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30C" w:rsidRDefault="004B430C" w:rsidP="00A33D11">
      <w:pPr>
        <w:jc w:val="center"/>
        <w:rPr>
          <w:rFonts w:ascii="Montserrat" w:hAnsi="Montserrat"/>
          <w:b/>
        </w:rPr>
      </w:pPr>
      <w:bookmarkStart w:id="0" w:name="_GoBack"/>
      <w:bookmarkEnd w:id="0"/>
    </w:p>
    <w:p w:rsidR="00A33D11" w:rsidRPr="00A33D11" w:rsidRDefault="00A33D11" w:rsidP="00A33D11">
      <w:pPr>
        <w:jc w:val="center"/>
        <w:rPr>
          <w:rFonts w:ascii="Montserrat" w:hAnsi="Montserrat"/>
          <w:b/>
        </w:rPr>
      </w:pPr>
      <w:r w:rsidRPr="00A33D11">
        <w:rPr>
          <w:rFonts w:ascii="Montserrat" w:hAnsi="Montserrat"/>
          <w:b/>
        </w:rPr>
        <w:t>INSTITUTO MEXICANO DEL SEGURO SOCIAL</w:t>
      </w:r>
    </w:p>
    <w:p w:rsidR="00A33D11" w:rsidRPr="00A33D11" w:rsidRDefault="00A33D11" w:rsidP="00A33D11">
      <w:pPr>
        <w:jc w:val="center"/>
        <w:rPr>
          <w:rFonts w:ascii="Montserrat" w:hAnsi="Montserrat"/>
          <w:b/>
        </w:rPr>
      </w:pPr>
      <w:r w:rsidRPr="00A33D11">
        <w:rPr>
          <w:rFonts w:ascii="Montserrat" w:hAnsi="Montserrat"/>
          <w:b/>
        </w:rPr>
        <w:t>UNIDAD MÉDICA DE ALTA ESPECIALIDAD, HOSPITAL DE ESPECIALIDADES, “DR. ANTONIO FRAGA MOURET”, DEL CENTRO MEDICO NACIONAL LA RAZA, CIUDAD DE MÉXICO</w:t>
      </w:r>
    </w:p>
    <w:p w:rsidR="00A33D11" w:rsidRPr="00A33D11" w:rsidRDefault="00A33D11" w:rsidP="00A33D11">
      <w:pPr>
        <w:jc w:val="center"/>
        <w:rPr>
          <w:rFonts w:ascii="Montserrat" w:hAnsi="Montserrat"/>
          <w:b/>
        </w:rPr>
      </w:pPr>
      <w:r w:rsidRPr="00A33D11">
        <w:rPr>
          <w:rFonts w:ascii="Montserrat" w:hAnsi="Montserrat"/>
          <w:b/>
        </w:rPr>
        <w:t>DEPARTAMENTO DE ABASTECIMIENTO</w:t>
      </w:r>
    </w:p>
    <w:p w:rsidR="00A33D11" w:rsidRPr="00A33D11" w:rsidRDefault="00A33D11" w:rsidP="00A33D11">
      <w:pPr>
        <w:jc w:val="center"/>
        <w:rPr>
          <w:rFonts w:ascii="Montserrat" w:hAnsi="Montserrat"/>
          <w:b/>
        </w:rPr>
      </w:pPr>
      <w:r w:rsidRPr="00A33D11">
        <w:rPr>
          <w:rFonts w:ascii="Montserrat" w:hAnsi="Montserrat"/>
          <w:b/>
        </w:rPr>
        <w:t>Seris y Zaachila S/N, Colonia La Raza, Alcaldía Azcapotzalco</w:t>
      </w:r>
    </w:p>
    <w:p w:rsidR="00A33D11" w:rsidRPr="00A33D11" w:rsidRDefault="00A33D11" w:rsidP="00A33D11">
      <w:pPr>
        <w:jc w:val="center"/>
        <w:rPr>
          <w:rFonts w:ascii="Montserrat" w:hAnsi="Montserrat"/>
          <w:b/>
        </w:rPr>
      </w:pPr>
      <w:r w:rsidRPr="00A33D11">
        <w:rPr>
          <w:rFonts w:ascii="Montserrat" w:hAnsi="Montserrat"/>
          <w:b/>
        </w:rPr>
        <w:t>C.P. 02990, Ciudad de México.</w:t>
      </w:r>
    </w:p>
    <w:p w:rsidR="00A33D11" w:rsidRPr="00A33D11" w:rsidRDefault="00A33D11" w:rsidP="00A33D11">
      <w:pPr>
        <w:jc w:val="center"/>
        <w:rPr>
          <w:rFonts w:ascii="Montserrat" w:hAnsi="Montserrat"/>
          <w:b/>
        </w:rPr>
      </w:pPr>
      <w:r w:rsidRPr="00A33D11">
        <w:rPr>
          <w:rFonts w:ascii="Montserrat" w:hAnsi="Montserrat"/>
          <w:b/>
        </w:rPr>
        <w:t>INVITACIÓN A CUANDO MENOS TRES PERSONAS</w:t>
      </w:r>
    </w:p>
    <w:p w:rsidR="00A33D11" w:rsidRPr="00A33D11" w:rsidRDefault="00A33D11" w:rsidP="00A33D11">
      <w:pPr>
        <w:jc w:val="center"/>
        <w:rPr>
          <w:rFonts w:ascii="Montserrat" w:hAnsi="Montserrat"/>
          <w:b/>
        </w:rPr>
      </w:pPr>
      <w:r w:rsidRPr="00A33D11">
        <w:rPr>
          <w:rFonts w:ascii="Montserrat" w:hAnsi="Montserrat"/>
          <w:b/>
        </w:rPr>
        <w:t>NACIONAL</w:t>
      </w:r>
    </w:p>
    <w:p w:rsidR="00A33D11" w:rsidRPr="00A33D11" w:rsidRDefault="00A33D11" w:rsidP="00A33D11">
      <w:pPr>
        <w:jc w:val="center"/>
        <w:rPr>
          <w:rFonts w:ascii="Montserrat" w:hAnsi="Montserrat"/>
          <w:b/>
        </w:rPr>
      </w:pPr>
      <w:r w:rsidRPr="00A33D11">
        <w:rPr>
          <w:rFonts w:ascii="Montserrat" w:hAnsi="Montserrat"/>
          <w:b/>
        </w:rPr>
        <w:t>NÚMERO IA-050GYR055-E</w:t>
      </w:r>
      <w:r w:rsidR="000B3EA5">
        <w:rPr>
          <w:rFonts w:ascii="Montserrat" w:hAnsi="Montserrat"/>
          <w:b/>
        </w:rPr>
        <w:t>129</w:t>
      </w:r>
      <w:r w:rsidRPr="00A33D11">
        <w:rPr>
          <w:rFonts w:ascii="Montserrat" w:hAnsi="Montserrat"/>
          <w:b/>
        </w:rPr>
        <w:t>-2022</w:t>
      </w:r>
    </w:p>
    <w:p w:rsidR="00A33D11" w:rsidRPr="00A33D11" w:rsidRDefault="00A33D11" w:rsidP="00A33D11">
      <w:pPr>
        <w:rPr>
          <w:rFonts w:ascii="Montserrat" w:hAnsi="Montserrat"/>
          <w:b/>
        </w:rPr>
      </w:pPr>
      <w:r w:rsidRPr="00A33D11">
        <w:rPr>
          <w:rFonts w:ascii="Montserrat" w:hAnsi="Montserrat"/>
          <w:b/>
        </w:rPr>
        <w:t>PARA LA ADQUISICIÓN DE ARTÍCULOS DE COCINA Y COMEDOR DEL GRUPO DE SUMINISTRO 120, PARA EL EJERCICIO 2022.</w:t>
      </w:r>
    </w:p>
    <w:p w:rsidR="00A33D11" w:rsidRPr="00A33D11" w:rsidRDefault="00A33D11" w:rsidP="00A33D11">
      <w:pPr>
        <w:jc w:val="center"/>
        <w:rPr>
          <w:rFonts w:ascii="Montserrat" w:hAnsi="Montserrat"/>
          <w:b/>
          <w:szCs w:val="18"/>
        </w:rPr>
      </w:pPr>
      <w:r w:rsidRPr="00A33D11">
        <w:rPr>
          <w:rFonts w:ascii="Montserrat" w:hAnsi="Montserrat"/>
          <w:b/>
          <w:szCs w:val="18"/>
        </w:rPr>
        <w:t>(ELECTRÓNICA)</w:t>
      </w:r>
    </w:p>
    <w:tbl>
      <w:tblPr>
        <w:tblW w:w="0" w:type="auto"/>
        <w:tblInd w:w="7479" w:type="dxa"/>
        <w:tblLook w:val="04A0" w:firstRow="1" w:lastRow="0" w:firstColumn="1" w:lastColumn="0" w:noHBand="0" w:noVBand="1"/>
      </w:tblPr>
      <w:tblGrid>
        <w:gridCol w:w="2587"/>
      </w:tblGrid>
      <w:tr w:rsidR="00A33D11" w:rsidRPr="00A33D11" w:rsidTr="00071D9E">
        <w:trPr>
          <w:trHeight w:val="795"/>
        </w:trPr>
        <w:tc>
          <w:tcPr>
            <w:tcW w:w="2587" w:type="dxa"/>
            <w:tcBorders>
              <w:top w:val="single" w:sz="4" w:space="0" w:color="auto"/>
              <w:left w:val="single" w:sz="4" w:space="0" w:color="auto"/>
              <w:bottom w:val="single" w:sz="4" w:space="0" w:color="auto"/>
              <w:right w:val="single" w:sz="4" w:space="0" w:color="auto"/>
            </w:tcBorders>
          </w:tcPr>
          <w:p w:rsidR="00A33D11" w:rsidRPr="00AF6728" w:rsidRDefault="00AF6728" w:rsidP="00AF6728">
            <w:pPr>
              <w:suppressAutoHyphens/>
              <w:jc w:val="both"/>
              <w:rPr>
                <w:rFonts w:ascii="Montserrat" w:hAnsi="Montserrat"/>
                <w:sz w:val="12"/>
                <w:szCs w:val="12"/>
                <w:lang w:val="es-ES"/>
              </w:rPr>
            </w:pPr>
            <w:r>
              <w:rPr>
                <w:rFonts w:ascii="Montserrat" w:hAnsi="Montserrat" w:cs="Arial"/>
                <w:sz w:val="10"/>
                <w:szCs w:val="10"/>
              </w:rPr>
              <w:t xml:space="preserve">Convocatoria aprobada en la </w:t>
            </w:r>
            <w:r w:rsidRPr="00AF6728">
              <w:rPr>
                <w:rFonts w:ascii="Montserrat" w:hAnsi="Montserrat" w:cs="Arial"/>
                <w:b/>
                <w:sz w:val="10"/>
                <w:szCs w:val="10"/>
              </w:rPr>
              <w:t>Sexta</w:t>
            </w:r>
            <w:r>
              <w:rPr>
                <w:rFonts w:ascii="Montserrat" w:hAnsi="Montserrat" w:cs="Arial"/>
                <w:sz w:val="10"/>
                <w:szCs w:val="10"/>
              </w:rPr>
              <w:t xml:space="preserve"> Sesión Ordinaria, del Subcomité Revisor de Convocatorias en Materia de Adquisiciones, Arrendamientos y Servicios, el día </w:t>
            </w:r>
            <w:r>
              <w:rPr>
                <w:rFonts w:ascii="Montserrat" w:hAnsi="Montserrat" w:cs="Arial"/>
                <w:b/>
                <w:sz w:val="10"/>
                <w:szCs w:val="10"/>
              </w:rPr>
              <w:t>11 de Marzo de 2022</w:t>
            </w:r>
            <w:r>
              <w:rPr>
                <w:rFonts w:ascii="Montserrat" w:hAnsi="Montserrat" w:cs="Arial"/>
                <w:sz w:val="10"/>
                <w:szCs w:val="10"/>
              </w:rPr>
              <w:t xml:space="preserve">, mediante acuerdo N° SURECO HE/ </w:t>
            </w:r>
            <w:r>
              <w:rPr>
                <w:rFonts w:ascii="Montserrat" w:hAnsi="Montserrat" w:cs="Arial"/>
                <w:b/>
                <w:sz w:val="10"/>
                <w:szCs w:val="10"/>
              </w:rPr>
              <w:t>19</w:t>
            </w:r>
            <w:r>
              <w:rPr>
                <w:rFonts w:ascii="Montserrat" w:hAnsi="Montserrat" w:cs="Arial"/>
                <w:sz w:val="10"/>
                <w:szCs w:val="10"/>
              </w:rPr>
              <w:t xml:space="preserve"> /2022.</w:t>
            </w:r>
          </w:p>
        </w:tc>
      </w:tr>
    </w:tbl>
    <w:p w:rsidR="00A33D11" w:rsidRPr="00A33D11" w:rsidRDefault="00A33D11" w:rsidP="00A33D11">
      <w:pPr>
        <w:rPr>
          <w:rFonts w:ascii="Montserrat" w:hAnsi="Montserrat"/>
          <w:sz w:val="12"/>
          <w:szCs w:val="14"/>
        </w:rPr>
      </w:pPr>
      <w:r w:rsidRPr="00A33D11">
        <w:rPr>
          <w:rFonts w:ascii="Montserrat" w:hAnsi="Montserrat"/>
          <w:sz w:val="12"/>
          <w:szCs w:val="14"/>
        </w:rPr>
        <w:t>PARA HACER FRENTE A LA PANDEMIA DE COVID-19, EL LICITANTE ADJUDICADO, QUEDA OBLIGADO A SEGUIR CON LAS MEDIDAS DE SEGURIDAD ESTABLECIDAS POR LA SECRETARIA DE SALUD EN LAS INSTALACIONES DEL INSTITUTO MEXICANO DEL SEGURO SOCIAL</w:t>
      </w:r>
    </w:p>
    <w:p w:rsidR="00A33D11" w:rsidRPr="00A33D11" w:rsidRDefault="00A33D11" w:rsidP="00A33D11">
      <w:pPr>
        <w:jc w:val="center"/>
        <w:rPr>
          <w:rFonts w:ascii="Montserrat" w:hAnsi="Montserrat"/>
          <w:b/>
        </w:rPr>
      </w:pPr>
      <w:r w:rsidRPr="00A33D11">
        <w:rPr>
          <w:rFonts w:ascii="Montserrat" w:hAnsi="Montserrat"/>
          <w:b/>
        </w:rPr>
        <w:t>PRESENTACIÓN</w:t>
      </w:r>
    </w:p>
    <w:p w:rsidR="00A33D11" w:rsidRPr="00A33D11" w:rsidRDefault="00A33D11" w:rsidP="00071D9E">
      <w:pPr>
        <w:spacing w:after="0"/>
        <w:jc w:val="both"/>
        <w:rPr>
          <w:rFonts w:ascii="Montserrat" w:hAnsi="Montserrat"/>
          <w:sz w:val="18"/>
          <w:szCs w:val="18"/>
        </w:rPr>
      </w:pPr>
      <w:r w:rsidRPr="00A33D11">
        <w:rPr>
          <w:rFonts w:ascii="Montserrat" w:hAnsi="Montserrat"/>
          <w:sz w:val="18"/>
          <w:szCs w:val="18"/>
        </w:rPr>
        <w:t xml:space="preserve">EL INSTITUTO MEXICANO DEL SEGURO SOCIAL, EN CUMPLIMIENTO A LO QUE ESTABLECE EL ARTÍCULO 134 DE LA CONSTITUCIÓN POLÍTICA DE LOS ESTADOS UNIDOS MEXICANOS Y DE CONFORMIDAD CON LOS ARTÍCULOS; 26 FRACCIÓN II, 26 BIS FRACCIÓN II, 27, 28 FRACCIÓN I,  40, 42, 43, 46 Y 47 DE LA LEY DE ADQUISICIONES, ARRENDAMIENTOS Y SERVICIOS DEL SECTOR PÚBLICO (LAASSP), 36,47, 48, 49, 50, 51 Y 85 DE SU REGLAMENTO, ASÍ COMO LAS POLÍTICAS, BASES Y LINEAMIENTOS EN MATERIA DE ADQUISICIONES, ARRENDAMIENTOS Y PRESTACIÓN DE SERVICIOS DEL INSTITUTO MEXICANO DEL SEGURO SOCIAL, Y DEMÁS DISPOSICIONES APLICABLES </w:t>
      </w:r>
      <w:r w:rsidRPr="00A33D11">
        <w:rPr>
          <w:rFonts w:ascii="Montserrat" w:hAnsi="Montserrat"/>
          <w:sz w:val="18"/>
          <w:szCs w:val="18"/>
        </w:rPr>
        <w:lastRenderedPageBreak/>
        <w:t>EN LA MATERIA, CONVOCA A LOS INTERESADOS EN PARTICIPAR EN EL PROCEDIMIENTO PARA LA “</w:t>
      </w:r>
      <w:r w:rsidRPr="00071D9E">
        <w:rPr>
          <w:rFonts w:ascii="Montserrat" w:hAnsi="Montserrat"/>
          <w:b/>
          <w:sz w:val="18"/>
          <w:szCs w:val="18"/>
        </w:rPr>
        <w:t>ADQUISICIÓN DE ARTÍCULOS DE COCINA Y COMEDOR DEL GRUPO DE SUMINISTRO 120, PARA EL EJERCICIO 2022</w:t>
      </w:r>
      <w:r w:rsidRPr="00A33D11">
        <w:rPr>
          <w:rFonts w:ascii="Montserrat" w:hAnsi="Montserrat"/>
          <w:sz w:val="18"/>
          <w:szCs w:val="18"/>
        </w:rPr>
        <w:t>”.</w:t>
      </w:r>
    </w:p>
    <w:p w:rsidR="00A33D11" w:rsidRPr="00A33D11" w:rsidRDefault="00A33D11" w:rsidP="00071D9E">
      <w:pPr>
        <w:jc w:val="both"/>
        <w:rPr>
          <w:rFonts w:ascii="Montserrat" w:hAnsi="Montserrat"/>
          <w:sz w:val="18"/>
          <w:szCs w:val="18"/>
        </w:rPr>
      </w:pPr>
    </w:p>
    <w:p w:rsidR="00A33D11" w:rsidRPr="00A33D11" w:rsidRDefault="00A33D11" w:rsidP="00A33D11">
      <w:pPr>
        <w:rPr>
          <w:rFonts w:ascii="Montserrat" w:hAnsi="Montserrat"/>
          <w:sz w:val="18"/>
          <w:szCs w:val="18"/>
        </w:rPr>
      </w:pPr>
      <w:r w:rsidRPr="00A33D11">
        <w:rPr>
          <w:rFonts w:ascii="Montserrat" w:hAnsi="Montserrat"/>
          <w:sz w:val="18"/>
          <w:szCs w:val="18"/>
        </w:rPr>
        <w:t>DE CONFORMIDAD CON LA SIGUIENTE:</w:t>
      </w:r>
    </w:p>
    <w:p w:rsidR="00A33D11" w:rsidRPr="00A33D11" w:rsidRDefault="00A33D11" w:rsidP="00A33D11">
      <w:pPr>
        <w:rPr>
          <w:rFonts w:ascii="Montserrat" w:hAnsi="Montserrat"/>
          <w:sz w:val="18"/>
          <w:szCs w:val="18"/>
        </w:rPr>
      </w:pPr>
    </w:p>
    <w:p w:rsidR="00A33D11" w:rsidRPr="00A33D11" w:rsidRDefault="00A33D11" w:rsidP="00A33D11">
      <w:pPr>
        <w:rPr>
          <w:rFonts w:ascii="Montserrat" w:hAnsi="Montserrat"/>
          <w:sz w:val="18"/>
          <w:szCs w:val="18"/>
        </w:rPr>
      </w:pPr>
    </w:p>
    <w:p w:rsidR="00A33D11" w:rsidRPr="00A33D11" w:rsidRDefault="00A33D11" w:rsidP="00A33D11">
      <w:pPr>
        <w:rPr>
          <w:rFonts w:ascii="Montserrat" w:hAnsi="Montserrat"/>
          <w:sz w:val="18"/>
          <w:szCs w:val="18"/>
        </w:rPr>
      </w:pPr>
    </w:p>
    <w:p w:rsidR="00A33D11" w:rsidRPr="00A33D11" w:rsidRDefault="00A33D11" w:rsidP="00A33D11">
      <w:pPr>
        <w:jc w:val="center"/>
        <w:rPr>
          <w:rFonts w:ascii="Montserrat" w:hAnsi="Montserrat"/>
          <w:b/>
          <w:sz w:val="24"/>
          <w:szCs w:val="24"/>
        </w:rPr>
      </w:pPr>
      <w:r w:rsidRPr="00A33D11">
        <w:rPr>
          <w:rFonts w:ascii="Montserrat" w:hAnsi="Montserrat"/>
          <w:b/>
          <w:sz w:val="24"/>
          <w:szCs w:val="24"/>
        </w:rPr>
        <w:t>CONVOCATORIA</w:t>
      </w:r>
    </w:p>
    <w:p w:rsidR="00A33D11" w:rsidRPr="00A33D11" w:rsidRDefault="00A33D11" w:rsidP="00A33D11">
      <w:pPr>
        <w:jc w:val="center"/>
        <w:rPr>
          <w:rFonts w:ascii="Montserrat" w:hAnsi="Montserrat"/>
          <w:b/>
          <w:sz w:val="18"/>
          <w:szCs w:val="18"/>
        </w:rPr>
      </w:pPr>
      <w:r w:rsidRPr="00A33D11">
        <w:rPr>
          <w:rFonts w:ascii="Montserrat" w:hAnsi="Montserrat"/>
          <w:sz w:val="18"/>
          <w:szCs w:val="18"/>
        </w:rPr>
        <w:br w:type="page"/>
      </w:r>
      <w:r w:rsidRPr="00A33D11">
        <w:rPr>
          <w:rFonts w:ascii="Montserrat" w:hAnsi="Montserrat"/>
          <w:b/>
          <w:sz w:val="18"/>
          <w:szCs w:val="18"/>
        </w:rPr>
        <w:lastRenderedPageBreak/>
        <w:t>I N D I C E:</w:t>
      </w:r>
    </w:p>
    <w:p w:rsidR="00A33D11" w:rsidRPr="00A33D11" w:rsidRDefault="00A33D11" w:rsidP="00A33D11">
      <w:pPr>
        <w:rPr>
          <w:rFonts w:ascii="Montserrat" w:hAnsi="Montserrat"/>
          <w:sz w:val="18"/>
          <w:szCs w:val="18"/>
        </w:rPr>
      </w:pPr>
      <w:r w:rsidRPr="00A33D11">
        <w:rPr>
          <w:rFonts w:ascii="Montserrat" w:hAnsi="Montserrat"/>
          <w:sz w:val="18"/>
          <w:szCs w:val="18"/>
        </w:rPr>
        <w:fldChar w:fldCharType="begin"/>
      </w:r>
      <w:r w:rsidRPr="00A33D11">
        <w:rPr>
          <w:rFonts w:ascii="Montserrat" w:hAnsi="Montserrat"/>
          <w:sz w:val="18"/>
          <w:szCs w:val="18"/>
        </w:rPr>
        <w:instrText xml:space="preserve"> TOC \o "1-3" \h \z \u </w:instrText>
      </w:r>
      <w:r w:rsidRPr="00A33D11">
        <w:rPr>
          <w:rFonts w:ascii="Montserrat" w:hAnsi="Montserrat"/>
          <w:sz w:val="18"/>
          <w:szCs w:val="18"/>
        </w:rPr>
        <w:fldChar w:fldCharType="separate"/>
      </w:r>
      <w:hyperlink w:anchor="_Toc421216385" w:history="1">
        <w:r w:rsidRPr="00A33D11">
          <w:rPr>
            <w:rFonts w:ascii="Montserrat" w:hAnsi="Montserrat"/>
            <w:sz w:val="18"/>
            <w:szCs w:val="18"/>
          </w:rPr>
          <w:t>GLOSARIO DE TÉRMINOS:.</w:t>
        </w:r>
      </w:hyperlink>
      <w:r w:rsidRPr="00A33D11">
        <w:rPr>
          <w:rFonts w:ascii="Montserrat" w:hAnsi="Montserrat"/>
          <w:sz w:val="18"/>
          <w:szCs w:val="18"/>
        </w:rPr>
        <w:t xml:space="preserve"> </w:t>
      </w:r>
    </w:p>
    <w:p w:rsidR="00A33D11" w:rsidRPr="00A33D11" w:rsidRDefault="00136E4A" w:rsidP="00A33D11">
      <w:pPr>
        <w:rPr>
          <w:rFonts w:ascii="Montserrat" w:hAnsi="Montserrat"/>
          <w:sz w:val="18"/>
          <w:szCs w:val="18"/>
        </w:rPr>
      </w:pPr>
      <w:hyperlink w:anchor="_Toc421216386" w:history="1">
        <w:r w:rsidR="00A33D11" w:rsidRPr="00A33D11">
          <w:rPr>
            <w:rFonts w:ascii="Montserrat" w:hAnsi="Montserrat"/>
            <w:sz w:val="18"/>
            <w:szCs w:val="18"/>
          </w:rPr>
          <w:t>1.- IDENTIFICACIÓN DE LA INVITACIÓN A CUANDO MENOS TRES PERSONAS INTERNACIONAL BTLC:.</w:t>
        </w:r>
        <w:r w:rsidR="00A33D11" w:rsidRPr="00A33D11">
          <w:rPr>
            <w:rFonts w:ascii="Montserrat" w:hAnsi="Montserrat"/>
            <w:webHidden/>
            <w:sz w:val="18"/>
            <w:szCs w:val="18"/>
          </w:rPr>
          <w:tab/>
        </w:r>
      </w:hyperlink>
    </w:p>
    <w:p w:rsidR="00A33D11" w:rsidRPr="00A33D11" w:rsidRDefault="00136E4A" w:rsidP="00A33D11">
      <w:pPr>
        <w:rPr>
          <w:rFonts w:ascii="Montserrat" w:hAnsi="Montserrat"/>
          <w:sz w:val="18"/>
          <w:szCs w:val="18"/>
        </w:rPr>
      </w:pPr>
      <w:hyperlink w:anchor="_Toc421216387" w:history="1">
        <w:r w:rsidR="00A33D11" w:rsidRPr="00A33D11">
          <w:rPr>
            <w:rFonts w:ascii="Montserrat" w:hAnsi="Montserrat"/>
            <w:sz w:val="18"/>
            <w:szCs w:val="18"/>
          </w:rPr>
          <w:t>1.1 ENTIDAD:</w:t>
        </w:r>
        <w:r w:rsidR="00A33D11" w:rsidRPr="00A33D11">
          <w:rPr>
            <w:rFonts w:ascii="Montserrat" w:hAnsi="Montserrat"/>
            <w:webHidden/>
            <w:sz w:val="18"/>
            <w:szCs w:val="18"/>
          </w:rPr>
          <w:tab/>
        </w:r>
      </w:hyperlink>
    </w:p>
    <w:p w:rsidR="00A33D11" w:rsidRPr="00A33D11" w:rsidRDefault="00136E4A" w:rsidP="00A33D11">
      <w:pPr>
        <w:rPr>
          <w:rFonts w:ascii="Montserrat" w:hAnsi="Montserrat"/>
          <w:sz w:val="18"/>
          <w:szCs w:val="18"/>
        </w:rPr>
      </w:pPr>
      <w:hyperlink w:anchor="_Toc421216388" w:history="1">
        <w:r w:rsidR="00A33D11" w:rsidRPr="00A33D11">
          <w:rPr>
            <w:rFonts w:ascii="Montserrat" w:hAnsi="Montserrat"/>
            <w:sz w:val="18"/>
            <w:szCs w:val="18"/>
          </w:rPr>
          <w:t>1.2 MEDIO Y CARÁCTER DE INVITACIÓN:</w:t>
        </w:r>
        <w:r w:rsidR="00A33D11" w:rsidRPr="00A33D11">
          <w:rPr>
            <w:rFonts w:ascii="Montserrat" w:hAnsi="Montserrat"/>
            <w:webHidden/>
            <w:sz w:val="18"/>
            <w:szCs w:val="18"/>
          </w:rPr>
          <w:tab/>
        </w:r>
      </w:hyperlink>
    </w:p>
    <w:p w:rsidR="00A33D11" w:rsidRPr="00A33D11" w:rsidRDefault="00136E4A" w:rsidP="00A33D11">
      <w:pPr>
        <w:rPr>
          <w:rFonts w:ascii="Montserrat" w:hAnsi="Montserrat"/>
          <w:sz w:val="18"/>
          <w:szCs w:val="18"/>
        </w:rPr>
      </w:pPr>
      <w:hyperlink w:anchor="_Toc421216389" w:history="1">
        <w:r w:rsidR="00A33D11" w:rsidRPr="00A33D11">
          <w:rPr>
            <w:rFonts w:ascii="Montserrat" w:hAnsi="Montserrat"/>
            <w:sz w:val="18"/>
            <w:szCs w:val="18"/>
          </w:rPr>
          <w:t>1.3 NÚMERO DE IDENTIFICACIÓN:</w:t>
        </w:r>
        <w:r w:rsidR="00A33D11" w:rsidRPr="00A33D11">
          <w:rPr>
            <w:rFonts w:ascii="Montserrat" w:hAnsi="Montserrat"/>
            <w:webHidden/>
            <w:sz w:val="18"/>
            <w:szCs w:val="18"/>
          </w:rPr>
          <w:tab/>
        </w:r>
      </w:hyperlink>
    </w:p>
    <w:p w:rsidR="00A33D11" w:rsidRPr="00A33D11" w:rsidRDefault="00136E4A" w:rsidP="00A33D11">
      <w:pPr>
        <w:rPr>
          <w:rFonts w:ascii="Montserrat" w:hAnsi="Montserrat"/>
          <w:sz w:val="18"/>
          <w:szCs w:val="18"/>
        </w:rPr>
      </w:pPr>
      <w:hyperlink w:anchor="_Toc421216391" w:history="1">
        <w:r w:rsidR="00A33D11" w:rsidRPr="00A33D11">
          <w:rPr>
            <w:rFonts w:ascii="Montserrat" w:hAnsi="Montserrat"/>
            <w:sz w:val="18"/>
            <w:szCs w:val="18"/>
          </w:rPr>
          <w:t>1.5 IDIOMA EN QUE SE DEBERÁN PRESENTAR LAS PROPUESTAS, LOS ANEXOS LEGALES, ADMINISTRATIVOS Y TÉCNICOS, ASÍ COMO EN SU CASO LOS FOLLETOS QUE SE ACOMPAÑEN:</w:t>
        </w:r>
        <w:r w:rsidR="00A33D11" w:rsidRPr="00A33D11">
          <w:rPr>
            <w:rFonts w:ascii="Montserrat" w:hAnsi="Montserrat"/>
            <w:webHidden/>
            <w:sz w:val="18"/>
            <w:szCs w:val="18"/>
          </w:rPr>
          <w:tab/>
        </w:r>
      </w:hyperlink>
    </w:p>
    <w:p w:rsidR="00A33D11" w:rsidRPr="00A33D11" w:rsidRDefault="00136E4A" w:rsidP="00A33D11">
      <w:pPr>
        <w:rPr>
          <w:rFonts w:ascii="Montserrat" w:hAnsi="Montserrat"/>
          <w:sz w:val="18"/>
          <w:szCs w:val="18"/>
        </w:rPr>
      </w:pPr>
      <w:hyperlink w:anchor="_Toc421216392" w:history="1">
        <w:r w:rsidR="00A33D11" w:rsidRPr="00A33D11">
          <w:rPr>
            <w:rFonts w:ascii="Montserrat" w:hAnsi="Montserrat"/>
            <w:sz w:val="18"/>
            <w:szCs w:val="18"/>
          </w:rPr>
          <w:t>1.6 DISPONIBILIDAD PRESUPUESTARIA:</w:t>
        </w:r>
        <w:r w:rsidR="00A33D11" w:rsidRPr="00A33D11">
          <w:rPr>
            <w:rFonts w:ascii="Montserrat" w:hAnsi="Montserrat"/>
            <w:webHidden/>
            <w:sz w:val="18"/>
            <w:szCs w:val="18"/>
          </w:rPr>
          <w:tab/>
        </w:r>
      </w:hyperlink>
    </w:p>
    <w:p w:rsidR="00A33D11" w:rsidRPr="00A33D11" w:rsidRDefault="00136E4A" w:rsidP="00A33D11">
      <w:pPr>
        <w:rPr>
          <w:rFonts w:ascii="Montserrat" w:hAnsi="Montserrat"/>
          <w:sz w:val="18"/>
          <w:szCs w:val="18"/>
        </w:rPr>
      </w:pPr>
      <w:hyperlink w:anchor="_Toc421216393" w:history="1">
        <w:r w:rsidR="00A33D11" w:rsidRPr="00A33D11">
          <w:rPr>
            <w:rFonts w:ascii="Montserrat" w:hAnsi="Montserrat"/>
            <w:sz w:val="18"/>
            <w:szCs w:val="18"/>
          </w:rPr>
          <w:t>1.7 INFORMACIÓN PARA LA INVITACIÓN:</w:t>
        </w:r>
        <w:r w:rsidR="00A33D11" w:rsidRPr="00A33D11">
          <w:rPr>
            <w:rFonts w:ascii="Montserrat" w:hAnsi="Montserrat"/>
            <w:webHidden/>
            <w:sz w:val="18"/>
            <w:szCs w:val="18"/>
          </w:rPr>
          <w:tab/>
        </w:r>
      </w:hyperlink>
    </w:p>
    <w:p w:rsidR="00A33D11" w:rsidRPr="00A33D11" w:rsidRDefault="00136E4A" w:rsidP="00A33D11">
      <w:pPr>
        <w:rPr>
          <w:rFonts w:ascii="Montserrat" w:hAnsi="Montserrat"/>
          <w:sz w:val="18"/>
          <w:szCs w:val="18"/>
        </w:rPr>
      </w:pPr>
      <w:hyperlink w:anchor="_Toc421216394" w:history="1">
        <w:r w:rsidR="00A33D11" w:rsidRPr="00A33D11">
          <w:rPr>
            <w:rFonts w:ascii="Montserrat" w:hAnsi="Montserrat"/>
            <w:sz w:val="18"/>
            <w:szCs w:val="18"/>
          </w:rPr>
          <w:t>1.8 MONEDA EN LA QUE DEBERÁN COTIZARSE LOS BIENES Y EFECTUARSE EL PAGO:.</w:t>
        </w:r>
        <w:r w:rsidR="00A33D11" w:rsidRPr="00A33D11">
          <w:rPr>
            <w:rFonts w:ascii="Montserrat" w:hAnsi="Montserrat"/>
            <w:webHidden/>
            <w:sz w:val="18"/>
            <w:szCs w:val="18"/>
          </w:rPr>
          <w:tab/>
        </w:r>
      </w:hyperlink>
    </w:p>
    <w:p w:rsidR="00A33D11" w:rsidRPr="00A33D11" w:rsidRDefault="00136E4A" w:rsidP="00A33D11">
      <w:pPr>
        <w:rPr>
          <w:rFonts w:ascii="Montserrat" w:hAnsi="Montserrat"/>
          <w:sz w:val="18"/>
          <w:szCs w:val="18"/>
        </w:rPr>
      </w:pPr>
      <w:hyperlink w:anchor="_Toc421216395" w:history="1">
        <w:r w:rsidR="00A33D11" w:rsidRPr="00A33D11">
          <w:rPr>
            <w:rFonts w:ascii="Montserrat" w:hAnsi="Montserrat"/>
            <w:sz w:val="18"/>
            <w:szCs w:val="18"/>
          </w:rPr>
          <w:t>2. OBJETO Y ALCANCE DE LA INVITACIÓN</w:t>
        </w:r>
        <w:r w:rsidR="00A33D11" w:rsidRPr="00A33D11">
          <w:rPr>
            <w:rFonts w:ascii="Montserrat" w:hAnsi="Montserrat"/>
            <w:webHidden/>
            <w:sz w:val="18"/>
            <w:szCs w:val="18"/>
          </w:rPr>
          <w:tab/>
        </w:r>
      </w:hyperlink>
    </w:p>
    <w:p w:rsidR="00A33D11" w:rsidRPr="00A33D11" w:rsidRDefault="00136E4A" w:rsidP="00A33D11">
      <w:pPr>
        <w:rPr>
          <w:rFonts w:ascii="Montserrat" w:hAnsi="Montserrat"/>
          <w:sz w:val="18"/>
          <w:szCs w:val="18"/>
        </w:rPr>
      </w:pPr>
      <w:hyperlink w:anchor="_Toc421216396" w:history="1">
        <w:r w:rsidR="00A33D11" w:rsidRPr="00A33D11">
          <w:rPr>
            <w:rFonts w:ascii="Montserrat" w:hAnsi="Montserrat"/>
            <w:sz w:val="18"/>
            <w:szCs w:val="18"/>
          </w:rPr>
          <w:t>2.1 OBJETO DE LA INVITACIÓN:</w:t>
        </w:r>
      </w:hyperlink>
      <w:r w:rsidR="00A33D11" w:rsidRPr="00A33D11">
        <w:rPr>
          <w:rFonts w:ascii="Montserrat" w:hAnsi="Montserrat"/>
          <w:sz w:val="18"/>
          <w:szCs w:val="18"/>
        </w:rPr>
        <w:t xml:space="preserve"> </w:t>
      </w:r>
    </w:p>
    <w:p w:rsidR="00A33D11" w:rsidRPr="00A33D11" w:rsidRDefault="00136E4A" w:rsidP="00A33D11">
      <w:pPr>
        <w:rPr>
          <w:rFonts w:ascii="Montserrat" w:hAnsi="Montserrat"/>
          <w:sz w:val="18"/>
          <w:szCs w:val="18"/>
        </w:rPr>
      </w:pPr>
      <w:hyperlink w:anchor="_Toc421216397" w:history="1">
        <w:r w:rsidR="00A33D11" w:rsidRPr="00A33D11">
          <w:rPr>
            <w:rFonts w:ascii="Montserrat" w:hAnsi="Montserrat"/>
            <w:sz w:val="18"/>
            <w:szCs w:val="18"/>
          </w:rPr>
          <w:t>2.2 DESCRIPCIÓN DE LOS BIENES:</w:t>
        </w:r>
        <w:r w:rsidR="00A33D11" w:rsidRPr="00A33D11">
          <w:rPr>
            <w:rFonts w:ascii="Montserrat" w:hAnsi="Montserrat"/>
            <w:webHidden/>
            <w:sz w:val="18"/>
            <w:szCs w:val="18"/>
          </w:rPr>
          <w:tab/>
        </w:r>
      </w:hyperlink>
    </w:p>
    <w:p w:rsidR="00A33D11" w:rsidRPr="00A33D11" w:rsidRDefault="00136E4A" w:rsidP="00A33D11">
      <w:pPr>
        <w:rPr>
          <w:rFonts w:ascii="Montserrat" w:hAnsi="Montserrat"/>
          <w:sz w:val="18"/>
          <w:szCs w:val="18"/>
        </w:rPr>
      </w:pPr>
      <w:hyperlink w:anchor="_Toc421216398" w:history="1">
        <w:r w:rsidR="00A33D11" w:rsidRPr="00A33D11">
          <w:rPr>
            <w:rFonts w:ascii="Montserrat" w:hAnsi="Montserrat"/>
            <w:sz w:val="18"/>
            <w:szCs w:val="18"/>
          </w:rPr>
          <w:t>2.3 NORMAS CUYO CUMPLIMIENTO DEBEN ACREDITAR LOS LICITANTES PARTICIPANTES:</w:t>
        </w:r>
        <w:r w:rsidR="00A33D11" w:rsidRPr="00A33D11">
          <w:rPr>
            <w:rFonts w:ascii="Montserrat" w:hAnsi="Montserrat"/>
            <w:webHidden/>
            <w:sz w:val="18"/>
            <w:szCs w:val="18"/>
          </w:rPr>
          <w:tab/>
        </w:r>
      </w:hyperlink>
    </w:p>
    <w:p w:rsidR="00A33D11" w:rsidRPr="00A33D11" w:rsidRDefault="00136E4A" w:rsidP="00A33D11">
      <w:pPr>
        <w:rPr>
          <w:rFonts w:ascii="Montserrat" w:hAnsi="Montserrat"/>
          <w:sz w:val="18"/>
          <w:szCs w:val="18"/>
        </w:rPr>
      </w:pPr>
      <w:hyperlink w:anchor="_Toc421216399" w:history="1">
        <w:r w:rsidR="00A33D11" w:rsidRPr="00A33D11">
          <w:rPr>
            <w:rFonts w:ascii="Montserrat" w:hAnsi="Montserrat"/>
            <w:sz w:val="18"/>
            <w:szCs w:val="18"/>
          </w:rPr>
          <w:t>2.3.1 NORMAS OFICIALES CUYO CUMPLIMIENTO DEBEN ACREDITAR LOS LICITANTES PARTICIPANTES:</w:t>
        </w:r>
        <w:r w:rsidR="00A33D11" w:rsidRPr="00A33D11">
          <w:rPr>
            <w:rFonts w:ascii="Montserrat" w:hAnsi="Montserrat"/>
            <w:webHidden/>
            <w:sz w:val="18"/>
            <w:szCs w:val="18"/>
          </w:rPr>
          <w:tab/>
        </w:r>
      </w:hyperlink>
    </w:p>
    <w:p w:rsidR="00A33D11" w:rsidRPr="00A33D11" w:rsidRDefault="00136E4A" w:rsidP="00A33D11">
      <w:pPr>
        <w:rPr>
          <w:rFonts w:ascii="Montserrat" w:hAnsi="Montserrat"/>
          <w:sz w:val="18"/>
          <w:szCs w:val="18"/>
        </w:rPr>
      </w:pPr>
      <w:hyperlink w:anchor="_Toc421216400" w:history="1">
        <w:r w:rsidR="00A33D11" w:rsidRPr="00A33D11">
          <w:rPr>
            <w:rFonts w:ascii="Montserrat" w:hAnsi="Montserrat"/>
            <w:sz w:val="18"/>
            <w:szCs w:val="18"/>
          </w:rPr>
          <w:t>2.4 MÉTODO PARA VERIFICAR EL CUMPLIMIENTO DE ESPECIFICACIONES DE LOS BIENES:</w:t>
        </w:r>
        <w:r w:rsidR="00A33D11" w:rsidRPr="00A33D11">
          <w:rPr>
            <w:rFonts w:ascii="Montserrat" w:hAnsi="Montserrat"/>
            <w:webHidden/>
            <w:sz w:val="18"/>
            <w:szCs w:val="18"/>
          </w:rPr>
          <w:tab/>
        </w:r>
      </w:hyperlink>
    </w:p>
    <w:p w:rsidR="00A33D11" w:rsidRPr="00A33D11" w:rsidRDefault="00136E4A" w:rsidP="00A33D11">
      <w:pPr>
        <w:rPr>
          <w:rFonts w:ascii="Montserrat" w:hAnsi="Montserrat"/>
          <w:sz w:val="18"/>
          <w:szCs w:val="18"/>
        </w:rPr>
      </w:pPr>
      <w:hyperlink w:anchor="_Toc421216401" w:history="1">
        <w:r w:rsidR="00A33D11" w:rsidRPr="00A33D11">
          <w:rPr>
            <w:rFonts w:ascii="Montserrat" w:hAnsi="Montserrat"/>
            <w:sz w:val="18"/>
            <w:szCs w:val="18"/>
          </w:rPr>
          <w:t>2.4.1 MECANISMOS DE EVALUACIÓN DE LOS BIENES:</w:t>
        </w:r>
        <w:r w:rsidR="00A33D11" w:rsidRPr="00A33D11">
          <w:rPr>
            <w:rFonts w:ascii="Montserrat" w:hAnsi="Montserrat"/>
            <w:webHidden/>
            <w:sz w:val="18"/>
            <w:szCs w:val="18"/>
          </w:rPr>
          <w:tab/>
        </w:r>
      </w:hyperlink>
    </w:p>
    <w:p w:rsidR="00A33D11" w:rsidRPr="00A33D11" w:rsidRDefault="00136E4A" w:rsidP="00A33D11">
      <w:pPr>
        <w:rPr>
          <w:rFonts w:ascii="Montserrat" w:hAnsi="Montserrat"/>
          <w:sz w:val="18"/>
          <w:szCs w:val="18"/>
        </w:rPr>
      </w:pPr>
      <w:hyperlink w:anchor="_Toc421216402" w:history="1">
        <w:r w:rsidR="00A33D11" w:rsidRPr="00A33D11">
          <w:rPr>
            <w:rFonts w:ascii="Montserrat" w:hAnsi="Montserrat"/>
            <w:sz w:val="18"/>
            <w:szCs w:val="18"/>
          </w:rPr>
          <w:t>2.4.2 FOLLETOS, CATÁLOGOS Y FOTOGRAFÍAS:</w:t>
        </w:r>
        <w:r w:rsidR="00A33D11" w:rsidRPr="00A33D11">
          <w:rPr>
            <w:rFonts w:ascii="Montserrat" w:hAnsi="Montserrat"/>
            <w:webHidden/>
            <w:sz w:val="18"/>
            <w:szCs w:val="18"/>
          </w:rPr>
          <w:tab/>
        </w:r>
      </w:hyperlink>
    </w:p>
    <w:p w:rsidR="00A33D11" w:rsidRPr="00A33D11" w:rsidRDefault="00136E4A" w:rsidP="00A33D11">
      <w:pPr>
        <w:rPr>
          <w:rFonts w:ascii="Montserrat" w:hAnsi="Montserrat"/>
          <w:sz w:val="18"/>
          <w:szCs w:val="18"/>
        </w:rPr>
      </w:pPr>
      <w:hyperlink w:anchor="_Toc421216403" w:history="1">
        <w:r w:rsidR="00A33D11" w:rsidRPr="00A33D11">
          <w:rPr>
            <w:rFonts w:ascii="Montserrat" w:hAnsi="Montserrat"/>
            <w:sz w:val="18"/>
            <w:szCs w:val="18"/>
          </w:rPr>
          <w:t>2.5 TIPO DE CONTRATACIÓN:</w:t>
        </w:r>
        <w:r w:rsidR="00A33D11" w:rsidRPr="00A33D11">
          <w:rPr>
            <w:rFonts w:ascii="Montserrat" w:hAnsi="Montserrat"/>
            <w:webHidden/>
            <w:sz w:val="18"/>
            <w:szCs w:val="18"/>
          </w:rPr>
          <w:tab/>
        </w:r>
      </w:hyperlink>
    </w:p>
    <w:p w:rsidR="00A33D11" w:rsidRPr="00A33D11" w:rsidRDefault="00136E4A" w:rsidP="00A33D11">
      <w:pPr>
        <w:rPr>
          <w:rFonts w:ascii="Montserrat" w:hAnsi="Montserrat"/>
          <w:sz w:val="18"/>
          <w:szCs w:val="18"/>
        </w:rPr>
      </w:pPr>
      <w:hyperlink w:anchor="_Toc421216404" w:history="1">
        <w:r w:rsidR="00A33D11" w:rsidRPr="00A33D11">
          <w:rPr>
            <w:rFonts w:ascii="Montserrat" w:hAnsi="Montserrat"/>
            <w:sz w:val="18"/>
            <w:szCs w:val="18"/>
          </w:rPr>
          <w:t>2.6 MODALIDAD DE CONTRATACIÓN:</w:t>
        </w:r>
        <w:r w:rsidR="00A33D11" w:rsidRPr="00A33D11">
          <w:rPr>
            <w:rFonts w:ascii="Montserrat" w:hAnsi="Montserrat"/>
            <w:webHidden/>
            <w:sz w:val="18"/>
            <w:szCs w:val="18"/>
          </w:rPr>
          <w:tab/>
        </w:r>
      </w:hyperlink>
    </w:p>
    <w:p w:rsidR="00A33D11" w:rsidRPr="00A33D11" w:rsidRDefault="00136E4A" w:rsidP="00A33D11">
      <w:pPr>
        <w:rPr>
          <w:rFonts w:ascii="Montserrat" w:hAnsi="Montserrat"/>
          <w:sz w:val="18"/>
          <w:szCs w:val="18"/>
        </w:rPr>
      </w:pPr>
      <w:hyperlink w:anchor="_Toc421216405" w:history="1">
        <w:r w:rsidR="00A33D11" w:rsidRPr="00A33D11">
          <w:rPr>
            <w:rFonts w:ascii="Montserrat" w:hAnsi="Montserrat"/>
            <w:sz w:val="18"/>
            <w:szCs w:val="18"/>
          </w:rPr>
          <w:t>2.7 FUENTES DE ABASTECIMIENTO:</w:t>
        </w:r>
        <w:r w:rsidR="00A33D11" w:rsidRPr="00A33D11">
          <w:rPr>
            <w:rFonts w:ascii="Montserrat" w:hAnsi="Montserrat"/>
            <w:webHidden/>
            <w:sz w:val="18"/>
            <w:szCs w:val="18"/>
          </w:rPr>
          <w:tab/>
        </w:r>
      </w:hyperlink>
    </w:p>
    <w:p w:rsidR="00A33D11" w:rsidRPr="00A33D11" w:rsidRDefault="00136E4A" w:rsidP="00A33D11">
      <w:pPr>
        <w:rPr>
          <w:rFonts w:ascii="Montserrat" w:hAnsi="Montserrat"/>
          <w:sz w:val="18"/>
          <w:szCs w:val="18"/>
        </w:rPr>
      </w:pPr>
      <w:hyperlink w:anchor="_Toc421216406" w:history="1">
        <w:r w:rsidR="00A33D11" w:rsidRPr="00A33D11">
          <w:rPr>
            <w:rFonts w:ascii="Montserrat" w:hAnsi="Montserrat"/>
            <w:sz w:val="18"/>
            <w:szCs w:val="18"/>
          </w:rPr>
          <w:t>2.8 MODELO DE CONTRATO:.</w:t>
        </w:r>
        <w:r w:rsidR="00A33D11" w:rsidRPr="00A33D11">
          <w:rPr>
            <w:rFonts w:ascii="Montserrat" w:hAnsi="Montserrat"/>
            <w:webHidden/>
            <w:sz w:val="18"/>
            <w:szCs w:val="18"/>
          </w:rPr>
          <w:tab/>
        </w:r>
      </w:hyperlink>
    </w:p>
    <w:p w:rsidR="00A33D11" w:rsidRPr="00A33D11" w:rsidRDefault="00136E4A" w:rsidP="00A33D11">
      <w:pPr>
        <w:rPr>
          <w:rFonts w:ascii="Montserrat" w:hAnsi="Montserrat"/>
          <w:sz w:val="18"/>
          <w:szCs w:val="18"/>
        </w:rPr>
      </w:pPr>
      <w:hyperlink w:anchor="_Toc421216407" w:history="1">
        <w:r w:rsidR="00A33D11" w:rsidRPr="00A33D11">
          <w:rPr>
            <w:rFonts w:ascii="Montserrat" w:hAnsi="Montserrat"/>
            <w:sz w:val="18"/>
            <w:szCs w:val="18"/>
          </w:rPr>
          <w:t>2.9 PLAZO DE ENTREGA DE LOS BIENES:</w:t>
        </w:r>
        <w:r w:rsidR="00A33D11" w:rsidRPr="00A33D11">
          <w:rPr>
            <w:rFonts w:ascii="Montserrat" w:hAnsi="Montserrat"/>
            <w:webHidden/>
            <w:sz w:val="18"/>
            <w:szCs w:val="18"/>
          </w:rPr>
          <w:tab/>
        </w:r>
      </w:hyperlink>
    </w:p>
    <w:p w:rsidR="00A33D11" w:rsidRPr="00A33D11" w:rsidRDefault="00136E4A" w:rsidP="00A33D11">
      <w:pPr>
        <w:rPr>
          <w:rFonts w:ascii="Montserrat" w:hAnsi="Montserrat"/>
          <w:sz w:val="18"/>
          <w:szCs w:val="18"/>
        </w:rPr>
      </w:pPr>
      <w:hyperlink w:anchor="_Toc421216408" w:history="1">
        <w:r w:rsidR="00A33D11" w:rsidRPr="00A33D11">
          <w:rPr>
            <w:rFonts w:ascii="Montserrat" w:hAnsi="Montserrat"/>
            <w:sz w:val="18"/>
            <w:szCs w:val="18"/>
          </w:rPr>
          <w:t>2.10 LUGAR DE ENTREGA DE LOS BIENES:</w:t>
        </w:r>
        <w:r w:rsidR="00A33D11" w:rsidRPr="00A33D11">
          <w:rPr>
            <w:rFonts w:ascii="Montserrat" w:hAnsi="Montserrat"/>
            <w:webHidden/>
            <w:sz w:val="18"/>
            <w:szCs w:val="18"/>
          </w:rPr>
          <w:tab/>
        </w:r>
      </w:hyperlink>
    </w:p>
    <w:p w:rsidR="00A33D11" w:rsidRPr="00A33D11" w:rsidRDefault="00136E4A" w:rsidP="00A33D11">
      <w:pPr>
        <w:rPr>
          <w:rFonts w:ascii="Montserrat" w:hAnsi="Montserrat"/>
          <w:sz w:val="18"/>
          <w:szCs w:val="18"/>
        </w:rPr>
      </w:pPr>
      <w:hyperlink w:anchor="_Toc421216409" w:history="1">
        <w:r w:rsidR="00A33D11" w:rsidRPr="00A33D11">
          <w:rPr>
            <w:rFonts w:ascii="Montserrat" w:hAnsi="Montserrat"/>
            <w:sz w:val="18"/>
            <w:szCs w:val="18"/>
          </w:rPr>
          <w:t>2.11 CONDICIONES DE ENTREGA:</w:t>
        </w:r>
        <w:r w:rsidR="00A33D11" w:rsidRPr="00A33D11">
          <w:rPr>
            <w:rFonts w:ascii="Montserrat" w:hAnsi="Montserrat"/>
            <w:webHidden/>
            <w:sz w:val="18"/>
            <w:szCs w:val="18"/>
          </w:rPr>
          <w:tab/>
        </w:r>
      </w:hyperlink>
    </w:p>
    <w:p w:rsidR="00A33D11" w:rsidRPr="00A33D11" w:rsidRDefault="00136E4A" w:rsidP="00A33D11">
      <w:pPr>
        <w:rPr>
          <w:rFonts w:ascii="Montserrat" w:hAnsi="Montserrat"/>
          <w:sz w:val="18"/>
          <w:szCs w:val="18"/>
        </w:rPr>
      </w:pPr>
      <w:hyperlink w:anchor="_Toc421216410" w:history="1">
        <w:r w:rsidR="00A33D11" w:rsidRPr="00A33D11">
          <w:rPr>
            <w:rFonts w:ascii="Montserrat" w:hAnsi="Montserrat"/>
            <w:sz w:val="18"/>
            <w:szCs w:val="18"/>
          </w:rPr>
          <w:t>2.12 REQUISITOS PARA LA ENTREGA:</w:t>
        </w:r>
        <w:r w:rsidR="00A33D11" w:rsidRPr="00A33D11">
          <w:rPr>
            <w:rFonts w:ascii="Montserrat" w:hAnsi="Montserrat"/>
            <w:webHidden/>
            <w:sz w:val="18"/>
            <w:szCs w:val="18"/>
          </w:rPr>
          <w:tab/>
        </w:r>
      </w:hyperlink>
    </w:p>
    <w:p w:rsidR="00A33D11" w:rsidRPr="00A33D11" w:rsidRDefault="00136E4A" w:rsidP="00A33D11">
      <w:pPr>
        <w:rPr>
          <w:rFonts w:ascii="Montserrat" w:hAnsi="Montserrat"/>
          <w:sz w:val="18"/>
          <w:szCs w:val="18"/>
        </w:rPr>
      </w:pPr>
      <w:hyperlink w:anchor="_Toc421216411" w:history="1">
        <w:r w:rsidR="00A33D11" w:rsidRPr="00A33D11">
          <w:rPr>
            <w:rFonts w:ascii="Montserrat" w:hAnsi="Montserrat"/>
            <w:sz w:val="18"/>
            <w:szCs w:val="18"/>
          </w:rPr>
          <w:t>2.13 ÁREA TÉCNICA Y ADMINISTRADOR DEL CONTRATO:</w:t>
        </w:r>
        <w:r w:rsidR="00A33D11" w:rsidRPr="00A33D11">
          <w:rPr>
            <w:rFonts w:ascii="Montserrat" w:hAnsi="Montserrat"/>
            <w:webHidden/>
            <w:sz w:val="18"/>
            <w:szCs w:val="18"/>
          </w:rPr>
          <w:tab/>
        </w:r>
      </w:hyperlink>
    </w:p>
    <w:p w:rsidR="00A33D11" w:rsidRPr="00A33D11" w:rsidRDefault="00136E4A" w:rsidP="00A33D11">
      <w:pPr>
        <w:rPr>
          <w:rFonts w:ascii="Montserrat" w:hAnsi="Montserrat"/>
          <w:sz w:val="18"/>
          <w:szCs w:val="18"/>
        </w:rPr>
      </w:pPr>
      <w:hyperlink w:anchor="_Toc421216412" w:history="1">
        <w:r w:rsidR="00A33D11" w:rsidRPr="00A33D11">
          <w:rPr>
            <w:rFonts w:ascii="Montserrat" w:hAnsi="Montserrat"/>
            <w:sz w:val="18"/>
            <w:szCs w:val="18"/>
          </w:rPr>
          <w:t>2.14 GARANTÍA DE LOS BIENES:</w:t>
        </w:r>
        <w:r w:rsidR="00A33D11" w:rsidRPr="00A33D11">
          <w:rPr>
            <w:rFonts w:ascii="Montserrat" w:hAnsi="Montserrat"/>
            <w:webHidden/>
            <w:sz w:val="18"/>
            <w:szCs w:val="18"/>
          </w:rPr>
          <w:tab/>
        </w:r>
      </w:hyperlink>
    </w:p>
    <w:p w:rsidR="00A33D11" w:rsidRPr="00A33D11" w:rsidRDefault="00136E4A" w:rsidP="00A33D11">
      <w:pPr>
        <w:rPr>
          <w:rFonts w:ascii="Montserrat" w:hAnsi="Montserrat"/>
          <w:sz w:val="18"/>
          <w:szCs w:val="18"/>
        </w:rPr>
      </w:pPr>
      <w:hyperlink w:anchor="_Toc421216413" w:history="1">
        <w:r w:rsidR="00A33D11" w:rsidRPr="00A33D11">
          <w:rPr>
            <w:rFonts w:ascii="Montserrat" w:hAnsi="Montserrat"/>
            <w:sz w:val="18"/>
            <w:szCs w:val="18"/>
          </w:rPr>
          <w:t>2.15 GARANTÍA DE CUMPLIMIENTO DE CONTRATO:</w:t>
        </w:r>
        <w:r w:rsidR="00A33D11" w:rsidRPr="00A33D11">
          <w:rPr>
            <w:rFonts w:ascii="Montserrat" w:hAnsi="Montserrat"/>
            <w:webHidden/>
            <w:sz w:val="18"/>
            <w:szCs w:val="18"/>
          </w:rPr>
          <w:tab/>
        </w:r>
      </w:hyperlink>
    </w:p>
    <w:p w:rsidR="00A33D11" w:rsidRPr="00A33D11" w:rsidRDefault="00136E4A" w:rsidP="00A33D11">
      <w:pPr>
        <w:rPr>
          <w:rFonts w:ascii="Montserrat" w:hAnsi="Montserrat"/>
          <w:sz w:val="18"/>
          <w:szCs w:val="18"/>
        </w:rPr>
      </w:pPr>
      <w:hyperlink w:anchor="_Toc421216414" w:history="1">
        <w:r w:rsidR="00A33D11" w:rsidRPr="00A33D11">
          <w:rPr>
            <w:rFonts w:ascii="Montserrat" w:hAnsi="Montserrat"/>
            <w:sz w:val="18"/>
            <w:szCs w:val="18"/>
          </w:rPr>
          <w:t>2.15.1 EJECUCIÓN DE LA GARANTÍA:</w:t>
        </w:r>
        <w:r w:rsidR="00A33D11" w:rsidRPr="00A33D11">
          <w:rPr>
            <w:rFonts w:ascii="Montserrat" w:hAnsi="Montserrat"/>
            <w:webHidden/>
            <w:sz w:val="18"/>
            <w:szCs w:val="18"/>
          </w:rPr>
          <w:tab/>
        </w:r>
      </w:hyperlink>
    </w:p>
    <w:p w:rsidR="00A33D11" w:rsidRPr="00A33D11" w:rsidRDefault="00136E4A" w:rsidP="00A33D11">
      <w:pPr>
        <w:rPr>
          <w:rFonts w:ascii="Montserrat" w:hAnsi="Montserrat"/>
          <w:sz w:val="18"/>
          <w:szCs w:val="18"/>
        </w:rPr>
      </w:pPr>
      <w:hyperlink w:anchor="_Toc421216415" w:history="1">
        <w:r w:rsidR="00A33D11" w:rsidRPr="00A33D11">
          <w:rPr>
            <w:rFonts w:ascii="Montserrat" w:hAnsi="Montserrat"/>
            <w:sz w:val="18"/>
            <w:szCs w:val="18"/>
          </w:rPr>
          <w:t>2.16 PAGOS:</w:t>
        </w:r>
        <w:r w:rsidR="00A33D11" w:rsidRPr="00A33D11">
          <w:rPr>
            <w:rFonts w:ascii="Montserrat" w:hAnsi="Montserrat"/>
            <w:webHidden/>
            <w:sz w:val="18"/>
            <w:szCs w:val="18"/>
          </w:rPr>
          <w:tab/>
        </w:r>
      </w:hyperlink>
    </w:p>
    <w:p w:rsidR="00A33D11" w:rsidRPr="00A33D11" w:rsidRDefault="00136E4A" w:rsidP="00A33D11">
      <w:pPr>
        <w:rPr>
          <w:rFonts w:ascii="Montserrat" w:hAnsi="Montserrat"/>
          <w:sz w:val="18"/>
          <w:szCs w:val="18"/>
        </w:rPr>
      </w:pPr>
      <w:hyperlink w:anchor="_Toc421216418" w:history="1">
        <w:r w:rsidR="00A33D11" w:rsidRPr="00A33D11">
          <w:rPr>
            <w:rFonts w:ascii="Montserrat" w:hAnsi="Montserrat"/>
            <w:sz w:val="18"/>
            <w:szCs w:val="18"/>
          </w:rPr>
          <w:t>2.18 IMPUESTOS Y DERECHOS:</w:t>
        </w:r>
        <w:r w:rsidR="00A33D11" w:rsidRPr="00A33D11">
          <w:rPr>
            <w:rFonts w:ascii="Montserrat" w:hAnsi="Montserrat"/>
            <w:webHidden/>
            <w:sz w:val="18"/>
            <w:szCs w:val="18"/>
          </w:rPr>
          <w:tab/>
        </w:r>
      </w:hyperlink>
    </w:p>
    <w:p w:rsidR="00A33D11" w:rsidRPr="00A33D11" w:rsidRDefault="00136E4A" w:rsidP="00A33D11">
      <w:pPr>
        <w:rPr>
          <w:rFonts w:ascii="Montserrat" w:hAnsi="Montserrat"/>
          <w:sz w:val="18"/>
          <w:szCs w:val="18"/>
        </w:rPr>
      </w:pPr>
      <w:hyperlink w:anchor="_Toc421216419" w:history="1">
        <w:r w:rsidR="00A33D11" w:rsidRPr="00A33D11">
          <w:rPr>
            <w:rFonts w:ascii="Montserrat" w:hAnsi="Montserrat"/>
            <w:sz w:val="18"/>
            <w:szCs w:val="18"/>
          </w:rPr>
          <w:t>2.19 SANCIONES APLICABLES Y TERMINACIÓN DE LA RELACIÓN CONTRACTUAL:</w:t>
        </w:r>
        <w:r w:rsidR="00A33D11" w:rsidRPr="00A33D11">
          <w:rPr>
            <w:rFonts w:ascii="Montserrat" w:hAnsi="Montserrat"/>
            <w:webHidden/>
            <w:sz w:val="18"/>
            <w:szCs w:val="18"/>
          </w:rPr>
          <w:tab/>
        </w:r>
      </w:hyperlink>
    </w:p>
    <w:p w:rsidR="00A33D11" w:rsidRPr="00A33D11" w:rsidRDefault="00136E4A" w:rsidP="00A33D11">
      <w:pPr>
        <w:rPr>
          <w:rFonts w:ascii="Montserrat" w:hAnsi="Montserrat"/>
          <w:sz w:val="18"/>
          <w:szCs w:val="18"/>
        </w:rPr>
      </w:pPr>
      <w:hyperlink w:anchor="_Toc421216420" w:history="1">
        <w:r w:rsidR="00A33D11" w:rsidRPr="00A33D11">
          <w:rPr>
            <w:rFonts w:ascii="Montserrat" w:hAnsi="Montserrat"/>
            <w:sz w:val="18"/>
            <w:szCs w:val="18"/>
          </w:rPr>
          <w:t>2.20 PENAS CONVENCIONALES:</w:t>
        </w:r>
        <w:r w:rsidR="00A33D11" w:rsidRPr="00A33D11">
          <w:rPr>
            <w:rFonts w:ascii="Montserrat" w:hAnsi="Montserrat"/>
            <w:webHidden/>
            <w:sz w:val="18"/>
            <w:szCs w:val="18"/>
          </w:rPr>
          <w:tab/>
        </w:r>
      </w:hyperlink>
    </w:p>
    <w:p w:rsidR="00A33D11" w:rsidRPr="00A33D11" w:rsidRDefault="00136E4A" w:rsidP="00A33D11">
      <w:pPr>
        <w:rPr>
          <w:rFonts w:ascii="Montserrat" w:hAnsi="Montserrat"/>
          <w:sz w:val="18"/>
          <w:szCs w:val="18"/>
        </w:rPr>
      </w:pPr>
      <w:hyperlink w:anchor="_Toc421216421" w:history="1">
        <w:r w:rsidR="00A33D11" w:rsidRPr="00A33D11">
          <w:rPr>
            <w:rFonts w:ascii="Montserrat" w:hAnsi="Montserrat"/>
            <w:sz w:val="18"/>
            <w:szCs w:val="18"/>
          </w:rPr>
          <w:t>2.21 CALIDAD:</w:t>
        </w:r>
        <w:r w:rsidR="00A33D11" w:rsidRPr="00A33D11">
          <w:rPr>
            <w:rFonts w:ascii="Montserrat" w:hAnsi="Montserrat"/>
            <w:webHidden/>
            <w:sz w:val="18"/>
            <w:szCs w:val="18"/>
          </w:rPr>
          <w:tab/>
        </w:r>
      </w:hyperlink>
    </w:p>
    <w:p w:rsidR="00A33D11" w:rsidRPr="00A33D11" w:rsidRDefault="00136E4A" w:rsidP="00A33D11">
      <w:pPr>
        <w:rPr>
          <w:rFonts w:ascii="Montserrat" w:hAnsi="Montserrat"/>
          <w:sz w:val="18"/>
          <w:szCs w:val="18"/>
        </w:rPr>
      </w:pPr>
      <w:hyperlink w:anchor="_Toc421216422" w:history="1">
        <w:r w:rsidR="00A33D11" w:rsidRPr="00A33D11">
          <w:rPr>
            <w:rFonts w:ascii="Montserrat" w:hAnsi="Montserrat"/>
            <w:sz w:val="18"/>
            <w:szCs w:val="18"/>
          </w:rPr>
          <w:t>2.22 CANJE:</w:t>
        </w:r>
        <w:r w:rsidR="00A33D11" w:rsidRPr="00A33D11">
          <w:rPr>
            <w:rFonts w:ascii="Montserrat" w:hAnsi="Montserrat"/>
            <w:webHidden/>
            <w:sz w:val="18"/>
            <w:szCs w:val="18"/>
          </w:rPr>
          <w:tab/>
        </w:r>
      </w:hyperlink>
    </w:p>
    <w:p w:rsidR="00A33D11" w:rsidRPr="00A33D11" w:rsidRDefault="00136E4A" w:rsidP="00A33D11">
      <w:pPr>
        <w:rPr>
          <w:rFonts w:ascii="Montserrat" w:hAnsi="Montserrat"/>
          <w:sz w:val="18"/>
          <w:szCs w:val="18"/>
        </w:rPr>
      </w:pPr>
      <w:hyperlink w:anchor="_Toc421216423" w:history="1">
        <w:r w:rsidR="00A33D11" w:rsidRPr="00A33D11">
          <w:rPr>
            <w:rFonts w:ascii="Montserrat" w:hAnsi="Montserrat"/>
            <w:sz w:val="18"/>
            <w:szCs w:val="18"/>
          </w:rPr>
          <w:t>2.23 DEVOLUCIÓN:</w:t>
        </w:r>
        <w:r w:rsidR="00A33D11" w:rsidRPr="00A33D11">
          <w:rPr>
            <w:rFonts w:ascii="Montserrat" w:hAnsi="Montserrat"/>
            <w:webHidden/>
            <w:sz w:val="18"/>
            <w:szCs w:val="18"/>
          </w:rPr>
          <w:tab/>
        </w:r>
      </w:hyperlink>
    </w:p>
    <w:p w:rsidR="00A33D11" w:rsidRPr="00A33D11" w:rsidRDefault="00136E4A" w:rsidP="00A33D11">
      <w:pPr>
        <w:rPr>
          <w:rFonts w:ascii="Montserrat" w:hAnsi="Montserrat"/>
          <w:sz w:val="18"/>
          <w:szCs w:val="18"/>
        </w:rPr>
      </w:pPr>
      <w:hyperlink w:anchor="_Toc421216424" w:history="1">
        <w:r w:rsidR="00A33D11" w:rsidRPr="00A33D11">
          <w:rPr>
            <w:rFonts w:ascii="Montserrat" w:hAnsi="Montserrat"/>
            <w:sz w:val="18"/>
            <w:szCs w:val="18"/>
          </w:rPr>
          <w:t>3. TÉRMINOS QUE REGIRÁN LOS DIVERSOS ACTOS DE LA PRESENTE INVITACIÓN:.</w:t>
        </w:r>
        <w:r w:rsidR="00A33D11" w:rsidRPr="00A33D11">
          <w:rPr>
            <w:rFonts w:ascii="Montserrat" w:hAnsi="Montserrat"/>
            <w:webHidden/>
            <w:sz w:val="18"/>
            <w:szCs w:val="18"/>
          </w:rPr>
          <w:tab/>
        </w:r>
      </w:hyperlink>
    </w:p>
    <w:p w:rsidR="00A33D11" w:rsidRPr="00A33D11" w:rsidRDefault="00136E4A" w:rsidP="00A33D11">
      <w:pPr>
        <w:rPr>
          <w:rFonts w:ascii="Montserrat" w:hAnsi="Montserrat"/>
          <w:sz w:val="18"/>
          <w:szCs w:val="18"/>
        </w:rPr>
      </w:pPr>
      <w:hyperlink w:anchor="_Toc421216425" w:history="1">
        <w:r w:rsidR="00A33D11" w:rsidRPr="00A33D11">
          <w:rPr>
            <w:rFonts w:ascii="Montserrat" w:hAnsi="Montserrat"/>
            <w:sz w:val="18"/>
            <w:szCs w:val="18"/>
          </w:rPr>
          <w:t>3.1 REDUCCIÓN DE PLAZOS:</w:t>
        </w:r>
        <w:r w:rsidR="00A33D11" w:rsidRPr="00A33D11">
          <w:rPr>
            <w:rFonts w:ascii="Montserrat" w:hAnsi="Montserrat"/>
            <w:webHidden/>
            <w:sz w:val="18"/>
            <w:szCs w:val="18"/>
          </w:rPr>
          <w:tab/>
        </w:r>
      </w:hyperlink>
    </w:p>
    <w:p w:rsidR="00A33D11" w:rsidRPr="00A33D11" w:rsidRDefault="00136E4A" w:rsidP="00A33D11">
      <w:pPr>
        <w:rPr>
          <w:rFonts w:ascii="Montserrat" w:hAnsi="Montserrat"/>
          <w:sz w:val="18"/>
          <w:szCs w:val="18"/>
        </w:rPr>
      </w:pPr>
      <w:hyperlink w:anchor="_Toc421216426" w:history="1">
        <w:r w:rsidR="00A33D11" w:rsidRPr="00A33D11">
          <w:rPr>
            <w:rFonts w:ascii="Montserrat" w:hAnsi="Montserrat"/>
            <w:sz w:val="18"/>
            <w:szCs w:val="18"/>
          </w:rPr>
          <w:t>3.2 FECHA, HORA Y DOMICILIO DE LOS EVENTOS, PARA LA PRESENTACIÓN DE LAS PROPOSICIONES:</w:t>
        </w:r>
        <w:r w:rsidR="00A33D11" w:rsidRPr="00A33D11">
          <w:rPr>
            <w:rFonts w:ascii="Montserrat" w:hAnsi="Montserrat"/>
            <w:webHidden/>
            <w:sz w:val="18"/>
            <w:szCs w:val="18"/>
          </w:rPr>
          <w:tab/>
        </w:r>
      </w:hyperlink>
    </w:p>
    <w:p w:rsidR="00A33D11" w:rsidRPr="00A33D11" w:rsidRDefault="00136E4A" w:rsidP="00A33D11">
      <w:pPr>
        <w:rPr>
          <w:rFonts w:ascii="Montserrat" w:hAnsi="Montserrat"/>
          <w:sz w:val="18"/>
          <w:szCs w:val="18"/>
        </w:rPr>
      </w:pPr>
      <w:hyperlink w:anchor="_Toc421216427" w:history="1">
        <w:r w:rsidR="00A33D11" w:rsidRPr="00A33D11">
          <w:rPr>
            <w:rFonts w:ascii="Montserrat" w:hAnsi="Montserrat"/>
            <w:sz w:val="18"/>
            <w:szCs w:val="18"/>
          </w:rPr>
          <w:t>3.3 JUNTA DE ACLARACIONES:</w:t>
        </w:r>
        <w:r w:rsidR="00A33D11" w:rsidRPr="00A33D11">
          <w:rPr>
            <w:rFonts w:ascii="Montserrat" w:hAnsi="Montserrat"/>
            <w:webHidden/>
            <w:sz w:val="18"/>
            <w:szCs w:val="18"/>
          </w:rPr>
          <w:tab/>
        </w:r>
      </w:hyperlink>
    </w:p>
    <w:p w:rsidR="00A33D11" w:rsidRPr="00A33D11" w:rsidRDefault="00136E4A" w:rsidP="00A33D11">
      <w:pPr>
        <w:rPr>
          <w:rFonts w:ascii="Montserrat" w:hAnsi="Montserrat"/>
          <w:sz w:val="18"/>
          <w:szCs w:val="18"/>
        </w:rPr>
      </w:pPr>
      <w:hyperlink w:anchor="_Toc421216428" w:history="1">
        <w:r w:rsidR="00A33D11" w:rsidRPr="00A33D11">
          <w:rPr>
            <w:rFonts w:ascii="Montserrat" w:hAnsi="Montserrat"/>
            <w:sz w:val="18"/>
            <w:szCs w:val="18"/>
          </w:rPr>
          <w:t>3.4 PRESENTACIÓN Y APERTURA DE PROPUESTAS:</w:t>
        </w:r>
        <w:r w:rsidR="00A33D11" w:rsidRPr="00A33D11">
          <w:rPr>
            <w:rFonts w:ascii="Montserrat" w:hAnsi="Montserrat"/>
            <w:webHidden/>
            <w:sz w:val="18"/>
            <w:szCs w:val="18"/>
          </w:rPr>
          <w:tab/>
        </w:r>
      </w:hyperlink>
    </w:p>
    <w:p w:rsidR="00A33D11" w:rsidRPr="00A33D11" w:rsidRDefault="00136E4A" w:rsidP="00A33D11">
      <w:pPr>
        <w:rPr>
          <w:rFonts w:ascii="Montserrat" w:hAnsi="Montserrat"/>
          <w:sz w:val="18"/>
          <w:szCs w:val="18"/>
        </w:rPr>
      </w:pPr>
      <w:hyperlink w:anchor="_Toc421216429" w:history="1">
        <w:r w:rsidR="00A33D11" w:rsidRPr="00A33D11">
          <w:rPr>
            <w:rFonts w:ascii="Montserrat" w:hAnsi="Montserrat"/>
            <w:sz w:val="18"/>
            <w:szCs w:val="18"/>
          </w:rPr>
          <w:t>3.4.1 PROPOSICIONES CONJUNTAS:</w:t>
        </w:r>
        <w:r w:rsidR="00A33D11" w:rsidRPr="00A33D11">
          <w:rPr>
            <w:rFonts w:ascii="Montserrat" w:hAnsi="Montserrat"/>
            <w:webHidden/>
            <w:sz w:val="18"/>
            <w:szCs w:val="18"/>
          </w:rPr>
          <w:tab/>
        </w:r>
      </w:hyperlink>
    </w:p>
    <w:p w:rsidR="00A33D11" w:rsidRPr="00A33D11" w:rsidRDefault="00136E4A" w:rsidP="00A33D11">
      <w:pPr>
        <w:rPr>
          <w:rFonts w:ascii="Montserrat" w:hAnsi="Montserrat"/>
          <w:sz w:val="18"/>
          <w:szCs w:val="18"/>
        </w:rPr>
      </w:pPr>
      <w:hyperlink w:anchor="_Toc421216430" w:history="1">
        <w:r w:rsidR="00A33D11" w:rsidRPr="00A33D11">
          <w:rPr>
            <w:rFonts w:ascii="Montserrat" w:hAnsi="Montserrat"/>
            <w:sz w:val="18"/>
            <w:szCs w:val="18"/>
          </w:rPr>
          <w:t>3.4.2 DOCUMENTOS DISTINTOS A LA PROPUESTA:.</w:t>
        </w:r>
        <w:r w:rsidR="00A33D11" w:rsidRPr="00A33D11">
          <w:rPr>
            <w:rFonts w:ascii="Montserrat" w:hAnsi="Montserrat"/>
            <w:webHidden/>
            <w:sz w:val="18"/>
            <w:szCs w:val="18"/>
          </w:rPr>
          <w:tab/>
        </w:r>
      </w:hyperlink>
    </w:p>
    <w:p w:rsidR="00A33D11" w:rsidRPr="00A33D11" w:rsidRDefault="00136E4A" w:rsidP="00A33D11">
      <w:pPr>
        <w:rPr>
          <w:rFonts w:ascii="Montserrat" w:hAnsi="Montserrat"/>
          <w:sz w:val="18"/>
          <w:szCs w:val="18"/>
        </w:rPr>
      </w:pPr>
      <w:hyperlink w:anchor="_Toc421216431" w:history="1">
        <w:r w:rsidR="00A33D11" w:rsidRPr="00A33D11">
          <w:rPr>
            <w:rFonts w:ascii="Montserrat" w:hAnsi="Montserrat"/>
            <w:sz w:val="18"/>
            <w:szCs w:val="18"/>
          </w:rPr>
          <w:t>3.4.3 ACREDITAR EXISTENCIA LEGAL EN EL ACTO DE PRESENTACIÓN Y APERTURA DE PROPOSICIONES:</w:t>
        </w:r>
      </w:hyperlink>
      <w:r w:rsidR="00954D57" w:rsidRPr="00A33D11">
        <w:rPr>
          <w:rFonts w:ascii="Montserrat" w:hAnsi="Montserrat"/>
          <w:sz w:val="18"/>
          <w:szCs w:val="18"/>
        </w:rPr>
        <w:t xml:space="preserve"> </w:t>
      </w:r>
    </w:p>
    <w:p w:rsidR="00A33D11" w:rsidRPr="00A33D11" w:rsidRDefault="00136E4A" w:rsidP="00A33D11">
      <w:pPr>
        <w:rPr>
          <w:rFonts w:ascii="Montserrat" w:hAnsi="Montserrat"/>
          <w:sz w:val="18"/>
          <w:szCs w:val="18"/>
        </w:rPr>
      </w:pPr>
      <w:hyperlink w:anchor="_Toc421216432" w:history="1">
        <w:r w:rsidR="00A33D11" w:rsidRPr="00A33D11">
          <w:rPr>
            <w:rFonts w:ascii="Montserrat" w:hAnsi="Montserrat"/>
            <w:sz w:val="18"/>
            <w:szCs w:val="18"/>
          </w:rPr>
          <w:t>3.4.4 RUBRICA EN DOCUMENTOS EN EL ACTO DE PRESENTACIÓN Y APERTURA DE PROPOSICIONES:</w:t>
        </w:r>
      </w:hyperlink>
      <w:r w:rsidR="00954D57" w:rsidRPr="00A33D11">
        <w:rPr>
          <w:rFonts w:ascii="Montserrat" w:hAnsi="Montserrat"/>
          <w:sz w:val="18"/>
          <w:szCs w:val="18"/>
        </w:rPr>
        <w:t xml:space="preserve"> </w:t>
      </w:r>
    </w:p>
    <w:p w:rsidR="00A33D11" w:rsidRPr="00A33D11" w:rsidRDefault="00136E4A" w:rsidP="00A33D11">
      <w:pPr>
        <w:rPr>
          <w:rFonts w:ascii="Montserrat" w:hAnsi="Montserrat"/>
          <w:sz w:val="18"/>
          <w:szCs w:val="18"/>
        </w:rPr>
      </w:pPr>
      <w:hyperlink w:anchor="_Toc421216433" w:history="1">
        <w:r w:rsidR="00A33D11" w:rsidRPr="00A33D11">
          <w:rPr>
            <w:rFonts w:ascii="Montserrat" w:hAnsi="Montserrat"/>
            <w:sz w:val="18"/>
            <w:szCs w:val="18"/>
          </w:rPr>
          <w:t>3.4.5 SUSPENSIÓN DE LA INVITACIÓN :</w:t>
        </w:r>
        <w:r w:rsidR="00A33D11" w:rsidRPr="00A33D11">
          <w:rPr>
            <w:rFonts w:ascii="Montserrat" w:hAnsi="Montserrat"/>
            <w:webHidden/>
            <w:sz w:val="18"/>
            <w:szCs w:val="18"/>
          </w:rPr>
          <w:tab/>
        </w:r>
        <w:r w:rsidR="00A33D11" w:rsidRPr="00A33D11">
          <w:rPr>
            <w:rFonts w:ascii="Montserrat" w:hAnsi="Montserrat"/>
            <w:webHidden/>
            <w:sz w:val="18"/>
            <w:szCs w:val="18"/>
          </w:rPr>
          <w:fldChar w:fldCharType="begin"/>
        </w:r>
        <w:r w:rsidR="00A33D11" w:rsidRPr="00A33D11">
          <w:rPr>
            <w:rFonts w:ascii="Montserrat" w:hAnsi="Montserrat"/>
            <w:webHidden/>
            <w:sz w:val="18"/>
            <w:szCs w:val="18"/>
          </w:rPr>
          <w:instrText xml:space="preserve"> PAGEREF _Toc421216433 \h </w:instrText>
        </w:r>
        <w:r w:rsidR="00A33D11" w:rsidRPr="00A33D11">
          <w:rPr>
            <w:rFonts w:ascii="Montserrat" w:hAnsi="Montserrat"/>
            <w:webHidden/>
            <w:sz w:val="18"/>
            <w:szCs w:val="18"/>
          </w:rPr>
        </w:r>
        <w:r w:rsidR="00A33D11" w:rsidRPr="00A33D11">
          <w:rPr>
            <w:rFonts w:ascii="Montserrat" w:hAnsi="Montserrat"/>
            <w:webHidden/>
            <w:sz w:val="18"/>
            <w:szCs w:val="18"/>
          </w:rPr>
          <w:fldChar w:fldCharType="separate"/>
        </w:r>
        <w:r w:rsidR="008A25E9">
          <w:rPr>
            <w:rFonts w:ascii="Montserrat" w:hAnsi="Montserrat"/>
            <w:noProof/>
            <w:webHidden/>
            <w:sz w:val="18"/>
            <w:szCs w:val="18"/>
          </w:rPr>
          <w:t>48</w:t>
        </w:r>
        <w:r w:rsidR="00A33D11" w:rsidRPr="00A33D11">
          <w:rPr>
            <w:rFonts w:ascii="Montserrat" w:hAnsi="Montserrat"/>
            <w:webHidden/>
            <w:sz w:val="18"/>
            <w:szCs w:val="18"/>
          </w:rPr>
          <w:fldChar w:fldCharType="end"/>
        </w:r>
      </w:hyperlink>
    </w:p>
    <w:p w:rsidR="00A33D11" w:rsidRPr="00A33D11" w:rsidRDefault="00136E4A" w:rsidP="00A33D11">
      <w:pPr>
        <w:rPr>
          <w:rFonts w:ascii="Montserrat" w:hAnsi="Montserrat"/>
          <w:sz w:val="18"/>
          <w:szCs w:val="18"/>
        </w:rPr>
      </w:pPr>
      <w:hyperlink w:anchor="_Toc421216434" w:history="1">
        <w:r w:rsidR="00A33D11" w:rsidRPr="00A33D11">
          <w:rPr>
            <w:rFonts w:ascii="Montserrat" w:hAnsi="Montserrat"/>
            <w:sz w:val="18"/>
            <w:szCs w:val="18"/>
          </w:rPr>
          <w:t>3.4.6 CANCELACIÓN DE LA INVITACIÓN, PARTIDA (S) O CONCEPTOS INCLUIDOS EN ESTA(S)</w:t>
        </w:r>
      </w:hyperlink>
      <w:r w:rsidR="00954D57" w:rsidRPr="00A33D11">
        <w:rPr>
          <w:rFonts w:ascii="Montserrat" w:hAnsi="Montserrat"/>
          <w:sz w:val="18"/>
          <w:szCs w:val="18"/>
        </w:rPr>
        <w:t xml:space="preserve"> </w:t>
      </w:r>
    </w:p>
    <w:p w:rsidR="00A33D11" w:rsidRPr="00A33D11" w:rsidRDefault="00136E4A" w:rsidP="00A33D11">
      <w:pPr>
        <w:rPr>
          <w:rFonts w:ascii="Montserrat" w:hAnsi="Montserrat"/>
          <w:sz w:val="18"/>
          <w:szCs w:val="18"/>
        </w:rPr>
      </w:pPr>
      <w:hyperlink w:anchor="_Toc421216435" w:history="1">
        <w:r w:rsidR="00A33D11" w:rsidRPr="00A33D11">
          <w:rPr>
            <w:rFonts w:ascii="Montserrat" w:hAnsi="Montserrat"/>
            <w:sz w:val="18"/>
            <w:szCs w:val="18"/>
          </w:rPr>
          <w:t xml:space="preserve">3.4.7 DECLARAR DESIERTA LA INVITACIÓN </w:t>
        </w:r>
      </w:hyperlink>
    </w:p>
    <w:p w:rsidR="00A33D11" w:rsidRPr="00A33D11" w:rsidRDefault="00136E4A" w:rsidP="00A33D11">
      <w:pPr>
        <w:rPr>
          <w:rFonts w:ascii="Montserrat" w:hAnsi="Montserrat"/>
          <w:sz w:val="18"/>
          <w:szCs w:val="18"/>
        </w:rPr>
      </w:pPr>
      <w:hyperlink w:anchor="_Toc421216436" w:history="1">
        <w:r w:rsidR="00A33D11" w:rsidRPr="00A33D11">
          <w:rPr>
            <w:rFonts w:ascii="Montserrat" w:hAnsi="Montserrat"/>
            <w:sz w:val="18"/>
            <w:szCs w:val="18"/>
          </w:rPr>
          <w:t>3.5 COMUNICACIÓN DE FALLO</w:t>
        </w:r>
      </w:hyperlink>
    </w:p>
    <w:p w:rsidR="00A33D11" w:rsidRPr="00A33D11" w:rsidRDefault="00136E4A" w:rsidP="00A33D11">
      <w:pPr>
        <w:rPr>
          <w:rFonts w:ascii="Montserrat" w:hAnsi="Montserrat"/>
          <w:sz w:val="18"/>
          <w:szCs w:val="18"/>
        </w:rPr>
      </w:pPr>
      <w:hyperlink w:anchor="_Toc421216437" w:history="1">
        <w:r w:rsidR="00A33D11" w:rsidRPr="00A33D11">
          <w:rPr>
            <w:rFonts w:ascii="Montserrat" w:hAnsi="Montserrat"/>
            <w:sz w:val="18"/>
            <w:szCs w:val="18"/>
          </w:rPr>
          <w:t>3.5.1 PERIODO DE CONTRATACIÓN</w:t>
        </w:r>
      </w:hyperlink>
    </w:p>
    <w:p w:rsidR="00A33D11" w:rsidRPr="00A33D11" w:rsidRDefault="00136E4A" w:rsidP="00A33D11">
      <w:pPr>
        <w:rPr>
          <w:rFonts w:ascii="Montserrat" w:hAnsi="Montserrat"/>
          <w:sz w:val="18"/>
          <w:szCs w:val="18"/>
        </w:rPr>
      </w:pPr>
      <w:hyperlink w:anchor="_Toc421216438" w:history="1">
        <w:r w:rsidR="00A33D11" w:rsidRPr="00A33D11">
          <w:rPr>
            <w:rFonts w:ascii="Montserrat" w:hAnsi="Montserrat"/>
            <w:sz w:val="18"/>
            <w:szCs w:val="18"/>
          </w:rPr>
          <w:t>3.6 FIRMA DEL CONTRATO</w:t>
        </w:r>
      </w:hyperlink>
    </w:p>
    <w:p w:rsidR="00A33D11" w:rsidRPr="00A33D11" w:rsidRDefault="00136E4A" w:rsidP="00A33D11">
      <w:pPr>
        <w:rPr>
          <w:rFonts w:ascii="Montserrat" w:hAnsi="Montserrat"/>
          <w:sz w:val="18"/>
          <w:szCs w:val="18"/>
        </w:rPr>
      </w:pPr>
      <w:hyperlink w:anchor="_Toc421216439" w:history="1">
        <w:r w:rsidR="00A33D11" w:rsidRPr="00A33D11">
          <w:rPr>
            <w:rFonts w:ascii="Montserrat" w:hAnsi="Montserrat"/>
            <w:sz w:val="18"/>
            <w:szCs w:val="18"/>
          </w:rPr>
          <w:t>3.6.1 TRATÁNDOSE DE PERSONAS FÍSICAS</w:t>
        </w:r>
      </w:hyperlink>
    </w:p>
    <w:p w:rsidR="00A33D11" w:rsidRPr="00A33D11" w:rsidRDefault="00136E4A" w:rsidP="00A33D11">
      <w:pPr>
        <w:rPr>
          <w:rFonts w:ascii="Montserrat" w:hAnsi="Montserrat"/>
          <w:sz w:val="18"/>
          <w:szCs w:val="18"/>
        </w:rPr>
      </w:pPr>
      <w:hyperlink w:anchor="_Toc421216440" w:history="1">
        <w:r w:rsidR="00A33D11" w:rsidRPr="00A33D11">
          <w:rPr>
            <w:rFonts w:ascii="Montserrat" w:hAnsi="Montserrat"/>
            <w:sz w:val="18"/>
            <w:szCs w:val="18"/>
          </w:rPr>
          <w:t>3.6.2 TRATÁNDOSE DE PERSONAS MORALES</w:t>
        </w:r>
      </w:hyperlink>
    </w:p>
    <w:p w:rsidR="00A33D11" w:rsidRPr="00A33D11" w:rsidRDefault="00136E4A" w:rsidP="00A33D11">
      <w:pPr>
        <w:rPr>
          <w:rFonts w:ascii="Montserrat" w:hAnsi="Montserrat"/>
          <w:sz w:val="18"/>
          <w:szCs w:val="18"/>
        </w:rPr>
      </w:pPr>
      <w:hyperlink w:anchor="_Toc421216441" w:history="1">
        <w:r w:rsidR="00A33D11" w:rsidRPr="00A33D11">
          <w:rPr>
            <w:rFonts w:ascii="Montserrat" w:hAnsi="Montserrat"/>
            <w:sz w:val="18"/>
            <w:szCs w:val="18"/>
          </w:rPr>
          <w:t>3.6.3 PREVIO A LA FIRMA DEL CONTRATO</w:t>
        </w:r>
      </w:hyperlink>
    </w:p>
    <w:p w:rsidR="00A33D11" w:rsidRPr="00A33D11" w:rsidRDefault="00136E4A" w:rsidP="00A33D11">
      <w:pPr>
        <w:rPr>
          <w:rFonts w:ascii="Montserrat" w:hAnsi="Montserrat"/>
          <w:sz w:val="18"/>
          <w:szCs w:val="18"/>
        </w:rPr>
      </w:pPr>
      <w:hyperlink w:anchor="_Toc421216442" w:history="1">
        <w:r w:rsidR="00A33D11" w:rsidRPr="00A33D11">
          <w:rPr>
            <w:rFonts w:ascii="Montserrat" w:hAnsi="Montserrat"/>
            <w:sz w:val="18"/>
            <w:szCs w:val="18"/>
          </w:rPr>
          <w:t>3.6.4 ACREDITACIÓN DE ENCONTRARSE AL CORRIENTE DE SUS OBLIGACIONES FISCALES</w:t>
        </w:r>
      </w:hyperlink>
    </w:p>
    <w:p w:rsidR="00A33D11" w:rsidRPr="00A33D11" w:rsidRDefault="00136E4A" w:rsidP="00A33D11">
      <w:pPr>
        <w:rPr>
          <w:rFonts w:ascii="Montserrat" w:hAnsi="Montserrat"/>
          <w:sz w:val="18"/>
          <w:szCs w:val="18"/>
        </w:rPr>
      </w:pPr>
      <w:hyperlink w:anchor="_Toc421216443" w:history="1">
        <w:r w:rsidR="00A33D11" w:rsidRPr="00A33D11">
          <w:rPr>
            <w:rFonts w:ascii="Montserrat" w:hAnsi="Montserrat"/>
            <w:sz w:val="18"/>
            <w:szCs w:val="18"/>
          </w:rPr>
          <w:t>3.7 UNA VEZ FORMALIZADO EL CONTRATO</w:t>
        </w:r>
      </w:hyperlink>
    </w:p>
    <w:p w:rsidR="00A33D11" w:rsidRPr="00A33D11" w:rsidRDefault="00136E4A" w:rsidP="00A33D11">
      <w:pPr>
        <w:rPr>
          <w:rFonts w:ascii="Montserrat" w:hAnsi="Montserrat"/>
          <w:sz w:val="18"/>
          <w:szCs w:val="18"/>
        </w:rPr>
      </w:pPr>
      <w:hyperlink w:anchor="_Toc421216444" w:history="1">
        <w:r w:rsidR="00A33D11" w:rsidRPr="00A33D11">
          <w:rPr>
            <w:rFonts w:ascii="Montserrat" w:hAnsi="Montserrat"/>
            <w:sz w:val="18"/>
            <w:szCs w:val="18"/>
          </w:rPr>
          <w:t>3.8 RESCISIÓN ADMINISTRATIVA</w:t>
        </w:r>
      </w:hyperlink>
    </w:p>
    <w:p w:rsidR="00A33D11" w:rsidRPr="00A33D11" w:rsidRDefault="00136E4A" w:rsidP="00A33D11">
      <w:pPr>
        <w:rPr>
          <w:rFonts w:ascii="Montserrat" w:hAnsi="Montserrat"/>
          <w:sz w:val="18"/>
          <w:szCs w:val="18"/>
        </w:rPr>
      </w:pPr>
      <w:hyperlink w:anchor="_Toc421216445" w:history="1">
        <w:r w:rsidR="00A33D11" w:rsidRPr="00A33D11">
          <w:rPr>
            <w:rFonts w:ascii="Montserrat" w:hAnsi="Montserrat"/>
            <w:sz w:val="18"/>
            <w:szCs w:val="18"/>
          </w:rPr>
          <w:t>3.9 TERMINACIÓN ANTICIPADA</w:t>
        </w:r>
      </w:hyperlink>
    </w:p>
    <w:p w:rsidR="00A33D11" w:rsidRPr="00A33D11" w:rsidRDefault="00136E4A" w:rsidP="00A33D11">
      <w:pPr>
        <w:rPr>
          <w:rFonts w:ascii="Montserrat" w:hAnsi="Montserrat"/>
          <w:sz w:val="18"/>
          <w:szCs w:val="18"/>
        </w:rPr>
      </w:pPr>
      <w:hyperlink w:anchor="_Toc421216446" w:history="1">
        <w:r w:rsidR="00A33D11" w:rsidRPr="00A33D11">
          <w:rPr>
            <w:rFonts w:ascii="Montserrat" w:hAnsi="Montserrat"/>
            <w:sz w:val="18"/>
            <w:szCs w:val="18"/>
          </w:rPr>
          <w:t>4. REQUISITOS QUE DEBERÁN CUMPLIR LOS LICITANTES Y DESECHAMIENTO DE PROPOSICIONES</w:t>
        </w:r>
      </w:hyperlink>
    </w:p>
    <w:p w:rsidR="00A33D11" w:rsidRPr="00A33D11" w:rsidRDefault="00136E4A" w:rsidP="00A33D11">
      <w:pPr>
        <w:rPr>
          <w:rFonts w:ascii="Montserrat" w:hAnsi="Montserrat"/>
          <w:sz w:val="18"/>
          <w:szCs w:val="18"/>
        </w:rPr>
      </w:pPr>
      <w:hyperlink w:anchor="_Toc421216447" w:history="1">
        <w:r w:rsidR="00A33D11" w:rsidRPr="00A33D11">
          <w:rPr>
            <w:rFonts w:ascii="Montserrat" w:hAnsi="Montserrat"/>
            <w:sz w:val="18"/>
            <w:szCs w:val="18"/>
          </w:rPr>
          <w:t>4.1 REQUISITOS</w:t>
        </w:r>
      </w:hyperlink>
    </w:p>
    <w:p w:rsidR="00A33D11" w:rsidRPr="00A33D11" w:rsidRDefault="00136E4A" w:rsidP="00A33D11">
      <w:pPr>
        <w:rPr>
          <w:rFonts w:ascii="Montserrat" w:hAnsi="Montserrat"/>
          <w:sz w:val="18"/>
          <w:szCs w:val="18"/>
        </w:rPr>
      </w:pPr>
      <w:hyperlink w:anchor="_Toc421216448" w:history="1">
        <w:r w:rsidR="00A33D11" w:rsidRPr="00A33D11">
          <w:rPr>
            <w:rFonts w:ascii="Montserrat" w:hAnsi="Montserrat"/>
            <w:sz w:val="18"/>
            <w:szCs w:val="18"/>
          </w:rPr>
          <w:t>4.2 CAUSAS DE DESECHAMIENTO</w:t>
        </w:r>
      </w:hyperlink>
    </w:p>
    <w:p w:rsidR="00A33D11" w:rsidRPr="00A33D11" w:rsidRDefault="00136E4A" w:rsidP="00A33D11">
      <w:pPr>
        <w:rPr>
          <w:rFonts w:ascii="Montserrat" w:hAnsi="Montserrat"/>
          <w:sz w:val="18"/>
          <w:szCs w:val="18"/>
        </w:rPr>
      </w:pPr>
      <w:hyperlink w:anchor="_Toc421216449" w:history="1">
        <w:r w:rsidR="00A33D11" w:rsidRPr="00A33D11">
          <w:rPr>
            <w:rFonts w:ascii="Montserrat" w:hAnsi="Montserrat"/>
            <w:sz w:val="18"/>
            <w:szCs w:val="18"/>
          </w:rPr>
          <w:t>5. CRITERIOS PARA LA EVALUACIÓN DE LAS PROPOSICIONES Y ADJUDICACIÓN DE LOS CONTRATOS</w:t>
        </w:r>
      </w:hyperlink>
    </w:p>
    <w:p w:rsidR="00A33D11" w:rsidRPr="00A33D11" w:rsidRDefault="00136E4A" w:rsidP="00A33D11">
      <w:pPr>
        <w:rPr>
          <w:rFonts w:ascii="Montserrat" w:hAnsi="Montserrat"/>
          <w:sz w:val="18"/>
          <w:szCs w:val="18"/>
        </w:rPr>
      </w:pPr>
      <w:hyperlink w:anchor="_Toc421216450" w:history="1">
        <w:r w:rsidR="00A33D11" w:rsidRPr="00A33D11">
          <w:rPr>
            <w:rFonts w:ascii="Montserrat" w:hAnsi="Montserrat"/>
            <w:sz w:val="18"/>
            <w:szCs w:val="18"/>
          </w:rPr>
          <w:t>5.1 EVALUACIÓN DE LAS PROPUESTAS TÉCNICAS</w:t>
        </w:r>
      </w:hyperlink>
    </w:p>
    <w:p w:rsidR="00A33D11" w:rsidRPr="00A33D11" w:rsidRDefault="00136E4A" w:rsidP="00A33D11">
      <w:pPr>
        <w:rPr>
          <w:rFonts w:ascii="Montserrat" w:hAnsi="Montserrat"/>
          <w:sz w:val="18"/>
          <w:szCs w:val="18"/>
        </w:rPr>
      </w:pPr>
      <w:hyperlink w:anchor="_Toc421216451" w:history="1">
        <w:r w:rsidR="00A33D11" w:rsidRPr="00A33D11">
          <w:rPr>
            <w:rFonts w:ascii="Montserrat" w:hAnsi="Montserrat"/>
            <w:sz w:val="18"/>
            <w:szCs w:val="18"/>
          </w:rPr>
          <w:t>5.2 EVALUACIÓN DE LAS PROPUESTAS ECONÓMICAS</w:t>
        </w:r>
      </w:hyperlink>
    </w:p>
    <w:p w:rsidR="00A33D11" w:rsidRPr="00A33D11" w:rsidRDefault="00136E4A" w:rsidP="00A33D11">
      <w:pPr>
        <w:rPr>
          <w:rFonts w:ascii="Montserrat" w:hAnsi="Montserrat"/>
          <w:sz w:val="18"/>
          <w:szCs w:val="18"/>
        </w:rPr>
      </w:pPr>
      <w:hyperlink w:anchor="_Toc421216452" w:history="1">
        <w:r w:rsidR="00A33D11" w:rsidRPr="00A33D11">
          <w:rPr>
            <w:rFonts w:ascii="Montserrat" w:hAnsi="Montserrat"/>
            <w:sz w:val="18"/>
            <w:szCs w:val="18"/>
          </w:rPr>
          <w:t>5.3 ADJUDICACIÓN DE LOS CONTRATOS</w:t>
        </w:r>
      </w:hyperlink>
    </w:p>
    <w:p w:rsidR="00A33D11" w:rsidRPr="00A33D11" w:rsidRDefault="00136E4A" w:rsidP="00A33D11">
      <w:pPr>
        <w:rPr>
          <w:rFonts w:ascii="Montserrat" w:hAnsi="Montserrat"/>
          <w:sz w:val="18"/>
          <w:szCs w:val="18"/>
        </w:rPr>
      </w:pPr>
      <w:hyperlink w:anchor="_Toc421216453" w:history="1">
        <w:r w:rsidR="00A33D11" w:rsidRPr="00A33D11">
          <w:rPr>
            <w:rFonts w:ascii="Montserrat" w:hAnsi="Montserrat"/>
            <w:sz w:val="18"/>
            <w:szCs w:val="18"/>
          </w:rPr>
          <w:t>6. DOCUMENTACIÓN QUE DEBERÁN PRESENTAR LOS LICITANTES EN EL ACTO DE PRESENTACIÓN Y APERTURA DE PROPOSICIONES</w:t>
        </w:r>
      </w:hyperlink>
    </w:p>
    <w:p w:rsidR="00A33D11" w:rsidRPr="00A33D11" w:rsidRDefault="00136E4A" w:rsidP="00A33D11">
      <w:pPr>
        <w:rPr>
          <w:rFonts w:ascii="Montserrat" w:hAnsi="Montserrat"/>
          <w:sz w:val="18"/>
          <w:szCs w:val="18"/>
        </w:rPr>
      </w:pPr>
      <w:hyperlink w:anchor="_Toc421216454" w:history="1">
        <w:r w:rsidR="00A33D11" w:rsidRPr="00A33D11">
          <w:rPr>
            <w:rFonts w:ascii="Montserrat" w:hAnsi="Montserrat"/>
            <w:sz w:val="18"/>
            <w:szCs w:val="18"/>
          </w:rPr>
          <w:t>6.1 DOCUMENTACIÓN COMPLEMENTARIA</w:t>
        </w:r>
      </w:hyperlink>
    </w:p>
    <w:p w:rsidR="00A33D11" w:rsidRPr="00A33D11" w:rsidRDefault="00136E4A" w:rsidP="00A33D11">
      <w:pPr>
        <w:rPr>
          <w:rFonts w:ascii="Montserrat" w:hAnsi="Montserrat"/>
          <w:sz w:val="18"/>
          <w:szCs w:val="18"/>
        </w:rPr>
      </w:pPr>
      <w:hyperlink w:anchor="_Toc421216455" w:history="1">
        <w:r w:rsidR="00A33D11" w:rsidRPr="00A33D11">
          <w:rPr>
            <w:rFonts w:ascii="Montserrat" w:hAnsi="Montserrat"/>
            <w:sz w:val="18"/>
            <w:szCs w:val="18"/>
          </w:rPr>
          <w:t>6.2 PROPUESTA TÉCNICA</w:t>
        </w:r>
      </w:hyperlink>
    </w:p>
    <w:p w:rsidR="00A33D11" w:rsidRPr="00A33D11" w:rsidRDefault="00136E4A" w:rsidP="00A33D11">
      <w:pPr>
        <w:rPr>
          <w:rFonts w:ascii="Montserrat" w:hAnsi="Montserrat"/>
          <w:sz w:val="18"/>
          <w:szCs w:val="18"/>
        </w:rPr>
      </w:pPr>
      <w:hyperlink w:anchor="_Toc421216456" w:history="1">
        <w:r w:rsidR="00A33D11" w:rsidRPr="00A33D11">
          <w:rPr>
            <w:rFonts w:ascii="Montserrat" w:hAnsi="Montserrat"/>
            <w:sz w:val="18"/>
            <w:szCs w:val="18"/>
          </w:rPr>
          <w:t>6.3 PROPUESTA ECONÓMICA</w:t>
        </w:r>
      </w:hyperlink>
    </w:p>
    <w:p w:rsidR="00A33D11" w:rsidRPr="00A33D11" w:rsidRDefault="00136E4A" w:rsidP="00A33D11">
      <w:pPr>
        <w:rPr>
          <w:rFonts w:ascii="Montserrat" w:hAnsi="Montserrat"/>
          <w:sz w:val="18"/>
          <w:szCs w:val="18"/>
        </w:rPr>
      </w:pPr>
      <w:hyperlink w:anchor="_Toc421216457" w:history="1">
        <w:r w:rsidR="00A33D11" w:rsidRPr="00A33D11">
          <w:rPr>
            <w:rFonts w:ascii="Montserrat" w:hAnsi="Montserrat"/>
            <w:sz w:val="18"/>
            <w:szCs w:val="18"/>
          </w:rPr>
          <w:t>6.4 ASPECTOS A CONSIDERAR EN LA PRESENTACIÓN DE PROPOSICIONES</w:t>
        </w:r>
      </w:hyperlink>
    </w:p>
    <w:p w:rsidR="00A33D11" w:rsidRPr="00A33D11" w:rsidRDefault="00136E4A" w:rsidP="00A33D11">
      <w:pPr>
        <w:rPr>
          <w:rFonts w:ascii="Montserrat" w:hAnsi="Montserrat"/>
          <w:sz w:val="18"/>
          <w:szCs w:val="18"/>
        </w:rPr>
      </w:pPr>
      <w:hyperlink w:anchor="_Toc421216458" w:history="1">
        <w:r w:rsidR="00A33D11" w:rsidRPr="00A33D11">
          <w:rPr>
            <w:rFonts w:ascii="Montserrat" w:hAnsi="Montserrat"/>
            <w:sz w:val="18"/>
            <w:szCs w:val="18"/>
          </w:rPr>
          <w:t>7. INCONFORMIDADES</w:t>
        </w:r>
      </w:hyperlink>
    </w:p>
    <w:p w:rsidR="00A33D11" w:rsidRPr="00A33D11" w:rsidRDefault="00136E4A" w:rsidP="00A33D11">
      <w:pPr>
        <w:rPr>
          <w:rFonts w:ascii="Montserrat" w:hAnsi="Montserrat"/>
          <w:sz w:val="18"/>
          <w:szCs w:val="18"/>
        </w:rPr>
      </w:pPr>
      <w:hyperlink w:anchor="_Toc421216459" w:history="1">
        <w:r w:rsidR="00A33D11" w:rsidRPr="00A33D11">
          <w:rPr>
            <w:rFonts w:ascii="Montserrat" w:hAnsi="Montserrat"/>
            <w:sz w:val="18"/>
            <w:szCs w:val="18"/>
          </w:rPr>
          <w:t>7.1 INFORMACIÓN RESERVADA Y CONFIDENCIA</w:t>
        </w:r>
        <w:r w:rsidR="00954D57">
          <w:rPr>
            <w:rFonts w:ascii="Montserrat" w:hAnsi="Montserrat"/>
            <w:sz w:val="18"/>
            <w:szCs w:val="18"/>
          </w:rPr>
          <w:t>L</w:t>
        </w:r>
      </w:hyperlink>
    </w:p>
    <w:p w:rsidR="00A33D11" w:rsidRPr="00A33D11" w:rsidRDefault="00136E4A" w:rsidP="00A33D11">
      <w:pPr>
        <w:rPr>
          <w:rFonts w:ascii="Montserrat" w:hAnsi="Montserrat"/>
          <w:sz w:val="18"/>
          <w:szCs w:val="18"/>
        </w:rPr>
      </w:pPr>
      <w:hyperlink w:anchor="_Toc421216460" w:history="1">
        <w:r w:rsidR="00A33D11" w:rsidRPr="00A33D11">
          <w:rPr>
            <w:rFonts w:ascii="Montserrat" w:hAnsi="Montserrat"/>
            <w:sz w:val="18"/>
            <w:szCs w:val="18"/>
          </w:rPr>
          <w:t>8. RELACIÓN DE ANEXOS</w:t>
        </w:r>
      </w:hyperlink>
    </w:p>
    <w:p w:rsidR="00A33D11" w:rsidRPr="00A33D11" w:rsidRDefault="00136E4A" w:rsidP="00A33D11">
      <w:pPr>
        <w:rPr>
          <w:rFonts w:ascii="Montserrat" w:hAnsi="Montserrat"/>
          <w:sz w:val="18"/>
          <w:szCs w:val="18"/>
        </w:rPr>
      </w:pPr>
      <w:hyperlink w:anchor="_Toc421216461" w:history="1">
        <w:r w:rsidR="00A33D11" w:rsidRPr="00A33D11">
          <w:rPr>
            <w:rFonts w:ascii="Montserrat" w:hAnsi="Montserrat"/>
            <w:sz w:val="18"/>
            <w:szCs w:val="18"/>
          </w:rPr>
          <w:t>ANEXO 1 (UNO)</w:t>
        </w:r>
      </w:hyperlink>
      <w:r w:rsidR="00954D57" w:rsidRPr="00A33D11">
        <w:rPr>
          <w:rFonts w:ascii="Montserrat" w:hAnsi="Montserrat"/>
          <w:sz w:val="18"/>
          <w:szCs w:val="18"/>
        </w:rPr>
        <w:t xml:space="preserve"> </w:t>
      </w:r>
    </w:p>
    <w:p w:rsidR="00A33D11" w:rsidRPr="00A33D11" w:rsidRDefault="00136E4A" w:rsidP="00A33D11">
      <w:pPr>
        <w:rPr>
          <w:rFonts w:ascii="Montserrat" w:hAnsi="Montserrat"/>
          <w:sz w:val="18"/>
          <w:szCs w:val="18"/>
        </w:rPr>
      </w:pPr>
      <w:hyperlink w:anchor="_Toc421216462" w:history="1">
        <w:r w:rsidR="00A33D11" w:rsidRPr="00A33D11">
          <w:rPr>
            <w:rFonts w:ascii="Montserrat" w:hAnsi="Montserrat"/>
            <w:sz w:val="18"/>
            <w:szCs w:val="18"/>
          </w:rPr>
          <w:t>ANEXO 2 (DOS)</w:t>
        </w:r>
      </w:hyperlink>
      <w:r w:rsidR="00954D57" w:rsidRPr="00A33D11">
        <w:rPr>
          <w:rFonts w:ascii="Montserrat" w:hAnsi="Montserrat"/>
          <w:sz w:val="18"/>
          <w:szCs w:val="18"/>
        </w:rPr>
        <w:t xml:space="preserve"> </w:t>
      </w:r>
    </w:p>
    <w:p w:rsidR="00A33D11" w:rsidRPr="00A33D11" w:rsidRDefault="00136E4A" w:rsidP="00A33D11">
      <w:pPr>
        <w:rPr>
          <w:rFonts w:ascii="Montserrat" w:hAnsi="Montserrat"/>
          <w:sz w:val="18"/>
          <w:szCs w:val="18"/>
        </w:rPr>
      </w:pPr>
      <w:hyperlink w:anchor="_Toc421216463" w:history="1">
        <w:r w:rsidR="00A33D11" w:rsidRPr="00A33D11">
          <w:rPr>
            <w:rFonts w:ascii="Montserrat" w:hAnsi="Montserrat"/>
            <w:sz w:val="18"/>
            <w:szCs w:val="18"/>
          </w:rPr>
          <w:t>ANEXO 3 (TRES)</w:t>
        </w:r>
      </w:hyperlink>
      <w:r w:rsidR="00954D57" w:rsidRPr="00A33D11">
        <w:rPr>
          <w:rFonts w:ascii="Montserrat" w:hAnsi="Montserrat"/>
          <w:sz w:val="18"/>
          <w:szCs w:val="18"/>
        </w:rPr>
        <w:t xml:space="preserve"> </w:t>
      </w:r>
    </w:p>
    <w:p w:rsidR="00A33D11" w:rsidRPr="00A33D11" w:rsidRDefault="00136E4A" w:rsidP="00A33D11">
      <w:pPr>
        <w:rPr>
          <w:rFonts w:ascii="Montserrat" w:hAnsi="Montserrat"/>
          <w:sz w:val="18"/>
          <w:szCs w:val="18"/>
        </w:rPr>
      </w:pPr>
      <w:hyperlink w:anchor="_Toc421216464" w:history="1">
        <w:r w:rsidR="00A33D11" w:rsidRPr="00A33D11">
          <w:rPr>
            <w:rFonts w:ascii="Montserrat" w:hAnsi="Montserrat"/>
            <w:sz w:val="18"/>
            <w:szCs w:val="18"/>
          </w:rPr>
          <w:t>ANEXO 4 (CUATRO)</w:t>
        </w:r>
      </w:hyperlink>
      <w:r w:rsidR="00954D57" w:rsidRPr="00A33D11">
        <w:rPr>
          <w:rFonts w:ascii="Montserrat" w:hAnsi="Montserrat"/>
          <w:sz w:val="18"/>
          <w:szCs w:val="18"/>
        </w:rPr>
        <w:t xml:space="preserve"> </w:t>
      </w:r>
    </w:p>
    <w:p w:rsidR="00A33D11" w:rsidRPr="00A33D11" w:rsidRDefault="00136E4A" w:rsidP="00A33D11">
      <w:pPr>
        <w:rPr>
          <w:rFonts w:ascii="Montserrat" w:hAnsi="Montserrat"/>
          <w:sz w:val="18"/>
          <w:szCs w:val="18"/>
        </w:rPr>
      </w:pPr>
      <w:hyperlink w:anchor="_Toc421216465" w:history="1">
        <w:r w:rsidR="00A33D11" w:rsidRPr="00A33D11">
          <w:rPr>
            <w:rFonts w:ascii="Montserrat" w:hAnsi="Montserrat"/>
            <w:sz w:val="18"/>
            <w:szCs w:val="18"/>
          </w:rPr>
          <w:t>ANEXO 5 (CINCO)</w:t>
        </w:r>
      </w:hyperlink>
      <w:r w:rsidR="00954D57" w:rsidRPr="00A33D11">
        <w:rPr>
          <w:rFonts w:ascii="Montserrat" w:hAnsi="Montserrat"/>
          <w:sz w:val="18"/>
          <w:szCs w:val="18"/>
        </w:rPr>
        <w:t xml:space="preserve"> </w:t>
      </w:r>
    </w:p>
    <w:p w:rsidR="00A33D11" w:rsidRPr="00A33D11" w:rsidRDefault="00136E4A" w:rsidP="00A33D11">
      <w:pPr>
        <w:rPr>
          <w:rFonts w:ascii="Montserrat" w:hAnsi="Montserrat"/>
          <w:sz w:val="18"/>
          <w:szCs w:val="18"/>
        </w:rPr>
      </w:pPr>
      <w:hyperlink w:anchor="_Toc421216466" w:history="1">
        <w:r w:rsidR="00A33D11" w:rsidRPr="00A33D11">
          <w:rPr>
            <w:rFonts w:ascii="Montserrat" w:hAnsi="Montserrat"/>
            <w:sz w:val="18"/>
            <w:szCs w:val="18"/>
          </w:rPr>
          <w:t>ANEXO 6 (SEIS</w:t>
        </w:r>
      </w:hyperlink>
    </w:p>
    <w:p w:rsidR="00A33D11" w:rsidRPr="00A33D11" w:rsidRDefault="00136E4A" w:rsidP="00A33D11">
      <w:pPr>
        <w:rPr>
          <w:rFonts w:ascii="Montserrat" w:hAnsi="Montserrat"/>
          <w:sz w:val="18"/>
          <w:szCs w:val="18"/>
        </w:rPr>
      </w:pPr>
      <w:hyperlink w:anchor="_Toc421216467" w:history="1">
        <w:r w:rsidR="00A33D11" w:rsidRPr="00A33D11">
          <w:rPr>
            <w:rFonts w:ascii="Montserrat" w:hAnsi="Montserrat"/>
            <w:sz w:val="18"/>
            <w:szCs w:val="18"/>
          </w:rPr>
          <w:t>ANEXO 7 (SIETE)</w:t>
        </w:r>
      </w:hyperlink>
    </w:p>
    <w:p w:rsidR="00A33D11" w:rsidRPr="00A33D11" w:rsidRDefault="00136E4A" w:rsidP="00A33D11">
      <w:pPr>
        <w:rPr>
          <w:rFonts w:ascii="Montserrat" w:hAnsi="Montserrat"/>
          <w:sz w:val="18"/>
          <w:szCs w:val="18"/>
        </w:rPr>
      </w:pPr>
      <w:hyperlink w:anchor="_Toc421216468" w:history="1">
        <w:r w:rsidR="00A33D11" w:rsidRPr="00A33D11">
          <w:rPr>
            <w:rFonts w:ascii="Montserrat" w:hAnsi="Montserrat"/>
            <w:sz w:val="18"/>
            <w:szCs w:val="18"/>
          </w:rPr>
          <w:t>ANEXO 7A (SIETE. A)</w:t>
        </w:r>
      </w:hyperlink>
      <w:r w:rsidR="00954D57" w:rsidRPr="00A33D11">
        <w:rPr>
          <w:rFonts w:ascii="Montserrat" w:hAnsi="Montserrat"/>
          <w:sz w:val="18"/>
          <w:szCs w:val="18"/>
        </w:rPr>
        <w:t xml:space="preserve"> </w:t>
      </w:r>
    </w:p>
    <w:p w:rsidR="00A33D11" w:rsidRPr="00A33D11" w:rsidRDefault="00136E4A" w:rsidP="00A33D11">
      <w:pPr>
        <w:rPr>
          <w:rFonts w:ascii="Montserrat" w:hAnsi="Montserrat"/>
          <w:sz w:val="18"/>
          <w:szCs w:val="18"/>
        </w:rPr>
      </w:pPr>
      <w:hyperlink w:anchor="_Toc421216469" w:history="1">
        <w:r w:rsidR="00A33D11" w:rsidRPr="00A33D11">
          <w:rPr>
            <w:rFonts w:ascii="Montserrat" w:hAnsi="Montserrat"/>
            <w:sz w:val="18"/>
            <w:szCs w:val="18"/>
          </w:rPr>
          <w:t>ANEXO 8 (OCHO)</w:t>
        </w:r>
      </w:hyperlink>
    </w:p>
    <w:p w:rsidR="00A33D11" w:rsidRPr="00A33D11" w:rsidRDefault="00136E4A" w:rsidP="00A33D11">
      <w:pPr>
        <w:rPr>
          <w:rFonts w:ascii="Montserrat" w:hAnsi="Montserrat"/>
          <w:sz w:val="18"/>
          <w:szCs w:val="18"/>
        </w:rPr>
      </w:pPr>
      <w:hyperlink w:anchor="_Toc421216470" w:history="1">
        <w:r w:rsidR="00A33D11" w:rsidRPr="00A33D11">
          <w:rPr>
            <w:rFonts w:ascii="Montserrat" w:hAnsi="Montserrat"/>
            <w:sz w:val="18"/>
            <w:szCs w:val="18"/>
          </w:rPr>
          <w:t>ANEXO 9 (NUEVE)</w:t>
        </w:r>
      </w:hyperlink>
      <w:r w:rsidR="00954D57" w:rsidRPr="00A33D11">
        <w:rPr>
          <w:rFonts w:ascii="Montserrat" w:hAnsi="Montserrat"/>
          <w:sz w:val="18"/>
          <w:szCs w:val="18"/>
        </w:rPr>
        <w:t xml:space="preserve"> </w:t>
      </w:r>
    </w:p>
    <w:p w:rsidR="00A33D11" w:rsidRPr="00A33D11" w:rsidRDefault="00136E4A" w:rsidP="00A33D11">
      <w:pPr>
        <w:rPr>
          <w:rFonts w:ascii="Montserrat" w:hAnsi="Montserrat"/>
          <w:sz w:val="18"/>
          <w:szCs w:val="18"/>
        </w:rPr>
      </w:pPr>
      <w:hyperlink w:anchor="_Toc421216471" w:history="1">
        <w:r w:rsidR="00A33D11" w:rsidRPr="00A33D11">
          <w:rPr>
            <w:rFonts w:ascii="Montserrat" w:hAnsi="Montserrat"/>
            <w:sz w:val="18"/>
            <w:szCs w:val="18"/>
          </w:rPr>
          <w:t>ANEXO 10 (DIEZ)</w:t>
        </w:r>
      </w:hyperlink>
      <w:r w:rsidR="00954D57" w:rsidRPr="00A33D11">
        <w:rPr>
          <w:rFonts w:ascii="Montserrat" w:hAnsi="Montserrat"/>
          <w:sz w:val="18"/>
          <w:szCs w:val="18"/>
        </w:rPr>
        <w:t xml:space="preserve"> </w:t>
      </w:r>
    </w:p>
    <w:p w:rsidR="00A33D11" w:rsidRPr="00A33D11" w:rsidRDefault="00136E4A" w:rsidP="00A33D11">
      <w:pPr>
        <w:rPr>
          <w:rFonts w:ascii="Montserrat" w:hAnsi="Montserrat"/>
          <w:sz w:val="18"/>
          <w:szCs w:val="18"/>
        </w:rPr>
      </w:pPr>
      <w:hyperlink w:anchor="_Toc421216472" w:history="1">
        <w:r w:rsidR="00A33D11" w:rsidRPr="00A33D11">
          <w:rPr>
            <w:rFonts w:ascii="Montserrat" w:hAnsi="Montserrat"/>
            <w:sz w:val="18"/>
            <w:szCs w:val="18"/>
          </w:rPr>
          <w:t>ANEXO 10 A (DIEZ A)</w:t>
        </w:r>
      </w:hyperlink>
      <w:r w:rsidR="00954D57" w:rsidRPr="00A33D11">
        <w:rPr>
          <w:rFonts w:ascii="Montserrat" w:hAnsi="Montserrat"/>
          <w:sz w:val="18"/>
          <w:szCs w:val="18"/>
        </w:rPr>
        <w:t xml:space="preserve"> </w:t>
      </w:r>
    </w:p>
    <w:p w:rsidR="00A33D11" w:rsidRPr="00A33D11" w:rsidRDefault="00136E4A" w:rsidP="00A33D11">
      <w:pPr>
        <w:rPr>
          <w:rFonts w:ascii="Montserrat" w:hAnsi="Montserrat"/>
          <w:sz w:val="18"/>
          <w:szCs w:val="18"/>
        </w:rPr>
      </w:pPr>
      <w:hyperlink w:anchor="_Toc421216473" w:history="1">
        <w:r w:rsidR="00A33D11" w:rsidRPr="00A33D11">
          <w:rPr>
            <w:rFonts w:ascii="Montserrat" w:hAnsi="Montserrat"/>
            <w:sz w:val="18"/>
            <w:szCs w:val="18"/>
          </w:rPr>
          <w:t>ANEXO 11 (ONCE)</w:t>
        </w:r>
      </w:hyperlink>
      <w:r w:rsidR="00954D57" w:rsidRPr="00A33D11">
        <w:rPr>
          <w:rFonts w:ascii="Montserrat" w:hAnsi="Montserrat"/>
          <w:sz w:val="18"/>
          <w:szCs w:val="18"/>
        </w:rPr>
        <w:t xml:space="preserve"> </w:t>
      </w:r>
    </w:p>
    <w:p w:rsidR="00A33D11" w:rsidRPr="00A33D11" w:rsidRDefault="00136E4A" w:rsidP="00A33D11">
      <w:pPr>
        <w:rPr>
          <w:rFonts w:ascii="Montserrat" w:hAnsi="Montserrat"/>
          <w:sz w:val="18"/>
          <w:szCs w:val="18"/>
        </w:rPr>
      </w:pPr>
      <w:hyperlink w:anchor="_Toc421216474" w:history="1">
        <w:r w:rsidR="00A33D11" w:rsidRPr="00A33D11">
          <w:rPr>
            <w:rFonts w:ascii="Montserrat" w:hAnsi="Montserrat"/>
            <w:sz w:val="18"/>
            <w:szCs w:val="18"/>
          </w:rPr>
          <w:t>ANEXO 12 (DOCE)</w:t>
        </w:r>
      </w:hyperlink>
      <w:r w:rsidR="00954D57" w:rsidRPr="00A33D11">
        <w:rPr>
          <w:rFonts w:ascii="Montserrat" w:hAnsi="Montserrat"/>
          <w:sz w:val="18"/>
          <w:szCs w:val="18"/>
        </w:rPr>
        <w:t xml:space="preserve"> </w:t>
      </w:r>
    </w:p>
    <w:p w:rsidR="00A33D11" w:rsidRPr="00A33D11" w:rsidRDefault="00136E4A" w:rsidP="00A33D11">
      <w:pPr>
        <w:rPr>
          <w:rFonts w:ascii="Montserrat" w:hAnsi="Montserrat"/>
          <w:sz w:val="18"/>
          <w:szCs w:val="18"/>
        </w:rPr>
      </w:pPr>
      <w:hyperlink w:anchor="_Toc421216475" w:history="1">
        <w:r w:rsidR="00A33D11" w:rsidRPr="00A33D11">
          <w:rPr>
            <w:rFonts w:ascii="Montserrat" w:hAnsi="Montserrat"/>
            <w:sz w:val="18"/>
            <w:szCs w:val="18"/>
          </w:rPr>
          <w:t>ANEXO 13 (TRECE)</w:t>
        </w:r>
      </w:hyperlink>
      <w:r w:rsidR="00954D57" w:rsidRPr="00A33D11">
        <w:rPr>
          <w:rFonts w:ascii="Montserrat" w:hAnsi="Montserrat"/>
          <w:sz w:val="18"/>
          <w:szCs w:val="18"/>
        </w:rPr>
        <w:t xml:space="preserve"> </w:t>
      </w:r>
    </w:p>
    <w:p w:rsidR="00A33D11" w:rsidRPr="00A33D11" w:rsidRDefault="00136E4A" w:rsidP="00A33D11">
      <w:pPr>
        <w:rPr>
          <w:rFonts w:ascii="Montserrat" w:hAnsi="Montserrat"/>
          <w:sz w:val="18"/>
          <w:szCs w:val="18"/>
        </w:rPr>
      </w:pPr>
      <w:hyperlink w:anchor="_Toc421216477" w:history="1">
        <w:r w:rsidR="00A33D11" w:rsidRPr="00A33D11">
          <w:rPr>
            <w:rFonts w:ascii="Montserrat" w:hAnsi="Montserrat"/>
            <w:sz w:val="18"/>
            <w:szCs w:val="18"/>
          </w:rPr>
          <w:t>ANEXO 14 (CATORCE)</w:t>
        </w:r>
      </w:hyperlink>
      <w:r w:rsidR="00954D57" w:rsidRPr="00A33D11">
        <w:rPr>
          <w:rFonts w:ascii="Montserrat" w:hAnsi="Montserrat"/>
          <w:sz w:val="18"/>
          <w:szCs w:val="18"/>
        </w:rPr>
        <w:t xml:space="preserve"> </w:t>
      </w:r>
    </w:p>
    <w:p w:rsidR="00A33D11" w:rsidRPr="00A33D11" w:rsidRDefault="00136E4A" w:rsidP="00A33D11">
      <w:pPr>
        <w:rPr>
          <w:rFonts w:ascii="Montserrat" w:hAnsi="Montserrat"/>
          <w:sz w:val="18"/>
          <w:szCs w:val="18"/>
        </w:rPr>
      </w:pPr>
      <w:hyperlink w:anchor="_Toc421216478" w:history="1">
        <w:r w:rsidR="00A33D11" w:rsidRPr="00A33D11">
          <w:rPr>
            <w:rFonts w:ascii="Montserrat" w:hAnsi="Montserrat"/>
            <w:sz w:val="18"/>
            <w:szCs w:val="18"/>
          </w:rPr>
          <w:t>ANEXO 15 (QUINCE)</w:t>
        </w:r>
      </w:hyperlink>
    </w:p>
    <w:p w:rsidR="00A33D11" w:rsidRPr="00A33D11" w:rsidRDefault="00136E4A" w:rsidP="00A33D11">
      <w:pPr>
        <w:rPr>
          <w:rFonts w:ascii="Montserrat" w:hAnsi="Montserrat"/>
          <w:sz w:val="18"/>
          <w:szCs w:val="18"/>
        </w:rPr>
      </w:pPr>
      <w:hyperlink w:anchor="_Toc421216479" w:history="1">
        <w:r w:rsidR="00A33D11" w:rsidRPr="00A33D11">
          <w:rPr>
            <w:rFonts w:ascii="Montserrat" w:hAnsi="Montserrat"/>
            <w:sz w:val="18"/>
            <w:szCs w:val="18"/>
          </w:rPr>
          <w:t>ANEXO 16 (DIECISEIS)</w:t>
        </w:r>
      </w:hyperlink>
      <w:r w:rsidR="00954D57" w:rsidRPr="00A33D11">
        <w:rPr>
          <w:rFonts w:ascii="Montserrat" w:hAnsi="Montserrat"/>
          <w:sz w:val="18"/>
          <w:szCs w:val="18"/>
        </w:rPr>
        <w:t xml:space="preserve"> </w:t>
      </w:r>
    </w:p>
    <w:p w:rsidR="00A33D11" w:rsidRPr="00A33D11" w:rsidRDefault="00136E4A" w:rsidP="00A33D11">
      <w:pPr>
        <w:rPr>
          <w:rFonts w:ascii="Montserrat" w:hAnsi="Montserrat"/>
          <w:sz w:val="18"/>
          <w:szCs w:val="18"/>
        </w:rPr>
      </w:pPr>
      <w:hyperlink w:anchor="_Toc421216480" w:history="1">
        <w:r w:rsidR="00A33D11" w:rsidRPr="00A33D11">
          <w:rPr>
            <w:rFonts w:ascii="Montserrat" w:hAnsi="Montserrat"/>
            <w:sz w:val="18"/>
            <w:szCs w:val="18"/>
          </w:rPr>
          <w:t>ANEXO 17 (DIECISIETE)</w:t>
        </w:r>
      </w:hyperlink>
      <w:r w:rsidR="00954D57" w:rsidRPr="00A33D11">
        <w:rPr>
          <w:rFonts w:ascii="Montserrat" w:hAnsi="Montserrat"/>
          <w:sz w:val="18"/>
          <w:szCs w:val="18"/>
        </w:rPr>
        <w:t xml:space="preserve"> </w:t>
      </w:r>
    </w:p>
    <w:p w:rsidR="00954D57" w:rsidRDefault="00A33D11" w:rsidP="00A33D11">
      <w:pPr>
        <w:rPr>
          <w:rFonts w:ascii="Montserrat" w:hAnsi="Montserrat"/>
          <w:sz w:val="18"/>
          <w:szCs w:val="18"/>
        </w:rPr>
      </w:pPr>
      <w:r w:rsidRPr="00A33D11">
        <w:rPr>
          <w:rFonts w:ascii="Montserrat" w:hAnsi="Montserrat"/>
          <w:sz w:val="18"/>
          <w:szCs w:val="18"/>
        </w:rPr>
        <w:fldChar w:fldCharType="end"/>
      </w:r>
      <w:r w:rsidRPr="00A33D11">
        <w:rPr>
          <w:rFonts w:ascii="Montserrat" w:hAnsi="Montserrat"/>
          <w:sz w:val="18"/>
          <w:szCs w:val="18"/>
        </w:rPr>
        <w:t>ANEXO 18 (DIECIOCHO)</w:t>
      </w:r>
    </w:p>
    <w:p w:rsidR="00A33D11" w:rsidRPr="00A33D11" w:rsidRDefault="00A33D11" w:rsidP="00071D9E">
      <w:pPr>
        <w:rPr>
          <w:rFonts w:ascii="Montserrat" w:hAnsi="Montserrat"/>
          <w:sz w:val="18"/>
          <w:szCs w:val="18"/>
        </w:rPr>
      </w:pPr>
      <w:r w:rsidRPr="00A33D11">
        <w:rPr>
          <w:rFonts w:ascii="Montserrat" w:hAnsi="Montserrat"/>
          <w:sz w:val="18"/>
          <w:szCs w:val="18"/>
        </w:rPr>
        <w:t>ANEXO 19 (DIECINUEVE)</w:t>
      </w:r>
      <w:r w:rsidR="00954D57" w:rsidRPr="00A33D11">
        <w:rPr>
          <w:rFonts w:ascii="Montserrat" w:hAnsi="Montserrat"/>
          <w:sz w:val="18"/>
          <w:szCs w:val="18"/>
        </w:rPr>
        <w:t xml:space="preserve"> </w:t>
      </w:r>
      <w:r w:rsidRPr="00A33D11">
        <w:rPr>
          <w:rFonts w:ascii="Montserrat" w:hAnsi="Montserrat"/>
          <w:sz w:val="18"/>
          <w:szCs w:val="18"/>
        </w:rPr>
        <w:br w:type="page"/>
      </w:r>
      <w:bookmarkStart w:id="1" w:name="_Toc421216385"/>
      <w:r w:rsidRPr="00954D57">
        <w:rPr>
          <w:rFonts w:ascii="Montserrat" w:hAnsi="Montserrat"/>
          <w:b/>
          <w:szCs w:val="18"/>
        </w:rPr>
        <w:lastRenderedPageBreak/>
        <w:t>GLOSARIO DE TÉRMINOS</w:t>
      </w:r>
      <w:bookmarkEnd w:id="1"/>
    </w:p>
    <w:p w:rsidR="00A33D11" w:rsidRPr="00A33D11" w:rsidRDefault="00A33D11" w:rsidP="00A33D11">
      <w:pPr>
        <w:rPr>
          <w:rFonts w:ascii="Montserrat" w:hAnsi="Montserrat"/>
          <w:sz w:val="18"/>
          <w:szCs w:val="18"/>
        </w:rPr>
      </w:pPr>
      <w:bookmarkStart w:id="2" w:name="_Toc367205732"/>
      <w:bookmarkStart w:id="3" w:name="_Toc399265412"/>
      <w:r w:rsidRPr="00A33D11">
        <w:rPr>
          <w:rFonts w:ascii="Montserrat" w:hAnsi="Montserrat"/>
          <w:sz w:val="18"/>
          <w:szCs w:val="18"/>
        </w:rPr>
        <w:t>PARA EFECTOS DE ESTA CONVOCATORIA, SE ENTENDERÁ POR:</w:t>
      </w:r>
    </w:p>
    <w:p w:rsidR="00A33D11" w:rsidRPr="00A33D11" w:rsidRDefault="00A33D11" w:rsidP="00A33D11">
      <w:pPr>
        <w:rPr>
          <w:rFonts w:ascii="Montserrat" w:hAnsi="Montserrat"/>
          <w:sz w:val="18"/>
          <w:szCs w:val="18"/>
        </w:rPr>
      </w:pPr>
      <w:r w:rsidRPr="00071D9E">
        <w:rPr>
          <w:rFonts w:ascii="Montserrat" w:hAnsi="Montserrat"/>
          <w:b/>
          <w:sz w:val="18"/>
          <w:szCs w:val="18"/>
        </w:rPr>
        <w:t>ADMINISTRADOR DEL CONTRATO:</w:t>
      </w:r>
      <w:r w:rsidRPr="00A33D11">
        <w:rPr>
          <w:rFonts w:ascii="Montserrat" w:hAnsi="Montserrat"/>
          <w:sz w:val="18"/>
          <w:szCs w:val="18"/>
        </w:rPr>
        <w:t xml:space="preserve"> SERVIDOR(ES) PÚBLICO(S) EN QUIEN RECAE LA RESPONSABILIDAD DE DAR SEGUIMIENTO AL CUMPLIMIENTO DE LAS OBLIGACIONES ESTABLECIDAS EN EL CONTRATO.</w:t>
      </w:r>
    </w:p>
    <w:p w:rsidR="00A33D11" w:rsidRPr="00A33D11" w:rsidRDefault="00A33D11" w:rsidP="00A33D11">
      <w:pPr>
        <w:rPr>
          <w:rFonts w:ascii="Montserrat" w:hAnsi="Montserrat"/>
          <w:sz w:val="18"/>
          <w:szCs w:val="18"/>
        </w:rPr>
      </w:pPr>
      <w:r w:rsidRPr="00071D9E">
        <w:rPr>
          <w:rFonts w:ascii="Montserrat" w:hAnsi="Montserrat"/>
          <w:b/>
          <w:sz w:val="18"/>
          <w:szCs w:val="18"/>
        </w:rPr>
        <w:t>ÁREA CONTRATANTE:</w:t>
      </w:r>
      <w:r w:rsidRPr="00A33D11">
        <w:rPr>
          <w:rFonts w:ascii="Montserrat" w:hAnsi="Montserrat"/>
          <w:sz w:val="18"/>
          <w:szCs w:val="18"/>
        </w:rPr>
        <w:t xml:space="preserve"> LA FACULTADA EN LA DEPENDENCIA O ENTIDAD PARA REALIZAR PROCEDIMIENTOS DE CONTRATACIÓN A EFECTO DE ADQUIRIR O ARRENDAR BIENES O CONTRATAR LA PRESTACIÓN DE SERVICIOS QUE REQUIERA LA DEPENDENCIA O ENTIDAD DE QUE SE TRATE.</w:t>
      </w:r>
    </w:p>
    <w:p w:rsidR="00A33D11" w:rsidRPr="00A33D11" w:rsidRDefault="00A33D11" w:rsidP="00A33D11">
      <w:pPr>
        <w:rPr>
          <w:rFonts w:ascii="Montserrat" w:hAnsi="Montserrat"/>
          <w:sz w:val="18"/>
          <w:szCs w:val="18"/>
        </w:rPr>
      </w:pPr>
      <w:r w:rsidRPr="00071D9E">
        <w:rPr>
          <w:rFonts w:ascii="Montserrat" w:hAnsi="Montserrat"/>
          <w:b/>
          <w:sz w:val="18"/>
          <w:szCs w:val="18"/>
        </w:rPr>
        <w:t>ÁREA REQUIRENTE:</w:t>
      </w:r>
      <w:r w:rsidRPr="00A33D11">
        <w:rPr>
          <w:rFonts w:ascii="Montserrat" w:hAnsi="Montserrat"/>
          <w:sz w:val="18"/>
          <w:szCs w:val="18"/>
        </w:rPr>
        <w:t xml:space="preserve"> LA QUE EN LA DEPENDENCIA O ENTIDAD, SOLICITE O REQUIERA FORMALMENTE LA ADQUISICIÓN O ARRENDAMIENTO DE BIENES O LA PRESTACIÓN DE SERVICIOS, O BIEN AQUELLA QUE LOS UTILIZARÁ.</w:t>
      </w:r>
    </w:p>
    <w:p w:rsidR="00A33D11" w:rsidRPr="00A33D11" w:rsidRDefault="00A33D11" w:rsidP="00A33D11">
      <w:pPr>
        <w:rPr>
          <w:rFonts w:ascii="Montserrat" w:hAnsi="Montserrat"/>
          <w:sz w:val="18"/>
          <w:szCs w:val="18"/>
        </w:rPr>
      </w:pPr>
      <w:r w:rsidRPr="00071D9E">
        <w:rPr>
          <w:rFonts w:ascii="Montserrat" w:hAnsi="Montserrat"/>
          <w:b/>
          <w:sz w:val="18"/>
          <w:szCs w:val="18"/>
        </w:rPr>
        <w:t>ÁREA TÉCNICA:</w:t>
      </w:r>
      <w:r w:rsidRPr="00A33D11">
        <w:rPr>
          <w:rFonts w:ascii="Montserrat" w:hAnsi="Montserrat"/>
          <w:sz w:val="18"/>
          <w:szCs w:val="18"/>
        </w:rPr>
        <w:t xml:space="preserve">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A33D11" w:rsidRPr="00A33D11" w:rsidRDefault="00A33D11" w:rsidP="00A33D11">
      <w:pPr>
        <w:rPr>
          <w:rFonts w:ascii="Montserrat" w:hAnsi="Montserrat"/>
          <w:sz w:val="18"/>
          <w:szCs w:val="18"/>
        </w:rPr>
      </w:pPr>
      <w:r w:rsidRPr="00071D9E">
        <w:rPr>
          <w:rFonts w:ascii="Montserrat" w:hAnsi="Montserrat"/>
          <w:b/>
          <w:sz w:val="18"/>
          <w:szCs w:val="18"/>
        </w:rPr>
        <w:t>BIENES DE CONSUMO:</w:t>
      </w:r>
      <w:r w:rsidRPr="00A33D11">
        <w:rPr>
          <w:rFonts w:ascii="Montserrat" w:hAnsi="Montserrat"/>
          <w:sz w:val="18"/>
          <w:szCs w:val="18"/>
        </w:rPr>
        <w:t xml:space="preserve"> LOS QUE SE DESGASTAN O EXTINGUEN EN SU USO PRIMARIO Y POR LO TANTO NO SON SUSCEPTIBLES DE SER UTILIZADOS NUEVAMENTE, LOS CUALES EN EL INSTITUTO SE CLASIFICAN COMO BIENES DE USO TERAPÉUTICO Y NO TERAPÉUTICO.</w:t>
      </w:r>
    </w:p>
    <w:p w:rsidR="00A33D11" w:rsidRPr="00A33D11" w:rsidRDefault="00A33D11" w:rsidP="00A33D11">
      <w:pPr>
        <w:rPr>
          <w:rFonts w:ascii="Montserrat" w:hAnsi="Montserrat"/>
          <w:sz w:val="18"/>
          <w:szCs w:val="18"/>
        </w:rPr>
      </w:pPr>
      <w:r w:rsidRPr="00071D9E">
        <w:rPr>
          <w:rFonts w:ascii="Montserrat" w:hAnsi="Montserrat"/>
          <w:b/>
          <w:sz w:val="18"/>
          <w:szCs w:val="18"/>
        </w:rPr>
        <w:t>CANJE:</w:t>
      </w:r>
      <w:r w:rsidRPr="00A33D11">
        <w:rPr>
          <w:rFonts w:ascii="Montserrat" w:hAnsi="Montserrat"/>
          <w:sz w:val="18"/>
          <w:szCs w:val="18"/>
        </w:rPr>
        <w:t xml:space="preserve"> ES LA OBLIGACIÓN QUE CONTRAEN LOS PROVEEDORES CON EL INSTITUTO, PARA CAMBIAR BIENES EN MAL ESTADO, CON DEFECTOS, ESPECIFICACIONES DISTINTAS A LAS ESTABLECIDAS EN EL CONTRATO O CALIDAD INFERIOR A LA PROPUESTA, VICIOS OCULTOS O BIEN, CUANDO EL ÁREA USUARIA MANIFIESTE ALGUNA QUEJA EN EL SENTIDO DE QUE EL USO DEL BIEN PUEDE AFECTAR LA CALIDAD DEL SERVICIO, QUE NO PUEDEN SER UTILIZADOS, POR BIENES NUEVOS DEL MISMO TIPO.</w:t>
      </w:r>
    </w:p>
    <w:p w:rsidR="00A33D11" w:rsidRPr="00A33D11" w:rsidRDefault="00A33D11" w:rsidP="00A33D11">
      <w:pPr>
        <w:rPr>
          <w:rFonts w:ascii="Montserrat" w:hAnsi="Montserrat"/>
          <w:sz w:val="18"/>
          <w:szCs w:val="18"/>
        </w:rPr>
      </w:pPr>
    </w:p>
    <w:p w:rsidR="00A33D11" w:rsidRPr="00A33D11" w:rsidRDefault="00A33D11" w:rsidP="00A33D11">
      <w:pPr>
        <w:rPr>
          <w:rFonts w:ascii="Montserrat" w:hAnsi="Montserrat"/>
          <w:sz w:val="18"/>
          <w:szCs w:val="18"/>
        </w:rPr>
      </w:pPr>
      <w:r w:rsidRPr="00071D9E">
        <w:rPr>
          <w:rFonts w:ascii="Montserrat" w:hAnsi="Montserrat"/>
          <w:b/>
          <w:sz w:val="18"/>
          <w:szCs w:val="18"/>
        </w:rPr>
        <w:t>CATÁLOGO GENERAL DE ARTÍCULOS:</w:t>
      </w:r>
      <w:r w:rsidRPr="00A33D11">
        <w:rPr>
          <w:rFonts w:ascii="Montserrat" w:hAnsi="Montserrat"/>
          <w:sz w:val="18"/>
          <w:szCs w:val="18"/>
        </w:rPr>
        <w:t xml:space="preserve"> ES UNA RELACIÓN DETALLADA DE CLAVES QUE ESTÁN ACTIVAS EN DICHO CATÁLOGO, QUE INCLUYE DESCRIPCIÓN COMPLETA CON TIPO DE PRESENTACIÓN CLASIFICADA POR GRUPO DE SUMINISTRO, GENÉRICO, ESPECÍFICO, DIFERENCIADOR Y VARIABLE.</w:t>
      </w:r>
    </w:p>
    <w:p w:rsidR="00A33D11" w:rsidRPr="00A33D11" w:rsidRDefault="00A33D11" w:rsidP="00A33D11">
      <w:pPr>
        <w:rPr>
          <w:rFonts w:ascii="Montserrat" w:hAnsi="Montserrat"/>
          <w:sz w:val="18"/>
          <w:szCs w:val="18"/>
        </w:rPr>
      </w:pPr>
      <w:r w:rsidRPr="00071D9E">
        <w:rPr>
          <w:rFonts w:ascii="Montserrat" w:hAnsi="Montserrat"/>
          <w:b/>
          <w:sz w:val="18"/>
          <w:szCs w:val="18"/>
        </w:rPr>
        <w:t>CECOBAN:</w:t>
      </w:r>
      <w:r w:rsidRPr="00A33D11">
        <w:rPr>
          <w:rFonts w:ascii="Montserrat" w:hAnsi="Montserrat"/>
          <w:sz w:val="18"/>
          <w:szCs w:val="18"/>
        </w:rPr>
        <w:t xml:space="preserve"> CENTRO DE COMPENSACIÓN BANCARIA.</w:t>
      </w:r>
    </w:p>
    <w:p w:rsidR="00A33D11" w:rsidRPr="00A33D11" w:rsidRDefault="00A33D11" w:rsidP="00A33D11">
      <w:pPr>
        <w:rPr>
          <w:rFonts w:ascii="Montserrat" w:hAnsi="Montserrat"/>
          <w:sz w:val="18"/>
          <w:szCs w:val="18"/>
        </w:rPr>
      </w:pPr>
      <w:r w:rsidRPr="00071D9E">
        <w:rPr>
          <w:rFonts w:ascii="Montserrat" w:hAnsi="Montserrat"/>
          <w:b/>
          <w:sz w:val="18"/>
          <w:szCs w:val="18"/>
        </w:rPr>
        <w:t>CLABE:</w:t>
      </w:r>
      <w:r w:rsidRPr="00A33D11">
        <w:rPr>
          <w:rFonts w:ascii="Montserrat" w:hAnsi="Montserrat"/>
          <w:sz w:val="18"/>
          <w:szCs w:val="18"/>
        </w:rPr>
        <w:t xml:space="preserve"> CLABE BANCARIA ESTANDARIZADA. ES UN NÚMERO ÚNICO E IRREPETIBLE ASIGNADO A CADA CUENTA BANCARIA (NORMALMENTE E CHEQUES) QUE GARANTIZA QUE LOS RECURSOS ENVIADOS A LOS ÓRDENES DE CARGO (DOMICILIACIÓN), PAGO DE NÓMINA O A LAS TRANSFERENCIAS ELECTRÓNICAS DE FONDOS INTERBANCARIOS (ENTRE BANCOS) SE APLIQUEN EXCLUSIVAMENTE A LA CUENTA SEÑALADA POR EL CLIENTE, COMO DESTINO U ORIGEN.</w:t>
      </w:r>
    </w:p>
    <w:p w:rsidR="00A33D11" w:rsidRPr="00A33D11" w:rsidRDefault="00A33D11" w:rsidP="00A33D11">
      <w:pPr>
        <w:rPr>
          <w:rFonts w:ascii="Montserrat" w:hAnsi="Montserrat"/>
          <w:sz w:val="18"/>
          <w:szCs w:val="18"/>
        </w:rPr>
      </w:pPr>
      <w:r w:rsidRPr="00071D9E">
        <w:rPr>
          <w:rFonts w:ascii="Montserrat" w:hAnsi="Montserrat"/>
          <w:b/>
          <w:sz w:val="18"/>
          <w:szCs w:val="18"/>
        </w:rPr>
        <w:lastRenderedPageBreak/>
        <w:t>COMPRANET:</w:t>
      </w:r>
      <w:r w:rsidRPr="00A33D11">
        <w:rPr>
          <w:rFonts w:ascii="Montserrat" w:hAnsi="Montserrat"/>
          <w:sz w:val="18"/>
          <w:szCs w:val="18"/>
        </w:rPr>
        <w:t xml:space="preserve"> EL PARTIDA  ELECTRÓNICO DE INFORMACIÓN PÚBLICA GUBERNAMENTAL SOBRE ADQUISICIONES, ARRENDAMIENTOS, SERVICIOS, OBRAS PÚBLICAS Y SERVICIOS RELACIONADOS CON LAS MISMAS, CON DIRECCIÓN ELECTRÓNICA EN INTERNET: http//compranet.funcionpublica.gob.mx</w:t>
      </w:r>
    </w:p>
    <w:p w:rsidR="00A33D11" w:rsidRPr="00A33D11" w:rsidRDefault="00A33D11" w:rsidP="00A33D11">
      <w:pPr>
        <w:rPr>
          <w:rFonts w:ascii="Montserrat" w:hAnsi="Montserrat"/>
          <w:sz w:val="18"/>
          <w:szCs w:val="18"/>
        </w:rPr>
      </w:pPr>
      <w:r w:rsidRPr="00071D9E">
        <w:rPr>
          <w:rFonts w:ascii="Montserrat" w:hAnsi="Montserrat"/>
          <w:b/>
          <w:sz w:val="18"/>
          <w:szCs w:val="18"/>
        </w:rPr>
        <w:t>CLAVE:</w:t>
      </w:r>
      <w:r w:rsidRPr="00A33D11">
        <w:rPr>
          <w:rFonts w:ascii="Montserrat" w:hAnsi="Montserrat"/>
          <w:sz w:val="18"/>
          <w:szCs w:val="18"/>
        </w:rPr>
        <w:t xml:space="preserve"> 14 DÍGITOS QUE ESTÁN ACTIVOS EN EL CATÁLOGO GENERAL DE ARTÍCULOS, QUE INCLUYE LA DESCRIPCIÓN COMPLETA DEL BIEN CON TIPO DE PRESENTACIÓN, SE UTILIZA PARA CLASIFICAR EL BIEN, SE CONFORMA DE: GRUPO DE SUMINISTRO (3 DÍGITOS), GENÉRICO (3 DÍGITOS), ESPECÍFICO (4 DÍGITOS), DIFERENCIADOR (2 DÍGITOS) Y VARIABLE (2 DÍGITOS).</w:t>
      </w:r>
    </w:p>
    <w:p w:rsidR="00A33D11" w:rsidRPr="00A33D11" w:rsidRDefault="00A33D11" w:rsidP="00A33D11">
      <w:pPr>
        <w:rPr>
          <w:rFonts w:ascii="Montserrat" w:hAnsi="Montserrat"/>
          <w:sz w:val="18"/>
          <w:szCs w:val="18"/>
        </w:rPr>
      </w:pPr>
      <w:r w:rsidRPr="00071D9E">
        <w:rPr>
          <w:rFonts w:ascii="Montserrat" w:hAnsi="Montserrat"/>
          <w:b/>
          <w:sz w:val="18"/>
          <w:szCs w:val="18"/>
        </w:rPr>
        <w:t>CONTRATO:</w:t>
      </w:r>
      <w:r w:rsidRPr="00A33D11">
        <w:rPr>
          <w:rFonts w:ascii="Montserrat" w:hAnsi="Montserrat"/>
          <w:sz w:val="18"/>
          <w:szCs w:val="18"/>
        </w:rPr>
        <w:t xml:space="preserve"> DOCUMENTO A TRAVÉS DEL CUAL SE FORMALIZAN LOS DERECHOS Y OBLIGACIONES DERIVADOS DEL FALLO DEL PROCEDIMIENTO DE CONTRATACIÓN DE LA ADQUISICIÓN O LA PRESTACIÓN DE LOS SERVICIOS.</w:t>
      </w:r>
    </w:p>
    <w:p w:rsidR="00A33D11" w:rsidRPr="00A33D11" w:rsidRDefault="00A33D11" w:rsidP="00A33D11">
      <w:pPr>
        <w:rPr>
          <w:rFonts w:ascii="Montserrat" w:hAnsi="Montserrat"/>
          <w:sz w:val="18"/>
          <w:szCs w:val="18"/>
        </w:rPr>
      </w:pPr>
      <w:r w:rsidRPr="00071D9E">
        <w:rPr>
          <w:rFonts w:ascii="Montserrat" w:hAnsi="Montserrat"/>
          <w:b/>
          <w:sz w:val="18"/>
          <w:szCs w:val="18"/>
        </w:rPr>
        <w:t>CONVOCATORIA:</w:t>
      </w:r>
      <w:r w:rsidRPr="00A33D11">
        <w:rPr>
          <w:rFonts w:ascii="Montserrat" w:hAnsi="Montserrat"/>
          <w:sz w:val="18"/>
          <w:szCs w:val="18"/>
        </w:rPr>
        <w:t xml:space="preserve"> DOCUMENTO EN EL QUE SE ESTABLECEN LAS BASES EN QUE SE DESARROLLA EL PRESENTE PROCEDIMIENTO DE CONTRATACIÓN Y EN ELLA SE DESCRIBEN LOS REQUISITOS DE PARTICIPACIÓN.</w:t>
      </w:r>
    </w:p>
    <w:p w:rsidR="00A33D11" w:rsidRPr="00A33D11" w:rsidRDefault="00A33D11" w:rsidP="00A33D11">
      <w:pPr>
        <w:rPr>
          <w:rFonts w:ascii="Montserrat" w:hAnsi="Montserrat"/>
          <w:sz w:val="18"/>
          <w:szCs w:val="18"/>
        </w:rPr>
      </w:pPr>
    </w:p>
    <w:p w:rsidR="00A33D11" w:rsidRPr="00A33D11" w:rsidRDefault="00A33D11" w:rsidP="00A33D11">
      <w:pPr>
        <w:rPr>
          <w:rFonts w:ascii="Montserrat" w:hAnsi="Montserrat"/>
          <w:sz w:val="18"/>
          <w:szCs w:val="18"/>
        </w:rPr>
      </w:pPr>
      <w:r w:rsidRPr="00A33D11">
        <w:rPr>
          <w:rFonts w:ascii="Montserrat" w:hAnsi="Montserrat"/>
          <w:sz w:val="18"/>
          <w:szCs w:val="18"/>
        </w:rPr>
        <w:t>CUADRO BÁSICO Y CATÁLOGO DE INSUMOS DEL SECTOR SALUD: DOCUMENTO NORMATIVO QUE REGULA LOS INSUMOS QUE SE UTILIZAN EN LAS INSTITUCIONES DEL SISTEMA NACIONAL DE SALUD.</w:t>
      </w:r>
    </w:p>
    <w:p w:rsidR="00A33D11" w:rsidRPr="00A33D11" w:rsidRDefault="00A33D11" w:rsidP="00A33D11">
      <w:pPr>
        <w:rPr>
          <w:rFonts w:ascii="Montserrat" w:hAnsi="Montserrat"/>
          <w:sz w:val="18"/>
          <w:szCs w:val="18"/>
        </w:rPr>
      </w:pPr>
      <w:r w:rsidRPr="00071D9E">
        <w:rPr>
          <w:rFonts w:ascii="Montserrat" w:hAnsi="Montserrat"/>
          <w:b/>
          <w:sz w:val="18"/>
          <w:szCs w:val="18"/>
        </w:rPr>
        <w:t>DOF:</w:t>
      </w:r>
      <w:r w:rsidRPr="00A33D11">
        <w:rPr>
          <w:rFonts w:ascii="Montserrat" w:hAnsi="Montserrat"/>
          <w:sz w:val="18"/>
          <w:szCs w:val="18"/>
        </w:rPr>
        <w:t xml:space="preserve"> DIARIO OFICIAL DE LA FEDERACIÓN.</w:t>
      </w:r>
    </w:p>
    <w:p w:rsidR="00A33D11" w:rsidRPr="00A33D11" w:rsidRDefault="00A33D11" w:rsidP="00A33D11">
      <w:pPr>
        <w:rPr>
          <w:rFonts w:ascii="Montserrat" w:hAnsi="Montserrat"/>
          <w:sz w:val="18"/>
          <w:szCs w:val="18"/>
        </w:rPr>
      </w:pPr>
      <w:r w:rsidRPr="00071D9E">
        <w:rPr>
          <w:rFonts w:ascii="Montserrat" w:hAnsi="Montserrat"/>
          <w:b/>
          <w:sz w:val="18"/>
          <w:szCs w:val="18"/>
        </w:rPr>
        <w:t>EMA:</w:t>
      </w:r>
      <w:r w:rsidRPr="00A33D11">
        <w:rPr>
          <w:rFonts w:ascii="Montserrat" w:hAnsi="Montserrat"/>
          <w:sz w:val="18"/>
          <w:szCs w:val="18"/>
        </w:rPr>
        <w:t xml:space="preserve"> ENTIDAD MEXICANA DE ACREDITACIÓN,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A33D11" w:rsidRPr="00A33D11" w:rsidRDefault="00A33D11" w:rsidP="00A33D11">
      <w:pPr>
        <w:rPr>
          <w:rFonts w:ascii="Montserrat" w:hAnsi="Montserrat"/>
          <w:sz w:val="18"/>
          <w:szCs w:val="18"/>
        </w:rPr>
      </w:pPr>
      <w:r w:rsidRPr="00071D9E">
        <w:rPr>
          <w:rFonts w:ascii="Montserrat" w:hAnsi="Montserrat"/>
          <w:b/>
          <w:sz w:val="18"/>
          <w:szCs w:val="18"/>
        </w:rPr>
        <w:t>ESCRITO LIBRE:</w:t>
      </w:r>
      <w:r w:rsidRPr="00A33D11">
        <w:rPr>
          <w:rFonts w:ascii="Montserrat" w:hAnsi="Montserrat"/>
          <w:sz w:val="18"/>
          <w:szCs w:val="18"/>
        </w:rPr>
        <w:t xml:space="preserve"> DOCUMENTO QUE DEBERÁ CUMPLIR COMO MÍNIMO CON LOS DATOS REQUERIDOS EN LA CONVOCATORIA, NO IMPORTANDO EL ORDEN Y/O UBICACIÓN DEL CONTENIDO.</w:t>
      </w:r>
    </w:p>
    <w:p w:rsidR="00A33D11" w:rsidRPr="00A33D11" w:rsidRDefault="00A33D11" w:rsidP="00A33D11">
      <w:pPr>
        <w:rPr>
          <w:rFonts w:ascii="Montserrat" w:hAnsi="Montserrat"/>
          <w:sz w:val="18"/>
          <w:szCs w:val="18"/>
        </w:rPr>
      </w:pPr>
      <w:r w:rsidRPr="00071D9E">
        <w:rPr>
          <w:rFonts w:ascii="Montserrat" w:hAnsi="Montserrat"/>
          <w:b/>
          <w:sz w:val="18"/>
          <w:szCs w:val="18"/>
        </w:rPr>
        <w:t>IMSS:</w:t>
      </w:r>
      <w:r w:rsidRPr="00A33D11">
        <w:rPr>
          <w:rFonts w:ascii="Montserrat" w:hAnsi="Montserrat"/>
          <w:sz w:val="18"/>
          <w:szCs w:val="18"/>
        </w:rPr>
        <w:t xml:space="preserve"> INSTITUTO MEXICANO DEL SEGURO SOCIAL.</w:t>
      </w:r>
    </w:p>
    <w:p w:rsidR="00A33D11" w:rsidRPr="00A33D11" w:rsidRDefault="00A33D11" w:rsidP="00A33D11">
      <w:pPr>
        <w:rPr>
          <w:rFonts w:ascii="Montserrat" w:hAnsi="Montserrat"/>
          <w:sz w:val="18"/>
          <w:szCs w:val="18"/>
        </w:rPr>
      </w:pPr>
      <w:r w:rsidRPr="00071D9E">
        <w:rPr>
          <w:rFonts w:ascii="Montserrat" w:hAnsi="Montserrat"/>
          <w:b/>
          <w:sz w:val="18"/>
          <w:szCs w:val="18"/>
        </w:rPr>
        <w:t>INFONAVIT:</w:t>
      </w:r>
      <w:r w:rsidRPr="00A33D11">
        <w:rPr>
          <w:rFonts w:ascii="Montserrat" w:hAnsi="Montserrat"/>
          <w:sz w:val="18"/>
          <w:szCs w:val="18"/>
        </w:rPr>
        <w:t xml:space="preserve"> INSTITUTO DEL FONDO NACIONAL DE LA VIVIENDA PARA LOS TRABAJADORES</w:t>
      </w:r>
    </w:p>
    <w:p w:rsidR="00A33D11" w:rsidRPr="00A33D11" w:rsidRDefault="00A33D11" w:rsidP="00A33D11">
      <w:pPr>
        <w:rPr>
          <w:rFonts w:ascii="Montserrat" w:hAnsi="Montserrat"/>
          <w:sz w:val="18"/>
          <w:szCs w:val="18"/>
        </w:rPr>
      </w:pPr>
      <w:r w:rsidRPr="00071D9E">
        <w:rPr>
          <w:rFonts w:ascii="Montserrat" w:hAnsi="Montserrat"/>
          <w:b/>
          <w:sz w:val="18"/>
          <w:szCs w:val="18"/>
        </w:rPr>
        <w:t>INVESTIGACIÓN DE MERCADO:</w:t>
      </w:r>
      <w:r w:rsidRPr="00A33D11">
        <w:rPr>
          <w:rFonts w:ascii="Montserrat" w:hAnsi="Montserrat"/>
          <w:sz w:val="18"/>
          <w:szCs w:val="18"/>
        </w:rPr>
        <w:t xml:space="preserve"> LA VERIFICACIÓN DE LA EXISTENCIA DE BIENES,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A33D11" w:rsidRPr="00A33D11" w:rsidRDefault="00A33D11" w:rsidP="00A33D11">
      <w:pPr>
        <w:rPr>
          <w:rFonts w:ascii="Montserrat" w:hAnsi="Montserrat"/>
          <w:sz w:val="18"/>
          <w:szCs w:val="18"/>
        </w:rPr>
      </w:pPr>
      <w:r w:rsidRPr="00071D9E">
        <w:rPr>
          <w:rFonts w:ascii="Montserrat" w:hAnsi="Montserrat"/>
          <w:b/>
          <w:sz w:val="18"/>
          <w:szCs w:val="18"/>
        </w:rPr>
        <w:t>IVA:</w:t>
      </w:r>
      <w:r w:rsidRPr="00A33D11">
        <w:rPr>
          <w:rFonts w:ascii="Montserrat" w:hAnsi="Montserrat"/>
          <w:sz w:val="18"/>
          <w:szCs w:val="18"/>
        </w:rPr>
        <w:t xml:space="preserve"> IMPUESTO AL VALOR AGREGADO.</w:t>
      </w:r>
    </w:p>
    <w:p w:rsidR="00A33D11" w:rsidRPr="00A33D11" w:rsidRDefault="00A33D11" w:rsidP="00A33D11">
      <w:pPr>
        <w:rPr>
          <w:rFonts w:ascii="Montserrat" w:hAnsi="Montserrat"/>
          <w:sz w:val="18"/>
          <w:szCs w:val="18"/>
        </w:rPr>
      </w:pPr>
      <w:r w:rsidRPr="00071D9E">
        <w:rPr>
          <w:rFonts w:ascii="Montserrat" w:hAnsi="Montserrat"/>
          <w:b/>
          <w:sz w:val="18"/>
          <w:szCs w:val="18"/>
        </w:rPr>
        <w:lastRenderedPageBreak/>
        <w:t>LAASSP:</w:t>
      </w:r>
      <w:r w:rsidRPr="00A33D11">
        <w:rPr>
          <w:rFonts w:ascii="Montserrat" w:hAnsi="Montserrat"/>
          <w:sz w:val="18"/>
          <w:szCs w:val="18"/>
        </w:rPr>
        <w:t xml:space="preserve"> LEY DE ADQUISICIONES, ARRENDAMIENTOS Y SERVICIOS DEL SECTOR PÚBLICO.</w:t>
      </w:r>
    </w:p>
    <w:p w:rsidR="00A33D11" w:rsidRPr="00A33D11" w:rsidRDefault="00A33D11" w:rsidP="00A33D11">
      <w:pPr>
        <w:rPr>
          <w:rFonts w:ascii="Montserrat" w:hAnsi="Montserrat"/>
          <w:sz w:val="18"/>
          <w:szCs w:val="18"/>
        </w:rPr>
      </w:pPr>
      <w:r w:rsidRPr="00071D9E">
        <w:rPr>
          <w:rFonts w:ascii="Montserrat" w:hAnsi="Montserrat"/>
          <w:b/>
          <w:sz w:val="18"/>
          <w:szCs w:val="18"/>
        </w:rPr>
        <w:t>LICITANTE:</w:t>
      </w:r>
      <w:r w:rsidRPr="00A33D11">
        <w:rPr>
          <w:rFonts w:ascii="Montserrat" w:hAnsi="Montserrat"/>
          <w:sz w:val="18"/>
          <w:szCs w:val="18"/>
        </w:rPr>
        <w:t xml:space="preserve"> LA PERSONA QUE MANIFIESTE SU INTERÉS EN PARTICIPAR EN EL PRESENTE PROCEDIMIENTO DE INVITACIÓN  A CUANDO MENOS TRES PERSONAS, MEDIANTE EL ESCRITO A QUE SE REFIERE EL TERCER PÁRRAFO DEL ARTÍCULO 33 BIS DE LA LAASSP, QUIENES TENDRÁN DERECHO A FORMULAR SOLICITUDES DE ACLARACIÓN EN RELACIÓN CON ESTA CONVOCATORIA.</w:t>
      </w:r>
    </w:p>
    <w:p w:rsidR="00A33D11" w:rsidRPr="00A33D11" w:rsidRDefault="00A33D11" w:rsidP="00A33D11">
      <w:pPr>
        <w:rPr>
          <w:rFonts w:ascii="Montserrat" w:hAnsi="Montserrat"/>
          <w:sz w:val="18"/>
          <w:szCs w:val="18"/>
        </w:rPr>
      </w:pPr>
    </w:p>
    <w:p w:rsidR="00A33D11" w:rsidRPr="00A33D11" w:rsidRDefault="00A33D11" w:rsidP="00A33D11">
      <w:pPr>
        <w:rPr>
          <w:rFonts w:ascii="Montserrat" w:hAnsi="Montserrat"/>
          <w:sz w:val="18"/>
          <w:szCs w:val="18"/>
        </w:rPr>
      </w:pPr>
      <w:r w:rsidRPr="00A33D11">
        <w:rPr>
          <w:rFonts w:ascii="Montserrat" w:hAnsi="Montserrat"/>
          <w:sz w:val="18"/>
          <w:szCs w:val="18"/>
        </w:rPr>
        <w:t>MEDIO DE IDENTIFICACIÓN ELECTRÓNICA: CONJUNTO DE DATOS ELECTRÓNICOS ASOCIADOS CON DOCUMENTOS QUE SON UTILIZADOS PARA RECONOCER A SU AUTOR, Y QUE LEGITIMAN EL CONSENTIMIENTO DE ÉSTE PARA OBLIGARLO A LAS MANIFESTACIONES QUE EN ÉL SE CONTIENEN, DE CONFORMIDAD CON EL ARTÍCULO 27 DE LA LAASSP.</w:t>
      </w:r>
    </w:p>
    <w:p w:rsidR="00A33D11" w:rsidRPr="00A33D11" w:rsidRDefault="00A33D11" w:rsidP="00A33D11">
      <w:pPr>
        <w:rPr>
          <w:rFonts w:ascii="Montserrat" w:hAnsi="Montserrat"/>
          <w:sz w:val="18"/>
          <w:szCs w:val="18"/>
        </w:rPr>
      </w:pPr>
      <w:r w:rsidRPr="00071D9E">
        <w:rPr>
          <w:rFonts w:ascii="Montserrat" w:hAnsi="Montserrat"/>
          <w:b/>
          <w:sz w:val="18"/>
          <w:szCs w:val="18"/>
        </w:rPr>
        <w:t>MEDIOS REMOTOS DE COMUNICACIÓN ELECTRÓNICA:</w:t>
      </w:r>
      <w:r w:rsidRPr="00A33D11">
        <w:rPr>
          <w:rFonts w:ascii="Montserrat" w:hAnsi="Montserrat"/>
          <w:sz w:val="18"/>
          <w:szCs w:val="18"/>
        </w:rPr>
        <w:t xml:space="preserve"> LOS DISPOSITIVOS TECNOLÓGICOS PARA EFECTUAR TRANSMISIÓN DE DATOS E INFORMACIÓN A TRAVÉS DE COMPUTADORAS, LÍNEAS TELEFÓNICAS, ENLACES DEDICADOS, MICROONDAS Y SIMILARES.</w:t>
      </w:r>
    </w:p>
    <w:p w:rsidR="00A33D11" w:rsidRPr="00A33D11" w:rsidRDefault="00A33D11" w:rsidP="00A33D11">
      <w:pPr>
        <w:rPr>
          <w:rFonts w:ascii="Montserrat" w:hAnsi="Montserrat"/>
          <w:sz w:val="18"/>
          <w:szCs w:val="18"/>
        </w:rPr>
      </w:pPr>
      <w:r w:rsidRPr="00071D9E">
        <w:rPr>
          <w:rFonts w:ascii="Montserrat" w:hAnsi="Montserrat"/>
          <w:b/>
          <w:sz w:val="18"/>
          <w:szCs w:val="18"/>
        </w:rPr>
        <w:t>MUESTRAS:</w:t>
      </w:r>
      <w:r w:rsidRPr="00A33D11">
        <w:rPr>
          <w:rFonts w:ascii="Montserrat" w:hAnsi="Montserrat"/>
          <w:sz w:val="18"/>
          <w:szCs w:val="18"/>
        </w:rPr>
        <w:t xml:space="preserve"> BIEN DE CONSUMO O DE INVERSIÓN, REPRESENTATIVO DE UN UNIVERSO MAYOR QUE SE UTILIZA PARA VERIFICAR EL CUMPLIMIENTO DE LOS REQUISITOS DE CALIDAD, TALES COMO CARACTERÍSTICAS, ESPECIFICACIONES TÉCNICAS Y DIMENSIONES SOLICITADOS AL PROVEEDOR EN EL PROCEDIMIENTO DE CONTRATACIÓN O DURANTE LA VIGENCIA DE LOS CONTRATOS. </w:t>
      </w:r>
    </w:p>
    <w:p w:rsidR="00A33D11" w:rsidRPr="00A33D11" w:rsidRDefault="00A33D11" w:rsidP="00A33D11">
      <w:pPr>
        <w:rPr>
          <w:rFonts w:ascii="Montserrat" w:hAnsi="Montserrat"/>
          <w:sz w:val="18"/>
          <w:szCs w:val="18"/>
        </w:rPr>
      </w:pPr>
      <w:r w:rsidRPr="00071D9E">
        <w:rPr>
          <w:rFonts w:ascii="Montserrat" w:hAnsi="Montserrat"/>
          <w:b/>
          <w:sz w:val="18"/>
          <w:szCs w:val="18"/>
        </w:rPr>
        <w:t>MIPYMES:</w:t>
      </w:r>
      <w:r w:rsidRPr="00A33D11">
        <w:rPr>
          <w:rFonts w:ascii="Montserrat" w:hAnsi="Montserrat"/>
          <w:sz w:val="18"/>
          <w:szCs w:val="18"/>
        </w:rPr>
        <w:t xml:space="preserve"> LAS MICRO, PEQUEÑAS Y MEDIANAS EMPRESAS DE NACIONALIDAD MEXICANA A QUE HACE REFERENCIA LA LEY PARA EL DESARROLLO DE LA COMPETITIVIDAD DE LA MICRO, PEQUEÑA Y MEDIANA EMPRESA.</w:t>
      </w:r>
    </w:p>
    <w:p w:rsidR="00A33D11" w:rsidRPr="00A33D11" w:rsidRDefault="00A33D11" w:rsidP="00A33D11">
      <w:pPr>
        <w:rPr>
          <w:rFonts w:ascii="Montserrat" w:hAnsi="Montserrat"/>
          <w:sz w:val="18"/>
          <w:szCs w:val="18"/>
        </w:rPr>
      </w:pPr>
      <w:r w:rsidRPr="00071D9E">
        <w:rPr>
          <w:rFonts w:ascii="Montserrat" w:hAnsi="Montserrat"/>
          <w:b/>
          <w:sz w:val="18"/>
          <w:szCs w:val="18"/>
        </w:rPr>
        <w:t>NORMAS:</w:t>
      </w:r>
      <w:r w:rsidRPr="00A33D11">
        <w:rPr>
          <w:rFonts w:ascii="Montserrat" w:hAnsi="Montserrat"/>
          <w:sz w:val="18"/>
          <w:szCs w:val="18"/>
        </w:rPr>
        <w:t xml:space="preserve"> 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A33D11" w:rsidRPr="00A33D11" w:rsidRDefault="00A33D11" w:rsidP="00A33D11">
      <w:pPr>
        <w:rPr>
          <w:rFonts w:ascii="Montserrat" w:hAnsi="Montserrat"/>
          <w:sz w:val="18"/>
          <w:szCs w:val="18"/>
        </w:rPr>
      </w:pPr>
      <w:r w:rsidRPr="00071D9E">
        <w:rPr>
          <w:rFonts w:ascii="Montserrat" w:hAnsi="Montserrat"/>
          <w:b/>
          <w:sz w:val="18"/>
          <w:szCs w:val="18"/>
        </w:rPr>
        <w:t>OIC:</w:t>
      </w:r>
      <w:r w:rsidRPr="00A33D11">
        <w:rPr>
          <w:rFonts w:ascii="Montserrat" w:hAnsi="Montserrat"/>
          <w:sz w:val="18"/>
          <w:szCs w:val="18"/>
        </w:rPr>
        <w:t xml:space="preserve"> ÓRGANO INTERNO DE CONTROL EN EL IMSS.</w:t>
      </w:r>
    </w:p>
    <w:p w:rsidR="00A33D11" w:rsidRPr="00A33D11" w:rsidRDefault="00A33D11" w:rsidP="00A33D11">
      <w:pPr>
        <w:rPr>
          <w:rFonts w:ascii="Montserrat" w:hAnsi="Montserrat"/>
          <w:sz w:val="18"/>
          <w:szCs w:val="18"/>
        </w:rPr>
      </w:pPr>
      <w:r w:rsidRPr="00071D9E">
        <w:rPr>
          <w:rFonts w:ascii="Montserrat" w:hAnsi="Montserrat"/>
          <w:b/>
          <w:sz w:val="18"/>
          <w:szCs w:val="18"/>
        </w:rPr>
        <w:t>PARTIDA O CONCEPTO</w:t>
      </w:r>
      <w:r w:rsidRPr="00A33D11">
        <w:rPr>
          <w:rFonts w:ascii="Montserrat" w:hAnsi="Montserrat"/>
          <w:sz w:val="18"/>
          <w:szCs w:val="18"/>
        </w:rPr>
        <w:t>: LA DIVISIÓN O DESGLOSE DE LOS BIENES A ADQUIRIR O ARRENDAR O DE LOS SERVICIOS A CONTRATAR, CONTENIDOS EN UN PROCEDIMIENTO DE CONTRATACIÓN O EN UN CONTRATO, PARA DIFERENCIARLOS UNOS DE OTROS, CLASIFICARLOS O AGRUPARLOS.</w:t>
      </w:r>
    </w:p>
    <w:p w:rsidR="00A33D11" w:rsidRPr="00A33D11" w:rsidRDefault="00A33D11" w:rsidP="00A33D11">
      <w:pPr>
        <w:rPr>
          <w:rFonts w:ascii="Montserrat" w:hAnsi="Montserrat"/>
          <w:sz w:val="18"/>
          <w:szCs w:val="18"/>
        </w:rPr>
      </w:pPr>
      <w:r w:rsidRPr="00A33D11">
        <w:rPr>
          <w:rFonts w:ascii="Montserrat" w:hAnsi="Montserrat"/>
          <w:sz w:val="18"/>
          <w:szCs w:val="18"/>
        </w:rPr>
        <w:t>PBLS O PBL´S O POBALINES: POLÍTICAS, BASES Y LINEAMIENTOS EN MATERIA DE ADQUISICIONES, ARRENDAMIENTOS Y PRESTACIÓN DE SERVICIOS DEL IMSS.</w:t>
      </w:r>
    </w:p>
    <w:p w:rsidR="00A33D11" w:rsidRPr="00A33D11" w:rsidRDefault="00A33D11" w:rsidP="00A33D11">
      <w:pPr>
        <w:rPr>
          <w:rFonts w:ascii="Montserrat" w:hAnsi="Montserrat"/>
          <w:sz w:val="18"/>
          <w:szCs w:val="18"/>
        </w:rPr>
      </w:pPr>
    </w:p>
    <w:p w:rsidR="00A33D11" w:rsidRPr="00A33D11" w:rsidRDefault="00A33D11" w:rsidP="00A33D11">
      <w:pPr>
        <w:rPr>
          <w:rFonts w:ascii="Montserrat" w:hAnsi="Montserrat"/>
          <w:sz w:val="18"/>
          <w:szCs w:val="18"/>
        </w:rPr>
      </w:pPr>
      <w:r w:rsidRPr="00071D9E">
        <w:rPr>
          <w:rFonts w:ascii="Montserrat" w:hAnsi="Montserrat"/>
          <w:b/>
          <w:sz w:val="18"/>
          <w:szCs w:val="18"/>
        </w:rPr>
        <w:lastRenderedPageBreak/>
        <w:t>PRECIO CONVENIENTE</w:t>
      </w:r>
      <w:r w:rsidRPr="00A33D11">
        <w:rPr>
          <w:rFonts w:ascii="Montserrat" w:hAnsi="Montserrat"/>
          <w:sz w:val="18"/>
          <w:szCs w:val="18"/>
        </w:rPr>
        <w:t>: ES AQUÉL QUE SE DETERMINA A PARTIR DE OBTENER EL PROMEDIO DE LOS PRECIOS PREPONDERANTES QUE RESULTEN DE LAS PROPOSICIONES ACEPTADAS TÉCNICAMENTE EN LA INVITACIÓN, Y A ÉSTE SE LE RESTA EL PORCENTAJE QUE DETERMINE LA DEPENDENCIA O ENTIDAD EN SUS POLÍTICAS, BASES Y LINEAMIENTOS.</w:t>
      </w:r>
    </w:p>
    <w:p w:rsidR="00A33D11" w:rsidRPr="00A33D11" w:rsidRDefault="00A33D11" w:rsidP="00A33D11">
      <w:pPr>
        <w:rPr>
          <w:rFonts w:ascii="Montserrat" w:hAnsi="Montserrat"/>
          <w:sz w:val="18"/>
          <w:szCs w:val="18"/>
        </w:rPr>
      </w:pPr>
      <w:r w:rsidRPr="00071D9E">
        <w:rPr>
          <w:rFonts w:ascii="Montserrat" w:hAnsi="Montserrat"/>
          <w:b/>
          <w:sz w:val="18"/>
          <w:szCs w:val="18"/>
        </w:rPr>
        <w:t>PRECIO NO ACEPTABLE:</w:t>
      </w:r>
      <w:r w:rsidRPr="00A33D11">
        <w:rPr>
          <w:rFonts w:ascii="Montserrat" w:hAnsi="Montserrat"/>
          <w:sz w:val="18"/>
          <w:szCs w:val="18"/>
        </w:rPr>
        <w:t xml:space="preserve"> ES AQUÉL QUE DERIVADO DE LA INVESTIGACIÓN DE MERCADO REALIZADA, RESULTE SUPERIOR EN UN DIEZ POR CIENTO AL OFERTADO RESPECTO DEL QUE SE OBSERVA COMO MEDIANA EN DICHA INVESTIGACIÓN O EN SU DEFECTO, EL PROMEDIO DE LAS OFERTAS PRESENTADAS EN LA MISMA INVITACIÓN.</w:t>
      </w:r>
    </w:p>
    <w:p w:rsidR="00A33D11" w:rsidRPr="00A33D11" w:rsidRDefault="00A33D11" w:rsidP="00A33D11">
      <w:pPr>
        <w:rPr>
          <w:rFonts w:ascii="Montserrat" w:hAnsi="Montserrat"/>
          <w:sz w:val="18"/>
          <w:szCs w:val="18"/>
        </w:rPr>
      </w:pPr>
      <w:r w:rsidRPr="00071D9E">
        <w:rPr>
          <w:rFonts w:ascii="Montserrat" w:hAnsi="Montserrat"/>
          <w:b/>
          <w:sz w:val="18"/>
          <w:szCs w:val="18"/>
        </w:rPr>
        <w:t>PROGRAMA INFORMÁTICO</w:t>
      </w:r>
      <w:r w:rsidRPr="00A33D11">
        <w:rPr>
          <w:rFonts w:ascii="Montserrat" w:hAnsi="Montserrat"/>
          <w:sz w:val="18"/>
          <w:szCs w:val="18"/>
        </w:rPr>
        <w:t>: EL MEDIO DE CAPTURA DESARROLLADO POR LA SFP QUE PERMITE A LOS LICITANTES, ASÍ COMO AL ÁREA ADQUIRENTE, ENVIAR Y RECIBIR INFORMACIÓN POR MEDIOS REMOTOS DE COMUNICACIÓN ELECTRÓNICA, ASÍ COMO GENERAR PARA CADA INVITACIÓN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rsidR="00A33D11" w:rsidRPr="00A33D11" w:rsidRDefault="00A33D11" w:rsidP="00A33D11">
      <w:pPr>
        <w:rPr>
          <w:rFonts w:ascii="Montserrat" w:hAnsi="Montserrat"/>
          <w:sz w:val="18"/>
          <w:szCs w:val="18"/>
        </w:rPr>
      </w:pPr>
      <w:r w:rsidRPr="00071D9E">
        <w:rPr>
          <w:rFonts w:ascii="Montserrat" w:hAnsi="Montserrat"/>
          <w:b/>
          <w:sz w:val="18"/>
          <w:szCs w:val="18"/>
        </w:rPr>
        <w:t>PROVEEDOR:</w:t>
      </w:r>
      <w:r w:rsidRPr="00A33D11">
        <w:rPr>
          <w:rFonts w:ascii="Montserrat" w:hAnsi="Montserrat"/>
          <w:sz w:val="18"/>
          <w:szCs w:val="18"/>
        </w:rPr>
        <w:t xml:space="preserve"> LA PERSONA QUE CELEBRE CONTRATOS DE ADQUISICIONES, ARRENDAMIENTOS O SERVICIOS. </w:t>
      </w:r>
    </w:p>
    <w:p w:rsidR="00A33D11" w:rsidRPr="00A33D11" w:rsidRDefault="00A33D11" w:rsidP="00A33D11">
      <w:pPr>
        <w:rPr>
          <w:rFonts w:ascii="Montserrat" w:hAnsi="Montserrat"/>
          <w:sz w:val="18"/>
          <w:szCs w:val="18"/>
        </w:rPr>
      </w:pPr>
      <w:r w:rsidRPr="00071D9E">
        <w:rPr>
          <w:rFonts w:ascii="Montserrat" w:hAnsi="Montserrat"/>
          <w:b/>
          <w:sz w:val="18"/>
          <w:szCs w:val="18"/>
        </w:rPr>
        <w:t>RESOLUCIÓN MISCELÁNEA FISCAL:</w:t>
      </w:r>
      <w:r w:rsidRPr="00A33D11">
        <w:rPr>
          <w:rFonts w:ascii="Montserrat" w:hAnsi="Montserrat"/>
          <w:sz w:val="18"/>
          <w:szCs w:val="18"/>
        </w:rPr>
        <w:t xml:space="preserve"> DISPOSICIONES DE CARÁCTER GENERAL, APLICABLES A IMPUESTOS, PRODUCTOS, APROVECHAMIENTOS, CONTRIBUCIONES DE MEJORAS Y DERECHOS FEDERALES, EXCEPTO A LOS RELACIONADOS CON EL COMERCIO EXTERIOR, PUBLICACIÓN ANUAL EN EL DOF.</w:t>
      </w:r>
    </w:p>
    <w:p w:rsidR="00A33D11" w:rsidRPr="00A33D11" w:rsidRDefault="00A33D11" w:rsidP="00A33D11">
      <w:pPr>
        <w:rPr>
          <w:rFonts w:ascii="Montserrat" w:hAnsi="Montserrat"/>
          <w:sz w:val="18"/>
          <w:szCs w:val="18"/>
        </w:rPr>
      </w:pPr>
      <w:r w:rsidRPr="00071D9E">
        <w:rPr>
          <w:rFonts w:ascii="Montserrat" w:hAnsi="Montserrat"/>
          <w:b/>
          <w:sz w:val="18"/>
          <w:szCs w:val="18"/>
        </w:rPr>
        <w:t>RLAASSP:</w:t>
      </w:r>
      <w:r w:rsidRPr="00A33D11">
        <w:rPr>
          <w:rFonts w:ascii="Montserrat" w:hAnsi="Montserrat"/>
          <w:sz w:val="18"/>
          <w:szCs w:val="18"/>
        </w:rPr>
        <w:t xml:space="preserve"> REGLAMENTO DE LA LEY DE ADQUISICIONES, ARRENDAMIENTOS Y SERVICIOS DEL SECTOR PÚBLICO.</w:t>
      </w:r>
    </w:p>
    <w:p w:rsidR="00A33D11" w:rsidRPr="00A33D11" w:rsidRDefault="00A33D11" w:rsidP="00A33D11">
      <w:pPr>
        <w:rPr>
          <w:rFonts w:ascii="Montserrat" w:hAnsi="Montserrat"/>
          <w:sz w:val="18"/>
          <w:szCs w:val="18"/>
          <w:highlight w:val="yellow"/>
        </w:rPr>
      </w:pPr>
    </w:p>
    <w:p w:rsidR="00A33D11" w:rsidRPr="00A33D11" w:rsidRDefault="00A33D11" w:rsidP="00A33D11">
      <w:pPr>
        <w:rPr>
          <w:rFonts w:ascii="Montserrat" w:hAnsi="Montserrat"/>
          <w:sz w:val="18"/>
          <w:szCs w:val="18"/>
        </w:rPr>
      </w:pPr>
      <w:r w:rsidRPr="00071D9E">
        <w:rPr>
          <w:rFonts w:ascii="Montserrat" w:hAnsi="Montserrat"/>
          <w:b/>
          <w:sz w:val="18"/>
          <w:szCs w:val="18"/>
        </w:rPr>
        <w:t>SAI:</w:t>
      </w:r>
      <w:r w:rsidRPr="00A33D11">
        <w:rPr>
          <w:rFonts w:ascii="Montserrat" w:hAnsi="Montserrat"/>
          <w:sz w:val="18"/>
          <w:szCs w:val="18"/>
        </w:rPr>
        <w:t xml:space="preserve"> SISTEMA DE ABASTO INSTITUCIONAL. CONJUNTO DE ACCIONES PROGRAMADAS EN MEDIOS ELECTRÓNICOS QUE PERMITEN REALIZAR ACTIVIDADES COMPRENDIDAS EN EL PROCESO DE ABASTECIMIENTO Y SUMINISTRO, DE MANERA AUTOMATIZADA EN RED.</w:t>
      </w:r>
    </w:p>
    <w:p w:rsidR="00A33D11" w:rsidRPr="00A33D11" w:rsidRDefault="00A33D11" w:rsidP="00A33D11">
      <w:pPr>
        <w:rPr>
          <w:rFonts w:ascii="Montserrat" w:hAnsi="Montserrat"/>
          <w:sz w:val="18"/>
          <w:szCs w:val="18"/>
        </w:rPr>
      </w:pPr>
      <w:r w:rsidRPr="00071D9E">
        <w:rPr>
          <w:rFonts w:ascii="Montserrat" w:hAnsi="Montserrat"/>
          <w:b/>
          <w:sz w:val="18"/>
          <w:szCs w:val="18"/>
        </w:rPr>
        <w:t>SAT:</w:t>
      </w:r>
      <w:r w:rsidRPr="00A33D11">
        <w:rPr>
          <w:rFonts w:ascii="Montserrat" w:hAnsi="Montserrat"/>
          <w:sz w:val="18"/>
          <w:szCs w:val="18"/>
        </w:rPr>
        <w:t xml:space="preserve"> EL SERVICIO DE ADMINISTRACIÓN TRIBUTARIA.</w:t>
      </w:r>
    </w:p>
    <w:p w:rsidR="00A33D11" w:rsidRPr="00A33D11" w:rsidRDefault="00A33D11" w:rsidP="00A33D11">
      <w:pPr>
        <w:rPr>
          <w:rFonts w:ascii="Montserrat" w:hAnsi="Montserrat"/>
          <w:sz w:val="18"/>
          <w:szCs w:val="18"/>
        </w:rPr>
      </w:pPr>
      <w:r w:rsidRPr="00071D9E">
        <w:rPr>
          <w:rFonts w:ascii="Montserrat" w:hAnsi="Montserrat"/>
          <w:b/>
          <w:sz w:val="18"/>
          <w:szCs w:val="18"/>
        </w:rPr>
        <w:t>SFP:</w:t>
      </w:r>
      <w:r w:rsidRPr="00A33D11">
        <w:rPr>
          <w:rFonts w:ascii="Montserrat" w:hAnsi="Montserrat"/>
          <w:sz w:val="18"/>
          <w:szCs w:val="18"/>
        </w:rPr>
        <w:t xml:space="preserve"> SECRETARÍA DE LA FUNCIÓN PÚBLICA.</w:t>
      </w:r>
    </w:p>
    <w:p w:rsidR="00A33D11" w:rsidRPr="00A33D11" w:rsidRDefault="00A33D11" w:rsidP="00A33D11">
      <w:pPr>
        <w:rPr>
          <w:rFonts w:ascii="Montserrat" w:hAnsi="Montserrat"/>
          <w:sz w:val="18"/>
          <w:szCs w:val="18"/>
        </w:rPr>
      </w:pPr>
      <w:r w:rsidRPr="00071D9E">
        <w:rPr>
          <w:rFonts w:ascii="Montserrat" w:hAnsi="Montserrat"/>
          <w:b/>
          <w:sz w:val="18"/>
          <w:szCs w:val="18"/>
        </w:rPr>
        <w:t>SOBRE CERRADO:</w:t>
      </w:r>
      <w:r w:rsidRPr="00A33D11">
        <w:rPr>
          <w:rFonts w:ascii="Montserrat" w:hAnsi="Montserrat"/>
          <w:sz w:val="18"/>
          <w:szCs w:val="18"/>
        </w:rPr>
        <w:t xml:space="preserve"> CUALQUIER MEDIO DE COMUNICACIÓN ELECTRÓNICA, EN ESTE CASO, SOBRES ELECTRÓNICOS QUE CONTENGAN LA PROPOSICIÓN DEL LICITANTE, CUYO CONTENIDO SOLO PUEDE SER CONOCIDO EN EL ACTO DE PRESENTACIÓN Y APERTURA DE PROPOSICIONES, EN TÉRMINOS DE LA LAASSP.</w:t>
      </w:r>
    </w:p>
    <w:p w:rsidR="00A33D11" w:rsidRPr="00A33D11" w:rsidRDefault="00A33D11" w:rsidP="00A33D11">
      <w:pPr>
        <w:rPr>
          <w:rFonts w:ascii="Montserrat" w:hAnsi="Montserrat"/>
          <w:sz w:val="18"/>
          <w:szCs w:val="18"/>
        </w:rPr>
      </w:pPr>
      <w:r w:rsidRPr="00071D9E">
        <w:rPr>
          <w:rFonts w:ascii="Montserrat" w:hAnsi="Montserrat"/>
          <w:b/>
          <w:sz w:val="18"/>
          <w:szCs w:val="18"/>
        </w:rPr>
        <w:t>UNIDAD ALMACENARÍA O ALMACÉN</w:t>
      </w:r>
      <w:r w:rsidRPr="00A33D11">
        <w:rPr>
          <w:rFonts w:ascii="Montserrat" w:hAnsi="Montserrat"/>
          <w:sz w:val="18"/>
          <w:szCs w:val="18"/>
        </w:rPr>
        <w:t>: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A33D11" w:rsidRPr="00A33D11" w:rsidRDefault="00A33D11" w:rsidP="00A33D11">
      <w:pPr>
        <w:rPr>
          <w:rFonts w:ascii="Montserrat" w:hAnsi="Montserrat"/>
          <w:sz w:val="18"/>
          <w:szCs w:val="18"/>
        </w:rPr>
      </w:pPr>
    </w:p>
    <w:p w:rsidR="00A33D11" w:rsidRPr="00A33D11" w:rsidRDefault="00A33D11" w:rsidP="00A33D11">
      <w:pPr>
        <w:rPr>
          <w:rFonts w:ascii="Montserrat" w:hAnsi="Montserrat"/>
          <w:sz w:val="18"/>
          <w:szCs w:val="18"/>
        </w:rPr>
      </w:pPr>
      <w:r w:rsidRPr="00A33D11">
        <w:rPr>
          <w:rFonts w:ascii="Montserrat" w:hAnsi="Montserrat"/>
          <w:sz w:val="18"/>
          <w:szCs w:val="18"/>
        </w:rPr>
        <w:br w:type="page"/>
      </w:r>
      <w:bookmarkStart w:id="4" w:name="_Toc421216386"/>
      <w:r w:rsidRPr="00954D57">
        <w:rPr>
          <w:rFonts w:ascii="Montserrat" w:hAnsi="Montserrat"/>
          <w:b/>
        </w:rPr>
        <w:lastRenderedPageBreak/>
        <w:t>1.</w:t>
      </w:r>
      <w:r w:rsidRPr="00954D57">
        <w:rPr>
          <w:rFonts w:ascii="Montserrat" w:hAnsi="Montserrat"/>
          <w:b/>
        </w:rPr>
        <w:tab/>
        <w:t>IDENTIFICACIÓN DE LA INVITACIÓN</w:t>
      </w:r>
      <w:r w:rsidRPr="00A33D11">
        <w:rPr>
          <w:rFonts w:ascii="Montserrat" w:hAnsi="Montserrat"/>
          <w:sz w:val="18"/>
          <w:szCs w:val="18"/>
        </w:rPr>
        <w:t>.</w:t>
      </w:r>
      <w:bookmarkEnd w:id="2"/>
      <w:bookmarkEnd w:id="3"/>
      <w:bookmarkEnd w:id="4"/>
    </w:p>
    <w:p w:rsidR="00A33D11" w:rsidRPr="00954D57" w:rsidRDefault="00A33D11" w:rsidP="00A33D11">
      <w:pPr>
        <w:rPr>
          <w:rFonts w:ascii="Montserrat" w:hAnsi="Montserrat"/>
          <w:b/>
        </w:rPr>
      </w:pPr>
      <w:bookmarkStart w:id="5" w:name="_Toc367205733"/>
      <w:bookmarkStart w:id="6" w:name="_Toc399265413"/>
      <w:bookmarkStart w:id="7" w:name="_Toc421216387"/>
      <w:r w:rsidRPr="00954D57">
        <w:rPr>
          <w:rFonts w:ascii="Montserrat" w:hAnsi="Montserrat"/>
          <w:b/>
        </w:rPr>
        <w:t>1.1.</w:t>
      </w:r>
      <w:r w:rsidRPr="00954D57">
        <w:rPr>
          <w:rFonts w:ascii="Montserrat" w:hAnsi="Montserrat"/>
          <w:b/>
        </w:rPr>
        <w:tab/>
        <w:t>ENTIDAD</w:t>
      </w:r>
      <w:bookmarkEnd w:id="5"/>
      <w:bookmarkEnd w:id="6"/>
      <w:r w:rsidRPr="00954D57">
        <w:rPr>
          <w:rFonts w:ascii="Montserrat" w:hAnsi="Montserrat"/>
          <w:b/>
        </w:rPr>
        <w:t>:</w:t>
      </w:r>
      <w:bookmarkEnd w:id="7"/>
    </w:p>
    <w:p w:rsidR="00A33D11" w:rsidRPr="00A33D11" w:rsidRDefault="00A33D11" w:rsidP="00954D57">
      <w:pPr>
        <w:spacing w:after="0"/>
        <w:rPr>
          <w:rFonts w:ascii="Montserrat" w:hAnsi="Montserrat"/>
          <w:sz w:val="18"/>
          <w:szCs w:val="18"/>
        </w:rPr>
      </w:pPr>
    </w:p>
    <w:p w:rsidR="00A33D11" w:rsidRPr="00A33D11" w:rsidRDefault="00A33D11" w:rsidP="00954D57">
      <w:pPr>
        <w:spacing w:after="0"/>
        <w:rPr>
          <w:rFonts w:ascii="Montserrat" w:hAnsi="Montserrat"/>
          <w:sz w:val="18"/>
          <w:szCs w:val="18"/>
        </w:rPr>
      </w:pPr>
      <w:r w:rsidRPr="00A33D11">
        <w:rPr>
          <w:rFonts w:ascii="Montserrat" w:hAnsi="Montserrat"/>
          <w:sz w:val="18"/>
          <w:szCs w:val="18"/>
        </w:rPr>
        <w:t>INSTITUTO MEXICANO DEL SEGURO SOCIAL</w:t>
      </w:r>
    </w:p>
    <w:p w:rsidR="00A33D11" w:rsidRPr="00A33D11" w:rsidRDefault="00A33D11" w:rsidP="00954D57">
      <w:pPr>
        <w:spacing w:after="0"/>
        <w:rPr>
          <w:rFonts w:ascii="Montserrat" w:hAnsi="Montserrat"/>
          <w:sz w:val="18"/>
          <w:szCs w:val="18"/>
        </w:rPr>
      </w:pPr>
      <w:r w:rsidRPr="00A33D11">
        <w:rPr>
          <w:rFonts w:ascii="Montserrat" w:hAnsi="Montserrat"/>
          <w:sz w:val="18"/>
          <w:szCs w:val="18"/>
        </w:rPr>
        <w:t>UNIDAD MÉDICA DE ALTA ESPECIALIDAD, HOSPITAL DE ESPECIALIDADES,</w:t>
      </w:r>
    </w:p>
    <w:p w:rsidR="00A33D11" w:rsidRPr="00A33D11" w:rsidRDefault="00A33D11" w:rsidP="00954D57">
      <w:pPr>
        <w:spacing w:after="0"/>
        <w:rPr>
          <w:rFonts w:ascii="Montserrat" w:hAnsi="Montserrat"/>
          <w:sz w:val="18"/>
          <w:szCs w:val="18"/>
        </w:rPr>
      </w:pPr>
      <w:r w:rsidRPr="00A33D11">
        <w:rPr>
          <w:rFonts w:ascii="Montserrat" w:hAnsi="Montserrat"/>
          <w:sz w:val="18"/>
          <w:szCs w:val="18"/>
        </w:rPr>
        <w:t>“DR. ANTONIO FRAGA MOURET”, DEL CENTRO MÉDICO NACIONAL, LA RAZA</w:t>
      </w:r>
    </w:p>
    <w:p w:rsidR="00A33D11" w:rsidRPr="00A33D11" w:rsidRDefault="00A33D11" w:rsidP="00954D57">
      <w:pPr>
        <w:spacing w:after="0"/>
        <w:rPr>
          <w:rFonts w:ascii="Montserrat" w:hAnsi="Montserrat"/>
          <w:sz w:val="18"/>
          <w:szCs w:val="18"/>
        </w:rPr>
      </w:pPr>
      <w:r w:rsidRPr="00A33D11">
        <w:rPr>
          <w:rFonts w:ascii="Montserrat" w:hAnsi="Montserrat"/>
          <w:sz w:val="18"/>
          <w:szCs w:val="18"/>
        </w:rPr>
        <w:t>CIUDAD DE MÉXICO.</w:t>
      </w:r>
    </w:p>
    <w:p w:rsidR="00A33D11" w:rsidRPr="00A33D11" w:rsidRDefault="00A33D11" w:rsidP="00954D57">
      <w:pPr>
        <w:spacing w:after="0"/>
        <w:rPr>
          <w:rFonts w:ascii="Montserrat" w:hAnsi="Montserrat"/>
          <w:sz w:val="18"/>
          <w:szCs w:val="18"/>
        </w:rPr>
      </w:pPr>
      <w:r w:rsidRPr="00A33D11">
        <w:rPr>
          <w:rFonts w:ascii="Montserrat" w:hAnsi="Montserrat"/>
          <w:sz w:val="18"/>
          <w:szCs w:val="18"/>
        </w:rPr>
        <w:t>DEPARTAMENTO DE  ABASTECIMIENTO</w:t>
      </w:r>
    </w:p>
    <w:p w:rsidR="00954D57" w:rsidRDefault="00954D57" w:rsidP="00954D57">
      <w:pPr>
        <w:spacing w:after="0"/>
        <w:rPr>
          <w:rFonts w:ascii="Montserrat" w:hAnsi="Montserrat"/>
          <w:sz w:val="18"/>
          <w:szCs w:val="18"/>
        </w:rPr>
      </w:pPr>
    </w:p>
    <w:p w:rsidR="00A33D11" w:rsidRPr="00A33D11" w:rsidRDefault="00A33D11" w:rsidP="00954D57">
      <w:pPr>
        <w:spacing w:after="0"/>
        <w:rPr>
          <w:rFonts w:ascii="Montserrat" w:hAnsi="Montserrat"/>
          <w:sz w:val="18"/>
          <w:szCs w:val="18"/>
        </w:rPr>
      </w:pPr>
      <w:r w:rsidRPr="00A33D11">
        <w:rPr>
          <w:rFonts w:ascii="Montserrat" w:hAnsi="Montserrat"/>
          <w:sz w:val="18"/>
          <w:szCs w:val="18"/>
        </w:rPr>
        <w:t>DOMICILIO:</w:t>
      </w:r>
    </w:p>
    <w:p w:rsidR="00A33D11" w:rsidRPr="00A33D11" w:rsidRDefault="00A33D11" w:rsidP="00954D57">
      <w:pPr>
        <w:spacing w:after="0"/>
        <w:rPr>
          <w:rFonts w:ascii="Montserrat" w:hAnsi="Montserrat"/>
          <w:sz w:val="18"/>
          <w:szCs w:val="18"/>
        </w:rPr>
      </w:pPr>
    </w:p>
    <w:p w:rsidR="00A33D11" w:rsidRPr="00A33D11" w:rsidRDefault="00A33D11" w:rsidP="00954D57">
      <w:pPr>
        <w:spacing w:after="0"/>
        <w:rPr>
          <w:rFonts w:ascii="Montserrat" w:hAnsi="Montserrat"/>
          <w:sz w:val="18"/>
          <w:szCs w:val="18"/>
        </w:rPr>
      </w:pPr>
      <w:r w:rsidRPr="00A33D11">
        <w:rPr>
          <w:rFonts w:ascii="Montserrat" w:hAnsi="Montserrat"/>
          <w:sz w:val="18"/>
          <w:szCs w:val="18"/>
        </w:rPr>
        <w:t>CALLE SERIS Y ZAACHILA S/N, COL. LA RAZA</w:t>
      </w:r>
    </w:p>
    <w:p w:rsidR="00A33D11" w:rsidRPr="00A33D11" w:rsidRDefault="00A33D11" w:rsidP="00954D57">
      <w:pPr>
        <w:spacing w:after="0"/>
        <w:rPr>
          <w:rFonts w:ascii="Montserrat" w:hAnsi="Montserrat"/>
          <w:sz w:val="18"/>
          <w:szCs w:val="18"/>
        </w:rPr>
      </w:pPr>
      <w:r w:rsidRPr="00A33D11">
        <w:rPr>
          <w:rFonts w:ascii="Montserrat" w:hAnsi="Montserrat"/>
          <w:sz w:val="18"/>
          <w:szCs w:val="18"/>
        </w:rPr>
        <w:t>C.P. 02990, ALCALDÍA AZCAPOTZALCO, CIUDAD DE MÉXICO.</w:t>
      </w:r>
    </w:p>
    <w:p w:rsidR="00A33D11" w:rsidRPr="00A33D11" w:rsidRDefault="00A33D11" w:rsidP="00954D57">
      <w:pPr>
        <w:spacing w:after="0"/>
        <w:rPr>
          <w:rFonts w:ascii="Montserrat" w:hAnsi="Montserrat"/>
          <w:sz w:val="18"/>
          <w:szCs w:val="18"/>
        </w:rPr>
      </w:pPr>
    </w:p>
    <w:p w:rsidR="00A33D11" w:rsidRPr="00954D57" w:rsidRDefault="00A33D11" w:rsidP="00A33D11">
      <w:pPr>
        <w:rPr>
          <w:rFonts w:ascii="Montserrat" w:hAnsi="Montserrat"/>
          <w:b/>
          <w:szCs w:val="18"/>
        </w:rPr>
      </w:pPr>
      <w:bookmarkStart w:id="8" w:name="_Toc367205734"/>
      <w:bookmarkStart w:id="9" w:name="_Toc399265414"/>
      <w:bookmarkStart w:id="10" w:name="_Toc421216388"/>
      <w:r w:rsidRPr="00954D57">
        <w:rPr>
          <w:rFonts w:ascii="Montserrat" w:hAnsi="Montserrat"/>
          <w:b/>
          <w:szCs w:val="18"/>
        </w:rPr>
        <w:t>1.2.</w:t>
      </w:r>
      <w:r w:rsidRPr="00954D57">
        <w:rPr>
          <w:rFonts w:ascii="Montserrat" w:hAnsi="Montserrat"/>
          <w:b/>
          <w:szCs w:val="18"/>
        </w:rPr>
        <w:tab/>
        <w:t>MEDIO Y CARÁCTER DE INVITACIÓN:</w:t>
      </w:r>
      <w:bookmarkEnd w:id="8"/>
      <w:bookmarkEnd w:id="9"/>
      <w:bookmarkEnd w:id="10"/>
    </w:p>
    <w:p w:rsidR="00A33D11" w:rsidRPr="00A33D11" w:rsidRDefault="00A33D11" w:rsidP="00A33D11">
      <w:pPr>
        <w:rPr>
          <w:rFonts w:ascii="Montserrat" w:hAnsi="Montserrat"/>
          <w:sz w:val="18"/>
          <w:szCs w:val="18"/>
        </w:rPr>
      </w:pPr>
      <w:r w:rsidRPr="00A33D11">
        <w:rPr>
          <w:rFonts w:ascii="Montserrat" w:hAnsi="Montserrat"/>
          <w:sz w:val="18"/>
          <w:szCs w:val="18"/>
        </w:rPr>
        <w:t>LA PRESENTE INVITACIÓN SE LLEVARÁ A CABO DE MANERA “ELECTRÓNICA” EN LA CUAL LOS LICITANTES PODRÁN PARTICIPAR ÚNICAMENTE EN FORMA ELECTRÓNICA, EL ACTO DE PRESENTACIÓN Y APERTURA DE PROPOSICIONES Y EL ACTO DE FALLO, ACLARANDO QUE NO SE RECIBIRÁN PROPOSICIONES ENVIADAS A TRAVÉS DEL SERVICIO POSTAL O MENSAJERÍA.</w:t>
      </w:r>
    </w:p>
    <w:p w:rsidR="00A33D11" w:rsidRPr="00A33D11" w:rsidRDefault="00A33D11" w:rsidP="00A33D11">
      <w:pPr>
        <w:rPr>
          <w:rFonts w:ascii="Montserrat" w:hAnsi="Montserrat"/>
          <w:sz w:val="18"/>
          <w:szCs w:val="18"/>
        </w:rPr>
      </w:pPr>
      <w:r w:rsidRPr="00A33D11">
        <w:rPr>
          <w:rFonts w:ascii="Montserrat" w:hAnsi="Montserrat"/>
          <w:sz w:val="18"/>
          <w:szCs w:val="18"/>
        </w:rPr>
        <w:t>LOS LICITANTES QUE PARTICIPEN POR MEDIOS REMOTOS DE COMUNICACIÓN DEBERÁN REMITIR SUS PROPUESTAS A TRAVÉS DEL COMPRANET 5.0, DE CONFORMIDAD CON LOS CONTENIDOS SEÑALADOS EN EL “ACUERDO POR EL QUE SE ESTABLECEN LAS DISPOSICIONES QUE DEBERÁN OBSERVAR PARA LA UTILIZACIÓN DEL SISTEMA ELECTRÓNICO DE INFORMACIÓN PÚBLICA GUBERNAMENTAL, DENOMINADO COMPRANET”, NUMERALES 14 AL 17, PUBLICADO EN DOF EL 28 DE JUNIO DE 2011.</w:t>
      </w:r>
    </w:p>
    <w:p w:rsidR="00A33D11" w:rsidRPr="00A33D11" w:rsidRDefault="00A33D11" w:rsidP="00A33D11">
      <w:pPr>
        <w:rPr>
          <w:rFonts w:ascii="Montserrat" w:hAnsi="Montserrat"/>
          <w:sz w:val="18"/>
          <w:szCs w:val="18"/>
        </w:rPr>
      </w:pPr>
    </w:p>
    <w:p w:rsidR="00A33D11" w:rsidRPr="00A33D11" w:rsidRDefault="00A33D11" w:rsidP="00A33D11">
      <w:pPr>
        <w:rPr>
          <w:rFonts w:ascii="Montserrat" w:hAnsi="Montserrat"/>
          <w:sz w:val="18"/>
          <w:szCs w:val="18"/>
        </w:rPr>
      </w:pPr>
      <w:r w:rsidRPr="00A33D11">
        <w:rPr>
          <w:rFonts w:ascii="Montserrat" w:hAnsi="Montserrat"/>
          <w:sz w:val="18"/>
          <w:szCs w:val="18"/>
        </w:rPr>
        <w:t>DE CONFORMIDAD CON LA FRACCIÓN II DEL ARTÍCULO 28 DE LA LAASSP, EL CARÁCTER DE LA PRESENTE INVITACIÓN PÚBLICA ES INTERNACIONAL BAJO LA COBERTURA DE TRATADOS DE LIBRE COMERCIO.</w:t>
      </w:r>
    </w:p>
    <w:p w:rsidR="00A33D11" w:rsidRPr="00954D57" w:rsidRDefault="00A33D11" w:rsidP="00A33D11">
      <w:pPr>
        <w:rPr>
          <w:rFonts w:ascii="Montserrat" w:hAnsi="Montserrat"/>
          <w:b/>
        </w:rPr>
      </w:pPr>
      <w:bookmarkStart w:id="11" w:name="_Toc367205735"/>
      <w:bookmarkStart w:id="12" w:name="_Toc399265415"/>
      <w:bookmarkStart w:id="13" w:name="_Toc421216389"/>
      <w:r w:rsidRPr="00954D57">
        <w:rPr>
          <w:rFonts w:ascii="Montserrat" w:hAnsi="Montserrat"/>
          <w:b/>
        </w:rPr>
        <w:t>1.3.</w:t>
      </w:r>
      <w:r w:rsidRPr="00954D57">
        <w:rPr>
          <w:rFonts w:ascii="Montserrat" w:hAnsi="Montserrat"/>
          <w:b/>
        </w:rPr>
        <w:tab/>
        <w:t>NÚMERO DE IDENTIFICACIÓN:</w:t>
      </w:r>
      <w:bookmarkEnd w:id="11"/>
      <w:bookmarkEnd w:id="12"/>
      <w:bookmarkEnd w:id="13"/>
    </w:p>
    <w:p w:rsidR="00A33D11" w:rsidRPr="00A33D11" w:rsidRDefault="00A33D11" w:rsidP="00A33D11">
      <w:pPr>
        <w:rPr>
          <w:rFonts w:ascii="Montserrat" w:hAnsi="Montserrat"/>
          <w:sz w:val="18"/>
          <w:szCs w:val="18"/>
        </w:rPr>
      </w:pPr>
      <w:r w:rsidRPr="00A33D11">
        <w:rPr>
          <w:rFonts w:ascii="Montserrat" w:hAnsi="Montserrat"/>
          <w:sz w:val="18"/>
          <w:szCs w:val="18"/>
        </w:rPr>
        <w:t>INVITACIÓN  A CUANDO MENOS TRES PERSONAS  INTERNACIONAL, ELECTRÓNICA NO. IA-050GYR055-EXX-2022, CONVOCADA PARA LA “ADQUISICIÓN DE ARTÍCULOS DE COCINA Y COMEDOR DEL GRUPO DE SUMINISTRO 120, PARA EL EJERCICIO 2022”.</w:t>
      </w:r>
    </w:p>
    <w:p w:rsidR="00A33D11" w:rsidRPr="00954D57" w:rsidRDefault="00A33D11" w:rsidP="00A33D11">
      <w:pPr>
        <w:rPr>
          <w:rFonts w:ascii="Montserrat" w:hAnsi="Montserrat"/>
          <w:b/>
        </w:rPr>
      </w:pPr>
      <w:bookmarkStart w:id="14" w:name="_Toc399265416"/>
      <w:bookmarkStart w:id="15" w:name="_Toc421216390"/>
      <w:r w:rsidRPr="00954D57">
        <w:rPr>
          <w:rFonts w:ascii="Montserrat" w:hAnsi="Montserrat"/>
          <w:b/>
        </w:rPr>
        <w:t>1.4.</w:t>
      </w:r>
      <w:r w:rsidRPr="00954D57">
        <w:rPr>
          <w:rFonts w:ascii="Montserrat" w:hAnsi="Montserrat"/>
          <w:b/>
        </w:rPr>
        <w:tab/>
        <w:t>INDICACIÓN DE LA CONTRATACIÓN</w:t>
      </w:r>
      <w:bookmarkEnd w:id="14"/>
      <w:r w:rsidRPr="00954D57">
        <w:rPr>
          <w:rFonts w:ascii="Montserrat" w:hAnsi="Montserrat"/>
          <w:b/>
        </w:rPr>
        <w:t>:</w:t>
      </w:r>
      <w:bookmarkEnd w:id="15"/>
    </w:p>
    <w:p w:rsidR="00A33D11" w:rsidRPr="00A33D11" w:rsidRDefault="00A33D11" w:rsidP="00A33D11">
      <w:pPr>
        <w:rPr>
          <w:rFonts w:ascii="Montserrat" w:hAnsi="Montserrat"/>
          <w:sz w:val="18"/>
          <w:szCs w:val="18"/>
        </w:rPr>
      </w:pPr>
      <w:r w:rsidRPr="00A33D11">
        <w:rPr>
          <w:rFonts w:ascii="Montserrat" w:hAnsi="Montserrat"/>
          <w:sz w:val="18"/>
          <w:szCs w:val="18"/>
        </w:rPr>
        <w:lastRenderedPageBreak/>
        <w:t>EL CONTRATO SERÁ ABIERTO EN TÉRMINOS DEL ARTÍCULO 47 DE LA LAASSP Y 85 DEL RLAASSP, TENDRÁ VIGENCIA A PARTIR DE LA NOTIFICACIÓN DEL FALLO AL 31 DE DICIEMBRE DE 2022.</w:t>
      </w:r>
    </w:p>
    <w:p w:rsidR="00A33D11" w:rsidRPr="00954D57" w:rsidRDefault="00A33D11" w:rsidP="00954D57">
      <w:pPr>
        <w:jc w:val="both"/>
        <w:rPr>
          <w:rFonts w:ascii="Montserrat" w:hAnsi="Montserrat"/>
          <w:b/>
        </w:rPr>
      </w:pPr>
      <w:bookmarkStart w:id="16" w:name="_Toc399265417"/>
      <w:bookmarkStart w:id="17" w:name="_Toc421216391"/>
      <w:r w:rsidRPr="00954D57">
        <w:rPr>
          <w:rFonts w:ascii="Montserrat" w:hAnsi="Montserrat"/>
          <w:b/>
        </w:rPr>
        <w:t>1.5.</w:t>
      </w:r>
      <w:r w:rsidRPr="00954D57">
        <w:rPr>
          <w:rFonts w:ascii="Montserrat" w:hAnsi="Montserrat"/>
          <w:b/>
        </w:rPr>
        <w:tab/>
        <w:t>IDIOMA EN QUE SE DEBERÁN PRESENTAR LAS PROPUESTAS, LOS ANEXOS LEGALES, ADMINISTRATIVOS Y TÉCNICOS, ASÍ COMO EN SU CASO LOS FOLLETOS QUE SE ACOMPAÑEN:</w:t>
      </w:r>
      <w:bookmarkEnd w:id="16"/>
      <w:bookmarkEnd w:id="17"/>
    </w:p>
    <w:p w:rsidR="00A33D11" w:rsidRPr="00A33D11" w:rsidRDefault="00A33D11" w:rsidP="00954D57">
      <w:pPr>
        <w:jc w:val="both"/>
        <w:rPr>
          <w:rFonts w:ascii="Montserrat" w:hAnsi="Montserrat"/>
          <w:sz w:val="18"/>
          <w:szCs w:val="18"/>
        </w:rPr>
      </w:pPr>
      <w:r w:rsidRPr="00A33D11">
        <w:rPr>
          <w:rFonts w:ascii="Montserrat" w:hAnsi="Montserrat"/>
          <w:sz w:val="18"/>
          <w:szCs w:val="18"/>
        </w:rPr>
        <w:t>LAS PROPOSICIONES DEBERÁN PRESENTARSE POR ESCRITO PREFERENTEMENTE EN PAPEL MEMBRETADO DE LA EMPRESA, SÓLO EN IDIOMA ESPAÑOL Y DIRIGIDO AL ÁREA CONVOCANTE.</w:t>
      </w:r>
    </w:p>
    <w:p w:rsidR="00A33D11" w:rsidRPr="00A33D11" w:rsidRDefault="00A33D11" w:rsidP="00954D57">
      <w:pPr>
        <w:jc w:val="both"/>
        <w:rPr>
          <w:rFonts w:ascii="Montserrat" w:hAnsi="Montserrat"/>
          <w:sz w:val="18"/>
          <w:szCs w:val="18"/>
        </w:rPr>
      </w:pPr>
      <w:r w:rsidRPr="00A33D11">
        <w:rPr>
          <w:rFonts w:ascii="Montserrat" w:hAnsi="Montserrat"/>
          <w:sz w:val="18"/>
          <w:szCs w:val="18"/>
        </w:rPr>
        <w:t>EN CASO DE QUE LOS BIENES REQUIERAN DE ANEXOS TÉCNICOS, FOLLETOS, CATÁLOGOS Y/O FOTOGRAFÍAS, INSTRUCTIVOS O MANUALES DE USO PARA CORROBORAR LAS ESPECIFICACIONES, CARACTERÍSTICAS Y CALIDAD DE LOS MISMOS, ÉSTOS DEBERÁN PRESENTARSE EN IDIOMA ESPAÑOL, EN CASO DE VENIR EN IDIOMA INGLÉS, DEBERÁ PRESENTAR LA TRADUCCIÓN SIMPLE AL ESPAÑOL, Y EN CASO DE VENIR EN UN IDIOMA DIFERENTE AL INGLÉS, LA TRADUCCIÓN AL ESPAÑOL, DEBERÁ REALIZARSE POR UN PERITO TRADUCTOR AUTORIZADO.</w:t>
      </w:r>
    </w:p>
    <w:p w:rsidR="00A33D11" w:rsidRPr="00954D57" w:rsidRDefault="00A33D11" w:rsidP="00A33D11">
      <w:pPr>
        <w:rPr>
          <w:rFonts w:ascii="Montserrat" w:hAnsi="Montserrat"/>
          <w:b/>
        </w:rPr>
      </w:pPr>
      <w:bookmarkStart w:id="18" w:name="_Toc367205738"/>
      <w:bookmarkStart w:id="19" w:name="_Toc399265418"/>
      <w:bookmarkStart w:id="20" w:name="_Toc421216392"/>
      <w:r w:rsidRPr="00954D57">
        <w:rPr>
          <w:rFonts w:ascii="Montserrat" w:hAnsi="Montserrat"/>
          <w:b/>
        </w:rPr>
        <w:t>1.6.</w:t>
      </w:r>
      <w:r w:rsidRPr="00954D57">
        <w:rPr>
          <w:rFonts w:ascii="Montserrat" w:hAnsi="Montserrat"/>
          <w:b/>
        </w:rPr>
        <w:tab/>
        <w:t>DISPONIBILIDAD PRESUPUESTARIA:</w:t>
      </w:r>
      <w:bookmarkEnd w:id="18"/>
      <w:bookmarkEnd w:id="19"/>
      <w:bookmarkEnd w:id="20"/>
    </w:p>
    <w:p w:rsidR="00A33D11" w:rsidRPr="00A33D11" w:rsidRDefault="00A33D11" w:rsidP="00954D57">
      <w:pPr>
        <w:jc w:val="both"/>
        <w:rPr>
          <w:rFonts w:ascii="Montserrat" w:hAnsi="Montserrat"/>
          <w:sz w:val="18"/>
          <w:szCs w:val="18"/>
        </w:rPr>
      </w:pPr>
      <w:bookmarkStart w:id="21" w:name="_Toc367205739"/>
      <w:r w:rsidRPr="00A33D11">
        <w:rPr>
          <w:rFonts w:ascii="Montserrat" w:hAnsi="Montserrat"/>
          <w:sz w:val="18"/>
          <w:szCs w:val="18"/>
        </w:rPr>
        <w:t xml:space="preserve">PARA LLEVAR A CABO EL PRESENTE PROCEDIMIENTO DE CONTRATACIÓN, EL INSTITUTO CUENTA CON DISPONIBILIDAD PRESUPUESTAL SUFICIENTE, EN LA PARTIDA PRESUPUESTAL NÚMERO 21057001 DE CONFORMIDAD CON LOS DICTÁMENES DE DISPONIBILIDAD PRESUPUESTAL NÚMERO </w:t>
      </w:r>
      <w:r w:rsidRPr="008A25E9">
        <w:rPr>
          <w:rFonts w:ascii="Montserrat" w:hAnsi="Montserrat"/>
          <w:b/>
          <w:sz w:val="18"/>
          <w:szCs w:val="18"/>
        </w:rPr>
        <w:t>00000</w:t>
      </w:r>
      <w:r w:rsidR="008A25E9" w:rsidRPr="008A25E9">
        <w:rPr>
          <w:rFonts w:ascii="Montserrat" w:hAnsi="Montserrat"/>
          <w:b/>
          <w:sz w:val="18"/>
          <w:szCs w:val="18"/>
        </w:rPr>
        <w:t>19196</w:t>
      </w:r>
      <w:r w:rsidRPr="008A25E9">
        <w:rPr>
          <w:rFonts w:ascii="Montserrat" w:hAnsi="Montserrat"/>
          <w:b/>
          <w:sz w:val="18"/>
          <w:szCs w:val="18"/>
        </w:rPr>
        <w:t>-2022</w:t>
      </w:r>
      <w:r w:rsidRPr="00A33D11">
        <w:rPr>
          <w:rFonts w:ascii="Montserrat" w:hAnsi="Montserrat"/>
          <w:sz w:val="18"/>
          <w:szCs w:val="18"/>
        </w:rPr>
        <w:t>, PARA SOLVENTAR LAS OBLIGACIONES CONTRAÍDAS COMO RESULTADO DEL PRESENTE PROCEDIMIENTO DE CONTRATACIÓN.</w:t>
      </w:r>
    </w:p>
    <w:p w:rsidR="00A33D11" w:rsidRPr="00954D57" w:rsidRDefault="00A33D11" w:rsidP="00A33D11">
      <w:pPr>
        <w:rPr>
          <w:rFonts w:ascii="Montserrat" w:hAnsi="Montserrat"/>
          <w:b/>
        </w:rPr>
      </w:pPr>
      <w:bookmarkStart w:id="22" w:name="_Toc399265419"/>
      <w:bookmarkStart w:id="23" w:name="_Toc411335476"/>
      <w:bookmarkStart w:id="24" w:name="_Toc421216393"/>
      <w:r w:rsidRPr="00954D57">
        <w:rPr>
          <w:rFonts w:ascii="Montserrat" w:hAnsi="Montserrat"/>
          <w:b/>
        </w:rPr>
        <w:t>1.7.</w:t>
      </w:r>
      <w:r w:rsidRPr="00954D57">
        <w:rPr>
          <w:rFonts w:ascii="Montserrat" w:hAnsi="Montserrat"/>
          <w:b/>
        </w:rPr>
        <w:tab/>
        <w:t>INFORMACIÓN PARA LA INVITACIÓN A CUANDO MENOS TRES PERSONAS:</w:t>
      </w:r>
      <w:bookmarkEnd w:id="22"/>
      <w:bookmarkEnd w:id="23"/>
      <w:bookmarkEnd w:id="24"/>
    </w:p>
    <w:p w:rsidR="00A33D11" w:rsidRPr="00A33D11" w:rsidRDefault="00A33D11" w:rsidP="00954D57">
      <w:pPr>
        <w:jc w:val="both"/>
        <w:rPr>
          <w:rFonts w:ascii="Montserrat" w:hAnsi="Montserrat"/>
          <w:sz w:val="18"/>
          <w:szCs w:val="18"/>
        </w:rPr>
      </w:pPr>
      <w:r w:rsidRPr="00A33D11">
        <w:rPr>
          <w:rFonts w:ascii="Montserrat" w:hAnsi="Montserrat"/>
          <w:sz w:val="18"/>
          <w:szCs w:val="18"/>
        </w:rPr>
        <w:t>EL PROVEEDOR ADJUDICADO QUEDA OBLIGADO A SUSCRIBIR EL CONTRATO QUE SE DERIVE EN LOS TÉRMINOS Y CONDICIONES ESTABLECIDOS EN ESTA INVITACIÓN.</w:t>
      </w:r>
    </w:p>
    <w:p w:rsidR="00A33D11" w:rsidRPr="00A33D11" w:rsidRDefault="00A33D11" w:rsidP="00954D57">
      <w:pPr>
        <w:jc w:val="both"/>
        <w:rPr>
          <w:rFonts w:ascii="Montserrat" w:hAnsi="Montserrat"/>
          <w:sz w:val="18"/>
          <w:szCs w:val="18"/>
        </w:rPr>
      </w:pPr>
      <w:r w:rsidRPr="00A33D11">
        <w:rPr>
          <w:rFonts w:ascii="Montserrat" w:hAnsi="Montserrat"/>
          <w:sz w:val="18"/>
          <w:szCs w:val="18"/>
        </w:rPr>
        <w:t>LAS CONDICIONES CONTENIDAS EN LA PRESENTE CONVOCATORIA Y EN LAS PROPOSICIONES PRESENTADAS POR LOS LICITANTES NO PODRÁN SER NEGOCIADAS, EN TÉRMINOS DEL ARTÍCULO 26 DE LA LAASSP.</w:t>
      </w:r>
    </w:p>
    <w:p w:rsidR="00A33D11" w:rsidRPr="00954D57" w:rsidRDefault="00A33D11" w:rsidP="00A33D11">
      <w:pPr>
        <w:rPr>
          <w:rFonts w:ascii="Montserrat" w:hAnsi="Montserrat"/>
          <w:b/>
        </w:rPr>
      </w:pPr>
      <w:bookmarkStart w:id="25" w:name="_Toc411335477"/>
      <w:bookmarkStart w:id="26" w:name="_Toc421216394"/>
      <w:r w:rsidRPr="00954D57">
        <w:rPr>
          <w:rFonts w:ascii="Montserrat" w:hAnsi="Montserrat"/>
          <w:b/>
        </w:rPr>
        <w:t>1.8.</w:t>
      </w:r>
      <w:r w:rsidRPr="00954D57">
        <w:rPr>
          <w:rFonts w:ascii="Montserrat" w:hAnsi="Montserrat"/>
          <w:b/>
        </w:rPr>
        <w:tab/>
        <w:t>MONEDA EN LA QUE DEBERÁN COTIZARSE LOS BIENES Y EFECTUARSE EL PAGO.</w:t>
      </w:r>
      <w:bookmarkEnd w:id="25"/>
      <w:bookmarkEnd w:id="26"/>
    </w:p>
    <w:p w:rsidR="00A33D11" w:rsidRPr="00A33D11" w:rsidRDefault="00A33D11" w:rsidP="00954D57">
      <w:pPr>
        <w:jc w:val="both"/>
        <w:rPr>
          <w:rFonts w:ascii="Montserrat" w:hAnsi="Montserrat"/>
          <w:sz w:val="18"/>
          <w:szCs w:val="18"/>
        </w:rPr>
      </w:pPr>
      <w:r w:rsidRPr="00A33D11">
        <w:rPr>
          <w:rFonts w:ascii="Montserrat" w:hAnsi="Montserrat"/>
          <w:sz w:val="18"/>
          <w:szCs w:val="18"/>
        </w:rPr>
        <w:t>LAS COTIZACIONES OBJETO DE ÉSTE PROCEDIMIENTO DE CONTRATACIÓN, DEBERÁN SER EN PESOS MEXICANOS SIN INCLUIR IVA, A DOS DECIMALES. DE LA MISMA MANERA EL PAGO SE REALIZARÁ EN PESOS MEXICANOS.</w:t>
      </w:r>
    </w:p>
    <w:p w:rsidR="00A33D11" w:rsidRPr="00954D57" w:rsidRDefault="00A33D11" w:rsidP="00A33D11">
      <w:pPr>
        <w:rPr>
          <w:rFonts w:ascii="Montserrat" w:hAnsi="Montserrat"/>
          <w:b/>
        </w:rPr>
      </w:pPr>
      <w:bookmarkStart w:id="27" w:name="_Toc421216395"/>
      <w:bookmarkEnd w:id="21"/>
      <w:r w:rsidRPr="00954D57">
        <w:rPr>
          <w:rFonts w:ascii="Montserrat" w:hAnsi="Montserrat"/>
          <w:b/>
        </w:rPr>
        <w:t>2.</w:t>
      </w:r>
      <w:r w:rsidRPr="00954D57">
        <w:rPr>
          <w:rFonts w:ascii="Montserrat" w:hAnsi="Montserrat"/>
          <w:b/>
        </w:rPr>
        <w:tab/>
        <w:t xml:space="preserve">OBJETO Y ALCANCE DE LA </w:t>
      </w:r>
      <w:bookmarkEnd w:id="27"/>
      <w:r w:rsidRPr="00954D57">
        <w:rPr>
          <w:rFonts w:ascii="Montserrat" w:hAnsi="Montserrat"/>
          <w:b/>
        </w:rPr>
        <w:t>INVITACIÓN.</w:t>
      </w:r>
    </w:p>
    <w:p w:rsidR="00A33D11" w:rsidRPr="00954D57" w:rsidRDefault="00A33D11" w:rsidP="00A33D11">
      <w:pPr>
        <w:rPr>
          <w:rFonts w:ascii="Montserrat" w:hAnsi="Montserrat"/>
          <w:b/>
        </w:rPr>
      </w:pPr>
      <w:bookmarkStart w:id="28" w:name="_Toc421216396"/>
      <w:bookmarkStart w:id="29" w:name="_Toc367205741"/>
      <w:r w:rsidRPr="00954D57">
        <w:rPr>
          <w:rFonts w:ascii="Montserrat" w:hAnsi="Montserrat"/>
          <w:b/>
        </w:rPr>
        <w:t>2.1.</w:t>
      </w:r>
      <w:r w:rsidRPr="00954D57">
        <w:rPr>
          <w:rFonts w:ascii="Montserrat" w:hAnsi="Montserrat"/>
          <w:b/>
        </w:rPr>
        <w:tab/>
        <w:t>OBJETO DE LA INVITACIÓN:</w:t>
      </w:r>
      <w:bookmarkEnd w:id="28"/>
    </w:p>
    <w:bookmarkEnd w:id="29"/>
    <w:p w:rsidR="00A33D11" w:rsidRPr="00A33D11" w:rsidRDefault="00A33D11" w:rsidP="00954D57">
      <w:pPr>
        <w:jc w:val="both"/>
        <w:rPr>
          <w:rFonts w:ascii="Montserrat" w:hAnsi="Montserrat"/>
          <w:sz w:val="18"/>
          <w:szCs w:val="18"/>
        </w:rPr>
      </w:pPr>
      <w:r w:rsidRPr="00A33D11">
        <w:rPr>
          <w:rFonts w:ascii="Montserrat" w:hAnsi="Montserrat"/>
          <w:sz w:val="18"/>
          <w:szCs w:val="18"/>
        </w:rPr>
        <w:lastRenderedPageBreak/>
        <w:t>LA PRESENTE CONVOCATORIA ES PARA LA “ADQUISICIÓN DE ARTÍCULOS DE COCINA Y COMEDOR DEL GRUPO DE SUMINISTRO 120, PARA EL EJERCICIO 2022”.</w:t>
      </w:r>
    </w:p>
    <w:p w:rsidR="00A33D11" w:rsidRPr="00A33D11" w:rsidRDefault="00A33D11" w:rsidP="00A33D11">
      <w:pPr>
        <w:rPr>
          <w:rFonts w:ascii="Montserrat" w:hAnsi="Montserrat"/>
          <w:sz w:val="18"/>
          <w:szCs w:val="18"/>
        </w:rPr>
      </w:pPr>
    </w:p>
    <w:p w:rsidR="00A33D11" w:rsidRPr="00A33D11" w:rsidRDefault="00A33D11" w:rsidP="00954D57">
      <w:pPr>
        <w:spacing w:after="0"/>
        <w:jc w:val="both"/>
        <w:rPr>
          <w:rFonts w:ascii="Montserrat" w:hAnsi="Montserrat"/>
          <w:sz w:val="18"/>
          <w:szCs w:val="18"/>
        </w:rPr>
      </w:pPr>
      <w:r w:rsidRPr="00A33D11">
        <w:rPr>
          <w:rFonts w:ascii="Montserrat" w:hAnsi="Montserrat"/>
          <w:sz w:val="18"/>
          <w:szCs w:val="18"/>
        </w:rPr>
        <w:t>LA DESCRIPCIÓN DETALLADA DE LOS BIENES, CLAVES, CARACTERÍSTICAS Y ESPECIFICACIONES, ASÍ COMO LAS CANTIDADES REQUERIDAS SE DESCRIBEN EN EL ANEXO 17 (DIECISIETE), Y EL LUGAR DE ENTREGA Y PAGO SE INDICA EN LOS NUMERALES 2.10 Y 2.16, TODOS LOS ANEXOS FORMAN PARTE INTEGRANTE DE LA PRESENTE CONVOCATORIA.</w:t>
      </w:r>
    </w:p>
    <w:p w:rsidR="00A33D11" w:rsidRPr="00A33D11" w:rsidRDefault="00A33D11" w:rsidP="00954D57">
      <w:pPr>
        <w:spacing w:after="0"/>
        <w:jc w:val="both"/>
        <w:rPr>
          <w:rFonts w:ascii="Montserrat" w:hAnsi="Montserrat"/>
          <w:sz w:val="18"/>
          <w:szCs w:val="18"/>
        </w:rPr>
      </w:pPr>
    </w:p>
    <w:p w:rsidR="00A33D11" w:rsidRPr="00A33D11" w:rsidRDefault="00A33D11" w:rsidP="00954D57">
      <w:pPr>
        <w:spacing w:after="0"/>
        <w:jc w:val="both"/>
        <w:rPr>
          <w:rFonts w:ascii="Montserrat" w:hAnsi="Montserrat"/>
          <w:sz w:val="18"/>
          <w:szCs w:val="18"/>
        </w:rPr>
      </w:pPr>
      <w:r w:rsidRPr="00A33D11">
        <w:rPr>
          <w:rFonts w:ascii="Montserrat" w:hAnsi="Montserrat"/>
          <w:sz w:val="18"/>
          <w:szCs w:val="18"/>
        </w:rPr>
        <w:t>LOS LICITANTES, PARA LA PRESENTACIÓN DE SUS PROPOSICIONES, DEBERÁN AJUSTARSE ESTRICTAMENTE A LOS REQUISITOS Y ESPECIFICACIONES PREVISTOS EN ESTA CONVOCATORIA EN LOS NUMERALES 2.2 Y 2.3, SIN REALIZAR MODIFICACIONES A LA CLAVE, DESCRIPCIÓN, PRESENTACIÓN Y CANTIDADES Y ANEXO 17 (DIECISIETE), DESCRIBIENDO EN FORMA AMPLIA Y DETALLADA LOS BIENES QUE ESTÉN OFERTANDO, EN CASO CONTRARIO, LA PROPUESTA PRESENTADA SERÁ DESECHADA.</w:t>
      </w:r>
    </w:p>
    <w:p w:rsidR="00954D57" w:rsidRDefault="00954D57" w:rsidP="00954D57">
      <w:pPr>
        <w:spacing w:after="0"/>
        <w:rPr>
          <w:rFonts w:ascii="Montserrat" w:hAnsi="Montserrat"/>
          <w:b/>
        </w:rPr>
      </w:pPr>
      <w:bookmarkStart w:id="30" w:name="_Toc421216397"/>
    </w:p>
    <w:p w:rsidR="00A33D11" w:rsidRDefault="00A33D11" w:rsidP="00954D57">
      <w:pPr>
        <w:spacing w:after="0"/>
        <w:rPr>
          <w:rFonts w:ascii="Montserrat" w:hAnsi="Montserrat"/>
          <w:b/>
        </w:rPr>
      </w:pPr>
      <w:r w:rsidRPr="00954D57">
        <w:rPr>
          <w:rFonts w:ascii="Montserrat" w:hAnsi="Montserrat"/>
          <w:b/>
        </w:rPr>
        <w:t>2.2.</w:t>
      </w:r>
      <w:r w:rsidRPr="00954D57">
        <w:rPr>
          <w:rFonts w:ascii="Montserrat" w:hAnsi="Montserrat"/>
          <w:b/>
        </w:rPr>
        <w:tab/>
        <w:t>DESCRIPCIÓN DE LOS BIENES:</w:t>
      </w:r>
      <w:bookmarkEnd w:id="30"/>
    </w:p>
    <w:p w:rsidR="00954D57" w:rsidRPr="00954D57" w:rsidRDefault="00954D57" w:rsidP="004A3898">
      <w:pPr>
        <w:spacing w:after="0"/>
        <w:jc w:val="both"/>
        <w:rPr>
          <w:rFonts w:ascii="Montserrat" w:hAnsi="Montserrat"/>
          <w:b/>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LA PRESENTE INVITACIÓN SE CONVOCA PARA LA “ADQUISICIÓN DE ARTÍCULOS DE COCINA Y COMEDOR DEL GRUPO DE SUMINISTRO 120, PARA EL EJERCICIO 2022”, CUYAS CARACTERÍSTICAS, ESPECIFICACIONES Y CANTIDADES SE DETALLAN EN EL ANEXO 17 (DIECISIETE), DE LA PRESENTE CONVOCATORIA.</w:t>
      </w:r>
    </w:p>
    <w:p w:rsidR="00A33D11" w:rsidRPr="00A33D11" w:rsidRDefault="00A33D11" w:rsidP="004A3898">
      <w:pPr>
        <w:spacing w:after="0"/>
        <w:jc w:val="both"/>
        <w:rPr>
          <w:rFonts w:ascii="Montserrat" w:hAnsi="Montserrat"/>
          <w:sz w:val="18"/>
          <w:szCs w:val="18"/>
        </w:rPr>
      </w:pPr>
    </w:p>
    <w:p w:rsidR="00A33D11" w:rsidRPr="004A3898" w:rsidRDefault="00A33D11" w:rsidP="004A3898">
      <w:pPr>
        <w:spacing w:after="0"/>
        <w:jc w:val="both"/>
        <w:rPr>
          <w:rFonts w:ascii="Montserrat" w:hAnsi="Montserrat"/>
          <w:b/>
        </w:rPr>
      </w:pPr>
      <w:bookmarkStart w:id="31" w:name="_Toc421216398"/>
      <w:r w:rsidRPr="004A3898">
        <w:rPr>
          <w:rFonts w:ascii="Montserrat" w:hAnsi="Montserrat"/>
          <w:b/>
        </w:rPr>
        <w:t>2.3.</w:t>
      </w:r>
      <w:r w:rsidRPr="004A3898">
        <w:rPr>
          <w:rFonts w:ascii="Montserrat" w:hAnsi="Montserrat"/>
          <w:b/>
        </w:rPr>
        <w:tab/>
        <w:t>NORMAS CUYO CUMPLIMIENTO DEBEN ACREDITAR LOS LICITANTES PARTICIPANTES:</w:t>
      </w:r>
      <w:bookmarkEnd w:id="31"/>
    </w:p>
    <w:p w:rsidR="00A33D11" w:rsidRPr="00A33D11" w:rsidRDefault="00A33D11" w:rsidP="004A3898">
      <w:pPr>
        <w:spacing w:after="0"/>
        <w:jc w:val="both"/>
        <w:rPr>
          <w:rFonts w:ascii="Montserrat" w:hAnsi="Montserrat"/>
          <w:sz w:val="18"/>
          <w:szCs w:val="18"/>
        </w:rPr>
      </w:pPr>
    </w:p>
    <w:p w:rsidR="00A33D11" w:rsidRPr="004A3898" w:rsidRDefault="00A33D11" w:rsidP="004A3898">
      <w:pPr>
        <w:spacing w:after="0"/>
        <w:jc w:val="both"/>
        <w:rPr>
          <w:rFonts w:ascii="Montserrat" w:hAnsi="Montserrat"/>
          <w:b/>
        </w:rPr>
      </w:pPr>
      <w:bookmarkStart w:id="32" w:name="_Toc421216399"/>
      <w:r w:rsidRPr="004A3898">
        <w:rPr>
          <w:rFonts w:ascii="Montserrat" w:hAnsi="Montserrat"/>
          <w:b/>
        </w:rPr>
        <w:t>2.3.1.</w:t>
      </w:r>
      <w:r w:rsidRPr="004A3898">
        <w:rPr>
          <w:rFonts w:ascii="Montserrat" w:hAnsi="Montserrat"/>
          <w:b/>
        </w:rPr>
        <w:tab/>
        <w:t>NORMAS OFICIALES CUYO CUMPLIMIENTO DEBEN ACREDITAR LOS LICITANTES PARTICIPANTES:</w:t>
      </w:r>
      <w:bookmarkEnd w:id="32"/>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LOS LICITANTES DEBERÁN ACOMPAÑAR A SU PROPUESTA TÉCNICA LOS DOCUMENTOS SIGUIENTES:</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I.- COPIA DEL REGISTRO SANITARIO VIGENTE EXPEDIDO POR LA COFEPRIS, CONFORME A LO ESTABLECIDO EN EL ARTÍCULO 376 DE LA LEY GENERAL DE SALUD (VIGENCIA DE 5 AÑOS), POR CLAVE DEBIDAMENTE IDENTIFICADO POR EL NÚMERO DE PARTIDA Y CLAVE PROPUESTA, ASÍ COMO LOS ANEXOS CORRESPONDIENTES AL MARBETE, QUE ACREDITE FEHACIENTEMENTE QUE EL PRODUCTO OFERTADO CUMPLE CON LA DESCRIPCIÓN DEL CUADRO BÁSICO.</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II.- EN CASO DE QUE LOS BIENES OFERTADOS NO REQUIERAN DE REGISTRO SANITARIO, DEBERÁ PRESENTAR CONSTANCIA OFICIAL, EXPEDIDA POR LA SSA, CON FIRMA AUTÓGRAFA Y CARGO DEL SERVIDOR PÚBLICO QUE LA EMITE, QUE LO EXIMA DEL MISMO.</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III-. EN CASO DE QUE EL REGISTRO SANITARIO NO SE ENCUENTRE DENTRO DEL PERIODO DE VIGENCIA DE 5 AÑOS, CONFORME AL ARTÍCULO 376 DE LA LEY GENERAL DE SALUD, DEBERÁ PRESENTAR:</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lastRenderedPageBreak/>
        <w:t>COPIA SIMPLE DEL REGISTRO SANITARIO SOMETIDO A PRÓRROGA.</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COPIA SIMPLE DEL ACUSE DE RECIBO DEL TRÁMITE DE PRÓRROGA DEL REGISTRO SANITARIO, PRESENTADO ANTE LA COFEPRIS.</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LOS REGISTROS SANITARIOS EN PROCESO DE EVALUACIÓN PARA EL TRÁMITE DE PRÓRROGA PODRÁN RESULTAR RENOVADOS O DESECHADOS Y POR CONSECUENCIA REVOCADA, LO CUAL IMPLICARÍA EL DESECHAMIENTO DE LA PETICIÓN DE TRÁMITE, POR PARTE DE LA COFEPRIS.</w:t>
      </w:r>
    </w:p>
    <w:p w:rsidR="00A33D11" w:rsidRPr="00A33D11" w:rsidRDefault="00A33D11" w:rsidP="004A3898">
      <w:pPr>
        <w:spacing w:after="0"/>
        <w:jc w:val="both"/>
        <w:rPr>
          <w:rFonts w:ascii="Montserrat" w:hAnsi="Montserrat"/>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820"/>
      </w:tblGrid>
      <w:tr w:rsidR="00A33D11" w:rsidRPr="00A33D11" w:rsidTr="00A33D11">
        <w:tc>
          <w:tcPr>
            <w:tcW w:w="5103" w:type="dxa"/>
            <w:shd w:val="clear" w:color="auto" w:fill="808080"/>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FABRICANTES</w:t>
            </w:r>
          </w:p>
        </w:tc>
        <w:tc>
          <w:tcPr>
            <w:tcW w:w="4820" w:type="dxa"/>
            <w:shd w:val="clear" w:color="auto" w:fill="808080"/>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DISTRIBUIDORES</w:t>
            </w:r>
          </w:p>
        </w:tc>
      </w:tr>
      <w:tr w:rsidR="00A33D11" w:rsidRPr="00A33D11" w:rsidTr="00A33D11">
        <w:trPr>
          <w:trHeight w:val="414"/>
        </w:trPr>
        <w:tc>
          <w:tcPr>
            <w:tcW w:w="5103" w:type="dxa"/>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 xml:space="preserve">REGISTRO SANITARIO (ANVERSO Y REVERSO) DE CADA UNA DE LAS CLAVES QUE OFERTA. </w:t>
            </w:r>
          </w:p>
        </w:tc>
        <w:tc>
          <w:tcPr>
            <w:tcW w:w="4820" w:type="dxa"/>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 xml:space="preserve">REGISTRO SANITARIO (ANVERSO Y REVERSO) DE CADA UNA DE LAS CLAVES QUE OFERTA. </w:t>
            </w:r>
          </w:p>
        </w:tc>
      </w:tr>
      <w:tr w:rsidR="00A33D11" w:rsidRPr="00A33D11" w:rsidTr="00A33D11">
        <w:trPr>
          <w:trHeight w:val="835"/>
        </w:trPr>
        <w:tc>
          <w:tcPr>
            <w:tcW w:w="5103" w:type="dxa"/>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LICENCIA SANITARIA.</w:t>
            </w:r>
          </w:p>
        </w:tc>
        <w:tc>
          <w:tcPr>
            <w:tcW w:w="4820" w:type="dxa"/>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LICENCIA SANITARIA (CUANDO OFERTEN ESTUPEFACIENTES, PSICOTRÓPICOS, VACUNAS, TOXOIDES, SUEROS, ANTITOXINAS DE ORIGEN ANIMAL Y HEMODERIVADOS)</w:t>
            </w:r>
          </w:p>
        </w:tc>
      </w:tr>
      <w:tr w:rsidR="00A33D11" w:rsidRPr="00A33D11" w:rsidTr="00A33D11">
        <w:trPr>
          <w:trHeight w:val="284"/>
        </w:trPr>
        <w:tc>
          <w:tcPr>
            <w:tcW w:w="5103" w:type="dxa"/>
          </w:tcPr>
          <w:p w:rsidR="00A33D11" w:rsidRPr="00A33D11" w:rsidRDefault="00A33D11" w:rsidP="004A3898">
            <w:pPr>
              <w:spacing w:after="0"/>
              <w:jc w:val="both"/>
              <w:rPr>
                <w:rFonts w:ascii="Montserrat" w:hAnsi="Montserrat"/>
                <w:sz w:val="18"/>
                <w:szCs w:val="18"/>
              </w:rPr>
            </w:pPr>
          </w:p>
        </w:tc>
        <w:tc>
          <w:tcPr>
            <w:tcW w:w="4820" w:type="dxa"/>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AVISO DE FUNCIONAMIENTO (EN CASO DE QUE NO OFERTEN LOS BIENES DEL INCISO ANTERIOR)</w:t>
            </w:r>
          </w:p>
        </w:tc>
      </w:tr>
      <w:tr w:rsidR="00A33D11" w:rsidRPr="00A33D11" w:rsidTr="00A33D11">
        <w:trPr>
          <w:trHeight w:val="282"/>
        </w:trPr>
        <w:tc>
          <w:tcPr>
            <w:tcW w:w="5103" w:type="dxa"/>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AUTORIZACIÓN DEL RESPONSABLE SANITARIO</w:t>
            </w:r>
          </w:p>
        </w:tc>
        <w:tc>
          <w:tcPr>
            <w:tcW w:w="4820" w:type="dxa"/>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AUTORIZACIÓN DEL RESPONSABLE SANITARIO</w:t>
            </w:r>
          </w:p>
        </w:tc>
      </w:tr>
      <w:tr w:rsidR="00A33D11" w:rsidRPr="00A33D11" w:rsidTr="00A33D11">
        <w:tc>
          <w:tcPr>
            <w:tcW w:w="5103" w:type="dxa"/>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OFICIO EMITIDO POR LA SSA, EN EL CASO DE MEDICAMENTOS INNOVADORES, EN EL QUE SE HAGA CONSTAR QUE ES INNOVADOR, CON FIRMA AUTÓGRAFA Y CARGO DEL SERVIDOR PÚBLICO QUE LO EMITE.</w:t>
            </w:r>
          </w:p>
        </w:tc>
        <w:tc>
          <w:tcPr>
            <w:tcW w:w="4820" w:type="dxa"/>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OFICIO EMITIDO POR LA SSA, EN EL CASO DE MEDICAMENTOS INNOVADORES, EN EL QUE SE HAGA CONSTAR QUE ES INNOVADOR, CON FIRMA AUTÓGRAFA Y CARGO DEL SERVIDOR PÚBLICO QUE LO EMITE.</w:t>
            </w:r>
          </w:p>
        </w:tc>
      </w:tr>
      <w:tr w:rsidR="00A33D11" w:rsidRPr="00A33D11" w:rsidTr="00A33D11">
        <w:trPr>
          <w:trHeight w:val="1198"/>
        </w:trPr>
        <w:tc>
          <w:tcPr>
            <w:tcW w:w="5103" w:type="dxa"/>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EN CASO DE QUE LOS BIENES OFERTADOS NO REQUIERAN DE REGISTRO SANITARIO, DEBERÁ PRESENTAR CONSTANCIA OFICIAL, EXPEDIDA POR LA SSA, CON FIRMA AUTÓGRAFA Y CARGO DEL SERVIDOR PÚBLICO QUE LA EMITE, QUE LO EXIMA DEL MISMO.</w:t>
            </w:r>
          </w:p>
        </w:tc>
        <w:tc>
          <w:tcPr>
            <w:tcW w:w="4820" w:type="dxa"/>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EN CASO DE QUE LOS BIENES OFERTADOS NO REQUIERAN DE REGISTRO SANITARIO, DEBERÁ PRESENTAR CONSTANCIA OFICIAL, EXPEDIDA POR LA SSA, CON FIRMA AUTÓGRAFA Y CARGO DEL SERVIDOR PÚBLICO QUE LA EMITE, QUE LO EXIMA DEL MISMO.</w:t>
            </w:r>
          </w:p>
        </w:tc>
      </w:tr>
    </w:tbl>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IV.- EN CASO DE QUE LOS BIENES PROPUESTOS NO EXISTA NORMA, DEBERÁN PRESENTAR UN ESCRITO “BAJO PROTESTA DE DECIR VERDAD”, EN EL QUE MANIFIESTEN QUE LOS PRODUCTOS QUE PROPONEN CUMPLIRÁN EN CASO DE RESULTAR ASIGNADOS, CON LO ESTABLECIDO EN EL ANEXO 17 (DIECISIETE) DE ESTA CONVOCATORIA.</w:t>
      </w:r>
    </w:p>
    <w:p w:rsidR="00A33D11" w:rsidRPr="00A33D11" w:rsidRDefault="00A33D11" w:rsidP="004A3898">
      <w:pPr>
        <w:spacing w:after="0"/>
        <w:jc w:val="both"/>
        <w:rPr>
          <w:rFonts w:ascii="Montserrat" w:hAnsi="Montserrat"/>
          <w:sz w:val="18"/>
          <w:szCs w:val="18"/>
        </w:rPr>
      </w:pPr>
    </w:p>
    <w:p w:rsidR="00A33D11" w:rsidRPr="004A3898" w:rsidRDefault="00A33D11" w:rsidP="004A3898">
      <w:pPr>
        <w:spacing w:after="0"/>
        <w:jc w:val="both"/>
        <w:rPr>
          <w:rFonts w:ascii="Montserrat" w:hAnsi="Montserrat"/>
          <w:b/>
        </w:rPr>
      </w:pPr>
      <w:bookmarkStart w:id="33" w:name="_Toc421216400"/>
      <w:r w:rsidRPr="004A3898">
        <w:rPr>
          <w:rFonts w:ascii="Montserrat" w:hAnsi="Montserrat"/>
          <w:b/>
        </w:rPr>
        <w:t>2.4.</w:t>
      </w:r>
      <w:r w:rsidRPr="004A3898">
        <w:rPr>
          <w:rFonts w:ascii="Montserrat" w:hAnsi="Montserrat"/>
          <w:b/>
        </w:rPr>
        <w:tab/>
        <w:t>MÉTODO PARA VERIFICAR EL CUMPLIMIENTO DE ESPECIFICACIONES DE LOS BIENES:</w:t>
      </w:r>
      <w:bookmarkEnd w:id="33"/>
    </w:p>
    <w:p w:rsidR="00A33D11" w:rsidRPr="00A33D11" w:rsidRDefault="00A33D11" w:rsidP="004A3898">
      <w:pPr>
        <w:spacing w:after="0"/>
        <w:jc w:val="both"/>
        <w:rPr>
          <w:rFonts w:ascii="Montserrat" w:hAnsi="Montserrat"/>
          <w:sz w:val="18"/>
          <w:szCs w:val="18"/>
        </w:rPr>
      </w:pPr>
    </w:p>
    <w:p w:rsidR="00A33D11" w:rsidRPr="004A3898" w:rsidRDefault="00A33D11" w:rsidP="004A3898">
      <w:pPr>
        <w:spacing w:after="0"/>
        <w:jc w:val="both"/>
        <w:rPr>
          <w:rFonts w:ascii="Montserrat" w:hAnsi="Montserrat"/>
          <w:b/>
        </w:rPr>
      </w:pPr>
      <w:bookmarkStart w:id="34" w:name="_Toc421216401"/>
      <w:r w:rsidRPr="004A3898">
        <w:rPr>
          <w:rFonts w:ascii="Montserrat" w:hAnsi="Montserrat"/>
          <w:b/>
        </w:rPr>
        <w:t>2.4.1.</w:t>
      </w:r>
      <w:r w:rsidRPr="004A3898">
        <w:rPr>
          <w:rFonts w:ascii="Montserrat" w:hAnsi="Montserrat"/>
          <w:b/>
        </w:rPr>
        <w:tab/>
        <w:t>MECANISMOS DE EVALUACIÓN DE LOS BIENES:</w:t>
      </w:r>
      <w:bookmarkEnd w:id="34"/>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LA VERIFICACIÓN SERÁ DOCUMENTAL, SE EVALUARA QUE CORRESPONDAN A LOS BIENES SOLICITADOS Y DETALLADOS EN EL ANEXO 17 (DIECISIETE).</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ASIMISMO, SE EVALUARÁ CONFORME A LO ESTABLECIDO EN EL NUMERAL 2.3 NORMAS CUYO CUMPLIMIENTO DEBEN ACREDITAR LOS LICITANTES PARTICIPANTES Y 6.2. PROPUESTA TÉCNICA.</w:t>
      </w:r>
      <w:bookmarkStart w:id="35" w:name="_Toc421216402"/>
    </w:p>
    <w:p w:rsidR="00A33D11" w:rsidRPr="00A33D11" w:rsidRDefault="00A33D11" w:rsidP="004A3898">
      <w:pPr>
        <w:spacing w:after="0"/>
        <w:jc w:val="both"/>
        <w:rPr>
          <w:rFonts w:ascii="Montserrat" w:hAnsi="Montserrat"/>
          <w:sz w:val="18"/>
          <w:szCs w:val="18"/>
        </w:rPr>
      </w:pPr>
    </w:p>
    <w:p w:rsidR="00A33D11" w:rsidRPr="004A3898" w:rsidRDefault="00A33D11" w:rsidP="004A3898">
      <w:pPr>
        <w:spacing w:after="0"/>
        <w:jc w:val="both"/>
        <w:rPr>
          <w:rFonts w:ascii="Montserrat" w:hAnsi="Montserrat"/>
          <w:b/>
        </w:rPr>
      </w:pPr>
      <w:r w:rsidRPr="004A3898">
        <w:rPr>
          <w:rFonts w:ascii="Montserrat" w:hAnsi="Montserrat"/>
          <w:b/>
        </w:rPr>
        <w:t>2.4.2.</w:t>
      </w:r>
      <w:r w:rsidRPr="004A3898">
        <w:rPr>
          <w:rFonts w:ascii="Montserrat" w:hAnsi="Montserrat"/>
          <w:b/>
        </w:rPr>
        <w:tab/>
        <w:t>FOLLETOS, CATÁLOGOS, FOTOGRAFÍAS:</w:t>
      </w:r>
      <w:bookmarkEnd w:id="35"/>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EL LICITANTE DEBERÁ PRESENTAR CATALOGOS, FOLLETOS Y/O FOTOGRAFIAS, DE LOS INSUMOS ESTABLECIDOS EN EL ANEXO N° 17 REQUERIMIENTO, EL NO PRESENTARLOS SERÁ CAUSAL DE DESCALIFICACIÓN.</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bookmarkStart w:id="36" w:name="_Toc421216403"/>
      <w:r w:rsidRPr="004A3898">
        <w:rPr>
          <w:rFonts w:ascii="Montserrat" w:hAnsi="Montserrat"/>
          <w:b/>
        </w:rPr>
        <w:t>2.5.</w:t>
      </w:r>
      <w:r w:rsidRPr="004A3898">
        <w:rPr>
          <w:rFonts w:ascii="Montserrat" w:hAnsi="Montserrat"/>
          <w:b/>
        </w:rPr>
        <w:tab/>
        <w:t>TIPO DE CONTRATACIÓN:</w:t>
      </w:r>
      <w:bookmarkEnd w:id="36"/>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EL CONTRATO SERÁ ABIERTO PARA EL EJERCICIO FISCAL DEL 2022, EN LOS TÉRMINOS DEL ARTÍCULO 47 DE LA LAASSP Y 85 DE SU REGLAMENTO, TENDRÁ VIGENCIA A PARTIR DE LA NOTIFICACIÓN DE FALLO AL 31 DE DICIEMBRE DE 2022.</w:t>
      </w:r>
    </w:p>
    <w:p w:rsidR="00A33D11" w:rsidRPr="00A33D11" w:rsidRDefault="00A33D11" w:rsidP="004A3898">
      <w:pPr>
        <w:spacing w:after="0"/>
        <w:jc w:val="both"/>
        <w:rPr>
          <w:rFonts w:ascii="Montserrat" w:hAnsi="Montserrat"/>
          <w:sz w:val="18"/>
          <w:szCs w:val="18"/>
        </w:rPr>
      </w:pPr>
    </w:p>
    <w:p w:rsidR="00A33D11" w:rsidRPr="004A3898" w:rsidRDefault="00A33D11" w:rsidP="004A3898">
      <w:pPr>
        <w:spacing w:after="0"/>
        <w:jc w:val="both"/>
        <w:rPr>
          <w:rFonts w:ascii="Montserrat" w:hAnsi="Montserrat"/>
          <w:b/>
        </w:rPr>
      </w:pPr>
      <w:bookmarkStart w:id="37" w:name="_Toc421216404"/>
      <w:r w:rsidRPr="004A3898">
        <w:rPr>
          <w:rFonts w:ascii="Montserrat" w:hAnsi="Montserrat"/>
          <w:b/>
        </w:rPr>
        <w:t>2.6.</w:t>
      </w:r>
      <w:r w:rsidRPr="004A3898">
        <w:rPr>
          <w:rFonts w:ascii="Montserrat" w:hAnsi="Montserrat"/>
          <w:b/>
        </w:rPr>
        <w:tab/>
        <w:t>MODALIDAD DE CONTRATACIÓN:</w:t>
      </w:r>
      <w:bookmarkEnd w:id="37"/>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CON FUNDAMENTO EN LO DISPUESTO POR EL ARTÍCULO 36 DE LA LAASSP Y SEGUNDO PÁRRAFO DEL ARTÍCULO 51 DE SU REGLAMENTO, EL CRITERIO QUE UTILIZARÁN EL ÁREA TÉCNICA Y ÁREA CONTRATANTE PARA LA EVALUACIÓN DE LAS PROPUESTAS SERÁ EL MÉTODO BINARIO, EN EL CUAL EL LICITANTE DEBERÁ AJUSTARSE ESTRICTAMENTE A LAS CARACTERÍSTICAS Y ESPECIFICACIONES DEL BIEN SOLICITADO Y ESTABLECIDO EN EL ANEXO 17 (DIECISIETE) DE LA PRESENTE CONVOCATORIA, ADJUDICANDO AQUEL QUE CUMPLA CON DICHAS ESPECIFICACIONES Y QUE RESULTE SER EL PRECIO MÁS BAJO OFERTADO, LOS PRECIOS SERÁN FIJOS DURANTE LA VIGENCIA DEL CONTRATO.</w:t>
      </w:r>
    </w:p>
    <w:p w:rsidR="00A33D11" w:rsidRPr="00A33D11" w:rsidRDefault="00A33D11" w:rsidP="004A3898">
      <w:pPr>
        <w:spacing w:after="0"/>
        <w:jc w:val="both"/>
        <w:rPr>
          <w:rFonts w:ascii="Montserrat" w:hAnsi="Montserrat"/>
          <w:sz w:val="18"/>
          <w:szCs w:val="18"/>
        </w:rPr>
      </w:pPr>
    </w:p>
    <w:p w:rsidR="00A33D11" w:rsidRPr="004A3898" w:rsidRDefault="00A33D11" w:rsidP="004A3898">
      <w:pPr>
        <w:spacing w:after="0"/>
        <w:jc w:val="both"/>
        <w:rPr>
          <w:rFonts w:ascii="Montserrat" w:hAnsi="Montserrat"/>
          <w:b/>
        </w:rPr>
      </w:pPr>
      <w:bookmarkStart w:id="38" w:name="_Toc421216405"/>
      <w:r w:rsidRPr="004A3898">
        <w:rPr>
          <w:rFonts w:ascii="Montserrat" w:hAnsi="Montserrat"/>
          <w:b/>
        </w:rPr>
        <w:t>2.7.</w:t>
      </w:r>
      <w:r w:rsidRPr="004A3898">
        <w:rPr>
          <w:rFonts w:ascii="Montserrat" w:hAnsi="Montserrat"/>
          <w:b/>
        </w:rPr>
        <w:tab/>
        <w:t>FUENTES DE ABASTECIMIENTO:</w:t>
      </w:r>
      <w:bookmarkEnd w:id="38"/>
    </w:p>
    <w:p w:rsidR="00A33D11" w:rsidRPr="004A3898" w:rsidRDefault="00A33D11" w:rsidP="004A3898">
      <w:pPr>
        <w:spacing w:after="0"/>
        <w:jc w:val="both"/>
        <w:rPr>
          <w:rFonts w:ascii="Montserrat" w:hAnsi="Montserrat"/>
          <w:b/>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LA PRESENTE INVITACIÓN CONTEMPLA LA ADJUDICACIÓN POR PARTIDA AL 100% DE CONFORME AL ANEXO 17 (DIECISIETE), DE LA PRESENTE CONVOCATORIA.</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PARA EFECTOS DE ADQUIRIR LOS BIENES OBJETO DE LA PRESENTE CONVOCATORIA, SÓLO SERÁN CONSIDERADAS AQUELLAS PROPOSICIONES CUYO VOLUMEN PROPUESTO CUBRA EL 100% DE LA DEMANDA REQUERIDA.</w:t>
      </w:r>
    </w:p>
    <w:p w:rsidR="00A33D11" w:rsidRPr="00A33D11" w:rsidRDefault="00A33D11" w:rsidP="004A3898">
      <w:pPr>
        <w:spacing w:after="0"/>
        <w:jc w:val="both"/>
        <w:rPr>
          <w:rFonts w:ascii="Montserrat" w:hAnsi="Montserrat"/>
          <w:sz w:val="18"/>
          <w:szCs w:val="18"/>
        </w:rPr>
      </w:pPr>
    </w:p>
    <w:p w:rsidR="00A33D11" w:rsidRPr="004A3898" w:rsidRDefault="00A33D11" w:rsidP="004A3898">
      <w:pPr>
        <w:spacing w:after="0"/>
        <w:jc w:val="both"/>
        <w:rPr>
          <w:rFonts w:ascii="Montserrat" w:hAnsi="Montserrat"/>
          <w:b/>
        </w:rPr>
      </w:pPr>
      <w:bookmarkStart w:id="39" w:name="_Toc421216406"/>
      <w:r w:rsidRPr="004A3898">
        <w:rPr>
          <w:rFonts w:ascii="Montserrat" w:hAnsi="Montserrat"/>
          <w:b/>
        </w:rPr>
        <w:t>2.8.</w:t>
      </w:r>
      <w:r w:rsidRPr="004A3898">
        <w:rPr>
          <w:rFonts w:ascii="Montserrat" w:hAnsi="Montserrat"/>
          <w:b/>
        </w:rPr>
        <w:tab/>
        <w:t>MODELO DE CONTRATO</w:t>
      </w:r>
      <w:bookmarkEnd w:id="39"/>
      <w:r w:rsidRPr="004A3898">
        <w:rPr>
          <w:rFonts w:ascii="Montserrat" w:hAnsi="Montserrat"/>
          <w:b/>
        </w:rPr>
        <w:t>:</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 xml:space="preserve">EN EL ANEXO 14 (CATORCE) DE LA PRESENTE CONVOCATORIA SE ADJUNTA EL MODELO DEL CONTRATO ABIERTO QUE SERÁ EMPLEADO PARA FORMALIZAR LOS DERECHOS Y OBLIGACIONES QUE SE DERIVEN DE LA PRESENTE INVITACIÓN, DE CONFORMIDAD A LO ESTABLECIDO EN EL ARTÍCULO 29 FRACCIÓN XVI DE LA LAASSP, EL CUAL CONTIENE EN LO APLICABLE, LOS TÉRMINOS Y CONDICIONES </w:t>
      </w:r>
      <w:r w:rsidRPr="00A33D11">
        <w:rPr>
          <w:rFonts w:ascii="Montserrat" w:hAnsi="Montserrat"/>
          <w:sz w:val="18"/>
          <w:szCs w:val="18"/>
        </w:rPr>
        <w:lastRenderedPageBreak/>
        <w:t>PREVISTOS EN EL ARTÍCULO 45 DE LA LAASSP, MISMOS QUE SERÁN OBLIGATORIOS PARA EL LICITANTE QUE RESULTE ADJUDICADO, EN EL ENTENDIDO DE QUE SU CONTENIDO SERÁ ADECUADO, EN LO CONDUCENTE, Y A LO QUE DE ACUERDO CON LO OFERTADO EN LA PROPUESTA DEL LICITANTE, LE HAYA SIDO ADJUDICADO EN EL FALLO.</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EN CASO DE DISCREPANCIA, EN EL CONTENIDO DEL CONTRATO EN RELACIÓN CON EL DE LA PRESENTE CONVOCATORIA, PREVALECERÁ LO ESTIPULADO EN ESTA ÚLTIMA, ASÍ COMO EL RESULTADO DE LAS JUNTAS DE ACLARACIONES.</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LAS CANTIDADES MÍNIMAS Y MÁXIMAS DE LOS BIENES POR ADQUIRIR OBJETO DE ESTA INVITACIÓN SE DETALLAN EN EL ANEXO 17 (DIECISIETE) EL CUALE FORMA PARTE DE LA PRESENTE CONVOCATORIA.</w:t>
      </w:r>
    </w:p>
    <w:p w:rsidR="00A33D11" w:rsidRPr="00A33D11" w:rsidRDefault="00A33D11" w:rsidP="004A3898">
      <w:pPr>
        <w:spacing w:after="0"/>
        <w:jc w:val="both"/>
        <w:rPr>
          <w:rFonts w:ascii="Montserrat" w:hAnsi="Montserrat"/>
          <w:sz w:val="18"/>
          <w:szCs w:val="18"/>
        </w:rPr>
      </w:pPr>
    </w:p>
    <w:p w:rsidR="00A33D11" w:rsidRPr="004A3898" w:rsidRDefault="00A33D11" w:rsidP="004A3898">
      <w:pPr>
        <w:spacing w:after="0"/>
        <w:jc w:val="both"/>
        <w:rPr>
          <w:rFonts w:ascii="Montserrat" w:hAnsi="Montserrat"/>
          <w:b/>
        </w:rPr>
      </w:pPr>
      <w:bookmarkStart w:id="40" w:name="_Toc421216407"/>
      <w:r w:rsidRPr="004A3898">
        <w:rPr>
          <w:rFonts w:ascii="Montserrat" w:hAnsi="Montserrat"/>
          <w:b/>
        </w:rPr>
        <w:t>2.9.</w:t>
      </w:r>
      <w:r w:rsidRPr="004A3898">
        <w:rPr>
          <w:rFonts w:ascii="Montserrat" w:hAnsi="Montserrat"/>
          <w:b/>
        </w:rPr>
        <w:tab/>
        <w:t>PLAZO DE ENTREGA DE LOS BIENES:</w:t>
      </w:r>
      <w:bookmarkEnd w:id="40"/>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SE REALIZARÁN LAS ENTREGAS CONFORME A LAS CANTIDADES ESTABLECIDAS EN EL ANEXO 17 (DIECISIETE) DE ACUERDO CON LO SIGUIENTE:</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LA ENTREGA DEBERÁN REALIZARSE DENTRO DE LOS QUINCE DÍAS NATURALES POSTERIORES A LA EMISIÓN DE LA ORDEN DE REPOSICIÓN CORRESPONDIENTE, CONSIDERÁNDOSE ESTE PLAZO COMO ENTREGA OPORTUNA, Y UN MÁXIMO DE CUATRO DÍAS DE ENTREGA CON ATRASO.</w:t>
      </w:r>
    </w:p>
    <w:p w:rsidR="00A33D11" w:rsidRPr="00A33D11" w:rsidRDefault="00A33D11" w:rsidP="004A3898">
      <w:pPr>
        <w:spacing w:after="0"/>
        <w:jc w:val="both"/>
        <w:rPr>
          <w:rFonts w:ascii="Montserrat" w:hAnsi="Montserrat"/>
          <w:sz w:val="18"/>
          <w:szCs w:val="18"/>
        </w:rPr>
      </w:pPr>
    </w:p>
    <w:p w:rsidR="00A33D11" w:rsidRPr="004A3898" w:rsidRDefault="00A33D11" w:rsidP="004A3898">
      <w:pPr>
        <w:spacing w:after="0"/>
        <w:jc w:val="both"/>
        <w:rPr>
          <w:rFonts w:ascii="Montserrat" w:hAnsi="Montserrat"/>
          <w:b/>
        </w:rPr>
      </w:pPr>
      <w:bookmarkStart w:id="41" w:name="_Toc421216408"/>
      <w:r w:rsidRPr="004A3898">
        <w:rPr>
          <w:rFonts w:ascii="Montserrat" w:hAnsi="Montserrat"/>
          <w:b/>
        </w:rPr>
        <w:t>2.10.</w:t>
      </w:r>
      <w:r w:rsidRPr="004A3898">
        <w:rPr>
          <w:rFonts w:ascii="Montserrat" w:hAnsi="Montserrat"/>
          <w:b/>
        </w:rPr>
        <w:tab/>
        <w:t>LUGAR DE ENTREGA DE LOS BIENES</w:t>
      </w:r>
      <w:bookmarkEnd w:id="41"/>
      <w:r w:rsidRPr="004A3898">
        <w:rPr>
          <w:rFonts w:ascii="Montserrat" w:hAnsi="Montserrat"/>
          <w:b/>
        </w:rPr>
        <w:t>:</w:t>
      </w:r>
    </w:p>
    <w:p w:rsidR="00A33D11" w:rsidRPr="00A33D11" w:rsidRDefault="00A33D11" w:rsidP="004A3898">
      <w:pPr>
        <w:spacing w:after="0"/>
        <w:jc w:val="both"/>
        <w:rPr>
          <w:rFonts w:ascii="Montserrat" w:hAnsi="Montserrat"/>
          <w:sz w:val="18"/>
          <w:szCs w:val="18"/>
          <w:highlight w:val="yellow"/>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EL PROVEEDOR ADJUDICADO DEBERÁ ENTREGAR LOS BIENES EN EL SIGUIENTE DOMICILIO:</w:t>
      </w:r>
    </w:p>
    <w:p w:rsidR="00A33D11" w:rsidRPr="00A33D11" w:rsidRDefault="00A33D11" w:rsidP="004A3898">
      <w:pPr>
        <w:spacing w:after="0"/>
        <w:jc w:val="both"/>
        <w:rPr>
          <w:rFonts w:ascii="Montserrat" w:hAnsi="Montserrat"/>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40"/>
        <w:gridCol w:w="8472"/>
      </w:tblGrid>
      <w:tr w:rsidR="00A33D11" w:rsidRPr="00A33D11" w:rsidTr="00A33D11">
        <w:trPr>
          <w:trHeight w:val="376"/>
        </w:trPr>
        <w:tc>
          <w:tcPr>
            <w:tcW w:w="811" w:type="pct"/>
            <w:shd w:val="clear" w:color="auto" w:fill="000000" w:themeFill="text1"/>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HORARIO</w:t>
            </w:r>
          </w:p>
        </w:tc>
        <w:tc>
          <w:tcPr>
            <w:tcW w:w="4189" w:type="pct"/>
            <w:shd w:val="clear" w:color="auto" w:fill="000000" w:themeFill="text1"/>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LUGAR DE ENTREGA</w:t>
            </w:r>
          </w:p>
        </w:tc>
      </w:tr>
      <w:tr w:rsidR="00A33D11" w:rsidRPr="00A33D11" w:rsidTr="00A33D11">
        <w:tc>
          <w:tcPr>
            <w:tcW w:w="811" w:type="pct"/>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08:00 A 14:00 HORAS</w:t>
            </w:r>
          </w:p>
        </w:tc>
        <w:tc>
          <w:tcPr>
            <w:tcW w:w="4189" w:type="pct"/>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ALMACEN DE LA UNIDAD MÉDICA DE ALTA ESPECIALIDAD, HOSPITAL DE ESPECIALIDADES, “DR. ANTONIO FRAGA MOURET” DEL CENTRO ÉDICO NACIONAL LA RAZA, CIUDAD DE MÉXICO</w:t>
            </w:r>
          </w:p>
        </w:tc>
      </w:tr>
    </w:tbl>
    <w:p w:rsidR="00A33D11" w:rsidRPr="00A33D11" w:rsidRDefault="00A33D11" w:rsidP="004A3898">
      <w:pPr>
        <w:spacing w:after="0"/>
        <w:jc w:val="both"/>
        <w:rPr>
          <w:rFonts w:ascii="Montserrat" w:hAnsi="Montserrat"/>
          <w:sz w:val="18"/>
          <w:szCs w:val="18"/>
        </w:rPr>
      </w:pPr>
    </w:p>
    <w:p w:rsidR="00A33D11" w:rsidRPr="004A3898" w:rsidRDefault="00A33D11" w:rsidP="004A3898">
      <w:pPr>
        <w:spacing w:after="0"/>
        <w:jc w:val="both"/>
        <w:rPr>
          <w:rFonts w:ascii="Montserrat" w:hAnsi="Montserrat"/>
          <w:b/>
        </w:rPr>
      </w:pPr>
      <w:bookmarkStart w:id="42" w:name="_Toc421216409"/>
      <w:r w:rsidRPr="004A3898">
        <w:rPr>
          <w:rFonts w:ascii="Montserrat" w:hAnsi="Montserrat"/>
          <w:b/>
        </w:rPr>
        <w:t>2.11.</w:t>
      </w:r>
      <w:r w:rsidRPr="004A3898">
        <w:rPr>
          <w:rFonts w:ascii="Montserrat" w:hAnsi="Montserrat"/>
          <w:b/>
        </w:rPr>
        <w:tab/>
        <w:t>CONDICIONES DE ENTREGA:</w:t>
      </w:r>
      <w:bookmarkEnd w:id="42"/>
    </w:p>
    <w:p w:rsidR="00A33D11" w:rsidRPr="00071D9E" w:rsidRDefault="00A33D11" w:rsidP="004A3898">
      <w:pPr>
        <w:spacing w:after="0"/>
        <w:jc w:val="both"/>
        <w:rPr>
          <w:rFonts w:ascii="Montserrat" w:hAnsi="Montserrat"/>
          <w:b/>
          <w:sz w:val="20"/>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LA TRANSPORTACIÓN DE LOS BIENES, LAS MANIOBRAS DE CARGA, DESCARGA, ACOMODO Y ESTIBA EN EL LUGAR DE ENTREGA SERÁN A CARGO DEL PROVEEDOR, ASÍ COMO EL ASEGURAMIENTO DE LOS BIENES, HASTA QUE ESTOS SEAN RECIBIDOS DE CONFORMIDAD POR EL INSTITUTO.</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DURANTE LA RECEPCIÓN, LOS BIENES ESTARÁN SUJETOS A UNA VERIFICACIÓN VISUAL ALEATORIA, CON OBJETO DE REVISAR QUE SE ENTREGUEN CONFORME A SU DESCRIPCIÓN ESTABLECIDA EN EL ANEXO 17 (DIECISIETE), ASÍ COMO CON LAS CONDICIONES DESCRITAS EN EL PRESENTE REQUERIMIENTO, CONSIDERANDO CANTIDAD, Y EMPAQUES EN BUENAS CONDICIONES.</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 xml:space="preserve">EL PROVEEDOR DEBERÁ ENTREGAR JUNTO CON LOS BIENES: COPIA IMPRESA DE LAS ÓRDENES DE REPOSICIÓN ANEXO 18 (DIECIOCHO). </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LOS BIENES DEBERÁN SER ENTREGADOS POR EL LICITANTE  ADJUDICADO PERFECTAMENTE EMPACADOS, CADA PIEZA O PAQUETE CON ENVOLTURA Y/O CAJA CON LA INFORMACIÓN TÉCNICA DEL BIEN E IMAGEN INSTITUCIONAL DEL INSTITUTO MEXICANO DEL SEGURO SOCIAL Y LA LEYENDA: “PROPIEDAD DEL IMSS, PROHIBIDA SU VENTA” Y EN CONDICIONES DE EMBALAJE QUE LOS RESGUARDE DEL POLVO Y HUMEDAD DEL MEDIO AMBIENTE, CON EL FIN DE QUE SE MANTENGAN EN CONDICIONES ÓPTIMAS PARA SU USO.</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CABE RESALTAR QUE MIENTRAS NO SE CUMPLA CON LAS CONDICIONES DE ENTREGA DE LOS BIENES ESTABLECIDAS EN LA PRESENTE CONVOCATORIA, EL INSTITUTO NO LOS DARÁ POR RECIBIDOS Y ACEPTADOS.</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LOS BIENES SERÁN SOLICITADOS POR EL INSTITUTO POR MEDIO DE ÓRDENES DE REPOSICIÓN, EN LAS CUALES SE INDICARÁ LA DESCRIPCIÓN DEL ARTÍCULO, LA CANTIDAD DE PIEZAS, LA FECHA Y LUGAR DE ENTREGA.</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ESTAS SERÁN NOTIFICADAS POR EL INSTITUTO MEDIANTE ORDEN DE REPOSICIÓN AL LICITANTEADJUDICADO VÍA INTERNET, A TRAVÉS DE LA PÁGINA INTERNET DE PROVEEDORES UBICADA EN LA DIRECCIÓN ELECTRÓNICA (</w:t>
      </w:r>
      <w:hyperlink r:id="rId9" w:history="1">
        <w:r w:rsidRPr="00A33D11">
          <w:rPr>
            <w:rFonts w:ascii="Montserrat" w:hAnsi="Montserrat"/>
            <w:sz w:val="18"/>
            <w:szCs w:val="18"/>
          </w:rPr>
          <w:t>http://sai.imss.gob.mx</w:t>
        </w:r>
      </w:hyperlink>
      <w:r w:rsidRPr="00A33D11">
        <w:rPr>
          <w:rFonts w:ascii="Montserrat" w:hAnsi="Montserrat"/>
          <w:sz w:val="18"/>
          <w:szCs w:val="18"/>
        </w:rPr>
        <w:t>). LA RECEPCIÓN DE LAS NOTIFICACIONES DEBERÁ SER CONFIRMADA A TRAVÉS DE LA MISMA DIRECCIÓN ELECTRÓNICA COMO MÁXIMO AL SEGUNDO DÍA NATURAL DE LA FECHA DE EMISIÓN EN EL ENTENDIDO QUE TODA ORDEN DE REPOSICIÓN SE DARÁ POR CONFIRMADA AL TERCER DÍA NATURAL DE SER EMITIDA POR EL INSTITUTO.</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EN CASO QUE LA PÁGINA DE INTERNET DE PROVEEDORES NO SE ENCUENTRE EN FUNCIONAMIENTO, SE HARÁ LA NOTIFICACIÓN A TRAVÉS DE OFICIO, CORREO ELECTRÓNICO O LLAMADA TELEFÓNICA, UTILIZANDO LOS DATOS DE CONTACTO QUE EL LICITANTE ASIGNADO SEÑALE EN EL APARTADO DATOS GENERALES Y NOTIFICACIONES OFICIALES, EN EL ENTENDIDO QUE DE NO RECIBIR RESPUESTA AL TERCER DÍA NATURAL A PARTIR DE LA NOTIFICACIÓN SE DARÁ POR CONFIRMADA SU RECEPCIÓN. PARA EL CASO DE LAS LLAMADAS TELEFÓNICAS SE DARÁN POR CONFIRMADAS SI SE LOGRA LA COMUNICACIÓN, PARA ESTE CASO, EL INSTITUTO SOLICITARÁ EL NOMBRE Y CARGO DE LA PERSONA QUE ATENDIÓ LA LLAMADA.</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ES RESPONSABILIDAD DE LOS PROVEEDORES EL TRAMITAR Y CONTAR CON SUS CLAVES DE ACCESO VIGENTES PARA ACCEDER AL PORTAL DE INTERNET DE PROVEEDORES PARA CONSULTAR EL ESTADO DE SUS ÓRDENES DE REPOSICIÓN Y/O CANCELACIÓN DE LAS MISMAS, YA QUE LOS PROBLEMAS DE ACCESO AL PORTAL NO EXIMEN A LOS PROVEEDORES DE SUS OBLIGACIONES, SIENDO OBLIGACIÓN DE LA PROVEEDURÍA LA CONSULTA DIARIA DEL PORTAL Y/O CORREO ELECTRÓNICO.</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 xml:space="preserve">EL PROVEEDOR DEBERÁ ENTREGAR JUNTO CON LOS BIENES LA “ORDEN DE REPOSICIÓN” ANEXO 18 (DIECIOCHO), EN LA QUE SE INDIQUE EL NÚMERO DE LOTE, FECHA DE CADUCIDAD (EN CASO DE APLICAR), NÚMERO DE PIEZAS Y DESCRIPCIÓN DE LOS BIENES, LA CUAL DEBERÁ PRESENTARSE EN ORIGINAL Y CUATRO COPIAS LEGIBLES Y DEBIDAMENTE REQUISITADAS A MÁS TARDAR CUANDO SE CONCLUYA EL PLAZO PACTADO COMO ENTREGA OPORTUNA, SALVO QUE EL MISMO COINCIDA CON UN DÍA INHÁBIL, EN CUYO CASO LA FECHA DE ENTREGA SE RECORRERÁ AL SIGUIENTE DÍA HÁBIL SIN DAR LUGAR A LA APLICACIÓN DE PENAS CONVENCIONALES, SIN </w:t>
      </w:r>
      <w:r w:rsidRPr="00A33D11">
        <w:rPr>
          <w:rFonts w:ascii="Montserrat" w:hAnsi="Montserrat"/>
          <w:sz w:val="18"/>
          <w:szCs w:val="18"/>
        </w:rPr>
        <w:lastRenderedPageBreak/>
        <w:t>EMBARGO, SI EL TÉRMINO DEL PLAZO NO COINCIDE CON UN DÍA INHÁBIL Y EL PROVEEDOR NO ENTREGA LOS BIENES EN ESA FECHA, LOS DÍAS INHÁBILES SIGUIENTES CONTARÁN COMO NATURALES PARA EFECTOS DE LA APLICACIÓN DE PENAS CONVENCIONALES.</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EN EL SUPUESTO DE QUE EL INSTITUTO REQUIERA UNA ENTREGA ANTICIPADA O ADICIONAL A LAS PROGRAMADAS (SIN QUE ESTE REBASE EL MONTO MÁXIMO ADJUDICADO), EL ADMINISTRADOR DEL CONTRATO NOTIFICARÁ AL PROVEEDOR MEDIANTE “ORDEN DE REPOSICIÓN”, EN EL ENTENDIDO QUE DE NO RECIBIR RESPUESTA AL TERCER DÍA NATURAL A PARTIR DE LA NOTIFICACIÓN SE DARÁ POR CONFIRMADA SU ACEPTACIÓN.</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EN CASO DE SINIESTRO, CASO FORTUITO O FUERZA MAYOR, EL INSTITUTO A TRAVÉS DE ESCRITO LIBRE FIRMADO POR ALGUNO DE LOS TITULARES VIGENTES DE LAS SIGUIENTES ÁREAS, PODRÁN SOLICITAR LAS ENTREGAS DE HASTA EL TOTAL DEL MÁXIMO.</w:t>
      </w: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ENCARGADO DEL AREA  DE CONTROL DEL ABASTO.</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LAS ÓRDENES DE REPOSICIÓN PODRÁN SER CANCELADAS A SOLICITUD DE EL INSTITUTO BAJO LOS SIGUIENTES SUPUESTOS:</w:t>
      </w:r>
    </w:p>
    <w:p w:rsidR="00A33D11" w:rsidRPr="00A33D11" w:rsidRDefault="00A33D11" w:rsidP="004A3898">
      <w:pPr>
        <w:spacing w:after="0"/>
        <w:jc w:val="both"/>
        <w:rPr>
          <w:rFonts w:ascii="Montserrat" w:hAnsi="Montserrat"/>
          <w:sz w:val="18"/>
          <w:szCs w:val="18"/>
        </w:rPr>
      </w:pPr>
    </w:p>
    <w:p w:rsidR="00A33D11" w:rsidRPr="008C1119" w:rsidRDefault="00A33D11" w:rsidP="008C1119">
      <w:pPr>
        <w:pStyle w:val="Prrafodelista"/>
        <w:numPr>
          <w:ilvl w:val="0"/>
          <w:numId w:val="1"/>
        </w:numPr>
        <w:spacing w:after="0"/>
        <w:jc w:val="both"/>
        <w:rPr>
          <w:rFonts w:ascii="Montserrat" w:hAnsi="Montserrat"/>
          <w:sz w:val="18"/>
          <w:szCs w:val="18"/>
        </w:rPr>
      </w:pPr>
      <w:r w:rsidRPr="008C1119">
        <w:rPr>
          <w:rFonts w:ascii="Montserrat" w:hAnsi="Montserrat"/>
          <w:sz w:val="18"/>
          <w:szCs w:val="18"/>
        </w:rPr>
        <w:t>DUPLICIDAD EN LA EMISIÓN.</w:t>
      </w:r>
    </w:p>
    <w:p w:rsidR="00A33D11" w:rsidRPr="008C1119" w:rsidRDefault="00A33D11" w:rsidP="008C1119">
      <w:pPr>
        <w:pStyle w:val="Prrafodelista"/>
        <w:numPr>
          <w:ilvl w:val="0"/>
          <w:numId w:val="1"/>
        </w:numPr>
        <w:spacing w:after="0"/>
        <w:jc w:val="both"/>
        <w:rPr>
          <w:rFonts w:ascii="Montserrat" w:hAnsi="Montserrat"/>
          <w:sz w:val="18"/>
          <w:szCs w:val="18"/>
        </w:rPr>
      </w:pPr>
      <w:r w:rsidRPr="008C1119">
        <w:rPr>
          <w:rFonts w:ascii="Montserrat" w:hAnsi="Montserrat"/>
          <w:sz w:val="18"/>
          <w:szCs w:val="18"/>
        </w:rPr>
        <w:t>POR NOTIFICACIÓN DE LA RESCISIÓN ADMINISTRATIVA DEL CONTRATO.</w:t>
      </w:r>
    </w:p>
    <w:p w:rsidR="00A33D11" w:rsidRPr="008C1119" w:rsidRDefault="00A33D11" w:rsidP="008C1119">
      <w:pPr>
        <w:pStyle w:val="Prrafodelista"/>
        <w:numPr>
          <w:ilvl w:val="0"/>
          <w:numId w:val="1"/>
        </w:numPr>
        <w:spacing w:after="0"/>
        <w:jc w:val="both"/>
        <w:rPr>
          <w:rFonts w:ascii="Montserrat" w:hAnsi="Montserrat"/>
          <w:sz w:val="18"/>
          <w:szCs w:val="18"/>
        </w:rPr>
      </w:pPr>
      <w:r w:rsidRPr="008C1119">
        <w:rPr>
          <w:rFonts w:ascii="Montserrat" w:hAnsi="Montserrat"/>
          <w:sz w:val="18"/>
          <w:szCs w:val="18"/>
        </w:rPr>
        <w:t>TERMINACIÓN ANTICIPADA DEL CONTRATO.</w:t>
      </w:r>
    </w:p>
    <w:p w:rsidR="00A33D11" w:rsidRPr="008C1119" w:rsidRDefault="00A33D11" w:rsidP="008C1119">
      <w:pPr>
        <w:pStyle w:val="Prrafodelista"/>
        <w:numPr>
          <w:ilvl w:val="0"/>
          <w:numId w:val="1"/>
        </w:numPr>
        <w:spacing w:after="0"/>
        <w:jc w:val="both"/>
        <w:rPr>
          <w:rFonts w:ascii="Montserrat" w:hAnsi="Montserrat"/>
          <w:sz w:val="18"/>
          <w:szCs w:val="18"/>
        </w:rPr>
      </w:pPr>
      <w:r w:rsidRPr="008C1119">
        <w:rPr>
          <w:rFonts w:ascii="Montserrat" w:hAnsi="Montserrat"/>
          <w:sz w:val="18"/>
          <w:szCs w:val="18"/>
        </w:rPr>
        <w:t>POR INCUMPLIMIENTO A LAS ESPECIFICACIONES TÉCNICAS DE CALIDAD.</w:t>
      </w:r>
    </w:p>
    <w:p w:rsidR="00A33D11" w:rsidRPr="008C1119" w:rsidRDefault="00A33D11" w:rsidP="008C1119">
      <w:pPr>
        <w:pStyle w:val="Prrafodelista"/>
        <w:numPr>
          <w:ilvl w:val="0"/>
          <w:numId w:val="1"/>
        </w:numPr>
        <w:spacing w:after="0"/>
        <w:jc w:val="both"/>
        <w:rPr>
          <w:rFonts w:ascii="Montserrat" w:hAnsi="Montserrat"/>
          <w:sz w:val="18"/>
          <w:szCs w:val="18"/>
        </w:rPr>
      </w:pPr>
      <w:r w:rsidRPr="008C1119">
        <w:rPr>
          <w:rFonts w:ascii="Montserrat" w:hAnsi="Montserrat"/>
          <w:sz w:val="18"/>
          <w:szCs w:val="18"/>
        </w:rPr>
        <w:t>OMISIÓN A LA SOLICITUD DE CANJE O RECOLECCIÓN DE BIENES REALIZADA POR EL INSTITUTO, POR DIVERSOS MOTIVOS (CALIDAD, CADUCIDAD, ETC.).</w:t>
      </w:r>
    </w:p>
    <w:p w:rsidR="00A33D11" w:rsidRPr="008C1119" w:rsidRDefault="00A33D11" w:rsidP="008C1119">
      <w:pPr>
        <w:pStyle w:val="Prrafodelista"/>
        <w:numPr>
          <w:ilvl w:val="0"/>
          <w:numId w:val="1"/>
        </w:numPr>
        <w:spacing w:after="0"/>
        <w:jc w:val="both"/>
        <w:rPr>
          <w:rFonts w:ascii="Montserrat" w:hAnsi="Montserrat"/>
          <w:sz w:val="18"/>
          <w:szCs w:val="18"/>
        </w:rPr>
      </w:pPr>
      <w:r w:rsidRPr="008C1119">
        <w:rPr>
          <w:rFonts w:ascii="Montserrat" w:hAnsi="Montserrat"/>
          <w:sz w:val="18"/>
          <w:szCs w:val="18"/>
        </w:rPr>
        <w:t>POR CUALQUIER OTRA CAUSA QUE IMPLIQUE ALGÚN DAÑO O PERJUICIO AL INSTITUTO.</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LAS ÓRDENES DE REPOSICIÓN PODRÁN SER CANCELADAS A SOLICITUD DEL PROVEEDOR Y PREVIO ANÁLISIS POR PARTE DE EL INSTITUTO, BAJO LOS SIGUIENTES SUPUESTOS:</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CUANDO LAS ÓRDENES DE REPOSICIÓN NO COINCIDAN CON LA CANTIDAD O FECHA ESTIPULADA EN EL CONTRATO.</w:t>
      </w: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CUANDO SE SUPERE LA CANTIDAD MÁXIMA ADJUDICADA, Y NO SE HAYA HECHO DEL CONOCIMIENTO DEL PROVEEDOR O ESTE NO HAYA ACEPTADO EL INCREMENTO A LA CONTRATACIÓN.</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LA CANCELACIÓN DE ÓRDENES DE REPOSICIÓN EN TODOS LOS CASOS SOLO PROCEDERÁ CUANDO ESTA SE REALICE DENTRO DE LOS 3 DÍAS NATURALES POSTERIORES A SU EMISIÓN, SALVO LOS CASOS EN QUE SE CONOZCA POSTERIOR A ESTE PERIODO ALGÚN PROBLEMA DE CALIDAD EN LOS BIENES QUE SERÁN RECIBIDOS O EN LOS CASOS EN LOS QUE EL INSTITUTO HAYA INICIADO EL PROCEDIMIENTO DE RESCISIÓN ADMINISTRATIVA DE LOS CONTRATOS.</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LA NOTIFICACIÓN DE LA CANCELACIÓN DE ÓRDENES DE REPOSICIÓN SE HARÁ DEL CONOCIMIENTO DEL PROVEEDOR A TRAVÉS DE ESCRITO O CORREO ELECTRÓNICO.</w:t>
      </w:r>
    </w:p>
    <w:p w:rsidR="00A33D11" w:rsidRPr="00071D9E" w:rsidRDefault="00A33D11" w:rsidP="004A3898">
      <w:pPr>
        <w:spacing w:after="0"/>
        <w:jc w:val="both"/>
        <w:rPr>
          <w:rFonts w:ascii="Montserrat" w:hAnsi="Montserrat"/>
          <w:b/>
          <w:sz w:val="18"/>
          <w:szCs w:val="18"/>
        </w:rPr>
      </w:pPr>
      <w:bookmarkStart w:id="43" w:name="_Toc421216410"/>
    </w:p>
    <w:p w:rsidR="00A33D11" w:rsidRPr="00071D9E" w:rsidRDefault="00A33D11" w:rsidP="004A3898">
      <w:pPr>
        <w:spacing w:after="0"/>
        <w:jc w:val="both"/>
        <w:rPr>
          <w:rFonts w:ascii="Montserrat" w:hAnsi="Montserrat"/>
          <w:b/>
          <w:sz w:val="20"/>
          <w:szCs w:val="18"/>
        </w:rPr>
      </w:pPr>
      <w:r w:rsidRPr="00071D9E">
        <w:rPr>
          <w:rFonts w:ascii="Montserrat" w:hAnsi="Montserrat"/>
          <w:b/>
          <w:sz w:val="20"/>
          <w:szCs w:val="18"/>
        </w:rPr>
        <w:lastRenderedPageBreak/>
        <w:t>2.12.</w:t>
      </w:r>
      <w:r w:rsidRPr="00071D9E">
        <w:rPr>
          <w:rFonts w:ascii="Montserrat" w:hAnsi="Montserrat"/>
          <w:b/>
          <w:sz w:val="20"/>
          <w:szCs w:val="18"/>
        </w:rPr>
        <w:tab/>
        <w:t>REQUISITOS PARA LA ENTREGA</w:t>
      </w:r>
      <w:bookmarkEnd w:id="43"/>
      <w:r w:rsidRPr="00071D9E">
        <w:rPr>
          <w:rFonts w:ascii="Montserrat" w:hAnsi="Montserrat"/>
          <w:b/>
          <w:sz w:val="20"/>
          <w:szCs w:val="18"/>
        </w:rPr>
        <w:t>:</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PARA CUMPLIR CON LA IDENTIFICACIÓN DE LOS BIENES EL PROVEEDOR DEBERÁ ADHERIR EN CADA EMPAQUE COLECTIVO A ENTREGAR, UNA PLACA O ETIQUETA DE PERSONALIZACIÓN (TAMAÑO: POR LO MENOS DE MEDIA CARTA; TIPOGRAFÍA: POR LO MENOS ARIAL 12) QUE CONTENGA COMO MÍNIMO LA INFORMACIÓN SIGUIENTE:</w:t>
      </w:r>
    </w:p>
    <w:p w:rsidR="00A33D11" w:rsidRPr="00A33D11" w:rsidRDefault="00A33D11" w:rsidP="004A3898">
      <w:pPr>
        <w:spacing w:after="0"/>
        <w:jc w:val="both"/>
        <w:rPr>
          <w:rFonts w:ascii="Montserrat" w:hAnsi="Montserrat"/>
          <w:sz w:val="18"/>
          <w:szCs w:val="18"/>
        </w:rPr>
      </w:pPr>
    </w:p>
    <w:p w:rsidR="00A33D11" w:rsidRPr="008C1119" w:rsidRDefault="00A33D11" w:rsidP="008C1119">
      <w:pPr>
        <w:pStyle w:val="Prrafodelista"/>
        <w:numPr>
          <w:ilvl w:val="0"/>
          <w:numId w:val="2"/>
        </w:numPr>
        <w:spacing w:after="0"/>
        <w:jc w:val="both"/>
        <w:rPr>
          <w:rFonts w:ascii="Montserrat" w:hAnsi="Montserrat"/>
          <w:sz w:val="18"/>
          <w:szCs w:val="18"/>
        </w:rPr>
      </w:pPr>
      <w:r w:rsidRPr="008C1119">
        <w:rPr>
          <w:rFonts w:ascii="Montserrat" w:hAnsi="Montserrat"/>
          <w:sz w:val="18"/>
          <w:szCs w:val="18"/>
        </w:rPr>
        <w:t>CLAVE Y DESCRIPCIÓN DEL BIEN.</w:t>
      </w:r>
    </w:p>
    <w:p w:rsidR="00A33D11" w:rsidRPr="008C1119" w:rsidRDefault="00A33D11" w:rsidP="008C1119">
      <w:pPr>
        <w:pStyle w:val="Prrafodelista"/>
        <w:numPr>
          <w:ilvl w:val="0"/>
          <w:numId w:val="2"/>
        </w:numPr>
        <w:spacing w:after="0"/>
        <w:jc w:val="both"/>
        <w:rPr>
          <w:rFonts w:ascii="Montserrat" w:hAnsi="Montserrat"/>
          <w:sz w:val="18"/>
          <w:szCs w:val="18"/>
        </w:rPr>
      </w:pPr>
      <w:r w:rsidRPr="008C1119">
        <w:rPr>
          <w:rFonts w:ascii="Montserrat" w:hAnsi="Montserrat"/>
          <w:sz w:val="18"/>
          <w:szCs w:val="18"/>
        </w:rPr>
        <w:t>CANTIDAD CONTENIDA EN EL EMPAQUE COLECTIVO. (NÚMERO DE CAJAS Y PAQUETES).</w:t>
      </w:r>
    </w:p>
    <w:p w:rsidR="00A33D11" w:rsidRPr="008C1119" w:rsidRDefault="00A33D11" w:rsidP="008C1119">
      <w:pPr>
        <w:pStyle w:val="Prrafodelista"/>
        <w:numPr>
          <w:ilvl w:val="0"/>
          <w:numId w:val="2"/>
        </w:numPr>
        <w:spacing w:after="0"/>
        <w:jc w:val="both"/>
        <w:rPr>
          <w:rFonts w:ascii="Montserrat" w:hAnsi="Montserrat"/>
          <w:sz w:val="18"/>
          <w:szCs w:val="18"/>
        </w:rPr>
      </w:pPr>
      <w:r w:rsidRPr="008C1119">
        <w:rPr>
          <w:rFonts w:ascii="Montserrat" w:hAnsi="Montserrat"/>
          <w:sz w:val="18"/>
          <w:szCs w:val="18"/>
        </w:rPr>
        <w:t>NO. DE LOTE.</w:t>
      </w:r>
    </w:p>
    <w:p w:rsidR="00A33D11" w:rsidRPr="008C1119" w:rsidRDefault="00A33D11" w:rsidP="008C1119">
      <w:pPr>
        <w:pStyle w:val="Prrafodelista"/>
        <w:numPr>
          <w:ilvl w:val="0"/>
          <w:numId w:val="2"/>
        </w:numPr>
        <w:spacing w:after="0"/>
        <w:jc w:val="both"/>
        <w:rPr>
          <w:rFonts w:ascii="Montserrat" w:hAnsi="Montserrat"/>
          <w:sz w:val="18"/>
          <w:szCs w:val="18"/>
        </w:rPr>
      </w:pPr>
      <w:r w:rsidRPr="008C1119">
        <w:rPr>
          <w:rFonts w:ascii="Montserrat" w:hAnsi="Montserrat"/>
          <w:sz w:val="18"/>
          <w:szCs w:val="18"/>
        </w:rPr>
        <w:t>AÑO Y NÚMERO DE EVENTO DE CONTRATACIÓN.</w:t>
      </w:r>
    </w:p>
    <w:p w:rsidR="00A33D11" w:rsidRPr="008C1119" w:rsidRDefault="00A33D11" w:rsidP="008C1119">
      <w:pPr>
        <w:pStyle w:val="Prrafodelista"/>
        <w:numPr>
          <w:ilvl w:val="0"/>
          <w:numId w:val="2"/>
        </w:numPr>
        <w:spacing w:after="0"/>
        <w:jc w:val="both"/>
        <w:rPr>
          <w:rFonts w:ascii="Montserrat" w:hAnsi="Montserrat"/>
          <w:sz w:val="18"/>
          <w:szCs w:val="18"/>
        </w:rPr>
      </w:pPr>
      <w:r w:rsidRPr="008C1119">
        <w:rPr>
          <w:rFonts w:ascii="Montserrat" w:hAnsi="Montserrat"/>
          <w:sz w:val="18"/>
          <w:szCs w:val="18"/>
        </w:rPr>
        <w:t>NÚMERO DEL CONTRATO.</w:t>
      </w:r>
    </w:p>
    <w:p w:rsidR="00A33D11" w:rsidRPr="008C1119" w:rsidRDefault="00A33D11" w:rsidP="008C1119">
      <w:pPr>
        <w:pStyle w:val="Prrafodelista"/>
        <w:numPr>
          <w:ilvl w:val="0"/>
          <w:numId w:val="2"/>
        </w:numPr>
        <w:spacing w:after="0"/>
        <w:jc w:val="both"/>
        <w:rPr>
          <w:rFonts w:ascii="Montserrat" w:hAnsi="Montserrat"/>
          <w:sz w:val="18"/>
          <w:szCs w:val="18"/>
        </w:rPr>
      </w:pPr>
      <w:r w:rsidRPr="008C1119">
        <w:rPr>
          <w:rFonts w:ascii="Montserrat" w:hAnsi="Montserrat"/>
          <w:sz w:val="18"/>
          <w:szCs w:val="18"/>
        </w:rPr>
        <w:t>NOMBRE O DENOMINACIÓN DEL FABRICANTE.</w:t>
      </w:r>
    </w:p>
    <w:p w:rsidR="00A33D11" w:rsidRPr="008C1119" w:rsidRDefault="00A33D11" w:rsidP="008C1119">
      <w:pPr>
        <w:pStyle w:val="Prrafodelista"/>
        <w:numPr>
          <w:ilvl w:val="0"/>
          <w:numId w:val="2"/>
        </w:numPr>
        <w:spacing w:after="0"/>
        <w:jc w:val="both"/>
        <w:rPr>
          <w:rFonts w:ascii="Montserrat" w:hAnsi="Montserrat"/>
          <w:sz w:val="18"/>
          <w:szCs w:val="18"/>
        </w:rPr>
      </w:pPr>
      <w:r w:rsidRPr="008C1119">
        <w:rPr>
          <w:rFonts w:ascii="Montserrat" w:hAnsi="Montserrat"/>
          <w:sz w:val="18"/>
          <w:szCs w:val="18"/>
        </w:rPr>
        <w:t>NOMBRE O DENOMINACIÓN DEL PROVEEDOR.</w:t>
      </w:r>
    </w:p>
    <w:p w:rsidR="00A33D11" w:rsidRPr="008C1119" w:rsidRDefault="00A33D11" w:rsidP="008C1119">
      <w:pPr>
        <w:pStyle w:val="Prrafodelista"/>
        <w:numPr>
          <w:ilvl w:val="0"/>
          <w:numId w:val="2"/>
        </w:numPr>
        <w:spacing w:after="0"/>
        <w:jc w:val="both"/>
        <w:rPr>
          <w:rFonts w:ascii="Montserrat" w:hAnsi="Montserrat"/>
          <w:sz w:val="18"/>
          <w:szCs w:val="18"/>
        </w:rPr>
      </w:pPr>
      <w:r w:rsidRPr="008C1119">
        <w:rPr>
          <w:rFonts w:ascii="Montserrat" w:hAnsi="Montserrat"/>
          <w:sz w:val="18"/>
          <w:szCs w:val="18"/>
        </w:rPr>
        <w:t>DOMICILIO COMPLETO DEL PROVEEDOR.</w:t>
      </w:r>
    </w:p>
    <w:p w:rsidR="00A33D11" w:rsidRPr="008C1119" w:rsidRDefault="00A33D11" w:rsidP="008C1119">
      <w:pPr>
        <w:pStyle w:val="Prrafodelista"/>
        <w:numPr>
          <w:ilvl w:val="0"/>
          <w:numId w:val="2"/>
        </w:numPr>
        <w:spacing w:after="0"/>
        <w:jc w:val="both"/>
        <w:rPr>
          <w:rFonts w:ascii="Montserrat" w:hAnsi="Montserrat"/>
          <w:sz w:val="18"/>
          <w:szCs w:val="18"/>
        </w:rPr>
      </w:pPr>
      <w:r w:rsidRPr="008C1119">
        <w:rPr>
          <w:rFonts w:ascii="Montserrat" w:hAnsi="Montserrat"/>
          <w:sz w:val="18"/>
          <w:szCs w:val="18"/>
        </w:rPr>
        <w:t>TELÉFONO (SEÑALANDO CÓDIGOS DE CIUDAD, ASÍ COMO EL NÚMERO LOCAL).</w:t>
      </w:r>
    </w:p>
    <w:p w:rsidR="00A33D11" w:rsidRPr="008C1119" w:rsidRDefault="00A33D11" w:rsidP="008C1119">
      <w:pPr>
        <w:pStyle w:val="Prrafodelista"/>
        <w:numPr>
          <w:ilvl w:val="0"/>
          <w:numId w:val="2"/>
        </w:numPr>
        <w:spacing w:after="0"/>
        <w:jc w:val="both"/>
        <w:rPr>
          <w:rFonts w:ascii="Montserrat" w:hAnsi="Montserrat"/>
          <w:sz w:val="18"/>
          <w:szCs w:val="18"/>
        </w:rPr>
      </w:pPr>
      <w:r w:rsidRPr="008C1119">
        <w:rPr>
          <w:rFonts w:ascii="Montserrat" w:hAnsi="Montserrat"/>
          <w:sz w:val="18"/>
          <w:szCs w:val="18"/>
        </w:rPr>
        <w:t>PLAZO DE GARANTÍA DEL BIEN.</w:t>
      </w:r>
    </w:p>
    <w:p w:rsidR="00A33D11" w:rsidRPr="008C1119" w:rsidRDefault="00A33D11" w:rsidP="008C1119">
      <w:pPr>
        <w:pStyle w:val="Prrafodelista"/>
        <w:numPr>
          <w:ilvl w:val="0"/>
          <w:numId w:val="2"/>
        </w:numPr>
        <w:spacing w:after="0"/>
        <w:jc w:val="both"/>
        <w:rPr>
          <w:rFonts w:ascii="Montserrat" w:hAnsi="Montserrat"/>
          <w:sz w:val="18"/>
          <w:szCs w:val="18"/>
        </w:rPr>
      </w:pPr>
      <w:r w:rsidRPr="008C1119">
        <w:rPr>
          <w:rFonts w:ascii="Montserrat" w:hAnsi="Montserrat"/>
          <w:sz w:val="18"/>
          <w:szCs w:val="18"/>
        </w:rPr>
        <w:t>FECHA DE ENTREGA.</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POR NECESIDADES DE EL INSTITUTO Y SIN COSTO PARA ÉSTE, PREVIA COMUNICACIÓN POR ESCRITO SE PODRÁ CAMBIAR EL LUGAR DE ENTREGA DE LOS BIENES, SIN NECESIDAD DE ACUDIR A UN CONVENIO MODIFICATORIO.</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p>
    <w:p w:rsidR="00A33D11" w:rsidRPr="008C1119" w:rsidRDefault="00A33D11" w:rsidP="004A3898">
      <w:pPr>
        <w:spacing w:after="0"/>
        <w:jc w:val="both"/>
        <w:rPr>
          <w:rFonts w:ascii="Montserrat" w:hAnsi="Montserrat"/>
          <w:b/>
        </w:rPr>
      </w:pPr>
      <w:bookmarkStart w:id="44" w:name="_Toc421216411"/>
      <w:r w:rsidRPr="008C1119">
        <w:rPr>
          <w:rFonts w:ascii="Montserrat" w:hAnsi="Montserrat"/>
          <w:b/>
        </w:rPr>
        <w:t>2.13.</w:t>
      </w:r>
      <w:r w:rsidRPr="008C1119">
        <w:rPr>
          <w:rFonts w:ascii="Montserrat" w:hAnsi="Montserrat"/>
          <w:b/>
        </w:rPr>
        <w:tab/>
        <w:t>ÁREA TÉCNICA Y ADMINISTRADOR DEL CONTRATO:</w:t>
      </w:r>
      <w:bookmarkEnd w:id="44"/>
    </w:p>
    <w:p w:rsidR="00A33D11" w:rsidRPr="008C1119" w:rsidRDefault="00A33D11" w:rsidP="004A3898">
      <w:pPr>
        <w:spacing w:after="0"/>
        <w:jc w:val="both"/>
        <w:rPr>
          <w:rFonts w:ascii="Montserrat" w:hAnsi="Montserrat"/>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4"/>
        <w:gridCol w:w="5184"/>
      </w:tblGrid>
      <w:tr w:rsidR="00A33D11" w:rsidRPr="00A33D11" w:rsidTr="00A33D11">
        <w:tc>
          <w:tcPr>
            <w:tcW w:w="24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ÁREA TÉCNICA:</w:t>
            </w:r>
          </w:p>
          <w:p w:rsidR="00A33D11" w:rsidRPr="00A33D11" w:rsidRDefault="00A33D11" w:rsidP="004A3898">
            <w:pPr>
              <w:spacing w:after="0"/>
              <w:jc w:val="both"/>
              <w:rPr>
                <w:rFonts w:ascii="Montserrat" w:hAnsi="Montserrat"/>
                <w:sz w:val="18"/>
                <w:szCs w:val="18"/>
              </w:rPr>
            </w:pPr>
          </w:p>
        </w:tc>
        <w:tc>
          <w:tcPr>
            <w:tcW w:w="254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ADMINISTRADOR DEL CONTRATO, RESPONSABLE DE CALCULAR Y NOTIFICAR PENAS CONVENCIONALES Y DEDUCCIONES.</w:t>
            </w:r>
          </w:p>
        </w:tc>
      </w:tr>
      <w:tr w:rsidR="00A33D11" w:rsidRPr="00A33D11" w:rsidTr="00A33D11">
        <w:tc>
          <w:tcPr>
            <w:tcW w:w="2456" w:type="pct"/>
            <w:tcBorders>
              <w:top w:val="single" w:sz="4" w:space="0" w:color="FFFFFF" w:themeColor="background1"/>
            </w:tcBorders>
            <w:shd w:val="clear" w:color="auto" w:fill="auto"/>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LIC. MARTHA NAVA TORRES</w:t>
            </w: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 xml:space="preserve">JEFA DEL DEPARTAMENTO DE NUTRICIÓN Y DIETÉTICA </w:t>
            </w:r>
          </w:p>
        </w:tc>
        <w:tc>
          <w:tcPr>
            <w:tcW w:w="2544" w:type="pct"/>
            <w:tcBorders>
              <w:top w:val="single" w:sz="4" w:space="0" w:color="FFFFFF" w:themeColor="background1"/>
            </w:tcBorders>
            <w:shd w:val="clear" w:color="auto" w:fill="auto"/>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LIC. MARTHA NAVA TORRES</w:t>
            </w: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 xml:space="preserve">JEFA DEL DEPARTAMENTO DE NUTRICIÓN Y DIETÉTICA </w:t>
            </w:r>
          </w:p>
        </w:tc>
      </w:tr>
    </w:tbl>
    <w:p w:rsidR="00A33D11" w:rsidRPr="00A33D11" w:rsidRDefault="00A33D11" w:rsidP="004A3898">
      <w:pPr>
        <w:spacing w:after="0"/>
        <w:jc w:val="both"/>
        <w:rPr>
          <w:rFonts w:ascii="Montserrat" w:hAnsi="Montserrat"/>
          <w:sz w:val="18"/>
          <w:szCs w:val="18"/>
        </w:rPr>
      </w:pPr>
    </w:p>
    <w:p w:rsidR="00A33D11" w:rsidRPr="008C1119" w:rsidRDefault="00A33D11" w:rsidP="004A3898">
      <w:pPr>
        <w:spacing w:after="0"/>
        <w:jc w:val="both"/>
        <w:rPr>
          <w:rFonts w:ascii="Montserrat" w:hAnsi="Montserrat"/>
          <w:b/>
        </w:rPr>
      </w:pPr>
      <w:bookmarkStart w:id="45" w:name="_Toc421216412"/>
      <w:r w:rsidRPr="008C1119">
        <w:rPr>
          <w:rFonts w:ascii="Montserrat" w:hAnsi="Montserrat"/>
          <w:b/>
        </w:rPr>
        <w:t>2.14.</w:t>
      </w:r>
      <w:r w:rsidRPr="008C1119">
        <w:rPr>
          <w:rFonts w:ascii="Montserrat" w:hAnsi="Montserrat"/>
          <w:b/>
        </w:rPr>
        <w:tab/>
        <w:t>GARANTÍA DE LOS BIENES:</w:t>
      </w:r>
      <w:bookmarkEnd w:id="45"/>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lastRenderedPageBreak/>
        <w:t>LOS LICITANTES DEBERÁN MANIFESTAR POR ESCRITO QUE LOS BIENES OFERTADOS CONTARÁN CON UNA GARANTÍA DE FABRICACIÓN CON COBERTURA AMPLIA POR 12 (DOCE) MESES A PARTIR DE LA RECEPCIÓN DE ESTOS A ENTERA SATISFACCIÓN DE EL INSTITUTO, CONTRA VICIOS OCULTOS, DEFECTOS DE FABRICACIÓN O CUALQUIER DAÑO QUE PRESENTEN.</w:t>
      </w:r>
    </w:p>
    <w:p w:rsidR="00A33D11" w:rsidRPr="00A33D11" w:rsidRDefault="00A33D11" w:rsidP="004A3898">
      <w:pPr>
        <w:spacing w:after="0"/>
        <w:jc w:val="both"/>
        <w:rPr>
          <w:rFonts w:ascii="Montserrat" w:hAnsi="Montserrat"/>
          <w:sz w:val="18"/>
          <w:szCs w:val="18"/>
        </w:rPr>
      </w:pPr>
    </w:p>
    <w:p w:rsidR="00A33D11" w:rsidRPr="008C1119" w:rsidRDefault="00A33D11" w:rsidP="004A3898">
      <w:pPr>
        <w:spacing w:after="0"/>
        <w:jc w:val="both"/>
        <w:rPr>
          <w:rFonts w:ascii="Montserrat" w:hAnsi="Montserrat"/>
          <w:b/>
        </w:rPr>
      </w:pPr>
      <w:bookmarkStart w:id="46" w:name="_Toc421216413"/>
      <w:r w:rsidRPr="008C1119">
        <w:rPr>
          <w:rFonts w:ascii="Montserrat" w:hAnsi="Montserrat"/>
          <w:b/>
        </w:rPr>
        <w:t>2.15.</w:t>
      </w:r>
      <w:r w:rsidRPr="008C1119">
        <w:rPr>
          <w:rFonts w:ascii="Montserrat" w:hAnsi="Montserrat"/>
          <w:b/>
        </w:rPr>
        <w:tab/>
        <w:t>GARANTÍA DE CUMPLIMIENTO DE CONTRATO:</w:t>
      </w:r>
      <w:bookmarkEnd w:id="46"/>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EL LICITANTE GANADOR, PARA GARANTIZAR EL CUMPLIMIENTO DE TODAS Y CADA UNA DE LAS OBLIGACIONES ESTIPULADAS EN EL CONTRATO ADJUDICADO, DEBERÁ PRESENTAR EN LA OFICINA DE ADQUISICIONES, UBICADA EN EL SOTANO DE LA UNIDAD MÉDICA DE ALTA ESPECIALIDAD, HOSPITAL DE ESPECIALIDADES, “DR. ANTONIO FRAGA MOURET” DEL CENTRO MÉDICO NACIONAL LA RAZA, CIUDAD DE MÉXICO, PÓLIZA DE FIANZA EN LA MISMA MONEDA EN QUE SE COTIZARON LOS BIENES, EXPEDIDA POR AFIANZADORA DEBIDAMENTE CONSTITUIDA EN TÉRMINOS DE LA LEY FEDERAL DE INSTITUCIONES DE FIANZAS, DENTRO DE LOS 10 (DIEZ) DÍAS NATURALES SIGUIENTES A LA FIRMA DEL CONTRATO RESPECTIVO, PARA GARANTIZAR EL CUMPLIMIENTO DE TODAS Y CADA UNA DE LAS OBLIGACIONES A SU CARGO DERIVADAS DEL CONTRATO, A FAVOR DEL IMSS, POR UN MONTO EQUIVALENTE AL 10% SOBRE EL IMPORTE TOTAL ADJUDICADO, SIN INCLUIR EL I.V.A., EN MONEDA NACIONAL, DE CONFORMIDAD CON LO ESTABLECIDO EN EL ARTÍCULO 48 DE LA LEY DE ADQUISICIONES, ARRENDAMIENTOS Y SERVICIOS DEL SECTOR PÚBLICO, ASÍ COMO EN EL NUMERAL 5.5.4.3 DE LAS POLÍTICAS, BASES Y LINEAMIENTOS EN MATERIA DE ADQUISICIONES, ARRENDAMIENTOS Y PRESTACIÓN DE SERVICIOS VIGENTE. LO ANTERIOR CONFORME AL ANEXO 8 (OCHO) DE LA PRESENTE CONVOCATORIA.</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LA GARANTÍA DE CUMPLIMIENTO A LAS OBLIGACIONES DEL CONTRATO, ÚNICAMENTE PODRÁ SER LIBERADA MEDIANTE AUTORIZACIÓN QUE SEA EMITIDA POR ESCRITO, POR PARTE DEL INSTITUTO EN FORMA INMEDIATA, SIEMPRE Y CUANDO EL PROVEEDOR HAYA CUMPLIDO A SATISFACCIÓN DEL INSTITUTO CON TODAS LAS OBLIGACIONES CONTRACTUALES, PARA LO CUAL DEBERÁ PRESENTAR MEDIANTE ESCRITO LA SOLICITUD DE LIBERACIÓN DE LA FIANZA EN LA DIVISIÓN DE CONTRATOS.</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NO OBSTANTE LO ANTERIOR, EN EL SUPUESTO DE QUE EL MONTO DEL CONTRATO ADJUDICADO SEA IGUAL O MENOR A 900 DÍAS DE LA UNIDAD DE MEDIDA DE ACTUALIZACIÓN GENERAL DIARIO VIGENTE, EL LICITANTE GANADOR PODRÁ PRESENTAR LA GARANTÍA DE CUMPLIMIENTO DE LAS OBLIGACIONES ESTIPULADAS EN EL CONTRATO, MEDIANTE CHEQUE CERTIFICADO, POR UN IMPORTE EQUIVALENTE AL 10% (DIEZ POR CIENTO) DEL MONTO MÁXIMO TOTAL DEL CONTRATO, SIN CONSIDERAR EL IMPUESTO AL VALOR AGREGADO, A FAVOR DEL INSTITUTO, DE ACUERDO CON EL PROCEDIMIENTO SIGUIENTE:</w:t>
      </w:r>
    </w:p>
    <w:p w:rsidR="00A33D11" w:rsidRPr="00A33D11" w:rsidRDefault="00A33D11" w:rsidP="004A3898">
      <w:pPr>
        <w:spacing w:after="0"/>
        <w:jc w:val="both"/>
        <w:rPr>
          <w:rFonts w:ascii="Montserrat" w:hAnsi="Montserrat"/>
          <w:sz w:val="18"/>
          <w:szCs w:val="18"/>
        </w:rPr>
      </w:pPr>
    </w:p>
    <w:p w:rsidR="00A33D11" w:rsidRPr="00071D9E" w:rsidRDefault="00A33D11" w:rsidP="00071D9E">
      <w:pPr>
        <w:pStyle w:val="Prrafodelista"/>
        <w:numPr>
          <w:ilvl w:val="0"/>
          <w:numId w:val="6"/>
        </w:numPr>
        <w:spacing w:after="0"/>
        <w:jc w:val="both"/>
        <w:rPr>
          <w:rFonts w:ascii="Montserrat" w:hAnsi="Montserrat"/>
          <w:sz w:val="18"/>
          <w:szCs w:val="18"/>
        </w:rPr>
      </w:pPr>
      <w:r w:rsidRPr="00071D9E">
        <w:rPr>
          <w:rFonts w:ascii="Montserrat" w:hAnsi="Montserrat"/>
          <w:sz w:val="18"/>
          <w:szCs w:val="18"/>
        </w:rPr>
        <w:t>EL CHEQUE CERTIFICADO DEBE EXPEDIRSE A NOMBRE DEL INSTITUTO MEXICANO DEL SEGURO SOCIAL.</w:t>
      </w:r>
    </w:p>
    <w:p w:rsidR="00A33D11" w:rsidRPr="00A33D11" w:rsidRDefault="00A33D11" w:rsidP="004A3898">
      <w:pPr>
        <w:spacing w:after="0"/>
        <w:jc w:val="both"/>
        <w:rPr>
          <w:rFonts w:ascii="Montserrat" w:hAnsi="Montserrat"/>
          <w:sz w:val="18"/>
          <w:szCs w:val="18"/>
        </w:rPr>
      </w:pPr>
    </w:p>
    <w:p w:rsidR="00A33D11" w:rsidRPr="00071D9E" w:rsidRDefault="00A33D11" w:rsidP="00071D9E">
      <w:pPr>
        <w:pStyle w:val="Prrafodelista"/>
        <w:numPr>
          <w:ilvl w:val="0"/>
          <w:numId w:val="6"/>
        </w:numPr>
        <w:spacing w:after="0"/>
        <w:jc w:val="both"/>
        <w:rPr>
          <w:rFonts w:ascii="Montserrat" w:hAnsi="Montserrat"/>
          <w:sz w:val="18"/>
          <w:szCs w:val="18"/>
        </w:rPr>
      </w:pPr>
      <w:r w:rsidRPr="00071D9E">
        <w:rPr>
          <w:rFonts w:ascii="Montserrat" w:hAnsi="Montserrat"/>
          <w:sz w:val="18"/>
          <w:szCs w:val="18"/>
        </w:rPr>
        <w:t>DICHO CHEQUE CERTIFICADO DEBERÁ SER RESGUARDADO, A TÍTULO DE GARANTÍA, EN LA OFICINA DE ADQUISICIONES, UBICADA EN EL SOTANO DE LA UNIDAD MÉDICA DE ALTA ESPECIALIDAD, HOSPITAL DE ESPECIALIDADES, “DR. ANTONIO FRAGA MOURET” DEL CENTRO MÉDICO NACIONAL LA RAZA, CIUDAD DE MÉXICO, C.P. 02990.</w:t>
      </w:r>
    </w:p>
    <w:p w:rsidR="00A33D11" w:rsidRPr="00A33D11" w:rsidRDefault="00A33D11" w:rsidP="004A3898">
      <w:pPr>
        <w:spacing w:after="0"/>
        <w:jc w:val="both"/>
        <w:rPr>
          <w:rFonts w:ascii="Montserrat" w:hAnsi="Montserrat"/>
          <w:sz w:val="18"/>
          <w:szCs w:val="18"/>
        </w:rPr>
      </w:pPr>
    </w:p>
    <w:p w:rsidR="00A33D11" w:rsidRPr="00071D9E" w:rsidRDefault="00A33D11" w:rsidP="00071D9E">
      <w:pPr>
        <w:pStyle w:val="Prrafodelista"/>
        <w:numPr>
          <w:ilvl w:val="0"/>
          <w:numId w:val="6"/>
        </w:numPr>
        <w:spacing w:after="0"/>
        <w:jc w:val="both"/>
        <w:rPr>
          <w:rFonts w:ascii="Montserrat" w:hAnsi="Montserrat"/>
          <w:sz w:val="18"/>
          <w:szCs w:val="18"/>
        </w:rPr>
      </w:pPr>
      <w:r w:rsidRPr="00071D9E">
        <w:rPr>
          <w:rFonts w:ascii="Montserrat" w:hAnsi="Montserrat"/>
          <w:sz w:val="18"/>
          <w:szCs w:val="18"/>
        </w:rPr>
        <w:t xml:space="preserve">EL CHEQUE SERÁ DEVUELTO A MÁS TARDAR EL SEGUNDO DÍA HÁBIL POSTERIOR A QUE EL INSTITUTO CONSTATE EL CUMPLIMIENTO DEL CONTRATO. EN ESTE CASO, LA VERIFICACIÓN DEL CUMPLIMIENTO DEL CONTRATO POR PARTE DEL </w:t>
      </w:r>
      <w:r w:rsidRPr="00071D9E">
        <w:rPr>
          <w:rFonts w:ascii="Montserrat" w:hAnsi="Montserrat"/>
          <w:sz w:val="18"/>
          <w:szCs w:val="18"/>
        </w:rPr>
        <w:lastRenderedPageBreak/>
        <w:t>INSTITUTO DEBERÁ HACERSE A MÁS TARDAR EL TERCER DÍA HÁBIL POSTERIOR A AQUÉL EN QUE EL PROVEEDOR DE AVISO DE LA ENTREGA DE LOS BIENES CORRESPONDIENTES.</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ESTA GARANTÍA DE CUMPLIMIENTO DEL CONTRATO, EN CUALQUIERA DE SUS DOS MODALIDADES (FIANZA O CHEQUE CERTIFICADO) DEBERÁ PRESENTARSE A MÁS TARDAR, DENTRO DE LOS DIEZ DÍAS NATURALES SIGUIENTES A FIRMA DEL CONTRATO, EN TÉRMINOS DEL ARTÍCULO 48 DE LA LAASSP.</w:t>
      </w:r>
    </w:p>
    <w:p w:rsidR="00A33D11" w:rsidRPr="00A33D11" w:rsidRDefault="00A33D11" w:rsidP="004A3898">
      <w:pPr>
        <w:spacing w:after="0"/>
        <w:jc w:val="both"/>
        <w:rPr>
          <w:rFonts w:ascii="Montserrat" w:hAnsi="Montserrat"/>
          <w:sz w:val="18"/>
          <w:szCs w:val="18"/>
        </w:rPr>
      </w:pPr>
      <w:bookmarkStart w:id="47" w:name="_Toc421216414"/>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EL ADMINISTRADOR DEL CONTRATO SOLICITARA EN UN TÉRMINO NO MAYOR A 30 DIAS NATURALES POSTERIORES A LA VERIFIACION DEL CUMPLIMIENTO O TERMNACION DE VIGENCIA DEL CONTRATO, LA CANCELACION DE LA GARANTÍA AL AÉREA CONTRATANTE.</w:t>
      </w:r>
    </w:p>
    <w:p w:rsidR="00A33D11" w:rsidRPr="00A33D11" w:rsidRDefault="00A33D11" w:rsidP="004A3898">
      <w:pPr>
        <w:spacing w:after="0"/>
        <w:jc w:val="both"/>
        <w:rPr>
          <w:rFonts w:ascii="Montserrat" w:hAnsi="Montserrat"/>
          <w:sz w:val="18"/>
          <w:szCs w:val="18"/>
        </w:rPr>
      </w:pPr>
    </w:p>
    <w:p w:rsidR="00A33D11" w:rsidRPr="00DF051F" w:rsidRDefault="00A33D11" w:rsidP="004A3898">
      <w:pPr>
        <w:spacing w:after="0"/>
        <w:jc w:val="both"/>
        <w:rPr>
          <w:rFonts w:ascii="Montserrat" w:hAnsi="Montserrat"/>
          <w:b/>
        </w:rPr>
      </w:pPr>
      <w:r w:rsidRPr="00DF051F">
        <w:rPr>
          <w:rFonts w:ascii="Montserrat" w:hAnsi="Montserrat"/>
          <w:b/>
        </w:rPr>
        <w:t>2.15.1.</w:t>
      </w:r>
      <w:r w:rsidRPr="00DF051F">
        <w:rPr>
          <w:rFonts w:ascii="Montserrat" w:hAnsi="Montserrat"/>
          <w:b/>
        </w:rPr>
        <w:tab/>
      </w:r>
      <w:r w:rsidR="006055DA">
        <w:rPr>
          <w:rFonts w:ascii="Montserrat" w:hAnsi="Montserrat"/>
          <w:b/>
        </w:rPr>
        <w:t xml:space="preserve"> </w:t>
      </w:r>
      <w:r w:rsidRPr="00DF051F">
        <w:rPr>
          <w:rFonts w:ascii="Montserrat" w:hAnsi="Montserrat"/>
          <w:b/>
        </w:rPr>
        <w:t>EJECUCIÓN DE LA GARANTÍA</w:t>
      </w:r>
      <w:bookmarkEnd w:id="47"/>
      <w:r w:rsidRPr="00DF051F">
        <w:rPr>
          <w:rFonts w:ascii="Montserrat" w:hAnsi="Montserrat"/>
          <w:b/>
        </w:rPr>
        <w:t>:</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SE HARÁ EFECTIVA LA GARANTÍA RELATIVA AL CUMPLIMIENTO DEL CONTRATO:</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CUANDO EL PROVEEDOR INCUMPLA CON CUALQUIERA DE LAS OBLIGACIONES ESTABLECIDAS EN EL CONTRATO QUE SE CELEBRE.</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CUANDO SE RESCINDA ADMINISTRATIVAMENTE EL CONTRATO.</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LA EJECUCIÓN DE LAS GARANTÍAS SERÁ CON INDEPENDENCIA DE LA APLICACIÓN DE LAS PENAS CONVENCIONALES Y DEDUCCIONES QUE PROCEDAN Y DE LA RESCISIÓN ADMINISTRATIVA DEL CONTRATO.</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ADEMÁS DE LAS SANCIONES ANTERIORMENTE MENCIONADAS, SERÁN APLICABLES LAS QUE ESTIPULEN LAS DISPOSICIONES LEGALES VIGENTES EN LA MATERIA.</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LA EJECUCIÓN DE LA GARANTÍA DE CUMPLIMIENTO DEL CONTRATO, SERÁ PROPORCIONAL AL MONTO DE LAS OBLIGACIONES INCUMPLIDAS AL TRATARSE DE OBLIGACIONES CONTRACTUALES DIVISIBLES.</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EL PROVEEDOR MANIFIESTA EXPRESAMENTE:</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SU VOLUNTAD EN CASO DE QUE EXISTAN CRÉDITOS A SU FAVOR CONTRA EL INSTITUTO, DE RENUNCIAR AL DERECHO A COMPENSAR QUE LE CONCEDE LA LEGISLACIÓN SUSTANTIVA CIVIL APLICABLE, POR LO QUE OTORGA SU CONSENTIMIENTO EXPRESO PARA QUE EN EL SUPUESTO DE INCUMPLIMIENTO DE LAS OBLIGACIONES QUE DERIVEN DEL CONTRATO, SE HAGA EFECTIVA LA GARANTÍA OTORGADA, ASÍ COMO CUALQUIER OTRO SALDO A FAVOR DEL INSTITUTO.</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 xml:space="preserve">SU CONFORMIDAD PARA QUE LA FIANZA QUE GARANTIZA EL CUMPLIMIENTO DEL CONTRATO, PERMANEZCA VIGENTE DURANTE LA SUSTANCIACIÓN DE TODOS LOS PROCEDIMIENTOS JUDICIALES O ARBITRALES Y LOS RECURSOS LEGALES QUE SE INTERPONGAN, CON </w:t>
      </w:r>
      <w:r w:rsidRPr="00A33D11">
        <w:rPr>
          <w:rFonts w:ascii="Montserrat" w:hAnsi="Montserrat"/>
          <w:sz w:val="18"/>
          <w:szCs w:val="18"/>
        </w:rPr>
        <w:lastRenderedPageBreak/>
        <w:t>RELACIÓN AL CONTRATO, HASTA QUE SEA DICTADA RESOLUCIÓN DEFINITIVA QUE CAUSE EJECUTORIA POR PARTE DE LA AUTORIDAD O TRIBUNAL COMPETENTE.</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SU CONFORMIDAD PARA QUE LA INSTITUCIÓN DE FIANZAS ENTERE EL PAGO DE LA CANTIDAD RECLAMADA HASTA POR EL MONTO GARANTIZADO MÁS, EN SU CASO, LA INDEMNIZACIÓN POR MORA QUE DERIVE DEL ARTÍCULO 95 BIS DE LA LEY FEDERAL DE INSTITUCIONES DE FIANZAS, AUN CUANDO LA OBLIGACIÓN SE ENCUENTRE SUB JUDICE.</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EN CASO DE QUE EL PROCEDIMIENTO ADMINISTRATIVO, O ANTE AUTORIDAD JUDICIAL O TRIBUNAL ARBITRAL RESULTE FAVORABLE A LOS INTERESES DEL FIADO, Y LA INSTITUCIÓN DE FIANZAS HAYA PAGADO LA CANTIDAD RECLAMADA, EL BENEFICIARIO DEVOLVERÁ A LA AFIANZADORA LA CANTIDAD PAGADA EN UN PLAZO MÁXIMO DE 90 (NOVENTA) DÍAS HÁBILES CONTADOS A PARTIR DE QUE LA RESOLUCIÓN FAVORABLE AL FIADO HAYA CAUSADO EJECUTORIA.</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SU ACEPTACIÓN PARA QUE LA FIANZA DE CUMPLIMIENTO PERMANEZCA VIGENTE HASTA QUE LAS OBLIGACIONES GARANTIZADAS HAYAN SIDO CUMPLIDAS EN SU TOTALIDAD, EN LA INTELIGENCIA QUE LA CONFORMIDAD PARA LA LIBERACIÓN DEBERÁ SER OTORGADA MEDIANTE ESCRITO SUSCRITO POR EL INSTITUTO.</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SU CONFORMIDAD EN QUE LA RECLAMACIÓN QUE SE PRESENTE ANTE LA AFIANZADORA POR INCUMPLIMIENTO DE CONTRATO, QUEDARÁ INTEGRADA CON LA SIGUIENTE DOCUMENTACIÓN:</w:t>
      </w:r>
    </w:p>
    <w:p w:rsidR="00A33D11" w:rsidRPr="00A33D11" w:rsidRDefault="00A33D11" w:rsidP="004A3898">
      <w:pPr>
        <w:spacing w:after="0"/>
        <w:jc w:val="both"/>
        <w:rPr>
          <w:rFonts w:ascii="Montserrat" w:hAnsi="Montserrat"/>
          <w:sz w:val="18"/>
          <w:szCs w:val="18"/>
        </w:rPr>
      </w:pPr>
    </w:p>
    <w:p w:rsidR="00A33D11" w:rsidRPr="00DF051F" w:rsidRDefault="00A33D11" w:rsidP="00DF051F">
      <w:pPr>
        <w:pStyle w:val="Prrafodelista"/>
        <w:numPr>
          <w:ilvl w:val="0"/>
          <w:numId w:val="3"/>
        </w:numPr>
        <w:spacing w:after="0"/>
        <w:jc w:val="both"/>
        <w:rPr>
          <w:rFonts w:ascii="Montserrat" w:hAnsi="Montserrat"/>
          <w:sz w:val="18"/>
          <w:szCs w:val="18"/>
        </w:rPr>
      </w:pPr>
      <w:r w:rsidRPr="00DF051F">
        <w:rPr>
          <w:rFonts w:ascii="Montserrat" w:hAnsi="Montserrat"/>
          <w:sz w:val="18"/>
          <w:szCs w:val="18"/>
        </w:rPr>
        <w:t>RECLAMACIÓN POR ESCRITO A LA INSTITUCIÓN DE FIANZAS.</w:t>
      </w:r>
    </w:p>
    <w:p w:rsidR="00A33D11" w:rsidRPr="00DF051F" w:rsidRDefault="00A33D11" w:rsidP="00DF051F">
      <w:pPr>
        <w:pStyle w:val="Prrafodelista"/>
        <w:numPr>
          <w:ilvl w:val="0"/>
          <w:numId w:val="3"/>
        </w:numPr>
        <w:spacing w:after="0"/>
        <w:jc w:val="both"/>
        <w:rPr>
          <w:rFonts w:ascii="Montserrat" w:hAnsi="Montserrat"/>
          <w:sz w:val="18"/>
          <w:szCs w:val="18"/>
        </w:rPr>
      </w:pPr>
      <w:r w:rsidRPr="00DF051F">
        <w:rPr>
          <w:rFonts w:ascii="Montserrat" w:hAnsi="Montserrat"/>
          <w:sz w:val="18"/>
          <w:szCs w:val="18"/>
        </w:rPr>
        <w:t>COPIA DE LA PÓLIZA DE FIANZA EN SU CASO, SUS DOCUMENTOS MODIFICATORIOS.</w:t>
      </w:r>
    </w:p>
    <w:p w:rsidR="00A33D11" w:rsidRPr="00DF051F" w:rsidRDefault="00A33D11" w:rsidP="00DF051F">
      <w:pPr>
        <w:pStyle w:val="Prrafodelista"/>
        <w:numPr>
          <w:ilvl w:val="0"/>
          <w:numId w:val="3"/>
        </w:numPr>
        <w:spacing w:after="0"/>
        <w:jc w:val="both"/>
        <w:rPr>
          <w:rFonts w:ascii="Montserrat" w:hAnsi="Montserrat"/>
          <w:sz w:val="18"/>
          <w:szCs w:val="18"/>
        </w:rPr>
      </w:pPr>
      <w:r w:rsidRPr="00DF051F">
        <w:rPr>
          <w:rFonts w:ascii="Montserrat" w:hAnsi="Montserrat"/>
          <w:sz w:val="18"/>
          <w:szCs w:val="18"/>
        </w:rPr>
        <w:t>COPIA DEL CONTRATO GARANTIZADO Y EN SU CASO SUS CONVENIOS MODIFICATORIOS.</w:t>
      </w:r>
    </w:p>
    <w:p w:rsidR="00A33D11" w:rsidRPr="00DF051F" w:rsidRDefault="00A33D11" w:rsidP="00DF051F">
      <w:pPr>
        <w:pStyle w:val="Prrafodelista"/>
        <w:numPr>
          <w:ilvl w:val="0"/>
          <w:numId w:val="3"/>
        </w:numPr>
        <w:spacing w:after="0"/>
        <w:jc w:val="both"/>
        <w:rPr>
          <w:rFonts w:ascii="Montserrat" w:hAnsi="Montserrat"/>
          <w:sz w:val="18"/>
          <w:szCs w:val="18"/>
        </w:rPr>
      </w:pPr>
      <w:r w:rsidRPr="00DF051F">
        <w:rPr>
          <w:rFonts w:ascii="Montserrat" w:hAnsi="Montserrat"/>
          <w:sz w:val="18"/>
          <w:szCs w:val="18"/>
        </w:rPr>
        <w:t>COPIA DEL DOCUMENTO DE NOTIFICACIÓN AL FIADO DE SU INCUMPLIMIENTO.</w:t>
      </w:r>
    </w:p>
    <w:p w:rsidR="00A33D11" w:rsidRPr="00DF051F" w:rsidRDefault="00A33D11" w:rsidP="00DF051F">
      <w:pPr>
        <w:pStyle w:val="Prrafodelista"/>
        <w:numPr>
          <w:ilvl w:val="0"/>
          <w:numId w:val="3"/>
        </w:numPr>
        <w:spacing w:after="0"/>
        <w:jc w:val="both"/>
        <w:rPr>
          <w:rFonts w:ascii="Montserrat" w:hAnsi="Montserrat"/>
          <w:sz w:val="18"/>
          <w:szCs w:val="18"/>
        </w:rPr>
      </w:pPr>
      <w:r w:rsidRPr="00DF051F">
        <w:rPr>
          <w:rFonts w:ascii="Montserrat" w:hAnsi="Montserrat"/>
          <w:sz w:val="18"/>
          <w:szCs w:val="18"/>
        </w:rPr>
        <w:t>EN SU CASO, LA RESCISIÓN DEL CONTRATO Y SU NOTIFICACIÓN.</w:t>
      </w:r>
    </w:p>
    <w:p w:rsidR="00A33D11" w:rsidRPr="00DF051F" w:rsidRDefault="00A33D11" w:rsidP="00DF051F">
      <w:pPr>
        <w:pStyle w:val="Prrafodelista"/>
        <w:numPr>
          <w:ilvl w:val="0"/>
          <w:numId w:val="3"/>
        </w:numPr>
        <w:spacing w:after="0"/>
        <w:jc w:val="both"/>
        <w:rPr>
          <w:rFonts w:ascii="Montserrat" w:hAnsi="Montserrat"/>
          <w:sz w:val="18"/>
          <w:szCs w:val="18"/>
        </w:rPr>
      </w:pPr>
      <w:r w:rsidRPr="00DF051F">
        <w:rPr>
          <w:rFonts w:ascii="Montserrat" w:hAnsi="Montserrat"/>
          <w:sz w:val="18"/>
          <w:szCs w:val="18"/>
        </w:rPr>
        <w:t>EN SU CASO, DOCUMENTO DE TERMINACIÓN ANTICIPADA Y SU NOTIFICACIÓN.</w:t>
      </w:r>
    </w:p>
    <w:p w:rsidR="00A33D11" w:rsidRPr="00DF051F" w:rsidRDefault="00A33D11" w:rsidP="00DF051F">
      <w:pPr>
        <w:pStyle w:val="Prrafodelista"/>
        <w:numPr>
          <w:ilvl w:val="0"/>
          <w:numId w:val="3"/>
        </w:numPr>
        <w:spacing w:after="0"/>
        <w:jc w:val="both"/>
        <w:rPr>
          <w:rFonts w:ascii="Montserrat" w:hAnsi="Montserrat"/>
          <w:sz w:val="18"/>
          <w:szCs w:val="18"/>
        </w:rPr>
      </w:pPr>
      <w:r w:rsidRPr="00DF051F">
        <w:rPr>
          <w:rFonts w:ascii="Montserrat" w:hAnsi="Montserrat"/>
          <w:sz w:val="18"/>
          <w:szCs w:val="18"/>
        </w:rPr>
        <w:t>COPIA DEL FINIQUITO Y EN SU CASO, SU NOTIFICACIÓN.</w:t>
      </w:r>
    </w:p>
    <w:p w:rsidR="00A33D11" w:rsidRPr="00DF051F" w:rsidRDefault="00A33D11" w:rsidP="00DF051F">
      <w:pPr>
        <w:pStyle w:val="Prrafodelista"/>
        <w:numPr>
          <w:ilvl w:val="0"/>
          <w:numId w:val="3"/>
        </w:numPr>
        <w:spacing w:after="0"/>
        <w:jc w:val="both"/>
        <w:rPr>
          <w:rFonts w:ascii="Montserrat" w:hAnsi="Montserrat"/>
          <w:sz w:val="18"/>
          <w:szCs w:val="18"/>
        </w:rPr>
      </w:pPr>
      <w:r w:rsidRPr="00DF051F">
        <w:rPr>
          <w:rFonts w:ascii="Montserrat" w:hAnsi="Montserrat"/>
          <w:sz w:val="18"/>
          <w:szCs w:val="18"/>
        </w:rPr>
        <w:t>IMPORTE RECLAMADO.</w:t>
      </w:r>
    </w:p>
    <w:p w:rsidR="00A33D11" w:rsidRPr="00A33D11" w:rsidRDefault="00A33D11" w:rsidP="004A3898">
      <w:pPr>
        <w:spacing w:after="0"/>
        <w:jc w:val="both"/>
        <w:rPr>
          <w:rFonts w:ascii="Montserrat" w:hAnsi="Montserrat"/>
          <w:sz w:val="18"/>
          <w:szCs w:val="18"/>
        </w:rPr>
      </w:pPr>
    </w:p>
    <w:p w:rsidR="00A33D11" w:rsidRPr="00DF051F" w:rsidRDefault="00A33D11" w:rsidP="004A3898">
      <w:pPr>
        <w:spacing w:after="0"/>
        <w:jc w:val="both"/>
        <w:rPr>
          <w:rFonts w:ascii="Montserrat" w:hAnsi="Montserrat"/>
          <w:b/>
        </w:rPr>
      </w:pPr>
      <w:bookmarkStart w:id="48" w:name="_Toc421216415"/>
      <w:r w:rsidRPr="00DF051F">
        <w:rPr>
          <w:rFonts w:ascii="Montserrat" w:hAnsi="Montserrat"/>
          <w:b/>
        </w:rPr>
        <w:t>2.16.</w:t>
      </w:r>
      <w:r w:rsidRPr="00DF051F">
        <w:rPr>
          <w:rFonts w:ascii="Montserrat" w:hAnsi="Montserrat"/>
          <w:b/>
        </w:rPr>
        <w:tab/>
        <w:t>PAGOS:</w:t>
      </w:r>
      <w:bookmarkEnd w:id="48"/>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EL PAGO SE EFECTUARÁ EN PESOS MEXICANOS, DENTRO DE LOS 20 DÍAS NATURALES POSTERIORES A LA ENTREGA POR PARTE DEL PROVEEDOR CONFORME AL ARTÍCULO 51 DE LA LAASSP.</w:t>
      </w:r>
    </w:p>
    <w:p w:rsidR="00A33D11" w:rsidRPr="00A33D11" w:rsidRDefault="00A33D11" w:rsidP="004A3898">
      <w:pPr>
        <w:spacing w:after="0"/>
        <w:jc w:val="both"/>
        <w:rPr>
          <w:rFonts w:ascii="Montserrat" w:hAnsi="Montserrat"/>
          <w:sz w:val="18"/>
          <w:szCs w:val="18"/>
          <w:highlight w:val="yellow"/>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lastRenderedPageBreak/>
        <w:t>EL PAGO SE REALIZARÁ EN LOS PLAZOS NORMADOS POR LA DIRECCIÓN DE FINANZAS, EN EL “PROCEDIMIENTO PARA LA RECEPCIÓN, GLOSA Y APROBACIÓN DE DOCUMENTOS PRESENTADOS PARA TRÁMITE DE PAGO”, SIN QUE ÉSTOS REBASEN LOS 20 (VEINTE) DÍAS NATURALES POSTERIORES A AQUEL EN QUE EL PROVEEDOR PRESENTE EN LA OFICINA DE TRÁMITE DE EROGACIONES, UBICADA EN EL PRINER PISO  DE LA UNIDAD MÉDICA DE ALTA ESPECIALIDAD, HOSPITAL DE ESPECIALIDADES, “DR. ANTONIO FRAGA MOURET” DEL CENTRO MÉDICO NACIONAL LA RAZA, CIUDAD DE MÉXICO DE 09:00 A 14:00 HORAS DE LUNES A VIERNES, LA SIGUIENTE DOCUMENTACIÓN;</w:t>
      </w:r>
    </w:p>
    <w:p w:rsidR="00A33D11" w:rsidRPr="00A33D11" w:rsidRDefault="00A33D11" w:rsidP="004A3898">
      <w:pPr>
        <w:spacing w:after="0"/>
        <w:jc w:val="both"/>
        <w:rPr>
          <w:rFonts w:ascii="Montserrat" w:hAnsi="Montserrat"/>
          <w:sz w:val="18"/>
          <w:szCs w:val="18"/>
        </w:rPr>
      </w:pPr>
    </w:p>
    <w:p w:rsidR="00A33D11" w:rsidRDefault="00A33D11" w:rsidP="006055DA">
      <w:pPr>
        <w:spacing w:after="0"/>
        <w:jc w:val="both"/>
        <w:rPr>
          <w:rFonts w:ascii="Montserrat" w:hAnsi="Montserrat"/>
          <w:sz w:val="18"/>
          <w:szCs w:val="18"/>
        </w:rPr>
      </w:pPr>
      <w:r w:rsidRPr="006055DA">
        <w:rPr>
          <w:rFonts w:ascii="Montserrat" w:hAnsi="Montserrat"/>
          <w:sz w:val="18"/>
          <w:szCs w:val="18"/>
        </w:rPr>
        <w:t>CONTRATO</w:t>
      </w:r>
    </w:p>
    <w:p w:rsidR="006055DA" w:rsidRPr="006055DA" w:rsidRDefault="006055DA" w:rsidP="006055DA">
      <w:pPr>
        <w:spacing w:after="0"/>
        <w:jc w:val="both"/>
        <w:rPr>
          <w:rFonts w:ascii="Montserrat" w:hAnsi="Montserrat"/>
          <w:sz w:val="18"/>
          <w:szCs w:val="18"/>
        </w:rPr>
      </w:pPr>
    </w:p>
    <w:p w:rsidR="00A33D11" w:rsidRDefault="00A33D11" w:rsidP="006055DA">
      <w:pPr>
        <w:spacing w:after="0"/>
        <w:jc w:val="both"/>
        <w:rPr>
          <w:rFonts w:ascii="Montserrat" w:hAnsi="Montserrat"/>
          <w:sz w:val="18"/>
          <w:szCs w:val="18"/>
        </w:rPr>
      </w:pPr>
      <w:r w:rsidRPr="006055DA">
        <w:rPr>
          <w:rFonts w:ascii="Montserrat" w:hAnsi="Montserrat"/>
          <w:sz w:val="18"/>
          <w:szCs w:val="18"/>
        </w:rPr>
        <w:t>FACTURA CONTENIENDO:</w:t>
      </w:r>
    </w:p>
    <w:p w:rsidR="006055DA" w:rsidRPr="006055DA" w:rsidRDefault="006055DA" w:rsidP="006055DA">
      <w:pPr>
        <w:spacing w:after="0"/>
        <w:jc w:val="both"/>
        <w:rPr>
          <w:rFonts w:ascii="Montserrat" w:hAnsi="Montserrat"/>
          <w:sz w:val="18"/>
          <w:szCs w:val="18"/>
        </w:rPr>
      </w:pPr>
    </w:p>
    <w:p w:rsidR="00A33D11" w:rsidRPr="006055DA" w:rsidRDefault="00A33D11" w:rsidP="006055DA">
      <w:pPr>
        <w:pStyle w:val="Prrafodelista"/>
        <w:numPr>
          <w:ilvl w:val="0"/>
          <w:numId w:val="7"/>
        </w:numPr>
        <w:spacing w:after="0"/>
        <w:jc w:val="both"/>
        <w:rPr>
          <w:rFonts w:ascii="Montserrat" w:hAnsi="Montserrat"/>
          <w:sz w:val="18"/>
          <w:szCs w:val="18"/>
        </w:rPr>
      </w:pPr>
      <w:r w:rsidRPr="006055DA">
        <w:rPr>
          <w:rFonts w:ascii="Montserrat" w:hAnsi="Montserrat"/>
          <w:sz w:val="18"/>
          <w:szCs w:val="18"/>
        </w:rPr>
        <w:t>NÚMERO DE PROVEEDOR</w:t>
      </w:r>
    </w:p>
    <w:p w:rsidR="00A33D11" w:rsidRPr="006055DA" w:rsidRDefault="00A33D11" w:rsidP="006055DA">
      <w:pPr>
        <w:pStyle w:val="Prrafodelista"/>
        <w:numPr>
          <w:ilvl w:val="0"/>
          <w:numId w:val="7"/>
        </w:numPr>
        <w:spacing w:after="0"/>
        <w:jc w:val="both"/>
        <w:rPr>
          <w:rFonts w:ascii="Montserrat" w:hAnsi="Montserrat"/>
          <w:sz w:val="18"/>
          <w:szCs w:val="18"/>
        </w:rPr>
      </w:pPr>
      <w:r w:rsidRPr="006055DA">
        <w:rPr>
          <w:rFonts w:ascii="Montserrat" w:hAnsi="Montserrat"/>
          <w:sz w:val="18"/>
          <w:szCs w:val="18"/>
        </w:rPr>
        <w:t>NÚMERO DE CONTRATO</w:t>
      </w:r>
    </w:p>
    <w:p w:rsidR="00A33D11" w:rsidRPr="006055DA" w:rsidRDefault="00A33D11" w:rsidP="006055DA">
      <w:pPr>
        <w:pStyle w:val="Prrafodelista"/>
        <w:numPr>
          <w:ilvl w:val="0"/>
          <w:numId w:val="7"/>
        </w:numPr>
        <w:spacing w:after="0"/>
        <w:jc w:val="both"/>
        <w:rPr>
          <w:rFonts w:ascii="Montserrat" w:hAnsi="Montserrat"/>
          <w:sz w:val="18"/>
          <w:szCs w:val="18"/>
        </w:rPr>
      </w:pPr>
      <w:r w:rsidRPr="006055DA">
        <w:rPr>
          <w:rFonts w:ascii="Montserrat" w:hAnsi="Montserrat"/>
          <w:sz w:val="18"/>
          <w:szCs w:val="18"/>
        </w:rPr>
        <w:t>NÚMERO DE ALTA (S) U ORDEN (ES) DE REPOSICIÓN</w:t>
      </w:r>
    </w:p>
    <w:p w:rsidR="00A33D11" w:rsidRPr="006055DA" w:rsidRDefault="00A33D11" w:rsidP="006055DA">
      <w:pPr>
        <w:pStyle w:val="Prrafodelista"/>
        <w:numPr>
          <w:ilvl w:val="0"/>
          <w:numId w:val="7"/>
        </w:numPr>
        <w:spacing w:after="0"/>
        <w:jc w:val="both"/>
        <w:rPr>
          <w:rFonts w:ascii="Montserrat" w:hAnsi="Montserrat"/>
          <w:sz w:val="18"/>
          <w:szCs w:val="18"/>
        </w:rPr>
      </w:pPr>
      <w:r w:rsidRPr="006055DA">
        <w:rPr>
          <w:rFonts w:ascii="Montserrat" w:hAnsi="Montserrat"/>
          <w:sz w:val="18"/>
          <w:szCs w:val="18"/>
        </w:rPr>
        <w:t>NÚMERO DE FIANZA Y NOMBRE DE LA AFIANZADORA</w:t>
      </w:r>
    </w:p>
    <w:p w:rsidR="00A33D11" w:rsidRPr="006055DA" w:rsidRDefault="00A33D11" w:rsidP="006055DA">
      <w:pPr>
        <w:pStyle w:val="Prrafodelista"/>
        <w:numPr>
          <w:ilvl w:val="0"/>
          <w:numId w:val="7"/>
        </w:numPr>
        <w:spacing w:after="0"/>
        <w:jc w:val="both"/>
        <w:rPr>
          <w:rFonts w:ascii="Montserrat" w:hAnsi="Montserrat"/>
          <w:sz w:val="18"/>
          <w:szCs w:val="18"/>
        </w:rPr>
      </w:pPr>
      <w:r w:rsidRPr="006055DA">
        <w:rPr>
          <w:rFonts w:ascii="Montserrat" w:hAnsi="Montserrat"/>
          <w:sz w:val="18"/>
          <w:szCs w:val="18"/>
        </w:rPr>
        <w:t>COPIA DE LA FIANZA</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NOTA DE CRÉDITO (EN SU CASO) CONTENIENDO:</w:t>
      </w:r>
    </w:p>
    <w:p w:rsidR="00A33D11" w:rsidRPr="00A33D11" w:rsidRDefault="00A33D11" w:rsidP="004A3898">
      <w:pPr>
        <w:spacing w:after="0"/>
        <w:jc w:val="both"/>
        <w:rPr>
          <w:rFonts w:ascii="Montserrat" w:hAnsi="Montserrat"/>
          <w:sz w:val="18"/>
          <w:szCs w:val="18"/>
        </w:rPr>
      </w:pPr>
    </w:p>
    <w:p w:rsidR="00A33D11" w:rsidRPr="006055DA" w:rsidRDefault="00A33D11" w:rsidP="006055DA">
      <w:pPr>
        <w:pStyle w:val="Prrafodelista"/>
        <w:numPr>
          <w:ilvl w:val="0"/>
          <w:numId w:val="8"/>
        </w:numPr>
        <w:spacing w:after="0"/>
        <w:jc w:val="both"/>
        <w:rPr>
          <w:rFonts w:ascii="Montserrat" w:hAnsi="Montserrat"/>
          <w:sz w:val="18"/>
          <w:szCs w:val="18"/>
        </w:rPr>
      </w:pPr>
      <w:r w:rsidRPr="006055DA">
        <w:rPr>
          <w:rFonts w:ascii="Montserrat" w:hAnsi="Montserrat"/>
          <w:sz w:val="18"/>
          <w:szCs w:val="18"/>
        </w:rPr>
        <w:t>NÚMERO DE CONTRATO</w:t>
      </w:r>
    </w:p>
    <w:p w:rsidR="00A33D11" w:rsidRPr="006055DA" w:rsidRDefault="00A33D11" w:rsidP="006055DA">
      <w:pPr>
        <w:pStyle w:val="Prrafodelista"/>
        <w:numPr>
          <w:ilvl w:val="0"/>
          <w:numId w:val="8"/>
        </w:numPr>
        <w:spacing w:after="0"/>
        <w:jc w:val="both"/>
        <w:rPr>
          <w:rFonts w:ascii="Montserrat" w:hAnsi="Montserrat"/>
          <w:sz w:val="18"/>
          <w:szCs w:val="18"/>
        </w:rPr>
      </w:pPr>
      <w:r w:rsidRPr="006055DA">
        <w:rPr>
          <w:rFonts w:ascii="Montserrat" w:hAnsi="Montserrat"/>
          <w:sz w:val="18"/>
          <w:szCs w:val="18"/>
        </w:rPr>
        <w:t>NÚMERO DE PROVEEDOR</w:t>
      </w:r>
    </w:p>
    <w:p w:rsidR="00A33D11" w:rsidRPr="006055DA" w:rsidRDefault="00A33D11" w:rsidP="006055DA">
      <w:pPr>
        <w:pStyle w:val="Prrafodelista"/>
        <w:numPr>
          <w:ilvl w:val="0"/>
          <w:numId w:val="8"/>
        </w:numPr>
        <w:spacing w:after="0"/>
        <w:jc w:val="both"/>
        <w:rPr>
          <w:rFonts w:ascii="Montserrat" w:hAnsi="Montserrat"/>
          <w:sz w:val="18"/>
          <w:szCs w:val="18"/>
        </w:rPr>
      </w:pPr>
      <w:r w:rsidRPr="006055DA">
        <w:rPr>
          <w:rFonts w:ascii="Montserrat" w:hAnsi="Montserrat"/>
          <w:sz w:val="18"/>
          <w:szCs w:val="18"/>
        </w:rPr>
        <w:t>NÚMERO DE ORDEN DE REPOSICIÓN QUE ORIGINA LA NOTA DE CRÉDITO</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LOS CONTRATOS Y SU DICTAMEN PRESUPUESTAL DEBERÁN ESTAR REGISTRADOS EN EL SISTEMA PREI PARA EL TRÁMITE DE PAGO CORRESPONDIENTE.</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EN CASO DE QUE EL PROVEEDOR PRESENTE SU FACTURA CON ERRORES O DEFICIENCIAS, ESTOS SE LE HARÁN SABER POR PARTE DEL INSTITUTO DENTRO DEL TÉRMINO ESTIPULADO PARA ELLO Y EL PLAZO DE PAGO SE AJUSTARÁ EN TÉRMINOS DEL ARTÍCULO 89 Y 90 DEL REGLAMENTO DE LA LEY EN ADQUISICIONES, ARRENDAMIENTOS Y SERVICIOS DEL SECTOR PÚBLICO.</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EN CASO DE APLICAR, DE IGUAL MANERA EL PROVEEDOR DEBERÁ DE ENTREGAR NOTA DE CRÉDITO A FAVOR DEL INSTITUTO MEXICANO DEL SEGURO SOCIAL POR EL IMPORTE DE LA APLICACIÓN DE LA PENA CONVENCIONAL POR ATRASO EN EL CUMPLIMIENTO.</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 xml:space="preserve">LA RECEPCIÓN DE LA(S) FACTURA(S) ELECTRÓNICA(S) SERÁ A TRAVÉS DEL PORTAL DE SERVICIOS A PROVEEDORES Y DEBERÁN SER PROPORCIONADAS EN SU FORMATO XML; LA VALIDEZ DE LAS MISMAS SERÁ DETERMINADA DURANTE LA CARGA Y ÚNICAMENTE LAS FACTURAS FISCALMENTE VALIDAS SERÁN PROCEDENTES PARA PAGO. EL PROVEEDOR DEBERÁ PROPORCIONAR A LA ÁREA DE FINANZAS UNA REPRESENTACIÓN IMPRESA DE LA MISMA QUE CUMPLA CON LAS ESPECIFICACIONES NORMADAS POR EL SAT, LA </w:t>
      </w:r>
      <w:r w:rsidRPr="00A33D11">
        <w:rPr>
          <w:rFonts w:ascii="Montserrat" w:hAnsi="Montserrat"/>
          <w:sz w:val="18"/>
          <w:szCs w:val="18"/>
        </w:rPr>
        <w:lastRenderedPageBreak/>
        <w:t>REPRESENTACIÓN IMPRESA POR SÍ MISMA NO SERÁ SUSTENTO PARA PAGO SI NO SE HACE LA CARGA DEL XML DEL CUAL SE ORIGINÓ O SI LA MISMA NO ES UNA REPRESENTACIÓN FIEL DEL XML ORIGEN.</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EL PAGO SE REALIZARÁ MEDIANTE TRANSFERENCIA ELECTRÓNICA DE FONDOS, A TRAVÉS DEL ESQUEMA ELECTRÓNICO INTRABANCARIO QUE EL IMSS TIENE EN OPERACIÓN, A MENOS QUE EL PROVEEDOR ACREDITE EN FORMA FEHACIENTE LA IMPOSIBILIDAD PARA ELLO, PARA LO CUAL SE INSERTARÁ EN LOS CONTRATOS LO SIGUIENTE:</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“EL PROVEEDOR ACEPTA QUE EL IMSS LE EFECTÚE EL PAGO A TRAVÉS DE TRANSFERENCIA ELECTRÓNICA, PARA TAL EFECTO PROPORCIONA LA CUENTA NÚMERO ________ CLABE _____ DEL BANCO ____ SUCURSAL _____ A NOMBRE DE (EL PROVEEDOR)”.</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EL PAGO SE DEPOSITARÁ EN LA FECHA PROGRAMADA DE PAGO, SI LA CUENTA BANCARIA DEL PROVEEDOR ESTÁ CONTRATADA CON CITIBANAMEX,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ASÍ MISMO, EL IMSS ACEPTARÁ DEL PROVEEDOR, QUE EN EL SUPUESTO DE QUE TENGA CUENTAS LIQUIDAS Y EXIGIBLES A SU CARGO, APLICARLAS CONTRA LOS ADEUDOS QUE, EN SU CASO, TUVIERA POR CONCEPTO DE CUOTAS OBRERO PATRONALES, CONFORME A LO PREVISTO EN EL ARTÍCULO 40 B, DE LA LEY DEL SEGURO SOCIAL.</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LOS PROVEEDORES QUE ENTREGUEN BIENES AL IMSS, Y QUE CELEBREN CONTRATOS DE CESIÓN DE DERECHOS DE COBRO, DEBERÁN NOTIFICARLO AL IMSS, CON UN MÍNIMO DE 5 (CINCO) DÍAS NATURALES ANTERIORES A LA FECHA DE PAGO PROGRAMADA, ENTREGANDO INVARIABLEMENTE UNA COPIA DE LOS CONTRA-RECIBOS CUYO IMPORTE SE CEDE, ADEMÁS DE LOS DOCUMENTOS SUSTANTIVOS DE DICHA CESIÓN, DE IGUAL FORMA LOS QUE CELEBREN CONTRATOS DE CESIÓN DE DERECHOS DE COBRO A TRAVÉS DE FACTORAJE FINANCIERO CONFORME AL PROGRAMA DE CADENAS PRODUCTIVAS DE NACIONAL FINANCIERA, S.N.C., INSTITUCIÓN DE BANCA DE DESARROLLO.</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EL PAGO DE LOS BIENES QUEDARÁ CONDICIONADO PROPORCIONALMENTE AL PAGO QUE EL PROVEEDOR DEBA EFECTUAR POR CONCEPTO DE PENAS CONVENCIONALES POR ATRASO.</w:t>
      </w:r>
    </w:p>
    <w:p w:rsidR="00A33D11" w:rsidRPr="00A33D11" w:rsidRDefault="00A33D11" w:rsidP="004A3898">
      <w:pPr>
        <w:spacing w:after="0"/>
        <w:jc w:val="both"/>
        <w:rPr>
          <w:rFonts w:ascii="Montserrat" w:hAnsi="Montserrat"/>
          <w:sz w:val="18"/>
          <w:szCs w:val="18"/>
        </w:rPr>
      </w:pPr>
    </w:p>
    <w:p w:rsidR="00A33D11" w:rsidRPr="00A1701D" w:rsidRDefault="00A33D11" w:rsidP="004A3898">
      <w:pPr>
        <w:spacing w:after="0"/>
        <w:jc w:val="both"/>
        <w:rPr>
          <w:rFonts w:ascii="Montserrat" w:hAnsi="Montserrat"/>
          <w:b/>
        </w:rPr>
      </w:pPr>
      <w:bookmarkStart w:id="49" w:name="_Toc411335495"/>
      <w:bookmarkStart w:id="50" w:name="_Toc421216417"/>
      <w:r w:rsidRPr="00A1701D">
        <w:rPr>
          <w:rFonts w:ascii="Montserrat" w:hAnsi="Montserrat"/>
          <w:b/>
        </w:rPr>
        <w:t>2.17.</w:t>
      </w:r>
      <w:r w:rsidRPr="00A1701D">
        <w:rPr>
          <w:rFonts w:ascii="Montserrat" w:hAnsi="Montserrat"/>
          <w:b/>
        </w:rPr>
        <w:tab/>
        <w:t>ANTICIPOS:</w:t>
      </w:r>
      <w:bookmarkEnd w:id="49"/>
      <w:bookmarkEnd w:id="50"/>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NO SE OTORGARAN ANTICIPOS.</w:t>
      </w:r>
    </w:p>
    <w:p w:rsidR="00A33D11" w:rsidRPr="00A33D11" w:rsidRDefault="00A33D11" w:rsidP="004A3898">
      <w:pPr>
        <w:spacing w:after="0"/>
        <w:jc w:val="both"/>
        <w:rPr>
          <w:rFonts w:ascii="Montserrat" w:hAnsi="Montserrat"/>
          <w:sz w:val="18"/>
          <w:szCs w:val="18"/>
        </w:rPr>
      </w:pPr>
    </w:p>
    <w:p w:rsidR="00A33D11" w:rsidRPr="00A1701D" w:rsidRDefault="00A33D11" w:rsidP="004A3898">
      <w:pPr>
        <w:spacing w:after="0"/>
        <w:jc w:val="both"/>
        <w:rPr>
          <w:rFonts w:ascii="Montserrat" w:hAnsi="Montserrat"/>
          <w:b/>
        </w:rPr>
      </w:pPr>
      <w:bookmarkStart w:id="51" w:name="_Toc393213741"/>
      <w:bookmarkStart w:id="52" w:name="_Toc421216418"/>
      <w:r w:rsidRPr="00A1701D">
        <w:rPr>
          <w:rFonts w:ascii="Montserrat" w:hAnsi="Montserrat"/>
          <w:b/>
        </w:rPr>
        <w:t>2.18.</w:t>
      </w:r>
      <w:r w:rsidRPr="00A1701D">
        <w:rPr>
          <w:rFonts w:ascii="Montserrat" w:hAnsi="Montserrat"/>
          <w:b/>
        </w:rPr>
        <w:tab/>
        <w:t>IMPUESTOS Y DERECHOS</w:t>
      </w:r>
      <w:bookmarkEnd w:id="51"/>
      <w:r w:rsidRPr="00A1701D">
        <w:rPr>
          <w:rFonts w:ascii="Montserrat" w:hAnsi="Montserrat"/>
          <w:b/>
        </w:rPr>
        <w:t>:</w:t>
      </w:r>
      <w:bookmarkEnd w:id="52"/>
    </w:p>
    <w:p w:rsidR="00A33D11" w:rsidRPr="00A1701D" w:rsidRDefault="00A33D11" w:rsidP="004A3898">
      <w:pPr>
        <w:spacing w:after="0"/>
        <w:jc w:val="both"/>
        <w:rPr>
          <w:rFonts w:ascii="Montserrat" w:hAnsi="Montserrat"/>
          <w:b/>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LOS IMPUESTOS Y DERECHOS QUE PROCEDAN CON MOTIVO DE LOS BIENES OBJETO DE LA PRESENTE, SERÁN PAGADOS POR EL PROVEEDOR CONFORME A LA LEGISLACIÓN APLICABLE EN LA MATERIA.</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EL INSTITUTO SOLO CUBRIRÁ EL IMPUESTO AL VALOR AGREGADO DE ACUERDO A LO ESTABLECIDO EN LAS DISPOSICIONES LEGALES VIGENTES EN LA MATERIA.</w:t>
      </w:r>
    </w:p>
    <w:p w:rsidR="00A33D11" w:rsidRPr="00A33D11" w:rsidRDefault="00A33D11" w:rsidP="004A3898">
      <w:pPr>
        <w:spacing w:after="0"/>
        <w:jc w:val="both"/>
        <w:rPr>
          <w:rFonts w:ascii="Montserrat" w:hAnsi="Montserrat"/>
          <w:sz w:val="18"/>
          <w:szCs w:val="18"/>
        </w:rPr>
      </w:pPr>
    </w:p>
    <w:p w:rsidR="00A33D11" w:rsidRPr="00A1701D" w:rsidRDefault="00A33D11" w:rsidP="004A3898">
      <w:pPr>
        <w:spacing w:after="0"/>
        <w:jc w:val="both"/>
        <w:rPr>
          <w:rFonts w:ascii="Montserrat" w:hAnsi="Montserrat"/>
          <w:b/>
        </w:rPr>
      </w:pPr>
      <w:bookmarkStart w:id="53" w:name="_Toc393213742"/>
      <w:bookmarkStart w:id="54" w:name="_Toc421216419"/>
      <w:r w:rsidRPr="00A1701D">
        <w:rPr>
          <w:rFonts w:ascii="Montserrat" w:hAnsi="Montserrat"/>
          <w:b/>
        </w:rPr>
        <w:t>2.19.</w:t>
      </w:r>
      <w:r w:rsidRPr="00A1701D">
        <w:rPr>
          <w:rFonts w:ascii="Montserrat" w:hAnsi="Montserrat"/>
          <w:b/>
        </w:rPr>
        <w:tab/>
        <w:t>SANCIONES APLICABLES Y TERMINACIÓN DE LA RELACIÓN CONTRACTUAL</w:t>
      </w:r>
      <w:bookmarkEnd w:id="53"/>
      <w:r w:rsidRPr="00A1701D">
        <w:rPr>
          <w:rFonts w:ascii="Montserrat" w:hAnsi="Montserrat"/>
          <w:b/>
        </w:rPr>
        <w:t>:</w:t>
      </w:r>
      <w:bookmarkEnd w:id="54"/>
    </w:p>
    <w:p w:rsidR="00A33D11" w:rsidRPr="00A1701D" w:rsidRDefault="00A33D11" w:rsidP="004A3898">
      <w:pPr>
        <w:spacing w:after="0"/>
        <w:jc w:val="both"/>
        <w:rPr>
          <w:rFonts w:ascii="Montserrat" w:hAnsi="Montserrat"/>
          <w:b/>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CON EL PROPÓSITO DE GARANTIZAR EL CABAL CUMPLIMIENTO A LAS OBLIGACIONES ESTABLECIDAS EN EL CONTRATO QUE SE DERIVE DE LA INVITACIÓN, EL INSTITUTO, DE CONFORMIDAD A LO ESTABLECIDO EN LOS ARTÍCULOS 45, FRACCIÓN XIX, 53, 53 BIS, 54, Y 54 BIS DE LA LAASSP Y EN LOS NUMERALES 85 FRACCIÓN V, 86 SEGUNDO PÁRRAFO, 95, 96, 97, 98, 99, 100 Y 102 DE SU REGLAMENTO; APLICARÁ SANCIONES, O EN SU CASO, LLEVARA A CABO LA CANCELACIÓN DE PARTIDAS O LA RESCISIÓN ADMINISTRATIVA DEL CONTRATO.</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EN CASO DE SER SANCIONADO, EL PROVEEDOR DEBERÁ PROPORCIONAR LA NOTA DE CRÉDITO CORRESPONDIENTE. DE NO DAR CUMPLIMIENTO A LO ESTIPULADO, EL INSTITUTO PODRÁ REALIZAR EL CARGO A LAS FACTURAS PENDIENTES DE PAGO DE CUALQUIER CONTRATO QUE ESTÉ FORMALIZADO CON EL PROVEEDOR.</w:t>
      </w:r>
    </w:p>
    <w:p w:rsidR="00A33D11" w:rsidRPr="00A33D11" w:rsidRDefault="00A33D11" w:rsidP="004A3898">
      <w:pPr>
        <w:spacing w:after="0"/>
        <w:jc w:val="both"/>
        <w:rPr>
          <w:rFonts w:ascii="Montserrat" w:hAnsi="Montserrat"/>
          <w:sz w:val="18"/>
          <w:szCs w:val="18"/>
        </w:rPr>
      </w:pPr>
    </w:p>
    <w:p w:rsidR="00A33D11" w:rsidRPr="00A1701D" w:rsidRDefault="00A33D11" w:rsidP="004A3898">
      <w:pPr>
        <w:spacing w:after="0"/>
        <w:jc w:val="both"/>
        <w:rPr>
          <w:rFonts w:ascii="Montserrat" w:hAnsi="Montserrat"/>
          <w:b/>
        </w:rPr>
      </w:pPr>
      <w:bookmarkStart w:id="55" w:name="_Toc421216420"/>
      <w:r w:rsidRPr="00A1701D">
        <w:rPr>
          <w:rFonts w:ascii="Montserrat" w:hAnsi="Montserrat"/>
          <w:b/>
        </w:rPr>
        <w:t>2.20.</w:t>
      </w:r>
      <w:r w:rsidRPr="00A1701D">
        <w:rPr>
          <w:rFonts w:ascii="Montserrat" w:hAnsi="Montserrat"/>
          <w:b/>
        </w:rPr>
        <w:tab/>
        <w:t>PENAS CONVENCIONALES:</w:t>
      </w:r>
      <w:bookmarkEnd w:id="55"/>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EL INSTITUTO DE CONFORMIDAD CON LOS ARTÍCULOS 45 FRACCIÓN XIX Y 53 DE LA LEY DE ADQUISICIONES ARRENDAMIENTOS Y SERVICIOS DEL SECTOR PÚBLICO Y DEL 95 DEL REGLAMENTO DE LA LEY REFERIDA, PROCEDERÁ A LA APLICACIÓN DE PENAS CONVENCIONALES POR ATRASO EN LA ENTREGA DE LOS BIENES.</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LAS PENAS CONVENCIONALES SE CALCULARÁN TOMANDO COMO BASE EL IMPORTE DE LOS BIENES ENTREGADOS EXTEMPORÁNEAMENTE SIN INCLUIR EL IVA.</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EL INSTITUTO APLICARÁ UNA PENA CONVENCIONAL POR CADA DÍA DE ATRASO EN LA ENTREGA DE LOS BIENES, POR EL EQUIVALENTE AL 2.5% (DOS PUNTO CINCO POR CIENTO) SOBRE EL VALOR TOTAL DE LO INCUMPLIDO. EN ESTE SUPUESTO, LA APLICACIÓN DE LA PENA CONVENCIONAL PODRÁ SER HASTA POR UN MÁXIMO DE 4 (CUATRO) DÍAS COMO ENTREGA EXTEMPORÁNEA.</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LAS PENAS CONVENCIONALES NO EXCEDERÁN EL MONTO SEÑALADO PARA LA GARANTÍA DE CUMPLIMIENTO DEL CONTRATO.</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POR LA NO ENTREGA DE LOS BIENES SOLICITADOS EN LA FECHA ESTABLECIDA.</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CUANDO EL PROVEEDOR NO DE CUMPLIMIENTO A LA SOLICITUD DE CANJE O RECOLECCIÓN DE LOS BIENES CON DEFECTOS O VICIOS OCULTOS.</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lastRenderedPageBreak/>
        <w:t>EL LÍMITE DE INCUMPLIMIENTO A PARTIR DEL CUAL SE PODRÁ RESCINDIR EL CONTRATO EN LOS TÉRMINOS DEL ARTÍCULO 54 DE LA LEY DE ADQUISICIONES, ARRENDAMIENTOS Y SERVICIOS DEL SECTOR PÚBLICO ES EL EQUIVALENTE AL MONTO DE LA GARANTÍA.</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EL ADMINISTRADOR DEL CONTRATO SERÁ EL ENCARGADO DE DETERMINAR, CALCULAR Y NOTIFICAR A EL PROVEEDOR LAS PENAS CONVENCIONALES; ASÍ COMO DE VIGILAR EL REGISTRO O CAPTURA Y VALIDAR EN EL SISTEMA PREI MILLENIUM, DENTRO DE LOS 5 DÍAS HÁBILES SIGUIENTES A LA CONCLUSIÓN DEL INCUMPLIMIENTO, LA APLICACIÓN DE LAS PENAS CONVENCIONALES, OBJETO DEL PRESENTE INSTRUMENTO JURÍDICO, Y COMUNICAR LOS INCUMPLIMIENTOS.</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EL INSTITUTO DESCONTARÁ LAS CANTIDADES QUE RESULTEN DE APLICAR LA PENA CONVENCIONAL SOBRE LOS PAGOS QUE DEBA CUBRIR EL PROVEEDOR. POR LO TANTO EL PROVEEDOR AUTORIZA A DESCONTAR LAS CANTIDADES QUE RESULTEN DE APLICAR LAS SANCIONES SEÑALADAS EN LOS PÁRRAFOS ANTERIORES, SOBRE LOS PAGOS QUE ÉSTE DEBA CUBRIRLE A EL INSTITUTO DURANTE EL PERIODO EN QUE INCURRA Y/O SE MANTENGA EN INCUMPLIMIENTO CON MOTIVO DEL SUMINISTRO DE LOS BIENES.</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PARA AUTORIZAR EL PAGO, PREVIAMENTE EL PROVEEDOR TIENE QUE HABER CUBIERTO LAS PENAS CONVENCIONALES APLICADAS CONFORME A LO DISPUESTO EN EL CONTRATO. EL ADMINISTRADOR DEL CONTRATO SERÁ EL RESPONSABLE DE VERIFICAR QUE SE CUMPLA ESTA OBLIGACIÓN, DENTRO DE LOS 5 DÍAS HÁBILES SIGUIENTES A LA CONCLUSIÓN DEL INCUMPLIMIENTO, LA APLICACIÓN DE LAS PENAS CONVENCIONALES, OBJETO DEL PRESENTE INSTRUMENTO JURÍDICO, Y COMUNICAR LOS INCUMPLIMIENTOS.</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CONFORME A LO PREVISTO EN EL ÚLTIMO PÁRRAFO DEL ARTÍCULO 96, DEL REGLAMENTO DE LA LEY DE ADQUISICIONES, ARRENDAMIENTOS Y SERVICIOS DEL SECTOR PÚBLICO, NO SE ACEPTARÁ LA ESTIPULACIÓN DE PENAS CONVENCIONALES, A CARGO DE EL INSTITUTO.</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EL LÍMITE DE INCUMPLIMIENTO A PARTIR DEL CUAL SE PODRÁ RESCINDIR EL CONTRATO EN LOS TÉRMINOS DEL ARTÍCULO 54 DE LA LEY DE ADQUISICIONES, ARRENDAMIENTOS Y SERVICIOS DEL SECTOR PÚBLICO  ES EL EQUIVALENTE AL MONTO DE LA GARANTÍA.</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 xml:space="preserve">ASÍ MISMO DEBERÁN, INFORMAR EN UN TÉRMINO NO MAYOR A 24 HORAS MEDIANTE CORREO ELECTRÓNICO AL ADMINISTRADOR DEL CONTRATO, A LA CUENTA DE CORREO ELECTRÓNICO INSTITUCIONAL </w:t>
      </w:r>
      <w:r w:rsidRPr="006055DA">
        <w:rPr>
          <w:rFonts w:ascii="Montserrat" w:hAnsi="Montserrat"/>
          <w:b/>
          <w:sz w:val="18"/>
          <w:szCs w:val="18"/>
        </w:rPr>
        <w:t>martha.nava@imss.gob.mx.</w:t>
      </w:r>
    </w:p>
    <w:p w:rsidR="00A33D11" w:rsidRPr="00A33D11" w:rsidRDefault="00A33D11" w:rsidP="004A3898">
      <w:pPr>
        <w:spacing w:after="0"/>
        <w:jc w:val="both"/>
        <w:rPr>
          <w:rFonts w:ascii="Montserrat" w:hAnsi="Montserrat"/>
          <w:sz w:val="18"/>
          <w:szCs w:val="18"/>
        </w:rPr>
      </w:pPr>
      <w:bookmarkStart w:id="56" w:name="_Toc411335500"/>
      <w:bookmarkStart w:id="57" w:name="_Toc421216421"/>
    </w:p>
    <w:p w:rsidR="00A33D11" w:rsidRPr="006055DA" w:rsidRDefault="00A33D11" w:rsidP="004A3898">
      <w:pPr>
        <w:spacing w:after="0"/>
        <w:jc w:val="both"/>
        <w:rPr>
          <w:rFonts w:ascii="Montserrat" w:hAnsi="Montserrat"/>
          <w:b/>
          <w:sz w:val="20"/>
          <w:szCs w:val="18"/>
        </w:rPr>
      </w:pPr>
      <w:r w:rsidRPr="006055DA">
        <w:rPr>
          <w:rFonts w:ascii="Montserrat" w:hAnsi="Montserrat"/>
          <w:b/>
          <w:sz w:val="20"/>
          <w:szCs w:val="18"/>
        </w:rPr>
        <w:t>DEDUCTIVAS:</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EL INSITUTO APLICARA LA(S) SIGUENTE(S) DEDUCTIVA(S) SIN INCLUIR EL IVA DE ACUERDO A ART 53 BIS  DE LA LEY.</w:t>
      </w:r>
    </w:p>
    <w:p w:rsidR="00A33D11" w:rsidRPr="00A33D11" w:rsidRDefault="00A33D11" w:rsidP="004A3898">
      <w:pPr>
        <w:spacing w:after="0"/>
        <w:jc w:val="both"/>
        <w:rPr>
          <w:rFonts w:ascii="Montserrat" w:hAnsi="Montserrat"/>
          <w:sz w:val="18"/>
          <w:szCs w:val="18"/>
        </w:rPr>
      </w:pPr>
    </w:p>
    <w:tbl>
      <w:tblPr>
        <w:tblW w:w="10054" w:type="dxa"/>
        <w:tblInd w:w="70" w:type="dxa"/>
        <w:tblCellMar>
          <w:left w:w="70" w:type="dxa"/>
          <w:right w:w="70" w:type="dxa"/>
        </w:tblCellMar>
        <w:tblLook w:val="04A0" w:firstRow="1" w:lastRow="0" w:firstColumn="1" w:lastColumn="0" w:noHBand="0" w:noVBand="1"/>
      </w:tblPr>
      <w:tblGrid>
        <w:gridCol w:w="1843"/>
        <w:gridCol w:w="2835"/>
        <w:gridCol w:w="1559"/>
        <w:gridCol w:w="1701"/>
        <w:gridCol w:w="2116"/>
      </w:tblGrid>
      <w:tr w:rsidR="00A33D11" w:rsidRPr="00A33D11" w:rsidTr="00A33D11">
        <w:trPr>
          <w:trHeight w:val="600"/>
          <w:tblHeader/>
        </w:trPr>
        <w:tc>
          <w:tcPr>
            <w:tcW w:w="1843" w:type="dxa"/>
            <w:tcBorders>
              <w:top w:val="nil"/>
              <w:left w:val="nil"/>
              <w:bottom w:val="nil"/>
              <w:right w:val="nil"/>
            </w:tcBorders>
            <w:shd w:val="clear" w:color="000000" w:fill="000000"/>
            <w:noWrap/>
            <w:vAlign w:val="center"/>
            <w:hideMark/>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CONCEPTO U OBLIGACIÓN</w:t>
            </w:r>
          </w:p>
        </w:tc>
        <w:tc>
          <w:tcPr>
            <w:tcW w:w="2835" w:type="dxa"/>
            <w:tcBorders>
              <w:top w:val="nil"/>
              <w:left w:val="nil"/>
              <w:bottom w:val="nil"/>
              <w:right w:val="nil"/>
            </w:tcBorders>
            <w:shd w:val="clear" w:color="000000" w:fill="000000"/>
            <w:noWrap/>
            <w:vAlign w:val="center"/>
            <w:hideMark/>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NIVEL DE SERVICIO</w:t>
            </w:r>
          </w:p>
        </w:tc>
        <w:tc>
          <w:tcPr>
            <w:tcW w:w="1559" w:type="dxa"/>
            <w:tcBorders>
              <w:top w:val="nil"/>
              <w:left w:val="nil"/>
              <w:bottom w:val="nil"/>
              <w:right w:val="nil"/>
            </w:tcBorders>
            <w:shd w:val="clear" w:color="000000" w:fill="000000"/>
            <w:noWrap/>
            <w:vAlign w:val="center"/>
            <w:hideMark/>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UNIDAD DE MEDIDA</w:t>
            </w:r>
          </w:p>
        </w:tc>
        <w:tc>
          <w:tcPr>
            <w:tcW w:w="1701" w:type="dxa"/>
            <w:tcBorders>
              <w:top w:val="nil"/>
              <w:left w:val="nil"/>
              <w:bottom w:val="nil"/>
              <w:right w:val="nil"/>
            </w:tcBorders>
            <w:shd w:val="clear" w:color="000000" w:fill="000000"/>
            <w:noWrap/>
            <w:vAlign w:val="center"/>
            <w:hideMark/>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DEDUCCIÓN</w:t>
            </w:r>
          </w:p>
        </w:tc>
        <w:tc>
          <w:tcPr>
            <w:tcW w:w="2116" w:type="dxa"/>
            <w:tcBorders>
              <w:top w:val="nil"/>
              <w:left w:val="nil"/>
              <w:bottom w:val="nil"/>
              <w:right w:val="nil"/>
            </w:tcBorders>
            <w:shd w:val="clear" w:color="000000" w:fill="000000"/>
            <w:vAlign w:val="center"/>
            <w:hideMark/>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LIMITES DE INCUMPLIMIENTO</w:t>
            </w:r>
          </w:p>
        </w:tc>
      </w:tr>
      <w:tr w:rsidR="00A33D11" w:rsidRPr="00A33D11" w:rsidTr="00A33D11">
        <w:trPr>
          <w:trHeight w:val="941"/>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lastRenderedPageBreak/>
              <w:t>NO ENTREGA DE BIENES</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EL PROVEEDOR DEBERA ENTREGAR LOS BIENES DE ACUERDO A LAS ORDENES DE REPOSICIÓN O PEDIDOS GENERADOS</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IMPORTE SOLICITADO</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2.5%  HASTA 4 DÍAS</w:t>
            </w:r>
          </w:p>
        </w:tc>
        <w:tc>
          <w:tcPr>
            <w:tcW w:w="2116" w:type="dxa"/>
            <w:tcBorders>
              <w:top w:val="single" w:sz="4" w:space="0" w:color="auto"/>
              <w:left w:val="nil"/>
              <w:bottom w:val="single" w:sz="4" w:space="0" w:color="auto"/>
              <w:right w:val="single" w:sz="4" w:space="0" w:color="auto"/>
            </w:tcBorders>
            <w:shd w:val="clear" w:color="auto" w:fill="auto"/>
            <w:vAlign w:val="center"/>
            <w:hideMark/>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HASTA EL MONTO DE LA GARANTÍA DE CUMPLIMIENTO</w:t>
            </w:r>
          </w:p>
        </w:tc>
      </w:tr>
      <w:tr w:rsidR="00A33D11" w:rsidRPr="00A33D11" w:rsidTr="00A33D11">
        <w:trPr>
          <w:trHeight w:val="1137"/>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INCUMPLIMIENTO EN LA REPOSICIÓN DE BIENES POR SOLICITUD DE CANJE</w:t>
            </w:r>
          </w:p>
        </w:tc>
        <w:tc>
          <w:tcPr>
            <w:tcW w:w="2835" w:type="dxa"/>
            <w:tcBorders>
              <w:top w:val="nil"/>
              <w:left w:val="nil"/>
              <w:bottom w:val="single" w:sz="4" w:space="0" w:color="auto"/>
              <w:right w:val="single" w:sz="4" w:space="0" w:color="auto"/>
            </w:tcBorders>
            <w:shd w:val="clear" w:color="auto" w:fill="auto"/>
            <w:vAlign w:val="center"/>
            <w:hideMark/>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EL PROVEEDOR DEBERA REPONER LOS BIENES SOLICITADOS POR EL ÁREA REQUIRENTE POR DEFECTOS DE CALIDAD COMO SOLICITUD DE CANJE</w:t>
            </w:r>
          </w:p>
        </w:tc>
        <w:tc>
          <w:tcPr>
            <w:tcW w:w="1559" w:type="dxa"/>
            <w:tcBorders>
              <w:top w:val="nil"/>
              <w:left w:val="nil"/>
              <w:bottom w:val="single" w:sz="4" w:space="0" w:color="auto"/>
              <w:right w:val="single" w:sz="4" w:space="0" w:color="auto"/>
            </w:tcBorders>
            <w:shd w:val="clear" w:color="auto" w:fill="auto"/>
            <w:noWrap/>
            <w:vAlign w:val="center"/>
            <w:hideMark/>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IMPORTE SOLICITADO</w:t>
            </w:r>
          </w:p>
        </w:tc>
        <w:tc>
          <w:tcPr>
            <w:tcW w:w="1701" w:type="dxa"/>
            <w:tcBorders>
              <w:top w:val="nil"/>
              <w:left w:val="nil"/>
              <w:bottom w:val="single" w:sz="4" w:space="0" w:color="auto"/>
              <w:right w:val="single" w:sz="4" w:space="0" w:color="auto"/>
            </w:tcBorders>
            <w:shd w:val="clear" w:color="auto" w:fill="auto"/>
            <w:vAlign w:val="center"/>
            <w:hideMark/>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2.5%  HASTA 4 DÍAS</w:t>
            </w:r>
          </w:p>
        </w:tc>
        <w:tc>
          <w:tcPr>
            <w:tcW w:w="2116" w:type="dxa"/>
            <w:tcBorders>
              <w:top w:val="nil"/>
              <w:left w:val="nil"/>
              <w:bottom w:val="single" w:sz="4" w:space="0" w:color="auto"/>
              <w:right w:val="single" w:sz="4" w:space="0" w:color="auto"/>
            </w:tcBorders>
            <w:shd w:val="clear" w:color="auto" w:fill="auto"/>
            <w:vAlign w:val="center"/>
            <w:hideMark/>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HASTA EL MONTO DE LA GARANTÍA DE CUMPLIMIENTO</w:t>
            </w:r>
          </w:p>
        </w:tc>
      </w:tr>
    </w:tbl>
    <w:p w:rsidR="00A33D11" w:rsidRPr="00A33D11" w:rsidRDefault="00A33D11" w:rsidP="004A3898">
      <w:pPr>
        <w:spacing w:after="0"/>
        <w:jc w:val="both"/>
        <w:rPr>
          <w:rFonts w:ascii="Montserrat" w:hAnsi="Montserrat"/>
          <w:sz w:val="18"/>
          <w:szCs w:val="18"/>
        </w:rPr>
      </w:pPr>
    </w:p>
    <w:p w:rsidR="00A33D11" w:rsidRPr="00A1701D" w:rsidRDefault="00A33D11" w:rsidP="004A3898">
      <w:pPr>
        <w:spacing w:after="0"/>
        <w:jc w:val="both"/>
        <w:rPr>
          <w:rFonts w:ascii="Montserrat" w:hAnsi="Montserrat"/>
          <w:b/>
        </w:rPr>
      </w:pPr>
      <w:r w:rsidRPr="00A1701D">
        <w:rPr>
          <w:rFonts w:ascii="Montserrat" w:hAnsi="Montserrat"/>
          <w:b/>
        </w:rPr>
        <w:t>2.21.</w:t>
      </w:r>
      <w:r w:rsidRPr="00A1701D">
        <w:rPr>
          <w:rFonts w:ascii="Montserrat" w:hAnsi="Montserrat"/>
          <w:b/>
        </w:rPr>
        <w:tab/>
        <w:t>CALIDAD</w:t>
      </w:r>
      <w:bookmarkEnd w:id="56"/>
      <w:bookmarkEnd w:id="57"/>
      <w:r w:rsidRPr="00A1701D">
        <w:rPr>
          <w:rFonts w:ascii="Montserrat" w:hAnsi="Montserrat"/>
          <w:b/>
        </w:rPr>
        <w:t>:</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EL INSTITUTO PODRÁ VERIFICAR EN CUALQUIER MOMENTO EL CUMPLIMIENTO DE LOS REQUISITOS DE CALIDAD DE LOS BIENES ENTREGADOS POR EL PROVEEDOR DURANTE LA VIGENCIA DEL CONTRATO, CUANDO A TRAVÉS DE LOS PROGRAMAS DE MUESTREO SE DETECTE UNA POSIBLE VARIACIÓN EN LOS REQUISITOS SOLICITADOS. EN ESTE SUPUESTO, A TRAVÉS DE LAS PERSONAS ACREDITADAS POR LA EMA (ORGANISMO DE CERTIFICACIÓN O LABORATORIO DE PRUEBAS), DE ACUERDO A LO ESTABLECIDO EN LA LEY FEDERAL SOBRE METROLOGÍA Y NORMALIZACIÓN.</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LOS GASTOS QUE SE GENEREN POR ESTE CONCEPTO CORRERÁN A CARGO DEL PROVEEDOR, CUANDO LOS RESULTADOS NO COINCIDAN CON LOS REQUERIMIENTOS ESTABLECIDOS POR EL INSTITUTO EN EL PRESENTE DOCUMENTO.</w:t>
      </w:r>
    </w:p>
    <w:p w:rsidR="00A33D11" w:rsidRDefault="00A33D11" w:rsidP="004A3898">
      <w:pPr>
        <w:spacing w:after="0"/>
        <w:jc w:val="both"/>
        <w:rPr>
          <w:rFonts w:ascii="Montserrat" w:hAnsi="Montserrat"/>
          <w:sz w:val="18"/>
          <w:szCs w:val="18"/>
        </w:rPr>
      </w:pPr>
    </w:p>
    <w:p w:rsidR="00A1701D" w:rsidRPr="00A33D11" w:rsidRDefault="00A1701D" w:rsidP="004A3898">
      <w:pPr>
        <w:spacing w:after="0"/>
        <w:jc w:val="both"/>
        <w:rPr>
          <w:rFonts w:ascii="Montserrat" w:hAnsi="Montserrat"/>
          <w:sz w:val="18"/>
          <w:szCs w:val="18"/>
        </w:rPr>
      </w:pPr>
    </w:p>
    <w:p w:rsidR="00A33D11" w:rsidRPr="00A1701D" w:rsidRDefault="00A33D11" w:rsidP="004A3898">
      <w:pPr>
        <w:spacing w:after="0"/>
        <w:jc w:val="both"/>
        <w:rPr>
          <w:rFonts w:ascii="Montserrat" w:hAnsi="Montserrat"/>
          <w:b/>
        </w:rPr>
      </w:pPr>
      <w:bookmarkStart w:id="58" w:name="_Toc421216422"/>
      <w:r w:rsidRPr="00A1701D">
        <w:rPr>
          <w:rFonts w:ascii="Montserrat" w:hAnsi="Montserrat"/>
          <w:b/>
        </w:rPr>
        <w:t>2.22.</w:t>
      </w:r>
      <w:r w:rsidRPr="00A1701D">
        <w:rPr>
          <w:rFonts w:ascii="Montserrat" w:hAnsi="Montserrat"/>
          <w:b/>
        </w:rPr>
        <w:tab/>
        <w:t>CANJE:</w:t>
      </w:r>
      <w:bookmarkEnd w:id="58"/>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EL INSTITUTO NOTIFICARÁ DENTRO DEL PERIODO DE TRES DÍAS HÁBILES SIGUIENTES AL MOMENTO EN QUE DETECTE DEFECTOS O VICIOS OCULTOS QUE SE PRESENTEN, PARA LO CUAL NOTIFICARÁ AL PROVEEDOR POR ESCRITO O POR CORREO ELECTRÓNICO Y A PARTIR DEL DÍA HÁBIL SIGUIENTE A LA NOTIFICACIÓN, EL PROVEEDOR CONTARÁ CON UN PLAZO MÁXIMO DE 10 (DIEZ) DÍAS HÁBILES PARA REALIZAR EL CANJE POR OTROS LOTES QUE NO PRESENTEN LOS DEFECTOS O VICIOS OCULTOS IDENTIFICADOS.</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TODOS LOS GASTOS QUE SE GENEREN CON MOTIVO DEL CANJE, CORRERÁN POR CUENTA DEL PROVEEDOR, PREVIA NOTIFICACIÓN DE EL INSTITUTO.</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EN LOS CASOS EN QUE SE DETECTE EL MISMO DEFECTO EN EL BIEN ENTREGADO POR EL PROVEEDOR Y DEL CUAL HAYA SIDO NOTIFICADO PREVIAMENTE, EL INSTITUTO RESCINDIRÁ EL CONTRATO.</w:t>
      </w:r>
    </w:p>
    <w:p w:rsidR="00A33D11" w:rsidRPr="00A33D11" w:rsidRDefault="00A33D11" w:rsidP="004A3898">
      <w:pPr>
        <w:spacing w:after="0"/>
        <w:jc w:val="both"/>
        <w:rPr>
          <w:rFonts w:ascii="Montserrat" w:hAnsi="Montserrat"/>
          <w:sz w:val="18"/>
          <w:szCs w:val="18"/>
        </w:rPr>
      </w:pPr>
    </w:p>
    <w:p w:rsidR="00A33D11" w:rsidRPr="00A1701D" w:rsidRDefault="00A33D11" w:rsidP="004A3898">
      <w:pPr>
        <w:spacing w:after="0"/>
        <w:jc w:val="both"/>
        <w:rPr>
          <w:rFonts w:ascii="Montserrat" w:hAnsi="Montserrat"/>
          <w:b/>
        </w:rPr>
      </w:pPr>
      <w:bookmarkStart w:id="59" w:name="_Toc421216423"/>
      <w:r w:rsidRPr="00A1701D">
        <w:rPr>
          <w:rFonts w:ascii="Montserrat" w:hAnsi="Montserrat"/>
          <w:b/>
        </w:rPr>
        <w:lastRenderedPageBreak/>
        <w:t>2.23.</w:t>
      </w:r>
      <w:r w:rsidRPr="00A1701D">
        <w:rPr>
          <w:rFonts w:ascii="Montserrat" w:hAnsi="Montserrat"/>
          <w:b/>
        </w:rPr>
        <w:tab/>
        <w:t>DEVOLUCIÓN</w:t>
      </w:r>
      <w:bookmarkEnd w:id="59"/>
      <w:r w:rsidRPr="00A1701D">
        <w:rPr>
          <w:rFonts w:ascii="Montserrat" w:hAnsi="Montserrat"/>
          <w:b/>
        </w:rPr>
        <w:t>:</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PROCEDERÁ LA DEVOLUCIÓN DEL TOTAL DE LAS EXISTENCIAS DE LOS BIENES AL PROVEEDOR, CUANDO CON POSTERIORIDAD A LA ENTREGA DE LOS BIENES CORREGIDOS, SE DETECTE EL MISMO DEFECTO DE LOS ANTERIORES O ÉSTOS NO HAYAN SIDO CANJEADOS.</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EL PROVEEDOR SE OBLIGA A RESPONDER POR SU CUENTA Y RIESGO DE LOS DAÑOS Y/O PERJUICIOS QUE POR INOBSERVANCIA O NEGLIGENCIA DE SU PARTE, LLEGUE A CAUSAR AL INSTITUTO Y/O TERCEROS.</w:t>
      </w:r>
    </w:p>
    <w:p w:rsidR="00A33D11" w:rsidRPr="00A33D11" w:rsidRDefault="00A33D11" w:rsidP="004A3898">
      <w:pPr>
        <w:spacing w:after="0"/>
        <w:jc w:val="both"/>
        <w:rPr>
          <w:rFonts w:ascii="Montserrat" w:hAnsi="Montserrat"/>
          <w:sz w:val="18"/>
          <w:szCs w:val="18"/>
        </w:rPr>
      </w:pPr>
    </w:p>
    <w:p w:rsidR="00A33D11" w:rsidRPr="00A1701D" w:rsidRDefault="00A33D11" w:rsidP="004A3898">
      <w:pPr>
        <w:spacing w:after="0"/>
        <w:jc w:val="both"/>
        <w:rPr>
          <w:rFonts w:ascii="Montserrat" w:hAnsi="Montserrat"/>
          <w:b/>
        </w:rPr>
      </w:pPr>
      <w:bookmarkStart w:id="60" w:name="_Toc421216424"/>
      <w:r w:rsidRPr="00A1701D">
        <w:rPr>
          <w:rFonts w:ascii="Montserrat" w:hAnsi="Montserrat"/>
          <w:b/>
        </w:rPr>
        <w:t>3.</w:t>
      </w:r>
      <w:r w:rsidRPr="00A1701D">
        <w:rPr>
          <w:rFonts w:ascii="Montserrat" w:hAnsi="Montserrat"/>
          <w:b/>
        </w:rPr>
        <w:tab/>
        <w:t>TÉRMINOS QUE REGIRÁN LOS DIVERSOS ACTOS DE LA PRESENTE INVITACIÓN.</w:t>
      </w:r>
      <w:bookmarkEnd w:id="60"/>
    </w:p>
    <w:p w:rsidR="00A33D11" w:rsidRPr="00A1701D" w:rsidRDefault="00A33D11" w:rsidP="004A3898">
      <w:pPr>
        <w:spacing w:after="0"/>
        <w:jc w:val="both"/>
        <w:rPr>
          <w:rFonts w:ascii="Montserrat" w:hAnsi="Montserrat"/>
          <w:b/>
        </w:rPr>
      </w:pPr>
    </w:p>
    <w:p w:rsidR="00A33D11" w:rsidRPr="00A1701D" w:rsidRDefault="00A33D11" w:rsidP="004A3898">
      <w:pPr>
        <w:spacing w:after="0"/>
        <w:jc w:val="both"/>
        <w:rPr>
          <w:rFonts w:ascii="Montserrat" w:hAnsi="Montserrat"/>
          <w:b/>
        </w:rPr>
      </w:pPr>
      <w:bookmarkStart w:id="61" w:name="_Toc421216425"/>
      <w:r w:rsidRPr="00A1701D">
        <w:rPr>
          <w:rFonts w:ascii="Montserrat" w:hAnsi="Montserrat"/>
          <w:b/>
        </w:rPr>
        <w:t>3.1.</w:t>
      </w:r>
      <w:r w:rsidRPr="00A1701D">
        <w:rPr>
          <w:rFonts w:ascii="Montserrat" w:hAnsi="Montserrat"/>
          <w:b/>
        </w:rPr>
        <w:tab/>
        <w:t>REDUCCIÓN DE PLAZOS:</w:t>
      </w:r>
      <w:bookmarkEnd w:id="61"/>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NO SE APLICA REDUCCIÓN DE PLAZOS PARA EL PRESENTE PROCEDIMIENTO, LLEVÁNDOSE A CABO DENTRO DE LOS PLAZOS PREVISTOS EN LA LEY DE LA MATERIA Y SE REALIZARÁ CONFORME AL SIGUIENTE CALENDARIO:</w:t>
      </w:r>
    </w:p>
    <w:p w:rsidR="00A33D11" w:rsidRPr="00A33D11" w:rsidRDefault="00A33D11" w:rsidP="004A3898">
      <w:pPr>
        <w:spacing w:after="0"/>
        <w:jc w:val="both"/>
        <w:rPr>
          <w:rFonts w:ascii="Montserrat" w:hAnsi="Montserrat"/>
          <w:sz w:val="18"/>
          <w:szCs w:val="18"/>
        </w:rPr>
      </w:pPr>
    </w:p>
    <w:p w:rsidR="00A33D11" w:rsidRPr="00A1701D" w:rsidRDefault="00A33D11" w:rsidP="004A3898">
      <w:pPr>
        <w:spacing w:after="0"/>
        <w:jc w:val="both"/>
        <w:rPr>
          <w:rFonts w:ascii="Montserrat" w:hAnsi="Montserrat"/>
          <w:b/>
        </w:rPr>
      </w:pPr>
      <w:bookmarkStart w:id="62" w:name="_Toc421216426"/>
      <w:r w:rsidRPr="00A1701D">
        <w:rPr>
          <w:rFonts w:ascii="Montserrat" w:hAnsi="Montserrat"/>
          <w:b/>
        </w:rPr>
        <w:t>3.2.</w:t>
      </w:r>
      <w:r w:rsidRPr="00A1701D">
        <w:rPr>
          <w:rFonts w:ascii="Montserrat" w:hAnsi="Montserrat"/>
          <w:b/>
        </w:rPr>
        <w:tab/>
        <w:t>FECHA, HORA Y DOMICILIO DE LOS EVENTOS, PARA LA PRESENTACIÓN DE LAS PROPOSICIONES:</w:t>
      </w:r>
      <w:bookmarkEnd w:id="62"/>
    </w:p>
    <w:p w:rsidR="00A33D11" w:rsidRPr="00A33D11" w:rsidRDefault="00A33D11" w:rsidP="004A3898">
      <w:pPr>
        <w:spacing w:after="0"/>
        <w:jc w:val="both"/>
        <w:rPr>
          <w:rFonts w:ascii="Montserrat" w:hAnsi="Montserrat"/>
          <w:sz w:val="18"/>
          <w:szCs w:val="18"/>
        </w:rPr>
      </w:pPr>
    </w:p>
    <w:tbl>
      <w:tblPr>
        <w:tblW w:w="9923" w:type="dxa"/>
        <w:tblInd w:w="108" w:type="dxa"/>
        <w:tblLayout w:type="fixed"/>
        <w:tblLook w:val="0000" w:firstRow="0" w:lastRow="0" w:firstColumn="0" w:lastColumn="0" w:noHBand="0" w:noVBand="0"/>
      </w:tblPr>
      <w:tblGrid>
        <w:gridCol w:w="2835"/>
        <w:gridCol w:w="1985"/>
        <w:gridCol w:w="1276"/>
        <w:gridCol w:w="3827"/>
      </w:tblGrid>
      <w:tr w:rsidR="00A33D11" w:rsidRPr="00A33D11" w:rsidTr="00A33D11">
        <w:trPr>
          <w:trHeight w:val="167"/>
          <w:tblHeader/>
        </w:trPr>
        <w:tc>
          <w:tcPr>
            <w:tcW w:w="2835" w:type="dxa"/>
            <w:tcBorders>
              <w:top w:val="single" w:sz="4" w:space="0" w:color="000000"/>
              <w:left w:val="single" w:sz="4" w:space="0" w:color="000000"/>
              <w:bottom w:val="single" w:sz="4" w:space="0" w:color="000000"/>
            </w:tcBorders>
            <w:shd w:val="clear" w:color="auto" w:fill="000000"/>
            <w:vAlign w:val="center"/>
          </w:tcPr>
          <w:p w:rsidR="00A33D11" w:rsidRPr="00A33D11" w:rsidRDefault="00A33D11" w:rsidP="004A3898">
            <w:pPr>
              <w:spacing w:after="0"/>
              <w:jc w:val="both"/>
              <w:rPr>
                <w:rFonts w:ascii="Montserrat" w:hAnsi="Montserrat"/>
                <w:sz w:val="18"/>
                <w:szCs w:val="18"/>
              </w:rPr>
            </w:pPr>
            <w:bookmarkStart w:id="63" w:name="_Toc421216427"/>
            <w:r w:rsidRPr="00A33D11">
              <w:rPr>
                <w:rFonts w:ascii="Montserrat" w:hAnsi="Montserrat"/>
                <w:sz w:val="18"/>
                <w:szCs w:val="18"/>
              </w:rPr>
              <w:t>A C T O</w:t>
            </w:r>
          </w:p>
        </w:tc>
        <w:tc>
          <w:tcPr>
            <w:tcW w:w="1985" w:type="dxa"/>
            <w:tcBorders>
              <w:top w:val="single" w:sz="4" w:space="0" w:color="000000"/>
              <w:left w:val="single" w:sz="4" w:space="0" w:color="000000"/>
              <w:bottom w:val="single" w:sz="4" w:space="0" w:color="000000"/>
            </w:tcBorders>
            <w:shd w:val="clear" w:color="auto" w:fill="000000"/>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F E C H A</w:t>
            </w:r>
          </w:p>
        </w:tc>
        <w:tc>
          <w:tcPr>
            <w:tcW w:w="1276" w:type="dxa"/>
            <w:tcBorders>
              <w:top w:val="single" w:sz="4" w:space="0" w:color="000000"/>
              <w:left w:val="single" w:sz="4" w:space="0" w:color="000000"/>
              <w:bottom w:val="single" w:sz="4" w:space="0" w:color="000000"/>
            </w:tcBorders>
            <w:shd w:val="clear" w:color="auto" w:fill="000000"/>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H O R A</w:t>
            </w:r>
          </w:p>
        </w:tc>
        <w:tc>
          <w:tcPr>
            <w:tcW w:w="3827" w:type="dxa"/>
            <w:tcBorders>
              <w:top w:val="single" w:sz="4" w:space="0" w:color="000000"/>
              <w:left w:val="single" w:sz="4" w:space="0" w:color="000000"/>
              <w:bottom w:val="single" w:sz="4" w:space="0" w:color="000000"/>
              <w:right w:val="single" w:sz="4" w:space="0" w:color="000000"/>
            </w:tcBorders>
            <w:shd w:val="clear" w:color="auto" w:fill="000000"/>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L U G A R</w:t>
            </w:r>
          </w:p>
        </w:tc>
      </w:tr>
      <w:tr w:rsidR="00A33D11" w:rsidRPr="00A33D11" w:rsidTr="00A33D11">
        <w:trPr>
          <w:trHeight w:val="247"/>
        </w:trPr>
        <w:tc>
          <w:tcPr>
            <w:tcW w:w="2835" w:type="dxa"/>
            <w:tcBorders>
              <w:top w:val="single" w:sz="4" w:space="0" w:color="000000"/>
              <w:left w:val="single" w:sz="4" w:space="0" w:color="000000"/>
              <w:bottom w:val="single" w:sz="4" w:space="0" w:color="000000"/>
            </w:tcBorders>
            <w:shd w:val="clear" w:color="auto" w:fill="auto"/>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ACTO DE PRESENTACIÓN Y APERTURA DE PROPUESTAS</w:t>
            </w:r>
          </w:p>
        </w:tc>
        <w:tc>
          <w:tcPr>
            <w:tcW w:w="1985" w:type="dxa"/>
            <w:tcBorders>
              <w:top w:val="single" w:sz="4" w:space="0" w:color="000000"/>
              <w:left w:val="single" w:sz="4" w:space="0" w:color="000000"/>
              <w:bottom w:val="single" w:sz="4" w:space="0" w:color="000000"/>
            </w:tcBorders>
            <w:shd w:val="clear" w:color="auto" w:fill="auto"/>
            <w:vAlign w:val="center"/>
          </w:tcPr>
          <w:p w:rsidR="00A33D11" w:rsidRPr="00A33D11" w:rsidRDefault="006055DA" w:rsidP="006055DA">
            <w:pPr>
              <w:spacing w:after="0"/>
              <w:jc w:val="both"/>
              <w:rPr>
                <w:rFonts w:ascii="Montserrat" w:hAnsi="Montserrat"/>
                <w:sz w:val="18"/>
                <w:szCs w:val="18"/>
              </w:rPr>
            </w:pPr>
            <w:r>
              <w:rPr>
                <w:rFonts w:ascii="Montserrat" w:hAnsi="Montserrat"/>
                <w:sz w:val="18"/>
                <w:szCs w:val="18"/>
              </w:rPr>
              <w:t>04</w:t>
            </w:r>
            <w:r w:rsidR="00A33D11" w:rsidRPr="00A33D11">
              <w:rPr>
                <w:rFonts w:ascii="Montserrat" w:hAnsi="Montserrat"/>
                <w:sz w:val="18"/>
                <w:szCs w:val="18"/>
              </w:rPr>
              <w:t>-</w:t>
            </w:r>
            <w:r>
              <w:rPr>
                <w:rFonts w:ascii="Montserrat" w:hAnsi="Montserrat"/>
                <w:sz w:val="18"/>
                <w:szCs w:val="18"/>
              </w:rPr>
              <w:t>ABRIL</w:t>
            </w:r>
            <w:r w:rsidR="00A33D11" w:rsidRPr="00A33D11">
              <w:rPr>
                <w:rFonts w:ascii="Montserrat" w:hAnsi="Montserrat"/>
                <w:sz w:val="18"/>
                <w:szCs w:val="18"/>
              </w:rPr>
              <w:t>-2022</w:t>
            </w:r>
          </w:p>
        </w:tc>
        <w:tc>
          <w:tcPr>
            <w:tcW w:w="1276" w:type="dxa"/>
            <w:tcBorders>
              <w:top w:val="single" w:sz="4" w:space="0" w:color="000000"/>
              <w:left w:val="single" w:sz="4" w:space="0" w:color="000000"/>
              <w:bottom w:val="single" w:sz="4" w:space="0" w:color="000000"/>
            </w:tcBorders>
            <w:shd w:val="clear" w:color="auto" w:fill="auto"/>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10:00 HRS.</w:t>
            </w:r>
          </w:p>
        </w:tc>
        <w:tc>
          <w:tcPr>
            <w:tcW w:w="3827" w:type="dxa"/>
            <w:vMerge w:val="restart"/>
            <w:tcBorders>
              <w:left w:val="single" w:sz="4" w:space="0" w:color="000000"/>
              <w:right w:val="single" w:sz="4" w:space="0" w:color="000000"/>
            </w:tcBorders>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CompraNet</w:t>
            </w:r>
          </w:p>
        </w:tc>
      </w:tr>
      <w:tr w:rsidR="00A33D11" w:rsidRPr="00A33D11" w:rsidTr="00A33D11">
        <w:trPr>
          <w:trHeight w:val="237"/>
        </w:trPr>
        <w:tc>
          <w:tcPr>
            <w:tcW w:w="2835" w:type="dxa"/>
            <w:tcBorders>
              <w:top w:val="single" w:sz="4" w:space="0" w:color="000000"/>
              <w:left w:val="single" w:sz="4" w:space="0" w:color="000000"/>
              <w:bottom w:val="single" w:sz="4" w:space="0" w:color="000000"/>
            </w:tcBorders>
            <w:shd w:val="clear" w:color="auto" w:fill="auto"/>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ACTO DE NOTIFICACIÓN DE FALLO</w:t>
            </w:r>
          </w:p>
        </w:tc>
        <w:tc>
          <w:tcPr>
            <w:tcW w:w="1985" w:type="dxa"/>
            <w:tcBorders>
              <w:top w:val="single" w:sz="4" w:space="0" w:color="000000"/>
              <w:left w:val="single" w:sz="4" w:space="0" w:color="000000"/>
              <w:bottom w:val="single" w:sz="4" w:space="0" w:color="000000"/>
            </w:tcBorders>
            <w:shd w:val="clear" w:color="auto" w:fill="auto"/>
            <w:vAlign w:val="center"/>
          </w:tcPr>
          <w:p w:rsidR="00A33D11" w:rsidRPr="00A33D11" w:rsidRDefault="006055DA" w:rsidP="006055DA">
            <w:pPr>
              <w:spacing w:after="0"/>
              <w:jc w:val="both"/>
              <w:rPr>
                <w:rFonts w:ascii="Montserrat" w:hAnsi="Montserrat"/>
                <w:sz w:val="18"/>
                <w:szCs w:val="18"/>
              </w:rPr>
            </w:pPr>
            <w:r>
              <w:rPr>
                <w:rFonts w:ascii="Montserrat" w:hAnsi="Montserrat"/>
                <w:sz w:val="18"/>
                <w:szCs w:val="18"/>
              </w:rPr>
              <w:t>06</w:t>
            </w:r>
            <w:r w:rsidR="00A33D11" w:rsidRPr="00A33D11">
              <w:rPr>
                <w:rFonts w:ascii="Montserrat" w:hAnsi="Montserrat"/>
                <w:sz w:val="18"/>
                <w:szCs w:val="18"/>
              </w:rPr>
              <w:t>-</w:t>
            </w:r>
            <w:r>
              <w:rPr>
                <w:rFonts w:ascii="Montserrat" w:hAnsi="Montserrat"/>
                <w:sz w:val="18"/>
                <w:szCs w:val="18"/>
              </w:rPr>
              <w:t>ABRIL</w:t>
            </w:r>
            <w:r w:rsidR="00A33D11" w:rsidRPr="00A33D11">
              <w:rPr>
                <w:rFonts w:ascii="Montserrat" w:hAnsi="Montserrat"/>
                <w:sz w:val="18"/>
                <w:szCs w:val="18"/>
              </w:rPr>
              <w:t>-2022</w:t>
            </w:r>
          </w:p>
        </w:tc>
        <w:tc>
          <w:tcPr>
            <w:tcW w:w="1276" w:type="dxa"/>
            <w:tcBorders>
              <w:top w:val="single" w:sz="4" w:space="0" w:color="000000"/>
              <w:left w:val="single" w:sz="4" w:space="0" w:color="000000"/>
              <w:bottom w:val="single" w:sz="4" w:space="0" w:color="000000"/>
            </w:tcBorders>
            <w:shd w:val="clear" w:color="auto" w:fill="auto"/>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10:00 HRS.</w:t>
            </w:r>
          </w:p>
        </w:tc>
        <w:tc>
          <w:tcPr>
            <w:tcW w:w="3827" w:type="dxa"/>
            <w:vMerge/>
            <w:tcBorders>
              <w:left w:val="single" w:sz="4" w:space="0" w:color="000000"/>
              <w:bottom w:val="single" w:sz="4" w:space="0" w:color="000000"/>
              <w:right w:val="single" w:sz="4" w:space="0" w:color="000000"/>
            </w:tcBorders>
            <w:vAlign w:val="center"/>
          </w:tcPr>
          <w:p w:rsidR="00A33D11" w:rsidRPr="00A33D11" w:rsidRDefault="00A33D11" w:rsidP="004A3898">
            <w:pPr>
              <w:spacing w:after="0"/>
              <w:jc w:val="both"/>
              <w:rPr>
                <w:rFonts w:ascii="Montserrat" w:hAnsi="Montserrat"/>
                <w:sz w:val="18"/>
                <w:szCs w:val="18"/>
              </w:rPr>
            </w:pPr>
          </w:p>
        </w:tc>
      </w:tr>
      <w:tr w:rsidR="00A33D11" w:rsidRPr="00A33D11" w:rsidTr="00A33D11">
        <w:trPr>
          <w:trHeight w:val="168"/>
        </w:trPr>
        <w:tc>
          <w:tcPr>
            <w:tcW w:w="2835" w:type="dxa"/>
            <w:tcBorders>
              <w:top w:val="single" w:sz="4" w:space="0" w:color="000000"/>
              <w:left w:val="single" w:sz="4" w:space="0" w:color="000000"/>
              <w:bottom w:val="single" w:sz="4" w:space="0" w:color="000000"/>
            </w:tcBorders>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FIRMA DEL CONTRATO</w:t>
            </w:r>
          </w:p>
        </w:tc>
        <w:tc>
          <w:tcPr>
            <w:tcW w:w="3261" w:type="dxa"/>
            <w:gridSpan w:val="2"/>
            <w:tcBorders>
              <w:top w:val="single" w:sz="4" w:space="0" w:color="000000"/>
              <w:left w:val="single" w:sz="4" w:space="0" w:color="000000"/>
              <w:bottom w:val="single" w:sz="4" w:space="0" w:color="000000"/>
            </w:tcBorders>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DENTRO DE LOS 15 DÍAS NATURALES POSTERIORES AL FALLO.</w:t>
            </w:r>
          </w:p>
        </w:tc>
        <w:tc>
          <w:tcPr>
            <w:tcW w:w="3827" w:type="dxa"/>
            <w:tcBorders>
              <w:top w:val="single" w:sz="4" w:space="0" w:color="000000"/>
              <w:left w:val="single" w:sz="4" w:space="0" w:color="000000"/>
              <w:bottom w:val="single" w:sz="4" w:space="0" w:color="000000"/>
              <w:right w:val="single" w:sz="4" w:space="0" w:color="000000"/>
            </w:tcBorders>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OFICINA DE ADQUISICIONES, UBICADA EN ELSOTANO  DE LA UNIDAD MÉDICA DE ALTA ESPECIALIDAD, HOSPITAL DE ESPECIALIDADES, “DR. ANTONIO FRAGA MOURET” DEL CENTRO MÉDICO NACIONAL LA RAZA, CIUDAD DE MÉXICO</w:t>
            </w:r>
          </w:p>
        </w:tc>
      </w:tr>
      <w:tr w:rsidR="00A33D11" w:rsidRPr="00A33D11" w:rsidTr="00A33D11">
        <w:trPr>
          <w:trHeight w:val="297"/>
        </w:trPr>
        <w:tc>
          <w:tcPr>
            <w:tcW w:w="2835" w:type="dxa"/>
            <w:tcBorders>
              <w:top w:val="single" w:sz="4" w:space="0" w:color="000000"/>
              <w:left w:val="single" w:sz="4" w:space="0" w:color="000000"/>
              <w:bottom w:val="single" w:sz="4" w:space="0" w:color="000000"/>
            </w:tcBorders>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VIGENCIA DEL CONTRATO</w:t>
            </w:r>
          </w:p>
        </w:tc>
        <w:tc>
          <w:tcPr>
            <w:tcW w:w="7088" w:type="dxa"/>
            <w:gridSpan w:val="3"/>
            <w:tcBorders>
              <w:top w:val="single" w:sz="4" w:space="0" w:color="000000"/>
              <w:left w:val="single" w:sz="4" w:space="0" w:color="000000"/>
              <w:bottom w:val="single" w:sz="4" w:space="0" w:color="000000"/>
              <w:right w:val="single" w:sz="4" w:space="0" w:color="000000"/>
            </w:tcBorders>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A PARTIR DE LA NOTIFICACIÓN DE FALLO AL 31 DE DICIEMBRE DE 2022.</w:t>
            </w:r>
          </w:p>
        </w:tc>
      </w:tr>
      <w:tr w:rsidR="00A33D11" w:rsidRPr="00A33D11" w:rsidTr="00A33D11">
        <w:trPr>
          <w:trHeight w:val="274"/>
        </w:trPr>
        <w:tc>
          <w:tcPr>
            <w:tcW w:w="2835" w:type="dxa"/>
            <w:tcBorders>
              <w:top w:val="single" w:sz="4" w:space="0" w:color="000000"/>
              <w:left w:val="single" w:sz="4" w:space="0" w:color="000000"/>
              <w:bottom w:val="single" w:sz="4" w:space="0" w:color="000000"/>
            </w:tcBorders>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REDUCCIÓN DE PLAZO</w:t>
            </w:r>
          </w:p>
        </w:tc>
        <w:tc>
          <w:tcPr>
            <w:tcW w:w="7088" w:type="dxa"/>
            <w:gridSpan w:val="3"/>
            <w:tcBorders>
              <w:top w:val="single" w:sz="4" w:space="0" w:color="000000"/>
              <w:left w:val="single" w:sz="4" w:space="0" w:color="000000"/>
              <w:bottom w:val="single" w:sz="4" w:space="0" w:color="000000"/>
              <w:right w:val="single" w:sz="4" w:space="0" w:color="000000"/>
            </w:tcBorders>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“NO”</w:t>
            </w:r>
          </w:p>
        </w:tc>
      </w:tr>
      <w:tr w:rsidR="00A33D11" w:rsidRPr="00A33D11" w:rsidTr="00A33D11">
        <w:trPr>
          <w:trHeight w:val="263"/>
        </w:trPr>
        <w:tc>
          <w:tcPr>
            <w:tcW w:w="2835" w:type="dxa"/>
            <w:tcBorders>
              <w:top w:val="single" w:sz="4" w:space="0" w:color="000000"/>
              <w:left w:val="single" w:sz="4" w:space="0" w:color="000000"/>
              <w:bottom w:val="single" w:sz="4" w:space="0" w:color="000000"/>
            </w:tcBorders>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TIPO DE PROCEDIMIENTO</w:t>
            </w:r>
          </w:p>
        </w:tc>
        <w:tc>
          <w:tcPr>
            <w:tcW w:w="7088" w:type="dxa"/>
            <w:gridSpan w:val="3"/>
            <w:tcBorders>
              <w:top w:val="single" w:sz="4" w:space="0" w:color="000000"/>
              <w:left w:val="single" w:sz="4" w:space="0" w:color="000000"/>
              <w:bottom w:val="single" w:sz="4" w:space="0" w:color="000000"/>
              <w:right w:val="single" w:sz="4" w:space="0" w:color="000000"/>
            </w:tcBorders>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ELECTRÓNICA. (ARTÍCULO 26 BIS FRACCIÓN II, DE LA LAASSP)</w:t>
            </w:r>
          </w:p>
        </w:tc>
      </w:tr>
      <w:tr w:rsidR="00A33D11" w:rsidRPr="00A33D11" w:rsidTr="00A33D11">
        <w:trPr>
          <w:trHeight w:val="220"/>
        </w:trPr>
        <w:tc>
          <w:tcPr>
            <w:tcW w:w="2835" w:type="dxa"/>
            <w:tcBorders>
              <w:top w:val="single" w:sz="4" w:space="0" w:color="000000"/>
              <w:left w:val="single" w:sz="4" w:space="0" w:color="000000"/>
              <w:bottom w:val="single" w:sz="4" w:space="0" w:color="000000"/>
            </w:tcBorders>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FORMA DE PRESENTACIÓN DE LAS PROPUESTAS</w:t>
            </w:r>
          </w:p>
        </w:tc>
        <w:tc>
          <w:tcPr>
            <w:tcW w:w="7088" w:type="dxa"/>
            <w:gridSpan w:val="3"/>
            <w:tcBorders>
              <w:top w:val="single" w:sz="4" w:space="0" w:color="000000"/>
              <w:left w:val="single" w:sz="4" w:space="0" w:color="000000"/>
              <w:bottom w:val="single" w:sz="4" w:space="0" w:color="000000"/>
              <w:right w:val="single" w:sz="4" w:space="0" w:color="000000"/>
            </w:tcBorders>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ELECTRÓNICA (ARTÍCULO 26 BIS, FRACCIÓN II, DE LA LAASSP). NO SE RECIBEN PROPOSICIONES A TRAVÉS DE SERVICIO POSTAL O MENSAJERÍA.</w:t>
            </w:r>
          </w:p>
        </w:tc>
      </w:tr>
      <w:tr w:rsidR="00A33D11" w:rsidRPr="00A33D11" w:rsidTr="00A33D11">
        <w:trPr>
          <w:trHeight w:val="228"/>
        </w:trPr>
        <w:tc>
          <w:tcPr>
            <w:tcW w:w="2835" w:type="dxa"/>
            <w:tcBorders>
              <w:top w:val="single" w:sz="4" w:space="0" w:color="000000"/>
              <w:left w:val="single" w:sz="4" w:space="0" w:color="000000"/>
              <w:bottom w:val="single" w:sz="4" w:space="0" w:color="000000"/>
            </w:tcBorders>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CRITERIO DE EVALUACIÓN</w:t>
            </w:r>
          </w:p>
        </w:tc>
        <w:tc>
          <w:tcPr>
            <w:tcW w:w="7088" w:type="dxa"/>
            <w:gridSpan w:val="3"/>
            <w:tcBorders>
              <w:top w:val="single" w:sz="4" w:space="0" w:color="000000"/>
              <w:left w:val="single" w:sz="4" w:space="0" w:color="000000"/>
              <w:bottom w:val="single" w:sz="4" w:space="0" w:color="000000"/>
              <w:right w:val="single" w:sz="4" w:space="0" w:color="000000"/>
            </w:tcBorders>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“BINARIO”. (ARTÍCULO 36 SEGUNDO PÁRRAFO, 36 BIS FRACCIÓN II, DE LA LAASSP Y 51 SEGUNDO PÁRRAFO DE SU REGLAMENTO.</w:t>
            </w:r>
          </w:p>
        </w:tc>
      </w:tr>
    </w:tbl>
    <w:p w:rsidR="00A33D11" w:rsidRPr="00A33D11" w:rsidRDefault="00A33D11" w:rsidP="004A3898">
      <w:pPr>
        <w:spacing w:after="0"/>
        <w:jc w:val="both"/>
        <w:rPr>
          <w:rFonts w:ascii="Montserrat" w:hAnsi="Montserrat"/>
          <w:sz w:val="18"/>
          <w:szCs w:val="18"/>
        </w:rPr>
      </w:pPr>
    </w:p>
    <w:p w:rsidR="00A33D11" w:rsidRPr="00A1701D" w:rsidRDefault="00A33D11" w:rsidP="004A3898">
      <w:pPr>
        <w:spacing w:after="0"/>
        <w:jc w:val="both"/>
        <w:rPr>
          <w:rFonts w:ascii="Montserrat" w:hAnsi="Montserrat"/>
          <w:b/>
        </w:rPr>
      </w:pPr>
      <w:r w:rsidRPr="00A1701D">
        <w:rPr>
          <w:rFonts w:ascii="Montserrat" w:hAnsi="Montserrat"/>
          <w:b/>
        </w:rPr>
        <w:t>3.3.</w:t>
      </w:r>
      <w:r w:rsidRPr="00A1701D">
        <w:rPr>
          <w:rFonts w:ascii="Montserrat" w:hAnsi="Montserrat"/>
          <w:b/>
        </w:rPr>
        <w:tab/>
        <w:t>JUNTA DE ACLARACIONES:</w:t>
      </w:r>
      <w:bookmarkEnd w:id="63"/>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 xml:space="preserve">DE CONFORMIDAD CON LO ESTABLECIDO EN EL ARTÍCULO 43 FRACCIÓN V Y 77 DE SU REGLAMENTO, ESTA CONVOCANTE OPTA POR NO REALIZAR JUNTA DE ACLARACIONES, ASIMISMO LOS LICITANTES PODRÁN REALIZAR ALGUNA ACLARACIÓN respectiva, DE LA PRESENTE CONVOCATORIA Y CUYA RESPUESTA SE INFORMARA MEDIANTE CORREO ELECTRONICO AL RESTO DE LOS INVITADOS, EL CORREO EN EL CUAL SE ENTABLARA LA COMUNICACIÓN SERA: </w:t>
      </w:r>
      <w:hyperlink r:id="rId10" w:history="1">
        <w:r w:rsidRPr="004C4FFF">
          <w:rPr>
            <w:rFonts w:ascii="Montserrat" w:hAnsi="Montserrat"/>
            <w:b/>
            <w:sz w:val="18"/>
            <w:szCs w:val="18"/>
          </w:rPr>
          <w:t>gabriel.hidalgo@imss.gob.mx</w:t>
        </w:r>
      </w:hyperlink>
      <w:r w:rsidRPr="004C4FFF">
        <w:rPr>
          <w:rFonts w:ascii="Montserrat" w:hAnsi="Montserrat"/>
          <w:b/>
          <w:sz w:val="18"/>
          <w:szCs w:val="18"/>
        </w:rPr>
        <w:t>,</w:t>
      </w:r>
      <w:r w:rsidRPr="00A33D11">
        <w:rPr>
          <w:rFonts w:ascii="Montserrat" w:hAnsi="Montserrat"/>
          <w:sz w:val="18"/>
          <w:szCs w:val="18"/>
        </w:rPr>
        <w:t xml:space="preserve"> DOS DÍAS HÁBILES ANTES DE LA APERTURA DE PROPOSICIONES.</w:t>
      </w:r>
    </w:p>
    <w:p w:rsidR="00A33D11" w:rsidRPr="00A33D11" w:rsidRDefault="00A33D11" w:rsidP="004A3898">
      <w:pPr>
        <w:spacing w:after="0"/>
        <w:jc w:val="both"/>
        <w:rPr>
          <w:rFonts w:ascii="Montserrat" w:hAnsi="Montserrat"/>
          <w:sz w:val="18"/>
          <w:szCs w:val="18"/>
        </w:rPr>
      </w:pPr>
    </w:p>
    <w:p w:rsidR="00A33D11" w:rsidRPr="00A1701D" w:rsidRDefault="00A33D11" w:rsidP="004A3898">
      <w:pPr>
        <w:spacing w:after="0"/>
        <w:jc w:val="both"/>
        <w:rPr>
          <w:rFonts w:ascii="Montserrat" w:hAnsi="Montserrat"/>
          <w:b/>
        </w:rPr>
      </w:pPr>
      <w:bookmarkStart w:id="64" w:name="_Toc421216428"/>
      <w:r w:rsidRPr="00A1701D">
        <w:rPr>
          <w:rFonts w:ascii="Montserrat" w:hAnsi="Montserrat"/>
          <w:b/>
        </w:rPr>
        <w:t>3.4.</w:t>
      </w:r>
      <w:r w:rsidRPr="00A1701D">
        <w:rPr>
          <w:rFonts w:ascii="Montserrat" w:hAnsi="Montserrat"/>
          <w:b/>
        </w:rPr>
        <w:tab/>
        <w:t>PRESENTACIÓN Y APERTURA DE PROPUESTAS:</w:t>
      </w:r>
      <w:bookmarkEnd w:id="64"/>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CON FUNDAMENTO EN LOS ARTÍCULOS 26 BIS FRACCIÓN II, 32, 34 Y 35 DE LA LAASSP, ASÍ COMO EL 47, 48 Y 50 DE SU REGLAMENTO, SE DESARROLLARÁ EL ACTO DE PRESENTACIÓN Y APERTURA DE PROPUESTAS.</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LOS LICITANTES REMITIRÁN POR EL SISTEMA COMPRANET 5.0 SUS PROPUESTAS CON LA DOCUMENTACIÓN LEGAL, TÉCNICA Y ECONÓMICA. LAS PROPUESTAS TÉCNICAS DEBERÁN SER PRESENTADAS DE CONFORMIDAD CON LO SOLICITADO EN EL NUMERAL 2.2, ANEXO 17 (DIECISIETE), NUMERAL 2.3.1 Y NUMERAL 6.2 Y LA PROPUESTA ECONÓMICA DE ACUERDO CON EL FORMATO DEL ANEXO 11 (ONCE) Y EL NUMERAL 6.3 Y ANEXO 17 (DIECISIETE) Y LA DOCUMENTACIÓN LEGAL CONFORME A LOS NUMERALES 6. Y 6.1. ADICIONALMENTE, PARA AGILIZAR LOS ACTOS DEL PROCEDIMIENTO DE CONTRATACIÓN, SE SOLICITA ATENTAMENTE A LOS LICITANTES, QUE AL REMITIR SUS PROPUESTAS POR EL COMPRANET 5.0, LAS PRESENTEN EN MEDIO ELECTRÓNICO, MAGNÉTICO U ÓPTICO (LA PROPUESTA ECONÓMICA EN FORMATO EXCEL SIN FORMULAS).</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SI POR CAUSAS AJENAS A LA VOLUNTAD DE LA SFP O DE LA CONVOCANTE, NO SEA POSIBLE ABRIR LOS ARCHIVOS QUE CONTENGAN LAS PROPUESTAS ENVIADAS POR MEDIOS REMOTOS DE COMUNICACIÓN ELECTRÓNICA, EL ACTO SE REANUDARÁ A PARTIR DE QUE SE RESTABLEZCAN LAS CONDICIONES QUE DIERON ORIGEN A LA INTERRUPCIÓN.</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UNA VEZ RECIBIDAS LAS PROPUESTAS QUE HAYAN SIDO ENVIADAS POR EL SISTEMA COMPRANET 5.0, SE PROCEDERÁ A LA APERTURA DE TODAS LAS PROPUESTAS, DE CONFORMIDAD CON EL ARTÍCULO 47 DEL RLAASSP,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PROPUESTA ANEXO 1 (UNO).</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PARA EL ENVÍO DE LA PROPUESTA POR MEDIOS REMOTOS DE COMUNICACIÓN ELECTRÓNICA, EL LICITANTE DEBERÁ UTILIZAR EXCLUSIVAMENTE EL SISTEMA COMPRANET 5.0 Y SE TOMARÁ EN CONSIDERACIÓN PARA LA ACEPTACIÓN DE LOS DOCUMENTOS LO SEÑALADO EN LOS NUMERALES 29 Y 30 DEL “ACUERDO POR EL QUE SE ESTABLECEN LAS DISPOSICIONES QUE SE DEBERÁN OBSERVAR PARA LA UTILIZACIÓN DEL SISTEMA ELECTRÓNICO DE INFORMACIÓN PÚBLICA GUBERNAMENTAL DENOMINADO COMPRANET”, PUBLICADO EN DOF EL 28 DE JUNIO DE 2011.</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lastRenderedPageBreak/>
        <w:t>NUMERAL 29.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NUMERAL 30. “CUANDO POR CAUSAS AJENAS A COMPRANET 5.0 O A LA UNIDAD COMPRADORA, NO SEA POSIBLE INICIAR O CONTINUAR CON EL ACTO DE PRESENTACIÓN Y APERTURA DE PROPOSICIONES, EL MISMO SE PODRÁ SUSPENDER DE MANERA FUNDADA Y MOTIVADA, HASTA EN TANTO SE RESTABLEZCAN LAS CONDICIONES PARA SU INICIO O REANUDACIÓN, A TAL EFECTO LA UNIDAD COMPRADORA DIFUNDIRÁ EN COMPRANET LA FECHA Y HORA EN LA QUE INICIARÁ O REANUDARÁ EL ACTO”.</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LA CONVOCANTE INTENTARÁ ABRIR LOS ARCHIVOS MÁS DE UNA VEZ EN PRESENCIA DEL REPRESENTANTE DEL ÓRGANO INTERNO DE CONTROL, Y DE LOS REPRESENTANTES DEL ÁREA JURÍDICA Y DEL ÁREA TÉCNICA SIEMPRE Y CUANDO ASISTAN AL ACTO DE PRESENTACIÓN Y APERTURA DE PROPOSICIONES DEL INSTITUTO CON LOS PROGRAMAS CONOCIDOS EN EL MERCADO; EN CASO DE QUE SE CONFIRME QUE EL ARCHIVO CONTIENE ALGÚN VIRUS INFORMÁTICO, O ESTÁ ALTERADO POR CAUSAS AJENAS A LA CONVOCANTE O A COMPRANET, LA PROPUESTA SE TENDRÁ POR NO PRESENTADA.</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CON POSTERIORIDAD SE REALIZARÁ LA EVALUACIÓN LEGAL TÉCNICA, ECONÓMICA DE LAS PROPUESTAS, EL RESULTADO DE DICHA REVISIÓN O ANÁLISIS, SE DARÁ A CONOCER EN EL CORRESPONDIENTE ACTO DE NOTIFICACIÓN DE FALLO.</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DE ESTRATIFICACIÓN, CONFORME AL ANEXO 10 (DIEZ) DE LA PRESENTE CONVOCATORIA.</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DEBIDO A LA MAGNITUD DE LA INFORMACIÓN SE SOLICITA QUE CARGUEN ARCHIVOS DE 20 MEGAS, EN EL SUPUESTO DE QUE SU DOCUMENTO SUPERE ESTE LÍMITE, SE RECOMIENDA FRACCIONARLO, IDENTIFICANDO CLARAMENTE A QUE PARTE DEL DOCUMENTO CORRESPONDE EL ARCHIVO, LO ANTERIOR FACILITA AÚN MÁS LA DESCARGA DE SUS ARCHIVOS.</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CABE ACLARAR QUE LA PRESENTACIÓN DE LA DOCUMENTACIÓN EN LA MANERA QUE SE SOLICITA EN EL ANEXO 1 (UNO) ES PARA FACILITAR LA RECEPCIÓN DE LAS PROPUESTAS, LA CUAL ES ENUNCIATIVA, MÁS NO LIMITATIVA.</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DE CONFORMIDAD CON EL PÁRRAFO NOVENO DEL ARTÍCULO 26 DE LA LAASSP LOS LICITANTES QUE DESEEN PARTICIPAR, SOLO PODRÁN PRESENTAR UNA PROPOSICIÓN PARA EL PRESENTE PROCEDIMIENTO DE CONTRATACIÓN, PARA LO CUAL SOLO SERÁ CONSIDERADA POR LA CONVOCANTE LA PRIMER PROPOSICIÓN PRESENTADA.</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lastRenderedPageBreak/>
        <w:t>ES IMPORTANTE SEÑALAR QUE UNA VEZ RECIBIDAS LAS PROPUESTAS EN LA FECHA, HORA Y LUGAR ESTABLECIDOS, ÉSTAS NO PODRÁN RETIRARSE O DEJARSE SIN EFECTO, POR LO QUE DEBERÁN CONSIDERARSE VIGENTES DENTRO DEL PRESENTE PROCEDIMIENTO Y HASTA SU CONCLUSIÓN.</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EL CONTENIDO DEL ACTA DEL ACTO DE PRESENTACIÓN Y APERTURA DE PROPOSICIONES SE DIFUNDIRÁ A TRAVÉS DE COMPRANET 5.0 EL MISMO DÍA EN QUE SE EMITA, LO ANTERIOR PARA EFECTOS DE NOTIFICACIÓN A LOS LICITANTES EN EL ENTENDIDO DE QUE ESTE PROCEDIMIENTO SUSTITUYE EL DE NOTIFICACIÓN PERSONAL.</w:t>
      </w:r>
    </w:p>
    <w:p w:rsidR="00A33D11" w:rsidRPr="00A33D11" w:rsidRDefault="00A33D11" w:rsidP="004A3898">
      <w:pPr>
        <w:spacing w:after="0"/>
        <w:jc w:val="both"/>
        <w:rPr>
          <w:rFonts w:ascii="Montserrat" w:hAnsi="Montserrat"/>
          <w:sz w:val="18"/>
          <w:szCs w:val="18"/>
        </w:rPr>
      </w:pPr>
    </w:p>
    <w:p w:rsidR="00A33D11" w:rsidRPr="00A1701D" w:rsidRDefault="00A33D11" w:rsidP="004A3898">
      <w:pPr>
        <w:spacing w:after="0"/>
        <w:jc w:val="both"/>
        <w:rPr>
          <w:rFonts w:ascii="Montserrat" w:hAnsi="Montserrat"/>
          <w:b/>
        </w:rPr>
      </w:pPr>
      <w:bookmarkStart w:id="65" w:name="_Toc421216429"/>
      <w:r w:rsidRPr="00A1701D">
        <w:rPr>
          <w:rFonts w:ascii="Montserrat" w:hAnsi="Montserrat"/>
          <w:b/>
        </w:rPr>
        <w:t>3.4.1.</w:t>
      </w:r>
      <w:r w:rsidRPr="00A1701D">
        <w:rPr>
          <w:rFonts w:ascii="Montserrat" w:hAnsi="Montserrat"/>
          <w:b/>
        </w:rPr>
        <w:tab/>
        <w:t>PROPOSICIONES CONJUNTAS:</w:t>
      </w:r>
      <w:bookmarkEnd w:id="65"/>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CONFORME AL ARTÍCULO 34 DE LA LAASSP, SERÁN ACEPTADAS LAS PROPUESTAS CONJUNTAS, SIEMPRE Y CUANDO ESTAS CUMPLAN CON LO ESTABLECIDO EN EL ARTÍCULO 44 DEL RLAASSP.</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LAS PERSONAS INTERESADAS PODRÁN AGRUPARSE PARA PRESENTAR UNA PROPUESTA CONJUNTA, PARA TAL EFECTO DEBERÁN CUBRIR LOS SIGUIENTES REQUISITOS:</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UNO DE LOS INTEGRANTES PODRÁ PRESENTAR EL ESCRITO MEDIANTE EL CUAL SE MANIFIESTE EL INTERÉS EN PARTICIPAR EN LA JUNTA DE ACLARACIONES Y EN EL PROCEDIMIENTO DE CONTRATACIÓN.</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LOS INTEGRANTES DEBERÁN CELEBRAR EN TÉRMINOS DE LA LEGISLACIÓN APLICABLE UN CONVENIO, EN EL CUAL SE ESTABLEZCAN CON PRECISIÓN LOS SIGUIENTES ASPECTOS, DE CONFORMIDAD CON EL ANEXO 9 (NUEVE), DE LA PRESENTE CONVOCATORIA.</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NOMBRE Y DOMICILIO DE LOS REPRESENTANTES DE CADA UNA DE LAS PERSONAS AGRUPADAS, SEÑALANDO, EN SU CASO, LOS DATOS DE LAS ESCRITURAS PÚBLICAS CON LAS QUE ACREDITEN LAS FACULTADES DE REPRESENTACIÓN.</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DESIGNACIÓN DE UN REPRESENTANTE COMÚN, OTORGÁNDOLE PODER AMPLIO Y SUFICIENTE, PARA ATENDER TODO LO RELACIONADO CON LA PROPUESTA Y CON EL PROCEDIMIENTO DE INVITACIÓN A CUANDO MENOS TRES PERSONAS.</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DESCRIPCIÓN DE LAS PARTES OBJETO DEL CONTRATO QUE CORRESPONDERÁ CUMPLIR A CADA PERSONA INTEGRANTE, ASÍ COMO LA MANERA EN QUE SE EXIGIRÁ EL CUMPLIMIENTO DE LAS OBLIGACIONES, Y</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lastRenderedPageBreak/>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EN EL ACTO DE PRESENTACIÓN Y APERTURA DE PROPOSICIONES EL REPRESENTANTE COMÚN DE LA AGRUPACIÓN DEBERÁ SEÑALAR QUE LA PROPUESTA SE PRESENTA EN FORMA CONJUNTA. EL CONVENIO A QUE HACE REFERENCIA LA FRACCIÓN I SE PRESENTARÁ CON LA PROPUESTA Y, EN CASO DE QUE A LOS LICITANTES QUE LA HUBIEREN PRESENTADO SE LES ADJUDIQUE EL CONTRATO, DICHO CONVENIO, FORMARÁ PARTE INTEGRANTE DEL MISMO COMO UNO DE SUS ANEXOS.</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EN CASO DE QUE NO PARTICIPEN CON CONVENIO DE PARTICIPACIÓN CONJUNTA, DEBERÁN AGREGAR ESCRITO IDENTIFICADO COMO ANEXO 9 (NUEVE) EN EL QUE SE SEÑALE LA LEYENDA “NO APLICA”.</w:t>
      </w:r>
    </w:p>
    <w:p w:rsidR="00A33D11" w:rsidRPr="00A1701D" w:rsidRDefault="00A33D11" w:rsidP="004A3898">
      <w:pPr>
        <w:spacing w:after="0"/>
        <w:jc w:val="both"/>
        <w:rPr>
          <w:rFonts w:ascii="Montserrat" w:hAnsi="Montserrat"/>
          <w:b/>
        </w:rPr>
      </w:pPr>
    </w:p>
    <w:p w:rsidR="00A33D11" w:rsidRPr="00A1701D" w:rsidRDefault="00A33D11" w:rsidP="004A3898">
      <w:pPr>
        <w:spacing w:after="0"/>
        <w:jc w:val="both"/>
        <w:rPr>
          <w:rFonts w:ascii="Montserrat" w:hAnsi="Montserrat"/>
          <w:b/>
        </w:rPr>
      </w:pPr>
      <w:bookmarkStart w:id="66" w:name="_Toc421216430"/>
      <w:r w:rsidRPr="00A1701D">
        <w:rPr>
          <w:rFonts w:ascii="Montserrat" w:hAnsi="Montserrat"/>
          <w:b/>
        </w:rPr>
        <w:t>3.4.2.</w:t>
      </w:r>
      <w:r w:rsidRPr="00A1701D">
        <w:rPr>
          <w:rFonts w:ascii="Montserrat" w:hAnsi="Montserrat"/>
          <w:b/>
        </w:rPr>
        <w:tab/>
        <w:t>DOCUMENTOS DISTINTOS A LA PROPUESTA</w:t>
      </w:r>
      <w:bookmarkEnd w:id="66"/>
      <w:r w:rsidRPr="00A1701D">
        <w:rPr>
          <w:rFonts w:ascii="Montserrat" w:hAnsi="Montserrat"/>
          <w:b/>
        </w:rPr>
        <w:t>:</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LA DOCUMENTACIÓN DISTINTA A LA PROPOSICIÓN (TÉCNICA Y ECONÓMICA) PODRÁ REMITIRSE, A ELECCIÓN DEL LICITANTE. LO ANTERIOR DE CONFORMIDAD CON EL SEGUNDO PÁRRAFO DEL ARTÍCULO 34 DE LA LAASSP.</w:t>
      </w:r>
    </w:p>
    <w:p w:rsidR="00A33D11" w:rsidRPr="00A33D11" w:rsidRDefault="00A33D11" w:rsidP="004A3898">
      <w:pPr>
        <w:spacing w:after="0"/>
        <w:jc w:val="both"/>
        <w:rPr>
          <w:rFonts w:ascii="Montserrat" w:hAnsi="Montserrat"/>
          <w:sz w:val="18"/>
          <w:szCs w:val="18"/>
        </w:rPr>
      </w:pPr>
    </w:p>
    <w:p w:rsidR="00A33D11" w:rsidRPr="00A1701D" w:rsidRDefault="00A33D11" w:rsidP="004A3898">
      <w:pPr>
        <w:spacing w:after="0"/>
        <w:jc w:val="both"/>
        <w:rPr>
          <w:rFonts w:ascii="Montserrat" w:hAnsi="Montserrat"/>
          <w:b/>
        </w:rPr>
      </w:pPr>
      <w:bookmarkStart w:id="67" w:name="_Toc421216431"/>
      <w:r w:rsidRPr="00A1701D">
        <w:rPr>
          <w:rFonts w:ascii="Montserrat" w:hAnsi="Montserrat"/>
          <w:b/>
        </w:rPr>
        <w:t>3.4.3.</w:t>
      </w:r>
      <w:r w:rsidRPr="00A1701D">
        <w:rPr>
          <w:rFonts w:ascii="Montserrat" w:hAnsi="Montserrat"/>
          <w:b/>
        </w:rPr>
        <w:tab/>
        <w:t>ACREDITAR EXISTENCIA LEGAL EN EL ACTO DE PRESENTACIÓN Y APERTURA DE PROPOSICIONES:</w:t>
      </w:r>
      <w:bookmarkEnd w:id="67"/>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LOS LICITANTES, PARA PARTICIPAR EN EL ACTO DE PRESENTACIÓN Y APERTURA DE PROPOSICIONES, DEBERÁN REMITIR DENTRO DE SU PROPUESTA, UN ESCRITO EN EL QUE MANIFIESTEN, BAJO PROTESTA DE DECIR VERDAD, QUE CUENTAN CON FACULTADES SUFICIENTES PARA COMPROMETERSE POR SÍ O POR SU REPRESENTADA ANEXO 4 (CUATRO) CON LOS SIGUIENTES DATOS:</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 xml:space="preserve">DEL LICITANTE: RFC, NOMBRE Y DOMICILIO, ASÍ COMO EN SU CASO, DE SU APODERADO O REPRESENTANTE LEGAL. TRATÁNDOSE DE PERSONAS MORALES, ADEMÁS SE SEÑALARÁ LA DESCRIPCIÓN DEL OBJETO SOCIAL DE LA EMPRESA, IDENTIFICANDO LOS DATOS DE LAS ESCRITURAS PÚBLICAS Y, DE HABERLAS, SUS REFORMAS Y MODIFICACIONES, CON LAS QUE SE ACREDITE LA EXISTENCIA LEGAL DE LAS </w:t>
      </w:r>
      <w:r w:rsidRPr="00A33D11">
        <w:rPr>
          <w:rFonts w:ascii="Montserrat" w:hAnsi="Montserrat"/>
          <w:sz w:val="18"/>
          <w:szCs w:val="18"/>
        </w:rPr>
        <w:lastRenderedPageBreak/>
        <w:t>PERSONAS MORALES ASÍ COMO EL NOMBRE DE LOS SOCIOS, Y EN SU CASO, LOS DATOS DE INSCRIPCIÓN EN EL REGISTRO PÚBLICO DE LA PROPIEDAD Y DE COMERCIO CORRESPONDIENTE.</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DEL REPRESENTANTE LEGAL DEL LICITANTE: DATOS DE LAS ESCRITURAS PÚBLICAS EN LAS QUE LE FUERON OTORGADAS LAS FACULTADES PARA SUSCRIBIR LAS PROPOSICIONES.</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EL DOMICILIO QUE SE SEÑALE, SERÁ AQUEL EN EL QUE EL LICITANTE PUEDA RECIBIR TODO TIPO DE NOTIFICACIONES Y DOCUMENTOS QUE RESULTEN, ADEMÁS DE LAS NOTIFICACIONES QUE SE REALICEN A TRAVÉS DE COMPRANET 5.0.</w:t>
      </w:r>
    </w:p>
    <w:p w:rsidR="00A33D11" w:rsidRPr="00A33D11" w:rsidRDefault="00A33D11" w:rsidP="004A3898">
      <w:pPr>
        <w:spacing w:after="0"/>
        <w:jc w:val="both"/>
        <w:rPr>
          <w:rFonts w:ascii="Montserrat" w:hAnsi="Montserrat"/>
          <w:sz w:val="18"/>
          <w:szCs w:val="18"/>
        </w:rPr>
      </w:pPr>
    </w:p>
    <w:p w:rsidR="00A33D11" w:rsidRPr="00A1701D" w:rsidRDefault="00A33D11" w:rsidP="004A3898">
      <w:pPr>
        <w:spacing w:after="0"/>
        <w:jc w:val="both"/>
        <w:rPr>
          <w:rFonts w:ascii="Montserrat" w:hAnsi="Montserrat"/>
          <w:b/>
        </w:rPr>
      </w:pPr>
      <w:bookmarkStart w:id="68" w:name="_Toc421216432"/>
      <w:r w:rsidRPr="00A1701D">
        <w:rPr>
          <w:rFonts w:ascii="Montserrat" w:hAnsi="Montserrat"/>
          <w:b/>
        </w:rPr>
        <w:t>3.4.4.</w:t>
      </w:r>
      <w:r w:rsidRPr="00A1701D">
        <w:rPr>
          <w:rFonts w:ascii="Montserrat" w:hAnsi="Montserrat"/>
          <w:b/>
        </w:rPr>
        <w:tab/>
        <w:t>RUBRICA EN DOCUMENTOS EN EL ACTO DE PRESENTACIÓN Y APERTURA DE PROPOSICIONES:</w:t>
      </w:r>
      <w:bookmarkEnd w:id="68"/>
    </w:p>
    <w:p w:rsidR="00A33D11" w:rsidRPr="00A1701D" w:rsidRDefault="00A33D11" w:rsidP="004A3898">
      <w:pPr>
        <w:spacing w:after="0"/>
        <w:jc w:val="both"/>
        <w:rPr>
          <w:rFonts w:ascii="Montserrat" w:hAnsi="Montserrat"/>
          <w:b/>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NO APLICA POR TRATARSE DE UNA INVITACIÓN ELECTRÓNICA, DE CONFORMIDAD CON LO ESTABLECIDO EN EL ARTÍCULO 27, ÚLTIMO PÁRRAFO DE LA LAASSP, EN CONCORDANCIA CON EL NUMERAL 16 DEL ACUERDO POR EL QUE SE ESTABLECEN LAS DISPOSICIONES QUE SE DEBERÁN OBSERVAR PARA LA UTILIZACIÓN DEL SISTEMA ELECTRÓNICO DE INFORMACIÓN PÚBLICA GUBERNAMENTAL DENOMINADO COMPRANET.</w:t>
      </w:r>
    </w:p>
    <w:p w:rsidR="00A33D11" w:rsidRPr="00A33D11" w:rsidRDefault="00A33D11" w:rsidP="004A3898">
      <w:pPr>
        <w:spacing w:after="0"/>
        <w:jc w:val="both"/>
        <w:rPr>
          <w:rFonts w:ascii="Montserrat" w:hAnsi="Montserrat"/>
          <w:sz w:val="18"/>
          <w:szCs w:val="18"/>
        </w:rPr>
      </w:pPr>
    </w:p>
    <w:p w:rsidR="00A33D11" w:rsidRPr="00A1701D" w:rsidRDefault="00A33D11" w:rsidP="004A3898">
      <w:pPr>
        <w:spacing w:after="0"/>
        <w:jc w:val="both"/>
        <w:rPr>
          <w:rFonts w:ascii="Montserrat" w:hAnsi="Montserrat"/>
          <w:b/>
        </w:rPr>
      </w:pPr>
      <w:bookmarkStart w:id="69" w:name="_Toc421216433"/>
      <w:r w:rsidRPr="00A1701D">
        <w:rPr>
          <w:rFonts w:ascii="Montserrat" w:hAnsi="Montserrat"/>
          <w:b/>
        </w:rPr>
        <w:t>3.4.5.</w:t>
      </w:r>
      <w:r w:rsidRPr="00A1701D">
        <w:rPr>
          <w:rFonts w:ascii="Montserrat" w:hAnsi="Montserrat"/>
          <w:b/>
        </w:rPr>
        <w:tab/>
        <w:t>SUSPENSIÓN DE LA INVITACIÓN:</w:t>
      </w:r>
      <w:bookmarkEnd w:id="69"/>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LA SFP O EL OIC, CON BASE EN SUS ATRIBUCIONES, PODRÁN SUSPENDER LA PRESENTE INVITACIÓN AL DAR TRÁMITE A ALGUNA INCONFORMIDAD O REALIZAR LAS INVESTIGACIONES QUE CONFORME A SUS FACULTADES RESULTE PERTINENTE.</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EL PROCEDIMIENTO SE REANUDARÁ EN LOS TÉRMINOS DE LA ORDEN O RESOLUCIÓN QUE EMITA LA SFP O EL OIC, LO QUE SE DEBERÁ HACER DEL CONOCIMIENTO A LOS LICITANTES POR ESCRITO.</w:t>
      </w:r>
    </w:p>
    <w:p w:rsidR="00A33D11" w:rsidRPr="00A33D11" w:rsidRDefault="00A33D11" w:rsidP="004A3898">
      <w:pPr>
        <w:spacing w:after="0"/>
        <w:jc w:val="both"/>
        <w:rPr>
          <w:rFonts w:ascii="Montserrat" w:hAnsi="Montserrat"/>
          <w:sz w:val="18"/>
          <w:szCs w:val="18"/>
        </w:rPr>
      </w:pPr>
    </w:p>
    <w:p w:rsidR="00A33D11" w:rsidRPr="00A1701D" w:rsidRDefault="00A33D11" w:rsidP="004A3898">
      <w:pPr>
        <w:spacing w:after="0"/>
        <w:jc w:val="both"/>
        <w:rPr>
          <w:rFonts w:ascii="Montserrat" w:hAnsi="Montserrat"/>
          <w:b/>
        </w:rPr>
      </w:pPr>
      <w:bookmarkStart w:id="70" w:name="_Toc421216434"/>
      <w:r w:rsidRPr="00A1701D">
        <w:rPr>
          <w:rFonts w:ascii="Montserrat" w:hAnsi="Montserrat"/>
          <w:b/>
        </w:rPr>
        <w:t>3.4.6.</w:t>
      </w:r>
      <w:r w:rsidRPr="00A1701D">
        <w:rPr>
          <w:rFonts w:ascii="Montserrat" w:hAnsi="Montserrat"/>
          <w:b/>
        </w:rPr>
        <w:tab/>
        <w:t>CANCELACIÓN DE LA INVITACIÓN, PARTIDA O CONCEPTOS INCLUIDOS EN ESTA(S):</w:t>
      </w:r>
      <w:bookmarkEnd w:id="70"/>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LA CONVOCANTE PODRÁ CANCELAR UNA INVITACIÓN, PARTIDA O CONCEPTOS INCLUIDOS EN ÉSTA(S), POR CASO FORTUITO O FUERZA MAYOR. DE IGUAL MANERA SE PODRÁ CANCELAR CUANDO EXISTAN CIRCUNSTANCIAS DEBIDAMENTE JUSTIFICADAS QUE PROVOQUEN LA EXTINCIÓN DE LA NECESIDAD Y, QUE DE CONTINUARSE CON EL PROCEDIMIENTO DE ADQUISICIÓN, SE PUDIERA OCASIONAR UN DAÑO O PERJUICIO AL INSTITUTO.</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LA DETERMINACIÓN DE DAR POR CANCELADA LA INVITACIÓN, PARTIDA O CONCEPTOS INCLUIDOS EN ÉSTA(S), DEBERÁ PRECISAR EL ACONTECIMIENTO QUE MOTIVA LA DECISIÓN, LA CUAL SE HARÁ DEL CONOCIMIENTO.</w:t>
      </w:r>
    </w:p>
    <w:p w:rsidR="00A33D11" w:rsidRPr="00A1701D" w:rsidRDefault="00A33D11" w:rsidP="004A3898">
      <w:pPr>
        <w:spacing w:after="0"/>
        <w:jc w:val="both"/>
        <w:rPr>
          <w:rFonts w:ascii="Montserrat" w:hAnsi="Montserrat"/>
          <w:b/>
        </w:rPr>
      </w:pPr>
    </w:p>
    <w:p w:rsidR="00A33D11" w:rsidRPr="00A1701D" w:rsidRDefault="00A33D11" w:rsidP="004A3898">
      <w:pPr>
        <w:spacing w:after="0"/>
        <w:jc w:val="both"/>
        <w:rPr>
          <w:rFonts w:ascii="Montserrat" w:hAnsi="Montserrat"/>
          <w:b/>
        </w:rPr>
      </w:pPr>
      <w:bookmarkStart w:id="71" w:name="_Toc421216435"/>
      <w:r w:rsidRPr="00A1701D">
        <w:rPr>
          <w:rFonts w:ascii="Montserrat" w:hAnsi="Montserrat"/>
          <w:b/>
        </w:rPr>
        <w:t>3.4.7.</w:t>
      </w:r>
      <w:r w:rsidRPr="00A1701D">
        <w:rPr>
          <w:rFonts w:ascii="Montserrat" w:hAnsi="Montserrat"/>
          <w:b/>
        </w:rPr>
        <w:tab/>
        <w:t>DECLARAR DESIERTA LA INVITACIÓN:</w:t>
      </w:r>
      <w:bookmarkEnd w:id="71"/>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lastRenderedPageBreak/>
        <w:t>LA CONVOCANTE, PROCEDERÁ A DECLARAR DESIERTA LA INVITACIÓN, PARTIDA O CONCEPTOS INCLUIDOS EN ÉSTA(S) CUANDO:</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NO SE PRESENTEN PROPUESTAS EN EL ACTO DE PRESENTACIÓN Y APERTURA DE PROPUESTAS.</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LAS PROPUESTAS PRESENTADAS NO REÚNAN LOS REQUISITOS LEGALES, TÉCNICOS, Y ADMINISTRATIVOS DE LA CONVOCATORIA A LA INVITACIÓN.</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SUS PRECIOS NO FUERAN ACEPTABLES O CONVENIENTES, CONFORME A LA INVESTIGACIÓN DE MERCADO REALIZADA POR EL INSTITUTO.</w:t>
      </w:r>
    </w:p>
    <w:p w:rsidR="00A33D11" w:rsidRPr="00A33D11" w:rsidRDefault="00A33D11" w:rsidP="004A3898">
      <w:pPr>
        <w:spacing w:after="0"/>
        <w:jc w:val="both"/>
        <w:rPr>
          <w:rFonts w:ascii="Montserrat" w:hAnsi="Montserrat"/>
          <w:sz w:val="18"/>
          <w:szCs w:val="18"/>
        </w:rPr>
      </w:pPr>
      <w:bookmarkStart w:id="72" w:name="_Toc421216436"/>
    </w:p>
    <w:p w:rsidR="00A33D11" w:rsidRPr="00A33D11" w:rsidRDefault="00A33D11" w:rsidP="004A3898">
      <w:pPr>
        <w:spacing w:after="0"/>
        <w:jc w:val="both"/>
        <w:rPr>
          <w:rFonts w:ascii="Montserrat" w:hAnsi="Montserrat"/>
          <w:sz w:val="18"/>
          <w:szCs w:val="18"/>
        </w:rPr>
      </w:pPr>
      <w:r w:rsidRPr="00A1701D">
        <w:rPr>
          <w:rFonts w:ascii="Montserrat" w:hAnsi="Montserrat"/>
          <w:b/>
        </w:rPr>
        <w:t>3.5.</w:t>
      </w:r>
      <w:r w:rsidRPr="00A1701D">
        <w:rPr>
          <w:rFonts w:ascii="Montserrat" w:hAnsi="Montserrat"/>
          <w:b/>
        </w:rPr>
        <w:tab/>
        <w:t>COMUNICACIÓN DE FALL</w:t>
      </w:r>
      <w:bookmarkEnd w:id="72"/>
      <w:r w:rsidRPr="00A1701D">
        <w:rPr>
          <w:rFonts w:ascii="Montserrat" w:hAnsi="Montserrat"/>
          <w:b/>
        </w:rPr>
        <w:t>O:</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CON FUNDAMENTO EN LOS ARTÍCULOS 37 Y 37 BIS DE LA LAASSP Y 58 DE SU REGLAMENTO, SE DESARROLLARÁ EL ACTO EN DONDE SE DARÁ A CONOCER EL FALLO.</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EL FALLO SE DARÁ A CONOCER LEVANTÁNDOSE EL ACTA RESPECTIVA. ASIMISMO EL CONTENIDO DEL FALLO SE DIFUNDIRÁ A TRAVÉS DE COMPRANET 5.0 EL MISMO DÍA EN QUE SE EMITA.</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LO ANTERIOR PARA EFECTOS DE NOTIFICACIÓN A LOS LICITANTES QUE NO HAYAN ASISTIDO AL ACTO, EN EL ENTENDIDO DE QUE ESTE PROCEDIMIENTO SUSTITUYE EL DE NOTIFICACIÓN PERSONAL.</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DE CONFORMIDAD CON LO ESTABLECIDO EN LOS ARTÍCULOS 37 Y 46 DE LA LAASSP, CON LA NOTIFICACIÓN DEL FALLO LAS OBLIGACIONES DERIVADAS DE ESTE, SERÁN EXIGIBLES, SIN PERJUICIO DE LA OBLIGACIÓN DE LAS PARTES DE FIRMAR EL CONTRATO EN LOS TÉRMINOS SEÑALADOS EN LA NOTIFICACIÓN DE FALLO Y LA FECHA INDICADA EN EL NUMERAL 3.2 DE LA PRESENTE CONVOCATORIA.</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SE DIFUNDIRÁ UN EJEMPLAR DE LAS ACTAS QUE SE DERIVEN EN COMPRANET 5.0, PARA EFECTOS DE NOTIFICACIÓN A LOS LICITANTES QUE HAYAN PARTICIPADO, EN EL ENTENDIDO DE QUE ESTE PROCEDIMIENTO SUSTITUYE EL DE NOTIFICACIÓN PERSONAL.</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INDEPENDIENTEMENTE DE LO ANTERIOR, EL CONTENIDO DE DICHAS ACTAS PODRÁ SER CONSULTADO EN EL PORTAL DE TRANSPARENCIA DEL INSTITUTO EN EL APARTADO “IMSS VA A COMPRAR-IMSS COMPRÓ”.</w:t>
      </w:r>
    </w:p>
    <w:p w:rsidR="00A33D11" w:rsidRPr="00A33D11" w:rsidRDefault="00A33D11" w:rsidP="004A3898">
      <w:pPr>
        <w:spacing w:after="0"/>
        <w:jc w:val="both"/>
        <w:rPr>
          <w:rFonts w:ascii="Montserrat" w:hAnsi="Montserrat"/>
          <w:sz w:val="18"/>
          <w:szCs w:val="18"/>
        </w:rPr>
      </w:pPr>
    </w:p>
    <w:p w:rsidR="00A33D11" w:rsidRPr="00A1701D" w:rsidRDefault="00A33D11" w:rsidP="004A3898">
      <w:pPr>
        <w:spacing w:after="0"/>
        <w:jc w:val="both"/>
        <w:rPr>
          <w:rFonts w:ascii="Montserrat" w:hAnsi="Montserrat"/>
          <w:b/>
        </w:rPr>
      </w:pPr>
      <w:bookmarkStart w:id="73" w:name="_Toc411335516"/>
      <w:bookmarkStart w:id="74" w:name="_Toc421216437"/>
      <w:r w:rsidRPr="00A1701D">
        <w:rPr>
          <w:rFonts w:ascii="Montserrat" w:hAnsi="Montserrat"/>
          <w:b/>
        </w:rPr>
        <w:t>3.5.1.</w:t>
      </w:r>
      <w:r w:rsidRPr="00A1701D">
        <w:rPr>
          <w:rFonts w:ascii="Montserrat" w:hAnsi="Montserrat"/>
          <w:b/>
        </w:rPr>
        <w:tab/>
        <w:t>PERIODO DE CONTRATACIÓN:</w:t>
      </w:r>
      <w:bookmarkEnd w:id="73"/>
      <w:bookmarkEnd w:id="74"/>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EL CONTRATO QUE, EN SU CASO, SEA FORMALIZADO CON MOTIVO DE ESTE PROCEDIMIENTO DE CONTRATACIÓN, CONTARÁ CON UN PERÍODO A PARTIR DE LA NOTIFICACION DE FALLO HASTA EL 31 DE DICIEMBRE DE 2022.</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lastRenderedPageBreak/>
        <w:t>SE FORMALIZARÁ UN CONTRATO PARA CADA LICITANTE ADJUDICADO.</w:t>
      </w:r>
    </w:p>
    <w:p w:rsidR="00A33D11" w:rsidRPr="00A33D11" w:rsidRDefault="00A33D11" w:rsidP="004A3898">
      <w:pPr>
        <w:spacing w:after="0"/>
        <w:jc w:val="both"/>
        <w:rPr>
          <w:rFonts w:ascii="Montserrat" w:hAnsi="Montserrat"/>
          <w:sz w:val="18"/>
          <w:szCs w:val="18"/>
        </w:rPr>
      </w:pPr>
    </w:p>
    <w:p w:rsidR="00A33D11" w:rsidRPr="00A1701D" w:rsidRDefault="00A33D11" w:rsidP="004A3898">
      <w:pPr>
        <w:spacing w:after="0"/>
        <w:jc w:val="both"/>
        <w:rPr>
          <w:rFonts w:ascii="Montserrat" w:hAnsi="Montserrat"/>
          <w:b/>
        </w:rPr>
      </w:pPr>
      <w:bookmarkStart w:id="75" w:name="_Toc421216438"/>
      <w:r w:rsidRPr="00A1701D">
        <w:rPr>
          <w:rFonts w:ascii="Montserrat" w:hAnsi="Montserrat"/>
          <w:b/>
        </w:rPr>
        <w:t>3.6.</w:t>
      </w:r>
      <w:r w:rsidRPr="00A1701D">
        <w:rPr>
          <w:rFonts w:ascii="Montserrat" w:hAnsi="Montserrat"/>
          <w:b/>
        </w:rPr>
        <w:tab/>
        <w:t>FIRMA DEL CONTRATO</w:t>
      </w:r>
      <w:bookmarkEnd w:id="75"/>
      <w:r w:rsidRPr="00A1701D">
        <w:rPr>
          <w:rFonts w:ascii="Montserrat" w:hAnsi="Montserrat"/>
          <w:b/>
        </w:rPr>
        <w:t>:</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CON FUNDAMENTO EN EL ARTÍCULO 46 DE LA LAASSP, EL CONTRATO SE FIRMARÁ DENTRO DE LOS 15 DÍAS POSTERIORES AL FALLO EN LA OFICINA DE ADQUISICIONES, UBICADA EN EL SOTANO DE LA UMAE, HOSPITAL DE ESPECIALIDADES, “DR. ANTONIO FRAGA MOURET”, DEL CENTRO MÉDICO NACIONAL LA RAZA, CIUDAD DE MÉXICO, SITO  EN SERIS Y ZAACHILA S/N, COLONIA LA RAZA, ALCALDÍA AZCAPOTZALCO C.P. 02990, CIUDAD DE MÉXICO.</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PARA EFECTOS DE ELABORACIÓN DEL CONTRATO EL LICITANTE ADJUDICADO DEBERÁ PRESENTAR EN LA OFICINA DE CONTRATOS, DENTRO DE LOS TRES DÍAS HÁBILES SIGUIENTES A LA EMISIÓN DEL FALLO, LA DOCUMENTACIÓN SIGUIENTE:</w:t>
      </w:r>
    </w:p>
    <w:p w:rsidR="00A33D11" w:rsidRPr="00A33D11" w:rsidRDefault="00A33D11" w:rsidP="004A3898">
      <w:pPr>
        <w:spacing w:after="0"/>
        <w:jc w:val="both"/>
        <w:rPr>
          <w:rFonts w:ascii="Montserrat" w:hAnsi="Montserrat"/>
          <w:sz w:val="18"/>
          <w:szCs w:val="18"/>
        </w:rPr>
      </w:pPr>
    </w:p>
    <w:tbl>
      <w:tblPr>
        <w:tblpPr w:leftFromText="141" w:rightFromText="141" w:vertAnchor="text" w:horzAnchor="margin" w:tblpXSpec="center" w:tblpY="111"/>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17"/>
        <w:gridCol w:w="1452"/>
      </w:tblGrid>
      <w:tr w:rsidR="00A33D11" w:rsidRPr="00A33D11" w:rsidTr="00A33D11">
        <w:trPr>
          <w:trHeight w:val="20"/>
        </w:trPr>
        <w:tc>
          <w:tcPr>
            <w:tcW w:w="8117" w:type="dxa"/>
            <w:shd w:val="clear" w:color="auto" w:fill="000000" w:themeFill="text1"/>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DOCUMENTO</w:t>
            </w:r>
          </w:p>
        </w:tc>
        <w:tc>
          <w:tcPr>
            <w:tcW w:w="1452" w:type="dxa"/>
            <w:shd w:val="clear" w:color="auto" w:fill="000000" w:themeFill="text1"/>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COPIAS</w:t>
            </w:r>
          </w:p>
        </w:tc>
      </w:tr>
      <w:tr w:rsidR="00A33D11" w:rsidRPr="00A33D11" w:rsidTr="00A33D11">
        <w:trPr>
          <w:trHeight w:val="106"/>
        </w:trPr>
        <w:tc>
          <w:tcPr>
            <w:tcW w:w="8117" w:type="dxa"/>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FIANZA DE CUMPLIMIENTO DE CONTRATO, ADJUNTANDO HOJA DE VALIDACION (1 IMPRESIÓN).</w:t>
            </w:r>
          </w:p>
        </w:tc>
        <w:tc>
          <w:tcPr>
            <w:tcW w:w="1452" w:type="dxa"/>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ORIGINAL Y 5 COPIAS</w:t>
            </w:r>
          </w:p>
        </w:tc>
      </w:tr>
      <w:tr w:rsidR="00A33D11" w:rsidRPr="00A33D11" w:rsidTr="00A33D11">
        <w:trPr>
          <w:trHeight w:val="64"/>
        </w:trPr>
        <w:tc>
          <w:tcPr>
            <w:tcW w:w="8117" w:type="dxa"/>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RESPUESTA DE CUMPLIMIENTO DE OBLIGACIONES EN MATERIA DE SEGURIDAD SOCIAL VIGENTE Y POSITIVA A LA FECHA DE FIRMA DE CONTRATO.</w:t>
            </w:r>
          </w:p>
        </w:tc>
        <w:tc>
          <w:tcPr>
            <w:tcW w:w="1452" w:type="dxa"/>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2 COPIAS</w:t>
            </w:r>
          </w:p>
        </w:tc>
      </w:tr>
      <w:tr w:rsidR="00A33D11" w:rsidRPr="00A33D11" w:rsidTr="00A33D11">
        <w:trPr>
          <w:trHeight w:val="64"/>
        </w:trPr>
        <w:tc>
          <w:tcPr>
            <w:tcW w:w="8117" w:type="dxa"/>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RESPUESTA DEL SAT, VIGENTE Y POSITIVA A LA FECHA DE FIRMA DE CONTRATO.</w:t>
            </w:r>
          </w:p>
        </w:tc>
        <w:tc>
          <w:tcPr>
            <w:tcW w:w="1452" w:type="dxa"/>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2 COPIAS</w:t>
            </w:r>
          </w:p>
        </w:tc>
      </w:tr>
      <w:tr w:rsidR="00A33D11" w:rsidRPr="00A33D11" w:rsidTr="00A33D11">
        <w:trPr>
          <w:trHeight w:val="20"/>
        </w:trPr>
        <w:tc>
          <w:tcPr>
            <w:tcW w:w="8117" w:type="dxa"/>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CARTA DE LOS ARTÍCULOS 50 Y 60 DE LA LEY.</w:t>
            </w:r>
          </w:p>
        </w:tc>
        <w:tc>
          <w:tcPr>
            <w:tcW w:w="1452" w:type="dxa"/>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ORIGINAL</w:t>
            </w:r>
          </w:p>
        </w:tc>
      </w:tr>
      <w:tr w:rsidR="00A33D11" w:rsidRPr="00A33D11" w:rsidTr="00A33D11">
        <w:trPr>
          <w:trHeight w:val="20"/>
        </w:trPr>
        <w:tc>
          <w:tcPr>
            <w:tcW w:w="8117" w:type="dxa"/>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CARTA DERECHOS DE AUTOR.</w:t>
            </w:r>
          </w:p>
        </w:tc>
        <w:tc>
          <w:tcPr>
            <w:tcW w:w="1452" w:type="dxa"/>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ORIGINAL</w:t>
            </w:r>
          </w:p>
        </w:tc>
      </w:tr>
      <w:tr w:rsidR="00A33D11" w:rsidRPr="00A33D11" w:rsidTr="00A33D11">
        <w:trPr>
          <w:trHeight w:val="20"/>
        </w:trPr>
        <w:tc>
          <w:tcPr>
            <w:tcW w:w="8117" w:type="dxa"/>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ESCRITURA PÚBLICA DE LA EMPRESA.</w:t>
            </w:r>
          </w:p>
        </w:tc>
        <w:tc>
          <w:tcPr>
            <w:tcW w:w="1452" w:type="dxa"/>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2 COPIAS</w:t>
            </w:r>
          </w:p>
        </w:tc>
      </w:tr>
      <w:tr w:rsidR="00A33D11" w:rsidRPr="00A33D11" w:rsidTr="00A33D11">
        <w:trPr>
          <w:trHeight w:val="20"/>
        </w:trPr>
        <w:tc>
          <w:tcPr>
            <w:tcW w:w="8117" w:type="dxa"/>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PODER NOTARIAL DEL REPRESENTANTE LEGAL.</w:t>
            </w:r>
          </w:p>
        </w:tc>
        <w:tc>
          <w:tcPr>
            <w:tcW w:w="1452" w:type="dxa"/>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2 COPIAS</w:t>
            </w:r>
          </w:p>
        </w:tc>
      </w:tr>
      <w:tr w:rsidR="00A33D11" w:rsidRPr="00A33D11" w:rsidTr="00A33D11">
        <w:trPr>
          <w:trHeight w:val="20"/>
        </w:trPr>
        <w:tc>
          <w:tcPr>
            <w:tcW w:w="8117" w:type="dxa"/>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IDENTIFICACIÓN OFICIAL DEL REPRESENTANTE LEGAL.</w:t>
            </w:r>
          </w:p>
        </w:tc>
        <w:tc>
          <w:tcPr>
            <w:tcW w:w="1452" w:type="dxa"/>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2 COPIAS</w:t>
            </w:r>
          </w:p>
        </w:tc>
      </w:tr>
      <w:tr w:rsidR="00A33D11" w:rsidRPr="00A33D11" w:rsidTr="00A33D11">
        <w:trPr>
          <w:trHeight w:val="20"/>
        </w:trPr>
        <w:tc>
          <w:tcPr>
            <w:tcW w:w="8117" w:type="dxa"/>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R.F.C. DE LA EMPRESA, CON DOMICILIO FISCAL.</w:t>
            </w:r>
          </w:p>
        </w:tc>
        <w:tc>
          <w:tcPr>
            <w:tcW w:w="1452" w:type="dxa"/>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2 COPIAS</w:t>
            </w:r>
          </w:p>
        </w:tc>
      </w:tr>
      <w:tr w:rsidR="00A33D11" w:rsidRPr="00A33D11" w:rsidTr="00A33D11">
        <w:trPr>
          <w:trHeight w:val="20"/>
        </w:trPr>
        <w:tc>
          <w:tcPr>
            <w:tcW w:w="8117" w:type="dxa"/>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ÚLTIMO COMPROBANTE DE CUOTAS OBRERO PATRONALES.</w:t>
            </w:r>
          </w:p>
        </w:tc>
        <w:tc>
          <w:tcPr>
            <w:tcW w:w="1452" w:type="dxa"/>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2 COPIAS</w:t>
            </w:r>
          </w:p>
        </w:tc>
      </w:tr>
      <w:tr w:rsidR="00A33D11" w:rsidRPr="00A33D11" w:rsidTr="00A33D11">
        <w:trPr>
          <w:trHeight w:val="20"/>
        </w:trPr>
        <w:tc>
          <w:tcPr>
            <w:tcW w:w="8117" w:type="dxa"/>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CONSTANCIA DE SITUACIÓN FISCAL EN MATERIA DE APORTACIONES PATRONALES Y ENTERO DE AMORTIZACIONES, VIGENTE Y POSITIVA A LA FECHA DE FIRMA DE CONTRATO.</w:t>
            </w:r>
          </w:p>
        </w:tc>
        <w:tc>
          <w:tcPr>
            <w:tcW w:w="1452" w:type="dxa"/>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2 COPIAS</w:t>
            </w:r>
          </w:p>
        </w:tc>
      </w:tr>
      <w:tr w:rsidR="00A33D11" w:rsidRPr="00A33D11" w:rsidTr="00A33D11">
        <w:trPr>
          <w:trHeight w:val="20"/>
        </w:trPr>
        <w:tc>
          <w:tcPr>
            <w:tcW w:w="8117" w:type="dxa"/>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REGISTRO PATRONAL.</w:t>
            </w:r>
          </w:p>
        </w:tc>
        <w:tc>
          <w:tcPr>
            <w:tcW w:w="1452" w:type="dxa"/>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1 COPIA</w:t>
            </w:r>
          </w:p>
        </w:tc>
      </w:tr>
      <w:tr w:rsidR="00A33D11" w:rsidRPr="00A33D11" w:rsidTr="00A33D11">
        <w:trPr>
          <w:trHeight w:val="20"/>
        </w:trPr>
        <w:tc>
          <w:tcPr>
            <w:tcW w:w="8117" w:type="dxa"/>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REGISTRO INFONAVIT.</w:t>
            </w:r>
          </w:p>
        </w:tc>
        <w:tc>
          <w:tcPr>
            <w:tcW w:w="1452" w:type="dxa"/>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1 COPIA</w:t>
            </w:r>
          </w:p>
        </w:tc>
      </w:tr>
      <w:tr w:rsidR="00A33D11" w:rsidRPr="00A33D11" w:rsidTr="00A33D11">
        <w:trPr>
          <w:trHeight w:val="20"/>
        </w:trPr>
        <w:tc>
          <w:tcPr>
            <w:tcW w:w="8117" w:type="dxa"/>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DATOS PARA PAGO ELECTRÓNICO INTERBANCARIO.</w:t>
            </w:r>
          </w:p>
        </w:tc>
        <w:tc>
          <w:tcPr>
            <w:tcW w:w="1452" w:type="dxa"/>
            <w:vAlign w:val="center"/>
          </w:tcPr>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1 COPIA</w:t>
            </w:r>
          </w:p>
        </w:tc>
      </w:tr>
    </w:tbl>
    <w:p w:rsidR="00A33D11" w:rsidRPr="00A33D11" w:rsidRDefault="00A33D11" w:rsidP="004A3898">
      <w:pPr>
        <w:spacing w:after="0"/>
        <w:jc w:val="both"/>
        <w:rPr>
          <w:rFonts w:ascii="Montserrat" w:hAnsi="Montserrat"/>
          <w:sz w:val="18"/>
          <w:szCs w:val="18"/>
        </w:rPr>
      </w:pPr>
    </w:p>
    <w:p w:rsidR="00A33D11" w:rsidRPr="00A1701D" w:rsidRDefault="00A33D11" w:rsidP="004A3898">
      <w:pPr>
        <w:spacing w:after="0"/>
        <w:jc w:val="both"/>
        <w:rPr>
          <w:rFonts w:ascii="Montserrat" w:hAnsi="Montserrat"/>
          <w:b/>
        </w:rPr>
      </w:pPr>
      <w:bookmarkStart w:id="76" w:name="_Toc421216439"/>
      <w:r w:rsidRPr="00A1701D">
        <w:rPr>
          <w:rFonts w:ascii="Montserrat" w:hAnsi="Montserrat"/>
          <w:b/>
        </w:rPr>
        <w:t>3.6.1.</w:t>
      </w:r>
      <w:r w:rsidRPr="00A1701D">
        <w:rPr>
          <w:rFonts w:ascii="Montserrat" w:hAnsi="Montserrat"/>
          <w:b/>
        </w:rPr>
        <w:tab/>
        <w:t>TRATÁNDOSE DE PERSONAS FÍSICAS:</w:t>
      </w:r>
      <w:bookmarkEnd w:id="76"/>
    </w:p>
    <w:p w:rsidR="00A33D11" w:rsidRPr="00A33D11" w:rsidRDefault="00A33D11" w:rsidP="004A3898">
      <w:pPr>
        <w:spacing w:after="0"/>
        <w:jc w:val="both"/>
        <w:rPr>
          <w:rFonts w:ascii="Montserrat" w:hAnsi="Montserrat"/>
          <w:sz w:val="18"/>
          <w:szCs w:val="18"/>
        </w:rPr>
      </w:pPr>
    </w:p>
    <w:p w:rsidR="00A33D11" w:rsidRPr="00A1701D" w:rsidRDefault="00A33D11" w:rsidP="00A1701D">
      <w:pPr>
        <w:pStyle w:val="Prrafodelista"/>
        <w:numPr>
          <w:ilvl w:val="0"/>
          <w:numId w:val="4"/>
        </w:numPr>
        <w:spacing w:after="0"/>
        <w:jc w:val="both"/>
        <w:rPr>
          <w:rFonts w:ascii="Montserrat" w:hAnsi="Montserrat"/>
          <w:sz w:val="18"/>
          <w:szCs w:val="18"/>
        </w:rPr>
      </w:pPr>
      <w:r w:rsidRPr="00A1701D">
        <w:rPr>
          <w:rFonts w:ascii="Montserrat" w:hAnsi="Montserrat"/>
          <w:sz w:val="18"/>
          <w:szCs w:val="18"/>
        </w:rPr>
        <w:t>ACTA DE NACIMIENTO PARA ACREDITAR SU NACIONALIDAD MEXICANA.</w:t>
      </w:r>
    </w:p>
    <w:p w:rsidR="00A33D11" w:rsidRPr="00A1701D" w:rsidRDefault="00A33D11" w:rsidP="00A1701D">
      <w:pPr>
        <w:pStyle w:val="Prrafodelista"/>
        <w:numPr>
          <w:ilvl w:val="0"/>
          <w:numId w:val="4"/>
        </w:numPr>
        <w:spacing w:after="0"/>
        <w:jc w:val="both"/>
        <w:rPr>
          <w:rFonts w:ascii="Montserrat" w:hAnsi="Montserrat"/>
          <w:sz w:val="18"/>
          <w:szCs w:val="18"/>
        </w:rPr>
      </w:pPr>
      <w:r w:rsidRPr="00A1701D">
        <w:rPr>
          <w:rFonts w:ascii="Montserrat" w:hAnsi="Montserrat"/>
          <w:sz w:val="18"/>
          <w:szCs w:val="18"/>
        </w:rPr>
        <w:t>COPIA DE IDENTIFICACIÓN OFICIAL CON FOTOGRAFÍA Y FIRMA, ACOMPAÑADO ORIGINAL PARA SU COTEJO.</w:t>
      </w:r>
    </w:p>
    <w:p w:rsidR="00A33D11" w:rsidRPr="00A1701D" w:rsidRDefault="00A33D11" w:rsidP="00A1701D">
      <w:pPr>
        <w:pStyle w:val="Prrafodelista"/>
        <w:numPr>
          <w:ilvl w:val="0"/>
          <w:numId w:val="4"/>
        </w:numPr>
        <w:spacing w:after="0"/>
        <w:jc w:val="both"/>
        <w:rPr>
          <w:rFonts w:ascii="Montserrat" w:hAnsi="Montserrat"/>
          <w:sz w:val="18"/>
          <w:szCs w:val="18"/>
        </w:rPr>
      </w:pPr>
      <w:r w:rsidRPr="00A1701D">
        <w:rPr>
          <w:rFonts w:ascii="Montserrat" w:hAnsi="Montserrat"/>
          <w:sz w:val="18"/>
          <w:szCs w:val="18"/>
        </w:rPr>
        <w:t>COPIA DEL DOCUMENTO EN EL CUAL CONSTE SU REGISTRO PATRONAL ANTE EL IMSS, EN CASO DE CONTAR CON ÉL.</w:t>
      </w:r>
    </w:p>
    <w:p w:rsidR="00A33D11" w:rsidRPr="00A1701D" w:rsidRDefault="00A33D11" w:rsidP="00A1701D">
      <w:pPr>
        <w:pStyle w:val="Prrafodelista"/>
        <w:numPr>
          <w:ilvl w:val="0"/>
          <w:numId w:val="4"/>
        </w:numPr>
        <w:spacing w:after="0"/>
        <w:jc w:val="both"/>
        <w:rPr>
          <w:rFonts w:ascii="Montserrat" w:hAnsi="Montserrat"/>
          <w:sz w:val="18"/>
          <w:szCs w:val="18"/>
        </w:rPr>
      </w:pPr>
      <w:r w:rsidRPr="00A1701D">
        <w:rPr>
          <w:rFonts w:ascii="Montserrat" w:hAnsi="Montserrat"/>
          <w:sz w:val="18"/>
          <w:szCs w:val="18"/>
        </w:rPr>
        <w:lastRenderedPageBreak/>
        <w:t>COPIA DEL DOCUMENTO EN EL CUAL CONSTE SU REGISTRO ANTE EL INFONAVIT, EN CASO DE CONTAR CON ÉL.</w:t>
      </w:r>
    </w:p>
    <w:p w:rsidR="00A33D11" w:rsidRPr="00A1701D" w:rsidRDefault="00A33D11" w:rsidP="00A1701D">
      <w:pPr>
        <w:pStyle w:val="Prrafodelista"/>
        <w:numPr>
          <w:ilvl w:val="0"/>
          <w:numId w:val="4"/>
        </w:numPr>
        <w:spacing w:after="0"/>
        <w:jc w:val="both"/>
        <w:rPr>
          <w:rFonts w:ascii="Montserrat" w:hAnsi="Montserrat"/>
          <w:sz w:val="18"/>
          <w:szCs w:val="18"/>
        </w:rPr>
      </w:pPr>
      <w:r w:rsidRPr="00A1701D">
        <w:rPr>
          <w:rFonts w:ascii="Montserrat" w:hAnsi="Montserrat"/>
          <w:sz w:val="18"/>
          <w:szCs w:val="18"/>
        </w:rPr>
        <w:t>COPIA DE LA CÉDULA DE IDENTIFICACIÓN FISCAL Y CURP EN EL CASO DE QUE NO ESTÉ INCLUIDO EN LA CÉDULA DE IDENTIFICACIÓN FISCAL.</w:t>
      </w:r>
    </w:p>
    <w:p w:rsidR="00A33D11" w:rsidRPr="00A1701D" w:rsidRDefault="00A33D11" w:rsidP="00A1701D">
      <w:pPr>
        <w:pStyle w:val="Prrafodelista"/>
        <w:numPr>
          <w:ilvl w:val="0"/>
          <w:numId w:val="4"/>
        </w:numPr>
        <w:spacing w:after="0"/>
        <w:jc w:val="both"/>
        <w:rPr>
          <w:rFonts w:ascii="Montserrat" w:hAnsi="Montserrat"/>
          <w:sz w:val="18"/>
          <w:szCs w:val="18"/>
        </w:rPr>
      </w:pPr>
      <w:r w:rsidRPr="00A1701D">
        <w:rPr>
          <w:rFonts w:ascii="Montserrat" w:hAnsi="Montserrat"/>
          <w:sz w:val="18"/>
          <w:szCs w:val="18"/>
        </w:rPr>
        <w:t>DOCUMENTO VIGENTE EXPEDIDO POR EL S.A.T., EN EL QUE EMITA OPINIÓN POSITIVA A NOMBRE DEL LICITANTE SOBRE EL CUMPLIMIENTO DE SUS OBLIGACIONES FISCALES, CONFORME A LO DISPUESTO POR LAS REGLAS 2.1.27 Y 2.1.39 DE LA RESOLUCIÓN MISCELÁNEA FISCAL VIGENTE, Y SUS ACTUALIZACIONES, EMITIDA POR EL S.A.T., PUBLICADA EN EL D.O.F., O LAS QUE SE ENCUENTREN VIGENTES AL MOMENTO DE LA FIRMA CORRESPONDIENTE.</w:t>
      </w:r>
    </w:p>
    <w:p w:rsidR="00A33D11" w:rsidRPr="00A1701D" w:rsidRDefault="00A33D11" w:rsidP="00A1701D">
      <w:pPr>
        <w:pStyle w:val="Prrafodelista"/>
        <w:numPr>
          <w:ilvl w:val="0"/>
          <w:numId w:val="4"/>
        </w:numPr>
        <w:spacing w:after="0"/>
        <w:jc w:val="both"/>
        <w:rPr>
          <w:rFonts w:ascii="Montserrat" w:hAnsi="Montserrat"/>
          <w:sz w:val="18"/>
          <w:szCs w:val="18"/>
        </w:rPr>
      </w:pPr>
      <w:r w:rsidRPr="00A1701D">
        <w:rPr>
          <w:rFonts w:ascii="Montserrat" w:hAnsi="Montserrat"/>
          <w:sz w:val="18"/>
          <w:szCs w:val="18"/>
        </w:rPr>
        <w:t>CONSTANCIAS CORRESPONDIENTES DE QUE SUS TRABAJADORES, SE ENCUENTRAN INSCRITOS EN EL RÉGIMEN OBLIGATORIO DEL SEGURO SOCIAL Y SE ENCUENTRAN AL CORRIENTE EN EL PAGO DE LAS CUOTAS OBRERO PATRONALES, EN CASO DE CONTAR CON TRABAJADORES.</w:t>
      </w:r>
    </w:p>
    <w:p w:rsidR="00A33D11" w:rsidRPr="00A1701D" w:rsidRDefault="00A33D11" w:rsidP="00A1701D">
      <w:pPr>
        <w:pStyle w:val="Prrafodelista"/>
        <w:numPr>
          <w:ilvl w:val="0"/>
          <w:numId w:val="4"/>
        </w:numPr>
        <w:spacing w:after="0"/>
        <w:jc w:val="both"/>
        <w:rPr>
          <w:rFonts w:ascii="Montserrat" w:hAnsi="Montserrat"/>
          <w:sz w:val="18"/>
          <w:szCs w:val="18"/>
        </w:rPr>
      </w:pPr>
      <w:r w:rsidRPr="00A1701D">
        <w:rPr>
          <w:rFonts w:ascii="Montserrat" w:hAnsi="Montserrat"/>
          <w:sz w:val="18"/>
          <w:szCs w:val="18"/>
        </w:rPr>
        <w:t>CONSTANCIA VIGENTE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w:t>
      </w:r>
    </w:p>
    <w:p w:rsidR="00A33D11" w:rsidRPr="00A1701D" w:rsidRDefault="00A33D11" w:rsidP="00A1701D">
      <w:pPr>
        <w:pStyle w:val="Prrafodelista"/>
        <w:numPr>
          <w:ilvl w:val="0"/>
          <w:numId w:val="4"/>
        </w:numPr>
        <w:spacing w:after="0"/>
        <w:jc w:val="both"/>
        <w:rPr>
          <w:rFonts w:ascii="Montserrat" w:hAnsi="Montserrat"/>
          <w:sz w:val="18"/>
          <w:szCs w:val="18"/>
        </w:rPr>
      </w:pPr>
      <w:r w:rsidRPr="00A1701D">
        <w:rPr>
          <w:rFonts w:ascii="Montserrat" w:hAnsi="Montserrat"/>
          <w:sz w:val="18"/>
          <w:szCs w:val="18"/>
        </w:rPr>
        <w:t>DOCUMENTO VIGENTE EXPEDIDO POR EL INSTITUTO MEXICANO DEL SEGURO SOCIAL, EN EL QUE EMITA OPINIÓN POSITIVA A NOMBRE DEL LICITANTE SOBRE EL CUMPLIMIENTO DE OBLIGACIONES EN MATERIA DE SEGURIDAD SOCIAL.</w:t>
      </w:r>
    </w:p>
    <w:p w:rsidR="00A33D11" w:rsidRPr="00A1701D" w:rsidRDefault="00A33D11" w:rsidP="00A1701D">
      <w:pPr>
        <w:pStyle w:val="Prrafodelista"/>
        <w:numPr>
          <w:ilvl w:val="0"/>
          <w:numId w:val="4"/>
        </w:numPr>
        <w:spacing w:after="0"/>
        <w:jc w:val="both"/>
        <w:rPr>
          <w:rFonts w:ascii="Montserrat" w:hAnsi="Montserrat"/>
          <w:sz w:val="18"/>
          <w:szCs w:val="18"/>
        </w:rPr>
      </w:pPr>
      <w:r w:rsidRPr="00A1701D">
        <w:rPr>
          <w:rFonts w:ascii="Montserrat" w:hAnsi="Montserrat"/>
          <w:sz w:val="18"/>
          <w:szCs w:val="18"/>
        </w:rPr>
        <w:t>PARA EL CASO DE PROPUESTAS CONJUNTAS, EL CUMPLIMIENTO A LAS DISPOSICIONES PRECEDENTES DEBERÁ DARSE POR CADA UNO DE LOS INTEGRANTES DE LA AGRUPACIÓN.</w:t>
      </w:r>
    </w:p>
    <w:p w:rsidR="00A33D11" w:rsidRPr="00A33D11" w:rsidRDefault="00A33D11" w:rsidP="004A3898">
      <w:pPr>
        <w:spacing w:after="0"/>
        <w:jc w:val="both"/>
        <w:rPr>
          <w:rFonts w:ascii="Montserrat" w:hAnsi="Montserrat"/>
          <w:sz w:val="18"/>
          <w:szCs w:val="18"/>
        </w:rPr>
      </w:pPr>
    </w:p>
    <w:p w:rsidR="00A33D11" w:rsidRPr="00A1701D" w:rsidRDefault="00A33D11" w:rsidP="004A3898">
      <w:pPr>
        <w:spacing w:after="0"/>
        <w:jc w:val="both"/>
        <w:rPr>
          <w:rFonts w:ascii="Montserrat" w:hAnsi="Montserrat"/>
          <w:b/>
        </w:rPr>
      </w:pPr>
      <w:bookmarkStart w:id="77" w:name="_Toc421216440"/>
      <w:r w:rsidRPr="00A1701D">
        <w:rPr>
          <w:rFonts w:ascii="Montserrat" w:hAnsi="Montserrat"/>
          <w:b/>
        </w:rPr>
        <w:t>3.6.2.</w:t>
      </w:r>
      <w:r w:rsidRPr="00A1701D">
        <w:rPr>
          <w:rFonts w:ascii="Montserrat" w:hAnsi="Montserrat"/>
          <w:b/>
        </w:rPr>
        <w:tab/>
        <w:t>TRATÁNDOSE DE PERSONAS MORALES:</w:t>
      </w:r>
      <w:bookmarkEnd w:id="77"/>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ORIGINAL PARA COTEJO O COPIA CERTIFICADA DEL ACTA CONSTITUTIVA Y SUS REFORMAS, EN LA QUE CONSTE QUE SE CONSTITUYÓ CONFORME A LAS LEYES MEXICANAS Y QUE TIENE SU DOMICILIO EN EL TERRITORIO NACIONAL, PARA SU COTEJO.</w:t>
      </w:r>
    </w:p>
    <w:p w:rsidR="00A33D11" w:rsidRPr="00A33D11" w:rsidRDefault="00A33D11" w:rsidP="004A3898">
      <w:pPr>
        <w:spacing w:after="0"/>
        <w:jc w:val="both"/>
        <w:rPr>
          <w:rFonts w:ascii="Montserrat" w:hAnsi="Montserrat"/>
          <w:sz w:val="18"/>
          <w:szCs w:val="18"/>
        </w:rPr>
      </w:pPr>
    </w:p>
    <w:p w:rsidR="00A33D11" w:rsidRPr="00A1701D" w:rsidRDefault="00A33D11" w:rsidP="00A1701D">
      <w:pPr>
        <w:pStyle w:val="Prrafodelista"/>
        <w:numPr>
          <w:ilvl w:val="0"/>
          <w:numId w:val="5"/>
        </w:numPr>
        <w:spacing w:after="0"/>
        <w:jc w:val="both"/>
        <w:rPr>
          <w:rFonts w:ascii="Montserrat" w:hAnsi="Montserrat"/>
          <w:sz w:val="18"/>
          <w:szCs w:val="18"/>
        </w:rPr>
      </w:pPr>
      <w:r w:rsidRPr="00A1701D">
        <w:rPr>
          <w:rFonts w:ascii="Montserrat" w:hAnsi="Montserrat"/>
          <w:sz w:val="18"/>
          <w:szCs w:val="18"/>
        </w:rPr>
        <w:t>COPIA DE SU CÉDULA DE IDENTIFICACIÓN FISCAL.</w:t>
      </w:r>
    </w:p>
    <w:p w:rsidR="00A33D11" w:rsidRPr="00A1701D" w:rsidRDefault="00A33D11" w:rsidP="00A1701D">
      <w:pPr>
        <w:pStyle w:val="Prrafodelista"/>
        <w:numPr>
          <w:ilvl w:val="0"/>
          <w:numId w:val="5"/>
        </w:numPr>
        <w:spacing w:after="0"/>
        <w:jc w:val="both"/>
        <w:rPr>
          <w:rFonts w:ascii="Montserrat" w:hAnsi="Montserrat"/>
          <w:sz w:val="18"/>
          <w:szCs w:val="18"/>
        </w:rPr>
      </w:pPr>
      <w:r w:rsidRPr="00A1701D">
        <w:rPr>
          <w:rFonts w:ascii="Montserrat" w:hAnsi="Montserrat"/>
          <w:sz w:val="18"/>
          <w:szCs w:val="18"/>
        </w:rPr>
        <w:t>COPIA DEL DOCUMENTO EN EL CUAL CONSTE SU REGISTRO PATRONAL ANTE EL IMSS.</w:t>
      </w:r>
    </w:p>
    <w:p w:rsidR="00A33D11" w:rsidRPr="00A1701D" w:rsidRDefault="00A33D11" w:rsidP="00A1701D">
      <w:pPr>
        <w:pStyle w:val="Prrafodelista"/>
        <w:numPr>
          <w:ilvl w:val="0"/>
          <w:numId w:val="5"/>
        </w:numPr>
        <w:spacing w:after="0"/>
        <w:jc w:val="both"/>
        <w:rPr>
          <w:rFonts w:ascii="Montserrat" w:hAnsi="Montserrat"/>
          <w:sz w:val="18"/>
          <w:szCs w:val="18"/>
        </w:rPr>
      </w:pPr>
      <w:r w:rsidRPr="00A1701D">
        <w:rPr>
          <w:rFonts w:ascii="Montserrat" w:hAnsi="Montserrat"/>
          <w:sz w:val="18"/>
          <w:szCs w:val="18"/>
        </w:rPr>
        <w:t>COPIA DEL DOCUMENTO EN EL CUAL CONSTE SU REGISTRO ANTE EL INFONAVIT.</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SU REPRESENTANTE LEGAL DEBERÁ PRESENTAR COPIA DEL PODER OTORGADO ANTE FEDATARIO PÚBLICO (PUDIENDO SER UN PODER ESPECIAL PARA ESTOS EFECTOS, UN PODER PARA ACTOS DE ADMINISTRACIÓN Y/O ACTOS DE DOMINIO), Y ORIGINAL PARA SU COTEJO.</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COPIA DE IDENTIFICACIÓN OFICIAL CON FOTOGRAFÍA Y FIRMA, ACOMPAÑADO ORIGINAL PARA SU COTEJO.</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DOCUMENTO VIGENTE EXPEDIDO POR EL S.A.T., EN EL QUE EMITA OPINIÓN POSITIVA A NOMBRE DEL LICITANTE SOBRE EL CUMPLIMIENTO DE SUS OBLIGACIONES FISCALES, CONFORME A LO DISPUESTO POR LAS REGLAS 2.1.27 Y 2.1.39 DE LA RESOLUCIÓN MISCELÁNEA FISCAL VIGENTE, Y SUS ACTUALIZACIONES, EMITIDA POR EL S.A.T., PUBLICADA EN EL D.O.F., O LAS QUE SE ENCUENTREN VIGENTES AL MOMENTO DE LA FIRMA CORRESPONDIENTE.</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CONSTANCIAS CORRESPONDIENTES DE QUE SUS TRABAJADORES, SE ENCUENTRAN INSCRITOS EN EL RÉGIMEN OBLIGATORIO DEL SEGURO SOCIAL Y SE ENCUENTRAN AL CORRIENTE EN EL PAGO DE LAS CUOTAS OBRERO PATRONALES.</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DOCUMENTO VIGENTE EXPEDIDO POR EL INSTITUTO MEXICANO DEL SEGURO SOCIAL, EN EL QUE EMITA OPINIÓN POSITIVA A NOMBRE DEL LICITANTE SOBRE EL CUMPLIMIENTO DE OBLIGACIONES EN MATERIA DE SEGURIDAD SOCIAL.</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CONSTANCIA VIGENTE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EN EL SUPUESTO DE QUE SE ADJUDIQUE EL CONTRATO A LOS LICITANTES QUE PRESENTARON UNA PROPUESTA CONJUNTA, EL CONVENIO INDICADO EN LA FRACCIÓN II DEL NUMERAL 3.4.1.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NOTA: EN EL CASO DE QUE EL LICITANTE SE ENCUENTRE INSCRITO EN EL REGISTRO ÚNICO DE PROVEEDORES DEL IMSS,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EL PROVEEDOR QUE RESULTE ADJUDICADO DEBERÁ ACREDITAR QUE ESTÁ INSCRITO AL RÉGIMEN OBLIGATORIO DE SEGURIDAD SOCIAL COMPETENCIA DEL INSTITUTO MEXICANO DEL SEGURO SOCIAL Y QUE SE ENCUENTRA AL CORRIENTE EN EL PAGO DE SUS CUOTAS OBRERO PATRONALES, EN CASO DE QUE LE SEA APLICABLE. ANEXO 15 (QUINCE)</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PARA EL CASO DE PERSONAS FÍSICA O AQUELLAS PERSONAS MORALES QUE NO LES SEA OBLIGATORIO EL RÉGIMEN DE SEGURIDAD SOCIAL, DEBERÁN PRESENTAR, A LA FIRMA, DEL CONTRATO UN ESCRITO EN EL QUE MANIFIESTEN QUE NO LES RESULTA APLICABLE EL RÉGIMEN OBLIGATORIO DE SEGURIDAD SOCIAL DEL INSTITUTO MEXICANO DEL SEGURO SOCIAL.</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EN CASO DE DISCREPANCIA, EN EL CONTENIDO DEL CONTRATO EN RELACIÓN CON EL DE LA PRESENTE CONVOCATORIA, PREVALECERÁ LO ESTIPULADO EN ESTA ÚLTIMA, ASÍ COMO EL RESULTADO DE LAS JUNTAS DE ACLARACIONES.</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lastRenderedPageBreak/>
        <w:t>SI EL LICITANTE A QUIEN SE LE HUBIERE ADJUDICADO CONTRATO, POR CAUSAS IMPUTABLES A ÉL, NO FORMALIZA EL MISMO EN LA FECHA SEÑALADA EN, SE ESTARÁ A LO PREVISTO EN EL SEGUNDO PÁRRAFO DEL ARTÍCULO 46 DE LA LAASSP Y, SE DARÁ AVISO A LA SECRETARÍA DE LA FUNCIÓN PÚBLICA (SFP), PARA QUE RESUELVA LO PROCEDENTE EN TÉRMINOS DEL ARTÍCULO 59 DE LA LAASSP.</w:t>
      </w:r>
    </w:p>
    <w:p w:rsidR="00A33D11" w:rsidRPr="00A33D11" w:rsidRDefault="00A33D11" w:rsidP="004A3898">
      <w:pPr>
        <w:spacing w:after="0"/>
        <w:jc w:val="both"/>
        <w:rPr>
          <w:rFonts w:ascii="Montserrat" w:hAnsi="Montserrat"/>
          <w:sz w:val="18"/>
          <w:szCs w:val="18"/>
        </w:rPr>
      </w:pPr>
    </w:p>
    <w:p w:rsidR="00A33D11" w:rsidRPr="00A1701D" w:rsidRDefault="00A33D11" w:rsidP="004A3898">
      <w:pPr>
        <w:spacing w:after="0"/>
        <w:jc w:val="both"/>
        <w:rPr>
          <w:rFonts w:ascii="Montserrat" w:hAnsi="Montserrat"/>
          <w:b/>
        </w:rPr>
      </w:pPr>
      <w:bookmarkStart w:id="78" w:name="_Toc421216441"/>
      <w:r w:rsidRPr="00A1701D">
        <w:rPr>
          <w:rFonts w:ascii="Montserrat" w:hAnsi="Montserrat"/>
          <w:b/>
        </w:rPr>
        <w:t>3.6.3.</w:t>
      </w:r>
      <w:r w:rsidRPr="00A1701D">
        <w:rPr>
          <w:rFonts w:ascii="Montserrat" w:hAnsi="Montserrat"/>
          <w:b/>
        </w:rPr>
        <w:tab/>
        <w:t>PREVIO A LA FIRMA DEL CONTRATO:</w:t>
      </w:r>
      <w:bookmarkEnd w:id="78"/>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CONFORME A LO PREVISTO EN EL ARTÍCULO 35, FRACCIONES I Y II DEL REGLAMENTO DE LA LAASSP, EL LICITANTE QUE RESULTE ADJUDICADO DEBERÁ PRESENTAR EN LA OFICINA DE CONTRATOS, PARA SU COTEJO, ORIGINAL O COPIA CERTIFICADA DE LOS SIGUIENTES DOCUMENTOS:</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TRATÁNDOSE DE PERSONAS MORALES, TESTIMONIO DE LA ESCRITURA PÚBLICA EN LA QUE CONSTE QUE FUE CONSTITUIDA CONFORME A LAS LEYES MEXICANAS Y QUE TIENE SU DOMICILIO EN EL TERRITORIO NACIONAL Y SUS MODIFICACIONES.</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A33D11" w:rsidRPr="00A33D11" w:rsidRDefault="00A33D11" w:rsidP="004A3898">
      <w:pPr>
        <w:spacing w:after="0"/>
        <w:jc w:val="both"/>
        <w:rPr>
          <w:rFonts w:ascii="Montserrat" w:hAnsi="Montserrat"/>
          <w:sz w:val="18"/>
          <w:szCs w:val="18"/>
        </w:rPr>
      </w:pPr>
    </w:p>
    <w:p w:rsidR="00A33D11" w:rsidRPr="00A1701D" w:rsidRDefault="00A33D11" w:rsidP="004A3898">
      <w:pPr>
        <w:spacing w:after="0"/>
        <w:jc w:val="both"/>
        <w:rPr>
          <w:rFonts w:ascii="Montserrat" w:hAnsi="Montserrat"/>
          <w:b/>
        </w:rPr>
      </w:pPr>
      <w:bookmarkStart w:id="79" w:name="_Toc393213756"/>
      <w:bookmarkStart w:id="80" w:name="_Toc421216442"/>
      <w:r w:rsidRPr="00A1701D">
        <w:rPr>
          <w:rFonts w:ascii="Montserrat" w:hAnsi="Montserrat"/>
          <w:b/>
        </w:rPr>
        <w:t>3.6.4.</w:t>
      </w:r>
      <w:r w:rsidRPr="00A1701D">
        <w:rPr>
          <w:rFonts w:ascii="Montserrat" w:hAnsi="Montserrat"/>
          <w:b/>
        </w:rPr>
        <w:tab/>
        <w:t>ACREDITACIÓN DE ENCONTRARSE AL CORRIENTE DE SUS OBLIGACIONES FISCALES</w:t>
      </w:r>
      <w:bookmarkEnd w:id="79"/>
      <w:r w:rsidRPr="00A1701D">
        <w:rPr>
          <w:rFonts w:ascii="Montserrat" w:hAnsi="Montserrat"/>
          <w:b/>
        </w:rPr>
        <w:t>:</w:t>
      </w:r>
      <w:bookmarkEnd w:id="80"/>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EL INSTITUTO NO ADQUIRIRÁ BIENES CON LOS PARTICULARES QUE SE SEÑALA EN LAS FRACCIONES I, II, III Y IV DEL ARTÍCULO 32-D DEL CÓDIGO FISCAL DE LA FEDERACIÓN.</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DE CONFORMIDAD CON DICHA DISPOSICIÓN, POR CADA CONTRATO, EL LICITANTE QUE RESULTE CON ADJUDICACIÓN Y CUYO MONTO SEA SUPERIOR A $300,000.00, 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POR LA REGLA 2.1.39 DE LA RESOLUCIÓN MISCELÁNEA FISCAL VIGENTE, Y SUS ACTUALIZACIONES, EMITIDA POR EL S.A.T. PARA EL 2022, O LAS QUE SE ENCUENTREN VIGENTES AL MOMENTO DE LA FIRMA CORRESPONDIENTE.</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ASIMISMO, DE CONFORMIDAD CON LO ESTABLECIDO EN LA REGLA QUINTA DEL “ACUERDO ACDO.SA1.HCT.101214/281.P.DIR Y SU ANEXO ÚNICO, DICTADO POR EL H. CONSEJO TÉCNICO, RELATIVO A LAS REGLAS PARA LA OBTENCIÓN DE LA OPINIÓN DE CUMPLIMIENTO DE OBLIGACIONES FISCALES EN MATERIA DE SEGURIDAD SOCIAL” LOS PROVEEDORES QUE RESULTEN ADJUDICADOS CON CONTRATO CUYO MONTO SEA SUPERIOR A $300,000.00, SIN INCLUIR EL IMPUESTO AL VALOR AGREGADO (IVA) DEBERÁ PRESENTAR DENTRO DEL PLAZO LEGAL PARA LA FORMALIZACIÓN DEL CONTRATO EL DOCUMENTO VIGENTE EXPEDIDO POR EL IMSS EN EL QUE EMITA OPINIÓN POSITIVA A NOMBRE DEL LICITANTE SOBRE EL CUMPLIMIENTO DE SUS OBLIGACIONES FISCALES EN MATERIA DE SEGURIDAD SOCIAL.</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lastRenderedPageBreak/>
        <w:t>LA “OPINIÓN DEL CUMPLIMIENTO DE OBLIGACIONES FISCALES” EMITIDO POR EL S.A.T. Y LA “OPINIÓN DEL CUMPLIMIENTO DE OBLIGACIONES EN MATERIA DE SEGURIDAD SOCIAL” EMITIDO POR EL IMSS  CITADAS EN ESTE NUMERAL DEBERÁ PRESENTARSE EN LA OFICINA DE CONTRATOS EN DÍAS HÁBILES DE 09:00 A 15:00 HORAS.</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EN CASO DE QUE EL LICITANTE QUE RESULTE CON ADJUDICACIÓN NO PRESENTE LA “OPINIÓN DEL CUMPLIMIENTO DE OBLIGACIONES FISCALES” Y LA “OPINIÓN DEL CUMPLIMIENTO DE OBLIGACIONES EN MATERIA DE SEGURIDAD SOCIAL”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PARA EFECTOS DE LA DOCUMENTACIÓN REFERENTE A OBLIGACIONES EN MATERIA DE SEGURIDAD SOCIAL, EL LICITANTE PARTICIPANTE, DEBERÁ MANTENER EL NÚMERO TOTAL DE EMPLEADOS QUE TENÍA REGISTRADO ANTE EL INSTITUTO MEXICANO DEL SEGURO SOCIAL, ANTES DE RESULTAR ADJUDICADO O BENEFICIADO DEL PROCESO LICITATORIO Y DEBERÁ MANTER DICHOS REGISTROS DURANTE LA VIGENCIA DEL CONTRATO.</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REGLAS PARA LA OBTENCIÓN DE LA CONSTANCIA DE SITUACIÓN FISCAL EN MATERIA DE APORTACIONES PATRONALES Y ENTERO DE DESCUENTOS, EN EL INSTITUTO DEL FONDO NACIONAL DE LA VIVIENDA PARA LOS TRABAJADORES. (INFONAVIT)</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REGLAS PARA LA OBTENCIÓN DE LA CONSTANCIA DE SITUACIÓN FISCAL EN MATERIA DE APORTACIONES PATRONALES Y ENTERO DE DESCUENTOS.</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PRIMERA.</w:t>
      </w:r>
      <w:r w:rsidRPr="00A33D11">
        <w:rPr>
          <w:rFonts w:ascii="Montserrat" w:hAnsi="Montserrat"/>
          <w:sz w:val="18"/>
          <w:szCs w:val="18"/>
        </w:rPr>
        <w:tab/>
        <w:t>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SEGUNDA.</w:t>
      </w:r>
      <w:r w:rsidRPr="00A33D11">
        <w:rPr>
          <w:rFonts w:ascii="Montserrat" w:hAnsi="Montserrat"/>
          <w:sz w:val="18"/>
          <w:szCs w:val="18"/>
        </w:rPr>
        <w:tab/>
        <w:t>EL INFONAVIT, A FIN DE EMITIR LA CONSTANCIA DE SITUACIÓN FISCAL, REVISARÁ QUE:</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LA INSCRIPCIÓN DEL PARTICULAR SOLICITANTE ANTE EL INSTITUTO, EN CASO DE ESTAR OBLIGADO, Y LA VIGENCIA DEL NÚMERO O NÚMEROS DE LOS REGISTROS PATRONALES QUE LE HAN SIDO ASIGNADOS.</w:t>
      </w: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II.</w:t>
      </w:r>
      <w:r w:rsidRPr="00A33D11">
        <w:rPr>
          <w:rFonts w:ascii="Montserrat" w:hAnsi="Montserrat"/>
          <w:sz w:val="18"/>
          <w:szCs w:val="18"/>
        </w:rPr>
        <w:tab/>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III.</w:t>
      </w:r>
      <w:r w:rsidRPr="00A33D11">
        <w:rPr>
          <w:rFonts w:ascii="Montserrat" w:hAnsi="Montserrat"/>
          <w:sz w:val="18"/>
          <w:szCs w:val="18"/>
        </w:rPr>
        <w:tab/>
        <w:t>LOS ADEUDOS O CRÉDITOS FISCALES QUE NO SE ENCUENTREN FIRMES.</w:t>
      </w: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lastRenderedPageBreak/>
        <w:t>IV.</w:t>
      </w:r>
      <w:r w:rsidRPr="00A33D11">
        <w:rPr>
          <w:rFonts w:ascii="Montserrat" w:hAnsi="Montserrat"/>
          <w:sz w:val="18"/>
          <w:szCs w:val="18"/>
        </w:rPr>
        <w:tab/>
        <w:t>LAS GARANTÍAS QUE SE HAYAN OTORGADO.</w:t>
      </w: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V.</w:t>
      </w:r>
      <w:r w:rsidRPr="00A33D11">
        <w:rPr>
          <w:rFonts w:ascii="Montserrat" w:hAnsi="Montserrat"/>
          <w:sz w:val="18"/>
          <w:szCs w:val="18"/>
        </w:rPr>
        <w:tab/>
        <w:t>LOS CONVENIOS DE PAGO QUE EL SOLICITANTE HAYA CELEBRADO CON EL INSTITUTO.</w:t>
      </w:r>
    </w:p>
    <w:p w:rsidR="00A33D11" w:rsidRPr="00A33D11" w:rsidRDefault="00A33D11" w:rsidP="004A3898">
      <w:pPr>
        <w:spacing w:after="0"/>
        <w:jc w:val="both"/>
        <w:rPr>
          <w:rFonts w:ascii="Montserrat" w:hAnsi="Montserrat"/>
          <w:sz w:val="18"/>
          <w:szCs w:val="18"/>
        </w:rPr>
      </w:pPr>
    </w:p>
    <w:p w:rsidR="00A33D11" w:rsidRPr="00A33D11" w:rsidRDefault="00A33D11" w:rsidP="004A3898">
      <w:pPr>
        <w:spacing w:after="0"/>
        <w:jc w:val="both"/>
        <w:rPr>
          <w:rFonts w:ascii="Montserrat" w:hAnsi="Montserrat"/>
          <w:sz w:val="18"/>
          <w:szCs w:val="18"/>
        </w:rPr>
      </w:pPr>
      <w:r w:rsidRPr="00A33D11">
        <w:rPr>
          <w:rFonts w:ascii="Montserrat" w:hAnsi="Montserrat"/>
          <w:sz w:val="18"/>
          <w:szCs w:val="18"/>
        </w:rPr>
        <w:t>TERCERA.</w:t>
      </w:r>
      <w:r w:rsidRPr="00A33D11">
        <w:rPr>
          <w:rFonts w:ascii="Montserrat" w:hAnsi="Montserrat"/>
          <w:sz w:val="18"/>
          <w:szCs w:val="18"/>
        </w:rPr>
        <w:tab/>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rsidR="00A33D11" w:rsidRPr="00A33D11" w:rsidRDefault="00A33D11" w:rsidP="004A3898">
      <w:pPr>
        <w:spacing w:after="0"/>
        <w:jc w:val="both"/>
        <w:rPr>
          <w:rFonts w:ascii="Montserrat" w:hAnsi="Montserrat"/>
          <w:sz w:val="18"/>
          <w:szCs w:val="18"/>
        </w:rPr>
      </w:pPr>
    </w:p>
    <w:p w:rsidR="00A33D11" w:rsidRPr="00A33D11" w:rsidRDefault="00A33D11" w:rsidP="00A33D11">
      <w:pPr>
        <w:rPr>
          <w:rFonts w:ascii="Montserrat" w:hAnsi="Montserrat"/>
          <w:sz w:val="18"/>
          <w:szCs w:val="18"/>
        </w:rPr>
      </w:pPr>
      <w:r w:rsidRPr="00A33D11">
        <w:rPr>
          <w:rFonts w:ascii="Montserrat" w:hAnsi="Montserrat"/>
          <w:sz w:val="18"/>
          <w:szCs w:val="18"/>
        </w:rPr>
        <w:t>CUARTA.</w:t>
      </w:r>
      <w:r w:rsidRPr="00A33D11">
        <w:rPr>
          <w:rFonts w:ascii="Montserrat" w:hAnsi="Montserrat"/>
          <w:sz w:val="18"/>
          <w:szCs w:val="18"/>
        </w:rPr>
        <w:tab/>
        <w:t>EL INFONAVIT EXPEDIRÁ A LOS PARTICULARES LOS SIGUIENTES TIPOS DE CONSTANCIA DE SITUACIÓN FISCAL:</w:t>
      </w:r>
    </w:p>
    <w:p w:rsidR="00A33D11" w:rsidRPr="00A33D11" w:rsidRDefault="00A33D11" w:rsidP="00A33D11">
      <w:pPr>
        <w:rPr>
          <w:rFonts w:ascii="Montserrat" w:hAnsi="Montserrat"/>
          <w:sz w:val="18"/>
          <w:szCs w:val="18"/>
        </w:rPr>
      </w:pPr>
      <w:r w:rsidRPr="00A33D11">
        <w:rPr>
          <w:rFonts w:ascii="Montserrat" w:hAnsi="Montserrat"/>
          <w:sz w:val="18"/>
          <w:szCs w:val="18"/>
        </w:rPr>
        <w:t>A)</w:t>
      </w:r>
      <w:r w:rsidRPr="00A33D11">
        <w:rPr>
          <w:rFonts w:ascii="Montserrat" w:hAnsi="Montserrat"/>
          <w:sz w:val="18"/>
          <w:szCs w:val="18"/>
        </w:rPr>
        <w:tab/>
        <w:t>SIN ADEUDO O CON GARANTÍA.- CUANDO EL PARTICULAR ESTÉ INSCRITO ANTE EL INSTITUTO Y AL CORRIENTE EN EL CUMPLIMIENTO DE SUS OBLIGACIONES FISCALES, O BIEN QUE CONTANDO CON ADEUDO ÉSTE SE ENCUENTRE GARANTIZADO.</w:t>
      </w:r>
    </w:p>
    <w:p w:rsidR="00A33D11" w:rsidRPr="00A33D11" w:rsidRDefault="00A33D11" w:rsidP="00A33D11">
      <w:pPr>
        <w:rPr>
          <w:rFonts w:ascii="Montserrat" w:hAnsi="Montserrat"/>
          <w:sz w:val="18"/>
          <w:szCs w:val="18"/>
        </w:rPr>
      </w:pPr>
      <w:r w:rsidRPr="00A33D11">
        <w:rPr>
          <w:rFonts w:ascii="Montserrat" w:hAnsi="Montserrat"/>
          <w:sz w:val="18"/>
          <w:szCs w:val="18"/>
        </w:rPr>
        <w:t>B)</w:t>
      </w:r>
      <w:r w:rsidRPr="00A33D11">
        <w:rPr>
          <w:rFonts w:ascii="Montserrat" w:hAnsi="Montserrat"/>
          <w:sz w:val="18"/>
          <w:szCs w:val="18"/>
        </w:rPr>
        <w:tab/>
        <w:t>CON ADEUDO.- CUANDO EL PARTICULAR NO ESTÉ AL CORRIENTE EN EL CUMPLIMIENTO DE LAS OBLIGACIONES EN MATERIA DE APORTACIONES PATRONALES Y ENTERO DE DESCUENTOS.</w:t>
      </w:r>
    </w:p>
    <w:p w:rsidR="00A33D11" w:rsidRPr="00A33D11" w:rsidRDefault="00A33D11" w:rsidP="00A33D11">
      <w:pPr>
        <w:rPr>
          <w:rFonts w:ascii="Montserrat" w:hAnsi="Montserrat"/>
          <w:sz w:val="18"/>
          <w:szCs w:val="18"/>
        </w:rPr>
      </w:pPr>
      <w:r w:rsidRPr="00A33D11">
        <w:rPr>
          <w:rFonts w:ascii="Montserrat" w:hAnsi="Montserrat"/>
          <w:sz w:val="18"/>
          <w:szCs w:val="18"/>
        </w:rPr>
        <w:t>C)</w:t>
      </w:r>
      <w:r w:rsidRPr="00A33D11">
        <w:rPr>
          <w:rFonts w:ascii="Montserrat" w:hAnsi="Montserrat"/>
          <w:sz w:val="18"/>
          <w:szCs w:val="18"/>
        </w:rPr>
        <w:tab/>
        <w:t>CON ADEUDO PERO CON CONVENIO CELEBRADO.-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rsidR="00A33D11" w:rsidRPr="00A33D11" w:rsidRDefault="00A33D11" w:rsidP="00A33D11">
      <w:pPr>
        <w:rPr>
          <w:rFonts w:ascii="Montserrat" w:hAnsi="Montserrat"/>
          <w:sz w:val="18"/>
          <w:szCs w:val="18"/>
        </w:rPr>
      </w:pPr>
      <w:r w:rsidRPr="00A33D11">
        <w:rPr>
          <w:rFonts w:ascii="Montserrat" w:hAnsi="Montserrat"/>
          <w:sz w:val="18"/>
          <w:szCs w:val="18"/>
        </w:rPr>
        <w:t>D)</w:t>
      </w:r>
      <w:r w:rsidRPr="00A33D11">
        <w:rPr>
          <w:rFonts w:ascii="Montserrat" w:hAnsi="Montserrat"/>
          <w:sz w:val="18"/>
          <w:szCs w:val="18"/>
        </w:rPr>
        <w:tab/>
        <w:t>SIN ANTECEDENTE.- PARA PERSONAS FÍSICAS O MORALES QUE NO CUENTEN CON NÚMERO DE REGISTRO PATRONAL REGISTRADO ANTE EL INSTITUTO Y POR TANTO CON TRABAJADORES FORMALES.</w:t>
      </w:r>
    </w:p>
    <w:p w:rsidR="00A33D11" w:rsidRPr="00A33D11" w:rsidRDefault="00A33D11" w:rsidP="00A33D11">
      <w:pPr>
        <w:rPr>
          <w:rFonts w:ascii="Montserrat" w:hAnsi="Montserrat"/>
          <w:sz w:val="18"/>
          <w:szCs w:val="18"/>
        </w:rPr>
      </w:pPr>
      <w:r w:rsidRPr="00A33D11">
        <w:rPr>
          <w:rFonts w:ascii="Montserrat" w:hAnsi="Montserrat"/>
          <w:sz w:val="18"/>
          <w:szCs w:val="18"/>
        </w:rPr>
        <w:t>LAS PERSONAS FÍSICAS O MORALES PODRÁN OBTENER LAS CONSTANCIAS DE SITUACIÓN FISCAL A QUE SE REFIEREN LOS INCISOS A), B) Y D) EN LA SECCIÓN CORRESPONDIENTE DEL PORTAL INSTITUCIONAL DEL INFONAVIT EN LA PÁGINA INTERNET: WWW.INFONAVIT.ORG.MX.</w:t>
      </w:r>
    </w:p>
    <w:p w:rsidR="00A33D11" w:rsidRPr="00A33D11" w:rsidRDefault="00A33D11" w:rsidP="00A33D11">
      <w:pPr>
        <w:rPr>
          <w:rFonts w:ascii="Montserrat" w:hAnsi="Montserrat"/>
          <w:sz w:val="18"/>
          <w:szCs w:val="18"/>
        </w:rPr>
      </w:pPr>
      <w:r w:rsidRPr="00A33D11">
        <w:rPr>
          <w:rFonts w:ascii="Montserrat" w:hAnsi="Montserrat"/>
          <w:sz w:val="18"/>
          <w:szCs w:val="18"/>
        </w:rPr>
        <w:t>LAS CONSTANCIAS A QUE SE REFIERE EL INCISO C) SERÁN EMITIDAS POR LA AUTORIDAD FISCAL DEL INSTITUTO EN LAS DELEGACIONES REGIONALES.</w:t>
      </w:r>
    </w:p>
    <w:p w:rsidR="00A33D11" w:rsidRPr="00A33D11" w:rsidRDefault="00A33D11" w:rsidP="00A33D11">
      <w:pPr>
        <w:rPr>
          <w:rFonts w:ascii="Montserrat" w:hAnsi="Montserrat"/>
          <w:sz w:val="18"/>
          <w:szCs w:val="18"/>
        </w:rPr>
      </w:pPr>
      <w:r w:rsidRPr="00A33D11">
        <w:rPr>
          <w:rFonts w:ascii="Montserrat" w:hAnsi="Montserrat"/>
          <w:sz w:val="18"/>
          <w:szCs w:val="18"/>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rsidR="00A33D11" w:rsidRPr="00A33D11" w:rsidRDefault="00A33D11" w:rsidP="00A33D11">
      <w:pPr>
        <w:rPr>
          <w:rFonts w:ascii="Montserrat" w:hAnsi="Montserrat"/>
          <w:sz w:val="18"/>
          <w:szCs w:val="18"/>
        </w:rPr>
      </w:pPr>
      <w:r w:rsidRPr="00A33D11">
        <w:rPr>
          <w:rFonts w:ascii="Montserrat" w:hAnsi="Montserrat"/>
          <w:sz w:val="18"/>
          <w:szCs w:val="18"/>
        </w:rPr>
        <w:t>QUINTA.</w:t>
      </w:r>
      <w:r w:rsidRPr="00A33D11">
        <w:rPr>
          <w:rFonts w:ascii="Montserrat" w:hAnsi="Montserrat"/>
          <w:sz w:val="18"/>
          <w:szCs w:val="18"/>
        </w:rPr>
        <w:tab/>
        <w:t>LA CONSTANCIA DE SITUACIÓN FISCAL QUE SE EXPIDA TENDRÁ UNA VIGENCIA DE 30 DÍAS NATURALES CONTADOS A PARTIR DEL DÍA DE SU EMISIÓN.</w:t>
      </w:r>
    </w:p>
    <w:p w:rsidR="00A33D11" w:rsidRPr="00A33D11" w:rsidRDefault="00A33D11" w:rsidP="00A33D11">
      <w:pPr>
        <w:rPr>
          <w:rFonts w:ascii="Montserrat" w:hAnsi="Montserrat"/>
          <w:sz w:val="18"/>
          <w:szCs w:val="18"/>
        </w:rPr>
      </w:pPr>
      <w:r w:rsidRPr="00A33D11">
        <w:rPr>
          <w:rFonts w:ascii="Montserrat" w:hAnsi="Montserrat"/>
          <w:sz w:val="18"/>
          <w:szCs w:val="18"/>
        </w:rPr>
        <w:lastRenderedPageBreak/>
        <w:t>ESTE ACUERDO FUE APROBADO MEDIANTE RESOLUCIÓN NÚMERO RCA-5789-01/17, EN LA SESIÓN ORDINARIA NÚMERO 790 DEL CONSEJO DE ADMINISTRACIÓN DEL INFONAVIT CELEBRADA, EL VEINTICINCO DE ENERO DE DOS MIL DIECISIETE.- EL SECRETARIO GENERAL Y JURÍDICO, OMAR CEDILLO VILLAVICENCIO.- RÚBRICA.</w:t>
      </w:r>
    </w:p>
    <w:p w:rsidR="00A33D11" w:rsidRPr="00A33D11" w:rsidRDefault="00A33D11" w:rsidP="00A33D11">
      <w:pPr>
        <w:rPr>
          <w:rFonts w:ascii="Montserrat" w:hAnsi="Montserrat"/>
          <w:sz w:val="18"/>
          <w:szCs w:val="18"/>
        </w:rPr>
      </w:pPr>
    </w:p>
    <w:p w:rsidR="00A33D11" w:rsidRPr="00A33D11" w:rsidRDefault="00A33D11" w:rsidP="00A33D11">
      <w:pPr>
        <w:rPr>
          <w:rFonts w:ascii="Montserrat" w:hAnsi="Montserrat"/>
          <w:sz w:val="18"/>
          <w:szCs w:val="18"/>
        </w:rPr>
      </w:pPr>
      <w:bookmarkStart w:id="81" w:name="_Toc393213758"/>
      <w:bookmarkStart w:id="82" w:name="_Toc421216443"/>
      <w:r w:rsidRPr="00A1701D">
        <w:rPr>
          <w:rFonts w:ascii="Montserrat" w:hAnsi="Montserrat"/>
          <w:b/>
        </w:rPr>
        <w:t>3.7.</w:t>
      </w:r>
      <w:r w:rsidRPr="00A1701D">
        <w:rPr>
          <w:rFonts w:ascii="Montserrat" w:hAnsi="Montserrat"/>
          <w:b/>
        </w:rPr>
        <w:tab/>
        <w:t>UNA VEZ FORMALIZADO EL CONTRATO</w:t>
      </w:r>
      <w:r w:rsidRPr="00A33D11">
        <w:rPr>
          <w:rFonts w:ascii="Montserrat" w:hAnsi="Montserrat"/>
          <w:sz w:val="18"/>
          <w:szCs w:val="18"/>
        </w:rPr>
        <w:t>:</w:t>
      </w:r>
      <w:bookmarkEnd w:id="81"/>
      <w:bookmarkEnd w:id="82"/>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EN EL SUPUESTO DE QUE SE EMITA RESPUESTA EN SENTIDO NEGATIVO O DESFAVORABLE PARA EL (LOS) PROVEEDOR(ES) CON QUIEN YA SE HAYA FORMALIZADO EL (LOS) CONTRATO(S) DERIVADO(S) DE LA PRESENTE INVITACIÓN, SOBRE EL CUMPLIMIENTO DE LAS OBLIGACIONES FISCALES Y OBLIGACIONES EN MATERIA DE SEGURIDAD SOCIAL, DICHA PERSONA Y EL INSTITUTO CUMPLIRÁN EL INSTRUMENTO HASTA SU TERMINACIÓN, POR LO QUE LA PRESUNTA OMISIÓN EN EL CUMPLIMIENTO DE SUS OBLIGACIONES FISCALES Y OBLIGACIONES EN MATERIA DE SEGURIDAD SOCIAL, NO SERÁ MOTIVO PARA RETENER PAGOS DEBIDAMENTE DEVENGADOS POR EL PROVEEDOR O CONTRATISTA, NI PARA TERMINAR ANTICIPADAMENTE O RESCINDIR ADMINISTRATIVAMENTE EL CONTRATO.</w:t>
      </w:r>
    </w:p>
    <w:p w:rsidR="00A33D11" w:rsidRPr="00A1701D" w:rsidRDefault="00A33D11" w:rsidP="00A1701D">
      <w:pPr>
        <w:spacing w:after="0"/>
        <w:jc w:val="both"/>
        <w:rPr>
          <w:rFonts w:ascii="Montserrat" w:hAnsi="Montserrat"/>
          <w:b/>
        </w:rPr>
      </w:pPr>
    </w:p>
    <w:p w:rsidR="00A33D11" w:rsidRPr="00A1701D" w:rsidRDefault="00A33D11" w:rsidP="00A33D11">
      <w:pPr>
        <w:rPr>
          <w:rFonts w:ascii="Montserrat" w:hAnsi="Montserrat"/>
          <w:b/>
        </w:rPr>
      </w:pPr>
      <w:bookmarkStart w:id="83" w:name="_Toc421216444"/>
      <w:r w:rsidRPr="00A1701D">
        <w:rPr>
          <w:rFonts w:ascii="Montserrat" w:hAnsi="Montserrat"/>
          <w:b/>
        </w:rPr>
        <w:t>3.8.</w:t>
      </w:r>
      <w:r w:rsidRPr="00A1701D">
        <w:rPr>
          <w:rFonts w:ascii="Montserrat" w:hAnsi="Montserrat"/>
          <w:b/>
        </w:rPr>
        <w:tab/>
        <w:t>RESCISIÓN ADMINISTRATIVA:</w:t>
      </w:r>
      <w:bookmarkEnd w:id="83"/>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EN TÉRMINOS DE LO DISPUESTO EN EL ARTÍCULO 54, DE LA LAASSP PODRÁ RESCINDIR ADMINISTRATIVAMENTE EL CONTRATO EN CUALQUIER MOMENTO, CUANDO EL PROVEEDOR, INCURRA EN INCUMPLIMIENTO DE CUALQUIERA DE LAS OBLIGACIONES A SU CARGO, DE CONFORMIDAD CON EL PROCEDIMIENTO SIGUIENTE.</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SI EL INSTITUTO CONSIDERA QUE EL PROVEEDOR HA INCURRIDO EN ALGUNA DE LAS CAUSALES DE RESCISIÓN QUE SE CONSIGNAN EN LA PRESENTE CLAUSULA, LO HARÁ SABER A EL PROVEEDOR, DE FORMA INDUBITABLE POR ESCRITO, A EFECTO DE QUE ÉSTE EXPONGA LO QUE A SU DERECHO CONVENGA Y APORTE, EN SU CASO, LAS PRUEBAS QUE ESTIME PERTINENTES, EN UN TÉRMINO DE 5 (CINCO) DÍAS HÁBILES, A PARTIR DE LA NOTIFICACIÓN DE LA COMUNICACIÓN DE REFERENCIA.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TRANSCURRIDO EL TÉRMINO A QUE SE REFIERE EL PÁRRAFO ANTERIOR, EL INSTITUTO CONTARÁ CON UN PLAZO DE QUINCE DÍAS PARA RESOLVER, CONSIDERANDO LOS ARGUMENTOS Y PRUEBAS QUE HUBIERE HECHO VALER EL PROVEEDOR. LA DETERMINACIÓN DE DAR O NO POR RESCINDIDO EL CONTRATO DEBERÁ SER DEBIDAMENTE FUNDADA, MOTIVADA Y COMUNICADA AL PROVEEDOR DENTRO DICHO PLAZO.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EN CASO DE QUE EL INSTITUTO, DETERMINE DAR POR RESCINDIDO EL CONTRATO, SE DEBERÁ FORMULAR Y NOTIFICAR UN FINIQUITO DENTRO DE LOS 20 (VEINTE) DÍAS NATURALES SIGUIENTES A LA FECHA EN QUE SE NOTIFIQUE LA RESCISIÓN, DE CONFORMIDAD CON EL ARTÍCULO 99, DEL REGLAMENTO DE LA LAASSP, EN EL QUE SE HAGAN CONSTAR LOS PAGOS QUE, EN SU CASO, DEBA EFECTUAR EL INSTITUTO, POR CONCEPTO DE LOS BIENES ENTREGADOS POR EL PROVEEDOR, HASTA EL MOMENTO EN QUE SE DETERMINE LA RESCISIÓN ADMINISTRATIVA.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lastRenderedPageBreak/>
        <w:t>EN EL SUPUESTO DE QUE SE RESCINDA EL CONTRATO, EL INSTITUTO, NO APLICARÁ LAS PENAS CONVENCIONALES, NI SU CONTABILIZACIÓN, PARA HACER EFECTIVA LA GARANTÍA DE CUMPLIMIENTO DE ESTE INSTRUMENTO JURÍDICO.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INICIADO UN PROCEDIMIENTO DE CONCILIACIÓN EL INSTITUTO, BAJO SU RESPONSABILIDAD PODRÁ SUSPENDER EL TRÁMITE DEL PROCEDIMIENTO DE RESCISIÓN.</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SI PREVIAMENTE A LA DETERMINACIÓN DE DAR POR RESCINDIDO EL CONTRATO, EL PROVEEDOR, ESTÁ EN CONDICIONES ÓPTIMAS PARA CONTINUAR ENTREGANDO LOS BIENES, EL PROCEDIMIENTO INICIADO QUEDARÁ SIN EFECTOS, PREVIA ACEPTACIÓN Y VERIFICACIÓN DEL INSTITUTO, POR ESCRITO, DE QUE CONTINÚA VIGENTE LA NECESIDAD DE CONTAR CON LOS BIENES, EN SU CASO, LAS PENAS CONVENCIONALES CORRESPONDIENTES.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EL INSTITUTO, PODRÁ DETERMINAR NO DAR POR RESCINDIDO EL CONTRATO, CUANDO DURANTE EL PROCEDIMIENTO ADVIERTA QUE DICHA RESCISIÓN PUDIERA OCASIONAR ALGÚN DAÑO O AFECTACIÓN A LAS FUNCIONES QUE TIENE ENCOMENDADAS. EN ESTE SUPUESTO, EL INSTITUTO, ELABORARÁ UN DICTAMEN EN EL CUAL JUSTIFIQUE QUE LOS IMPACTOS ECONÓMICOS O DE OPERACIÓN QUE SE OCASIONARÍAN CON LA RESCISIÓN DEL CONTRATO RESULTARÍAN MÁS INCONVENIENTES.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DE NO DARSE POR RESCINDIDO EL CONTRATO, EL INSTITUTO, ESTABLECERÁ DE CONFORMIDAD CON EL PROVEEDOR, UN NUEVO PLAZO PARA EL CUMPLIMIENTO DE AQUELLAS OBLIGACIONES QUE SE HUBIESEN DEJADO DE CUMPLIR, A EFECTO DE QUE EL PROVEEDOR, SUBSANE EL INCUMPLIMIENTO QUE HUBIERE MOTIVADO EL INICIO DEL PROCEDIMIENTO DE RESCISIÓN. LO ANTERIOR, SE LLEVARÁ A CABO A TRAVÉS DE UN CONVENIO MODIFICATORIO EN EL QUE SE ATENDERÁ A LAS CONDICIONES PREVISTAS EN LOS DOS ÚLTIMOS PÁRRAFOS DEL ARTÍCULO 52, DE LA LAASSP.</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CUANDO POR MOTIVO DEL ATRASO EN LA ENTREGA DE LOS BIENES, O EL PROCEDIMIENTO DE RESCISIÓN SE UBIQUE EN UN EJERCICIO FISCAL DIFERENTE A AQUÉL EN QUE HUBIERE SIDO ADJUDICADO EL CONTRATO, LA DEPENDENCIA O ENTIDAD CONVOCANTE PODRÁ RECIBIR LOS BIENES, PREVIA VERIFICACIÓN DE QUE CONTINÚA VIGENTE LA NECESIDAD DE LOS MISMOS Y SE CUENTA CON PARTIDA Y DISPONIBILIDAD PRESUPUESTARIA DEL EJERCICIO FISCAL VIGENTE, DEBIENDO MODIFICARSE LA VIGENCIA DEL CONTRATO CON LOS PRECIOS ORIGINALMENTE PACTADOS. CUALQUIER PACTO EN CONTRARIO A LO DISPUESTO EN ESTE ARTÍCULO SE CONSIDERARÁ NULO.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EL INSTITUTO PODRÁ RESCINDIR ADMINISTRATIVAMENTE EL CONTRATO SIN MÁS RESPONSABILIDAD PARA EL MISMO Y SIN NECESIDAD DE RESOLUCIÓN JUDICIAL, CUANDO EL PROVEEDOR ADJUDICADO INCURRA EN CUALQUIERA DE LAS CAUSALES SIGUIENTES.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CUANDO EL PROVEEDOR NO ENTREGUE LA GARANTÍA DE CUMPLIMIENTO DEL CONTRATO, DENTRO DEL TÉRMINO DE 10 (DIEZ) DÍAS NATURALES POSTERIORES A LA FIRMA DEL MISMO.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CUANDO EL PROVEEDOR INCURRA EN FALTA DE VERACIDAD TOTAL O PARCIAL RESPECTO A LA INFORMACIÓN PROPORCIONADA PARA LA CELEBRACIÓN DEL CONTRATO.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lastRenderedPageBreak/>
        <w:t>CUANDO SE INCUMPLA, TOTAL O PARCIALMENTE, CON CUALESQUIERA DE LAS OBLIGACIONES ESTABLECIDAS EN EL CONTRATO Y SUS ANEXOS.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CUANDO SE COMPRUEBE QUE EL PROVEEDOR ENTREGUE LOS BIENES CON CARACTERÍSTICAS DISTINTAS A LAS PACTADAS EN LA INVITACIÓN Y CONTRATO.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CUANDO SE TRANSMITAN TOTAL O PARCIALMENTE, BAJO CUALQUIER TÍTULO, LOS DERECHOS Y OBLIGACIONES A QUE SE REFIERE EL PRESENTE ANEXO, CON EXCEPCIÓN DE LOS DERECHOS DE COBRO, PREVIA AUTORIZACIÓN DEL INSTITUTO.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SI LA AUTORIDAD COMPETENTE DECLARA EL CONCURSO MERCANTIL O CUALQUIER SITUACIÓN ANÁLOGA O EQUIVALENTE QUE AFECTE EL PATRIMONIO DEL PROVEEDOR.</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CUANDO DE MANERA REITERATIVA Y CONSTANTE, EL PROVEEDOR, SEA SANCIONADO POR PARTE DEL INSTITUTO CON PENALIZACIONES O DEDUCCIONES SOBRE EL MISMO CONCEPTO Y CON ELLO SE AFECTEN LOS INTERESES DEL INSTITUTO.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CUANDO EL PROVEEDOR INCURRA EN INCUMPLIMIENTO DE CUALQUIERA DE LAS OBLIGACIONES A SU CARGO, PARA LO CUAL SE APLICARA EL PROCEDIMIENTO PREVISTO EN EL ARTÍCULO 54 DE LA LEY.</w:t>
      </w:r>
    </w:p>
    <w:p w:rsidR="00A33D11" w:rsidRPr="00A33D11" w:rsidRDefault="00A33D11" w:rsidP="00A1701D">
      <w:pPr>
        <w:spacing w:after="0"/>
        <w:jc w:val="both"/>
        <w:rPr>
          <w:rFonts w:ascii="Montserrat" w:hAnsi="Montserrat"/>
          <w:sz w:val="18"/>
          <w:szCs w:val="18"/>
        </w:rPr>
      </w:pPr>
    </w:p>
    <w:p w:rsidR="00A33D11" w:rsidRPr="00A1701D" w:rsidRDefault="00A33D11" w:rsidP="00A1701D">
      <w:pPr>
        <w:rPr>
          <w:rFonts w:ascii="Montserrat" w:hAnsi="Montserrat"/>
          <w:b/>
        </w:rPr>
      </w:pPr>
      <w:bookmarkStart w:id="84" w:name="_Toc421216445"/>
      <w:r w:rsidRPr="00A1701D">
        <w:rPr>
          <w:rFonts w:ascii="Montserrat" w:hAnsi="Montserrat"/>
          <w:b/>
        </w:rPr>
        <w:t>3.9.</w:t>
      </w:r>
      <w:r w:rsidRPr="00A1701D">
        <w:rPr>
          <w:rFonts w:ascii="Montserrat" w:hAnsi="Montserrat"/>
          <w:b/>
        </w:rPr>
        <w:tab/>
        <w:t>TERMINACIÓN ANTICIPADA:</w:t>
      </w:r>
      <w:bookmarkEnd w:id="84"/>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EN TÉRMINOS DE LO ESTABLECIDO EN EL ARTÍCULO 54 BIS, DE LA LAASSP, EL INSTITUTO PODRÁ DAR POR TERMINADO ANTICIPADAMENTE EL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AL INSTITUTO, O SE DETERMINE LA NULIDAD DE LOS ACTOS QUE DIERON ORIGEN AL CONTRATO, CON MOTIVO DE LA RESOLUCIÓN DE UNA INCONFORMIDAD O INTERVENCIÓN DE OFICIO EMITIDA POR LA SFP.</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EN ESTOS CASOS EL INSTITUTO REEMBOLSARÁ A EL PROVEEDOR, LOS GASTOS NO RECUPERABLES EN QUE HAYA INCURRIDO, SIEMPRE QUE ÉSTOS SEAN RAZONABLES, ESTÉN DEBIDAMENTE COMPROBADOS Y SE RELACIONEN DIRECTAMENTE CON LA ADQUISICIÓN DE LOS BIENES MOTIVO DE LA PRESENTE INVITACIÓN.</w:t>
      </w:r>
    </w:p>
    <w:p w:rsidR="00A33D11" w:rsidRPr="00A33D11" w:rsidRDefault="00A33D11" w:rsidP="00A1701D">
      <w:pPr>
        <w:spacing w:after="0"/>
        <w:jc w:val="both"/>
        <w:rPr>
          <w:rFonts w:ascii="Montserrat" w:hAnsi="Montserrat"/>
          <w:sz w:val="18"/>
          <w:szCs w:val="18"/>
        </w:rPr>
      </w:pPr>
    </w:p>
    <w:p w:rsidR="00A33D11" w:rsidRPr="00A1701D" w:rsidRDefault="00A33D11" w:rsidP="00A1701D">
      <w:pPr>
        <w:rPr>
          <w:rFonts w:ascii="Montserrat" w:hAnsi="Montserrat"/>
          <w:b/>
        </w:rPr>
      </w:pPr>
      <w:bookmarkStart w:id="85" w:name="_Toc411335523"/>
      <w:bookmarkStart w:id="86" w:name="_Toc421216446"/>
      <w:r w:rsidRPr="00A1701D">
        <w:rPr>
          <w:rFonts w:ascii="Montserrat" w:hAnsi="Montserrat"/>
          <w:b/>
        </w:rPr>
        <w:t>4.</w:t>
      </w:r>
      <w:r w:rsidRPr="00A1701D">
        <w:rPr>
          <w:rFonts w:ascii="Montserrat" w:hAnsi="Montserrat"/>
          <w:b/>
        </w:rPr>
        <w:tab/>
        <w:t>REQUISITOS QUE DEBERÁN CUMPLIR LOS LICITANTES Y DESECHAMIENTO DE PROPOSICIONES.</w:t>
      </w:r>
      <w:bookmarkEnd w:id="85"/>
      <w:bookmarkEnd w:id="86"/>
    </w:p>
    <w:p w:rsidR="00A33D11" w:rsidRPr="00A1701D" w:rsidRDefault="00A33D11" w:rsidP="00A1701D">
      <w:pPr>
        <w:rPr>
          <w:rFonts w:ascii="Montserrat" w:hAnsi="Montserrat"/>
          <w:b/>
        </w:rPr>
      </w:pPr>
      <w:bookmarkStart w:id="87" w:name="_Toc411335524"/>
      <w:bookmarkStart w:id="88" w:name="_Toc421216447"/>
      <w:r w:rsidRPr="00A1701D">
        <w:rPr>
          <w:rFonts w:ascii="Montserrat" w:hAnsi="Montserrat"/>
          <w:b/>
        </w:rPr>
        <w:t>4.1.</w:t>
      </w:r>
      <w:r w:rsidRPr="00A1701D">
        <w:rPr>
          <w:rFonts w:ascii="Montserrat" w:hAnsi="Montserrat"/>
          <w:b/>
        </w:rPr>
        <w:tab/>
        <w:t>REQUISITOS</w:t>
      </w:r>
      <w:bookmarkEnd w:id="87"/>
      <w:bookmarkEnd w:id="88"/>
      <w:r w:rsidRPr="00A1701D">
        <w:rPr>
          <w:rFonts w:ascii="Montserrat" w:hAnsi="Montserrat"/>
          <w:b/>
        </w:rPr>
        <w:t>:</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lastRenderedPageBreak/>
        <w:t>SE COMPROBARÁ QUE LAS CONDICIONES LEGALES, TÉCNICAS Y ECONÓMICAS REQUERIDAS CONTENGAN LA INFORMACIÓN, DOCUMENTACIÓN Y REQUISITOS DE LA CONVOCATORIA, LA(S) JUNTA(S) DE ACLARACIONES Y SUS ANEXOS. ELLO DE CONFORMIDAD AL ARTÍCULO 36 Y 36 BIS FRACCIÓN II DE LA LAASSP RELATIVOS AL CRITERIO BINARIO.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SE VERIFICARÁ QUE GARANTICEN Y SATISFAGAN LAS CONDICIONES DE ENTREGA.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NO SERÁN OBJETO DE EVALUACIÓN, LAS CONDICIONES ESTABLECIDAS POR LA CONVOCANTE, QUE TENGAN COMO PROPÓSITO FACILITAR LA PRESENTACIÓN DE LAS PROPOSICIONES Y AGILIZAR LOS ACTOS DE LA INVITACIÓN, ASÍ COMO CUALQUIER OTRO REQUISITO CUYO INCUMPLIMIENTO, POR SÍ MISMO, NO AFECTE LA SOLVENCIA DE LAS MISMAS.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LOS CRITERIOS QUE APLICARÁN EL ÁREA SOLICITANTE Y/O TÉCNICA PARA EVALUAR LAS PROPOSICIONES, SE BASARÁN EN LA INFORMACIÓN DOCUMENTAL Y FÍSICA PRESENTADA POR LOS LICITANTES CONFORME AL ANEXO 1 (UNO), EL CUAL FORMA PARTE DE LA CONVOCATORIA, OBSERVANDO PARA ELLO LO PREVISTO EN EL ARTÍCULO 36 BIS FRACCIÓN II, DE LA LAASSP. NO SE CONSIDERARÁN LAS PROPOSICIONES, CUANDO NO COTICE LA TOTALIDAD DE LOS BIENES REQUERIDOS.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SE DETERMINARÁ COMO PROPOSICIÓN SOLVENTE TÉCNICAMENTE, AQUELLA QUE DEMUESTRE DOCUMENTALMENTE CUMPLIR CON LOS REQUISITOS LEGALES Y TÉCNICOS SOLICITADOS PARA LA CONVOCATORIA.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SE VERIFICARÁ QUE INCLUYAN LA INFORMACIÓN, LOS DOCUMENTOS Y LOS REQUISITOS SOLICITADOS EN LA CONVOCATORIA.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SE VERIFICARÁ LA CONGRUENCIA DE LOS CATÁLOGOS E INSTRUCTIVOS QUE EXHIBAN LOS LICITANTES CON LO OFERTADO EN LA PROPOSICIÓN TÉCNICA, ASIMISMO QUE ESTÉN DEBIDAMENTE REFERENCIADOS.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SE VERIFICARÁ QUE LA CLAVE, DESCRIPCIÓN Y PRESENTACIÓN EN LA PROPUESTA TÉCNICA Y ECONÓMICA SE REALICE CONFORME AL ANEXO 17 (DIECISIETE).</w:t>
      </w:r>
    </w:p>
    <w:p w:rsidR="00A33D11" w:rsidRPr="00A33D11" w:rsidRDefault="00A33D11" w:rsidP="00A1701D">
      <w:pPr>
        <w:spacing w:after="0"/>
        <w:jc w:val="both"/>
        <w:rPr>
          <w:rFonts w:ascii="Montserrat" w:hAnsi="Montserrat"/>
          <w:sz w:val="18"/>
          <w:szCs w:val="18"/>
        </w:rPr>
      </w:pPr>
    </w:p>
    <w:p w:rsidR="00A33D11" w:rsidRPr="00A1701D" w:rsidRDefault="00A33D11" w:rsidP="00A1701D">
      <w:pPr>
        <w:rPr>
          <w:rFonts w:ascii="Montserrat" w:hAnsi="Montserrat"/>
          <w:b/>
        </w:rPr>
      </w:pPr>
      <w:bookmarkStart w:id="89" w:name="_Toc421216448"/>
      <w:r w:rsidRPr="00A1701D">
        <w:rPr>
          <w:rFonts w:ascii="Montserrat" w:hAnsi="Montserrat"/>
          <w:b/>
        </w:rPr>
        <w:t>4.2.</w:t>
      </w:r>
      <w:r w:rsidRPr="00A1701D">
        <w:rPr>
          <w:rFonts w:ascii="Montserrat" w:hAnsi="Montserrat"/>
          <w:b/>
        </w:rPr>
        <w:tab/>
        <w:t>CAUSAS DE DESECHAMIENTO</w:t>
      </w:r>
      <w:bookmarkEnd w:id="89"/>
      <w:r w:rsidRPr="00A1701D">
        <w:rPr>
          <w:rFonts w:ascii="Montserrat" w:hAnsi="Montserrat"/>
          <w:b/>
        </w:rPr>
        <w:t>:</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DE CONFORMIDAD CON EL ARTÍCULO 29 FRACCIÓN XV DE LA LAASSP, SERÁ CAUSA DE DESECHAMIENTO EL INCUMPLIMIENTO DE ALGUNO DE LOS REQUISITOS ESTABLECIDOS EN LA CONVOCATORIA A LA INVITACIÓN CONTENIDOS EN LOS NUMERALES 2.3.1, 2.4, 6, 6.2 Y 6.3 Y SUS ANEXOS, QUE SEAN OBLIGATORIOS Y/O, QUE AFECTE LA SOLVENCIA DE LA PROPOSICIÓN, ASÍ COMO LA COMPROBACIÓN DE QUE ALGÚN LICITANTE HA ACORDADO CON OTRO U OTROS ELEVAR LOS PRECIOS DE LOS BIENES, O CUALQUIER OTRO ACUERDO QUE TENGA COMO FIN OBTENER UNA VENTAJA SOBRE LOS DEMÁS LICITANTES.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lastRenderedPageBreak/>
        <w:t>SE DESECHARÁN LAS PROPOSICIONES DE LOS LICITANTES QUE INCURRAN EN UNO O VARIOS DE LOS SIGUIENTES SUPUESTOS: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CUANDO NO CUMPLAN CON CUALQUIERA DE LOS REQUISITOS ESTABLECIDOS EN ESTA CONVOCATORIA Y SUS ANEXOS, ASÍ COMO LOS QUE SE DERIVEN DEL ACTO DE LA JUNTA DE ACLARACIONES Y, QUE CON MOTIVO DE DICHO INCUMPLIMIENTO, SE AFECTE LA SOLVENCIA DE LA PROPUESTA.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CUANDO NO COTICE LA TOTALIDAD DE LOS BIENES REQUERIDOS CONFORME LO ESTABLECIDO EN LA PRESENTE CONVOCATORIA.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CUANDO NO PRESENTE CUALQUIERA DE LOS ESCRITOS O MANIFIESTOS SOLICITADOS CON CARÁCTER DE OBLIGATORIO O DE BAJO PROTESTA DE DECIR VERDAD, SOLICITADOS EN LA PRESENTE CONVOCATORIA U OMITA LA LEYENDA REQUERIDA.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CUANDO SE COMPRUEBE QUE ALGÚN LICITANTE HA ACORDADO CON OTRO U OTROS ELEVAR EL COSTO DE LOS BIENES O CUALQUIER OTRO ACUERDO QUE TENGA COMO FIN OBTENER UNA VENTAJA SOBRE LOS DEMÁS LICITANTES.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CUANDO PRESENTE MÁS DE UNA PROPUESTA, YA SEA POR SÍ MISMO, O COMO INTEGRANTE DE UNA PROPOSICIÓN CONJUNTA.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CUANDO FALTE LA FIRMA ELECTRÓNICA. Y NO SE ADJUNTE EL COMPROBANTE INDIVIDUAL DE QUE LA PROPUESTA TANTO TÉCNICA COMO ECONÓMICA FUE FIRMADA ELECTRÓNICAMENTE.</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CUANDO INCURRAN EN CUALQUIER VIOLACIÓN A LAS DISPOSICIONES DE LA LAASSP, A SU REGLAMENTO O A CUALQUIER OTRO ORDENAMIENTO LEGAL O NORMATIVO VINCULADO CON ESTE PROCEDIMIENTO.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CUANDO EL PRECIO UNITARIO OFERTADO RESULTE NO ACEPTABLE, DE CONFORMIDAD CON LO DISPUESTO POR EL ARTÍCULO 2 FRACCIÓN XI DE LA LAASSP.</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CUANDO EL PRECIO UNITARIO SEA INFERIOR AL PRECIO CONVENIENTE DE CONFORMIDAD CON LO PREVISTO EN EL ARTÍCULO 2 FRACCIÓN XII DE LA LAASSP.</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QUE NO OBSTANTE HABER PRESENTADO LA DOCUMENTACIÓN QUE SE ESPECIFICA EN EL NUMERAL 6 DE LA PRESENTE CONVOCATORIA, SE COMPRUEBE POR PARTE DEL INSTITUTO QUE EL LICITANTE INCURRA EN MANIFESTACIONES CONTRARIAS AL CONTENIDO DE LOS ESCRITOS PRESENTADOS.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CUANDO PROPORCIONEN INFORMACIÓN O DOCUMENTACIÓN FALSA Y/O ALTERADA.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CUANDO EL ARCHIVO O LA DOCUMENTACIÓN QUE INTEGRA LA PROPUESTA DEL LICITANTE NO SEA LEGIBLE, PARA LLEVAR A CABO LA EVALUACIÓN DE LA MISMA Y VERIFICAR SI TÉCNICA Y ECONÓMICAMENTE LOS DATOS CONTENIDOS CORRESPONDEN A LO REQUERIDO POR LA CONVOCANTE, DE RESULTAR ILEGIBLE Y ELLO PROVOQUE UN FALTANTE O CARENCIA DE INFORMACIÓN, SE CONSIDERARÁ INSOLVENTE SU PROPOSICIÓN POR IMPOSIBILITAR SU ANÁLISIS.</w:t>
      </w:r>
    </w:p>
    <w:p w:rsidR="00A33D11" w:rsidRPr="00A33D11" w:rsidRDefault="00A33D11" w:rsidP="00A1701D">
      <w:pPr>
        <w:spacing w:after="0"/>
        <w:jc w:val="both"/>
        <w:rPr>
          <w:rFonts w:ascii="Montserrat" w:hAnsi="Montserrat"/>
          <w:sz w:val="18"/>
          <w:szCs w:val="18"/>
        </w:rPr>
      </w:pPr>
    </w:p>
    <w:p w:rsidR="00A33D11" w:rsidRPr="003B2F75" w:rsidRDefault="00A33D11" w:rsidP="003B2F75">
      <w:pPr>
        <w:rPr>
          <w:rFonts w:ascii="Montserrat" w:hAnsi="Montserrat"/>
          <w:b/>
        </w:rPr>
      </w:pPr>
      <w:bookmarkStart w:id="90" w:name="_Toc421216449"/>
      <w:r w:rsidRPr="003B2F75">
        <w:rPr>
          <w:rFonts w:ascii="Montserrat" w:hAnsi="Montserrat"/>
          <w:b/>
        </w:rPr>
        <w:t>5.</w:t>
      </w:r>
      <w:r w:rsidRPr="003B2F75">
        <w:rPr>
          <w:rFonts w:ascii="Montserrat" w:hAnsi="Montserrat"/>
          <w:b/>
        </w:rPr>
        <w:tab/>
        <w:t>CRITERIOS PARA LA EVALUACIÓN DE LAS PROPOSICIONES Y ADJUDICACIÓN DE LOS CONTRATOS.</w:t>
      </w:r>
      <w:bookmarkEnd w:id="90"/>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LAS EVALUACIONES DE LAS PROPUESTAS TÉCNICAS SERÁN DOCUMENTALES Y FÍSICAS, EN OBSERVANCIA A LO ESTABLECIDO EN LOS ARTÍCULOS 36 Y 36 BIS DE LA LEY Y 51 DE SU REGLAMENTO Y DADO QUE LAS CARACTERÍSTICAS TÉCNICAS DE LOS MATERIALES ESTÁN PERFECTAMENTE DEFINIDAS Y ESTANDARIZADAS, RESULTA INNECESARIO EL PONDERARLAS INDIVIDUALMENTE, YA QUE LA FALTA DE ALGUNA DE ELLAS, AFECTARÍA LA CALIDAD DEL BIEN EN SU TOTALIDAD, SIENDO EL FACTOR PREPONDERANTE PARA LA ADJUDICACIÓN DEL CONTRATO ES EL PRECIO MÁS BAJO. ES POR ESO QUE SE ELIGE EL SISTEMA BINARIO.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SE COMPROBARÁ QUE LAS CONDICIONES LEGALES TÉCNICAS Y ECONÓMICAS REQUERIDOS CONTENGAN A PLENITUD LA INFORMACIÓN, DOCUMENTACIÓN Y REQUISITOS DE LA PRESENTE CONVOCATORIA, LA(S) JUNTA(S) DE ACLARACIONES Y SUS ANEXOS DE CONFORMIDAD CON EL ARTÍCULO 36 DE LA LAASSP.</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LA EVALUACIÓN SE REALIZARÁ COMPARANDO ENTRE SÍ, EN FORMA EQUIVALENTE, TODAS LAS CONDICIONES OFRECIDAS EXPLÍCITAMENTE Y LOS DOCUMENTOS PRESENTADOS POR  LOS LICITANTES.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TRATÁNDOSE DE LOS DOCUMENTOS O MANIFIESTOS PRESENTADOS BAJO PROTESTA DE DECIR VERDAD, DE CONFORMIDAD CON LO PREVISTO EN EL ARTÍCULO 39 PENÚLTIMO PÁRRAFO DEL REGLAMENTO DE LA LAASSP, SE VERIFICARÁ QUE DICHOS DOCUMENTOS CUMPLAN CON LOS REQUISITOS SOLICITADOS. LA FALTA DE PRESENTACIÓN DE DICHOS DOCUMENTOS EN LA PROPOSICIÓN QUE SE PRESENTE, SERÁ MOTIVO DE DESECHAMIENTO.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LAS PROPUESTAS SERÁN DESECHADAS CUANDO NO OFERTEN LA MISMA CANTIDAD DE BIENES SOLICITADOS POR LA CONVOCANTE.</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LAS PROPUESTAS SERÁN DESECHADAS SI SON ILEGIBLES, A CRITERIO DEL ÁREA EVALUADORA.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LAS PROPUESTAS SERÁN DESECHADAS CUANDO SE COMPRUEBE QUE ALGÚN LICITANTE HA ACORDADO CON OTRO U OTROS ELEVAR EL COSTO DE LOS BIENES O CUALQUIER OTRO ACUERDO QUE TENGA COMO FIN OBTENER UNA VENTAJA SOBRE LOS DEMÁS LICITANTES.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LAS PROPUESTAS SERÁN DESECHADAS CUANDO NO ESTÉN SUSCRITAS DE MANERA ELECTRÓNICA Y CUANDO NO SE ADJUNTE EL COMPROBANTE DE QUE SE FIRMÓ ELECTRÓNICAMENTE TANTO LA PROPUESTA TÉCNICA COMO LA ECONÓMICA.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SE VERIFICARÁ QUE GARANTICEN Y SATISFAGAN LAS CONDICIONES DE ENTREGA DEL BIEN.</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NO SERÁN OBJETO DE EVALUACIÓN, LAS CONDICIONES ESTABLECIDAS POR LA CONVOCANTE, QUE TENGAN COMO PROPÓSITO FACILITAR LA PRESENTACIÓN DE LAS PROPUESTAS Y AGILIZAR LOS ACTOS DE LA INVITACIÓN, ASÍ COMO CUALQUIER OTRO REQUISITO CUYO INCUMPLIMIENTO, POR SÍ MISMO, NO AFECTE LA SOLVENCIA DE LAS PROPUESTAS.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lastRenderedPageBreak/>
        <w:t>LOS CRITERIOS QUE APLICARÁN EL ÁREA SOLICITANTE Y/O TÉCNICA PARA EVALUAR LAS PROPUESTAS, SE BASARÁN EN LA INFORMACIÓN DOCUMENTAL PRESENTADA POR LOS LICITANTES, OBSERVANDO PARA ELLO LO PREVISTO EN EL ARTÍCULO 36 BIS FRACCIÓN II, DE LA LAASSP.</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NO SE CONSIDERARÁN LAS PROPOSICIONES, CUANDO NO COTICE LA TOTALIDAD DEL BIEN REQUERIDO.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LOS REQUISITOS DE FORMA QUE SE SEÑALAN EN LA PRESENTE CONVOCATORIA Y QUE NO AFECTAN LA SOLVENCIA DE LA PROPOSICIÓN, SE ENTENDERÁN QUE SI BIEN PARA EFECTOS DE DESCALIFICACIÓN NO ES INDISPENSABLE SU CUMPLIMIENTO, SI LO ES PARA LA MEJOR CONDUCCIÓN DEL PROCEDIMIENTO.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NINGUNA DE LAS CONDICIONES CONTENIDAS EN LA PRESENTE CONVOCATORIA PODRÁN SER MODIFICADAS UNA VEZ CELEBRADA(S) LA(S) JUNTA(S) DE ACLARACIONES, ASIMISMO NINGUNA DE LAS PROPOSICIONES PRESENTADAS POR LOS LICITANTES PODRÁN SER NEGOCIADAS.</w:t>
      </w:r>
    </w:p>
    <w:p w:rsidR="00A33D11" w:rsidRPr="00A33D11" w:rsidRDefault="00A33D11" w:rsidP="00A1701D">
      <w:pPr>
        <w:spacing w:after="0"/>
        <w:jc w:val="both"/>
        <w:rPr>
          <w:rFonts w:ascii="Montserrat" w:hAnsi="Montserrat"/>
          <w:sz w:val="18"/>
          <w:szCs w:val="18"/>
        </w:rPr>
      </w:pPr>
    </w:p>
    <w:p w:rsidR="00A33D11" w:rsidRPr="003B2F75" w:rsidRDefault="00A33D11" w:rsidP="00A1701D">
      <w:pPr>
        <w:spacing w:after="0"/>
        <w:jc w:val="both"/>
        <w:rPr>
          <w:rFonts w:ascii="Montserrat" w:hAnsi="Montserrat"/>
          <w:b/>
        </w:rPr>
      </w:pPr>
      <w:bookmarkStart w:id="91" w:name="_Toc421216450"/>
      <w:r w:rsidRPr="003B2F75">
        <w:rPr>
          <w:rFonts w:ascii="Montserrat" w:hAnsi="Montserrat"/>
          <w:b/>
        </w:rPr>
        <w:t>5.1.</w:t>
      </w:r>
      <w:r w:rsidRPr="003B2F75">
        <w:rPr>
          <w:rFonts w:ascii="Montserrat" w:hAnsi="Montserrat"/>
          <w:b/>
        </w:rPr>
        <w:tab/>
        <w:t>EVALUACIÓN DE LAS PROPUESTAS TÉCNICAS:</w:t>
      </w:r>
      <w:bookmarkEnd w:id="91"/>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LA EVALUACIÓN DE LAS PROPUESTAS TÉCNICAS SERÁ DOCUMENTAL Y QUE CORRESPONDAN A LOS BIENES SOLICITADOS Y DETALLADOS EN EL ANEXO 17 (DIECISIETE).</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EL ÁREA TÉCNICA SERÁ LA RESPONSABLE DE EVALUAR LAS PROPUESTAS TÉCNICAS PRESENTADAS Y DE LAS QUE RESULTEN SOLVENTES SE EVALUARÁN, AL MENOS, LAS DOS PROPOSICIONES CUYO PRECIO RESULTE SER MÁS BAJO, DE NO RESULTAR ÉSTAS SOLVENTES, SE PROCEDERÁ A LA EVALUACIÓN DE LAS QUE LES SIGAN EN PRECIO.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LA EVALUACIÓN DE LAS PROPUESTAS TÉCNICAS SE REALIZARÁ, VERIFICANDO QUE LA DOCUMENTACIÓN PRESENTADA POR LOS LICITANTES, CUMPLA CON LOS REQUISITOS SEÑALADOS EN LA PRESENTE CONVOCATORIA Y SUS ANEXOS, ASÍ COMO LOS QUE SE DERIVEN DEL ACTO DE LA JUNTA DE ACLARACIONES DE LA PRESENTE CONVOCATORIA.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PARA EFECTOS DE LA EVALUACIÓN, SE TOMARÁN EN CONSIDERACIÓN LOS CRITERIOS SIGUIENTES: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SE VERIFICARÁ QUE LA PROPUESTA INCLUYA LA INFORMACIÓN, LOS DOCUMENTOS Y LOS REQUISITOS SOLICITADOS EN LA CONVOCATORIA.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SE VERIFICARÁ DOCUMENTALMENTE QUE LOS BIENES OFERTADOS CUMPLAN CON LAS ESPECIFICACIONES TÉCNICAS Y REQUISITOS SOLICITADOS EN ESTA CONVOCATORIA, ASÍ COMO CON AQUELLOS QUE RESULTEN DE LA JUNTA DE ACLARACIONES.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LA INFORMACIÓN QUE SE DERIVE DE LA EVALUACIÓN DOCUMENTAL PRACTICADA POR PERSONAL DEL INSTITUTO, SERÁ CONSIDERADA PARA LA EMISIÓN DEL RESULTADO TÉCNICO DE LAS PROPUESTAS.</w:t>
      </w:r>
    </w:p>
    <w:p w:rsidR="00A33D11" w:rsidRPr="003B2F75" w:rsidRDefault="00A33D11" w:rsidP="00A1701D">
      <w:pPr>
        <w:spacing w:after="0"/>
        <w:jc w:val="both"/>
        <w:rPr>
          <w:rFonts w:ascii="Montserrat" w:hAnsi="Montserrat"/>
          <w:b/>
        </w:rPr>
      </w:pPr>
    </w:p>
    <w:p w:rsidR="00A33D11" w:rsidRPr="003B2F75" w:rsidRDefault="00A33D11" w:rsidP="00A1701D">
      <w:pPr>
        <w:spacing w:after="0"/>
        <w:jc w:val="both"/>
        <w:rPr>
          <w:rFonts w:ascii="Montserrat" w:hAnsi="Montserrat"/>
          <w:b/>
        </w:rPr>
      </w:pPr>
      <w:bookmarkStart w:id="92" w:name="_Toc421216451"/>
      <w:r w:rsidRPr="003B2F75">
        <w:rPr>
          <w:rFonts w:ascii="Montserrat" w:hAnsi="Montserrat"/>
          <w:b/>
        </w:rPr>
        <w:t>5.2.</w:t>
      </w:r>
      <w:r w:rsidRPr="003B2F75">
        <w:rPr>
          <w:rFonts w:ascii="Montserrat" w:hAnsi="Montserrat"/>
          <w:b/>
        </w:rPr>
        <w:tab/>
        <w:t>EVALUACIÓN DE LAS PROPUESTAS ECONÓMICAS:</w:t>
      </w:r>
      <w:bookmarkEnd w:id="92"/>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DE LAS PROPUESTAS QUE HAYAN CUMPLIDO TÉCNICAMENTE SE ANALIZARÁN LOS PRECIOS OFERTADOS POR LOS LICITANTES Y LAS OPERACIONES ARITMÉTICAS CON OBJETO DE VERIFICAR EL IMPORTE TOTAL DE LOS BIENES OFERTADOS, CONFORME A LOS DATOS CONTENIDOS EN LA PROPUESTA ECONÓMICA PRESENTADA EN EL FORMATO ESPECIFICADO EN EL ANEXO 11 (ONCE), DE LA PRESENTE CONVOCATORIA.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LA EVALUACIÓN ECONÓMICA DE LAS PROPOSICIONES SE REALIZARÁ POR PARTIDA, DESCRIPCIÓN DETALLADA Y PRESENTACIÓN DE ACUERDO CON EL ANEXO 17 (DIECISIETE) CANTIDAD TOTAL MÍNIMA Y MÁXIMA, PRECIO UNITARIO OFERTADO E IMPORTE TOTAL MÍNIMO Y MÁXIMO CONFORME AL ANEXO 11 (ONCE), EL CUAL FORMA PARTE DE LA PRESENTE CONVOCATORIA.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LOS REQUISITOS ESTABLECIDOS EN ESTA CONVOCATORIA SERÁN EVALUADOS MEDIANTE EL CUMPLE Y NO CUMPLE, SIENDO EL FACTOR DETERMINANTE EL PRECIO MÁS BAJO PARA ADJUDICAR, SIEMPRE Y CUANDO HAYAN CUMPLIDO CON LA EVALUACIÓN TÉCNICA.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NO SE CONSIDERARÁN LAS PROPOSICIONES, CUANDO NO COTICE LA TOTALIDAD DE LOS BIENES REQUERIDOS POR PARTIDA.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EN CASO DE DISCREPANCIA ENTRE LAS CANTIDADES ESCRITAS CON LETRA Y CON NÚMERO, PREVALECERÁ LA CANTIDAD CON LETRA, POR LO QUE DE PRESENTARSE ERRORES EN LAS CANTIDADES O VOLÚMENES SOLICITADOS, ÉSTOS PODRÁN CORREGIRSE, EN APEGO AL ARTÍCULO 55 DEL REGLAMENTO DE LA LAASSP.</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SE VERIFICARÁ QUE LAS PROPOSICIONES ECONÓMICAS CUMPLAN CON LOS REQUISITOS SOLICITADOS EN ESTA CONVOCATORIA, ANALIZANDO LOS PRECIOS Y VERIFICANDO LAS OPERACIONES ARITMÉTICAS CORRESPONDIENTES; EN EL CASO DE QUE LAS PROPOSICIONES ECONÓMICAS PRESENTEN ERRORES DE CÁLCULO, SÓLO HABRÁ LUGAR A SU RECTIFICACIÓN POR PARTE DE LA CONVOCANTE, CUANDO LA CORRECCIÓN NO IMPLIQUE LA MODIFICACIÓN DE PRECIOS UNITARIOS.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EL PRECIO CONVENIENTE SE DETERMINARÁ DE ACUERDO AL RLAASSP, EN SU ARTÍCULO 51 INCISO B.</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LOS REQUISITOS DE FORMA QUE SE SEÑALAN EN LA PRESENTE CONVOCATORIA Y QUE NO AFECTAN LA SOLVENCIA DE LA PROPOSICIÓN, SE ENTENDERÁN QUE SI BIEN PARA EFECTOS DE DESCALIFICACIÓN NO ES INDISPENSABLE SU CUMPLIMIENTO, SI LO ES PARA LA MEJOR CONDUCCIÓN DEL PROCEDIMIENTO.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SE VERIFICARÁ SI EL PRECIO OFERTADO ES ACEPTABLE, POR NO RESULTAR SUPERIOR AL 10% RESPECTO DEL PRECIO DE REFERENCIA DERIVADO DE LA INVESTIGACIÓN DE MERCADO REALIZADA POR EL INSTITUTO.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lastRenderedPageBreak/>
        <w:t>EL CÁLCULO DEL PRECIO CONVENIENTE ÚNICAMENTE SE LLEVARÁ A CABO CUANDO SE REQUIERA ACREDITAR QUE UN PRECIO OFERTADO SE DESECHA PORQUE SE ENCUENTRA POR DEBAJO DEL PRECIO DETERMINADO CONFORME A LA FRACCIÓN XII DEL ARTÍCULO 2 DE LA LEY.</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PARA CALCULAR CUÁNDO UN PRECIO ES CONVENIENTE, LOS RESPONSABLES DE HACER LA EVALUACIÓN ECONÓMICA APLICARÁN LA SIGUIENTE OPERACIÓN:</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LOS PRECIOS PREPONDERANTES DE LAS PROPOSICIONES ACEPTADAS EN UNA INVITACIÓN A CUANDO MENOS TRES PERSONAS, SON AQUÉLLOS QUE SE UBICAN DENTRO DEL RANGO QUE PERMITA ADVERTIR QUE EXISTE CONSISTENCIA ENTRE ELLOS, EN VIRTUD DE QUE LA DIFERENCIA ENTRE LOS MISMOS ES RELATIVAMENTE PEQUEÑA;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DE LOS PRECIOS PREPONDERANTES DETERMINADOS, SE OBTENDRÁ EL PROMEDIO DE LOS MISMOS. EN EL CASO DE ADVERTIRSE LA EXISTENCIA DE DOS O MÁS GRUPOS DE PRECIOS PREPONDERANTES, SE DEBERÁ TOMAR EL PROMEDIO DE LOS DOS QUE CONTENGAN LOS PRECIOS MÁS BAJOS;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AL PROMEDIO SEÑALADO EN LA FRACCIÓN ANTERIOR SE LE RESTARÁ EL PORCENTAJE FIJADO EN LAS POLÍTICAS, BASES Y LINEAMIENTOS DE LAS DEPENDENCIAS Y ENTIDADES, EL CUAL NO PODRÁ SER INFERIOR AL CUARENTA POR CIENTO, Y</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LOS PRECIOS CUYO MONTO SEA IGUAL O SUPERIOR AL OBTENIDO DE LA OPERACIÓN REALIZADA CONFORME A ESTE APARTADO SERÁN CONSIDERADOS PRECIOS CONVENIENTES.</w:t>
      </w:r>
    </w:p>
    <w:p w:rsidR="00A33D11" w:rsidRPr="003B2F75" w:rsidRDefault="00A33D11" w:rsidP="00A1701D">
      <w:pPr>
        <w:spacing w:after="0"/>
        <w:jc w:val="both"/>
        <w:rPr>
          <w:rFonts w:ascii="Montserrat" w:hAnsi="Montserrat"/>
          <w:b/>
        </w:rPr>
      </w:pPr>
    </w:p>
    <w:p w:rsidR="00A33D11" w:rsidRPr="003B2F75" w:rsidRDefault="00A33D11" w:rsidP="00A1701D">
      <w:pPr>
        <w:spacing w:after="0"/>
        <w:jc w:val="both"/>
        <w:rPr>
          <w:rFonts w:ascii="Montserrat" w:hAnsi="Montserrat"/>
          <w:b/>
        </w:rPr>
      </w:pPr>
      <w:bookmarkStart w:id="93" w:name="_Toc421216452"/>
      <w:r w:rsidRPr="003B2F75">
        <w:rPr>
          <w:rFonts w:ascii="Montserrat" w:hAnsi="Montserrat"/>
          <w:b/>
        </w:rPr>
        <w:t>5.3.</w:t>
      </w:r>
      <w:r w:rsidRPr="003B2F75">
        <w:rPr>
          <w:rFonts w:ascii="Montserrat" w:hAnsi="Montserrat"/>
          <w:b/>
        </w:rPr>
        <w:tab/>
        <w:t>ADJUDICACIÓN DE LOS CONTRATOS</w:t>
      </w:r>
      <w:bookmarkEnd w:id="93"/>
      <w:r w:rsidRPr="003B2F75">
        <w:rPr>
          <w:rFonts w:ascii="Montserrat" w:hAnsi="Montserrat"/>
          <w:b/>
        </w:rPr>
        <w:t>:</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SI RESULTARE QUE DOS O MÁS PROPOSICIONES SON SOLVENTES PORQUE SATISFACEN LA TOTALIDAD DE LOS REQUERIMIENTOS SOLICITADOS POR LA CONVOCANTE, EL CONTRATO SE ADJUDICARÁ A QUIEN PRESENTE LA PROPUESTA CUYO PRECIO SEA EL MÁS BAJO, SIEMPRE Y CUANDO ÉSTE RESULTE CONVENIENTE Y ACEPTABLE. LOS PRECIOS OFERTADOS QUE SE ENCUENTREN POR DEBAJO DEL PRECIO CONVENIENTE, PODRÁN SER DESECHADOS POR LA CONVOCANTE, DE CONFORMIDAD CON LO QUE ESTABLECE EL ARTÍCULO 51 APARTADO B DEL RLAASSP.</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EN CASO DE EXISTIR EMPATE,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lastRenderedPageBreak/>
        <w:t>DE NO ACTUALIZARSE LOS SUPUESTOS DEL PÁRRAFO ANTERIOR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RLAASSP.</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HASTA EN TANTO SE ENCUENTRE DISPONIBLE LA FUNCIONALIDAD EN COMPRANET PARA REALIZAR EL SORTEO POR INSACULACIÓN PREVISTO EN EL ÚLTIMO PÁRRAFO DEL ARTÍCULO 54 DEL RLAASSP, DICHO SORTEO SE LLEVARÁ A CABO DE ACUERDO CON LO ESTABLECIDO EN LOS PÁRRAFOS SEGUNDO Y TERCERO DEL CITADO PRECEPTO.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LA ADJUDICACIÓN DEL REQUERIMIENTO SERÁ POR PARTIDA Y SE ELABORARÁ UN CONTRATO POR PROVEEDOR QUE HAYA RESULTADO ADJUDICADO.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PARA EFECTOS DE LA ELABORACIÓN Y SUSCRIPCIÓN DE LOS CONTRATOS, LOS PRECIOS SERÁN FIJOS DURANTE LA VIGENCIA DE DICHOS INSTRUMENTOS JURÍDICOS.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PARA LOS EFECTOS DE QUE LA CONVOCANTE ESTÉ EN CONDICIONES DE INCORPORAR A COMPRANET LOS DATOS RELATIVOS A LOS CONTRATOS QUE SE DERIVEN DE ESTE PROCEDIMIENTO DE CONTRATACIÓN, EL LICITANTE QUE RESULTE CON ADJUDICACIÓN DE CONTRATO, SERÁ RESPONSABLE DE ESTAR INSCRITO Y MANTENER ACTUALIZADA SU INFORMACIÓN EN EL REGISTRO ÚNICO DE PROVEEDORES Y CONTRATISTAS (RUPC) DE COMPRANET, LO ANTERIOR DE CONFORMIDAD CON LO ESTABLECIDO EN LAS DISPOSICIONES 18 Y 19 DEL ACUERDO POR EL QUE SE ESTABLECEN LAS DISPOSICIONES QUE SE DEBERÁN OBSERVAR PARA LA UTILIZACIÓN DEL SISTEMA ELECTRÓNICO DE INFORMACIÓN PÚBLICA GUBERNAMENTAL DENOMINADO COMPRANET, PUBLICADO EN EL D.O.F. EL 28 DE JUNIO DE 2011.</w:t>
      </w:r>
    </w:p>
    <w:p w:rsidR="00A33D11" w:rsidRPr="00A33D11" w:rsidRDefault="00A33D11" w:rsidP="00A1701D">
      <w:pPr>
        <w:spacing w:after="0"/>
        <w:jc w:val="both"/>
        <w:rPr>
          <w:rFonts w:ascii="Montserrat" w:hAnsi="Montserrat"/>
          <w:sz w:val="18"/>
          <w:szCs w:val="18"/>
        </w:rPr>
      </w:pPr>
    </w:p>
    <w:p w:rsidR="00A33D11" w:rsidRPr="003B2F75" w:rsidRDefault="00A33D11" w:rsidP="00A1701D">
      <w:pPr>
        <w:spacing w:after="0"/>
        <w:jc w:val="both"/>
        <w:rPr>
          <w:rFonts w:ascii="Montserrat" w:hAnsi="Montserrat"/>
          <w:b/>
        </w:rPr>
      </w:pPr>
      <w:bookmarkStart w:id="94" w:name="_Toc421216453"/>
      <w:r w:rsidRPr="003B2F75">
        <w:rPr>
          <w:rFonts w:ascii="Montserrat" w:hAnsi="Montserrat"/>
          <w:b/>
        </w:rPr>
        <w:t>6.</w:t>
      </w:r>
      <w:r w:rsidRPr="003B2F75">
        <w:rPr>
          <w:rFonts w:ascii="Montserrat" w:hAnsi="Montserrat"/>
          <w:b/>
        </w:rPr>
        <w:tab/>
        <w:t>DOCUMENTACIÓN QUE DEBERÁN PRESENTAR LOS LICITANTES EN EL ACTO DE PRESENTACIÓN Y APERTURA DE PROPOSICIONES:</w:t>
      </w:r>
      <w:bookmarkEnd w:id="94"/>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LA DOCUMENTACIÓN QUE DEBERÁN REMITIR A TRAVÉS DEL SISTEMA COMPRANET 5.0, SE DETALLA EN EL ANEXO 1 (UNO) DE LA PRESENTE CONVOCATORIA.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EL SOBRE QUE GENERE EL COMPRANET 5.0 SE DEBERÁ REMITIR LA SIGUIENTE DOCUMENTACIÓN:</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ESCRITO “BAJO PROTESTA DE DECIR VERDAD”, POR EL QUE LOS LICITANTES ACREDITARÁN SU EXISTENCIA LEGAL Y PERSONALIDAD JURÍDICA PARA COMPROMETERSE Y SUSCRIBIR PROPOSICIONES, PUDIENDO UTILIZAR EL FORMATO QUE APARECE EN EL ANEXO 4 (CUATRO), EL CUAL FORMA PARTE DE LA PRESENTE CONVOCATORIA.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 xml:space="preserve">EN TRATÁNDOSE DE LICITANTES QUE OFERTEN BIENES DE ORIGEN NACIONAL, DEBERÁN PRESENTAR ESCRITO BAJO PROTESTA DE DECIR VERDAD, EN EL QUE SUSCRIBAN, DE MANERA CONJUNTA CON EL FABRICANTE DE LOS MISMOS, QUE LOS BIENES QUE OFERTA SON DE </w:t>
      </w:r>
      <w:r w:rsidRPr="00A33D11">
        <w:rPr>
          <w:rFonts w:ascii="Montserrat" w:hAnsi="Montserrat"/>
          <w:sz w:val="18"/>
          <w:szCs w:val="18"/>
        </w:rPr>
        <w:lastRenderedPageBreak/>
        <w:t>ORIGEN NACIONAL Y CUMPLEN CON LO ESTABLECIDO EN EL ARTICULO 28, FRACCIÓN I, DE LA LEY, CONFORME A LO DISPUESTO EN LA REGLA 5.2 (BIENES BAJO LA COBERTURA DE LOS TRATADOS DE LIBRE COMERCIO) DEL ACUERDO POR EL QUE SE ESTABLECEN LAS REGLAS PARA LA CELEBRACIÓN DE INVITACIÓN  A CUANDO MENOS TRES PERSONAS INTERNACIONAL DE CONFORMIDAD CON LOS TRATADOS DE LIBRE COMERCIO, PUBLICADOS EN EL DOF EL 28 DE DICIEMBRE DEL 2010 ANEXO NÚMERO 7 (SIETE), EL CUAL FORMA PARTE DE LA PRESENTE CONVOCATORIA.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CON LA FINALIDAD DE ESTABLECER CANALES DE COMUNICACIÓN OFICIALES CON LOS PROVEEDORES, ESTOS DEBERÁN INCLUIR DENTRO DE SU PROPUESTA LEGAL EN ESCRITO LIBRE LOS SIGUIENTES DATOS: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NOMBRE COMPLETO DE LA(S) PERSONA(S) QUE ESTARÁN AUTORIZADA(S) DE MANERA INDEPENDIENTE PARA OÍR Y RECIBIR NOTIFICACIONES Y COMUNICACIONES EN SU NOMBRE Y REPRESENTACIÓN.</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CARGO.</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DOMICILIO.</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TELÉFONO (OFICINA Y CELULAR) Y FAX.</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CORREO ELECTRÓNICO.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CABE SEÑALAR, QUE DICHO CONTACTO NO TENDRÁ QUE SER NECESARIAMENTE EL REPRESENTANTE LEGAL DE LA EMPRESA, SIN EMBARGO, TODA NOTIFICACIÓN QUE SE LE HAGA LLEGAR POR PARTE DEL INSTITUTO, SE CONSIDERARÁ DE CARÁCTER OFICIAL.</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EL PROVEEDOR SE OBLIGA A COMUNICAR CUALQUIER CAMBIO EN LOS DATOS DE ESTE CONTACTO OFICIAL, MEDIANTE ESCRITO DIRIGIDO AL ADMINISTRADOR DEL CONTRATO.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EN CASO DE INCUMPLIR CON LA OBLIGACIÓN DE INFORMAR LOS CAMBIOS EN EL CONTACTO OFICIAL, EL INSTITUTO NO SE HACE RESPONSABLE POR LAS SITUACIONES QUE LA OMISIÓN DE ESTO AFECTE AL PROVEEDOR.</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LAS NOTIFICACIONES POR PARTE DEL INSTITUTO PODRÁN REALIZARSE EN LOS SIGUIENTES TÉRMINOS: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MEDIANTE OFICIO ENTREGADO EN EL DOMICILIO SEÑALADO EN ESTE APARTADO.</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VÍA CORREO ELECTRÓNICO.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UNA DECLARACIÓN EN LA QUE SE MANIFIESTE BAJO PROTESTA DE DECIR VERDAD, DE NO ENCONTRARSE EN ALGUNO DE LOS SUPUESTOS ESTABLECIDOS EN LOS ARTÍCULOS 50 Y 60 DE LA LAASSP. ANEXO 5 (CINCO) DE LA PRESENTE CONVOCATORIA.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ESCRITO DE DECLARACIÓN DE INTEGRIDAD, A TRAVÉS DEL CUAL EL LICITANTE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ANEXO 6 (SEIS), EL CUAL FORMA PARTE DE LA PRESENTE CONVOCATORIA.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ANEXO 6 (SEIS) DE LA PRESENTE CONVOCATORIA.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ANEXO 10 (DIEZ) Y 10 A (DIEZ A) DE LA PRESENTE CONVOCATORIA.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EN CASO DE QUE SE PRESENTEN PROPUESTAS EN FORMA CONJUNTA, CADA UNA DE LAS PERSONAS AGRUPADAS DEBERÁ PRESENTAR EN FORMA INDIVIDUAL LOS ESCRITOS SEÑALADOS EN ESTE NUMERAL, ADEMÁS DEL CONVENIO FIRMADO POR CADA UNA DE LAS PERSONAS QUE INTEGREN LA PROPUESTA, CONFORME AL ANEXO 9 (NUEVE) DE LA PRESENTE CONVOCATORIA.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ESCRITO EN EL QUE EN CASO DE RESULTAR CON ADJUDICACIÓN SE COMPROMETE A ENTREGAR AL ÁREA CONTRATANTE, POR CADA CONTRATO, DENTRO DEL PLAZO LEGAL PARA LA FORMALIZACIÓN DEL CONTRATO, LOS DOCUMENTOS VIGENTES DE LA “OPINIÓN DEL CUMPLIMIENTO DE OBLIGACIONES FISCALES” EMITIDO POR EL S.A.T. Y LA “OPINIÓN DEL CUMPLIMIENTO DE OBLIGACIONES EN MATERIA DE SEGURIDAD SOCIAL” EMITIDO POR EL IMSS, (INFONAVIT) EN LOS QUE EMITAN OPINIÓN FAVORABLE A NOMBRE DE SU REPRESENTADA. ANEXO 16 (DIECISÉIS).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ESCRITO POR EL QUE MANIFIESTA QUE CONOCE LA LEY, SU REGLAMENTO, LA PRESENTE CONVOCATORIA DE MÉRITO, SUS ANEXOS Y, EN SU CASO, LAS MODIFICACIONES DERIVADAS DE LA JUNTA DE ACLARACIONES. (ESCRITO LIBRE)</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ESCRITO MEDIANTE EL CUAL EL LICITANTE DECLARE QUE CUENTA CON LOS SIGUIENTES REGISTROS: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REGISTRO FEDERAL DE CONTRIBUYENTES, CONFORME AL ANEXO 15 (QUINCE), DE LA PRESENTE CONVOCATORIA.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REGISTRO PATRONAL DEL IMSS, CONFORME AL ANEXO 15 (QUINCE), DE LA PRESENTE CONVOCATORIA.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REGISTRO INFONAVIT, CONFORME AL ANEXO 15 (QUINCE), DE LA PRESENTE CONVOCATORIA.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ESCRITO LIBRE EN EL QUE MANIFIESTE SU CONFORMIDAD CON LO DISPUESTO POR EL NUMERAL 29 DEL “ACUERDO POR EL QUE SE ESTABLECEN LAS DISPOSICIONES QUE DEBERÁN OBSERVAR PARA LA UTILIZACIÓN DEL SISTEMA ELECTRÓNICO DE INFORMACIÓN PÚBLICA GUBERNAMENTAL, DENOMINADO COMPRANET”.</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lastRenderedPageBreak/>
        <w:t>LAS PROPOSICIONES QUE PRESENTEN LOS LICITANTES DEBERÁN SER FIRMADAS ELECTRÓNICAMENTE, PARA LO CUAL DEBERÁN UTILIZAR LA FIRMA ELECTRÓNICA AVANZADA QUE EMITE EL SAT PARA EL CUMPLIMIENTO DE OBLIGACIONES FISCALES, ESCRITO LIBRE BAJO PROTESTA DE DECIR VERDAD QUE DE CUMPLIR CON ESTE PUNTO.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LOS LICITANTES QUE OFERTEN BIENES DE IMPORTACIÓN, DEBERÁN PRESENTAR ESCRITO BAJO PROTESTA DE DECIR VERDAD, EN EL QUE SUSCRIBAN DE MANERA CONJUNTA CON EL FABRICANTE Y Y/O DISTRIBUIDOR MAYORISTA DE LOS BIENES, QUE LOS BIENES IMPORTADOS CUMPLEN CON LAS REGLAS DE ORIGEN O REGLAS DE MARCADO, SEGÚN PROCEDA, ESTABLECIDAS EN EL TRATADO DE LIBRE COMERCIO QUE CORRESPONDA PARA EFECTOS DE COMPRAS DEL SECTOR PÚBLICO, CONFORME A LO DISPUESTO EN EL ARTÍCULO QUINTO, REGLA SEGUNDA DEL ACUERDO POR EL QUE SE ESTABLECEN LAS REGLAS PARA LA CELEBRACIÓN DE LA  INVITACIÓN INTERNACIONAL DE CONFORMIDAD CON LOS TRATADOS DE LIBRE COMERCIO, PUBLICADO EN EL DOF EL 28 DE FEBRERO DE 2003. EL ESCRITO PODRÁ SER PRESENTADO EN ESCRITO LIBRE O EN EL ANEXO NÚMERO 13 (TRECE).</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BAJO PROTESTA DE DECIR VERDAD QUE NO DESEMPEÑA EMPLEO, CARGO O COMISIÓN EN EL SERVICIO PÚBLICO O, EN SU CASO, QUE A PESAR DE DESEMPEÑARLO, CON LA FORMALIZACIÓN DEL CONTRATO CORRESPONDIENTE NO SE ACTUALIZA UN CONFLICTO DE INTERÉS, EN TÉRMINOS DEL ANEXO 6 (SEIS), EL CUAL FORMA PARTE DE LA PRESENTE CONVOCATORIA.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EN LOS INCISOS EN LOS QUE NO APLIQUE LA DOCUMENTACIÓN SOLICITADA, DEBERÁ PRESENTAR SUS ESCRITOS CON LA LEYENDA NO APLICA.</w:t>
      </w:r>
    </w:p>
    <w:p w:rsidR="00A33D11" w:rsidRPr="00A33D11" w:rsidRDefault="00A33D11" w:rsidP="00A1701D">
      <w:pPr>
        <w:spacing w:after="0"/>
        <w:jc w:val="both"/>
        <w:rPr>
          <w:rFonts w:ascii="Montserrat" w:hAnsi="Montserrat"/>
          <w:sz w:val="18"/>
          <w:szCs w:val="18"/>
        </w:rPr>
      </w:pPr>
      <w:bookmarkStart w:id="95" w:name="_Toc393213747"/>
      <w:bookmarkStart w:id="96" w:name="_Toc385002442"/>
      <w:bookmarkStart w:id="97" w:name="_Toc367205787"/>
      <w:bookmarkStart w:id="98" w:name="_Toc421216454"/>
    </w:p>
    <w:p w:rsidR="00A33D11" w:rsidRPr="003B2F75" w:rsidRDefault="00A33D11" w:rsidP="00A1701D">
      <w:pPr>
        <w:spacing w:after="0"/>
        <w:jc w:val="both"/>
        <w:rPr>
          <w:rFonts w:ascii="Montserrat" w:hAnsi="Montserrat"/>
          <w:b/>
        </w:rPr>
      </w:pPr>
      <w:r w:rsidRPr="003B2F75">
        <w:rPr>
          <w:rFonts w:ascii="Montserrat" w:hAnsi="Montserrat"/>
          <w:b/>
        </w:rPr>
        <w:t>6.1.</w:t>
      </w:r>
      <w:r w:rsidRPr="003B2F75">
        <w:rPr>
          <w:rFonts w:ascii="Montserrat" w:hAnsi="Montserrat"/>
          <w:b/>
        </w:rPr>
        <w:tab/>
        <w:t>DOCUMENTACIÓN COMPLEMENTARIA</w:t>
      </w:r>
      <w:bookmarkEnd w:id="95"/>
      <w:bookmarkEnd w:id="96"/>
      <w:bookmarkEnd w:id="97"/>
      <w:r w:rsidRPr="003B2F75">
        <w:rPr>
          <w:rFonts w:ascii="Montserrat" w:hAnsi="Montserrat"/>
          <w:b/>
        </w:rPr>
        <w:t>:</w:t>
      </w:r>
      <w:bookmarkEnd w:id="98"/>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LA DOCUMENTACIÓN COMPLEMENTARIA QUE DEBERÁ REMITIR EL LICITANTE, ES LA SIGUIENTE.</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PROPUESTA.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ANEXO 1 (UNO), EL CUAL FORMA PARTE DE LA PRESENTE CONVOCATORIA, EN EL QUE SE ENUMERAN LOS DOCUMENTOS REQUERIDOS PARA PARTICIPAR, MISMO QUE SERVIRÁ DE CONSTANCIA DE RECEPCIÓN DE LAS PROPUESTAS, ASENTÁNDOSE DICHA RECEPCIÓN EN EL ACTA RESPECTIVA. LA NO PRESENTACIÓN DE ESTE DOCUMENTO, NO SERÁ MOTIVO DE DESECHAMIENTO.</w:t>
      </w:r>
    </w:p>
    <w:p w:rsidR="00A33D11" w:rsidRPr="00A33D11" w:rsidRDefault="00A33D11" w:rsidP="00A1701D">
      <w:pPr>
        <w:spacing w:after="0"/>
        <w:jc w:val="both"/>
        <w:rPr>
          <w:rFonts w:ascii="Montserrat" w:hAnsi="Montserrat"/>
          <w:sz w:val="18"/>
          <w:szCs w:val="18"/>
        </w:rPr>
      </w:pPr>
    </w:p>
    <w:p w:rsidR="00A33D11" w:rsidRPr="003B2F75" w:rsidRDefault="00A33D11" w:rsidP="00A1701D">
      <w:pPr>
        <w:spacing w:after="0"/>
        <w:jc w:val="both"/>
        <w:rPr>
          <w:rFonts w:ascii="Montserrat" w:hAnsi="Montserrat"/>
          <w:b/>
        </w:rPr>
      </w:pPr>
      <w:bookmarkStart w:id="99" w:name="_Toc385002443"/>
      <w:bookmarkStart w:id="100" w:name="_Toc367205788"/>
      <w:bookmarkStart w:id="101" w:name="_Toc393213748"/>
      <w:bookmarkStart w:id="102" w:name="_Toc421216455"/>
      <w:r w:rsidRPr="003B2F75">
        <w:rPr>
          <w:rFonts w:ascii="Montserrat" w:hAnsi="Montserrat"/>
          <w:b/>
        </w:rPr>
        <w:t>6.2.</w:t>
      </w:r>
      <w:r w:rsidRPr="003B2F75">
        <w:rPr>
          <w:rFonts w:ascii="Montserrat" w:hAnsi="Montserrat"/>
          <w:b/>
        </w:rPr>
        <w:tab/>
        <w:t>PROPUESTA TÉCNICA</w:t>
      </w:r>
      <w:bookmarkEnd w:id="99"/>
      <w:bookmarkEnd w:id="100"/>
      <w:bookmarkEnd w:id="101"/>
      <w:r w:rsidRPr="003B2F75">
        <w:rPr>
          <w:rFonts w:ascii="Montserrat" w:hAnsi="Montserrat"/>
          <w:b/>
        </w:rPr>
        <w:t>:</w:t>
      </w:r>
      <w:bookmarkEnd w:id="102"/>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EL SOBRE QUE GENERE COMPRANET DEBIDAMENTE IDENTIFICADO CON LOS DATOS DEL LICITANTE Y DE LA INVITACIÓN, DEBERÁ CONTENER LA SIGUIENTE DOCUMENTACIÓN.</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lastRenderedPageBreak/>
        <w:t>LAS PROPOSICIONES QUE PRESENTEN LOS LICITANTES DEBERÁN SER FIRMADAS ELECTRÓNICAMENTE, PARA LO CUAL DEBERÁN UTILIZAR LA FIRMA ELECTRÓNICA AVANZADA QUE EMITE EL SAT PARA EL CUMPLIMIENTO DE OBLIGACIONES FISCALES,  ESCRITO LIBRE BAJO PROTESTA DE DECIR VERDAD QUE DE CUMPLIR CON ESTE PUNTO.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EN CASO DE DISTRIBUIDORES, DEBERÁN ENTREGAR CARTA DEL FABRICANTE Y/O DISTRIBUIDOR MAYORISTA DE LOS BIENES, EN PAPEL MEMBRETADO Y CON FIRMA AUTÓGRAFA DEL MISMO, EN LA QUE ÉSTE MANIFIESTE RESPALDAR LA PROPUESTA TÉCNICA QUE SE PRESENTE, POR LA(S) CLAVE(S) EN LA(S) QUE PARTICIPE, INDICANDO EL NÚMERO DE LA INVITACIÓN.</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COPIA SIMPLE DE LOS DOCUMENTOS DESCRITOS EN EL NUMERAL 2.3.1 DE LA PRESENTE CONVOCATORIA, SEGÚN CORRESPONDA.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highlight w:val="red"/>
        </w:rPr>
      </w:pPr>
      <w:r w:rsidRPr="00A33D11">
        <w:rPr>
          <w:rFonts w:ascii="Montserrat" w:hAnsi="Montserrat"/>
          <w:sz w:val="18"/>
          <w:szCs w:val="18"/>
        </w:rPr>
        <w:t>EN CASO DE QUE LOS BIENES PROPUESTOS NO EXISTA NORMA, DEBERÁN PRESENTAR UN ESCRITO “BAJO PROTESTA DE DECIR VERDAD”, EN EL QUE MANIFIESTEN QUE LOS PRODUCTOS QUE PROPONEN CUMPLIRÁN EN CASO DE RESULTAR ASIGNADOS, CON LO ESTABLECIDO EN EL ANEXO 17 (DIECISIETE) DE ESTA CONVOCATORIA.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LA OMISIÓN DEL LICITANTE EN LA PRESENTACIÓN DE ALGUNO DE LOS DOCUMENTOS SOLICITADOS EN EL PRESENTE NUMERAL SERÁ CAUSAL DE DESECHAMIENTO DE SU PROPUESTA.</w:t>
      </w:r>
    </w:p>
    <w:p w:rsidR="00A33D11" w:rsidRPr="00A33D11" w:rsidRDefault="00A33D11" w:rsidP="00A1701D">
      <w:pPr>
        <w:spacing w:after="0"/>
        <w:jc w:val="both"/>
        <w:rPr>
          <w:rFonts w:ascii="Montserrat" w:hAnsi="Montserrat"/>
          <w:sz w:val="18"/>
          <w:szCs w:val="18"/>
        </w:rPr>
      </w:pPr>
    </w:p>
    <w:p w:rsidR="00A33D11" w:rsidRPr="003B2F75" w:rsidRDefault="00A33D11" w:rsidP="00A1701D">
      <w:pPr>
        <w:spacing w:after="0"/>
        <w:jc w:val="both"/>
        <w:rPr>
          <w:rFonts w:ascii="Montserrat" w:hAnsi="Montserrat"/>
          <w:b/>
        </w:rPr>
      </w:pPr>
      <w:bookmarkStart w:id="103" w:name="_Toc421216456"/>
      <w:r w:rsidRPr="003B2F75">
        <w:rPr>
          <w:rFonts w:ascii="Montserrat" w:hAnsi="Montserrat"/>
          <w:b/>
        </w:rPr>
        <w:t>6.3.</w:t>
      </w:r>
      <w:r w:rsidRPr="003B2F75">
        <w:rPr>
          <w:rFonts w:ascii="Montserrat" w:hAnsi="Montserrat"/>
          <w:b/>
        </w:rPr>
        <w:tab/>
        <w:t>PROPUESTA ECONÓMICA</w:t>
      </w:r>
      <w:bookmarkEnd w:id="103"/>
      <w:r w:rsidRPr="003B2F75">
        <w:rPr>
          <w:rFonts w:ascii="Montserrat" w:hAnsi="Montserrat"/>
          <w:b/>
        </w:rPr>
        <w:t>:</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EL SOBRE QUE GENERE COMPRANET DEBIDAMENTE IDENTIFICADO CON LOS DATOS DEL LICITANTE Y DE LA INVITACIÓN, DEBERÁ CONTENER LA SIGUIENTE DOCUMENTACIÓN.</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LA PROPUESTA ECONÓMICA SE PRESENTARÁ INDICANDO EL NÚMERO DE PARTIDA, CLAVE, DESCRIPCIÓN, PRESENTACIÓN, UNIDAD, CANTIDAD, PRESENTACIÓN CONFORME AL ANEXO 17 (DIECISIETE), PAÍS DE ORIGEN, RAZÓN SOCIAL DEL FABRICANTE Y RFC, MARCA, CANTIDAD MÍNIMA, CANTIDAD MÁXIMA, PRECIO UNITARIO OFERTADO, IMPORTE TOTAL MÍNIMO E IMPORTE TOTAL MÁXIMO DE ACUERDO AL ANEXO 11 (ONCE), EL CUAL FORMA PARTE DE LA PRESENTE CONVOCATORIA. DICHA PROPUESTA FAVOR DE ENVIARLA SIN IMÁGENES Y SIN FÓRMULAS, EN MONEDA NACIONAL TRUNCADA A DOS DECIMALES EN EXCEL.</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SE VERIFICARÁ QUE LAS PROPOSICIONES ECONÓMICAS CUMPLAN CON LOS REQUISITOS SOLICITADOS EN ESTA CONVOCATORIA, ANALIZANDO LOS PRECIOS Y VERIFICANDO LAS OPERACIONES ARITMÉTICAS CORRESPONDIENTES; EN EL CASO DE QUE LAS PROPOSICIONES ECONÓMICAS PRESENTEN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EN APEGO AL ARTÍCULO 55 DEL RLAASSP.</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EN CASO DE QUE LA ESTRATIFICACIÓN DE LA RAZÓN SOCIAL DEL LICITANTE CORRESPONDA A MIPYME, DEBERÁ INDICARSE EN LA PROPUESTA ECONÓMICA, EN EL CAMPO PREVISTO.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LOS PRECIOS OFERTADOS DEBERÁN SER FIJOS DURANTE LA VIGENCIA DEL CONTRATO.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LOS BIENES OBJETO DE ESTA INVITACIÓN DEBERÁN COTIZARSE EN PESOS MEXICANOS SIN INCLUIR EL IVA A 2 (DOS) DECIMALES (TRUNCADO, ES DECIR SIN UTILIZAR REDONDEO CON EXCEL).</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LA EVALUACIÓN DE LAS PROPOSICIONES SE REALIZARÁ POR PARTIDA, COMPARANDO ENTRE SÍ, TODOS LOS PRECIOS PROPUESTOS POR LOS LICITANTES PARTICIPANTES.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EL PRECIO DEBERÁ SER EXPRESADO EN UNIDADES Y DECIMALES, SIN QUE ÉSTE EXCEDA DE DOS; EJEMPLO:</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PRECIO CERRADO POR UNIDADES: $3.00, $5.00, $8.00, ETC.</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PRECIO CON DECIMALES: $3.50, $4.10, $7.83, ETC.</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EN CASO DE OFERTAR UN PRECIO CON MÁS DE DOS DECIMALES, ÚNICAMENTE SE TOMARÁ EN CONSIDERACIÓN PARA LA EVALUACIÓN DEL MISMO HASTA LOS DOS DECIMALES, ELIMINANDO LOS RESTANTES, SIN REDONDEO.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LAS PROPOSICIONES QUE PRESENTEN LOS LICITANTES DEBERÁN SER FIRMADAS ELECTRÓNICAMENTE, PARA LO CUAL DEBERÁN UTILIZAR LA FIRMA ELECTRÓNICA AVANZADA QUE EMITE EL SAT PARA EL CUMPLIMIENTO DE OBLIGACIONES FISCALES, ESCRITO LIBRE BAJO PROTESTA DE DECIR VERDAD QUE DE CUMPLIR CON ESTE PUNTO.</w:t>
      </w:r>
    </w:p>
    <w:p w:rsidR="00A33D11" w:rsidRPr="00A33D11" w:rsidRDefault="00A33D11" w:rsidP="00A1701D">
      <w:pPr>
        <w:spacing w:after="0"/>
        <w:jc w:val="both"/>
        <w:rPr>
          <w:rFonts w:ascii="Montserrat" w:hAnsi="Montserrat"/>
          <w:sz w:val="18"/>
          <w:szCs w:val="18"/>
        </w:rPr>
      </w:pPr>
    </w:p>
    <w:p w:rsidR="00A33D11" w:rsidRPr="003B2F75" w:rsidRDefault="00A33D11" w:rsidP="00A1701D">
      <w:pPr>
        <w:spacing w:after="0"/>
        <w:jc w:val="both"/>
        <w:rPr>
          <w:rFonts w:ascii="Montserrat" w:hAnsi="Montserrat"/>
          <w:b/>
        </w:rPr>
      </w:pPr>
      <w:bookmarkStart w:id="104" w:name="_Toc421216457"/>
      <w:r w:rsidRPr="003B2F75">
        <w:rPr>
          <w:rFonts w:ascii="Montserrat" w:hAnsi="Montserrat"/>
          <w:b/>
        </w:rPr>
        <w:t>6.4.</w:t>
      </w:r>
      <w:r w:rsidRPr="003B2F75">
        <w:rPr>
          <w:rFonts w:ascii="Montserrat" w:hAnsi="Montserrat"/>
          <w:b/>
        </w:rPr>
        <w:tab/>
        <w:t>ASPECTOS A CONSIDERAR EN LA PRESENTACIÓN DE PROPOSICIONES</w:t>
      </w:r>
      <w:bookmarkEnd w:id="104"/>
      <w:r w:rsidRPr="003B2F75">
        <w:rPr>
          <w:rFonts w:ascii="Montserrat" w:hAnsi="Montserrat"/>
          <w:b/>
        </w:rPr>
        <w:t>:</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AUNADO A LO ANTERIOR LOS LICITANTES DEBERÁN CONSIDERAR LOS ASPECTOS SIGUIENTES: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LOS LICITANTES QUE DESEEN PARTICIPAR, SÓLO PODRÁN REMITIR A TRAVÉS DE COMPRANET 5.0, SUS PROPOSICIONES; INICIADO EL ACTO DE PRESENTACIÓN Y APERTURA DE PROPOSICIONES, LAS PRESENTADAS NO PODRÁN SER RETIRADAS O DEJARSE SIN EFECTO POR LOS LICITANTES.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EL MEDIO DE IDENTIFICACIÓN ELECTRÓNICA PARA QUE LOS POTENCIALES LICITANTES NACIONALES, YA SEAN PERSONAS FÍSICAS O MORALES, HAGAN USO DE COMPRANET 5.0 SERÁ EL CERTIFICADO DIGITAL DE LA FIRMA ELECTRÓNICA AVANZADA (FIEL) QUE EMITE EL SAT PARA EL CUMPLIMIENTO DE OBLIGACIONES FISCALES. LA FALTA DE FIRMA ELECTRÓNICA SERÁ CAUSA DE DESECHAMIENTO.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CADA UNO DE LOS DOCUMENTOS QUE INTEGREN LA PROPUESTA DE LOS LICITANTES Y AQUÉLLOS DISTINTOS A ÉSTA, DEBEN ESTAR FOLIADOS EN TODAS Y CADA UNA DE LAS HOJAS QUE LA CONFORMAN. PARA TAL EFECTO, SE DEBERÁN NUMERAR DE MANERA INDIVIDUAL LAS PROPOSICIONES TÉCNICA Y ECONÓMICA POR SEPARADO, ASÍ COMO EL RESTO DE LOS DOCUMENTOS QUE ENTREGUE INDICANDO EL TIPO DE DOCUMENTOS DE QUE SE TRATE.</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lastRenderedPageBreak/>
        <w:t>SOLO PODRÁN PARTICIPAR LAS PERSONAS FÍSICAS O MORALES QUE NO ESTÉN INHABILITADAS POR RESOLUCIÓN DE LA SFP, EN TÉRMINOS DE LA LAASSP. EN CASO DE QUE ALGÚN LICITANTE SE ENCUENTRE EN EL LISTADO DE PROVEEDORES SANCIONADOS O INHABILITADOS Y ESTO SE HUBIERE SUBSANADO O EXISTA DICTAMEN FAVORABLE AL LICITANTE, DEBERÁ INCLUIRLO DENTRO DEL SOBRE DE SU PROPOSICIÓN TÉCNICA Y ECONÓMICA, DE NO SER ASÍ, SU PROPOSICIÓN SERÁ DESECHADA.</w:t>
      </w:r>
    </w:p>
    <w:p w:rsidR="00A33D11" w:rsidRPr="00A33D11" w:rsidRDefault="00A33D11" w:rsidP="00A1701D">
      <w:pPr>
        <w:spacing w:after="0"/>
        <w:jc w:val="both"/>
        <w:rPr>
          <w:rFonts w:ascii="Montserrat" w:hAnsi="Montserrat"/>
          <w:sz w:val="18"/>
          <w:szCs w:val="18"/>
        </w:rPr>
      </w:pPr>
    </w:p>
    <w:p w:rsidR="00A33D11" w:rsidRPr="003B2F75" w:rsidRDefault="00A33D11" w:rsidP="00A1701D">
      <w:pPr>
        <w:spacing w:after="0"/>
        <w:jc w:val="both"/>
        <w:rPr>
          <w:rFonts w:ascii="Montserrat" w:hAnsi="Montserrat"/>
          <w:b/>
        </w:rPr>
      </w:pPr>
      <w:bookmarkStart w:id="105" w:name="_Toc393213759"/>
      <w:bookmarkStart w:id="106" w:name="_Toc421216458"/>
      <w:r w:rsidRPr="003B2F75">
        <w:rPr>
          <w:rFonts w:ascii="Montserrat" w:hAnsi="Montserrat"/>
          <w:b/>
        </w:rPr>
        <w:t>7.</w:t>
      </w:r>
      <w:r w:rsidRPr="003B2F75">
        <w:rPr>
          <w:rFonts w:ascii="Montserrat" w:hAnsi="Montserrat"/>
          <w:b/>
        </w:rPr>
        <w:tab/>
        <w:t>INCONFORMIDADES.</w:t>
      </w:r>
      <w:bookmarkEnd w:id="105"/>
      <w:bookmarkEnd w:id="106"/>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 xml:space="preserve">DE CONFORMIDAD CON LO DISPUESTO EN ARTÍCULO 65 Y 66 DE LA LAASSP, LOS LICITANTES PODRÁN INTERPONER INCONFORMIDAD ANTE EL OIC O A TRAVÉS DE COMPRANET 5.0, EN LA SIGUIENTE DIRECCIÓN ELECTRÓNICA: </w:t>
      </w:r>
      <w:hyperlink r:id="rId11" w:history="1">
        <w:r w:rsidRPr="00A33D11">
          <w:rPr>
            <w:rFonts w:ascii="Montserrat" w:hAnsi="Montserrat"/>
            <w:sz w:val="18"/>
            <w:szCs w:val="18"/>
          </w:rPr>
          <w:t>compranet@funcionpublica.gob.mx</w:t>
        </w:r>
      </w:hyperlink>
      <w:r w:rsidRPr="00A33D11">
        <w:rPr>
          <w:rFonts w:ascii="Montserrat" w:hAnsi="Montserrat"/>
          <w:sz w:val="18"/>
          <w:szCs w:val="18"/>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 AV. REVOLUCIÓN NÚMERO 1586, COLONIA SAN ÁNGEL, ALCALDÍA ÁLVARO OBREGÓN, CÓDIGO POSTAL 01000, CIUAD DE MÉXICO.</w:t>
      </w:r>
    </w:p>
    <w:p w:rsidR="00A33D11" w:rsidRPr="00A33D11" w:rsidRDefault="00A33D11" w:rsidP="00A1701D">
      <w:pPr>
        <w:spacing w:after="0"/>
        <w:jc w:val="both"/>
        <w:rPr>
          <w:rFonts w:ascii="Montserrat" w:hAnsi="Montserrat"/>
          <w:sz w:val="18"/>
          <w:szCs w:val="18"/>
        </w:rPr>
      </w:pPr>
      <w:bookmarkStart w:id="107" w:name="_Toc421216459"/>
    </w:p>
    <w:p w:rsidR="00A33D11" w:rsidRPr="003B2F75" w:rsidRDefault="00A33D11" w:rsidP="00A1701D">
      <w:pPr>
        <w:spacing w:after="0"/>
        <w:jc w:val="both"/>
        <w:rPr>
          <w:rFonts w:ascii="Montserrat" w:hAnsi="Montserrat"/>
          <w:b/>
        </w:rPr>
      </w:pPr>
      <w:r w:rsidRPr="003B2F75">
        <w:rPr>
          <w:rFonts w:ascii="Montserrat" w:hAnsi="Montserrat"/>
          <w:b/>
        </w:rPr>
        <w:t>7.1.</w:t>
      </w:r>
      <w:r w:rsidRPr="003B2F75">
        <w:rPr>
          <w:rFonts w:ascii="Montserrat" w:hAnsi="Montserrat"/>
          <w:b/>
        </w:rPr>
        <w:tab/>
        <w:t>INFORMACIÓN RESERVADA Y CONFIDENCIAL:</w:t>
      </w:r>
      <w:bookmarkEnd w:id="107"/>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ANEXO 12 (DOCE) 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NOTA: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 xml:space="preserve">PARA EFECTOS DE ESTE PROCEDIMIENTO DE CONTRATACIÓN, DEBERÁN DE OBSERVARSE LOS LINEAMIENTOS ENUNCIADOS EN EL PROTOCOLO DE ACTUACIÓN EN MATERIA DE CONTRATACIONES PÚBLICAS Y OTORGAMIENTO Y PRÓRROGA DE LICENCIAS, PERMISOS, AUTORIZACIONES Y CONCESIONES, MISMO QUE DEBERÁ DE SER CONSULTADO EN LA SECCIÓN DE LA SECRETARÍA DE LA FUNCIÓN PÚBLICA, QUE SE ENCUENTRA EN EL PORTAL DE LA VENTANILLA ÚNICA NACIONAL (GOB.MX), A TRAVÉS DE LA LIGA </w:t>
      </w:r>
      <w:hyperlink r:id="rId12" w:history="1">
        <w:r w:rsidRPr="00A33D11">
          <w:rPr>
            <w:rFonts w:ascii="Montserrat" w:hAnsi="Montserrat"/>
            <w:sz w:val="18"/>
            <w:szCs w:val="18"/>
          </w:rPr>
          <w:t>www.gob.mx/sfp</w:t>
        </w:r>
      </w:hyperlink>
      <w:r w:rsidRPr="00A33D11">
        <w:rPr>
          <w:rFonts w:ascii="Montserrat" w:hAnsi="Montserrat"/>
          <w:sz w:val="18"/>
          <w:szCs w:val="18"/>
        </w:rPr>
        <w:t>; EL CUAL FUE PUBLICADO EN EL DIARIO OFICIAL DE LA FEDERACIÓN EL DÍA 20 DE AGOSTO DE 2015 Y MODIFICADO EL 19 DE FEBRERO DE 2016.</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br w:type="page"/>
      </w:r>
      <w:bookmarkStart w:id="108" w:name="_Toc421216460"/>
      <w:r w:rsidRPr="003B2F75">
        <w:rPr>
          <w:rFonts w:ascii="Montserrat" w:hAnsi="Montserrat"/>
          <w:b/>
        </w:rPr>
        <w:lastRenderedPageBreak/>
        <w:t>8.</w:t>
      </w:r>
      <w:r w:rsidRPr="003B2F75">
        <w:rPr>
          <w:rFonts w:ascii="Montserrat" w:hAnsi="Montserrat"/>
          <w:b/>
        </w:rPr>
        <w:tab/>
        <w:t>RELACIÓN DE ANEXOS.</w:t>
      </w:r>
      <w:bookmarkEnd w:id="108"/>
    </w:p>
    <w:p w:rsidR="00A33D11" w:rsidRPr="00A33D11" w:rsidRDefault="00A33D11" w:rsidP="00A1701D">
      <w:pPr>
        <w:spacing w:after="0"/>
        <w:jc w:val="both"/>
        <w:rPr>
          <w:rFonts w:ascii="Montserrat" w:hAnsi="Montserrat"/>
          <w:sz w:val="18"/>
          <w:szCs w:val="18"/>
        </w:rPr>
      </w:pPr>
    </w:p>
    <w:tbl>
      <w:tblPr>
        <w:tblW w:w="5000" w:type="pct"/>
        <w:tblCellMar>
          <w:left w:w="70" w:type="dxa"/>
          <w:right w:w="70" w:type="dxa"/>
        </w:tblCellMar>
        <w:tblLook w:val="04A0" w:firstRow="1" w:lastRow="0" w:firstColumn="1" w:lastColumn="0" w:noHBand="0" w:noVBand="1"/>
      </w:tblPr>
      <w:tblGrid>
        <w:gridCol w:w="10112"/>
      </w:tblGrid>
      <w:tr w:rsidR="00A33D11" w:rsidRPr="00A33D11" w:rsidTr="00A33D11">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A33D11" w:rsidRPr="00A33D11" w:rsidRDefault="00A33D11" w:rsidP="00A1701D">
            <w:pPr>
              <w:spacing w:after="0"/>
              <w:jc w:val="both"/>
              <w:rPr>
                <w:rFonts w:ascii="Montserrat" w:hAnsi="Montserrat"/>
                <w:sz w:val="18"/>
                <w:szCs w:val="18"/>
              </w:rPr>
            </w:pPr>
            <w:bookmarkStart w:id="109" w:name="_Toc336378665"/>
            <w:bookmarkStart w:id="110" w:name="_Toc341465266"/>
            <w:r w:rsidRPr="00A33D11">
              <w:rPr>
                <w:rFonts w:ascii="Montserrat" w:hAnsi="Montserrat"/>
                <w:sz w:val="18"/>
                <w:szCs w:val="18"/>
              </w:rPr>
              <w:t>ANEXOS ADMINISTRATIVOS</w:t>
            </w:r>
            <w:bookmarkEnd w:id="109"/>
            <w:bookmarkEnd w:id="110"/>
          </w:p>
        </w:tc>
      </w:tr>
      <w:tr w:rsidR="00A33D11" w:rsidRPr="00A33D11" w:rsidTr="00A33D11">
        <w:trPr>
          <w:trHeight w:val="20"/>
        </w:trPr>
        <w:tc>
          <w:tcPr>
            <w:tcW w:w="5000" w:type="pct"/>
            <w:tcBorders>
              <w:top w:val="nil"/>
              <w:left w:val="single" w:sz="4" w:space="0" w:color="auto"/>
              <w:bottom w:val="single" w:sz="4" w:space="0" w:color="auto"/>
              <w:right w:val="single" w:sz="4" w:space="0" w:color="auto"/>
            </w:tcBorders>
            <w:vAlign w:val="center"/>
            <w:hideMark/>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ANEXO 1 (UNO). FORMATO. RELACIÓN DE ENTREGA DE DOCUMENTACIÓN. ACUSE DE RECIBO.</w:t>
            </w:r>
          </w:p>
        </w:tc>
      </w:tr>
      <w:tr w:rsidR="00A33D11" w:rsidRPr="00A33D11" w:rsidTr="00A33D11">
        <w:trPr>
          <w:trHeight w:val="20"/>
        </w:trPr>
        <w:tc>
          <w:tcPr>
            <w:tcW w:w="5000" w:type="pct"/>
            <w:tcBorders>
              <w:top w:val="nil"/>
              <w:left w:val="single" w:sz="4" w:space="0" w:color="auto"/>
              <w:bottom w:val="single" w:sz="4" w:space="0" w:color="auto"/>
              <w:right w:val="single" w:sz="4" w:space="0" w:color="auto"/>
            </w:tcBorders>
            <w:vAlign w:val="center"/>
            <w:hideMark/>
          </w:tcPr>
          <w:p w:rsidR="00A33D11" w:rsidRPr="00A33D11" w:rsidRDefault="00A33D11" w:rsidP="00A1701D">
            <w:pPr>
              <w:spacing w:after="0"/>
              <w:jc w:val="both"/>
              <w:rPr>
                <w:rFonts w:ascii="Montserrat" w:hAnsi="Montserrat"/>
                <w:sz w:val="18"/>
                <w:szCs w:val="18"/>
              </w:rPr>
            </w:pPr>
            <w:bookmarkStart w:id="111" w:name="RANGE!A3"/>
            <w:bookmarkEnd w:id="111"/>
            <w:r w:rsidRPr="00A33D11">
              <w:rPr>
                <w:rFonts w:ascii="Montserrat" w:hAnsi="Montserrat"/>
                <w:sz w:val="18"/>
                <w:szCs w:val="18"/>
              </w:rPr>
              <w:t>ANEXO 2 (DOS). FORMATO DE INTERÉS EN PARTICIPAR EN LA INVITACIÓN.</w:t>
            </w:r>
          </w:p>
        </w:tc>
      </w:tr>
      <w:tr w:rsidR="00A33D11" w:rsidRPr="00A33D11" w:rsidTr="00A33D11">
        <w:trPr>
          <w:trHeight w:val="20"/>
        </w:trPr>
        <w:tc>
          <w:tcPr>
            <w:tcW w:w="5000" w:type="pct"/>
            <w:tcBorders>
              <w:top w:val="nil"/>
              <w:left w:val="single" w:sz="4" w:space="0" w:color="auto"/>
              <w:bottom w:val="single" w:sz="4" w:space="0" w:color="auto"/>
              <w:right w:val="single" w:sz="4" w:space="0" w:color="auto"/>
            </w:tcBorders>
            <w:vAlign w:val="center"/>
            <w:hideMark/>
          </w:tcPr>
          <w:p w:rsidR="00A33D11" w:rsidRPr="00A33D11" w:rsidRDefault="00A33D11" w:rsidP="00A1701D">
            <w:pPr>
              <w:spacing w:after="0"/>
              <w:jc w:val="both"/>
              <w:rPr>
                <w:rFonts w:ascii="Montserrat" w:hAnsi="Montserrat"/>
                <w:sz w:val="18"/>
                <w:szCs w:val="18"/>
              </w:rPr>
            </w:pPr>
            <w:bookmarkStart w:id="112" w:name="RANGE!A4"/>
            <w:bookmarkEnd w:id="112"/>
            <w:r w:rsidRPr="00A33D11">
              <w:rPr>
                <w:rFonts w:ascii="Montserrat" w:hAnsi="Montserrat"/>
                <w:sz w:val="18"/>
                <w:szCs w:val="18"/>
              </w:rPr>
              <w:t>ANEXO 3 (TRES). FORMATO. PREGUNTAS PARA LA JUNTA DE ACLARACIONES.</w:t>
            </w:r>
          </w:p>
        </w:tc>
      </w:tr>
      <w:tr w:rsidR="00A33D11" w:rsidRPr="00A33D11" w:rsidTr="00A33D11">
        <w:trPr>
          <w:trHeight w:val="20"/>
        </w:trPr>
        <w:tc>
          <w:tcPr>
            <w:tcW w:w="5000" w:type="pct"/>
            <w:tcBorders>
              <w:top w:val="nil"/>
              <w:left w:val="single" w:sz="4" w:space="0" w:color="auto"/>
              <w:bottom w:val="single" w:sz="4" w:space="0" w:color="auto"/>
              <w:right w:val="single" w:sz="4" w:space="0" w:color="auto"/>
            </w:tcBorders>
            <w:vAlign w:val="center"/>
            <w:hideMark/>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ANEXO 4 (CUATRO). FORMATO. ACREDITACIÓN DE EXISTENCIA LEGAL Y PERSONALIDAD JURÍDICA, PARA COMPROMETERSE Y SUSCRIBIR PROPOSICIONES.</w:t>
            </w:r>
          </w:p>
        </w:tc>
      </w:tr>
      <w:tr w:rsidR="00A33D11" w:rsidRPr="00A33D11" w:rsidTr="00A33D11">
        <w:trPr>
          <w:trHeight w:val="20"/>
        </w:trPr>
        <w:tc>
          <w:tcPr>
            <w:tcW w:w="5000" w:type="pct"/>
            <w:tcBorders>
              <w:top w:val="nil"/>
              <w:left w:val="single" w:sz="4" w:space="0" w:color="auto"/>
              <w:bottom w:val="single" w:sz="4" w:space="0" w:color="auto"/>
              <w:right w:val="single" w:sz="4" w:space="0" w:color="auto"/>
            </w:tcBorders>
            <w:vAlign w:val="center"/>
            <w:hideMark/>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ANEXO 5 (CINCO). FORMATO. MANIFIESTO DE NO EXISTIR IMPEDIMENTO PARA PARTICIPAR EN LA CONVOCATORIA.</w:t>
            </w:r>
          </w:p>
        </w:tc>
      </w:tr>
      <w:tr w:rsidR="00A33D11" w:rsidRPr="00A33D11" w:rsidTr="00A33D11">
        <w:trPr>
          <w:trHeight w:val="20"/>
        </w:trPr>
        <w:tc>
          <w:tcPr>
            <w:tcW w:w="5000" w:type="pct"/>
            <w:tcBorders>
              <w:top w:val="nil"/>
              <w:left w:val="single" w:sz="4" w:space="0" w:color="auto"/>
              <w:bottom w:val="single" w:sz="4" w:space="0" w:color="auto"/>
              <w:right w:val="single" w:sz="4" w:space="0" w:color="auto"/>
            </w:tcBorders>
            <w:vAlign w:val="center"/>
            <w:hideMark/>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ANEXO 6 (SEIS). FORMATO. DECLARACIÓN DE INTEGRIDAD.</w:t>
            </w:r>
          </w:p>
        </w:tc>
      </w:tr>
      <w:tr w:rsidR="00A33D11" w:rsidRPr="00A33D11" w:rsidTr="00A33D11">
        <w:trPr>
          <w:trHeight w:val="20"/>
        </w:trPr>
        <w:tc>
          <w:tcPr>
            <w:tcW w:w="5000" w:type="pct"/>
            <w:tcBorders>
              <w:top w:val="nil"/>
              <w:left w:val="single" w:sz="4" w:space="0" w:color="auto"/>
              <w:bottom w:val="single" w:sz="4" w:space="0" w:color="auto"/>
              <w:right w:val="single" w:sz="4" w:space="0" w:color="auto"/>
            </w:tcBorders>
            <w:vAlign w:val="center"/>
            <w:hideMark/>
          </w:tcPr>
          <w:p w:rsidR="00A33D11" w:rsidRPr="00A33D11" w:rsidRDefault="00A33D11" w:rsidP="00A1701D">
            <w:pPr>
              <w:spacing w:after="0"/>
              <w:jc w:val="both"/>
              <w:rPr>
                <w:rFonts w:ascii="Montserrat" w:hAnsi="Montserrat"/>
                <w:sz w:val="18"/>
                <w:szCs w:val="18"/>
                <w:highlight w:val="red"/>
              </w:rPr>
            </w:pPr>
            <w:r w:rsidRPr="00A33D11">
              <w:rPr>
                <w:rFonts w:ascii="Montserrat" w:hAnsi="Montserrat"/>
                <w:sz w:val="18"/>
                <w:szCs w:val="18"/>
              </w:rPr>
              <w:t>ANEXO 7 (SIETE). FORMATO. CUMPLIMIENTO A LO DISPUESTO EN LA REGLA 8 DE LA REGLA PARA LA DETERMINACIÓN, ACREDITACIÓN Y VERIFICACIÓN DEL CONTENIDO NACIONAL.</w:t>
            </w:r>
          </w:p>
        </w:tc>
      </w:tr>
      <w:tr w:rsidR="00A33D11" w:rsidRPr="00A33D11" w:rsidTr="00A33D11">
        <w:trPr>
          <w:trHeight w:val="20"/>
        </w:trPr>
        <w:tc>
          <w:tcPr>
            <w:tcW w:w="5000" w:type="pct"/>
            <w:tcBorders>
              <w:top w:val="nil"/>
              <w:left w:val="single" w:sz="4" w:space="0" w:color="auto"/>
              <w:bottom w:val="single" w:sz="4" w:space="0" w:color="auto"/>
              <w:right w:val="single" w:sz="4" w:space="0" w:color="auto"/>
            </w:tcBorders>
            <w:vAlign w:val="center"/>
            <w:hideMark/>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ANEXO 7A (SIETE. A). INSTRUCTIVO DE LLENADO DEL FORMATO DEL ESCRITO GRADO DE CONTENIDO NACIONAL.</w:t>
            </w:r>
          </w:p>
        </w:tc>
      </w:tr>
      <w:tr w:rsidR="00A33D11" w:rsidRPr="00A33D11" w:rsidTr="00A33D11">
        <w:trPr>
          <w:trHeight w:val="20"/>
        </w:trPr>
        <w:tc>
          <w:tcPr>
            <w:tcW w:w="5000" w:type="pct"/>
            <w:tcBorders>
              <w:top w:val="nil"/>
              <w:left w:val="single" w:sz="4" w:space="0" w:color="auto"/>
              <w:bottom w:val="single" w:sz="4" w:space="0" w:color="auto"/>
              <w:right w:val="single" w:sz="4" w:space="0" w:color="auto"/>
            </w:tcBorders>
            <w:vAlign w:val="center"/>
            <w:hideMark/>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ANEXO 8 (OCHO). FORMATO. FIANZA DE CUMPLIMIENTO DE CONTRATO.</w:t>
            </w:r>
          </w:p>
        </w:tc>
      </w:tr>
      <w:tr w:rsidR="00A33D11" w:rsidRPr="00A33D11" w:rsidTr="00A33D11">
        <w:trPr>
          <w:trHeight w:val="20"/>
        </w:trPr>
        <w:tc>
          <w:tcPr>
            <w:tcW w:w="5000" w:type="pct"/>
            <w:tcBorders>
              <w:top w:val="nil"/>
              <w:left w:val="single" w:sz="4" w:space="0" w:color="auto"/>
              <w:bottom w:val="single" w:sz="4" w:space="0" w:color="auto"/>
              <w:right w:val="single" w:sz="4" w:space="0" w:color="auto"/>
            </w:tcBorders>
            <w:vAlign w:val="center"/>
            <w:hideMark/>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ANEXO 9 (NUEVE). FORMATO. MODELO DE CONVENIO DE PARTICIPACIÓN CONJUNTA.</w:t>
            </w:r>
          </w:p>
        </w:tc>
      </w:tr>
      <w:tr w:rsidR="00A33D11" w:rsidRPr="00A33D11" w:rsidTr="00A33D11">
        <w:trPr>
          <w:trHeight w:val="20"/>
        </w:trPr>
        <w:tc>
          <w:tcPr>
            <w:tcW w:w="5000" w:type="pct"/>
            <w:tcBorders>
              <w:top w:val="nil"/>
              <w:left w:val="single" w:sz="4" w:space="0" w:color="auto"/>
              <w:bottom w:val="single" w:sz="4" w:space="0" w:color="auto"/>
              <w:right w:val="single" w:sz="4" w:space="0" w:color="auto"/>
            </w:tcBorders>
            <w:vAlign w:val="center"/>
            <w:hideMark/>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ANEXO 10 (DIEZ). FORMATO. ESTRATIFICACIÓN DE MICRO, PEQUEÑA O MEDIANA EMPRESA. (MIPYMES)</w:t>
            </w:r>
          </w:p>
        </w:tc>
      </w:tr>
      <w:tr w:rsidR="00A33D11" w:rsidRPr="00A33D11" w:rsidTr="00A33D11">
        <w:trPr>
          <w:trHeight w:val="20"/>
        </w:trPr>
        <w:tc>
          <w:tcPr>
            <w:tcW w:w="5000" w:type="pct"/>
            <w:tcBorders>
              <w:top w:val="nil"/>
              <w:left w:val="single" w:sz="4" w:space="0" w:color="auto"/>
              <w:bottom w:val="single" w:sz="4" w:space="0" w:color="auto"/>
              <w:right w:val="single" w:sz="4" w:space="0" w:color="auto"/>
            </w:tcBorders>
            <w:vAlign w:val="center"/>
            <w:hideMark/>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ANEXO 10 A (DIEZ A) INSTRUCTIVO DE LLENADO DEL FORMATO DE ESTRATIFICACIÓN DE MICRO, PEQUEÑA O MEDIANA EMPRESA. (MIPYMES)</w:t>
            </w:r>
          </w:p>
        </w:tc>
      </w:tr>
      <w:tr w:rsidR="00A33D11" w:rsidRPr="00A33D11" w:rsidTr="00A33D11">
        <w:trPr>
          <w:trHeight w:val="20"/>
        </w:trPr>
        <w:tc>
          <w:tcPr>
            <w:tcW w:w="5000" w:type="pct"/>
            <w:tcBorders>
              <w:top w:val="nil"/>
              <w:left w:val="single" w:sz="4" w:space="0" w:color="auto"/>
              <w:bottom w:val="single" w:sz="4" w:space="0" w:color="auto"/>
              <w:right w:val="single" w:sz="4" w:space="0" w:color="auto"/>
            </w:tcBorders>
            <w:vAlign w:val="center"/>
            <w:hideMark/>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ANEXO 11 (ONCE). FORMATO. PROPUESTA ECONÓMICA.</w:t>
            </w:r>
          </w:p>
        </w:tc>
      </w:tr>
      <w:tr w:rsidR="00A33D11" w:rsidRPr="00A33D11" w:rsidTr="00A33D11">
        <w:trPr>
          <w:trHeight w:val="20"/>
        </w:trPr>
        <w:tc>
          <w:tcPr>
            <w:tcW w:w="5000" w:type="pct"/>
            <w:tcBorders>
              <w:top w:val="nil"/>
              <w:left w:val="single" w:sz="4" w:space="0" w:color="auto"/>
              <w:bottom w:val="single" w:sz="4" w:space="0" w:color="auto"/>
              <w:right w:val="single" w:sz="4" w:space="0" w:color="auto"/>
            </w:tcBorders>
            <w:vAlign w:val="center"/>
            <w:hideMark/>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ANEXO 12 (DOCE). FORMATO. INFORMACIÓN RESERVADA Y CONFIDENCIAL.</w:t>
            </w:r>
          </w:p>
        </w:tc>
      </w:tr>
      <w:tr w:rsidR="00A33D11" w:rsidRPr="00A33D11" w:rsidTr="00A33D11">
        <w:trPr>
          <w:trHeight w:val="20"/>
        </w:trPr>
        <w:tc>
          <w:tcPr>
            <w:tcW w:w="5000" w:type="pct"/>
            <w:tcBorders>
              <w:top w:val="nil"/>
              <w:left w:val="single" w:sz="4" w:space="0" w:color="auto"/>
              <w:bottom w:val="single" w:sz="4" w:space="0" w:color="auto"/>
              <w:right w:val="single" w:sz="4" w:space="0" w:color="auto"/>
            </w:tcBorders>
            <w:vAlign w:val="center"/>
            <w:hideMark/>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ANEXO 13 (TRECE). FORMATO. ARTÍCULOS DE IMPORTACIÓN.</w:t>
            </w:r>
          </w:p>
        </w:tc>
      </w:tr>
      <w:tr w:rsidR="00A33D11" w:rsidRPr="00A33D11" w:rsidTr="00A33D11">
        <w:trPr>
          <w:trHeight w:val="20"/>
        </w:trPr>
        <w:tc>
          <w:tcPr>
            <w:tcW w:w="5000" w:type="pct"/>
            <w:tcBorders>
              <w:top w:val="single" w:sz="4" w:space="0" w:color="auto"/>
              <w:left w:val="single" w:sz="4" w:space="0" w:color="auto"/>
              <w:bottom w:val="single" w:sz="4" w:space="0" w:color="auto"/>
              <w:right w:val="single" w:sz="4" w:space="0" w:color="auto"/>
            </w:tcBorders>
            <w:vAlign w:val="center"/>
            <w:hideMark/>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ANEXO 14 (CATORCE). MODELO DE CONTRATO.</w:t>
            </w:r>
          </w:p>
        </w:tc>
      </w:tr>
      <w:tr w:rsidR="00A33D11" w:rsidRPr="00A33D11" w:rsidTr="00A33D11">
        <w:trPr>
          <w:trHeight w:val="20"/>
        </w:trPr>
        <w:tc>
          <w:tcPr>
            <w:tcW w:w="5000" w:type="pct"/>
            <w:tcBorders>
              <w:top w:val="single" w:sz="4" w:space="0" w:color="auto"/>
              <w:left w:val="single" w:sz="4" w:space="0" w:color="auto"/>
              <w:bottom w:val="single" w:sz="4" w:space="0" w:color="auto"/>
              <w:right w:val="single" w:sz="4" w:space="0" w:color="auto"/>
            </w:tcBorders>
            <w:vAlign w:val="center"/>
            <w:hideMark/>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ANEXO 15 (QUINCE) FORMATO DE CARTA RELATIVA A REGISTROS.</w:t>
            </w:r>
          </w:p>
        </w:tc>
      </w:tr>
      <w:tr w:rsidR="00A33D11" w:rsidRPr="00A33D11" w:rsidTr="00A33D11">
        <w:trPr>
          <w:trHeight w:val="20"/>
        </w:trPr>
        <w:tc>
          <w:tcPr>
            <w:tcW w:w="5000" w:type="pct"/>
            <w:tcBorders>
              <w:top w:val="single" w:sz="4" w:space="0" w:color="auto"/>
              <w:left w:val="single" w:sz="4" w:space="0" w:color="auto"/>
              <w:bottom w:val="single" w:sz="4" w:space="0" w:color="auto"/>
              <w:right w:val="single" w:sz="4" w:space="0" w:color="auto"/>
            </w:tcBorders>
            <w:vAlign w:val="center"/>
            <w:hideMark/>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ANEXO 16 (DIECISÉIS) FORMATO DE CARTA DE COMPROMISO FISCAL.</w:t>
            </w:r>
          </w:p>
        </w:tc>
      </w:tr>
      <w:tr w:rsidR="00A33D11" w:rsidRPr="00A33D11" w:rsidTr="00A33D11">
        <w:trPr>
          <w:trHeight w:val="20"/>
        </w:trPr>
        <w:tc>
          <w:tcPr>
            <w:tcW w:w="5000" w:type="pct"/>
            <w:tcBorders>
              <w:top w:val="single" w:sz="4" w:space="0" w:color="auto"/>
              <w:left w:val="single" w:sz="4" w:space="0" w:color="auto"/>
              <w:bottom w:val="single" w:sz="4" w:space="0" w:color="auto"/>
              <w:right w:val="single" w:sz="4" w:space="0" w:color="auto"/>
            </w:tcBorders>
            <w:vAlign w:val="center"/>
            <w:hideMark/>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ANEXO 17 (DIECISIETE) DESCRIPCIÓN AMPLIA Y DETALLADA.</w:t>
            </w:r>
          </w:p>
        </w:tc>
      </w:tr>
      <w:tr w:rsidR="00A33D11" w:rsidRPr="00A33D11" w:rsidTr="00A33D11">
        <w:trPr>
          <w:trHeight w:val="20"/>
        </w:trPr>
        <w:tc>
          <w:tcPr>
            <w:tcW w:w="5000" w:type="pct"/>
            <w:tcBorders>
              <w:top w:val="single" w:sz="4" w:space="0" w:color="auto"/>
              <w:left w:val="single" w:sz="4" w:space="0" w:color="auto"/>
              <w:bottom w:val="single" w:sz="4" w:space="0" w:color="auto"/>
              <w:right w:val="single" w:sz="4" w:space="0" w:color="auto"/>
            </w:tcBorders>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ANEXO 18 (DIECIOCHO) FORMATO ORDEN DE REPOSICION.</w:t>
            </w:r>
          </w:p>
        </w:tc>
      </w:tr>
      <w:tr w:rsidR="00A33D11" w:rsidRPr="00A33D11" w:rsidTr="00A33D11">
        <w:trPr>
          <w:trHeight w:val="20"/>
        </w:trPr>
        <w:tc>
          <w:tcPr>
            <w:tcW w:w="5000" w:type="pct"/>
            <w:tcBorders>
              <w:top w:val="single" w:sz="4" w:space="0" w:color="auto"/>
              <w:left w:val="single" w:sz="4" w:space="0" w:color="auto"/>
              <w:bottom w:val="single" w:sz="4" w:space="0" w:color="auto"/>
              <w:right w:val="single" w:sz="4" w:space="0" w:color="auto"/>
            </w:tcBorders>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ANEXO 19 (DIECINUEVE) FORMATO REMISIÓN DE PEDIDO</w:t>
            </w:r>
          </w:p>
        </w:tc>
      </w:tr>
    </w:tbl>
    <w:p w:rsidR="00A33D11" w:rsidRPr="00A33D11" w:rsidRDefault="00A33D11" w:rsidP="00A1701D">
      <w:pPr>
        <w:spacing w:after="0"/>
        <w:jc w:val="both"/>
        <w:rPr>
          <w:rFonts w:ascii="Montserrat" w:hAnsi="Montserrat"/>
          <w:sz w:val="18"/>
          <w:szCs w:val="18"/>
        </w:rPr>
      </w:pPr>
    </w:p>
    <w:p w:rsidR="00A33D11" w:rsidRPr="001633B3" w:rsidRDefault="00A33D11" w:rsidP="001633B3">
      <w:pPr>
        <w:spacing w:after="0"/>
        <w:jc w:val="center"/>
        <w:rPr>
          <w:rFonts w:ascii="Montserrat" w:hAnsi="Montserrat"/>
          <w:b/>
        </w:rPr>
      </w:pPr>
      <w:r w:rsidRPr="00A33D11">
        <w:rPr>
          <w:rFonts w:ascii="Montserrat" w:hAnsi="Montserrat"/>
          <w:sz w:val="18"/>
          <w:szCs w:val="18"/>
        </w:rPr>
        <w:br w:type="page"/>
      </w:r>
      <w:bookmarkStart w:id="113" w:name="_Toc421216461"/>
      <w:bookmarkStart w:id="114" w:name="_Toc235869599"/>
      <w:r w:rsidRPr="001633B3">
        <w:rPr>
          <w:rFonts w:ascii="Montserrat" w:hAnsi="Montserrat"/>
          <w:b/>
        </w:rPr>
        <w:lastRenderedPageBreak/>
        <w:t>ANEXO 1 (UNO)</w:t>
      </w:r>
      <w:bookmarkEnd w:id="113"/>
    </w:p>
    <w:p w:rsidR="00A33D11" w:rsidRPr="001633B3" w:rsidRDefault="00A33D11" w:rsidP="001633B3">
      <w:pPr>
        <w:spacing w:after="0"/>
        <w:jc w:val="center"/>
        <w:rPr>
          <w:rFonts w:ascii="Montserrat" w:hAnsi="Montserrat"/>
          <w:b/>
        </w:rPr>
      </w:pPr>
      <w:r w:rsidRPr="001633B3">
        <w:rPr>
          <w:rFonts w:ascii="Montserrat" w:hAnsi="Montserrat"/>
          <w:b/>
        </w:rPr>
        <w:t>FORMATO. RELACIÓN DE ENTREGA DE DOCUMENTACIÓN. ACUSE DE RECIBO.</w:t>
      </w:r>
    </w:p>
    <w:p w:rsidR="00A33D11" w:rsidRPr="001633B3" w:rsidRDefault="00A33D11" w:rsidP="001633B3">
      <w:pPr>
        <w:spacing w:after="0"/>
        <w:jc w:val="center"/>
        <w:rPr>
          <w:rFonts w:ascii="Montserrat" w:hAnsi="Montserrat"/>
          <w:b/>
        </w:rPr>
      </w:pPr>
      <w:r w:rsidRPr="001633B3">
        <w:rPr>
          <w:rFonts w:ascii="Montserrat" w:hAnsi="Montserrat"/>
          <w:b/>
        </w:rPr>
        <w:t>NUMERAL 6.1 INCISO II</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___________, A ___ DE _________________DE 20</w:t>
      </w:r>
      <w:r w:rsidR="001633B3">
        <w:rPr>
          <w:rFonts w:ascii="Montserrat" w:hAnsi="Montserrat"/>
          <w:sz w:val="18"/>
          <w:szCs w:val="18"/>
        </w:rPr>
        <w:t>22</w:t>
      </w:r>
      <w:r w:rsidRPr="00A33D11">
        <w:rPr>
          <w:rFonts w:ascii="Montserrat" w:hAnsi="Montserrat"/>
          <w:sz w:val="18"/>
          <w:szCs w:val="18"/>
        </w:rPr>
        <w:t>.</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INVITACIÓN A CUANDO MENOS TRES PERSONAS INTERNACIONAL ELECTRÓNICA NO. __________________</w:t>
      </w:r>
    </w:p>
    <w:tbl>
      <w:tblPr>
        <w:tblW w:w="9866" w:type="dxa"/>
        <w:tblInd w:w="-15" w:type="dxa"/>
        <w:tblLayout w:type="fixed"/>
        <w:tblCellMar>
          <w:left w:w="70" w:type="dxa"/>
          <w:right w:w="70" w:type="dxa"/>
        </w:tblCellMar>
        <w:tblLook w:val="0000" w:firstRow="0" w:lastRow="0" w:firstColumn="0" w:lastColumn="0" w:noHBand="0" w:noVBand="0"/>
      </w:tblPr>
      <w:tblGrid>
        <w:gridCol w:w="5897"/>
        <w:gridCol w:w="1559"/>
        <w:gridCol w:w="1134"/>
        <w:gridCol w:w="1276"/>
      </w:tblGrid>
      <w:tr w:rsidR="00A33D11" w:rsidRPr="00A33D11" w:rsidTr="00A33D11">
        <w:trPr>
          <w:trHeight w:val="20"/>
          <w:tblHeader/>
        </w:trPr>
        <w:tc>
          <w:tcPr>
            <w:tcW w:w="5897" w:type="dxa"/>
            <w:vMerge w:val="restart"/>
            <w:tcBorders>
              <w:top w:val="single" w:sz="4" w:space="0" w:color="000000"/>
              <w:left w:val="single" w:sz="4" w:space="0" w:color="000000"/>
            </w:tcBorders>
            <w:shd w:val="clear" w:color="auto" w:fill="000000" w:themeFill="text1"/>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DOCUMENTACIÓN LEGAL</w:t>
            </w:r>
          </w:p>
        </w:tc>
        <w:tc>
          <w:tcPr>
            <w:tcW w:w="1559" w:type="dxa"/>
            <w:vMerge w:val="restart"/>
            <w:tcBorders>
              <w:top w:val="single" w:sz="4" w:space="0" w:color="000000"/>
              <w:left w:val="single" w:sz="4" w:space="0" w:color="000000"/>
            </w:tcBorders>
            <w:shd w:val="clear" w:color="auto" w:fill="000000" w:themeFill="text1"/>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NUMERAL EN EL QUE SE SOLICITA</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PRESENTADO</w:t>
            </w:r>
          </w:p>
        </w:tc>
      </w:tr>
      <w:tr w:rsidR="00A33D11" w:rsidRPr="00A33D11" w:rsidTr="00A33D11">
        <w:trPr>
          <w:trHeight w:val="20"/>
          <w:tblHeader/>
        </w:trPr>
        <w:tc>
          <w:tcPr>
            <w:tcW w:w="5897" w:type="dxa"/>
            <w:vMerge/>
            <w:tcBorders>
              <w:left w:val="single" w:sz="4" w:space="0" w:color="000000"/>
            </w:tcBorders>
            <w:shd w:val="clear" w:color="auto" w:fill="000000" w:themeFill="text1"/>
            <w:vAlign w:val="center"/>
          </w:tcPr>
          <w:p w:rsidR="00A33D11" w:rsidRPr="00A33D11" w:rsidRDefault="00A33D11" w:rsidP="00A1701D">
            <w:pPr>
              <w:spacing w:after="0"/>
              <w:jc w:val="both"/>
              <w:rPr>
                <w:rFonts w:ascii="Montserrat" w:hAnsi="Montserrat"/>
                <w:sz w:val="18"/>
                <w:szCs w:val="18"/>
              </w:rPr>
            </w:pPr>
          </w:p>
        </w:tc>
        <w:tc>
          <w:tcPr>
            <w:tcW w:w="1559" w:type="dxa"/>
            <w:vMerge/>
            <w:tcBorders>
              <w:left w:val="single" w:sz="4" w:space="0" w:color="000000"/>
            </w:tcBorders>
            <w:shd w:val="clear" w:color="auto" w:fill="000000" w:themeFill="text1"/>
            <w:vAlign w:val="center"/>
          </w:tcPr>
          <w:p w:rsidR="00A33D11" w:rsidRPr="00A33D11" w:rsidRDefault="00A33D11" w:rsidP="00A1701D">
            <w:pPr>
              <w:spacing w:after="0"/>
              <w:jc w:val="both"/>
              <w:rPr>
                <w:rFonts w:ascii="Montserrat" w:hAnsi="Montserrat"/>
                <w:sz w:val="18"/>
                <w:szCs w:val="18"/>
              </w:rPr>
            </w:pPr>
          </w:p>
        </w:tc>
        <w:tc>
          <w:tcPr>
            <w:tcW w:w="1134" w:type="dxa"/>
            <w:tcBorders>
              <w:top w:val="single" w:sz="4" w:space="0" w:color="000000"/>
              <w:left w:val="single" w:sz="4" w:space="0" w:color="000000"/>
              <w:right w:val="single" w:sz="4" w:space="0" w:color="000000"/>
            </w:tcBorders>
            <w:shd w:val="clear" w:color="auto" w:fill="000000" w:themeFill="text1"/>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SI</w:t>
            </w:r>
          </w:p>
        </w:tc>
        <w:tc>
          <w:tcPr>
            <w:tcW w:w="1276" w:type="dxa"/>
            <w:tcBorders>
              <w:top w:val="single" w:sz="4" w:space="0" w:color="000000"/>
              <w:left w:val="single" w:sz="4" w:space="0" w:color="000000"/>
              <w:right w:val="single" w:sz="4" w:space="0" w:color="000000"/>
            </w:tcBorders>
            <w:shd w:val="clear" w:color="auto" w:fill="000000" w:themeFill="text1"/>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NO</w:t>
            </w:r>
          </w:p>
        </w:tc>
      </w:tr>
      <w:tr w:rsidR="00A33D11" w:rsidRPr="00A33D11" w:rsidTr="00A33D11">
        <w:trPr>
          <w:trHeight w:val="20"/>
        </w:trPr>
        <w:tc>
          <w:tcPr>
            <w:tcW w:w="5897" w:type="dxa"/>
            <w:tcBorders>
              <w:top w:val="single" w:sz="4" w:space="0" w:color="000000"/>
              <w:left w:val="single" w:sz="4" w:space="0" w:color="000000"/>
              <w:bottom w:val="single" w:sz="4" w:space="0" w:color="000000"/>
            </w:tcBorders>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ESCRITO MANIFESTANDO BAJO PROTESTA DE DECIR VERDAD SU INTERÉS EN PARTICIPAR EN LA PRESENTE INVITACIÓN, POR SI O EN REPRESENTACIÓN DE UN TERCERO. ANEXO 2 (DOS)</w:t>
            </w:r>
          </w:p>
        </w:tc>
        <w:tc>
          <w:tcPr>
            <w:tcW w:w="1559" w:type="dxa"/>
            <w:tcBorders>
              <w:top w:val="single" w:sz="4" w:space="0" w:color="000000"/>
              <w:left w:val="single" w:sz="4" w:space="0" w:color="000000"/>
              <w:bottom w:val="single" w:sz="4" w:space="0" w:color="000000"/>
            </w:tcBorders>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NUMERAL 3.3</w:t>
            </w:r>
          </w:p>
        </w:tc>
        <w:tc>
          <w:tcPr>
            <w:tcW w:w="1134" w:type="dxa"/>
            <w:tcBorders>
              <w:top w:val="single" w:sz="4" w:space="0" w:color="000000"/>
              <w:left w:val="single" w:sz="4" w:space="0" w:color="000000"/>
              <w:bottom w:val="single" w:sz="4" w:space="0" w:color="000000"/>
            </w:tcBorders>
            <w:vAlign w:val="center"/>
          </w:tcPr>
          <w:p w:rsidR="00A33D11" w:rsidRPr="00A33D11" w:rsidRDefault="00A33D11" w:rsidP="00A1701D">
            <w:pPr>
              <w:spacing w:after="0"/>
              <w:jc w:val="both"/>
              <w:rPr>
                <w:rFonts w:ascii="Montserrat" w:hAnsi="Montserrat"/>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33D11" w:rsidRPr="00A33D11" w:rsidRDefault="00A33D11" w:rsidP="00A1701D">
            <w:pPr>
              <w:spacing w:after="0"/>
              <w:jc w:val="both"/>
              <w:rPr>
                <w:rFonts w:ascii="Montserrat" w:hAnsi="Montserrat"/>
                <w:sz w:val="18"/>
                <w:szCs w:val="18"/>
              </w:rPr>
            </w:pPr>
          </w:p>
        </w:tc>
      </w:tr>
      <w:tr w:rsidR="00A33D11" w:rsidRPr="00A33D11" w:rsidTr="00A33D11">
        <w:trPr>
          <w:trHeight w:val="20"/>
        </w:trPr>
        <w:tc>
          <w:tcPr>
            <w:tcW w:w="5897" w:type="dxa"/>
            <w:tcBorders>
              <w:top w:val="single" w:sz="4" w:space="0" w:color="000000"/>
              <w:left w:val="single" w:sz="4" w:space="0" w:color="000000"/>
              <w:bottom w:val="single" w:sz="4" w:space="0" w:color="000000"/>
            </w:tcBorders>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ESCRITO EN EL QUE SU FIRMANTE MANIFIESTE, BAJO PROTESTA DE DECIR VERDAD, QUE CUENTA CON FACULTADES SUFICIENTES PARA COMPROMETERSE POR SÍ O POR SU REPRESENTADA. ANEXO 4 (CUATRO)</w:t>
            </w:r>
          </w:p>
        </w:tc>
        <w:tc>
          <w:tcPr>
            <w:tcW w:w="1559" w:type="dxa"/>
            <w:tcBorders>
              <w:top w:val="single" w:sz="4" w:space="0" w:color="000000"/>
              <w:left w:val="single" w:sz="4" w:space="0" w:color="000000"/>
              <w:bottom w:val="single" w:sz="4" w:space="0" w:color="000000"/>
            </w:tcBorders>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NUMERAL 3.4.3 Y 6, INCISO A</w:t>
            </w:r>
          </w:p>
        </w:tc>
        <w:tc>
          <w:tcPr>
            <w:tcW w:w="1134" w:type="dxa"/>
            <w:tcBorders>
              <w:top w:val="single" w:sz="4" w:space="0" w:color="000000"/>
              <w:left w:val="single" w:sz="4" w:space="0" w:color="000000"/>
              <w:bottom w:val="single" w:sz="4" w:space="0" w:color="000000"/>
            </w:tcBorders>
            <w:vAlign w:val="center"/>
          </w:tcPr>
          <w:p w:rsidR="00A33D11" w:rsidRPr="00A33D11" w:rsidRDefault="00A33D11" w:rsidP="00A1701D">
            <w:pPr>
              <w:spacing w:after="0"/>
              <w:jc w:val="both"/>
              <w:rPr>
                <w:rFonts w:ascii="Montserrat" w:hAnsi="Montserrat"/>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33D11" w:rsidRPr="00A33D11" w:rsidRDefault="00A33D11" w:rsidP="00A1701D">
            <w:pPr>
              <w:spacing w:after="0"/>
              <w:jc w:val="both"/>
              <w:rPr>
                <w:rFonts w:ascii="Montserrat" w:hAnsi="Montserrat"/>
                <w:sz w:val="18"/>
                <w:szCs w:val="18"/>
              </w:rPr>
            </w:pPr>
          </w:p>
        </w:tc>
      </w:tr>
      <w:tr w:rsidR="00A33D11" w:rsidRPr="00A33D11" w:rsidTr="00A33D11">
        <w:trPr>
          <w:trHeight w:val="20"/>
        </w:trPr>
        <w:tc>
          <w:tcPr>
            <w:tcW w:w="5897" w:type="dxa"/>
            <w:tcBorders>
              <w:top w:val="single" w:sz="4" w:space="0" w:color="000000"/>
              <w:left w:val="single" w:sz="4" w:space="0" w:color="000000"/>
              <w:bottom w:val="single" w:sz="4" w:space="0" w:color="000000"/>
            </w:tcBorders>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 xml:space="preserve">EN TRATÁNDOSE DE LICITANTES QUE OFERTEN BIENES DE ORIGEN NACIONAL, DEBERÁN PRESENTAR ESCRITO BAJO PROTESTA DE DECIR VERDAD, EN EL QUE SUSCRIBAN, DE MANERA CONJUNTA CON EL FABRICANTE DE LOS MISMOS, QUE LOS BIENES QUE OFERTA SON DE ORIGEN NACIONAL Y CUMPLEN CON LO ESTABLECIDO EN EL ARTICULO 28, FRACCIÓN I, DE LA LEY, CONFORME A LO DISPUESTO EN LA REGLA 5.2 (BIENES BAJO LA COBERTURA DE LOS TRATADOS DE LIBRE COMERCIO) DEL ACUERDO POR EL QUE SE ESTABLECEN LAS REGLAS PARA LA CELEBRACIÓN DE INVITACIONES PÚBLICAS INTERNACIONALES DE CONFORMIDAD CON LOS TRATADOS DE LIBRE COMERCIO, PUBLICADOS EN EL DOF EL 28 DE DICIEMBRE DEL 2010 ANEXO 7 </w:t>
            </w:r>
          </w:p>
        </w:tc>
        <w:tc>
          <w:tcPr>
            <w:tcW w:w="1559" w:type="dxa"/>
            <w:tcBorders>
              <w:top w:val="single" w:sz="4" w:space="0" w:color="000000"/>
              <w:left w:val="single" w:sz="4" w:space="0" w:color="000000"/>
              <w:bottom w:val="single" w:sz="4" w:space="0" w:color="000000"/>
            </w:tcBorders>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NUMERAL 6, INCISO B</w:t>
            </w:r>
          </w:p>
        </w:tc>
        <w:tc>
          <w:tcPr>
            <w:tcW w:w="1134" w:type="dxa"/>
            <w:tcBorders>
              <w:top w:val="single" w:sz="4" w:space="0" w:color="000000"/>
              <w:left w:val="single" w:sz="4" w:space="0" w:color="000000"/>
              <w:bottom w:val="single" w:sz="4" w:space="0" w:color="000000"/>
            </w:tcBorders>
            <w:vAlign w:val="center"/>
          </w:tcPr>
          <w:p w:rsidR="00A33D11" w:rsidRPr="00A33D11" w:rsidRDefault="00A33D11" w:rsidP="00A1701D">
            <w:pPr>
              <w:spacing w:after="0"/>
              <w:jc w:val="both"/>
              <w:rPr>
                <w:rFonts w:ascii="Montserrat" w:hAnsi="Montserrat"/>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33D11" w:rsidRPr="00A33D11" w:rsidRDefault="00A33D11" w:rsidP="00A1701D">
            <w:pPr>
              <w:spacing w:after="0"/>
              <w:jc w:val="both"/>
              <w:rPr>
                <w:rFonts w:ascii="Montserrat" w:hAnsi="Montserrat"/>
                <w:sz w:val="18"/>
                <w:szCs w:val="18"/>
              </w:rPr>
            </w:pPr>
          </w:p>
        </w:tc>
      </w:tr>
      <w:tr w:rsidR="00A33D11" w:rsidRPr="00A33D11" w:rsidTr="00A33D11">
        <w:trPr>
          <w:trHeight w:val="20"/>
        </w:trPr>
        <w:tc>
          <w:tcPr>
            <w:tcW w:w="5897" w:type="dxa"/>
            <w:tcBorders>
              <w:top w:val="single" w:sz="4" w:space="0" w:color="000000"/>
              <w:left w:val="single" w:sz="4" w:space="0" w:color="000000"/>
              <w:bottom w:val="single" w:sz="4" w:space="0" w:color="000000"/>
            </w:tcBorders>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CON LA FINALIDAD DE ESTABLECER CANALES DE COMUNICACIÓN OFICIALES CON LOS PROVEEDORES, ESTOS DEBERÁN INCLUIR DENTRO DE SU PROPUESTA TÉCNICA LOS SIGUIENTES DATOS:</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NOMBRE COMPLETO DE LA(S) PERSONA(S) QUE ESTARÁN AUTORIZADA(S) DE MANERA INDEPENDIENTE PARA OÍR Y RECIBIR NOTIFICACIONES Y COMUNICACIONES EN SU NOMBRE Y REPRESENTACIÓN.</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DOMICILIO</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TELÉFONO (OFICINA Y CELULAR) Y FAX</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CORREO ELECTRÓNICO</w:t>
            </w:r>
          </w:p>
        </w:tc>
        <w:tc>
          <w:tcPr>
            <w:tcW w:w="1559" w:type="dxa"/>
            <w:tcBorders>
              <w:top w:val="single" w:sz="4" w:space="0" w:color="000000"/>
              <w:left w:val="single" w:sz="4" w:space="0" w:color="000000"/>
              <w:bottom w:val="single" w:sz="4" w:space="0" w:color="000000"/>
            </w:tcBorders>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NUMERAL 6, INCISO C</w:t>
            </w:r>
          </w:p>
        </w:tc>
        <w:tc>
          <w:tcPr>
            <w:tcW w:w="1134" w:type="dxa"/>
            <w:tcBorders>
              <w:top w:val="single" w:sz="4" w:space="0" w:color="000000"/>
              <w:left w:val="single" w:sz="4" w:space="0" w:color="000000"/>
              <w:bottom w:val="single" w:sz="4" w:space="0" w:color="000000"/>
            </w:tcBorders>
          </w:tcPr>
          <w:p w:rsidR="00A33D11" w:rsidRPr="00A33D11" w:rsidRDefault="00A33D11" w:rsidP="00A1701D">
            <w:pPr>
              <w:spacing w:after="0"/>
              <w:jc w:val="both"/>
              <w:rPr>
                <w:rFonts w:ascii="Montserrat" w:hAnsi="Montserrat"/>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A33D11" w:rsidRPr="00A33D11" w:rsidRDefault="00A33D11" w:rsidP="00A1701D">
            <w:pPr>
              <w:spacing w:after="0"/>
              <w:jc w:val="both"/>
              <w:rPr>
                <w:rFonts w:ascii="Montserrat" w:hAnsi="Montserrat"/>
                <w:sz w:val="18"/>
                <w:szCs w:val="18"/>
              </w:rPr>
            </w:pPr>
          </w:p>
        </w:tc>
      </w:tr>
      <w:tr w:rsidR="00A33D11" w:rsidRPr="00A33D11" w:rsidTr="00A33D11">
        <w:trPr>
          <w:trHeight w:val="20"/>
        </w:trPr>
        <w:tc>
          <w:tcPr>
            <w:tcW w:w="5897" w:type="dxa"/>
            <w:tcBorders>
              <w:top w:val="single" w:sz="4" w:space="0" w:color="000000"/>
              <w:left w:val="single" w:sz="4" w:space="0" w:color="000000"/>
              <w:bottom w:val="single" w:sz="4" w:space="0" w:color="000000"/>
            </w:tcBorders>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ESCRITO BAJO PROTESTA DE DECIR VERDAD DE NO ENCONTRARSE EN ALGUNO DE LOS SUPUESTOS ESTABLECIDOS EN LOS ARTÍCULOS 50 Y 60 DE LA LEY. ANEXO 5 (CINCO)</w:t>
            </w:r>
          </w:p>
        </w:tc>
        <w:tc>
          <w:tcPr>
            <w:tcW w:w="1559" w:type="dxa"/>
            <w:tcBorders>
              <w:top w:val="single" w:sz="4" w:space="0" w:color="000000"/>
              <w:left w:val="single" w:sz="4" w:space="0" w:color="000000"/>
              <w:bottom w:val="single" w:sz="4" w:space="0" w:color="000000"/>
            </w:tcBorders>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NUMERAL 6, INCISO D</w:t>
            </w:r>
          </w:p>
        </w:tc>
        <w:tc>
          <w:tcPr>
            <w:tcW w:w="1134" w:type="dxa"/>
            <w:tcBorders>
              <w:top w:val="single" w:sz="4" w:space="0" w:color="000000"/>
              <w:left w:val="single" w:sz="4" w:space="0" w:color="000000"/>
              <w:bottom w:val="single" w:sz="4" w:space="0" w:color="000000"/>
            </w:tcBorders>
            <w:vAlign w:val="center"/>
          </w:tcPr>
          <w:p w:rsidR="00A33D11" w:rsidRPr="00A33D11" w:rsidRDefault="00A33D11" w:rsidP="00A1701D">
            <w:pPr>
              <w:spacing w:after="0"/>
              <w:jc w:val="both"/>
              <w:rPr>
                <w:rFonts w:ascii="Montserrat" w:hAnsi="Montserrat"/>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33D11" w:rsidRPr="00A33D11" w:rsidRDefault="00A33D11" w:rsidP="00A1701D">
            <w:pPr>
              <w:spacing w:after="0"/>
              <w:jc w:val="both"/>
              <w:rPr>
                <w:rFonts w:ascii="Montserrat" w:hAnsi="Montserrat"/>
                <w:sz w:val="18"/>
                <w:szCs w:val="18"/>
              </w:rPr>
            </w:pPr>
          </w:p>
        </w:tc>
      </w:tr>
      <w:tr w:rsidR="00A33D11" w:rsidRPr="00A33D11" w:rsidTr="00A33D11">
        <w:trPr>
          <w:trHeight w:val="20"/>
        </w:trPr>
        <w:tc>
          <w:tcPr>
            <w:tcW w:w="5897" w:type="dxa"/>
            <w:tcBorders>
              <w:top w:val="single" w:sz="4" w:space="0" w:color="000000"/>
              <w:left w:val="single" w:sz="4" w:space="0" w:color="000000"/>
              <w:bottom w:val="single" w:sz="4" w:space="0" w:color="000000"/>
            </w:tcBorders>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lastRenderedPageBreak/>
              <w:t>ESCRITO DE DECLARACIÓN DE INTEGRIDAD, A TRAVÉS DEL CUAL MANIFIESTA QUE:</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SE ABSTENDRÁ DE ADOPTAR CONDUCTAS PARA QUE LOS SERVIDORES PÚBLICOS DEL INSTITUTO, INDUZCAN O ALTEREN LAS EVALUACIONES DE LAS PROPOSICIONES, EL RESULTADO DEL PROCEDIMIENTO, U OTROS ASPECTOS QUE OTORGUEN CONDICIONES MÁS VENTAJOSAS CON RELACIÓN A LOS DEMÁS PARTICIPANTES.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ANEXO 6 (SEIS).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BAJO PROTESTA DE DECIR VERDAD QUE NO DESEMPEÑA EMPLEO, CARGO O COMISIÓN EN EL SERVICIO PÚBLICO O, EN SU CASO, QUE A PESAR DE DESEMPEÑARLO, CON LA FORMALIZACIÓN DEL CONTRATO CORRESPONDIENTE NO SE ACTUALIZA UN CONFLICTO DE INTERÉS, EN TÉRMINOS DEL ANEXO 6 (SEIS), EL CUAL FORMA PARTE DE LA PRESENTE CONVOCATORIA.</w:t>
            </w:r>
          </w:p>
        </w:tc>
        <w:tc>
          <w:tcPr>
            <w:tcW w:w="1559" w:type="dxa"/>
            <w:tcBorders>
              <w:top w:val="single" w:sz="4" w:space="0" w:color="000000"/>
              <w:left w:val="single" w:sz="4" w:space="0" w:color="000000"/>
              <w:bottom w:val="single" w:sz="4" w:space="0" w:color="000000"/>
            </w:tcBorders>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NUMERAL 6 INCISOS E, F Y O</w:t>
            </w:r>
          </w:p>
        </w:tc>
        <w:tc>
          <w:tcPr>
            <w:tcW w:w="1134" w:type="dxa"/>
            <w:tcBorders>
              <w:top w:val="single" w:sz="4" w:space="0" w:color="000000"/>
              <w:left w:val="single" w:sz="4" w:space="0" w:color="000000"/>
              <w:bottom w:val="single" w:sz="4" w:space="0" w:color="000000"/>
            </w:tcBorders>
          </w:tcPr>
          <w:p w:rsidR="00A33D11" w:rsidRPr="00A33D11" w:rsidRDefault="00A33D11" w:rsidP="00A1701D">
            <w:pPr>
              <w:spacing w:after="0"/>
              <w:jc w:val="both"/>
              <w:rPr>
                <w:rFonts w:ascii="Montserrat" w:hAnsi="Montserrat"/>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A33D11" w:rsidRPr="00A33D11" w:rsidRDefault="00A33D11" w:rsidP="00A1701D">
            <w:pPr>
              <w:spacing w:after="0"/>
              <w:jc w:val="both"/>
              <w:rPr>
                <w:rFonts w:ascii="Montserrat" w:hAnsi="Montserrat"/>
                <w:sz w:val="18"/>
                <w:szCs w:val="18"/>
              </w:rPr>
            </w:pPr>
          </w:p>
        </w:tc>
      </w:tr>
      <w:tr w:rsidR="00A33D11" w:rsidRPr="00A33D11" w:rsidTr="00A33D11">
        <w:trPr>
          <w:trHeight w:val="20"/>
        </w:trPr>
        <w:tc>
          <w:tcPr>
            <w:tcW w:w="5897" w:type="dxa"/>
            <w:tcBorders>
              <w:top w:val="single" w:sz="4" w:space="0" w:color="000000"/>
              <w:left w:val="single" w:sz="4" w:space="0" w:color="000000"/>
              <w:bottom w:val="single" w:sz="4" w:space="0" w:color="000000"/>
            </w:tcBorders>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DOCUMENTO O MANIFESTACIÓN QUE ACREDITE LA ESTRATIFICACIÓN COMO MIPYMES. ANEXO 10 (DIEZ) Y 10A (DIEZ A)</w:t>
            </w:r>
          </w:p>
        </w:tc>
        <w:tc>
          <w:tcPr>
            <w:tcW w:w="1559" w:type="dxa"/>
            <w:tcBorders>
              <w:top w:val="single" w:sz="4" w:space="0" w:color="000000"/>
              <w:left w:val="single" w:sz="4" w:space="0" w:color="000000"/>
              <w:bottom w:val="single" w:sz="4" w:space="0" w:color="000000"/>
            </w:tcBorders>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NUMERAL 3.4 Y 6, INCISO G</w:t>
            </w:r>
          </w:p>
        </w:tc>
        <w:tc>
          <w:tcPr>
            <w:tcW w:w="1134" w:type="dxa"/>
            <w:tcBorders>
              <w:top w:val="single" w:sz="4" w:space="0" w:color="000000"/>
              <w:left w:val="single" w:sz="4" w:space="0" w:color="000000"/>
              <w:bottom w:val="single" w:sz="4" w:space="0" w:color="000000"/>
            </w:tcBorders>
            <w:vAlign w:val="center"/>
          </w:tcPr>
          <w:p w:rsidR="00A33D11" w:rsidRPr="00A33D11" w:rsidRDefault="00A33D11" w:rsidP="00A1701D">
            <w:pPr>
              <w:spacing w:after="0"/>
              <w:jc w:val="both"/>
              <w:rPr>
                <w:rFonts w:ascii="Montserrat" w:hAnsi="Montserrat"/>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33D11" w:rsidRPr="00A33D11" w:rsidRDefault="00A33D11" w:rsidP="00A1701D">
            <w:pPr>
              <w:spacing w:after="0"/>
              <w:jc w:val="both"/>
              <w:rPr>
                <w:rFonts w:ascii="Montserrat" w:hAnsi="Montserrat"/>
                <w:sz w:val="18"/>
                <w:szCs w:val="18"/>
              </w:rPr>
            </w:pPr>
          </w:p>
        </w:tc>
      </w:tr>
      <w:tr w:rsidR="00A33D11" w:rsidRPr="00A33D11" w:rsidTr="00A33D11">
        <w:trPr>
          <w:trHeight w:val="20"/>
        </w:trPr>
        <w:tc>
          <w:tcPr>
            <w:tcW w:w="5897" w:type="dxa"/>
            <w:tcBorders>
              <w:top w:val="single" w:sz="4" w:space="0" w:color="000000"/>
              <w:left w:val="single" w:sz="4" w:space="0" w:color="000000"/>
              <w:bottom w:val="single" w:sz="4" w:space="0" w:color="000000"/>
            </w:tcBorders>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CONVENIO EN TÉRMINOS DE LA LEGISLACIÓN APLICABLE, EN CASO DE QUE DOS O MÁS PERSONAS DESEEN PRESENTAR EN FORMA CONJUNTA SUS PROPOSICIONES. ANEXO 9 (NUEVE)</w:t>
            </w:r>
          </w:p>
        </w:tc>
        <w:tc>
          <w:tcPr>
            <w:tcW w:w="1559" w:type="dxa"/>
            <w:tcBorders>
              <w:top w:val="single" w:sz="4" w:space="0" w:color="000000"/>
              <w:left w:val="single" w:sz="4" w:space="0" w:color="000000"/>
              <w:bottom w:val="single" w:sz="4" w:space="0" w:color="000000"/>
            </w:tcBorders>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NUMERAL 3.4.1. Y 6 INCISO H</w:t>
            </w:r>
          </w:p>
        </w:tc>
        <w:tc>
          <w:tcPr>
            <w:tcW w:w="1134" w:type="dxa"/>
            <w:tcBorders>
              <w:top w:val="single" w:sz="4" w:space="0" w:color="000000"/>
              <w:left w:val="single" w:sz="4" w:space="0" w:color="000000"/>
              <w:bottom w:val="single" w:sz="4" w:space="0" w:color="000000"/>
            </w:tcBorders>
            <w:vAlign w:val="center"/>
          </w:tcPr>
          <w:p w:rsidR="00A33D11" w:rsidRPr="00A33D11" w:rsidRDefault="00A33D11" w:rsidP="00A1701D">
            <w:pPr>
              <w:spacing w:after="0"/>
              <w:jc w:val="both"/>
              <w:rPr>
                <w:rFonts w:ascii="Montserrat" w:hAnsi="Montserrat"/>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33D11" w:rsidRPr="00A33D11" w:rsidRDefault="00A33D11" w:rsidP="00A1701D">
            <w:pPr>
              <w:spacing w:after="0"/>
              <w:jc w:val="both"/>
              <w:rPr>
                <w:rFonts w:ascii="Montserrat" w:hAnsi="Montserrat"/>
                <w:sz w:val="18"/>
                <w:szCs w:val="18"/>
              </w:rPr>
            </w:pPr>
          </w:p>
        </w:tc>
      </w:tr>
      <w:tr w:rsidR="00A33D11" w:rsidRPr="00A33D11" w:rsidTr="00A33D11">
        <w:trPr>
          <w:trHeight w:val="20"/>
        </w:trPr>
        <w:tc>
          <w:tcPr>
            <w:tcW w:w="5897" w:type="dxa"/>
            <w:tcBorders>
              <w:top w:val="single" w:sz="4" w:space="0" w:color="000000"/>
              <w:left w:val="single" w:sz="4" w:space="0" w:color="000000"/>
              <w:bottom w:val="single" w:sz="4" w:space="0" w:color="000000"/>
            </w:tcBorders>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MANIFESTACIÓN DE QUE EN CASO DE RESULTAR CON ADJUDICACIÓN SE COMPROMETE A ENTREGAR AL ÁREA CONTRATANTE, POR CADA CONTRATO,  DENTRO DEL PLAZO LEGAL PARA LA FORMALIZACIÓN DEL CONTRATO, LAS SIGUIENTES OPINIONES FAVORABLES VIGENTES, EMITIDAS A NOMBRE DE SU REPRESENTADA:</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“OPINIÓN DEL CUMPLIMIENTO DE OBLIGACIONES FISCALES” VIGENTE EXPEDIDO POR EL S.A.T.</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“OPINIÓN DEL CUMPLIMIENTO DE OBLIGACIONES EN MATERIA DE SEGURIDAD SOCIAL” VIGENTE EXPEDIDO POR EL IMSS.</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lastRenderedPageBreak/>
              <w:t>CONSTANCIA VIGENTE DE SITUACIÓN FISCAL EMITIDA POR EL INSTITUTO DEL FONDO NACIONAL DE LA VIVIENDA PARA LOS TRABAJADORES (INFONAVIT).</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ANEXO 16 (DIECISÉIS).</w:t>
            </w:r>
          </w:p>
        </w:tc>
        <w:tc>
          <w:tcPr>
            <w:tcW w:w="1559" w:type="dxa"/>
            <w:tcBorders>
              <w:top w:val="single" w:sz="4" w:space="0" w:color="000000"/>
              <w:left w:val="single" w:sz="4" w:space="0" w:color="000000"/>
              <w:bottom w:val="single" w:sz="4" w:space="0" w:color="000000"/>
            </w:tcBorders>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lastRenderedPageBreak/>
              <w:t>NUMERAL Y 6 INCISO I</w:t>
            </w:r>
          </w:p>
        </w:tc>
        <w:tc>
          <w:tcPr>
            <w:tcW w:w="1134" w:type="dxa"/>
            <w:tcBorders>
              <w:top w:val="single" w:sz="4" w:space="0" w:color="000000"/>
              <w:left w:val="single" w:sz="4" w:space="0" w:color="000000"/>
              <w:bottom w:val="single" w:sz="4" w:space="0" w:color="000000"/>
            </w:tcBorders>
          </w:tcPr>
          <w:p w:rsidR="00A33D11" w:rsidRPr="00A33D11" w:rsidRDefault="00A33D11" w:rsidP="00A1701D">
            <w:pPr>
              <w:spacing w:after="0"/>
              <w:jc w:val="both"/>
              <w:rPr>
                <w:rFonts w:ascii="Montserrat" w:hAnsi="Montserrat"/>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A33D11" w:rsidRPr="00A33D11" w:rsidRDefault="00A33D11" w:rsidP="00A1701D">
            <w:pPr>
              <w:spacing w:after="0"/>
              <w:jc w:val="both"/>
              <w:rPr>
                <w:rFonts w:ascii="Montserrat" w:hAnsi="Montserrat"/>
                <w:sz w:val="18"/>
                <w:szCs w:val="18"/>
              </w:rPr>
            </w:pPr>
          </w:p>
        </w:tc>
      </w:tr>
      <w:tr w:rsidR="00A33D11" w:rsidRPr="00A33D11" w:rsidTr="00A33D11">
        <w:trPr>
          <w:trHeight w:val="20"/>
        </w:trPr>
        <w:tc>
          <w:tcPr>
            <w:tcW w:w="5897" w:type="dxa"/>
            <w:tcBorders>
              <w:top w:val="single" w:sz="4" w:space="0" w:color="000000"/>
              <w:left w:val="single" w:sz="4" w:space="0" w:color="000000"/>
              <w:bottom w:val="single" w:sz="4" w:space="0" w:color="000000"/>
            </w:tcBorders>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lastRenderedPageBreak/>
              <w:t>ESCRITO POR EL QUE MANIFIESTA QUE CONOCE LA LEY, SU REGLAMENTO, LA PRESENTE CONVOCATORIA DE MÉRITO, SUS ANEXOS Y, EN SU CASO, LAS MODIFICACIONES DERIVADAS DE LA JUNTA DE ACLARACIONES.</w:t>
            </w:r>
          </w:p>
        </w:tc>
        <w:tc>
          <w:tcPr>
            <w:tcW w:w="1559" w:type="dxa"/>
            <w:tcBorders>
              <w:top w:val="single" w:sz="4" w:space="0" w:color="000000"/>
              <w:left w:val="single" w:sz="4" w:space="0" w:color="000000"/>
              <w:bottom w:val="single" w:sz="4" w:space="0" w:color="000000"/>
            </w:tcBorders>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 xml:space="preserve">NUMERAL 6 INCISO J </w:t>
            </w:r>
          </w:p>
        </w:tc>
        <w:tc>
          <w:tcPr>
            <w:tcW w:w="1134" w:type="dxa"/>
            <w:tcBorders>
              <w:top w:val="single" w:sz="4" w:space="0" w:color="000000"/>
              <w:left w:val="single" w:sz="4" w:space="0" w:color="000000"/>
              <w:bottom w:val="single" w:sz="4" w:space="0" w:color="000000"/>
            </w:tcBorders>
          </w:tcPr>
          <w:p w:rsidR="00A33D11" w:rsidRPr="00A33D11" w:rsidRDefault="00A33D11" w:rsidP="00A1701D">
            <w:pPr>
              <w:spacing w:after="0"/>
              <w:jc w:val="both"/>
              <w:rPr>
                <w:rFonts w:ascii="Montserrat" w:hAnsi="Montserrat"/>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A33D11" w:rsidRPr="00A33D11" w:rsidRDefault="00A33D11" w:rsidP="00A1701D">
            <w:pPr>
              <w:spacing w:after="0"/>
              <w:jc w:val="both"/>
              <w:rPr>
                <w:rFonts w:ascii="Montserrat" w:hAnsi="Montserrat"/>
                <w:sz w:val="18"/>
                <w:szCs w:val="18"/>
              </w:rPr>
            </w:pPr>
          </w:p>
        </w:tc>
      </w:tr>
      <w:tr w:rsidR="00A33D11" w:rsidRPr="00A33D11" w:rsidTr="00A33D11">
        <w:trPr>
          <w:trHeight w:val="20"/>
        </w:trPr>
        <w:tc>
          <w:tcPr>
            <w:tcW w:w="5897" w:type="dxa"/>
            <w:tcBorders>
              <w:top w:val="single" w:sz="4" w:space="0" w:color="000000"/>
              <w:left w:val="single" w:sz="4" w:space="0" w:color="000000"/>
              <w:bottom w:val="single" w:sz="4" w:space="0" w:color="000000"/>
            </w:tcBorders>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FORMATOS DE REGISTROS ANEXO 15 (QUINCE)</w:t>
            </w:r>
          </w:p>
        </w:tc>
        <w:tc>
          <w:tcPr>
            <w:tcW w:w="1559" w:type="dxa"/>
            <w:tcBorders>
              <w:top w:val="single" w:sz="4" w:space="0" w:color="000000"/>
              <w:left w:val="single" w:sz="4" w:space="0" w:color="000000"/>
              <w:bottom w:val="single" w:sz="4" w:space="0" w:color="000000"/>
            </w:tcBorders>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NUMERAL 3.6.1, 3.6.2 Y 6 INCISO K</w:t>
            </w:r>
          </w:p>
        </w:tc>
        <w:tc>
          <w:tcPr>
            <w:tcW w:w="1134" w:type="dxa"/>
            <w:tcBorders>
              <w:top w:val="single" w:sz="4" w:space="0" w:color="000000"/>
              <w:left w:val="single" w:sz="4" w:space="0" w:color="000000"/>
              <w:bottom w:val="single" w:sz="4" w:space="0" w:color="000000"/>
            </w:tcBorders>
          </w:tcPr>
          <w:p w:rsidR="00A33D11" w:rsidRPr="00A33D11" w:rsidRDefault="00A33D11" w:rsidP="00A1701D">
            <w:pPr>
              <w:spacing w:after="0"/>
              <w:jc w:val="both"/>
              <w:rPr>
                <w:rFonts w:ascii="Montserrat" w:hAnsi="Montserrat"/>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A33D11" w:rsidRPr="00A33D11" w:rsidRDefault="00A33D11" w:rsidP="00A1701D">
            <w:pPr>
              <w:spacing w:after="0"/>
              <w:jc w:val="both"/>
              <w:rPr>
                <w:rFonts w:ascii="Montserrat" w:hAnsi="Montserrat"/>
                <w:sz w:val="18"/>
                <w:szCs w:val="18"/>
              </w:rPr>
            </w:pPr>
          </w:p>
        </w:tc>
      </w:tr>
      <w:tr w:rsidR="00A33D11" w:rsidRPr="00A33D11" w:rsidTr="00A33D11">
        <w:trPr>
          <w:trHeight w:val="20"/>
        </w:trPr>
        <w:tc>
          <w:tcPr>
            <w:tcW w:w="5897" w:type="dxa"/>
            <w:tcBorders>
              <w:top w:val="single" w:sz="4" w:space="0" w:color="000000"/>
              <w:left w:val="single" w:sz="4" w:space="0" w:color="000000"/>
              <w:bottom w:val="single" w:sz="4" w:space="0" w:color="000000"/>
            </w:tcBorders>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ESCRITO LIBRE EN EL QUE MANIFIESTE SU CONFORMIDAD CON LO DISPUESTO POR EL NUMERAL 29 DEL “ACUERDO POR EL QUE SE ESTABLECEN LAS DISPOSICIONES QUE DEBERÁN OBSERVAR PARA LA UTILIZACIÓN DEL SISTEMA ELECTRÓNICO DE INFORMACIÓN PÚBLICA GUBERNAMENTAL, DENOMINADO COMPRANET”.</w:t>
            </w:r>
          </w:p>
        </w:tc>
        <w:tc>
          <w:tcPr>
            <w:tcW w:w="1559" w:type="dxa"/>
            <w:tcBorders>
              <w:top w:val="single" w:sz="4" w:space="0" w:color="000000"/>
              <w:left w:val="single" w:sz="4" w:space="0" w:color="000000"/>
              <w:bottom w:val="single" w:sz="4" w:space="0" w:color="000000"/>
            </w:tcBorders>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NUMERAL 3.4 Y 6 INCISO L</w:t>
            </w:r>
          </w:p>
        </w:tc>
        <w:tc>
          <w:tcPr>
            <w:tcW w:w="1134" w:type="dxa"/>
            <w:tcBorders>
              <w:top w:val="single" w:sz="4" w:space="0" w:color="000000"/>
              <w:left w:val="single" w:sz="4" w:space="0" w:color="000000"/>
              <w:bottom w:val="single" w:sz="4" w:space="0" w:color="000000"/>
            </w:tcBorders>
          </w:tcPr>
          <w:p w:rsidR="00A33D11" w:rsidRPr="00A33D11" w:rsidRDefault="00A33D11" w:rsidP="00A1701D">
            <w:pPr>
              <w:spacing w:after="0"/>
              <w:jc w:val="both"/>
              <w:rPr>
                <w:rFonts w:ascii="Montserrat" w:hAnsi="Montserrat"/>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A33D11" w:rsidRPr="00A33D11" w:rsidRDefault="00A33D11" w:rsidP="00A1701D">
            <w:pPr>
              <w:spacing w:after="0"/>
              <w:jc w:val="both"/>
              <w:rPr>
                <w:rFonts w:ascii="Montserrat" w:hAnsi="Montserrat"/>
                <w:sz w:val="18"/>
                <w:szCs w:val="18"/>
              </w:rPr>
            </w:pPr>
          </w:p>
        </w:tc>
      </w:tr>
      <w:tr w:rsidR="00A33D11" w:rsidRPr="00A33D11" w:rsidTr="00A33D11">
        <w:trPr>
          <w:trHeight w:val="20"/>
        </w:trPr>
        <w:tc>
          <w:tcPr>
            <w:tcW w:w="5897" w:type="dxa"/>
            <w:tcBorders>
              <w:top w:val="single" w:sz="4" w:space="0" w:color="000000"/>
              <w:left w:val="single" w:sz="4" w:space="0" w:color="000000"/>
              <w:bottom w:val="single" w:sz="4" w:space="0" w:color="000000"/>
            </w:tcBorders>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LOS LICITANTES QUE OFERTEN BIENES DE IMPORTACIÓN, DEBERÁN PRESENTAR ESCRITO BAJO PROTESTA DE DECIR VERDAD, EN EL QUE SUSCRIBAN, DE MANERA CONJUNTA CON EL FABRICANTE Y/O DISTRIBUIDOR MAYORISTA DE LOS BIENES, QUE LOS BIENES IMPORTADOS CUMPLEN CON LAS REGLAS DE ORIGEN O REGLAS DE MARCADO, SEGÚN PROCEDA,  ESTABLECIDAS EN EL TRATADO DE LIBRE COMERCIO QUE CORRESPONDA PARA EFECTOS DE COMPRAS DEL SECTOR PÚBLICO, CONFORME A LO DISPUESTO EN EL ARTÍCULO QUINTO, REGLA SEGUNDA DEL ACUERDO POR EL QUE SE ESTABLECEN LAS REGLAS PARA LA CELEBRACIÓN DE INVIYACIONES PÚBLICAS INTERNACIONALES DE CONFORMIDAD CON LOS TRATADOS DE LIBRE COMERCIO, PUBLICADO EN EL DOF EL 28 DE FEBRERO DE 2003. EL ESCRITO PODRÁ SER PRESENTADO EN ESCRITO LIBRE O EN EL  ANEXO NÚMERO 13.</w:t>
            </w:r>
          </w:p>
        </w:tc>
        <w:tc>
          <w:tcPr>
            <w:tcW w:w="1559" w:type="dxa"/>
            <w:tcBorders>
              <w:top w:val="single" w:sz="4" w:space="0" w:color="000000"/>
              <w:left w:val="single" w:sz="4" w:space="0" w:color="000000"/>
              <w:bottom w:val="single" w:sz="4" w:space="0" w:color="000000"/>
            </w:tcBorders>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NUMERAL 6, INCISO N</w:t>
            </w:r>
          </w:p>
        </w:tc>
        <w:tc>
          <w:tcPr>
            <w:tcW w:w="1134" w:type="dxa"/>
            <w:tcBorders>
              <w:top w:val="single" w:sz="4" w:space="0" w:color="000000"/>
              <w:left w:val="single" w:sz="4" w:space="0" w:color="000000"/>
              <w:bottom w:val="single" w:sz="4" w:space="0" w:color="000000"/>
            </w:tcBorders>
            <w:vAlign w:val="center"/>
          </w:tcPr>
          <w:p w:rsidR="00A33D11" w:rsidRPr="00A33D11" w:rsidRDefault="00A33D11" w:rsidP="00A1701D">
            <w:pPr>
              <w:spacing w:after="0"/>
              <w:jc w:val="both"/>
              <w:rPr>
                <w:rFonts w:ascii="Montserrat" w:hAnsi="Montserrat"/>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33D11" w:rsidRPr="00A33D11" w:rsidRDefault="00A33D11" w:rsidP="00A1701D">
            <w:pPr>
              <w:spacing w:after="0"/>
              <w:jc w:val="both"/>
              <w:rPr>
                <w:rFonts w:ascii="Montserrat" w:hAnsi="Montserrat"/>
                <w:sz w:val="18"/>
                <w:szCs w:val="18"/>
              </w:rPr>
            </w:pPr>
          </w:p>
        </w:tc>
      </w:tr>
      <w:tr w:rsidR="00A33D11" w:rsidRPr="00A33D11" w:rsidTr="00A33D11">
        <w:trPr>
          <w:trHeight w:val="20"/>
        </w:trPr>
        <w:tc>
          <w:tcPr>
            <w:tcW w:w="5897" w:type="dxa"/>
            <w:tcBorders>
              <w:top w:val="single" w:sz="4" w:space="0" w:color="000000"/>
              <w:left w:val="single" w:sz="4" w:space="0" w:color="000000"/>
              <w:bottom w:val="single" w:sz="4" w:space="0" w:color="000000"/>
            </w:tcBorders>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PROPUESTA.</w:t>
            </w:r>
          </w:p>
        </w:tc>
        <w:tc>
          <w:tcPr>
            <w:tcW w:w="1559" w:type="dxa"/>
            <w:tcBorders>
              <w:top w:val="single" w:sz="4" w:space="0" w:color="000000"/>
              <w:left w:val="single" w:sz="4" w:space="0" w:color="000000"/>
              <w:bottom w:val="single" w:sz="4" w:space="0" w:color="000000"/>
            </w:tcBorders>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NUMERAL 6.1, INCISO I</w:t>
            </w:r>
          </w:p>
        </w:tc>
        <w:tc>
          <w:tcPr>
            <w:tcW w:w="1134" w:type="dxa"/>
            <w:tcBorders>
              <w:top w:val="single" w:sz="4" w:space="0" w:color="000000"/>
              <w:left w:val="single" w:sz="4" w:space="0" w:color="000000"/>
              <w:bottom w:val="single" w:sz="4" w:space="0" w:color="000000"/>
            </w:tcBorders>
            <w:vAlign w:val="center"/>
          </w:tcPr>
          <w:p w:rsidR="00A33D11" w:rsidRPr="00A33D11" w:rsidRDefault="00A33D11" w:rsidP="00A1701D">
            <w:pPr>
              <w:spacing w:after="0"/>
              <w:jc w:val="both"/>
              <w:rPr>
                <w:rFonts w:ascii="Montserrat" w:hAnsi="Montserrat"/>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33D11" w:rsidRPr="00A33D11" w:rsidRDefault="00A33D11" w:rsidP="00A1701D">
            <w:pPr>
              <w:spacing w:after="0"/>
              <w:jc w:val="both"/>
              <w:rPr>
                <w:rFonts w:ascii="Montserrat" w:hAnsi="Montserrat"/>
                <w:sz w:val="18"/>
                <w:szCs w:val="18"/>
              </w:rPr>
            </w:pPr>
          </w:p>
        </w:tc>
      </w:tr>
      <w:tr w:rsidR="00A33D11" w:rsidRPr="00A33D11" w:rsidTr="00A33D11">
        <w:trPr>
          <w:trHeight w:val="20"/>
        </w:trPr>
        <w:tc>
          <w:tcPr>
            <w:tcW w:w="5897" w:type="dxa"/>
            <w:tcBorders>
              <w:top w:val="single" w:sz="4" w:space="0" w:color="000000"/>
              <w:left w:val="single" w:sz="4" w:space="0" w:color="000000"/>
              <w:bottom w:val="single" w:sz="4" w:space="0" w:color="000000"/>
            </w:tcBorders>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 xml:space="preserve">INDICAR EN EL FORMATO PREVISTO EN EL ANEXO 12 (DOCE) DE LA PRESENTE CONVOCATORIA, SI EN LOS DOCUMENTOS QUE PROPORCIONEN AL INSTITUTO SE CONTIENE INFORMACIÓN DE CARÁCTER CONFIDENCIAL, RESERVADA O COMERCIAL RESERVADA, SEÑALANDO LOS DOCUMENTOS O </w:t>
            </w:r>
            <w:r w:rsidRPr="00A33D11">
              <w:rPr>
                <w:rFonts w:ascii="Montserrat" w:hAnsi="Montserrat"/>
                <w:sz w:val="18"/>
                <w:szCs w:val="18"/>
              </w:rPr>
              <w:lastRenderedPageBreak/>
              <w:t>LAS SECCIONES DE ESTOS QUE LA CONTENGAN, ASÍ COMO EL FUNDAMENTO LEGAL POR EL CUAL CONSIDEREN QUE TENGAN ESE CARÁCTER.</w:t>
            </w:r>
          </w:p>
        </w:tc>
        <w:tc>
          <w:tcPr>
            <w:tcW w:w="1559" w:type="dxa"/>
            <w:tcBorders>
              <w:top w:val="single" w:sz="4" w:space="0" w:color="000000"/>
              <w:left w:val="single" w:sz="4" w:space="0" w:color="000000"/>
              <w:bottom w:val="single" w:sz="4" w:space="0" w:color="000000"/>
            </w:tcBorders>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lastRenderedPageBreak/>
              <w:t>NUMERAL 7.1.</w:t>
            </w:r>
          </w:p>
        </w:tc>
        <w:tc>
          <w:tcPr>
            <w:tcW w:w="1134" w:type="dxa"/>
            <w:tcBorders>
              <w:top w:val="single" w:sz="4" w:space="0" w:color="000000"/>
              <w:left w:val="single" w:sz="4" w:space="0" w:color="000000"/>
              <w:bottom w:val="single" w:sz="4" w:space="0" w:color="000000"/>
            </w:tcBorders>
          </w:tcPr>
          <w:p w:rsidR="00A33D11" w:rsidRPr="00A33D11" w:rsidRDefault="00A33D11" w:rsidP="00A1701D">
            <w:pPr>
              <w:spacing w:after="0"/>
              <w:jc w:val="both"/>
              <w:rPr>
                <w:rFonts w:ascii="Montserrat" w:hAnsi="Montserrat"/>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A33D11" w:rsidRPr="00A33D11" w:rsidRDefault="00A33D11" w:rsidP="00A1701D">
            <w:pPr>
              <w:spacing w:after="0"/>
              <w:jc w:val="both"/>
              <w:rPr>
                <w:rFonts w:ascii="Montserrat" w:hAnsi="Montserrat"/>
                <w:sz w:val="18"/>
                <w:szCs w:val="18"/>
              </w:rPr>
            </w:pPr>
          </w:p>
        </w:tc>
      </w:tr>
    </w:tbl>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p>
    <w:tbl>
      <w:tblPr>
        <w:tblW w:w="9866" w:type="dxa"/>
        <w:tblInd w:w="-15" w:type="dxa"/>
        <w:tblLayout w:type="fixed"/>
        <w:tblCellMar>
          <w:left w:w="70" w:type="dxa"/>
          <w:right w:w="70" w:type="dxa"/>
        </w:tblCellMar>
        <w:tblLook w:val="0000" w:firstRow="0" w:lastRow="0" w:firstColumn="0" w:lastColumn="0" w:noHBand="0" w:noVBand="0"/>
      </w:tblPr>
      <w:tblGrid>
        <w:gridCol w:w="5897"/>
        <w:gridCol w:w="1559"/>
        <w:gridCol w:w="1276"/>
        <w:gridCol w:w="1134"/>
      </w:tblGrid>
      <w:tr w:rsidR="00A33D11" w:rsidRPr="00A33D11" w:rsidTr="00A33D11">
        <w:trPr>
          <w:trHeight w:val="20"/>
          <w:tblHeader/>
        </w:trPr>
        <w:tc>
          <w:tcPr>
            <w:tcW w:w="5897" w:type="dxa"/>
            <w:vMerge w:val="restart"/>
            <w:tcBorders>
              <w:top w:val="single" w:sz="4" w:space="0" w:color="000000"/>
              <w:left w:val="single" w:sz="4" w:space="0" w:color="000000"/>
            </w:tcBorders>
            <w:shd w:val="clear" w:color="auto" w:fill="000000" w:themeFill="text1"/>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DOCUMENTACIÓN DE LA PROPUESTA TÉCNICA</w:t>
            </w:r>
          </w:p>
        </w:tc>
        <w:tc>
          <w:tcPr>
            <w:tcW w:w="1559" w:type="dxa"/>
            <w:vMerge w:val="restart"/>
            <w:tcBorders>
              <w:top w:val="single" w:sz="4" w:space="0" w:color="000000"/>
              <w:left w:val="single" w:sz="4" w:space="0" w:color="000000"/>
            </w:tcBorders>
            <w:shd w:val="clear" w:color="auto" w:fill="000000" w:themeFill="text1"/>
            <w:vAlign w:val="center"/>
          </w:tcPr>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NUMERAL EN EL QUE SE SOLICITA</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PRESENTADO</w:t>
            </w:r>
          </w:p>
        </w:tc>
      </w:tr>
      <w:tr w:rsidR="00A33D11" w:rsidRPr="00A33D11" w:rsidTr="00A33D11">
        <w:trPr>
          <w:trHeight w:val="20"/>
          <w:tblHeader/>
        </w:trPr>
        <w:tc>
          <w:tcPr>
            <w:tcW w:w="5897" w:type="dxa"/>
            <w:vMerge/>
            <w:tcBorders>
              <w:left w:val="single" w:sz="4" w:space="0" w:color="000000"/>
              <w:bottom w:val="single" w:sz="4" w:space="0" w:color="000000"/>
            </w:tcBorders>
            <w:shd w:val="clear" w:color="auto" w:fill="000000" w:themeFill="text1"/>
            <w:vAlign w:val="center"/>
          </w:tcPr>
          <w:p w:rsidR="00A33D11" w:rsidRPr="00A33D11" w:rsidRDefault="00A33D11" w:rsidP="00A1701D">
            <w:pPr>
              <w:spacing w:after="0"/>
              <w:jc w:val="both"/>
              <w:rPr>
                <w:rFonts w:ascii="Montserrat" w:hAnsi="Montserrat"/>
                <w:sz w:val="18"/>
                <w:szCs w:val="18"/>
              </w:rPr>
            </w:pPr>
          </w:p>
        </w:tc>
        <w:tc>
          <w:tcPr>
            <w:tcW w:w="1559" w:type="dxa"/>
            <w:vMerge/>
            <w:tcBorders>
              <w:left w:val="single" w:sz="4" w:space="0" w:color="000000"/>
              <w:bottom w:val="single" w:sz="4" w:space="0" w:color="000000"/>
            </w:tcBorders>
            <w:shd w:val="clear" w:color="auto" w:fill="000000" w:themeFill="text1"/>
            <w:vAlign w:val="center"/>
          </w:tcPr>
          <w:p w:rsidR="00A33D11" w:rsidRPr="00A33D11" w:rsidRDefault="00A33D11" w:rsidP="00A1701D">
            <w:pPr>
              <w:spacing w:after="0"/>
              <w:jc w:val="both"/>
              <w:rPr>
                <w:rFonts w:ascii="Montserrat" w:hAnsi="Montserrat"/>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SI</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NO</w:t>
            </w:r>
          </w:p>
        </w:tc>
      </w:tr>
      <w:tr w:rsidR="00A33D11" w:rsidRPr="00A33D11" w:rsidTr="00A33D11">
        <w:trPr>
          <w:trHeight w:val="20"/>
        </w:trPr>
        <w:tc>
          <w:tcPr>
            <w:tcW w:w="5897" w:type="dxa"/>
            <w:tcBorders>
              <w:top w:val="single" w:sz="4" w:space="0" w:color="000000"/>
              <w:left w:val="single" w:sz="4" w:space="0" w:color="000000"/>
              <w:bottom w:val="single" w:sz="4" w:space="0" w:color="000000"/>
            </w:tcBorders>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LAS PROPOSICIONES QUE PRESENTEN LOS LICITANTES DEBERÁN SER FIRMADAS ELECTRÓNICAMENTE, PARA LO CUAL DEBERÁN UTILIZAR LA FIRMA ELECTRÓNICA AVANZADA QUE EMITE EL SAT PARA EL CUMPLIMIENTO DE OBLIGACIONES FISCALES</w:t>
            </w:r>
          </w:p>
        </w:tc>
        <w:tc>
          <w:tcPr>
            <w:tcW w:w="1559" w:type="dxa"/>
            <w:tcBorders>
              <w:top w:val="single" w:sz="4" w:space="0" w:color="000000"/>
              <w:left w:val="single" w:sz="4" w:space="0" w:color="000000"/>
              <w:bottom w:val="single" w:sz="4" w:space="0" w:color="000000"/>
            </w:tcBorders>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NUMERAL 6 INCISO M Y 6.2 INCISO A</w:t>
            </w:r>
          </w:p>
          <w:p w:rsidR="00A33D11" w:rsidRPr="00A33D11" w:rsidRDefault="00A33D11" w:rsidP="00A1701D">
            <w:pPr>
              <w:spacing w:after="0"/>
              <w:jc w:val="both"/>
              <w:rPr>
                <w:rFonts w:ascii="Montserrat" w:hAnsi="Montserrat"/>
                <w:sz w:val="18"/>
                <w:szCs w:val="18"/>
              </w:rPr>
            </w:pPr>
          </w:p>
        </w:tc>
        <w:tc>
          <w:tcPr>
            <w:tcW w:w="1276" w:type="dxa"/>
            <w:tcBorders>
              <w:top w:val="single" w:sz="4" w:space="0" w:color="000000"/>
              <w:left w:val="single" w:sz="4" w:space="0" w:color="000000"/>
              <w:bottom w:val="single" w:sz="4" w:space="0" w:color="000000"/>
            </w:tcBorders>
          </w:tcPr>
          <w:p w:rsidR="00A33D11" w:rsidRPr="00A33D11" w:rsidRDefault="00A33D11" w:rsidP="00A1701D">
            <w:pPr>
              <w:spacing w:after="0"/>
              <w:jc w:val="both"/>
              <w:rPr>
                <w:rFonts w:ascii="Montserrat" w:hAnsi="Montserrat"/>
                <w:sz w:val="18"/>
                <w:szCs w:val="18"/>
              </w:rPr>
            </w:pPr>
          </w:p>
        </w:tc>
        <w:tc>
          <w:tcPr>
            <w:tcW w:w="1134" w:type="dxa"/>
            <w:tcBorders>
              <w:top w:val="single" w:sz="4" w:space="0" w:color="000000"/>
              <w:left w:val="single" w:sz="4" w:space="0" w:color="000000"/>
              <w:bottom w:val="single" w:sz="4" w:space="0" w:color="000000"/>
              <w:right w:val="single" w:sz="4" w:space="0" w:color="000000"/>
            </w:tcBorders>
          </w:tcPr>
          <w:p w:rsidR="00A33D11" w:rsidRPr="00A33D11" w:rsidRDefault="00A33D11" w:rsidP="00A1701D">
            <w:pPr>
              <w:spacing w:after="0"/>
              <w:jc w:val="both"/>
              <w:rPr>
                <w:rFonts w:ascii="Montserrat" w:hAnsi="Montserrat"/>
                <w:sz w:val="18"/>
                <w:szCs w:val="18"/>
              </w:rPr>
            </w:pPr>
          </w:p>
        </w:tc>
      </w:tr>
      <w:tr w:rsidR="00A33D11" w:rsidRPr="00A33D11" w:rsidTr="00A33D11">
        <w:trPr>
          <w:trHeight w:val="20"/>
        </w:trPr>
        <w:tc>
          <w:tcPr>
            <w:tcW w:w="5897" w:type="dxa"/>
            <w:tcBorders>
              <w:top w:val="single" w:sz="4" w:space="0" w:color="000000"/>
              <w:left w:val="single" w:sz="4" w:space="0" w:color="000000"/>
              <w:bottom w:val="single" w:sz="4" w:space="0" w:color="000000"/>
            </w:tcBorders>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EN CASO DE DISTRIBUIDORES, DEBERÁN ENTREGAR CARTA DEL FABRICANTE Y/O DISTRIBUIDOR MAYORISTA DE LOS BIENES, EN PAPEL MEMBRETADO Y CON FIRMA AUTÓGRAFA DEL MISMO, EN LA QUE ÉSTE MANIFIESTE RESPALDAR LA PROPUESTA TÉCNICA QUE SE PRESENTE, POR LA(S) CLAVE(S) EN LA(S) QUE PARTICIPE, INDICANDO EL NÚMERO DE LA INVITACIÓN.</w:t>
            </w:r>
          </w:p>
        </w:tc>
        <w:tc>
          <w:tcPr>
            <w:tcW w:w="1559" w:type="dxa"/>
            <w:tcBorders>
              <w:top w:val="single" w:sz="4" w:space="0" w:color="000000"/>
              <w:left w:val="single" w:sz="4" w:space="0" w:color="000000"/>
              <w:bottom w:val="single" w:sz="4" w:space="0" w:color="000000"/>
            </w:tcBorders>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NUMERAL 6 INCISO B)</w:t>
            </w:r>
          </w:p>
        </w:tc>
        <w:tc>
          <w:tcPr>
            <w:tcW w:w="1276" w:type="dxa"/>
            <w:tcBorders>
              <w:top w:val="single" w:sz="4" w:space="0" w:color="000000"/>
              <w:left w:val="single" w:sz="4" w:space="0" w:color="000000"/>
              <w:bottom w:val="single" w:sz="4" w:space="0" w:color="000000"/>
            </w:tcBorders>
          </w:tcPr>
          <w:p w:rsidR="00A33D11" w:rsidRPr="00A33D11" w:rsidRDefault="00A33D11" w:rsidP="00A1701D">
            <w:pPr>
              <w:spacing w:after="0"/>
              <w:jc w:val="both"/>
              <w:rPr>
                <w:rFonts w:ascii="Montserrat" w:hAnsi="Montserrat"/>
                <w:sz w:val="18"/>
                <w:szCs w:val="18"/>
              </w:rPr>
            </w:pPr>
          </w:p>
        </w:tc>
        <w:tc>
          <w:tcPr>
            <w:tcW w:w="1134" w:type="dxa"/>
            <w:tcBorders>
              <w:top w:val="single" w:sz="4" w:space="0" w:color="000000"/>
              <w:left w:val="single" w:sz="4" w:space="0" w:color="000000"/>
              <w:bottom w:val="single" w:sz="4" w:space="0" w:color="000000"/>
              <w:right w:val="single" w:sz="4" w:space="0" w:color="000000"/>
            </w:tcBorders>
          </w:tcPr>
          <w:p w:rsidR="00A33D11" w:rsidRPr="00A33D11" w:rsidRDefault="00A33D11" w:rsidP="00A1701D">
            <w:pPr>
              <w:spacing w:after="0"/>
              <w:jc w:val="both"/>
              <w:rPr>
                <w:rFonts w:ascii="Montserrat" w:hAnsi="Montserrat"/>
                <w:sz w:val="18"/>
                <w:szCs w:val="18"/>
              </w:rPr>
            </w:pPr>
          </w:p>
        </w:tc>
      </w:tr>
      <w:tr w:rsidR="00A33D11" w:rsidRPr="00A33D11" w:rsidTr="00A33D11">
        <w:trPr>
          <w:trHeight w:val="20"/>
        </w:trPr>
        <w:tc>
          <w:tcPr>
            <w:tcW w:w="5897" w:type="dxa"/>
            <w:tcBorders>
              <w:top w:val="single" w:sz="4" w:space="0" w:color="000000"/>
              <w:left w:val="single" w:sz="4" w:space="0" w:color="000000"/>
              <w:bottom w:val="single" w:sz="4" w:space="0" w:color="000000"/>
            </w:tcBorders>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COPIA SIMPLE DE LOS DOCUMENTOS DESCRITOS EN EL NUMERAL 2.3.1 DE LA PRESENTE CONVOCATORIA, SEGÚN CORRESPONDA.</w:t>
            </w:r>
          </w:p>
        </w:tc>
        <w:tc>
          <w:tcPr>
            <w:tcW w:w="1559" w:type="dxa"/>
            <w:tcBorders>
              <w:top w:val="single" w:sz="4" w:space="0" w:color="000000"/>
              <w:left w:val="single" w:sz="4" w:space="0" w:color="000000"/>
              <w:bottom w:val="single" w:sz="4" w:space="0" w:color="000000"/>
            </w:tcBorders>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NUMERAL 6.2, INCISO C</w:t>
            </w:r>
          </w:p>
        </w:tc>
        <w:tc>
          <w:tcPr>
            <w:tcW w:w="1276" w:type="dxa"/>
            <w:tcBorders>
              <w:top w:val="single" w:sz="4" w:space="0" w:color="000000"/>
              <w:left w:val="single" w:sz="4" w:space="0" w:color="000000"/>
              <w:bottom w:val="single" w:sz="4" w:space="0" w:color="000000"/>
            </w:tcBorders>
          </w:tcPr>
          <w:p w:rsidR="00A33D11" w:rsidRPr="00A33D11" w:rsidRDefault="00A33D11" w:rsidP="00A1701D">
            <w:pPr>
              <w:spacing w:after="0"/>
              <w:jc w:val="both"/>
              <w:rPr>
                <w:rFonts w:ascii="Montserrat" w:hAnsi="Montserrat"/>
                <w:sz w:val="18"/>
                <w:szCs w:val="18"/>
              </w:rPr>
            </w:pPr>
          </w:p>
        </w:tc>
        <w:tc>
          <w:tcPr>
            <w:tcW w:w="1134" w:type="dxa"/>
            <w:tcBorders>
              <w:top w:val="single" w:sz="4" w:space="0" w:color="000000"/>
              <w:left w:val="single" w:sz="4" w:space="0" w:color="000000"/>
              <w:bottom w:val="single" w:sz="4" w:space="0" w:color="000000"/>
              <w:right w:val="single" w:sz="4" w:space="0" w:color="000000"/>
            </w:tcBorders>
          </w:tcPr>
          <w:p w:rsidR="00A33D11" w:rsidRPr="00A33D11" w:rsidRDefault="00A33D11" w:rsidP="00A1701D">
            <w:pPr>
              <w:spacing w:after="0"/>
              <w:jc w:val="both"/>
              <w:rPr>
                <w:rFonts w:ascii="Montserrat" w:hAnsi="Montserrat"/>
                <w:sz w:val="18"/>
                <w:szCs w:val="18"/>
              </w:rPr>
            </w:pPr>
          </w:p>
        </w:tc>
      </w:tr>
      <w:tr w:rsidR="00A33D11" w:rsidRPr="00A33D11" w:rsidTr="00A33D11">
        <w:trPr>
          <w:trHeight w:val="20"/>
        </w:trPr>
        <w:tc>
          <w:tcPr>
            <w:tcW w:w="5897" w:type="dxa"/>
            <w:tcBorders>
              <w:top w:val="single" w:sz="4" w:space="0" w:color="000000"/>
              <w:left w:val="single" w:sz="4" w:space="0" w:color="000000"/>
              <w:bottom w:val="single" w:sz="4" w:space="0" w:color="000000"/>
            </w:tcBorders>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EL LICITANTE DEBERÁ PRESENTAR CATALOGOS, FOLLETOS Y/O FOTOGRAFIAS, DE LOS INSUMOS ESTABLECIDOS EN EL ANEXO N° 17 REQUERIMIENTO, EL NO PRESENTARLOS SERÁ CAUSAL DE DESCALIFICACIÓN.</w:t>
            </w:r>
          </w:p>
        </w:tc>
        <w:tc>
          <w:tcPr>
            <w:tcW w:w="1559" w:type="dxa"/>
            <w:tcBorders>
              <w:top w:val="single" w:sz="4" w:space="0" w:color="000000"/>
              <w:left w:val="single" w:sz="4" w:space="0" w:color="000000"/>
              <w:bottom w:val="single" w:sz="4" w:space="0" w:color="000000"/>
            </w:tcBorders>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NUMERAL 2.4.2.</w:t>
            </w:r>
          </w:p>
        </w:tc>
        <w:tc>
          <w:tcPr>
            <w:tcW w:w="1276" w:type="dxa"/>
            <w:tcBorders>
              <w:top w:val="single" w:sz="4" w:space="0" w:color="000000"/>
              <w:left w:val="single" w:sz="4" w:space="0" w:color="000000"/>
              <w:bottom w:val="single" w:sz="4" w:space="0" w:color="000000"/>
            </w:tcBorders>
          </w:tcPr>
          <w:p w:rsidR="00A33D11" w:rsidRPr="00A33D11" w:rsidRDefault="00A33D11" w:rsidP="00A1701D">
            <w:pPr>
              <w:spacing w:after="0"/>
              <w:jc w:val="both"/>
              <w:rPr>
                <w:rFonts w:ascii="Montserrat" w:hAnsi="Montserrat"/>
                <w:sz w:val="18"/>
                <w:szCs w:val="18"/>
              </w:rPr>
            </w:pPr>
          </w:p>
        </w:tc>
        <w:tc>
          <w:tcPr>
            <w:tcW w:w="1134" w:type="dxa"/>
            <w:tcBorders>
              <w:top w:val="single" w:sz="4" w:space="0" w:color="000000"/>
              <w:left w:val="single" w:sz="4" w:space="0" w:color="000000"/>
              <w:bottom w:val="single" w:sz="4" w:space="0" w:color="000000"/>
              <w:right w:val="single" w:sz="4" w:space="0" w:color="000000"/>
            </w:tcBorders>
          </w:tcPr>
          <w:p w:rsidR="00A33D11" w:rsidRPr="00A33D11" w:rsidRDefault="00A33D11" w:rsidP="00A1701D">
            <w:pPr>
              <w:spacing w:after="0"/>
              <w:jc w:val="both"/>
              <w:rPr>
                <w:rFonts w:ascii="Montserrat" w:hAnsi="Montserrat"/>
                <w:sz w:val="18"/>
                <w:szCs w:val="18"/>
              </w:rPr>
            </w:pPr>
          </w:p>
        </w:tc>
      </w:tr>
    </w:tbl>
    <w:p w:rsidR="00A33D11" w:rsidRPr="00A33D11" w:rsidRDefault="00A33D11" w:rsidP="00A1701D">
      <w:pPr>
        <w:spacing w:after="0"/>
        <w:jc w:val="both"/>
        <w:rPr>
          <w:rFonts w:ascii="Montserrat" w:hAnsi="Montserrat"/>
          <w:sz w:val="18"/>
          <w:szCs w:val="18"/>
        </w:rPr>
      </w:pPr>
    </w:p>
    <w:tbl>
      <w:tblPr>
        <w:tblW w:w="9866" w:type="dxa"/>
        <w:tblInd w:w="-15" w:type="dxa"/>
        <w:tblLayout w:type="fixed"/>
        <w:tblCellMar>
          <w:left w:w="70" w:type="dxa"/>
          <w:right w:w="70" w:type="dxa"/>
        </w:tblCellMar>
        <w:tblLook w:val="0000" w:firstRow="0" w:lastRow="0" w:firstColumn="0" w:lastColumn="0" w:noHBand="0" w:noVBand="0"/>
      </w:tblPr>
      <w:tblGrid>
        <w:gridCol w:w="5897"/>
        <w:gridCol w:w="1559"/>
        <w:gridCol w:w="1422"/>
        <w:gridCol w:w="988"/>
      </w:tblGrid>
      <w:tr w:rsidR="00A33D11" w:rsidRPr="00A33D11" w:rsidTr="00A33D11">
        <w:trPr>
          <w:trHeight w:val="20"/>
          <w:tblHeader/>
        </w:trPr>
        <w:tc>
          <w:tcPr>
            <w:tcW w:w="5897" w:type="dxa"/>
            <w:vMerge w:val="restart"/>
            <w:tcBorders>
              <w:top w:val="single" w:sz="4" w:space="0" w:color="000000"/>
              <w:left w:val="single" w:sz="4" w:space="0" w:color="000000"/>
            </w:tcBorders>
            <w:shd w:val="clear" w:color="auto" w:fill="000000" w:themeFill="text1"/>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DOCUMENTACIÓN DE LA PROPUESTA ECONÓMICA</w:t>
            </w:r>
          </w:p>
        </w:tc>
        <w:tc>
          <w:tcPr>
            <w:tcW w:w="1559" w:type="dxa"/>
            <w:vMerge w:val="restart"/>
            <w:tcBorders>
              <w:top w:val="single" w:sz="4" w:space="0" w:color="000000"/>
              <w:left w:val="single" w:sz="4" w:space="0" w:color="000000"/>
              <w:right w:val="single" w:sz="4" w:space="0" w:color="auto"/>
            </w:tcBorders>
            <w:shd w:val="clear" w:color="auto" w:fill="000000" w:themeFill="text1"/>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NUMERAL EN EL QUE SE SOLICITA</w:t>
            </w:r>
          </w:p>
        </w:tc>
        <w:tc>
          <w:tcPr>
            <w:tcW w:w="2410"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PRESENTADO</w:t>
            </w:r>
          </w:p>
        </w:tc>
      </w:tr>
      <w:tr w:rsidR="00A33D11" w:rsidRPr="00A33D11" w:rsidTr="00A33D11">
        <w:trPr>
          <w:trHeight w:val="20"/>
          <w:tblHeader/>
        </w:trPr>
        <w:tc>
          <w:tcPr>
            <w:tcW w:w="5897" w:type="dxa"/>
            <w:vMerge/>
            <w:tcBorders>
              <w:left w:val="single" w:sz="4" w:space="0" w:color="000000"/>
              <w:bottom w:val="single" w:sz="4" w:space="0" w:color="000000"/>
            </w:tcBorders>
            <w:shd w:val="clear" w:color="auto" w:fill="000000" w:themeFill="text1"/>
            <w:vAlign w:val="center"/>
          </w:tcPr>
          <w:p w:rsidR="00A33D11" w:rsidRPr="00A33D11" w:rsidRDefault="00A33D11" w:rsidP="00A1701D">
            <w:pPr>
              <w:spacing w:after="0"/>
              <w:jc w:val="both"/>
              <w:rPr>
                <w:rFonts w:ascii="Montserrat" w:hAnsi="Montserrat"/>
                <w:sz w:val="18"/>
                <w:szCs w:val="18"/>
              </w:rPr>
            </w:pPr>
          </w:p>
        </w:tc>
        <w:tc>
          <w:tcPr>
            <w:tcW w:w="1559" w:type="dxa"/>
            <w:vMerge/>
            <w:tcBorders>
              <w:left w:val="single" w:sz="4" w:space="0" w:color="000000"/>
              <w:bottom w:val="single" w:sz="4" w:space="0" w:color="000000"/>
            </w:tcBorders>
            <w:shd w:val="clear" w:color="auto" w:fill="000000" w:themeFill="text1"/>
            <w:vAlign w:val="center"/>
          </w:tcPr>
          <w:p w:rsidR="00A33D11" w:rsidRPr="00A33D11" w:rsidRDefault="00A33D11" w:rsidP="00A1701D">
            <w:pPr>
              <w:spacing w:after="0"/>
              <w:jc w:val="both"/>
              <w:rPr>
                <w:rFonts w:ascii="Montserrat" w:hAnsi="Montserrat"/>
                <w:sz w:val="18"/>
                <w:szCs w:val="18"/>
              </w:rPr>
            </w:pPr>
          </w:p>
        </w:tc>
        <w:tc>
          <w:tcPr>
            <w:tcW w:w="1422" w:type="dxa"/>
            <w:tcBorders>
              <w:top w:val="single" w:sz="4" w:space="0" w:color="auto"/>
              <w:left w:val="single" w:sz="4" w:space="0" w:color="000000"/>
              <w:bottom w:val="single" w:sz="4" w:space="0" w:color="000000"/>
              <w:right w:val="single" w:sz="4" w:space="0" w:color="000000"/>
            </w:tcBorders>
            <w:shd w:val="clear" w:color="auto" w:fill="000000" w:themeFill="text1"/>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SI</w:t>
            </w:r>
          </w:p>
        </w:tc>
        <w:tc>
          <w:tcPr>
            <w:tcW w:w="988" w:type="dxa"/>
            <w:tcBorders>
              <w:top w:val="single" w:sz="4" w:space="0" w:color="auto"/>
              <w:left w:val="single" w:sz="4" w:space="0" w:color="000000"/>
              <w:bottom w:val="single" w:sz="4" w:space="0" w:color="000000"/>
              <w:right w:val="single" w:sz="4" w:space="0" w:color="000000"/>
            </w:tcBorders>
            <w:shd w:val="clear" w:color="auto" w:fill="000000" w:themeFill="text1"/>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NO</w:t>
            </w:r>
          </w:p>
        </w:tc>
      </w:tr>
      <w:tr w:rsidR="00A33D11" w:rsidRPr="00A33D11" w:rsidTr="00A33D11">
        <w:trPr>
          <w:trHeight w:val="20"/>
        </w:trPr>
        <w:tc>
          <w:tcPr>
            <w:tcW w:w="5897" w:type="dxa"/>
            <w:tcBorders>
              <w:top w:val="single" w:sz="4" w:space="0" w:color="000000"/>
              <w:left w:val="single" w:sz="4" w:space="0" w:color="000000"/>
              <w:bottom w:val="single" w:sz="4" w:space="0" w:color="000000"/>
            </w:tcBorders>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LA PROPUESTA ECONÓMICA SE PRESENTARÁ INDICANDO EL NÚMERO DE PARTIDA, CLAVE, DESCRIPCIÓN, PRESENTACIÓN, UNIDAD, CANTIDAD, PRESENTACIÓN CONFORME AL ANEXO 17 (DIECISIETE), PAÍS DE ORIGEN, RAZÓN SOCIAL DEL FABRICANTE Y RFC, MARCA, CANTIDAD MÍNIMA, CANTIDAD MÁXIMA, PRECIO UNITARIO OFERTADO, IMPORTE TOTAL MÍNIMO E IMPORTE TOTAL MÁXIMO DE ACUERDO AL ANEXO 11 (ONCE), EL CUAL FORMA PARTE DE LA PRESENTE CONVOCATORIA.</w:t>
            </w:r>
          </w:p>
        </w:tc>
        <w:tc>
          <w:tcPr>
            <w:tcW w:w="1559" w:type="dxa"/>
            <w:tcBorders>
              <w:top w:val="single" w:sz="4" w:space="0" w:color="000000"/>
              <w:left w:val="single" w:sz="4" w:space="0" w:color="000000"/>
              <w:bottom w:val="single" w:sz="4" w:space="0" w:color="000000"/>
            </w:tcBorders>
          </w:tcPr>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NUMERAL 6.3 INCISO A</w:t>
            </w:r>
          </w:p>
          <w:p w:rsidR="00A33D11" w:rsidRPr="00A33D11" w:rsidRDefault="00A33D11" w:rsidP="00A1701D">
            <w:pPr>
              <w:spacing w:after="0"/>
              <w:jc w:val="both"/>
              <w:rPr>
                <w:rFonts w:ascii="Montserrat" w:hAnsi="Montserrat"/>
                <w:sz w:val="18"/>
                <w:szCs w:val="18"/>
              </w:rPr>
            </w:pPr>
          </w:p>
        </w:tc>
        <w:tc>
          <w:tcPr>
            <w:tcW w:w="1422" w:type="dxa"/>
            <w:tcBorders>
              <w:top w:val="single" w:sz="4" w:space="0" w:color="000000"/>
              <w:left w:val="single" w:sz="4" w:space="0" w:color="000000"/>
              <w:bottom w:val="single" w:sz="4" w:space="0" w:color="000000"/>
            </w:tcBorders>
          </w:tcPr>
          <w:p w:rsidR="00A33D11" w:rsidRPr="00A33D11" w:rsidRDefault="00A33D11" w:rsidP="00A1701D">
            <w:pPr>
              <w:spacing w:after="0"/>
              <w:jc w:val="both"/>
              <w:rPr>
                <w:rFonts w:ascii="Montserrat" w:hAnsi="Montserrat"/>
                <w:sz w:val="18"/>
                <w:szCs w:val="18"/>
              </w:rPr>
            </w:pPr>
          </w:p>
        </w:tc>
        <w:tc>
          <w:tcPr>
            <w:tcW w:w="988" w:type="dxa"/>
            <w:tcBorders>
              <w:top w:val="single" w:sz="4" w:space="0" w:color="000000"/>
              <w:left w:val="single" w:sz="4" w:space="0" w:color="000000"/>
              <w:bottom w:val="single" w:sz="4" w:space="0" w:color="000000"/>
              <w:right w:val="single" w:sz="4" w:space="0" w:color="000000"/>
            </w:tcBorders>
          </w:tcPr>
          <w:p w:rsidR="00A33D11" w:rsidRPr="00A33D11" w:rsidRDefault="00A33D11" w:rsidP="00A1701D">
            <w:pPr>
              <w:spacing w:after="0"/>
              <w:jc w:val="both"/>
              <w:rPr>
                <w:rFonts w:ascii="Montserrat" w:hAnsi="Montserrat"/>
                <w:sz w:val="18"/>
                <w:szCs w:val="18"/>
              </w:rPr>
            </w:pPr>
          </w:p>
        </w:tc>
      </w:tr>
    </w:tbl>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A T E N T A M E N T E</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_______________________________</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(NOMBRE, FIRMA Y CARGO DEL APODERADO O REPRESENTANTE LEGAL DEL LICITANTE)</w:t>
      </w:r>
    </w:p>
    <w:p w:rsidR="00A33D11" w:rsidRPr="001633B3" w:rsidRDefault="00A33D11" w:rsidP="001633B3">
      <w:pPr>
        <w:spacing w:after="0"/>
        <w:jc w:val="center"/>
        <w:rPr>
          <w:rFonts w:ascii="Montserrat" w:hAnsi="Montserrat"/>
          <w:b/>
        </w:rPr>
      </w:pPr>
      <w:r w:rsidRPr="00A33D11">
        <w:rPr>
          <w:rFonts w:ascii="Montserrat" w:hAnsi="Montserrat"/>
          <w:sz w:val="18"/>
          <w:szCs w:val="18"/>
        </w:rPr>
        <w:br w:type="page"/>
      </w:r>
      <w:bookmarkStart w:id="115" w:name="_Toc421216462"/>
      <w:bookmarkStart w:id="116" w:name="_Toc76280705"/>
      <w:bookmarkStart w:id="117" w:name="_Toc185934543"/>
      <w:bookmarkStart w:id="118" w:name="_Toc235869598"/>
      <w:bookmarkEnd w:id="114"/>
      <w:r w:rsidRPr="001633B3">
        <w:rPr>
          <w:rFonts w:ascii="Montserrat" w:hAnsi="Montserrat"/>
          <w:b/>
        </w:rPr>
        <w:lastRenderedPageBreak/>
        <w:t>ANEXO 2 (DOS)</w:t>
      </w:r>
      <w:bookmarkEnd w:id="115"/>
    </w:p>
    <w:p w:rsidR="00A33D11" w:rsidRPr="001633B3" w:rsidRDefault="00A33D11" w:rsidP="001633B3">
      <w:pPr>
        <w:spacing w:after="0"/>
        <w:jc w:val="center"/>
        <w:rPr>
          <w:rFonts w:ascii="Montserrat" w:hAnsi="Montserrat"/>
          <w:b/>
        </w:rPr>
      </w:pPr>
      <w:r w:rsidRPr="001633B3">
        <w:rPr>
          <w:rFonts w:ascii="Montserrat" w:hAnsi="Montserrat"/>
          <w:b/>
        </w:rPr>
        <w:t>FORMATO DE INTERÉS EN PARTICIPAR EN LA INVITACIÓN.</w:t>
      </w:r>
    </w:p>
    <w:p w:rsidR="00A33D11" w:rsidRPr="001633B3" w:rsidRDefault="00A33D11" w:rsidP="001633B3">
      <w:pPr>
        <w:spacing w:after="0"/>
        <w:jc w:val="center"/>
        <w:rPr>
          <w:rFonts w:ascii="Montserrat" w:hAnsi="Montserrat"/>
          <w:b/>
        </w:rPr>
      </w:pPr>
      <w:r w:rsidRPr="001633B3">
        <w:rPr>
          <w:rFonts w:ascii="Montserrat" w:hAnsi="Montserrat"/>
          <w:b/>
        </w:rPr>
        <w:t>NUMERAL 3.3</w:t>
      </w:r>
    </w:p>
    <w:p w:rsidR="00A33D11" w:rsidRPr="001633B3" w:rsidRDefault="00A33D11" w:rsidP="00A1701D">
      <w:pPr>
        <w:spacing w:after="0"/>
        <w:jc w:val="both"/>
        <w:rPr>
          <w:rFonts w:ascii="Montserrat" w:hAnsi="Montserrat"/>
          <w:sz w:val="14"/>
          <w:szCs w:val="18"/>
        </w:rPr>
      </w:pPr>
      <w:r w:rsidRPr="001633B3">
        <w:rPr>
          <w:rFonts w:ascii="Montserrat" w:hAnsi="Montserrat"/>
          <w:sz w:val="14"/>
          <w:szCs w:val="18"/>
        </w:rPr>
        <w:t>______________ A _______ DE _________________DE 20XX.</w:t>
      </w:r>
    </w:p>
    <w:p w:rsidR="00A33D11" w:rsidRPr="001633B3" w:rsidRDefault="00A33D11" w:rsidP="00A1701D">
      <w:pPr>
        <w:spacing w:after="0"/>
        <w:jc w:val="both"/>
        <w:rPr>
          <w:rFonts w:ascii="Montserrat" w:hAnsi="Montserrat"/>
          <w:sz w:val="14"/>
          <w:szCs w:val="18"/>
        </w:rPr>
      </w:pPr>
    </w:p>
    <w:p w:rsidR="00A33D11" w:rsidRPr="001633B3" w:rsidRDefault="00A33D11" w:rsidP="00A1701D">
      <w:pPr>
        <w:spacing w:after="0"/>
        <w:jc w:val="both"/>
        <w:rPr>
          <w:rFonts w:ascii="Montserrat" w:hAnsi="Montserrat"/>
          <w:sz w:val="14"/>
          <w:szCs w:val="18"/>
        </w:rPr>
      </w:pPr>
      <w:r w:rsidRPr="001633B3">
        <w:rPr>
          <w:rFonts w:ascii="Montserrat" w:hAnsi="Montserrat"/>
          <w:sz w:val="14"/>
          <w:szCs w:val="18"/>
        </w:rPr>
        <w:t>____(NOMBRE)_____ MANIFIESTO BAJO PROTESTA DE DECIR VERDAD, QUE SE TIENE INTERÉS EN PARTICIPAR EN LA PRESENTE INVITACIÓN A CUANDO MENOS TRES PERSONAS NACIONAL ELECTRÓNICA N</w:t>
      </w:r>
      <w:r w:rsidR="001633B3">
        <w:rPr>
          <w:rFonts w:ascii="Montserrat" w:hAnsi="Montserrat"/>
          <w:sz w:val="14"/>
          <w:szCs w:val="18"/>
        </w:rPr>
        <w:t>°</w:t>
      </w:r>
      <w:r w:rsidRPr="001633B3">
        <w:rPr>
          <w:rFonts w:ascii="Montserrat" w:hAnsi="Montserrat"/>
          <w:sz w:val="14"/>
          <w:szCs w:val="18"/>
        </w:rPr>
        <w:t xml:space="preserve"> ______________ Y EN SU CASO SOLICITAR ACLARACIONES A LOS ASPECTOS CONTENIDOS EN LA CONVOCATORIA, POR SI O A NOMBRE Y REPRESENTACIÓN DE: ___(PERSONA FÍSICA O MORAL)__.</w:t>
      </w:r>
    </w:p>
    <w:p w:rsidR="00A33D11" w:rsidRPr="001633B3" w:rsidRDefault="00A33D11" w:rsidP="00A1701D">
      <w:pPr>
        <w:spacing w:after="0"/>
        <w:jc w:val="both"/>
        <w:rPr>
          <w:rFonts w:ascii="Montserrat" w:hAnsi="Montserrat"/>
          <w:sz w:val="14"/>
          <w:szCs w:val="18"/>
        </w:rPr>
      </w:pPr>
      <w:r w:rsidRPr="001633B3">
        <w:rPr>
          <w:rFonts w:ascii="Montserrat" w:hAnsi="Montserrat"/>
          <w:sz w:val="14"/>
          <w:szCs w:val="18"/>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99"/>
        <w:gridCol w:w="5113"/>
      </w:tblGrid>
      <w:tr w:rsidR="00A33D11" w:rsidRPr="001633B3" w:rsidTr="001633B3">
        <w:trPr>
          <w:trHeight w:val="158"/>
          <w:jc w:val="center"/>
        </w:trPr>
        <w:tc>
          <w:tcPr>
            <w:tcW w:w="5000" w:type="pct"/>
            <w:gridSpan w:val="2"/>
            <w:vAlign w:val="center"/>
          </w:tcPr>
          <w:p w:rsidR="00A33D11" w:rsidRPr="001633B3" w:rsidRDefault="001633B3" w:rsidP="00A1701D">
            <w:pPr>
              <w:spacing w:after="0"/>
              <w:jc w:val="both"/>
              <w:rPr>
                <w:rFonts w:ascii="Montserrat" w:hAnsi="Montserrat"/>
                <w:sz w:val="14"/>
                <w:szCs w:val="18"/>
              </w:rPr>
            </w:pPr>
            <w:r>
              <w:rPr>
                <w:rFonts w:ascii="Montserrat" w:hAnsi="Montserrat"/>
                <w:sz w:val="14"/>
                <w:szCs w:val="18"/>
              </w:rPr>
              <w:t>REGISTRO</w:t>
            </w:r>
            <w:r w:rsidR="00A33D11" w:rsidRPr="001633B3">
              <w:rPr>
                <w:rFonts w:ascii="Montserrat" w:hAnsi="Montserrat"/>
                <w:sz w:val="14"/>
                <w:szCs w:val="18"/>
              </w:rPr>
              <w:t xml:space="preserve"> FEDERAL DE CONTRIBUYENTES.</w:t>
            </w:r>
          </w:p>
        </w:tc>
      </w:tr>
      <w:tr w:rsidR="00A33D11" w:rsidRPr="001633B3" w:rsidTr="001633B3">
        <w:trPr>
          <w:trHeight w:val="64"/>
          <w:jc w:val="center"/>
        </w:trPr>
        <w:tc>
          <w:tcPr>
            <w:tcW w:w="5000" w:type="pct"/>
            <w:gridSpan w:val="2"/>
            <w:vAlign w:val="center"/>
          </w:tcPr>
          <w:p w:rsidR="00A33D11" w:rsidRPr="001633B3" w:rsidRDefault="00A33D11" w:rsidP="00A1701D">
            <w:pPr>
              <w:spacing w:after="0"/>
              <w:jc w:val="both"/>
              <w:rPr>
                <w:rFonts w:ascii="Montserrat" w:hAnsi="Montserrat"/>
                <w:sz w:val="14"/>
                <w:szCs w:val="18"/>
              </w:rPr>
            </w:pPr>
            <w:r w:rsidRPr="001633B3">
              <w:rPr>
                <w:rFonts w:ascii="Montserrat" w:hAnsi="Montserrat"/>
                <w:sz w:val="14"/>
                <w:szCs w:val="18"/>
              </w:rPr>
              <w:t>DOMICILIO.</w:t>
            </w:r>
          </w:p>
        </w:tc>
      </w:tr>
      <w:tr w:rsidR="00A33D11" w:rsidRPr="001633B3" w:rsidTr="001633B3">
        <w:trPr>
          <w:trHeight w:val="66"/>
          <w:jc w:val="center"/>
        </w:trPr>
        <w:tc>
          <w:tcPr>
            <w:tcW w:w="5000" w:type="pct"/>
            <w:gridSpan w:val="2"/>
            <w:vAlign w:val="center"/>
          </w:tcPr>
          <w:p w:rsidR="00A33D11" w:rsidRPr="001633B3" w:rsidRDefault="00A33D11" w:rsidP="00A1701D">
            <w:pPr>
              <w:spacing w:after="0"/>
              <w:jc w:val="both"/>
              <w:rPr>
                <w:rFonts w:ascii="Montserrat" w:hAnsi="Montserrat"/>
                <w:sz w:val="14"/>
                <w:szCs w:val="18"/>
              </w:rPr>
            </w:pPr>
            <w:r w:rsidRPr="001633B3">
              <w:rPr>
                <w:rFonts w:ascii="Montserrat" w:hAnsi="Montserrat"/>
                <w:sz w:val="14"/>
                <w:szCs w:val="18"/>
              </w:rPr>
              <w:t>CALLE Y NÚMERO.</w:t>
            </w:r>
          </w:p>
        </w:tc>
      </w:tr>
      <w:tr w:rsidR="00A33D11" w:rsidRPr="001633B3" w:rsidTr="001633B3">
        <w:trPr>
          <w:trHeight w:val="64"/>
          <w:jc w:val="center"/>
        </w:trPr>
        <w:tc>
          <w:tcPr>
            <w:tcW w:w="2472" w:type="pct"/>
            <w:vAlign w:val="center"/>
          </w:tcPr>
          <w:p w:rsidR="00A33D11" w:rsidRPr="001633B3" w:rsidRDefault="00A33D11" w:rsidP="00A1701D">
            <w:pPr>
              <w:spacing w:after="0"/>
              <w:jc w:val="both"/>
              <w:rPr>
                <w:rFonts w:ascii="Montserrat" w:hAnsi="Montserrat"/>
                <w:sz w:val="14"/>
                <w:szCs w:val="18"/>
              </w:rPr>
            </w:pPr>
            <w:r w:rsidRPr="001633B3">
              <w:rPr>
                <w:rFonts w:ascii="Montserrat" w:hAnsi="Montserrat"/>
                <w:sz w:val="14"/>
                <w:szCs w:val="18"/>
              </w:rPr>
              <w:t>COLONIA.</w:t>
            </w:r>
          </w:p>
        </w:tc>
        <w:tc>
          <w:tcPr>
            <w:tcW w:w="2528" w:type="pct"/>
            <w:vAlign w:val="center"/>
          </w:tcPr>
          <w:p w:rsidR="00A33D11" w:rsidRPr="001633B3" w:rsidRDefault="00A33D11" w:rsidP="00A1701D">
            <w:pPr>
              <w:spacing w:after="0"/>
              <w:jc w:val="both"/>
              <w:rPr>
                <w:rFonts w:ascii="Montserrat" w:hAnsi="Montserrat"/>
                <w:sz w:val="14"/>
                <w:szCs w:val="18"/>
              </w:rPr>
            </w:pPr>
            <w:r w:rsidRPr="001633B3">
              <w:rPr>
                <w:rFonts w:ascii="Montserrat" w:hAnsi="Montserrat"/>
                <w:sz w:val="14"/>
                <w:szCs w:val="18"/>
              </w:rPr>
              <w:t>ALCALDÍA O MUNICIPIO.</w:t>
            </w:r>
          </w:p>
        </w:tc>
      </w:tr>
      <w:tr w:rsidR="00A33D11" w:rsidRPr="001633B3" w:rsidTr="001633B3">
        <w:trPr>
          <w:trHeight w:val="64"/>
          <w:jc w:val="center"/>
        </w:trPr>
        <w:tc>
          <w:tcPr>
            <w:tcW w:w="2472" w:type="pct"/>
            <w:vAlign w:val="center"/>
          </w:tcPr>
          <w:p w:rsidR="00A33D11" w:rsidRPr="001633B3" w:rsidRDefault="00A33D11" w:rsidP="00A1701D">
            <w:pPr>
              <w:spacing w:after="0"/>
              <w:jc w:val="both"/>
              <w:rPr>
                <w:rFonts w:ascii="Montserrat" w:hAnsi="Montserrat"/>
                <w:sz w:val="14"/>
                <w:szCs w:val="18"/>
              </w:rPr>
            </w:pPr>
            <w:r w:rsidRPr="001633B3">
              <w:rPr>
                <w:rFonts w:ascii="Montserrat" w:hAnsi="Montserrat"/>
                <w:sz w:val="14"/>
                <w:szCs w:val="18"/>
              </w:rPr>
              <w:t>CÓDIGO POSTAL.</w:t>
            </w:r>
          </w:p>
        </w:tc>
        <w:tc>
          <w:tcPr>
            <w:tcW w:w="2528" w:type="pct"/>
            <w:vAlign w:val="center"/>
          </w:tcPr>
          <w:p w:rsidR="00A33D11" w:rsidRPr="001633B3" w:rsidRDefault="00A33D11" w:rsidP="00A1701D">
            <w:pPr>
              <w:spacing w:after="0"/>
              <w:jc w:val="both"/>
              <w:rPr>
                <w:rFonts w:ascii="Montserrat" w:hAnsi="Montserrat"/>
                <w:sz w:val="14"/>
                <w:szCs w:val="18"/>
              </w:rPr>
            </w:pPr>
            <w:r w:rsidRPr="001633B3">
              <w:rPr>
                <w:rFonts w:ascii="Montserrat" w:hAnsi="Montserrat"/>
                <w:sz w:val="14"/>
                <w:szCs w:val="18"/>
              </w:rPr>
              <w:t>ENTIDAD FEDERATIVA.</w:t>
            </w:r>
          </w:p>
        </w:tc>
      </w:tr>
      <w:tr w:rsidR="00A33D11" w:rsidRPr="001633B3" w:rsidTr="001633B3">
        <w:trPr>
          <w:trHeight w:val="64"/>
          <w:jc w:val="center"/>
        </w:trPr>
        <w:tc>
          <w:tcPr>
            <w:tcW w:w="2472" w:type="pct"/>
            <w:vAlign w:val="center"/>
          </w:tcPr>
          <w:p w:rsidR="00A33D11" w:rsidRPr="001633B3" w:rsidRDefault="00A33D11" w:rsidP="00A1701D">
            <w:pPr>
              <w:spacing w:after="0"/>
              <w:jc w:val="both"/>
              <w:rPr>
                <w:rFonts w:ascii="Montserrat" w:hAnsi="Montserrat"/>
                <w:sz w:val="14"/>
                <w:szCs w:val="18"/>
              </w:rPr>
            </w:pPr>
            <w:r w:rsidRPr="001633B3">
              <w:rPr>
                <w:rFonts w:ascii="Montserrat" w:hAnsi="Montserrat"/>
                <w:sz w:val="14"/>
                <w:szCs w:val="18"/>
              </w:rPr>
              <w:t>TELÉFONO FIJO.</w:t>
            </w:r>
          </w:p>
        </w:tc>
        <w:tc>
          <w:tcPr>
            <w:tcW w:w="2528" w:type="pct"/>
            <w:vAlign w:val="center"/>
          </w:tcPr>
          <w:p w:rsidR="00A33D11" w:rsidRPr="001633B3" w:rsidRDefault="00A33D11" w:rsidP="00A1701D">
            <w:pPr>
              <w:spacing w:after="0"/>
              <w:jc w:val="both"/>
              <w:rPr>
                <w:rFonts w:ascii="Montserrat" w:hAnsi="Montserrat"/>
                <w:sz w:val="14"/>
                <w:szCs w:val="18"/>
              </w:rPr>
            </w:pPr>
            <w:r w:rsidRPr="001633B3">
              <w:rPr>
                <w:rFonts w:ascii="Montserrat" w:hAnsi="Montserrat"/>
                <w:sz w:val="14"/>
                <w:szCs w:val="18"/>
              </w:rPr>
              <w:t>TELÉFONO MÓVIL.</w:t>
            </w:r>
          </w:p>
        </w:tc>
      </w:tr>
      <w:tr w:rsidR="00A33D11" w:rsidRPr="001633B3" w:rsidTr="001633B3">
        <w:trPr>
          <w:trHeight w:val="64"/>
          <w:jc w:val="center"/>
        </w:trPr>
        <w:tc>
          <w:tcPr>
            <w:tcW w:w="5000" w:type="pct"/>
            <w:gridSpan w:val="2"/>
            <w:vAlign w:val="center"/>
          </w:tcPr>
          <w:p w:rsidR="00A33D11" w:rsidRPr="001633B3" w:rsidRDefault="00A33D11" w:rsidP="00A1701D">
            <w:pPr>
              <w:spacing w:after="0"/>
              <w:jc w:val="both"/>
              <w:rPr>
                <w:rFonts w:ascii="Montserrat" w:hAnsi="Montserrat"/>
                <w:sz w:val="14"/>
                <w:szCs w:val="18"/>
              </w:rPr>
            </w:pPr>
            <w:r w:rsidRPr="001633B3">
              <w:rPr>
                <w:rFonts w:ascii="Montserrat" w:hAnsi="Montserrat"/>
                <w:sz w:val="14"/>
                <w:szCs w:val="18"/>
              </w:rPr>
              <w:t>CORREO ELECTRÓNICO.</w:t>
            </w:r>
          </w:p>
        </w:tc>
      </w:tr>
      <w:tr w:rsidR="00A33D11" w:rsidRPr="001633B3" w:rsidTr="001633B3">
        <w:trPr>
          <w:trHeight w:val="64"/>
          <w:jc w:val="center"/>
        </w:trPr>
        <w:tc>
          <w:tcPr>
            <w:tcW w:w="5000" w:type="pct"/>
            <w:gridSpan w:val="2"/>
            <w:vAlign w:val="center"/>
          </w:tcPr>
          <w:p w:rsidR="00A33D11" w:rsidRPr="001633B3" w:rsidRDefault="00A33D11" w:rsidP="00A1701D">
            <w:pPr>
              <w:spacing w:after="0"/>
              <w:jc w:val="both"/>
              <w:rPr>
                <w:rFonts w:ascii="Montserrat" w:hAnsi="Montserrat"/>
                <w:sz w:val="14"/>
                <w:szCs w:val="18"/>
              </w:rPr>
            </w:pPr>
            <w:r w:rsidRPr="001633B3">
              <w:rPr>
                <w:rFonts w:ascii="Montserrat" w:hAnsi="Montserrat"/>
                <w:sz w:val="14"/>
                <w:szCs w:val="18"/>
              </w:rPr>
              <w:t>APODERADO LEGAL O REPRESENTANTE. (NOMBRE, DOMICILIO, TELÉFONOS Y CORREO ELECTRÓNICO):</w:t>
            </w:r>
          </w:p>
        </w:tc>
      </w:tr>
      <w:tr w:rsidR="00A33D11" w:rsidRPr="001633B3" w:rsidTr="00A33D11">
        <w:trPr>
          <w:trHeight w:val="400"/>
          <w:jc w:val="center"/>
        </w:trPr>
        <w:tc>
          <w:tcPr>
            <w:tcW w:w="5000" w:type="pct"/>
            <w:gridSpan w:val="2"/>
            <w:vAlign w:val="center"/>
          </w:tcPr>
          <w:p w:rsidR="00A33D11" w:rsidRPr="001633B3" w:rsidRDefault="00A33D11" w:rsidP="00A1701D">
            <w:pPr>
              <w:spacing w:after="0"/>
              <w:jc w:val="both"/>
              <w:rPr>
                <w:rFonts w:ascii="Montserrat" w:hAnsi="Montserrat"/>
                <w:sz w:val="14"/>
                <w:szCs w:val="18"/>
              </w:rPr>
            </w:pPr>
            <w:r w:rsidRPr="001633B3">
              <w:rPr>
                <w:rFonts w:ascii="Montserrat" w:hAnsi="Montserrat"/>
                <w:sz w:val="14"/>
                <w:szCs w:val="18"/>
              </w:rPr>
              <w:t>DOCUMENTO PARA ACREDITAR PERSONALIDAD Y FACULTADES. (ESCRITURA PÚBLICA Y MODIFICACIONES, FECHA, Y DATOS DEL NOTARIO PÚBLICO):</w:t>
            </w:r>
          </w:p>
        </w:tc>
      </w:tr>
    </w:tbl>
    <w:p w:rsidR="00A33D11" w:rsidRPr="001633B3" w:rsidRDefault="00A33D11" w:rsidP="00A1701D">
      <w:pPr>
        <w:spacing w:after="0"/>
        <w:jc w:val="both"/>
        <w:rPr>
          <w:rFonts w:ascii="Montserrat" w:hAnsi="Montserrat"/>
          <w:sz w:val="14"/>
          <w:szCs w:val="18"/>
        </w:rPr>
      </w:pPr>
      <w:r w:rsidRPr="001633B3">
        <w:rPr>
          <w:rFonts w:ascii="Montserrat" w:hAnsi="Montserrat"/>
          <w:sz w:val="14"/>
          <w:szCs w:val="18"/>
        </w:rPr>
        <w:t>DATOS PERSONAS MORALES.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25"/>
        <w:gridCol w:w="4289"/>
        <w:gridCol w:w="1698"/>
      </w:tblGrid>
      <w:tr w:rsidR="00A33D11" w:rsidRPr="001633B3" w:rsidTr="001633B3">
        <w:trPr>
          <w:trHeight w:val="64"/>
          <w:jc w:val="center"/>
        </w:trPr>
        <w:tc>
          <w:tcPr>
            <w:tcW w:w="0" w:type="auto"/>
            <w:gridSpan w:val="2"/>
            <w:shd w:val="pct15" w:color="auto" w:fill="auto"/>
            <w:vAlign w:val="center"/>
          </w:tcPr>
          <w:p w:rsidR="00A33D11" w:rsidRPr="001633B3" w:rsidRDefault="00A33D11" w:rsidP="00A1701D">
            <w:pPr>
              <w:spacing w:after="0"/>
              <w:jc w:val="both"/>
              <w:rPr>
                <w:rFonts w:ascii="Montserrat" w:hAnsi="Montserrat"/>
                <w:sz w:val="14"/>
                <w:szCs w:val="18"/>
              </w:rPr>
            </w:pPr>
            <w:r w:rsidRPr="001633B3">
              <w:rPr>
                <w:rFonts w:ascii="Montserrat" w:hAnsi="Montserrat"/>
                <w:sz w:val="14"/>
                <w:szCs w:val="18"/>
              </w:rPr>
              <w:t>NÚMERO DE LA ESCRITURA PÚBLICA EN LA QUE CONSTA SU ACTA CONSTITUTIVA:</w:t>
            </w:r>
          </w:p>
        </w:tc>
        <w:tc>
          <w:tcPr>
            <w:tcW w:w="0" w:type="auto"/>
            <w:shd w:val="pct15" w:color="auto" w:fill="auto"/>
            <w:vAlign w:val="center"/>
          </w:tcPr>
          <w:p w:rsidR="00A33D11" w:rsidRPr="001633B3" w:rsidRDefault="00A33D11" w:rsidP="00A1701D">
            <w:pPr>
              <w:spacing w:after="0"/>
              <w:jc w:val="both"/>
              <w:rPr>
                <w:rFonts w:ascii="Montserrat" w:hAnsi="Montserrat"/>
                <w:sz w:val="14"/>
                <w:szCs w:val="18"/>
              </w:rPr>
            </w:pPr>
            <w:r w:rsidRPr="001633B3">
              <w:rPr>
                <w:rFonts w:ascii="Montserrat" w:hAnsi="Montserrat"/>
                <w:sz w:val="14"/>
                <w:szCs w:val="18"/>
              </w:rPr>
              <w:t>FECHA:</w:t>
            </w:r>
          </w:p>
        </w:tc>
      </w:tr>
      <w:tr w:rsidR="00A33D11" w:rsidRPr="001633B3" w:rsidTr="001633B3">
        <w:trPr>
          <w:trHeight w:val="64"/>
          <w:jc w:val="center"/>
        </w:trPr>
        <w:tc>
          <w:tcPr>
            <w:tcW w:w="0" w:type="auto"/>
            <w:gridSpan w:val="3"/>
            <w:shd w:val="pct15" w:color="auto" w:fill="auto"/>
            <w:vAlign w:val="center"/>
          </w:tcPr>
          <w:p w:rsidR="00A33D11" w:rsidRPr="001633B3" w:rsidRDefault="00A33D11" w:rsidP="00A1701D">
            <w:pPr>
              <w:spacing w:after="0"/>
              <w:jc w:val="both"/>
              <w:rPr>
                <w:rFonts w:ascii="Montserrat" w:hAnsi="Montserrat"/>
                <w:sz w:val="14"/>
                <w:szCs w:val="18"/>
              </w:rPr>
            </w:pPr>
            <w:r w:rsidRPr="001633B3">
              <w:rPr>
                <w:rFonts w:ascii="Montserrat" w:hAnsi="Montserrat"/>
                <w:sz w:val="14"/>
                <w:szCs w:val="18"/>
              </w:rPr>
              <w:t>NOMBRE, NÚMERO Y DOMICILIO DEL NOTARIO PÚBLICO (ANTE EL CUAL SE DIO FE DE LA MISMA):</w:t>
            </w:r>
          </w:p>
        </w:tc>
      </w:tr>
      <w:tr w:rsidR="00A33D11" w:rsidRPr="001633B3" w:rsidTr="001633B3">
        <w:trPr>
          <w:trHeight w:val="64"/>
          <w:jc w:val="center"/>
        </w:trPr>
        <w:tc>
          <w:tcPr>
            <w:tcW w:w="0" w:type="auto"/>
            <w:gridSpan w:val="3"/>
            <w:shd w:val="pct15" w:color="auto" w:fill="auto"/>
            <w:vAlign w:val="center"/>
          </w:tcPr>
          <w:p w:rsidR="00A33D11" w:rsidRPr="001633B3" w:rsidRDefault="00A33D11" w:rsidP="00A1701D">
            <w:pPr>
              <w:spacing w:after="0"/>
              <w:jc w:val="both"/>
              <w:rPr>
                <w:rFonts w:ascii="Montserrat" w:hAnsi="Montserrat"/>
                <w:sz w:val="14"/>
                <w:szCs w:val="18"/>
              </w:rPr>
            </w:pPr>
            <w:r w:rsidRPr="001633B3">
              <w:rPr>
                <w:rFonts w:ascii="Montserrat" w:hAnsi="Montserrat"/>
                <w:sz w:val="14"/>
                <w:szCs w:val="18"/>
              </w:rPr>
              <w:t>FECHA Y DATOS DE SU INSCRIPCIÓN EN EL REGISTRO PÚBLICO DE COMERCIO:</w:t>
            </w:r>
          </w:p>
        </w:tc>
      </w:tr>
      <w:tr w:rsidR="00A33D11" w:rsidRPr="001633B3" w:rsidTr="001633B3">
        <w:trPr>
          <w:trHeight w:val="64"/>
          <w:jc w:val="center"/>
        </w:trPr>
        <w:tc>
          <w:tcPr>
            <w:tcW w:w="0" w:type="auto"/>
            <w:gridSpan w:val="3"/>
            <w:shd w:val="pct15" w:color="auto" w:fill="auto"/>
            <w:vAlign w:val="center"/>
          </w:tcPr>
          <w:p w:rsidR="00A33D11" w:rsidRPr="001633B3" w:rsidRDefault="00A33D11" w:rsidP="00A1701D">
            <w:pPr>
              <w:spacing w:after="0"/>
              <w:jc w:val="both"/>
              <w:rPr>
                <w:rFonts w:ascii="Montserrat" w:hAnsi="Montserrat"/>
                <w:sz w:val="14"/>
                <w:szCs w:val="18"/>
              </w:rPr>
            </w:pPr>
            <w:r w:rsidRPr="001633B3">
              <w:rPr>
                <w:rFonts w:ascii="Montserrat" w:hAnsi="Montserrat"/>
                <w:sz w:val="14"/>
                <w:szCs w:val="18"/>
              </w:rPr>
              <w:t>DESCRIPCIÓN DEL OBJETO SOCIAL:</w:t>
            </w:r>
          </w:p>
        </w:tc>
      </w:tr>
      <w:tr w:rsidR="00A33D11" w:rsidRPr="001633B3" w:rsidTr="00A33D11">
        <w:trPr>
          <w:jc w:val="center"/>
        </w:trPr>
        <w:tc>
          <w:tcPr>
            <w:tcW w:w="0" w:type="auto"/>
            <w:gridSpan w:val="3"/>
            <w:shd w:val="pct15" w:color="auto" w:fill="auto"/>
            <w:vAlign w:val="center"/>
          </w:tcPr>
          <w:p w:rsidR="00A33D11" w:rsidRPr="001633B3" w:rsidRDefault="00A33D11" w:rsidP="00A1701D">
            <w:pPr>
              <w:spacing w:after="0"/>
              <w:jc w:val="both"/>
              <w:rPr>
                <w:rFonts w:ascii="Montserrat" w:hAnsi="Montserrat"/>
                <w:sz w:val="14"/>
                <w:szCs w:val="18"/>
              </w:rPr>
            </w:pPr>
            <w:r w:rsidRPr="001633B3">
              <w:rPr>
                <w:rFonts w:ascii="Montserrat" w:hAnsi="Montserrat"/>
                <w:sz w:val="14"/>
                <w:szCs w:val="18"/>
              </w:rPr>
              <w:t>RELACIÓN DE ACCIONISTAS:</w:t>
            </w:r>
          </w:p>
        </w:tc>
      </w:tr>
      <w:tr w:rsidR="00A33D11" w:rsidRPr="001633B3" w:rsidTr="001633B3">
        <w:trPr>
          <w:trHeight w:val="64"/>
          <w:jc w:val="center"/>
        </w:trPr>
        <w:tc>
          <w:tcPr>
            <w:tcW w:w="0" w:type="auto"/>
            <w:shd w:val="pct15" w:color="auto" w:fill="auto"/>
            <w:vAlign w:val="center"/>
          </w:tcPr>
          <w:p w:rsidR="00A33D11" w:rsidRPr="001633B3" w:rsidRDefault="00A33D11" w:rsidP="00A1701D">
            <w:pPr>
              <w:spacing w:after="0"/>
              <w:jc w:val="both"/>
              <w:rPr>
                <w:rFonts w:ascii="Montserrat" w:hAnsi="Montserrat"/>
                <w:sz w:val="14"/>
                <w:szCs w:val="18"/>
              </w:rPr>
            </w:pPr>
            <w:r w:rsidRPr="001633B3">
              <w:rPr>
                <w:rFonts w:ascii="Montserrat" w:hAnsi="Montserrat"/>
                <w:sz w:val="14"/>
                <w:szCs w:val="18"/>
              </w:rPr>
              <w:t>APELLIDO PATERNO</w:t>
            </w:r>
          </w:p>
        </w:tc>
        <w:tc>
          <w:tcPr>
            <w:tcW w:w="0" w:type="auto"/>
            <w:shd w:val="pct15" w:color="auto" w:fill="auto"/>
            <w:vAlign w:val="center"/>
          </w:tcPr>
          <w:p w:rsidR="00A33D11" w:rsidRPr="001633B3" w:rsidRDefault="00A33D11" w:rsidP="00A1701D">
            <w:pPr>
              <w:spacing w:after="0"/>
              <w:jc w:val="both"/>
              <w:rPr>
                <w:rFonts w:ascii="Montserrat" w:hAnsi="Montserrat"/>
                <w:sz w:val="14"/>
                <w:szCs w:val="18"/>
              </w:rPr>
            </w:pPr>
            <w:r w:rsidRPr="001633B3">
              <w:rPr>
                <w:rFonts w:ascii="Montserrat" w:hAnsi="Montserrat"/>
                <w:sz w:val="14"/>
                <w:szCs w:val="18"/>
              </w:rPr>
              <w:t>APELLIDO MATERNO</w:t>
            </w:r>
          </w:p>
        </w:tc>
        <w:tc>
          <w:tcPr>
            <w:tcW w:w="0" w:type="auto"/>
            <w:shd w:val="pct15" w:color="auto" w:fill="auto"/>
            <w:vAlign w:val="center"/>
          </w:tcPr>
          <w:p w:rsidR="00A33D11" w:rsidRPr="001633B3" w:rsidRDefault="00A33D11" w:rsidP="00A1701D">
            <w:pPr>
              <w:spacing w:after="0"/>
              <w:jc w:val="both"/>
              <w:rPr>
                <w:rFonts w:ascii="Montserrat" w:hAnsi="Montserrat"/>
                <w:sz w:val="14"/>
                <w:szCs w:val="18"/>
              </w:rPr>
            </w:pPr>
            <w:r w:rsidRPr="001633B3">
              <w:rPr>
                <w:rFonts w:ascii="Montserrat" w:hAnsi="Montserrat"/>
                <w:sz w:val="14"/>
                <w:szCs w:val="18"/>
              </w:rPr>
              <w:t>NOMBRE(S)</w:t>
            </w:r>
          </w:p>
        </w:tc>
      </w:tr>
      <w:tr w:rsidR="00A33D11" w:rsidRPr="001633B3" w:rsidTr="001633B3">
        <w:trPr>
          <w:trHeight w:val="306"/>
          <w:jc w:val="center"/>
        </w:trPr>
        <w:tc>
          <w:tcPr>
            <w:tcW w:w="0" w:type="auto"/>
            <w:gridSpan w:val="3"/>
            <w:shd w:val="pct15" w:color="auto" w:fill="auto"/>
            <w:vAlign w:val="center"/>
          </w:tcPr>
          <w:p w:rsidR="00A33D11" w:rsidRPr="001633B3" w:rsidRDefault="00A33D11" w:rsidP="00A1701D">
            <w:pPr>
              <w:spacing w:after="0"/>
              <w:jc w:val="both"/>
              <w:rPr>
                <w:rFonts w:ascii="Montserrat" w:hAnsi="Montserrat"/>
                <w:sz w:val="14"/>
                <w:szCs w:val="18"/>
              </w:rPr>
            </w:pPr>
            <w:r w:rsidRPr="001633B3">
              <w:rPr>
                <w:rFonts w:ascii="Montserrat" w:hAnsi="Montserrat"/>
                <w:sz w:val="14"/>
                <w:szCs w:val="18"/>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A33D11" w:rsidRPr="001633B3" w:rsidRDefault="00A33D11" w:rsidP="00A1701D">
      <w:pPr>
        <w:spacing w:after="0"/>
        <w:jc w:val="both"/>
        <w:rPr>
          <w:rFonts w:ascii="Montserrat" w:hAnsi="Montserrat"/>
          <w:sz w:val="14"/>
          <w:szCs w:val="18"/>
        </w:rPr>
      </w:pPr>
    </w:p>
    <w:p w:rsidR="00A33D11" w:rsidRPr="001633B3" w:rsidRDefault="00A33D11" w:rsidP="00A1701D">
      <w:pPr>
        <w:spacing w:after="0"/>
        <w:jc w:val="both"/>
        <w:rPr>
          <w:rFonts w:ascii="Montserrat" w:hAnsi="Montserrat"/>
          <w:sz w:val="14"/>
          <w:szCs w:val="18"/>
        </w:rPr>
      </w:pPr>
      <w:r w:rsidRPr="001633B3">
        <w:rPr>
          <w:rFonts w:ascii="Montserrat" w:hAnsi="Montserrat"/>
          <w:sz w:val="14"/>
          <w:szCs w:val="18"/>
        </w:rPr>
        <w:t>PROTESTO LO NECESARIO</w:t>
      </w:r>
    </w:p>
    <w:p w:rsidR="00A33D11" w:rsidRPr="001633B3" w:rsidRDefault="00A33D11" w:rsidP="00A1701D">
      <w:pPr>
        <w:spacing w:after="0"/>
        <w:jc w:val="both"/>
        <w:rPr>
          <w:rFonts w:ascii="Montserrat" w:hAnsi="Montserrat"/>
          <w:sz w:val="14"/>
          <w:szCs w:val="18"/>
        </w:rPr>
      </w:pPr>
      <w:r w:rsidRPr="001633B3">
        <w:rPr>
          <w:rFonts w:ascii="Montserrat" w:hAnsi="Montserrat"/>
          <w:sz w:val="14"/>
          <w:szCs w:val="18"/>
        </w:rPr>
        <w:t>________________________________________________</w:t>
      </w:r>
    </w:p>
    <w:p w:rsidR="00A33D11" w:rsidRPr="001633B3" w:rsidRDefault="00A33D11" w:rsidP="00A1701D">
      <w:pPr>
        <w:spacing w:after="0"/>
        <w:jc w:val="both"/>
        <w:rPr>
          <w:rFonts w:ascii="Montserrat" w:hAnsi="Montserrat"/>
          <w:sz w:val="14"/>
          <w:szCs w:val="18"/>
        </w:rPr>
      </w:pPr>
      <w:r w:rsidRPr="001633B3">
        <w:rPr>
          <w:rFonts w:ascii="Montserrat" w:hAnsi="Montserrat"/>
          <w:sz w:val="14"/>
          <w:szCs w:val="18"/>
        </w:rPr>
        <w:t>(NOMBRE, FIRMA Y CARGO DEL APODERADO O REPRESENTANTE LEGAL DEL LICITANTE)</w:t>
      </w:r>
    </w:p>
    <w:p w:rsidR="00A33D11" w:rsidRPr="00A33D11" w:rsidRDefault="00A33D11" w:rsidP="00A1701D">
      <w:pPr>
        <w:spacing w:after="0"/>
        <w:jc w:val="both"/>
        <w:rPr>
          <w:rFonts w:ascii="Montserrat" w:hAnsi="Montserrat"/>
          <w:sz w:val="18"/>
          <w:szCs w:val="18"/>
        </w:rPr>
      </w:pPr>
    </w:p>
    <w:p w:rsidR="00A33D11" w:rsidRPr="001633B3" w:rsidRDefault="00A33D11" w:rsidP="001633B3">
      <w:pPr>
        <w:spacing w:after="0"/>
        <w:jc w:val="center"/>
        <w:rPr>
          <w:rFonts w:ascii="Montserrat" w:hAnsi="Montserrat"/>
          <w:b/>
        </w:rPr>
      </w:pPr>
      <w:r w:rsidRPr="00A33D11">
        <w:rPr>
          <w:rFonts w:ascii="Montserrat" w:hAnsi="Montserrat"/>
          <w:sz w:val="18"/>
          <w:szCs w:val="18"/>
        </w:rPr>
        <w:br w:type="page"/>
      </w:r>
      <w:bookmarkStart w:id="119" w:name="_Toc421216463"/>
      <w:bookmarkEnd w:id="116"/>
      <w:bookmarkEnd w:id="117"/>
      <w:bookmarkEnd w:id="118"/>
      <w:r w:rsidRPr="001633B3">
        <w:rPr>
          <w:rFonts w:ascii="Montserrat" w:hAnsi="Montserrat"/>
          <w:b/>
        </w:rPr>
        <w:lastRenderedPageBreak/>
        <w:t>ANEXO 3 (TRES)</w:t>
      </w:r>
      <w:bookmarkEnd w:id="119"/>
    </w:p>
    <w:p w:rsidR="00A33D11" w:rsidRPr="001633B3" w:rsidRDefault="00A33D11" w:rsidP="001633B3">
      <w:pPr>
        <w:spacing w:after="0"/>
        <w:jc w:val="center"/>
        <w:rPr>
          <w:rFonts w:ascii="Montserrat" w:hAnsi="Montserrat"/>
          <w:b/>
        </w:rPr>
      </w:pPr>
      <w:r w:rsidRPr="001633B3">
        <w:rPr>
          <w:rFonts w:ascii="Montserrat" w:hAnsi="Montserrat"/>
          <w:b/>
        </w:rPr>
        <w:t>FORMATO. PREGUNTAS PARA LA JUNTA DE ACLARACIONES.</w:t>
      </w:r>
    </w:p>
    <w:p w:rsidR="00A33D11" w:rsidRPr="001633B3" w:rsidRDefault="00A33D11" w:rsidP="001633B3">
      <w:pPr>
        <w:spacing w:after="0"/>
        <w:jc w:val="center"/>
        <w:rPr>
          <w:rFonts w:ascii="Montserrat" w:hAnsi="Montserrat"/>
          <w:b/>
        </w:rPr>
      </w:pPr>
      <w:r w:rsidRPr="001633B3">
        <w:rPr>
          <w:rFonts w:ascii="Montserrat" w:hAnsi="Montserrat"/>
          <w:b/>
        </w:rPr>
        <w:t>NUMERAL 3.3</w:t>
      </w:r>
    </w:p>
    <w:p w:rsidR="00A33D11" w:rsidRPr="00A33D11" w:rsidRDefault="00A33D11" w:rsidP="00A1701D">
      <w:pPr>
        <w:spacing w:after="0"/>
        <w:jc w:val="both"/>
        <w:rPr>
          <w:rFonts w:ascii="Montserrat" w:hAnsi="Montserrat"/>
          <w:sz w:val="18"/>
          <w:szCs w:val="18"/>
        </w:rPr>
      </w:pPr>
    </w:p>
    <w:p w:rsidR="00A33D11" w:rsidRPr="001633B3" w:rsidRDefault="00A33D11" w:rsidP="00A1701D">
      <w:pPr>
        <w:spacing w:after="0"/>
        <w:jc w:val="both"/>
        <w:rPr>
          <w:rFonts w:ascii="Montserrat" w:hAnsi="Montserrat"/>
          <w:sz w:val="16"/>
          <w:szCs w:val="18"/>
        </w:rPr>
      </w:pPr>
      <w:r w:rsidRPr="001633B3">
        <w:rPr>
          <w:rFonts w:ascii="Montserrat" w:hAnsi="Montserrat"/>
          <w:sz w:val="16"/>
          <w:szCs w:val="18"/>
        </w:rPr>
        <w:t>_______________, A _______ DE _________________DE 20XX.</w:t>
      </w:r>
    </w:p>
    <w:p w:rsidR="00A33D11" w:rsidRPr="001633B3" w:rsidRDefault="00A33D11" w:rsidP="00A1701D">
      <w:pPr>
        <w:spacing w:after="0"/>
        <w:jc w:val="both"/>
        <w:rPr>
          <w:rFonts w:ascii="Montserrat" w:hAnsi="Montserrat"/>
          <w:sz w:val="16"/>
          <w:szCs w:val="18"/>
        </w:rPr>
      </w:pPr>
    </w:p>
    <w:p w:rsidR="00A33D11" w:rsidRPr="001633B3" w:rsidRDefault="00A33D11" w:rsidP="00A1701D">
      <w:pPr>
        <w:spacing w:after="0"/>
        <w:jc w:val="both"/>
        <w:rPr>
          <w:rFonts w:ascii="Montserrat" w:hAnsi="Montserrat"/>
          <w:sz w:val="16"/>
          <w:szCs w:val="18"/>
        </w:rPr>
      </w:pPr>
      <w:r w:rsidRPr="001633B3">
        <w:rPr>
          <w:rFonts w:ascii="Montserrat" w:hAnsi="Montserrat"/>
          <w:sz w:val="16"/>
          <w:szCs w:val="18"/>
        </w:rPr>
        <w:t>INVITACIÓN A CUANDO MENOS TRES PERSONAS INTERNACIONAL ELECTRÓNICA NO. ________________________________________________</w:t>
      </w:r>
    </w:p>
    <w:p w:rsidR="00A33D11" w:rsidRPr="001633B3" w:rsidRDefault="00A33D11" w:rsidP="00A1701D">
      <w:pPr>
        <w:spacing w:after="0"/>
        <w:jc w:val="both"/>
        <w:rPr>
          <w:rFonts w:ascii="Montserrat" w:hAnsi="Montserrat"/>
          <w:sz w:val="16"/>
          <w:szCs w:val="18"/>
        </w:rPr>
      </w:pPr>
      <w:r w:rsidRPr="001633B3">
        <w:rPr>
          <w:rFonts w:ascii="Montserrat" w:hAnsi="Montserrat"/>
          <w:sz w:val="16"/>
          <w:szCs w:val="18"/>
        </w:rPr>
        <w:t>PERSONA FÍSICA O MORAL. _________________________________________________________</w:t>
      </w:r>
    </w:p>
    <w:p w:rsidR="00A33D11" w:rsidRPr="001633B3" w:rsidRDefault="00A33D11" w:rsidP="00A1701D">
      <w:pPr>
        <w:spacing w:after="0"/>
        <w:jc w:val="both"/>
        <w:rPr>
          <w:rFonts w:ascii="Montserrat" w:hAnsi="Montserrat"/>
          <w:sz w:val="16"/>
          <w:szCs w:val="18"/>
        </w:rPr>
      </w:pPr>
      <w:r w:rsidRPr="001633B3">
        <w:rPr>
          <w:rFonts w:ascii="Montserrat" w:hAnsi="Montserrat"/>
          <w:sz w:val="16"/>
          <w:szCs w:val="18"/>
        </w:rPr>
        <w:t>NOMBRE DEL REPRESENTANTE. ______________________________________________________</w:t>
      </w:r>
    </w:p>
    <w:p w:rsidR="00A33D11" w:rsidRPr="001633B3" w:rsidRDefault="00A33D11" w:rsidP="00A1701D">
      <w:pPr>
        <w:spacing w:after="0"/>
        <w:jc w:val="both"/>
        <w:rPr>
          <w:rFonts w:ascii="Montserrat" w:hAnsi="Montserrat"/>
          <w:sz w:val="16"/>
          <w:szCs w:val="18"/>
        </w:rPr>
      </w:pPr>
      <w:r w:rsidRPr="001633B3">
        <w:rPr>
          <w:rFonts w:ascii="Montserrat" w:hAnsi="Montserrat"/>
          <w:sz w:val="16"/>
          <w:szCs w:val="18"/>
        </w:rPr>
        <w:t>INSTITUTO MEXICANO DEL SEGURO SOCIAL</w:t>
      </w:r>
    </w:p>
    <w:p w:rsidR="00A33D11" w:rsidRPr="001633B3" w:rsidRDefault="001633B3" w:rsidP="00A1701D">
      <w:pPr>
        <w:spacing w:after="0"/>
        <w:jc w:val="both"/>
        <w:rPr>
          <w:rFonts w:ascii="Montserrat" w:hAnsi="Montserrat"/>
          <w:sz w:val="16"/>
          <w:szCs w:val="18"/>
        </w:rPr>
      </w:pPr>
      <w:r w:rsidRPr="001633B3">
        <w:rPr>
          <w:rFonts w:ascii="Montserrat" w:hAnsi="Montserrat"/>
          <w:noProof/>
          <w:sz w:val="16"/>
          <w:szCs w:val="18"/>
          <w:lang w:eastAsia="es-MX"/>
        </w:rPr>
        <mc:AlternateContent>
          <mc:Choice Requires="wps">
            <w:drawing>
              <wp:anchor distT="0" distB="0" distL="114300" distR="114300" simplePos="0" relativeHeight="251659264" behindDoc="0" locked="0" layoutInCell="1" allowOverlap="1" wp14:anchorId="26C5AF5F" wp14:editId="08E58AC9">
                <wp:simplePos x="0" y="0"/>
                <wp:positionH relativeFrom="column">
                  <wp:posOffset>1499235</wp:posOffset>
                </wp:positionH>
                <wp:positionV relativeFrom="paragraph">
                  <wp:posOffset>73025</wp:posOffset>
                </wp:positionV>
                <wp:extent cx="3855085" cy="1221105"/>
                <wp:effectExtent l="0" t="0" r="12065" b="17145"/>
                <wp:wrapNone/>
                <wp:docPr id="5" name="5 Rectángulo"/>
                <wp:cNvGraphicFramePr/>
                <a:graphic xmlns:a="http://schemas.openxmlformats.org/drawingml/2006/main">
                  <a:graphicData uri="http://schemas.microsoft.com/office/word/2010/wordprocessingShape">
                    <wps:wsp>
                      <wps:cNvSpPr/>
                      <wps:spPr>
                        <a:xfrm>
                          <a:off x="0" y="0"/>
                          <a:ext cx="3855085" cy="12211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F3760" w:rsidRPr="001633B3" w:rsidRDefault="008F3760" w:rsidP="001633B3">
                            <w:pPr>
                              <w:jc w:val="center"/>
                              <w:rPr>
                                <w:rFonts w:ascii="Montserrat" w:hAnsi="Montserrat"/>
                                <w:sz w:val="36"/>
                              </w:rPr>
                            </w:pPr>
                            <w:r w:rsidRPr="001633B3">
                              <w:rPr>
                                <w:rFonts w:ascii="Montserrat" w:hAnsi="Montserrat"/>
                                <w:sz w:val="36"/>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5 Rectángulo" o:spid="_x0000_s1026" style="position:absolute;left:0;text-align:left;margin-left:118.05pt;margin-top:5.75pt;width:303.55pt;height:9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" fillcolor="#4f81bd [3204]" strokecolor="#243f60 [1604]" strokeweight="2pt">
                <v:textbox>
                  <w:txbxContent>
                    <w:p w:rsidR="008F3760" w:rsidRPr="001633B3" w:rsidRDefault="008F3760" w:rsidP="001633B3">
                      <w:pPr>
                        <w:jc w:val="center"/>
                        <w:rPr>
                          <w:rFonts w:ascii="Montserrat" w:hAnsi="Montserrat"/>
                          <w:sz w:val="36"/>
                        </w:rPr>
                      </w:pPr>
                      <w:r w:rsidRPr="001633B3">
                        <w:rPr>
                          <w:rFonts w:ascii="Montserrat" w:hAnsi="Montserrat"/>
                          <w:sz w:val="36"/>
                        </w:rPr>
                        <w:t>NO APLICA</w:t>
                      </w:r>
                    </w:p>
                  </w:txbxContent>
                </v:textbox>
              </v:rect>
            </w:pict>
          </mc:Fallback>
        </mc:AlternateContent>
      </w:r>
      <w:r w:rsidR="00A33D11" w:rsidRPr="001633B3">
        <w:rPr>
          <w:rFonts w:ascii="Montserrat" w:hAnsi="Montserrat"/>
          <w:sz w:val="16"/>
          <w:szCs w:val="18"/>
        </w:rPr>
        <w:t xml:space="preserve">P R E S E N T E </w:t>
      </w:r>
    </w:p>
    <w:p w:rsidR="00A33D11" w:rsidRPr="001633B3" w:rsidRDefault="00A33D11" w:rsidP="00A1701D">
      <w:pPr>
        <w:spacing w:after="0"/>
        <w:jc w:val="both"/>
        <w:rPr>
          <w:rFonts w:ascii="Montserrat" w:hAnsi="Montserrat"/>
          <w:sz w:val="16"/>
          <w:szCs w:val="18"/>
        </w:rPr>
      </w:pPr>
    </w:p>
    <w:p w:rsidR="00A33D11" w:rsidRPr="001633B3" w:rsidRDefault="00A33D11" w:rsidP="00A1701D">
      <w:pPr>
        <w:spacing w:after="0"/>
        <w:jc w:val="both"/>
        <w:rPr>
          <w:rFonts w:ascii="Montserrat" w:hAnsi="Montserrat"/>
          <w:sz w:val="16"/>
          <w:szCs w:val="18"/>
        </w:rPr>
      </w:pPr>
      <w:r w:rsidRPr="001633B3">
        <w:rPr>
          <w:rFonts w:ascii="Montserrat" w:hAnsi="Montserrat"/>
          <w:sz w:val="16"/>
          <w:szCs w:val="18"/>
        </w:rPr>
        <w:t>POR MEDIO DE LA PRESENTE, NOS PERMITIMOS SOLICITAR AL IMSS, ACLARACIÓN A LOS ASPECTOS CONTENIDOS EN LA CONVOCATORIA.</w:t>
      </w:r>
    </w:p>
    <w:p w:rsidR="00A33D11" w:rsidRPr="001633B3" w:rsidRDefault="00A33D11" w:rsidP="00A1701D">
      <w:pPr>
        <w:spacing w:after="0"/>
        <w:jc w:val="both"/>
        <w:rPr>
          <w:rFonts w:ascii="Montserrat" w:hAnsi="Montserrat"/>
          <w:sz w:val="16"/>
          <w:szCs w:val="18"/>
        </w:rPr>
      </w:pPr>
    </w:p>
    <w:p w:rsidR="00A33D11" w:rsidRPr="001633B3" w:rsidRDefault="00A33D11" w:rsidP="00A1701D">
      <w:pPr>
        <w:spacing w:after="0"/>
        <w:jc w:val="both"/>
        <w:rPr>
          <w:rFonts w:ascii="Montserrat" w:hAnsi="Montserrat"/>
          <w:sz w:val="16"/>
          <w:szCs w:val="18"/>
        </w:rPr>
      </w:pPr>
      <w:r w:rsidRPr="001633B3">
        <w:rPr>
          <w:rFonts w:ascii="Montserrat" w:hAnsi="Montserrat"/>
          <w:sz w:val="16"/>
          <w:szCs w:val="18"/>
        </w:rPr>
        <w:t>A).- DE CARÁCTER LEGAL.(RELACIONADAS CON ASPECTOS DEL PROCEDIMIENTO DE CONTRATACIÓN)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7"/>
        <w:gridCol w:w="2409"/>
        <w:gridCol w:w="3964"/>
        <w:gridCol w:w="3102"/>
      </w:tblGrid>
      <w:tr w:rsidR="00A33D11" w:rsidRPr="001633B3" w:rsidTr="001633B3">
        <w:trPr>
          <w:jc w:val="center"/>
        </w:trPr>
        <w:tc>
          <w:tcPr>
            <w:tcW w:w="315" w:type="pct"/>
            <w:shd w:val="pct12" w:color="000000" w:fill="FFFFFF"/>
            <w:vAlign w:val="center"/>
          </w:tcPr>
          <w:p w:rsidR="00A33D11" w:rsidRPr="001633B3" w:rsidRDefault="00A33D11" w:rsidP="00A1701D">
            <w:pPr>
              <w:spacing w:after="0"/>
              <w:jc w:val="both"/>
              <w:rPr>
                <w:rFonts w:ascii="Montserrat" w:hAnsi="Montserrat"/>
                <w:sz w:val="16"/>
                <w:szCs w:val="18"/>
              </w:rPr>
            </w:pPr>
            <w:r w:rsidRPr="001633B3">
              <w:rPr>
                <w:rFonts w:ascii="Montserrat" w:hAnsi="Montserrat"/>
                <w:sz w:val="16"/>
                <w:szCs w:val="18"/>
              </w:rPr>
              <w:t>NO.</w:t>
            </w:r>
          </w:p>
        </w:tc>
        <w:tc>
          <w:tcPr>
            <w:tcW w:w="1191" w:type="pct"/>
            <w:shd w:val="pct12" w:color="000000" w:fill="FFFFFF"/>
            <w:vAlign w:val="center"/>
          </w:tcPr>
          <w:p w:rsidR="00A33D11" w:rsidRPr="001633B3" w:rsidRDefault="00A33D11" w:rsidP="00A1701D">
            <w:pPr>
              <w:spacing w:after="0"/>
              <w:jc w:val="both"/>
              <w:rPr>
                <w:rFonts w:ascii="Montserrat" w:hAnsi="Montserrat"/>
                <w:sz w:val="16"/>
                <w:szCs w:val="18"/>
              </w:rPr>
            </w:pPr>
            <w:r w:rsidRPr="001633B3">
              <w:rPr>
                <w:rFonts w:ascii="Montserrat" w:hAnsi="Montserrat"/>
                <w:sz w:val="16"/>
                <w:szCs w:val="18"/>
              </w:rPr>
              <w:t>REFERENCIA (PUNTO DE CONVOCATORIA)</w:t>
            </w:r>
          </w:p>
        </w:tc>
        <w:tc>
          <w:tcPr>
            <w:tcW w:w="1960" w:type="pct"/>
            <w:shd w:val="pct12" w:color="000000" w:fill="FFFFFF"/>
            <w:vAlign w:val="center"/>
          </w:tcPr>
          <w:p w:rsidR="00A33D11" w:rsidRPr="001633B3" w:rsidRDefault="00A33D11" w:rsidP="00A1701D">
            <w:pPr>
              <w:spacing w:after="0"/>
              <w:jc w:val="both"/>
              <w:rPr>
                <w:rFonts w:ascii="Montserrat" w:hAnsi="Montserrat"/>
                <w:sz w:val="16"/>
                <w:szCs w:val="18"/>
              </w:rPr>
            </w:pPr>
            <w:r w:rsidRPr="001633B3">
              <w:rPr>
                <w:rFonts w:ascii="Montserrat" w:hAnsi="Montserrat"/>
                <w:sz w:val="16"/>
                <w:szCs w:val="18"/>
              </w:rPr>
              <w:t>PREGUNTA</w:t>
            </w:r>
          </w:p>
        </w:tc>
        <w:tc>
          <w:tcPr>
            <w:tcW w:w="1534" w:type="pct"/>
            <w:shd w:val="pct12" w:color="000000" w:fill="FFFFFF"/>
            <w:vAlign w:val="center"/>
          </w:tcPr>
          <w:p w:rsidR="00A33D11" w:rsidRPr="001633B3" w:rsidRDefault="00A33D11" w:rsidP="00A1701D">
            <w:pPr>
              <w:spacing w:after="0"/>
              <w:jc w:val="both"/>
              <w:rPr>
                <w:rFonts w:ascii="Montserrat" w:hAnsi="Montserrat"/>
                <w:sz w:val="16"/>
                <w:szCs w:val="18"/>
              </w:rPr>
            </w:pPr>
            <w:r w:rsidRPr="001633B3">
              <w:rPr>
                <w:rFonts w:ascii="Montserrat" w:hAnsi="Montserrat"/>
                <w:sz w:val="16"/>
                <w:szCs w:val="18"/>
              </w:rPr>
              <w:t>RESPUESTA</w:t>
            </w:r>
          </w:p>
        </w:tc>
      </w:tr>
      <w:tr w:rsidR="00A33D11" w:rsidRPr="001633B3" w:rsidTr="001633B3">
        <w:trPr>
          <w:trHeight w:val="64"/>
          <w:jc w:val="center"/>
        </w:trPr>
        <w:tc>
          <w:tcPr>
            <w:tcW w:w="315" w:type="pct"/>
          </w:tcPr>
          <w:p w:rsidR="00A33D11" w:rsidRPr="001633B3" w:rsidRDefault="00A33D11" w:rsidP="00A1701D">
            <w:pPr>
              <w:spacing w:after="0"/>
              <w:jc w:val="both"/>
              <w:rPr>
                <w:rFonts w:ascii="Montserrat" w:hAnsi="Montserrat"/>
                <w:sz w:val="16"/>
                <w:szCs w:val="18"/>
              </w:rPr>
            </w:pPr>
          </w:p>
        </w:tc>
        <w:tc>
          <w:tcPr>
            <w:tcW w:w="1191" w:type="pct"/>
          </w:tcPr>
          <w:p w:rsidR="00A33D11" w:rsidRPr="001633B3" w:rsidRDefault="00A33D11" w:rsidP="00A1701D">
            <w:pPr>
              <w:spacing w:after="0"/>
              <w:jc w:val="both"/>
              <w:rPr>
                <w:rFonts w:ascii="Montserrat" w:hAnsi="Montserrat"/>
                <w:sz w:val="16"/>
                <w:szCs w:val="18"/>
              </w:rPr>
            </w:pPr>
          </w:p>
        </w:tc>
        <w:tc>
          <w:tcPr>
            <w:tcW w:w="1960" w:type="pct"/>
          </w:tcPr>
          <w:p w:rsidR="00A33D11" w:rsidRPr="001633B3" w:rsidRDefault="00A33D11" w:rsidP="00A1701D">
            <w:pPr>
              <w:spacing w:after="0"/>
              <w:jc w:val="both"/>
              <w:rPr>
                <w:rFonts w:ascii="Montserrat" w:hAnsi="Montserrat"/>
                <w:sz w:val="16"/>
                <w:szCs w:val="18"/>
              </w:rPr>
            </w:pPr>
          </w:p>
        </w:tc>
        <w:tc>
          <w:tcPr>
            <w:tcW w:w="1534" w:type="pct"/>
          </w:tcPr>
          <w:p w:rsidR="00A33D11" w:rsidRPr="001633B3" w:rsidRDefault="00A33D11" w:rsidP="00A1701D">
            <w:pPr>
              <w:spacing w:after="0"/>
              <w:jc w:val="both"/>
              <w:rPr>
                <w:rFonts w:ascii="Montserrat" w:hAnsi="Montserrat"/>
                <w:sz w:val="16"/>
                <w:szCs w:val="18"/>
              </w:rPr>
            </w:pPr>
          </w:p>
        </w:tc>
      </w:tr>
    </w:tbl>
    <w:p w:rsidR="00A33D11" w:rsidRPr="001633B3" w:rsidRDefault="00A33D11" w:rsidP="00A1701D">
      <w:pPr>
        <w:spacing w:after="0"/>
        <w:jc w:val="both"/>
        <w:rPr>
          <w:rFonts w:ascii="Montserrat" w:hAnsi="Montserrat"/>
          <w:sz w:val="16"/>
          <w:szCs w:val="18"/>
        </w:rPr>
      </w:pPr>
    </w:p>
    <w:p w:rsidR="00A33D11" w:rsidRPr="001633B3" w:rsidRDefault="00A33D11" w:rsidP="00A1701D">
      <w:pPr>
        <w:spacing w:after="0"/>
        <w:jc w:val="both"/>
        <w:rPr>
          <w:rFonts w:ascii="Montserrat" w:hAnsi="Montserrat"/>
          <w:sz w:val="16"/>
          <w:szCs w:val="18"/>
        </w:rPr>
      </w:pPr>
      <w:r w:rsidRPr="001633B3">
        <w:rPr>
          <w:rFonts w:ascii="Montserrat" w:hAnsi="Montserrat"/>
          <w:sz w:val="16"/>
          <w:szCs w:val="18"/>
        </w:rPr>
        <w:t>B).- DE CARÁCTER TÉCNICO. (RELACIONADAS CON TÉRMINOS Y CONDICIONES Y CUESTIONES TÉCNICAS)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7"/>
        <w:gridCol w:w="2409"/>
        <w:gridCol w:w="3964"/>
        <w:gridCol w:w="3102"/>
      </w:tblGrid>
      <w:tr w:rsidR="00A33D11" w:rsidRPr="001633B3" w:rsidTr="001633B3">
        <w:trPr>
          <w:jc w:val="center"/>
        </w:trPr>
        <w:tc>
          <w:tcPr>
            <w:tcW w:w="315" w:type="pct"/>
            <w:shd w:val="pct12" w:color="000000" w:fill="FFFFFF"/>
            <w:vAlign w:val="center"/>
          </w:tcPr>
          <w:p w:rsidR="00A33D11" w:rsidRPr="001633B3" w:rsidRDefault="00A33D11" w:rsidP="00A1701D">
            <w:pPr>
              <w:spacing w:after="0"/>
              <w:jc w:val="both"/>
              <w:rPr>
                <w:rFonts w:ascii="Montserrat" w:hAnsi="Montserrat"/>
                <w:sz w:val="16"/>
                <w:szCs w:val="18"/>
              </w:rPr>
            </w:pPr>
            <w:r w:rsidRPr="001633B3">
              <w:rPr>
                <w:rFonts w:ascii="Montserrat" w:hAnsi="Montserrat"/>
                <w:sz w:val="16"/>
                <w:szCs w:val="18"/>
              </w:rPr>
              <w:t>NO.</w:t>
            </w:r>
          </w:p>
        </w:tc>
        <w:tc>
          <w:tcPr>
            <w:tcW w:w="1191" w:type="pct"/>
            <w:shd w:val="pct12" w:color="000000" w:fill="FFFFFF"/>
            <w:vAlign w:val="center"/>
          </w:tcPr>
          <w:p w:rsidR="00A33D11" w:rsidRPr="001633B3" w:rsidRDefault="00A33D11" w:rsidP="00A1701D">
            <w:pPr>
              <w:spacing w:after="0"/>
              <w:jc w:val="both"/>
              <w:rPr>
                <w:rFonts w:ascii="Montserrat" w:hAnsi="Montserrat"/>
                <w:sz w:val="16"/>
                <w:szCs w:val="18"/>
              </w:rPr>
            </w:pPr>
            <w:r w:rsidRPr="001633B3">
              <w:rPr>
                <w:rFonts w:ascii="Montserrat" w:hAnsi="Montserrat"/>
                <w:sz w:val="16"/>
                <w:szCs w:val="18"/>
              </w:rPr>
              <w:t>REFERENCIA (PUNTO DE CONVOCATORIA)</w:t>
            </w:r>
          </w:p>
        </w:tc>
        <w:tc>
          <w:tcPr>
            <w:tcW w:w="1960" w:type="pct"/>
            <w:shd w:val="pct12" w:color="000000" w:fill="FFFFFF"/>
            <w:vAlign w:val="center"/>
          </w:tcPr>
          <w:p w:rsidR="00A33D11" w:rsidRPr="001633B3" w:rsidRDefault="00A33D11" w:rsidP="00A1701D">
            <w:pPr>
              <w:spacing w:after="0"/>
              <w:jc w:val="both"/>
              <w:rPr>
                <w:rFonts w:ascii="Montserrat" w:hAnsi="Montserrat"/>
                <w:sz w:val="16"/>
                <w:szCs w:val="18"/>
              </w:rPr>
            </w:pPr>
            <w:r w:rsidRPr="001633B3">
              <w:rPr>
                <w:rFonts w:ascii="Montserrat" w:hAnsi="Montserrat"/>
                <w:sz w:val="16"/>
                <w:szCs w:val="18"/>
              </w:rPr>
              <w:t>PREGUNTA</w:t>
            </w:r>
          </w:p>
        </w:tc>
        <w:tc>
          <w:tcPr>
            <w:tcW w:w="1534" w:type="pct"/>
            <w:shd w:val="pct12" w:color="000000" w:fill="FFFFFF"/>
            <w:vAlign w:val="center"/>
          </w:tcPr>
          <w:p w:rsidR="00A33D11" w:rsidRPr="001633B3" w:rsidRDefault="00A33D11" w:rsidP="00A1701D">
            <w:pPr>
              <w:spacing w:after="0"/>
              <w:jc w:val="both"/>
              <w:rPr>
                <w:rFonts w:ascii="Montserrat" w:hAnsi="Montserrat"/>
                <w:sz w:val="16"/>
                <w:szCs w:val="18"/>
              </w:rPr>
            </w:pPr>
            <w:r w:rsidRPr="001633B3">
              <w:rPr>
                <w:rFonts w:ascii="Montserrat" w:hAnsi="Montserrat"/>
                <w:sz w:val="16"/>
                <w:szCs w:val="18"/>
              </w:rPr>
              <w:t>RESPUESTA</w:t>
            </w:r>
          </w:p>
        </w:tc>
      </w:tr>
      <w:tr w:rsidR="00A33D11" w:rsidRPr="001633B3" w:rsidTr="001633B3">
        <w:trPr>
          <w:trHeight w:val="106"/>
          <w:jc w:val="center"/>
        </w:trPr>
        <w:tc>
          <w:tcPr>
            <w:tcW w:w="315" w:type="pct"/>
          </w:tcPr>
          <w:p w:rsidR="00A33D11" w:rsidRPr="001633B3" w:rsidRDefault="00A33D11" w:rsidP="00A1701D">
            <w:pPr>
              <w:spacing w:after="0"/>
              <w:jc w:val="both"/>
              <w:rPr>
                <w:rFonts w:ascii="Montserrat" w:hAnsi="Montserrat"/>
                <w:sz w:val="16"/>
                <w:szCs w:val="18"/>
              </w:rPr>
            </w:pPr>
          </w:p>
        </w:tc>
        <w:tc>
          <w:tcPr>
            <w:tcW w:w="1191" w:type="pct"/>
          </w:tcPr>
          <w:p w:rsidR="00A33D11" w:rsidRPr="001633B3" w:rsidRDefault="00A33D11" w:rsidP="00A1701D">
            <w:pPr>
              <w:spacing w:after="0"/>
              <w:jc w:val="both"/>
              <w:rPr>
                <w:rFonts w:ascii="Montserrat" w:hAnsi="Montserrat"/>
                <w:sz w:val="16"/>
                <w:szCs w:val="18"/>
              </w:rPr>
            </w:pPr>
          </w:p>
        </w:tc>
        <w:tc>
          <w:tcPr>
            <w:tcW w:w="1960" w:type="pct"/>
          </w:tcPr>
          <w:p w:rsidR="00A33D11" w:rsidRPr="001633B3" w:rsidRDefault="00A33D11" w:rsidP="00A1701D">
            <w:pPr>
              <w:spacing w:after="0"/>
              <w:jc w:val="both"/>
              <w:rPr>
                <w:rFonts w:ascii="Montserrat" w:hAnsi="Montserrat"/>
                <w:sz w:val="16"/>
                <w:szCs w:val="18"/>
              </w:rPr>
            </w:pPr>
          </w:p>
        </w:tc>
        <w:tc>
          <w:tcPr>
            <w:tcW w:w="1534" w:type="pct"/>
          </w:tcPr>
          <w:p w:rsidR="00A33D11" w:rsidRPr="001633B3" w:rsidRDefault="00A33D11" w:rsidP="00A1701D">
            <w:pPr>
              <w:spacing w:after="0"/>
              <w:jc w:val="both"/>
              <w:rPr>
                <w:rFonts w:ascii="Montserrat" w:hAnsi="Montserrat"/>
                <w:sz w:val="16"/>
                <w:szCs w:val="18"/>
              </w:rPr>
            </w:pPr>
          </w:p>
        </w:tc>
      </w:tr>
    </w:tbl>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A T E N T A M E N T E</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______________________________</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(NOMBRE, FIRMA Y CARGO DEL APODERADO O REPRESENTANTE LEGAL DEL LICITANTE)</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NOTA: ESTE DOCUMENTO SE PODRÁ REPRODUCIR CUANTAS VECES SEA NECESARIO.</w:t>
      </w:r>
    </w:p>
    <w:p w:rsidR="00A33D11" w:rsidRPr="001633B3" w:rsidRDefault="00A33D11" w:rsidP="001633B3">
      <w:pPr>
        <w:spacing w:after="0"/>
        <w:jc w:val="center"/>
        <w:rPr>
          <w:rFonts w:ascii="Montserrat" w:hAnsi="Montserrat"/>
          <w:b/>
        </w:rPr>
      </w:pPr>
      <w:r w:rsidRPr="00A33D11">
        <w:rPr>
          <w:rFonts w:ascii="Montserrat" w:hAnsi="Montserrat"/>
          <w:sz w:val="18"/>
          <w:szCs w:val="18"/>
        </w:rPr>
        <w:br w:type="page"/>
      </w:r>
      <w:bookmarkStart w:id="120" w:name="_Toc421216464"/>
      <w:r w:rsidRPr="001633B3">
        <w:rPr>
          <w:rFonts w:ascii="Montserrat" w:hAnsi="Montserrat"/>
          <w:b/>
        </w:rPr>
        <w:lastRenderedPageBreak/>
        <w:t>ANEXO 4 (CUATRO)</w:t>
      </w:r>
      <w:bookmarkEnd w:id="120"/>
    </w:p>
    <w:p w:rsidR="00A33D11" w:rsidRPr="001633B3" w:rsidRDefault="00A33D11" w:rsidP="001633B3">
      <w:pPr>
        <w:spacing w:after="0"/>
        <w:jc w:val="center"/>
        <w:rPr>
          <w:rFonts w:ascii="Montserrat" w:hAnsi="Montserrat"/>
          <w:b/>
        </w:rPr>
      </w:pPr>
      <w:bookmarkStart w:id="121" w:name="_Toc421216465"/>
      <w:r w:rsidRPr="001633B3">
        <w:rPr>
          <w:rFonts w:ascii="Montserrat" w:hAnsi="Montserrat"/>
          <w:b/>
        </w:rPr>
        <w:t>FORMATO ACREDITACIÓN DE EXISTENCIA LEGAL Y PERSONALIDAD JURÍDICA, PARA COMPROMET</w:t>
      </w:r>
      <w:r w:rsidR="001633B3">
        <w:rPr>
          <w:rFonts w:ascii="Montserrat" w:hAnsi="Montserrat"/>
          <w:b/>
        </w:rPr>
        <w:t>ERSE Y SUSCRIBIR PROPOSICIONES</w:t>
      </w:r>
    </w:p>
    <w:p w:rsidR="00A33D11" w:rsidRPr="001633B3" w:rsidRDefault="00A33D11" w:rsidP="00A1701D">
      <w:pPr>
        <w:spacing w:after="0"/>
        <w:jc w:val="both"/>
        <w:rPr>
          <w:rFonts w:ascii="Montserrat" w:hAnsi="Montserrat"/>
          <w:sz w:val="12"/>
          <w:szCs w:val="12"/>
        </w:rPr>
      </w:pPr>
      <w:r w:rsidRPr="001633B3">
        <w:rPr>
          <w:rFonts w:ascii="Montserrat" w:hAnsi="Montserrat"/>
          <w:sz w:val="12"/>
          <w:szCs w:val="12"/>
        </w:rPr>
        <w:t>_______________, A _______ DE _________________DE 20XX.</w:t>
      </w:r>
    </w:p>
    <w:p w:rsidR="00A33D11" w:rsidRPr="001633B3" w:rsidRDefault="00A33D11" w:rsidP="00A1701D">
      <w:pPr>
        <w:spacing w:after="0"/>
        <w:jc w:val="both"/>
        <w:rPr>
          <w:rFonts w:ascii="Montserrat" w:hAnsi="Montserrat"/>
          <w:sz w:val="12"/>
          <w:szCs w:val="12"/>
        </w:rPr>
      </w:pPr>
      <w:r w:rsidRPr="001633B3">
        <w:rPr>
          <w:rFonts w:ascii="Montserrat" w:hAnsi="Montserrat"/>
          <w:sz w:val="12"/>
          <w:szCs w:val="12"/>
        </w:rPr>
        <w:t>________(NOMBRE)             , MANIFIESTO BAJO PROTESTA DE DECIR VERDAD, QUE LOS DATOS AQUÍ ASENTADOS SON CIERTOS Y HAN SIDO VERIFICADOS; ASÍ COMO QUE CUENTO CON FACULTADES SUFICIENTES PARA COMPROMETER Y SUSCRIBIR LAS PROPOSICIONES EN LA PRESENTE INVITACIÓN A CUANDO MENOS TRES PERSONAS INTERNACIONAL BTLC ELECTRÓNICA NO. __________________, A NOMBRE Y REPRESENTACIÓN DE: ___(PERSONA FÍSICA O MORAL)___.</w:t>
      </w:r>
    </w:p>
    <w:p w:rsidR="00A33D11" w:rsidRPr="001633B3" w:rsidRDefault="00A33D11" w:rsidP="00A1701D">
      <w:pPr>
        <w:spacing w:after="0"/>
        <w:jc w:val="both"/>
        <w:rPr>
          <w:rFonts w:ascii="Montserrat" w:hAnsi="Montserrat"/>
          <w:sz w:val="12"/>
          <w:szCs w:val="12"/>
        </w:rPr>
      </w:pPr>
      <w:r w:rsidRPr="001633B3">
        <w:rPr>
          <w:rFonts w:ascii="Montserrat" w:hAnsi="Montserrat"/>
          <w:sz w:val="12"/>
          <w:szCs w:val="12"/>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92"/>
        <w:gridCol w:w="5420"/>
      </w:tblGrid>
      <w:tr w:rsidR="00A33D11" w:rsidRPr="001633B3" w:rsidTr="001633B3">
        <w:trPr>
          <w:trHeight w:val="64"/>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A33D11" w:rsidRPr="001633B3" w:rsidRDefault="00A33D11" w:rsidP="00A1701D">
            <w:pPr>
              <w:spacing w:after="0"/>
              <w:jc w:val="both"/>
              <w:rPr>
                <w:rFonts w:ascii="Montserrat" w:hAnsi="Montserrat"/>
                <w:sz w:val="12"/>
                <w:szCs w:val="12"/>
              </w:rPr>
            </w:pPr>
            <w:r w:rsidRPr="001633B3">
              <w:rPr>
                <w:rFonts w:ascii="Montserrat" w:hAnsi="Montserrat"/>
                <w:sz w:val="12"/>
                <w:szCs w:val="12"/>
              </w:rPr>
              <w:t>REGISTRO FEDERAL DE CONTRIBUYENTES.</w:t>
            </w:r>
          </w:p>
        </w:tc>
      </w:tr>
      <w:tr w:rsidR="00A33D11" w:rsidRPr="001633B3" w:rsidTr="001633B3">
        <w:trPr>
          <w:trHeight w:val="64"/>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A33D11" w:rsidRPr="001633B3" w:rsidRDefault="001633B3" w:rsidP="001633B3">
            <w:pPr>
              <w:spacing w:after="0"/>
              <w:jc w:val="both"/>
              <w:rPr>
                <w:rFonts w:ascii="Montserrat" w:hAnsi="Montserrat"/>
                <w:sz w:val="12"/>
                <w:szCs w:val="12"/>
              </w:rPr>
            </w:pPr>
            <w:r w:rsidRPr="001633B3">
              <w:rPr>
                <w:rFonts w:ascii="Montserrat" w:hAnsi="Montserrat"/>
                <w:sz w:val="12"/>
                <w:szCs w:val="12"/>
              </w:rPr>
              <w:t>REGISTRO PATRONAL</w:t>
            </w:r>
          </w:p>
        </w:tc>
      </w:tr>
      <w:tr w:rsidR="00A33D11" w:rsidRPr="001633B3" w:rsidTr="00A33D11">
        <w:trPr>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A33D11" w:rsidRPr="001633B3" w:rsidRDefault="001633B3" w:rsidP="00A1701D">
            <w:pPr>
              <w:spacing w:after="0"/>
              <w:jc w:val="both"/>
              <w:rPr>
                <w:rFonts w:ascii="Montserrat" w:hAnsi="Montserrat"/>
                <w:sz w:val="12"/>
                <w:szCs w:val="12"/>
              </w:rPr>
            </w:pPr>
            <w:r w:rsidRPr="001633B3">
              <w:rPr>
                <w:rFonts w:ascii="Montserrat" w:hAnsi="Montserrat"/>
                <w:sz w:val="12"/>
                <w:szCs w:val="12"/>
              </w:rPr>
              <w:t>REGISTRO INFONAVIT</w:t>
            </w:r>
          </w:p>
        </w:tc>
      </w:tr>
      <w:tr w:rsidR="00A33D11" w:rsidRPr="001633B3" w:rsidTr="00A33D11">
        <w:trPr>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A33D11" w:rsidRPr="001633B3" w:rsidRDefault="00A33D11" w:rsidP="001633B3">
            <w:pPr>
              <w:spacing w:after="0"/>
              <w:jc w:val="both"/>
              <w:rPr>
                <w:rFonts w:ascii="Montserrat" w:hAnsi="Montserrat"/>
                <w:sz w:val="12"/>
                <w:szCs w:val="12"/>
              </w:rPr>
            </w:pPr>
            <w:r w:rsidRPr="001633B3">
              <w:rPr>
                <w:rFonts w:ascii="Montserrat" w:hAnsi="Montserrat"/>
                <w:sz w:val="12"/>
                <w:szCs w:val="12"/>
              </w:rPr>
              <w:t>DOMICILIO</w:t>
            </w:r>
          </w:p>
        </w:tc>
      </w:tr>
      <w:tr w:rsidR="00A33D11" w:rsidRPr="001633B3" w:rsidTr="00A33D11">
        <w:trPr>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A33D11" w:rsidRPr="001633B3" w:rsidRDefault="00A33D11" w:rsidP="001633B3">
            <w:pPr>
              <w:spacing w:after="0"/>
              <w:jc w:val="both"/>
              <w:rPr>
                <w:rFonts w:ascii="Montserrat" w:hAnsi="Montserrat"/>
                <w:sz w:val="12"/>
                <w:szCs w:val="12"/>
              </w:rPr>
            </w:pPr>
            <w:r w:rsidRPr="001633B3">
              <w:rPr>
                <w:rFonts w:ascii="Montserrat" w:hAnsi="Montserrat"/>
                <w:sz w:val="12"/>
                <w:szCs w:val="12"/>
              </w:rPr>
              <w:t>CALLE Y NÚMERO</w:t>
            </w:r>
          </w:p>
        </w:tc>
      </w:tr>
      <w:tr w:rsidR="00A33D11" w:rsidRPr="001633B3" w:rsidTr="00A33D11">
        <w:trPr>
          <w:jc w:val="center"/>
        </w:trPr>
        <w:tc>
          <w:tcPr>
            <w:tcW w:w="2320" w:type="pct"/>
            <w:tcBorders>
              <w:top w:val="single" w:sz="4" w:space="0" w:color="auto"/>
              <w:left w:val="single" w:sz="4" w:space="0" w:color="auto"/>
              <w:bottom w:val="single" w:sz="4" w:space="0" w:color="auto"/>
              <w:right w:val="single" w:sz="4" w:space="0" w:color="auto"/>
            </w:tcBorders>
            <w:vAlign w:val="bottom"/>
            <w:hideMark/>
          </w:tcPr>
          <w:p w:rsidR="00A33D11" w:rsidRPr="001633B3" w:rsidRDefault="00A33D11" w:rsidP="00A1701D">
            <w:pPr>
              <w:spacing w:after="0"/>
              <w:jc w:val="both"/>
              <w:rPr>
                <w:rFonts w:ascii="Montserrat" w:hAnsi="Montserrat"/>
                <w:sz w:val="12"/>
                <w:szCs w:val="12"/>
              </w:rPr>
            </w:pPr>
            <w:r w:rsidRPr="001633B3">
              <w:rPr>
                <w:rFonts w:ascii="Montserrat" w:hAnsi="Montserrat"/>
                <w:sz w:val="12"/>
                <w:szCs w:val="12"/>
              </w:rPr>
              <w:t>COLONIA.</w:t>
            </w:r>
          </w:p>
        </w:tc>
        <w:tc>
          <w:tcPr>
            <w:tcW w:w="2680" w:type="pct"/>
            <w:tcBorders>
              <w:top w:val="single" w:sz="4" w:space="0" w:color="auto"/>
              <w:left w:val="single" w:sz="4" w:space="0" w:color="auto"/>
              <w:bottom w:val="single" w:sz="4" w:space="0" w:color="auto"/>
              <w:right w:val="single" w:sz="4" w:space="0" w:color="auto"/>
            </w:tcBorders>
            <w:vAlign w:val="bottom"/>
            <w:hideMark/>
          </w:tcPr>
          <w:p w:rsidR="00A33D11" w:rsidRPr="001633B3" w:rsidRDefault="001633B3" w:rsidP="00A1701D">
            <w:pPr>
              <w:spacing w:after="0"/>
              <w:jc w:val="both"/>
              <w:rPr>
                <w:rFonts w:ascii="Montserrat" w:hAnsi="Montserrat"/>
                <w:sz w:val="12"/>
                <w:szCs w:val="12"/>
              </w:rPr>
            </w:pPr>
            <w:r w:rsidRPr="001633B3">
              <w:rPr>
                <w:rFonts w:ascii="Montserrat" w:hAnsi="Montserrat"/>
                <w:sz w:val="12"/>
                <w:szCs w:val="12"/>
              </w:rPr>
              <w:t>ALCALDÍA</w:t>
            </w:r>
            <w:r w:rsidR="00A33D11" w:rsidRPr="001633B3">
              <w:rPr>
                <w:rFonts w:ascii="Montserrat" w:hAnsi="Montserrat"/>
                <w:sz w:val="12"/>
                <w:szCs w:val="12"/>
              </w:rPr>
              <w:t xml:space="preserve"> O MUNICIPIO.</w:t>
            </w:r>
          </w:p>
        </w:tc>
      </w:tr>
      <w:tr w:rsidR="00A33D11" w:rsidRPr="001633B3" w:rsidTr="00A33D11">
        <w:trPr>
          <w:jc w:val="center"/>
        </w:trPr>
        <w:tc>
          <w:tcPr>
            <w:tcW w:w="2320" w:type="pct"/>
            <w:tcBorders>
              <w:top w:val="single" w:sz="4" w:space="0" w:color="auto"/>
              <w:left w:val="single" w:sz="4" w:space="0" w:color="auto"/>
              <w:bottom w:val="single" w:sz="4" w:space="0" w:color="auto"/>
              <w:right w:val="single" w:sz="4" w:space="0" w:color="auto"/>
            </w:tcBorders>
            <w:vAlign w:val="center"/>
            <w:hideMark/>
          </w:tcPr>
          <w:p w:rsidR="00A33D11" w:rsidRPr="001633B3" w:rsidRDefault="00A33D11" w:rsidP="00A1701D">
            <w:pPr>
              <w:spacing w:after="0"/>
              <w:jc w:val="both"/>
              <w:rPr>
                <w:rFonts w:ascii="Montserrat" w:hAnsi="Montserrat"/>
                <w:sz w:val="12"/>
                <w:szCs w:val="12"/>
              </w:rPr>
            </w:pPr>
            <w:r w:rsidRPr="001633B3">
              <w:rPr>
                <w:rFonts w:ascii="Montserrat" w:hAnsi="Montserrat"/>
                <w:sz w:val="12"/>
                <w:szCs w:val="12"/>
              </w:rPr>
              <w:t>CÓDIGO POSTAL.</w:t>
            </w:r>
          </w:p>
        </w:tc>
        <w:tc>
          <w:tcPr>
            <w:tcW w:w="2680" w:type="pct"/>
            <w:tcBorders>
              <w:top w:val="single" w:sz="4" w:space="0" w:color="auto"/>
              <w:left w:val="single" w:sz="4" w:space="0" w:color="auto"/>
              <w:bottom w:val="single" w:sz="4" w:space="0" w:color="auto"/>
              <w:right w:val="single" w:sz="4" w:space="0" w:color="auto"/>
            </w:tcBorders>
            <w:vAlign w:val="bottom"/>
            <w:hideMark/>
          </w:tcPr>
          <w:p w:rsidR="00A33D11" w:rsidRPr="001633B3" w:rsidRDefault="00A33D11" w:rsidP="00A1701D">
            <w:pPr>
              <w:spacing w:after="0"/>
              <w:jc w:val="both"/>
              <w:rPr>
                <w:rFonts w:ascii="Montserrat" w:hAnsi="Montserrat"/>
                <w:sz w:val="12"/>
                <w:szCs w:val="12"/>
              </w:rPr>
            </w:pPr>
            <w:r w:rsidRPr="001633B3">
              <w:rPr>
                <w:rFonts w:ascii="Montserrat" w:hAnsi="Montserrat"/>
                <w:sz w:val="12"/>
                <w:szCs w:val="12"/>
              </w:rPr>
              <w:t>ENTIDAD FEDERATIVA.</w:t>
            </w:r>
          </w:p>
        </w:tc>
      </w:tr>
      <w:tr w:rsidR="00A33D11" w:rsidRPr="001633B3" w:rsidTr="00A33D11">
        <w:trPr>
          <w:jc w:val="center"/>
        </w:trPr>
        <w:tc>
          <w:tcPr>
            <w:tcW w:w="2320" w:type="pct"/>
            <w:tcBorders>
              <w:top w:val="single" w:sz="4" w:space="0" w:color="auto"/>
              <w:left w:val="single" w:sz="4" w:space="0" w:color="auto"/>
              <w:bottom w:val="single" w:sz="4" w:space="0" w:color="auto"/>
              <w:right w:val="single" w:sz="4" w:space="0" w:color="auto"/>
            </w:tcBorders>
            <w:vAlign w:val="bottom"/>
            <w:hideMark/>
          </w:tcPr>
          <w:p w:rsidR="00A33D11" w:rsidRPr="001633B3" w:rsidRDefault="00A33D11" w:rsidP="00A1701D">
            <w:pPr>
              <w:spacing w:after="0"/>
              <w:jc w:val="both"/>
              <w:rPr>
                <w:rFonts w:ascii="Montserrat" w:hAnsi="Montserrat"/>
                <w:sz w:val="12"/>
                <w:szCs w:val="12"/>
              </w:rPr>
            </w:pPr>
            <w:r w:rsidRPr="001633B3">
              <w:rPr>
                <w:rFonts w:ascii="Montserrat" w:hAnsi="Montserrat"/>
                <w:sz w:val="12"/>
                <w:szCs w:val="12"/>
              </w:rPr>
              <w:t>TELÉFONO FIJO.</w:t>
            </w:r>
          </w:p>
        </w:tc>
        <w:tc>
          <w:tcPr>
            <w:tcW w:w="2680" w:type="pct"/>
            <w:tcBorders>
              <w:top w:val="single" w:sz="4" w:space="0" w:color="auto"/>
              <w:left w:val="single" w:sz="4" w:space="0" w:color="auto"/>
              <w:bottom w:val="single" w:sz="4" w:space="0" w:color="auto"/>
              <w:right w:val="single" w:sz="4" w:space="0" w:color="auto"/>
            </w:tcBorders>
            <w:vAlign w:val="bottom"/>
            <w:hideMark/>
          </w:tcPr>
          <w:p w:rsidR="00A33D11" w:rsidRPr="001633B3" w:rsidRDefault="00A33D11" w:rsidP="00A1701D">
            <w:pPr>
              <w:spacing w:after="0"/>
              <w:jc w:val="both"/>
              <w:rPr>
                <w:rFonts w:ascii="Montserrat" w:hAnsi="Montserrat"/>
                <w:sz w:val="12"/>
                <w:szCs w:val="12"/>
              </w:rPr>
            </w:pPr>
            <w:r w:rsidRPr="001633B3">
              <w:rPr>
                <w:rFonts w:ascii="Montserrat" w:hAnsi="Montserrat"/>
                <w:sz w:val="12"/>
                <w:szCs w:val="12"/>
              </w:rPr>
              <w:t>TELÉFONO MÓVIL.</w:t>
            </w:r>
          </w:p>
        </w:tc>
      </w:tr>
      <w:tr w:rsidR="00A33D11" w:rsidRPr="001633B3" w:rsidTr="00A33D11">
        <w:trPr>
          <w:jc w:val="center"/>
        </w:trPr>
        <w:tc>
          <w:tcPr>
            <w:tcW w:w="5000" w:type="pct"/>
            <w:gridSpan w:val="2"/>
            <w:tcBorders>
              <w:top w:val="single" w:sz="4" w:space="0" w:color="auto"/>
              <w:left w:val="single" w:sz="4" w:space="0" w:color="auto"/>
              <w:bottom w:val="single" w:sz="4" w:space="0" w:color="auto"/>
              <w:right w:val="single" w:sz="4" w:space="0" w:color="auto"/>
            </w:tcBorders>
            <w:vAlign w:val="bottom"/>
          </w:tcPr>
          <w:p w:rsidR="00A33D11" w:rsidRPr="001633B3" w:rsidRDefault="00A33D11" w:rsidP="00A1701D">
            <w:pPr>
              <w:spacing w:after="0"/>
              <w:jc w:val="both"/>
              <w:rPr>
                <w:rFonts w:ascii="Montserrat" w:hAnsi="Montserrat"/>
                <w:sz w:val="12"/>
                <w:szCs w:val="12"/>
              </w:rPr>
            </w:pPr>
            <w:r w:rsidRPr="001633B3">
              <w:rPr>
                <w:rFonts w:ascii="Montserrat" w:hAnsi="Montserrat"/>
                <w:sz w:val="12"/>
                <w:szCs w:val="12"/>
              </w:rPr>
              <w:t>DATOS PARA EL PAGO ELECTRONICO INTERBANCARIO; (No. DE CUENTA, NOMBRE DEL BANCO, CLABE INTERBANCARIA, NOMBRE Y NUMERO DE LA SUCURSAL, NOMBRE DEL TITULAR DE LA CUENTA)</w:t>
            </w:r>
          </w:p>
        </w:tc>
      </w:tr>
      <w:tr w:rsidR="00A33D11" w:rsidRPr="001633B3" w:rsidTr="00A33D11">
        <w:trPr>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A33D11" w:rsidRPr="001633B3" w:rsidRDefault="00A33D11" w:rsidP="00A1701D">
            <w:pPr>
              <w:spacing w:after="0"/>
              <w:jc w:val="both"/>
              <w:rPr>
                <w:rFonts w:ascii="Montserrat" w:hAnsi="Montserrat"/>
                <w:sz w:val="12"/>
                <w:szCs w:val="12"/>
              </w:rPr>
            </w:pPr>
            <w:r w:rsidRPr="001633B3">
              <w:rPr>
                <w:rFonts w:ascii="Montserrat" w:hAnsi="Montserrat"/>
                <w:sz w:val="12"/>
                <w:szCs w:val="12"/>
              </w:rPr>
              <w:t>CORREO ELECTRÓNICO.</w:t>
            </w:r>
          </w:p>
        </w:tc>
      </w:tr>
      <w:tr w:rsidR="00A33D11" w:rsidRPr="001633B3" w:rsidTr="00A33D11">
        <w:trPr>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A33D11" w:rsidRPr="001633B3" w:rsidRDefault="00A33D11" w:rsidP="00A1701D">
            <w:pPr>
              <w:spacing w:after="0"/>
              <w:jc w:val="both"/>
              <w:rPr>
                <w:rFonts w:ascii="Montserrat" w:hAnsi="Montserrat"/>
                <w:sz w:val="12"/>
                <w:szCs w:val="12"/>
              </w:rPr>
            </w:pPr>
            <w:r w:rsidRPr="001633B3">
              <w:rPr>
                <w:rFonts w:ascii="Montserrat" w:hAnsi="Montserrat"/>
                <w:sz w:val="12"/>
                <w:szCs w:val="12"/>
              </w:rPr>
              <w:t>APODERADO LEGAL O REPRESENTANTE. (NOMBRE, DOMICILIO, TELÉFONOS Y CORREO ELECTRÓNICO)</w:t>
            </w:r>
          </w:p>
        </w:tc>
      </w:tr>
      <w:tr w:rsidR="00A33D11" w:rsidRPr="001633B3" w:rsidTr="00A33D11">
        <w:trPr>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A33D11" w:rsidRPr="001633B3" w:rsidRDefault="00A33D11" w:rsidP="00A1701D">
            <w:pPr>
              <w:spacing w:after="0"/>
              <w:jc w:val="both"/>
              <w:rPr>
                <w:rFonts w:ascii="Montserrat" w:hAnsi="Montserrat"/>
                <w:sz w:val="12"/>
                <w:szCs w:val="12"/>
              </w:rPr>
            </w:pPr>
            <w:r w:rsidRPr="001633B3">
              <w:rPr>
                <w:rFonts w:ascii="Montserrat" w:hAnsi="Montserrat"/>
                <w:sz w:val="12"/>
                <w:szCs w:val="12"/>
              </w:rPr>
              <w:t>DOCUMENTO PARA ACREDITAR PERSONALIDAD Y FACULTADES. (ESCRITURA PÚBLICA Y MODIFICACIONES, FECHA, Y DATOS DEL NOTARIO PÚBLICO)</w:t>
            </w:r>
          </w:p>
        </w:tc>
      </w:tr>
    </w:tbl>
    <w:p w:rsidR="00A33D11" w:rsidRPr="001633B3" w:rsidRDefault="00A33D11" w:rsidP="00A1701D">
      <w:pPr>
        <w:spacing w:after="0"/>
        <w:jc w:val="both"/>
        <w:rPr>
          <w:rFonts w:ascii="Montserrat" w:hAnsi="Montserrat"/>
          <w:sz w:val="14"/>
          <w:szCs w:val="14"/>
        </w:rPr>
      </w:pPr>
      <w:r w:rsidRPr="001633B3">
        <w:rPr>
          <w:rFonts w:ascii="Montserrat" w:hAnsi="Montserrat"/>
          <w:sz w:val="14"/>
          <w:szCs w:val="14"/>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40"/>
        <w:gridCol w:w="3187"/>
        <w:gridCol w:w="651"/>
        <w:gridCol w:w="2534"/>
      </w:tblGrid>
      <w:tr w:rsidR="00A33D11" w:rsidRPr="001633B3" w:rsidTr="00A33D11">
        <w:trPr>
          <w:trHeight w:val="20"/>
          <w:jc w:val="center"/>
        </w:trPr>
        <w:tc>
          <w:tcPr>
            <w:tcW w:w="3747" w:type="pct"/>
            <w:gridSpan w:val="3"/>
            <w:tcBorders>
              <w:top w:val="single" w:sz="4" w:space="0" w:color="auto"/>
              <w:left w:val="single" w:sz="4" w:space="0" w:color="auto"/>
              <w:bottom w:val="single" w:sz="4" w:space="0" w:color="auto"/>
              <w:right w:val="single" w:sz="4" w:space="0" w:color="auto"/>
            </w:tcBorders>
            <w:shd w:val="pct15" w:color="auto" w:fill="auto"/>
            <w:vAlign w:val="center"/>
            <w:hideMark/>
          </w:tcPr>
          <w:p w:rsidR="00A33D11" w:rsidRPr="001633B3" w:rsidRDefault="00A33D11" w:rsidP="00A1701D">
            <w:pPr>
              <w:spacing w:after="0"/>
              <w:jc w:val="both"/>
              <w:rPr>
                <w:rFonts w:ascii="Montserrat" w:hAnsi="Montserrat"/>
                <w:sz w:val="12"/>
                <w:szCs w:val="12"/>
              </w:rPr>
            </w:pPr>
            <w:r w:rsidRPr="001633B3">
              <w:rPr>
                <w:rFonts w:ascii="Montserrat" w:hAnsi="Montserrat"/>
                <w:sz w:val="12"/>
                <w:szCs w:val="12"/>
              </w:rPr>
              <w:t>NÚMERO DE LA ESCRITURA PÚBLICA EN LA QUE CONSTA SU ACTA CONSTITUTIVA.</w:t>
            </w:r>
          </w:p>
        </w:tc>
        <w:tc>
          <w:tcPr>
            <w:tcW w:w="1253"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A33D11" w:rsidRPr="001633B3" w:rsidRDefault="00A33D11" w:rsidP="00A1701D">
            <w:pPr>
              <w:spacing w:after="0"/>
              <w:jc w:val="both"/>
              <w:rPr>
                <w:rFonts w:ascii="Montserrat" w:hAnsi="Montserrat"/>
                <w:sz w:val="12"/>
                <w:szCs w:val="12"/>
              </w:rPr>
            </w:pPr>
            <w:r w:rsidRPr="001633B3">
              <w:rPr>
                <w:rFonts w:ascii="Montserrat" w:hAnsi="Montserrat"/>
                <w:sz w:val="12"/>
                <w:szCs w:val="12"/>
              </w:rPr>
              <w:t>FECHA.</w:t>
            </w:r>
          </w:p>
        </w:tc>
      </w:tr>
      <w:tr w:rsidR="00A33D11" w:rsidRPr="001633B3" w:rsidTr="00A33D11">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shd w:val="pct15" w:color="auto" w:fill="auto"/>
            <w:vAlign w:val="center"/>
            <w:hideMark/>
          </w:tcPr>
          <w:p w:rsidR="00A33D11" w:rsidRPr="001633B3" w:rsidRDefault="00A33D11" w:rsidP="00A1701D">
            <w:pPr>
              <w:spacing w:after="0"/>
              <w:jc w:val="both"/>
              <w:rPr>
                <w:rFonts w:ascii="Montserrat" w:hAnsi="Montserrat"/>
                <w:sz w:val="12"/>
                <w:szCs w:val="12"/>
              </w:rPr>
            </w:pPr>
            <w:r w:rsidRPr="001633B3">
              <w:rPr>
                <w:rFonts w:ascii="Montserrat" w:hAnsi="Montserrat"/>
                <w:sz w:val="12"/>
                <w:szCs w:val="12"/>
              </w:rPr>
              <w:t>NOMBRE, NÚMERO Y DOMICILIO DEL NOTARIO PÚBLICO (ANTE EL CUAL SE DIO FE DE LA MISMA).</w:t>
            </w:r>
          </w:p>
        </w:tc>
      </w:tr>
      <w:tr w:rsidR="00A33D11" w:rsidRPr="001633B3" w:rsidTr="00A33D11">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shd w:val="pct15" w:color="auto" w:fill="auto"/>
            <w:vAlign w:val="center"/>
            <w:hideMark/>
          </w:tcPr>
          <w:p w:rsidR="00A33D11" w:rsidRPr="001633B3" w:rsidRDefault="00A33D11" w:rsidP="00A1701D">
            <w:pPr>
              <w:spacing w:after="0"/>
              <w:jc w:val="both"/>
              <w:rPr>
                <w:rFonts w:ascii="Montserrat" w:hAnsi="Montserrat"/>
                <w:sz w:val="12"/>
                <w:szCs w:val="12"/>
              </w:rPr>
            </w:pPr>
            <w:r w:rsidRPr="001633B3">
              <w:rPr>
                <w:rFonts w:ascii="Montserrat" w:hAnsi="Montserrat"/>
                <w:sz w:val="12"/>
                <w:szCs w:val="12"/>
              </w:rPr>
              <w:t>FECHA Y DATOS DE SU INSCRIPCIÓN EN EL REGISTRO PÚBLICO DE COMERCIO.</w:t>
            </w:r>
          </w:p>
        </w:tc>
      </w:tr>
      <w:tr w:rsidR="00A33D11" w:rsidRPr="001633B3" w:rsidTr="00A33D11">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shd w:val="pct15" w:color="auto" w:fill="auto"/>
            <w:vAlign w:val="center"/>
            <w:hideMark/>
          </w:tcPr>
          <w:p w:rsidR="00A33D11" w:rsidRPr="001633B3" w:rsidRDefault="00A33D11" w:rsidP="00A1701D">
            <w:pPr>
              <w:spacing w:after="0"/>
              <w:jc w:val="both"/>
              <w:rPr>
                <w:rFonts w:ascii="Montserrat" w:hAnsi="Montserrat"/>
                <w:sz w:val="12"/>
                <w:szCs w:val="12"/>
              </w:rPr>
            </w:pPr>
            <w:r w:rsidRPr="001633B3">
              <w:rPr>
                <w:rFonts w:ascii="Montserrat" w:hAnsi="Montserrat"/>
                <w:sz w:val="12"/>
                <w:szCs w:val="12"/>
              </w:rPr>
              <w:t>DESCRIPCIÓN DEL OBJETO SOCIAL.</w:t>
            </w:r>
          </w:p>
        </w:tc>
      </w:tr>
      <w:tr w:rsidR="00A33D11" w:rsidRPr="001633B3" w:rsidTr="00A33D11">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shd w:val="pct15" w:color="auto" w:fill="auto"/>
            <w:vAlign w:val="center"/>
            <w:hideMark/>
          </w:tcPr>
          <w:p w:rsidR="00A33D11" w:rsidRPr="001633B3" w:rsidRDefault="00A33D11" w:rsidP="00A1701D">
            <w:pPr>
              <w:spacing w:after="0"/>
              <w:jc w:val="both"/>
              <w:rPr>
                <w:rFonts w:ascii="Montserrat" w:hAnsi="Montserrat"/>
                <w:sz w:val="12"/>
                <w:szCs w:val="12"/>
              </w:rPr>
            </w:pPr>
            <w:r w:rsidRPr="001633B3">
              <w:rPr>
                <w:rFonts w:ascii="Montserrat" w:hAnsi="Montserrat"/>
                <w:sz w:val="12"/>
                <w:szCs w:val="12"/>
              </w:rPr>
              <w:t>RELACIÓN DE ACCIONISTAS:</w:t>
            </w:r>
          </w:p>
        </w:tc>
      </w:tr>
      <w:tr w:rsidR="00A33D11" w:rsidRPr="001633B3" w:rsidTr="00A33D11">
        <w:trPr>
          <w:trHeight w:val="20"/>
          <w:jc w:val="center"/>
        </w:trPr>
        <w:tc>
          <w:tcPr>
            <w:tcW w:w="1849"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A33D11" w:rsidRPr="001633B3" w:rsidRDefault="00A33D11" w:rsidP="00A1701D">
            <w:pPr>
              <w:spacing w:after="0"/>
              <w:jc w:val="both"/>
              <w:rPr>
                <w:rFonts w:ascii="Montserrat" w:hAnsi="Montserrat"/>
                <w:sz w:val="12"/>
                <w:szCs w:val="12"/>
              </w:rPr>
            </w:pPr>
            <w:r w:rsidRPr="001633B3">
              <w:rPr>
                <w:rFonts w:ascii="Montserrat" w:hAnsi="Montserrat"/>
                <w:sz w:val="12"/>
                <w:szCs w:val="12"/>
              </w:rPr>
              <w:t>APELLIDO PATERNO</w:t>
            </w:r>
          </w:p>
        </w:tc>
        <w:tc>
          <w:tcPr>
            <w:tcW w:w="1576"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A33D11" w:rsidRPr="001633B3" w:rsidRDefault="00A33D11" w:rsidP="00A1701D">
            <w:pPr>
              <w:spacing w:after="0"/>
              <w:jc w:val="both"/>
              <w:rPr>
                <w:rFonts w:ascii="Montserrat" w:hAnsi="Montserrat"/>
                <w:sz w:val="12"/>
                <w:szCs w:val="12"/>
              </w:rPr>
            </w:pPr>
            <w:r w:rsidRPr="001633B3">
              <w:rPr>
                <w:rFonts w:ascii="Montserrat" w:hAnsi="Montserrat"/>
                <w:sz w:val="12"/>
                <w:szCs w:val="12"/>
              </w:rPr>
              <w:t>APELLIDO MATERNO</w:t>
            </w:r>
          </w:p>
        </w:tc>
        <w:tc>
          <w:tcPr>
            <w:tcW w:w="1575" w:type="pct"/>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A33D11" w:rsidRPr="001633B3" w:rsidRDefault="00A33D11" w:rsidP="00A1701D">
            <w:pPr>
              <w:spacing w:after="0"/>
              <w:jc w:val="both"/>
              <w:rPr>
                <w:rFonts w:ascii="Montserrat" w:hAnsi="Montserrat"/>
                <w:sz w:val="12"/>
                <w:szCs w:val="12"/>
              </w:rPr>
            </w:pPr>
            <w:r w:rsidRPr="001633B3">
              <w:rPr>
                <w:rFonts w:ascii="Montserrat" w:hAnsi="Montserrat"/>
                <w:sz w:val="12"/>
                <w:szCs w:val="12"/>
              </w:rPr>
              <w:t>NOMBRE(S)</w:t>
            </w:r>
          </w:p>
        </w:tc>
      </w:tr>
      <w:tr w:rsidR="00A33D11" w:rsidRPr="001633B3" w:rsidTr="00A33D11">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shd w:val="pct15" w:color="auto" w:fill="auto"/>
            <w:vAlign w:val="bottom"/>
            <w:hideMark/>
          </w:tcPr>
          <w:p w:rsidR="00A33D11" w:rsidRPr="001633B3" w:rsidRDefault="00A33D11" w:rsidP="00A1701D">
            <w:pPr>
              <w:spacing w:after="0"/>
              <w:jc w:val="both"/>
              <w:rPr>
                <w:rFonts w:ascii="Montserrat" w:hAnsi="Montserrat"/>
                <w:sz w:val="12"/>
                <w:szCs w:val="12"/>
              </w:rPr>
            </w:pPr>
            <w:r w:rsidRPr="001633B3">
              <w:rPr>
                <w:rFonts w:ascii="Montserrat" w:hAnsi="Montserrat"/>
                <w:sz w:val="12"/>
                <w:szCs w:val="12"/>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A33D11" w:rsidRPr="001633B3" w:rsidRDefault="00A33D11" w:rsidP="00A1701D">
      <w:pPr>
        <w:spacing w:after="0"/>
        <w:jc w:val="both"/>
        <w:rPr>
          <w:rFonts w:ascii="Montserrat" w:hAnsi="Montserrat"/>
          <w:sz w:val="12"/>
          <w:szCs w:val="12"/>
        </w:rPr>
      </w:pPr>
      <w:r w:rsidRPr="001633B3">
        <w:rPr>
          <w:rFonts w:ascii="Montserrat" w:hAnsi="Montserrat"/>
          <w:sz w:val="12"/>
          <w:szCs w:val="12"/>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A33D11" w:rsidRPr="001633B3" w:rsidRDefault="00A33D11" w:rsidP="00A1701D">
      <w:pPr>
        <w:spacing w:after="0"/>
        <w:jc w:val="both"/>
        <w:rPr>
          <w:rFonts w:ascii="Montserrat" w:hAnsi="Montserrat"/>
          <w:sz w:val="12"/>
          <w:szCs w:val="12"/>
        </w:rPr>
      </w:pPr>
      <w:r w:rsidRPr="001633B3">
        <w:rPr>
          <w:rFonts w:ascii="Montserrat" w:hAnsi="Montserrat"/>
          <w:sz w:val="12"/>
          <w:szCs w:val="12"/>
        </w:rPr>
        <w:t>PROTESTO LO NECESARIO</w:t>
      </w:r>
    </w:p>
    <w:p w:rsidR="00A33D11" w:rsidRPr="001633B3" w:rsidRDefault="00A33D11" w:rsidP="00A1701D">
      <w:pPr>
        <w:spacing w:after="0"/>
        <w:jc w:val="both"/>
        <w:rPr>
          <w:rFonts w:ascii="Montserrat" w:hAnsi="Montserrat"/>
          <w:sz w:val="12"/>
          <w:szCs w:val="12"/>
        </w:rPr>
      </w:pPr>
    </w:p>
    <w:p w:rsidR="00A33D11" w:rsidRPr="001633B3" w:rsidRDefault="00A33D11" w:rsidP="00A1701D">
      <w:pPr>
        <w:spacing w:after="0"/>
        <w:jc w:val="both"/>
        <w:rPr>
          <w:rFonts w:ascii="Montserrat" w:hAnsi="Montserrat"/>
          <w:sz w:val="12"/>
          <w:szCs w:val="12"/>
        </w:rPr>
      </w:pPr>
      <w:r w:rsidRPr="001633B3">
        <w:rPr>
          <w:rFonts w:ascii="Montserrat" w:hAnsi="Montserrat"/>
          <w:sz w:val="12"/>
          <w:szCs w:val="12"/>
        </w:rPr>
        <w:t>(NOMBRE, FIRMA Y CARGO DEL APODERADO O REPRESENTANTE LEGAL DEL LICITANTE)</w:t>
      </w:r>
    </w:p>
    <w:p w:rsidR="001633B3" w:rsidRDefault="001633B3" w:rsidP="00A1701D">
      <w:pPr>
        <w:spacing w:after="0"/>
        <w:jc w:val="both"/>
        <w:rPr>
          <w:rFonts w:ascii="Montserrat" w:hAnsi="Montserrat"/>
          <w:sz w:val="18"/>
          <w:szCs w:val="18"/>
        </w:rPr>
      </w:pPr>
    </w:p>
    <w:p w:rsidR="001633B3" w:rsidRDefault="001633B3" w:rsidP="00A1701D">
      <w:pPr>
        <w:spacing w:after="0"/>
        <w:jc w:val="both"/>
        <w:rPr>
          <w:rFonts w:ascii="Montserrat" w:hAnsi="Montserrat"/>
          <w:sz w:val="18"/>
          <w:szCs w:val="18"/>
        </w:rPr>
      </w:pPr>
    </w:p>
    <w:p w:rsidR="00A33D11" w:rsidRPr="001633B3" w:rsidRDefault="00A33D11" w:rsidP="001633B3">
      <w:pPr>
        <w:spacing w:after="0"/>
        <w:jc w:val="center"/>
        <w:rPr>
          <w:rFonts w:ascii="Montserrat" w:hAnsi="Montserrat"/>
          <w:b/>
        </w:rPr>
      </w:pPr>
      <w:r w:rsidRPr="001633B3">
        <w:rPr>
          <w:rFonts w:ascii="Montserrat" w:hAnsi="Montserrat"/>
          <w:b/>
        </w:rPr>
        <w:t>ANEXO 5 (CINCO)</w:t>
      </w:r>
      <w:bookmarkEnd w:id="121"/>
    </w:p>
    <w:p w:rsidR="00A33D11" w:rsidRPr="001633B3" w:rsidRDefault="00A33D11" w:rsidP="001633B3">
      <w:pPr>
        <w:spacing w:after="0"/>
        <w:jc w:val="center"/>
        <w:rPr>
          <w:rFonts w:ascii="Montserrat" w:hAnsi="Montserrat"/>
          <w:b/>
        </w:rPr>
      </w:pPr>
      <w:r w:rsidRPr="001633B3">
        <w:rPr>
          <w:rFonts w:ascii="Montserrat" w:hAnsi="Montserrat"/>
          <w:b/>
        </w:rPr>
        <w:t>FORMATO. MANIFIESTO DE NO EXISTIR IMPEDIMENTO PARA PARTICIPAR EN LA CONVOCATORIA.</w:t>
      </w:r>
    </w:p>
    <w:p w:rsidR="00A33D11" w:rsidRPr="001633B3" w:rsidRDefault="00A33D11" w:rsidP="001633B3">
      <w:pPr>
        <w:spacing w:after="0"/>
        <w:jc w:val="center"/>
        <w:rPr>
          <w:rFonts w:ascii="Montserrat" w:hAnsi="Montserrat"/>
          <w:b/>
        </w:rPr>
      </w:pPr>
      <w:r w:rsidRPr="001633B3">
        <w:rPr>
          <w:rFonts w:ascii="Montserrat" w:hAnsi="Montserrat"/>
          <w:b/>
        </w:rPr>
        <w:t>NUMERAL 6  INCISO D)</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______________, A ___ DE ___________DE 20XX.</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INSTITUTO MEXICANO DEL SEGURO SOCIAL</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PRESENTE.</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lastRenderedPageBreak/>
        <w:t>__________NOMBRE ___________ EN MI CARÁCTER DE REPRESENTANTE LEGAL DE LA_(PERSONA FÍSICA O MORAL)_. DECLARO BAJO PROTESTA DE DECIR VERDAD LO SIGUIENTE:</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INVITACIÓN A CUANDO MENOS TRES PERSONAS INTERNACIONAL BTLC,  ELECTRÓNICA NO. ________________________.</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A T E N T A M E N T E</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_______________________________</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(NOMBRE, FIRMA Y CARGO DEL APODERADO O REPRESENTANTE LEGAL DEL LICITANTE)</w:t>
      </w:r>
    </w:p>
    <w:p w:rsidR="001633B3" w:rsidRDefault="001633B3"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NOTA: EN CASO DE QUE EL LICITANTE SEA PERSONA FÍSICA, ADECUAR EL FORMATO</w:t>
      </w:r>
    </w:p>
    <w:p w:rsidR="00A33D11" w:rsidRPr="001633B3" w:rsidRDefault="00A33D11" w:rsidP="001633B3">
      <w:pPr>
        <w:spacing w:after="0"/>
        <w:jc w:val="center"/>
        <w:rPr>
          <w:rFonts w:ascii="Montserrat" w:hAnsi="Montserrat"/>
          <w:b/>
        </w:rPr>
      </w:pPr>
      <w:bookmarkStart w:id="122" w:name="_Toc421216466"/>
      <w:r w:rsidRPr="001633B3">
        <w:rPr>
          <w:rFonts w:ascii="Montserrat" w:hAnsi="Montserrat"/>
          <w:b/>
        </w:rPr>
        <w:t>ANEXO 6 (SEIS)</w:t>
      </w:r>
      <w:bookmarkEnd w:id="122"/>
    </w:p>
    <w:p w:rsidR="00A33D11" w:rsidRPr="001633B3" w:rsidRDefault="00A33D11" w:rsidP="001633B3">
      <w:pPr>
        <w:spacing w:after="0"/>
        <w:jc w:val="center"/>
        <w:rPr>
          <w:rFonts w:ascii="Montserrat" w:hAnsi="Montserrat"/>
          <w:b/>
        </w:rPr>
      </w:pPr>
      <w:r w:rsidRPr="001633B3">
        <w:rPr>
          <w:rFonts w:ascii="Montserrat" w:hAnsi="Montserrat"/>
          <w:b/>
        </w:rPr>
        <w:t>FORMATO. DECLARACIÓN DE INTEGRIDAD.</w:t>
      </w:r>
    </w:p>
    <w:p w:rsidR="00A33D11" w:rsidRPr="001633B3" w:rsidRDefault="00A33D11" w:rsidP="001633B3">
      <w:pPr>
        <w:spacing w:after="0"/>
        <w:jc w:val="center"/>
        <w:rPr>
          <w:rFonts w:ascii="Montserrat" w:hAnsi="Montserrat"/>
          <w:b/>
        </w:rPr>
      </w:pPr>
      <w:r w:rsidRPr="001633B3">
        <w:rPr>
          <w:rFonts w:ascii="Montserrat" w:hAnsi="Montserrat"/>
          <w:b/>
        </w:rPr>
        <w:t>NUMERAL 6  INCISOS E) Y F)</w:t>
      </w:r>
    </w:p>
    <w:p w:rsidR="00A33D11" w:rsidRPr="001633B3" w:rsidRDefault="00A33D11" w:rsidP="00A1701D">
      <w:pPr>
        <w:spacing w:after="0"/>
        <w:jc w:val="both"/>
        <w:rPr>
          <w:rFonts w:ascii="Montserrat" w:hAnsi="Montserrat"/>
          <w:sz w:val="16"/>
          <w:szCs w:val="18"/>
        </w:rPr>
      </w:pPr>
      <w:r w:rsidRPr="001633B3">
        <w:rPr>
          <w:rFonts w:ascii="Montserrat" w:hAnsi="Montserrat"/>
          <w:sz w:val="16"/>
          <w:szCs w:val="18"/>
        </w:rPr>
        <w:t>________________, A _______ DE _________________DE 20XX.</w:t>
      </w:r>
    </w:p>
    <w:p w:rsidR="00A33D11" w:rsidRPr="001633B3" w:rsidRDefault="00A33D11" w:rsidP="00A1701D">
      <w:pPr>
        <w:spacing w:after="0"/>
        <w:jc w:val="both"/>
        <w:rPr>
          <w:rFonts w:ascii="Montserrat" w:hAnsi="Montserrat"/>
          <w:sz w:val="16"/>
          <w:szCs w:val="18"/>
        </w:rPr>
      </w:pPr>
    </w:p>
    <w:p w:rsidR="00A33D11" w:rsidRPr="001633B3" w:rsidRDefault="00A33D11" w:rsidP="00A1701D">
      <w:pPr>
        <w:spacing w:after="0"/>
        <w:jc w:val="both"/>
        <w:rPr>
          <w:rFonts w:ascii="Montserrat" w:hAnsi="Montserrat"/>
          <w:sz w:val="16"/>
          <w:szCs w:val="18"/>
        </w:rPr>
      </w:pPr>
      <w:r w:rsidRPr="001633B3">
        <w:rPr>
          <w:rFonts w:ascii="Montserrat" w:hAnsi="Montserrat"/>
          <w:sz w:val="16"/>
          <w:szCs w:val="18"/>
        </w:rPr>
        <w:t>INSTITUTO MEXICANO DEL SEGURO SOCIAL</w:t>
      </w:r>
    </w:p>
    <w:p w:rsidR="00A33D11" w:rsidRPr="001633B3" w:rsidRDefault="00A33D11" w:rsidP="00A1701D">
      <w:pPr>
        <w:spacing w:after="0"/>
        <w:jc w:val="both"/>
        <w:rPr>
          <w:rFonts w:ascii="Montserrat" w:hAnsi="Montserrat"/>
          <w:sz w:val="16"/>
          <w:szCs w:val="18"/>
        </w:rPr>
      </w:pPr>
      <w:r w:rsidRPr="001633B3">
        <w:rPr>
          <w:rFonts w:ascii="Montserrat" w:hAnsi="Montserrat"/>
          <w:sz w:val="16"/>
          <w:szCs w:val="18"/>
        </w:rPr>
        <w:t>PRESENTE</w:t>
      </w:r>
    </w:p>
    <w:p w:rsidR="00A33D11" w:rsidRPr="001633B3" w:rsidRDefault="00A33D11" w:rsidP="00A1701D">
      <w:pPr>
        <w:spacing w:after="0"/>
        <w:jc w:val="both"/>
        <w:rPr>
          <w:rFonts w:ascii="Montserrat" w:hAnsi="Montserrat"/>
          <w:sz w:val="16"/>
          <w:szCs w:val="18"/>
        </w:rPr>
      </w:pPr>
    </w:p>
    <w:p w:rsidR="00A33D11" w:rsidRPr="001633B3" w:rsidRDefault="00A33D11" w:rsidP="00A1701D">
      <w:pPr>
        <w:spacing w:after="0"/>
        <w:jc w:val="both"/>
        <w:rPr>
          <w:rFonts w:ascii="Montserrat" w:hAnsi="Montserrat"/>
          <w:sz w:val="16"/>
          <w:szCs w:val="18"/>
        </w:rPr>
      </w:pPr>
      <w:r w:rsidRPr="001633B3">
        <w:rPr>
          <w:rFonts w:ascii="Montserrat" w:hAnsi="Montserrat"/>
          <w:sz w:val="16"/>
          <w:szCs w:val="18"/>
        </w:rPr>
        <w:t>__________NOMBRE ______ EN MI CARÁCTER DE REPRESENTANTE LEGAL DE LA (PERSONA FÍSICA O MORAL), Y EN TÉRMINOS DEL NUMERAL 6 “DOCUMENTOS QUE DEBEN REMITIR POR EL COMPRANET 5.0” INCISOS E) Y F), DE LA CONVOCATORIA A LA INVITACIÓN A CUANDO MENOS TRES PERSONAS INTERNACIONAL BTLC ELECTRÓNICA NO. ___________________. DECLARO BAJO PROTESTA DE DECIR VERDAD, LO SIGUIENTE:</w:t>
      </w:r>
    </w:p>
    <w:p w:rsidR="00A33D11" w:rsidRPr="001633B3" w:rsidRDefault="00A33D11" w:rsidP="00A1701D">
      <w:pPr>
        <w:spacing w:after="0"/>
        <w:jc w:val="both"/>
        <w:rPr>
          <w:rFonts w:ascii="Montserrat" w:hAnsi="Montserrat"/>
          <w:sz w:val="16"/>
          <w:szCs w:val="18"/>
        </w:rPr>
      </w:pPr>
    </w:p>
    <w:p w:rsidR="00A33D11" w:rsidRPr="001633B3" w:rsidRDefault="00A33D11" w:rsidP="00A1701D">
      <w:pPr>
        <w:spacing w:after="0"/>
        <w:jc w:val="both"/>
        <w:rPr>
          <w:rFonts w:ascii="Montserrat" w:hAnsi="Montserrat"/>
          <w:sz w:val="16"/>
          <w:szCs w:val="18"/>
        </w:rPr>
      </w:pPr>
      <w:r w:rsidRPr="001633B3">
        <w:rPr>
          <w:rFonts w:ascii="Montserrat" w:hAnsi="Montserrat"/>
          <w:sz w:val="16"/>
          <w:szCs w:val="18"/>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A33D11" w:rsidRPr="001633B3" w:rsidRDefault="00A33D11" w:rsidP="00A1701D">
      <w:pPr>
        <w:spacing w:after="0"/>
        <w:jc w:val="both"/>
        <w:rPr>
          <w:rFonts w:ascii="Montserrat" w:hAnsi="Montserrat"/>
          <w:sz w:val="16"/>
          <w:szCs w:val="18"/>
        </w:rPr>
      </w:pPr>
    </w:p>
    <w:p w:rsidR="00A33D11" w:rsidRPr="001633B3" w:rsidRDefault="00A33D11" w:rsidP="00A1701D">
      <w:pPr>
        <w:spacing w:after="0"/>
        <w:jc w:val="both"/>
        <w:rPr>
          <w:rFonts w:ascii="Montserrat" w:hAnsi="Montserrat"/>
          <w:sz w:val="16"/>
          <w:szCs w:val="18"/>
        </w:rPr>
      </w:pPr>
      <w:r w:rsidRPr="001633B3">
        <w:rPr>
          <w:rFonts w:ascii="Montserrat" w:hAnsi="Montserrat"/>
          <w:sz w:val="16"/>
          <w:szCs w:val="18"/>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A33D11" w:rsidRPr="001633B3" w:rsidRDefault="00A33D11" w:rsidP="00A1701D">
      <w:pPr>
        <w:spacing w:after="0"/>
        <w:jc w:val="both"/>
        <w:rPr>
          <w:rFonts w:ascii="Montserrat" w:hAnsi="Montserrat"/>
          <w:sz w:val="16"/>
          <w:szCs w:val="18"/>
        </w:rPr>
      </w:pPr>
    </w:p>
    <w:p w:rsidR="00A33D11" w:rsidRPr="001633B3" w:rsidRDefault="00A33D11" w:rsidP="00A1701D">
      <w:pPr>
        <w:spacing w:after="0"/>
        <w:jc w:val="both"/>
        <w:rPr>
          <w:rFonts w:ascii="Montserrat" w:hAnsi="Montserrat"/>
          <w:sz w:val="16"/>
          <w:szCs w:val="18"/>
        </w:rPr>
      </w:pPr>
      <w:r w:rsidRPr="001633B3">
        <w:rPr>
          <w:rFonts w:ascii="Montserrat" w:hAnsi="Montserrat"/>
          <w:sz w:val="16"/>
          <w:szCs w:val="18"/>
        </w:rPr>
        <w:t>BAJO PROTESTA DE DECIR VERDAD QUE NO DESEMPEÑA EMPLEO, CARGO O COMISIÓN EN EL SERVICIO PÚBLICO O, EN SU CASO, QUE A PESAR DE DESEMPEÑARLO, CON LA FORMALIZACIÓN DEL CONTRATO CORRESPONDIENTE NO SE ACTUALIZA UN CONFLICTO DE INTERÉS.</w:t>
      </w:r>
    </w:p>
    <w:p w:rsidR="00A33D11" w:rsidRPr="001633B3" w:rsidRDefault="00A33D11" w:rsidP="00A1701D">
      <w:pPr>
        <w:spacing w:after="0"/>
        <w:jc w:val="both"/>
        <w:rPr>
          <w:rFonts w:ascii="Montserrat" w:hAnsi="Montserrat"/>
          <w:sz w:val="16"/>
          <w:szCs w:val="18"/>
        </w:rPr>
      </w:pPr>
    </w:p>
    <w:p w:rsidR="00A33D11" w:rsidRPr="001633B3" w:rsidRDefault="00A33D11" w:rsidP="00A1701D">
      <w:pPr>
        <w:spacing w:after="0"/>
        <w:jc w:val="both"/>
        <w:rPr>
          <w:rFonts w:ascii="Montserrat" w:hAnsi="Montserrat"/>
          <w:sz w:val="16"/>
          <w:szCs w:val="18"/>
        </w:rPr>
      </w:pPr>
    </w:p>
    <w:p w:rsidR="00A33D11" w:rsidRPr="001633B3" w:rsidRDefault="00A33D11" w:rsidP="00A1701D">
      <w:pPr>
        <w:spacing w:after="0"/>
        <w:jc w:val="both"/>
        <w:rPr>
          <w:rFonts w:ascii="Montserrat" w:hAnsi="Montserrat"/>
          <w:sz w:val="16"/>
          <w:szCs w:val="18"/>
        </w:rPr>
      </w:pPr>
      <w:r w:rsidRPr="001633B3">
        <w:rPr>
          <w:rFonts w:ascii="Montserrat" w:hAnsi="Montserrat"/>
          <w:sz w:val="16"/>
          <w:szCs w:val="18"/>
        </w:rPr>
        <w:t>A T E N T A M E N T E</w:t>
      </w:r>
    </w:p>
    <w:p w:rsidR="00A33D11" w:rsidRPr="001633B3" w:rsidRDefault="00A33D11" w:rsidP="00A1701D">
      <w:pPr>
        <w:spacing w:after="0"/>
        <w:jc w:val="both"/>
        <w:rPr>
          <w:rFonts w:ascii="Montserrat" w:hAnsi="Montserrat"/>
          <w:sz w:val="16"/>
          <w:szCs w:val="18"/>
        </w:rPr>
      </w:pPr>
      <w:r w:rsidRPr="001633B3">
        <w:rPr>
          <w:rFonts w:ascii="Montserrat" w:hAnsi="Montserrat"/>
          <w:sz w:val="16"/>
          <w:szCs w:val="18"/>
        </w:rPr>
        <w:t>______________________________</w:t>
      </w:r>
    </w:p>
    <w:p w:rsidR="00A33D11" w:rsidRPr="001633B3" w:rsidRDefault="00A33D11" w:rsidP="00A1701D">
      <w:pPr>
        <w:spacing w:after="0"/>
        <w:jc w:val="both"/>
        <w:rPr>
          <w:rFonts w:ascii="Montserrat" w:hAnsi="Montserrat"/>
          <w:sz w:val="16"/>
          <w:szCs w:val="18"/>
        </w:rPr>
      </w:pPr>
      <w:r w:rsidRPr="001633B3">
        <w:rPr>
          <w:rFonts w:ascii="Montserrat" w:hAnsi="Montserrat"/>
          <w:sz w:val="16"/>
          <w:szCs w:val="18"/>
        </w:rPr>
        <w:t>(NOMBRE, FIRMA Y CARGO DEL APODERADO O REPRESENTANTE LEGAL DEL LICITANTE)</w:t>
      </w:r>
    </w:p>
    <w:p w:rsidR="00A33D11" w:rsidRPr="001633B3" w:rsidRDefault="00A33D11" w:rsidP="001633B3">
      <w:pPr>
        <w:spacing w:after="0"/>
        <w:jc w:val="center"/>
        <w:rPr>
          <w:rFonts w:ascii="Montserrat" w:hAnsi="Montserrat"/>
          <w:b/>
        </w:rPr>
      </w:pPr>
      <w:r w:rsidRPr="00A33D11">
        <w:rPr>
          <w:rFonts w:ascii="Montserrat" w:hAnsi="Montserrat"/>
          <w:sz w:val="18"/>
          <w:szCs w:val="18"/>
        </w:rPr>
        <w:br w:type="page"/>
      </w:r>
      <w:bookmarkStart w:id="123" w:name="_Toc421216467"/>
      <w:r w:rsidRPr="001633B3">
        <w:rPr>
          <w:rFonts w:ascii="Montserrat" w:hAnsi="Montserrat"/>
          <w:b/>
        </w:rPr>
        <w:lastRenderedPageBreak/>
        <w:t>ANEXO 7 (SIETE)</w:t>
      </w:r>
      <w:bookmarkEnd w:id="123"/>
    </w:p>
    <w:p w:rsidR="00A33D11" w:rsidRPr="001633B3" w:rsidRDefault="00A33D11" w:rsidP="001633B3">
      <w:pPr>
        <w:spacing w:after="0"/>
        <w:jc w:val="both"/>
        <w:rPr>
          <w:rFonts w:ascii="Montserrat" w:hAnsi="Montserrat"/>
          <w:b/>
          <w:sz w:val="16"/>
          <w:szCs w:val="16"/>
        </w:rPr>
      </w:pPr>
      <w:r w:rsidRPr="001633B3">
        <w:rPr>
          <w:rFonts w:ascii="Montserrat" w:hAnsi="Montserrat"/>
          <w:b/>
          <w:sz w:val="16"/>
          <w:szCs w:val="16"/>
        </w:rPr>
        <w:t>FORMATO PARA LA MANIFESTACIÓN QUE DEBERAN PRESENTAR LOS PROVEEDORES QUE PARTICIPEN EN INVITACIÓN A CUANDO MENOS TRES PERSONAS INTERNACIONAL  BAJO LA COBERTURA DE TRATADOS PARA LA ADQUISICIÓN DE BIENES, Y DAR CUMPLIMIENTO A LO DISPUESTO EN LA REGLA 5.2 DE LAS REGLAS PARA LA CELEBRACIÓN DE INVITACIÓN A CUANDO MENOS TRES PERSONAS INTERNACIONAL  BAJO LA COBERTURA DE TRATADOS DE LIBRE COMERCIO SUSCRITOS POR LOS ESTADOS UNIDOS MEXICANOS</w:t>
      </w:r>
    </w:p>
    <w:p w:rsidR="00A33D11" w:rsidRPr="001633B3" w:rsidRDefault="00A33D11" w:rsidP="00A1701D">
      <w:pPr>
        <w:spacing w:after="0"/>
        <w:jc w:val="both"/>
        <w:rPr>
          <w:rFonts w:ascii="Montserrat" w:hAnsi="Montserrat"/>
          <w:sz w:val="14"/>
          <w:szCs w:val="14"/>
        </w:rPr>
      </w:pPr>
      <w:r w:rsidRPr="001633B3">
        <w:rPr>
          <w:rFonts w:ascii="Montserrat" w:hAnsi="Montserrat"/>
          <w:sz w:val="14"/>
          <w:szCs w:val="14"/>
        </w:rPr>
        <w:t>____ de _______________ de ______ (1)</w:t>
      </w:r>
    </w:p>
    <w:p w:rsidR="00A33D11" w:rsidRPr="001633B3" w:rsidRDefault="00A33D11" w:rsidP="00A1701D">
      <w:pPr>
        <w:spacing w:after="0"/>
        <w:jc w:val="both"/>
        <w:rPr>
          <w:rFonts w:ascii="Montserrat" w:hAnsi="Montserrat"/>
          <w:sz w:val="14"/>
          <w:szCs w:val="14"/>
        </w:rPr>
      </w:pPr>
      <w:r w:rsidRPr="001633B3">
        <w:rPr>
          <w:rFonts w:ascii="Montserrat" w:hAnsi="Montserrat"/>
          <w:sz w:val="14"/>
          <w:szCs w:val="14"/>
        </w:rPr>
        <w:t>________(2)________</w:t>
      </w:r>
    </w:p>
    <w:p w:rsidR="00A33D11" w:rsidRPr="001633B3" w:rsidRDefault="00A33D11" w:rsidP="00A1701D">
      <w:pPr>
        <w:spacing w:after="0"/>
        <w:jc w:val="both"/>
        <w:rPr>
          <w:rFonts w:ascii="Montserrat" w:hAnsi="Montserrat"/>
          <w:sz w:val="14"/>
          <w:szCs w:val="14"/>
        </w:rPr>
      </w:pPr>
    </w:p>
    <w:p w:rsidR="00A33D11" w:rsidRPr="001633B3" w:rsidRDefault="00A33D11" w:rsidP="00A1701D">
      <w:pPr>
        <w:spacing w:after="0"/>
        <w:jc w:val="both"/>
        <w:rPr>
          <w:rFonts w:ascii="Montserrat" w:hAnsi="Montserrat"/>
          <w:sz w:val="14"/>
          <w:szCs w:val="14"/>
        </w:rPr>
      </w:pPr>
      <w:r w:rsidRPr="001633B3">
        <w:rPr>
          <w:rFonts w:ascii="Montserrat" w:hAnsi="Montserrat"/>
          <w:sz w:val="14"/>
          <w:szCs w:val="14"/>
        </w:rPr>
        <w:t>PRESENTE.</w:t>
      </w:r>
    </w:p>
    <w:p w:rsidR="00A33D11" w:rsidRPr="001633B3" w:rsidRDefault="00A33D11" w:rsidP="00A1701D">
      <w:pPr>
        <w:spacing w:after="0"/>
        <w:jc w:val="both"/>
        <w:rPr>
          <w:rFonts w:ascii="Montserrat" w:hAnsi="Montserrat"/>
          <w:sz w:val="14"/>
          <w:szCs w:val="14"/>
        </w:rPr>
      </w:pPr>
      <w:r w:rsidRPr="001633B3">
        <w:rPr>
          <w:rFonts w:ascii="Montserrat" w:hAnsi="Montserrat"/>
          <w:sz w:val="14"/>
          <w:szCs w:val="14"/>
        </w:rPr>
        <w:t>Me refiero al procedimiento _________(3)_________ No._____(4)____ en el que mi representada, la empresa __________________(5)_____________participa a través de la presente propuesta.</w:t>
      </w:r>
    </w:p>
    <w:p w:rsidR="00A33D11" w:rsidRPr="001633B3" w:rsidRDefault="00A33D11" w:rsidP="00A1701D">
      <w:pPr>
        <w:spacing w:after="0"/>
        <w:jc w:val="both"/>
        <w:rPr>
          <w:rFonts w:ascii="Montserrat" w:hAnsi="Montserrat"/>
          <w:sz w:val="14"/>
          <w:szCs w:val="14"/>
        </w:rPr>
      </w:pPr>
      <w:r w:rsidRPr="001633B3">
        <w:rPr>
          <w:rFonts w:ascii="Montserrat" w:hAnsi="Montserrat"/>
          <w:sz w:val="14"/>
          <w:szCs w:val="14"/>
        </w:rPr>
        <w:t>Sobre el particular, y en los términos de lo previsto en las “Reglas para la celebración de INVITACIÓN A CUANDO MENOS TRES PERSONAS INTERNACIONAL  bajo la cobertura de tratados de libre comercio suscritos por los Estados Unidos Mexicanos”, el que suscribe manifiesta bajo protesta de decir verdad que, en el supuesto de que me sea adjudicado el contrato respectivo, la totalidad de los bienes que oferto en dicha propuesta y suministraré, bajo la clave ____(6)______, será(n) producido(s) en los Estados Unidos Mexicanos y contarán con un porcentaje de contenido nacional de cuando menos el 65%*, o __(7)___% como caso de excepción.</w:t>
      </w:r>
    </w:p>
    <w:p w:rsidR="001633B3" w:rsidRPr="001633B3" w:rsidRDefault="001633B3" w:rsidP="00A1701D">
      <w:pPr>
        <w:spacing w:after="0"/>
        <w:jc w:val="both"/>
        <w:rPr>
          <w:rFonts w:ascii="Montserrat" w:hAnsi="Montserrat"/>
          <w:sz w:val="14"/>
          <w:szCs w:val="14"/>
        </w:rPr>
      </w:pPr>
    </w:p>
    <w:p w:rsidR="00A33D11" w:rsidRPr="001633B3" w:rsidRDefault="00A33D11" w:rsidP="00A1701D">
      <w:pPr>
        <w:spacing w:after="0"/>
        <w:jc w:val="both"/>
        <w:rPr>
          <w:rFonts w:ascii="Montserrat" w:hAnsi="Montserrat"/>
          <w:sz w:val="14"/>
          <w:szCs w:val="14"/>
        </w:rPr>
      </w:pPr>
      <w:r w:rsidRPr="001633B3">
        <w:rPr>
          <w:rFonts w:ascii="Montserrat" w:hAnsi="Montserrat"/>
          <w:sz w:val="14"/>
          <w:szCs w:val="14"/>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tbl>
      <w:tblPr>
        <w:tblW w:w="0" w:type="auto"/>
        <w:tblInd w:w="2050" w:type="dxa"/>
        <w:tblLayout w:type="fixed"/>
        <w:tblCellMar>
          <w:left w:w="70" w:type="dxa"/>
          <w:right w:w="70" w:type="dxa"/>
        </w:tblCellMar>
        <w:tblLook w:val="0000" w:firstRow="0" w:lastRow="0" w:firstColumn="0" w:lastColumn="0" w:noHBand="0" w:noVBand="0"/>
      </w:tblPr>
      <w:tblGrid>
        <w:gridCol w:w="4490"/>
      </w:tblGrid>
      <w:tr w:rsidR="00A33D11" w:rsidRPr="001633B3" w:rsidTr="00A33D11">
        <w:trPr>
          <w:cantSplit/>
          <w:trHeight w:val="890"/>
        </w:trPr>
        <w:tc>
          <w:tcPr>
            <w:tcW w:w="4490" w:type="dxa"/>
          </w:tcPr>
          <w:p w:rsidR="00A33D11" w:rsidRPr="001633B3" w:rsidRDefault="00A33D11" w:rsidP="00A1701D">
            <w:pPr>
              <w:spacing w:after="0"/>
              <w:jc w:val="both"/>
              <w:rPr>
                <w:rFonts w:ascii="Montserrat" w:hAnsi="Montserrat"/>
                <w:sz w:val="14"/>
                <w:szCs w:val="14"/>
              </w:rPr>
            </w:pPr>
            <w:r w:rsidRPr="001633B3">
              <w:rPr>
                <w:rFonts w:ascii="Montserrat" w:hAnsi="Montserrat"/>
                <w:sz w:val="14"/>
                <w:szCs w:val="14"/>
              </w:rPr>
              <w:t>ATENTAMENTE</w:t>
            </w:r>
          </w:p>
          <w:p w:rsidR="00A33D11" w:rsidRPr="001633B3" w:rsidRDefault="00A33D11" w:rsidP="00A1701D">
            <w:pPr>
              <w:spacing w:after="0"/>
              <w:jc w:val="both"/>
              <w:rPr>
                <w:rFonts w:ascii="Montserrat" w:hAnsi="Montserrat"/>
                <w:sz w:val="14"/>
                <w:szCs w:val="14"/>
              </w:rPr>
            </w:pPr>
            <w:r w:rsidRPr="001633B3">
              <w:rPr>
                <w:rFonts w:ascii="Montserrat" w:hAnsi="Montserrat"/>
                <w:sz w:val="14"/>
                <w:szCs w:val="14"/>
              </w:rPr>
              <w:t>________________(8)_____________</w:t>
            </w:r>
          </w:p>
        </w:tc>
      </w:tr>
    </w:tbl>
    <w:p w:rsidR="00A33D11" w:rsidRPr="001633B3" w:rsidRDefault="00A33D11" w:rsidP="00A1701D">
      <w:pPr>
        <w:spacing w:after="0"/>
        <w:jc w:val="both"/>
        <w:rPr>
          <w:rFonts w:ascii="Montserrat" w:hAnsi="Montserrat"/>
          <w:sz w:val="14"/>
          <w:szCs w:val="14"/>
        </w:rPr>
      </w:pPr>
      <w:r w:rsidRPr="001633B3">
        <w:rPr>
          <w:rFonts w:ascii="Montserrat" w:hAnsi="Montserrat"/>
          <w:sz w:val="14"/>
          <w:szCs w:val="14"/>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rsidR="00A33D11" w:rsidRPr="001633B3" w:rsidRDefault="00A33D11" w:rsidP="00A1701D">
      <w:pPr>
        <w:spacing w:after="0"/>
        <w:jc w:val="both"/>
        <w:rPr>
          <w:rFonts w:ascii="Montserrat" w:hAnsi="Montserrat"/>
          <w:sz w:val="14"/>
          <w:szCs w:val="14"/>
        </w:rPr>
      </w:pPr>
    </w:p>
    <w:tbl>
      <w:tblPr>
        <w:tblW w:w="0" w:type="auto"/>
        <w:jc w:val="center"/>
        <w:tblLayout w:type="fixed"/>
        <w:tblLook w:val="0000" w:firstRow="0" w:lastRow="0" w:firstColumn="0" w:lastColumn="0" w:noHBand="0" w:noVBand="0"/>
      </w:tblPr>
      <w:tblGrid>
        <w:gridCol w:w="3268"/>
        <w:gridCol w:w="974"/>
      </w:tblGrid>
      <w:tr w:rsidR="00A33D11" w:rsidRPr="001633B3" w:rsidTr="00A33D11">
        <w:trPr>
          <w:cantSplit/>
          <w:jc w:val="center"/>
        </w:trPr>
        <w:tc>
          <w:tcPr>
            <w:tcW w:w="3268" w:type="dxa"/>
            <w:tcBorders>
              <w:top w:val="single" w:sz="12" w:space="0" w:color="auto"/>
              <w:left w:val="single" w:sz="12" w:space="0" w:color="auto"/>
              <w:bottom w:val="single" w:sz="12" w:space="0" w:color="auto"/>
              <w:right w:val="single" w:sz="12" w:space="0" w:color="auto"/>
            </w:tcBorders>
          </w:tcPr>
          <w:p w:rsidR="00A33D11" w:rsidRPr="001633B3" w:rsidRDefault="00A33D11" w:rsidP="00A1701D">
            <w:pPr>
              <w:spacing w:after="0"/>
              <w:jc w:val="both"/>
              <w:rPr>
                <w:rFonts w:ascii="Montserrat" w:hAnsi="Montserrat"/>
                <w:sz w:val="14"/>
                <w:szCs w:val="14"/>
              </w:rPr>
            </w:pPr>
            <w:r w:rsidRPr="001633B3">
              <w:rPr>
                <w:rFonts w:ascii="Montserrat" w:hAnsi="Montserrat"/>
                <w:sz w:val="14"/>
                <w:szCs w:val="14"/>
              </w:rPr>
              <w:t>A partir del 27 de junio de 2012</w:t>
            </w:r>
          </w:p>
        </w:tc>
        <w:tc>
          <w:tcPr>
            <w:tcW w:w="974" w:type="dxa"/>
            <w:tcBorders>
              <w:top w:val="single" w:sz="12" w:space="0" w:color="auto"/>
              <w:left w:val="single" w:sz="12" w:space="0" w:color="auto"/>
              <w:bottom w:val="single" w:sz="12" w:space="0" w:color="auto"/>
              <w:right w:val="single" w:sz="12" w:space="0" w:color="auto"/>
            </w:tcBorders>
          </w:tcPr>
          <w:p w:rsidR="00A33D11" w:rsidRPr="001633B3" w:rsidRDefault="00A33D11" w:rsidP="00A1701D">
            <w:pPr>
              <w:spacing w:after="0"/>
              <w:jc w:val="both"/>
              <w:rPr>
                <w:rFonts w:ascii="Montserrat" w:hAnsi="Montserrat"/>
                <w:sz w:val="14"/>
                <w:szCs w:val="14"/>
              </w:rPr>
            </w:pPr>
            <w:r w:rsidRPr="001633B3">
              <w:rPr>
                <w:rFonts w:ascii="Montserrat" w:hAnsi="Montserrat"/>
                <w:sz w:val="14"/>
                <w:szCs w:val="14"/>
              </w:rPr>
              <w:t>65%</w:t>
            </w:r>
          </w:p>
        </w:tc>
      </w:tr>
    </w:tbl>
    <w:p w:rsidR="00A33D11" w:rsidRPr="001633B3" w:rsidRDefault="00A33D11" w:rsidP="00A1701D">
      <w:pPr>
        <w:spacing w:after="0"/>
        <w:jc w:val="both"/>
        <w:rPr>
          <w:rFonts w:ascii="Montserrat" w:hAnsi="Montserrat"/>
          <w:sz w:val="14"/>
          <w:szCs w:val="14"/>
        </w:rPr>
      </w:pPr>
    </w:p>
    <w:p w:rsidR="00A33D11" w:rsidRPr="001633B3" w:rsidRDefault="00A33D11" w:rsidP="00A1701D">
      <w:pPr>
        <w:spacing w:after="0"/>
        <w:jc w:val="both"/>
        <w:rPr>
          <w:rFonts w:ascii="Montserrat" w:hAnsi="Montserrat"/>
          <w:b/>
          <w:sz w:val="18"/>
          <w:szCs w:val="18"/>
        </w:rPr>
      </w:pPr>
      <w:r w:rsidRPr="00A33D11">
        <w:rPr>
          <w:rFonts w:ascii="Montserrat" w:hAnsi="Montserrat"/>
          <w:sz w:val="18"/>
          <w:szCs w:val="18"/>
        </w:rPr>
        <w:br w:type="page"/>
      </w:r>
      <w:r w:rsidRPr="001633B3">
        <w:rPr>
          <w:rFonts w:ascii="Montserrat" w:hAnsi="Montserrat"/>
          <w:b/>
          <w:sz w:val="18"/>
          <w:szCs w:val="18"/>
        </w:rPr>
        <w:lastRenderedPageBreak/>
        <w:t>INSTRUCTIVO PARA EL LLENADO DEL FORMATO PARA LA MANIFESTACIÓN QUE DEBERAN PRESENTAR LOS PROVEEDORES QUE PARTICIPEN EN INVITACIÓN A CUANDO MENOS TRES PERSONAS INTERNACIONAL BTLC PARA LA ADQUISICIÓN DE BIENES, Y DAR CUMPLIMIENTO A LO DISPUESTO EN LA REGLA 5.2.</w:t>
      </w:r>
    </w:p>
    <w:p w:rsidR="00A33D11" w:rsidRPr="00A33D11" w:rsidRDefault="00A33D11" w:rsidP="00A1701D">
      <w:pPr>
        <w:spacing w:after="0"/>
        <w:jc w:val="both"/>
        <w:rPr>
          <w:rFonts w:ascii="Montserrat" w:hAnsi="Montserrat"/>
          <w:sz w:val="18"/>
          <w:szCs w:val="18"/>
        </w:rPr>
      </w:pPr>
    </w:p>
    <w:tbl>
      <w:tblPr>
        <w:tblW w:w="9930" w:type="dxa"/>
        <w:jc w:val="center"/>
        <w:tblInd w:w="-158" w:type="dxa"/>
        <w:tblLayout w:type="fixed"/>
        <w:tblCellMar>
          <w:left w:w="72" w:type="dxa"/>
          <w:right w:w="72" w:type="dxa"/>
        </w:tblCellMar>
        <w:tblLook w:val="0000" w:firstRow="0" w:lastRow="0" w:firstColumn="0" w:lastColumn="0" w:noHBand="0" w:noVBand="0"/>
      </w:tblPr>
      <w:tblGrid>
        <w:gridCol w:w="1245"/>
        <w:gridCol w:w="8685"/>
      </w:tblGrid>
      <w:tr w:rsidR="00A33D11" w:rsidRPr="00A33D11" w:rsidTr="00A33D11">
        <w:trPr>
          <w:trHeight w:val="113"/>
          <w:jc w:val="center"/>
        </w:trPr>
        <w:tc>
          <w:tcPr>
            <w:tcW w:w="1245" w:type="dxa"/>
            <w:tcBorders>
              <w:top w:val="single" w:sz="6" w:space="0" w:color="auto"/>
              <w:left w:val="single" w:sz="6" w:space="0" w:color="auto"/>
              <w:bottom w:val="single" w:sz="6" w:space="0" w:color="auto"/>
              <w:right w:val="single" w:sz="6" w:space="0" w:color="auto"/>
            </w:tcBorders>
            <w:shd w:val="clear" w:color="auto" w:fill="0000FF"/>
            <w:noWrap/>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NUMERO</w:t>
            </w:r>
          </w:p>
        </w:tc>
        <w:tc>
          <w:tcPr>
            <w:tcW w:w="8685" w:type="dxa"/>
            <w:tcBorders>
              <w:top w:val="single" w:sz="6" w:space="0" w:color="auto"/>
              <w:left w:val="single" w:sz="6" w:space="0" w:color="auto"/>
              <w:bottom w:val="single" w:sz="6" w:space="0" w:color="auto"/>
              <w:right w:val="single" w:sz="6" w:space="0" w:color="auto"/>
            </w:tcBorders>
            <w:shd w:val="clear" w:color="auto" w:fill="0000FF"/>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DESCRIPCIÓN</w:t>
            </w:r>
          </w:p>
        </w:tc>
      </w:tr>
      <w:tr w:rsidR="00A33D11" w:rsidRPr="00A33D11" w:rsidTr="00A33D11">
        <w:trPr>
          <w:trHeight w:val="113"/>
          <w:jc w:val="center"/>
        </w:trPr>
        <w:tc>
          <w:tcPr>
            <w:tcW w:w="1245" w:type="dxa"/>
            <w:tcBorders>
              <w:top w:val="single" w:sz="6" w:space="0" w:color="auto"/>
              <w:left w:val="single" w:sz="6" w:space="0" w:color="auto"/>
              <w:bottom w:val="single" w:sz="6" w:space="0" w:color="auto"/>
              <w:right w:val="single" w:sz="6" w:space="0" w:color="auto"/>
            </w:tcBorders>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1</w:t>
            </w:r>
          </w:p>
        </w:tc>
        <w:tc>
          <w:tcPr>
            <w:tcW w:w="8685" w:type="dxa"/>
            <w:tcBorders>
              <w:top w:val="single" w:sz="6" w:space="0" w:color="auto"/>
              <w:left w:val="single" w:sz="6" w:space="0" w:color="auto"/>
              <w:bottom w:val="single" w:sz="6" w:space="0" w:color="auto"/>
              <w:right w:val="single" w:sz="6" w:space="0" w:color="auto"/>
            </w:tcBorders>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Señalar la fecha de suscripción del documento.</w:t>
            </w:r>
          </w:p>
        </w:tc>
      </w:tr>
      <w:tr w:rsidR="00A33D11" w:rsidRPr="00A33D11" w:rsidTr="00A33D11">
        <w:trPr>
          <w:trHeight w:val="113"/>
          <w:jc w:val="center"/>
        </w:trPr>
        <w:tc>
          <w:tcPr>
            <w:tcW w:w="1245" w:type="dxa"/>
            <w:tcBorders>
              <w:top w:val="single" w:sz="6" w:space="0" w:color="auto"/>
              <w:left w:val="single" w:sz="6" w:space="0" w:color="auto"/>
              <w:bottom w:val="single" w:sz="6" w:space="0" w:color="auto"/>
              <w:right w:val="single" w:sz="6" w:space="0" w:color="auto"/>
            </w:tcBorders>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2</w:t>
            </w:r>
          </w:p>
        </w:tc>
        <w:tc>
          <w:tcPr>
            <w:tcW w:w="8685" w:type="dxa"/>
            <w:tcBorders>
              <w:top w:val="single" w:sz="6" w:space="0" w:color="auto"/>
              <w:left w:val="single" w:sz="6" w:space="0" w:color="auto"/>
              <w:bottom w:val="single" w:sz="6" w:space="0" w:color="auto"/>
              <w:right w:val="single" w:sz="6" w:space="0" w:color="auto"/>
            </w:tcBorders>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Anotar el nombre de la dependencia o entidad que invita o convoca.</w:t>
            </w:r>
          </w:p>
        </w:tc>
      </w:tr>
      <w:tr w:rsidR="00A33D11" w:rsidRPr="00A33D11" w:rsidTr="00A33D11">
        <w:trPr>
          <w:trHeight w:val="113"/>
          <w:jc w:val="center"/>
        </w:trPr>
        <w:tc>
          <w:tcPr>
            <w:tcW w:w="1245" w:type="dxa"/>
            <w:tcBorders>
              <w:top w:val="single" w:sz="6" w:space="0" w:color="auto"/>
              <w:left w:val="single" w:sz="6" w:space="0" w:color="auto"/>
              <w:bottom w:val="single" w:sz="6" w:space="0" w:color="auto"/>
              <w:right w:val="single" w:sz="6" w:space="0" w:color="auto"/>
            </w:tcBorders>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3</w:t>
            </w:r>
          </w:p>
        </w:tc>
        <w:tc>
          <w:tcPr>
            <w:tcW w:w="8685" w:type="dxa"/>
            <w:tcBorders>
              <w:top w:val="single" w:sz="6" w:space="0" w:color="auto"/>
              <w:left w:val="single" w:sz="6" w:space="0" w:color="auto"/>
              <w:bottom w:val="single" w:sz="6" w:space="0" w:color="auto"/>
              <w:right w:val="single" w:sz="6" w:space="0" w:color="auto"/>
            </w:tcBorders>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Precisar el procedimiento de contratación de  invitación a cuando menos tres personas.</w:t>
            </w:r>
          </w:p>
        </w:tc>
      </w:tr>
      <w:tr w:rsidR="00A33D11" w:rsidRPr="00A33D11" w:rsidTr="00A33D11">
        <w:trPr>
          <w:trHeight w:val="113"/>
          <w:jc w:val="center"/>
        </w:trPr>
        <w:tc>
          <w:tcPr>
            <w:tcW w:w="1245" w:type="dxa"/>
            <w:tcBorders>
              <w:top w:val="single" w:sz="6" w:space="0" w:color="auto"/>
              <w:left w:val="single" w:sz="6" w:space="0" w:color="auto"/>
              <w:bottom w:val="single" w:sz="6" w:space="0" w:color="auto"/>
              <w:right w:val="single" w:sz="6" w:space="0" w:color="auto"/>
            </w:tcBorders>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4</w:t>
            </w:r>
          </w:p>
        </w:tc>
        <w:tc>
          <w:tcPr>
            <w:tcW w:w="8685" w:type="dxa"/>
            <w:tcBorders>
              <w:top w:val="single" w:sz="6" w:space="0" w:color="auto"/>
              <w:left w:val="single" w:sz="6" w:space="0" w:color="auto"/>
              <w:bottom w:val="single" w:sz="6" w:space="0" w:color="auto"/>
              <w:right w:val="single" w:sz="6" w:space="0" w:color="auto"/>
            </w:tcBorders>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Indicar el número respectivo.</w:t>
            </w:r>
          </w:p>
        </w:tc>
      </w:tr>
      <w:tr w:rsidR="00A33D11" w:rsidRPr="00A33D11" w:rsidTr="00A33D11">
        <w:trPr>
          <w:trHeight w:val="113"/>
          <w:jc w:val="center"/>
        </w:trPr>
        <w:tc>
          <w:tcPr>
            <w:tcW w:w="1245" w:type="dxa"/>
            <w:tcBorders>
              <w:top w:val="single" w:sz="6" w:space="0" w:color="auto"/>
              <w:left w:val="single" w:sz="6" w:space="0" w:color="auto"/>
              <w:bottom w:val="single" w:sz="6" w:space="0" w:color="auto"/>
              <w:right w:val="single" w:sz="6" w:space="0" w:color="auto"/>
            </w:tcBorders>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5</w:t>
            </w:r>
          </w:p>
        </w:tc>
        <w:tc>
          <w:tcPr>
            <w:tcW w:w="8685" w:type="dxa"/>
            <w:tcBorders>
              <w:top w:val="single" w:sz="6" w:space="0" w:color="auto"/>
              <w:left w:val="single" w:sz="6" w:space="0" w:color="auto"/>
              <w:bottom w:val="single" w:sz="6" w:space="0" w:color="auto"/>
              <w:right w:val="single" w:sz="6" w:space="0" w:color="auto"/>
            </w:tcBorders>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Citar el nombre o razón social o denominación de la empresa licitante.</w:t>
            </w:r>
          </w:p>
        </w:tc>
      </w:tr>
      <w:tr w:rsidR="00A33D11" w:rsidRPr="00A33D11" w:rsidTr="00A33D11">
        <w:trPr>
          <w:trHeight w:val="113"/>
          <w:jc w:val="center"/>
        </w:trPr>
        <w:tc>
          <w:tcPr>
            <w:tcW w:w="1245" w:type="dxa"/>
            <w:tcBorders>
              <w:top w:val="single" w:sz="6" w:space="0" w:color="auto"/>
              <w:left w:val="single" w:sz="6" w:space="0" w:color="auto"/>
              <w:bottom w:val="single" w:sz="6" w:space="0" w:color="auto"/>
              <w:right w:val="single" w:sz="6" w:space="0" w:color="auto"/>
            </w:tcBorders>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6</w:t>
            </w:r>
          </w:p>
        </w:tc>
        <w:tc>
          <w:tcPr>
            <w:tcW w:w="8685" w:type="dxa"/>
            <w:tcBorders>
              <w:top w:val="single" w:sz="6" w:space="0" w:color="auto"/>
              <w:left w:val="single" w:sz="6" w:space="0" w:color="auto"/>
              <w:bottom w:val="single" w:sz="6" w:space="0" w:color="auto"/>
              <w:right w:val="single" w:sz="6" w:space="0" w:color="auto"/>
            </w:tcBorders>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Señalar el número de clave que corresponda.</w:t>
            </w:r>
          </w:p>
        </w:tc>
      </w:tr>
      <w:tr w:rsidR="00A33D11" w:rsidRPr="00A33D11" w:rsidTr="00A33D11">
        <w:trPr>
          <w:trHeight w:val="113"/>
          <w:jc w:val="center"/>
        </w:trPr>
        <w:tc>
          <w:tcPr>
            <w:tcW w:w="1245" w:type="dxa"/>
            <w:tcBorders>
              <w:top w:val="single" w:sz="6" w:space="0" w:color="auto"/>
              <w:left w:val="single" w:sz="6" w:space="0" w:color="auto"/>
              <w:bottom w:val="single" w:sz="6" w:space="0" w:color="auto"/>
              <w:right w:val="single" w:sz="6" w:space="0" w:color="auto"/>
            </w:tcBorders>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7</w:t>
            </w:r>
          </w:p>
        </w:tc>
        <w:tc>
          <w:tcPr>
            <w:tcW w:w="8685" w:type="dxa"/>
            <w:tcBorders>
              <w:top w:val="single" w:sz="6" w:space="0" w:color="auto"/>
              <w:left w:val="single" w:sz="6" w:space="0" w:color="auto"/>
              <w:bottom w:val="single" w:sz="6" w:space="0" w:color="auto"/>
              <w:right w:val="single" w:sz="6" w:space="0" w:color="auto"/>
            </w:tcBorders>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Establecer el porcentaje correspondiente al Capítulo III, de los casos de excepción al contenido nacional,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A33D11" w:rsidRPr="00A33D11" w:rsidTr="00A33D11">
        <w:trPr>
          <w:trHeight w:val="113"/>
          <w:jc w:val="center"/>
        </w:trPr>
        <w:tc>
          <w:tcPr>
            <w:tcW w:w="1245" w:type="dxa"/>
            <w:tcBorders>
              <w:top w:val="single" w:sz="6" w:space="0" w:color="auto"/>
              <w:left w:val="single" w:sz="6" w:space="0" w:color="auto"/>
              <w:bottom w:val="single" w:sz="6" w:space="0" w:color="auto"/>
              <w:right w:val="single" w:sz="6" w:space="0" w:color="auto"/>
            </w:tcBorders>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8</w:t>
            </w:r>
          </w:p>
        </w:tc>
        <w:tc>
          <w:tcPr>
            <w:tcW w:w="8685" w:type="dxa"/>
            <w:tcBorders>
              <w:top w:val="single" w:sz="6" w:space="0" w:color="auto"/>
              <w:left w:val="single" w:sz="6" w:space="0" w:color="auto"/>
              <w:bottom w:val="single" w:sz="6" w:space="0" w:color="auto"/>
              <w:right w:val="single" w:sz="6" w:space="0" w:color="auto"/>
            </w:tcBorders>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Anotar el nombre y firma del representante de la empresa licitante.</w:t>
            </w:r>
          </w:p>
        </w:tc>
      </w:tr>
    </w:tbl>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NOTA: Si el licitante es una persona física, se podrá ajustar el presente formato en su parte conducente</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p>
    <w:p w:rsidR="00A33D11" w:rsidRPr="001633B3" w:rsidRDefault="00A33D11" w:rsidP="001633B3">
      <w:pPr>
        <w:spacing w:after="0"/>
        <w:jc w:val="center"/>
        <w:rPr>
          <w:rFonts w:ascii="Montserrat" w:hAnsi="Montserrat"/>
          <w:b/>
        </w:rPr>
      </w:pPr>
      <w:bookmarkStart w:id="124" w:name="_Toc421216469"/>
      <w:r w:rsidRPr="001633B3">
        <w:rPr>
          <w:rFonts w:ascii="Montserrat" w:hAnsi="Montserrat"/>
          <w:b/>
        </w:rPr>
        <w:t>ANEXO 8 (OCHO)</w:t>
      </w:r>
      <w:bookmarkEnd w:id="124"/>
    </w:p>
    <w:p w:rsidR="00A33D11" w:rsidRPr="001633B3" w:rsidRDefault="00A33D11" w:rsidP="001633B3">
      <w:pPr>
        <w:spacing w:after="0"/>
        <w:jc w:val="center"/>
        <w:rPr>
          <w:rFonts w:ascii="Montserrat" w:hAnsi="Montserrat"/>
          <w:b/>
        </w:rPr>
      </w:pPr>
      <w:r w:rsidRPr="001633B3">
        <w:rPr>
          <w:rFonts w:ascii="Montserrat" w:hAnsi="Montserrat"/>
          <w:b/>
        </w:rPr>
        <w:t xml:space="preserve">FORMATO. FIANZA DE CUMPLIMIENTO DE CONTRATO. </w:t>
      </w:r>
    </w:p>
    <w:p w:rsidR="00A33D11" w:rsidRPr="001633B3" w:rsidRDefault="00A33D11" w:rsidP="001633B3">
      <w:pPr>
        <w:spacing w:after="0"/>
        <w:jc w:val="center"/>
        <w:rPr>
          <w:rFonts w:ascii="Montserrat" w:hAnsi="Montserrat"/>
          <w:b/>
        </w:rPr>
      </w:pPr>
      <w:r w:rsidRPr="001633B3">
        <w:rPr>
          <w:rFonts w:ascii="Montserrat" w:hAnsi="Montserrat"/>
          <w:b/>
        </w:rPr>
        <w:t>NUMERAL 2.15</w:t>
      </w:r>
    </w:p>
    <w:p w:rsidR="00A33D11" w:rsidRPr="00414F8F" w:rsidRDefault="00A33D11" w:rsidP="00A1701D">
      <w:pPr>
        <w:spacing w:after="0"/>
        <w:jc w:val="both"/>
        <w:rPr>
          <w:rFonts w:ascii="Montserrat" w:hAnsi="Montserrat"/>
          <w:sz w:val="12"/>
          <w:szCs w:val="12"/>
        </w:rPr>
      </w:pPr>
      <w:r w:rsidRPr="00414F8F">
        <w:rPr>
          <w:rFonts w:ascii="Montserrat" w:hAnsi="Montserrat"/>
          <w:sz w:val="12"/>
          <w:szCs w:val="12"/>
        </w:rPr>
        <w:t>(NOMBRE DE LA AFIANZADORA), EN EJERCICIO DE LA AUTORIZACIÓN QUE LE OTORGÓ EL GOBIERNO FEDERAL, POR CONDUCTO DE LA SECRETARÍA DE HACIENDA Y CRÉDITO PÚBLICO, EN LOS TÉRMINOS DE LOS ARTÍCULOS 11° Y 36° DE LA LEY DE INSTITUCIONES DE SEGUROS Y FIANZAS, SE CONSTITUYE FIADORA POR LA SUMA DE: (ANOTAR EL IMPORTE QUE PROCEDA DEPENDIENDO DEL PORCENTAJE AL CONTRATO SIN INCLUIR EL IVA.)-----</w:t>
      </w:r>
    </w:p>
    <w:p w:rsidR="00A33D11" w:rsidRPr="00414F8F" w:rsidRDefault="00A33D11" w:rsidP="00414F8F">
      <w:pPr>
        <w:spacing w:after="0"/>
        <w:jc w:val="center"/>
        <w:rPr>
          <w:rFonts w:ascii="Montserrat" w:hAnsi="Montserrat"/>
          <w:b/>
        </w:rPr>
      </w:pPr>
      <w:r w:rsidRPr="00414F8F">
        <w:rPr>
          <w:rFonts w:ascii="Montserrat" w:hAnsi="Montserrat"/>
          <w:sz w:val="12"/>
          <w:szCs w:val="12"/>
        </w:rPr>
        <w:t xml:space="preserve">ANTE: EL INSTITUTO MEXICANO DEL SEGURO SOCIAL, PARA GARANTIZAR POR (nombre o denominación social de la empresa).  CON DOMICILIO EN (domicilio de la empresa), EL FIEL YEXACTO CUMPLIMIENTO DE TODAS Y CADA UNA DE LAS OBLIGACIONES A SU CARGO, DERIVADAS DEL CONTRATO DE  (especificar que tipo de contrato, si es de adquisición, prestación de servicio, etc)  NÚMERO (número de contrato)  DE FECHA (fecha de suscripción),  QUE SE ADJUDICÓ A DICHA EMPRESA CON MOTIVO DEL (especificar el procedimiento de contratación que se llevó a cabo, licitación pública, invitación a cuando menos tres personas, adjudicación directa, y en su caso, el número de ésta),  RELATIVO A  (objeto del contrato);  LA PRESENTE FIANZA, TENDRÁ UNA VIGENCIA DE(se deberá insertar el lapso de vigencia que se haya establecido en el contrato),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(especificar la institución afianzadora que expide la garantía), EXPRESAMENTE SE OBLIGA A PAGAR AL INSTITUTO LA CANTIDAD GARANTIZADA O LA PARTE PROPORCIONAL DE LA MISMA, POSTERIORMENTE A QUE SE LE HAYAN APLICADO AL (proveedor, prestador de servicio, etc.)LA TOTALIDAD DE LAS PENAS CONVENCIONALES ESTABLECIDAS EN LA CLÁUSULA(número de cláusula del contrato en que se estipulen las penas convencionales que en su caso deba pagar el fiado) DEL CONTRATO DE REFERENCIA, MISMAS QUE NO PODRÁN SER SUPERIORES A LA SUMA QUE SE AFIANZA Y/O POR CUALQUIER OTRO INCUMPLIMIENTO EN QUE INCURRA EL FIADO, ASÍ MISMO, LA PRESENTE GARANTÍA SOLO PODRÁ SER CANCELADA A SOLICITUD EXPRESA Y PREVIA AUTORIZACIÓN POR ESCRITO </w:t>
      </w:r>
      <w:r w:rsidRPr="00414F8F">
        <w:rPr>
          <w:rFonts w:ascii="Montserrat" w:hAnsi="Montserrat"/>
          <w:sz w:val="12"/>
          <w:szCs w:val="12"/>
        </w:rPr>
        <w:lastRenderedPageBreak/>
        <w:t>DEL INSTITUTO MEXICANO DEL SEGURO SOCIAL; AFIANZADORA (especificar la institución afianzadora que expide la garantía), EXPRESAMENTE CONSIENTE: A) QUE LA PRESENTE FIANZA SE OTORGA DE CONFORMIDAD CON LO ESTIPULADO EN EL CONTRATO ARRIBA INDICADO; B) QUE EN CASO DE INCUMPLIMIENTO POR PARTE DEL (proveedor, prestador de servicio, etc.), A CUALQUIERA DE LAS OBLIGACIONES CONTENIDAS EN EL CONTRATO, 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 C) QUE PAGARÁ AL INSTITUTO LA CANTIDAD GARANTIZADA O LA PARTE PROPORCIONAL DE LA MISMA, POSTERIORMENTE A QUE SE LE HAYAN APLICADO AL (proveedor, prestador de servicio, etc.)LA TOTALIDAD DE LAS PENAS CONVENCIONALES ESTABLECIDAS EN LA CLÁUSULA(número de cláusula del contrato en que se estipulen las penas convencionales que en su caso deba pagar el fiado) DEL CONTRATO DE REFERENCIA, MISMAS QUE NO PODRÁN SER SUPERIORES A LA SUMA QUE SE AFIANZA Y/O POR CUALQUIER OTRO INCUMPLIMIENTO EN QUE INCURRA EL FIADO; D) QUE LA FIANZA SOLO PODRÁ SER CANCELADA A SOLICITUD  EXPRESA Y PREVIA AUTORIZACIÓN POR ESCRITO DEL INSTITUTO MEXICANO DEL SEGURO SOCIAL; E)  QUE DA SU CONSENTIMIENTO AL INSTITUTO EN LO REFERENTE AL ARTÍCULO 179 DE LA LEY DE INSTITUCIONES DE SEGUROS Y FIANZAS PARA  EL CUMPLIMIENTO DE LAS OBLIGACIONES QUE SE AFIANZAN; F) QUE SI ES PRORROGADO EL PLAZO ESTABLECIDO PARA EL CUMPLIMIENTO DEL CONTRATO, O EXISTA ESPERA, LA VIGENCIA DE ESTA FIANZA QUEDARÁ AUTOMÁTICAMENTE PRORROGADA EN CONCORDANCIA CON DICHA PRÓRROGA O ESPERA; G) QUE LA FIANZA CONTINUARÁ VIGENTE DURANTE LA SUBSTANCIACIÓN DE TODOS LOS RECURSOS Y MEDIOS DE DEFENSA LEGALES QUE, EN SU CASO, SEAN INTERPUESTOS POR CUALQUIERA DE LAS PARTES, HASTA QUE SE DICTE LA RESOLUCIÓN DEFINITIVA POR AUTORIDAD COMPETENTE, AFIANZADORA (especificar la institución afianzadora que expide la garantía), ADMITE EXPRESAMENTE SOMETERSE INDISTINTAMENTE, Y A ELECCIÓN DEL BENEFICIARIO, A CUALESQUIERA DE LOS PROCEDIMIENTOS LEGALES ESTABLECIDOS EN LOS ARTÍCULOS  279 Y/O 280 DE LA LEY DE INSTITUCIONES DE SEGUROS Y FIANZAS EN VIGOR O, EN SU CASO, A TRAVÉS DEL PROCEDIMIENTO QUE ESTABLECE EL ARTÍCULO 63 DE LA LEY DE PROTECCIÓN Y DEFENSA AL USUARIO DE SERVICIOS FINANCIEROS VIGENTE. FIN DE TEXTO.</w:t>
      </w:r>
      <w:r w:rsidRPr="00414F8F">
        <w:rPr>
          <w:rFonts w:ascii="Montserrat" w:hAnsi="Montserrat"/>
          <w:sz w:val="12"/>
          <w:szCs w:val="12"/>
        </w:rPr>
        <w:br w:type="page"/>
      </w:r>
      <w:bookmarkStart w:id="125" w:name="_Toc421216470"/>
      <w:r w:rsidRPr="00414F8F">
        <w:rPr>
          <w:rFonts w:ascii="Montserrat" w:hAnsi="Montserrat"/>
          <w:b/>
        </w:rPr>
        <w:lastRenderedPageBreak/>
        <w:t>ANEXO 9 (NUEVE)</w:t>
      </w:r>
      <w:bookmarkEnd w:id="125"/>
    </w:p>
    <w:p w:rsidR="00A33D11" w:rsidRPr="00414F8F" w:rsidRDefault="00A33D11" w:rsidP="00414F8F">
      <w:pPr>
        <w:spacing w:after="0"/>
        <w:jc w:val="center"/>
        <w:rPr>
          <w:rFonts w:ascii="Montserrat" w:hAnsi="Montserrat"/>
          <w:b/>
        </w:rPr>
      </w:pPr>
      <w:r w:rsidRPr="00414F8F">
        <w:rPr>
          <w:rFonts w:ascii="Montserrat" w:hAnsi="Montserrat"/>
          <w:b/>
        </w:rPr>
        <w:t>FORMATO  MODELO DE CONVENIO DE PARTICIPACIÓN CONJUNTA.</w:t>
      </w:r>
    </w:p>
    <w:p w:rsidR="00A33D11" w:rsidRPr="00414F8F" w:rsidRDefault="00A33D11" w:rsidP="00414F8F">
      <w:pPr>
        <w:spacing w:after="0"/>
        <w:jc w:val="center"/>
        <w:rPr>
          <w:rFonts w:ascii="Montserrat" w:hAnsi="Montserrat"/>
          <w:b/>
        </w:rPr>
      </w:pPr>
      <w:r w:rsidRPr="00414F8F">
        <w:rPr>
          <w:rFonts w:ascii="Montserrat" w:hAnsi="Montserrat"/>
          <w:b/>
        </w:rPr>
        <w:t>NUMERAL 3.4.1 Y 6 INCISO H</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“EL PARTICIPANTE A”, DECLARA QUE:</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1.1.1</w:t>
      </w:r>
      <w:r w:rsidRPr="00A33D11">
        <w:rPr>
          <w:rFonts w:ascii="Montserrat" w:hAnsi="Montserrat"/>
          <w:sz w:val="18"/>
          <w:szCs w:val="18"/>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EL ACTA CONSTITUTIVA DE LA SOCIEDAD ____ (SI/NO) HA TENIDO REFORMAS Y MODIFICACIONES.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NOTA: EN SU CASO, SE DEBERÁN RELACIONAR LAS ESCRITURAS EN QUE CONSTEN LAS REFORMAS O MODIFICACIONES DE LA SOCIEDAD.</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LOS NOMBRES DE SUS SOCIOS SON:</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_____________________ CON REGISTRO FEDERAL DE CONTRIBUYENTES _____________.</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1.1.2</w:t>
      </w:r>
      <w:r w:rsidRPr="00A33D11">
        <w:rPr>
          <w:rFonts w:ascii="Montserrat" w:hAnsi="Montserrat"/>
          <w:sz w:val="18"/>
          <w:szCs w:val="18"/>
        </w:rPr>
        <w:tab/>
        <w:t>TIENE LOS SIGUIENTES REGISTROS OFICIALES: REGISTRO FEDERAL DE CONTRIBUYENTES NÚMERO __________ Y REGISTRO PATRONAL ANTE EL INSTITUTO MEXICANO DEL SEGURO SOCIAL NÚMERO _____.</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1.1.3</w:t>
      </w:r>
      <w:r w:rsidRPr="00A33D11">
        <w:rPr>
          <w:rFonts w:ascii="Montserrat" w:hAnsi="Montserrat"/>
          <w:sz w:val="18"/>
          <w:szCs w:val="18"/>
        </w:rPr>
        <w:tab/>
        <w:t>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ab/>
        <w:t>EL DOMICILIO DEL REPRESENTANTE LEGAL ES EL UBICADO EN ______________.</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lastRenderedPageBreak/>
        <w:t>1.1.4</w:t>
      </w:r>
      <w:r w:rsidRPr="00A33D11">
        <w:rPr>
          <w:rFonts w:ascii="Montserrat" w:hAnsi="Montserrat"/>
          <w:sz w:val="18"/>
          <w:szCs w:val="18"/>
        </w:rPr>
        <w:tab/>
        <w:t>SU OBJETO SOCIAL, ENTRE OTROS CORRESPONDE A: ___________; POR LO QUE CUENTA CON LOS RECURSOS FINANCIEROS, TÉCNICOS, ADMINISTRATIVOS Y HUMANOS PARA OBLIGARSE, EN LOS TÉRMINOS Y CONDICIONES QUE SE ESTIPULAN EN EL PRESENTE CONVENIO.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1.1.5</w:t>
      </w:r>
      <w:r w:rsidRPr="00A33D11">
        <w:rPr>
          <w:rFonts w:ascii="Montserrat" w:hAnsi="Montserrat"/>
          <w:sz w:val="18"/>
          <w:szCs w:val="18"/>
        </w:rPr>
        <w:tab/>
        <w:t>SEÑALA COMO DOMICILIO LEGAL PARA TODOS LOS EFECTOS QUE DERIVEN DEL PRESENTE CONVENIO, EL UBICADO EN:</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2.1</w:t>
      </w:r>
      <w:r w:rsidRPr="00A33D11">
        <w:rPr>
          <w:rFonts w:ascii="Montserrat" w:hAnsi="Montserrat"/>
          <w:sz w:val="18"/>
          <w:szCs w:val="18"/>
        </w:rPr>
        <w:tab/>
        <w:t>“EL PARTICIPANTE B”, DECLARA QUE:</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2.1.1</w:t>
      </w:r>
      <w:r w:rsidRPr="00A33D11">
        <w:rPr>
          <w:rFonts w:ascii="Montserrat" w:hAnsi="Montserrat"/>
          <w:sz w:val="18"/>
          <w:szCs w:val="18"/>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EL ACTA CONSTITUTIVA DE LA SOCIEDAD __ (SI/NO) HA TENIDO REFORMAS Y MODIFICACIONES.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NOTA: EN SU CASO, SE DEBERÁN RELACIONAR LAS ESCRITURAS EN QUE CONSTEN LAS REFORMAS O MODIFICACIONES DE LA SOCIEDAD.</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LOS NOMBRES DE SUS SOCIOS SON:</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_____________________ CON REGISTRO FEDERAL DE CONTRIBUYENTES ____.</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2.1.2</w:t>
      </w:r>
      <w:r w:rsidRPr="00A33D11">
        <w:rPr>
          <w:rFonts w:ascii="Montserrat" w:hAnsi="Montserrat"/>
          <w:sz w:val="18"/>
          <w:szCs w:val="18"/>
        </w:rPr>
        <w:tab/>
        <w:t>TIENE LOS SIGUIENTES REGISTROS OFICIALES: REGISTRO FEDERAL DE CONTRIBUYENTES NÚMERO __________ Y REGISTRO PATRONAL ANTE EL INSTITUTO MEXICANO DEL SEGURO SOCIAL NÚMERO _____.</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2.1.3</w:t>
      </w:r>
      <w:r w:rsidRPr="00A33D11">
        <w:rPr>
          <w:rFonts w:ascii="Montserrat" w:hAnsi="Montserrat"/>
          <w:sz w:val="18"/>
          <w:szCs w:val="18"/>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EL DOMICILIO DE SU REPRESENTANTE LEGAL ES EL UBICADO EN _____.</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2.1.4</w:t>
      </w:r>
      <w:r w:rsidRPr="00A33D11">
        <w:rPr>
          <w:rFonts w:ascii="Montserrat" w:hAnsi="Montserrat"/>
          <w:sz w:val="18"/>
          <w:szCs w:val="18"/>
        </w:rPr>
        <w:tab/>
        <w:t>SU OBJETO SOCIAL, ENTRE OTROS CORRESPONDE A: ___________; POR LO QUE CUENTA CON LOS RECURSOS FINANCIEROS, TÉCNICOS, ADMINISTRATIVOS Y HUMANOS PARA OBLIGARSE, EN LOS TÉRMINOS Y CONDICIONES QUE SE ESTIPULAN EN EL PRESENTE CONVENIO.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2.1.5</w:t>
      </w:r>
      <w:r w:rsidRPr="00A33D11">
        <w:rPr>
          <w:rFonts w:ascii="Montserrat" w:hAnsi="Montserrat"/>
          <w:sz w:val="18"/>
          <w:szCs w:val="18"/>
        </w:rPr>
        <w:tab/>
        <w:t>SEÑALA COMO DOMICILIO LEGAL PARA TODOS LOS EFECTOS QUE DERIVEN DEL PRESENTE CONVENIO, EL UBICADO EN: ___________________________</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lastRenderedPageBreak/>
        <w:t>(MENCIONAR E IDENTIFICAR A CUÁNTOS INTEGRANTES CONFORMAN LA PARTICIPACIÓN CONJUNTA PARA LA PRESENTACIÓN DE PROPUESTAS).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3.1 “LAS PARTES” DECLARAN QUE:</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3.1.1  CONOCEN LOS REQUISITOS Y CONDICIONES ESTIPULADAS EN DE LA CONVOCATORIA A LA INVITACIÓN A CUANDO MENOS TRES PERSONAS INTERNACIONAL BTLC ____________.</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3.1.2 MANIFIESTAN SU CONFORMIDAD EN FORMALIZAR EL PRESENTE CONVENIO, CON EL OBJETO DE PARTICIPAR CONJUNTAMENTE EN LA INVITACIÓN A CUANDO MENOS TRES PERSONAS INTERNACIONAL BTLC, PRESENTANDO PROPUESTA TÉCNICA Y ECONÓMICA, CUMPLIENDO CON LO ESTABLECIDO EN LA CONVOCATORIA DE LA INVITACIÓN A CUANDO MENOS TRES PERSONAS INTERNACIONAL BTLC Y CON LO DISPUESTO EN LOS ARTÍCULOS 34, DE LA LEY DE ADQUISICIONES, ARRENDAMIENTOS Y SERVICIOS DEL SECTOR PÚBLICO Y 31 DE SU REGLAMENTO.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EXPUESTO LO ANTERIOR, LAS PARTES OTORGAN LAS SIGUIENTES: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CLÁUSULAS</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PRIMERA.-</w:t>
      </w:r>
      <w:r w:rsidRPr="00A33D11">
        <w:rPr>
          <w:rFonts w:ascii="Montserrat" w:hAnsi="Montserrat"/>
          <w:sz w:val="18"/>
          <w:szCs w:val="18"/>
        </w:rPr>
        <w:tab/>
        <w:t>OBJETO.- “PARTICIPACIÓN CONJUNTA”.</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“LAS PARTES” CONVIENEN, EN CONJUNTAR SUS RECURSOS TÉCNICOS, LEGALES, ADMINISTRATIVOS, ECONÓMICOS Y FINANCIEROS PARA PRESENTAR PROPUESTA TÉCNICA Y ECONÓMICA EN LA INVITACIÓN A CUANDO MENOS TRES PERSONAS INTERNACIONAL BTLC ELECTRÓNICA NÚMERO _________ Y EN CASO DE SER ADJUDICATARIO DEL CONTRATO, SE OBLIGAN A ENTREGAR LOS BIENES OBJETO DEL CONVENIO, CON LA PARTICIPACIÓN SIGUIENTE:</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PARTICIPANTE “A”: (DESCRIBIR LA PARTE QUE SE OBLIGA A SUMINISTRAR).</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(CADA UNO DE LOS INTEGRANTES QUE CONFORMAN LA PARTICIPACIÓN CONJUNTA PARA LA PRESENTACIÓN DE PROPUESTAS DEBERÁ DESCRIBIR LA PARTE QUE SE OBLIGA A ENTREGAR).</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SEGUNDA.-</w:t>
      </w:r>
      <w:r w:rsidRPr="00A33D11">
        <w:rPr>
          <w:rFonts w:ascii="Montserrat" w:hAnsi="Montserrat"/>
          <w:sz w:val="18"/>
          <w:szCs w:val="18"/>
        </w:rPr>
        <w:tab/>
        <w:t>REPRESENTANTE COMÚN Y OBLIGADO SOLIDARIO.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“LAS PARTES” ACEPTAN EXPRESAMENTE EN DESIGNAR COMO REPRESENTANTE COMÚN AL ____________, A TRAVÉS DEL PRESENTE INSTRUMENTO, OTORGÁNDOLE PODER AMPLIO Y SUFICIENTE, PARA ATENDER TODO LO RELACIONADO CON LAS PROPOSICIONES TÉCNICA Y ECONÓMICA EN EL PROCEDIMIENTO DE INVITACIÓN A CUANDO MENOS TRES PERSONAS INTERNACIONAL BTLC, ASÍ COMO PARA SUSCRIBIR DICHAS PROPOSICIONES.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 xml:space="preserve">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w:t>
      </w:r>
      <w:r w:rsidRPr="00A33D11">
        <w:rPr>
          <w:rFonts w:ascii="Montserrat" w:hAnsi="Montserrat"/>
          <w:sz w:val="18"/>
          <w:szCs w:val="18"/>
        </w:rPr>
        <w:lastRenderedPageBreak/>
        <w:t>PROCEDIMIENTO DE CONTRATACIÓN __________________, ACEPTANDO EXPRESAMENTE EN RESPONDER ANTE EL IMSS POR LAS PROPOSICIONES QUE SE PRESENTEN Y, EN SU CASO, DE LAS OBLIGACIONES QUE DERIVEN DE LA ADJUDICACIÓN DEL CONTRATO RESPECTIVO.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 xml:space="preserve">TERCERA.- </w:t>
      </w:r>
      <w:r w:rsidRPr="00A33D11">
        <w:rPr>
          <w:rFonts w:ascii="Montserrat" w:hAnsi="Montserrat"/>
          <w:sz w:val="18"/>
          <w:szCs w:val="18"/>
        </w:rPr>
        <w:tab/>
        <w:t>DEL COBRO DE LAS FACTURAS.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“LAS PARTES” CONVIENEN EXPRESAMENTE, QUE “EL PARTICIPANTE______ (LOS PARTICIPANTES, DEBERÁN INDICAR CUÁL DE ELLOS ESTARÁ FACULTADO PARA REALIZAR EL COBRO), PARA EFECTUAR EL COBRO DE LAS FACTURAS RELATIVAS A LOS BIENES QUE SE ENTREGUEN AL IMSS, CON MOTIVO DEL CONTRATO QUE SE DERIVE DE LA INVITACIÓN A CUANDO MENOS TRES PERSONAS INTERNACIONAL BTLC ELECTRÓNICA NÚMERO _________.</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 xml:space="preserve">CUARTA.- </w:t>
      </w:r>
      <w:r w:rsidRPr="00A33D11">
        <w:rPr>
          <w:rFonts w:ascii="Montserrat" w:hAnsi="Montserrat"/>
          <w:sz w:val="18"/>
          <w:szCs w:val="18"/>
        </w:rPr>
        <w:tab/>
        <w:t>VIGENCIA.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“LAS PARTES” CONVIENEN, EN QUE LA VIGENCIA DEL PRESENTE CONVENIO SERÁ EL DEL PERÍODO DURANTE EL CUAL SE DESARROLLE EL PROCEDIMIENTO DE LA INVITACIÓN A CUANDO MENOS TRES PERSONAS INTERNACIONAL BTLC ELECTRÓNICA NÚMERO __________, INCLUYENDO, EN SU CASO, DE RESULTAR ADJUDICADOS DEL CONTRATO, EL PLAZO QUE SE ESTIPULE EN ÉSTE Y EL QUE PUDIERA RESULTAR DE CONVENIOS DE MODIFICACIÓN.</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QUINTA.-</w:t>
      </w:r>
      <w:r w:rsidRPr="00A33D11">
        <w:rPr>
          <w:rFonts w:ascii="Montserrat" w:hAnsi="Montserrat"/>
          <w:sz w:val="18"/>
          <w:szCs w:val="18"/>
        </w:rPr>
        <w:tab/>
        <w:t>OBLIGACIONES.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 xml:space="preserve">“LAS PARTES” ACEPTAN Y SE OBLIGAN A PROTOCOLIZAR ANTE NOTARIO PÚBLICO EL PRESENTE CONVENIO, EN CASO DE RESULTAR ADJUDICADOS DEL CONTRATO QUE SE DERIVE DEL FALLO EMITIDO EN LA INVITACIÓN A CUANDO MENOS TRES PERSONAS INTERNACIONAL BTLC ELECTRÓNICA NÚMERO _________ EN QUE PARTICIPAN Y, QUE EL PRESENTE INSTRUMENTO, DEBIDAMENTE PROTOCOLIZADO, FORMARÁ PARTE INTEGRANTE DEL CONTRATO QUE SUSCRIBAN LOS REPRESENTANTES LEGALES DE CADA INTEGRANTE Y EL IMSS. </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LEÍDO QUE FUE EL PRESENTE CONVENIO POR “LAS PARTES” Y ENTERADOS DE SU ALCANCE Y EFECTOS LEGALES, ACEPTANDO QUE NO EXISTIÓ ERROR, DOLO, VIOLENCIA O MALA FE, LO RATIFICAN Y FIRMAN, DE CONFORMIDAD EN LA CIUDAD DE MÉXICO, DISTRITO FEDERAL, EL DÍA ___________ DE _________ DE 20___.</w:t>
      </w:r>
    </w:p>
    <w:p w:rsidR="00A33D11" w:rsidRPr="00A33D11" w:rsidRDefault="00A33D11" w:rsidP="00A1701D">
      <w:pPr>
        <w:spacing w:after="0"/>
        <w:jc w:val="both"/>
        <w:rPr>
          <w:rFonts w:ascii="Montserrat" w:hAnsi="Montserrat"/>
          <w:sz w:val="18"/>
          <w:szCs w:val="18"/>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A33D11" w:rsidRPr="00414F8F" w:rsidTr="00A33D11">
        <w:tc>
          <w:tcPr>
            <w:tcW w:w="3600" w:type="dxa"/>
            <w:tcBorders>
              <w:bottom w:val="single" w:sz="4" w:space="0" w:color="000000"/>
            </w:tcBorders>
          </w:tcPr>
          <w:p w:rsidR="00A33D11" w:rsidRPr="00414F8F" w:rsidRDefault="00A33D11" w:rsidP="00A1701D">
            <w:pPr>
              <w:spacing w:after="0"/>
              <w:jc w:val="both"/>
              <w:rPr>
                <w:rFonts w:ascii="Montserrat" w:hAnsi="Montserrat"/>
                <w:sz w:val="16"/>
                <w:szCs w:val="18"/>
              </w:rPr>
            </w:pPr>
            <w:r w:rsidRPr="00414F8F">
              <w:rPr>
                <w:rFonts w:ascii="Montserrat" w:hAnsi="Montserrat"/>
                <w:sz w:val="16"/>
                <w:szCs w:val="18"/>
              </w:rPr>
              <w:t>“EL PARTICIPANTE A”</w:t>
            </w:r>
          </w:p>
        </w:tc>
        <w:tc>
          <w:tcPr>
            <w:tcW w:w="720" w:type="dxa"/>
          </w:tcPr>
          <w:p w:rsidR="00A33D11" w:rsidRPr="00414F8F" w:rsidRDefault="00A33D11" w:rsidP="00A1701D">
            <w:pPr>
              <w:spacing w:after="0"/>
              <w:jc w:val="both"/>
              <w:rPr>
                <w:rFonts w:ascii="Montserrat" w:hAnsi="Montserrat"/>
                <w:sz w:val="16"/>
                <w:szCs w:val="18"/>
              </w:rPr>
            </w:pPr>
          </w:p>
          <w:p w:rsidR="00A33D11" w:rsidRPr="00414F8F" w:rsidRDefault="00A33D11" w:rsidP="00A1701D">
            <w:pPr>
              <w:spacing w:after="0"/>
              <w:jc w:val="both"/>
              <w:rPr>
                <w:rFonts w:ascii="Montserrat" w:hAnsi="Montserrat"/>
                <w:sz w:val="16"/>
                <w:szCs w:val="18"/>
              </w:rPr>
            </w:pPr>
          </w:p>
        </w:tc>
        <w:tc>
          <w:tcPr>
            <w:tcW w:w="3240" w:type="dxa"/>
            <w:tcBorders>
              <w:bottom w:val="single" w:sz="4" w:space="0" w:color="000000"/>
            </w:tcBorders>
          </w:tcPr>
          <w:p w:rsidR="00A33D11" w:rsidRPr="00414F8F" w:rsidRDefault="00A33D11" w:rsidP="00A1701D">
            <w:pPr>
              <w:spacing w:after="0"/>
              <w:jc w:val="both"/>
              <w:rPr>
                <w:rFonts w:ascii="Montserrat" w:hAnsi="Montserrat"/>
                <w:sz w:val="16"/>
                <w:szCs w:val="18"/>
              </w:rPr>
            </w:pPr>
            <w:r w:rsidRPr="00414F8F">
              <w:rPr>
                <w:rFonts w:ascii="Montserrat" w:hAnsi="Montserrat"/>
                <w:sz w:val="16"/>
                <w:szCs w:val="18"/>
              </w:rPr>
              <w:t>“EL PARTICIPANTE B”</w:t>
            </w:r>
          </w:p>
          <w:p w:rsidR="00A33D11" w:rsidRPr="00414F8F" w:rsidRDefault="00A33D11" w:rsidP="00A1701D">
            <w:pPr>
              <w:spacing w:after="0"/>
              <w:jc w:val="both"/>
              <w:rPr>
                <w:rFonts w:ascii="Montserrat" w:hAnsi="Montserrat"/>
                <w:sz w:val="16"/>
                <w:szCs w:val="18"/>
              </w:rPr>
            </w:pPr>
          </w:p>
        </w:tc>
      </w:tr>
      <w:tr w:rsidR="00A33D11" w:rsidRPr="00414F8F" w:rsidTr="00A33D11">
        <w:tc>
          <w:tcPr>
            <w:tcW w:w="3600" w:type="dxa"/>
            <w:tcBorders>
              <w:top w:val="single" w:sz="4" w:space="0" w:color="000000"/>
            </w:tcBorders>
            <w:vAlign w:val="center"/>
          </w:tcPr>
          <w:p w:rsidR="00A33D11" w:rsidRPr="00414F8F" w:rsidRDefault="00A33D11" w:rsidP="00A1701D">
            <w:pPr>
              <w:spacing w:after="0"/>
              <w:jc w:val="both"/>
              <w:rPr>
                <w:rFonts w:ascii="Montserrat" w:hAnsi="Montserrat"/>
                <w:sz w:val="16"/>
                <w:szCs w:val="18"/>
              </w:rPr>
            </w:pPr>
            <w:r w:rsidRPr="00414F8F">
              <w:rPr>
                <w:rFonts w:ascii="Montserrat" w:hAnsi="Montserrat"/>
                <w:sz w:val="16"/>
                <w:szCs w:val="18"/>
              </w:rPr>
              <w:t>NOMBRE, FIRMA Y CARGO</w:t>
            </w:r>
          </w:p>
          <w:p w:rsidR="00A33D11" w:rsidRPr="00414F8F" w:rsidRDefault="00A33D11" w:rsidP="00A1701D">
            <w:pPr>
              <w:spacing w:after="0"/>
              <w:jc w:val="both"/>
              <w:rPr>
                <w:rFonts w:ascii="Montserrat" w:hAnsi="Montserrat"/>
                <w:sz w:val="16"/>
                <w:szCs w:val="18"/>
              </w:rPr>
            </w:pPr>
            <w:r w:rsidRPr="00414F8F">
              <w:rPr>
                <w:rFonts w:ascii="Montserrat" w:hAnsi="Montserrat"/>
                <w:sz w:val="16"/>
                <w:szCs w:val="18"/>
              </w:rPr>
              <w:t>DEL APODERADO LEGAL</w:t>
            </w:r>
          </w:p>
        </w:tc>
        <w:tc>
          <w:tcPr>
            <w:tcW w:w="720" w:type="dxa"/>
            <w:vAlign w:val="center"/>
          </w:tcPr>
          <w:p w:rsidR="00A33D11" w:rsidRPr="00414F8F" w:rsidRDefault="00A33D11" w:rsidP="00A1701D">
            <w:pPr>
              <w:spacing w:after="0"/>
              <w:jc w:val="both"/>
              <w:rPr>
                <w:rFonts w:ascii="Montserrat" w:hAnsi="Montserrat"/>
                <w:sz w:val="16"/>
                <w:szCs w:val="18"/>
              </w:rPr>
            </w:pPr>
          </w:p>
        </w:tc>
        <w:tc>
          <w:tcPr>
            <w:tcW w:w="3240" w:type="dxa"/>
            <w:tcBorders>
              <w:top w:val="single" w:sz="4" w:space="0" w:color="000000"/>
            </w:tcBorders>
            <w:vAlign w:val="center"/>
          </w:tcPr>
          <w:p w:rsidR="00A33D11" w:rsidRPr="00414F8F" w:rsidRDefault="00A33D11" w:rsidP="00A1701D">
            <w:pPr>
              <w:spacing w:after="0"/>
              <w:jc w:val="both"/>
              <w:rPr>
                <w:rFonts w:ascii="Montserrat" w:hAnsi="Montserrat"/>
                <w:sz w:val="16"/>
                <w:szCs w:val="18"/>
              </w:rPr>
            </w:pPr>
            <w:r w:rsidRPr="00414F8F">
              <w:rPr>
                <w:rFonts w:ascii="Montserrat" w:hAnsi="Montserrat"/>
                <w:sz w:val="16"/>
                <w:szCs w:val="18"/>
              </w:rPr>
              <w:t>NOMBRE, FIRMA Y CARGO</w:t>
            </w:r>
          </w:p>
          <w:p w:rsidR="00A33D11" w:rsidRPr="00414F8F" w:rsidRDefault="00A33D11" w:rsidP="00A1701D">
            <w:pPr>
              <w:spacing w:after="0"/>
              <w:jc w:val="both"/>
              <w:rPr>
                <w:rFonts w:ascii="Montserrat" w:hAnsi="Montserrat"/>
                <w:sz w:val="16"/>
                <w:szCs w:val="18"/>
              </w:rPr>
            </w:pPr>
            <w:r w:rsidRPr="00414F8F">
              <w:rPr>
                <w:rFonts w:ascii="Montserrat" w:hAnsi="Montserrat"/>
                <w:sz w:val="16"/>
                <w:szCs w:val="18"/>
              </w:rPr>
              <w:t>DEL APODERADO LEGAL</w:t>
            </w:r>
          </w:p>
        </w:tc>
      </w:tr>
    </w:tbl>
    <w:p w:rsidR="00A33D11" w:rsidRPr="00414F8F" w:rsidRDefault="00A33D11" w:rsidP="00414F8F">
      <w:pPr>
        <w:spacing w:after="0"/>
        <w:jc w:val="center"/>
        <w:rPr>
          <w:rFonts w:ascii="Montserrat" w:hAnsi="Montserrat"/>
          <w:b/>
        </w:rPr>
      </w:pPr>
      <w:r w:rsidRPr="00A33D11">
        <w:rPr>
          <w:rFonts w:ascii="Montserrat" w:hAnsi="Montserrat"/>
          <w:sz w:val="18"/>
          <w:szCs w:val="18"/>
        </w:rPr>
        <w:br w:type="page"/>
      </w:r>
      <w:bookmarkStart w:id="126" w:name="_Toc421216471"/>
      <w:r w:rsidRPr="00414F8F">
        <w:rPr>
          <w:rFonts w:ascii="Montserrat" w:hAnsi="Montserrat"/>
          <w:b/>
        </w:rPr>
        <w:lastRenderedPageBreak/>
        <w:t>ANEXO 10 (DIEZ)</w:t>
      </w:r>
      <w:bookmarkEnd w:id="126"/>
    </w:p>
    <w:p w:rsidR="00A33D11" w:rsidRPr="00414F8F" w:rsidRDefault="00A33D11" w:rsidP="00414F8F">
      <w:pPr>
        <w:spacing w:after="0"/>
        <w:jc w:val="center"/>
        <w:rPr>
          <w:rFonts w:ascii="Montserrat" w:hAnsi="Montserrat"/>
          <w:b/>
        </w:rPr>
      </w:pPr>
      <w:r w:rsidRPr="00414F8F">
        <w:rPr>
          <w:rFonts w:ascii="Montserrat" w:hAnsi="Montserrat"/>
          <w:b/>
        </w:rPr>
        <w:t>FORMATO. ESTRATIFICACIÓN DE MICRO, PEQUEÑA O MEDIANA EMPRESA. (MIPYMES)</w:t>
      </w:r>
    </w:p>
    <w:p w:rsidR="00A33D11" w:rsidRPr="00414F8F" w:rsidRDefault="00A33D11" w:rsidP="00414F8F">
      <w:pPr>
        <w:spacing w:after="0"/>
        <w:jc w:val="center"/>
        <w:rPr>
          <w:rFonts w:ascii="Montserrat" w:hAnsi="Montserrat"/>
          <w:b/>
        </w:rPr>
      </w:pPr>
      <w:r w:rsidRPr="00414F8F">
        <w:rPr>
          <w:rFonts w:ascii="Montserrat" w:hAnsi="Montserrat"/>
          <w:b/>
        </w:rPr>
        <w:t>NUMERAL 3.4 Y 6 INCISO G</w:t>
      </w:r>
    </w:p>
    <w:p w:rsidR="00A33D11" w:rsidRPr="00A33D11" w:rsidRDefault="00A33D11" w:rsidP="00A1701D">
      <w:pPr>
        <w:spacing w:after="0"/>
        <w:jc w:val="both"/>
        <w:rPr>
          <w:rFonts w:ascii="Montserrat" w:hAnsi="Montserrat"/>
          <w:sz w:val="18"/>
          <w:szCs w:val="18"/>
        </w:rPr>
      </w:pPr>
    </w:p>
    <w:p w:rsidR="00A33D11" w:rsidRPr="00414F8F" w:rsidRDefault="00A33D11" w:rsidP="00A1701D">
      <w:pPr>
        <w:spacing w:after="0"/>
        <w:jc w:val="both"/>
        <w:rPr>
          <w:rFonts w:ascii="Montserrat" w:hAnsi="Montserrat"/>
          <w:sz w:val="16"/>
          <w:szCs w:val="18"/>
        </w:rPr>
      </w:pPr>
      <w:r w:rsidRPr="00414F8F">
        <w:rPr>
          <w:rFonts w:ascii="Montserrat" w:hAnsi="Montserrat"/>
          <w:sz w:val="16"/>
          <w:szCs w:val="18"/>
        </w:rPr>
        <w:t>_________ DE __________ DE _______   (1)</w:t>
      </w:r>
    </w:p>
    <w:p w:rsidR="00A33D11" w:rsidRPr="00414F8F" w:rsidRDefault="00A33D11" w:rsidP="00A1701D">
      <w:pPr>
        <w:spacing w:after="0"/>
        <w:jc w:val="both"/>
        <w:rPr>
          <w:rFonts w:ascii="Montserrat" w:hAnsi="Montserrat"/>
          <w:sz w:val="16"/>
          <w:szCs w:val="18"/>
        </w:rPr>
      </w:pPr>
    </w:p>
    <w:p w:rsidR="00A33D11" w:rsidRPr="00414F8F" w:rsidRDefault="00A33D11" w:rsidP="00A1701D">
      <w:pPr>
        <w:spacing w:after="0"/>
        <w:jc w:val="both"/>
        <w:rPr>
          <w:rFonts w:ascii="Montserrat" w:hAnsi="Montserrat"/>
          <w:sz w:val="16"/>
          <w:szCs w:val="18"/>
        </w:rPr>
      </w:pPr>
      <w:r w:rsidRPr="00414F8F">
        <w:rPr>
          <w:rFonts w:ascii="Montserrat" w:hAnsi="Montserrat"/>
          <w:sz w:val="16"/>
          <w:szCs w:val="18"/>
        </w:rPr>
        <w:t>_________ (2)________</w:t>
      </w:r>
    </w:p>
    <w:p w:rsidR="00A33D11" w:rsidRPr="00414F8F" w:rsidRDefault="00A33D11" w:rsidP="00A1701D">
      <w:pPr>
        <w:spacing w:after="0"/>
        <w:jc w:val="both"/>
        <w:rPr>
          <w:rFonts w:ascii="Montserrat" w:hAnsi="Montserrat"/>
          <w:sz w:val="16"/>
          <w:szCs w:val="18"/>
        </w:rPr>
      </w:pPr>
      <w:r w:rsidRPr="00414F8F">
        <w:rPr>
          <w:rFonts w:ascii="Montserrat" w:hAnsi="Montserrat"/>
          <w:sz w:val="16"/>
          <w:szCs w:val="18"/>
        </w:rPr>
        <w:t>P R E S E N T E.</w:t>
      </w:r>
    </w:p>
    <w:p w:rsidR="00A33D11" w:rsidRPr="00414F8F" w:rsidRDefault="00A33D11" w:rsidP="00A1701D">
      <w:pPr>
        <w:spacing w:after="0"/>
        <w:jc w:val="both"/>
        <w:rPr>
          <w:rFonts w:ascii="Montserrat" w:hAnsi="Montserrat"/>
          <w:sz w:val="16"/>
          <w:szCs w:val="18"/>
        </w:rPr>
      </w:pPr>
    </w:p>
    <w:p w:rsidR="00A33D11" w:rsidRPr="00414F8F" w:rsidRDefault="00A33D11" w:rsidP="00A1701D">
      <w:pPr>
        <w:spacing w:after="0"/>
        <w:jc w:val="both"/>
        <w:rPr>
          <w:rFonts w:ascii="Montserrat" w:hAnsi="Montserrat"/>
          <w:sz w:val="16"/>
          <w:szCs w:val="18"/>
        </w:rPr>
      </w:pPr>
      <w:r w:rsidRPr="00414F8F">
        <w:rPr>
          <w:rFonts w:ascii="Montserrat" w:hAnsi="Montserrat"/>
          <w:sz w:val="16"/>
          <w:szCs w:val="18"/>
        </w:rPr>
        <w:t>ME REFIERO AL PROCEDIMIENTO DE _________(3)________ NO. ________(4) _______ EN EL QUE MÍ REPRESENTADA, LA EMPRESA_________(5)________, PARTICIPA A TRAVÉS DE LA PRESENTE PROPUESTA.</w:t>
      </w:r>
    </w:p>
    <w:p w:rsidR="00A33D11" w:rsidRPr="00414F8F" w:rsidRDefault="00A33D11" w:rsidP="00A1701D">
      <w:pPr>
        <w:spacing w:after="0"/>
        <w:jc w:val="both"/>
        <w:rPr>
          <w:rFonts w:ascii="Montserrat" w:hAnsi="Montserrat"/>
          <w:sz w:val="16"/>
          <w:szCs w:val="18"/>
        </w:rPr>
      </w:pPr>
    </w:p>
    <w:p w:rsidR="00A33D11" w:rsidRPr="00414F8F" w:rsidRDefault="00A33D11" w:rsidP="00A1701D">
      <w:pPr>
        <w:spacing w:after="0"/>
        <w:jc w:val="both"/>
        <w:rPr>
          <w:rFonts w:ascii="Montserrat" w:hAnsi="Montserrat"/>
          <w:sz w:val="16"/>
          <w:szCs w:val="18"/>
        </w:rPr>
      </w:pPr>
      <w:r w:rsidRPr="00414F8F">
        <w:rPr>
          <w:rFonts w:ascii="Montserrat" w:hAnsi="Montserrat"/>
          <w:sz w:val="16"/>
          <w:szCs w:val="18"/>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A33D11" w:rsidRPr="00414F8F" w:rsidRDefault="00A33D11" w:rsidP="00A1701D">
      <w:pPr>
        <w:spacing w:after="0"/>
        <w:jc w:val="both"/>
        <w:rPr>
          <w:rFonts w:ascii="Montserrat" w:hAnsi="Montserrat"/>
          <w:sz w:val="16"/>
          <w:szCs w:val="18"/>
        </w:rPr>
      </w:pPr>
    </w:p>
    <w:p w:rsidR="00A33D11" w:rsidRPr="00414F8F" w:rsidRDefault="00A33D11" w:rsidP="00A1701D">
      <w:pPr>
        <w:spacing w:after="0"/>
        <w:jc w:val="both"/>
        <w:rPr>
          <w:rFonts w:ascii="Montserrat" w:hAnsi="Montserrat"/>
          <w:sz w:val="16"/>
          <w:szCs w:val="18"/>
        </w:rPr>
      </w:pPr>
    </w:p>
    <w:p w:rsidR="00A33D11" w:rsidRPr="00414F8F" w:rsidRDefault="00A33D11" w:rsidP="00A1701D">
      <w:pPr>
        <w:spacing w:after="0"/>
        <w:jc w:val="both"/>
        <w:rPr>
          <w:rFonts w:ascii="Montserrat" w:hAnsi="Montserrat"/>
          <w:sz w:val="16"/>
          <w:szCs w:val="18"/>
        </w:rPr>
      </w:pPr>
      <w:r w:rsidRPr="00414F8F">
        <w:rPr>
          <w:rFonts w:ascii="Montserrat" w:hAnsi="Montserrat"/>
          <w:sz w:val="16"/>
          <w:szCs w:val="18"/>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A33D11" w:rsidRPr="00414F8F" w:rsidRDefault="00A33D11" w:rsidP="00A1701D">
      <w:pPr>
        <w:spacing w:after="0"/>
        <w:jc w:val="both"/>
        <w:rPr>
          <w:rFonts w:ascii="Montserrat" w:hAnsi="Montserrat"/>
          <w:sz w:val="16"/>
          <w:szCs w:val="18"/>
        </w:rPr>
      </w:pPr>
    </w:p>
    <w:p w:rsidR="00A33D11" w:rsidRPr="00414F8F" w:rsidRDefault="00A33D11" w:rsidP="00A1701D">
      <w:pPr>
        <w:spacing w:after="0"/>
        <w:jc w:val="both"/>
        <w:rPr>
          <w:rFonts w:ascii="Montserrat" w:hAnsi="Montserrat"/>
          <w:sz w:val="16"/>
          <w:szCs w:val="18"/>
        </w:rPr>
      </w:pPr>
      <w:r w:rsidRPr="00414F8F">
        <w:rPr>
          <w:rFonts w:ascii="Montserrat" w:hAnsi="Montserrat"/>
          <w:sz w:val="16"/>
          <w:szCs w:val="18"/>
        </w:rPr>
        <w:t>A T E N T A M E N T E</w:t>
      </w:r>
    </w:p>
    <w:p w:rsidR="00A33D11" w:rsidRPr="00414F8F" w:rsidRDefault="00A33D11" w:rsidP="00A1701D">
      <w:pPr>
        <w:spacing w:after="0"/>
        <w:jc w:val="both"/>
        <w:rPr>
          <w:rFonts w:ascii="Montserrat" w:hAnsi="Montserrat"/>
          <w:sz w:val="16"/>
          <w:szCs w:val="18"/>
        </w:rPr>
      </w:pPr>
      <w:r w:rsidRPr="00414F8F">
        <w:rPr>
          <w:rFonts w:ascii="Montserrat" w:hAnsi="Montserrat"/>
          <w:sz w:val="16"/>
          <w:szCs w:val="18"/>
        </w:rPr>
        <w:t>___________(9)____________</w:t>
      </w:r>
    </w:p>
    <w:p w:rsidR="00A33D11" w:rsidRPr="00A33D11" w:rsidRDefault="00A33D11" w:rsidP="00A1701D">
      <w:pPr>
        <w:spacing w:after="0"/>
        <w:jc w:val="both"/>
        <w:rPr>
          <w:rFonts w:ascii="Montserrat" w:hAnsi="Montserrat"/>
          <w:sz w:val="18"/>
          <w:szCs w:val="18"/>
        </w:rPr>
      </w:pPr>
      <w:bookmarkStart w:id="127" w:name="_Toc421216472"/>
    </w:p>
    <w:p w:rsidR="00A33D11" w:rsidRPr="00414F8F" w:rsidRDefault="00A33D11" w:rsidP="00414F8F">
      <w:pPr>
        <w:spacing w:after="0"/>
        <w:jc w:val="center"/>
        <w:rPr>
          <w:rFonts w:ascii="Montserrat" w:hAnsi="Montserrat"/>
          <w:b/>
        </w:rPr>
      </w:pPr>
      <w:r w:rsidRPr="00414F8F">
        <w:rPr>
          <w:rFonts w:ascii="Montserrat" w:hAnsi="Montserrat"/>
          <w:b/>
        </w:rPr>
        <w:t>ANEXO 10 A (DIEZ A)</w:t>
      </w:r>
      <w:bookmarkEnd w:id="127"/>
    </w:p>
    <w:p w:rsidR="00A33D11" w:rsidRPr="00414F8F" w:rsidRDefault="00A33D11" w:rsidP="00414F8F">
      <w:pPr>
        <w:spacing w:after="0"/>
        <w:jc w:val="center"/>
        <w:rPr>
          <w:rFonts w:ascii="Montserrat" w:hAnsi="Montserrat"/>
          <w:b/>
        </w:rPr>
      </w:pPr>
      <w:r w:rsidRPr="00414F8F">
        <w:rPr>
          <w:rFonts w:ascii="Montserrat" w:hAnsi="Montserrat"/>
          <w:b/>
        </w:rPr>
        <w:t>INSTRUCTIVO DE LLENADO DEL FORMATO DE ESTRATIFICACIÓN DE MICRO, PEQUEÑA O MEDIANA EMPRESA. (MIPYMES)</w:t>
      </w:r>
      <w:r w:rsidR="00414F8F">
        <w:rPr>
          <w:rFonts w:ascii="Montserrat" w:hAnsi="Montserrat"/>
          <w:b/>
        </w:rPr>
        <w:t xml:space="preserve">, </w:t>
      </w:r>
      <w:r w:rsidRPr="00414F8F">
        <w:rPr>
          <w:rFonts w:ascii="Montserrat" w:hAnsi="Montserrat"/>
          <w:b/>
        </w:rPr>
        <w:t>NUMERAL 3.4 Y 6 INCISO G</w:t>
      </w:r>
    </w:p>
    <w:p w:rsidR="00A33D11" w:rsidRPr="00414F8F" w:rsidRDefault="00A33D11" w:rsidP="00A1701D">
      <w:pPr>
        <w:spacing w:after="0"/>
        <w:jc w:val="both"/>
        <w:rPr>
          <w:rFonts w:ascii="Montserrat" w:hAnsi="Montserrat"/>
          <w:sz w:val="16"/>
          <w:szCs w:val="18"/>
        </w:rPr>
      </w:pPr>
      <w:r w:rsidRPr="00414F8F">
        <w:rPr>
          <w:rFonts w:ascii="Montserrat" w:hAnsi="Montserrat"/>
          <w:sz w:val="16"/>
          <w:szCs w:val="18"/>
        </w:rPr>
        <w:t>DESCRIPCIÓN:</w:t>
      </w:r>
    </w:p>
    <w:p w:rsidR="00414F8F" w:rsidRPr="00414F8F" w:rsidRDefault="00414F8F" w:rsidP="00A1701D">
      <w:pPr>
        <w:spacing w:after="0"/>
        <w:jc w:val="both"/>
        <w:rPr>
          <w:rFonts w:ascii="Montserrat" w:hAnsi="Montserrat"/>
          <w:sz w:val="16"/>
          <w:szCs w:val="18"/>
        </w:rPr>
      </w:pPr>
    </w:p>
    <w:p w:rsidR="00A33D11" w:rsidRPr="00414F8F" w:rsidRDefault="00A33D11" w:rsidP="00A1701D">
      <w:pPr>
        <w:spacing w:after="0"/>
        <w:jc w:val="both"/>
        <w:rPr>
          <w:rFonts w:ascii="Montserrat" w:hAnsi="Montserrat"/>
          <w:sz w:val="16"/>
          <w:szCs w:val="18"/>
        </w:rPr>
      </w:pPr>
      <w:r w:rsidRPr="00414F8F">
        <w:rPr>
          <w:rFonts w:ascii="Montserrat" w:hAnsi="Montserrat"/>
          <w:sz w:val="16"/>
          <w:szCs w:val="18"/>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A33D11" w:rsidRPr="00414F8F" w:rsidRDefault="00A33D11" w:rsidP="00A1701D">
      <w:pPr>
        <w:spacing w:after="0"/>
        <w:jc w:val="both"/>
        <w:rPr>
          <w:rFonts w:ascii="Montserrat" w:hAnsi="Montserrat"/>
          <w:sz w:val="16"/>
          <w:szCs w:val="18"/>
        </w:rPr>
      </w:pPr>
    </w:p>
    <w:p w:rsidR="00A33D11" w:rsidRDefault="00A33D11" w:rsidP="00A1701D">
      <w:pPr>
        <w:spacing w:after="0"/>
        <w:jc w:val="both"/>
        <w:rPr>
          <w:rFonts w:ascii="Montserrat" w:hAnsi="Montserrat"/>
          <w:sz w:val="16"/>
          <w:szCs w:val="18"/>
        </w:rPr>
      </w:pPr>
      <w:r w:rsidRPr="00414F8F">
        <w:rPr>
          <w:rFonts w:ascii="Montserrat" w:hAnsi="Montserrat"/>
          <w:sz w:val="16"/>
          <w:szCs w:val="18"/>
        </w:rPr>
        <w:t>INSTRUCTIVO DE LLENADO:</w:t>
      </w:r>
    </w:p>
    <w:p w:rsidR="00A33D11" w:rsidRPr="00414F8F" w:rsidRDefault="00A33D11" w:rsidP="00A1701D">
      <w:pPr>
        <w:spacing w:after="0"/>
        <w:jc w:val="both"/>
        <w:rPr>
          <w:rFonts w:ascii="Montserrat" w:hAnsi="Montserrat"/>
          <w:sz w:val="16"/>
          <w:szCs w:val="18"/>
        </w:rPr>
      </w:pPr>
      <w:r w:rsidRPr="00414F8F">
        <w:rPr>
          <w:rFonts w:ascii="Montserrat" w:hAnsi="Montserrat"/>
          <w:sz w:val="16"/>
          <w:szCs w:val="18"/>
        </w:rPr>
        <w:t>LLENAR LOS CAMPOS CONFORME APLIQUE TOMANDO EN CUENTA LOS RANGOS PREVISTOS EN EL ACUERDO ANTES MENCIONADO.</w:t>
      </w:r>
    </w:p>
    <w:p w:rsidR="00A33D11" w:rsidRPr="00414F8F" w:rsidRDefault="00A33D11" w:rsidP="00A1701D">
      <w:pPr>
        <w:spacing w:after="0"/>
        <w:jc w:val="both"/>
        <w:rPr>
          <w:rFonts w:ascii="Montserrat" w:hAnsi="Montserrat"/>
          <w:sz w:val="16"/>
          <w:szCs w:val="18"/>
        </w:rPr>
      </w:pPr>
    </w:p>
    <w:p w:rsidR="00A33D11" w:rsidRPr="00414F8F" w:rsidRDefault="00A33D11" w:rsidP="00A1701D">
      <w:pPr>
        <w:spacing w:after="0"/>
        <w:jc w:val="both"/>
        <w:rPr>
          <w:rFonts w:ascii="Montserrat" w:hAnsi="Montserrat"/>
          <w:sz w:val="16"/>
          <w:szCs w:val="18"/>
        </w:rPr>
      </w:pPr>
      <w:r w:rsidRPr="00414F8F">
        <w:rPr>
          <w:rFonts w:ascii="Montserrat" w:hAnsi="Montserrat"/>
          <w:sz w:val="16"/>
          <w:szCs w:val="18"/>
        </w:rPr>
        <w:t>SEÑALAR LA FECHA DE SUSCRIPCIÓN DEL DOCUMENTO.</w:t>
      </w:r>
    </w:p>
    <w:p w:rsidR="00A33D11" w:rsidRPr="00414F8F" w:rsidRDefault="00A33D11" w:rsidP="00A1701D">
      <w:pPr>
        <w:spacing w:after="0"/>
        <w:jc w:val="both"/>
        <w:rPr>
          <w:rFonts w:ascii="Montserrat" w:hAnsi="Montserrat"/>
          <w:sz w:val="16"/>
          <w:szCs w:val="18"/>
        </w:rPr>
      </w:pPr>
      <w:r w:rsidRPr="00414F8F">
        <w:rPr>
          <w:rFonts w:ascii="Montserrat" w:hAnsi="Montserrat"/>
          <w:sz w:val="16"/>
          <w:szCs w:val="18"/>
        </w:rPr>
        <w:lastRenderedPageBreak/>
        <w:t>ANOTAR EL NOMBRE DE LA CONVOCANTE.</w:t>
      </w:r>
    </w:p>
    <w:p w:rsidR="00A33D11" w:rsidRPr="00414F8F" w:rsidRDefault="00A33D11" w:rsidP="00A1701D">
      <w:pPr>
        <w:spacing w:after="0"/>
        <w:jc w:val="both"/>
        <w:rPr>
          <w:rFonts w:ascii="Montserrat" w:hAnsi="Montserrat"/>
          <w:sz w:val="16"/>
          <w:szCs w:val="18"/>
        </w:rPr>
      </w:pPr>
      <w:r w:rsidRPr="00414F8F">
        <w:rPr>
          <w:rFonts w:ascii="Montserrat" w:hAnsi="Montserrat"/>
          <w:sz w:val="16"/>
          <w:szCs w:val="18"/>
        </w:rPr>
        <w:t>PRECISAR EL PROCEDIMIENTO DE CONTRATACIÓN DE INVITACIÓN A CUANDO MENOS TRES PERSONAS.</w:t>
      </w:r>
    </w:p>
    <w:p w:rsidR="00A33D11" w:rsidRPr="00414F8F" w:rsidRDefault="00A33D11" w:rsidP="00A1701D">
      <w:pPr>
        <w:spacing w:after="0"/>
        <w:jc w:val="both"/>
        <w:rPr>
          <w:rFonts w:ascii="Montserrat" w:hAnsi="Montserrat"/>
          <w:sz w:val="16"/>
          <w:szCs w:val="18"/>
        </w:rPr>
      </w:pPr>
      <w:r w:rsidRPr="00414F8F">
        <w:rPr>
          <w:rFonts w:ascii="Montserrat" w:hAnsi="Montserrat"/>
          <w:sz w:val="16"/>
          <w:szCs w:val="18"/>
        </w:rPr>
        <w:t>INDICAR EL NÚMERO DE PROCEDIMIENTO DE CONTRATACIÓN ASIGNADO POR COMPRANET.</w:t>
      </w:r>
    </w:p>
    <w:p w:rsidR="00A33D11" w:rsidRPr="00414F8F" w:rsidRDefault="00A33D11" w:rsidP="00A1701D">
      <w:pPr>
        <w:spacing w:after="0"/>
        <w:jc w:val="both"/>
        <w:rPr>
          <w:rFonts w:ascii="Montserrat" w:hAnsi="Montserrat"/>
          <w:sz w:val="16"/>
          <w:szCs w:val="18"/>
        </w:rPr>
      </w:pPr>
      <w:r w:rsidRPr="00414F8F">
        <w:rPr>
          <w:rFonts w:ascii="Montserrat" w:hAnsi="Montserrat"/>
          <w:sz w:val="16"/>
          <w:szCs w:val="18"/>
        </w:rPr>
        <w:t>ANOTAR EL NOMBRE, RAZÓN SOCIAL O DENOMINACIÓN DEL LICITANTE.</w:t>
      </w:r>
    </w:p>
    <w:p w:rsidR="00A33D11" w:rsidRPr="00414F8F" w:rsidRDefault="00A33D11" w:rsidP="00A1701D">
      <w:pPr>
        <w:spacing w:after="0"/>
        <w:jc w:val="both"/>
        <w:rPr>
          <w:rFonts w:ascii="Montserrat" w:hAnsi="Montserrat"/>
          <w:sz w:val="16"/>
          <w:szCs w:val="18"/>
        </w:rPr>
      </w:pPr>
      <w:r w:rsidRPr="00414F8F">
        <w:rPr>
          <w:rFonts w:ascii="Montserrat" w:hAnsi="Montserrat"/>
          <w:sz w:val="16"/>
          <w:szCs w:val="18"/>
        </w:rPr>
        <w:t>INDICAR EL REGISTRO FEDERAL DE CONTRIBUYENTES DEL LICITANTE.</w:t>
      </w:r>
    </w:p>
    <w:p w:rsidR="00A33D11" w:rsidRPr="00414F8F" w:rsidRDefault="00A33D11" w:rsidP="00A1701D">
      <w:pPr>
        <w:spacing w:after="0"/>
        <w:jc w:val="both"/>
        <w:rPr>
          <w:rFonts w:ascii="Montserrat" w:hAnsi="Montserrat"/>
          <w:sz w:val="16"/>
          <w:szCs w:val="18"/>
        </w:rPr>
      </w:pPr>
      <w:r w:rsidRPr="00414F8F">
        <w:rPr>
          <w:rFonts w:ascii="Montserrat" w:hAnsi="Montserrat"/>
          <w:sz w:val="16"/>
          <w:szCs w:val="18"/>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3" w:history="1">
        <w:r w:rsidRPr="00414F8F">
          <w:rPr>
            <w:rFonts w:ascii="Montserrat" w:hAnsi="Montserrat"/>
            <w:sz w:val="16"/>
            <w:szCs w:val="18"/>
          </w:rPr>
          <w:t>HTTP://WWW.COMPRASDEGOBIERNO.GOB.MX/CALCULADORA</w:t>
        </w:r>
      </w:hyperlink>
    </w:p>
    <w:p w:rsidR="00A33D11" w:rsidRPr="00414F8F" w:rsidRDefault="00A33D11" w:rsidP="00A1701D">
      <w:pPr>
        <w:spacing w:after="0"/>
        <w:jc w:val="both"/>
        <w:rPr>
          <w:rFonts w:ascii="Montserrat" w:hAnsi="Montserrat"/>
          <w:sz w:val="16"/>
          <w:szCs w:val="18"/>
        </w:rPr>
      </w:pPr>
      <w:r w:rsidRPr="00414F8F">
        <w:rPr>
          <w:rFonts w:ascii="Montserrat" w:hAnsi="Montserrat"/>
          <w:sz w:val="16"/>
          <w:szCs w:val="18"/>
        </w:rPr>
        <w:t>PARA EL CONCEPTO “TRABAJADORES”, UTILIZAR EL TOTAL DE LOS TRABAJADORES CON LOS QUE CUENTA LA EMPRESA A LA FECHA DE LA EMISIÓN DE LA MANIFESTACIÓN.</w:t>
      </w:r>
    </w:p>
    <w:p w:rsidR="00A33D11" w:rsidRDefault="00A33D11" w:rsidP="00A1701D">
      <w:pPr>
        <w:spacing w:after="0"/>
        <w:jc w:val="both"/>
        <w:rPr>
          <w:rFonts w:ascii="Montserrat" w:hAnsi="Montserrat"/>
          <w:sz w:val="16"/>
          <w:szCs w:val="18"/>
        </w:rPr>
      </w:pPr>
      <w:r w:rsidRPr="00414F8F">
        <w:rPr>
          <w:rFonts w:ascii="Montserrat" w:hAnsi="Montserrat"/>
          <w:sz w:val="16"/>
          <w:szCs w:val="18"/>
        </w:rPr>
        <w:t>PARA EL CONCEPTO “VENTAS ANUALES”, UTILIZAR LOS DATOS CONFORME AL REPORTE DE SU EJERCICIO FISCAL CORRESPONDIENTE A LA ÚLTIMA DECLARACIÓN ANUAL DE IMPUESTOS FEDERALES, EXPRESADOS EN MILLONES DE PESOS.</w:t>
      </w:r>
    </w:p>
    <w:p w:rsidR="00414F8F" w:rsidRPr="00414F8F" w:rsidRDefault="00414F8F" w:rsidP="00A1701D">
      <w:pPr>
        <w:spacing w:after="0"/>
        <w:jc w:val="both"/>
        <w:rPr>
          <w:rFonts w:ascii="Montserrat" w:hAnsi="Montserrat"/>
          <w:sz w:val="16"/>
          <w:szCs w:val="18"/>
        </w:rPr>
      </w:pPr>
    </w:p>
    <w:p w:rsidR="00A33D11" w:rsidRDefault="00A33D11" w:rsidP="00A1701D">
      <w:pPr>
        <w:spacing w:after="0"/>
        <w:jc w:val="both"/>
        <w:rPr>
          <w:rFonts w:ascii="Montserrat" w:hAnsi="Montserrat"/>
          <w:sz w:val="16"/>
          <w:szCs w:val="18"/>
        </w:rPr>
      </w:pPr>
      <w:r w:rsidRPr="00414F8F">
        <w:rPr>
          <w:rFonts w:ascii="Montserrat" w:hAnsi="Montserrat"/>
          <w:sz w:val="16"/>
          <w:szCs w:val="18"/>
        </w:rPr>
        <w:t>SEÑALAR EL TAMAÑO DE LA EMPRESA (MICRO, PEQUEÑA O MEDIANA), CONFORME AL RESULTADO DE LA OPERACIÓN SEÑALADA EN EL NUMERAL ANTERIOR.</w:t>
      </w:r>
    </w:p>
    <w:p w:rsidR="00A33D11" w:rsidRPr="00414F8F" w:rsidRDefault="00A33D11" w:rsidP="00A1701D">
      <w:pPr>
        <w:spacing w:after="0"/>
        <w:jc w:val="both"/>
        <w:rPr>
          <w:rFonts w:ascii="Montserrat" w:hAnsi="Montserrat"/>
          <w:sz w:val="16"/>
          <w:szCs w:val="18"/>
        </w:rPr>
      </w:pPr>
      <w:r w:rsidRPr="00414F8F">
        <w:rPr>
          <w:rFonts w:ascii="Montserrat" w:hAnsi="Montserrat"/>
          <w:sz w:val="16"/>
          <w:szCs w:val="18"/>
        </w:rPr>
        <w:t>ANOTAR EL NOMBRE, FIRMA Y CARGO DEL APODERADO O REPRESENTANTE LEGAL DEL LICITANTE.</w:t>
      </w:r>
    </w:p>
    <w:p w:rsidR="00A33D11" w:rsidRPr="00414F8F" w:rsidRDefault="00A33D11" w:rsidP="00414F8F">
      <w:pPr>
        <w:spacing w:after="0"/>
        <w:jc w:val="center"/>
        <w:rPr>
          <w:rFonts w:ascii="Montserrat" w:hAnsi="Montserrat"/>
          <w:b/>
        </w:rPr>
      </w:pPr>
      <w:r w:rsidRPr="00414F8F">
        <w:rPr>
          <w:rFonts w:ascii="Montserrat" w:hAnsi="Montserrat"/>
          <w:sz w:val="16"/>
          <w:szCs w:val="18"/>
        </w:rPr>
        <w:br w:type="page"/>
      </w:r>
      <w:bookmarkStart w:id="128" w:name="_Toc421216473"/>
      <w:r w:rsidRPr="00414F8F">
        <w:rPr>
          <w:rFonts w:ascii="Montserrat" w:hAnsi="Montserrat"/>
          <w:b/>
        </w:rPr>
        <w:lastRenderedPageBreak/>
        <w:t>ANEXO 11 (ONCE)</w:t>
      </w:r>
      <w:bookmarkEnd w:id="128"/>
    </w:p>
    <w:p w:rsidR="00A33D11" w:rsidRPr="00414F8F" w:rsidRDefault="00A33D11" w:rsidP="00414F8F">
      <w:pPr>
        <w:spacing w:after="0"/>
        <w:jc w:val="center"/>
        <w:rPr>
          <w:rFonts w:ascii="Montserrat" w:hAnsi="Montserrat"/>
          <w:b/>
        </w:rPr>
      </w:pPr>
      <w:r w:rsidRPr="00414F8F">
        <w:rPr>
          <w:rFonts w:ascii="Montserrat" w:hAnsi="Montserrat"/>
          <w:b/>
        </w:rPr>
        <w:t>FORMATO: PROPUESTA ECONÓMICA.</w:t>
      </w:r>
    </w:p>
    <w:p w:rsidR="00A33D11" w:rsidRPr="00414F8F" w:rsidRDefault="00A33D11" w:rsidP="00414F8F">
      <w:pPr>
        <w:spacing w:after="0"/>
        <w:jc w:val="center"/>
        <w:rPr>
          <w:rFonts w:ascii="Montserrat" w:hAnsi="Montserrat"/>
          <w:b/>
        </w:rPr>
      </w:pPr>
      <w:r w:rsidRPr="00414F8F">
        <w:rPr>
          <w:rFonts w:ascii="Montserrat" w:hAnsi="Montserrat"/>
          <w:b/>
        </w:rPr>
        <w:t xml:space="preserve">NUMERAL 6.3 INCISO A </w:t>
      </w:r>
    </w:p>
    <w:p w:rsidR="00A33D11" w:rsidRPr="00414F8F" w:rsidRDefault="00A33D11" w:rsidP="00414F8F">
      <w:pPr>
        <w:spacing w:after="0"/>
        <w:jc w:val="center"/>
        <w:rPr>
          <w:rFonts w:ascii="Montserrat" w:hAnsi="Montserrat"/>
          <w:b/>
        </w:rPr>
      </w:pPr>
      <w:r w:rsidRPr="00414F8F">
        <w:rPr>
          <w:rFonts w:ascii="Montserrat" w:hAnsi="Montserrat"/>
          <w:b/>
        </w:rPr>
        <w:t>P R O P O S I C I Ó N  -E  C O N Ó M I C A</w:t>
      </w:r>
    </w:p>
    <w:p w:rsidR="00414F8F" w:rsidRPr="00414F8F" w:rsidRDefault="00414F8F" w:rsidP="00A1701D">
      <w:pPr>
        <w:spacing w:after="0"/>
        <w:jc w:val="both"/>
        <w:rPr>
          <w:rFonts w:ascii="Montserrat" w:hAnsi="Montserrat"/>
          <w:sz w:val="8"/>
          <w:szCs w:val="18"/>
        </w:rPr>
      </w:pPr>
    </w:p>
    <w:p w:rsidR="00A33D11" w:rsidRPr="00414F8F" w:rsidRDefault="00A33D11" w:rsidP="00A1701D">
      <w:pPr>
        <w:spacing w:after="0"/>
        <w:jc w:val="both"/>
        <w:rPr>
          <w:rFonts w:ascii="Montserrat" w:hAnsi="Montserrat"/>
          <w:sz w:val="14"/>
          <w:szCs w:val="14"/>
        </w:rPr>
      </w:pPr>
      <w:r w:rsidRPr="00414F8F">
        <w:rPr>
          <w:rFonts w:ascii="Montserrat" w:hAnsi="Montserrat"/>
          <w:sz w:val="14"/>
          <w:szCs w:val="14"/>
        </w:rPr>
        <w:t>INVITACIÓN A CUANDO MENOS TRES PERSONAS INTERNACIONAL BTLC N°. _____________________________</w:t>
      </w:r>
    </w:p>
    <w:p w:rsidR="00A33D11" w:rsidRPr="00414F8F" w:rsidRDefault="00A33D11" w:rsidP="00A1701D">
      <w:pPr>
        <w:spacing w:after="0"/>
        <w:jc w:val="both"/>
        <w:rPr>
          <w:rFonts w:ascii="Montserrat" w:hAnsi="Montserrat"/>
          <w:sz w:val="14"/>
          <w:szCs w:val="14"/>
        </w:rPr>
      </w:pPr>
      <w:r w:rsidRPr="00414F8F">
        <w:rPr>
          <w:rFonts w:ascii="Montserrat" w:hAnsi="Montserrat"/>
          <w:sz w:val="14"/>
          <w:szCs w:val="14"/>
        </w:rPr>
        <w:t>FECHA: __________________</w:t>
      </w:r>
      <w:r w:rsidRPr="00414F8F">
        <w:rPr>
          <w:rFonts w:ascii="Montserrat" w:hAnsi="Montserrat"/>
          <w:sz w:val="14"/>
          <w:szCs w:val="14"/>
        </w:rPr>
        <w:tab/>
      </w:r>
      <w:r w:rsidRPr="00414F8F">
        <w:rPr>
          <w:rFonts w:ascii="Montserrat" w:hAnsi="Montserrat"/>
          <w:sz w:val="14"/>
          <w:szCs w:val="14"/>
        </w:rPr>
        <w:tab/>
        <w:t>FAB. (   ).</w:t>
      </w:r>
      <w:r w:rsidRPr="00414F8F">
        <w:rPr>
          <w:rFonts w:ascii="Montserrat" w:hAnsi="Montserrat"/>
          <w:sz w:val="14"/>
          <w:szCs w:val="14"/>
        </w:rPr>
        <w:tab/>
        <w:t xml:space="preserve"> DIST. (   ).</w:t>
      </w:r>
      <w:r w:rsidRPr="00414F8F">
        <w:rPr>
          <w:rFonts w:ascii="Montserrat" w:hAnsi="Montserrat"/>
          <w:sz w:val="14"/>
          <w:szCs w:val="14"/>
        </w:rPr>
        <w:tab/>
        <w:t>No. DE PREI IMSS: ____________</w:t>
      </w:r>
    </w:p>
    <w:p w:rsidR="00A33D11" w:rsidRPr="00414F8F" w:rsidRDefault="00A33D11" w:rsidP="00A1701D">
      <w:pPr>
        <w:spacing w:after="0"/>
        <w:jc w:val="both"/>
        <w:rPr>
          <w:rFonts w:ascii="Montserrat" w:hAnsi="Montserrat"/>
          <w:sz w:val="14"/>
          <w:szCs w:val="14"/>
        </w:rPr>
      </w:pPr>
      <w:r w:rsidRPr="00414F8F">
        <w:rPr>
          <w:rFonts w:ascii="Montserrat" w:hAnsi="Montserrat"/>
          <w:sz w:val="14"/>
          <w:szCs w:val="14"/>
        </w:rPr>
        <w:t>NOMBRE DE LICITANTE: ______________________________________</w:t>
      </w:r>
      <w:r w:rsidRPr="00414F8F">
        <w:rPr>
          <w:rFonts w:ascii="Montserrat" w:hAnsi="Montserrat"/>
          <w:sz w:val="14"/>
          <w:szCs w:val="14"/>
        </w:rPr>
        <w:tab/>
        <w:t>DOMICILIO:_______________________________</w:t>
      </w:r>
    </w:p>
    <w:p w:rsidR="00A33D11" w:rsidRPr="00414F8F" w:rsidRDefault="00A33D11" w:rsidP="00A1701D">
      <w:pPr>
        <w:spacing w:after="0"/>
        <w:jc w:val="both"/>
        <w:rPr>
          <w:rFonts w:ascii="Montserrat" w:hAnsi="Montserrat"/>
          <w:sz w:val="14"/>
          <w:szCs w:val="14"/>
        </w:rPr>
      </w:pPr>
      <w:r w:rsidRPr="00414F8F">
        <w:rPr>
          <w:rFonts w:ascii="Montserrat" w:hAnsi="Montserrat"/>
          <w:sz w:val="14"/>
          <w:szCs w:val="14"/>
        </w:rPr>
        <w:t>TEL.: _________________</w:t>
      </w:r>
      <w:r w:rsidRPr="00414F8F">
        <w:rPr>
          <w:rFonts w:ascii="Montserrat" w:hAnsi="Montserrat"/>
          <w:sz w:val="14"/>
          <w:szCs w:val="14"/>
        </w:rPr>
        <w:tab/>
        <w:t>R.F.C.:________________</w:t>
      </w:r>
    </w:p>
    <w:p w:rsidR="00A33D11" w:rsidRPr="00414F8F" w:rsidRDefault="00A33D11" w:rsidP="00A1701D">
      <w:pPr>
        <w:spacing w:after="0"/>
        <w:jc w:val="both"/>
        <w:rPr>
          <w:rFonts w:ascii="Montserrat" w:hAnsi="Montserrat"/>
          <w:sz w:val="14"/>
          <w:szCs w:val="14"/>
        </w:rPr>
      </w:pPr>
      <w:r w:rsidRPr="00414F8F">
        <w:rPr>
          <w:rFonts w:ascii="Montserrat" w:hAnsi="Montserrat"/>
          <w:sz w:val="14"/>
          <w:szCs w:val="14"/>
        </w:rPr>
        <w:t xml:space="preserve">CORREO ELECTRÓNICO (de la empresa participante): </w:t>
      </w:r>
    </w:p>
    <w:p w:rsidR="00A33D11" w:rsidRPr="00414F8F" w:rsidRDefault="00A33D11" w:rsidP="00A1701D">
      <w:pPr>
        <w:spacing w:after="0"/>
        <w:jc w:val="both"/>
        <w:rPr>
          <w:rFonts w:ascii="Montserrat" w:hAnsi="Montserrat"/>
          <w:sz w:val="14"/>
          <w:szCs w:val="14"/>
        </w:rPr>
      </w:pPr>
      <w:r w:rsidRPr="00414F8F">
        <w:rPr>
          <w:rFonts w:ascii="Montserrat" w:hAnsi="Montserrat"/>
          <w:sz w:val="14"/>
          <w:szCs w:val="14"/>
        </w:rPr>
        <w:t>ESTRATIFICACIÓN: MICRO (      ) PEQUEÑA (      ) MEDIANA (     ) GRANDE (        )</w:t>
      </w:r>
    </w:p>
    <w:tbl>
      <w:tblPr>
        <w:tblpPr w:leftFromText="141" w:rightFromText="141" w:vertAnchor="text" w:tblpY="1"/>
        <w:tblOverlap w:val="neve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90"/>
        <w:gridCol w:w="341"/>
        <w:gridCol w:w="76"/>
        <w:gridCol w:w="56"/>
        <w:gridCol w:w="293"/>
        <w:gridCol w:w="363"/>
        <w:gridCol w:w="283"/>
        <w:gridCol w:w="329"/>
        <w:gridCol w:w="22"/>
        <w:gridCol w:w="804"/>
        <w:gridCol w:w="501"/>
        <w:gridCol w:w="633"/>
        <w:gridCol w:w="690"/>
        <w:gridCol w:w="846"/>
        <w:gridCol w:w="710"/>
        <w:gridCol w:w="427"/>
        <w:gridCol w:w="710"/>
        <w:gridCol w:w="567"/>
        <w:gridCol w:w="710"/>
        <w:gridCol w:w="569"/>
        <w:gridCol w:w="557"/>
      </w:tblGrid>
      <w:tr w:rsidR="00414F8F" w:rsidRPr="00414F8F" w:rsidTr="00414F8F">
        <w:trPr>
          <w:trHeight w:val="357"/>
        </w:trPr>
        <w:tc>
          <w:tcPr>
            <w:tcW w:w="1118" w:type="pct"/>
            <w:gridSpan w:val="8"/>
            <w:vAlign w:val="center"/>
          </w:tcPr>
          <w:p w:rsidR="00A33D11" w:rsidRPr="00414F8F" w:rsidRDefault="00A33D11" w:rsidP="00414F8F">
            <w:pPr>
              <w:spacing w:after="0"/>
              <w:jc w:val="center"/>
              <w:rPr>
                <w:rFonts w:ascii="Montserrat" w:hAnsi="Montserrat"/>
                <w:sz w:val="12"/>
                <w:szCs w:val="12"/>
              </w:rPr>
            </w:pPr>
            <w:r w:rsidRPr="00414F8F">
              <w:rPr>
                <w:rFonts w:ascii="Montserrat" w:hAnsi="Montserrat"/>
                <w:sz w:val="12"/>
                <w:szCs w:val="12"/>
              </w:rPr>
              <w:t>CLAVE</w:t>
            </w:r>
          </w:p>
        </w:tc>
        <w:tc>
          <w:tcPr>
            <w:tcW w:w="1327" w:type="pct"/>
            <w:gridSpan w:val="5"/>
            <w:vAlign w:val="center"/>
          </w:tcPr>
          <w:p w:rsidR="00A33D11" w:rsidRPr="00414F8F" w:rsidDel="00AC4A82" w:rsidRDefault="00A33D11" w:rsidP="00414F8F">
            <w:pPr>
              <w:spacing w:after="0"/>
              <w:jc w:val="center"/>
              <w:rPr>
                <w:rFonts w:ascii="Montserrat" w:hAnsi="Montserrat"/>
                <w:sz w:val="12"/>
                <w:szCs w:val="12"/>
              </w:rPr>
            </w:pPr>
            <w:r w:rsidRPr="00414F8F">
              <w:rPr>
                <w:rFonts w:ascii="Montserrat" w:hAnsi="Montserrat"/>
                <w:sz w:val="12"/>
                <w:szCs w:val="12"/>
              </w:rPr>
              <w:t>PRESENTACIÓN</w:t>
            </w:r>
          </w:p>
        </w:tc>
        <w:tc>
          <w:tcPr>
            <w:tcW w:w="424" w:type="pct"/>
            <w:vAlign w:val="center"/>
          </w:tcPr>
          <w:p w:rsidR="00A33D11" w:rsidRPr="00414F8F" w:rsidRDefault="00A33D11" w:rsidP="00414F8F">
            <w:pPr>
              <w:spacing w:after="0"/>
              <w:jc w:val="center"/>
              <w:rPr>
                <w:rFonts w:ascii="Montserrat" w:hAnsi="Montserrat"/>
                <w:sz w:val="12"/>
                <w:szCs w:val="12"/>
              </w:rPr>
            </w:pPr>
            <w:r w:rsidRPr="00414F8F">
              <w:rPr>
                <w:rFonts w:ascii="Montserrat" w:hAnsi="Montserrat"/>
                <w:sz w:val="12"/>
                <w:szCs w:val="12"/>
              </w:rPr>
              <w:t>PAÍS DE ORÍGEN</w:t>
            </w:r>
          </w:p>
        </w:tc>
        <w:tc>
          <w:tcPr>
            <w:tcW w:w="356" w:type="pct"/>
            <w:vAlign w:val="center"/>
          </w:tcPr>
          <w:p w:rsidR="00A33D11" w:rsidRPr="00414F8F" w:rsidRDefault="00A33D11" w:rsidP="00414F8F">
            <w:pPr>
              <w:spacing w:after="0"/>
              <w:jc w:val="center"/>
              <w:rPr>
                <w:rFonts w:ascii="Montserrat" w:hAnsi="Montserrat"/>
                <w:sz w:val="12"/>
                <w:szCs w:val="12"/>
              </w:rPr>
            </w:pPr>
            <w:r w:rsidRPr="00414F8F">
              <w:rPr>
                <w:rFonts w:ascii="Montserrat" w:hAnsi="Montserrat"/>
                <w:sz w:val="12"/>
                <w:szCs w:val="12"/>
              </w:rPr>
              <w:t>RAZÓN SOCIAL DEL FABRICANTE Y RFC</w:t>
            </w:r>
          </w:p>
        </w:tc>
        <w:tc>
          <w:tcPr>
            <w:tcW w:w="214" w:type="pct"/>
            <w:vAlign w:val="center"/>
          </w:tcPr>
          <w:p w:rsidR="00A33D11" w:rsidRPr="00414F8F" w:rsidRDefault="00A33D11" w:rsidP="00414F8F">
            <w:pPr>
              <w:spacing w:after="0"/>
              <w:jc w:val="center"/>
              <w:rPr>
                <w:rFonts w:ascii="Montserrat" w:hAnsi="Montserrat"/>
                <w:sz w:val="12"/>
                <w:szCs w:val="12"/>
              </w:rPr>
            </w:pPr>
            <w:r w:rsidRPr="00414F8F">
              <w:rPr>
                <w:rFonts w:ascii="Montserrat" w:hAnsi="Montserrat"/>
                <w:sz w:val="12"/>
                <w:szCs w:val="12"/>
              </w:rPr>
              <w:t>MARCA</w:t>
            </w:r>
          </w:p>
        </w:tc>
        <w:tc>
          <w:tcPr>
            <w:tcW w:w="356" w:type="pct"/>
            <w:vAlign w:val="center"/>
          </w:tcPr>
          <w:p w:rsidR="00A33D11" w:rsidRPr="00414F8F" w:rsidRDefault="00A33D11" w:rsidP="00414F8F">
            <w:pPr>
              <w:spacing w:after="0"/>
              <w:jc w:val="center"/>
              <w:rPr>
                <w:rFonts w:ascii="Montserrat" w:hAnsi="Montserrat"/>
                <w:sz w:val="12"/>
                <w:szCs w:val="12"/>
              </w:rPr>
            </w:pPr>
            <w:r w:rsidRPr="00414F8F">
              <w:rPr>
                <w:rFonts w:ascii="Montserrat" w:hAnsi="Montserrat"/>
                <w:sz w:val="12"/>
                <w:szCs w:val="12"/>
              </w:rPr>
              <w:t>CANTIDAD</w:t>
            </w:r>
          </w:p>
          <w:p w:rsidR="00A33D11" w:rsidRPr="00414F8F" w:rsidRDefault="00A33D11" w:rsidP="00414F8F">
            <w:pPr>
              <w:spacing w:after="0"/>
              <w:jc w:val="center"/>
              <w:rPr>
                <w:rFonts w:ascii="Montserrat" w:hAnsi="Montserrat"/>
                <w:sz w:val="12"/>
                <w:szCs w:val="12"/>
              </w:rPr>
            </w:pPr>
            <w:r w:rsidRPr="00414F8F">
              <w:rPr>
                <w:rFonts w:ascii="Montserrat" w:hAnsi="Montserrat"/>
                <w:sz w:val="12"/>
                <w:szCs w:val="12"/>
              </w:rPr>
              <w:t>MÍNIMA</w:t>
            </w:r>
          </w:p>
        </w:tc>
        <w:tc>
          <w:tcPr>
            <w:tcW w:w="284" w:type="pct"/>
            <w:vAlign w:val="center"/>
          </w:tcPr>
          <w:p w:rsidR="00A33D11" w:rsidRPr="00414F8F" w:rsidRDefault="00A33D11" w:rsidP="00414F8F">
            <w:pPr>
              <w:spacing w:after="0"/>
              <w:jc w:val="center"/>
              <w:rPr>
                <w:rFonts w:ascii="Montserrat" w:hAnsi="Montserrat"/>
                <w:sz w:val="12"/>
                <w:szCs w:val="12"/>
              </w:rPr>
            </w:pPr>
            <w:r w:rsidRPr="00414F8F">
              <w:rPr>
                <w:rFonts w:ascii="Montserrat" w:hAnsi="Montserrat"/>
                <w:sz w:val="12"/>
                <w:szCs w:val="12"/>
              </w:rPr>
              <w:t>CANTIDAD</w:t>
            </w:r>
          </w:p>
          <w:p w:rsidR="00A33D11" w:rsidRPr="00414F8F" w:rsidRDefault="00A33D11" w:rsidP="00414F8F">
            <w:pPr>
              <w:spacing w:after="0"/>
              <w:jc w:val="center"/>
              <w:rPr>
                <w:rFonts w:ascii="Montserrat" w:hAnsi="Montserrat"/>
                <w:sz w:val="12"/>
                <w:szCs w:val="12"/>
              </w:rPr>
            </w:pPr>
            <w:r w:rsidRPr="00414F8F">
              <w:rPr>
                <w:rFonts w:ascii="Montserrat" w:hAnsi="Montserrat"/>
                <w:sz w:val="12"/>
                <w:szCs w:val="12"/>
              </w:rPr>
              <w:t>MÁXIMA</w:t>
            </w:r>
          </w:p>
        </w:tc>
        <w:tc>
          <w:tcPr>
            <w:tcW w:w="356" w:type="pct"/>
            <w:shd w:val="clear" w:color="auto" w:fill="auto"/>
            <w:vAlign w:val="center"/>
          </w:tcPr>
          <w:p w:rsidR="00A33D11" w:rsidRPr="00414F8F" w:rsidRDefault="00A33D11" w:rsidP="00414F8F">
            <w:pPr>
              <w:spacing w:after="0"/>
              <w:jc w:val="center"/>
              <w:rPr>
                <w:rFonts w:ascii="Montserrat" w:hAnsi="Montserrat"/>
                <w:sz w:val="12"/>
                <w:szCs w:val="12"/>
              </w:rPr>
            </w:pPr>
            <w:r w:rsidRPr="00414F8F">
              <w:rPr>
                <w:rFonts w:ascii="Montserrat" w:hAnsi="Montserrat"/>
                <w:sz w:val="12"/>
                <w:szCs w:val="12"/>
              </w:rPr>
              <w:t>PRECIO UNITARIO OFERTADO</w:t>
            </w:r>
          </w:p>
        </w:tc>
        <w:tc>
          <w:tcPr>
            <w:tcW w:w="285" w:type="pct"/>
            <w:vAlign w:val="center"/>
          </w:tcPr>
          <w:p w:rsidR="00A33D11" w:rsidRPr="00414F8F" w:rsidRDefault="00A33D11" w:rsidP="00414F8F">
            <w:pPr>
              <w:spacing w:after="0"/>
              <w:jc w:val="center"/>
              <w:rPr>
                <w:rFonts w:ascii="Montserrat" w:hAnsi="Montserrat"/>
                <w:sz w:val="12"/>
                <w:szCs w:val="12"/>
              </w:rPr>
            </w:pPr>
            <w:r w:rsidRPr="00414F8F">
              <w:rPr>
                <w:rFonts w:ascii="Montserrat" w:hAnsi="Montserrat"/>
                <w:sz w:val="12"/>
                <w:szCs w:val="12"/>
              </w:rPr>
              <w:t>IMPORTE TOTAL MÍNIMO SIN IVA</w:t>
            </w:r>
          </w:p>
        </w:tc>
        <w:tc>
          <w:tcPr>
            <w:tcW w:w="280" w:type="pct"/>
            <w:shd w:val="clear" w:color="auto" w:fill="auto"/>
            <w:vAlign w:val="center"/>
          </w:tcPr>
          <w:p w:rsidR="00A33D11" w:rsidRPr="00414F8F" w:rsidRDefault="00A33D11" w:rsidP="00414F8F">
            <w:pPr>
              <w:spacing w:after="0"/>
              <w:jc w:val="center"/>
              <w:rPr>
                <w:rFonts w:ascii="Montserrat" w:hAnsi="Montserrat"/>
                <w:sz w:val="12"/>
                <w:szCs w:val="12"/>
              </w:rPr>
            </w:pPr>
            <w:r w:rsidRPr="00414F8F">
              <w:rPr>
                <w:rFonts w:ascii="Montserrat" w:hAnsi="Montserrat"/>
                <w:sz w:val="12"/>
                <w:szCs w:val="12"/>
              </w:rPr>
              <w:t>IMPORTE TOTAL MÁXIMO SIN IVA</w:t>
            </w:r>
          </w:p>
        </w:tc>
      </w:tr>
      <w:tr w:rsidR="00414F8F" w:rsidRPr="00414F8F" w:rsidTr="00414F8F">
        <w:trPr>
          <w:trHeight w:val="20"/>
        </w:trPr>
        <w:tc>
          <w:tcPr>
            <w:tcW w:w="245" w:type="pct"/>
            <w:tcBorders>
              <w:bottom w:val="single" w:sz="4" w:space="0" w:color="auto"/>
            </w:tcBorders>
            <w:vAlign w:val="center"/>
          </w:tcPr>
          <w:p w:rsidR="00A33D11" w:rsidRPr="00414F8F" w:rsidRDefault="00A33D11" w:rsidP="00A1701D">
            <w:pPr>
              <w:spacing w:after="0"/>
              <w:jc w:val="both"/>
              <w:rPr>
                <w:rFonts w:ascii="Montserrat" w:hAnsi="Montserrat"/>
                <w:sz w:val="12"/>
                <w:szCs w:val="12"/>
              </w:rPr>
            </w:pPr>
            <w:r w:rsidRPr="00414F8F">
              <w:rPr>
                <w:rFonts w:ascii="Montserrat" w:hAnsi="Montserrat"/>
                <w:sz w:val="12"/>
                <w:szCs w:val="12"/>
              </w:rPr>
              <w:t>NO.</w:t>
            </w:r>
          </w:p>
        </w:tc>
        <w:tc>
          <w:tcPr>
            <w:tcW w:w="209" w:type="pct"/>
            <w:gridSpan w:val="2"/>
            <w:tcBorders>
              <w:bottom w:val="single" w:sz="4" w:space="0" w:color="auto"/>
            </w:tcBorders>
            <w:vAlign w:val="center"/>
          </w:tcPr>
          <w:p w:rsidR="00A33D11" w:rsidRPr="00414F8F" w:rsidRDefault="00A33D11" w:rsidP="00A1701D">
            <w:pPr>
              <w:spacing w:after="0"/>
              <w:jc w:val="both"/>
              <w:rPr>
                <w:rFonts w:ascii="Montserrat" w:hAnsi="Montserrat"/>
                <w:sz w:val="12"/>
                <w:szCs w:val="12"/>
              </w:rPr>
            </w:pPr>
            <w:r w:rsidRPr="00414F8F">
              <w:rPr>
                <w:rFonts w:ascii="Montserrat" w:hAnsi="Montserrat"/>
                <w:sz w:val="12"/>
                <w:szCs w:val="12"/>
              </w:rPr>
              <w:t>GPO</w:t>
            </w:r>
          </w:p>
        </w:tc>
        <w:tc>
          <w:tcPr>
            <w:tcW w:w="175" w:type="pct"/>
            <w:gridSpan w:val="2"/>
            <w:tcBorders>
              <w:bottom w:val="single" w:sz="4" w:space="0" w:color="auto"/>
            </w:tcBorders>
            <w:vAlign w:val="center"/>
          </w:tcPr>
          <w:p w:rsidR="00A33D11" w:rsidRPr="00414F8F" w:rsidRDefault="00A33D11" w:rsidP="00A1701D">
            <w:pPr>
              <w:spacing w:after="0"/>
              <w:jc w:val="both"/>
              <w:rPr>
                <w:rFonts w:ascii="Montserrat" w:hAnsi="Montserrat"/>
                <w:sz w:val="12"/>
                <w:szCs w:val="12"/>
              </w:rPr>
            </w:pPr>
            <w:r w:rsidRPr="00414F8F">
              <w:rPr>
                <w:rFonts w:ascii="Montserrat" w:hAnsi="Montserrat"/>
                <w:sz w:val="12"/>
                <w:szCs w:val="12"/>
              </w:rPr>
              <w:t>GEN</w:t>
            </w:r>
          </w:p>
        </w:tc>
        <w:tc>
          <w:tcPr>
            <w:tcW w:w="182" w:type="pct"/>
            <w:tcBorders>
              <w:bottom w:val="single" w:sz="4" w:space="0" w:color="auto"/>
            </w:tcBorders>
            <w:vAlign w:val="center"/>
          </w:tcPr>
          <w:p w:rsidR="00A33D11" w:rsidRPr="00414F8F" w:rsidRDefault="00A33D11" w:rsidP="00A1701D">
            <w:pPr>
              <w:spacing w:after="0"/>
              <w:jc w:val="both"/>
              <w:rPr>
                <w:rFonts w:ascii="Montserrat" w:hAnsi="Montserrat"/>
                <w:sz w:val="12"/>
                <w:szCs w:val="12"/>
              </w:rPr>
            </w:pPr>
            <w:r w:rsidRPr="00414F8F">
              <w:rPr>
                <w:rFonts w:ascii="Montserrat" w:hAnsi="Montserrat"/>
                <w:sz w:val="12"/>
                <w:szCs w:val="12"/>
              </w:rPr>
              <w:t>ESP</w:t>
            </w:r>
          </w:p>
        </w:tc>
        <w:tc>
          <w:tcPr>
            <w:tcW w:w="142" w:type="pct"/>
            <w:tcBorders>
              <w:bottom w:val="single" w:sz="4" w:space="0" w:color="auto"/>
            </w:tcBorders>
            <w:vAlign w:val="center"/>
          </w:tcPr>
          <w:p w:rsidR="00A33D11" w:rsidRPr="00414F8F" w:rsidRDefault="00A33D11" w:rsidP="00A1701D">
            <w:pPr>
              <w:spacing w:after="0"/>
              <w:jc w:val="both"/>
              <w:rPr>
                <w:rFonts w:ascii="Montserrat" w:hAnsi="Montserrat"/>
                <w:sz w:val="12"/>
                <w:szCs w:val="12"/>
              </w:rPr>
            </w:pPr>
            <w:r w:rsidRPr="00414F8F">
              <w:rPr>
                <w:rFonts w:ascii="Montserrat" w:hAnsi="Montserrat"/>
                <w:sz w:val="12"/>
                <w:szCs w:val="12"/>
              </w:rPr>
              <w:t>DIF</w:t>
            </w:r>
          </w:p>
        </w:tc>
        <w:tc>
          <w:tcPr>
            <w:tcW w:w="176" w:type="pct"/>
            <w:gridSpan w:val="2"/>
            <w:tcBorders>
              <w:bottom w:val="single" w:sz="4" w:space="0" w:color="auto"/>
            </w:tcBorders>
          </w:tcPr>
          <w:p w:rsidR="00A33D11" w:rsidRPr="00414F8F" w:rsidRDefault="00A33D11" w:rsidP="00A1701D">
            <w:pPr>
              <w:spacing w:after="0"/>
              <w:jc w:val="both"/>
              <w:rPr>
                <w:rFonts w:ascii="Montserrat" w:hAnsi="Montserrat"/>
                <w:sz w:val="12"/>
                <w:szCs w:val="12"/>
              </w:rPr>
            </w:pPr>
            <w:r w:rsidRPr="00414F8F">
              <w:rPr>
                <w:rFonts w:ascii="Montserrat" w:hAnsi="Montserrat"/>
                <w:sz w:val="12"/>
                <w:szCs w:val="12"/>
              </w:rPr>
              <w:t>VAR</w:t>
            </w:r>
          </w:p>
        </w:tc>
        <w:tc>
          <w:tcPr>
            <w:tcW w:w="403" w:type="pct"/>
            <w:tcBorders>
              <w:bottom w:val="single" w:sz="4" w:space="0" w:color="auto"/>
            </w:tcBorders>
            <w:vAlign w:val="center"/>
          </w:tcPr>
          <w:p w:rsidR="00A33D11" w:rsidRPr="00414F8F" w:rsidRDefault="00A33D11" w:rsidP="00A1701D">
            <w:pPr>
              <w:spacing w:after="0"/>
              <w:jc w:val="both"/>
              <w:rPr>
                <w:rFonts w:ascii="Montserrat" w:hAnsi="Montserrat"/>
                <w:sz w:val="12"/>
                <w:szCs w:val="12"/>
              </w:rPr>
            </w:pPr>
            <w:r w:rsidRPr="00414F8F">
              <w:rPr>
                <w:rFonts w:ascii="Montserrat" w:hAnsi="Montserrat"/>
                <w:sz w:val="12"/>
                <w:szCs w:val="12"/>
              </w:rPr>
              <w:t>DESCRIPCIÓN</w:t>
            </w:r>
          </w:p>
        </w:tc>
        <w:tc>
          <w:tcPr>
            <w:tcW w:w="251" w:type="pct"/>
            <w:tcBorders>
              <w:bottom w:val="single" w:sz="4" w:space="0" w:color="auto"/>
            </w:tcBorders>
            <w:vAlign w:val="center"/>
          </w:tcPr>
          <w:p w:rsidR="00A33D11" w:rsidRPr="00414F8F" w:rsidRDefault="00A33D11" w:rsidP="00A1701D">
            <w:pPr>
              <w:spacing w:after="0"/>
              <w:jc w:val="both"/>
              <w:rPr>
                <w:rFonts w:ascii="Montserrat" w:hAnsi="Montserrat"/>
                <w:sz w:val="12"/>
                <w:szCs w:val="12"/>
              </w:rPr>
            </w:pPr>
            <w:r w:rsidRPr="00414F8F">
              <w:rPr>
                <w:rFonts w:ascii="Montserrat" w:hAnsi="Montserrat"/>
                <w:sz w:val="12"/>
                <w:szCs w:val="12"/>
              </w:rPr>
              <w:t>UNIDAD</w:t>
            </w:r>
          </w:p>
        </w:tc>
        <w:tc>
          <w:tcPr>
            <w:tcW w:w="317" w:type="pct"/>
            <w:tcBorders>
              <w:bottom w:val="single" w:sz="4" w:space="0" w:color="auto"/>
            </w:tcBorders>
            <w:vAlign w:val="center"/>
          </w:tcPr>
          <w:p w:rsidR="00A33D11" w:rsidRPr="00414F8F" w:rsidRDefault="00A33D11" w:rsidP="00A1701D">
            <w:pPr>
              <w:spacing w:after="0"/>
              <w:jc w:val="both"/>
              <w:rPr>
                <w:rFonts w:ascii="Montserrat" w:hAnsi="Montserrat"/>
                <w:sz w:val="12"/>
                <w:szCs w:val="12"/>
              </w:rPr>
            </w:pPr>
            <w:r w:rsidRPr="00414F8F">
              <w:rPr>
                <w:rFonts w:ascii="Montserrat" w:hAnsi="Montserrat"/>
                <w:sz w:val="12"/>
                <w:szCs w:val="12"/>
              </w:rPr>
              <w:t>CANTIDAD</w:t>
            </w:r>
          </w:p>
        </w:tc>
        <w:tc>
          <w:tcPr>
            <w:tcW w:w="346" w:type="pct"/>
            <w:tcBorders>
              <w:bottom w:val="single" w:sz="4" w:space="0" w:color="auto"/>
            </w:tcBorders>
            <w:vAlign w:val="center"/>
          </w:tcPr>
          <w:p w:rsidR="00A33D11" w:rsidRPr="00414F8F" w:rsidRDefault="00A33D11" w:rsidP="00A1701D">
            <w:pPr>
              <w:spacing w:after="0"/>
              <w:jc w:val="both"/>
              <w:rPr>
                <w:rFonts w:ascii="Montserrat" w:hAnsi="Montserrat"/>
                <w:sz w:val="12"/>
                <w:szCs w:val="12"/>
              </w:rPr>
            </w:pPr>
            <w:r w:rsidRPr="00414F8F">
              <w:rPr>
                <w:rFonts w:ascii="Montserrat" w:hAnsi="Montserrat"/>
                <w:sz w:val="12"/>
                <w:szCs w:val="12"/>
              </w:rPr>
              <w:t>PRESENTACIÓN</w:t>
            </w:r>
          </w:p>
        </w:tc>
        <w:tc>
          <w:tcPr>
            <w:tcW w:w="424" w:type="pct"/>
            <w:tcBorders>
              <w:bottom w:val="single" w:sz="4" w:space="0" w:color="auto"/>
            </w:tcBorders>
            <w:vAlign w:val="center"/>
          </w:tcPr>
          <w:p w:rsidR="00A33D11" w:rsidRPr="00414F8F" w:rsidRDefault="00A33D11" w:rsidP="00A1701D">
            <w:pPr>
              <w:spacing w:after="0"/>
              <w:jc w:val="both"/>
              <w:rPr>
                <w:rFonts w:ascii="Montserrat" w:hAnsi="Montserrat"/>
                <w:sz w:val="12"/>
                <w:szCs w:val="12"/>
              </w:rPr>
            </w:pPr>
          </w:p>
        </w:tc>
        <w:tc>
          <w:tcPr>
            <w:tcW w:w="356" w:type="pct"/>
            <w:tcBorders>
              <w:bottom w:val="single" w:sz="4" w:space="0" w:color="auto"/>
            </w:tcBorders>
            <w:vAlign w:val="center"/>
          </w:tcPr>
          <w:p w:rsidR="00A33D11" w:rsidRPr="00414F8F" w:rsidRDefault="00A33D11" w:rsidP="00A1701D">
            <w:pPr>
              <w:spacing w:after="0"/>
              <w:jc w:val="both"/>
              <w:rPr>
                <w:rFonts w:ascii="Montserrat" w:hAnsi="Montserrat"/>
                <w:sz w:val="12"/>
                <w:szCs w:val="12"/>
              </w:rPr>
            </w:pPr>
          </w:p>
        </w:tc>
        <w:tc>
          <w:tcPr>
            <w:tcW w:w="214" w:type="pct"/>
            <w:tcBorders>
              <w:bottom w:val="single" w:sz="4" w:space="0" w:color="auto"/>
            </w:tcBorders>
            <w:vAlign w:val="center"/>
          </w:tcPr>
          <w:p w:rsidR="00A33D11" w:rsidRPr="00414F8F" w:rsidRDefault="00A33D11" w:rsidP="00A1701D">
            <w:pPr>
              <w:spacing w:after="0"/>
              <w:jc w:val="both"/>
              <w:rPr>
                <w:rFonts w:ascii="Montserrat" w:hAnsi="Montserrat"/>
                <w:sz w:val="12"/>
                <w:szCs w:val="12"/>
              </w:rPr>
            </w:pPr>
          </w:p>
        </w:tc>
        <w:tc>
          <w:tcPr>
            <w:tcW w:w="356" w:type="pct"/>
            <w:tcBorders>
              <w:bottom w:val="single" w:sz="4" w:space="0" w:color="auto"/>
            </w:tcBorders>
          </w:tcPr>
          <w:p w:rsidR="00A33D11" w:rsidRPr="00414F8F" w:rsidRDefault="00A33D11" w:rsidP="00A1701D">
            <w:pPr>
              <w:spacing w:after="0"/>
              <w:jc w:val="both"/>
              <w:rPr>
                <w:rFonts w:ascii="Montserrat" w:hAnsi="Montserrat"/>
                <w:sz w:val="12"/>
                <w:szCs w:val="12"/>
              </w:rPr>
            </w:pPr>
          </w:p>
        </w:tc>
        <w:tc>
          <w:tcPr>
            <w:tcW w:w="284" w:type="pct"/>
            <w:tcBorders>
              <w:bottom w:val="single" w:sz="4" w:space="0" w:color="auto"/>
            </w:tcBorders>
            <w:vAlign w:val="center"/>
          </w:tcPr>
          <w:p w:rsidR="00A33D11" w:rsidRPr="00414F8F" w:rsidRDefault="00A33D11" w:rsidP="00A1701D">
            <w:pPr>
              <w:spacing w:after="0"/>
              <w:jc w:val="both"/>
              <w:rPr>
                <w:rFonts w:ascii="Montserrat" w:hAnsi="Montserrat"/>
                <w:sz w:val="12"/>
                <w:szCs w:val="12"/>
              </w:rPr>
            </w:pPr>
          </w:p>
        </w:tc>
        <w:tc>
          <w:tcPr>
            <w:tcW w:w="356" w:type="pct"/>
            <w:tcBorders>
              <w:bottom w:val="single" w:sz="4" w:space="0" w:color="auto"/>
            </w:tcBorders>
            <w:shd w:val="clear" w:color="auto" w:fill="auto"/>
          </w:tcPr>
          <w:p w:rsidR="00A33D11" w:rsidRPr="00414F8F" w:rsidRDefault="00A33D11" w:rsidP="00A1701D">
            <w:pPr>
              <w:spacing w:after="0"/>
              <w:jc w:val="both"/>
              <w:rPr>
                <w:rFonts w:ascii="Montserrat" w:hAnsi="Montserrat"/>
                <w:sz w:val="12"/>
                <w:szCs w:val="12"/>
              </w:rPr>
            </w:pPr>
          </w:p>
        </w:tc>
        <w:tc>
          <w:tcPr>
            <w:tcW w:w="285" w:type="pct"/>
            <w:tcBorders>
              <w:bottom w:val="single" w:sz="4" w:space="0" w:color="auto"/>
            </w:tcBorders>
          </w:tcPr>
          <w:p w:rsidR="00A33D11" w:rsidRPr="00414F8F" w:rsidRDefault="00A33D11" w:rsidP="00A1701D">
            <w:pPr>
              <w:spacing w:after="0"/>
              <w:jc w:val="both"/>
              <w:rPr>
                <w:rFonts w:ascii="Montserrat" w:hAnsi="Montserrat"/>
                <w:sz w:val="12"/>
                <w:szCs w:val="12"/>
              </w:rPr>
            </w:pPr>
          </w:p>
        </w:tc>
        <w:tc>
          <w:tcPr>
            <w:tcW w:w="280" w:type="pct"/>
            <w:tcBorders>
              <w:bottom w:val="single" w:sz="4" w:space="0" w:color="auto"/>
            </w:tcBorders>
            <w:shd w:val="clear" w:color="auto" w:fill="auto"/>
          </w:tcPr>
          <w:p w:rsidR="00A33D11" w:rsidRPr="00414F8F" w:rsidRDefault="00A33D11" w:rsidP="00A1701D">
            <w:pPr>
              <w:spacing w:after="0"/>
              <w:jc w:val="both"/>
              <w:rPr>
                <w:rFonts w:ascii="Montserrat" w:hAnsi="Montserrat"/>
                <w:sz w:val="12"/>
                <w:szCs w:val="12"/>
              </w:rPr>
            </w:pPr>
          </w:p>
        </w:tc>
      </w:tr>
      <w:tr w:rsidR="00414F8F" w:rsidRPr="00414F8F" w:rsidTr="00414F8F">
        <w:trPr>
          <w:trHeight w:val="20"/>
        </w:trPr>
        <w:tc>
          <w:tcPr>
            <w:tcW w:w="245" w:type="pct"/>
            <w:tcBorders>
              <w:bottom w:val="single" w:sz="4" w:space="0" w:color="auto"/>
            </w:tcBorders>
            <w:vAlign w:val="center"/>
          </w:tcPr>
          <w:p w:rsidR="00A33D11" w:rsidRPr="00414F8F" w:rsidRDefault="00A33D11" w:rsidP="00A1701D">
            <w:pPr>
              <w:spacing w:after="0"/>
              <w:jc w:val="both"/>
              <w:rPr>
                <w:rFonts w:ascii="Montserrat" w:hAnsi="Montserrat"/>
                <w:sz w:val="12"/>
                <w:szCs w:val="12"/>
              </w:rPr>
            </w:pPr>
          </w:p>
        </w:tc>
        <w:tc>
          <w:tcPr>
            <w:tcW w:w="209" w:type="pct"/>
            <w:gridSpan w:val="2"/>
            <w:tcBorders>
              <w:bottom w:val="single" w:sz="4" w:space="0" w:color="auto"/>
            </w:tcBorders>
            <w:vAlign w:val="center"/>
          </w:tcPr>
          <w:p w:rsidR="00A33D11" w:rsidRPr="00414F8F" w:rsidRDefault="00A33D11" w:rsidP="00A1701D">
            <w:pPr>
              <w:spacing w:after="0"/>
              <w:jc w:val="both"/>
              <w:rPr>
                <w:rFonts w:ascii="Montserrat" w:hAnsi="Montserrat"/>
                <w:sz w:val="12"/>
                <w:szCs w:val="12"/>
              </w:rPr>
            </w:pPr>
          </w:p>
        </w:tc>
        <w:tc>
          <w:tcPr>
            <w:tcW w:w="175" w:type="pct"/>
            <w:gridSpan w:val="2"/>
            <w:tcBorders>
              <w:bottom w:val="single" w:sz="4" w:space="0" w:color="auto"/>
            </w:tcBorders>
            <w:vAlign w:val="center"/>
          </w:tcPr>
          <w:p w:rsidR="00A33D11" w:rsidRPr="00414F8F" w:rsidRDefault="00A33D11" w:rsidP="00A1701D">
            <w:pPr>
              <w:spacing w:after="0"/>
              <w:jc w:val="both"/>
              <w:rPr>
                <w:rFonts w:ascii="Montserrat" w:hAnsi="Montserrat"/>
                <w:sz w:val="12"/>
                <w:szCs w:val="12"/>
              </w:rPr>
            </w:pPr>
          </w:p>
        </w:tc>
        <w:tc>
          <w:tcPr>
            <w:tcW w:w="182" w:type="pct"/>
            <w:tcBorders>
              <w:bottom w:val="single" w:sz="4" w:space="0" w:color="auto"/>
            </w:tcBorders>
            <w:vAlign w:val="center"/>
          </w:tcPr>
          <w:p w:rsidR="00A33D11" w:rsidRPr="00414F8F" w:rsidRDefault="00A33D11" w:rsidP="00A1701D">
            <w:pPr>
              <w:spacing w:after="0"/>
              <w:jc w:val="both"/>
              <w:rPr>
                <w:rFonts w:ascii="Montserrat" w:hAnsi="Montserrat"/>
                <w:sz w:val="12"/>
                <w:szCs w:val="12"/>
              </w:rPr>
            </w:pPr>
          </w:p>
        </w:tc>
        <w:tc>
          <w:tcPr>
            <w:tcW w:w="142" w:type="pct"/>
            <w:tcBorders>
              <w:bottom w:val="single" w:sz="4" w:space="0" w:color="auto"/>
            </w:tcBorders>
            <w:vAlign w:val="center"/>
          </w:tcPr>
          <w:p w:rsidR="00A33D11" w:rsidRPr="00414F8F" w:rsidRDefault="00A33D11" w:rsidP="00A1701D">
            <w:pPr>
              <w:spacing w:after="0"/>
              <w:jc w:val="both"/>
              <w:rPr>
                <w:rFonts w:ascii="Montserrat" w:hAnsi="Montserrat"/>
                <w:sz w:val="12"/>
                <w:szCs w:val="12"/>
              </w:rPr>
            </w:pPr>
          </w:p>
        </w:tc>
        <w:tc>
          <w:tcPr>
            <w:tcW w:w="176" w:type="pct"/>
            <w:gridSpan w:val="2"/>
            <w:tcBorders>
              <w:bottom w:val="single" w:sz="4" w:space="0" w:color="auto"/>
            </w:tcBorders>
          </w:tcPr>
          <w:p w:rsidR="00A33D11" w:rsidRPr="00414F8F" w:rsidRDefault="00A33D11" w:rsidP="00A1701D">
            <w:pPr>
              <w:spacing w:after="0"/>
              <w:jc w:val="both"/>
              <w:rPr>
                <w:rFonts w:ascii="Montserrat" w:hAnsi="Montserrat"/>
                <w:sz w:val="12"/>
                <w:szCs w:val="12"/>
              </w:rPr>
            </w:pPr>
          </w:p>
        </w:tc>
        <w:tc>
          <w:tcPr>
            <w:tcW w:w="403" w:type="pct"/>
            <w:tcBorders>
              <w:bottom w:val="single" w:sz="4" w:space="0" w:color="auto"/>
            </w:tcBorders>
            <w:vAlign w:val="center"/>
          </w:tcPr>
          <w:p w:rsidR="00A33D11" w:rsidRPr="00414F8F" w:rsidRDefault="00A33D11" w:rsidP="00A1701D">
            <w:pPr>
              <w:spacing w:after="0"/>
              <w:jc w:val="both"/>
              <w:rPr>
                <w:rFonts w:ascii="Montserrat" w:hAnsi="Montserrat"/>
                <w:sz w:val="12"/>
                <w:szCs w:val="12"/>
              </w:rPr>
            </w:pPr>
          </w:p>
        </w:tc>
        <w:tc>
          <w:tcPr>
            <w:tcW w:w="251" w:type="pct"/>
            <w:tcBorders>
              <w:bottom w:val="single" w:sz="4" w:space="0" w:color="auto"/>
            </w:tcBorders>
            <w:vAlign w:val="center"/>
          </w:tcPr>
          <w:p w:rsidR="00A33D11" w:rsidRPr="00414F8F" w:rsidRDefault="00A33D11" w:rsidP="00A1701D">
            <w:pPr>
              <w:spacing w:after="0"/>
              <w:jc w:val="both"/>
              <w:rPr>
                <w:rFonts w:ascii="Montserrat" w:hAnsi="Montserrat"/>
                <w:sz w:val="12"/>
                <w:szCs w:val="12"/>
              </w:rPr>
            </w:pPr>
          </w:p>
        </w:tc>
        <w:tc>
          <w:tcPr>
            <w:tcW w:w="317" w:type="pct"/>
            <w:tcBorders>
              <w:bottom w:val="single" w:sz="4" w:space="0" w:color="auto"/>
            </w:tcBorders>
            <w:vAlign w:val="center"/>
          </w:tcPr>
          <w:p w:rsidR="00A33D11" w:rsidRPr="00414F8F" w:rsidRDefault="00A33D11" w:rsidP="00A1701D">
            <w:pPr>
              <w:spacing w:after="0"/>
              <w:jc w:val="both"/>
              <w:rPr>
                <w:rFonts w:ascii="Montserrat" w:hAnsi="Montserrat"/>
                <w:sz w:val="12"/>
                <w:szCs w:val="12"/>
              </w:rPr>
            </w:pPr>
          </w:p>
        </w:tc>
        <w:tc>
          <w:tcPr>
            <w:tcW w:w="346" w:type="pct"/>
            <w:tcBorders>
              <w:bottom w:val="single" w:sz="4" w:space="0" w:color="auto"/>
            </w:tcBorders>
            <w:vAlign w:val="center"/>
          </w:tcPr>
          <w:p w:rsidR="00A33D11" w:rsidRPr="00414F8F" w:rsidRDefault="00A33D11" w:rsidP="00A1701D">
            <w:pPr>
              <w:spacing w:after="0"/>
              <w:jc w:val="both"/>
              <w:rPr>
                <w:rFonts w:ascii="Montserrat" w:hAnsi="Montserrat"/>
                <w:sz w:val="12"/>
                <w:szCs w:val="12"/>
              </w:rPr>
            </w:pPr>
          </w:p>
        </w:tc>
        <w:tc>
          <w:tcPr>
            <w:tcW w:w="424" w:type="pct"/>
            <w:tcBorders>
              <w:bottom w:val="single" w:sz="4" w:space="0" w:color="auto"/>
            </w:tcBorders>
            <w:vAlign w:val="center"/>
          </w:tcPr>
          <w:p w:rsidR="00A33D11" w:rsidRPr="00414F8F" w:rsidRDefault="00A33D11" w:rsidP="00A1701D">
            <w:pPr>
              <w:spacing w:after="0"/>
              <w:jc w:val="both"/>
              <w:rPr>
                <w:rFonts w:ascii="Montserrat" w:hAnsi="Montserrat"/>
                <w:sz w:val="12"/>
                <w:szCs w:val="12"/>
              </w:rPr>
            </w:pPr>
          </w:p>
        </w:tc>
        <w:tc>
          <w:tcPr>
            <w:tcW w:w="356" w:type="pct"/>
            <w:tcBorders>
              <w:bottom w:val="single" w:sz="4" w:space="0" w:color="auto"/>
            </w:tcBorders>
            <w:vAlign w:val="center"/>
          </w:tcPr>
          <w:p w:rsidR="00A33D11" w:rsidRPr="00414F8F" w:rsidRDefault="00A33D11" w:rsidP="00A1701D">
            <w:pPr>
              <w:spacing w:after="0"/>
              <w:jc w:val="both"/>
              <w:rPr>
                <w:rFonts w:ascii="Montserrat" w:hAnsi="Montserrat"/>
                <w:sz w:val="12"/>
                <w:szCs w:val="12"/>
              </w:rPr>
            </w:pPr>
          </w:p>
        </w:tc>
        <w:tc>
          <w:tcPr>
            <w:tcW w:w="214" w:type="pct"/>
            <w:tcBorders>
              <w:bottom w:val="single" w:sz="4" w:space="0" w:color="auto"/>
            </w:tcBorders>
            <w:vAlign w:val="center"/>
          </w:tcPr>
          <w:p w:rsidR="00A33D11" w:rsidRPr="00414F8F" w:rsidRDefault="00A33D11" w:rsidP="00A1701D">
            <w:pPr>
              <w:spacing w:after="0"/>
              <w:jc w:val="both"/>
              <w:rPr>
                <w:rFonts w:ascii="Montserrat" w:hAnsi="Montserrat"/>
                <w:sz w:val="12"/>
                <w:szCs w:val="12"/>
              </w:rPr>
            </w:pPr>
          </w:p>
        </w:tc>
        <w:tc>
          <w:tcPr>
            <w:tcW w:w="356" w:type="pct"/>
            <w:tcBorders>
              <w:bottom w:val="single" w:sz="4" w:space="0" w:color="auto"/>
            </w:tcBorders>
            <w:vAlign w:val="center"/>
          </w:tcPr>
          <w:p w:rsidR="00A33D11" w:rsidRPr="00414F8F" w:rsidRDefault="00A33D11" w:rsidP="00A1701D">
            <w:pPr>
              <w:spacing w:after="0"/>
              <w:jc w:val="both"/>
              <w:rPr>
                <w:rFonts w:ascii="Montserrat" w:hAnsi="Montserrat"/>
                <w:sz w:val="12"/>
                <w:szCs w:val="12"/>
              </w:rPr>
            </w:pPr>
          </w:p>
        </w:tc>
        <w:tc>
          <w:tcPr>
            <w:tcW w:w="284" w:type="pct"/>
            <w:tcBorders>
              <w:bottom w:val="single" w:sz="4" w:space="0" w:color="auto"/>
            </w:tcBorders>
            <w:vAlign w:val="center"/>
          </w:tcPr>
          <w:p w:rsidR="00A33D11" w:rsidRPr="00414F8F" w:rsidRDefault="00A33D11" w:rsidP="00A1701D">
            <w:pPr>
              <w:spacing w:after="0"/>
              <w:jc w:val="both"/>
              <w:rPr>
                <w:rFonts w:ascii="Montserrat" w:hAnsi="Montserrat"/>
                <w:sz w:val="12"/>
                <w:szCs w:val="12"/>
              </w:rPr>
            </w:pPr>
          </w:p>
        </w:tc>
        <w:tc>
          <w:tcPr>
            <w:tcW w:w="356" w:type="pct"/>
            <w:tcBorders>
              <w:bottom w:val="single" w:sz="4" w:space="0" w:color="auto"/>
            </w:tcBorders>
            <w:shd w:val="clear" w:color="auto" w:fill="auto"/>
            <w:vAlign w:val="center"/>
          </w:tcPr>
          <w:p w:rsidR="00A33D11" w:rsidRPr="00414F8F" w:rsidRDefault="00A33D11" w:rsidP="00A1701D">
            <w:pPr>
              <w:spacing w:after="0"/>
              <w:jc w:val="both"/>
              <w:rPr>
                <w:rFonts w:ascii="Montserrat" w:hAnsi="Montserrat"/>
                <w:sz w:val="12"/>
                <w:szCs w:val="12"/>
              </w:rPr>
            </w:pPr>
          </w:p>
        </w:tc>
        <w:tc>
          <w:tcPr>
            <w:tcW w:w="285" w:type="pct"/>
            <w:vAlign w:val="center"/>
          </w:tcPr>
          <w:p w:rsidR="00A33D11" w:rsidRPr="00414F8F" w:rsidRDefault="00A33D11" w:rsidP="00A1701D">
            <w:pPr>
              <w:spacing w:after="0"/>
              <w:jc w:val="both"/>
              <w:rPr>
                <w:rFonts w:ascii="Montserrat" w:hAnsi="Montserrat"/>
                <w:sz w:val="12"/>
                <w:szCs w:val="12"/>
              </w:rPr>
            </w:pPr>
          </w:p>
        </w:tc>
        <w:tc>
          <w:tcPr>
            <w:tcW w:w="280" w:type="pct"/>
            <w:shd w:val="clear" w:color="auto" w:fill="auto"/>
            <w:vAlign w:val="center"/>
          </w:tcPr>
          <w:p w:rsidR="00A33D11" w:rsidRPr="00414F8F" w:rsidRDefault="00A33D11" w:rsidP="00A1701D">
            <w:pPr>
              <w:spacing w:after="0"/>
              <w:jc w:val="both"/>
              <w:rPr>
                <w:rFonts w:ascii="Montserrat" w:hAnsi="Montserrat"/>
                <w:sz w:val="12"/>
                <w:szCs w:val="12"/>
              </w:rPr>
            </w:pPr>
          </w:p>
        </w:tc>
      </w:tr>
      <w:tr w:rsidR="00414F8F" w:rsidRPr="00414F8F" w:rsidTr="00414F8F">
        <w:trPr>
          <w:trHeight w:val="23"/>
        </w:trPr>
        <w:tc>
          <w:tcPr>
            <w:tcW w:w="245" w:type="pct"/>
            <w:tcBorders>
              <w:top w:val="single" w:sz="4" w:space="0" w:color="auto"/>
              <w:left w:val="nil"/>
              <w:bottom w:val="nil"/>
              <w:right w:val="nil"/>
            </w:tcBorders>
            <w:vAlign w:val="center"/>
          </w:tcPr>
          <w:p w:rsidR="00A33D11" w:rsidRPr="00414F8F" w:rsidRDefault="00A33D11" w:rsidP="00A1701D">
            <w:pPr>
              <w:spacing w:after="0"/>
              <w:jc w:val="both"/>
              <w:rPr>
                <w:rFonts w:ascii="Montserrat" w:hAnsi="Montserrat"/>
                <w:sz w:val="12"/>
                <w:szCs w:val="12"/>
              </w:rPr>
            </w:pPr>
          </w:p>
        </w:tc>
        <w:tc>
          <w:tcPr>
            <w:tcW w:w="171" w:type="pct"/>
            <w:tcBorders>
              <w:top w:val="single" w:sz="4" w:space="0" w:color="auto"/>
              <w:left w:val="nil"/>
              <w:bottom w:val="nil"/>
              <w:right w:val="nil"/>
            </w:tcBorders>
            <w:vAlign w:val="center"/>
          </w:tcPr>
          <w:p w:rsidR="00A33D11" w:rsidRPr="00414F8F" w:rsidRDefault="00A33D11" w:rsidP="00A1701D">
            <w:pPr>
              <w:spacing w:after="0"/>
              <w:jc w:val="both"/>
              <w:rPr>
                <w:rFonts w:ascii="Montserrat" w:hAnsi="Montserrat"/>
                <w:sz w:val="12"/>
                <w:szCs w:val="12"/>
              </w:rPr>
            </w:pPr>
          </w:p>
        </w:tc>
        <w:tc>
          <w:tcPr>
            <w:tcW w:w="66" w:type="pct"/>
            <w:gridSpan w:val="2"/>
            <w:tcBorders>
              <w:top w:val="single" w:sz="4" w:space="0" w:color="auto"/>
              <w:left w:val="nil"/>
              <w:bottom w:val="nil"/>
              <w:right w:val="nil"/>
            </w:tcBorders>
            <w:vAlign w:val="center"/>
          </w:tcPr>
          <w:p w:rsidR="00A33D11" w:rsidRPr="00414F8F" w:rsidRDefault="00A33D11" w:rsidP="00A1701D">
            <w:pPr>
              <w:spacing w:after="0"/>
              <w:jc w:val="both"/>
              <w:rPr>
                <w:rFonts w:ascii="Montserrat" w:hAnsi="Montserrat"/>
                <w:sz w:val="12"/>
                <w:szCs w:val="12"/>
              </w:rPr>
            </w:pPr>
          </w:p>
        </w:tc>
        <w:tc>
          <w:tcPr>
            <w:tcW w:w="147" w:type="pct"/>
            <w:tcBorders>
              <w:top w:val="single" w:sz="4" w:space="0" w:color="auto"/>
              <w:left w:val="nil"/>
              <w:bottom w:val="nil"/>
              <w:right w:val="nil"/>
            </w:tcBorders>
            <w:vAlign w:val="center"/>
          </w:tcPr>
          <w:p w:rsidR="00A33D11" w:rsidRPr="00414F8F" w:rsidRDefault="00A33D11" w:rsidP="00A1701D">
            <w:pPr>
              <w:spacing w:after="0"/>
              <w:jc w:val="both"/>
              <w:rPr>
                <w:rFonts w:ascii="Montserrat" w:hAnsi="Montserrat"/>
                <w:sz w:val="12"/>
                <w:szCs w:val="12"/>
              </w:rPr>
            </w:pPr>
          </w:p>
        </w:tc>
        <w:tc>
          <w:tcPr>
            <w:tcW w:w="182" w:type="pct"/>
            <w:tcBorders>
              <w:top w:val="single" w:sz="4" w:space="0" w:color="auto"/>
              <w:left w:val="nil"/>
              <w:bottom w:val="nil"/>
              <w:right w:val="nil"/>
            </w:tcBorders>
            <w:vAlign w:val="center"/>
          </w:tcPr>
          <w:p w:rsidR="00A33D11" w:rsidRPr="00414F8F" w:rsidRDefault="00A33D11" w:rsidP="00A1701D">
            <w:pPr>
              <w:spacing w:after="0"/>
              <w:jc w:val="both"/>
              <w:rPr>
                <w:rFonts w:ascii="Montserrat" w:hAnsi="Montserrat"/>
                <w:sz w:val="12"/>
                <w:szCs w:val="12"/>
              </w:rPr>
            </w:pPr>
          </w:p>
        </w:tc>
        <w:tc>
          <w:tcPr>
            <w:tcW w:w="142" w:type="pct"/>
            <w:tcBorders>
              <w:top w:val="single" w:sz="4" w:space="0" w:color="auto"/>
              <w:left w:val="nil"/>
              <w:bottom w:val="nil"/>
              <w:right w:val="nil"/>
            </w:tcBorders>
            <w:vAlign w:val="center"/>
          </w:tcPr>
          <w:p w:rsidR="00A33D11" w:rsidRPr="00414F8F" w:rsidRDefault="00A33D11" w:rsidP="00A1701D">
            <w:pPr>
              <w:spacing w:after="0"/>
              <w:jc w:val="both"/>
              <w:rPr>
                <w:rFonts w:ascii="Montserrat" w:hAnsi="Montserrat"/>
                <w:sz w:val="12"/>
                <w:szCs w:val="12"/>
              </w:rPr>
            </w:pPr>
          </w:p>
        </w:tc>
        <w:tc>
          <w:tcPr>
            <w:tcW w:w="176" w:type="pct"/>
            <w:gridSpan w:val="2"/>
            <w:tcBorders>
              <w:top w:val="single" w:sz="4" w:space="0" w:color="auto"/>
              <w:left w:val="nil"/>
              <w:bottom w:val="nil"/>
              <w:right w:val="nil"/>
            </w:tcBorders>
          </w:tcPr>
          <w:p w:rsidR="00A33D11" w:rsidRPr="00414F8F" w:rsidRDefault="00A33D11" w:rsidP="00A1701D">
            <w:pPr>
              <w:spacing w:after="0"/>
              <w:jc w:val="both"/>
              <w:rPr>
                <w:rFonts w:ascii="Montserrat" w:hAnsi="Montserrat"/>
                <w:sz w:val="12"/>
                <w:szCs w:val="12"/>
              </w:rPr>
            </w:pPr>
          </w:p>
        </w:tc>
        <w:tc>
          <w:tcPr>
            <w:tcW w:w="403" w:type="pct"/>
            <w:tcBorders>
              <w:top w:val="single" w:sz="4" w:space="0" w:color="auto"/>
              <w:left w:val="nil"/>
              <w:bottom w:val="nil"/>
              <w:right w:val="nil"/>
            </w:tcBorders>
            <w:vAlign w:val="center"/>
          </w:tcPr>
          <w:p w:rsidR="00A33D11" w:rsidRPr="00414F8F" w:rsidRDefault="00A33D11" w:rsidP="00A1701D">
            <w:pPr>
              <w:spacing w:after="0"/>
              <w:jc w:val="both"/>
              <w:rPr>
                <w:rFonts w:ascii="Montserrat" w:hAnsi="Montserrat"/>
                <w:sz w:val="12"/>
                <w:szCs w:val="12"/>
              </w:rPr>
            </w:pPr>
          </w:p>
        </w:tc>
        <w:tc>
          <w:tcPr>
            <w:tcW w:w="251" w:type="pct"/>
            <w:tcBorders>
              <w:top w:val="single" w:sz="4" w:space="0" w:color="auto"/>
              <w:left w:val="nil"/>
              <w:bottom w:val="nil"/>
              <w:right w:val="nil"/>
            </w:tcBorders>
            <w:vAlign w:val="center"/>
          </w:tcPr>
          <w:p w:rsidR="00A33D11" w:rsidRPr="00414F8F" w:rsidRDefault="00A33D11" w:rsidP="00A1701D">
            <w:pPr>
              <w:spacing w:after="0"/>
              <w:jc w:val="both"/>
              <w:rPr>
                <w:rFonts w:ascii="Montserrat" w:hAnsi="Montserrat"/>
                <w:sz w:val="12"/>
                <w:szCs w:val="12"/>
              </w:rPr>
            </w:pPr>
          </w:p>
        </w:tc>
        <w:tc>
          <w:tcPr>
            <w:tcW w:w="317" w:type="pct"/>
            <w:tcBorders>
              <w:top w:val="single" w:sz="4" w:space="0" w:color="auto"/>
              <w:left w:val="nil"/>
              <w:bottom w:val="nil"/>
              <w:right w:val="nil"/>
            </w:tcBorders>
            <w:vAlign w:val="center"/>
          </w:tcPr>
          <w:p w:rsidR="00A33D11" w:rsidRPr="00414F8F" w:rsidRDefault="00A33D11" w:rsidP="00A1701D">
            <w:pPr>
              <w:spacing w:after="0"/>
              <w:jc w:val="both"/>
              <w:rPr>
                <w:rFonts w:ascii="Montserrat" w:hAnsi="Montserrat"/>
                <w:sz w:val="12"/>
                <w:szCs w:val="12"/>
              </w:rPr>
            </w:pPr>
          </w:p>
        </w:tc>
        <w:tc>
          <w:tcPr>
            <w:tcW w:w="346" w:type="pct"/>
            <w:tcBorders>
              <w:top w:val="single" w:sz="4" w:space="0" w:color="auto"/>
              <w:left w:val="nil"/>
              <w:bottom w:val="nil"/>
              <w:right w:val="nil"/>
            </w:tcBorders>
            <w:vAlign w:val="center"/>
          </w:tcPr>
          <w:p w:rsidR="00A33D11" w:rsidRPr="00414F8F" w:rsidRDefault="00A33D11" w:rsidP="00A1701D">
            <w:pPr>
              <w:spacing w:after="0"/>
              <w:jc w:val="both"/>
              <w:rPr>
                <w:rFonts w:ascii="Montserrat" w:hAnsi="Montserrat"/>
                <w:sz w:val="12"/>
                <w:szCs w:val="12"/>
              </w:rPr>
            </w:pPr>
          </w:p>
        </w:tc>
        <w:tc>
          <w:tcPr>
            <w:tcW w:w="424" w:type="pct"/>
            <w:tcBorders>
              <w:top w:val="single" w:sz="4" w:space="0" w:color="auto"/>
              <w:left w:val="nil"/>
              <w:bottom w:val="nil"/>
              <w:right w:val="nil"/>
            </w:tcBorders>
          </w:tcPr>
          <w:p w:rsidR="00A33D11" w:rsidRPr="00414F8F" w:rsidRDefault="00A33D11" w:rsidP="00A1701D">
            <w:pPr>
              <w:spacing w:after="0"/>
              <w:jc w:val="both"/>
              <w:rPr>
                <w:rFonts w:ascii="Montserrat" w:hAnsi="Montserrat"/>
                <w:sz w:val="12"/>
                <w:szCs w:val="12"/>
              </w:rPr>
            </w:pPr>
          </w:p>
        </w:tc>
        <w:tc>
          <w:tcPr>
            <w:tcW w:w="356" w:type="pct"/>
            <w:tcBorders>
              <w:top w:val="single" w:sz="4" w:space="0" w:color="auto"/>
              <w:left w:val="nil"/>
              <w:bottom w:val="nil"/>
              <w:right w:val="nil"/>
            </w:tcBorders>
          </w:tcPr>
          <w:p w:rsidR="00A33D11" w:rsidRPr="00414F8F" w:rsidRDefault="00A33D11" w:rsidP="00A1701D">
            <w:pPr>
              <w:spacing w:after="0"/>
              <w:jc w:val="both"/>
              <w:rPr>
                <w:rFonts w:ascii="Montserrat" w:hAnsi="Montserrat"/>
                <w:sz w:val="12"/>
                <w:szCs w:val="12"/>
              </w:rPr>
            </w:pPr>
          </w:p>
        </w:tc>
        <w:tc>
          <w:tcPr>
            <w:tcW w:w="214" w:type="pct"/>
            <w:tcBorders>
              <w:top w:val="single" w:sz="4" w:space="0" w:color="auto"/>
              <w:left w:val="nil"/>
              <w:bottom w:val="nil"/>
              <w:right w:val="nil"/>
            </w:tcBorders>
          </w:tcPr>
          <w:p w:rsidR="00A33D11" w:rsidRPr="00414F8F" w:rsidRDefault="00A33D11" w:rsidP="00A1701D">
            <w:pPr>
              <w:spacing w:after="0"/>
              <w:jc w:val="both"/>
              <w:rPr>
                <w:rFonts w:ascii="Montserrat" w:hAnsi="Montserrat"/>
                <w:sz w:val="12"/>
                <w:szCs w:val="12"/>
              </w:rPr>
            </w:pPr>
          </w:p>
        </w:tc>
        <w:tc>
          <w:tcPr>
            <w:tcW w:w="356" w:type="pct"/>
            <w:tcBorders>
              <w:top w:val="single" w:sz="4" w:space="0" w:color="auto"/>
              <w:left w:val="nil"/>
              <w:bottom w:val="nil"/>
              <w:right w:val="single" w:sz="4" w:space="0" w:color="auto"/>
            </w:tcBorders>
          </w:tcPr>
          <w:p w:rsidR="00A33D11" w:rsidRPr="00414F8F" w:rsidRDefault="00A33D11" w:rsidP="00A1701D">
            <w:pPr>
              <w:spacing w:after="0"/>
              <w:jc w:val="both"/>
              <w:rPr>
                <w:rFonts w:ascii="Montserrat" w:hAnsi="Montserrat"/>
                <w:sz w:val="12"/>
                <w:szCs w:val="12"/>
              </w:rPr>
            </w:pPr>
          </w:p>
        </w:tc>
        <w:tc>
          <w:tcPr>
            <w:tcW w:w="640" w:type="pct"/>
            <w:gridSpan w:val="2"/>
            <w:tcBorders>
              <w:top w:val="single" w:sz="4" w:space="0" w:color="auto"/>
              <w:left w:val="single" w:sz="4" w:space="0" w:color="auto"/>
              <w:bottom w:val="single" w:sz="4" w:space="0" w:color="auto"/>
            </w:tcBorders>
            <w:vAlign w:val="center"/>
          </w:tcPr>
          <w:p w:rsidR="00A33D11" w:rsidRPr="00414F8F" w:rsidRDefault="00A33D11" w:rsidP="00414F8F">
            <w:pPr>
              <w:spacing w:after="0"/>
              <w:jc w:val="center"/>
              <w:rPr>
                <w:rFonts w:ascii="Montserrat" w:hAnsi="Montserrat"/>
                <w:b/>
                <w:sz w:val="12"/>
                <w:szCs w:val="12"/>
              </w:rPr>
            </w:pPr>
            <w:r w:rsidRPr="00414F8F">
              <w:rPr>
                <w:rFonts w:ascii="Montserrat" w:hAnsi="Montserrat"/>
                <w:b/>
                <w:sz w:val="12"/>
                <w:szCs w:val="12"/>
              </w:rPr>
              <w:t>SUBTOTAL</w:t>
            </w:r>
          </w:p>
        </w:tc>
        <w:tc>
          <w:tcPr>
            <w:tcW w:w="285" w:type="pct"/>
            <w:tcBorders>
              <w:top w:val="single" w:sz="4" w:space="0" w:color="auto"/>
            </w:tcBorders>
          </w:tcPr>
          <w:p w:rsidR="00A33D11" w:rsidRPr="00414F8F" w:rsidRDefault="00A33D11" w:rsidP="00A1701D">
            <w:pPr>
              <w:spacing w:after="0"/>
              <w:jc w:val="both"/>
              <w:rPr>
                <w:rFonts w:ascii="Montserrat" w:hAnsi="Montserrat"/>
                <w:sz w:val="12"/>
                <w:szCs w:val="12"/>
              </w:rPr>
            </w:pPr>
          </w:p>
        </w:tc>
        <w:tc>
          <w:tcPr>
            <w:tcW w:w="280" w:type="pct"/>
            <w:tcBorders>
              <w:top w:val="single" w:sz="4" w:space="0" w:color="auto"/>
            </w:tcBorders>
            <w:shd w:val="clear" w:color="auto" w:fill="auto"/>
          </w:tcPr>
          <w:p w:rsidR="00A33D11" w:rsidRPr="00414F8F" w:rsidRDefault="00A33D11" w:rsidP="00A1701D">
            <w:pPr>
              <w:spacing w:after="0"/>
              <w:jc w:val="both"/>
              <w:rPr>
                <w:rFonts w:ascii="Montserrat" w:hAnsi="Montserrat"/>
                <w:sz w:val="12"/>
                <w:szCs w:val="12"/>
              </w:rPr>
            </w:pPr>
          </w:p>
        </w:tc>
      </w:tr>
      <w:tr w:rsidR="00414F8F" w:rsidRPr="00414F8F" w:rsidTr="00414F8F">
        <w:trPr>
          <w:trHeight w:val="157"/>
        </w:trPr>
        <w:tc>
          <w:tcPr>
            <w:tcW w:w="245" w:type="pct"/>
            <w:tcBorders>
              <w:top w:val="nil"/>
              <w:left w:val="nil"/>
              <w:bottom w:val="nil"/>
              <w:right w:val="nil"/>
            </w:tcBorders>
            <w:vAlign w:val="center"/>
          </w:tcPr>
          <w:p w:rsidR="00A33D11" w:rsidRPr="00414F8F" w:rsidRDefault="00A33D11" w:rsidP="00A1701D">
            <w:pPr>
              <w:spacing w:after="0"/>
              <w:jc w:val="both"/>
              <w:rPr>
                <w:rFonts w:ascii="Montserrat" w:hAnsi="Montserrat"/>
                <w:sz w:val="12"/>
                <w:szCs w:val="12"/>
              </w:rPr>
            </w:pPr>
          </w:p>
        </w:tc>
        <w:tc>
          <w:tcPr>
            <w:tcW w:w="171" w:type="pct"/>
            <w:tcBorders>
              <w:top w:val="nil"/>
              <w:left w:val="nil"/>
              <w:bottom w:val="nil"/>
              <w:right w:val="nil"/>
            </w:tcBorders>
            <w:vAlign w:val="center"/>
          </w:tcPr>
          <w:p w:rsidR="00A33D11" w:rsidRPr="00414F8F" w:rsidRDefault="00A33D11" w:rsidP="00A1701D">
            <w:pPr>
              <w:spacing w:after="0"/>
              <w:jc w:val="both"/>
              <w:rPr>
                <w:rFonts w:ascii="Montserrat" w:hAnsi="Montserrat"/>
                <w:sz w:val="12"/>
                <w:szCs w:val="12"/>
              </w:rPr>
            </w:pPr>
          </w:p>
        </w:tc>
        <w:tc>
          <w:tcPr>
            <w:tcW w:w="66" w:type="pct"/>
            <w:gridSpan w:val="2"/>
            <w:tcBorders>
              <w:top w:val="nil"/>
              <w:left w:val="nil"/>
              <w:bottom w:val="nil"/>
              <w:right w:val="nil"/>
            </w:tcBorders>
            <w:vAlign w:val="center"/>
          </w:tcPr>
          <w:p w:rsidR="00A33D11" w:rsidRPr="00414F8F" w:rsidRDefault="00A33D11" w:rsidP="00A1701D">
            <w:pPr>
              <w:spacing w:after="0"/>
              <w:jc w:val="both"/>
              <w:rPr>
                <w:rFonts w:ascii="Montserrat" w:hAnsi="Montserrat"/>
                <w:sz w:val="12"/>
                <w:szCs w:val="12"/>
              </w:rPr>
            </w:pPr>
          </w:p>
        </w:tc>
        <w:tc>
          <w:tcPr>
            <w:tcW w:w="147" w:type="pct"/>
            <w:tcBorders>
              <w:top w:val="nil"/>
              <w:left w:val="nil"/>
              <w:bottom w:val="nil"/>
              <w:right w:val="nil"/>
            </w:tcBorders>
            <w:vAlign w:val="center"/>
          </w:tcPr>
          <w:p w:rsidR="00A33D11" w:rsidRPr="00414F8F" w:rsidRDefault="00A33D11" w:rsidP="00A1701D">
            <w:pPr>
              <w:spacing w:after="0"/>
              <w:jc w:val="both"/>
              <w:rPr>
                <w:rFonts w:ascii="Montserrat" w:hAnsi="Montserrat"/>
                <w:sz w:val="12"/>
                <w:szCs w:val="12"/>
              </w:rPr>
            </w:pPr>
          </w:p>
        </w:tc>
        <w:tc>
          <w:tcPr>
            <w:tcW w:w="182" w:type="pct"/>
            <w:tcBorders>
              <w:top w:val="nil"/>
              <w:left w:val="nil"/>
              <w:bottom w:val="nil"/>
              <w:right w:val="nil"/>
            </w:tcBorders>
            <w:vAlign w:val="center"/>
          </w:tcPr>
          <w:p w:rsidR="00A33D11" w:rsidRPr="00414F8F" w:rsidRDefault="00A33D11" w:rsidP="00A1701D">
            <w:pPr>
              <w:spacing w:after="0"/>
              <w:jc w:val="both"/>
              <w:rPr>
                <w:rFonts w:ascii="Montserrat" w:hAnsi="Montserrat"/>
                <w:sz w:val="12"/>
                <w:szCs w:val="12"/>
              </w:rPr>
            </w:pPr>
          </w:p>
        </w:tc>
        <w:tc>
          <w:tcPr>
            <w:tcW w:w="142" w:type="pct"/>
            <w:tcBorders>
              <w:top w:val="nil"/>
              <w:left w:val="nil"/>
              <w:bottom w:val="nil"/>
              <w:right w:val="nil"/>
            </w:tcBorders>
            <w:vAlign w:val="center"/>
          </w:tcPr>
          <w:p w:rsidR="00A33D11" w:rsidRPr="00414F8F" w:rsidRDefault="00A33D11" w:rsidP="00A1701D">
            <w:pPr>
              <w:spacing w:after="0"/>
              <w:jc w:val="both"/>
              <w:rPr>
                <w:rFonts w:ascii="Montserrat" w:hAnsi="Montserrat"/>
                <w:sz w:val="12"/>
                <w:szCs w:val="12"/>
              </w:rPr>
            </w:pPr>
          </w:p>
        </w:tc>
        <w:tc>
          <w:tcPr>
            <w:tcW w:w="176" w:type="pct"/>
            <w:gridSpan w:val="2"/>
            <w:tcBorders>
              <w:top w:val="nil"/>
              <w:left w:val="nil"/>
              <w:bottom w:val="nil"/>
              <w:right w:val="nil"/>
            </w:tcBorders>
          </w:tcPr>
          <w:p w:rsidR="00A33D11" w:rsidRPr="00414F8F" w:rsidRDefault="00A33D11" w:rsidP="00A1701D">
            <w:pPr>
              <w:spacing w:after="0"/>
              <w:jc w:val="both"/>
              <w:rPr>
                <w:rFonts w:ascii="Montserrat" w:hAnsi="Montserrat"/>
                <w:sz w:val="12"/>
                <w:szCs w:val="12"/>
              </w:rPr>
            </w:pPr>
          </w:p>
        </w:tc>
        <w:tc>
          <w:tcPr>
            <w:tcW w:w="403" w:type="pct"/>
            <w:tcBorders>
              <w:top w:val="nil"/>
              <w:left w:val="nil"/>
              <w:bottom w:val="nil"/>
              <w:right w:val="nil"/>
            </w:tcBorders>
            <w:vAlign w:val="center"/>
          </w:tcPr>
          <w:p w:rsidR="00A33D11" w:rsidRPr="00414F8F" w:rsidRDefault="00A33D11" w:rsidP="00A1701D">
            <w:pPr>
              <w:spacing w:after="0"/>
              <w:jc w:val="both"/>
              <w:rPr>
                <w:rFonts w:ascii="Montserrat" w:hAnsi="Montserrat"/>
                <w:sz w:val="12"/>
                <w:szCs w:val="12"/>
              </w:rPr>
            </w:pPr>
          </w:p>
        </w:tc>
        <w:tc>
          <w:tcPr>
            <w:tcW w:w="251" w:type="pct"/>
            <w:tcBorders>
              <w:top w:val="nil"/>
              <w:left w:val="nil"/>
              <w:bottom w:val="nil"/>
              <w:right w:val="nil"/>
            </w:tcBorders>
            <w:vAlign w:val="center"/>
          </w:tcPr>
          <w:p w:rsidR="00A33D11" w:rsidRPr="00414F8F" w:rsidRDefault="00A33D11" w:rsidP="00A1701D">
            <w:pPr>
              <w:spacing w:after="0"/>
              <w:jc w:val="both"/>
              <w:rPr>
                <w:rFonts w:ascii="Montserrat" w:hAnsi="Montserrat"/>
                <w:sz w:val="12"/>
                <w:szCs w:val="12"/>
              </w:rPr>
            </w:pPr>
          </w:p>
        </w:tc>
        <w:tc>
          <w:tcPr>
            <w:tcW w:w="317" w:type="pct"/>
            <w:tcBorders>
              <w:top w:val="nil"/>
              <w:left w:val="nil"/>
              <w:bottom w:val="nil"/>
              <w:right w:val="nil"/>
            </w:tcBorders>
            <w:vAlign w:val="center"/>
          </w:tcPr>
          <w:p w:rsidR="00A33D11" w:rsidRPr="00414F8F" w:rsidRDefault="00A33D11" w:rsidP="00A1701D">
            <w:pPr>
              <w:spacing w:after="0"/>
              <w:jc w:val="both"/>
              <w:rPr>
                <w:rFonts w:ascii="Montserrat" w:hAnsi="Montserrat"/>
                <w:sz w:val="12"/>
                <w:szCs w:val="12"/>
              </w:rPr>
            </w:pPr>
          </w:p>
        </w:tc>
        <w:tc>
          <w:tcPr>
            <w:tcW w:w="346" w:type="pct"/>
            <w:tcBorders>
              <w:top w:val="nil"/>
              <w:left w:val="nil"/>
              <w:bottom w:val="nil"/>
              <w:right w:val="nil"/>
            </w:tcBorders>
            <w:vAlign w:val="center"/>
          </w:tcPr>
          <w:p w:rsidR="00A33D11" w:rsidRPr="00414F8F" w:rsidRDefault="00A33D11" w:rsidP="00A1701D">
            <w:pPr>
              <w:spacing w:after="0"/>
              <w:jc w:val="both"/>
              <w:rPr>
                <w:rFonts w:ascii="Montserrat" w:hAnsi="Montserrat"/>
                <w:sz w:val="12"/>
                <w:szCs w:val="12"/>
              </w:rPr>
            </w:pPr>
          </w:p>
        </w:tc>
        <w:tc>
          <w:tcPr>
            <w:tcW w:w="424" w:type="pct"/>
            <w:tcBorders>
              <w:top w:val="nil"/>
              <w:left w:val="nil"/>
              <w:bottom w:val="nil"/>
              <w:right w:val="nil"/>
            </w:tcBorders>
          </w:tcPr>
          <w:p w:rsidR="00A33D11" w:rsidRPr="00414F8F" w:rsidRDefault="00A33D11" w:rsidP="00A1701D">
            <w:pPr>
              <w:spacing w:after="0"/>
              <w:jc w:val="both"/>
              <w:rPr>
                <w:rFonts w:ascii="Montserrat" w:hAnsi="Montserrat"/>
                <w:sz w:val="12"/>
                <w:szCs w:val="12"/>
              </w:rPr>
            </w:pPr>
          </w:p>
        </w:tc>
        <w:tc>
          <w:tcPr>
            <w:tcW w:w="356" w:type="pct"/>
            <w:tcBorders>
              <w:top w:val="nil"/>
              <w:left w:val="nil"/>
              <w:bottom w:val="nil"/>
              <w:right w:val="nil"/>
            </w:tcBorders>
          </w:tcPr>
          <w:p w:rsidR="00A33D11" w:rsidRPr="00414F8F" w:rsidRDefault="00A33D11" w:rsidP="00A1701D">
            <w:pPr>
              <w:spacing w:after="0"/>
              <w:jc w:val="both"/>
              <w:rPr>
                <w:rFonts w:ascii="Montserrat" w:hAnsi="Montserrat"/>
                <w:sz w:val="12"/>
                <w:szCs w:val="12"/>
              </w:rPr>
            </w:pPr>
          </w:p>
        </w:tc>
        <w:tc>
          <w:tcPr>
            <w:tcW w:w="214" w:type="pct"/>
            <w:tcBorders>
              <w:top w:val="nil"/>
              <w:left w:val="nil"/>
              <w:bottom w:val="nil"/>
              <w:right w:val="nil"/>
            </w:tcBorders>
          </w:tcPr>
          <w:p w:rsidR="00A33D11" w:rsidRPr="00414F8F" w:rsidRDefault="00A33D11" w:rsidP="00A1701D">
            <w:pPr>
              <w:spacing w:after="0"/>
              <w:jc w:val="both"/>
              <w:rPr>
                <w:rFonts w:ascii="Montserrat" w:hAnsi="Montserrat"/>
                <w:sz w:val="12"/>
                <w:szCs w:val="12"/>
              </w:rPr>
            </w:pPr>
          </w:p>
        </w:tc>
        <w:tc>
          <w:tcPr>
            <w:tcW w:w="356" w:type="pct"/>
            <w:tcBorders>
              <w:top w:val="nil"/>
              <w:left w:val="nil"/>
              <w:bottom w:val="nil"/>
              <w:right w:val="single" w:sz="4" w:space="0" w:color="auto"/>
            </w:tcBorders>
          </w:tcPr>
          <w:p w:rsidR="00A33D11" w:rsidRPr="00414F8F" w:rsidRDefault="00A33D11" w:rsidP="00A1701D">
            <w:pPr>
              <w:spacing w:after="0"/>
              <w:jc w:val="both"/>
              <w:rPr>
                <w:rFonts w:ascii="Montserrat" w:hAnsi="Montserrat"/>
                <w:sz w:val="12"/>
                <w:szCs w:val="12"/>
              </w:rPr>
            </w:pPr>
          </w:p>
        </w:tc>
        <w:tc>
          <w:tcPr>
            <w:tcW w:w="640" w:type="pct"/>
            <w:gridSpan w:val="2"/>
            <w:tcBorders>
              <w:top w:val="single" w:sz="4" w:space="0" w:color="auto"/>
              <w:left w:val="single" w:sz="4" w:space="0" w:color="auto"/>
              <w:bottom w:val="single" w:sz="4" w:space="0" w:color="auto"/>
            </w:tcBorders>
            <w:vAlign w:val="center"/>
          </w:tcPr>
          <w:p w:rsidR="00A33D11" w:rsidRPr="00414F8F" w:rsidRDefault="00A33D11" w:rsidP="00414F8F">
            <w:pPr>
              <w:spacing w:after="0"/>
              <w:jc w:val="center"/>
              <w:rPr>
                <w:rFonts w:ascii="Montserrat" w:hAnsi="Montserrat"/>
                <w:b/>
                <w:sz w:val="12"/>
                <w:szCs w:val="12"/>
              </w:rPr>
            </w:pPr>
            <w:r w:rsidRPr="00414F8F">
              <w:rPr>
                <w:rFonts w:ascii="Montserrat" w:hAnsi="Montserrat"/>
                <w:b/>
                <w:sz w:val="12"/>
                <w:szCs w:val="12"/>
              </w:rPr>
              <w:t>I.V.A.</w:t>
            </w:r>
          </w:p>
        </w:tc>
        <w:tc>
          <w:tcPr>
            <w:tcW w:w="285" w:type="pct"/>
          </w:tcPr>
          <w:p w:rsidR="00A33D11" w:rsidRPr="00414F8F" w:rsidRDefault="00A33D11" w:rsidP="00A1701D">
            <w:pPr>
              <w:spacing w:after="0"/>
              <w:jc w:val="both"/>
              <w:rPr>
                <w:rFonts w:ascii="Montserrat" w:hAnsi="Montserrat"/>
                <w:sz w:val="12"/>
                <w:szCs w:val="12"/>
              </w:rPr>
            </w:pPr>
          </w:p>
        </w:tc>
        <w:tc>
          <w:tcPr>
            <w:tcW w:w="280" w:type="pct"/>
            <w:shd w:val="clear" w:color="auto" w:fill="auto"/>
          </w:tcPr>
          <w:p w:rsidR="00A33D11" w:rsidRPr="00414F8F" w:rsidRDefault="00A33D11" w:rsidP="00A1701D">
            <w:pPr>
              <w:spacing w:after="0"/>
              <w:jc w:val="both"/>
              <w:rPr>
                <w:rFonts w:ascii="Montserrat" w:hAnsi="Montserrat"/>
                <w:sz w:val="12"/>
                <w:szCs w:val="12"/>
              </w:rPr>
            </w:pPr>
          </w:p>
        </w:tc>
      </w:tr>
      <w:tr w:rsidR="00414F8F" w:rsidRPr="00414F8F" w:rsidTr="00414F8F">
        <w:trPr>
          <w:trHeight w:val="105"/>
        </w:trPr>
        <w:tc>
          <w:tcPr>
            <w:tcW w:w="245" w:type="pct"/>
            <w:tcBorders>
              <w:top w:val="nil"/>
              <w:left w:val="nil"/>
              <w:bottom w:val="nil"/>
              <w:right w:val="nil"/>
            </w:tcBorders>
            <w:vAlign w:val="center"/>
          </w:tcPr>
          <w:p w:rsidR="00A33D11" w:rsidRPr="00414F8F" w:rsidRDefault="00A33D11" w:rsidP="00A1701D">
            <w:pPr>
              <w:spacing w:after="0"/>
              <w:jc w:val="both"/>
              <w:rPr>
                <w:rFonts w:ascii="Montserrat" w:hAnsi="Montserrat"/>
                <w:sz w:val="12"/>
                <w:szCs w:val="12"/>
              </w:rPr>
            </w:pPr>
          </w:p>
        </w:tc>
        <w:tc>
          <w:tcPr>
            <w:tcW w:w="171" w:type="pct"/>
            <w:tcBorders>
              <w:top w:val="nil"/>
              <w:left w:val="nil"/>
              <w:bottom w:val="nil"/>
              <w:right w:val="nil"/>
            </w:tcBorders>
            <w:vAlign w:val="center"/>
          </w:tcPr>
          <w:p w:rsidR="00A33D11" w:rsidRPr="00414F8F" w:rsidRDefault="00A33D11" w:rsidP="00A1701D">
            <w:pPr>
              <w:spacing w:after="0"/>
              <w:jc w:val="both"/>
              <w:rPr>
                <w:rFonts w:ascii="Montserrat" w:hAnsi="Montserrat"/>
                <w:sz w:val="12"/>
                <w:szCs w:val="12"/>
              </w:rPr>
            </w:pPr>
          </w:p>
        </w:tc>
        <w:tc>
          <w:tcPr>
            <w:tcW w:w="66" w:type="pct"/>
            <w:gridSpan w:val="2"/>
            <w:tcBorders>
              <w:top w:val="nil"/>
              <w:left w:val="nil"/>
              <w:bottom w:val="nil"/>
              <w:right w:val="nil"/>
            </w:tcBorders>
            <w:vAlign w:val="center"/>
          </w:tcPr>
          <w:p w:rsidR="00A33D11" w:rsidRPr="00414F8F" w:rsidRDefault="00A33D11" w:rsidP="00A1701D">
            <w:pPr>
              <w:spacing w:after="0"/>
              <w:jc w:val="both"/>
              <w:rPr>
                <w:rFonts w:ascii="Montserrat" w:hAnsi="Montserrat"/>
                <w:sz w:val="12"/>
                <w:szCs w:val="12"/>
              </w:rPr>
            </w:pPr>
          </w:p>
        </w:tc>
        <w:tc>
          <w:tcPr>
            <w:tcW w:w="147" w:type="pct"/>
            <w:tcBorders>
              <w:top w:val="nil"/>
              <w:left w:val="nil"/>
              <w:bottom w:val="nil"/>
              <w:right w:val="nil"/>
            </w:tcBorders>
            <w:vAlign w:val="center"/>
          </w:tcPr>
          <w:p w:rsidR="00A33D11" w:rsidRPr="00414F8F" w:rsidRDefault="00A33D11" w:rsidP="00A1701D">
            <w:pPr>
              <w:spacing w:after="0"/>
              <w:jc w:val="both"/>
              <w:rPr>
                <w:rFonts w:ascii="Montserrat" w:hAnsi="Montserrat"/>
                <w:sz w:val="12"/>
                <w:szCs w:val="12"/>
              </w:rPr>
            </w:pPr>
          </w:p>
        </w:tc>
        <w:tc>
          <w:tcPr>
            <w:tcW w:w="182" w:type="pct"/>
            <w:tcBorders>
              <w:top w:val="nil"/>
              <w:left w:val="nil"/>
              <w:bottom w:val="nil"/>
              <w:right w:val="nil"/>
            </w:tcBorders>
            <w:vAlign w:val="center"/>
          </w:tcPr>
          <w:p w:rsidR="00A33D11" w:rsidRPr="00414F8F" w:rsidRDefault="00A33D11" w:rsidP="00A1701D">
            <w:pPr>
              <w:spacing w:after="0"/>
              <w:jc w:val="both"/>
              <w:rPr>
                <w:rFonts w:ascii="Montserrat" w:hAnsi="Montserrat"/>
                <w:sz w:val="12"/>
                <w:szCs w:val="12"/>
              </w:rPr>
            </w:pPr>
          </w:p>
        </w:tc>
        <w:tc>
          <w:tcPr>
            <w:tcW w:w="142" w:type="pct"/>
            <w:tcBorders>
              <w:top w:val="nil"/>
              <w:left w:val="nil"/>
              <w:bottom w:val="nil"/>
              <w:right w:val="nil"/>
            </w:tcBorders>
            <w:vAlign w:val="center"/>
          </w:tcPr>
          <w:p w:rsidR="00A33D11" w:rsidRPr="00414F8F" w:rsidRDefault="00A33D11" w:rsidP="00A1701D">
            <w:pPr>
              <w:spacing w:after="0"/>
              <w:jc w:val="both"/>
              <w:rPr>
                <w:rFonts w:ascii="Montserrat" w:hAnsi="Montserrat"/>
                <w:sz w:val="12"/>
                <w:szCs w:val="12"/>
              </w:rPr>
            </w:pPr>
          </w:p>
        </w:tc>
        <w:tc>
          <w:tcPr>
            <w:tcW w:w="176" w:type="pct"/>
            <w:gridSpan w:val="2"/>
            <w:tcBorders>
              <w:top w:val="nil"/>
              <w:left w:val="nil"/>
              <w:bottom w:val="nil"/>
              <w:right w:val="nil"/>
            </w:tcBorders>
          </w:tcPr>
          <w:p w:rsidR="00A33D11" w:rsidRPr="00414F8F" w:rsidRDefault="00A33D11" w:rsidP="00A1701D">
            <w:pPr>
              <w:spacing w:after="0"/>
              <w:jc w:val="both"/>
              <w:rPr>
                <w:rFonts w:ascii="Montserrat" w:hAnsi="Montserrat"/>
                <w:sz w:val="12"/>
                <w:szCs w:val="12"/>
              </w:rPr>
            </w:pPr>
          </w:p>
        </w:tc>
        <w:tc>
          <w:tcPr>
            <w:tcW w:w="403" w:type="pct"/>
            <w:tcBorders>
              <w:top w:val="nil"/>
              <w:left w:val="nil"/>
              <w:bottom w:val="nil"/>
              <w:right w:val="nil"/>
            </w:tcBorders>
            <w:vAlign w:val="center"/>
          </w:tcPr>
          <w:p w:rsidR="00A33D11" w:rsidRPr="00414F8F" w:rsidRDefault="00A33D11" w:rsidP="00A1701D">
            <w:pPr>
              <w:spacing w:after="0"/>
              <w:jc w:val="both"/>
              <w:rPr>
                <w:rFonts w:ascii="Montserrat" w:hAnsi="Montserrat"/>
                <w:sz w:val="12"/>
                <w:szCs w:val="12"/>
              </w:rPr>
            </w:pPr>
          </w:p>
        </w:tc>
        <w:tc>
          <w:tcPr>
            <w:tcW w:w="251" w:type="pct"/>
            <w:tcBorders>
              <w:top w:val="nil"/>
              <w:left w:val="nil"/>
              <w:bottom w:val="nil"/>
              <w:right w:val="nil"/>
            </w:tcBorders>
            <w:vAlign w:val="center"/>
          </w:tcPr>
          <w:p w:rsidR="00A33D11" w:rsidRPr="00414F8F" w:rsidRDefault="00A33D11" w:rsidP="00A1701D">
            <w:pPr>
              <w:spacing w:after="0"/>
              <w:jc w:val="both"/>
              <w:rPr>
                <w:rFonts w:ascii="Montserrat" w:hAnsi="Montserrat"/>
                <w:sz w:val="12"/>
                <w:szCs w:val="12"/>
              </w:rPr>
            </w:pPr>
          </w:p>
        </w:tc>
        <w:tc>
          <w:tcPr>
            <w:tcW w:w="317" w:type="pct"/>
            <w:tcBorders>
              <w:top w:val="nil"/>
              <w:left w:val="nil"/>
              <w:bottom w:val="nil"/>
              <w:right w:val="nil"/>
            </w:tcBorders>
            <w:vAlign w:val="center"/>
          </w:tcPr>
          <w:p w:rsidR="00A33D11" w:rsidRPr="00414F8F" w:rsidRDefault="00A33D11" w:rsidP="00A1701D">
            <w:pPr>
              <w:spacing w:after="0"/>
              <w:jc w:val="both"/>
              <w:rPr>
                <w:rFonts w:ascii="Montserrat" w:hAnsi="Montserrat"/>
                <w:sz w:val="12"/>
                <w:szCs w:val="12"/>
              </w:rPr>
            </w:pPr>
          </w:p>
        </w:tc>
        <w:tc>
          <w:tcPr>
            <w:tcW w:w="346" w:type="pct"/>
            <w:tcBorders>
              <w:top w:val="nil"/>
              <w:left w:val="nil"/>
              <w:bottom w:val="nil"/>
              <w:right w:val="nil"/>
            </w:tcBorders>
            <w:vAlign w:val="center"/>
          </w:tcPr>
          <w:p w:rsidR="00A33D11" w:rsidRPr="00414F8F" w:rsidRDefault="00A33D11" w:rsidP="00A1701D">
            <w:pPr>
              <w:spacing w:after="0"/>
              <w:jc w:val="both"/>
              <w:rPr>
                <w:rFonts w:ascii="Montserrat" w:hAnsi="Montserrat"/>
                <w:sz w:val="12"/>
                <w:szCs w:val="12"/>
              </w:rPr>
            </w:pPr>
          </w:p>
        </w:tc>
        <w:tc>
          <w:tcPr>
            <w:tcW w:w="424" w:type="pct"/>
            <w:tcBorders>
              <w:top w:val="nil"/>
              <w:left w:val="nil"/>
              <w:bottom w:val="nil"/>
              <w:right w:val="nil"/>
            </w:tcBorders>
          </w:tcPr>
          <w:p w:rsidR="00A33D11" w:rsidRPr="00414F8F" w:rsidRDefault="00A33D11" w:rsidP="00A1701D">
            <w:pPr>
              <w:spacing w:after="0"/>
              <w:jc w:val="both"/>
              <w:rPr>
                <w:rFonts w:ascii="Montserrat" w:hAnsi="Montserrat"/>
                <w:sz w:val="12"/>
                <w:szCs w:val="12"/>
              </w:rPr>
            </w:pPr>
          </w:p>
        </w:tc>
        <w:tc>
          <w:tcPr>
            <w:tcW w:w="356" w:type="pct"/>
            <w:tcBorders>
              <w:top w:val="nil"/>
              <w:left w:val="nil"/>
              <w:bottom w:val="nil"/>
              <w:right w:val="nil"/>
            </w:tcBorders>
          </w:tcPr>
          <w:p w:rsidR="00A33D11" w:rsidRPr="00414F8F" w:rsidRDefault="00A33D11" w:rsidP="00A1701D">
            <w:pPr>
              <w:spacing w:after="0"/>
              <w:jc w:val="both"/>
              <w:rPr>
                <w:rFonts w:ascii="Montserrat" w:hAnsi="Montserrat"/>
                <w:sz w:val="12"/>
                <w:szCs w:val="12"/>
              </w:rPr>
            </w:pPr>
          </w:p>
        </w:tc>
        <w:tc>
          <w:tcPr>
            <w:tcW w:w="214" w:type="pct"/>
            <w:tcBorders>
              <w:top w:val="nil"/>
              <w:left w:val="nil"/>
              <w:bottom w:val="nil"/>
              <w:right w:val="nil"/>
            </w:tcBorders>
          </w:tcPr>
          <w:p w:rsidR="00A33D11" w:rsidRPr="00414F8F" w:rsidRDefault="00A33D11" w:rsidP="00A1701D">
            <w:pPr>
              <w:spacing w:after="0"/>
              <w:jc w:val="both"/>
              <w:rPr>
                <w:rFonts w:ascii="Montserrat" w:hAnsi="Montserrat"/>
                <w:sz w:val="12"/>
                <w:szCs w:val="12"/>
              </w:rPr>
            </w:pPr>
          </w:p>
        </w:tc>
        <w:tc>
          <w:tcPr>
            <w:tcW w:w="356" w:type="pct"/>
            <w:tcBorders>
              <w:top w:val="nil"/>
              <w:left w:val="nil"/>
              <w:bottom w:val="nil"/>
              <w:right w:val="single" w:sz="4" w:space="0" w:color="auto"/>
            </w:tcBorders>
          </w:tcPr>
          <w:p w:rsidR="00A33D11" w:rsidRPr="00414F8F" w:rsidRDefault="00A33D11" w:rsidP="00A1701D">
            <w:pPr>
              <w:spacing w:after="0"/>
              <w:jc w:val="both"/>
              <w:rPr>
                <w:rFonts w:ascii="Montserrat" w:hAnsi="Montserrat"/>
                <w:sz w:val="12"/>
                <w:szCs w:val="12"/>
              </w:rPr>
            </w:pPr>
          </w:p>
        </w:tc>
        <w:tc>
          <w:tcPr>
            <w:tcW w:w="640" w:type="pct"/>
            <w:gridSpan w:val="2"/>
            <w:tcBorders>
              <w:top w:val="single" w:sz="4" w:space="0" w:color="auto"/>
              <w:left w:val="single" w:sz="4" w:space="0" w:color="auto"/>
              <w:bottom w:val="single" w:sz="4" w:space="0" w:color="auto"/>
            </w:tcBorders>
            <w:vAlign w:val="center"/>
          </w:tcPr>
          <w:p w:rsidR="00A33D11" w:rsidRPr="00414F8F" w:rsidRDefault="00A33D11" w:rsidP="00414F8F">
            <w:pPr>
              <w:spacing w:after="0"/>
              <w:jc w:val="center"/>
              <w:rPr>
                <w:rFonts w:ascii="Montserrat" w:hAnsi="Montserrat"/>
                <w:b/>
                <w:sz w:val="12"/>
                <w:szCs w:val="12"/>
              </w:rPr>
            </w:pPr>
            <w:r w:rsidRPr="00414F8F">
              <w:rPr>
                <w:rFonts w:ascii="Montserrat" w:hAnsi="Montserrat"/>
                <w:b/>
                <w:sz w:val="12"/>
                <w:szCs w:val="12"/>
              </w:rPr>
              <w:t>TOTAL</w:t>
            </w:r>
          </w:p>
        </w:tc>
        <w:tc>
          <w:tcPr>
            <w:tcW w:w="285" w:type="pct"/>
          </w:tcPr>
          <w:p w:rsidR="00A33D11" w:rsidRPr="00414F8F" w:rsidRDefault="00A33D11" w:rsidP="00A1701D">
            <w:pPr>
              <w:spacing w:after="0"/>
              <w:jc w:val="both"/>
              <w:rPr>
                <w:rFonts w:ascii="Montserrat" w:hAnsi="Montserrat"/>
                <w:sz w:val="12"/>
                <w:szCs w:val="12"/>
              </w:rPr>
            </w:pPr>
          </w:p>
        </w:tc>
        <w:tc>
          <w:tcPr>
            <w:tcW w:w="280" w:type="pct"/>
            <w:shd w:val="clear" w:color="auto" w:fill="auto"/>
          </w:tcPr>
          <w:p w:rsidR="00A33D11" w:rsidRPr="00414F8F" w:rsidRDefault="00A33D11" w:rsidP="00A1701D">
            <w:pPr>
              <w:spacing w:after="0"/>
              <w:jc w:val="both"/>
              <w:rPr>
                <w:rFonts w:ascii="Montserrat" w:hAnsi="Montserrat"/>
                <w:sz w:val="12"/>
                <w:szCs w:val="12"/>
              </w:rPr>
            </w:pPr>
          </w:p>
        </w:tc>
      </w:tr>
    </w:tbl>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6"/>
      </w:tblGrid>
      <w:tr w:rsidR="00A33D11" w:rsidRPr="00414F8F" w:rsidTr="00A33D11">
        <w:trPr>
          <w:trHeight w:hRule="exact" w:val="190"/>
        </w:trPr>
        <w:tc>
          <w:tcPr>
            <w:tcW w:w="5000" w:type="pct"/>
            <w:vAlign w:val="center"/>
          </w:tcPr>
          <w:p w:rsidR="00A33D11" w:rsidRPr="00414F8F" w:rsidRDefault="00A33D11" w:rsidP="00A1701D">
            <w:pPr>
              <w:spacing w:after="0"/>
              <w:jc w:val="both"/>
              <w:rPr>
                <w:rFonts w:ascii="Montserrat" w:hAnsi="Montserrat"/>
                <w:sz w:val="12"/>
                <w:szCs w:val="12"/>
              </w:rPr>
            </w:pPr>
            <w:r w:rsidRPr="00414F8F">
              <w:rPr>
                <w:rFonts w:ascii="Montserrat" w:hAnsi="Montserrat"/>
                <w:sz w:val="12"/>
                <w:szCs w:val="12"/>
              </w:rPr>
              <w:t>IMPORTE TOTAL MÍNIMO  EN LETRA SIN I.V.A.</w:t>
            </w:r>
          </w:p>
        </w:tc>
      </w:tr>
      <w:tr w:rsidR="00A33D11" w:rsidRPr="00414F8F" w:rsidTr="00A33D11">
        <w:trPr>
          <w:trHeight w:hRule="exact" w:val="277"/>
        </w:trPr>
        <w:tc>
          <w:tcPr>
            <w:tcW w:w="5000" w:type="pct"/>
            <w:vAlign w:val="center"/>
          </w:tcPr>
          <w:p w:rsidR="00A33D11" w:rsidRPr="00414F8F" w:rsidRDefault="00A33D11" w:rsidP="00A1701D">
            <w:pPr>
              <w:spacing w:after="0"/>
              <w:jc w:val="both"/>
              <w:rPr>
                <w:rFonts w:ascii="Montserrat" w:hAnsi="Montserrat"/>
                <w:sz w:val="12"/>
                <w:szCs w:val="12"/>
              </w:rPr>
            </w:pPr>
            <w:r w:rsidRPr="00414F8F">
              <w:rPr>
                <w:rFonts w:ascii="Montserrat" w:hAnsi="Montserrat"/>
                <w:sz w:val="12"/>
                <w:szCs w:val="12"/>
              </w:rPr>
              <w:t>IMPORTE TOTAL MÁXIMO EN LETRA SIN I.V.A.</w:t>
            </w:r>
          </w:p>
        </w:tc>
      </w:tr>
    </w:tbl>
    <w:p w:rsidR="00A33D11" w:rsidRPr="00414F8F" w:rsidRDefault="00A33D11" w:rsidP="00A1701D">
      <w:pPr>
        <w:spacing w:after="0"/>
        <w:jc w:val="both"/>
        <w:rPr>
          <w:rFonts w:ascii="Montserrat" w:hAnsi="Montserrat"/>
          <w:sz w:val="12"/>
          <w:szCs w:val="14"/>
        </w:rPr>
      </w:pPr>
      <w:r w:rsidRPr="00414F8F">
        <w:rPr>
          <w:rFonts w:ascii="Montserrat" w:hAnsi="Montserrat"/>
          <w:sz w:val="12"/>
          <w:szCs w:val="14"/>
        </w:rPr>
        <w:t>NOTAS: EL(LOS) PRECIO(S) SEÑALADOS PERMANECERÁ(N) FIJO(S) DURANTE LA VIGENCIA DEL CONTRATO.</w:t>
      </w:r>
    </w:p>
    <w:p w:rsidR="00A33D11" w:rsidRPr="00414F8F" w:rsidRDefault="00A33D11" w:rsidP="00A1701D">
      <w:pPr>
        <w:spacing w:after="0"/>
        <w:jc w:val="both"/>
        <w:rPr>
          <w:rFonts w:ascii="Montserrat" w:hAnsi="Montserrat"/>
          <w:sz w:val="12"/>
          <w:szCs w:val="14"/>
        </w:rPr>
      </w:pPr>
      <w:r w:rsidRPr="00414F8F">
        <w:rPr>
          <w:rFonts w:ascii="Montserrat" w:hAnsi="Montserrat"/>
          <w:sz w:val="12"/>
          <w:szCs w:val="14"/>
        </w:rPr>
        <w:t>EN EL CASO QUE EL IMSS ME OTORGUE LA DEMANDA SOLICITADA, ME OBLIGO EN NOMBRE DE MI REPRESENTADA A SUSCRIBIR EL CONTRATO QUE SE DERIVE EN LOS TÉRMINOS, CONDICIONES Y CANTIDADES ESTABLECIDOS EN ESTA INVITACIÓN A CUANDO MENOS TRES PERSONAS INTERNACIONAL BTLC.</w:t>
      </w:r>
    </w:p>
    <w:p w:rsidR="00A33D11" w:rsidRPr="00414F8F" w:rsidRDefault="00A33D11" w:rsidP="00A1701D">
      <w:pPr>
        <w:spacing w:after="0"/>
        <w:jc w:val="both"/>
        <w:rPr>
          <w:rFonts w:ascii="Montserrat" w:hAnsi="Montserrat"/>
          <w:sz w:val="12"/>
          <w:szCs w:val="14"/>
        </w:rPr>
      </w:pPr>
    </w:p>
    <w:p w:rsidR="00A33D11" w:rsidRPr="00414F8F" w:rsidRDefault="00A33D11" w:rsidP="00A1701D">
      <w:pPr>
        <w:spacing w:after="0"/>
        <w:jc w:val="both"/>
        <w:rPr>
          <w:rFonts w:ascii="Montserrat" w:hAnsi="Montserrat"/>
          <w:sz w:val="12"/>
          <w:szCs w:val="14"/>
        </w:rPr>
      </w:pPr>
      <w:r w:rsidRPr="00414F8F">
        <w:rPr>
          <w:rFonts w:ascii="Montserrat" w:hAnsi="Montserrat"/>
          <w:sz w:val="12"/>
          <w:szCs w:val="14"/>
        </w:rPr>
        <w:t>DE CONFORMIDAD CON LO DISPUESTO POR EL NUMERAL 29 DEL “ACUERDO POR EL QUE SE ESTABLECEN LAS DISPOSICIONES QUE DEBERÁN OBSERVAR PARA LA UTILIZACIÓN DEL SISTEMA ELECTRÓNICO DE INFORMACIÓN PÚBLICA GUBERNAMENTAL, DENOMINADO COMPRANET”, ACEPTO QUE, EN CASO DE QUE EL ARCHIVO ELECTRÓNICO EN EL QUE SE CONTENGAN LAS PROPOSICIONES Y/O DEMÁS INFORMACIÓN NO PUEDA ABRIRSE POR TENER ALGÚN VIRUS INFORMÁTICO O POR CUALQUIER OTRA CAUSA AJENA A LA ENTIDAD, ÉSTAS SE TENDRÁN COMO NO PRESENTADAS.”</w:t>
      </w:r>
    </w:p>
    <w:p w:rsidR="00414F8F" w:rsidRPr="004C4FFF" w:rsidRDefault="00A33D11" w:rsidP="00A1701D">
      <w:pPr>
        <w:spacing w:after="0"/>
        <w:jc w:val="both"/>
        <w:rPr>
          <w:rFonts w:ascii="Montserrat" w:hAnsi="Montserrat"/>
          <w:b/>
          <w:sz w:val="12"/>
          <w:szCs w:val="14"/>
        </w:rPr>
      </w:pPr>
      <w:r w:rsidRPr="004C4FFF">
        <w:rPr>
          <w:rFonts w:ascii="Montserrat" w:hAnsi="Montserrat"/>
          <w:b/>
          <w:sz w:val="12"/>
          <w:szCs w:val="14"/>
        </w:rPr>
        <w:t>A T E N T A M E N T E</w:t>
      </w:r>
    </w:p>
    <w:p w:rsidR="00A33D11" w:rsidRPr="004C4FFF" w:rsidRDefault="00414F8F" w:rsidP="00A1701D">
      <w:pPr>
        <w:spacing w:after="0"/>
        <w:jc w:val="both"/>
        <w:rPr>
          <w:rFonts w:ascii="Montserrat" w:hAnsi="Montserrat"/>
          <w:b/>
          <w:sz w:val="12"/>
          <w:szCs w:val="14"/>
        </w:rPr>
      </w:pPr>
      <w:r w:rsidRPr="004C4FFF">
        <w:rPr>
          <w:rFonts w:ascii="Montserrat" w:hAnsi="Montserrat"/>
          <w:b/>
          <w:sz w:val="12"/>
          <w:szCs w:val="14"/>
        </w:rPr>
        <w:t xml:space="preserve"> </w:t>
      </w:r>
      <w:r w:rsidR="00A33D11" w:rsidRPr="004C4FFF">
        <w:rPr>
          <w:rFonts w:ascii="Montserrat" w:hAnsi="Montserrat"/>
          <w:b/>
          <w:sz w:val="12"/>
          <w:szCs w:val="14"/>
        </w:rPr>
        <w:t>(NOMBRE, FIRMA Y CARGO DEL APODERADO O REPRESENTANTE LEGAL DEL LICITANTE)</w:t>
      </w:r>
    </w:p>
    <w:p w:rsidR="00A33D11" w:rsidRPr="00414F8F" w:rsidRDefault="00A33D11" w:rsidP="00414F8F">
      <w:pPr>
        <w:spacing w:after="0"/>
        <w:jc w:val="center"/>
        <w:rPr>
          <w:rFonts w:ascii="Montserrat" w:hAnsi="Montserrat"/>
          <w:b/>
        </w:rPr>
      </w:pPr>
      <w:r w:rsidRPr="00414F8F">
        <w:rPr>
          <w:rFonts w:ascii="Montserrat" w:hAnsi="Montserrat"/>
          <w:sz w:val="14"/>
          <w:szCs w:val="14"/>
        </w:rPr>
        <w:br w:type="page"/>
      </w:r>
      <w:bookmarkStart w:id="129" w:name="_Toc421216474"/>
      <w:r w:rsidRPr="00414F8F">
        <w:rPr>
          <w:rFonts w:ascii="Montserrat" w:hAnsi="Montserrat"/>
          <w:b/>
        </w:rPr>
        <w:lastRenderedPageBreak/>
        <w:t>ANEXO 12 (DOCE)</w:t>
      </w:r>
      <w:bookmarkEnd w:id="129"/>
    </w:p>
    <w:p w:rsidR="00A33D11" w:rsidRPr="00414F8F" w:rsidRDefault="00A33D11" w:rsidP="00414F8F">
      <w:pPr>
        <w:spacing w:after="0"/>
        <w:jc w:val="center"/>
        <w:rPr>
          <w:rFonts w:ascii="Montserrat" w:hAnsi="Montserrat"/>
          <w:b/>
        </w:rPr>
      </w:pPr>
      <w:r w:rsidRPr="00414F8F">
        <w:rPr>
          <w:rFonts w:ascii="Montserrat" w:hAnsi="Montserrat"/>
          <w:b/>
        </w:rPr>
        <w:t>FORMATO. INFORMACIÓN RESERVADA Y CONFIDENCIAL.</w:t>
      </w:r>
    </w:p>
    <w:p w:rsidR="00A33D11" w:rsidRPr="00414F8F" w:rsidRDefault="00A33D11" w:rsidP="00414F8F">
      <w:pPr>
        <w:spacing w:after="0"/>
        <w:jc w:val="center"/>
        <w:rPr>
          <w:rFonts w:ascii="Montserrat" w:hAnsi="Montserrat"/>
          <w:b/>
        </w:rPr>
      </w:pPr>
      <w:r w:rsidRPr="00414F8F">
        <w:rPr>
          <w:rFonts w:ascii="Montserrat" w:hAnsi="Montserrat"/>
          <w:b/>
        </w:rPr>
        <w:t>NUMERAL 7.1</w:t>
      </w:r>
    </w:p>
    <w:p w:rsidR="00A33D11" w:rsidRPr="00A33D11" w:rsidRDefault="00A33D11" w:rsidP="00A1701D">
      <w:pPr>
        <w:spacing w:after="0"/>
        <w:jc w:val="both"/>
        <w:rPr>
          <w:rFonts w:ascii="Montserrat" w:hAnsi="Montserrat"/>
          <w:sz w:val="18"/>
          <w:szCs w:val="18"/>
        </w:rPr>
      </w:pPr>
    </w:p>
    <w:p w:rsidR="00A33D11" w:rsidRPr="00414F8F" w:rsidRDefault="00A33D11" w:rsidP="00A1701D">
      <w:pPr>
        <w:spacing w:after="0"/>
        <w:jc w:val="both"/>
        <w:rPr>
          <w:rFonts w:ascii="Montserrat" w:hAnsi="Montserrat"/>
          <w:sz w:val="16"/>
          <w:szCs w:val="18"/>
        </w:rPr>
      </w:pPr>
      <w:r w:rsidRPr="00414F8F">
        <w:rPr>
          <w:rFonts w:ascii="Montserrat" w:hAnsi="Montserrat"/>
          <w:sz w:val="16"/>
          <w:szCs w:val="18"/>
        </w:rPr>
        <w:t>_______________, A __ DE ___________ DE  20XX.</w:t>
      </w:r>
    </w:p>
    <w:p w:rsidR="00A33D11" w:rsidRPr="00414F8F" w:rsidRDefault="00A33D11" w:rsidP="00A1701D">
      <w:pPr>
        <w:spacing w:after="0"/>
        <w:jc w:val="both"/>
        <w:rPr>
          <w:rFonts w:ascii="Montserrat" w:hAnsi="Montserrat"/>
          <w:sz w:val="16"/>
          <w:szCs w:val="18"/>
        </w:rPr>
      </w:pPr>
    </w:p>
    <w:p w:rsidR="00A33D11" w:rsidRPr="00414F8F" w:rsidRDefault="00A33D11" w:rsidP="00A1701D">
      <w:pPr>
        <w:spacing w:after="0"/>
        <w:jc w:val="both"/>
        <w:rPr>
          <w:rFonts w:ascii="Montserrat" w:hAnsi="Montserrat"/>
          <w:sz w:val="16"/>
          <w:szCs w:val="18"/>
        </w:rPr>
      </w:pPr>
      <w:r w:rsidRPr="00414F8F">
        <w:rPr>
          <w:rFonts w:ascii="Montserrat" w:hAnsi="Montserrat"/>
          <w:sz w:val="16"/>
          <w:szCs w:val="18"/>
        </w:rPr>
        <w:t>INSTITUTO MEXICANO DEL SEGURO SOCIAL</w:t>
      </w:r>
    </w:p>
    <w:p w:rsidR="00A33D11" w:rsidRPr="00414F8F" w:rsidRDefault="00A33D11" w:rsidP="00A1701D">
      <w:pPr>
        <w:spacing w:after="0"/>
        <w:jc w:val="both"/>
        <w:rPr>
          <w:rFonts w:ascii="Montserrat" w:hAnsi="Montserrat"/>
          <w:sz w:val="16"/>
          <w:szCs w:val="18"/>
        </w:rPr>
      </w:pPr>
      <w:r w:rsidRPr="00414F8F">
        <w:rPr>
          <w:rFonts w:ascii="Montserrat" w:hAnsi="Montserrat"/>
          <w:sz w:val="16"/>
          <w:szCs w:val="18"/>
        </w:rPr>
        <w:t>PRESENTE</w:t>
      </w:r>
    </w:p>
    <w:p w:rsidR="00A33D11" w:rsidRPr="00414F8F" w:rsidRDefault="00A33D11" w:rsidP="00A1701D">
      <w:pPr>
        <w:spacing w:after="0"/>
        <w:jc w:val="both"/>
        <w:rPr>
          <w:rFonts w:ascii="Montserrat" w:hAnsi="Montserrat"/>
          <w:sz w:val="16"/>
          <w:szCs w:val="18"/>
        </w:rPr>
      </w:pPr>
    </w:p>
    <w:p w:rsidR="00A33D11" w:rsidRPr="00414F8F" w:rsidRDefault="00A33D11" w:rsidP="00A1701D">
      <w:pPr>
        <w:spacing w:after="0"/>
        <w:jc w:val="both"/>
        <w:rPr>
          <w:rFonts w:ascii="Montserrat" w:hAnsi="Montserrat"/>
          <w:sz w:val="16"/>
          <w:szCs w:val="18"/>
        </w:rPr>
      </w:pPr>
      <w:r w:rsidRPr="00414F8F">
        <w:rPr>
          <w:rFonts w:ascii="Montserrat" w:hAnsi="Montserrat"/>
          <w:sz w:val="16"/>
          <w:szCs w:val="18"/>
        </w:rPr>
        <w:t>___(NOMBRE)  , EN MI CARÁCTER DE _________________________, DE LA ___(PERSONA FÍSICA O MORAL)___, MANIFIESTO POR MEDIO DE LA PRESENTE QUE LOS DOCUMENTOS CONTENIDOS EN MI PROPUESTA Y REMITIDA A LA CONVOCANTE PARA LA INVITACIÓN A CUANDO MENOS TRES PERSONAS INTERNACIONAL BTLC ELECTRÓNICA NO. ________________QUE CONTIENE A SU VEZ INFORMACIÓN DE CARÁCTER RESERVADA Y CONFIDENCIAL CON FUNDAMENTO EN LOS ARTÍCULOS 18 FRACCIONES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A33D11" w:rsidRPr="00414F8F" w:rsidRDefault="00A33D11" w:rsidP="00A1701D">
      <w:pPr>
        <w:spacing w:after="0"/>
        <w:jc w:val="both"/>
        <w:rPr>
          <w:rFonts w:ascii="Montserrat" w:hAnsi="Montserrat"/>
          <w:sz w:val="16"/>
          <w:szCs w:val="18"/>
        </w:rPr>
      </w:pPr>
    </w:p>
    <w:p w:rsidR="00A33D11" w:rsidRPr="00414F8F" w:rsidRDefault="00A33D11" w:rsidP="00A1701D">
      <w:pPr>
        <w:spacing w:after="0"/>
        <w:jc w:val="both"/>
        <w:rPr>
          <w:rFonts w:ascii="Montserrat" w:hAnsi="Montserrat"/>
          <w:sz w:val="16"/>
          <w:szCs w:val="18"/>
        </w:rPr>
      </w:pPr>
      <w:r w:rsidRPr="00414F8F">
        <w:rPr>
          <w:rFonts w:ascii="Montserrat" w:hAnsi="Montserrat"/>
          <w:sz w:val="16"/>
          <w:szCs w:val="18"/>
        </w:rPr>
        <w:t>RELACIÓN DE DOCUMENTOS:</w:t>
      </w:r>
    </w:p>
    <w:p w:rsidR="00A33D11" w:rsidRPr="00414F8F" w:rsidRDefault="00A33D11" w:rsidP="00A1701D">
      <w:pPr>
        <w:spacing w:after="0"/>
        <w:jc w:val="both"/>
        <w:rPr>
          <w:rFonts w:ascii="Montserrat" w:hAnsi="Montserrat"/>
          <w:sz w:val="16"/>
          <w:szCs w:val="18"/>
        </w:rPr>
      </w:pPr>
    </w:p>
    <w:p w:rsidR="00A33D11" w:rsidRPr="00414F8F" w:rsidRDefault="00A33D11" w:rsidP="00A1701D">
      <w:pPr>
        <w:spacing w:after="0"/>
        <w:jc w:val="both"/>
        <w:rPr>
          <w:rFonts w:ascii="Montserrat" w:hAnsi="Montserrat"/>
          <w:sz w:val="16"/>
          <w:szCs w:val="18"/>
        </w:rPr>
      </w:pPr>
      <w:r w:rsidRPr="00414F8F">
        <w:rPr>
          <w:rFonts w:ascii="Montserrat" w:hAnsi="Montserrat"/>
          <w:sz w:val="16"/>
          <w:szCs w:val="18"/>
        </w:rPr>
        <w:t>EJEMPLOS:</w:t>
      </w:r>
    </w:p>
    <w:p w:rsidR="00A33D11" w:rsidRPr="00414F8F" w:rsidRDefault="00A33D11" w:rsidP="00A1701D">
      <w:pPr>
        <w:spacing w:after="0"/>
        <w:jc w:val="both"/>
        <w:rPr>
          <w:rFonts w:ascii="Montserrat" w:hAnsi="Montserrat"/>
          <w:sz w:val="16"/>
          <w:szCs w:val="18"/>
        </w:rPr>
      </w:pPr>
    </w:p>
    <w:p w:rsidR="00A33D11" w:rsidRPr="00414F8F" w:rsidRDefault="00A33D11" w:rsidP="00A1701D">
      <w:pPr>
        <w:spacing w:after="0"/>
        <w:jc w:val="both"/>
        <w:rPr>
          <w:rFonts w:ascii="Montserrat" w:hAnsi="Montserrat"/>
          <w:sz w:val="16"/>
          <w:szCs w:val="18"/>
        </w:rPr>
      </w:pPr>
      <w:r w:rsidRPr="00414F8F">
        <w:rPr>
          <w:rFonts w:ascii="Montserrat" w:hAnsi="Montserrat"/>
          <w:sz w:val="16"/>
          <w:szCs w:val="18"/>
        </w:rPr>
        <w:t>ACREDITAMIENTO, RESPECTO DE LA CUAL ES CONFIDENCIAL LA PARTE QUE SEÑALA LA RELACIÓN DE ACCIONISTAS DE LA SOCIEDAD.</w:t>
      </w:r>
    </w:p>
    <w:p w:rsidR="00A33D11" w:rsidRPr="00414F8F" w:rsidRDefault="00A33D11" w:rsidP="00A1701D">
      <w:pPr>
        <w:spacing w:after="0"/>
        <w:jc w:val="both"/>
        <w:rPr>
          <w:rFonts w:ascii="Montserrat" w:hAnsi="Montserrat"/>
          <w:sz w:val="16"/>
          <w:szCs w:val="18"/>
        </w:rPr>
      </w:pPr>
      <w:r w:rsidRPr="00414F8F">
        <w:rPr>
          <w:rFonts w:ascii="Montserrat" w:hAnsi="Montserrat"/>
          <w:sz w:val="16"/>
          <w:szCs w:val="18"/>
        </w:rPr>
        <w:t>DOCUMENTOS EXPEDIDOS POR UN TERCERO.</w:t>
      </w:r>
    </w:p>
    <w:p w:rsidR="00A33D11" w:rsidRPr="00414F8F" w:rsidRDefault="00A33D11" w:rsidP="00A1701D">
      <w:pPr>
        <w:spacing w:after="0"/>
        <w:jc w:val="both"/>
        <w:rPr>
          <w:rFonts w:ascii="Montserrat" w:hAnsi="Montserrat"/>
          <w:sz w:val="16"/>
          <w:szCs w:val="18"/>
        </w:rPr>
      </w:pPr>
    </w:p>
    <w:p w:rsidR="00A33D11" w:rsidRPr="00414F8F" w:rsidRDefault="00A33D11" w:rsidP="00A1701D">
      <w:pPr>
        <w:spacing w:after="0"/>
        <w:jc w:val="both"/>
        <w:rPr>
          <w:rFonts w:ascii="Montserrat" w:hAnsi="Montserrat"/>
          <w:sz w:val="16"/>
          <w:szCs w:val="18"/>
        </w:rPr>
      </w:pPr>
      <w:r w:rsidRPr="00414F8F">
        <w:rPr>
          <w:rFonts w:ascii="Montserrat" w:hAnsi="Montserrat"/>
          <w:sz w:val="16"/>
          <w:szCs w:val="18"/>
        </w:rPr>
        <w:t>A T E N T A M E N T E</w:t>
      </w:r>
    </w:p>
    <w:p w:rsidR="00A33D11" w:rsidRPr="00414F8F" w:rsidRDefault="00A33D11" w:rsidP="00A1701D">
      <w:pPr>
        <w:spacing w:after="0"/>
        <w:jc w:val="both"/>
        <w:rPr>
          <w:rFonts w:ascii="Montserrat" w:hAnsi="Montserrat"/>
          <w:sz w:val="16"/>
          <w:szCs w:val="18"/>
        </w:rPr>
      </w:pPr>
      <w:r w:rsidRPr="00414F8F">
        <w:rPr>
          <w:rFonts w:ascii="Montserrat" w:hAnsi="Montserrat"/>
          <w:sz w:val="16"/>
          <w:szCs w:val="18"/>
        </w:rPr>
        <w:t>_______________________________</w:t>
      </w:r>
    </w:p>
    <w:p w:rsidR="00A33D11" w:rsidRPr="00414F8F" w:rsidRDefault="00A33D11" w:rsidP="00A1701D">
      <w:pPr>
        <w:spacing w:after="0"/>
        <w:jc w:val="both"/>
        <w:rPr>
          <w:rFonts w:ascii="Montserrat" w:hAnsi="Montserrat"/>
          <w:sz w:val="16"/>
          <w:szCs w:val="18"/>
        </w:rPr>
      </w:pPr>
      <w:r w:rsidRPr="00414F8F">
        <w:rPr>
          <w:rFonts w:ascii="Montserrat" w:hAnsi="Montserrat"/>
          <w:sz w:val="16"/>
          <w:szCs w:val="18"/>
        </w:rPr>
        <w:t>(NOMBRE, FIRMA Y CARGO DEL APODERADO O REPRESENTANTE LEGAL DEL LICITANTE)</w:t>
      </w:r>
    </w:p>
    <w:p w:rsidR="00A33D11" w:rsidRPr="00A33D11" w:rsidRDefault="00A33D11" w:rsidP="00414F8F">
      <w:pPr>
        <w:spacing w:after="0"/>
        <w:jc w:val="center"/>
        <w:rPr>
          <w:rFonts w:ascii="Montserrat" w:hAnsi="Montserrat"/>
          <w:sz w:val="18"/>
          <w:szCs w:val="18"/>
        </w:rPr>
      </w:pPr>
      <w:r w:rsidRPr="00A33D11">
        <w:rPr>
          <w:rFonts w:ascii="Montserrat" w:hAnsi="Montserrat"/>
          <w:sz w:val="18"/>
          <w:szCs w:val="18"/>
        </w:rPr>
        <w:br w:type="page"/>
      </w:r>
      <w:bookmarkStart w:id="130" w:name="_Toc421216475"/>
      <w:r w:rsidRPr="00414F8F">
        <w:rPr>
          <w:rFonts w:ascii="Montserrat" w:hAnsi="Montserrat"/>
          <w:b/>
        </w:rPr>
        <w:lastRenderedPageBreak/>
        <w:t>ANEXO 13 (TRECE)</w:t>
      </w:r>
      <w:bookmarkEnd w:id="130"/>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FORMATO PARA LA MANIFESTACIÓN QUE DEBERAN PRESENTAR LOS PROVEEDORES QUE PARTICIPEN EN INVITACIÓN A CUANDO MENOS TRES PERSONAS INTERNACIONAL BAJO LA COBERTURA DE TRATADOS PARA LA ADQUISICIÓN DE BIENES, Y DAR CUMPLIMIENTO A LO DISPUESTO EN LA REGLA 5.2 DE LAS REGLAS PARA LA CELEBRACIÓN DE INVITACIÓN A CUANDO MENOS TRES PERSONAS INTERNACIONAL BAJO LA COBERTURA DE TRATADOS DE LIBRE COMERCIO SUSCRITOS POR LOS ESTADOS UNIDOS MEXICANOS</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____ de _______________ de ______ (1)</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________(2)____________</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PRESENTE.</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Me refiero al procedimiento _________(3)_________ No._____(4)____ en el que mi representada, la empresa __________________(5)_____________participa a través de la presente propuesta.</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Sobre el particular, y en los términos de lo previsto en las “Reglas para la celebración de INVITACIÓN A CUANDO MENOS TRES PERSONAS INTERNACIONAL  bajo la cobertura de tratados de libre comercio suscritos por los Estados Unidos Mexicanos”, el que suscribe manifiesta bajo protesta de decir verdad que, en el supuesto de que me sea adjudicado el contrato respectivo, el (la totalidad de los) bien(es) que oferto, con la marca y/o modelo indicado en mi proposición, bajo la clave(s) número ____(6)_____, son originarios de______(7)_____, país que tiene suscrito con los Estados Unidos Mexicanos el Tratado de Libre Comercio _______(8)______, de conformidad con la regla de origen establecida en el capítulo de compras del sector público de dicho tratado.</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jc w:val="center"/>
        <w:tblLayout w:type="fixed"/>
        <w:tblCellMar>
          <w:left w:w="70" w:type="dxa"/>
          <w:right w:w="70" w:type="dxa"/>
        </w:tblCellMar>
        <w:tblLook w:val="0000" w:firstRow="0" w:lastRow="0" w:firstColumn="0" w:lastColumn="0" w:noHBand="0" w:noVBand="0"/>
      </w:tblPr>
      <w:tblGrid>
        <w:gridCol w:w="4443"/>
      </w:tblGrid>
      <w:tr w:rsidR="00A33D11" w:rsidRPr="00A33D11" w:rsidTr="00A33D11">
        <w:trPr>
          <w:cantSplit/>
          <w:trHeight w:val="513"/>
          <w:jc w:val="center"/>
        </w:trPr>
        <w:tc>
          <w:tcPr>
            <w:tcW w:w="4443" w:type="dxa"/>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ATENTAMENTE</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______________(9)______________</w:t>
            </w:r>
          </w:p>
        </w:tc>
      </w:tr>
    </w:tbl>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br w:type="page"/>
      </w:r>
      <w:r w:rsidRPr="00A33D11">
        <w:rPr>
          <w:rFonts w:ascii="Montserrat" w:hAnsi="Montserrat"/>
          <w:sz w:val="18"/>
          <w:szCs w:val="18"/>
        </w:rPr>
        <w:lastRenderedPageBreak/>
        <w:t>INSTRUCTIVO PARA EL LLENADO DEL FORMATO PARA LA MANIFESTACIÓN QUE DEBERAN PRESENTAR LOS PROVEEDORES QUE PARTICIPEN EN INVITACIÓN A CUANDO MENOS TRES PERSONAS INTERNACIONAL BAJO LA COBERTURA DE TRATADOS PARA LA ADQUISICIÓN DE BIENES, Y DAR CUMPLIMIENTO A LO DISPUESTO EN LA REGLA 5.2.</w:t>
      </w:r>
    </w:p>
    <w:p w:rsidR="00A33D11" w:rsidRPr="00A33D11" w:rsidRDefault="00A33D11" w:rsidP="00A1701D">
      <w:pPr>
        <w:spacing w:after="0"/>
        <w:jc w:val="both"/>
        <w:rPr>
          <w:rFonts w:ascii="Montserrat" w:hAnsi="Montserrat"/>
          <w:sz w:val="18"/>
          <w:szCs w:val="18"/>
        </w:rPr>
      </w:pPr>
    </w:p>
    <w:tbl>
      <w:tblPr>
        <w:tblW w:w="9477" w:type="dxa"/>
        <w:tblInd w:w="144" w:type="dxa"/>
        <w:tblLayout w:type="fixed"/>
        <w:tblCellMar>
          <w:left w:w="72" w:type="dxa"/>
          <w:right w:w="72" w:type="dxa"/>
        </w:tblCellMar>
        <w:tblLook w:val="0000" w:firstRow="0" w:lastRow="0" w:firstColumn="0" w:lastColumn="0" w:noHBand="0" w:noVBand="0"/>
      </w:tblPr>
      <w:tblGrid>
        <w:gridCol w:w="1464"/>
        <w:gridCol w:w="8013"/>
      </w:tblGrid>
      <w:tr w:rsidR="00A33D11" w:rsidRPr="00A33D11" w:rsidTr="00A33D11">
        <w:trPr>
          <w:trHeight w:val="93"/>
        </w:trPr>
        <w:tc>
          <w:tcPr>
            <w:tcW w:w="1464" w:type="dxa"/>
            <w:tcBorders>
              <w:top w:val="single" w:sz="6" w:space="0" w:color="auto"/>
              <w:left w:val="single" w:sz="6" w:space="0" w:color="auto"/>
              <w:bottom w:val="single" w:sz="6" w:space="0" w:color="auto"/>
              <w:right w:val="single" w:sz="6" w:space="0" w:color="auto"/>
            </w:tcBorders>
            <w:shd w:val="clear" w:color="auto" w:fill="0000FF"/>
            <w:noWrap/>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NUMERO</w:t>
            </w:r>
          </w:p>
        </w:tc>
        <w:tc>
          <w:tcPr>
            <w:tcW w:w="8013" w:type="dxa"/>
            <w:tcBorders>
              <w:top w:val="single" w:sz="6" w:space="0" w:color="auto"/>
              <w:left w:val="single" w:sz="6" w:space="0" w:color="auto"/>
              <w:bottom w:val="single" w:sz="6" w:space="0" w:color="auto"/>
              <w:right w:val="single" w:sz="6" w:space="0" w:color="auto"/>
            </w:tcBorders>
            <w:shd w:val="clear" w:color="auto" w:fill="0000FF"/>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DESCRIPCIÓN</w:t>
            </w:r>
          </w:p>
        </w:tc>
      </w:tr>
      <w:tr w:rsidR="00A33D11" w:rsidRPr="00A33D11" w:rsidTr="00A33D11">
        <w:trPr>
          <w:trHeight w:val="93"/>
        </w:trPr>
        <w:tc>
          <w:tcPr>
            <w:tcW w:w="1464" w:type="dxa"/>
            <w:tcBorders>
              <w:top w:val="single" w:sz="6" w:space="0" w:color="auto"/>
              <w:left w:val="single" w:sz="6" w:space="0" w:color="auto"/>
              <w:bottom w:val="single" w:sz="6" w:space="0" w:color="auto"/>
              <w:right w:val="single" w:sz="6" w:space="0" w:color="auto"/>
            </w:tcBorders>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1</w:t>
            </w:r>
          </w:p>
        </w:tc>
        <w:tc>
          <w:tcPr>
            <w:tcW w:w="8013" w:type="dxa"/>
            <w:tcBorders>
              <w:top w:val="single" w:sz="6" w:space="0" w:color="auto"/>
              <w:left w:val="single" w:sz="6" w:space="0" w:color="auto"/>
              <w:bottom w:val="single" w:sz="6" w:space="0" w:color="auto"/>
              <w:right w:val="single" w:sz="6" w:space="0" w:color="auto"/>
            </w:tcBorders>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Señalar la fecha de suscripción del documento.</w:t>
            </w:r>
          </w:p>
        </w:tc>
      </w:tr>
      <w:tr w:rsidR="00A33D11" w:rsidRPr="00A33D11" w:rsidTr="00A33D11">
        <w:trPr>
          <w:trHeight w:val="93"/>
        </w:trPr>
        <w:tc>
          <w:tcPr>
            <w:tcW w:w="1464" w:type="dxa"/>
            <w:tcBorders>
              <w:top w:val="single" w:sz="6" w:space="0" w:color="auto"/>
              <w:left w:val="single" w:sz="6" w:space="0" w:color="auto"/>
              <w:bottom w:val="single" w:sz="6" w:space="0" w:color="auto"/>
              <w:right w:val="single" w:sz="6" w:space="0" w:color="auto"/>
            </w:tcBorders>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2</w:t>
            </w:r>
          </w:p>
        </w:tc>
        <w:tc>
          <w:tcPr>
            <w:tcW w:w="8013" w:type="dxa"/>
            <w:tcBorders>
              <w:top w:val="single" w:sz="6" w:space="0" w:color="auto"/>
              <w:left w:val="single" w:sz="6" w:space="0" w:color="auto"/>
              <w:bottom w:val="single" w:sz="6" w:space="0" w:color="auto"/>
              <w:right w:val="single" w:sz="6" w:space="0" w:color="auto"/>
            </w:tcBorders>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Anotar el nombre de la dependencia o entidad convocante.</w:t>
            </w:r>
          </w:p>
        </w:tc>
      </w:tr>
      <w:tr w:rsidR="00A33D11" w:rsidRPr="00A33D11" w:rsidTr="00A33D11">
        <w:trPr>
          <w:trHeight w:val="93"/>
        </w:trPr>
        <w:tc>
          <w:tcPr>
            <w:tcW w:w="1464" w:type="dxa"/>
            <w:tcBorders>
              <w:top w:val="single" w:sz="6" w:space="0" w:color="auto"/>
              <w:left w:val="single" w:sz="6" w:space="0" w:color="auto"/>
              <w:bottom w:val="single" w:sz="6" w:space="0" w:color="auto"/>
              <w:right w:val="single" w:sz="6" w:space="0" w:color="auto"/>
            </w:tcBorders>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3</w:t>
            </w:r>
          </w:p>
        </w:tc>
        <w:tc>
          <w:tcPr>
            <w:tcW w:w="8013" w:type="dxa"/>
            <w:tcBorders>
              <w:top w:val="single" w:sz="6" w:space="0" w:color="auto"/>
              <w:left w:val="single" w:sz="6" w:space="0" w:color="auto"/>
              <w:bottom w:val="single" w:sz="6" w:space="0" w:color="auto"/>
              <w:right w:val="single" w:sz="6" w:space="0" w:color="auto"/>
            </w:tcBorders>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Precisar el procedimiento de contratación de invitación a cuando menos tres personas.</w:t>
            </w:r>
          </w:p>
        </w:tc>
      </w:tr>
      <w:tr w:rsidR="00A33D11" w:rsidRPr="00A33D11" w:rsidTr="00A33D11">
        <w:trPr>
          <w:trHeight w:val="93"/>
        </w:trPr>
        <w:tc>
          <w:tcPr>
            <w:tcW w:w="1464" w:type="dxa"/>
            <w:tcBorders>
              <w:top w:val="single" w:sz="6" w:space="0" w:color="auto"/>
              <w:left w:val="single" w:sz="6" w:space="0" w:color="auto"/>
              <w:bottom w:val="single" w:sz="6" w:space="0" w:color="auto"/>
              <w:right w:val="single" w:sz="6" w:space="0" w:color="auto"/>
            </w:tcBorders>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4</w:t>
            </w:r>
          </w:p>
        </w:tc>
        <w:tc>
          <w:tcPr>
            <w:tcW w:w="8013" w:type="dxa"/>
            <w:tcBorders>
              <w:top w:val="single" w:sz="6" w:space="0" w:color="auto"/>
              <w:left w:val="single" w:sz="6" w:space="0" w:color="auto"/>
              <w:bottom w:val="single" w:sz="6" w:space="0" w:color="auto"/>
              <w:right w:val="single" w:sz="6" w:space="0" w:color="auto"/>
            </w:tcBorders>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Indicar el número de procedimiento respectivo.</w:t>
            </w:r>
          </w:p>
        </w:tc>
      </w:tr>
      <w:tr w:rsidR="00A33D11" w:rsidRPr="00A33D11" w:rsidTr="00A33D11">
        <w:trPr>
          <w:trHeight w:val="93"/>
        </w:trPr>
        <w:tc>
          <w:tcPr>
            <w:tcW w:w="1464" w:type="dxa"/>
            <w:tcBorders>
              <w:top w:val="single" w:sz="6" w:space="0" w:color="auto"/>
              <w:left w:val="single" w:sz="6" w:space="0" w:color="auto"/>
              <w:bottom w:val="single" w:sz="6" w:space="0" w:color="auto"/>
              <w:right w:val="single" w:sz="6" w:space="0" w:color="auto"/>
            </w:tcBorders>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5</w:t>
            </w:r>
          </w:p>
        </w:tc>
        <w:tc>
          <w:tcPr>
            <w:tcW w:w="8013" w:type="dxa"/>
            <w:tcBorders>
              <w:top w:val="single" w:sz="6" w:space="0" w:color="auto"/>
              <w:left w:val="single" w:sz="6" w:space="0" w:color="auto"/>
              <w:bottom w:val="single" w:sz="6" w:space="0" w:color="auto"/>
              <w:right w:val="single" w:sz="6" w:space="0" w:color="auto"/>
            </w:tcBorders>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Citar el nombre o razón social o denominación del licitante.</w:t>
            </w:r>
          </w:p>
        </w:tc>
      </w:tr>
      <w:tr w:rsidR="00A33D11" w:rsidRPr="00A33D11" w:rsidTr="00A33D11">
        <w:trPr>
          <w:trHeight w:val="93"/>
        </w:trPr>
        <w:tc>
          <w:tcPr>
            <w:tcW w:w="1464" w:type="dxa"/>
            <w:tcBorders>
              <w:top w:val="single" w:sz="6" w:space="0" w:color="auto"/>
              <w:left w:val="single" w:sz="6" w:space="0" w:color="auto"/>
              <w:bottom w:val="single" w:sz="6" w:space="0" w:color="auto"/>
              <w:right w:val="single" w:sz="6" w:space="0" w:color="auto"/>
            </w:tcBorders>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6</w:t>
            </w:r>
          </w:p>
        </w:tc>
        <w:tc>
          <w:tcPr>
            <w:tcW w:w="8013" w:type="dxa"/>
            <w:tcBorders>
              <w:top w:val="single" w:sz="6" w:space="0" w:color="auto"/>
              <w:left w:val="single" w:sz="6" w:space="0" w:color="auto"/>
              <w:bottom w:val="single" w:sz="6" w:space="0" w:color="auto"/>
              <w:right w:val="single" w:sz="6" w:space="0" w:color="auto"/>
            </w:tcBorders>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Señalar el número de clave que corresponda.</w:t>
            </w:r>
          </w:p>
        </w:tc>
      </w:tr>
      <w:tr w:rsidR="00A33D11" w:rsidRPr="00A33D11" w:rsidTr="00A33D11">
        <w:trPr>
          <w:trHeight w:val="93"/>
        </w:trPr>
        <w:tc>
          <w:tcPr>
            <w:tcW w:w="1464" w:type="dxa"/>
            <w:tcBorders>
              <w:top w:val="single" w:sz="6" w:space="0" w:color="auto"/>
              <w:left w:val="single" w:sz="6" w:space="0" w:color="auto"/>
              <w:bottom w:val="single" w:sz="6" w:space="0" w:color="auto"/>
              <w:right w:val="single" w:sz="6" w:space="0" w:color="auto"/>
            </w:tcBorders>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7</w:t>
            </w:r>
          </w:p>
        </w:tc>
        <w:tc>
          <w:tcPr>
            <w:tcW w:w="8013" w:type="dxa"/>
            <w:tcBorders>
              <w:top w:val="single" w:sz="6" w:space="0" w:color="auto"/>
              <w:left w:val="single" w:sz="6" w:space="0" w:color="auto"/>
              <w:bottom w:val="single" w:sz="6" w:space="0" w:color="auto"/>
              <w:right w:val="single" w:sz="6" w:space="0" w:color="auto"/>
            </w:tcBorders>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Anotar el nombre del país de origen del bien.</w:t>
            </w:r>
          </w:p>
        </w:tc>
      </w:tr>
      <w:tr w:rsidR="00A33D11" w:rsidRPr="00A33D11" w:rsidTr="00A33D11">
        <w:trPr>
          <w:trHeight w:val="93"/>
        </w:trPr>
        <w:tc>
          <w:tcPr>
            <w:tcW w:w="1464" w:type="dxa"/>
            <w:tcBorders>
              <w:top w:val="single" w:sz="6" w:space="0" w:color="auto"/>
              <w:left w:val="single" w:sz="6" w:space="0" w:color="auto"/>
              <w:bottom w:val="single" w:sz="6" w:space="0" w:color="auto"/>
              <w:right w:val="single" w:sz="6" w:space="0" w:color="auto"/>
            </w:tcBorders>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8</w:t>
            </w:r>
          </w:p>
        </w:tc>
        <w:tc>
          <w:tcPr>
            <w:tcW w:w="8013" w:type="dxa"/>
            <w:tcBorders>
              <w:top w:val="single" w:sz="6" w:space="0" w:color="auto"/>
              <w:left w:val="single" w:sz="6" w:space="0" w:color="auto"/>
              <w:bottom w:val="single" w:sz="6" w:space="0" w:color="auto"/>
              <w:right w:val="single" w:sz="6" w:space="0" w:color="auto"/>
            </w:tcBorders>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Indicar el tratado bajo cuya cobertura se realiza el procedimiento de contratación.</w:t>
            </w:r>
          </w:p>
        </w:tc>
      </w:tr>
      <w:tr w:rsidR="00A33D11" w:rsidRPr="00A33D11" w:rsidTr="00A33D11">
        <w:trPr>
          <w:trHeight w:val="93"/>
        </w:trPr>
        <w:tc>
          <w:tcPr>
            <w:tcW w:w="1464" w:type="dxa"/>
            <w:tcBorders>
              <w:top w:val="single" w:sz="6" w:space="0" w:color="auto"/>
              <w:left w:val="single" w:sz="6" w:space="0" w:color="auto"/>
              <w:bottom w:val="single" w:sz="6" w:space="0" w:color="auto"/>
              <w:right w:val="single" w:sz="6" w:space="0" w:color="auto"/>
            </w:tcBorders>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9</w:t>
            </w:r>
          </w:p>
        </w:tc>
        <w:tc>
          <w:tcPr>
            <w:tcW w:w="8013" w:type="dxa"/>
            <w:tcBorders>
              <w:top w:val="single" w:sz="6" w:space="0" w:color="auto"/>
              <w:left w:val="single" w:sz="6" w:space="0" w:color="auto"/>
              <w:bottom w:val="single" w:sz="6" w:space="0" w:color="auto"/>
              <w:right w:val="single" w:sz="6" w:space="0" w:color="auto"/>
            </w:tcBorders>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Anotar el nombre y firma del representante de la empresa licitante.</w:t>
            </w:r>
          </w:p>
        </w:tc>
      </w:tr>
    </w:tbl>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NOTA: Si el licitante es una persona física, se podrá ajustar el presente formato en su parte conducente</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sectPr w:rsidR="00A33D11" w:rsidRPr="00A33D11" w:rsidSect="00A33D11">
          <w:headerReference w:type="default" r:id="rId14"/>
          <w:footerReference w:type="default" r:id="rId15"/>
          <w:footnotePr>
            <w:pos w:val="beneathText"/>
          </w:footnotePr>
          <w:pgSz w:w="12240" w:h="15840" w:code="1"/>
          <w:pgMar w:top="1134" w:right="1134" w:bottom="1134" w:left="1134"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20"/>
          <w:docGrid w:linePitch="360"/>
        </w:sectPr>
      </w:pPr>
    </w:p>
    <w:p w:rsidR="00A33D11" w:rsidRPr="00414F8F" w:rsidRDefault="00A33D11" w:rsidP="00414F8F">
      <w:pPr>
        <w:spacing w:after="0"/>
        <w:jc w:val="center"/>
        <w:rPr>
          <w:rFonts w:ascii="Montserrat" w:hAnsi="Montserrat"/>
          <w:b/>
        </w:rPr>
      </w:pPr>
      <w:bookmarkStart w:id="131" w:name="_Toc421216477"/>
      <w:r w:rsidRPr="00414F8F">
        <w:rPr>
          <w:rFonts w:ascii="Montserrat" w:hAnsi="Montserrat"/>
          <w:b/>
        </w:rPr>
        <w:lastRenderedPageBreak/>
        <w:t>ANEXO 14 (CATORCE)</w:t>
      </w:r>
      <w:bookmarkEnd w:id="131"/>
    </w:p>
    <w:p w:rsidR="00A33D11" w:rsidRPr="00414F8F" w:rsidRDefault="00A33D11" w:rsidP="00414F8F">
      <w:pPr>
        <w:spacing w:after="0"/>
        <w:jc w:val="center"/>
        <w:rPr>
          <w:rFonts w:ascii="Montserrat" w:hAnsi="Montserrat"/>
          <w:b/>
        </w:rPr>
      </w:pPr>
      <w:r w:rsidRPr="00414F8F">
        <w:rPr>
          <w:rFonts w:ascii="Montserrat" w:hAnsi="Montserrat"/>
          <w:b/>
        </w:rPr>
        <w:t>FORMATO. MODELO DE CONTRATO.</w:t>
      </w:r>
    </w:p>
    <w:p w:rsidR="00A33D11" w:rsidRPr="00414F8F" w:rsidRDefault="00A33D11" w:rsidP="00414F8F">
      <w:pPr>
        <w:spacing w:after="0"/>
        <w:jc w:val="center"/>
        <w:rPr>
          <w:rFonts w:ascii="Montserrat" w:hAnsi="Montserrat"/>
          <w:b/>
        </w:rPr>
      </w:pPr>
      <w:r w:rsidRPr="00414F8F">
        <w:rPr>
          <w:rFonts w:ascii="Montserrat" w:hAnsi="Montserrat"/>
          <w:b/>
        </w:rPr>
        <w:t>NUMERAL 2.8</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bookmarkStart w:id="132" w:name="_Toc421216478"/>
      <w:r w:rsidRPr="00A33D11">
        <w:rPr>
          <w:rFonts w:ascii="Montserrat" w:hAnsi="Montserrat"/>
          <w:sz w:val="18"/>
          <w:szCs w:val="18"/>
        </w:rPr>
        <w:t>CONTRATO ________ (INDICAR EN SU CASO, SI SE TRATA DE UN CONTRATO ABIERTO, ANUAL O PLURIANUAL, DE NO SER ASÍ, SUPRIMIR EL ESPACIO) DE ADQUISICIÓN DE __________________ , PARA LE UMAE, QUE CELEBRAN POR UNA PARTE EL INSTITUTO MEXICANO DEL SEGURO SOCIAL, QUE EN LO SUCESIVO SE DENOMINARÁ “EL INSTITUTO”, REPRESENTADO EN ESTE ACTO POR EL DR. ENRIQUE GÓMEZ BRAVO TOPETE, EN SU CARÁCTER DE REPRESENTANTE LEGAL Y, POR LA OTRA ______________, EN LO SUBSECUENTE “EL PROVEEDOR”, REPRESENTADO POR EL C. _______________, EN SU CARÁCTER DE __________________, A QUIENES DE MANERA CONJUNTA SE LES DENOMINARÁ “LAS PARTES”, AL TENOR DE LAS SIGUIENTES DECLARACIONES Y CLÁUSULAS: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DECLARACIONES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“EL INSTITUTO”, DECLARA QUE:</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I.2.</w:t>
      </w:r>
      <w:r w:rsidRPr="00A33D11">
        <w:rPr>
          <w:rFonts w:ascii="Montserrat" w:hAnsi="Montserrat"/>
          <w:sz w:val="18"/>
          <w:szCs w:val="18"/>
        </w:rPr>
        <w:tab/>
        <w:t>ESTA FACULTADO PARA REALIZAR TODA CLASE DE ACTOS JURÍDICOS EN TÉRMINOS DE LA LEGISLACIÓN VIGENTE, PARA LA CONSECUCIÓN DE LOS FINES PARA LOS QUE FUE CREADO, DE CONFORMIDAD CON EL ARTÍCULO 251, FRACCION IV Y  V, DE LA LEY DEL SEGURO SOCIAL.</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I.3.</w:t>
      </w:r>
      <w:r w:rsidRPr="00A33D11">
        <w:rPr>
          <w:rFonts w:ascii="Montserrat" w:hAnsi="Montserrat"/>
          <w:sz w:val="18"/>
          <w:szCs w:val="18"/>
        </w:rPr>
        <w:tab/>
        <w:t>EL XXXXXXXXXXXXXXXXXXXXXXX, EN SU CARÁCTER DE REPRESENTANTE LEGAL, SE ENCUENTRA FACULTADO PARA SUSCRIBIR EL PRESENTE INSTRUMENTO JURÍDICO EN REPRESENTACIÓN DE “EL INSTITUTO”, DE ACUERDO AL PODER QUE SE CONTIENE EN LA ESCRITURA PÚBLICA NÚMERO XXXX, LIBRO XXXX DE FECHA XX DE XXXXX DE XXX, PASADA ANTE LA FE DEL LICENCIADO XXXXXXX, NOTARIO PÚBLICO NÚMERO XXX DE LA CIUDAD DE MÉXICO E INSCRITA EN EL REGISTRO PÚBLICO DE LA PROPIEDAD Y EL COMERCIO DE LA CIUDAD DE MÉXICO D.F. CON EL FOLIO MERCANTIL NÚMERO 52,023 Y MANIFIESTA DECIR LA VERDAD QUE LAS FACULTADES QUE LE FUERON CONFERIDAS NO LE HAN SIDO REVOCADAS, MODIFICADAS NI RESTRINGIDAS EN FORMA ALGUNA.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EL NOMBRAMIENTO DEL TITULAR XXXXXXXXXXXXXXXXXXX DE “EL INSTITUTO” SE ENCUENTRA INSCRITO EN EL REGISTRO PÚBLICO DE ORGANISMOS DESCENTRALIZADOS, BAJO EL FOLIO XXXXXXXXXXXXXX, DE FECHA XX DE XXX DE 2XXX, EN CUMPLIMIENTO A LO ORDENADO EN LA FRACCIÓN III DEL ARTÍCULO 25 DE LA LEY FEDERAL DE LAS ENTIDADES PARAESTATALES.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I.4.</w:t>
      </w:r>
      <w:r w:rsidRPr="00A33D11">
        <w:rPr>
          <w:rFonts w:ascii="Montserrat" w:hAnsi="Montserrat"/>
          <w:sz w:val="18"/>
          <w:szCs w:val="18"/>
        </w:rPr>
        <w:tab/>
        <w:t xml:space="preserve">LA C. __________________, XXXXXXXXXXXXXXXXXXXXXXXXXXXXXX, DE “EL INSTITUTO”, INTERVIENE COMO ÁREA CONTRATANTE EN EL PROCEDIMIENTO DEL CUAL SE DERIVA EL PRESENTE INSTRUMENTO JURÍDICO, DE CONFORMIDAD CON LO ESTABLECIDO EN LOS ARTÍCULOS 2, FRACCIÓN I, DEL REGLAMENTO DE LA LEY DE ADQUISICIONES, ARRENDAMIENTOS Y SERVICIOS DEL SECTOR PÚBLICO, 8 PRIMER PÁRRAFO Y 69 ÚLTIMO PÁRRAFO, DEL REGLAMENTO INTERIOR DE “EL INSTITUTO”, NUMERAL 5.3.8., </w:t>
      </w:r>
      <w:r w:rsidRPr="00A33D11">
        <w:rPr>
          <w:rFonts w:ascii="Montserrat" w:hAnsi="Montserrat"/>
          <w:sz w:val="18"/>
          <w:szCs w:val="18"/>
        </w:rPr>
        <w:lastRenderedPageBreak/>
        <w:t>INCISO B DE LAS POLÍTICAS, BASES Y LINEAMIENTOS EN MATERIA DE ADQUISICIONES, ARRENDAMIENTOS Y SERVICIOS DE “EL INSTITUTO”, Y CONFORME A SUS FUNCIONES ESTABLECIDAS EN EL NUMERAL 4.2.6.1.1. DEL MANUAL DE ORGANIZACIÓN DE LA DIRECCIÓN DE ADMINISTRACIÓN Y EVALUACIÓN DE LAS DELEGACIONES, EN VIGOR.</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I.5.</w:t>
      </w:r>
      <w:r w:rsidRPr="00A33D11">
        <w:rPr>
          <w:rFonts w:ascii="Montserrat" w:hAnsi="Montserrat"/>
          <w:sz w:val="18"/>
          <w:szCs w:val="18"/>
        </w:rPr>
        <w:tab/>
        <w:t>EL C. __________________, JEFE ________________________ DE “EL INSTITUTO”, INTERVIENE EN LA FIRMA DEL PRESENTE INSTRUMENTO JURÍDICO, COMO ÁREA TÉCNICA, EN EL PROCEDIMIENTO DEL CUAL SE DERIVA ESTE CONTRATO, DE CONFORMIDAD CON LO DISPUESTO EN EL ARTÍCULO 2, FRACCIÓN III, DEL REGLAMENTO DE LA LEY DE ADQUISICIONES, ARRENDAMIENTOS Y SERVICIOS DEL SECTOR PÚBLICO, NUMERAL 4.25, DE LAS POLÍTICAS, BASES Y LINEAMIENTOS EN MATERIA DE ADQUISICIONES, ARRENDAMIENTOS Y SERVICIOS DE “EL INSTITUTO”.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I.6.</w:t>
      </w:r>
      <w:r w:rsidRPr="00A33D11">
        <w:rPr>
          <w:rFonts w:ascii="Montserrat" w:hAnsi="Montserrat"/>
          <w:sz w:val="18"/>
          <w:szCs w:val="18"/>
        </w:rPr>
        <w:tab/>
        <w:t>EL C._______________________________, JEFE _________________________________ DE “EL INSTITUTO”, INTERVIENE EN LA FIRMA DEL PRESENTE INSTRUMENTO JURÍDICO COMO ÁREA REQUIRENTE, DE CONFORMIDAD CON EL ARTÍCULO 2, FRACCIÓN II, DEL REGLAMENTO DE LA LEY DE ADQUISICIONES, ARRENDAMIENTOS Y SERVICIOS DEL SECTOR PÚBLICO Y EL NUMERAL 4.24., DE LAS POLÍTICAS, BASES Y LINEAMIENTOS EN MATERIA DE ADQUISICIONES, ARRENDAMIENTOS Y SERVICIOS “EL INSTITUTO”.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I.7.</w:t>
      </w:r>
      <w:r w:rsidRPr="00A33D11">
        <w:rPr>
          <w:rFonts w:ascii="Montserrat" w:hAnsi="Montserrat"/>
          <w:sz w:val="18"/>
          <w:szCs w:val="18"/>
        </w:rPr>
        <w:tab/>
        <w:t>EL _____________________, ________________ DE “EL INSTITUTO”, INTERVIENEN COMO ADMINISTRADOR DE ESTE INSTRUMENTO JURÍDICO, RESPONSABLES DE DAR SEGUIMIENTO Y VERIFICAR EL CUMPLIMIENTO DE LOS DERECHOS Y OBLIGACIONES ESTABLECIDOS EN EL PRESENTE CONTRATO, DE CONFORMIDAD CON LO DISPUESTO EN EL PENÚLTIMO PÁRRAFO DEL ARTÍCULO 84, DEL REGLAMENTO DE LA LEY DE ADQUISICIONES, ARRENDAMIENTOS Y SERVICIOS DEL SECTOR PÚBLICO, ASÍ COMO DEL NUMERAL 5.3.15., INCISO B, DE LAS POLÍTICAS, BASES Y LINEAMIENTOS EN MATERIA DE ADQUISICIONES, ARRENDAMIENTOS Y SERVICIOS.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NOTA.- (EN CASO DE QUE APLIQUE AL CONTRATO EL APOYO AL ADMINISTRADOR POR PARTE DE LAS UNIDADES PARA LA SUPERVISIÓN Y SEGUIMIENTO DEL CUMPLIMIENTO DE LOS CONTRATOS SE INSERTARA EL SIGUIENTE TEXTO:  LOS DIRECTORES DEL HOSPITAL Y UNIDADES INVOLUCRADAS, INTERVIENEN COMO CORRESPONSABLES DE VIGILAR EL CUMPLIMIENTO DE LOS DERECHOS Y OBLIGACIONES ESTABLECIDOS EN EL PRESENTE CONTRATO ASÍ COMO REPORTAR LOS INCUMPLIMIENTOS EN QUE INCURRA “EL PRESTATARIO”, DE CONFORMIDAD CON LO DISPUESTO EN EL PENÚLTIMO PÁRRAFO DEL ARTÍCULO 84, DEL REGLAMENTO DE LA LEY DE ADQUISICIONES, ARRENDAMIENTOS Y SERVICIOS DEL SECTOR PÚBLICO, QUIENES AUXILIARÁN AL ADMINISTRADOR DEL CONTRATO PARA EL DEBIDO CUMPLIMIENTO DE SUS OBLIGACIONES).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I.8.</w:t>
      </w:r>
      <w:r w:rsidRPr="00A33D11">
        <w:rPr>
          <w:rFonts w:ascii="Montserrat" w:hAnsi="Montserrat"/>
          <w:sz w:val="18"/>
          <w:szCs w:val="18"/>
        </w:rPr>
        <w:tab/>
        <w:t>PARA EL CUMPLIMIENTO DE SUS FUNCIONES Y LA REALIZACIÓN DE SUS ACTIVIDADES, REQUIERE DE LA ADQUISICIÓN DE_________________________________________________,  PARA EL EJERCICIO _________.</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I.9.</w:t>
      </w:r>
      <w:r w:rsidRPr="00A33D11">
        <w:rPr>
          <w:rFonts w:ascii="Montserrat" w:hAnsi="Montserrat"/>
          <w:sz w:val="18"/>
          <w:szCs w:val="18"/>
        </w:rPr>
        <w:tab/>
        <w:t>PARA CUBRIR LAS EROGACIONES QUE SE DERIVEN DEL PRESENTE CONTRATO, CUENTA CON RECURSOS DISPONIBLES SUFICIENTES, NO COMPROMETIDOS, EN LA PARTIDA PRESUPUESTAL CON NÚMERO DE CUENTA _____________, DE CONFORMIDAD CON EL DICTAMEN DE DISPONIBILIDAD PRESUPUESTAL PREVIO NÚMERO DE FOLIO ______________, DE FECHA __ DE _________ DE _____, MISMO QUE SE AGREGA AL PRESENTE INSTRUMENTO JURÍDICO COMO ANEXO ____ (_____).</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I.10.</w:t>
      </w:r>
      <w:r w:rsidRPr="00A33D11">
        <w:rPr>
          <w:rFonts w:ascii="Montserrat" w:hAnsi="Montserrat"/>
          <w:sz w:val="18"/>
          <w:szCs w:val="18"/>
        </w:rPr>
        <w:tab/>
        <w:t xml:space="preserve">EL PRESENTE CONTRATO FUE ADJUDICADO A “EL PRESTATARIO” MEDIANTE EL PROCEDIMIENTO DE INVITACIÓN A CUANDO MENOS TRES PERSONAS INTERNACIONAL BTLC ____________________ ELECTRÓNICA NUMERO IA-050GYR055-____-2019, CON </w:t>
      </w:r>
      <w:r w:rsidRPr="00A33D11">
        <w:rPr>
          <w:rFonts w:ascii="Montserrat" w:hAnsi="Montserrat"/>
          <w:sz w:val="18"/>
          <w:szCs w:val="18"/>
        </w:rPr>
        <w:lastRenderedPageBreak/>
        <w:t>FUNDAMENTO EN EL ARTÍCULO 134 DE LA CONSTITUCIÓN POLÍTICA DE LOS ESTADOS UNIDOS MEXICANOS Y DE CONFORMIDAD CON LOS ARTÍCULOS ___________ DE LA LEY DE ADQUISICIONES, ARRENDAMIENTOS Y SERVICIOS DEL SECTOR PÚBLICO, _______________________________ DE SU REGLAMENTO, ASÍ COMO, LAS POLÍTICAS, BASES Y LINEAMIENTOS EN MATERIA DE ADQUISICIONES, ARRENDAMIENTOS Y PRESTACIÓN DE SERVICIOS Y DEMÁS DISPOSICIONES APLICABLES EN LA MATERIA.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I.11.</w:t>
      </w:r>
      <w:r w:rsidRPr="00A33D11">
        <w:rPr>
          <w:rFonts w:ascii="Montserrat" w:hAnsi="Montserrat"/>
          <w:sz w:val="18"/>
          <w:szCs w:val="18"/>
        </w:rPr>
        <w:tab/>
        <w:t>CON FECHA __</w:t>
      </w:r>
      <w:bookmarkStart w:id="133" w:name="_DV_M32"/>
      <w:bookmarkEnd w:id="133"/>
      <w:r w:rsidRPr="00A33D11">
        <w:rPr>
          <w:rFonts w:ascii="Montserrat" w:hAnsi="Montserrat"/>
          <w:sz w:val="18"/>
          <w:szCs w:val="18"/>
        </w:rPr>
        <w:t xml:space="preserve"> DE _____ DE ____, LA XXXXXXXXXXXXXX, EMITIÓ ELACTA DE DICTAMEN TÉCNICO Y NOTIFICACIÓN DEL FALLO DEL PROCEDIMIENTO DE CONTRATACIÓN MENCIONADO EN LA DECLARACIÓN QUE ANTECEDE.</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I.12.</w:t>
      </w:r>
      <w:r w:rsidRPr="00A33D11">
        <w:rPr>
          <w:rFonts w:ascii="Montserrat" w:hAnsi="Montserrat"/>
          <w:sz w:val="18"/>
          <w:szCs w:val="18"/>
        </w:rPr>
        <w:tab/>
        <w:t>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 RESPECTIVA, ASÍ COMO EL RESULTADO DE LA(S) JUNTA(S) DE ACLARACIONES.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I.13.</w:t>
      </w:r>
      <w:r w:rsidRPr="00A33D11">
        <w:rPr>
          <w:rFonts w:ascii="Montserrat" w:hAnsi="Montserrat"/>
          <w:sz w:val="18"/>
          <w:szCs w:val="18"/>
        </w:rPr>
        <w:tab/>
        <w:t>CONFORME A LO PREVISTO EN LOS ARTÍCULOS 57 DE LA LEY DE ADQUISICIONES, ARRENDAMIENTOS Y SERVICIOS DEL SECTOR PÚBLICO Y 107 DE SU REGLAMENTO, “EL INSTITUTO” EN CASO DE AUDITORÍAS, VISITAS O INSPECCIONES QUE PRACTIQUE LA SECRETARÍA DE LA FUNCIÓN PÚBLICA Y EL ÓRGANO INTERNO DE CONTROL EN “EL INSTITUTO”, DEBERÁ PROPORCIONAR LA INFORMACIÓN QUE EN SU MOMENTO SE REQUIERA, RELATIVA AL PRESENTE CONTRATO.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I.14.</w:t>
      </w:r>
      <w:r w:rsidRPr="00A33D11">
        <w:rPr>
          <w:rFonts w:ascii="Montserrat" w:hAnsi="Montserrat"/>
          <w:sz w:val="18"/>
          <w:szCs w:val="18"/>
        </w:rPr>
        <w:tab/>
        <w:t>SEÑALA COMO DOMICILIO PARA TODOS LOS EFECTOS DE ESTE ACTO JURÍDICO EN SERIS Y ZAACHILA S/N, COLONIA LA RAZA, ALCALDÍA AZCAPOTZALCO C.P. 02990, CIUDAD DE MÉXICO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“EL PROVEEDOR”, DECLARA QUE:</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NOTA: (SI “EL PRESTATARIO” FUESE UNA PERSONA MORAL SE EMPLEARÁ EL TEXTO SIGUIENTE:)</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II.1.</w:t>
      </w:r>
      <w:r w:rsidRPr="00A33D11">
        <w:rPr>
          <w:rFonts w:ascii="Montserrat" w:hAnsi="Montserrat"/>
          <w:sz w:val="18"/>
          <w:szCs w:val="18"/>
        </w:rPr>
        <w:tab/>
        <w:t>ES UNA PERSONA MORAL DEBIDAMENTE CONSTITUIDA DE CONFORMIDAD CON LAS LEYES DE LOS ESTADOS UNIDOS MEXICANOS, SEGÚN CONSTA EN LA ESCRITURA PÚBLICA NÚMERO _________ DE FECHA __ DE ______ DE ____, PASADA ANTE LA FE DEL LICENCIADO ________________________, TITULAR DE LA NOTARÍA PÚBLICA NÚMERO __ DEL ______________; E INSCRITA EN EL REGISTRO PÚBLICO DE LA PROPIEDAD Y EL COMERCIO CON EL FOLIO ________ DE FECHA __ DE _______ DE ____.</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II.2.</w:t>
      </w:r>
      <w:r w:rsidRPr="00A33D11">
        <w:rPr>
          <w:rFonts w:ascii="Montserrat" w:hAnsi="Montserrat"/>
          <w:sz w:val="18"/>
          <w:szCs w:val="18"/>
        </w:rPr>
        <w:tab/>
        <w:t>SE ENCUENTRA REPRESENTADA PARA LA CELEBRACIÓN DE ESTE CONTRATO, POR EL C. _________________________, QUIEN ACREDITA SU PERSONALIDAD EN TÉRMINOS DE LA ESCRITURA PÚBLICA NÚMERO __________  DE FECHA __ DE _______ DE _______, PASADA ANTE LA FE DEL LICENCIADO ___________________, NOTARIO PÚBLICO NÚMERO __, DEL _______________, Y MANIFIESTA BAJO PROTESTA DE DECIR VERDAD, QUE LAS FACULTADES QUE LE FUERON CONFERIDAS NO LE HAN SIDO REVOCADAS, MODIFICADAS NI RESTRINGIDAS EN FORMA ALGUNA.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II.3.</w:t>
      </w:r>
      <w:r w:rsidRPr="00A33D11">
        <w:rPr>
          <w:rFonts w:ascii="Montserrat" w:hAnsi="Montserrat"/>
          <w:sz w:val="18"/>
          <w:szCs w:val="18"/>
        </w:rPr>
        <w:tab/>
        <w:t>DE ACUERDO CON SUS ESTATUTOS, SU OBJETO SOCIAL CONSISTE ENTRE OTRAS ACTIVIDADES, EN ___________________ (PRECISAR LAS ACTIVIDADES DE “EL PROVEEDOR” PARA LA VENTA DE BIENES, CONFORME AL ACTA CONSTITUTIVA DE LA SOCIEDAD MERCANTIL).</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lastRenderedPageBreak/>
        <w:t>NOTA: (SI “EL PRESTATARIO” FUESE UNA PERSONA FÍSICA, SE EMPLEARÁ EL SIGUIENTE TEXTO, EN SUSTITUCIÓN A LAS DECLARACIONES II.1, II.2 Y II.3, EN LA INTELIGENCIA DE QUE SE DEBERÁ AJUSTAR LA NUMERACIÓN: II.1 ES UNA PERSONA FÍSICA CON ACTIVIDADES EMPRESARIALES Y ACREDITA SU PERSONALIDAD PARA LA FIRMA DE ESTE CONTRATO, MEDIANTE COPIA CERTIFICADA DE SU (ACTA DE NACIMIENTO O CARTA DE NATURALIZACIÓN), FOLIO NÚMERO, EXPEDIDA POR DE FECHA_E IDENTIFICACIÓN OFICIAL CONSISTENTE EN EL DOCUMENTO, EXPEDIDO POR, CON NÚMERO, DE FECHA O AÑO DE REGISTRO, CON CAPACIDAD LEGAL PARA OBLIGARSE EN LOS TÉRMINOS DEL PRESENTE CONTRATO).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II.4.         CUENTA CON LOS REGISTROS SIGUIENTES: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 xml:space="preserve">      REGISTRO FEDERAL DE CONTRIBUYENTES:___________</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REGISTRO PATRONAL:______________</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REGISTRO INFONAVIT (EN EL CASO DE QUE  APLIQUE):_______________</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II.5.</w:t>
      </w:r>
      <w:r w:rsidRPr="00A33D11">
        <w:rPr>
          <w:rFonts w:ascii="Montserrat" w:hAnsi="Montserrat"/>
          <w:sz w:val="18"/>
          <w:szCs w:val="18"/>
        </w:rPr>
        <w:tab/>
        <w:t>MANIFIESTA BAJO PROTESTA DE DECIR VERDAD, NO ENCONTRARSE EN LOS SUPUESTOS DE LOS ARTÍCULOS  50 Y 60, DE LA LEY DE ADQUISICIONES, ARRENDAMIENTOS Y SERVICIOS DEL SECTOR PÚBLICO.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NOTA: (EN CASO DE QUE EL IMPORTE DEL CONTRATO SEA SUPERIOR AL LÍMITE IMPUESTO POR LA S.H.C.P., EN LA MISCELÁNEA FISCAL DEL EJERCICIO CORRESPONDIENTE ($300,000.00), DEBERÁ INSERTARSE LA SIGUIENTE DECLARACIÓN:)</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II.6.</w:t>
      </w:r>
      <w:r w:rsidRPr="00A33D11">
        <w:rPr>
          <w:rFonts w:ascii="Montserrat" w:hAnsi="Montserrat"/>
          <w:sz w:val="18"/>
          <w:szCs w:val="18"/>
        </w:rPr>
        <w:tab/>
        <w:t>CUENTA CON EL ACUSE DE RECEPCIÓN DE LA SOLICITUD DE OPINIÓN ANTE EL INSTITUTO DEL FONDO NACIONAL DE LA VIVIENDA PARA LOS TRABAJADORES (INFONAVIT), RELACIONADA CON EL CUMPLIMIENTO DE SUS OBLIGACIONES FISCALES EN LOS TÉRMINOS QUE ESTABLECE LA REGLA 2.1.31 DE LA RESOLUCIÓN MISCELÁNEA FISCAL PARA EL PRESENTE AÑO, DE CONFORMIDAD CON EL ARTÍCULO 32 D, DEL CÓDIGO FISCAL DE LA FEDERACIÓN, DEL CUAL PRESENTA COPIA A “EL INSTITUTO”, PARA EFECTOS DE LA SUSCRIPCIÓN DEL PRESENTE CONTRATO, LA CUAL SE ADJUNTA COMO ANEXO ________ (______).</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NOTA: (EN CASO DE QUE EL IMPORTE DEL CONTRATO SEA SUPERIOR AL LÍMITE IMPUESTO POR LA S.H.C.P., EN LA MISCELÁNEA FISCAL DEL EJERCICIO CORRESPONDIENTE ($300,000.00), DEBERÁ INSERTARSE LA SIGUIENTE DECLARACIÓN:)</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II.7.</w:t>
      </w:r>
      <w:r w:rsidRPr="00A33D11">
        <w:rPr>
          <w:rFonts w:ascii="Montserrat" w:hAnsi="Montserrat"/>
          <w:sz w:val="18"/>
          <w:szCs w:val="18"/>
        </w:rPr>
        <w:tab/>
        <w:t>CUENTA CON EL ACUSE DE RECEPCIÓN DE LA SOLICITUD DE OPINIÓN ANTE EL SERVICIO DE ADMINISTRACIÓN TRIBUTARIA (SAT), RELACIONADA CON EL CUMPLIMIENTO DE SUS OBLIGACIONES FISCALES EN LOS TÉRMINOS QUE ESTABLECE LA REGLA 2.1.39 DE LA RESOLUCIÓN MISCELÁNEA FISCAL PARA EL PRESENTE EJERCICIO, DE CONFORMIDAD CON EL ARTÍCULO 32 D, DEL CÓDIGO FISCAL DE LA FEDERACIÓN, DEL CUAL PRESENTA COPIA A “EL INSTITUTO”, PARA EFECTOS DE LA SUSCRIPCIÓN DEL PRESENTE CONTRATO.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NOTA: (EN CASO DE QUE EL IMPORTE DEL CONTRATO SEA SUPERIOR AL LÍMITE IMPUESTO POR LA S.H.C.P., EN LA MISCELÁNEA FISCAL DEL EJERCICIO CORRESPONDIENTE ($300,000.00), DEBERÁ INSERTARSE LA SIGUIENTE DECLARACIÓN:)</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II.8.</w:t>
      </w:r>
      <w:r w:rsidRPr="00A33D11">
        <w:rPr>
          <w:rFonts w:ascii="Montserrat" w:hAnsi="Montserrat"/>
          <w:sz w:val="18"/>
          <w:szCs w:val="18"/>
        </w:rPr>
        <w:tab/>
        <w:t xml:space="preserve">CUENTA CON EL DOCUMENTO, VIGENTE, EN SENTIDO POSITIVO EXPEDIDO POR “EL INSTITUTO” RELATIVO A LA OPINIÓN DEL CUMPLIMIENTO DE SUS OBLIGACIONES FISCALES EN MATERIA DE SEGURIDAD SOCIAL, CONFORME A LAS REGLAS PARA LA OBTENCIÓN DE LA OPINIÓN DE CUMPLIMIENTO DE OBLIGACIONES FISCALES EN MATERIA DE SEGURIDAD SOCIAL, APROBADAS MEDIANTE ACUERDO </w:t>
      </w:r>
      <w:r w:rsidRPr="00A33D11">
        <w:rPr>
          <w:rFonts w:ascii="Montserrat" w:hAnsi="Montserrat"/>
          <w:sz w:val="18"/>
          <w:szCs w:val="18"/>
        </w:rPr>
        <w:lastRenderedPageBreak/>
        <w:t>ACDO.SA1.HCT.101214/281.P.DIR DICTADO POR EL H. CONSEJO TÉCNICO DE “EL INSTITUTO” PUBLICADO EN EL DIARIO OFICIAL DE LA FEDERACIÓN EL 27 DE FEBRERO DE 2015, EL CUAL EXHIBE PARA EFECTOS DE LA SUSCRIPCIÓN DEL PRESENTE INSTRUMENTO JURÍDICO.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“EL PRESTATARIO” DECLARA QUE EN CASO DE INCUMPLIMIENTO EN SUS OBLIGACIONES EN MATERIA DE SEGURIDAD SOCIAL, SOLICITA SE APLIQUEN LOS RECURSOS DERIVADOS DEL CONTRATO CONTRA LOS ADEUDOS QUE, EN SU CASO, TUVIERA A FAVOR DE “EL INSTITUTO”.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II.9.</w:t>
      </w:r>
      <w:r w:rsidRPr="00A33D11">
        <w:rPr>
          <w:rFonts w:ascii="Montserrat" w:hAnsi="Montserrat"/>
          <w:sz w:val="18"/>
          <w:szCs w:val="18"/>
        </w:rPr>
        <w:tab/>
        <w:t>MANIFIESTA BAJO PROTESTA DE DECIR VERDAD, QUE DISPONE DE LA ORGANIZACIÓN, EXPERIENCIA, ELEMENTOS TÉCNICOS, HUMANOS Y ECONÓMICOS NECESARIOS, ASÍ COMO CON LA CAPACIDAD SUFICIENTE PARA SATISFACER DE MANERA EFICIENTE Y ADECUADA LAS NECESIDADES DE “EL INSTITUTO”.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II.10.</w:t>
      </w:r>
      <w:r w:rsidRPr="00A33D11">
        <w:rPr>
          <w:rFonts w:ascii="Montserrat" w:hAnsi="Montserrat"/>
          <w:sz w:val="18"/>
          <w:szCs w:val="18"/>
        </w:rPr>
        <w:tab/>
        <w:t>SUS TRABAJADORES SE ENCUENTRAN INSCRITOS EN EL RÉGIMEN OBLIGATORIO DEL SEGURO SOCIAL Y AL CORRIENTE EN EL PAGO DE CUOTAS OBRERO PATRONALES A QUE HAYA LUGAR, CONFORME A LO DISPUESTO EN LA LEY DEL SEGURO SOCIAL, PARA TAL EFECTO EXHIBE EN ESTE ACTO LAS CONSTANCIAS CORRESPONDIENTES DEBIDAMENTE EMITIDAS POR “EL INSTITUTO”.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NOTA: (EN CASO DE QUE SUS TRABAJADORES SE ENCUENTREN INSCRITOS AL RÉGIMEN OBLIGATORIO DEL SEGURO SOCIAL A TRAVÉS DE UN “OUTSOURCING”, SE INSERTARÁ EL SIGUIENTE PÁRRAFO, EN SUSTITUCIÓN DEL QUE ANTECEDE: II.9 SUS TRABAJADORES SE ENCUENTRAN INSCRITOS EN EL RÉGIMEN OBLIGATORIO DEL SEGURO SOCIAL A TRAVÉS DE UN “OUTSOURCING”, DENOMINADO, CUYO CONTRATO DE PRESTACIÓN DE SERVICIOS, SE ADJUNTA COMO ANEXO (_______) Y AL CORRIENTE EN EL PAGO DE CUOTAS OBRERO PATRONALES A QUE HAYA LUGAR, CONFORME A LO DISPUESTO EN LA LEY DEL SEGURO SOCIAL, PARA TAL EFECTO EXHIBE EN ESTE ACTO LAS CONSTANCIAS CORRESPONDIENTES DEBIDAMENTE EMITIDAS POR “EL INSTITUTO”).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II.11.</w:t>
      </w:r>
      <w:r w:rsidRPr="00A33D11">
        <w:rPr>
          <w:rFonts w:ascii="Montserrat" w:hAnsi="Montserrat"/>
          <w:sz w:val="18"/>
          <w:szCs w:val="18"/>
        </w:rPr>
        <w:tab/>
        <w:t>CONFORME A LO PREVISTO EN LOS ARTÍCULOS 57, DE LA LEY DE ADQUISICIONES, ARRENDAMIENTOS Y SERVICIOS DEL SECTOR PÚBLICO Y 107 DE SU REGLAMENTO, “EL PRESTATARIO” EN CASO DE AUDITORÍAS, VISITAS O INSPECCIONES QUE PRACTIQUE LA SECRETARIA DE LA FUNCIÓN PÚBLICA Y EL ÓRGANO INTERNO DE CONTROL EN “EL INSTITUTO” DEBERÁ PROPORCIONAR LA INFORMACIÓN QUE EN SU MOMENTO SE LE REQUIERA, RELATIVA AL PRESENTE CONTRATO.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NOTA: (EN CASO DE QUE SUS TRABAJADORES SE ENCUENTREN INSCRITOS AL RÉGIMEN OBLIGATORIO DEL SEGURO SOCIAL A TRAVÉS DE UN “OUTSOURCING”, SE INSERTARA EL SIGUIENTE PÁRRAFO, EN SUSTITUCIÓN DEL QUE ANTECEDE:)</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II.12.</w:t>
      </w:r>
      <w:r w:rsidRPr="00A33D11">
        <w:rPr>
          <w:rFonts w:ascii="Montserrat" w:hAnsi="Montserrat"/>
          <w:sz w:val="18"/>
          <w:szCs w:val="18"/>
        </w:rPr>
        <w:tab/>
        <w:t>SUS TRABAJADORES SE ENCUENTRAN INSCRITOS EN EL RÉGIMEN OBLIGATORIO DEL SEGURO SOCIAL A TRAVÉS DE UN “OUTSOURCING”, DENOMINADO _______________________, CUYO CONTRATO DE PRESTACIÓN DE SERVICIOS, SE ADJUNTA COMO ANEXO ______ (_______) Y AL CORRIENTE EN EL PAGO DE CUOTAS OBRERO PATRONALES A QUE HAYA LUGAR, CONFORME A LO DISPUESTO EN LA LEY DEL SEGURO SOCIAL, PARA TAL EFECTO EXHIBE EN ESTE ACTO LAS CONSTANCIAS CORRESPONDIENTES DEBIDAMENTE EMITIDAS POR “EL INSTITUTO”.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II.13.</w:t>
      </w:r>
      <w:r w:rsidRPr="00A33D11">
        <w:rPr>
          <w:rFonts w:ascii="Montserrat" w:hAnsi="Montserrat"/>
          <w:sz w:val="18"/>
          <w:szCs w:val="18"/>
        </w:rPr>
        <w:tab/>
        <w:t>SEÑALA COMO DOMICILIO PARA TODOS LOS EFECTOS DE ESTE ACTO JURÍDICO, EL UBICADO EN  LA_____________. (INDICAR EL DOMICILIO LEGAL, SEÑALANDO CALLE, NÚMERO, COLONIA, CÓDIGO POSTAL Y CIUDAD).</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lastRenderedPageBreak/>
        <w:t>NOTA:</w:t>
      </w:r>
      <w:r w:rsidRPr="00A33D11">
        <w:rPr>
          <w:rFonts w:ascii="Montserrat" w:hAnsi="Montserrat"/>
          <w:sz w:val="18"/>
          <w:szCs w:val="18"/>
        </w:rPr>
        <w:tab/>
        <w:t>(PARA EL CASO DE PROPOSICIÓN CONJUNTA AGREGAR LA DENOMINACIÓN O RAZÓN SOCIAL, DEL PARTICIPANTE Y SUS DECLARACIONES CONFORME A LA DECLARACIONES ANTERIORES).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(RAZÓN SOCIAL) ________________________ (PARTICIPANTE “A”)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(RAZÓN SOCIAL) ________________________ (PARTICIPANTE “B”)</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III.</w:t>
      </w:r>
      <w:r w:rsidRPr="00A33D11">
        <w:rPr>
          <w:rFonts w:ascii="Montserrat" w:hAnsi="Montserrat"/>
          <w:sz w:val="18"/>
          <w:szCs w:val="18"/>
        </w:rPr>
        <w:tab/>
        <w:t>“EL PRESTATARIO” DECLARA CONJUNTAMENTE QUE:</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III.1.</w:t>
      </w:r>
      <w:r w:rsidRPr="00A33D11">
        <w:rPr>
          <w:rFonts w:ascii="Montserrat" w:hAnsi="Montserrat"/>
          <w:sz w:val="18"/>
          <w:szCs w:val="18"/>
        </w:rPr>
        <w:tab/>
        <w:t>HAN CELEBRADO CONVENIO DE PARTICIPACIÓN CONJUNTA, EL CUAL SE INTEGRA AL PRESENTE INSTRUMENTO JURÍDICO, COMO ANEXO___ (___).</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III.2.</w:t>
      </w:r>
      <w:r w:rsidRPr="00A33D11">
        <w:rPr>
          <w:rFonts w:ascii="Montserrat" w:hAnsi="Montserrat"/>
          <w:sz w:val="18"/>
          <w:szCs w:val="18"/>
        </w:rPr>
        <w:tab/>
        <w:t>CONOCEN EL CONTENIDO Y LOS REQUISITOS QUE ESTABLECE LA LEY DE ADQUISICIONES, ARRENDAMIENTOS Y SERVICIOS DEL SECTOR PÚBLICO Y SU REGLAMENTO, LA CONVOCATORIA Y SUS ANEXOS.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HECHAS LAS DECLARACIONES ANTERIORES, LAS PARTES CONVIENEN EN OTORGAR EL PRESENTE CONTRATO, DE CONFORMIDAD CON LAS SIGUIENTES: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CLÁUSULAS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PRIMERA.-</w:t>
      </w:r>
      <w:r w:rsidRPr="00A33D11">
        <w:rPr>
          <w:rFonts w:ascii="Montserrat" w:hAnsi="Montserrat"/>
          <w:sz w:val="18"/>
          <w:szCs w:val="18"/>
        </w:rPr>
        <w:tab/>
        <w:t>OBJETO DEL CONTRATO.- “EL INSTITUTO” SE OBLIGA A ADQUIRIR DE “EL PROVEEDOR” Y ÉSTE SE OBLIGA A SUMINISTRAR LOS BIENES CUYAS CARACTERÍSTICAS, ESPECIFICACIONES Y CANTIDADES SE DESCRIBEN EN EL ANEXO __ (____). (EN ESTE ANEXO, SE DEBEN DETALLAR LOS BIENES A ADQUIRIR, CANTIDAD, ESPECIFICACIONES TÉCNICAS, MARCAS, ETC)</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NOTA: (EN TRATÁNDOSE DE CONTRATOS ABIERTOS CON UN MÍNIMO Y MÁXIMO DE BIENES A ADQUIRIR SE DEBERÁ INSERTAR LA SIGUIENTE REDACCIÓN, EN SUSTITUCIÓN DEL PÁRRAFO QUE ANTECEDE:)</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PRIMERA.-</w:t>
      </w:r>
      <w:r w:rsidRPr="00A33D11">
        <w:rPr>
          <w:rFonts w:ascii="Montserrat" w:hAnsi="Montserrat"/>
          <w:sz w:val="18"/>
          <w:szCs w:val="18"/>
        </w:rPr>
        <w:tab/>
        <w:t>OBJETO DEL CONTRATO.- “EL INSTITUTO” SE OBLIGA A ADQUIRIR DE “EL PROVEEDOR” Y ÉSTE SE OBLIGA A SUMINISTRAR LOS BIENES CUYAS CARACTERÍSTICAS, ESPECIFICACIONES Y CANTIDADES SE DESCRIBEN EN EL ANEXO ___ (___). (EN ESTE ANEXO, SE DEBEN DETALLAR LOS BIENES A ADQUIRIR, CANTIDAD MÍNIMA Y MÁXIMA, ESPECIFICACIONES TÉCNICAS, MARCAS, ETC), EN EL QUE SE IDENTIFICA LA CANTIDAD MÍNIMA DE BIENES COMO COMPROMISO DE ADQUISICIÓN Y LA CANTIDAD MÁXIMA DE BIENES SUSCEPTIBLES DE ADQUISICIÓN.</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SEGUNDA.-</w:t>
      </w:r>
      <w:r w:rsidRPr="00A33D11">
        <w:rPr>
          <w:rFonts w:ascii="Montserrat" w:hAnsi="Montserrat"/>
          <w:sz w:val="18"/>
          <w:szCs w:val="18"/>
        </w:rPr>
        <w:tab/>
        <w:t>IMPORTE DEL CONTRATO.- “EL INSTITUTO” SE OBLIGA A CUBRIR A “EL PROVEEDOR” COMO CONTRAPRESTACIÓN POR LOS BIENES OBJETO DEL PRESENTE INSTRUMENTO JURÍDICO, LA CANTIDAD TOTAL DE $________________ (_______________) (INDICAR EL PRECIO TOTAL A PAGAR CON NÚMERO Y LETRA), MÁS EL IMPUESTO AL VALOR AGREGADO, DE CONFORMIDAD CON LOS PRECIOS UNITARIOS QUE SE INDICAN EN EL ANEXO ____ (___).</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lastRenderedPageBreak/>
        <w:t>NOTA: (EN TRATÁNDOSE DE CONTRATOS ABIERTOS CON UN MÍNIMO Y UN MÁXIMO DE BIENES A ADQUIRIR SE DEBERÁ INSERTAR LA SIGUIENTE REDACCIÓN, EN SUSTITUCIÓN DEL PÁRRAFO QUE ANTECEDE:)</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SEGUNDA.-</w:t>
      </w:r>
      <w:r w:rsidRPr="00A33D11">
        <w:rPr>
          <w:rFonts w:ascii="Montserrat" w:hAnsi="Montserrat"/>
          <w:sz w:val="18"/>
          <w:szCs w:val="18"/>
        </w:rPr>
        <w:tab/>
        <w:t>IMPORTE DEL CONTRATO.- “EL INSTITUTO” CUENTA CON UN PRESUPUESTO MÍNIMO COMO COMPROMISO DE PAGO POR LOS BIENES OBJETO DEL PRESENTE INSTRUMENTO JURÍDICO, POR UN IMPORTE DE $__________ (_________________) MÁS EL IMPUESTO AL VALOR AGREGADO (I.V.A.) Y UN PRESUPUESTO MÁXIMO SUSCEPTIBLE DE SER EJERCIDO POR LA CANTIDAD DE $_________ (_________________) MÁS I.V.A., DE CONFORMIDAD CON LOS PRECIOS UNITARIOS QUE SE RELACIONAN EN EL ANEXO ____ (___).</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COSTOS ADICIONALES AJENOS A “LAS PARTES”.- EN CASO DE QUE EL ADMINISTRADOR DEL CONTRATO LLEGASE A SOLICITAR BIENES, QUE TENGAN UN PRECIO MAYOR AL QUE SE AUTORIZÓ EN ESTE INSTRUMENTO, DICHO ADMINISTRADOR PAGARA POR SU CUENTA A “EL PROVEEDOR”, LA DIFERENCIA QUE RESULTE.</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EN NINGÚN CASO “EL INSTITUTO” PAGARA A “EL PROVEEDOR” PRECIOS MAYORES O CANTIDADES ADICIONALES A LAS AUTORIZADAS EN ESTE CONTRATO.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COSTOS ADICIONALES A CARGO DE “EL PROVEEDOR”.- SIENDO OBLIGACIÓN DE “EL PROVEEDOR” RESPETAR LAS ÓRDENES DE REPOSICIÓN GENERADAS POR “EL INSTITUTO” PARA LA ENTREGA DE LOS BIENES SOLICITADOS POR “EL INSTITUTO”, EN CASO DE QUE ÉSTAS NO SE AJUSTEN A LO SOLICITADO, “EL PROVEEDOR” SE OBLIGA A REPONER EL BIEN SIN COSTO ALGUNO PARA “EL INSTITUTO”.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LO ANTERIOR NO EXIME A “EL PROVEEDOR” DE LA RESPONSABILIDAD PROFESIONAL EN QUE PUDIESE INCURRIR.</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“LAS PARTES” CONVIENEN QUE EL PRESENTE CONTRATO SE CELEBRA BAJO LA MODALIDAD DE PRECIOS FIJOS, POR LO QUE EL MONTO DE LOS MISMOS NO CAMBIARÁ DURANTE LA VIGENCIA DEL MISMO.</w:t>
      </w:r>
    </w:p>
    <w:p w:rsidR="00A33D11" w:rsidRPr="00A33D11" w:rsidRDefault="00A33D11" w:rsidP="00A1701D">
      <w:pPr>
        <w:spacing w:after="0"/>
        <w:jc w:val="both"/>
        <w:rPr>
          <w:rFonts w:ascii="Montserrat" w:hAnsi="Montserrat"/>
          <w:sz w:val="18"/>
          <w:szCs w:val="18"/>
        </w:rPr>
      </w:pPr>
      <w:bookmarkStart w:id="134" w:name="_DV_M76"/>
      <w:bookmarkStart w:id="135" w:name="_DV_M77"/>
      <w:bookmarkStart w:id="136" w:name="_DV_M79"/>
      <w:bookmarkStart w:id="137" w:name="_DV_M80"/>
      <w:bookmarkStart w:id="138" w:name="_DV_M81"/>
      <w:bookmarkStart w:id="139" w:name="_DV_M82"/>
      <w:bookmarkStart w:id="140" w:name="_DV_M83"/>
      <w:bookmarkStart w:id="141" w:name="_DV_M84"/>
      <w:bookmarkStart w:id="142" w:name="_DV_M87"/>
      <w:bookmarkEnd w:id="134"/>
      <w:bookmarkEnd w:id="135"/>
      <w:bookmarkEnd w:id="136"/>
      <w:bookmarkEnd w:id="137"/>
      <w:bookmarkEnd w:id="138"/>
      <w:bookmarkEnd w:id="139"/>
      <w:bookmarkEnd w:id="140"/>
      <w:bookmarkEnd w:id="141"/>
      <w:bookmarkEnd w:id="142"/>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TERCERA.-</w:t>
      </w:r>
      <w:r w:rsidRPr="00A33D11">
        <w:rPr>
          <w:rFonts w:ascii="Montserrat" w:hAnsi="Montserrat"/>
          <w:sz w:val="18"/>
          <w:szCs w:val="18"/>
        </w:rPr>
        <w:tab/>
        <w:t>FORMA DE PAGO.- “EL INSTITUTO” SE OBLIGA A PAGAR A “EL PROVEEDOR”, LA CANTIDAD SEÑALADA EN LA CLÁUSULA INMEDIATA ANTERIOR EN PESOS MEXICANOS, DENTRO DE LOS 20 DÍAS NATURALES POSTERIORES A LA ENTREGA POR PARTE DE “EL PROVEEDOR”, DE LOS SIGUIENTES DOCUMENTOS, DE CONFORMIDAD CON EL ARTÍCULO 51 DE LA LEY DE ADQUISICIONES, ARRENDAMIENTOS Y SERVICIOS DEL SECTOR PÚBLICO.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EL PAGO SE REALIZARÁ EN LOS PLAZOS NORMADOS POR LA DIRECCIÓN DE FINANZAS, EN EL “PROCEDIMIENTO PARA LA RECEPCIÓN, GLOSA Y APROBACIÓN DE DOCUMENTOS PRESENTADOS PARA TRÁMITE DE PAGO”, SIN QUE ÉSTOS REBASEN LOS 20 (VEINTE) DÍAS NATURALES POSTERIORES A AQUEL EN QUE “EL PROVEEDOR” PRESENTE EN LA OFICINA DE PRESUPUESTO CONTABILIDAD Y EROGACIONES, UBICADA EN EL PRIMER PISO DE LA UMAE, HOSPITAL DE ESPECIALIDADES, “DR. ANTONIO FRAGA MOURET”, DEL CENTRO MÉDICO NACIONAL LA RAZA, CIUDAD DE MÉXICO, SITO  EN SERIS Y ZAACHILA S/N, COLONIA LA RAZA, ALCALDÍA AZCAPOTZALCO C.P. 02990, CIUDAD DE MÉXICO, DE 09:00 A 14:00 HORAS, DE LUNES A VIERNES, LA SIGUIENTE DOCUMENTACIÓN:</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CONTRATO.</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FACTURA CONTENIENDO:</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lastRenderedPageBreak/>
        <w:t>NÚMERO DE PROVEEDOR.</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NÚMERO DE CONTRATO.</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NÚMERO DE ALTA (S) U ORDEN (ES) DE REPOSICIÓN.</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NÚMERO DE FIANZA Y NOMBRE DE LA AFIANZADORA.</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COPIA DE LA FIANZA.</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NOTA DE CRÉDITO (EN SU CASO) CONTENIENDO:</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NÚMERO DE CONTRATO.</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NÚMERO DE PROVEEDOR.</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NÚMERO DE ORDEN DE REPOSICIÓN QUE ORIGINA LA NOTA DE CRÉDITO.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EL CONTRATO Y SU DICTAMEN PRESUPUESTAL DEBERÁN ESTAR REGISTRADOS EN EL SISTEMA PREI PARA EL TRÁMITE DE PAGO CORRESPONDIENTE.</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EN CASO DE QUE “EL PROVEEDOR” PRESENTE SU FACTURA CON ERRORES O DEFICIENCIAS, CONFORME A LO PREVISTO EN LOS ARTÍCULOS 89 Y 90 DEL REGLAMENTO DE LA LEY DE ADQUISICIONES, ARRENDAMIENTO Y SERVICIOS DEL SECTOR PÚBLICO, “EL INSTITUTO” A TRAVÉS DEL ÁREA DE TRÁMITE DE EROGACIONES DENTRO DE LOS 3 (TRES) DÍAS HÁBILES SIGUIENTES A LA RECEPCIÓN DE LA MISMA, INDICARÁ POR ESCRITO A “EL PROVEEDOR”, LAS DEFICIENCIAS O ERRORES QUE DEBERÁ CORREGIR. EL PERIODO QUE TRANSCURRA A PARTIR DE LA ENTREGA DEL CITADO ESCRITO Y HASTA QUE “EL PROVEEDOR” PRESENTE LAS CORRECCIONES NO SE COMPUTARÁ DENTRO DE LOS 20 (VEINTE) DÍAS NATURALES ESTIPULADOS PARA EL PAGO.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EN CASO DE APLICAR, DE IGUAL MANERA “EL PROVEEDOR” DEBERÁ ENTREGAR NOTA DE CRÉDITO A FAVOR DE “EL INSTITUTO” POR EL IMPORTE DE LA APLICACIÓN DE LA PENA CONVENCIONAL POR ATRASO EN EL CUMPLIMIENTO.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“EL PROVEEDOR” PODRÁ OPTAR PORQUE “EL INSTITUTO” EFECTÚE EL PAGO DE LOS BIENES SUMINISTRADOS, A TRAVÉS DEL ESQUEMA ELECTRÓNICO INTRABANCARIO QUE TIENE EN OPERACIÓN, CON LAS INSTITUCIONES BANCARIAS SIGUIENTES: CITIBANAMEX, S.A., BBVA, BANCOMER, S.A., BANORTE, S.A. Y SCOTIABANK INVERLAT, S.A., PARA TAL EFECTO DEBERÁ PRESENTAR SU PETICIÓN POR ESCRITO EN EL OFICINA DE PRESUPUESTO CONTABILIDAD Y EROGACIONES, UBICADA EN EL PRIMER PISO DE LA UMAE, HOSPITAL DE ESPECIALIDADES, “DR. ANTONIO FRAGA MOURET”, DEL CENTRO MÉDICO NACIONAL LA RAZA, CIUDAD DE MÉXICO, SITO  EN SERIS Y ZAACHILA S/N, COLONIA LA RAZA, ALCALDÍA AZCAPOTZALCO C.P. 02990, CIUDAD DE MÉXICO, DE 09:00 A 14:00 HORAS, INDICANDO: RAZÓN SOCIAL, DOMICILIO FISCAL, NÚMERO TELEFÓNICO Y FAX, NOMBRE COMPLETO DEL APODERADO LEGAL CON FACULTADES DE COBRO Y SU FIRMA, NÚMERO DE CUENTA DE CHEQUES (NÚMERO DE CLABE BANCARIA ESTANDARIZADA), BANCO, SUCURSAL Y PLAZA, ASÍ COMO, NÚMERO DE PROVEEDOR ASIGNADO POR “EL INSTITUTO”.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EL PAGO SE REALIZARÁ MEDIANTE TRANSFERENCIA ELECTRÓNICA DE FONDOS, A TRAVÉS DEL ESQUEMA ELECTRÓNICO INTERBANCARIO QUE “EL INSTITUTO” TIENE EN OPERACIÓN, A MENOS QUE “EL PROVEEDOR” ACREDITE EN FORMA FEHACIENTE LA IMPOSIBILIDAD PARA ELLO, PARA LO CUAL SE INSERTARÁ LO SIGUIENTE:</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lastRenderedPageBreak/>
        <w:t>“EL PROVEEDOR” ACEPTA QUE “EL INSTITUTO” LE EFECTÚE EL PAGO A TRAVÉS DE TRANSFERENCIA ELECTRÓNICA, PARA TAL EFECTO PROPORCIONA LA CUENTA NÚMERO ______________, CLABE _______________________, DEL BANCO _____________, SUCURSAL ___, ____________ A NOMBRE DE _______________________.</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DURANTE LA VIGENCIA DEL CONTRATO, “EL PROVEEDOR”, QUEDA OBLIGADO A ENTREGAR A “EL INSTITUTO”, JUNTO CON LA FACTURA DE COBRO RESPECTIVA, LA “OPINIÓN DEL CUMPLIMIENTO DE OBLIGACIONES EN MATERIA DE SEGURIDAD SOCIAL”.</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LA “OPINIÓN DEL CUMPLIMIENTO DE OBLIGACIONES EN MATERIA DE SEGURIDAD SOCIAL” TENDRÁ UNA VIGENCIA DE 30 (TREINTA) DÍAS, A PARTIR DEL DÍA DE SU EMISIÓN.</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EL PAGO SE DEPOSITARÁ EN LA FECHA PROGRAMADA DE PAGO, SI LA CUENTA BANCARIA DE “EL PROVEEDOR” ESTA CONTRATADA CON CITIBANAMEX, HSBC,  BBVA, BANCOMER, BANORTE, SANTANDER O SCOTIABANK, SI LA CUENTA PERTENECE A UN BANCO DISTINTO A LOS MENCIONADOS, “EL INSTITUTO” REALIZARÁ LA INSTRUCCIÓN DE PAGO EN LA FECHA PROGRAMADA, Y SU APLICACIÓN  SE LLEVARÁ A CABO EL DÍA HÁBIL SIGUIENTE, DE ACUERDO CON LO ESTABLECIDO POR EL CENTRO DE COMPENSACIÓN BANCARIA (CECOBAN).</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LA RECEPCIÓN DE LA(S) FACTURA(S) ELECTRÓNICA(S) SERÁ A TRAVÉS DEL PORTAL DE SERVICIOS A PROVEEDORES, Y DEBERÁN SER PROPORCIONADOS EN SU FORMATO XML; LA VALIDEZ DE LAS MISMAS SERÁ DETERMINADA DURANTE LA CARGA Y ÚNICAMENTE LAS FACTURAS FISCALMENTE VÁLIDAS SERÁN PROCEDENTES PARA PAGO. “EL PROVEEDOR” DEBERÁ PROPORCIONAR AL DEPARTAMENTO DE FINANZAS, UNA REPRESENTACIÓN IMPRESA DE LA MISMA QUE CUMPLA CON LAS ESPECIFICACIONES NORMADAS POR EL SISTEMA DE ADMINISTRACIÓN TRIBUTARIA (SAT), LA REPRESENTACIÓN IMPRESA POR SI MISMA NO SERÁ SUSTENTO PARA PAGO SI NO SE HACE LA CARGA DE XML DEL CUAL SE ORIGINÓ O SI LA MISMA NO ES UNA REPRESENTACIÓN FIEL DEL XML ORIGEN.</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ANEXO A LA SOLICITUD DE PAGO ELECTRÓNICO (INTERBANCARIO) “EL PROVEEDOR” DEBERÁ PRESENTAR ORIGINAL Y COPIA DE LA CÉDULA DEL REGISTRO FEDERAL DE CONTRIBUYENTES, PODER NOTARIAL E IDENTIFICACIÓN OFICIAL; LOS ORIGINALES SE SOLICITAN ÚNICAMENTE PARA COTEJAR LOS DATOS Y LES SERÁN DEVUELTOS EN EL MISMO ACTO.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ASIMISMO, “EL INSTITUTO” ACEPTARÁ DE “EL PROVEEDOR”, QUE EN EL SUPUESTO DE QUE TENGA CUENTAS LÍQUIDAS Y EXIGIBLES A SU CARGO, APLICARLAS CONTRA LOS ADEUDOS QUE, EN SU CASO, TUVIERA POR CONCEPTO DE CUOTAS OBRERO PATRONALES, CONFORME A LO PREVISTO EN EL ARTÍCULO 40 B, DE LA LEY DEL SEGURO SOCIAL.</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“EL PROVEEDOR” PARA EFECTOS DE TRANSFERIR LOS DERECHOS DE COBRO DEBERÁ CONTAR CON EL CONSENTIMIENTO DE “EL INSTITUTO”, PARA LO CUAL DEBERÁ NOTIFICARLO POR ESCRITO A “EL INSTITUTO” CON UN MÍNIMO DE 5 (CINCO) DÍAS NATURALES ANTERIORES A LA FECHA DE PAGO PROGRAMADA, ENTREGANDO INVARIABLEMENTE UNA COPIA DE LOS CONTRA-RECIBOS CUYO IMPORTE SE CEDE, ADEMÁS DE LOS DOCUMENTOS SUSTANTIVOS DE DICHA CESIÓN. EL MISMO PROCEDIMIENTO APLICARÁ EN EL CASO DE QUE “EL PROVEEDOR” CELEBRE CONTRATO DE CESIÓN DE DERECHOS DE COBRO A TRAVÉS DE FACTORAJE FINANCIERO CONFORME AL PROGRAMA DE CADENAS PRODUCTIVAS DE NACIONAL FINANCIERA, S.N.C., INSTITUCIÓN DE BANCA DE DESARROLLO.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 xml:space="preserve">EN CASO DE QUE “EL PROVEEDOR” RECIBA PAGOS EN EXCESO, DEBERÁ REINTEGRAR LAS CANTIDADES PAGADAS EN EXCESO, MÁS LOS INTERESES CORRESPONDIENTES, CONFORME A LA TASA QUE ESTABLEZCA LA LEY DE INGRESOS DE LA FEDERACIÓN, EN LOS CASOS DE </w:t>
      </w:r>
      <w:r w:rsidRPr="00A33D11">
        <w:rPr>
          <w:rFonts w:ascii="Montserrat" w:hAnsi="Montserrat"/>
          <w:sz w:val="18"/>
          <w:szCs w:val="18"/>
        </w:rPr>
        <w:lastRenderedPageBreak/>
        <w:t>PRÓRROGA PARA EL PAGO DE CRÉDITOS FISCALES. LOS INTERESES SE CALCULARÁN SOBRE LAS CANTIDADES EN EXCESO Y SE COMPUTARÁN POR DÍAS NATURALES DESDE LA FECHA DE SU ENTREGA HASTA LA FECHA EN QUE SE PONGAN EFECTIVAMENTE LAS CANTIDADES A DISPOSICIÓN DE “EL INSTITUTO”.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EL PAGO DE LOS BIENES QUEDARÁ CONDICIONADO PROPORCIONALMENTE AL PAGO QUE “EL PROVEEDOR” DEBA EFECTUAR POR CONCEPTO DE PENAS CONVENCIONALES POR ATRASO Y EN SU CASO LAS DEDUCCIONES CORRESPONDIENTES, ASÍ COMO TAMBIÉN DEBERÁ ENTREGAR NOTA DE CRÉDITO A FAVOR DE “EL INSTITUTO” POR EL IMPORTE DE LA APLICACIÓN DE LA PENA CONVENCIONAL POR ATRASO O DEDUCTIVAS POR LA DEFICIENCIA DEL SERVICIO.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CUARTA.-</w:t>
      </w:r>
      <w:r w:rsidRPr="00A33D11">
        <w:rPr>
          <w:rFonts w:ascii="Montserrat" w:hAnsi="Montserrat"/>
          <w:sz w:val="18"/>
          <w:szCs w:val="18"/>
        </w:rPr>
        <w:tab/>
        <w:t>PLAZO, LUGAR Y CONDICIONES DE ENTREGA DE LOS BIENES.- “EL PROVEEDOR” SE COMPROMETE A SUMINISTRAR A “EL INSTITUTO” LOS BIENES QUE SE MENCIONAN EN LA CLÁUSULA PRIMERA DEL PRESENTE INSTRUMENTO JURÍDICO, DENTRO DE LOS PLAZOS, HORARIOS Y LUGARES DE DESTINO FINAL SEÑALADOS EN LA ORDEN DE REPOSICIÓN, QUE SE INDICAN EN EL ANEXO 1 (UNO), DE ESTE CONTRATO.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NOTA: EL SIGUIENTE PÁRRAFO APLICA PARA INVITACIÓN A CUANDO MENOS TRES PERSONAS INTERNACIONAL BTLC.</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“EL PROVEEDOR” A LA ENTREGA DE LOS BIENES DEBERÁ PRESENTAR ÚNICAMENTE PARA EFECTOS INFORMATIVOS Y ESTADÍSTICOS, UN ESCRITO MEDIANTE EL CUAL MANIFIESTE BAJO PROTESTA DE DECIR VERDAD, EL NOMBRE DE LA EMPRESA FABRICANTE Y EL RESULTADO DEL CÁLCULO DEL PORCENTAJE DE CONTENIDO NACIONAL DE LOS BIENES ENTREGADOS.</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PLAZO DE ENTREGA DE LOS BIENES: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SE REALIZARÁN CONFORME A LAS CANTIDADES MÍNIMAS Y MÁXIMAS ESTABLECIDAS DE ACUERDO CON LO SIGUIENTE:</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NOTA: ADECUAR CONFORME LOS TÉRMINOS Y CONDICIONES ESTABLECIDAS POR LAS ÁREAS REQUIRENTES.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LAS ENTREGAS DEBERÁN REALIZARSE DENTRO DE LOS QUINCE DÍAS NATURALES POSTERIORES A LA EMISIÓN DE LA ORDEN DE REPOSICIÓN CORRESPONDIENTE, CONSIDERÁNDOSE ESTE PLAZO COMO ENTREGA OPORTUNA, Y UN MÁXIMO DE CUATRO DÍAS DE ENTREGA CON ATRASO.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“EL PROVEEDOR” PODRÁ ENTREGAR LOS BIENES ANTES DEL VENCIMIENTO DEL PLAZO ESTABLECIDO PARA TAL EFECTO, PREVIA CONFORMIDAD DE “EL INSTITUTO”.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LUGAR DE ENTREGA DE LOS BIENES:</w:t>
      </w:r>
    </w:p>
    <w:p w:rsidR="00A33D11" w:rsidRPr="00A33D11" w:rsidRDefault="00A33D11" w:rsidP="00A1701D">
      <w:pPr>
        <w:spacing w:after="0"/>
        <w:jc w:val="both"/>
        <w:rPr>
          <w:rFonts w:ascii="Montserrat" w:hAnsi="Montserrat"/>
          <w:sz w:val="18"/>
          <w:szCs w:val="18"/>
          <w:highlight w:val="yellow"/>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“EL PROVEEDOR” DEBERÁ ENTREGAR LOS BIENES DE ACUERDO A LO SIGUIENTE:</w:t>
      </w:r>
    </w:p>
    <w:p w:rsidR="00A33D11" w:rsidRPr="00A33D11" w:rsidRDefault="00A33D11" w:rsidP="00A1701D">
      <w:pPr>
        <w:spacing w:after="0"/>
        <w:jc w:val="both"/>
        <w:rPr>
          <w:rFonts w:ascii="Montserrat" w:hAnsi="Montserrat"/>
          <w:sz w:val="18"/>
          <w:szCs w:val="18"/>
        </w:rPr>
      </w:pPr>
    </w:p>
    <w:tbl>
      <w:tblPr>
        <w:tblW w:w="4349" w:type="pct"/>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98"/>
        <w:gridCol w:w="6697"/>
      </w:tblGrid>
      <w:tr w:rsidR="00A33D11" w:rsidRPr="00A33D11" w:rsidTr="00A33D11">
        <w:trPr>
          <w:trHeight w:val="376"/>
        </w:trPr>
        <w:tc>
          <w:tcPr>
            <w:tcW w:w="1193" w:type="pct"/>
            <w:shd w:val="clear" w:color="auto" w:fill="D9D9D9"/>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HORARIO</w:t>
            </w:r>
          </w:p>
        </w:tc>
        <w:tc>
          <w:tcPr>
            <w:tcW w:w="3807" w:type="pct"/>
            <w:shd w:val="clear" w:color="auto" w:fill="D9D9D9"/>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LUGAR DE ENTREGA</w:t>
            </w:r>
          </w:p>
        </w:tc>
      </w:tr>
      <w:tr w:rsidR="00A33D11" w:rsidRPr="00A33D11" w:rsidTr="00A33D11">
        <w:tc>
          <w:tcPr>
            <w:tcW w:w="1193" w:type="pct"/>
            <w:vAlign w:val="center"/>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________</w:t>
            </w:r>
          </w:p>
        </w:tc>
        <w:tc>
          <w:tcPr>
            <w:tcW w:w="3807" w:type="pct"/>
          </w:tcPr>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lastRenderedPageBreak/>
              <w:t>____________________________________________________________</w:t>
            </w:r>
          </w:p>
          <w:p w:rsidR="00A33D11" w:rsidRPr="00A33D11" w:rsidRDefault="00A33D11" w:rsidP="00A1701D">
            <w:pPr>
              <w:spacing w:after="0"/>
              <w:jc w:val="both"/>
              <w:rPr>
                <w:rFonts w:ascii="Montserrat" w:hAnsi="Montserrat"/>
                <w:sz w:val="18"/>
                <w:szCs w:val="18"/>
              </w:rPr>
            </w:pPr>
          </w:p>
        </w:tc>
      </w:tr>
    </w:tbl>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CONDICIONES DE ENTREGA: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LA TRANSPORTACIÓN DE LOS BIENES, LAS MANIOBRAS DE CARGA, DESCARGA, ACOMODO Y ESTIBA EN EL LUGAR DE ENTREGA SERÁN A CARGO DE “EL PROVEEDOR”, ASÍ COMO EL ASEGURAMIENTO DE LOS BIENES, HASTA QUE ESTOS SEAN RECIBIDOS DE CONFORMIDAD POR “EL INSTITUTO”.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DURANTE LA RECEPCIÓN, LOS BIENES ESTARÁN SUJETOS A UNA VERIFICACIÓN VISUAL ALEATORIA, CON OBJETO DE REVISAR QUE SE ENTREGUEN CONFORME A SU DESCRIPCIÓN ESTABLECIDA EN EL ANEXO 1 (UNO), ASÍ COMO CON LAS CONDICIONES DESCRITAS EN ESTA CLÁUSULA, CONSIDERANDO CANTIDAD, Y EMPAQUES EN BUENAS CONDICIONES.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“EL PROVEEDOR” DEBERÁ ENTREGAR DE ACUERDO A LAS CANTIDADES Y A LA FECHA ESTABLECIDA EN EL ANEXO ____ (____).</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LOS BIENES DEBERÁN SER ENTREGADOS POR “EL PROVEEDOR” PERFECTAMENTE EMPACADOS, CADA PIEZA O PAQUETE CON ENVOLTURA Y CAJA CON LA INFORMACIÓN TÉCNICA DEL BIEN E IMAGEN INSTITUCIONAL DE “EL INSTITUTO” Y LA LEYENDA: “PROPIEDAD DEL IMSS, PROHIBIDA SU VENTA” Y EN CONDICIONES DE EMBALAJE QUE LOS RESGUARDE DEL POLVO Y HUMEDAD DEL MEDIO AMBIENTE, CON EL FIN DE QUE SE MANTENGAN EN CONDICIONES ÓPTIMAS.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CABE RESALTAR QUE MIENTRAS NO SE CUMPLA CON LAS CONDICIONES DE ENTREGA DE LOS BIENES ESTABLECIDAS EN ESTE CONTRATO, “EL INSTITUTO” NO LOS DARÁ POR RECIBIDOS Y ACEPTADOS.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EN EL SUPUESTO DE QUE “EL INSTITUTO” REQUIERA UNA ENTREGA ANTICIPADA O ADICIONAL A LAS PROGRAMADAS (SIN QUE ESTE REBASE EL MONTO ADJUDICADO), EL ADMINISTRADOR DEL CONTRATO NOTIFICARÁ A “EL PROVEEDOR”, EN EL ENTENDIDO QUE DE NO RECIBIR RESPUESTA AL TERCER DÍA NATURAL A PARTIR DE LA NOTIFICACIÓN SE DARÁ POR CONFIRMADA SU ACEPTACIÓN.</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EN CASO DE SINIESTRO, CASO FORTUITO O FUERZA MAYOR, “EL INSTITUTO” A TRAVÉS DE ESCRITO LIBRE FIRMADO POR ALGUNO DE LOS TITULARES VIGENTES, DE LAS SIGUIENTES ÁREAS, PODRÁN SOLICITAR LAS ENTREGAS DE HASTA EL TOTAL DEL MÁXIMO.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NOTA: ESPECIFICAR LOS NOMBRES DE LOS TITULARES Y LAS ÁREAS RESPONSABLES DE AUTORIZAR LAS ENTREGAS.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LAS ÓRDENES DE REPOSICIÓN PODRÁN SER CANCELADAS A SOLICITUD DE “EL INSTITUTO” BAJO LOS SIGUIENTES SUPUESTOS: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DUPLICIDAD EN LA EMISIÓN.</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POR NOTIFICACIÓN DE LA RESCISIÓN ADMINISTRATIVA DEL CONTRATO.</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TERMINACIÓN ANTICIPADA DEL CONTRATO.</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POR INCUMPLIMIENTO A LAS ESPECIFICACIONES TÉCNICAS DE CALIDAD.</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lastRenderedPageBreak/>
        <w:t>OMISIÓN A LA SOLICITUD DE CANJE O RECOLECCIÓN DE BIENES REALIZADA POR “EL INSTITUTO”, POR DIVERSOS MOTIVOS (CALIDAD, CADUCIDAD, ETC.).</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POR CUALQUIER OTRA CAUSA QUE IMPLIQUE ALGÚN DAÑO O PERJUICIO A “EL INSTITUTO”.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LAS ÓRDENES DE REPOSICIÓN PODRÁN SER CANCELADAS A SOLICITUD DE “EL PROVEEDOR” Y PREVIO ANÁLISIS POR PARTE DE “EL INSTITUTO”, BAJO LOS SIGUIENTES SUPUESTOS: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CUANDO LAS ÓRDENES DE REPOSICIÓN NO COINCIDAN CON LA CANTIDAD O FECHA ESTIPULADA EN EL CONTRATO.</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CUANDO SE SUPERE LA CANTIDAD MÁXIMA ADJUDICADA, Y NO SE HAYA HECHO DEL CONOCIMIENTO DE “EL PROVEEDOR” O ESTE NO HAYA ACEPTADO EL INCREMENTO A LA CONTRATACIÓN.</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LA CANCELACIÓN DE ÓRDENES DE REPOSICIÓN EN TODOS LOS CASOS SOLO PROCEDERÁ CUANDO ESTA SE REALICE DENTRO DE LOS 3 DÍAS NATURALES POSTERIORES A SU EMISIÓN, SALVO LOS CASOS EN QUE SE CONOZCA POSTERIOR A ESTE PERIODO ALGÚN PROBLEMA DE CALIDAD EN LOS BIENES QUE SERÁN RECIBIDOS O EN LOS CASOS EN LOS QUE “EL INSTITUTO” HAYA INICIADO EL PROCEDIMIENTO DE RESCISIÓN ADMINISTRATIVA DEL CONTRATO.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LA NOTIFICACIÓN DE LA CANCELACIÓN DE ÓRDENES DE REPOSICIÓN SE HARÁ DEL CONOCIMIENTO DE “EL PROVEEDOR” A TRAVÉS DE ESCRITO O CORREO ELECTRÓNICO.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REQUISITOS PARA LA ENTREGA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PARA CUMPLIR CON LA IDENTIFICACIÓN DE LOS BIENES “EL PROVEEDOR” DEBERÁ ADHERIR EN CADA EMPAQUE COLECTIVO A ENTREGAR, UNA PLACA O ETIQUETA DE PERSONALIZACIÓN (TAMAÑO: POR LO MENOS DE MEDIA CARTA; TIPOGRAFÍA: POR LO MENOS ARIAL 12) QUE CONTENGA COMO MÍNIMO LA INFORMACIÓN SIGUIENTE:</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w:t>
      </w:r>
      <w:r w:rsidRPr="00A33D11">
        <w:rPr>
          <w:rFonts w:ascii="Montserrat" w:hAnsi="Montserrat"/>
          <w:sz w:val="18"/>
          <w:szCs w:val="18"/>
        </w:rPr>
        <w:tab/>
        <w:t>CLAVE Y DESCRIPCIÓN DEL BIEN.</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w:t>
      </w:r>
      <w:r w:rsidRPr="00A33D11">
        <w:rPr>
          <w:rFonts w:ascii="Montserrat" w:hAnsi="Montserrat"/>
          <w:sz w:val="18"/>
          <w:szCs w:val="18"/>
        </w:rPr>
        <w:tab/>
        <w:t>CANTIDAD CONTENIDA EN EL EMPAQUE COLECTIVO. (NÚMERO DE CAJAS Y PAQUETES).</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w:t>
      </w:r>
      <w:r w:rsidRPr="00A33D11">
        <w:rPr>
          <w:rFonts w:ascii="Montserrat" w:hAnsi="Montserrat"/>
          <w:sz w:val="18"/>
          <w:szCs w:val="18"/>
        </w:rPr>
        <w:tab/>
        <w:t>NO. DE LOTE.</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w:t>
      </w:r>
      <w:r w:rsidRPr="00A33D11">
        <w:rPr>
          <w:rFonts w:ascii="Montserrat" w:hAnsi="Montserrat"/>
          <w:sz w:val="18"/>
          <w:szCs w:val="18"/>
        </w:rPr>
        <w:tab/>
        <w:t>AÑO Y NÚMERO DE EVENTO DE CONTRATACIÓN.</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w:t>
      </w:r>
      <w:r w:rsidRPr="00A33D11">
        <w:rPr>
          <w:rFonts w:ascii="Montserrat" w:hAnsi="Montserrat"/>
          <w:sz w:val="18"/>
          <w:szCs w:val="18"/>
        </w:rPr>
        <w:tab/>
        <w:t>NÚMERO DEL CONTRATO.</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w:t>
      </w:r>
      <w:r w:rsidRPr="00A33D11">
        <w:rPr>
          <w:rFonts w:ascii="Montserrat" w:hAnsi="Montserrat"/>
          <w:sz w:val="18"/>
          <w:szCs w:val="18"/>
        </w:rPr>
        <w:tab/>
        <w:t>NOMBRE O DENOMINACIÓN DEL FABRICANTE.</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w:t>
      </w:r>
      <w:r w:rsidRPr="00A33D11">
        <w:rPr>
          <w:rFonts w:ascii="Montserrat" w:hAnsi="Montserrat"/>
          <w:sz w:val="18"/>
          <w:szCs w:val="18"/>
        </w:rPr>
        <w:tab/>
        <w:t>NOMBRE O DENOMINACIÓN DEL PROVEEDOR.</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w:t>
      </w:r>
      <w:r w:rsidRPr="00A33D11">
        <w:rPr>
          <w:rFonts w:ascii="Montserrat" w:hAnsi="Montserrat"/>
          <w:sz w:val="18"/>
          <w:szCs w:val="18"/>
        </w:rPr>
        <w:tab/>
        <w:t>DOMICILIO COMPLETO DEL PROVEEDOR.</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w:t>
      </w:r>
      <w:r w:rsidRPr="00A33D11">
        <w:rPr>
          <w:rFonts w:ascii="Montserrat" w:hAnsi="Montserrat"/>
          <w:sz w:val="18"/>
          <w:szCs w:val="18"/>
        </w:rPr>
        <w:tab/>
        <w:t>TELÉFONO (SEÑALANDO CÓDIGOS DE CIUDAD, ASÍ COMO EL NÚMERO LOCAL).</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w:t>
      </w:r>
      <w:r w:rsidRPr="00A33D11">
        <w:rPr>
          <w:rFonts w:ascii="Montserrat" w:hAnsi="Montserrat"/>
          <w:sz w:val="18"/>
          <w:szCs w:val="18"/>
        </w:rPr>
        <w:tab/>
        <w:t>PLAZO DE GARANTÍA DEL BIEN.</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w:t>
      </w:r>
      <w:r w:rsidRPr="00A33D11">
        <w:rPr>
          <w:rFonts w:ascii="Montserrat" w:hAnsi="Montserrat"/>
          <w:sz w:val="18"/>
          <w:szCs w:val="18"/>
        </w:rPr>
        <w:tab/>
        <w:t>FECHA DE ENTREGA.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POR NECESIDADES DE “EL INSTITUTO” Y SIN COSTO PARA ÉSTE, PREVIA COMUNICACIÓN POR ESCRITO SE PODRÁ CAMBIAR EL LUGAR DE ENTREGA DE LOS BIENES, SIN NECESIDAD DE ACUDIR A UN CONVENIO MODIFICATORIO.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CABE RESALTAR QUE MIENTRAS NO SE CUMPLA CON LAS CONDICIONES DE ENTREGA ESTABLECIDAS EN EL PRESENTE CONTRATO, “EL INSTITUTO” NO DARÁN POR RECIBIDOS Y ACEPTADOS LOS BIENES.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QUINTA.-</w:t>
      </w:r>
      <w:r w:rsidRPr="00A33D11">
        <w:rPr>
          <w:rFonts w:ascii="Montserrat" w:hAnsi="Montserrat"/>
          <w:sz w:val="18"/>
          <w:szCs w:val="18"/>
        </w:rPr>
        <w:tab/>
        <w:t>CANJE DE LOS BIENES.- “EL INSTITUTO”, POR CONDUCTO DE _______________________________________ NOTIFICARÁ DENTRO DEL PERIODO DE 3 DÍAS HÁBILES SIGUIENTES AL MOMENTO EN QUE DETECTE DEFECTOS O VICIOS OCULTOS QUE SE PRESENTEN, PARA LO CUAL NOTIFICARÁ A “EL PROVEEDOR” POR ESCRITO O POR CORREO ELECTRÓNICO Y A PARTIR DEL DÍA HÁBIL SIGUIENTE A LA NOTIFICACIÓN, “EL PROVEEDOR” CONTARÁ CON UN PLAZO MÁXIMO DE 10 (DIEZ) DÍAS HÁBILES PARA REALIZAR EL CANJE POR OTROS LOTES QUE NO PRESENTEN LOS DEFECTOS O VICIOS OCULTOS IDENTIFICADOS.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TODOS LOS GASTOS QUE SE GENEREN CON MOTIVO DEL CANJE, CORRERÁN POR CUENTA DE “EL PROVEEDOR”, PREVIA NOTIFICACIÓN DE “EL INSTITUTO”.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EN LOS CASOS EN QUE SE DETECTE EL MISMO DEFECTO EN EL BIEN ENTREGADO POR “EL PROVEEDOR” Y DEL CUAL HAYA SIDO NOTIFICADO PREVIAMENTE, “EL INSTITUTO” RESCINDIRÁ EL CONTRATO.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“EL PROVEEDOR” SE OBLIGA A RESPONDER POR SU CUENTA Y RIESGO DE LOS DAÑOS Y/O PERJUICIOS QUE POR INOBSERVANCIA O NEGLIGENCIA DE SU PARTE, LLEGUE A CAUSAR A “EL INSTITUTO” Y/O A TERCEROS.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“EL INSTITUTO”, SÓLO ACEPTARÁ LOS LOTES DE LOS BIENES REPUESTOS POR “EL PROVEEDOR” POR CANJE CON EL DOCUMENTO QUE EMITA EL ORGANISMO DE CERTIFICACIÓN O LABORATORIO DE PRUEBAS ACREDITADO POR PARTE DE EMA, QUE AVALE EL CUMPLIMIENTO DE LA NORMA OFICIAL MEXICANA, NORMA MEXICANA, NORMA INTERNACIONAL, NORMA DE REFERENCIA O ESPECIFICACIÓN TÉCNICA APLICABLE.</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SEXTA.-</w:t>
      </w:r>
      <w:r w:rsidRPr="00A33D11">
        <w:rPr>
          <w:rFonts w:ascii="Montserrat" w:hAnsi="Montserrat"/>
          <w:sz w:val="18"/>
          <w:szCs w:val="18"/>
        </w:rPr>
        <w:tab/>
        <w:t>DEVOLUCIÓN.- PROCEDERÁ LA DEVOLUCIÓN DEL TOTAL DE LAS EXISTENCIAS DE LOS BIENES A “EL PROVEEDOR”, CUANDO CON POSTERIDAD A LA ENTREGA DE LOS BIENES CORREGIDOS, SE DETECTE EL MISMO DEFECTO DE LOS ANTERIORES O ÉSTOS NO HAYAN SIDO CANJEADOS.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“EL PROVEEDOR” SE OBLIGA A RESPONDER POR SU CUENTA Y RIESGO DE LOS DAÑOS Y/O PERJUICIOS QUE POR INOBSERVANCIA O NEGLIGENCIA DE SU PARTE, LLEGUE A CAUSAR A “EL INSTITUTO” Y/O A TERCEROS.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SÉPTIMA.-</w:t>
      </w:r>
      <w:r w:rsidRPr="00A33D11">
        <w:rPr>
          <w:rFonts w:ascii="Montserrat" w:hAnsi="Montserrat"/>
          <w:sz w:val="18"/>
          <w:szCs w:val="18"/>
        </w:rPr>
        <w:tab/>
        <w:t>VIGENCIA.- LAS PARTES CONVIENEN EN QUE LA VIGENCIA DEL PRESENTE CONTRATO COMPRENDERÁ DEL __ DE _____ AL __ DE _________ DE ____.</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OCTAVA.-</w:t>
      </w:r>
      <w:r w:rsidRPr="00A33D11">
        <w:rPr>
          <w:rFonts w:ascii="Montserrat" w:hAnsi="Montserrat"/>
          <w:sz w:val="18"/>
          <w:szCs w:val="18"/>
        </w:rPr>
        <w:tab/>
        <w:t>TRANSFERENCIA DE DERECHOS DE COBRO.- “EL PROVEEDOR” SE OBLIGA A NO TRANSFERIR O CEDER POR NINGÚN TÍTULO, EN FORMA TOTAL O PARCIAL, A FAVOR DE CUALQUIER OTRA PERSONA FÍSICA O MORAL, LOS DERECHOS Y OBLIGACIONES QUE SE DERIVEN DEL PRESENTE CONTRATO; A EXCEPCIÓN DE LOS DERECHOS DE COBRO, DEBIENDO EN ESTE CASO, SOLICITAR POR ESCRITO EL CONSENTIMIENTO DE “EL INSTITUTO” PARA TAL EFECTO.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lastRenderedPageBreak/>
        <w:t>“EL PROVEEDOR” DEBERÁ PRESENTAR LA SOLICITUD CORRESPONDIENTE DENTRO DE LOS 5 (CINCO) DÍAS NATURALES ANTERIORES A LA FECHA DE PAGO PROGRAMADA, A LA QUE DEBERÁ ADJUNTAR UNA COPIA DE LOS CONTRA-RECIBOS CUYO IMPORTE SE TRANSFIERE, Y DEMÁS DOCUMENTOS SUSTANTIVOS DE DICHA TRANSFERENCIA, LO CUAL SERÁ NECESARIO PARA EFECTUAR EL PAGO CORRESPONDIENTE.</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SI CON MOTIVO DE LA TRANSFERENCIA DE LOS DERECHOS DE COBRO SOLICITADA POR “EL PROVEEDOR” SE ORIGINA UN RETRASO EN EL PAGO, NO PROCEDERÁ EL PAGO DE LOS GASTOS FINANCIEROS A QUE HACE REFERENCIA EL ARTÍCULO 51 DE LA LEY DE ADQUISICIONES, ARRENDAMIENTOS Y SERVICIOS DEL SECTOR PÚBLICO.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NOVENA.-</w:t>
      </w:r>
      <w:r w:rsidRPr="00A33D11">
        <w:rPr>
          <w:rFonts w:ascii="Montserrat" w:hAnsi="Montserrat"/>
          <w:sz w:val="18"/>
          <w:szCs w:val="18"/>
        </w:rPr>
        <w:tab/>
        <w:t>RESPONSABILIDAD.- “EL PROVEEDOR” SE OBLIGA A RESPONDER POR SU CUENTA Y RIESGO DE LOS DAÑOS Y/O PERJUICIOS QUE POR INOBSERVANCIA O NEGLIGENCIA DE SU PARTE, LLEGUEN A CAUSAR A “EL INSTITUTO” Y/O A TERCEROS, CON MOTIVO DE LAS OBLIGACIONES PACTADAS EN ESTE INSTRUMENTO JURÍDICO, O BIEN POR LOS DEFECTOS O VICIOS OCULTOS EN LOS BIENES ENTREGADOS, DE CONFORMIDAD CON LO ESTABLECIDO EN EL ARTÍCULO 53, DE LA LEY DE ADQUISICIONES, ARRENDAMIENTOS Y SERVICIOS DEL SECTOR PÚBLICO.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DÉCIMA.-</w:t>
      </w:r>
      <w:r w:rsidRPr="00A33D11">
        <w:rPr>
          <w:rFonts w:ascii="Montserrat" w:hAnsi="Montserrat"/>
          <w:sz w:val="18"/>
          <w:szCs w:val="18"/>
        </w:rPr>
        <w:tab/>
        <w:t>CONTRIBUCIONES.- LOS IMPUESTOS Y DERECHOS QUE PROCEDAN CON MOTIVO DE LOS BIENES OBJETO DEL PRESENTE CONTRATO, SERÁN PAGADOS POR “EL PROVEEDOR” CONFORME A LA LEGISLACIÓN APLICABLE EN LA MATERIA.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“EL INSTITUTO” SÓLO CUBRIRÁ EL IMPUESTO AL VALOR AGREGADO DE ACUERDO A LO ESTABLECIDO EN LAS DISPOSICIONES FISCALES VIGENTES EN LA MATERIA.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“EL PROVEEDOR”, EN CASO DE APLICAR, CUMPLIRÁ CON LA INSCRIPCIÓN DE SUS TRABAJADORES EN EL RÉGIMEN OBLIGATORIO DEL SEGURO SOCIAL, ASÍ COMO EL PAGO DE LAS CUOTAS OBRERO PATRONALES A QUE HAYA LUGAR, CONFORME A LO DISPUESTO EN LA LEY DEL SEGURO SOCIAL. “EL INSTITUTO” A TRAVÉS DEL ÁREA FISCALIZADORA COMPETENTE PODRÁ VERIFICAR EN CUALQUIER MOMENTO EL CUMPLIMIENTO DE DICHA OBLIGACIÓN.</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“EL PROVEEDOR” SOLICITARÁ A “EL INSTITUTO” A TRAVÉS DE LA SUBDELEGACIÓN O ÁREA COMPETENTE, POR ESCRITO Y PREVIO AL COBRO DE CUALQUIER FACTURA, QUE DE CONFORMIDAD CON LO DISPUESTO EN EL ARTÍCULO 40 B ÚLTIMO PÁRRAFO DE LA LEY DEL SEGURO SOCIAL, EN EL SUPUESTO QUE DURANTE LA VIGENCIA DEL PRESENTE CONTRATO, SE GENEREN CUENTAS POR LIQUIDAR A SU CARGO, LÍQUIDAS Y EXIGIBLES A FAVOR DE “EL INSTITUTO” LE SEAN APLICADOS COMO DESCUENTO EN LOS RECURSOS QUE LE CORRESPONDA PERCIBIR CON MOTIVO DEL PRESENTE INSTRUMENTO JURÍDICO, CONTRA LOS ADEUDOS QUE, EN SU CASO, TUVIERA POR EL CONCEPTO DE CUOTAS OBRERO PATRONALES.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DÉCIMA</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PRIMERA.-</w:t>
      </w:r>
      <w:r w:rsidRPr="00A33D11">
        <w:rPr>
          <w:rFonts w:ascii="Montserrat" w:hAnsi="Montserrat"/>
          <w:sz w:val="18"/>
          <w:szCs w:val="18"/>
        </w:rPr>
        <w:tab/>
        <w:t>PATENTES Y/O MARCAS.- “EL PROVEEDOR” SE OBLIGA PARA CON “EL INSTITUTO”, A RESPONDER POR LOS DAÑOS Y/O PERJUICIOS QUE PUDIERA CAUSAR A “EL INSTITUTO” Y/O A TERCEROS, SI CON MOTIVO DE LA ENTREGA DE LOS BIENES ADQUIRIDOS VIOLA DERECHOS DE AUTOR, DE PATENTES Y/O MARCAS U OTRO DERECHO RESERVADO A NIVEL NACIONAL O INTERNACIONAL.</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lastRenderedPageBreak/>
        <w:t>POR LO ANTERIOR, “EL PROVEEDOR” MANIFIESTA EN ESTE ACTO BAJO PROTESTA DE DECIR VERDAD, NO ENCONTRARSE EN NINGUNO DE LOS SUPUESTOS DE INFRACCIÓN A LA LEY FEDERAL DE DERECHOS DE AUTOR, NI A LA LEY DE LA PROPIEDAD INDUSTRIAL.</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EN CASO DE QUE SOBREVINIERA ALGUNA RECLAMACIÓN EN CONTRA DE “EL INSTITUTO” POR CUALQUIERA DE LAS CAUSAS ANTES MENCIONADAS, LA ÚNICA OBLIGACIÓN DE ÉSTE SERÁ LA DE DAR AVISO EN EL DOMICILIO PREVISTO EN ÉSTE INSTRUMENTO A “EL PROVEEDOR”, PARA QUE ÉSTE LLEVE A CABO LAS ACCIONES NECESARIAS QUE GARANTICEN LA LIBERACIÓN DE “EL INSTITUTO” DE CUALQUIER CONTROVERSIA O RESPONSABILIDAD DE CARÁCTER CIVIL, MERCANTIL, PENAL O ADMINISTRATIVA QUE, EN SU CASO, SE OCASIONE.</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DÉCIMA</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 xml:space="preserve">SEGUNDA.- </w:t>
      </w:r>
      <w:r w:rsidRPr="00A33D11">
        <w:rPr>
          <w:rFonts w:ascii="Montserrat" w:hAnsi="Montserrat"/>
          <w:sz w:val="18"/>
          <w:szCs w:val="18"/>
        </w:rPr>
        <w:tab/>
        <w:t>GARANTÍAS.- “EL PROVEEDOR” SE OBLIGA A OTORGAR A “EL INSTITUTO”, LAS GARANTÍAS QUE SE ENUMERAN A CONTINUACIÓN:</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GARANTÍA DE LOS BIENES.- “EL PROVEEDOR” SE OBLIGA CON “EL INSTITUTO” A ENTREGAR JUNTO CON LOS BIENES OBJETO DE ESTE CONTRATO, UNA GARANTÍA DE FABRICACIÓN CON COBERTURA AMPLIA POR __ (_____) MESES, CONTRA VICIOS OCULTOS, DEFECTOS DE FABRICACIÓN O CUALQUIER DAÑO QUE PRESENTEN, LA CUAL DEBERÁ ENTREGAR A “EL INSTITUTO” POR ESCRITO EN PAPEL MEMBRETEADO, DEBIDAMENTE FIRMADA POR EL REPRESENTANTE LEGAL DE “EL PROVEEDOR”, A ENTERA SATISFACCIÓN DE “EL INSTITUTO”.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GARANTÍA DE CUMPLIMIENTO DEL CONTRATO.- “EL PROVEEDOR” ENTREGARÁ A “EL INSTITUTO”, DENTRO DE UN PLAZO DE 10 (DIEZ) DÍAS NATURALES SIGUIENTES, CONTADOS A PARTIR DE LA FIRMA DE ESTE INSTRUMENTO JURÍDICO,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DEL MONTO MÁXIMO A EROGAR EN EL EJERCICIO FISCAL, SIN CONSIDERAR EL IMPUESTO AL VALOR AGREGADO (I.V.A.) DE CONFORMIDAD CON LO ESTABLECIDO EN EL ARTÍCULO 48 DE LA LEY DE ADQUISICIONES, ARRENDAMIENTOS Y SERVICIOS DEL SECTOR PÚBLICO, ASÍ COMO EN LOS NUMERALES 5.5.5., 5.5.5.1.Y 5.5.5.2., DE LAS POLÍTICAS,  BASES  Y LINEAMIENTOS EN MATERIA DE ADQUISICIONES, ARRENDAMIENTOS Y SERVICIOS DE “EL INSTITUTO” VIGENTE, ARRENDAMIENTOS Y PRESTACIÓN DE SERVICIOS DE “EL INSTITUTO”, APEGÁNDOSE AL FORMATO QUE SE INTEGRA AL PRESENTE INSTRUMENTO JURÍDICO COMO ANEXO ___ (___),EN SERIS Y ZAACHILA S/N, COLONIA LA RAZA, ALCALDÍA AZCAPOTZALCO C.P. 02990, CIUDAD DE MÉXICO, EN UN HORARIO DE LUNES A VIERNES DE 08:00 A 15:00 HORAS.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(EN TRATÁNDOSE DE CONTRATOS ABIERTOS, DEBERÁ SEÑALARSE QUE EL PORCENTAJE DE LA GARANTÍA SERÁ SOBRE EL MONTO MÁXIMO DEL CONTRATO).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LA GARANTÍA DE CUMPLIMIENTO DE CONTRATO SERÁ DIVISIBLE CON FUNDAMENTO EN EL ARTÍCULO 39 FRACCIÓN II, INCISO I), NUMERAL 5 DEL REGLAMENTO DE LA LEY DE ADQUISICIONES, ARRENDAMIENTOS Y SERVICIOS DEL SECTOR PÚBLICO.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lastRenderedPageBreak/>
        <w:t>DICHA PÓLIZA DE GARANTÍA DE CUMPLIMIENTO DEL CONTRATO SERÁ DEVUELTA A “EL PROVEEDOR” UNA VEZ QUE “EL INSTITUTO” LE OTORGUE AUTORIZACIÓN POR ESCRITO, PARA QUE ÉSTE PUEDA SOLICITAR A LA AFIANZADORA CORRESPONDIENTE LA CANCELACIÓN DE LA FIANZA, AUTORIZACIÓN QUE SE ENTREGARÁ A “EL PROVEEDOR”, SIEMPRE QUE DEMUESTRE HABER CUMPLIDO CON LA TOTALIDAD DE LAS OBLIGACIONES ADQUIRIDAS POR VIRTUD DEL PRESENTE CONTRATO, PARA LO CUAL DEBERÁ PRESENTAR MEDIANTE ESCRITO, DIRIGIDO AL ADMINISTRADOR DEL INSTRUMENTO JURÍDICO LA SOLICITUD DE LIBERACIÓN DE LA FIANZA, QUIEN SOLICITARÁ A LA OFICINA DE ADQUISICIONES DE “EL INSTITUTO”, , UBICADA EN EL PRIMER PISO DE LA UMAE, HOSPITAL DE ESPECIALIDADES, “DR. ANTONIO FRAGA MOURET”, DEL CENTRO MÉDICO NACIONAL LA RAZA, CIUDAD DE MÉXICO, SITO  EN SERIS Y ZAACHILA S/N, COLONIA LA RAZA, ALCALDÍA AZCAPOTZALCO C.P. 02990, CIUDAD DE MÉXICO, EN UN TÉRMINO NO MAYOR A 30 (TREINTA) DÍAS NATURALES POSTERIORES A LA VERIFICACIÓN DE CUMPLIMIENTO O TERMINACIÓN DE VIGENCIA DE CONTRATO LA CANCELACIÓN DE LA GARANTÍA; OFICINA QUE LLEVARÁ A CABO EL PROCEDIMIENTO PARA LA LIBERACIÓN Y ENTREGA.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EN EL SUPUESTO DE QUE “EL INSTITUTO” PROCEDIERA A HACER EFECTIVO EL IMPORTE PARCIAL DE LA PRESENTE PÓLIZA DE FIANZA, “EL PROVEEDOR” SE OBLIGA A PRESENTAR A “EL INSTITUTO” UNA NUEVA PÓLIZA DE FIANZA O UN ENDOSO A LA MISMA, AMPARANDO EL IMPORTE RESTANTE DE LA OBLIGACIÓN TOTAL REQUERIDA.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NOTA: (EN EL SUPUESTO DE QUE EL MONTO DEL CONTRATO ADJUDICADO SEA IGUAL O MENOR A 900 DÍAS DE UNIDADES DE MEDIDA DE ACTUALIZACIÓN (UMA) VIGENTE EN EL DISTRITO FEDERAL, “EL PROVEEDOR” PODRÁ PRESENTAR LA GARANTÍA DE CUMPLIMIENTO DE LAS OBLIGACIONES ESTIPULADAS EN ESTE CONTRATO EN LOS TÉRMINOS QUE ANTECEDEN O BIEN, MEDIANTE CHEQUE CERTIFICADO, DEBIÉNDOSE INSERTAR EL TEXTO SIGUIENTE:)</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GARANTÍA DE CUMPLIMIENTO DEL CONTRATO.- “EL PROVEEDOR” SE OBLIGA A OTORGAR, DENTRO DE UN PLAZO DE DIEZ DÍAS NATURALES SIGUIENTES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“EL INSTITUTO”, PARA LO CUAL, SE DEBERÁ SEGUIR EL PROCEDIMIENTO SIGUIENTE:</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A)</w:t>
      </w:r>
      <w:r w:rsidRPr="00A33D11">
        <w:rPr>
          <w:rFonts w:ascii="Montserrat" w:hAnsi="Montserrat"/>
          <w:sz w:val="18"/>
          <w:szCs w:val="18"/>
        </w:rPr>
        <w:tab/>
        <w:t>EL CHEQUE DEBE EXPEDIRSE A NOMBRE DE “EL INSTITUTO”.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B)</w:t>
      </w:r>
      <w:r w:rsidRPr="00A33D11">
        <w:rPr>
          <w:rFonts w:ascii="Montserrat" w:hAnsi="Montserrat"/>
          <w:sz w:val="18"/>
          <w:szCs w:val="18"/>
        </w:rPr>
        <w:tab/>
        <w:t>DICHO CHEQUE DEBERÁ SER RESGUARDADO, A TÍTULO DE GARANTÍA, EN LA OFICINA ADQUISICIONES, UBICADA EN EL PRIMER PISO DE LA UMAE, HOSPITAL DE ESPECIALIDADES, “DR. ANTONIO FRAGA MOURET”, DEL CENTRO MÉDICO NACIONAL LA RAZA, CIUDAD DE MÉXICO, SITO  EN SERIS Y ZAACHILA S/N, COLONIA LA RAZA, ALCALDÍA AZCAPOTZALCO C.P. 02990, CIUDAD DE MÉXICO.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EL CHEQUE O EL DEPÓSITO SERÁN DEVUELTOS A MÁS TARDAR EL SEGUNDO DÍA INHÁBIL POSTERIOR A QUE “EL INSTITUTO” CONSTANTE EL CUMPLIMIENTO DEL CONTRATO EN ESTE CASO, LA VERIFICACIÓN DEL CUMPLIMIENTO DEL CONTRATO POR PARTE DE “EL INSTITUTO” DEBERÁ DE HACERSE A MÁS TARDAR EL TERCER DÍA HÁBIL POSTERIOR A AQUÉL EN QUE “EL PROVEEDOR” DE AVISO DE LA ENTREGA DE LOS BIENES CORRESPONDIENTES.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DÉCIMA</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lastRenderedPageBreak/>
        <w:t>TERCERA.-</w:t>
      </w:r>
      <w:r w:rsidRPr="00A33D11">
        <w:rPr>
          <w:rFonts w:ascii="Montserrat" w:hAnsi="Montserrat"/>
          <w:sz w:val="18"/>
          <w:szCs w:val="18"/>
        </w:rPr>
        <w:tab/>
        <w:t>EJECUCIÓN DE LA PÓLIZA DE FIANZA DE CUMPLIMENTO DE ESTE CONTRATO.- “EL INSTITUTO” LLEVARA A CABO LA EJECUCIÓN DE LA GARANTÍA DE CUMPLIMIENTO DE CONTRATO CUANDO: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SE RESCINDA ADMINISTRATIVAMENTE ESTE CONTRATO.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DURANTE LA VIGENCIA DE ESTE CONTRATO SE DETECTEN DEFICIENCIAS, FALLAS O CALIDAD INFERIOR EN LOS BIENES SUMINISTRADOS, EN COMPARACIÓN CON LOS OFERTADOS.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CUANDO EN EL SUPUESTO DE QUE SE REALICEN MODIFICACIONES AL CONTRATO, NO ENTREGUE EN EL PLAZO PACTADO, EL ENDOSO O LA NUEVA GARANTÍA, QUE AMPARE EL PORCENTAJE ESTABLECIDO PARA GARANTIZAR EL CUMPLIMIENTO DEL PRESENTE INSTRUMENTO.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POR CUALQUIER OTRO INCUMPLIMIENTO DE LAS OBLIGACIONES CONTRAÍDAS EN ESTE CONTRATO.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LA EJECUCIÓN DE LAS GARANTÍAS SERÁ CON INDEPENDENCIA DE LA APLICACIÓN DE LAS PENAS CONVENCIONALES Y DEDUCCIONES QUE PROCEDAN Y DE LA RESCISIÓN ADMINISTRATIVA DEL CONTRATO. ADEMÁS DE LAS SANCIONES ANTERIORMENTE MENCIONADAS, SERÁN APLICABLES LAS QUE ESTIPULEN LAS DISPOSICIONES LEGALES VIGENTES EN LA MATERIA.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DE CONFORMIDAD CON EL ARTÍCULO 39 FRACCIÓN II, INCISO I), NUMERAL 5 DEL REGLAMENTO DE LA LEY DE ADQUISICIONES, ARRENDAMIENTOS Y SERVICIOS DEL SECTOR PÚBLICO, LA EJECUCIÓN DE LA GARANTÍA DE CUMPLIMIENTO DE CONTRATO, SERÁ PROPORCIONAL AL MONTO DE LAS OBLIGACIONES INCUMPLIDAS AL TRATARSE DE OBLIGACIONES CONTRACTUALES DIVISIBLES.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“EL PROVEEDOR” SE OBLIGA Y MANIFIESTA EXPRESAMENTE:</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QUE ES SU VOLUNTAD EN CASO DE QUE EXISTAN CRÉDITOS A SU FAVOR CONTRA “EL INSTITUTO”, DE RENUNCIAR AL DERECHO A COMPENSAR QUE LE CONCEDE LA LEGISLACIÓN SUSTANTIVA CIVIL APLICABLE, POR LO QUE OTORGA SU CONSENTIMIENTO EXPRESO PARA QUE EN EL SUPUESTO DE INCUMPLIMIENTO DE LAS OBLIGACIONES QUE DERIVEN DEL CONTRATO, SE HAGA EFECTIVA LA GARANTÍA OTORGADA, ASÍ COMO CUALQUIER OTRO SALDO A FAVOR DE “EL INSTITUTO”.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SU CONFORMIDAD PARA QUE LA INSTITUCIÓN DE FIANZAS ENTERE EL PAGO DE LA CANTIDAD RECLAMADA HASTA POR EL MONTO GARANTIZADO MÁS, EN SU CASO, LA INDEMNIZACIÓN POR MORA QUE DERIVE DEL ARTÍCULO 95 BIS DE LA LEY FEDERAL DE INSTITUCIONES DE FIANZAS, AUN CUANDO LA OBLIGACIÓN SE ENCUENTRE SUB JUDICE.</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lastRenderedPageBreak/>
        <w:t>QUE 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QUE EN CASO DE QUE EL PROCEDIMIENTO ADMINISTRATIVO, O ANTE AUTORIDAD JUDICIAL O TRIBUNAL ARBITRAL RESULTE FAVORABLE A LOS INTERESES DEL FIADO, Y LA INSTITUCIÓN DE FIANZAS HAYA PAGADO LA CANTIDAD RECLAMADA, EL BENEFICIARIO DEVOLVERÁ A LA AFIANZADORA LA CANTIDAD PAGADA EN UN PLAZO MÁXIMO DE 90 (NOVENTA) DÍAS HÁBILES CONTADOS A PARTIR DE QUE LA RESOLUCIÓN FAVORABLE AL FIADO HAYA CAUSADO EJECUTORIA.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SU ACEPTACIÓN PARA QUE LA FIANZA DE CUMPLIMIENTO PERMANEZCA VIGENTE HASTA QUE LAS OBLIGACIONES GARANTIZADAS HAYAN SIDO CUMPLIDAS EN SU TOTALIDAD, EN LA INTELIGENCIA QUE LA CONFORMIDAD PARA LA LIBERACIÓN DEBERÁ SER OTORGADA MEDIANTE ESCRITO SUSCRITO POR “EL INSTITUTO”.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SU CONFORMIDAD EN QUE LA RECLAMACIÓN QUE SE PRESENTE ANTE LA AFIANZADORA POR INCUMPLIMIENTO DE CONTRATO, QUEDARÁ INTEGRADA CON LA SIGUIENTE DOCUMENTACIÓN:</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RECLAMACIÓN POR ESCRITO A LA INSTITUCIÓN DE FIANZAS.</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COPIA DE LA PÓLIZA DE FIANZA EN SU CASO, SUS DOCUMENTOS MODIFICATORIOS.</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COPIA DEL CONTRATO GARANTIZADO Y EN SU CASO SUS CONVENIOS MODIFICATORIOS.</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COPIA DEL DOCUMENTO DE NOTIFICACIÓN AL FIADO DE SU INCUMPLIMIENTO.</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EN SU CASO, LA RESCISIÓN DEL CONTRATO Y SU NOTIFICACIÓN.</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EN SU CASO, DOCUMENTO DE TERMINACIÓN ANTICIPADA Y SU NOTIFICACIÓN.</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COPIA DEL FINIQUITO Y EN SU CASO, SU NOTIFICACIÓN.</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IMPORTE RECLAMADO.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DÉCIMA</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CUARTA.-</w:t>
      </w:r>
      <w:r w:rsidRPr="00A33D11">
        <w:rPr>
          <w:rFonts w:ascii="Montserrat" w:hAnsi="Montserrat"/>
          <w:sz w:val="18"/>
          <w:szCs w:val="18"/>
        </w:rPr>
        <w:tab/>
        <w:t>SANCIONES APLICABLES Y TERMINACIÓN DE LA RELACIÓN CONTRACTUAL.- CON EL PROPÓSITO DE GARANTIZAR EL CABAL CUMPLIMIENTO A LAS OBLIGACIONES ESTABLECIDAS EN EL CONTRATO QUE SE DERIVE DE LA INVITACIÓN A CUANDO MENOS TRES PERSONAS INTERNACIONAL BTLC, “EL INSTITUTO”, DE CONFORMIDAD A LO ESTABLECIDO EN LOS ARTÍCULOS 45, FRACCIÓN XIX, 53, 53 BIS, 54, Y 54 BIS DE LA LEY DE ADQUISICIONES, ARRENDAMIENTOS Y SERVICIOS DEL SECTOR PÚBLICO Y EN LOS NUMERALES 85 FRACCIÓN V, 86 SEGUNDO PÁRRAFO, 95, 96, 97, 98, 99, 100 Y 102 DE SU REGLAMENTO; APLICARÁ SANCIONES, O EN SU CASO, LLEVARÁ A CABO LA CANCELACIÓN DE PARTIDAS O LA RESCISIÓN ADMINISTRATIVA DEL CONTRATO.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EN CASO DE SER SANCIONADO, “EL PROVEEDOR” DEBERÁ PROPORCIONAR LA NOTA DE CRÉDITO CORRESPONDIENTE. DE NO DAR CUMPLIMIENTO A LO ESTIPULADO, “EL INSTITUTO” PODRÁ REALIZAR EL CARGO A LAS FACTURAS PENDIENTES DE PAGO DE CUALQUIER CONTRATO QUE ESTÉ FORMALIZADO CON “EL PROVEEDOR”.</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DÉCIMA</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QUINTA.-</w:t>
      </w:r>
      <w:r w:rsidRPr="00A33D11">
        <w:rPr>
          <w:rFonts w:ascii="Montserrat" w:hAnsi="Montserrat"/>
          <w:sz w:val="18"/>
          <w:szCs w:val="18"/>
        </w:rPr>
        <w:tab/>
        <w:t xml:space="preserve">PENAS CONVENCIONALES POR ATRASO EN LA ENTREGA DE LOS BIENES ADJUDICADOS.- DE CONFORMIDAD CON LO ESTABLECIDO EN EL ARTÍCULO 53 DE LA LEY DE ADQUISICIONES, ARRENDAMIENTOS Y SERVICIOS DEL SECTOR PÚBLICO, “EL INSTITUTO” </w:t>
      </w:r>
      <w:r w:rsidRPr="00A33D11">
        <w:rPr>
          <w:rFonts w:ascii="Montserrat" w:hAnsi="Montserrat"/>
          <w:sz w:val="18"/>
          <w:szCs w:val="18"/>
        </w:rPr>
        <w:lastRenderedPageBreak/>
        <w:t>APLICARÁ PENAS CONVENCIONALES A “EL PROVEEDOR” CUANDO EXISTAN INCUMPLIMIENTOS EN LA FECHA CONVENIDA PARA LA ENTREGA DE BIENES O EL CANJE DE LOS MISMOS EN UN _____% (____________ PORCIENTO) POR CADA DÍA DE ATRASO, CALCULÁNDOLAS SOBRE EL VALOR DEL BIEN NO ENTREGADO EN TIEMPO, SIN CONSIDERAR EL IMPUESTO AL VALOR AGREGADO (I.V.A.), EN CADA UNO DE LOS SUPUESTOS SIGUIENTES: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CUANDO “EL PROVEEDOR” NO ENTREGUE LOS BIENES QUE LE HAYAN SIDO REQUERIDOS, DENTRO DE LOS QUINCE DÍAS NATURALES POSTERIORES A LA FECHA DE EMISIÓN DE LA ORDEN DE REPOSICIÓN CORRESPONDIENTE. EN ESTE SUPUESTO LA APLICACIÓN DE LA PENA CONVENCIONAL PODRÁ SER HASTA POR UN MÁXIMO DE CUATRO DÍAS COMO ENTREGA CON ATRASO.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B)</w:t>
      </w:r>
      <w:r w:rsidRPr="00A33D11">
        <w:rPr>
          <w:rFonts w:ascii="Montserrat" w:hAnsi="Montserrat"/>
          <w:sz w:val="18"/>
          <w:szCs w:val="18"/>
        </w:rPr>
        <w:tab/>
        <w:t>CUANDO “EL PROVEEDOR” NO REPONGA Y/O NO DE CUMPLIMIENTO A LA SOLICITUD DE CANJE O RECOLECCIÓN DE LOS BIENES CON DEFECTOS O VICIOS OCULTOS DENTRO DEL PLAZO SEÑALADO EN EL PRIMER PÁRRAFO DE LA CLÁUSULA QUINTA DEL PRESENTE CONTRATO.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LA PENA CONVENCIONAL POR ATRASO, SE CALCULARÁ POR CADA DÍA DE INCUMPLIMIENTO HASTA UN MÁXIMO DE __ DÍAS NATURALES, DE ACUERDO CON EL PORCENTAJE DE PENALIZACIÓN ESTABLECIDO APLICADO AL VALOR DE LOS BIENES SUMINISTRADOS CON ATRASO Y DE MANERA PROPORCIONAL AL IMPORTE DE LA GARANTÍA DE CUMPLIMIENTO QUE CORRESPONDA A LA PARTIDA DE QUE SE TRATE,. LA SUMA DE LAS PENAS CONVENCIONALES NO DEBERÁ EXCEDER EL IMPORTE DE DICHA GARANTÍA.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CUANDO “EL PROVEEDOR” NO REPONGA LOS BIENES QUE “EL INSTITUTO” HAYA SOLICITADO PARA SU CANJE, UNA VEZ CONCLUIDO EL PLAZO SEÑALADO EN LA CLÁUSULA QUINTA DEL PRESENTE CONTRATO, EL ADMINISTRADOR DEL CONTRATO APLICARÁ UNA PENA CONVENCIONAL DEL _____% (_____ PORCIENTO). LA APLICACIÓN DE LA PENA PODRÁ SER HASTA POR UN MÁXIMO DE __ DÍAS NATURALES, POR ATRASO EN EL CUMPLIMIENTO DE LA OBLIGACIÓN SEÑALADA.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EL ADMINISTRADOR DEL PRESENTE CONTRATO SERÁ EL ENCARGADO DE DETERMINAR, CALCULAR Y NOTIFICAR A “EL PROVEEDOR” LAS PENAS CONVENCIONALES; ASÍ COMO DE VIGILAR EL REGISTRO O CAPTURA Y VALIDAR EN EL SISTEMA PREI MILLENIUM, DENTRO DE LOS 5 DÍAS HÁBILES SIGUIENTES A LA CONCLUSIÓN DEL INCUMPLIMIENTO, LA APLICACIÓN DE LAS PENAS CONVENCIONALES, OBJETO DEL PRESENTE INSTRUMENTO JURÍDICO, Y COMUNICAR LOS INCUMPLIMIENTOS.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“EL INSTITUTO” DESCONTARÁ LAS CANTIDADES QUE RESULTEN DE APLICAR LA PENA CONVENCIONAL SOBRE LOS PAGOS QUE DEBA CUBRIR “EL PROVEEDOR”. POR LO TANTO “EL PROVEEDOR” AUTORIZA A DESCONTAR LAS CANTIDADES QUE RESULTEN DE APLICAR LAS SANCIONES SEÑALADAS EN LOS PÁRRAFOS ANTERIORES, SOBRE LOS PAGOS QUE ÉSTE DEBA CUBRIRLE A “EL INSTITUTO” DURANTE EL PERIODO EN QUE INCURRA Y/O SE MANTENGA EN INCUMPLIMIENTO CON MOTIVO DEL SUMINISTRO DE LOS BIENES.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PARA AUTORIZAR EL PAGO DE LOS BIENES, PREVIAMENTE “EL PROVEEDOR” TIENE QUE HABER CUBIERTO LAS PENAS CONVENCIONALES APLICADAS CONFORME A LO DISPUESTO EN EL CONTRATO. EL ADMINISTRADOR DEL CONTRATO SERÁ EL RESPONSABLE DE VERIFICAR QUE SE CUMPLA ESTA OBLIGACIÓN, DENTRO DE LOS 5 DÍAS HÁBILES SIGUIENTES A LA CONCLUSIÓN DEL INCUMPLIMIENTO, LA APLICACIÓN DE LAS PENAS CONVENCIONALES, OBJETO DEL PRESENTE INSTRUMENTO JURÍDICO, Y COMUNICAR LOS INCUMPLIMIENTOS.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lastRenderedPageBreak/>
        <w:t>CONFORME A LO PREVISTO EN EL ÚLTIMO PÁRRAFO DEL ARTÍCULO 96, DEL REGLAMENTO DE LA LEY DE ADQUISICIONES, ARRENDAMIENTOS Y SERVICIOS DEL SECTOR PÚBLICO, NO SE ACEPTARÁ LA ESTIPULACIÓN DE PENAS CONVENCIONALES, A CARGO DE “EL INSTITUTO”.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NOTA: EN CASO DE QUE EL ÁREA REQUIRENTE HAYA ESTABLECIDO DEDUCTIVAS DE CONFORMIDAD CON EL NUMERAL 5.5.7.4. DE LAS POLÍTICAS, BASES Y LINEAMIENTOS EN MATERIA DE ADQUISICIONES, ARRENDAMIENTOS Y PRESTACIÓN DE SERVICIOS DE “EL INSTITUTO”, SE DEBERÁ INCLUIR LA SIGUIENTE CLAÚSULA.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DÉCIMA</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SEXTA.-</w:t>
      </w:r>
      <w:r w:rsidRPr="00A33D11">
        <w:rPr>
          <w:rFonts w:ascii="Montserrat" w:hAnsi="Montserrat"/>
          <w:sz w:val="18"/>
          <w:szCs w:val="18"/>
        </w:rPr>
        <w:tab/>
        <w:t>DEDUCCIONES.- DE CONFORMIDAD CON EL ARTÍCULO 53 BIS DE LA LEY DE ADQUISICIONES, ARRENDAMIENTOS Y SERVICIOS DEL SECTOR PÚBLICO, “EL INSTITUTO”, PODRÁ APLICAR DEDUCCIONES AL PAGO DE LOS BIENES CON MOTIVO DEL INCUMPLIMIENTO PARCIAL O DEFICIENTE EN QUE PUDIERA OCURRIR “EL PROVEEDOR” RESPECTO DE LOS BIENES QUE INTEGRAN EL PRESENTE CONTRATO.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DICHAS DEDUCTIVAS SERÁN DETERMINADAS EN FUNCIÓN DE INCUMPLIMIENTO PARCIAL O DEFICIENTE DE LOS BIENES Y DEBERÁN SER CALCULADOS DE ACUERDO A LO ESTABLECIDO EN LOS ARTÍCULOS 53 BIS DE LA LEY DE ADQUISICIONES, ARRENDAMIENTOS Y SERVICIOS DEL SECTOR PÚBLICO, 97 DE SU REGLAMENTO Y 4.3.3 DEL MANUAL ADMINISTRATIVO DE APLICACIÓN GENERAL EN MATERIA DE ADQUISICIONES, ARRENDAMIENTOS Y SERVICIOS DEL SECTOR PÚBLICO Y NUMERAL 5.5.7.4. DE LAS POLÍTICAS, BASES Y LINEAMIENTOS EN MATERIA DE ADQUISICIONES, ARRENDAMIENTOS Y PRESTACIÓN DE SERVICIOS DEL “EL INSTITUTO”.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DÉCIMA</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SÉPTIMA.-</w:t>
      </w:r>
      <w:r w:rsidRPr="00A33D11">
        <w:rPr>
          <w:rFonts w:ascii="Montserrat" w:hAnsi="Montserrat"/>
          <w:sz w:val="18"/>
          <w:szCs w:val="18"/>
        </w:rPr>
        <w:tab/>
        <w:t>FORMA Y TÉRMINOS EN QUE SE REALIZARÁ LA VERIFICACIÓN DE ENTREGA Y LA ACEPTACIÓN DE LOS BIENES.- EL ADMINISTRADOR DEL CONTRATO VERIFICARÁ EL RESULTADO DE LA ENTREGA DE LOS BIENES A “EL INSTITUTO”, APROBANDO AL MENOS UNA VEZ AL MES LOS BIENES ENTREGADOS Y VERIFICANDO QUE NO EXISTA NINGÚN PROBLEMA DE MANUFACTURA O INCUMPLIMIENTO EN LA ENTREGA DE ELLOS.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DÉCIMA</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OCTAVA.-</w:t>
      </w:r>
      <w:r w:rsidRPr="00A33D11">
        <w:rPr>
          <w:rFonts w:ascii="Montserrat" w:hAnsi="Montserrat"/>
          <w:sz w:val="18"/>
          <w:szCs w:val="18"/>
        </w:rPr>
        <w:tab/>
        <w:t>SUSPENSIÓN DEL CONTRATO.- “LAS PARTES” ACUERDAN QUE, DE CONFORMIDAD CON LO ESTABLECIDO EN EL ARTÍCULO 55 BIS DE LA LEY DE ADQUISICIONES, ARRENDAMIENTOS Y SERVICIOS DEL SECTOR PÚBLICO, CUANDO EN LA ENTREGA DE LOS BIENES Y DURANTE LA VIGENCIA DEL CONTRATO SE PRESENTE CASO FORTUITO O DE FUERZA MAYOR, “EL INSTITUTO” BAJO SU RESPONSABILIDAD PODRÁ SUSPENDER LA ADQUISICIÓN DE LOS BIENES, PREVIO DICTAMEN QUE AL EFECTO ELABORE EL REPRESENTANTE LEGAL, EN TÉRMINOS DE LO DISPUESTO EN EL ARTÍCULO 102 DEL REGLAMENTO DE LA LEY DE ADQUISICIONES, ARRENDAMIENTOS Y SERVICIOS DEL SECTOR PÚBLICO, EN CUYO CASO ÚNICAMENTE SE PAGARÁN AQUELLOS QUE HUBIESEN SIDO EFECTIVAMENTE ENTREGADOS.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 xml:space="preserve">CUANDO LA SUSPENSIÓN OBEDEZCA A CAUSA IMPUTABLES A “EL INSTITUTO” SE PAGARÁN PREVIA SOLICITUD DE “EL PROVEEDOR” LOS GASTOS NO RECUPERABLES DE CONFORMIDAD CON EL ARTÍCULO 102 FRACCIÓN II, DEL REGLAMENTO DE LA LEY DE ADQUISICIONES, ARRENDAMIENTOS Y SERVICIOS DEL SECTOR PÚBLICO, PARA LO CUAL DEBERÁ PRESENTAR SU SOLICITUD EN UN PLAZO MÁXIMO DE UN MES CONTADO A PARTIR DE LA FECHA DE LA SUSPENSIÓN DE LA ENTREGA DE LOS BIENES A “EL INSTITUTO” PARA SU REVISIÓN Y </w:t>
      </w:r>
      <w:r w:rsidRPr="00A33D11">
        <w:rPr>
          <w:rFonts w:ascii="Montserrat" w:hAnsi="Montserrat"/>
          <w:sz w:val="18"/>
          <w:szCs w:val="18"/>
        </w:rPr>
        <w:lastRenderedPageBreak/>
        <w:t>VALIDACIÓN, CON UNA RELACIÓN PORMENORIZADA DE LOS GASTOS, LOS CUALES DEBERÁN ESTAR DEBIDAMENTE JUSTIFICADOS, SEAN RAZONABLES, SE RELACIONEN DIRECTAMENTE CON EL OBJETO DE ESTE CONTRATO Y A ENTERA SATISFACCIÓN DEL ADMINISTRADOR DEL INSTRUMENTO LEGAL.</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DÉCIMA</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NOVENA.-</w:t>
      </w:r>
      <w:r w:rsidRPr="00A33D11">
        <w:rPr>
          <w:rFonts w:ascii="Montserrat" w:hAnsi="Montserrat"/>
          <w:sz w:val="18"/>
          <w:szCs w:val="18"/>
        </w:rPr>
        <w:tab/>
        <w:t>TERMINACIÓN ANTICIPADA.- DE CONFORMIDAD CON LO ESTABLECIDO EN EL ARTÍCULO 54 BIS. DE LA LEY DE ADQUISICIONES, ARRENDAMIENTOS Y SERVICIOS DEL SECTOR PÚBLICO, “EL INSTITUTO” PODRÁ DAR POR TERMINADO ANTICIPADAMENTE EL PRESENTE CONTRATO SIN RESPONSABILIDAD PARA ÉSTE Y SIN NECESIDAD DE QUE MEDIE RESOLUCIÓN JUDICIAL ALGUNA, CUANDO CONCURRAN RAZONES DE INTERÉS GENERAL, DANDO AVISO POR ESCRITO A “EL PROVEEDOR” CON 5 (CINCO) DÍAS HÁBILES DE ANTICIPACIÓN A LA FECHA EFECTIVA DE TERMINACIÓN, O BIEN, CUANDO POR CAUSAS JUSTIFICADAS SE EXTINGA LA NECESIDAD DE REQUERIR LOS BIENES OBJETO DEL PRESENTE CONTRATO, Y SE DEMUESTRE QUE DE CONTINUAR CON EL CUMPLIMIENTO DE LAS OBLIGACIONES PACTADAS, SE OCASIONARÍA ALGÚN DAÑO O PERJUICIO A “EL INSTITUTO” O SE DETERMINE LA NULIDAD TOTAL O PARCIAL DE LOS ACTOS QUE DIERON ORIGEN AL PRESENTE INSTRUMENTO JURÍDICO, CON MOTIVO DE LA RESOLUCIÓN DE UNA INCONFORMIDAD O INTERVENCIÓN DE OFICIO EMITIDA POR LA SECRETARÍA DE LA FUNCIÓN PÚBLICA.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EN ESTOS CASOS “EL INSTITUTO” REEMBOLSARÁ A “EL PROVEEDOR” LOS GASTOS NO RECUPERABLES EN QUE HAYA INCURRIDO, SIEMPRE QUE DEMUESTRE QUE ÉSTOS SEAN RAZONABLES, ESTÉN COMPROBADOS Y SE RELACIONEN DIRECTAMENTE CON EL PRESENTE INSTRUMENTO JURÍDICO.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VIGÉSIMA.-</w:t>
      </w:r>
      <w:r w:rsidRPr="00A33D11">
        <w:rPr>
          <w:rFonts w:ascii="Montserrat" w:hAnsi="Montserrat"/>
          <w:sz w:val="18"/>
          <w:szCs w:val="18"/>
        </w:rPr>
        <w:tab/>
        <w:t>ADMINISTRADOR DEL CONTRATO.- EL ADMINISTRADOR DEL CONTRATO SERÁ RESPONSABLES DE:</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SUPERVISAR Y DAR SEGUIMIENTO AL CORRECTO, OPORTUNO Y PUNTUAL CUMPLIMIENTO DE LOS COMPROMISOS CONTRAÍDOS POR “EL PROVEEDOR”, EN EL PRESENTE CONTRATO, ASÍ COMO, DE LAS ACCIONES A EMPRENDER POR EL INCUMPLIMIENTO DE ÉSTE.</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LA APLICACIÓN DE PENAS CONVENCIONALES DESDE EL INICIO DE LA ENTREGA DE LOS BIENES HASTA SU CONCLUSIÓN Y EN SU CASO DE LAS DEDUCCIONES CORRESPONDIENTES.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PARTICIPAR EN LA FORMALIZACIÓN DEL CONTRATO A NIVEL DELEGACIONAL, Y EN SU CASO TAMBIÉN PARTICIPARÁN LAS ÁREAS TÉCNICAS QUE HAYAN PROPORCIONADO LOS ELEMENTOS TÉCNICOS Y EFECTUADO LA EVALUACIÓN DE LAS PROPUESTAS CORRESPONDIENTES.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INFORMAR OPORTUNAMENTE A LAS ÁREAS CONTRATANTES DE LOS INCUMPLIMIENTOS DE LAS OBLIGACIONES DE “EL PROVEEDOR”, DEBIENDO PRECISAR EN QUÉ CONSISTEN LAS OBLIGACIONES CONTRACTUALES INCUMPLIDAS, RELACIONÁNDOLAS CON LAS CLÁUSULAS CORRESPONDIENTES Y ACOMPAÑANDO LA DOCUMENTACIÓN ORIGINAL QUE SOPORTE EL INCUMPLIMIENTO. CUANDO “EL PROVEEDOR” TENGA DOMICILIO FUERA DEL ÁREA DE CIRCUNSCRIPCIÓN DEL ÁREA CONTRATANTE, PODRÁ EN SU CASO, SOLICITAR A LA XXXXXXXXXXXXXXXXXXXXX CORRESPONDIENTE, LA INTERVENCIÓN PARA LLEVAR A CABO LA NOTIFICACIÓN DE TODOS AQUELLOS DOCUMENTOS QUE SE DERIVEN DEL PROCEDIMIENTO ADMINISTRATIVO DE RESCISIÓN DE CONTRATO PREVISTO EN EL ARTÍCULO 54 DE LA LEY.</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lastRenderedPageBreak/>
        <w:t>FORMULAR EL FINIQUITO DENTRO DE LOS VEINTE DÍAS NATURALES SIGUIENTES A LA FECHA EN QUE SE NOTIFIQUE LA RESCISIÓN, TRATÁNDOSE DE PROCEDIMIENTOS DE RESCISIÓN DEL CONTRATO, DE CONFORMIDAD CON LO SEÑALADO EN EL ARTÍCULO 99 DE REGLAMENTO DE LA LEY, A EFECTO DE HACER CONSTAR LOS PAGOS QUE SE DEBAN EFECTUAR POR CONCEPTO DE LOS BIENES ENTREGADO HASTA EL MOMENTO DE LA RESCISIÓN Y DEMÁS CIRCUNSTANCIAS DEL CASO, HACIÉNDOLO DEL CONOCIMIENTO DEL ÁREA CONTRATANTE Y DE LA OFICINA DE TRÁMITE DE EROGACIONES, PARA SU TRAMITACIÓN CORRESPONDIENTE.</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SOLICITAR AL ÁREA CONTRATANTE, DE CONFORMIDAD A LOS SERVIDORES PÚBLICOS SEÑALADOS EN EL NUMERAL 5.3.22 DE LAS POLÍTICAS, BASES Y LINEAMIENTOS EN MATERIA DE ADQUISICIONES, ARRENDAMIENTOS Y PRESTACIÓN DE SERVICIOS DE “EL INSTITUTO”, SE DÉ POR TERMINADO ANTICIPADAMENTE EL CONTRATO, CUANDO CONCURRAN RAZONES DE INTERÉS GENERAL O BIEN CUANDO POR CAUSAS JUSTIFICADAS SE EXTINGA LA NECESIDAD DE LOS BIENES CONTRATADOS, CONFORME A LO PREVISTO EN EL ARTÍCULO 54 BIS DE LA LEY.</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DETERMINAR LA SUSPENSIÓN DE LA ENTREGA DE BIENES CUANDO SE PRESENTE CASO FORTUITO O DE FUERZA MAYOR, LO CUAL INFORMARÁ AL ÁREA CONTRATANTE.</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NOTIFICAR A “EL PROVEEDOR” DENTRO DEL PERIODO DE 3 DÍAS HÁBILES SIGUIENTES AL MOMENTO EN QUE SE HAYAN DETECTADO, DURANTE LA VIGENCIA DEL CONTRATO, VICIOS O DEFECTOS DE CALIDAD EN LOS BIENES, SOLICITANDO EL CANJE.</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INICIAR EL PROCEDIMIENTO DE RESCISIÓN EN CASO DE INCUMPLIRSE EL CANJE ESTIPULADO EN EL NUMERAL QUE ANTECEDE. EN EL SUPUESTO DE QUE “EL PROVEEDOR” SUMINISTRARÁ LOS BIENES, EN CONDICIONES ÓPTIMAS POSTERIORES A DIEZ DÍAS DE INICIADO EL PROCEDIMIENTO, ÉSTE QUEDARÍA SIN EFECTO, PREVIA ACEPTACIÓN Y VERIFICACIÓN DEL ADMINISTRADOR Y AVISO AL ÁREA CONTRATANTE.</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EN EL CASO DE QUE SE LLEVE A CABO UN RELEVO INSTITUCIONAL TEMPORAL O PERMANENTE DE DICHO SERVIDOR PÚBLICO DE “EL INSTITUTO” TENDRÁ CARÁCTER DE ADMINISTRADOR DEL CONTRATO LA PERSONA QUE LO SUSTITUYA EN EL CARGO.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VIGÉSIMA</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 xml:space="preserve">PRIMERA.- </w:t>
      </w:r>
      <w:r w:rsidRPr="00A33D11">
        <w:rPr>
          <w:rFonts w:ascii="Montserrat" w:hAnsi="Montserrat"/>
          <w:sz w:val="18"/>
          <w:szCs w:val="18"/>
        </w:rPr>
        <w:tab/>
        <w:t>PROCEDIMIENTO DE CONCILIACIÓN.- EN CUALQUIER MOMENTO DURANTE LA VIGENCIA DEL PRESENTE CONTRATO, “LAS PARTES” PODRÁN PRESENTAR INDISTINTAMENTE ANTE EL ÓRGANO DE CONTROL INTERNO DE “EL INSTITUTO” SOLICITUD DE CONCILIACIÓN POR DESAVENENCIAS DERIVADAS DEL PRESENTE INSTRUMENTO JURÍDICO, CONFORME A LO DISPUESTO POR LA LEY DE ADQUISICIONES, ARRENDAMIENTOS Y SERVICIOS DEL SECTOR PÚBLICO Y SU REGLAMENTO.</w:t>
      </w:r>
    </w:p>
    <w:p w:rsidR="00A33D11" w:rsidRPr="00A33D11" w:rsidRDefault="00A33D11" w:rsidP="00A1701D">
      <w:pPr>
        <w:spacing w:after="0"/>
        <w:jc w:val="both"/>
        <w:rPr>
          <w:rFonts w:ascii="Montserrat" w:hAnsi="Montserrat"/>
          <w:sz w:val="18"/>
          <w:szCs w:val="18"/>
          <w:highlight w:val="green"/>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 xml:space="preserve">                           LA SOLICITUD SE PRESENTARÁ MEDIANTE ESCRITO, EL CUAL CONTENDRÁ LOS REQUISITOS CONTENIDOS EN EL ARTÍCULO 15 DE LA LEY FEDERAL DE PROCEDIMIENTO ADMINISTRATIVO, ADEMÁS HARÁ REFERENCIA AL NÚMERO DE CONTRATO, AL SERVIDOS PÚBLICO ENCARGADO DE SU ADMINISTRACIÓN, OBJETO, VIGENCIA Y EL MONTO DEL CONTRATO, SEÑALANDO, EN SU CASO, SOBRE LA EXISTENCIA DE CONVENIOS MODIFICATORIOS, DEBIENDO ADJUNTAR COPIA DE LOS INSTRUMENTOS CONSENSUALES DEBIDAMENTE SUSCRITOS.</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VIGÉSIMA</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lastRenderedPageBreak/>
        <w:t>SEGUNDA.-</w:t>
      </w:r>
      <w:r w:rsidRPr="00A33D11">
        <w:rPr>
          <w:rFonts w:ascii="Montserrat" w:hAnsi="Montserrat"/>
          <w:sz w:val="18"/>
          <w:szCs w:val="18"/>
        </w:rPr>
        <w:tab/>
        <w:t>RESCISIÓN ADMINISTRATIVA.- “EL INSTITUTO” PODRÁ RESCINDIR ADMINISTRATIVAMENTE EL CONTRATO EN CUALQUIER MOMENTO, CUANDO “EL PROVEEDOR” INCURRA EN INCUMPLIMIENTO DE CUALQUIERA DE LAS OBLIGACIONES A SU CARGO, DE CONFORMIDAD CON EL PROCEDIMIENTO PREVISTO EN EL ARTÍCULO 54 DE LA LEY DE ADQUISICIONES, ARRENDAMIENTOS Y SERVICIOS DEL SECTOR PÚBLICO, EN EL SUPUESTO DE QUE SE RESCINDA, NO PROCEDERÁ EL COBRO DE LAS PENAS CONVENCIONALES POR ATRASO, NI LA CONTABILIZACIÓN DE LAS MISMAS AL HACER EFECTIVA LA GARANTÍA DE CUMPLIMIENTO.</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VIGÉSIMA</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TERCERA.-</w:t>
      </w:r>
      <w:r w:rsidRPr="00A33D11">
        <w:rPr>
          <w:rFonts w:ascii="Montserrat" w:hAnsi="Montserrat"/>
          <w:sz w:val="18"/>
          <w:szCs w:val="18"/>
        </w:rPr>
        <w:tab/>
        <w:t>CAUSALES DE RESCISIÓN ADMINISTRATIVA DEL CONTRATO.- “EL INSTITUTO” PODRÁ RESCINDIR ADMINISTRATIVAMENTE ESTE CONTRATO SIN MÁS RESPONSABILIDAD PARA EL MISMO Y SIN NECESIDAD DE RESOLUCIÓN JUDICIAL, CUANDO “EL PROVEEDOR” INCURRA EN CUALQUIERA DE LAS CAUSALES SIGUIENTES: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CUANDO NO ENTREGUE LA GARANTÍA DE CUMPLIMIENTO DEL PRESENTE CONTRATO, DENTRO DEL TÉRMINO DE 10 (DIEZ) DÍAS NATURALES POSTERIORES A LA FIRMA DEL MISMO.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CUANDO “EL PROVEEDOR” INCURRA EN FALTA DE VERACIDAD TOTAL O PARCIAL RESPECTO A LA INFORMACIÓN PROPORCIONADA PARA LA CELEBRACIÓN DEL CONTRATO.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CUANDO SE INCUMPLA, TOTAL O PARCIALMENTE, CON CUALESQUIERA DE LAS OBLIGACIONES ESTABLECIDAS EN ESTE INSTRUMENTO JURÍDICO Y SUS ANEXOS.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CUANDO SE COMPRUEBE QUE “EL PROVEEDOR” HAYA ENTREGADO BIENES CON DESCRIPCIÓN Y CARACTERÍSTICAS DISTINTAS A LAS ACEPTADAS.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EN CASO DE QUE “EL PROVEEDOR” NO REPONGA LOS BIENES DEVUELTOS POR PROBLEMAS DE CALIDAD, DEFECTOS O VICIOS OCULTOS.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CUANDO SE TRANSMITAN TOTAL O PARCIALMENTE, BAJO CUALQUIER TÍTULO, LOS DERECHOS Y OBLIGACIONES A QUE SE REFIEREN EL PRESENTE CONTRATO, CON EXCEPCIÓN DE LOS DERECHOS DE COBRO, PREVIA AUTORIZACIÓN DE “EL INSTITUTO”.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SI LA AUTORIDAD COMPETENTE DECLARA EL CONCURSO MERCANTIL O CUALQUIER SITUACIÓN ANÁLOGA O EQUIVALENTE QUE AFECTE EL PATRIMONIO DE “EL PROVEEDOR”.</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EN CASO DE QUE DURANTE LA VIGENCIA DEL CONTRATO, SE SUSPENDA O RETIRE EL CERTIFICADO QUE AVALA EL CUMPLIMIENTO DE LA NORMA OFICIAL MEXICANA, NORMA MEXICANA, NORMA INTERNACIONAL O ESPECIFICACIÓN TÉCNICA APLICABLE.</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SI DURANTE LA VIGENCIA DEL CONTRATO, POR PARTE DE LA EMA SE CANCELA LA ACREDITACIÓN DEL ORGANISMO DE CERTIFICACIÓN RESPONSABLE DE LA EMISIÓN DEL CERTIFICADO; Y, “EL PROVEEDOR” ADJUDICADO NO PRESENTE EL CERTIFICADO DE OTRO ORGANISMO DE CERTIFICACIÓN ACREDITADO.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CUANDO SE HAYA AGOTADO EL MONTO LÍMITE PARA LA APLICACIÓN DE LA PENA CONVENCIONAL, LAS QUE NO EXCEDERÁN DEL MONTO DE LA GARANTÍA.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EN EL SUPUESTO DE QUE LA COMISIÓN FEDERAL DE COMPETENCIA, DE ACUERDO A SUS FACULTADES, NOTIFIQUE A “EL INSTITUTO”, LA SANCIÓN IMPUESTA A “EL PROVEEDOR”, CON MOTIVO DE LA COLUSIÓN DE PRECIOS EN QUE HUBIESE INCURRIDO DURANTE EL PROCESO LICITATORIO, EN CONTRAVENCIÓN A LO DISPUESTO EN LOS ARTÍCULOS 9, DE LA LEY FEDERAL DE COMPETENCIA ECONÓMICA, Y 34, DE LA LEY DE ADQUISICIONES, ARRENDAMIENTOS Y SERVICIOS DEL SECTOR PÚBLICO.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VIGÉSIMA</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CUARTA.-</w:t>
      </w:r>
      <w:r w:rsidRPr="00A33D11">
        <w:rPr>
          <w:rFonts w:ascii="Montserrat" w:hAnsi="Montserrat"/>
          <w:sz w:val="18"/>
          <w:szCs w:val="18"/>
        </w:rPr>
        <w:tab/>
        <w:t>PROCEDIMIENTOS DE RESCISIÓN ADMINISTRATIVA DEL CONTRATO.- “EL INSTITUTO”, EN TÉRMINOS DE LO DISPUESTO EN EL ARTÍCULO 54 DE LA LEY DE ADQUISICIONES, ARRENDAMIENTOS Y SERVICIOS DEL SECTOR PÚBLICO, PODRÁ RESCINDIR ADMINISTRATIVAMENTE EL PRESENTE CONTRATO EN CUALQUIER MOMENTO, CUANDO “EL PROVEEDOR”, INCURRA EN INCUMPLIMIENTO DE CUALQUIERA DE LAS OBLIGACIONES A SU CARGO, DE CONFORMIDAD CON EL PROCEDIMIENTO SIGUIENTE:</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SI “EL INSTITUTO” CONSIDERA QUE “EL PROVEEDOR” HA INCURRIDO EN ALGUNA DE LAS CAUSALES DE RESCISIÓN QUE SE CONSIGNAN EN LA CLÁUSULA QUE ANTECEDE, LO HARÁ SABER A “EL PROVEEDOR” DE FORMA INDUBITABLE POR ESCRITO A EFECTO DE QUE ÉSTE EXPONGA LO QUE A SU DERECHO CONVENGA Y APORTE, EN SU CASO, LAS PRUEBAS QUE ESTIME PERTINENTE, EN UN TÉRMINO DE 5 (CINCO) DÍAS HÁBILES, A PARTIR DE LA NOTIFICACIÓN DE LA COMUNICACIÓN DE REFERENCIA.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TRANSCURRIDO EL TÉRMINO A QUE SE REFIERE EL PÁRRAFO ANTERIOR, “EL INSTITUTO” CONTARÁ CON UN PLAZO DE 15 (QUINCE) DÍAS PARA RESOLVER, CONSIDERANDO LOS ARGUMENTOS Y PRUEBAS QUE HUBIERE HECHO VALER “EL PROVEEDOR”.</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LA DETERMINACIÓN DE DAR O NO POR RESCINDIDO EL CONTRATO DEBERÁ SER DEBIDAMENTE FUNDADA, MOTIVADA Y COMUNICADA POR ESCRITO A “EL PROVEEDOR” DENTRO DE LOS QUINCE DÍAS HÁBILES SIGUIENTES AL VENCIMIENTO DEL PLAZO SEÑALADO EN EL INCISO A) DE ÉSTA CLÁUSULA.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EN CASO DE QUE “EL INSTITUTO” DETERMINE DAR POR RESCINDIDO EL PRESENTE CONTRATO, SE DEBERÁ FORMULAR Y NOTIFICAR UN FINIQUITO DENTRO DE LOS 20 (VEINTE) DÍAS NATURALES SIGUIENTES A LA FECHA EN QUE SE NOTIFIQUE LA RESCISIÓN, DE CONFORMIDAD CON EL ARTÍCULO 99 DEL REGLAMENTO DE LA LEY DE ADQUISICIONES, ARRENDAMIENTOS Y SERVICIOS DEL SECTOR PÚBLICO, EN EL QUE SE HAGAN CONSTAR LOS PAGOS QUE, EN SU CASO, DEBA EFECTUAR “EL INSTITUTO” POR CONCEPTO DE LOS BIENES ENTREGADOS POR “EL PROVEEDOR” HASTA EL MOMENTO EN QUE SE DETERMINE LA RESCISIÓN ADMINISTRATIVA.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EN EL SUPUESTO DE QUE SE RESCINDA EL CONTRATO “EL INSTITUTO” NO APLICARÁ LAS PENAS CONVENCIONALES, NI SU CONTABILIZACIÓN, PARA HACER EFECTIVA LA GARANTÍA DE CUMPLIMIENTO DE ESTE INSTRUMENTO JURÍDICO.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SI PREVIAMENTE A LA DETERMINACIÓN DE DAR POR RESCINDIDO ESTE CONTRATO, “EL PROVEEDOR” ENTREGA LOS BIENES, EL PROCEDIMIENTO INICIADO QUEDARÁ SIN EFECTOS, PREVIA ACEPTACIÓN Y VERIFICACIÓN DE “EL INSTITUTO” POR ESCRITO, DE QUE CONTINÚA VIGENTE LA NECESIDAD DE CONTAR CON LOS BIENES Y APLICANDO, EN SU CASO, LAS PENAS CONVENCIONALES CORRESPONDIENTES.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lastRenderedPageBreak/>
        <w:t>“EL INSTITUTO” PODRÁ DETERMINAR NO DAR POR RESCINDIDO EL CONTRATO, CUANDO DURANTE EL PROCEDIMIENTO ADVIERTA QUE DICHA RESCISIÓN PUDIERA OCASIONAR ALGÚN DAÑO O AFECTACIÓN A LAS FUNCIONES QUE TIENE ENCOMENDADAS. EN ESTE SUPUESTO, “EL INSTITUTO” ELABORARÁ UN DICTAMEN EN EL CUAL JUSTIFIQUE QUE LOS IMPACTOS ECONÓMICOS O DE OPERACIÓN QUE SE OCASIONARÍAN CON LA RESCISIÓN DEL CONTRATO RESULTARÍAN MÁS INCONVENIENTES.</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DE NO DARSE POR RESCINDIDO EL PRESENTE CONTRATO, “EL INSTITUTO” ESTABLECERÁ, DE CONFORMIDAD CON “EL PROVEEDOR” UN NUEVO PLAZO PARA EL CUMPLIMIENTO DE AQUELLAS OBLIGACIONES QUE SE HUBIESEN DEJADO DE CUMPLIR, A EFECTO DE QUE “EL PROVEEDOR” 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“EL INSTITUTO” PODRÁ A SU JUICIO SUSPENDER EL TRÁMITE DEL PROCEDIMIENTO DE RESCISIÓN, CUANDO SE HUBIERA INICIADO UN PROCEDIMIENTO DE CONCILIACIÓN RESPECTO DEL CONTRATO MATERIA DE LA RESCISIÓN.</w:t>
      </w:r>
      <w:r w:rsidRPr="00A33D11">
        <w:rPr>
          <w:rFonts w:ascii="Montserrat" w:hAnsi="Montserrat"/>
          <w:sz w:val="18"/>
          <w:szCs w:val="18"/>
        </w:rPr>
        <w:tab/>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VIGÉSIMA</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QUINTA.-</w:t>
      </w:r>
      <w:r w:rsidRPr="00A33D11">
        <w:rPr>
          <w:rFonts w:ascii="Montserrat" w:hAnsi="Montserrat"/>
          <w:sz w:val="18"/>
          <w:szCs w:val="18"/>
        </w:rPr>
        <w:tab/>
        <w:t>RELACIÓN LABORAL.- “LAS PARTES” CONVIENEN EN QUE “EL INSTITUTO” NO ADQUIERE NINGUNA OBLIGACIÓN DE CARÁCTER LABORAL PARA CON “EL PROVEEDOR”, NI PARA CON LOS TRABAJADORES QUE EL MISMO CONTRATE PARA LA REALIZACIÓN DEL OBJETO DEL PRESENTE INSTRUMENTO JURÍDICO, TODA VEZ QUE DICHO PERSONAL DEPENDE EXCLUSIVAMENTE DE “EL PROVEEDOR”.</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POR LO ANTERIOR, NO SE LE CONSIDERARÁ A “EL INSTITUTO” COMO PATRÓN NI AÚN SUBSTITUTO, Y “EL PROVEEDOR”, EXPRESAMENTE LO EXIME DE CUALQUIER RESPONSABILIDAD DE CARÁCTER CIVIL, FISCAL, DE SEGURIDAD SOCIAL LABORAL O DE OTRA ESPECIE, QUE EN SU CASO PUDIERA LLEGAR A GENERARSE.</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“EL PROVEEDOR” SE OBLIGA A LIBERAR A “EL INSTITUTO” DE CUALQUIER RECLAMACIÓN DE ÍNDOLE LABORAL O DE SEGURIDAD SOCIAL, QUE SEA PRESENTADA POR PARTE DE SUS TRABAJADORES, ANTE LAS AUTORIDADES COMPETENTES.</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VIGÉSIMA</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SEXTA.-</w:t>
      </w:r>
      <w:r w:rsidRPr="00A33D11">
        <w:rPr>
          <w:rFonts w:ascii="Montserrat" w:hAnsi="Montserrat"/>
          <w:sz w:val="18"/>
          <w:szCs w:val="18"/>
        </w:rPr>
        <w:tab/>
        <w:t>CONFIDENCIALIDAD.- “LAS PARTES” CONVIENEN EN CONSIDERAR COMO CONFIDENCIAL TODOS LOS DATOS, CINTAS MAGNÉTICAS, PROGRAMAS DE CÓMPUTO, DISQUETES O CUALQUIER OTRO MATERIAL QUE CONTENGA INFORMACIÓN JURÍDICA, OPERATIVA, TÉCNICA, FINANCIERA O DE ANÁLISIS, REGISTROS, DOCUMENTOS, ESPECIFICACIONES, PRODUCTOS, INFORMES, DICTÁMENES Y DESARROLLO A QUE TENGA ACCESO O LE SEAN PROPORCIONADOS POR “EL INSTITUTO” Y QUE SEAN MARCADOS COMO CONFIDENCIAL.</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“EL PROVEEDOR” RESPONDERÁ A NOMBRE PROPIO ANTE TODAS LAS AUTORIDADES QUE LE REQUIERAN E INDEMNIZARÁ A “EL INSTITUTO” POR LA DIFUSIÓN DE LA INFORMACIÓN, CON MOTIVO DE LA VIOLACIÓN A LA OBLIGACIÓN DE CONFIDENCIALIDAD ESTABLECIDA EN LA PRESENTE CLÁUSULA, CON INDEPENDENCIA DE LAS RESPONSABILIDADES DE CARÁCTER CIVIL, PENAL O DE OTRA ÍNDOLE, HUBIERE INCURRIDO POR DICHA SITUACIÓN.</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VIGÉSIMA</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SÉPTIMA.-</w:t>
      </w:r>
      <w:r w:rsidRPr="00A33D11">
        <w:rPr>
          <w:rFonts w:ascii="Montserrat" w:hAnsi="Montserrat"/>
          <w:sz w:val="18"/>
          <w:szCs w:val="18"/>
        </w:rPr>
        <w:tab/>
        <w:t xml:space="preserve">CALIDAD.- “EL INSTITUTO” A TRAVÉS DEL ADMINISTRADOR DEL CONTRATO PODRÁ VERIFICAR EN CUALQUIER MOMENTO EL CUMPLIMIENTO DE LOS REQUISITOS DE CALIDAD DE LOS BIENES ENTREGADOS POR “EL PROVEEDOR” DURANTE LA VIGENCIA DEL CONTRATO, A TRAVÉS DE LAS PERSONAS ACREDITADAS POR LA EMA (ORGANISMO DE CERTIFICACIÓN O LABORATORIO </w:t>
      </w:r>
      <w:r w:rsidRPr="00A33D11">
        <w:rPr>
          <w:rFonts w:ascii="Montserrat" w:hAnsi="Montserrat"/>
          <w:sz w:val="18"/>
          <w:szCs w:val="18"/>
        </w:rPr>
        <w:lastRenderedPageBreak/>
        <w:t>DE PRUEBAS), DE ACUERDO A LO ESTABLECIDO EN LA LEY FEDERAL SOBRE METROLOGÍA Y NORMALIZACIÓN, LOS GASTOS QUE SE GENEREN POR ESTE CONCEPTO CORRERÁN A CARGO DE “EL PROVEEDOR.</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VIGÉSIMA</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OCTAVA.-</w:t>
      </w:r>
      <w:r w:rsidRPr="00A33D11">
        <w:rPr>
          <w:rFonts w:ascii="Montserrat" w:hAnsi="Montserrat"/>
          <w:sz w:val="18"/>
          <w:szCs w:val="18"/>
        </w:rPr>
        <w:tab/>
        <w:t>MODIFICACIONES.- DE CONFORMIDAD CON LO ESTABLECIDO EN LOS ARTÍCULOS 52 LA LEY DE ADQUISICIONES, ARRENDAMIENTOS Y SERVICIOS DEL SECTOR PÚBLICO Y 91 DE SU REGLAMENTO, “EL INSTITUTO” PODRÁ CELEBRAR POR ESCRITO CONVENIO MODIFICATORIO AL PRESENTE CONTRATO DENTRO DE LA VIGENCIA DEL MISMO. PARA TAL EFECTO, “EL PROVEEDOR” SE OBLIGA A ENTREGAR, EN SU CASO, LA MODIFICACIÓN DE LA GARANTÍA, EN TÉRMINOS DEL ARTÍCULO 103, FRACCIÓN II, DEL REGLAMENTO DE LA LEY DE ADQUISICIONES, ARRENDAMIENTOS Y SERVICIOS DEL SECTOR PÚBLICO.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CUALQUIER MODIFICACIÓN A LOS DERECHOS Y OBLIGACIONES ESTIPULADAS POR “LAS PARTES” EN EL PRESENTE CONTRATO, DEBERÁN FORMALIZARSE MEDIANTE CONVENIO Y POR ESCRITO, MISMO QUE SERÁ SUSCRITO POR LOS SERVIDORES PÚBLICOS QUE LO HAYAN HECHO EN EL CONTRATO, QUIENES LOS SUSTITUYAN O ESTÉN FACULTADOS PARA ELLO.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VIGÉSIMA</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NOVENA.-</w:t>
      </w:r>
      <w:r w:rsidRPr="00A33D11">
        <w:rPr>
          <w:rFonts w:ascii="Montserrat" w:hAnsi="Montserrat"/>
          <w:sz w:val="18"/>
          <w:szCs w:val="18"/>
        </w:rPr>
        <w:tab/>
        <w:t>PRÓRROGAS.- POR CASO FORTUITO O DE FUERZA MAYOR, O POR CAUSAS ATRIBUIBLES A “EL INSTITUTO”, SE PODRÁ MODIFICAR EL CONTRATO, LA FECHA O PLAZO PARA LA ENTREGA DE LOS BIENES. EN ESTE SUPUESTO DEBERÁ FORMALIZARSE CONVENIO MODIFICATORIO RESPECTIVO, NO PROCEDIENDO LA APLICACIÓN DE PENAS CONVENCIONALES POR ATRASO. TRATÁNDOSE DE CAUSAS IMPUTABLES A “EL INSTITUTO”, NO SE REQUERIRÁ DE LA SOLICITUD DE “EL PROVEEDOR”.</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ASIMISMO SE PODRÁN ACORDAR PRÓRROGAS AL PLAZO DE ENTREGA ORIGINALMENTE PACTADO POR CASO FORTUITO O FUERZA MAYOR O POR CAUSAS ATRIBUIBLES A “EL INSTITUTO” TODO LO CUAL DEBERÁ ESTAR DEBIDAMENTE ACREDITADO EN EL EXPEDIENTE DE CONTRATACIÓN RESPECTIVO. “EL PROVEEDOR” PUEDE SOLICITAR LA MODIFICACIÓN DEL PLAZO ORIGINALMENTE PACTADO CUANDO SE ACTUALICEN Y SE ACREDITEN LOS SUPUESTOS DE CASO FORTUITO O DE FUERZA MAYOR.</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TRIGÉSIMA.-</w:t>
      </w:r>
      <w:r w:rsidRPr="00A33D11">
        <w:rPr>
          <w:rFonts w:ascii="Montserrat" w:hAnsi="Montserrat"/>
          <w:sz w:val="18"/>
          <w:szCs w:val="18"/>
        </w:rPr>
        <w:tab/>
        <w:t>PROPIEDAD INTELECTUAL.- LA INFORMACIÓN, LOS PROGRAMAS DE CÓMPUTO, LAS BASES DE DATOS Y LOS ARCHIVOS GENERADOS EN LA OPERACIÓN DE LOS SERVICIOS CONTRATADOS, SERÁN PROPIEDAD DE “EL INSTITUTO”, LOS CUALES SE CONSERVARÁN EN EL ÁREA SOLICITANTE DONDE SE ENTREGARON LOS BIENES Y SÓLO PODRÁN SER UTILIZADOS POR UN TERCERO, CON EL CONSENTIMIENTO EXPRESO DE “EL INSTITUTO”, Y BAJO LAS DISPOSICIONES DE LA LEY FEDERAL DE PROTECCIÓN DE DATOS PERSONALES EN POSESIÓN DE LOS PARTICULARES Y DE LA LEY FEDERAL DE TRANSPARENCIA Y ACCESO A LA INFORMACIÓN PÚBLICA GUBERNAMENTAL.</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TRIGÉSIMA</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PRIMERA.-</w:t>
      </w:r>
      <w:r w:rsidRPr="00A33D11">
        <w:rPr>
          <w:rFonts w:ascii="Montserrat" w:hAnsi="Montserrat"/>
          <w:sz w:val="18"/>
          <w:szCs w:val="18"/>
        </w:rPr>
        <w:tab/>
        <w:t>RELACIÓN DE ANEXOS.- LOS ANEXOS QUE SE RELACIONAN A CONTINUACIÓN SON RUBRICADOS DE CONFORMIDAD POR LAS PARTES Y FORMAN PARTE INTEGRANTE DEL PRESENTE CONTRATO.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ANEXO __ (____) “CARACTERÍSTICAS TÉCNICAS, ALCANCES Y ESPECIFICACIONES”</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ANEXO __ (____) “DICTAMEN PRESUPUESTAL”</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 xml:space="preserve">ANEXO __ (____) “FORMATO DE LA PÓLIZA DE FIANZA DE CUMPLIMIENTO DE CONTRATO” </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lastRenderedPageBreak/>
        <w:t>NOTA: EN CASO DE EXISTIR OTROS ANEXOS SE DEBERÁN DE RELACIONAR EN ESTE APARTADO.</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TRIGÉSIMA</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SEGUNDA.-</w:t>
      </w:r>
      <w:r w:rsidRPr="00A33D11">
        <w:rPr>
          <w:rFonts w:ascii="Montserrat" w:hAnsi="Montserrat"/>
          <w:sz w:val="18"/>
          <w:szCs w:val="18"/>
        </w:rPr>
        <w:tab/>
        <w:t>LEGISLACIÓN APLICABLE.- “LAS PARTES” SE OBLIGAN A SUJETARSE ESTRICTAMENTE PARA EL CUMPLIMIENTO DEL PRESENTE CONTRATO, A TODAS Y CADA UNA DE LAS CLÁUSULAS DEL MISMO, ASÍ COMO A LO ESTABLECIDO EN LA LEY DE ADQUISICIONES, ARRENDAMIENTOS Y SERVICIOS DEL SECTOR PÚBLICO, SU REGLAMENTO Y SUPLETORIAMENTE, EL CÓDIGO CIVIL FEDERAL, EL CÓDIGO FEDERAL DE PROCEDIMIENTO ADMINISTRATIVO, AL CÓDIGO FEDERAL DE PROCEDIMIENTOS CIVILES Y DEMÁS ORDENAMIENTOS APLICABLES EN LA MATERIA.</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TRIGÉSIMA</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TERCERA.-</w:t>
      </w:r>
      <w:r w:rsidRPr="00A33D11">
        <w:rPr>
          <w:rFonts w:ascii="Montserrat" w:hAnsi="Montserrat"/>
          <w:sz w:val="18"/>
          <w:szCs w:val="18"/>
        </w:rPr>
        <w:tab/>
        <w:t>JURISDICCIÓN.- PARA LA INTERPRETACIÓN Y CUMPLIMIENTO DE ESTE INSTRUMENTO JURÍDICO, ASÍ COMO PARA TODO AQUELLO QUE NO ESTÉ EXPRESAMENTE ESTIPULADO EN EL MISMO, “LAS PARTES” SE SOMETEN A LA JURISDICCIÓN DE LOS TRIBUNALES FEDERALES COMPETENTES DE LA CIUDAD DE ____________________, RENUNCIANDO A CUALQUIER OTRO FUERO PRESENTE O FUTURO QUE POR RAZÓN DE DOMICILIO LES PUDIERA CORRESPONDER.</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________________, EN LA CIUDAD DE ___________________, EL DÍA __ DE _______________ DE </w:t>
      </w:r>
    </w:p>
    <w:tbl>
      <w:tblPr>
        <w:tblW w:w="4891" w:type="pct"/>
        <w:tblInd w:w="108" w:type="dxa"/>
        <w:tblLook w:val="01E0" w:firstRow="1" w:lastRow="1" w:firstColumn="1" w:lastColumn="1" w:noHBand="0" w:noVBand="0"/>
      </w:tblPr>
      <w:tblGrid>
        <w:gridCol w:w="4790"/>
        <w:gridCol w:w="486"/>
        <w:gridCol w:w="4690"/>
      </w:tblGrid>
      <w:tr w:rsidR="00A33D11" w:rsidRPr="00A33D11" w:rsidTr="00A33D11">
        <w:tc>
          <w:tcPr>
            <w:tcW w:w="2403" w:type="pct"/>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“EL INSTITUTO”</w:t>
            </w:r>
          </w:p>
        </w:tc>
        <w:tc>
          <w:tcPr>
            <w:tcW w:w="244" w:type="pct"/>
          </w:tcPr>
          <w:p w:rsidR="00A33D11" w:rsidRPr="00A33D11" w:rsidRDefault="00A33D11" w:rsidP="00A1701D">
            <w:pPr>
              <w:spacing w:after="0"/>
              <w:jc w:val="both"/>
              <w:rPr>
                <w:rFonts w:ascii="Montserrat" w:hAnsi="Montserrat"/>
                <w:sz w:val="18"/>
                <w:szCs w:val="18"/>
              </w:rPr>
            </w:pPr>
          </w:p>
        </w:tc>
        <w:tc>
          <w:tcPr>
            <w:tcW w:w="2353" w:type="pct"/>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“EL PROVEEDOR”</w:t>
            </w:r>
          </w:p>
        </w:tc>
      </w:tr>
      <w:tr w:rsidR="00A33D11" w:rsidRPr="00A33D11" w:rsidTr="00A33D11">
        <w:tc>
          <w:tcPr>
            <w:tcW w:w="2403" w:type="pct"/>
            <w:tcBorders>
              <w:bottom w:val="single" w:sz="8" w:space="0" w:color="auto"/>
            </w:tcBorders>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INSTITUTO MEXICANO DEL SEGURO SOCIAL</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p>
        </w:tc>
        <w:tc>
          <w:tcPr>
            <w:tcW w:w="244" w:type="pct"/>
          </w:tcPr>
          <w:p w:rsidR="00A33D11" w:rsidRPr="00A33D11" w:rsidRDefault="00A33D11" w:rsidP="00A1701D">
            <w:pPr>
              <w:spacing w:after="0"/>
              <w:jc w:val="both"/>
              <w:rPr>
                <w:rFonts w:ascii="Montserrat" w:hAnsi="Montserrat"/>
                <w:sz w:val="18"/>
                <w:szCs w:val="18"/>
              </w:rPr>
            </w:pPr>
          </w:p>
        </w:tc>
        <w:tc>
          <w:tcPr>
            <w:tcW w:w="2353" w:type="pct"/>
            <w:tcBorders>
              <w:bottom w:val="single" w:sz="8" w:space="0" w:color="auto"/>
            </w:tcBorders>
          </w:tcPr>
          <w:p w:rsidR="00A33D11" w:rsidRPr="00A33D11" w:rsidRDefault="00A33D11" w:rsidP="00A1701D">
            <w:pPr>
              <w:spacing w:after="0"/>
              <w:jc w:val="both"/>
              <w:rPr>
                <w:rFonts w:ascii="Montserrat" w:hAnsi="Montserrat"/>
                <w:sz w:val="18"/>
                <w:szCs w:val="18"/>
              </w:rPr>
            </w:pPr>
          </w:p>
        </w:tc>
      </w:tr>
      <w:tr w:rsidR="00A33D11" w:rsidRPr="00A33D11" w:rsidTr="00A33D11">
        <w:tc>
          <w:tcPr>
            <w:tcW w:w="2403" w:type="pct"/>
            <w:tcBorders>
              <w:top w:val="single" w:sz="8" w:space="0" w:color="auto"/>
            </w:tcBorders>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(NOMBRE COMPLETO Y CARGO DEL</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REPRESENTANTE DEL INSTITUTO CONFORME A LO</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INDICADO EN EL PROEMIO)</w:t>
            </w:r>
          </w:p>
        </w:tc>
        <w:tc>
          <w:tcPr>
            <w:tcW w:w="244" w:type="pct"/>
          </w:tcPr>
          <w:p w:rsidR="00A33D11" w:rsidRPr="00A33D11" w:rsidRDefault="00A33D11" w:rsidP="00A1701D">
            <w:pPr>
              <w:spacing w:after="0"/>
              <w:jc w:val="both"/>
              <w:rPr>
                <w:rFonts w:ascii="Montserrat" w:hAnsi="Montserrat"/>
                <w:sz w:val="18"/>
                <w:szCs w:val="18"/>
              </w:rPr>
            </w:pPr>
          </w:p>
        </w:tc>
        <w:tc>
          <w:tcPr>
            <w:tcW w:w="2353" w:type="pct"/>
            <w:tcBorders>
              <w:top w:val="single" w:sz="8" w:space="0" w:color="auto"/>
            </w:tcBorders>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(NOMBRE COMPLETO Y CARGO DEL REPRESENTANTE DEL PROVEEDOR CONFORME A LO INDICADO EN EL PROEMIO)</w:t>
            </w:r>
          </w:p>
          <w:p w:rsidR="00A33D11" w:rsidRPr="00A33D11" w:rsidRDefault="00A33D11" w:rsidP="00A1701D">
            <w:pPr>
              <w:spacing w:after="0"/>
              <w:jc w:val="both"/>
              <w:rPr>
                <w:rFonts w:ascii="Montserrat" w:hAnsi="Montserrat"/>
                <w:sz w:val="18"/>
                <w:szCs w:val="18"/>
              </w:rPr>
            </w:pPr>
          </w:p>
        </w:tc>
      </w:tr>
    </w:tbl>
    <w:p w:rsidR="00A33D11" w:rsidRPr="00A33D11" w:rsidRDefault="00A33D11" w:rsidP="00A1701D">
      <w:pPr>
        <w:spacing w:after="0"/>
        <w:jc w:val="both"/>
        <w:rPr>
          <w:rFonts w:ascii="Montserrat" w:hAnsi="Montserrat"/>
          <w:sz w:val="18"/>
          <w:szCs w:val="18"/>
        </w:rPr>
      </w:pPr>
    </w:p>
    <w:tbl>
      <w:tblPr>
        <w:tblW w:w="0" w:type="auto"/>
        <w:tblInd w:w="108" w:type="dxa"/>
        <w:tblLook w:val="01E0" w:firstRow="1" w:lastRow="1" w:firstColumn="1" w:lastColumn="1" w:noHBand="0" w:noVBand="0"/>
      </w:tblPr>
      <w:tblGrid>
        <w:gridCol w:w="4650"/>
        <w:gridCol w:w="453"/>
        <w:gridCol w:w="4536"/>
      </w:tblGrid>
      <w:tr w:rsidR="00A33D11" w:rsidRPr="00A33D11" w:rsidTr="00A33D11">
        <w:tc>
          <w:tcPr>
            <w:tcW w:w="4650" w:type="dxa"/>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xxxxxxxxxxxxxxxx</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XXXXXXXXXXX JURÍDICOS</w:t>
            </w:r>
          </w:p>
        </w:tc>
        <w:tc>
          <w:tcPr>
            <w:tcW w:w="453" w:type="dxa"/>
          </w:tcPr>
          <w:p w:rsidR="00A33D11" w:rsidRPr="00A33D11" w:rsidRDefault="00A33D11" w:rsidP="00A1701D">
            <w:pPr>
              <w:spacing w:after="0"/>
              <w:jc w:val="both"/>
              <w:rPr>
                <w:rFonts w:ascii="Montserrat" w:hAnsi="Montserrat"/>
                <w:sz w:val="18"/>
                <w:szCs w:val="18"/>
              </w:rPr>
            </w:pPr>
          </w:p>
        </w:tc>
        <w:tc>
          <w:tcPr>
            <w:tcW w:w="4536" w:type="dxa"/>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COMO ÁREAS USUARIA Y TÉCNICA</w:t>
            </w:r>
          </w:p>
        </w:tc>
      </w:tr>
      <w:tr w:rsidR="00A33D11" w:rsidRPr="00A33D11" w:rsidTr="00A33D11">
        <w:tc>
          <w:tcPr>
            <w:tcW w:w="4650" w:type="dxa"/>
            <w:tcBorders>
              <w:bottom w:val="single" w:sz="8" w:space="0" w:color="auto"/>
            </w:tcBorders>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VALIDÓ JURÍDICAMENTE</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p>
        </w:tc>
        <w:tc>
          <w:tcPr>
            <w:tcW w:w="453" w:type="dxa"/>
          </w:tcPr>
          <w:p w:rsidR="00A33D11" w:rsidRPr="00A33D11" w:rsidRDefault="00A33D11" w:rsidP="00A1701D">
            <w:pPr>
              <w:spacing w:after="0"/>
              <w:jc w:val="both"/>
              <w:rPr>
                <w:rFonts w:ascii="Montserrat" w:hAnsi="Montserrat"/>
                <w:sz w:val="18"/>
                <w:szCs w:val="18"/>
              </w:rPr>
            </w:pPr>
          </w:p>
        </w:tc>
        <w:tc>
          <w:tcPr>
            <w:tcW w:w="4536" w:type="dxa"/>
            <w:tcBorders>
              <w:bottom w:val="single" w:sz="8" w:space="0" w:color="auto"/>
            </w:tcBorders>
          </w:tcPr>
          <w:p w:rsidR="00A33D11" w:rsidRPr="00A33D11" w:rsidRDefault="00A33D11" w:rsidP="00A1701D">
            <w:pPr>
              <w:spacing w:after="0"/>
              <w:jc w:val="both"/>
              <w:rPr>
                <w:rFonts w:ascii="Montserrat" w:hAnsi="Montserrat"/>
                <w:sz w:val="18"/>
                <w:szCs w:val="18"/>
              </w:rPr>
            </w:pPr>
          </w:p>
        </w:tc>
      </w:tr>
      <w:tr w:rsidR="00A33D11" w:rsidRPr="00A33D11" w:rsidTr="00A33D11">
        <w:tc>
          <w:tcPr>
            <w:tcW w:w="4650" w:type="dxa"/>
            <w:tcBorders>
              <w:top w:val="single" w:sz="8" w:space="0" w:color="auto"/>
            </w:tcBorders>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(NOMBRE COMPLETO Y CARGO DEL</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REPRESENTANTE DEL INSTITUTO)</w:t>
            </w:r>
          </w:p>
        </w:tc>
        <w:tc>
          <w:tcPr>
            <w:tcW w:w="453" w:type="dxa"/>
          </w:tcPr>
          <w:p w:rsidR="00A33D11" w:rsidRPr="00A33D11" w:rsidRDefault="00A33D11" w:rsidP="00A1701D">
            <w:pPr>
              <w:spacing w:after="0"/>
              <w:jc w:val="both"/>
              <w:rPr>
                <w:rFonts w:ascii="Montserrat" w:hAnsi="Montserrat"/>
                <w:sz w:val="18"/>
                <w:szCs w:val="18"/>
              </w:rPr>
            </w:pPr>
          </w:p>
        </w:tc>
        <w:tc>
          <w:tcPr>
            <w:tcW w:w="4536" w:type="dxa"/>
            <w:tcBorders>
              <w:top w:val="single" w:sz="8" w:space="0" w:color="auto"/>
            </w:tcBorders>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(NOMBRE COMPLETO Y CARGO DEL</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REPRESENTANTE DEL INSTITUTO)</w:t>
            </w:r>
          </w:p>
        </w:tc>
      </w:tr>
    </w:tbl>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p>
    <w:tbl>
      <w:tblPr>
        <w:tblW w:w="0" w:type="auto"/>
        <w:tblInd w:w="108" w:type="dxa"/>
        <w:tblLook w:val="01E0" w:firstRow="1" w:lastRow="1" w:firstColumn="1" w:lastColumn="1" w:noHBand="0" w:noVBand="0"/>
      </w:tblPr>
      <w:tblGrid>
        <w:gridCol w:w="4641"/>
        <w:gridCol w:w="462"/>
        <w:gridCol w:w="4643"/>
      </w:tblGrid>
      <w:tr w:rsidR="00A33D11" w:rsidRPr="00A33D11" w:rsidTr="00A33D11">
        <w:tc>
          <w:tcPr>
            <w:tcW w:w="4641" w:type="dxa"/>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TITULAR DE LA XXXXXXXXXXXXXX</w:t>
            </w:r>
          </w:p>
        </w:tc>
        <w:tc>
          <w:tcPr>
            <w:tcW w:w="462" w:type="dxa"/>
          </w:tcPr>
          <w:p w:rsidR="00A33D11" w:rsidRPr="00A33D11" w:rsidRDefault="00A33D11" w:rsidP="00A1701D">
            <w:pPr>
              <w:spacing w:after="0"/>
              <w:jc w:val="both"/>
              <w:rPr>
                <w:rFonts w:ascii="Montserrat" w:hAnsi="Montserrat"/>
                <w:sz w:val="18"/>
                <w:szCs w:val="18"/>
              </w:rPr>
            </w:pPr>
          </w:p>
        </w:tc>
        <w:tc>
          <w:tcPr>
            <w:tcW w:w="4643" w:type="dxa"/>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COMO ADMINISTRADOR Y ÁREA REQUIRENTE</w:t>
            </w:r>
          </w:p>
        </w:tc>
      </w:tr>
      <w:tr w:rsidR="00A33D11" w:rsidRPr="00A33D11" w:rsidTr="00A33D11">
        <w:tc>
          <w:tcPr>
            <w:tcW w:w="4641" w:type="dxa"/>
            <w:tcBorders>
              <w:bottom w:val="single" w:sz="8" w:space="0" w:color="auto"/>
            </w:tcBorders>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COMO ÁREA CONTRATANTE</w:t>
            </w: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p>
        </w:tc>
        <w:tc>
          <w:tcPr>
            <w:tcW w:w="462" w:type="dxa"/>
          </w:tcPr>
          <w:p w:rsidR="00A33D11" w:rsidRPr="00A33D11" w:rsidRDefault="00A33D11" w:rsidP="00A1701D">
            <w:pPr>
              <w:spacing w:after="0"/>
              <w:jc w:val="both"/>
              <w:rPr>
                <w:rFonts w:ascii="Montserrat" w:hAnsi="Montserrat"/>
                <w:sz w:val="18"/>
                <w:szCs w:val="18"/>
              </w:rPr>
            </w:pPr>
          </w:p>
        </w:tc>
        <w:tc>
          <w:tcPr>
            <w:tcW w:w="4643" w:type="dxa"/>
            <w:tcBorders>
              <w:bottom w:val="single" w:sz="8" w:space="0" w:color="auto"/>
            </w:tcBorders>
          </w:tcPr>
          <w:p w:rsidR="00A33D11" w:rsidRPr="00A33D11" w:rsidRDefault="00A33D11" w:rsidP="00A1701D">
            <w:pPr>
              <w:spacing w:after="0"/>
              <w:jc w:val="both"/>
              <w:rPr>
                <w:rFonts w:ascii="Montserrat" w:hAnsi="Montserrat"/>
                <w:sz w:val="18"/>
                <w:szCs w:val="18"/>
              </w:rPr>
            </w:pPr>
          </w:p>
        </w:tc>
      </w:tr>
      <w:tr w:rsidR="00A33D11" w:rsidRPr="00A33D11" w:rsidTr="00A33D11">
        <w:tc>
          <w:tcPr>
            <w:tcW w:w="4641" w:type="dxa"/>
            <w:tcBorders>
              <w:top w:val="single" w:sz="8" w:space="0" w:color="auto"/>
            </w:tcBorders>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(NOMBRE COMPLETO Y CARGO DEL</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 xml:space="preserve">  REPRESENTANTE DEL INSTITUTO)</w:t>
            </w:r>
          </w:p>
        </w:tc>
        <w:tc>
          <w:tcPr>
            <w:tcW w:w="462" w:type="dxa"/>
          </w:tcPr>
          <w:p w:rsidR="00A33D11" w:rsidRPr="00A33D11" w:rsidRDefault="00A33D11" w:rsidP="00A1701D">
            <w:pPr>
              <w:spacing w:after="0"/>
              <w:jc w:val="both"/>
              <w:rPr>
                <w:rFonts w:ascii="Montserrat" w:hAnsi="Montserrat"/>
                <w:sz w:val="18"/>
                <w:szCs w:val="18"/>
              </w:rPr>
            </w:pPr>
          </w:p>
        </w:tc>
        <w:tc>
          <w:tcPr>
            <w:tcW w:w="4643" w:type="dxa"/>
            <w:tcBorders>
              <w:top w:val="single" w:sz="8" w:space="0" w:color="auto"/>
            </w:tcBorders>
          </w:tcPr>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(NOMBRE COMPLETO Y CARGO DEL</w:t>
            </w: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t>REPRESENTANTE DEL INSTITUTO)</w:t>
            </w:r>
          </w:p>
        </w:tc>
      </w:tr>
    </w:tbl>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r w:rsidRPr="00A33D11">
        <w:rPr>
          <w:rFonts w:ascii="Montserrat" w:hAnsi="Montserrat"/>
          <w:sz w:val="18"/>
          <w:szCs w:val="18"/>
        </w:rPr>
        <w:br w:type="page"/>
      </w:r>
    </w:p>
    <w:p w:rsidR="00A33D11" w:rsidRPr="003A4C93" w:rsidRDefault="00A33D11" w:rsidP="003A4C93">
      <w:pPr>
        <w:spacing w:after="0"/>
        <w:jc w:val="center"/>
        <w:rPr>
          <w:rFonts w:ascii="Montserrat" w:hAnsi="Montserrat"/>
          <w:b/>
        </w:rPr>
      </w:pPr>
      <w:r w:rsidRPr="003A4C93">
        <w:rPr>
          <w:rFonts w:ascii="Montserrat" w:hAnsi="Montserrat"/>
          <w:b/>
        </w:rPr>
        <w:lastRenderedPageBreak/>
        <w:t>ANEXO 15 (QUINCE)</w:t>
      </w:r>
      <w:bookmarkEnd w:id="132"/>
    </w:p>
    <w:p w:rsidR="00A33D11" w:rsidRPr="003A4C93" w:rsidRDefault="00A33D11" w:rsidP="003A4C93">
      <w:pPr>
        <w:spacing w:after="0"/>
        <w:jc w:val="center"/>
        <w:rPr>
          <w:rFonts w:ascii="Montserrat" w:hAnsi="Montserrat"/>
          <w:b/>
        </w:rPr>
      </w:pPr>
      <w:r w:rsidRPr="003A4C93">
        <w:rPr>
          <w:rFonts w:ascii="Montserrat" w:hAnsi="Montserrat"/>
          <w:b/>
        </w:rPr>
        <w:t>FORMATO DE CARTA RELATIVA A REGISTROS.</w:t>
      </w:r>
    </w:p>
    <w:p w:rsidR="00A33D11" w:rsidRPr="003A4C93" w:rsidRDefault="00A33D11" w:rsidP="003A4C93">
      <w:pPr>
        <w:spacing w:after="0"/>
        <w:jc w:val="center"/>
        <w:rPr>
          <w:rFonts w:ascii="Montserrat" w:hAnsi="Montserrat"/>
          <w:b/>
        </w:rPr>
      </w:pPr>
      <w:r w:rsidRPr="003A4C93">
        <w:rPr>
          <w:rFonts w:ascii="Montserrat" w:hAnsi="Montserrat"/>
          <w:b/>
        </w:rPr>
        <w:t>NUMERAL 3.6.1, 3.6.2 Y 6 INCISO K</w:t>
      </w:r>
    </w:p>
    <w:p w:rsidR="00A33D11" w:rsidRPr="003A4C93" w:rsidRDefault="00A33D11" w:rsidP="00A1701D">
      <w:pPr>
        <w:spacing w:after="0"/>
        <w:jc w:val="both"/>
        <w:rPr>
          <w:rFonts w:ascii="Montserrat" w:hAnsi="Montserrat"/>
          <w:sz w:val="16"/>
          <w:szCs w:val="18"/>
        </w:rPr>
      </w:pPr>
    </w:p>
    <w:p w:rsidR="00A33D11" w:rsidRPr="003A4C93" w:rsidRDefault="00A33D11" w:rsidP="00A1701D">
      <w:pPr>
        <w:spacing w:after="0"/>
        <w:jc w:val="both"/>
        <w:rPr>
          <w:rFonts w:ascii="Montserrat" w:hAnsi="Montserrat"/>
          <w:sz w:val="16"/>
          <w:szCs w:val="18"/>
        </w:rPr>
      </w:pPr>
      <w:r w:rsidRPr="003A4C93">
        <w:rPr>
          <w:rFonts w:ascii="Montserrat" w:hAnsi="Montserrat"/>
          <w:sz w:val="16"/>
          <w:szCs w:val="18"/>
        </w:rPr>
        <w:t>_______________, A _______ DE _________________DE 20XX.</w:t>
      </w:r>
    </w:p>
    <w:p w:rsidR="00A33D11" w:rsidRPr="003A4C93" w:rsidRDefault="00A33D11" w:rsidP="00A1701D">
      <w:pPr>
        <w:spacing w:after="0"/>
        <w:jc w:val="both"/>
        <w:rPr>
          <w:rFonts w:ascii="Montserrat" w:hAnsi="Montserrat"/>
          <w:sz w:val="16"/>
          <w:szCs w:val="18"/>
        </w:rPr>
      </w:pPr>
    </w:p>
    <w:p w:rsidR="00A33D11" w:rsidRPr="003A4C93" w:rsidRDefault="00A33D11" w:rsidP="00A1701D">
      <w:pPr>
        <w:spacing w:after="0"/>
        <w:jc w:val="both"/>
        <w:rPr>
          <w:rFonts w:ascii="Montserrat" w:hAnsi="Montserrat"/>
          <w:sz w:val="16"/>
          <w:szCs w:val="18"/>
        </w:rPr>
      </w:pPr>
      <w:r w:rsidRPr="003A4C93">
        <w:rPr>
          <w:rFonts w:ascii="Montserrat" w:hAnsi="Montserrat"/>
          <w:sz w:val="16"/>
          <w:szCs w:val="18"/>
        </w:rPr>
        <w:t>INSTITUTO MEXICANO DEL SEGURO SOCIAL</w:t>
      </w:r>
    </w:p>
    <w:p w:rsidR="00A33D11" w:rsidRPr="003A4C93" w:rsidRDefault="00A33D11" w:rsidP="00A1701D">
      <w:pPr>
        <w:spacing w:after="0"/>
        <w:jc w:val="both"/>
        <w:rPr>
          <w:rFonts w:ascii="Montserrat" w:hAnsi="Montserrat"/>
          <w:sz w:val="16"/>
          <w:szCs w:val="18"/>
        </w:rPr>
      </w:pPr>
      <w:r w:rsidRPr="003A4C93">
        <w:rPr>
          <w:rFonts w:ascii="Montserrat" w:hAnsi="Montserrat"/>
          <w:sz w:val="16"/>
          <w:szCs w:val="18"/>
        </w:rPr>
        <w:t>PRESENTE</w:t>
      </w:r>
    </w:p>
    <w:p w:rsidR="00A33D11" w:rsidRPr="003A4C93" w:rsidRDefault="00A33D11" w:rsidP="00A1701D">
      <w:pPr>
        <w:spacing w:after="0"/>
        <w:jc w:val="both"/>
        <w:rPr>
          <w:rFonts w:ascii="Montserrat" w:hAnsi="Montserrat"/>
          <w:sz w:val="16"/>
          <w:szCs w:val="18"/>
        </w:rPr>
      </w:pPr>
    </w:p>
    <w:p w:rsidR="00A33D11" w:rsidRPr="003A4C93" w:rsidRDefault="00A33D11" w:rsidP="00A1701D">
      <w:pPr>
        <w:spacing w:after="0"/>
        <w:jc w:val="both"/>
        <w:rPr>
          <w:rFonts w:ascii="Montserrat" w:hAnsi="Montserrat"/>
          <w:sz w:val="16"/>
          <w:szCs w:val="18"/>
        </w:rPr>
      </w:pPr>
      <w:r w:rsidRPr="003A4C93">
        <w:rPr>
          <w:rFonts w:ascii="Montserrat" w:hAnsi="Montserrat"/>
          <w:sz w:val="16"/>
          <w:szCs w:val="18"/>
        </w:rPr>
        <w:t>(__________NOMBRE________) EN MI CARÁCTER DE REPRESENTANTE LEGAL DE LA (__NOMBRE O RAZÓN SOCIAL DE LA EMPRESA__), Y EN TÉRMINOS DEL NUMERAL 6, DOCUMENTACIÓN QUE DEBERÁN PRESENTAR LOS LICITANTES EN EL ACTO DE PRESENTACIÓN Y APERTURA DE PROPOSICIONES, INCISO K) DE LAS BASES DE LA CONVOCATORIA DE LA INVITACIÓN A CUANDO MENOS TRES PERSONAS INTERNACIONAL BTLC ELECTRÓNICA NÚM.______________________________, MANIFIESTO LO SIGUIENTE:</w:t>
      </w:r>
    </w:p>
    <w:p w:rsidR="00A33D11" w:rsidRPr="003A4C93" w:rsidRDefault="00A33D11" w:rsidP="00A1701D">
      <w:pPr>
        <w:spacing w:after="0"/>
        <w:jc w:val="both"/>
        <w:rPr>
          <w:rFonts w:ascii="Montserrat" w:hAnsi="Montserrat"/>
          <w:sz w:val="16"/>
          <w:szCs w:val="18"/>
        </w:rPr>
      </w:pPr>
    </w:p>
    <w:p w:rsidR="00A33D11" w:rsidRPr="003A4C93" w:rsidRDefault="00A33D11" w:rsidP="00A1701D">
      <w:pPr>
        <w:spacing w:after="0"/>
        <w:jc w:val="both"/>
        <w:rPr>
          <w:rFonts w:ascii="Montserrat" w:hAnsi="Montserrat"/>
          <w:sz w:val="16"/>
          <w:szCs w:val="18"/>
        </w:rPr>
      </w:pPr>
      <w:r w:rsidRPr="003A4C93">
        <w:rPr>
          <w:rFonts w:ascii="Montserrat" w:hAnsi="Montserrat"/>
          <w:sz w:val="16"/>
          <w:szCs w:val="18"/>
        </w:rPr>
        <w:t xml:space="preserve"> QUE MI REPRESENTADA CUENTA CON REGISTRO FEDERAL DE CONTRIBUYENTES.</w:t>
      </w:r>
    </w:p>
    <w:p w:rsidR="00A33D11" w:rsidRPr="003A4C93" w:rsidRDefault="00A33D11" w:rsidP="00A1701D">
      <w:pPr>
        <w:spacing w:after="0"/>
        <w:jc w:val="both"/>
        <w:rPr>
          <w:rFonts w:ascii="Montserrat" w:hAnsi="Montserrat"/>
          <w:sz w:val="16"/>
          <w:szCs w:val="18"/>
        </w:rPr>
      </w:pPr>
    </w:p>
    <w:p w:rsidR="00A33D11" w:rsidRPr="003A4C93" w:rsidRDefault="00A33D11" w:rsidP="00A1701D">
      <w:pPr>
        <w:spacing w:after="0"/>
        <w:jc w:val="both"/>
        <w:rPr>
          <w:rFonts w:ascii="Montserrat" w:hAnsi="Montserrat"/>
          <w:sz w:val="16"/>
          <w:szCs w:val="18"/>
        </w:rPr>
      </w:pPr>
      <w:r w:rsidRPr="003A4C93">
        <w:rPr>
          <w:rFonts w:ascii="Montserrat" w:hAnsi="Montserrat"/>
          <w:sz w:val="16"/>
          <w:szCs w:val="18"/>
        </w:rPr>
        <w:t xml:space="preserve">QUE MÍ REPRESENTADA CUENTA CON REGISTRO PATRONAL IMSS. </w:t>
      </w:r>
    </w:p>
    <w:p w:rsidR="00A33D11" w:rsidRPr="003A4C93" w:rsidRDefault="00A33D11" w:rsidP="00A1701D">
      <w:pPr>
        <w:spacing w:after="0"/>
        <w:jc w:val="both"/>
        <w:rPr>
          <w:rFonts w:ascii="Montserrat" w:hAnsi="Montserrat"/>
          <w:sz w:val="16"/>
          <w:szCs w:val="18"/>
        </w:rPr>
      </w:pPr>
    </w:p>
    <w:p w:rsidR="00A33D11" w:rsidRPr="003A4C93" w:rsidRDefault="00A33D11" w:rsidP="00A1701D">
      <w:pPr>
        <w:spacing w:after="0"/>
        <w:jc w:val="both"/>
        <w:rPr>
          <w:rFonts w:ascii="Montserrat" w:hAnsi="Montserrat"/>
          <w:sz w:val="16"/>
          <w:szCs w:val="18"/>
        </w:rPr>
      </w:pPr>
      <w:r w:rsidRPr="003A4C93">
        <w:rPr>
          <w:rFonts w:ascii="Montserrat" w:hAnsi="Montserrat"/>
          <w:sz w:val="16"/>
          <w:szCs w:val="18"/>
        </w:rPr>
        <w:t>QUE MÍ REPRESENTADA CUENTA CON REGISTRO ANTE EL INFONAVIT.</w:t>
      </w:r>
    </w:p>
    <w:p w:rsidR="00A33D11" w:rsidRPr="003A4C93" w:rsidRDefault="00A33D11" w:rsidP="00A1701D">
      <w:pPr>
        <w:spacing w:after="0"/>
        <w:jc w:val="both"/>
        <w:rPr>
          <w:rFonts w:ascii="Montserrat" w:hAnsi="Montserrat"/>
          <w:sz w:val="16"/>
          <w:szCs w:val="18"/>
        </w:rPr>
      </w:pPr>
    </w:p>
    <w:p w:rsidR="00A33D11" w:rsidRPr="003A4C93" w:rsidRDefault="00A33D11" w:rsidP="00A1701D">
      <w:pPr>
        <w:spacing w:after="0"/>
        <w:jc w:val="both"/>
        <w:rPr>
          <w:rFonts w:ascii="Montserrat" w:hAnsi="Montserrat"/>
          <w:sz w:val="16"/>
          <w:szCs w:val="18"/>
        </w:rPr>
      </w:pPr>
      <w:r w:rsidRPr="003A4C93">
        <w:rPr>
          <w:rFonts w:ascii="Montserrat" w:hAnsi="Montserrat"/>
          <w:sz w:val="16"/>
          <w:szCs w:val="18"/>
        </w:rPr>
        <w:t>QUE LOS TRABAJADORES DE MI REPRESENTADA, CON LOS QUE SE PRODUCIRÁN LOS BIENES OBJETO DE LA PRESENTE INVITACIÓN A CUANDO MENOS TRES PERSONAS INTERNACIONAL BTLC, SE ENCUENTRAN INSCRITOS EN EL RÉGIMEN OBLIGATORIO DEL SEGURO SOCIAL, Y QUE SE ENCUENTRA AL CORRIENTE EN EL PAGO DE LAS CUOTAS OBRERO PATRONALES A QUE HAYA LUGAR, CONFORME A LO DISPUESTO EN LA LEY DEL SEGURO SOCIAL. PARA TAL EFECTO SE EXHIBE Y SE ANEXA COPIA DE EN ÉSTE ACTO DE LAS CONSTANCIAS CORRESPONDIENTES, DEBIDAMENTE EMITIDAS POR EL INSTITUTO.</w:t>
      </w:r>
    </w:p>
    <w:p w:rsidR="00A33D11" w:rsidRPr="003A4C93" w:rsidRDefault="00A33D11" w:rsidP="00A1701D">
      <w:pPr>
        <w:spacing w:after="0"/>
        <w:jc w:val="both"/>
        <w:rPr>
          <w:rFonts w:ascii="Montserrat" w:hAnsi="Montserrat"/>
          <w:sz w:val="16"/>
          <w:szCs w:val="18"/>
        </w:rPr>
      </w:pPr>
    </w:p>
    <w:p w:rsidR="00A33D11" w:rsidRPr="003A4C93" w:rsidRDefault="00A33D11" w:rsidP="00A1701D">
      <w:pPr>
        <w:spacing w:after="0"/>
        <w:jc w:val="both"/>
        <w:rPr>
          <w:rFonts w:ascii="Montserrat" w:hAnsi="Montserrat"/>
          <w:sz w:val="16"/>
          <w:szCs w:val="18"/>
        </w:rPr>
      </w:pPr>
      <w:r w:rsidRPr="003A4C93">
        <w:rPr>
          <w:rFonts w:ascii="Montserrat" w:hAnsi="Montserrat"/>
          <w:sz w:val="16"/>
          <w:szCs w:val="18"/>
        </w:rPr>
        <w:t>A T E N T A M E N T E</w:t>
      </w:r>
    </w:p>
    <w:p w:rsidR="00A33D11" w:rsidRPr="003A4C93" w:rsidRDefault="00A33D11" w:rsidP="00A1701D">
      <w:pPr>
        <w:spacing w:after="0"/>
        <w:jc w:val="both"/>
        <w:rPr>
          <w:rFonts w:ascii="Montserrat" w:hAnsi="Montserrat"/>
          <w:sz w:val="16"/>
          <w:szCs w:val="18"/>
        </w:rPr>
      </w:pPr>
      <w:r w:rsidRPr="003A4C93">
        <w:rPr>
          <w:rFonts w:ascii="Montserrat" w:hAnsi="Montserrat"/>
          <w:sz w:val="16"/>
          <w:szCs w:val="18"/>
        </w:rPr>
        <w:t>______________________________________</w:t>
      </w:r>
    </w:p>
    <w:p w:rsidR="00A33D11" w:rsidRPr="003A4C93" w:rsidRDefault="00A33D11" w:rsidP="00A1701D">
      <w:pPr>
        <w:spacing w:after="0"/>
        <w:jc w:val="both"/>
        <w:rPr>
          <w:rFonts w:ascii="Montserrat" w:hAnsi="Montserrat"/>
          <w:sz w:val="16"/>
          <w:szCs w:val="18"/>
        </w:rPr>
      </w:pPr>
      <w:r w:rsidRPr="003A4C93">
        <w:rPr>
          <w:rFonts w:ascii="Montserrat" w:hAnsi="Montserrat"/>
          <w:sz w:val="16"/>
          <w:szCs w:val="18"/>
        </w:rPr>
        <w:t>(NOMBRE, FIRMA Y CARGO DEL APODERADO O REPRESENTANTE LEGAL DEL LICITANTE)</w:t>
      </w:r>
    </w:p>
    <w:p w:rsidR="00A33D11" w:rsidRPr="00A33D11" w:rsidRDefault="00A33D11" w:rsidP="00A1701D">
      <w:pPr>
        <w:spacing w:after="0"/>
        <w:jc w:val="both"/>
        <w:rPr>
          <w:rFonts w:ascii="Montserrat" w:hAnsi="Montserrat"/>
          <w:sz w:val="18"/>
          <w:szCs w:val="18"/>
          <w:highlight w:val="yellow"/>
        </w:rPr>
      </w:pPr>
    </w:p>
    <w:p w:rsidR="00A33D11" w:rsidRPr="003A4C93" w:rsidRDefault="00A33D11" w:rsidP="003A4C93">
      <w:pPr>
        <w:spacing w:after="0"/>
        <w:jc w:val="center"/>
        <w:rPr>
          <w:rFonts w:ascii="Montserrat" w:hAnsi="Montserrat"/>
          <w:b/>
        </w:rPr>
      </w:pPr>
      <w:bookmarkStart w:id="143" w:name="_Toc421216479"/>
      <w:bookmarkStart w:id="144" w:name="_Toc378955581"/>
      <w:r w:rsidRPr="003A4C93">
        <w:rPr>
          <w:rFonts w:ascii="Montserrat" w:hAnsi="Montserrat"/>
          <w:b/>
        </w:rPr>
        <w:t>ANEXO 16 (DIECISÉIS)</w:t>
      </w:r>
      <w:bookmarkEnd w:id="143"/>
    </w:p>
    <w:p w:rsidR="00A33D11" w:rsidRPr="003A4C93" w:rsidRDefault="00A33D11" w:rsidP="003A4C93">
      <w:pPr>
        <w:spacing w:after="0"/>
        <w:jc w:val="center"/>
        <w:rPr>
          <w:rFonts w:ascii="Montserrat" w:hAnsi="Montserrat"/>
          <w:b/>
        </w:rPr>
      </w:pPr>
      <w:r w:rsidRPr="003A4C93">
        <w:rPr>
          <w:rFonts w:ascii="Montserrat" w:hAnsi="Montserrat"/>
          <w:b/>
        </w:rPr>
        <w:t xml:space="preserve">FORMATO </w:t>
      </w:r>
      <w:bookmarkStart w:id="145" w:name="_Toc336378675"/>
      <w:r w:rsidRPr="003A4C93">
        <w:rPr>
          <w:rFonts w:ascii="Montserrat" w:hAnsi="Montserrat"/>
          <w:b/>
        </w:rPr>
        <w:t>CARTA</w:t>
      </w:r>
      <w:bookmarkEnd w:id="145"/>
      <w:r w:rsidRPr="003A4C93">
        <w:rPr>
          <w:rFonts w:ascii="Montserrat" w:hAnsi="Montserrat"/>
          <w:b/>
        </w:rPr>
        <w:t xml:space="preserve"> DE COMPROMISO FISCAL</w:t>
      </w:r>
      <w:bookmarkEnd w:id="144"/>
    </w:p>
    <w:p w:rsidR="00A33D11" w:rsidRPr="003A4C93" w:rsidRDefault="00A33D11" w:rsidP="003A4C93">
      <w:pPr>
        <w:spacing w:after="0"/>
        <w:jc w:val="center"/>
        <w:rPr>
          <w:rFonts w:ascii="Montserrat" w:hAnsi="Montserrat"/>
          <w:b/>
        </w:rPr>
      </w:pPr>
      <w:r w:rsidRPr="003A4C93">
        <w:rPr>
          <w:rFonts w:ascii="Montserrat" w:hAnsi="Montserrat"/>
          <w:b/>
        </w:rPr>
        <w:t>NUMERAL 6 INCISO I</w:t>
      </w:r>
    </w:p>
    <w:p w:rsidR="00A33D11" w:rsidRPr="002C2AA5" w:rsidRDefault="00A33D11" w:rsidP="00A1701D">
      <w:pPr>
        <w:spacing w:after="0"/>
        <w:jc w:val="both"/>
        <w:rPr>
          <w:rFonts w:ascii="Montserrat" w:hAnsi="Montserrat"/>
          <w:sz w:val="14"/>
          <w:szCs w:val="18"/>
        </w:rPr>
      </w:pPr>
      <w:r w:rsidRPr="002C2AA5">
        <w:rPr>
          <w:rFonts w:ascii="Montserrat" w:hAnsi="Montserrat"/>
          <w:sz w:val="14"/>
          <w:szCs w:val="18"/>
        </w:rPr>
        <w:t>_____________, A _______ DE _________________DE 20XX.</w:t>
      </w:r>
    </w:p>
    <w:p w:rsidR="00A33D11" w:rsidRPr="002C2AA5" w:rsidRDefault="00A33D11" w:rsidP="00A1701D">
      <w:pPr>
        <w:spacing w:after="0"/>
        <w:jc w:val="both"/>
        <w:rPr>
          <w:rFonts w:ascii="Montserrat" w:hAnsi="Montserrat"/>
          <w:sz w:val="14"/>
          <w:szCs w:val="18"/>
        </w:rPr>
      </w:pPr>
    </w:p>
    <w:p w:rsidR="00A33D11" w:rsidRPr="002C2AA5" w:rsidRDefault="00A33D11" w:rsidP="00A1701D">
      <w:pPr>
        <w:spacing w:after="0"/>
        <w:jc w:val="both"/>
        <w:rPr>
          <w:rFonts w:ascii="Montserrat" w:hAnsi="Montserrat"/>
          <w:sz w:val="14"/>
          <w:szCs w:val="18"/>
        </w:rPr>
      </w:pPr>
      <w:r w:rsidRPr="002C2AA5">
        <w:rPr>
          <w:rFonts w:ascii="Montserrat" w:hAnsi="Montserrat"/>
          <w:sz w:val="14"/>
          <w:szCs w:val="18"/>
        </w:rPr>
        <w:t xml:space="preserve"> (NOMBRE)      EN MI CARÁCTER DE _________________________, DE LA EMPRESA DENOMINADA (NOMBRE, DENOMINACIÓN O RAZÓN SOCIAL DE QUIEN OTORGA EL PODER) SEGÚN CONSTA EN EL TESTIMONIO NOTARIAL NÚMERO __________ DE FECHA __________________OTORGADO ANTE NOTARIO PÚBLICO NÚMERO ____________ DE (CIUDAD EN QUE SE OTORGÓ EL CARÁCTER REFERIDO) Y QUE SE ENCUENTRA REGISTRADO BAJO EL NÚMERO ______________________ DEL REGISTRO PÚBLICO DE COMERCIO DE (LUGAR EN QUE SE EFECTUÓ EL REGISTRO) POR ESTE CONDUCTO AUTORIZO A (NOMBRE DE QUIEN RECIBE EL PODER), PARA QUE A NOMBRE DE MI REPRESENTADA, SE ENCARGUE DE LAS SIGUIENTES GESTIONES.</w:t>
      </w:r>
    </w:p>
    <w:p w:rsidR="00A33D11" w:rsidRPr="002C2AA5" w:rsidRDefault="00A33D11" w:rsidP="00A1701D">
      <w:pPr>
        <w:spacing w:after="0"/>
        <w:jc w:val="both"/>
        <w:rPr>
          <w:rFonts w:ascii="Montserrat" w:hAnsi="Montserrat"/>
          <w:sz w:val="14"/>
          <w:szCs w:val="18"/>
        </w:rPr>
      </w:pPr>
    </w:p>
    <w:p w:rsidR="00A33D11" w:rsidRPr="002C2AA5" w:rsidRDefault="00A33D11" w:rsidP="00A1701D">
      <w:pPr>
        <w:spacing w:after="0"/>
        <w:jc w:val="both"/>
        <w:rPr>
          <w:rFonts w:ascii="Montserrat" w:hAnsi="Montserrat"/>
          <w:sz w:val="14"/>
          <w:szCs w:val="18"/>
        </w:rPr>
      </w:pPr>
      <w:r w:rsidRPr="002C2AA5">
        <w:rPr>
          <w:rFonts w:ascii="Montserrat" w:hAnsi="Montserrat"/>
          <w:sz w:val="14"/>
          <w:szCs w:val="18"/>
        </w:rPr>
        <w:t xml:space="preserve">“EN CASO DE RESULTAR ADJUDICADO, ME COMPROMETO A ENTREGAR AL ÁREA CONTRATANTE, POR CADA CONTRATO, DENTRO DEL PLAZO LEGAL PARA LA FORMALIZACIÓN DEL CONTRATO, EL DOCUMENTO VIGENTE EXPEDIDO POR EL S.A.T., EN EL QUE EMITA OPINIÓN FAVORABLE A NOMBRE DE MI REPRESENTADA SOBRE EL CUMPLIMIENTO DE </w:t>
      </w:r>
      <w:r w:rsidRPr="002C2AA5">
        <w:rPr>
          <w:rFonts w:ascii="Montserrat" w:hAnsi="Montserrat"/>
          <w:sz w:val="14"/>
          <w:szCs w:val="18"/>
        </w:rPr>
        <w:lastRenderedPageBreak/>
        <w:t>NUESTRAS OBLIGACIONES FISCALES, CONFORME A LO DISPUESTO POR LAS REGLAS  2.1.27 Y 2.1.35 DE LA RESOLUCIÓN MISCELÁNEA FISCAL VIGENTE, EMITIDA POR EL S.A.T.,  PUBLICADA EN EL D.O.F. EL 22 DE DICIEMBRE DE 2017.</w:t>
      </w:r>
    </w:p>
    <w:p w:rsidR="00A33D11" w:rsidRPr="002C2AA5" w:rsidRDefault="00A33D11" w:rsidP="00A1701D">
      <w:pPr>
        <w:spacing w:after="0"/>
        <w:jc w:val="both"/>
        <w:rPr>
          <w:rFonts w:ascii="Montserrat" w:hAnsi="Montserrat"/>
          <w:sz w:val="14"/>
          <w:szCs w:val="18"/>
        </w:rPr>
      </w:pPr>
    </w:p>
    <w:p w:rsidR="00A33D11" w:rsidRPr="002C2AA5" w:rsidRDefault="00A33D11" w:rsidP="00A1701D">
      <w:pPr>
        <w:spacing w:after="0"/>
        <w:jc w:val="both"/>
        <w:rPr>
          <w:rFonts w:ascii="Montserrat" w:hAnsi="Montserrat"/>
          <w:sz w:val="14"/>
          <w:szCs w:val="18"/>
        </w:rPr>
      </w:pPr>
      <w:r w:rsidRPr="002C2AA5">
        <w:rPr>
          <w:rFonts w:ascii="Montserrat" w:hAnsi="Montserrat"/>
          <w:sz w:val="14"/>
          <w:szCs w:val="18"/>
        </w:rPr>
        <w:t>“ASÍ COMO EL DOCUMENTO VIGENTE EXPEDIDO POR EL IMSS, EN EL QUE EMITA OPINIÓN FAVORABLE A NOMBRE DE MI REPRESENTADA SOBRE EL CUMPLIMIENTO DE NUESTRAS OBLIGACIONES EN MATERIA DE SEGURIDAD SOCIAL, CONFORME A LO DISPUESTO POR LA QUINTA REGLA DEL “ACUERDO ACDO.SA1.HCT.101214/281.P.DIR Y SU ANEXO ÚNICO, DICTADO POR EL H. CONSEJO TÉCNICO, RELATIVO A LAS REGLAS PARA LA OBTENCIÓN DE LA OPINIÓN DE CUMPLIMIENTO DE OBLIGACIONES EN MATERIA DE SEGURIDAD SOCIAL” , EMITIDA POR EL IMSS, PUBLICADO EN EL D.O.F. EL 27 DE FEBRERO DE 2015.</w:t>
      </w:r>
    </w:p>
    <w:p w:rsidR="00A33D11" w:rsidRPr="002C2AA5" w:rsidRDefault="00A33D11" w:rsidP="00A1701D">
      <w:pPr>
        <w:spacing w:after="0"/>
        <w:jc w:val="both"/>
        <w:rPr>
          <w:rFonts w:ascii="Montserrat" w:hAnsi="Montserrat"/>
          <w:sz w:val="14"/>
          <w:szCs w:val="18"/>
        </w:rPr>
      </w:pPr>
    </w:p>
    <w:p w:rsidR="00A33D11" w:rsidRPr="002C2AA5" w:rsidRDefault="00A33D11" w:rsidP="00A1701D">
      <w:pPr>
        <w:spacing w:after="0"/>
        <w:jc w:val="both"/>
        <w:rPr>
          <w:rFonts w:ascii="Montserrat" w:hAnsi="Montserrat"/>
          <w:sz w:val="14"/>
          <w:szCs w:val="18"/>
        </w:rPr>
      </w:pPr>
      <w:r w:rsidRPr="002C2AA5">
        <w:rPr>
          <w:rFonts w:ascii="Montserrat" w:hAnsi="Montserrat"/>
          <w:sz w:val="14"/>
          <w:szCs w:val="18"/>
        </w:rPr>
        <w:t>CONSTANCIA VIGENTE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rsidR="00A33D11" w:rsidRPr="002C2AA5" w:rsidRDefault="00A33D11" w:rsidP="00A1701D">
      <w:pPr>
        <w:spacing w:after="0"/>
        <w:jc w:val="both"/>
        <w:rPr>
          <w:rFonts w:ascii="Montserrat" w:hAnsi="Montserrat"/>
          <w:sz w:val="14"/>
          <w:szCs w:val="18"/>
        </w:rPr>
      </w:pPr>
    </w:p>
    <w:p w:rsidR="00A33D11" w:rsidRPr="002C2AA5" w:rsidRDefault="00A33D11" w:rsidP="00A1701D">
      <w:pPr>
        <w:spacing w:after="0"/>
        <w:jc w:val="both"/>
        <w:rPr>
          <w:rFonts w:ascii="Montserrat" w:hAnsi="Montserrat"/>
          <w:sz w:val="14"/>
          <w:szCs w:val="18"/>
        </w:rPr>
      </w:pPr>
      <w:r w:rsidRPr="002C2AA5">
        <w:rPr>
          <w:rFonts w:ascii="Montserrat" w:hAnsi="Montserrat"/>
          <w:sz w:val="14"/>
          <w:szCs w:val="18"/>
        </w:rPr>
        <w:t>“O LAS QUE SE ENCUENTREN VIGENTES AL MOMENTO DE LA FIRMA CORRESPONDIENTE, Y ACEPTO QUE SERÁN REQUISITOS PREVIOS A LA FORMALIZACIÓN DEL CONTRATO.”</w:t>
      </w:r>
    </w:p>
    <w:p w:rsidR="00A33D11" w:rsidRPr="002C2AA5" w:rsidRDefault="00A33D11" w:rsidP="00A1701D">
      <w:pPr>
        <w:spacing w:after="0"/>
        <w:jc w:val="both"/>
        <w:rPr>
          <w:rFonts w:ascii="Montserrat" w:hAnsi="Montserrat"/>
          <w:sz w:val="14"/>
          <w:szCs w:val="18"/>
        </w:rPr>
      </w:pPr>
    </w:p>
    <w:tbl>
      <w:tblPr>
        <w:tblW w:w="5000" w:type="pct"/>
        <w:tblCellMar>
          <w:left w:w="70" w:type="dxa"/>
          <w:right w:w="70" w:type="dxa"/>
        </w:tblCellMar>
        <w:tblLook w:val="01E0" w:firstRow="1" w:lastRow="1" w:firstColumn="1" w:lastColumn="1" w:noHBand="0" w:noVBand="0"/>
      </w:tblPr>
      <w:tblGrid>
        <w:gridCol w:w="10112"/>
      </w:tblGrid>
      <w:tr w:rsidR="00A33D11" w:rsidRPr="002C2AA5" w:rsidTr="00A33D11">
        <w:tc>
          <w:tcPr>
            <w:tcW w:w="5000" w:type="pct"/>
          </w:tcPr>
          <w:p w:rsidR="00A33D11" w:rsidRPr="002C2AA5" w:rsidRDefault="00A33D11" w:rsidP="00A1701D">
            <w:pPr>
              <w:spacing w:after="0"/>
              <w:jc w:val="both"/>
              <w:rPr>
                <w:rFonts w:ascii="Montserrat" w:hAnsi="Montserrat"/>
                <w:sz w:val="14"/>
                <w:szCs w:val="18"/>
              </w:rPr>
            </w:pPr>
            <w:r w:rsidRPr="002C2AA5">
              <w:rPr>
                <w:rFonts w:ascii="Montserrat" w:hAnsi="Montserrat"/>
                <w:sz w:val="14"/>
                <w:szCs w:val="18"/>
              </w:rPr>
              <w:t>A T E N T A M E N T E</w:t>
            </w:r>
          </w:p>
          <w:p w:rsidR="00A33D11" w:rsidRPr="002C2AA5" w:rsidRDefault="00A33D11" w:rsidP="00A1701D">
            <w:pPr>
              <w:spacing w:after="0"/>
              <w:jc w:val="both"/>
              <w:rPr>
                <w:rFonts w:ascii="Montserrat" w:hAnsi="Montserrat"/>
                <w:sz w:val="14"/>
                <w:szCs w:val="18"/>
              </w:rPr>
            </w:pPr>
          </w:p>
        </w:tc>
      </w:tr>
      <w:tr w:rsidR="00A33D11" w:rsidRPr="002C2AA5" w:rsidTr="00A33D11">
        <w:tc>
          <w:tcPr>
            <w:tcW w:w="5000" w:type="pct"/>
          </w:tcPr>
          <w:p w:rsidR="00A33D11" w:rsidRPr="002C2AA5" w:rsidRDefault="00A33D11" w:rsidP="00A1701D">
            <w:pPr>
              <w:spacing w:after="0"/>
              <w:jc w:val="both"/>
              <w:rPr>
                <w:rFonts w:ascii="Montserrat" w:hAnsi="Montserrat"/>
                <w:sz w:val="14"/>
                <w:szCs w:val="18"/>
              </w:rPr>
            </w:pPr>
            <w:r w:rsidRPr="002C2AA5">
              <w:rPr>
                <w:rFonts w:ascii="Montserrat" w:hAnsi="Montserrat"/>
                <w:sz w:val="14"/>
                <w:szCs w:val="18"/>
              </w:rPr>
              <w:t>_________________________________</w:t>
            </w:r>
          </w:p>
          <w:p w:rsidR="00A33D11" w:rsidRPr="002C2AA5" w:rsidRDefault="00A33D11" w:rsidP="00A1701D">
            <w:pPr>
              <w:spacing w:after="0"/>
              <w:jc w:val="both"/>
              <w:rPr>
                <w:rFonts w:ascii="Montserrat" w:hAnsi="Montserrat"/>
                <w:sz w:val="14"/>
                <w:szCs w:val="18"/>
              </w:rPr>
            </w:pPr>
            <w:r w:rsidRPr="002C2AA5">
              <w:rPr>
                <w:rFonts w:ascii="Montserrat" w:hAnsi="Montserrat"/>
                <w:sz w:val="14"/>
                <w:szCs w:val="18"/>
              </w:rPr>
              <w:t>(NOMBRE, FIRMA Y CARGO DEL APODERADO O REPRESENTANTE LEGAL DEL LICITANTE)</w:t>
            </w:r>
          </w:p>
        </w:tc>
      </w:tr>
    </w:tbl>
    <w:p w:rsidR="00A33D11" w:rsidRPr="00A33D11" w:rsidRDefault="00A33D11" w:rsidP="00A1701D">
      <w:pPr>
        <w:spacing w:after="0"/>
        <w:jc w:val="both"/>
        <w:rPr>
          <w:rFonts w:ascii="Montserrat" w:hAnsi="Montserrat"/>
          <w:sz w:val="18"/>
          <w:szCs w:val="18"/>
          <w:highlight w:val="yellow"/>
        </w:rPr>
      </w:pPr>
    </w:p>
    <w:p w:rsidR="00A33D11" w:rsidRPr="002C2AA5" w:rsidRDefault="00A33D11" w:rsidP="002C2AA5">
      <w:pPr>
        <w:spacing w:after="0"/>
        <w:jc w:val="center"/>
        <w:rPr>
          <w:rFonts w:ascii="Montserrat" w:hAnsi="Montserrat"/>
          <w:b/>
        </w:rPr>
      </w:pPr>
      <w:bookmarkStart w:id="146" w:name="_Toc421216480"/>
      <w:r w:rsidRPr="002C2AA5">
        <w:rPr>
          <w:rFonts w:ascii="Montserrat" w:hAnsi="Montserrat"/>
          <w:b/>
        </w:rPr>
        <w:t>ANEXO 17 (DIECISIETE)</w:t>
      </w:r>
      <w:bookmarkEnd w:id="146"/>
    </w:p>
    <w:p w:rsidR="00A33D11" w:rsidRPr="002C2AA5" w:rsidRDefault="00A33D11" w:rsidP="002C2AA5">
      <w:pPr>
        <w:spacing w:after="0"/>
        <w:jc w:val="center"/>
        <w:rPr>
          <w:rFonts w:ascii="Montserrat" w:hAnsi="Montserrat"/>
          <w:b/>
        </w:rPr>
      </w:pPr>
      <w:r w:rsidRPr="002C2AA5">
        <w:rPr>
          <w:rFonts w:ascii="Montserrat" w:hAnsi="Montserrat"/>
          <w:b/>
        </w:rPr>
        <w:t>DESCRIPCIÓN AMPLIA Y DETALLADA</w:t>
      </w:r>
      <w:r w:rsidR="004C4FFF">
        <w:rPr>
          <w:rFonts w:ascii="Montserrat" w:hAnsi="Montserrat"/>
          <w:b/>
        </w:rPr>
        <w:t xml:space="preserve"> “REQUERIMIENTO”</w:t>
      </w:r>
    </w:p>
    <w:p w:rsidR="00A33D11" w:rsidRPr="002C2AA5" w:rsidRDefault="00A33D11" w:rsidP="002C2AA5">
      <w:pPr>
        <w:spacing w:after="0"/>
        <w:jc w:val="center"/>
        <w:rPr>
          <w:rFonts w:ascii="Montserrat" w:hAnsi="Montserrat"/>
          <w:b/>
        </w:rPr>
      </w:pPr>
      <w:r w:rsidRPr="002C2AA5">
        <w:rPr>
          <w:rFonts w:ascii="Montserrat" w:hAnsi="Montserrat"/>
          <w:b/>
        </w:rPr>
        <w:t>NUMERAL 6.3. INCISO A</w:t>
      </w:r>
    </w:p>
    <w:p w:rsidR="00A33D11" w:rsidRPr="00A33D11" w:rsidRDefault="00A33D11" w:rsidP="00A1701D">
      <w:pPr>
        <w:spacing w:after="0"/>
        <w:jc w:val="both"/>
        <w:rPr>
          <w:rFonts w:ascii="Montserrat" w:hAnsi="Montserrat"/>
          <w:sz w:val="18"/>
          <w:szCs w:val="18"/>
        </w:rPr>
      </w:pPr>
    </w:p>
    <w:tbl>
      <w:tblPr>
        <w:tblW w:w="10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67"/>
        <w:gridCol w:w="567"/>
        <w:gridCol w:w="425"/>
        <w:gridCol w:w="567"/>
        <w:gridCol w:w="3178"/>
        <w:gridCol w:w="709"/>
        <w:gridCol w:w="649"/>
        <w:gridCol w:w="567"/>
        <w:gridCol w:w="567"/>
        <w:gridCol w:w="709"/>
        <w:gridCol w:w="567"/>
        <w:gridCol w:w="567"/>
        <w:gridCol w:w="701"/>
      </w:tblGrid>
      <w:tr w:rsidR="00A33D11" w:rsidRPr="002C2AA5" w:rsidTr="002C2AA5">
        <w:trPr>
          <w:trHeight w:val="128"/>
          <w:jc w:val="center"/>
        </w:trPr>
        <w:tc>
          <w:tcPr>
            <w:tcW w:w="534" w:type="dxa"/>
            <w:vMerge w:val="restart"/>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GPO</w:t>
            </w:r>
          </w:p>
        </w:tc>
        <w:tc>
          <w:tcPr>
            <w:tcW w:w="567" w:type="dxa"/>
            <w:vMerge w:val="restart"/>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GEN</w:t>
            </w:r>
          </w:p>
        </w:tc>
        <w:tc>
          <w:tcPr>
            <w:tcW w:w="567" w:type="dxa"/>
            <w:vMerge w:val="restart"/>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ESP</w:t>
            </w:r>
          </w:p>
        </w:tc>
        <w:tc>
          <w:tcPr>
            <w:tcW w:w="425" w:type="dxa"/>
            <w:vMerge w:val="restart"/>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DIF</w:t>
            </w:r>
          </w:p>
        </w:tc>
        <w:tc>
          <w:tcPr>
            <w:tcW w:w="567" w:type="dxa"/>
            <w:vMerge w:val="restart"/>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VAR</w:t>
            </w:r>
          </w:p>
        </w:tc>
        <w:tc>
          <w:tcPr>
            <w:tcW w:w="3178" w:type="dxa"/>
            <w:vMerge w:val="restart"/>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DESCRIPCION</w:t>
            </w:r>
          </w:p>
        </w:tc>
        <w:tc>
          <w:tcPr>
            <w:tcW w:w="709" w:type="dxa"/>
            <w:vMerge w:val="restart"/>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UND</w:t>
            </w:r>
          </w:p>
        </w:tc>
        <w:tc>
          <w:tcPr>
            <w:tcW w:w="649" w:type="dxa"/>
            <w:vMerge w:val="restart"/>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CANT</w:t>
            </w:r>
          </w:p>
        </w:tc>
        <w:tc>
          <w:tcPr>
            <w:tcW w:w="567" w:type="dxa"/>
            <w:vMerge w:val="restart"/>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TIPO</w:t>
            </w:r>
          </w:p>
        </w:tc>
        <w:tc>
          <w:tcPr>
            <w:tcW w:w="1276" w:type="dxa"/>
            <w:gridSpan w:val="2"/>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REQ. ESPEC.</w:t>
            </w:r>
          </w:p>
        </w:tc>
        <w:tc>
          <w:tcPr>
            <w:tcW w:w="1134" w:type="dxa"/>
            <w:gridSpan w:val="2"/>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REQ. PSIQ.</w:t>
            </w:r>
          </w:p>
        </w:tc>
        <w:tc>
          <w:tcPr>
            <w:tcW w:w="701" w:type="dxa"/>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REQ. 2022</w:t>
            </w:r>
          </w:p>
        </w:tc>
      </w:tr>
      <w:tr w:rsidR="00A33D11" w:rsidRPr="002C2AA5" w:rsidTr="002C2AA5">
        <w:trPr>
          <w:trHeight w:val="64"/>
          <w:jc w:val="center"/>
        </w:trPr>
        <w:tc>
          <w:tcPr>
            <w:tcW w:w="534" w:type="dxa"/>
            <w:vMerge/>
            <w:vAlign w:val="center"/>
            <w:hideMark/>
          </w:tcPr>
          <w:p w:rsidR="00A33D11" w:rsidRPr="002C2AA5" w:rsidRDefault="00A33D11" w:rsidP="002C2AA5">
            <w:pPr>
              <w:spacing w:after="0"/>
              <w:jc w:val="center"/>
              <w:rPr>
                <w:rFonts w:ascii="Montserrat" w:hAnsi="Montserrat"/>
                <w:sz w:val="12"/>
                <w:szCs w:val="18"/>
              </w:rPr>
            </w:pPr>
          </w:p>
        </w:tc>
        <w:tc>
          <w:tcPr>
            <w:tcW w:w="567" w:type="dxa"/>
            <w:vMerge/>
            <w:vAlign w:val="center"/>
            <w:hideMark/>
          </w:tcPr>
          <w:p w:rsidR="00A33D11" w:rsidRPr="002C2AA5" w:rsidRDefault="00A33D11" w:rsidP="002C2AA5">
            <w:pPr>
              <w:spacing w:after="0"/>
              <w:jc w:val="center"/>
              <w:rPr>
                <w:rFonts w:ascii="Montserrat" w:hAnsi="Montserrat"/>
                <w:sz w:val="12"/>
                <w:szCs w:val="18"/>
              </w:rPr>
            </w:pPr>
          </w:p>
        </w:tc>
        <w:tc>
          <w:tcPr>
            <w:tcW w:w="567" w:type="dxa"/>
            <w:vMerge/>
            <w:vAlign w:val="center"/>
            <w:hideMark/>
          </w:tcPr>
          <w:p w:rsidR="00A33D11" w:rsidRPr="002C2AA5" w:rsidRDefault="00A33D11" w:rsidP="002C2AA5">
            <w:pPr>
              <w:spacing w:after="0"/>
              <w:jc w:val="center"/>
              <w:rPr>
                <w:rFonts w:ascii="Montserrat" w:hAnsi="Montserrat"/>
                <w:sz w:val="12"/>
                <w:szCs w:val="18"/>
              </w:rPr>
            </w:pPr>
          </w:p>
        </w:tc>
        <w:tc>
          <w:tcPr>
            <w:tcW w:w="425" w:type="dxa"/>
            <w:vMerge/>
            <w:vAlign w:val="center"/>
            <w:hideMark/>
          </w:tcPr>
          <w:p w:rsidR="00A33D11" w:rsidRPr="002C2AA5" w:rsidRDefault="00A33D11" w:rsidP="002C2AA5">
            <w:pPr>
              <w:spacing w:after="0"/>
              <w:jc w:val="center"/>
              <w:rPr>
                <w:rFonts w:ascii="Montserrat" w:hAnsi="Montserrat"/>
                <w:sz w:val="12"/>
                <w:szCs w:val="18"/>
              </w:rPr>
            </w:pPr>
          </w:p>
        </w:tc>
        <w:tc>
          <w:tcPr>
            <w:tcW w:w="567" w:type="dxa"/>
            <w:vMerge/>
            <w:vAlign w:val="center"/>
            <w:hideMark/>
          </w:tcPr>
          <w:p w:rsidR="00A33D11" w:rsidRPr="002C2AA5" w:rsidRDefault="00A33D11" w:rsidP="002C2AA5">
            <w:pPr>
              <w:spacing w:after="0"/>
              <w:jc w:val="center"/>
              <w:rPr>
                <w:rFonts w:ascii="Montserrat" w:hAnsi="Montserrat"/>
                <w:sz w:val="12"/>
                <w:szCs w:val="18"/>
              </w:rPr>
            </w:pPr>
          </w:p>
        </w:tc>
        <w:tc>
          <w:tcPr>
            <w:tcW w:w="3178" w:type="dxa"/>
            <w:vMerge/>
            <w:vAlign w:val="center"/>
            <w:hideMark/>
          </w:tcPr>
          <w:p w:rsidR="00A33D11" w:rsidRPr="002C2AA5" w:rsidRDefault="00A33D11" w:rsidP="002C2AA5">
            <w:pPr>
              <w:spacing w:after="0"/>
              <w:jc w:val="center"/>
              <w:rPr>
                <w:rFonts w:ascii="Montserrat" w:hAnsi="Montserrat"/>
                <w:sz w:val="12"/>
                <w:szCs w:val="18"/>
              </w:rPr>
            </w:pPr>
          </w:p>
        </w:tc>
        <w:tc>
          <w:tcPr>
            <w:tcW w:w="709" w:type="dxa"/>
            <w:vMerge/>
            <w:vAlign w:val="center"/>
            <w:hideMark/>
          </w:tcPr>
          <w:p w:rsidR="00A33D11" w:rsidRPr="002C2AA5" w:rsidRDefault="00A33D11" w:rsidP="002C2AA5">
            <w:pPr>
              <w:spacing w:after="0"/>
              <w:jc w:val="center"/>
              <w:rPr>
                <w:rFonts w:ascii="Montserrat" w:hAnsi="Montserrat"/>
                <w:sz w:val="12"/>
                <w:szCs w:val="18"/>
              </w:rPr>
            </w:pPr>
          </w:p>
        </w:tc>
        <w:tc>
          <w:tcPr>
            <w:tcW w:w="649" w:type="dxa"/>
            <w:vMerge/>
            <w:vAlign w:val="center"/>
            <w:hideMark/>
          </w:tcPr>
          <w:p w:rsidR="00A33D11" w:rsidRPr="002C2AA5" w:rsidRDefault="00A33D11" w:rsidP="002C2AA5">
            <w:pPr>
              <w:spacing w:after="0"/>
              <w:jc w:val="center"/>
              <w:rPr>
                <w:rFonts w:ascii="Montserrat" w:hAnsi="Montserrat"/>
                <w:sz w:val="12"/>
                <w:szCs w:val="18"/>
              </w:rPr>
            </w:pPr>
          </w:p>
        </w:tc>
        <w:tc>
          <w:tcPr>
            <w:tcW w:w="567" w:type="dxa"/>
            <w:vMerge/>
            <w:vAlign w:val="center"/>
            <w:hideMark/>
          </w:tcPr>
          <w:p w:rsidR="00A33D11" w:rsidRPr="002C2AA5" w:rsidRDefault="00A33D11" w:rsidP="002C2AA5">
            <w:pPr>
              <w:spacing w:after="0"/>
              <w:jc w:val="center"/>
              <w:rPr>
                <w:rFonts w:ascii="Montserrat" w:hAnsi="Montserrat"/>
                <w:sz w:val="12"/>
                <w:szCs w:val="18"/>
              </w:rPr>
            </w:pPr>
          </w:p>
        </w:tc>
        <w:tc>
          <w:tcPr>
            <w:tcW w:w="567" w:type="dxa"/>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MIN</w:t>
            </w:r>
          </w:p>
        </w:tc>
        <w:tc>
          <w:tcPr>
            <w:tcW w:w="709" w:type="dxa"/>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MAX</w:t>
            </w:r>
          </w:p>
        </w:tc>
        <w:tc>
          <w:tcPr>
            <w:tcW w:w="567" w:type="dxa"/>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MIN</w:t>
            </w:r>
          </w:p>
        </w:tc>
        <w:tc>
          <w:tcPr>
            <w:tcW w:w="567" w:type="dxa"/>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MAX</w:t>
            </w:r>
          </w:p>
        </w:tc>
        <w:tc>
          <w:tcPr>
            <w:tcW w:w="701" w:type="dxa"/>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TOTAL</w:t>
            </w:r>
          </w:p>
        </w:tc>
      </w:tr>
      <w:tr w:rsidR="00A33D11" w:rsidRPr="002C2AA5" w:rsidTr="002C2AA5">
        <w:trPr>
          <w:trHeight w:val="255"/>
          <w:jc w:val="center"/>
        </w:trPr>
        <w:tc>
          <w:tcPr>
            <w:tcW w:w="534"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009</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0015</w:t>
            </w:r>
          </w:p>
        </w:tc>
        <w:tc>
          <w:tcPr>
            <w:tcW w:w="425"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00</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ABRELATAS METALICO, PARA FIJAR A LA MESA, DEL NO. 2, DE 11 PULGADAS DE LARGO, CON 3 ENGRANES Y 3 CUCHILLAS.</w:t>
            </w:r>
          </w:p>
        </w:tc>
        <w:tc>
          <w:tcPr>
            <w:tcW w:w="709"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PZA</w:t>
            </w:r>
          </w:p>
        </w:tc>
        <w:tc>
          <w:tcPr>
            <w:tcW w:w="649"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PZA</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2</w:t>
            </w:r>
          </w:p>
        </w:tc>
        <w:tc>
          <w:tcPr>
            <w:tcW w:w="709"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4</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0</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0</w:t>
            </w:r>
          </w:p>
        </w:tc>
        <w:tc>
          <w:tcPr>
            <w:tcW w:w="701"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4</w:t>
            </w:r>
          </w:p>
        </w:tc>
      </w:tr>
      <w:tr w:rsidR="00A33D11" w:rsidRPr="002C2AA5" w:rsidTr="002C2AA5">
        <w:trPr>
          <w:trHeight w:val="255"/>
          <w:jc w:val="center"/>
        </w:trPr>
        <w:tc>
          <w:tcPr>
            <w:tcW w:w="534"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009</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0106</w:t>
            </w:r>
          </w:p>
        </w:tc>
        <w:tc>
          <w:tcPr>
            <w:tcW w:w="425"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00</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ABRELATAS DE PALOMA, DE ACERO, CON MANGO.</w:t>
            </w:r>
          </w:p>
        </w:tc>
        <w:tc>
          <w:tcPr>
            <w:tcW w:w="709"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PZA</w:t>
            </w:r>
          </w:p>
        </w:tc>
        <w:tc>
          <w:tcPr>
            <w:tcW w:w="649"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PZA</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4</w:t>
            </w:r>
          </w:p>
        </w:tc>
        <w:tc>
          <w:tcPr>
            <w:tcW w:w="709"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9</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0</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0</w:t>
            </w:r>
          </w:p>
        </w:tc>
        <w:tc>
          <w:tcPr>
            <w:tcW w:w="701"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9</w:t>
            </w:r>
          </w:p>
        </w:tc>
      </w:tr>
      <w:tr w:rsidR="00A33D11" w:rsidRPr="002C2AA5" w:rsidTr="002C2AA5">
        <w:trPr>
          <w:trHeight w:val="255"/>
          <w:jc w:val="center"/>
        </w:trPr>
        <w:tc>
          <w:tcPr>
            <w:tcW w:w="534"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009</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0221</w:t>
            </w:r>
          </w:p>
        </w:tc>
        <w:tc>
          <w:tcPr>
            <w:tcW w:w="425"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00</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ABRELATAS METALICO, ELECTRICO, 11 X 21 CM. DE ALTURA, CON AFILADOR DE CUCHILLOS Y GUARDA CABLE, TIPO DOMESTICO.</w:t>
            </w:r>
          </w:p>
        </w:tc>
        <w:tc>
          <w:tcPr>
            <w:tcW w:w="709"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PZA</w:t>
            </w:r>
          </w:p>
        </w:tc>
        <w:tc>
          <w:tcPr>
            <w:tcW w:w="649"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PZA</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2</w:t>
            </w:r>
          </w:p>
        </w:tc>
        <w:tc>
          <w:tcPr>
            <w:tcW w:w="709"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5</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2</w:t>
            </w:r>
          </w:p>
        </w:tc>
        <w:tc>
          <w:tcPr>
            <w:tcW w:w="701"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7</w:t>
            </w:r>
          </w:p>
        </w:tc>
      </w:tr>
      <w:tr w:rsidR="00A33D11" w:rsidRPr="002C2AA5" w:rsidTr="002C2AA5">
        <w:trPr>
          <w:trHeight w:val="255"/>
          <w:jc w:val="center"/>
        </w:trPr>
        <w:tc>
          <w:tcPr>
            <w:tcW w:w="534"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118</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0260</w:t>
            </w:r>
          </w:p>
        </w:tc>
        <w:tc>
          <w:tcPr>
            <w:tcW w:w="425"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01</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BATIDOR MANUAL, TIPO FRANCES(GRUESO), DE ACERO INOXIDA-BLE, EN FORMA DE GLOBO, DE30 CM DE LONGITUD.</w:t>
            </w:r>
          </w:p>
        </w:tc>
        <w:tc>
          <w:tcPr>
            <w:tcW w:w="709"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PZA</w:t>
            </w:r>
          </w:p>
        </w:tc>
        <w:tc>
          <w:tcPr>
            <w:tcW w:w="649"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PZA</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6</w:t>
            </w:r>
          </w:p>
        </w:tc>
        <w:tc>
          <w:tcPr>
            <w:tcW w:w="709"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15</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2</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4</w:t>
            </w:r>
          </w:p>
        </w:tc>
        <w:tc>
          <w:tcPr>
            <w:tcW w:w="701"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19</w:t>
            </w:r>
          </w:p>
        </w:tc>
      </w:tr>
      <w:tr w:rsidR="00A33D11" w:rsidRPr="002C2AA5" w:rsidTr="002C2AA5">
        <w:trPr>
          <w:trHeight w:val="255"/>
          <w:jc w:val="center"/>
        </w:trPr>
        <w:tc>
          <w:tcPr>
            <w:tcW w:w="534"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133</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0345</w:t>
            </w:r>
          </w:p>
        </w:tc>
        <w:tc>
          <w:tcPr>
            <w:tcW w:w="425"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00</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BOTE PARA BASURA, DE POLIETILENO DE ALTA DENSIDAD, CON REBORDE REFORZADO, AGARRADERAS Y BASE RODABLE INTEGRADA, 52 X 60 X 91 CM., CON TAPA, TIPO DOMESTICO.</w:t>
            </w:r>
          </w:p>
        </w:tc>
        <w:tc>
          <w:tcPr>
            <w:tcW w:w="709"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PZA</w:t>
            </w:r>
          </w:p>
        </w:tc>
        <w:tc>
          <w:tcPr>
            <w:tcW w:w="649"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PZA</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12</w:t>
            </w:r>
          </w:p>
        </w:tc>
        <w:tc>
          <w:tcPr>
            <w:tcW w:w="709"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30</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2</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6</w:t>
            </w:r>
          </w:p>
        </w:tc>
        <w:tc>
          <w:tcPr>
            <w:tcW w:w="701"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36</w:t>
            </w:r>
          </w:p>
        </w:tc>
      </w:tr>
      <w:tr w:rsidR="00A33D11" w:rsidRPr="002C2AA5" w:rsidTr="002C2AA5">
        <w:trPr>
          <w:trHeight w:val="255"/>
          <w:jc w:val="center"/>
        </w:trPr>
        <w:tc>
          <w:tcPr>
            <w:tcW w:w="534"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153</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0019</w:t>
            </w:r>
          </w:p>
        </w:tc>
        <w:tc>
          <w:tcPr>
            <w:tcW w:w="425"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01</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CACEROLA BUDINERA, DE ALUMI-NIO TRIPLE FUERTE, DE 2.7 A2.8 MM DE ESPESOR, DIAM ETRODE 60 A 70 CM, CON TAPA, CONAGARRADERA DE LA TAPA Y ASASDE LA CACEROLA DE A ALUMINIO,CAPACIDAD DE 56 A 57 L.</w:t>
            </w:r>
          </w:p>
        </w:tc>
        <w:tc>
          <w:tcPr>
            <w:tcW w:w="709"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PZA</w:t>
            </w:r>
          </w:p>
        </w:tc>
        <w:tc>
          <w:tcPr>
            <w:tcW w:w="649"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PZA</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8</w:t>
            </w:r>
          </w:p>
        </w:tc>
        <w:tc>
          <w:tcPr>
            <w:tcW w:w="709"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20</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0</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0</w:t>
            </w:r>
          </w:p>
        </w:tc>
        <w:tc>
          <w:tcPr>
            <w:tcW w:w="701"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20</w:t>
            </w:r>
          </w:p>
        </w:tc>
      </w:tr>
      <w:tr w:rsidR="00A33D11" w:rsidRPr="002C2AA5" w:rsidTr="002C2AA5">
        <w:trPr>
          <w:trHeight w:val="255"/>
          <w:jc w:val="center"/>
        </w:trPr>
        <w:tc>
          <w:tcPr>
            <w:tcW w:w="534"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153</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0159</w:t>
            </w:r>
          </w:p>
        </w:tc>
        <w:tc>
          <w:tcPr>
            <w:tcW w:w="425"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02</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CACEROLA BUDINERA, DE ALUMINIO TRIPLE FUERTE, O DE ACERO INOXIDABLE DE 2.7 A 2.8 MM DE ESPESOR, DIAMETRO DE 24 CM. CON TAPA CON AGARRADERA Y ASAS CON CAPACIDAD PARA 4 A 4.5 LT.</w:t>
            </w:r>
          </w:p>
        </w:tc>
        <w:tc>
          <w:tcPr>
            <w:tcW w:w="709"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PZA</w:t>
            </w:r>
          </w:p>
        </w:tc>
        <w:tc>
          <w:tcPr>
            <w:tcW w:w="649"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PZA</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7</w:t>
            </w:r>
          </w:p>
        </w:tc>
        <w:tc>
          <w:tcPr>
            <w:tcW w:w="709"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18</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0</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0</w:t>
            </w:r>
          </w:p>
        </w:tc>
        <w:tc>
          <w:tcPr>
            <w:tcW w:w="701"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18</w:t>
            </w:r>
          </w:p>
        </w:tc>
      </w:tr>
      <w:tr w:rsidR="00A33D11" w:rsidRPr="002C2AA5" w:rsidTr="002C2AA5">
        <w:trPr>
          <w:trHeight w:val="255"/>
          <w:jc w:val="center"/>
        </w:trPr>
        <w:tc>
          <w:tcPr>
            <w:tcW w:w="534"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153</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0456</w:t>
            </w:r>
          </w:p>
        </w:tc>
        <w:tc>
          <w:tcPr>
            <w:tcW w:w="425"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02</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 xml:space="preserve">CACEROLA, DE ALUMINIO TRIPLE FUERTE, O DE ACERO INOXIDABLE DE 2.7 A 2.8 MM DE ESPESOR, DE 50 CM. DE </w:t>
            </w:r>
            <w:r w:rsidRPr="002C2AA5">
              <w:rPr>
                <w:rFonts w:ascii="Montserrat" w:hAnsi="Montserrat"/>
                <w:sz w:val="12"/>
                <w:szCs w:val="18"/>
              </w:rPr>
              <w:lastRenderedPageBreak/>
              <w:t>DIAMETRO, CON TAPA, CON AGARREDERA DE LA TAPA Y ASAS DE LA CACEROLA DE ALUMINIO, CON CAPACIDAD PARA 33 A 35 LT.</w:t>
            </w:r>
          </w:p>
        </w:tc>
        <w:tc>
          <w:tcPr>
            <w:tcW w:w="709"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lastRenderedPageBreak/>
              <w:t>PZA</w:t>
            </w:r>
          </w:p>
        </w:tc>
        <w:tc>
          <w:tcPr>
            <w:tcW w:w="649"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PZA</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6</w:t>
            </w:r>
          </w:p>
        </w:tc>
        <w:tc>
          <w:tcPr>
            <w:tcW w:w="709"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15</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0</w:t>
            </w:r>
          </w:p>
        </w:tc>
        <w:tc>
          <w:tcPr>
            <w:tcW w:w="567"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0</w:t>
            </w:r>
          </w:p>
        </w:tc>
        <w:tc>
          <w:tcPr>
            <w:tcW w:w="701" w:type="dxa"/>
            <w:noWrap/>
            <w:vAlign w:val="center"/>
            <w:hideMark/>
          </w:tcPr>
          <w:p w:rsidR="00A33D11" w:rsidRPr="002C2AA5" w:rsidRDefault="00A33D11" w:rsidP="002C2AA5">
            <w:pPr>
              <w:spacing w:after="0"/>
              <w:jc w:val="center"/>
              <w:rPr>
                <w:rFonts w:ascii="Montserrat" w:hAnsi="Montserrat"/>
                <w:sz w:val="12"/>
                <w:szCs w:val="18"/>
              </w:rPr>
            </w:pPr>
            <w:r w:rsidRPr="002C2AA5">
              <w:rPr>
                <w:rFonts w:ascii="Montserrat" w:hAnsi="Montserrat"/>
                <w:sz w:val="12"/>
                <w:szCs w:val="18"/>
              </w:rPr>
              <w:t>15</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lastRenderedPageBreak/>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153</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0498</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CACEROLA DE ACERO INOXIDABLE (40 X 13.2 DE 16.5 LITROS CON TAPA).</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6</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15</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4</w:t>
            </w:r>
          </w:p>
        </w:tc>
        <w:tc>
          <w:tcPr>
            <w:tcW w:w="701"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19</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188</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0059</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CHAIRA, CON MANGO DE POLIURETANO DE 30 CM DE LONGITUD.</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5</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5</w:t>
            </w:r>
          </w:p>
        </w:tc>
        <w:tc>
          <w:tcPr>
            <w:tcW w:w="701"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17</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198</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1642</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CHAROLA DESECHABLE DE 5 COMPARTIMIENTOS DE 27 CM X 21 CM Y PROFUNDIDADA DE 2 CM:"MATERIAL DESECHABLE BIODEGRADABLE"</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10000</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25000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6</w:t>
            </w:r>
          </w:p>
        </w:tc>
        <w:tc>
          <w:tcPr>
            <w:tcW w:w="701"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25006</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198</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0081</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CHAROLA INSERTO, PARA USO EN BAÑO MARIA, DE POLICARBONATO, EN COLOR CLARO TRANSPARENTE, CON CAPACIDAD PARA 19 L.</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30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3.2</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8</w:t>
            </w:r>
          </w:p>
        </w:tc>
        <w:tc>
          <w:tcPr>
            <w:tcW w:w="701"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38</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198</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0115</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CHAROLA INSERTO, PARA USO EN BAÑO MARIA, DE POLICARBONATO, EN COLOR CLARO TRANSPARENTE, CON CAPACIDAD PARA 11.7 L.</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7</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18</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3.2</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8</w:t>
            </w:r>
          </w:p>
        </w:tc>
        <w:tc>
          <w:tcPr>
            <w:tcW w:w="701"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26</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198</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0123</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02</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CHAROLA RECTANGULAR, DE FIBRA DE VIDRIO, DE 50 CM. DE LARGO, 38 CM. DE ANCHO, CON CEJA DE 2 CM. DE ALTURA.</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10</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25</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4</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10</w:t>
            </w:r>
          </w:p>
        </w:tc>
        <w:tc>
          <w:tcPr>
            <w:tcW w:w="701"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35</w:t>
            </w:r>
          </w:p>
        </w:tc>
      </w:tr>
      <w:tr w:rsidR="00A33D11" w:rsidRPr="002C2AA5" w:rsidTr="002C2AA5">
        <w:trPr>
          <w:trHeight w:val="255"/>
          <w:jc w:val="center"/>
        </w:trPr>
        <w:tc>
          <w:tcPr>
            <w:tcW w:w="534"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198</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0628</w:t>
            </w:r>
          </w:p>
        </w:tc>
        <w:tc>
          <w:tcPr>
            <w:tcW w:w="425"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CHAROLA PARA HORNEAR, DE ALUMINIO DOBLE FUERTE DE 1.1 MM DE ESPESOR, DE 32 X 49 X 8.5 CM.</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7</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18</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w:t>
            </w:r>
          </w:p>
        </w:tc>
        <w:tc>
          <w:tcPr>
            <w:tcW w:w="701"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18</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198</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1402</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04</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CHAROLA, CON CINCO COMPARTIMIENTOS, DE MELAMINA O POLICARBONATO EN COLOR BEIGE DE 35 X 27 X 3 CM, CON EL EMBLEMA DEL I.M.S.S. GRABADO.</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660</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1650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40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100</w:t>
            </w:r>
          </w:p>
        </w:tc>
        <w:tc>
          <w:tcPr>
            <w:tcW w:w="701"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1750</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198</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1410</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02</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CHAROLA TRAPECIO, DE FIBRA DE VIDRIO, EN COLOR AZUL, DE 45 X 35 X 2 CM. CON BORDES REFORZADOS, DE ALUMINIO O ALAMBRE.</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600</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1500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40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100</w:t>
            </w:r>
          </w:p>
        </w:tc>
        <w:tc>
          <w:tcPr>
            <w:tcW w:w="701"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1600</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198</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1428</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CHAROLA INSERTO, PARA USO ENBA\O MARIA, DE POLICARBONATOEN COLOR CLARO TRANSPARE NTE,CON CAPACIDAD PARA 5 L.</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8</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5</w:t>
            </w:r>
          </w:p>
        </w:tc>
        <w:tc>
          <w:tcPr>
            <w:tcW w:w="701"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25</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198</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1485</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INSERTO FABRICADO EN ACERO INOXIDABLE CROMADO, 53 X 32 X 15 CM, SIN ASAS, PARA HORNO DE GAS, TIPO INDUSTRIAL.</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10</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25</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3.2</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8</w:t>
            </w:r>
          </w:p>
        </w:tc>
        <w:tc>
          <w:tcPr>
            <w:tcW w:w="701"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33</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198</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1535</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CHAROLA RECTANGULAR DE FIBRA DE VIDRIO O POLIESTIRENO EN COLOR CAFE DE 35 CMS. DE LARGO POR 27 CMS. DE ANCHO CON CEJA DE 2 CMS. DE ALTURA.</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14</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35</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4</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10</w:t>
            </w:r>
          </w:p>
        </w:tc>
        <w:tc>
          <w:tcPr>
            <w:tcW w:w="701"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45</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208</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0055</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02</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COLADERA, DE ACERO INOXIDABLE, CON MALLA MEDIANA, DE 12 A 13 CM. DE DIAMETRO, CON MANGO Y GANCHOS PARA AJUSTARSE A LAS OLLAS.</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16</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40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3</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8</w:t>
            </w:r>
          </w:p>
        </w:tc>
        <w:tc>
          <w:tcPr>
            <w:tcW w:w="701"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48</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208</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0105</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02</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COLADERA, DE ACERO INOXIDABLE, CON MALLA MEDIANA, DE 20 CM DE DIAMETRO, CON MANGO Y GANCHOS PARA AJUSTARSE A LAS OLLAS.</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14</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35</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6</w:t>
            </w:r>
          </w:p>
        </w:tc>
        <w:tc>
          <w:tcPr>
            <w:tcW w:w="701"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41</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213</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0454</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03</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COLADOR CHINO ESTAÑADO DE 30 CM. DE DIAMETRO CON MAZO DE POLIPROPILENO O PLASTICO DE ALTA RESISTENCIA.</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8</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5</w:t>
            </w:r>
          </w:p>
        </w:tc>
        <w:tc>
          <w:tcPr>
            <w:tcW w:w="701"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25</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253</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0018</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CUCHARA, DE PLASTICO DURO, -PARA ALIMENTOS SECOS A GRA--NEL, CON CAPACIDAD PARA 700A 900 G, CON PERFORACION ENLA PARTE SUPERIOR DEL MANGO.</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20</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50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w:t>
            </w:r>
          </w:p>
        </w:tc>
        <w:tc>
          <w:tcPr>
            <w:tcW w:w="701"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50</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253</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0034</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CUCHARA, CAFETERA, DE ACEROINOXIDABLE 430, CON EL EMBLEMA DEL I.M.S.S. GRABADO.</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200</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500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w:t>
            </w:r>
          </w:p>
        </w:tc>
        <w:tc>
          <w:tcPr>
            <w:tcW w:w="701"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500</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253</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0208</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CUCHARA, PARA SERVICIO, DE -ACERO INOXIDABLE 430, DE 39A 40 CM DE LONGITUD.</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40</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100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25</w:t>
            </w:r>
          </w:p>
        </w:tc>
        <w:tc>
          <w:tcPr>
            <w:tcW w:w="701"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125</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253</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0406</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CUCHARA, PARA SERVICIO, PER-FORADA, DE ACERO INOXIDABLE430, DE 39 A 40 CM DE LO NGI-TUD.</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40</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100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6</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15</w:t>
            </w:r>
          </w:p>
        </w:tc>
        <w:tc>
          <w:tcPr>
            <w:tcW w:w="701"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115</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253</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0430</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CUCHARA SOPERA, DE ACERO INOXIDABLE 430, CON EL EMBLEMADEL I.M.S.S. GRABADO.</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660</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1650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108</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270</w:t>
            </w:r>
          </w:p>
        </w:tc>
        <w:tc>
          <w:tcPr>
            <w:tcW w:w="701"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1920</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lastRenderedPageBreak/>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253</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0505</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03</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CUCHARA CAFETERA DE PLASTICO (DE RESINA DE POLIESTIRENO), DESECHABLE.</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CJA</w:t>
            </w:r>
          </w:p>
        </w:tc>
        <w:tc>
          <w:tcPr>
            <w:tcW w:w="64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2000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8</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w:t>
            </w:r>
          </w:p>
        </w:tc>
        <w:tc>
          <w:tcPr>
            <w:tcW w:w="701"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20</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258</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0153</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CUCHARON, DE ACERO INOXIDABLE, DE 14.5 CM. DE DIAMETRO, CON CAPACIDAD PARA 500 ML.</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16</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40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w:t>
            </w:r>
          </w:p>
        </w:tc>
        <w:tc>
          <w:tcPr>
            <w:tcW w:w="701"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40</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258</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0203</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CUCHARON, DE ACERO INOXIDABLE, DE 18 CM. DE DIAMETRO, CON CAPACIDAD PARA 1000 ML.</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10</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25</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w:t>
            </w:r>
          </w:p>
        </w:tc>
        <w:tc>
          <w:tcPr>
            <w:tcW w:w="701"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25</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258</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0401</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CUCHARON, DE ACERO INOXIDABLE, CON CAPACIDAD PARA 180 ML.</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30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6</w:t>
            </w:r>
          </w:p>
        </w:tc>
        <w:tc>
          <w:tcPr>
            <w:tcW w:w="701"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36</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263</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0107</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02</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CUCHILLO, TIPO CARNICERO, DE ACERO INOXIDABLE, CON HOJA DE 20 CM, DE 2.5 MM DE ESPESOR, ACERO AL CARBON TIPO 1080 CON MANGO DE PLASTICO O POLIURETANO.</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26</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65</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w:t>
            </w:r>
          </w:p>
        </w:tc>
        <w:tc>
          <w:tcPr>
            <w:tcW w:w="701"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65</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263</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0305</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02</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CUCHILLO, PARA PAN DE ACERO INOXIDABLE 440, DE FILO ONDULADO CON HOJA DE 20 CM. Y MANDO DE PLASTICO O POLIURETANO.</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16</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40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6</w:t>
            </w:r>
          </w:p>
        </w:tc>
        <w:tc>
          <w:tcPr>
            <w:tcW w:w="701"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46</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263</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0602</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02</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CUCHILLO DE ACERO INOXIDABLE TIPO CHEF CON HOJA DE 30 CM. CON MANGO DE PLASTICO O POLICARBONATO.</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28</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70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8</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20</w:t>
            </w:r>
          </w:p>
        </w:tc>
        <w:tc>
          <w:tcPr>
            <w:tcW w:w="701"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90</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243</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0011</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JUEGO DE CUBIERTOS. DE ACERO INOXIDABLE. CON EMBLEMA IMSS GRABADO. CONSTA DE CUCHARA SOPERA, CUCHARA CAFETERA, TENEDOR Y CUCHILLO CON FILO SIERRA.</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JGO</w:t>
            </w:r>
          </w:p>
        </w:tc>
        <w:tc>
          <w:tcPr>
            <w:tcW w:w="64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JGO</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1000</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2500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w:t>
            </w:r>
          </w:p>
        </w:tc>
        <w:tc>
          <w:tcPr>
            <w:tcW w:w="701"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2500</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361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0108</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02</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ESCURRE VERDURAS, CON PATAS DE ALUMINIO DOBLE FUERTE, DE 1.1 MM DE ESPESOR, DE 40 CM DE DIAMETRO.</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30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4</w:t>
            </w:r>
          </w:p>
        </w:tc>
        <w:tc>
          <w:tcPr>
            <w:tcW w:w="701"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34</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376</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0010</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ESPATULA CORTA, (PALETA), DEACERO INOXIDABLE, CON MANGO DE PLASTICO O POLIURETANO, DE 12.5 CM. EL LARGO DE LA HOJA Y 22.5 CM. DE LARGO TOTAL.</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16</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40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4</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10</w:t>
            </w:r>
          </w:p>
        </w:tc>
        <w:tc>
          <w:tcPr>
            <w:tcW w:w="701"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50</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391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0201</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ESPUMADERA, DE ACERO INOXIDABLE, REFORZADA, DE 16 CM DEDIAMETRO.</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14</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35</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6</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15</w:t>
            </w:r>
          </w:p>
        </w:tc>
        <w:tc>
          <w:tcPr>
            <w:tcW w:w="701"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50</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406</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0170</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EXPRIMIDOR, DE ALUMINIO FUN-DIDO, PARA LIMONES.</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16</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40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w:t>
            </w:r>
          </w:p>
        </w:tc>
        <w:tc>
          <w:tcPr>
            <w:tcW w:w="701"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40</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546</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0379</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JARRA, CON TAPA, PARA BURO,DE PLASTICO, CON CAPACIDADPARA 1.5 L.</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880</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2200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80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200</w:t>
            </w:r>
          </w:p>
        </w:tc>
        <w:tc>
          <w:tcPr>
            <w:tcW w:w="701"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2400</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565</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0011</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LICUADORA, VASO DE VIDRIO TRANSPARENTE, BASE METALICA CROMADA, CUCHILLAS LARGAS DE ACERO INOXIDABLE, 3 VELOCIDADES, CAPACIDAD 1.25 LITROS, TIPO DOMESTICO.</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4</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9</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5</w:t>
            </w:r>
          </w:p>
        </w:tc>
        <w:tc>
          <w:tcPr>
            <w:tcW w:w="701"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14</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624</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1364</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MOLDE RECTANGULAR, CON TAPA,DE ACERO INOXIDABLE, DE 32 X53 X 15 CM.</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30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4</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9</w:t>
            </w:r>
          </w:p>
        </w:tc>
        <w:tc>
          <w:tcPr>
            <w:tcW w:w="701"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39</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667</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0067</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OLLA, ALTA, RECTA, CON TAPA,DE ALUMINIO TRIPLE FUERTE,DE 2.7 A 2.8 MM DE ESPE SOR,CON CAPACIDAD PARA 5 A 6 L,LA AGARRADERA DE LA TAPA YASAS DE LA OLLA DEL MIS-MO METAL.</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30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w:t>
            </w:r>
          </w:p>
        </w:tc>
        <w:tc>
          <w:tcPr>
            <w:tcW w:w="701"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30</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667</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0166</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OLLA, DE PRESION, CON CAPACIDAD PARA 6 L.</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3</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8</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w:t>
            </w:r>
          </w:p>
        </w:tc>
        <w:tc>
          <w:tcPr>
            <w:tcW w:w="701"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8</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667</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1701</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02</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OLLA, ALTA, RECTA, CON TAPA,DE ALUMINIO TRIPLE FUERTE,DE 2.7 A 2.8 MM. DE ESPESOR, CON CAPACIDAD PARA 99 A 100 L, LA AGARRADERA Y ASAS DE LA OLLA DEL MISMO METAL.</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8</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w:t>
            </w:r>
          </w:p>
        </w:tc>
        <w:tc>
          <w:tcPr>
            <w:tcW w:w="701"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20</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686</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0239</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PALA, DE POLIETILENO DE ALTA DENSIDAD, DE UNA SOLA PIEZA, CON 150 CM DE LONGITUD.</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30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w:t>
            </w:r>
          </w:p>
        </w:tc>
        <w:tc>
          <w:tcPr>
            <w:tcW w:w="701"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30</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691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0158</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PALETA PERFORADA (VOLTEADOR) DE ACERO INOXIDABLE, CON MANGO DE POLIETILENO, CON HOJA DE 16 CM.</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30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4</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10</w:t>
            </w:r>
          </w:p>
        </w:tc>
        <w:tc>
          <w:tcPr>
            <w:tcW w:w="701"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40</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703</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0014</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PAPEL ALUMINIO, DE 30 CM. DE ANCHO POR 400 M. DE LARGO.</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RLL</w:t>
            </w:r>
          </w:p>
        </w:tc>
        <w:tc>
          <w:tcPr>
            <w:tcW w:w="64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RLL</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40</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100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4</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10</w:t>
            </w:r>
          </w:p>
        </w:tc>
        <w:tc>
          <w:tcPr>
            <w:tcW w:w="701"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110</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703</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0022</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PAPEL AUTOADHERIBLE, DE 30 CM. DE ANCHO POR 600 M. DE LARGO.</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RLL</w:t>
            </w:r>
          </w:p>
        </w:tc>
        <w:tc>
          <w:tcPr>
            <w:tcW w:w="64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RLL</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40</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100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8</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20</w:t>
            </w:r>
          </w:p>
        </w:tc>
        <w:tc>
          <w:tcPr>
            <w:tcW w:w="701"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706</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0110</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PELA PAPA DE ACERO INOXIDABLE, MANGO GRUESO DE PLASTICO.</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20</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50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6</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15</w:t>
            </w:r>
          </w:p>
        </w:tc>
        <w:tc>
          <w:tcPr>
            <w:tcW w:w="701"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65</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lastRenderedPageBreak/>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726</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0165</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PINZA PARA ENSALADA DE ACERO INOXIDABLE.</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22</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55</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6</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15</w:t>
            </w:r>
          </w:p>
        </w:tc>
        <w:tc>
          <w:tcPr>
            <w:tcW w:w="701"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70</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736</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0056</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02</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PLATO TRINCHE, PARA PLATILLO PRINCIPAL, DE MELAMINA, EN COLOR BLANCO, DE 20 CM. DE DIAMETRO, CON EL EMBLEMA DEL I.M.S.S. GRABADO.</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660</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1650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200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500</w:t>
            </w:r>
          </w:p>
        </w:tc>
        <w:tc>
          <w:tcPr>
            <w:tcW w:w="701"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2150</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736</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0072</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PLATO TRINCHE. PARA SOPA SECA. DE LOZA. COLOR BLANCO. CON EMBLEMA IMSS. DE 19 CM DE DIAMETRO.</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660</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1650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w:t>
            </w:r>
          </w:p>
        </w:tc>
        <w:tc>
          <w:tcPr>
            <w:tcW w:w="701"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1650</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736</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0155</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02</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PLATO TERNO, DE MELAMINA, EN COLOR BLANCO, DE 14 A 15 CM. DE DIAMETRO, CON EL EMBLEMA DEL I.M.S.S GRABADO.</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660</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1650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200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500</w:t>
            </w:r>
          </w:p>
        </w:tc>
        <w:tc>
          <w:tcPr>
            <w:tcW w:w="701"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2150</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736</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0197</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02</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PLATO,PARA PAN O POSTRE, DE MELAMINA, EN COLOR BLANCO, DE 14.5 CM DE DIAMETRO, CON EL EMBLEMA DEL I.M.S.S GRABADO.</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660</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1650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200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500</w:t>
            </w:r>
          </w:p>
        </w:tc>
        <w:tc>
          <w:tcPr>
            <w:tcW w:w="701"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2150</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736</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0072</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PLATO TRINCHE. PARA SOPA SECA. DE LOZA. COLOR BLANCO. CON EMBLEMA IMSS. DE 19 CM DE DIAMETRO.</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660</w:t>
            </w:r>
          </w:p>
        </w:tc>
        <w:tc>
          <w:tcPr>
            <w:tcW w:w="709"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1650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160</w:t>
            </w:r>
          </w:p>
        </w:tc>
        <w:tc>
          <w:tcPr>
            <w:tcW w:w="567"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400</w:t>
            </w:r>
          </w:p>
        </w:tc>
        <w:tc>
          <w:tcPr>
            <w:tcW w:w="701"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2050</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736</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1682</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PLATO CON TRES DIVISIONES DE PLASTICO, DE RESINA DE POLIESTIRENO, DESECHABLE DE 175 A 180 MM DE DIAMETRO, CAJA CON 40 PAQUETES DE 25 PIEZAS.</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CJA</w:t>
            </w:r>
          </w:p>
        </w:tc>
        <w:tc>
          <w:tcPr>
            <w:tcW w:w="64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CJA</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60</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150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6</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15</w:t>
            </w:r>
          </w:p>
        </w:tc>
        <w:tc>
          <w:tcPr>
            <w:tcW w:w="701"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165</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736</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1658</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PLATO, PARA COMPOTA O FRUTA, DE POLICARBONATO, EN COLOR AMARILLO, DE 11 CM DE DIAMETRO, CON EL EMBLEMA DEL I.M.S.S. GRABADO.</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660</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1650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200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500</w:t>
            </w:r>
          </w:p>
        </w:tc>
        <w:tc>
          <w:tcPr>
            <w:tcW w:w="701"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2150</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771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0052</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RALLADOR, DE ACERO INOXIDA -BLE, DE CUATRO LADOS, TAMA\OGRANDE, DE 18 CM DE AL TURAPOR 10 CM DE ANCHO Y 7 CM DEANCHO DE LAS CARAS LATERALES</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20</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50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6</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15</w:t>
            </w:r>
          </w:p>
        </w:tc>
        <w:tc>
          <w:tcPr>
            <w:tcW w:w="701"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65</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818</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2327</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SARTEN DE ALUMINIO TRIPLE FUERTE CON TEFLON, 32 CM DE DIAMETRO X 5 CM DE ALTURA, MANGO DE BAQUELITA, SIN TAPA, TIPO DOMESTICO.</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5</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4</w:t>
            </w:r>
          </w:p>
        </w:tc>
        <w:tc>
          <w:tcPr>
            <w:tcW w:w="701"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9</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849</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0100</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02</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TABLA, DE POLIETILENO DE ALTA DENSIDAD, DE UNA SOLA PIEZA, DE 70 X 45 X 2.5 CM, COLOR ROJO, VERDE, AZUL, BEIGE, AMARILLO Y BLANCO (AL SOLICITAR INDICAR COLOR).</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20</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50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3</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8</w:t>
            </w:r>
          </w:p>
        </w:tc>
        <w:tc>
          <w:tcPr>
            <w:tcW w:w="701"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58</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853</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0012</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02</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TAPA, BASE PARA CHAROLA, CON CINCO COMPARTIMIENTOS, DE POLIPROPILENO, CALIBRE 60, FORMADA AL VACIO, EN COLOR BLANCO, DE 35.5 X 27.5 X 4.7 CM, REFORZADA EN LAS ORILLAS SUPERIORES.</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660</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1650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w:t>
            </w:r>
          </w:p>
        </w:tc>
        <w:tc>
          <w:tcPr>
            <w:tcW w:w="701"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1650</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853</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0020</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TAPA INSERTO, PARA RECIPIEN-TES, PARA USO EN BA\O MARIA,DE POLICARBONATO, EN C OLORCLARO TRANSPARENTE, CON CAPACIDAD PARA 11.7 A 19 L.</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40</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100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6</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15</w:t>
            </w:r>
          </w:p>
        </w:tc>
        <w:tc>
          <w:tcPr>
            <w:tcW w:w="701"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115</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859</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0040</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TAZA PARA TERNO. DE LOZA COLOR BLANCO. CAPACIDAD 200 ML CON EMBLEMA IMSS.</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660</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1650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w:t>
            </w:r>
          </w:p>
        </w:tc>
        <w:tc>
          <w:tcPr>
            <w:tcW w:w="701"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1650</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859</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0057</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02</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TAZA, DE MELAMINA, EN COLOR AMARILLO, CON CAPACIDAD PARA 200 ML AL RAS, DE 9.5 CM DE DIAMETRO Y 5.5 CM DE ALTURA, CON EL EMBLEMA DEL I.M.S.S. GRABADO.</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660</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1650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200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500</w:t>
            </w:r>
          </w:p>
        </w:tc>
        <w:tc>
          <w:tcPr>
            <w:tcW w:w="701"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2150</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859</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0271</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04</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TAZA, MELAMINA , EN COLOR BLANCO, CON CAPACIDAD PARA 230 ML AL RAS, DE 8 A 9 CM DE DIAMETRO Y 7 A 7.5 CM DE ALTURA, CON EL EMBLEMA DEL I.M.S.S. GRABADO.</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660</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1650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200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500</w:t>
            </w:r>
          </w:p>
        </w:tc>
        <w:tc>
          <w:tcPr>
            <w:tcW w:w="701"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2150</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864</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0100</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02</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TAZON, PARA COMPOTA, DE MELAMINA , EN COLOR AMARILLO, CON CAPACIDAD PARA 130 ML, AL RAS, DE 11.5 CM DE DIAMETRO Y 3.5 CM DE ALTURA, CON EL EMBLEMA DEL I.M.S.S GRABADO.</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660</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1650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300</w:t>
            </w:r>
          </w:p>
        </w:tc>
        <w:tc>
          <w:tcPr>
            <w:tcW w:w="701"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1950</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864</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0118</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02</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TAZON, PARA FRIJOLES, DE MELAMINA, EN COLOR BLANCO, CON CAPACIDAD PARA 150 ML. AL RAS, DE 14.5 CM. DE DIAMETRO Y 3 CM DE ALTURA, CON EL EMBLEMA DEL I.M.S.S. GRABADO.</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660</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1650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160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400</w:t>
            </w:r>
          </w:p>
        </w:tc>
        <w:tc>
          <w:tcPr>
            <w:tcW w:w="701"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2050</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864</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0399</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03</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 xml:space="preserve">TAZON, PARA SOPA O CEREAL, DE MELAMINA, EN COLOR BLANCO, CON CAPACIDAD PARA 360 ML. AL RAS, DE 13 CM </w:t>
            </w:r>
            <w:r w:rsidRPr="002C2AA5">
              <w:rPr>
                <w:rFonts w:ascii="Montserrat" w:hAnsi="Montserrat"/>
                <w:sz w:val="12"/>
                <w:szCs w:val="18"/>
              </w:rPr>
              <w:lastRenderedPageBreak/>
              <w:t>DE DIAMETRO Y 5 CM DE ALTURA, CON EL EMBLEMA DEL I.M.S.S. GRABADO.</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lastRenderedPageBreak/>
              <w:t>PZA</w:t>
            </w:r>
          </w:p>
        </w:tc>
        <w:tc>
          <w:tcPr>
            <w:tcW w:w="64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660</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1650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160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400</w:t>
            </w:r>
          </w:p>
        </w:tc>
        <w:tc>
          <w:tcPr>
            <w:tcW w:w="701"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2050</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lastRenderedPageBreak/>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864</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0407</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TAZON PARA SOPA DE MELAMINACOLOR AMARILLO, CAPACIDAD 280 ML.</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660</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1650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160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400</w:t>
            </w:r>
          </w:p>
        </w:tc>
        <w:tc>
          <w:tcPr>
            <w:tcW w:w="701"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2050</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864</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0431</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TAZON, PARA COMPOTA O FRUTA, DE POLICARBONATO , EN COLOR BLANCO, CON CAPACIDAD PARA 130 ML AL RAS, DE 11.5 CM DE DIAMETRO Y 3.5 CM DE ALTURA, CON EL EMBLEMA DEL I.M.S.S. GRABADO.</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660</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1650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160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400</w:t>
            </w:r>
          </w:p>
        </w:tc>
        <w:tc>
          <w:tcPr>
            <w:tcW w:w="701"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2050</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869</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0279</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TENEDOR, PARA CUBIERTOS, DE-ACERO INOXIDABLE 430, CON ELEMBLEMA DEL I.M.S.S. GRA BADO</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660</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1650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w:t>
            </w:r>
          </w:p>
        </w:tc>
        <w:tc>
          <w:tcPr>
            <w:tcW w:w="701"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1650</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869</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0378</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TENEDOR BIODEGRADABLE PREMIUM. MEDIDAS (CM): 15.2. CON NUMERO DE CODIGO C-02F. MATERIAL: BIOPOLIMERO (ALMIDONES NATURALES). CAJA CON 1000 PIEZAS.</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CJA</w:t>
            </w:r>
          </w:p>
        </w:tc>
        <w:tc>
          <w:tcPr>
            <w:tcW w:w="64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1000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40</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100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w:t>
            </w:r>
          </w:p>
        </w:tc>
        <w:tc>
          <w:tcPr>
            <w:tcW w:w="701"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100</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880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0019</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TERMOMETRO, PARA ALIMENTOS ,DE INSERCION, TIPO PLUMA,CON PUNTA DE ACERO INOXI DA -BLE GRADO ALIMENTICIO, DE 15CM DE LARGO DE LA PUNTA, CONMANGO DE PLASTICO, R ANGO DETEMPERATURA DE -50 A +150GRADOS CENTIGRADOS.</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20</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50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w:t>
            </w:r>
          </w:p>
        </w:tc>
        <w:tc>
          <w:tcPr>
            <w:tcW w:w="701"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50</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880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0043</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TERMOMETRO, PARA REFRIGERA -DOR Y/O CONGELADOR.</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16</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40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3</w:t>
            </w:r>
          </w:p>
        </w:tc>
        <w:tc>
          <w:tcPr>
            <w:tcW w:w="701"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43</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951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0054</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VASO, DE CRISTAL, GRUESO, CON CAPACIDAD PARA 240 ML.</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660</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1650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160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400</w:t>
            </w:r>
          </w:p>
        </w:tc>
        <w:tc>
          <w:tcPr>
            <w:tcW w:w="701"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2050</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951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0799</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VASO DE 6 ONZAS (200 ML) DE 85 MM X 60 MM:"MATERIAL DESECHABLE BIODEGRADABLE"</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80000</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200000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5</w:t>
            </w:r>
          </w:p>
        </w:tc>
        <w:tc>
          <w:tcPr>
            <w:tcW w:w="701"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200005</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951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0120</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VASO, PARA BEBIDA FRIA, DE -PLASTICO, (EN RESINA DE POLIESTIRENO), DESECHABLE, C ON -CAPACIDAD PARA 240 ML, EN PAQUETE CON 25 PIEZAS.</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CJA</w:t>
            </w:r>
          </w:p>
        </w:tc>
        <w:tc>
          <w:tcPr>
            <w:tcW w:w="64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40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PQT</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40</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100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8</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20</w:t>
            </w:r>
          </w:p>
        </w:tc>
        <w:tc>
          <w:tcPr>
            <w:tcW w:w="701"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951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0302</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VASO, DE POLICARBONATO, EN -COLOR CLARO TRANSPARENTE ,CON CAPACIDAD PARA 240 M L ALRAS.</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660</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1650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300</w:t>
            </w:r>
          </w:p>
        </w:tc>
        <w:tc>
          <w:tcPr>
            <w:tcW w:w="701"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1950</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951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0575</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VASO, DE CRISTAL, PARA LICUADORA, (SE\ALAR MARCA Y MODE-LO DE LICUADORA).</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5</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3</w:t>
            </w:r>
          </w:p>
        </w:tc>
        <w:tc>
          <w:tcPr>
            <w:tcW w:w="701"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8</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951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0724</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VASO, DE POLICARBONATO, EN -COLOR CLARO TRANSPARENTE ,CON CAPACIDAD PARA 150 M L ALRAS.</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660</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1650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80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200</w:t>
            </w:r>
          </w:p>
        </w:tc>
        <w:tc>
          <w:tcPr>
            <w:tcW w:w="701"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1850</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158</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0352</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CAFETERA DE ALUMINIO (PAVA). SALIDA CUELLO DE GANSO. CAPACIDAD 5 LITROS.</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w:t>
            </w:r>
          </w:p>
        </w:tc>
        <w:tc>
          <w:tcPr>
            <w:tcW w:w="567" w:type="dxa"/>
            <w:noWrap/>
            <w:vAlign w:val="center"/>
            <w:hideMark/>
          </w:tcPr>
          <w:p w:rsidR="00A33D11" w:rsidRPr="002C2AA5" w:rsidRDefault="00A33D11" w:rsidP="00A1701D">
            <w:pPr>
              <w:spacing w:after="0"/>
              <w:jc w:val="both"/>
              <w:rPr>
                <w:rFonts w:ascii="Montserrat" w:hAnsi="Montserrat"/>
                <w:sz w:val="12"/>
                <w:szCs w:val="18"/>
              </w:rPr>
            </w:pPr>
          </w:p>
        </w:tc>
        <w:tc>
          <w:tcPr>
            <w:tcW w:w="701"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0051</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AFILADOR DE CUCHILLOS CON 6 DISCOS.</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5</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w:t>
            </w:r>
          </w:p>
        </w:tc>
        <w:tc>
          <w:tcPr>
            <w:tcW w:w="567" w:type="dxa"/>
            <w:noWrap/>
            <w:vAlign w:val="center"/>
            <w:hideMark/>
          </w:tcPr>
          <w:p w:rsidR="00A33D11" w:rsidRPr="002C2AA5" w:rsidRDefault="00A33D11" w:rsidP="00A1701D">
            <w:pPr>
              <w:spacing w:after="0"/>
              <w:jc w:val="both"/>
              <w:rPr>
                <w:rFonts w:ascii="Montserrat" w:hAnsi="Montserrat"/>
                <w:sz w:val="12"/>
                <w:szCs w:val="18"/>
              </w:rPr>
            </w:pPr>
          </w:p>
        </w:tc>
        <w:tc>
          <w:tcPr>
            <w:tcW w:w="701"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5</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160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0010</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CAJA DE ESTIBA DE PLASTICO RIGIDO O TARA DE PLASTICO RIGIDO DE 37 CM. DE ALTURA X 42 CM. DE ANCHO X 73 CM. DE LARGO.</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8</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w:t>
            </w:r>
          </w:p>
        </w:tc>
        <w:tc>
          <w:tcPr>
            <w:tcW w:w="567" w:type="dxa"/>
            <w:noWrap/>
            <w:vAlign w:val="center"/>
            <w:hideMark/>
          </w:tcPr>
          <w:p w:rsidR="00A33D11" w:rsidRPr="002C2AA5" w:rsidRDefault="00A33D11" w:rsidP="00A1701D">
            <w:pPr>
              <w:spacing w:after="0"/>
              <w:jc w:val="both"/>
              <w:rPr>
                <w:rFonts w:ascii="Montserrat" w:hAnsi="Montserrat"/>
                <w:sz w:val="12"/>
                <w:szCs w:val="18"/>
              </w:rPr>
            </w:pPr>
          </w:p>
        </w:tc>
        <w:tc>
          <w:tcPr>
            <w:tcW w:w="701"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20</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376</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0085</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ESPATULA CON MANGO DE PLASTICO. DE 18 CM.</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20</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50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w:t>
            </w:r>
          </w:p>
        </w:tc>
        <w:tc>
          <w:tcPr>
            <w:tcW w:w="567" w:type="dxa"/>
            <w:noWrap/>
            <w:vAlign w:val="center"/>
            <w:hideMark/>
          </w:tcPr>
          <w:p w:rsidR="00A33D11" w:rsidRPr="002C2AA5" w:rsidRDefault="00A33D11" w:rsidP="00A1701D">
            <w:pPr>
              <w:spacing w:after="0"/>
              <w:jc w:val="both"/>
              <w:rPr>
                <w:rFonts w:ascii="Montserrat" w:hAnsi="Montserrat"/>
                <w:sz w:val="12"/>
                <w:szCs w:val="18"/>
              </w:rPr>
            </w:pPr>
          </w:p>
        </w:tc>
        <w:tc>
          <w:tcPr>
            <w:tcW w:w="701"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50</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450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0027</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GUANTES DE MALLA HASTA LA MUÑECA (CUBREDEDOS) FABRICADOS EN PIEL LIGERA, POLIESTER, NYLON Y ALGODON, PARA SU USO EN COCINA Y COMEDOR, TAMAÑO NUMERO 8.</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PAR</w:t>
            </w:r>
          </w:p>
        </w:tc>
        <w:tc>
          <w:tcPr>
            <w:tcW w:w="64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PAR</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30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w:t>
            </w:r>
          </w:p>
        </w:tc>
        <w:tc>
          <w:tcPr>
            <w:tcW w:w="567" w:type="dxa"/>
            <w:noWrap/>
            <w:vAlign w:val="center"/>
            <w:hideMark/>
          </w:tcPr>
          <w:p w:rsidR="00A33D11" w:rsidRPr="002C2AA5" w:rsidRDefault="00A33D11" w:rsidP="00A1701D">
            <w:pPr>
              <w:spacing w:after="0"/>
              <w:jc w:val="both"/>
              <w:rPr>
                <w:rFonts w:ascii="Montserrat" w:hAnsi="Montserrat"/>
                <w:sz w:val="12"/>
                <w:szCs w:val="18"/>
              </w:rPr>
            </w:pPr>
          </w:p>
        </w:tc>
        <w:tc>
          <w:tcPr>
            <w:tcW w:w="701"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30</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450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0035</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GUANTES DE MALLA HASTA LA MUÑECA (CUBREDEDOS) FABRICADOS EN PIEL LIGERA, POLIESTER, NYLON Y ALGODON, PARA SU USO EN COCINA Y COMEDOR, TAMAÑO NUMERO 9.</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PAR</w:t>
            </w:r>
          </w:p>
        </w:tc>
        <w:tc>
          <w:tcPr>
            <w:tcW w:w="64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PAR</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30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w:t>
            </w:r>
          </w:p>
        </w:tc>
        <w:tc>
          <w:tcPr>
            <w:tcW w:w="567" w:type="dxa"/>
            <w:noWrap/>
            <w:vAlign w:val="center"/>
            <w:hideMark/>
          </w:tcPr>
          <w:p w:rsidR="00A33D11" w:rsidRPr="002C2AA5" w:rsidRDefault="00A33D11" w:rsidP="00A1701D">
            <w:pPr>
              <w:spacing w:after="0"/>
              <w:jc w:val="both"/>
              <w:rPr>
                <w:rFonts w:ascii="Montserrat" w:hAnsi="Montserrat"/>
                <w:sz w:val="12"/>
                <w:szCs w:val="18"/>
              </w:rPr>
            </w:pPr>
          </w:p>
        </w:tc>
        <w:tc>
          <w:tcPr>
            <w:tcW w:w="701"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30</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450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0043</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GUANTE DE ASBESTO DE 50 CM., RECOMENDADO SU USO EN EL MANEJO DE UTENSILIOS CALIENTES LOS CUALES PUEDEN SER TOMADOS DE MANERA DIRECTA, DE FORRO INTERIOR DE ALGODON PARA MAYOR CONFORT Y SEGURIDAD, TEMPERATURA DE EXPOSICION RECOMENDADAS DE 150 GRADOS CENTIGRADOS EN FORMA DISCONTINUA PARA EVITAR QUEMADURAS.</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PAR</w:t>
            </w:r>
          </w:p>
        </w:tc>
        <w:tc>
          <w:tcPr>
            <w:tcW w:w="64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PAR</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30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w:t>
            </w:r>
          </w:p>
        </w:tc>
        <w:tc>
          <w:tcPr>
            <w:tcW w:w="567" w:type="dxa"/>
            <w:noWrap/>
            <w:vAlign w:val="center"/>
            <w:hideMark/>
          </w:tcPr>
          <w:p w:rsidR="00A33D11" w:rsidRPr="002C2AA5" w:rsidRDefault="00A33D11" w:rsidP="00A1701D">
            <w:pPr>
              <w:spacing w:after="0"/>
              <w:jc w:val="both"/>
              <w:rPr>
                <w:rFonts w:ascii="Montserrat" w:hAnsi="Montserrat"/>
                <w:sz w:val="12"/>
                <w:szCs w:val="18"/>
              </w:rPr>
            </w:pPr>
          </w:p>
        </w:tc>
        <w:tc>
          <w:tcPr>
            <w:tcW w:w="701"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30</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546</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0072</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JARRA DE ACERO INOXIDABLE. PARA AGUA. CAP. 2 LTS.</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24</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60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w:t>
            </w:r>
          </w:p>
        </w:tc>
        <w:tc>
          <w:tcPr>
            <w:tcW w:w="567" w:type="dxa"/>
            <w:noWrap/>
            <w:vAlign w:val="center"/>
            <w:hideMark/>
          </w:tcPr>
          <w:p w:rsidR="00A33D11" w:rsidRPr="002C2AA5" w:rsidRDefault="00A33D11" w:rsidP="00A1701D">
            <w:pPr>
              <w:spacing w:after="0"/>
              <w:jc w:val="both"/>
              <w:rPr>
                <w:rFonts w:ascii="Montserrat" w:hAnsi="Montserrat"/>
                <w:sz w:val="12"/>
                <w:szCs w:val="18"/>
              </w:rPr>
            </w:pPr>
          </w:p>
        </w:tc>
        <w:tc>
          <w:tcPr>
            <w:tcW w:w="701"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60</w:t>
            </w:r>
          </w:p>
        </w:tc>
      </w:tr>
      <w:tr w:rsidR="00A33D11" w:rsidRPr="002C2AA5" w:rsidTr="002C2AA5">
        <w:trPr>
          <w:trHeight w:val="255"/>
          <w:jc w:val="center"/>
        </w:trPr>
        <w:tc>
          <w:tcPr>
            <w:tcW w:w="534"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lastRenderedPageBreak/>
              <w:t>120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607</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0029</w:t>
            </w:r>
          </w:p>
        </w:tc>
        <w:tc>
          <w:tcPr>
            <w:tcW w:w="425"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01</w:t>
            </w:r>
          </w:p>
        </w:tc>
        <w:tc>
          <w:tcPr>
            <w:tcW w:w="3178" w:type="dxa"/>
            <w:noWrap/>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MANTEL BLANCO PARA TABLON DE 3.00 X 2.00 DE GRANITE 100% ALGODON.</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64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PZA</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4</w:t>
            </w:r>
          </w:p>
        </w:tc>
        <w:tc>
          <w:tcPr>
            <w:tcW w:w="709"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10</w:t>
            </w:r>
          </w:p>
        </w:tc>
        <w:tc>
          <w:tcPr>
            <w:tcW w:w="567"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0</w:t>
            </w:r>
          </w:p>
        </w:tc>
        <w:tc>
          <w:tcPr>
            <w:tcW w:w="567" w:type="dxa"/>
            <w:noWrap/>
            <w:vAlign w:val="center"/>
            <w:hideMark/>
          </w:tcPr>
          <w:p w:rsidR="00A33D11" w:rsidRPr="002C2AA5" w:rsidRDefault="00A33D11" w:rsidP="00A1701D">
            <w:pPr>
              <w:spacing w:after="0"/>
              <w:jc w:val="both"/>
              <w:rPr>
                <w:rFonts w:ascii="Montserrat" w:hAnsi="Montserrat"/>
                <w:sz w:val="12"/>
                <w:szCs w:val="18"/>
              </w:rPr>
            </w:pPr>
          </w:p>
        </w:tc>
        <w:tc>
          <w:tcPr>
            <w:tcW w:w="701" w:type="dxa"/>
            <w:noWrap/>
            <w:vAlign w:val="center"/>
            <w:hideMark/>
          </w:tcPr>
          <w:p w:rsidR="00A33D11" w:rsidRPr="002C2AA5" w:rsidRDefault="00A33D11" w:rsidP="00A1701D">
            <w:pPr>
              <w:spacing w:after="0"/>
              <w:jc w:val="both"/>
              <w:rPr>
                <w:rFonts w:ascii="Montserrat" w:hAnsi="Montserrat"/>
                <w:sz w:val="12"/>
                <w:szCs w:val="18"/>
              </w:rPr>
            </w:pPr>
            <w:r w:rsidRPr="002C2AA5">
              <w:rPr>
                <w:rFonts w:ascii="Montserrat" w:hAnsi="Montserrat"/>
                <w:sz w:val="12"/>
                <w:szCs w:val="18"/>
              </w:rPr>
              <w:t>10</w:t>
            </w:r>
          </w:p>
        </w:tc>
      </w:tr>
    </w:tbl>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p>
    <w:p w:rsidR="00A33D11" w:rsidRDefault="00A33D11" w:rsidP="00A1701D">
      <w:pPr>
        <w:spacing w:after="0"/>
        <w:jc w:val="both"/>
        <w:rPr>
          <w:rFonts w:ascii="Montserrat" w:hAnsi="Montserrat"/>
          <w:sz w:val="18"/>
          <w:szCs w:val="18"/>
        </w:rPr>
      </w:pPr>
    </w:p>
    <w:p w:rsidR="00732FAF" w:rsidRDefault="00732FAF" w:rsidP="00A1701D">
      <w:pPr>
        <w:spacing w:after="0"/>
        <w:jc w:val="both"/>
        <w:rPr>
          <w:rFonts w:ascii="Montserrat" w:hAnsi="Montserrat"/>
          <w:sz w:val="18"/>
          <w:szCs w:val="18"/>
        </w:rPr>
      </w:pPr>
    </w:p>
    <w:p w:rsidR="00732FAF" w:rsidRDefault="00732FAF" w:rsidP="00A1701D">
      <w:pPr>
        <w:spacing w:after="0"/>
        <w:jc w:val="both"/>
        <w:rPr>
          <w:rFonts w:ascii="Montserrat" w:hAnsi="Montserrat"/>
          <w:sz w:val="18"/>
          <w:szCs w:val="18"/>
        </w:rPr>
      </w:pPr>
    </w:p>
    <w:p w:rsidR="00732FAF" w:rsidRDefault="00732FAF" w:rsidP="00A1701D">
      <w:pPr>
        <w:spacing w:after="0"/>
        <w:jc w:val="both"/>
        <w:rPr>
          <w:rFonts w:ascii="Montserrat" w:hAnsi="Montserrat"/>
          <w:sz w:val="18"/>
          <w:szCs w:val="18"/>
        </w:rPr>
      </w:pPr>
    </w:p>
    <w:p w:rsidR="00732FAF" w:rsidRDefault="00732FAF" w:rsidP="00A1701D">
      <w:pPr>
        <w:spacing w:after="0"/>
        <w:jc w:val="both"/>
        <w:rPr>
          <w:rFonts w:ascii="Montserrat" w:hAnsi="Montserrat"/>
          <w:sz w:val="18"/>
          <w:szCs w:val="18"/>
        </w:rPr>
      </w:pPr>
    </w:p>
    <w:p w:rsidR="00732FAF" w:rsidRDefault="00732FAF" w:rsidP="00A1701D">
      <w:pPr>
        <w:spacing w:after="0"/>
        <w:jc w:val="both"/>
        <w:rPr>
          <w:rFonts w:ascii="Montserrat" w:hAnsi="Montserrat"/>
          <w:sz w:val="18"/>
          <w:szCs w:val="18"/>
        </w:rPr>
      </w:pPr>
    </w:p>
    <w:p w:rsidR="00732FAF" w:rsidRDefault="00732FAF" w:rsidP="00A1701D">
      <w:pPr>
        <w:spacing w:after="0"/>
        <w:jc w:val="both"/>
        <w:rPr>
          <w:rFonts w:ascii="Montserrat" w:hAnsi="Montserrat"/>
          <w:sz w:val="18"/>
          <w:szCs w:val="18"/>
        </w:rPr>
      </w:pPr>
    </w:p>
    <w:p w:rsidR="00732FAF" w:rsidRDefault="00732FAF" w:rsidP="00A1701D">
      <w:pPr>
        <w:spacing w:after="0"/>
        <w:jc w:val="both"/>
        <w:rPr>
          <w:rFonts w:ascii="Montserrat" w:hAnsi="Montserrat"/>
          <w:sz w:val="18"/>
          <w:szCs w:val="18"/>
        </w:rPr>
      </w:pPr>
    </w:p>
    <w:p w:rsidR="00732FAF" w:rsidRDefault="00732FAF" w:rsidP="00A1701D">
      <w:pPr>
        <w:spacing w:after="0"/>
        <w:jc w:val="both"/>
        <w:rPr>
          <w:rFonts w:ascii="Montserrat" w:hAnsi="Montserrat"/>
          <w:sz w:val="18"/>
          <w:szCs w:val="18"/>
        </w:rPr>
      </w:pPr>
    </w:p>
    <w:p w:rsidR="00732FAF" w:rsidRDefault="00732FAF" w:rsidP="00A1701D">
      <w:pPr>
        <w:spacing w:after="0"/>
        <w:jc w:val="both"/>
        <w:rPr>
          <w:rFonts w:ascii="Montserrat" w:hAnsi="Montserrat"/>
          <w:sz w:val="18"/>
          <w:szCs w:val="18"/>
        </w:rPr>
      </w:pPr>
    </w:p>
    <w:p w:rsidR="00732FAF" w:rsidRDefault="00732FAF" w:rsidP="00A1701D">
      <w:pPr>
        <w:spacing w:after="0"/>
        <w:jc w:val="both"/>
        <w:rPr>
          <w:rFonts w:ascii="Montserrat" w:hAnsi="Montserrat"/>
          <w:sz w:val="18"/>
          <w:szCs w:val="18"/>
        </w:rPr>
      </w:pPr>
    </w:p>
    <w:p w:rsidR="00732FAF" w:rsidRDefault="00732FAF" w:rsidP="00A1701D">
      <w:pPr>
        <w:spacing w:after="0"/>
        <w:jc w:val="both"/>
        <w:rPr>
          <w:rFonts w:ascii="Montserrat" w:hAnsi="Montserrat"/>
          <w:sz w:val="18"/>
          <w:szCs w:val="18"/>
        </w:rPr>
      </w:pPr>
    </w:p>
    <w:p w:rsidR="00732FAF" w:rsidRDefault="00732FAF" w:rsidP="00A1701D">
      <w:pPr>
        <w:spacing w:after="0"/>
        <w:jc w:val="both"/>
        <w:rPr>
          <w:rFonts w:ascii="Montserrat" w:hAnsi="Montserrat"/>
          <w:sz w:val="18"/>
          <w:szCs w:val="18"/>
        </w:rPr>
      </w:pPr>
    </w:p>
    <w:p w:rsidR="00732FAF" w:rsidRDefault="00732FAF" w:rsidP="00A1701D">
      <w:pPr>
        <w:spacing w:after="0"/>
        <w:jc w:val="both"/>
        <w:rPr>
          <w:rFonts w:ascii="Montserrat" w:hAnsi="Montserrat"/>
          <w:sz w:val="18"/>
          <w:szCs w:val="18"/>
        </w:rPr>
      </w:pPr>
    </w:p>
    <w:p w:rsidR="00732FAF" w:rsidRDefault="00732FAF" w:rsidP="00A1701D">
      <w:pPr>
        <w:spacing w:after="0"/>
        <w:jc w:val="both"/>
        <w:rPr>
          <w:rFonts w:ascii="Montserrat" w:hAnsi="Montserrat"/>
          <w:sz w:val="18"/>
          <w:szCs w:val="18"/>
        </w:rPr>
      </w:pPr>
    </w:p>
    <w:p w:rsidR="00732FAF" w:rsidRDefault="00732FAF" w:rsidP="00A1701D">
      <w:pPr>
        <w:spacing w:after="0"/>
        <w:jc w:val="both"/>
        <w:rPr>
          <w:rFonts w:ascii="Montserrat" w:hAnsi="Montserrat"/>
          <w:sz w:val="18"/>
          <w:szCs w:val="18"/>
        </w:rPr>
      </w:pPr>
    </w:p>
    <w:p w:rsidR="00732FAF" w:rsidRDefault="00732FAF" w:rsidP="00A1701D">
      <w:pPr>
        <w:spacing w:after="0"/>
        <w:jc w:val="both"/>
        <w:rPr>
          <w:rFonts w:ascii="Montserrat" w:hAnsi="Montserrat"/>
          <w:sz w:val="18"/>
          <w:szCs w:val="18"/>
        </w:rPr>
      </w:pPr>
    </w:p>
    <w:p w:rsidR="00732FAF" w:rsidRDefault="00732FAF" w:rsidP="00A1701D">
      <w:pPr>
        <w:spacing w:after="0"/>
        <w:jc w:val="both"/>
        <w:rPr>
          <w:rFonts w:ascii="Montserrat" w:hAnsi="Montserrat"/>
          <w:sz w:val="18"/>
          <w:szCs w:val="18"/>
        </w:rPr>
      </w:pPr>
    </w:p>
    <w:p w:rsidR="00732FAF" w:rsidRDefault="00732FAF" w:rsidP="00A1701D">
      <w:pPr>
        <w:spacing w:after="0"/>
        <w:jc w:val="both"/>
        <w:rPr>
          <w:rFonts w:ascii="Montserrat" w:hAnsi="Montserrat"/>
          <w:sz w:val="18"/>
          <w:szCs w:val="18"/>
        </w:rPr>
      </w:pPr>
    </w:p>
    <w:p w:rsidR="00732FAF" w:rsidRPr="00A33D11" w:rsidRDefault="00732FAF"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p>
    <w:p w:rsidR="00A33D11" w:rsidRPr="00A33D11" w:rsidRDefault="00A33D11" w:rsidP="00A1701D">
      <w:pPr>
        <w:spacing w:after="0"/>
        <w:jc w:val="both"/>
        <w:rPr>
          <w:rFonts w:ascii="Montserrat" w:hAnsi="Montserrat"/>
          <w:sz w:val="18"/>
          <w:szCs w:val="18"/>
        </w:rPr>
      </w:pPr>
    </w:p>
    <w:p w:rsidR="00A33D11" w:rsidRPr="00732FAF" w:rsidRDefault="00A33D11" w:rsidP="00732FAF">
      <w:pPr>
        <w:spacing w:after="0"/>
        <w:jc w:val="center"/>
        <w:rPr>
          <w:rFonts w:ascii="Montserrat" w:hAnsi="Montserrat"/>
          <w:b/>
        </w:rPr>
      </w:pPr>
      <w:r w:rsidRPr="00732FAF">
        <w:rPr>
          <w:rFonts w:ascii="Montserrat" w:hAnsi="Montserrat"/>
          <w:b/>
        </w:rPr>
        <w:t>ANEXO 18 (DIECIOCHO)</w:t>
      </w:r>
    </w:p>
    <w:p w:rsidR="00A33D11" w:rsidRPr="00732FAF" w:rsidRDefault="00A33D11" w:rsidP="00732FAF">
      <w:pPr>
        <w:spacing w:after="0"/>
        <w:jc w:val="center"/>
        <w:rPr>
          <w:rFonts w:ascii="Montserrat" w:hAnsi="Montserrat"/>
          <w:b/>
        </w:rPr>
      </w:pPr>
      <w:r w:rsidRPr="00732FAF">
        <w:rPr>
          <w:rFonts w:ascii="Montserrat" w:hAnsi="Montserrat"/>
          <w:b/>
        </w:rPr>
        <w:t>NUMERALES 2.11</w:t>
      </w:r>
    </w:p>
    <w:p w:rsidR="00A33D11" w:rsidRPr="00732FAF" w:rsidRDefault="00A33D11" w:rsidP="00732FAF">
      <w:pPr>
        <w:spacing w:after="0"/>
        <w:jc w:val="center"/>
        <w:rPr>
          <w:rFonts w:ascii="Montserrat" w:hAnsi="Montserrat"/>
          <w:sz w:val="14"/>
          <w:szCs w:val="14"/>
        </w:rPr>
      </w:pPr>
      <w:r w:rsidRPr="00732FAF">
        <w:rPr>
          <w:rFonts w:ascii="Montserrat" w:hAnsi="Montserrat"/>
          <w:sz w:val="14"/>
          <w:szCs w:val="14"/>
        </w:rPr>
        <w:t>SISTEMA DE ABASTO INSTITUCIONAL</w:t>
      </w:r>
    </w:p>
    <w:p w:rsidR="00A33D11" w:rsidRPr="00732FAF" w:rsidRDefault="00A33D11" w:rsidP="00732FAF">
      <w:pPr>
        <w:spacing w:after="0"/>
        <w:jc w:val="center"/>
        <w:rPr>
          <w:rFonts w:ascii="Montserrat" w:hAnsi="Montserrat"/>
          <w:sz w:val="14"/>
          <w:szCs w:val="14"/>
        </w:rPr>
      </w:pPr>
      <w:r w:rsidRPr="00732FAF">
        <w:rPr>
          <w:rFonts w:ascii="Montserrat" w:hAnsi="Montserrat"/>
          <w:sz w:val="14"/>
          <w:szCs w:val="14"/>
        </w:rPr>
        <w:t>ORDEN DE REPOSICIÓN</w:t>
      </w:r>
    </w:p>
    <w:p w:rsidR="00A33D11" w:rsidRPr="00732FAF" w:rsidRDefault="00A33D11" w:rsidP="00A1701D">
      <w:pPr>
        <w:spacing w:after="0"/>
        <w:jc w:val="both"/>
        <w:rPr>
          <w:rFonts w:ascii="Montserrat" w:hAnsi="Montserrat"/>
          <w:sz w:val="14"/>
          <w:szCs w:val="14"/>
        </w:rPr>
      </w:pPr>
    </w:p>
    <w:p w:rsidR="00A33D11" w:rsidRPr="00732FAF" w:rsidRDefault="00A33D11" w:rsidP="00A1701D">
      <w:pPr>
        <w:spacing w:after="0"/>
        <w:jc w:val="both"/>
        <w:rPr>
          <w:rFonts w:ascii="Montserrat" w:hAnsi="Montserrat"/>
          <w:sz w:val="14"/>
          <w:szCs w:val="14"/>
        </w:rPr>
      </w:pPr>
      <w:r w:rsidRPr="00732FAF">
        <w:rPr>
          <w:rFonts w:ascii="Montserrat" w:hAnsi="Montserrat"/>
          <w:sz w:val="14"/>
          <w:szCs w:val="14"/>
        </w:rPr>
        <w:t>Asignación de Lotes (Órdenes).</w:t>
      </w:r>
    </w:p>
    <w:p w:rsidR="00A33D11" w:rsidRPr="00732FAF" w:rsidRDefault="00A33D11" w:rsidP="00A1701D">
      <w:pPr>
        <w:spacing w:after="0"/>
        <w:jc w:val="both"/>
        <w:rPr>
          <w:rFonts w:ascii="Montserrat" w:hAnsi="Montserrat"/>
          <w:sz w:val="14"/>
          <w:szCs w:val="14"/>
        </w:rPr>
      </w:pPr>
      <w:r w:rsidRPr="00732FAF">
        <w:rPr>
          <w:rFonts w:ascii="Montserrat" w:hAnsi="Montserrat"/>
          <w:sz w:val="14"/>
          <w:szCs w:val="14"/>
        </w:rPr>
        <w:t>Proveedor: _________________________________________________________________</w:t>
      </w:r>
    </w:p>
    <w:p w:rsidR="00A33D11" w:rsidRPr="00732FAF" w:rsidRDefault="00A33D11" w:rsidP="00A1701D">
      <w:pPr>
        <w:spacing w:after="0"/>
        <w:jc w:val="both"/>
        <w:rPr>
          <w:rFonts w:ascii="Montserrat" w:hAnsi="Montserrat"/>
          <w:sz w:val="14"/>
          <w:szCs w:val="14"/>
        </w:rPr>
      </w:pPr>
      <w:r w:rsidRPr="00732FAF">
        <w:rPr>
          <w:rFonts w:ascii="Montserrat" w:hAnsi="Montserrat"/>
          <w:sz w:val="14"/>
          <w:szCs w:val="14"/>
        </w:rPr>
        <w:t>RFC: ________________________________________________</w:t>
      </w:r>
    </w:p>
    <w:p w:rsidR="00A33D11" w:rsidRPr="00732FAF" w:rsidRDefault="00A33D11" w:rsidP="00A1701D">
      <w:pPr>
        <w:spacing w:after="0"/>
        <w:jc w:val="both"/>
        <w:rPr>
          <w:rFonts w:ascii="Montserrat" w:hAnsi="Montserrat"/>
          <w:sz w:val="14"/>
          <w:szCs w:val="14"/>
        </w:rPr>
      </w:pPr>
      <w:r w:rsidRPr="00732FAF">
        <w:rPr>
          <w:rFonts w:ascii="Montserrat" w:hAnsi="Montserrat"/>
          <w:sz w:val="14"/>
          <w:szCs w:val="14"/>
        </w:rPr>
        <w:t>N°. de Contrato: _______________________________________</w:t>
      </w:r>
    </w:p>
    <w:p w:rsidR="00A33D11" w:rsidRPr="00732FAF" w:rsidRDefault="00A33D11" w:rsidP="00A1701D">
      <w:pPr>
        <w:spacing w:after="0"/>
        <w:jc w:val="both"/>
        <w:rPr>
          <w:rFonts w:ascii="Montserrat" w:hAnsi="Montserrat"/>
          <w:sz w:val="14"/>
          <w:szCs w:val="14"/>
        </w:rPr>
      </w:pPr>
      <w:r w:rsidRPr="00732FAF">
        <w:rPr>
          <w:rFonts w:ascii="Montserrat" w:hAnsi="Montserrat"/>
          <w:sz w:val="14"/>
          <w:szCs w:val="14"/>
        </w:rPr>
        <w:t>N°. de Orden: _________________________________________</w:t>
      </w:r>
    </w:p>
    <w:p w:rsidR="00A33D11" w:rsidRPr="00732FAF" w:rsidRDefault="00A33D11" w:rsidP="00A1701D">
      <w:pPr>
        <w:spacing w:after="0"/>
        <w:jc w:val="both"/>
        <w:rPr>
          <w:rFonts w:ascii="Montserrat" w:hAnsi="Montserrat"/>
          <w:sz w:val="14"/>
          <w:szCs w:val="14"/>
        </w:rPr>
      </w:pPr>
      <w:r w:rsidRPr="00732FAF">
        <w:rPr>
          <w:rFonts w:ascii="Montserrat" w:hAnsi="Montserrat"/>
          <w:sz w:val="14"/>
          <w:szCs w:val="14"/>
        </w:rPr>
        <w:t>N°. de Solicitud: _______________________________________</w:t>
      </w:r>
    </w:p>
    <w:p w:rsidR="00A33D11" w:rsidRPr="00732FAF" w:rsidRDefault="00A33D11" w:rsidP="00A1701D">
      <w:pPr>
        <w:spacing w:after="0"/>
        <w:jc w:val="both"/>
        <w:rPr>
          <w:rFonts w:ascii="Montserrat" w:hAnsi="Montserrat"/>
          <w:sz w:val="14"/>
          <w:szCs w:val="14"/>
        </w:rPr>
      </w:pPr>
    </w:p>
    <w:p w:rsidR="00A33D11" w:rsidRPr="00732FAF" w:rsidRDefault="00A33D11" w:rsidP="00A1701D">
      <w:pPr>
        <w:spacing w:after="0"/>
        <w:jc w:val="both"/>
        <w:rPr>
          <w:rFonts w:ascii="Montserrat" w:hAnsi="Montserrat"/>
          <w:sz w:val="14"/>
          <w:szCs w:val="14"/>
        </w:rPr>
      </w:pPr>
      <w:r w:rsidRPr="00732FAF">
        <w:rPr>
          <w:rFonts w:ascii="Montserrat" w:hAnsi="Montserrat"/>
          <w:sz w:val="14"/>
          <w:szCs w:val="14"/>
        </w:rPr>
        <w:t>Artículo: ______________________________________________</w:t>
      </w:r>
    </w:p>
    <w:p w:rsidR="00A33D11" w:rsidRPr="00732FAF" w:rsidRDefault="00A33D11" w:rsidP="00A1701D">
      <w:pPr>
        <w:spacing w:after="0"/>
        <w:jc w:val="both"/>
        <w:rPr>
          <w:rFonts w:ascii="Montserrat" w:hAnsi="Montserrat"/>
          <w:sz w:val="14"/>
          <w:szCs w:val="14"/>
        </w:rPr>
      </w:pPr>
    </w:p>
    <w:p w:rsidR="00A33D11" w:rsidRPr="00732FAF" w:rsidRDefault="00A33D11" w:rsidP="00A1701D">
      <w:pPr>
        <w:spacing w:after="0"/>
        <w:jc w:val="both"/>
        <w:rPr>
          <w:rFonts w:ascii="Montserrat" w:hAnsi="Montserrat"/>
          <w:sz w:val="14"/>
          <w:szCs w:val="14"/>
        </w:rPr>
      </w:pPr>
      <w:r w:rsidRPr="00732FAF">
        <w:rPr>
          <w:rFonts w:ascii="Montserrat" w:hAnsi="Montserrat"/>
          <w:sz w:val="14"/>
          <w:szCs w:val="14"/>
        </w:rPr>
        <w:t>Cantidad Solicitada: _____________________________________</w:t>
      </w:r>
    </w:p>
    <w:p w:rsidR="00A33D11" w:rsidRPr="00732FAF" w:rsidRDefault="00A33D11" w:rsidP="00A1701D">
      <w:pPr>
        <w:spacing w:after="0"/>
        <w:jc w:val="both"/>
        <w:rPr>
          <w:rFonts w:ascii="Montserrat" w:hAnsi="Montserrat"/>
          <w:sz w:val="14"/>
          <w:szCs w:val="14"/>
        </w:rPr>
      </w:pPr>
      <w:r w:rsidRPr="00732FAF">
        <w:rPr>
          <w:rFonts w:ascii="Montserrat" w:hAnsi="Montserrat"/>
          <w:sz w:val="14"/>
          <w:szCs w:val="14"/>
        </w:rPr>
        <w:t>Precio: _______________________________________________</w:t>
      </w:r>
    </w:p>
    <w:p w:rsidR="00A33D11" w:rsidRPr="00732FAF" w:rsidRDefault="00A33D11" w:rsidP="00A1701D">
      <w:pPr>
        <w:spacing w:after="0"/>
        <w:jc w:val="both"/>
        <w:rPr>
          <w:rFonts w:ascii="Montserrat" w:hAnsi="Montserrat"/>
          <w:sz w:val="14"/>
          <w:szCs w:val="14"/>
        </w:rPr>
      </w:pPr>
      <w:r w:rsidRPr="00732FAF">
        <w:rPr>
          <w:rFonts w:ascii="Montserrat" w:hAnsi="Montserrat"/>
          <w:sz w:val="14"/>
          <w:szCs w:val="14"/>
        </w:rPr>
        <w:lastRenderedPageBreak/>
        <w:t>Fecha de expedición: ____________________________________</w:t>
      </w:r>
    </w:p>
    <w:p w:rsidR="00A33D11" w:rsidRPr="00732FAF" w:rsidRDefault="00A33D11" w:rsidP="00A1701D">
      <w:pPr>
        <w:spacing w:after="0"/>
        <w:jc w:val="both"/>
        <w:rPr>
          <w:rFonts w:ascii="Montserrat" w:hAnsi="Montserrat"/>
          <w:sz w:val="14"/>
          <w:szCs w:val="14"/>
        </w:rPr>
      </w:pPr>
      <w:r w:rsidRPr="00732FAF">
        <w:rPr>
          <w:rFonts w:ascii="Montserrat" w:hAnsi="Montserrat"/>
          <w:sz w:val="14"/>
          <w:szCs w:val="14"/>
        </w:rPr>
        <w:t>Fecha de Entrega: ______________________________________</w:t>
      </w:r>
    </w:p>
    <w:p w:rsidR="00A33D11" w:rsidRPr="00732FAF" w:rsidRDefault="00A33D11" w:rsidP="00A1701D">
      <w:pPr>
        <w:spacing w:after="0"/>
        <w:jc w:val="both"/>
        <w:rPr>
          <w:rFonts w:ascii="Montserrat" w:hAnsi="Montserrat"/>
          <w:sz w:val="14"/>
          <w:szCs w:val="14"/>
        </w:rPr>
      </w:pPr>
      <w:r w:rsidRPr="00732FAF">
        <w:rPr>
          <w:rFonts w:ascii="Montserrat" w:hAnsi="Montserrat"/>
          <w:sz w:val="14"/>
          <w:szCs w:val="14"/>
        </w:rPr>
        <w:t>Lugar de entrega: ____________________________________________________________</w:t>
      </w:r>
    </w:p>
    <w:p w:rsidR="00A33D11" w:rsidRPr="00732FAF" w:rsidRDefault="00A33D11" w:rsidP="00A1701D">
      <w:pPr>
        <w:spacing w:after="0"/>
        <w:jc w:val="both"/>
        <w:rPr>
          <w:rFonts w:ascii="Montserrat" w:hAnsi="Montserrat"/>
          <w:sz w:val="14"/>
          <w:szCs w:val="14"/>
        </w:rPr>
      </w:pPr>
    </w:p>
    <w:p w:rsidR="00A33D11" w:rsidRPr="00732FAF" w:rsidRDefault="00A33D11" w:rsidP="00A1701D">
      <w:pPr>
        <w:spacing w:after="0"/>
        <w:jc w:val="both"/>
        <w:rPr>
          <w:rFonts w:ascii="Montserrat" w:hAnsi="Montserrat"/>
          <w:sz w:val="14"/>
          <w:szCs w:val="14"/>
        </w:rPr>
      </w:pPr>
      <w:r w:rsidRPr="00732FAF">
        <w:rPr>
          <w:rFonts w:ascii="Montserrat" w:hAnsi="Montserrat"/>
          <w:sz w:val="14"/>
          <w:szCs w:val="14"/>
        </w:rPr>
        <w:t>En el nombre de lote, favor de escribir SÍ, con mayúsculas en caso de no haber la certeza del lote que finalmente va a entrar</w:t>
      </w:r>
    </w:p>
    <w:p w:rsidR="00A33D11" w:rsidRPr="00732FAF" w:rsidRDefault="00A33D11" w:rsidP="00A1701D">
      <w:pPr>
        <w:spacing w:after="0"/>
        <w:jc w:val="both"/>
        <w:rPr>
          <w:rFonts w:ascii="Montserrat" w:hAnsi="Montserrat"/>
          <w:sz w:val="14"/>
          <w:szCs w:val="14"/>
        </w:rPr>
      </w:pPr>
      <w:r w:rsidRPr="00732FAF">
        <w:rPr>
          <w:rFonts w:ascii="Montserrat" w:hAnsi="Montserrat"/>
          <w:sz w:val="14"/>
          <w:szCs w:val="14"/>
        </w:rPr>
        <w:t>LOTE/SÍ                            CANTIDAD                       FECHA FAB.                   FECHA CADUCIDAD</w:t>
      </w:r>
    </w:p>
    <w:p w:rsidR="00A33D11" w:rsidRPr="00732FAF" w:rsidRDefault="00A33D11" w:rsidP="00A1701D">
      <w:pPr>
        <w:spacing w:after="0"/>
        <w:jc w:val="both"/>
        <w:rPr>
          <w:rFonts w:ascii="Montserrat" w:hAnsi="Montserrat"/>
          <w:sz w:val="14"/>
          <w:szCs w:val="14"/>
        </w:rPr>
      </w:pPr>
      <w:r w:rsidRPr="00732FAF">
        <w:rPr>
          <w:rFonts w:ascii="Montserrat" w:hAnsi="Montserrat"/>
          <w:sz w:val="14"/>
          <w:szCs w:val="14"/>
        </w:rPr>
        <w:t xml:space="preserve"> (aaaa/mm/dd)                      (aaaa/mm/dd)</w:t>
      </w:r>
    </w:p>
    <w:tbl>
      <w:tblPr>
        <w:tblW w:w="0" w:type="auto"/>
        <w:tblInd w:w="-12" w:type="dxa"/>
        <w:tblLayout w:type="fixed"/>
        <w:tblCellMar>
          <w:left w:w="70" w:type="dxa"/>
          <w:right w:w="70" w:type="dxa"/>
        </w:tblCellMar>
        <w:tblLook w:val="0000" w:firstRow="0" w:lastRow="0" w:firstColumn="0" w:lastColumn="0" w:noHBand="0" w:noVBand="0"/>
      </w:tblPr>
      <w:tblGrid>
        <w:gridCol w:w="2410"/>
        <w:gridCol w:w="2340"/>
        <w:gridCol w:w="2520"/>
        <w:gridCol w:w="2365"/>
      </w:tblGrid>
      <w:tr w:rsidR="00A33D11" w:rsidRPr="00732FAF" w:rsidTr="00732FAF">
        <w:trPr>
          <w:trHeight w:val="220"/>
        </w:trPr>
        <w:tc>
          <w:tcPr>
            <w:tcW w:w="2410" w:type="dxa"/>
            <w:tcBorders>
              <w:top w:val="single" w:sz="4" w:space="0" w:color="000000"/>
              <w:left w:val="single" w:sz="4" w:space="0" w:color="000000"/>
              <w:bottom w:val="single" w:sz="4" w:space="0" w:color="000000"/>
            </w:tcBorders>
            <w:shd w:val="clear" w:color="auto" w:fill="F3F3F3"/>
          </w:tcPr>
          <w:p w:rsidR="00A33D11" w:rsidRPr="00732FAF" w:rsidRDefault="00A33D11" w:rsidP="00A1701D">
            <w:pPr>
              <w:spacing w:after="0"/>
              <w:jc w:val="both"/>
              <w:rPr>
                <w:rFonts w:ascii="Montserrat" w:hAnsi="Montserrat"/>
                <w:sz w:val="14"/>
                <w:szCs w:val="14"/>
              </w:rPr>
            </w:pPr>
            <w:r w:rsidRPr="00732FAF">
              <w:rPr>
                <w:rFonts w:ascii="Montserrat" w:hAnsi="Montserrat"/>
                <w:sz w:val="14"/>
                <w:szCs w:val="14"/>
              </w:rPr>
              <w:t>Agregar Captura</w:t>
            </w:r>
          </w:p>
        </w:tc>
        <w:tc>
          <w:tcPr>
            <w:tcW w:w="2340" w:type="dxa"/>
            <w:tcBorders>
              <w:top w:val="single" w:sz="4" w:space="0" w:color="000000"/>
              <w:left w:val="single" w:sz="4" w:space="0" w:color="000000"/>
              <w:bottom w:val="single" w:sz="4" w:space="0" w:color="000000"/>
            </w:tcBorders>
            <w:shd w:val="clear" w:color="auto" w:fill="F3F3F3"/>
          </w:tcPr>
          <w:p w:rsidR="00A33D11" w:rsidRPr="00732FAF" w:rsidRDefault="00A33D11" w:rsidP="00A1701D">
            <w:pPr>
              <w:spacing w:after="0"/>
              <w:jc w:val="both"/>
              <w:rPr>
                <w:rFonts w:ascii="Montserrat" w:hAnsi="Montserrat"/>
                <w:sz w:val="14"/>
                <w:szCs w:val="14"/>
              </w:rPr>
            </w:pPr>
            <w:r w:rsidRPr="00732FAF">
              <w:rPr>
                <w:rFonts w:ascii="Montserrat" w:hAnsi="Montserrat"/>
                <w:sz w:val="14"/>
                <w:szCs w:val="14"/>
              </w:rPr>
              <w:t>Limpiar Captura</w:t>
            </w:r>
          </w:p>
        </w:tc>
        <w:tc>
          <w:tcPr>
            <w:tcW w:w="2520" w:type="dxa"/>
            <w:tcBorders>
              <w:top w:val="single" w:sz="4" w:space="0" w:color="000000"/>
              <w:left w:val="single" w:sz="4" w:space="0" w:color="000000"/>
              <w:bottom w:val="single" w:sz="4" w:space="0" w:color="000000"/>
            </w:tcBorders>
          </w:tcPr>
          <w:p w:rsidR="00A33D11" w:rsidRPr="00732FAF" w:rsidRDefault="00A33D11" w:rsidP="00A1701D">
            <w:pPr>
              <w:spacing w:after="0"/>
              <w:jc w:val="both"/>
              <w:rPr>
                <w:rFonts w:ascii="Montserrat" w:hAnsi="Montserrat"/>
                <w:sz w:val="14"/>
                <w:szCs w:val="14"/>
              </w:rPr>
            </w:pPr>
          </w:p>
        </w:tc>
        <w:tc>
          <w:tcPr>
            <w:tcW w:w="2365" w:type="dxa"/>
            <w:tcBorders>
              <w:top w:val="single" w:sz="4" w:space="0" w:color="000000"/>
              <w:left w:val="single" w:sz="4" w:space="0" w:color="000000"/>
              <w:bottom w:val="single" w:sz="4" w:space="0" w:color="000000"/>
              <w:right w:val="single" w:sz="4" w:space="0" w:color="000000"/>
            </w:tcBorders>
          </w:tcPr>
          <w:p w:rsidR="00A33D11" w:rsidRPr="00732FAF" w:rsidRDefault="00A33D11" w:rsidP="00A1701D">
            <w:pPr>
              <w:spacing w:after="0"/>
              <w:jc w:val="both"/>
              <w:rPr>
                <w:rFonts w:ascii="Montserrat" w:hAnsi="Montserrat"/>
                <w:sz w:val="14"/>
                <w:szCs w:val="14"/>
              </w:rPr>
            </w:pPr>
          </w:p>
        </w:tc>
      </w:tr>
    </w:tbl>
    <w:p w:rsidR="00A33D11" w:rsidRPr="00732FAF" w:rsidRDefault="00A33D11" w:rsidP="00A1701D">
      <w:pPr>
        <w:spacing w:after="0"/>
        <w:jc w:val="both"/>
        <w:rPr>
          <w:rFonts w:ascii="Montserrat" w:hAnsi="Montserrat"/>
          <w:sz w:val="14"/>
          <w:szCs w:val="14"/>
        </w:rPr>
      </w:pPr>
    </w:p>
    <w:tbl>
      <w:tblPr>
        <w:tblW w:w="0" w:type="auto"/>
        <w:tblInd w:w="-12" w:type="dxa"/>
        <w:tblLayout w:type="fixed"/>
        <w:tblCellMar>
          <w:left w:w="70" w:type="dxa"/>
          <w:right w:w="70" w:type="dxa"/>
        </w:tblCellMar>
        <w:tblLook w:val="0000" w:firstRow="0" w:lastRow="0" w:firstColumn="0" w:lastColumn="0" w:noHBand="0" w:noVBand="0"/>
      </w:tblPr>
      <w:tblGrid>
        <w:gridCol w:w="9635"/>
      </w:tblGrid>
      <w:tr w:rsidR="00A33D11" w:rsidRPr="00732FAF" w:rsidTr="00732FAF">
        <w:trPr>
          <w:trHeight w:val="287"/>
        </w:trPr>
        <w:tc>
          <w:tcPr>
            <w:tcW w:w="9635" w:type="dxa"/>
            <w:tcBorders>
              <w:top w:val="single" w:sz="4" w:space="0" w:color="000000"/>
              <w:left w:val="single" w:sz="4" w:space="0" w:color="000000"/>
              <w:bottom w:val="single" w:sz="4" w:space="0" w:color="000000"/>
              <w:right w:val="single" w:sz="4" w:space="0" w:color="000000"/>
            </w:tcBorders>
          </w:tcPr>
          <w:p w:rsidR="00A33D11" w:rsidRPr="00732FAF" w:rsidRDefault="00A33D11" w:rsidP="00A1701D">
            <w:pPr>
              <w:spacing w:after="0"/>
              <w:jc w:val="both"/>
              <w:rPr>
                <w:rFonts w:ascii="Montserrat" w:hAnsi="Montserrat"/>
                <w:sz w:val="14"/>
                <w:szCs w:val="14"/>
              </w:rPr>
            </w:pPr>
            <w:r w:rsidRPr="00732FAF">
              <w:rPr>
                <w:rFonts w:ascii="Montserrat" w:hAnsi="Montserrat"/>
                <w:sz w:val="14"/>
                <w:szCs w:val="14"/>
              </w:rPr>
              <w:t>Lote</w:t>
            </w:r>
          </w:p>
          <w:p w:rsidR="00A33D11" w:rsidRPr="00732FAF" w:rsidRDefault="00A33D11" w:rsidP="00A1701D">
            <w:pPr>
              <w:spacing w:after="0"/>
              <w:jc w:val="both"/>
              <w:rPr>
                <w:rFonts w:ascii="Montserrat" w:hAnsi="Montserrat"/>
                <w:sz w:val="14"/>
                <w:szCs w:val="14"/>
              </w:rPr>
            </w:pPr>
            <w:r w:rsidRPr="00732FAF">
              <w:rPr>
                <w:rFonts w:ascii="Montserrat" w:hAnsi="Montserrat"/>
                <w:sz w:val="14"/>
                <w:szCs w:val="14"/>
              </w:rPr>
              <w:tab/>
              <w:t>Cantidad Asignada</w:t>
            </w:r>
            <w:r w:rsidRPr="00732FAF">
              <w:rPr>
                <w:rFonts w:ascii="Montserrat" w:hAnsi="Montserrat"/>
                <w:sz w:val="14"/>
                <w:szCs w:val="14"/>
              </w:rPr>
              <w:tab/>
              <w:t>Fecha de Fabricación</w:t>
            </w:r>
            <w:r w:rsidRPr="00732FAF">
              <w:rPr>
                <w:rFonts w:ascii="Montserrat" w:hAnsi="Montserrat"/>
                <w:sz w:val="14"/>
                <w:szCs w:val="14"/>
              </w:rPr>
              <w:tab/>
              <w:t>Fecha de Caducidad</w:t>
            </w:r>
            <w:r w:rsidRPr="00732FAF">
              <w:rPr>
                <w:rFonts w:ascii="Montserrat" w:hAnsi="Montserrat"/>
                <w:sz w:val="14"/>
                <w:szCs w:val="14"/>
              </w:rPr>
              <w:tab/>
              <w:t>Acción</w:t>
            </w:r>
          </w:p>
          <w:p w:rsidR="00A33D11" w:rsidRPr="00732FAF" w:rsidRDefault="00A33D11" w:rsidP="00A1701D">
            <w:pPr>
              <w:spacing w:after="0"/>
              <w:jc w:val="both"/>
              <w:rPr>
                <w:rFonts w:ascii="Montserrat" w:hAnsi="Montserrat"/>
                <w:sz w:val="14"/>
                <w:szCs w:val="14"/>
              </w:rPr>
            </w:pPr>
          </w:p>
        </w:tc>
      </w:tr>
    </w:tbl>
    <w:p w:rsidR="00A33D11" w:rsidRPr="00732FAF" w:rsidRDefault="00A33D11" w:rsidP="00A1701D">
      <w:pPr>
        <w:spacing w:after="0"/>
        <w:jc w:val="both"/>
        <w:rPr>
          <w:rFonts w:ascii="Montserrat" w:hAnsi="Montserrat"/>
          <w:sz w:val="14"/>
          <w:szCs w:val="14"/>
        </w:rPr>
      </w:pPr>
    </w:p>
    <w:p w:rsidR="00A33D11" w:rsidRPr="00732FAF" w:rsidRDefault="00A33D11" w:rsidP="00A1701D">
      <w:pPr>
        <w:spacing w:after="0"/>
        <w:jc w:val="both"/>
        <w:rPr>
          <w:rFonts w:ascii="Montserrat" w:hAnsi="Montserrat"/>
          <w:sz w:val="14"/>
          <w:szCs w:val="14"/>
        </w:rPr>
      </w:pPr>
      <w:r w:rsidRPr="00732FAF">
        <w:rPr>
          <w:rFonts w:ascii="Montserrat" w:hAnsi="Montserrat"/>
          <w:sz w:val="14"/>
          <w:szCs w:val="14"/>
        </w:rPr>
        <w:t>Cantidad Agregada: ______________________</w:t>
      </w:r>
    </w:p>
    <w:p w:rsidR="00A33D11" w:rsidRPr="00732FAF" w:rsidRDefault="00A33D11" w:rsidP="00A1701D">
      <w:pPr>
        <w:spacing w:after="0"/>
        <w:jc w:val="both"/>
        <w:rPr>
          <w:rFonts w:ascii="Montserrat" w:hAnsi="Montserrat"/>
          <w:sz w:val="14"/>
          <w:szCs w:val="14"/>
        </w:rPr>
      </w:pPr>
      <w:r w:rsidRPr="00732FAF">
        <w:rPr>
          <w:rFonts w:ascii="Montserrat" w:hAnsi="Montserrat"/>
          <w:sz w:val="14"/>
          <w:szCs w:val="14"/>
        </w:rPr>
        <w:t>Faltante por Agregar: _____________________</w:t>
      </w:r>
    </w:p>
    <w:p w:rsidR="00A33D11" w:rsidRPr="00732FAF" w:rsidRDefault="00A33D11" w:rsidP="00A1701D">
      <w:pPr>
        <w:spacing w:after="0"/>
        <w:jc w:val="both"/>
        <w:rPr>
          <w:rFonts w:ascii="Montserrat" w:hAnsi="Montserrat"/>
          <w:sz w:val="14"/>
          <w:szCs w:val="14"/>
        </w:rPr>
      </w:pPr>
    </w:p>
    <w:p w:rsidR="00A33D11" w:rsidRPr="00732FAF" w:rsidRDefault="00A33D11" w:rsidP="00A1701D">
      <w:pPr>
        <w:spacing w:after="0"/>
        <w:jc w:val="both"/>
        <w:rPr>
          <w:rFonts w:ascii="Montserrat" w:hAnsi="Montserrat"/>
          <w:sz w:val="14"/>
          <w:szCs w:val="14"/>
        </w:rPr>
      </w:pPr>
      <w:r w:rsidRPr="00732FAF">
        <w:rPr>
          <w:rFonts w:ascii="Montserrat" w:hAnsi="Montserrat"/>
          <w:sz w:val="14"/>
          <w:szCs w:val="14"/>
        </w:rPr>
        <w:t>Nota:</w:t>
      </w:r>
      <w:r w:rsidRPr="00732FAF">
        <w:rPr>
          <w:rFonts w:ascii="Montserrat" w:hAnsi="Montserrat"/>
          <w:sz w:val="14"/>
          <w:szCs w:val="14"/>
        </w:rPr>
        <w:tab/>
        <w:t>Esta Orden de Reposición, está sujeta a las condiciones y obligaciones estipuladas en el Contrato del que se deriva ésta, comprometiéndose el proveedor a su cabal cumplimiento.</w:t>
      </w:r>
    </w:p>
    <w:tbl>
      <w:tblPr>
        <w:tblW w:w="0" w:type="auto"/>
        <w:tblInd w:w="70" w:type="dxa"/>
        <w:tblLayout w:type="fixed"/>
        <w:tblCellMar>
          <w:left w:w="70" w:type="dxa"/>
          <w:right w:w="70" w:type="dxa"/>
        </w:tblCellMar>
        <w:tblLook w:val="0000" w:firstRow="0" w:lastRow="0" w:firstColumn="0" w:lastColumn="0" w:noHBand="0" w:noVBand="0"/>
      </w:tblPr>
      <w:tblGrid>
        <w:gridCol w:w="2005"/>
      </w:tblGrid>
      <w:tr w:rsidR="00A33D11" w:rsidRPr="00732FAF" w:rsidTr="00A33D11">
        <w:tc>
          <w:tcPr>
            <w:tcW w:w="2005" w:type="dxa"/>
            <w:tcBorders>
              <w:top w:val="single" w:sz="4" w:space="0" w:color="000000"/>
              <w:left w:val="single" w:sz="4" w:space="0" w:color="000000"/>
              <w:bottom w:val="single" w:sz="4" w:space="0" w:color="000000"/>
              <w:right w:val="single" w:sz="4" w:space="0" w:color="000000"/>
            </w:tcBorders>
            <w:shd w:val="clear" w:color="auto" w:fill="F3F3F3"/>
          </w:tcPr>
          <w:p w:rsidR="00A33D11" w:rsidRPr="00732FAF" w:rsidRDefault="00A33D11" w:rsidP="00A1701D">
            <w:pPr>
              <w:spacing w:after="0"/>
              <w:jc w:val="both"/>
              <w:rPr>
                <w:rFonts w:ascii="Montserrat" w:hAnsi="Montserrat"/>
                <w:sz w:val="14"/>
                <w:szCs w:val="14"/>
              </w:rPr>
            </w:pPr>
            <w:r w:rsidRPr="00732FAF">
              <w:rPr>
                <w:rFonts w:ascii="Montserrat" w:hAnsi="Montserrat"/>
                <w:sz w:val="14"/>
                <w:szCs w:val="14"/>
              </w:rPr>
              <w:t>Regresar</w:t>
            </w:r>
          </w:p>
        </w:tc>
      </w:tr>
      <w:tr w:rsidR="00A33D11" w:rsidRPr="00732FAF" w:rsidTr="00A33D11">
        <w:tc>
          <w:tcPr>
            <w:tcW w:w="2005" w:type="dxa"/>
            <w:tcBorders>
              <w:top w:val="single" w:sz="4" w:space="0" w:color="000000"/>
              <w:left w:val="single" w:sz="4" w:space="0" w:color="000000"/>
              <w:bottom w:val="single" w:sz="4" w:space="0" w:color="000000"/>
              <w:right w:val="single" w:sz="4" w:space="0" w:color="000000"/>
            </w:tcBorders>
            <w:shd w:val="clear" w:color="auto" w:fill="F3F3F3"/>
          </w:tcPr>
          <w:p w:rsidR="00A33D11" w:rsidRPr="00732FAF" w:rsidRDefault="00A33D11" w:rsidP="00A1701D">
            <w:pPr>
              <w:spacing w:after="0"/>
              <w:jc w:val="both"/>
              <w:rPr>
                <w:rFonts w:ascii="Montserrat" w:hAnsi="Montserrat"/>
                <w:sz w:val="14"/>
                <w:szCs w:val="14"/>
              </w:rPr>
            </w:pPr>
          </w:p>
        </w:tc>
      </w:tr>
    </w:tbl>
    <w:p w:rsidR="008B6170" w:rsidRDefault="00A33D11" w:rsidP="00732FAF">
      <w:pPr>
        <w:spacing w:after="0"/>
        <w:jc w:val="center"/>
        <w:rPr>
          <w:rFonts w:ascii="Montserrat" w:hAnsi="Montserrat"/>
          <w:b/>
        </w:rPr>
      </w:pPr>
      <w:r w:rsidRPr="00732FAF">
        <w:rPr>
          <w:rFonts w:ascii="Montserrat" w:hAnsi="Montserrat"/>
          <w:b/>
        </w:rPr>
        <w:t>ANEXO 19(DIECINUEVE)</w:t>
      </w:r>
    </w:p>
    <w:p w:rsidR="00A33D11" w:rsidRPr="00A33D11" w:rsidRDefault="00732FAF" w:rsidP="00732FAF">
      <w:pPr>
        <w:spacing w:after="0"/>
        <w:jc w:val="center"/>
      </w:pPr>
      <w:r w:rsidRPr="00A33D11">
        <w:rPr>
          <w:rFonts w:ascii="Montserrat" w:hAnsi="Montserrat"/>
          <w:sz w:val="18"/>
          <w:szCs w:val="18"/>
        </w:rPr>
        <w:lastRenderedPageBreak/>
        <w:t xml:space="preserve"> </w:t>
      </w:r>
      <w:r w:rsidR="00A33D11" w:rsidRPr="00A33D11">
        <w:rPr>
          <w:rFonts w:ascii="Montserrat" w:hAnsi="Montserrat"/>
          <w:sz w:val="18"/>
          <w:szCs w:val="18"/>
        </w:rPr>
        <w:t>FORMATO DE REMISION</w:t>
      </w:r>
      <w:r w:rsidR="00A33D11" w:rsidRPr="00A33D11">
        <w:rPr>
          <w:noProof/>
          <w:lang w:eastAsia="es-MX"/>
        </w:rPr>
        <w:drawing>
          <wp:inline distT="0" distB="0" distL="0" distR="0" wp14:anchorId="7EA1B73B" wp14:editId="1CFF5B08">
            <wp:extent cx="5469146" cy="521035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74609" cy="5215559"/>
                    </a:xfrm>
                    <a:prstGeom prst="rect">
                      <a:avLst/>
                    </a:prstGeom>
                    <a:noFill/>
                    <a:ln>
                      <a:noFill/>
                    </a:ln>
                  </pic:spPr>
                </pic:pic>
              </a:graphicData>
            </a:graphic>
          </wp:inline>
        </w:drawing>
      </w:r>
    </w:p>
    <w:p w:rsidR="00616494" w:rsidRDefault="00616494" w:rsidP="00A1701D">
      <w:pPr>
        <w:spacing w:after="0"/>
        <w:jc w:val="both"/>
      </w:pPr>
    </w:p>
    <w:sectPr w:rsidR="00616494" w:rsidSect="00A33D11">
      <w:headerReference w:type="even" r:id="rId17"/>
      <w:headerReference w:type="default" r:id="rId18"/>
      <w:footerReference w:type="default" r:id="rId19"/>
      <w:headerReference w:type="first" r:id="rId20"/>
      <w:footnotePr>
        <w:pos w:val="beneathText"/>
      </w:footnotePr>
      <w:type w:val="oddPage"/>
      <w:pgSz w:w="12240" w:h="15840"/>
      <w:pgMar w:top="1134" w:right="1134" w:bottom="1134" w:left="1134"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760" w:rsidRDefault="008F3760" w:rsidP="00A33D11">
      <w:pPr>
        <w:spacing w:after="0" w:line="240" w:lineRule="auto"/>
      </w:pPr>
      <w:r>
        <w:separator/>
      </w:r>
    </w:p>
  </w:endnote>
  <w:endnote w:type="continuationSeparator" w:id="0">
    <w:p w:rsidR="008F3760" w:rsidRDefault="008F3760" w:rsidP="00A33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Montserrat">
    <w:altName w:val="Calibri"/>
    <w:panose1 w:val="00000000000000000000"/>
    <w:charset w:val="00"/>
    <w:family w:val="modern"/>
    <w:notTrueType/>
    <w:pitch w:val="variable"/>
    <w:sig w:usb0="20000007"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0" w:type="dxa"/>
      <w:tblLook w:val="04A0" w:firstRow="1" w:lastRow="0" w:firstColumn="1" w:lastColumn="0" w:noHBand="0" w:noVBand="1"/>
    </w:tblPr>
    <w:tblGrid>
      <w:gridCol w:w="10188"/>
    </w:tblGrid>
    <w:tr w:rsidR="008F3760" w:rsidRPr="00A33D11" w:rsidTr="00A33D11">
      <w:trPr>
        <w:trHeight w:val="563"/>
      </w:trPr>
      <w:tc>
        <w:tcPr>
          <w:tcW w:w="9600" w:type="dxa"/>
          <w:shd w:val="clear" w:color="auto" w:fill="auto"/>
          <w:vAlign w:val="center"/>
        </w:tcPr>
        <w:p w:rsidR="008F3760" w:rsidRPr="00A33D11" w:rsidRDefault="008F3760" w:rsidP="00A33D11">
          <w:r w:rsidRPr="00A33D11">
            <w:rPr>
              <w:noProof/>
              <w:lang w:eastAsia="es-MX"/>
            </w:rPr>
            <w:drawing>
              <wp:inline distT="0" distB="0" distL="0" distR="0" wp14:anchorId="259D9505" wp14:editId="296AABD2">
                <wp:extent cx="6521570" cy="56071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6723390" cy="578069"/>
                        </a:xfrm>
                        <a:prstGeom prst="rect">
                          <a:avLst/>
                        </a:prstGeom>
                      </pic:spPr>
                    </pic:pic>
                  </a:graphicData>
                </a:graphic>
              </wp:inline>
            </w:drawing>
          </w:r>
          <w:r w:rsidRPr="00A33D11">
            <w:rPr>
              <w:rFonts w:ascii="Montserrat" w:hAnsi="Montserrat"/>
              <w:sz w:val="12"/>
            </w:rPr>
            <w:t>SERIS, ESQUINA CON  ZAACHILA S/N, COLONIA LA RAZA, ALCALDÍA AZCAPOTZALCO, CIUDAD DE MÉXICO, TELEFONO, 57245900 EXT. 23110 Y 23081.</w:t>
          </w:r>
        </w:p>
      </w:tc>
    </w:tr>
  </w:tbl>
  <w:p w:rsidR="008F3760" w:rsidRPr="00A33D11" w:rsidRDefault="008F3760" w:rsidP="00A33D1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760" w:rsidRPr="00A33D11" w:rsidRDefault="008F3760" w:rsidP="00242527">
    <w:r w:rsidRPr="00A33D11">
      <w:rPr>
        <w:noProof/>
        <w:lang w:eastAsia="es-MX"/>
      </w:rPr>
      <w:drawing>
        <wp:inline distT="0" distB="0" distL="0" distR="0" wp14:anchorId="2184966D" wp14:editId="768B9203">
          <wp:extent cx="6521570" cy="560717"/>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6723390" cy="578069"/>
                  </a:xfrm>
                  <a:prstGeom prst="rect">
                    <a:avLst/>
                  </a:prstGeom>
                </pic:spPr>
              </pic:pic>
            </a:graphicData>
          </a:graphic>
        </wp:inline>
      </w:drawing>
    </w:r>
    <w:r w:rsidRPr="00A33D11">
      <w:rPr>
        <w:rFonts w:ascii="Montserrat" w:hAnsi="Montserrat"/>
        <w:sz w:val="12"/>
      </w:rPr>
      <w:t>SERIS, ESQUINA CON  ZAACHILA S/N, COLONIA LA RAZA, ALCALDÍA AZCAPOTZALCO, CIUDAD DE MÉXICO, TELEFONO, 57245900 EXT. 23110 Y 23081.</w:t>
    </w:r>
  </w:p>
  <w:p w:rsidR="008F3760" w:rsidRPr="00242527" w:rsidRDefault="008F3760" w:rsidP="00242527">
    <w:pPr>
      <w:pStyle w:val="Piedepgina"/>
    </w:pP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760" w:rsidRDefault="008F3760" w:rsidP="00A33D11">
      <w:pPr>
        <w:spacing w:after="0" w:line="240" w:lineRule="auto"/>
      </w:pPr>
      <w:r>
        <w:separator/>
      </w:r>
    </w:p>
  </w:footnote>
  <w:footnote w:type="continuationSeparator" w:id="0">
    <w:p w:rsidR="008F3760" w:rsidRDefault="008F3760" w:rsidP="00A33D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70" w:type="pct"/>
      <w:jc w:val="center"/>
      <w:tblInd w:w="-516" w:type="dxa"/>
      <w:tblCellMar>
        <w:left w:w="70" w:type="dxa"/>
        <w:right w:w="70" w:type="dxa"/>
      </w:tblCellMar>
      <w:tblLook w:val="04A0" w:firstRow="1" w:lastRow="0" w:firstColumn="1" w:lastColumn="0" w:noHBand="0" w:noVBand="1"/>
    </w:tblPr>
    <w:tblGrid>
      <w:gridCol w:w="4617"/>
      <w:gridCol w:w="5232"/>
    </w:tblGrid>
    <w:tr w:rsidR="008F3760" w:rsidRPr="00A33D11" w:rsidTr="00A33D11">
      <w:trPr>
        <w:trHeight w:val="53"/>
        <w:jc w:val="center"/>
      </w:trPr>
      <w:tc>
        <w:tcPr>
          <w:tcW w:w="2344" w:type="pct"/>
          <w:vAlign w:val="center"/>
        </w:tcPr>
        <w:p w:rsidR="008F3760" w:rsidRPr="00A33D11" w:rsidRDefault="008F3760" w:rsidP="00A33D11">
          <w:r w:rsidRPr="00A33D11">
            <w:rPr>
              <w:noProof/>
              <w:lang w:eastAsia="es-MX"/>
            </w:rPr>
            <w:drawing>
              <wp:anchor distT="0" distB="0" distL="114300" distR="114300" simplePos="0" relativeHeight="251661312" behindDoc="1" locked="0" layoutInCell="1" allowOverlap="1" wp14:anchorId="57DB62F1" wp14:editId="166FA912">
                <wp:simplePos x="0" y="0"/>
                <wp:positionH relativeFrom="column">
                  <wp:posOffset>-5080</wp:posOffset>
                </wp:positionH>
                <wp:positionV relativeFrom="paragraph">
                  <wp:posOffset>-30480</wp:posOffset>
                </wp:positionV>
                <wp:extent cx="2771775" cy="609600"/>
                <wp:effectExtent l="0" t="0" r="952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3760" w:rsidRPr="00A33D11" w:rsidRDefault="008F3760" w:rsidP="00A33D11"/>
        <w:p w:rsidR="008F3760" w:rsidRPr="00A33D11" w:rsidRDefault="008F3760" w:rsidP="00A33D11">
          <w:pPr>
            <w:spacing w:after="0"/>
            <w:jc w:val="center"/>
            <w:rPr>
              <w:rFonts w:ascii="Montserrat" w:hAnsi="Montserrat"/>
              <w:b/>
              <w:sz w:val="18"/>
            </w:rPr>
          </w:pPr>
          <w:r w:rsidRPr="00A33D11">
            <w:rPr>
              <w:rFonts w:ascii="Montserrat" w:hAnsi="Montserrat"/>
              <w:b/>
              <w:sz w:val="18"/>
            </w:rPr>
            <w:t>CONVOCATORIA INVITACIÓN A CUANDO MENOS TRES PERSONAS</w:t>
          </w:r>
        </w:p>
        <w:p w:rsidR="008F3760" w:rsidRPr="00A33D11" w:rsidRDefault="008F3760" w:rsidP="00A33D11">
          <w:pPr>
            <w:spacing w:after="0"/>
            <w:jc w:val="center"/>
            <w:rPr>
              <w:rFonts w:ascii="Montserrat" w:hAnsi="Montserrat"/>
              <w:b/>
              <w:sz w:val="18"/>
            </w:rPr>
          </w:pPr>
          <w:r w:rsidRPr="00A33D11">
            <w:rPr>
              <w:rFonts w:ascii="Montserrat" w:hAnsi="Montserrat"/>
              <w:b/>
              <w:sz w:val="18"/>
            </w:rPr>
            <w:t>N° IA-050GYR055-E</w:t>
          </w:r>
          <w:r>
            <w:rPr>
              <w:rFonts w:ascii="Montserrat" w:hAnsi="Montserrat"/>
              <w:b/>
              <w:sz w:val="18"/>
            </w:rPr>
            <w:t>129</w:t>
          </w:r>
          <w:r w:rsidRPr="00A33D11">
            <w:rPr>
              <w:rFonts w:ascii="Montserrat" w:hAnsi="Montserrat"/>
              <w:b/>
              <w:sz w:val="18"/>
            </w:rPr>
            <w:t>-2022</w:t>
          </w:r>
        </w:p>
        <w:p w:rsidR="008F3760" w:rsidRPr="00A33D11" w:rsidRDefault="008F3760" w:rsidP="00A33D11">
          <w:pPr>
            <w:spacing w:after="0"/>
          </w:pPr>
          <w:r w:rsidRPr="00A33D11">
            <w:rPr>
              <w:rFonts w:ascii="Montserrat" w:hAnsi="Montserrat"/>
              <w:sz w:val="18"/>
            </w:rPr>
            <w:t xml:space="preserve">Objeto del Evento:  </w:t>
          </w:r>
          <w:r w:rsidRPr="00A33D11">
            <w:rPr>
              <w:rFonts w:ascii="Montserrat" w:hAnsi="Montserrat"/>
              <w:b/>
              <w:sz w:val="18"/>
            </w:rPr>
            <w:t>ADQUISICIÓN DE BIENES NO TERAPÉUTICOS DEL GRUPO DE SUMINISTRO 120 “ARTÍCULOS DE COCINA Y COMEDOR”</w:t>
          </w:r>
        </w:p>
      </w:tc>
      <w:tc>
        <w:tcPr>
          <w:tcW w:w="2656" w:type="pct"/>
          <w:vAlign w:val="center"/>
        </w:tcPr>
        <w:p w:rsidR="008F3760" w:rsidRPr="00A33D11" w:rsidRDefault="008F3760" w:rsidP="00A33D11">
          <w:pPr>
            <w:spacing w:after="0"/>
            <w:rPr>
              <w:sz w:val="18"/>
            </w:rPr>
          </w:pPr>
          <w:r w:rsidRPr="00A33D11">
            <w:rPr>
              <w:sz w:val="18"/>
            </w:rPr>
            <w:t>UNIDAD MEDICA DE ALTA ESPECIALIDAD, HOSPITAL DE ESPECIALIDADES,  “DR. ANTONIO FRAGA MOURET”, DEL CENTRO MÉDICO NACIONAL, LA RAZA CIUDAD DE MÉXICO</w:t>
          </w:r>
        </w:p>
        <w:p w:rsidR="008F3760" w:rsidRPr="00A33D11" w:rsidRDefault="008F3760" w:rsidP="00A33D11">
          <w:pPr>
            <w:spacing w:after="0"/>
            <w:rPr>
              <w:sz w:val="18"/>
            </w:rPr>
          </w:pPr>
          <w:r w:rsidRPr="00A33D11">
            <w:rPr>
              <w:sz w:val="18"/>
            </w:rPr>
            <w:t>DIRECCION DE LA U.M.A.E.</w:t>
          </w:r>
        </w:p>
        <w:p w:rsidR="008F3760" w:rsidRPr="00A33D11" w:rsidRDefault="008F3760" w:rsidP="00A33D11">
          <w:pPr>
            <w:spacing w:after="0"/>
            <w:rPr>
              <w:sz w:val="18"/>
            </w:rPr>
          </w:pPr>
          <w:r w:rsidRPr="00A33D11">
            <w:rPr>
              <w:sz w:val="18"/>
            </w:rPr>
            <w:t>DIRECCION ADMINISTRATIVA</w:t>
          </w:r>
        </w:p>
        <w:p w:rsidR="008F3760" w:rsidRPr="00A33D11" w:rsidRDefault="008F3760" w:rsidP="00A33D11">
          <w:pPr>
            <w:spacing w:after="0"/>
            <w:rPr>
              <w:sz w:val="18"/>
            </w:rPr>
          </w:pPr>
          <w:r w:rsidRPr="00A33D11">
            <w:rPr>
              <w:sz w:val="18"/>
            </w:rPr>
            <w:t>DEPARTAMENTO DE ABASTECIMIENTO</w:t>
          </w:r>
        </w:p>
        <w:p w:rsidR="008F3760" w:rsidRPr="00A33D11" w:rsidRDefault="008F3760" w:rsidP="00A33D11">
          <w:pPr>
            <w:spacing w:after="0"/>
          </w:pPr>
          <w:r w:rsidRPr="00A33D11">
            <w:rPr>
              <w:sz w:val="18"/>
            </w:rPr>
            <w:t xml:space="preserve">OFICINA DE ADQUISICIONES                               </w:t>
          </w:r>
        </w:p>
      </w:tc>
    </w:tr>
  </w:tbl>
  <w:p w:rsidR="008F3760" w:rsidRPr="00A33D11" w:rsidRDefault="008F3760" w:rsidP="00A33D1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760" w:rsidRPr="00A33D11" w:rsidRDefault="008F3760" w:rsidP="00A33D1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70" w:type="pct"/>
      <w:jc w:val="center"/>
      <w:tblInd w:w="-516" w:type="dxa"/>
      <w:tblCellMar>
        <w:left w:w="70" w:type="dxa"/>
        <w:right w:w="70" w:type="dxa"/>
      </w:tblCellMar>
      <w:tblLook w:val="04A0" w:firstRow="1" w:lastRow="0" w:firstColumn="1" w:lastColumn="0" w:noHBand="0" w:noVBand="1"/>
    </w:tblPr>
    <w:tblGrid>
      <w:gridCol w:w="4617"/>
      <w:gridCol w:w="5232"/>
    </w:tblGrid>
    <w:tr w:rsidR="008F3760" w:rsidRPr="00A33D11" w:rsidTr="008F3760">
      <w:trPr>
        <w:trHeight w:val="53"/>
        <w:jc w:val="center"/>
      </w:trPr>
      <w:tc>
        <w:tcPr>
          <w:tcW w:w="2344" w:type="pct"/>
          <w:vAlign w:val="center"/>
        </w:tcPr>
        <w:p w:rsidR="008F3760" w:rsidRPr="00A33D11" w:rsidRDefault="008F3760" w:rsidP="008F3760">
          <w:r w:rsidRPr="00A33D11">
            <w:rPr>
              <w:noProof/>
              <w:lang w:eastAsia="es-MX"/>
            </w:rPr>
            <w:drawing>
              <wp:anchor distT="0" distB="0" distL="114300" distR="114300" simplePos="0" relativeHeight="251663360" behindDoc="1" locked="0" layoutInCell="1" allowOverlap="1" wp14:anchorId="1EBFBD9C" wp14:editId="3CD9DB1F">
                <wp:simplePos x="0" y="0"/>
                <wp:positionH relativeFrom="column">
                  <wp:posOffset>-5080</wp:posOffset>
                </wp:positionH>
                <wp:positionV relativeFrom="paragraph">
                  <wp:posOffset>-30480</wp:posOffset>
                </wp:positionV>
                <wp:extent cx="2771775" cy="6096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3760" w:rsidRPr="00A33D11" w:rsidRDefault="008F3760" w:rsidP="008F3760"/>
        <w:p w:rsidR="008F3760" w:rsidRPr="00A33D11" w:rsidRDefault="008F3760" w:rsidP="008F3760">
          <w:pPr>
            <w:spacing w:after="0"/>
            <w:jc w:val="center"/>
            <w:rPr>
              <w:rFonts w:ascii="Montserrat" w:hAnsi="Montserrat"/>
              <w:b/>
              <w:sz w:val="18"/>
            </w:rPr>
          </w:pPr>
          <w:r w:rsidRPr="00A33D11">
            <w:rPr>
              <w:rFonts w:ascii="Montserrat" w:hAnsi="Montserrat"/>
              <w:b/>
              <w:sz w:val="18"/>
            </w:rPr>
            <w:t>CONVOCATORIA INVITACIÓN A CUANDO MENOS TRES PERSONAS</w:t>
          </w:r>
        </w:p>
        <w:p w:rsidR="008F3760" w:rsidRPr="00A33D11" w:rsidRDefault="008F3760" w:rsidP="008F3760">
          <w:pPr>
            <w:spacing w:after="0"/>
            <w:jc w:val="center"/>
            <w:rPr>
              <w:rFonts w:ascii="Montserrat" w:hAnsi="Montserrat"/>
              <w:b/>
              <w:sz w:val="18"/>
            </w:rPr>
          </w:pPr>
          <w:r w:rsidRPr="00A33D11">
            <w:rPr>
              <w:rFonts w:ascii="Montserrat" w:hAnsi="Montserrat"/>
              <w:b/>
              <w:sz w:val="18"/>
            </w:rPr>
            <w:t>N° IA-050GYR055-Exx-2022</w:t>
          </w:r>
        </w:p>
        <w:p w:rsidR="008F3760" w:rsidRPr="00A33D11" w:rsidRDefault="008F3760" w:rsidP="008F3760">
          <w:pPr>
            <w:spacing w:after="0"/>
          </w:pPr>
          <w:r w:rsidRPr="00A33D11">
            <w:rPr>
              <w:rFonts w:ascii="Montserrat" w:hAnsi="Montserrat"/>
              <w:sz w:val="18"/>
            </w:rPr>
            <w:t xml:space="preserve">Objeto del Evento:  </w:t>
          </w:r>
          <w:r w:rsidRPr="00A33D11">
            <w:rPr>
              <w:rFonts w:ascii="Montserrat" w:hAnsi="Montserrat"/>
              <w:b/>
              <w:sz w:val="18"/>
            </w:rPr>
            <w:t>ADQUISICIÓN DE BIENES NO TERAPÉUTICOS DEL GRUPO DE SUMINISTRO 120 “ARTÍCULOS DE COCINA Y COMEDOR”</w:t>
          </w:r>
        </w:p>
      </w:tc>
      <w:tc>
        <w:tcPr>
          <w:tcW w:w="2656" w:type="pct"/>
          <w:vAlign w:val="center"/>
        </w:tcPr>
        <w:p w:rsidR="008F3760" w:rsidRPr="00A33D11" w:rsidRDefault="008F3760" w:rsidP="008F3760">
          <w:pPr>
            <w:spacing w:after="0"/>
            <w:rPr>
              <w:sz w:val="18"/>
            </w:rPr>
          </w:pPr>
          <w:r w:rsidRPr="00A33D11">
            <w:rPr>
              <w:sz w:val="18"/>
            </w:rPr>
            <w:t>UNIDAD MEDICA DE ALTA ESPECIALIDAD, HOSPITAL DE ESPECIALIDADES,  “DR. ANTONIO FRAGA MOURET”, DEL CENTRO MÉDICO NACIONAL, LA RAZA CIUDAD DE MÉXICO</w:t>
          </w:r>
        </w:p>
        <w:p w:rsidR="008F3760" w:rsidRPr="00A33D11" w:rsidRDefault="008F3760" w:rsidP="008F3760">
          <w:pPr>
            <w:spacing w:after="0"/>
            <w:rPr>
              <w:sz w:val="18"/>
            </w:rPr>
          </w:pPr>
          <w:r w:rsidRPr="00A33D11">
            <w:rPr>
              <w:sz w:val="18"/>
            </w:rPr>
            <w:t>DIRECCION DE LA U.M.A.E.</w:t>
          </w:r>
        </w:p>
        <w:p w:rsidR="008F3760" w:rsidRPr="00A33D11" w:rsidRDefault="008F3760" w:rsidP="008F3760">
          <w:pPr>
            <w:spacing w:after="0"/>
            <w:rPr>
              <w:sz w:val="18"/>
            </w:rPr>
          </w:pPr>
          <w:r w:rsidRPr="00A33D11">
            <w:rPr>
              <w:sz w:val="18"/>
            </w:rPr>
            <w:t>DIRECCION ADMINISTRATIVA</w:t>
          </w:r>
        </w:p>
        <w:p w:rsidR="008F3760" w:rsidRPr="00A33D11" w:rsidRDefault="008F3760" w:rsidP="008F3760">
          <w:pPr>
            <w:spacing w:after="0"/>
            <w:rPr>
              <w:sz w:val="18"/>
            </w:rPr>
          </w:pPr>
          <w:r w:rsidRPr="00A33D11">
            <w:rPr>
              <w:sz w:val="18"/>
            </w:rPr>
            <w:t>DEPARTAMENTO DE ABASTECIMIENTO</w:t>
          </w:r>
        </w:p>
        <w:p w:rsidR="008F3760" w:rsidRPr="00A33D11" w:rsidRDefault="008F3760" w:rsidP="008F3760">
          <w:pPr>
            <w:spacing w:after="0"/>
          </w:pPr>
          <w:r w:rsidRPr="00A33D11">
            <w:rPr>
              <w:sz w:val="18"/>
            </w:rPr>
            <w:t xml:space="preserve">OFICINA DE ADQUISICIONES                               </w:t>
          </w:r>
        </w:p>
      </w:tc>
    </w:tr>
  </w:tbl>
  <w:p w:rsidR="008F3760" w:rsidRPr="00A33D11" w:rsidRDefault="008F3760" w:rsidP="00A33D1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760" w:rsidRPr="00A33D11" w:rsidRDefault="008F3760" w:rsidP="00A33D1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60C2658C"/>
    <w:name w:val="WW8Num2"/>
    <w:lvl w:ilvl="0">
      <w:start w:val="1"/>
      <w:numFmt w:val="lowerLetter"/>
      <w:lvlText w:val="%1)"/>
      <w:lvlJc w:val="left"/>
      <w:pPr>
        <w:tabs>
          <w:tab w:val="num" w:pos="420"/>
        </w:tabs>
        <w:ind w:left="420" w:hanging="420"/>
      </w:pPr>
      <w:rPr>
        <w:rFonts w:ascii="Tahoma" w:hAnsi="Tahoma" w:cs="Tahoma" w:hint="default"/>
        <w:b/>
        <w:i w:val="0"/>
        <w:sz w:val="22"/>
        <w:szCs w:val="24"/>
        <w:vertAlign w:val="baseline"/>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3">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4">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5">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6">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7">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8">
    <w:nsid w:val="0000001E"/>
    <w:multiLevelType w:val="singleLevel"/>
    <w:tmpl w:val="FA46F130"/>
    <w:name w:val="WW8Num37"/>
    <w:lvl w:ilvl="0">
      <w:start w:val="1"/>
      <w:numFmt w:val="decimal"/>
      <w:lvlText w:val="%1."/>
      <w:lvlJc w:val="left"/>
      <w:pPr>
        <w:tabs>
          <w:tab w:val="num" w:pos="928"/>
        </w:tabs>
        <w:ind w:left="928" w:hanging="360"/>
      </w:pPr>
      <w:rPr>
        <w:b/>
        <w:i w:val="0"/>
        <w:sz w:val="22"/>
      </w:rPr>
    </w:lvl>
  </w:abstractNum>
  <w:abstractNum w:abstractNumId="9">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10">
    <w:nsid w:val="00000022"/>
    <w:multiLevelType w:val="multilevel"/>
    <w:tmpl w:val="BA4459E0"/>
    <w:name w:val="WW8Num42"/>
    <w:lvl w:ilvl="0">
      <w:start w:val="8"/>
      <w:numFmt w:val="decimal"/>
      <w:lvlText w:val="%1."/>
      <w:lvlJc w:val="left"/>
      <w:pPr>
        <w:tabs>
          <w:tab w:val="num" w:pos="375"/>
        </w:tabs>
        <w:ind w:left="375" w:hanging="375"/>
      </w:pPr>
    </w:lvl>
    <w:lvl w:ilvl="1">
      <w:start w:val="1"/>
      <w:numFmt w:val="upperLetter"/>
      <w:lvlText w:val="%2."/>
      <w:lvlJc w:val="left"/>
      <w:pPr>
        <w:tabs>
          <w:tab w:val="num" w:pos="786"/>
        </w:tabs>
        <w:ind w:left="786" w:hanging="360"/>
      </w:pPr>
      <w:rPr>
        <w:lang w:val="es-ES"/>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1">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2">
    <w:nsid w:val="04E02CB8"/>
    <w:multiLevelType w:val="hybridMultilevel"/>
    <w:tmpl w:val="9D5EAF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056E7457"/>
    <w:multiLevelType w:val="hybridMultilevel"/>
    <w:tmpl w:val="00841A72"/>
    <w:lvl w:ilvl="0" w:tplc="080A0009">
      <w:start w:val="1"/>
      <w:numFmt w:val="bullet"/>
      <w:lvlText w:val=""/>
      <w:lvlJc w:val="left"/>
      <w:pPr>
        <w:tabs>
          <w:tab w:val="num" w:pos="502"/>
        </w:tabs>
        <w:ind w:left="482" w:hanging="340"/>
      </w:pPr>
      <w:rPr>
        <w:rFonts w:ascii="Wingdings" w:hAnsi="Wingdings" w:hint="default"/>
        <w:b/>
        <w:i w:val="0"/>
        <w:color w:val="auto"/>
        <w:sz w:val="16"/>
      </w:rPr>
    </w:lvl>
    <w:lvl w:ilvl="1" w:tplc="0C0A0019" w:tentative="1">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14">
    <w:nsid w:val="1286581F"/>
    <w:multiLevelType w:val="hybridMultilevel"/>
    <w:tmpl w:val="D8F4C472"/>
    <w:lvl w:ilvl="0" w:tplc="080A0015">
      <w:start w:val="1"/>
      <w:numFmt w:val="upp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13085665"/>
    <w:multiLevelType w:val="hybridMultilevel"/>
    <w:tmpl w:val="C5E2E320"/>
    <w:lvl w:ilvl="0" w:tplc="0C0A0019">
      <w:start w:val="1"/>
      <w:numFmt w:val="lowerLetter"/>
      <w:lvlText w:val="%1."/>
      <w:lvlJc w:val="left"/>
      <w:pPr>
        <w:tabs>
          <w:tab w:val="num" w:pos="720"/>
        </w:tabs>
        <w:ind w:left="720" w:hanging="360"/>
      </w:pPr>
    </w:lvl>
    <w:lvl w:ilvl="1" w:tplc="5D0E72B0">
      <w:start w:val="2"/>
      <w:numFmt w:val="lowerLetter"/>
      <w:lvlText w:val="%2)"/>
      <w:lvlJc w:val="left"/>
      <w:pPr>
        <w:tabs>
          <w:tab w:val="num" w:pos="1440"/>
        </w:tabs>
        <w:ind w:left="1440" w:hanging="360"/>
      </w:pPr>
      <w:rPr>
        <w:rFonts w:hint="default"/>
      </w:rPr>
    </w:lvl>
    <w:lvl w:ilvl="2" w:tplc="9EEC3EBA">
      <w:start w:val="4"/>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1F250051"/>
    <w:multiLevelType w:val="hybridMultilevel"/>
    <w:tmpl w:val="EBA0E3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0910BB5"/>
    <w:multiLevelType w:val="hybridMultilevel"/>
    <w:tmpl w:val="A9489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15A343E"/>
    <w:multiLevelType w:val="hybridMultilevel"/>
    <w:tmpl w:val="53A8AB6C"/>
    <w:lvl w:ilvl="0" w:tplc="080A0009">
      <w:start w:val="1"/>
      <w:numFmt w:val="bullet"/>
      <w:lvlText w:val=""/>
      <w:lvlJc w:val="left"/>
      <w:pPr>
        <w:tabs>
          <w:tab w:val="num" w:pos="360"/>
        </w:tabs>
        <w:ind w:left="340" w:hanging="340"/>
      </w:pPr>
      <w:rPr>
        <w:rFonts w:ascii="Wingdings" w:hAnsi="Wingdings" w:hint="default"/>
        <w:b/>
        <w:i w:val="0"/>
        <w:color w:val="auto"/>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260C5CFE"/>
    <w:multiLevelType w:val="multilevel"/>
    <w:tmpl w:val="3B92C596"/>
    <w:lvl w:ilvl="0">
      <w:start w:val="1"/>
      <w:numFmt w:val="none"/>
      <w:lvlText w:val="I.1."/>
      <w:lvlJc w:val="left"/>
      <w:pPr>
        <w:tabs>
          <w:tab w:val="num" w:pos="1197"/>
        </w:tabs>
        <w:ind w:left="1200" w:hanging="360"/>
      </w:pPr>
      <w:rPr>
        <w:b/>
      </w:rPr>
    </w:lvl>
    <w:lvl w:ilvl="1">
      <w:start w:val="1"/>
      <w:numFmt w:val="none"/>
      <w:lvlRestart w:val="0"/>
      <w:suff w:val="space"/>
      <w:lvlText w:val="I.2."/>
      <w:lvlJc w:val="left"/>
      <w:pPr>
        <w:ind w:left="1747" w:hanging="907"/>
      </w:pPr>
    </w:lvl>
    <w:lvl w:ilvl="2">
      <w:start w:val="1"/>
      <w:numFmt w:val="decimal"/>
      <w:lvlText w:val="%1I.3."/>
      <w:lvlJc w:val="left"/>
      <w:pPr>
        <w:tabs>
          <w:tab w:val="num" w:pos="1804"/>
        </w:tabs>
        <w:ind w:left="1804" w:hanging="964"/>
      </w:pPr>
    </w:lvl>
    <w:lvl w:ilvl="3">
      <w:start w:val="1"/>
      <w:numFmt w:val="decimal"/>
      <w:lvlText w:val="%1I.4."/>
      <w:lvlJc w:val="left"/>
      <w:pPr>
        <w:tabs>
          <w:tab w:val="num" w:pos="1804"/>
        </w:tabs>
        <w:ind w:left="1804" w:hanging="964"/>
      </w:pPr>
    </w:lvl>
    <w:lvl w:ilvl="4">
      <w:start w:val="1"/>
      <w:numFmt w:val="decimal"/>
      <w:lvlText w:val="%1.%2.%3.%4.%5."/>
      <w:lvlJc w:val="left"/>
      <w:pPr>
        <w:tabs>
          <w:tab w:val="num" w:pos="3720"/>
        </w:tabs>
        <w:ind w:left="3072" w:hanging="792"/>
      </w:pPr>
    </w:lvl>
    <w:lvl w:ilvl="5">
      <w:start w:val="1"/>
      <w:numFmt w:val="decimal"/>
      <w:lvlText w:val="%1.%2.%3.%4.%5.%6."/>
      <w:lvlJc w:val="left"/>
      <w:pPr>
        <w:tabs>
          <w:tab w:val="num" w:pos="4080"/>
        </w:tabs>
        <w:ind w:left="3576" w:hanging="936"/>
      </w:pPr>
    </w:lvl>
    <w:lvl w:ilvl="6">
      <w:start w:val="1"/>
      <w:numFmt w:val="decimal"/>
      <w:lvlText w:val="%1.%2.%3.%4.%5.%6.%7."/>
      <w:lvlJc w:val="left"/>
      <w:pPr>
        <w:tabs>
          <w:tab w:val="num" w:pos="4800"/>
        </w:tabs>
        <w:ind w:left="4080" w:hanging="1080"/>
      </w:pPr>
    </w:lvl>
    <w:lvl w:ilvl="7">
      <w:start w:val="1"/>
      <w:numFmt w:val="decimal"/>
      <w:lvlText w:val="%1.%2.%3.%4.%5.%6.%7.%8."/>
      <w:lvlJc w:val="left"/>
      <w:pPr>
        <w:tabs>
          <w:tab w:val="num" w:pos="5520"/>
        </w:tabs>
        <w:ind w:left="4584" w:hanging="1224"/>
      </w:pPr>
    </w:lvl>
    <w:lvl w:ilvl="8">
      <w:start w:val="1"/>
      <w:numFmt w:val="decimal"/>
      <w:lvlText w:val="%1.%2.%3.%4.%5.%6.%7.%8.%9."/>
      <w:lvlJc w:val="left"/>
      <w:pPr>
        <w:tabs>
          <w:tab w:val="num" w:pos="5880"/>
        </w:tabs>
        <w:ind w:left="5160" w:hanging="1440"/>
      </w:pPr>
    </w:lvl>
  </w:abstractNum>
  <w:abstractNum w:abstractNumId="20">
    <w:nsid w:val="267A4200"/>
    <w:multiLevelType w:val="hybridMultilevel"/>
    <w:tmpl w:val="AF1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2DA13DE5"/>
    <w:multiLevelType w:val="hybridMultilevel"/>
    <w:tmpl w:val="95FED72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2">
    <w:nsid w:val="2DA72616"/>
    <w:multiLevelType w:val="hybridMultilevel"/>
    <w:tmpl w:val="3588F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2E361164"/>
    <w:multiLevelType w:val="hybridMultilevel"/>
    <w:tmpl w:val="1BB8C942"/>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79E4B2F2">
      <w:start w:val="15"/>
      <w:numFmt w:val="upperLetter"/>
      <w:lvlText w:val="%3)"/>
      <w:lvlJc w:val="left"/>
      <w:pPr>
        <w:tabs>
          <w:tab w:val="num" w:pos="2340"/>
        </w:tabs>
        <w:ind w:left="2340" w:hanging="360"/>
      </w:pPr>
      <w:rPr>
        <w:rFonts w:hint="default"/>
        <w:b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325A69F4"/>
    <w:multiLevelType w:val="hybridMultilevel"/>
    <w:tmpl w:val="DF50B374"/>
    <w:lvl w:ilvl="0" w:tplc="080A000B">
      <w:start w:val="1"/>
      <w:numFmt w:val="bullet"/>
      <w:lvlText w:val=""/>
      <w:lvlJc w:val="left"/>
      <w:pPr>
        <w:ind w:left="720" w:hanging="360"/>
      </w:pPr>
      <w:rPr>
        <w:rFonts w:ascii="Wingdings" w:hAnsi="Wingding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4A56C12"/>
    <w:multiLevelType w:val="hybridMultilevel"/>
    <w:tmpl w:val="0D84CDE6"/>
    <w:lvl w:ilvl="0" w:tplc="7FF6930E">
      <w:start w:val="1"/>
      <w:numFmt w:val="upperRoman"/>
      <w:lvlText w:val="%1."/>
      <w:lvlJc w:val="left"/>
      <w:pPr>
        <w:tabs>
          <w:tab w:val="num" w:pos="1080"/>
        </w:tabs>
        <w:ind w:left="1080" w:hanging="720"/>
      </w:pPr>
      <w:rPr>
        <w:rFonts w:hint="default"/>
      </w:rPr>
    </w:lvl>
    <w:lvl w:ilvl="1" w:tplc="9626DC62">
      <w:start w:val="1"/>
      <w:numFmt w:val="upperLetter"/>
      <w:lvlText w:val="%2."/>
      <w:lvlJc w:val="lef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34FD08EE"/>
    <w:multiLevelType w:val="hybridMultilevel"/>
    <w:tmpl w:val="27BA8694"/>
    <w:lvl w:ilvl="0" w:tplc="6D361E7C">
      <w:start w:val="1"/>
      <w:numFmt w:val="lowerLetter"/>
      <w:lvlText w:val="%1)"/>
      <w:lvlJc w:val="left"/>
      <w:pPr>
        <w:tabs>
          <w:tab w:val="num" w:pos="720"/>
        </w:tabs>
        <w:ind w:left="720" w:hanging="360"/>
      </w:pPr>
      <w:rPr>
        <w:rFonts w:hint="default"/>
        <w:b w:val="0"/>
        <w:i w:val="0"/>
      </w:rPr>
    </w:lvl>
    <w:lvl w:ilvl="1" w:tplc="5A669276">
      <w:start w:val="1"/>
      <w:numFmt w:val="upperLetter"/>
      <w:lvlText w:val="%2)."/>
      <w:lvlJc w:val="left"/>
      <w:pPr>
        <w:tabs>
          <w:tab w:val="num" w:pos="1440"/>
        </w:tabs>
        <w:ind w:left="1440" w:hanging="360"/>
      </w:pPr>
      <w:rPr>
        <w:rFonts w:hint="default"/>
        <w:b/>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3BC37529"/>
    <w:multiLevelType w:val="hybridMultilevel"/>
    <w:tmpl w:val="DBB428A4"/>
    <w:lvl w:ilvl="0" w:tplc="A0DCB77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3EFF0163"/>
    <w:multiLevelType w:val="hybridMultilevel"/>
    <w:tmpl w:val="F9C0DD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3F6F4333"/>
    <w:multiLevelType w:val="hybridMultilevel"/>
    <w:tmpl w:val="90F0C99C"/>
    <w:lvl w:ilvl="0" w:tplc="080A0009">
      <w:start w:val="1"/>
      <w:numFmt w:val="bullet"/>
      <w:lvlText w:val=""/>
      <w:lvlJc w:val="left"/>
      <w:pPr>
        <w:tabs>
          <w:tab w:val="num" w:pos="502"/>
        </w:tabs>
        <w:ind w:left="482" w:hanging="340"/>
      </w:pPr>
      <w:rPr>
        <w:rFonts w:ascii="Wingdings" w:hAnsi="Wingdings" w:hint="default"/>
        <w:b/>
        <w:i w:val="0"/>
        <w:color w:val="auto"/>
        <w:sz w:val="16"/>
      </w:rPr>
    </w:lvl>
    <w:lvl w:ilvl="1" w:tplc="0C0A0019" w:tentative="1">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30">
    <w:nsid w:val="45840AA1"/>
    <w:multiLevelType w:val="hybridMultilevel"/>
    <w:tmpl w:val="DE527ABE"/>
    <w:lvl w:ilvl="0" w:tplc="40DC9F72">
      <w:start w:val="1"/>
      <w:numFmt w:val="lowerLetter"/>
      <w:lvlText w:val="%1."/>
      <w:lvlJc w:val="right"/>
      <w:pPr>
        <w:tabs>
          <w:tab w:val="num" w:pos="180"/>
        </w:tabs>
        <w:ind w:left="180" w:hanging="180"/>
      </w:pPr>
      <w:rPr>
        <w:rFonts w:hint="default"/>
        <w:b/>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4D5D3B4B"/>
    <w:multiLevelType w:val="hybridMultilevel"/>
    <w:tmpl w:val="3C18CA2C"/>
    <w:lvl w:ilvl="0" w:tplc="B804040A">
      <w:start w:val="3"/>
      <w:numFmt w:val="lowerLetter"/>
      <w:lvlText w:val="%1)"/>
      <w:lvlJc w:val="left"/>
      <w:pPr>
        <w:ind w:left="1636" w:hanging="360"/>
      </w:pPr>
      <w:rPr>
        <w:rFonts w:hint="default"/>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32">
    <w:nsid w:val="4DB303FA"/>
    <w:multiLevelType w:val="hybridMultilevel"/>
    <w:tmpl w:val="CD2A6054"/>
    <w:lvl w:ilvl="0" w:tplc="CF9E6D8A">
      <w:start w:val="1"/>
      <w:numFmt w:val="upperRoman"/>
      <w:lvlText w:val="%1."/>
      <w:lvlJc w:val="right"/>
      <w:pPr>
        <w:tabs>
          <w:tab w:val="num" w:pos="720"/>
        </w:tabs>
        <w:ind w:left="720" w:hanging="180"/>
      </w:pPr>
      <w:rPr>
        <w:b w:val="0"/>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4E7E7773"/>
    <w:multiLevelType w:val="hybridMultilevel"/>
    <w:tmpl w:val="BBECE7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35E7F41"/>
    <w:multiLevelType w:val="hybridMultilevel"/>
    <w:tmpl w:val="852A3F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4A45188"/>
    <w:multiLevelType w:val="hybridMultilevel"/>
    <w:tmpl w:val="D41857F2"/>
    <w:lvl w:ilvl="0" w:tplc="34F04AC4">
      <w:start w:val="5"/>
      <w:numFmt w:val="lowerLetter"/>
      <w:lvlText w:val="%1)"/>
      <w:lvlJc w:val="left"/>
      <w:pPr>
        <w:ind w:left="1353" w:hanging="360"/>
      </w:pPr>
      <w:rPr>
        <w:rFonts w:hint="default"/>
      </w:rPr>
    </w:lvl>
    <w:lvl w:ilvl="1" w:tplc="719E25C8">
      <w:start w:val="3"/>
      <w:numFmt w:val="upperLetter"/>
      <w:lvlText w:val="%2."/>
      <w:lvlJc w:val="left"/>
      <w:pPr>
        <w:ind w:left="2103" w:hanging="390"/>
      </w:pPr>
      <w:rPr>
        <w:rFonts w:hint="default"/>
        <w:b/>
        <w:sz w:val="18"/>
      </w:rPr>
    </w:lvl>
    <w:lvl w:ilvl="2" w:tplc="080A001B">
      <w:start w:val="1"/>
      <w:numFmt w:val="lowerRoman"/>
      <w:lvlText w:val="%3."/>
      <w:lvlJc w:val="right"/>
      <w:pPr>
        <w:ind w:left="2793" w:hanging="180"/>
      </w:pPr>
    </w:lvl>
    <w:lvl w:ilvl="3" w:tplc="080A000F">
      <w:start w:val="1"/>
      <w:numFmt w:val="decimal"/>
      <w:lvlText w:val="%4."/>
      <w:lvlJc w:val="left"/>
      <w:pPr>
        <w:ind w:left="3513" w:hanging="360"/>
      </w:pPr>
    </w:lvl>
    <w:lvl w:ilvl="4" w:tplc="080A0019">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6">
    <w:nsid w:val="58AD3B76"/>
    <w:multiLevelType w:val="hybridMultilevel"/>
    <w:tmpl w:val="B53664AE"/>
    <w:lvl w:ilvl="0" w:tplc="080A000B">
      <w:start w:val="1"/>
      <w:numFmt w:val="bullet"/>
      <w:lvlText w:val=""/>
      <w:lvlJc w:val="left"/>
      <w:pPr>
        <w:ind w:left="4260" w:hanging="360"/>
      </w:pPr>
      <w:rPr>
        <w:rFonts w:ascii="Wingdings" w:hAnsi="Wingdings" w:hint="default"/>
      </w:rPr>
    </w:lvl>
    <w:lvl w:ilvl="1" w:tplc="080A0003" w:tentative="1">
      <w:start w:val="1"/>
      <w:numFmt w:val="bullet"/>
      <w:lvlText w:val="o"/>
      <w:lvlJc w:val="left"/>
      <w:pPr>
        <w:ind w:left="4980" w:hanging="360"/>
      </w:pPr>
      <w:rPr>
        <w:rFonts w:ascii="Courier New" w:hAnsi="Courier New" w:cs="Courier New" w:hint="default"/>
      </w:rPr>
    </w:lvl>
    <w:lvl w:ilvl="2" w:tplc="080A0005" w:tentative="1">
      <w:start w:val="1"/>
      <w:numFmt w:val="bullet"/>
      <w:lvlText w:val=""/>
      <w:lvlJc w:val="left"/>
      <w:pPr>
        <w:ind w:left="5700" w:hanging="360"/>
      </w:pPr>
      <w:rPr>
        <w:rFonts w:ascii="Wingdings" w:hAnsi="Wingdings" w:hint="default"/>
      </w:rPr>
    </w:lvl>
    <w:lvl w:ilvl="3" w:tplc="080A0001" w:tentative="1">
      <w:start w:val="1"/>
      <w:numFmt w:val="bullet"/>
      <w:lvlText w:val=""/>
      <w:lvlJc w:val="left"/>
      <w:pPr>
        <w:ind w:left="6420" w:hanging="360"/>
      </w:pPr>
      <w:rPr>
        <w:rFonts w:ascii="Symbol" w:hAnsi="Symbol" w:hint="default"/>
      </w:rPr>
    </w:lvl>
    <w:lvl w:ilvl="4" w:tplc="080A0003" w:tentative="1">
      <w:start w:val="1"/>
      <w:numFmt w:val="bullet"/>
      <w:lvlText w:val="o"/>
      <w:lvlJc w:val="left"/>
      <w:pPr>
        <w:ind w:left="7140" w:hanging="360"/>
      </w:pPr>
      <w:rPr>
        <w:rFonts w:ascii="Courier New" w:hAnsi="Courier New" w:cs="Courier New" w:hint="default"/>
      </w:rPr>
    </w:lvl>
    <w:lvl w:ilvl="5" w:tplc="080A0005" w:tentative="1">
      <w:start w:val="1"/>
      <w:numFmt w:val="bullet"/>
      <w:lvlText w:val=""/>
      <w:lvlJc w:val="left"/>
      <w:pPr>
        <w:ind w:left="7860" w:hanging="360"/>
      </w:pPr>
      <w:rPr>
        <w:rFonts w:ascii="Wingdings" w:hAnsi="Wingdings" w:hint="default"/>
      </w:rPr>
    </w:lvl>
    <w:lvl w:ilvl="6" w:tplc="080A0001" w:tentative="1">
      <w:start w:val="1"/>
      <w:numFmt w:val="bullet"/>
      <w:lvlText w:val=""/>
      <w:lvlJc w:val="left"/>
      <w:pPr>
        <w:ind w:left="8580" w:hanging="360"/>
      </w:pPr>
      <w:rPr>
        <w:rFonts w:ascii="Symbol" w:hAnsi="Symbol" w:hint="default"/>
      </w:rPr>
    </w:lvl>
    <w:lvl w:ilvl="7" w:tplc="080A0003" w:tentative="1">
      <w:start w:val="1"/>
      <w:numFmt w:val="bullet"/>
      <w:lvlText w:val="o"/>
      <w:lvlJc w:val="left"/>
      <w:pPr>
        <w:ind w:left="9300" w:hanging="360"/>
      </w:pPr>
      <w:rPr>
        <w:rFonts w:ascii="Courier New" w:hAnsi="Courier New" w:cs="Courier New" w:hint="default"/>
      </w:rPr>
    </w:lvl>
    <w:lvl w:ilvl="8" w:tplc="080A0005" w:tentative="1">
      <w:start w:val="1"/>
      <w:numFmt w:val="bullet"/>
      <w:lvlText w:val=""/>
      <w:lvlJc w:val="left"/>
      <w:pPr>
        <w:ind w:left="10020" w:hanging="360"/>
      </w:pPr>
      <w:rPr>
        <w:rFonts w:ascii="Wingdings" w:hAnsi="Wingdings" w:hint="default"/>
      </w:rPr>
    </w:lvl>
  </w:abstractNum>
  <w:abstractNum w:abstractNumId="37">
    <w:nsid w:val="5A525092"/>
    <w:multiLevelType w:val="hybridMultilevel"/>
    <w:tmpl w:val="BF8032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5BF647EC"/>
    <w:multiLevelType w:val="hybridMultilevel"/>
    <w:tmpl w:val="DC4260EC"/>
    <w:lvl w:ilvl="0" w:tplc="080A000D">
      <w:start w:val="1"/>
      <w:numFmt w:val="bullet"/>
      <w:lvlText w:val=""/>
      <w:lvlJc w:val="left"/>
      <w:pPr>
        <w:ind w:left="1428" w:hanging="360"/>
      </w:pPr>
      <w:rPr>
        <w:rFonts w:ascii="Wingdings" w:hAnsi="Wingdings"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39">
    <w:nsid w:val="666F7352"/>
    <w:multiLevelType w:val="multilevel"/>
    <w:tmpl w:val="B07AB444"/>
    <w:lvl w:ilvl="0">
      <w:start w:val="1"/>
      <w:numFmt w:val="lowerLetter"/>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6BAC787B"/>
    <w:multiLevelType w:val="hybridMultilevel"/>
    <w:tmpl w:val="A84CD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6E866807"/>
    <w:multiLevelType w:val="multilevel"/>
    <w:tmpl w:val="4DB477DA"/>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42">
    <w:nsid w:val="70DC7D20"/>
    <w:multiLevelType w:val="multilevel"/>
    <w:tmpl w:val="F48C55C4"/>
    <w:lvl w:ilvl="0">
      <w:start w:val="1"/>
      <w:numFmt w:val="decimal"/>
      <w:lvlText w:val="%1"/>
      <w:lvlJc w:val="left"/>
      <w:pPr>
        <w:ind w:left="375" w:hanging="37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3">
    <w:nsid w:val="713B3526"/>
    <w:multiLevelType w:val="hybridMultilevel"/>
    <w:tmpl w:val="73E0B73E"/>
    <w:lvl w:ilvl="0" w:tplc="080A0017">
      <w:start w:val="1"/>
      <w:numFmt w:val="lowerLetter"/>
      <w:lvlText w:val="%1)"/>
      <w:lvlJc w:val="left"/>
      <w:pPr>
        <w:ind w:left="775" w:hanging="360"/>
      </w:pPr>
    </w:lvl>
    <w:lvl w:ilvl="1" w:tplc="080A0019" w:tentative="1">
      <w:start w:val="1"/>
      <w:numFmt w:val="lowerLetter"/>
      <w:lvlText w:val="%2."/>
      <w:lvlJc w:val="left"/>
      <w:pPr>
        <w:ind w:left="1495" w:hanging="360"/>
      </w:pPr>
    </w:lvl>
    <w:lvl w:ilvl="2" w:tplc="080A001B" w:tentative="1">
      <w:start w:val="1"/>
      <w:numFmt w:val="lowerRoman"/>
      <w:lvlText w:val="%3."/>
      <w:lvlJc w:val="right"/>
      <w:pPr>
        <w:ind w:left="2215" w:hanging="180"/>
      </w:pPr>
    </w:lvl>
    <w:lvl w:ilvl="3" w:tplc="080A000F" w:tentative="1">
      <w:start w:val="1"/>
      <w:numFmt w:val="decimal"/>
      <w:lvlText w:val="%4."/>
      <w:lvlJc w:val="left"/>
      <w:pPr>
        <w:ind w:left="2935" w:hanging="360"/>
      </w:pPr>
    </w:lvl>
    <w:lvl w:ilvl="4" w:tplc="080A0019" w:tentative="1">
      <w:start w:val="1"/>
      <w:numFmt w:val="lowerLetter"/>
      <w:lvlText w:val="%5."/>
      <w:lvlJc w:val="left"/>
      <w:pPr>
        <w:ind w:left="3655" w:hanging="360"/>
      </w:pPr>
    </w:lvl>
    <w:lvl w:ilvl="5" w:tplc="080A001B" w:tentative="1">
      <w:start w:val="1"/>
      <w:numFmt w:val="lowerRoman"/>
      <w:lvlText w:val="%6."/>
      <w:lvlJc w:val="right"/>
      <w:pPr>
        <w:ind w:left="4375" w:hanging="180"/>
      </w:pPr>
    </w:lvl>
    <w:lvl w:ilvl="6" w:tplc="080A000F" w:tentative="1">
      <w:start w:val="1"/>
      <w:numFmt w:val="decimal"/>
      <w:lvlText w:val="%7."/>
      <w:lvlJc w:val="left"/>
      <w:pPr>
        <w:ind w:left="5095" w:hanging="360"/>
      </w:pPr>
    </w:lvl>
    <w:lvl w:ilvl="7" w:tplc="080A0019" w:tentative="1">
      <w:start w:val="1"/>
      <w:numFmt w:val="lowerLetter"/>
      <w:lvlText w:val="%8."/>
      <w:lvlJc w:val="left"/>
      <w:pPr>
        <w:ind w:left="5815" w:hanging="360"/>
      </w:pPr>
    </w:lvl>
    <w:lvl w:ilvl="8" w:tplc="080A001B" w:tentative="1">
      <w:start w:val="1"/>
      <w:numFmt w:val="lowerRoman"/>
      <w:lvlText w:val="%9."/>
      <w:lvlJc w:val="right"/>
      <w:pPr>
        <w:ind w:left="6535" w:hanging="180"/>
      </w:pPr>
    </w:lvl>
  </w:abstractNum>
  <w:abstractNum w:abstractNumId="44">
    <w:nsid w:val="7FC753EF"/>
    <w:multiLevelType w:val="hybridMultilevel"/>
    <w:tmpl w:val="EB0CCB38"/>
    <w:lvl w:ilvl="0" w:tplc="C1CAEC4A">
      <w:start w:val="1"/>
      <w:numFmt w:val="lowerLetter"/>
      <w:lvlText w:val="%1)"/>
      <w:lvlJc w:val="left"/>
      <w:pPr>
        <w:ind w:left="720" w:hanging="360"/>
      </w:pPr>
      <w:rPr>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16"/>
  </w:num>
  <w:num w:numId="3">
    <w:abstractNumId w:val="33"/>
  </w:num>
  <w:num w:numId="4">
    <w:abstractNumId w:val="37"/>
  </w:num>
  <w:num w:numId="5">
    <w:abstractNumId w:val="40"/>
  </w:num>
  <w:num w:numId="6">
    <w:abstractNumId w:val="17"/>
  </w:num>
  <w:num w:numId="7">
    <w:abstractNumId w:val="12"/>
  </w:num>
  <w:num w:numId="8">
    <w:abstractNumId w:val="28"/>
  </w:num>
  <w:num w:numId="9">
    <w:abstractNumId w:val="0"/>
  </w:num>
  <w:num w:numId="10">
    <w:abstractNumId w:val="1"/>
  </w:num>
  <w:num w:numId="11">
    <w:abstractNumId w:val="2"/>
  </w:num>
  <w:num w:numId="12">
    <w:abstractNumId w:val="3"/>
  </w:num>
  <w:num w:numId="13">
    <w:abstractNumId w:val="5"/>
  </w:num>
  <w:num w:numId="14">
    <w:abstractNumId w:val="8"/>
  </w:num>
  <w:num w:numId="15">
    <w:abstractNumId w:val="7"/>
  </w:num>
  <w:num w:numId="16">
    <w:abstractNumId w:val="15"/>
  </w:num>
  <w:num w:numId="17">
    <w:abstractNumId w:val="10"/>
  </w:num>
  <w:num w:numId="18">
    <w:abstractNumId w:val="11"/>
  </w:num>
  <w:num w:numId="19">
    <w:abstractNumId w:val="9"/>
  </w:num>
  <w:num w:numId="20">
    <w:abstractNumId w:val="23"/>
  </w:num>
  <w:num w:numId="21">
    <w:abstractNumId w:val="35"/>
  </w:num>
  <w:num w:numId="22">
    <w:abstractNumId w:val="44"/>
  </w:num>
  <w:num w:numId="23">
    <w:abstractNumId w:val="31"/>
  </w:num>
  <w:num w:numId="24">
    <w:abstractNumId w:val="42"/>
  </w:num>
  <w:num w:numId="25">
    <w:abstractNumId w:val="24"/>
  </w:num>
  <w:num w:numId="26">
    <w:abstractNumId w:val="32"/>
  </w:num>
  <w:num w:numId="27">
    <w:abstractNumId w:val="14"/>
  </w:num>
  <w:num w:numId="28">
    <w:abstractNumId w:val="18"/>
  </w:num>
  <w:num w:numId="29">
    <w:abstractNumId w:val="29"/>
  </w:num>
  <w:num w:numId="30">
    <w:abstractNumId w:val="25"/>
  </w:num>
  <w:num w:numId="31">
    <w:abstractNumId w:val="19"/>
  </w:num>
  <w:num w:numId="32">
    <w:abstractNumId w:val="26"/>
  </w:num>
  <w:num w:numId="33">
    <w:abstractNumId w:val="13"/>
  </w:num>
  <w:num w:numId="34">
    <w:abstractNumId w:val="38"/>
  </w:num>
  <w:num w:numId="35">
    <w:abstractNumId w:val="27"/>
  </w:num>
  <w:num w:numId="36">
    <w:abstractNumId w:val="41"/>
  </w:num>
  <w:num w:numId="37">
    <w:abstractNumId w:val="34"/>
  </w:num>
  <w:num w:numId="38">
    <w:abstractNumId w:val="4"/>
  </w:num>
  <w:num w:numId="39">
    <w:abstractNumId w:val="6"/>
  </w:num>
  <w:num w:numId="40">
    <w:abstractNumId w:val="36"/>
  </w:num>
  <w:num w:numId="41">
    <w:abstractNumId w:val="30"/>
  </w:num>
  <w:num w:numId="42">
    <w:abstractNumId w:val="22"/>
  </w:num>
  <w:num w:numId="43">
    <w:abstractNumId w:val="43"/>
  </w:num>
  <w:num w:numId="44">
    <w:abstractNumId w:val="21"/>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D11"/>
    <w:rsid w:val="00071D9E"/>
    <w:rsid w:val="000B3EA5"/>
    <w:rsid w:val="00136E4A"/>
    <w:rsid w:val="001633B3"/>
    <w:rsid w:val="001E6EF3"/>
    <w:rsid w:val="00242527"/>
    <w:rsid w:val="002B100C"/>
    <w:rsid w:val="002C2AA5"/>
    <w:rsid w:val="003A4C93"/>
    <w:rsid w:val="003B2F75"/>
    <w:rsid w:val="00414F8F"/>
    <w:rsid w:val="004A3898"/>
    <w:rsid w:val="004B430C"/>
    <w:rsid w:val="004C4FFF"/>
    <w:rsid w:val="006055DA"/>
    <w:rsid w:val="00616494"/>
    <w:rsid w:val="00732FAF"/>
    <w:rsid w:val="008247EE"/>
    <w:rsid w:val="008A25E9"/>
    <w:rsid w:val="008B6170"/>
    <w:rsid w:val="008C1119"/>
    <w:rsid w:val="008F3760"/>
    <w:rsid w:val="00954D57"/>
    <w:rsid w:val="00A1701D"/>
    <w:rsid w:val="00A33D11"/>
    <w:rsid w:val="00AF6728"/>
    <w:rsid w:val="00CA3219"/>
    <w:rsid w:val="00D361CF"/>
    <w:rsid w:val="00DF05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1E6EF3"/>
    <w:pPr>
      <w:keepNext/>
      <w:numPr>
        <w:numId w:val="9"/>
      </w:numPr>
      <w:suppressAutoHyphens/>
      <w:spacing w:after="0" w:line="240" w:lineRule="auto"/>
      <w:ind w:left="431" w:hanging="431"/>
      <w:outlineLvl w:val="0"/>
    </w:pPr>
    <w:rPr>
      <w:rFonts w:ascii="Arial" w:eastAsia="Times New Roman" w:hAnsi="Arial" w:cs="Arial"/>
      <w:b/>
      <w:bCs/>
      <w:kern w:val="1"/>
      <w:szCs w:val="32"/>
      <w:lang w:val="es-ES" w:eastAsia="ar-SA"/>
    </w:rPr>
  </w:style>
  <w:style w:type="paragraph" w:styleId="Ttulo2">
    <w:name w:val="heading 2"/>
    <w:basedOn w:val="Normal"/>
    <w:next w:val="Normal"/>
    <w:link w:val="Ttulo2Car"/>
    <w:qFormat/>
    <w:rsid w:val="001E6EF3"/>
    <w:pPr>
      <w:keepNext/>
      <w:numPr>
        <w:ilvl w:val="1"/>
        <w:numId w:val="9"/>
      </w:numPr>
      <w:tabs>
        <w:tab w:val="left" w:pos="0"/>
      </w:tabs>
      <w:suppressAutoHyphens/>
      <w:spacing w:after="0" w:line="240" w:lineRule="auto"/>
      <w:outlineLvl w:val="1"/>
    </w:pPr>
    <w:rPr>
      <w:rFonts w:ascii="Arial" w:eastAsia="Times New Roman" w:hAnsi="Arial" w:cs="Arial"/>
      <w:b/>
      <w:szCs w:val="20"/>
      <w:lang w:val="es-ES" w:eastAsia="ar-SA"/>
    </w:rPr>
  </w:style>
  <w:style w:type="paragraph" w:styleId="Ttulo3">
    <w:name w:val="heading 3"/>
    <w:basedOn w:val="Normal"/>
    <w:next w:val="Normal"/>
    <w:link w:val="Ttulo3Car"/>
    <w:qFormat/>
    <w:rsid w:val="001E6EF3"/>
    <w:pPr>
      <w:keepNext/>
      <w:numPr>
        <w:ilvl w:val="2"/>
        <w:numId w:val="9"/>
      </w:numPr>
      <w:suppressAutoHyphens/>
      <w:spacing w:before="240" w:after="60" w:line="240" w:lineRule="auto"/>
      <w:jc w:val="center"/>
      <w:outlineLvl w:val="2"/>
    </w:pPr>
    <w:rPr>
      <w:rFonts w:ascii="Tahoma" w:eastAsia="Times New Roman" w:hAnsi="Tahoma" w:cs="Arial"/>
      <w:b/>
      <w:bCs/>
      <w:szCs w:val="26"/>
      <w:lang w:val="es-ES" w:eastAsia="ar-SA"/>
    </w:rPr>
  </w:style>
  <w:style w:type="paragraph" w:styleId="Ttulo4">
    <w:name w:val="heading 4"/>
    <w:basedOn w:val="Normal"/>
    <w:next w:val="Normal"/>
    <w:link w:val="Ttulo4Car"/>
    <w:qFormat/>
    <w:rsid w:val="001E6EF3"/>
    <w:pPr>
      <w:keepNext/>
      <w:numPr>
        <w:ilvl w:val="3"/>
        <w:numId w:val="9"/>
      </w:numPr>
      <w:suppressAutoHyphens/>
      <w:spacing w:before="240" w:after="60" w:line="240" w:lineRule="auto"/>
      <w:outlineLvl w:val="3"/>
    </w:pPr>
    <w:rPr>
      <w:rFonts w:ascii="Tahoma" w:eastAsia="Times New Roman" w:hAnsi="Tahoma" w:cs="Times New Roman"/>
      <w:b/>
      <w:bCs/>
      <w:sz w:val="28"/>
      <w:szCs w:val="28"/>
      <w:lang w:val="es-ES" w:eastAsia="ar-SA"/>
    </w:rPr>
  </w:style>
  <w:style w:type="paragraph" w:styleId="Ttulo5">
    <w:name w:val="heading 5"/>
    <w:basedOn w:val="Normal"/>
    <w:next w:val="Normal"/>
    <w:link w:val="Ttulo5Car"/>
    <w:qFormat/>
    <w:rsid w:val="001E6EF3"/>
    <w:pPr>
      <w:numPr>
        <w:ilvl w:val="4"/>
        <w:numId w:val="9"/>
      </w:numPr>
      <w:suppressAutoHyphens/>
      <w:spacing w:before="240" w:after="60" w:line="240" w:lineRule="auto"/>
      <w:outlineLvl w:val="4"/>
    </w:pPr>
    <w:rPr>
      <w:rFonts w:ascii="Tahoma" w:eastAsia="Times New Roman" w:hAnsi="Tahoma" w:cs="Times New Roman"/>
      <w:b/>
      <w:bCs/>
      <w:i/>
      <w:iCs/>
      <w:sz w:val="26"/>
      <w:szCs w:val="26"/>
      <w:lang w:val="es-ES" w:eastAsia="ar-SA"/>
    </w:rPr>
  </w:style>
  <w:style w:type="paragraph" w:styleId="Ttulo6">
    <w:name w:val="heading 6"/>
    <w:basedOn w:val="Normal"/>
    <w:next w:val="Normal"/>
    <w:link w:val="Ttulo6Car"/>
    <w:qFormat/>
    <w:rsid w:val="001E6EF3"/>
    <w:pPr>
      <w:numPr>
        <w:ilvl w:val="5"/>
        <w:numId w:val="9"/>
      </w:numPr>
      <w:suppressAutoHyphens/>
      <w:spacing w:before="240" w:after="60" w:line="240" w:lineRule="auto"/>
      <w:outlineLvl w:val="5"/>
    </w:pPr>
    <w:rPr>
      <w:rFonts w:ascii="Tahoma" w:eastAsia="Times New Roman" w:hAnsi="Tahoma" w:cs="Times New Roman"/>
      <w:b/>
      <w:bCs/>
      <w:lang w:val="es-ES" w:eastAsia="ar-SA"/>
    </w:rPr>
  </w:style>
  <w:style w:type="paragraph" w:styleId="Ttulo7">
    <w:name w:val="heading 7"/>
    <w:basedOn w:val="Normal"/>
    <w:next w:val="Normal"/>
    <w:link w:val="Ttulo7Car"/>
    <w:qFormat/>
    <w:rsid w:val="001E6EF3"/>
    <w:pPr>
      <w:numPr>
        <w:ilvl w:val="6"/>
        <w:numId w:val="9"/>
      </w:numPr>
      <w:suppressAutoHyphens/>
      <w:spacing w:before="240" w:after="60" w:line="240" w:lineRule="auto"/>
      <w:outlineLvl w:val="6"/>
    </w:pPr>
    <w:rPr>
      <w:rFonts w:ascii="Tahoma" w:eastAsia="Times New Roman" w:hAnsi="Tahoma" w:cs="Times New Roman"/>
      <w:szCs w:val="24"/>
      <w:lang w:val="es-ES" w:eastAsia="ar-SA"/>
    </w:rPr>
  </w:style>
  <w:style w:type="paragraph" w:styleId="Ttulo8">
    <w:name w:val="heading 8"/>
    <w:basedOn w:val="Normal"/>
    <w:next w:val="Normal"/>
    <w:link w:val="Ttulo8Car"/>
    <w:qFormat/>
    <w:rsid w:val="001E6EF3"/>
    <w:pPr>
      <w:numPr>
        <w:ilvl w:val="7"/>
        <w:numId w:val="9"/>
      </w:numPr>
      <w:tabs>
        <w:tab w:val="left" w:pos="0"/>
      </w:tabs>
      <w:suppressAutoHyphens/>
      <w:spacing w:before="240" w:after="60" w:line="240" w:lineRule="auto"/>
      <w:outlineLvl w:val="7"/>
    </w:pPr>
    <w:rPr>
      <w:rFonts w:ascii="Arial" w:eastAsia="Times New Roman" w:hAnsi="Arial" w:cs="Arial"/>
      <w:i/>
      <w:sz w:val="20"/>
      <w:szCs w:val="20"/>
      <w:lang w:val="es-ES_tradnl" w:eastAsia="ar-SA"/>
    </w:rPr>
  </w:style>
  <w:style w:type="paragraph" w:styleId="Ttulo9">
    <w:name w:val="heading 9"/>
    <w:basedOn w:val="Normal"/>
    <w:next w:val="Normal"/>
    <w:link w:val="Ttulo9Car"/>
    <w:qFormat/>
    <w:rsid w:val="001E6EF3"/>
    <w:pPr>
      <w:numPr>
        <w:ilvl w:val="8"/>
        <w:numId w:val="9"/>
      </w:numPr>
      <w:suppressAutoHyphens/>
      <w:spacing w:before="240" w:after="60" w:line="240" w:lineRule="auto"/>
      <w:outlineLvl w:val="8"/>
    </w:pPr>
    <w:rPr>
      <w:rFonts w:ascii="Arial" w:eastAsia="Times New Roman"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A33D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A33D11"/>
    <w:rPr>
      <w:rFonts w:ascii="Tahoma" w:hAnsi="Tahoma" w:cs="Tahoma"/>
      <w:sz w:val="16"/>
      <w:szCs w:val="16"/>
    </w:rPr>
  </w:style>
  <w:style w:type="paragraph" w:styleId="Encabezado">
    <w:name w:val="header"/>
    <w:aliases w:val="ITT i,LetterHeader,Cover Page,encabezado,En-tête SQ,ContentsHeader,aria,*Header"/>
    <w:basedOn w:val="Normal"/>
    <w:link w:val="EncabezadoCar"/>
    <w:unhideWhenUsed/>
    <w:rsid w:val="00A33D11"/>
    <w:pPr>
      <w:tabs>
        <w:tab w:val="center" w:pos="4419"/>
        <w:tab w:val="right" w:pos="8838"/>
      </w:tabs>
      <w:spacing w:after="0" w:line="240" w:lineRule="auto"/>
    </w:pPr>
  </w:style>
  <w:style w:type="character" w:customStyle="1" w:styleId="EncabezadoCar">
    <w:name w:val="Encabezado Car"/>
    <w:aliases w:val="ITT i Car,LetterHeader Car,Cover Page Car,encabezado Car,En-tête SQ Car,ContentsHeader Car,aria Car,*Header Car"/>
    <w:basedOn w:val="Fuentedeprrafopredeter"/>
    <w:link w:val="Encabezado"/>
    <w:rsid w:val="00A33D11"/>
  </w:style>
  <w:style w:type="paragraph" w:styleId="Piedepgina">
    <w:name w:val="footer"/>
    <w:basedOn w:val="Normal"/>
    <w:link w:val="PiedepginaCar"/>
    <w:uiPriority w:val="99"/>
    <w:unhideWhenUsed/>
    <w:rsid w:val="00A33D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D11"/>
  </w:style>
  <w:style w:type="paragraph" w:styleId="Prrafodelista">
    <w:name w:val="List Paragraph"/>
    <w:aliases w:val="lp1,Lista vistosa - Énfasis 11,List Paragraph11,Scitum normal,Bullet List,FooterText,numbered,Paragraphe de liste1,Bulletr List Paragraph,列出段落,列出段落1,Listas,Colorful List - Accent 11,Lista clara - Énfasis 51,List Paragraph1,TítuloB"/>
    <w:basedOn w:val="Normal"/>
    <w:link w:val="PrrafodelistaCar"/>
    <w:uiPriority w:val="34"/>
    <w:qFormat/>
    <w:rsid w:val="008C1119"/>
    <w:pPr>
      <w:ind w:left="720"/>
      <w:contextualSpacing/>
    </w:pPr>
  </w:style>
  <w:style w:type="character" w:customStyle="1" w:styleId="Ttulo1Car">
    <w:name w:val="Título 1 Car"/>
    <w:basedOn w:val="Fuentedeprrafopredeter"/>
    <w:link w:val="Ttulo1"/>
    <w:rsid w:val="001E6EF3"/>
    <w:rPr>
      <w:rFonts w:ascii="Arial" w:eastAsia="Times New Roman" w:hAnsi="Arial" w:cs="Arial"/>
      <w:b/>
      <w:bCs/>
      <w:kern w:val="1"/>
      <w:szCs w:val="32"/>
      <w:lang w:val="es-ES" w:eastAsia="ar-SA"/>
    </w:rPr>
  </w:style>
  <w:style w:type="character" w:customStyle="1" w:styleId="Ttulo2Car">
    <w:name w:val="Título 2 Car"/>
    <w:basedOn w:val="Fuentedeprrafopredeter"/>
    <w:link w:val="Ttulo2"/>
    <w:rsid w:val="001E6EF3"/>
    <w:rPr>
      <w:rFonts w:ascii="Arial" w:eastAsia="Times New Roman" w:hAnsi="Arial" w:cs="Arial"/>
      <w:b/>
      <w:szCs w:val="20"/>
      <w:lang w:val="es-ES" w:eastAsia="ar-SA"/>
    </w:rPr>
  </w:style>
  <w:style w:type="character" w:customStyle="1" w:styleId="Ttulo3Car">
    <w:name w:val="Título 3 Car"/>
    <w:basedOn w:val="Fuentedeprrafopredeter"/>
    <w:link w:val="Ttulo3"/>
    <w:rsid w:val="001E6EF3"/>
    <w:rPr>
      <w:rFonts w:ascii="Tahoma" w:eastAsia="Times New Roman" w:hAnsi="Tahoma" w:cs="Arial"/>
      <w:b/>
      <w:bCs/>
      <w:szCs w:val="26"/>
      <w:lang w:val="es-ES" w:eastAsia="ar-SA"/>
    </w:rPr>
  </w:style>
  <w:style w:type="character" w:customStyle="1" w:styleId="Ttulo4Car">
    <w:name w:val="Título 4 Car"/>
    <w:basedOn w:val="Fuentedeprrafopredeter"/>
    <w:link w:val="Ttulo4"/>
    <w:rsid w:val="001E6EF3"/>
    <w:rPr>
      <w:rFonts w:ascii="Tahoma" w:eastAsia="Times New Roman" w:hAnsi="Tahoma" w:cs="Times New Roman"/>
      <w:b/>
      <w:bCs/>
      <w:sz w:val="28"/>
      <w:szCs w:val="28"/>
      <w:lang w:val="es-ES" w:eastAsia="ar-SA"/>
    </w:rPr>
  </w:style>
  <w:style w:type="character" w:customStyle="1" w:styleId="Ttulo5Car">
    <w:name w:val="Título 5 Car"/>
    <w:basedOn w:val="Fuentedeprrafopredeter"/>
    <w:link w:val="Ttulo5"/>
    <w:rsid w:val="001E6EF3"/>
    <w:rPr>
      <w:rFonts w:ascii="Tahoma" w:eastAsia="Times New Roman" w:hAnsi="Tahoma" w:cs="Times New Roman"/>
      <w:b/>
      <w:bCs/>
      <w:i/>
      <w:iCs/>
      <w:sz w:val="26"/>
      <w:szCs w:val="26"/>
      <w:lang w:val="es-ES" w:eastAsia="ar-SA"/>
    </w:rPr>
  </w:style>
  <w:style w:type="character" w:customStyle="1" w:styleId="Ttulo6Car">
    <w:name w:val="Título 6 Car"/>
    <w:basedOn w:val="Fuentedeprrafopredeter"/>
    <w:link w:val="Ttulo6"/>
    <w:rsid w:val="001E6EF3"/>
    <w:rPr>
      <w:rFonts w:ascii="Tahoma" w:eastAsia="Times New Roman" w:hAnsi="Tahoma" w:cs="Times New Roman"/>
      <w:b/>
      <w:bCs/>
      <w:lang w:val="es-ES" w:eastAsia="ar-SA"/>
    </w:rPr>
  </w:style>
  <w:style w:type="character" w:customStyle="1" w:styleId="Ttulo7Car">
    <w:name w:val="Título 7 Car"/>
    <w:basedOn w:val="Fuentedeprrafopredeter"/>
    <w:link w:val="Ttulo7"/>
    <w:rsid w:val="001E6EF3"/>
    <w:rPr>
      <w:rFonts w:ascii="Tahoma" w:eastAsia="Times New Roman" w:hAnsi="Tahoma" w:cs="Times New Roman"/>
      <w:szCs w:val="24"/>
      <w:lang w:val="es-ES" w:eastAsia="ar-SA"/>
    </w:rPr>
  </w:style>
  <w:style w:type="character" w:customStyle="1" w:styleId="Ttulo8Car">
    <w:name w:val="Título 8 Car"/>
    <w:basedOn w:val="Fuentedeprrafopredeter"/>
    <w:link w:val="Ttulo8"/>
    <w:rsid w:val="001E6EF3"/>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1E6EF3"/>
    <w:rPr>
      <w:rFonts w:ascii="Arial" w:eastAsia="Times New Roman" w:hAnsi="Arial" w:cs="Arial"/>
      <w:lang w:val="es-ES" w:eastAsia="ar-SA"/>
    </w:rPr>
  </w:style>
  <w:style w:type="character" w:customStyle="1" w:styleId="WW8Num2z0">
    <w:name w:val="WW8Num2z0"/>
    <w:rsid w:val="001E6EF3"/>
    <w:rPr>
      <w:rFonts w:ascii="Arial" w:hAnsi="Arial"/>
      <w:b/>
      <w:i w:val="0"/>
      <w:sz w:val="24"/>
      <w:szCs w:val="24"/>
    </w:rPr>
  </w:style>
  <w:style w:type="character" w:customStyle="1" w:styleId="WW8Num3z1">
    <w:name w:val="WW8Num3z1"/>
    <w:rsid w:val="001E6EF3"/>
    <w:rPr>
      <w:b w:val="0"/>
    </w:rPr>
  </w:style>
  <w:style w:type="character" w:customStyle="1" w:styleId="WW8Num5z0">
    <w:name w:val="WW8Num5z0"/>
    <w:rsid w:val="001E6EF3"/>
    <w:rPr>
      <w:rFonts w:ascii="Symbol" w:hAnsi="Symbol"/>
    </w:rPr>
  </w:style>
  <w:style w:type="character" w:customStyle="1" w:styleId="WW8Num6z0">
    <w:name w:val="WW8Num6z0"/>
    <w:rsid w:val="001E6EF3"/>
    <w:rPr>
      <w:rFonts w:ascii="Symbol" w:hAnsi="Symbol"/>
    </w:rPr>
  </w:style>
  <w:style w:type="character" w:customStyle="1" w:styleId="WW8Num7z0">
    <w:name w:val="WW8Num7z0"/>
    <w:rsid w:val="001E6EF3"/>
    <w:rPr>
      <w:b/>
    </w:rPr>
  </w:style>
  <w:style w:type="character" w:customStyle="1" w:styleId="WW8Num8z0">
    <w:name w:val="WW8Num8z0"/>
    <w:rsid w:val="001E6EF3"/>
    <w:rPr>
      <w:rFonts w:ascii="Wingdings" w:hAnsi="Wingdings"/>
    </w:rPr>
  </w:style>
  <w:style w:type="character" w:customStyle="1" w:styleId="WW8Num9z0">
    <w:name w:val="WW8Num9z0"/>
    <w:rsid w:val="001E6EF3"/>
    <w:rPr>
      <w:b/>
    </w:rPr>
  </w:style>
  <w:style w:type="character" w:customStyle="1" w:styleId="WW8Num10z0">
    <w:name w:val="WW8Num10z0"/>
    <w:rsid w:val="001E6EF3"/>
    <w:rPr>
      <w:rFonts w:ascii="Symbol" w:hAnsi="Symbol"/>
    </w:rPr>
  </w:style>
  <w:style w:type="character" w:customStyle="1" w:styleId="WW8Num12z0">
    <w:name w:val="WW8Num12z0"/>
    <w:rsid w:val="001E6EF3"/>
    <w:rPr>
      <w:rFonts w:ascii="Symbol" w:hAnsi="Symbol"/>
    </w:rPr>
  </w:style>
  <w:style w:type="character" w:customStyle="1" w:styleId="WW8Num13z0">
    <w:name w:val="WW8Num13z0"/>
    <w:rsid w:val="001E6EF3"/>
    <w:rPr>
      <w:rFonts w:ascii="Symbol" w:hAnsi="Symbol"/>
    </w:rPr>
  </w:style>
  <w:style w:type="character" w:customStyle="1" w:styleId="WW8Num14z0">
    <w:name w:val="WW8Num14z0"/>
    <w:rsid w:val="001E6EF3"/>
    <w:rPr>
      <w:b w:val="0"/>
      <w:i w:val="0"/>
    </w:rPr>
  </w:style>
  <w:style w:type="character" w:customStyle="1" w:styleId="WW8Num15z0">
    <w:name w:val="WW8Num15z0"/>
    <w:rsid w:val="001E6EF3"/>
    <w:rPr>
      <w:rFonts w:ascii="Symbol" w:hAnsi="Symbol"/>
    </w:rPr>
  </w:style>
  <w:style w:type="character" w:customStyle="1" w:styleId="WW8Num16z0">
    <w:name w:val="WW8Num16z0"/>
    <w:rsid w:val="001E6EF3"/>
    <w:rPr>
      <w:b w:val="0"/>
    </w:rPr>
  </w:style>
  <w:style w:type="character" w:customStyle="1" w:styleId="WW8Num17z0">
    <w:name w:val="WW8Num17z0"/>
    <w:rsid w:val="001E6EF3"/>
    <w:rPr>
      <w:rFonts w:ascii="Symbol" w:hAnsi="Symbol"/>
    </w:rPr>
  </w:style>
  <w:style w:type="character" w:customStyle="1" w:styleId="WW8Num18z0">
    <w:name w:val="WW8Num18z0"/>
    <w:rsid w:val="001E6EF3"/>
    <w:rPr>
      <w:rFonts w:ascii="Symbol" w:hAnsi="Symbol"/>
    </w:rPr>
  </w:style>
  <w:style w:type="character" w:customStyle="1" w:styleId="WW8Num20z0">
    <w:name w:val="WW8Num20z0"/>
    <w:rsid w:val="001E6EF3"/>
    <w:rPr>
      <w:rFonts w:ascii="Symbol" w:hAnsi="Symbol"/>
    </w:rPr>
  </w:style>
  <w:style w:type="character" w:customStyle="1" w:styleId="WW8Num21z0">
    <w:name w:val="WW8Num21z0"/>
    <w:rsid w:val="001E6EF3"/>
    <w:rPr>
      <w:rFonts w:ascii="Wingdings" w:hAnsi="Wingdings"/>
    </w:rPr>
  </w:style>
  <w:style w:type="character" w:customStyle="1" w:styleId="WW8Num22z0">
    <w:name w:val="WW8Num22z0"/>
    <w:rsid w:val="001E6EF3"/>
    <w:rPr>
      <w:b/>
    </w:rPr>
  </w:style>
  <w:style w:type="character" w:customStyle="1" w:styleId="WW8Num24z0">
    <w:name w:val="WW8Num24z0"/>
    <w:rsid w:val="001E6EF3"/>
    <w:rPr>
      <w:rFonts w:ascii="Symbol" w:hAnsi="Symbol"/>
    </w:rPr>
  </w:style>
  <w:style w:type="character" w:customStyle="1" w:styleId="WW8Num25z0">
    <w:name w:val="WW8Num25z0"/>
    <w:rsid w:val="001E6EF3"/>
    <w:rPr>
      <w:rFonts w:ascii="Wingdings" w:hAnsi="Wingdings"/>
    </w:rPr>
  </w:style>
  <w:style w:type="character" w:customStyle="1" w:styleId="Absatz-Standardschriftart">
    <w:name w:val="Absatz-Standardschriftart"/>
    <w:rsid w:val="001E6EF3"/>
  </w:style>
  <w:style w:type="character" w:customStyle="1" w:styleId="WW8Num1z0">
    <w:name w:val="WW8Num1z0"/>
    <w:rsid w:val="001E6EF3"/>
    <w:rPr>
      <w:rFonts w:ascii="Arial" w:hAnsi="Arial"/>
      <w:b/>
      <w:i w:val="0"/>
      <w:sz w:val="24"/>
      <w:szCs w:val="24"/>
    </w:rPr>
  </w:style>
  <w:style w:type="character" w:customStyle="1" w:styleId="WW8Num2z1">
    <w:name w:val="WW8Num2z1"/>
    <w:rsid w:val="001E6EF3"/>
    <w:rPr>
      <w:b w:val="0"/>
    </w:rPr>
  </w:style>
  <w:style w:type="character" w:customStyle="1" w:styleId="WW8Num4z0">
    <w:name w:val="WW8Num4z0"/>
    <w:rsid w:val="001E6EF3"/>
    <w:rPr>
      <w:b w:val="0"/>
    </w:rPr>
  </w:style>
  <w:style w:type="character" w:customStyle="1" w:styleId="WW8Num4z1">
    <w:name w:val="WW8Num4z1"/>
    <w:rsid w:val="001E6EF3"/>
    <w:rPr>
      <w:rFonts w:ascii="Courier New" w:hAnsi="Courier New" w:cs="Courier New"/>
    </w:rPr>
  </w:style>
  <w:style w:type="character" w:customStyle="1" w:styleId="WW8Num4z2">
    <w:name w:val="WW8Num4z2"/>
    <w:rsid w:val="001E6EF3"/>
    <w:rPr>
      <w:rFonts w:ascii="Wingdings" w:hAnsi="Wingdings"/>
    </w:rPr>
  </w:style>
  <w:style w:type="character" w:customStyle="1" w:styleId="WW8Num4z3">
    <w:name w:val="WW8Num4z3"/>
    <w:rsid w:val="001E6EF3"/>
    <w:rPr>
      <w:rFonts w:ascii="Symbol" w:hAnsi="Symbol"/>
    </w:rPr>
  </w:style>
  <w:style w:type="character" w:customStyle="1" w:styleId="WW8Num5z1">
    <w:name w:val="WW8Num5z1"/>
    <w:rsid w:val="001E6EF3"/>
    <w:rPr>
      <w:rFonts w:ascii="Courier New" w:hAnsi="Courier New" w:cs="Courier New"/>
    </w:rPr>
  </w:style>
  <w:style w:type="character" w:customStyle="1" w:styleId="WW8Num5z2">
    <w:name w:val="WW8Num5z2"/>
    <w:rsid w:val="001E6EF3"/>
    <w:rPr>
      <w:rFonts w:ascii="Wingdings" w:hAnsi="Wingdings"/>
    </w:rPr>
  </w:style>
  <w:style w:type="character" w:customStyle="1" w:styleId="WW8Num6z1">
    <w:name w:val="WW8Num6z1"/>
    <w:rsid w:val="001E6EF3"/>
    <w:rPr>
      <w:rFonts w:ascii="Courier New" w:hAnsi="Courier New" w:cs="Courier New"/>
    </w:rPr>
  </w:style>
  <w:style w:type="character" w:customStyle="1" w:styleId="WW8Num6z2">
    <w:name w:val="WW8Num6z2"/>
    <w:rsid w:val="001E6EF3"/>
    <w:rPr>
      <w:rFonts w:ascii="Wingdings" w:hAnsi="Wingdings"/>
    </w:rPr>
  </w:style>
  <w:style w:type="character" w:customStyle="1" w:styleId="WW8Num8z1">
    <w:name w:val="WW8Num8z1"/>
    <w:rsid w:val="001E6EF3"/>
    <w:rPr>
      <w:rFonts w:ascii="Courier New" w:hAnsi="Courier New" w:cs="Courier New"/>
    </w:rPr>
  </w:style>
  <w:style w:type="character" w:customStyle="1" w:styleId="WW8Num8z3">
    <w:name w:val="WW8Num8z3"/>
    <w:rsid w:val="001E6EF3"/>
    <w:rPr>
      <w:rFonts w:ascii="Symbol" w:hAnsi="Symbol"/>
    </w:rPr>
  </w:style>
  <w:style w:type="character" w:customStyle="1" w:styleId="WW8Num10z1">
    <w:name w:val="WW8Num10z1"/>
    <w:rsid w:val="001E6EF3"/>
    <w:rPr>
      <w:rFonts w:ascii="Courier New" w:hAnsi="Courier New" w:cs="Courier New"/>
    </w:rPr>
  </w:style>
  <w:style w:type="character" w:customStyle="1" w:styleId="WW8Num10z2">
    <w:name w:val="WW8Num10z2"/>
    <w:rsid w:val="001E6EF3"/>
    <w:rPr>
      <w:rFonts w:ascii="Wingdings" w:hAnsi="Wingdings"/>
    </w:rPr>
  </w:style>
  <w:style w:type="character" w:customStyle="1" w:styleId="WW8Num11z0">
    <w:name w:val="WW8Num11z0"/>
    <w:rsid w:val="001E6EF3"/>
    <w:rPr>
      <w:b/>
    </w:rPr>
  </w:style>
  <w:style w:type="character" w:customStyle="1" w:styleId="WW8Num12z1">
    <w:name w:val="WW8Num12z1"/>
    <w:rsid w:val="001E6EF3"/>
    <w:rPr>
      <w:rFonts w:ascii="Courier New" w:hAnsi="Courier New" w:cs="Courier New"/>
    </w:rPr>
  </w:style>
  <w:style w:type="character" w:customStyle="1" w:styleId="WW8Num12z2">
    <w:name w:val="WW8Num12z2"/>
    <w:rsid w:val="001E6EF3"/>
    <w:rPr>
      <w:rFonts w:ascii="Wingdings" w:hAnsi="Wingdings"/>
    </w:rPr>
  </w:style>
  <w:style w:type="character" w:customStyle="1" w:styleId="WW8Num15z1">
    <w:name w:val="WW8Num15z1"/>
    <w:rsid w:val="001E6EF3"/>
    <w:rPr>
      <w:rFonts w:ascii="Courier New" w:hAnsi="Courier New" w:cs="Courier New"/>
    </w:rPr>
  </w:style>
  <w:style w:type="character" w:customStyle="1" w:styleId="WW8Num15z2">
    <w:name w:val="WW8Num15z2"/>
    <w:rsid w:val="001E6EF3"/>
    <w:rPr>
      <w:rFonts w:ascii="Wingdings" w:hAnsi="Wingdings"/>
    </w:rPr>
  </w:style>
  <w:style w:type="character" w:customStyle="1" w:styleId="WW8Num17z1">
    <w:name w:val="WW8Num17z1"/>
    <w:rsid w:val="001E6EF3"/>
    <w:rPr>
      <w:rFonts w:ascii="Courier New" w:hAnsi="Courier New" w:cs="Courier New"/>
    </w:rPr>
  </w:style>
  <w:style w:type="character" w:customStyle="1" w:styleId="WW8Num17z2">
    <w:name w:val="WW8Num17z2"/>
    <w:rsid w:val="001E6EF3"/>
    <w:rPr>
      <w:rFonts w:ascii="Wingdings" w:hAnsi="Wingdings"/>
    </w:rPr>
  </w:style>
  <w:style w:type="character" w:customStyle="1" w:styleId="WW8Num18z1">
    <w:name w:val="WW8Num18z1"/>
    <w:rsid w:val="001E6EF3"/>
    <w:rPr>
      <w:rFonts w:ascii="Courier New" w:hAnsi="Courier New" w:cs="Courier New"/>
    </w:rPr>
  </w:style>
  <w:style w:type="character" w:customStyle="1" w:styleId="WW8Num18z2">
    <w:name w:val="WW8Num18z2"/>
    <w:rsid w:val="001E6EF3"/>
    <w:rPr>
      <w:rFonts w:ascii="Wingdings" w:hAnsi="Wingdings"/>
    </w:rPr>
  </w:style>
  <w:style w:type="character" w:customStyle="1" w:styleId="WW8Num19z0">
    <w:name w:val="WW8Num19z0"/>
    <w:rsid w:val="001E6EF3"/>
    <w:rPr>
      <w:rFonts w:ascii="Symbol" w:hAnsi="Symbol"/>
    </w:rPr>
  </w:style>
  <w:style w:type="character" w:customStyle="1" w:styleId="WW8Num19z1">
    <w:name w:val="WW8Num19z1"/>
    <w:rsid w:val="001E6EF3"/>
    <w:rPr>
      <w:rFonts w:ascii="Courier New" w:hAnsi="Courier New" w:cs="Courier New"/>
    </w:rPr>
  </w:style>
  <w:style w:type="character" w:customStyle="1" w:styleId="WW8Num19z2">
    <w:name w:val="WW8Num19z2"/>
    <w:rsid w:val="001E6EF3"/>
    <w:rPr>
      <w:rFonts w:ascii="Wingdings" w:hAnsi="Wingdings"/>
    </w:rPr>
  </w:style>
  <w:style w:type="character" w:customStyle="1" w:styleId="WW8Num20z1">
    <w:name w:val="WW8Num20z1"/>
    <w:rsid w:val="001E6EF3"/>
    <w:rPr>
      <w:rFonts w:ascii="Courier New" w:hAnsi="Courier New" w:cs="Courier New"/>
    </w:rPr>
  </w:style>
  <w:style w:type="character" w:customStyle="1" w:styleId="WW8Num20z2">
    <w:name w:val="WW8Num20z2"/>
    <w:rsid w:val="001E6EF3"/>
    <w:rPr>
      <w:rFonts w:ascii="Wingdings" w:hAnsi="Wingdings"/>
    </w:rPr>
  </w:style>
  <w:style w:type="character" w:customStyle="1" w:styleId="WW8Num23z1">
    <w:name w:val="WW8Num23z1"/>
    <w:rsid w:val="001E6EF3"/>
    <w:rPr>
      <w:b/>
    </w:rPr>
  </w:style>
  <w:style w:type="character" w:customStyle="1" w:styleId="WW8Num24z1">
    <w:name w:val="WW8Num24z1"/>
    <w:rsid w:val="001E6EF3"/>
    <w:rPr>
      <w:rFonts w:ascii="Courier New" w:hAnsi="Courier New" w:cs="Courier New"/>
    </w:rPr>
  </w:style>
  <w:style w:type="character" w:customStyle="1" w:styleId="WW8Num24z2">
    <w:name w:val="WW8Num24z2"/>
    <w:rsid w:val="001E6EF3"/>
    <w:rPr>
      <w:rFonts w:ascii="Wingdings" w:hAnsi="Wingdings"/>
    </w:rPr>
  </w:style>
  <w:style w:type="character" w:customStyle="1" w:styleId="WW8Num25z1">
    <w:name w:val="WW8Num25z1"/>
    <w:rsid w:val="001E6EF3"/>
    <w:rPr>
      <w:rFonts w:ascii="Courier New" w:hAnsi="Courier New" w:cs="Courier New"/>
    </w:rPr>
  </w:style>
  <w:style w:type="character" w:customStyle="1" w:styleId="WW8Num25z3">
    <w:name w:val="WW8Num25z3"/>
    <w:rsid w:val="001E6EF3"/>
    <w:rPr>
      <w:rFonts w:ascii="Symbol" w:hAnsi="Symbol"/>
    </w:rPr>
  </w:style>
  <w:style w:type="character" w:customStyle="1" w:styleId="WW8Num26z0">
    <w:name w:val="WW8Num26z0"/>
    <w:rsid w:val="001E6EF3"/>
    <w:rPr>
      <w:rFonts w:ascii="Symbol" w:hAnsi="Symbol"/>
    </w:rPr>
  </w:style>
  <w:style w:type="character" w:customStyle="1" w:styleId="WW8Num26z1">
    <w:name w:val="WW8Num26z1"/>
    <w:rsid w:val="001E6EF3"/>
    <w:rPr>
      <w:rFonts w:ascii="Courier New" w:hAnsi="Courier New" w:cs="Courier New"/>
    </w:rPr>
  </w:style>
  <w:style w:type="character" w:customStyle="1" w:styleId="WW8Num26z2">
    <w:name w:val="WW8Num26z2"/>
    <w:rsid w:val="001E6EF3"/>
    <w:rPr>
      <w:rFonts w:ascii="Wingdings" w:hAnsi="Wingdings"/>
    </w:rPr>
  </w:style>
  <w:style w:type="character" w:customStyle="1" w:styleId="WW8Num28z0">
    <w:name w:val="WW8Num28z0"/>
    <w:rsid w:val="001E6EF3"/>
    <w:rPr>
      <w:b/>
    </w:rPr>
  </w:style>
  <w:style w:type="character" w:customStyle="1" w:styleId="WW8Num29z0">
    <w:name w:val="WW8Num29z0"/>
    <w:rsid w:val="001E6EF3"/>
    <w:rPr>
      <w:b/>
    </w:rPr>
  </w:style>
  <w:style w:type="character" w:customStyle="1" w:styleId="Fuentedeprrafopredeter1">
    <w:name w:val="Fuente de párrafo predeter.1"/>
    <w:rsid w:val="001E6EF3"/>
  </w:style>
  <w:style w:type="character" w:styleId="Hipervnculo">
    <w:name w:val="Hyperlink"/>
    <w:aliases w:val="Hipervínculo1,Hipervínculo11,Hipervínculo12,Hipervínculo13,Hipervínculo14,Hipervínculo15"/>
    <w:uiPriority w:val="99"/>
    <w:rsid w:val="001E6EF3"/>
    <w:rPr>
      <w:color w:val="0000FF"/>
      <w:u w:val="single"/>
    </w:rPr>
  </w:style>
  <w:style w:type="character" w:customStyle="1" w:styleId="DeltaViewInsertion">
    <w:name w:val="DeltaView Insertion"/>
    <w:rsid w:val="001E6EF3"/>
    <w:rPr>
      <w:color w:val="0000FF"/>
      <w:spacing w:val="0"/>
      <w:u w:val="double"/>
    </w:rPr>
  </w:style>
  <w:style w:type="character" w:styleId="Nmerodepgina">
    <w:name w:val="page number"/>
    <w:basedOn w:val="Fuentedeprrafopredeter1"/>
    <w:rsid w:val="001E6EF3"/>
  </w:style>
  <w:style w:type="character" w:styleId="Textoennegrita">
    <w:name w:val="Strong"/>
    <w:qFormat/>
    <w:rsid w:val="001E6EF3"/>
    <w:rPr>
      <w:b/>
      <w:bCs/>
    </w:rPr>
  </w:style>
  <w:style w:type="character" w:customStyle="1" w:styleId="Carcterdenumeracin">
    <w:name w:val="Carácter de numeración"/>
    <w:rsid w:val="001E6EF3"/>
  </w:style>
  <w:style w:type="paragraph" w:customStyle="1" w:styleId="Encabezado3">
    <w:name w:val="Encabezado3"/>
    <w:basedOn w:val="Normal"/>
    <w:next w:val="Textoindependiente"/>
    <w:rsid w:val="001E6EF3"/>
    <w:pPr>
      <w:keepNext/>
      <w:suppressAutoHyphens/>
      <w:spacing w:before="240" w:after="120" w:line="240" w:lineRule="auto"/>
    </w:pPr>
    <w:rPr>
      <w:rFonts w:ascii="Arial" w:eastAsia="MS Mincho" w:hAnsi="Arial" w:cs="Tahoma"/>
      <w:sz w:val="28"/>
      <w:szCs w:val="28"/>
      <w:lang w:val="es-ES" w:eastAsia="ar-SA"/>
    </w:rPr>
  </w:style>
  <w:style w:type="paragraph" w:styleId="Textoindependiente">
    <w:name w:val="Body Text"/>
    <w:basedOn w:val="Normal"/>
    <w:link w:val="TextoindependienteCar"/>
    <w:rsid w:val="001E6EF3"/>
    <w:pPr>
      <w:suppressAutoHyphens/>
      <w:spacing w:after="120" w:line="240" w:lineRule="auto"/>
    </w:pPr>
    <w:rPr>
      <w:rFonts w:ascii="Tahoma" w:eastAsia="Times New Roman" w:hAnsi="Tahoma" w:cs="Times New Roman"/>
      <w:szCs w:val="20"/>
      <w:lang w:val="es-ES" w:eastAsia="ar-SA"/>
    </w:rPr>
  </w:style>
  <w:style w:type="character" w:customStyle="1" w:styleId="TextoindependienteCar">
    <w:name w:val="Texto independiente Car"/>
    <w:basedOn w:val="Fuentedeprrafopredeter"/>
    <w:link w:val="Textoindependiente"/>
    <w:rsid w:val="001E6EF3"/>
    <w:rPr>
      <w:rFonts w:ascii="Tahoma" w:eastAsia="Times New Roman" w:hAnsi="Tahoma" w:cs="Times New Roman"/>
      <w:szCs w:val="20"/>
      <w:lang w:val="es-ES" w:eastAsia="ar-SA"/>
    </w:rPr>
  </w:style>
  <w:style w:type="paragraph" w:styleId="Lista">
    <w:name w:val="List"/>
    <w:basedOn w:val="Textoindependiente"/>
    <w:rsid w:val="001E6EF3"/>
    <w:rPr>
      <w:rFonts w:cs="Tahoma"/>
    </w:rPr>
  </w:style>
  <w:style w:type="paragraph" w:customStyle="1" w:styleId="Etiqueta">
    <w:name w:val="Etiqueta"/>
    <w:basedOn w:val="Normal"/>
    <w:rsid w:val="001E6EF3"/>
    <w:pPr>
      <w:suppressLineNumbers/>
      <w:suppressAutoHyphens/>
      <w:spacing w:before="120" w:after="120" w:line="240" w:lineRule="auto"/>
    </w:pPr>
    <w:rPr>
      <w:rFonts w:ascii="Tahoma" w:eastAsia="Times New Roman" w:hAnsi="Tahoma" w:cs="Times New Roman"/>
      <w:i/>
      <w:szCs w:val="20"/>
      <w:lang w:val="es-ES" w:eastAsia="ar-SA"/>
    </w:rPr>
  </w:style>
  <w:style w:type="paragraph" w:customStyle="1" w:styleId="ndice">
    <w:name w:val="Índice"/>
    <w:basedOn w:val="Normal"/>
    <w:rsid w:val="001E6EF3"/>
    <w:pPr>
      <w:suppressLineNumbers/>
      <w:suppressAutoHyphens/>
      <w:spacing w:after="0" w:line="240" w:lineRule="auto"/>
    </w:pPr>
    <w:rPr>
      <w:rFonts w:ascii="Tahoma" w:eastAsia="Times New Roman" w:hAnsi="Tahoma" w:cs="Times New Roman"/>
      <w:szCs w:val="20"/>
      <w:lang w:val="es-ES" w:eastAsia="ar-SA"/>
    </w:rPr>
  </w:style>
  <w:style w:type="paragraph" w:customStyle="1" w:styleId="Encabezado2">
    <w:name w:val="Encabezado2"/>
    <w:basedOn w:val="Normal"/>
    <w:next w:val="Textonormal"/>
    <w:rsid w:val="001E6EF3"/>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uiPriority w:val="99"/>
    <w:rsid w:val="001E6EF3"/>
    <w:pPr>
      <w:suppressAutoHyphens/>
      <w:spacing w:after="120" w:line="240" w:lineRule="auto"/>
    </w:pPr>
    <w:rPr>
      <w:rFonts w:ascii="Tahoma" w:eastAsia="Times New Roman" w:hAnsi="Tahoma" w:cs="Times New Roman"/>
      <w:szCs w:val="20"/>
      <w:lang w:val="es-ES" w:eastAsia="ar-SA"/>
    </w:rPr>
  </w:style>
  <w:style w:type="paragraph" w:customStyle="1" w:styleId="Lista21">
    <w:name w:val="Lista 21"/>
    <w:basedOn w:val="Textonormal"/>
    <w:rsid w:val="001E6EF3"/>
  </w:style>
  <w:style w:type="paragraph" w:customStyle="1" w:styleId="Encabezado1">
    <w:name w:val="Encabezado1"/>
    <w:basedOn w:val="Normal"/>
    <w:next w:val="Textonormal"/>
    <w:rsid w:val="001E6EF3"/>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qFormat/>
    <w:rsid w:val="001E6EF3"/>
    <w:pPr>
      <w:suppressAutoHyphens/>
      <w:spacing w:after="0" w:line="240" w:lineRule="auto"/>
      <w:jc w:val="center"/>
    </w:pPr>
    <w:rPr>
      <w:rFonts w:ascii="Tahoma" w:eastAsia="Times New Roman" w:hAnsi="Tahoma" w:cs="Times New Roman"/>
      <w:b/>
      <w:sz w:val="28"/>
      <w:szCs w:val="20"/>
      <w:lang w:val="es-ES" w:eastAsia="ar-SA"/>
    </w:rPr>
  </w:style>
  <w:style w:type="character" w:customStyle="1" w:styleId="TtuloCar">
    <w:name w:val="Título Car"/>
    <w:basedOn w:val="Fuentedeprrafopredeter"/>
    <w:link w:val="Ttulo"/>
    <w:rsid w:val="001E6EF3"/>
    <w:rPr>
      <w:rFonts w:ascii="Tahoma" w:eastAsia="Times New Roman" w:hAnsi="Tahoma" w:cs="Times New Roman"/>
      <w:b/>
      <w:sz w:val="28"/>
      <w:szCs w:val="20"/>
      <w:lang w:val="es-ES" w:eastAsia="ar-SA"/>
    </w:rPr>
  </w:style>
  <w:style w:type="paragraph" w:styleId="Subttulo">
    <w:name w:val="Subtitle"/>
    <w:basedOn w:val="Encabezado1"/>
    <w:next w:val="Textonormal"/>
    <w:link w:val="SubttuloCar"/>
    <w:uiPriority w:val="11"/>
    <w:qFormat/>
    <w:rsid w:val="001E6EF3"/>
    <w:pPr>
      <w:jc w:val="center"/>
    </w:pPr>
    <w:rPr>
      <w:i/>
    </w:rPr>
  </w:style>
  <w:style w:type="character" w:customStyle="1" w:styleId="SubttuloCar">
    <w:name w:val="Subtítulo Car"/>
    <w:basedOn w:val="Fuentedeprrafopredeter"/>
    <w:link w:val="Subttulo"/>
    <w:uiPriority w:val="11"/>
    <w:rsid w:val="001E6EF3"/>
    <w:rPr>
      <w:rFonts w:ascii="Arial" w:eastAsia="Times New Roman" w:hAnsi="Arial" w:cs="Arial"/>
      <w:i/>
      <w:sz w:val="28"/>
      <w:szCs w:val="20"/>
      <w:lang w:val="es-ES" w:eastAsia="ar-SA"/>
    </w:rPr>
  </w:style>
  <w:style w:type="paragraph" w:customStyle="1" w:styleId="Textodeglobo1">
    <w:name w:val="Texto de globo1"/>
    <w:basedOn w:val="Normal"/>
    <w:rsid w:val="001E6EF3"/>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1E6EF3"/>
    <w:pPr>
      <w:suppressLineNumbers/>
      <w:suppressAutoHyphens/>
      <w:spacing w:after="0" w:line="240" w:lineRule="auto"/>
    </w:pPr>
    <w:rPr>
      <w:rFonts w:ascii="Tahoma" w:eastAsia="Times New Roman" w:hAnsi="Tahoma" w:cs="Times New Roman"/>
      <w:szCs w:val="20"/>
      <w:lang w:val="es-ES" w:eastAsia="ar-SA"/>
    </w:rPr>
  </w:style>
  <w:style w:type="paragraph" w:customStyle="1" w:styleId="Encabezadodelatabla">
    <w:name w:val="Encabezado de la tabla"/>
    <w:basedOn w:val="Contenidodelatabla"/>
    <w:uiPriority w:val="99"/>
    <w:rsid w:val="001E6EF3"/>
    <w:pPr>
      <w:jc w:val="center"/>
    </w:pPr>
    <w:rPr>
      <w:b/>
    </w:rPr>
  </w:style>
  <w:style w:type="paragraph" w:customStyle="1" w:styleId="Sangra3detindependiente1">
    <w:name w:val="Sangría 3 de t. independiente1"/>
    <w:basedOn w:val="Normal"/>
    <w:rsid w:val="001E6EF3"/>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
    <w:uiPriority w:val="99"/>
    <w:rsid w:val="001E6EF3"/>
    <w:pPr>
      <w:suppressAutoHyphens/>
      <w:spacing w:after="120" w:line="240" w:lineRule="auto"/>
      <w:ind w:left="283"/>
    </w:pPr>
    <w:rPr>
      <w:rFonts w:ascii="Tahoma" w:eastAsia="Times New Roman" w:hAnsi="Tahoma" w:cs="Times New Roman"/>
      <w:szCs w:val="20"/>
      <w:lang w:val="es-ES" w:eastAsia="ar-SA"/>
    </w:rPr>
  </w:style>
  <w:style w:type="character" w:customStyle="1" w:styleId="SangradetextonormalCar">
    <w:name w:val="Sangría de texto normal Car"/>
    <w:basedOn w:val="Fuentedeprrafopredeter"/>
    <w:link w:val="Sangradetextonormal"/>
    <w:uiPriority w:val="99"/>
    <w:rsid w:val="001E6EF3"/>
    <w:rPr>
      <w:rFonts w:ascii="Tahoma" w:eastAsia="Times New Roman" w:hAnsi="Tahoma" w:cs="Times New Roman"/>
      <w:szCs w:val="20"/>
      <w:lang w:val="es-ES" w:eastAsia="ar-SA"/>
    </w:rPr>
  </w:style>
  <w:style w:type="paragraph" w:customStyle="1" w:styleId="Sangra2detindependiente1">
    <w:name w:val="Sangría 2 de t. independiente1"/>
    <w:basedOn w:val="Normal"/>
    <w:rsid w:val="001E6EF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1E6EF3"/>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1E6EF3"/>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Textoindependiente21">
    <w:name w:val="Texto independiente 21"/>
    <w:aliases w:val="Sangría de t. independiente,Texto independiente 212,Body Text 2"/>
    <w:basedOn w:val="Normal"/>
    <w:rsid w:val="001E6EF3"/>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1E6EF3"/>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1E6EF3"/>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1E6EF3"/>
    <w:pPr>
      <w:suppressAutoHyphens/>
      <w:overflowPunct w:val="0"/>
      <w:autoSpaceDE w:val="0"/>
      <w:spacing w:after="0" w:line="240" w:lineRule="auto"/>
      <w:jc w:val="both"/>
      <w:textAlignment w:val="baseline"/>
    </w:pPr>
    <w:rPr>
      <w:rFonts w:ascii="Tahoma" w:eastAsia="Times New Roman" w:hAnsi="Tahoma" w:cs="Times New Roman"/>
      <w:szCs w:val="20"/>
      <w:lang w:val="es-ES" w:eastAsia="ar-SA"/>
    </w:rPr>
  </w:style>
  <w:style w:type="paragraph" w:styleId="NormalWeb">
    <w:name w:val="Normal (Web)"/>
    <w:basedOn w:val="Normal"/>
    <w:rsid w:val="001E6EF3"/>
    <w:pPr>
      <w:suppressAutoHyphens/>
      <w:spacing w:before="100" w:after="100" w:line="240" w:lineRule="auto"/>
    </w:pPr>
    <w:rPr>
      <w:rFonts w:ascii="Arial Unicode MS" w:eastAsia="Arial Unicode MS" w:hAnsi="Arial Unicode MS" w:cs="Arial Unicode MS"/>
      <w:szCs w:val="24"/>
      <w:lang w:val="es-ES" w:eastAsia="ar-SA"/>
    </w:rPr>
  </w:style>
  <w:style w:type="paragraph" w:customStyle="1" w:styleId="xl25">
    <w:name w:val="xl25"/>
    <w:basedOn w:val="Normal"/>
    <w:rsid w:val="001E6EF3"/>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1E6EF3"/>
    <w:pPr>
      <w:pBdr>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7">
    <w:name w:val="xl27"/>
    <w:basedOn w:val="Normal"/>
    <w:rsid w:val="001E6EF3"/>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8">
    <w:name w:val="xl28"/>
    <w:basedOn w:val="Normal"/>
    <w:rsid w:val="001E6EF3"/>
    <w:pPr>
      <w:pBdr>
        <w:left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1E6EF3"/>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0">
    <w:name w:val="xl30"/>
    <w:basedOn w:val="Normal"/>
    <w:rsid w:val="001E6EF3"/>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1E6EF3"/>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2">
    <w:name w:val="xl32"/>
    <w:basedOn w:val="Normal"/>
    <w:rsid w:val="001E6EF3"/>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3">
    <w:name w:val="xl33"/>
    <w:basedOn w:val="Normal"/>
    <w:rsid w:val="001E6EF3"/>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4">
    <w:name w:val="xl34"/>
    <w:basedOn w:val="Normal"/>
    <w:rsid w:val="001E6EF3"/>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5">
    <w:name w:val="xl35"/>
    <w:basedOn w:val="Normal"/>
    <w:rsid w:val="001E6EF3"/>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6">
    <w:name w:val="xl36"/>
    <w:basedOn w:val="Normal"/>
    <w:rsid w:val="001E6EF3"/>
    <w:pPr>
      <w:pBdr>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7">
    <w:name w:val="xl37"/>
    <w:basedOn w:val="Normal"/>
    <w:rsid w:val="001E6EF3"/>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8">
    <w:name w:val="xl38"/>
    <w:basedOn w:val="Normal"/>
    <w:rsid w:val="001E6EF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1E6EF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1E6EF3"/>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1">
    <w:name w:val="xl41"/>
    <w:basedOn w:val="Normal"/>
    <w:rsid w:val="001E6EF3"/>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2">
    <w:name w:val="xl42"/>
    <w:basedOn w:val="Normal"/>
    <w:rsid w:val="001E6EF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3">
    <w:name w:val="xl43"/>
    <w:basedOn w:val="Normal"/>
    <w:rsid w:val="001E6EF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4">
    <w:name w:val="xl44"/>
    <w:basedOn w:val="Normal"/>
    <w:rsid w:val="001E6EF3"/>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5">
    <w:name w:val="xl45"/>
    <w:basedOn w:val="Normal"/>
    <w:rsid w:val="001E6EF3"/>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6">
    <w:name w:val="xl46"/>
    <w:basedOn w:val="Normal"/>
    <w:rsid w:val="001E6EF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7">
    <w:name w:val="xl47"/>
    <w:basedOn w:val="Normal"/>
    <w:rsid w:val="001E6EF3"/>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1E6EF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9">
    <w:name w:val="xl49"/>
    <w:basedOn w:val="Normal"/>
    <w:rsid w:val="001E6EF3"/>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0">
    <w:name w:val="xl50"/>
    <w:basedOn w:val="Normal"/>
    <w:rsid w:val="001E6EF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1">
    <w:name w:val="xl51"/>
    <w:basedOn w:val="Normal"/>
    <w:rsid w:val="001E6EF3"/>
    <w:pPr>
      <w:pBdr>
        <w:top w:val="single" w:sz="4" w:space="0" w:color="000000"/>
        <w:left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2">
    <w:name w:val="xl52"/>
    <w:basedOn w:val="Normal"/>
    <w:rsid w:val="001E6EF3"/>
    <w:pPr>
      <w:pBdr>
        <w:top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3">
    <w:name w:val="xl53"/>
    <w:basedOn w:val="Normal"/>
    <w:rsid w:val="001E6EF3"/>
    <w:pPr>
      <w:pBdr>
        <w:top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1E6EF3"/>
    <w:pPr>
      <w:pBdr>
        <w:top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5">
    <w:name w:val="xl55"/>
    <w:basedOn w:val="Normal"/>
    <w:rsid w:val="001E6EF3"/>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6">
    <w:name w:val="xl56"/>
    <w:basedOn w:val="Normal"/>
    <w:rsid w:val="001E6EF3"/>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7">
    <w:name w:val="xl57"/>
    <w:basedOn w:val="Normal"/>
    <w:rsid w:val="001E6EF3"/>
    <w:pPr>
      <w:pBdr>
        <w:left w:val="single" w:sz="4" w:space="0" w:color="000000"/>
      </w:pBdr>
      <w:shd w:val="clear" w:color="auto" w:fill="80808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8">
    <w:name w:val="xl58"/>
    <w:basedOn w:val="Normal"/>
    <w:rsid w:val="001E6EF3"/>
    <w:pP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9">
    <w:name w:val="xl59"/>
    <w:basedOn w:val="Normal"/>
    <w:rsid w:val="001E6EF3"/>
    <w:pP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1E6EF3"/>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1">
    <w:name w:val="xl61"/>
    <w:basedOn w:val="Normal"/>
    <w:rsid w:val="001E6EF3"/>
    <w:pPr>
      <w:pBdr>
        <w:left w:val="single" w:sz="4" w:space="0" w:color="000000"/>
      </w:pBdr>
      <w:shd w:val="clear" w:color="auto" w:fill="C0C0C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2">
    <w:name w:val="xl62"/>
    <w:basedOn w:val="Normal"/>
    <w:rsid w:val="001E6EF3"/>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3">
    <w:name w:val="xl63"/>
    <w:basedOn w:val="Normal"/>
    <w:rsid w:val="001E6EF3"/>
    <w:pPr>
      <w:pBdr>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4">
    <w:name w:val="xl64"/>
    <w:basedOn w:val="Normal"/>
    <w:rsid w:val="001E6EF3"/>
    <w:pPr>
      <w:pBdr>
        <w:bottom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1E6EF3"/>
    <w:pPr>
      <w:pBdr>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6">
    <w:name w:val="xl66"/>
    <w:basedOn w:val="Normal"/>
    <w:rsid w:val="001E6EF3"/>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7">
    <w:name w:val="xl67"/>
    <w:basedOn w:val="Normal"/>
    <w:rsid w:val="001E6EF3"/>
    <w:pPr>
      <w:suppressAutoHyphens/>
      <w:spacing w:before="100" w:after="100" w:line="240" w:lineRule="auto"/>
      <w:jc w:val="center"/>
    </w:pPr>
    <w:rPr>
      <w:rFonts w:ascii="Arial" w:eastAsia="Arial Unicode MS" w:hAnsi="Arial" w:cs="Arial"/>
      <w:b/>
      <w:bCs/>
      <w:lang w:val="es-ES" w:eastAsia="ar-SA"/>
    </w:rPr>
  </w:style>
  <w:style w:type="paragraph" w:customStyle="1" w:styleId="xl68">
    <w:name w:val="xl68"/>
    <w:basedOn w:val="Normal"/>
    <w:rsid w:val="001E6EF3"/>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69">
    <w:name w:val="xl69"/>
    <w:basedOn w:val="Normal"/>
    <w:rsid w:val="001E6EF3"/>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1E6EF3"/>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1E6EF3"/>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1E6EF3"/>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1E6EF3"/>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1E6EF3"/>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1E6EF3"/>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6">
    <w:name w:val="xl76"/>
    <w:basedOn w:val="Normal"/>
    <w:rsid w:val="001E6EF3"/>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7">
    <w:name w:val="xl77"/>
    <w:basedOn w:val="Normal"/>
    <w:rsid w:val="001E6EF3"/>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8">
    <w:name w:val="xl78"/>
    <w:basedOn w:val="Normal"/>
    <w:rsid w:val="001E6EF3"/>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9">
    <w:name w:val="xl79"/>
    <w:basedOn w:val="Normal"/>
    <w:rsid w:val="001E6EF3"/>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0">
    <w:name w:val="xl80"/>
    <w:basedOn w:val="Normal"/>
    <w:rsid w:val="001E6EF3"/>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1">
    <w:name w:val="xl81"/>
    <w:basedOn w:val="Normal"/>
    <w:rsid w:val="001E6EF3"/>
    <w:pPr>
      <w:pBdr>
        <w:left w:val="single" w:sz="4" w:space="0" w:color="000000"/>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82">
    <w:name w:val="xl82"/>
    <w:basedOn w:val="Normal"/>
    <w:rsid w:val="001E6EF3"/>
    <w:pPr>
      <w:suppressAutoHyphens/>
      <w:spacing w:before="100" w:after="100" w:line="240" w:lineRule="auto"/>
      <w:jc w:val="center"/>
    </w:pPr>
    <w:rPr>
      <w:rFonts w:ascii="Arial" w:eastAsia="Arial Unicode MS" w:hAnsi="Arial" w:cs="Arial"/>
      <w:b/>
      <w:bCs/>
      <w:lang w:val="es-ES" w:eastAsia="ar-SA"/>
    </w:rPr>
  </w:style>
  <w:style w:type="paragraph" w:customStyle="1" w:styleId="xl83">
    <w:name w:val="xl83"/>
    <w:basedOn w:val="Normal"/>
    <w:rsid w:val="001E6EF3"/>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84">
    <w:name w:val="xl84"/>
    <w:basedOn w:val="Normal"/>
    <w:rsid w:val="001E6EF3"/>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1E6EF3"/>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1E6EF3"/>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1E6EF3"/>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1E6EF3"/>
    <w:pPr>
      <w:pBdr>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1E6EF3"/>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1E6EF3"/>
    <w:pPr>
      <w:keepNext w:val="0"/>
      <w:numPr>
        <w:numId w:val="0"/>
      </w:numPr>
      <w:autoSpaceDE w:val="0"/>
      <w:spacing w:line="216" w:lineRule="atLeast"/>
      <w:jc w:val="center"/>
    </w:pPr>
    <w:rPr>
      <w:rFonts w:ascii="CG Palacio (WN)" w:hAnsi="CG Palacio (WN)" w:cs="Times New Roman"/>
      <w:bCs w:val="0"/>
      <w:sz w:val="28"/>
      <w:szCs w:val="20"/>
      <w:lang w:val="es-ES_tradnl"/>
    </w:rPr>
  </w:style>
  <w:style w:type="paragraph" w:customStyle="1" w:styleId="texto">
    <w:name w:val="texto"/>
    <w:basedOn w:val="Normal"/>
    <w:rsid w:val="001E6EF3"/>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1E6EF3"/>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1E6EF3"/>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1E6EF3"/>
    <w:pPr>
      <w:suppressAutoHyphens/>
      <w:spacing w:after="0" w:line="240" w:lineRule="auto"/>
    </w:pPr>
    <w:rPr>
      <w:rFonts w:ascii="Tahoma" w:eastAsia="Times New Roman" w:hAnsi="Tahoma" w:cs="Times New Roman"/>
      <w:sz w:val="20"/>
      <w:szCs w:val="20"/>
      <w:lang w:val="es-ES" w:eastAsia="ar-SA"/>
    </w:rPr>
  </w:style>
  <w:style w:type="paragraph" w:customStyle="1" w:styleId="CarCarCarCarCarCarCar">
    <w:name w:val="Car Car Car Car Car Car Car"/>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1E6EF3"/>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1E6EF3"/>
  </w:style>
  <w:style w:type="table" w:styleId="Tablaconcuadrcula">
    <w:name w:val="Table Grid"/>
    <w:basedOn w:val="Tablanormal"/>
    <w:rsid w:val="001E6EF3"/>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1E6EF3"/>
    <w:pPr>
      <w:suppressAutoHyphens/>
      <w:spacing w:after="120" w:line="240" w:lineRule="auto"/>
      <w:ind w:left="283"/>
    </w:pPr>
    <w:rPr>
      <w:rFonts w:ascii="Tahoma" w:eastAsia="Times New Roman" w:hAnsi="Tahoma"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1E6EF3"/>
    <w:rPr>
      <w:rFonts w:ascii="Tahoma" w:eastAsia="Times New Roman" w:hAnsi="Tahoma" w:cs="Times New Roman"/>
      <w:sz w:val="16"/>
      <w:szCs w:val="16"/>
      <w:lang w:val="es-ES" w:eastAsia="ar-SA"/>
    </w:rPr>
  </w:style>
  <w:style w:type="paragraph" w:styleId="Lista2">
    <w:name w:val="List 2"/>
    <w:basedOn w:val="Normal"/>
    <w:rsid w:val="001E6EF3"/>
    <w:pPr>
      <w:suppressAutoHyphens/>
      <w:spacing w:after="0" w:line="240" w:lineRule="auto"/>
      <w:ind w:left="566" w:hanging="283"/>
    </w:pPr>
    <w:rPr>
      <w:rFonts w:ascii="Tahoma" w:eastAsia="Times New Roman" w:hAnsi="Tahoma" w:cs="Times New Roman"/>
      <w:szCs w:val="20"/>
      <w:lang w:val="es-ES" w:eastAsia="ar-SA"/>
    </w:rPr>
  </w:style>
  <w:style w:type="paragraph" w:customStyle="1" w:styleId="Textoindependiente22">
    <w:name w:val="Texto independiente 22"/>
    <w:basedOn w:val="Normal"/>
    <w:rsid w:val="001E6EF3"/>
    <w:pPr>
      <w:suppressAutoHyphens/>
      <w:spacing w:after="120" w:line="480" w:lineRule="auto"/>
    </w:pPr>
    <w:rPr>
      <w:rFonts w:ascii="Tahoma" w:eastAsia="Times New Roman" w:hAnsi="Tahoma" w:cs="Times New Roman"/>
      <w:szCs w:val="20"/>
      <w:lang w:val="es-ES" w:eastAsia="ar-SA"/>
    </w:rPr>
  </w:style>
  <w:style w:type="paragraph" w:customStyle="1" w:styleId="INCISO">
    <w:name w:val="INCISO"/>
    <w:basedOn w:val="Normal"/>
    <w:uiPriority w:val="99"/>
    <w:rsid w:val="001E6EF3"/>
    <w:pPr>
      <w:tabs>
        <w:tab w:val="left" w:pos="2304"/>
      </w:tabs>
      <w:spacing w:after="101" w:line="216" w:lineRule="atLeast"/>
      <w:ind w:left="1152" w:hanging="432"/>
      <w:jc w:val="both"/>
    </w:pPr>
    <w:rPr>
      <w:rFonts w:ascii="Arial" w:eastAsia="Calibri" w:hAnsi="Arial" w:cs="Times New Roman"/>
      <w:sz w:val="18"/>
      <w:szCs w:val="20"/>
      <w:lang w:val="es-ES_tradnl" w:eastAsia="ar-SA"/>
    </w:rPr>
  </w:style>
  <w:style w:type="character" w:customStyle="1" w:styleId="WW8Num23z0">
    <w:name w:val="WW8Num23z0"/>
    <w:rsid w:val="001E6EF3"/>
    <w:rPr>
      <w:rFonts w:ascii="Wingdings" w:hAnsi="Wingdings"/>
    </w:rPr>
  </w:style>
  <w:style w:type="character" w:customStyle="1" w:styleId="WW8Num26z3">
    <w:name w:val="WW8Num26z3"/>
    <w:rsid w:val="001E6EF3"/>
    <w:rPr>
      <w:rFonts w:ascii="Symbol" w:hAnsi="Symbol"/>
    </w:rPr>
  </w:style>
  <w:style w:type="character" w:customStyle="1" w:styleId="WW8Num29z2">
    <w:name w:val="WW8Num29z2"/>
    <w:rsid w:val="001E6EF3"/>
    <w:rPr>
      <w:b w:val="0"/>
    </w:rPr>
  </w:style>
  <w:style w:type="character" w:customStyle="1" w:styleId="WW8Num31z0">
    <w:name w:val="WW8Num31z0"/>
    <w:rsid w:val="001E6EF3"/>
    <w:rPr>
      <w:rFonts w:ascii="Symbol" w:hAnsi="Symbol"/>
    </w:rPr>
  </w:style>
  <w:style w:type="character" w:customStyle="1" w:styleId="WW8Num31z1">
    <w:name w:val="WW8Num31z1"/>
    <w:rsid w:val="001E6EF3"/>
    <w:rPr>
      <w:rFonts w:ascii="Courier New" w:hAnsi="Courier New" w:cs="Courier New"/>
    </w:rPr>
  </w:style>
  <w:style w:type="character" w:customStyle="1" w:styleId="WW8Num31z2">
    <w:name w:val="WW8Num31z2"/>
    <w:rsid w:val="001E6EF3"/>
    <w:rPr>
      <w:rFonts w:ascii="Wingdings" w:hAnsi="Wingdings"/>
    </w:rPr>
  </w:style>
  <w:style w:type="character" w:customStyle="1" w:styleId="WW8Num32z0">
    <w:name w:val="WW8Num32z0"/>
    <w:rsid w:val="001E6EF3"/>
    <w:rPr>
      <w:rFonts w:ascii="Symbol" w:hAnsi="Symbol"/>
    </w:rPr>
  </w:style>
  <w:style w:type="character" w:customStyle="1" w:styleId="WW8Num32z1">
    <w:name w:val="WW8Num32z1"/>
    <w:rsid w:val="001E6EF3"/>
    <w:rPr>
      <w:rFonts w:ascii="Courier New" w:hAnsi="Courier New" w:cs="Courier New"/>
    </w:rPr>
  </w:style>
  <w:style w:type="character" w:customStyle="1" w:styleId="WW8Num32z2">
    <w:name w:val="WW8Num32z2"/>
    <w:rsid w:val="001E6EF3"/>
    <w:rPr>
      <w:rFonts w:ascii="Wingdings" w:hAnsi="Wingdings"/>
    </w:rPr>
  </w:style>
  <w:style w:type="character" w:customStyle="1" w:styleId="WW8Num33z0">
    <w:name w:val="WW8Num33z0"/>
    <w:rsid w:val="001E6EF3"/>
    <w:rPr>
      <w:rFonts w:cs="Times New Roman"/>
    </w:rPr>
  </w:style>
  <w:style w:type="character" w:customStyle="1" w:styleId="WW8Num34z0">
    <w:name w:val="WW8Num34z0"/>
    <w:rsid w:val="001E6EF3"/>
    <w:rPr>
      <w:rFonts w:ascii="Symbol" w:hAnsi="Symbol"/>
      <w:b/>
    </w:rPr>
  </w:style>
  <w:style w:type="character" w:customStyle="1" w:styleId="WW8Num34z1">
    <w:name w:val="WW8Num34z1"/>
    <w:rsid w:val="001E6EF3"/>
    <w:rPr>
      <w:rFonts w:ascii="Courier New" w:hAnsi="Courier New" w:cs="Courier New"/>
    </w:rPr>
  </w:style>
  <w:style w:type="character" w:customStyle="1" w:styleId="WW8Num34z2">
    <w:name w:val="WW8Num34z2"/>
    <w:rsid w:val="001E6EF3"/>
    <w:rPr>
      <w:rFonts w:ascii="Wingdings" w:hAnsi="Wingdings"/>
    </w:rPr>
  </w:style>
  <w:style w:type="character" w:customStyle="1" w:styleId="WW8Num34z3">
    <w:name w:val="WW8Num34z3"/>
    <w:rsid w:val="001E6EF3"/>
    <w:rPr>
      <w:rFonts w:ascii="Symbol" w:hAnsi="Symbol"/>
    </w:rPr>
  </w:style>
  <w:style w:type="character" w:customStyle="1" w:styleId="WW8Num35z0">
    <w:name w:val="WW8Num35z0"/>
    <w:rsid w:val="001E6EF3"/>
    <w:rPr>
      <w:rFonts w:ascii="Symbol" w:hAnsi="Symbol"/>
    </w:rPr>
  </w:style>
  <w:style w:type="character" w:customStyle="1" w:styleId="WW8Num35z1">
    <w:name w:val="WW8Num35z1"/>
    <w:rsid w:val="001E6EF3"/>
    <w:rPr>
      <w:rFonts w:ascii="Courier New" w:hAnsi="Courier New" w:cs="Courier New"/>
    </w:rPr>
  </w:style>
  <w:style w:type="character" w:customStyle="1" w:styleId="WW8Num35z2">
    <w:name w:val="WW8Num35z2"/>
    <w:rsid w:val="001E6EF3"/>
    <w:rPr>
      <w:rFonts w:ascii="Wingdings" w:hAnsi="Wingdings"/>
    </w:rPr>
  </w:style>
  <w:style w:type="character" w:customStyle="1" w:styleId="WW8Num36z0">
    <w:name w:val="WW8Num36z0"/>
    <w:rsid w:val="001E6EF3"/>
    <w:rPr>
      <w:b/>
    </w:rPr>
  </w:style>
  <w:style w:type="character" w:customStyle="1" w:styleId="WW8Num37z0">
    <w:name w:val="WW8Num37z0"/>
    <w:rsid w:val="001E6EF3"/>
    <w:rPr>
      <w:b/>
      <w:i w:val="0"/>
    </w:rPr>
  </w:style>
  <w:style w:type="character" w:customStyle="1" w:styleId="WW8Num38z0">
    <w:name w:val="WW8Num38z0"/>
    <w:rsid w:val="001E6EF3"/>
    <w:rPr>
      <w:rFonts w:ascii="Symbol" w:hAnsi="Symbol"/>
    </w:rPr>
  </w:style>
  <w:style w:type="character" w:customStyle="1" w:styleId="WW8Num38z1">
    <w:name w:val="WW8Num38z1"/>
    <w:rsid w:val="001E6EF3"/>
    <w:rPr>
      <w:rFonts w:ascii="Courier New" w:hAnsi="Courier New" w:cs="Courier New"/>
    </w:rPr>
  </w:style>
  <w:style w:type="character" w:customStyle="1" w:styleId="WW8Num38z2">
    <w:name w:val="WW8Num38z2"/>
    <w:rsid w:val="001E6EF3"/>
    <w:rPr>
      <w:rFonts w:ascii="Wingdings" w:hAnsi="Wingdings"/>
    </w:rPr>
  </w:style>
  <w:style w:type="character" w:customStyle="1" w:styleId="WW8Num40z0">
    <w:name w:val="WW8Num40z0"/>
    <w:rsid w:val="001E6EF3"/>
    <w:rPr>
      <w:rFonts w:cs="Times New Roman"/>
      <w:b/>
      <w:i w:val="0"/>
    </w:rPr>
  </w:style>
  <w:style w:type="character" w:customStyle="1" w:styleId="WW8Num45z0">
    <w:name w:val="WW8Num45z0"/>
    <w:rsid w:val="001E6EF3"/>
    <w:rPr>
      <w:b w:val="0"/>
    </w:rPr>
  </w:style>
  <w:style w:type="character" w:customStyle="1" w:styleId="WW8Num46z0">
    <w:name w:val="WW8Num46z0"/>
    <w:rsid w:val="001E6EF3"/>
    <w:rPr>
      <w:b w:val="0"/>
    </w:rPr>
  </w:style>
  <w:style w:type="character" w:customStyle="1" w:styleId="WW8Num48z0">
    <w:name w:val="WW8Num48z0"/>
    <w:rsid w:val="001E6EF3"/>
    <w:rPr>
      <w:rFonts w:ascii="Symbol" w:hAnsi="Symbol"/>
      <w:b/>
    </w:rPr>
  </w:style>
  <w:style w:type="character" w:customStyle="1" w:styleId="WW8Num48z1">
    <w:name w:val="WW8Num48z1"/>
    <w:rsid w:val="001E6EF3"/>
    <w:rPr>
      <w:rFonts w:ascii="Courier New" w:hAnsi="Courier New" w:cs="Courier New"/>
    </w:rPr>
  </w:style>
  <w:style w:type="character" w:customStyle="1" w:styleId="WW8Num48z2">
    <w:name w:val="WW8Num48z2"/>
    <w:rsid w:val="001E6EF3"/>
    <w:rPr>
      <w:rFonts w:ascii="Wingdings" w:hAnsi="Wingdings"/>
    </w:rPr>
  </w:style>
  <w:style w:type="character" w:customStyle="1" w:styleId="WW8Num48z3">
    <w:name w:val="WW8Num48z3"/>
    <w:rsid w:val="001E6EF3"/>
    <w:rPr>
      <w:rFonts w:ascii="Symbol" w:hAnsi="Symbol"/>
    </w:rPr>
  </w:style>
  <w:style w:type="character" w:customStyle="1" w:styleId="Fuentedeprrafopredeter2">
    <w:name w:val="Fuente de párrafo predeter.2"/>
    <w:rsid w:val="001E6EF3"/>
  </w:style>
  <w:style w:type="paragraph" w:customStyle="1" w:styleId="Encabezado4">
    <w:name w:val="Encabezado4"/>
    <w:basedOn w:val="Normal"/>
    <w:next w:val="Textoindependiente"/>
    <w:rsid w:val="001E6EF3"/>
    <w:pPr>
      <w:keepNext/>
      <w:suppressAutoHyphens/>
      <w:spacing w:before="240" w:after="120" w:line="240" w:lineRule="auto"/>
    </w:pPr>
    <w:rPr>
      <w:rFonts w:ascii="Arial" w:eastAsia="MS Mincho" w:hAnsi="Arial" w:cs="Tahoma"/>
      <w:sz w:val="28"/>
      <w:szCs w:val="28"/>
      <w:lang w:val="es-ES" w:eastAsia="ar-SA"/>
    </w:rPr>
  </w:style>
  <w:style w:type="paragraph" w:customStyle="1" w:styleId="Textosinformato2">
    <w:name w:val="Texto sin formato2"/>
    <w:basedOn w:val="Normal"/>
    <w:rsid w:val="001E6EF3"/>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1E6EF3"/>
    <w:pPr>
      <w:tabs>
        <w:tab w:val="num" w:pos="1584"/>
      </w:tabs>
      <w:ind w:left="1584" w:hanging="1584"/>
      <w:outlineLvl w:val="8"/>
    </w:pPr>
    <w:rPr>
      <w:b/>
      <w:bCs/>
      <w:sz w:val="21"/>
      <w:szCs w:val="21"/>
    </w:rPr>
  </w:style>
  <w:style w:type="paragraph" w:styleId="Textoindependiente2">
    <w:name w:val="Body Text 2"/>
    <w:basedOn w:val="Normal"/>
    <w:link w:val="Textoindependiente2Car"/>
    <w:rsid w:val="001E6EF3"/>
    <w:pPr>
      <w:suppressAutoHyphens/>
      <w:spacing w:after="120" w:line="480" w:lineRule="auto"/>
    </w:pPr>
    <w:rPr>
      <w:rFonts w:ascii="Tahoma" w:eastAsia="Times New Roman" w:hAnsi="Tahoma" w:cs="Times New Roman"/>
      <w:szCs w:val="20"/>
      <w:lang w:val="es-ES" w:eastAsia="ar-SA"/>
    </w:rPr>
  </w:style>
  <w:style w:type="character" w:customStyle="1" w:styleId="Textoindependiente2Car">
    <w:name w:val="Texto independiente 2 Car"/>
    <w:basedOn w:val="Fuentedeprrafopredeter"/>
    <w:link w:val="Textoindependiente2"/>
    <w:rsid w:val="001E6EF3"/>
    <w:rPr>
      <w:rFonts w:ascii="Tahoma" w:eastAsia="Times New Roman" w:hAnsi="Tahoma" w:cs="Times New Roman"/>
      <w:szCs w:val="20"/>
      <w:lang w:val="es-ES" w:eastAsia="ar-SA"/>
    </w:rPr>
  </w:style>
  <w:style w:type="paragraph" w:customStyle="1" w:styleId="BodyText21">
    <w:name w:val="Body Text 21"/>
    <w:basedOn w:val="Normal"/>
    <w:rsid w:val="001E6EF3"/>
    <w:pPr>
      <w:widowControl w:val="0"/>
      <w:spacing w:after="0" w:line="240" w:lineRule="auto"/>
      <w:jc w:val="both"/>
    </w:pPr>
    <w:rPr>
      <w:rFonts w:ascii="Tahoma" w:eastAsia="Times New Roman" w:hAnsi="Tahoma" w:cs="Times New Roman"/>
      <w:snapToGrid w:val="0"/>
      <w:sz w:val="20"/>
      <w:szCs w:val="20"/>
      <w:lang w:val="es-ES_tradnl" w:eastAsia="es-ES"/>
    </w:rPr>
  </w:style>
  <w:style w:type="paragraph" w:styleId="Sangra2detindependiente">
    <w:name w:val="Body Text Indent 2"/>
    <w:basedOn w:val="Normal"/>
    <w:link w:val="Sangra2detindependienteCar"/>
    <w:rsid w:val="001E6EF3"/>
    <w:pPr>
      <w:suppressAutoHyphens/>
      <w:spacing w:after="120" w:line="480" w:lineRule="auto"/>
      <w:ind w:left="283"/>
    </w:pPr>
    <w:rPr>
      <w:rFonts w:ascii="Tahoma" w:eastAsia="Times New Roman" w:hAnsi="Tahoma" w:cs="Times New Roman"/>
      <w:szCs w:val="20"/>
      <w:lang w:val="es-ES" w:eastAsia="ar-SA"/>
    </w:rPr>
  </w:style>
  <w:style w:type="character" w:customStyle="1" w:styleId="Sangra2detindependienteCar">
    <w:name w:val="Sangría 2 de t. independiente Car"/>
    <w:basedOn w:val="Fuentedeprrafopredeter"/>
    <w:link w:val="Sangra2detindependiente"/>
    <w:rsid w:val="001E6EF3"/>
    <w:rPr>
      <w:rFonts w:ascii="Tahoma" w:eastAsia="Times New Roman" w:hAnsi="Tahoma" w:cs="Times New Roman"/>
      <w:szCs w:val="20"/>
      <w:lang w:val="es-ES" w:eastAsia="ar-SA"/>
    </w:rPr>
  </w:style>
  <w:style w:type="paragraph" w:customStyle="1" w:styleId="toa">
    <w:name w:val="toa"/>
    <w:basedOn w:val="Normal"/>
    <w:rsid w:val="001E6EF3"/>
    <w:pPr>
      <w:tabs>
        <w:tab w:val="left" w:pos="9000"/>
        <w:tab w:val="right" w:pos="9360"/>
      </w:tabs>
      <w:suppressAutoHyphens/>
      <w:overflowPunct w:val="0"/>
      <w:autoSpaceDE w:val="0"/>
      <w:autoSpaceDN w:val="0"/>
      <w:adjustRightInd w:val="0"/>
      <w:spacing w:after="0" w:line="240" w:lineRule="auto"/>
      <w:textAlignment w:val="baseline"/>
    </w:pPr>
    <w:rPr>
      <w:rFonts w:ascii="Courier" w:eastAsia="Times New Roman" w:hAnsi="Courier" w:cs="Times New Roman"/>
      <w:szCs w:val="20"/>
      <w:lang w:val="en-US" w:eastAsia="es-ES"/>
    </w:rPr>
  </w:style>
  <w:style w:type="paragraph" w:styleId="TDC1">
    <w:name w:val="toc 1"/>
    <w:basedOn w:val="Normal"/>
    <w:next w:val="Normal"/>
    <w:autoRedefine/>
    <w:uiPriority w:val="39"/>
    <w:rsid w:val="001E6EF3"/>
    <w:pPr>
      <w:tabs>
        <w:tab w:val="left" w:pos="480"/>
        <w:tab w:val="right" w:leader="dot" w:pos="9962"/>
      </w:tabs>
      <w:suppressAutoHyphens/>
      <w:spacing w:after="0" w:line="240" w:lineRule="auto"/>
      <w:jc w:val="both"/>
    </w:pPr>
    <w:rPr>
      <w:rFonts w:ascii="Tahoma" w:eastAsia="Times New Roman" w:hAnsi="Tahoma" w:cs="Times New Roman"/>
      <w:szCs w:val="20"/>
      <w:lang w:val="es-ES" w:eastAsia="ar-SA"/>
    </w:rPr>
  </w:style>
  <w:style w:type="paragraph" w:styleId="TDC2">
    <w:name w:val="toc 2"/>
    <w:basedOn w:val="Normal"/>
    <w:next w:val="Normal"/>
    <w:autoRedefine/>
    <w:uiPriority w:val="39"/>
    <w:rsid w:val="001E6EF3"/>
    <w:pPr>
      <w:tabs>
        <w:tab w:val="left" w:pos="880"/>
        <w:tab w:val="right" w:leader="dot" w:pos="9962"/>
      </w:tabs>
      <w:suppressAutoHyphens/>
      <w:spacing w:after="0" w:line="240" w:lineRule="auto"/>
      <w:ind w:left="240"/>
      <w:jc w:val="both"/>
    </w:pPr>
    <w:rPr>
      <w:rFonts w:ascii="Tahoma" w:eastAsia="Times New Roman" w:hAnsi="Tahoma" w:cs="Times New Roman"/>
      <w:szCs w:val="20"/>
      <w:lang w:val="es-ES" w:eastAsia="ar-SA"/>
    </w:rPr>
  </w:style>
  <w:style w:type="paragraph" w:styleId="TDC3">
    <w:name w:val="toc 3"/>
    <w:basedOn w:val="Normal"/>
    <w:next w:val="Normal"/>
    <w:autoRedefine/>
    <w:uiPriority w:val="39"/>
    <w:rsid w:val="001E6EF3"/>
    <w:pPr>
      <w:tabs>
        <w:tab w:val="right" w:leader="dot" w:pos="9962"/>
      </w:tabs>
      <w:suppressAutoHyphens/>
      <w:spacing w:after="0" w:line="240" w:lineRule="auto"/>
      <w:ind w:left="480"/>
      <w:jc w:val="both"/>
    </w:pPr>
    <w:rPr>
      <w:rFonts w:ascii="Tahoma" w:eastAsia="Times New Roman" w:hAnsi="Tahoma" w:cs="Times New Roman"/>
      <w:szCs w:val="20"/>
      <w:lang w:val="es-ES" w:eastAsia="ar-SA"/>
    </w:rPr>
  </w:style>
  <w:style w:type="paragraph" w:customStyle="1" w:styleId="Textoindependiente211">
    <w:name w:val="Texto independiente 211"/>
    <w:basedOn w:val="Normal"/>
    <w:uiPriority w:val="99"/>
    <w:rsid w:val="001E6EF3"/>
    <w:pPr>
      <w:suppressAutoHyphens/>
      <w:spacing w:after="120" w:line="480" w:lineRule="auto"/>
    </w:pPr>
    <w:rPr>
      <w:rFonts w:ascii="Tahoma" w:eastAsia="Times New Roman" w:hAnsi="Tahoma" w:cs="Times New Roman"/>
      <w:szCs w:val="20"/>
      <w:lang w:eastAsia="ar-SA"/>
    </w:rPr>
  </w:style>
  <w:style w:type="character" w:customStyle="1" w:styleId="WW8Num27z0">
    <w:name w:val="WW8Num27z0"/>
    <w:rsid w:val="001E6EF3"/>
    <w:rPr>
      <w:strike w:val="0"/>
      <w:dstrike w:val="0"/>
    </w:rPr>
  </w:style>
  <w:style w:type="character" w:styleId="Refdecomentario">
    <w:name w:val="annotation reference"/>
    <w:rsid w:val="001E6EF3"/>
    <w:rPr>
      <w:sz w:val="16"/>
      <w:szCs w:val="16"/>
    </w:rPr>
  </w:style>
  <w:style w:type="paragraph" w:styleId="Textocomentario">
    <w:name w:val="annotation text"/>
    <w:basedOn w:val="Normal"/>
    <w:link w:val="TextocomentarioCar"/>
    <w:rsid w:val="001E6EF3"/>
    <w:pPr>
      <w:suppressAutoHyphens/>
      <w:spacing w:after="0" w:line="240" w:lineRule="auto"/>
    </w:pPr>
    <w:rPr>
      <w:rFonts w:ascii="Tahoma" w:eastAsia="Times New Roman" w:hAnsi="Tahoma" w:cs="Times New Roman"/>
      <w:sz w:val="20"/>
      <w:szCs w:val="20"/>
      <w:lang w:val="es-ES" w:eastAsia="ar-SA"/>
    </w:rPr>
  </w:style>
  <w:style w:type="character" w:customStyle="1" w:styleId="TextocomentarioCar">
    <w:name w:val="Texto comentario Car"/>
    <w:basedOn w:val="Fuentedeprrafopredeter"/>
    <w:link w:val="Textocomentario"/>
    <w:rsid w:val="001E6EF3"/>
    <w:rPr>
      <w:rFonts w:ascii="Tahoma" w:eastAsia="Times New Roman" w:hAnsi="Tahoma" w:cs="Times New Roman"/>
      <w:sz w:val="20"/>
      <w:szCs w:val="20"/>
      <w:lang w:val="es-ES" w:eastAsia="ar-SA"/>
    </w:rPr>
  </w:style>
  <w:style w:type="paragraph" w:styleId="Asuntodelcomentario">
    <w:name w:val="annotation subject"/>
    <w:basedOn w:val="Textocomentario"/>
    <w:next w:val="Textocomentario"/>
    <w:link w:val="AsuntodelcomentarioCar"/>
    <w:rsid w:val="001E6EF3"/>
    <w:rPr>
      <w:b/>
      <w:bCs/>
    </w:rPr>
  </w:style>
  <w:style w:type="character" w:customStyle="1" w:styleId="AsuntodelcomentarioCar">
    <w:name w:val="Asunto del comentario Car"/>
    <w:basedOn w:val="TextocomentarioCar"/>
    <w:link w:val="Asuntodelcomentario"/>
    <w:rsid w:val="001E6EF3"/>
    <w:rPr>
      <w:rFonts w:ascii="Tahoma" w:eastAsia="Times New Roman" w:hAnsi="Tahoma" w:cs="Times New Roman"/>
      <w:b/>
      <w:bCs/>
      <w:sz w:val="20"/>
      <w:szCs w:val="20"/>
      <w:lang w:val="es-ES"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a clara - Énfasis 51 Car"/>
    <w:link w:val="Prrafodelista"/>
    <w:uiPriority w:val="34"/>
    <w:rsid w:val="001E6EF3"/>
  </w:style>
  <w:style w:type="paragraph" w:customStyle="1" w:styleId="BodyTextIndent21">
    <w:name w:val="Body Text Indent 21"/>
    <w:basedOn w:val="Normal"/>
    <w:rsid w:val="001E6EF3"/>
    <w:pPr>
      <w:overflowPunct w:val="0"/>
      <w:autoSpaceDE w:val="0"/>
      <w:autoSpaceDN w:val="0"/>
      <w:adjustRightInd w:val="0"/>
      <w:spacing w:before="100" w:after="0" w:line="240" w:lineRule="auto"/>
      <w:ind w:left="1985"/>
      <w:jc w:val="both"/>
      <w:textAlignment w:val="baseline"/>
    </w:pPr>
    <w:rPr>
      <w:rFonts w:ascii="Arial" w:eastAsia="Times New Roman" w:hAnsi="Arial" w:cs="Times New Roman"/>
      <w:szCs w:val="20"/>
      <w:lang w:val="es-ES" w:eastAsia="es-ES"/>
    </w:rPr>
  </w:style>
  <w:style w:type="paragraph" w:customStyle="1" w:styleId="Sangra2detindependiente11">
    <w:name w:val="Sangría 2 de t. independiente11"/>
    <w:basedOn w:val="Normal"/>
    <w:rsid w:val="001E6EF3"/>
    <w:pPr>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4"/>
      <w:szCs w:val="20"/>
      <w:lang w:val="es-ES" w:eastAsia="es-ES"/>
    </w:rPr>
  </w:style>
  <w:style w:type="paragraph" w:customStyle="1" w:styleId="Listaconvietas1">
    <w:name w:val="Lista con viñetas1"/>
    <w:basedOn w:val="Normal"/>
    <w:rsid w:val="001E6EF3"/>
    <w:pPr>
      <w:tabs>
        <w:tab w:val="left" w:pos="-28444"/>
        <w:tab w:val="left" w:pos="-27724"/>
        <w:tab w:val="left" w:pos="-27004"/>
        <w:tab w:val="left" w:pos="-26284"/>
        <w:tab w:val="left" w:pos="-25564"/>
        <w:tab w:val="left" w:pos="-24844"/>
        <w:tab w:val="left" w:pos="-24124"/>
        <w:tab w:val="num" w:pos="360"/>
      </w:tabs>
      <w:suppressAutoHyphens/>
      <w:spacing w:after="0" w:line="240" w:lineRule="auto"/>
      <w:ind w:left="360" w:hanging="360"/>
      <w:jc w:val="both"/>
    </w:pPr>
    <w:rPr>
      <w:rFonts w:ascii="Arial" w:eastAsia="Times New Roman" w:hAnsi="Arial" w:cs="Arial"/>
      <w:b/>
      <w:sz w:val="18"/>
      <w:szCs w:val="18"/>
      <w:lang w:eastAsia="ar-SA"/>
    </w:rPr>
  </w:style>
  <w:style w:type="paragraph" w:styleId="Textodebloque">
    <w:name w:val="Block Text"/>
    <w:basedOn w:val="Normal"/>
    <w:rsid w:val="001E6EF3"/>
    <w:pPr>
      <w:spacing w:after="0" w:line="240" w:lineRule="auto"/>
      <w:ind w:left="-360" w:right="459"/>
      <w:jc w:val="both"/>
    </w:pPr>
    <w:rPr>
      <w:rFonts w:ascii="Arial" w:eastAsia="Times New Roman" w:hAnsi="Arial" w:cs="Arial"/>
      <w:sz w:val="20"/>
      <w:szCs w:val="24"/>
      <w:lang w:val="es-ES" w:eastAsia="es-ES"/>
    </w:rPr>
  </w:style>
  <w:style w:type="paragraph" w:customStyle="1" w:styleId="Sangra2detindependiente3">
    <w:name w:val="Sangría 2 de t. independiente3"/>
    <w:basedOn w:val="Normal"/>
    <w:rsid w:val="001E6EF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character" w:customStyle="1" w:styleId="WW8Num2z2">
    <w:name w:val="WW8Num2z2"/>
    <w:rsid w:val="001E6EF3"/>
    <w:rPr>
      <w:rFonts w:ascii="Wingdings" w:hAnsi="Wingdings"/>
    </w:rPr>
  </w:style>
  <w:style w:type="character" w:customStyle="1" w:styleId="WW8Num2z4">
    <w:name w:val="WW8Num2z4"/>
    <w:rsid w:val="001E6EF3"/>
    <w:rPr>
      <w:rFonts w:ascii="Courier New" w:hAnsi="Courier New" w:cs="Courier New"/>
    </w:rPr>
  </w:style>
  <w:style w:type="character" w:customStyle="1" w:styleId="WW8Num3z0">
    <w:name w:val="WW8Num3z0"/>
    <w:rsid w:val="001E6EF3"/>
    <w:rPr>
      <w:rFonts w:ascii="Wingdings" w:hAnsi="Wingdings"/>
    </w:rPr>
  </w:style>
  <w:style w:type="character" w:customStyle="1" w:styleId="WW8Num3z3">
    <w:name w:val="WW8Num3z3"/>
    <w:rsid w:val="001E6EF3"/>
    <w:rPr>
      <w:rFonts w:ascii="Symbol" w:hAnsi="Symbol"/>
    </w:rPr>
  </w:style>
  <w:style w:type="character" w:customStyle="1" w:styleId="WW8Num6z3">
    <w:name w:val="WW8Num6z3"/>
    <w:rsid w:val="001E6EF3"/>
    <w:rPr>
      <w:rFonts w:ascii="Symbol" w:hAnsi="Symbol"/>
    </w:rPr>
  </w:style>
  <w:style w:type="character" w:customStyle="1" w:styleId="WW8Num8z2">
    <w:name w:val="WW8Num8z2"/>
    <w:rsid w:val="001E6EF3"/>
    <w:rPr>
      <w:rFonts w:ascii="Wingdings" w:hAnsi="Wingdings"/>
    </w:rPr>
  </w:style>
  <w:style w:type="character" w:customStyle="1" w:styleId="WW8Num9z1">
    <w:name w:val="WW8Num9z1"/>
    <w:rsid w:val="001E6EF3"/>
    <w:rPr>
      <w:rFonts w:ascii="Courier New" w:hAnsi="Courier New" w:cs="Courier New"/>
    </w:rPr>
  </w:style>
  <w:style w:type="character" w:customStyle="1" w:styleId="WW8Num9z3">
    <w:name w:val="WW8Num9z3"/>
    <w:rsid w:val="001E6EF3"/>
    <w:rPr>
      <w:rFonts w:ascii="Symbol" w:hAnsi="Symbol"/>
    </w:rPr>
  </w:style>
  <w:style w:type="character" w:customStyle="1" w:styleId="WW8Num11z1">
    <w:name w:val="WW8Num11z1"/>
    <w:rsid w:val="001E6EF3"/>
    <w:rPr>
      <w:rFonts w:ascii="Symbol" w:hAnsi="Symbol"/>
    </w:rPr>
  </w:style>
  <w:style w:type="character" w:customStyle="1" w:styleId="WW8Num14z1">
    <w:name w:val="WW8Num14z1"/>
    <w:rsid w:val="001E6EF3"/>
    <w:rPr>
      <w:rFonts w:ascii="Courier New" w:hAnsi="Courier New" w:cs="Courier New"/>
    </w:rPr>
  </w:style>
  <w:style w:type="character" w:customStyle="1" w:styleId="WW8Num14z2">
    <w:name w:val="WW8Num14z2"/>
    <w:rsid w:val="001E6EF3"/>
    <w:rPr>
      <w:rFonts w:ascii="Wingdings" w:hAnsi="Wingdings"/>
    </w:rPr>
  </w:style>
  <w:style w:type="character" w:customStyle="1" w:styleId="WW8Num16z1">
    <w:name w:val="WW8Num16z1"/>
    <w:rsid w:val="001E6EF3"/>
    <w:rPr>
      <w:rFonts w:ascii="Symbol" w:hAnsi="Symbol"/>
    </w:rPr>
  </w:style>
  <w:style w:type="character" w:customStyle="1" w:styleId="WW8Num22z1">
    <w:name w:val="WW8Num22z1"/>
    <w:rsid w:val="001E6EF3"/>
    <w:rPr>
      <w:rFonts w:ascii="Symbol" w:hAnsi="Symbol"/>
      <w:b/>
    </w:rPr>
  </w:style>
  <w:style w:type="character" w:customStyle="1" w:styleId="WW8Num30z1">
    <w:name w:val="WW8Num30z1"/>
    <w:rsid w:val="001E6EF3"/>
    <w:rPr>
      <w:rFonts w:ascii="Courier New" w:hAnsi="Courier New" w:cs="Courier New"/>
    </w:rPr>
  </w:style>
  <w:style w:type="character" w:customStyle="1" w:styleId="WW8Num30z2">
    <w:name w:val="WW8Num30z2"/>
    <w:rsid w:val="001E6EF3"/>
    <w:rPr>
      <w:rFonts w:ascii="Wingdings" w:hAnsi="Wingdings"/>
    </w:rPr>
  </w:style>
  <w:style w:type="character" w:customStyle="1" w:styleId="WW8Num30z3">
    <w:name w:val="WW8Num30z3"/>
    <w:rsid w:val="001E6EF3"/>
    <w:rPr>
      <w:rFonts w:ascii="Symbol" w:hAnsi="Symbol"/>
    </w:rPr>
  </w:style>
  <w:style w:type="character" w:customStyle="1" w:styleId="WW8Num32z3">
    <w:name w:val="WW8Num32z3"/>
    <w:rsid w:val="001E6EF3"/>
    <w:rPr>
      <w:rFonts w:ascii="Symbol" w:hAnsi="Symbol"/>
    </w:rPr>
  </w:style>
  <w:style w:type="character" w:customStyle="1" w:styleId="WW8Num33z1">
    <w:name w:val="WW8Num33z1"/>
    <w:rsid w:val="001E6EF3"/>
    <w:rPr>
      <w:rFonts w:ascii="Courier New" w:hAnsi="Courier New"/>
    </w:rPr>
  </w:style>
  <w:style w:type="character" w:customStyle="1" w:styleId="WW8Num33z2">
    <w:name w:val="WW8Num33z2"/>
    <w:rsid w:val="001E6EF3"/>
    <w:rPr>
      <w:rFonts w:ascii="Wingdings" w:hAnsi="Wingdings"/>
    </w:rPr>
  </w:style>
  <w:style w:type="character" w:customStyle="1" w:styleId="WW8Num35z3">
    <w:name w:val="WW8Num35z3"/>
    <w:rsid w:val="001E6EF3"/>
    <w:rPr>
      <w:rFonts w:ascii="Symbol" w:hAnsi="Symbol"/>
    </w:rPr>
  </w:style>
  <w:style w:type="character" w:customStyle="1" w:styleId="WW8Num38z3">
    <w:name w:val="WW8Num38z3"/>
    <w:rsid w:val="001E6EF3"/>
    <w:rPr>
      <w:rFonts w:ascii="Symbol" w:hAnsi="Symbol"/>
    </w:rPr>
  </w:style>
  <w:style w:type="character" w:customStyle="1" w:styleId="WW8Num41z0">
    <w:name w:val="WW8Num41z0"/>
    <w:rsid w:val="001E6EF3"/>
    <w:rPr>
      <w:rFonts w:ascii="Wingdings" w:hAnsi="Wingdings"/>
    </w:rPr>
  </w:style>
  <w:style w:type="character" w:customStyle="1" w:styleId="WW8Num41z1">
    <w:name w:val="WW8Num41z1"/>
    <w:rsid w:val="001E6EF3"/>
    <w:rPr>
      <w:rFonts w:ascii="Courier New" w:hAnsi="Courier New"/>
    </w:rPr>
  </w:style>
  <w:style w:type="character" w:customStyle="1" w:styleId="WW8Num41z3">
    <w:name w:val="WW8Num41z3"/>
    <w:rsid w:val="001E6EF3"/>
    <w:rPr>
      <w:rFonts w:ascii="Symbol" w:hAnsi="Symbol"/>
    </w:rPr>
  </w:style>
  <w:style w:type="character" w:customStyle="1" w:styleId="WW8Num42z0">
    <w:name w:val="WW8Num42z0"/>
    <w:rsid w:val="001E6EF3"/>
    <w:rPr>
      <w:rFonts w:ascii="Symbol" w:hAnsi="Symbol"/>
    </w:rPr>
  </w:style>
  <w:style w:type="character" w:customStyle="1" w:styleId="WW8Num42z1">
    <w:name w:val="WW8Num42z1"/>
    <w:rsid w:val="001E6EF3"/>
    <w:rPr>
      <w:rFonts w:ascii="Courier New" w:hAnsi="Courier New" w:cs="Courier New"/>
    </w:rPr>
  </w:style>
  <w:style w:type="character" w:customStyle="1" w:styleId="WW8Num42z2">
    <w:name w:val="WW8Num42z2"/>
    <w:rsid w:val="001E6EF3"/>
    <w:rPr>
      <w:rFonts w:ascii="Wingdings" w:hAnsi="Wingdings"/>
    </w:rPr>
  </w:style>
  <w:style w:type="character" w:customStyle="1" w:styleId="WW8Num44z0">
    <w:name w:val="WW8Num44z0"/>
    <w:rsid w:val="001E6EF3"/>
    <w:rPr>
      <w:b w:val="0"/>
      <w:i w:val="0"/>
    </w:rPr>
  </w:style>
  <w:style w:type="character" w:styleId="Hipervnculovisitado">
    <w:name w:val="FollowedHyperlink"/>
    <w:basedOn w:val="Fuentedeprrafopredeter1"/>
    <w:uiPriority w:val="99"/>
    <w:rsid w:val="001E6EF3"/>
    <w:rPr>
      <w:color w:val="800080"/>
      <w:u w:val="single"/>
    </w:rPr>
  </w:style>
  <w:style w:type="paragraph" w:customStyle="1" w:styleId="Epgrafe1">
    <w:name w:val="Epígrafe1"/>
    <w:basedOn w:val="Normal"/>
    <w:next w:val="Normal"/>
    <w:rsid w:val="001E6EF3"/>
    <w:pPr>
      <w:tabs>
        <w:tab w:val="left" w:pos="-28444"/>
        <w:tab w:val="left" w:pos="-27724"/>
        <w:tab w:val="left" w:pos="-27004"/>
        <w:tab w:val="left" w:pos="-26284"/>
        <w:tab w:val="left" w:pos="-25564"/>
        <w:tab w:val="left" w:pos="-24844"/>
        <w:tab w:val="left" w:pos="-24124"/>
      </w:tabs>
      <w:suppressAutoHyphens/>
      <w:overflowPunct w:val="0"/>
      <w:autoSpaceDE w:val="0"/>
      <w:spacing w:after="0" w:line="240" w:lineRule="auto"/>
      <w:ind w:left="360"/>
      <w:jc w:val="center"/>
      <w:textAlignment w:val="baseline"/>
    </w:pPr>
    <w:rPr>
      <w:rFonts w:ascii="Arial" w:eastAsia="Times New Roman" w:hAnsi="Arial" w:cs="Arial"/>
      <w:b/>
      <w:sz w:val="18"/>
      <w:szCs w:val="20"/>
      <w:lang w:val="es-ES_tradnl" w:eastAsia="ar-SA"/>
    </w:rPr>
  </w:style>
  <w:style w:type="paragraph" w:styleId="Textoindependiente3">
    <w:name w:val="Body Text 3"/>
    <w:basedOn w:val="Normal"/>
    <w:link w:val="Textoindependiente3Car"/>
    <w:rsid w:val="001E6EF3"/>
    <w:pPr>
      <w:tabs>
        <w:tab w:val="left" w:pos="-28444"/>
        <w:tab w:val="left" w:pos="-27724"/>
        <w:tab w:val="left" w:pos="-27004"/>
        <w:tab w:val="left" w:pos="-26284"/>
        <w:tab w:val="left" w:pos="-25564"/>
        <w:tab w:val="left" w:pos="-24844"/>
        <w:tab w:val="left" w:pos="-24124"/>
      </w:tabs>
      <w:suppressAutoHyphens/>
      <w:overflowPunct w:val="0"/>
      <w:autoSpaceDE w:val="0"/>
      <w:spacing w:after="0" w:line="240" w:lineRule="auto"/>
      <w:ind w:left="360"/>
      <w:jc w:val="both"/>
      <w:textAlignment w:val="baseline"/>
    </w:pPr>
    <w:rPr>
      <w:rFonts w:ascii="Arial" w:eastAsia="Times New Roman" w:hAnsi="Arial" w:cs="Arial"/>
      <w:b/>
      <w:sz w:val="20"/>
      <w:szCs w:val="20"/>
      <w:lang w:eastAsia="ar-SA"/>
    </w:rPr>
  </w:style>
  <w:style w:type="character" w:customStyle="1" w:styleId="Textoindependiente3Car">
    <w:name w:val="Texto independiente 3 Car"/>
    <w:basedOn w:val="Fuentedeprrafopredeter"/>
    <w:link w:val="Textoindependiente3"/>
    <w:rsid w:val="001E6EF3"/>
    <w:rPr>
      <w:rFonts w:ascii="Arial" w:eastAsia="Times New Roman" w:hAnsi="Arial" w:cs="Arial"/>
      <w:b/>
      <w:sz w:val="20"/>
      <w:szCs w:val="20"/>
      <w:lang w:eastAsia="ar-SA"/>
    </w:rPr>
  </w:style>
  <w:style w:type="paragraph" w:customStyle="1" w:styleId="Mapadeldocumento1">
    <w:name w:val="Mapa del documento1"/>
    <w:basedOn w:val="Normal"/>
    <w:rsid w:val="001E6EF3"/>
    <w:pPr>
      <w:shd w:val="clear" w:color="auto" w:fill="000080"/>
      <w:tabs>
        <w:tab w:val="left" w:pos="-28444"/>
        <w:tab w:val="left" w:pos="-27724"/>
        <w:tab w:val="left" w:pos="-27004"/>
        <w:tab w:val="left" w:pos="-26284"/>
        <w:tab w:val="left" w:pos="-25564"/>
        <w:tab w:val="left" w:pos="-24844"/>
        <w:tab w:val="left" w:pos="-24124"/>
      </w:tabs>
      <w:suppressAutoHyphens/>
      <w:spacing w:after="0" w:line="240" w:lineRule="auto"/>
      <w:ind w:left="360"/>
      <w:jc w:val="both"/>
    </w:pPr>
    <w:rPr>
      <w:rFonts w:ascii="Tahoma" w:eastAsia="Times New Roman" w:hAnsi="Tahoma" w:cs="Tahoma"/>
      <w:b/>
      <w:sz w:val="20"/>
      <w:szCs w:val="20"/>
      <w:lang w:eastAsia="ar-SA"/>
    </w:rPr>
  </w:style>
  <w:style w:type="paragraph" w:customStyle="1" w:styleId="Sangra2detindependiente2">
    <w:name w:val="Sangría 2 de t. independiente2"/>
    <w:basedOn w:val="Normal"/>
    <w:rsid w:val="001E6EF3"/>
    <w:pPr>
      <w:tabs>
        <w:tab w:val="left" w:pos="-28444"/>
        <w:tab w:val="left" w:pos="-27724"/>
        <w:tab w:val="left" w:pos="-27004"/>
        <w:tab w:val="left" w:pos="-26284"/>
        <w:tab w:val="left" w:pos="-25564"/>
        <w:tab w:val="left" w:pos="-24844"/>
        <w:tab w:val="left" w:pos="-24124"/>
      </w:tabs>
      <w:suppressAutoHyphens/>
      <w:overflowPunct w:val="0"/>
      <w:autoSpaceDE w:val="0"/>
      <w:spacing w:before="100" w:after="0" w:line="240" w:lineRule="auto"/>
      <w:ind w:left="1985"/>
      <w:jc w:val="both"/>
      <w:textAlignment w:val="baseline"/>
    </w:pPr>
    <w:rPr>
      <w:rFonts w:ascii="Arial" w:eastAsia="Times New Roman" w:hAnsi="Arial" w:cs="Arial"/>
      <w:b/>
      <w:szCs w:val="20"/>
      <w:lang w:eastAsia="ar-SA"/>
    </w:rPr>
  </w:style>
  <w:style w:type="paragraph" w:customStyle="1" w:styleId="ecmsonormal">
    <w:name w:val="ec_msonormal"/>
    <w:basedOn w:val="Normal"/>
    <w:rsid w:val="001E6EF3"/>
    <w:pPr>
      <w:tabs>
        <w:tab w:val="left" w:pos="-28444"/>
        <w:tab w:val="left" w:pos="-27724"/>
        <w:tab w:val="left" w:pos="-27004"/>
        <w:tab w:val="left" w:pos="-26284"/>
        <w:tab w:val="left" w:pos="-25564"/>
        <w:tab w:val="left" w:pos="-24844"/>
        <w:tab w:val="left" w:pos="-24124"/>
      </w:tabs>
      <w:suppressAutoHyphens/>
      <w:spacing w:before="280" w:after="280" w:line="240" w:lineRule="auto"/>
      <w:ind w:left="360"/>
      <w:jc w:val="both"/>
    </w:pPr>
    <w:rPr>
      <w:rFonts w:ascii="Arial" w:eastAsia="Times New Roman" w:hAnsi="Arial" w:cs="Arial"/>
      <w:b/>
      <w:sz w:val="18"/>
      <w:szCs w:val="18"/>
      <w:lang w:eastAsia="ar-SA"/>
    </w:rPr>
  </w:style>
  <w:style w:type="paragraph" w:customStyle="1" w:styleId="Textodebloque1">
    <w:name w:val="Texto de bloque1"/>
    <w:basedOn w:val="Normal"/>
    <w:rsid w:val="001E6EF3"/>
    <w:pPr>
      <w:tabs>
        <w:tab w:val="left" w:pos="-28444"/>
        <w:tab w:val="left" w:pos="-27724"/>
        <w:tab w:val="left" w:pos="-27004"/>
        <w:tab w:val="left" w:pos="-26284"/>
        <w:tab w:val="left" w:pos="-25564"/>
        <w:tab w:val="left" w:pos="-24844"/>
        <w:tab w:val="left" w:pos="-24124"/>
        <w:tab w:val="left" w:pos="1559"/>
        <w:tab w:val="left" w:pos="11341"/>
      </w:tabs>
      <w:suppressAutoHyphens/>
      <w:overflowPunct w:val="0"/>
      <w:autoSpaceDE w:val="0"/>
      <w:spacing w:after="0" w:line="240" w:lineRule="auto"/>
      <w:ind w:left="1843" w:right="51"/>
      <w:jc w:val="both"/>
      <w:textAlignment w:val="baseline"/>
    </w:pPr>
    <w:rPr>
      <w:rFonts w:ascii="Arial" w:eastAsia="Times New Roman" w:hAnsi="Arial" w:cs="Arial"/>
      <w:b/>
      <w:sz w:val="18"/>
      <w:szCs w:val="20"/>
      <w:lang w:val="es-ES_tradnl" w:eastAsia="ar-SA"/>
    </w:rPr>
  </w:style>
  <w:style w:type="paragraph" w:customStyle="1" w:styleId="Textoindependiente23">
    <w:name w:val="Texto independiente 23"/>
    <w:basedOn w:val="Normal"/>
    <w:rsid w:val="001E6EF3"/>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bodytextindent2">
    <w:name w:val="bodytextindent2"/>
    <w:basedOn w:val="Normal"/>
    <w:rsid w:val="001E6EF3"/>
    <w:pPr>
      <w:spacing w:before="100" w:after="0" w:line="240" w:lineRule="auto"/>
      <w:ind w:left="1985"/>
      <w:jc w:val="both"/>
    </w:pPr>
    <w:rPr>
      <w:rFonts w:ascii="Arial" w:eastAsia="Times New Roman" w:hAnsi="Arial" w:cs="Arial"/>
      <w:lang w:val="es-ES" w:eastAsia="ar-SA"/>
    </w:rPr>
  </w:style>
  <w:style w:type="paragraph" w:customStyle="1" w:styleId="Textoindependiente24">
    <w:name w:val="Texto independiente 24"/>
    <w:basedOn w:val="Normal"/>
    <w:rsid w:val="001E6EF3"/>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character" w:customStyle="1" w:styleId="WW8Num27z1">
    <w:name w:val="WW8Num27z1"/>
    <w:rsid w:val="001E6EF3"/>
    <w:rPr>
      <w:b/>
      <w:sz w:val="22"/>
      <w:szCs w:val="22"/>
    </w:rPr>
  </w:style>
  <w:style w:type="character" w:customStyle="1" w:styleId="WW8Num28z1">
    <w:name w:val="WW8Num28z1"/>
    <w:rsid w:val="001E6EF3"/>
    <w:rPr>
      <w:b w:val="0"/>
    </w:rPr>
  </w:style>
  <w:style w:type="character" w:customStyle="1" w:styleId="WW8Num29z1">
    <w:name w:val="WW8Num29z1"/>
    <w:rsid w:val="001E6EF3"/>
    <w:rPr>
      <w:rFonts w:ascii="Courier New" w:hAnsi="Courier New" w:cs="Courier New"/>
    </w:rPr>
  </w:style>
  <w:style w:type="character" w:customStyle="1" w:styleId="WW8Num30z0">
    <w:name w:val="WW8Num30z0"/>
    <w:rsid w:val="001E6EF3"/>
    <w:rPr>
      <w:rFonts w:ascii="Symbol" w:hAnsi="Symbol"/>
    </w:rPr>
  </w:style>
  <w:style w:type="character" w:customStyle="1" w:styleId="WW8Num37z1">
    <w:name w:val="WW8Num37z1"/>
    <w:rsid w:val="001E6EF3"/>
    <w:rPr>
      <w:rFonts w:ascii="Courier New" w:hAnsi="Courier New" w:cs="Courier New"/>
    </w:rPr>
  </w:style>
  <w:style w:type="character" w:customStyle="1" w:styleId="WW8Num37z2">
    <w:name w:val="WW8Num37z2"/>
    <w:rsid w:val="001E6EF3"/>
    <w:rPr>
      <w:rFonts w:ascii="Wingdings" w:hAnsi="Wingdings"/>
    </w:rPr>
  </w:style>
  <w:style w:type="character" w:customStyle="1" w:styleId="WW8Num39z0">
    <w:name w:val="WW8Num39z0"/>
    <w:rsid w:val="001E6EF3"/>
    <w:rPr>
      <w:b w:val="0"/>
    </w:rPr>
  </w:style>
  <w:style w:type="character" w:customStyle="1" w:styleId="WW8Num40z1">
    <w:name w:val="WW8Num40z1"/>
    <w:rsid w:val="001E6EF3"/>
    <w:rPr>
      <w:b/>
    </w:rPr>
  </w:style>
  <w:style w:type="character" w:customStyle="1" w:styleId="WW8Num40z3">
    <w:name w:val="WW8Num40z3"/>
    <w:rsid w:val="001E6EF3"/>
    <w:rPr>
      <w:rFonts w:ascii="Symbol" w:hAnsi="Symbol"/>
    </w:rPr>
  </w:style>
  <w:style w:type="character" w:customStyle="1" w:styleId="WW8Num40z4">
    <w:name w:val="WW8Num40z4"/>
    <w:rsid w:val="001E6EF3"/>
    <w:rPr>
      <w:rFonts w:ascii="Courier New" w:hAnsi="Courier New" w:cs="Courier New"/>
    </w:rPr>
  </w:style>
  <w:style w:type="character" w:customStyle="1" w:styleId="WW8Num43z0">
    <w:name w:val="WW8Num43z0"/>
    <w:rsid w:val="001E6EF3"/>
    <w:rPr>
      <w:rFonts w:ascii="Wingdings" w:hAnsi="Wingdings"/>
    </w:rPr>
  </w:style>
  <w:style w:type="character" w:customStyle="1" w:styleId="WW8Num43z1">
    <w:name w:val="WW8Num43z1"/>
    <w:rsid w:val="001E6EF3"/>
    <w:rPr>
      <w:rFonts w:ascii="Courier New" w:hAnsi="Courier New" w:cs="Courier New"/>
    </w:rPr>
  </w:style>
  <w:style w:type="character" w:customStyle="1" w:styleId="WW8Num43z3">
    <w:name w:val="WW8Num43z3"/>
    <w:rsid w:val="001E6EF3"/>
    <w:rPr>
      <w:rFonts w:ascii="Symbol" w:hAnsi="Symbol"/>
    </w:rPr>
  </w:style>
  <w:style w:type="character" w:customStyle="1" w:styleId="WW8Num45z1">
    <w:name w:val="WW8Num45z1"/>
    <w:rsid w:val="001E6EF3"/>
    <w:rPr>
      <w:rFonts w:ascii="Courier New" w:hAnsi="Courier New" w:cs="Courier New"/>
    </w:rPr>
  </w:style>
  <w:style w:type="character" w:customStyle="1" w:styleId="WW8Num45z3">
    <w:name w:val="WW8Num45z3"/>
    <w:rsid w:val="001E6EF3"/>
    <w:rPr>
      <w:rFonts w:ascii="Symbol" w:hAnsi="Symbol"/>
    </w:rPr>
  </w:style>
  <w:style w:type="character" w:customStyle="1" w:styleId="WW8Num47z0">
    <w:name w:val="WW8Num47z0"/>
    <w:rsid w:val="001E6EF3"/>
    <w:rPr>
      <w:rFonts w:ascii="Wingdings" w:hAnsi="Wingdings"/>
    </w:rPr>
  </w:style>
  <w:style w:type="character" w:customStyle="1" w:styleId="WW8Num47z1">
    <w:name w:val="WW8Num47z1"/>
    <w:rsid w:val="001E6EF3"/>
    <w:rPr>
      <w:rFonts w:ascii="Courier New" w:hAnsi="Courier New" w:cs="Courier New"/>
    </w:rPr>
  </w:style>
  <w:style w:type="character" w:customStyle="1" w:styleId="WW8Num47z3">
    <w:name w:val="WW8Num47z3"/>
    <w:rsid w:val="001E6EF3"/>
    <w:rPr>
      <w:rFonts w:ascii="Symbol" w:hAnsi="Symbol"/>
    </w:rPr>
  </w:style>
  <w:style w:type="character" w:customStyle="1" w:styleId="WW8Num49z0">
    <w:name w:val="WW8Num49z0"/>
    <w:rsid w:val="001E6EF3"/>
    <w:rPr>
      <w:b w:val="0"/>
      <w:i w:val="0"/>
    </w:rPr>
  </w:style>
  <w:style w:type="paragraph" w:customStyle="1" w:styleId="Textodeglobo2">
    <w:name w:val="Texto de globo2"/>
    <w:basedOn w:val="Normal"/>
    <w:rsid w:val="001E6EF3"/>
    <w:pPr>
      <w:suppressAutoHyphens/>
      <w:spacing w:after="0" w:line="240" w:lineRule="auto"/>
    </w:pPr>
    <w:rPr>
      <w:rFonts w:ascii="Tahoma" w:eastAsia="Times New Roman" w:hAnsi="Tahoma" w:cs="Tahoma"/>
      <w:sz w:val="16"/>
      <w:szCs w:val="20"/>
      <w:lang w:val="es-ES" w:eastAsia="ar-SA"/>
    </w:rPr>
  </w:style>
  <w:style w:type="paragraph" w:customStyle="1" w:styleId="Car1">
    <w:name w:val="Car1"/>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1">
    <w:name w:val="Car Car Car Car1"/>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1">
    <w:name w:val="Char Char Car Car Char Char Car Car Char Char Car Car Char Char1"/>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Lista22">
    <w:name w:val="Lista 22"/>
    <w:basedOn w:val="Normal"/>
    <w:rsid w:val="001E6EF3"/>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rsid w:val="001E6EF3"/>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Textocomentario2">
    <w:name w:val="Texto comentario2"/>
    <w:basedOn w:val="Normal"/>
    <w:rsid w:val="001E6EF3"/>
    <w:pPr>
      <w:spacing w:after="0" w:line="240" w:lineRule="auto"/>
    </w:pPr>
    <w:rPr>
      <w:rFonts w:ascii="Times New Roman" w:eastAsia="Times New Roman" w:hAnsi="Times New Roman" w:cs="Times New Roman"/>
      <w:sz w:val="20"/>
      <w:szCs w:val="20"/>
      <w:lang w:val="es-ES" w:eastAsia="ar-SA"/>
    </w:rPr>
  </w:style>
  <w:style w:type="paragraph" w:customStyle="1" w:styleId="BodyText22">
    <w:name w:val="Body Text 22"/>
    <w:basedOn w:val="Normal"/>
    <w:rsid w:val="001E6EF3"/>
    <w:pPr>
      <w:overflowPunct w:val="0"/>
      <w:autoSpaceDE w:val="0"/>
      <w:autoSpaceDN w:val="0"/>
      <w:adjustRightInd w:val="0"/>
      <w:spacing w:after="0" w:line="240" w:lineRule="auto"/>
      <w:jc w:val="both"/>
      <w:textAlignment w:val="baseline"/>
    </w:pPr>
    <w:rPr>
      <w:rFonts w:ascii="Arial Narrow" w:eastAsia="Times New Roman" w:hAnsi="Arial Narrow" w:cs="Times New Roman"/>
      <w:szCs w:val="20"/>
      <w:lang w:val="es-ES_tradnl" w:eastAsia="es-ES"/>
    </w:rPr>
  </w:style>
  <w:style w:type="paragraph" w:customStyle="1" w:styleId="Sangra3detindependiente3">
    <w:name w:val="Sangría 3 de t. independiente3"/>
    <w:basedOn w:val="Normal"/>
    <w:rsid w:val="001E6EF3"/>
    <w:pPr>
      <w:overflowPunct w:val="0"/>
      <w:autoSpaceDE w:val="0"/>
      <w:autoSpaceDN w:val="0"/>
      <w:adjustRightInd w:val="0"/>
      <w:spacing w:after="0" w:line="240" w:lineRule="auto"/>
      <w:ind w:left="284" w:hanging="284"/>
      <w:jc w:val="both"/>
      <w:textAlignment w:val="baseline"/>
    </w:pPr>
    <w:rPr>
      <w:rFonts w:ascii="Arial" w:eastAsia="Times New Roman" w:hAnsi="Arial" w:cs="Times New Roman"/>
      <w:sz w:val="20"/>
      <w:szCs w:val="20"/>
      <w:lang w:val="es-ES_tradnl" w:eastAsia="es-ES"/>
    </w:rPr>
  </w:style>
  <w:style w:type="character" w:styleId="nfasis">
    <w:name w:val="Emphasis"/>
    <w:qFormat/>
    <w:rsid w:val="001E6EF3"/>
    <w:rPr>
      <w:i/>
    </w:rPr>
  </w:style>
  <w:style w:type="character" w:customStyle="1" w:styleId="WW8Num56z0">
    <w:name w:val="WW8Num56z0"/>
    <w:uiPriority w:val="99"/>
    <w:rsid w:val="001E6EF3"/>
    <w:rPr>
      <w:b/>
    </w:rPr>
  </w:style>
  <w:style w:type="paragraph" w:customStyle="1" w:styleId="BodyText31">
    <w:name w:val="Body Text 31"/>
    <w:basedOn w:val="Normal"/>
    <w:uiPriority w:val="99"/>
    <w:rsid w:val="001E6EF3"/>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customStyle="1" w:styleId="xl90">
    <w:name w:val="xl90"/>
    <w:basedOn w:val="Normal"/>
    <w:rsid w:val="001E6EF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91">
    <w:name w:val="xl91"/>
    <w:basedOn w:val="Normal"/>
    <w:rsid w:val="001E6EF3"/>
    <w:pPr>
      <w:pBdr>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92">
    <w:name w:val="xl92"/>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93">
    <w:name w:val="xl93"/>
    <w:basedOn w:val="Normal"/>
    <w:rsid w:val="001E6EF3"/>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94">
    <w:name w:val="xl94"/>
    <w:basedOn w:val="Normal"/>
    <w:rsid w:val="001E6EF3"/>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5">
    <w:name w:val="xl95"/>
    <w:basedOn w:val="Normal"/>
    <w:rsid w:val="001E6EF3"/>
    <w:pPr>
      <w:pBdr>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1E6EF3"/>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1E6EF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8">
    <w:name w:val="xl98"/>
    <w:basedOn w:val="Normal"/>
    <w:rsid w:val="001E6EF3"/>
    <w:pPr>
      <w:pBdr>
        <w:top w:val="single" w:sz="4" w:space="0" w:color="000000"/>
        <w:bottom w:val="single" w:sz="4" w:space="0" w:color="000000"/>
      </w:pBdr>
      <w:shd w:val="clear" w:color="FFFF00" w:fill="FFFF00"/>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9">
    <w:name w:val="xl99"/>
    <w:basedOn w:val="Normal"/>
    <w:rsid w:val="001E6EF3"/>
    <w:pPr>
      <w:pBdr>
        <w:bottom w:val="single" w:sz="4" w:space="0" w:color="000000"/>
      </w:pBdr>
      <w:shd w:val="clear" w:color="FFFF00" w:fill="FFFF00"/>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0">
    <w:name w:val="xl100"/>
    <w:basedOn w:val="Normal"/>
    <w:rsid w:val="001E6EF3"/>
    <w:pPr>
      <w:pBdr>
        <w:top w:val="single" w:sz="4" w:space="0" w:color="000000"/>
        <w:left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01">
    <w:name w:val="xl101"/>
    <w:basedOn w:val="Normal"/>
    <w:rsid w:val="001E6EF3"/>
    <w:pPr>
      <w:pBdr>
        <w:top w:val="single" w:sz="4" w:space="0" w:color="000000"/>
        <w:left w:val="single" w:sz="4" w:space="0" w:color="000000"/>
        <w:right w:val="single" w:sz="4" w:space="0" w:color="000000"/>
      </w:pBdr>
      <w:shd w:val="clear" w:color="FFFF00" w:fill="FFFF00"/>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2">
    <w:name w:val="xl102"/>
    <w:basedOn w:val="Normal"/>
    <w:rsid w:val="001E6EF3"/>
    <w:pPr>
      <w:pBdr>
        <w:left w:val="single" w:sz="4" w:space="0" w:color="000000"/>
        <w:right w:val="single" w:sz="4" w:space="0" w:color="000000"/>
      </w:pBdr>
      <w:shd w:val="clear" w:color="FFFF00" w:fill="FFFF00"/>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3">
    <w:name w:val="xl103"/>
    <w:basedOn w:val="Normal"/>
    <w:rsid w:val="001E6EF3"/>
    <w:pPr>
      <w:pBdr>
        <w:top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04">
    <w:name w:val="xl104"/>
    <w:basedOn w:val="Normal"/>
    <w:rsid w:val="001E6EF3"/>
    <w:pPr>
      <w:pBdr>
        <w:top w:val="single" w:sz="4" w:space="0" w:color="000000"/>
        <w:left w:val="single" w:sz="4" w:space="0" w:color="000000"/>
        <w:right w:val="single" w:sz="4" w:space="0" w:color="000000"/>
      </w:pBdr>
      <w:shd w:val="clear" w:color="FFFF00" w:fill="FFFF00"/>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5">
    <w:name w:val="xl105"/>
    <w:basedOn w:val="Normal"/>
    <w:rsid w:val="001E6EF3"/>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06">
    <w:name w:val="xl106"/>
    <w:basedOn w:val="Normal"/>
    <w:rsid w:val="001E6EF3"/>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7">
    <w:name w:val="xl107"/>
    <w:basedOn w:val="Normal"/>
    <w:rsid w:val="001E6EF3"/>
    <w:pPr>
      <w:pBdr>
        <w:top w:val="single" w:sz="4" w:space="0" w:color="auto"/>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8">
    <w:name w:val="xl108"/>
    <w:basedOn w:val="Normal"/>
    <w:rsid w:val="001E6EF3"/>
    <w:pPr>
      <w:pBdr>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9">
    <w:name w:val="xl109"/>
    <w:basedOn w:val="Normal"/>
    <w:rsid w:val="001E6EF3"/>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0">
    <w:name w:val="xl110"/>
    <w:basedOn w:val="Normal"/>
    <w:rsid w:val="001E6EF3"/>
    <w:pPr>
      <w:pBdr>
        <w:top w:val="single" w:sz="4" w:space="0" w:color="auto"/>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1">
    <w:name w:val="xl111"/>
    <w:basedOn w:val="Normal"/>
    <w:rsid w:val="001E6EF3"/>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12">
    <w:name w:val="xl112"/>
    <w:basedOn w:val="Normal"/>
    <w:rsid w:val="001E6EF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13">
    <w:name w:val="xl113"/>
    <w:basedOn w:val="Normal"/>
    <w:rsid w:val="001E6EF3"/>
    <w:pPr>
      <w:pBdr>
        <w:top w:val="single" w:sz="4" w:space="0" w:color="000000"/>
        <w:left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14">
    <w:name w:val="xl114"/>
    <w:basedOn w:val="Normal"/>
    <w:rsid w:val="001E6EF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5">
    <w:name w:val="xl115"/>
    <w:basedOn w:val="Normal"/>
    <w:rsid w:val="001E6EF3"/>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6">
    <w:name w:val="xl116"/>
    <w:basedOn w:val="Normal"/>
    <w:rsid w:val="001E6EF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7">
    <w:name w:val="xl117"/>
    <w:basedOn w:val="Normal"/>
    <w:rsid w:val="001E6EF3"/>
    <w:pPr>
      <w:pBdr>
        <w:top w:val="single" w:sz="4" w:space="0" w:color="000000"/>
        <w:left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18">
    <w:name w:val="xl118"/>
    <w:basedOn w:val="Normal"/>
    <w:rsid w:val="001E6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19">
    <w:name w:val="xl119"/>
    <w:basedOn w:val="Normal"/>
    <w:rsid w:val="001E6EF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0">
    <w:name w:val="xl120"/>
    <w:basedOn w:val="Normal"/>
    <w:rsid w:val="001E6EF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1">
    <w:name w:val="xl121"/>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2">
    <w:name w:val="xl122"/>
    <w:basedOn w:val="Normal"/>
    <w:rsid w:val="001E6EF3"/>
    <w:pPr>
      <w:pBdr>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23">
    <w:name w:val="xl123"/>
    <w:basedOn w:val="Normal"/>
    <w:rsid w:val="001E6EF3"/>
    <w:pPr>
      <w:pBdr>
        <w:left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24">
    <w:name w:val="xl124"/>
    <w:basedOn w:val="Normal"/>
    <w:rsid w:val="001E6EF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25">
    <w:name w:val="xl125"/>
    <w:basedOn w:val="Normal"/>
    <w:rsid w:val="001E6EF3"/>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26">
    <w:name w:val="xl126"/>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127">
    <w:name w:val="xl127"/>
    <w:basedOn w:val="Normal"/>
    <w:rsid w:val="001E6EF3"/>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8">
    <w:name w:val="xl128"/>
    <w:basedOn w:val="Normal"/>
    <w:rsid w:val="001E6EF3"/>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9">
    <w:name w:val="xl129"/>
    <w:basedOn w:val="Normal"/>
    <w:rsid w:val="001E6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es-MX"/>
    </w:rPr>
  </w:style>
  <w:style w:type="paragraph" w:customStyle="1" w:styleId="xl130">
    <w:name w:val="xl130"/>
    <w:basedOn w:val="Normal"/>
    <w:rsid w:val="001E6EF3"/>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31">
    <w:name w:val="xl131"/>
    <w:basedOn w:val="Normal"/>
    <w:rsid w:val="001E6EF3"/>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es-MX"/>
    </w:rPr>
  </w:style>
  <w:style w:type="paragraph" w:customStyle="1" w:styleId="xl132">
    <w:name w:val="xl132"/>
    <w:basedOn w:val="Normal"/>
    <w:rsid w:val="001E6EF3"/>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33">
    <w:name w:val="xl133"/>
    <w:basedOn w:val="Normal"/>
    <w:rsid w:val="001E6EF3"/>
    <w:pPr>
      <w:pBdr>
        <w:top w:val="single" w:sz="4" w:space="0" w:color="000000"/>
        <w:left w:val="single" w:sz="4" w:space="0" w:color="000000"/>
        <w:bottom w:val="single" w:sz="4" w:space="0" w:color="000000"/>
      </w:pBdr>
      <w:shd w:val="clear" w:color="FFFF00" w:fill="FFFF00"/>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34">
    <w:name w:val="xl134"/>
    <w:basedOn w:val="Normal"/>
    <w:rsid w:val="001E6EF3"/>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es-MX"/>
    </w:rPr>
  </w:style>
  <w:style w:type="paragraph" w:customStyle="1" w:styleId="xl135">
    <w:name w:val="xl135"/>
    <w:basedOn w:val="Normal"/>
    <w:rsid w:val="001E6EF3"/>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36">
    <w:name w:val="xl136"/>
    <w:basedOn w:val="Normal"/>
    <w:rsid w:val="001E6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erdana" w:eastAsia="Times New Roman" w:hAnsi="Verdana" w:cs="Times New Roman"/>
      <w:sz w:val="18"/>
      <w:szCs w:val="18"/>
      <w:lang w:eastAsia="es-MX"/>
    </w:rPr>
  </w:style>
  <w:style w:type="paragraph" w:customStyle="1" w:styleId="xl137">
    <w:name w:val="xl137"/>
    <w:basedOn w:val="Normal"/>
    <w:rsid w:val="001E6EF3"/>
    <w:pPr>
      <w:pBdr>
        <w:top w:val="single" w:sz="4" w:space="0" w:color="000000"/>
        <w:left w:val="single" w:sz="4" w:space="0" w:color="000000"/>
        <w:right w:val="single" w:sz="4" w:space="0" w:color="000000"/>
      </w:pBdr>
      <w:shd w:val="clear" w:color="FFFF00" w:fill="FFFF00"/>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38">
    <w:name w:val="xl138"/>
    <w:basedOn w:val="Normal"/>
    <w:rsid w:val="001E6EF3"/>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39">
    <w:name w:val="xl139"/>
    <w:basedOn w:val="Normal"/>
    <w:rsid w:val="001E6EF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es-MX"/>
    </w:rPr>
  </w:style>
  <w:style w:type="paragraph" w:customStyle="1" w:styleId="xl140">
    <w:name w:val="xl140"/>
    <w:basedOn w:val="Normal"/>
    <w:rsid w:val="001E6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41">
    <w:name w:val="xl141"/>
    <w:basedOn w:val="Normal"/>
    <w:rsid w:val="001E6EF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42">
    <w:name w:val="xl142"/>
    <w:basedOn w:val="Normal"/>
    <w:rsid w:val="001E6EF3"/>
    <w:pPr>
      <w:pBdr>
        <w:top w:val="single" w:sz="4" w:space="0" w:color="auto"/>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43">
    <w:name w:val="xl143"/>
    <w:basedOn w:val="Normal"/>
    <w:rsid w:val="001E6EF3"/>
    <w:pPr>
      <w:pBdr>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44">
    <w:name w:val="xl144"/>
    <w:basedOn w:val="Normal"/>
    <w:rsid w:val="001E6EF3"/>
    <w:pPr>
      <w:pBdr>
        <w:top w:val="single" w:sz="4" w:space="0" w:color="auto"/>
        <w:left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45">
    <w:name w:val="xl145"/>
    <w:basedOn w:val="Normal"/>
    <w:rsid w:val="001E6EF3"/>
    <w:pPr>
      <w:pBdr>
        <w:left w:val="single" w:sz="4" w:space="0" w:color="000000"/>
        <w:bottom w:val="single" w:sz="4" w:space="0" w:color="auto"/>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46">
    <w:name w:val="xl146"/>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47">
    <w:name w:val="xl147"/>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48">
    <w:name w:val="xl148"/>
    <w:basedOn w:val="Normal"/>
    <w:rsid w:val="001E6EF3"/>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49">
    <w:name w:val="xl149"/>
    <w:basedOn w:val="Normal"/>
    <w:rsid w:val="001E6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50">
    <w:name w:val="xl150"/>
    <w:basedOn w:val="Normal"/>
    <w:rsid w:val="001E6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51">
    <w:name w:val="xl151"/>
    <w:basedOn w:val="Normal"/>
    <w:rsid w:val="001E6EF3"/>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52">
    <w:name w:val="xl152"/>
    <w:basedOn w:val="Normal"/>
    <w:rsid w:val="001E6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53">
    <w:name w:val="xl153"/>
    <w:basedOn w:val="Normal"/>
    <w:rsid w:val="001E6EF3"/>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54">
    <w:name w:val="xl154"/>
    <w:basedOn w:val="Normal"/>
    <w:rsid w:val="001E6EF3"/>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55">
    <w:name w:val="xl155"/>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56">
    <w:name w:val="xl156"/>
    <w:basedOn w:val="Normal"/>
    <w:rsid w:val="001E6EF3"/>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57">
    <w:name w:val="xl157"/>
    <w:basedOn w:val="Normal"/>
    <w:rsid w:val="001E6EF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58">
    <w:name w:val="xl158"/>
    <w:basedOn w:val="Normal"/>
    <w:rsid w:val="001E6EF3"/>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59">
    <w:name w:val="xl159"/>
    <w:basedOn w:val="Normal"/>
    <w:rsid w:val="001E6EF3"/>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60">
    <w:name w:val="xl160"/>
    <w:basedOn w:val="Normal"/>
    <w:rsid w:val="001E6EF3"/>
    <w:pPr>
      <w:spacing w:before="100" w:beforeAutospacing="1" w:after="100" w:afterAutospacing="1" w:line="240" w:lineRule="auto"/>
      <w:jc w:val="center"/>
    </w:pPr>
    <w:rPr>
      <w:rFonts w:ascii="Times New Roman" w:eastAsia="Times New Roman" w:hAnsi="Times New Roman" w:cs="Times New Roman"/>
      <w:sz w:val="30"/>
      <w:szCs w:val="30"/>
      <w:lang w:eastAsia="es-MX"/>
    </w:rPr>
  </w:style>
  <w:style w:type="paragraph" w:customStyle="1" w:styleId="xl161">
    <w:name w:val="xl161"/>
    <w:basedOn w:val="Normal"/>
    <w:rsid w:val="001E6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62">
    <w:name w:val="xl162"/>
    <w:basedOn w:val="Normal"/>
    <w:rsid w:val="001E6EF3"/>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63">
    <w:name w:val="xl163"/>
    <w:basedOn w:val="Normal"/>
    <w:rsid w:val="001E6EF3"/>
    <w:pPr>
      <w:pBdr>
        <w:left w:val="single" w:sz="4" w:space="0" w:color="000000"/>
        <w:bottom w:val="single" w:sz="4" w:space="0" w:color="auto"/>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64">
    <w:name w:val="xl164"/>
    <w:basedOn w:val="Normal"/>
    <w:rsid w:val="001E6EF3"/>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65">
    <w:name w:val="xl165"/>
    <w:basedOn w:val="Normal"/>
    <w:rsid w:val="001E6EF3"/>
    <w:pPr>
      <w:pBdr>
        <w:top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66">
    <w:name w:val="xl166"/>
    <w:basedOn w:val="Normal"/>
    <w:rsid w:val="001E6EF3"/>
    <w:pPr>
      <w:pBdr>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67">
    <w:name w:val="xl167"/>
    <w:basedOn w:val="Normal"/>
    <w:rsid w:val="001E6EF3"/>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68">
    <w:name w:val="xl168"/>
    <w:basedOn w:val="Normal"/>
    <w:rsid w:val="001E6EF3"/>
    <w:pPr>
      <w:pBdr>
        <w:top w:val="single" w:sz="4" w:space="0" w:color="auto"/>
        <w:left w:val="single" w:sz="4" w:space="0" w:color="auto"/>
        <w:right w:val="single" w:sz="4" w:space="0" w:color="auto"/>
      </w:pBdr>
      <w:shd w:val="clear" w:color="CCCCFF"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69">
    <w:name w:val="xl169"/>
    <w:basedOn w:val="Normal"/>
    <w:rsid w:val="001E6EF3"/>
    <w:pPr>
      <w:pBdr>
        <w:left w:val="single" w:sz="4" w:space="0" w:color="auto"/>
        <w:right w:val="single" w:sz="4" w:space="0" w:color="auto"/>
      </w:pBdr>
      <w:shd w:val="clear" w:color="CCCCFF"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70">
    <w:name w:val="xl170"/>
    <w:basedOn w:val="Normal"/>
    <w:rsid w:val="001E6EF3"/>
    <w:pPr>
      <w:pBdr>
        <w:left w:val="single" w:sz="4" w:space="0" w:color="auto"/>
        <w:bottom w:val="single" w:sz="4" w:space="0" w:color="auto"/>
        <w:right w:val="single" w:sz="4" w:space="0" w:color="auto"/>
      </w:pBdr>
      <w:shd w:val="clear" w:color="CCCCFF"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71">
    <w:name w:val="xl171"/>
    <w:basedOn w:val="Normal"/>
    <w:rsid w:val="001E6EF3"/>
    <w:pPr>
      <w:pBdr>
        <w:top w:val="single" w:sz="4" w:space="0" w:color="auto"/>
        <w:left w:val="single" w:sz="4" w:space="0" w:color="auto"/>
        <w:right w:val="single" w:sz="4" w:space="0" w:color="auto"/>
      </w:pBdr>
      <w:shd w:val="clear" w:color="CCCCFF" w:fill="C0C0C0"/>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72">
    <w:name w:val="xl172"/>
    <w:basedOn w:val="Normal"/>
    <w:rsid w:val="001E6EF3"/>
    <w:pPr>
      <w:pBdr>
        <w:left w:val="single" w:sz="4" w:space="0" w:color="auto"/>
        <w:right w:val="single" w:sz="4" w:space="0" w:color="auto"/>
      </w:pBdr>
      <w:shd w:val="clear" w:color="CCCCFF" w:fill="C0C0C0"/>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73">
    <w:name w:val="xl173"/>
    <w:basedOn w:val="Normal"/>
    <w:rsid w:val="001E6EF3"/>
    <w:pPr>
      <w:pBdr>
        <w:left w:val="single" w:sz="4" w:space="0" w:color="auto"/>
        <w:bottom w:val="single" w:sz="4" w:space="0" w:color="auto"/>
        <w:right w:val="single" w:sz="4" w:space="0" w:color="auto"/>
      </w:pBdr>
      <w:shd w:val="clear" w:color="CCCCFF" w:fill="C0C0C0"/>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74">
    <w:name w:val="xl174"/>
    <w:basedOn w:val="Normal"/>
    <w:rsid w:val="001E6EF3"/>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75">
    <w:name w:val="xl175"/>
    <w:basedOn w:val="Normal"/>
    <w:rsid w:val="001E6EF3"/>
    <w:pPr>
      <w:pBdr>
        <w:left w:val="single" w:sz="4" w:space="0" w:color="000000"/>
        <w:bottom w:val="single" w:sz="4" w:space="0" w:color="000000"/>
        <w:right w:val="single" w:sz="4" w:space="0" w:color="000000"/>
      </w:pBdr>
      <w:shd w:val="clear" w:color="FFFF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76">
    <w:name w:val="xl176"/>
    <w:basedOn w:val="Normal"/>
    <w:rsid w:val="001E6EF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77">
    <w:name w:val="xl177"/>
    <w:basedOn w:val="Normal"/>
    <w:rsid w:val="001E6E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78">
    <w:name w:val="xl178"/>
    <w:basedOn w:val="Normal"/>
    <w:rsid w:val="001E6E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79">
    <w:name w:val="xl179"/>
    <w:basedOn w:val="Normal"/>
    <w:rsid w:val="001E6EF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80">
    <w:name w:val="xl180"/>
    <w:basedOn w:val="Normal"/>
    <w:rsid w:val="001E6EF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81">
    <w:name w:val="xl181"/>
    <w:basedOn w:val="Normal"/>
    <w:rsid w:val="001E6EF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82">
    <w:name w:val="xl182"/>
    <w:basedOn w:val="Normal"/>
    <w:rsid w:val="001E6EF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83">
    <w:name w:val="xl183"/>
    <w:basedOn w:val="Normal"/>
    <w:rsid w:val="001E6EF3"/>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84">
    <w:name w:val="xl184"/>
    <w:basedOn w:val="Normal"/>
    <w:rsid w:val="001E6EF3"/>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85">
    <w:name w:val="xl185"/>
    <w:basedOn w:val="Normal"/>
    <w:rsid w:val="001E6EF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8"/>
      <w:szCs w:val="28"/>
      <w:lang w:eastAsia="es-MX"/>
    </w:rPr>
  </w:style>
  <w:style w:type="paragraph" w:customStyle="1" w:styleId="xl186">
    <w:name w:val="xl186"/>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8"/>
      <w:szCs w:val="28"/>
      <w:lang w:eastAsia="es-MX"/>
    </w:rPr>
  </w:style>
  <w:style w:type="paragraph" w:customStyle="1" w:styleId="xl187">
    <w:name w:val="xl187"/>
    <w:basedOn w:val="Normal"/>
    <w:rsid w:val="001E6EF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88">
    <w:name w:val="xl188"/>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89">
    <w:name w:val="xl189"/>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font5">
    <w:name w:val="font5"/>
    <w:basedOn w:val="Normal"/>
    <w:rsid w:val="001E6EF3"/>
    <w:pPr>
      <w:spacing w:before="100" w:beforeAutospacing="1" w:after="100" w:afterAutospacing="1" w:line="240" w:lineRule="auto"/>
    </w:pPr>
    <w:rPr>
      <w:rFonts w:ascii="Arial" w:eastAsia="Times New Roman" w:hAnsi="Arial" w:cs="Arial"/>
      <w:color w:val="000000"/>
      <w:sz w:val="16"/>
      <w:szCs w:val="16"/>
      <w:lang w:eastAsia="es-MX"/>
    </w:rPr>
  </w:style>
  <w:style w:type="paragraph" w:customStyle="1" w:styleId="Textodeglobo3">
    <w:name w:val="Texto de globo3"/>
    <w:basedOn w:val="Normal"/>
    <w:rsid w:val="001E6EF3"/>
    <w:pPr>
      <w:suppressAutoHyphens/>
      <w:spacing w:after="0" w:line="240" w:lineRule="auto"/>
    </w:pPr>
    <w:rPr>
      <w:rFonts w:ascii="Tahoma" w:eastAsia="Times New Roman" w:hAnsi="Tahoma" w:cs="Tahoma"/>
      <w:sz w:val="16"/>
      <w:szCs w:val="20"/>
      <w:lang w:val="es-ES" w:eastAsia="ar-SA"/>
    </w:rPr>
  </w:style>
  <w:style w:type="paragraph" w:customStyle="1" w:styleId="Sangra2detindependiente4">
    <w:name w:val="Sangría 2 de t. independiente4"/>
    <w:basedOn w:val="Normal"/>
    <w:rsid w:val="001E6EF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independiente25">
    <w:name w:val="Texto independiente 25"/>
    <w:basedOn w:val="Normal"/>
    <w:rsid w:val="001E6EF3"/>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33">
    <w:name w:val="Texto independiente 33"/>
    <w:basedOn w:val="Normal"/>
    <w:rsid w:val="001E6EF3"/>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customStyle="1" w:styleId="Car2">
    <w:name w:val="Car2"/>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2">
    <w:name w:val="Car Car Car Car2"/>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
    <w:name w:val="Car Car Car Car Car Car1"/>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2">
    <w:name w:val="Char Char Car Car Char Char Car Car Char Char Car Car Char Char2"/>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1">
    <w:name w:val="Car Car Car Car Car Car Car1"/>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1">
    <w:name w:val="Car Car Car Car Car Car1 Car Car Car Car Car Car Car Car Car Car Car Car Car1"/>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Sangra3detindependiente4">
    <w:name w:val="Sangría 3 de t. independiente4"/>
    <w:basedOn w:val="Normal"/>
    <w:rsid w:val="001E6EF3"/>
    <w:pPr>
      <w:overflowPunct w:val="0"/>
      <w:autoSpaceDE w:val="0"/>
      <w:autoSpaceDN w:val="0"/>
      <w:adjustRightInd w:val="0"/>
      <w:spacing w:after="0" w:line="240" w:lineRule="auto"/>
      <w:ind w:left="284" w:hanging="284"/>
      <w:jc w:val="both"/>
      <w:textAlignment w:val="baseline"/>
    </w:pPr>
    <w:rPr>
      <w:rFonts w:ascii="Arial" w:eastAsia="Times New Roman" w:hAnsi="Arial" w:cs="Times New Roman"/>
      <w:sz w:val="20"/>
      <w:szCs w:val="20"/>
      <w:lang w:val="es-ES_tradnl" w:eastAsia="es-ES"/>
    </w:rPr>
  </w:style>
  <w:style w:type="paragraph" w:customStyle="1" w:styleId="Sangra2detindependiente5">
    <w:name w:val="Sangría 2 de t. independiente5"/>
    <w:basedOn w:val="Normal"/>
    <w:rsid w:val="001E6EF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independiente26">
    <w:name w:val="Texto independiente 26"/>
    <w:basedOn w:val="Normal"/>
    <w:rsid w:val="001E6EF3"/>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Sangra3detindependiente5">
    <w:name w:val="Sangría 3 de t. independiente5"/>
    <w:basedOn w:val="Normal"/>
    <w:rsid w:val="001E6EF3"/>
    <w:pPr>
      <w:overflowPunct w:val="0"/>
      <w:autoSpaceDE w:val="0"/>
      <w:autoSpaceDN w:val="0"/>
      <w:adjustRightInd w:val="0"/>
      <w:spacing w:after="0" w:line="240" w:lineRule="auto"/>
      <w:ind w:left="284" w:hanging="284"/>
      <w:jc w:val="both"/>
      <w:textAlignment w:val="baseline"/>
    </w:pPr>
    <w:rPr>
      <w:rFonts w:ascii="Arial" w:eastAsia="Times New Roman" w:hAnsi="Arial" w:cs="Times New Roman"/>
      <w:sz w:val="20"/>
      <w:szCs w:val="20"/>
      <w:lang w:val="es-ES_tradnl" w:eastAsia="es-ES"/>
    </w:rPr>
  </w:style>
  <w:style w:type="paragraph" w:styleId="Cita">
    <w:name w:val="Quote"/>
    <w:basedOn w:val="Normal"/>
    <w:next w:val="Normal"/>
    <w:link w:val="CitaCar"/>
    <w:uiPriority w:val="29"/>
    <w:qFormat/>
    <w:rsid w:val="001E6EF3"/>
    <w:pPr>
      <w:widowControl w:val="0"/>
      <w:suppressAutoHyphens/>
      <w:spacing w:after="0" w:line="240" w:lineRule="auto"/>
    </w:pPr>
    <w:rPr>
      <w:rFonts w:ascii="Tahoma" w:eastAsia="Lucida Sans Unicode" w:hAnsi="Tahoma" w:cs="Times New Roman"/>
      <w:i/>
      <w:iCs/>
      <w:color w:val="000000"/>
      <w:kern w:val="2"/>
      <w:sz w:val="20"/>
      <w:szCs w:val="24"/>
      <w:lang w:eastAsia="es-MX"/>
    </w:rPr>
  </w:style>
  <w:style w:type="character" w:customStyle="1" w:styleId="CitaCar">
    <w:name w:val="Cita Car"/>
    <w:basedOn w:val="Fuentedeprrafopredeter"/>
    <w:link w:val="Cita"/>
    <w:uiPriority w:val="29"/>
    <w:rsid w:val="001E6EF3"/>
    <w:rPr>
      <w:rFonts w:ascii="Tahoma" w:eastAsia="Lucida Sans Unicode" w:hAnsi="Tahoma" w:cs="Times New Roman"/>
      <w:i/>
      <w:iCs/>
      <w:color w:val="000000"/>
      <w:kern w:val="2"/>
      <w:sz w:val="20"/>
      <w:szCs w:val="24"/>
      <w:lang w:eastAsia="es-MX"/>
    </w:rPr>
  </w:style>
  <w:style w:type="paragraph" w:styleId="Textosinformato">
    <w:name w:val="Plain Text"/>
    <w:basedOn w:val="Normal"/>
    <w:link w:val="TextosinformatoCar"/>
    <w:rsid w:val="001E6EF3"/>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1E6EF3"/>
    <w:rPr>
      <w:rFonts w:ascii="Courier New" w:eastAsia="Times New Roman" w:hAnsi="Courier New" w:cs="Courier New"/>
      <w:sz w:val="20"/>
      <w:szCs w:val="20"/>
      <w:lang w:val="es-ES" w:eastAsia="es-ES"/>
    </w:rPr>
  </w:style>
  <w:style w:type="paragraph" w:customStyle="1" w:styleId="LADUREZAENELACERODE">
    <w:name w:val="LA DUREZA EN EL ACERO DE"/>
    <w:basedOn w:val="Normal"/>
    <w:rsid w:val="001E6EF3"/>
    <w:pPr>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000000"/>
      <w:sz w:val="20"/>
      <w:szCs w:val="20"/>
      <w:lang w:val="es-ES_tradnl" w:eastAsia="es-ES"/>
    </w:rPr>
  </w:style>
  <w:style w:type="paragraph" w:styleId="TtulodeTDC">
    <w:name w:val="TOC Heading"/>
    <w:basedOn w:val="Ttulo1"/>
    <w:next w:val="Normal"/>
    <w:uiPriority w:val="39"/>
    <w:unhideWhenUsed/>
    <w:qFormat/>
    <w:rsid w:val="001E6EF3"/>
    <w:pPr>
      <w:keepLines/>
      <w:numPr>
        <w:numId w:val="0"/>
      </w:numPr>
      <w:suppressAutoHyphens w:val="0"/>
      <w:spacing w:before="480" w:line="276" w:lineRule="auto"/>
      <w:outlineLvl w:val="9"/>
    </w:pPr>
    <w:rPr>
      <w:rFonts w:ascii="Cambria" w:hAnsi="Cambria" w:cs="Times New Roman"/>
      <w:color w:val="365F91"/>
      <w:kern w:val="0"/>
      <w:sz w:val="28"/>
      <w:szCs w:val="28"/>
      <w:lang w:val="es-MX" w:eastAsia="es-MX"/>
    </w:rPr>
  </w:style>
  <w:style w:type="paragraph" w:customStyle="1" w:styleId="Sangra2detindependiente6">
    <w:name w:val="Sangría 2 de t. independiente6"/>
    <w:basedOn w:val="Normal"/>
    <w:rsid w:val="001E6EF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CarCar3CarCarCarCar">
    <w:name w:val="Car Car3 Car Car Car Car"/>
    <w:basedOn w:val="Normal"/>
    <w:rsid w:val="001E6EF3"/>
    <w:pPr>
      <w:suppressAutoHyphens/>
      <w:spacing w:before="60" w:after="160" w:line="240" w:lineRule="exact"/>
    </w:pPr>
    <w:rPr>
      <w:rFonts w:ascii="Verdana" w:eastAsia="Times New Roman" w:hAnsi="Verdana" w:cs="Times New Roman"/>
      <w:color w:val="FF00FF"/>
      <w:sz w:val="20"/>
      <w:szCs w:val="20"/>
      <w:lang w:val="en-US"/>
    </w:rPr>
  </w:style>
  <w:style w:type="paragraph" w:customStyle="1" w:styleId="Estilo">
    <w:name w:val="Estilo"/>
    <w:rsid w:val="001E6EF3"/>
    <w:pPr>
      <w:keepNext/>
      <w:suppressAutoHyphens/>
      <w:spacing w:after="0" w:line="240" w:lineRule="auto"/>
      <w:jc w:val="center"/>
    </w:pPr>
    <w:rPr>
      <w:rFonts w:ascii="Arial" w:eastAsia="Arial" w:hAnsi="Arial" w:cs="Times New Roman"/>
      <w:b/>
      <w:kern w:val="1"/>
      <w:sz w:val="20"/>
      <w:szCs w:val="20"/>
      <w:lang w:val="en-US" w:eastAsia="ar-SA"/>
    </w:rPr>
  </w:style>
  <w:style w:type="paragraph" w:customStyle="1" w:styleId="Default">
    <w:name w:val="Default"/>
    <w:rsid w:val="001E6EF3"/>
    <w:pPr>
      <w:autoSpaceDE w:val="0"/>
      <w:autoSpaceDN w:val="0"/>
      <w:adjustRightInd w:val="0"/>
      <w:spacing w:after="0" w:line="240" w:lineRule="auto"/>
    </w:pPr>
    <w:rPr>
      <w:rFonts w:ascii="Montserrat" w:eastAsia="Times New Roman" w:hAnsi="Montserrat" w:cs="Montserrat"/>
      <w:color w:val="000000"/>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1E6EF3"/>
    <w:pPr>
      <w:keepNext/>
      <w:numPr>
        <w:numId w:val="9"/>
      </w:numPr>
      <w:suppressAutoHyphens/>
      <w:spacing w:after="0" w:line="240" w:lineRule="auto"/>
      <w:ind w:left="431" w:hanging="431"/>
      <w:outlineLvl w:val="0"/>
    </w:pPr>
    <w:rPr>
      <w:rFonts w:ascii="Arial" w:eastAsia="Times New Roman" w:hAnsi="Arial" w:cs="Arial"/>
      <w:b/>
      <w:bCs/>
      <w:kern w:val="1"/>
      <w:szCs w:val="32"/>
      <w:lang w:val="es-ES" w:eastAsia="ar-SA"/>
    </w:rPr>
  </w:style>
  <w:style w:type="paragraph" w:styleId="Ttulo2">
    <w:name w:val="heading 2"/>
    <w:basedOn w:val="Normal"/>
    <w:next w:val="Normal"/>
    <w:link w:val="Ttulo2Car"/>
    <w:qFormat/>
    <w:rsid w:val="001E6EF3"/>
    <w:pPr>
      <w:keepNext/>
      <w:numPr>
        <w:ilvl w:val="1"/>
        <w:numId w:val="9"/>
      </w:numPr>
      <w:tabs>
        <w:tab w:val="left" w:pos="0"/>
      </w:tabs>
      <w:suppressAutoHyphens/>
      <w:spacing w:after="0" w:line="240" w:lineRule="auto"/>
      <w:outlineLvl w:val="1"/>
    </w:pPr>
    <w:rPr>
      <w:rFonts w:ascii="Arial" w:eastAsia="Times New Roman" w:hAnsi="Arial" w:cs="Arial"/>
      <w:b/>
      <w:szCs w:val="20"/>
      <w:lang w:val="es-ES" w:eastAsia="ar-SA"/>
    </w:rPr>
  </w:style>
  <w:style w:type="paragraph" w:styleId="Ttulo3">
    <w:name w:val="heading 3"/>
    <w:basedOn w:val="Normal"/>
    <w:next w:val="Normal"/>
    <w:link w:val="Ttulo3Car"/>
    <w:qFormat/>
    <w:rsid w:val="001E6EF3"/>
    <w:pPr>
      <w:keepNext/>
      <w:numPr>
        <w:ilvl w:val="2"/>
        <w:numId w:val="9"/>
      </w:numPr>
      <w:suppressAutoHyphens/>
      <w:spacing w:before="240" w:after="60" w:line="240" w:lineRule="auto"/>
      <w:jc w:val="center"/>
      <w:outlineLvl w:val="2"/>
    </w:pPr>
    <w:rPr>
      <w:rFonts w:ascii="Tahoma" w:eastAsia="Times New Roman" w:hAnsi="Tahoma" w:cs="Arial"/>
      <w:b/>
      <w:bCs/>
      <w:szCs w:val="26"/>
      <w:lang w:val="es-ES" w:eastAsia="ar-SA"/>
    </w:rPr>
  </w:style>
  <w:style w:type="paragraph" w:styleId="Ttulo4">
    <w:name w:val="heading 4"/>
    <w:basedOn w:val="Normal"/>
    <w:next w:val="Normal"/>
    <w:link w:val="Ttulo4Car"/>
    <w:qFormat/>
    <w:rsid w:val="001E6EF3"/>
    <w:pPr>
      <w:keepNext/>
      <w:numPr>
        <w:ilvl w:val="3"/>
        <w:numId w:val="9"/>
      </w:numPr>
      <w:suppressAutoHyphens/>
      <w:spacing w:before="240" w:after="60" w:line="240" w:lineRule="auto"/>
      <w:outlineLvl w:val="3"/>
    </w:pPr>
    <w:rPr>
      <w:rFonts w:ascii="Tahoma" w:eastAsia="Times New Roman" w:hAnsi="Tahoma" w:cs="Times New Roman"/>
      <w:b/>
      <w:bCs/>
      <w:sz w:val="28"/>
      <w:szCs w:val="28"/>
      <w:lang w:val="es-ES" w:eastAsia="ar-SA"/>
    </w:rPr>
  </w:style>
  <w:style w:type="paragraph" w:styleId="Ttulo5">
    <w:name w:val="heading 5"/>
    <w:basedOn w:val="Normal"/>
    <w:next w:val="Normal"/>
    <w:link w:val="Ttulo5Car"/>
    <w:qFormat/>
    <w:rsid w:val="001E6EF3"/>
    <w:pPr>
      <w:numPr>
        <w:ilvl w:val="4"/>
        <w:numId w:val="9"/>
      </w:numPr>
      <w:suppressAutoHyphens/>
      <w:spacing w:before="240" w:after="60" w:line="240" w:lineRule="auto"/>
      <w:outlineLvl w:val="4"/>
    </w:pPr>
    <w:rPr>
      <w:rFonts w:ascii="Tahoma" w:eastAsia="Times New Roman" w:hAnsi="Tahoma" w:cs="Times New Roman"/>
      <w:b/>
      <w:bCs/>
      <w:i/>
      <w:iCs/>
      <w:sz w:val="26"/>
      <w:szCs w:val="26"/>
      <w:lang w:val="es-ES" w:eastAsia="ar-SA"/>
    </w:rPr>
  </w:style>
  <w:style w:type="paragraph" w:styleId="Ttulo6">
    <w:name w:val="heading 6"/>
    <w:basedOn w:val="Normal"/>
    <w:next w:val="Normal"/>
    <w:link w:val="Ttulo6Car"/>
    <w:qFormat/>
    <w:rsid w:val="001E6EF3"/>
    <w:pPr>
      <w:numPr>
        <w:ilvl w:val="5"/>
        <w:numId w:val="9"/>
      </w:numPr>
      <w:suppressAutoHyphens/>
      <w:spacing w:before="240" w:after="60" w:line="240" w:lineRule="auto"/>
      <w:outlineLvl w:val="5"/>
    </w:pPr>
    <w:rPr>
      <w:rFonts w:ascii="Tahoma" w:eastAsia="Times New Roman" w:hAnsi="Tahoma" w:cs="Times New Roman"/>
      <w:b/>
      <w:bCs/>
      <w:lang w:val="es-ES" w:eastAsia="ar-SA"/>
    </w:rPr>
  </w:style>
  <w:style w:type="paragraph" w:styleId="Ttulo7">
    <w:name w:val="heading 7"/>
    <w:basedOn w:val="Normal"/>
    <w:next w:val="Normal"/>
    <w:link w:val="Ttulo7Car"/>
    <w:qFormat/>
    <w:rsid w:val="001E6EF3"/>
    <w:pPr>
      <w:numPr>
        <w:ilvl w:val="6"/>
        <w:numId w:val="9"/>
      </w:numPr>
      <w:suppressAutoHyphens/>
      <w:spacing w:before="240" w:after="60" w:line="240" w:lineRule="auto"/>
      <w:outlineLvl w:val="6"/>
    </w:pPr>
    <w:rPr>
      <w:rFonts w:ascii="Tahoma" w:eastAsia="Times New Roman" w:hAnsi="Tahoma" w:cs="Times New Roman"/>
      <w:szCs w:val="24"/>
      <w:lang w:val="es-ES" w:eastAsia="ar-SA"/>
    </w:rPr>
  </w:style>
  <w:style w:type="paragraph" w:styleId="Ttulo8">
    <w:name w:val="heading 8"/>
    <w:basedOn w:val="Normal"/>
    <w:next w:val="Normal"/>
    <w:link w:val="Ttulo8Car"/>
    <w:qFormat/>
    <w:rsid w:val="001E6EF3"/>
    <w:pPr>
      <w:numPr>
        <w:ilvl w:val="7"/>
        <w:numId w:val="9"/>
      </w:numPr>
      <w:tabs>
        <w:tab w:val="left" w:pos="0"/>
      </w:tabs>
      <w:suppressAutoHyphens/>
      <w:spacing w:before="240" w:after="60" w:line="240" w:lineRule="auto"/>
      <w:outlineLvl w:val="7"/>
    </w:pPr>
    <w:rPr>
      <w:rFonts w:ascii="Arial" w:eastAsia="Times New Roman" w:hAnsi="Arial" w:cs="Arial"/>
      <w:i/>
      <w:sz w:val="20"/>
      <w:szCs w:val="20"/>
      <w:lang w:val="es-ES_tradnl" w:eastAsia="ar-SA"/>
    </w:rPr>
  </w:style>
  <w:style w:type="paragraph" w:styleId="Ttulo9">
    <w:name w:val="heading 9"/>
    <w:basedOn w:val="Normal"/>
    <w:next w:val="Normal"/>
    <w:link w:val="Ttulo9Car"/>
    <w:qFormat/>
    <w:rsid w:val="001E6EF3"/>
    <w:pPr>
      <w:numPr>
        <w:ilvl w:val="8"/>
        <w:numId w:val="9"/>
      </w:numPr>
      <w:suppressAutoHyphens/>
      <w:spacing w:before="240" w:after="60" w:line="240" w:lineRule="auto"/>
      <w:outlineLvl w:val="8"/>
    </w:pPr>
    <w:rPr>
      <w:rFonts w:ascii="Arial" w:eastAsia="Times New Roman"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A33D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A33D11"/>
    <w:rPr>
      <w:rFonts w:ascii="Tahoma" w:hAnsi="Tahoma" w:cs="Tahoma"/>
      <w:sz w:val="16"/>
      <w:szCs w:val="16"/>
    </w:rPr>
  </w:style>
  <w:style w:type="paragraph" w:styleId="Encabezado">
    <w:name w:val="header"/>
    <w:aliases w:val="ITT i,LetterHeader,Cover Page,encabezado,En-tête SQ,ContentsHeader,aria,*Header"/>
    <w:basedOn w:val="Normal"/>
    <w:link w:val="EncabezadoCar"/>
    <w:unhideWhenUsed/>
    <w:rsid w:val="00A33D11"/>
    <w:pPr>
      <w:tabs>
        <w:tab w:val="center" w:pos="4419"/>
        <w:tab w:val="right" w:pos="8838"/>
      </w:tabs>
      <w:spacing w:after="0" w:line="240" w:lineRule="auto"/>
    </w:pPr>
  </w:style>
  <w:style w:type="character" w:customStyle="1" w:styleId="EncabezadoCar">
    <w:name w:val="Encabezado Car"/>
    <w:aliases w:val="ITT i Car,LetterHeader Car,Cover Page Car,encabezado Car,En-tête SQ Car,ContentsHeader Car,aria Car,*Header Car"/>
    <w:basedOn w:val="Fuentedeprrafopredeter"/>
    <w:link w:val="Encabezado"/>
    <w:rsid w:val="00A33D11"/>
  </w:style>
  <w:style w:type="paragraph" w:styleId="Piedepgina">
    <w:name w:val="footer"/>
    <w:basedOn w:val="Normal"/>
    <w:link w:val="PiedepginaCar"/>
    <w:uiPriority w:val="99"/>
    <w:unhideWhenUsed/>
    <w:rsid w:val="00A33D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D11"/>
  </w:style>
  <w:style w:type="paragraph" w:styleId="Prrafodelista">
    <w:name w:val="List Paragraph"/>
    <w:aliases w:val="lp1,Lista vistosa - Énfasis 11,List Paragraph11,Scitum normal,Bullet List,FooterText,numbered,Paragraphe de liste1,Bulletr List Paragraph,列出段落,列出段落1,Listas,Colorful List - Accent 11,Lista clara - Énfasis 51,List Paragraph1,TítuloB"/>
    <w:basedOn w:val="Normal"/>
    <w:link w:val="PrrafodelistaCar"/>
    <w:uiPriority w:val="34"/>
    <w:qFormat/>
    <w:rsid w:val="008C1119"/>
    <w:pPr>
      <w:ind w:left="720"/>
      <w:contextualSpacing/>
    </w:pPr>
  </w:style>
  <w:style w:type="character" w:customStyle="1" w:styleId="Ttulo1Car">
    <w:name w:val="Título 1 Car"/>
    <w:basedOn w:val="Fuentedeprrafopredeter"/>
    <w:link w:val="Ttulo1"/>
    <w:rsid w:val="001E6EF3"/>
    <w:rPr>
      <w:rFonts w:ascii="Arial" w:eastAsia="Times New Roman" w:hAnsi="Arial" w:cs="Arial"/>
      <w:b/>
      <w:bCs/>
      <w:kern w:val="1"/>
      <w:szCs w:val="32"/>
      <w:lang w:val="es-ES" w:eastAsia="ar-SA"/>
    </w:rPr>
  </w:style>
  <w:style w:type="character" w:customStyle="1" w:styleId="Ttulo2Car">
    <w:name w:val="Título 2 Car"/>
    <w:basedOn w:val="Fuentedeprrafopredeter"/>
    <w:link w:val="Ttulo2"/>
    <w:rsid w:val="001E6EF3"/>
    <w:rPr>
      <w:rFonts w:ascii="Arial" w:eastAsia="Times New Roman" w:hAnsi="Arial" w:cs="Arial"/>
      <w:b/>
      <w:szCs w:val="20"/>
      <w:lang w:val="es-ES" w:eastAsia="ar-SA"/>
    </w:rPr>
  </w:style>
  <w:style w:type="character" w:customStyle="1" w:styleId="Ttulo3Car">
    <w:name w:val="Título 3 Car"/>
    <w:basedOn w:val="Fuentedeprrafopredeter"/>
    <w:link w:val="Ttulo3"/>
    <w:rsid w:val="001E6EF3"/>
    <w:rPr>
      <w:rFonts w:ascii="Tahoma" w:eastAsia="Times New Roman" w:hAnsi="Tahoma" w:cs="Arial"/>
      <w:b/>
      <w:bCs/>
      <w:szCs w:val="26"/>
      <w:lang w:val="es-ES" w:eastAsia="ar-SA"/>
    </w:rPr>
  </w:style>
  <w:style w:type="character" w:customStyle="1" w:styleId="Ttulo4Car">
    <w:name w:val="Título 4 Car"/>
    <w:basedOn w:val="Fuentedeprrafopredeter"/>
    <w:link w:val="Ttulo4"/>
    <w:rsid w:val="001E6EF3"/>
    <w:rPr>
      <w:rFonts w:ascii="Tahoma" w:eastAsia="Times New Roman" w:hAnsi="Tahoma" w:cs="Times New Roman"/>
      <w:b/>
      <w:bCs/>
      <w:sz w:val="28"/>
      <w:szCs w:val="28"/>
      <w:lang w:val="es-ES" w:eastAsia="ar-SA"/>
    </w:rPr>
  </w:style>
  <w:style w:type="character" w:customStyle="1" w:styleId="Ttulo5Car">
    <w:name w:val="Título 5 Car"/>
    <w:basedOn w:val="Fuentedeprrafopredeter"/>
    <w:link w:val="Ttulo5"/>
    <w:rsid w:val="001E6EF3"/>
    <w:rPr>
      <w:rFonts w:ascii="Tahoma" w:eastAsia="Times New Roman" w:hAnsi="Tahoma" w:cs="Times New Roman"/>
      <w:b/>
      <w:bCs/>
      <w:i/>
      <w:iCs/>
      <w:sz w:val="26"/>
      <w:szCs w:val="26"/>
      <w:lang w:val="es-ES" w:eastAsia="ar-SA"/>
    </w:rPr>
  </w:style>
  <w:style w:type="character" w:customStyle="1" w:styleId="Ttulo6Car">
    <w:name w:val="Título 6 Car"/>
    <w:basedOn w:val="Fuentedeprrafopredeter"/>
    <w:link w:val="Ttulo6"/>
    <w:rsid w:val="001E6EF3"/>
    <w:rPr>
      <w:rFonts w:ascii="Tahoma" w:eastAsia="Times New Roman" w:hAnsi="Tahoma" w:cs="Times New Roman"/>
      <w:b/>
      <w:bCs/>
      <w:lang w:val="es-ES" w:eastAsia="ar-SA"/>
    </w:rPr>
  </w:style>
  <w:style w:type="character" w:customStyle="1" w:styleId="Ttulo7Car">
    <w:name w:val="Título 7 Car"/>
    <w:basedOn w:val="Fuentedeprrafopredeter"/>
    <w:link w:val="Ttulo7"/>
    <w:rsid w:val="001E6EF3"/>
    <w:rPr>
      <w:rFonts w:ascii="Tahoma" w:eastAsia="Times New Roman" w:hAnsi="Tahoma" w:cs="Times New Roman"/>
      <w:szCs w:val="24"/>
      <w:lang w:val="es-ES" w:eastAsia="ar-SA"/>
    </w:rPr>
  </w:style>
  <w:style w:type="character" w:customStyle="1" w:styleId="Ttulo8Car">
    <w:name w:val="Título 8 Car"/>
    <w:basedOn w:val="Fuentedeprrafopredeter"/>
    <w:link w:val="Ttulo8"/>
    <w:rsid w:val="001E6EF3"/>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1E6EF3"/>
    <w:rPr>
      <w:rFonts w:ascii="Arial" w:eastAsia="Times New Roman" w:hAnsi="Arial" w:cs="Arial"/>
      <w:lang w:val="es-ES" w:eastAsia="ar-SA"/>
    </w:rPr>
  </w:style>
  <w:style w:type="character" w:customStyle="1" w:styleId="WW8Num2z0">
    <w:name w:val="WW8Num2z0"/>
    <w:rsid w:val="001E6EF3"/>
    <w:rPr>
      <w:rFonts w:ascii="Arial" w:hAnsi="Arial"/>
      <w:b/>
      <w:i w:val="0"/>
      <w:sz w:val="24"/>
      <w:szCs w:val="24"/>
    </w:rPr>
  </w:style>
  <w:style w:type="character" w:customStyle="1" w:styleId="WW8Num3z1">
    <w:name w:val="WW8Num3z1"/>
    <w:rsid w:val="001E6EF3"/>
    <w:rPr>
      <w:b w:val="0"/>
    </w:rPr>
  </w:style>
  <w:style w:type="character" w:customStyle="1" w:styleId="WW8Num5z0">
    <w:name w:val="WW8Num5z0"/>
    <w:rsid w:val="001E6EF3"/>
    <w:rPr>
      <w:rFonts w:ascii="Symbol" w:hAnsi="Symbol"/>
    </w:rPr>
  </w:style>
  <w:style w:type="character" w:customStyle="1" w:styleId="WW8Num6z0">
    <w:name w:val="WW8Num6z0"/>
    <w:rsid w:val="001E6EF3"/>
    <w:rPr>
      <w:rFonts w:ascii="Symbol" w:hAnsi="Symbol"/>
    </w:rPr>
  </w:style>
  <w:style w:type="character" w:customStyle="1" w:styleId="WW8Num7z0">
    <w:name w:val="WW8Num7z0"/>
    <w:rsid w:val="001E6EF3"/>
    <w:rPr>
      <w:b/>
    </w:rPr>
  </w:style>
  <w:style w:type="character" w:customStyle="1" w:styleId="WW8Num8z0">
    <w:name w:val="WW8Num8z0"/>
    <w:rsid w:val="001E6EF3"/>
    <w:rPr>
      <w:rFonts w:ascii="Wingdings" w:hAnsi="Wingdings"/>
    </w:rPr>
  </w:style>
  <w:style w:type="character" w:customStyle="1" w:styleId="WW8Num9z0">
    <w:name w:val="WW8Num9z0"/>
    <w:rsid w:val="001E6EF3"/>
    <w:rPr>
      <w:b/>
    </w:rPr>
  </w:style>
  <w:style w:type="character" w:customStyle="1" w:styleId="WW8Num10z0">
    <w:name w:val="WW8Num10z0"/>
    <w:rsid w:val="001E6EF3"/>
    <w:rPr>
      <w:rFonts w:ascii="Symbol" w:hAnsi="Symbol"/>
    </w:rPr>
  </w:style>
  <w:style w:type="character" w:customStyle="1" w:styleId="WW8Num12z0">
    <w:name w:val="WW8Num12z0"/>
    <w:rsid w:val="001E6EF3"/>
    <w:rPr>
      <w:rFonts w:ascii="Symbol" w:hAnsi="Symbol"/>
    </w:rPr>
  </w:style>
  <w:style w:type="character" w:customStyle="1" w:styleId="WW8Num13z0">
    <w:name w:val="WW8Num13z0"/>
    <w:rsid w:val="001E6EF3"/>
    <w:rPr>
      <w:rFonts w:ascii="Symbol" w:hAnsi="Symbol"/>
    </w:rPr>
  </w:style>
  <w:style w:type="character" w:customStyle="1" w:styleId="WW8Num14z0">
    <w:name w:val="WW8Num14z0"/>
    <w:rsid w:val="001E6EF3"/>
    <w:rPr>
      <w:b w:val="0"/>
      <w:i w:val="0"/>
    </w:rPr>
  </w:style>
  <w:style w:type="character" w:customStyle="1" w:styleId="WW8Num15z0">
    <w:name w:val="WW8Num15z0"/>
    <w:rsid w:val="001E6EF3"/>
    <w:rPr>
      <w:rFonts w:ascii="Symbol" w:hAnsi="Symbol"/>
    </w:rPr>
  </w:style>
  <w:style w:type="character" w:customStyle="1" w:styleId="WW8Num16z0">
    <w:name w:val="WW8Num16z0"/>
    <w:rsid w:val="001E6EF3"/>
    <w:rPr>
      <w:b w:val="0"/>
    </w:rPr>
  </w:style>
  <w:style w:type="character" w:customStyle="1" w:styleId="WW8Num17z0">
    <w:name w:val="WW8Num17z0"/>
    <w:rsid w:val="001E6EF3"/>
    <w:rPr>
      <w:rFonts w:ascii="Symbol" w:hAnsi="Symbol"/>
    </w:rPr>
  </w:style>
  <w:style w:type="character" w:customStyle="1" w:styleId="WW8Num18z0">
    <w:name w:val="WW8Num18z0"/>
    <w:rsid w:val="001E6EF3"/>
    <w:rPr>
      <w:rFonts w:ascii="Symbol" w:hAnsi="Symbol"/>
    </w:rPr>
  </w:style>
  <w:style w:type="character" w:customStyle="1" w:styleId="WW8Num20z0">
    <w:name w:val="WW8Num20z0"/>
    <w:rsid w:val="001E6EF3"/>
    <w:rPr>
      <w:rFonts w:ascii="Symbol" w:hAnsi="Symbol"/>
    </w:rPr>
  </w:style>
  <w:style w:type="character" w:customStyle="1" w:styleId="WW8Num21z0">
    <w:name w:val="WW8Num21z0"/>
    <w:rsid w:val="001E6EF3"/>
    <w:rPr>
      <w:rFonts w:ascii="Wingdings" w:hAnsi="Wingdings"/>
    </w:rPr>
  </w:style>
  <w:style w:type="character" w:customStyle="1" w:styleId="WW8Num22z0">
    <w:name w:val="WW8Num22z0"/>
    <w:rsid w:val="001E6EF3"/>
    <w:rPr>
      <w:b/>
    </w:rPr>
  </w:style>
  <w:style w:type="character" w:customStyle="1" w:styleId="WW8Num24z0">
    <w:name w:val="WW8Num24z0"/>
    <w:rsid w:val="001E6EF3"/>
    <w:rPr>
      <w:rFonts w:ascii="Symbol" w:hAnsi="Symbol"/>
    </w:rPr>
  </w:style>
  <w:style w:type="character" w:customStyle="1" w:styleId="WW8Num25z0">
    <w:name w:val="WW8Num25z0"/>
    <w:rsid w:val="001E6EF3"/>
    <w:rPr>
      <w:rFonts w:ascii="Wingdings" w:hAnsi="Wingdings"/>
    </w:rPr>
  </w:style>
  <w:style w:type="character" w:customStyle="1" w:styleId="Absatz-Standardschriftart">
    <w:name w:val="Absatz-Standardschriftart"/>
    <w:rsid w:val="001E6EF3"/>
  </w:style>
  <w:style w:type="character" w:customStyle="1" w:styleId="WW8Num1z0">
    <w:name w:val="WW8Num1z0"/>
    <w:rsid w:val="001E6EF3"/>
    <w:rPr>
      <w:rFonts w:ascii="Arial" w:hAnsi="Arial"/>
      <w:b/>
      <w:i w:val="0"/>
      <w:sz w:val="24"/>
      <w:szCs w:val="24"/>
    </w:rPr>
  </w:style>
  <w:style w:type="character" w:customStyle="1" w:styleId="WW8Num2z1">
    <w:name w:val="WW8Num2z1"/>
    <w:rsid w:val="001E6EF3"/>
    <w:rPr>
      <w:b w:val="0"/>
    </w:rPr>
  </w:style>
  <w:style w:type="character" w:customStyle="1" w:styleId="WW8Num4z0">
    <w:name w:val="WW8Num4z0"/>
    <w:rsid w:val="001E6EF3"/>
    <w:rPr>
      <w:b w:val="0"/>
    </w:rPr>
  </w:style>
  <w:style w:type="character" w:customStyle="1" w:styleId="WW8Num4z1">
    <w:name w:val="WW8Num4z1"/>
    <w:rsid w:val="001E6EF3"/>
    <w:rPr>
      <w:rFonts w:ascii="Courier New" w:hAnsi="Courier New" w:cs="Courier New"/>
    </w:rPr>
  </w:style>
  <w:style w:type="character" w:customStyle="1" w:styleId="WW8Num4z2">
    <w:name w:val="WW8Num4z2"/>
    <w:rsid w:val="001E6EF3"/>
    <w:rPr>
      <w:rFonts w:ascii="Wingdings" w:hAnsi="Wingdings"/>
    </w:rPr>
  </w:style>
  <w:style w:type="character" w:customStyle="1" w:styleId="WW8Num4z3">
    <w:name w:val="WW8Num4z3"/>
    <w:rsid w:val="001E6EF3"/>
    <w:rPr>
      <w:rFonts w:ascii="Symbol" w:hAnsi="Symbol"/>
    </w:rPr>
  </w:style>
  <w:style w:type="character" w:customStyle="1" w:styleId="WW8Num5z1">
    <w:name w:val="WW8Num5z1"/>
    <w:rsid w:val="001E6EF3"/>
    <w:rPr>
      <w:rFonts w:ascii="Courier New" w:hAnsi="Courier New" w:cs="Courier New"/>
    </w:rPr>
  </w:style>
  <w:style w:type="character" w:customStyle="1" w:styleId="WW8Num5z2">
    <w:name w:val="WW8Num5z2"/>
    <w:rsid w:val="001E6EF3"/>
    <w:rPr>
      <w:rFonts w:ascii="Wingdings" w:hAnsi="Wingdings"/>
    </w:rPr>
  </w:style>
  <w:style w:type="character" w:customStyle="1" w:styleId="WW8Num6z1">
    <w:name w:val="WW8Num6z1"/>
    <w:rsid w:val="001E6EF3"/>
    <w:rPr>
      <w:rFonts w:ascii="Courier New" w:hAnsi="Courier New" w:cs="Courier New"/>
    </w:rPr>
  </w:style>
  <w:style w:type="character" w:customStyle="1" w:styleId="WW8Num6z2">
    <w:name w:val="WW8Num6z2"/>
    <w:rsid w:val="001E6EF3"/>
    <w:rPr>
      <w:rFonts w:ascii="Wingdings" w:hAnsi="Wingdings"/>
    </w:rPr>
  </w:style>
  <w:style w:type="character" w:customStyle="1" w:styleId="WW8Num8z1">
    <w:name w:val="WW8Num8z1"/>
    <w:rsid w:val="001E6EF3"/>
    <w:rPr>
      <w:rFonts w:ascii="Courier New" w:hAnsi="Courier New" w:cs="Courier New"/>
    </w:rPr>
  </w:style>
  <w:style w:type="character" w:customStyle="1" w:styleId="WW8Num8z3">
    <w:name w:val="WW8Num8z3"/>
    <w:rsid w:val="001E6EF3"/>
    <w:rPr>
      <w:rFonts w:ascii="Symbol" w:hAnsi="Symbol"/>
    </w:rPr>
  </w:style>
  <w:style w:type="character" w:customStyle="1" w:styleId="WW8Num10z1">
    <w:name w:val="WW8Num10z1"/>
    <w:rsid w:val="001E6EF3"/>
    <w:rPr>
      <w:rFonts w:ascii="Courier New" w:hAnsi="Courier New" w:cs="Courier New"/>
    </w:rPr>
  </w:style>
  <w:style w:type="character" w:customStyle="1" w:styleId="WW8Num10z2">
    <w:name w:val="WW8Num10z2"/>
    <w:rsid w:val="001E6EF3"/>
    <w:rPr>
      <w:rFonts w:ascii="Wingdings" w:hAnsi="Wingdings"/>
    </w:rPr>
  </w:style>
  <w:style w:type="character" w:customStyle="1" w:styleId="WW8Num11z0">
    <w:name w:val="WW8Num11z0"/>
    <w:rsid w:val="001E6EF3"/>
    <w:rPr>
      <w:b/>
    </w:rPr>
  </w:style>
  <w:style w:type="character" w:customStyle="1" w:styleId="WW8Num12z1">
    <w:name w:val="WW8Num12z1"/>
    <w:rsid w:val="001E6EF3"/>
    <w:rPr>
      <w:rFonts w:ascii="Courier New" w:hAnsi="Courier New" w:cs="Courier New"/>
    </w:rPr>
  </w:style>
  <w:style w:type="character" w:customStyle="1" w:styleId="WW8Num12z2">
    <w:name w:val="WW8Num12z2"/>
    <w:rsid w:val="001E6EF3"/>
    <w:rPr>
      <w:rFonts w:ascii="Wingdings" w:hAnsi="Wingdings"/>
    </w:rPr>
  </w:style>
  <w:style w:type="character" w:customStyle="1" w:styleId="WW8Num15z1">
    <w:name w:val="WW8Num15z1"/>
    <w:rsid w:val="001E6EF3"/>
    <w:rPr>
      <w:rFonts w:ascii="Courier New" w:hAnsi="Courier New" w:cs="Courier New"/>
    </w:rPr>
  </w:style>
  <w:style w:type="character" w:customStyle="1" w:styleId="WW8Num15z2">
    <w:name w:val="WW8Num15z2"/>
    <w:rsid w:val="001E6EF3"/>
    <w:rPr>
      <w:rFonts w:ascii="Wingdings" w:hAnsi="Wingdings"/>
    </w:rPr>
  </w:style>
  <w:style w:type="character" w:customStyle="1" w:styleId="WW8Num17z1">
    <w:name w:val="WW8Num17z1"/>
    <w:rsid w:val="001E6EF3"/>
    <w:rPr>
      <w:rFonts w:ascii="Courier New" w:hAnsi="Courier New" w:cs="Courier New"/>
    </w:rPr>
  </w:style>
  <w:style w:type="character" w:customStyle="1" w:styleId="WW8Num17z2">
    <w:name w:val="WW8Num17z2"/>
    <w:rsid w:val="001E6EF3"/>
    <w:rPr>
      <w:rFonts w:ascii="Wingdings" w:hAnsi="Wingdings"/>
    </w:rPr>
  </w:style>
  <w:style w:type="character" w:customStyle="1" w:styleId="WW8Num18z1">
    <w:name w:val="WW8Num18z1"/>
    <w:rsid w:val="001E6EF3"/>
    <w:rPr>
      <w:rFonts w:ascii="Courier New" w:hAnsi="Courier New" w:cs="Courier New"/>
    </w:rPr>
  </w:style>
  <w:style w:type="character" w:customStyle="1" w:styleId="WW8Num18z2">
    <w:name w:val="WW8Num18z2"/>
    <w:rsid w:val="001E6EF3"/>
    <w:rPr>
      <w:rFonts w:ascii="Wingdings" w:hAnsi="Wingdings"/>
    </w:rPr>
  </w:style>
  <w:style w:type="character" w:customStyle="1" w:styleId="WW8Num19z0">
    <w:name w:val="WW8Num19z0"/>
    <w:rsid w:val="001E6EF3"/>
    <w:rPr>
      <w:rFonts w:ascii="Symbol" w:hAnsi="Symbol"/>
    </w:rPr>
  </w:style>
  <w:style w:type="character" w:customStyle="1" w:styleId="WW8Num19z1">
    <w:name w:val="WW8Num19z1"/>
    <w:rsid w:val="001E6EF3"/>
    <w:rPr>
      <w:rFonts w:ascii="Courier New" w:hAnsi="Courier New" w:cs="Courier New"/>
    </w:rPr>
  </w:style>
  <w:style w:type="character" w:customStyle="1" w:styleId="WW8Num19z2">
    <w:name w:val="WW8Num19z2"/>
    <w:rsid w:val="001E6EF3"/>
    <w:rPr>
      <w:rFonts w:ascii="Wingdings" w:hAnsi="Wingdings"/>
    </w:rPr>
  </w:style>
  <w:style w:type="character" w:customStyle="1" w:styleId="WW8Num20z1">
    <w:name w:val="WW8Num20z1"/>
    <w:rsid w:val="001E6EF3"/>
    <w:rPr>
      <w:rFonts w:ascii="Courier New" w:hAnsi="Courier New" w:cs="Courier New"/>
    </w:rPr>
  </w:style>
  <w:style w:type="character" w:customStyle="1" w:styleId="WW8Num20z2">
    <w:name w:val="WW8Num20z2"/>
    <w:rsid w:val="001E6EF3"/>
    <w:rPr>
      <w:rFonts w:ascii="Wingdings" w:hAnsi="Wingdings"/>
    </w:rPr>
  </w:style>
  <w:style w:type="character" w:customStyle="1" w:styleId="WW8Num23z1">
    <w:name w:val="WW8Num23z1"/>
    <w:rsid w:val="001E6EF3"/>
    <w:rPr>
      <w:b/>
    </w:rPr>
  </w:style>
  <w:style w:type="character" w:customStyle="1" w:styleId="WW8Num24z1">
    <w:name w:val="WW8Num24z1"/>
    <w:rsid w:val="001E6EF3"/>
    <w:rPr>
      <w:rFonts w:ascii="Courier New" w:hAnsi="Courier New" w:cs="Courier New"/>
    </w:rPr>
  </w:style>
  <w:style w:type="character" w:customStyle="1" w:styleId="WW8Num24z2">
    <w:name w:val="WW8Num24z2"/>
    <w:rsid w:val="001E6EF3"/>
    <w:rPr>
      <w:rFonts w:ascii="Wingdings" w:hAnsi="Wingdings"/>
    </w:rPr>
  </w:style>
  <w:style w:type="character" w:customStyle="1" w:styleId="WW8Num25z1">
    <w:name w:val="WW8Num25z1"/>
    <w:rsid w:val="001E6EF3"/>
    <w:rPr>
      <w:rFonts w:ascii="Courier New" w:hAnsi="Courier New" w:cs="Courier New"/>
    </w:rPr>
  </w:style>
  <w:style w:type="character" w:customStyle="1" w:styleId="WW8Num25z3">
    <w:name w:val="WW8Num25z3"/>
    <w:rsid w:val="001E6EF3"/>
    <w:rPr>
      <w:rFonts w:ascii="Symbol" w:hAnsi="Symbol"/>
    </w:rPr>
  </w:style>
  <w:style w:type="character" w:customStyle="1" w:styleId="WW8Num26z0">
    <w:name w:val="WW8Num26z0"/>
    <w:rsid w:val="001E6EF3"/>
    <w:rPr>
      <w:rFonts w:ascii="Symbol" w:hAnsi="Symbol"/>
    </w:rPr>
  </w:style>
  <w:style w:type="character" w:customStyle="1" w:styleId="WW8Num26z1">
    <w:name w:val="WW8Num26z1"/>
    <w:rsid w:val="001E6EF3"/>
    <w:rPr>
      <w:rFonts w:ascii="Courier New" w:hAnsi="Courier New" w:cs="Courier New"/>
    </w:rPr>
  </w:style>
  <w:style w:type="character" w:customStyle="1" w:styleId="WW8Num26z2">
    <w:name w:val="WW8Num26z2"/>
    <w:rsid w:val="001E6EF3"/>
    <w:rPr>
      <w:rFonts w:ascii="Wingdings" w:hAnsi="Wingdings"/>
    </w:rPr>
  </w:style>
  <w:style w:type="character" w:customStyle="1" w:styleId="WW8Num28z0">
    <w:name w:val="WW8Num28z0"/>
    <w:rsid w:val="001E6EF3"/>
    <w:rPr>
      <w:b/>
    </w:rPr>
  </w:style>
  <w:style w:type="character" w:customStyle="1" w:styleId="WW8Num29z0">
    <w:name w:val="WW8Num29z0"/>
    <w:rsid w:val="001E6EF3"/>
    <w:rPr>
      <w:b/>
    </w:rPr>
  </w:style>
  <w:style w:type="character" w:customStyle="1" w:styleId="Fuentedeprrafopredeter1">
    <w:name w:val="Fuente de párrafo predeter.1"/>
    <w:rsid w:val="001E6EF3"/>
  </w:style>
  <w:style w:type="character" w:styleId="Hipervnculo">
    <w:name w:val="Hyperlink"/>
    <w:aliases w:val="Hipervínculo1,Hipervínculo11,Hipervínculo12,Hipervínculo13,Hipervínculo14,Hipervínculo15"/>
    <w:uiPriority w:val="99"/>
    <w:rsid w:val="001E6EF3"/>
    <w:rPr>
      <w:color w:val="0000FF"/>
      <w:u w:val="single"/>
    </w:rPr>
  </w:style>
  <w:style w:type="character" w:customStyle="1" w:styleId="DeltaViewInsertion">
    <w:name w:val="DeltaView Insertion"/>
    <w:rsid w:val="001E6EF3"/>
    <w:rPr>
      <w:color w:val="0000FF"/>
      <w:spacing w:val="0"/>
      <w:u w:val="double"/>
    </w:rPr>
  </w:style>
  <w:style w:type="character" w:styleId="Nmerodepgina">
    <w:name w:val="page number"/>
    <w:basedOn w:val="Fuentedeprrafopredeter1"/>
    <w:rsid w:val="001E6EF3"/>
  </w:style>
  <w:style w:type="character" w:styleId="Textoennegrita">
    <w:name w:val="Strong"/>
    <w:qFormat/>
    <w:rsid w:val="001E6EF3"/>
    <w:rPr>
      <w:b/>
      <w:bCs/>
    </w:rPr>
  </w:style>
  <w:style w:type="character" w:customStyle="1" w:styleId="Carcterdenumeracin">
    <w:name w:val="Carácter de numeración"/>
    <w:rsid w:val="001E6EF3"/>
  </w:style>
  <w:style w:type="paragraph" w:customStyle="1" w:styleId="Encabezado3">
    <w:name w:val="Encabezado3"/>
    <w:basedOn w:val="Normal"/>
    <w:next w:val="Textoindependiente"/>
    <w:rsid w:val="001E6EF3"/>
    <w:pPr>
      <w:keepNext/>
      <w:suppressAutoHyphens/>
      <w:spacing w:before="240" w:after="120" w:line="240" w:lineRule="auto"/>
    </w:pPr>
    <w:rPr>
      <w:rFonts w:ascii="Arial" w:eastAsia="MS Mincho" w:hAnsi="Arial" w:cs="Tahoma"/>
      <w:sz w:val="28"/>
      <w:szCs w:val="28"/>
      <w:lang w:val="es-ES" w:eastAsia="ar-SA"/>
    </w:rPr>
  </w:style>
  <w:style w:type="paragraph" w:styleId="Textoindependiente">
    <w:name w:val="Body Text"/>
    <w:basedOn w:val="Normal"/>
    <w:link w:val="TextoindependienteCar"/>
    <w:rsid w:val="001E6EF3"/>
    <w:pPr>
      <w:suppressAutoHyphens/>
      <w:spacing w:after="120" w:line="240" w:lineRule="auto"/>
    </w:pPr>
    <w:rPr>
      <w:rFonts w:ascii="Tahoma" w:eastAsia="Times New Roman" w:hAnsi="Tahoma" w:cs="Times New Roman"/>
      <w:szCs w:val="20"/>
      <w:lang w:val="es-ES" w:eastAsia="ar-SA"/>
    </w:rPr>
  </w:style>
  <w:style w:type="character" w:customStyle="1" w:styleId="TextoindependienteCar">
    <w:name w:val="Texto independiente Car"/>
    <w:basedOn w:val="Fuentedeprrafopredeter"/>
    <w:link w:val="Textoindependiente"/>
    <w:rsid w:val="001E6EF3"/>
    <w:rPr>
      <w:rFonts w:ascii="Tahoma" w:eastAsia="Times New Roman" w:hAnsi="Tahoma" w:cs="Times New Roman"/>
      <w:szCs w:val="20"/>
      <w:lang w:val="es-ES" w:eastAsia="ar-SA"/>
    </w:rPr>
  </w:style>
  <w:style w:type="paragraph" w:styleId="Lista">
    <w:name w:val="List"/>
    <w:basedOn w:val="Textoindependiente"/>
    <w:rsid w:val="001E6EF3"/>
    <w:rPr>
      <w:rFonts w:cs="Tahoma"/>
    </w:rPr>
  </w:style>
  <w:style w:type="paragraph" w:customStyle="1" w:styleId="Etiqueta">
    <w:name w:val="Etiqueta"/>
    <w:basedOn w:val="Normal"/>
    <w:rsid w:val="001E6EF3"/>
    <w:pPr>
      <w:suppressLineNumbers/>
      <w:suppressAutoHyphens/>
      <w:spacing w:before="120" w:after="120" w:line="240" w:lineRule="auto"/>
    </w:pPr>
    <w:rPr>
      <w:rFonts w:ascii="Tahoma" w:eastAsia="Times New Roman" w:hAnsi="Tahoma" w:cs="Times New Roman"/>
      <w:i/>
      <w:szCs w:val="20"/>
      <w:lang w:val="es-ES" w:eastAsia="ar-SA"/>
    </w:rPr>
  </w:style>
  <w:style w:type="paragraph" w:customStyle="1" w:styleId="ndice">
    <w:name w:val="Índice"/>
    <w:basedOn w:val="Normal"/>
    <w:rsid w:val="001E6EF3"/>
    <w:pPr>
      <w:suppressLineNumbers/>
      <w:suppressAutoHyphens/>
      <w:spacing w:after="0" w:line="240" w:lineRule="auto"/>
    </w:pPr>
    <w:rPr>
      <w:rFonts w:ascii="Tahoma" w:eastAsia="Times New Roman" w:hAnsi="Tahoma" w:cs="Times New Roman"/>
      <w:szCs w:val="20"/>
      <w:lang w:val="es-ES" w:eastAsia="ar-SA"/>
    </w:rPr>
  </w:style>
  <w:style w:type="paragraph" w:customStyle="1" w:styleId="Encabezado2">
    <w:name w:val="Encabezado2"/>
    <w:basedOn w:val="Normal"/>
    <w:next w:val="Textonormal"/>
    <w:rsid w:val="001E6EF3"/>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uiPriority w:val="99"/>
    <w:rsid w:val="001E6EF3"/>
    <w:pPr>
      <w:suppressAutoHyphens/>
      <w:spacing w:after="120" w:line="240" w:lineRule="auto"/>
    </w:pPr>
    <w:rPr>
      <w:rFonts w:ascii="Tahoma" w:eastAsia="Times New Roman" w:hAnsi="Tahoma" w:cs="Times New Roman"/>
      <w:szCs w:val="20"/>
      <w:lang w:val="es-ES" w:eastAsia="ar-SA"/>
    </w:rPr>
  </w:style>
  <w:style w:type="paragraph" w:customStyle="1" w:styleId="Lista21">
    <w:name w:val="Lista 21"/>
    <w:basedOn w:val="Textonormal"/>
    <w:rsid w:val="001E6EF3"/>
  </w:style>
  <w:style w:type="paragraph" w:customStyle="1" w:styleId="Encabezado1">
    <w:name w:val="Encabezado1"/>
    <w:basedOn w:val="Normal"/>
    <w:next w:val="Textonormal"/>
    <w:rsid w:val="001E6EF3"/>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qFormat/>
    <w:rsid w:val="001E6EF3"/>
    <w:pPr>
      <w:suppressAutoHyphens/>
      <w:spacing w:after="0" w:line="240" w:lineRule="auto"/>
      <w:jc w:val="center"/>
    </w:pPr>
    <w:rPr>
      <w:rFonts w:ascii="Tahoma" w:eastAsia="Times New Roman" w:hAnsi="Tahoma" w:cs="Times New Roman"/>
      <w:b/>
      <w:sz w:val="28"/>
      <w:szCs w:val="20"/>
      <w:lang w:val="es-ES" w:eastAsia="ar-SA"/>
    </w:rPr>
  </w:style>
  <w:style w:type="character" w:customStyle="1" w:styleId="TtuloCar">
    <w:name w:val="Título Car"/>
    <w:basedOn w:val="Fuentedeprrafopredeter"/>
    <w:link w:val="Ttulo"/>
    <w:rsid w:val="001E6EF3"/>
    <w:rPr>
      <w:rFonts w:ascii="Tahoma" w:eastAsia="Times New Roman" w:hAnsi="Tahoma" w:cs="Times New Roman"/>
      <w:b/>
      <w:sz w:val="28"/>
      <w:szCs w:val="20"/>
      <w:lang w:val="es-ES" w:eastAsia="ar-SA"/>
    </w:rPr>
  </w:style>
  <w:style w:type="paragraph" w:styleId="Subttulo">
    <w:name w:val="Subtitle"/>
    <w:basedOn w:val="Encabezado1"/>
    <w:next w:val="Textonormal"/>
    <w:link w:val="SubttuloCar"/>
    <w:uiPriority w:val="11"/>
    <w:qFormat/>
    <w:rsid w:val="001E6EF3"/>
    <w:pPr>
      <w:jc w:val="center"/>
    </w:pPr>
    <w:rPr>
      <w:i/>
    </w:rPr>
  </w:style>
  <w:style w:type="character" w:customStyle="1" w:styleId="SubttuloCar">
    <w:name w:val="Subtítulo Car"/>
    <w:basedOn w:val="Fuentedeprrafopredeter"/>
    <w:link w:val="Subttulo"/>
    <w:uiPriority w:val="11"/>
    <w:rsid w:val="001E6EF3"/>
    <w:rPr>
      <w:rFonts w:ascii="Arial" w:eastAsia="Times New Roman" w:hAnsi="Arial" w:cs="Arial"/>
      <w:i/>
      <w:sz w:val="28"/>
      <w:szCs w:val="20"/>
      <w:lang w:val="es-ES" w:eastAsia="ar-SA"/>
    </w:rPr>
  </w:style>
  <w:style w:type="paragraph" w:customStyle="1" w:styleId="Textodeglobo1">
    <w:name w:val="Texto de globo1"/>
    <w:basedOn w:val="Normal"/>
    <w:rsid w:val="001E6EF3"/>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1E6EF3"/>
    <w:pPr>
      <w:suppressLineNumbers/>
      <w:suppressAutoHyphens/>
      <w:spacing w:after="0" w:line="240" w:lineRule="auto"/>
    </w:pPr>
    <w:rPr>
      <w:rFonts w:ascii="Tahoma" w:eastAsia="Times New Roman" w:hAnsi="Tahoma" w:cs="Times New Roman"/>
      <w:szCs w:val="20"/>
      <w:lang w:val="es-ES" w:eastAsia="ar-SA"/>
    </w:rPr>
  </w:style>
  <w:style w:type="paragraph" w:customStyle="1" w:styleId="Encabezadodelatabla">
    <w:name w:val="Encabezado de la tabla"/>
    <w:basedOn w:val="Contenidodelatabla"/>
    <w:uiPriority w:val="99"/>
    <w:rsid w:val="001E6EF3"/>
    <w:pPr>
      <w:jc w:val="center"/>
    </w:pPr>
    <w:rPr>
      <w:b/>
    </w:rPr>
  </w:style>
  <w:style w:type="paragraph" w:customStyle="1" w:styleId="Sangra3detindependiente1">
    <w:name w:val="Sangría 3 de t. independiente1"/>
    <w:basedOn w:val="Normal"/>
    <w:rsid w:val="001E6EF3"/>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
    <w:uiPriority w:val="99"/>
    <w:rsid w:val="001E6EF3"/>
    <w:pPr>
      <w:suppressAutoHyphens/>
      <w:spacing w:after="120" w:line="240" w:lineRule="auto"/>
      <w:ind w:left="283"/>
    </w:pPr>
    <w:rPr>
      <w:rFonts w:ascii="Tahoma" w:eastAsia="Times New Roman" w:hAnsi="Tahoma" w:cs="Times New Roman"/>
      <w:szCs w:val="20"/>
      <w:lang w:val="es-ES" w:eastAsia="ar-SA"/>
    </w:rPr>
  </w:style>
  <w:style w:type="character" w:customStyle="1" w:styleId="SangradetextonormalCar">
    <w:name w:val="Sangría de texto normal Car"/>
    <w:basedOn w:val="Fuentedeprrafopredeter"/>
    <w:link w:val="Sangradetextonormal"/>
    <w:uiPriority w:val="99"/>
    <w:rsid w:val="001E6EF3"/>
    <w:rPr>
      <w:rFonts w:ascii="Tahoma" w:eastAsia="Times New Roman" w:hAnsi="Tahoma" w:cs="Times New Roman"/>
      <w:szCs w:val="20"/>
      <w:lang w:val="es-ES" w:eastAsia="ar-SA"/>
    </w:rPr>
  </w:style>
  <w:style w:type="paragraph" w:customStyle="1" w:styleId="Sangra2detindependiente1">
    <w:name w:val="Sangría 2 de t. independiente1"/>
    <w:basedOn w:val="Normal"/>
    <w:rsid w:val="001E6EF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1E6EF3"/>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1E6EF3"/>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Textoindependiente21">
    <w:name w:val="Texto independiente 21"/>
    <w:aliases w:val="Sangría de t. independiente,Texto independiente 212,Body Text 2"/>
    <w:basedOn w:val="Normal"/>
    <w:rsid w:val="001E6EF3"/>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1E6EF3"/>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1E6EF3"/>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1E6EF3"/>
    <w:pPr>
      <w:suppressAutoHyphens/>
      <w:overflowPunct w:val="0"/>
      <w:autoSpaceDE w:val="0"/>
      <w:spacing w:after="0" w:line="240" w:lineRule="auto"/>
      <w:jc w:val="both"/>
      <w:textAlignment w:val="baseline"/>
    </w:pPr>
    <w:rPr>
      <w:rFonts w:ascii="Tahoma" w:eastAsia="Times New Roman" w:hAnsi="Tahoma" w:cs="Times New Roman"/>
      <w:szCs w:val="20"/>
      <w:lang w:val="es-ES" w:eastAsia="ar-SA"/>
    </w:rPr>
  </w:style>
  <w:style w:type="paragraph" w:styleId="NormalWeb">
    <w:name w:val="Normal (Web)"/>
    <w:basedOn w:val="Normal"/>
    <w:rsid w:val="001E6EF3"/>
    <w:pPr>
      <w:suppressAutoHyphens/>
      <w:spacing w:before="100" w:after="100" w:line="240" w:lineRule="auto"/>
    </w:pPr>
    <w:rPr>
      <w:rFonts w:ascii="Arial Unicode MS" w:eastAsia="Arial Unicode MS" w:hAnsi="Arial Unicode MS" w:cs="Arial Unicode MS"/>
      <w:szCs w:val="24"/>
      <w:lang w:val="es-ES" w:eastAsia="ar-SA"/>
    </w:rPr>
  </w:style>
  <w:style w:type="paragraph" w:customStyle="1" w:styleId="xl25">
    <w:name w:val="xl25"/>
    <w:basedOn w:val="Normal"/>
    <w:rsid w:val="001E6EF3"/>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1E6EF3"/>
    <w:pPr>
      <w:pBdr>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7">
    <w:name w:val="xl27"/>
    <w:basedOn w:val="Normal"/>
    <w:rsid w:val="001E6EF3"/>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8">
    <w:name w:val="xl28"/>
    <w:basedOn w:val="Normal"/>
    <w:rsid w:val="001E6EF3"/>
    <w:pPr>
      <w:pBdr>
        <w:left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1E6EF3"/>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0">
    <w:name w:val="xl30"/>
    <w:basedOn w:val="Normal"/>
    <w:rsid w:val="001E6EF3"/>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1E6EF3"/>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2">
    <w:name w:val="xl32"/>
    <w:basedOn w:val="Normal"/>
    <w:rsid w:val="001E6EF3"/>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3">
    <w:name w:val="xl33"/>
    <w:basedOn w:val="Normal"/>
    <w:rsid w:val="001E6EF3"/>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4">
    <w:name w:val="xl34"/>
    <w:basedOn w:val="Normal"/>
    <w:rsid w:val="001E6EF3"/>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5">
    <w:name w:val="xl35"/>
    <w:basedOn w:val="Normal"/>
    <w:rsid w:val="001E6EF3"/>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6">
    <w:name w:val="xl36"/>
    <w:basedOn w:val="Normal"/>
    <w:rsid w:val="001E6EF3"/>
    <w:pPr>
      <w:pBdr>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7">
    <w:name w:val="xl37"/>
    <w:basedOn w:val="Normal"/>
    <w:rsid w:val="001E6EF3"/>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8">
    <w:name w:val="xl38"/>
    <w:basedOn w:val="Normal"/>
    <w:rsid w:val="001E6EF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1E6EF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1E6EF3"/>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1">
    <w:name w:val="xl41"/>
    <w:basedOn w:val="Normal"/>
    <w:rsid w:val="001E6EF3"/>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2">
    <w:name w:val="xl42"/>
    <w:basedOn w:val="Normal"/>
    <w:rsid w:val="001E6EF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3">
    <w:name w:val="xl43"/>
    <w:basedOn w:val="Normal"/>
    <w:rsid w:val="001E6EF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4">
    <w:name w:val="xl44"/>
    <w:basedOn w:val="Normal"/>
    <w:rsid w:val="001E6EF3"/>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5">
    <w:name w:val="xl45"/>
    <w:basedOn w:val="Normal"/>
    <w:rsid w:val="001E6EF3"/>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6">
    <w:name w:val="xl46"/>
    <w:basedOn w:val="Normal"/>
    <w:rsid w:val="001E6EF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7">
    <w:name w:val="xl47"/>
    <w:basedOn w:val="Normal"/>
    <w:rsid w:val="001E6EF3"/>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1E6EF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9">
    <w:name w:val="xl49"/>
    <w:basedOn w:val="Normal"/>
    <w:rsid w:val="001E6EF3"/>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0">
    <w:name w:val="xl50"/>
    <w:basedOn w:val="Normal"/>
    <w:rsid w:val="001E6EF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1">
    <w:name w:val="xl51"/>
    <w:basedOn w:val="Normal"/>
    <w:rsid w:val="001E6EF3"/>
    <w:pPr>
      <w:pBdr>
        <w:top w:val="single" w:sz="4" w:space="0" w:color="000000"/>
        <w:left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2">
    <w:name w:val="xl52"/>
    <w:basedOn w:val="Normal"/>
    <w:rsid w:val="001E6EF3"/>
    <w:pPr>
      <w:pBdr>
        <w:top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3">
    <w:name w:val="xl53"/>
    <w:basedOn w:val="Normal"/>
    <w:rsid w:val="001E6EF3"/>
    <w:pPr>
      <w:pBdr>
        <w:top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1E6EF3"/>
    <w:pPr>
      <w:pBdr>
        <w:top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5">
    <w:name w:val="xl55"/>
    <w:basedOn w:val="Normal"/>
    <w:rsid w:val="001E6EF3"/>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6">
    <w:name w:val="xl56"/>
    <w:basedOn w:val="Normal"/>
    <w:rsid w:val="001E6EF3"/>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7">
    <w:name w:val="xl57"/>
    <w:basedOn w:val="Normal"/>
    <w:rsid w:val="001E6EF3"/>
    <w:pPr>
      <w:pBdr>
        <w:left w:val="single" w:sz="4" w:space="0" w:color="000000"/>
      </w:pBdr>
      <w:shd w:val="clear" w:color="auto" w:fill="80808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8">
    <w:name w:val="xl58"/>
    <w:basedOn w:val="Normal"/>
    <w:rsid w:val="001E6EF3"/>
    <w:pP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9">
    <w:name w:val="xl59"/>
    <w:basedOn w:val="Normal"/>
    <w:rsid w:val="001E6EF3"/>
    <w:pP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1E6EF3"/>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1">
    <w:name w:val="xl61"/>
    <w:basedOn w:val="Normal"/>
    <w:rsid w:val="001E6EF3"/>
    <w:pPr>
      <w:pBdr>
        <w:left w:val="single" w:sz="4" w:space="0" w:color="000000"/>
      </w:pBdr>
      <w:shd w:val="clear" w:color="auto" w:fill="C0C0C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2">
    <w:name w:val="xl62"/>
    <w:basedOn w:val="Normal"/>
    <w:rsid w:val="001E6EF3"/>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3">
    <w:name w:val="xl63"/>
    <w:basedOn w:val="Normal"/>
    <w:rsid w:val="001E6EF3"/>
    <w:pPr>
      <w:pBdr>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4">
    <w:name w:val="xl64"/>
    <w:basedOn w:val="Normal"/>
    <w:rsid w:val="001E6EF3"/>
    <w:pPr>
      <w:pBdr>
        <w:bottom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1E6EF3"/>
    <w:pPr>
      <w:pBdr>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6">
    <w:name w:val="xl66"/>
    <w:basedOn w:val="Normal"/>
    <w:rsid w:val="001E6EF3"/>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7">
    <w:name w:val="xl67"/>
    <w:basedOn w:val="Normal"/>
    <w:rsid w:val="001E6EF3"/>
    <w:pPr>
      <w:suppressAutoHyphens/>
      <w:spacing w:before="100" w:after="100" w:line="240" w:lineRule="auto"/>
      <w:jc w:val="center"/>
    </w:pPr>
    <w:rPr>
      <w:rFonts w:ascii="Arial" w:eastAsia="Arial Unicode MS" w:hAnsi="Arial" w:cs="Arial"/>
      <w:b/>
      <w:bCs/>
      <w:lang w:val="es-ES" w:eastAsia="ar-SA"/>
    </w:rPr>
  </w:style>
  <w:style w:type="paragraph" w:customStyle="1" w:styleId="xl68">
    <w:name w:val="xl68"/>
    <w:basedOn w:val="Normal"/>
    <w:rsid w:val="001E6EF3"/>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69">
    <w:name w:val="xl69"/>
    <w:basedOn w:val="Normal"/>
    <w:rsid w:val="001E6EF3"/>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1E6EF3"/>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1E6EF3"/>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1E6EF3"/>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1E6EF3"/>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1E6EF3"/>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1E6EF3"/>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6">
    <w:name w:val="xl76"/>
    <w:basedOn w:val="Normal"/>
    <w:rsid w:val="001E6EF3"/>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7">
    <w:name w:val="xl77"/>
    <w:basedOn w:val="Normal"/>
    <w:rsid w:val="001E6EF3"/>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8">
    <w:name w:val="xl78"/>
    <w:basedOn w:val="Normal"/>
    <w:rsid w:val="001E6EF3"/>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9">
    <w:name w:val="xl79"/>
    <w:basedOn w:val="Normal"/>
    <w:rsid w:val="001E6EF3"/>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0">
    <w:name w:val="xl80"/>
    <w:basedOn w:val="Normal"/>
    <w:rsid w:val="001E6EF3"/>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1">
    <w:name w:val="xl81"/>
    <w:basedOn w:val="Normal"/>
    <w:rsid w:val="001E6EF3"/>
    <w:pPr>
      <w:pBdr>
        <w:left w:val="single" w:sz="4" w:space="0" w:color="000000"/>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82">
    <w:name w:val="xl82"/>
    <w:basedOn w:val="Normal"/>
    <w:rsid w:val="001E6EF3"/>
    <w:pPr>
      <w:suppressAutoHyphens/>
      <w:spacing w:before="100" w:after="100" w:line="240" w:lineRule="auto"/>
      <w:jc w:val="center"/>
    </w:pPr>
    <w:rPr>
      <w:rFonts w:ascii="Arial" w:eastAsia="Arial Unicode MS" w:hAnsi="Arial" w:cs="Arial"/>
      <w:b/>
      <w:bCs/>
      <w:lang w:val="es-ES" w:eastAsia="ar-SA"/>
    </w:rPr>
  </w:style>
  <w:style w:type="paragraph" w:customStyle="1" w:styleId="xl83">
    <w:name w:val="xl83"/>
    <w:basedOn w:val="Normal"/>
    <w:rsid w:val="001E6EF3"/>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84">
    <w:name w:val="xl84"/>
    <w:basedOn w:val="Normal"/>
    <w:rsid w:val="001E6EF3"/>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1E6EF3"/>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1E6EF3"/>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1E6EF3"/>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1E6EF3"/>
    <w:pPr>
      <w:pBdr>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1E6EF3"/>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1E6EF3"/>
    <w:pPr>
      <w:keepNext w:val="0"/>
      <w:numPr>
        <w:numId w:val="0"/>
      </w:numPr>
      <w:autoSpaceDE w:val="0"/>
      <w:spacing w:line="216" w:lineRule="atLeast"/>
      <w:jc w:val="center"/>
    </w:pPr>
    <w:rPr>
      <w:rFonts w:ascii="CG Palacio (WN)" w:hAnsi="CG Palacio (WN)" w:cs="Times New Roman"/>
      <w:bCs w:val="0"/>
      <w:sz w:val="28"/>
      <w:szCs w:val="20"/>
      <w:lang w:val="es-ES_tradnl"/>
    </w:rPr>
  </w:style>
  <w:style w:type="paragraph" w:customStyle="1" w:styleId="texto">
    <w:name w:val="texto"/>
    <w:basedOn w:val="Normal"/>
    <w:rsid w:val="001E6EF3"/>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1E6EF3"/>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1E6EF3"/>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1E6EF3"/>
    <w:pPr>
      <w:suppressAutoHyphens/>
      <w:spacing w:after="0" w:line="240" w:lineRule="auto"/>
    </w:pPr>
    <w:rPr>
      <w:rFonts w:ascii="Tahoma" w:eastAsia="Times New Roman" w:hAnsi="Tahoma" w:cs="Times New Roman"/>
      <w:sz w:val="20"/>
      <w:szCs w:val="20"/>
      <w:lang w:val="es-ES" w:eastAsia="ar-SA"/>
    </w:rPr>
  </w:style>
  <w:style w:type="paragraph" w:customStyle="1" w:styleId="CarCarCarCarCarCarCar">
    <w:name w:val="Car Car Car Car Car Car Car"/>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1E6EF3"/>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1E6EF3"/>
  </w:style>
  <w:style w:type="table" w:styleId="Tablaconcuadrcula">
    <w:name w:val="Table Grid"/>
    <w:basedOn w:val="Tablanormal"/>
    <w:rsid w:val="001E6EF3"/>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1E6EF3"/>
    <w:pPr>
      <w:suppressAutoHyphens/>
      <w:spacing w:after="120" w:line="240" w:lineRule="auto"/>
      <w:ind w:left="283"/>
    </w:pPr>
    <w:rPr>
      <w:rFonts w:ascii="Tahoma" w:eastAsia="Times New Roman" w:hAnsi="Tahoma"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1E6EF3"/>
    <w:rPr>
      <w:rFonts w:ascii="Tahoma" w:eastAsia="Times New Roman" w:hAnsi="Tahoma" w:cs="Times New Roman"/>
      <w:sz w:val="16"/>
      <w:szCs w:val="16"/>
      <w:lang w:val="es-ES" w:eastAsia="ar-SA"/>
    </w:rPr>
  </w:style>
  <w:style w:type="paragraph" w:styleId="Lista2">
    <w:name w:val="List 2"/>
    <w:basedOn w:val="Normal"/>
    <w:rsid w:val="001E6EF3"/>
    <w:pPr>
      <w:suppressAutoHyphens/>
      <w:spacing w:after="0" w:line="240" w:lineRule="auto"/>
      <w:ind w:left="566" w:hanging="283"/>
    </w:pPr>
    <w:rPr>
      <w:rFonts w:ascii="Tahoma" w:eastAsia="Times New Roman" w:hAnsi="Tahoma" w:cs="Times New Roman"/>
      <w:szCs w:val="20"/>
      <w:lang w:val="es-ES" w:eastAsia="ar-SA"/>
    </w:rPr>
  </w:style>
  <w:style w:type="paragraph" w:customStyle="1" w:styleId="Textoindependiente22">
    <w:name w:val="Texto independiente 22"/>
    <w:basedOn w:val="Normal"/>
    <w:rsid w:val="001E6EF3"/>
    <w:pPr>
      <w:suppressAutoHyphens/>
      <w:spacing w:after="120" w:line="480" w:lineRule="auto"/>
    </w:pPr>
    <w:rPr>
      <w:rFonts w:ascii="Tahoma" w:eastAsia="Times New Roman" w:hAnsi="Tahoma" w:cs="Times New Roman"/>
      <w:szCs w:val="20"/>
      <w:lang w:val="es-ES" w:eastAsia="ar-SA"/>
    </w:rPr>
  </w:style>
  <w:style w:type="paragraph" w:customStyle="1" w:styleId="INCISO">
    <w:name w:val="INCISO"/>
    <w:basedOn w:val="Normal"/>
    <w:uiPriority w:val="99"/>
    <w:rsid w:val="001E6EF3"/>
    <w:pPr>
      <w:tabs>
        <w:tab w:val="left" w:pos="2304"/>
      </w:tabs>
      <w:spacing w:after="101" w:line="216" w:lineRule="atLeast"/>
      <w:ind w:left="1152" w:hanging="432"/>
      <w:jc w:val="both"/>
    </w:pPr>
    <w:rPr>
      <w:rFonts w:ascii="Arial" w:eastAsia="Calibri" w:hAnsi="Arial" w:cs="Times New Roman"/>
      <w:sz w:val="18"/>
      <w:szCs w:val="20"/>
      <w:lang w:val="es-ES_tradnl" w:eastAsia="ar-SA"/>
    </w:rPr>
  </w:style>
  <w:style w:type="character" w:customStyle="1" w:styleId="WW8Num23z0">
    <w:name w:val="WW8Num23z0"/>
    <w:rsid w:val="001E6EF3"/>
    <w:rPr>
      <w:rFonts w:ascii="Wingdings" w:hAnsi="Wingdings"/>
    </w:rPr>
  </w:style>
  <w:style w:type="character" w:customStyle="1" w:styleId="WW8Num26z3">
    <w:name w:val="WW8Num26z3"/>
    <w:rsid w:val="001E6EF3"/>
    <w:rPr>
      <w:rFonts w:ascii="Symbol" w:hAnsi="Symbol"/>
    </w:rPr>
  </w:style>
  <w:style w:type="character" w:customStyle="1" w:styleId="WW8Num29z2">
    <w:name w:val="WW8Num29z2"/>
    <w:rsid w:val="001E6EF3"/>
    <w:rPr>
      <w:b w:val="0"/>
    </w:rPr>
  </w:style>
  <w:style w:type="character" w:customStyle="1" w:styleId="WW8Num31z0">
    <w:name w:val="WW8Num31z0"/>
    <w:rsid w:val="001E6EF3"/>
    <w:rPr>
      <w:rFonts w:ascii="Symbol" w:hAnsi="Symbol"/>
    </w:rPr>
  </w:style>
  <w:style w:type="character" w:customStyle="1" w:styleId="WW8Num31z1">
    <w:name w:val="WW8Num31z1"/>
    <w:rsid w:val="001E6EF3"/>
    <w:rPr>
      <w:rFonts w:ascii="Courier New" w:hAnsi="Courier New" w:cs="Courier New"/>
    </w:rPr>
  </w:style>
  <w:style w:type="character" w:customStyle="1" w:styleId="WW8Num31z2">
    <w:name w:val="WW8Num31z2"/>
    <w:rsid w:val="001E6EF3"/>
    <w:rPr>
      <w:rFonts w:ascii="Wingdings" w:hAnsi="Wingdings"/>
    </w:rPr>
  </w:style>
  <w:style w:type="character" w:customStyle="1" w:styleId="WW8Num32z0">
    <w:name w:val="WW8Num32z0"/>
    <w:rsid w:val="001E6EF3"/>
    <w:rPr>
      <w:rFonts w:ascii="Symbol" w:hAnsi="Symbol"/>
    </w:rPr>
  </w:style>
  <w:style w:type="character" w:customStyle="1" w:styleId="WW8Num32z1">
    <w:name w:val="WW8Num32z1"/>
    <w:rsid w:val="001E6EF3"/>
    <w:rPr>
      <w:rFonts w:ascii="Courier New" w:hAnsi="Courier New" w:cs="Courier New"/>
    </w:rPr>
  </w:style>
  <w:style w:type="character" w:customStyle="1" w:styleId="WW8Num32z2">
    <w:name w:val="WW8Num32z2"/>
    <w:rsid w:val="001E6EF3"/>
    <w:rPr>
      <w:rFonts w:ascii="Wingdings" w:hAnsi="Wingdings"/>
    </w:rPr>
  </w:style>
  <w:style w:type="character" w:customStyle="1" w:styleId="WW8Num33z0">
    <w:name w:val="WW8Num33z0"/>
    <w:rsid w:val="001E6EF3"/>
    <w:rPr>
      <w:rFonts w:cs="Times New Roman"/>
    </w:rPr>
  </w:style>
  <w:style w:type="character" w:customStyle="1" w:styleId="WW8Num34z0">
    <w:name w:val="WW8Num34z0"/>
    <w:rsid w:val="001E6EF3"/>
    <w:rPr>
      <w:rFonts w:ascii="Symbol" w:hAnsi="Symbol"/>
      <w:b/>
    </w:rPr>
  </w:style>
  <w:style w:type="character" w:customStyle="1" w:styleId="WW8Num34z1">
    <w:name w:val="WW8Num34z1"/>
    <w:rsid w:val="001E6EF3"/>
    <w:rPr>
      <w:rFonts w:ascii="Courier New" w:hAnsi="Courier New" w:cs="Courier New"/>
    </w:rPr>
  </w:style>
  <w:style w:type="character" w:customStyle="1" w:styleId="WW8Num34z2">
    <w:name w:val="WW8Num34z2"/>
    <w:rsid w:val="001E6EF3"/>
    <w:rPr>
      <w:rFonts w:ascii="Wingdings" w:hAnsi="Wingdings"/>
    </w:rPr>
  </w:style>
  <w:style w:type="character" w:customStyle="1" w:styleId="WW8Num34z3">
    <w:name w:val="WW8Num34z3"/>
    <w:rsid w:val="001E6EF3"/>
    <w:rPr>
      <w:rFonts w:ascii="Symbol" w:hAnsi="Symbol"/>
    </w:rPr>
  </w:style>
  <w:style w:type="character" w:customStyle="1" w:styleId="WW8Num35z0">
    <w:name w:val="WW8Num35z0"/>
    <w:rsid w:val="001E6EF3"/>
    <w:rPr>
      <w:rFonts w:ascii="Symbol" w:hAnsi="Symbol"/>
    </w:rPr>
  </w:style>
  <w:style w:type="character" w:customStyle="1" w:styleId="WW8Num35z1">
    <w:name w:val="WW8Num35z1"/>
    <w:rsid w:val="001E6EF3"/>
    <w:rPr>
      <w:rFonts w:ascii="Courier New" w:hAnsi="Courier New" w:cs="Courier New"/>
    </w:rPr>
  </w:style>
  <w:style w:type="character" w:customStyle="1" w:styleId="WW8Num35z2">
    <w:name w:val="WW8Num35z2"/>
    <w:rsid w:val="001E6EF3"/>
    <w:rPr>
      <w:rFonts w:ascii="Wingdings" w:hAnsi="Wingdings"/>
    </w:rPr>
  </w:style>
  <w:style w:type="character" w:customStyle="1" w:styleId="WW8Num36z0">
    <w:name w:val="WW8Num36z0"/>
    <w:rsid w:val="001E6EF3"/>
    <w:rPr>
      <w:b/>
    </w:rPr>
  </w:style>
  <w:style w:type="character" w:customStyle="1" w:styleId="WW8Num37z0">
    <w:name w:val="WW8Num37z0"/>
    <w:rsid w:val="001E6EF3"/>
    <w:rPr>
      <w:b/>
      <w:i w:val="0"/>
    </w:rPr>
  </w:style>
  <w:style w:type="character" w:customStyle="1" w:styleId="WW8Num38z0">
    <w:name w:val="WW8Num38z0"/>
    <w:rsid w:val="001E6EF3"/>
    <w:rPr>
      <w:rFonts w:ascii="Symbol" w:hAnsi="Symbol"/>
    </w:rPr>
  </w:style>
  <w:style w:type="character" w:customStyle="1" w:styleId="WW8Num38z1">
    <w:name w:val="WW8Num38z1"/>
    <w:rsid w:val="001E6EF3"/>
    <w:rPr>
      <w:rFonts w:ascii="Courier New" w:hAnsi="Courier New" w:cs="Courier New"/>
    </w:rPr>
  </w:style>
  <w:style w:type="character" w:customStyle="1" w:styleId="WW8Num38z2">
    <w:name w:val="WW8Num38z2"/>
    <w:rsid w:val="001E6EF3"/>
    <w:rPr>
      <w:rFonts w:ascii="Wingdings" w:hAnsi="Wingdings"/>
    </w:rPr>
  </w:style>
  <w:style w:type="character" w:customStyle="1" w:styleId="WW8Num40z0">
    <w:name w:val="WW8Num40z0"/>
    <w:rsid w:val="001E6EF3"/>
    <w:rPr>
      <w:rFonts w:cs="Times New Roman"/>
      <w:b/>
      <w:i w:val="0"/>
    </w:rPr>
  </w:style>
  <w:style w:type="character" w:customStyle="1" w:styleId="WW8Num45z0">
    <w:name w:val="WW8Num45z0"/>
    <w:rsid w:val="001E6EF3"/>
    <w:rPr>
      <w:b w:val="0"/>
    </w:rPr>
  </w:style>
  <w:style w:type="character" w:customStyle="1" w:styleId="WW8Num46z0">
    <w:name w:val="WW8Num46z0"/>
    <w:rsid w:val="001E6EF3"/>
    <w:rPr>
      <w:b w:val="0"/>
    </w:rPr>
  </w:style>
  <w:style w:type="character" w:customStyle="1" w:styleId="WW8Num48z0">
    <w:name w:val="WW8Num48z0"/>
    <w:rsid w:val="001E6EF3"/>
    <w:rPr>
      <w:rFonts w:ascii="Symbol" w:hAnsi="Symbol"/>
      <w:b/>
    </w:rPr>
  </w:style>
  <w:style w:type="character" w:customStyle="1" w:styleId="WW8Num48z1">
    <w:name w:val="WW8Num48z1"/>
    <w:rsid w:val="001E6EF3"/>
    <w:rPr>
      <w:rFonts w:ascii="Courier New" w:hAnsi="Courier New" w:cs="Courier New"/>
    </w:rPr>
  </w:style>
  <w:style w:type="character" w:customStyle="1" w:styleId="WW8Num48z2">
    <w:name w:val="WW8Num48z2"/>
    <w:rsid w:val="001E6EF3"/>
    <w:rPr>
      <w:rFonts w:ascii="Wingdings" w:hAnsi="Wingdings"/>
    </w:rPr>
  </w:style>
  <w:style w:type="character" w:customStyle="1" w:styleId="WW8Num48z3">
    <w:name w:val="WW8Num48z3"/>
    <w:rsid w:val="001E6EF3"/>
    <w:rPr>
      <w:rFonts w:ascii="Symbol" w:hAnsi="Symbol"/>
    </w:rPr>
  </w:style>
  <w:style w:type="character" w:customStyle="1" w:styleId="Fuentedeprrafopredeter2">
    <w:name w:val="Fuente de párrafo predeter.2"/>
    <w:rsid w:val="001E6EF3"/>
  </w:style>
  <w:style w:type="paragraph" w:customStyle="1" w:styleId="Encabezado4">
    <w:name w:val="Encabezado4"/>
    <w:basedOn w:val="Normal"/>
    <w:next w:val="Textoindependiente"/>
    <w:rsid w:val="001E6EF3"/>
    <w:pPr>
      <w:keepNext/>
      <w:suppressAutoHyphens/>
      <w:spacing w:before="240" w:after="120" w:line="240" w:lineRule="auto"/>
    </w:pPr>
    <w:rPr>
      <w:rFonts w:ascii="Arial" w:eastAsia="MS Mincho" w:hAnsi="Arial" w:cs="Tahoma"/>
      <w:sz w:val="28"/>
      <w:szCs w:val="28"/>
      <w:lang w:val="es-ES" w:eastAsia="ar-SA"/>
    </w:rPr>
  </w:style>
  <w:style w:type="paragraph" w:customStyle="1" w:styleId="Textosinformato2">
    <w:name w:val="Texto sin formato2"/>
    <w:basedOn w:val="Normal"/>
    <w:rsid w:val="001E6EF3"/>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1E6EF3"/>
    <w:pPr>
      <w:tabs>
        <w:tab w:val="num" w:pos="1584"/>
      </w:tabs>
      <w:ind w:left="1584" w:hanging="1584"/>
      <w:outlineLvl w:val="8"/>
    </w:pPr>
    <w:rPr>
      <w:b/>
      <w:bCs/>
      <w:sz w:val="21"/>
      <w:szCs w:val="21"/>
    </w:rPr>
  </w:style>
  <w:style w:type="paragraph" w:styleId="Textoindependiente2">
    <w:name w:val="Body Text 2"/>
    <w:basedOn w:val="Normal"/>
    <w:link w:val="Textoindependiente2Car"/>
    <w:rsid w:val="001E6EF3"/>
    <w:pPr>
      <w:suppressAutoHyphens/>
      <w:spacing w:after="120" w:line="480" w:lineRule="auto"/>
    </w:pPr>
    <w:rPr>
      <w:rFonts w:ascii="Tahoma" w:eastAsia="Times New Roman" w:hAnsi="Tahoma" w:cs="Times New Roman"/>
      <w:szCs w:val="20"/>
      <w:lang w:val="es-ES" w:eastAsia="ar-SA"/>
    </w:rPr>
  </w:style>
  <w:style w:type="character" w:customStyle="1" w:styleId="Textoindependiente2Car">
    <w:name w:val="Texto independiente 2 Car"/>
    <w:basedOn w:val="Fuentedeprrafopredeter"/>
    <w:link w:val="Textoindependiente2"/>
    <w:rsid w:val="001E6EF3"/>
    <w:rPr>
      <w:rFonts w:ascii="Tahoma" w:eastAsia="Times New Roman" w:hAnsi="Tahoma" w:cs="Times New Roman"/>
      <w:szCs w:val="20"/>
      <w:lang w:val="es-ES" w:eastAsia="ar-SA"/>
    </w:rPr>
  </w:style>
  <w:style w:type="paragraph" w:customStyle="1" w:styleId="BodyText21">
    <w:name w:val="Body Text 21"/>
    <w:basedOn w:val="Normal"/>
    <w:rsid w:val="001E6EF3"/>
    <w:pPr>
      <w:widowControl w:val="0"/>
      <w:spacing w:after="0" w:line="240" w:lineRule="auto"/>
      <w:jc w:val="both"/>
    </w:pPr>
    <w:rPr>
      <w:rFonts w:ascii="Tahoma" w:eastAsia="Times New Roman" w:hAnsi="Tahoma" w:cs="Times New Roman"/>
      <w:snapToGrid w:val="0"/>
      <w:sz w:val="20"/>
      <w:szCs w:val="20"/>
      <w:lang w:val="es-ES_tradnl" w:eastAsia="es-ES"/>
    </w:rPr>
  </w:style>
  <w:style w:type="paragraph" w:styleId="Sangra2detindependiente">
    <w:name w:val="Body Text Indent 2"/>
    <w:basedOn w:val="Normal"/>
    <w:link w:val="Sangra2detindependienteCar"/>
    <w:rsid w:val="001E6EF3"/>
    <w:pPr>
      <w:suppressAutoHyphens/>
      <w:spacing w:after="120" w:line="480" w:lineRule="auto"/>
      <w:ind w:left="283"/>
    </w:pPr>
    <w:rPr>
      <w:rFonts w:ascii="Tahoma" w:eastAsia="Times New Roman" w:hAnsi="Tahoma" w:cs="Times New Roman"/>
      <w:szCs w:val="20"/>
      <w:lang w:val="es-ES" w:eastAsia="ar-SA"/>
    </w:rPr>
  </w:style>
  <w:style w:type="character" w:customStyle="1" w:styleId="Sangra2detindependienteCar">
    <w:name w:val="Sangría 2 de t. independiente Car"/>
    <w:basedOn w:val="Fuentedeprrafopredeter"/>
    <w:link w:val="Sangra2detindependiente"/>
    <w:rsid w:val="001E6EF3"/>
    <w:rPr>
      <w:rFonts w:ascii="Tahoma" w:eastAsia="Times New Roman" w:hAnsi="Tahoma" w:cs="Times New Roman"/>
      <w:szCs w:val="20"/>
      <w:lang w:val="es-ES" w:eastAsia="ar-SA"/>
    </w:rPr>
  </w:style>
  <w:style w:type="paragraph" w:customStyle="1" w:styleId="toa">
    <w:name w:val="toa"/>
    <w:basedOn w:val="Normal"/>
    <w:rsid w:val="001E6EF3"/>
    <w:pPr>
      <w:tabs>
        <w:tab w:val="left" w:pos="9000"/>
        <w:tab w:val="right" w:pos="9360"/>
      </w:tabs>
      <w:suppressAutoHyphens/>
      <w:overflowPunct w:val="0"/>
      <w:autoSpaceDE w:val="0"/>
      <w:autoSpaceDN w:val="0"/>
      <w:adjustRightInd w:val="0"/>
      <w:spacing w:after="0" w:line="240" w:lineRule="auto"/>
      <w:textAlignment w:val="baseline"/>
    </w:pPr>
    <w:rPr>
      <w:rFonts w:ascii="Courier" w:eastAsia="Times New Roman" w:hAnsi="Courier" w:cs="Times New Roman"/>
      <w:szCs w:val="20"/>
      <w:lang w:val="en-US" w:eastAsia="es-ES"/>
    </w:rPr>
  </w:style>
  <w:style w:type="paragraph" w:styleId="TDC1">
    <w:name w:val="toc 1"/>
    <w:basedOn w:val="Normal"/>
    <w:next w:val="Normal"/>
    <w:autoRedefine/>
    <w:uiPriority w:val="39"/>
    <w:rsid w:val="001E6EF3"/>
    <w:pPr>
      <w:tabs>
        <w:tab w:val="left" w:pos="480"/>
        <w:tab w:val="right" w:leader="dot" w:pos="9962"/>
      </w:tabs>
      <w:suppressAutoHyphens/>
      <w:spacing w:after="0" w:line="240" w:lineRule="auto"/>
      <w:jc w:val="both"/>
    </w:pPr>
    <w:rPr>
      <w:rFonts w:ascii="Tahoma" w:eastAsia="Times New Roman" w:hAnsi="Tahoma" w:cs="Times New Roman"/>
      <w:szCs w:val="20"/>
      <w:lang w:val="es-ES" w:eastAsia="ar-SA"/>
    </w:rPr>
  </w:style>
  <w:style w:type="paragraph" w:styleId="TDC2">
    <w:name w:val="toc 2"/>
    <w:basedOn w:val="Normal"/>
    <w:next w:val="Normal"/>
    <w:autoRedefine/>
    <w:uiPriority w:val="39"/>
    <w:rsid w:val="001E6EF3"/>
    <w:pPr>
      <w:tabs>
        <w:tab w:val="left" w:pos="880"/>
        <w:tab w:val="right" w:leader="dot" w:pos="9962"/>
      </w:tabs>
      <w:suppressAutoHyphens/>
      <w:spacing w:after="0" w:line="240" w:lineRule="auto"/>
      <w:ind w:left="240"/>
      <w:jc w:val="both"/>
    </w:pPr>
    <w:rPr>
      <w:rFonts w:ascii="Tahoma" w:eastAsia="Times New Roman" w:hAnsi="Tahoma" w:cs="Times New Roman"/>
      <w:szCs w:val="20"/>
      <w:lang w:val="es-ES" w:eastAsia="ar-SA"/>
    </w:rPr>
  </w:style>
  <w:style w:type="paragraph" w:styleId="TDC3">
    <w:name w:val="toc 3"/>
    <w:basedOn w:val="Normal"/>
    <w:next w:val="Normal"/>
    <w:autoRedefine/>
    <w:uiPriority w:val="39"/>
    <w:rsid w:val="001E6EF3"/>
    <w:pPr>
      <w:tabs>
        <w:tab w:val="right" w:leader="dot" w:pos="9962"/>
      </w:tabs>
      <w:suppressAutoHyphens/>
      <w:spacing w:after="0" w:line="240" w:lineRule="auto"/>
      <w:ind w:left="480"/>
      <w:jc w:val="both"/>
    </w:pPr>
    <w:rPr>
      <w:rFonts w:ascii="Tahoma" w:eastAsia="Times New Roman" w:hAnsi="Tahoma" w:cs="Times New Roman"/>
      <w:szCs w:val="20"/>
      <w:lang w:val="es-ES" w:eastAsia="ar-SA"/>
    </w:rPr>
  </w:style>
  <w:style w:type="paragraph" w:customStyle="1" w:styleId="Textoindependiente211">
    <w:name w:val="Texto independiente 211"/>
    <w:basedOn w:val="Normal"/>
    <w:uiPriority w:val="99"/>
    <w:rsid w:val="001E6EF3"/>
    <w:pPr>
      <w:suppressAutoHyphens/>
      <w:spacing w:after="120" w:line="480" w:lineRule="auto"/>
    </w:pPr>
    <w:rPr>
      <w:rFonts w:ascii="Tahoma" w:eastAsia="Times New Roman" w:hAnsi="Tahoma" w:cs="Times New Roman"/>
      <w:szCs w:val="20"/>
      <w:lang w:eastAsia="ar-SA"/>
    </w:rPr>
  </w:style>
  <w:style w:type="character" w:customStyle="1" w:styleId="WW8Num27z0">
    <w:name w:val="WW8Num27z0"/>
    <w:rsid w:val="001E6EF3"/>
    <w:rPr>
      <w:strike w:val="0"/>
      <w:dstrike w:val="0"/>
    </w:rPr>
  </w:style>
  <w:style w:type="character" w:styleId="Refdecomentario">
    <w:name w:val="annotation reference"/>
    <w:rsid w:val="001E6EF3"/>
    <w:rPr>
      <w:sz w:val="16"/>
      <w:szCs w:val="16"/>
    </w:rPr>
  </w:style>
  <w:style w:type="paragraph" w:styleId="Textocomentario">
    <w:name w:val="annotation text"/>
    <w:basedOn w:val="Normal"/>
    <w:link w:val="TextocomentarioCar"/>
    <w:rsid w:val="001E6EF3"/>
    <w:pPr>
      <w:suppressAutoHyphens/>
      <w:spacing w:after="0" w:line="240" w:lineRule="auto"/>
    </w:pPr>
    <w:rPr>
      <w:rFonts w:ascii="Tahoma" w:eastAsia="Times New Roman" w:hAnsi="Tahoma" w:cs="Times New Roman"/>
      <w:sz w:val="20"/>
      <w:szCs w:val="20"/>
      <w:lang w:val="es-ES" w:eastAsia="ar-SA"/>
    </w:rPr>
  </w:style>
  <w:style w:type="character" w:customStyle="1" w:styleId="TextocomentarioCar">
    <w:name w:val="Texto comentario Car"/>
    <w:basedOn w:val="Fuentedeprrafopredeter"/>
    <w:link w:val="Textocomentario"/>
    <w:rsid w:val="001E6EF3"/>
    <w:rPr>
      <w:rFonts w:ascii="Tahoma" w:eastAsia="Times New Roman" w:hAnsi="Tahoma" w:cs="Times New Roman"/>
      <w:sz w:val="20"/>
      <w:szCs w:val="20"/>
      <w:lang w:val="es-ES" w:eastAsia="ar-SA"/>
    </w:rPr>
  </w:style>
  <w:style w:type="paragraph" w:styleId="Asuntodelcomentario">
    <w:name w:val="annotation subject"/>
    <w:basedOn w:val="Textocomentario"/>
    <w:next w:val="Textocomentario"/>
    <w:link w:val="AsuntodelcomentarioCar"/>
    <w:rsid w:val="001E6EF3"/>
    <w:rPr>
      <w:b/>
      <w:bCs/>
    </w:rPr>
  </w:style>
  <w:style w:type="character" w:customStyle="1" w:styleId="AsuntodelcomentarioCar">
    <w:name w:val="Asunto del comentario Car"/>
    <w:basedOn w:val="TextocomentarioCar"/>
    <w:link w:val="Asuntodelcomentario"/>
    <w:rsid w:val="001E6EF3"/>
    <w:rPr>
      <w:rFonts w:ascii="Tahoma" w:eastAsia="Times New Roman" w:hAnsi="Tahoma" w:cs="Times New Roman"/>
      <w:b/>
      <w:bCs/>
      <w:sz w:val="20"/>
      <w:szCs w:val="20"/>
      <w:lang w:val="es-ES"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a clara - Énfasis 51 Car"/>
    <w:link w:val="Prrafodelista"/>
    <w:uiPriority w:val="34"/>
    <w:rsid w:val="001E6EF3"/>
  </w:style>
  <w:style w:type="paragraph" w:customStyle="1" w:styleId="BodyTextIndent21">
    <w:name w:val="Body Text Indent 21"/>
    <w:basedOn w:val="Normal"/>
    <w:rsid w:val="001E6EF3"/>
    <w:pPr>
      <w:overflowPunct w:val="0"/>
      <w:autoSpaceDE w:val="0"/>
      <w:autoSpaceDN w:val="0"/>
      <w:adjustRightInd w:val="0"/>
      <w:spacing w:before="100" w:after="0" w:line="240" w:lineRule="auto"/>
      <w:ind w:left="1985"/>
      <w:jc w:val="both"/>
      <w:textAlignment w:val="baseline"/>
    </w:pPr>
    <w:rPr>
      <w:rFonts w:ascii="Arial" w:eastAsia="Times New Roman" w:hAnsi="Arial" w:cs="Times New Roman"/>
      <w:szCs w:val="20"/>
      <w:lang w:val="es-ES" w:eastAsia="es-ES"/>
    </w:rPr>
  </w:style>
  <w:style w:type="paragraph" w:customStyle="1" w:styleId="Sangra2detindependiente11">
    <w:name w:val="Sangría 2 de t. independiente11"/>
    <w:basedOn w:val="Normal"/>
    <w:rsid w:val="001E6EF3"/>
    <w:pPr>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4"/>
      <w:szCs w:val="20"/>
      <w:lang w:val="es-ES" w:eastAsia="es-ES"/>
    </w:rPr>
  </w:style>
  <w:style w:type="paragraph" w:customStyle="1" w:styleId="Listaconvietas1">
    <w:name w:val="Lista con viñetas1"/>
    <w:basedOn w:val="Normal"/>
    <w:rsid w:val="001E6EF3"/>
    <w:pPr>
      <w:tabs>
        <w:tab w:val="left" w:pos="-28444"/>
        <w:tab w:val="left" w:pos="-27724"/>
        <w:tab w:val="left" w:pos="-27004"/>
        <w:tab w:val="left" w:pos="-26284"/>
        <w:tab w:val="left" w:pos="-25564"/>
        <w:tab w:val="left" w:pos="-24844"/>
        <w:tab w:val="left" w:pos="-24124"/>
        <w:tab w:val="num" w:pos="360"/>
      </w:tabs>
      <w:suppressAutoHyphens/>
      <w:spacing w:after="0" w:line="240" w:lineRule="auto"/>
      <w:ind w:left="360" w:hanging="360"/>
      <w:jc w:val="both"/>
    </w:pPr>
    <w:rPr>
      <w:rFonts w:ascii="Arial" w:eastAsia="Times New Roman" w:hAnsi="Arial" w:cs="Arial"/>
      <w:b/>
      <w:sz w:val="18"/>
      <w:szCs w:val="18"/>
      <w:lang w:eastAsia="ar-SA"/>
    </w:rPr>
  </w:style>
  <w:style w:type="paragraph" w:styleId="Textodebloque">
    <w:name w:val="Block Text"/>
    <w:basedOn w:val="Normal"/>
    <w:rsid w:val="001E6EF3"/>
    <w:pPr>
      <w:spacing w:after="0" w:line="240" w:lineRule="auto"/>
      <w:ind w:left="-360" w:right="459"/>
      <w:jc w:val="both"/>
    </w:pPr>
    <w:rPr>
      <w:rFonts w:ascii="Arial" w:eastAsia="Times New Roman" w:hAnsi="Arial" w:cs="Arial"/>
      <w:sz w:val="20"/>
      <w:szCs w:val="24"/>
      <w:lang w:val="es-ES" w:eastAsia="es-ES"/>
    </w:rPr>
  </w:style>
  <w:style w:type="paragraph" w:customStyle="1" w:styleId="Sangra2detindependiente3">
    <w:name w:val="Sangría 2 de t. independiente3"/>
    <w:basedOn w:val="Normal"/>
    <w:rsid w:val="001E6EF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character" w:customStyle="1" w:styleId="WW8Num2z2">
    <w:name w:val="WW8Num2z2"/>
    <w:rsid w:val="001E6EF3"/>
    <w:rPr>
      <w:rFonts w:ascii="Wingdings" w:hAnsi="Wingdings"/>
    </w:rPr>
  </w:style>
  <w:style w:type="character" w:customStyle="1" w:styleId="WW8Num2z4">
    <w:name w:val="WW8Num2z4"/>
    <w:rsid w:val="001E6EF3"/>
    <w:rPr>
      <w:rFonts w:ascii="Courier New" w:hAnsi="Courier New" w:cs="Courier New"/>
    </w:rPr>
  </w:style>
  <w:style w:type="character" w:customStyle="1" w:styleId="WW8Num3z0">
    <w:name w:val="WW8Num3z0"/>
    <w:rsid w:val="001E6EF3"/>
    <w:rPr>
      <w:rFonts w:ascii="Wingdings" w:hAnsi="Wingdings"/>
    </w:rPr>
  </w:style>
  <w:style w:type="character" w:customStyle="1" w:styleId="WW8Num3z3">
    <w:name w:val="WW8Num3z3"/>
    <w:rsid w:val="001E6EF3"/>
    <w:rPr>
      <w:rFonts w:ascii="Symbol" w:hAnsi="Symbol"/>
    </w:rPr>
  </w:style>
  <w:style w:type="character" w:customStyle="1" w:styleId="WW8Num6z3">
    <w:name w:val="WW8Num6z3"/>
    <w:rsid w:val="001E6EF3"/>
    <w:rPr>
      <w:rFonts w:ascii="Symbol" w:hAnsi="Symbol"/>
    </w:rPr>
  </w:style>
  <w:style w:type="character" w:customStyle="1" w:styleId="WW8Num8z2">
    <w:name w:val="WW8Num8z2"/>
    <w:rsid w:val="001E6EF3"/>
    <w:rPr>
      <w:rFonts w:ascii="Wingdings" w:hAnsi="Wingdings"/>
    </w:rPr>
  </w:style>
  <w:style w:type="character" w:customStyle="1" w:styleId="WW8Num9z1">
    <w:name w:val="WW8Num9z1"/>
    <w:rsid w:val="001E6EF3"/>
    <w:rPr>
      <w:rFonts w:ascii="Courier New" w:hAnsi="Courier New" w:cs="Courier New"/>
    </w:rPr>
  </w:style>
  <w:style w:type="character" w:customStyle="1" w:styleId="WW8Num9z3">
    <w:name w:val="WW8Num9z3"/>
    <w:rsid w:val="001E6EF3"/>
    <w:rPr>
      <w:rFonts w:ascii="Symbol" w:hAnsi="Symbol"/>
    </w:rPr>
  </w:style>
  <w:style w:type="character" w:customStyle="1" w:styleId="WW8Num11z1">
    <w:name w:val="WW8Num11z1"/>
    <w:rsid w:val="001E6EF3"/>
    <w:rPr>
      <w:rFonts w:ascii="Symbol" w:hAnsi="Symbol"/>
    </w:rPr>
  </w:style>
  <w:style w:type="character" w:customStyle="1" w:styleId="WW8Num14z1">
    <w:name w:val="WW8Num14z1"/>
    <w:rsid w:val="001E6EF3"/>
    <w:rPr>
      <w:rFonts w:ascii="Courier New" w:hAnsi="Courier New" w:cs="Courier New"/>
    </w:rPr>
  </w:style>
  <w:style w:type="character" w:customStyle="1" w:styleId="WW8Num14z2">
    <w:name w:val="WW8Num14z2"/>
    <w:rsid w:val="001E6EF3"/>
    <w:rPr>
      <w:rFonts w:ascii="Wingdings" w:hAnsi="Wingdings"/>
    </w:rPr>
  </w:style>
  <w:style w:type="character" w:customStyle="1" w:styleId="WW8Num16z1">
    <w:name w:val="WW8Num16z1"/>
    <w:rsid w:val="001E6EF3"/>
    <w:rPr>
      <w:rFonts w:ascii="Symbol" w:hAnsi="Symbol"/>
    </w:rPr>
  </w:style>
  <w:style w:type="character" w:customStyle="1" w:styleId="WW8Num22z1">
    <w:name w:val="WW8Num22z1"/>
    <w:rsid w:val="001E6EF3"/>
    <w:rPr>
      <w:rFonts w:ascii="Symbol" w:hAnsi="Symbol"/>
      <w:b/>
    </w:rPr>
  </w:style>
  <w:style w:type="character" w:customStyle="1" w:styleId="WW8Num30z1">
    <w:name w:val="WW8Num30z1"/>
    <w:rsid w:val="001E6EF3"/>
    <w:rPr>
      <w:rFonts w:ascii="Courier New" w:hAnsi="Courier New" w:cs="Courier New"/>
    </w:rPr>
  </w:style>
  <w:style w:type="character" w:customStyle="1" w:styleId="WW8Num30z2">
    <w:name w:val="WW8Num30z2"/>
    <w:rsid w:val="001E6EF3"/>
    <w:rPr>
      <w:rFonts w:ascii="Wingdings" w:hAnsi="Wingdings"/>
    </w:rPr>
  </w:style>
  <w:style w:type="character" w:customStyle="1" w:styleId="WW8Num30z3">
    <w:name w:val="WW8Num30z3"/>
    <w:rsid w:val="001E6EF3"/>
    <w:rPr>
      <w:rFonts w:ascii="Symbol" w:hAnsi="Symbol"/>
    </w:rPr>
  </w:style>
  <w:style w:type="character" w:customStyle="1" w:styleId="WW8Num32z3">
    <w:name w:val="WW8Num32z3"/>
    <w:rsid w:val="001E6EF3"/>
    <w:rPr>
      <w:rFonts w:ascii="Symbol" w:hAnsi="Symbol"/>
    </w:rPr>
  </w:style>
  <w:style w:type="character" w:customStyle="1" w:styleId="WW8Num33z1">
    <w:name w:val="WW8Num33z1"/>
    <w:rsid w:val="001E6EF3"/>
    <w:rPr>
      <w:rFonts w:ascii="Courier New" w:hAnsi="Courier New"/>
    </w:rPr>
  </w:style>
  <w:style w:type="character" w:customStyle="1" w:styleId="WW8Num33z2">
    <w:name w:val="WW8Num33z2"/>
    <w:rsid w:val="001E6EF3"/>
    <w:rPr>
      <w:rFonts w:ascii="Wingdings" w:hAnsi="Wingdings"/>
    </w:rPr>
  </w:style>
  <w:style w:type="character" w:customStyle="1" w:styleId="WW8Num35z3">
    <w:name w:val="WW8Num35z3"/>
    <w:rsid w:val="001E6EF3"/>
    <w:rPr>
      <w:rFonts w:ascii="Symbol" w:hAnsi="Symbol"/>
    </w:rPr>
  </w:style>
  <w:style w:type="character" w:customStyle="1" w:styleId="WW8Num38z3">
    <w:name w:val="WW8Num38z3"/>
    <w:rsid w:val="001E6EF3"/>
    <w:rPr>
      <w:rFonts w:ascii="Symbol" w:hAnsi="Symbol"/>
    </w:rPr>
  </w:style>
  <w:style w:type="character" w:customStyle="1" w:styleId="WW8Num41z0">
    <w:name w:val="WW8Num41z0"/>
    <w:rsid w:val="001E6EF3"/>
    <w:rPr>
      <w:rFonts w:ascii="Wingdings" w:hAnsi="Wingdings"/>
    </w:rPr>
  </w:style>
  <w:style w:type="character" w:customStyle="1" w:styleId="WW8Num41z1">
    <w:name w:val="WW8Num41z1"/>
    <w:rsid w:val="001E6EF3"/>
    <w:rPr>
      <w:rFonts w:ascii="Courier New" w:hAnsi="Courier New"/>
    </w:rPr>
  </w:style>
  <w:style w:type="character" w:customStyle="1" w:styleId="WW8Num41z3">
    <w:name w:val="WW8Num41z3"/>
    <w:rsid w:val="001E6EF3"/>
    <w:rPr>
      <w:rFonts w:ascii="Symbol" w:hAnsi="Symbol"/>
    </w:rPr>
  </w:style>
  <w:style w:type="character" w:customStyle="1" w:styleId="WW8Num42z0">
    <w:name w:val="WW8Num42z0"/>
    <w:rsid w:val="001E6EF3"/>
    <w:rPr>
      <w:rFonts w:ascii="Symbol" w:hAnsi="Symbol"/>
    </w:rPr>
  </w:style>
  <w:style w:type="character" w:customStyle="1" w:styleId="WW8Num42z1">
    <w:name w:val="WW8Num42z1"/>
    <w:rsid w:val="001E6EF3"/>
    <w:rPr>
      <w:rFonts w:ascii="Courier New" w:hAnsi="Courier New" w:cs="Courier New"/>
    </w:rPr>
  </w:style>
  <w:style w:type="character" w:customStyle="1" w:styleId="WW8Num42z2">
    <w:name w:val="WW8Num42z2"/>
    <w:rsid w:val="001E6EF3"/>
    <w:rPr>
      <w:rFonts w:ascii="Wingdings" w:hAnsi="Wingdings"/>
    </w:rPr>
  </w:style>
  <w:style w:type="character" w:customStyle="1" w:styleId="WW8Num44z0">
    <w:name w:val="WW8Num44z0"/>
    <w:rsid w:val="001E6EF3"/>
    <w:rPr>
      <w:b w:val="0"/>
      <w:i w:val="0"/>
    </w:rPr>
  </w:style>
  <w:style w:type="character" w:styleId="Hipervnculovisitado">
    <w:name w:val="FollowedHyperlink"/>
    <w:basedOn w:val="Fuentedeprrafopredeter1"/>
    <w:uiPriority w:val="99"/>
    <w:rsid w:val="001E6EF3"/>
    <w:rPr>
      <w:color w:val="800080"/>
      <w:u w:val="single"/>
    </w:rPr>
  </w:style>
  <w:style w:type="paragraph" w:customStyle="1" w:styleId="Epgrafe1">
    <w:name w:val="Epígrafe1"/>
    <w:basedOn w:val="Normal"/>
    <w:next w:val="Normal"/>
    <w:rsid w:val="001E6EF3"/>
    <w:pPr>
      <w:tabs>
        <w:tab w:val="left" w:pos="-28444"/>
        <w:tab w:val="left" w:pos="-27724"/>
        <w:tab w:val="left" w:pos="-27004"/>
        <w:tab w:val="left" w:pos="-26284"/>
        <w:tab w:val="left" w:pos="-25564"/>
        <w:tab w:val="left" w:pos="-24844"/>
        <w:tab w:val="left" w:pos="-24124"/>
      </w:tabs>
      <w:suppressAutoHyphens/>
      <w:overflowPunct w:val="0"/>
      <w:autoSpaceDE w:val="0"/>
      <w:spacing w:after="0" w:line="240" w:lineRule="auto"/>
      <w:ind w:left="360"/>
      <w:jc w:val="center"/>
      <w:textAlignment w:val="baseline"/>
    </w:pPr>
    <w:rPr>
      <w:rFonts w:ascii="Arial" w:eastAsia="Times New Roman" w:hAnsi="Arial" w:cs="Arial"/>
      <w:b/>
      <w:sz w:val="18"/>
      <w:szCs w:val="20"/>
      <w:lang w:val="es-ES_tradnl" w:eastAsia="ar-SA"/>
    </w:rPr>
  </w:style>
  <w:style w:type="paragraph" w:styleId="Textoindependiente3">
    <w:name w:val="Body Text 3"/>
    <w:basedOn w:val="Normal"/>
    <w:link w:val="Textoindependiente3Car"/>
    <w:rsid w:val="001E6EF3"/>
    <w:pPr>
      <w:tabs>
        <w:tab w:val="left" w:pos="-28444"/>
        <w:tab w:val="left" w:pos="-27724"/>
        <w:tab w:val="left" w:pos="-27004"/>
        <w:tab w:val="left" w:pos="-26284"/>
        <w:tab w:val="left" w:pos="-25564"/>
        <w:tab w:val="left" w:pos="-24844"/>
        <w:tab w:val="left" w:pos="-24124"/>
      </w:tabs>
      <w:suppressAutoHyphens/>
      <w:overflowPunct w:val="0"/>
      <w:autoSpaceDE w:val="0"/>
      <w:spacing w:after="0" w:line="240" w:lineRule="auto"/>
      <w:ind w:left="360"/>
      <w:jc w:val="both"/>
      <w:textAlignment w:val="baseline"/>
    </w:pPr>
    <w:rPr>
      <w:rFonts w:ascii="Arial" w:eastAsia="Times New Roman" w:hAnsi="Arial" w:cs="Arial"/>
      <w:b/>
      <w:sz w:val="20"/>
      <w:szCs w:val="20"/>
      <w:lang w:eastAsia="ar-SA"/>
    </w:rPr>
  </w:style>
  <w:style w:type="character" w:customStyle="1" w:styleId="Textoindependiente3Car">
    <w:name w:val="Texto independiente 3 Car"/>
    <w:basedOn w:val="Fuentedeprrafopredeter"/>
    <w:link w:val="Textoindependiente3"/>
    <w:rsid w:val="001E6EF3"/>
    <w:rPr>
      <w:rFonts w:ascii="Arial" w:eastAsia="Times New Roman" w:hAnsi="Arial" w:cs="Arial"/>
      <w:b/>
      <w:sz w:val="20"/>
      <w:szCs w:val="20"/>
      <w:lang w:eastAsia="ar-SA"/>
    </w:rPr>
  </w:style>
  <w:style w:type="paragraph" w:customStyle="1" w:styleId="Mapadeldocumento1">
    <w:name w:val="Mapa del documento1"/>
    <w:basedOn w:val="Normal"/>
    <w:rsid w:val="001E6EF3"/>
    <w:pPr>
      <w:shd w:val="clear" w:color="auto" w:fill="000080"/>
      <w:tabs>
        <w:tab w:val="left" w:pos="-28444"/>
        <w:tab w:val="left" w:pos="-27724"/>
        <w:tab w:val="left" w:pos="-27004"/>
        <w:tab w:val="left" w:pos="-26284"/>
        <w:tab w:val="left" w:pos="-25564"/>
        <w:tab w:val="left" w:pos="-24844"/>
        <w:tab w:val="left" w:pos="-24124"/>
      </w:tabs>
      <w:suppressAutoHyphens/>
      <w:spacing w:after="0" w:line="240" w:lineRule="auto"/>
      <w:ind w:left="360"/>
      <w:jc w:val="both"/>
    </w:pPr>
    <w:rPr>
      <w:rFonts w:ascii="Tahoma" w:eastAsia="Times New Roman" w:hAnsi="Tahoma" w:cs="Tahoma"/>
      <w:b/>
      <w:sz w:val="20"/>
      <w:szCs w:val="20"/>
      <w:lang w:eastAsia="ar-SA"/>
    </w:rPr>
  </w:style>
  <w:style w:type="paragraph" w:customStyle="1" w:styleId="Sangra2detindependiente2">
    <w:name w:val="Sangría 2 de t. independiente2"/>
    <w:basedOn w:val="Normal"/>
    <w:rsid w:val="001E6EF3"/>
    <w:pPr>
      <w:tabs>
        <w:tab w:val="left" w:pos="-28444"/>
        <w:tab w:val="left" w:pos="-27724"/>
        <w:tab w:val="left" w:pos="-27004"/>
        <w:tab w:val="left" w:pos="-26284"/>
        <w:tab w:val="left" w:pos="-25564"/>
        <w:tab w:val="left" w:pos="-24844"/>
        <w:tab w:val="left" w:pos="-24124"/>
      </w:tabs>
      <w:suppressAutoHyphens/>
      <w:overflowPunct w:val="0"/>
      <w:autoSpaceDE w:val="0"/>
      <w:spacing w:before="100" w:after="0" w:line="240" w:lineRule="auto"/>
      <w:ind w:left="1985"/>
      <w:jc w:val="both"/>
      <w:textAlignment w:val="baseline"/>
    </w:pPr>
    <w:rPr>
      <w:rFonts w:ascii="Arial" w:eastAsia="Times New Roman" w:hAnsi="Arial" w:cs="Arial"/>
      <w:b/>
      <w:szCs w:val="20"/>
      <w:lang w:eastAsia="ar-SA"/>
    </w:rPr>
  </w:style>
  <w:style w:type="paragraph" w:customStyle="1" w:styleId="ecmsonormal">
    <w:name w:val="ec_msonormal"/>
    <w:basedOn w:val="Normal"/>
    <w:rsid w:val="001E6EF3"/>
    <w:pPr>
      <w:tabs>
        <w:tab w:val="left" w:pos="-28444"/>
        <w:tab w:val="left" w:pos="-27724"/>
        <w:tab w:val="left" w:pos="-27004"/>
        <w:tab w:val="left" w:pos="-26284"/>
        <w:tab w:val="left" w:pos="-25564"/>
        <w:tab w:val="left" w:pos="-24844"/>
        <w:tab w:val="left" w:pos="-24124"/>
      </w:tabs>
      <w:suppressAutoHyphens/>
      <w:spacing w:before="280" w:after="280" w:line="240" w:lineRule="auto"/>
      <w:ind w:left="360"/>
      <w:jc w:val="both"/>
    </w:pPr>
    <w:rPr>
      <w:rFonts w:ascii="Arial" w:eastAsia="Times New Roman" w:hAnsi="Arial" w:cs="Arial"/>
      <w:b/>
      <w:sz w:val="18"/>
      <w:szCs w:val="18"/>
      <w:lang w:eastAsia="ar-SA"/>
    </w:rPr>
  </w:style>
  <w:style w:type="paragraph" w:customStyle="1" w:styleId="Textodebloque1">
    <w:name w:val="Texto de bloque1"/>
    <w:basedOn w:val="Normal"/>
    <w:rsid w:val="001E6EF3"/>
    <w:pPr>
      <w:tabs>
        <w:tab w:val="left" w:pos="-28444"/>
        <w:tab w:val="left" w:pos="-27724"/>
        <w:tab w:val="left" w:pos="-27004"/>
        <w:tab w:val="left" w:pos="-26284"/>
        <w:tab w:val="left" w:pos="-25564"/>
        <w:tab w:val="left" w:pos="-24844"/>
        <w:tab w:val="left" w:pos="-24124"/>
        <w:tab w:val="left" w:pos="1559"/>
        <w:tab w:val="left" w:pos="11341"/>
      </w:tabs>
      <w:suppressAutoHyphens/>
      <w:overflowPunct w:val="0"/>
      <w:autoSpaceDE w:val="0"/>
      <w:spacing w:after="0" w:line="240" w:lineRule="auto"/>
      <w:ind w:left="1843" w:right="51"/>
      <w:jc w:val="both"/>
      <w:textAlignment w:val="baseline"/>
    </w:pPr>
    <w:rPr>
      <w:rFonts w:ascii="Arial" w:eastAsia="Times New Roman" w:hAnsi="Arial" w:cs="Arial"/>
      <w:b/>
      <w:sz w:val="18"/>
      <w:szCs w:val="20"/>
      <w:lang w:val="es-ES_tradnl" w:eastAsia="ar-SA"/>
    </w:rPr>
  </w:style>
  <w:style w:type="paragraph" w:customStyle="1" w:styleId="Textoindependiente23">
    <w:name w:val="Texto independiente 23"/>
    <w:basedOn w:val="Normal"/>
    <w:rsid w:val="001E6EF3"/>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bodytextindent2">
    <w:name w:val="bodytextindent2"/>
    <w:basedOn w:val="Normal"/>
    <w:rsid w:val="001E6EF3"/>
    <w:pPr>
      <w:spacing w:before="100" w:after="0" w:line="240" w:lineRule="auto"/>
      <w:ind w:left="1985"/>
      <w:jc w:val="both"/>
    </w:pPr>
    <w:rPr>
      <w:rFonts w:ascii="Arial" w:eastAsia="Times New Roman" w:hAnsi="Arial" w:cs="Arial"/>
      <w:lang w:val="es-ES" w:eastAsia="ar-SA"/>
    </w:rPr>
  </w:style>
  <w:style w:type="paragraph" w:customStyle="1" w:styleId="Textoindependiente24">
    <w:name w:val="Texto independiente 24"/>
    <w:basedOn w:val="Normal"/>
    <w:rsid w:val="001E6EF3"/>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character" w:customStyle="1" w:styleId="WW8Num27z1">
    <w:name w:val="WW8Num27z1"/>
    <w:rsid w:val="001E6EF3"/>
    <w:rPr>
      <w:b/>
      <w:sz w:val="22"/>
      <w:szCs w:val="22"/>
    </w:rPr>
  </w:style>
  <w:style w:type="character" w:customStyle="1" w:styleId="WW8Num28z1">
    <w:name w:val="WW8Num28z1"/>
    <w:rsid w:val="001E6EF3"/>
    <w:rPr>
      <w:b w:val="0"/>
    </w:rPr>
  </w:style>
  <w:style w:type="character" w:customStyle="1" w:styleId="WW8Num29z1">
    <w:name w:val="WW8Num29z1"/>
    <w:rsid w:val="001E6EF3"/>
    <w:rPr>
      <w:rFonts w:ascii="Courier New" w:hAnsi="Courier New" w:cs="Courier New"/>
    </w:rPr>
  </w:style>
  <w:style w:type="character" w:customStyle="1" w:styleId="WW8Num30z0">
    <w:name w:val="WW8Num30z0"/>
    <w:rsid w:val="001E6EF3"/>
    <w:rPr>
      <w:rFonts w:ascii="Symbol" w:hAnsi="Symbol"/>
    </w:rPr>
  </w:style>
  <w:style w:type="character" w:customStyle="1" w:styleId="WW8Num37z1">
    <w:name w:val="WW8Num37z1"/>
    <w:rsid w:val="001E6EF3"/>
    <w:rPr>
      <w:rFonts w:ascii="Courier New" w:hAnsi="Courier New" w:cs="Courier New"/>
    </w:rPr>
  </w:style>
  <w:style w:type="character" w:customStyle="1" w:styleId="WW8Num37z2">
    <w:name w:val="WW8Num37z2"/>
    <w:rsid w:val="001E6EF3"/>
    <w:rPr>
      <w:rFonts w:ascii="Wingdings" w:hAnsi="Wingdings"/>
    </w:rPr>
  </w:style>
  <w:style w:type="character" w:customStyle="1" w:styleId="WW8Num39z0">
    <w:name w:val="WW8Num39z0"/>
    <w:rsid w:val="001E6EF3"/>
    <w:rPr>
      <w:b w:val="0"/>
    </w:rPr>
  </w:style>
  <w:style w:type="character" w:customStyle="1" w:styleId="WW8Num40z1">
    <w:name w:val="WW8Num40z1"/>
    <w:rsid w:val="001E6EF3"/>
    <w:rPr>
      <w:b/>
    </w:rPr>
  </w:style>
  <w:style w:type="character" w:customStyle="1" w:styleId="WW8Num40z3">
    <w:name w:val="WW8Num40z3"/>
    <w:rsid w:val="001E6EF3"/>
    <w:rPr>
      <w:rFonts w:ascii="Symbol" w:hAnsi="Symbol"/>
    </w:rPr>
  </w:style>
  <w:style w:type="character" w:customStyle="1" w:styleId="WW8Num40z4">
    <w:name w:val="WW8Num40z4"/>
    <w:rsid w:val="001E6EF3"/>
    <w:rPr>
      <w:rFonts w:ascii="Courier New" w:hAnsi="Courier New" w:cs="Courier New"/>
    </w:rPr>
  </w:style>
  <w:style w:type="character" w:customStyle="1" w:styleId="WW8Num43z0">
    <w:name w:val="WW8Num43z0"/>
    <w:rsid w:val="001E6EF3"/>
    <w:rPr>
      <w:rFonts w:ascii="Wingdings" w:hAnsi="Wingdings"/>
    </w:rPr>
  </w:style>
  <w:style w:type="character" w:customStyle="1" w:styleId="WW8Num43z1">
    <w:name w:val="WW8Num43z1"/>
    <w:rsid w:val="001E6EF3"/>
    <w:rPr>
      <w:rFonts w:ascii="Courier New" w:hAnsi="Courier New" w:cs="Courier New"/>
    </w:rPr>
  </w:style>
  <w:style w:type="character" w:customStyle="1" w:styleId="WW8Num43z3">
    <w:name w:val="WW8Num43z3"/>
    <w:rsid w:val="001E6EF3"/>
    <w:rPr>
      <w:rFonts w:ascii="Symbol" w:hAnsi="Symbol"/>
    </w:rPr>
  </w:style>
  <w:style w:type="character" w:customStyle="1" w:styleId="WW8Num45z1">
    <w:name w:val="WW8Num45z1"/>
    <w:rsid w:val="001E6EF3"/>
    <w:rPr>
      <w:rFonts w:ascii="Courier New" w:hAnsi="Courier New" w:cs="Courier New"/>
    </w:rPr>
  </w:style>
  <w:style w:type="character" w:customStyle="1" w:styleId="WW8Num45z3">
    <w:name w:val="WW8Num45z3"/>
    <w:rsid w:val="001E6EF3"/>
    <w:rPr>
      <w:rFonts w:ascii="Symbol" w:hAnsi="Symbol"/>
    </w:rPr>
  </w:style>
  <w:style w:type="character" w:customStyle="1" w:styleId="WW8Num47z0">
    <w:name w:val="WW8Num47z0"/>
    <w:rsid w:val="001E6EF3"/>
    <w:rPr>
      <w:rFonts w:ascii="Wingdings" w:hAnsi="Wingdings"/>
    </w:rPr>
  </w:style>
  <w:style w:type="character" w:customStyle="1" w:styleId="WW8Num47z1">
    <w:name w:val="WW8Num47z1"/>
    <w:rsid w:val="001E6EF3"/>
    <w:rPr>
      <w:rFonts w:ascii="Courier New" w:hAnsi="Courier New" w:cs="Courier New"/>
    </w:rPr>
  </w:style>
  <w:style w:type="character" w:customStyle="1" w:styleId="WW8Num47z3">
    <w:name w:val="WW8Num47z3"/>
    <w:rsid w:val="001E6EF3"/>
    <w:rPr>
      <w:rFonts w:ascii="Symbol" w:hAnsi="Symbol"/>
    </w:rPr>
  </w:style>
  <w:style w:type="character" w:customStyle="1" w:styleId="WW8Num49z0">
    <w:name w:val="WW8Num49z0"/>
    <w:rsid w:val="001E6EF3"/>
    <w:rPr>
      <w:b w:val="0"/>
      <w:i w:val="0"/>
    </w:rPr>
  </w:style>
  <w:style w:type="paragraph" w:customStyle="1" w:styleId="Textodeglobo2">
    <w:name w:val="Texto de globo2"/>
    <w:basedOn w:val="Normal"/>
    <w:rsid w:val="001E6EF3"/>
    <w:pPr>
      <w:suppressAutoHyphens/>
      <w:spacing w:after="0" w:line="240" w:lineRule="auto"/>
    </w:pPr>
    <w:rPr>
      <w:rFonts w:ascii="Tahoma" w:eastAsia="Times New Roman" w:hAnsi="Tahoma" w:cs="Tahoma"/>
      <w:sz w:val="16"/>
      <w:szCs w:val="20"/>
      <w:lang w:val="es-ES" w:eastAsia="ar-SA"/>
    </w:rPr>
  </w:style>
  <w:style w:type="paragraph" w:customStyle="1" w:styleId="Car1">
    <w:name w:val="Car1"/>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1">
    <w:name w:val="Car Car Car Car1"/>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1">
    <w:name w:val="Char Char Car Car Char Char Car Car Char Char Car Car Char Char1"/>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Lista22">
    <w:name w:val="Lista 22"/>
    <w:basedOn w:val="Normal"/>
    <w:rsid w:val="001E6EF3"/>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rsid w:val="001E6EF3"/>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Textocomentario2">
    <w:name w:val="Texto comentario2"/>
    <w:basedOn w:val="Normal"/>
    <w:rsid w:val="001E6EF3"/>
    <w:pPr>
      <w:spacing w:after="0" w:line="240" w:lineRule="auto"/>
    </w:pPr>
    <w:rPr>
      <w:rFonts w:ascii="Times New Roman" w:eastAsia="Times New Roman" w:hAnsi="Times New Roman" w:cs="Times New Roman"/>
      <w:sz w:val="20"/>
      <w:szCs w:val="20"/>
      <w:lang w:val="es-ES" w:eastAsia="ar-SA"/>
    </w:rPr>
  </w:style>
  <w:style w:type="paragraph" w:customStyle="1" w:styleId="BodyText22">
    <w:name w:val="Body Text 22"/>
    <w:basedOn w:val="Normal"/>
    <w:rsid w:val="001E6EF3"/>
    <w:pPr>
      <w:overflowPunct w:val="0"/>
      <w:autoSpaceDE w:val="0"/>
      <w:autoSpaceDN w:val="0"/>
      <w:adjustRightInd w:val="0"/>
      <w:spacing w:after="0" w:line="240" w:lineRule="auto"/>
      <w:jc w:val="both"/>
      <w:textAlignment w:val="baseline"/>
    </w:pPr>
    <w:rPr>
      <w:rFonts w:ascii="Arial Narrow" w:eastAsia="Times New Roman" w:hAnsi="Arial Narrow" w:cs="Times New Roman"/>
      <w:szCs w:val="20"/>
      <w:lang w:val="es-ES_tradnl" w:eastAsia="es-ES"/>
    </w:rPr>
  </w:style>
  <w:style w:type="paragraph" w:customStyle="1" w:styleId="Sangra3detindependiente3">
    <w:name w:val="Sangría 3 de t. independiente3"/>
    <w:basedOn w:val="Normal"/>
    <w:rsid w:val="001E6EF3"/>
    <w:pPr>
      <w:overflowPunct w:val="0"/>
      <w:autoSpaceDE w:val="0"/>
      <w:autoSpaceDN w:val="0"/>
      <w:adjustRightInd w:val="0"/>
      <w:spacing w:after="0" w:line="240" w:lineRule="auto"/>
      <w:ind w:left="284" w:hanging="284"/>
      <w:jc w:val="both"/>
      <w:textAlignment w:val="baseline"/>
    </w:pPr>
    <w:rPr>
      <w:rFonts w:ascii="Arial" w:eastAsia="Times New Roman" w:hAnsi="Arial" w:cs="Times New Roman"/>
      <w:sz w:val="20"/>
      <w:szCs w:val="20"/>
      <w:lang w:val="es-ES_tradnl" w:eastAsia="es-ES"/>
    </w:rPr>
  </w:style>
  <w:style w:type="character" w:styleId="nfasis">
    <w:name w:val="Emphasis"/>
    <w:qFormat/>
    <w:rsid w:val="001E6EF3"/>
    <w:rPr>
      <w:i/>
    </w:rPr>
  </w:style>
  <w:style w:type="character" w:customStyle="1" w:styleId="WW8Num56z0">
    <w:name w:val="WW8Num56z0"/>
    <w:uiPriority w:val="99"/>
    <w:rsid w:val="001E6EF3"/>
    <w:rPr>
      <w:b/>
    </w:rPr>
  </w:style>
  <w:style w:type="paragraph" w:customStyle="1" w:styleId="BodyText31">
    <w:name w:val="Body Text 31"/>
    <w:basedOn w:val="Normal"/>
    <w:uiPriority w:val="99"/>
    <w:rsid w:val="001E6EF3"/>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customStyle="1" w:styleId="xl90">
    <w:name w:val="xl90"/>
    <w:basedOn w:val="Normal"/>
    <w:rsid w:val="001E6EF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91">
    <w:name w:val="xl91"/>
    <w:basedOn w:val="Normal"/>
    <w:rsid w:val="001E6EF3"/>
    <w:pPr>
      <w:pBdr>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92">
    <w:name w:val="xl92"/>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93">
    <w:name w:val="xl93"/>
    <w:basedOn w:val="Normal"/>
    <w:rsid w:val="001E6EF3"/>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94">
    <w:name w:val="xl94"/>
    <w:basedOn w:val="Normal"/>
    <w:rsid w:val="001E6EF3"/>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5">
    <w:name w:val="xl95"/>
    <w:basedOn w:val="Normal"/>
    <w:rsid w:val="001E6EF3"/>
    <w:pPr>
      <w:pBdr>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1E6EF3"/>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1E6EF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8">
    <w:name w:val="xl98"/>
    <w:basedOn w:val="Normal"/>
    <w:rsid w:val="001E6EF3"/>
    <w:pPr>
      <w:pBdr>
        <w:top w:val="single" w:sz="4" w:space="0" w:color="000000"/>
        <w:bottom w:val="single" w:sz="4" w:space="0" w:color="000000"/>
      </w:pBdr>
      <w:shd w:val="clear" w:color="FFFF00" w:fill="FFFF00"/>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9">
    <w:name w:val="xl99"/>
    <w:basedOn w:val="Normal"/>
    <w:rsid w:val="001E6EF3"/>
    <w:pPr>
      <w:pBdr>
        <w:bottom w:val="single" w:sz="4" w:space="0" w:color="000000"/>
      </w:pBdr>
      <w:shd w:val="clear" w:color="FFFF00" w:fill="FFFF00"/>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0">
    <w:name w:val="xl100"/>
    <w:basedOn w:val="Normal"/>
    <w:rsid w:val="001E6EF3"/>
    <w:pPr>
      <w:pBdr>
        <w:top w:val="single" w:sz="4" w:space="0" w:color="000000"/>
        <w:left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01">
    <w:name w:val="xl101"/>
    <w:basedOn w:val="Normal"/>
    <w:rsid w:val="001E6EF3"/>
    <w:pPr>
      <w:pBdr>
        <w:top w:val="single" w:sz="4" w:space="0" w:color="000000"/>
        <w:left w:val="single" w:sz="4" w:space="0" w:color="000000"/>
        <w:right w:val="single" w:sz="4" w:space="0" w:color="000000"/>
      </w:pBdr>
      <w:shd w:val="clear" w:color="FFFF00" w:fill="FFFF00"/>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2">
    <w:name w:val="xl102"/>
    <w:basedOn w:val="Normal"/>
    <w:rsid w:val="001E6EF3"/>
    <w:pPr>
      <w:pBdr>
        <w:left w:val="single" w:sz="4" w:space="0" w:color="000000"/>
        <w:right w:val="single" w:sz="4" w:space="0" w:color="000000"/>
      </w:pBdr>
      <w:shd w:val="clear" w:color="FFFF00" w:fill="FFFF00"/>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3">
    <w:name w:val="xl103"/>
    <w:basedOn w:val="Normal"/>
    <w:rsid w:val="001E6EF3"/>
    <w:pPr>
      <w:pBdr>
        <w:top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04">
    <w:name w:val="xl104"/>
    <w:basedOn w:val="Normal"/>
    <w:rsid w:val="001E6EF3"/>
    <w:pPr>
      <w:pBdr>
        <w:top w:val="single" w:sz="4" w:space="0" w:color="000000"/>
        <w:left w:val="single" w:sz="4" w:space="0" w:color="000000"/>
        <w:right w:val="single" w:sz="4" w:space="0" w:color="000000"/>
      </w:pBdr>
      <w:shd w:val="clear" w:color="FFFF00" w:fill="FFFF00"/>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5">
    <w:name w:val="xl105"/>
    <w:basedOn w:val="Normal"/>
    <w:rsid w:val="001E6EF3"/>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06">
    <w:name w:val="xl106"/>
    <w:basedOn w:val="Normal"/>
    <w:rsid w:val="001E6EF3"/>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7">
    <w:name w:val="xl107"/>
    <w:basedOn w:val="Normal"/>
    <w:rsid w:val="001E6EF3"/>
    <w:pPr>
      <w:pBdr>
        <w:top w:val="single" w:sz="4" w:space="0" w:color="auto"/>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8">
    <w:name w:val="xl108"/>
    <w:basedOn w:val="Normal"/>
    <w:rsid w:val="001E6EF3"/>
    <w:pPr>
      <w:pBdr>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9">
    <w:name w:val="xl109"/>
    <w:basedOn w:val="Normal"/>
    <w:rsid w:val="001E6EF3"/>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0">
    <w:name w:val="xl110"/>
    <w:basedOn w:val="Normal"/>
    <w:rsid w:val="001E6EF3"/>
    <w:pPr>
      <w:pBdr>
        <w:top w:val="single" w:sz="4" w:space="0" w:color="auto"/>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1">
    <w:name w:val="xl111"/>
    <w:basedOn w:val="Normal"/>
    <w:rsid w:val="001E6EF3"/>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12">
    <w:name w:val="xl112"/>
    <w:basedOn w:val="Normal"/>
    <w:rsid w:val="001E6EF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13">
    <w:name w:val="xl113"/>
    <w:basedOn w:val="Normal"/>
    <w:rsid w:val="001E6EF3"/>
    <w:pPr>
      <w:pBdr>
        <w:top w:val="single" w:sz="4" w:space="0" w:color="000000"/>
        <w:left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14">
    <w:name w:val="xl114"/>
    <w:basedOn w:val="Normal"/>
    <w:rsid w:val="001E6EF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5">
    <w:name w:val="xl115"/>
    <w:basedOn w:val="Normal"/>
    <w:rsid w:val="001E6EF3"/>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6">
    <w:name w:val="xl116"/>
    <w:basedOn w:val="Normal"/>
    <w:rsid w:val="001E6EF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7">
    <w:name w:val="xl117"/>
    <w:basedOn w:val="Normal"/>
    <w:rsid w:val="001E6EF3"/>
    <w:pPr>
      <w:pBdr>
        <w:top w:val="single" w:sz="4" w:space="0" w:color="000000"/>
        <w:left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18">
    <w:name w:val="xl118"/>
    <w:basedOn w:val="Normal"/>
    <w:rsid w:val="001E6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19">
    <w:name w:val="xl119"/>
    <w:basedOn w:val="Normal"/>
    <w:rsid w:val="001E6EF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0">
    <w:name w:val="xl120"/>
    <w:basedOn w:val="Normal"/>
    <w:rsid w:val="001E6EF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1">
    <w:name w:val="xl121"/>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2">
    <w:name w:val="xl122"/>
    <w:basedOn w:val="Normal"/>
    <w:rsid w:val="001E6EF3"/>
    <w:pPr>
      <w:pBdr>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23">
    <w:name w:val="xl123"/>
    <w:basedOn w:val="Normal"/>
    <w:rsid w:val="001E6EF3"/>
    <w:pPr>
      <w:pBdr>
        <w:left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24">
    <w:name w:val="xl124"/>
    <w:basedOn w:val="Normal"/>
    <w:rsid w:val="001E6EF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25">
    <w:name w:val="xl125"/>
    <w:basedOn w:val="Normal"/>
    <w:rsid w:val="001E6EF3"/>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26">
    <w:name w:val="xl126"/>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127">
    <w:name w:val="xl127"/>
    <w:basedOn w:val="Normal"/>
    <w:rsid w:val="001E6EF3"/>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8">
    <w:name w:val="xl128"/>
    <w:basedOn w:val="Normal"/>
    <w:rsid w:val="001E6EF3"/>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9">
    <w:name w:val="xl129"/>
    <w:basedOn w:val="Normal"/>
    <w:rsid w:val="001E6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es-MX"/>
    </w:rPr>
  </w:style>
  <w:style w:type="paragraph" w:customStyle="1" w:styleId="xl130">
    <w:name w:val="xl130"/>
    <w:basedOn w:val="Normal"/>
    <w:rsid w:val="001E6EF3"/>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31">
    <w:name w:val="xl131"/>
    <w:basedOn w:val="Normal"/>
    <w:rsid w:val="001E6EF3"/>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es-MX"/>
    </w:rPr>
  </w:style>
  <w:style w:type="paragraph" w:customStyle="1" w:styleId="xl132">
    <w:name w:val="xl132"/>
    <w:basedOn w:val="Normal"/>
    <w:rsid w:val="001E6EF3"/>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33">
    <w:name w:val="xl133"/>
    <w:basedOn w:val="Normal"/>
    <w:rsid w:val="001E6EF3"/>
    <w:pPr>
      <w:pBdr>
        <w:top w:val="single" w:sz="4" w:space="0" w:color="000000"/>
        <w:left w:val="single" w:sz="4" w:space="0" w:color="000000"/>
        <w:bottom w:val="single" w:sz="4" w:space="0" w:color="000000"/>
      </w:pBdr>
      <w:shd w:val="clear" w:color="FFFF00" w:fill="FFFF00"/>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34">
    <w:name w:val="xl134"/>
    <w:basedOn w:val="Normal"/>
    <w:rsid w:val="001E6EF3"/>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es-MX"/>
    </w:rPr>
  </w:style>
  <w:style w:type="paragraph" w:customStyle="1" w:styleId="xl135">
    <w:name w:val="xl135"/>
    <w:basedOn w:val="Normal"/>
    <w:rsid w:val="001E6EF3"/>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36">
    <w:name w:val="xl136"/>
    <w:basedOn w:val="Normal"/>
    <w:rsid w:val="001E6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erdana" w:eastAsia="Times New Roman" w:hAnsi="Verdana" w:cs="Times New Roman"/>
      <w:sz w:val="18"/>
      <w:szCs w:val="18"/>
      <w:lang w:eastAsia="es-MX"/>
    </w:rPr>
  </w:style>
  <w:style w:type="paragraph" w:customStyle="1" w:styleId="xl137">
    <w:name w:val="xl137"/>
    <w:basedOn w:val="Normal"/>
    <w:rsid w:val="001E6EF3"/>
    <w:pPr>
      <w:pBdr>
        <w:top w:val="single" w:sz="4" w:space="0" w:color="000000"/>
        <w:left w:val="single" w:sz="4" w:space="0" w:color="000000"/>
        <w:right w:val="single" w:sz="4" w:space="0" w:color="000000"/>
      </w:pBdr>
      <w:shd w:val="clear" w:color="FFFF00" w:fill="FFFF00"/>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38">
    <w:name w:val="xl138"/>
    <w:basedOn w:val="Normal"/>
    <w:rsid w:val="001E6EF3"/>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39">
    <w:name w:val="xl139"/>
    <w:basedOn w:val="Normal"/>
    <w:rsid w:val="001E6EF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es-MX"/>
    </w:rPr>
  </w:style>
  <w:style w:type="paragraph" w:customStyle="1" w:styleId="xl140">
    <w:name w:val="xl140"/>
    <w:basedOn w:val="Normal"/>
    <w:rsid w:val="001E6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41">
    <w:name w:val="xl141"/>
    <w:basedOn w:val="Normal"/>
    <w:rsid w:val="001E6EF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42">
    <w:name w:val="xl142"/>
    <w:basedOn w:val="Normal"/>
    <w:rsid w:val="001E6EF3"/>
    <w:pPr>
      <w:pBdr>
        <w:top w:val="single" w:sz="4" w:space="0" w:color="auto"/>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43">
    <w:name w:val="xl143"/>
    <w:basedOn w:val="Normal"/>
    <w:rsid w:val="001E6EF3"/>
    <w:pPr>
      <w:pBdr>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44">
    <w:name w:val="xl144"/>
    <w:basedOn w:val="Normal"/>
    <w:rsid w:val="001E6EF3"/>
    <w:pPr>
      <w:pBdr>
        <w:top w:val="single" w:sz="4" w:space="0" w:color="auto"/>
        <w:left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45">
    <w:name w:val="xl145"/>
    <w:basedOn w:val="Normal"/>
    <w:rsid w:val="001E6EF3"/>
    <w:pPr>
      <w:pBdr>
        <w:left w:val="single" w:sz="4" w:space="0" w:color="000000"/>
        <w:bottom w:val="single" w:sz="4" w:space="0" w:color="auto"/>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46">
    <w:name w:val="xl146"/>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47">
    <w:name w:val="xl147"/>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48">
    <w:name w:val="xl148"/>
    <w:basedOn w:val="Normal"/>
    <w:rsid w:val="001E6EF3"/>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49">
    <w:name w:val="xl149"/>
    <w:basedOn w:val="Normal"/>
    <w:rsid w:val="001E6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50">
    <w:name w:val="xl150"/>
    <w:basedOn w:val="Normal"/>
    <w:rsid w:val="001E6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51">
    <w:name w:val="xl151"/>
    <w:basedOn w:val="Normal"/>
    <w:rsid w:val="001E6EF3"/>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52">
    <w:name w:val="xl152"/>
    <w:basedOn w:val="Normal"/>
    <w:rsid w:val="001E6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53">
    <w:name w:val="xl153"/>
    <w:basedOn w:val="Normal"/>
    <w:rsid w:val="001E6EF3"/>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54">
    <w:name w:val="xl154"/>
    <w:basedOn w:val="Normal"/>
    <w:rsid w:val="001E6EF3"/>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55">
    <w:name w:val="xl155"/>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56">
    <w:name w:val="xl156"/>
    <w:basedOn w:val="Normal"/>
    <w:rsid w:val="001E6EF3"/>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57">
    <w:name w:val="xl157"/>
    <w:basedOn w:val="Normal"/>
    <w:rsid w:val="001E6EF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58">
    <w:name w:val="xl158"/>
    <w:basedOn w:val="Normal"/>
    <w:rsid w:val="001E6EF3"/>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59">
    <w:name w:val="xl159"/>
    <w:basedOn w:val="Normal"/>
    <w:rsid w:val="001E6EF3"/>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60">
    <w:name w:val="xl160"/>
    <w:basedOn w:val="Normal"/>
    <w:rsid w:val="001E6EF3"/>
    <w:pPr>
      <w:spacing w:before="100" w:beforeAutospacing="1" w:after="100" w:afterAutospacing="1" w:line="240" w:lineRule="auto"/>
      <w:jc w:val="center"/>
    </w:pPr>
    <w:rPr>
      <w:rFonts w:ascii="Times New Roman" w:eastAsia="Times New Roman" w:hAnsi="Times New Roman" w:cs="Times New Roman"/>
      <w:sz w:val="30"/>
      <w:szCs w:val="30"/>
      <w:lang w:eastAsia="es-MX"/>
    </w:rPr>
  </w:style>
  <w:style w:type="paragraph" w:customStyle="1" w:styleId="xl161">
    <w:name w:val="xl161"/>
    <w:basedOn w:val="Normal"/>
    <w:rsid w:val="001E6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62">
    <w:name w:val="xl162"/>
    <w:basedOn w:val="Normal"/>
    <w:rsid w:val="001E6EF3"/>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63">
    <w:name w:val="xl163"/>
    <w:basedOn w:val="Normal"/>
    <w:rsid w:val="001E6EF3"/>
    <w:pPr>
      <w:pBdr>
        <w:left w:val="single" w:sz="4" w:space="0" w:color="000000"/>
        <w:bottom w:val="single" w:sz="4" w:space="0" w:color="auto"/>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64">
    <w:name w:val="xl164"/>
    <w:basedOn w:val="Normal"/>
    <w:rsid w:val="001E6EF3"/>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65">
    <w:name w:val="xl165"/>
    <w:basedOn w:val="Normal"/>
    <w:rsid w:val="001E6EF3"/>
    <w:pPr>
      <w:pBdr>
        <w:top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66">
    <w:name w:val="xl166"/>
    <w:basedOn w:val="Normal"/>
    <w:rsid w:val="001E6EF3"/>
    <w:pPr>
      <w:pBdr>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67">
    <w:name w:val="xl167"/>
    <w:basedOn w:val="Normal"/>
    <w:rsid w:val="001E6EF3"/>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68">
    <w:name w:val="xl168"/>
    <w:basedOn w:val="Normal"/>
    <w:rsid w:val="001E6EF3"/>
    <w:pPr>
      <w:pBdr>
        <w:top w:val="single" w:sz="4" w:space="0" w:color="auto"/>
        <w:left w:val="single" w:sz="4" w:space="0" w:color="auto"/>
        <w:right w:val="single" w:sz="4" w:space="0" w:color="auto"/>
      </w:pBdr>
      <w:shd w:val="clear" w:color="CCCCFF"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69">
    <w:name w:val="xl169"/>
    <w:basedOn w:val="Normal"/>
    <w:rsid w:val="001E6EF3"/>
    <w:pPr>
      <w:pBdr>
        <w:left w:val="single" w:sz="4" w:space="0" w:color="auto"/>
        <w:right w:val="single" w:sz="4" w:space="0" w:color="auto"/>
      </w:pBdr>
      <w:shd w:val="clear" w:color="CCCCFF"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70">
    <w:name w:val="xl170"/>
    <w:basedOn w:val="Normal"/>
    <w:rsid w:val="001E6EF3"/>
    <w:pPr>
      <w:pBdr>
        <w:left w:val="single" w:sz="4" w:space="0" w:color="auto"/>
        <w:bottom w:val="single" w:sz="4" w:space="0" w:color="auto"/>
        <w:right w:val="single" w:sz="4" w:space="0" w:color="auto"/>
      </w:pBdr>
      <w:shd w:val="clear" w:color="CCCCFF"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71">
    <w:name w:val="xl171"/>
    <w:basedOn w:val="Normal"/>
    <w:rsid w:val="001E6EF3"/>
    <w:pPr>
      <w:pBdr>
        <w:top w:val="single" w:sz="4" w:space="0" w:color="auto"/>
        <w:left w:val="single" w:sz="4" w:space="0" w:color="auto"/>
        <w:right w:val="single" w:sz="4" w:space="0" w:color="auto"/>
      </w:pBdr>
      <w:shd w:val="clear" w:color="CCCCFF" w:fill="C0C0C0"/>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72">
    <w:name w:val="xl172"/>
    <w:basedOn w:val="Normal"/>
    <w:rsid w:val="001E6EF3"/>
    <w:pPr>
      <w:pBdr>
        <w:left w:val="single" w:sz="4" w:space="0" w:color="auto"/>
        <w:right w:val="single" w:sz="4" w:space="0" w:color="auto"/>
      </w:pBdr>
      <w:shd w:val="clear" w:color="CCCCFF" w:fill="C0C0C0"/>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73">
    <w:name w:val="xl173"/>
    <w:basedOn w:val="Normal"/>
    <w:rsid w:val="001E6EF3"/>
    <w:pPr>
      <w:pBdr>
        <w:left w:val="single" w:sz="4" w:space="0" w:color="auto"/>
        <w:bottom w:val="single" w:sz="4" w:space="0" w:color="auto"/>
        <w:right w:val="single" w:sz="4" w:space="0" w:color="auto"/>
      </w:pBdr>
      <w:shd w:val="clear" w:color="CCCCFF" w:fill="C0C0C0"/>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74">
    <w:name w:val="xl174"/>
    <w:basedOn w:val="Normal"/>
    <w:rsid w:val="001E6EF3"/>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75">
    <w:name w:val="xl175"/>
    <w:basedOn w:val="Normal"/>
    <w:rsid w:val="001E6EF3"/>
    <w:pPr>
      <w:pBdr>
        <w:left w:val="single" w:sz="4" w:space="0" w:color="000000"/>
        <w:bottom w:val="single" w:sz="4" w:space="0" w:color="000000"/>
        <w:right w:val="single" w:sz="4" w:space="0" w:color="000000"/>
      </w:pBdr>
      <w:shd w:val="clear" w:color="FFFF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76">
    <w:name w:val="xl176"/>
    <w:basedOn w:val="Normal"/>
    <w:rsid w:val="001E6EF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77">
    <w:name w:val="xl177"/>
    <w:basedOn w:val="Normal"/>
    <w:rsid w:val="001E6E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78">
    <w:name w:val="xl178"/>
    <w:basedOn w:val="Normal"/>
    <w:rsid w:val="001E6E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79">
    <w:name w:val="xl179"/>
    <w:basedOn w:val="Normal"/>
    <w:rsid w:val="001E6EF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80">
    <w:name w:val="xl180"/>
    <w:basedOn w:val="Normal"/>
    <w:rsid w:val="001E6EF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81">
    <w:name w:val="xl181"/>
    <w:basedOn w:val="Normal"/>
    <w:rsid w:val="001E6EF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82">
    <w:name w:val="xl182"/>
    <w:basedOn w:val="Normal"/>
    <w:rsid w:val="001E6EF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83">
    <w:name w:val="xl183"/>
    <w:basedOn w:val="Normal"/>
    <w:rsid w:val="001E6EF3"/>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84">
    <w:name w:val="xl184"/>
    <w:basedOn w:val="Normal"/>
    <w:rsid w:val="001E6EF3"/>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85">
    <w:name w:val="xl185"/>
    <w:basedOn w:val="Normal"/>
    <w:rsid w:val="001E6EF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8"/>
      <w:szCs w:val="28"/>
      <w:lang w:eastAsia="es-MX"/>
    </w:rPr>
  </w:style>
  <w:style w:type="paragraph" w:customStyle="1" w:styleId="xl186">
    <w:name w:val="xl186"/>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8"/>
      <w:szCs w:val="28"/>
      <w:lang w:eastAsia="es-MX"/>
    </w:rPr>
  </w:style>
  <w:style w:type="paragraph" w:customStyle="1" w:styleId="xl187">
    <w:name w:val="xl187"/>
    <w:basedOn w:val="Normal"/>
    <w:rsid w:val="001E6EF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88">
    <w:name w:val="xl188"/>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89">
    <w:name w:val="xl189"/>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font5">
    <w:name w:val="font5"/>
    <w:basedOn w:val="Normal"/>
    <w:rsid w:val="001E6EF3"/>
    <w:pPr>
      <w:spacing w:before="100" w:beforeAutospacing="1" w:after="100" w:afterAutospacing="1" w:line="240" w:lineRule="auto"/>
    </w:pPr>
    <w:rPr>
      <w:rFonts w:ascii="Arial" w:eastAsia="Times New Roman" w:hAnsi="Arial" w:cs="Arial"/>
      <w:color w:val="000000"/>
      <w:sz w:val="16"/>
      <w:szCs w:val="16"/>
      <w:lang w:eastAsia="es-MX"/>
    </w:rPr>
  </w:style>
  <w:style w:type="paragraph" w:customStyle="1" w:styleId="Textodeglobo3">
    <w:name w:val="Texto de globo3"/>
    <w:basedOn w:val="Normal"/>
    <w:rsid w:val="001E6EF3"/>
    <w:pPr>
      <w:suppressAutoHyphens/>
      <w:spacing w:after="0" w:line="240" w:lineRule="auto"/>
    </w:pPr>
    <w:rPr>
      <w:rFonts w:ascii="Tahoma" w:eastAsia="Times New Roman" w:hAnsi="Tahoma" w:cs="Tahoma"/>
      <w:sz w:val="16"/>
      <w:szCs w:val="20"/>
      <w:lang w:val="es-ES" w:eastAsia="ar-SA"/>
    </w:rPr>
  </w:style>
  <w:style w:type="paragraph" w:customStyle="1" w:styleId="Sangra2detindependiente4">
    <w:name w:val="Sangría 2 de t. independiente4"/>
    <w:basedOn w:val="Normal"/>
    <w:rsid w:val="001E6EF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independiente25">
    <w:name w:val="Texto independiente 25"/>
    <w:basedOn w:val="Normal"/>
    <w:rsid w:val="001E6EF3"/>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33">
    <w:name w:val="Texto independiente 33"/>
    <w:basedOn w:val="Normal"/>
    <w:rsid w:val="001E6EF3"/>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customStyle="1" w:styleId="Car2">
    <w:name w:val="Car2"/>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2">
    <w:name w:val="Car Car Car Car2"/>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
    <w:name w:val="Car Car Car Car Car Car1"/>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2">
    <w:name w:val="Char Char Car Car Char Char Car Car Char Char Car Car Char Char2"/>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1">
    <w:name w:val="Car Car Car Car Car Car Car1"/>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1">
    <w:name w:val="Car Car Car Car Car Car1 Car Car Car Car Car Car Car Car Car Car Car Car Car1"/>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Sangra3detindependiente4">
    <w:name w:val="Sangría 3 de t. independiente4"/>
    <w:basedOn w:val="Normal"/>
    <w:rsid w:val="001E6EF3"/>
    <w:pPr>
      <w:overflowPunct w:val="0"/>
      <w:autoSpaceDE w:val="0"/>
      <w:autoSpaceDN w:val="0"/>
      <w:adjustRightInd w:val="0"/>
      <w:spacing w:after="0" w:line="240" w:lineRule="auto"/>
      <w:ind w:left="284" w:hanging="284"/>
      <w:jc w:val="both"/>
      <w:textAlignment w:val="baseline"/>
    </w:pPr>
    <w:rPr>
      <w:rFonts w:ascii="Arial" w:eastAsia="Times New Roman" w:hAnsi="Arial" w:cs="Times New Roman"/>
      <w:sz w:val="20"/>
      <w:szCs w:val="20"/>
      <w:lang w:val="es-ES_tradnl" w:eastAsia="es-ES"/>
    </w:rPr>
  </w:style>
  <w:style w:type="paragraph" w:customStyle="1" w:styleId="Sangra2detindependiente5">
    <w:name w:val="Sangría 2 de t. independiente5"/>
    <w:basedOn w:val="Normal"/>
    <w:rsid w:val="001E6EF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independiente26">
    <w:name w:val="Texto independiente 26"/>
    <w:basedOn w:val="Normal"/>
    <w:rsid w:val="001E6EF3"/>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Sangra3detindependiente5">
    <w:name w:val="Sangría 3 de t. independiente5"/>
    <w:basedOn w:val="Normal"/>
    <w:rsid w:val="001E6EF3"/>
    <w:pPr>
      <w:overflowPunct w:val="0"/>
      <w:autoSpaceDE w:val="0"/>
      <w:autoSpaceDN w:val="0"/>
      <w:adjustRightInd w:val="0"/>
      <w:spacing w:after="0" w:line="240" w:lineRule="auto"/>
      <w:ind w:left="284" w:hanging="284"/>
      <w:jc w:val="both"/>
      <w:textAlignment w:val="baseline"/>
    </w:pPr>
    <w:rPr>
      <w:rFonts w:ascii="Arial" w:eastAsia="Times New Roman" w:hAnsi="Arial" w:cs="Times New Roman"/>
      <w:sz w:val="20"/>
      <w:szCs w:val="20"/>
      <w:lang w:val="es-ES_tradnl" w:eastAsia="es-ES"/>
    </w:rPr>
  </w:style>
  <w:style w:type="paragraph" w:styleId="Cita">
    <w:name w:val="Quote"/>
    <w:basedOn w:val="Normal"/>
    <w:next w:val="Normal"/>
    <w:link w:val="CitaCar"/>
    <w:uiPriority w:val="29"/>
    <w:qFormat/>
    <w:rsid w:val="001E6EF3"/>
    <w:pPr>
      <w:widowControl w:val="0"/>
      <w:suppressAutoHyphens/>
      <w:spacing w:after="0" w:line="240" w:lineRule="auto"/>
    </w:pPr>
    <w:rPr>
      <w:rFonts w:ascii="Tahoma" w:eastAsia="Lucida Sans Unicode" w:hAnsi="Tahoma" w:cs="Times New Roman"/>
      <w:i/>
      <w:iCs/>
      <w:color w:val="000000"/>
      <w:kern w:val="2"/>
      <w:sz w:val="20"/>
      <w:szCs w:val="24"/>
      <w:lang w:eastAsia="es-MX"/>
    </w:rPr>
  </w:style>
  <w:style w:type="character" w:customStyle="1" w:styleId="CitaCar">
    <w:name w:val="Cita Car"/>
    <w:basedOn w:val="Fuentedeprrafopredeter"/>
    <w:link w:val="Cita"/>
    <w:uiPriority w:val="29"/>
    <w:rsid w:val="001E6EF3"/>
    <w:rPr>
      <w:rFonts w:ascii="Tahoma" w:eastAsia="Lucida Sans Unicode" w:hAnsi="Tahoma" w:cs="Times New Roman"/>
      <w:i/>
      <w:iCs/>
      <w:color w:val="000000"/>
      <w:kern w:val="2"/>
      <w:sz w:val="20"/>
      <w:szCs w:val="24"/>
      <w:lang w:eastAsia="es-MX"/>
    </w:rPr>
  </w:style>
  <w:style w:type="paragraph" w:styleId="Textosinformato">
    <w:name w:val="Plain Text"/>
    <w:basedOn w:val="Normal"/>
    <w:link w:val="TextosinformatoCar"/>
    <w:rsid w:val="001E6EF3"/>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1E6EF3"/>
    <w:rPr>
      <w:rFonts w:ascii="Courier New" w:eastAsia="Times New Roman" w:hAnsi="Courier New" w:cs="Courier New"/>
      <w:sz w:val="20"/>
      <w:szCs w:val="20"/>
      <w:lang w:val="es-ES" w:eastAsia="es-ES"/>
    </w:rPr>
  </w:style>
  <w:style w:type="paragraph" w:customStyle="1" w:styleId="LADUREZAENELACERODE">
    <w:name w:val="LA DUREZA EN EL ACERO DE"/>
    <w:basedOn w:val="Normal"/>
    <w:rsid w:val="001E6EF3"/>
    <w:pPr>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000000"/>
      <w:sz w:val="20"/>
      <w:szCs w:val="20"/>
      <w:lang w:val="es-ES_tradnl" w:eastAsia="es-ES"/>
    </w:rPr>
  </w:style>
  <w:style w:type="paragraph" w:styleId="TtulodeTDC">
    <w:name w:val="TOC Heading"/>
    <w:basedOn w:val="Ttulo1"/>
    <w:next w:val="Normal"/>
    <w:uiPriority w:val="39"/>
    <w:unhideWhenUsed/>
    <w:qFormat/>
    <w:rsid w:val="001E6EF3"/>
    <w:pPr>
      <w:keepLines/>
      <w:numPr>
        <w:numId w:val="0"/>
      </w:numPr>
      <w:suppressAutoHyphens w:val="0"/>
      <w:spacing w:before="480" w:line="276" w:lineRule="auto"/>
      <w:outlineLvl w:val="9"/>
    </w:pPr>
    <w:rPr>
      <w:rFonts w:ascii="Cambria" w:hAnsi="Cambria" w:cs="Times New Roman"/>
      <w:color w:val="365F91"/>
      <w:kern w:val="0"/>
      <w:sz w:val="28"/>
      <w:szCs w:val="28"/>
      <w:lang w:val="es-MX" w:eastAsia="es-MX"/>
    </w:rPr>
  </w:style>
  <w:style w:type="paragraph" w:customStyle="1" w:styleId="Sangra2detindependiente6">
    <w:name w:val="Sangría 2 de t. independiente6"/>
    <w:basedOn w:val="Normal"/>
    <w:rsid w:val="001E6EF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CarCar3CarCarCarCar">
    <w:name w:val="Car Car3 Car Car Car Car"/>
    <w:basedOn w:val="Normal"/>
    <w:rsid w:val="001E6EF3"/>
    <w:pPr>
      <w:suppressAutoHyphens/>
      <w:spacing w:before="60" w:after="160" w:line="240" w:lineRule="exact"/>
    </w:pPr>
    <w:rPr>
      <w:rFonts w:ascii="Verdana" w:eastAsia="Times New Roman" w:hAnsi="Verdana" w:cs="Times New Roman"/>
      <w:color w:val="FF00FF"/>
      <w:sz w:val="20"/>
      <w:szCs w:val="20"/>
      <w:lang w:val="en-US"/>
    </w:rPr>
  </w:style>
  <w:style w:type="paragraph" w:customStyle="1" w:styleId="Estilo">
    <w:name w:val="Estilo"/>
    <w:rsid w:val="001E6EF3"/>
    <w:pPr>
      <w:keepNext/>
      <w:suppressAutoHyphens/>
      <w:spacing w:after="0" w:line="240" w:lineRule="auto"/>
      <w:jc w:val="center"/>
    </w:pPr>
    <w:rPr>
      <w:rFonts w:ascii="Arial" w:eastAsia="Arial" w:hAnsi="Arial" w:cs="Times New Roman"/>
      <w:b/>
      <w:kern w:val="1"/>
      <w:sz w:val="20"/>
      <w:szCs w:val="20"/>
      <w:lang w:val="en-US" w:eastAsia="ar-SA"/>
    </w:rPr>
  </w:style>
  <w:style w:type="paragraph" w:customStyle="1" w:styleId="Default">
    <w:name w:val="Default"/>
    <w:rsid w:val="001E6EF3"/>
    <w:pPr>
      <w:autoSpaceDE w:val="0"/>
      <w:autoSpaceDN w:val="0"/>
      <w:adjustRightInd w:val="0"/>
      <w:spacing w:after="0" w:line="240" w:lineRule="auto"/>
    </w:pPr>
    <w:rPr>
      <w:rFonts w:ascii="Montserrat" w:eastAsia="Times New Roman" w:hAnsi="Montserrat" w:cs="Montserrat"/>
      <w:color w:val="000000"/>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25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degobierno.gob.mx/calculador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GOB.MX/SFP"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pranet@funcionpublica.gob.m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gabriel.hidalgo@imss.gob.mx"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AI.IMSS.GOB.MX" TargetMode="Externa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F81CD-D737-4009-B29B-5EC5157B6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119</Pages>
  <Words>40185</Words>
  <Characters>221019</Characters>
  <Application>Microsoft Office Word</Application>
  <DocSecurity>0</DocSecurity>
  <Lines>1841</Lines>
  <Paragraphs>521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Hidalgo Jimenez</dc:creator>
  <cp:lastModifiedBy>Alvaro Marin Silva</cp:lastModifiedBy>
  <cp:revision>2</cp:revision>
  <cp:lastPrinted>2022-03-11T19:50:00Z</cp:lastPrinted>
  <dcterms:created xsi:type="dcterms:W3CDTF">2023-12-29T00:52:00Z</dcterms:created>
  <dcterms:modified xsi:type="dcterms:W3CDTF">2023-12-29T00:52:00Z</dcterms:modified>
</cp:coreProperties>
</file>