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041" w:rsidRDefault="00361041" w:rsidP="00B257B6">
      <w:pPr>
        <w:rPr>
          <w:lang w:val="es-MX" w:eastAsia="es-MX"/>
        </w:rPr>
      </w:pPr>
      <w:bookmarkStart w:id="0" w:name="_GoBack"/>
      <w:bookmarkEnd w:id="0"/>
    </w:p>
    <w:p w:rsidR="00E35A41" w:rsidRPr="008604D6" w:rsidRDefault="00E35A41" w:rsidP="008604D6">
      <w:pPr>
        <w:jc w:val="center"/>
        <w:rPr>
          <w:rFonts w:ascii="Montserrat" w:hAnsi="Montserrat"/>
          <w:b/>
          <w:sz w:val="28"/>
          <w:lang w:val="es-MX" w:eastAsia="es-MX"/>
        </w:rPr>
      </w:pPr>
      <w:r w:rsidRPr="008604D6">
        <w:rPr>
          <w:rFonts w:ascii="Montserrat" w:hAnsi="Montserrat"/>
          <w:b/>
          <w:sz w:val="28"/>
          <w:lang w:val="es-MX" w:eastAsia="es-MX"/>
        </w:rPr>
        <w:t>INSTITUTO MEXICANO DEL SEGURO SOCIAL</w:t>
      </w:r>
    </w:p>
    <w:p w:rsidR="00E35A41" w:rsidRPr="008604D6" w:rsidRDefault="00222F33" w:rsidP="00A55C4F">
      <w:pPr>
        <w:suppressAutoHyphens w:val="0"/>
        <w:spacing w:line="276" w:lineRule="auto"/>
        <w:jc w:val="center"/>
        <w:rPr>
          <w:rFonts w:ascii="Montserrat" w:hAnsi="Montserrat" w:cs="Arial"/>
          <w:b/>
          <w:sz w:val="28"/>
          <w:szCs w:val="20"/>
          <w:lang w:val="es-MX" w:eastAsia="es-MX"/>
        </w:rPr>
      </w:pPr>
      <w:r w:rsidRPr="008604D6">
        <w:rPr>
          <w:rFonts w:ascii="Montserrat" w:hAnsi="Montserrat" w:cs="Arial"/>
          <w:b/>
          <w:sz w:val="28"/>
          <w:szCs w:val="20"/>
          <w:lang w:val="es-MX" w:eastAsia="es-MX"/>
        </w:rPr>
        <w:t>(IMSS)</w:t>
      </w:r>
    </w:p>
    <w:p w:rsidR="00E35A41" w:rsidRPr="008604D6" w:rsidRDefault="00E35A41" w:rsidP="00A55C4F">
      <w:pPr>
        <w:suppressAutoHyphens w:val="0"/>
        <w:spacing w:line="276" w:lineRule="auto"/>
        <w:jc w:val="center"/>
        <w:rPr>
          <w:rFonts w:ascii="Montserrat" w:hAnsi="Montserrat" w:cs="Arial"/>
          <w:b/>
          <w:sz w:val="26"/>
          <w:szCs w:val="20"/>
          <w:lang w:val="es-MX" w:eastAsia="es-MX"/>
        </w:rPr>
      </w:pPr>
    </w:p>
    <w:p w:rsidR="00222F33" w:rsidRPr="008604D6" w:rsidRDefault="00222F33"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UNIDAD MÉDICA DE ALTA ESPECIALIDAD</w:t>
      </w:r>
    </w:p>
    <w:p w:rsidR="00222F33" w:rsidRPr="008604D6" w:rsidRDefault="00222F33"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HOSPITAL DE ESPECIALI</w:t>
      </w:r>
      <w:r w:rsidR="005E595C" w:rsidRPr="008604D6">
        <w:rPr>
          <w:rFonts w:ascii="Montserrat" w:hAnsi="Montserrat" w:cs="Arial"/>
          <w:b/>
          <w:sz w:val="26"/>
          <w:szCs w:val="20"/>
          <w:lang w:val="es-MX" w:eastAsia="es-MX"/>
        </w:rPr>
        <w:t>D</w:t>
      </w:r>
      <w:r w:rsidRPr="008604D6">
        <w:rPr>
          <w:rFonts w:ascii="Montserrat" w:hAnsi="Montserrat" w:cs="Arial"/>
          <w:b/>
          <w:sz w:val="26"/>
          <w:szCs w:val="20"/>
          <w:lang w:val="es-MX" w:eastAsia="es-MX"/>
        </w:rPr>
        <w:t>ADES “DR. ANTONIO FRAGA MOURET”</w:t>
      </w:r>
    </w:p>
    <w:p w:rsidR="00222F33" w:rsidRPr="008604D6" w:rsidRDefault="00222F33"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CENTRO MÉDICO NACIONAL LA RAZA</w:t>
      </w:r>
      <w:r w:rsidR="00A27F26" w:rsidRPr="008604D6">
        <w:rPr>
          <w:rFonts w:ascii="Montserrat" w:hAnsi="Montserrat" w:cs="Arial"/>
          <w:b/>
          <w:sz w:val="26"/>
          <w:szCs w:val="20"/>
          <w:lang w:val="es-MX" w:eastAsia="es-MX"/>
        </w:rPr>
        <w:t>, CIUDAD DE MEXICO.</w:t>
      </w:r>
    </w:p>
    <w:p w:rsidR="00222F33" w:rsidRPr="008604D6" w:rsidRDefault="00222F33" w:rsidP="00A55C4F">
      <w:pPr>
        <w:suppressAutoHyphens w:val="0"/>
        <w:spacing w:line="276" w:lineRule="auto"/>
        <w:jc w:val="center"/>
        <w:rPr>
          <w:rFonts w:ascii="Montserrat" w:hAnsi="Montserrat" w:cs="Arial"/>
          <w:b/>
          <w:sz w:val="26"/>
          <w:szCs w:val="20"/>
          <w:lang w:val="es-MX" w:eastAsia="es-MX"/>
        </w:rPr>
      </w:pPr>
    </w:p>
    <w:p w:rsidR="00222F33" w:rsidRPr="008604D6" w:rsidRDefault="00222F33"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DEPARTAMENTO DE ABASTECIMEINTO</w:t>
      </w:r>
    </w:p>
    <w:p w:rsidR="00222F33" w:rsidRPr="008604D6" w:rsidRDefault="00222F33" w:rsidP="00A55C4F">
      <w:pPr>
        <w:suppressAutoHyphens w:val="0"/>
        <w:spacing w:line="276" w:lineRule="auto"/>
        <w:jc w:val="center"/>
        <w:rPr>
          <w:rFonts w:ascii="Montserrat" w:hAnsi="Montserrat" w:cs="Arial"/>
          <w:b/>
          <w:sz w:val="26"/>
          <w:szCs w:val="20"/>
          <w:lang w:val="es-MX" w:eastAsia="es-MX"/>
        </w:rPr>
      </w:pPr>
    </w:p>
    <w:p w:rsidR="00222F33" w:rsidRPr="008604D6" w:rsidRDefault="00710C02"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CONVOCATORIA</w:t>
      </w:r>
    </w:p>
    <w:p w:rsidR="00222F33" w:rsidRPr="008604D6" w:rsidRDefault="00222F33" w:rsidP="00A55C4F">
      <w:pPr>
        <w:suppressAutoHyphens w:val="0"/>
        <w:spacing w:line="276" w:lineRule="auto"/>
        <w:jc w:val="center"/>
        <w:rPr>
          <w:rFonts w:ascii="Montserrat" w:hAnsi="Montserrat" w:cs="Arial"/>
          <w:b/>
          <w:sz w:val="26"/>
          <w:szCs w:val="20"/>
          <w:lang w:val="es-MX" w:eastAsia="es-MX"/>
        </w:rPr>
      </w:pPr>
    </w:p>
    <w:p w:rsidR="00222F33" w:rsidRDefault="00A27F26"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 xml:space="preserve">NÚMERO </w:t>
      </w:r>
      <w:r w:rsidR="003C19F3">
        <w:rPr>
          <w:rFonts w:ascii="Montserrat" w:hAnsi="Montserrat" w:cs="Arial"/>
          <w:b/>
          <w:sz w:val="26"/>
          <w:szCs w:val="20"/>
          <w:lang w:val="es-MX" w:eastAsia="es-MX"/>
        </w:rPr>
        <w:t>IA</w:t>
      </w:r>
      <w:r w:rsidRPr="008604D6">
        <w:rPr>
          <w:rFonts w:ascii="Montserrat" w:hAnsi="Montserrat" w:cs="Arial"/>
          <w:b/>
          <w:sz w:val="26"/>
          <w:szCs w:val="20"/>
          <w:lang w:val="es-MX" w:eastAsia="es-MX"/>
        </w:rPr>
        <w:t>-050</w:t>
      </w:r>
      <w:r w:rsidR="005B1E48" w:rsidRPr="008604D6">
        <w:rPr>
          <w:rFonts w:ascii="Montserrat" w:hAnsi="Montserrat" w:cs="Arial"/>
          <w:b/>
          <w:sz w:val="26"/>
          <w:szCs w:val="20"/>
          <w:lang w:val="es-MX" w:eastAsia="es-MX"/>
        </w:rPr>
        <w:t>GYR055-</w:t>
      </w:r>
      <w:r w:rsidR="00FB0F28" w:rsidRPr="008604D6">
        <w:rPr>
          <w:rFonts w:ascii="Montserrat" w:hAnsi="Montserrat" w:cs="Arial"/>
          <w:b/>
          <w:sz w:val="26"/>
          <w:szCs w:val="20"/>
          <w:lang w:val="es-MX" w:eastAsia="es-MX"/>
        </w:rPr>
        <w:t>E</w:t>
      </w:r>
      <w:r w:rsidR="00566FA7">
        <w:rPr>
          <w:rFonts w:ascii="Montserrat" w:hAnsi="Montserrat" w:cs="Arial"/>
          <w:b/>
          <w:sz w:val="26"/>
          <w:szCs w:val="20"/>
          <w:lang w:val="es-MX" w:eastAsia="es-MX"/>
        </w:rPr>
        <w:t>126</w:t>
      </w:r>
      <w:r w:rsidRPr="008604D6">
        <w:rPr>
          <w:rFonts w:ascii="Montserrat" w:hAnsi="Montserrat" w:cs="Arial"/>
          <w:b/>
          <w:sz w:val="26"/>
          <w:szCs w:val="20"/>
          <w:lang w:val="es-MX" w:eastAsia="es-MX"/>
        </w:rPr>
        <w:t>-20</w:t>
      </w:r>
      <w:r w:rsidR="0097526C">
        <w:rPr>
          <w:rFonts w:ascii="Montserrat" w:hAnsi="Montserrat" w:cs="Arial"/>
          <w:b/>
          <w:sz w:val="26"/>
          <w:szCs w:val="20"/>
          <w:lang w:val="es-MX" w:eastAsia="es-MX"/>
        </w:rPr>
        <w:t>2</w:t>
      </w:r>
      <w:r w:rsidR="00C83701">
        <w:rPr>
          <w:rFonts w:ascii="Montserrat" w:hAnsi="Montserrat" w:cs="Arial"/>
          <w:b/>
          <w:sz w:val="26"/>
          <w:szCs w:val="20"/>
          <w:lang w:val="es-MX" w:eastAsia="es-MX"/>
        </w:rPr>
        <w:t>2</w:t>
      </w:r>
      <w:r w:rsidR="00E77F7A">
        <w:rPr>
          <w:rFonts w:ascii="Montserrat" w:hAnsi="Montserrat" w:cs="Arial"/>
          <w:b/>
          <w:sz w:val="26"/>
          <w:szCs w:val="20"/>
          <w:lang w:val="es-MX" w:eastAsia="es-MX"/>
        </w:rPr>
        <w:t xml:space="preserve">, NACIONAL </w:t>
      </w:r>
    </w:p>
    <w:p w:rsidR="00E77F7A" w:rsidRPr="008604D6" w:rsidRDefault="00E77F7A" w:rsidP="00A55C4F">
      <w:pPr>
        <w:suppressAutoHyphens w:val="0"/>
        <w:spacing w:line="276" w:lineRule="auto"/>
        <w:jc w:val="center"/>
        <w:rPr>
          <w:rFonts w:ascii="Montserrat" w:hAnsi="Montserrat" w:cs="Arial"/>
          <w:b/>
          <w:sz w:val="26"/>
          <w:szCs w:val="20"/>
          <w:lang w:val="es-MX" w:eastAsia="es-MX"/>
        </w:rPr>
      </w:pPr>
    </w:p>
    <w:p w:rsidR="00222F33" w:rsidRPr="008604D6" w:rsidRDefault="005B1E48"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PARA LA CONTRATACION DEL SERVICIO DE PREPARACIÓN DE FORMULAS MAGISTRALES</w:t>
      </w:r>
      <w:r w:rsidR="00C95D37" w:rsidRPr="008604D6">
        <w:rPr>
          <w:rFonts w:ascii="Montserrat" w:hAnsi="Montserrat" w:cs="Arial"/>
          <w:b/>
          <w:sz w:val="26"/>
          <w:szCs w:val="20"/>
          <w:lang w:val="es-MX" w:eastAsia="es-MX"/>
        </w:rPr>
        <w:t>.</w:t>
      </w:r>
    </w:p>
    <w:p w:rsidR="00222F33" w:rsidRPr="008604D6" w:rsidRDefault="00222F33" w:rsidP="00A55C4F">
      <w:pPr>
        <w:suppressAutoHyphens w:val="0"/>
        <w:spacing w:line="276" w:lineRule="auto"/>
        <w:jc w:val="center"/>
        <w:rPr>
          <w:rFonts w:ascii="Montserrat" w:hAnsi="Montserrat" w:cs="Arial"/>
          <w:b/>
          <w:sz w:val="26"/>
          <w:szCs w:val="20"/>
          <w:lang w:val="es-MX" w:eastAsia="es-MX"/>
        </w:rPr>
      </w:pPr>
    </w:p>
    <w:p w:rsidR="00B03C42" w:rsidRPr="008604D6" w:rsidRDefault="00222F33" w:rsidP="00A55C4F">
      <w:pPr>
        <w:suppressAutoHyphens w:val="0"/>
        <w:spacing w:line="276" w:lineRule="auto"/>
        <w:jc w:val="center"/>
        <w:rPr>
          <w:rFonts w:ascii="Montserrat" w:hAnsi="Montserrat" w:cs="Arial"/>
          <w:b/>
          <w:sz w:val="26"/>
          <w:szCs w:val="20"/>
          <w:lang w:val="es-MX" w:eastAsia="es-MX"/>
        </w:rPr>
      </w:pPr>
      <w:r w:rsidRPr="008604D6">
        <w:rPr>
          <w:rFonts w:ascii="Montserrat" w:hAnsi="Montserrat" w:cs="Arial"/>
          <w:b/>
          <w:sz w:val="26"/>
          <w:szCs w:val="20"/>
          <w:lang w:val="es-MX" w:eastAsia="es-MX"/>
        </w:rPr>
        <w:t>(</w:t>
      </w:r>
      <w:r w:rsidR="007A0749" w:rsidRPr="008604D6">
        <w:rPr>
          <w:rFonts w:ascii="Montserrat" w:hAnsi="Montserrat" w:cs="Arial"/>
          <w:b/>
          <w:sz w:val="26"/>
          <w:szCs w:val="20"/>
          <w:lang w:val="es-MX" w:eastAsia="es-MX"/>
        </w:rPr>
        <w:t>ELECTRONICA</w:t>
      </w:r>
      <w:r w:rsidRPr="008604D6">
        <w:rPr>
          <w:rFonts w:ascii="Montserrat" w:hAnsi="Montserrat" w:cs="Arial"/>
          <w:b/>
          <w:sz w:val="26"/>
          <w:szCs w:val="20"/>
          <w:lang w:val="es-MX" w:eastAsia="es-MX"/>
        </w:rPr>
        <w:t>)</w:t>
      </w:r>
    </w:p>
    <w:tbl>
      <w:tblPr>
        <w:tblStyle w:val="Tablaconcuadrcula6"/>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0"/>
      </w:tblGrid>
      <w:tr w:rsidR="00B03C42" w:rsidTr="00B03C42">
        <w:tc>
          <w:tcPr>
            <w:tcW w:w="3100" w:type="dxa"/>
            <w:hideMark/>
          </w:tcPr>
          <w:p w:rsidR="00B03C42" w:rsidRPr="00053EC3" w:rsidRDefault="00053EC3" w:rsidP="00053EC3">
            <w:pPr>
              <w:jc w:val="both"/>
              <w:rPr>
                <w:rFonts w:ascii="Montserrat" w:hAnsi="Montserrat"/>
                <w:sz w:val="12"/>
                <w:szCs w:val="12"/>
              </w:rPr>
            </w:pPr>
            <w:r w:rsidRPr="00053EC3">
              <w:rPr>
                <w:rFonts w:ascii="Montserrat" w:hAnsi="Montserrat"/>
                <w:sz w:val="12"/>
                <w:szCs w:val="12"/>
              </w:rPr>
              <w:t xml:space="preserve">Convocatoria aprobada en la </w:t>
            </w:r>
            <w:r w:rsidRPr="00053EC3">
              <w:rPr>
                <w:rFonts w:ascii="Montserrat" w:hAnsi="Montserrat"/>
                <w:b/>
                <w:sz w:val="12"/>
                <w:szCs w:val="12"/>
              </w:rPr>
              <w:t>Sexta Sesión Ordinaria</w:t>
            </w:r>
            <w:r w:rsidRPr="00053EC3">
              <w:rPr>
                <w:rFonts w:ascii="Montserrat" w:hAnsi="Montserrat"/>
                <w:sz w:val="12"/>
                <w:szCs w:val="12"/>
              </w:rPr>
              <w:t>, del Subcomité Revisor de Convocatorias en Materia de Adquisiciones, Arrendamientos y Servicios, el día 1</w:t>
            </w:r>
            <w:r>
              <w:rPr>
                <w:rFonts w:ascii="Montserrat" w:hAnsi="Montserrat"/>
                <w:sz w:val="12"/>
                <w:szCs w:val="12"/>
              </w:rPr>
              <w:t>1</w:t>
            </w:r>
            <w:r w:rsidRPr="00053EC3">
              <w:rPr>
                <w:rFonts w:ascii="Montserrat" w:hAnsi="Montserrat"/>
                <w:sz w:val="12"/>
                <w:szCs w:val="12"/>
              </w:rPr>
              <w:t xml:space="preserve"> de </w:t>
            </w:r>
            <w:r>
              <w:rPr>
                <w:rFonts w:ascii="Montserrat" w:hAnsi="Montserrat"/>
                <w:sz w:val="12"/>
                <w:szCs w:val="12"/>
              </w:rPr>
              <w:t>Marzo</w:t>
            </w:r>
            <w:r w:rsidRPr="00053EC3">
              <w:rPr>
                <w:rFonts w:ascii="Montserrat" w:hAnsi="Montserrat"/>
                <w:sz w:val="12"/>
                <w:szCs w:val="12"/>
              </w:rPr>
              <w:t xml:space="preserve"> de 2022, mediante acuerdo N° SURECO HE/ </w:t>
            </w:r>
            <w:r w:rsidRPr="00053EC3">
              <w:rPr>
                <w:rFonts w:ascii="Montserrat" w:hAnsi="Montserrat"/>
                <w:b/>
                <w:sz w:val="12"/>
                <w:szCs w:val="12"/>
              </w:rPr>
              <w:t>18</w:t>
            </w:r>
            <w:r w:rsidRPr="00053EC3">
              <w:rPr>
                <w:rFonts w:ascii="Montserrat" w:hAnsi="Montserrat"/>
                <w:sz w:val="12"/>
                <w:szCs w:val="12"/>
              </w:rPr>
              <w:t xml:space="preserve"> /2022.</w:t>
            </w:r>
          </w:p>
        </w:tc>
      </w:tr>
    </w:tbl>
    <w:p w:rsidR="00222F33" w:rsidRPr="008604D6" w:rsidRDefault="00222F33" w:rsidP="00A55C4F">
      <w:pPr>
        <w:suppressAutoHyphens w:val="0"/>
        <w:spacing w:line="276" w:lineRule="auto"/>
        <w:jc w:val="center"/>
        <w:rPr>
          <w:rFonts w:ascii="Montserrat" w:hAnsi="Montserrat" w:cs="Arial"/>
          <w:b/>
          <w:sz w:val="26"/>
          <w:szCs w:val="20"/>
          <w:lang w:val="es-MX" w:eastAsia="es-MX"/>
        </w:rPr>
      </w:pPr>
    </w:p>
    <w:p w:rsidR="00B03C42" w:rsidRDefault="00B03C42" w:rsidP="00F7302A">
      <w:pPr>
        <w:suppressAutoHyphens w:val="0"/>
        <w:spacing w:line="276" w:lineRule="auto"/>
        <w:jc w:val="both"/>
        <w:rPr>
          <w:rFonts w:ascii="Montserrat" w:hAnsi="Montserrat" w:cs="Arial"/>
          <w:sz w:val="20"/>
          <w:szCs w:val="20"/>
          <w:lang w:val="es-MX" w:eastAsia="es-MX"/>
        </w:rPr>
      </w:pPr>
    </w:p>
    <w:p w:rsidR="00B03C42" w:rsidRDefault="00B03C42" w:rsidP="00F7302A">
      <w:pPr>
        <w:suppressAutoHyphens w:val="0"/>
        <w:spacing w:line="276" w:lineRule="auto"/>
        <w:jc w:val="both"/>
        <w:rPr>
          <w:rFonts w:ascii="Montserrat" w:hAnsi="Montserrat" w:cs="Arial"/>
          <w:sz w:val="20"/>
          <w:szCs w:val="20"/>
          <w:lang w:val="es-MX" w:eastAsia="es-MX"/>
        </w:rPr>
      </w:pPr>
    </w:p>
    <w:p w:rsidR="003C3AD7" w:rsidRDefault="003C3AD7" w:rsidP="00F7302A">
      <w:pPr>
        <w:suppressAutoHyphens w:val="0"/>
        <w:spacing w:line="276" w:lineRule="auto"/>
        <w:jc w:val="both"/>
        <w:rPr>
          <w:rFonts w:ascii="Montserrat" w:hAnsi="Montserrat" w:cs="Arial"/>
          <w:sz w:val="20"/>
          <w:szCs w:val="20"/>
          <w:lang w:val="es-MX" w:eastAsia="es-MX"/>
        </w:rPr>
      </w:pPr>
    </w:p>
    <w:p w:rsidR="00C83701" w:rsidRDefault="00C83701" w:rsidP="00F7302A">
      <w:pPr>
        <w:suppressAutoHyphens w:val="0"/>
        <w:spacing w:line="276" w:lineRule="auto"/>
        <w:jc w:val="both"/>
        <w:rPr>
          <w:rFonts w:ascii="Montserrat" w:hAnsi="Montserrat" w:cs="Arial"/>
          <w:sz w:val="20"/>
          <w:szCs w:val="20"/>
          <w:lang w:val="es-MX" w:eastAsia="es-MX"/>
        </w:rPr>
      </w:pPr>
    </w:p>
    <w:p w:rsidR="00C83701" w:rsidRDefault="00C83701" w:rsidP="00F7302A">
      <w:pPr>
        <w:suppressAutoHyphens w:val="0"/>
        <w:spacing w:line="276" w:lineRule="auto"/>
        <w:jc w:val="both"/>
        <w:rPr>
          <w:rFonts w:ascii="Montserrat" w:hAnsi="Montserrat" w:cs="Arial"/>
          <w:sz w:val="20"/>
          <w:szCs w:val="20"/>
          <w:lang w:val="es-MX" w:eastAsia="es-MX"/>
        </w:rPr>
      </w:pPr>
    </w:p>
    <w:p w:rsidR="003C3AD7" w:rsidRDefault="003C3AD7" w:rsidP="003C3AD7">
      <w:pPr>
        <w:suppressAutoHyphens w:val="0"/>
        <w:spacing w:line="276" w:lineRule="auto"/>
        <w:jc w:val="center"/>
        <w:rPr>
          <w:rFonts w:ascii="Montserrat" w:hAnsi="Montserrat" w:cs="Arial"/>
          <w:b/>
          <w:sz w:val="20"/>
          <w:szCs w:val="20"/>
          <w:lang w:val="es-MX" w:eastAsia="es-MX"/>
        </w:rPr>
      </w:pPr>
      <w:r w:rsidRPr="003C3AD7">
        <w:rPr>
          <w:rFonts w:ascii="Montserrat" w:hAnsi="Montserrat" w:cs="Arial"/>
          <w:b/>
          <w:sz w:val="20"/>
          <w:szCs w:val="20"/>
          <w:lang w:val="es-MX" w:eastAsia="es-MX"/>
        </w:rPr>
        <w:t>PRESENTACIÓN</w:t>
      </w:r>
    </w:p>
    <w:p w:rsidR="003C3AD7" w:rsidRPr="003C3AD7" w:rsidRDefault="003C3AD7" w:rsidP="003C3AD7">
      <w:pPr>
        <w:suppressAutoHyphens w:val="0"/>
        <w:spacing w:line="276" w:lineRule="auto"/>
        <w:jc w:val="center"/>
        <w:rPr>
          <w:rFonts w:ascii="Montserrat" w:hAnsi="Montserrat" w:cs="Arial"/>
          <w:b/>
          <w:sz w:val="20"/>
          <w:szCs w:val="20"/>
          <w:lang w:val="es-MX" w:eastAsia="es-MX"/>
        </w:rPr>
      </w:pPr>
    </w:p>
    <w:p w:rsidR="007A0749" w:rsidRPr="008604D6" w:rsidRDefault="00027FC9" w:rsidP="00F7302A">
      <w:pPr>
        <w:suppressAutoHyphens w:val="0"/>
        <w:spacing w:line="276" w:lineRule="auto"/>
        <w:jc w:val="both"/>
        <w:rPr>
          <w:rFonts w:ascii="Montserrat" w:hAnsi="Montserrat" w:cs="Arial"/>
          <w:sz w:val="20"/>
          <w:szCs w:val="20"/>
          <w:lang w:val="es-MX" w:eastAsia="es-MX"/>
        </w:rPr>
      </w:pPr>
      <w:r w:rsidRPr="008604D6">
        <w:rPr>
          <w:rFonts w:ascii="Montserrat" w:hAnsi="Montserrat" w:cs="Arial"/>
          <w:sz w:val="20"/>
          <w:szCs w:val="20"/>
          <w:lang w:val="es-MX" w:eastAsia="es-MX"/>
        </w:rPr>
        <w:t xml:space="preserve">En observancia al artículo 134, de la Constitución Política de los Estados Unidos Mexicanos, y de conformidad con </w:t>
      </w:r>
      <w:r w:rsidR="007A0749" w:rsidRPr="008604D6">
        <w:rPr>
          <w:rFonts w:ascii="Montserrat" w:hAnsi="Montserrat" w:cs="Arial"/>
          <w:sz w:val="20"/>
          <w:szCs w:val="20"/>
          <w:lang w:val="es-MX" w:eastAsia="es-MX"/>
        </w:rPr>
        <w:t xml:space="preserve">los artículos </w:t>
      </w:r>
      <w:r w:rsidRPr="008604D6">
        <w:rPr>
          <w:rFonts w:ascii="Montserrat" w:hAnsi="Montserrat" w:cs="Arial"/>
          <w:sz w:val="20"/>
          <w:szCs w:val="20"/>
          <w:lang w:val="es-MX" w:eastAsia="es-MX"/>
        </w:rPr>
        <w:t>26 fracción I</w:t>
      </w:r>
      <w:r w:rsidR="00A27F26" w:rsidRPr="008604D6">
        <w:rPr>
          <w:rFonts w:ascii="Montserrat" w:hAnsi="Montserrat" w:cs="Arial"/>
          <w:sz w:val="20"/>
          <w:szCs w:val="20"/>
          <w:lang w:val="es-MX" w:eastAsia="es-MX"/>
        </w:rPr>
        <w:t>I</w:t>
      </w:r>
      <w:r w:rsidRPr="008604D6">
        <w:rPr>
          <w:rFonts w:ascii="Montserrat" w:hAnsi="Montserrat" w:cs="Arial"/>
          <w:sz w:val="20"/>
          <w:szCs w:val="20"/>
          <w:lang w:val="es-MX" w:eastAsia="es-MX"/>
        </w:rPr>
        <w:t xml:space="preserve">, 26 Bis, fracción II, 28, fracción </w:t>
      </w:r>
      <w:r w:rsidR="00E77F7A">
        <w:rPr>
          <w:rFonts w:ascii="Montserrat" w:hAnsi="Montserrat" w:cs="Arial"/>
          <w:sz w:val="20"/>
          <w:szCs w:val="20"/>
          <w:lang w:val="es-MX" w:eastAsia="es-MX"/>
        </w:rPr>
        <w:t>I</w:t>
      </w:r>
      <w:r w:rsidRPr="008604D6">
        <w:rPr>
          <w:rFonts w:ascii="Montserrat" w:hAnsi="Montserrat" w:cs="Arial"/>
          <w:sz w:val="20"/>
          <w:szCs w:val="20"/>
          <w:lang w:val="es-MX" w:eastAsia="es-MX"/>
        </w:rPr>
        <w:t>, 29, 30, 32, 33, 33 Bis, 34, 35,</w:t>
      </w:r>
      <w:r w:rsidR="007A0749" w:rsidRPr="008604D6">
        <w:rPr>
          <w:rFonts w:ascii="Montserrat" w:hAnsi="Montserrat" w:cs="Arial"/>
          <w:sz w:val="20"/>
          <w:szCs w:val="20"/>
          <w:lang w:val="es-MX" w:eastAsia="es-MX"/>
        </w:rPr>
        <w:t xml:space="preserve"> 36, 36Bis Fracción II, 37, 37 </w:t>
      </w:r>
      <w:r w:rsidRPr="008604D6">
        <w:rPr>
          <w:rFonts w:ascii="Montserrat" w:hAnsi="Montserrat" w:cs="Arial"/>
          <w:sz w:val="20"/>
          <w:szCs w:val="20"/>
          <w:lang w:val="es-MX" w:eastAsia="es-MX"/>
        </w:rPr>
        <w:t>Bis</w:t>
      </w:r>
      <w:r w:rsidR="00A27F26" w:rsidRPr="008604D6">
        <w:rPr>
          <w:rFonts w:ascii="Montserrat" w:hAnsi="Montserrat" w:cs="Arial"/>
          <w:sz w:val="20"/>
          <w:szCs w:val="20"/>
          <w:lang w:val="es-MX" w:eastAsia="es-MX"/>
        </w:rPr>
        <w:t>, 42</w:t>
      </w:r>
      <w:r w:rsidRPr="008604D6">
        <w:rPr>
          <w:rFonts w:ascii="Montserrat" w:hAnsi="Montserrat" w:cs="Arial"/>
          <w:sz w:val="20"/>
          <w:szCs w:val="20"/>
          <w:lang w:val="es-MX" w:eastAsia="es-MX"/>
        </w:rPr>
        <w:t xml:space="preserve"> y 47 de la Ley de Adquisiciones, Arrendamientos y Servicios del Sector Público (LAASSP), 39, 42, 46, 47, 48, 50 y 54  de su Reglamento, las Políticas, Bases y Lineamientos en materia de Adquisiciones, Arrendamientos y Prestación de Servicios y demás disposiciones aplicables en la materia, se convoca a los interesados en participa</w:t>
      </w:r>
      <w:r w:rsidR="007C5021" w:rsidRPr="008604D6">
        <w:rPr>
          <w:rFonts w:ascii="Montserrat" w:hAnsi="Montserrat" w:cs="Arial"/>
          <w:sz w:val="20"/>
          <w:szCs w:val="20"/>
          <w:lang w:val="es-MX" w:eastAsia="es-MX"/>
        </w:rPr>
        <w:t>r en el procedimiento</w:t>
      </w:r>
      <w:r w:rsidRPr="008604D6">
        <w:rPr>
          <w:rFonts w:ascii="Montserrat" w:hAnsi="Montserrat" w:cs="Arial"/>
          <w:sz w:val="20"/>
          <w:szCs w:val="20"/>
          <w:lang w:val="es-MX" w:eastAsia="es-MX"/>
        </w:rPr>
        <w:t xml:space="preserve"> </w:t>
      </w:r>
      <w:r w:rsidR="00F7302A" w:rsidRPr="008604D6">
        <w:rPr>
          <w:rFonts w:ascii="Montserrat" w:hAnsi="Montserrat" w:cs="Arial"/>
          <w:sz w:val="20"/>
          <w:szCs w:val="20"/>
          <w:lang w:val="es-MX" w:eastAsia="es-MX"/>
        </w:rPr>
        <w:t>para la</w:t>
      </w:r>
      <w:r w:rsidR="007C5021" w:rsidRPr="008604D6">
        <w:rPr>
          <w:rFonts w:ascii="Montserrat" w:hAnsi="Montserrat" w:cs="Arial"/>
          <w:sz w:val="20"/>
          <w:szCs w:val="20"/>
          <w:lang w:val="es-MX" w:eastAsia="es-MX"/>
        </w:rPr>
        <w:t xml:space="preserve"> </w:t>
      </w:r>
      <w:r w:rsidR="007C5021" w:rsidRPr="008604D6">
        <w:rPr>
          <w:rFonts w:ascii="Montserrat" w:hAnsi="Montserrat" w:cs="Arial"/>
          <w:b/>
          <w:i/>
          <w:sz w:val="20"/>
          <w:szCs w:val="20"/>
          <w:lang w:val="es-MX" w:eastAsia="es-MX"/>
        </w:rPr>
        <w:t>CONTRATACION DEL SERVICIO DE PREP</w:t>
      </w:r>
      <w:r w:rsidR="007A0749" w:rsidRPr="008604D6">
        <w:rPr>
          <w:rFonts w:ascii="Montserrat" w:hAnsi="Montserrat" w:cs="Arial"/>
          <w:b/>
          <w:i/>
          <w:sz w:val="20"/>
          <w:szCs w:val="20"/>
          <w:lang w:val="es-MX" w:eastAsia="es-MX"/>
        </w:rPr>
        <w:t>ARACIÓN DE FORMULAS MAGISTRALES</w:t>
      </w:r>
      <w:r w:rsidRPr="008604D6">
        <w:rPr>
          <w:rFonts w:ascii="Montserrat" w:hAnsi="Montserrat" w:cs="Arial"/>
          <w:sz w:val="20"/>
          <w:szCs w:val="20"/>
          <w:lang w:val="es-MX" w:eastAsia="es-MX"/>
        </w:rPr>
        <w:t xml:space="preserve"> </w:t>
      </w:r>
      <w:r w:rsidR="007A0749" w:rsidRPr="008604D6">
        <w:rPr>
          <w:rFonts w:ascii="Montserrat" w:hAnsi="Montserrat" w:cs="Arial"/>
          <w:sz w:val="20"/>
          <w:szCs w:val="20"/>
          <w:lang w:val="es-MX" w:eastAsia="es-MX"/>
        </w:rPr>
        <w:t xml:space="preserve">de conformidad con </w:t>
      </w:r>
      <w:r w:rsidR="005E5521" w:rsidRPr="008604D6">
        <w:rPr>
          <w:rFonts w:ascii="Montserrat" w:hAnsi="Montserrat" w:cs="Arial"/>
          <w:sz w:val="20"/>
          <w:szCs w:val="20"/>
          <w:lang w:val="es-MX" w:eastAsia="es-MX"/>
        </w:rPr>
        <w:t>el</w:t>
      </w:r>
      <w:r w:rsidR="007A0749" w:rsidRPr="008604D6">
        <w:rPr>
          <w:rFonts w:ascii="Montserrat" w:hAnsi="Montserrat" w:cs="Arial"/>
          <w:sz w:val="20"/>
          <w:szCs w:val="20"/>
          <w:lang w:val="es-MX" w:eastAsia="es-MX"/>
        </w:rPr>
        <w:t xml:space="preserve"> siguiente:</w:t>
      </w:r>
    </w:p>
    <w:p w:rsidR="007A0749" w:rsidRPr="008604D6" w:rsidRDefault="007A0749" w:rsidP="00F7302A">
      <w:pPr>
        <w:suppressAutoHyphens w:val="0"/>
        <w:spacing w:line="276" w:lineRule="auto"/>
        <w:jc w:val="both"/>
        <w:rPr>
          <w:rFonts w:ascii="Montserrat" w:hAnsi="Montserrat" w:cs="Arial"/>
          <w:sz w:val="20"/>
          <w:szCs w:val="20"/>
          <w:lang w:val="es-MX" w:eastAsia="es-MX"/>
        </w:rPr>
      </w:pPr>
    </w:p>
    <w:p w:rsidR="007A0749" w:rsidRPr="008604D6" w:rsidRDefault="007A0749" w:rsidP="0017301C">
      <w:pPr>
        <w:ind w:right="134"/>
        <w:contextualSpacing/>
        <w:rPr>
          <w:rFonts w:ascii="Montserrat" w:hAnsi="Montserrat" w:cs="Arial"/>
          <w:b/>
          <w:bCs/>
          <w:sz w:val="20"/>
          <w:szCs w:val="20"/>
        </w:rPr>
      </w:pPr>
    </w:p>
    <w:p w:rsidR="007A0749" w:rsidRPr="008604D6" w:rsidRDefault="007A0749" w:rsidP="0017301C">
      <w:pPr>
        <w:ind w:right="134"/>
        <w:contextualSpacing/>
        <w:rPr>
          <w:rFonts w:ascii="Montserrat" w:hAnsi="Montserrat" w:cs="Arial"/>
          <w:b/>
          <w:bCs/>
          <w:sz w:val="20"/>
          <w:szCs w:val="20"/>
        </w:rPr>
      </w:pPr>
    </w:p>
    <w:p w:rsidR="007A0749" w:rsidRPr="008604D6" w:rsidRDefault="007A0749" w:rsidP="0017301C">
      <w:pPr>
        <w:ind w:right="134"/>
        <w:contextualSpacing/>
        <w:rPr>
          <w:rFonts w:ascii="Montserrat" w:hAnsi="Montserrat" w:cs="Arial"/>
          <w:b/>
          <w:bCs/>
          <w:sz w:val="20"/>
          <w:szCs w:val="20"/>
        </w:rPr>
      </w:pPr>
    </w:p>
    <w:p w:rsidR="007A0749" w:rsidRPr="008604D6" w:rsidRDefault="007A0749" w:rsidP="0017301C">
      <w:pPr>
        <w:ind w:right="134"/>
        <w:contextualSpacing/>
        <w:rPr>
          <w:rFonts w:ascii="Montserrat" w:hAnsi="Montserrat" w:cs="Arial"/>
          <w:b/>
          <w:bCs/>
          <w:sz w:val="20"/>
          <w:szCs w:val="20"/>
        </w:rPr>
      </w:pPr>
    </w:p>
    <w:p w:rsidR="007A0749" w:rsidRPr="008604D6" w:rsidRDefault="007A0749" w:rsidP="0017301C">
      <w:pPr>
        <w:ind w:right="134"/>
        <w:contextualSpacing/>
        <w:rPr>
          <w:rFonts w:ascii="Montserrat" w:hAnsi="Montserrat" w:cs="Arial"/>
          <w:b/>
          <w:bCs/>
          <w:sz w:val="20"/>
          <w:szCs w:val="20"/>
        </w:rPr>
      </w:pPr>
    </w:p>
    <w:p w:rsidR="007A0749" w:rsidRPr="008604D6" w:rsidRDefault="007A0749" w:rsidP="0017301C">
      <w:pPr>
        <w:ind w:right="134"/>
        <w:contextualSpacing/>
        <w:rPr>
          <w:rFonts w:ascii="Montserrat" w:hAnsi="Montserrat" w:cs="Arial"/>
          <w:b/>
          <w:bCs/>
          <w:sz w:val="20"/>
          <w:szCs w:val="20"/>
        </w:rPr>
      </w:pPr>
    </w:p>
    <w:p w:rsidR="007A0749" w:rsidRPr="008604D6" w:rsidRDefault="007A0749" w:rsidP="005A7DAC">
      <w:pPr>
        <w:suppressAutoHyphens w:val="0"/>
        <w:spacing w:line="276" w:lineRule="auto"/>
        <w:jc w:val="center"/>
        <w:rPr>
          <w:rFonts w:ascii="Montserrat" w:hAnsi="Montserrat" w:cs="Arial"/>
          <w:b/>
          <w:sz w:val="40"/>
          <w:lang w:val="es-MX" w:eastAsia="es-MX"/>
        </w:rPr>
      </w:pPr>
      <w:r w:rsidRPr="008604D6">
        <w:rPr>
          <w:rFonts w:ascii="Montserrat" w:hAnsi="Montserrat" w:cs="Arial"/>
          <w:b/>
          <w:sz w:val="40"/>
          <w:lang w:val="es-MX" w:eastAsia="es-MX"/>
        </w:rPr>
        <w:t>CONVOCATORIA</w:t>
      </w:r>
    </w:p>
    <w:p w:rsidR="00027FC9" w:rsidRPr="008604D6" w:rsidRDefault="00027FC9" w:rsidP="008604D6">
      <w:pPr>
        <w:jc w:val="center"/>
        <w:rPr>
          <w:rFonts w:ascii="Montserrat" w:hAnsi="Montserrat" w:cs="Arial"/>
          <w:sz w:val="36"/>
          <w:szCs w:val="20"/>
          <w:lang w:val="es-MX"/>
        </w:rPr>
      </w:pPr>
    </w:p>
    <w:p w:rsidR="00027FC9" w:rsidRPr="008604D6" w:rsidRDefault="00027FC9" w:rsidP="0017301C">
      <w:pPr>
        <w:jc w:val="both"/>
        <w:rPr>
          <w:rFonts w:ascii="Montserrat" w:hAnsi="Montserrat" w:cs="Arial"/>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p w:rsidR="00027FC9" w:rsidRPr="008604D6" w:rsidRDefault="00027FC9" w:rsidP="0017301C">
      <w:pPr>
        <w:jc w:val="center"/>
        <w:rPr>
          <w:rFonts w:ascii="Montserrat" w:hAnsi="Montserrat" w:cs="Arial"/>
          <w:b/>
          <w:bCs/>
          <w:sz w:val="20"/>
          <w:szCs w:val="20"/>
          <w:lang w:val="es-MX"/>
        </w:rPr>
      </w:pPr>
    </w:p>
    <w:tbl>
      <w:tblPr>
        <w:tblW w:w="9247" w:type="dxa"/>
        <w:jc w:val="center"/>
        <w:tblLayout w:type="fixed"/>
        <w:tblLook w:val="0000" w:firstRow="0" w:lastRow="0" w:firstColumn="0" w:lastColumn="0" w:noHBand="0" w:noVBand="0"/>
      </w:tblPr>
      <w:tblGrid>
        <w:gridCol w:w="1056"/>
        <w:gridCol w:w="8191"/>
      </w:tblGrid>
      <w:tr w:rsidR="009B09F0" w:rsidRPr="008604D6" w:rsidTr="0013788D">
        <w:trPr>
          <w:trHeight w:val="298"/>
          <w:jc w:val="center"/>
        </w:trPr>
        <w:tc>
          <w:tcPr>
            <w:tcW w:w="1056" w:type="dxa"/>
            <w:tcBorders>
              <w:top w:val="single" w:sz="4" w:space="0" w:color="000000"/>
              <w:left w:val="single" w:sz="4" w:space="0" w:color="000000"/>
              <w:bottom w:val="single" w:sz="4" w:space="0" w:color="000000"/>
            </w:tcBorders>
            <w:shd w:val="clear" w:color="auto" w:fill="BFBFBF" w:themeFill="background1" w:themeFillShade="BF"/>
            <w:vAlign w:val="center"/>
          </w:tcPr>
          <w:p w:rsidR="009B09F0" w:rsidRPr="008604D6" w:rsidRDefault="009B09F0" w:rsidP="0017301C">
            <w:pPr>
              <w:snapToGrid w:val="0"/>
              <w:jc w:val="center"/>
              <w:rPr>
                <w:rFonts w:ascii="Montserrat" w:hAnsi="Montserrat" w:cs="Arial"/>
                <w:b/>
                <w:sz w:val="22"/>
                <w:szCs w:val="22"/>
                <w:lang w:val="es-MX"/>
              </w:rPr>
            </w:pPr>
          </w:p>
        </w:tc>
        <w:tc>
          <w:tcPr>
            <w:tcW w:w="819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9B09F0" w:rsidRPr="008604D6" w:rsidRDefault="009B09F0" w:rsidP="0017301C">
            <w:pPr>
              <w:tabs>
                <w:tab w:val="left" w:pos="2859"/>
              </w:tabs>
              <w:snapToGrid w:val="0"/>
              <w:ind w:left="-1460" w:right="-1526"/>
              <w:jc w:val="center"/>
              <w:rPr>
                <w:rFonts w:ascii="Montserrat" w:hAnsi="Montserrat" w:cs="Arial"/>
                <w:b/>
                <w:sz w:val="22"/>
                <w:szCs w:val="22"/>
                <w:lang w:val="es-MX"/>
              </w:rPr>
            </w:pPr>
            <w:r w:rsidRPr="008604D6">
              <w:rPr>
                <w:rFonts w:ascii="Montserrat" w:hAnsi="Montserrat" w:cs="Arial"/>
                <w:b/>
                <w:sz w:val="22"/>
                <w:szCs w:val="22"/>
                <w:lang w:val="es-MX"/>
              </w:rPr>
              <w:t>C O N T E N I D 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ind w:right="-1526"/>
              <w:rPr>
                <w:rFonts w:ascii="Montserrat" w:hAnsi="Montserrat" w:cs="Arial"/>
                <w:b/>
                <w:sz w:val="22"/>
                <w:szCs w:val="22"/>
                <w:lang w:val="es-MX"/>
              </w:rPr>
            </w:pPr>
            <w:r w:rsidRPr="008604D6">
              <w:rPr>
                <w:rFonts w:ascii="Montserrat" w:hAnsi="Montserrat" w:cs="Arial"/>
                <w:b/>
                <w:sz w:val="22"/>
                <w:szCs w:val="22"/>
                <w:lang w:val="es-MX"/>
              </w:rPr>
              <w:t>GLOSARIO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Información específica de la Licitación</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Idioma o Idiomas en que podrán presentarse las proposiciones, los anexos técnicos y, en su caso los folletos que se acompañen.</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Disponibilidad Presupuestaria</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Descripción, Unidad y Cantidad</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2.1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Calidad</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2.2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Licencias, Autorizaciones y Permisos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3.</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Modalidad de la contratación</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3.1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Tipo de abastecimiento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3.2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Fecha, Hora y Domicilio de los Eventos; Medios y en su caso, reducción de plazo para la presentación de las proposiciones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4.</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Presentación y Apertura de Proposiciones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4.1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Proposiciones Conjuntas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5.</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Documentos  que deberán presentar quienes deseen participar en la licitación y, entregar junto con el sobre cerrado o el que se genere en COMPRANET, relativo a la proposición técnica.</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5.1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Documentación Complementaria</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lastRenderedPageBreak/>
              <w:t>5.2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Proposición Técnica</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5.3</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Proposición Económica</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6.</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Acreditación de la Existencia Legal, Personalidad Jurídica y Nacionalidad del Licitante.</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6.1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En el acto de presentación y apertura de proposiciones.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6.2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En la suscripción de las Proposiciones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6.3</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Previo a la firma del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6.4</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En la firma del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7</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Acreditación de encontrarse al corriente en sus obligaciones fiscales.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bCs/>
                <w:sz w:val="22"/>
                <w:szCs w:val="22"/>
                <w:lang w:val="es-MX"/>
              </w:rPr>
            </w:pPr>
            <w:r w:rsidRPr="008604D6">
              <w:rPr>
                <w:rFonts w:ascii="Montserrat" w:hAnsi="Montserrat" w:cs="Arial"/>
                <w:b/>
                <w:bCs/>
                <w:sz w:val="22"/>
                <w:szCs w:val="22"/>
                <w:lang w:val="es-MX"/>
              </w:rPr>
              <w:t>8</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bCs/>
                <w:sz w:val="22"/>
                <w:szCs w:val="22"/>
                <w:lang w:val="es-MX"/>
              </w:rPr>
            </w:pPr>
            <w:r w:rsidRPr="008604D6">
              <w:rPr>
                <w:rFonts w:ascii="Montserrat" w:hAnsi="Montserrat" w:cs="Arial"/>
                <w:b/>
                <w:bCs/>
                <w:sz w:val="22"/>
                <w:szCs w:val="22"/>
                <w:lang w:val="es-MX"/>
              </w:rPr>
              <w:t>Criterios para la Evaluación de las proposiciones y Adjudicación de los contratos.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8.1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Evaluación de las proposiciones Técnicas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8.2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Evaluación de las proposiciones Económicas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8.3</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Criterios de Adjudicación de los Contratos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8.4</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EB5ADB">
            <w:pPr>
              <w:snapToGrid w:val="0"/>
              <w:jc w:val="both"/>
              <w:rPr>
                <w:rFonts w:ascii="Montserrat" w:hAnsi="Montserrat" w:cs="Arial"/>
                <w:sz w:val="22"/>
                <w:szCs w:val="22"/>
                <w:lang w:val="es-MX"/>
              </w:rPr>
            </w:pPr>
            <w:r w:rsidRPr="008604D6">
              <w:rPr>
                <w:rFonts w:ascii="Montserrat" w:hAnsi="Montserrat" w:cs="Arial"/>
                <w:sz w:val="22"/>
                <w:szCs w:val="22"/>
                <w:lang w:val="es-MX"/>
              </w:rPr>
              <w:t>Inscripción del Licitante que resulte Adjudicado, en el Registro Único de Proveedores y Contratistas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9</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Causas de Desechamiento.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10</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Comunicación de Fallo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Modelo de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11.1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Período de Contratación</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11.2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Firma del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11.3</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Causas de Rescisión Administrativa del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11.4</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Rescisión Administrativa del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Garantías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12.1</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Garantía de cumplimiento de contrato</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sz w:val="22"/>
                <w:szCs w:val="22"/>
                <w:lang w:val="es-MX"/>
              </w:rPr>
            </w:pPr>
            <w:r w:rsidRPr="008604D6">
              <w:rPr>
                <w:rFonts w:ascii="Montserrat" w:hAnsi="Montserrat" w:cs="Arial"/>
                <w:sz w:val="22"/>
                <w:szCs w:val="22"/>
                <w:lang w:val="es-MX"/>
              </w:rPr>
              <w:t>12.2</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sz w:val="22"/>
                <w:szCs w:val="22"/>
                <w:lang w:val="es-MX"/>
              </w:rPr>
            </w:pPr>
            <w:r w:rsidRPr="008604D6">
              <w:rPr>
                <w:rFonts w:ascii="Montserrat" w:hAnsi="Montserrat" w:cs="Arial"/>
                <w:sz w:val="22"/>
                <w:szCs w:val="22"/>
                <w:lang w:val="es-MX"/>
              </w:rPr>
              <w:t>Penas Convencionales</w:t>
            </w:r>
          </w:p>
        </w:tc>
      </w:tr>
      <w:tr w:rsidR="009B09F0" w:rsidRPr="008604D6" w:rsidTr="0013788D">
        <w:trPr>
          <w:jc w:val="center"/>
        </w:trPr>
        <w:tc>
          <w:tcPr>
            <w:tcW w:w="1056" w:type="dxa"/>
            <w:tcBorders>
              <w:top w:val="single" w:sz="4" w:space="0" w:color="000000"/>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13</w:t>
            </w:r>
          </w:p>
        </w:tc>
        <w:tc>
          <w:tcPr>
            <w:tcW w:w="8191" w:type="dxa"/>
            <w:tcBorders>
              <w:top w:val="single" w:sz="4" w:space="0" w:color="000000"/>
              <w:left w:val="single" w:sz="4" w:space="0" w:color="000000"/>
              <w:bottom w:val="single" w:sz="4" w:space="0" w:color="000000"/>
              <w:right w:val="single" w:sz="4" w:space="0" w:color="000000"/>
            </w:tcBorders>
          </w:tcPr>
          <w:p w:rsidR="009B09F0" w:rsidRPr="008604D6" w:rsidRDefault="009B09F0" w:rsidP="0017301C">
            <w:pPr>
              <w:snapToGrid w:val="0"/>
              <w:jc w:val="both"/>
              <w:rPr>
                <w:rFonts w:ascii="Montserrat" w:hAnsi="Montserrat" w:cs="Arial"/>
                <w:b/>
                <w:sz w:val="22"/>
                <w:szCs w:val="22"/>
                <w:lang w:val="es-MX"/>
              </w:rPr>
            </w:pPr>
            <w:r w:rsidRPr="008604D6">
              <w:rPr>
                <w:rFonts w:ascii="Montserrat" w:hAnsi="Montserrat" w:cs="Arial"/>
                <w:b/>
                <w:sz w:val="22"/>
                <w:szCs w:val="22"/>
                <w:lang w:val="es-MX"/>
              </w:rPr>
              <w:t>Inconformidades</w:t>
            </w:r>
          </w:p>
        </w:tc>
      </w:tr>
      <w:tr w:rsidR="009B09F0" w:rsidRPr="008604D6" w:rsidTr="0013788D">
        <w:trPr>
          <w:jc w:val="center"/>
        </w:trPr>
        <w:tc>
          <w:tcPr>
            <w:tcW w:w="1056" w:type="dxa"/>
            <w:tcBorders>
              <w:left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14</w:t>
            </w:r>
          </w:p>
        </w:tc>
        <w:tc>
          <w:tcPr>
            <w:tcW w:w="8191" w:type="dxa"/>
            <w:tcBorders>
              <w:left w:val="single" w:sz="4" w:space="0" w:color="000000"/>
              <w:right w:val="single" w:sz="4" w:space="0" w:color="000000"/>
            </w:tcBorders>
          </w:tcPr>
          <w:p w:rsidR="009B09F0" w:rsidRPr="008604D6" w:rsidRDefault="009B09F0" w:rsidP="00EB5ADB">
            <w:pPr>
              <w:snapToGrid w:val="0"/>
              <w:jc w:val="both"/>
              <w:rPr>
                <w:rFonts w:ascii="Montserrat" w:hAnsi="Montserrat" w:cs="Arial"/>
                <w:b/>
                <w:sz w:val="22"/>
                <w:szCs w:val="22"/>
                <w:lang w:val="es-MX"/>
              </w:rPr>
            </w:pPr>
            <w:r w:rsidRPr="008604D6">
              <w:rPr>
                <w:rFonts w:ascii="Montserrat" w:hAnsi="Montserrat" w:cs="Arial"/>
                <w:b/>
                <w:sz w:val="22"/>
                <w:szCs w:val="22"/>
                <w:lang w:val="es-MX"/>
              </w:rPr>
              <w:t>Impuestos y Derechos</w:t>
            </w:r>
          </w:p>
        </w:tc>
      </w:tr>
      <w:tr w:rsidR="009B09F0" w:rsidRPr="008604D6" w:rsidTr="0013788D">
        <w:trPr>
          <w:jc w:val="center"/>
        </w:trPr>
        <w:tc>
          <w:tcPr>
            <w:tcW w:w="1056" w:type="dxa"/>
            <w:tcBorders>
              <w:left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15</w:t>
            </w:r>
          </w:p>
        </w:tc>
        <w:tc>
          <w:tcPr>
            <w:tcW w:w="8191" w:type="dxa"/>
            <w:tcBorders>
              <w:left w:val="single" w:sz="4" w:space="0" w:color="000000"/>
              <w:right w:val="single" w:sz="4" w:space="0" w:color="000000"/>
            </w:tcBorders>
          </w:tcPr>
          <w:p w:rsidR="009B09F0" w:rsidRPr="008604D6" w:rsidRDefault="009B09F0" w:rsidP="00EB5ADB">
            <w:pPr>
              <w:snapToGrid w:val="0"/>
              <w:jc w:val="both"/>
              <w:rPr>
                <w:rFonts w:ascii="Montserrat" w:hAnsi="Montserrat" w:cs="Arial"/>
                <w:b/>
                <w:sz w:val="22"/>
                <w:szCs w:val="22"/>
                <w:lang w:val="es-MX"/>
              </w:rPr>
            </w:pPr>
            <w:r w:rsidRPr="008604D6">
              <w:rPr>
                <w:rFonts w:ascii="Montserrat" w:hAnsi="Montserrat" w:cs="Arial"/>
                <w:b/>
                <w:sz w:val="22"/>
                <w:szCs w:val="22"/>
                <w:lang w:val="es-MX"/>
              </w:rPr>
              <w:t>Información Reservada y Confidencial</w:t>
            </w:r>
          </w:p>
        </w:tc>
      </w:tr>
      <w:tr w:rsidR="009B09F0" w:rsidRPr="008604D6" w:rsidTr="0013788D">
        <w:trPr>
          <w:jc w:val="center"/>
        </w:trPr>
        <w:tc>
          <w:tcPr>
            <w:tcW w:w="1056" w:type="dxa"/>
            <w:tcBorders>
              <w:left w:val="single" w:sz="4" w:space="0" w:color="000000"/>
              <w:bottom w:val="single" w:sz="4" w:space="0" w:color="000000"/>
            </w:tcBorders>
          </w:tcPr>
          <w:p w:rsidR="009B09F0" w:rsidRPr="008604D6" w:rsidRDefault="009B09F0" w:rsidP="0017301C">
            <w:pPr>
              <w:snapToGrid w:val="0"/>
              <w:rPr>
                <w:rFonts w:ascii="Montserrat" w:hAnsi="Montserrat" w:cs="Arial"/>
                <w:b/>
                <w:sz w:val="22"/>
                <w:szCs w:val="22"/>
                <w:lang w:val="es-MX"/>
              </w:rPr>
            </w:pPr>
            <w:r w:rsidRPr="008604D6">
              <w:rPr>
                <w:rFonts w:ascii="Montserrat" w:hAnsi="Montserrat" w:cs="Arial"/>
                <w:b/>
                <w:sz w:val="22"/>
                <w:szCs w:val="22"/>
                <w:lang w:val="es-MX"/>
              </w:rPr>
              <w:t>16</w:t>
            </w:r>
          </w:p>
        </w:tc>
        <w:tc>
          <w:tcPr>
            <w:tcW w:w="8191" w:type="dxa"/>
            <w:tcBorders>
              <w:left w:val="single" w:sz="4" w:space="0" w:color="000000"/>
              <w:bottom w:val="single" w:sz="4" w:space="0" w:color="000000"/>
              <w:right w:val="single" w:sz="4" w:space="0" w:color="000000"/>
            </w:tcBorders>
          </w:tcPr>
          <w:p w:rsidR="009B09F0" w:rsidRPr="008604D6" w:rsidRDefault="009B09F0" w:rsidP="00EB5ADB">
            <w:pPr>
              <w:snapToGrid w:val="0"/>
              <w:jc w:val="both"/>
              <w:rPr>
                <w:rFonts w:ascii="Montserrat" w:hAnsi="Montserrat" w:cs="Arial"/>
                <w:b/>
                <w:sz w:val="22"/>
                <w:szCs w:val="22"/>
                <w:lang w:val="es-MX"/>
              </w:rPr>
            </w:pPr>
            <w:r w:rsidRPr="008604D6">
              <w:rPr>
                <w:rFonts w:ascii="Montserrat" w:hAnsi="Montserrat" w:cs="Arial"/>
                <w:b/>
                <w:sz w:val="22"/>
                <w:szCs w:val="22"/>
                <w:lang w:val="es-MX"/>
              </w:rPr>
              <w:t>Anexos</w:t>
            </w:r>
          </w:p>
        </w:tc>
      </w:tr>
    </w:tbl>
    <w:p w:rsidR="00027FC9" w:rsidRPr="008604D6" w:rsidRDefault="00027FC9" w:rsidP="0017301C">
      <w:pPr>
        <w:pStyle w:val="Textoindependiente22"/>
        <w:spacing w:after="0" w:line="240" w:lineRule="auto"/>
        <w:rPr>
          <w:rFonts w:ascii="Montserrat" w:hAnsi="Montserrat" w:cs="Arial"/>
          <w:b/>
          <w:bCs/>
          <w:sz w:val="22"/>
          <w:szCs w:val="22"/>
          <w:lang w:val="es-MX"/>
        </w:rPr>
      </w:pPr>
    </w:p>
    <w:p w:rsidR="007C5021" w:rsidRPr="008604D6" w:rsidRDefault="007C5021" w:rsidP="0017301C">
      <w:pPr>
        <w:pStyle w:val="Textoindependiente22"/>
        <w:spacing w:after="0" w:line="240" w:lineRule="auto"/>
        <w:rPr>
          <w:rFonts w:ascii="Montserrat" w:hAnsi="Montserrat" w:cs="Arial"/>
          <w:b/>
          <w:bCs/>
          <w:sz w:val="22"/>
          <w:szCs w:val="22"/>
          <w:lang w:val="es-MX"/>
        </w:rPr>
      </w:pPr>
    </w:p>
    <w:p w:rsidR="007C5021" w:rsidRPr="008604D6" w:rsidRDefault="007C5021" w:rsidP="0017301C">
      <w:pPr>
        <w:pStyle w:val="Textoindependiente22"/>
        <w:spacing w:after="0" w:line="240" w:lineRule="auto"/>
        <w:rPr>
          <w:rFonts w:ascii="Montserrat" w:hAnsi="Montserrat" w:cs="Arial"/>
          <w:b/>
          <w:bCs/>
          <w:sz w:val="22"/>
          <w:szCs w:val="22"/>
          <w:lang w:val="es-MX"/>
        </w:rPr>
      </w:pPr>
    </w:p>
    <w:p w:rsidR="007C5021" w:rsidRDefault="007C5021" w:rsidP="0017301C">
      <w:pPr>
        <w:pStyle w:val="Textoindependiente22"/>
        <w:spacing w:after="0" w:line="240" w:lineRule="auto"/>
        <w:rPr>
          <w:rFonts w:ascii="Montserrat" w:hAnsi="Montserrat" w:cs="Arial"/>
          <w:b/>
          <w:bCs/>
          <w:sz w:val="22"/>
          <w:szCs w:val="22"/>
          <w:lang w:val="es-MX"/>
        </w:rPr>
      </w:pPr>
    </w:p>
    <w:p w:rsidR="0013788D" w:rsidRDefault="0013788D" w:rsidP="0017301C">
      <w:pPr>
        <w:pStyle w:val="Textoindependiente22"/>
        <w:spacing w:after="0" w:line="240" w:lineRule="auto"/>
        <w:rPr>
          <w:rFonts w:ascii="Montserrat" w:hAnsi="Montserrat" w:cs="Arial"/>
          <w:b/>
          <w:bCs/>
          <w:sz w:val="22"/>
          <w:szCs w:val="22"/>
          <w:lang w:val="es-MX"/>
        </w:rPr>
      </w:pPr>
    </w:p>
    <w:p w:rsidR="0013788D" w:rsidRDefault="0013788D" w:rsidP="0017301C">
      <w:pPr>
        <w:pStyle w:val="Textoindependiente22"/>
        <w:spacing w:after="0" w:line="240" w:lineRule="auto"/>
        <w:rPr>
          <w:rFonts w:ascii="Montserrat" w:hAnsi="Montserrat" w:cs="Arial"/>
          <w:b/>
          <w:bCs/>
          <w:sz w:val="22"/>
          <w:szCs w:val="22"/>
          <w:lang w:val="es-MX"/>
        </w:rPr>
      </w:pPr>
    </w:p>
    <w:p w:rsidR="0013788D" w:rsidRDefault="0013788D" w:rsidP="0017301C">
      <w:pPr>
        <w:pStyle w:val="Textoindependiente22"/>
        <w:spacing w:after="0" w:line="240" w:lineRule="auto"/>
        <w:rPr>
          <w:rFonts w:ascii="Montserrat" w:hAnsi="Montserrat" w:cs="Arial"/>
          <w:b/>
          <w:bCs/>
          <w:sz w:val="22"/>
          <w:szCs w:val="22"/>
          <w:lang w:val="es-MX"/>
        </w:rPr>
      </w:pPr>
    </w:p>
    <w:p w:rsidR="0013788D" w:rsidRDefault="0013788D" w:rsidP="0017301C">
      <w:pPr>
        <w:pStyle w:val="Textoindependiente22"/>
        <w:spacing w:after="0" w:line="240" w:lineRule="auto"/>
        <w:rPr>
          <w:rFonts w:ascii="Montserrat" w:hAnsi="Montserrat" w:cs="Arial"/>
          <w:b/>
          <w:bCs/>
          <w:sz w:val="22"/>
          <w:szCs w:val="22"/>
          <w:lang w:val="es-MX"/>
        </w:rPr>
      </w:pPr>
    </w:p>
    <w:p w:rsidR="0013788D" w:rsidRDefault="0013788D" w:rsidP="0017301C">
      <w:pPr>
        <w:pStyle w:val="Textoindependiente22"/>
        <w:spacing w:after="0" w:line="240" w:lineRule="auto"/>
        <w:rPr>
          <w:rFonts w:ascii="Montserrat" w:hAnsi="Montserrat" w:cs="Arial"/>
          <w:b/>
          <w:bCs/>
          <w:sz w:val="22"/>
          <w:szCs w:val="22"/>
          <w:lang w:val="es-MX"/>
        </w:rPr>
      </w:pPr>
    </w:p>
    <w:p w:rsidR="0013788D" w:rsidRPr="008604D6" w:rsidRDefault="0013788D" w:rsidP="0017301C">
      <w:pPr>
        <w:pStyle w:val="Textoindependiente22"/>
        <w:spacing w:after="0" w:line="240" w:lineRule="auto"/>
        <w:rPr>
          <w:rFonts w:ascii="Montserrat" w:hAnsi="Montserrat" w:cs="Arial"/>
          <w:b/>
          <w:bCs/>
          <w:sz w:val="22"/>
          <w:szCs w:val="22"/>
          <w:lang w:val="es-MX"/>
        </w:rPr>
      </w:pPr>
    </w:p>
    <w:p w:rsidR="00027FC9" w:rsidRPr="008604D6" w:rsidRDefault="00027FC9" w:rsidP="0017301C">
      <w:pPr>
        <w:pStyle w:val="Textoindependiente22"/>
        <w:spacing w:after="0" w:line="240" w:lineRule="auto"/>
        <w:rPr>
          <w:rFonts w:ascii="Montserrat" w:hAnsi="Montserrat" w:cs="Arial"/>
          <w:b/>
          <w:bCs/>
          <w:sz w:val="22"/>
          <w:szCs w:val="22"/>
          <w:lang w:val="es-MX"/>
        </w:rPr>
      </w:pPr>
      <w:r w:rsidRPr="008604D6">
        <w:rPr>
          <w:rFonts w:ascii="Montserrat" w:hAnsi="Montserrat" w:cs="Arial"/>
          <w:b/>
          <w:bCs/>
          <w:sz w:val="22"/>
          <w:szCs w:val="22"/>
          <w:lang w:val="es-MX"/>
        </w:rPr>
        <w:t>GLOSARIO DE TÉRMINOS.</w:t>
      </w:r>
    </w:p>
    <w:p w:rsidR="00FC5EF5" w:rsidRPr="008604D6" w:rsidRDefault="00FC5EF5" w:rsidP="0017301C">
      <w:pPr>
        <w:pStyle w:val="Textoindependiente"/>
        <w:spacing w:after="0"/>
        <w:rPr>
          <w:rFonts w:ascii="Montserrat" w:hAnsi="Montserrat" w:cs="Arial"/>
          <w:b/>
          <w:sz w:val="22"/>
          <w:szCs w:val="22"/>
          <w:lang w:val="es-MX"/>
        </w:rPr>
      </w:pPr>
    </w:p>
    <w:p w:rsidR="00027FC9" w:rsidRPr="008604D6" w:rsidRDefault="00027FC9" w:rsidP="0017301C">
      <w:pPr>
        <w:pStyle w:val="Textoindependiente"/>
        <w:spacing w:after="0"/>
        <w:rPr>
          <w:rFonts w:ascii="Montserrat" w:hAnsi="Montserrat" w:cs="Arial"/>
          <w:b/>
          <w:sz w:val="22"/>
          <w:szCs w:val="22"/>
          <w:lang w:val="es-MX"/>
        </w:rPr>
      </w:pPr>
      <w:r w:rsidRPr="008604D6">
        <w:rPr>
          <w:rFonts w:ascii="Montserrat" w:hAnsi="Montserrat" w:cs="Arial"/>
          <w:b/>
          <w:sz w:val="22"/>
          <w:szCs w:val="22"/>
          <w:lang w:val="es-MX"/>
        </w:rPr>
        <w:t>Para efectos de estas bases, se entenderá por:</w:t>
      </w:r>
    </w:p>
    <w:p w:rsidR="007C5021" w:rsidRPr="008604D6" w:rsidRDefault="007C5021" w:rsidP="0017301C">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lang w:val="es-MX"/>
        </w:rPr>
      </w:pP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Administrador del Contrato:</w:t>
      </w:r>
      <w:r w:rsidRPr="008604D6">
        <w:rPr>
          <w:rFonts w:ascii="Montserrat" w:hAnsi="Montserrat" w:cs="Arial"/>
          <w:sz w:val="22"/>
          <w:szCs w:val="22"/>
          <w:lang w:val="es-MX"/>
        </w:rPr>
        <w:t xml:space="preserve"> Servidor(es) público(s) en quien recae la responsabilidad de dar seguimiento al cumplimiento de las obligaciones establecidas en el contrato.</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iCs/>
          <w:sz w:val="22"/>
          <w:szCs w:val="22"/>
          <w:lang w:val="es-MX"/>
        </w:rPr>
      </w:pPr>
      <w:r w:rsidRPr="008604D6">
        <w:rPr>
          <w:rFonts w:ascii="Montserrat" w:hAnsi="Montserrat" w:cs="Arial"/>
          <w:b/>
          <w:iCs/>
          <w:sz w:val="22"/>
          <w:szCs w:val="22"/>
          <w:lang w:val="es-MX"/>
        </w:rPr>
        <w:t>ALSC:</w:t>
      </w:r>
      <w:r w:rsidRPr="008604D6">
        <w:rPr>
          <w:rFonts w:ascii="Montserrat" w:hAnsi="Montserrat" w:cs="Arial"/>
          <w:iCs/>
          <w:sz w:val="22"/>
          <w:szCs w:val="22"/>
          <w:lang w:val="es-MX"/>
        </w:rPr>
        <w:t xml:space="preserve"> Administración Local de Servicios al Contribuyente.</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iCs/>
          <w:sz w:val="22"/>
          <w:szCs w:val="22"/>
          <w:lang w:val="es-MX"/>
        </w:rPr>
      </w:pPr>
      <w:r w:rsidRPr="008604D6">
        <w:rPr>
          <w:rFonts w:ascii="Montserrat" w:hAnsi="Montserrat" w:cs="Arial"/>
          <w:b/>
          <w:iCs/>
          <w:sz w:val="22"/>
          <w:szCs w:val="22"/>
          <w:lang w:val="es-MX"/>
        </w:rPr>
        <w:t>Área contratante</w:t>
      </w:r>
      <w:r w:rsidRPr="008604D6">
        <w:rPr>
          <w:rFonts w:ascii="Montserrat" w:hAnsi="Montserrat" w:cs="Arial"/>
          <w:iCs/>
          <w:sz w:val="22"/>
          <w:szCs w:val="22"/>
          <w:lang w:val="es-MX"/>
        </w:rPr>
        <w:t>: la facultada en la dependencia o entidad para realizar procedimientos de contratación a efecto de adquirir o arrendar bienes o contratar la prestación de servicios que requiera la dependencia o entidad de que se trate;</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iCs/>
          <w:sz w:val="22"/>
          <w:szCs w:val="22"/>
          <w:lang w:val="es-MX"/>
        </w:rPr>
      </w:pPr>
      <w:r w:rsidRPr="008604D6">
        <w:rPr>
          <w:rFonts w:ascii="Montserrat" w:hAnsi="Montserrat" w:cs="Arial"/>
          <w:b/>
          <w:iCs/>
          <w:sz w:val="22"/>
          <w:szCs w:val="22"/>
          <w:lang w:val="es-MX"/>
        </w:rPr>
        <w:t>Área requirente</w:t>
      </w:r>
      <w:r w:rsidRPr="008604D6">
        <w:rPr>
          <w:rFonts w:ascii="Montserrat" w:hAnsi="Montserrat" w:cs="Arial"/>
          <w:iCs/>
          <w:sz w:val="22"/>
          <w:szCs w:val="22"/>
          <w:lang w:val="es-MX"/>
        </w:rPr>
        <w:t>: la que en la dependencia o entidad, solicite o requiera formalmente la adquisición o arrendamiento de bienes o la prestación de servicios, o bien aquella que los utilizará;</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iCs/>
          <w:sz w:val="22"/>
          <w:szCs w:val="22"/>
          <w:lang w:val="es-MX"/>
        </w:rPr>
      </w:pPr>
      <w:r w:rsidRPr="008604D6">
        <w:rPr>
          <w:rFonts w:ascii="Montserrat" w:hAnsi="Montserrat" w:cs="Arial"/>
          <w:b/>
          <w:iCs/>
          <w:sz w:val="22"/>
          <w:szCs w:val="22"/>
          <w:lang w:val="es-MX"/>
        </w:rPr>
        <w:t>Área técnica</w:t>
      </w:r>
      <w:r w:rsidRPr="008604D6">
        <w:rPr>
          <w:rFonts w:ascii="Montserrat" w:hAnsi="Montserrat" w:cs="Arial"/>
          <w:iCs/>
          <w:sz w:val="22"/>
          <w:szCs w:val="22"/>
          <w:lang w:val="es-MX"/>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027FC9" w:rsidRPr="008604D6" w:rsidRDefault="00027FC9" w:rsidP="00D85A80">
      <w:pPr>
        <w:pStyle w:val="Prrafodelista"/>
        <w:numPr>
          <w:ilvl w:val="0"/>
          <w:numId w:val="16"/>
        </w:numPr>
        <w:tabs>
          <w:tab w:val="left" w:pos="709"/>
          <w:tab w:val="left" w:pos="851"/>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rPr>
      </w:pPr>
      <w:r w:rsidRPr="008604D6">
        <w:rPr>
          <w:rFonts w:ascii="Montserrat" w:hAnsi="Montserrat" w:cs="Arial"/>
          <w:b/>
          <w:sz w:val="22"/>
          <w:szCs w:val="22"/>
        </w:rPr>
        <w:t xml:space="preserve">Bienes de Consumo: </w:t>
      </w:r>
      <w:r w:rsidRPr="008604D6">
        <w:rPr>
          <w:rFonts w:ascii="Montserrat" w:hAnsi="Montserrat" w:cs="Arial"/>
          <w:sz w:val="22"/>
          <w:szCs w:val="22"/>
        </w:rPr>
        <w:t>los que se desgastan o extinguen en su uso primario y por lo tanto no son susceptibles de ser utilizados nuevamente, los cuales en el Instituto se clasifican como Bienes de Uso Terapéutico.</w:t>
      </w:r>
    </w:p>
    <w:p w:rsidR="00027FC9" w:rsidRPr="008604D6" w:rsidRDefault="00027FC9" w:rsidP="00D85A80">
      <w:pPr>
        <w:pStyle w:val="Prrafodelista"/>
        <w:numPr>
          <w:ilvl w:val="0"/>
          <w:numId w:val="16"/>
        </w:numPr>
        <w:tabs>
          <w:tab w:val="left" w:pos="709"/>
          <w:tab w:val="left" w:pos="851"/>
          <w:tab w:val="left" w:pos="1800"/>
          <w:tab w:val="left" w:pos="2253"/>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rPr>
      </w:pPr>
      <w:r w:rsidRPr="008604D6">
        <w:rPr>
          <w:rFonts w:ascii="Montserrat" w:hAnsi="Montserrat" w:cs="Arial"/>
          <w:b/>
          <w:sz w:val="22"/>
          <w:szCs w:val="22"/>
        </w:rPr>
        <w:t xml:space="preserve">Canje: </w:t>
      </w:r>
      <w:r w:rsidRPr="008604D6">
        <w:rPr>
          <w:rFonts w:ascii="Montserrat" w:hAnsi="Montserrat" w:cs="Arial"/>
          <w:sz w:val="22"/>
          <w:szCs w:val="22"/>
        </w:rPr>
        <w:t>Es la obligación que contraen los proveedores con el Instituto, para cambiar bienes en mal estado que no pueden ser utilizados, por bienes nuevos del mismo tipo.</w:t>
      </w:r>
    </w:p>
    <w:p w:rsidR="00027FC9" w:rsidRPr="008604D6" w:rsidRDefault="00027FC9" w:rsidP="00D85A80">
      <w:pPr>
        <w:pStyle w:val="Prrafodelista"/>
        <w:numPr>
          <w:ilvl w:val="0"/>
          <w:numId w:val="16"/>
        </w:numPr>
        <w:tabs>
          <w:tab w:val="left" w:pos="709"/>
          <w:tab w:val="left" w:pos="851"/>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rPr>
      </w:pPr>
      <w:r w:rsidRPr="008604D6">
        <w:rPr>
          <w:rFonts w:ascii="Montserrat" w:hAnsi="Montserrat" w:cs="Arial"/>
          <w:b/>
          <w:sz w:val="22"/>
          <w:szCs w:val="22"/>
        </w:rPr>
        <w:t>Catálogo de Insumos:</w:t>
      </w:r>
      <w:r w:rsidRPr="008604D6">
        <w:rPr>
          <w:rFonts w:ascii="Montserrat" w:hAnsi="Montserrat" w:cs="Arial"/>
          <w:sz w:val="22"/>
          <w:szCs w:val="22"/>
        </w:rPr>
        <w:t xml:space="preserve"> El expedido por el Consejo de Salubridad General.</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CECOBAN:</w:t>
      </w:r>
      <w:r w:rsidRPr="008604D6">
        <w:rPr>
          <w:rFonts w:ascii="Montserrat" w:hAnsi="Montserrat" w:cs="Arial"/>
          <w:sz w:val="22"/>
          <w:szCs w:val="22"/>
          <w:lang w:val="es-MX"/>
        </w:rPr>
        <w:t xml:space="preserve"> Centro de Compensación Bancaria.</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rPr>
        <w:t>COFEPRIS</w:t>
      </w:r>
      <w:r w:rsidRPr="008604D6">
        <w:rPr>
          <w:rFonts w:ascii="Montserrat" w:hAnsi="Montserrat" w:cs="Arial"/>
          <w:sz w:val="22"/>
          <w:szCs w:val="22"/>
        </w:rPr>
        <w:t>: Comisión Federal para la Protección contra Riesgos Sanitarios.</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lang w:val="es-MX"/>
        </w:rPr>
      </w:pPr>
      <w:r w:rsidRPr="008604D6">
        <w:rPr>
          <w:rFonts w:ascii="Montserrat" w:hAnsi="Montserrat" w:cs="Arial"/>
          <w:b/>
          <w:sz w:val="22"/>
          <w:szCs w:val="22"/>
          <w:lang w:val="es-MX"/>
        </w:rPr>
        <w:t>COMPRANET</w:t>
      </w:r>
      <w:r w:rsidRPr="008604D6">
        <w:rPr>
          <w:rFonts w:ascii="Montserrat" w:hAnsi="Montserrat" w:cs="Arial"/>
          <w:sz w:val="22"/>
          <w:szCs w:val="22"/>
          <w:lang w:val="es-MX"/>
        </w:rPr>
        <w:t>: el Sistema Electrónico de información pública gubernamental sobre adquisicio</w:t>
      </w:r>
      <w:r w:rsidR="007C5021" w:rsidRPr="008604D6">
        <w:rPr>
          <w:rFonts w:ascii="Montserrat" w:hAnsi="Montserrat" w:cs="Arial"/>
          <w:sz w:val="22"/>
          <w:szCs w:val="22"/>
          <w:lang w:val="es-MX"/>
        </w:rPr>
        <w:t>nes, arrendamientos y servicios</w:t>
      </w:r>
      <w:r w:rsidRPr="008604D6">
        <w:rPr>
          <w:rFonts w:ascii="Montserrat" w:hAnsi="Montserrat" w:cs="Arial"/>
          <w:sz w:val="22"/>
          <w:szCs w:val="22"/>
          <w:lang w:val="es-MX"/>
        </w:rPr>
        <w:t xml:space="preserve"> con dirección electrónica en Internet:</w:t>
      </w:r>
      <w:r w:rsidRPr="008604D6">
        <w:rPr>
          <w:rFonts w:ascii="Montserrat" w:hAnsi="Montserrat" w:cs="Arial"/>
          <w:b/>
          <w:sz w:val="22"/>
          <w:szCs w:val="22"/>
          <w:lang w:val="es-MX"/>
        </w:rPr>
        <w:t xml:space="preserve"> </w:t>
      </w:r>
      <w:hyperlink r:id="rId9" w:history="1">
        <w:r w:rsidR="0094391C" w:rsidRPr="008604D6">
          <w:rPr>
            <w:rStyle w:val="Hipervnculo"/>
            <w:rFonts w:ascii="Montserrat" w:hAnsi="Montserrat" w:cs="Arial"/>
            <w:sz w:val="22"/>
            <w:szCs w:val="22"/>
            <w:lang w:val="es-MX"/>
          </w:rPr>
          <w:t>http://www.compranet.hacienda.gob.mx</w:t>
        </w:r>
      </w:hyperlink>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 xml:space="preserve">Contrato: </w:t>
      </w:r>
      <w:r w:rsidRPr="008604D6">
        <w:rPr>
          <w:rFonts w:ascii="Montserrat" w:hAnsi="Montserrat" w:cs="Arial"/>
          <w:sz w:val="22"/>
          <w:szCs w:val="22"/>
          <w:lang w:val="es-MX"/>
        </w:rPr>
        <w:t>documento a través del cual se formalizan los derechos y obligaciones derivados del fallo del procedimiento de contratación de la adquisición o la prestación de los servicios.</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rPr>
        <w:t>Cuadro Básico:</w:t>
      </w:r>
      <w:r w:rsidRPr="008604D6">
        <w:rPr>
          <w:rFonts w:ascii="Montserrat" w:hAnsi="Montserrat" w:cs="Arial"/>
          <w:sz w:val="22"/>
          <w:szCs w:val="22"/>
        </w:rPr>
        <w:t xml:space="preserve"> El expedido por el Consejo de Salubridad General</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EMA:</w:t>
      </w:r>
      <w:r w:rsidRPr="008604D6">
        <w:rPr>
          <w:rFonts w:ascii="Montserrat" w:hAnsi="Montserrat" w:cs="Arial"/>
          <w:sz w:val="22"/>
          <w:szCs w:val="22"/>
          <w:lang w:val="es-MX"/>
        </w:rPr>
        <w:t xml:space="preserve"> Entidad Mexicana de Acreditación, A. C.</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Instituto o IMSS:</w:t>
      </w:r>
      <w:r w:rsidRPr="008604D6">
        <w:rPr>
          <w:rFonts w:ascii="Montserrat" w:hAnsi="Montserrat" w:cs="Arial"/>
          <w:sz w:val="22"/>
          <w:szCs w:val="22"/>
          <w:lang w:val="es-MX"/>
        </w:rPr>
        <w:t xml:space="preserve"> Instituto Mexicano del Seguro Social.</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Investigación de mercado</w:t>
      </w:r>
      <w:r w:rsidRPr="008604D6">
        <w:rPr>
          <w:rFonts w:ascii="Montserrat" w:hAnsi="Montserrat" w:cs="Arial"/>
          <w:sz w:val="22"/>
          <w:szCs w:val="22"/>
          <w:lang w:val="es-MX"/>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IVA:</w:t>
      </w:r>
      <w:r w:rsidRPr="008604D6">
        <w:rPr>
          <w:rFonts w:ascii="Montserrat" w:hAnsi="Montserrat" w:cs="Arial"/>
          <w:sz w:val="22"/>
          <w:szCs w:val="22"/>
          <w:lang w:val="es-MX"/>
        </w:rPr>
        <w:t xml:space="preserve"> Impuesto al Valor Agregado.</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LAASSP o Ley:</w:t>
      </w:r>
      <w:r w:rsidRPr="008604D6">
        <w:rPr>
          <w:rFonts w:ascii="Montserrat" w:hAnsi="Montserrat" w:cs="Arial"/>
          <w:sz w:val="22"/>
          <w:szCs w:val="22"/>
          <w:lang w:val="es-MX"/>
        </w:rPr>
        <w:t xml:space="preserve"> Ley de Adquisiciones, Arrendamientos y Servicios del Sector Público.</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lastRenderedPageBreak/>
        <w:t>Licitante:</w:t>
      </w:r>
      <w:r w:rsidRPr="008604D6">
        <w:rPr>
          <w:rFonts w:ascii="Montserrat" w:hAnsi="Montserrat" w:cs="Arial"/>
          <w:sz w:val="22"/>
          <w:szCs w:val="22"/>
          <w:lang w:val="es-MX"/>
        </w:rPr>
        <w:t xml:space="preserve"> La persona que participe en cualquier procedimiento de licitación pública o bien de invitación a cuando menos tres personas.</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Cs/>
          <w:sz w:val="22"/>
          <w:szCs w:val="22"/>
          <w:lang w:val="es-MX"/>
        </w:rPr>
      </w:pPr>
      <w:r w:rsidRPr="008604D6">
        <w:rPr>
          <w:rFonts w:ascii="Montserrat" w:hAnsi="Montserrat" w:cs="Arial"/>
          <w:b/>
          <w:sz w:val="22"/>
          <w:szCs w:val="22"/>
          <w:lang w:val="es-MX"/>
        </w:rPr>
        <w:t>Medios Remotos de Comunicación Electrónica:</w:t>
      </w:r>
      <w:r w:rsidRPr="008604D6">
        <w:rPr>
          <w:rFonts w:ascii="Montserrat" w:hAnsi="Montserrat" w:cs="Arial"/>
          <w:bCs/>
          <w:sz w:val="22"/>
          <w:szCs w:val="22"/>
          <w:lang w:val="es-MX"/>
        </w:rPr>
        <w:t xml:space="preserve"> Los dispositivos tecnológicos para efectuar transmisión de datos e información a través de computadoras, líneas telefónicas, enlaces dedicados, microondas y similares.</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 xml:space="preserve">MIPYMES: </w:t>
      </w:r>
      <w:r w:rsidRPr="008604D6">
        <w:rPr>
          <w:rFonts w:ascii="Montserrat" w:hAnsi="Montserrat" w:cs="Arial"/>
          <w:sz w:val="22"/>
          <w:szCs w:val="22"/>
          <w:lang w:val="es-MX"/>
        </w:rPr>
        <w:t>las micro, pequeñas y medianas empresas de nacionalidad mexicana a que hace referencia la Ley para el Desarrollo de la Competitividad de la Micro, Pequeña y Mediana Empresa;</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 xml:space="preserve">Partida o concepto: </w:t>
      </w:r>
      <w:r w:rsidRPr="008604D6">
        <w:rPr>
          <w:rFonts w:ascii="Montserrat" w:hAnsi="Montserrat" w:cs="Arial"/>
          <w:sz w:val="22"/>
          <w:szCs w:val="22"/>
          <w:lang w:val="es-MX"/>
        </w:rPr>
        <w:t>la división o desglose de los bienes a adquirir o arrendar o de los servicios a contratar, contenidos en un procedimiento de contratación o en un contrato, para diferenciarlos unos de otros, clasificarlos o agruparlos;</w:t>
      </w:r>
    </w:p>
    <w:p w:rsidR="00027FC9" w:rsidRPr="008604D6" w:rsidRDefault="00027FC9" w:rsidP="00D85A80">
      <w:pPr>
        <w:pStyle w:val="Prrafodelista"/>
        <w:numPr>
          <w:ilvl w:val="0"/>
          <w:numId w:val="16"/>
        </w:numPr>
        <w:tabs>
          <w:tab w:val="left" w:pos="709"/>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lang w:val="es-MX"/>
        </w:rPr>
      </w:pPr>
      <w:r w:rsidRPr="008604D6">
        <w:rPr>
          <w:rFonts w:ascii="Montserrat" w:hAnsi="Montserrat" w:cs="Arial"/>
          <w:b/>
          <w:sz w:val="22"/>
          <w:szCs w:val="22"/>
          <w:lang w:val="es-MX"/>
        </w:rPr>
        <w:t xml:space="preserve">Precio no aceptable: </w:t>
      </w:r>
      <w:r w:rsidRPr="008604D6">
        <w:rPr>
          <w:rFonts w:ascii="Montserrat" w:hAnsi="Montserrat" w:cs="Arial"/>
          <w:sz w:val="22"/>
          <w:szCs w:val="22"/>
          <w:lang w:val="es-MX"/>
        </w:rPr>
        <w:t>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027FC9" w:rsidRPr="008604D6" w:rsidRDefault="00027FC9" w:rsidP="00D85A80">
      <w:pPr>
        <w:pStyle w:val="ROMANOS"/>
        <w:numPr>
          <w:ilvl w:val="0"/>
          <w:numId w:val="16"/>
        </w:numPr>
        <w:tabs>
          <w:tab w:val="clear" w:pos="2880"/>
          <w:tab w:val="left" w:pos="709"/>
          <w:tab w:val="left" w:pos="1702"/>
        </w:tabs>
        <w:suppressAutoHyphens w:val="0"/>
        <w:autoSpaceDE/>
        <w:spacing w:after="0" w:line="240" w:lineRule="auto"/>
        <w:rPr>
          <w:rFonts w:ascii="Montserrat" w:hAnsi="Montserrat" w:cs="Arial"/>
          <w:sz w:val="22"/>
          <w:szCs w:val="22"/>
          <w:lang w:val="es-MX"/>
        </w:rPr>
      </w:pPr>
      <w:r w:rsidRPr="008604D6">
        <w:rPr>
          <w:rFonts w:ascii="Montserrat" w:hAnsi="Montserrat" w:cs="Arial"/>
          <w:b/>
          <w:sz w:val="22"/>
          <w:szCs w:val="22"/>
          <w:lang w:val="es-MX"/>
        </w:rPr>
        <w:t>Precio conveniente:</w:t>
      </w:r>
      <w:r w:rsidRPr="008604D6">
        <w:rPr>
          <w:rFonts w:ascii="Montserrat" w:hAnsi="Montserrat" w:cs="Arial"/>
          <w:sz w:val="22"/>
          <w:szCs w:val="22"/>
          <w:lang w:val="es-MX"/>
        </w:rPr>
        <w:t xml:space="preserve">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027FC9" w:rsidRPr="008604D6" w:rsidRDefault="00027FC9" w:rsidP="00D85A80">
      <w:pPr>
        <w:pStyle w:val="Prrafodelista"/>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Proveedor:</w:t>
      </w:r>
      <w:r w:rsidRPr="008604D6">
        <w:rPr>
          <w:rFonts w:ascii="Montserrat" w:hAnsi="Montserrat" w:cs="Arial"/>
          <w:sz w:val="22"/>
          <w:szCs w:val="22"/>
          <w:lang w:val="es-MX"/>
        </w:rPr>
        <w:t xml:space="preserve"> La persona que celebre contratos de adquisiciones, arrendamientos o servicios. </w:t>
      </w:r>
    </w:p>
    <w:p w:rsidR="00027FC9" w:rsidRPr="008604D6" w:rsidRDefault="00027FC9" w:rsidP="00D85A80">
      <w:pPr>
        <w:pStyle w:val="Prrafodelista"/>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Reglamento:</w:t>
      </w:r>
      <w:r w:rsidRPr="008604D6">
        <w:rPr>
          <w:rFonts w:ascii="Montserrat" w:hAnsi="Montserrat" w:cs="Arial"/>
          <w:sz w:val="22"/>
          <w:szCs w:val="22"/>
          <w:lang w:val="es-MX"/>
        </w:rPr>
        <w:t xml:space="preserve"> Reglamento de la Ley de Adquisiciones, Arrendamientos y Servicios del Sector Público.</w:t>
      </w:r>
    </w:p>
    <w:p w:rsidR="00417FBA" w:rsidRPr="008604D6" w:rsidRDefault="00027FC9" w:rsidP="00D85A80">
      <w:pPr>
        <w:pStyle w:val="Prrafodelista"/>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SAI:</w:t>
      </w:r>
      <w:r w:rsidR="00417FBA" w:rsidRPr="008604D6">
        <w:rPr>
          <w:rFonts w:ascii="Montserrat" w:hAnsi="Montserrat" w:cs="Arial"/>
          <w:sz w:val="22"/>
          <w:szCs w:val="22"/>
          <w:lang w:val="es-MX"/>
        </w:rPr>
        <w:t xml:space="preserve"> </w:t>
      </w:r>
      <w:r w:rsidRPr="008604D6">
        <w:rPr>
          <w:rFonts w:ascii="Montserrat" w:hAnsi="Montserrat" w:cs="Arial"/>
          <w:sz w:val="22"/>
          <w:szCs w:val="22"/>
          <w:lang w:val="es-MX"/>
        </w:rPr>
        <w:t xml:space="preserve">Sistema de Abasto Institucional. Conjunto de acciones programadas en medios electrónicos que permiten realizar actividades comprendidas en el proceso de abastecimiento y suministro, de manera automatizada en red. </w:t>
      </w:r>
    </w:p>
    <w:p w:rsidR="00027FC9" w:rsidRPr="008604D6" w:rsidRDefault="00027FC9" w:rsidP="00D85A80">
      <w:pPr>
        <w:pStyle w:val="Prrafodelista"/>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SAT:</w:t>
      </w:r>
      <w:r w:rsidRPr="008604D6">
        <w:rPr>
          <w:rFonts w:ascii="Montserrat" w:hAnsi="Montserrat" w:cs="Arial"/>
          <w:sz w:val="22"/>
          <w:szCs w:val="22"/>
          <w:lang w:val="es-MX"/>
        </w:rPr>
        <w:t xml:space="preserve"> el Servicio de Administración Tributaria.</w:t>
      </w:r>
    </w:p>
    <w:p w:rsidR="00027FC9" w:rsidRPr="008604D6" w:rsidRDefault="00027FC9" w:rsidP="00D85A80">
      <w:pPr>
        <w:pStyle w:val="Prrafodelista"/>
        <w:numPr>
          <w:ilvl w:val="0"/>
          <w:numId w:val="16"/>
        </w:numPr>
        <w:tabs>
          <w:tab w:val="left" w:pos="709"/>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SFP:</w:t>
      </w:r>
      <w:r w:rsidRPr="008604D6">
        <w:rPr>
          <w:rFonts w:ascii="Montserrat" w:hAnsi="Montserrat" w:cs="Arial"/>
          <w:sz w:val="22"/>
          <w:szCs w:val="22"/>
          <w:lang w:val="es-MX"/>
        </w:rPr>
        <w:t xml:space="preserve"> Secretaría de la Función Pública.</w:t>
      </w:r>
    </w:p>
    <w:p w:rsidR="00027FC9" w:rsidRPr="008604D6" w:rsidRDefault="00027FC9" w:rsidP="00D85A80">
      <w:pPr>
        <w:pStyle w:val="Prrafodelista"/>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8604D6">
        <w:rPr>
          <w:rFonts w:ascii="Montserrat" w:hAnsi="Montserrat" w:cs="Arial"/>
          <w:b/>
          <w:sz w:val="22"/>
          <w:szCs w:val="22"/>
          <w:lang w:val="es-MX"/>
        </w:rPr>
        <w:t>Sobre cerrado</w:t>
      </w:r>
      <w:r w:rsidRPr="008604D6">
        <w:rPr>
          <w:rFonts w:ascii="Montserrat" w:hAnsi="Montserrat" w:cs="Arial"/>
          <w:sz w:val="22"/>
          <w:szCs w:val="22"/>
          <w:lang w:val="es-MX"/>
        </w:rPr>
        <w:t>: Cualquier medio que contenga la proposición del licitante, cuyo contenido solo puede ser conocido en el acto de presentación y apertura de proposiciones, en términos de la Ley.</w:t>
      </w:r>
    </w:p>
    <w:p w:rsidR="00027FC9" w:rsidRPr="008604D6" w:rsidRDefault="00027FC9" w:rsidP="00D85A80">
      <w:pPr>
        <w:pStyle w:val="Prrafodelista"/>
        <w:numPr>
          <w:ilvl w:val="0"/>
          <w:numId w:val="16"/>
        </w:numPr>
        <w:tabs>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sz w:val="22"/>
          <w:szCs w:val="22"/>
          <w:lang w:val="es-MX"/>
        </w:rPr>
      </w:pPr>
      <w:r w:rsidRPr="00E0696E">
        <w:rPr>
          <w:rFonts w:ascii="Montserrat" w:hAnsi="Montserrat" w:cs="Arial"/>
          <w:b/>
          <w:sz w:val="22"/>
          <w:szCs w:val="22"/>
          <w:lang w:val="es-MX"/>
        </w:rPr>
        <w:t>Inspecciones de Calidad</w:t>
      </w:r>
      <w:r w:rsidRPr="008604D6">
        <w:rPr>
          <w:rFonts w:ascii="Montserrat" w:hAnsi="Montserrat" w:cs="Arial"/>
          <w:sz w:val="22"/>
          <w:szCs w:val="22"/>
          <w:lang w:val="es-MX"/>
        </w:rPr>
        <w:t>: Son las acciones encaminadas a evaluar, medir, contrastar o ensayar las características de calidad de un producto o servicio para determinar su conformidad con los requisitos establecidos en los procedimientos de contratación.</w:t>
      </w:r>
    </w:p>
    <w:p w:rsidR="00027FC9" w:rsidRDefault="00027FC9" w:rsidP="0017301C">
      <w:pPr>
        <w:pStyle w:val="Prrafodelista"/>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r w:rsidRPr="00E0696E">
        <w:rPr>
          <w:rFonts w:ascii="Montserrat" w:hAnsi="Montserrat" w:cs="Arial"/>
          <w:b/>
          <w:sz w:val="22"/>
          <w:szCs w:val="22"/>
          <w:lang w:val="es-MX"/>
        </w:rPr>
        <w:t>Unidad Almacenaría o Almacén:</w:t>
      </w:r>
      <w:r w:rsidRPr="00E0696E">
        <w:rPr>
          <w:rFonts w:ascii="Montserrat" w:hAnsi="Montserrat" w:cs="Arial"/>
          <w:sz w:val="22"/>
          <w:szCs w:val="22"/>
          <w:lang w:val="es-MX"/>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E0696E" w:rsidRDefault="00E0696E" w:rsidP="0017301C">
      <w:pPr>
        <w:pStyle w:val="Prrafodelista"/>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r>
        <w:rPr>
          <w:rFonts w:ascii="Montserrat" w:hAnsi="Montserrat" w:cs="Arial"/>
          <w:b/>
          <w:sz w:val="22"/>
          <w:szCs w:val="22"/>
          <w:lang w:val="es-MX"/>
        </w:rPr>
        <w:t>UMAE.</w:t>
      </w:r>
      <w:r>
        <w:rPr>
          <w:rFonts w:ascii="Montserrat" w:hAnsi="Montserrat" w:cs="Arial"/>
          <w:sz w:val="22"/>
          <w:szCs w:val="22"/>
          <w:lang w:val="es-MX"/>
        </w:rPr>
        <w:t>-Unidad Médica de Alta Especialidad, Hospital de Especialidades, “Dr. Antonio Fraga Mouret”, del Centro Médico Nacional la Raza.</w:t>
      </w:r>
    </w:p>
    <w:p w:rsidR="00E0696E" w:rsidRPr="00E0696E" w:rsidRDefault="00E0696E" w:rsidP="0017301C">
      <w:pPr>
        <w:pStyle w:val="Prrafodelista"/>
        <w:numPr>
          <w:ilvl w:val="0"/>
          <w:numId w:val="16"/>
        </w:numPr>
        <w:tabs>
          <w:tab w:val="left" w:pos="616"/>
          <w:tab w:val="left" w:pos="709"/>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r>
        <w:rPr>
          <w:rFonts w:ascii="Montserrat" w:hAnsi="Montserrat" w:cs="Arial"/>
          <w:b/>
          <w:sz w:val="22"/>
          <w:szCs w:val="22"/>
          <w:lang w:val="es-MX"/>
        </w:rPr>
        <w:t>COCTI.</w:t>
      </w:r>
      <w:r>
        <w:rPr>
          <w:rFonts w:ascii="Montserrat" w:hAnsi="Montserrat" w:cs="Arial"/>
          <w:sz w:val="22"/>
          <w:szCs w:val="22"/>
          <w:lang w:val="es-MX"/>
        </w:rPr>
        <w:t>- Coordinación de Control Técnico de Insumos.</w:t>
      </w:r>
    </w:p>
    <w:p w:rsidR="00027FC9" w:rsidRPr="008604D6" w:rsidRDefault="00027FC9"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417FBA" w:rsidRDefault="00417FBA"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3C3AD7" w:rsidRPr="008604D6" w:rsidRDefault="003C3AD7"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417FBA" w:rsidRPr="008604D6" w:rsidRDefault="00417FBA" w:rsidP="0017301C">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left="1134" w:right="51"/>
        <w:jc w:val="both"/>
        <w:textAlignment w:val="baseline"/>
        <w:rPr>
          <w:rFonts w:ascii="Montserrat" w:hAnsi="Montserrat" w:cs="Arial"/>
          <w:sz w:val="22"/>
          <w:szCs w:val="22"/>
          <w:lang w:val="es-MX"/>
        </w:rPr>
      </w:pPr>
    </w:p>
    <w:p w:rsidR="00027FC9" w:rsidRPr="008604D6" w:rsidRDefault="00027FC9" w:rsidP="00D85A80">
      <w:pPr>
        <w:pStyle w:val="Prrafodelista"/>
        <w:numPr>
          <w:ilvl w:val="0"/>
          <w:numId w:val="18"/>
        </w:numPr>
        <w:jc w:val="both"/>
        <w:rPr>
          <w:rFonts w:ascii="Montserrat" w:hAnsi="Montserrat" w:cs="Arial"/>
          <w:b/>
          <w:sz w:val="22"/>
          <w:szCs w:val="22"/>
          <w:lang w:val="es-MX"/>
        </w:rPr>
      </w:pPr>
      <w:r w:rsidRPr="008604D6">
        <w:rPr>
          <w:rFonts w:ascii="Montserrat" w:hAnsi="Montserrat" w:cs="Arial"/>
          <w:b/>
          <w:sz w:val="22"/>
          <w:szCs w:val="22"/>
          <w:lang w:val="es-MX"/>
        </w:rPr>
        <w:t xml:space="preserve">INFORMACIÓN ESPECÍFICA DE LA </w:t>
      </w:r>
      <w:r w:rsidR="00A54E9A" w:rsidRPr="008604D6">
        <w:rPr>
          <w:rFonts w:ascii="Montserrat" w:hAnsi="Montserrat" w:cs="Arial"/>
          <w:b/>
          <w:sz w:val="22"/>
          <w:szCs w:val="22"/>
          <w:lang w:val="es-MX"/>
        </w:rPr>
        <w:t>INVITACION</w:t>
      </w:r>
      <w:r w:rsidRPr="008604D6">
        <w:rPr>
          <w:rFonts w:ascii="Montserrat" w:hAnsi="Montserrat" w:cs="Arial"/>
          <w:b/>
          <w:sz w:val="22"/>
          <w:szCs w:val="22"/>
          <w:lang w:val="es-MX"/>
        </w:rPr>
        <w:t>.</w:t>
      </w:r>
    </w:p>
    <w:p w:rsidR="00417FBA" w:rsidRPr="008604D6" w:rsidRDefault="00417FBA" w:rsidP="0017301C">
      <w:pPr>
        <w:jc w:val="both"/>
        <w:rPr>
          <w:rFonts w:ascii="Montserrat" w:hAnsi="Montserrat" w:cs="Arial"/>
          <w:bCs/>
          <w:sz w:val="22"/>
          <w:szCs w:val="22"/>
          <w:lang w:val="es-MX"/>
        </w:rPr>
      </w:pPr>
    </w:p>
    <w:p w:rsidR="0096257B" w:rsidRPr="00361041" w:rsidRDefault="0096257B" w:rsidP="00361041">
      <w:pPr>
        <w:autoSpaceDE w:val="0"/>
        <w:jc w:val="both"/>
        <w:rPr>
          <w:rFonts w:ascii="Montserrat" w:hAnsi="Montserrat" w:cs="Gisha"/>
          <w:b/>
          <w:bCs/>
          <w:sz w:val="22"/>
          <w:szCs w:val="22"/>
        </w:rPr>
      </w:pPr>
      <w:r w:rsidRPr="00361041">
        <w:rPr>
          <w:rFonts w:ascii="Montserrat" w:hAnsi="Montserrat" w:cs="Gisha"/>
          <w:b/>
          <w:bCs/>
          <w:sz w:val="22"/>
          <w:szCs w:val="22"/>
        </w:rPr>
        <w:t xml:space="preserve">REQUISITOS QUE DEBERÁN CUMPLIR QUIENES DESEEN PARTICIPAR EN LA </w:t>
      </w:r>
      <w:r w:rsidR="00A54E9A" w:rsidRPr="00361041">
        <w:rPr>
          <w:rFonts w:ascii="Montserrat" w:hAnsi="Montserrat" w:cs="Gisha"/>
          <w:b/>
          <w:bCs/>
          <w:sz w:val="22"/>
          <w:szCs w:val="22"/>
        </w:rPr>
        <w:t>INVITACION</w:t>
      </w:r>
      <w:r w:rsidRPr="00361041">
        <w:rPr>
          <w:rFonts w:ascii="Montserrat" w:hAnsi="Montserrat" w:cs="Gisha"/>
          <w:b/>
          <w:bCs/>
          <w:sz w:val="22"/>
          <w:szCs w:val="22"/>
        </w:rPr>
        <w:t>.</w:t>
      </w:r>
    </w:p>
    <w:p w:rsidR="0017301C" w:rsidRPr="008604D6" w:rsidRDefault="0017301C" w:rsidP="0017301C">
      <w:pPr>
        <w:pStyle w:val="Prrafodelista"/>
        <w:autoSpaceDE w:val="0"/>
        <w:ind w:left="720"/>
        <w:jc w:val="both"/>
        <w:rPr>
          <w:rFonts w:ascii="Montserrat" w:hAnsi="Montserrat" w:cs="Gisha"/>
          <w:b/>
          <w:bCs/>
          <w:sz w:val="22"/>
          <w:szCs w:val="22"/>
        </w:rPr>
      </w:pPr>
    </w:p>
    <w:p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 xml:space="preserve">Las personas que deseen participar, deberán cumplir con lo establecido en </w:t>
      </w:r>
      <w:r w:rsidR="008D2E45" w:rsidRPr="00366835">
        <w:rPr>
          <w:rFonts w:ascii="Montserrat" w:hAnsi="Montserrat" w:cs="Gisha"/>
          <w:sz w:val="20"/>
          <w:szCs w:val="22"/>
        </w:rPr>
        <w:t>el</w:t>
      </w:r>
      <w:r w:rsidRPr="00366835">
        <w:rPr>
          <w:rFonts w:ascii="Montserrat" w:hAnsi="Montserrat" w:cs="Gisha"/>
          <w:sz w:val="20"/>
          <w:szCs w:val="22"/>
        </w:rPr>
        <w:t xml:space="preserve"> presente </w:t>
      </w:r>
      <w:r w:rsidR="008D2E45" w:rsidRPr="00366835">
        <w:rPr>
          <w:rFonts w:ascii="Montserrat" w:hAnsi="Montserrat" w:cs="Gisha"/>
          <w:sz w:val="20"/>
          <w:szCs w:val="22"/>
        </w:rPr>
        <w:t xml:space="preserve">proyecto de </w:t>
      </w:r>
      <w:r w:rsidRPr="00366835">
        <w:rPr>
          <w:rFonts w:ascii="Montserrat" w:hAnsi="Montserrat" w:cs="Gisha"/>
          <w:sz w:val="20"/>
          <w:szCs w:val="22"/>
        </w:rPr>
        <w:t>convocatoria.</w:t>
      </w:r>
    </w:p>
    <w:p w:rsidR="00361041" w:rsidRPr="00366835" w:rsidRDefault="00361041" w:rsidP="00361041">
      <w:pPr>
        <w:autoSpaceDE w:val="0"/>
        <w:jc w:val="both"/>
        <w:rPr>
          <w:rFonts w:ascii="Montserrat" w:hAnsi="Montserrat" w:cs="Gisha"/>
          <w:sz w:val="20"/>
          <w:szCs w:val="22"/>
        </w:rPr>
      </w:pPr>
    </w:p>
    <w:p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La proposición deberá ser firmada autógrafamente por la persona facultada para ello en la última hoja de cada uno de los documentos que forman parte de la misma, por lo que no podrá desecharse cuando las demás hojas que la integran o sus anexos c</w:t>
      </w:r>
      <w:r w:rsidR="00A54E9A" w:rsidRPr="00366835">
        <w:rPr>
          <w:rFonts w:ascii="Montserrat" w:hAnsi="Montserrat" w:cs="Gisha"/>
          <w:sz w:val="20"/>
          <w:szCs w:val="22"/>
        </w:rPr>
        <w:t>arezcan de firma o rúbrica. L</w:t>
      </w:r>
      <w:r w:rsidRPr="00366835">
        <w:rPr>
          <w:rFonts w:ascii="Montserrat" w:hAnsi="Montserrat" w:cs="Gisha"/>
          <w:sz w:val="20"/>
          <w:szCs w:val="22"/>
        </w:rPr>
        <w:t xml:space="preserve">as proposiciones </w:t>
      </w:r>
      <w:r w:rsidR="00A54E9A" w:rsidRPr="00366835">
        <w:rPr>
          <w:rFonts w:ascii="Montserrat" w:hAnsi="Montserrat" w:cs="Gisha"/>
          <w:sz w:val="20"/>
          <w:szCs w:val="22"/>
        </w:rPr>
        <w:t xml:space="preserve">serán </w:t>
      </w:r>
      <w:r w:rsidRPr="00366835">
        <w:rPr>
          <w:rFonts w:ascii="Montserrat" w:hAnsi="Montserrat" w:cs="Gisha"/>
          <w:sz w:val="20"/>
          <w:szCs w:val="22"/>
        </w:rPr>
        <w:t>enviadas a través de</w:t>
      </w:r>
      <w:r w:rsidR="00A54E9A" w:rsidRPr="00366835">
        <w:rPr>
          <w:rFonts w:ascii="Montserrat" w:hAnsi="Montserrat" w:cs="Gisha"/>
          <w:sz w:val="20"/>
          <w:szCs w:val="22"/>
        </w:rPr>
        <w:t xml:space="preserve"> CompraNet</w:t>
      </w:r>
      <w:r w:rsidRPr="00366835">
        <w:rPr>
          <w:rFonts w:ascii="Montserrat" w:hAnsi="Montserrat" w:cs="Gisha"/>
          <w:sz w:val="20"/>
          <w:szCs w:val="22"/>
        </w:rPr>
        <w:t xml:space="preserve">, en sustitución de la firma autógrafa, se emplearán los medios de identificación electrónica que establezca la Secretaría de </w:t>
      </w:r>
      <w:r w:rsidR="008D2E45" w:rsidRPr="00366835">
        <w:rPr>
          <w:rFonts w:ascii="Montserrat" w:hAnsi="Montserrat" w:cs="Gisha"/>
          <w:sz w:val="20"/>
          <w:szCs w:val="22"/>
        </w:rPr>
        <w:t>Hacienda</w:t>
      </w:r>
      <w:r w:rsidRPr="00366835">
        <w:rPr>
          <w:rFonts w:ascii="Montserrat" w:hAnsi="Montserrat" w:cs="Gisha"/>
          <w:sz w:val="20"/>
          <w:szCs w:val="22"/>
        </w:rPr>
        <w:t>.</w:t>
      </w:r>
    </w:p>
    <w:p w:rsidR="00361041" w:rsidRPr="00366835" w:rsidRDefault="00361041" w:rsidP="00361041">
      <w:pPr>
        <w:autoSpaceDE w:val="0"/>
        <w:jc w:val="both"/>
        <w:rPr>
          <w:rFonts w:ascii="Montserrat" w:hAnsi="Montserrat" w:cs="Gisha"/>
          <w:sz w:val="20"/>
          <w:szCs w:val="22"/>
        </w:rPr>
      </w:pPr>
    </w:p>
    <w:p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 xml:space="preserve">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rsidR="00361041" w:rsidRPr="00366835" w:rsidRDefault="00361041" w:rsidP="00361041">
      <w:pPr>
        <w:autoSpaceDE w:val="0"/>
        <w:jc w:val="both"/>
        <w:rPr>
          <w:rFonts w:ascii="Montserrat" w:hAnsi="Montserrat" w:cs="Gisha"/>
          <w:sz w:val="20"/>
          <w:szCs w:val="22"/>
        </w:rPr>
      </w:pPr>
    </w:p>
    <w:p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rsidR="00361041" w:rsidRPr="00366835" w:rsidRDefault="00361041" w:rsidP="00361041">
      <w:pPr>
        <w:autoSpaceDE w:val="0"/>
        <w:jc w:val="both"/>
        <w:rPr>
          <w:rFonts w:ascii="Montserrat" w:hAnsi="Montserrat" w:cs="Gisha"/>
          <w:sz w:val="20"/>
          <w:szCs w:val="22"/>
        </w:rPr>
      </w:pPr>
    </w:p>
    <w:p w:rsidR="00932388" w:rsidRPr="00366835" w:rsidRDefault="00932388" w:rsidP="00361041">
      <w:pPr>
        <w:autoSpaceDE w:val="0"/>
        <w:jc w:val="both"/>
        <w:rPr>
          <w:rFonts w:ascii="Montserrat" w:hAnsi="Montserrat" w:cs="Gisha"/>
          <w:sz w:val="20"/>
          <w:szCs w:val="22"/>
        </w:rPr>
      </w:pPr>
      <w:r w:rsidRPr="00366835">
        <w:rPr>
          <w:rFonts w:ascii="Montserrat" w:hAnsi="Montserrat" w:cs="Gisha"/>
          <w:sz w:val="20"/>
          <w:szCs w:val="22"/>
        </w:rPr>
        <w:t>Los licitantes que deseen participar, sólo podrán presentar una proposición en cada partida; iniciado el Acto de Presentación y Apertura de Proposiciones, las ya presentadas no podrán ser retiradas o dejarse sin efecto por los licitantes, por lo que deberán considerarse vigentes dentro del procedimiento de licitación pública hasta su conclusión.</w:t>
      </w:r>
    </w:p>
    <w:p w:rsidR="0096257B" w:rsidRDefault="0096257B" w:rsidP="0017301C">
      <w:pPr>
        <w:jc w:val="both"/>
        <w:rPr>
          <w:rFonts w:ascii="Montserrat" w:hAnsi="Montserrat" w:cs="Arial"/>
          <w:bCs/>
          <w:sz w:val="22"/>
          <w:szCs w:val="22"/>
          <w:lang w:val="es-MX"/>
        </w:rPr>
      </w:pPr>
    </w:p>
    <w:p w:rsidR="0013788D" w:rsidRDefault="0013788D" w:rsidP="0017301C">
      <w:pPr>
        <w:jc w:val="both"/>
        <w:rPr>
          <w:rFonts w:ascii="Montserrat" w:hAnsi="Montserrat" w:cs="Arial"/>
          <w:bCs/>
          <w:sz w:val="22"/>
          <w:szCs w:val="22"/>
          <w:lang w:val="es-MX"/>
        </w:rPr>
      </w:pPr>
    </w:p>
    <w:p w:rsidR="0013788D" w:rsidRPr="008604D6" w:rsidRDefault="0013788D" w:rsidP="0017301C">
      <w:pPr>
        <w:jc w:val="both"/>
        <w:rPr>
          <w:rFonts w:ascii="Montserrat" w:hAnsi="Montserrat" w:cs="Arial"/>
          <w:bCs/>
          <w:sz w:val="22"/>
          <w:szCs w:val="22"/>
          <w:lang w:val="es-MX"/>
        </w:rPr>
      </w:pPr>
    </w:p>
    <w:p w:rsidR="00027FC9" w:rsidRPr="008604D6" w:rsidRDefault="00027FC9" w:rsidP="00D85A80">
      <w:pPr>
        <w:pStyle w:val="Prrafodelista"/>
        <w:numPr>
          <w:ilvl w:val="1"/>
          <w:numId w:val="18"/>
        </w:numPr>
        <w:autoSpaceDE w:val="0"/>
        <w:jc w:val="both"/>
        <w:rPr>
          <w:rFonts w:ascii="Montserrat" w:hAnsi="Montserrat" w:cs="Gisha"/>
          <w:b/>
          <w:bCs/>
          <w:sz w:val="22"/>
          <w:szCs w:val="22"/>
        </w:rPr>
      </w:pPr>
      <w:r w:rsidRPr="008604D6">
        <w:rPr>
          <w:rFonts w:ascii="Montserrat" w:hAnsi="Montserrat" w:cs="Gisha"/>
          <w:b/>
          <w:bCs/>
          <w:sz w:val="22"/>
          <w:szCs w:val="22"/>
        </w:rPr>
        <w:t>IDIOMA EN QUE PODRÁN PRESENTARSE LAS PROPOSICIONES, LOS ANEXOS TÉCNICOS Y, EN SU CASO, LOS FOLLETOS QUE SE ACOMPAÑEN.</w:t>
      </w:r>
    </w:p>
    <w:p w:rsidR="00027FC9" w:rsidRPr="008604D6" w:rsidRDefault="00027FC9" w:rsidP="0017301C">
      <w:pPr>
        <w:pStyle w:val="Prrafodelista"/>
        <w:tabs>
          <w:tab w:val="left" w:pos="1702"/>
        </w:tabs>
        <w:ind w:left="360"/>
        <w:jc w:val="both"/>
        <w:rPr>
          <w:rFonts w:ascii="Montserrat" w:hAnsi="Montserrat" w:cs="Arial"/>
          <w:b/>
          <w:bCs/>
          <w:sz w:val="22"/>
          <w:szCs w:val="22"/>
          <w:lang w:val="es-MX"/>
        </w:rPr>
      </w:pPr>
    </w:p>
    <w:p w:rsidR="0017301C" w:rsidRPr="00366835" w:rsidRDefault="0017301C" w:rsidP="00366835">
      <w:pPr>
        <w:autoSpaceDE w:val="0"/>
        <w:jc w:val="both"/>
        <w:rPr>
          <w:rFonts w:ascii="Montserrat" w:hAnsi="Montserrat" w:cs="Gisha"/>
          <w:sz w:val="20"/>
          <w:szCs w:val="22"/>
        </w:rPr>
      </w:pPr>
      <w:r w:rsidRPr="00366835">
        <w:rPr>
          <w:rFonts w:ascii="Montserrat" w:hAnsi="Montserrat" w:cs="Gisha"/>
          <w:sz w:val="20"/>
          <w:szCs w:val="22"/>
        </w:rPr>
        <w:t>Las proposiciones deberán presentarse solo en idioma español y dirigido al área convocante.</w:t>
      </w:r>
    </w:p>
    <w:p w:rsidR="0017301C" w:rsidRPr="00366835" w:rsidRDefault="0017301C" w:rsidP="0017301C">
      <w:pPr>
        <w:autoSpaceDE w:val="0"/>
        <w:ind w:left="284"/>
        <w:jc w:val="both"/>
        <w:rPr>
          <w:rFonts w:ascii="Montserrat" w:hAnsi="Montserrat" w:cs="Gisha"/>
          <w:sz w:val="20"/>
          <w:szCs w:val="22"/>
        </w:rPr>
      </w:pPr>
    </w:p>
    <w:p w:rsidR="0017301C" w:rsidRPr="008604D6" w:rsidRDefault="0017301C" w:rsidP="00366835">
      <w:pPr>
        <w:autoSpaceDE w:val="0"/>
        <w:jc w:val="both"/>
        <w:rPr>
          <w:rFonts w:ascii="Montserrat" w:hAnsi="Montserrat" w:cs="Gisha"/>
          <w:sz w:val="22"/>
          <w:szCs w:val="22"/>
        </w:rPr>
      </w:pPr>
      <w:r w:rsidRPr="00366835">
        <w:rPr>
          <w:rFonts w:ascii="Montserrat" w:hAnsi="Montserrat" w:cs="Gisha"/>
          <w:sz w:val="20"/>
          <w:szCs w:val="22"/>
        </w:rPr>
        <w:t>Los anexos técnicos, folletos, catálogos y/o fotografías, instructivos y manuales de uso para corroborar las especificaciones, características y calidad de los mismos,  deberán presentarse en original del fabricante, en caso de venir en inglés, deberá de presentar la traducción simple al español, y en caso de venir en un idioma diferente al inglés, la traducción al español, deberá realizarse por un perito traductor autorizado</w:t>
      </w:r>
      <w:r w:rsidRPr="008604D6">
        <w:rPr>
          <w:rFonts w:ascii="Montserrat" w:hAnsi="Montserrat" w:cs="Gisha"/>
          <w:sz w:val="22"/>
          <w:szCs w:val="22"/>
        </w:rPr>
        <w:t>.</w:t>
      </w:r>
    </w:p>
    <w:p w:rsidR="0017301C" w:rsidRPr="008604D6" w:rsidRDefault="0017301C" w:rsidP="0017301C">
      <w:pPr>
        <w:autoSpaceDE w:val="0"/>
        <w:ind w:left="284"/>
        <w:jc w:val="both"/>
        <w:rPr>
          <w:rFonts w:ascii="Montserrat" w:hAnsi="Montserrat" w:cs="Gisha"/>
          <w:sz w:val="22"/>
          <w:szCs w:val="22"/>
        </w:rPr>
      </w:pPr>
      <w:r w:rsidRPr="008604D6">
        <w:rPr>
          <w:rFonts w:ascii="Montserrat" w:hAnsi="Montserrat" w:cs="Gisha"/>
          <w:sz w:val="22"/>
          <w:szCs w:val="22"/>
        </w:rPr>
        <w:t xml:space="preserve"> </w:t>
      </w:r>
    </w:p>
    <w:p w:rsidR="0017301C" w:rsidRDefault="0017301C" w:rsidP="00366835">
      <w:pPr>
        <w:autoSpaceDE w:val="0"/>
        <w:jc w:val="both"/>
        <w:rPr>
          <w:rFonts w:ascii="Montserrat" w:hAnsi="Montserrat" w:cs="Gisha"/>
          <w:sz w:val="20"/>
          <w:szCs w:val="22"/>
        </w:rPr>
      </w:pPr>
      <w:r w:rsidRPr="00366835">
        <w:rPr>
          <w:rFonts w:ascii="Montserrat" w:hAnsi="Montserrat" w:cs="Gisha"/>
          <w:sz w:val="20"/>
          <w:szCs w:val="22"/>
        </w:rPr>
        <w:t>La traducción podrá contener únicamente las páginas, secciones y/o párrafos que soporten sus proposiciones conforme al inciso y numeral correspondiente de la Proposición Técnica.</w:t>
      </w:r>
    </w:p>
    <w:p w:rsidR="0097526C" w:rsidRPr="00366835" w:rsidRDefault="0097526C" w:rsidP="00366835">
      <w:pPr>
        <w:autoSpaceDE w:val="0"/>
        <w:jc w:val="both"/>
        <w:rPr>
          <w:rFonts w:ascii="Montserrat" w:hAnsi="Montserrat" w:cs="Gisha"/>
          <w:sz w:val="20"/>
          <w:szCs w:val="22"/>
        </w:rPr>
      </w:pPr>
    </w:p>
    <w:p w:rsidR="00027FC9" w:rsidRPr="008604D6" w:rsidRDefault="00027FC9" w:rsidP="00D85A80">
      <w:pPr>
        <w:pStyle w:val="Prrafodelista"/>
        <w:numPr>
          <w:ilvl w:val="1"/>
          <w:numId w:val="18"/>
        </w:numPr>
        <w:autoSpaceDE w:val="0"/>
        <w:jc w:val="both"/>
        <w:rPr>
          <w:rFonts w:ascii="Montserrat" w:hAnsi="Montserrat" w:cs="Gisha"/>
          <w:b/>
          <w:bCs/>
          <w:sz w:val="22"/>
          <w:szCs w:val="22"/>
        </w:rPr>
      </w:pPr>
      <w:r w:rsidRPr="008604D6">
        <w:rPr>
          <w:rFonts w:ascii="Montserrat" w:hAnsi="Montserrat" w:cs="Gisha"/>
          <w:b/>
          <w:bCs/>
          <w:sz w:val="22"/>
          <w:szCs w:val="22"/>
        </w:rPr>
        <w:t>DISPONIBILIDAD PRESUPUESTARIA:</w:t>
      </w:r>
    </w:p>
    <w:p w:rsidR="00027FC9" w:rsidRPr="008604D6" w:rsidRDefault="00027FC9" w:rsidP="0017301C">
      <w:pPr>
        <w:pStyle w:val="Prrafodelista"/>
        <w:ind w:left="360"/>
        <w:jc w:val="both"/>
        <w:rPr>
          <w:rFonts w:ascii="Montserrat" w:hAnsi="Montserrat" w:cs="Arial"/>
          <w:b/>
          <w:sz w:val="22"/>
          <w:szCs w:val="22"/>
          <w:lang w:val="es-MX"/>
        </w:rPr>
      </w:pPr>
    </w:p>
    <w:p w:rsidR="00A95619" w:rsidRPr="00366835" w:rsidRDefault="00A95619" w:rsidP="00366835">
      <w:pPr>
        <w:autoSpaceDE w:val="0"/>
        <w:jc w:val="both"/>
        <w:rPr>
          <w:rFonts w:ascii="Montserrat" w:hAnsi="Montserrat" w:cs="Gisha"/>
          <w:sz w:val="20"/>
          <w:szCs w:val="22"/>
        </w:rPr>
      </w:pPr>
      <w:r w:rsidRPr="00366835">
        <w:rPr>
          <w:rFonts w:ascii="Montserrat" w:hAnsi="Montserrat" w:cs="Gisha"/>
          <w:sz w:val="20"/>
          <w:szCs w:val="22"/>
        </w:rPr>
        <w:t>Para llevar a cabo el presente procedimiento de contratación, el Instituto cuenta con Oficio de Suficiencia Presupuestal con solicitud</w:t>
      </w:r>
      <w:r w:rsidR="00D46A53" w:rsidRPr="00366835">
        <w:rPr>
          <w:rFonts w:ascii="Montserrat" w:hAnsi="Montserrat" w:cs="Gisha"/>
          <w:sz w:val="20"/>
          <w:szCs w:val="22"/>
        </w:rPr>
        <w:t>es</w:t>
      </w:r>
      <w:r w:rsidRPr="00366835">
        <w:rPr>
          <w:rFonts w:ascii="Montserrat" w:hAnsi="Montserrat" w:cs="Gisha"/>
          <w:sz w:val="20"/>
          <w:szCs w:val="22"/>
        </w:rPr>
        <w:t xml:space="preserve"> Número</w:t>
      </w:r>
      <w:r w:rsidR="00D46A53" w:rsidRPr="00366835">
        <w:rPr>
          <w:rFonts w:ascii="Montserrat" w:hAnsi="Montserrat" w:cs="Gisha"/>
          <w:sz w:val="20"/>
          <w:szCs w:val="22"/>
        </w:rPr>
        <w:t>s</w:t>
      </w:r>
      <w:r w:rsidRPr="00366835">
        <w:rPr>
          <w:rFonts w:ascii="Montserrat" w:hAnsi="Montserrat" w:cs="Gisha"/>
          <w:sz w:val="20"/>
          <w:szCs w:val="22"/>
        </w:rPr>
        <w:t xml:space="preserve"> </w:t>
      </w:r>
      <w:r w:rsidRPr="00366835">
        <w:rPr>
          <w:rFonts w:ascii="Montserrat" w:hAnsi="Montserrat" w:cs="Gisha"/>
          <w:b/>
          <w:sz w:val="20"/>
          <w:szCs w:val="22"/>
        </w:rPr>
        <w:t>000000</w:t>
      </w:r>
      <w:r w:rsidR="00C83701">
        <w:rPr>
          <w:rFonts w:ascii="Montserrat" w:hAnsi="Montserrat" w:cs="Gisha"/>
          <w:b/>
          <w:sz w:val="20"/>
          <w:szCs w:val="22"/>
        </w:rPr>
        <w:t>3102</w:t>
      </w:r>
      <w:r w:rsidRPr="00366835">
        <w:rPr>
          <w:rFonts w:ascii="Montserrat" w:hAnsi="Montserrat" w:cs="Gisha"/>
          <w:b/>
          <w:sz w:val="20"/>
          <w:szCs w:val="22"/>
        </w:rPr>
        <w:t>-20</w:t>
      </w:r>
      <w:r w:rsidR="00C83701">
        <w:rPr>
          <w:rFonts w:ascii="Montserrat" w:hAnsi="Montserrat" w:cs="Gisha"/>
          <w:b/>
          <w:sz w:val="20"/>
          <w:szCs w:val="22"/>
        </w:rPr>
        <w:t>22</w:t>
      </w:r>
      <w:r w:rsidR="00F22872" w:rsidRPr="00366835">
        <w:rPr>
          <w:rFonts w:ascii="Montserrat" w:hAnsi="Montserrat" w:cs="Gisha"/>
          <w:sz w:val="20"/>
          <w:szCs w:val="22"/>
        </w:rPr>
        <w:t xml:space="preserve">, </w:t>
      </w:r>
      <w:r w:rsidRPr="00366835">
        <w:rPr>
          <w:rFonts w:ascii="Montserrat" w:hAnsi="Montserrat" w:cs="Gisha"/>
          <w:sz w:val="20"/>
          <w:szCs w:val="22"/>
        </w:rPr>
        <w:t xml:space="preserve">de fecha </w:t>
      </w:r>
      <w:r w:rsidR="00C83701">
        <w:rPr>
          <w:rFonts w:ascii="Montserrat" w:hAnsi="Montserrat" w:cs="Gisha"/>
          <w:sz w:val="20"/>
          <w:szCs w:val="22"/>
        </w:rPr>
        <w:t>08</w:t>
      </w:r>
      <w:r w:rsidRPr="00366835">
        <w:rPr>
          <w:rFonts w:ascii="Montserrat" w:hAnsi="Montserrat" w:cs="Gisha"/>
          <w:sz w:val="20"/>
          <w:szCs w:val="22"/>
        </w:rPr>
        <w:t xml:space="preserve"> de </w:t>
      </w:r>
      <w:r w:rsidR="00C83701">
        <w:rPr>
          <w:rFonts w:ascii="Montserrat" w:hAnsi="Montserrat" w:cs="Gisha"/>
          <w:sz w:val="20"/>
          <w:szCs w:val="22"/>
        </w:rPr>
        <w:t xml:space="preserve">Marzo </w:t>
      </w:r>
      <w:r w:rsidRPr="00366835">
        <w:rPr>
          <w:rFonts w:ascii="Montserrat" w:hAnsi="Montserrat" w:cs="Gisha"/>
          <w:sz w:val="20"/>
          <w:szCs w:val="22"/>
        </w:rPr>
        <w:t>de 20</w:t>
      </w:r>
      <w:r w:rsidR="0097526C">
        <w:rPr>
          <w:rFonts w:ascii="Montserrat" w:hAnsi="Montserrat" w:cs="Gisha"/>
          <w:sz w:val="20"/>
          <w:szCs w:val="22"/>
        </w:rPr>
        <w:t>2</w:t>
      </w:r>
      <w:r w:rsidR="00C83701">
        <w:rPr>
          <w:rFonts w:ascii="Montserrat" w:hAnsi="Montserrat" w:cs="Gisha"/>
          <w:sz w:val="20"/>
          <w:szCs w:val="22"/>
        </w:rPr>
        <w:t>2</w:t>
      </w:r>
      <w:r w:rsidRPr="00366835">
        <w:rPr>
          <w:rFonts w:ascii="Montserrat" w:hAnsi="Montserrat" w:cs="Gisha"/>
          <w:sz w:val="20"/>
          <w:szCs w:val="22"/>
        </w:rPr>
        <w:t>.</w:t>
      </w:r>
    </w:p>
    <w:p w:rsidR="00A95619" w:rsidRPr="008604D6" w:rsidRDefault="00A95619" w:rsidP="00A95619">
      <w:pPr>
        <w:pStyle w:val="Prrafodelista"/>
        <w:autoSpaceDE w:val="0"/>
        <w:ind w:left="720"/>
        <w:jc w:val="both"/>
        <w:rPr>
          <w:rFonts w:ascii="Montserrat" w:hAnsi="Montserrat" w:cs="Gisha"/>
          <w:sz w:val="22"/>
          <w:szCs w:val="22"/>
        </w:rPr>
      </w:pPr>
    </w:p>
    <w:p w:rsidR="00027FC9" w:rsidRPr="008604D6" w:rsidRDefault="00027FC9" w:rsidP="00D85A80">
      <w:pPr>
        <w:pStyle w:val="Prrafodelista"/>
        <w:numPr>
          <w:ilvl w:val="0"/>
          <w:numId w:val="18"/>
        </w:numPr>
        <w:jc w:val="both"/>
        <w:rPr>
          <w:rFonts w:ascii="Montserrat" w:hAnsi="Montserrat" w:cs="Arial"/>
          <w:b/>
          <w:sz w:val="22"/>
          <w:szCs w:val="22"/>
          <w:lang w:val="es-MX"/>
        </w:rPr>
      </w:pPr>
      <w:r w:rsidRPr="008604D6">
        <w:rPr>
          <w:rFonts w:ascii="Montserrat" w:hAnsi="Montserrat" w:cs="Arial"/>
          <w:b/>
          <w:sz w:val="22"/>
          <w:szCs w:val="22"/>
          <w:lang w:val="es-MX"/>
        </w:rPr>
        <w:t>DESCRIPCIÓN DEL SERVICIO.</w:t>
      </w:r>
    </w:p>
    <w:p w:rsidR="00027FC9" w:rsidRPr="008604D6" w:rsidRDefault="00027FC9" w:rsidP="0017301C">
      <w:pPr>
        <w:pStyle w:val="Prrafodelista"/>
        <w:ind w:left="360"/>
        <w:jc w:val="both"/>
        <w:rPr>
          <w:rFonts w:ascii="Montserrat" w:hAnsi="Montserrat" w:cs="Arial"/>
          <w:b/>
          <w:sz w:val="22"/>
          <w:szCs w:val="22"/>
          <w:lang w:val="es-MX"/>
        </w:rPr>
      </w:pPr>
    </w:p>
    <w:p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 xml:space="preserve">La descripción amplia y detallada del servicio a contratar, se contempla en el </w:t>
      </w:r>
      <w:r w:rsidRPr="00366835">
        <w:rPr>
          <w:rFonts w:ascii="Montserrat" w:hAnsi="Montserrat" w:cs="Arial"/>
          <w:b/>
          <w:bCs/>
          <w:sz w:val="20"/>
          <w:szCs w:val="22"/>
          <w:lang w:val="es-MX"/>
        </w:rPr>
        <w:t xml:space="preserve">Anexo Número 1 (uno), </w:t>
      </w:r>
      <w:r w:rsidRPr="00366835">
        <w:rPr>
          <w:rFonts w:ascii="Montserrat" w:hAnsi="Montserrat" w:cs="Arial"/>
          <w:bCs/>
          <w:sz w:val="20"/>
          <w:szCs w:val="22"/>
          <w:lang w:val="es-MX"/>
        </w:rPr>
        <w:t xml:space="preserve">el cual forma parte integrante de </w:t>
      </w:r>
      <w:r w:rsidRPr="00366835">
        <w:rPr>
          <w:rFonts w:ascii="Montserrat" w:hAnsi="Montserrat" w:cs="Arial"/>
          <w:sz w:val="20"/>
          <w:szCs w:val="22"/>
          <w:lang w:val="es-MX"/>
        </w:rPr>
        <w:t>esta Convocatoria.</w:t>
      </w:r>
    </w:p>
    <w:p w:rsidR="00027FC9" w:rsidRPr="00366835" w:rsidRDefault="00027FC9" w:rsidP="0017301C">
      <w:pPr>
        <w:jc w:val="both"/>
        <w:rPr>
          <w:rFonts w:ascii="Montserrat" w:hAnsi="Montserrat" w:cs="Arial"/>
          <w:sz w:val="20"/>
          <w:szCs w:val="22"/>
          <w:lang w:val="es-MX"/>
        </w:rPr>
      </w:pPr>
    </w:p>
    <w:p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Las formulas deberán ser elaboradas de acuerdo con la receta expedida por la Unidad Médica con la materia prima indicada  en el Anexo 1.</w:t>
      </w:r>
    </w:p>
    <w:p w:rsidR="00027FC9" w:rsidRPr="00366835" w:rsidRDefault="00027FC9" w:rsidP="0017301C">
      <w:pPr>
        <w:jc w:val="both"/>
        <w:rPr>
          <w:rFonts w:ascii="Montserrat" w:hAnsi="Montserrat" w:cs="Arial"/>
          <w:sz w:val="20"/>
          <w:szCs w:val="22"/>
          <w:lang w:val="es-MX"/>
        </w:rPr>
      </w:pPr>
    </w:p>
    <w:p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t>Los licitantes, para la presentación de sus proposiciones, deberán ajustarse estrictamente a los requisitos y especificaciones previstos en est</w:t>
      </w:r>
      <w:r w:rsidR="000C4AD2" w:rsidRPr="00366835">
        <w:rPr>
          <w:rFonts w:ascii="Montserrat" w:hAnsi="Montserrat" w:cs="Arial"/>
          <w:sz w:val="20"/>
          <w:szCs w:val="22"/>
          <w:lang w:val="es-MX"/>
        </w:rPr>
        <w:t xml:space="preserve">e Proyecto de </w:t>
      </w:r>
      <w:r w:rsidRPr="00366835">
        <w:rPr>
          <w:rFonts w:ascii="Montserrat" w:hAnsi="Montserrat" w:cs="Arial"/>
          <w:sz w:val="20"/>
          <w:szCs w:val="22"/>
          <w:lang w:val="es-MX"/>
        </w:rPr>
        <w:t>Convocatoria, describiendo en forma amplia y detallada el servicio, que comprende los bienes que estén ofertando.</w:t>
      </w:r>
    </w:p>
    <w:p w:rsidR="00027FC9" w:rsidRPr="00366835" w:rsidRDefault="00027FC9" w:rsidP="0017301C">
      <w:pPr>
        <w:jc w:val="both"/>
        <w:rPr>
          <w:rFonts w:ascii="Montserrat" w:hAnsi="Montserrat" w:cs="Arial"/>
          <w:sz w:val="20"/>
          <w:szCs w:val="22"/>
          <w:lang w:val="es-MX"/>
        </w:rPr>
      </w:pPr>
      <w:r w:rsidRPr="00366835">
        <w:rPr>
          <w:rFonts w:ascii="Montserrat" w:hAnsi="Montserrat" w:cs="Arial"/>
          <w:sz w:val="20"/>
          <w:szCs w:val="22"/>
          <w:lang w:val="es-MX"/>
        </w:rPr>
        <w:lastRenderedPageBreak/>
        <w:t xml:space="preserve">Las condiciones contenidas en </w:t>
      </w:r>
      <w:r w:rsidR="000C4AD2" w:rsidRPr="00366835">
        <w:rPr>
          <w:rFonts w:ascii="Montserrat" w:hAnsi="Montserrat" w:cs="Arial"/>
          <w:sz w:val="20"/>
          <w:szCs w:val="22"/>
          <w:lang w:val="es-MX"/>
        </w:rPr>
        <w:t>el</w:t>
      </w:r>
      <w:r w:rsidRPr="00366835">
        <w:rPr>
          <w:rFonts w:ascii="Montserrat" w:hAnsi="Montserrat" w:cs="Arial"/>
          <w:sz w:val="20"/>
          <w:szCs w:val="22"/>
          <w:lang w:val="es-MX"/>
        </w:rPr>
        <w:t xml:space="preserve"> presente </w:t>
      </w:r>
      <w:r w:rsidR="000C4AD2" w:rsidRPr="00366835">
        <w:rPr>
          <w:rFonts w:ascii="Montserrat" w:hAnsi="Montserrat" w:cs="Arial"/>
          <w:sz w:val="20"/>
          <w:szCs w:val="22"/>
          <w:lang w:val="es-MX"/>
        </w:rPr>
        <w:t xml:space="preserve">proyecto de </w:t>
      </w:r>
      <w:r w:rsidRPr="00366835">
        <w:rPr>
          <w:rFonts w:ascii="Montserrat" w:hAnsi="Montserrat" w:cs="Arial"/>
          <w:sz w:val="20"/>
          <w:szCs w:val="22"/>
          <w:lang w:val="es-MX"/>
        </w:rPr>
        <w:t>convocatoria a la licitación y en las proposiciones presentadas por los licitantes no podrán ser negociadas.</w:t>
      </w:r>
    </w:p>
    <w:p w:rsidR="00027FC9" w:rsidRPr="00366835" w:rsidRDefault="00027FC9" w:rsidP="0017301C">
      <w:pPr>
        <w:jc w:val="both"/>
        <w:rPr>
          <w:rFonts w:ascii="Montserrat" w:hAnsi="Montserrat" w:cs="Arial"/>
          <w:sz w:val="20"/>
          <w:szCs w:val="22"/>
          <w:lang w:val="es-MX"/>
        </w:rPr>
      </w:pPr>
    </w:p>
    <w:p w:rsidR="00027FC9" w:rsidRPr="008604D6" w:rsidRDefault="00027FC9" w:rsidP="00D85A80">
      <w:pPr>
        <w:pStyle w:val="Prrafodelista"/>
        <w:numPr>
          <w:ilvl w:val="1"/>
          <w:numId w:val="18"/>
        </w:numPr>
        <w:jc w:val="both"/>
        <w:rPr>
          <w:rFonts w:ascii="Montserrat" w:hAnsi="Montserrat" w:cs="Arial"/>
          <w:b/>
          <w:bCs/>
          <w:sz w:val="22"/>
          <w:szCs w:val="22"/>
          <w:lang w:val="es-MX"/>
        </w:rPr>
      </w:pPr>
      <w:r w:rsidRPr="008604D6">
        <w:rPr>
          <w:rFonts w:ascii="Montserrat" w:hAnsi="Montserrat" w:cs="Arial"/>
          <w:b/>
          <w:bCs/>
          <w:sz w:val="22"/>
          <w:szCs w:val="22"/>
          <w:lang w:val="es-MX"/>
        </w:rPr>
        <w:t>CALIDAD:</w:t>
      </w:r>
    </w:p>
    <w:p w:rsidR="00027FC9" w:rsidRPr="008604D6" w:rsidRDefault="00027FC9" w:rsidP="0017301C">
      <w:pPr>
        <w:jc w:val="both"/>
        <w:rPr>
          <w:rFonts w:ascii="Montserrat" w:hAnsi="Montserrat" w:cs="Arial"/>
          <w:b/>
          <w:bCs/>
          <w:sz w:val="22"/>
          <w:szCs w:val="22"/>
        </w:rPr>
      </w:pPr>
    </w:p>
    <w:p w:rsidR="00027FC9" w:rsidRPr="008604D6" w:rsidRDefault="00027FC9" w:rsidP="0017301C">
      <w:pPr>
        <w:pStyle w:val="BodyTextIndent21"/>
        <w:tabs>
          <w:tab w:val="left" w:pos="1980"/>
          <w:tab w:val="left" w:pos="10065"/>
        </w:tabs>
        <w:spacing w:before="0"/>
        <w:ind w:left="0"/>
        <w:rPr>
          <w:rFonts w:ascii="Montserrat" w:hAnsi="Montserrat" w:cs="Arial"/>
          <w:bCs/>
          <w:szCs w:val="22"/>
        </w:rPr>
      </w:pPr>
      <w:r w:rsidRPr="008604D6">
        <w:rPr>
          <w:rFonts w:ascii="Montserrat" w:hAnsi="Montserrat" w:cs="Arial"/>
          <w:bCs/>
          <w:szCs w:val="22"/>
        </w:rPr>
        <w:t xml:space="preserve">Los licitantes deberán </w:t>
      </w:r>
      <w:r w:rsidR="00AF6540">
        <w:rPr>
          <w:rFonts w:ascii="Montserrat" w:hAnsi="Montserrat" w:cs="Arial"/>
          <w:bCs/>
          <w:szCs w:val="22"/>
        </w:rPr>
        <w:t>contemplar lo siguiente:</w:t>
      </w:r>
    </w:p>
    <w:p w:rsidR="00027FC9" w:rsidRDefault="00027FC9" w:rsidP="008F5A65">
      <w:pPr>
        <w:pStyle w:val="BodyTextIndent21"/>
        <w:tabs>
          <w:tab w:val="left" w:pos="1980"/>
          <w:tab w:val="left" w:pos="10065"/>
        </w:tabs>
        <w:spacing w:before="0"/>
        <w:ind w:left="0"/>
        <w:rPr>
          <w:rFonts w:ascii="Montserrat" w:hAnsi="Montserrat" w:cs="Arial"/>
          <w:bCs/>
          <w:szCs w:val="22"/>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Los establecimientos de preparación, según la regulación de insumos para la salud en su artículo115 refiere que las fórmulas magistrales que no sean ni contengan psicotrópicos ni estupefacientes, cuya preparación se efectúe en las droguerías, deberán registrarse en una  libreta foliada o en sistemas automatizados electrónicos.</w:t>
      </w:r>
    </w:p>
    <w:p w:rsidR="00AF6540" w:rsidRPr="00AF6540" w:rsidRDefault="00AF6540" w:rsidP="00AF6540">
      <w:pPr>
        <w:pStyle w:val="Sinespaciado"/>
        <w:jc w:val="both"/>
        <w:rPr>
          <w:rFonts w:ascii="Montserrat" w:hAnsi="Montserrat" w:cs="Arial"/>
          <w:sz w:val="20"/>
          <w:szCs w:val="20"/>
        </w:rPr>
      </w:pPr>
    </w:p>
    <w:p w:rsid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Un QFB es el responsable de la estabilidad física, fisicoquímica y microbiológica, así como de la seguridad de sus preparaciones, de su correcto envase y rotulación, en resumen de cumplir con las normas oficiales, y de la aplicación de las Buenas Prácticas de Fabricación.</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Establecimientos autorizados son farmacias, droguerías, boticas y almacenes de distribución y depósito de medicamentos o productos biológicos para uso humano, debe contar con  Licencia Sanitaria, Aviso de Responsable Sanitario a favor de un profesional farmacéutico con título y cédula profesional registrado ante las autoridades educativas correspondientes.</w:t>
      </w:r>
    </w:p>
    <w:p w:rsidR="00AF6540" w:rsidRPr="00AF6540" w:rsidRDefault="00AF6540" w:rsidP="00AF6540">
      <w:pPr>
        <w:jc w:val="both"/>
        <w:rPr>
          <w:rFonts w:ascii="Montserrat" w:eastAsiaTheme="minorHAnsi" w:hAnsi="Montserrat" w:cs="Arial"/>
          <w:sz w:val="20"/>
          <w:szCs w:val="20"/>
        </w:rPr>
      </w:pPr>
    </w:p>
    <w:p w:rsidR="00AF6540" w:rsidRDefault="00AF6540" w:rsidP="00AF6540">
      <w:pPr>
        <w:jc w:val="both"/>
        <w:rPr>
          <w:rFonts w:ascii="Montserrat" w:eastAsiaTheme="minorHAnsi" w:hAnsi="Montserrat" w:cs="Arial"/>
          <w:sz w:val="20"/>
          <w:szCs w:val="20"/>
        </w:rPr>
      </w:pPr>
      <w:r w:rsidRPr="00AF6540">
        <w:rPr>
          <w:rFonts w:ascii="Montserrat" w:eastAsiaTheme="minorHAnsi" w:hAnsi="Montserrat" w:cs="Arial"/>
          <w:sz w:val="20"/>
          <w:szCs w:val="20"/>
        </w:rPr>
        <w:t xml:space="preserve">El establecimiento de medicamentos magistrales debe cumplir con lo siguiente: </w:t>
      </w:r>
    </w:p>
    <w:p w:rsidR="00AF6540" w:rsidRDefault="00AF6540" w:rsidP="00AF6540">
      <w:pPr>
        <w:jc w:val="both"/>
        <w:rPr>
          <w:rFonts w:ascii="Montserrat" w:eastAsiaTheme="minorHAnsi" w:hAnsi="Montserrat" w:cs="Arial"/>
          <w:sz w:val="20"/>
          <w:szCs w:val="20"/>
        </w:rPr>
      </w:pPr>
    </w:p>
    <w:p w:rsidR="00AF6540" w:rsidRPr="0019116B" w:rsidRDefault="00AF6540" w:rsidP="0019116B">
      <w:pPr>
        <w:pStyle w:val="Prrafodelista"/>
        <w:numPr>
          <w:ilvl w:val="0"/>
          <w:numId w:val="40"/>
        </w:numPr>
        <w:jc w:val="both"/>
        <w:rPr>
          <w:rFonts w:ascii="Montserrat" w:eastAsiaTheme="minorHAnsi" w:hAnsi="Montserrat" w:cs="Arial"/>
          <w:sz w:val="20"/>
        </w:rPr>
      </w:pPr>
      <w:r w:rsidRPr="0019116B">
        <w:rPr>
          <w:rFonts w:ascii="Montserrat" w:eastAsiaTheme="minorHAnsi" w:hAnsi="Montserrat" w:cs="Arial"/>
          <w:sz w:val="20"/>
        </w:rPr>
        <w:t>Formulación prescrita</w:t>
      </w:r>
    </w:p>
    <w:p w:rsidR="00AF6540" w:rsidRPr="0019116B" w:rsidRDefault="00AF6540" w:rsidP="0019116B">
      <w:pPr>
        <w:pStyle w:val="Prrafodelista"/>
        <w:numPr>
          <w:ilvl w:val="0"/>
          <w:numId w:val="40"/>
        </w:numPr>
        <w:jc w:val="both"/>
        <w:rPr>
          <w:rFonts w:ascii="Montserrat" w:eastAsiaTheme="minorHAnsi" w:hAnsi="Montserrat" w:cs="Arial"/>
          <w:sz w:val="20"/>
        </w:rPr>
      </w:pPr>
      <w:r w:rsidRPr="0019116B">
        <w:rPr>
          <w:rFonts w:ascii="Montserrat" w:eastAsiaTheme="minorHAnsi" w:hAnsi="Montserrat" w:cs="Arial"/>
          <w:sz w:val="20"/>
        </w:rPr>
        <w:t>Preparación</w:t>
      </w:r>
    </w:p>
    <w:p w:rsidR="0019116B" w:rsidRDefault="00AF6540" w:rsidP="0019116B">
      <w:pPr>
        <w:pStyle w:val="Prrafodelista"/>
        <w:numPr>
          <w:ilvl w:val="0"/>
          <w:numId w:val="40"/>
        </w:numPr>
        <w:jc w:val="both"/>
        <w:rPr>
          <w:rFonts w:ascii="Montserrat" w:eastAsiaTheme="minorHAnsi" w:hAnsi="Montserrat" w:cs="Arial"/>
          <w:sz w:val="20"/>
        </w:rPr>
      </w:pPr>
      <w:r w:rsidRPr="0019116B">
        <w:rPr>
          <w:rFonts w:ascii="Montserrat" w:eastAsiaTheme="minorHAnsi" w:hAnsi="Montserrat" w:cs="Arial"/>
          <w:sz w:val="20"/>
        </w:rPr>
        <w:t xml:space="preserve">Acondicionamiento y etiquetado </w:t>
      </w:r>
    </w:p>
    <w:p w:rsidR="00AF6540" w:rsidRPr="0019116B" w:rsidRDefault="00AF6540" w:rsidP="0019116B">
      <w:pPr>
        <w:pStyle w:val="Prrafodelista"/>
        <w:numPr>
          <w:ilvl w:val="0"/>
          <w:numId w:val="40"/>
        </w:numPr>
        <w:jc w:val="both"/>
        <w:rPr>
          <w:rFonts w:ascii="Montserrat" w:eastAsiaTheme="minorHAnsi" w:hAnsi="Montserrat" w:cs="Arial"/>
          <w:sz w:val="20"/>
        </w:rPr>
      </w:pPr>
      <w:r w:rsidRPr="0019116B">
        <w:rPr>
          <w:rFonts w:ascii="Montserrat" w:eastAsiaTheme="minorHAnsi" w:hAnsi="Montserrat" w:cs="Arial"/>
          <w:sz w:val="20"/>
        </w:rPr>
        <w:t>Registro y control</w:t>
      </w:r>
    </w:p>
    <w:p w:rsidR="00AF6540" w:rsidRPr="0019116B" w:rsidRDefault="00AF6540" w:rsidP="0019116B">
      <w:pPr>
        <w:pStyle w:val="Prrafodelista"/>
        <w:numPr>
          <w:ilvl w:val="0"/>
          <w:numId w:val="40"/>
        </w:numPr>
        <w:jc w:val="both"/>
        <w:rPr>
          <w:rFonts w:ascii="Montserrat" w:eastAsiaTheme="minorHAnsi" w:hAnsi="Montserrat" w:cs="Arial"/>
          <w:sz w:val="20"/>
        </w:rPr>
      </w:pPr>
      <w:r w:rsidRPr="0019116B">
        <w:rPr>
          <w:rFonts w:ascii="Montserrat" w:eastAsiaTheme="minorHAnsi" w:hAnsi="Montserrat" w:cs="Arial"/>
          <w:sz w:val="20"/>
        </w:rPr>
        <w:t>Personal  competente.</w:t>
      </w:r>
    </w:p>
    <w:p w:rsidR="00AF6540" w:rsidRPr="00AF6540" w:rsidRDefault="00AF6540" w:rsidP="00AF6540">
      <w:pPr>
        <w:jc w:val="both"/>
        <w:rPr>
          <w:rFonts w:ascii="Montserrat" w:eastAsiaTheme="minorHAnsi" w:hAnsi="Montserrat" w:cs="Arial"/>
          <w:sz w:val="20"/>
          <w:szCs w:val="20"/>
        </w:rPr>
      </w:pPr>
    </w:p>
    <w:p w:rsidR="0019116B" w:rsidRDefault="00AF6540" w:rsidP="00AF6540">
      <w:pPr>
        <w:pStyle w:val="Default"/>
        <w:rPr>
          <w:rFonts w:ascii="Montserrat" w:hAnsi="Montserrat"/>
          <w:color w:val="auto"/>
          <w:sz w:val="20"/>
          <w:szCs w:val="20"/>
        </w:rPr>
      </w:pPr>
      <w:r w:rsidRPr="00AF6540">
        <w:rPr>
          <w:rFonts w:ascii="Montserrat" w:hAnsi="Montserrat"/>
          <w:color w:val="auto"/>
          <w:sz w:val="20"/>
          <w:szCs w:val="20"/>
        </w:rPr>
        <w:t>La Formulación prescrita debe presentar receta con los datos de esta UMAE</w:t>
      </w:r>
      <w:r w:rsidR="0019116B">
        <w:rPr>
          <w:rFonts w:ascii="Montserrat" w:hAnsi="Montserrat"/>
          <w:color w:val="auto"/>
          <w:sz w:val="20"/>
          <w:szCs w:val="20"/>
        </w:rPr>
        <w:t>:</w:t>
      </w:r>
    </w:p>
    <w:p w:rsidR="0019116B" w:rsidRDefault="0019116B" w:rsidP="00AF6540">
      <w:pPr>
        <w:pStyle w:val="Default"/>
        <w:rPr>
          <w:rFonts w:ascii="Montserrat" w:hAnsi="Montserrat"/>
          <w:color w:val="auto"/>
          <w:sz w:val="20"/>
          <w:szCs w:val="20"/>
        </w:rPr>
      </w:pPr>
    </w:p>
    <w:p w:rsidR="0019116B" w:rsidRDefault="00264893" w:rsidP="0019116B">
      <w:pPr>
        <w:pStyle w:val="Default"/>
        <w:numPr>
          <w:ilvl w:val="0"/>
          <w:numId w:val="41"/>
        </w:numPr>
        <w:rPr>
          <w:rFonts w:ascii="Montserrat" w:hAnsi="Montserrat"/>
          <w:color w:val="auto"/>
          <w:sz w:val="20"/>
          <w:szCs w:val="20"/>
        </w:rPr>
      </w:pPr>
      <w:r>
        <w:rPr>
          <w:rFonts w:ascii="Montserrat" w:hAnsi="Montserrat"/>
          <w:color w:val="auto"/>
          <w:sz w:val="20"/>
          <w:szCs w:val="20"/>
        </w:rPr>
        <w:t>C</w:t>
      </w:r>
      <w:r w:rsidR="00AF6540" w:rsidRPr="00AF6540">
        <w:rPr>
          <w:rFonts w:ascii="Montserrat" w:hAnsi="Montserrat"/>
          <w:color w:val="auto"/>
          <w:sz w:val="20"/>
          <w:szCs w:val="20"/>
        </w:rPr>
        <w:t>on clave presupuestal correspondiente</w:t>
      </w:r>
    </w:p>
    <w:p w:rsidR="0019116B" w:rsidRDefault="00AF6540" w:rsidP="0019116B">
      <w:pPr>
        <w:pStyle w:val="Default"/>
        <w:numPr>
          <w:ilvl w:val="0"/>
          <w:numId w:val="41"/>
        </w:numPr>
        <w:rPr>
          <w:rFonts w:ascii="Montserrat" w:hAnsi="Montserrat"/>
          <w:color w:val="auto"/>
          <w:sz w:val="20"/>
          <w:szCs w:val="20"/>
        </w:rPr>
      </w:pPr>
      <w:r w:rsidRPr="00AF6540">
        <w:rPr>
          <w:rFonts w:ascii="Montserrat" w:hAnsi="Montserrat"/>
          <w:color w:val="auto"/>
          <w:sz w:val="20"/>
          <w:szCs w:val="20"/>
        </w:rPr>
        <w:t>Nombre del paciente con número de seguridad social a 10 dígitos con agregado,</w:t>
      </w:r>
    </w:p>
    <w:p w:rsidR="0019116B" w:rsidRDefault="00AF6540" w:rsidP="0019116B">
      <w:pPr>
        <w:pStyle w:val="Default"/>
        <w:numPr>
          <w:ilvl w:val="0"/>
          <w:numId w:val="41"/>
        </w:numPr>
        <w:rPr>
          <w:rFonts w:ascii="Montserrat" w:hAnsi="Montserrat"/>
          <w:color w:val="auto"/>
          <w:sz w:val="20"/>
          <w:szCs w:val="20"/>
        </w:rPr>
      </w:pPr>
      <w:r w:rsidRPr="00AF6540">
        <w:rPr>
          <w:rFonts w:ascii="Montserrat" w:hAnsi="Montserrat"/>
          <w:color w:val="auto"/>
          <w:sz w:val="20"/>
          <w:szCs w:val="20"/>
        </w:rPr>
        <w:t xml:space="preserve"> Nombre completo y firma del médico con cédula profesional</w:t>
      </w:r>
    </w:p>
    <w:p w:rsidR="0019116B" w:rsidRDefault="00AF6540" w:rsidP="0019116B">
      <w:pPr>
        <w:pStyle w:val="Default"/>
        <w:numPr>
          <w:ilvl w:val="0"/>
          <w:numId w:val="41"/>
        </w:numPr>
        <w:rPr>
          <w:rFonts w:ascii="Montserrat" w:hAnsi="Montserrat"/>
          <w:color w:val="auto"/>
          <w:sz w:val="20"/>
          <w:szCs w:val="20"/>
        </w:rPr>
      </w:pPr>
      <w:r w:rsidRPr="00AF6540">
        <w:rPr>
          <w:rFonts w:ascii="Montserrat" w:hAnsi="Montserrat"/>
          <w:color w:val="auto"/>
          <w:sz w:val="20"/>
          <w:szCs w:val="20"/>
        </w:rPr>
        <w:t>Las diferentes sustancias que componen el medicamento, donde se especifica las cantidades para su preparación.</w:t>
      </w:r>
    </w:p>
    <w:p w:rsidR="0019116B" w:rsidRDefault="00AF6540" w:rsidP="0019116B">
      <w:pPr>
        <w:pStyle w:val="Default"/>
        <w:numPr>
          <w:ilvl w:val="0"/>
          <w:numId w:val="41"/>
        </w:numPr>
        <w:rPr>
          <w:rFonts w:ascii="Montserrat" w:hAnsi="Montserrat"/>
          <w:color w:val="auto"/>
          <w:sz w:val="20"/>
          <w:szCs w:val="20"/>
        </w:rPr>
      </w:pPr>
      <w:r w:rsidRPr="00AF6540">
        <w:rPr>
          <w:rFonts w:ascii="Montserrat" w:hAnsi="Montserrat"/>
          <w:color w:val="auto"/>
          <w:sz w:val="20"/>
          <w:szCs w:val="20"/>
        </w:rPr>
        <w:t>Indicaciones y posología. El emisor de la receta indicará la dosis, presentación, vía de administración, frecuencia y tiempo de duración del tratamiento.</w:t>
      </w:r>
    </w:p>
    <w:p w:rsidR="00AF6540" w:rsidRPr="00AF6540" w:rsidRDefault="00AF6540" w:rsidP="0019116B">
      <w:pPr>
        <w:pStyle w:val="Default"/>
        <w:numPr>
          <w:ilvl w:val="0"/>
          <w:numId w:val="41"/>
        </w:numPr>
        <w:rPr>
          <w:rFonts w:ascii="Montserrat" w:hAnsi="Montserrat"/>
          <w:color w:val="auto"/>
          <w:sz w:val="20"/>
          <w:szCs w:val="20"/>
        </w:rPr>
      </w:pPr>
      <w:r w:rsidRPr="00AF6540">
        <w:rPr>
          <w:rFonts w:ascii="Montserrat" w:hAnsi="Montserrat"/>
          <w:color w:val="auto"/>
          <w:sz w:val="20"/>
          <w:szCs w:val="20"/>
        </w:rPr>
        <w:t xml:space="preserve">Fecha de emisión, misma que no debe ser mayor a 72 horas próximas previas, posteriores,  al surtirse. </w:t>
      </w:r>
    </w:p>
    <w:p w:rsidR="00AF6540" w:rsidRPr="00AF6540" w:rsidRDefault="00AF6540" w:rsidP="00AF6540">
      <w:pPr>
        <w:pStyle w:val="Default"/>
        <w:rPr>
          <w:rFonts w:ascii="Montserrat" w:hAnsi="Montserrat"/>
          <w:color w:val="auto"/>
          <w:sz w:val="20"/>
          <w:szCs w:val="20"/>
        </w:rPr>
      </w:pPr>
    </w:p>
    <w:p w:rsidR="00AF6540" w:rsidRPr="00AF6540" w:rsidRDefault="00AF6540" w:rsidP="00AF6540">
      <w:pPr>
        <w:pStyle w:val="Default"/>
        <w:rPr>
          <w:rFonts w:ascii="Montserrat" w:hAnsi="Montserrat"/>
          <w:b/>
          <w:color w:val="FF0000"/>
          <w:sz w:val="20"/>
          <w:szCs w:val="20"/>
        </w:rPr>
      </w:pPr>
      <w:r w:rsidRPr="00AF6540">
        <w:rPr>
          <w:rFonts w:ascii="Montserrat" w:hAnsi="Montserrat"/>
          <w:color w:val="auto"/>
          <w:sz w:val="20"/>
          <w:szCs w:val="20"/>
        </w:rPr>
        <w:t xml:space="preserve">La fabricación de medicamentos magistrales, requiere de la dirección de profesional farmacéutico responsable de la dispensación. Se debe verificar la disponibilidad de materias primas y reactivas de la calidad requerida. Sólo podrá efectuarse la fabricación de medicamentos magistrales a partir de especialidades farmacéuticas en los casos </w:t>
      </w:r>
      <w:r w:rsidRPr="00AF6540">
        <w:rPr>
          <w:rFonts w:ascii="Montserrat" w:hAnsi="Montserrat"/>
          <w:color w:val="auto"/>
          <w:sz w:val="20"/>
          <w:szCs w:val="20"/>
        </w:rPr>
        <w:lastRenderedPageBreak/>
        <w:t xml:space="preserve">en que el medicamento requerido no exista en el mercado, ya sea por la dosis, por forma farmacéutica o para pacientes especiales. </w:t>
      </w:r>
      <w:r w:rsidRPr="00AF6540">
        <w:rPr>
          <w:rFonts w:ascii="Montserrat" w:hAnsi="Montserrat"/>
          <w:b/>
          <w:color w:val="FF0000"/>
          <w:sz w:val="20"/>
          <w:szCs w:val="20"/>
        </w:rPr>
        <w:t>Deberán emplearse materias primas de la calidad requerida.</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Los fármacos de uso tópico se utilizan por el Departamento de Dermatología para enfermedades como Psoriasis, dermatitis atópicas, acné, pénfigo que son las 4 causas más frecuentes de consulta de esta Especialidad usa:</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Agentes astringentes y secantes  para enfermedades seborreicas dermatológicas Acetona; agua de rosas; agua oxigenada; agua de </w:t>
      </w:r>
      <w:proofErr w:type="spellStart"/>
      <w:r w:rsidRPr="00AF6540">
        <w:rPr>
          <w:rFonts w:ascii="Montserrat" w:hAnsi="Montserrat" w:cs="Arial"/>
          <w:sz w:val="20"/>
          <w:szCs w:val="20"/>
        </w:rPr>
        <w:t>hamamelis</w:t>
      </w:r>
      <w:proofErr w:type="spellEnd"/>
      <w:r w:rsidRPr="00AF6540">
        <w:rPr>
          <w:rFonts w:ascii="Montserrat" w:hAnsi="Montserrat" w:cs="Arial"/>
          <w:sz w:val="20"/>
          <w:szCs w:val="20"/>
        </w:rPr>
        <w:t xml:space="preserve">, agua de vegeto, formol, </w:t>
      </w:r>
      <w:proofErr w:type="spellStart"/>
      <w:r w:rsidRPr="00AF6540">
        <w:rPr>
          <w:rFonts w:ascii="Montserrat" w:hAnsi="Montserrat" w:cs="Arial"/>
          <w:sz w:val="20"/>
          <w:szCs w:val="20"/>
        </w:rPr>
        <w:t>metronidazol</w:t>
      </w:r>
      <w:proofErr w:type="spellEnd"/>
      <w:r w:rsidRPr="00AF6540">
        <w:rPr>
          <w:rFonts w:ascii="Montserrat" w:hAnsi="Montserrat" w:cs="Arial"/>
          <w:sz w:val="20"/>
          <w:szCs w:val="20"/>
        </w:rPr>
        <w:t xml:space="preserve">  gel y polvo, talco puro, </w:t>
      </w:r>
      <w:proofErr w:type="spellStart"/>
      <w:r w:rsidRPr="00AF6540">
        <w:rPr>
          <w:rFonts w:ascii="Montserrat" w:hAnsi="Montserrat" w:cs="Arial"/>
          <w:sz w:val="20"/>
          <w:szCs w:val="20"/>
        </w:rPr>
        <w:t>vioformo</w:t>
      </w:r>
      <w:proofErr w:type="spellEnd"/>
      <w:r w:rsidRPr="00AF6540">
        <w:rPr>
          <w:rFonts w:ascii="Montserrat" w:hAnsi="Montserrat" w:cs="Arial"/>
          <w:sz w:val="20"/>
          <w:szCs w:val="20"/>
        </w:rPr>
        <w:t>, éter sulfúrico.</w:t>
      </w:r>
    </w:p>
    <w:p w:rsidR="00AF6540" w:rsidRPr="00AF6540" w:rsidRDefault="00AF6540" w:rsidP="00AF6540">
      <w:pPr>
        <w:pStyle w:val="Sinespaciado"/>
        <w:jc w:val="both"/>
        <w:rPr>
          <w:rFonts w:ascii="Montserrat" w:hAnsi="Montserrat" w:cs="Arial"/>
          <w:sz w:val="20"/>
          <w:szCs w:val="20"/>
        </w:rPr>
      </w:pPr>
    </w:p>
    <w:p w:rsid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Agentes hidratantes, esteroides,  </w:t>
      </w:r>
      <w:r w:rsidRPr="00AF6540">
        <w:rPr>
          <w:rFonts w:ascii="Montserrat" w:hAnsi="Montserrat" w:cs="Arial"/>
          <w:sz w:val="20"/>
          <w:szCs w:val="20"/>
        </w:rPr>
        <w:tab/>
        <w:t xml:space="preserve">Linimento </w:t>
      </w:r>
      <w:proofErr w:type="spellStart"/>
      <w:r w:rsidRPr="00AF6540">
        <w:rPr>
          <w:rFonts w:ascii="Montserrat" w:hAnsi="Montserrat" w:cs="Arial"/>
          <w:sz w:val="20"/>
          <w:szCs w:val="20"/>
        </w:rPr>
        <w:t>olocalcáreo</w:t>
      </w:r>
      <w:proofErr w:type="spellEnd"/>
      <w:r w:rsidRPr="00AF6540">
        <w:rPr>
          <w:rFonts w:ascii="Montserrat" w:hAnsi="Montserrat" w:cs="Arial"/>
          <w:sz w:val="20"/>
          <w:szCs w:val="20"/>
        </w:rPr>
        <w:t xml:space="preserve">, aceite de almendras dulces, crema inerte, manteca de cacao, </w:t>
      </w:r>
      <w:proofErr w:type="spellStart"/>
      <w:r w:rsidRPr="00AF6540">
        <w:rPr>
          <w:rFonts w:ascii="Montserrat" w:hAnsi="Montserrat" w:cs="Arial"/>
          <w:sz w:val="20"/>
          <w:szCs w:val="20"/>
        </w:rPr>
        <w:t>shampoo</w:t>
      </w:r>
      <w:proofErr w:type="spellEnd"/>
      <w:r w:rsidRPr="00AF6540">
        <w:rPr>
          <w:rFonts w:ascii="Montserrat" w:hAnsi="Montserrat" w:cs="Arial"/>
          <w:sz w:val="20"/>
          <w:szCs w:val="20"/>
        </w:rPr>
        <w:t xml:space="preserve"> alquitrán de hulla fenol-mentol, vaselina sólida, </w:t>
      </w:r>
      <w:proofErr w:type="spellStart"/>
      <w:r w:rsidRPr="00AF6540">
        <w:rPr>
          <w:rFonts w:ascii="Montserrat" w:hAnsi="Montserrat" w:cs="Arial"/>
          <w:sz w:val="20"/>
          <w:szCs w:val="20"/>
        </w:rPr>
        <w:t>glicerado</w:t>
      </w:r>
      <w:proofErr w:type="spellEnd"/>
      <w:r w:rsidRPr="00AF6540">
        <w:rPr>
          <w:rFonts w:ascii="Montserrat" w:hAnsi="Montserrat" w:cs="Arial"/>
          <w:sz w:val="20"/>
          <w:szCs w:val="20"/>
        </w:rPr>
        <w:t xml:space="preserve"> neutro de almidón, </w:t>
      </w:r>
      <w:proofErr w:type="spellStart"/>
      <w:r w:rsidRPr="00AF6540">
        <w:rPr>
          <w:rFonts w:ascii="Montserrat" w:hAnsi="Montserrat" w:cs="Arial"/>
          <w:sz w:val="20"/>
          <w:szCs w:val="20"/>
        </w:rPr>
        <w:t>clobetazol</w:t>
      </w:r>
      <w:proofErr w:type="spellEnd"/>
      <w:r w:rsidRPr="00AF6540">
        <w:rPr>
          <w:rFonts w:ascii="Montserrat" w:hAnsi="Montserrat" w:cs="Arial"/>
          <w:sz w:val="20"/>
          <w:szCs w:val="20"/>
        </w:rPr>
        <w:t xml:space="preserve">, hidrocortisona, </w:t>
      </w:r>
      <w:proofErr w:type="spellStart"/>
      <w:r w:rsidRPr="00AF6540">
        <w:rPr>
          <w:rFonts w:ascii="Montserrat" w:hAnsi="Montserrat" w:cs="Arial"/>
          <w:sz w:val="20"/>
          <w:szCs w:val="20"/>
        </w:rPr>
        <w:t>cold</w:t>
      </w:r>
      <w:proofErr w:type="spellEnd"/>
      <w:r w:rsidRPr="00AF6540">
        <w:rPr>
          <w:rFonts w:ascii="Montserrat" w:hAnsi="Montserrat" w:cs="Arial"/>
          <w:sz w:val="20"/>
          <w:szCs w:val="20"/>
        </w:rPr>
        <w:t xml:space="preserve"> </w:t>
      </w:r>
      <w:proofErr w:type="spellStart"/>
      <w:r w:rsidRPr="00AF6540">
        <w:rPr>
          <w:rFonts w:ascii="Montserrat" w:hAnsi="Montserrat" w:cs="Arial"/>
          <w:sz w:val="20"/>
          <w:szCs w:val="20"/>
        </w:rPr>
        <w:t>cream</w:t>
      </w:r>
      <w:proofErr w:type="spellEnd"/>
      <w:r w:rsidRPr="00AF6540">
        <w:rPr>
          <w:rFonts w:ascii="Montserrat" w:hAnsi="Montserrat" w:cs="Arial"/>
          <w:sz w:val="20"/>
          <w:szCs w:val="20"/>
        </w:rPr>
        <w:t>, glicerina pura.</w:t>
      </w:r>
    </w:p>
    <w:p w:rsidR="00EA11E6" w:rsidRPr="00AF6540" w:rsidRDefault="00EA11E6"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Agentes astringentes y secantes  para enfermedades seborreicas dermatológicas</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También usamos Carbonato de Calcio en  capsulas  utilizados por Endocrinología, U. Metabólica,  Trasplante Renal, Nefrología como parte integral del paciente con insuficiencia renal crónica  con 3 dosis al día, es la segundo motivo de egreso hospitalario y primera causa de consulta externa. Tratamiento hipoparatiroidismo, osteoporosis, pacientes con raquitismo </w:t>
      </w:r>
      <w:proofErr w:type="spellStart"/>
      <w:r w:rsidRPr="00AF6540">
        <w:rPr>
          <w:rFonts w:ascii="Montserrat" w:hAnsi="Montserrat" w:cs="Arial"/>
          <w:sz w:val="20"/>
          <w:szCs w:val="20"/>
        </w:rPr>
        <w:t>hipofosfatémico</w:t>
      </w:r>
      <w:proofErr w:type="spellEnd"/>
      <w:r w:rsidRPr="00AF6540">
        <w:rPr>
          <w:rFonts w:ascii="Montserrat" w:hAnsi="Montserrat" w:cs="Arial"/>
          <w:sz w:val="20"/>
          <w:szCs w:val="20"/>
        </w:rPr>
        <w:t xml:space="preserve"> hasta 9 capsulas día,  Cloruro de Sodio Capsulas  con uso para elaboración de dieta metabólica para pacientes con hiponatremia.</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Bicarbonato de sodio capsulas  uso Acidosis Tubular renal, se utilizan 9 capsulas por paciente día, indispensable para su tratamiento y otro muy importante</w:t>
      </w:r>
      <w:r>
        <w:rPr>
          <w:rFonts w:ascii="Montserrat" w:hAnsi="Montserrat" w:cs="Arial"/>
          <w:sz w:val="20"/>
          <w:szCs w:val="20"/>
        </w:rPr>
        <w:t xml:space="preserve"> </w:t>
      </w:r>
      <w:r w:rsidRPr="00AF6540">
        <w:rPr>
          <w:rFonts w:ascii="Montserrat" w:hAnsi="Montserrat" w:cs="Arial"/>
          <w:sz w:val="20"/>
          <w:szCs w:val="20"/>
        </w:rPr>
        <w:t>Fosfato</w:t>
      </w:r>
      <w:r>
        <w:rPr>
          <w:rFonts w:ascii="Montserrat" w:hAnsi="Montserrat" w:cs="Arial"/>
          <w:sz w:val="20"/>
          <w:szCs w:val="20"/>
        </w:rPr>
        <w:t xml:space="preserve"> </w:t>
      </w:r>
      <w:r w:rsidRPr="00AF6540">
        <w:rPr>
          <w:rFonts w:ascii="Montserrat" w:hAnsi="Montserrat" w:cs="Arial"/>
          <w:sz w:val="20"/>
          <w:szCs w:val="20"/>
        </w:rPr>
        <w:tab/>
        <w:t xml:space="preserve">Para tratamiento de raquitismo e hipofosfatemia  </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 xml:space="preserve">Contamos con una clínica de heridas, para los pacientes del Departamento de Cirugía General,  quien se encarga de las fistulas y heridas de los pacientes tanto hospitalizados, se utiliza la Goma de </w:t>
      </w:r>
      <w:proofErr w:type="spellStart"/>
      <w:r w:rsidRPr="00AF6540">
        <w:rPr>
          <w:rFonts w:ascii="Montserrat" w:hAnsi="Montserrat" w:cs="Arial"/>
          <w:sz w:val="20"/>
          <w:szCs w:val="20"/>
        </w:rPr>
        <w:t>Karaya</w:t>
      </w:r>
      <w:proofErr w:type="spellEnd"/>
      <w:r w:rsidRPr="00AF6540">
        <w:rPr>
          <w:rFonts w:ascii="Montserrat" w:hAnsi="Montserrat" w:cs="Arial"/>
          <w:sz w:val="20"/>
          <w:szCs w:val="20"/>
        </w:rPr>
        <w:t>, vaselina líquida, acetona entre otros fármacos para el trabajo diario de los pacientes.</w:t>
      </w:r>
    </w:p>
    <w:p w:rsid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El proveedor deberá de contar con las características mencionadas además de no tener antecedentes de clausura ya que pierde la atención continua de nuestros derechohabientes, así como  los colectivos hospitalarios deben ser surtidos en un lapso no mayor a 72 horas hábiles, la receta colectiva deberá estar firmada por el jefe del departamento clínico además de la firma de la División de Medicina y se deberá entregar a la Jefatura de División de Medicina; las recetas individuales deben ser surtidas el mismo día para evitar  gastos y molestias de los derechohabientes. Contamos con una prescripción razonada, con una dotación mensual; para cada uno de los insumos de mayor consumo, misma que deberá de respetar el área clínica como el proveedor.</w:t>
      </w:r>
    </w:p>
    <w:p w:rsidR="00AF6540" w:rsidRPr="00AF6540" w:rsidRDefault="00AF6540" w:rsidP="00AF6540">
      <w:pPr>
        <w:pStyle w:val="Sinespaciado"/>
        <w:jc w:val="both"/>
        <w:rPr>
          <w:rFonts w:ascii="Montserrat" w:hAnsi="Montserrat" w:cs="Arial"/>
          <w:sz w:val="20"/>
          <w:szCs w:val="20"/>
        </w:rPr>
      </w:pPr>
    </w:p>
    <w:p w:rsidR="00AF6540" w:rsidRP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El proveedor debe entregar por semana las recetas surtidas, la relación de medicamentos para ratificar y/o rectificar para la facturación correspondiente.</w:t>
      </w:r>
    </w:p>
    <w:p w:rsidR="00AF6540" w:rsidRPr="00AF6540" w:rsidRDefault="00AF6540" w:rsidP="00AF6540">
      <w:pPr>
        <w:pStyle w:val="Sinespaciado"/>
        <w:jc w:val="both"/>
        <w:rPr>
          <w:rFonts w:ascii="Montserrat" w:hAnsi="Montserrat" w:cs="Arial"/>
          <w:sz w:val="20"/>
          <w:szCs w:val="20"/>
        </w:rPr>
      </w:pPr>
    </w:p>
    <w:p w:rsidR="00AF6540" w:rsidRDefault="00AF6540" w:rsidP="00AF6540">
      <w:pPr>
        <w:pStyle w:val="Sinespaciado"/>
        <w:jc w:val="both"/>
        <w:rPr>
          <w:rFonts w:ascii="Montserrat" w:hAnsi="Montserrat" w:cs="Arial"/>
          <w:sz w:val="20"/>
          <w:szCs w:val="20"/>
        </w:rPr>
      </w:pPr>
      <w:r w:rsidRPr="00AF6540">
        <w:rPr>
          <w:rFonts w:ascii="Montserrat" w:hAnsi="Montserrat" w:cs="Arial"/>
          <w:sz w:val="20"/>
          <w:szCs w:val="20"/>
        </w:rPr>
        <w:t>Al inicio del años se entrega al proveedor una lista de los productos más utilizados en receta individual  que tienen una prescripción razonada máxima por paciente, la cantidad de este fármaco no debe superar está cantidad independientemente del número de recetas, insistiendo que es por paciente de lo contrario no se pagara el excedente surtido.</w:t>
      </w:r>
    </w:p>
    <w:p w:rsidR="00AF6540" w:rsidRDefault="00AF6540" w:rsidP="00AF6540">
      <w:pPr>
        <w:pStyle w:val="Sinespaciado"/>
        <w:jc w:val="both"/>
        <w:rPr>
          <w:rFonts w:ascii="Montserrat" w:hAnsi="Montserrat" w:cs="Arial"/>
          <w:sz w:val="20"/>
          <w:szCs w:val="20"/>
        </w:rPr>
      </w:pPr>
    </w:p>
    <w:p w:rsidR="00EA11E6" w:rsidRDefault="00EA11E6" w:rsidP="00AF6540">
      <w:pPr>
        <w:pStyle w:val="Sinespaciado"/>
        <w:jc w:val="both"/>
        <w:rPr>
          <w:rFonts w:ascii="Montserrat" w:hAnsi="Montserrat" w:cs="Arial"/>
          <w:sz w:val="20"/>
          <w:szCs w:val="20"/>
        </w:rPr>
      </w:pPr>
    </w:p>
    <w:p w:rsidR="00EA11E6" w:rsidRDefault="00EA11E6" w:rsidP="00AF6540">
      <w:pPr>
        <w:pStyle w:val="Sinespaciado"/>
        <w:jc w:val="both"/>
        <w:rPr>
          <w:rFonts w:ascii="Montserrat" w:hAnsi="Montserrat" w:cs="Arial"/>
          <w:sz w:val="20"/>
          <w:szCs w:val="20"/>
        </w:rPr>
      </w:pPr>
    </w:p>
    <w:p w:rsidR="00EA11E6" w:rsidRPr="00AF6540" w:rsidRDefault="00EA11E6" w:rsidP="00AF6540">
      <w:pPr>
        <w:pStyle w:val="Sinespaciado"/>
        <w:jc w:val="both"/>
        <w:rPr>
          <w:rFonts w:ascii="Montserrat" w:hAnsi="Montserrat" w:cs="Arial"/>
          <w:sz w:val="20"/>
          <w:szCs w:val="20"/>
        </w:rPr>
      </w:pPr>
    </w:p>
    <w:p w:rsidR="00027FC9" w:rsidRPr="006624A9" w:rsidRDefault="00027FC9" w:rsidP="00D85A80">
      <w:pPr>
        <w:pStyle w:val="Prrafodelista"/>
        <w:numPr>
          <w:ilvl w:val="1"/>
          <w:numId w:val="18"/>
        </w:numPr>
        <w:jc w:val="both"/>
        <w:rPr>
          <w:rFonts w:ascii="Montserrat" w:hAnsi="Montserrat" w:cs="Arial"/>
          <w:b/>
          <w:sz w:val="22"/>
          <w:szCs w:val="22"/>
          <w:lang w:val="es-MX"/>
        </w:rPr>
      </w:pPr>
      <w:r w:rsidRPr="006624A9">
        <w:rPr>
          <w:rFonts w:ascii="Montserrat" w:hAnsi="Montserrat" w:cs="Arial"/>
          <w:b/>
          <w:sz w:val="22"/>
          <w:szCs w:val="22"/>
          <w:lang w:val="es-MX"/>
        </w:rPr>
        <w:t>LICENCIAS, AUTORIZACIONES Y PERMISOS.</w:t>
      </w:r>
    </w:p>
    <w:p w:rsidR="00027FC9" w:rsidRPr="006624A9" w:rsidRDefault="00027FC9" w:rsidP="0017301C">
      <w:pPr>
        <w:pStyle w:val="Prrafodelista"/>
        <w:ind w:left="720"/>
        <w:jc w:val="both"/>
        <w:rPr>
          <w:rFonts w:ascii="Montserrat" w:hAnsi="Montserrat" w:cs="Arial"/>
          <w:b/>
          <w:sz w:val="22"/>
          <w:szCs w:val="22"/>
          <w:lang w:val="es-MX"/>
        </w:rPr>
      </w:pPr>
    </w:p>
    <w:p w:rsidR="006624A9" w:rsidRPr="006624A9" w:rsidRDefault="006624A9" w:rsidP="006624A9">
      <w:pPr>
        <w:jc w:val="both"/>
        <w:rPr>
          <w:rFonts w:ascii="Montserrat" w:hAnsi="Montserrat" w:cs="Arial"/>
          <w:sz w:val="22"/>
          <w:szCs w:val="22"/>
        </w:rPr>
      </w:pPr>
      <w:r w:rsidRPr="006624A9">
        <w:rPr>
          <w:rFonts w:ascii="Montserrat" w:hAnsi="Montserrat" w:cs="Arial"/>
          <w:sz w:val="22"/>
          <w:szCs w:val="22"/>
        </w:rPr>
        <w:t>El licitante deberá acompañar a su propuesta técnica, en copia simple, la documentación que a continuación se señala:</w:t>
      </w:r>
    </w:p>
    <w:p w:rsidR="006624A9" w:rsidRPr="006624A9" w:rsidRDefault="006624A9" w:rsidP="006624A9">
      <w:pPr>
        <w:jc w:val="both"/>
        <w:rPr>
          <w:rFonts w:ascii="Montserrat" w:hAnsi="Montserrat" w:cs="Arial"/>
          <w:sz w:val="22"/>
          <w:szCs w:val="22"/>
        </w:rPr>
      </w:pPr>
    </w:p>
    <w:p w:rsidR="006624A9" w:rsidRPr="006624A9" w:rsidRDefault="006624A9" w:rsidP="006624A9">
      <w:pPr>
        <w:pStyle w:val="Prrafodelista"/>
        <w:numPr>
          <w:ilvl w:val="0"/>
          <w:numId w:val="14"/>
        </w:numPr>
        <w:jc w:val="both"/>
        <w:rPr>
          <w:rFonts w:ascii="Montserrat" w:hAnsi="Montserrat" w:cs="Arial"/>
          <w:sz w:val="22"/>
          <w:szCs w:val="22"/>
        </w:rPr>
      </w:pPr>
      <w:r w:rsidRPr="006624A9">
        <w:rPr>
          <w:rFonts w:ascii="Montserrat" w:hAnsi="Montserrat" w:cs="Arial"/>
          <w:sz w:val="22"/>
          <w:szCs w:val="22"/>
        </w:rPr>
        <w:t>Licencia Sanitaria en el que se especifique el giro de droguería de acuerdo a su propuesta técnica.</w:t>
      </w:r>
    </w:p>
    <w:p w:rsidR="006624A9" w:rsidRPr="006624A9" w:rsidRDefault="006624A9" w:rsidP="006624A9">
      <w:pPr>
        <w:pStyle w:val="Prrafodelista"/>
        <w:jc w:val="both"/>
        <w:rPr>
          <w:rFonts w:ascii="Montserrat" w:hAnsi="Montserrat" w:cs="Arial"/>
          <w:sz w:val="22"/>
          <w:szCs w:val="22"/>
        </w:rPr>
      </w:pPr>
    </w:p>
    <w:p w:rsidR="006624A9" w:rsidRPr="006624A9" w:rsidRDefault="006624A9" w:rsidP="006624A9">
      <w:pPr>
        <w:pStyle w:val="Prrafodelista"/>
        <w:numPr>
          <w:ilvl w:val="0"/>
          <w:numId w:val="14"/>
        </w:numPr>
        <w:jc w:val="both"/>
        <w:rPr>
          <w:rFonts w:ascii="Montserrat" w:hAnsi="Montserrat" w:cs="Arial"/>
          <w:sz w:val="22"/>
          <w:szCs w:val="22"/>
        </w:rPr>
      </w:pPr>
      <w:r w:rsidRPr="006624A9">
        <w:rPr>
          <w:rFonts w:ascii="Montserrat" w:hAnsi="Montserrat" w:cs="Arial"/>
          <w:sz w:val="22"/>
          <w:szCs w:val="22"/>
        </w:rPr>
        <w:t>Aviso de Apertura de establecimientos mercantiles de los establecimientos que el licitante empleará para la prestación del servicio de elaboración de las fórmulas magistrales.</w:t>
      </w:r>
    </w:p>
    <w:p w:rsidR="006624A9" w:rsidRPr="006624A9" w:rsidRDefault="006624A9" w:rsidP="006624A9">
      <w:pPr>
        <w:pStyle w:val="Prrafodelista"/>
        <w:rPr>
          <w:rFonts w:ascii="Montserrat" w:hAnsi="Montserrat" w:cs="Arial"/>
          <w:sz w:val="22"/>
          <w:szCs w:val="22"/>
        </w:rPr>
      </w:pPr>
    </w:p>
    <w:p w:rsidR="006624A9" w:rsidRPr="006624A9" w:rsidRDefault="006624A9" w:rsidP="006624A9">
      <w:pPr>
        <w:pStyle w:val="Prrafodelista"/>
        <w:numPr>
          <w:ilvl w:val="0"/>
          <w:numId w:val="14"/>
        </w:numPr>
        <w:jc w:val="both"/>
        <w:rPr>
          <w:rFonts w:ascii="Montserrat" w:hAnsi="Montserrat" w:cs="Arial"/>
          <w:sz w:val="22"/>
          <w:szCs w:val="22"/>
        </w:rPr>
      </w:pPr>
      <w:r w:rsidRPr="006624A9">
        <w:rPr>
          <w:rFonts w:ascii="Montserrat" w:hAnsi="Montserrat" w:cs="Arial"/>
          <w:sz w:val="22"/>
          <w:szCs w:val="22"/>
        </w:rPr>
        <w:t>Autorización de Responsable Sanitario.</w:t>
      </w:r>
    </w:p>
    <w:p w:rsidR="006624A9" w:rsidRPr="006624A9" w:rsidRDefault="006624A9" w:rsidP="006624A9">
      <w:pPr>
        <w:pStyle w:val="Prrafodelista"/>
        <w:rPr>
          <w:rFonts w:ascii="Montserrat" w:hAnsi="Montserrat" w:cs="Arial"/>
          <w:sz w:val="22"/>
          <w:szCs w:val="22"/>
        </w:rPr>
      </w:pPr>
    </w:p>
    <w:p w:rsidR="006624A9" w:rsidRPr="006624A9" w:rsidRDefault="006624A9" w:rsidP="006624A9">
      <w:pPr>
        <w:pStyle w:val="Prrafodelista"/>
        <w:numPr>
          <w:ilvl w:val="0"/>
          <w:numId w:val="14"/>
        </w:numPr>
        <w:jc w:val="both"/>
        <w:rPr>
          <w:rFonts w:ascii="Montserrat" w:hAnsi="Montserrat" w:cs="Arial"/>
          <w:sz w:val="22"/>
          <w:szCs w:val="22"/>
        </w:rPr>
      </w:pPr>
      <w:r w:rsidRPr="006624A9">
        <w:rPr>
          <w:rFonts w:ascii="Montserrat" w:hAnsi="Montserrat" w:cs="Arial"/>
          <w:sz w:val="22"/>
          <w:szCs w:val="22"/>
        </w:rPr>
        <w:t>Escrito Bajo Protesta de Decir Verdad en papel membretado de la empresa y firmado por el representante legal de la misma, mediante el cual manifieste que garantiza la pureza y calidad de los componentes utilizados en la preparación de fórmulas magistrales.</w:t>
      </w:r>
    </w:p>
    <w:p w:rsidR="006624A9" w:rsidRPr="006624A9" w:rsidRDefault="006624A9" w:rsidP="006624A9">
      <w:pPr>
        <w:pStyle w:val="Prrafodelista"/>
        <w:jc w:val="both"/>
        <w:rPr>
          <w:rFonts w:ascii="Montserrat" w:hAnsi="Montserrat" w:cs="Arial"/>
          <w:sz w:val="22"/>
          <w:szCs w:val="22"/>
        </w:rPr>
      </w:pPr>
    </w:p>
    <w:p w:rsidR="006624A9" w:rsidRPr="006624A9" w:rsidRDefault="006624A9" w:rsidP="006624A9">
      <w:pPr>
        <w:pStyle w:val="Prrafodelista"/>
        <w:numPr>
          <w:ilvl w:val="0"/>
          <w:numId w:val="14"/>
        </w:numPr>
        <w:jc w:val="both"/>
        <w:rPr>
          <w:rFonts w:ascii="Montserrat" w:hAnsi="Montserrat" w:cs="Arial"/>
          <w:sz w:val="22"/>
          <w:szCs w:val="22"/>
        </w:rPr>
      </w:pPr>
      <w:r w:rsidRPr="006624A9">
        <w:rPr>
          <w:rFonts w:ascii="Montserrat" w:hAnsi="Montserrat" w:cs="Arial"/>
          <w:sz w:val="22"/>
          <w:szCs w:val="22"/>
        </w:rPr>
        <w:t>Registro Sanitario vigente expedido por la COFEPRIS (ANVERSO Y REVERSO) de los insumos ofertados, en caso de que los bienes ofertados no requieran de Registro Sanitario, deberá anexar copia simple de la constancia oficial, expedida por la SSA en el año en curso, con firma y cargo del servidor público que la emite, que lo exima del mismo</w:t>
      </w:r>
      <w:r w:rsidR="00C12908">
        <w:rPr>
          <w:rFonts w:ascii="Montserrat" w:hAnsi="Montserrat" w:cs="Arial"/>
          <w:sz w:val="22"/>
          <w:szCs w:val="22"/>
        </w:rPr>
        <w:t>.</w:t>
      </w:r>
    </w:p>
    <w:p w:rsidR="006624A9" w:rsidRPr="006624A9" w:rsidRDefault="006624A9" w:rsidP="006624A9">
      <w:pPr>
        <w:pStyle w:val="Prrafodelista"/>
        <w:jc w:val="both"/>
        <w:rPr>
          <w:rFonts w:ascii="Montserrat" w:hAnsi="Montserrat" w:cs="Arial"/>
          <w:sz w:val="22"/>
          <w:szCs w:val="22"/>
        </w:rPr>
      </w:pPr>
    </w:p>
    <w:p w:rsidR="006624A9" w:rsidRPr="006624A9" w:rsidRDefault="006624A9" w:rsidP="0019116B">
      <w:pPr>
        <w:pStyle w:val="Prrafodelista"/>
        <w:numPr>
          <w:ilvl w:val="0"/>
          <w:numId w:val="39"/>
        </w:numPr>
        <w:jc w:val="both"/>
        <w:rPr>
          <w:rFonts w:ascii="Montserrat" w:hAnsi="Montserrat" w:cs="Arial"/>
          <w:sz w:val="22"/>
          <w:szCs w:val="22"/>
        </w:rPr>
      </w:pPr>
      <w:r w:rsidRPr="006624A9">
        <w:rPr>
          <w:rFonts w:ascii="Montserrat" w:hAnsi="Montserrat" w:cs="Arial"/>
          <w:sz w:val="22"/>
          <w:szCs w:val="22"/>
        </w:rPr>
        <w:t xml:space="preserve">En caso de no contar con Certificado de Buenas Prácticas de Fabricación expedido por la COFEPRIS, deberá presentar constancia oficial, expedida por la COFEPRIS en el ejercicio </w:t>
      </w:r>
      <w:r w:rsidR="008C7CE4">
        <w:rPr>
          <w:rFonts w:ascii="Montserrat" w:hAnsi="Montserrat" w:cs="Arial"/>
          <w:sz w:val="22"/>
          <w:szCs w:val="22"/>
        </w:rPr>
        <w:t>202</w:t>
      </w:r>
      <w:r w:rsidR="00C83701">
        <w:rPr>
          <w:rFonts w:ascii="Montserrat" w:hAnsi="Montserrat" w:cs="Arial"/>
          <w:sz w:val="22"/>
          <w:szCs w:val="22"/>
        </w:rPr>
        <w:t>1-2022</w:t>
      </w:r>
      <w:r w:rsidRPr="006624A9">
        <w:rPr>
          <w:rFonts w:ascii="Montserrat" w:hAnsi="Montserrat" w:cs="Arial"/>
          <w:sz w:val="22"/>
          <w:szCs w:val="22"/>
        </w:rPr>
        <w:t>, con firma autógrafa y cargo del servidor público que la emite, que lo exima de la presentación del mismo.</w:t>
      </w:r>
    </w:p>
    <w:p w:rsidR="006624A9" w:rsidRPr="006624A9" w:rsidRDefault="006624A9" w:rsidP="006624A9">
      <w:pPr>
        <w:pStyle w:val="Prrafodelista"/>
        <w:jc w:val="both"/>
        <w:rPr>
          <w:rFonts w:ascii="Montserrat" w:hAnsi="Montserrat" w:cs="Arial"/>
          <w:sz w:val="22"/>
          <w:szCs w:val="22"/>
        </w:rPr>
      </w:pPr>
      <w:r w:rsidRPr="006624A9">
        <w:rPr>
          <w:rFonts w:ascii="Montserrat" w:hAnsi="Montserrat" w:cs="Arial"/>
          <w:sz w:val="22"/>
          <w:szCs w:val="22"/>
        </w:rPr>
        <w:t xml:space="preserve"> </w:t>
      </w:r>
    </w:p>
    <w:p w:rsidR="006624A9" w:rsidRPr="006624A9" w:rsidRDefault="006624A9" w:rsidP="0019116B">
      <w:pPr>
        <w:pStyle w:val="Prrafodelista"/>
        <w:numPr>
          <w:ilvl w:val="0"/>
          <w:numId w:val="39"/>
        </w:numPr>
        <w:jc w:val="both"/>
        <w:rPr>
          <w:rFonts w:ascii="Montserrat" w:hAnsi="Montserrat" w:cs="Arial"/>
          <w:sz w:val="22"/>
          <w:szCs w:val="22"/>
        </w:rPr>
      </w:pPr>
      <w:r w:rsidRPr="006624A9">
        <w:rPr>
          <w:rFonts w:ascii="Montserrat" w:hAnsi="Montserrat" w:cs="Arial"/>
          <w:sz w:val="22"/>
          <w:szCs w:val="22"/>
        </w:rPr>
        <w:t>Distintivo de Seguridad Sanitaria emitido por el Instituto Mexicano del Seguro Social (IMSS), para cada uno de los establecimientos que el licitante empleará para la prestación del servicio de elaboración de las fórmulas magistrales.</w:t>
      </w:r>
    </w:p>
    <w:p w:rsidR="006624A9" w:rsidRPr="006624A9" w:rsidRDefault="006624A9" w:rsidP="006624A9">
      <w:pPr>
        <w:tabs>
          <w:tab w:val="left" w:pos="-284"/>
          <w:tab w:val="left" w:pos="9498"/>
        </w:tabs>
        <w:jc w:val="both"/>
        <w:rPr>
          <w:rFonts w:ascii="Montserrat" w:hAnsi="Montserrat" w:cs="Arial"/>
          <w:sz w:val="22"/>
          <w:szCs w:val="22"/>
        </w:rPr>
      </w:pPr>
    </w:p>
    <w:p w:rsidR="006624A9" w:rsidRPr="006624A9" w:rsidRDefault="006624A9" w:rsidP="006624A9">
      <w:pPr>
        <w:tabs>
          <w:tab w:val="left" w:pos="-284"/>
          <w:tab w:val="left" w:pos="9498"/>
        </w:tabs>
        <w:jc w:val="both"/>
        <w:rPr>
          <w:rFonts w:ascii="Montserrat" w:hAnsi="Montserrat" w:cs="Arial"/>
          <w:b/>
          <w:sz w:val="22"/>
          <w:szCs w:val="22"/>
        </w:rPr>
      </w:pPr>
      <w:r w:rsidRPr="006624A9">
        <w:rPr>
          <w:rFonts w:ascii="Montserrat" w:hAnsi="Montserrat" w:cs="Arial"/>
          <w:sz w:val="22"/>
          <w:szCs w:val="22"/>
        </w:rPr>
        <w:t xml:space="preserve">El proveedor adjudicado queda obligado a hacer del conocimiento al Instituto sobre el resultado de las visitas de verificación de que sea objeto por parte de la autoridad sanitaria (COFEPRIS), ya sea como parte de la certificación bajo </w:t>
      </w:r>
      <w:r w:rsidRPr="006624A9">
        <w:rPr>
          <w:rFonts w:ascii="Montserrat" w:hAnsi="Montserrat" w:cs="Arial"/>
          <w:b/>
          <w:sz w:val="22"/>
          <w:szCs w:val="22"/>
        </w:rPr>
        <w:t>la NOM-059-SSA1-2015</w:t>
      </w:r>
      <w:r w:rsidRPr="006624A9">
        <w:rPr>
          <w:rFonts w:ascii="Montserrat" w:hAnsi="Montserrat" w:cs="Arial"/>
          <w:sz w:val="22"/>
          <w:szCs w:val="22"/>
        </w:rPr>
        <w:t xml:space="preserve"> “Buenas Prácticas de Fabricación de medicamentos”, o Constancia Oficial, expedida en el año en curso por la COFEPRIS que incluya firma </w:t>
      </w:r>
      <w:r w:rsidRPr="006624A9">
        <w:rPr>
          <w:rFonts w:ascii="Montserrat" w:hAnsi="Montserrat" w:cs="Arial"/>
          <w:sz w:val="22"/>
          <w:szCs w:val="22"/>
        </w:rPr>
        <w:lastRenderedPageBreak/>
        <w:t xml:space="preserve">autógrafa y cargo del servidor público que la emite, donde exima al licitante de la presentación del mismo. </w:t>
      </w:r>
    </w:p>
    <w:p w:rsidR="00932388" w:rsidRPr="008604D6" w:rsidRDefault="00932388" w:rsidP="007E34DD">
      <w:pPr>
        <w:tabs>
          <w:tab w:val="left" w:pos="-284"/>
          <w:tab w:val="left" w:pos="9498"/>
        </w:tabs>
        <w:jc w:val="both"/>
        <w:rPr>
          <w:rFonts w:ascii="Montserrat" w:hAnsi="Montserrat" w:cs="Arial"/>
          <w:b/>
          <w:sz w:val="22"/>
          <w:szCs w:val="22"/>
        </w:rPr>
      </w:pPr>
    </w:p>
    <w:p w:rsidR="00027FC9" w:rsidRPr="008604D6" w:rsidRDefault="00027FC9" w:rsidP="00D85A80">
      <w:pPr>
        <w:pStyle w:val="Prrafodelista"/>
        <w:numPr>
          <w:ilvl w:val="0"/>
          <w:numId w:val="18"/>
        </w:numPr>
        <w:jc w:val="both"/>
        <w:rPr>
          <w:rFonts w:ascii="Montserrat" w:hAnsi="Montserrat" w:cs="Arial"/>
          <w:b/>
          <w:sz w:val="22"/>
          <w:szCs w:val="22"/>
          <w:lang w:val="es-MX"/>
        </w:rPr>
      </w:pPr>
      <w:r w:rsidRPr="008604D6">
        <w:rPr>
          <w:rFonts w:ascii="Montserrat" w:hAnsi="Montserrat" w:cs="Arial"/>
          <w:b/>
          <w:sz w:val="22"/>
          <w:szCs w:val="22"/>
          <w:lang w:val="es-MX"/>
        </w:rPr>
        <w:t>MODALIDAD DE LA CONTRATACIÓN:</w:t>
      </w:r>
    </w:p>
    <w:p w:rsidR="00027FC9" w:rsidRPr="008604D6" w:rsidRDefault="00027FC9" w:rsidP="0017301C">
      <w:pPr>
        <w:ind w:left="720"/>
        <w:jc w:val="both"/>
        <w:rPr>
          <w:rFonts w:ascii="Montserrat" w:hAnsi="Montserrat" w:cs="Arial"/>
          <w:b/>
          <w:sz w:val="22"/>
          <w:szCs w:val="22"/>
          <w:lang w:val="es-MX"/>
        </w:rPr>
      </w:pPr>
    </w:p>
    <w:p w:rsidR="0017301C" w:rsidRPr="008604D6" w:rsidRDefault="009E7C25" w:rsidP="0017301C">
      <w:pPr>
        <w:jc w:val="both"/>
        <w:rPr>
          <w:rFonts w:ascii="Montserrat" w:hAnsi="Montserrat" w:cs="Arial"/>
          <w:b/>
          <w:i/>
          <w:sz w:val="22"/>
          <w:szCs w:val="22"/>
          <w:u w:val="single"/>
        </w:rPr>
      </w:pPr>
      <w:r w:rsidRPr="008604D6">
        <w:rPr>
          <w:rFonts w:ascii="Montserrat" w:hAnsi="Montserrat" w:cs="Arial"/>
          <w:b/>
          <w:sz w:val="22"/>
          <w:szCs w:val="22"/>
        </w:rPr>
        <w:t>3.1</w:t>
      </w:r>
      <w:r w:rsidRPr="008604D6">
        <w:rPr>
          <w:rFonts w:ascii="Montserrat" w:hAnsi="Montserrat" w:cs="Arial"/>
          <w:sz w:val="22"/>
          <w:szCs w:val="22"/>
        </w:rPr>
        <w:t xml:space="preserve"> </w:t>
      </w:r>
      <w:r w:rsidR="0017301C" w:rsidRPr="008604D6">
        <w:rPr>
          <w:rFonts w:ascii="Montserrat" w:hAnsi="Montserrat" w:cs="Arial"/>
          <w:sz w:val="22"/>
          <w:szCs w:val="22"/>
        </w:rPr>
        <w:t>El contrato será adjudicado al 100% por el servicio, al licitante cuya oferta resulte solvente porque cumple, conforme a los criterios de evaluación establecidos, con los requisitos legales, técnicos y económicos de las presentes bases y que garanticen el cumplimiento de las obligaciones respectivas conforme a las especificaciones siguientes:</w:t>
      </w:r>
    </w:p>
    <w:p w:rsidR="0017301C" w:rsidRPr="008604D6" w:rsidRDefault="0017301C" w:rsidP="0017301C">
      <w:pPr>
        <w:jc w:val="both"/>
        <w:rPr>
          <w:rFonts w:ascii="Montserrat" w:hAnsi="Montserrat" w:cs="Arial"/>
          <w:sz w:val="22"/>
          <w:szCs w:val="22"/>
        </w:rPr>
      </w:pPr>
    </w:p>
    <w:p w:rsidR="0017301C" w:rsidRPr="008604D6" w:rsidRDefault="0017301C" w:rsidP="0017301C">
      <w:pPr>
        <w:jc w:val="both"/>
        <w:rPr>
          <w:rFonts w:ascii="Montserrat" w:hAnsi="Montserrat" w:cs="Arial"/>
          <w:sz w:val="22"/>
          <w:szCs w:val="22"/>
        </w:rPr>
      </w:pPr>
      <w:r w:rsidRPr="008604D6">
        <w:rPr>
          <w:rFonts w:ascii="Montserrat" w:hAnsi="Montserrat"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7301C" w:rsidRPr="008604D6" w:rsidRDefault="0017301C" w:rsidP="0017301C">
      <w:pPr>
        <w:jc w:val="both"/>
        <w:rPr>
          <w:rFonts w:ascii="Montserrat" w:hAnsi="Montserrat" w:cs="Arial"/>
          <w:sz w:val="22"/>
          <w:szCs w:val="22"/>
        </w:rPr>
      </w:pPr>
    </w:p>
    <w:p w:rsidR="0017301C" w:rsidRPr="008604D6" w:rsidRDefault="0017301C" w:rsidP="0017301C">
      <w:pPr>
        <w:jc w:val="both"/>
        <w:rPr>
          <w:rFonts w:ascii="Montserrat" w:hAnsi="Montserrat" w:cs="Arial"/>
          <w:sz w:val="22"/>
          <w:szCs w:val="22"/>
        </w:rPr>
      </w:pPr>
      <w:r w:rsidRPr="008604D6">
        <w:rPr>
          <w:rFonts w:ascii="Montserrat" w:hAnsi="Montserrat" w:cs="Arial"/>
          <w:sz w:val="22"/>
          <w:szCs w:val="22"/>
        </w:rPr>
        <w:t>En caso de existir igualdad de condiciones se dará preferencia a aquellas personas que integren el sector de micro, pequeñas y medianas empresas nacionales. De existir empate entre personas de dicho sector, la adjudicación se efectuará a favor del licitante que resulte ganador en términos del artículo 54 del Reglamento de la LAASSP.</w:t>
      </w:r>
    </w:p>
    <w:p w:rsidR="0017301C" w:rsidRPr="008604D6" w:rsidRDefault="0017301C" w:rsidP="0017301C">
      <w:pPr>
        <w:jc w:val="both"/>
        <w:rPr>
          <w:rFonts w:ascii="Montserrat" w:hAnsi="Montserrat" w:cs="Arial"/>
          <w:sz w:val="22"/>
          <w:szCs w:val="22"/>
        </w:rPr>
      </w:pPr>
    </w:p>
    <w:p w:rsidR="0017301C" w:rsidRDefault="0017301C" w:rsidP="0017301C">
      <w:pPr>
        <w:jc w:val="both"/>
        <w:rPr>
          <w:rFonts w:ascii="Montserrat" w:hAnsi="Montserrat" w:cs="Arial"/>
          <w:sz w:val="22"/>
          <w:szCs w:val="22"/>
        </w:rPr>
      </w:pPr>
      <w:r w:rsidRPr="008604D6">
        <w:rPr>
          <w:rFonts w:ascii="Montserrat" w:hAnsi="Montserrat" w:cs="Arial"/>
          <w:sz w:val="22"/>
          <w:szCs w:val="22"/>
        </w:rPr>
        <w:t xml:space="preserve">De no actualizarse los supuestos del párrafo anterior, si derivado de la evaluación económica de las proposiciones, se desprende el empate en cuanto a precios ofertados por dos o más licitantes, se procederá a llevar a cabo el sorteo manual por insaculación a fin de extraer el boleto del licitante ganador, conforme a lo dispuesto en el artículo 54 segundo párrafo  del Reglamento de la LAASSP. </w:t>
      </w:r>
    </w:p>
    <w:p w:rsidR="0006180F" w:rsidRDefault="0006180F" w:rsidP="0017301C">
      <w:pPr>
        <w:jc w:val="both"/>
        <w:rPr>
          <w:rFonts w:ascii="Montserrat" w:hAnsi="Montserrat" w:cs="Arial"/>
          <w:sz w:val="22"/>
          <w:szCs w:val="22"/>
        </w:rPr>
      </w:pPr>
    </w:p>
    <w:p w:rsidR="0006180F" w:rsidRPr="008604D6" w:rsidRDefault="0006180F" w:rsidP="0017301C">
      <w:pPr>
        <w:jc w:val="both"/>
        <w:rPr>
          <w:rFonts w:ascii="Montserrat" w:hAnsi="Montserrat" w:cs="Arial"/>
          <w:sz w:val="22"/>
          <w:szCs w:val="22"/>
        </w:rPr>
      </w:pPr>
      <w:r>
        <w:rPr>
          <w:rFonts w:ascii="Montserrat" w:hAnsi="Montserrat" w:cs="Arial"/>
          <w:sz w:val="22"/>
          <w:szCs w:val="22"/>
        </w:rPr>
        <w:t>Conforme al artículo 47 de Ley de Adquisiciones, Arrendamientos y Servicios del Sector Público, el contrato será abierto.</w:t>
      </w:r>
    </w:p>
    <w:p w:rsidR="00027FC9" w:rsidRPr="008604D6" w:rsidRDefault="00027FC9" w:rsidP="0017301C">
      <w:pPr>
        <w:ind w:left="851" w:hanging="851"/>
        <w:jc w:val="both"/>
        <w:rPr>
          <w:rFonts w:ascii="Montserrat" w:hAnsi="Montserrat" w:cs="Arial"/>
          <w:sz w:val="22"/>
          <w:szCs w:val="22"/>
          <w:lang w:val="es-MX"/>
        </w:rPr>
      </w:pPr>
    </w:p>
    <w:p w:rsidR="00027FC9" w:rsidRPr="008604D6" w:rsidRDefault="0017301C" w:rsidP="00D85A80">
      <w:pPr>
        <w:pStyle w:val="Prrafodelista"/>
        <w:numPr>
          <w:ilvl w:val="1"/>
          <w:numId w:val="32"/>
        </w:numPr>
        <w:rPr>
          <w:rFonts w:ascii="Montserrat" w:hAnsi="Montserrat" w:cs="Arial"/>
          <w:b/>
          <w:sz w:val="22"/>
          <w:szCs w:val="22"/>
          <w:lang w:val="es-MX"/>
        </w:rPr>
      </w:pPr>
      <w:r w:rsidRPr="008604D6">
        <w:rPr>
          <w:rFonts w:ascii="Montserrat" w:hAnsi="Montserrat" w:cs="Arial"/>
          <w:b/>
          <w:sz w:val="22"/>
          <w:szCs w:val="22"/>
          <w:lang w:val="es-MX"/>
        </w:rPr>
        <w:t>FECHA, HORA Y DOMICILIO DE LOS EVENTOS Y MEDIOS.</w:t>
      </w:r>
    </w:p>
    <w:p w:rsidR="00027FC9" w:rsidRPr="008604D6" w:rsidRDefault="00027FC9" w:rsidP="0017301C">
      <w:pPr>
        <w:jc w:val="both"/>
        <w:rPr>
          <w:rFonts w:ascii="Montserrat" w:hAnsi="Montserrat" w:cs="Arial"/>
          <w:sz w:val="22"/>
          <w:szCs w:val="22"/>
          <w:lang w:val="es-MX"/>
        </w:rPr>
      </w:pPr>
    </w:p>
    <w:tbl>
      <w:tblPr>
        <w:tblW w:w="9757" w:type="dxa"/>
        <w:jc w:val="center"/>
        <w:tblLayout w:type="fixed"/>
        <w:tblLook w:val="0000" w:firstRow="0" w:lastRow="0" w:firstColumn="0" w:lastColumn="0" w:noHBand="0" w:noVBand="0"/>
      </w:tblPr>
      <w:tblGrid>
        <w:gridCol w:w="2835"/>
        <w:gridCol w:w="2304"/>
        <w:gridCol w:w="1275"/>
        <w:gridCol w:w="3343"/>
      </w:tblGrid>
      <w:tr w:rsidR="0017301C" w:rsidRPr="008604D6" w:rsidTr="00F97C67">
        <w:trPr>
          <w:trHeight w:val="374"/>
          <w:jc w:val="center"/>
        </w:trPr>
        <w:tc>
          <w:tcPr>
            <w:tcW w:w="2835" w:type="dxa"/>
            <w:tcBorders>
              <w:top w:val="single" w:sz="4" w:space="0" w:color="000000"/>
              <w:left w:val="single" w:sz="4" w:space="0" w:color="000000"/>
              <w:bottom w:val="single" w:sz="4" w:space="0" w:color="000000"/>
            </w:tcBorders>
            <w:shd w:val="clear" w:color="auto" w:fill="A6A6A6"/>
            <w:vAlign w:val="center"/>
          </w:tcPr>
          <w:p w:rsidR="0017301C" w:rsidRPr="008604D6" w:rsidRDefault="0017301C" w:rsidP="00D61F06">
            <w:pPr>
              <w:snapToGrid w:val="0"/>
              <w:jc w:val="center"/>
              <w:rPr>
                <w:rFonts w:ascii="Montserrat" w:hAnsi="Montserrat" w:cs="Gisha"/>
                <w:b/>
                <w:sz w:val="22"/>
                <w:szCs w:val="22"/>
              </w:rPr>
            </w:pPr>
            <w:r w:rsidRPr="008604D6">
              <w:rPr>
                <w:rFonts w:ascii="Montserrat" w:hAnsi="Montserrat" w:cs="Gisha"/>
                <w:b/>
                <w:sz w:val="22"/>
                <w:szCs w:val="22"/>
              </w:rPr>
              <w:t>EVENTO</w:t>
            </w:r>
          </w:p>
        </w:tc>
        <w:tc>
          <w:tcPr>
            <w:tcW w:w="2304" w:type="dxa"/>
            <w:tcBorders>
              <w:top w:val="single" w:sz="4" w:space="0" w:color="000000"/>
              <w:left w:val="single" w:sz="4" w:space="0" w:color="000000"/>
              <w:bottom w:val="single" w:sz="4" w:space="0" w:color="000000"/>
            </w:tcBorders>
            <w:shd w:val="clear" w:color="auto" w:fill="A6A6A6"/>
            <w:vAlign w:val="center"/>
          </w:tcPr>
          <w:p w:rsidR="0017301C" w:rsidRPr="008604D6" w:rsidRDefault="0017301C" w:rsidP="00D61F06">
            <w:pPr>
              <w:jc w:val="center"/>
              <w:rPr>
                <w:rFonts w:ascii="Montserrat" w:hAnsi="Montserrat" w:cs="Gisha"/>
                <w:b/>
                <w:sz w:val="22"/>
                <w:szCs w:val="22"/>
              </w:rPr>
            </w:pPr>
            <w:r w:rsidRPr="008604D6">
              <w:rPr>
                <w:rFonts w:ascii="Montserrat" w:hAnsi="Montserrat" w:cs="Gisha"/>
                <w:b/>
                <w:sz w:val="22"/>
                <w:szCs w:val="22"/>
              </w:rPr>
              <w:t>FECHA</w:t>
            </w:r>
          </w:p>
        </w:tc>
        <w:tc>
          <w:tcPr>
            <w:tcW w:w="1275" w:type="dxa"/>
            <w:tcBorders>
              <w:top w:val="single" w:sz="4" w:space="0" w:color="000000"/>
              <w:left w:val="single" w:sz="4" w:space="0" w:color="000000"/>
              <w:bottom w:val="single" w:sz="4" w:space="0" w:color="000000"/>
            </w:tcBorders>
            <w:shd w:val="clear" w:color="auto" w:fill="A6A6A6"/>
            <w:vAlign w:val="center"/>
          </w:tcPr>
          <w:p w:rsidR="0017301C" w:rsidRPr="008604D6" w:rsidRDefault="0017301C" w:rsidP="00D61F06">
            <w:pPr>
              <w:snapToGrid w:val="0"/>
              <w:jc w:val="center"/>
              <w:rPr>
                <w:rFonts w:ascii="Montserrat" w:hAnsi="Montserrat" w:cs="Gisha"/>
                <w:b/>
                <w:sz w:val="22"/>
                <w:szCs w:val="22"/>
                <w:lang w:val="pt-BR"/>
              </w:rPr>
            </w:pPr>
            <w:r w:rsidRPr="008604D6">
              <w:rPr>
                <w:rFonts w:ascii="Montserrat" w:hAnsi="Montserrat" w:cs="Gisha"/>
                <w:b/>
                <w:sz w:val="22"/>
                <w:szCs w:val="22"/>
                <w:lang w:val="pt-BR"/>
              </w:rPr>
              <w:t>HORA</w:t>
            </w:r>
          </w:p>
        </w:tc>
        <w:tc>
          <w:tcPr>
            <w:tcW w:w="3343"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17301C" w:rsidRPr="008604D6" w:rsidRDefault="0017301C" w:rsidP="00D61F06">
            <w:pPr>
              <w:snapToGrid w:val="0"/>
              <w:jc w:val="center"/>
              <w:rPr>
                <w:rFonts w:ascii="Montserrat" w:hAnsi="Montserrat" w:cs="Gisha"/>
                <w:b/>
                <w:sz w:val="22"/>
                <w:szCs w:val="22"/>
              </w:rPr>
            </w:pPr>
            <w:r w:rsidRPr="008604D6">
              <w:rPr>
                <w:rFonts w:ascii="Montserrat" w:hAnsi="Montserrat" w:cs="Gisha"/>
                <w:b/>
                <w:sz w:val="22"/>
                <w:szCs w:val="22"/>
              </w:rPr>
              <w:t xml:space="preserve">LUGAR </w:t>
            </w:r>
          </w:p>
        </w:tc>
      </w:tr>
      <w:tr w:rsidR="00A54E9A" w:rsidRPr="008604D6" w:rsidTr="00FC5EF5">
        <w:trPr>
          <w:trHeight w:val="515"/>
          <w:jc w:val="center"/>
        </w:trPr>
        <w:tc>
          <w:tcPr>
            <w:tcW w:w="2835" w:type="dxa"/>
            <w:tcBorders>
              <w:top w:val="single" w:sz="4" w:space="0" w:color="000000"/>
              <w:left w:val="single" w:sz="4" w:space="0" w:color="000000"/>
            </w:tcBorders>
            <w:vAlign w:val="center"/>
          </w:tcPr>
          <w:p w:rsidR="00A54E9A" w:rsidRPr="008604D6" w:rsidRDefault="00A54E9A" w:rsidP="00FC5EF5">
            <w:pPr>
              <w:jc w:val="center"/>
              <w:rPr>
                <w:rFonts w:ascii="Montserrat" w:hAnsi="Montserrat" w:cs="Arial"/>
                <w:sz w:val="22"/>
                <w:szCs w:val="22"/>
                <w:lang w:val="es-MX"/>
              </w:rPr>
            </w:pPr>
            <w:r w:rsidRPr="008604D6">
              <w:rPr>
                <w:rFonts w:ascii="Montserrat" w:hAnsi="Montserrat" w:cs="Arial"/>
                <w:sz w:val="22"/>
                <w:szCs w:val="22"/>
                <w:lang w:val="es-MX"/>
              </w:rPr>
              <w:t>Acto de Presentación y Apertura de Proposiciones.</w:t>
            </w:r>
          </w:p>
        </w:tc>
        <w:tc>
          <w:tcPr>
            <w:tcW w:w="2304" w:type="dxa"/>
            <w:tcBorders>
              <w:top w:val="single" w:sz="4" w:space="0" w:color="000000"/>
              <w:left w:val="single" w:sz="4" w:space="0" w:color="000000"/>
            </w:tcBorders>
            <w:vAlign w:val="center"/>
          </w:tcPr>
          <w:p w:rsidR="00A54E9A" w:rsidRPr="008604D6" w:rsidRDefault="00EA11E6" w:rsidP="00EA11E6">
            <w:pPr>
              <w:jc w:val="center"/>
              <w:rPr>
                <w:rFonts w:ascii="Montserrat" w:hAnsi="Montserrat" w:cs="Arial"/>
                <w:sz w:val="22"/>
                <w:szCs w:val="22"/>
              </w:rPr>
            </w:pPr>
            <w:r>
              <w:rPr>
                <w:rFonts w:ascii="Montserrat" w:hAnsi="Montserrat" w:cs="Arial"/>
                <w:sz w:val="22"/>
                <w:szCs w:val="22"/>
              </w:rPr>
              <w:t>16</w:t>
            </w:r>
            <w:r w:rsidR="00A54E9A" w:rsidRPr="008604D6">
              <w:rPr>
                <w:rFonts w:ascii="Montserrat" w:hAnsi="Montserrat" w:cs="Arial"/>
                <w:sz w:val="22"/>
                <w:szCs w:val="22"/>
              </w:rPr>
              <w:t xml:space="preserve"> de </w:t>
            </w:r>
            <w:r>
              <w:rPr>
                <w:rFonts w:ascii="Montserrat" w:hAnsi="Montserrat" w:cs="Arial"/>
                <w:sz w:val="22"/>
                <w:szCs w:val="22"/>
              </w:rPr>
              <w:t>Marzo</w:t>
            </w:r>
            <w:r w:rsidR="00B03C42">
              <w:rPr>
                <w:rFonts w:ascii="Montserrat" w:hAnsi="Montserrat" w:cs="Arial"/>
                <w:sz w:val="22"/>
                <w:szCs w:val="22"/>
              </w:rPr>
              <w:t xml:space="preserve"> de 202</w:t>
            </w:r>
            <w:r w:rsidR="00CD2D6A">
              <w:rPr>
                <w:rFonts w:ascii="Montserrat" w:hAnsi="Montserrat" w:cs="Arial"/>
                <w:sz w:val="22"/>
                <w:szCs w:val="22"/>
              </w:rPr>
              <w:t>2</w:t>
            </w:r>
          </w:p>
        </w:tc>
        <w:tc>
          <w:tcPr>
            <w:tcW w:w="1275" w:type="dxa"/>
            <w:tcBorders>
              <w:top w:val="single" w:sz="4" w:space="0" w:color="000000"/>
              <w:left w:val="single" w:sz="4" w:space="0" w:color="000000"/>
            </w:tcBorders>
            <w:vAlign w:val="center"/>
          </w:tcPr>
          <w:p w:rsidR="00A54E9A" w:rsidRPr="008604D6" w:rsidRDefault="00EA11E6" w:rsidP="0017301C">
            <w:pPr>
              <w:snapToGrid w:val="0"/>
              <w:jc w:val="center"/>
              <w:rPr>
                <w:rFonts w:ascii="Montserrat" w:hAnsi="Montserrat" w:cs="Arial"/>
                <w:sz w:val="22"/>
                <w:szCs w:val="22"/>
                <w:lang w:val="es-MX"/>
              </w:rPr>
            </w:pPr>
            <w:r>
              <w:rPr>
                <w:rFonts w:ascii="Montserrat" w:hAnsi="Montserrat" w:cs="Arial"/>
                <w:sz w:val="22"/>
                <w:szCs w:val="22"/>
              </w:rPr>
              <w:t>13</w:t>
            </w:r>
            <w:r w:rsidR="00A54E9A" w:rsidRPr="008604D6">
              <w:rPr>
                <w:rFonts w:ascii="Montserrat" w:hAnsi="Montserrat" w:cs="Arial"/>
                <w:sz w:val="22"/>
                <w:szCs w:val="22"/>
              </w:rPr>
              <w:t>:00 horas</w:t>
            </w:r>
          </w:p>
        </w:tc>
        <w:tc>
          <w:tcPr>
            <w:tcW w:w="3343" w:type="dxa"/>
            <w:vMerge w:val="restart"/>
            <w:tcBorders>
              <w:top w:val="single" w:sz="4" w:space="0" w:color="000000"/>
              <w:left w:val="single" w:sz="4" w:space="0" w:color="000000"/>
              <w:right w:val="single" w:sz="4" w:space="0" w:color="000000"/>
            </w:tcBorders>
            <w:vAlign w:val="center"/>
          </w:tcPr>
          <w:p w:rsidR="00A54E9A" w:rsidRPr="008604D6" w:rsidRDefault="00A54E9A" w:rsidP="00D61F06">
            <w:pPr>
              <w:jc w:val="both"/>
              <w:rPr>
                <w:rFonts w:ascii="Montserrat" w:hAnsi="Montserrat"/>
                <w:sz w:val="22"/>
                <w:szCs w:val="22"/>
              </w:rPr>
            </w:pPr>
            <w:r w:rsidRPr="008604D6">
              <w:rPr>
                <w:rFonts w:ascii="Montserrat" w:hAnsi="Montserrat" w:cs="Arial"/>
                <w:sz w:val="22"/>
                <w:szCs w:val="22"/>
              </w:rPr>
              <w:t>El acto se realizará de conformidad con lo establecido en el artículo 26 Bis, fracción II de la LAASSP, a través del Sistema Electrónico de Compras Gubernamentales. CompraNet.</w:t>
            </w:r>
          </w:p>
        </w:tc>
      </w:tr>
      <w:tr w:rsidR="005A43AD" w:rsidRPr="008604D6" w:rsidTr="00FC5EF5">
        <w:trPr>
          <w:jc w:val="center"/>
        </w:trPr>
        <w:tc>
          <w:tcPr>
            <w:tcW w:w="2835" w:type="dxa"/>
            <w:tcBorders>
              <w:top w:val="single" w:sz="4" w:space="0" w:color="000000"/>
              <w:left w:val="single" w:sz="4" w:space="0" w:color="000000"/>
              <w:bottom w:val="single" w:sz="4" w:space="0" w:color="000000"/>
            </w:tcBorders>
            <w:vAlign w:val="center"/>
          </w:tcPr>
          <w:p w:rsidR="005A43AD" w:rsidRPr="008604D6" w:rsidRDefault="005A43AD" w:rsidP="00FC5EF5">
            <w:pPr>
              <w:jc w:val="center"/>
              <w:rPr>
                <w:rFonts w:ascii="Montserrat" w:hAnsi="Montserrat" w:cs="Arial"/>
                <w:sz w:val="22"/>
                <w:szCs w:val="22"/>
                <w:lang w:val="es-MX"/>
              </w:rPr>
            </w:pPr>
            <w:r w:rsidRPr="008604D6">
              <w:rPr>
                <w:rFonts w:ascii="Montserrat" w:hAnsi="Montserrat" w:cs="Arial"/>
                <w:sz w:val="22"/>
                <w:szCs w:val="22"/>
                <w:lang w:val="es-MX"/>
              </w:rPr>
              <w:t>Fallo</w:t>
            </w:r>
          </w:p>
        </w:tc>
        <w:tc>
          <w:tcPr>
            <w:tcW w:w="2304" w:type="dxa"/>
            <w:tcBorders>
              <w:top w:val="single" w:sz="4" w:space="0" w:color="000000"/>
              <w:left w:val="single" w:sz="4" w:space="0" w:color="000000"/>
              <w:bottom w:val="single" w:sz="4" w:space="0" w:color="000000"/>
            </w:tcBorders>
            <w:vAlign w:val="center"/>
          </w:tcPr>
          <w:p w:rsidR="005A43AD" w:rsidRPr="008604D6" w:rsidRDefault="00EA11E6" w:rsidP="00EA11E6">
            <w:pPr>
              <w:jc w:val="center"/>
              <w:rPr>
                <w:rFonts w:ascii="Montserrat" w:hAnsi="Montserrat" w:cs="Arial"/>
                <w:sz w:val="22"/>
                <w:szCs w:val="22"/>
              </w:rPr>
            </w:pPr>
            <w:r>
              <w:rPr>
                <w:rFonts w:ascii="Montserrat" w:hAnsi="Montserrat" w:cs="Arial"/>
                <w:sz w:val="22"/>
                <w:szCs w:val="22"/>
              </w:rPr>
              <w:t>17</w:t>
            </w:r>
            <w:r w:rsidR="005A43AD" w:rsidRPr="008604D6">
              <w:rPr>
                <w:rFonts w:ascii="Montserrat" w:hAnsi="Montserrat" w:cs="Arial"/>
                <w:sz w:val="22"/>
                <w:szCs w:val="22"/>
              </w:rPr>
              <w:t xml:space="preserve"> de </w:t>
            </w:r>
            <w:r>
              <w:rPr>
                <w:rFonts w:ascii="Montserrat" w:hAnsi="Montserrat" w:cs="Arial"/>
                <w:sz w:val="22"/>
                <w:szCs w:val="22"/>
              </w:rPr>
              <w:t>marzo</w:t>
            </w:r>
            <w:r w:rsidR="00CD2D6A">
              <w:rPr>
                <w:rFonts w:ascii="Montserrat" w:hAnsi="Montserrat" w:cs="Arial"/>
                <w:sz w:val="22"/>
                <w:szCs w:val="22"/>
              </w:rPr>
              <w:t xml:space="preserve"> de 2022</w:t>
            </w:r>
          </w:p>
        </w:tc>
        <w:tc>
          <w:tcPr>
            <w:tcW w:w="1275" w:type="dxa"/>
            <w:tcBorders>
              <w:top w:val="single" w:sz="4" w:space="0" w:color="000000"/>
              <w:left w:val="single" w:sz="4" w:space="0" w:color="000000"/>
              <w:bottom w:val="single" w:sz="4" w:space="0" w:color="000000"/>
            </w:tcBorders>
            <w:vAlign w:val="center"/>
          </w:tcPr>
          <w:p w:rsidR="005A43AD" w:rsidRPr="008604D6" w:rsidRDefault="00EA11E6" w:rsidP="003C19F3">
            <w:pPr>
              <w:jc w:val="center"/>
              <w:rPr>
                <w:rFonts w:ascii="Montserrat" w:hAnsi="Montserrat" w:cs="Arial"/>
                <w:sz w:val="22"/>
                <w:szCs w:val="22"/>
              </w:rPr>
            </w:pPr>
            <w:r>
              <w:rPr>
                <w:rFonts w:ascii="Montserrat" w:hAnsi="Montserrat" w:cs="Arial"/>
                <w:sz w:val="22"/>
                <w:szCs w:val="22"/>
              </w:rPr>
              <w:t>10</w:t>
            </w:r>
            <w:r w:rsidR="005A43AD" w:rsidRPr="008604D6">
              <w:rPr>
                <w:rFonts w:ascii="Montserrat" w:hAnsi="Montserrat" w:cs="Arial"/>
                <w:sz w:val="22"/>
                <w:szCs w:val="22"/>
              </w:rPr>
              <w:t>:00 horas</w:t>
            </w:r>
          </w:p>
        </w:tc>
        <w:tc>
          <w:tcPr>
            <w:tcW w:w="3343" w:type="dxa"/>
            <w:vMerge/>
            <w:tcBorders>
              <w:left w:val="single" w:sz="4" w:space="0" w:color="000000"/>
              <w:bottom w:val="single" w:sz="4" w:space="0" w:color="000000"/>
              <w:right w:val="single" w:sz="4" w:space="0" w:color="000000"/>
            </w:tcBorders>
            <w:vAlign w:val="center"/>
          </w:tcPr>
          <w:p w:rsidR="005A43AD" w:rsidRPr="008604D6" w:rsidRDefault="005A43AD" w:rsidP="0017301C">
            <w:pPr>
              <w:snapToGrid w:val="0"/>
              <w:jc w:val="both"/>
              <w:rPr>
                <w:rFonts w:ascii="Montserrat" w:hAnsi="Montserrat" w:cs="Arial"/>
                <w:sz w:val="22"/>
                <w:szCs w:val="22"/>
                <w:lang w:val="es-MX"/>
              </w:rPr>
            </w:pPr>
          </w:p>
        </w:tc>
      </w:tr>
      <w:tr w:rsidR="00674581" w:rsidRPr="008604D6" w:rsidTr="00FC5EF5">
        <w:trPr>
          <w:jc w:val="center"/>
        </w:trPr>
        <w:tc>
          <w:tcPr>
            <w:tcW w:w="2835" w:type="dxa"/>
            <w:tcBorders>
              <w:top w:val="single" w:sz="4" w:space="0" w:color="000000"/>
              <w:left w:val="single" w:sz="4" w:space="0" w:color="000000"/>
              <w:bottom w:val="single" w:sz="4" w:space="0" w:color="000000"/>
            </w:tcBorders>
            <w:vAlign w:val="center"/>
          </w:tcPr>
          <w:p w:rsidR="00674581" w:rsidRPr="008604D6" w:rsidRDefault="00674581" w:rsidP="00FC5EF5">
            <w:pPr>
              <w:jc w:val="center"/>
              <w:rPr>
                <w:rFonts w:ascii="Montserrat" w:hAnsi="Montserrat" w:cs="Arial"/>
                <w:sz w:val="22"/>
                <w:szCs w:val="22"/>
                <w:lang w:val="es-MX"/>
              </w:rPr>
            </w:pPr>
            <w:r w:rsidRPr="008604D6">
              <w:rPr>
                <w:rFonts w:ascii="Montserrat" w:hAnsi="Montserrat" w:cs="Arial"/>
                <w:sz w:val="22"/>
                <w:szCs w:val="22"/>
                <w:lang w:val="es-MX"/>
              </w:rPr>
              <w:t>Firma del contrato</w:t>
            </w:r>
          </w:p>
        </w:tc>
        <w:tc>
          <w:tcPr>
            <w:tcW w:w="2304" w:type="dxa"/>
            <w:tcBorders>
              <w:top w:val="single" w:sz="4" w:space="0" w:color="000000"/>
              <w:left w:val="single" w:sz="4" w:space="0" w:color="000000"/>
              <w:bottom w:val="single" w:sz="4" w:space="0" w:color="000000"/>
            </w:tcBorders>
            <w:vAlign w:val="center"/>
          </w:tcPr>
          <w:p w:rsidR="00674581" w:rsidRPr="008604D6" w:rsidRDefault="00674581" w:rsidP="00D61F06">
            <w:pPr>
              <w:rPr>
                <w:rFonts w:ascii="Montserrat" w:hAnsi="Montserrat"/>
                <w:sz w:val="22"/>
                <w:szCs w:val="22"/>
              </w:rPr>
            </w:pPr>
            <w:r w:rsidRPr="008604D6">
              <w:rPr>
                <w:rFonts w:ascii="Montserrat" w:hAnsi="Montserrat"/>
                <w:sz w:val="22"/>
                <w:szCs w:val="22"/>
              </w:rPr>
              <w:t xml:space="preserve">Dentro de los 15 días naturales siguientes de </w:t>
            </w:r>
            <w:r w:rsidRPr="008604D6">
              <w:rPr>
                <w:rFonts w:ascii="Montserrat" w:hAnsi="Montserrat"/>
                <w:sz w:val="22"/>
                <w:szCs w:val="22"/>
              </w:rPr>
              <w:lastRenderedPageBreak/>
              <w:t>la notificación del fallo</w:t>
            </w:r>
          </w:p>
        </w:tc>
        <w:tc>
          <w:tcPr>
            <w:tcW w:w="1275" w:type="dxa"/>
            <w:tcBorders>
              <w:top w:val="single" w:sz="4" w:space="0" w:color="000000"/>
              <w:left w:val="single" w:sz="4" w:space="0" w:color="000000"/>
              <w:bottom w:val="single" w:sz="4" w:space="0" w:color="000000"/>
            </w:tcBorders>
            <w:vAlign w:val="center"/>
          </w:tcPr>
          <w:p w:rsidR="00674581" w:rsidRPr="008604D6" w:rsidRDefault="00674581" w:rsidP="00D61F06">
            <w:pPr>
              <w:rPr>
                <w:rFonts w:ascii="Montserrat" w:hAnsi="Montserrat"/>
                <w:sz w:val="22"/>
                <w:szCs w:val="22"/>
              </w:rPr>
            </w:pPr>
            <w:r w:rsidRPr="008604D6">
              <w:rPr>
                <w:rFonts w:ascii="Montserrat" w:hAnsi="Montserrat"/>
                <w:sz w:val="22"/>
                <w:szCs w:val="22"/>
              </w:rPr>
              <w:lastRenderedPageBreak/>
              <w:t>8:00 a 16:00 horas</w:t>
            </w:r>
          </w:p>
        </w:tc>
        <w:tc>
          <w:tcPr>
            <w:tcW w:w="3343" w:type="dxa"/>
            <w:tcBorders>
              <w:top w:val="single" w:sz="4" w:space="0" w:color="000000"/>
              <w:left w:val="single" w:sz="4" w:space="0" w:color="000000"/>
              <w:bottom w:val="single" w:sz="4" w:space="0" w:color="000000"/>
              <w:right w:val="single" w:sz="4" w:space="0" w:color="000000"/>
            </w:tcBorders>
            <w:vAlign w:val="center"/>
          </w:tcPr>
          <w:p w:rsidR="00674581" w:rsidRPr="008604D6" w:rsidRDefault="00674581" w:rsidP="00D61F06">
            <w:pPr>
              <w:jc w:val="both"/>
              <w:rPr>
                <w:rFonts w:ascii="Montserrat" w:hAnsi="Montserrat"/>
                <w:sz w:val="22"/>
                <w:szCs w:val="22"/>
              </w:rPr>
            </w:pPr>
            <w:r w:rsidRPr="008604D6">
              <w:rPr>
                <w:rFonts w:ascii="Montserrat" w:hAnsi="Montserrat" w:cs="Arial"/>
                <w:sz w:val="22"/>
                <w:szCs w:val="22"/>
              </w:rPr>
              <w:t>De acuerdo al fallo.</w:t>
            </w:r>
          </w:p>
        </w:tc>
      </w:tr>
      <w:tr w:rsidR="0056209B" w:rsidRPr="008604D6" w:rsidTr="0056209B">
        <w:trPr>
          <w:jc w:val="center"/>
        </w:trPr>
        <w:tc>
          <w:tcPr>
            <w:tcW w:w="2835" w:type="dxa"/>
            <w:tcBorders>
              <w:left w:val="single" w:sz="4" w:space="0" w:color="000000"/>
              <w:bottom w:val="single" w:sz="4" w:space="0" w:color="000000"/>
            </w:tcBorders>
            <w:vAlign w:val="center"/>
          </w:tcPr>
          <w:p w:rsidR="0056209B" w:rsidRPr="008604D6" w:rsidRDefault="0056209B" w:rsidP="00D61F06">
            <w:pPr>
              <w:snapToGrid w:val="0"/>
              <w:jc w:val="both"/>
              <w:rPr>
                <w:rFonts w:ascii="Montserrat" w:hAnsi="Montserrat" w:cs="Gisha"/>
                <w:sz w:val="22"/>
                <w:szCs w:val="22"/>
              </w:rPr>
            </w:pPr>
            <w:r w:rsidRPr="008604D6">
              <w:rPr>
                <w:rFonts w:ascii="Montserrat" w:hAnsi="Montserrat" w:cs="Gisha"/>
                <w:sz w:val="22"/>
                <w:szCs w:val="22"/>
              </w:rPr>
              <w:lastRenderedPageBreak/>
              <w:t>Medio para la Presentación de las Proposiciones</w:t>
            </w:r>
          </w:p>
        </w:tc>
        <w:tc>
          <w:tcPr>
            <w:tcW w:w="6922" w:type="dxa"/>
            <w:gridSpan w:val="3"/>
            <w:tcBorders>
              <w:left w:val="single" w:sz="4" w:space="0" w:color="000000"/>
              <w:bottom w:val="single" w:sz="4" w:space="0" w:color="000000"/>
              <w:right w:val="single" w:sz="4" w:space="0" w:color="000000"/>
            </w:tcBorders>
            <w:vAlign w:val="center"/>
          </w:tcPr>
          <w:p w:rsidR="0056209B" w:rsidRPr="008604D6" w:rsidRDefault="0056209B" w:rsidP="00D61F06">
            <w:pPr>
              <w:snapToGrid w:val="0"/>
              <w:jc w:val="both"/>
              <w:rPr>
                <w:rFonts w:ascii="Montserrat" w:hAnsi="Montserrat" w:cs="Gisha"/>
                <w:sz w:val="22"/>
                <w:szCs w:val="22"/>
              </w:rPr>
            </w:pPr>
            <w:r w:rsidRPr="008604D6">
              <w:rPr>
                <w:rFonts w:ascii="Montserrat" w:eastAsia="MS Mincho" w:hAnsi="Montserrat" w:cs="Gisha"/>
                <w:sz w:val="22"/>
                <w:szCs w:val="22"/>
                <w:lang w:eastAsia="es-MX"/>
              </w:rPr>
              <w:t xml:space="preserve">Electrónica (artículo 26 Bis fracción II, de la LAASSP),  para la presente Licitación </w:t>
            </w:r>
            <w:r w:rsidRPr="008604D6">
              <w:rPr>
                <w:rFonts w:ascii="Montserrat" w:eastAsia="MS Mincho" w:hAnsi="Montserrat" w:cs="Gisha"/>
                <w:b/>
                <w:sz w:val="22"/>
                <w:szCs w:val="22"/>
                <w:lang w:eastAsia="es-MX"/>
              </w:rPr>
              <w:t>no se recibirán proposiciones a través de servicio postal o mensajería.</w:t>
            </w:r>
          </w:p>
        </w:tc>
      </w:tr>
    </w:tbl>
    <w:p w:rsidR="00027FC9" w:rsidRDefault="00027FC9" w:rsidP="0017301C">
      <w:pPr>
        <w:rPr>
          <w:rFonts w:ascii="Montserrat" w:hAnsi="Montserrat" w:cs="Arial"/>
          <w:sz w:val="22"/>
          <w:szCs w:val="22"/>
          <w:lang w:val="es-MX"/>
        </w:rPr>
      </w:pPr>
    </w:p>
    <w:p w:rsidR="00E57CB4" w:rsidRPr="00600F83" w:rsidRDefault="00E57CB4" w:rsidP="00E57CB4">
      <w:pPr>
        <w:rPr>
          <w:rFonts w:ascii="Montserrat" w:hAnsi="Montserrat" w:cs="Arial"/>
          <w:b/>
          <w:sz w:val="22"/>
          <w:szCs w:val="22"/>
          <w:lang w:val="es-MX"/>
        </w:rPr>
      </w:pPr>
      <w:r w:rsidRPr="00600F83">
        <w:rPr>
          <w:rFonts w:ascii="Montserrat" w:hAnsi="Montserrat" w:cs="Arial"/>
          <w:b/>
          <w:sz w:val="22"/>
          <w:szCs w:val="22"/>
          <w:lang w:val="es-MX"/>
        </w:rPr>
        <w:t>4. JUNTA DE ACLARACIONES</w:t>
      </w:r>
    </w:p>
    <w:p w:rsidR="003C19F3" w:rsidRDefault="003C19F3" w:rsidP="00E57CB4">
      <w:pPr>
        <w:jc w:val="both"/>
        <w:rPr>
          <w:rFonts w:ascii="Montserrat" w:hAnsi="Montserrat" w:cs="Arial"/>
          <w:sz w:val="20"/>
        </w:rPr>
      </w:pPr>
    </w:p>
    <w:p w:rsidR="00CD2D6A" w:rsidRDefault="00CD2D6A" w:rsidP="006631C9">
      <w:pPr>
        <w:tabs>
          <w:tab w:val="left" w:pos="1981"/>
        </w:tabs>
        <w:jc w:val="both"/>
        <w:rPr>
          <w:rFonts w:ascii="Montserrat" w:hAnsi="Montserrat" w:cs="Arial"/>
          <w:sz w:val="20"/>
        </w:rPr>
      </w:pPr>
      <w:r w:rsidRPr="00CD2D6A">
        <w:rPr>
          <w:rFonts w:ascii="Montserrat" w:hAnsi="Montserrat" w:cs="Arial"/>
          <w:sz w:val="20"/>
        </w:rPr>
        <w:t xml:space="preserve">De conformidad con lo establecido en el artículo 43 fracción v y 77 de su reglamento, esta convocante opta por no realizar junta de aclaraciones, asimismo los licitantes podrán realizar alguna aclaración respectiva, de la presente convocatoria y cuya respuesta se informara mediante correo electrónico al resto de los invitados, el correo en el cual se entablara la comunicación será: </w:t>
      </w:r>
      <w:r w:rsidRPr="00CD2D6A">
        <w:rPr>
          <w:rFonts w:ascii="Montserrat" w:hAnsi="Montserrat" w:cs="Arial"/>
          <w:b/>
          <w:sz w:val="20"/>
        </w:rPr>
        <w:t>gabriel.hidalgo@imss.gob.mx</w:t>
      </w:r>
      <w:r w:rsidRPr="00CD2D6A">
        <w:rPr>
          <w:rFonts w:ascii="Montserrat" w:hAnsi="Montserrat" w:cs="Arial"/>
          <w:sz w:val="20"/>
        </w:rPr>
        <w:t xml:space="preserve">, </w:t>
      </w:r>
      <w:r w:rsidR="00D10298">
        <w:rPr>
          <w:rFonts w:ascii="Montserrat" w:hAnsi="Montserrat" w:cs="Arial"/>
          <w:sz w:val="20"/>
        </w:rPr>
        <w:t>un</w:t>
      </w:r>
      <w:r w:rsidRPr="00CD2D6A">
        <w:rPr>
          <w:rFonts w:ascii="Montserrat" w:hAnsi="Montserrat" w:cs="Arial"/>
          <w:sz w:val="20"/>
        </w:rPr>
        <w:t xml:space="preserve"> día hábil antes de la apertura de proposiciones.</w:t>
      </w:r>
      <w:r w:rsidR="006631C9">
        <w:rPr>
          <w:rFonts w:ascii="Montserrat" w:hAnsi="Montserrat" w:cs="Arial"/>
          <w:sz w:val="20"/>
        </w:rPr>
        <w:t xml:space="preserve"> </w:t>
      </w:r>
    </w:p>
    <w:p w:rsidR="00E57CB4" w:rsidRPr="008604D6" w:rsidRDefault="00361041" w:rsidP="00361041">
      <w:pPr>
        <w:tabs>
          <w:tab w:val="left" w:pos="1981"/>
        </w:tabs>
        <w:rPr>
          <w:rFonts w:ascii="Montserrat" w:hAnsi="Montserrat" w:cs="Arial"/>
          <w:sz w:val="22"/>
          <w:szCs w:val="22"/>
          <w:lang w:val="es-MX"/>
        </w:rPr>
      </w:pPr>
      <w:r>
        <w:rPr>
          <w:rFonts w:ascii="Montserrat" w:hAnsi="Montserrat" w:cs="Arial"/>
          <w:sz w:val="22"/>
          <w:szCs w:val="22"/>
          <w:lang w:val="es-MX"/>
        </w:rPr>
        <w:tab/>
      </w:r>
    </w:p>
    <w:p w:rsidR="00027FC9" w:rsidRPr="008604D6" w:rsidRDefault="00E57CB4" w:rsidP="00E57CB4">
      <w:pPr>
        <w:ind w:left="360"/>
        <w:jc w:val="both"/>
        <w:rPr>
          <w:rFonts w:ascii="Montserrat" w:hAnsi="Montserrat" w:cs="Arial"/>
          <w:b/>
          <w:sz w:val="22"/>
          <w:szCs w:val="22"/>
          <w:lang w:val="es-MX"/>
        </w:rPr>
      </w:pPr>
      <w:r>
        <w:rPr>
          <w:rFonts w:ascii="Montserrat" w:hAnsi="Montserrat" w:cs="Arial"/>
          <w:b/>
          <w:sz w:val="22"/>
          <w:szCs w:val="22"/>
          <w:lang w:val="es-MX"/>
        </w:rPr>
        <w:t xml:space="preserve">5. </w:t>
      </w:r>
      <w:r w:rsidR="00027FC9" w:rsidRPr="008604D6">
        <w:rPr>
          <w:rFonts w:ascii="Montserrat" w:hAnsi="Montserrat" w:cs="Arial"/>
          <w:b/>
          <w:sz w:val="22"/>
          <w:szCs w:val="22"/>
          <w:lang w:val="es-MX"/>
        </w:rPr>
        <w:t>PRESENTACIÓN Y APERTURA DE PROPOSICIONES.</w:t>
      </w:r>
    </w:p>
    <w:p w:rsidR="00027FC9" w:rsidRDefault="00027FC9" w:rsidP="0017301C">
      <w:pPr>
        <w:jc w:val="both"/>
        <w:rPr>
          <w:rFonts w:ascii="Montserrat" w:hAnsi="Montserrat" w:cs="Arial"/>
          <w:sz w:val="22"/>
          <w:szCs w:val="22"/>
          <w:lang w:val="es-MX"/>
        </w:rPr>
      </w:pP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 xml:space="preserve">Con fundamento en los artículos 34 y 35 de la LAASSP, así como el 47 y 48 de su Reglamento, se desarrollará el evento de presentación y apertura de proposiciones en la fecha, hora previstas en la presente convocatoria. </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El medio de entrega de proposiciones será Electrónico, por lo que los licitantes deberán enviarlas de manera electrónica por medio del Sistema Electrónico de Compras Gubernamentales CompraNet.</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 xml:space="preserve">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w:t>
      </w:r>
      <w:r w:rsidR="000C285D" w:rsidRPr="0046579F">
        <w:rPr>
          <w:rFonts w:ascii="Montserrat" w:hAnsi="Montserrat" w:cs="Gisha"/>
          <w:b/>
          <w:bCs/>
          <w:sz w:val="20"/>
        </w:rPr>
        <w:t xml:space="preserve">2.1, 2.2, 5.1, 5.2, 5.3, </w:t>
      </w:r>
      <w:r w:rsidR="001B6898">
        <w:rPr>
          <w:rFonts w:ascii="Montserrat" w:hAnsi="Montserrat" w:cs="Gisha"/>
          <w:b/>
          <w:bCs/>
          <w:sz w:val="20"/>
        </w:rPr>
        <w:t xml:space="preserve">5.4, </w:t>
      </w:r>
      <w:r w:rsidR="000C285D" w:rsidRPr="0046579F">
        <w:rPr>
          <w:rFonts w:ascii="Montserrat" w:hAnsi="Montserrat" w:cs="Gisha"/>
          <w:b/>
          <w:bCs/>
          <w:sz w:val="20"/>
        </w:rPr>
        <w:t xml:space="preserve"> 6</w:t>
      </w:r>
      <w:r w:rsidR="001B6898">
        <w:rPr>
          <w:rFonts w:ascii="Montserrat" w:hAnsi="Montserrat" w:cs="Gisha"/>
          <w:b/>
          <w:bCs/>
          <w:sz w:val="20"/>
        </w:rPr>
        <w:t xml:space="preserve"> </w:t>
      </w:r>
      <w:r w:rsidRPr="0046579F">
        <w:rPr>
          <w:rFonts w:ascii="Montserrat" w:hAnsi="Montserrat" w:cs="Gisha"/>
          <w:b/>
          <w:bCs/>
          <w:sz w:val="20"/>
        </w:rPr>
        <w:t>y sus anexos</w:t>
      </w:r>
      <w:r w:rsidRPr="0046579F">
        <w:rPr>
          <w:rFonts w:ascii="Montserrat" w:hAnsi="Montserrat" w:cs="Gisha"/>
          <w:bCs/>
          <w:sz w:val="20"/>
        </w:rPr>
        <w:t xml:space="preserve"> que conforman la presente Convocatoria. </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 xml:space="preserve">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 </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En el supuesto de que durante el acto de presentación y apertura de proposiciones, por causas ajenas a la voluntad de la S</w:t>
      </w:r>
      <w:r w:rsidR="00197A19" w:rsidRPr="0046579F">
        <w:rPr>
          <w:rFonts w:ascii="Montserrat" w:hAnsi="Montserrat" w:cs="Gisha"/>
          <w:bCs/>
          <w:sz w:val="20"/>
        </w:rPr>
        <w:t>HCP</w:t>
      </w:r>
      <w:r w:rsidRPr="0046579F">
        <w:rPr>
          <w:rFonts w:ascii="Montserrat" w:hAnsi="Montserrat" w:cs="Gisha"/>
          <w:bCs/>
          <w:sz w:val="20"/>
        </w:rPr>
        <w:t xml:space="preserve">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rsidR="007114CC"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rPr>
        <w:lastRenderedPageBreak/>
        <w:t>Con posterioridad se realizará la evaluación integral de las proposiciones, el resultado de dicha revisión o análisis, se dará a conocer en el fallo correspondiente.</w:t>
      </w:r>
    </w:p>
    <w:p w:rsidR="0056209B" w:rsidRPr="0046579F" w:rsidRDefault="007114CC" w:rsidP="00D85A80">
      <w:pPr>
        <w:pStyle w:val="Prrafodelista"/>
        <w:numPr>
          <w:ilvl w:val="0"/>
          <w:numId w:val="17"/>
        </w:numPr>
        <w:tabs>
          <w:tab w:val="left" w:pos="10294"/>
        </w:tabs>
        <w:jc w:val="both"/>
        <w:rPr>
          <w:rFonts w:ascii="Montserrat" w:hAnsi="Montserrat" w:cs="Gisha"/>
          <w:bCs/>
          <w:sz w:val="20"/>
        </w:rPr>
      </w:pPr>
      <w:r w:rsidRPr="0046579F">
        <w:rPr>
          <w:rFonts w:ascii="Montserrat" w:hAnsi="Montserrat" w:cs="Gisha"/>
          <w:bCs/>
          <w:sz w:val="20"/>
          <w:lang w:val="es-ES_tradnl"/>
        </w:rPr>
        <w:t>Los licitantes que deseen participar, sólo podrán presentar una proposición en el presente procedimiento de contratación;</w:t>
      </w:r>
      <w:r w:rsidRPr="0046579F">
        <w:rPr>
          <w:rFonts w:ascii="Montserrat" w:hAnsi="Montserrat" w:cs="Gisha"/>
          <w:bCs/>
          <w:sz w:val="20"/>
        </w:rPr>
        <w:t xml:space="preserve"> una vez recibidas las proposiciones en la fecha y hora establecida, éstas no podrán retirarse o dejarse sin efecto, por lo que deberán considerarse vigentes dentro del presente procedimiento y hasta su conclusión.</w:t>
      </w:r>
      <w:r w:rsidRPr="0046579F">
        <w:rPr>
          <w:rFonts w:ascii="Montserrat" w:hAnsi="Montserrat" w:cs="Gisha"/>
          <w:b/>
          <w:bCs/>
          <w:sz w:val="20"/>
        </w:rPr>
        <w:t xml:space="preserve"> </w:t>
      </w:r>
    </w:p>
    <w:p w:rsidR="00027FC9" w:rsidRPr="0046579F" w:rsidRDefault="00027FC9" w:rsidP="0017301C">
      <w:pPr>
        <w:tabs>
          <w:tab w:val="left" w:pos="10294"/>
        </w:tabs>
        <w:ind w:left="426" w:hanging="426"/>
        <w:jc w:val="both"/>
        <w:rPr>
          <w:rFonts w:ascii="Montserrat" w:hAnsi="Montserrat" w:cs="Arial"/>
          <w:bCs/>
          <w:sz w:val="20"/>
          <w:szCs w:val="20"/>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5.1. </w:t>
      </w:r>
      <w:r w:rsidR="00027FC9" w:rsidRPr="0023221E">
        <w:rPr>
          <w:rFonts w:ascii="Montserrat" w:hAnsi="Montserrat" w:cs="Arial"/>
          <w:b/>
          <w:sz w:val="22"/>
          <w:szCs w:val="22"/>
          <w:lang w:val="es-MX"/>
        </w:rPr>
        <w:t>PROPOSICIONES CONJUNTAS:</w:t>
      </w:r>
    </w:p>
    <w:p w:rsidR="00027FC9" w:rsidRPr="008604D6" w:rsidRDefault="00027FC9" w:rsidP="0017301C">
      <w:pPr>
        <w:ind w:left="1276" w:hanging="850"/>
        <w:jc w:val="both"/>
        <w:rPr>
          <w:rFonts w:ascii="Montserrat" w:hAnsi="Montserrat" w:cs="Arial"/>
          <w:b/>
          <w:bCs/>
          <w:sz w:val="22"/>
          <w:szCs w:val="22"/>
          <w:lang w:val="es-MX"/>
        </w:rPr>
      </w:pPr>
    </w:p>
    <w:p w:rsidR="00027FC9" w:rsidRPr="0046579F" w:rsidRDefault="00027FC9" w:rsidP="0017301C">
      <w:pPr>
        <w:tabs>
          <w:tab w:val="left" w:pos="9868"/>
        </w:tabs>
        <w:jc w:val="both"/>
        <w:rPr>
          <w:rFonts w:ascii="Montserrat" w:hAnsi="Montserrat" w:cs="Arial"/>
          <w:bCs/>
          <w:sz w:val="20"/>
          <w:szCs w:val="20"/>
          <w:lang w:val="es-MX"/>
        </w:rPr>
      </w:pPr>
      <w:r w:rsidRPr="0046579F">
        <w:rPr>
          <w:rFonts w:ascii="Montserrat" w:hAnsi="Montserrat" w:cs="Arial"/>
          <w:bCs/>
          <w:sz w:val="20"/>
          <w:szCs w:val="20"/>
          <w:lang w:val="es-MX"/>
        </w:rPr>
        <w:t>Las personas  interesadas podrán agruparse para presentar una proposición, para tal efecto deberán cubrir los siguientes requisitos:</w:t>
      </w:r>
    </w:p>
    <w:p w:rsidR="00027FC9" w:rsidRPr="0046579F" w:rsidRDefault="0046579F" w:rsidP="0046579F">
      <w:pPr>
        <w:tabs>
          <w:tab w:val="left" w:pos="899"/>
        </w:tabs>
        <w:jc w:val="both"/>
        <w:rPr>
          <w:rFonts w:ascii="Montserrat" w:hAnsi="Montserrat" w:cs="Arial"/>
          <w:b/>
          <w:bCs/>
          <w:sz w:val="20"/>
          <w:szCs w:val="20"/>
          <w:lang w:val="es-MX"/>
        </w:rPr>
      </w:pPr>
      <w:r w:rsidRPr="0046579F">
        <w:rPr>
          <w:rFonts w:ascii="Montserrat" w:hAnsi="Montserrat" w:cs="Arial"/>
          <w:b/>
          <w:bCs/>
          <w:sz w:val="20"/>
          <w:szCs w:val="20"/>
          <w:lang w:val="es-MX"/>
        </w:rPr>
        <w:tab/>
      </w:r>
    </w:p>
    <w:p w:rsidR="00027FC9" w:rsidRPr="0046579F" w:rsidRDefault="00027FC9" w:rsidP="0017301C">
      <w:pPr>
        <w:tabs>
          <w:tab w:val="left" w:pos="10861"/>
        </w:tabs>
        <w:ind w:left="993" w:hanging="284"/>
        <w:jc w:val="both"/>
        <w:rPr>
          <w:rFonts w:ascii="Montserrat" w:hAnsi="Montserrat" w:cs="Arial"/>
          <w:bCs/>
          <w:sz w:val="20"/>
          <w:szCs w:val="20"/>
          <w:lang w:val="es-MX"/>
        </w:rPr>
      </w:pPr>
      <w:r w:rsidRPr="0046579F">
        <w:rPr>
          <w:rFonts w:ascii="Montserrat" w:hAnsi="Montserrat" w:cs="Arial"/>
          <w:b/>
          <w:bCs/>
          <w:sz w:val="20"/>
          <w:szCs w:val="20"/>
          <w:lang w:val="es-MX"/>
        </w:rPr>
        <w:t>I)</w:t>
      </w:r>
      <w:r w:rsidRPr="0046579F">
        <w:rPr>
          <w:rFonts w:ascii="Montserrat" w:hAnsi="Montserrat" w:cs="Arial"/>
          <w:bCs/>
          <w:sz w:val="20"/>
          <w:szCs w:val="20"/>
          <w:lang w:val="es-MX"/>
        </w:rPr>
        <w:t xml:space="preserve"> Uno de los integrantes podrá presentar el escrito mediante el cual se manifieste el interés en participar en la junta de aclaraciones y en el procedimiento de contratación.</w:t>
      </w:r>
    </w:p>
    <w:p w:rsidR="00027FC9" w:rsidRPr="0046579F" w:rsidRDefault="00027FC9" w:rsidP="0017301C">
      <w:pPr>
        <w:tabs>
          <w:tab w:val="left" w:pos="10577"/>
        </w:tabs>
        <w:ind w:left="709"/>
        <w:jc w:val="both"/>
        <w:rPr>
          <w:rFonts w:ascii="Montserrat" w:hAnsi="Montserrat" w:cs="Arial"/>
          <w:bCs/>
          <w:sz w:val="20"/>
          <w:szCs w:val="20"/>
          <w:lang w:val="es-MX"/>
        </w:rPr>
      </w:pPr>
    </w:p>
    <w:p w:rsidR="00027FC9" w:rsidRPr="0046579F" w:rsidRDefault="00027FC9" w:rsidP="0017301C">
      <w:pPr>
        <w:tabs>
          <w:tab w:val="left" w:pos="10861"/>
        </w:tabs>
        <w:ind w:left="993" w:hanging="284"/>
        <w:jc w:val="both"/>
        <w:rPr>
          <w:rFonts w:ascii="Montserrat" w:hAnsi="Montserrat" w:cs="Arial"/>
          <w:bCs/>
          <w:sz w:val="20"/>
          <w:szCs w:val="20"/>
          <w:lang w:val="es-MX"/>
        </w:rPr>
      </w:pPr>
      <w:r w:rsidRPr="0046579F">
        <w:rPr>
          <w:rFonts w:ascii="Montserrat" w:hAnsi="Montserrat" w:cs="Arial"/>
          <w:b/>
          <w:bCs/>
          <w:sz w:val="20"/>
          <w:szCs w:val="20"/>
          <w:lang w:val="es-MX"/>
        </w:rPr>
        <w:t>II</w:t>
      </w:r>
      <w:r w:rsidRPr="0046579F">
        <w:rPr>
          <w:rFonts w:ascii="Montserrat" w:hAnsi="Montserrat" w:cs="Arial"/>
          <w:bCs/>
          <w:sz w:val="20"/>
          <w:szCs w:val="20"/>
          <w:lang w:val="es-MX"/>
        </w:rPr>
        <w:t xml:space="preserve">) Los integrantes deberán celebrar en términos de la legislación aplicable un convenio, en el cual se establezcan con precisión los siguientes aspectos, de conformidad con el </w:t>
      </w:r>
      <w:r w:rsidRPr="0046579F">
        <w:rPr>
          <w:rFonts w:ascii="Montserrat" w:hAnsi="Montserrat" w:cs="Arial"/>
          <w:b/>
          <w:bCs/>
          <w:sz w:val="20"/>
          <w:szCs w:val="20"/>
          <w:lang w:val="es-MX"/>
        </w:rPr>
        <w:t>Anexo Número 2 (dos)</w:t>
      </w:r>
      <w:r w:rsidRPr="0046579F">
        <w:rPr>
          <w:rFonts w:ascii="Montserrat" w:hAnsi="Montserrat" w:cs="Arial"/>
          <w:bCs/>
          <w:sz w:val="20"/>
          <w:szCs w:val="20"/>
          <w:lang w:val="es-MX"/>
        </w:rPr>
        <w:t>, de las presentes bases.</w:t>
      </w:r>
    </w:p>
    <w:p w:rsidR="00027FC9" w:rsidRPr="0046579F" w:rsidRDefault="00027FC9" w:rsidP="0017301C">
      <w:pPr>
        <w:tabs>
          <w:tab w:val="left" w:pos="10577"/>
        </w:tabs>
        <w:ind w:left="709"/>
        <w:jc w:val="both"/>
        <w:rPr>
          <w:rFonts w:ascii="Montserrat" w:hAnsi="Montserrat" w:cs="Arial"/>
          <w:bCs/>
          <w:sz w:val="20"/>
          <w:szCs w:val="20"/>
          <w:lang w:val="es-MX"/>
        </w:rPr>
      </w:pPr>
    </w:p>
    <w:p w:rsidR="007114CC" w:rsidRPr="0046579F" w:rsidRDefault="00027FC9" w:rsidP="00D85A80">
      <w:pPr>
        <w:pStyle w:val="Prrafodelista"/>
        <w:numPr>
          <w:ilvl w:val="0"/>
          <w:numId w:val="23"/>
        </w:numPr>
        <w:tabs>
          <w:tab w:val="left" w:pos="11144"/>
        </w:tabs>
        <w:jc w:val="both"/>
        <w:rPr>
          <w:rFonts w:ascii="Montserrat" w:hAnsi="Montserrat" w:cs="Arial"/>
          <w:sz w:val="20"/>
          <w:lang w:val="es-MX"/>
        </w:rPr>
      </w:pPr>
      <w:r w:rsidRPr="0046579F">
        <w:rPr>
          <w:rFonts w:ascii="Montserrat" w:hAnsi="Montserrat" w:cs="Arial"/>
          <w:sz w:val="20"/>
          <w:lang w:val="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114CC" w:rsidRPr="0046579F" w:rsidRDefault="00027FC9" w:rsidP="00D85A80">
      <w:pPr>
        <w:pStyle w:val="Prrafodelista"/>
        <w:numPr>
          <w:ilvl w:val="0"/>
          <w:numId w:val="23"/>
        </w:numPr>
        <w:tabs>
          <w:tab w:val="left" w:pos="11144"/>
        </w:tabs>
        <w:jc w:val="both"/>
        <w:rPr>
          <w:rFonts w:ascii="Montserrat" w:hAnsi="Montserrat" w:cs="Arial"/>
          <w:sz w:val="20"/>
          <w:lang w:val="es-MX"/>
        </w:rPr>
      </w:pPr>
      <w:r w:rsidRPr="0046579F">
        <w:rPr>
          <w:rFonts w:ascii="Montserrat" w:hAnsi="Montserrat" w:cs="Arial"/>
          <w:sz w:val="20"/>
          <w:lang w:val="es-MX"/>
        </w:rPr>
        <w:t>Nombre y domicilio de los representantes de cada una de las personas agrupadas, señalando, en su caso, los datos de las escrituras públicas con las que acrediten las facultades de representación;</w:t>
      </w:r>
    </w:p>
    <w:p w:rsidR="00027FC9" w:rsidRPr="0046579F" w:rsidRDefault="00027FC9" w:rsidP="00D85A80">
      <w:pPr>
        <w:pStyle w:val="Prrafodelista"/>
        <w:numPr>
          <w:ilvl w:val="0"/>
          <w:numId w:val="23"/>
        </w:numPr>
        <w:tabs>
          <w:tab w:val="left" w:pos="11144"/>
        </w:tabs>
        <w:jc w:val="both"/>
        <w:rPr>
          <w:rFonts w:ascii="Montserrat" w:hAnsi="Montserrat" w:cs="Arial"/>
          <w:sz w:val="20"/>
          <w:lang w:val="es-MX"/>
        </w:rPr>
      </w:pPr>
      <w:r w:rsidRPr="0046579F">
        <w:rPr>
          <w:rFonts w:ascii="Montserrat" w:hAnsi="Montserrat" w:cs="Arial"/>
          <w:sz w:val="20"/>
          <w:lang w:val="es-MX"/>
        </w:rPr>
        <w:t>Designación de un representante común, otorgándole poder amplio y suficiente, para atender todo lo relacionado con la proposición y con el procedimiento de licitación pública;</w:t>
      </w:r>
    </w:p>
    <w:p w:rsidR="00027FC9" w:rsidRPr="0046579F" w:rsidRDefault="00027FC9" w:rsidP="00D85A80">
      <w:pPr>
        <w:pStyle w:val="INCISO"/>
        <w:numPr>
          <w:ilvl w:val="0"/>
          <w:numId w:val="23"/>
        </w:numPr>
        <w:spacing w:after="0" w:line="240" w:lineRule="auto"/>
        <w:rPr>
          <w:rFonts w:ascii="Montserrat" w:hAnsi="Montserrat" w:cs="Arial"/>
          <w:sz w:val="20"/>
          <w:lang w:val="es-MX"/>
        </w:rPr>
      </w:pPr>
      <w:r w:rsidRPr="0046579F">
        <w:rPr>
          <w:rFonts w:ascii="Montserrat" w:hAnsi="Montserrat" w:cs="Arial"/>
          <w:sz w:val="20"/>
          <w:lang w:val="es-MX"/>
        </w:rPr>
        <w:t>Descripción de las partes objeto del contrato que corresponderá cumplir a cada persona integrante, así como la manera en que se exigirá el cumplimiento de las obligaciones, y</w:t>
      </w:r>
    </w:p>
    <w:p w:rsidR="00027FC9" w:rsidRDefault="00027FC9" w:rsidP="00D85A80">
      <w:pPr>
        <w:pStyle w:val="INCISO"/>
        <w:numPr>
          <w:ilvl w:val="0"/>
          <w:numId w:val="23"/>
        </w:numPr>
        <w:tabs>
          <w:tab w:val="clear" w:pos="2304"/>
          <w:tab w:val="left" w:pos="2356"/>
        </w:tabs>
        <w:spacing w:after="0" w:line="240" w:lineRule="auto"/>
        <w:rPr>
          <w:rFonts w:ascii="Montserrat" w:hAnsi="Montserrat" w:cs="Arial"/>
          <w:sz w:val="20"/>
          <w:lang w:val="es-MX"/>
        </w:rPr>
      </w:pPr>
      <w:r w:rsidRPr="0046579F">
        <w:rPr>
          <w:rFonts w:ascii="Montserrat" w:hAnsi="Montserrat" w:cs="Arial"/>
          <w:sz w:val="20"/>
          <w:lang w:val="es-MX"/>
        </w:rPr>
        <w:t>Estipulación expresa de que cada uno de los firmantes quedará obligado junto con los demás integrantes, ya sea en forma solidaria o mancomunada, según se convenga, para efectos del procedimiento de contratación y del contrato, en caso d</w:t>
      </w:r>
      <w:r w:rsidR="0046579F">
        <w:rPr>
          <w:rFonts w:ascii="Montserrat" w:hAnsi="Montserrat" w:cs="Arial"/>
          <w:sz w:val="20"/>
          <w:lang w:val="es-MX"/>
        </w:rPr>
        <w:t>e que se les adjudique el mismo.</w:t>
      </w:r>
    </w:p>
    <w:p w:rsidR="00600F83" w:rsidRDefault="00600F83" w:rsidP="00600F83">
      <w:pPr>
        <w:ind w:left="360"/>
        <w:jc w:val="both"/>
        <w:rPr>
          <w:rFonts w:ascii="Montserrat" w:hAnsi="Montserrat" w:cs="Arial"/>
          <w:b/>
          <w:sz w:val="22"/>
          <w:szCs w:val="22"/>
          <w:lang w:val="es-MX"/>
        </w:rPr>
      </w:pPr>
    </w:p>
    <w:p w:rsidR="00600F83" w:rsidRPr="0023221E" w:rsidRDefault="00600F83" w:rsidP="00600F83">
      <w:pPr>
        <w:ind w:left="360"/>
        <w:jc w:val="both"/>
        <w:rPr>
          <w:rFonts w:ascii="Montserrat" w:hAnsi="Montserrat" w:cs="Arial"/>
          <w:b/>
          <w:sz w:val="22"/>
          <w:szCs w:val="22"/>
          <w:lang w:val="es-MX"/>
        </w:rPr>
      </w:pPr>
      <w:r>
        <w:rPr>
          <w:rFonts w:ascii="Montserrat" w:hAnsi="Montserrat" w:cs="Arial"/>
          <w:b/>
          <w:sz w:val="22"/>
          <w:szCs w:val="22"/>
          <w:lang w:val="es-MX"/>
        </w:rPr>
        <w:t>5.</w:t>
      </w:r>
      <w:r w:rsidR="001B6898">
        <w:rPr>
          <w:rFonts w:ascii="Montserrat" w:hAnsi="Montserrat" w:cs="Arial"/>
          <w:b/>
          <w:sz w:val="22"/>
          <w:szCs w:val="22"/>
          <w:lang w:val="es-MX"/>
        </w:rPr>
        <w:t>2</w:t>
      </w:r>
      <w:r>
        <w:rPr>
          <w:rFonts w:ascii="Montserrat" w:hAnsi="Montserrat" w:cs="Arial"/>
          <w:b/>
          <w:sz w:val="22"/>
          <w:szCs w:val="22"/>
          <w:lang w:val="es-MX"/>
        </w:rPr>
        <w:t xml:space="preserve">. </w:t>
      </w:r>
      <w:r w:rsidRPr="0023221E">
        <w:rPr>
          <w:rFonts w:ascii="Montserrat" w:hAnsi="Montserrat" w:cs="Arial"/>
          <w:b/>
          <w:sz w:val="22"/>
          <w:szCs w:val="22"/>
          <w:lang w:val="es-MX"/>
        </w:rPr>
        <w:t>DOCUMENTACIÓN COMPLEMENTARIA:</w:t>
      </w:r>
    </w:p>
    <w:p w:rsidR="00600F83" w:rsidRPr="0046579F" w:rsidRDefault="00600F83" w:rsidP="00600F83">
      <w:pPr>
        <w:ind w:left="900"/>
        <w:jc w:val="both"/>
        <w:rPr>
          <w:rFonts w:ascii="Montserrat" w:hAnsi="Montserrat" w:cs="Arial"/>
          <w:b/>
          <w:bCs/>
          <w:sz w:val="20"/>
          <w:szCs w:val="20"/>
          <w:lang w:val="es-MX"/>
        </w:rPr>
      </w:pPr>
    </w:p>
    <w:p w:rsidR="00600F83" w:rsidRPr="0046579F" w:rsidRDefault="00600F83" w:rsidP="00600F83">
      <w:pPr>
        <w:jc w:val="both"/>
        <w:rPr>
          <w:rFonts w:ascii="Montserrat" w:hAnsi="Montserrat" w:cs="Arial"/>
          <w:sz w:val="20"/>
          <w:szCs w:val="20"/>
          <w:lang w:val="es-MX"/>
        </w:rPr>
      </w:pPr>
      <w:r w:rsidRPr="0046579F">
        <w:rPr>
          <w:rFonts w:ascii="Montserrat" w:hAnsi="Montserrat" w:cs="Arial"/>
          <w:sz w:val="20"/>
          <w:szCs w:val="20"/>
          <w:lang w:val="es-MX"/>
        </w:rPr>
        <w:t>La documentación complementaria que deberá presentar el licitante, es la siguiente:</w:t>
      </w:r>
    </w:p>
    <w:p w:rsidR="00600F83" w:rsidRPr="0046579F" w:rsidRDefault="00600F83" w:rsidP="00600F83">
      <w:pPr>
        <w:jc w:val="both"/>
        <w:rPr>
          <w:rFonts w:ascii="Montserrat" w:hAnsi="Montserrat" w:cs="Arial"/>
          <w:sz w:val="20"/>
          <w:szCs w:val="20"/>
          <w:lang w:val="es-MX"/>
        </w:rPr>
      </w:pPr>
      <w:r w:rsidRPr="0046579F">
        <w:rPr>
          <w:rFonts w:ascii="Montserrat" w:hAnsi="Montserrat" w:cs="Arial"/>
          <w:sz w:val="20"/>
          <w:szCs w:val="20"/>
          <w:lang w:val="es-MX"/>
        </w:rPr>
        <w:t xml:space="preserve"> </w:t>
      </w:r>
    </w:p>
    <w:p w:rsidR="00600F83" w:rsidRPr="0046579F" w:rsidRDefault="00600F83" w:rsidP="00600F83">
      <w:pPr>
        <w:pStyle w:val="Textoindependiente"/>
        <w:numPr>
          <w:ilvl w:val="2"/>
          <w:numId w:val="9"/>
        </w:numPr>
        <w:spacing w:after="0"/>
        <w:jc w:val="both"/>
        <w:rPr>
          <w:rFonts w:ascii="Montserrat" w:hAnsi="Montserrat" w:cs="Arial"/>
          <w:sz w:val="20"/>
          <w:lang w:val="es-MX"/>
        </w:rPr>
      </w:pPr>
      <w:r>
        <w:rPr>
          <w:rFonts w:ascii="Montserrat" w:hAnsi="Montserrat" w:cs="Arial"/>
          <w:sz w:val="20"/>
          <w:lang w:val="es-MX"/>
        </w:rPr>
        <w:t>P</w:t>
      </w:r>
      <w:r w:rsidRPr="0046579F">
        <w:rPr>
          <w:rFonts w:ascii="Montserrat" w:hAnsi="Montserrat" w:cs="Arial"/>
          <w:sz w:val="20"/>
          <w:lang w:val="es-MX"/>
        </w:rPr>
        <w:t>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600F83" w:rsidRPr="0046579F" w:rsidRDefault="00600F83" w:rsidP="00600F83">
      <w:pPr>
        <w:ind w:left="567" w:hanging="283"/>
        <w:jc w:val="both"/>
        <w:rPr>
          <w:rFonts w:ascii="Montserrat" w:hAnsi="Montserrat" w:cs="Arial"/>
          <w:sz w:val="20"/>
          <w:szCs w:val="20"/>
          <w:lang w:val="es-MX"/>
        </w:rPr>
      </w:pPr>
      <w:r w:rsidRPr="0046579F">
        <w:rPr>
          <w:rFonts w:ascii="Montserrat" w:hAnsi="Montserrat" w:cs="Arial"/>
          <w:b/>
          <w:bCs/>
          <w:sz w:val="20"/>
          <w:szCs w:val="20"/>
          <w:lang w:val="es-MX"/>
        </w:rPr>
        <w:t>II</w:t>
      </w:r>
      <w:r w:rsidRPr="0046579F">
        <w:rPr>
          <w:rFonts w:ascii="Montserrat" w:hAnsi="Montserrat" w:cs="Arial"/>
          <w:bCs/>
          <w:sz w:val="20"/>
          <w:szCs w:val="20"/>
          <w:lang w:val="es-MX"/>
        </w:rPr>
        <w:t>.</w:t>
      </w:r>
      <w:r w:rsidRPr="0046579F">
        <w:rPr>
          <w:rFonts w:ascii="Montserrat" w:hAnsi="Montserrat" w:cs="Arial"/>
          <w:bCs/>
          <w:sz w:val="20"/>
          <w:szCs w:val="20"/>
          <w:lang w:val="es-MX"/>
        </w:rPr>
        <w:tab/>
      </w:r>
      <w:r w:rsidRPr="0046579F">
        <w:rPr>
          <w:rFonts w:ascii="Montserrat" w:hAnsi="Montserrat" w:cs="Arial"/>
          <w:b/>
          <w:bCs/>
          <w:sz w:val="20"/>
          <w:szCs w:val="20"/>
          <w:lang w:val="es-MX"/>
        </w:rPr>
        <w:t xml:space="preserve"> </w:t>
      </w:r>
      <w:r w:rsidRPr="0046579F">
        <w:rPr>
          <w:rFonts w:ascii="Montserrat" w:hAnsi="Montserrat" w:cs="Arial"/>
          <w:b/>
          <w:sz w:val="20"/>
          <w:szCs w:val="20"/>
          <w:lang w:val="es-MX"/>
        </w:rPr>
        <w:t>Anexo Número 5 (CINCO</w:t>
      </w:r>
      <w:r w:rsidRPr="0046579F">
        <w:rPr>
          <w:rFonts w:ascii="Montserrat" w:hAnsi="Montserrat" w:cs="Arial"/>
          <w:sz w:val="20"/>
          <w:szCs w:val="20"/>
          <w:lang w:val="es-MX"/>
        </w:rPr>
        <w:t xml:space="preserve">), el cual forma parte de las presentes bases, en el que se enumeran los documentos requeridos para participar, mismo que servirá de constancia de recepción de las proposiciones, </w:t>
      </w:r>
      <w:r w:rsidRPr="0046579F">
        <w:rPr>
          <w:rFonts w:ascii="Montserrat" w:hAnsi="Montserrat" w:cs="Arial"/>
          <w:sz w:val="20"/>
          <w:szCs w:val="20"/>
          <w:lang w:val="es-MX"/>
        </w:rPr>
        <w:lastRenderedPageBreak/>
        <w:t xml:space="preserve">asentándose dicha recepción en el acta respectiva, la no presentación de este documento, no será motivo de descalificación. </w:t>
      </w:r>
    </w:p>
    <w:p w:rsidR="00600F83" w:rsidRPr="008604D6" w:rsidRDefault="00600F83" w:rsidP="00600F83">
      <w:pPr>
        <w:jc w:val="both"/>
        <w:rPr>
          <w:rFonts w:ascii="Montserrat" w:hAnsi="Montserrat" w:cs="Arial"/>
          <w:sz w:val="22"/>
          <w:szCs w:val="22"/>
          <w:lang w:val="es-MX"/>
        </w:rPr>
      </w:pPr>
    </w:p>
    <w:p w:rsidR="00600F83" w:rsidRPr="0023221E" w:rsidRDefault="00600F83" w:rsidP="00600F83">
      <w:pPr>
        <w:ind w:left="360"/>
        <w:jc w:val="both"/>
        <w:rPr>
          <w:rFonts w:ascii="Montserrat" w:hAnsi="Montserrat" w:cs="Arial"/>
          <w:b/>
          <w:sz w:val="22"/>
          <w:szCs w:val="22"/>
          <w:lang w:val="es-MX"/>
        </w:rPr>
      </w:pPr>
      <w:r>
        <w:rPr>
          <w:rFonts w:ascii="Montserrat" w:hAnsi="Montserrat" w:cs="Arial"/>
          <w:b/>
          <w:sz w:val="22"/>
          <w:szCs w:val="22"/>
          <w:lang w:val="es-MX"/>
        </w:rPr>
        <w:t>5.</w:t>
      </w:r>
      <w:r w:rsidR="001B6898">
        <w:rPr>
          <w:rFonts w:ascii="Montserrat" w:hAnsi="Montserrat" w:cs="Arial"/>
          <w:b/>
          <w:sz w:val="22"/>
          <w:szCs w:val="22"/>
          <w:lang w:val="es-MX"/>
        </w:rPr>
        <w:t>3</w:t>
      </w:r>
      <w:r>
        <w:rPr>
          <w:rFonts w:ascii="Montserrat" w:hAnsi="Montserrat" w:cs="Arial"/>
          <w:b/>
          <w:sz w:val="22"/>
          <w:szCs w:val="22"/>
          <w:lang w:val="es-MX"/>
        </w:rPr>
        <w:t xml:space="preserve">. </w:t>
      </w:r>
      <w:r w:rsidRPr="0023221E">
        <w:rPr>
          <w:rFonts w:ascii="Montserrat" w:hAnsi="Montserrat" w:cs="Arial"/>
          <w:b/>
          <w:sz w:val="22"/>
          <w:szCs w:val="22"/>
          <w:lang w:val="es-MX"/>
        </w:rPr>
        <w:t>PROPOSICIÓN TÉCNICA:</w:t>
      </w:r>
    </w:p>
    <w:p w:rsidR="00600F83" w:rsidRPr="008604D6" w:rsidRDefault="00600F83" w:rsidP="00600F83">
      <w:pPr>
        <w:pStyle w:val="Prrafodelista"/>
        <w:tabs>
          <w:tab w:val="left" w:pos="567"/>
        </w:tabs>
        <w:ind w:left="900"/>
        <w:jc w:val="both"/>
        <w:rPr>
          <w:rFonts w:ascii="Montserrat" w:hAnsi="Montserrat" w:cs="Arial"/>
          <w:b/>
          <w:bCs/>
          <w:sz w:val="22"/>
          <w:szCs w:val="22"/>
          <w:lang w:val="es-MX"/>
        </w:rPr>
      </w:pPr>
    </w:p>
    <w:p w:rsidR="00600F83" w:rsidRPr="0046579F" w:rsidRDefault="00600F83" w:rsidP="00600F83">
      <w:pPr>
        <w:jc w:val="both"/>
        <w:rPr>
          <w:rFonts w:ascii="Montserrat" w:hAnsi="Montserrat" w:cs="Arial"/>
          <w:sz w:val="20"/>
          <w:szCs w:val="20"/>
          <w:lang w:val="es-MX"/>
        </w:rPr>
      </w:pPr>
      <w:r w:rsidRPr="0046579F">
        <w:rPr>
          <w:rFonts w:ascii="Montserrat" w:hAnsi="Montserrat" w:cs="Arial"/>
          <w:sz w:val="20"/>
          <w:szCs w:val="20"/>
          <w:lang w:val="es-MX"/>
        </w:rPr>
        <w:t>La proposición técnica deberá contener la siguiente documentación:</w:t>
      </w:r>
    </w:p>
    <w:p w:rsidR="00600F83" w:rsidRPr="0046579F" w:rsidRDefault="00600F83" w:rsidP="00600F83">
      <w:pPr>
        <w:jc w:val="both"/>
        <w:rPr>
          <w:rFonts w:ascii="Montserrat" w:hAnsi="Montserrat" w:cs="Arial"/>
          <w:sz w:val="20"/>
          <w:szCs w:val="20"/>
          <w:lang w:val="es-MX"/>
        </w:rPr>
      </w:pPr>
    </w:p>
    <w:p w:rsidR="00600F83" w:rsidRPr="0046579F" w:rsidRDefault="00600F83" w:rsidP="00600F83">
      <w:pPr>
        <w:pStyle w:val="Sangra3detindependiente1"/>
        <w:numPr>
          <w:ilvl w:val="0"/>
          <w:numId w:val="15"/>
        </w:numPr>
        <w:tabs>
          <w:tab w:val="left" w:pos="709"/>
        </w:tabs>
        <w:rPr>
          <w:rFonts w:ascii="Montserrat" w:hAnsi="Montserrat"/>
        </w:rPr>
      </w:pPr>
      <w:r w:rsidRPr="0046579F">
        <w:rPr>
          <w:rFonts w:ascii="Montserrat" w:hAnsi="Montserrat"/>
        </w:rPr>
        <w:t xml:space="preserve">Descripción amplia y detallada del servicio ofertado, cumpliendo estrictamente con lo señalado en el </w:t>
      </w:r>
      <w:r w:rsidRPr="0046579F">
        <w:rPr>
          <w:rFonts w:ascii="Montserrat" w:hAnsi="Montserrat"/>
          <w:b/>
          <w:lang w:val="es-ES"/>
        </w:rPr>
        <w:t>Anexo Número 1 (uno)</w:t>
      </w:r>
      <w:r w:rsidRPr="0046579F">
        <w:rPr>
          <w:rFonts w:ascii="Montserrat" w:hAnsi="Montserrat"/>
          <w:lang w:val="es-ES"/>
        </w:rPr>
        <w:t>,</w:t>
      </w:r>
      <w:r w:rsidRPr="0046579F">
        <w:rPr>
          <w:rFonts w:ascii="Montserrat" w:hAnsi="Montserrat"/>
          <w:b/>
          <w:bCs/>
        </w:rPr>
        <w:t xml:space="preserve"> </w:t>
      </w:r>
      <w:r w:rsidRPr="0046579F">
        <w:rPr>
          <w:rFonts w:ascii="Montserrat" w:hAnsi="Montserrat"/>
          <w:bCs/>
        </w:rPr>
        <w:t xml:space="preserve">el cual forma parte </w:t>
      </w:r>
      <w:r w:rsidRPr="0046579F">
        <w:rPr>
          <w:rFonts w:ascii="Montserrat" w:hAnsi="Montserrat"/>
        </w:rPr>
        <w:t>de esta convocatoria.</w:t>
      </w:r>
    </w:p>
    <w:p w:rsidR="00600F83" w:rsidRPr="0046579F" w:rsidRDefault="00600F83" w:rsidP="00600F83">
      <w:pPr>
        <w:pStyle w:val="Sangra3detindependiente1"/>
        <w:numPr>
          <w:ilvl w:val="0"/>
          <w:numId w:val="15"/>
        </w:numPr>
        <w:tabs>
          <w:tab w:val="left" w:pos="709"/>
        </w:tabs>
        <w:rPr>
          <w:rFonts w:ascii="Montserrat" w:hAnsi="Montserrat"/>
        </w:rPr>
      </w:pPr>
      <w:r w:rsidRPr="0046579F">
        <w:rPr>
          <w:rFonts w:ascii="Montserrat" w:hAnsi="Montserrat"/>
        </w:rPr>
        <w:t>Presentar Catálogos y Certificados de calidad necesarios para corroborar las especificaciones y características de los bienes ofertados. Deberán referenciarse e incluir todos y cada uno de los renglones que se indican en el anexo técnico.</w:t>
      </w:r>
    </w:p>
    <w:p w:rsidR="00600F83" w:rsidRPr="0046579F" w:rsidRDefault="00600F83" w:rsidP="00600F83">
      <w:pPr>
        <w:pStyle w:val="Sangra3detindependiente1"/>
        <w:numPr>
          <w:ilvl w:val="0"/>
          <w:numId w:val="15"/>
        </w:numPr>
        <w:tabs>
          <w:tab w:val="left" w:pos="709"/>
        </w:tabs>
        <w:rPr>
          <w:rFonts w:ascii="Montserrat" w:hAnsi="Montserrat"/>
        </w:rPr>
      </w:pPr>
      <w:r w:rsidRPr="0046579F">
        <w:rPr>
          <w:rFonts w:ascii="Montserrat" w:hAnsi="Montserrat"/>
        </w:rPr>
        <w:t>Documentos descritos en el numeral 2.1 de la presente convocatoria, según corresponda.</w:t>
      </w:r>
    </w:p>
    <w:p w:rsidR="00600F83" w:rsidRPr="008604D6" w:rsidRDefault="00600F83" w:rsidP="00600F83">
      <w:pPr>
        <w:pStyle w:val="Sangra3detindependiente1"/>
        <w:numPr>
          <w:ilvl w:val="0"/>
          <w:numId w:val="15"/>
        </w:numPr>
        <w:tabs>
          <w:tab w:val="left" w:pos="709"/>
        </w:tabs>
        <w:rPr>
          <w:rFonts w:ascii="Montserrat" w:hAnsi="Montserrat"/>
          <w:bCs/>
          <w:sz w:val="22"/>
          <w:szCs w:val="22"/>
        </w:rPr>
      </w:pPr>
      <w:r w:rsidRPr="0046579F">
        <w:rPr>
          <w:rFonts w:ascii="Montserrat" w:hAnsi="Montserrat"/>
          <w:bCs/>
        </w:rPr>
        <w:t xml:space="preserve">Documentos indicados en el numeral 2.2 </w:t>
      </w:r>
      <w:r w:rsidRPr="0046579F">
        <w:rPr>
          <w:rFonts w:ascii="Montserrat" w:hAnsi="Montserrat"/>
        </w:rPr>
        <w:t>de la presente convocatoria</w:t>
      </w:r>
      <w:r w:rsidRPr="0046579F">
        <w:rPr>
          <w:rFonts w:ascii="Montserrat" w:hAnsi="Montserrat"/>
          <w:bCs/>
        </w:rPr>
        <w:t>, según corresponda</w:t>
      </w:r>
      <w:r w:rsidRPr="008604D6">
        <w:rPr>
          <w:rFonts w:ascii="Montserrat" w:hAnsi="Montserrat"/>
          <w:bCs/>
          <w:sz w:val="22"/>
          <w:szCs w:val="22"/>
        </w:rPr>
        <w:t>.</w:t>
      </w:r>
    </w:p>
    <w:p w:rsidR="00600F83" w:rsidRPr="008604D6" w:rsidRDefault="00600F83" w:rsidP="00600F83">
      <w:pPr>
        <w:pStyle w:val="Sangra3detindependiente1"/>
        <w:tabs>
          <w:tab w:val="left" w:pos="709"/>
        </w:tabs>
        <w:ind w:left="720" w:firstLine="0"/>
        <w:rPr>
          <w:rFonts w:ascii="Montserrat" w:hAnsi="Montserrat"/>
          <w:bCs/>
          <w:sz w:val="22"/>
          <w:szCs w:val="22"/>
        </w:rPr>
      </w:pPr>
    </w:p>
    <w:p w:rsidR="00027FC9" w:rsidRPr="008604D6" w:rsidRDefault="00600F83" w:rsidP="0023221E">
      <w:pPr>
        <w:ind w:left="360"/>
        <w:jc w:val="both"/>
        <w:rPr>
          <w:rFonts w:ascii="Montserrat" w:hAnsi="Montserrat" w:cs="Arial"/>
          <w:b/>
          <w:sz w:val="22"/>
          <w:szCs w:val="22"/>
          <w:lang w:val="es-MX"/>
        </w:rPr>
      </w:pPr>
      <w:r>
        <w:rPr>
          <w:rFonts w:ascii="Montserrat" w:hAnsi="Montserrat" w:cs="Arial"/>
          <w:b/>
          <w:sz w:val="22"/>
          <w:szCs w:val="22"/>
          <w:lang w:val="es-MX"/>
        </w:rPr>
        <w:t>5.</w:t>
      </w:r>
      <w:r w:rsidR="001B6898">
        <w:rPr>
          <w:rFonts w:ascii="Montserrat" w:hAnsi="Montserrat" w:cs="Arial"/>
          <w:b/>
          <w:sz w:val="22"/>
          <w:szCs w:val="22"/>
          <w:lang w:val="es-MX"/>
        </w:rPr>
        <w:t>4</w:t>
      </w:r>
      <w:r w:rsidR="0023221E">
        <w:rPr>
          <w:rFonts w:ascii="Montserrat" w:hAnsi="Montserrat" w:cs="Arial"/>
          <w:b/>
          <w:sz w:val="22"/>
          <w:szCs w:val="22"/>
          <w:lang w:val="es-MX"/>
        </w:rPr>
        <w:t xml:space="preserve">. </w:t>
      </w:r>
      <w:r w:rsidR="00027FC9" w:rsidRPr="008604D6">
        <w:rPr>
          <w:rFonts w:ascii="Montserrat" w:hAnsi="Montserrat" w:cs="Arial"/>
          <w:b/>
          <w:sz w:val="22"/>
          <w:szCs w:val="22"/>
          <w:lang w:val="es-MX"/>
        </w:rPr>
        <w:t xml:space="preserve">DOCUMENTOS QUE DEBERÁN PRESENTAR QUIENES DESEEN PARTICIPAR EN LA </w:t>
      </w:r>
      <w:r w:rsidR="00B61643">
        <w:rPr>
          <w:rFonts w:ascii="Montserrat" w:hAnsi="Montserrat" w:cs="Arial"/>
          <w:b/>
          <w:sz w:val="22"/>
          <w:szCs w:val="22"/>
          <w:lang w:val="es-MX"/>
        </w:rPr>
        <w:t>INVITACIÓN</w:t>
      </w:r>
      <w:r w:rsidR="00027FC9" w:rsidRPr="008604D6">
        <w:rPr>
          <w:rFonts w:ascii="Montserrat" w:hAnsi="Montserrat" w:cs="Arial"/>
          <w:b/>
          <w:sz w:val="22"/>
          <w:szCs w:val="22"/>
          <w:lang w:val="es-MX"/>
        </w:rPr>
        <w:t>, RELATIVO A LA PROPOSICIÓN TÉCNICA.</w:t>
      </w:r>
    </w:p>
    <w:p w:rsidR="00027FC9" w:rsidRPr="008604D6" w:rsidRDefault="00027FC9" w:rsidP="0017301C">
      <w:pPr>
        <w:jc w:val="both"/>
        <w:rPr>
          <w:rFonts w:ascii="Montserrat" w:hAnsi="Montserrat" w:cs="Arial"/>
          <w:sz w:val="22"/>
          <w:szCs w:val="22"/>
          <w:lang w:val="es-MX"/>
        </w:rPr>
      </w:pPr>
    </w:p>
    <w:p w:rsidR="00027FC9" w:rsidRPr="0046579F" w:rsidRDefault="00027FC9" w:rsidP="00C857D8">
      <w:pPr>
        <w:pStyle w:val="Textoindependiente"/>
        <w:numPr>
          <w:ilvl w:val="1"/>
          <w:numId w:val="10"/>
        </w:numPr>
        <w:spacing w:after="0"/>
        <w:jc w:val="both"/>
        <w:rPr>
          <w:rFonts w:ascii="Montserrat" w:hAnsi="Montserrat" w:cs="Arial"/>
          <w:sz w:val="20"/>
          <w:lang w:val="es-MX"/>
        </w:rPr>
      </w:pPr>
      <w:r w:rsidRPr="0046579F">
        <w:rPr>
          <w:rFonts w:ascii="Montserrat" w:hAnsi="Montserrat" w:cs="Arial"/>
          <w:bCs/>
          <w:sz w:val="20"/>
          <w:lang w:val="es-MX"/>
        </w:rPr>
        <w:t>Una declaración firmada en forma autógrafa por el propio licitante o su representante legal, por el que manifieste bajo protesta de decir verdad, no encontrarse en alguno de los supuestos establecidos por los artículos 50 y 60, penúltimo párrafo, de la LAASSP.</w:t>
      </w:r>
    </w:p>
    <w:p w:rsidR="00027FC9" w:rsidRPr="0046579F" w:rsidRDefault="00027FC9" w:rsidP="00C857D8">
      <w:pPr>
        <w:pStyle w:val="Sangra3detindependiente1"/>
        <w:numPr>
          <w:ilvl w:val="1"/>
          <w:numId w:val="10"/>
        </w:numPr>
        <w:rPr>
          <w:rFonts w:ascii="Montserrat" w:hAnsi="Montserrat"/>
          <w:bCs/>
          <w:lang w:val="es-MX"/>
        </w:rPr>
      </w:pPr>
      <w:r w:rsidRPr="0046579F">
        <w:rPr>
          <w:rFonts w:ascii="Montserrat" w:hAnsi="Montserrat"/>
          <w:lang w:val="es-MX"/>
        </w:rPr>
        <w:t xml:space="preserve">Escrito de declaración de integridad, a través del cual el licitante o su representante legal manifieste bajo protesta de decir verdad, que por </w:t>
      </w:r>
      <w:proofErr w:type="spellStart"/>
      <w:r w:rsidRPr="0046579F">
        <w:rPr>
          <w:rFonts w:ascii="Montserrat" w:hAnsi="Montserrat"/>
          <w:lang w:val="es-MX"/>
        </w:rPr>
        <w:t>si</w:t>
      </w:r>
      <w:proofErr w:type="spellEnd"/>
      <w:r w:rsidRPr="0046579F">
        <w:rPr>
          <w:rFonts w:ascii="Montserrat" w:hAnsi="Montserrat"/>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6579F">
        <w:rPr>
          <w:rFonts w:ascii="Montserrat" w:hAnsi="Montserrat"/>
          <w:b/>
          <w:lang w:val="es-MX"/>
        </w:rPr>
        <w:t>Anexo Número 3 (tres</w:t>
      </w:r>
      <w:r w:rsidRPr="0046579F">
        <w:rPr>
          <w:rFonts w:ascii="Montserrat" w:hAnsi="Montserrat"/>
          <w:lang w:val="es-MX"/>
        </w:rPr>
        <w:t>),  de las presentes bases.</w:t>
      </w:r>
    </w:p>
    <w:p w:rsidR="00027FC9" w:rsidRPr="0046579F" w:rsidRDefault="00027FC9" w:rsidP="00C857D8">
      <w:pPr>
        <w:pStyle w:val="Textoindependiente"/>
        <w:numPr>
          <w:ilvl w:val="1"/>
          <w:numId w:val="10"/>
        </w:numPr>
        <w:spacing w:after="0"/>
        <w:jc w:val="both"/>
        <w:rPr>
          <w:rFonts w:ascii="Montserrat" w:hAnsi="Montserrat" w:cs="Arial"/>
          <w:sz w:val="20"/>
          <w:lang w:val="es-MX"/>
        </w:rPr>
      </w:pPr>
      <w:r w:rsidRPr="0046579F">
        <w:rPr>
          <w:rFonts w:ascii="Montserrat" w:hAnsi="Montserrat" w:cs="Arial"/>
          <w:sz w:val="20"/>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w:t>
      </w:r>
      <w:r w:rsidRPr="0046579F">
        <w:rPr>
          <w:rFonts w:ascii="Montserrat" w:hAnsi="Montserrat" w:cs="Arial"/>
          <w:i/>
          <w:sz w:val="20"/>
          <w:lang w:val="es-MX"/>
        </w:rPr>
        <w:t xml:space="preserve">Reglas para la determinación, acreditación y verificación del contenido nacional de los bienes que se ofertan y entregan en los procedimientos de contratación, </w:t>
      </w:r>
      <w:r w:rsidRPr="0046579F">
        <w:rPr>
          <w:rFonts w:ascii="Montserrat" w:hAnsi="Montserrat" w:cs="Arial"/>
          <w:sz w:val="20"/>
          <w:lang w:val="es-MX"/>
        </w:rPr>
        <w:t xml:space="preserve">……; emitidas por la Secretaría de Economía, el 14 de octubre de 2010, conforme al </w:t>
      </w:r>
      <w:r w:rsidRPr="0046579F">
        <w:rPr>
          <w:rFonts w:ascii="Montserrat" w:hAnsi="Montserrat" w:cs="Arial"/>
          <w:b/>
          <w:sz w:val="20"/>
          <w:lang w:val="es-MX"/>
        </w:rPr>
        <w:t>Anexo Número 4 (cuatro)</w:t>
      </w:r>
      <w:r w:rsidRPr="0046579F">
        <w:rPr>
          <w:rFonts w:ascii="Montserrat" w:hAnsi="Montserrat" w:cs="Arial"/>
          <w:sz w:val="20"/>
          <w:lang w:val="es-MX"/>
        </w:rPr>
        <w:t>, de las presentes bases.</w:t>
      </w:r>
    </w:p>
    <w:p w:rsidR="00027FC9" w:rsidRPr="0046579F" w:rsidRDefault="00027FC9" w:rsidP="00C857D8">
      <w:pPr>
        <w:pStyle w:val="Textoindependiente"/>
        <w:numPr>
          <w:ilvl w:val="1"/>
          <w:numId w:val="10"/>
        </w:numPr>
        <w:spacing w:after="0"/>
        <w:jc w:val="both"/>
        <w:rPr>
          <w:rFonts w:ascii="Montserrat" w:hAnsi="Montserrat" w:cs="Arial"/>
          <w:sz w:val="20"/>
          <w:lang w:val="es-MX"/>
        </w:rPr>
      </w:pPr>
      <w:r w:rsidRPr="0046579F">
        <w:rPr>
          <w:rFonts w:ascii="Montserrat" w:hAnsi="Montserrat" w:cs="Arial"/>
          <w:sz w:val="20"/>
          <w:lang w:val="es-MX"/>
        </w:rPr>
        <w:t>Los licitantes con carácter de MIPYMES, deberán presentar copia del documento expedido por autoridad competente, que determine su estratificación como micro, pequeña o mediana empresa.</w:t>
      </w:r>
    </w:p>
    <w:p w:rsidR="00027FC9" w:rsidRPr="0046579F" w:rsidRDefault="00027FC9" w:rsidP="00C857D8">
      <w:pPr>
        <w:pStyle w:val="Textoindependiente"/>
        <w:numPr>
          <w:ilvl w:val="1"/>
          <w:numId w:val="10"/>
        </w:numPr>
        <w:spacing w:after="0"/>
        <w:jc w:val="both"/>
        <w:rPr>
          <w:rFonts w:ascii="Montserrat" w:hAnsi="Montserrat" w:cs="Arial"/>
          <w:bCs/>
          <w:sz w:val="20"/>
          <w:lang w:val="es-MX"/>
        </w:rPr>
      </w:pPr>
      <w:r w:rsidRPr="0046579F">
        <w:rPr>
          <w:rFonts w:ascii="Montserrat" w:hAnsi="Montserrat" w:cs="Arial"/>
          <w:sz w:val="20"/>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6579F">
        <w:rPr>
          <w:rFonts w:ascii="Montserrat" w:hAnsi="Montserrat" w:cs="Arial"/>
          <w:b/>
          <w:sz w:val="20"/>
          <w:lang w:val="es-MX"/>
        </w:rPr>
        <w:t>Anexo Número 2 (dos</w:t>
      </w:r>
      <w:r w:rsidRPr="0046579F">
        <w:rPr>
          <w:rFonts w:ascii="Montserrat" w:hAnsi="Montserrat" w:cs="Arial"/>
          <w:sz w:val="20"/>
          <w:lang w:val="es-MX"/>
        </w:rPr>
        <w:t>) de las presentes bases.</w:t>
      </w:r>
    </w:p>
    <w:p w:rsidR="00027FC9" w:rsidRPr="0046579F" w:rsidRDefault="00027FC9" w:rsidP="00C857D8">
      <w:pPr>
        <w:pStyle w:val="Sangra3detindependiente1"/>
        <w:numPr>
          <w:ilvl w:val="1"/>
          <w:numId w:val="10"/>
        </w:numPr>
        <w:rPr>
          <w:rFonts w:ascii="Montserrat" w:hAnsi="Montserrat"/>
          <w:bCs/>
          <w:lang w:val="es-MX"/>
        </w:rPr>
      </w:pPr>
      <w:r w:rsidRPr="0046579F">
        <w:rPr>
          <w:rFonts w:ascii="Montserrat" w:hAnsi="Montserrat"/>
          <w:lang w:val="es-MX"/>
        </w:rPr>
        <w:t>Escrito por el que manifiesta no encontrarse sancionado como empresa o producto, por la Secretaría de Salud</w:t>
      </w:r>
      <w:r w:rsidRPr="0046579F">
        <w:rPr>
          <w:rFonts w:ascii="Montserrat" w:hAnsi="Montserrat"/>
          <w:bCs/>
          <w:lang w:val="es-MX"/>
        </w:rPr>
        <w:t>, conforme al</w:t>
      </w:r>
      <w:r w:rsidRPr="0046579F">
        <w:rPr>
          <w:rFonts w:ascii="Montserrat" w:hAnsi="Montserrat"/>
          <w:b/>
          <w:bCs/>
          <w:lang w:val="es-MX"/>
        </w:rPr>
        <w:t xml:space="preserve"> Anexo Número 3 (tres),</w:t>
      </w:r>
      <w:r w:rsidRPr="0046579F">
        <w:rPr>
          <w:rFonts w:ascii="Montserrat" w:hAnsi="Montserrat"/>
          <w:bCs/>
          <w:lang w:val="es-MX"/>
        </w:rPr>
        <w:t xml:space="preserve"> de las presentes bases. </w:t>
      </w:r>
    </w:p>
    <w:p w:rsidR="003F73FA" w:rsidRPr="0046579F" w:rsidRDefault="003F73FA" w:rsidP="003F73FA">
      <w:pPr>
        <w:pStyle w:val="Prrafodelista"/>
        <w:numPr>
          <w:ilvl w:val="1"/>
          <w:numId w:val="10"/>
        </w:numPr>
        <w:rPr>
          <w:rFonts w:ascii="Montserrat" w:hAnsi="Montserrat" w:cs="Arial"/>
          <w:bCs/>
          <w:sz w:val="20"/>
          <w:lang w:val="es-MX"/>
        </w:rPr>
      </w:pPr>
      <w:r w:rsidRPr="0046579F">
        <w:rPr>
          <w:rFonts w:ascii="Montserrat" w:hAnsi="Montserrat" w:cs="Arial"/>
          <w:bCs/>
          <w:sz w:val="20"/>
          <w:lang w:val="es-MX"/>
        </w:rPr>
        <w:t>Conforme al artículo 35 del Reglamento de la Ley, escrito a través del cual el licitante manifieste que es de nacionalidad mexicana.</w:t>
      </w:r>
    </w:p>
    <w:p w:rsidR="00866C65" w:rsidRDefault="00866C65" w:rsidP="00866C65">
      <w:pPr>
        <w:pStyle w:val="Prrafodelista"/>
        <w:numPr>
          <w:ilvl w:val="1"/>
          <w:numId w:val="10"/>
        </w:numPr>
        <w:tabs>
          <w:tab w:val="left" w:pos="10294"/>
        </w:tabs>
        <w:jc w:val="both"/>
        <w:rPr>
          <w:rFonts w:ascii="Montserrat" w:hAnsi="Montserrat" w:cs="Gisha"/>
          <w:bCs/>
          <w:sz w:val="20"/>
        </w:rPr>
      </w:pPr>
      <w:r w:rsidRPr="0046579F">
        <w:rPr>
          <w:rFonts w:ascii="Montserrat" w:hAnsi="Montserrat" w:cs="Gisha"/>
          <w:bCs/>
          <w:sz w:val="20"/>
        </w:rPr>
        <w:lastRenderedPageBreak/>
        <w:t xml:space="preserve">El licitante deberá presentar las constancias de obligaciones fiscales positivas y vigentes de las siguientes entidades recaudadoras: </w:t>
      </w:r>
      <w:r w:rsidRPr="0046579F">
        <w:rPr>
          <w:rFonts w:ascii="Montserrat" w:hAnsi="Montserrat" w:cs="Gisha"/>
          <w:b/>
          <w:bCs/>
          <w:sz w:val="20"/>
        </w:rPr>
        <w:t>SAT</w:t>
      </w:r>
      <w:r w:rsidRPr="0046579F">
        <w:rPr>
          <w:rFonts w:ascii="Montserrat" w:hAnsi="Montserrat" w:cs="Gisha"/>
          <w:bCs/>
          <w:sz w:val="20"/>
        </w:rPr>
        <w:t xml:space="preserve">, </w:t>
      </w:r>
      <w:r w:rsidRPr="0046579F">
        <w:rPr>
          <w:rFonts w:ascii="Montserrat" w:hAnsi="Montserrat" w:cs="Gisha"/>
          <w:b/>
          <w:bCs/>
          <w:sz w:val="20"/>
        </w:rPr>
        <w:t>IMSS</w:t>
      </w:r>
      <w:r w:rsidRPr="0046579F">
        <w:rPr>
          <w:rFonts w:ascii="Montserrat" w:hAnsi="Montserrat" w:cs="Gisha"/>
          <w:bCs/>
          <w:sz w:val="20"/>
        </w:rPr>
        <w:t xml:space="preserve"> e </w:t>
      </w:r>
      <w:r w:rsidRPr="0046579F">
        <w:rPr>
          <w:rFonts w:ascii="Montserrat" w:hAnsi="Montserrat" w:cs="Gisha"/>
          <w:b/>
          <w:bCs/>
          <w:sz w:val="20"/>
        </w:rPr>
        <w:t>INFONAVIT</w:t>
      </w:r>
      <w:r w:rsidRPr="0046579F">
        <w:rPr>
          <w:rFonts w:ascii="Montserrat" w:hAnsi="Montserrat" w:cs="Gisha"/>
          <w:bCs/>
          <w:sz w:val="20"/>
        </w:rPr>
        <w:t>, el no presentarlas se causal de descalificación. La fecha de vigencia de estas será de 30 días naturales antes de la fecha de apertura.</w:t>
      </w:r>
    </w:p>
    <w:p w:rsidR="006D534F" w:rsidRDefault="002D4424" w:rsidP="00866C65">
      <w:pPr>
        <w:pStyle w:val="Prrafodelista"/>
        <w:numPr>
          <w:ilvl w:val="1"/>
          <w:numId w:val="10"/>
        </w:numPr>
        <w:tabs>
          <w:tab w:val="left" w:pos="10294"/>
        </w:tabs>
        <w:jc w:val="both"/>
        <w:rPr>
          <w:rFonts w:ascii="Montserrat" w:hAnsi="Montserrat" w:cs="Gisha"/>
          <w:bCs/>
          <w:sz w:val="20"/>
        </w:rPr>
      </w:pPr>
      <w:r>
        <w:rPr>
          <w:rFonts w:ascii="Montserrat" w:hAnsi="Montserrat" w:cs="Gisha"/>
          <w:bCs/>
          <w:sz w:val="20"/>
        </w:rPr>
        <w:t>Con fundamento en el artículo 416 y 417, de la Ley General de Salud, e</w:t>
      </w:r>
      <w:r w:rsidR="006D534F">
        <w:rPr>
          <w:rFonts w:ascii="Montserrat" w:hAnsi="Montserrat" w:cs="Gisha"/>
          <w:bCs/>
          <w:sz w:val="20"/>
        </w:rPr>
        <w:t xml:space="preserve">l licitante </w:t>
      </w:r>
      <w:r>
        <w:rPr>
          <w:rFonts w:ascii="Montserrat" w:hAnsi="Montserrat" w:cs="Gisha"/>
          <w:bCs/>
          <w:sz w:val="20"/>
        </w:rPr>
        <w:t xml:space="preserve">deberá presentar escrito bajo protesta de decir verdad en la que </w:t>
      </w:r>
      <w:r w:rsidR="000B7BD0">
        <w:rPr>
          <w:rFonts w:ascii="Montserrat" w:hAnsi="Montserrat" w:cs="Gisha"/>
          <w:bCs/>
          <w:sz w:val="20"/>
        </w:rPr>
        <w:t>manifieste que no tiene antecedentes de clausura de sus establecimientos.</w:t>
      </w:r>
    </w:p>
    <w:p w:rsidR="00C02718" w:rsidRDefault="00C02718" w:rsidP="00866C65">
      <w:pPr>
        <w:pStyle w:val="Prrafodelista"/>
        <w:numPr>
          <w:ilvl w:val="1"/>
          <w:numId w:val="10"/>
        </w:numPr>
        <w:tabs>
          <w:tab w:val="left" w:pos="10294"/>
        </w:tabs>
        <w:jc w:val="both"/>
        <w:rPr>
          <w:rFonts w:ascii="Montserrat" w:hAnsi="Montserrat" w:cs="Gisha"/>
          <w:bCs/>
          <w:sz w:val="20"/>
        </w:rPr>
      </w:pPr>
      <w:r>
        <w:rPr>
          <w:rFonts w:ascii="Montserrat" w:hAnsi="Montserrat" w:cs="Gisha"/>
          <w:bCs/>
          <w:sz w:val="20"/>
        </w:rPr>
        <w:t>Carta compromiso bajo protesta de decir verdad, en donde manifiesten el licitante que el surtimiento de las recetas colectivas será en un lapso de 72 horas hábiles y la receta individual debe ser surtida el mismo día.</w:t>
      </w:r>
    </w:p>
    <w:p w:rsidR="00143B9A" w:rsidRPr="00143B9A" w:rsidRDefault="00A15792" w:rsidP="00143B9A">
      <w:pPr>
        <w:pStyle w:val="Prrafodelista"/>
        <w:numPr>
          <w:ilvl w:val="1"/>
          <w:numId w:val="10"/>
        </w:num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rFonts w:ascii="Montserrat" w:hAnsi="Montserrat" w:cs="Arial"/>
          <w:bCs/>
          <w:sz w:val="20"/>
          <w:lang w:val="es-MX"/>
        </w:rPr>
      </w:pPr>
      <w:r w:rsidRPr="00143B9A">
        <w:rPr>
          <w:rFonts w:ascii="Montserrat" w:hAnsi="Montserrat" w:cs="Gisha"/>
          <w:bCs/>
          <w:sz w:val="20"/>
        </w:rPr>
        <w:t>El licitante deberá presentar fotografías donde muestren el lugar de la elaboración de las formulas.</w:t>
      </w:r>
    </w:p>
    <w:p w:rsidR="00143B9A" w:rsidRDefault="00143B9A" w:rsidP="00143B9A">
      <w:pPr>
        <w:pStyle w:val="Prrafodelista"/>
        <w:numPr>
          <w:ilvl w:val="1"/>
          <w:numId w:val="10"/>
        </w:num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rFonts w:ascii="Montserrat" w:hAnsi="Montserrat" w:cs="Arial"/>
          <w:bCs/>
          <w:sz w:val="20"/>
          <w:lang w:val="es-MX"/>
        </w:rPr>
      </w:pPr>
      <w:r w:rsidRPr="00143B9A">
        <w:rPr>
          <w:rFonts w:ascii="Montserrat" w:hAnsi="Montserrat" w:cs="Arial"/>
          <w:bCs/>
          <w:sz w:val="20"/>
          <w:lang w:val="es-MX"/>
        </w:rPr>
        <w:t>E</w:t>
      </w:r>
      <w:r>
        <w:rPr>
          <w:rFonts w:ascii="Montserrat" w:hAnsi="Montserrat" w:cs="Arial"/>
          <w:bCs/>
          <w:sz w:val="20"/>
          <w:lang w:val="es-MX"/>
        </w:rPr>
        <w:t>l</w:t>
      </w:r>
      <w:r w:rsidRPr="00143B9A">
        <w:rPr>
          <w:rFonts w:ascii="Montserrat" w:hAnsi="Montserrat" w:cs="Arial"/>
          <w:bCs/>
          <w:sz w:val="20"/>
          <w:lang w:val="es-MX"/>
        </w:rPr>
        <w:t xml:space="preserve"> </w:t>
      </w:r>
      <w:r>
        <w:rPr>
          <w:rFonts w:ascii="Montserrat" w:hAnsi="Montserrat" w:cs="Arial"/>
          <w:bCs/>
          <w:sz w:val="20"/>
          <w:lang w:val="es-MX"/>
        </w:rPr>
        <w:t>licitante</w:t>
      </w:r>
      <w:r w:rsidRPr="00143B9A">
        <w:rPr>
          <w:rFonts w:ascii="Montserrat" w:hAnsi="Montserrat" w:cs="Arial"/>
          <w:bCs/>
          <w:sz w:val="20"/>
          <w:lang w:val="es-MX"/>
        </w:rPr>
        <w:t xml:space="preserve">, </w:t>
      </w:r>
      <w:r w:rsidR="00D45312">
        <w:rPr>
          <w:rFonts w:ascii="Montserrat" w:hAnsi="Montserrat" w:cs="Arial"/>
          <w:bCs/>
          <w:sz w:val="20"/>
          <w:lang w:val="es-MX"/>
        </w:rPr>
        <w:t>deberá presentar</w:t>
      </w:r>
      <w:r>
        <w:rPr>
          <w:rFonts w:ascii="Montserrat" w:hAnsi="Montserrat" w:cs="Arial"/>
          <w:bCs/>
          <w:sz w:val="20"/>
          <w:lang w:val="es-MX"/>
        </w:rPr>
        <w:t xml:space="preserve"> carta bajo protesta de decir verdad que “</w:t>
      </w:r>
      <w:r w:rsidRPr="00143B9A">
        <w:rPr>
          <w:rFonts w:ascii="Montserrat" w:hAnsi="Montserrat" w:cs="Arial"/>
          <w:bCs/>
          <w:sz w:val="20"/>
          <w:lang w:val="es-MX"/>
        </w:rPr>
        <w:t>se compromete que en el caso de que por caso fortuito o fuerza mayor no le sea posible entregar el medicamento a la UMAE, o a los DERECHOHABIENTES por receta individual, pagará los medicamentos a la unidad con el precio comprado por la UMAE.</w:t>
      </w:r>
    </w:p>
    <w:p w:rsidR="00143B9A" w:rsidRPr="00143B9A" w:rsidRDefault="003F0A5D" w:rsidP="00143B9A">
      <w:pPr>
        <w:pStyle w:val="Prrafodelista"/>
        <w:numPr>
          <w:ilvl w:val="1"/>
          <w:numId w:val="10"/>
        </w:num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rFonts w:ascii="Montserrat" w:hAnsi="Montserrat" w:cs="Arial"/>
          <w:bCs/>
          <w:sz w:val="20"/>
          <w:lang w:val="es-MX"/>
        </w:rPr>
      </w:pPr>
      <w:r w:rsidRPr="00143B9A">
        <w:rPr>
          <w:rFonts w:ascii="Montserrat" w:hAnsi="Montserrat" w:cs="Arial"/>
          <w:bCs/>
          <w:sz w:val="20"/>
          <w:lang w:val="es-MX"/>
        </w:rPr>
        <w:t>E</w:t>
      </w:r>
      <w:r>
        <w:rPr>
          <w:rFonts w:ascii="Montserrat" w:hAnsi="Montserrat" w:cs="Arial"/>
          <w:bCs/>
          <w:sz w:val="20"/>
          <w:lang w:val="es-MX"/>
        </w:rPr>
        <w:t>l</w:t>
      </w:r>
      <w:r w:rsidRPr="00143B9A">
        <w:rPr>
          <w:rFonts w:ascii="Montserrat" w:hAnsi="Montserrat" w:cs="Arial"/>
          <w:bCs/>
          <w:sz w:val="20"/>
          <w:lang w:val="es-MX"/>
        </w:rPr>
        <w:t xml:space="preserve"> </w:t>
      </w:r>
      <w:r>
        <w:rPr>
          <w:rFonts w:ascii="Montserrat" w:hAnsi="Montserrat" w:cs="Arial"/>
          <w:bCs/>
          <w:sz w:val="20"/>
          <w:lang w:val="es-MX"/>
        </w:rPr>
        <w:t>licitante</w:t>
      </w:r>
      <w:r w:rsidRPr="00143B9A">
        <w:rPr>
          <w:rFonts w:ascii="Montserrat" w:hAnsi="Montserrat" w:cs="Arial"/>
          <w:bCs/>
          <w:sz w:val="20"/>
          <w:lang w:val="es-MX"/>
        </w:rPr>
        <w:t xml:space="preserve">, </w:t>
      </w:r>
      <w:r w:rsidR="00D45312">
        <w:rPr>
          <w:rFonts w:ascii="Montserrat" w:hAnsi="Montserrat" w:cs="Arial"/>
          <w:bCs/>
          <w:sz w:val="20"/>
          <w:lang w:val="es-MX"/>
        </w:rPr>
        <w:t>deberá presentar</w:t>
      </w:r>
      <w:r>
        <w:rPr>
          <w:rFonts w:ascii="Montserrat" w:hAnsi="Montserrat" w:cs="Arial"/>
          <w:bCs/>
          <w:sz w:val="20"/>
          <w:lang w:val="es-MX"/>
        </w:rPr>
        <w:t xml:space="preserve"> carta bajo protesta de decir verdad que</w:t>
      </w:r>
      <w:r w:rsidR="00143B9A" w:rsidRPr="00143B9A">
        <w:rPr>
          <w:rFonts w:ascii="Montserrat" w:hAnsi="Montserrat" w:cs="Arial"/>
          <w:bCs/>
          <w:sz w:val="20"/>
          <w:lang w:val="es-MX"/>
        </w:rPr>
        <w:t xml:space="preserve">, se obliga a responder por su cuenta y riesgo de los daños y/o perjuicios que por inobservancia o negligencia de su parte, llegue a causar </w:t>
      </w:r>
      <w:r w:rsidRPr="00143B9A">
        <w:rPr>
          <w:rFonts w:ascii="Montserrat" w:hAnsi="Montserrat" w:cs="Arial"/>
          <w:bCs/>
          <w:sz w:val="20"/>
          <w:lang w:val="es-MX"/>
        </w:rPr>
        <w:t>al</w:t>
      </w:r>
      <w:r>
        <w:rPr>
          <w:rFonts w:ascii="Montserrat" w:hAnsi="Montserrat" w:cs="Arial"/>
          <w:bCs/>
          <w:sz w:val="20"/>
          <w:lang w:val="es-MX"/>
        </w:rPr>
        <w:t xml:space="preserve"> </w:t>
      </w:r>
      <w:r w:rsidR="00143B9A" w:rsidRPr="00143B9A">
        <w:rPr>
          <w:rFonts w:ascii="Montserrat" w:hAnsi="Montserrat" w:cs="Arial"/>
          <w:bCs/>
          <w:sz w:val="20"/>
          <w:lang w:val="es-MX"/>
        </w:rPr>
        <w:t>INSTITUTO y/o TERCEROS.</w:t>
      </w:r>
    </w:p>
    <w:p w:rsidR="007D5663" w:rsidRPr="008604D6" w:rsidRDefault="007D5663" w:rsidP="0017301C">
      <w:pPr>
        <w:pStyle w:val="Sangra3detindependiente1"/>
        <w:ind w:left="720" w:firstLine="0"/>
        <w:rPr>
          <w:rFonts w:ascii="Montserrat" w:hAnsi="Montserrat"/>
          <w:bCs/>
          <w:sz w:val="22"/>
          <w:szCs w:val="22"/>
          <w:lang w:val="es-MX"/>
        </w:rPr>
      </w:pPr>
    </w:p>
    <w:p w:rsidR="00027FC9" w:rsidRPr="008604D6" w:rsidRDefault="00027FC9" w:rsidP="00C857D8">
      <w:pPr>
        <w:pStyle w:val="Textoindependiente"/>
        <w:numPr>
          <w:ilvl w:val="0"/>
          <w:numId w:val="12"/>
        </w:numPr>
        <w:spacing w:after="0"/>
        <w:jc w:val="both"/>
        <w:rPr>
          <w:rFonts w:ascii="Montserrat" w:hAnsi="Montserrat" w:cs="Arial"/>
          <w:b/>
          <w:sz w:val="22"/>
          <w:szCs w:val="22"/>
          <w:lang w:val="es-MX"/>
        </w:rPr>
      </w:pPr>
      <w:r w:rsidRPr="008604D6">
        <w:rPr>
          <w:rFonts w:ascii="Montserrat" w:hAnsi="Montserrat" w:cs="Arial"/>
          <w:b/>
          <w:sz w:val="22"/>
          <w:szCs w:val="22"/>
          <w:lang w:val="es-MX"/>
        </w:rPr>
        <w:t>Además de considerar los aspectos siguientes:</w:t>
      </w:r>
    </w:p>
    <w:p w:rsidR="00027FC9" w:rsidRPr="0046579F" w:rsidRDefault="00027FC9" w:rsidP="0017301C">
      <w:pPr>
        <w:pStyle w:val="Textoindependiente"/>
        <w:spacing w:after="0"/>
        <w:ind w:left="720"/>
        <w:jc w:val="both"/>
        <w:rPr>
          <w:rFonts w:ascii="Montserrat" w:hAnsi="Montserrat" w:cs="Arial"/>
          <w:b/>
          <w:sz w:val="20"/>
          <w:lang w:val="es-MX"/>
        </w:rPr>
      </w:pPr>
    </w:p>
    <w:p w:rsidR="00027FC9" w:rsidRDefault="00027FC9" w:rsidP="00C857D8">
      <w:pPr>
        <w:numPr>
          <w:ilvl w:val="2"/>
          <w:numId w:val="11"/>
        </w:numPr>
        <w:jc w:val="both"/>
        <w:rPr>
          <w:rFonts w:ascii="Montserrat" w:hAnsi="Montserrat" w:cs="Arial"/>
          <w:sz w:val="20"/>
          <w:szCs w:val="20"/>
          <w:lang w:val="es-MX"/>
        </w:rPr>
      </w:pPr>
      <w:r w:rsidRPr="0046579F">
        <w:rPr>
          <w:rFonts w:ascii="Montserrat" w:hAnsi="Montserrat" w:cs="Arial"/>
          <w:sz w:val="20"/>
          <w:szCs w:val="20"/>
          <w:lang w:val="es-MX"/>
        </w:rPr>
        <w:t>Los licitantes que deseen participar, sólo podrán presentar una proposición en el presente procedimiento de contratación; iniciado el Acto de Presentación y Apertura de Proposiciones, las ya presentadas no podrán ser retiradas o dejarse sin efecto por los licitantes.</w:t>
      </w:r>
    </w:p>
    <w:p w:rsidR="00B61643" w:rsidRPr="0046579F" w:rsidRDefault="00B61643" w:rsidP="00B61643">
      <w:pPr>
        <w:ind w:left="540"/>
        <w:jc w:val="both"/>
        <w:rPr>
          <w:rFonts w:ascii="Montserrat" w:hAnsi="Montserrat" w:cs="Arial"/>
          <w:sz w:val="20"/>
          <w:szCs w:val="20"/>
          <w:lang w:val="es-MX"/>
        </w:rPr>
      </w:pPr>
    </w:p>
    <w:p w:rsidR="00027FC9" w:rsidRPr="0046579F" w:rsidRDefault="00027FC9" w:rsidP="00C857D8">
      <w:pPr>
        <w:numPr>
          <w:ilvl w:val="2"/>
          <w:numId w:val="11"/>
        </w:numPr>
        <w:jc w:val="both"/>
        <w:rPr>
          <w:rFonts w:ascii="Montserrat" w:hAnsi="Montserrat" w:cs="Arial"/>
          <w:sz w:val="20"/>
          <w:szCs w:val="20"/>
          <w:lang w:val="es-MX"/>
        </w:rPr>
      </w:pPr>
      <w:r w:rsidRPr="0046579F">
        <w:rPr>
          <w:rFonts w:ascii="Montserrat" w:hAnsi="Montserrat" w:cs="Arial"/>
          <w:sz w:val="20"/>
          <w:szCs w:val="20"/>
          <w:lang w:val="es-MX"/>
        </w:rPr>
        <w:t xml:space="preserve">Las proposiciones que presenten los licitantes deberán ser firmadas </w:t>
      </w:r>
      <w:r w:rsidR="00866C65" w:rsidRPr="0046579F">
        <w:rPr>
          <w:rFonts w:ascii="Montserrat" w:hAnsi="Montserrat" w:cs="Arial"/>
          <w:sz w:val="20"/>
          <w:szCs w:val="20"/>
          <w:lang w:val="es-MX"/>
        </w:rPr>
        <w:t>electrónicamente</w:t>
      </w:r>
      <w:r w:rsidRPr="0046579F">
        <w:rPr>
          <w:rFonts w:ascii="Montserrat" w:hAnsi="Montserrat" w:cs="Arial"/>
          <w:sz w:val="20"/>
          <w:szCs w:val="20"/>
          <w:lang w:val="es-MX"/>
        </w:rPr>
        <w:t xml:space="preserve"> </w:t>
      </w:r>
      <w:r w:rsidR="00866C65" w:rsidRPr="0046579F">
        <w:rPr>
          <w:rFonts w:ascii="Montserrat" w:hAnsi="Montserrat" w:cs="Arial"/>
          <w:sz w:val="20"/>
          <w:szCs w:val="20"/>
          <w:lang w:val="es-MX"/>
        </w:rPr>
        <w:t>(a través del CompraNet)  y autógrafamente</w:t>
      </w:r>
      <w:r w:rsidRPr="0046579F">
        <w:rPr>
          <w:rFonts w:ascii="Montserrat" w:hAnsi="Montserrat" w:cs="Arial"/>
          <w:sz w:val="20"/>
          <w:szCs w:val="20"/>
          <w:lang w:val="es-MX"/>
        </w:rPr>
        <w:t xml:space="preserve"> </w:t>
      </w:r>
      <w:r w:rsidR="00866C65" w:rsidRPr="0046579F">
        <w:rPr>
          <w:rFonts w:ascii="Montserrat" w:hAnsi="Montserrat" w:cs="Arial"/>
          <w:sz w:val="20"/>
          <w:szCs w:val="20"/>
          <w:lang w:val="es-MX"/>
        </w:rPr>
        <w:t>por su</w:t>
      </w:r>
      <w:r w:rsidRPr="0046579F">
        <w:rPr>
          <w:rFonts w:ascii="Montserrat" w:hAnsi="Montserrat" w:cs="Arial"/>
          <w:sz w:val="20"/>
          <w:szCs w:val="20"/>
          <w:lang w:val="es-MX"/>
        </w:rPr>
        <w:t xml:space="preserve"> representante legal, en cada uno de los documentos que forman parte de la misma,  no siendo motivo de </w:t>
      </w:r>
      <w:r w:rsidR="00866C65" w:rsidRPr="0046579F">
        <w:rPr>
          <w:rFonts w:ascii="Montserrat" w:hAnsi="Montserrat" w:cs="Arial"/>
          <w:sz w:val="20"/>
          <w:szCs w:val="20"/>
          <w:lang w:val="es-MX"/>
        </w:rPr>
        <w:t xml:space="preserve">esta última la </w:t>
      </w:r>
      <w:r w:rsidRPr="0046579F">
        <w:rPr>
          <w:rFonts w:ascii="Montserrat" w:hAnsi="Montserrat" w:cs="Arial"/>
          <w:sz w:val="20"/>
          <w:szCs w:val="20"/>
          <w:lang w:val="es-MX"/>
        </w:rPr>
        <w:t xml:space="preserve">descalificación </w:t>
      </w:r>
      <w:r w:rsidR="00866C65" w:rsidRPr="0046579F">
        <w:rPr>
          <w:rFonts w:ascii="Montserrat" w:hAnsi="Montserrat" w:cs="Arial"/>
          <w:sz w:val="20"/>
          <w:szCs w:val="20"/>
          <w:lang w:val="es-MX"/>
        </w:rPr>
        <w:t>d</w:t>
      </w:r>
      <w:r w:rsidRPr="0046579F">
        <w:rPr>
          <w:rFonts w:ascii="Montserrat" w:hAnsi="Montserrat" w:cs="Arial"/>
          <w:sz w:val="20"/>
          <w:szCs w:val="20"/>
          <w:lang w:val="es-MX"/>
        </w:rPr>
        <w:t xml:space="preserve">el hecho de que las demás hojas que las integren y sus anexos carezcan de firma </w:t>
      </w:r>
      <w:r w:rsidR="00866C65" w:rsidRPr="0046579F">
        <w:rPr>
          <w:rFonts w:ascii="Montserrat" w:hAnsi="Montserrat" w:cs="Arial"/>
          <w:sz w:val="20"/>
          <w:szCs w:val="20"/>
          <w:lang w:val="es-MX"/>
        </w:rPr>
        <w:t xml:space="preserve">autógrafa </w:t>
      </w:r>
      <w:r w:rsidRPr="0046579F">
        <w:rPr>
          <w:rFonts w:ascii="Montserrat" w:hAnsi="Montserrat" w:cs="Arial"/>
          <w:sz w:val="20"/>
          <w:szCs w:val="20"/>
          <w:lang w:val="es-MX"/>
        </w:rPr>
        <w:t xml:space="preserve">o rúbrica. </w:t>
      </w:r>
      <w:r w:rsidR="00866C65" w:rsidRPr="0046579F">
        <w:rPr>
          <w:rFonts w:ascii="Montserrat" w:hAnsi="Montserrat" w:cs="Arial"/>
          <w:sz w:val="20"/>
          <w:szCs w:val="20"/>
          <w:lang w:val="es-MX"/>
        </w:rPr>
        <w:t>Si no se firma electrónicamente</w:t>
      </w:r>
      <w:r w:rsidR="0023221E" w:rsidRPr="0046579F">
        <w:rPr>
          <w:rFonts w:ascii="Montserrat" w:hAnsi="Montserrat" w:cs="Arial"/>
          <w:sz w:val="20"/>
          <w:szCs w:val="20"/>
          <w:lang w:val="es-MX"/>
        </w:rPr>
        <w:t xml:space="preserve"> </w:t>
      </w:r>
      <w:r w:rsidR="0023221E">
        <w:rPr>
          <w:rFonts w:ascii="Montserrat" w:hAnsi="Montserrat" w:cs="Arial"/>
          <w:sz w:val="20"/>
          <w:szCs w:val="20"/>
          <w:lang w:val="es-MX"/>
        </w:rPr>
        <w:t xml:space="preserve">la proposición técnica y económica </w:t>
      </w:r>
      <w:r w:rsidR="00866C65" w:rsidRPr="0046579F">
        <w:rPr>
          <w:rFonts w:ascii="Montserrat" w:hAnsi="Montserrat" w:cs="Arial"/>
          <w:sz w:val="20"/>
          <w:szCs w:val="20"/>
          <w:lang w:val="es-MX"/>
        </w:rPr>
        <w:t>a través del CompraNet será causal de descalificación.</w:t>
      </w:r>
    </w:p>
    <w:p w:rsidR="00866C65" w:rsidRPr="0046579F" w:rsidRDefault="0046579F" w:rsidP="0046579F">
      <w:pPr>
        <w:tabs>
          <w:tab w:val="left" w:pos="5737"/>
        </w:tabs>
        <w:ind w:left="540"/>
        <w:jc w:val="both"/>
        <w:rPr>
          <w:rFonts w:ascii="Montserrat" w:hAnsi="Montserrat" w:cs="Arial"/>
          <w:sz w:val="20"/>
          <w:szCs w:val="20"/>
          <w:lang w:val="es-MX"/>
        </w:rPr>
      </w:pPr>
      <w:r w:rsidRPr="0046579F">
        <w:rPr>
          <w:rFonts w:ascii="Montserrat" w:hAnsi="Montserrat" w:cs="Arial"/>
          <w:sz w:val="20"/>
          <w:szCs w:val="20"/>
          <w:lang w:val="es-MX"/>
        </w:rPr>
        <w:tab/>
      </w:r>
    </w:p>
    <w:p w:rsidR="00027FC9" w:rsidRPr="0046579F" w:rsidRDefault="00027FC9" w:rsidP="00C857D8">
      <w:pPr>
        <w:numPr>
          <w:ilvl w:val="2"/>
          <w:numId w:val="11"/>
        </w:numPr>
        <w:jc w:val="both"/>
        <w:rPr>
          <w:rFonts w:ascii="Montserrat" w:hAnsi="Montserrat" w:cs="Arial"/>
          <w:sz w:val="20"/>
          <w:szCs w:val="20"/>
          <w:lang w:val="es-MX"/>
        </w:rPr>
      </w:pPr>
      <w:r w:rsidRPr="0046579F">
        <w:rPr>
          <w:rFonts w:ascii="Montserrat" w:hAnsi="Montserrat" w:cs="Arial"/>
          <w:sz w:val="20"/>
          <w:szCs w:val="20"/>
          <w:lang w:val="es-MX"/>
        </w:rPr>
        <w:t>En las proposiciones enviadas a través de medios remotos de comunicación electrónica, en sustitución de la firma autógrafa, se emplearán los medios de identificación electrónica que establezca la SFP.</w:t>
      </w:r>
    </w:p>
    <w:p w:rsidR="00027FC9" w:rsidRPr="008604D6" w:rsidRDefault="00027FC9" w:rsidP="0017301C">
      <w:pPr>
        <w:jc w:val="both"/>
        <w:rPr>
          <w:rFonts w:ascii="Montserrat" w:hAnsi="Montserrat" w:cs="Arial"/>
          <w:sz w:val="22"/>
          <w:szCs w:val="22"/>
          <w:lang w:val="es-MX"/>
        </w:rPr>
      </w:pPr>
    </w:p>
    <w:p w:rsidR="00027FC9" w:rsidRPr="0023221E" w:rsidRDefault="0023221E" w:rsidP="0023221E">
      <w:pPr>
        <w:ind w:firstLine="360"/>
        <w:jc w:val="both"/>
        <w:rPr>
          <w:rFonts w:ascii="Montserrat" w:hAnsi="Montserrat" w:cs="Arial"/>
          <w:b/>
          <w:sz w:val="22"/>
          <w:szCs w:val="22"/>
          <w:lang w:val="es-MX"/>
        </w:rPr>
      </w:pPr>
      <w:r>
        <w:rPr>
          <w:rFonts w:ascii="Montserrat" w:hAnsi="Montserrat" w:cs="Arial"/>
          <w:b/>
          <w:sz w:val="22"/>
          <w:szCs w:val="22"/>
          <w:lang w:val="es-MX"/>
        </w:rPr>
        <w:t xml:space="preserve">6. </w:t>
      </w:r>
      <w:r w:rsidR="00027FC9" w:rsidRPr="0023221E">
        <w:rPr>
          <w:rFonts w:ascii="Montserrat" w:hAnsi="Montserrat" w:cs="Arial"/>
          <w:b/>
          <w:sz w:val="22"/>
          <w:szCs w:val="22"/>
          <w:lang w:val="es-MX"/>
        </w:rPr>
        <w:t>PROPOSICIÓN ECONÓMICA:</w:t>
      </w:r>
    </w:p>
    <w:p w:rsidR="00027FC9" w:rsidRPr="008604D6" w:rsidRDefault="00027FC9" w:rsidP="0017301C">
      <w:pPr>
        <w:jc w:val="both"/>
        <w:rPr>
          <w:rFonts w:ascii="Montserrat" w:hAnsi="Montserrat" w:cs="Arial"/>
          <w:bCs/>
          <w:sz w:val="22"/>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La proposición económica, deberá contener la cotización de los bienes ofertados indicando la partida, descripción, unidad de presentación, cantidad, precio unitario, y el importe, desglosando el IVA, conforme al </w:t>
      </w:r>
      <w:r w:rsidRPr="0046579F">
        <w:rPr>
          <w:rFonts w:ascii="Montserrat" w:hAnsi="Montserrat" w:cs="Arial"/>
          <w:b/>
          <w:bCs/>
          <w:sz w:val="20"/>
          <w:szCs w:val="22"/>
          <w:lang w:val="es-MX"/>
        </w:rPr>
        <w:t>Anexo Número 7 (SIETE),</w:t>
      </w:r>
      <w:r w:rsidRPr="0046579F">
        <w:rPr>
          <w:rFonts w:ascii="Montserrat" w:hAnsi="Montserrat" w:cs="Arial"/>
          <w:sz w:val="20"/>
          <w:szCs w:val="22"/>
          <w:lang w:val="es-MX"/>
        </w:rPr>
        <w:t xml:space="preserve"> el cual forma parte de las presentes Convocatoria. </w:t>
      </w:r>
    </w:p>
    <w:p w:rsidR="00027FC9" w:rsidRPr="0046579F" w:rsidRDefault="00027FC9" w:rsidP="0017301C">
      <w:pPr>
        <w:jc w:val="both"/>
        <w:rPr>
          <w:rFonts w:ascii="Montserrat" w:hAnsi="Montserrat" w:cs="Arial"/>
          <w:sz w:val="20"/>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027FC9" w:rsidRPr="0046579F" w:rsidRDefault="00027FC9" w:rsidP="0017301C">
      <w:pPr>
        <w:jc w:val="both"/>
        <w:rPr>
          <w:rFonts w:ascii="Montserrat" w:hAnsi="Montserrat" w:cs="Arial"/>
          <w:sz w:val="20"/>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Los precios ofertados por los licitantes, permanecerán fijos durante la vigencia del contrato. </w:t>
      </w:r>
    </w:p>
    <w:p w:rsidR="00027FC9" w:rsidRPr="0046579F" w:rsidRDefault="00027FC9" w:rsidP="0017301C">
      <w:pPr>
        <w:jc w:val="both"/>
        <w:rPr>
          <w:rFonts w:ascii="Montserrat" w:hAnsi="Montserrat" w:cs="Arial"/>
          <w:sz w:val="20"/>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Las cotizaciones deberán elaborarse a 2 (dos) decimales.</w:t>
      </w:r>
    </w:p>
    <w:p w:rsidR="00027FC9" w:rsidRPr="008604D6" w:rsidRDefault="00027FC9" w:rsidP="0017301C">
      <w:pPr>
        <w:jc w:val="both"/>
        <w:rPr>
          <w:rFonts w:ascii="Montserrat" w:hAnsi="Montserrat" w:cs="Arial"/>
          <w:sz w:val="22"/>
          <w:szCs w:val="22"/>
          <w:lang w:val="es-MX"/>
        </w:rPr>
      </w:pPr>
    </w:p>
    <w:p w:rsidR="00027FC9" w:rsidRPr="008604D6" w:rsidRDefault="0023221E" w:rsidP="0023221E">
      <w:pPr>
        <w:ind w:left="360"/>
        <w:jc w:val="both"/>
        <w:rPr>
          <w:rFonts w:ascii="Montserrat" w:hAnsi="Montserrat" w:cs="Arial"/>
          <w:sz w:val="22"/>
          <w:szCs w:val="22"/>
          <w:lang w:val="es-MX"/>
        </w:rPr>
      </w:pPr>
      <w:r>
        <w:rPr>
          <w:rFonts w:ascii="Montserrat" w:hAnsi="Montserrat" w:cs="Arial"/>
          <w:b/>
          <w:sz w:val="22"/>
          <w:szCs w:val="22"/>
          <w:lang w:val="es-MX"/>
        </w:rPr>
        <w:t xml:space="preserve">7. </w:t>
      </w:r>
      <w:r w:rsidR="00027FC9" w:rsidRPr="008604D6">
        <w:rPr>
          <w:rFonts w:ascii="Montserrat" w:hAnsi="Montserrat" w:cs="Arial"/>
          <w:b/>
          <w:sz w:val="22"/>
          <w:szCs w:val="22"/>
          <w:lang w:val="es-MX"/>
        </w:rPr>
        <w:t>ACREDITACIÓN DE LA EXISTENCIA LEGAL, PERSONALIDAD JURÍDICA Y NACIONALIDAD DEL LICITANTE.</w:t>
      </w:r>
    </w:p>
    <w:p w:rsidR="007D5663" w:rsidRPr="008604D6" w:rsidRDefault="007D5663" w:rsidP="0017301C">
      <w:pPr>
        <w:pStyle w:val="Prrafodelista"/>
        <w:ind w:left="0"/>
        <w:jc w:val="both"/>
        <w:rPr>
          <w:rFonts w:ascii="Montserrat" w:hAnsi="Montserrat" w:cs="Arial"/>
          <w:sz w:val="22"/>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7.1. </w:t>
      </w:r>
      <w:r w:rsidR="00027FC9" w:rsidRPr="0023221E">
        <w:rPr>
          <w:rFonts w:ascii="Montserrat" w:hAnsi="Montserrat" w:cs="Arial"/>
          <w:b/>
          <w:sz w:val="22"/>
          <w:szCs w:val="22"/>
          <w:lang w:val="es-MX"/>
        </w:rPr>
        <w:t>En el Acto de presentación y apertura de proposiciones.</w:t>
      </w:r>
    </w:p>
    <w:p w:rsidR="00027FC9" w:rsidRPr="008604D6" w:rsidRDefault="00027FC9" w:rsidP="0017301C">
      <w:pPr>
        <w:jc w:val="both"/>
        <w:rPr>
          <w:rFonts w:ascii="Montserrat" w:hAnsi="Montserrat" w:cs="Arial"/>
          <w:b/>
          <w:sz w:val="22"/>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Los licitantes para intervenir en el acto de presentación y apertura de proposiciones, deberán entregar un escrito en el que su firmante manifieste, bajo protesta de decir verdad, que cuenta con facultades suficientes para comprometerse por </w:t>
      </w:r>
      <w:r w:rsidR="00866C65" w:rsidRPr="0046579F">
        <w:rPr>
          <w:rFonts w:ascii="Montserrat" w:hAnsi="Montserrat" w:cs="Arial"/>
          <w:sz w:val="20"/>
          <w:szCs w:val="22"/>
          <w:lang w:val="es-MX"/>
        </w:rPr>
        <w:t>sí</w:t>
      </w:r>
      <w:r w:rsidRPr="0046579F">
        <w:rPr>
          <w:rFonts w:ascii="Montserrat" w:hAnsi="Montserrat" w:cs="Arial"/>
          <w:sz w:val="20"/>
          <w:szCs w:val="22"/>
          <w:lang w:val="es-MX"/>
        </w:rPr>
        <w:t xml:space="preserve"> o por su representada, sin acreditar su personalidad jurídica, lo anterior conforme a lo estipulado en el </w:t>
      </w:r>
      <w:r w:rsidR="007D5663" w:rsidRPr="0046579F">
        <w:rPr>
          <w:rFonts w:ascii="Montserrat" w:hAnsi="Montserrat" w:cs="Arial"/>
          <w:sz w:val="20"/>
          <w:szCs w:val="22"/>
          <w:lang w:val="es-MX"/>
        </w:rPr>
        <w:t>artículo</w:t>
      </w:r>
      <w:r w:rsidRPr="0046579F">
        <w:rPr>
          <w:rFonts w:ascii="Montserrat" w:hAnsi="Montserrat" w:cs="Arial"/>
          <w:sz w:val="20"/>
          <w:szCs w:val="22"/>
          <w:lang w:val="es-MX"/>
        </w:rPr>
        <w:t xml:space="preserve"> 29 fracción VI de la LAASSP.</w:t>
      </w:r>
    </w:p>
    <w:p w:rsidR="00027FC9" w:rsidRPr="008604D6" w:rsidRDefault="00027FC9" w:rsidP="0017301C">
      <w:pPr>
        <w:jc w:val="both"/>
        <w:rPr>
          <w:rFonts w:ascii="Montserrat" w:hAnsi="Montserrat" w:cs="Arial"/>
          <w:sz w:val="22"/>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7.2. </w:t>
      </w:r>
      <w:r w:rsidR="00027FC9" w:rsidRPr="0023221E">
        <w:rPr>
          <w:rFonts w:ascii="Montserrat" w:hAnsi="Montserrat" w:cs="Arial"/>
          <w:b/>
          <w:sz w:val="22"/>
          <w:szCs w:val="22"/>
          <w:lang w:val="es-MX"/>
        </w:rPr>
        <w:t>En la suscripción de proposiciones.</w:t>
      </w:r>
    </w:p>
    <w:p w:rsidR="00027FC9" w:rsidRPr="008604D6" w:rsidRDefault="00027FC9" w:rsidP="0017301C">
      <w:pPr>
        <w:jc w:val="both"/>
        <w:rPr>
          <w:rFonts w:ascii="Montserrat" w:hAnsi="Montserrat" w:cs="Arial"/>
          <w:b/>
          <w:sz w:val="22"/>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46579F">
        <w:rPr>
          <w:rFonts w:ascii="Montserrat" w:hAnsi="Montserrat" w:cs="Arial"/>
          <w:sz w:val="20"/>
          <w:szCs w:val="22"/>
          <w:lang w:val="es-MX"/>
        </w:rPr>
        <w:t>si</w:t>
      </w:r>
      <w:proofErr w:type="spellEnd"/>
      <w:r w:rsidRPr="0046579F">
        <w:rPr>
          <w:rFonts w:ascii="Montserrat" w:hAnsi="Montserrat" w:cs="Arial"/>
          <w:sz w:val="20"/>
          <w:szCs w:val="22"/>
          <w:lang w:val="es-MX"/>
        </w:rPr>
        <w:t xml:space="preserve"> o por su representada, mismo que contendrá los datos siguientes:</w:t>
      </w:r>
    </w:p>
    <w:p w:rsidR="00027FC9" w:rsidRPr="0046579F" w:rsidRDefault="00027FC9" w:rsidP="0017301C">
      <w:pPr>
        <w:jc w:val="both"/>
        <w:rPr>
          <w:rFonts w:ascii="Montserrat" w:hAnsi="Montserrat" w:cs="Arial"/>
          <w:sz w:val="20"/>
          <w:szCs w:val="22"/>
          <w:lang w:val="es-MX"/>
        </w:rPr>
      </w:pPr>
    </w:p>
    <w:p w:rsidR="00027FC9" w:rsidRPr="0046579F" w:rsidRDefault="00027FC9" w:rsidP="0017301C">
      <w:pPr>
        <w:pStyle w:val="ROMANOS"/>
        <w:numPr>
          <w:ilvl w:val="0"/>
          <w:numId w:val="8"/>
        </w:numPr>
        <w:tabs>
          <w:tab w:val="clear" w:pos="2880"/>
          <w:tab w:val="left" w:pos="1320"/>
        </w:tabs>
        <w:suppressAutoHyphens w:val="0"/>
        <w:autoSpaceDE/>
        <w:spacing w:after="0" w:line="240" w:lineRule="auto"/>
        <w:rPr>
          <w:rFonts w:ascii="Montserrat" w:hAnsi="Montserrat" w:cs="Arial"/>
          <w:sz w:val="20"/>
          <w:szCs w:val="22"/>
          <w:lang w:val="es-MX"/>
        </w:rPr>
      </w:pPr>
      <w:r w:rsidRPr="0046579F">
        <w:rPr>
          <w:rFonts w:ascii="Montserrat" w:hAnsi="Montserrat" w:cs="Arial"/>
          <w:sz w:val="20"/>
          <w:szCs w:val="22"/>
          <w:lang w:val="es-MX"/>
        </w:rPr>
        <w:t>Del licitante: Registro Federal de Contribuyentes</w:t>
      </w:r>
      <w:r w:rsidRPr="0046579F">
        <w:rPr>
          <w:rFonts w:ascii="Montserrat" w:hAnsi="Montserrat" w:cs="Arial"/>
          <w:b/>
          <w:sz w:val="20"/>
          <w:szCs w:val="22"/>
          <w:lang w:val="es-MX"/>
        </w:rPr>
        <w:t>,</w:t>
      </w:r>
      <w:r w:rsidRPr="0046579F">
        <w:rPr>
          <w:rFonts w:ascii="Montserrat" w:hAnsi="Montserrat" w:cs="Arial"/>
          <w:sz w:val="20"/>
          <w:szCs w:val="22"/>
          <w:lang w:val="es-MX"/>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46579F">
        <w:rPr>
          <w:rFonts w:ascii="Montserrat" w:hAnsi="Montserrat" w:cs="Arial"/>
          <w:b/>
          <w:sz w:val="20"/>
          <w:szCs w:val="22"/>
          <w:lang w:val="es-MX"/>
        </w:rPr>
        <w:t xml:space="preserve"> </w:t>
      </w:r>
      <w:r w:rsidRPr="0046579F">
        <w:rPr>
          <w:rFonts w:ascii="Montserrat" w:hAnsi="Montserrat" w:cs="Arial"/>
          <w:sz w:val="20"/>
          <w:szCs w:val="22"/>
          <w:lang w:val="es-MX"/>
        </w:rPr>
        <w:t>así como el nombre de los socios, y en su caso, los datos de inscripción en el Registro Público de la Propiedad y de Comercio correspondiente.</w:t>
      </w:r>
    </w:p>
    <w:p w:rsidR="00027FC9" w:rsidRPr="0046579F" w:rsidRDefault="00027FC9" w:rsidP="0017301C">
      <w:pPr>
        <w:pStyle w:val="ROMANOS"/>
        <w:numPr>
          <w:ilvl w:val="0"/>
          <w:numId w:val="8"/>
        </w:numPr>
        <w:tabs>
          <w:tab w:val="clear" w:pos="2880"/>
          <w:tab w:val="left" w:pos="720"/>
          <w:tab w:val="num" w:pos="1320"/>
        </w:tabs>
        <w:suppressAutoHyphens w:val="0"/>
        <w:autoSpaceDE/>
        <w:spacing w:after="0" w:line="240" w:lineRule="auto"/>
        <w:rPr>
          <w:rFonts w:ascii="Montserrat" w:hAnsi="Montserrat" w:cs="Arial"/>
          <w:sz w:val="20"/>
          <w:szCs w:val="22"/>
          <w:lang w:val="es-MX"/>
        </w:rPr>
      </w:pPr>
      <w:r w:rsidRPr="0046579F">
        <w:rPr>
          <w:rFonts w:ascii="Montserrat" w:hAnsi="Montserrat" w:cs="Arial"/>
          <w:sz w:val="20"/>
          <w:szCs w:val="22"/>
          <w:lang w:val="es-MX"/>
        </w:rPr>
        <w:t>Del representante legal del licitante: datos de las escrituras públicas en las que le fueron otorgadas las facultades para suscribir las proposiciones.</w:t>
      </w:r>
    </w:p>
    <w:p w:rsidR="00027FC9" w:rsidRPr="0046579F" w:rsidRDefault="00027FC9" w:rsidP="0017301C">
      <w:pPr>
        <w:jc w:val="both"/>
        <w:rPr>
          <w:rFonts w:ascii="Montserrat" w:hAnsi="Montserrat" w:cs="Arial"/>
          <w:sz w:val="20"/>
          <w:szCs w:val="22"/>
          <w:lang w:val="es-MX"/>
        </w:rPr>
      </w:pPr>
    </w:p>
    <w:p w:rsidR="00027FC9" w:rsidRPr="0046579F" w:rsidRDefault="00027FC9" w:rsidP="0017301C">
      <w:pPr>
        <w:jc w:val="both"/>
        <w:rPr>
          <w:rFonts w:ascii="Montserrat" w:hAnsi="Montserrat" w:cs="Arial"/>
          <w:bCs/>
          <w:sz w:val="20"/>
          <w:szCs w:val="22"/>
          <w:lang w:val="es-MX"/>
        </w:rPr>
      </w:pPr>
      <w:r w:rsidRPr="0046579F">
        <w:rPr>
          <w:rFonts w:ascii="Montserrat" w:hAnsi="Montserrat" w:cs="Arial"/>
          <w:sz w:val="20"/>
          <w:szCs w:val="22"/>
          <w:lang w:val="es-MX"/>
        </w:rPr>
        <w:t xml:space="preserve">En defecto de lo anterior, el licitante podrá presentar debidamente requisitado el formato que aparece como </w:t>
      </w:r>
      <w:r w:rsidRPr="0046579F">
        <w:rPr>
          <w:rFonts w:ascii="Montserrat" w:hAnsi="Montserrat" w:cs="Arial"/>
          <w:b/>
          <w:bCs/>
          <w:sz w:val="20"/>
          <w:szCs w:val="22"/>
          <w:lang w:val="es-MX"/>
        </w:rPr>
        <w:t>Anexo Número 6 (SEIS),</w:t>
      </w:r>
      <w:r w:rsidRPr="0046579F">
        <w:rPr>
          <w:rFonts w:ascii="Montserrat" w:hAnsi="Montserrat" w:cs="Arial"/>
          <w:sz w:val="20"/>
          <w:szCs w:val="22"/>
          <w:lang w:val="es-MX"/>
        </w:rPr>
        <w:t xml:space="preserve"> el cual forma parte de las presentes bases</w:t>
      </w:r>
      <w:r w:rsidRPr="0046579F">
        <w:rPr>
          <w:rFonts w:ascii="Montserrat" w:hAnsi="Montserrat" w:cs="Arial"/>
          <w:bCs/>
          <w:sz w:val="20"/>
          <w:szCs w:val="22"/>
          <w:lang w:val="es-MX"/>
        </w:rPr>
        <w:t>.</w:t>
      </w:r>
    </w:p>
    <w:p w:rsidR="00027FC9" w:rsidRPr="0046579F" w:rsidRDefault="00027FC9" w:rsidP="0017301C">
      <w:pPr>
        <w:jc w:val="both"/>
        <w:rPr>
          <w:rFonts w:ascii="Montserrat" w:hAnsi="Montserrat" w:cs="Arial"/>
          <w:sz w:val="20"/>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 xml:space="preserve">El domicilio que se señale en el </w:t>
      </w:r>
      <w:r w:rsidRPr="0046579F">
        <w:rPr>
          <w:rFonts w:ascii="Montserrat" w:hAnsi="Montserrat" w:cs="Arial"/>
          <w:b/>
          <w:bCs/>
          <w:sz w:val="20"/>
          <w:szCs w:val="22"/>
          <w:lang w:val="es-MX"/>
        </w:rPr>
        <w:t>Anexo Número 6 (SEIS)</w:t>
      </w:r>
      <w:r w:rsidRPr="0046579F">
        <w:rPr>
          <w:rFonts w:ascii="Montserrat" w:hAnsi="Montserrat" w:cs="Arial"/>
          <w:sz w:val="20"/>
          <w:szCs w:val="22"/>
          <w:lang w:val="es-MX"/>
        </w:rPr>
        <w:t xml:space="preserve"> de las presentes bases, será aquel en el que el licitante pueda recibir todo tipo de notificaciones y documentos que resulten, además de las notificaciones que se realicen a través de COMPRANET.</w:t>
      </w:r>
    </w:p>
    <w:p w:rsidR="00027FC9" w:rsidRPr="0046579F" w:rsidRDefault="00027FC9" w:rsidP="0017301C">
      <w:pPr>
        <w:jc w:val="both"/>
        <w:rPr>
          <w:rFonts w:ascii="Montserrat" w:hAnsi="Montserrat" w:cs="Arial"/>
          <w:sz w:val="20"/>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7.3. </w:t>
      </w:r>
      <w:r w:rsidR="00027FC9" w:rsidRPr="0023221E">
        <w:rPr>
          <w:rFonts w:ascii="Montserrat" w:hAnsi="Montserrat" w:cs="Arial"/>
          <w:b/>
          <w:sz w:val="22"/>
          <w:szCs w:val="22"/>
          <w:lang w:val="es-MX"/>
        </w:rPr>
        <w:t>Previo a la firma del contrato:</w:t>
      </w:r>
    </w:p>
    <w:p w:rsidR="00027FC9" w:rsidRPr="008604D6" w:rsidRDefault="00027FC9" w:rsidP="0017301C">
      <w:pPr>
        <w:jc w:val="both"/>
        <w:rPr>
          <w:rFonts w:ascii="Montserrat" w:hAnsi="Montserrat" w:cs="Arial"/>
          <w:sz w:val="22"/>
          <w:szCs w:val="22"/>
          <w:lang w:val="es-MX"/>
        </w:rPr>
      </w:pPr>
    </w:p>
    <w:p w:rsidR="00027FC9" w:rsidRPr="0046579F" w:rsidRDefault="00027FC9" w:rsidP="0017301C">
      <w:pPr>
        <w:jc w:val="both"/>
        <w:rPr>
          <w:rFonts w:ascii="Montserrat" w:hAnsi="Montserrat" w:cs="Arial"/>
          <w:sz w:val="20"/>
          <w:szCs w:val="22"/>
          <w:lang w:val="es-MX"/>
        </w:rPr>
      </w:pPr>
      <w:r w:rsidRPr="0046579F">
        <w:rPr>
          <w:rFonts w:ascii="Montserrat" w:hAnsi="Montserrat" w:cs="Arial"/>
          <w:sz w:val="20"/>
          <w:szCs w:val="22"/>
          <w:lang w:val="es-MX"/>
        </w:rPr>
        <w:t>Conforme a lo previsto en el artículo 35, fracciones I y II del Reglamento de la Ley, el licitante que resulte adjudicado, deberá presentar para su cotejo, original o copia certificada de los siguientes documentos:</w:t>
      </w:r>
    </w:p>
    <w:p w:rsidR="00027FC9" w:rsidRPr="0046579F" w:rsidRDefault="00027FC9" w:rsidP="0017301C">
      <w:pPr>
        <w:jc w:val="both"/>
        <w:rPr>
          <w:rFonts w:ascii="Montserrat" w:hAnsi="Montserrat" w:cs="Arial"/>
          <w:sz w:val="20"/>
          <w:szCs w:val="22"/>
          <w:lang w:val="es-MX"/>
        </w:rPr>
      </w:pPr>
    </w:p>
    <w:p w:rsidR="00027FC9" w:rsidRPr="0046579F" w:rsidRDefault="00027FC9" w:rsidP="00C857D8">
      <w:pPr>
        <w:numPr>
          <w:ilvl w:val="0"/>
          <w:numId w:val="13"/>
        </w:numPr>
        <w:jc w:val="both"/>
        <w:rPr>
          <w:rFonts w:ascii="Montserrat" w:hAnsi="Montserrat" w:cs="Arial"/>
          <w:sz w:val="20"/>
          <w:szCs w:val="22"/>
          <w:lang w:val="es-MX"/>
        </w:rPr>
      </w:pPr>
      <w:r w:rsidRPr="0046579F">
        <w:rPr>
          <w:rFonts w:ascii="Montserrat" w:hAnsi="Montserrat" w:cs="Arial"/>
          <w:sz w:val="20"/>
          <w:szCs w:val="22"/>
          <w:lang w:val="es-MX"/>
        </w:rPr>
        <w:lastRenderedPageBreak/>
        <w:t>Tratándose de personas morales, testimonio de la escritura pública en la que conste que fue constituida conforme a las leyes mexicanas y que tiene su domicilio en el territorio nacional.</w:t>
      </w:r>
    </w:p>
    <w:p w:rsidR="00027FC9" w:rsidRPr="0046579F" w:rsidRDefault="00027FC9" w:rsidP="00C857D8">
      <w:pPr>
        <w:numPr>
          <w:ilvl w:val="0"/>
          <w:numId w:val="13"/>
        </w:numPr>
        <w:jc w:val="both"/>
        <w:rPr>
          <w:rFonts w:ascii="Montserrat" w:hAnsi="Montserrat" w:cs="Arial"/>
          <w:sz w:val="20"/>
          <w:szCs w:val="22"/>
          <w:lang w:val="es-MX"/>
        </w:rPr>
      </w:pPr>
      <w:r w:rsidRPr="0046579F">
        <w:rPr>
          <w:rFonts w:ascii="Montserrat" w:hAnsi="Montserrat" w:cs="Arial"/>
          <w:sz w:val="20"/>
          <w:szCs w:val="22"/>
          <w:lang w:val="es-MX"/>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7D5663" w:rsidRPr="0046579F" w:rsidRDefault="007D5663" w:rsidP="0017301C">
      <w:pPr>
        <w:ind w:left="720"/>
        <w:jc w:val="both"/>
        <w:rPr>
          <w:rFonts w:ascii="Montserrat" w:hAnsi="Montserrat" w:cs="Arial"/>
          <w:sz w:val="20"/>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7.4. </w:t>
      </w:r>
      <w:r w:rsidR="00027FC9" w:rsidRPr="0023221E">
        <w:rPr>
          <w:rFonts w:ascii="Montserrat" w:hAnsi="Montserrat" w:cs="Arial"/>
          <w:b/>
          <w:sz w:val="22"/>
          <w:szCs w:val="22"/>
          <w:lang w:val="es-MX"/>
        </w:rPr>
        <w:t>En la firma del contrato.</w:t>
      </w:r>
    </w:p>
    <w:p w:rsidR="00027FC9" w:rsidRPr="008604D6" w:rsidRDefault="00027FC9" w:rsidP="0017301C">
      <w:pPr>
        <w:jc w:val="both"/>
        <w:rPr>
          <w:rFonts w:ascii="Montserrat" w:hAnsi="Montserrat" w:cs="Arial"/>
          <w:sz w:val="22"/>
          <w:szCs w:val="22"/>
          <w:lang w:val="es-MX"/>
        </w:rPr>
      </w:pPr>
    </w:p>
    <w:p w:rsidR="007D5663" w:rsidRPr="0046579F" w:rsidRDefault="007D5663" w:rsidP="0017301C">
      <w:pPr>
        <w:jc w:val="both"/>
        <w:rPr>
          <w:rFonts w:ascii="Montserrat" w:hAnsi="Montserrat" w:cs="Gisha"/>
          <w:sz w:val="20"/>
          <w:szCs w:val="22"/>
        </w:rPr>
      </w:pPr>
      <w:r w:rsidRPr="0046579F">
        <w:rPr>
          <w:rFonts w:ascii="Montserrat" w:hAnsi="Montserrat" w:cs="Gisha"/>
          <w:sz w:val="20"/>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7D5663" w:rsidRPr="0046579F" w:rsidRDefault="0046579F" w:rsidP="0046579F">
      <w:pPr>
        <w:tabs>
          <w:tab w:val="left" w:pos="2143"/>
        </w:tabs>
        <w:jc w:val="both"/>
        <w:rPr>
          <w:rFonts w:ascii="Montserrat" w:hAnsi="Montserrat" w:cs="Gisha"/>
          <w:sz w:val="20"/>
          <w:szCs w:val="22"/>
        </w:rPr>
      </w:pPr>
      <w:r w:rsidRPr="0046579F">
        <w:rPr>
          <w:rFonts w:ascii="Montserrat" w:hAnsi="Montserrat" w:cs="Gisha"/>
          <w:sz w:val="20"/>
          <w:szCs w:val="22"/>
        </w:rPr>
        <w:tab/>
      </w:r>
    </w:p>
    <w:p w:rsidR="007D5663" w:rsidRPr="0046579F" w:rsidRDefault="007D5663" w:rsidP="0017301C">
      <w:pPr>
        <w:jc w:val="both"/>
        <w:rPr>
          <w:rFonts w:ascii="Montserrat" w:hAnsi="Montserrat" w:cs="Gisha"/>
          <w:sz w:val="20"/>
          <w:szCs w:val="22"/>
        </w:rPr>
      </w:pPr>
      <w:r w:rsidRPr="0046579F">
        <w:rPr>
          <w:rFonts w:ascii="Montserrat" w:hAnsi="Montserrat" w:cs="Gisha"/>
          <w:sz w:val="20"/>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027FC9" w:rsidRPr="008604D6" w:rsidRDefault="00027FC9" w:rsidP="0017301C">
      <w:pPr>
        <w:jc w:val="both"/>
        <w:rPr>
          <w:rFonts w:ascii="Montserrat" w:hAnsi="Montserrat" w:cs="Arial"/>
          <w:sz w:val="22"/>
          <w:szCs w:val="22"/>
          <w:lang w:val="es-MX"/>
        </w:rPr>
      </w:pPr>
    </w:p>
    <w:p w:rsidR="00027FC9" w:rsidRPr="008604D6"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8. </w:t>
      </w:r>
      <w:r w:rsidR="00027FC9" w:rsidRPr="008604D6">
        <w:rPr>
          <w:rFonts w:ascii="Montserrat" w:hAnsi="Montserrat" w:cs="Arial"/>
          <w:b/>
          <w:sz w:val="22"/>
          <w:szCs w:val="22"/>
          <w:lang w:val="es-MX"/>
        </w:rPr>
        <w:t>ACREDITACIÓN DE ENCONTRARSE AL CORRIENTE DE SUS OBLIGACIONES FISCALES.</w:t>
      </w:r>
    </w:p>
    <w:p w:rsidR="007D5663" w:rsidRPr="008604D6" w:rsidRDefault="007D5663" w:rsidP="0017301C">
      <w:pPr>
        <w:tabs>
          <w:tab w:val="left" w:pos="720"/>
        </w:tabs>
        <w:ind w:left="360"/>
        <w:jc w:val="both"/>
        <w:rPr>
          <w:rFonts w:ascii="Montserrat" w:hAnsi="Montserrat" w:cs="Gisha"/>
          <w:b/>
          <w:bCs/>
          <w:sz w:val="22"/>
          <w:szCs w:val="22"/>
        </w:rPr>
      </w:pPr>
    </w:p>
    <w:p w:rsidR="007D5663"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8.1. </w:t>
      </w:r>
      <w:r w:rsidR="007D5663" w:rsidRPr="0023221E">
        <w:rPr>
          <w:rFonts w:ascii="Montserrat" w:hAnsi="Montserrat" w:cs="Arial"/>
          <w:b/>
          <w:sz w:val="22"/>
          <w:szCs w:val="22"/>
          <w:lang w:val="es-MX"/>
        </w:rPr>
        <w:t>Acreditación de Encontrarse al Corriente de sus Obligaciones Fiscales.</w:t>
      </w:r>
    </w:p>
    <w:p w:rsidR="007D5663" w:rsidRPr="008604D6" w:rsidRDefault="007D5663" w:rsidP="0017301C">
      <w:pPr>
        <w:tabs>
          <w:tab w:val="left" w:pos="720"/>
        </w:tabs>
        <w:jc w:val="both"/>
        <w:rPr>
          <w:rFonts w:ascii="Montserrat" w:hAnsi="Montserrat" w:cs="Gisha"/>
          <w:b/>
          <w:bCs/>
          <w:sz w:val="22"/>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El Instituto no adquirirá bienes o contratará servicios con los particulares que se señalan en las fracciones I, II, III y IV, del artículo 32-D del Código Fiscal de la Federación.</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De conformidad con dicha disposición, por cada contrato, el licitante que resulte con adjudicación y cuyo monto sea superior a $300,000.00, sin incluir el Impuesto al Valor Agregado (IVA), deberá presentar dentro del plazo legal para la formalización del contrato, el documento vigente expedido por el SAT, en el que emita opinión positiva a nombre del licitante sobre el cumplimiento de sus obligaciones fiscales, conforme a lo dispuesto por la Regla 2.1.27 de la Resolución Miscelánea Fiscal vigente, y las actualizaciones emitidas por el SAT, a la publicada en el D.O.F., o las que se encuentren vigentes al momento de la firma correspondiente.</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Tratándose de las propuestas conjuntas previstas en el artículo 34 de la Ley, los licitantes que resulten con adjudicación, deberán presentar la “Opinión del cumplimiento de obligaciones fiscales” por cada uno de los obligados en dicha propuesta.</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En caso de que el licitante que resulte con adjudicación, no presente la “opinión del cumplimiento de obligaciones fiscales”, dentro del plazo establecido para la formalización del o los contratos correspondientes, o esta no sea positiva y no presente el convenio celebrado con la autoridad fiscal, se estará en caso de proceder, a lo dispuesto en el artículo 46, segundo párrafo de la Ley.</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lastRenderedPageBreak/>
        <w:t>Si previo a la formalización del contrato, el SAT emite como negativa la “opinión del cumplimiento de obligaciones fiscales” para el licitante que resulte con adjudicación y este no acredita la celebración del convenio con la autoridad fiscal respectiva, el Instituto remitirá a la S</w:t>
      </w:r>
      <w:r w:rsidR="0046579F">
        <w:rPr>
          <w:rFonts w:ascii="Montserrat" w:hAnsi="Montserrat" w:cs="Gisha"/>
          <w:bCs/>
          <w:sz w:val="20"/>
          <w:szCs w:val="22"/>
        </w:rPr>
        <w:t>FP</w:t>
      </w:r>
      <w:r w:rsidRPr="0046579F">
        <w:rPr>
          <w:rFonts w:ascii="Montserrat" w:hAnsi="Montserrat" w:cs="Gisha"/>
          <w:bCs/>
          <w:sz w:val="20"/>
          <w:szCs w:val="22"/>
        </w:rPr>
        <w:t xml:space="preserve"> la documentación de los hechos presumibles constitutivos de infracción por la falta de formalización del contrato, por causas imputables al licitante adjudicado.</w:t>
      </w:r>
    </w:p>
    <w:p w:rsidR="007D5663" w:rsidRPr="008604D6" w:rsidRDefault="007D5663" w:rsidP="0017301C">
      <w:pPr>
        <w:tabs>
          <w:tab w:val="left" w:pos="720"/>
        </w:tabs>
        <w:jc w:val="both"/>
        <w:rPr>
          <w:rFonts w:ascii="Montserrat" w:hAnsi="Montserrat" w:cs="Gisha"/>
          <w:bCs/>
          <w:sz w:val="22"/>
          <w:szCs w:val="22"/>
        </w:rPr>
      </w:pPr>
      <w:r w:rsidRPr="008604D6">
        <w:rPr>
          <w:rFonts w:ascii="Montserrat" w:hAnsi="Montserrat" w:cs="Gisha"/>
          <w:bCs/>
          <w:sz w:val="22"/>
          <w:szCs w:val="22"/>
        </w:rPr>
        <w:t> </w:t>
      </w:r>
    </w:p>
    <w:p w:rsidR="007D5663"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8.2. </w:t>
      </w:r>
      <w:r w:rsidR="007D5663" w:rsidRPr="0023221E">
        <w:rPr>
          <w:rFonts w:ascii="Montserrat" w:hAnsi="Montserrat" w:cs="Arial"/>
          <w:b/>
          <w:sz w:val="22"/>
          <w:szCs w:val="22"/>
          <w:lang w:val="es-MX"/>
        </w:rPr>
        <w:t xml:space="preserve">Acreditación de Encontrarse al Corriente de sus Obligaciones Fiscales en Materia de Seguridad Social </w:t>
      </w:r>
    </w:p>
    <w:p w:rsidR="007D5663" w:rsidRPr="008604D6" w:rsidRDefault="007D5663" w:rsidP="0017301C">
      <w:pPr>
        <w:tabs>
          <w:tab w:val="left" w:pos="720"/>
        </w:tabs>
        <w:jc w:val="both"/>
        <w:rPr>
          <w:rFonts w:ascii="Montserrat" w:hAnsi="Montserrat" w:cs="Gisha"/>
          <w:bCs/>
          <w:sz w:val="22"/>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 xml:space="preserve">En términos del </w:t>
      </w:r>
      <w:r w:rsidRPr="0046579F">
        <w:rPr>
          <w:rFonts w:ascii="Montserrat" w:hAnsi="Montserrat" w:cs="Gisha"/>
          <w:b/>
          <w:bCs/>
          <w:sz w:val="20"/>
          <w:szCs w:val="22"/>
        </w:rPr>
        <w:t>artículo 32-D del Código Fiscal de la Federación, así como del Acuerdo ACDO.SA1.HCT.101214/281.P.DIR y al Acuerdo ACDO.SA1.HCT.250315/62.P.DJ, publicados en el Diario Oficial de la Federación del 27 de febrero y 3 de abril de 2015</w:t>
      </w:r>
      <w:r w:rsidRPr="0046579F">
        <w:rPr>
          <w:rFonts w:ascii="Montserrat" w:hAnsi="Montserrat" w:cs="Gisha"/>
          <w:bCs/>
          <w:sz w:val="20"/>
          <w:szCs w:val="22"/>
        </w:rPr>
        <w:t>, respectivamente, el licitante y, en su caso los que estos últimos subcontraten, que resulte con adjudicación y cuyo monto sea superior a $300,000.00, sin incluir el Impuesto al Valor Agregado (IVA), deberá presentar opinión de cumplimiento de obligaciones fiscales en materia de seguridad social conforme al siguiente procedimiento:</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D85A80">
      <w:pPr>
        <w:pStyle w:val="Prrafodelista"/>
        <w:numPr>
          <w:ilvl w:val="0"/>
          <w:numId w:val="19"/>
        </w:numPr>
        <w:tabs>
          <w:tab w:val="left" w:pos="720"/>
        </w:tabs>
        <w:jc w:val="both"/>
        <w:rPr>
          <w:rFonts w:ascii="Montserrat" w:hAnsi="Montserrat" w:cs="Gisha"/>
          <w:bCs/>
          <w:sz w:val="20"/>
          <w:szCs w:val="22"/>
        </w:rPr>
      </w:pPr>
      <w:r w:rsidRPr="0046579F">
        <w:rPr>
          <w:rFonts w:ascii="Montserrat" w:hAnsi="Montserrat" w:cs="Gisha"/>
          <w:bCs/>
          <w:sz w:val="20"/>
          <w:szCs w:val="22"/>
        </w:rPr>
        <w:t>Ingresar en la página de internet del Instituto (www.imss.gob.mx),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rsidR="007D5663" w:rsidRPr="0046579F" w:rsidRDefault="007D5663" w:rsidP="00D85A80">
      <w:pPr>
        <w:pStyle w:val="Prrafodelista"/>
        <w:numPr>
          <w:ilvl w:val="0"/>
          <w:numId w:val="19"/>
        </w:numPr>
        <w:tabs>
          <w:tab w:val="left" w:pos="720"/>
        </w:tabs>
        <w:jc w:val="both"/>
        <w:rPr>
          <w:rFonts w:ascii="Montserrat" w:hAnsi="Montserrat" w:cs="Gisha"/>
          <w:bCs/>
          <w:sz w:val="20"/>
          <w:szCs w:val="22"/>
        </w:rPr>
      </w:pPr>
      <w:r w:rsidRPr="0046579F">
        <w:rPr>
          <w:rFonts w:ascii="Montserrat" w:hAnsi="Montserrat" w:cs="Gisha"/>
          <w:bCs/>
          <w:sz w:val="20"/>
          <w:szCs w:val="22"/>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7D5663" w:rsidRPr="0046579F" w:rsidRDefault="007D5663" w:rsidP="00D85A80">
      <w:pPr>
        <w:pStyle w:val="Prrafodelista"/>
        <w:numPr>
          <w:ilvl w:val="0"/>
          <w:numId w:val="19"/>
        </w:numPr>
        <w:tabs>
          <w:tab w:val="left" w:pos="720"/>
        </w:tabs>
        <w:jc w:val="both"/>
        <w:rPr>
          <w:rFonts w:ascii="Montserrat" w:hAnsi="Montserrat" w:cs="Gisha"/>
          <w:bCs/>
          <w:sz w:val="20"/>
          <w:szCs w:val="22"/>
        </w:rPr>
      </w:pPr>
      <w:r w:rsidRPr="0046579F">
        <w:rPr>
          <w:rFonts w:ascii="Montserrat" w:hAnsi="Montserrat" w:cs="Gisha"/>
          <w:bCs/>
          <w:sz w:val="20"/>
          <w:szCs w:val="22"/>
        </w:rPr>
        <w:t>Después de elegir la opción “Opinión de cumplimiento”, el particular podrá imprimir el documento que contiene la opinión de cumplimiento de obligaciones fiscales en materia de seguridad social.</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La multicitada opinión, se generará atendiendo a la situación fiscal en materia de seguridad social del particular en los siguientes sentidos:</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
          <w:bCs/>
          <w:sz w:val="20"/>
          <w:szCs w:val="22"/>
        </w:rPr>
        <w:t>Positiva</w:t>
      </w:r>
      <w:r w:rsidRPr="0046579F">
        <w:rPr>
          <w:rFonts w:ascii="Montserrat" w:hAnsi="Montserrat" w:cs="Gisha"/>
          <w:bCs/>
          <w:sz w:val="20"/>
          <w:szCs w:val="22"/>
        </w:rPr>
        <w:t>.- Cuando el licitante esté inscrito ante el Instituto y al corriente en el cumplimiento de las obligaciones que se consideran en los incisos a) y b) de este procedimiento.</w:t>
      </w: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
          <w:bCs/>
          <w:sz w:val="20"/>
          <w:szCs w:val="22"/>
        </w:rPr>
        <w:t>Negativa</w:t>
      </w:r>
      <w:r w:rsidRPr="0046579F">
        <w:rPr>
          <w:rFonts w:ascii="Montserrat" w:hAnsi="Montserrat" w:cs="Gisha"/>
          <w:bCs/>
          <w:sz w:val="20"/>
          <w:szCs w:val="22"/>
        </w:rPr>
        <w:t>.- Cuando el licitante no esté al corriente en el cumplimiento de las obligaciones en materia de seguridad social que se consideran en los incisos a) y b) de este procedimiento.</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El Instituto a fin de emitir la opinión de cumplimiento de obligaciones fiscales en materia de seguridad social revisará que el licitante solicitante:</w:t>
      </w:r>
    </w:p>
    <w:p w:rsidR="007D5663" w:rsidRPr="0046579F" w:rsidRDefault="007D5663" w:rsidP="00D85A80">
      <w:pPr>
        <w:pStyle w:val="Prrafodelista"/>
        <w:numPr>
          <w:ilvl w:val="0"/>
          <w:numId w:val="20"/>
        </w:numPr>
        <w:tabs>
          <w:tab w:val="left" w:pos="720"/>
        </w:tabs>
        <w:jc w:val="both"/>
        <w:rPr>
          <w:rFonts w:ascii="Montserrat" w:hAnsi="Montserrat" w:cs="Gisha"/>
          <w:bCs/>
          <w:sz w:val="20"/>
          <w:szCs w:val="22"/>
        </w:rPr>
      </w:pPr>
      <w:r w:rsidRPr="0046579F">
        <w:rPr>
          <w:rFonts w:ascii="Montserrat" w:hAnsi="Montserrat" w:cs="Gisha"/>
          <w:bCs/>
          <w:sz w:val="20"/>
          <w:szCs w:val="22"/>
        </w:rPr>
        <w:t>Se encuentre inscrito ante el Instituto, en caso de estar obligado, y que el o los números de registros patronales que le han sido asignados estén vigentes.</w:t>
      </w:r>
    </w:p>
    <w:p w:rsidR="007D5663" w:rsidRPr="0046579F" w:rsidRDefault="007D5663" w:rsidP="00D85A80">
      <w:pPr>
        <w:pStyle w:val="Prrafodelista"/>
        <w:numPr>
          <w:ilvl w:val="0"/>
          <w:numId w:val="20"/>
        </w:numPr>
        <w:tabs>
          <w:tab w:val="left" w:pos="720"/>
        </w:tabs>
        <w:jc w:val="both"/>
        <w:rPr>
          <w:rFonts w:ascii="Montserrat" w:hAnsi="Montserrat" w:cs="Gisha"/>
          <w:bCs/>
          <w:sz w:val="20"/>
          <w:szCs w:val="22"/>
        </w:rPr>
      </w:pPr>
      <w:r w:rsidRPr="0046579F">
        <w:rPr>
          <w:rFonts w:ascii="Montserrat" w:hAnsi="Montserrat" w:cs="Gisha"/>
          <w:bCs/>
          <w:sz w:val="20"/>
          <w:szCs w:val="22"/>
        </w:rPr>
        <w:t>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rsidR="007D5663" w:rsidRPr="0046579F" w:rsidRDefault="007D5663" w:rsidP="00D85A80">
      <w:pPr>
        <w:pStyle w:val="Prrafodelista"/>
        <w:numPr>
          <w:ilvl w:val="0"/>
          <w:numId w:val="20"/>
        </w:numPr>
        <w:tabs>
          <w:tab w:val="left" w:pos="720"/>
        </w:tabs>
        <w:jc w:val="both"/>
        <w:rPr>
          <w:rFonts w:ascii="Montserrat" w:hAnsi="Montserrat" w:cs="Gisha"/>
          <w:bCs/>
          <w:sz w:val="20"/>
          <w:szCs w:val="22"/>
        </w:rPr>
      </w:pPr>
      <w:r w:rsidRPr="0046579F">
        <w:rPr>
          <w:rFonts w:ascii="Montserrat" w:hAnsi="Montserrat" w:cs="Gisha"/>
          <w:bCs/>
          <w:sz w:val="20"/>
          <w:szCs w:val="22"/>
        </w:rPr>
        <w:lastRenderedPageBreak/>
        <w:t>Tratándose de particulares que hubieran solicitado autorización para pagar a plazos o hubieran interpuesto algún medio de defensa contra créditos fiscales a su cargo, los mismos se encuentren garantizados de conformidad con las disposiciones fiscales.</w:t>
      </w:r>
    </w:p>
    <w:p w:rsidR="007D5663" w:rsidRPr="0046579F" w:rsidRDefault="007D5663" w:rsidP="00D85A80">
      <w:pPr>
        <w:pStyle w:val="Prrafodelista"/>
        <w:numPr>
          <w:ilvl w:val="0"/>
          <w:numId w:val="20"/>
        </w:numPr>
        <w:tabs>
          <w:tab w:val="left" w:pos="720"/>
        </w:tabs>
        <w:jc w:val="both"/>
        <w:rPr>
          <w:rFonts w:ascii="Montserrat" w:hAnsi="Montserrat" w:cs="Gisha"/>
          <w:bCs/>
          <w:sz w:val="20"/>
          <w:szCs w:val="22"/>
        </w:rPr>
      </w:pPr>
      <w:r w:rsidRPr="0046579F">
        <w:rPr>
          <w:rFonts w:ascii="Montserrat" w:hAnsi="Montserrat" w:cs="Gisha"/>
          <w:bCs/>
          <w:sz w:val="20"/>
          <w:szCs w:val="22"/>
        </w:rPr>
        <w:t>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rsidR="007D5663" w:rsidRPr="0046579F" w:rsidRDefault="007D5663" w:rsidP="00D85A80">
      <w:pPr>
        <w:pStyle w:val="Prrafodelista"/>
        <w:numPr>
          <w:ilvl w:val="0"/>
          <w:numId w:val="21"/>
        </w:numPr>
        <w:tabs>
          <w:tab w:val="left" w:pos="720"/>
        </w:tabs>
        <w:jc w:val="both"/>
        <w:rPr>
          <w:rFonts w:ascii="Montserrat" w:hAnsi="Montserrat" w:cs="Gisha"/>
          <w:bCs/>
          <w:sz w:val="20"/>
          <w:szCs w:val="22"/>
        </w:rPr>
      </w:pPr>
      <w:r w:rsidRPr="0046579F">
        <w:rPr>
          <w:rFonts w:ascii="Montserrat" w:hAnsi="Montserrat" w:cs="Gisha"/>
          <w:bCs/>
          <w:sz w:val="20"/>
          <w:szCs w:val="22"/>
        </w:rPr>
        <w:t>Cuando el particular cuente con autorización para pagar a plazos y no le haya sido revocada.</w:t>
      </w:r>
    </w:p>
    <w:p w:rsidR="007D5663" w:rsidRPr="0046579F" w:rsidRDefault="007D5663" w:rsidP="00D85A80">
      <w:pPr>
        <w:pStyle w:val="Prrafodelista"/>
        <w:numPr>
          <w:ilvl w:val="0"/>
          <w:numId w:val="21"/>
        </w:numPr>
        <w:tabs>
          <w:tab w:val="left" w:pos="720"/>
        </w:tabs>
        <w:jc w:val="both"/>
        <w:rPr>
          <w:rFonts w:ascii="Montserrat" w:hAnsi="Montserrat" w:cs="Gisha"/>
          <w:bCs/>
          <w:sz w:val="20"/>
          <w:szCs w:val="22"/>
        </w:rPr>
      </w:pPr>
      <w:r w:rsidRPr="0046579F">
        <w:rPr>
          <w:rFonts w:ascii="Montserrat" w:hAnsi="Montserrat" w:cs="Gisha"/>
          <w:bCs/>
          <w:sz w:val="20"/>
          <w:szCs w:val="22"/>
        </w:rPr>
        <w:t>Cuando no haya vencido el plazo para pagar a que se refiere el artículo 127 del Reglamento de la Ley del Seguro Social en materia de Afiliación, Clasificación de Empresas, Recaudación y Fiscalización.</w:t>
      </w:r>
    </w:p>
    <w:p w:rsidR="007D5663" w:rsidRPr="0046579F" w:rsidRDefault="007D5663" w:rsidP="00D85A80">
      <w:pPr>
        <w:pStyle w:val="Prrafodelista"/>
        <w:numPr>
          <w:ilvl w:val="0"/>
          <w:numId w:val="21"/>
        </w:numPr>
        <w:tabs>
          <w:tab w:val="left" w:pos="720"/>
        </w:tabs>
        <w:jc w:val="both"/>
        <w:rPr>
          <w:rFonts w:ascii="Montserrat" w:hAnsi="Montserrat" w:cs="Gisha"/>
          <w:bCs/>
          <w:sz w:val="20"/>
          <w:szCs w:val="22"/>
        </w:rPr>
      </w:pPr>
      <w:r w:rsidRPr="0046579F">
        <w:rPr>
          <w:rFonts w:ascii="Montserrat" w:hAnsi="Montserrat" w:cs="Gisha"/>
          <w:bCs/>
          <w:sz w:val="20"/>
          <w:szCs w:val="22"/>
        </w:rPr>
        <w:t>Cuando se haya interpuesto medio de defensa en contra del crédito fiscal determinado y se encuentre debidamente garantizado el interés fiscal de conformidad con las disposiciones fiscales.</w:t>
      </w:r>
    </w:p>
    <w:p w:rsidR="007D5663" w:rsidRPr="0046579F" w:rsidRDefault="007D5663" w:rsidP="0017301C">
      <w:pPr>
        <w:tabs>
          <w:tab w:val="left" w:pos="720"/>
        </w:tabs>
        <w:jc w:val="both"/>
        <w:rPr>
          <w:rFonts w:ascii="Montserrat" w:hAnsi="Montserrat" w:cs="Gisha"/>
          <w:bCs/>
          <w:sz w:val="20"/>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7D5663" w:rsidRPr="0046579F" w:rsidRDefault="007D5663" w:rsidP="0017301C">
      <w:pPr>
        <w:tabs>
          <w:tab w:val="left" w:pos="720"/>
        </w:tabs>
        <w:jc w:val="both"/>
        <w:rPr>
          <w:rFonts w:ascii="Montserrat" w:hAnsi="Montserrat" w:cs="Gisha"/>
          <w:bCs/>
          <w:sz w:val="20"/>
          <w:szCs w:val="22"/>
        </w:rPr>
      </w:pPr>
    </w:p>
    <w:p w:rsidR="007D5663" w:rsidRPr="008604D6" w:rsidRDefault="007D5663" w:rsidP="0017301C">
      <w:pPr>
        <w:tabs>
          <w:tab w:val="left" w:pos="720"/>
        </w:tabs>
        <w:jc w:val="both"/>
        <w:rPr>
          <w:rFonts w:ascii="Montserrat" w:hAnsi="Montserrat" w:cs="Gisha"/>
          <w:b/>
          <w:bCs/>
          <w:sz w:val="22"/>
          <w:szCs w:val="22"/>
        </w:rPr>
      </w:pPr>
      <w:r w:rsidRPr="008604D6">
        <w:rPr>
          <w:rFonts w:ascii="Montserrat" w:hAnsi="Montserrat" w:cs="Gisha"/>
          <w:b/>
          <w:bCs/>
          <w:sz w:val="22"/>
          <w:szCs w:val="22"/>
        </w:rPr>
        <w:t>Para el IMSS</w:t>
      </w:r>
    </w:p>
    <w:p w:rsidR="007D5663" w:rsidRPr="008604D6" w:rsidRDefault="007D5663" w:rsidP="0017301C">
      <w:pPr>
        <w:tabs>
          <w:tab w:val="left" w:pos="720"/>
        </w:tabs>
        <w:jc w:val="both"/>
        <w:rPr>
          <w:rFonts w:ascii="Montserrat" w:hAnsi="Montserrat" w:cs="Gisha"/>
          <w:b/>
          <w:bCs/>
          <w:sz w:val="22"/>
          <w:szCs w:val="22"/>
        </w:rPr>
      </w:pPr>
    </w:p>
    <w:p w:rsidR="007D5663" w:rsidRPr="0046579F" w:rsidRDefault="007D5663" w:rsidP="0017301C">
      <w:pPr>
        <w:tabs>
          <w:tab w:val="left" w:pos="720"/>
        </w:tabs>
        <w:jc w:val="both"/>
        <w:rPr>
          <w:rFonts w:ascii="Montserrat" w:hAnsi="Montserrat" w:cs="Gisha"/>
          <w:bCs/>
          <w:sz w:val="20"/>
          <w:szCs w:val="22"/>
        </w:rPr>
      </w:pPr>
      <w:r w:rsidRPr="0046579F">
        <w:rPr>
          <w:rFonts w:ascii="Montserrat" w:hAnsi="Montserrat" w:cs="Gisha"/>
          <w:bCs/>
          <w:sz w:val="20"/>
          <w:szCs w:val="22"/>
        </w:rPr>
        <w:t xml:space="preserve">Las “Opiniones del cumplimiento de obligaciones fiscales y Obligaciones Fiscales en Materia de Seguridad Social” citadas en este numeral, deberán presentarse en la Oficina de Adquisiciones, ubicado en el sótano de la Unidad Médica de Alta Especialidad, Hospital de Especialidades “Dr. Antonio Fraga Mouret” del Centro Médico Nacional “La Raza”, sito, en calle Seris y Zaachila s/n, colonia, La Raza, </w:t>
      </w:r>
      <w:r w:rsidR="0046579F">
        <w:rPr>
          <w:rFonts w:ascii="Montserrat" w:hAnsi="Montserrat" w:cs="Gisha"/>
          <w:bCs/>
          <w:sz w:val="20"/>
          <w:szCs w:val="22"/>
        </w:rPr>
        <w:t>Alcaldía</w:t>
      </w:r>
      <w:r w:rsidRPr="0046579F">
        <w:rPr>
          <w:rFonts w:ascii="Montserrat" w:hAnsi="Montserrat" w:cs="Gisha"/>
          <w:bCs/>
          <w:sz w:val="20"/>
          <w:szCs w:val="22"/>
        </w:rPr>
        <w:t xml:space="preserve"> Azcapotzalco, </w:t>
      </w:r>
      <w:r w:rsidR="0046579F">
        <w:rPr>
          <w:rFonts w:ascii="Montserrat" w:hAnsi="Montserrat" w:cs="Gisha"/>
          <w:bCs/>
          <w:sz w:val="20"/>
          <w:szCs w:val="22"/>
        </w:rPr>
        <w:t xml:space="preserve"> Ciudad de </w:t>
      </w:r>
      <w:r w:rsidRPr="0046579F">
        <w:rPr>
          <w:rFonts w:ascii="Montserrat" w:hAnsi="Montserrat" w:cs="Gisha"/>
          <w:bCs/>
          <w:sz w:val="20"/>
          <w:szCs w:val="22"/>
        </w:rPr>
        <w:t>México, C.P. 02990, en días hábiles de 9:00 a 15:00 horas y de 16:00 a 18:00 horas.</w:t>
      </w:r>
    </w:p>
    <w:p w:rsidR="00866C65" w:rsidRPr="008604D6" w:rsidRDefault="00866C65" w:rsidP="0017301C">
      <w:pPr>
        <w:tabs>
          <w:tab w:val="left" w:pos="720"/>
        </w:tabs>
        <w:jc w:val="both"/>
        <w:rPr>
          <w:rFonts w:ascii="Montserrat" w:hAnsi="Montserrat" w:cs="Gisha"/>
          <w:bCs/>
          <w:sz w:val="22"/>
          <w:szCs w:val="22"/>
        </w:rPr>
      </w:pPr>
    </w:p>
    <w:p w:rsidR="00866C65"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8.3. </w:t>
      </w:r>
      <w:r w:rsidR="00866C65" w:rsidRPr="0023221E">
        <w:rPr>
          <w:rFonts w:ascii="Montserrat" w:hAnsi="Montserrat" w:cs="Arial"/>
          <w:b/>
          <w:sz w:val="22"/>
          <w:szCs w:val="22"/>
          <w:lang w:val="es-MX"/>
        </w:rPr>
        <w:t>Acreditación de Encontrarse al Corriente de sus Obligaciones Fiscales en Materia de Entero de descuentos</w:t>
      </w:r>
      <w:r w:rsidR="0046579F" w:rsidRPr="0023221E">
        <w:rPr>
          <w:rFonts w:ascii="Montserrat" w:hAnsi="Montserrat" w:cs="Arial"/>
          <w:b/>
          <w:sz w:val="22"/>
          <w:szCs w:val="22"/>
          <w:lang w:val="es-MX"/>
        </w:rPr>
        <w:t xml:space="preserve">  (INFONAVIT)</w:t>
      </w:r>
      <w:r w:rsidR="00866C65" w:rsidRPr="0023221E">
        <w:rPr>
          <w:rFonts w:ascii="Montserrat" w:hAnsi="Montserrat" w:cs="Arial"/>
          <w:b/>
          <w:sz w:val="22"/>
          <w:szCs w:val="22"/>
          <w:lang w:val="es-MX"/>
        </w:rPr>
        <w:t>.</w:t>
      </w:r>
    </w:p>
    <w:p w:rsidR="00866C65" w:rsidRPr="008604D6" w:rsidRDefault="00866C65" w:rsidP="00866C65">
      <w:pPr>
        <w:pStyle w:val="Prrafodelista"/>
        <w:ind w:left="720"/>
        <w:jc w:val="both"/>
        <w:rPr>
          <w:rFonts w:ascii="Montserrat" w:hAnsi="Montserrat" w:cs="Arial"/>
          <w:b/>
          <w:sz w:val="22"/>
          <w:szCs w:val="22"/>
          <w:lang w:val="es-MX"/>
        </w:rPr>
      </w:pPr>
    </w:p>
    <w:p w:rsidR="004506A9" w:rsidRPr="0046579F" w:rsidRDefault="004506A9" w:rsidP="004506A9">
      <w:pPr>
        <w:jc w:val="both"/>
        <w:rPr>
          <w:rFonts w:ascii="Montserrat" w:hAnsi="Montserrat"/>
          <w:bCs/>
          <w:color w:val="2F2F2F"/>
          <w:sz w:val="20"/>
          <w:szCs w:val="20"/>
          <w:shd w:val="clear" w:color="auto" w:fill="FFFFFF"/>
        </w:rPr>
      </w:pPr>
      <w:r w:rsidRPr="0046579F">
        <w:rPr>
          <w:rFonts w:ascii="Montserrat" w:hAnsi="Montserrat" w:cs="Arial"/>
          <w:sz w:val="20"/>
          <w:szCs w:val="20"/>
          <w:lang w:val="es-MX"/>
        </w:rPr>
        <w:t xml:space="preserve">De conformidad a las </w:t>
      </w:r>
      <w:r w:rsidRPr="0046579F">
        <w:rPr>
          <w:rFonts w:ascii="Montserrat" w:hAnsi="Montserrat"/>
          <w:bCs/>
          <w:color w:val="2F2F2F"/>
          <w:sz w:val="20"/>
          <w:szCs w:val="20"/>
          <w:shd w:val="clear" w:color="auto" w:fill="FFFFFF"/>
        </w:rPr>
        <w:t xml:space="preserve">Reglas para la obtención de la constancia de situación fiscal en materia de aportaciones patronales y entero de descuentos. Publicadas en el Diario oficial de la Federación </w:t>
      </w:r>
      <w:r w:rsidR="0046579F">
        <w:rPr>
          <w:rFonts w:ascii="Montserrat" w:hAnsi="Montserrat"/>
          <w:bCs/>
          <w:color w:val="2F2F2F"/>
          <w:sz w:val="20"/>
          <w:szCs w:val="20"/>
          <w:shd w:val="clear" w:color="auto" w:fill="FFFFFF"/>
        </w:rPr>
        <w:t>e</w:t>
      </w:r>
      <w:r w:rsidRPr="0046579F">
        <w:rPr>
          <w:rFonts w:ascii="Montserrat" w:hAnsi="Montserrat"/>
          <w:bCs/>
          <w:color w:val="2F2F2F"/>
          <w:sz w:val="20"/>
          <w:szCs w:val="20"/>
          <w:shd w:val="clear" w:color="auto" w:fill="FFFFFF"/>
        </w:rPr>
        <w:t>l 26  de Julio de 2017.</w:t>
      </w:r>
    </w:p>
    <w:p w:rsidR="004506A9" w:rsidRPr="0046579F" w:rsidRDefault="004506A9" w:rsidP="00866C65">
      <w:pPr>
        <w:pStyle w:val="Prrafodelista"/>
        <w:ind w:left="720"/>
        <w:jc w:val="both"/>
        <w:rPr>
          <w:rFonts w:ascii="Montserrat" w:hAnsi="Montserrat" w:cs="Arial"/>
          <w:sz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El licitante deberá presentar constancia conforme a lo siguiente:</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b/>
          <w:sz w:val="20"/>
          <w:szCs w:val="20"/>
          <w:lang w:val="es-MX"/>
        </w:rPr>
        <w:t>Primera</w:t>
      </w:r>
      <w:r w:rsidRPr="0046579F">
        <w:rPr>
          <w:rFonts w:ascii="Montserrat" w:hAnsi="Montserrat" w:cs="Arial"/>
          <w:sz w:val="20"/>
          <w:szCs w:val="20"/>
          <w:lang w:val="es-MX"/>
        </w:rPr>
        <w:t>.-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INFONAVIT, una constancia de situación fiscal, deberán obtener la misma de conformidad con las presentes reglas.</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lastRenderedPageBreak/>
        <w:t>Segunda.-   El INFONAVIT, a fin de emitir la constancia de situación fiscal, revisará que:</w:t>
      </w:r>
    </w:p>
    <w:p w:rsidR="004506A9" w:rsidRPr="0046579F" w:rsidRDefault="004506A9" w:rsidP="004506A9">
      <w:pPr>
        <w:pStyle w:val="Prrafodelista"/>
        <w:ind w:left="720"/>
        <w:jc w:val="both"/>
        <w:rPr>
          <w:rFonts w:ascii="Montserrat" w:hAnsi="Montserrat" w:cs="Arial"/>
          <w:sz w:val="20"/>
          <w:lang w:val="es-MX"/>
        </w:rPr>
      </w:pPr>
    </w:p>
    <w:p w:rsidR="004506A9" w:rsidRPr="0046579F" w:rsidRDefault="004506A9" w:rsidP="00D85A80">
      <w:pPr>
        <w:pStyle w:val="Prrafodelista"/>
        <w:numPr>
          <w:ilvl w:val="0"/>
          <w:numId w:val="35"/>
        </w:numPr>
        <w:jc w:val="both"/>
        <w:rPr>
          <w:rFonts w:ascii="Montserrat" w:hAnsi="Montserrat" w:cs="Arial"/>
          <w:sz w:val="20"/>
          <w:lang w:val="es-MX"/>
        </w:rPr>
      </w:pPr>
      <w:r w:rsidRPr="0046579F">
        <w:rPr>
          <w:rFonts w:ascii="Montserrat" w:hAnsi="Montserrat" w:cs="Arial"/>
          <w:sz w:val="20"/>
          <w:lang w:val="es-MX"/>
        </w:rPr>
        <w:t>La inscripción del particular solicitante ante el Instituto, en caso de estar obligado, y la vigencia del número o números de los registros patronales que le han sido asignados.</w:t>
      </w:r>
    </w:p>
    <w:p w:rsidR="004506A9" w:rsidRPr="0046579F" w:rsidRDefault="004506A9" w:rsidP="00D85A80">
      <w:pPr>
        <w:pStyle w:val="Prrafodelista"/>
        <w:numPr>
          <w:ilvl w:val="0"/>
          <w:numId w:val="35"/>
        </w:numPr>
        <w:jc w:val="both"/>
        <w:rPr>
          <w:rFonts w:ascii="Montserrat" w:hAnsi="Montserrat" w:cs="Arial"/>
          <w:sz w:val="20"/>
          <w:lang w:val="es-MX"/>
        </w:rPr>
      </w:pPr>
      <w:r w:rsidRPr="0046579F">
        <w:rPr>
          <w:rFonts w:ascii="Montserrat" w:hAnsi="Montserrat" w:cs="Arial"/>
          <w:sz w:val="20"/>
          <w:lang w:val="es-MX"/>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4506A9" w:rsidRPr="0046579F" w:rsidRDefault="004506A9" w:rsidP="00D85A80">
      <w:pPr>
        <w:pStyle w:val="Prrafodelista"/>
        <w:numPr>
          <w:ilvl w:val="0"/>
          <w:numId w:val="35"/>
        </w:numPr>
        <w:jc w:val="both"/>
        <w:rPr>
          <w:rFonts w:ascii="Montserrat" w:hAnsi="Montserrat" w:cs="Arial"/>
          <w:sz w:val="20"/>
          <w:lang w:val="es-MX"/>
        </w:rPr>
      </w:pPr>
      <w:r w:rsidRPr="0046579F">
        <w:rPr>
          <w:rFonts w:ascii="Montserrat" w:hAnsi="Montserrat" w:cs="Arial"/>
          <w:sz w:val="20"/>
          <w:lang w:val="es-MX"/>
        </w:rPr>
        <w:t>Los adeudos o créditos fiscales que no se encuentren firmes.</w:t>
      </w:r>
    </w:p>
    <w:p w:rsidR="004506A9" w:rsidRPr="0046579F" w:rsidRDefault="004506A9" w:rsidP="00D85A80">
      <w:pPr>
        <w:pStyle w:val="Prrafodelista"/>
        <w:numPr>
          <w:ilvl w:val="0"/>
          <w:numId w:val="35"/>
        </w:numPr>
        <w:jc w:val="both"/>
        <w:rPr>
          <w:rFonts w:ascii="Montserrat" w:hAnsi="Montserrat" w:cs="Arial"/>
          <w:sz w:val="20"/>
          <w:lang w:val="es-MX"/>
        </w:rPr>
      </w:pPr>
      <w:r w:rsidRPr="0046579F">
        <w:rPr>
          <w:rFonts w:ascii="Montserrat" w:hAnsi="Montserrat" w:cs="Arial"/>
          <w:sz w:val="20"/>
          <w:lang w:val="es-MX"/>
        </w:rPr>
        <w:t>Las garantías que se hayan otorgado.</w:t>
      </w:r>
    </w:p>
    <w:p w:rsidR="004506A9" w:rsidRPr="0046579F" w:rsidRDefault="004506A9" w:rsidP="00D85A80">
      <w:pPr>
        <w:pStyle w:val="Prrafodelista"/>
        <w:numPr>
          <w:ilvl w:val="0"/>
          <w:numId w:val="35"/>
        </w:numPr>
        <w:jc w:val="both"/>
        <w:rPr>
          <w:rFonts w:ascii="Montserrat" w:hAnsi="Montserrat" w:cs="Arial"/>
          <w:sz w:val="20"/>
          <w:lang w:val="es-MX"/>
        </w:rPr>
      </w:pPr>
      <w:r w:rsidRPr="0046579F">
        <w:rPr>
          <w:rFonts w:ascii="Montserrat" w:hAnsi="Montserrat" w:cs="Arial"/>
          <w:sz w:val="20"/>
          <w:lang w:val="es-MX"/>
        </w:rPr>
        <w:t>Los convenios de pago que el solicitante haya celebrado con el Instituto.</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Tercera.-     Las constancias de situación fiscal se emitirán a partir de la información contenida en las bases de datos del Instituto y reflejarán la situación que ante el INFONAVIT guardan los particulares que las soliciten para los efectos del artículo 32-D del Código Fiscal, por lo que no constituye acto o resolución de carácter fiscal y por tanto no prejuzgan sobre la existencia de créditos a cargo del aportante que pudieran derivar del ejercicio de las facultades del INFONAVIT como órgano fiscal autónomo.</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Cuarta.-      El INFONAVIT expedirá a los particulares los siguientes tipos de constancia de situación fiscal:</w:t>
      </w:r>
    </w:p>
    <w:p w:rsidR="0028610D" w:rsidRPr="0046579F" w:rsidRDefault="0028610D" w:rsidP="004506A9">
      <w:pPr>
        <w:pStyle w:val="Prrafodelista"/>
        <w:ind w:left="720"/>
        <w:jc w:val="both"/>
        <w:rPr>
          <w:rFonts w:ascii="Montserrat" w:hAnsi="Montserrat" w:cs="Arial"/>
          <w:sz w:val="20"/>
          <w:lang w:val="es-MX"/>
        </w:rPr>
      </w:pPr>
    </w:p>
    <w:p w:rsidR="004506A9" w:rsidRPr="0046579F" w:rsidRDefault="004506A9" w:rsidP="004506A9">
      <w:pPr>
        <w:pStyle w:val="Prrafodelista"/>
        <w:ind w:left="720"/>
        <w:jc w:val="both"/>
        <w:rPr>
          <w:rFonts w:ascii="Montserrat" w:hAnsi="Montserrat" w:cs="Arial"/>
          <w:sz w:val="20"/>
          <w:lang w:val="es-MX"/>
        </w:rPr>
      </w:pPr>
      <w:r w:rsidRPr="0046579F">
        <w:rPr>
          <w:rFonts w:ascii="Montserrat" w:hAnsi="Montserrat" w:cs="Arial"/>
          <w:sz w:val="20"/>
          <w:lang w:val="es-MX"/>
        </w:rPr>
        <w:t>a)    Sin adeudo o con garantía.- Cuando el particular esté inscrito ante el Instituto y al corriente en el cumplimiento de sus obligaciones fiscales, o bien que contando con adeudo éste se encuentre garantizado.</w:t>
      </w:r>
    </w:p>
    <w:p w:rsidR="0028610D" w:rsidRPr="0046579F" w:rsidRDefault="0028610D" w:rsidP="004506A9">
      <w:pPr>
        <w:pStyle w:val="Prrafodelista"/>
        <w:ind w:left="720"/>
        <w:jc w:val="both"/>
        <w:rPr>
          <w:rFonts w:ascii="Montserrat" w:hAnsi="Montserrat" w:cs="Arial"/>
          <w:sz w:val="20"/>
          <w:lang w:val="es-MX"/>
        </w:rPr>
      </w:pPr>
    </w:p>
    <w:p w:rsidR="004506A9" w:rsidRPr="0046579F" w:rsidRDefault="004506A9" w:rsidP="004506A9">
      <w:pPr>
        <w:pStyle w:val="Prrafodelista"/>
        <w:ind w:left="720"/>
        <w:jc w:val="both"/>
        <w:rPr>
          <w:rFonts w:ascii="Montserrat" w:hAnsi="Montserrat" w:cs="Arial"/>
          <w:sz w:val="20"/>
          <w:lang w:val="es-MX"/>
        </w:rPr>
      </w:pPr>
      <w:r w:rsidRPr="0046579F">
        <w:rPr>
          <w:rFonts w:ascii="Montserrat" w:hAnsi="Montserrat" w:cs="Arial"/>
          <w:sz w:val="20"/>
          <w:lang w:val="es-MX"/>
        </w:rPr>
        <w:t>b)    Con adeudo.- Cuando el particular no esté al corriente en el cumplimiento de las obligaciones en materia de aportaciones patronales y entero de descuentos.</w:t>
      </w:r>
    </w:p>
    <w:p w:rsidR="0028610D" w:rsidRPr="0046579F" w:rsidRDefault="0028610D" w:rsidP="004506A9">
      <w:pPr>
        <w:pStyle w:val="Prrafodelista"/>
        <w:ind w:left="720"/>
        <w:jc w:val="both"/>
        <w:rPr>
          <w:rFonts w:ascii="Montserrat" w:hAnsi="Montserrat" w:cs="Arial"/>
          <w:sz w:val="20"/>
          <w:lang w:val="es-MX"/>
        </w:rPr>
      </w:pPr>
    </w:p>
    <w:p w:rsidR="004506A9" w:rsidRPr="0046579F" w:rsidRDefault="004506A9" w:rsidP="004506A9">
      <w:pPr>
        <w:pStyle w:val="Prrafodelista"/>
        <w:ind w:left="720"/>
        <w:jc w:val="both"/>
        <w:rPr>
          <w:rFonts w:ascii="Montserrat" w:hAnsi="Montserrat" w:cs="Arial"/>
          <w:sz w:val="20"/>
          <w:lang w:val="es-MX"/>
        </w:rPr>
      </w:pPr>
      <w:r w:rsidRPr="0046579F">
        <w:rPr>
          <w:rFonts w:ascii="Montserrat" w:hAnsi="Montserrat" w:cs="Arial"/>
          <w:sz w:val="20"/>
          <w:lang w:val="es-MX"/>
        </w:rPr>
        <w:t>c)    Con adeudo pero con convenio celebrado.- En los casos en que el particular cuente con adeudos pero que haya celebrado convenio con el INFONAVIT para cubrirlos. La constancia de situación fiscal que se expida precisará esta circunstancia para efectos de contratación en términos de los párrafos dos y tres del artículo 32-D del Código Fiscal de la Federación.</w:t>
      </w:r>
    </w:p>
    <w:p w:rsidR="0028610D" w:rsidRPr="0046579F" w:rsidRDefault="0028610D" w:rsidP="004506A9">
      <w:pPr>
        <w:pStyle w:val="Prrafodelista"/>
        <w:ind w:left="720"/>
        <w:jc w:val="both"/>
        <w:rPr>
          <w:rFonts w:ascii="Montserrat" w:hAnsi="Montserrat" w:cs="Arial"/>
          <w:sz w:val="20"/>
          <w:lang w:val="es-MX"/>
        </w:rPr>
      </w:pPr>
    </w:p>
    <w:p w:rsidR="004506A9" w:rsidRPr="0046579F" w:rsidRDefault="004506A9" w:rsidP="004506A9">
      <w:pPr>
        <w:pStyle w:val="Prrafodelista"/>
        <w:ind w:left="720"/>
        <w:jc w:val="both"/>
        <w:rPr>
          <w:rFonts w:ascii="Montserrat" w:hAnsi="Montserrat" w:cs="Arial"/>
          <w:sz w:val="20"/>
          <w:lang w:val="es-MX"/>
        </w:rPr>
      </w:pPr>
      <w:r w:rsidRPr="0046579F">
        <w:rPr>
          <w:rFonts w:ascii="Montserrat" w:hAnsi="Montserrat" w:cs="Arial"/>
          <w:sz w:val="20"/>
          <w:lang w:val="es-MX"/>
        </w:rPr>
        <w:t>d)    Sin antecedente.- Para personas físicas o morales que no cuenten con número de registro patronal registrado ante el Instituto y por tanto con trabajadores formales.</w:t>
      </w:r>
    </w:p>
    <w:p w:rsidR="004506A9" w:rsidRPr="0046579F" w:rsidRDefault="004506A9" w:rsidP="004506A9">
      <w:pPr>
        <w:pStyle w:val="Prrafodelista"/>
        <w:ind w:left="720"/>
        <w:jc w:val="both"/>
        <w:rPr>
          <w:rFonts w:ascii="Montserrat" w:hAnsi="Montserrat" w:cs="Arial"/>
          <w:sz w:val="20"/>
          <w:lang w:val="es-MX"/>
        </w:rPr>
      </w:pPr>
      <w:r w:rsidRPr="0046579F">
        <w:rPr>
          <w:rFonts w:ascii="Montserrat" w:hAnsi="Montserrat" w:cs="Arial"/>
          <w:sz w:val="20"/>
          <w:lang w:val="es-MX"/>
        </w:rPr>
        <w:t>Las personas físicas o morales podrán obtener las constancias de situación fiscal a que se refieren los incisos a), b) y d) en la sección correspondiente del portal institucional del INFONAVIT e</w:t>
      </w:r>
      <w:r w:rsidR="008E67B1" w:rsidRPr="0046579F">
        <w:rPr>
          <w:rFonts w:ascii="Montserrat" w:hAnsi="Montserrat" w:cs="Arial"/>
          <w:sz w:val="20"/>
          <w:lang w:val="es-MX"/>
        </w:rPr>
        <w:t xml:space="preserve">n </w:t>
      </w:r>
      <w:proofErr w:type="gramStart"/>
      <w:r w:rsidR="008E67B1" w:rsidRPr="0046579F">
        <w:rPr>
          <w:rFonts w:ascii="Montserrat" w:hAnsi="Montserrat" w:cs="Arial"/>
          <w:sz w:val="20"/>
          <w:lang w:val="es-MX"/>
        </w:rPr>
        <w:t>la</w:t>
      </w:r>
      <w:proofErr w:type="gramEnd"/>
      <w:r w:rsidR="008E67B1" w:rsidRPr="0046579F">
        <w:rPr>
          <w:rFonts w:ascii="Montserrat" w:hAnsi="Montserrat" w:cs="Arial"/>
          <w:sz w:val="20"/>
          <w:lang w:val="es-MX"/>
        </w:rPr>
        <w:t xml:space="preserve"> internet: www.infonavit.org</w:t>
      </w:r>
      <w:r w:rsidRPr="0046579F">
        <w:rPr>
          <w:rFonts w:ascii="Montserrat" w:hAnsi="Montserrat" w:cs="Arial"/>
          <w:sz w:val="20"/>
          <w:lang w:val="es-MX"/>
        </w:rPr>
        <w:t>.mx.</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Las constancias a que se refiere el inciso c) serán emitidas por la autoridad fiscal del Instituto en las delegaciones regionales.</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4506A9" w:rsidRPr="0046579F" w:rsidRDefault="004506A9" w:rsidP="004506A9">
      <w:pPr>
        <w:jc w:val="both"/>
        <w:rPr>
          <w:rFonts w:ascii="Montserrat" w:hAnsi="Montserrat" w:cs="Arial"/>
          <w:sz w:val="20"/>
          <w:szCs w:val="20"/>
          <w:lang w:val="es-MX"/>
        </w:rPr>
      </w:pPr>
    </w:p>
    <w:p w:rsidR="004506A9" w:rsidRPr="0046579F" w:rsidRDefault="004506A9" w:rsidP="004506A9">
      <w:pPr>
        <w:jc w:val="both"/>
        <w:rPr>
          <w:rFonts w:ascii="Montserrat" w:hAnsi="Montserrat" w:cs="Arial"/>
          <w:sz w:val="20"/>
          <w:szCs w:val="20"/>
          <w:lang w:val="es-MX"/>
        </w:rPr>
      </w:pPr>
      <w:r w:rsidRPr="0046579F">
        <w:rPr>
          <w:rFonts w:ascii="Montserrat" w:hAnsi="Montserrat" w:cs="Arial"/>
          <w:sz w:val="20"/>
          <w:szCs w:val="20"/>
          <w:lang w:val="es-MX"/>
        </w:rPr>
        <w:lastRenderedPageBreak/>
        <w:t>Quinta.-      La constancia de situación fiscal que se expida tendrá una vigencia de 30 días naturales contados a partir del día de su emisión.</w:t>
      </w:r>
    </w:p>
    <w:p w:rsidR="00866C65" w:rsidRPr="008604D6" w:rsidRDefault="00866C65" w:rsidP="00866C65">
      <w:pPr>
        <w:pStyle w:val="Prrafodelista"/>
        <w:ind w:left="720"/>
        <w:jc w:val="both"/>
        <w:rPr>
          <w:rFonts w:ascii="Montserrat" w:hAnsi="Montserrat" w:cs="Arial"/>
          <w:b/>
          <w:sz w:val="22"/>
          <w:szCs w:val="22"/>
          <w:lang w:val="es-MX"/>
        </w:rPr>
      </w:pPr>
      <w:r w:rsidRPr="008604D6">
        <w:rPr>
          <w:rFonts w:ascii="Montserrat" w:hAnsi="Montserrat" w:cs="Arial"/>
          <w:b/>
          <w:sz w:val="22"/>
          <w:szCs w:val="22"/>
          <w:lang w:val="es-MX"/>
        </w:rPr>
        <w:t xml:space="preserve"> </w:t>
      </w:r>
    </w:p>
    <w:p w:rsidR="00027FC9" w:rsidRPr="008604D6"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9. </w:t>
      </w:r>
      <w:r w:rsidR="00027FC9" w:rsidRPr="008604D6">
        <w:rPr>
          <w:rFonts w:ascii="Montserrat" w:hAnsi="Montserrat" w:cs="Arial"/>
          <w:b/>
          <w:sz w:val="22"/>
          <w:szCs w:val="22"/>
          <w:lang w:val="es-MX"/>
        </w:rPr>
        <w:t>CRITERIOS PARA LA EVALUACIÓN DE LAS PROPOSICIONES Y ADJUDICACIÓN DE LOS CONTRATOS.</w:t>
      </w:r>
    </w:p>
    <w:p w:rsidR="00027FC9" w:rsidRPr="008604D6" w:rsidRDefault="00027FC9" w:rsidP="0017301C">
      <w:pPr>
        <w:ind w:left="709" w:hanging="709"/>
        <w:jc w:val="both"/>
        <w:rPr>
          <w:rFonts w:ascii="Montserrat" w:hAnsi="Montserrat" w:cs="Arial"/>
          <w:b/>
          <w:sz w:val="22"/>
          <w:szCs w:val="22"/>
          <w:lang w:val="es-MX"/>
        </w:rPr>
      </w:pPr>
    </w:p>
    <w:p w:rsidR="007114CC" w:rsidRPr="0046579F" w:rsidRDefault="00027FC9" w:rsidP="007114CC">
      <w:pPr>
        <w:jc w:val="both"/>
        <w:rPr>
          <w:rFonts w:ascii="Montserrat" w:hAnsi="Montserrat" w:cs="Gisha"/>
          <w:sz w:val="20"/>
          <w:szCs w:val="20"/>
        </w:rPr>
      </w:pPr>
      <w:r w:rsidRPr="0046579F">
        <w:rPr>
          <w:rFonts w:ascii="Montserrat" w:hAnsi="Montserrat" w:cs="Arial"/>
          <w:sz w:val="20"/>
          <w:szCs w:val="20"/>
        </w:rPr>
        <w:t xml:space="preserve">Los criterios que se aplicarán para evaluar las proposiciones, se basarán en la información documental presentada por los licitantes conforme al </w:t>
      </w:r>
      <w:r w:rsidRPr="0046579F">
        <w:rPr>
          <w:rFonts w:ascii="Montserrat" w:hAnsi="Montserrat" w:cs="Arial"/>
          <w:b/>
          <w:sz w:val="20"/>
          <w:szCs w:val="20"/>
        </w:rPr>
        <w:t>Anexo Número 5 (cinco),</w:t>
      </w:r>
      <w:r w:rsidRPr="0046579F">
        <w:rPr>
          <w:rFonts w:ascii="Montserrat" w:hAnsi="Montserrat" w:cs="Arial"/>
          <w:sz w:val="20"/>
          <w:szCs w:val="20"/>
        </w:rPr>
        <w:t xml:space="preserve"> el cual forma parte de la presente convocatoria. Con fundamento en lo dispuesto en los artículos 36 y 36 Bis, fracción II, de la LAASSP, se evaluará mediante el método </w:t>
      </w:r>
      <w:r w:rsidRPr="0046579F">
        <w:rPr>
          <w:rFonts w:ascii="Montserrat" w:hAnsi="Montserrat" w:cs="Arial"/>
          <w:b/>
          <w:sz w:val="20"/>
          <w:szCs w:val="20"/>
        </w:rPr>
        <w:t>BINARIO</w:t>
      </w:r>
      <w:r w:rsidRPr="0046579F">
        <w:rPr>
          <w:rFonts w:ascii="Montserrat" w:hAnsi="Montserrat" w:cs="Arial"/>
          <w:sz w:val="20"/>
          <w:szCs w:val="20"/>
        </w:rPr>
        <w:t>.</w:t>
      </w:r>
      <w:r w:rsidR="007114CC" w:rsidRPr="0046579F">
        <w:rPr>
          <w:rFonts w:ascii="Montserrat" w:hAnsi="Montserrat" w:cs="Arial"/>
          <w:sz w:val="20"/>
          <w:szCs w:val="20"/>
        </w:rPr>
        <w:t xml:space="preserve"> </w:t>
      </w:r>
      <w:r w:rsidR="007114CC" w:rsidRPr="0046579F">
        <w:rPr>
          <w:rFonts w:ascii="Montserrat" w:hAnsi="Montserrat" w:cs="Gisha"/>
          <w:sz w:val="20"/>
          <w:szCs w:val="20"/>
        </w:rPr>
        <w:t xml:space="preserve">Deberán haber cumplido previamente cuantitativa y cualitativamente con todos y cada uno de los requisitos establecidos en esta Convocatoria contenidos en los numerales </w:t>
      </w:r>
      <w:r w:rsidR="007114CC" w:rsidRPr="0023221E">
        <w:rPr>
          <w:rFonts w:ascii="Montserrat" w:hAnsi="Montserrat" w:cs="Gisha"/>
          <w:b/>
          <w:sz w:val="20"/>
          <w:szCs w:val="20"/>
        </w:rPr>
        <w:t xml:space="preserve">2.1, 2.2, </w:t>
      </w:r>
      <w:r w:rsidR="001B6898">
        <w:rPr>
          <w:rFonts w:ascii="Montserrat" w:hAnsi="Montserrat" w:cs="Gisha"/>
          <w:b/>
          <w:sz w:val="20"/>
          <w:szCs w:val="20"/>
        </w:rPr>
        <w:t>5</w:t>
      </w:r>
      <w:r w:rsidR="007114CC" w:rsidRPr="0023221E">
        <w:rPr>
          <w:rFonts w:ascii="Montserrat" w:hAnsi="Montserrat" w:cs="Gisha"/>
          <w:b/>
          <w:sz w:val="20"/>
          <w:szCs w:val="20"/>
        </w:rPr>
        <w:t xml:space="preserve">.1, </w:t>
      </w:r>
      <w:r w:rsidR="001B6898">
        <w:rPr>
          <w:rFonts w:ascii="Montserrat" w:hAnsi="Montserrat" w:cs="Gisha"/>
          <w:b/>
          <w:sz w:val="20"/>
          <w:szCs w:val="20"/>
        </w:rPr>
        <w:t>5</w:t>
      </w:r>
      <w:r w:rsidR="007114CC" w:rsidRPr="0023221E">
        <w:rPr>
          <w:rFonts w:ascii="Montserrat" w:hAnsi="Montserrat" w:cs="Gisha"/>
          <w:b/>
          <w:sz w:val="20"/>
          <w:szCs w:val="20"/>
        </w:rPr>
        <w:t xml:space="preserve">.2, </w:t>
      </w:r>
      <w:r w:rsidR="001B6898">
        <w:rPr>
          <w:rFonts w:ascii="Montserrat" w:hAnsi="Montserrat" w:cs="Gisha"/>
          <w:b/>
          <w:sz w:val="20"/>
          <w:szCs w:val="20"/>
        </w:rPr>
        <w:t>5</w:t>
      </w:r>
      <w:r w:rsidR="007114CC" w:rsidRPr="0023221E">
        <w:rPr>
          <w:rFonts w:ascii="Montserrat" w:hAnsi="Montserrat" w:cs="Gisha"/>
          <w:b/>
          <w:sz w:val="20"/>
          <w:szCs w:val="20"/>
        </w:rPr>
        <w:t>.3,</w:t>
      </w:r>
      <w:r w:rsidR="001B6898">
        <w:rPr>
          <w:rFonts w:ascii="Montserrat" w:hAnsi="Montserrat" w:cs="Gisha"/>
          <w:b/>
          <w:sz w:val="20"/>
          <w:szCs w:val="20"/>
        </w:rPr>
        <w:t xml:space="preserve"> 5.4, 6,</w:t>
      </w:r>
      <w:r w:rsidR="007114CC" w:rsidRPr="0023221E">
        <w:rPr>
          <w:rFonts w:ascii="Montserrat" w:hAnsi="Montserrat" w:cs="Gisha"/>
          <w:b/>
          <w:sz w:val="20"/>
          <w:szCs w:val="20"/>
        </w:rPr>
        <w:t xml:space="preserve"> </w:t>
      </w:r>
      <w:r w:rsidR="003D6C8D">
        <w:rPr>
          <w:rFonts w:ascii="Montserrat" w:hAnsi="Montserrat" w:cs="Gisha"/>
          <w:b/>
          <w:sz w:val="20"/>
          <w:szCs w:val="20"/>
        </w:rPr>
        <w:t xml:space="preserve">7.1, </w:t>
      </w:r>
      <w:r w:rsidR="007114CC" w:rsidRPr="0023221E">
        <w:rPr>
          <w:rFonts w:ascii="Montserrat" w:hAnsi="Montserrat" w:cs="Gisha"/>
          <w:b/>
          <w:sz w:val="20"/>
          <w:szCs w:val="20"/>
        </w:rPr>
        <w:t>7.2</w:t>
      </w:r>
      <w:r w:rsidR="007114CC" w:rsidRPr="0046579F">
        <w:rPr>
          <w:rFonts w:ascii="Montserrat" w:hAnsi="Montserrat" w:cs="Gisha"/>
          <w:sz w:val="20"/>
          <w:szCs w:val="20"/>
        </w:rPr>
        <w:t xml:space="preserve"> y sus anexos.</w:t>
      </w:r>
    </w:p>
    <w:p w:rsidR="00027FC9" w:rsidRPr="0046579F" w:rsidRDefault="0046579F" w:rsidP="0046579F">
      <w:pPr>
        <w:tabs>
          <w:tab w:val="left" w:pos="2822"/>
        </w:tabs>
        <w:jc w:val="both"/>
        <w:rPr>
          <w:rFonts w:ascii="Montserrat" w:hAnsi="Montserrat" w:cs="Arial"/>
          <w:sz w:val="20"/>
          <w:szCs w:val="20"/>
        </w:rPr>
      </w:pPr>
      <w:r w:rsidRPr="0046579F">
        <w:rPr>
          <w:rFonts w:ascii="Montserrat" w:hAnsi="Montserrat" w:cs="Arial"/>
          <w:sz w:val="20"/>
          <w:szCs w:val="20"/>
        </w:rPr>
        <w:tab/>
      </w:r>
    </w:p>
    <w:p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La evaluación se realizará comparando entre sí, en forma equivalente, todas las condiciones ofrecidas explícitamente por los licitantes.</w:t>
      </w:r>
    </w:p>
    <w:p w:rsidR="00027FC9" w:rsidRPr="0046579F" w:rsidRDefault="00027FC9" w:rsidP="0017301C">
      <w:pPr>
        <w:jc w:val="both"/>
        <w:rPr>
          <w:rFonts w:ascii="Montserrat" w:hAnsi="Montserrat" w:cs="Arial"/>
          <w:sz w:val="20"/>
          <w:szCs w:val="20"/>
        </w:rPr>
      </w:pPr>
    </w:p>
    <w:p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No serán objeto de evaluación, las condiciones establecidas por la convocante, que tengan como propósito facilitar la presentación de las proposiciones y agilizar los actos de la invitación, así como cualquier otro requisito cuyo incumplimiento, por sí mismo, no afecte la solvencia de las proposiciones.</w:t>
      </w:r>
    </w:p>
    <w:p w:rsidR="00027FC9" w:rsidRPr="0046579F" w:rsidRDefault="00027FC9" w:rsidP="0017301C">
      <w:pPr>
        <w:jc w:val="both"/>
        <w:rPr>
          <w:rFonts w:ascii="Montserrat" w:hAnsi="Montserrat" w:cs="Arial"/>
          <w:sz w:val="20"/>
          <w:szCs w:val="20"/>
        </w:rPr>
      </w:pPr>
    </w:p>
    <w:p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027FC9" w:rsidRPr="0046579F" w:rsidRDefault="00027FC9" w:rsidP="0017301C">
      <w:pPr>
        <w:jc w:val="both"/>
        <w:rPr>
          <w:rFonts w:ascii="Montserrat" w:hAnsi="Montserrat" w:cs="Arial"/>
          <w:sz w:val="20"/>
          <w:szCs w:val="20"/>
        </w:rPr>
      </w:pPr>
    </w:p>
    <w:p w:rsidR="00027FC9" w:rsidRPr="0046579F" w:rsidRDefault="00027FC9" w:rsidP="0017301C">
      <w:pPr>
        <w:jc w:val="both"/>
        <w:rPr>
          <w:rFonts w:ascii="Montserrat" w:hAnsi="Montserrat" w:cs="Arial"/>
          <w:sz w:val="20"/>
          <w:szCs w:val="20"/>
        </w:rPr>
      </w:pPr>
      <w:r w:rsidRPr="0046579F">
        <w:rPr>
          <w:rFonts w:ascii="Montserrat" w:hAnsi="Montserrat" w:cs="Arial"/>
          <w:sz w:val="20"/>
          <w:szCs w:val="20"/>
        </w:rPr>
        <w:t>No se considerarán las proposiciones, cuando no cotice la totalidad de los bienes requeridos por partida.</w:t>
      </w:r>
    </w:p>
    <w:p w:rsidR="00027FC9" w:rsidRPr="0046579F" w:rsidRDefault="00027FC9" w:rsidP="0017301C">
      <w:pPr>
        <w:jc w:val="both"/>
        <w:rPr>
          <w:rFonts w:ascii="Montserrat" w:hAnsi="Montserrat" w:cs="Arial"/>
          <w:sz w:val="20"/>
          <w:szCs w:val="20"/>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9.1. </w:t>
      </w:r>
      <w:r w:rsidR="00027FC9" w:rsidRPr="0023221E">
        <w:rPr>
          <w:rFonts w:ascii="Montserrat" w:hAnsi="Montserrat" w:cs="Arial"/>
          <w:b/>
          <w:sz w:val="22"/>
          <w:szCs w:val="22"/>
          <w:lang w:val="es-MX"/>
        </w:rPr>
        <w:t>EVALUACIÓN DE LAS PROPOSICIONES TÉCNICAS.</w:t>
      </w:r>
    </w:p>
    <w:p w:rsidR="00027FC9" w:rsidRPr="008604D6" w:rsidRDefault="00027FC9" w:rsidP="0017301C">
      <w:pPr>
        <w:ind w:left="284" w:hanging="284"/>
        <w:jc w:val="both"/>
        <w:rPr>
          <w:rFonts w:ascii="Montserrat" w:hAnsi="Montserrat" w:cs="Arial"/>
          <w:b/>
          <w:sz w:val="22"/>
          <w:szCs w:val="22"/>
          <w:lang w:val="es-MX"/>
        </w:rPr>
      </w:pPr>
    </w:p>
    <w:p w:rsidR="00C6130E" w:rsidRPr="0046579F" w:rsidRDefault="00C6130E" w:rsidP="00C6130E">
      <w:pPr>
        <w:tabs>
          <w:tab w:val="left" w:pos="3240"/>
        </w:tabs>
        <w:jc w:val="both"/>
        <w:rPr>
          <w:rFonts w:ascii="Montserrat" w:hAnsi="Montserrat" w:cs="Arial"/>
          <w:bCs/>
          <w:iCs/>
          <w:sz w:val="20"/>
          <w:szCs w:val="20"/>
        </w:rPr>
      </w:pPr>
      <w:r w:rsidRPr="0046579F">
        <w:rPr>
          <w:rFonts w:ascii="Montserrat" w:hAnsi="Montserrat" w:cs="Arial"/>
          <w:bCs/>
          <w:iCs/>
          <w:sz w:val="20"/>
          <w:szCs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C6130E" w:rsidRPr="0046579F" w:rsidRDefault="00C6130E" w:rsidP="00C6130E">
      <w:pPr>
        <w:tabs>
          <w:tab w:val="left" w:pos="3240"/>
        </w:tabs>
        <w:jc w:val="both"/>
        <w:rPr>
          <w:rFonts w:ascii="Montserrat" w:hAnsi="Montserrat" w:cs="Arial"/>
          <w:bCs/>
          <w:iCs/>
          <w:sz w:val="20"/>
          <w:szCs w:val="20"/>
        </w:rPr>
      </w:pPr>
    </w:p>
    <w:p w:rsidR="00C6130E" w:rsidRPr="0046579F" w:rsidRDefault="00C6130E" w:rsidP="00C6130E">
      <w:pPr>
        <w:tabs>
          <w:tab w:val="left" w:pos="3240"/>
        </w:tabs>
        <w:jc w:val="both"/>
        <w:rPr>
          <w:rFonts w:ascii="Montserrat" w:hAnsi="Montserrat" w:cs="Arial"/>
          <w:bCs/>
          <w:iCs/>
          <w:sz w:val="20"/>
          <w:szCs w:val="20"/>
        </w:rPr>
      </w:pPr>
      <w:r w:rsidRPr="0046579F">
        <w:rPr>
          <w:rFonts w:ascii="Montserrat" w:hAnsi="Montserrat" w:cs="Arial"/>
          <w:bCs/>
          <w:iCs/>
          <w:sz w:val="20"/>
          <w:szCs w:val="20"/>
        </w:rPr>
        <w:t xml:space="preserve">Para efectos de la evaluación, se tomarán en consideración los criterios siguientes: </w:t>
      </w:r>
    </w:p>
    <w:p w:rsidR="00C6130E" w:rsidRPr="0046579F" w:rsidRDefault="00C6130E" w:rsidP="00D85A80">
      <w:pPr>
        <w:pStyle w:val="Prrafodelista"/>
        <w:numPr>
          <w:ilvl w:val="0"/>
          <w:numId w:val="24"/>
        </w:numPr>
        <w:tabs>
          <w:tab w:val="left" w:pos="3240"/>
        </w:tabs>
        <w:jc w:val="both"/>
        <w:rPr>
          <w:rFonts w:ascii="Montserrat" w:hAnsi="Montserrat" w:cs="Arial"/>
          <w:bCs/>
          <w:iCs/>
          <w:sz w:val="20"/>
        </w:rPr>
      </w:pPr>
      <w:r w:rsidRPr="0046579F">
        <w:rPr>
          <w:rFonts w:ascii="Montserrat" w:hAnsi="Montserrat" w:cs="Arial"/>
          <w:bCs/>
          <w:iCs/>
          <w:sz w:val="20"/>
        </w:rPr>
        <w:t>Se verificará que incluyan la información, los documentos y los requisitos solicitados en la convocatoria.</w:t>
      </w:r>
    </w:p>
    <w:p w:rsidR="00C6130E" w:rsidRPr="0046579F" w:rsidRDefault="00C6130E" w:rsidP="00D85A80">
      <w:pPr>
        <w:pStyle w:val="Prrafodelista"/>
        <w:numPr>
          <w:ilvl w:val="0"/>
          <w:numId w:val="24"/>
        </w:numPr>
        <w:tabs>
          <w:tab w:val="left" w:pos="3240"/>
        </w:tabs>
        <w:jc w:val="both"/>
        <w:rPr>
          <w:rFonts w:ascii="Montserrat" w:hAnsi="Montserrat" w:cs="Arial"/>
          <w:bCs/>
          <w:iCs/>
          <w:sz w:val="20"/>
        </w:rPr>
      </w:pPr>
      <w:r w:rsidRPr="0046579F">
        <w:rPr>
          <w:rFonts w:ascii="Montserrat" w:hAnsi="Montserrat" w:cs="Arial"/>
          <w:bCs/>
          <w:iCs/>
          <w:sz w:val="20"/>
        </w:rPr>
        <w:t>Se verificará documentalmente que los bienes ofertados, cumplan con las especificaciones técnicas y requisitos solicitados en esta convocatoria, así como con aquellos que resulten de las juntas de aclaraciones.</w:t>
      </w:r>
    </w:p>
    <w:p w:rsidR="00C6130E" w:rsidRPr="0046579F" w:rsidRDefault="00C6130E" w:rsidP="00D85A80">
      <w:pPr>
        <w:pStyle w:val="Prrafodelista"/>
        <w:numPr>
          <w:ilvl w:val="0"/>
          <w:numId w:val="24"/>
        </w:numPr>
        <w:tabs>
          <w:tab w:val="left" w:pos="3240"/>
        </w:tabs>
        <w:jc w:val="both"/>
        <w:rPr>
          <w:rFonts w:ascii="Montserrat" w:hAnsi="Montserrat" w:cs="Arial"/>
          <w:bCs/>
          <w:iCs/>
          <w:sz w:val="20"/>
        </w:rPr>
      </w:pPr>
      <w:r w:rsidRPr="0046579F">
        <w:rPr>
          <w:rFonts w:ascii="Montserrat" w:hAnsi="Montserrat" w:cs="Arial"/>
          <w:bCs/>
          <w:iCs/>
          <w:sz w:val="20"/>
        </w:rPr>
        <w:t>Se verificará la congruencia de los catálogos e instructivos que presenten los licitantes con lo ofertado en la proposición técnica.</w:t>
      </w:r>
    </w:p>
    <w:p w:rsidR="00C6130E" w:rsidRPr="0046579F" w:rsidRDefault="00C6130E" w:rsidP="00D85A80">
      <w:pPr>
        <w:pStyle w:val="Prrafodelista"/>
        <w:numPr>
          <w:ilvl w:val="0"/>
          <w:numId w:val="24"/>
        </w:numPr>
        <w:tabs>
          <w:tab w:val="left" w:pos="3240"/>
        </w:tabs>
        <w:jc w:val="both"/>
        <w:rPr>
          <w:rFonts w:ascii="Montserrat" w:hAnsi="Montserrat" w:cs="Arial"/>
          <w:bCs/>
          <w:iCs/>
          <w:sz w:val="20"/>
        </w:rPr>
      </w:pPr>
      <w:r w:rsidRPr="0046579F">
        <w:rPr>
          <w:rFonts w:ascii="Montserrat" w:hAnsi="Montserrat" w:cs="Arial"/>
          <w:bCs/>
          <w:iCs/>
          <w:sz w:val="20"/>
        </w:rPr>
        <w:t>Se verificará el cumplimiento de la proposición técnica, conforme a los requisitos establecidos en el numeral 6.2, de la Convocatoria y.</w:t>
      </w:r>
    </w:p>
    <w:p w:rsidR="00C6130E" w:rsidRPr="0046579F" w:rsidRDefault="00C6130E" w:rsidP="00D85A80">
      <w:pPr>
        <w:pStyle w:val="Prrafodelista"/>
        <w:numPr>
          <w:ilvl w:val="0"/>
          <w:numId w:val="24"/>
        </w:numPr>
        <w:tabs>
          <w:tab w:val="left" w:pos="3240"/>
        </w:tabs>
        <w:jc w:val="both"/>
        <w:rPr>
          <w:rFonts w:ascii="Montserrat" w:hAnsi="Montserrat" w:cs="Arial"/>
          <w:bCs/>
          <w:iCs/>
          <w:sz w:val="20"/>
        </w:rPr>
      </w:pPr>
      <w:r w:rsidRPr="0046579F">
        <w:rPr>
          <w:rFonts w:ascii="Montserrat" w:hAnsi="Montserrat" w:cs="Arial"/>
          <w:bCs/>
          <w:iCs/>
          <w:sz w:val="20"/>
        </w:rPr>
        <w:t xml:space="preserve">Se verificará que toda la documentación presentada se encuentre identificada con el número de procedimiento en el que participa el licitante. </w:t>
      </w:r>
    </w:p>
    <w:p w:rsidR="00027FC9" w:rsidRPr="008604D6" w:rsidRDefault="00027FC9" w:rsidP="0017301C">
      <w:pPr>
        <w:pStyle w:val="Lista21"/>
        <w:tabs>
          <w:tab w:val="left" w:pos="4860"/>
        </w:tabs>
        <w:spacing w:after="0"/>
        <w:jc w:val="both"/>
        <w:rPr>
          <w:rFonts w:ascii="Montserrat" w:eastAsia="Arial Unicode MS" w:hAnsi="Montserrat" w:cs="Arial"/>
          <w:sz w:val="22"/>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lastRenderedPageBreak/>
        <w:t xml:space="preserve">9.2. </w:t>
      </w:r>
      <w:r w:rsidR="00027FC9" w:rsidRPr="0023221E">
        <w:rPr>
          <w:rFonts w:ascii="Montserrat" w:hAnsi="Montserrat" w:cs="Arial"/>
          <w:b/>
          <w:sz w:val="22"/>
          <w:szCs w:val="22"/>
          <w:lang w:val="es-MX"/>
        </w:rPr>
        <w:t xml:space="preserve">EVALUACIÓN DE LAS PROPOSICIONES  ECONÓMICAS. </w:t>
      </w:r>
    </w:p>
    <w:p w:rsidR="00027FC9" w:rsidRPr="008604D6" w:rsidRDefault="00027FC9" w:rsidP="0017301C">
      <w:pPr>
        <w:jc w:val="both"/>
        <w:rPr>
          <w:rFonts w:ascii="Montserrat" w:hAnsi="Montserrat" w:cs="Arial"/>
          <w:sz w:val="22"/>
          <w:szCs w:val="22"/>
          <w:lang w:val="es-MX"/>
        </w:rPr>
      </w:pPr>
    </w:p>
    <w:p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 xml:space="preserve">Se analizará que la proposición económica contenga toda la información (fabricante, marca, país de origen), así como los precios ofertados por los licitantes, y las operaciones aritméticas con objeto de verificar el importe total del servicio ofertado, conforme a los datos contenidos en su proposición económica </w:t>
      </w:r>
      <w:r w:rsidRPr="00B61643">
        <w:rPr>
          <w:rFonts w:ascii="Montserrat" w:hAnsi="Montserrat" w:cs="Arial"/>
          <w:b/>
          <w:sz w:val="20"/>
          <w:szCs w:val="22"/>
        </w:rPr>
        <w:t xml:space="preserve">Anexo Número 7 (siete), </w:t>
      </w:r>
      <w:r w:rsidRPr="00B61643">
        <w:rPr>
          <w:rFonts w:ascii="Montserrat" w:hAnsi="Montserrat" w:cs="Arial"/>
          <w:sz w:val="20"/>
          <w:szCs w:val="22"/>
        </w:rPr>
        <w:t>de la presente convocatoria.</w:t>
      </w:r>
    </w:p>
    <w:p w:rsidR="00C6130E" w:rsidRPr="00B61643" w:rsidRDefault="00C6130E" w:rsidP="0017301C">
      <w:pPr>
        <w:jc w:val="both"/>
        <w:rPr>
          <w:rFonts w:ascii="Montserrat" w:hAnsi="Montserrat" w:cs="Arial"/>
          <w:sz w:val="20"/>
          <w:szCs w:val="22"/>
        </w:rPr>
      </w:pPr>
    </w:p>
    <w:p w:rsidR="00C6130E" w:rsidRPr="00B61643" w:rsidRDefault="00C6130E" w:rsidP="0017301C">
      <w:pPr>
        <w:jc w:val="both"/>
        <w:rPr>
          <w:rFonts w:ascii="Montserrat" w:hAnsi="Montserrat" w:cs="Arial"/>
          <w:sz w:val="20"/>
          <w:szCs w:val="22"/>
        </w:rPr>
      </w:pPr>
      <w:r w:rsidRPr="00B61643">
        <w:rPr>
          <w:rFonts w:ascii="Montserrat" w:hAnsi="Montserrat" w:cs="Gisha"/>
          <w:sz w:val="20"/>
          <w:szCs w:val="22"/>
        </w:rPr>
        <w:t>En caso de que se detecte un error de cálculo en alguna proposición, se podrá llevar a cabo su rectificación cuando la corrección no implique la modificación del precio unitario inicial. En caso de discrepancia entre las cantidades escritas con letra y número, prevalecerá la primera, por lo que de presentarse errores en las cantidades o volúmenes solicitados, estos podrán corregirse</w:t>
      </w:r>
    </w:p>
    <w:p w:rsidR="00027FC9" w:rsidRPr="008604D6" w:rsidRDefault="00027FC9" w:rsidP="0017301C">
      <w:pPr>
        <w:ind w:left="284"/>
        <w:jc w:val="both"/>
        <w:rPr>
          <w:rFonts w:ascii="Montserrat" w:hAnsi="Montserrat" w:cs="Arial"/>
          <w:sz w:val="22"/>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9.3. </w:t>
      </w:r>
      <w:r w:rsidR="00027FC9" w:rsidRPr="0023221E">
        <w:rPr>
          <w:rFonts w:ascii="Montserrat" w:hAnsi="Montserrat" w:cs="Arial"/>
          <w:b/>
          <w:sz w:val="22"/>
          <w:szCs w:val="22"/>
          <w:lang w:val="es-MX"/>
        </w:rPr>
        <w:t>CRITERIOS DE ADJUDICACIÓN DE LOS CONTRATOS.</w:t>
      </w:r>
    </w:p>
    <w:p w:rsidR="00027FC9" w:rsidRPr="008604D6" w:rsidRDefault="00027FC9" w:rsidP="0017301C">
      <w:pPr>
        <w:ind w:left="284" w:hanging="284"/>
        <w:jc w:val="both"/>
        <w:rPr>
          <w:rFonts w:ascii="Montserrat" w:hAnsi="Montserrat" w:cs="Arial"/>
          <w:b/>
          <w:sz w:val="22"/>
          <w:szCs w:val="22"/>
          <w:lang w:val="es-MX"/>
        </w:rPr>
      </w:pPr>
    </w:p>
    <w:p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027FC9" w:rsidRPr="00B61643" w:rsidRDefault="00027FC9" w:rsidP="0017301C">
      <w:pPr>
        <w:jc w:val="both"/>
        <w:rPr>
          <w:rFonts w:ascii="Montserrat" w:hAnsi="Montserrat" w:cs="Arial"/>
          <w:sz w:val="20"/>
          <w:szCs w:val="22"/>
        </w:rPr>
      </w:pPr>
    </w:p>
    <w:p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027FC9" w:rsidRPr="00B61643" w:rsidRDefault="00027FC9" w:rsidP="0017301C">
      <w:pPr>
        <w:jc w:val="both"/>
        <w:rPr>
          <w:rFonts w:ascii="Montserrat" w:hAnsi="Montserrat" w:cs="Arial"/>
          <w:sz w:val="20"/>
          <w:szCs w:val="22"/>
        </w:rPr>
      </w:pPr>
    </w:p>
    <w:p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En caso de existir igualdad de condiciones, se dará preferencia en primer término a las Micro Empresas, a continuación se considerará a la Pequeñas Empresas y en caso de no contarse con alguna de las anteriores empresas nacionales, la adjudicación se efectuará a favor del licitante que tenga el carácter de Mediana Empresa.</w:t>
      </w:r>
    </w:p>
    <w:p w:rsidR="00027FC9" w:rsidRPr="00B61643" w:rsidRDefault="00027FC9" w:rsidP="0017301C">
      <w:pPr>
        <w:jc w:val="both"/>
        <w:rPr>
          <w:rFonts w:ascii="Montserrat" w:hAnsi="Montserrat" w:cs="Arial"/>
          <w:sz w:val="20"/>
          <w:szCs w:val="22"/>
        </w:rPr>
      </w:pPr>
    </w:p>
    <w:p w:rsidR="00027FC9" w:rsidRPr="00B61643" w:rsidRDefault="00027FC9" w:rsidP="0017301C">
      <w:pPr>
        <w:jc w:val="both"/>
        <w:rPr>
          <w:rFonts w:ascii="Montserrat" w:hAnsi="Montserrat" w:cs="Arial"/>
          <w:sz w:val="20"/>
          <w:szCs w:val="22"/>
        </w:rPr>
      </w:pPr>
      <w:r w:rsidRPr="00B61643">
        <w:rPr>
          <w:rFonts w:ascii="Montserrat" w:hAnsi="Montserrat" w:cs="Arial"/>
          <w:sz w:val="20"/>
          <w:szCs w:val="22"/>
        </w:rPr>
        <w:t>De no actualizarse los supuestos del párrafo anterior;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8C6034" w:rsidRPr="008604D6" w:rsidRDefault="008C6034" w:rsidP="0017301C">
      <w:pPr>
        <w:jc w:val="both"/>
        <w:rPr>
          <w:rFonts w:ascii="Montserrat" w:hAnsi="Montserrat" w:cs="Arial"/>
          <w:sz w:val="22"/>
          <w:szCs w:val="22"/>
        </w:rPr>
      </w:pPr>
    </w:p>
    <w:p w:rsidR="00C6130E"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9.4. </w:t>
      </w:r>
      <w:r w:rsidR="00C6130E" w:rsidRPr="0023221E">
        <w:rPr>
          <w:rFonts w:ascii="Montserrat" w:hAnsi="Montserrat" w:cs="Arial"/>
          <w:b/>
          <w:sz w:val="22"/>
          <w:szCs w:val="22"/>
          <w:lang w:val="es-MX"/>
        </w:rPr>
        <w:t xml:space="preserve">INSCRIPCIÓN DEL LICITANTE QUE RESULTE CON ADJUDICACIÓN, EN EL REGISTRO ÚNICO DE PROVEEDORES Y CONTRATISTAS (RUPC). </w:t>
      </w:r>
    </w:p>
    <w:p w:rsidR="00C6130E" w:rsidRPr="008604D6" w:rsidRDefault="00C6130E" w:rsidP="00C6130E">
      <w:pPr>
        <w:jc w:val="both"/>
        <w:rPr>
          <w:rFonts w:ascii="Montserrat" w:hAnsi="Montserrat" w:cs="Gisha"/>
          <w:sz w:val="22"/>
          <w:szCs w:val="22"/>
        </w:rPr>
      </w:pPr>
    </w:p>
    <w:p w:rsidR="00C6130E" w:rsidRPr="00B61643" w:rsidRDefault="00C6130E" w:rsidP="00C6130E">
      <w:pPr>
        <w:jc w:val="both"/>
        <w:rPr>
          <w:rFonts w:ascii="Montserrat" w:hAnsi="Montserrat" w:cs="Gisha"/>
          <w:sz w:val="20"/>
          <w:szCs w:val="20"/>
        </w:rPr>
      </w:pPr>
      <w:r w:rsidRPr="00B61643">
        <w:rPr>
          <w:rFonts w:ascii="Montserrat" w:hAnsi="Montserrat" w:cs="Gisha"/>
          <w:sz w:val="20"/>
          <w:szCs w:val="20"/>
        </w:rPr>
        <w:t>Para los efectos de que la Convocante esté en condiciones de incorporar a CompraNet los datos relativos a los contratos que se deriven de este procedimiento de contratación, el licitante que resulte con adjudicación de contrato, será responsable de estar inscrito y mantener actualizada su información en el Registro Único de Proveedores y Contratistas (RUPC) de CompraNet, de conformidad y para los efectos de lo establecido en las disposiciones 18 y 19 del Acuerdo por el que se establecen las disposiciones que se deberán observar par la utilización del Sistema Electrónico de Información Pública Gubernamental denominado CompraNet 5.0.</w:t>
      </w:r>
    </w:p>
    <w:p w:rsidR="00C6130E" w:rsidRPr="008604D6" w:rsidRDefault="00C6130E" w:rsidP="0017301C">
      <w:pPr>
        <w:jc w:val="both"/>
        <w:rPr>
          <w:rFonts w:ascii="Montserrat" w:hAnsi="Montserrat" w:cs="Arial"/>
          <w:sz w:val="22"/>
          <w:szCs w:val="22"/>
        </w:rPr>
      </w:pPr>
    </w:p>
    <w:p w:rsidR="00027FC9" w:rsidRPr="0023221E" w:rsidRDefault="0023221E" w:rsidP="0023221E">
      <w:pPr>
        <w:ind w:left="360"/>
        <w:rPr>
          <w:rFonts w:ascii="Montserrat" w:hAnsi="Montserrat" w:cs="Arial"/>
          <w:b/>
          <w:bCs/>
          <w:sz w:val="22"/>
          <w:szCs w:val="22"/>
          <w:lang w:val="es-MX"/>
        </w:rPr>
      </w:pPr>
      <w:r>
        <w:rPr>
          <w:rFonts w:ascii="Montserrat" w:hAnsi="Montserrat" w:cs="Arial"/>
          <w:b/>
          <w:bCs/>
          <w:sz w:val="22"/>
          <w:szCs w:val="22"/>
          <w:lang w:val="es-MX"/>
        </w:rPr>
        <w:t xml:space="preserve">10. </w:t>
      </w:r>
      <w:r w:rsidR="00027FC9" w:rsidRPr="0023221E">
        <w:rPr>
          <w:rFonts w:ascii="Montserrat" w:hAnsi="Montserrat" w:cs="Arial"/>
          <w:b/>
          <w:bCs/>
          <w:sz w:val="22"/>
          <w:szCs w:val="22"/>
          <w:lang w:val="es-MX"/>
        </w:rPr>
        <w:t>CAUSAS DE DESECHAMIENTO.</w:t>
      </w:r>
    </w:p>
    <w:p w:rsidR="00027FC9" w:rsidRPr="008604D6" w:rsidRDefault="00027FC9" w:rsidP="0017301C">
      <w:pPr>
        <w:rPr>
          <w:rFonts w:ascii="Montserrat" w:hAnsi="Montserrat" w:cs="Arial"/>
          <w:b/>
          <w:bCs/>
          <w:sz w:val="22"/>
          <w:szCs w:val="22"/>
          <w:lang w:val="es-MX"/>
        </w:rPr>
      </w:pPr>
    </w:p>
    <w:p w:rsidR="00027FC9" w:rsidRPr="00B61643" w:rsidRDefault="00027FC9" w:rsidP="0017301C">
      <w:pPr>
        <w:jc w:val="both"/>
        <w:rPr>
          <w:rFonts w:ascii="Montserrat" w:hAnsi="Montserrat" w:cs="Arial"/>
          <w:sz w:val="20"/>
          <w:szCs w:val="20"/>
          <w:lang w:val="es-MX"/>
        </w:rPr>
      </w:pPr>
      <w:r w:rsidRPr="00B61643">
        <w:rPr>
          <w:rFonts w:ascii="Montserrat" w:hAnsi="Montserrat" w:cs="Arial"/>
          <w:sz w:val="20"/>
          <w:szCs w:val="20"/>
          <w:lang w:val="es-MX"/>
        </w:rPr>
        <w:t>Se desecharán las proposiciones de los licitantes que incurran en uno o varios de los siguientes supuestos:</w:t>
      </w:r>
    </w:p>
    <w:p w:rsidR="00027FC9" w:rsidRPr="00B61643" w:rsidRDefault="00027FC9" w:rsidP="0017301C">
      <w:pPr>
        <w:jc w:val="both"/>
        <w:rPr>
          <w:rFonts w:ascii="Montserrat" w:hAnsi="Montserrat" w:cs="Arial"/>
          <w:sz w:val="20"/>
          <w:szCs w:val="20"/>
          <w:lang w:val="es-MX"/>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Que no cumplan con alguno de los requisitos establecidos en esta Convocatoria contenidos en tod</w:t>
      </w:r>
      <w:r w:rsidR="00F10AEA" w:rsidRPr="00B61643">
        <w:rPr>
          <w:rFonts w:ascii="Montserrat" w:hAnsi="Montserrat" w:cs="Gisha"/>
          <w:sz w:val="20"/>
        </w:rPr>
        <w:t>os los numerales  y  sus anexos.</w:t>
      </w:r>
    </w:p>
    <w:p w:rsidR="00F10AEA" w:rsidRPr="00B61643" w:rsidRDefault="00F10AEA" w:rsidP="00F10AEA">
      <w:pPr>
        <w:pStyle w:val="Prrafodelista"/>
        <w:ind w:left="720"/>
        <w:jc w:val="both"/>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 xml:space="preserve">Cuando se compruebe que tienen acuerdo con otros licitantes para elevar el costo de los bienes solicitados </w:t>
      </w:r>
      <w:r w:rsidRPr="00B61643">
        <w:rPr>
          <w:rFonts w:ascii="Montserrat" w:hAnsi="Montserrat" w:cs="Gisha"/>
          <w:sz w:val="20"/>
          <w:lang w:val="es-MX"/>
        </w:rPr>
        <w:t xml:space="preserve">o </w:t>
      </w:r>
      <w:r w:rsidRPr="00B61643">
        <w:rPr>
          <w:rFonts w:ascii="Montserrat" w:hAnsi="Montserrat" w:cs="Gisha"/>
          <w:sz w:val="20"/>
        </w:rPr>
        <w:t>bien</w:t>
      </w:r>
      <w:r w:rsidRPr="00B61643">
        <w:rPr>
          <w:rFonts w:ascii="Montserrat" w:hAnsi="Montserrat" w:cs="Gisha"/>
          <w:sz w:val="20"/>
          <w:lang w:val="es-MX"/>
        </w:rPr>
        <w:t>, cualquier otro acuerdo que tenga como fin obtener una ventaja sobre los demás licitantes</w:t>
      </w:r>
      <w:r w:rsidRPr="00B61643">
        <w:rPr>
          <w:rFonts w:ascii="Montserrat" w:hAnsi="Montserrat" w:cs="Gisha"/>
          <w:sz w:val="20"/>
        </w:rPr>
        <w:t>.</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incurran en cualquier violación a las disposiciones de la LAASSP, a su Reglamento o a cualquier otro ordenamiento legal o normativo vinculado con este procedimiento.</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no cotice la totalidad de los bienes requeridos por partida.</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la Secretaria de Economía, determine mediante comunicado que alguno de los participantes en esta licitación hubiera contravenido el “Código Antidumping”, del Acuerdo General sobre Aranceles Aduaneros y Comercio, así como, el Reglamento contra prácticas desleales de comercio internacional.</w:t>
      </w:r>
    </w:p>
    <w:p w:rsidR="00F10AEA" w:rsidRPr="00B61643" w:rsidRDefault="00F10AEA" w:rsidP="00F10AEA">
      <w:pPr>
        <w:pStyle w:val="Prrafodelista"/>
        <w:rPr>
          <w:rFonts w:ascii="Montserrat" w:hAnsi="Montserrat" w:cs="Gisha"/>
          <w:sz w:val="20"/>
        </w:rPr>
      </w:pPr>
    </w:p>
    <w:p w:rsidR="00D61F06"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no presente uno o más de los escritos o manifiestos solicitados con carácter de “bajo protesta de decir verdad”, solicitados en las presentes bases u omita la leyenda requerida.</w:t>
      </w:r>
    </w:p>
    <w:p w:rsidR="00B61643" w:rsidRPr="00B61643" w:rsidRDefault="00B61643" w:rsidP="00B61643">
      <w:pPr>
        <w:pStyle w:val="Prrafodelista"/>
        <w:ind w:left="720"/>
        <w:jc w:val="both"/>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no exista correspondencia con los documentos solicitados en el numeral 2.1 de la presente Convocatoria</w:t>
      </w:r>
    </w:p>
    <w:p w:rsidR="00F10AEA" w:rsidRPr="00B61643" w:rsidRDefault="00F10AEA" w:rsidP="00F10AEA">
      <w:pPr>
        <w:pStyle w:val="Prrafodelista"/>
        <w:ind w:left="720"/>
        <w:jc w:val="both"/>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las empresas se encuentren dentro de algunos los supuestos del Art. 50 y 60 de la Ley.</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eastAsia="Arial Unicode MS" w:hAnsi="Montserrat" w:cs="Gisha"/>
          <w:sz w:val="20"/>
          <w:lang w:val="es-ES_tradnl"/>
        </w:rPr>
        <w:t>Cuando no exista congruencia en la información contenida en propuestas técnica y económica  con  los catálogos e instructivos que presenten los licitantes.</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Cuando la información contenida en los Registros Sanitarios y, en su caso, en los anexos resulte incompleta o incongruente y/o sin vigencia, respecto a las especificaciones ofertadas en la propuesta técnica.</w:t>
      </w:r>
    </w:p>
    <w:p w:rsidR="00F10AEA" w:rsidRPr="00B61643" w:rsidRDefault="00F10AEA" w:rsidP="00F10AEA">
      <w:pPr>
        <w:pStyle w:val="Prrafodelista"/>
        <w:rPr>
          <w:rFonts w:ascii="Montserrat" w:hAnsi="Montserrat" w:cs="Gisha"/>
          <w:sz w:val="20"/>
        </w:rPr>
      </w:pPr>
    </w:p>
    <w:p w:rsidR="00D61F06" w:rsidRPr="00B61643" w:rsidRDefault="00B61643" w:rsidP="00D85A80">
      <w:pPr>
        <w:pStyle w:val="Prrafodelista"/>
        <w:numPr>
          <w:ilvl w:val="0"/>
          <w:numId w:val="26"/>
        </w:numPr>
        <w:jc w:val="both"/>
        <w:rPr>
          <w:rFonts w:ascii="Montserrat" w:hAnsi="Montserrat" w:cs="Gisha"/>
          <w:sz w:val="20"/>
        </w:rPr>
      </w:pPr>
      <w:r>
        <w:rPr>
          <w:rFonts w:ascii="Montserrat" w:hAnsi="Montserrat" w:cs="Gisha"/>
          <w:sz w:val="20"/>
        </w:rPr>
        <w:t xml:space="preserve">Por ser un evento fundamentado en el artículo 26 Bis, fracción II de la Ley de Adquisiciones, Arrendamientos y Servicios del Sector Público, </w:t>
      </w:r>
      <w:r w:rsidR="00D61F06" w:rsidRPr="00B61643">
        <w:rPr>
          <w:rFonts w:ascii="Montserrat" w:hAnsi="Montserrat" w:cs="Gisha"/>
          <w:sz w:val="20"/>
        </w:rPr>
        <w:t>Cuando no envíe su proposición firmada de manera electrónica</w:t>
      </w:r>
      <w:r>
        <w:rPr>
          <w:rFonts w:ascii="Montserrat" w:hAnsi="Montserrat" w:cs="Gisha"/>
          <w:sz w:val="20"/>
        </w:rPr>
        <w:t xml:space="preserve"> y </w:t>
      </w:r>
      <w:r w:rsidR="00D61F06" w:rsidRPr="00B61643">
        <w:rPr>
          <w:rFonts w:ascii="Montserrat" w:hAnsi="Montserrat" w:cs="Gisha"/>
          <w:sz w:val="20"/>
        </w:rPr>
        <w:t xml:space="preserve"> el sistema CompraNet emita la leyenda </w:t>
      </w:r>
      <w:r w:rsidR="00D61F06" w:rsidRPr="00B61643">
        <w:rPr>
          <w:rFonts w:ascii="Montserrat" w:hAnsi="Montserrat" w:cs="Gisha"/>
          <w:b/>
          <w:sz w:val="20"/>
          <w:u w:val="single"/>
        </w:rPr>
        <w:t>“Firma digital No Valida</w:t>
      </w:r>
      <w:r w:rsidR="00D61F06" w:rsidRPr="00B61643">
        <w:rPr>
          <w:rFonts w:ascii="Montserrat" w:hAnsi="Montserrat" w:cs="Gisha"/>
          <w:sz w:val="20"/>
        </w:rPr>
        <w:t>”</w:t>
      </w:r>
      <w:r w:rsidR="00F10AEA" w:rsidRPr="00B61643">
        <w:rPr>
          <w:rFonts w:ascii="Montserrat" w:hAnsi="Montserrat" w:cs="Gisha"/>
          <w:sz w:val="20"/>
        </w:rPr>
        <w:t>.</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 xml:space="preserve">Cuando los documentos que envíen a través de la plataforma CompraNet </w:t>
      </w:r>
      <w:r w:rsidR="00B61643" w:rsidRPr="00B61643">
        <w:rPr>
          <w:rFonts w:ascii="Montserrat" w:hAnsi="Montserrat" w:cs="Gisha"/>
          <w:sz w:val="20"/>
        </w:rPr>
        <w:t>los licitantes no sean legibles</w:t>
      </w:r>
      <w:r w:rsidR="00B61643">
        <w:rPr>
          <w:rFonts w:ascii="Montserrat" w:hAnsi="Montserrat" w:cs="Gisha"/>
          <w:sz w:val="20"/>
        </w:rPr>
        <w:t xml:space="preserve"> </w:t>
      </w:r>
      <w:r w:rsidRPr="00B61643">
        <w:rPr>
          <w:rFonts w:ascii="Montserrat" w:hAnsi="Montserrat" w:cs="Gisha"/>
          <w:sz w:val="20"/>
        </w:rPr>
        <w:t>imposibilitando el análisis integral de la propuesta, y esto conlleve a un faltante o carencia de información que afecte la solvencia de la proposición, ésta se considerará insolvente.</w:t>
      </w:r>
    </w:p>
    <w:p w:rsidR="00F10AEA" w:rsidRPr="00B61643" w:rsidRDefault="00F10AEA" w:rsidP="00F10AEA">
      <w:pPr>
        <w:pStyle w:val="Prrafodelista"/>
        <w:rPr>
          <w:rFonts w:ascii="Montserrat" w:hAnsi="Montserrat" w:cs="Gisha"/>
          <w:sz w:val="20"/>
        </w:rPr>
      </w:pPr>
    </w:p>
    <w:p w:rsidR="00D61F06" w:rsidRPr="00B61643" w:rsidRDefault="00D61F06" w:rsidP="00D85A80">
      <w:pPr>
        <w:pStyle w:val="Prrafodelista"/>
        <w:numPr>
          <w:ilvl w:val="0"/>
          <w:numId w:val="26"/>
        </w:numPr>
        <w:jc w:val="both"/>
        <w:rPr>
          <w:rFonts w:ascii="Montserrat" w:hAnsi="Montserrat" w:cs="Gisha"/>
          <w:sz w:val="20"/>
        </w:rPr>
      </w:pPr>
      <w:r w:rsidRPr="00B61643">
        <w:rPr>
          <w:rFonts w:ascii="Montserrat" w:hAnsi="Montserrat" w:cs="Gisha"/>
          <w:sz w:val="20"/>
        </w:rPr>
        <w:t xml:space="preserve">Cuando no cumpla con los requerimientos, solicitudes, </w:t>
      </w:r>
      <w:r w:rsidR="00B61643">
        <w:rPr>
          <w:rFonts w:ascii="Montserrat" w:hAnsi="Montserrat" w:cs="Gisha"/>
          <w:sz w:val="20"/>
        </w:rPr>
        <w:t xml:space="preserve">Registros Sanitarios, </w:t>
      </w:r>
      <w:r w:rsidRPr="00B61643">
        <w:rPr>
          <w:rFonts w:ascii="Montserrat" w:hAnsi="Montserrat" w:cs="Gisha"/>
          <w:sz w:val="20"/>
        </w:rPr>
        <w:t>cartas y/u otro documento solicitado en las presentes bases, cualquiera que sea, sin excepción alguna.</w:t>
      </w:r>
    </w:p>
    <w:p w:rsidR="00F10AEA" w:rsidRPr="00B61643" w:rsidRDefault="00F10AEA" w:rsidP="00F10AEA">
      <w:pPr>
        <w:pStyle w:val="Prrafodelista"/>
        <w:rPr>
          <w:rFonts w:ascii="Montserrat" w:hAnsi="Montserrat" w:cs="Gisha"/>
          <w:sz w:val="20"/>
        </w:rPr>
      </w:pPr>
    </w:p>
    <w:p w:rsidR="00F10AEA" w:rsidRPr="00B61643" w:rsidRDefault="00F10AEA" w:rsidP="00D85A80">
      <w:pPr>
        <w:pStyle w:val="Prrafodelista"/>
        <w:numPr>
          <w:ilvl w:val="0"/>
          <w:numId w:val="26"/>
        </w:numPr>
        <w:jc w:val="both"/>
        <w:rPr>
          <w:rFonts w:ascii="Montserrat" w:hAnsi="Montserrat" w:cs="Gisha"/>
          <w:sz w:val="20"/>
        </w:rPr>
      </w:pPr>
      <w:r w:rsidRPr="00B61643">
        <w:rPr>
          <w:rFonts w:ascii="Montserrat" w:hAnsi="Montserrat" w:cs="Gisha"/>
          <w:sz w:val="20"/>
        </w:rPr>
        <w:t>Cuando no presente las constancias de OPINIÓN DE CUMPLIMIENTO de las obligaciones fiscales emitidas por: SAT, IMSS e INFONAVIT</w:t>
      </w:r>
    </w:p>
    <w:p w:rsidR="00027FC9" w:rsidRPr="008604D6" w:rsidRDefault="00027FC9" w:rsidP="0017301C">
      <w:pPr>
        <w:tabs>
          <w:tab w:val="left" w:pos="567"/>
        </w:tabs>
        <w:jc w:val="both"/>
        <w:rPr>
          <w:rFonts w:ascii="Montserrat" w:hAnsi="Montserrat" w:cs="Arial"/>
          <w:sz w:val="22"/>
          <w:szCs w:val="22"/>
        </w:rPr>
      </w:pPr>
    </w:p>
    <w:p w:rsidR="00027FC9" w:rsidRPr="0023221E" w:rsidRDefault="0023221E" w:rsidP="0023221E">
      <w:pPr>
        <w:ind w:left="360"/>
        <w:rPr>
          <w:rFonts w:ascii="Montserrat" w:hAnsi="Montserrat" w:cs="Arial"/>
          <w:b/>
          <w:bCs/>
          <w:sz w:val="22"/>
          <w:szCs w:val="22"/>
          <w:lang w:val="es-MX"/>
        </w:rPr>
      </w:pPr>
      <w:r>
        <w:rPr>
          <w:rFonts w:ascii="Montserrat" w:hAnsi="Montserrat" w:cs="Arial"/>
          <w:b/>
          <w:bCs/>
          <w:sz w:val="22"/>
          <w:szCs w:val="22"/>
          <w:lang w:val="es-MX"/>
        </w:rPr>
        <w:t xml:space="preserve">11. </w:t>
      </w:r>
      <w:r w:rsidR="00027FC9" w:rsidRPr="0023221E">
        <w:rPr>
          <w:rFonts w:ascii="Montserrat" w:hAnsi="Montserrat" w:cs="Arial"/>
          <w:b/>
          <w:bCs/>
          <w:sz w:val="22"/>
          <w:szCs w:val="22"/>
          <w:lang w:val="es-MX"/>
        </w:rPr>
        <w:t>COMUNICACIÓN DEL FALLO:</w:t>
      </w:r>
    </w:p>
    <w:p w:rsidR="00027FC9" w:rsidRPr="0023221E" w:rsidRDefault="00027FC9" w:rsidP="0017301C">
      <w:pPr>
        <w:tabs>
          <w:tab w:val="left" w:pos="426"/>
        </w:tabs>
        <w:jc w:val="both"/>
        <w:rPr>
          <w:rFonts w:ascii="Montserrat" w:hAnsi="Montserrat" w:cs="Arial"/>
          <w:b/>
          <w:bCs/>
          <w:sz w:val="20"/>
          <w:szCs w:val="22"/>
          <w:lang w:val="es-MX"/>
        </w:rPr>
      </w:pPr>
    </w:p>
    <w:p w:rsidR="00027FC9" w:rsidRDefault="00027FC9" w:rsidP="0019116B">
      <w:pPr>
        <w:pStyle w:val="Prrafodelista"/>
        <w:numPr>
          <w:ilvl w:val="0"/>
          <w:numId w:val="36"/>
        </w:numPr>
        <w:tabs>
          <w:tab w:val="left" w:pos="426"/>
        </w:tabs>
        <w:jc w:val="both"/>
        <w:rPr>
          <w:rFonts w:ascii="Montserrat" w:hAnsi="Montserrat" w:cs="Arial"/>
          <w:bCs/>
          <w:sz w:val="20"/>
          <w:szCs w:val="22"/>
          <w:lang w:val="es-MX"/>
        </w:rPr>
      </w:pPr>
      <w:r w:rsidRPr="0023221E">
        <w:rPr>
          <w:rFonts w:ascii="Montserrat" w:hAnsi="Montserrat" w:cs="Arial"/>
          <w:bCs/>
          <w:sz w:val="20"/>
          <w:szCs w:val="22"/>
          <w:lang w:val="es-MX"/>
        </w:rPr>
        <w:t>Por tratarse de un procedimiento de contratación realizado de conformidad con lo previsto en el artículo 26Bis, fracción II de la LAASSP, el acto de fallo se dará a conocer en junta pública y a los licitantes que hayan presentado proposiciones y que libremente hayan asistido al acto, se les entregará copia del mismo, levantándose el acta respectiva. Asimismo, el contenido del fallo se difundirá a través de COMPRANET. A los licitantes que no hayan asistido al presente acto, se les enviará por correo electrónico el aviso de publicación en este medio.</w:t>
      </w:r>
    </w:p>
    <w:p w:rsidR="0023221E" w:rsidRPr="0023221E" w:rsidRDefault="0023221E" w:rsidP="0023221E">
      <w:pPr>
        <w:pStyle w:val="Prrafodelista"/>
        <w:tabs>
          <w:tab w:val="left" w:pos="426"/>
        </w:tabs>
        <w:ind w:left="720"/>
        <w:jc w:val="both"/>
        <w:rPr>
          <w:rFonts w:ascii="Montserrat" w:hAnsi="Montserrat" w:cs="Arial"/>
          <w:bCs/>
          <w:sz w:val="20"/>
          <w:szCs w:val="22"/>
          <w:lang w:val="es-MX"/>
        </w:rPr>
      </w:pPr>
    </w:p>
    <w:p w:rsidR="00027FC9" w:rsidRPr="0023221E" w:rsidRDefault="00027FC9" w:rsidP="0019116B">
      <w:pPr>
        <w:pStyle w:val="Prrafodelista"/>
        <w:numPr>
          <w:ilvl w:val="0"/>
          <w:numId w:val="36"/>
        </w:numPr>
        <w:tabs>
          <w:tab w:val="left" w:pos="426"/>
        </w:tabs>
        <w:jc w:val="both"/>
        <w:rPr>
          <w:rFonts w:ascii="Montserrat" w:hAnsi="Montserrat" w:cs="Arial"/>
          <w:bCs/>
          <w:sz w:val="20"/>
          <w:szCs w:val="22"/>
          <w:lang w:val="es-MX"/>
        </w:rPr>
      </w:pPr>
      <w:r w:rsidRPr="0023221E">
        <w:rPr>
          <w:rFonts w:ascii="Montserrat" w:hAnsi="Montserrat" w:cs="Arial"/>
          <w:bCs/>
          <w:sz w:val="20"/>
          <w:szCs w:val="22"/>
          <w:lang w:val="es-MX"/>
        </w:rPr>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12.2. de la presente convocatoria.</w:t>
      </w:r>
    </w:p>
    <w:p w:rsidR="00027FC9" w:rsidRPr="0023221E" w:rsidRDefault="00027FC9" w:rsidP="0017301C">
      <w:pPr>
        <w:tabs>
          <w:tab w:val="left" w:pos="426"/>
        </w:tabs>
        <w:jc w:val="both"/>
        <w:rPr>
          <w:rFonts w:ascii="Montserrat" w:hAnsi="Montserrat" w:cs="Arial"/>
          <w:bCs/>
          <w:sz w:val="20"/>
          <w:szCs w:val="22"/>
          <w:lang w:val="es-MX"/>
        </w:rPr>
      </w:pPr>
    </w:p>
    <w:p w:rsidR="00027FC9" w:rsidRPr="0023221E" w:rsidRDefault="00027FC9" w:rsidP="0019116B">
      <w:pPr>
        <w:pStyle w:val="Prrafodelista"/>
        <w:numPr>
          <w:ilvl w:val="0"/>
          <w:numId w:val="36"/>
        </w:numPr>
        <w:jc w:val="both"/>
        <w:rPr>
          <w:rFonts w:ascii="Montserrat" w:hAnsi="Montserrat" w:cs="Arial"/>
          <w:sz w:val="20"/>
          <w:szCs w:val="22"/>
          <w:lang w:val="es-MX"/>
        </w:rPr>
      </w:pPr>
      <w:r w:rsidRPr="0023221E">
        <w:rPr>
          <w:rFonts w:ascii="Montserrat" w:hAnsi="Montserrat" w:cs="Arial"/>
          <w:sz w:val="20"/>
          <w:szCs w:val="22"/>
          <w:lang w:val="es-MX"/>
        </w:rPr>
        <w:t>Se difundirá un ejemplar de dichas actas en COMPRANET para efectos de notificación a los licitantes que hayan par</w:t>
      </w:r>
      <w:r w:rsidR="000C285D" w:rsidRPr="0023221E">
        <w:rPr>
          <w:rFonts w:ascii="Montserrat" w:hAnsi="Montserrat" w:cs="Arial"/>
          <w:sz w:val="20"/>
          <w:szCs w:val="22"/>
          <w:lang w:val="es-MX"/>
        </w:rPr>
        <w:t>ticipado a través de COMPRANET</w:t>
      </w:r>
      <w:r w:rsidRPr="0023221E">
        <w:rPr>
          <w:rFonts w:ascii="Montserrat" w:hAnsi="Montserrat" w:cs="Arial"/>
          <w:sz w:val="20"/>
          <w:szCs w:val="22"/>
          <w:lang w:val="es-MX"/>
        </w:rPr>
        <w:t>.</w:t>
      </w:r>
    </w:p>
    <w:p w:rsidR="00FB146E" w:rsidRDefault="00FB146E" w:rsidP="0023221E">
      <w:pPr>
        <w:ind w:left="360"/>
        <w:rPr>
          <w:rFonts w:ascii="Montserrat" w:hAnsi="Montserrat" w:cs="Arial"/>
          <w:b/>
          <w:bCs/>
          <w:sz w:val="22"/>
          <w:szCs w:val="22"/>
          <w:lang w:val="es-MX"/>
        </w:rPr>
      </w:pPr>
    </w:p>
    <w:p w:rsidR="00027FC9" w:rsidRPr="0023221E" w:rsidRDefault="0023221E" w:rsidP="0023221E">
      <w:pPr>
        <w:ind w:left="360"/>
        <w:rPr>
          <w:rFonts w:ascii="Montserrat" w:hAnsi="Montserrat" w:cs="Arial"/>
          <w:b/>
          <w:bCs/>
          <w:sz w:val="22"/>
          <w:szCs w:val="22"/>
          <w:lang w:val="es-MX"/>
        </w:rPr>
      </w:pPr>
      <w:r>
        <w:rPr>
          <w:rFonts w:ascii="Montserrat" w:hAnsi="Montserrat" w:cs="Arial"/>
          <w:b/>
          <w:bCs/>
          <w:sz w:val="22"/>
          <w:szCs w:val="22"/>
          <w:lang w:val="es-MX"/>
        </w:rPr>
        <w:t xml:space="preserve">12. </w:t>
      </w:r>
      <w:r w:rsidR="00027FC9" w:rsidRPr="0023221E">
        <w:rPr>
          <w:rFonts w:ascii="Montserrat" w:hAnsi="Montserrat" w:cs="Arial"/>
          <w:b/>
          <w:bCs/>
          <w:sz w:val="22"/>
          <w:szCs w:val="22"/>
          <w:lang w:val="es-MX"/>
        </w:rPr>
        <w:t xml:space="preserve">MODELO DE CONTRATO. </w:t>
      </w:r>
    </w:p>
    <w:p w:rsidR="00027FC9" w:rsidRPr="008604D6" w:rsidRDefault="00027FC9" w:rsidP="0017301C">
      <w:pPr>
        <w:jc w:val="both"/>
        <w:rPr>
          <w:rFonts w:ascii="Montserrat" w:hAnsi="Montserrat" w:cs="Arial"/>
          <w:b/>
          <w:sz w:val="22"/>
          <w:szCs w:val="22"/>
          <w:lang w:val="es-MX"/>
        </w:rPr>
      </w:pPr>
    </w:p>
    <w:p w:rsidR="00027FC9" w:rsidRPr="0023221E" w:rsidRDefault="00027FC9" w:rsidP="0017301C">
      <w:pPr>
        <w:jc w:val="both"/>
        <w:rPr>
          <w:rFonts w:ascii="Montserrat" w:hAnsi="Montserrat" w:cs="Arial"/>
          <w:sz w:val="20"/>
          <w:szCs w:val="20"/>
          <w:lang w:val="es-MX"/>
        </w:rPr>
      </w:pPr>
      <w:r w:rsidRPr="0023221E">
        <w:rPr>
          <w:rFonts w:ascii="Montserrat" w:hAnsi="Montserrat" w:cs="Arial"/>
          <w:sz w:val="20"/>
          <w:szCs w:val="20"/>
          <w:lang w:val="es-MX"/>
        </w:rPr>
        <w:t xml:space="preserve">Con fundamento en el artículo 29, fracción XVI de la LAASSP, se adjunta como </w:t>
      </w:r>
      <w:r w:rsidRPr="0023221E">
        <w:rPr>
          <w:rFonts w:ascii="Montserrat" w:hAnsi="Montserrat" w:cs="Arial"/>
          <w:b/>
          <w:sz w:val="20"/>
          <w:szCs w:val="20"/>
          <w:lang w:val="es-MX"/>
        </w:rPr>
        <w:t>Anexo Número 8 (OCHO)</w:t>
      </w:r>
      <w:r w:rsidRPr="0023221E">
        <w:rPr>
          <w:rFonts w:ascii="Montserrat" w:hAnsi="Montserrat" w:cs="Arial"/>
          <w:sz w:val="20"/>
          <w:szCs w:val="20"/>
          <w:lang w:val="es-MX"/>
        </w:rPr>
        <w:t>,</w:t>
      </w:r>
      <w:r w:rsidRPr="0023221E">
        <w:rPr>
          <w:rFonts w:ascii="Montserrat" w:hAnsi="Montserrat" w:cs="Arial"/>
          <w:b/>
          <w:sz w:val="20"/>
          <w:szCs w:val="20"/>
          <w:lang w:val="es-MX"/>
        </w:rPr>
        <w:t xml:space="preserve"> </w:t>
      </w:r>
      <w:r w:rsidRPr="0023221E">
        <w:rPr>
          <w:rFonts w:ascii="Montserrat" w:hAnsi="Montserrat" w:cs="Arial"/>
          <w:sz w:val="20"/>
          <w:szCs w:val="20"/>
          <w:lang w:val="es-MX"/>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027FC9" w:rsidRPr="0023221E" w:rsidRDefault="00027FC9" w:rsidP="0017301C">
      <w:pPr>
        <w:jc w:val="both"/>
        <w:rPr>
          <w:rFonts w:ascii="Montserrat" w:hAnsi="Montserrat" w:cs="Arial"/>
          <w:b/>
          <w:sz w:val="20"/>
          <w:szCs w:val="20"/>
          <w:lang w:val="es-MX"/>
        </w:rPr>
      </w:pPr>
    </w:p>
    <w:p w:rsidR="00027FC9" w:rsidRPr="0023221E" w:rsidRDefault="00027FC9" w:rsidP="0017301C">
      <w:pPr>
        <w:jc w:val="both"/>
        <w:rPr>
          <w:rFonts w:ascii="Montserrat" w:hAnsi="Montserrat" w:cs="Arial"/>
          <w:sz w:val="20"/>
          <w:szCs w:val="20"/>
          <w:lang w:val="es-MX"/>
        </w:rPr>
      </w:pPr>
      <w:r w:rsidRPr="0023221E">
        <w:rPr>
          <w:rFonts w:ascii="Montserrat" w:hAnsi="Montserrat" w:cs="Arial"/>
          <w:sz w:val="20"/>
          <w:szCs w:val="20"/>
          <w:lang w:val="es-MX"/>
        </w:rPr>
        <w:t>En caso de discrepancia, en el contenido del contrato en relación con el de la presente convocatoria, prevalecerá lo estipulado en esta última, así como el resultado de las juntas de aclaraciones.</w:t>
      </w:r>
    </w:p>
    <w:p w:rsidR="00027FC9" w:rsidRPr="0023221E" w:rsidRDefault="00027FC9" w:rsidP="0017301C">
      <w:pPr>
        <w:jc w:val="both"/>
        <w:rPr>
          <w:rFonts w:ascii="Montserrat" w:hAnsi="Montserrat" w:cs="Arial"/>
          <w:b/>
          <w:sz w:val="20"/>
          <w:szCs w:val="20"/>
          <w:lang w:val="es-MX"/>
        </w:rPr>
      </w:pPr>
    </w:p>
    <w:p w:rsidR="00027FC9" w:rsidRPr="0023221E" w:rsidRDefault="00027FC9" w:rsidP="0017301C">
      <w:pPr>
        <w:jc w:val="both"/>
        <w:rPr>
          <w:rFonts w:ascii="Montserrat" w:hAnsi="Montserrat" w:cs="Arial"/>
          <w:sz w:val="20"/>
          <w:szCs w:val="20"/>
          <w:lang w:val="es-MX"/>
        </w:rPr>
      </w:pPr>
      <w:r w:rsidRPr="0023221E">
        <w:rPr>
          <w:rFonts w:ascii="Montserrat" w:hAnsi="Montserrat" w:cs="Arial"/>
          <w:sz w:val="20"/>
          <w:szCs w:val="20"/>
          <w:lang w:val="es-MX"/>
        </w:rPr>
        <w:t xml:space="preserve">Para efectos de evaluación Las cantidades mínimas y máximas por cada una de las partidas (claves) objeto de esta licitación, se detallan en el </w:t>
      </w:r>
      <w:r w:rsidRPr="0023221E">
        <w:rPr>
          <w:rFonts w:ascii="Montserrat" w:hAnsi="Montserrat" w:cs="Arial"/>
          <w:b/>
          <w:sz w:val="20"/>
          <w:szCs w:val="20"/>
          <w:lang w:val="es-MX"/>
        </w:rPr>
        <w:t>Anexo Número 1</w:t>
      </w:r>
      <w:r w:rsidRPr="0023221E">
        <w:rPr>
          <w:rFonts w:ascii="Montserrat" w:hAnsi="Montserrat" w:cs="Arial"/>
          <w:b/>
          <w:bCs/>
          <w:sz w:val="20"/>
          <w:szCs w:val="20"/>
          <w:lang w:val="es-MX"/>
        </w:rPr>
        <w:t xml:space="preserve"> (uno)</w:t>
      </w:r>
      <w:r w:rsidRPr="0023221E">
        <w:rPr>
          <w:rFonts w:ascii="Montserrat" w:hAnsi="Montserrat" w:cs="Arial"/>
          <w:sz w:val="20"/>
          <w:szCs w:val="20"/>
          <w:lang w:val="es-MX"/>
        </w:rPr>
        <w:t xml:space="preserve">, el cual forma parte de la presente convocatoria. </w:t>
      </w:r>
    </w:p>
    <w:p w:rsidR="00027FC9" w:rsidRPr="008604D6" w:rsidRDefault="00027FC9" w:rsidP="0017301C">
      <w:pPr>
        <w:jc w:val="both"/>
        <w:rPr>
          <w:rFonts w:ascii="Montserrat" w:hAnsi="Montserrat" w:cs="Arial"/>
          <w:sz w:val="22"/>
          <w:szCs w:val="22"/>
          <w:lang w:val="es-MX"/>
        </w:rPr>
      </w:pPr>
    </w:p>
    <w:p w:rsidR="00214338" w:rsidRPr="008604D6" w:rsidRDefault="00214338" w:rsidP="00D85A80">
      <w:pPr>
        <w:pStyle w:val="Prrafodelista"/>
        <w:numPr>
          <w:ilvl w:val="0"/>
          <w:numId w:val="25"/>
        </w:numPr>
        <w:jc w:val="both"/>
        <w:rPr>
          <w:rFonts w:ascii="Montserrat" w:hAnsi="Montserrat" w:cs="Arial"/>
          <w:b/>
          <w:vanish/>
          <w:sz w:val="22"/>
          <w:szCs w:val="22"/>
          <w:lang w:val="es-MX"/>
        </w:rPr>
      </w:pPr>
    </w:p>
    <w:p w:rsidR="00214338" w:rsidRPr="008604D6" w:rsidRDefault="00214338" w:rsidP="00D85A80">
      <w:pPr>
        <w:pStyle w:val="Prrafodelista"/>
        <w:numPr>
          <w:ilvl w:val="0"/>
          <w:numId w:val="25"/>
        </w:numPr>
        <w:jc w:val="both"/>
        <w:rPr>
          <w:rFonts w:ascii="Montserrat" w:hAnsi="Montserrat" w:cs="Arial"/>
          <w:b/>
          <w:vanish/>
          <w:sz w:val="22"/>
          <w:szCs w:val="22"/>
          <w:lang w:val="es-MX"/>
        </w:rPr>
      </w:pPr>
    </w:p>
    <w:p w:rsidR="00214338" w:rsidRPr="008604D6" w:rsidRDefault="00214338" w:rsidP="00D85A80">
      <w:pPr>
        <w:pStyle w:val="Prrafodelista"/>
        <w:numPr>
          <w:ilvl w:val="0"/>
          <w:numId w:val="25"/>
        </w:numPr>
        <w:jc w:val="both"/>
        <w:rPr>
          <w:rFonts w:ascii="Montserrat" w:hAnsi="Montserrat" w:cs="Arial"/>
          <w:b/>
          <w:vanish/>
          <w:sz w:val="22"/>
          <w:szCs w:val="22"/>
          <w:lang w:val="es-MX"/>
        </w:rPr>
      </w:pPr>
    </w:p>
    <w:p w:rsidR="00D61F06" w:rsidRPr="008604D6" w:rsidRDefault="00D61F06" w:rsidP="00D85A80">
      <w:pPr>
        <w:pStyle w:val="Prrafodelista"/>
        <w:numPr>
          <w:ilvl w:val="0"/>
          <w:numId w:val="18"/>
        </w:numPr>
        <w:jc w:val="both"/>
        <w:rPr>
          <w:rFonts w:ascii="Montserrat" w:hAnsi="Montserrat" w:cs="Arial"/>
          <w:b/>
          <w:vanish/>
          <w:sz w:val="22"/>
          <w:szCs w:val="22"/>
          <w:lang w:val="es-MX"/>
        </w:rPr>
      </w:pPr>
    </w:p>
    <w:p w:rsidR="00D61F06" w:rsidRPr="008604D6" w:rsidRDefault="00D61F06" w:rsidP="00D85A80">
      <w:pPr>
        <w:pStyle w:val="Prrafodelista"/>
        <w:numPr>
          <w:ilvl w:val="0"/>
          <w:numId w:val="18"/>
        </w:numPr>
        <w:jc w:val="both"/>
        <w:rPr>
          <w:rFonts w:ascii="Montserrat" w:hAnsi="Montserrat" w:cs="Arial"/>
          <w:b/>
          <w:vanish/>
          <w:sz w:val="22"/>
          <w:szCs w:val="22"/>
          <w:lang w:val="es-MX"/>
        </w:rPr>
      </w:pPr>
    </w:p>
    <w:p w:rsidR="00D61F06" w:rsidRPr="008604D6" w:rsidRDefault="00D61F06" w:rsidP="00D85A80">
      <w:pPr>
        <w:pStyle w:val="Prrafodelista"/>
        <w:numPr>
          <w:ilvl w:val="0"/>
          <w:numId w:val="18"/>
        </w:numPr>
        <w:jc w:val="both"/>
        <w:rPr>
          <w:rFonts w:ascii="Montserrat" w:hAnsi="Montserrat" w:cs="Arial"/>
          <w:b/>
          <w:vanish/>
          <w:sz w:val="22"/>
          <w:szCs w:val="22"/>
          <w:lang w:val="es-MX"/>
        </w:rPr>
      </w:pPr>
    </w:p>
    <w:p w:rsidR="00027FC9"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 xml:space="preserve">12.1 </w:t>
      </w:r>
      <w:r w:rsidR="008C6034" w:rsidRPr="0023221E">
        <w:rPr>
          <w:rFonts w:ascii="Montserrat" w:hAnsi="Montserrat" w:cs="Arial"/>
          <w:b/>
          <w:sz w:val="22"/>
          <w:szCs w:val="22"/>
          <w:lang w:val="es-MX"/>
        </w:rPr>
        <w:t xml:space="preserve">   </w:t>
      </w:r>
      <w:r w:rsidR="00027FC9" w:rsidRPr="0023221E">
        <w:rPr>
          <w:rFonts w:ascii="Montserrat" w:hAnsi="Montserrat" w:cs="Arial"/>
          <w:b/>
          <w:sz w:val="22"/>
          <w:szCs w:val="22"/>
          <w:lang w:val="es-MX"/>
        </w:rPr>
        <w:t xml:space="preserve">PERÍODO DE CONTRATACIÓN. </w:t>
      </w:r>
    </w:p>
    <w:p w:rsidR="00027FC9" w:rsidRPr="008604D6" w:rsidRDefault="00027FC9" w:rsidP="0017301C">
      <w:pPr>
        <w:jc w:val="both"/>
        <w:rPr>
          <w:rFonts w:ascii="Montserrat" w:hAnsi="Montserrat" w:cs="Arial"/>
          <w:b/>
          <w:sz w:val="22"/>
          <w:szCs w:val="22"/>
          <w:lang w:val="es-MX"/>
        </w:rPr>
      </w:pPr>
    </w:p>
    <w:p w:rsidR="00027FC9" w:rsidRPr="003D6C8D" w:rsidRDefault="00027FC9" w:rsidP="0017301C">
      <w:pPr>
        <w:jc w:val="both"/>
        <w:rPr>
          <w:rFonts w:ascii="Montserrat" w:hAnsi="Montserrat" w:cs="Arial"/>
          <w:b/>
          <w:color w:val="000000"/>
          <w:sz w:val="20"/>
          <w:szCs w:val="22"/>
          <w:lang w:val="es-MX"/>
        </w:rPr>
      </w:pPr>
      <w:r w:rsidRPr="003D6C8D">
        <w:rPr>
          <w:rFonts w:ascii="Montserrat" w:hAnsi="Montserrat" w:cs="Arial"/>
          <w:color w:val="000000"/>
          <w:sz w:val="20"/>
          <w:szCs w:val="22"/>
          <w:lang w:val="es-MX"/>
        </w:rPr>
        <w:t xml:space="preserve">El (los) contrato(s) que, en su caso, sea(n) formalizado(s) con motivo de este procedimiento de contratación será(n) de carácter anual, y contará(n) con un período de </w:t>
      </w:r>
      <w:r w:rsidR="003C19F3">
        <w:rPr>
          <w:rFonts w:ascii="Montserrat" w:hAnsi="Montserrat" w:cs="Arial"/>
          <w:b/>
          <w:color w:val="000000"/>
          <w:sz w:val="20"/>
          <w:szCs w:val="22"/>
          <w:lang w:val="es-MX"/>
        </w:rPr>
        <w:t>a partir del fallo</w:t>
      </w:r>
      <w:r w:rsidR="00214338" w:rsidRPr="003D6C8D">
        <w:rPr>
          <w:rFonts w:ascii="Montserrat" w:hAnsi="Montserrat" w:cs="Arial"/>
          <w:b/>
          <w:color w:val="000000"/>
          <w:sz w:val="20"/>
          <w:szCs w:val="22"/>
          <w:lang w:val="es-MX"/>
        </w:rPr>
        <w:t xml:space="preserve"> a</w:t>
      </w:r>
      <w:r w:rsidR="000C285D" w:rsidRPr="003D6C8D">
        <w:rPr>
          <w:rFonts w:ascii="Montserrat" w:hAnsi="Montserrat" w:cs="Arial"/>
          <w:b/>
          <w:color w:val="000000"/>
          <w:sz w:val="20"/>
          <w:szCs w:val="22"/>
          <w:lang w:val="es-MX"/>
        </w:rPr>
        <w:t>l 31 de diciembre de 20</w:t>
      </w:r>
      <w:r w:rsidR="008C6034" w:rsidRPr="003D6C8D">
        <w:rPr>
          <w:rFonts w:ascii="Montserrat" w:hAnsi="Montserrat" w:cs="Arial"/>
          <w:b/>
          <w:color w:val="000000"/>
          <w:sz w:val="20"/>
          <w:szCs w:val="22"/>
          <w:lang w:val="es-MX"/>
        </w:rPr>
        <w:t>2</w:t>
      </w:r>
      <w:r w:rsidR="00C83701">
        <w:rPr>
          <w:rFonts w:ascii="Montserrat" w:hAnsi="Montserrat" w:cs="Arial"/>
          <w:b/>
          <w:color w:val="000000"/>
          <w:sz w:val="20"/>
          <w:szCs w:val="22"/>
          <w:lang w:val="es-MX"/>
        </w:rPr>
        <w:t>2</w:t>
      </w:r>
      <w:r w:rsidRPr="003D6C8D">
        <w:rPr>
          <w:rFonts w:ascii="Montserrat" w:hAnsi="Montserrat" w:cs="Arial"/>
          <w:b/>
          <w:color w:val="000000"/>
          <w:sz w:val="20"/>
          <w:szCs w:val="22"/>
          <w:lang w:val="es-MX"/>
        </w:rPr>
        <w:t>.</w:t>
      </w:r>
    </w:p>
    <w:p w:rsidR="00FB146E" w:rsidRPr="003D6C8D" w:rsidRDefault="00FB146E" w:rsidP="0017301C">
      <w:pPr>
        <w:jc w:val="both"/>
        <w:rPr>
          <w:rFonts w:ascii="Montserrat" w:hAnsi="Montserrat" w:cs="Arial"/>
          <w:b/>
          <w:color w:val="000000"/>
          <w:sz w:val="20"/>
          <w:szCs w:val="22"/>
          <w:lang w:val="es-MX"/>
        </w:rPr>
      </w:pPr>
    </w:p>
    <w:p w:rsidR="00027FC9" w:rsidRPr="003D6C8D" w:rsidRDefault="0023221E" w:rsidP="0023221E">
      <w:pPr>
        <w:ind w:left="360"/>
        <w:jc w:val="both"/>
        <w:rPr>
          <w:rFonts w:ascii="Montserrat" w:hAnsi="Montserrat" w:cs="Arial"/>
          <w:b/>
          <w:sz w:val="22"/>
          <w:szCs w:val="22"/>
          <w:lang w:val="es-MX"/>
        </w:rPr>
      </w:pPr>
      <w:r w:rsidRPr="003D6C8D">
        <w:rPr>
          <w:rFonts w:ascii="Montserrat" w:hAnsi="Montserrat" w:cs="Arial"/>
          <w:b/>
          <w:sz w:val="22"/>
          <w:szCs w:val="22"/>
          <w:lang w:val="es-MX"/>
        </w:rPr>
        <w:t xml:space="preserve">12.2. </w:t>
      </w:r>
      <w:r w:rsidR="008C6034" w:rsidRPr="003D6C8D">
        <w:rPr>
          <w:rFonts w:ascii="Montserrat" w:hAnsi="Montserrat" w:cs="Arial"/>
          <w:b/>
          <w:sz w:val="22"/>
          <w:szCs w:val="22"/>
          <w:lang w:val="es-MX"/>
        </w:rPr>
        <w:t xml:space="preserve">   </w:t>
      </w:r>
      <w:r w:rsidR="00027FC9" w:rsidRPr="003D6C8D">
        <w:rPr>
          <w:rFonts w:ascii="Montserrat" w:hAnsi="Montserrat" w:cs="Arial"/>
          <w:b/>
          <w:sz w:val="22"/>
          <w:szCs w:val="22"/>
          <w:lang w:val="es-MX"/>
        </w:rPr>
        <w:t>FIRMA DEL CONTRATO:</w:t>
      </w:r>
    </w:p>
    <w:p w:rsidR="00027FC9" w:rsidRPr="003D6C8D" w:rsidRDefault="00027FC9" w:rsidP="0017301C">
      <w:pPr>
        <w:rPr>
          <w:rFonts w:ascii="Montserrat" w:hAnsi="Montserrat" w:cs="Arial"/>
          <w:sz w:val="20"/>
          <w:szCs w:val="22"/>
          <w:lang w:val="es-MX"/>
        </w:rPr>
      </w:pPr>
    </w:p>
    <w:p w:rsidR="00027FC9" w:rsidRPr="003D6C8D" w:rsidRDefault="00027FC9" w:rsidP="002E4E62">
      <w:pPr>
        <w:jc w:val="both"/>
        <w:rPr>
          <w:rFonts w:ascii="Montserrat" w:hAnsi="Montserrat" w:cs="Arial"/>
          <w:sz w:val="20"/>
          <w:szCs w:val="22"/>
          <w:lang w:val="es-MX"/>
        </w:rPr>
      </w:pPr>
      <w:r w:rsidRPr="003D6C8D">
        <w:rPr>
          <w:rFonts w:ascii="Montserrat" w:hAnsi="Montserrat" w:cs="Arial"/>
          <w:sz w:val="20"/>
          <w:szCs w:val="22"/>
          <w:lang w:val="es-MX"/>
        </w:rPr>
        <w:lastRenderedPageBreak/>
        <w:t>Con fundamento en el artículo 46 de la LAASSP, el contrato se firmará dentro de los quince días naturales siguientes a la notificación del fallo.</w:t>
      </w:r>
    </w:p>
    <w:p w:rsidR="00027FC9" w:rsidRPr="003D6C8D" w:rsidRDefault="00027FC9" w:rsidP="002E4E62">
      <w:pPr>
        <w:jc w:val="both"/>
        <w:rPr>
          <w:rFonts w:ascii="Montserrat" w:hAnsi="Montserrat" w:cs="Arial"/>
          <w:sz w:val="20"/>
          <w:szCs w:val="22"/>
          <w:lang w:val="es-MX"/>
        </w:rPr>
      </w:pPr>
    </w:p>
    <w:p w:rsidR="00027FC9" w:rsidRDefault="00027FC9" w:rsidP="002E4E62">
      <w:pPr>
        <w:pStyle w:val="Sangradetextonormal"/>
        <w:spacing w:after="0"/>
        <w:ind w:left="0"/>
        <w:jc w:val="both"/>
        <w:rPr>
          <w:rFonts w:ascii="Montserrat" w:hAnsi="Montserrat" w:cs="Arial"/>
          <w:sz w:val="20"/>
          <w:szCs w:val="22"/>
          <w:lang w:val="es-MX"/>
        </w:rPr>
      </w:pPr>
      <w:r w:rsidRPr="003D6C8D">
        <w:rPr>
          <w:rFonts w:ascii="Montserrat" w:hAnsi="Montserrat" w:cs="Arial"/>
          <w:sz w:val="20"/>
          <w:szCs w:val="22"/>
          <w:lang w:val="es-MX"/>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214338" w:rsidRDefault="00214338" w:rsidP="002E4E62">
      <w:pPr>
        <w:pStyle w:val="Sangradetextonormal"/>
        <w:spacing w:after="0"/>
        <w:ind w:left="0"/>
        <w:jc w:val="both"/>
        <w:rPr>
          <w:rFonts w:ascii="Montserrat" w:hAnsi="Montserrat" w:cs="Arial"/>
          <w:sz w:val="20"/>
          <w:szCs w:val="22"/>
          <w:lang w:val="es-MX"/>
        </w:rPr>
      </w:pPr>
    </w:p>
    <w:p w:rsidR="002E4E62" w:rsidRDefault="002E4E62" w:rsidP="002E4E62">
      <w:pPr>
        <w:ind w:left="360"/>
        <w:jc w:val="both"/>
        <w:rPr>
          <w:rFonts w:ascii="Montserrat" w:hAnsi="Montserrat" w:cs="Arial"/>
          <w:b/>
          <w:sz w:val="22"/>
          <w:szCs w:val="22"/>
          <w:lang w:val="es-MX"/>
        </w:rPr>
      </w:pPr>
      <w:r>
        <w:rPr>
          <w:rFonts w:ascii="Montserrat" w:hAnsi="Montserrat" w:cs="Arial"/>
          <w:b/>
          <w:sz w:val="22"/>
          <w:szCs w:val="22"/>
          <w:lang w:val="es-MX"/>
        </w:rPr>
        <w:t>12.4.</w:t>
      </w:r>
      <w:r w:rsidRPr="0023221E">
        <w:rPr>
          <w:rFonts w:ascii="Montserrat" w:hAnsi="Montserrat" w:cs="Arial"/>
          <w:b/>
          <w:sz w:val="22"/>
          <w:szCs w:val="22"/>
          <w:lang w:val="es-MX"/>
        </w:rPr>
        <w:t xml:space="preserve"> </w:t>
      </w:r>
      <w:r>
        <w:rPr>
          <w:rFonts w:ascii="Montserrat" w:hAnsi="Montserrat" w:cs="Arial"/>
          <w:b/>
          <w:sz w:val="22"/>
          <w:szCs w:val="22"/>
          <w:lang w:val="es-MX"/>
        </w:rPr>
        <w:t>PAGOS DE POR SERVICIO REALIZADOS:</w:t>
      </w:r>
    </w:p>
    <w:p w:rsidR="002E4E62" w:rsidRDefault="002E4E62" w:rsidP="002E4E62">
      <w:pPr>
        <w:ind w:left="360"/>
        <w:jc w:val="both"/>
        <w:rPr>
          <w:rFonts w:ascii="Montserrat" w:hAnsi="Montserrat" w:cs="Arial"/>
          <w:sz w:val="22"/>
          <w:szCs w:val="22"/>
          <w:lang w:val="es-MX"/>
        </w:rPr>
      </w:pPr>
    </w:p>
    <w:p w:rsidR="002E4E62" w:rsidRDefault="002E4E62" w:rsidP="002E4E62">
      <w:pPr>
        <w:ind w:left="360"/>
        <w:jc w:val="both"/>
        <w:rPr>
          <w:rFonts w:ascii="Montserrat" w:hAnsi="Montserrat" w:cs="Arial"/>
          <w:sz w:val="20"/>
          <w:szCs w:val="22"/>
          <w:lang w:val="es-MX"/>
        </w:rPr>
      </w:pPr>
      <w:r>
        <w:rPr>
          <w:rFonts w:ascii="Montserrat" w:hAnsi="Montserrat" w:cs="Arial"/>
          <w:sz w:val="20"/>
          <w:szCs w:val="22"/>
          <w:lang w:val="es-MX"/>
        </w:rPr>
        <w:t>El licitante ganador elaborará factura donde habrá de concentrar toda la información relacionada con todos los requisitos fiscales de el “INSTITUTO”, fecha, código de la clave y descripción de la misma, así como el número de lote, la cantidad suministrada la unidad de medida, precio unitario de conformidad con el contrato, importe, subtotal, gran</w:t>
      </w:r>
      <w:r w:rsidR="003C19F3">
        <w:rPr>
          <w:rFonts w:ascii="Montserrat" w:hAnsi="Montserrat" w:cs="Arial"/>
          <w:sz w:val="20"/>
          <w:szCs w:val="22"/>
          <w:lang w:val="es-MX"/>
        </w:rPr>
        <w:t xml:space="preserve"> </w:t>
      </w:r>
      <w:r>
        <w:rPr>
          <w:rFonts w:ascii="Montserrat" w:hAnsi="Montserrat" w:cs="Arial"/>
          <w:sz w:val="20"/>
          <w:szCs w:val="22"/>
          <w:lang w:val="es-MX"/>
        </w:rPr>
        <w:t>total y la descripción con letra del gran total.</w:t>
      </w:r>
    </w:p>
    <w:p w:rsidR="002E4E62" w:rsidRDefault="002E4E62" w:rsidP="002E4E62">
      <w:pPr>
        <w:ind w:left="360"/>
        <w:jc w:val="both"/>
        <w:rPr>
          <w:rFonts w:ascii="Montserrat" w:hAnsi="Montserrat" w:cs="Arial"/>
          <w:sz w:val="20"/>
          <w:szCs w:val="22"/>
          <w:lang w:val="es-MX"/>
        </w:rPr>
      </w:pPr>
    </w:p>
    <w:p w:rsidR="002E4E62" w:rsidRDefault="002E4E62" w:rsidP="002E4E62">
      <w:pPr>
        <w:ind w:left="360"/>
        <w:jc w:val="both"/>
        <w:rPr>
          <w:rFonts w:ascii="Montserrat" w:hAnsi="Montserrat" w:cs="Arial"/>
          <w:sz w:val="20"/>
          <w:szCs w:val="22"/>
          <w:lang w:val="es-MX"/>
        </w:rPr>
      </w:pPr>
      <w:r>
        <w:rPr>
          <w:rFonts w:ascii="Montserrat" w:hAnsi="Montserrat" w:cs="Arial"/>
          <w:sz w:val="20"/>
          <w:szCs w:val="22"/>
          <w:lang w:val="es-MX"/>
        </w:rPr>
        <w:t>La factura deberá de acompañarse con dos reportes que contemplen los siguientes datos:</w:t>
      </w:r>
    </w:p>
    <w:p w:rsidR="002E4E62" w:rsidRDefault="002E4E62" w:rsidP="002E4E62">
      <w:pPr>
        <w:ind w:left="360"/>
        <w:jc w:val="both"/>
        <w:rPr>
          <w:rFonts w:ascii="Montserrat" w:hAnsi="Montserrat" w:cs="Arial"/>
          <w:sz w:val="20"/>
          <w:szCs w:val="22"/>
          <w:lang w:val="es-MX"/>
        </w:rPr>
      </w:pP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Datos generales de “el PROVEEDOR”, y de la UMAE.</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El período que contempla el reporte ejecutivo.</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Número de factura o facturas que abarca el reporte</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Fecha de entrega.</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Clave del medicamento utilizado</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Descripción de la clave del medicamento.</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Nombre, matrícula y firma del personal que recibió la mezcla medicamentosa y hace una inspección visual para la aceptación o devolución del medicamento mezclado.</w:t>
      </w:r>
    </w:p>
    <w:p w:rsidR="002E4E62" w:rsidRDefault="002E4E62" w:rsidP="0019116B">
      <w:pPr>
        <w:pStyle w:val="Prrafodelista"/>
        <w:numPr>
          <w:ilvl w:val="0"/>
          <w:numId w:val="37"/>
        </w:numPr>
        <w:jc w:val="both"/>
        <w:rPr>
          <w:rFonts w:ascii="Montserrat" w:hAnsi="Montserrat" w:cs="Arial"/>
          <w:sz w:val="20"/>
          <w:szCs w:val="22"/>
          <w:lang w:val="es-MX"/>
        </w:rPr>
      </w:pPr>
      <w:r>
        <w:rPr>
          <w:rFonts w:ascii="Montserrat" w:hAnsi="Montserrat" w:cs="Arial"/>
          <w:sz w:val="20"/>
          <w:szCs w:val="22"/>
          <w:lang w:val="es-MX"/>
        </w:rPr>
        <w:t xml:space="preserve">Nombre, </w:t>
      </w:r>
      <w:r w:rsidR="00F1512A">
        <w:rPr>
          <w:rFonts w:ascii="Montserrat" w:hAnsi="Montserrat" w:cs="Arial"/>
          <w:sz w:val="20"/>
          <w:szCs w:val="22"/>
          <w:lang w:val="es-MX"/>
        </w:rPr>
        <w:t>matrícula</w:t>
      </w:r>
      <w:r>
        <w:rPr>
          <w:rFonts w:ascii="Montserrat" w:hAnsi="Montserrat" w:cs="Arial"/>
          <w:sz w:val="20"/>
          <w:szCs w:val="22"/>
          <w:lang w:val="es-MX"/>
        </w:rPr>
        <w:t xml:space="preserve"> y firma del </w:t>
      </w:r>
      <w:r w:rsidR="00F1512A" w:rsidRPr="00F1512A">
        <w:rPr>
          <w:rFonts w:ascii="Montserrat" w:hAnsi="Montserrat" w:cs="Arial"/>
          <w:b/>
          <w:sz w:val="20"/>
          <w:szCs w:val="22"/>
          <w:lang w:val="es-MX"/>
        </w:rPr>
        <w:t>Administrador del Contrato</w:t>
      </w:r>
      <w:r w:rsidR="00F1512A">
        <w:rPr>
          <w:rFonts w:ascii="Montserrat" w:hAnsi="Montserrat" w:cs="Arial"/>
          <w:sz w:val="20"/>
          <w:szCs w:val="22"/>
          <w:lang w:val="es-MX"/>
        </w:rPr>
        <w:t>, o el que este designe para este efecto, el cual garantizará que los precios son concordantes con lo establecido en el contrato.</w:t>
      </w:r>
    </w:p>
    <w:p w:rsidR="00F1512A" w:rsidRPr="00F1512A" w:rsidRDefault="00F1512A" w:rsidP="00F1512A">
      <w:pPr>
        <w:ind w:left="720"/>
        <w:jc w:val="both"/>
        <w:rPr>
          <w:rFonts w:ascii="Montserrat" w:hAnsi="Montserrat" w:cs="Arial"/>
          <w:sz w:val="20"/>
          <w:szCs w:val="22"/>
          <w:lang w:val="es-MX"/>
        </w:rPr>
      </w:pPr>
    </w:p>
    <w:p w:rsidR="002E4E62" w:rsidRDefault="00F1512A" w:rsidP="00F1512A">
      <w:pPr>
        <w:jc w:val="both"/>
        <w:rPr>
          <w:rFonts w:ascii="Montserrat" w:hAnsi="Montserrat" w:cs="Arial"/>
          <w:sz w:val="20"/>
          <w:szCs w:val="22"/>
          <w:lang w:val="es-MX"/>
        </w:rPr>
      </w:pPr>
      <w:r>
        <w:rPr>
          <w:rFonts w:ascii="Montserrat" w:hAnsi="Montserrat" w:cs="Arial"/>
          <w:sz w:val="20"/>
          <w:szCs w:val="22"/>
          <w:lang w:val="es-MX"/>
        </w:rPr>
        <w:t>Una vez cumplidos con los requisitos anteriores el pago se efectuará en pesos mexicanos, dentro de los 20 (veinte) días naturales posteriores a la entrega por parte del PROVEEDOR.</w:t>
      </w:r>
    </w:p>
    <w:p w:rsidR="00F1512A" w:rsidRPr="00F1512A" w:rsidRDefault="00F1512A" w:rsidP="00F1512A">
      <w:pPr>
        <w:jc w:val="both"/>
        <w:rPr>
          <w:rFonts w:ascii="Montserrat" w:hAnsi="Montserrat" w:cs="Arial"/>
          <w:sz w:val="20"/>
          <w:szCs w:val="22"/>
          <w:lang w:val="es-MX"/>
        </w:rPr>
      </w:pPr>
    </w:p>
    <w:p w:rsidR="002E4E62" w:rsidRDefault="00F1512A"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El pago se realizará en los plazos normados por la dirección de finanzas, en el procedimiento para la recepción, glosa y aprobación de documentos presentados para trámite de pago, sin que estos rebasen los 20 (veinte ) días naturales posteriores a aquel en que el proveedor presente en la Oficina de trámite de Erogaciones de esta Unidad Médica de Alta Especialidad.</w:t>
      </w:r>
    </w:p>
    <w:p w:rsidR="00F1512A" w:rsidRDefault="00F1512A" w:rsidP="002E4E62">
      <w:pPr>
        <w:pStyle w:val="Sangradetextonormal"/>
        <w:spacing w:after="0"/>
        <w:ind w:left="0"/>
        <w:jc w:val="both"/>
        <w:rPr>
          <w:rFonts w:ascii="Montserrat" w:hAnsi="Montserrat" w:cs="Arial"/>
          <w:sz w:val="20"/>
          <w:szCs w:val="22"/>
          <w:lang w:val="es-MX"/>
        </w:rPr>
      </w:pPr>
    </w:p>
    <w:p w:rsidR="00F1512A" w:rsidRDefault="00F1512A"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La facturación se debe presentar ser en original y copia, con los requisitos fiscales establecido en la ley de la materia y en la que se indique, el número de proveedor, número de contrato, reporte mensual elaborado y debidamente consolidado por el área usuaria y el proveedor, que amparan el suministro, número de fianza y denominación social de la afianzadora.</w:t>
      </w:r>
    </w:p>
    <w:p w:rsidR="00F1512A" w:rsidRDefault="00F1512A" w:rsidP="002E4E62">
      <w:pPr>
        <w:pStyle w:val="Sangradetextonormal"/>
        <w:spacing w:after="0"/>
        <w:ind w:left="0"/>
        <w:jc w:val="both"/>
        <w:rPr>
          <w:rFonts w:ascii="Montserrat" w:hAnsi="Montserrat" w:cs="Arial"/>
          <w:sz w:val="20"/>
          <w:szCs w:val="22"/>
          <w:lang w:val="es-MX"/>
        </w:rPr>
      </w:pPr>
    </w:p>
    <w:p w:rsidR="00F1512A" w:rsidRDefault="00F1512A"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 xml:space="preserve">El proveedor podrá optar porque el “EL INSTITUTO”, </w:t>
      </w:r>
      <w:r w:rsidR="003C19F3">
        <w:rPr>
          <w:rFonts w:ascii="Montserrat" w:hAnsi="Montserrat" w:cs="Arial"/>
          <w:sz w:val="20"/>
          <w:szCs w:val="22"/>
          <w:lang w:val="es-MX"/>
        </w:rPr>
        <w:t>efectúe</w:t>
      </w:r>
      <w:r>
        <w:rPr>
          <w:rFonts w:ascii="Montserrat" w:hAnsi="Montserrat" w:cs="Arial"/>
          <w:sz w:val="20"/>
          <w:szCs w:val="22"/>
          <w:lang w:val="es-MX"/>
        </w:rPr>
        <w:t xml:space="preserve"> el pago del servicio, a través del esquema </w:t>
      </w:r>
      <w:r w:rsidR="00D85A80">
        <w:rPr>
          <w:rFonts w:ascii="Montserrat" w:hAnsi="Montserrat" w:cs="Arial"/>
          <w:sz w:val="20"/>
          <w:szCs w:val="22"/>
          <w:lang w:val="es-MX"/>
        </w:rPr>
        <w:t>electrónico</w:t>
      </w:r>
      <w:r>
        <w:rPr>
          <w:rFonts w:ascii="Montserrat" w:hAnsi="Montserrat" w:cs="Arial"/>
          <w:sz w:val="20"/>
          <w:szCs w:val="22"/>
          <w:lang w:val="es-MX"/>
        </w:rPr>
        <w:t xml:space="preserve"> interbancario que tiene en operación, con las instituciones bancarias siguientes: BANAMEX, S.A., BBVA BANCOMER, </w:t>
      </w:r>
      <w:r>
        <w:rPr>
          <w:rFonts w:ascii="Montserrat" w:hAnsi="Montserrat" w:cs="Arial"/>
          <w:sz w:val="20"/>
          <w:szCs w:val="22"/>
          <w:lang w:val="es-MX"/>
        </w:rPr>
        <w:lastRenderedPageBreak/>
        <w:t xml:space="preserve">S.A., BANORT, S.A. y SCOTIABANK INVERLAT, S.A., para tal efecto deberá presentar su petición por escrito en </w:t>
      </w:r>
      <w:r w:rsidR="00D85A80">
        <w:rPr>
          <w:rFonts w:ascii="Montserrat" w:hAnsi="Montserrat" w:cs="Arial"/>
          <w:sz w:val="20"/>
          <w:szCs w:val="22"/>
          <w:lang w:val="es-MX"/>
        </w:rPr>
        <w:t>el departamento de finanzas de la UMAE, indicando:</w:t>
      </w:r>
    </w:p>
    <w:p w:rsidR="003954DD" w:rsidRDefault="003954DD" w:rsidP="002E4E62">
      <w:pPr>
        <w:pStyle w:val="Sangradetextonormal"/>
        <w:spacing w:after="0"/>
        <w:ind w:left="0"/>
        <w:jc w:val="both"/>
        <w:rPr>
          <w:rFonts w:ascii="Montserrat" w:hAnsi="Montserrat" w:cs="Arial"/>
          <w:sz w:val="20"/>
          <w:szCs w:val="22"/>
          <w:lang w:val="es-MX"/>
        </w:rPr>
      </w:pP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Razón social.</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Domicilio fiscal</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Número telefónico.</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Nombre completo del apoderado legal con facultades de cobro y su firma</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Número de cuenta de cheques (número d clave bancaria estandarizada)</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 xml:space="preserve">Nombre del Banco, </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Nombre y/o Número de sucursal y plaza</w:t>
      </w:r>
    </w:p>
    <w:p w:rsidR="003954DD" w:rsidRDefault="003954DD" w:rsidP="0019116B">
      <w:pPr>
        <w:pStyle w:val="Sangradetextonormal"/>
        <w:numPr>
          <w:ilvl w:val="0"/>
          <w:numId w:val="38"/>
        </w:numPr>
        <w:spacing w:after="0"/>
        <w:jc w:val="both"/>
        <w:rPr>
          <w:rFonts w:ascii="Montserrat" w:hAnsi="Montserrat" w:cs="Arial"/>
          <w:sz w:val="20"/>
          <w:szCs w:val="22"/>
          <w:lang w:val="es-MX"/>
        </w:rPr>
      </w:pPr>
      <w:r>
        <w:rPr>
          <w:rFonts w:ascii="Montserrat" w:hAnsi="Montserrat" w:cs="Arial"/>
          <w:sz w:val="20"/>
          <w:szCs w:val="22"/>
          <w:lang w:val="es-MX"/>
        </w:rPr>
        <w:t>Número de proveedor asignado por el INSTITUO.</w:t>
      </w:r>
    </w:p>
    <w:p w:rsidR="00F1512A" w:rsidRDefault="00F1512A" w:rsidP="002E4E62">
      <w:pPr>
        <w:pStyle w:val="Sangradetextonormal"/>
        <w:spacing w:after="0"/>
        <w:ind w:left="0"/>
        <w:jc w:val="both"/>
        <w:rPr>
          <w:rFonts w:ascii="Montserrat" w:hAnsi="Montserrat" w:cs="Arial"/>
          <w:sz w:val="20"/>
          <w:szCs w:val="22"/>
          <w:lang w:val="es-MX"/>
        </w:rPr>
      </w:pPr>
    </w:p>
    <w:p w:rsidR="003954DD" w:rsidRDefault="003954DD"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En caso de que el PROVEEDOR, solicite en una cuenta contratada en un banco diferente a los antes citados (INTERBANCARIO), el INSTITUTO, realizará la instrucción de pago en la fecha de vencimiento del contra recibo  y su aplicación se llevará a cabo al día hábil siguiente, de acuerdo con el mecanismo establecido por el centro de compensación bancaria (CECOBAN).</w:t>
      </w:r>
    </w:p>
    <w:p w:rsidR="003954DD" w:rsidRDefault="003954DD" w:rsidP="002E4E62">
      <w:pPr>
        <w:pStyle w:val="Sangradetextonormal"/>
        <w:spacing w:after="0"/>
        <w:ind w:left="0"/>
        <w:jc w:val="both"/>
        <w:rPr>
          <w:rFonts w:ascii="Montserrat" w:hAnsi="Montserrat" w:cs="Arial"/>
          <w:sz w:val="20"/>
          <w:szCs w:val="22"/>
          <w:lang w:val="es-MX"/>
        </w:rPr>
      </w:pPr>
    </w:p>
    <w:p w:rsidR="003954DD" w:rsidRDefault="003954DD" w:rsidP="002E4E62">
      <w:pPr>
        <w:pStyle w:val="Sangradetextonormal"/>
        <w:spacing w:after="0"/>
        <w:ind w:left="0"/>
        <w:jc w:val="both"/>
        <w:rPr>
          <w:rFonts w:ascii="Montserrat" w:hAnsi="Montserrat" w:cs="Arial"/>
          <w:sz w:val="20"/>
          <w:szCs w:val="22"/>
          <w:lang w:val="es-MX"/>
        </w:rPr>
      </w:pPr>
      <w:r>
        <w:rPr>
          <w:rFonts w:ascii="Montserrat" w:hAnsi="Montserrat" w:cs="Arial"/>
          <w:sz w:val="20"/>
          <w:szCs w:val="22"/>
          <w:lang w:val="es-MX"/>
        </w:rPr>
        <w:t xml:space="preserve">Anexo a la solicitud de pago electrónico (interbancario e </w:t>
      </w:r>
      <w:proofErr w:type="spellStart"/>
      <w:r>
        <w:rPr>
          <w:rFonts w:ascii="Montserrat" w:hAnsi="Montserrat" w:cs="Arial"/>
          <w:sz w:val="20"/>
          <w:szCs w:val="22"/>
          <w:lang w:val="es-MX"/>
        </w:rPr>
        <w:t>intrabancario</w:t>
      </w:r>
      <w:proofErr w:type="spellEnd"/>
      <w:r>
        <w:rPr>
          <w:rFonts w:ascii="Montserrat" w:hAnsi="Montserrat" w:cs="Arial"/>
          <w:sz w:val="20"/>
          <w:szCs w:val="22"/>
          <w:lang w:val="es-MX"/>
        </w:rPr>
        <w:t xml:space="preserve">), el PROVEEDOR, deberá presentar original y copia </w:t>
      </w:r>
      <w:proofErr w:type="spellStart"/>
      <w:r>
        <w:rPr>
          <w:rFonts w:ascii="Montserrat" w:hAnsi="Montserrat" w:cs="Arial"/>
          <w:sz w:val="20"/>
          <w:szCs w:val="22"/>
          <w:lang w:val="es-MX"/>
        </w:rPr>
        <w:t>e</w:t>
      </w:r>
      <w:proofErr w:type="spellEnd"/>
      <w:r>
        <w:rPr>
          <w:rFonts w:ascii="Montserrat" w:hAnsi="Montserrat" w:cs="Arial"/>
          <w:sz w:val="20"/>
          <w:szCs w:val="22"/>
          <w:lang w:val="es-MX"/>
        </w:rPr>
        <w:t xml:space="preserve"> la cédula del registro federal de contribuyentes, poder notarial e identificación oficial; los originales se solicitan únicamente para cotejar los datos y le serán devueltos en el mismo acto a el PROVEEDOR.</w:t>
      </w:r>
    </w:p>
    <w:p w:rsidR="002E4E62" w:rsidRPr="003D6C8D" w:rsidRDefault="002E4E62" w:rsidP="002E4E62">
      <w:pPr>
        <w:pStyle w:val="Sangradetextonormal"/>
        <w:spacing w:after="0"/>
        <w:ind w:left="0"/>
        <w:jc w:val="both"/>
        <w:rPr>
          <w:rFonts w:ascii="Montserrat" w:hAnsi="Montserrat" w:cs="Arial"/>
          <w:sz w:val="20"/>
          <w:szCs w:val="22"/>
          <w:lang w:val="es-MX"/>
        </w:rPr>
      </w:pPr>
    </w:p>
    <w:p w:rsidR="00214338" w:rsidRPr="0023221E" w:rsidRDefault="0023221E" w:rsidP="0023221E">
      <w:pPr>
        <w:ind w:left="360"/>
        <w:jc w:val="both"/>
        <w:rPr>
          <w:rFonts w:ascii="Montserrat" w:hAnsi="Montserrat" w:cs="Arial"/>
          <w:b/>
          <w:sz w:val="22"/>
          <w:szCs w:val="22"/>
          <w:lang w:val="es-MX"/>
        </w:rPr>
      </w:pPr>
      <w:r>
        <w:rPr>
          <w:rFonts w:ascii="Montserrat" w:hAnsi="Montserrat" w:cs="Arial"/>
          <w:b/>
          <w:sz w:val="22"/>
          <w:szCs w:val="22"/>
          <w:lang w:val="es-MX"/>
        </w:rPr>
        <w:t>12.</w:t>
      </w:r>
      <w:r w:rsidR="00FB146E">
        <w:rPr>
          <w:rFonts w:ascii="Montserrat" w:hAnsi="Montserrat" w:cs="Arial"/>
          <w:b/>
          <w:sz w:val="22"/>
          <w:szCs w:val="22"/>
          <w:lang w:val="es-MX"/>
        </w:rPr>
        <w:t>5</w:t>
      </w:r>
      <w:r>
        <w:rPr>
          <w:rFonts w:ascii="Montserrat" w:hAnsi="Montserrat" w:cs="Arial"/>
          <w:b/>
          <w:sz w:val="22"/>
          <w:szCs w:val="22"/>
          <w:lang w:val="es-MX"/>
        </w:rPr>
        <w:t>.</w:t>
      </w:r>
      <w:r w:rsidR="007C6A5D" w:rsidRPr="0023221E">
        <w:rPr>
          <w:rFonts w:ascii="Montserrat" w:hAnsi="Montserrat" w:cs="Arial"/>
          <w:b/>
          <w:sz w:val="22"/>
          <w:szCs w:val="22"/>
          <w:lang w:val="es-MX"/>
        </w:rPr>
        <w:t xml:space="preserve"> </w:t>
      </w:r>
      <w:r w:rsidR="00214338" w:rsidRPr="0023221E">
        <w:rPr>
          <w:rFonts w:ascii="Montserrat" w:hAnsi="Montserrat" w:cs="Arial"/>
          <w:b/>
          <w:sz w:val="22"/>
          <w:szCs w:val="22"/>
          <w:lang w:val="es-MX"/>
        </w:rPr>
        <w:t xml:space="preserve">CAUSAS DE RESCISIÓN ADMINISTRATIVA DEL CONTRATO. </w:t>
      </w:r>
    </w:p>
    <w:p w:rsidR="00214338" w:rsidRPr="008604D6" w:rsidRDefault="00214338" w:rsidP="0017301C">
      <w:pPr>
        <w:tabs>
          <w:tab w:val="left" w:pos="0"/>
          <w:tab w:val="left" w:pos="10065"/>
        </w:tabs>
        <w:suppressAutoHyphens w:val="0"/>
        <w:overflowPunct w:val="0"/>
        <w:autoSpaceDE w:val="0"/>
        <w:jc w:val="both"/>
        <w:textAlignment w:val="baseline"/>
        <w:rPr>
          <w:rFonts w:ascii="Montserrat" w:hAnsi="Montserrat" w:cs="Gisha"/>
          <w:sz w:val="22"/>
          <w:szCs w:val="22"/>
        </w:rPr>
      </w:pP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Cuando no entregue la garantía de cumplimiento del contrato, dentro del término de 10 (diez) días naturales posteriores a la firma del mismo.</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Cuando el proveedor incurra en falta de veracidad total o parcial respecto a la información proporcionada para la celebración del contrato.</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 xml:space="preserve">Cuando se incumpla, total o parcialmente, con cualquiera de las obligaciones establecidas en la presente Convocatoria y sus anexos, así como lo estipulado en el Contrato. </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Cuando se compruebe que el proveedor haya entregado bienes con descripciones y características técnicas distintas a las aceptadas en este procedimiento de Licitación.</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En caso de que el proveedor no reponga los bienes que le hayan sido devueltos para canje, por problemas de calidad, defectos o vicios ocultos, conforme a las condiciones que se establecen en la presente Convocatoria.</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Cuando se transmitan total o parcialmente, bajo cualquier título, los derechos y obligaciones a que se refieren la presente Convocatoria, con excepción de los derechos de cobro, previa autorización del(a) Instituto/Secretaría.</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Si la autoridad competente declara el concurso mercantil o cualquier situación análoga o equivalente que afecte el patrimonio del proveedor.</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Cuando los bienes entregados no puedan funcionar o ser utilizados por estar incompletos.</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 xml:space="preserve">En los supuestos de que la Comisión Federal de Competencia, de acuerdo a sus facultades, notifique al Instituto la sanción impuesta al proveedor, con motivo de la colusión de precios en que hubiese incurrido </w:t>
      </w:r>
      <w:r w:rsidRPr="003D6C8D">
        <w:rPr>
          <w:rFonts w:ascii="Montserrat" w:hAnsi="Montserrat" w:cs="Gisha"/>
          <w:sz w:val="20"/>
          <w:szCs w:val="22"/>
        </w:rPr>
        <w:lastRenderedPageBreak/>
        <w:t>durante el procedimiento, en contravención a lo dispuesto en la Ley Federal de Competencia Económica y las disposiciones regulatorias de la LFCE, así como el artículo 34, de la LAASSP.</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En caso de que durante la vigencia del contrato la renovación del Registro Sanitario no resulte favorable por la autoridad sanitaria; o bien, se reciba comunicado por parte de la Comisión Federal para la Protección contra Riesgos Sanitarios (COFEPRIS), en el sentido de que el proveedor ha sido sancionado, o se le ha revocado el Registro Sanitario correspondiente.</w:t>
      </w:r>
    </w:p>
    <w:p w:rsidR="00214338" w:rsidRPr="003D6C8D" w:rsidRDefault="00214338" w:rsidP="00D85A80">
      <w:pPr>
        <w:pStyle w:val="Prrafodelista"/>
        <w:numPr>
          <w:ilvl w:val="0"/>
          <w:numId w:val="22"/>
        </w:num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En caso de que la Comisión Federal para la Protección contra Riesgos Sanitarios (COFEPRIS), dictamine que respecto de los bienes existe alerta médica durante la vigencia del contrato.</w:t>
      </w:r>
    </w:p>
    <w:p w:rsidR="00214338" w:rsidRPr="008604D6" w:rsidRDefault="00214338" w:rsidP="0017301C">
      <w:pPr>
        <w:tabs>
          <w:tab w:val="left" w:pos="0"/>
          <w:tab w:val="left" w:pos="10065"/>
        </w:tabs>
        <w:suppressAutoHyphens w:val="0"/>
        <w:overflowPunct w:val="0"/>
        <w:autoSpaceDE w:val="0"/>
        <w:jc w:val="both"/>
        <w:textAlignment w:val="baseline"/>
        <w:rPr>
          <w:rFonts w:ascii="Montserrat" w:hAnsi="Montserrat" w:cs="Gisha"/>
          <w:sz w:val="22"/>
          <w:szCs w:val="22"/>
        </w:rPr>
      </w:pPr>
      <w:r w:rsidRPr="008604D6">
        <w:rPr>
          <w:rFonts w:ascii="Montserrat" w:hAnsi="Montserrat" w:cs="Gisha"/>
          <w:sz w:val="22"/>
          <w:szCs w:val="22"/>
        </w:rPr>
        <w:t>.</w:t>
      </w:r>
    </w:p>
    <w:p w:rsidR="00214338" w:rsidRPr="0023221E" w:rsidRDefault="00FB146E" w:rsidP="0023221E">
      <w:pPr>
        <w:ind w:left="360"/>
        <w:jc w:val="both"/>
        <w:rPr>
          <w:rFonts w:ascii="Montserrat" w:hAnsi="Montserrat" w:cs="Arial"/>
          <w:b/>
          <w:sz w:val="22"/>
          <w:szCs w:val="22"/>
          <w:lang w:val="es-MX"/>
        </w:rPr>
      </w:pPr>
      <w:r>
        <w:rPr>
          <w:rFonts w:ascii="Montserrat" w:hAnsi="Montserrat" w:cs="Arial"/>
          <w:b/>
          <w:sz w:val="22"/>
          <w:szCs w:val="22"/>
          <w:lang w:val="es-MX"/>
        </w:rPr>
        <w:t>12.6</w:t>
      </w:r>
      <w:r w:rsidR="0023221E">
        <w:rPr>
          <w:rFonts w:ascii="Montserrat" w:hAnsi="Montserrat" w:cs="Arial"/>
          <w:b/>
          <w:sz w:val="22"/>
          <w:szCs w:val="22"/>
          <w:lang w:val="es-MX"/>
        </w:rPr>
        <w:t>.</w:t>
      </w:r>
      <w:r w:rsidR="008C6034" w:rsidRPr="0023221E">
        <w:rPr>
          <w:rFonts w:ascii="Montserrat" w:hAnsi="Montserrat" w:cs="Arial"/>
          <w:b/>
          <w:sz w:val="22"/>
          <w:szCs w:val="22"/>
          <w:lang w:val="es-MX"/>
        </w:rPr>
        <w:t xml:space="preserve"> </w:t>
      </w:r>
      <w:r w:rsidR="00214338" w:rsidRPr="0023221E">
        <w:rPr>
          <w:rFonts w:ascii="Montserrat" w:hAnsi="Montserrat" w:cs="Arial"/>
          <w:b/>
          <w:sz w:val="22"/>
          <w:szCs w:val="22"/>
          <w:lang w:val="es-MX"/>
        </w:rPr>
        <w:t xml:space="preserve">RESCISIÓN ADMINISTRATIVA DEL CONTRATO. </w:t>
      </w:r>
    </w:p>
    <w:p w:rsidR="00214338" w:rsidRPr="008604D6" w:rsidRDefault="00214338" w:rsidP="0017301C">
      <w:pPr>
        <w:tabs>
          <w:tab w:val="left" w:pos="0"/>
          <w:tab w:val="left" w:pos="10065"/>
        </w:tabs>
        <w:suppressAutoHyphens w:val="0"/>
        <w:overflowPunct w:val="0"/>
        <w:autoSpaceDE w:val="0"/>
        <w:jc w:val="both"/>
        <w:textAlignment w:val="baseline"/>
        <w:rPr>
          <w:rFonts w:ascii="Montserrat" w:hAnsi="Montserrat" w:cs="Gisha"/>
          <w:sz w:val="22"/>
          <w:szCs w:val="22"/>
        </w:rPr>
      </w:pPr>
    </w:p>
    <w:p w:rsidR="00214338" w:rsidRPr="003D6C8D" w:rsidRDefault="00214338" w:rsidP="0017301C">
      <w:pPr>
        <w:tabs>
          <w:tab w:val="left" w:pos="0"/>
          <w:tab w:val="left" w:pos="10065"/>
        </w:tabs>
        <w:suppressAutoHyphens w:val="0"/>
        <w:overflowPunct w:val="0"/>
        <w:autoSpaceDE w:val="0"/>
        <w:jc w:val="both"/>
        <w:textAlignment w:val="baseline"/>
        <w:rPr>
          <w:rFonts w:ascii="Montserrat" w:hAnsi="Montserrat" w:cs="Gisha"/>
          <w:sz w:val="20"/>
          <w:szCs w:val="22"/>
        </w:rPr>
      </w:pPr>
      <w:r w:rsidRPr="003D6C8D">
        <w:rPr>
          <w:rFonts w:ascii="Montserrat" w:hAnsi="Montserrat" w:cs="Gisha"/>
          <w:sz w:val="20"/>
          <w:szCs w:val="22"/>
        </w:rPr>
        <w:t>El(a) Instituto/Secretaría podrá rescindir administrativamente, en cualquier momento, el (los) contrato(s) que, en su caso, sea(n) adjudicado(s) con motivo de la presente Licitación, cuando el proveedor incurra en incumplimiento de cualquiera de las obligaciones a su cargo, de conformidad con el procedimiento previsto en el Artículo 54 de la Ley, el(a) Instituto/Secretaría podrá suspender el trámite del procedimiento de rescisión, cuando se hubiera iniciado un procedimiento de conciliación, respecto del contrato materia de la rescisión.</w:t>
      </w:r>
    </w:p>
    <w:p w:rsidR="00027FC9" w:rsidRPr="008604D6" w:rsidRDefault="00027FC9" w:rsidP="0017301C">
      <w:pPr>
        <w:pStyle w:val="Sangradetextonormal"/>
        <w:spacing w:after="0"/>
        <w:ind w:left="0"/>
        <w:rPr>
          <w:rFonts w:ascii="Montserrat" w:hAnsi="Montserrat" w:cs="Arial"/>
          <w:sz w:val="22"/>
          <w:szCs w:val="22"/>
          <w:lang w:val="es-MX"/>
        </w:rPr>
      </w:pPr>
    </w:p>
    <w:p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15. </w:t>
      </w:r>
      <w:r w:rsidR="00027FC9" w:rsidRPr="0023221E">
        <w:rPr>
          <w:rFonts w:ascii="Montserrat" w:hAnsi="Montserrat" w:cs="Arial"/>
          <w:b/>
          <w:bCs/>
          <w:sz w:val="22"/>
          <w:szCs w:val="22"/>
          <w:lang w:val="es-MX"/>
        </w:rPr>
        <w:t>GARANTÍAS</w:t>
      </w:r>
    </w:p>
    <w:p w:rsidR="00027FC9" w:rsidRPr="008604D6" w:rsidRDefault="00027FC9" w:rsidP="0017301C">
      <w:pPr>
        <w:jc w:val="both"/>
        <w:rPr>
          <w:rFonts w:ascii="Montserrat" w:hAnsi="Montserrat" w:cs="Arial"/>
          <w:b/>
          <w:sz w:val="22"/>
          <w:szCs w:val="22"/>
          <w:lang w:val="es-MX"/>
        </w:rPr>
      </w:pPr>
    </w:p>
    <w:p w:rsidR="00D61F06" w:rsidRPr="008604D6" w:rsidRDefault="00D61F06" w:rsidP="00D85A80">
      <w:pPr>
        <w:pStyle w:val="Prrafodelista"/>
        <w:numPr>
          <w:ilvl w:val="0"/>
          <w:numId w:val="27"/>
        </w:numPr>
        <w:jc w:val="both"/>
        <w:rPr>
          <w:rFonts w:ascii="Montserrat" w:hAnsi="Montserrat" w:cs="Arial"/>
          <w:b/>
          <w:vanish/>
          <w:sz w:val="22"/>
          <w:szCs w:val="22"/>
          <w:lang w:val="es-MX"/>
        </w:rPr>
      </w:pPr>
    </w:p>
    <w:p w:rsidR="00D61F06" w:rsidRPr="008604D6" w:rsidRDefault="00D61F06" w:rsidP="00D85A80">
      <w:pPr>
        <w:pStyle w:val="Prrafodelista"/>
        <w:numPr>
          <w:ilvl w:val="0"/>
          <w:numId w:val="27"/>
        </w:numPr>
        <w:jc w:val="both"/>
        <w:rPr>
          <w:rFonts w:ascii="Montserrat" w:hAnsi="Montserrat" w:cs="Arial"/>
          <w:b/>
          <w:vanish/>
          <w:sz w:val="22"/>
          <w:szCs w:val="22"/>
          <w:lang w:val="es-MX"/>
        </w:rPr>
      </w:pPr>
    </w:p>
    <w:p w:rsidR="00027FC9" w:rsidRPr="008604D6" w:rsidRDefault="0023221E" w:rsidP="008C6034">
      <w:pPr>
        <w:jc w:val="both"/>
        <w:rPr>
          <w:rFonts w:ascii="Montserrat" w:hAnsi="Montserrat" w:cs="Arial"/>
          <w:b/>
          <w:sz w:val="22"/>
          <w:szCs w:val="22"/>
          <w:lang w:val="es-MX"/>
        </w:rPr>
      </w:pPr>
      <w:r>
        <w:rPr>
          <w:rFonts w:ascii="Montserrat" w:hAnsi="Montserrat" w:cs="Arial"/>
          <w:b/>
          <w:sz w:val="22"/>
          <w:szCs w:val="22"/>
          <w:lang w:val="es-MX"/>
        </w:rPr>
        <w:t>15.1.</w:t>
      </w:r>
      <w:r w:rsidR="008C6034" w:rsidRPr="008604D6">
        <w:rPr>
          <w:rFonts w:ascii="Montserrat" w:hAnsi="Montserrat" w:cs="Arial"/>
          <w:b/>
          <w:sz w:val="22"/>
          <w:szCs w:val="22"/>
          <w:lang w:val="es-MX"/>
        </w:rPr>
        <w:t xml:space="preserve">  </w:t>
      </w:r>
      <w:r w:rsidR="00027FC9" w:rsidRPr="008604D6">
        <w:rPr>
          <w:rFonts w:ascii="Montserrat" w:hAnsi="Montserrat" w:cs="Arial"/>
          <w:b/>
          <w:sz w:val="22"/>
          <w:szCs w:val="22"/>
          <w:lang w:val="es-MX"/>
        </w:rPr>
        <w:t>GARANTÍA DE CUMPLIMIENTO DE CONTRATO.</w:t>
      </w:r>
    </w:p>
    <w:p w:rsidR="00027FC9" w:rsidRPr="008604D6" w:rsidRDefault="00027FC9" w:rsidP="0017301C">
      <w:pPr>
        <w:jc w:val="both"/>
        <w:rPr>
          <w:rFonts w:ascii="Montserrat" w:hAnsi="Montserrat" w:cs="Arial"/>
          <w:b/>
          <w:sz w:val="22"/>
          <w:szCs w:val="22"/>
          <w:lang w:val="es-MX"/>
        </w:rPr>
      </w:pPr>
    </w:p>
    <w:p w:rsidR="00027FC9" w:rsidRPr="003D6C8D" w:rsidRDefault="00027FC9" w:rsidP="0017301C">
      <w:pPr>
        <w:jc w:val="both"/>
        <w:rPr>
          <w:rFonts w:ascii="Montserrat" w:hAnsi="Montserrat" w:cs="Arial"/>
          <w:b/>
          <w:i/>
          <w:sz w:val="20"/>
          <w:szCs w:val="22"/>
          <w:u w:val="single"/>
          <w:lang w:val="es-MX"/>
        </w:rPr>
      </w:pPr>
      <w:r w:rsidRPr="003D6C8D">
        <w:rPr>
          <w:rFonts w:ascii="Montserrat" w:hAnsi="Montserrat" w:cs="Arial"/>
          <w:bCs/>
          <w:sz w:val="20"/>
          <w:szCs w:val="22"/>
          <w:lang w:val="es-MX"/>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a erogar en el ejercicio fiscal de que se trate y deberá ser renovada cada ejercicio por el monto a erogar en el mismo, sin considerar el Impuesto al Valor Agregado, a favor del Instituto Mexicano del Seguro Social, conforme al </w:t>
      </w:r>
      <w:r w:rsidRPr="003D6C8D">
        <w:rPr>
          <w:rFonts w:ascii="Montserrat" w:hAnsi="Montserrat" w:cs="Arial"/>
          <w:b/>
          <w:sz w:val="20"/>
          <w:szCs w:val="22"/>
          <w:lang w:val="es-MX"/>
        </w:rPr>
        <w:t>Anexo Número 10 (DIEZ</w:t>
      </w:r>
      <w:r w:rsidRPr="003D6C8D">
        <w:rPr>
          <w:rFonts w:ascii="Montserrat" w:hAnsi="Montserrat" w:cs="Arial"/>
          <w:sz w:val="20"/>
          <w:szCs w:val="22"/>
          <w:lang w:val="es-MX"/>
        </w:rPr>
        <w:t xml:space="preserve">). </w:t>
      </w:r>
    </w:p>
    <w:p w:rsidR="00027FC9" w:rsidRPr="003D6C8D" w:rsidRDefault="00027FC9" w:rsidP="0017301C">
      <w:pPr>
        <w:jc w:val="both"/>
        <w:rPr>
          <w:rFonts w:ascii="Montserrat" w:hAnsi="Montserrat" w:cs="Arial"/>
          <w:b/>
          <w:i/>
          <w:sz w:val="20"/>
          <w:szCs w:val="22"/>
          <w:u w:val="single"/>
          <w:lang w:val="es-MX"/>
        </w:rPr>
      </w:pPr>
    </w:p>
    <w:p w:rsidR="00027FC9" w:rsidRPr="003D6C8D" w:rsidRDefault="00027FC9" w:rsidP="0017301C">
      <w:pPr>
        <w:jc w:val="both"/>
        <w:rPr>
          <w:rFonts w:ascii="Montserrat" w:hAnsi="Montserrat" w:cs="Arial"/>
          <w:sz w:val="20"/>
          <w:szCs w:val="22"/>
          <w:lang w:val="es-MX"/>
        </w:rPr>
      </w:pPr>
      <w:r w:rsidRPr="003D6C8D">
        <w:rPr>
          <w:rFonts w:ascii="Montserrat" w:hAnsi="Montserrat" w:cs="Arial"/>
          <w:sz w:val="20"/>
          <w:szCs w:val="22"/>
          <w:lang w:val="es-MX"/>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027FC9" w:rsidRPr="003D6C8D" w:rsidRDefault="00027FC9" w:rsidP="0017301C">
      <w:pPr>
        <w:jc w:val="both"/>
        <w:rPr>
          <w:rFonts w:ascii="Montserrat" w:hAnsi="Montserrat" w:cs="Arial"/>
          <w:sz w:val="20"/>
          <w:szCs w:val="22"/>
          <w:lang w:val="es-MX"/>
        </w:rPr>
      </w:pPr>
    </w:p>
    <w:p w:rsidR="00027FC9" w:rsidRPr="003D6C8D" w:rsidRDefault="00027FC9" w:rsidP="0017301C">
      <w:pPr>
        <w:jc w:val="both"/>
        <w:rPr>
          <w:rFonts w:ascii="Montserrat" w:hAnsi="Montserrat" w:cs="Arial"/>
          <w:sz w:val="20"/>
          <w:szCs w:val="22"/>
          <w:lang w:val="es-MX"/>
        </w:rPr>
      </w:pPr>
      <w:r w:rsidRPr="003D6C8D">
        <w:rPr>
          <w:rFonts w:ascii="Montserrat" w:hAnsi="Montserrat" w:cs="Arial"/>
          <w:bCs/>
          <w:sz w:val="20"/>
          <w:szCs w:val="22"/>
          <w:lang w:val="es-MX"/>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3D6C8D">
        <w:rPr>
          <w:rFonts w:ascii="Montserrat" w:hAnsi="Montserrat" w:cs="Arial"/>
          <w:sz w:val="20"/>
          <w:szCs w:val="22"/>
          <w:lang w:val="es-MX"/>
        </w:rPr>
        <w:t>, de acuerdo con el procedimiento siguiente:</w:t>
      </w:r>
    </w:p>
    <w:p w:rsidR="00027FC9" w:rsidRPr="003D6C8D" w:rsidRDefault="00027FC9" w:rsidP="0017301C">
      <w:pPr>
        <w:jc w:val="both"/>
        <w:rPr>
          <w:rFonts w:ascii="Montserrat" w:hAnsi="Montserrat" w:cs="Arial"/>
          <w:sz w:val="20"/>
          <w:szCs w:val="22"/>
          <w:lang w:val="es-MX"/>
        </w:rPr>
      </w:pPr>
    </w:p>
    <w:p w:rsidR="00027FC9" w:rsidRPr="003D6C8D" w:rsidRDefault="00027FC9" w:rsidP="0017301C">
      <w:pPr>
        <w:numPr>
          <w:ilvl w:val="0"/>
          <w:numId w:val="7"/>
        </w:numPr>
        <w:autoSpaceDE w:val="0"/>
        <w:jc w:val="both"/>
        <w:rPr>
          <w:rFonts w:ascii="Montserrat" w:hAnsi="Montserrat" w:cs="Arial"/>
          <w:sz w:val="20"/>
          <w:szCs w:val="22"/>
          <w:lang w:val="es-MX"/>
        </w:rPr>
      </w:pPr>
      <w:r w:rsidRPr="003D6C8D">
        <w:rPr>
          <w:rFonts w:ascii="Montserrat" w:hAnsi="Montserrat" w:cs="Arial"/>
          <w:sz w:val="20"/>
          <w:szCs w:val="22"/>
          <w:lang w:val="es-MX"/>
        </w:rPr>
        <w:t>El cheque debe expedirse a nombre del Instituto Mexicano del Seguro Social.</w:t>
      </w:r>
    </w:p>
    <w:p w:rsidR="00027FC9" w:rsidRPr="003D6C8D" w:rsidRDefault="00027FC9" w:rsidP="0017301C">
      <w:pPr>
        <w:numPr>
          <w:ilvl w:val="0"/>
          <w:numId w:val="7"/>
        </w:numPr>
        <w:autoSpaceDE w:val="0"/>
        <w:jc w:val="both"/>
        <w:rPr>
          <w:rFonts w:ascii="Montserrat" w:hAnsi="Montserrat" w:cs="Arial"/>
          <w:sz w:val="20"/>
          <w:szCs w:val="22"/>
          <w:lang w:val="es-MX"/>
        </w:rPr>
      </w:pPr>
      <w:r w:rsidRPr="003D6C8D">
        <w:rPr>
          <w:rFonts w:ascii="Montserrat" w:hAnsi="Montserrat" w:cs="Arial"/>
          <w:sz w:val="20"/>
          <w:szCs w:val="22"/>
          <w:lang w:val="es-MX"/>
        </w:rPr>
        <w:t>Dicho cheque deberá ser resguardado, a título de garantía, en la Oficina de Adquisiciones del  Departamento de Abastecimiento.</w:t>
      </w:r>
    </w:p>
    <w:p w:rsidR="00027FC9" w:rsidRPr="003D6C8D" w:rsidRDefault="00027FC9" w:rsidP="0017301C">
      <w:pPr>
        <w:numPr>
          <w:ilvl w:val="0"/>
          <w:numId w:val="7"/>
        </w:numPr>
        <w:autoSpaceDE w:val="0"/>
        <w:jc w:val="both"/>
        <w:rPr>
          <w:rFonts w:ascii="Montserrat" w:hAnsi="Montserrat" w:cs="Arial"/>
          <w:sz w:val="20"/>
          <w:szCs w:val="22"/>
          <w:lang w:val="es-MX"/>
        </w:rPr>
      </w:pPr>
      <w:r w:rsidRPr="003D6C8D">
        <w:rPr>
          <w:rFonts w:ascii="Montserrat" w:hAnsi="Montserrat" w:cs="Arial"/>
          <w:sz w:val="20"/>
          <w:szCs w:val="22"/>
          <w:lang w:val="es-MX"/>
        </w:rPr>
        <w:t xml:space="preserve">El cheque será devuelto a más tardar el segundo día hábil posterior a que el Instituto constate el cumplimiento del contrato. En este caso, la verificación del cumplimiento del contrato por parte del Instituto deberá hacerse </w:t>
      </w:r>
      <w:r w:rsidRPr="003D6C8D">
        <w:rPr>
          <w:rFonts w:ascii="Montserrat" w:hAnsi="Montserrat" w:cs="Arial"/>
          <w:sz w:val="20"/>
          <w:szCs w:val="22"/>
          <w:lang w:val="es-MX"/>
        </w:rPr>
        <w:lastRenderedPageBreak/>
        <w:t>a más tardar el tercer día hábil posterior a aquél en que el proveedor de aviso de  que el servicio fue prestado de conformidad.</w:t>
      </w:r>
    </w:p>
    <w:p w:rsidR="00027FC9" w:rsidRPr="003D6C8D" w:rsidRDefault="00027FC9" w:rsidP="0017301C">
      <w:pPr>
        <w:jc w:val="both"/>
        <w:rPr>
          <w:rFonts w:ascii="Montserrat" w:hAnsi="Montserrat" w:cs="Arial"/>
          <w:bCs/>
          <w:sz w:val="20"/>
          <w:szCs w:val="22"/>
          <w:lang w:val="es-MX"/>
        </w:rPr>
      </w:pPr>
    </w:p>
    <w:p w:rsidR="00027FC9" w:rsidRPr="003D6C8D" w:rsidRDefault="00027FC9" w:rsidP="0017301C">
      <w:pPr>
        <w:jc w:val="both"/>
        <w:rPr>
          <w:rFonts w:ascii="Montserrat" w:hAnsi="Montserrat" w:cs="Arial"/>
          <w:sz w:val="20"/>
          <w:szCs w:val="22"/>
          <w:lang w:val="es-MX"/>
        </w:rPr>
      </w:pPr>
      <w:r w:rsidRPr="003D6C8D">
        <w:rPr>
          <w:rFonts w:ascii="Montserrat" w:hAnsi="Montserrat" w:cs="Arial"/>
          <w:sz w:val="20"/>
          <w:szCs w:val="22"/>
          <w:lang w:val="es-MX"/>
        </w:rPr>
        <w:t>Esta garantía deberá presentarse a más tardar, dentro de los diez días naturales siguientes a la fecha de firma del contrato, en términos del artículo 48 de la Ley.</w:t>
      </w:r>
    </w:p>
    <w:p w:rsidR="00027FC9" w:rsidRPr="008604D6" w:rsidRDefault="00027FC9" w:rsidP="0017301C">
      <w:pPr>
        <w:jc w:val="both"/>
        <w:rPr>
          <w:rFonts w:ascii="Montserrat" w:hAnsi="Montserrat" w:cs="Arial"/>
          <w:b/>
          <w:bCs/>
          <w:sz w:val="22"/>
          <w:szCs w:val="22"/>
          <w:lang w:val="es-MX"/>
        </w:rPr>
      </w:pPr>
    </w:p>
    <w:p w:rsidR="00A0521A" w:rsidRPr="0023221E" w:rsidRDefault="0023221E" w:rsidP="0023221E">
      <w:pPr>
        <w:jc w:val="both"/>
        <w:rPr>
          <w:rFonts w:ascii="Montserrat" w:hAnsi="Montserrat" w:cs="Arial"/>
          <w:b/>
          <w:sz w:val="22"/>
          <w:szCs w:val="22"/>
          <w:lang w:val="es-MX"/>
        </w:rPr>
      </w:pPr>
      <w:r>
        <w:rPr>
          <w:rFonts w:ascii="Montserrat" w:hAnsi="Montserrat" w:cs="Arial"/>
          <w:b/>
          <w:sz w:val="22"/>
          <w:szCs w:val="22"/>
          <w:lang w:val="es-MX"/>
        </w:rPr>
        <w:t>15.2.</w:t>
      </w:r>
      <w:r w:rsidR="008C6034" w:rsidRPr="0023221E">
        <w:rPr>
          <w:rFonts w:ascii="Montserrat" w:hAnsi="Montserrat" w:cs="Arial"/>
          <w:b/>
          <w:sz w:val="22"/>
          <w:szCs w:val="22"/>
          <w:lang w:val="es-MX"/>
        </w:rPr>
        <w:t xml:space="preserve">  </w:t>
      </w:r>
      <w:r w:rsidR="00A0521A" w:rsidRPr="0023221E">
        <w:rPr>
          <w:rFonts w:ascii="Montserrat" w:hAnsi="Montserrat" w:cs="Arial"/>
          <w:b/>
          <w:sz w:val="22"/>
          <w:szCs w:val="22"/>
          <w:lang w:val="es-MX"/>
        </w:rPr>
        <w:t>PENAS CONVENCIONALES</w:t>
      </w:r>
    </w:p>
    <w:p w:rsidR="00A0521A" w:rsidRPr="008604D6" w:rsidRDefault="00A0521A" w:rsidP="00A0521A">
      <w:pPr>
        <w:ind w:left="142"/>
        <w:jc w:val="both"/>
        <w:rPr>
          <w:rFonts w:ascii="Montserrat" w:hAnsi="Montserrat" w:cs="Arial"/>
          <w:b/>
          <w:sz w:val="20"/>
        </w:rPr>
      </w:pPr>
    </w:p>
    <w:p w:rsidR="00A0521A" w:rsidRPr="003D6C8D" w:rsidRDefault="00A0521A" w:rsidP="00A0521A">
      <w:pPr>
        <w:suppressAutoHyphens w:val="0"/>
        <w:jc w:val="both"/>
        <w:rPr>
          <w:rFonts w:ascii="Montserrat" w:hAnsi="Montserrat" w:cs="Arial"/>
          <w:sz w:val="20"/>
          <w:szCs w:val="22"/>
        </w:rPr>
      </w:pPr>
      <w:r w:rsidRPr="003D6C8D">
        <w:rPr>
          <w:rFonts w:ascii="Montserrat" w:hAnsi="Montserrat" w:cs="Arial"/>
          <w:sz w:val="20"/>
          <w:szCs w:val="22"/>
        </w:rPr>
        <w:t>En caso de algún incumplimiento al contrato, o irregularidad detectada,  se le aplicara al proveedor una penalización del 2.5% sobre el importe del total de los estudios y/o servicios realizados en el mes en que se haya presentado el incumplimiento o detectado la irregularidad.  Por cada irregularidad detectada o incumplimiento a lo contratado, se aplicará el porcentaje de sanción antes mencionado.</w:t>
      </w:r>
    </w:p>
    <w:p w:rsidR="00A0521A" w:rsidRPr="003D6C8D" w:rsidRDefault="00A0521A" w:rsidP="00A0521A">
      <w:pPr>
        <w:suppressAutoHyphens w:val="0"/>
        <w:jc w:val="both"/>
        <w:rPr>
          <w:rFonts w:ascii="Montserrat" w:hAnsi="Montserrat" w:cs="Arial"/>
          <w:sz w:val="20"/>
          <w:szCs w:val="22"/>
        </w:rPr>
      </w:pPr>
    </w:p>
    <w:p w:rsidR="00A0521A" w:rsidRPr="003D6C8D" w:rsidRDefault="00A0521A" w:rsidP="00A0521A">
      <w:pPr>
        <w:suppressAutoHyphens w:val="0"/>
        <w:jc w:val="both"/>
        <w:rPr>
          <w:rFonts w:ascii="Montserrat" w:hAnsi="Montserrat" w:cs="Arial"/>
          <w:sz w:val="20"/>
          <w:szCs w:val="22"/>
        </w:rPr>
      </w:pPr>
      <w:r w:rsidRPr="003D6C8D">
        <w:rPr>
          <w:rFonts w:ascii="Montserrat" w:hAnsi="Montserrat" w:cs="Arial"/>
          <w:sz w:val="20"/>
          <w:szCs w:val="22"/>
        </w:rPr>
        <w:t>La suma de las penalizaciones o sanciones no deberá exceder el importe de la fianza de garantía.</w:t>
      </w:r>
    </w:p>
    <w:p w:rsidR="00A0521A" w:rsidRPr="003D6C8D" w:rsidRDefault="00A0521A" w:rsidP="00A0521A">
      <w:pPr>
        <w:suppressAutoHyphens w:val="0"/>
        <w:jc w:val="both"/>
        <w:rPr>
          <w:rFonts w:ascii="Montserrat" w:hAnsi="Montserrat" w:cs="Arial"/>
          <w:sz w:val="20"/>
          <w:szCs w:val="22"/>
        </w:rPr>
      </w:pPr>
    </w:p>
    <w:p w:rsidR="00A0521A" w:rsidRPr="003D6C8D" w:rsidRDefault="00A0521A" w:rsidP="00A0521A">
      <w:pPr>
        <w:jc w:val="both"/>
        <w:rPr>
          <w:rFonts w:ascii="Montserrat" w:hAnsi="Montserrat" w:cs="Arial"/>
          <w:b/>
          <w:sz w:val="20"/>
          <w:szCs w:val="22"/>
        </w:rPr>
      </w:pPr>
      <w:r w:rsidRPr="003D6C8D">
        <w:rPr>
          <w:rFonts w:ascii="Montserrat" w:hAnsi="Montserrat" w:cs="Arial"/>
          <w:sz w:val="20"/>
          <w:szCs w:val="22"/>
        </w:rPr>
        <w:t>El licitante ganador, para garantizar el cumplimiento de todas y cada una de las obligaciones estipuladas en el contrato, deberá presentar fianza expedida por afianzadora debidamente constituida en términos de la ley federal de instituciones de fianzas, por un importe equivalente al 10% (diez por ciento), del monto total del contrato, sin considerar el impuesto al valor agregado, a favor del instituto, así mismo, se le aplicará al licitante ganador, la sanción del 2.5% por día, y hasta un máximo del 10% sobre el monto total del servicio otorgado, en caso de cualquier incumplimiento al contrato.</w:t>
      </w:r>
    </w:p>
    <w:p w:rsidR="00A0521A" w:rsidRPr="003D6C8D" w:rsidRDefault="00A0521A" w:rsidP="00A0521A">
      <w:pPr>
        <w:ind w:left="142"/>
        <w:jc w:val="both"/>
        <w:rPr>
          <w:rFonts w:ascii="Montserrat" w:hAnsi="Montserrat" w:cs="Arial"/>
          <w:b/>
          <w:sz w:val="20"/>
          <w:szCs w:val="22"/>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El Instituto aplicará una pena convencional por cada día de atraso en la prestación del servicio, por el equivalente al 2.5%, sobre el valor total de lo incumplido, sin incluir el IVA, en cada uno de los supuestos siguientes:</w:t>
      </w:r>
    </w:p>
    <w:p w:rsidR="00A0521A" w:rsidRPr="003D6C8D" w:rsidRDefault="00A0521A" w:rsidP="00A0521A">
      <w:pPr>
        <w:jc w:val="both"/>
        <w:rPr>
          <w:rFonts w:ascii="Montserrat" w:hAnsi="Montserrat" w:cs="Arial"/>
          <w:sz w:val="20"/>
          <w:szCs w:val="22"/>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La pena convencional por atraso se calculará por cada día de incumplimiento, de acuerdo con el porcentaje de penalización establecido, aplicado al valor de lo que como parte del servicio hayan sido entregados y/o brindados con atraso, y de manera proporcional al importe de la garantía de cumplimiento que corresponda a la partida de que se trate. La suma de todas las penas convencionales aplicadas al proveedor no deberá exceder el importe de dicha garantía.</w:t>
      </w:r>
    </w:p>
    <w:p w:rsidR="00A0521A" w:rsidRPr="003D6C8D" w:rsidRDefault="00A0521A" w:rsidP="00A0521A">
      <w:pPr>
        <w:jc w:val="both"/>
        <w:rPr>
          <w:rFonts w:ascii="Montserrat" w:hAnsi="Montserrat" w:cs="Arial"/>
          <w:sz w:val="20"/>
          <w:szCs w:val="22"/>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El proveedor autorizará al Instituto a descontar las cantidades que resulten de aplicar la pena convencional, sobre los pagos que deba cubrir al propio proveedor.</w:t>
      </w:r>
    </w:p>
    <w:p w:rsidR="00A0521A" w:rsidRPr="003D6C8D" w:rsidRDefault="00A0521A" w:rsidP="00A0521A">
      <w:pPr>
        <w:jc w:val="both"/>
        <w:rPr>
          <w:rFonts w:ascii="Montserrat" w:hAnsi="Montserrat" w:cs="Arial"/>
          <w:sz w:val="20"/>
          <w:szCs w:val="22"/>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Conforme a lo previsto en el último párrafo del artículo 96, del Reglamento de la LAASSP, no se aceptará la estipulación de penas convencionales, ni intereses moratorios a cargo del Instituto.</w:t>
      </w:r>
    </w:p>
    <w:p w:rsidR="00A0521A" w:rsidRPr="003D6C8D" w:rsidRDefault="00A0521A" w:rsidP="00A0521A">
      <w:pPr>
        <w:jc w:val="both"/>
        <w:rPr>
          <w:rFonts w:ascii="Montserrat" w:hAnsi="Montserrat" w:cs="Arial"/>
          <w:sz w:val="20"/>
          <w:szCs w:val="22"/>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La pena convencional se calculará por el administrador del contrato, por cada día de atraso, de acuerdo con el porcentaje de penalización, antes establecido.</w:t>
      </w:r>
    </w:p>
    <w:p w:rsidR="00A0521A" w:rsidRPr="003D6C8D" w:rsidRDefault="00A0521A" w:rsidP="00A0521A">
      <w:pPr>
        <w:jc w:val="both"/>
        <w:rPr>
          <w:rFonts w:ascii="Montserrat" w:hAnsi="Montserrat" w:cs="Arial"/>
          <w:sz w:val="20"/>
          <w:szCs w:val="22"/>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t>El importe máximo de sanción, no podrá ser mayor al que resulte de aplicar el porcentaje de la garantía de cumplimiento, al monto incumplido.</w:t>
      </w:r>
    </w:p>
    <w:p w:rsidR="00A0521A" w:rsidRPr="003D6C8D" w:rsidRDefault="00A0521A" w:rsidP="0017301C">
      <w:pPr>
        <w:jc w:val="both"/>
        <w:rPr>
          <w:rFonts w:ascii="Montserrat" w:hAnsi="Montserrat" w:cs="Arial"/>
          <w:b/>
          <w:bCs/>
          <w:sz w:val="20"/>
          <w:szCs w:val="22"/>
          <w:lang w:val="es-MX"/>
        </w:rPr>
      </w:pPr>
    </w:p>
    <w:p w:rsidR="00A0521A" w:rsidRPr="003D6C8D" w:rsidRDefault="00A0521A" w:rsidP="00A0521A">
      <w:pPr>
        <w:jc w:val="both"/>
        <w:rPr>
          <w:rFonts w:ascii="Montserrat" w:hAnsi="Montserrat" w:cs="Arial"/>
          <w:sz w:val="20"/>
          <w:szCs w:val="22"/>
        </w:rPr>
      </w:pPr>
      <w:r w:rsidRPr="003D6C8D">
        <w:rPr>
          <w:rFonts w:ascii="Montserrat" w:hAnsi="Montserrat" w:cs="Arial"/>
          <w:sz w:val="20"/>
          <w:szCs w:val="22"/>
        </w:rPr>
        <w:lastRenderedPageBreak/>
        <w:t>“</w:t>
      </w:r>
      <w:r w:rsidRPr="003D6C8D">
        <w:rPr>
          <w:rFonts w:ascii="Montserrat" w:hAnsi="Montserrat" w:cs="Arial"/>
          <w:b/>
          <w:sz w:val="20"/>
          <w:szCs w:val="22"/>
        </w:rPr>
        <w:t>El proveedor”</w:t>
      </w:r>
      <w:r w:rsidRPr="003D6C8D">
        <w:rPr>
          <w:rFonts w:ascii="Montserrat" w:hAnsi="Montserrat" w:cs="Arial"/>
          <w:sz w:val="20"/>
          <w:szCs w:val="22"/>
        </w:rPr>
        <w:t xml:space="preserve"> se compromete a que si existiera alguna circunstancia derivada de caso fortuito o fuerza mayor no le sea posible entregar el medicamento a la UMAE o a los derechohabientes por receta individual y/o colectiva, deberá reembolsar a ésta UMAE por medio de una nota de crédito todos los gastos que esta tuviera que haber realizado para atender las necesidades de los derechohabientes que pudieran verse afectados</w:t>
      </w:r>
    </w:p>
    <w:p w:rsidR="00A0521A" w:rsidRPr="008604D6" w:rsidRDefault="00A0521A" w:rsidP="0017301C">
      <w:pPr>
        <w:jc w:val="both"/>
        <w:rPr>
          <w:rFonts w:ascii="Montserrat" w:hAnsi="Montserrat" w:cs="Arial"/>
          <w:b/>
          <w:bCs/>
          <w:sz w:val="22"/>
          <w:szCs w:val="22"/>
          <w:lang w:val="es-MX"/>
        </w:rPr>
      </w:pPr>
    </w:p>
    <w:p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16. </w:t>
      </w:r>
      <w:r w:rsidR="00027FC9" w:rsidRPr="0023221E">
        <w:rPr>
          <w:rFonts w:ascii="Montserrat" w:hAnsi="Montserrat" w:cs="Arial"/>
          <w:b/>
          <w:bCs/>
          <w:sz w:val="22"/>
          <w:szCs w:val="22"/>
          <w:lang w:val="es-MX"/>
        </w:rPr>
        <w:t>INCONFORMIDADES.</w:t>
      </w:r>
    </w:p>
    <w:p w:rsidR="00027FC9" w:rsidRPr="008604D6" w:rsidRDefault="00027FC9" w:rsidP="0017301C">
      <w:pPr>
        <w:jc w:val="both"/>
        <w:rPr>
          <w:rFonts w:ascii="Montserrat" w:hAnsi="Montserrat" w:cs="Arial"/>
          <w:b/>
          <w:bCs/>
          <w:i/>
          <w:sz w:val="22"/>
          <w:szCs w:val="22"/>
          <w:lang w:val="es-MX"/>
        </w:rPr>
      </w:pPr>
    </w:p>
    <w:p w:rsidR="00027FC9" w:rsidRPr="003D6C8D" w:rsidRDefault="00027FC9" w:rsidP="0017301C">
      <w:pPr>
        <w:jc w:val="both"/>
        <w:rPr>
          <w:rFonts w:ascii="Montserrat" w:hAnsi="Montserrat" w:cs="Arial"/>
          <w:sz w:val="20"/>
          <w:szCs w:val="22"/>
          <w:lang w:val="es-MX"/>
        </w:rPr>
      </w:pPr>
      <w:r w:rsidRPr="003D6C8D">
        <w:rPr>
          <w:rFonts w:ascii="Montserrat" w:hAnsi="Montserrat" w:cs="Arial"/>
          <w:sz w:val="20"/>
          <w:szCs w:val="22"/>
          <w:lang w:val="es-MX"/>
        </w:rPr>
        <w:t xml:space="preserve">De conformidad con lo dispuesto en artículo 66 de la LAASSP, los licitantes podrán interponer inconformidad ante el Órgano Interno de Control en el Instituto Mexicano de Seguro Social (IMSS), o a través de la dirección de: </w:t>
      </w:r>
      <w:hyperlink r:id="rId10" w:history="1">
        <w:r w:rsidR="0094391C" w:rsidRPr="003D6C8D">
          <w:rPr>
            <w:rStyle w:val="Hipervnculo"/>
            <w:rFonts w:ascii="Montserrat" w:hAnsi="Montserrat" w:cs="Arial"/>
            <w:sz w:val="20"/>
            <w:szCs w:val="22"/>
            <w:lang w:val="es-MX"/>
          </w:rPr>
          <w:t>compranet@hacienda.gob.mx</w:t>
        </w:r>
      </w:hyperlink>
      <w:r w:rsidRPr="003D6C8D">
        <w:rPr>
          <w:rFonts w:ascii="Montserrat" w:hAnsi="Montserrat" w:cs="Arial"/>
          <w:sz w:val="20"/>
          <w:szCs w:val="22"/>
          <w:lang w:val="es-MX"/>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027FC9" w:rsidRPr="003D6C8D" w:rsidRDefault="00027FC9" w:rsidP="0017301C">
      <w:pPr>
        <w:pStyle w:val="TextoCar"/>
        <w:spacing w:after="0" w:line="240" w:lineRule="auto"/>
        <w:ind w:firstLine="0"/>
        <w:rPr>
          <w:rFonts w:ascii="Montserrat" w:hAnsi="Montserrat" w:cs="Arial"/>
          <w:sz w:val="20"/>
          <w:szCs w:val="22"/>
        </w:rPr>
      </w:pPr>
    </w:p>
    <w:p w:rsidR="00027FC9" w:rsidRPr="003D6C8D" w:rsidRDefault="00214338" w:rsidP="0017301C">
      <w:pPr>
        <w:jc w:val="both"/>
        <w:rPr>
          <w:rFonts w:ascii="Montserrat" w:hAnsi="Montserrat" w:cs="Arial"/>
          <w:sz w:val="20"/>
          <w:szCs w:val="22"/>
          <w:lang w:val="es-MX"/>
        </w:rPr>
      </w:pPr>
      <w:r w:rsidRPr="003D6C8D">
        <w:rPr>
          <w:rFonts w:ascii="Montserrat" w:hAnsi="Montserrat" w:cs="Gisha"/>
          <w:sz w:val="20"/>
          <w:szCs w:val="22"/>
        </w:rPr>
        <w:t>Avenida Revolución Número 1586,</w:t>
      </w:r>
      <w:r w:rsidR="007C6A5D" w:rsidRPr="003D6C8D">
        <w:rPr>
          <w:rFonts w:ascii="Montserrat" w:hAnsi="Montserrat" w:cs="Gisha"/>
          <w:sz w:val="20"/>
          <w:szCs w:val="22"/>
        </w:rPr>
        <w:t xml:space="preserve"> </w:t>
      </w:r>
      <w:r w:rsidRPr="003D6C8D">
        <w:rPr>
          <w:rFonts w:ascii="Montserrat" w:hAnsi="Montserrat" w:cs="Gisha"/>
          <w:sz w:val="20"/>
          <w:szCs w:val="22"/>
        </w:rPr>
        <w:t xml:space="preserve">Colonia San Ángel, </w:t>
      </w:r>
      <w:r w:rsidR="007C6A5D" w:rsidRPr="003D6C8D">
        <w:rPr>
          <w:rFonts w:ascii="Montserrat" w:hAnsi="Montserrat" w:cs="Gisha"/>
          <w:sz w:val="20"/>
          <w:szCs w:val="22"/>
        </w:rPr>
        <w:t>Alcaldía</w:t>
      </w:r>
      <w:r w:rsidRPr="003D6C8D">
        <w:rPr>
          <w:rFonts w:ascii="Montserrat" w:hAnsi="Montserrat" w:cs="Gisha"/>
          <w:sz w:val="20"/>
          <w:szCs w:val="22"/>
        </w:rPr>
        <w:t xml:space="preserve"> Álvaro Obregón, C.P. 01000, </w:t>
      </w:r>
      <w:r w:rsidR="00D61F06" w:rsidRPr="003D6C8D">
        <w:rPr>
          <w:rFonts w:ascii="Montserrat" w:hAnsi="Montserrat" w:cs="Gisha"/>
          <w:sz w:val="20"/>
          <w:szCs w:val="22"/>
        </w:rPr>
        <w:t>Ciudad de México</w:t>
      </w:r>
    </w:p>
    <w:p w:rsidR="00AD37A5" w:rsidRPr="008604D6" w:rsidRDefault="00AD37A5" w:rsidP="0017301C">
      <w:pPr>
        <w:jc w:val="both"/>
        <w:rPr>
          <w:rFonts w:ascii="Montserrat" w:hAnsi="Montserrat" w:cs="Arial"/>
          <w:sz w:val="22"/>
          <w:szCs w:val="22"/>
          <w:lang w:val="es-MX"/>
        </w:rPr>
      </w:pPr>
    </w:p>
    <w:p w:rsidR="005727B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17. </w:t>
      </w:r>
      <w:r w:rsidR="005727B9" w:rsidRPr="0023221E">
        <w:rPr>
          <w:rFonts w:ascii="Montserrat" w:hAnsi="Montserrat" w:cs="Arial"/>
          <w:b/>
          <w:bCs/>
          <w:sz w:val="22"/>
          <w:szCs w:val="22"/>
          <w:lang w:val="es-MX"/>
        </w:rPr>
        <w:t>IMPUESTOS Y DERECHOS.</w:t>
      </w:r>
    </w:p>
    <w:p w:rsidR="005727B9" w:rsidRPr="008604D6" w:rsidRDefault="005727B9" w:rsidP="0017301C">
      <w:pPr>
        <w:jc w:val="both"/>
        <w:rPr>
          <w:rFonts w:ascii="Montserrat" w:hAnsi="Montserrat" w:cs="Arial"/>
          <w:sz w:val="22"/>
          <w:szCs w:val="22"/>
          <w:lang w:val="es-MX"/>
        </w:rPr>
      </w:pPr>
    </w:p>
    <w:p w:rsidR="005727B9" w:rsidRPr="003D6C8D" w:rsidRDefault="005727B9" w:rsidP="0017301C">
      <w:pPr>
        <w:jc w:val="both"/>
        <w:rPr>
          <w:rFonts w:ascii="Montserrat" w:hAnsi="Montserrat" w:cs="Arial"/>
          <w:sz w:val="20"/>
          <w:szCs w:val="22"/>
          <w:lang w:val="es-MX"/>
        </w:rPr>
      </w:pPr>
      <w:r w:rsidRPr="003D6C8D">
        <w:rPr>
          <w:rFonts w:ascii="Montserrat" w:hAnsi="Montserrat" w:cs="Arial"/>
          <w:sz w:val="20"/>
          <w:szCs w:val="22"/>
          <w:lang w:val="es-MX"/>
        </w:rPr>
        <w:t>Los impuestos y derechos que procedan con motivo de los bienes objeto de la presente licitación, serán pagados por el proveedor conforme a la legislación aplicable en la materia.</w:t>
      </w:r>
    </w:p>
    <w:p w:rsidR="005727B9" w:rsidRPr="003D6C8D" w:rsidRDefault="005727B9" w:rsidP="0017301C">
      <w:pPr>
        <w:jc w:val="both"/>
        <w:rPr>
          <w:rFonts w:ascii="Montserrat" w:hAnsi="Montserrat" w:cs="Arial"/>
          <w:sz w:val="20"/>
          <w:szCs w:val="22"/>
          <w:lang w:val="es-MX"/>
        </w:rPr>
      </w:pPr>
    </w:p>
    <w:p w:rsidR="005727B9" w:rsidRPr="003D6C8D" w:rsidRDefault="005727B9" w:rsidP="0017301C">
      <w:pPr>
        <w:jc w:val="both"/>
        <w:rPr>
          <w:rFonts w:ascii="Montserrat" w:hAnsi="Montserrat" w:cs="Arial"/>
          <w:sz w:val="20"/>
          <w:szCs w:val="22"/>
          <w:lang w:val="es-MX"/>
        </w:rPr>
      </w:pPr>
      <w:r w:rsidRPr="003D6C8D">
        <w:rPr>
          <w:rFonts w:ascii="Montserrat" w:hAnsi="Montserrat" w:cs="Arial"/>
          <w:sz w:val="20"/>
          <w:szCs w:val="22"/>
          <w:lang w:val="es-MX"/>
        </w:rPr>
        <w:t>El Instituto solo cubrirá el Impuesto al Valor Agregado de acuerdo a lo establecido en las disposiciones legales vigentes en la materia.</w:t>
      </w:r>
    </w:p>
    <w:p w:rsidR="005727B9" w:rsidRPr="008604D6" w:rsidRDefault="005727B9" w:rsidP="0017301C">
      <w:pPr>
        <w:jc w:val="both"/>
        <w:rPr>
          <w:rFonts w:ascii="Montserrat" w:hAnsi="Montserrat" w:cs="Arial"/>
          <w:sz w:val="22"/>
          <w:szCs w:val="22"/>
          <w:lang w:val="es-MX"/>
        </w:rPr>
      </w:pPr>
    </w:p>
    <w:p w:rsidR="005727B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18. </w:t>
      </w:r>
      <w:r w:rsidR="005727B9" w:rsidRPr="0023221E">
        <w:rPr>
          <w:rFonts w:ascii="Montserrat" w:hAnsi="Montserrat" w:cs="Arial"/>
          <w:b/>
          <w:bCs/>
          <w:sz w:val="22"/>
          <w:szCs w:val="22"/>
          <w:lang w:val="es-MX"/>
        </w:rPr>
        <w:t xml:space="preserve">INFORMACIÓN RESERVADA Y CONFIDENCIAL. </w:t>
      </w:r>
    </w:p>
    <w:p w:rsidR="005727B9" w:rsidRPr="008604D6" w:rsidRDefault="005727B9" w:rsidP="0017301C">
      <w:pPr>
        <w:jc w:val="both"/>
        <w:rPr>
          <w:rFonts w:ascii="Montserrat" w:hAnsi="Montserrat" w:cs="Arial"/>
          <w:sz w:val="22"/>
          <w:szCs w:val="22"/>
          <w:lang w:val="es-MX"/>
        </w:rPr>
      </w:pPr>
    </w:p>
    <w:p w:rsidR="00214338" w:rsidRPr="003D6C8D" w:rsidRDefault="005727B9" w:rsidP="0017301C">
      <w:pPr>
        <w:jc w:val="both"/>
        <w:rPr>
          <w:rFonts w:ascii="Montserrat" w:hAnsi="Montserrat" w:cs="Arial"/>
          <w:sz w:val="20"/>
          <w:szCs w:val="22"/>
          <w:lang w:val="es-MX"/>
        </w:rPr>
      </w:pPr>
      <w:r w:rsidRPr="003D6C8D">
        <w:rPr>
          <w:rFonts w:ascii="Montserrat" w:hAnsi="Montserrat" w:cs="Arial"/>
          <w:sz w:val="20"/>
          <w:szCs w:val="22"/>
          <w:lang w:val="es-MX"/>
        </w:rPr>
        <w:t xml:space="preserve">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deberán indicar si en los documentos que proporcionen al Instituto Mexicano del Seguro Social se contiene información de carácter confidencial, reservada o comercial reservada, señalando los documentos o las secciones de estos que la contengan, así como el fundamento legal por el cual consideren que tengan ese carácter. </w:t>
      </w:r>
      <w:r w:rsidR="001B6898">
        <w:rPr>
          <w:rFonts w:ascii="Montserrat" w:hAnsi="Montserrat" w:cs="Arial"/>
          <w:b/>
          <w:sz w:val="20"/>
          <w:szCs w:val="22"/>
          <w:lang w:val="es-MX"/>
        </w:rPr>
        <w:t>SE DEBERÁ PRESENTAR EN ESCRITO LIBRE</w:t>
      </w:r>
    </w:p>
    <w:p w:rsidR="00027FC9" w:rsidRPr="003D6C8D" w:rsidRDefault="00027FC9" w:rsidP="0017301C">
      <w:pPr>
        <w:jc w:val="center"/>
        <w:rPr>
          <w:rFonts w:ascii="Montserrat" w:hAnsi="Montserrat" w:cs="Arial"/>
          <w:b/>
          <w:sz w:val="20"/>
          <w:szCs w:val="22"/>
          <w:lang w:val="es-MX"/>
        </w:rPr>
      </w:pPr>
    </w:p>
    <w:p w:rsidR="00027FC9" w:rsidRPr="0023221E" w:rsidRDefault="0023221E" w:rsidP="0023221E">
      <w:pPr>
        <w:rPr>
          <w:rFonts w:ascii="Montserrat" w:hAnsi="Montserrat" w:cs="Arial"/>
          <w:b/>
          <w:bCs/>
          <w:sz w:val="22"/>
          <w:szCs w:val="22"/>
          <w:lang w:val="es-MX"/>
        </w:rPr>
      </w:pPr>
      <w:r>
        <w:rPr>
          <w:rFonts w:ascii="Montserrat" w:hAnsi="Montserrat" w:cs="Arial"/>
          <w:b/>
          <w:bCs/>
          <w:sz w:val="22"/>
          <w:szCs w:val="22"/>
          <w:lang w:val="es-MX"/>
        </w:rPr>
        <w:t xml:space="preserve">19. </w:t>
      </w:r>
      <w:r w:rsidR="00027FC9" w:rsidRPr="0023221E">
        <w:rPr>
          <w:rFonts w:ascii="Montserrat" w:hAnsi="Montserrat" w:cs="Arial"/>
          <w:b/>
          <w:bCs/>
          <w:sz w:val="22"/>
          <w:szCs w:val="22"/>
          <w:lang w:val="es-MX"/>
        </w:rPr>
        <w:t>ANEXOS.</w:t>
      </w:r>
    </w:p>
    <w:p w:rsidR="005727B9" w:rsidRPr="008604D6" w:rsidRDefault="005727B9" w:rsidP="0017301C">
      <w:pPr>
        <w:rPr>
          <w:rFonts w:ascii="Montserrat" w:hAnsi="Montserrat" w:cs="Arial"/>
          <w:b/>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7811"/>
      </w:tblGrid>
      <w:tr w:rsidR="005727B9" w:rsidRPr="008604D6" w:rsidTr="004A481C">
        <w:trPr>
          <w:jc w:val="center"/>
        </w:trPr>
        <w:tc>
          <w:tcPr>
            <w:tcW w:w="1273" w:type="dxa"/>
          </w:tcPr>
          <w:p w:rsidR="005727B9" w:rsidRPr="008604D6" w:rsidRDefault="005727B9" w:rsidP="0017301C">
            <w:pPr>
              <w:jc w:val="center"/>
              <w:rPr>
                <w:rFonts w:ascii="Montserrat" w:hAnsi="Montserrat" w:cs="Arial"/>
                <w:b/>
                <w:sz w:val="22"/>
                <w:szCs w:val="22"/>
              </w:rPr>
            </w:pPr>
            <w:r w:rsidRPr="008604D6">
              <w:rPr>
                <w:rFonts w:ascii="Montserrat" w:hAnsi="Montserrat" w:cs="Arial"/>
                <w:b/>
                <w:sz w:val="22"/>
                <w:szCs w:val="22"/>
              </w:rPr>
              <w:t>ANEXO NÚMERO</w:t>
            </w:r>
          </w:p>
        </w:tc>
        <w:tc>
          <w:tcPr>
            <w:tcW w:w="7811" w:type="dxa"/>
          </w:tcPr>
          <w:p w:rsidR="005727B9" w:rsidRPr="008604D6" w:rsidRDefault="005727B9" w:rsidP="0017301C">
            <w:pPr>
              <w:jc w:val="center"/>
              <w:rPr>
                <w:rFonts w:ascii="Montserrat" w:hAnsi="Montserrat" w:cs="Arial"/>
                <w:b/>
                <w:sz w:val="22"/>
                <w:szCs w:val="22"/>
              </w:rPr>
            </w:pPr>
            <w:r w:rsidRPr="008604D6">
              <w:rPr>
                <w:rFonts w:ascii="Montserrat" w:hAnsi="Montserrat" w:cs="Arial"/>
                <w:b/>
                <w:sz w:val="22"/>
                <w:szCs w:val="22"/>
              </w:rPr>
              <w:t>NOMBRE</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1</w:t>
            </w:r>
          </w:p>
        </w:tc>
        <w:tc>
          <w:tcPr>
            <w:tcW w:w="7811" w:type="dxa"/>
          </w:tcPr>
          <w:p w:rsidR="005727B9" w:rsidRPr="008604D6" w:rsidRDefault="005727B9" w:rsidP="0017301C">
            <w:pPr>
              <w:jc w:val="both"/>
              <w:rPr>
                <w:rFonts w:ascii="Montserrat" w:hAnsi="Montserrat" w:cs="Arial"/>
                <w:sz w:val="22"/>
                <w:szCs w:val="22"/>
              </w:rPr>
            </w:pPr>
            <w:r w:rsidRPr="008604D6">
              <w:rPr>
                <w:rFonts w:ascii="Montserrat" w:hAnsi="Montserrat" w:cs="Arial"/>
                <w:bCs/>
                <w:sz w:val="22"/>
                <w:szCs w:val="22"/>
              </w:rPr>
              <w:t>Requerimiento</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2</w:t>
            </w:r>
          </w:p>
        </w:tc>
        <w:tc>
          <w:tcPr>
            <w:tcW w:w="7811" w:type="dxa"/>
          </w:tcPr>
          <w:p w:rsidR="005727B9" w:rsidRPr="008604D6" w:rsidRDefault="005727B9" w:rsidP="0017301C">
            <w:pPr>
              <w:rPr>
                <w:rFonts w:ascii="Montserrat" w:hAnsi="Montserrat" w:cs="Arial"/>
                <w:sz w:val="22"/>
                <w:szCs w:val="22"/>
              </w:rPr>
            </w:pPr>
            <w:r w:rsidRPr="008604D6">
              <w:rPr>
                <w:rFonts w:ascii="Montserrat" w:hAnsi="Montserrat" w:cs="Arial"/>
                <w:sz w:val="22"/>
                <w:szCs w:val="22"/>
              </w:rPr>
              <w:t>Convenio participación conjunta</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3</w:t>
            </w:r>
          </w:p>
        </w:tc>
        <w:tc>
          <w:tcPr>
            <w:tcW w:w="7811" w:type="dxa"/>
          </w:tcPr>
          <w:p w:rsidR="005727B9" w:rsidRPr="008604D6" w:rsidRDefault="005727B9" w:rsidP="0017301C">
            <w:pPr>
              <w:rPr>
                <w:rFonts w:ascii="Montserrat" w:hAnsi="Montserrat" w:cs="Arial"/>
                <w:sz w:val="22"/>
                <w:szCs w:val="22"/>
              </w:rPr>
            </w:pPr>
            <w:r w:rsidRPr="008604D6">
              <w:rPr>
                <w:rFonts w:ascii="Montserrat" w:hAnsi="Montserrat" w:cs="Arial"/>
                <w:sz w:val="22"/>
                <w:szCs w:val="22"/>
              </w:rPr>
              <w:t>Carta r</w:t>
            </w:r>
            <w:r w:rsidR="001C198C" w:rsidRPr="008604D6">
              <w:rPr>
                <w:rFonts w:ascii="Montserrat" w:hAnsi="Montserrat" w:cs="Arial"/>
                <w:sz w:val="22"/>
                <w:szCs w:val="22"/>
              </w:rPr>
              <w:t>elativa al punto 6, incisos B) , F</w:t>
            </w:r>
            <w:r w:rsidRPr="008604D6">
              <w:rPr>
                <w:rFonts w:ascii="Montserrat" w:hAnsi="Montserrat" w:cs="Arial"/>
                <w:sz w:val="22"/>
                <w:szCs w:val="22"/>
              </w:rPr>
              <w:t>)</w:t>
            </w:r>
            <w:r w:rsidR="001C198C" w:rsidRPr="008604D6">
              <w:rPr>
                <w:rFonts w:ascii="Montserrat" w:hAnsi="Montserrat" w:cs="Arial"/>
                <w:sz w:val="22"/>
                <w:szCs w:val="22"/>
              </w:rPr>
              <w:t xml:space="preserve"> y G) </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4</w:t>
            </w:r>
          </w:p>
        </w:tc>
        <w:tc>
          <w:tcPr>
            <w:tcW w:w="7811" w:type="dxa"/>
          </w:tcPr>
          <w:p w:rsidR="005727B9" w:rsidRPr="008604D6" w:rsidRDefault="005727B9" w:rsidP="0017301C">
            <w:pPr>
              <w:jc w:val="both"/>
              <w:rPr>
                <w:rFonts w:ascii="Montserrat" w:hAnsi="Montserrat" w:cs="Arial"/>
                <w:sz w:val="22"/>
                <w:szCs w:val="22"/>
              </w:rPr>
            </w:pPr>
            <w:r w:rsidRPr="008604D6">
              <w:rPr>
                <w:rFonts w:ascii="Montserrat" w:hAnsi="Montserrat" w:cs="Arial"/>
                <w:iCs/>
                <w:sz w:val="22"/>
                <w:szCs w:val="22"/>
                <w:lang w:val="es-MX"/>
              </w:rPr>
              <w:t xml:space="preserve">Formato para la manifestación que deberá presentar el licitante para dar cumplimiento a la regla 5 de las reglas para la determinación, acreditación y </w:t>
            </w:r>
            <w:r w:rsidRPr="008604D6">
              <w:rPr>
                <w:rFonts w:ascii="Montserrat" w:hAnsi="Montserrat" w:cs="Arial"/>
                <w:iCs/>
                <w:sz w:val="22"/>
                <w:szCs w:val="22"/>
                <w:lang w:val="es-MX"/>
              </w:rPr>
              <w:lastRenderedPageBreak/>
              <w:t xml:space="preserve">verificación del contenido nacional de los bienes. </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lastRenderedPageBreak/>
              <w:t>5</w:t>
            </w:r>
          </w:p>
        </w:tc>
        <w:tc>
          <w:tcPr>
            <w:tcW w:w="7811" w:type="dxa"/>
          </w:tcPr>
          <w:p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Lista de verificación de documentos</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6</w:t>
            </w:r>
          </w:p>
        </w:tc>
        <w:tc>
          <w:tcPr>
            <w:tcW w:w="7811" w:type="dxa"/>
          </w:tcPr>
          <w:p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Formato de carta relativa al punto 7.2 segundo párrafo</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7</w:t>
            </w:r>
          </w:p>
        </w:tc>
        <w:tc>
          <w:tcPr>
            <w:tcW w:w="7811" w:type="dxa"/>
          </w:tcPr>
          <w:p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Proposición económica</w:t>
            </w:r>
          </w:p>
        </w:tc>
      </w:tr>
      <w:tr w:rsidR="005727B9" w:rsidRPr="008604D6" w:rsidTr="004A481C">
        <w:trPr>
          <w:jc w:val="center"/>
        </w:trPr>
        <w:tc>
          <w:tcPr>
            <w:tcW w:w="1273" w:type="dxa"/>
          </w:tcPr>
          <w:p w:rsidR="005727B9" w:rsidRPr="008604D6" w:rsidRDefault="005727B9" w:rsidP="0017301C">
            <w:pPr>
              <w:jc w:val="center"/>
              <w:rPr>
                <w:rFonts w:ascii="Montserrat" w:hAnsi="Montserrat" w:cs="Arial"/>
                <w:sz w:val="22"/>
                <w:szCs w:val="22"/>
              </w:rPr>
            </w:pPr>
            <w:r w:rsidRPr="008604D6">
              <w:rPr>
                <w:rFonts w:ascii="Montserrat" w:hAnsi="Montserrat" w:cs="Arial"/>
                <w:sz w:val="22"/>
                <w:szCs w:val="22"/>
              </w:rPr>
              <w:t>8</w:t>
            </w:r>
          </w:p>
        </w:tc>
        <w:tc>
          <w:tcPr>
            <w:tcW w:w="7811" w:type="dxa"/>
          </w:tcPr>
          <w:p w:rsidR="005727B9" w:rsidRPr="008604D6" w:rsidRDefault="005727B9" w:rsidP="0017301C">
            <w:pPr>
              <w:jc w:val="both"/>
              <w:rPr>
                <w:rFonts w:ascii="Montserrat" w:hAnsi="Montserrat" w:cs="Arial"/>
                <w:sz w:val="22"/>
                <w:szCs w:val="22"/>
              </w:rPr>
            </w:pPr>
            <w:r w:rsidRPr="008604D6">
              <w:rPr>
                <w:rFonts w:ascii="Montserrat" w:hAnsi="Montserrat" w:cs="Arial"/>
                <w:sz w:val="22"/>
                <w:szCs w:val="22"/>
              </w:rPr>
              <w:t>Contrato de adquisición de bienes muebles</w:t>
            </w:r>
          </w:p>
        </w:tc>
      </w:tr>
      <w:tr w:rsidR="004A481C" w:rsidRPr="008604D6" w:rsidTr="004A481C">
        <w:trPr>
          <w:jc w:val="center"/>
        </w:trPr>
        <w:tc>
          <w:tcPr>
            <w:tcW w:w="1273" w:type="dxa"/>
          </w:tcPr>
          <w:p w:rsidR="004A481C" w:rsidRPr="008604D6" w:rsidRDefault="004A481C" w:rsidP="0097526C">
            <w:pPr>
              <w:jc w:val="center"/>
              <w:rPr>
                <w:rFonts w:ascii="Montserrat" w:hAnsi="Montserrat" w:cs="Arial"/>
                <w:sz w:val="22"/>
                <w:szCs w:val="22"/>
              </w:rPr>
            </w:pPr>
            <w:r w:rsidRPr="008604D6">
              <w:rPr>
                <w:rFonts w:ascii="Montserrat" w:hAnsi="Montserrat" w:cs="Arial"/>
                <w:sz w:val="22"/>
                <w:szCs w:val="22"/>
              </w:rPr>
              <w:t>9</w:t>
            </w:r>
          </w:p>
        </w:tc>
        <w:tc>
          <w:tcPr>
            <w:tcW w:w="7811" w:type="dxa"/>
          </w:tcPr>
          <w:p w:rsidR="004A481C" w:rsidRPr="008604D6" w:rsidRDefault="004A481C" w:rsidP="0097526C">
            <w:pPr>
              <w:jc w:val="both"/>
              <w:rPr>
                <w:rFonts w:ascii="Montserrat" w:hAnsi="Montserrat" w:cs="Arial"/>
                <w:sz w:val="22"/>
                <w:szCs w:val="22"/>
              </w:rPr>
            </w:pPr>
            <w:r w:rsidRPr="008604D6">
              <w:rPr>
                <w:rFonts w:ascii="Montserrat" w:hAnsi="Montserrat" w:cs="Arial"/>
                <w:sz w:val="22"/>
                <w:szCs w:val="22"/>
              </w:rPr>
              <w:t>Fianza de cumplimiento de contrato</w:t>
            </w:r>
          </w:p>
        </w:tc>
      </w:tr>
      <w:tr w:rsidR="005727B9" w:rsidRPr="008604D6" w:rsidTr="004A481C">
        <w:trPr>
          <w:jc w:val="center"/>
        </w:trPr>
        <w:tc>
          <w:tcPr>
            <w:tcW w:w="1273" w:type="dxa"/>
          </w:tcPr>
          <w:p w:rsidR="005727B9" w:rsidRPr="008604D6" w:rsidRDefault="004A481C" w:rsidP="0017301C">
            <w:pPr>
              <w:jc w:val="center"/>
              <w:rPr>
                <w:rFonts w:ascii="Montserrat" w:hAnsi="Montserrat" w:cs="Arial"/>
                <w:sz w:val="22"/>
                <w:szCs w:val="22"/>
              </w:rPr>
            </w:pPr>
            <w:r>
              <w:rPr>
                <w:rFonts w:ascii="Montserrat" w:hAnsi="Montserrat" w:cs="Arial"/>
                <w:sz w:val="22"/>
                <w:szCs w:val="22"/>
              </w:rPr>
              <w:t>10</w:t>
            </w:r>
          </w:p>
        </w:tc>
        <w:tc>
          <w:tcPr>
            <w:tcW w:w="7811" w:type="dxa"/>
          </w:tcPr>
          <w:p w:rsidR="005727B9" w:rsidRPr="008604D6" w:rsidRDefault="004A481C" w:rsidP="0017301C">
            <w:pPr>
              <w:jc w:val="both"/>
              <w:rPr>
                <w:rFonts w:ascii="Montserrat" w:hAnsi="Montserrat" w:cs="Arial"/>
                <w:sz w:val="22"/>
                <w:szCs w:val="22"/>
              </w:rPr>
            </w:pPr>
            <w:r>
              <w:rPr>
                <w:rFonts w:ascii="Montserrat" w:hAnsi="Montserrat" w:cs="Arial"/>
                <w:sz w:val="22"/>
                <w:szCs w:val="22"/>
              </w:rPr>
              <w:t>Solicitud de Aclaración</w:t>
            </w:r>
          </w:p>
        </w:tc>
      </w:tr>
    </w:tbl>
    <w:p w:rsidR="005727B9" w:rsidRPr="008604D6" w:rsidRDefault="005727B9"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Pr="008604D6" w:rsidRDefault="00AD37A5" w:rsidP="0017301C">
      <w:pPr>
        <w:rPr>
          <w:rFonts w:ascii="Montserrat" w:hAnsi="Montserrat" w:cs="Arial"/>
          <w:b/>
          <w:sz w:val="22"/>
          <w:szCs w:val="22"/>
          <w:lang w:val="es-MX"/>
        </w:rPr>
      </w:pPr>
    </w:p>
    <w:p w:rsidR="00AD37A5" w:rsidRDefault="00AD37A5" w:rsidP="0017301C">
      <w:pPr>
        <w:rPr>
          <w:rFonts w:ascii="Montserrat" w:hAnsi="Montserrat" w:cs="Arial"/>
          <w:b/>
          <w:sz w:val="22"/>
          <w:szCs w:val="22"/>
          <w:lang w:val="es-MX"/>
        </w:rPr>
      </w:pPr>
    </w:p>
    <w:p w:rsidR="003E40F1" w:rsidRDefault="003E40F1" w:rsidP="0017301C">
      <w:pPr>
        <w:rPr>
          <w:rFonts w:ascii="Montserrat" w:hAnsi="Montserrat" w:cs="Arial"/>
          <w:b/>
          <w:sz w:val="22"/>
          <w:szCs w:val="22"/>
          <w:lang w:val="es-MX"/>
        </w:rPr>
      </w:pPr>
    </w:p>
    <w:p w:rsidR="003C19F3" w:rsidRDefault="003C19F3" w:rsidP="0017301C">
      <w:pPr>
        <w:rPr>
          <w:rFonts w:ascii="Montserrat" w:hAnsi="Montserrat" w:cs="Arial"/>
          <w:b/>
          <w:sz w:val="22"/>
          <w:szCs w:val="22"/>
          <w:lang w:val="es-MX"/>
        </w:rPr>
      </w:pPr>
    </w:p>
    <w:p w:rsidR="003C19F3" w:rsidRDefault="003C19F3" w:rsidP="0017301C">
      <w:pPr>
        <w:rPr>
          <w:rFonts w:ascii="Montserrat" w:hAnsi="Montserrat" w:cs="Arial"/>
          <w:b/>
          <w:sz w:val="22"/>
          <w:szCs w:val="22"/>
          <w:lang w:val="es-MX"/>
        </w:rPr>
      </w:pPr>
    </w:p>
    <w:p w:rsidR="003C19F3" w:rsidRDefault="003C19F3" w:rsidP="0017301C">
      <w:pPr>
        <w:rPr>
          <w:rFonts w:ascii="Montserrat" w:hAnsi="Montserrat" w:cs="Arial"/>
          <w:b/>
          <w:sz w:val="22"/>
          <w:szCs w:val="22"/>
          <w:lang w:val="es-MX"/>
        </w:rPr>
      </w:pPr>
    </w:p>
    <w:p w:rsidR="003C19F3" w:rsidRDefault="003C19F3" w:rsidP="0017301C">
      <w:pPr>
        <w:rPr>
          <w:rFonts w:ascii="Montserrat" w:hAnsi="Montserrat" w:cs="Arial"/>
          <w:b/>
          <w:sz w:val="22"/>
          <w:szCs w:val="22"/>
          <w:lang w:val="es-MX"/>
        </w:rPr>
      </w:pPr>
    </w:p>
    <w:p w:rsidR="00CD2D6A" w:rsidRDefault="00CD2D6A" w:rsidP="0017301C">
      <w:pPr>
        <w:rPr>
          <w:rFonts w:ascii="Montserrat" w:hAnsi="Montserrat" w:cs="Arial"/>
          <w:b/>
          <w:sz w:val="22"/>
          <w:szCs w:val="22"/>
          <w:lang w:val="es-MX"/>
        </w:rPr>
      </w:pPr>
    </w:p>
    <w:p w:rsidR="00CD2D6A" w:rsidRDefault="00CD2D6A" w:rsidP="0017301C">
      <w:pPr>
        <w:rPr>
          <w:rFonts w:ascii="Montserrat" w:hAnsi="Montserrat" w:cs="Arial"/>
          <w:b/>
          <w:sz w:val="22"/>
          <w:szCs w:val="22"/>
          <w:lang w:val="es-MX"/>
        </w:rPr>
      </w:pPr>
    </w:p>
    <w:p w:rsidR="00CD2D6A" w:rsidRDefault="00CD2D6A" w:rsidP="0017301C">
      <w:pPr>
        <w:rPr>
          <w:rFonts w:ascii="Montserrat" w:hAnsi="Montserrat" w:cs="Arial"/>
          <w:b/>
          <w:sz w:val="22"/>
          <w:szCs w:val="22"/>
          <w:lang w:val="es-MX"/>
        </w:rPr>
      </w:pPr>
    </w:p>
    <w:p w:rsidR="00CD2D6A" w:rsidRDefault="00CD2D6A" w:rsidP="0017301C">
      <w:pPr>
        <w:rPr>
          <w:rFonts w:ascii="Montserrat" w:hAnsi="Montserrat" w:cs="Arial"/>
          <w:b/>
          <w:sz w:val="22"/>
          <w:szCs w:val="22"/>
          <w:lang w:val="es-MX"/>
        </w:rPr>
      </w:pPr>
    </w:p>
    <w:p w:rsidR="00027FC9" w:rsidRPr="008604D6" w:rsidRDefault="00FB146E" w:rsidP="0017301C">
      <w:pPr>
        <w:pStyle w:val="Ttulo"/>
        <w:rPr>
          <w:rFonts w:ascii="Montserrat" w:hAnsi="Montserrat" w:cs="Arial"/>
          <w:sz w:val="22"/>
          <w:szCs w:val="22"/>
          <w:lang w:val="es-MX"/>
        </w:rPr>
      </w:pPr>
      <w:r>
        <w:rPr>
          <w:rFonts w:ascii="Montserrat" w:hAnsi="Montserrat" w:cs="Arial"/>
          <w:sz w:val="22"/>
          <w:szCs w:val="22"/>
          <w:lang w:val="es-MX"/>
        </w:rPr>
        <w:t>A</w:t>
      </w:r>
      <w:r w:rsidR="00027FC9" w:rsidRPr="008604D6">
        <w:rPr>
          <w:rFonts w:ascii="Montserrat" w:hAnsi="Montserrat" w:cs="Arial"/>
          <w:sz w:val="22"/>
          <w:szCs w:val="22"/>
          <w:lang w:val="es-MX"/>
        </w:rPr>
        <w:t>NEXO NÚMERO 1 (UNO)</w:t>
      </w:r>
    </w:p>
    <w:p w:rsidR="00027FC9" w:rsidRDefault="00027FC9" w:rsidP="0017301C">
      <w:pPr>
        <w:jc w:val="center"/>
        <w:rPr>
          <w:rFonts w:ascii="Montserrat" w:hAnsi="Montserrat" w:cs="Arial"/>
          <w:b/>
          <w:bCs/>
          <w:sz w:val="22"/>
          <w:szCs w:val="22"/>
          <w:lang w:val="es-MX"/>
        </w:rPr>
      </w:pPr>
      <w:r w:rsidRPr="008604D6">
        <w:rPr>
          <w:rFonts w:ascii="Montserrat" w:hAnsi="Montserrat" w:cs="Arial"/>
          <w:b/>
          <w:bCs/>
          <w:sz w:val="22"/>
          <w:szCs w:val="22"/>
          <w:lang w:val="es-MX"/>
        </w:rPr>
        <w:t>REQUERIMIENTO</w:t>
      </w:r>
    </w:p>
    <w:p w:rsidR="00FB146E" w:rsidRDefault="00FB146E" w:rsidP="0017301C">
      <w:pPr>
        <w:jc w:val="center"/>
        <w:rPr>
          <w:rFonts w:ascii="Montserrat" w:hAnsi="Montserrat" w:cs="Arial"/>
          <w:b/>
          <w:bCs/>
          <w:sz w:val="22"/>
          <w:szCs w:val="22"/>
          <w:lang w:val="es-MX"/>
        </w:rPr>
      </w:pPr>
      <w:r>
        <w:rPr>
          <w:rFonts w:ascii="Montserrat" w:hAnsi="Montserrat" w:cs="Arial"/>
          <w:b/>
          <w:bCs/>
          <w:sz w:val="22"/>
          <w:szCs w:val="22"/>
          <w:lang w:val="es-MX"/>
        </w:rPr>
        <w:t>PARTIDA UNICA</w:t>
      </w:r>
    </w:p>
    <w:p w:rsidR="00C83701" w:rsidRDefault="00C83701" w:rsidP="0017301C">
      <w:pPr>
        <w:jc w:val="center"/>
        <w:rPr>
          <w:rFonts w:ascii="Montserrat" w:hAnsi="Montserrat" w:cs="Arial"/>
          <w:b/>
          <w:bCs/>
          <w:sz w:val="22"/>
          <w:szCs w:val="22"/>
          <w:lang w:val="es-MX"/>
        </w:rPr>
      </w:pPr>
    </w:p>
    <w:tbl>
      <w:tblPr>
        <w:tblW w:w="9568" w:type="dxa"/>
        <w:tblLayout w:type="fixed"/>
        <w:tblCellMar>
          <w:left w:w="70" w:type="dxa"/>
          <w:right w:w="70" w:type="dxa"/>
        </w:tblCellMar>
        <w:tblLook w:val="04A0" w:firstRow="1" w:lastRow="0" w:firstColumn="1" w:lastColumn="0" w:noHBand="0" w:noVBand="1"/>
      </w:tblPr>
      <w:tblGrid>
        <w:gridCol w:w="1070"/>
        <w:gridCol w:w="3820"/>
        <w:gridCol w:w="2126"/>
        <w:gridCol w:w="1276"/>
        <w:gridCol w:w="1276"/>
      </w:tblGrid>
      <w:tr w:rsidR="00C83701" w:rsidRPr="00C83701" w:rsidTr="00C83701">
        <w:trPr>
          <w:trHeight w:val="510"/>
        </w:trPr>
        <w:tc>
          <w:tcPr>
            <w:tcW w:w="107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83701" w:rsidRPr="00C83701" w:rsidRDefault="00C83701" w:rsidP="00DE4A2F">
            <w:pPr>
              <w:suppressAutoHyphens w:val="0"/>
              <w:jc w:val="center"/>
              <w:rPr>
                <w:rFonts w:ascii="Montserrat" w:hAnsi="Montserrat" w:cs="Calibri"/>
                <w:b/>
                <w:bCs/>
                <w:color w:val="000000"/>
                <w:sz w:val="20"/>
                <w:szCs w:val="20"/>
                <w:lang w:val="es-MX" w:eastAsia="es-MX"/>
              </w:rPr>
            </w:pPr>
            <w:r w:rsidRPr="00C83701">
              <w:rPr>
                <w:rFonts w:ascii="Montserrat" w:hAnsi="Montserrat" w:cs="Calibri"/>
                <w:b/>
                <w:bCs/>
                <w:color w:val="000000"/>
                <w:sz w:val="20"/>
                <w:szCs w:val="20"/>
                <w:lang w:val="es-MX" w:eastAsia="es-MX"/>
              </w:rPr>
              <w:t>SUB-PARTIDA</w:t>
            </w:r>
          </w:p>
        </w:tc>
        <w:tc>
          <w:tcPr>
            <w:tcW w:w="3820" w:type="dxa"/>
            <w:tcBorders>
              <w:top w:val="single" w:sz="4" w:space="0" w:color="auto"/>
              <w:left w:val="nil"/>
              <w:bottom w:val="single" w:sz="4" w:space="0" w:color="auto"/>
              <w:right w:val="single" w:sz="4" w:space="0" w:color="auto"/>
            </w:tcBorders>
            <w:shd w:val="clear" w:color="000000" w:fill="A6A6A6"/>
            <w:vAlign w:val="center"/>
            <w:hideMark/>
          </w:tcPr>
          <w:p w:rsidR="00C83701" w:rsidRPr="00C83701" w:rsidRDefault="00C83701" w:rsidP="00DE4A2F">
            <w:pPr>
              <w:suppressAutoHyphens w:val="0"/>
              <w:jc w:val="center"/>
              <w:rPr>
                <w:rFonts w:ascii="Montserrat" w:hAnsi="Montserrat" w:cs="Calibri"/>
                <w:b/>
                <w:bCs/>
                <w:color w:val="000000"/>
                <w:sz w:val="20"/>
                <w:szCs w:val="20"/>
                <w:lang w:val="es-MX" w:eastAsia="es-MX"/>
              </w:rPr>
            </w:pPr>
            <w:r w:rsidRPr="00C83701">
              <w:rPr>
                <w:rFonts w:ascii="Montserrat" w:hAnsi="Montserrat" w:cs="Calibri"/>
                <w:b/>
                <w:bCs/>
                <w:color w:val="000000"/>
                <w:sz w:val="20"/>
                <w:szCs w:val="20"/>
                <w:lang w:val="es-MX" w:eastAsia="es-MX"/>
              </w:rPr>
              <w:t>DESCRIPCION</w:t>
            </w:r>
          </w:p>
        </w:tc>
        <w:tc>
          <w:tcPr>
            <w:tcW w:w="2126" w:type="dxa"/>
            <w:tcBorders>
              <w:top w:val="single" w:sz="4" w:space="0" w:color="auto"/>
              <w:left w:val="nil"/>
              <w:bottom w:val="single" w:sz="4" w:space="0" w:color="auto"/>
              <w:right w:val="single" w:sz="4" w:space="0" w:color="auto"/>
            </w:tcBorders>
            <w:shd w:val="clear" w:color="000000" w:fill="A6A6A6"/>
            <w:vAlign w:val="center"/>
            <w:hideMark/>
          </w:tcPr>
          <w:p w:rsidR="00C83701" w:rsidRPr="00C83701" w:rsidRDefault="00C83701" w:rsidP="00DE4A2F">
            <w:pPr>
              <w:suppressAutoHyphens w:val="0"/>
              <w:jc w:val="center"/>
              <w:rPr>
                <w:rFonts w:ascii="Montserrat" w:hAnsi="Montserrat" w:cs="Calibri"/>
                <w:b/>
                <w:bCs/>
                <w:color w:val="000000"/>
                <w:sz w:val="20"/>
                <w:szCs w:val="20"/>
                <w:lang w:val="es-MX" w:eastAsia="es-MX"/>
              </w:rPr>
            </w:pPr>
            <w:r w:rsidRPr="00C83701">
              <w:rPr>
                <w:rFonts w:ascii="Montserrat" w:hAnsi="Montserrat" w:cs="Calibri"/>
                <w:b/>
                <w:bCs/>
                <w:color w:val="000000"/>
                <w:sz w:val="20"/>
                <w:szCs w:val="20"/>
                <w:lang w:val="es-MX" w:eastAsia="es-MX"/>
              </w:rPr>
              <w:t>PRESENTACION</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C83701" w:rsidRPr="00C83701" w:rsidRDefault="00C83701" w:rsidP="00DE4A2F">
            <w:pPr>
              <w:suppressAutoHyphens w:val="0"/>
              <w:jc w:val="center"/>
              <w:rPr>
                <w:rFonts w:ascii="Montserrat" w:hAnsi="Montserrat" w:cs="Calibri"/>
                <w:b/>
                <w:bCs/>
                <w:color w:val="000000"/>
                <w:sz w:val="20"/>
                <w:szCs w:val="20"/>
                <w:lang w:val="es-MX" w:eastAsia="es-MX"/>
              </w:rPr>
            </w:pPr>
            <w:r w:rsidRPr="00C83701">
              <w:rPr>
                <w:rFonts w:ascii="Montserrat" w:hAnsi="Montserrat" w:cs="Calibri"/>
                <w:b/>
                <w:bCs/>
                <w:color w:val="000000"/>
                <w:sz w:val="20"/>
                <w:szCs w:val="20"/>
                <w:lang w:val="es-MX" w:eastAsia="es-MX"/>
              </w:rPr>
              <w:t>Cantidad Mínima</w:t>
            </w:r>
          </w:p>
        </w:tc>
        <w:tc>
          <w:tcPr>
            <w:tcW w:w="1276" w:type="dxa"/>
            <w:tcBorders>
              <w:top w:val="single" w:sz="4" w:space="0" w:color="auto"/>
              <w:left w:val="nil"/>
              <w:bottom w:val="single" w:sz="4" w:space="0" w:color="auto"/>
              <w:right w:val="single" w:sz="4" w:space="0" w:color="auto"/>
            </w:tcBorders>
            <w:shd w:val="clear" w:color="000000" w:fill="A6A6A6"/>
            <w:vAlign w:val="center"/>
            <w:hideMark/>
          </w:tcPr>
          <w:p w:rsidR="00C83701" w:rsidRPr="00C83701" w:rsidRDefault="00C83701" w:rsidP="00DE4A2F">
            <w:pPr>
              <w:suppressAutoHyphens w:val="0"/>
              <w:jc w:val="center"/>
              <w:rPr>
                <w:rFonts w:ascii="Montserrat" w:hAnsi="Montserrat" w:cs="Calibri"/>
                <w:b/>
                <w:bCs/>
                <w:color w:val="000000"/>
                <w:sz w:val="20"/>
                <w:szCs w:val="20"/>
                <w:lang w:val="es-MX" w:eastAsia="es-MX"/>
              </w:rPr>
            </w:pPr>
            <w:r w:rsidRPr="00C83701">
              <w:rPr>
                <w:rFonts w:ascii="Montserrat" w:hAnsi="Montserrat" w:cs="Calibri"/>
                <w:b/>
                <w:bCs/>
                <w:color w:val="000000"/>
                <w:sz w:val="20"/>
                <w:szCs w:val="20"/>
                <w:lang w:val="es-MX" w:eastAsia="es-MX"/>
              </w:rPr>
              <w:t>Cantidad Máxima</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lastRenderedPageBreak/>
              <w:t>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ACEITE ALMENDRAS DULCES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105,976.51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309,098.16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ACEITE DE AJONJOLI (SESAMO)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3,147.26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9,179.52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ACEITE DE CADE</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1,266.05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3,692.64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ACEITE DE ESEN. DE LIMA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39.74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115.92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ACETONA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20,714.69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60,417.84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ACETICO GLACIAL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21.89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63.84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ASCORBICO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6.34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AZELAICO 20%</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115.20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336.00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BENZOICO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107.71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314.16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BORICO COMERCIAL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74.88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218.40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ESTEARICO ESC. ESTEARINA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57.60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168.00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FUSIDICO (FUCIDIN)</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1,771.20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5,166.00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LACTICO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338.69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987.84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PARAAMINOBENZOICO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1,324.80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3,864.00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RETINOICO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373.82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1,090.32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RETINOICO 00.05% CREMA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1,151.42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3,358.32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RETINOICO O.025 SOL.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201.02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586.32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RETINOICO O.05 SOL.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104.83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305.76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SALICILICO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2,360.45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6,884.64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TANICO (TANINO)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190.08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554.40</w:t>
            </w:r>
          </w:p>
        </w:tc>
      </w:tr>
      <w:tr w:rsidR="00C83701" w:rsidRPr="00C83701" w:rsidTr="00C83701">
        <w:trPr>
          <w:trHeight w:val="5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TRICLOROACETICO PURO AL 35%,60% Y 80%</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12.67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36.96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AGUA DE HAMAMELIS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1,291.97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3,768.24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AGUA DE ROSAS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48,287.81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140,839.44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AGUA DE VEGETO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7,799.62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22,748.88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AGUA DESTILADA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7,935.55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23,145.36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AGUA OXIGENADA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22,154.11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64,616.16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AGUA SEGUNDA DE CAL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4,923.07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14,358.96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ALANTOINA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292.03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851.76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29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ALCANFOR POLVO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130.18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379.68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ALCOHOL DE 70°</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780.48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2,276.40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ALCOHOL DE 96°</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1,221.12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3,561.60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ALCOHOLATO LOC. LAVANDA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4,431.17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12,924.24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ALQUITRAN DE HULLA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87.55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255.36</w:t>
            </w:r>
          </w:p>
        </w:tc>
      </w:tr>
      <w:tr w:rsidR="00C83701" w:rsidRPr="00C83701" w:rsidTr="00C83701">
        <w:trPr>
          <w:trHeight w:val="5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lastRenderedPageBreak/>
              <w:t>34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ALQUITRAN DE HULLA FENOL MEN. TOL.ML. SHAMPOO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50,144.26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146,254.08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ALUMBRE POTASIO POLVO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315.65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920.64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AZUFRE PRECIPITADO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201.02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586.32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AZUL DE METILENO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9,684.29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28,245.84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BALSAMO DE PERU</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315.65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920.64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39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BENSOATO DE BENSILO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62.78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183.12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BENTONITA BLANCA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315.65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920.64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BICARBONATO DE SODIO POLVO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83,552.26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243,694.08</w:t>
            </w:r>
          </w:p>
        </w:tc>
      </w:tr>
      <w:tr w:rsidR="00C83701" w:rsidRPr="00C83701" w:rsidTr="00C83701">
        <w:trPr>
          <w:trHeight w:val="5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BICARBONATO DE SODIO PURO GRS. CAPS.1 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5,147.14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15,012.48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CAFEINA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1,151.42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3,358.32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CALAMINA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2,411.14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7,032.48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CALCIPOTROL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10,229.76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29,836.80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CARBONATO DE CALCIO 1GR.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65,212.42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190,202.88</w:t>
            </w:r>
          </w:p>
        </w:tc>
      </w:tr>
      <w:tr w:rsidR="00C83701" w:rsidRPr="00C83701" w:rsidTr="00C83701">
        <w:trPr>
          <w:trHeight w:val="51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CITRATO DE POTASIO CAPS. 1GR.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6,039.36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17,614.80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CLORURO DE SODIO 1 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229.82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670.32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49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FLORURO DE SODIO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344.45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1,004.64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FOSFATO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9,636.48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28,106.40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MAGNECIA CALCINADA .05 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32.83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95.76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 DE MAGNECIA CALCINADA 1GR.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115.20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336.00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CAPSAICINA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9.79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28.56</w:t>
            </w:r>
          </w:p>
        </w:tc>
      </w:tr>
      <w:tr w:rsidR="00C83701" w:rsidRPr="00C83701" w:rsidTr="00C83701">
        <w:trPr>
          <w:trHeight w:val="45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CAPSULAS DE CARBONATO DE AMONIO 1GRMS.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35.71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CARBOXIMETIL CELULOSA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190.08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554.40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CLOBETAZOL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32,946.62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96,094.32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CLORURO DE ALUMINIO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108.29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315.84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CLORURO DE AMONIO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57.60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168.00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59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COLD CREAM</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256,428.86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747,917.52</w:t>
            </w:r>
          </w:p>
        </w:tc>
      </w:tr>
      <w:tr w:rsidR="00C83701" w:rsidRPr="00C83701" w:rsidTr="00C83701">
        <w:trPr>
          <w:trHeight w:val="39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COLD. CREAM CON ACEITE DE ALMENDRAS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124,514.50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363,167.28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COLODION ELASTICO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1,454.40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4,242.00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CREMA LIQUIDA INERTE</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53,547.26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156,179.52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DIOXIDO DE TITANIO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2,656.51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7,748.16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DOMOSO (DIMETIL SULFOXIDO )</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741.89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2,163.84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lastRenderedPageBreak/>
              <w:t>65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EOSINA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650.88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1,898.40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EOSINA ALCOHOLADA AL 2%</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35.71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ERITROMICINA BASE PVO.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20.74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60.48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ESENCIA DE BERGAMOTA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144.58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421.68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69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ESENCIA DE LIMA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133.63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389.76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ETHER SULFURICO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626.11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1,826.16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FLORURO DE SODIO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326.59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952.56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FLUOCINOLONA PURO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344.45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1,004.64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FORMOL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3,797.57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11,076.24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FORMOL COMERCIAL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127.87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372.96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FOSFATO DE SODIO DIBASICO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62.78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183.12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FOSFATO DE SODIO MONOBASICO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16.13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47.04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GLICERINA PURA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141,230.02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411,920.88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GLICEROLADO NEUTRO DE ALMIDON</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1,444.03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4,211.76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79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GOMA KARAYA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268,276.03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782,471.76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HIDROCORTISONA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192.38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561.12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HIDROQUINONA PURA (CRIST)</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17.86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52.08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IVERMECTINA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287.42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838.32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JARABE DE GROSELLA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127.30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371.28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JARABE SIMPLE</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479.23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1,397.76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85</w:t>
            </w:r>
          </w:p>
        </w:tc>
        <w:tc>
          <w:tcPr>
            <w:tcW w:w="3820" w:type="dxa"/>
            <w:tcBorders>
              <w:top w:val="nil"/>
              <w:left w:val="nil"/>
              <w:bottom w:val="single" w:sz="4" w:space="0" w:color="auto"/>
              <w:right w:val="single" w:sz="4" w:space="0" w:color="auto"/>
            </w:tcBorders>
            <w:shd w:val="clear" w:color="000000" w:fill="FFFFFF"/>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KETOCONAZOL 2%</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62.78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183.12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86</w:t>
            </w:r>
          </w:p>
        </w:tc>
        <w:tc>
          <w:tcPr>
            <w:tcW w:w="3820" w:type="dxa"/>
            <w:tcBorders>
              <w:top w:val="nil"/>
              <w:left w:val="nil"/>
              <w:bottom w:val="single" w:sz="4" w:space="0" w:color="auto"/>
              <w:right w:val="single" w:sz="4" w:space="0" w:color="auto"/>
            </w:tcBorders>
            <w:shd w:val="clear" w:color="000000" w:fill="FFFFFF"/>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LACTULOSA JARABE</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360.00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840.00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87</w:t>
            </w:r>
          </w:p>
        </w:tc>
        <w:tc>
          <w:tcPr>
            <w:tcW w:w="3820" w:type="dxa"/>
            <w:tcBorders>
              <w:top w:val="nil"/>
              <w:left w:val="nil"/>
              <w:bottom w:val="single" w:sz="4" w:space="0" w:color="auto"/>
              <w:right w:val="single" w:sz="4" w:space="0" w:color="auto"/>
            </w:tcBorders>
            <w:shd w:val="clear" w:color="000000" w:fill="FFFFFF"/>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LANOLINA ANHIDRA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479.23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1,397.76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88</w:t>
            </w:r>
          </w:p>
        </w:tc>
        <w:tc>
          <w:tcPr>
            <w:tcW w:w="3820" w:type="dxa"/>
            <w:tcBorders>
              <w:top w:val="nil"/>
              <w:left w:val="nil"/>
              <w:bottom w:val="single" w:sz="4" w:space="0" w:color="auto"/>
              <w:right w:val="single" w:sz="4" w:space="0" w:color="auto"/>
            </w:tcBorders>
            <w:shd w:val="clear" w:color="000000" w:fill="FFFFFF"/>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LICOR DE HOFFMAN</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5,478.91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15,980.16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89</w:t>
            </w:r>
          </w:p>
        </w:tc>
        <w:tc>
          <w:tcPr>
            <w:tcW w:w="3820" w:type="dxa"/>
            <w:tcBorders>
              <w:top w:val="nil"/>
              <w:left w:val="nil"/>
              <w:bottom w:val="single" w:sz="4" w:space="0" w:color="auto"/>
              <w:right w:val="single" w:sz="4" w:space="0" w:color="auto"/>
            </w:tcBorders>
            <w:shd w:val="clear" w:color="000000" w:fill="FFFFFF"/>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LINIMENTO OLEOCALCAREO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20,779.78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60,607.68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LUGOL YODO YODURADA SOL.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767.23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2,237.76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MAGNESIA CALCINADA LIGERA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32.83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95.76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MANTECA BENZOADA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96.77</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282.24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MANTECA DE CACAO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60,368.83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176,075.76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MENTOL NATURAL CRITALIZA.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147.46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430.08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METIL PREDNISOLONA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17.86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52.08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METRONIDAZOL GEL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1,578.82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4,604.88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METRONIDAZOL POLVO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3,040.13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8,867.04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98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MINOXIDIL 2%</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287.42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838.32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lastRenderedPageBreak/>
              <w:t>99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MINOXIDIL 5%</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229.82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670.32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MOMETAZONA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57.60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168.00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MONOESTERATO DE GLICERILO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SBE.</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81.79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238.56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NITRATO DE PLATA CRISTAL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10,444.03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30,461.76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NUTRADERM CREMA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12,659.90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36,924.72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OXIDO DE ZINC</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2,821.25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8,228.64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PASTA LASSAR DE FORMULA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32.83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95.76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PEROXIDO DE BENZOILO 5% GEL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358.85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1,046.64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PITIRIONATO DE ZINC</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283.39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826.56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PODOFILINA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108.29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315.84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109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PROPILENGLICOL PURO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4,175.42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12,178.32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PROPIONATO DE CLOBETAZOL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4,890.82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14,264.88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RESORCINA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112.90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329.28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SHAMPOO NEUTRO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3,593.66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10,481.52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SILICATO DE ALUMINIO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6.34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ACIDO URSODEOXICOLICO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15,032.45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43,844.64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BICARBONATO DE SODIO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57.02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166.32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LACTOSA DE 10 GRS.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838.66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2,446.08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LACTOSA DE 60 GRS.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CAP.</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16.70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48.72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MAGNESIA CALCINADA 1GR.</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142.85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416.64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119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PERMANGANATO DE POTASIO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6.34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SULFATO DE COBRE</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32.83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95.76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SOBRES DE SULFATO DE ZINC</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47.81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139.44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SORBITOL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190.08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554.40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TALCO PURO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1,237.82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3,610.32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TINTURA BENJUI 10% (DIEZ POR CIENTO)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88,883.71</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259,244.16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TINTURA DE MILLIAN</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608.26</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1,774.08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TINTURA DE YODO AL 10 %</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73.73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215.04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TRACOLIMUS</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8,251.20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24,066.00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UREA PURA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4,951.30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14,441.28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129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VASELINA LIQUIDA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102,878.78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300,063.12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130</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VASELINA SOLIDA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104,162.69</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303,807.84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131</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VERDE DE METILO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315.65</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920.64</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132</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VIOFORMO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11.52</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33.60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lastRenderedPageBreak/>
              <w:t>133</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VIOLETA DE GENCIANA</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9,810.43</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28,613.76</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134</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XYLOCAINA 10% SOL.</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ML</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25.34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73.92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135</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YODO METALICO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6.34</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18.48</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136</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YODO METALOIDE</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62.78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183.12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137</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YODURO DE POTASIO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62.78</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183.12</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138</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ACIDO AZELAICO 20%</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115.20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336.00</w:t>
            </w:r>
          </w:p>
        </w:tc>
      </w:tr>
      <w:tr w:rsidR="00C83701" w:rsidRPr="00C83701" w:rsidTr="00C83701">
        <w:trPr>
          <w:trHeight w:val="300"/>
        </w:trPr>
        <w:tc>
          <w:tcPr>
            <w:tcW w:w="1070" w:type="dxa"/>
            <w:tcBorders>
              <w:top w:val="nil"/>
              <w:left w:val="single" w:sz="4" w:space="0" w:color="auto"/>
              <w:bottom w:val="single" w:sz="4" w:space="0" w:color="auto"/>
              <w:right w:val="single" w:sz="4" w:space="0" w:color="auto"/>
            </w:tcBorders>
            <w:shd w:val="clear" w:color="auto" w:fill="auto"/>
            <w:vAlign w:val="center"/>
            <w:hideMark/>
          </w:tcPr>
          <w:p w:rsidR="00C83701" w:rsidRPr="00C83701" w:rsidRDefault="00C83701" w:rsidP="00C83701">
            <w:pPr>
              <w:suppressAutoHyphens w:val="0"/>
              <w:jc w:val="center"/>
              <w:rPr>
                <w:rFonts w:ascii="Montserrat" w:hAnsi="Montserrat" w:cs="Calibri"/>
                <w:sz w:val="20"/>
                <w:szCs w:val="20"/>
                <w:lang w:val="es-MX" w:eastAsia="es-MX"/>
              </w:rPr>
            </w:pPr>
            <w:r w:rsidRPr="00C83701">
              <w:rPr>
                <w:rFonts w:ascii="Montserrat" w:hAnsi="Montserrat" w:cs="Calibri"/>
                <w:sz w:val="20"/>
                <w:szCs w:val="20"/>
                <w:lang w:val="es-MX" w:eastAsia="es-MX"/>
              </w:rPr>
              <w:t>139</w:t>
            </w:r>
          </w:p>
        </w:tc>
        <w:tc>
          <w:tcPr>
            <w:tcW w:w="3820" w:type="dxa"/>
            <w:tcBorders>
              <w:top w:val="nil"/>
              <w:left w:val="nil"/>
              <w:bottom w:val="single" w:sz="4" w:space="0" w:color="auto"/>
              <w:right w:val="single" w:sz="4" w:space="0" w:color="auto"/>
            </w:tcBorders>
            <w:shd w:val="clear" w:color="auto" w:fill="auto"/>
            <w:vAlign w:val="center"/>
            <w:hideMark/>
          </w:tcPr>
          <w:p w:rsidR="00C83701" w:rsidRPr="00C83701" w:rsidRDefault="00C83701" w:rsidP="00DE4A2F">
            <w:pPr>
              <w:suppressAutoHyphens w:val="0"/>
              <w:rPr>
                <w:rFonts w:ascii="Montserrat" w:hAnsi="Montserrat" w:cs="Calibri"/>
                <w:sz w:val="20"/>
                <w:szCs w:val="20"/>
                <w:lang w:val="es-MX" w:eastAsia="es-MX"/>
              </w:rPr>
            </w:pPr>
            <w:r w:rsidRPr="00C83701">
              <w:rPr>
                <w:rFonts w:ascii="Montserrat" w:hAnsi="Montserrat" w:cs="Calibri"/>
                <w:sz w:val="20"/>
                <w:szCs w:val="20"/>
                <w:lang w:val="es-MX" w:eastAsia="es-MX"/>
              </w:rPr>
              <w:t>LACTOSA POLVO</w:t>
            </w:r>
          </w:p>
        </w:tc>
        <w:tc>
          <w:tcPr>
            <w:tcW w:w="212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center"/>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GRS</w:t>
            </w:r>
          </w:p>
        </w:tc>
        <w:tc>
          <w:tcPr>
            <w:tcW w:w="1276" w:type="dxa"/>
            <w:tcBorders>
              <w:top w:val="nil"/>
              <w:left w:val="nil"/>
              <w:bottom w:val="single" w:sz="4" w:space="0" w:color="auto"/>
              <w:right w:val="single" w:sz="4" w:space="0" w:color="auto"/>
            </w:tcBorders>
            <w:shd w:val="clear" w:color="auto" w:fill="auto"/>
            <w:noWrap/>
            <w:vAlign w:val="bottom"/>
            <w:hideMark/>
          </w:tcPr>
          <w:p w:rsidR="00C83701" w:rsidRPr="00C83701" w:rsidRDefault="00C83701" w:rsidP="00DE4A2F">
            <w:pPr>
              <w:suppressAutoHyphens w:val="0"/>
              <w:jc w:val="right"/>
              <w:rPr>
                <w:rFonts w:ascii="Montserrat" w:hAnsi="Montserrat" w:cs="Calibri"/>
                <w:color w:val="000000"/>
                <w:sz w:val="22"/>
                <w:szCs w:val="22"/>
                <w:lang w:val="es-MX" w:eastAsia="es-MX"/>
              </w:rPr>
            </w:pPr>
            <w:r w:rsidRPr="00C83701">
              <w:rPr>
                <w:rFonts w:ascii="Montserrat" w:hAnsi="Montserrat" w:cs="Calibri"/>
                <w:color w:val="000000"/>
                <w:sz w:val="22"/>
                <w:szCs w:val="22"/>
                <w:lang w:val="es-MX" w:eastAsia="es-MX"/>
              </w:rPr>
              <w:t>4800.00</w:t>
            </w:r>
          </w:p>
        </w:tc>
        <w:tc>
          <w:tcPr>
            <w:tcW w:w="1276" w:type="dxa"/>
            <w:tcBorders>
              <w:top w:val="nil"/>
              <w:left w:val="nil"/>
              <w:bottom w:val="single" w:sz="4" w:space="0" w:color="auto"/>
              <w:right w:val="single" w:sz="4" w:space="0" w:color="auto"/>
            </w:tcBorders>
            <w:shd w:val="clear" w:color="auto" w:fill="auto"/>
            <w:noWrap/>
            <w:vAlign w:val="center"/>
            <w:hideMark/>
          </w:tcPr>
          <w:p w:rsidR="00C83701" w:rsidRPr="00C83701" w:rsidRDefault="00C83701" w:rsidP="00DE4A2F">
            <w:pPr>
              <w:suppressAutoHyphens w:val="0"/>
              <w:jc w:val="right"/>
              <w:rPr>
                <w:rFonts w:ascii="Montserrat" w:hAnsi="Montserrat" w:cs="Calibri"/>
                <w:color w:val="000000"/>
                <w:sz w:val="20"/>
                <w:szCs w:val="20"/>
                <w:lang w:val="es-MX" w:eastAsia="es-MX"/>
              </w:rPr>
            </w:pPr>
            <w:r w:rsidRPr="00C83701">
              <w:rPr>
                <w:rFonts w:ascii="Montserrat" w:hAnsi="Montserrat" w:cs="Calibri"/>
                <w:color w:val="000000"/>
                <w:sz w:val="20"/>
                <w:szCs w:val="20"/>
                <w:lang w:val="es-MX" w:eastAsia="es-MX"/>
              </w:rPr>
              <w:t>14,000.00</w:t>
            </w:r>
          </w:p>
        </w:tc>
      </w:tr>
    </w:tbl>
    <w:p w:rsidR="00C83701" w:rsidRDefault="00C83701" w:rsidP="0017301C">
      <w:pPr>
        <w:jc w:val="center"/>
        <w:rPr>
          <w:rFonts w:ascii="Montserrat" w:hAnsi="Montserrat" w:cs="Arial"/>
          <w:b/>
          <w:bCs/>
          <w:sz w:val="22"/>
          <w:szCs w:val="22"/>
          <w:lang w:val="es-MX"/>
        </w:rPr>
      </w:pPr>
    </w:p>
    <w:p w:rsidR="009F00AC" w:rsidRDefault="00DE4A2F" w:rsidP="0017301C">
      <w:pPr>
        <w:jc w:val="center"/>
        <w:rPr>
          <w:rFonts w:ascii="Montserrat" w:hAnsi="Montserrat" w:cs="Arial"/>
          <w:b/>
          <w:bCs/>
          <w:sz w:val="22"/>
          <w:szCs w:val="22"/>
          <w:lang w:val="es-MX"/>
        </w:rPr>
      </w:pPr>
      <w:r>
        <w:rPr>
          <w:rFonts w:ascii="Montserrat" w:hAnsi="Montserrat" w:cs="Arial"/>
          <w:b/>
          <w:bCs/>
          <w:sz w:val="22"/>
          <w:szCs w:val="22"/>
          <w:lang w:val="es-MX"/>
        </w:rPr>
        <w:t>Términos y condiciones</w:t>
      </w:r>
    </w:p>
    <w:p w:rsidR="00DE4A2F" w:rsidRDefault="00DE4A2F" w:rsidP="0017301C">
      <w:pPr>
        <w:jc w:val="center"/>
        <w:rPr>
          <w:rFonts w:ascii="Montserrat" w:hAnsi="Montserrat" w:cs="Arial"/>
          <w:b/>
          <w:bCs/>
          <w:sz w:val="22"/>
          <w:szCs w:val="22"/>
          <w:lang w:val="es-MX"/>
        </w:rPr>
      </w:pPr>
    </w:p>
    <w:p w:rsidR="009F00AC" w:rsidRPr="009F00AC" w:rsidRDefault="009F00AC" w:rsidP="009F00AC">
      <w:pPr>
        <w:pStyle w:val="Sinespaciado"/>
        <w:jc w:val="both"/>
        <w:rPr>
          <w:rFonts w:ascii="Montserrat" w:hAnsi="Montserrat" w:cs="Arial"/>
          <w:color w:val="2F2F2F"/>
          <w:sz w:val="20"/>
          <w:szCs w:val="24"/>
        </w:rPr>
      </w:pPr>
      <w:r w:rsidRPr="009F00AC">
        <w:rPr>
          <w:rFonts w:ascii="Montserrat" w:hAnsi="Montserrat" w:cs="Arial"/>
          <w:color w:val="2F2F2F"/>
          <w:sz w:val="20"/>
          <w:szCs w:val="24"/>
        </w:rPr>
        <w:t xml:space="preserve">El proveedor adjudicado deberá de contar con las características mencionadas por la Ley General de Salud y por la Regulación de Insumos para la Salud; además de no tener antecedentes de clausura ya que descubren la atención continua de nuestros derechohabientes, así como  los colectivos hospitalarios deben ser surtidos en un lapso no mayor a 72 horas hábiles, la receta colectiva deberá estar firmada por el jefe del departamento clínico además de la firma de la División de Medicina y se deberá entregar a la División de Medicina; las recetas individuales deben ser surtidas el mismo día para evitar  gastos y molestias de los derechohabientes en lugar del local y en caso de que el paciente lo decida que sea en el hospital será en </w:t>
      </w:r>
      <w:proofErr w:type="spellStart"/>
      <w:r w:rsidRPr="009F00AC">
        <w:rPr>
          <w:rFonts w:ascii="Montserrat" w:hAnsi="Montserrat" w:cs="Arial"/>
          <w:color w:val="2F2F2F"/>
          <w:sz w:val="20"/>
          <w:szCs w:val="24"/>
        </w:rPr>
        <w:t>en</w:t>
      </w:r>
      <w:proofErr w:type="spellEnd"/>
      <w:r w:rsidRPr="009F00AC">
        <w:rPr>
          <w:rFonts w:ascii="Montserrat" w:hAnsi="Montserrat" w:cs="Arial"/>
          <w:color w:val="2F2F2F"/>
          <w:sz w:val="20"/>
          <w:szCs w:val="24"/>
        </w:rPr>
        <w:t xml:space="preserve"> el servicio correspondiente que expidió a las 72 horas.</w:t>
      </w:r>
    </w:p>
    <w:p w:rsidR="009F00AC" w:rsidRPr="009F00AC" w:rsidRDefault="009F00AC" w:rsidP="009F00AC">
      <w:pPr>
        <w:pStyle w:val="Sinespaciado"/>
        <w:jc w:val="both"/>
        <w:rPr>
          <w:rFonts w:ascii="Montserrat" w:hAnsi="Montserrat" w:cs="Arial"/>
          <w:color w:val="2F2F2F"/>
          <w:sz w:val="20"/>
          <w:szCs w:val="24"/>
        </w:rPr>
      </w:pPr>
    </w:p>
    <w:p w:rsidR="009F00AC" w:rsidRPr="009F00AC" w:rsidRDefault="009F00AC" w:rsidP="009F00AC">
      <w:pPr>
        <w:pStyle w:val="Sinespaciado"/>
        <w:jc w:val="both"/>
        <w:rPr>
          <w:rFonts w:ascii="Montserrat" w:hAnsi="Montserrat" w:cs="Arial"/>
          <w:color w:val="2F2F2F"/>
          <w:sz w:val="20"/>
          <w:szCs w:val="24"/>
        </w:rPr>
      </w:pPr>
      <w:r w:rsidRPr="009F00AC">
        <w:rPr>
          <w:rFonts w:ascii="Montserrat" w:hAnsi="Montserrat" w:cs="Arial"/>
          <w:color w:val="2F2F2F"/>
          <w:sz w:val="20"/>
          <w:szCs w:val="24"/>
        </w:rPr>
        <w:t>Se requiere que certifique que:</w:t>
      </w:r>
    </w:p>
    <w:p w:rsidR="009F00AC" w:rsidRPr="009F00AC" w:rsidRDefault="009F00AC" w:rsidP="009F00AC">
      <w:pPr>
        <w:pStyle w:val="Sinespaciado"/>
        <w:jc w:val="both"/>
        <w:rPr>
          <w:rFonts w:ascii="Montserrat" w:hAnsi="Montserrat" w:cs="Arial"/>
          <w:color w:val="2F2F2F"/>
          <w:sz w:val="20"/>
          <w:szCs w:val="24"/>
        </w:rPr>
      </w:pPr>
    </w:p>
    <w:p w:rsidR="009F00AC" w:rsidRPr="009F00AC" w:rsidRDefault="009F00AC" w:rsidP="009F00AC">
      <w:pPr>
        <w:pStyle w:val="Sinespaciado"/>
        <w:jc w:val="both"/>
        <w:rPr>
          <w:rFonts w:ascii="Montserrat" w:hAnsi="Montserrat" w:cs="Arial"/>
          <w:sz w:val="20"/>
          <w:szCs w:val="24"/>
        </w:rPr>
      </w:pPr>
      <w:r w:rsidRPr="009F00AC">
        <w:rPr>
          <w:rFonts w:ascii="Montserrat" w:hAnsi="Montserrat" w:cs="Arial"/>
          <w:sz w:val="20"/>
          <w:szCs w:val="24"/>
        </w:rPr>
        <w:t>Un QFB es el responsable de la estabilidad física, fisicoquímica y microbiológica, así como de la seguridad de sus preparaciones, de su correcto envase y rotulación, en resumen de cumplir con las normas oficiales, y de la aplicación de las Buenas Prácticas de Fabricación.</w:t>
      </w:r>
    </w:p>
    <w:p w:rsidR="009F00AC" w:rsidRPr="009F00AC" w:rsidRDefault="009F00AC" w:rsidP="009F00AC">
      <w:pPr>
        <w:pStyle w:val="Sinespaciado"/>
        <w:jc w:val="both"/>
        <w:rPr>
          <w:rFonts w:ascii="Montserrat" w:hAnsi="Montserrat" w:cs="Arial"/>
          <w:sz w:val="20"/>
          <w:szCs w:val="24"/>
        </w:rPr>
      </w:pPr>
      <w:r w:rsidRPr="009F00AC">
        <w:rPr>
          <w:rFonts w:ascii="Montserrat" w:hAnsi="Montserrat" w:cs="Arial"/>
          <w:sz w:val="20"/>
          <w:szCs w:val="24"/>
        </w:rPr>
        <w:t>Establecimientos autorizados son farmacias, droguerías, boticas y almacenes de distribución y depósito de medicamentos o productos biológicos para uso humano, debe contar con  Licencia Sanitaria, Aviso de Responsable Sanitario a favor de un profesional farmacéutico con título y cédula profesional registrado ante las autoridades educativas correspondientes.</w:t>
      </w:r>
    </w:p>
    <w:p w:rsidR="009F00AC" w:rsidRPr="009F00AC" w:rsidRDefault="009F00AC" w:rsidP="009F00AC">
      <w:pPr>
        <w:jc w:val="both"/>
        <w:rPr>
          <w:rFonts w:ascii="Montserrat" w:eastAsiaTheme="minorHAnsi" w:hAnsi="Montserrat" w:cs="Arial"/>
          <w:sz w:val="20"/>
        </w:rPr>
      </w:pPr>
      <w:r w:rsidRPr="009F00AC">
        <w:rPr>
          <w:rFonts w:ascii="Montserrat" w:eastAsiaTheme="minorHAnsi" w:hAnsi="Montserrat" w:cs="Arial"/>
          <w:sz w:val="20"/>
        </w:rPr>
        <w:t>El establecimiento de medicamentos magistrales deben cumplir con lo siguiente: 1.Formulación prescrita 2.Preparación 3.Acondicionamiento y etiquetado 4.Registro y control 5.-Personal  competente.</w:t>
      </w:r>
    </w:p>
    <w:p w:rsidR="009F00AC" w:rsidRPr="009F00AC" w:rsidRDefault="009F00AC" w:rsidP="009F00AC">
      <w:pPr>
        <w:pStyle w:val="Default"/>
        <w:rPr>
          <w:rFonts w:ascii="Montserrat" w:hAnsi="Montserrat"/>
          <w:color w:val="auto"/>
          <w:sz w:val="20"/>
        </w:rPr>
      </w:pPr>
      <w:r w:rsidRPr="009F00AC">
        <w:rPr>
          <w:rFonts w:ascii="Montserrat" w:hAnsi="Montserrat"/>
          <w:color w:val="auto"/>
          <w:sz w:val="20"/>
        </w:rPr>
        <w:t xml:space="preserve"> </w:t>
      </w:r>
    </w:p>
    <w:p w:rsidR="009F00AC" w:rsidRPr="009F00AC" w:rsidRDefault="009F00AC" w:rsidP="009F00AC">
      <w:pPr>
        <w:pStyle w:val="Default"/>
        <w:rPr>
          <w:rFonts w:ascii="Montserrat" w:hAnsi="Montserrat"/>
          <w:color w:val="auto"/>
          <w:sz w:val="20"/>
        </w:rPr>
      </w:pPr>
      <w:r w:rsidRPr="009F00AC">
        <w:rPr>
          <w:rFonts w:ascii="Montserrat" w:hAnsi="Montserrat"/>
          <w:color w:val="auto"/>
          <w:sz w:val="20"/>
        </w:rPr>
        <w:t>La Formulación prescrita debe presentar receta con los datos de esta UMAE con clave presupuestal correspondiente 2.-Nombre del paciente con número de seguridad social a 10 dígitos con agregado, 3.- Nombre completo y firma del médico con cédula profesional.</w:t>
      </w:r>
    </w:p>
    <w:p w:rsidR="009F00AC" w:rsidRPr="009F00AC" w:rsidRDefault="009F00AC" w:rsidP="009F00AC">
      <w:pPr>
        <w:pStyle w:val="Default"/>
        <w:rPr>
          <w:rFonts w:ascii="Montserrat" w:hAnsi="Montserrat"/>
          <w:color w:val="auto"/>
          <w:sz w:val="20"/>
        </w:rPr>
      </w:pPr>
    </w:p>
    <w:p w:rsidR="009F00AC" w:rsidRPr="009F00AC" w:rsidRDefault="009F00AC" w:rsidP="009F00AC">
      <w:pPr>
        <w:pStyle w:val="Default"/>
        <w:rPr>
          <w:rFonts w:ascii="Montserrat" w:hAnsi="Montserrat"/>
          <w:color w:val="auto"/>
          <w:sz w:val="20"/>
        </w:rPr>
      </w:pPr>
      <w:r w:rsidRPr="009F00AC">
        <w:rPr>
          <w:rFonts w:ascii="Montserrat" w:hAnsi="Montserrat"/>
          <w:color w:val="auto"/>
          <w:sz w:val="20"/>
        </w:rPr>
        <w:t xml:space="preserve">  4.- Las diferentes sustancias que componen el medicamento, donde se especifica las cantidades para su preparación. 5.- Indicaciones y posología. El emisor de la receta indicará la dosis, presentación, vía de administración, frecuencia y tiempo de duración del tratamiento. 6. Fecha de emisión, misma que no debe ser mayor a 72 horas próximas previas, posteriores,  al surtirse. </w:t>
      </w:r>
    </w:p>
    <w:p w:rsidR="009F00AC" w:rsidRPr="009F00AC" w:rsidRDefault="009F00AC" w:rsidP="009F00AC">
      <w:pPr>
        <w:pStyle w:val="Default"/>
        <w:rPr>
          <w:rFonts w:ascii="Montserrat" w:hAnsi="Montserrat"/>
          <w:color w:val="auto"/>
          <w:sz w:val="20"/>
        </w:rPr>
      </w:pPr>
    </w:p>
    <w:p w:rsidR="009F00AC" w:rsidRPr="009F00AC" w:rsidRDefault="009F00AC" w:rsidP="009F00AC">
      <w:pPr>
        <w:pStyle w:val="Sinespaciado"/>
        <w:jc w:val="both"/>
        <w:rPr>
          <w:rFonts w:ascii="Montserrat" w:hAnsi="Montserrat" w:cs="Arial"/>
          <w:color w:val="2F2F2F"/>
          <w:sz w:val="20"/>
          <w:szCs w:val="24"/>
        </w:rPr>
      </w:pPr>
      <w:r w:rsidRPr="009F00AC">
        <w:rPr>
          <w:rFonts w:ascii="Montserrat" w:hAnsi="Montserrat" w:cs="Arial"/>
          <w:color w:val="2F2F2F"/>
          <w:sz w:val="20"/>
          <w:szCs w:val="24"/>
        </w:rPr>
        <w:t xml:space="preserve">Al inicio del año se entrega al proveedor una lista de los productos más utilizados en receta individual  que tienen una prescripción razonada máxima por paciente, la cantidad de este fármaco no debe superar está cantidad </w:t>
      </w:r>
      <w:r w:rsidRPr="009F00AC">
        <w:rPr>
          <w:rFonts w:ascii="Montserrat" w:hAnsi="Montserrat" w:cs="Arial"/>
          <w:color w:val="2F2F2F"/>
          <w:sz w:val="20"/>
          <w:szCs w:val="24"/>
        </w:rPr>
        <w:lastRenderedPageBreak/>
        <w:t>independientemente del número de recetas, insistiendo que es por paciente de lo contrario no se pagara el excedente surtido.</w:t>
      </w:r>
    </w:p>
    <w:p w:rsidR="009F00AC" w:rsidRPr="009F00AC" w:rsidRDefault="009F00AC" w:rsidP="009F00AC">
      <w:pPr>
        <w:pStyle w:val="Default"/>
        <w:rPr>
          <w:rFonts w:ascii="Montserrat" w:hAnsi="Montserrat"/>
          <w:color w:val="auto"/>
          <w:sz w:val="20"/>
        </w:rPr>
      </w:pPr>
    </w:p>
    <w:p w:rsidR="009F00AC" w:rsidRPr="009F00AC" w:rsidRDefault="009F00AC" w:rsidP="009F00AC">
      <w:pPr>
        <w:pStyle w:val="Default"/>
        <w:rPr>
          <w:rFonts w:ascii="Montserrat" w:hAnsi="Montserrat"/>
          <w:color w:val="auto"/>
          <w:sz w:val="20"/>
        </w:rPr>
      </w:pPr>
      <w:r w:rsidRPr="009F00AC">
        <w:rPr>
          <w:rFonts w:ascii="Montserrat" w:hAnsi="Montserrat"/>
          <w:color w:val="auto"/>
          <w:sz w:val="20"/>
        </w:rPr>
        <w:t>En caso de alguna queja por parte del derechohabiente y/o cualquiera de los usuarios se mandara una muestra a la COTI, además de revisar sus procesos internos y determinar si hubo modo de fallo.</w:t>
      </w:r>
    </w:p>
    <w:p w:rsidR="009F00AC" w:rsidRPr="009F00AC" w:rsidRDefault="009F00AC" w:rsidP="009F00AC">
      <w:pPr>
        <w:pStyle w:val="Default"/>
        <w:rPr>
          <w:rFonts w:ascii="Montserrat" w:hAnsi="Montserrat"/>
          <w:color w:val="auto"/>
          <w:sz w:val="20"/>
        </w:rPr>
      </w:pPr>
    </w:p>
    <w:p w:rsidR="009F00AC" w:rsidRPr="009F00AC" w:rsidRDefault="009F00AC" w:rsidP="009F00AC">
      <w:pPr>
        <w:pStyle w:val="Sinespaciado"/>
        <w:jc w:val="both"/>
        <w:rPr>
          <w:rFonts w:ascii="Montserrat" w:hAnsi="Montserrat" w:cs="Arial"/>
          <w:color w:val="000000"/>
          <w:sz w:val="20"/>
          <w:szCs w:val="24"/>
          <w:lang w:val="es-ES" w:eastAsia="ar-SA"/>
        </w:rPr>
      </w:pPr>
      <w:r w:rsidRPr="009F00AC">
        <w:rPr>
          <w:rFonts w:ascii="Montserrat" w:hAnsi="Montserrat" w:cs="Arial"/>
          <w:color w:val="000000"/>
          <w:sz w:val="20"/>
          <w:szCs w:val="24"/>
          <w:lang w:eastAsia="ar-SA"/>
        </w:rPr>
        <w:t>S</w:t>
      </w:r>
      <w:r w:rsidRPr="009F00AC">
        <w:rPr>
          <w:rFonts w:ascii="Montserrat" w:hAnsi="Montserrat" w:cs="Arial"/>
          <w:color w:val="000000"/>
          <w:sz w:val="20"/>
          <w:szCs w:val="24"/>
          <w:lang w:val="es-ES" w:eastAsia="ar-SA"/>
        </w:rPr>
        <w:t>i procede a la aplicación o bien turnar algún medicamento  a la coordinación de control técnico de insumos (COCTI), con la finalidad de que ordene las pruebas necesarias y con los resultados; en su caso, lo hará del conocimiento de la COFEPRIS.</w:t>
      </w:r>
    </w:p>
    <w:p w:rsidR="009F00AC" w:rsidRPr="009F00AC" w:rsidRDefault="009F00AC" w:rsidP="009F00AC">
      <w:pPr>
        <w:pStyle w:val="Sinespaciado"/>
        <w:jc w:val="both"/>
        <w:rPr>
          <w:rFonts w:ascii="Montserrat" w:hAnsi="Montserrat" w:cs="Arial"/>
          <w:color w:val="000000"/>
          <w:sz w:val="16"/>
          <w:szCs w:val="24"/>
          <w:lang w:val="es-ES" w:eastAsia="ar-SA"/>
        </w:rPr>
      </w:pPr>
    </w:p>
    <w:p w:rsidR="009F00AC" w:rsidRPr="009F00AC" w:rsidRDefault="009F00AC" w:rsidP="009F00AC">
      <w:pPr>
        <w:pStyle w:val="Sinespaciado"/>
        <w:jc w:val="both"/>
        <w:rPr>
          <w:rFonts w:ascii="Montserrat" w:hAnsi="Montserrat" w:cs="Arial"/>
          <w:color w:val="000000"/>
          <w:sz w:val="20"/>
          <w:szCs w:val="24"/>
          <w:lang w:val="es-ES" w:eastAsia="ar-SA"/>
        </w:rPr>
      </w:pPr>
      <w:r w:rsidRPr="009F00AC">
        <w:rPr>
          <w:rFonts w:ascii="Montserrat" w:hAnsi="Montserrat" w:cs="Arial"/>
          <w:color w:val="000000"/>
          <w:sz w:val="20"/>
          <w:szCs w:val="24"/>
          <w:lang w:val="es-ES" w:eastAsia="ar-SA"/>
        </w:rPr>
        <w:t>“El proveedor” deberá de pagar las pruebas aleatorias que determine la COCTI a efecto de verificar que se están otorgando las mezclas en cantidad y calidad solicitadas.</w:t>
      </w:r>
    </w:p>
    <w:p w:rsidR="009F00AC" w:rsidRPr="009F00AC" w:rsidRDefault="009F00AC" w:rsidP="009F00AC">
      <w:pPr>
        <w:pStyle w:val="Sinespaciado"/>
        <w:jc w:val="both"/>
        <w:rPr>
          <w:rFonts w:ascii="Montserrat" w:hAnsi="Montserrat" w:cs="Arial"/>
          <w:color w:val="000000"/>
          <w:sz w:val="20"/>
          <w:szCs w:val="24"/>
          <w:lang w:val="es-ES" w:eastAsia="ar-SA"/>
        </w:rPr>
      </w:pPr>
    </w:p>
    <w:p w:rsidR="009F00AC" w:rsidRPr="009F00AC" w:rsidRDefault="009F00AC" w:rsidP="009F00AC">
      <w:pPr>
        <w:pStyle w:val="Sinespaciado"/>
        <w:jc w:val="both"/>
        <w:rPr>
          <w:rFonts w:ascii="Montserrat" w:hAnsi="Montserrat" w:cs="Arial"/>
          <w:color w:val="000000"/>
          <w:sz w:val="20"/>
          <w:szCs w:val="24"/>
          <w:lang w:val="es-ES" w:eastAsia="ar-SA"/>
        </w:rPr>
      </w:pPr>
      <w:r w:rsidRPr="009F00AC">
        <w:rPr>
          <w:rFonts w:ascii="Montserrat" w:hAnsi="Montserrat" w:cs="Arial"/>
          <w:color w:val="000000"/>
          <w:sz w:val="20"/>
          <w:szCs w:val="24"/>
          <w:lang w:val="es-ES" w:eastAsia="ar-SA"/>
        </w:rPr>
        <w:t>“El proveedor” se compromete que en el caso de que por caso fortuito o fuerza mayor no le sea posible entregar el medicamento a la UMAE o a los derechohabientes por receta individual, pagara los medicamentos a la unidad con el precio comprado a esta UMAE.</w:t>
      </w:r>
    </w:p>
    <w:p w:rsidR="009F00AC" w:rsidRPr="009F00AC" w:rsidRDefault="009F00AC" w:rsidP="009F00AC">
      <w:pPr>
        <w:tabs>
          <w:tab w:val="left" w:pos="-284"/>
          <w:tab w:val="left" w:pos="9498"/>
        </w:tabs>
        <w:jc w:val="both"/>
        <w:rPr>
          <w:rFonts w:ascii="Montserrat" w:hAnsi="Montserrat" w:cs="Arial"/>
          <w:color w:val="000000"/>
          <w:sz w:val="20"/>
        </w:rPr>
      </w:pPr>
      <w:r w:rsidRPr="009F00AC">
        <w:rPr>
          <w:rFonts w:ascii="Montserrat" w:hAnsi="Montserrat" w:cs="Arial"/>
          <w:color w:val="000000"/>
          <w:sz w:val="20"/>
        </w:rPr>
        <w:t xml:space="preserve"> “El proveedor” se obliga a responder por su cuenta y riesgo de los daños y/o perjuicios que por inobservancia o negligencia de su parte, llegue a causar a “el instituto” y/o a terceros.</w:t>
      </w:r>
    </w:p>
    <w:p w:rsidR="009F00AC" w:rsidRPr="009F00AC" w:rsidRDefault="009F00AC" w:rsidP="009F00AC">
      <w:pPr>
        <w:tabs>
          <w:tab w:val="left" w:pos="-284"/>
          <w:tab w:val="left" w:pos="9498"/>
        </w:tabs>
        <w:jc w:val="both"/>
        <w:rPr>
          <w:rFonts w:ascii="Montserrat" w:hAnsi="Montserrat" w:cs="Arial"/>
          <w:color w:val="000000"/>
          <w:sz w:val="20"/>
        </w:rPr>
      </w:pPr>
    </w:p>
    <w:p w:rsidR="009F00AC" w:rsidRPr="009F00AC" w:rsidRDefault="009F00AC" w:rsidP="009F00AC">
      <w:pPr>
        <w:jc w:val="both"/>
        <w:rPr>
          <w:rFonts w:ascii="Montserrat" w:hAnsi="Montserrat" w:cs="Arial"/>
          <w:bCs/>
          <w:sz w:val="18"/>
          <w:szCs w:val="22"/>
          <w:lang w:val="es-MX"/>
        </w:rPr>
      </w:pPr>
      <w:r w:rsidRPr="009F00AC">
        <w:rPr>
          <w:rFonts w:ascii="Montserrat" w:hAnsi="Montserrat" w:cs="Arial"/>
          <w:sz w:val="20"/>
        </w:rPr>
        <w:t>De ser posible traer fotografías donde muestren el lugar de la elaboración de las formulas. Para verificar el funcionamiento de las buenas practicas.</w:t>
      </w:r>
    </w:p>
    <w:p w:rsidR="009F00AC" w:rsidRDefault="009F00AC" w:rsidP="0017301C">
      <w:pPr>
        <w:jc w:val="center"/>
        <w:rPr>
          <w:rFonts w:ascii="Montserrat" w:hAnsi="Montserrat" w:cs="Arial"/>
          <w:b/>
          <w:bCs/>
          <w:sz w:val="22"/>
          <w:szCs w:val="22"/>
          <w:lang w:val="es-MX"/>
        </w:rPr>
      </w:pPr>
    </w:p>
    <w:p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rsidR="000123D0" w:rsidRDefault="000123D0"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2"/>
          <w:szCs w:val="22"/>
          <w:lang w:val="es-MX"/>
        </w:rPr>
      </w:pPr>
    </w:p>
    <w:p w:rsidR="00027FC9" w:rsidRPr="008604D6" w:rsidRDefault="00027FC9"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bCs/>
          <w:sz w:val="20"/>
          <w:szCs w:val="20"/>
          <w:lang w:val="es-MX"/>
        </w:rPr>
      </w:pPr>
      <w:r w:rsidRPr="008604D6">
        <w:rPr>
          <w:rFonts w:ascii="Montserrat" w:hAnsi="Montserrat" w:cs="Arial"/>
          <w:b/>
          <w:bCs/>
          <w:sz w:val="20"/>
          <w:szCs w:val="20"/>
          <w:lang w:val="es-MX"/>
        </w:rPr>
        <w:t>ANEXO NÚMERO 2 (DOS)</w:t>
      </w:r>
    </w:p>
    <w:p w:rsidR="00027FC9" w:rsidRPr="008604D6" w:rsidRDefault="00027FC9" w:rsidP="0017301C">
      <w:pPr>
        <w:pStyle w:val="Ttulo9"/>
        <w:pBdr>
          <w:top w:val="single" w:sz="4" w:space="1" w:color="000000"/>
          <w:left w:val="single" w:sz="4" w:space="4" w:color="000000"/>
          <w:bottom w:val="single" w:sz="4" w:space="1" w:color="000000"/>
          <w:right w:val="single" w:sz="4" w:space="4" w:color="000000"/>
        </w:pBdr>
        <w:shd w:val="clear" w:color="auto" w:fill="D9D9D9"/>
        <w:tabs>
          <w:tab w:val="clear" w:pos="3600"/>
        </w:tabs>
        <w:spacing w:before="0" w:after="0"/>
        <w:ind w:left="0" w:firstLine="0"/>
        <w:jc w:val="center"/>
        <w:rPr>
          <w:rFonts w:ascii="Montserrat" w:hAnsi="Montserrat"/>
          <w:b/>
          <w:sz w:val="20"/>
          <w:szCs w:val="20"/>
          <w:lang w:val="es-MX"/>
        </w:rPr>
      </w:pPr>
      <w:r w:rsidRPr="008604D6">
        <w:rPr>
          <w:rFonts w:ascii="Montserrat" w:hAnsi="Montserrat"/>
          <w:b/>
          <w:sz w:val="20"/>
          <w:szCs w:val="20"/>
          <w:lang w:val="es-MX"/>
        </w:rPr>
        <w:t>MODELO DE CONVENIO DE PARTICIPACIÓN CONJUNTA</w:t>
      </w:r>
    </w:p>
    <w:p w:rsidR="00027FC9" w:rsidRPr="008604D6" w:rsidRDefault="00027FC9" w:rsidP="0017301C">
      <w:pPr>
        <w:pStyle w:val="Encabezado"/>
        <w:rPr>
          <w:rFonts w:ascii="Montserrat" w:hAnsi="Montserrat"/>
          <w:sz w:val="20"/>
          <w:szCs w:val="20"/>
          <w:lang w:val="es-MX"/>
        </w:rPr>
      </w:pPr>
    </w:p>
    <w:p w:rsidR="00027FC9" w:rsidRPr="008604D6" w:rsidRDefault="00027FC9" w:rsidP="0017301C">
      <w:pPr>
        <w:pStyle w:val="Textoindependiente"/>
        <w:spacing w:after="0"/>
        <w:jc w:val="both"/>
        <w:rPr>
          <w:rFonts w:ascii="Montserrat" w:hAnsi="Montserrat" w:cs="Arial"/>
          <w:b/>
          <w:sz w:val="20"/>
          <w:lang w:val="es-MX"/>
        </w:rPr>
      </w:pPr>
      <w:r w:rsidRPr="008604D6">
        <w:rPr>
          <w:rFonts w:ascii="Montserrat" w:hAnsi="Montserrat" w:cs="Arial"/>
          <w:b/>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027FC9" w:rsidRPr="008604D6" w:rsidRDefault="00027FC9" w:rsidP="0017301C">
      <w:pPr>
        <w:pStyle w:val="BodyText21"/>
        <w:rPr>
          <w:rFonts w:ascii="Montserrat" w:hAnsi="Montserrat" w:cs="Arial"/>
          <w:lang w:val="es-MX"/>
        </w:rPr>
      </w:pPr>
    </w:p>
    <w:p w:rsidR="00027FC9" w:rsidRPr="008604D6" w:rsidRDefault="00027FC9" w:rsidP="0017301C">
      <w:pPr>
        <w:numPr>
          <w:ilvl w:val="1"/>
          <w:numId w:val="6"/>
        </w:numPr>
        <w:tabs>
          <w:tab w:val="left" w:pos="3933"/>
        </w:tabs>
        <w:jc w:val="both"/>
        <w:rPr>
          <w:rFonts w:ascii="Montserrat" w:hAnsi="Montserrat" w:cs="Arial"/>
          <w:sz w:val="20"/>
          <w:szCs w:val="20"/>
          <w:lang w:val="es-MX"/>
        </w:rPr>
      </w:pPr>
      <w:r w:rsidRPr="008604D6">
        <w:rPr>
          <w:rFonts w:ascii="Montserrat" w:hAnsi="Montserrat" w:cs="Arial"/>
          <w:b/>
          <w:sz w:val="20"/>
          <w:szCs w:val="20"/>
          <w:lang w:val="es-MX"/>
        </w:rPr>
        <w:t>“EL PARTICIPANTE A”</w:t>
      </w:r>
      <w:r w:rsidRPr="008604D6">
        <w:rPr>
          <w:rFonts w:ascii="Montserrat" w:hAnsi="Montserrat" w:cs="Arial"/>
          <w:sz w:val="20"/>
          <w:szCs w:val="20"/>
          <w:lang w:val="es-MX"/>
        </w:rPr>
        <w:t>, DECLARA QUE:</w:t>
      </w:r>
    </w:p>
    <w:p w:rsidR="00027FC9" w:rsidRPr="008604D6" w:rsidRDefault="00027FC9" w:rsidP="0017301C">
      <w:pPr>
        <w:pStyle w:val="BodyText31"/>
        <w:tabs>
          <w:tab w:val="left" w:pos="1080"/>
        </w:tabs>
        <w:rPr>
          <w:rFonts w:ascii="Montserrat" w:hAnsi="Montserrat" w:cs="Arial"/>
          <w:sz w:val="20"/>
          <w:lang w:val="es-MX"/>
        </w:rPr>
      </w:pPr>
    </w:p>
    <w:p w:rsidR="00027FC9" w:rsidRPr="008604D6" w:rsidRDefault="00027FC9" w:rsidP="0017301C">
      <w:pPr>
        <w:tabs>
          <w:tab w:val="left" w:pos="7912"/>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1.1.1</w:t>
      </w:r>
      <w:r w:rsidRPr="008604D6">
        <w:rPr>
          <w:rFonts w:ascii="Montserrat" w:hAnsi="Montserrat" w:cs="Arial"/>
          <w:b/>
          <w:bCs/>
          <w:sz w:val="20"/>
          <w:szCs w:val="20"/>
          <w:lang w:val="es-MX"/>
        </w:rPr>
        <w:tab/>
      </w:r>
      <w:r w:rsidRPr="008604D6">
        <w:rPr>
          <w:rFonts w:ascii="Montserrat" w:hAnsi="Montserrat" w:cs="Arial"/>
          <w:sz w:val="20"/>
          <w:szCs w:val="20"/>
          <w:lang w:val="es-MX"/>
        </w:rPr>
        <w:t xml:space="preserve">ES UNA SOCIEDAD LEGALMENTE CONSTITUIDA, DE CONFORMIDAD CON LAS LEYES MEXICANAS, SEGÚN CONSTA EN EL TESTIMONIO DE LA ESCRITURA PÚBLICA </w:t>
      </w:r>
      <w:r w:rsidRPr="008604D6">
        <w:rPr>
          <w:rFonts w:ascii="Montserrat" w:hAnsi="Montserrat" w:cs="Arial"/>
          <w:b/>
          <w:i/>
          <w:sz w:val="20"/>
          <w:szCs w:val="20"/>
          <w:u w:val="single"/>
          <w:lang w:val="es-MX"/>
        </w:rPr>
        <w:t>(PÓLIZA)</w:t>
      </w:r>
      <w:r w:rsidRPr="008604D6">
        <w:rPr>
          <w:rFonts w:ascii="Montserrat" w:hAnsi="Montserrat" w:cs="Arial"/>
          <w:sz w:val="20"/>
          <w:szCs w:val="20"/>
          <w:lang w:val="es-MX"/>
        </w:rPr>
        <w:t xml:space="preserve"> NÚMERO ____, DE FECHA ____, OTORGADA ANTE LA FE DEL LIC. ____ NOTARIO </w:t>
      </w:r>
      <w:r w:rsidRPr="008604D6">
        <w:rPr>
          <w:rFonts w:ascii="Montserrat" w:hAnsi="Montserrat" w:cs="Arial"/>
          <w:b/>
          <w:i/>
          <w:sz w:val="20"/>
          <w:szCs w:val="20"/>
          <w:u w:val="single"/>
          <w:lang w:val="es-MX"/>
        </w:rPr>
        <w:t>(CORREDOR)</w:t>
      </w:r>
      <w:r w:rsidRPr="008604D6">
        <w:rPr>
          <w:rFonts w:ascii="Montserrat" w:hAnsi="Montserrat" w:cs="Arial"/>
          <w:sz w:val="20"/>
          <w:szCs w:val="20"/>
          <w:lang w:val="es-MX"/>
        </w:rPr>
        <w:t xml:space="preserve"> PÚBLICO NÚMERO ____, DEL ____, E INSCRITA EN EL REGISTRO PÚBLICO DE LA PROPIEDAD Y DE COMERCIO DE ______, EN EL FOLIO MERCANTIL ____ DE FECHA _____.</w:t>
      </w:r>
    </w:p>
    <w:p w:rsidR="00027FC9" w:rsidRPr="008604D6" w:rsidRDefault="00027FC9" w:rsidP="0017301C">
      <w:pPr>
        <w:tabs>
          <w:tab w:val="left" w:pos="7912"/>
        </w:tabs>
        <w:ind w:left="1985" w:hanging="851"/>
        <w:jc w:val="both"/>
        <w:rPr>
          <w:rFonts w:ascii="Montserrat" w:hAnsi="Montserrat" w:cs="Arial"/>
          <w:b/>
          <w:sz w:val="20"/>
          <w:szCs w:val="20"/>
          <w:lang w:val="es-MX"/>
        </w:rPr>
      </w:pPr>
    </w:p>
    <w:p w:rsidR="00027FC9" w:rsidRPr="008604D6" w:rsidRDefault="00027FC9" w:rsidP="0017301C">
      <w:pPr>
        <w:tabs>
          <w:tab w:val="left" w:pos="7897"/>
        </w:tabs>
        <w:ind w:left="1980"/>
        <w:jc w:val="both"/>
        <w:rPr>
          <w:rFonts w:ascii="Montserrat" w:hAnsi="Montserrat" w:cs="Arial"/>
          <w:sz w:val="20"/>
          <w:szCs w:val="20"/>
          <w:lang w:val="es-MX"/>
        </w:rPr>
      </w:pPr>
      <w:r w:rsidRPr="008604D6">
        <w:rPr>
          <w:rFonts w:ascii="Montserrat" w:hAnsi="Montserrat" w:cs="Arial"/>
          <w:sz w:val="20"/>
          <w:szCs w:val="20"/>
          <w:lang w:val="es-MX"/>
        </w:rPr>
        <w:t xml:space="preserve">EL ACTA CONSTITUTIVA DE LA SOCIEDAD ____ </w:t>
      </w:r>
      <w:r w:rsidRPr="008604D6">
        <w:rPr>
          <w:rFonts w:ascii="Montserrat" w:hAnsi="Montserrat" w:cs="Arial"/>
          <w:b/>
          <w:i/>
          <w:sz w:val="20"/>
          <w:szCs w:val="20"/>
          <w:u w:val="single"/>
          <w:lang w:val="es-MX"/>
        </w:rPr>
        <w:t>(SI/NO)</w:t>
      </w:r>
      <w:r w:rsidRPr="008604D6">
        <w:rPr>
          <w:rFonts w:ascii="Montserrat" w:hAnsi="Montserrat" w:cs="Arial"/>
          <w:sz w:val="20"/>
          <w:szCs w:val="20"/>
          <w:lang w:val="es-MX"/>
        </w:rPr>
        <w:t xml:space="preserve"> HA TENIDO REFORMAS Y MODIFICACIONES.</w:t>
      </w:r>
    </w:p>
    <w:p w:rsidR="00027FC9" w:rsidRPr="008604D6" w:rsidRDefault="00027FC9" w:rsidP="0017301C">
      <w:pPr>
        <w:tabs>
          <w:tab w:val="left" w:pos="7897"/>
        </w:tabs>
        <w:ind w:left="1980"/>
        <w:jc w:val="both"/>
        <w:rPr>
          <w:rFonts w:ascii="Montserrat" w:hAnsi="Montserrat" w:cs="Arial"/>
          <w:sz w:val="20"/>
          <w:szCs w:val="20"/>
          <w:lang w:val="es-MX"/>
        </w:rPr>
      </w:pPr>
    </w:p>
    <w:p w:rsidR="00027FC9" w:rsidRPr="008604D6" w:rsidRDefault="00027FC9" w:rsidP="0017301C">
      <w:pPr>
        <w:tabs>
          <w:tab w:val="left" w:pos="7897"/>
        </w:tabs>
        <w:ind w:left="1980"/>
        <w:jc w:val="both"/>
        <w:rPr>
          <w:rFonts w:ascii="Montserrat" w:hAnsi="Montserrat" w:cs="Arial"/>
          <w:i/>
          <w:sz w:val="20"/>
          <w:szCs w:val="20"/>
          <w:u w:val="single"/>
          <w:lang w:val="es-MX"/>
        </w:rPr>
      </w:pPr>
      <w:r w:rsidRPr="008604D6">
        <w:rPr>
          <w:rFonts w:ascii="Montserrat" w:hAnsi="Montserrat" w:cs="Arial"/>
          <w:i/>
          <w:sz w:val="20"/>
          <w:szCs w:val="20"/>
          <w:u w:val="single"/>
          <w:lang w:val="es-MX"/>
        </w:rPr>
        <w:t>Nota: En su caso, se deberán relacionar las escrituras en que consten las reformas o modificaciones de la sociedad.</w:t>
      </w:r>
    </w:p>
    <w:p w:rsidR="00027FC9" w:rsidRPr="008604D6" w:rsidRDefault="00027FC9" w:rsidP="0017301C">
      <w:pPr>
        <w:tabs>
          <w:tab w:val="left" w:pos="1957"/>
        </w:tabs>
        <w:jc w:val="both"/>
        <w:rPr>
          <w:rFonts w:ascii="Montserrat" w:hAnsi="Montserrat" w:cs="Arial"/>
          <w:sz w:val="20"/>
          <w:szCs w:val="20"/>
          <w:lang w:val="es-MX"/>
        </w:rPr>
      </w:pPr>
    </w:p>
    <w:p w:rsidR="00027FC9" w:rsidRPr="008604D6" w:rsidRDefault="00027FC9" w:rsidP="0017301C">
      <w:pPr>
        <w:tabs>
          <w:tab w:val="left" w:pos="7897"/>
        </w:tabs>
        <w:ind w:left="1980"/>
        <w:jc w:val="both"/>
        <w:rPr>
          <w:rFonts w:ascii="Montserrat" w:hAnsi="Montserrat" w:cs="Arial"/>
          <w:sz w:val="20"/>
          <w:szCs w:val="20"/>
          <w:lang w:val="es-MX"/>
        </w:rPr>
      </w:pPr>
      <w:r w:rsidRPr="008604D6">
        <w:rPr>
          <w:rFonts w:ascii="Montserrat" w:hAnsi="Montserrat" w:cs="Arial"/>
          <w:sz w:val="20"/>
          <w:szCs w:val="20"/>
          <w:lang w:val="es-MX"/>
        </w:rPr>
        <w:t>LOS NOMBRES DE SUS SOCIOS SON:</w:t>
      </w:r>
    </w:p>
    <w:p w:rsidR="00027FC9" w:rsidRPr="008604D6" w:rsidRDefault="00027FC9" w:rsidP="0017301C">
      <w:pPr>
        <w:tabs>
          <w:tab w:val="left" w:pos="7897"/>
        </w:tabs>
        <w:ind w:left="1980"/>
        <w:jc w:val="both"/>
        <w:rPr>
          <w:rFonts w:ascii="Montserrat" w:hAnsi="Montserrat" w:cs="Arial"/>
          <w:sz w:val="20"/>
          <w:szCs w:val="20"/>
          <w:lang w:val="es-MX"/>
        </w:rPr>
      </w:pPr>
    </w:p>
    <w:p w:rsidR="00027FC9" w:rsidRPr="008604D6" w:rsidRDefault="00027FC9" w:rsidP="0017301C">
      <w:pPr>
        <w:tabs>
          <w:tab w:val="left" w:pos="7897"/>
        </w:tabs>
        <w:ind w:left="1980"/>
        <w:jc w:val="both"/>
        <w:rPr>
          <w:rFonts w:ascii="Montserrat" w:hAnsi="Montserrat" w:cs="Arial"/>
          <w:sz w:val="20"/>
          <w:szCs w:val="20"/>
          <w:lang w:val="es-MX"/>
        </w:rPr>
      </w:pPr>
      <w:r w:rsidRPr="008604D6">
        <w:rPr>
          <w:rFonts w:ascii="Montserrat" w:hAnsi="Montserrat" w:cs="Arial"/>
          <w:sz w:val="20"/>
          <w:szCs w:val="20"/>
          <w:lang w:val="es-MX"/>
        </w:rPr>
        <w:t>_____________________ CON REGISTRO FEDERAL DE CONTRIBUYENTES _____________.</w:t>
      </w:r>
    </w:p>
    <w:p w:rsidR="00027FC9" w:rsidRPr="008604D6" w:rsidRDefault="00027FC9" w:rsidP="0017301C">
      <w:pPr>
        <w:tabs>
          <w:tab w:val="left" w:pos="7897"/>
        </w:tabs>
        <w:ind w:left="1980"/>
        <w:jc w:val="both"/>
        <w:rPr>
          <w:rFonts w:ascii="Montserrat" w:hAnsi="Montserrat" w:cs="Arial"/>
          <w:sz w:val="20"/>
          <w:szCs w:val="20"/>
          <w:lang w:val="es-MX"/>
        </w:rPr>
      </w:pPr>
    </w:p>
    <w:p w:rsidR="00027FC9" w:rsidRPr="008604D6" w:rsidRDefault="00027FC9" w:rsidP="0017301C">
      <w:pPr>
        <w:pStyle w:val="BodyText31"/>
        <w:tabs>
          <w:tab w:val="left" w:pos="7884"/>
        </w:tabs>
        <w:ind w:left="1971" w:hanging="727"/>
        <w:rPr>
          <w:rFonts w:ascii="Montserrat" w:hAnsi="Montserrat" w:cs="Arial"/>
          <w:sz w:val="20"/>
          <w:lang w:val="es-MX"/>
        </w:rPr>
      </w:pPr>
    </w:p>
    <w:p w:rsidR="00027FC9" w:rsidRPr="008604D6" w:rsidRDefault="00027FC9" w:rsidP="0017301C">
      <w:pPr>
        <w:tabs>
          <w:tab w:val="left" w:pos="7926"/>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1.1.2</w:t>
      </w:r>
      <w:r w:rsidRPr="008604D6">
        <w:rPr>
          <w:rFonts w:ascii="Montserrat" w:hAnsi="Montserrat" w:cs="Arial"/>
          <w:b/>
          <w:bCs/>
          <w:sz w:val="20"/>
          <w:szCs w:val="20"/>
          <w:lang w:val="es-MX"/>
        </w:rPr>
        <w:tab/>
      </w:r>
      <w:r w:rsidRPr="008604D6">
        <w:rPr>
          <w:rFonts w:ascii="Montserrat" w:hAnsi="Montserrat" w:cs="Arial"/>
          <w:sz w:val="20"/>
          <w:szCs w:val="20"/>
          <w:lang w:val="es-MX"/>
        </w:rPr>
        <w:t>TIENE LOS SIGUIENTES REGISTROS OFICIALES: REGISTRO FEDERAL DE CONTRIBUYENTES NÚMERO __________ Y REGISTRO PATRONAL ANTE EL INSTITUTO MEXICANO DEL SEGURO SOCIAL NÚMERO _____.</w:t>
      </w:r>
    </w:p>
    <w:p w:rsidR="00027FC9" w:rsidRPr="008604D6" w:rsidRDefault="00027FC9" w:rsidP="0017301C">
      <w:pPr>
        <w:pStyle w:val="BodyText31"/>
        <w:tabs>
          <w:tab w:val="left" w:pos="7884"/>
        </w:tabs>
        <w:ind w:left="1971" w:hanging="727"/>
        <w:rPr>
          <w:rFonts w:ascii="Montserrat" w:hAnsi="Montserrat" w:cs="Arial"/>
          <w:sz w:val="20"/>
          <w:lang w:val="es-MX"/>
        </w:rPr>
      </w:pPr>
    </w:p>
    <w:p w:rsidR="00027FC9" w:rsidRPr="008604D6" w:rsidRDefault="00027FC9" w:rsidP="0017301C">
      <w:pPr>
        <w:tabs>
          <w:tab w:val="left" w:pos="7926"/>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1.1.3</w:t>
      </w:r>
      <w:r w:rsidRPr="008604D6">
        <w:rPr>
          <w:rFonts w:ascii="Montserrat" w:hAnsi="Montserrat" w:cs="Arial"/>
          <w:b/>
          <w:bCs/>
          <w:sz w:val="20"/>
          <w:szCs w:val="20"/>
          <w:lang w:val="es-MX"/>
        </w:rPr>
        <w:tab/>
      </w:r>
      <w:r w:rsidRPr="008604D6">
        <w:rPr>
          <w:rFonts w:ascii="Montserrat" w:hAnsi="Montserrat" w:cs="Arial"/>
          <w:sz w:val="20"/>
          <w:szCs w:val="20"/>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604D6">
        <w:rPr>
          <w:rFonts w:ascii="Montserrat" w:hAnsi="Montserrat" w:cs="Arial"/>
          <w:b/>
          <w:sz w:val="20"/>
          <w:szCs w:val="20"/>
          <w:lang w:val="es-MX"/>
        </w:rPr>
        <w:t>“BAJO PROTESTA DE DECIR VERDAD”</w:t>
      </w:r>
      <w:r w:rsidRPr="008604D6">
        <w:rPr>
          <w:rFonts w:ascii="Montserrat" w:hAnsi="Montserrat" w:cs="Arial"/>
          <w:sz w:val="20"/>
          <w:szCs w:val="20"/>
          <w:lang w:val="es-MX"/>
        </w:rPr>
        <w:t>, QUE DICHAS FACULTADES NO LE HAN SIDO REVOCADAS, NI LIMITADAS O MODIFICADAS EN FORMA ALGUNA, A LA FECHA EN QUE SE SUSCRIBE EL PRESENTE INSTRUMENTO JURÍDICO.</w:t>
      </w:r>
    </w:p>
    <w:p w:rsidR="00027FC9" w:rsidRPr="008604D6" w:rsidRDefault="00027FC9" w:rsidP="0017301C">
      <w:pPr>
        <w:tabs>
          <w:tab w:val="left" w:pos="7926"/>
        </w:tabs>
        <w:ind w:left="1985" w:hanging="851"/>
        <w:jc w:val="both"/>
        <w:rPr>
          <w:rFonts w:ascii="Montserrat" w:hAnsi="Montserrat" w:cs="Arial"/>
          <w:sz w:val="20"/>
          <w:szCs w:val="20"/>
          <w:lang w:val="es-MX"/>
        </w:rPr>
      </w:pPr>
    </w:p>
    <w:p w:rsidR="00027FC9" w:rsidRPr="008604D6" w:rsidRDefault="00027FC9" w:rsidP="0017301C">
      <w:pPr>
        <w:tabs>
          <w:tab w:val="left" w:pos="7926"/>
        </w:tabs>
        <w:ind w:left="1985" w:hanging="851"/>
        <w:jc w:val="both"/>
        <w:rPr>
          <w:rFonts w:ascii="Montserrat" w:hAnsi="Montserrat" w:cs="Arial"/>
          <w:sz w:val="20"/>
          <w:szCs w:val="20"/>
          <w:lang w:val="es-MX"/>
        </w:rPr>
      </w:pPr>
      <w:r w:rsidRPr="008604D6">
        <w:rPr>
          <w:rFonts w:ascii="Montserrat" w:hAnsi="Montserrat" w:cs="Arial"/>
          <w:sz w:val="20"/>
          <w:szCs w:val="20"/>
          <w:lang w:val="es-MX"/>
        </w:rPr>
        <w:tab/>
        <w:t>EL DOMICILIO DEL REPRESENTANTE LEGAL ES EL UBICADO EN ______________.</w:t>
      </w:r>
    </w:p>
    <w:p w:rsidR="00027FC9" w:rsidRPr="008604D6" w:rsidRDefault="00027FC9" w:rsidP="0017301C">
      <w:pPr>
        <w:pStyle w:val="BodyText31"/>
        <w:tabs>
          <w:tab w:val="left" w:pos="1854"/>
        </w:tabs>
        <w:rPr>
          <w:rFonts w:ascii="Montserrat" w:hAnsi="Montserrat" w:cs="Arial"/>
          <w:sz w:val="20"/>
          <w:lang w:val="es-MX"/>
        </w:rPr>
      </w:pPr>
    </w:p>
    <w:p w:rsidR="00027FC9" w:rsidRPr="008604D6" w:rsidRDefault="00027FC9" w:rsidP="0017301C">
      <w:pPr>
        <w:tabs>
          <w:tab w:val="left" w:pos="7926"/>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1.1.4</w:t>
      </w:r>
      <w:r w:rsidRPr="008604D6">
        <w:rPr>
          <w:rFonts w:ascii="Montserrat" w:hAnsi="Montserrat" w:cs="Arial"/>
          <w:b/>
          <w:bCs/>
          <w:sz w:val="20"/>
          <w:szCs w:val="20"/>
          <w:lang w:val="es-MX"/>
        </w:rPr>
        <w:tab/>
      </w:r>
      <w:r w:rsidRPr="008604D6">
        <w:rPr>
          <w:rFonts w:ascii="Montserrat" w:hAnsi="Montserrat" w:cs="Arial"/>
          <w:sz w:val="20"/>
          <w:szCs w:val="20"/>
          <w:lang w:val="es-MX"/>
        </w:rPr>
        <w:t>SU OBJETO SOCIAL, ENTRE OTROS CORRESPONDE A: ___________; POR LO QUE CUENTA CON LOS RECURSOS FINANCIEROS, TÉCNICOS, ADMINISTRATIVOS Y HUMANOS PARA OBLIGARSE, EN LOS TÉRMINOS Y CONDICIONES QUE SE ESTIPULAN EN EL PRESENTE CONVENIO.</w:t>
      </w:r>
    </w:p>
    <w:p w:rsidR="00027FC9" w:rsidRPr="008604D6" w:rsidRDefault="00027FC9" w:rsidP="0017301C">
      <w:pPr>
        <w:pStyle w:val="BodyText31"/>
        <w:tabs>
          <w:tab w:val="left" w:pos="1854"/>
        </w:tabs>
        <w:rPr>
          <w:rFonts w:ascii="Montserrat" w:hAnsi="Montserrat" w:cs="Arial"/>
          <w:sz w:val="20"/>
          <w:lang w:val="es-MX"/>
        </w:rPr>
      </w:pPr>
    </w:p>
    <w:p w:rsidR="00027FC9" w:rsidRPr="008604D6" w:rsidRDefault="00027FC9" w:rsidP="0017301C">
      <w:pPr>
        <w:tabs>
          <w:tab w:val="left" w:pos="7954"/>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1.1.5</w:t>
      </w:r>
      <w:r w:rsidRPr="008604D6">
        <w:rPr>
          <w:rFonts w:ascii="Montserrat" w:hAnsi="Montserrat" w:cs="Arial"/>
          <w:b/>
          <w:bCs/>
          <w:sz w:val="20"/>
          <w:szCs w:val="20"/>
          <w:lang w:val="es-MX"/>
        </w:rPr>
        <w:tab/>
      </w:r>
      <w:r w:rsidRPr="008604D6">
        <w:rPr>
          <w:rFonts w:ascii="Montserrat" w:hAnsi="Montserrat" w:cs="Arial"/>
          <w:sz w:val="20"/>
          <w:szCs w:val="20"/>
          <w:lang w:val="es-MX"/>
        </w:rPr>
        <w:t>SEÑALA COMO DOMICILIO LEGAL PARA TODOS LOS EFECTOS QUE DERIVEN DEL PRESENTE CONVENIO, EL UBICADO EN:</w:t>
      </w:r>
    </w:p>
    <w:p w:rsidR="00027FC9" w:rsidRPr="008604D6" w:rsidRDefault="00027FC9" w:rsidP="0017301C">
      <w:pPr>
        <w:tabs>
          <w:tab w:val="left" w:pos="7954"/>
        </w:tabs>
        <w:ind w:left="1985" w:hanging="851"/>
        <w:jc w:val="both"/>
        <w:rPr>
          <w:rFonts w:ascii="Montserrat" w:hAnsi="Montserrat" w:cs="Arial"/>
          <w:b/>
          <w:sz w:val="20"/>
          <w:szCs w:val="20"/>
          <w:lang w:val="es-MX"/>
        </w:rPr>
      </w:pPr>
    </w:p>
    <w:p w:rsidR="00027FC9" w:rsidRPr="008604D6" w:rsidRDefault="00027FC9" w:rsidP="0017301C">
      <w:pPr>
        <w:tabs>
          <w:tab w:val="left" w:pos="4479"/>
        </w:tabs>
        <w:ind w:left="1134" w:hanging="567"/>
        <w:jc w:val="both"/>
        <w:rPr>
          <w:rFonts w:ascii="Montserrat" w:hAnsi="Montserrat" w:cs="Arial"/>
          <w:sz w:val="20"/>
          <w:szCs w:val="20"/>
          <w:lang w:val="es-MX"/>
        </w:rPr>
      </w:pPr>
      <w:r w:rsidRPr="008604D6">
        <w:rPr>
          <w:rFonts w:ascii="Montserrat" w:hAnsi="Montserrat" w:cs="Arial"/>
          <w:b/>
          <w:sz w:val="20"/>
          <w:szCs w:val="20"/>
          <w:lang w:val="es-MX"/>
        </w:rPr>
        <w:t>2.1</w:t>
      </w:r>
      <w:r w:rsidRPr="008604D6">
        <w:rPr>
          <w:rFonts w:ascii="Montserrat" w:hAnsi="Montserrat" w:cs="Arial"/>
          <w:b/>
          <w:sz w:val="20"/>
          <w:szCs w:val="20"/>
          <w:lang w:val="es-MX"/>
        </w:rPr>
        <w:tab/>
        <w:t>“EL PARTICIPANTE B”</w:t>
      </w:r>
      <w:r w:rsidRPr="008604D6">
        <w:rPr>
          <w:rFonts w:ascii="Montserrat" w:hAnsi="Montserrat" w:cs="Arial"/>
          <w:bCs/>
          <w:sz w:val="20"/>
          <w:szCs w:val="20"/>
          <w:lang w:val="es-MX"/>
        </w:rPr>
        <w:t>,</w:t>
      </w:r>
      <w:r w:rsidRPr="008604D6">
        <w:rPr>
          <w:rFonts w:ascii="Montserrat" w:hAnsi="Montserrat" w:cs="Arial"/>
          <w:sz w:val="20"/>
          <w:szCs w:val="20"/>
          <w:lang w:val="es-MX"/>
        </w:rPr>
        <w:t xml:space="preserve"> DECLARA QUE:</w:t>
      </w:r>
    </w:p>
    <w:p w:rsidR="00027FC9" w:rsidRPr="008604D6" w:rsidRDefault="00027FC9" w:rsidP="0017301C">
      <w:pPr>
        <w:pStyle w:val="BodyText31"/>
        <w:tabs>
          <w:tab w:val="left" w:pos="1272"/>
        </w:tabs>
        <w:rPr>
          <w:rFonts w:ascii="Montserrat" w:hAnsi="Montserrat" w:cs="Arial"/>
          <w:sz w:val="20"/>
          <w:lang w:val="es-MX"/>
        </w:rPr>
      </w:pPr>
    </w:p>
    <w:p w:rsidR="00027FC9" w:rsidRPr="008604D6" w:rsidRDefault="00027FC9" w:rsidP="0017301C">
      <w:pPr>
        <w:tabs>
          <w:tab w:val="left" w:pos="7954"/>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2.1.1</w:t>
      </w:r>
      <w:r w:rsidRPr="008604D6">
        <w:rPr>
          <w:rFonts w:ascii="Montserrat" w:hAnsi="Montserrat" w:cs="Arial"/>
          <w:b/>
          <w:bCs/>
          <w:sz w:val="20"/>
          <w:szCs w:val="20"/>
          <w:lang w:val="es-MX"/>
        </w:rPr>
        <w:tab/>
      </w:r>
      <w:r w:rsidRPr="008604D6">
        <w:rPr>
          <w:rFonts w:ascii="Montserrat" w:hAnsi="Montserrat" w:cs="Arial"/>
          <w:sz w:val="20"/>
          <w:szCs w:val="20"/>
          <w:lang w:val="es-MX"/>
        </w:rPr>
        <w:t xml:space="preserve">ES UNA SOCIEDAD LEGALMENTE CONSTITUIDA DE CONFORMIDAD CON LAS LEYES DE LOS ESTADOS UNIDOS MEXICANOS, SEGÚN CONSTA EL TESTIMONIO </w:t>
      </w:r>
      <w:r w:rsidRPr="008604D6">
        <w:rPr>
          <w:rFonts w:ascii="Montserrat" w:hAnsi="Montserrat" w:cs="Arial"/>
          <w:b/>
          <w:i/>
          <w:sz w:val="20"/>
          <w:szCs w:val="20"/>
          <w:u w:val="single"/>
          <w:lang w:val="es-MX"/>
        </w:rPr>
        <w:t>(PÓLIZA)</w:t>
      </w:r>
      <w:r w:rsidRPr="008604D6">
        <w:rPr>
          <w:rFonts w:ascii="Montserrat" w:hAnsi="Montserrat" w:cs="Arial"/>
          <w:sz w:val="20"/>
          <w:szCs w:val="20"/>
          <w:lang w:val="es-MX"/>
        </w:rPr>
        <w:t xml:space="preserve"> DE LA ESCRITURA PÚBLICA NÚMERO ___, DE FECHA ___, PASADA ANTE LA FE DEL LIC. ____ NOTARIO </w:t>
      </w:r>
      <w:r w:rsidRPr="008604D6">
        <w:rPr>
          <w:rFonts w:ascii="Montserrat" w:hAnsi="Montserrat" w:cs="Arial"/>
          <w:b/>
          <w:i/>
          <w:sz w:val="20"/>
          <w:szCs w:val="20"/>
          <w:u w:val="single"/>
          <w:lang w:val="es-MX"/>
        </w:rPr>
        <w:t>(CORREDOR)</w:t>
      </w:r>
      <w:r w:rsidRPr="008604D6">
        <w:rPr>
          <w:rFonts w:ascii="Montserrat" w:hAnsi="Montserrat" w:cs="Arial"/>
          <w:sz w:val="20"/>
          <w:szCs w:val="20"/>
          <w:lang w:val="es-MX"/>
        </w:rPr>
        <w:t xml:space="preserve"> PÚBLICO NÚMERO ___, DEL __, E INSCRITA EN EL REGISTRO PÚBLICO DE LA PROPIEDAD Y DEL COMERCIO, EN EL FOLIO MERCANTIL NÚMERO ____ DE FECHA ____.</w:t>
      </w:r>
    </w:p>
    <w:p w:rsidR="00027FC9" w:rsidRPr="008604D6" w:rsidRDefault="00027FC9" w:rsidP="0017301C">
      <w:pPr>
        <w:tabs>
          <w:tab w:val="left" w:pos="7954"/>
        </w:tabs>
        <w:ind w:left="1985" w:hanging="851"/>
        <w:jc w:val="both"/>
        <w:rPr>
          <w:rFonts w:ascii="Montserrat" w:hAnsi="Montserrat" w:cs="Arial"/>
          <w:b/>
          <w:sz w:val="20"/>
          <w:szCs w:val="20"/>
          <w:lang w:val="es-MX"/>
        </w:rPr>
      </w:pPr>
    </w:p>
    <w:p w:rsidR="00027FC9" w:rsidRPr="008604D6" w:rsidRDefault="00027FC9" w:rsidP="0017301C">
      <w:pPr>
        <w:tabs>
          <w:tab w:val="left" w:pos="7897"/>
        </w:tabs>
        <w:ind w:left="1980"/>
        <w:jc w:val="both"/>
        <w:rPr>
          <w:rFonts w:ascii="Montserrat" w:hAnsi="Montserrat" w:cs="Arial"/>
          <w:sz w:val="20"/>
          <w:szCs w:val="20"/>
          <w:lang w:val="es-MX"/>
        </w:rPr>
      </w:pPr>
      <w:r w:rsidRPr="008604D6">
        <w:rPr>
          <w:rFonts w:ascii="Montserrat" w:hAnsi="Montserrat" w:cs="Arial"/>
          <w:sz w:val="20"/>
          <w:szCs w:val="20"/>
          <w:lang w:val="es-MX"/>
        </w:rPr>
        <w:t xml:space="preserve">EL ACTA CONSTITUTIVA DE LA SOCIEDAD __ </w:t>
      </w:r>
      <w:r w:rsidRPr="008604D6">
        <w:rPr>
          <w:rFonts w:ascii="Montserrat" w:hAnsi="Montserrat" w:cs="Arial"/>
          <w:b/>
          <w:i/>
          <w:sz w:val="20"/>
          <w:szCs w:val="20"/>
          <w:u w:val="single"/>
          <w:lang w:val="es-MX"/>
        </w:rPr>
        <w:t>(SI/NO)</w:t>
      </w:r>
      <w:r w:rsidRPr="008604D6">
        <w:rPr>
          <w:rFonts w:ascii="Montserrat" w:hAnsi="Montserrat" w:cs="Arial"/>
          <w:sz w:val="20"/>
          <w:szCs w:val="20"/>
          <w:lang w:val="es-MX"/>
        </w:rPr>
        <w:t xml:space="preserve"> HA TENIDO REFORMAS Y MODIFICACIONES.</w:t>
      </w:r>
    </w:p>
    <w:p w:rsidR="00027FC9" w:rsidRPr="008604D6" w:rsidRDefault="00027FC9" w:rsidP="0017301C">
      <w:pPr>
        <w:tabs>
          <w:tab w:val="left" w:pos="7897"/>
        </w:tabs>
        <w:ind w:left="1980"/>
        <w:jc w:val="both"/>
        <w:rPr>
          <w:rFonts w:ascii="Montserrat" w:hAnsi="Montserrat" w:cs="Arial"/>
          <w:sz w:val="20"/>
          <w:szCs w:val="20"/>
          <w:lang w:val="es-MX"/>
        </w:rPr>
      </w:pPr>
    </w:p>
    <w:p w:rsidR="00027FC9" w:rsidRPr="008604D6" w:rsidRDefault="00027FC9" w:rsidP="0017301C">
      <w:pPr>
        <w:tabs>
          <w:tab w:val="left" w:pos="7897"/>
        </w:tabs>
        <w:ind w:left="1980"/>
        <w:jc w:val="both"/>
        <w:rPr>
          <w:rFonts w:ascii="Montserrat" w:hAnsi="Montserrat" w:cs="Arial"/>
          <w:i/>
          <w:sz w:val="20"/>
          <w:szCs w:val="20"/>
          <w:u w:val="single"/>
          <w:lang w:val="es-MX"/>
        </w:rPr>
      </w:pPr>
      <w:r w:rsidRPr="008604D6">
        <w:rPr>
          <w:rFonts w:ascii="Montserrat" w:hAnsi="Montserrat" w:cs="Arial"/>
          <w:i/>
          <w:sz w:val="20"/>
          <w:szCs w:val="20"/>
          <w:u w:val="single"/>
          <w:lang w:val="es-MX"/>
        </w:rPr>
        <w:t>Nota: En su caso, se deberán relacionar las escrituras en que consten las reformas o modificaciones de la sociedad.</w:t>
      </w:r>
    </w:p>
    <w:p w:rsidR="00027FC9" w:rsidRPr="008604D6" w:rsidRDefault="00027FC9" w:rsidP="0017301C">
      <w:pPr>
        <w:tabs>
          <w:tab w:val="left" w:pos="1957"/>
        </w:tabs>
        <w:jc w:val="both"/>
        <w:rPr>
          <w:rFonts w:ascii="Montserrat" w:hAnsi="Montserrat" w:cs="Arial"/>
          <w:sz w:val="20"/>
          <w:szCs w:val="20"/>
          <w:lang w:val="es-MX"/>
        </w:rPr>
      </w:pPr>
    </w:p>
    <w:p w:rsidR="00027FC9" w:rsidRPr="008604D6" w:rsidRDefault="00027FC9" w:rsidP="0017301C">
      <w:pPr>
        <w:tabs>
          <w:tab w:val="left" w:pos="7897"/>
        </w:tabs>
        <w:ind w:left="1980"/>
        <w:jc w:val="both"/>
        <w:rPr>
          <w:rFonts w:ascii="Montserrat" w:hAnsi="Montserrat" w:cs="Arial"/>
          <w:sz w:val="20"/>
          <w:szCs w:val="20"/>
          <w:lang w:val="es-MX"/>
        </w:rPr>
      </w:pPr>
      <w:r w:rsidRPr="008604D6">
        <w:rPr>
          <w:rFonts w:ascii="Montserrat" w:hAnsi="Montserrat" w:cs="Arial"/>
          <w:sz w:val="20"/>
          <w:szCs w:val="20"/>
          <w:lang w:val="es-MX"/>
        </w:rPr>
        <w:t>LOS NOMBRES DE SUS SOCIOS SON:</w:t>
      </w:r>
    </w:p>
    <w:p w:rsidR="00027FC9" w:rsidRPr="008604D6" w:rsidRDefault="00027FC9" w:rsidP="0017301C">
      <w:pPr>
        <w:tabs>
          <w:tab w:val="left" w:pos="7897"/>
        </w:tabs>
        <w:ind w:left="1980"/>
        <w:jc w:val="both"/>
        <w:rPr>
          <w:rFonts w:ascii="Montserrat" w:hAnsi="Montserrat" w:cs="Arial"/>
          <w:sz w:val="20"/>
          <w:szCs w:val="20"/>
          <w:lang w:val="es-MX"/>
        </w:rPr>
      </w:pPr>
    </w:p>
    <w:p w:rsidR="00027FC9" w:rsidRPr="008604D6" w:rsidRDefault="00027FC9" w:rsidP="0017301C">
      <w:pPr>
        <w:tabs>
          <w:tab w:val="left" w:pos="7897"/>
        </w:tabs>
        <w:ind w:left="1980"/>
        <w:jc w:val="both"/>
        <w:rPr>
          <w:rFonts w:ascii="Montserrat" w:hAnsi="Montserrat" w:cs="Arial"/>
          <w:sz w:val="20"/>
          <w:szCs w:val="20"/>
          <w:lang w:val="es-MX"/>
        </w:rPr>
      </w:pPr>
      <w:r w:rsidRPr="008604D6">
        <w:rPr>
          <w:rFonts w:ascii="Montserrat" w:hAnsi="Montserrat" w:cs="Arial"/>
          <w:sz w:val="20"/>
          <w:szCs w:val="20"/>
          <w:lang w:val="es-MX"/>
        </w:rPr>
        <w:t>_____________________ CON REGISTRO FEDERAL DE CONTRIBUYENTES ____.</w:t>
      </w:r>
    </w:p>
    <w:p w:rsidR="00027FC9" w:rsidRPr="008604D6" w:rsidRDefault="00027FC9" w:rsidP="0017301C">
      <w:pPr>
        <w:tabs>
          <w:tab w:val="left" w:pos="7897"/>
        </w:tabs>
        <w:ind w:left="1980"/>
        <w:jc w:val="both"/>
        <w:rPr>
          <w:rFonts w:ascii="Montserrat" w:hAnsi="Montserrat" w:cs="Arial"/>
          <w:sz w:val="20"/>
          <w:szCs w:val="20"/>
          <w:lang w:val="es-MX"/>
        </w:rPr>
      </w:pPr>
    </w:p>
    <w:p w:rsidR="00027FC9" w:rsidRPr="008604D6" w:rsidRDefault="00027FC9" w:rsidP="0017301C">
      <w:pPr>
        <w:tabs>
          <w:tab w:val="left" w:pos="7954"/>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2.1.2</w:t>
      </w:r>
      <w:r w:rsidRPr="008604D6">
        <w:rPr>
          <w:rFonts w:ascii="Montserrat" w:hAnsi="Montserrat" w:cs="Arial"/>
          <w:b/>
          <w:bCs/>
          <w:sz w:val="20"/>
          <w:szCs w:val="20"/>
          <w:lang w:val="es-MX"/>
        </w:rPr>
        <w:tab/>
      </w:r>
      <w:r w:rsidRPr="008604D6">
        <w:rPr>
          <w:rFonts w:ascii="Montserrat" w:hAnsi="Montserrat" w:cs="Arial"/>
          <w:sz w:val="20"/>
          <w:szCs w:val="20"/>
          <w:lang w:val="es-MX"/>
        </w:rPr>
        <w:t>TIENE LOS SIGUIENTES REGISTROS OFICIALES: REGISTRO FEDERAL DE CONTRIBUYENTES NÚMERO __________ Y REGISTRO PATRONAL ANTE EL INSTITUTO MEXICANO DEL SEGURO SOCIAL NÚMERO _____.</w:t>
      </w:r>
    </w:p>
    <w:p w:rsidR="00027FC9" w:rsidRPr="008604D6" w:rsidRDefault="00027FC9" w:rsidP="0017301C">
      <w:pPr>
        <w:pStyle w:val="BodyText31"/>
        <w:tabs>
          <w:tab w:val="left" w:pos="1854"/>
        </w:tabs>
        <w:rPr>
          <w:rFonts w:ascii="Montserrat" w:hAnsi="Montserrat" w:cs="Arial"/>
          <w:sz w:val="20"/>
          <w:lang w:val="es-MX"/>
        </w:rPr>
      </w:pPr>
    </w:p>
    <w:p w:rsidR="00027FC9" w:rsidRPr="008604D6" w:rsidRDefault="00027FC9" w:rsidP="0017301C">
      <w:pPr>
        <w:tabs>
          <w:tab w:val="left" w:pos="7926"/>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2.1.3</w:t>
      </w:r>
      <w:r w:rsidRPr="008604D6">
        <w:rPr>
          <w:rFonts w:ascii="Montserrat" w:hAnsi="Montserrat" w:cs="Arial"/>
          <w:b/>
          <w:bCs/>
          <w:sz w:val="20"/>
          <w:szCs w:val="20"/>
          <w:lang w:val="es-MX"/>
        </w:rPr>
        <w:tab/>
      </w:r>
      <w:r w:rsidRPr="008604D6">
        <w:rPr>
          <w:rFonts w:ascii="Montserrat" w:hAnsi="Montserrat" w:cs="Arial"/>
          <w:sz w:val="20"/>
          <w:szCs w:val="20"/>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604D6">
        <w:rPr>
          <w:rFonts w:ascii="Montserrat" w:hAnsi="Montserrat" w:cs="Arial"/>
          <w:b/>
          <w:sz w:val="20"/>
          <w:szCs w:val="20"/>
          <w:lang w:val="es-MX"/>
        </w:rPr>
        <w:t>“BAJO PROTESTA DE DECIR VERDAD”</w:t>
      </w:r>
      <w:r w:rsidRPr="008604D6">
        <w:rPr>
          <w:rFonts w:ascii="Montserrat" w:hAnsi="Montserrat" w:cs="Arial"/>
          <w:sz w:val="20"/>
          <w:szCs w:val="20"/>
          <w:lang w:val="es-MX"/>
        </w:rPr>
        <w:t xml:space="preserve"> QUE DICHAS FACULTADES NO LE HAN SIDO REVOCADAS, NI LIMITADAS O MODIFICADAS EN FORMA ALGUNA, A LA FECHA EN QUE SE SUSCRIBE EL PRESENTE INSTRUMENTO JURÍDICO.</w:t>
      </w:r>
    </w:p>
    <w:p w:rsidR="00027FC9" w:rsidRPr="008604D6" w:rsidRDefault="00027FC9" w:rsidP="0017301C">
      <w:pPr>
        <w:tabs>
          <w:tab w:val="left" w:pos="7926"/>
        </w:tabs>
        <w:ind w:left="1985" w:hanging="851"/>
        <w:jc w:val="both"/>
        <w:rPr>
          <w:rFonts w:ascii="Montserrat" w:hAnsi="Montserrat" w:cs="Arial"/>
          <w:b/>
          <w:sz w:val="20"/>
          <w:szCs w:val="20"/>
          <w:lang w:val="es-MX"/>
        </w:rPr>
      </w:pPr>
    </w:p>
    <w:p w:rsidR="00027FC9" w:rsidRPr="008604D6" w:rsidRDefault="00027FC9" w:rsidP="0017301C">
      <w:pPr>
        <w:tabs>
          <w:tab w:val="left" w:pos="7911"/>
        </w:tabs>
        <w:ind w:left="1980"/>
        <w:jc w:val="both"/>
        <w:rPr>
          <w:rFonts w:ascii="Montserrat" w:hAnsi="Montserrat" w:cs="Arial"/>
          <w:sz w:val="20"/>
          <w:szCs w:val="20"/>
          <w:lang w:val="es-MX"/>
        </w:rPr>
      </w:pPr>
      <w:r w:rsidRPr="008604D6">
        <w:rPr>
          <w:rFonts w:ascii="Montserrat" w:hAnsi="Montserrat" w:cs="Arial"/>
          <w:sz w:val="20"/>
          <w:szCs w:val="20"/>
          <w:lang w:val="es-MX"/>
        </w:rPr>
        <w:t>EL DOMICILIO DE SU REPRESENTANTE LEGAL ES EL UBICADO EN _____.</w:t>
      </w:r>
    </w:p>
    <w:p w:rsidR="00027FC9" w:rsidRPr="008604D6" w:rsidRDefault="00027FC9" w:rsidP="0017301C">
      <w:pPr>
        <w:pStyle w:val="BodyText31"/>
        <w:tabs>
          <w:tab w:val="left" w:pos="1854"/>
        </w:tabs>
        <w:rPr>
          <w:rFonts w:ascii="Montserrat" w:hAnsi="Montserrat" w:cs="Arial"/>
          <w:sz w:val="20"/>
          <w:lang w:val="es-MX"/>
        </w:rPr>
      </w:pPr>
    </w:p>
    <w:p w:rsidR="00027FC9" w:rsidRPr="008604D6" w:rsidRDefault="00027FC9" w:rsidP="0017301C">
      <w:pPr>
        <w:tabs>
          <w:tab w:val="left" w:pos="7926"/>
        </w:tabs>
        <w:ind w:left="1985" w:hanging="851"/>
        <w:jc w:val="both"/>
        <w:rPr>
          <w:rFonts w:ascii="Montserrat" w:hAnsi="Montserrat" w:cs="Arial"/>
          <w:sz w:val="20"/>
          <w:szCs w:val="20"/>
          <w:lang w:val="es-MX"/>
        </w:rPr>
      </w:pPr>
      <w:r w:rsidRPr="008604D6">
        <w:rPr>
          <w:rFonts w:ascii="Montserrat" w:hAnsi="Montserrat" w:cs="Arial"/>
          <w:b/>
          <w:bCs/>
          <w:sz w:val="20"/>
          <w:szCs w:val="20"/>
          <w:lang w:val="es-MX"/>
        </w:rPr>
        <w:t>2.1.4</w:t>
      </w:r>
      <w:r w:rsidRPr="008604D6">
        <w:rPr>
          <w:rFonts w:ascii="Montserrat" w:hAnsi="Montserrat" w:cs="Arial"/>
          <w:b/>
          <w:bCs/>
          <w:sz w:val="20"/>
          <w:szCs w:val="20"/>
          <w:lang w:val="es-MX"/>
        </w:rPr>
        <w:tab/>
      </w:r>
      <w:r w:rsidRPr="008604D6">
        <w:rPr>
          <w:rFonts w:ascii="Montserrat" w:hAnsi="Montserrat" w:cs="Arial"/>
          <w:sz w:val="20"/>
          <w:szCs w:val="20"/>
          <w:lang w:val="es-MX"/>
        </w:rPr>
        <w:t>SU OBJETO SOCIAL, ENTRE OTROS CORRESPONDE A: ___________; POR LO QUE CUENTA CON LOS RECURSOS FINANCIEROS, TÉCNICOS, ADMINISTRATIVOS Y HUMANOS PARA OBLIGARSE, EN LOS TÉRMINOS Y CONDICIONES QUE SE ESTIPULAN EN EL PRESENTE CONVENIO.</w:t>
      </w:r>
    </w:p>
    <w:p w:rsidR="00027FC9" w:rsidRPr="008604D6" w:rsidRDefault="00027FC9" w:rsidP="0017301C">
      <w:pPr>
        <w:pStyle w:val="BodyText31"/>
        <w:tabs>
          <w:tab w:val="left" w:pos="1854"/>
        </w:tabs>
        <w:rPr>
          <w:rFonts w:ascii="Montserrat" w:hAnsi="Montserrat" w:cs="Arial"/>
          <w:sz w:val="20"/>
          <w:lang w:val="es-MX"/>
        </w:rPr>
      </w:pPr>
    </w:p>
    <w:p w:rsidR="00027FC9" w:rsidRPr="008604D6" w:rsidRDefault="00027FC9" w:rsidP="0017301C">
      <w:pPr>
        <w:pStyle w:val="BodyText21"/>
        <w:tabs>
          <w:tab w:val="left" w:pos="7898"/>
        </w:tabs>
        <w:ind w:left="1985" w:hanging="851"/>
        <w:rPr>
          <w:rFonts w:ascii="Montserrat" w:hAnsi="Montserrat" w:cs="Arial"/>
          <w:lang w:val="es-MX"/>
        </w:rPr>
      </w:pPr>
      <w:r w:rsidRPr="008604D6">
        <w:rPr>
          <w:rFonts w:ascii="Montserrat" w:hAnsi="Montserrat" w:cs="Arial"/>
          <w:b/>
          <w:bCs/>
          <w:lang w:val="es-MX"/>
        </w:rPr>
        <w:t>2.1.5</w:t>
      </w:r>
      <w:r w:rsidRPr="008604D6">
        <w:rPr>
          <w:rFonts w:ascii="Montserrat" w:hAnsi="Montserrat" w:cs="Arial"/>
          <w:b/>
          <w:bCs/>
          <w:lang w:val="es-MX"/>
        </w:rPr>
        <w:tab/>
      </w:r>
      <w:r w:rsidRPr="008604D6">
        <w:rPr>
          <w:rFonts w:ascii="Montserrat" w:hAnsi="Montserrat" w:cs="Arial"/>
          <w:lang w:val="es-MX"/>
        </w:rPr>
        <w:t>SEÑALA COMO DOMICILIO LEGAL PARA TODOS LOS EFECTOS QUE DERIVEN DEL PRESENTE CONVENIO, EL UBICADO EN: ___________________________</w:t>
      </w:r>
    </w:p>
    <w:p w:rsidR="00027FC9" w:rsidRPr="008604D6" w:rsidRDefault="00027FC9" w:rsidP="0017301C">
      <w:pPr>
        <w:pStyle w:val="BodyText21"/>
        <w:ind w:left="2340" w:hanging="540"/>
        <w:rPr>
          <w:rFonts w:ascii="Montserrat" w:hAnsi="Montserrat" w:cs="Arial"/>
          <w:lang w:val="es-MX"/>
        </w:rPr>
      </w:pPr>
    </w:p>
    <w:p w:rsidR="00027FC9" w:rsidRPr="008604D6" w:rsidRDefault="00027FC9" w:rsidP="0017301C">
      <w:pPr>
        <w:pStyle w:val="BodyText21"/>
        <w:ind w:left="1985"/>
        <w:rPr>
          <w:rFonts w:ascii="Montserrat" w:hAnsi="Montserrat" w:cs="Arial"/>
          <w:b/>
          <w:lang w:val="es-MX"/>
        </w:rPr>
      </w:pPr>
      <w:r w:rsidRPr="008604D6">
        <w:rPr>
          <w:rFonts w:ascii="Montserrat" w:hAnsi="Montserrat" w:cs="Arial"/>
          <w:b/>
          <w:i/>
          <w:lang w:val="es-MX"/>
        </w:rPr>
        <w:t xml:space="preserve">(MENCIONAR E IDENTIFICAR A CUÁNTOS INTEGRANTES CONFORMAN LA PARTICIPACIÓN CONJUNTA PARA LA PRESENTACIÓN </w:t>
      </w:r>
      <w:r w:rsidRPr="008604D6">
        <w:rPr>
          <w:rFonts w:ascii="Montserrat" w:hAnsi="Montserrat" w:cs="Arial"/>
          <w:b/>
          <w:lang w:val="es-MX"/>
        </w:rPr>
        <w:t>DE PROPOSICIONES).</w:t>
      </w:r>
    </w:p>
    <w:p w:rsidR="00027FC9" w:rsidRPr="008604D6" w:rsidRDefault="00027FC9" w:rsidP="0017301C">
      <w:pPr>
        <w:pStyle w:val="BodyText21"/>
        <w:ind w:left="1985"/>
        <w:rPr>
          <w:rFonts w:ascii="Montserrat" w:hAnsi="Montserrat" w:cs="Arial"/>
          <w:lang w:val="es-MX"/>
        </w:rPr>
      </w:pPr>
    </w:p>
    <w:p w:rsidR="00027FC9" w:rsidRPr="008604D6" w:rsidRDefault="00027FC9" w:rsidP="0017301C">
      <w:pPr>
        <w:numPr>
          <w:ilvl w:val="1"/>
          <w:numId w:val="4"/>
        </w:numPr>
        <w:tabs>
          <w:tab w:val="left" w:pos="3279"/>
        </w:tabs>
        <w:jc w:val="both"/>
        <w:rPr>
          <w:rFonts w:ascii="Montserrat" w:hAnsi="Montserrat" w:cs="Arial"/>
          <w:sz w:val="20"/>
          <w:szCs w:val="20"/>
          <w:lang w:val="es-MX"/>
        </w:rPr>
      </w:pPr>
      <w:r w:rsidRPr="008604D6">
        <w:rPr>
          <w:rFonts w:ascii="Montserrat" w:hAnsi="Montserrat" w:cs="Arial"/>
          <w:b/>
          <w:sz w:val="20"/>
          <w:szCs w:val="20"/>
          <w:lang w:val="es-MX"/>
        </w:rPr>
        <w:t>“LAS PARTES”</w:t>
      </w:r>
      <w:r w:rsidRPr="008604D6">
        <w:rPr>
          <w:rFonts w:ascii="Montserrat" w:hAnsi="Montserrat" w:cs="Arial"/>
          <w:sz w:val="20"/>
          <w:szCs w:val="20"/>
          <w:lang w:val="es-MX"/>
        </w:rPr>
        <w:t xml:space="preserve"> DECLARAN QUE:</w:t>
      </w:r>
    </w:p>
    <w:p w:rsidR="00027FC9" w:rsidRPr="008604D6" w:rsidRDefault="00027FC9" w:rsidP="0017301C">
      <w:pPr>
        <w:pStyle w:val="BodyText31"/>
        <w:tabs>
          <w:tab w:val="left" w:pos="1272"/>
        </w:tabs>
        <w:rPr>
          <w:rFonts w:ascii="Montserrat" w:hAnsi="Montserrat" w:cs="Arial"/>
          <w:sz w:val="20"/>
          <w:lang w:val="es-MX"/>
        </w:rPr>
      </w:pPr>
    </w:p>
    <w:p w:rsidR="00027FC9" w:rsidRPr="008604D6" w:rsidRDefault="00027FC9" w:rsidP="0017301C">
      <w:pPr>
        <w:numPr>
          <w:ilvl w:val="2"/>
          <w:numId w:val="4"/>
        </w:numPr>
        <w:tabs>
          <w:tab w:val="left" w:pos="6319"/>
        </w:tabs>
        <w:jc w:val="both"/>
        <w:rPr>
          <w:rFonts w:ascii="Montserrat" w:hAnsi="Montserrat" w:cs="Arial"/>
          <w:sz w:val="20"/>
          <w:szCs w:val="20"/>
          <w:lang w:val="es-MX"/>
        </w:rPr>
      </w:pPr>
      <w:r w:rsidRPr="008604D6">
        <w:rPr>
          <w:rFonts w:ascii="Montserrat" w:hAnsi="Montserrat" w:cs="Arial"/>
          <w:sz w:val="20"/>
          <w:szCs w:val="20"/>
          <w:lang w:val="es-MX"/>
        </w:rPr>
        <w:t>CONOCEN LOS REQUISITOS Y CONDICIONES ESTIPULADAS EN LAS BASES DE LA CONVOCATORIA A LA LICITACIÓN PÚBLICA INTERNACIONAL____________.</w:t>
      </w:r>
    </w:p>
    <w:p w:rsidR="00027FC9" w:rsidRPr="008604D6" w:rsidRDefault="00027FC9" w:rsidP="0017301C">
      <w:pPr>
        <w:pStyle w:val="BodyText31"/>
        <w:tabs>
          <w:tab w:val="left" w:pos="1854"/>
        </w:tabs>
        <w:rPr>
          <w:rFonts w:ascii="Montserrat" w:hAnsi="Montserrat" w:cs="Arial"/>
          <w:sz w:val="20"/>
          <w:lang w:val="es-MX"/>
        </w:rPr>
      </w:pPr>
    </w:p>
    <w:p w:rsidR="00027FC9" w:rsidRPr="008604D6" w:rsidRDefault="00027FC9" w:rsidP="0017301C">
      <w:pPr>
        <w:tabs>
          <w:tab w:val="left" w:pos="5760"/>
        </w:tabs>
        <w:ind w:left="1440" w:hanging="720"/>
        <w:jc w:val="both"/>
        <w:rPr>
          <w:rFonts w:ascii="Montserrat" w:hAnsi="Montserrat" w:cs="Arial"/>
          <w:sz w:val="20"/>
          <w:szCs w:val="20"/>
          <w:lang w:val="es-MX"/>
        </w:rPr>
      </w:pPr>
      <w:r w:rsidRPr="008604D6">
        <w:rPr>
          <w:rFonts w:ascii="Montserrat" w:hAnsi="Montserrat" w:cs="Arial"/>
          <w:b/>
          <w:sz w:val="20"/>
          <w:szCs w:val="20"/>
          <w:lang w:val="es-MX"/>
        </w:rPr>
        <w:lastRenderedPageBreak/>
        <w:t>3.1.2</w:t>
      </w:r>
      <w:r w:rsidRPr="008604D6">
        <w:rPr>
          <w:rFonts w:ascii="Montserrat" w:hAnsi="Montserrat" w:cs="Arial"/>
          <w:b/>
          <w:sz w:val="20"/>
          <w:szCs w:val="20"/>
          <w:lang w:val="es-MX"/>
        </w:rPr>
        <w:tab/>
      </w:r>
      <w:r w:rsidRPr="008604D6">
        <w:rPr>
          <w:rFonts w:ascii="Montserrat" w:hAnsi="Montserrat" w:cs="Arial"/>
          <w:sz w:val="20"/>
          <w:szCs w:val="20"/>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027FC9" w:rsidRPr="008604D6" w:rsidRDefault="00027FC9" w:rsidP="0017301C">
      <w:pPr>
        <w:pStyle w:val="BodyText31"/>
        <w:tabs>
          <w:tab w:val="left" w:pos="1800"/>
        </w:tabs>
        <w:rPr>
          <w:rFonts w:ascii="Montserrat" w:hAnsi="Montserrat" w:cs="Arial"/>
          <w:sz w:val="20"/>
          <w:lang w:val="es-MX"/>
        </w:rPr>
      </w:pPr>
    </w:p>
    <w:p w:rsidR="00027FC9" w:rsidRPr="008604D6" w:rsidRDefault="00027FC9" w:rsidP="0017301C">
      <w:pPr>
        <w:pStyle w:val="BodyText21"/>
        <w:ind w:left="1248" w:hanging="540"/>
        <w:rPr>
          <w:rFonts w:ascii="Montserrat" w:hAnsi="Montserrat" w:cs="Arial"/>
          <w:lang w:val="es-MX"/>
        </w:rPr>
      </w:pPr>
      <w:r w:rsidRPr="008604D6">
        <w:rPr>
          <w:rFonts w:ascii="Montserrat" w:hAnsi="Montserrat" w:cs="Arial"/>
          <w:lang w:val="es-MX"/>
        </w:rPr>
        <w:t>EXPUESTO LO ANTERIOR, LAS PARTES OTORGAN LAS SIGUIENTES:</w:t>
      </w:r>
    </w:p>
    <w:p w:rsidR="00027FC9" w:rsidRPr="008604D6" w:rsidRDefault="00027FC9" w:rsidP="0017301C">
      <w:pPr>
        <w:pStyle w:val="BodyText21"/>
        <w:ind w:left="2340" w:hanging="540"/>
        <w:rPr>
          <w:rFonts w:ascii="Montserrat" w:hAnsi="Montserrat" w:cs="Arial"/>
          <w:lang w:val="es-MX"/>
        </w:rPr>
      </w:pPr>
    </w:p>
    <w:p w:rsidR="00027FC9" w:rsidRPr="008604D6" w:rsidRDefault="00027FC9" w:rsidP="0017301C">
      <w:pPr>
        <w:pStyle w:val="BodyText21"/>
        <w:jc w:val="center"/>
        <w:rPr>
          <w:rFonts w:ascii="Montserrat" w:hAnsi="Montserrat" w:cs="Arial"/>
          <w:b/>
          <w:lang w:val="es-MX"/>
        </w:rPr>
      </w:pPr>
      <w:r w:rsidRPr="008604D6">
        <w:rPr>
          <w:rFonts w:ascii="Montserrat" w:hAnsi="Montserrat" w:cs="Arial"/>
          <w:b/>
          <w:lang w:val="es-MX"/>
        </w:rPr>
        <w:t>CLÁUSULAS</w:t>
      </w:r>
    </w:p>
    <w:p w:rsidR="00027FC9" w:rsidRPr="008604D6" w:rsidRDefault="00027FC9" w:rsidP="0017301C">
      <w:pPr>
        <w:pStyle w:val="BodyText21"/>
        <w:ind w:left="2340" w:hanging="540"/>
        <w:jc w:val="center"/>
        <w:rPr>
          <w:rFonts w:ascii="Montserrat" w:hAnsi="Montserrat" w:cs="Arial"/>
          <w:lang w:val="es-MX"/>
        </w:rPr>
      </w:pPr>
    </w:p>
    <w:p w:rsidR="00027FC9" w:rsidRPr="008604D6" w:rsidRDefault="00027FC9" w:rsidP="0017301C">
      <w:pPr>
        <w:pStyle w:val="BodyText21"/>
        <w:ind w:left="1943" w:hanging="1403"/>
        <w:rPr>
          <w:rFonts w:ascii="Montserrat" w:hAnsi="Montserrat" w:cs="Arial"/>
          <w:b/>
          <w:lang w:val="es-MX"/>
        </w:rPr>
      </w:pPr>
      <w:r w:rsidRPr="008604D6">
        <w:rPr>
          <w:rFonts w:ascii="Montserrat" w:hAnsi="Montserrat" w:cs="Arial"/>
          <w:b/>
          <w:lang w:val="es-MX"/>
        </w:rPr>
        <w:t>PRIMERA.-</w:t>
      </w:r>
      <w:r w:rsidRPr="008604D6">
        <w:rPr>
          <w:rFonts w:ascii="Montserrat" w:hAnsi="Montserrat" w:cs="Arial"/>
          <w:b/>
          <w:lang w:val="es-MX"/>
        </w:rPr>
        <w:tab/>
        <w:t>OBJETO.- “PARTICIPACIÓN CONJUNTA”.</w:t>
      </w:r>
    </w:p>
    <w:p w:rsidR="00027FC9" w:rsidRPr="008604D6" w:rsidRDefault="00027FC9" w:rsidP="0017301C">
      <w:pPr>
        <w:pStyle w:val="BodyText21"/>
        <w:ind w:left="1957" w:hanging="14"/>
        <w:rPr>
          <w:rFonts w:ascii="Montserrat" w:hAnsi="Montserrat" w:cs="Arial"/>
          <w:lang w:val="es-MX"/>
        </w:rPr>
      </w:pPr>
    </w:p>
    <w:p w:rsidR="00027FC9" w:rsidRPr="008604D6" w:rsidRDefault="00027FC9" w:rsidP="0017301C">
      <w:pPr>
        <w:pStyle w:val="BodyText21"/>
        <w:ind w:left="1985"/>
        <w:rPr>
          <w:rFonts w:ascii="Montserrat" w:hAnsi="Montserrat" w:cs="Arial"/>
          <w:lang w:val="es-MX"/>
        </w:rPr>
      </w:pPr>
      <w:r w:rsidRPr="008604D6">
        <w:rPr>
          <w:rFonts w:ascii="Montserrat" w:hAnsi="Montserrat" w:cs="Arial"/>
          <w:b/>
          <w:lang w:val="es-MX"/>
        </w:rPr>
        <w:t>“LAS PARTES”</w:t>
      </w:r>
      <w:r w:rsidRPr="008604D6">
        <w:rPr>
          <w:rFonts w:ascii="Montserrat" w:hAnsi="Montserrat" w:cs="Arial"/>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027FC9" w:rsidRPr="008604D6" w:rsidRDefault="00027FC9" w:rsidP="0017301C">
      <w:pPr>
        <w:pStyle w:val="BodyText21"/>
        <w:ind w:left="1957" w:firstLine="28"/>
        <w:rPr>
          <w:rFonts w:ascii="Montserrat" w:hAnsi="Montserrat" w:cs="Arial"/>
          <w:lang w:val="es-MX"/>
        </w:rPr>
      </w:pPr>
    </w:p>
    <w:p w:rsidR="00027FC9" w:rsidRPr="008604D6" w:rsidRDefault="00027FC9" w:rsidP="0017301C">
      <w:pPr>
        <w:pStyle w:val="BodyText21"/>
        <w:ind w:left="1957" w:hanging="14"/>
        <w:rPr>
          <w:rFonts w:ascii="Montserrat" w:hAnsi="Montserrat" w:cs="Arial"/>
          <w:lang w:val="es-MX"/>
        </w:rPr>
      </w:pPr>
      <w:r w:rsidRPr="008604D6">
        <w:rPr>
          <w:rFonts w:ascii="Montserrat" w:hAnsi="Montserrat" w:cs="Arial"/>
          <w:b/>
          <w:lang w:val="es-MX"/>
        </w:rPr>
        <w:t>PARTICIPANTE “A”:</w:t>
      </w:r>
      <w:r w:rsidRPr="008604D6">
        <w:rPr>
          <w:rFonts w:ascii="Montserrat" w:hAnsi="Montserrat" w:cs="Arial"/>
          <w:lang w:val="es-MX"/>
        </w:rPr>
        <w:t xml:space="preserve"> </w:t>
      </w:r>
      <w:r w:rsidRPr="008604D6">
        <w:rPr>
          <w:rFonts w:ascii="Montserrat" w:hAnsi="Montserrat" w:cs="Arial"/>
          <w:b/>
          <w:i/>
          <w:u w:val="single"/>
          <w:lang w:val="es-MX"/>
        </w:rPr>
        <w:t>(DESCRIBIR LA PARTE QUE SE OBLIGA A SUMINISTRAR)</w:t>
      </w:r>
      <w:r w:rsidRPr="008604D6">
        <w:rPr>
          <w:rFonts w:ascii="Montserrat" w:hAnsi="Montserrat" w:cs="Arial"/>
          <w:lang w:val="es-MX"/>
        </w:rPr>
        <w:t>.</w:t>
      </w:r>
    </w:p>
    <w:p w:rsidR="00027FC9" w:rsidRPr="008604D6" w:rsidRDefault="00027FC9" w:rsidP="0017301C">
      <w:pPr>
        <w:pStyle w:val="BodyText21"/>
        <w:ind w:left="1971"/>
        <w:rPr>
          <w:rFonts w:ascii="Montserrat" w:hAnsi="Montserrat" w:cs="Arial"/>
          <w:lang w:val="es-MX"/>
        </w:rPr>
      </w:pPr>
    </w:p>
    <w:p w:rsidR="00027FC9" w:rsidRPr="008604D6" w:rsidRDefault="00027FC9" w:rsidP="0017301C">
      <w:pPr>
        <w:pStyle w:val="BodyText21"/>
        <w:ind w:left="1971"/>
        <w:rPr>
          <w:rFonts w:ascii="Montserrat" w:hAnsi="Montserrat" w:cs="Arial"/>
          <w:lang w:val="es-MX"/>
        </w:rPr>
      </w:pPr>
      <w:r w:rsidRPr="008604D6">
        <w:rPr>
          <w:rFonts w:ascii="Montserrat" w:hAnsi="Montserrat" w:cs="Arial"/>
          <w:i/>
          <w:u w:val="single"/>
          <w:lang w:val="es-MX"/>
        </w:rPr>
        <w:t xml:space="preserve">(CADA UNO DE LOS INTEGRANTES QUE CONFORMAN LA PARTICIPACIÓN CONJUNTA PARA LA PRESENTACIÓN </w:t>
      </w:r>
      <w:r w:rsidRPr="008604D6">
        <w:rPr>
          <w:rFonts w:ascii="Montserrat" w:hAnsi="Montserrat" w:cs="Arial"/>
          <w:i/>
          <w:lang w:val="es-MX"/>
        </w:rPr>
        <w:t xml:space="preserve">DE </w:t>
      </w:r>
      <w:r w:rsidRPr="008604D6">
        <w:rPr>
          <w:rFonts w:ascii="Montserrat" w:hAnsi="Montserrat" w:cs="Arial"/>
          <w:lang w:val="es-MX"/>
        </w:rPr>
        <w:t>PROPOSICIONES DEBERÁ DESCRIBIR LA PARTE QUE SE OBLIGA A ENTREGAR).</w:t>
      </w:r>
    </w:p>
    <w:p w:rsidR="00027FC9" w:rsidRPr="008604D6" w:rsidRDefault="00027FC9" w:rsidP="0017301C">
      <w:pPr>
        <w:pStyle w:val="BodyText21"/>
        <w:ind w:left="1971"/>
        <w:rPr>
          <w:rFonts w:ascii="Montserrat" w:hAnsi="Montserrat" w:cs="Arial"/>
          <w:lang w:val="es-MX"/>
        </w:rPr>
      </w:pPr>
    </w:p>
    <w:p w:rsidR="00027FC9" w:rsidRPr="008604D6" w:rsidRDefault="00027FC9" w:rsidP="0017301C">
      <w:pPr>
        <w:pStyle w:val="BodyText21"/>
        <w:ind w:left="1943" w:hanging="1403"/>
        <w:rPr>
          <w:rFonts w:ascii="Montserrat" w:hAnsi="Montserrat" w:cs="Arial"/>
          <w:b/>
          <w:lang w:val="es-MX"/>
        </w:rPr>
      </w:pPr>
      <w:r w:rsidRPr="008604D6">
        <w:rPr>
          <w:rFonts w:ascii="Montserrat" w:hAnsi="Montserrat" w:cs="Arial"/>
          <w:b/>
          <w:lang w:val="es-MX"/>
        </w:rPr>
        <w:t>SEGUNDA.-</w:t>
      </w:r>
      <w:r w:rsidRPr="008604D6">
        <w:rPr>
          <w:rFonts w:ascii="Montserrat" w:hAnsi="Montserrat" w:cs="Arial"/>
          <w:b/>
          <w:lang w:val="es-MX"/>
        </w:rPr>
        <w:tab/>
        <w:t>REPRESENTANTE COMÚN Y OBLIGADO SOLIDARIO.</w:t>
      </w:r>
    </w:p>
    <w:p w:rsidR="00027FC9" w:rsidRPr="008604D6" w:rsidRDefault="00027FC9" w:rsidP="0017301C">
      <w:pPr>
        <w:pStyle w:val="BodyText21"/>
        <w:ind w:left="1800" w:hanging="1260"/>
        <w:rPr>
          <w:rFonts w:ascii="Montserrat" w:hAnsi="Montserrat" w:cs="Arial"/>
          <w:lang w:val="es-MX"/>
        </w:rPr>
      </w:pPr>
    </w:p>
    <w:p w:rsidR="00027FC9" w:rsidRPr="008604D6" w:rsidRDefault="00027FC9" w:rsidP="0017301C">
      <w:pPr>
        <w:pStyle w:val="BodyText21"/>
        <w:ind w:left="1957" w:firstLine="14"/>
        <w:rPr>
          <w:rFonts w:ascii="Montserrat" w:hAnsi="Montserrat" w:cs="Arial"/>
          <w:lang w:val="es-MX"/>
        </w:rPr>
      </w:pPr>
      <w:r w:rsidRPr="008604D6">
        <w:rPr>
          <w:rFonts w:ascii="Montserrat" w:hAnsi="Montserrat" w:cs="Arial"/>
          <w:b/>
          <w:lang w:val="es-MX"/>
        </w:rPr>
        <w:t>“LAS PARTES“</w:t>
      </w:r>
      <w:r w:rsidRPr="008604D6">
        <w:rPr>
          <w:rFonts w:ascii="Montserrat" w:hAnsi="Montserrat" w:cs="Arial"/>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027FC9" w:rsidRPr="008604D6" w:rsidRDefault="00027FC9" w:rsidP="0017301C">
      <w:pPr>
        <w:pStyle w:val="BodyText21"/>
        <w:ind w:left="1957" w:firstLine="14"/>
        <w:rPr>
          <w:rFonts w:ascii="Montserrat" w:hAnsi="Montserrat" w:cs="Arial"/>
          <w:lang w:val="es-MX"/>
        </w:rPr>
      </w:pPr>
    </w:p>
    <w:p w:rsidR="00027FC9" w:rsidRPr="008604D6" w:rsidRDefault="00027FC9" w:rsidP="0017301C">
      <w:pPr>
        <w:pStyle w:val="BodyText21"/>
        <w:ind w:left="1957" w:firstLine="14"/>
        <w:rPr>
          <w:rFonts w:ascii="Montserrat" w:hAnsi="Montserrat" w:cs="Arial"/>
          <w:lang w:val="es-MX"/>
        </w:rPr>
      </w:pPr>
      <w:r w:rsidRPr="008604D6">
        <w:rPr>
          <w:rFonts w:ascii="Montserrat" w:hAnsi="Montserrat" w:cs="Arial"/>
          <w:lang w:val="es-MX"/>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027FC9" w:rsidRPr="008604D6" w:rsidRDefault="00027FC9" w:rsidP="0017301C">
      <w:pPr>
        <w:pStyle w:val="BodyText21"/>
        <w:ind w:left="1957" w:firstLine="14"/>
        <w:rPr>
          <w:rFonts w:ascii="Montserrat" w:hAnsi="Montserrat" w:cs="Arial"/>
          <w:lang w:val="es-MX"/>
        </w:rPr>
      </w:pPr>
    </w:p>
    <w:p w:rsidR="00027FC9" w:rsidRPr="008604D6" w:rsidRDefault="00027FC9" w:rsidP="0017301C">
      <w:pPr>
        <w:pStyle w:val="BodyText21"/>
        <w:ind w:left="1971" w:hanging="1431"/>
        <w:rPr>
          <w:rFonts w:ascii="Montserrat" w:hAnsi="Montserrat" w:cs="Arial"/>
          <w:b/>
          <w:lang w:val="es-MX"/>
        </w:rPr>
      </w:pPr>
      <w:r w:rsidRPr="008604D6">
        <w:rPr>
          <w:rFonts w:ascii="Montserrat" w:hAnsi="Montserrat" w:cs="Arial"/>
          <w:b/>
          <w:lang w:val="es-MX"/>
        </w:rPr>
        <w:t xml:space="preserve">TERCERA.- </w:t>
      </w:r>
      <w:r w:rsidRPr="008604D6">
        <w:rPr>
          <w:rFonts w:ascii="Montserrat" w:hAnsi="Montserrat" w:cs="Arial"/>
          <w:b/>
          <w:lang w:val="es-MX"/>
        </w:rPr>
        <w:tab/>
        <w:t>DEL COBRO DE LAS FACTURAS.</w:t>
      </w:r>
    </w:p>
    <w:p w:rsidR="00027FC9" w:rsidRPr="008604D6" w:rsidRDefault="00027FC9" w:rsidP="0017301C">
      <w:pPr>
        <w:pStyle w:val="BodyText21"/>
        <w:ind w:left="1800" w:hanging="1260"/>
        <w:rPr>
          <w:rFonts w:ascii="Montserrat" w:hAnsi="Montserrat" w:cs="Arial"/>
          <w:lang w:val="es-MX"/>
        </w:rPr>
      </w:pPr>
    </w:p>
    <w:p w:rsidR="00027FC9" w:rsidRPr="008604D6" w:rsidRDefault="00027FC9" w:rsidP="0017301C">
      <w:pPr>
        <w:pStyle w:val="BodyText21"/>
        <w:ind w:left="1957" w:firstLine="14"/>
        <w:rPr>
          <w:rFonts w:ascii="Montserrat" w:hAnsi="Montserrat" w:cs="Arial"/>
          <w:lang w:val="es-MX"/>
        </w:rPr>
      </w:pPr>
      <w:r w:rsidRPr="008604D6">
        <w:rPr>
          <w:rFonts w:ascii="Montserrat" w:hAnsi="Montserrat" w:cs="Arial"/>
          <w:b/>
          <w:lang w:val="es-MX"/>
        </w:rPr>
        <w:t>“LAS PARTES”</w:t>
      </w:r>
      <w:r w:rsidRPr="008604D6">
        <w:rPr>
          <w:rFonts w:ascii="Montserrat" w:hAnsi="Montserrat" w:cs="Arial"/>
          <w:lang w:val="es-MX"/>
        </w:rPr>
        <w:t xml:space="preserve"> CONVIENEN EXPRESAMENTE, QUE “EL PARTICIPANTE______ </w:t>
      </w:r>
      <w:r w:rsidRPr="008604D6">
        <w:rPr>
          <w:rFonts w:ascii="Montserrat" w:hAnsi="Montserrat" w:cs="Arial"/>
          <w:b/>
          <w:i/>
          <w:u w:val="single"/>
          <w:lang w:val="es-MX"/>
        </w:rPr>
        <w:t xml:space="preserve">(LOS </w:t>
      </w:r>
      <w:r w:rsidRPr="008604D6">
        <w:rPr>
          <w:rFonts w:ascii="Montserrat" w:hAnsi="Montserrat" w:cs="Arial"/>
          <w:b/>
          <w:i/>
          <w:u w:val="single"/>
          <w:lang w:val="es-MX"/>
        </w:rPr>
        <w:lastRenderedPageBreak/>
        <w:t>PARTICIPANTES, DEBERÁN INDICAR CUÁL DE ELLOS ESTARÁ FACULTADO PARA REALIZAR EL COBRO)</w:t>
      </w:r>
      <w:r w:rsidRPr="008604D6">
        <w:rPr>
          <w:rFonts w:ascii="Montserrat" w:hAnsi="Montserrat" w:cs="Arial"/>
          <w:lang w:val="es-MX"/>
        </w:rPr>
        <w:t>, PARA EFECTUAR EL COBRO DE LAS FACTURAS RELATIVAS AL SERVICIO QUE SE PRESTE AL IMSS, CON MOTIVO DEL CONTRATO QUE SE DERIVE DE LA LICITACIÓN PÚBLICA INTERNACIONAL NÚMERO _________.</w:t>
      </w:r>
    </w:p>
    <w:p w:rsidR="00027FC9" w:rsidRPr="008604D6" w:rsidRDefault="00027FC9" w:rsidP="0017301C">
      <w:pPr>
        <w:pStyle w:val="BodyText21"/>
        <w:ind w:left="1985" w:hanging="1425"/>
        <w:rPr>
          <w:rFonts w:ascii="Montserrat" w:hAnsi="Montserrat" w:cs="Arial"/>
          <w:bCs/>
          <w:lang w:val="es-MX"/>
        </w:rPr>
      </w:pPr>
    </w:p>
    <w:p w:rsidR="00027FC9" w:rsidRPr="008604D6" w:rsidRDefault="00027FC9" w:rsidP="0017301C">
      <w:pPr>
        <w:pStyle w:val="BodyText21"/>
        <w:ind w:left="1985" w:hanging="1425"/>
        <w:rPr>
          <w:rFonts w:ascii="Montserrat" w:hAnsi="Montserrat" w:cs="Arial"/>
          <w:b/>
          <w:lang w:val="es-MX"/>
        </w:rPr>
      </w:pPr>
      <w:r w:rsidRPr="008604D6">
        <w:rPr>
          <w:rFonts w:ascii="Montserrat" w:hAnsi="Montserrat" w:cs="Arial"/>
          <w:b/>
          <w:lang w:val="es-MX"/>
        </w:rPr>
        <w:t xml:space="preserve">CUARTA.- </w:t>
      </w:r>
      <w:r w:rsidRPr="008604D6">
        <w:rPr>
          <w:rFonts w:ascii="Montserrat" w:hAnsi="Montserrat" w:cs="Arial"/>
          <w:b/>
          <w:lang w:val="es-MX"/>
        </w:rPr>
        <w:tab/>
        <w:t>VIGENCIA.</w:t>
      </w:r>
    </w:p>
    <w:p w:rsidR="00027FC9" w:rsidRPr="008604D6" w:rsidRDefault="00027FC9" w:rsidP="0017301C">
      <w:pPr>
        <w:pStyle w:val="BodyText21"/>
        <w:ind w:left="1985" w:hanging="1425"/>
        <w:rPr>
          <w:rFonts w:ascii="Montserrat" w:hAnsi="Montserrat" w:cs="Arial"/>
          <w:bCs/>
          <w:lang w:val="es-MX"/>
        </w:rPr>
      </w:pPr>
    </w:p>
    <w:p w:rsidR="00027FC9" w:rsidRPr="008604D6" w:rsidRDefault="00027FC9" w:rsidP="0017301C">
      <w:pPr>
        <w:pStyle w:val="BodyText21"/>
        <w:ind w:left="1985"/>
        <w:rPr>
          <w:rFonts w:ascii="Montserrat" w:hAnsi="Montserrat" w:cs="Arial"/>
          <w:lang w:val="es-MX"/>
        </w:rPr>
      </w:pPr>
      <w:r w:rsidRPr="008604D6">
        <w:rPr>
          <w:rFonts w:ascii="Montserrat" w:hAnsi="Montserrat" w:cs="Arial"/>
          <w:b/>
          <w:lang w:val="es-MX"/>
        </w:rPr>
        <w:t>“LAS PARTES“</w:t>
      </w:r>
      <w:r w:rsidRPr="008604D6">
        <w:rPr>
          <w:rFonts w:ascii="Montserrat" w:hAnsi="Montserrat" w:cs="Arial"/>
          <w:lang w:val="es-MX"/>
        </w:rPr>
        <w:t xml:space="preserve"> </w:t>
      </w:r>
      <w:r w:rsidR="00B504A0" w:rsidRPr="008604D6">
        <w:rPr>
          <w:rFonts w:ascii="Montserrat" w:hAnsi="Montserrat" w:cs="Arial"/>
          <w:lang w:val="es-MX"/>
        </w:rPr>
        <w:t xml:space="preserve"> </w:t>
      </w:r>
      <w:r w:rsidRPr="008604D6">
        <w:rPr>
          <w:rFonts w:ascii="Montserrat" w:hAnsi="Montserrat" w:cs="Arial"/>
          <w:lang w:val="es-MX"/>
        </w:rPr>
        <w:t>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027FC9" w:rsidRPr="008604D6" w:rsidRDefault="00027FC9" w:rsidP="0017301C">
      <w:pPr>
        <w:pStyle w:val="BodyText21"/>
        <w:ind w:left="1971"/>
        <w:rPr>
          <w:rFonts w:ascii="Montserrat" w:hAnsi="Montserrat" w:cs="Arial"/>
          <w:lang w:val="es-MX"/>
        </w:rPr>
      </w:pPr>
    </w:p>
    <w:p w:rsidR="00027FC9" w:rsidRPr="008604D6" w:rsidRDefault="00027FC9" w:rsidP="0017301C">
      <w:pPr>
        <w:pStyle w:val="BodyText21"/>
        <w:ind w:left="1999" w:hanging="1459"/>
        <w:rPr>
          <w:rFonts w:ascii="Montserrat" w:hAnsi="Montserrat" w:cs="Arial"/>
          <w:b/>
          <w:lang w:val="es-MX"/>
        </w:rPr>
      </w:pPr>
      <w:r w:rsidRPr="008604D6">
        <w:rPr>
          <w:rFonts w:ascii="Montserrat" w:hAnsi="Montserrat" w:cs="Arial"/>
          <w:b/>
          <w:lang w:val="es-MX"/>
        </w:rPr>
        <w:t>QUINTA.-</w:t>
      </w:r>
      <w:r w:rsidRPr="008604D6">
        <w:rPr>
          <w:rFonts w:ascii="Montserrat" w:hAnsi="Montserrat" w:cs="Arial"/>
          <w:b/>
          <w:lang w:val="es-MX"/>
        </w:rPr>
        <w:tab/>
        <w:t>OBLIGACIONES.</w:t>
      </w:r>
    </w:p>
    <w:p w:rsidR="00027FC9" w:rsidRPr="008604D6" w:rsidRDefault="00027FC9" w:rsidP="0017301C">
      <w:pPr>
        <w:pStyle w:val="BodyText21"/>
        <w:ind w:left="1800" w:hanging="1260"/>
        <w:rPr>
          <w:rFonts w:ascii="Montserrat" w:hAnsi="Montserrat" w:cs="Arial"/>
          <w:lang w:val="es-MX"/>
        </w:rPr>
      </w:pPr>
    </w:p>
    <w:p w:rsidR="00027FC9" w:rsidRPr="008604D6" w:rsidRDefault="00027FC9" w:rsidP="0017301C">
      <w:pPr>
        <w:pStyle w:val="BodyText21"/>
        <w:ind w:left="1999" w:firstLine="14"/>
        <w:rPr>
          <w:rFonts w:ascii="Montserrat" w:hAnsi="Montserrat" w:cs="Arial"/>
          <w:lang w:val="es-MX"/>
        </w:rPr>
      </w:pPr>
      <w:r w:rsidRPr="008604D6">
        <w:rPr>
          <w:rFonts w:ascii="Montserrat" w:hAnsi="Montserrat" w:cs="Arial"/>
          <w:b/>
          <w:lang w:val="es-MX"/>
        </w:rPr>
        <w:t>“LAS PARTES”</w:t>
      </w:r>
      <w:r w:rsidRPr="008604D6">
        <w:rPr>
          <w:rFonts w:ascii="Montserrat" w:hAnsi="Montserrat" w:cs="Arial"/>
          <w:lang w:val="es-MX"/>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027FC9" w:rsidRPr="008604D6" w:rsidRDefault="00027FC9" w:rsidP="0017301C">
      <w:pPr>
        <w:pStyle w:val="BodyText21"/>
        <w:ind w:left="1999" w:firstLine="14"/>
        <w:rPr>
          <w:rFonts w:ascii="Montserrat" w:hAnsi="Montserrat" w:cs="Arial"/>
          <w:lang w:val="es-MX"/>
        </w:rPr>
      </w:pPr>
    </w:p>
    <w:p w:rsidR="00027FC9" w:rsidRPr="008604D6" w:rsidRDefault="00027FC9" w:rsidP="0017301C">
      <w:pPr>
        <w:pStyle w:val="BodyText21"/>
        <w:ind w:left="1999" w:firstLine="14"/>
        <w:rPr>
          <w:rFonts w:ascii="Montserrat" w:hAnsi="Montserrat" w:cs="Arial"/>
          <w:lang w:val="es-MX"/>
        </w:rPr>
      </w:pPr>
      <w:r w:rsidRPr="008604D6">
        <w:rPr>
          <w:rFonts w:ascii="Montserrat" w:hAnsi="Montserrat" w:cs="Arial"/>
          <w:b/>
          <w:lang w:val="es-MX"/>
        </w:rPr>
        <w:t>“LAS PARTES”</w:t>
      </w:r>
      <w:r w:rsidRPr="008604D6">
        <w:rPr>
          <w:rFonts w:ascii="Montserrat" w:hAnsi="Montserrat" w:cs="Arial"/>
          <w:lang w:val="es-MX"/>
        </w:rPr>
        <w:t xml:space="preserve"> ACEPTAN Y SE OBLIGAN A PROTOCOLIZAR ANTE NOTARIO PÚBLICO EL PRESENTE CONVENIO, EN CASO DE RESULTAR ADJUDICADOS DEL CONTRATO QUE SE DERIVE DEL FALLO EMITIDO EN LA LICITACIÓN PÚBLICA INTERNACIONAL NÚMERO _________ EN QUE PARTICIPAN Y, QUE EL PRESENTE INSTRUMENTO, DEBIDAMENTE PROTOCOLIZADO, FORMARÁ PARTE INTEGRANTE  DEL CONTRATO QUE SUSCRIBAN LOS REPRESENTANTES LEGALES DE CADA INTEGRANTE Y EL IMSS. </w:t>
      </w:r>
    </w:p>
    <w:p w:rsidR="00027FC9" w:rsidRPr="008604D6" w:rsidRDefault="00027FC9" w:rsidP="0017301C">
      <w:pPr>
        <w:pStyle w:val="BodyText21"/>
        <w:ind w:left="1957" w:firstLine="14"/>
        <w:rPr>
          <w:rFonts w:ascii="Montserrat" w:hAnsi="Montserrat" w:cs="Arial"/>
          <w:lang w:val="es-MX"/>
        </w:rPr>
      </w:pPr>
    </w:p>
    <w:p w:rsidR="00027FC9" w:rsidRPr="008604D6" w:rsidRDefault="00027FC9" w:rsidP="0017301C">
      <w:pPr>
        <w:pStyle w:val="BodyText21"/>
        <w:ind w:left="1957" w:firstLine="14"/>
        <w:rPr>
          <w:rFonts w:ascii="Montserrat" w:hAnsi="Montserrat" w:cs="Arial"/>
          <w:lang w:val="es-MX"/>
        </w:rPr>
      </w:pPr>
      <w:r w:rsidRPr="008604D6">
        <w:rPr>
          <w:rFonts w:ascii="Montserrat" w:hAnsi="Montserrat" w:cs="Arial"/>
          <w:lang w:val="es-MX"/>
        </w:rPr>
        <w:t xml:space="preserve">LEÍDO QUE FUE EL PRESENTE CONVENIO POR </w:t>
      </w:r>
      <w:r w:rsidRPr="008604D6">
        <w:rPr>
          <w:rFonts w:ascii="Montserrat" w:hAnsi="Montserrat" w:cs="Arial"/>
          <w:b/>
          <w:lang w:val="es-MX"/>
        </w:rPr>
        <w:t>“LAS PARTES”</w:t>
      </w:r>
      <w:r w:rsidRPr="008604D6">
        <w:rPr>
          <w:rFonts w:ascii="Montserrat" w:hAnsi="Montserrat" w:cs="Arial"/>
          <w:lang w:val="es-MX"/>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8604D6">
        <w:rPr>
          <w:rFonts w:ascii="Montserrat" w:hAnsi="Montserrat" w:cs="Arial"/>
          <w:lang w:val="es-MX"/>
        </w:rPr>
        <w:t>DE</w:t>
      </w:r>
      <w:proofErr w:type="spellEnd"/>
      <w:r w:rsidRPr="008604D6">
        <w:rPr>
          <w:rFonts w:ascii="Montserrat" w:hAnsi="Montserrat" w:cs="Arial"/>
          <w:lang w:val="es-MX"/>
        </w:rPr>
        <w:t xml:space="preserve"> 20___.</w:t>
      </w:r>
    </w:p>
    <w:p w:rsidR="00027FC9" w:rsidRPr="008604D6" w:rsidRDefault="00027FC9" w:rsidP="0017301C">
      <w:pPr>
        <w:pStyle w:val="BodyText21"/>
        <w:ind w:left="1957" w:firstLine="14"/>
        <w:rPr>
          <w:rFonts w:ascii="Montserrat" w:hAnsi="Montserrat" w:cs="Arial"/>
          <w:lang w:val="es-MX"/>
        </w:rPr>
      </w:pPr>
    </w:p>
    <w:p w:rsidR="00027FC9" w:rsidRPr="008604D6" w:rsidRDefault="00027FC9" w:rsidP="0017301C">
      <w:pPr>
        <w:pStyle w:val="BodyText21"/>
        <w:ind w:left="1957" w:firstLine="14"/>
        <w:rPr>
          <w:rFonts w:ascii="Montserrat" w:hAnsi="Montserrat" w:cs="Arial"/>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027FC9" w:rsidRPr="008604D6" w:rsidTr="00027FC9">
        <w:tc>
          <w:tcPr>
            <w:tcW w:w="3600" w:type="dxa"/>
            <w:tcBorders>
              <w:bottom w:val="single" w:sz="4" w:space="0" w:color="000000"/>
            </w:tcBorders>
          </w:tcPr>
          <w:p w:rsidR="00027FC9" w:rsidRPr="008604D6" w:rsidRDefault="00027FC9" w:rsidP="0017301C">
            <w:pPr>
              <w:pStyle w:val="BodyText21"/>
              <w:snapToGrid w:val="0"/>
              <w:ind w:left="540" w:hanging="540"/>
              <w:jc w:val="center"/>
              <w:rPr>
                <w:rFonts w:ascii="Montserrat" w:hAnsi="Montserrat" w:cs="Arial"/>
                <w:b/>
                <w:lang w:val="es-MX"/>
              </w:rPr>
            </w:pPr>
            <w:r w:rsidRPr="008604D6">
              <w:rPr>
                <w:rFonts w:ascii="Montserrat" w:hAnsi="Montserrat" w:cs="Arial"/>
                <w:lang w:val="es-MX"/>
              </w:rPr>
              <w:t>“</w:t>
            </w:r>
            <w:r w:rsidRPr="008604D6">
              <w:rPr>
                <w:rFonts w:ascii="Montserrat" w:hAnsi="Montserrat" w:cs="Arial"/>
                <w:b/>
                <w:lang w:val="es-MX"/>
              </w:rPr>
              <w:t>EL PARTICIPANTE A”</w:t>
            </w:r>
          </w:p>
        </w:tc>
        <w:tc>
          <w:tcPr>
            <w:tcW w:w="720" w:type="dxa"/>
          </w:tcPr>
          <w:p w:rsidR="00027FC9" w:rsidRPr="008604D6" w:rsidRDefault="00027FC9" w:rsidP="0017301C">
            <w:pPr>
              <w:pStyle w:val="BodyText21"/>
              <w:snapToGrid w:val="0"/>
              <w:ind w:hanging="540"/>
              <w:jc w:val="center"/>
              <w:rPr>
                <w:rFonts w:ascii="Montserrat" w:hAnsi="Montserrat" w:cs="Arial"/>
                <w:lang w:val="es-MX"/>
              </w:rPr>
            </w:pPr>
          </w:p>
          <w:p w:rsidR="00027FC9" w:rsidRPr="008604D6" w:rsidRDefault="00027FC9" w:rsidP="0017301C">
            <w:pPr>
              <w:pStyle w:val="BodyText21"/>
              <w:ind w:hanging="540"/>
              <w:jc w:val="center"/>
              <w:rPr>
                <w:rFonts w:ascii="Montserrat" w:hAnsi="Montserrat" w:cs="Arial"/>
                <w:lang w:val="es-MX"/>
              </w:rPr>
            </w:pPr>
          </w:p>
          <w:p w:rsidR="00027FC9" w:rsidRPr="008604D6" w:rsidRDefault="00027FC9" w:rsidP="0017301C">
            <w:pPr>
              <w:pStyle w:val="BodyText21"/>
              <w:ind w:hanging="540"/>
              <w:jc w:val="center"/>
              <w:rPr>
                <w:rFonts w:ascii="Montserrat" w:hAnsi="Montserrat" w:cs="Arial"/>
                <w:lang w:val="es-MX"/>
              </w:rPr>
            </w:pPr>
          </w:p>
        </w:tc>
        <w:tc>
          <w:tcPr>
            <w:tcW w:w="3240" w:type="dxa"/>
            <w:tcBorders>
              <w:bottom w:val="single" w:sz="4" w:space="0" w:color="000000"/>
            </w:tcBorders>
          </w:tcPr>
          <w:p w:rsidR="00027FC9" w:rsidRPr="008604D6" w:rsidRDefault="00027FC9" w:rsidP="0017301C">
            <w:pPr>
              <w:pStyle w:val="BodyText21"/>
              <w:snapToGrid w:val="0"/>
              <w:ind w:hanging="540"/>
              <w:jc w:val="center"/>
              <w:rPr>
                <w:rFonts w:ascii="Montserrat" w:hAnsi="Montserrat" w:cs="Arial"/>
                <w:b/>
                <w:lang w:val="es-MX"/>
              </w:rPr>
            </w:pPr>
            <w:r w:rsidRPr="008604D6">
              <w:rPr>
                <w:rFonts w:ascii="Montserrat" w:hAnsi="Montserrat" w:cs="Arial"/>
                <w:b/>
                <w:lang w:val="es-MX"/>
              </w:rPr>
              <w:t xml:space="preserve">     “EL PARTICIPANTE B”</w:t>
            </w:r>
          </w:p>
          <w:p w:rsidR="00027FC9" w:rsidRPr="008604D6" w:rsidRDefault="00027FC9" w:rsidP="0017301C">
            <w:pPr>
              <w:pStyle w:val="BodyText21"/>
              <w:ind w:hanging="540"/>
              <w:jc w:val="center"/>
              <w:rPr>
                <w:rFonts w:ascii="Montserrat" w:hAnsi="Montserrat" w:cs="Arial"/>
                <w:b/>
                <w:lang w:val="es-MX"/>
              </w:rPr>
            </w:pPr>
          </w:p>
        </w:tc>
      </w:tr>
      <w:tr w:rsidR="00027FC9" w:rsidRPr="008604D6" w:rsidTr="00027FC9">
        <w:tc>
          <w:tcPr>
            <w:tcW w:w="3600" w:type="dxa"/>
            <w:tcBorders>
              <w:top w:val="single" w:sz="4" w:space="0" w:color="000000"/>
            </w:tcBorders>
          </w:tcPr>
          <w:p w:rsidR="00027FC9" w:rsidRPr="008604D6" w:rsidRDefault="00027FC9" w:rsidP="0017301C">
            <w:pPr>
              <w:pStyle w:val="Ttulo3"/>
              <w:tabs>
                <w:tab w:val="clear" w:pos="1440"/>
              </w:tabs>
              <w:snapToGrid w:val="0"/>
              <w:spacing w:before="0" w:after="0"/>
              <w:ind w:left="0" w:firstLine="0"/>
              <w:jc w:val="center"/>
              <w:rPr>
                <w:rFonts w:ascii="Montserrat" w:hAnsi="Montserrat"/>
                <w:sz w:val="20"/>
                <w:szCs w:val="20"/>
                <w:lang w:val="es-MX"/>
              </w:rPr>
            </w:pPr>
            <w:r w:rsidRPr="008604D6">
              <w:rPr>
                <w:rFonts w:ascii="Montserrat" w:hAnsi="Montserrat"/>
                <w:sz w:val="20"/>
                <w:szCs w:val="20"/>
                <w:lang w:val="es-MX"/>
              </w:rPr>
              <w:t>NOMBRE Y CARGO</w:t>
            </w:r>
          </w:p>
          <w:p w:rsidR="00027FC9" w:rsidRPr="008604D6" w:rsidRDefault="00027FC9" w:rsidP="0017301C">
            <w:pPr>
              <w:jc w:val="center"/>
              <w:rPr>
                <w:rFonts w:ascii="Montserrat" w:hAnsi="Montserrat" w:cs="Arial"/>
                <w:b/>
                <w:sz w:val="20"/>
                <w:szCs w:val="20"/>
                <w:lang w:val="es-MX"/>
              </w:rPr>
            </w:pPr>
            <w:r w:rsidRPr="008604D6">
              <w:rPr>
                <w:rFonts w:ascii="Montserrat" w:hAnsi="Montserrat" w:cs="Arial"/>
                <w:b/>
                <w:sz w:val="20"/>
                <w:szCs w:val="20"/>
                <w:lang w:val="es-MX"/>
              </w:rPr>
              <w:t>DEL APODERADO LEGAL</w:t>
            </w:r>
          </w:p>
        </w:tc>
        <w:tc>
          <w:tcPr>
            <w:tcW w:w="720" w:type="dxa"/>
          </w:tcPr>
          <w:p w:rsidR="00027FC9" w:rsidRPr="008604D6" w:rsidRDefault="00027FC9" w:rsidP="0017301C">
            <w:pPr>
              <w:pStyle w:val="BodyText21"/>
              <w:snapToGrid w:val="0"/>
              <w:ind w:hanging="540"/>
              <w:jc w:val="center"/>
              <w:rPr>
                <w:rFonts w:ascii="Montserrat" w:hAnsi="Montserrat" w:cs="Arial"/>
                <w:lang w:val="es-MX"/>
              </w:rPr>
            </w:pPr>
          </w:p>
        </w:tc>
        <w:tc>
          <w:tcPr>
            <w:tcW w:w="3240" w:type="dxa"/>
            <w:tcBorders>
              <w:top w:val="single" w:sz="4" w:space="0" w:color="000000"/>
            </w:tcBorders>
          </w:tcPr>
          <w:p w:rsidR="00027FC9" w:rsidRPr="008604D6" w:rsidRDefault="00027FC9" w:rsidP="0017301C">
            <w:pPr>
              <w:snapToGrid w:val="0"/>
              <w:jc w:val="center"/>
              <w:rPr>
                <w:rFonts w:ascii="Montserrat" w:hAnsi="Montserrat" w:cs="Arial"/>
                <w:b/>
                <w:sz w:val="20"/>
                <w:szCs w:val="20"/>
                <w:lang w:val="es-MX"/>
              </w:rPr>
            </w:pPr>
            <w:r w:rsidRPr="008604D6">
              <w:rPr>
                <w:rFonts w:ascii="Montserrat" w:hAnsi="Montserrat" w:cs="Arial"/>
                <w:b/>
                <w:sz w:val="20"/>
                <w:szCs w:val="20"/>
                <w:lang w:val="es-MX"/>
              </w:rPr>
              <w:t xml:space="preserve">NOMBRE Y CARGO </w:t>
            </w:r>
          </w:p>
          <w:p w:rsidR="00027FC9" w:rsidRPr="008604D6" w:rsidRDefault="00027FC9" w:rsidP="0017301C">
            <w:pPr>
              <w:jc w:val="center"/>
              <w:rPr>
                <w:rFonts w:ascii="Montserrat" w:hAnsi="Montserrat" w:cs="Arial"/>
                <w:b/>
                <w:sz w:val="20"/>
                <w:szCs w:val="20"/>
                <w:lang w:val="es-MX"/>
              </w:rPr>
            </w:pPr>
            <w:r w:rsidRPr="008604D6">
              <w:rPr>
                <w:rFonts w:ascii="Montserrat" w:hAnsi="Montserrat" w:cs="Arial"/>
                <w:b/>
                <w:sz w:val="20"/>
                <w:szCs w:val="20"/>
                <w:lang w:val="es-MX"/>
              </w:rPr>
              <w:t>DEL APODERADO LEGAL</w:t>
            </w:r>
          </w:p>
        </w:tc>
      </w:tr>
    </w:tbl>
    <w:p w:rsidR="00027FC9" w:rsidRPr="008604D6" w:rsidRDefault="00027FC9" w:rsidP="0017301C">
      <w:pPr>
        <w:jc w:val="both"/>
        <w:rPr>
          <w:rFonts w:ascii="Montserrat" w:hAnsi="Montserrat" w:cs="Arial"/>
          <w:sz w:val="20"/>
          <w:szCs w:val="20"/>
          <w:lang w:val="es-MX"/>
        </w:rPr>
      </w:pPr>
    </w:p>
    <w:p w:rsidR="00027FC9" w:rsidRPr="008604D6" w:rsidRDefault="00027FC9" w:rsidP="0017301C">
      <w:pPr>
        <w:rPr>
          <w:rFonts w:ascii="Montserrat" w:hAnsi="Montserrat" w:cs="Arial"/>
          <w:sz w:val="20"/>
          <w:szCs w:val="20"/>
          <w:lang w:val="es-MX"/>
        </w:rPr>
      </w:pPr>
    </w:p>
    <w:p w:rsidR="00027FC9" w:rsidRPr="008604D6" w:rsidRDefault="00027FC9" w:rsidP="0017301C">
      <w:pPr>
        <w:rPr>
          <w:rFonts w:ascii="Montserrat" w:hAnsi="Montserrat" w:cs="Arial"/>
          <w:sz w:val="20"/>
          <w:szCs w:val="20"/>
          <w:lang w:val="es-MX"/>
        </w:rPr>
      </w:pPr>
    </w:p>
    <w:p w:rsidR="00B504A0" w:rsidRPr="008604D6" w:rsidRDefault="00B504A0" w:rsidP="0017301C">
      <w:pPr>
        <w:pStyle w:val="Ttulo"/>
        <w:rPr>
          <w:rFonts w:ascii="Montserrat" w:hAnsi="Montserrat" w:cs="Arial"/>
          <w:sz w:val="20"/>
          <w:lang w:val="es-MX"/>
        </w:rPr>
      </w:pPr>
    </w:p>
    <w:p w:rsidR="00B504A0" w:rsidRPr="008604D6" w:rsidRDefault="00B504A0" w:rsidP="0017301C">
      <w:pPr>
        <w:pStyle w:val="Ttulo"/>
        <w:rPr>
          <w:rFonts w:ascii="Montserrat" w:hAnsi="Montserrat" w:cs="Arial"/>
          <w:sz w:val="20"/>
          <w:lang w:val="es-MX"/>
        </w:rPr>
      </w:pPr>
    </w:p>
    <w:p w:rsidR="00B504A0" w:rsidRPr="008604D6" w:rsidRDefault="00B504A0" w:rsidP="0017301C">
      <w:pPr>
        <w:pStyle w:val="Ttulo"/>
        <w:rPr>
          <w:rFonts w:ascii="Montserrat" w:hAnsi="Montserrat" w:cs="Arial"/>
          <w:sz w:val="22"/>
          <w:szCs w:val="22"/>
          <w:lang w:val="es-MX"/>
        </w:rPr>
      </w:pPr>
    </w:p>
    <w:p w:rsidR="00B504A0" w:rsidRPr="008604D6" w:rsidRDefault="00B504A0" w:rsidP="0017301C">
      <w:pPr>
        <w:pStyle w:val="Ttulo"/>
        <w:rPr>
          <w:rFonts w:ascii="Montserrat" w:hAnsi="Montserrat" w:cs="Arial"/>
          <w:sz w:val="22"/>
          <w:szCs w:val="22"/>
          <w:lang w:val="es-MX"/>
        </w:rPr>
      </w:pPr>
    </w:p>
    <w:p w:rsidR="00B504A0" w:rsidRPr="008604D6" w:rsidRDefault="00B504A0" w:rsidP="0017301C">
      <w:pPr>
        <w:pStyle w:val="Ttulo"/>
        <w:rPr>
          <w:rFonts w:ascii="Montserrat" w:hAnsi="Montserrat" w:cs="Arial"/>
          <w:sz w:val="22"/>
          <w:szCs w:val="22"/>
          <w:lang w:val="es-MX"/>
        </w:rPr>
      </w:pPr>
    </w:p>
    <w:p w:rsidR="00B504A0" w:rsidRPr="008604D6" w:rsidRDefault="00B504A0" w:rsidP="0017301C">
      <w:pPr>
        <w:pStyle w:val="Ttulo"/>
        <w:rPr>
          <w:rFonts w:ascii="Montserrat" w:hAnsi="Montserrat" w:cs="Arial"/>
          <w:sz w:val="22"/>
          <w:szCs w:val="22"/>
          <w:lang w:val="es-MX"/>
        </w:rPr>
      </w:pPr>
    </w:p>
    <w:p w:rsidR="00A0521A" w:rsidRPr="008604D6" w:rsidRDefault="00A0521A" w:rsidP="00A0521A">
      <w:pPr>
        <w:pStyle w:val="Textonormal"/>
        <w:rPr>
          <w:rFonts w:ascii="Montserrat" w:hAnsi="Montserrat"/>
          <w:lang w:val="es-MX"/>
        </w:rPr>
      </w:pPr>
    </w:p>
    <w:p w:rsidR="00A0521A" w:rsidRPr="008604D6" w:rsidRDefault="00A0521A" w:rsidP="00A0521A">
      <w:pPr>
        <w:pStyle w:val="Textonormal"/>
        <w:rPr>
          <w:rFonts w:ascii="Montserrat" w:hAnsi="Montserrat"/>
          <w:lang w:val="es-MX"/>
        </w:rPr>
      </w:pPr>
    </w:p>
    <w:p w:rsidR="00FB146E" w:rsidRDefault="00FB146E" w:rsidP="0017301C">
      <w:pPr>
        <w:pStyle w:val="Ttulo"/>
        <w:rPr>
          <w:rFonts w:ascii="Montserrat" w:hAnsi="Montserrat" w:cs="Arial"/>
          <w:sz w:val="22"/>
          <w:szCs w:val="22"/>
          <w:lang w:val="es-MX"/>
        </w:rPr>
      </w:pPr>
    </w:p>
    <w:p w:rsidR="00FB146E" w:rsidRDefault="00FB146E" w:rsidP="0017301C">
      <w:pPr>
        <w:pStyle w:val="Ttulo"/>
        <w:rPr>
          <w:rFonts w:ascii="Montserrat" w:hAnsi="Montserrat" w:cs="Arial"/>
          <w:sz w:val="22"/>
          <w:szCs w:val="22"/>
          <w:lang w:val="es-MX"/>
        </w:rPr>
      </w:pPr>
    </w:p>
    <w:p w:rsidR="00EA11E6" w:rsidRDefault="00EA11E6" w:rsidP="00EA11E6">
      <w:pPr>
        <w:pStyle w:val="Subttulo"/>
        <w:rPr>
          <w:lang w:val="es-MX"/>
        </w:rPr>
      </w:pPr>
    </w:p>
    <w:p w:rsidR="00EA11E6" w:rsidRPr="00EA11E6" w:rsidRDefault="00EA11E6" w:rsidP="00EA11E6">
      <w:pPr>
        <w:pStyle w:val="Textonormal"/>
        <w:rPr>
          <w:lang w:val="es-MX"/>
        </w:rPr>
      </w:pPr>
    </w:p>
    <w:p w:rsidR="00027FC9" w:rsidRPr="008604D6" w:rsidRDefault="00027FC9" w:rsidP="0017301C">
      <w:pPr>
        <w:pStyle w:val="Ttulo"/>
        <w:rPr>
          <w:rFonts w:ascii="Montserrat" w:hAnsi="Montserrat" w:cs="Arial"/>
          <w:sz w:val="22"/>
          <w:szCs w:val="22"/>
          <w:lang w:val="es-MX"/>
        </w:rPr>
      </w:pPr>
      <w:r w:rsidRPr="008604D6">
        <w:rPr>
          <w:rFonts w:ascii="Montserrat" w:hAnsi="Montserrat" w:cs="Arial"/>
          <w:sz w:val="22"/>
          <w:szCs w:val="22"/>
          <w:lang w:val="es-MX"/>
        </w:rPr>
        <w:t>ANEXO NÚMERO 3 (TRES)</w:t>
      </w:r>
    </w:p>
    <w:p w:rsidR="00027FC9" w:rsidRPr="008604D6" w:rsidRDefault="00027FC9" w:rsidP="0017301C">
      <w:pPr>
        <w:jc w:val="center"/>
        <w:rPr>
          <w:rFonts w:ascii="Montserrat" w:hAnsi="Montserrat" w:cs="Arial"/>
          <w:b/>
          <w:sz w:val="22"/>
          <w:szCs w:val="22"/>
          <w:lang w:val="es-MX"/>
        </w:rPr>
      </w:pPr>
      <w:r w:rsidRPr="008604D6">
        <w:rPr>
          <w:rFonts w:ascii="Montserrat" w:hAnsi="Montserrat" w:cs="Arial"/>
          <w:b/>
          <w:sz w:val="22"/>
          <w:szCs w:val="22"/>
          <w:lang w:val="es-MX"/>
        </w:rPr>
        <w:t>FORMATO DE CARTA R</w:t>
      </w:r>
      <w:r w:rsidR="001F299F" w:rsidRPr="008604D6">
        <w:rPr>
          <w:rFonts w:ascii="Montserrat" w:hAnsi="Montserrat" w:cs="Arial"/>
          <w:b/>
          <w:sz w:val="22"/>
          <w:szCs w:val="22"/>
          <w:lang w:val="es-MX"/>
        </w:rPr>
        <w:t xml:space="preserve">ELATIVA AL PUNTO </w:t>
      </w:r>
      <w:r w:rsidR="00E77F7A">
        <w:rPr>
          <w:rFonts w:ascii="Montserrat" w:hAnsi="Montserrat" w:cs="Arial"/>
          <w:b/>
          <w:sz w:val="22"/>
          <w:szCs w:val="22"/>
          <w:lang w:val="es-MX"/>
        </w:rPr>
        <w:t>6</w:t>
      </w:r>
      <w:r w:rsidR="00C83130" w:rsidRPr="008604D6">
        <w:rPr>
          <w:rFonts w:ascii="Montserrat" w:hAnsi="Montserrat" w:cs="Arial"/>
          <w:b/>
          <w:sz w:val="22"/>
          <w:szCs w:val="22"/>
          <w:lang w:val="es-MX"/>
        </w:rPr>
        <w:t xml:space="preserve"> INCISOS  B),</w:t>
      </w:r>
      <w:r w:rsidRPr="008604D6">
        <w:rPr>
          <w:rFonts w:ascii="Montserrat" w:hAnsi="Montserrat" w:cs="Arial"/>
          <w:b/>
          <w:sz w:val="22"/>
          <w:szCs w:val="22"/>
          <w:lang w:val="es-MX"/>
        </w:rPr>
        <w:t xml:space="preserve"> F)</w:t>
      </w:r>
      <w:r w:rsidR="00C83130" w:rsidRPr="008604D6">
        <w:rPr>
          <w:rFonts w:ascii="Montserrat" w:hAnsi="Montserrat" w:cs="Arial"/>
          <w:b/>
          <w:sz w:val="22"/>
          <w:szCs w:val="22"/>
          <w:lang w:val="es-MX"/>
        </w:rPr>
        <w:t xml:space="preserve"> Y G</w:t>
      </w:r>
    </w:p>
    <w:p w:rsidR="00027FC9" w:rsidRPr="008604D6" w:rsidRDefault="00027FC9" w:rsidP="0017301C">
      <w:pPr>
        <w:jc w:val="center"/>
        <w:rPr>
          <w:rFonts w:ascii="Montserrat" w:hAnsi="Montserrat" w:cs="Arial"/>
          <w:b/>
          <w:sz w:val="22"/>
          <w:szCs w:val="22"/>
          <w:lang w:val="es-MX"/>
        </w:rPr>
      </w:pPr>
    </w:p>
    <w:p w:rsidR="00027FC9" w:rsidRPr="008604D6" w:rsidRDefault="00027FC9" w:rsidP="0017301C">
      <w:pPr>
        <w:pStyle w:val="Textoindependiente210"/>
        <w:spacing w:after="0" w:line="240" w:lineRule="auto"/>
        <w:rPr>
          <w:rFonts w:ascii="Montserrat" w:hAnsi="Montserrat" w:cs="Arial"/>
          <w:b/>
          <w:sz w:val="22"/>
          <w:szCs w:val="22"/>
          <w:lang w:val="es-MX"/>
        </w:rPr>
      </w:pPr>
      <w:r w:rsidRPr="008604D6">
        <w:rPr>
          <w:rFonts w:ascii="Montserrat" w:hAnsi="Montserrat" w:cs="Arial"/>
          <w:b/>
          <w:sz w:val="22"/>
          <w:szCs w:val="22"/>
          <w:lang w:val="es-MX"/>
        </w:rPr>
        <w:t>INSTITUTO MEXICANO DEL SEGURO SOCIAL</w:t>
      </w:r>
    </w:p>
    <w:p w:rsidR="00027FC9" w:rsidRPr="008604D6" w:rsidRDefault="00027FC9" w:rsidP="0017301C">
      <w:pPr>
        <w:pStyle w:val="Textoindependiente210"/>
        <w:spacing w:after="0" w:line="240" w:lineRule="auto"/>
        <w:rPr>
          <w:rFonts w:ascii="Montserrat" w:hAnsi="Montserrat" w:cs="Arial"/>
          <w:b/>
          <w:sz w:val="22"/>
          <w:szCs w:val="22"/>
          <w:lang w:val="es-MX"/>
        </w:rPr>
      </w:pPr>
      <w:r w:rsidRPr="008604D6">
        <w:rPr>
          <w:rFonts w:ascii="Montserrat" w:hAnsi="Montserrat" w:cs="Arial"/>
          <w:b/>
          <w:sz w:val="22"/>
          <w:szCs w:val="22"/>
          <w:lang w:val="es-MX"/>
        </w:rPr>
        <w:t>CONVOCANTE</w:t>
      </w:r>
    </w:p>
    <w:p w:rsidR="00027FC9" w:rsidRPr="008604D6" w:rsidRDefault="00027FC9" w:rsidP="0017301C">
      <w:pPr>
        <w:jc w:val="both"/>
        <w:rPr>
          <w:rFonts w:ascii="Montserrat" w:hAnsi="Montserrat" w:cs="Arial"/>
          <w:b/>
          <w:bCs/>
          <w:sz w:val="22"/>
          <w:szCs w:val="22"/>
          <w:lang w:val="es-MX"/>
        </w:rPr>
      </w:pPr>
    </w:p>
    <w:p w:rsidR="00027FC9" w:rsidRPr="008604D6" w:rsidRDefault="00027FC9" w:rsidP="0017301C">
      <w:pPr>
        <w:jc w:val="both"/>
        <w:rPr>
          <w:rFonts w:ascii="Montserrat" w:hAnsi="Montserrat" w:cs="Arial"/>
          <w:sz w:val="22"/>
          <w:szCs w:val="22"/>
          <w:lang w:val="es-MX"/>
        </w:rPr>
      </w:pPr>
      <w:r w:rsidRPr="008604D6">
        <w:rPr>
          <w:rFonts w:ascii="Montserrat" w:hAnsi="Montserrat" w:cs="Arial"/>
          <w:b/>
          <w:bCs/>
          <w:sz w:val="22"/>
          <w:szCs w:val="22"/>
          <w:lang w:val="es-MX"/>
        </w:rPr>
        <w:t>(__________</w:t>
      </w:r>
      <w:r w:rsidRPr="008604D6">
        <w:rPr>
          <w:rFonts w:ascii="Montserrat" w:hAnsi="Montserrat" w:cs="Arial"/>
          <w:b/>
          <w:bCs/>
          <w:sz w:val="22"/>
          <w:szCs w:val="22"/>
          <w:u w:val="single"/>
          <w:lang w:val="es-MX"/>
        </w:rPr>
        <w:t>NOMBRE</w:t>
      </w:r>
      <w:r w:rsidRPr="008604D6">
        <w:rPr>
          <w:rFonts w:ascii="Montserrat" w:hAnsi="Montserrat" w:cs="Arial"/>
          <w:b/>
          <w:bCs/>
          <w:sz w:val="22"/>
          <w:szCs w:val="22"/>
          <w:lang w:val="es-MX"/>
        </w:rPr>
        <w:t>________)</w:t>
      </w:r>
      <w:r w:rsidRPr="008604D6">
        <w:rPr>
          <w:rFonts w:ascii="Montserrat" w:hAnsi="Montserrat" w:cs="Arial"/>
          <w:sz w:val="22"/>
          <w:szCs w:val="22"/>
          <w:lang w:val="es-MX"/>
        </w:rPr>
        <w:t xml:space="preserve"> EN MI CARÁCTER DE REPRESENTANTE LEGAL DE LA </w:t>
      </w:r>
      <w:r w:rsidRPr="008604D6">
        <w:rPr>
          <w:rFonts w:ascii="Montserrat" w:hAnsi="Montserrat" w:cs="Arial"/>
          <w:b/>
          <w:bCs/>
          <w:sz w:val="22"/>
          <w:szCs w:val="22"/>
          <w:lang w:val="es-MX"/>
        </w:rPr>
        <w:t>(__________</w:t>
      </w:r>
      <w:r w:rsidRPr="008604D6">
        <w:rPr>
          <w:rFonts w:ascii="Montserrat" w:hAnsi="Montserrat" w:cs="Arial"/>
          <w:b/>
          <w:bCs/>
          <w:sz w:val="22"/>
          <w:szCs w:val="22"/>
          <w:u w:val="single"/>
          <w:lang w:val="es-MX"/>
        </w:rPr>
        <w:t>NOMBRE O RAZÓN SOCIAL DE LA EMPRESA</w:t>
      </w:r>
      <w:r w:rsidRPr="008604D6">
        <w:rPr>
          <w:rFonts w:ascii="Montserrat" w:hAnsi="Montserrat" w:cs="Arial"/>
          <w:b/>
          <w:bCs/>
          <w:sz w:val="22"/>
          <w:szCs w:val="22"/>
          <w:lang w:val="es-MX"/>
        </w:rPr>
        <w:t>________)</w:t>
      </w:r>
      <w:r w:rsidRPr="008604D6">
        <w:rPr>
          <w:rFonts w:ascii="Montserrat" w:hAnsi="Montserrat" w:cs="Arial"/>
          <w:sz w:val="22"/>
          <w:szCs w:val="22"/>
          <w:lang w:val="es-MX"/>
        </w:rPr>
        <w:t>, Y EN TÉRMINOS DEL NUMERAL 6, REQUISITOS QUE DEBERÁN CUMPLIR LOS LICITANTES,  INCISOS B) y F), DE LAS BASES DE LA CONVOCATORIA DE LA LICITACIÓN PÚBLICA NACIONAL NO.______________________________, MANIFIESTO LO SIGUIENTE:</w:t>
      </w:r>
    </w:p>
    <w:p w:rsidR="00027FC9" w:rsidRPr="008604D6" w:rsidRDefault="00027FC9" w:rsidP="0017301C">
      <w:pPr>
        <w:jc w:val="both"/>
        <w:rPr>
          <w:rFonts w:ascii="Montserrat" w:hAnsi="Montserrat" w:cs="Arial"/>
          <w:sz w:val="22"/>
          <w:szCs w:val="22"/>
          <w:lang w:val="es-MX"/>
        </w:rPr>
      </w:pPr>
    </w:p>
    <w:p w:rsidR="00027FC9" w:rsidRPr="008604D6" w:rsidRDefault="00027FC9" w:rsidP="0017301C">
      <w:pPr>
        <w:jc w:val="both"/>
        <w:rPr>
          <w:rFonts w:ascii="Montserrat" w:hAnsi="Montserrat" w:cs="Arial"/>
          <w:sz w:val="22"/>
          <w:szCs w:val="22"/>
          <w:lang w:val="es-MX"/>
        </w:rPr>
      </w:pPr>
    </w:p>
    <w:p w:rsidR="00027FC9" w:rsidRPr="008604D6" w:rsidRDefault="00027FC9" w:rsidP="0017301C">
      <w:pPr>
        <w:jc w:val="both"/>
        <w:rPr>
          <w:rFonts w:ascii="Montserrat" w:hAnsi="Montserrat" w:cs="Arial"/>
          <w:sz w:val="22"/>
          <w:szCs w:val="22"/>
          <w:lang w:val="es-MX"/>
        </w:rPr>
      </w:pPr>
    </w:p>
    <w:p w:rsidR="00027FC9" w:rsidRPr="008604D6" w:rsidRDefault="00027FC9" w:rsidP="0017301C">
      <w:pPr>
        <w:numPr>
          <w:ilvl w:val="0"/>
          <w:numId w:val="5"/>
        </w:numPr>
        <w:jc w:val="both"/>
        <w:rPr>
          <w:rFonts w:ascii="Montserrat" w:hAnsi="Montserrat" w:cs="Arial"/>
          <w:b/>
          <w:bCs/>
          <w:sz w:val="22"/>
          <w:szCs w:val="22"/>
          <w:lang w:val="es-MX"/>
        </w:rPr>
      </w:pPr>
      <w:r w:rsidRPr="008604D6">
        <w:rPr>
          <w:rFonts w:ascii="Montserrat" w:hAnsi="Montserrat" w:cs="Arial"/>
          <w:sz w:val="22"/>
          <w:szCs w:val="22"/>
          <w:lang w:val="es-MX"/>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604D6">
        <w:rPr>
          <w:rFonts w:ascii="Montserrat" w:hAnsi="Montserrat" w:cs="Arial"/>
          <w:b/>
          <w:bCs/>
          <w:sz w:val="22"/>
          <w:szCs w:val="22"/>
          <w:lang w:val="es-MX"/>
        </w:rPr>
        <w:t xml:space="preserve">. </w:t>
      </w:r>
    </w:p>
    <w:p w:rsidR="00027FC9" w:rsidRPr="008604D6" w:rsidRDefault="00027FC9" w:rsidP="0017301C">
      <w:pPr>
        <w:jc w:val="both"/>
        <w:rPr>
          <w:rFonts w:ascii="Montserrat" w:hAnsi="Montserrat" w:cs="Arial"/>
          <w:sz w:val="22"/>
          <w:szCs w:val="22"/>
          <w:lang w:val="es-MX"/>
        </w:rPr>
      </w:pPr>
    </w:p>
    <w:p w:rsidR="00027FC9" w:rsidRPr="008604D6" w:rsidRDefault="00027FC9" w:rsidP="0017301C">
      <w:pPr>
        <w:numPr>
          <w:ilvl w:val="0"/>
          <w:numId w:val="5"/>
        </w:numPr>
        <w:jc w:val="both"/>
        <w:rPr>
          <w:rFonts w:ascii="Montserrat" w:hAnsi="Montserrat" w:cs="Arial"/>
          <w:sz w:val="22"/>
          <w:szCs w:val="22"/>
          <w:lang w:val="es-MX"/>
        </w:rPr>
      </w:pPr>
      <w:r w:rsidRPr="008604D6">
        <w:rPr>
          <w:rFonts w:ascii="Montserrat" w:hAnsi="Montserrat" w:cs="Arial"/>
          <w:sz w:val="22"/>
          <w:szCs w:val="22"/>
          <w:lang w:val="es-MX"/>
        </w:rPr>
        <w:t>Que mi representada no se encuentra sancionada como empresa o producto por la Secretaria de Salud.</w:t>
      </w:r>
    </w:p>
    <w:p w:rsidR="00C83130" w:rsidRPr="008604D6" w:rsidRDefault="00C83130" w:rsidP="00C83130">
      <w:pPr>
        <w:pStyle w:val="Prrafodelista"/>
        <w:rPr>
          <w:rFonts w:ascii="Montserrat" w:hAnsi="Montserrat" w:cs="Arial"/>
          <w:sz w:val="22"/>
          <w:szCs w:val="22"/>
          <w:lang w:val="es-MX"/>
        </w:rPr>
      </w:pPr>
    </w:p>
    <w:p w:rsidR="00C83130" w:rsidRPr="008604D6" w:rsidRDefault="00C83130" w:rsidP="00C83130">
      <w:pPr>
        <w:pStyle w:val="Textoindependiente"/>
        <w:numPr>
          <w:ilvl w:val="0"/>
          <w:numId w:val="5"/>
        </w:numPr>
        <w:spacing w:after="0"/>
        <w:jc w:val="both"/>
        <w:rPr>
          <w:rFonts w:ascii="Montserrat" w:hAnsi="Montserrat" w:cs="Arial"/>
          <w:color w:val="000000"/>
          <w:sz w:val="22"/>
          <w:szCs w:val="22"/>
        </w:rPr>
      </w:pPr>
      <w:r w:rsidRPr="008604D6">
        <w:rPr>
          <w:rFonts w:ascii="Montserrat" w:hAnsi="Montserrat" w:cs="Arial"/>
          <w:color w:val="000000"/>
          <w:sz w:val="22"/>
          <w:szCs w:val="22"/>
        </w:rPr>
        <w:t>Conforme al artículo 35 del Reglamento de la Ley, escrito a través del cual el licitante manifieste que es de nacionalidad mexicana.</w:t>
      </w:r>
    </w:p>
    <w:p w:rsidR="00027FC9" w:rsidRPr="008604D6" w:rsidRDefault="00027FC9" w:rsidP="0017301C">
      <w:pPr>
        <w:jc w:val="both"/>
        <w:rPr>
          <w:rFonts w:ascii="Montserrat" w:hAnsi="Montserrat" w:cs="Arial"/>
          <w:sz w:val="22"/>
          <w:szCs w:val="22"/>
          <w:lang w:val="es-MX"/>
        </w:rPr>
      </w:pPr>
    </w:p>
    <w:p w:rsidR="00027FC9" w:rsidRPr="008604D6" w:rsidRDefault="00027FC9" w:rsidP="0017301C">
      <w:pPr>
        <w:jc w:val="both"/>
        <w:rPr>
          <w:rFonts w:ascii="Montserrat" w:hAnsi="Montserrat" w:cs="Arial"/>
          <w:sz w:val="22"/>
          <w:szCs w:val="22"/>
          <w:lang w:val="es-MX"/>
        </w:rPr>
      </w:pPr>
      <w:r w:rsidRPr="008604D6">
        <w:rPr>
          <w:rFonts w:ascii="Montserrat" w:hAnsi="Montserrat" w:cs="Arial"/>
          <w:sz w:val="22"/>
          <w:szCs w:val="22"/>
          <w:lang w:val="es-MX"/>
        </w:rPr>
        <w:t>LUGAR Y FECHA</w:t>
      </w:r>
    </w:p>
    <w:p w:rsidR="00027FC9" w:rsidRPr="008604D6" w:rsidRDefault="00027FC9" w:rsidP="0017301C">
      <w:pPr>
        <w:pStyle w:val="BodyText21"/>
        <w:overflowPunct/>
        <w:jc w:val="center"/>
        <w:rPr>
          <w:rFonts w:ascii="Montserrat" w:hAnsi="Montserrat" w:cs="Arial"/>
          <w:sz w:val="22"/>
          <w:szCs w:val="22"/>
          <w:lang w:val="es-MX"/>
        </w:rPr>
      </w:pPr>
      <w:r w:rsidRPr="008604D6">
        <w:rPr>
          <w:rFonts w:ascii="Montserrat" w:hAnsi="Montserrat" w:cs="Arial"/>
          <w:sz w:val="22"/>
          <w:szCs w:val="22"/>
          <w:lang w:val="es-MX"/>
        </w:rPr>
        <w:t>_______________________________________________________________</w:t>
      </w:r>
    </w:p>
    <w:p w:rsidR="00027FC9" w:rsidRPr="008604D6" w:rsidRDefault="00027FC9" w:rsidP="0017301C">
      <w:pPr>
        <w:jc w:val="center"/>
        <w:rPr>
          <w:rFonts w:ascii="Montserrat" w:hAnsi="Montserrat" w:cs="Arial"/>
          <w:b/>
          <w:bCs/>
          <w:sz w:val="22"/>
          <w:szCs w:val="22"/>
          <w:lang w:val="es-MX"/>
        </w:rPr>
      </w:pPr>
      <w:r w:rsidRPr="008604D6">
        <w:rPr>
          <w:rFonts w:ascii="Montserrat" w:hAnsi="Montserrat" w:cs="Arial"/>
          <w:b/>
          <w:bCs/>
          <w:sz w:val="22"/>
          <w:szCs w:val="22"/>
          <w:lang w:val="es-MX"/>
        </w:rPr>
        <w:lastRenderedPageBreak/>
        <w:t>(NOMBRE Y FIRMA DEL REPRESENTANTE LEGAL)</w:t>
      </w:r>
    </w:p>
    <w:p w:rsidR="00027FC9" w:rsidRPr="008604D6" w:rsidRDefault="00027FC9" w:rsidP="0017301C">
      <w:pPr>
        <w:jc w:val="center"/>
        <w:rPr>
          <w:rFonts w:ascii="Montserrat" w:hAnsi="Montserrat" w:cs="Arial"/>
          <w:b/>
          <w:bCs/>
          <w:sz w:val="22"/>
          <w:szCs w:val="22"/>
          <w:lang w:val="es-MX"/>
        </w:rPr>
      </w:pPr>
    </w:p>
    <w:p w:rsidR="00027FC9" w:rsidRPr="008604D6" w:rsidRDefault="00027FC9" w:rsidP="0017301C">
      <w:pPr>
        <w:tabs>
          <w:tab w:val="left" w:pos="3330"/>
          <w:tab w:val="center" w:pos="5383"/>
        </w:tabs>
        <w:jc w:val="center"/>
        <w:rPr>
          <w:rFonts w:ascii="Montserrat" w:hAnsi="Montserrat" w:cs="Arial"/>
          <w:b/>
          <w:sz w:val="22"/>
          <w:szCs w:val="22"/>
          <w:lang w:val="es-MX"/>
        </w:rPr>
      </w:pPr>
      <w:r w:rsidRPr="008604D6">
        <w:rPr>
          <w:rFonts w:ascii="Montserrat" w:hAnsi="Montserrat" w:cs="Arial"/>
          <w:b/>
          <w:sz w:val="22"/>
          <w:szCs w:val="22"/>
          <w:lang w:val="es-MX"/>
        </w:rPr>
        <w:t>ANEXO NÚMERO 4 (CUATRO)</w:t>
      </w:r>
    </w:p>
    <w:p w:rsidR="00027FC9" w:rsidRPr="008604D6" w:rsidRDefault="00027FC9" w:rsidP="0017301C">
      <w:pPr>
        <w:jc w:val="center"/>
        <w:rPr>
          <w:rFonts w:ascii="Montserrat" w:hAnsi="Montserrat" w:cs="Arial"/>
          <w:b/>
          <w:sz w:val="22"/>
          <w:szCs w:val="22"/>
          <w:lang w:val="es-MX"/>
        </w:rPr>
      </w:pPr>
    </w:p>
    <w:p w:rsidR="00027FC9" w:rsidRPr="008604D6" w:rsidRDefault="00027FC9" w:rsidP="0017301C">
      <w:pPr>
        <w:jc w:val="both"/>
        <w:rPr>
          <w:rFonts w:ascii="Montserrat" w:hAnsi="Montserrat" w:cs="Arial"/>
          <w:b/>
          <w:iCs/>
          <w:sz w:val="22"/>
          <w:szCs w:val="22"/>
          <w:lang w:val="es-MX"/>
        </w:rPr>
      </w:pPr>
      <w:r w:rsidRPr="008604D6">
        <w:rPr>
          <w:rFonts w:ascii="Montserrat" w:hAnsi="Montserrat" w:cs="Arial"/>
          <w:b/>
          <w:iCs/>
          <w:sz w:val="22"/>
          <w:szCs w:val="22"/>
          <w:lang w:val="es-MX"/>
        </w:rPr>
        <w:t xml:space="preserve">FORMATO PARA LA MANIFESTACIÓN QUE DEBERÁ PRESENTAR EL LICITANTE PARA DAR CUMPLIMIENTO A LA REGLA 5 DE LAS REGLAS PARA LA DETERMINACIÓN, ACREDITACIÓN Y VERIFICACIÓN DEL CONTENIDO NACIONAL DE LOS BIENES. </w:t>
      </w:r>
    </w:p>
    <w:p w:rsidR="00027FC9" w:rsidRPr="00EA11E6" w:rsidRDefault="00027FC9" w:rsidP="0017301C">
      <w:pPr>
        <w:jc w:val="right"/>
        <w:rPr>
          <w:rFonts w:ascii="Montserrat" w:hAnsi="Montserrat" w:cs="Arial"/>
          <w:iCs/>
          <w:sz w:val="18"/>
          <w:szCs w:val="22"/>
          <w:lang w:val="es-MX"/>
        </w:rPr>
      </w:pPr>
      <w:r w:rsidRPr="00EA11E6">
        <w:rPr>
          <w:rFonts w:ascii="Montserrat" w:hAnsi="Montserrat" w:cs="Arial"/>
          <w:iCs/>
          <w:sz w:val="18"/>
          <w:szCs w:val="22"/>
          <w:lang w:val="es-MX"/>
        </w:rPr>
        <w:t>_____________de _________de____________________</w:t>
      </w:r>
    </w:p>
    <w:p w:rsidR="00027FC9" w:rsidRPr="00EA11E6" w:rsidRDefault="00027FC9" w:rsidP="0017301C">
      <w:pPr>
        <w:jc w:val="right"/>
        <w:rPr>
          <w:rFonts w:ascii="Montserrat" w:hAnsi="Montserrat" w:cs="Arial"/>
          <w:iCs/>
          <w:sz w:val="18"/>
          <w:szCs w:val="22"/>
          <w:lang w:val="es-MX"/>
        </w:rPr>
      </w:pPr>
    </w:p>
    <w:p w:rsidR="00027FC9" w:rsidRPr="00EA11E6" w:rsidRDefault="00027FC9" w:rsidP="0017301C">
      <w:pPr>
        <w:rPr>
          <w:rFonts w:ascii="Montserrat" w:hAnsi="Montserrat" w:cs="Arial"/>
          <w:iCs/>
          <w:sz w:val="18"/>
          <w:szCs w:val="22"/>
          <w:lang w:val="es-MX"/>
        </w:rPr>
      </w:pPr>
      <w:r w:rsidRPr="00EA11E6">
        <w:rPr>
          <w:rFonts w:ascii="Montserrat" w:hAnsi="Montserrat" w:cs="Arial"/>
          <w:iCs/>
          <w:sz w:val="18"/>
          <w:szCs w:val="22"/>
          <w:lang w:val="es-MX"/>
        </w:rPr>
        <w:t>_________________________</w:t>
      </w:r>
    </w:p>
    <w:p w:rsidR="00027FC9" w:rsidRPr="00EA11E6" w:rsidRDefault="00027FC9" w:rsidP="0017301C">
      <w:pPr>
        <w:rPr>
          <w:rFonts w:ascii="Montserrat" w:hAnsi="Montserrat" w:cs="Arial"/>
          <w:iCs/>
          <w:sz w:val="18"/>
          <w:szCs w:val="22"/>
          <w:lang w:val="es-MX"/>
        </w:rPr>
      </w:pPr>
      <w:r w:rsidRPr="00EA11E6">
        <w:rPr>
          <w:rFonts w:ascii="Montserrat" w:hAnsi="Montserrat" w:cs="Arial"/>
          <w:iCs/>
          <w:sz w:val="18"/>
          <w:szCs w:val="22"/>
          <w:lang w:val="es-MX"/>
        </w:rPr>
        <w:t>P r e s e n t e .</w:t>
      </w:r>
    </w:p>
    <w:p w:rsidR="00027FC9" w:rsidRPr="00EA11E6" w:rsidRDefault="00027FC9" w:rsidP="0017301C">
      <w:pPr>
        <w:rPr>
          <w:rFonts w:ascii="Montserrat" w:hAnsi="Montserrat" w:cs="Arial"/>
          <w:iCs/>
          <w:sz w:val="18"/>
          <w:szCs w:val="22"/>
          <w:lang w:val="es-MX"/>
        </w:rPr>
      </w:pPr>
    </w:p>
    <w:p w:rsidR="00027FC9" w:rsidRPr="00EA11E6" w:rsidRDefault="00027FC9" w:rsidP="0017301C">
      <w:pPr>
        <w:jc w:val="both"/>
        <w:rPr>
          <w:rFonts w:ascii="Montserrat" w:hAnsi="Montserrat" w:cs="Arial"/>
          <w:iCs/>
          <w:sz w:val="18"/>
          <w:szCs w:val="22"/>
          <w:lang w:val="es-MX"/>
        </w:rPr>
      </w:pPr>
      <w:r w:rsidRPr="00EA11E6">
        <w:rPr>
          <w:rFonts w:ascii="Montserrat" w:hAnsi="Montserrat" w:cs="Arial"/>
          <w:iCs/>
          <w:sz w:val="18"/>
          <w:szCs w:val="22"/>
          <w:lang w:val="es-MX"/>
        </w:rPr>
        <w:t>Me refiero al procedimiento de ___________________ Número ________________en el que mi representada, la empresa ____________________participa a través de la presente proposición.</w:t>
      </w:r>
    </w:p>
    <w:p w:rsidR="00027FC9" w:rsidRPr="00EA11E6" w:rsidRDefault="00027FC9" w:rsidP="0017301C">
      <w:pPr>
        <w:jc w:val="both"/>
        <w:rPr>
          <w:rFonts w:ascii="Montserrat" w:hAnsi="Montserrat" w:cs="Arial"/>
          <w:iCs/>
          <w:sz w:val="18"/>
          <w:szCs w:val="22"/>
          <w:lang w:val="es-MX"/>
        </w:rPr>
      </w:pPr>
    </w:p>
    <w:p w:rsidR="00027FC9" w:rsidRPr="00EA11E6" w:rsidRDefault="00027FC9" w:rsidP="0017301C">
      <w:pPr>
        <w:jc w:val="both"/>
        <w:rPr>
          <w:rFonts w:ascii="Montserrat" w:hAnsi="Montserrat" w:cs="Arial"/>
          <w:iCs/>
          <w:sz w:val="18"/>
          <w:szCs w:val="22"/>
          <w:lang w:val="es-MX"/>
        </w:rPr>
      </w:pPr>
      <w:r w:rsidRPr="00EA11E6">
        <w:rPr>
          <w:rFonts w:ascii="Montserrat" w:hAnsi="Montserrat" w:cs="Arial"/>
          <w:iCs/>
          <w:sz w:val="18"/>
          <w:szCs w:val="22"/>
          <w:lang w:val="es-MX"/>
        </w:rPr>
        <w:t xml:space="preserve">Sobre el particular y en los términos de lo previsto por las Reglas para la determinación, acreditación y verificación del contenido nacional de los bienes que se ofertan y entregan en los procedimientos de contratación, el que suscribe manifiesta bajo protesta de decir verdad que, en el supuesto de que me sea adjudicado el contrato respectivo, la totalidad de los bienes que oferto en dicha proposición y suministraré, bajo la partida (s)________________, será (n) producido (s) en los Estados Unidos Mexicanos y contará (n) con un porcentaje de contenido nacional de cuando menos el 65% </w:t>
      </w:r>
      <w:proofErr w:type="spellStart"/>
      <w:r w:rsidRPr="00EA11E6">
        <w:rPr>
          <w:rFonts w:ascii="Montserrat" w:hAnsi="Montserrat" w:cs="Arial"/>
          <w:iCs/>
          <w:sz w:val="18"/>
          <w:szCs w:val="22"/>
          <w:lang w:val="es-MX"/>
        </w:rPr>
        <w:t>o___________como</w:t>
      </w:r>
      <w:proofErr w:type="spellEnd"/>
      <w:r w:rsidRPr="00EA11E6">
        <w:rPr>
          <w:rFonts w:ascii="Montserrat" w:hAnsi="Montserrat" w:cs="Arial"/>
          <w:iCs/>
          <w:sz w:val="18"/>
          <w:szCs w:val="22"/>
          <w:lang w:val="es-MX"/>
        </w:rPr>
        <w:t xml:space="preserve"> caso de excepción reconocido en la Regla 11 o 12 de las citadas reglas.</w:t>
      </w:r>
    </w:p>
    <w:p w:rsidR="00027FC9" w:rsidRPr="00EA11E6" w:rsidRDefault="00027FC9" w:rsidP="0017301C">
      <w:pPr>
        <w:jc w:val="both"/>
        <w:rPr>
          <w:rFonts w:ascii="Montserrat" w:hAnsi="Montserrat" w:cs="Arial"/>
          <w:iCs/>
          <w:sz w:val="18"/>
          <w:szCs w:val="22"/>
          <w:lang w:val="es-MX"/>
        </w:rPr>
      </w:pPr>
    </w:p>
    <w:p w:rsidR="00027FC9" w:rsidRPr="00EA11E6" w:rsidRDefault="00027FC9" w:rsidP="0017301C">
      <w:pPr>
        <w:jc w:val="both"/>
        <w:rPr>
          <w:rFonts w:ascii="Montserrat" w:hAnsi="Montserrat" w:cs="Arial"/>
          <w:iCs/>
          <w:sz w:val="18"/>
          <w:szCs w:val="22"/>
          <w:lang w:val="es-MX"/>
        </w:rPr>
      </w:pPr>
      <w:r w:rsidRPr="00EA11E6">
        <w:rPr>
          <w:rFonts w:ascii="Montserrat" w:hAnsi="Montserrat" w:cs="Arial"/>
          <w:iCs/>
          <w:sz w:val="18"/>
          <w:szCs w:val="22"/>
          <w:lang w:val="es-MX"/>
        </w:rPr>
        <w:t xml:space="preserve">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 </w:t>
      </w:r>
    </w:p>
    <w:p w:rsidR="00027FC9" w:rsidRPr="00EA11E6" w:rsidRDefault="00027FC9" w:rsidP="0017301C">
      <w:pPr>
        <w:jc w:val="both"/>
        <w:rPr>
          <w:rFonts w:ascii="Montserrat" w:hAnsi="Montserrat" w:cs="Arial"/>
          <w:iCs/>
          <w:sz w:val="18"/>
          <w:szCs w:val="22"/>
          <w:lang w:val="es-MX"/>
        </w:rPr>
      </w:pPr>
    </w:p>
    <w:p w:rsidR="00027FC9" w:rsidRPr="00EA11E6" w:rsidRDefault="00027FC9" w:rsidP="0017301C">
      <w:pPr>
        <w:jc w:val="center"/>
        <w:rPr>
          <w:rFonts w:ascii="Montserrat" w:hAnsi="Montserrat" w:cs="Arial"/>
          <w:iCs/>
          <w:sz w:val="18"/>
          <w:szCs w:val="22"/>
          <w:lang w:val="es-MX"/>
        </w:rPr>
      </w:pPr>
      <w:r w:rsidRPr="00EA11E6">
        <w:rPr>
          <w:rFonts w:ascii="Montserrat" w:hAnsi="Montserrat" w:cs="Arial"/>
          <w:iCs/>
          <w:sz w:val="18"/>
          <w:szCs w:val="22"/>
          <w:lang w:val="es-MX"/>
        </w:rPr>
        <w:t>A T E N T A M E N TE</w:t>
      </w:r>
    </w:p>
    <w:p w:rsidR="00027FC9" w:rsidRPr="00EA11E6" w:rsidRDefault="00027FC9" w:rsidP="0017301C">
      <w:pPr>
        <w:jc w:val="center"/>
        <w:rPr>
          <w:rFonts w:ascii="Montserrat" w:hAnsi="Montserrat" w:cs="Arial"/>
          <w:iCs/>
          <w:sz w:val="18"/>
          <w:szCs w:val="22"/>
          <w:lang w:val="es-MX"/>
        </w:rPr>
      </w:pPr>
    </w:p>
    <w:p w:rsidR="00027FC9" w:rsidRPr="00EA11E6" w:rsidRDefault="00027FC9" w:rsidP="0017301C">
      <w:pPr>
        <w:jc w:val="center"/>
        <w:rPr>
          <w:rFonts w:ascii="Montserrat" w:hAnsi="Montserrat" w:cs="Arial"/>
          <w:iCs/>
          <w:sz w:val="18"/>
          <w:szCs w:val="22"/>
          <w:lang w:val="es-MX"/>
        </w:rPr>
      </w:pPr>
      <w:r w:rsidRPr="00EA11E6">
        <w:rPr>
          <w:rFonts w:ascii="Montserrat" w:hAnsi="Montserrat" w:cs="Arial"/>
          <w:iCs/>
          <w:sz w:val="18"/>
          <w:szCs w:val="22"/>
          <w:lang w:val="es-MX"/>
        </w:rPr>
        <w:t>NOMBRE Y FIRMA</w:t>
      </w:r>
    </w:p>
    <w:p w:rsidR="00027FC9" w:rsidRPr="00EA11E6" w:rsidRDefault="00027FC9" w:rsidP="0017301C">
      <w:pPr>
        <w:jc w:val="center"/>
        <w:rPr>
          <w:rFonts w:ascii="Montserrat" w:hAnsi="Montserrat" w:cs="Arial"/>
          <w:iCs/>
          <w:sz w:val="18"/>
          <w:szCs w:val="22"/>
          <w:lang w:val="es-MX"/>
        </w:rPr>
      </w:pPr>
      <w:r w:rsidRPr="00EA11E6">
        <w:rPr>
          <w:rFonts w:ascii="Montserrat" w:hAnsi="Montserrat" w:cs="Arial"/>
          <w:iCs/>
          <w:sz w:val="18"/>
          <w:szCs w:val="22"/>
          <w:lang w:val="es-MX"/>
        </w:rPr>
        <w:t>DEL REPRESENTANTE LEGAL DE LA EMPRESA LICITANTE</w:t>
      </w:r>
    </w:p>
    <w:p w:rsidR="00027FC9" w:rsidRPr="00EA11E6" w:rsidRDefault="00027FC9" w:rsidP="0017301C">
      <w:pPr>
        <w:jc w:val="both"/>
        <w:rPr>
          <w:rFonts w:ascii="Montserrat" w:hAnsi="Montserrat" w:cs="Arial"/>
          <w:b/>
          <w:iCs/>
          <w:sz w:val="18"/>
          <w:szCs w:val="22"/>
          <w:lang w:val="es-MX"/>
        </w:rPr>
      </w:pPr>
      <w:r w:rsidRPr="00EA11E6">
        <w:rPr>
          <w:rFonts w:ascii="Montserrat" w:hAnsi="Montserrat" w:cs="Arial"/>
          <w:b/>
          <w:iCs/>
          <w:sz w:val="18"/>
          <w:szCs w:val="22"/>
          <w:lang w:val="es-MX"/>
        </w:rPr>
        <w:t xml:space="preserve">NOTA:  </w:t>
      </w:r>
      <w:r w:rsidRPr="00EA11E6">
        <w:rPr>
          <w:rFonts w:ascii="Montserrat" w:hAnsi="Montserrat" w:cs="Arial"/>
          <w:b/>
          <w:iCs/>
          <w:sz w:val="18"/>
          <w:szCs w:val="22"/>
          <w:u w:val="single"/>
          <w:lang w:val="es-MX"/>
        </w:rPr>
        <w:t>Si el licitante, es una persona física, se podrá ajustar el presente formato, en su parte conducente</w:t>
      </w:r>
      <w:r w:rsidRPr="00EA11E6">
        <w:rPr>
          <w:rFonts w:ascii="Montserrat" w:hAnsi="Montserrat" w:cs="Arial"/>
          <w:b/>
          <w:iCs/>
          <w:sz w:val="18"/>
          <w:szCs w:val="22"/>
          <w:lang w:val="es-MX"/>
        </w:rPr>
        <w:t>.</w:t>
      </w:r>
    </w:p>
    <w:p w:rsidR="00027FC9" w:rsidRPr="008604D6" w:rsidRDefault="00027FC9"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r w:rsidRPr="008604D6">
        <w:rPr>
          <w:rFonts w:ascii="Montserrat" w:hAnsi="Montserrat" w:cs="Arial"/>
          <w:b/>
          <w:sz w:val="22"/>
          <w:szCs w:val="22"/>
          <w:lang w:val="es-MX"/>
        </w:rPr>
        <w:t>ANEXO NÚMERO 5 (CINCO)</w:t>
      </w:r>
    </w:p>
    <w:p w:rsidR="003C4E9F" w:rsidRPr="008604D6" w:rsidRDefault="003C4E9F"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2"/>
          <w:szCs w:val="22"/>
          <w:lang w:val="es-MX"/>
        </w:rPr>
      </w:pPr>
    </w:p>
    <w:tbl>
      <w:tblPr>
        <w:tblW w:w="10579" w:type="dxa"/>
        <w:jc w:val="center"/>
        <w:tblLayout w:type="fixed"/>
        <w:tblCellMar>
          <w:left w:w="70" w:type="dxa"/>
          <w:right w:w="70" w:type="dxa"/>
        </w:tblCellMar>
        <w:tblLook w:val="0000" w:firstRow="0" w:lastRow="0" w:firstColumn="0" w:lastColumn="0" w:noHBand="0" w:noVBand="0"/>
      </w:tblPr>
      <w:tblGrid>
        <w:gridCol w:w="7797"/>
        <w:gridCol w:w="1438"/>
        <w:gridCol w:w="708"/>
        <w:gridCol w:w="636"/>
      </w:tblGrid>
      <w:tr w:rsidR="00027FC9" w:rsidRPr="008604D6" w:rsidTr="003C4E9F">
        <w:trPr>
          <w:jc w:val="center"/>
        </w:trPr>
        <w:tc>
          <w:tcPr>
            <w:tcW w:w="7797" w:type="dxa"/>
            <w:tcBorders>
              <w:top w:val="single" w:sz="4" w:space="0" w:color="000000"/>
              <w:left w:val="single" w:sz="4" w:space="0" w:color="000000"/>
              <w:bottom w:val="single" w:sz="4" w:space="0" w:color="000000"/>
            </w:tcBorders>
            <w:shd w:val="clear" w:color="auto" w:fill="D9D9D9"/>
            <w:vAlign w:val="center"/>
          </w:tcPr>
          <w:p w:rsidR="00027FC9" w:rsidRPr="008604D6" w:rsidRDefault="00027FC9" w:rsidP="0017301C">
            <w:pPr>
              <w:pStyle w:val="Ttulo1"/>
              <w:numPr>
                <w:ilvl w:val="0"/>
                <w:numId w:val="1"/>
              </w:numPr>
              <w:snapToGrid w:val="0"/>
              <w:spacing w:before="0" w:after="0"/>
              <w:jc w:val="center"/>
              <w:rPr>
                <w:rFonts w:ascii="Montserrat" w:hAnsi="Montserrat"/>
                <w:sz w:val="20"/>
                <w:szCs w:val="20"/>
                <w:lang w:val="es-MX"/>
              </w:rPr>
            </w:pPr>
            <w:r w:rsidRPr="008604D6">
              <w:rPr>
                <w:rFonts w:ascii="Montserrat" w:hAnsi="Montserrat"/>
                <w:sz w:val="20"/>
                <w:szCs w:val="20"/>
                <w:lang w:val="es-MX"/>
              </w:rPr>
              <w:t>DOCUMENTO SOLICITADO</w:t>
            </w:r>
          </w:p>
        </w:tc>
        <w:tc>
          <w:tcPr>
            <w:tcW w:w="1438" w:type="dxa"/>
            <w:tcBorders>
              <w:top w:val="single" w:sz="4" w:space="0" w:color="000000"/>
              <w:left w:val="single" w:sz="4" w:space="0" w:color="000000"/>
              <w:bottom w:val="single" w:sz="4" w:space="0" w:color="000000"/>
            </w:tcBorders>
            <w:shd w:val="clear" w:color="auto" w:fill="D9D9D9"/>
            <w:vAlign w:val="center"/>
          </w:tcPr>
          <w:p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PUNTO EN EL QUE SE SOLICITA</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PRESENTADO</w:t>
            </w:r>
          </w:p>
          <w:p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SI          NO</w:t>
            </w:r>
          </w:p>
        </w:tc>
      </w:tr>
      <w:tr w:rsidR="00027FC9" w:rsidRPr="008604D6" w:rsidTr="003C4E9F">
        <w:trPr>
          <w:jc w:val="center"/>
        </w:trPr>
        <w:tc>
          <w:tcPr>
            <w:tcW w:w="7797" w:type="dxa"/>
            <w:tcBorders>
              <w:top w:val="single" w:sz="4" w:space="0" w:color="000000"/>
              <w:left w:val="single" w:sz="4" w:space="0" w:color="000000"/>
              <w:bottom w:val="single" w:sz="4" w:space="0" w:color="000000"/>
            </w:tcBorders>
          </w:tcPr>
          <w:p w:rsidR="00027FC9" w:rsidRPr="008604D6" w:rsidRDefault="00B504A0" w:rsidP="0017301C">
            <w:pPr>
              <w:snapToGrid w:val="0"/>
              <w:jc w:val="both"/>
              <w:rPr>
                <w:rFonts w:ascii="Montserrat" w:hAnsi="Montserrat" w:cs="Arial"/>
                <w:bCs/>
                <w:sz w:val="20"/>
                <w:szCs w:val="20"/>
                <w:lang w:val="es-MX"/>
              </w:rPr>
            </w:pPr>
            <w:r w:rsidRPr="008604D6">
              <w:rPr>
                <w:rFonts w:ascii="Montserrat" w:hAnsi="Montserrat" w:cs="Arial"/>
                <w:sz w:val="20"/>
                <w:szCs w:val="20"/>
                <w:lang w:val="es-MX"/>
              </w:rPr>
              <w:t>ESCRITO EN EL QUE SU FIRMANTE MANIFIESTE, BAJO PROTESTA DE DECIR VERDAD, QUE CUENTA CON FACULTADES SUFICIENTES PARA COMPROMETERSE POR SÍ O POR SU REPRESENTADA, SIN QUE RESULTE NECESARIO ACREDITAR SU PERSONALIDAD JURÍDICA</w:t>
            </w:r>
          </w:p>
        </w:tc>
        <w:tc>
          <w:tcPr>
            <w:tcW w:w="1438" w:type="dxa"/>
            <w:tcBorders>
              <w:top w:val="single" w:sz="4" w:space="0" w:color="000000"/>
              <w:left w:val="single" w:sz="4" w:space="0" w:color="000000"/>
              <w:bottom w:val="single" w:sz="4" w:space="0" w:color="000000"/>
            </w:tcBorders>
            <w:vAlign w:val="center"/>
          </w:tcPr>
          <w:p w:rsidR="00027FC9" w:rsidRPr="008604D6" w:rsidRDefault="00E77F7A" w:rsidP="0017301C">
            <w:pPr>
              <w:snapToGrid w:val="0"/>
              <w:jc w:val="center"/>
              <w:rPr>
                <w:rFonts w:ascii="Montserrat" w:hAnsi="Montserrat" w:cs="Arial"/>
                <w:sz w:val="20"/>
                <w:szCs w:val="20"/>
                <w:lang w:val="es-MX"/>
              </w:rPr>
            </w:pPr>
            <w:r>
              <w:rPr>
                <w:rFonts w:ascii="Montserrat" w:hAnsi="Montserrat" w:cs="Arial"/>
                <w:sz w:val="20"/>
                <w:szCs w:val="20"/>
                <w:lang w:val="es-MX"/>
              </w:rPr>
              <w:t>7.1</w:t>
            </w:r>
          </w:p>
        </w:tc>
        <w:tc>
          <w:tcPr>
            <w:tcW w:w="708" w:type="dxa"/>
            <w:tcBorders>
              <w:top w:val="single" w:sz="4" w:space="0" w:color="000000"/>
              <w:left w:val="single" w:sz="4" w:space="0" w:color="000000"/>
              <w:bottom w:val="single" w:sz="4" w:space="0" w:color="000000"/>
            </w:tcBorders>
          </w:tcPr>
          <w:p w:rsidR="00027FC9" w:rsidRPr="008604D6" w:rsidRDefault="00027FC9" w:rsidP="0017301C">
            <w:pPr>
              <w:snapToGrid w:val="0"/>
              <w:jc w:val="center"/>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027FC9" w:rsidRPr="008604D6" w:rsidRDefault="00027FC9" w:rsidP="0017301C">
            <w:pPr>
              <w:snapToGrid w:val="0"/>
              <w:jc w:val="center"/>
              <w:rPr>
                <w:rFonts w:ascii="Montserrat" w:hAnsi="Montserrat" w:cs="Arial"/>
                <w:sz w:val="20"/>
                <w:szCs w:val="20"/>
                <w:lang w:val="es-MX"/>
              </w:rPr>
            </w:pPr>
          </w:p>
        </w:tc>
      </w:tr>
    </w:tbl>
    <w:p w:rsidR="00027FC9" w:rsidRPr="008604D6" w:rsidRDefault="00027FC9" w:rsidP="0017301C">
      <w:pPr>
        <w:rPr>
          <w:rFonts w:ascii="Montserrat" w:hAnsi="Montserrat"/>
          <w:sz w:val="22"/>
          <w:szCs w:val="22"/>
          <w:lang w:val="es-MX"/>
        </w:rPr>
      </w:pPr>
    </w:p>
    <w:p w:rsidR="00027FC9" w:rsidRPr="008604D6" w:rsidRDefault="00027FC9" w:rsidP="0017301C">
      <w:pPr>
        <w:pStyle w:val="Ttulo2"/>
        <w:numPr>
          <w:ilvl w:val="1"/>
          <w:numId w:val="1"/>
        </w:numPr>
        <w:spacing w:before="0" w:after="0"/>
        <w:jc w:val="center"/>
        <w:rPr>
          <w:rFonts w:ascii="Montserrat" w:hAnsi="Montserrat"/>
          <w:i w:val="0"/>
          <w:sz w:val="22"/>
          <w:szCs w:val="22"/>
          <w:lang w:val="es-MX"/>
        </w:rPr>
      </w:pPr>
      <w:r w:rsidRPr="008604D6">
        <w:rPr>
          <w:rFonts w:ascii="Montserrat" w:hAnsi="Montserrat"/>
          <w:i w:val="0"/>
          <w:sz w:val="22"/>
          <w:szCs w:val="22"/>
          <w:lang w:val="es-MX"/>
        </w:rPr>
        <w:t>DOCUMENTACIÓN CORRESPONDIENTE A LA PROPOSICIÓN TÉCNICA</w:t>
      </w:r>
    </w:p>
    <w:tbl>
      <w:tblPr>
        <w:tblW w:w="10529" w:type="dxa"/>
        <w:jc w:val="center"/>
        <w:tblLayout w:type="fixed"/>
        <w:tblCellMar>
          <w:left w:w="70" w:type="dxa"/>
          <w:right w:w="70" w:type="dxa"/>
        </w:tblCellMar>
        <w:tblLook w:val="0000" w:firstRow="0" w:lastRow="0" w:firstColumn="0" w:lastColumn="0" w:noHBand="0" w:noVBand="0"/>
      </w:tblPr>
      <w:tblGrid>
        <w:gridCol w:w="7712"/>
        <w:gridCol w:w="1473"/>
        <w:gridCol w:w="708"/>
        <w:gridCol w:w="636"/>
      </w:tblGrid>
      <w:tr w:rsidR="00027FC9" w:rsidRPr="008604D6" w:rsidTr="003C4E9F">
        <w:trPr>
          <w:jc w:val="center"/>
        </w:trPr>
        <w:tc>
          <w:tcPr>
            <w:tcW w:w="7712" w:type="dxa"/>
            <w:tcBorders>
              <w:top w:val="single" w:sz="4" w:space="0" w:color="000000"/>
              <w:left w:val="single" w:sz="4" w:space="0" w:color="000000"/>
              <w:bottom w:val="single" w:sz="4" w:space="0" w:color="000000"/>
            </w:tcBorders>
            <w:shd w:val="clear" w:color="auto" w:fill="D9D9D9"/>
            <w:vAlign w:val="center"/>
          </w:tcPr>
          <w:p w:rsidR="00027FC9" w:rsidRPr="008604D6" w:rsidRDefault="00027FC9" w:rsidP="0017301C">
            <w:pPr>
              <w:snapToGrid w:val="0"/>
              <w:jc w:val="center"/>
              <w:rPr>
                <w:rFonts w:ascii="Montserrat" w:hAnsi="Montserrat" w:cs="Arial"/>
                <w:b/>
                <w:bCs/>
                <w:sz w:val="20"/>
                <w:szCs w:val="20"/>
                <w:lang w:val="es-MX"/>
              </w:rPr>
            </w:pPr>
            <w:r w:rsidRPr="008604D6">
              <w:rPr>
                <w:rFonts w:ascii="Montserrat" w:hAnsi="Montserrat" w:cs="Arial"/>
                <w:b/>
                <w:bCs/>
                <w:sz w:val="20"/>
                <w:szCs w:val="20"/>
                <w:lang w:val="es-MX"/>
              </w:rPr>
              <w:t>DOCUMENTO SOLICITADO</w:t>
            </w:r>
          </w:p>
        </w:tc>
        <w:tc>
          <w:tcPr>
            <w:tcW w:w="1473" w:type="dxa"/>
            <w:tcBorders>
              <w:top w:val="single" w:sz="4" w:space="0" w:color="000000"/>
              <w:left w:val="single" w:sz="4" w:space="0" w:color="000000"/>
              <w:bottom w:val="single" w:sz="4" w:space="0" w:color="000000"/>
            </w:tcBorders>
            <w:shd w:val="clear" w:color="auto" w:fill="D9D9D9"/>
            <w:vAlign w:val="center"/>
          </w:tcPr>
          <w:p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 xml:space="preserve">PUNTO EN EL QUE SE </w:t>
            </w:r>
            <w:r w:rsidRPr="008604D6">
              <w:rPr>
                <w:rFonts w:ascii="Montserrat" w:hAnsi="Montserrat" w:cs="Arial"/>
                <w:b/>
                <w:bCs/>
                <w:sz w:val="20"/>
                <w:szCs w:val="20"/>
                <w:lang w:val="es-MX"/>
              </w:rPr>
              <w:lastRenderedPageBreak/>
              <w:t>SOLICITA</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lastRenderedPageBreak/>
              <w:t>PRESENTADO</w:t>
            </w:r>
          </w:p>
          <w:p w:rsidR="00027FC9" w:rsidRPr="008604D6" w:rsidRDefault="00027FC9" w:rsidP="0017301C">
            <w:pPr>
              <w:jc w:val="center"/>
              <w:rPr>
                <w:rFonts w:ascii="Montserrat" w:hAnsi="Montserrat" w:cs="Arial"/>
                <w:b/>
                <w:bCs/>
                <w:sz w:val="20"/>
                <w:szCs w:val="20"/>
                <w:lang w:val="es-MX"/>
              </w:rPr>
            </w:pPr>
            <w:r w:rsidRPr="008604D6">
              <w:rPr>
                <w:rFonts w:ascii="Montserrat" w:hAnsi="Montserrat" w:cs="Arial"/>
                <w:b/>
                <w:bCs/>
                <w:sz w:val="20"/>
                <w:szCs w:val="20"/>
                <w:lang w:val="es-MX"/>
              </w:rPr>
              <w:t>SI             NO</w:t>
            </w:r>
          </w:p>
        </w:tc>
      </w:tr>
      <w:tr w:rsidR="00027FC9" w:rsidRPr="008604D6" w:rsidTr="003C4E9F">
        <w:trPr>
          <w:jc w:val="center"/>
        </w:trPr>
        <w:tc>
          <w:tcPr>
            <w:tcW w:w="7712" w:type="dxa"/>
            <w:tcBorders>
              <w:top w:val="single" w:sz="4" w:space="0" w:color="000000"/>
              <w:left w:val="single" w:sz="4" w:space="0" w:color="000000"/>
              <w:bottom w:val="single" w:sz="4" w:space="0" w:color="000000"/>
            </w:tcBorders>
          </w:tcPr>
          <w:p w:rsidR="00027FC9" w:rsidRPr="008604D6" w:rsidRDefault="004D7401" w:rsidP="0017301C">
            <w:pPr>
              <w:pStyle w:val="BodyText21"/>
              <w:overflowPunct/>
              <w:autoSpaceDE/>
              <w:snapToGrid w:val="0"/>
              <w:rPr>
                <w:rFonts w:ascii="Montserrat" w:hAnsi="Montserrat" w:cs="Arial"/>
                <w:lang w:val="es-MX"/>
              </w:rPr>
            </w:pPr>
            <w:r w:rsidRPr="008604D6">
              <w:rPr>
                <w:rFonts w:ascii="Montserrat" w:hAnsi="Montserrat" w:cs="Arial"/>
                <w:lang w:val="es-MX"/>
              </w:rPr>
              <w:lastRenderedPageBreak/>
              <w:t xml:space="preserve">ESCRITO EN EL QUE SU FIRMANTE MANIFIESTE, BAJO PROTESTA DE DECIR VERDAD, QUE CUENTA CON FACULTADES SUFICIENTES PARA COMPROMETERSE POR SI O POR SU REPRESENTADA, PARA SUSCRIBIR LAS PROPOSICIONES. </w:t>
            </w:r>
          </w:p>
        </w:tc>
        <w:tc>
          <w:tcPr>
            <w:tcW w:w="1473" w:type="dxa"/>
            <w:tcBorders>
              <w:top w:val="single" w:sz="4" w:space="0" w:color="000000"/>
              <w:left w:val="single" w:sz="4" w:space="0" w:color="000000"/>
              <w:bottom w:val="single" w:sz="4" w:space="0" w:color="000000"/>
            </w:tcBorders>
            <w:vAlign w:val="center"/>
          </w:tcPr>
          <w:p w:rsidR="00027FC9" w:rsidRPr="008604D6" w:rsidRDefault="00E77F7A" w:rsidP="0017301C">
            <w:pPr>
              <w:snapToGrid w:val="0"/>
              <w:jc w:val="center"/>
              <w:rPr>
                <w:rFonts w:ascii="Montserrat" w:hAnsi="Montserrat" w:cs="Arial"/>
                <w:sz w:val="20"/>
                <w:szCs w:val="20"/>
                <w:lang w:val="es-MX"/>
              </w:rPr>
            </w:pPr>
            <w:r>
              <w:rPr>
                <w:rFonts w:ascii="Montserrat" w:hAnsi="Montserrat" w:cs="Arial"/>
                <w:sz w:val="20"/>
                <w:szCs w:val="20"/>
                <w:lang w:val="es-MX"/>
              </w:rPr>
              <w:t>7.2</w:t>
            </w:r>
          </w:p>
        </w:tc>
        <w:tc>
          <w:tcPr>
            <w:tcW w:w="708" w:type="dxa"/>
            <w:tcBorders>
              <w:top w:val="single" w:sz="4" w:space="0" w:color="000000"/>
              <w:left w:val="single" w:sz="4" w:space="0" w:color="000000"/>
              <w:bottom w:val="single" w:sz="4" w:space="0" w:color="000000"/>
            </w:tcBorders>
          </w:tcPr>
          <w:p w:rsidR="00027FC9" w:rsidRPr="008604D6" w:rsidRDefault="00027FC9"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027FC9" w:rsidRPr="008604D6" w:rsidRDefault="00027FC9" w:rsidP="0017301C">
            <w:pPr>
              <w:snapToGrid w:val="0"/>
              <w:jc w:val="both"/>
              <w:rPr>
                <w:rFonts w:ascii="Montserrat" w:hAnsi="Montserrat" w:cs="Arial"/>
                <w:sz w:val="20"/>
                <w:szCs w:val="20"/>
                <w:lang w:val="es-MX"/>
              </w:rPr>
            </w:pPr>
          </w:p>
        </w:tc>
      </w:tr>
      <w:tr w:rsidR="005B4892" w:rsidRPr="008604D6" w:rsidTr="003C4E9F">
        <w:trPr>
          <w:trHeight w:val="761"/>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pStyle w:val="Textoindependiente"/>
              <w:spacing w:after="0"/>
              <w:jc w:val="both"/>
              <w:rPr>
                <w:lang w:val="es-MX"/>
              </w:rPr>
            </w:pPr>
            <w:r w:rsidRPr="0046579F">
              <w:rPr>
                <w:rFonts w:ascii="Montserrat" w:hAnsi="Montserrat" w:cs="Arial"/>
                <w:bCs/>
                <w:sz w:val="20"/>
                <w:lang w:val="es-MX"/>
              </w:rPr>
              <w:t>Una declaración firmada en forma autógrafa por el propio licitante o su representante legal, por el que manifieste bajo protesta de decir verdad, no encontrarse en alguno de los supuestos establecidos por los artículos 50 y 60, penúltimo párrafo, de la LAASSP.</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17301C">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A)</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pStyle w:val="Sangra3detindependiente1"/>
              <w:ind w:left="0" w:firstLine="0"/>
              <w:rPr>
                <w:lang w:val="es-MX"/>
              </w:rPr>
            </w:pPr>
            <w:r w:rsidRPr="0046579F">
              <w:rPr>
                <w:rFonts w:ascii="Montserrat" w:hAnsi="Montserrat"/>
                <w:lang w:val="es-MX"/>
              </w:rPr>
              <w:t xml:space="preserve">Escrito de declaración de integridad, a través del cual el licitante o su representante legal manifieste bajo protesta de decir verdad, que por </w:t>
            </w:r>
            <w:proofErr w:type="spellStart"/>
            <w:r w:rsidRPr="0046579F">
              <w:rPr>
                <w:rFonts w:ascii="Montserrat" w:hAnsi="Montserrat"/>
                <w:lang w:val="es-MX"/>
              </w:rPr>
              <w:t>si</w:t>
            </w:r>
            <w:proofErr w:type="spellEnd"/>
            <w:r w:rsidRPr="0046579F">
              <w:rPr>
                <w:rFonts w:ascii="Montserrat" w:hAnsi="Montserrat"/>
                <w:lang w:val="es-MX"/>
              </w:rPr>
              <w:t xml:space="preserve">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46579F">
              <w:rPr>
                <w:rFonts w:ascii="Montserrat" w:hAnsi="Montserrat"/>
                <w:b/>
                <w:lang w:val="es-MX"/>
              </w:rPr>
              <w:t>Anexo Número 3 (tres</w:t>
            </w:r>
            <w:r w:rsidRPr="0046579F">
              <w:rPr>
                <w:rFonts w:ascii="Montserrat" w:hAnsi="Montserrat"/>
                <w:lang w:val="es-MX"/>
              </w:rPr>
              <w:t>),  de las presentes bases.</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B)</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pStyle w:val="Textoindependiente"/>
              <w:spacing w:after="0"/>
              <w:jc w:val="both"/>
              <w:rPr>
                <w:lang w:val="es-MX"/>
              </w:rPr>
            </w:pPr>
            <w:r w:rsidRPr="0046579F">
              <w:rPr>
                <w:rFonts w:ascii="Montserrat" w:hAnsi="Montserrat" w:cs="Arial"/>
                <w:sz w:val="20"/>
                <w:lang w:val="es-MX"/>
              </w:rPr>
              <w:t xml:space="preserve">Escrito en el que el licitante manifieste bajo protesta de decir verdad, que la totalidad de los bienes que oferta y que entregará, serán producidos en los Estados Unidos Mexicanos México, y que además contendrán como mínimo el 65% de contenido nacional, de conformidad con la Regla 5 de las </w:t>
            </w:r>
            <w:r w:rsidRPr="0046579F">
              <w:rPr>
                <w:rFonts w:ascii="Montserrat" w:hAnsi="Montserrat" w:cs="Arial"/>
                <w:i/>
                <w:sz w:val="20"/>
                <w:lang w:val="es-MX"/>
              </w:rPr>
              <w:t xml:space="preserve">Reglas para la determinación, acreditación y verificación del contenido nacional de los bienes que se ofertan y entregan en los procedimientos de contratación, </w:t>
            </w:r>
            <w:r w:rsidRPr="0046579F">
              <w:rPr>
                <w:rFonts w:ascii="Montserrat" w:hAnsi="Montserrat" w:cs="Arial"/>
                <w:sz w:val="20"/>
                <w:lang w:val="es-MX"/>
              </w:rPr>
              <w:t xml:space="preserve">……; emitidas por la Secretaría de Economía, el 14 de octubre de 2010, conforme al </w:t>
            </w:r>
            <w:r w:rsidRPr="0046579F">
              <w:rPr>
                <w:rFonts w:ascii="Montserrat" w:hAnsi="Montserrat" w:cs="Arial"/>
                <w:b/>
                <w:sz w:val="20"/>
                <w:lang w:val="es-MX"/>
              </w:rPr>
              <w:t>Anexo Número 4 (cuatro)</w:t>
            </w:r>
            <w:r w:rsidRPr="0046579F">
              <w:rPr>
                <w:rFonts w:ascii="Montserrat" w:hAnsi="Montserrat" w:cs="Arial"/>
                <w:sz w:val="20"/>
                <w:lang w:val="es-MX"/>
              </w:rPr>
              <w:t>, de las presentes bases.</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C)</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pStyle w:val="Textoindependiente"/>
              <w:spacing w:after="0"/>
              <w:jc w:val="both"/>
              <w:rPr>
                <w:lang w:val="es-MX"/>
              </w:rPr>
            </w:pPr>
            <w:r w:rsidRPr="0046579F">
              <w:rPr>
                <w:rFonts w:ascii="Montserrat" w:hAnsi="Montserrat" w:cs="Arial"/>
                <w:sz w:val="20"/>
                <w:lang w:val="es-MX"/>
              </w:rPr>
              <w:t>Los licitantes con carácter de MIPYMES, deberán presentar copia del documento expedido por autoridad competente, que determine su estratificación como micro, pequeña o mediana empresa.</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D)</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trHeight w:val="354"/>
          <w:jc w:val="center"/>
        </w:trPr>
        <w:tc>
          <w:tcPr>
            <w:tcW w:w="7712" w:type="dxa"/>
            <w:tcBorders>
              <w:top w:val="single" w:sz="4" w:space="0" w:color="000000"/>
              <w:left w:val="single" w:sz="4" w:space="0" w:color="000000"/>
              <w:bottom w:val="single" w:sz="4" w:space="0" w:color="000000"/>
            </w:tcBorders>
          </w:tcPr>
          <w:p w:rsidR="005B4892" w:rsidRPr="005B4892" w:rsidRDefault="005B4892" w:rsidP="00256C2F">
            <w:pPr>
              <w:pStyle w:val="Textoindependiente"/>
              <w:spacing w:after="0"/>
              <w:jc w:val="both"/>
              <w:rPr>
                <w:lang w:val="es-MX"/>
              </w:rPr>
            </w:pPr>
            <w:r w:rsidRPr="0046579F">
              <w:rPr>
                <w:rFonts w:ascii="Montserrat" w:hAnsi="Montserrat" w:cs="Arial"/>
                <w:sz w:val="20"/>
                <w:lang w:val="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46579F">
              <w:rPr>
                <w:rFonts w:ascii="Montserrat" w:hAnsi="Montserrat" w:cs="Arial"/>
                <w:b/>
                <w:sz w:val="20"/>
                <w:lang w:val="es-MX"/>
              </w:rPr>
              <w:t>Anexo Número 2 (dos</w:t>
            </w:r>
            <w:r w:rsidRPr="0046579F">
              <w:rPr>
                <w:rFonts w:ascii="Montserrat" w:hAnsi="Montserrat" w:cs="Arial"/>
                <w:sz w:val="20"/>
                <w:lang w:val="es-MX"/>
              </w:rPr>
              <w:t>) de las presentes bases.</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CE1477">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E)</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pStyle w:val="Sangra3detindependiente1"/>
              <w:ind w:left="0" w:firstLine="0"/>
              <w:rPr>
                <w:lang w:val="es-MX"/>
              </w:rPr>
            </w:pPr>
            <w:r w:rsidRPr="0046579F">
              <w:rPr>
                <w:rFonts w:ascii="Montserrat" w:hAnsi="Montserrat"/>
                <w:lang w:val="es-MX"/>
              </w:rPr>
              <w:t>Escrito por el que manifiesta no encontrarse sancionado como empresa o producto, por la Secretaría de Salud</w:t>
            </w:r>
            <w:r w:rsidRPr="0046579F">
              <w:rPr>
                <w:rFonts w:ascii="Montserrat" w:hAnsi="Montserrat"/>
                <w:bCs/>
                <w:lang w:val="es-MX"/>
              </w:rPr>
              <w:t>, conforme al</w:t>
            </w:r>
            <w:r w:rsidRPr="0046579F">
              <w:rPr>
                <w:rFonts w:ascii="Montserrat" w:hAnsi="Montserrat"/>
                <w:b/>
                <w:bCs/>
                <w:lang w:val="es-MX"/>
              </w:rPr>
              <w:t xml:space="preserve"> Anexo Número 3 (tres),</w:t>
            </w:r>
            <w:r w:rsidRPr="0046579F">
              <w:rPr>
                <w:rFonts w:ascii="Montserrat" w:hAnsi="Montserrat"/>
                <w:bCs/>
                <w:lang w:val="es-MX"/>
              </w:rPr>
              <w:t xml:space="preserve"> de las presentes bases. Conforme al artículo 35 del Reglamento de la Ley, escrito a través del cual el licitante manifieste que es de nacionalidad mexicana.</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F)</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914E24" w:rsidRDefault="005B4892" w:rsidP="005B4892">
            <w:pPr>
              <w:tabs>
                <w:tab w:val="left" w:pos="10294"/>
              </w:tabs>
              <w:jc w:val="both"/>
            </w:pPr>
            <w:r w:rsidRPr="005B4892">
              <w:rPr>
                <w:rFonts w:ascii="Montserrat" w:hAnsi="Montserrat" w:cs="Gisha"/>
                <w:bCs/>
                <w:sz w:val="20"/>
              </w:rPr>
              <w:t xml:space="preserve">El licitante deberá presentar las constancias de obligaciones fiscales positivas y vigentes de las siguientes entidades recaudadoras: </w:t>
            </w:r>
            <w:r w:rsidRPr="005B4892">
              <w:rPr>
                <w:rFonts w:ascii="Montserrat" w:hAnsi="Montserrat" w:cs="Gisha"/>
                <w:b/>
                <w:bCs/>
                <w:sz w:val="20"/>
              </w:rPr>
              <w:t>SAT</w:t>
            </w:r>
            <w:r w:rsidRPr="005B4892">
              <w:rPr>
                <w:rFonts w:ascii="Montserrat" w:hAnsi="Montserrat" w:cs="Gisha"/>
                <w:bCs/>
                <w:sz w:val="20"/>
              </w:rPr>
              <w:t xml:space="preserve">, </w:t>
            </w:r>
            <w:r w:rsidRPr="005B4892">
              <w:rPr>
                <w:rFonts w:ascii="Montserrat" w:hAnsi="Montserrat" w:cs="Gisha"/>
                <w:b/>
                <w:bCs/>
                <w:sz w:val="20"/>
              </w:rPr>
              <w:t>IMSS</w:t>
            </w:r>
            <w:r w:rsidRPr="005B4892">
              <w:rPr>
                <w:rFonts w:ascii="Montserrat" w:hAnsi="Montserrat" w:cs="Gisha"/>
                <w:bCs/>
                <w:sz w:val="20"/>
              </w:rPr>
              <w:t xml:space="preserve"> e </w:t>
            </w:r>
            <w:r w:rsidRPr="005B4892">
              <w:rPr>
                <w:rFonts w:ascii="Montserrat" w:hAnsi="Montserrat" w:cs="Gisha"/>
                <w:b/>
                <w:bCs/>
                <w:sz w:val="20"/>
              </w:rPr>
              <w:t>INFONAVIT</w:t>
            </w:r>
            <w:r w:rsidRPr="005B4892">
              <w:rPr>
                <w:rFonts w:ascii="Montserrat" w:hAnsi="Montserrat" w:cs="Gisha"/>
                <w:bCs/>
                <w:sz w:val="20"/>
              </w:rPr>
              <w:t>, el no presentarlas se causal de descalificación. La fecha de vigencia de estas será de 30 días naturales antes de la fecha de apertura.</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G)</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914E24" w:rsidRDefault="005B4892" w:rsidP="005B4892">
            <w:pPr>
              <w:tabs>
                <w:tab w:val="left" w:pos="10294"/>
              </w:tabs>
              <w:jc w:val="both"/>
            </w:pPr>
            <w:r w:rsidRPr="005B4892">
              <w:rPr>
                <w:rFonts w:ascii="Montserrat" w:hAnsi="Montserrat" w:cs="Gisha"/>
                <w:bCs/>
                <w:sz w:val="20"/>
              </w:rPr>
              <w:t>Con fundamento en el artículo 416 y 417, de la Ley General de Salud, el licitante deberá presentar escrito bajo protesta de decir verdad en la que manifieste que no tiene antecedentes de clausura de sus establecimientos.</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H)</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tabs>
                <w:tab w:val="left" w:pos="10294"/>
              </w:tabs>
              <w:jc w:val="both"/>
              <w:rPr>
                <w:lang w:val="es-MX"/>
              </w:rPr>
            </w:pPr>
            <w:r w:rsidRPr="005B4892">
              <w:rPr>
                <w:rFonts w:ascii="Montserrat" w:hAnsi="Montserrat" w:cs="Gisha"/>
                <w:bCs/>
                <w:sz w:val="20"/>
              </w:rPr>
              <w:t>Carta compromiso bajo protesta de decir verdad, en donde manifiesten el licitante que el surtimiento de las recetas colectivas será en un lapso de 72 horas hábiles y la receta individual debe ser surtida el mismo día.</w:t>
            </w:r>
            <w:r w:rsidR="00256C2F">
              <w:rPr>
                <w:rFonts w:ascii="Montserrat" w:hAnsi="Montserrat" w:cs="Gisha"/>
                <w:bCs/>
                <w:sz w:val="20"/>
              </w:rPr>
              <w:t xml:space="preserve"> </w:t>
            </w:r>
            <w:r w:rsidRPr="00143B9A">
              <w:rPr>
                <w:rFonts w:ascii="Montserrat" w:hAnsi="Montserrat" w:cs="Gisha"/>
                <w:bCs/>
                <w:sz w:val="20"/>
              </w:rPr>
              <w:t>El licitante deberá presentar fotografías donde muestren el lugar de la elaboración de las formulas.</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I)</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lang w:val="es-MX"/>
              </w:rPr>
            </w:pPr>
            <w:r w:rsidRPr="005B4892">
              <w:rPr>
                <w:rFonts w:ascii="Montserrat" w:hAnsi="Montserrat" w:cs="Arial"/>
                <w:bCs/>
                <w:sz w:val="20"/>
                <w:lang w:val="es-MX"/>
              </w:rPr>
              <w:t xml:space="preserve">El licitante, deberá presentar carta bajo protesta de decir verdad que “se compromete que </w:t>
            </w:r>
            <w:r w:rsidRPr="005B4892">
              <w:rPr>
                <w:rFonts w:ascii="Montserrat" w:hAnsi="Montserrat" w:cs="Arial"/>
                <w:bCs/>
                <w:sz w:val="20"/>
                <w:lang w:val="es-MX"/>
              </w:rPr>
              <w:lastRenderedPageBreak/>
              <w:t>en el caso de que por caso fortuito o fuerza mayor no le sea posible entregar el medicamento a la UMAE, o a los DERECHOHABIENTES por receta individual, pagará los medicamentos a la unidad con el precio comprado por la UMAE.</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lastRenderedPageBreak/>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J)</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5B4892" w:rsidRPr="008604D6" w:rsidTr="003C4E9F">
        <w:trPr>
          <w:jc w:val="center"/>
        </w:trPr>
        <w:tc>
          <w:tcPr>
            <w:tcW w:w="7712" w:type="dxa"/>
            <w:tcBorders>
              <w:top w:val="single" w:sz="4" w:space="0" w:color="000000"/>
              <w:left w:val="single" w:sz="4" w:space="0" w:color="000000"/>
              <w:bottom w:val="single" w:sz="4" w:space="0" w:color="000000"/>
            </w:tcBorders>
          </w:tcPr>
          <w:p w:rsidR="005B4892" w:rsidRPr="005B4892" w:rsidRDefault="005B4892" w:rsidP="005B4892">
            <w:pPr>
              <w:tabs>
                <w:tab w:val="left" w:pos="-28444"/>
                <w:tab w:val="left" w:pos="-27724"/>
                <w:tab w:val="left" w:pos="-27004"/>
                <w:tab w:val="left" w:pos="-26284"/>
                <w:tab w:val="left" w:pos="-25564"/>
                <w:tab w:val="left" w:pos="-24844"/>
                <w:tab w:val="left" w:pos="-24124"/>
                <w:tab w:val="left" w:pos="-23404"/>
                <w:tab w:val="left" w:pos="1958"/>
                <w:tab w:val="left" w:pos="10294"/>
              </w:tabs>
              <w:ind w:right="16"/>
              <w:jc w:val="both"/>
              <w:rPr>
                <w:lang w:val="es-MX"/>
              </w:rPr>
            </w:pPr>
            <w:r w:rsidRPr="005B4892">
              <w:rPr>
                <w:rFonts w:ascii="Montserrat" w:hAnsi="Montserrat" w:cs="Arial"/>
                <w:bCs/>
                <w:sz w:val="20"/>
                <w:lang w:val="es-MX"/>
              </w:rPr>
              <w:lastRenderedPageBreak/>
              <w:t>El licitante, deberá presentar carta bajo protesta de decir verdad que, se obliga a responder por su cuenta y riesgo de los daños y/o perjuicios que por inobservancia o negligencia de su parte, llegue a causar al INSTITUTO y/o TERCEROS.</w:t>
            </w:r>
          </w:p>
        </w:tc>
        <w:tc>
          <w:tcPr>
            <w:tcW w:w="1473" w:type="dxa"/>
            <w:tcBorders>
              <w:top w:val="single" w:sz="4" w:space="0" w:color="000000"/>
              <w:left w:val="single" w:sz="4" w:space="0" w:color="000000"/>
              <w:bottom w:val="single" w:sz="4" w:space="0" w:color="000000"/>
            </w:tcBorders>
            <w:vAlign w:val="center"/>
          </w:tcPr>
          <w:p w:rsidR="005B4892" w:rsidRPr="008604D6" w:rsidRDefault="00CE1477" w:rsidP="005B4892">
            <w:pPr>
              <w:snapToGrid w:val="0"/>
              <w:jc w:val="center"/>
              <w:rPr>
                <w:rFonts w:ascii="Montserrat" w:hAnsi="Montserrat" w:cs="Arial"/>
                <w:sz w:val="20"/>
                <w:szCs w:val="20"/>
                <w:lang w:val="es-MX"/>
              </w:rPr>
            </w:pPr>
            <w:r>
              <w:rPr>
                <w:rFonts w:ascii="Montserrat" w:hAnsi="Montserrat" w:cs="Arial"/>
                <w:sz w:val="20"/>
                <w:szCs w:val="20"/>
                <w:lang w:val="es-MX"/>
              </w:rPr>
              <w:t>5</w:t>
            </w:r>
            <w:r w:rsidR="001B6898">
              <w:rPr>
                <w:rFonts w:ascii="Montserrat" w:hAnsi="Montserrat" w:cs="Arial"/>
                <w:sz w:val="20"/>
                <w:szCs w:val="20"/>
                <w:lang w:val="es-MX"/>
              </w:rPr>
              <w:t>.4</w:t>
            </w:r>
            <w:r w:rsidR="005B4892">
              <w:rPr>
                <w:rFonts w:ascii="Montserrat" w:hAnsi="Montserrat" w:cs="Arial"/>
                <w:sz w:val="20"/>
                <w:szCs w:val="20"/>
                <w:lang w:val="es-MX"/>
              </w:rPr>
              <w:t xml:space="preserve"> INCISO K)</w:t>
            </w:r>
          </w:p>
        </w:tc>
        <w:tc>
          <w:tcPr>
            <w:tcW w:w="708" w:type="dxa"/>
            <w:tcBorders>
              <w:top w:val="single" w:sz="4" w:space="0" w:color="000000"/>
              <w:left w:val="single" w:sz="4" w:space="0" w:color="000000"/>
              <w:bottom w:val="single" w:sz="4" w:space="0" w:color="000000"/>
            </w:tcBorders>
          </w:tcPr>
          <w:p w:rsidR="005B4892" w:rsidRPr="008604D6" w:rsidRDefault="005B4892"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5B4892" w:rsidRPr="008604D6" w:rsidRDefault="005B4892" w:rsidP="0017301C">
            <w:pPr>
              <w:snapToGrid w:val="0"/>
              <w:jc w:val="both"/>
              <w:rPr>
                <w:rFonts w:ascii="Montserrat" w:hAnsi="Montserrat" w:cs="Arial"/>
                <w:sz w:val="20"/>
                <w:szCs w:val="20"/>
                <w:lang w:val="es-MX"/>
              </w:rPr>
            </w:pPr>
          </w:p>
        </w:tc>
      </w:tr>
      <w:tr w:rsidR="003E40F1" w:rsidRPr="008604D6" w:rsidTr="003C4E9F">
        <w:trPr>
          <w:jc w:val="center"/>
        </w:trPr>
        <w:tc>
          <w:tcPr>
            <w:tcW w:w="7712" w:type="dxa"/>
            <w:tcBorders>
              <w:top w:val="single" w:sz="4" w:space="0" w:color="000000"/>
              <w:left w:val="single" w:sz="4" w:space="0" w:color="000000"/>
              <w:bottom w:val="single" w:sz="4" w:space="0" w:color="000000"/>
            </w:tcBorders>
          </w:tcPr>
          <w:p w:rsidR="003E40F1" w:rsidRPr="00256C2F" w:rsidRDefault="003E40F1" w:rsidP="003E40F1">
            <w:pPr>
              <w:pStyle w:val="BodyTextIndent21"/>
              <w:tabs>
                <w:tab w:val="left" w:pos="1980"/>
                <w:tab w:val="left" w:pos="10065"/>
              </w:tabs>
              <w:spacing w:before="0"/>
              <w:ind w:left="0"/>
              <w:rPr>
                <w:rFonts w:ascii="Montserrat" w:hAnsi="Montserrat" w:cs="Arial"/>
                <w:bCs/>
                <w:sz w:val="20"/>
                <w:lang w:val="es-MX"/>
              </w:rPr>
            </w:pPr>
            <w:r w:rsidRPr="00256C2F">
              <w:rPr>
                <w:rFonts w:ascii="Montserrat" w:hAnsi="Montserrat" w:cs="Arial"/>
                <w:sz w:val="20"/>
                <w:szCs w:val="22"/>
                <w:lang w:val="es-MX"/>
              </w:rPr>
              <w:t xml:space="preserve">Certificado de calidad </w:t>
            </w:r>
            <w:r w:rsidRPr="00256C2F">
              <w:rPr>
                <w:rFonts w:ascii="Montserrat" w:hAnsi="Montserrat" w:cs="Arial"/>
                <w:b/>
                <w:sz w:val="20"/>
                <w:szCs w:val="22"/>
                <w:lang w:val="es-MX"/>
              </w:rPr>
              <w:t>ISO-9001:2015</w:t>
            </w:r>
            <w:r w:rsidRPr="00256C2F">
              <w:rPr>
                <w:rFonts w:ascii="Montserrat" w:hAnsi="Montserrat" w:cs="Arial"/>
                <w:sz w:val="20"/>
                <w:szCs w:val="22"/>
                <w:lang w:val="es-MX"/>
              </w:rPr>
              <w:t xml:space="preserve">, </w:t>
            </w:r>
            <w:r w:rsidRPr="00256C2F">
              <w:rPr>
                <w:rFonts w:ascii="Montserrat" w:hAnsi="Montserrat" w:cs="Arial"/>
                <w:b/>
                <w:sz w:val="20"/>
                <w:szCs w:val="22"/>
                <w:lang w:val="es-MX"/>
              </w:rPr>
              <w:t>NMX-CC-9001-IMNC-2015</w:t>
            </w:r>
            <w:r w:rsidRPr="00256C2F">
              <w:rPr>
                <w:rFonts w:ascii="Montserrat" w:hAnsi="Montserrat" w:cs="Arial"/>
                <w:sz w:val="20"/>
                <w:szCs w:val="22"/>
                <w:lang w:val="es-MX"/>
              </w:rPr>
              <w:t xml:space="preserve"> expedido por un Organismo Certificador de Sistema de Gestión acreditado ante la EMA (Entidad Mexicana de Acreditación), a nombre del licitante con un alcance para la preparación, comercialización y distribución de fórmulas magistrales y oficinales. El certificado deberá estar vigente al momento de la presentación de propuestas y en el ejercicio del contrato, en caso de resultar adjudicado presentar original y/o copia certificada.</w:t>
            </w:r>
          </w:p>
        </w:tc>
        <w:tc>
          <w:tcPr>
            <w:tcW w:w="1473" w:type="dxa"/>
            <w:tcBorders>
              <w:top w:val="single" w:sz="4" w:space="0" w:color="000000"/>
              <w:left w:val="single" w:sz="4" w:space="0" w:color="000000"/>
              <w:bottom w:val="single" w:sz="4" w:space="0" w:color="000000"/>
            </w:tcBorders>
            <w:vAlign w:val="center"/>
          </w:tcPr>
          <w:p w:rsidR="003E40F1" w:rsidRDefault="003E40F1" w:rsidP="005B4892">
            <w:pPr>
              <w:snapToGrid w:val="0"/>
              <w:jc w:val="center"/>
              <w:rPr>
                <w:rFonts w:ascii="Montserrat" w:hAnsi="Montserrat" w:cs="Arial"/>
                <w:sz w:val="20"/>
                <w:szCs w:val="20"/>
                <w:lang w:val="es-MX"/>
              </w:rPr>
            </w:pPr>
            <w:r>
              <w:rPr>
                <w:rFonts w:ascii="Montserrat" w:hAnsi="Montserrat" w:cs="Arial"/>
                <w:sz w:val="20"/>
                <w:szCs w:val="20"/>
                <w:lang w:val="es-MX"/>
              </w:rPr>
              <w:t>2.1.INCISO A)</w:t>
            </w:r>
          </w:p>
        </w:tc>
        <w:tc>
          <w:tcPr>
            <w:tcW w:w="708" w:type="dxa"/>
            <w:tcBorders>
              <w:top w:val="single" w:sz="4" w:space="0" w:color="000000"/>
              <w:left w:val="single" w:sz="4" w:space="0" w:color="000000"/>
              <w:bottom w:val="single" w:sz="4" w:space="0" w:color="000000"/>
            </w:tcBorders>
          </w:tcPr>
          <w:p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3E40F1" w:rsidRPr="008604D6" w:rsidRDefault="003E40F1" w:rsidP="0017301C">
            <w:pPr>
              <w:snapToGrid w:val="0"/>
              <w:jc w:val="both"/>
              <w:rPr>
                <w:rFonts w:ascii="Montserrat" w:hAnsi="Montserrat" w:cs="Arial"/>
                <w:sz w:val="20"/>
                <w:szCs w:val="20"/>
                <w:lang w:val="es-MX"/>
              </w:rPr>
            </w:pPr>
          </w:p>
        </w:tc>
      </w:tr>
      <w:tr w:rsidR="003E40F1" w:rsidRPr="008604D6" w:rsidTr="003C4E9F">
        <w:trPr>
          <w:jc w:val="center"/>
        </w:trPr>
        <w:tc>
          <w:tcPr>
            <w:tcW w:w="7712" w:type="dxa"/>
            <w:tcBorders>
              <w:top w:val="single" w:sz="4" w:space="0" w:color="000000"/>
              <w:left w:val="single" w:sz="4" w:space="0" w:color="000000"/>
              <w:bottom w:val="single" w:sz="4" w:space="0" w:color="000000"/>
            </w:tcBorders>
          </w:tcPr>
          <w:p w:rsidR="003E40F1" w:rsidRPr="00256C2F" w:rsidRDefault="003E40F1" w:rsidP="0009547B">
            <w:pPr>
              <w:pStyle w:val="BodyTextIndent21"/>
              <w:tabs>
                <w:tab w:val="left" w:pos="1980"/>
                <w:tab w:val="left" w:pos="10065"/>
              </w:tabs>
              <w:spacing w:before="0"/>
              <w:ind w:left="0"/>
              <w:rPr>
                <w:rFonts w:ascii="Montserrat" w:hAnsi="Montserrat" w:cs="Arial"/>
                <w:bCs/>
                <w:sz w:val="20"/>
                <w:lang w:val="es-MX"/>
              </w:rPr>
            </w:pPr>
            <w:r w:rsidRPr="00256C2F">
              <w:rPr>
                <w:rFonts w:ascii="Montserrat" w:hAnsi="Montserrat" w:cs="Arial"/>
                <w:sz w:val="20"/>
                <w:szCs w:val="22"/>
                <w:lang w:val="es-MX"/>
              </w:rPr>
              <w:t xml:space="preserve">Presentar Informe de Evaluación de la Conformidad a los requisitos establecidos en la Norma Oficial Mexicana </w:t>
            </w:r>
            <w:r w:rsidRPr="00256C2F">
              <w:rPr>
                <w:rFonts w:ascii="Montserrat" w:hAnsi="Montserrat" w:cs="Arial"/>
                <w:b/>
                <w:sz w:val="20"/>
                <w:szCs w:val="22"/>
                <w:lang w:val="es-MX"/>
              </w:rPr>
              <w:t>NOM-072-SSA1-2012</w:t>
            </w:r>
            <w:r w:rsidRPr="00256C2F">
              <w:rPr>
                <w:rFonts w:ascii="Montserrat" w:hAnsi="Montserrat" w:cs="Arial"/>
                <w:sz w:val="20"/>
                <w:szCs w:val="22"/>
                <w:lang w:val="es-MX"/>
              </w:rPr>
              <w:t xml:space="preserve"> vigente, que establece el etiquetado de medicamentos y remedios herbolarios.</w:t>
            </w:r>
          </w:p>
        </w:tc>
        <w:tc>
          <w:tcPr>
            <w:tcW w:w="1473" w:type="dxa"/>
            <w:tcBorders>
              <w:top w:val="single" w:sz="4" w:space="0" w:color="000000"/>
              <w:left w:val="single" w:sz="4" w:space="0" w:color="000000"/>
              <w:bottom w:val="single" w:sz="4" w:space="0" w:color="000000"/>
            </w:tcBorders>
            <w:vAlign w:val="center"/>
          </w:tcPr>
          <w:p w:rsidR="003E40F1" w:rsidRDefault="003E40F1" w:rsidP="005B4892">
            <w:pPr>
              <w:snapToGrid w:val="0"/>
              <w:jc w:val="center"/>
              <w:rPr>
                <w:rFonts w:ascii="Montserrat" w:hAnsi="Montserrat" w:cs="Arial"/>
                <w:sz w:val="20"/>
                <w:szCs w:val="20"/>
                <w:lang w:val="es-MX"/>
              </w:rPr>
            </w:pPr>
            <w:r>
              <w:rPr>
                <w:rFonts w:ascii="Montserrat" w:hAnsi="Montserrat" w:cs="Arial"/>
                <w:sz w:val="20"/>
                <w:szCs w:val="20"/>
                <w:lang w:val="es-MX"/>
              </w:rPr>
              <w:t>2.1. INCISO B)</w:t>
            </w:r>
          </w:p>
        </w:tc>
        <w:tc>
          <w:tcPr>
            <w:tcW w:w="708" w:type="dxa"/>
            <w:tcBorders>
              <w:top w:val="single" w:sz="4" w:space="0" w:color="000000"/>
              <w:left w:val="single" w:sz="4" w:space="0" w:color="000000"/>
              <w:bottom w:val="single" w:sz="4" w:space="0" w:color="000000"/>
            </w:tcBorders>
          </w:tcPr>
          <w:p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3E40F1" w:rsidRPr="008604D6" w:rsidRDefault="003E40F1" w:rsidP="0017301C">
            <w:pPr>
              <w:snapToGrid w:val="0"/>
              <w:jc w:val="both"/>
              <w:rPr>
                <w:rFonts w:ascii="Montserrat" w:hAnsi="Montserrat" w:cs="Arial"/>
                <w:sz w:val="20"/>
                <w:szCs w:val="20"/>
                <w:lang w:val="es-MX"/>
              </w:rPr>
            </w:pPr>
          </w:p>
        </w:tc>
      </w:tr>
      <w:tr w:rsidR="003E40F1" w:rsidRPr="008604D6" w:rsidTr="003C4E9F">
        <w:trPr>
          <w:jc w:val="center"/>
        </w:trPr>
        <w:tc>
          <w:tcPr>
            <w:tcW w:w="7712" w:type="dxa"/>
            <w:tcBorders>
              <w:top w:val="single" w:sz="4" w:space="0" w:color="000000"/>
              <w:left w:val="single" w:sz="4" w:space="0" w:color="000000"/>
              <w:bottom w:val="single" w:sz="4" w:space="0" w:color="000000"/>
            </w:tcBorders>
          </w:tcPr>
          <w:p w:rsidR="003E40F1" w:rsidRPr="00256C2F" w:rsidRDefault="003E40F1" w:rsidP="003E40F1">
            <w:pPr>
              <w:pStyle w:val="BodyTextIndent21"/>
              <w:tabs>
                <w:tab w:val="left" w:pos="1980"/>
                <w:tab w:val="left" w:pos="10065"/>
              </w:tabs>
              <w:spacing w:before="0"/>
              <w:ind w:left="0"/>
              <w:rPr>
                <w:rFonts w:ascii="Montserrat" w:hAnsi="Montserrat" w:cs="Arial"/>
                <w:bCs/>
                <w:sz w:val="20"/>
                <w:lang w:val="es-MX"/>
              </w:rPr>
            </w:pPr>
            <w:r w:rsidRPr="00256C2F">
              <w:rPr>
                <w:rFonts w:ascii="Montserrat" w:hAnsi="Montserrat" w:cs="Arial"/>
                <w:sz w:val="20"/>
                <w:szCs w:val="22"/>
                <w:lang w:val="es-MX"/>
              </w:rPr>
              <w:t xml:space="preserve">Debido a las características de los bienes ofertados dentro de los cuales se encuentra la acetona, </w:t>
            </w:r>
            <w:proofErr w:type="spellStart"/>
            <w:r w:rsidRPr="00256C2F">
              <w:rPr>
                <w:rFonts w:ascii="Montserrat" w:hAnsi="Montserrat" w:cs="Arial"/>
                <w:sz w:val="20"/>
                <w:szCs w:val="22"/>
                <w:lang w:val="es-MX"/>
              </w:rPr>
              <w:t>ether</w:t>
            </w:r>
            <w:proofErr w:type="spellEnd"/>
            <w:r w:rsidRPr="00256C2F">
              <w:rPr>
                <w:rFonts w:ascii="Montserrat" w:hAnsi="Montserrat" w:cs="Arial"/>
                <w:sz w:val="20"/>
                <w:szCs w:val="22"/>
                <w:lang w:val="es-MX"/>
              </w:rPr>
              <w:t xml:space="preserve"> sulfúrico, entre otros, el licitante deberá presentar Informe de Evaluación de la Conformidad auditoría segunda parte a la </w:t>
            </w:r>
            <w:r w:rsidRPr="00256C2F">
              <w:rPr>
                <w:rFonts w:ascii="Montserrat" w:hAnsi="Montserrat" w:cs="Arial"/>
                <w:b/>
                <w:sz w:val="20"/>
                <w:szCs w:val="22"/>
                <w:lang w:val="es-MX"/>
              </w:rPr>
              <w:t>NOM-052-SEMARNAT-2005</w:t>
            </w:r>
            <w:r w:rsidRPr="00256C2F">
              <w:rPr>
                <w:rFonts w:ascii="Montserrat" w:hAnsi="Montserrat" w:cs="Arial"/>
                <w:sz w:val="20"/>
                <w:szCs w:val="22"/>
                <w:lang w:val="es-MX"/>
              </w:rPr>
              <w:t xml:space="preserve"> vigente, que establece las características, el procedimiento de identificación, clasificación y los listados de los residuos peligrosos, expedido por una unidad de verificación acreditada ante la EMA, para lo cual deberá anexar copia simple de la acreditación.</w:t>
            </w:r>
          </w:p>
        </w:tc>
        <w:tc>
          <w:tcPr>
            <w:tcW w:w="1473" w:type="dxa"/>
            <w:tcBorders>
              <w:top w:val="single" w:sz="4" w:space="0" w:color="000000"/>
              <w:left w:val="single" w:sz="4" w:space="0" w:color="000000"/>
              <w:bottom w:val="single" w:sz="4" w:space="0" w:color="000000"/>
            </w:tcBorders>
            <w:vAlign w:val="center"/>
          </w:tcPr>
          <w:p w:rsidR="003E40F1" w:rsidRDefault="003E40F1" w:rsidP="00256C2F">
            <w:pPr>
              <w:snapToGrid w:val="0"/>
              <w:jc w:val="center"/>
              <w:rPr>
                <w:rFonts w:ascii="Montserrat" w:hAnsi="Montserrat" w:cs="Arial"/>
                <w:sz w:val="20"/>
                <w:szCs w:val="20"/>
                <w:lang w:val="es-MX"/>
              </w:rPr>
            </w:pPr>
            <w:r>
              <w:rPr>
                <w:rFonts w:ascii="Montserrat" w:hAnsi="Montserrat" w:cs="Arial"/>
                <w:sz w:val="20"/>
                <w:szCs w:val="20"/>
                <w:lang w:val="es-MX"/>
              </w:rPr>
              <w:t>2.1. INCISO C)</w:t>
            </w:r>
          </w:p>
        </w:tc>
        <w:tc>
          <w:tcPr>
            <w:tcW w:w="708" w:type="dxa"/>
            <w:tcBorders>
              <w:top w:val="single" w:sz="4" w:space="0" w:color="000000"/>
              <w:left w:val="single" w:sz="4" w:space="0" w:color="000000"/>
              <w:bottom w:val="single" w:sz="4" w:space="0" w:color="000000"/>
            </w:tcBorders>
          </w:tcPr>
          <w:p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3E40F1" w:rsidRPr="008604D6" w:rsidRDefault="003E40F1" w:rsidP="0017301C">
            <w:pPr>
              <w:snapToGrid w:val="0"/>
              <w:jc w:val="both"/>
              <w:rPr>
                <w:rFonts w:ascii="Montserrat" w:hAnsi="Montserrat" w:cs="Arial"/>
                <w:sz w:val="20"/>
                <w:szCs w:val="20"/>
                <w:lang w:val="es-MX"/>
              </w:rPr>
            </w:pPr>
          </w:p>
        </w:tc>
      </w:tr>
      <w:tr w:rsidR="003E40F1" w:rsidRPr="008604D6" w:rsidTr="003C4E9F">
        <w:trPr>
          <w:jc w:val="center"/>
        </w:trPr>
        <w:tc>
          <w:tcPr>
            <w:tcW w:w="7712" w:type="dxa"/>
            <w:tcBorders>
              <w:top w:val="single" w:sz="4" w:space="0" w:color="000000"/>
              <w:left w:val="single" w:sz="4" w:space="0" w:color="000000"/>
              <w:bottom w:val="single" w:sz="4" w:space="0" w:color="000000"/>
            </w:tcBorders>
          </w:tcPr>
          <w:p w:rsidR="003E40F1" w:rsidRPr="00256C2F" w:rsidRDefault="003E40F1" w:rsidP="003E40F1">
            <w:pPr>
              <w:pStyle w:val="BodyTextIndent21"/>
              <w:tabs>
                <w:tab w:val="left" w:pos="1980"/>
                <w:tab w:val="left" w:pos="10065"/>
              </w:tabs>
              <w:spacing w:before="0"/>
              <w:ind w:left="0"/>
              <w:rPr>
                <w:rFonts w:ascii="Montserrat" w:hAnsi="Montserrat" w:cs="Arial"/>
                <w:sz w:val="20"/>
                <w:szCs w:val="22"/>
                <w:lang w:val="es-MX"/>
              </w:rPr>
            </w:pPr>
            <w:r w:rsidRPr="00256C2F">
              <w:rPr>
                <w:rFonts w:ascii="Montserrat" w:hAnsi="Montserrat" w:cs="Arial"/>
                <w:sz w:val="20"/>
                <w:szCs w:val="22"/>
                <w:lang w:val="es-MX"/>
              </w:rPr>
              <w:t>Presentar informes de resultados de ensayos MICROBIOLÓGICOS de por lo menos 20 sales del requerimiento, estos informes no podrán ser mayores a un año y deberán ser expedidos por un laboratorio de ensayo con acreditación vigente ante la EMA (Entidad Mexicana de Acreditación), lo anterior para verificar que los análisis se realizan de acuerdo al MGA 0571 de la FEUM y que el contenido microbiano se encuentre dentro de los límites establecidos en la misma, anexando copia simple de la acreditación y alcance de dicho laboratorio.</w:t>
            </w:r>
          </w:p>
        </w:tc>
        <w:tc>
          <w:tcPr>
            <w:tcW w:w="1473" w:type="dxa"/>
            <w:tcBorders>
              <w:top w:val="single" w:sz="4" w:space="0" w:color="000000"/>
              <w:left w:val="single" w:sz="4" w:space="0" w:color="000000"/>
              <w:bottom w:val="single" w:sz="4" w:space="0" w:color="000000"/>
            </w:tcBorders>
            <w:vAlign w:val="center"/>
          </w:tcPr>
          <w:p w:rsidR="003E40F1" w:rsidRDefault="003E40F1" w:rsidP="003E40F1">
            <w:pPr>
              <w:snapToGrid w:val="0"/>
              <w:jc w:val="center"/>
              <w:rPr>
                <w:rFonts w:ascii="Montserrat" w:hAnsi="Montserrat" w:cs="Arial"/>
                <w:sz w:val="20"/>
                <w:szCs w:val="20"/>
                <w:lang w:val="es-MX"/>
              </w:rPr>
            </w:pPr>
            <w:r w:rsidRPr="003E40F1">
              <w:rPr>
                <w:rFonts w:ascii="Montserrat" w:hAnsi="Montserrat" w:cs="Arial"/>
                <w:sz w:val="20"/>
                <w:szCs w:val="20"/>
                <w:lang w:val="es-MX"/>
              </w:rPr>
              <w:t xml:space="preserve">2.1. INCISO </w:t>
            </w:r>
            <w:r>
              <w:rPr>
                <w:rFonts w:ascii="Montserrat" w:hAnsi="Montserrat" w:cs="Arial"/>
                <w:sz w:val="20"/>
                <w:szCs w:val="20"/>
                <w:lang w:val="es-MX"/>
              </w:rPr>
              <w:t>D</w:t>
            </w:r>
            <w:r w:rsidRPr="003E40F1">
              <w:rPr>
                <w:rFonts w:ascii="Montserrat" w:hAnsi="Montserrat" w:cs="Arial"/>
                <w:sz w:val="20"/>
                <w:szCs w:val="20"/>
                <w:lang w:val="es-MX"/>
              </w:rPr>
              <w:t>)</w:t>
            </w:r>
          </w:p>
        </w:tc>
        <w:tc>
          <w:tcPr>
            <w:tcW w:w="708" w:type="dxa"/>
            <w:tcBorders>
              <w:top w:val="single" w:sz="4" w:space="0" w:color="000000"/>
              <w:left w:val="single" w:sz="4" w:space="0" w:color="000000"/>
              <w:bottom w:val="single" w:sz="4" w:space="0" w:color="000000"/>
            </w:tcBorders>
          </w:tcPr>
          <w:p w:rsidR="003E40F1" w:rsidRPr="008604D6" w:rsidRDefault="003E40F1"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3E40F1" w:rsidRPr="008604D6" w:rsidRDefault="003E40F1" w:rsidP="0017301C">
            <w:pPr>
              <w:snapToGrid w:val="0"/>
              <w:jc w:val="both"/>
              <w:rPr>
                <w:rFonts w:ascii="Montserrat" w:hAnsi="Montserrat" w:cs="Arial"/>
                <w:sz w:val="20"/>
                <w:szCs w:val="20"/>
                <w:lang w:val="es-MX"/>
              </w:rPr>
            </w:pPr>
          </w:p>
        </w:tc>
      </w:tr>
      <w:tr w:rsidR="00256C2F" w:rsidRPr="008604D6" w:rsidTr="003C4E9F">
        <w:trPr>
          <w:jc w:val="center"/>
        </w:trPr>
        <w:tc>
          <w:tcPr>
            <w:tcW w:w="7712" w:type="dxa"/>
            <w:tcBorders>
              <w:top w:val="single" w:sz="4" w:space="0" w:color="000000"/>
              <w:left w:val="single" w:sz="4" w:space="0" w:color="000000"/>
              <w:bottom w:val="single" w:sz="4" w:space="0" w:color="000000"/>
            </w:tcBorders>
          </w:tcPr>
          <w:p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Licencia Sanitaria en el que se especifique el giro de droguería de acuerdo a su propuesta técnica.</w:t>
            </w:r>
          </w:p>
        </w:tc>
        <w:tc>
          <w:tcPr>
            <w:tcW w:w="1473" w:type="dxa"/>
            <w:tcBorders>
              <w:top w:val="single" w:sz="4" w:space="0" w:color="000000"/>
              <w:left w:val="single" w:sz="4" w:space="0" w:color="000000"/>
              <w:bottom w:val="single" w:sz="4" w:space="0" w:color="000000"/>
            </w:tcBorders>
            <w:vAlign w:val="center"/>
          </w:tcPr>
          <w:p w:rsidR="00256C2F" w:rsidRPr="003E40F1" w:rsidRDefault="00256C2F" w:rsidP="003E40F1">
            <w:pPr>
              <w:snapToGrid w:val="0"/>
              <w:jc w:val="center"/>
              <w:rPr>
                <w:rFonts w:ascii="Montserrat" w:hAnsi="Montserrat" w:cs="Arial"/>
                <w:sz w:val="20"/>
                <w:szCs w:val="20"/>
                <w:lang w:val="es-MX"/>
              </w:rPr>
            </w:pPr>
            <w:r>
              <w:rPr>
                <w:rFonts w:ascii="Montserrat" w:hAnsi="Montserrat" w:cs="Arial"/>
                <w:sz w:val="20"/>
                <w:szCs w:val="20"/>
                <w:lang w:val="es-MX"/>
              </w:rPr>
              <w:t>2.2 NUMERAL 1</w:t>
            </w:r>
          </w:p>
        </w:tc>
        <w:tc>
          <w:tcPr>
            <w:tcW w:w="708" w:type="dxa"/>
            <w:tcBorders>
              <w:top w:val="single" w:sz="4" w:space="0" w:color="000000"/>
              <w:left w:val="single" w:sz="4" w:space="0" w:color="000000"/>
              <w:bottom w:val="single" w:sz="4" w:space="0" w:color="000000"/>
            </w:tcBorders>
          </w:tcPr>
          <w:p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256C2F" w:rsidRPr="008604D6" w:rsidRDefault="00256C2F" w:rsidP="0017301C">
            <w:pPr>
              <w:snapToGrid w:val="0"/>
              <w:jc w:val="both"/>
              <w:rPr>
                <w:rFonts w:ascii="Montserrat" w:hAnsi="Montserrat" w:cs="Arial"/>
                <w:sz w:val="20"/>
                <w:szCs w:val="20"/>
                <w:lang w:val="es-MX"/>
              </w:rPr>
            </w:pPr>
          </w:p>
        </w:tc>
      </w:tr>
      <w:tr w:rsidR="00256C2F" w:rsidRPr="008604D6" w:rsidTr="003C4E9F">
        <w:trPr>
          <w:jc w:val="center"/>
        </w:trPr>
        <w:tc>
          <w:tcPr>
            <w:tcW w:w="7712" w:type="dxa"/>
            <w:tcBorders>
              <w:top w:val="single" w:sz="4" w:space="0" w:color="000000"/>
              <w:left w:val="single" w:sz="4" w:space="0" w:color="000000"/>
              <w:bottom w:val="single" w:sz="4" w:space="0" w:color="000000"/>
            </w:tcBorders>
          </w:tcPr>
          <w:p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Aviso de Funcionamiento del establecimiento que el licitante empleará para la prestación del servicio de elaboración de las fórmulas magistrales.</w:t>
            </w:r>
          </w:p>
        </w:tc>
        <w:tc>
          <w:tcPr>
            <w:tcW w:w="1473" w:type="dxa"/>
            <w:tcBorders>
              <w:top w:val="single" w:sz="4" w:space="0" w:color="000000"/>
              <w:left w:val="single" w:sz="4" w:space="0" w:color="000000"/>
              <w:bottom w:val="single" w:sz="4" w:space="0" w:color="000000"/>
            </w:tcBorders>
            <w:vAlign w:val="center"/>
          </w:tcPr>
          <w:p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2</w:t>
            </w:r>
          </w:p>
        </w:tc>
        <w:tc>
          <w:tcPr>
            <w:tcW w:w="708" w:type="dxa"/>
            <w:tcBorders>
              <w:top w:val="single" w:sz="4" w:space="0" w:color="000000"/>
              <w:left w:val="single" w:sz="4" w:space="0" w:color="000000"/>
              <w:bottom w:val="single" w:sz="4" w:space="0" w:color="000000"/>
            </w:tcBorders>
          </w:tcPr>
          <w:p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256C2F" w:rsidRPr="008604D6" w:rsidRDefault="00256C2F" w:rsidP="0017301C">
            <w:pPr>
              <w:snapToGrid w:val="0"/>
              <w:jc w:val="both"/>
              <w:rPr>
                <w:rFonts w:ascii="Montserrat" w:hAnsi="Montserrat" w:cs="Arial"/>
                <w:sz w:val="20"/>
                <w:szCs w:val="20"/>
                <w:lang w:val="es-MX"/>
              </w:rPr>
            </w:pPr>
          </w:p>
        </w:tc>
      </w:tr>
      <w:tr w:rsidR="00256C2F" w:rsidRPr="008604D6" w:rsidTr="003C4E9F">
        <w:trPr>
          <w:jc w:val="center"/>
        </w:trPr>
        <w:tc>
          <w:tcPr>
            <w:tcW w:w="7712" w:type="dxa"/>
            <w:tcBorders>
              <w:top w:val="single" w:sz="4" w:space="0" w:color="000000"/>
              <w:left w:val="single" w:sz="4" w:space="0" w:color="000000"/>
              <w:bottom w:val="single" w:sz="4" w:space="0" w:color="000000"/>
            </w:tcBorders>
          </w:tcPr>
          <w:p w:rsidR="00256C2F" w:rsidRPr="00256C2F" w:rsidRDefault="00256C2F" w:rsidP="00256C2F">
            <w:pPr>
              <w:jc w:val="both"/>
              <w:rPr>
                <w:rFonts w:ascii="Montserrat" w:hAnsi="Montserrat" w:cs="Arial"/>
                <w:sz w:val="20"/>
                <w:szCs w:val="22"/>
                <w:lang w:val="es-MX"/>
              </w:rPr>
            </w:pPr>
            <w:r w:rsidRPr="00256C2F">
              <w:rPr>
                <w:rFonts w:ascii="Montserrat" w:hAnsi="Montserrat" w:cs="Arial"/>
                <w:sz w:val="20"/>
                <w:szCs w:val="22"/>
              </w:rPr>
              <w:t>Autorización de Responsable Sanitario.</w:t>
            </w:r>
          </w:p>
        </w:tc>
        <w:tc>
          <w:tcPr>
            <w:tcW w:w="1473" w:type="dxa"/>
            <w:tcBorders>
              <w:top w:val="single" w:sz="4" w:space="0" w:color="000000"/>
              <w:left w:val="single" w:sz="4" w:space="0" w:color="000000"/>
              <w:bottom w:val="single" w:sz="4" w:space="0" w:color="000000"/>
            </w:tcBorders>
            <w:vAlign w:val="center"/>
          </w:tcPr>
          <w:p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3</w:t>
            </w:r>
          </w:p>
        </w:tc>
        <w:tc>
          <w:tcPr>
            <w:tcW w:w="708" w:type="dxa"/>
            <w:tcBorders>
              <w:top w:val="single" w:sz="4" w:space="0" w:color="000000"/>
              <w:left w:val="single" w:sz="4" w:space="0" w:color="000000"/>
              <w:bottom w:val="single" w:sz="4" w:space="0" w:color="000000"/>
            </w:tcBorders>
          </w:tcPr>
          <w:p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256C2F" w:rsidRPr="008604D6" w:rsidRDefault="00256C2F" w:rsidP="0017301C">
            <w:pPr>
              <w:snapToGrid w:val="0"/>
              <w:jc w:val="both"/>
              <w:rPr>
                <w:rFonts w:ascii="Montserrat" w:hAnsi="Montserrat" w:cs="Arial"/>
                <w:sz w:val="20"/>
                <w:szCs w:val="20"/>
                <w:lang w:val="es-MX"/>
              </w:rPr>
            </w:pPr>
          </w:p>
        </w:tc>
      </w:tr>
      <w:tr w:rsidR="00256C2F" w:rsidRPr="008604D6" w:rsidTr="003C4E9F">
        <w:trPr>
          <w:jc w:val="center"/>
        </w:trPr>
        <w:tc>
          <w:tcPr>
            <w:tcW w:w="7712" w:type="dxa"/>
            <w:tcBorders>
              <w:top w:val="single" w:sz="4" w:space="0" w:color="000000"/>
              <w:left w:val="single" w:sz="4" w:space="0" w:color="000000"/>
              <w:bottom w:val="single" w:sz="4" w:space="0" w:color="000000"/>
            </w:tcBorders>
          </w:tcPr>
          <w:p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Escrito Bajo Protesta de Decir Verdad en papel membretado de la empresa y firmado por el representante legal de la misma, mediante el cual manifieste que garantiza la pureza y calidad de los componentes utilizados en la preparación de fórmulas magistrales.</w:t>
            </w:r>
          </w:p>
        </w:tc>
        <w:tc>
          <w:tcPr>
            <w:tcW w:w="1473" w:type="dxa"/>
            <w:tcBorders>
              <w:top w:val="single" w:sz="4" w:space="0" w:color="000000"/>
              <w:left w:val="single" w:sz="4" w:space="0" w:color="000000"/>
              <w:bottom w:val="single" w:sz="4" w:space="0" w:color="000000"/>
            </w:tcBorders>
            <w:vAlign w:val="center"/>
          </w:tcPr>
          <w:p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4</w:t>
            </w:r>
          </w:p>
        </w:tc>
        <w:tc>
          <w:tcPr>
            <w:tcW w:w="708" w:type="dxa"/>
            <w:tcBorders>
              <w:top w:val="single" w:sz="4" w:space="0" w:color="000000"/>
              <w:left w:val="single" w:sz="4" w:space="0" w:color="000000"/>
              <w:bottom w:val="single" w:sz="4" w:space="0" w:color="000000"/>
            </w:tcBorders>
          </w:tcPr>
          <w:p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256C2F" w:rsidRPr="008604D6" w:rsidRDefault="00256C2F" w:rsidP="0017301C">
            <w:pPr>
              <w:snapToGrid w:val="0"/>
              <w:jc w:val="both"/>
              <w:rPr>
                <w:rFonts w:ascii="Montserrat" w:hAnsi="Montserrat" w:cs="Arial"/>
                <w:sz w:val="20"/>
                <w:szCs w:val="20"/>
                <w:lang w:val="es-MX"/>
              </w:rPr>
            </w:pPr>
          </w:p>
        </w:tc>
      </w:tr>
      <w:tr w:rsidR="00256C2F" w:rsidRPr="008604D6" w:rsidTr="003C4E9F">
        <w:trPr>
          <w:jc w:val="center"/>
        </w:trPr>
        <w:tc>
          <w:tcPr>
            <w:tcW w:w="7712" w:type="dxa"/>
            <w:tcBorders>
              <w:top w:val="single" w:sz="4" w:space="0" w:color="000000"/>
              <w:left w:val="single" w:sz="4" w:space="0" w:color="000000"/>
              <w:bottom w:val="single" w:sz="4" w:space="0" w:color="000000"/>
            </w:tcBorders>
          </w:tcPr>
          <w:p w:rsidR="00256C2F" w:rsidRPr="00256C2F" w:rsidRDefault="00256C2F" w:rsidP="00256C2F">
            <w:pPr>
              <w:jc w:val="both"/>
              <w:rPr>
                <w:rFonts w:ascii="Montserrat" w:hAnsi="Montserrat" w:cs="Arial"/>
                <w:sz w:val="20"/>
                <w:szCs w:val="22"/>
              </w:rPr>
            </w:pPr>
            <w:r w:rsidRPr="00256C2F">
              <w:rPr>
                <w:rFonts w:ascii="Montserrat" w:hAnsi="Montserrat" w:cs="Arial"/>
                <w:sz w:val="20"/>
                <w:szCs w:val="22"/>
              </w:rPr>
              <w:t>Registro Sanitario vigente expedido por la COFEPRIS (ANVERSO Y REVERSO) de los insumos ofertados, en caso de que los bienes ofertados no requieran de Registro Sanitario, deberá anexar copia simple de la constancia oficial, expedida por la SSA en el año en curso, con firma y cargo del servidor público que la emite, que lo exima del mismo</w:t>
            </w:r>
          </w:p>
        </w:tc>
        <w:tc>
          <w:tcPr>
            <w:tcW w:w="1473" w:type="dxa"/>
            <w:tcBorders>
              <w:top w:val="single" w:sz="4" w:space="0" w:color="000000"/>
              <w:left w:val="single" w:sz="4" w:space="0" w:color="000000"/>
              <w:bottom w:val="single" w:sz="4" w:space="0" w:color="000000"/>
            </w:tcBorders>
            <w:vAlign w:val="center"/>
          </w:tcPr>
          <w:p w:rsidR="00256C2F" w:rsidRPr="003E40F1" w:rsidRDefault="00256C2F" w:rsidP="00256C2F">
            <w:pPr>
              <w:snapToGrid w:val="0"/>
              <w:jc w:val="center"/>
              <w:rPr>
                <w:rFonts w:ascii="Montserrat" w:hAnsi="Montserrat" w:cs="Arial"/>
                <w:sz w:val="20"/>
                <w:szCs w:val="20"/>
                <w:lang w:val="es-MX"/>
              </w:rPr>
            </w:pPr>
            <w:r>
              <w:rPr>
                <w:rFonts w:ascii="Montserrat" w:hAnsi="Montserrat" w:cs="Arial"/>
                <w:sz w:val="20"/>
                <w:szCs w:val="20"/>
                <w:lang w:val="es-MX"/>
              </w:rPr>
              <w:t>2.2 NUMERAL 5</w:t>
            </w:r>
          </w:p>
        </w:tc>
        <w:tc>
          <w:tcPr>
            <w:tcW w:w="708" w:type="dxa"/>
            <w:tcBorders>
              <w:top w:val="single" w:sz="4" w:space="0" w:color="000000"/>
              <w:left w:val="single" w:sz="4" w:space="0" w:color="000000"/>
              <w:bottom w:val="single" w:sz="4" w:space="0" w:color="000000"/>
            </w:tcBorders>
          </w:tcPr>
          <w:p w:rsidR="00256C2F" w:rsidRPr="008604D6" w:rsidRDefault="00256C2F" w:rsidP="0017301C">
            <w:pPr>
              <w:snapToGrid w:val="0"/>
              <w:jc w:val="both"/>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tcPr>
          <w:p w:rsidR="00256C2F" w:rsidRPr="008604D6" w:rsidRDefault="00256C2F" w:rsidP="0017301C">
            <w:pPr>
              <w:snapToGrid w:val="0"/>
              <w:jc w:val="both"/>
              <w:rPr>
                <w:rFonts w:ascii="Montserrat" w:hAnsi="Montserrat" w:cs="Arial"/>
                <w:sz w:val="20"/>
                <w:szCs w:val="20"/>
                <w:lang w:val="es-MX"/>
              </w:rPr>
            </w:pPr>
          </w:p>
        </w:tc>
      </w:tr>
    </w:tbl>
    <w:p w:rsidR="00256C2F" w:rsidRPr="008604D6" w:rsidRDefault="00256C2F" w:rsidP="00256C2F">
      <w:pPr>
        <w:jc w:val="both"/>
        <w:rPr>
          <w:rFonts w:ascii="Montserrat" w:hAnsi="Montserrat" w:cs="Arial"/>
          <w:sz w:val="22"/>
          <w:szCs w:val="22"/>
        </w:rPr>
      </w:pPr>
    </w:p>
    <w:p w:rsidR="005B4892" w:rsidRPr="00256C2F" w:rsidRDefault="005B4892" w:rsidP="005B4892">
      <w:pPr>
        <w:jc w:val="both"/>
        <w:rPr>
          <w:rFonts w:ascii="Montserrat" w:hAnsi="Montserrat" w:cs="Arial"/>
          <w:sz w:val="22"/>
          <w:szCs w:val="22"/>
        </w:rPr>
      </w:pPr>
    </w:p>
    <w:p w:rsidR="003C4E9F" w:rsidRPr="008604D6" w:rsidRDefault="003C4E9F" w:rsidP="0017301C">
      <w:pPr>
        <w:pStyle w:val="Ttulo2"/>
        <w:numPr>
          <w:ilvl w:val="1"/>
          <w:numId w:val="1"/>
        </w:numPr>
        <w:spacing w:before="0" w:after="0"/>
        <w:jc w:val="center"/>
        <w:rPr>
          <w:rFonts w:ascii="Montserrat" w:hAnsi="Montserrat"/>
          <w:i w:val="0"/>
          <w:sz w:val="22"/>
          <w:szCs w:val="22"/>
          <w:lang w:val="es-MX"/>
        </w:rPr>
      </w:pPr>
    </w:p>
    <w:p w:rsidR="00027FC9" w:rsidRPr="008604D6" w:rsidRDefault="00027FC9" w:rsidP="0017301C">
      <w:pPr>
        <w:pStyle w:val="Ttulo2"/>
        <w:numPr>
          <w:ilvl w:val="1"/>
          <w:numId w:val="1"/>
        </w:numPr>
        <w:spacing w:before="0" w:after="0"/>
        <w:jc w:val="center"/>
        <w:rPr>
          <w:rFonts w:ascii="Montserrat" w:hAnsi="Montserrat"/>
          <w:i w:val="0"/>
          <w:sz w:val="22"/>
          <w:szCs w:val="22"/>
          <w:lang w:val="es-MX"/>
        </w:rPr>
      </w:pPr>
      <w:r w:rsidRPr="008604D6">
        <w:rPr>
          <w:rFonts w:ascii="Montserrat" w:hAnsi="Montserrat"/>
          <w:i w:val="0"/>
          <w:sz w:val="22"/>
          <w:szCs w:val="22"/>
          <w:lang w:val="es-MX"/>
        </w:rPr>
        <w:t>DOCUMENTACIÓN CORRESPONDIENTE A LA PROPOSICIÓN ECONÓMICA</w:t>
      </w:r>
    </w:p>
    <w:tbl>
      <w:tblPr>
        <w:tblW w:w="10406" w:type="dxa"/>
        <w:jc w:val="center"/>
        <w:tblLayout w:type="fixed"/>
        <w:tblCellMar>
          <w:left w:w="70" w:type="dxa"/>
          <w:right w:w="70" w:type="dxa"/>
        </w:tblCellMar>
        <w:tblLook w:val="0000" w:firstRow="0" w:lastRow="0" w:firstColumn="0" w:lastColumn="0" w:noHBand="0" w:noVBand="0"/>
      </w:tblPr>
      <w:tblGrid>
        <w:gridCol w:w="7589"/>
        <w:gridCol w:w="1473"/>
        <w:gridCol w:w="708"/>
        <w:gridCol w:w="636"/>
      </w:tblGrid>
      <w:tr w:rsidR="00027FC9" w:rsidRPr="008604D6" w:rsidTr="00B504A0">
        <w:trPr>
          <w:jc w:val="center"/>
        </w:trPr>
        <w:tc>
          <w:tcPr>
            <w:tcW w:w="7589" w:type="dxa"/>
            <w:tcBorders>
              <w:top w:val="single" w:sz="4" w:space="0" w:color="000000"/>
              <w:left w:val="single" w:sz="4" w:space="0" w:color="000000"/>
              <w:bottom w:val="single" w:sz="4" w:space="0" w:color="000000"/>
            </w:tcBorders>
            <w:shd w:val="clear" w:color="auto" w:fill="D9D9D9"/>
            <w:vAlign w:val="center"/>
          </w:tcPr>
          <w:p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DOCUMENTO SOLICITADO</w:t>
            </w:r>
          </w:p>
        </w:tc>
        <w:tc>
          <w:tcPr>
            <w:tcW w:w="1473" w:type="dxa"/>
            <w:tcBorders>
              <w:top w:val="single" w:sz="4" w:space="0" w:color="000000"/>
              <w:left w:val="single" w:sz="4" w:space="0" w:color="000000"/>
              <w:bottom w:val="single" w:sz="4" w:space="0" w:color="000000"/>
            </w:tcBorders>
            <w:shd w:val="clear" w:color="auto" w:fill="D9D9D9"/>
            <w:vAlign w:val="center"/>
          </w:tcPr>
          <w:p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PUNTO EN EL QUE SE SOLICITA</w:t>
            </w:r>
          </w:p>
        </w:tc>
        <w:tc>
          <w:tcPr>
            <w:tcW w:w="134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PRESENTADO</w:t>
            </w:r>
          </w:p>
          <w:p w:rsidR="00027FC9" w:rsidRPr="008604D6" w:rsidRDefault="00027FC9" w:rsidP="00B504A0">
            <w:pPr>
              <w:jc w:val="center"/>
              <w:rPr>
                <w:rFonts w:ascii="Montserrat" w:hAnsi="Montserrat" w:cs="Arial"/>
                <w:b/>
                <w:sz w:val="20"/>
                <w:szCs w:val="20"/>
                <w:lang w:val="es-MX"/>
              </w:rPr>
            </w:pPr>
            <w:r w:rsidRPr="008604D6">
              <w:rPr>
                <w:rFonts w:ascii="Montserrat" w:hAnsi="Montserrat" w:cs="Arial"/>
                <w:b/>
                <w:sz w:val="20"/>
                <w:szCs w:val="20"/>
                <w:lang w:val="es-MX"/>
              </w:rPr>
              <w:t>SI            NO</w:t>
            </w:r>
          </w:p>
        </w:tc>
      </w:tr>
      <w:tr w:rsidR="00027FC9" w:rsidRPr="008604D6" w:rsidTr="003C4E9F">
        <w:trPr>
          <w:jc w:val="center"/>
        </w:trPr>
        <w:tc>
          <w:tcPr>
            <w:tcW w:w="7589" w:type="dxa"/>
            <w:tcBorders>
              <w:top w:val="single" w:sz="4" w:space="0" w:color="000000"/>
              <w:left w:val="single" w:sz="4" w:space="0" w:color="000000"/>
              <w:bottom w:val="single" w:sz="4" w:space="0" w:color="000000"/>
            </w:tcBorders>
          </w:tcPr>
          <w:p w:rsidR="00027FC9" w:rsidRPr="008604D6" w:rsidRDefault="00E77F7A" w:rsidP="00E77F7A">
            <w:pPr>
              <w:jc w:val="both"/>
              <w:rPr>
                <w:rFonts w:ascii="Montserrat" w:hAnsi="Montserrat" w:cs="Arial"/>
                <w:sz w:val="20"/>
                <w:szCs w:val="20"/>
                <w:lang w:val="es-MX"/>
              </w:rPr>
            </w:pPr>
            <w:r w:rsidRPr="008604D6">
              <w:rPr>
                <w:rFonts w:ascii="Montserrat" w:hAnsi="Montserrat" w:cs="Arial"/>
                <w:sz w:val="20"/>
                <w:szCs w:val="20"/>
                <w:lang w:val="es-MX"/>
              </w:rPr>
              <w:t>Original de la cotización por cada una de las partidas que oferte el licitante, precio unitario, subtotal, y el importe total del servicio ofertado, desglosando el IVA.</w:t>
            </w:r>
          </w:p>
        </w:tc>
        <w:tc>
          <w:tcPr>
            <w:tcW w:w="1473" w:type="dxa"/>
            <w:tcBorders>
              <w:top w:val="single" w:sz="4" w:space="0" w:color="000000"/>
              <w:left w:val="single" w:sz="4" w:space="0" w:color="000000"/>
              <w:bottom w:val="single" w:sz="4" w:space="0" w:color="000000"/>
            </w:tcBorders>
            <w:vAlign w:val="center"/>
          </w:tcPr>
          <w:p w:rsidR="00027FC9" w:rsidRPr="008604D6" w:rsidRDefault="00E77F7A" w:rsidP="00CE1477">
            <w:pPr>
              <w:jc w:val="center"/>
              <w:rPr>
                <w:rFonts w:ascii="Montserrat" w:hAnsi="Montserrat" w:cs="Arial"/>
                <w:sz w:val="20"/>
                <w:szCs w:val="20"/>
                <w:lang w:val="es-MX"/>
              </w:rPr>
            </w:pPr>
            <w:r>
              <w:rPr>
                <w:rFonts w:ascii="Montserrat" w:hAnsi="Montserrat" w:cs="Arial"/>
                <w:sz w:val="20"/>
                <w:szCs w:val="20"/>
                <w:lang w:val="es-MX"/>
              </w:rPr>
              <w:t>6</w:t>
            </w:r>
          </w:p>
        </w:tc>
        <w:tc>
          <w:tcPr>
            <w:tcW w:w="708" w:type="dxa"/>
            <w:tcBorders>
              <w:top w:val="single" w:sz="4" w:space="0" w:color="000000"/>
              <w:left w:val="single" w:sz="4" w:space="0" w:color="000000"/>
              <w:bottom w:val="single" w:sz="4" w:space="0" w:color="000000"/>
            </w:tcBorders>
            <w:vAlign w:val="center"/>
          </w:tcPr>
          <w:p w:rsidR="00027FC9" w:rsidRPr="008604D6" w:rsidRDefault="00027FC9" w:rsidP="003C4E9F">
            <w:pPr>
              <w:snapToGrid w:val="0"/>
              <w:jc w:val="center"/>
              <w:rPr>
                <w:rFonts w:ascii="Montserrat" w:hAnsi="Montserrat" w:cs="Arial"/>
                <w:sz w:val="20"/>
                <w:szCs w:val="20"/>
                <w:lang w:val="es-MX"/>
              </w:rPr>
            </w:pPr>
          </w:p>
        </w:tc>
        <w:tc>
          <w:tcPr>
            <w:tcW w:w="636" w:type="dxa"/>
            <w:tcBorders>
              <w:top w:val="single" w:sz="4" w:space="0" w:color="000000"/>
              <w:left w:val="single" w:sz="4" w:space="0" w:color="000000"/>
              <w:bottom w:val="single" w:sz="4" w:space="0" w:color="000000"/>
              <w:right w:val="single" w:sz="4" w:space="0" w:color="000000"/>
            </w:tcBorders>
            <w:vAlign w:val="center"/>
          </w:tcPr>
          <w:p w:rsidR="00027FC9" w:rsidRPr="008604D6" w:rsidRDefault="00027FC9" w:rsidP="003C4E9F">
            <w:pPr>
              <w:snapToGrid w:val="0"/>
              <w:jc w:val="center"/>
              <w:rPr>
                <w:rFonts w:ascii="Montserrat" w:hAnsi="Montserrat" w:cs="Arial"/>
                <w:sz w:val="20"/>
                <w:szCs w:val="20"/>
                <w:lang w:val="es-MX"/>
              </w:rPr>
            </w:pPr>
          </w:p>
        </w:tc>
      </w:tr>
    </w:tbl>
    <w:p w:rsidR="003C4E9F" w:rsidRPr="008604D6" w:rsidRDefault="003C4E9F" w:rsidP="003C4E9F">
      <w:pPr>
        <w:pStyle w:val="Ttulo2"/>
        <w:tabs>
          <w:tab w:val="clear" w:pos="1080"/>
        </w:tabs>
        <w:spacing w:before="0" w:after="0"/>
        <w:jc w:val="center"/>
        <w:rPr>
          <w:rFonts w:ascii="Montserrat" w:hAnsi="Montserrat"/>
          <w:i w:val="0"/>
          <w:sz w:val="22"/>
          <w:szCs w:val="22"/>
          <w:lang w:val="es-MX"/>
        </w:rPr>
      </w:pPr>
    </w:p>
    <w:p w:rsidR="003C4E9F" w:rsidRPr="008604D6" w:rsidRDefault="003C4E9F" w:rsidP="003C4E9F">
      <w:pPr>
        <w:rPr>
          <w:rFonts w:ascii="Montserrat" w:hAnsi="Montserrat"/>
          <w:sz w:val="22"/>
          <w:szCs w:val="22"/>
          <w:lang w:val="es-MX"/>
        </w:rPr>
      </w:pPr>
    </w:p>
    <w:p w:rsidR="0049505C" w:rsidRPr="008604D6" w:rsidRDefault="0049505C" w:rsidP="0017301C">
      <w:pPr>
        <w:pStyle w:val="Ttulo2"/>
        <w:numPr>
          <w:ilvl w:val="1"/>
          <w:numId w:val="1"/>
        </w:numPr>
        <w:spacing w:before="0" w:after="0"/>
        <w:jc w:val="center"/>
        <w:rPr>
          <w:rFonts w:ascii="Montserrat" w:hAnsi="Montserrat"/>
          <w:i w:val="0"/>
          <w:sz w:val="22"/>
          <w:szCs w:val="22"/>
          <w:lang w:val="es-MX"/>
        </w:rPr>
      </w:pPr>
    </w:p>
    <w:p w:rsidR="0049505C" w:rsidRPr="008604D6" w:rsidRDefault="0049505C" w:rsidP="001F299F">
      <w:pPr>
        <w:pStyle w:val="Ttulo2"/>
        <w:tabs>
          <w:tab w:val="clear" w:pos="1080"/>
        </w:tabs>
        <w:spacing w:before="0" w:after="0"/>
        <w:jc w:val="center"/>
        <w:rPr>
          <w:rFonts w:ascii="Montserrat" w:hAnsi="Montserrat"/>
          <w:i w:val="0"/>
          <w:sz w:val="22"/>
          <w:szCs w:val="22"/>
          <w:lang w:val="es-MX"/>
        </w:rPr>
      </w:pPr>
    </w:p>
    <w:p w:rsidR="001F299F" w:rsidRPr="008604D6" w:rsidRDefault="001F299F" w:rsidP="001F299F">
      <w:pPr>
        <w:rPr>
          <w:rFonts w:ascii="Montserrat" w:hAnsi="Montserrat"/>
          <w:lang w:val="es-MX"/>
        </w:rPr>
      </w:pPr>
    </w:p>
    <w:p w:rsidR="001F299F" w:rsidRPr="008604D6" w:rsidRDefault="001F299F" w:rsidP="001F299F">
      <w:pPr>
        <w:rPr>
          <w:rFonts w:ascii="Montserrat" w:hAnsi="Montserrat"/>
          <w:lang w:val="es-MX"/>
        </w:rPr>
      </w:pPr>
    </w:p>
    <w:p w:rsidR="00027FC9" w:rsidRPr="008604D6" w:rsidRDefault="00027FC9" w:rsidP="0017301C">
      <w:pPr>
        <w:pStyle w:val="Ttulo2"/>
        <w:numPr>
          <w:ilvl w:val="1"/>
          <w:numId w:val="1"/>
        </w:numPr>
        <w:spacing w:before="0" w:after="0"/>
        <w:jc w:val="center"/>
        <w:rPr>
          <w:rFonts w:ascii="Montserrat" w:hAnsi="Montserrat"/>
          <w:i w:val="0"/>
          <w:sz w:val="22"/>
          <w:szCs w:val="22"/>
          <w:lang w:val="es-MX"/>
        </w:rPr>
      </w:pPr>
      <w:r w:rsidRPr="008604D6">
        <w:rPr>
          <w:rFonts w:ascii="Montserrat" w:hAnsi="Montserrat"/>
          <w:i w:val="0"/>
          <w:sz w:val="22"/>
          <w:szCs w:val="22"/>
          <w:lang w:val="es-MX"/>
        </w:rPr>
        <w:t>ANEXO NÚMERO 6 (SEIS)</w:t>
      </w:r>
    </w:p>
    <w:p w:rsidR="00027FC9" w:rsidRPr="00FB146E" w:rsidRDefault="00027FC9" w:rsidP="0017301C">
      <w:pPr>
        <w:jc w:val="both"/>
        <w:rPr>
          <w:rFonts w:ascii="Montserrat" w:hAnsi="Montserrat" w:cs="Arial"/>
          <w:sz w:val="20"/>
          <w:szCs w:val="22"/>
          <w:u w:val="single"/>
          <w:lang w:val="es-MX"/>
        </w:rPr>
      </w:pPr>
    </w:p>
    <w:p w:rsidR="00027FC9" w:rsidRPr="00EA11E6" w:rsidRDefault="00027FC9" w:rsidP="0017301C">
      <w:pPr>
        <w:jc w:val="both"/>
        <w:rPr>
          <w:rFonts w:ascii="Montserrat" w:hAnsi="Montserrat" w:cs="Arial"/>
          <w:sz w:val="16"/>
          <w:szCs w:val="22"/>
          <w:u w:val="single"/>
          <w:lang w:val="es-MX"/>
        </w:rPr>
      </w:pPr>
      <w:r w:rsidRPr="00EA11E6">
        <w:rPr>
          <w:rFonts w:ascii="Montserrat" w:hAnsi="Montserrat" w:cs="Arial"/>
          <w:sz w:val="16"/>
          <w:szCs w:val="22"/>
          <w:u w:val="single"/>
          <w:lang w:val="es-MX"/>
        </w:rPr>
        <w:t>________(nombre)             ,</w:t>
      </w:r>
      <w:r w:rsidRPr="00EA11E6">
        <w:rPr>
          <w:rFonts w:ascii="Montserrat" w:hAnsi="Montserrat" w:cs="Arial"/>
          <w:sz w:val="16"/>
          <w:szCs w:val="22"/>
          <w:lang w:val="es-MX"/>
        </w:rPr>
        <w:t xml:space="preserve"> manifiesto bajo protesta a decir verdad, que los datos aquí asentados son ciertos, así como que cuento con facultades suficientes para suscribir las proposiciones en la presente Licitación Pública Internacional, a nombre y representación de: </w:t>
      </w:r>
      <w:r w:rsidRPr="00EA11E6">
        <w:rPr>
          <w:rFonts w:ascii="Montserrat" w:hAnsi="Montserrat" w:cs="Arial"/>
          <w:sz w:val="16"/>
          <w:szCs w:val="22"/>
          <w:u w:val="single"/>
          <w:lang w:val="es-MX"/>
        </w:rPr>
        <w:t>___(persona física o moral)___.</w:t>
      </w:r>
    </w:p>
    <w:p w:rsidR="00027FC9" w:rsidRPr="00EA11E6" w:rsidRDefault="00027FC9" w:rsidP="0017301C">
      <w:pPr>
        <w:jc w:val="both"/>
        <w:rPr>
          <w:rFonts w:ascii="Montserrat" w:hAnsi="Montserrat" w:cs="Arial"/>
          <w:sz w:val="16"/>
          <w:szCs w:val="22"/>
          <w:lang w:val="es-MX"/>
        </w:rPr>
      </w:pPr>
    </w:p>
    <w:p w:rsidR="00027FC9" w:rsidRPr="00EA11E6" w:rsidRDefault="00027FC9" w:rsidP="0017301C">
      <w:pPr>
        <w:rPr>
          <w:rFonts w:ascii="Montserrat" w:hAnsi="Montserrat" w:cs="Arial"/>
          <w:sz w:val="16"/>
          <w:szCs w:val="22"/>
          <w:lang w:val="es-MX"/>
        </w:rPr>
      </w:pPr>
      <w:r w:rsidRPr="00EA11E6">
        <w:rPr>
          <w:rFonts w:ascii="Montserrat" w:hAnsi="Montserrat" w:cs="Arial"/>
          <w:sz w:val="16"/>
          <w:szCs w:val="22"/>
          <w:lang w:val="es-MX"/>
        </w:rPr>
        <w:t xml:space="preserve">No. de la </w:t>
      </w:r>
      <w:r w:rsidR="00FB146E" w:rsidRPr="00EA11E6">
        <w:rPr>
          <w:rFonts w:ascii="Montserrat" w:hAnsi="Montserrat" w:cs="Arial"/>
          <w:sz w:val="16"/>
          <w:szCs w:val="22"/>
          <w:lang w:val="es-MX"/>
        </w:rPr>
        <w:t>Invi</w:t>
      </w:r>
      <w:r w:rsidRPr="00EA11E6">
        <w:rPr>
          <w:rFonts w:ascii="Montserrat" w:hAnsi="Montserrat" w:cs="Arial"/>
          <w:sz w:val="16"/>
          <w:szCs w:val="22"/>
          <w:lang w:val="es-MX"/>
        </w:rPr>
        <w:t>tación 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027FC9" w:rsidRPr="00EA11E6" w:rsidTr="00027FC9">
        <w:tc>
          <w:tcPr>
            <w:tcW w:w="10005" w:type="dxa"/>
            <w:tcBorders>
              <w:top w:val="single" w:sz="4" w:space="0" w:color="000000"/>
              <w:left w:val="single" w:sz="4" w:space="0" w:color="000000"/>
              <w:bottom w:val="single" w:sz="4" w:space="0" w:color="000000"/>
              <w:right w:val="single" w:sz="4" w:space="0" w:color="000000"/>
            </w:tcBorders>
          </w:tcPr>
          <w:p w:rsidR="00027FC9" w:rsidRPr="00EA11E6" w:rsidRDefault="00027FC9" w:rsidP="0017301C">
            <w:pPr>
              <w:snapToGrid w:val="0"/>
              <w:rPr>
                <w:rFonts w:ascii="Montserrat" w:hAnsi="Montserrat" w:cs="Arial"/>
                <w:sz w:val="12"/>
                <w:szCs w:val="21"/>
                <w:lang w:val="es-MX"/>
              </w:rPr>
            </w:pPr>
            <w:r w:rsidRPr="00EA11E6">
              <w:rPr>
                <w:rFonts w:ascii="Montserrat" w:hAnsi="Montserrat" w:cs="Arial"/>
                <w:sz w:val="12"/>
                <w:szCs w:val="21"/>
                <w:lang w:val="es-MX"/>
              </w:rPr>
              <w:t>Registro Federal de Contribuyentes:</w:t>
            </w:r>
          </w:p>
          <w:p w:rsidR="00027FC9" w:rsidRPr="00EA11E6" w:rsidRDefault="00027FC9" w:rsidP="0017301C">
            <w:pPr>
              <w:rPr>
                <w:rFonts w:ascii="Montserrat" w:hAnsi="Montserrat" w:cs="Arial"/>
                <w:sz w:val="12"/>
                <w:szCs w:val="21"/>
                <w:lang w:val="es-MX"/>
              </w:rPr>
            </w:pPr>
          </w:p>
          <w:p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Domicilio.- Los datos aquí registrados corresponderán al del domicilio fiscal del proveedor o prestador de servicios)</w:t>
            </w:r>
          </w:p>
          <w:p w:rsidR="00027FC9" w:rsidRPr="00EA11E6" w:rsidRDefault="00027FC9" w:rsidP="0017301C">
            <w:pPr>
              <w:rPr>
                <w:rFonts w:ascii="Montserrat" w:hAnsi="Montserrat" w:cs="Arial"/>
                <w:sz w:val="12"/>
                <w:szCs w:val="21"/>
                <w:lang w:val="es-MX"/>
              </w:rPr>
            </w:pPr>
          </w:p>
          <w:p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Calle y número:</w:t>
            </w:r>
          </w:p>
          <w:p w:rsidR="00027FC9" w:rsidRPr="00EA11E6" w:rsidRDefault="00027FC9" w:rsidP="0017301C">
            <w:pPr>
              <w:rPr>
                <w:rFonts w:ascii="Montserrat" w:hAnsi="Montserrat" w:cs="Arial"/>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 xml:space="preserve">Colonia:                                                    </w:t>
            </w:r>
            <w:r w:rsidR="00750B6F" w:rsidRPr="00EA11E6">
              <w:rPr>
                <w:rFonts w:ascii="Montserrat" w:hAnsi="Montserrat"/>
                <w:sz w:val="12"/>
                <w:szCs w:val="21"/>
                <w:lang w:val="es-MX"/>
              </w:rPr>
              <w:t>Alcaldía</w:t>
            </w:r>
            <w:r w:rsidRPr="00EA11E6">
              <w:rPr>
                <w:rFonts w:ascii="Montserrat" w:hAnsi="Montserrat"/>
                <w:sz w:val="12"/>
                <w:szCs w:val="21"/>
                <w:lang w:val="es-MX"/>
              </w:rPr>
              <w:t xml:space="preserve"> o Municipio:</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Código Postal:                                          Entidad federativa:</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Teléfonos:                                                Fax:</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Correo electrónico:</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 xml:space="preserve">No. de la escritura pública en la que consta su acta constitutiva:                Fecha             Duración              </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Nombre, número y lugar del Notario Público ante el cual se protocolizó la misma:</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Relación de socios o asociados.-</w:t>
            </w: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Apellido Paterno:                                    Apellido Materno:                           Nombre(s):</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Descripción del objeto social:</w:t>
            </w:r>
          </w:p>
          <w:p w:rsidR="00027FC9" w:rsidRPr="00EA11E6" w:rsidRDefault="00027FC9" w:rsidP="0017301C">
            <w:pPr>
              <w:pStyle w:val="Encabezado"/>
              <w:tabs>
                <w:tab w:val="left" w:pos="4536"/>
              </w:tabs>
              <w:rPr>
                <w:rFonts w:ascii="Montserrat" w:hAnsi="Montserrat"/>
                <w:sz w:val="12"/>
                <w:szCs w:val="21"/>
                <w:lang w:val="es-MX"/>
              </w:rPr>
            </w:pPr>
          </w:p>
          <w:p w:rsidR="00027FC9" w:rsidRPr="00EA11E6" w:rsidRDefault="00027FC9" w:rsidP="0017301C">
            <w:pPr>
              <w:pStyle w:val="Encabezado"/>
              <w:tabs>
                <w:tab w:val="left" w:pos="4536"/>
              </w:tabs>
              <w:rPr>
                <w:rFonts w:ascii="Montserrat" w:hAnsi="Montserrat"/>
                <w:sz w:val="12"/>
                <w:szCs w:val="21"/>
                <w:lang w:val="es-MX"/>
              </w:rPr>
            </w:pPr>
            <w:r w:rsidRPr="00EA11E6">
              <w:rPr>
                <w:rFonts w:ascii="Montserrat" w:hAnsi="Montserrat"/>
                <w:sz w:val="12"/>
                <w:szCs w:val="21"/>
                <w:lang w:val="es-MX"/>
              </w:rPr>
              <w:t>Reformas al acta constitutiva que incidan con el objeto del procedimiento.</w:t>
            </w:r>
          </w:p>
          <w:p w:rsidR="00027FC9" w:rsidRPr="00EA11E6" w:rsidRDefault="00027FC9" w:rsidP="0017301C">
            <w:pPr>
              <w:rPr>
                <w:rFonts w:ascii="Montserrat" w:hAnsi="Montserrat" w:cs="Arial"/>
                <w:sz w:val="12"/>
                <w:szCs w:val="21"/>
                <w:lang w:val="es-MX"/>
              </w:rPr>
            </w:pPr>
          </w:p>
          <w:p w:rsidR="00027FC9" w:rsidRPr="00EA11E6" w:rsidRDefault="00027FC9" w:rsidP="001F299F">
            <w:pPr>
              <w:pStyle w:val="Encabezado"/>
              <w:tabs>
                <w:tab w:val="left" w:pos="4536"/>
              </w:tabs>
              <w:rPr>
                <w:rFonts w:ascii="Montserrat" w:hAnsi="Montserrat"/>
                <w:sz w:val="12"/>
                <w:szCs w:val="21"/>
                <w:lang w:val="es-MX"/>
              </w:rPr>
            </w:pPr>
            <w:r w:rsidRPr="00EA11E6">
              <w:rPr>
                <w:rFonts w:ascii="Montserrat" w:hAnsi="Montserrat"/>
                <w:sz w:val="12"/>
                <w:szCs w:val="21"/>
                <w:lang w:val="es-MX"/>
              </w:rPr>
              <w:t>Fecha y datos de inscripción en el Re</w:t>
            </w:r>
            <w:r w:rsidR="001F299F" w:rsidRPr="00EA11E6">
              <w:rPr>
                <w:rFonts w:ascii="Montserrat" w:hAnsi="Montserrat"/>
                <w:sz w:val="12"/>
                <w:szCs w:val="21"/>
                <w:lang w:val="es-MX"/>
              </w:rPr>
              <w:t>gistro Público correspondiente.</w:t>
            </w:r>
          </w:p>
        </w:tc>
      </w:tr>
    </w:tbl>
    <w:p w:rsidR="00027FC9" w:rsidRPr="00EA11E6" w:rsidRDefault="00027FC9" w:rsidP="0017301C">
      <w:pPr>
        <w:rPr>
          <w:rFonts w:ascii="Montserrat" w:hAnsi="Montserrat"/>
          <w:sz w:val="18"/>
          <w:szCs w:val="22"/>
          <w:lang w:val="es-MX"/>
        </w:rPr>
      </w:pP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027FC9" w:rsidRPr="00EA11E6" w:rsidTr="00027FC9">
        <w:tc>
          <w:tcPr>
            <w:tcW w:w="10005" w:type="dxa"/>
            <w:tcBorders>
              <w:top w:val="single" w:sz="4" w:space="0" w:color="000000"/>
              <w:left w:val="single" w:sz="4" w:space="0" w:color="000000"/>
              <w:bottom w:val="single" w:sz="4" w:space="0" w:color="000000"/>
              <w:right w:val="single" w:sz="4" w:space="0" w:color="000000"/>
            </w:tcBorders>
          </w:tcPr>
          <w:p w:rsidR="00027FC9" w:rsidRPr="00EA11E6" w:rsidRDefault="00027FC9" w:rsidP="0017301C">
            <w:pPr>
              <w:snapToGrid w:val="0"/>
              <w:rPr>
                <w:rFonts w:ascii="Montserrat" w:hAnsi="Montserrat" w:cs="Arial"/>
                <w:sz w:val="12"/>
                <w:szCs w:val="21"/>
                <w:lang w:val="es-MX"/>
              </w:rPr>
            </w:pPr>
            <w:r w:rsidRPr="00EA11E6">
              <w:rPr>
                <w:rFonts w:ascii="Montserrat" w:hAnsi="Montserrat" w:cs="Arial"/>
                <w:sz w:val="12"/>
                <w:szCs w:val="21"/>
                <w:lang w:val="es-MX"/>
              </w:rPr>
              <w:t>Nombre del apoderado o representante:</w:t>
            </w:r>
          </w:p>
          <w:p w:rsidR="00027FC9" w:rsidRPr="00EA11E6" w:rsidRDefault="00027FC9" w:rsidP="0017301C">
            <w:pPr>
              <w:rPr>
                <w:rFonts w:ascii="Montserrat" w:hAnsi="Montserrat" w:cs="Arial"/>
                <w:sz w:val="12"/>
                <w:szCs w:val="21"/>
                <w:lang w:val="es-MX"/>
              </w:rPr>
            </w:pPr>
          </w:p>
          <w:p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Datos del documento mediante el cual acredita su personalidad y facultades.-</w:t>
            </w:r>
          </w:p>
          <w:p w:rsidR="00027FC9" w:rsidRPr="00EA11E6" w:rsidRDefault="00027FC9" w:rsidP="0017301C">
            <w:pPr>
              <w:rPr>
                <w:rFonts w:ascii="Montserrat" w:hAnsi="Montserrat" w:cs="Arial"/>
                <w:sz w:val="12"/>
                <w:szCs w:val="21"/>
                <w:lang w:val="es-MX"/>
              </w:rPr>
            </w:pPr>
          </w:p>
          <w:p w:rsidR="00027FC9" w:rsidRPr="00EA11E6" w:rsidRDefault="00027FC9" w:rsidP="0017301C">
            <w:pPr>
              <w:rPr>
                <w:rFonts w:ascii="Montserrat" w:hAnsi="Montserrat" w:cs="Arial"/>
                <w:sz w:val="12"/>
                <w:szCs w:val="21"/>
                <w:lang w:val="es-MX"/>
              </w:rPr>
            </w:pPr>
            <w:r w:rsidRPr="00EA11E6">
              <w:rPr>
                <w:rFonts w:ascii="Montserrat" w:hAnsi="Montserrat" w:cs="Arial"/>
                <w:sz w:val="12"/>
                <w:szCs w:val="21"/>
                <w:lang w:val="es-MX"/>
              </w:rPr>
              <w:t>Escritura pública número:                                           Fecha:</w:t>
            </w:r>
          </w:p>
          <w:p w:rsidR="00027FC9" w:rsidRPr="00EA11E6" w:rsidRDefault="00027FC9" w:rsidP="0017301C">
            <w:pPr>
              <w:pStyle w:val="Piedepgina"/>
              <w:rPr>
                <w:rFonts w:ascii="Montserrat" w:hAnsi="Montserrat" w:cs="Arial"/>
                <w:sz w:val="12"/>
                <w:szCs w:val="21"/>
                <w:lang w:val="es-MX"/>
              </w:rPr>
            </w:pPr>
          </w:p>
          <w:p w:rsidR="00027FC9" w:rsidRPr="00EA11E6" w:rsidRDefault="00027FC9" w:rsidP="0017301C">
            <w:pPr>
              <w:pStyle w:val="Encabezado"/>
              <w:rPr>
                <w:rFonts w:ascii="Montserrat" w:hAnsi="Montserrat"/>
                <w:sz w:val="12"/>
                <w:szCs w:val="21"/>
                <w:lang w:val="es-MX"/>
              </w:rPr>
            </w:pPr>
            <w:r w:rsidRPr="00EA11E6">
              <w:rPr>
                <w:rFonts w:ascii="Montserrat" w:hAnsi="Montserrat"/>
                <w:sz w:val="12"/>
                <w:szCs w:val="21"/>
                <w:lang w:val="es-MX"/>
              </w:rPr>
              <w:t>Nombre, número y lugar del Notario Público ante el cual se protocolizó la misma:</w:t>
            </w:r>
          </w:p>
        </w:tc>
      </w:tr>
    </w:tbl>
    <w:p w:rsidR="00027FC9" w:rsidRPr="00EA11E6" w:rsidRDefault="00027FC9" w:rsidP="0017301C">
      <w:pPr>
        <w:jc w:val="center"/>
        <w:rPr>
          <w:rFonts w:ascii="Montserrat" w:hAnsi="Montserrat"/>
          <w:sz w:val="18"/>
          <w:szCs w:val="22"/>
          <w:lang w:val="es-MX"/>
        </w:rPr>
      </w:pPr>
    </w:p>
    <w:p w:rsidR="00027FC9" w:rsidRPr="00EA11E6" w:rsidRDefault="00027FC9" w:rsidP="0017301C">
      <w:pPr>
        <w:jc w:val="both"/>
        <w:rPr>
          <w:rFonts w:ascii="Montserrat" w:hAnsi="Montserrat" w:cs="Arial"/>
          <w:sz w:val="16"/>
          <w:szCs w:val="22"/>
          <w:lang w:val="es-MX"/>
        </w:rPr>
      </w:pPr>
      <w:r w:rsidRPr="00EA11E6">
        <w:rPr>
          <w:rFonts w:ascii="Montserrat" w:hAnsi="Montserrat" w:cs="Arial"/>
          <w:sz w:val="16"/>
          <w:szCs w:val="22"/>
          <w:lang w:val="es-MX"/>
        </w:rPr>
        <w:lastRenderedPageBreak/>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027FC9" w:rsidRPr="00EA11E6" w:rsidRDefault="00027FC9" w:rsidP="0017301C">
      <w:pPr>
        <w:jc w:val="center"/>
        <w:rPr>
          <w:rFonts w:ascii="Montserrat" w:hAnsi="Montserrat" w:cs="Arial"/>
          <w:sz w:val="16"/>
          <w:szCs w:val="22"/>
          <w:lang w:val="es-MX"/>
        </w:rPr>
      </w:pPr>
      <w:r w:rsidRPr="00EA11E6">
        <w:rPr>
          <w:rFonts w:ascii="Montserrat" w:hAnsi="Montserrat" w:cs="Arial"/>
          <w:sz w:val="16"/>
          <w:szCs w:val="22"/>
          <w:lang w:val="es-MX"/>
        </w:rPr>
        <w:t>(Lugar y fecha)</w:t>
      </w:r>
    </w:p>
    <w:p w:rsidR="00027FC9" w:rsidRPr="00EA11E6" w:rsidRDefault="00027FC9" w:rsidP="0017301C">
      <w:pPr>
        <w:jc w:val="center"/>
        <w:rPr>
          <w:rFonts w:ascii="Montserrat" w:hAnsi="Montserrat" w:cs="Arial"/>
          <w:sz w:val="16"/>
          <w:szCs w:val="22"/>
          <w:lang w:val="es-MX"/>
        </w:rPr>
      </w:pPr>
      <w:r w:rsidRPr="00EA11E6">
        <w:rPr>
          <w:rFonts w:ascii="Montserrat" w:hAnsi="Montserrat" w:cs="Arial"/>
          <w:sz w:val="16"/>
          <w:szCs w:val="22"/>
          <w:lang w:val="es-MX"/>
        </w:rPr>
        <w:t>Protesto lo necesario</w:t>
      </w:r>
    </w:p>
    <w:p w:rsidR="00027FC9" w:rsidRPr="00EA11E6" w:rsidRDefault="00027FC9" w:rsidP="0017301C">
      <w:pPr>
        <w:jc w:val="center"/>
        <w:rPr>
          <w:rFonts w:ascii="Montserrat" w:hAnsi="Montserrat" w:cs="Arial"/>
          <w:sz w:val="16"/>
          <w:szCs w:val="22"/>
          <w:lang w:val="es-MX"/>
        </w:rPr>
      </w:pPr>
      <w:r w:rsidRPr="00EA11E6">
        <w:rPr>
          <w:rFonts w:ascii="Montserrat" w:hAnsi="Montserrat" w:cs="Arial"/>
          <w:sz w:val="16"/>
          <w:szCs w:val="22"/>
          <w:lang w:val="es-MX"/>
        </w:rPr>
        <w:t>(Nombre y firma)</w:t>
      </w:r>
    </w:p>
    <w:p w:rsidR="00624C50" w:rsidRPr="008604D6" w:rsidRDefault="00624C50" w:rsidP="0017301C">
      <w:pPr>
        <w:jc w:val="center"/>
        <w:rPr>
          <w:rFonts w:ascii="Montserrat" w:hAnsi="Montserrat" w:cs="Arial"/>
          <w:b/>
          <w:sz w:val="22"/>
          <w:szCs w:val="22"/>
          <w:lang w:val="es-MX"/>
        </w:rPr>
        <w:sectPr w:rsidR="00624C50" w:rsidRPr="008604D6" w:rsidSect="00FB0F28">
          <w:headerReference w:type="default" r:id="rId11"/>
          <w:footerReference w:type="default" r:id="rId12"/>
          <w:pgSz w:w="12240" w:h="15840" w:code="1"/>
          <w:pgMar w:top="1418" w:right="1418" w:bottom="1418" w:left="1418" w:header="284" w:footer="709" w:gutter="0"/>
          <w:cols w:space="708"/>
          <w:docGrid w:linePitch="360"/>
        </w:sectPr>
      </w:pPr>
    </w:p>
    <w:p w:rsidR="00027FC9" w:rsidRPr="008604D6" w:rsidRDefault="00027FC9" w:rsidP="0017301C">
      <w:pPr>
        <w:jc w:val="center"/>
        <w:rPr>
          <w:rFonts w:ascii="Montserrat" w:hAnsi="Montserrat" w:cs="Arial"/>
          <w:b/>
          <w:sz w:val="22"/>
          <w:szCs w:val="22"/>
          <w:lang w:val="es-MX"/>
        </w:rPr>
      </w:pPr>
      <w:r w:rsidRPr="008604D6">
        <w:rPr>
          <w:rFonts w:ascii="Montserrat" w:hAnsi="Montserrat" w:cs="Arial"/>
          <w:b/>
          <w:sz w:val="22"/>
          <w:szCs w:val="22"/>
          <w:lang w:val="es-MX"/>
        </w:rPr>
        <w:lastRenderedPageBreak/>
        <w:t>ANEXO NÚMERO 7 (SIETE)</w:t>
      </w:r>
    </w:p>
    <w:tbl>
      <w:tblPr>
        <w:tblW w:w="57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0"/>
        <w:gridCol w:w="4521"/>
        <w:gridCol w:w="896"/>
        <w:gridCol w:w="606"/>
        <w:gridCol w:w="757"/>
        <w:gridCol w:w="757"/>
        <w:gridCol w:w="759"/>
        <w:gridCol w:w="755"/>
        <w:gridCol w:w="814"/>
      </w:tblGrid>
      <w:tr w:rsidR="00B504A0" w:rsidRPr="00EA11E6" w:rsidTr="007E7287">
        <w:trPr>
          <w:trHeight w:val="568"/>
          <w:jc w:val="center"/>
        </w:trPr>
        <w:tc>
          <w:tcPr>
            <w:tcW w:w="5000" w:type="pct"/>
            <w:gridSpan w:val="9"/>
            <w:vAlign w:val="center"/>
          </w:tcPr>
          <w:p w:rsidR="00B504A0" w:rsidRPr="00EA11E6" w:rsidRDefault="00B504A0" w:rsidP="007E7287">
            <w:pPr>
              <w:pStyle w:val="Ttulo1"/>
              <w:spacing w:before="0" w:after="0"/>
              <w:jc w:val="center"/>
              <w:rPr>
                <w:rFonts w:ascii="Montserrat" w:hAnsi="Montserrat"/>
                <w:sz w:val="16"/>
                <w:szCs w:val="20"/>
              </w:rPr>
            </w:pPr>
            <w:r w:rsidRPr="00EA11E6">
              <w:rPr>
                <w:rFonts w:ascii="Montserrat" w:hAnsi="Montserrat"/>
                <w:sz w:val="16"/>
                <w:szCs w:val="20"/>
              </w:rPr>
              <w:t>INSTITUTO MEXICANO DEL SEGURO SOCIAL</w:t>
            </w:r>
          </w:p>
        </w:tc>
      </w:tr>
      <w:tr w:rsidR="00B504A0" w:rsidRPr="00EA11E6" w:rsidTr="007E7287">
        <w:trPr>
          <w:jc w:val="center"/>
        </w:trPr>
        <w:tc>
          <w:tcPr>
            <w:tcW w:w="5000" w:type="pct"/>
            <w:gridSpan w:val="9"/>
          </w:tcPr>
          <w:p w:rsidR="00B504A0" w:rsidRPr="00EA11E6" w:rsidRDefault="00B504A0" w:rsidP="007E7287">
            <w:pPr>
              <w:pStyle w:val="Textoindependiente210"/>
              <w:spacing w:after="0" w:line="240" w:lineRule="auto"/>
              <w:jc w:val="center"/>
              <w:rPr>
                <w:rFonts w:ascii="Montserrat" w:hAnsi="Montserrat" w:cs="Arial"/>
                <w:b/>
                <w:bCs/>
                <w:sz w:val="16"/>
              </w:rPr>
            </w:pPr>
            <w:r w:rsidRPr="00EA11E6">
              <w:rPr>
                <w:rFonts w:ascii="Montserrat" w:hAnsi="Montserrat" w:cs="Arial"/>
                <w:b/>
                <w:bCs/>
                <w:sz w:val="16"/>
              </w:rPr>
              <w:t>PROPOSICIÓN TÉCNICA-ECONÓMICA</w:t>
            </w:r>
          </w:p>
          <w:p w:rsidR="00B504A0" w:rsidRPr="00EA11E6" w:rsidRDefault="00624C50" w:rsidP="007E7287">
            <w:pPr>
              <w:pStyle w:val="Textoindependiente210"/>
              <w:spacing w:after="0" w:line="240" w:lineRule="auto"/>
              <w:rPr>
                <w:rFonts w:ascii="Montserrat" w:hAnsi="Montserrat" w:cs="Arial"/>
                <w:b/>
                <w:bCs/>
                <w:sz w:val="16"/>
              </w:rPr>
            </w:pPr>
            <w:r w:rsidRPr="00EA11E6">
              <w:rPr>
                <w:rFonts w:ascii="Montserrat" w:hAnsi="Montserrat" w:cs="Arial"/>
                <w:b/>
                <w:bCs/>
                <w:sz w:val="16"/>
              </w:rPr>
              <w:t>INVITACION A CUANDO MENOS TRES</w:t>
            </w:r>
            <w:r w:rsidR="00B504A0" w:rsidRPr="00EA11E6">
              <w:rPr>
                <w:rFonts w:ascii="Montserrat" w:hAnsi="Montserrat" w:cs="Arial"/>
                <w:b/>
                <w:bCs/>
                <w:sz w:val="16"/>
              </w:rPr>
              <w:t xml:space="preserve">  No.___________________</w:t>
            </w:r>
          </w:p>
          <w:p w:rsidR="00B504A0" w:rsidRPr="00EA11E6" w:rsidRDefault="00B504A0" w:rsidP="007E7287">
            <w:pPr>
              <w:pStyle w:val="Textoindependiente210"/>
              <w:spacing w:after="0" w:line="240" w:lineRule="auto"/>
              <w:jc w:val="center"/>
              <w:rPr>
                <w:rFonts w:ascii="Montserrat" w:hAnsi="Montserrat" w:cs="Arial"/>
                <w:b/>
                <w:bCs/>
                <w:sz w:val="16"/>
              </w:rPr>
            </w:pPr>
          </w:p>
        </w:tc>
      </w:tr>
      <w:tr w:rsidR="00B504A0" w:rsidRPr="00EA11E6" w:rsidTr="00FB146E">
        <w:trPr>
          <w:cantSplit/>
          <w:trHeight w:val="108"/>
          <w:jc w:val="center"/>
        </w:trPr>
        <w:tc>
          <w:tcPr>
            <w:tcW w:w="2550" w:type="pct"/>
            <w:gridSpan w:val="2"/>
          </w:tcPr>
          <w:p w:rsidR="00B504A0" w:rsidRPr="00EA11E6" w:rsidRDefault="00B504A0" w:rsidP="007E7287">
            <w:pPr>
              <w:rPr>
                <w:rFonts w:ascii="Montserrat" w:hAnsi="Montserrat"/>
                <w:sz w:val="16"/>
                <w:szCs w:val="20"/>
              </w:rPr>
            </w:pPr>
            <w:r w:rsidRPr="00EA11E6">
              <w:rPr>
                <w:rFonts w:ascii="Montserrat" w:hAnsi="Montserrat"/>
                <w:sz w:val="16"/>
                <w:szCs w:val="20"/>
              </w:rPr>
              <w:t>NOMBRE DEL LICITANTE:</w:t>
            </w:r>
          </w:p>
          <w:p w:rsidR="00B504A0" w:rsidRPr="00EA11E6" w:rsidRDefault="00B504A0" w:rsidP="007E7287">
            <w:pPr>
              <w:rPr>
                <w:rFonts w:ascii="Montserrat" w:hAnsi="Montserrat"/>
                <w:sz w:val="16"/>
                <w:szCs w:val="20"/>
              </w:rPr>
            </w:pPr>
          </w:p>
        </w:tc>
        <w:tc>
          <w:tcPr>
            <w:tcW w:w="2450" w:type="pct"/>
            <w:gridSpan w:val="7"/>
          </w:tcPr>
          <w:p w:rsidR="00B504A0" w:rsidRPr="00EA11E6" w:rsidRDefault="00B504A0" w:rsidP="007E7287">
            <w:pPr>
              <w:rPr>
                <w:rFonts w:ascii="Montserrat" w:hAnsi="Montserrat"/>
                <w:sz w:val="16"/>
                <w:szCs w:val="20"/>
              </w:rPr>
            </w:pPr>
            <w:r w:rsidRPr="00EA11E6">
              <w:rPr>
                <w:rFonts w:ascii="Montserrat" w:hAnsi="Montserrat"/>
                <w:sz w:val="16"/>
                <w:szCs w:val="20"/>
              </w:rPr>
              <w:t>FECHA DE PRESENTACIÓN</w:t>
            </w:r>
          </w:p>
        </w:tc>
      </w:tr>
      <w:tr w:rsidR="00B504A0" w:rsidRPr="00EA11E6" w:rsidTr="00FB146E">
        <w:trPr>
          <w:cantSplit/>
          <w:trHeight w:val="107"/>
          <w:jc w:val="center"/>
        </w:trPr>
        <w:tc>
          <w:tcPr>
            <w:tcW w:w="2550" w:type="pct"/>
            <w:gridSpan w:val="2"/>
          </w:tcPr>
          <w:p w:rsidR="00B504A0" w:rsidRPr="00EA11E6" w:rsidRDefault="00B504A0" w:rsidP="007E7287">
            <w:pPr>
              <w:rPr>
                <w:rFonts w:ascii="Montserrat" w:hAnsi="Montserrat"/>
                <w:sz w:val="16"/>
                <w:szCs w:val="20"/>
              </w:rPr>
            </w:pPr>
            <w:r w:rsidRPr="00EA11E6">
              <w:rPr>
                <w:rFonts w:ascii="Montserrat" w:hAnsi="Montserrat"/>
                <w:sz w:val="16"/>
                <w:szCs w:val="20"/>
              </w:rPr>
              <w:t>R. F. C:</w:t>
            </w:r>
          </w:p>
          <w:p w:rsidR="00B504A0" w:rsidRPr="00EA11E6" w:rsidRDefault="00B504A0" w:rsidP="007E7287">
            <w:pPr>
              <w:rPr>
                <w:rFonts w:ascii="Montserrat" w:hAnsi="Montserrat"/>
                <w:sz w:val="16"/>
                <w:szCs w:val="20"/>
              </w:rPr>
            </w:pPr>
          </w:p>
        </w:tc>
        <w:tc>
          <w:tcPr>
            <w:tcW w:w="2450" w:type="pct"/>
            <w:gridSpan w:val="7"/>
          </w:tcPr>
          <w:p w:rsidR="00B504A0" w:rsidRPr="00EA11E6" w:rsidRDefault="00B504A0" w:rsidP="007E7287">
            <w:pPr>
              <w:rPr>
                <w:rFonts w:ascii="Montserrat" w:hAnsi="Montserrat"/>
                <w:sz w:val="16"/>
                <w:szCs w:val="20"/>
              </w:rPr>
            </w:pPr>
            <w:r w:rsidRPr="00EA11E6">
              <w:rPr>
                <w:rFonts w:ascii="Montserrat" w:hAnsi="Montserrat"/>
                <w:sz w:val="16"/>
                <w:szCs w:val="20"/>
              </w:rPr>
              <w:t>LUGAR DE ENTREGA</w:t>
            </w:r>
          </w:p>
        </w:tc>
      </w:tr>
      <w:tr w:rsidR="00B504A0" w:rsidRPr="00EA11E6" w:rsidTr="00FB146E">
        <w:trPr>
          <w:cantSplit/>
          <w:trHeight w:val="107"/>
          <w:jc w:val="center"/>
        </w:trPr>
        <w:tc>
          <w:tcPr>
            <w:tcW w:w="2550" w:type="pct"/>
            <w:gridSpan w:val="2"/>
          </w:tcPr>
          <w:p w:rsidR="00B504A0" w:rsidRPr="00EA11E6" w:rsidRDefault="00B504A0" w:rsidP="007E7287">
            <w:pPr>
              <w:rPr>
                <w:rFonts w:ascii="Montserrat" w:hAnsi="Montserrat"/>
                <w:sz w:val="16"/>
                <w:szCs w:val="20"/>
              </w:rPr>
            </w:pPr>
            <w:r w:rsidRPr="00EA11E6">
              <w:rPr>
                <w:rFonts w:ascii="Montserrat" w:hAnsi="Montserrat"/>
                <w:sz w:val="16"/>
                <w:szCs w:val="20"/>
              </w:rPr>
              <w:t xml:space="preserve">FABRICANTE                               DISTRIBUIDOR   </w:t>
            </w:r>
          </w:p>
        </w:tc>
        <w:tc>
          <w:tcPr>
            <w:tcW w:w="2450" w:type="pct"/>
            <w:gridSpan w:val="7"/>
          </w:tcPr>
          <w:p w:rsidR="00B504A0" w:rsidRPr="00EA11E6" w:rsidRDefault="00B504A0" w:rsidP="007E7287">
            <w:pPr>
              <w:rPr>
                <w:rFonts w:ascii="Montserrat" w:hAnsi="Montserrat"/>
                <w:sz w:val="16"/>
                <w:szCs w:val="20"/>
              </w:rPr>
            </w:pPr>
          </w:p>
        </w:tc>
      </w:tr>
      <w:tr w:rsidR="00B504A0" w:rsidRPr="00EA11E6" w:rsidTr="00FB146E">
        <w:trPr>
          <w:cantSplit/>
          <w:trHeight w:val="107"/>
          <w:jc w:val="center"/>
        </w:trPr>
        <w:tc>
          <w:tcPr>
            <w:tcW w:w="2550" w:type="pct"/>
            <w:gridSpan w:val="2"/>
          </w:tcPr>
          <w:p w:rsidR="00B504A0" w:rsidRPr="00EA11E6" w:rsidRDefault="00B504A0" w:rsidP="007E7287">
            <w:pPr>
              <w:rPr>
                <w:rFonts w:ascii="Montserrat" w:hAnsi="Montserrat"/>
                <w:sz w:val="16"/>
                <w:szCs w:val="20"/>
              </w:rPr>
            </w:pPr>
            <w:r w:rsidRPr="00EA11E6">
              <w:rPr>
                <w:rFonts w:ascii="Montserrat" w:hAnsi="Montserrat"/>
                <w:sz w:val="16"/>
                <w:szCs w:val="20"/>
              </w:rPr>
              <w:t>NÚMERO DE PROVEEDOR IMSS:</w:t>
            </w:r>
          </w:p>
          <w:p w:rsidR="00B504A0" w:rsidRPr="00EA11E6" w:rsidRDefault="00B504A0" w:rsidP="007E7287">
            <w:pPr>
              <w:rPr>
                <w:rFonts w:ascii="Montserrat" w:hAnsi="Montserrat"/>
                <w:sz w:val="16"/>
                <w:szCs w:val="20"/>
              </w:rPr>
            </w:pPr>
          </w:p>
        </w:tc>
        <w:tc>
          <w:tcPr>
            <w:tcW w:w="2450" w:type="pct"/>
            <w:gridSpan w:val="7"/>
          </w:tcPr>
          <w:p w:rsidR="00B504A0" w:rsidRPr="00EA11E6" w:rsidRDefault="00B504A0" w:rsidP="007E7287">
            <w:pPr>
              <w:rPr>
                <w:rFonts w:ascii="Montserrat" w:hAnsi="Montserrat"/>
                <w:sz w:val="16"/>
                <w:szCs w:val="20"/>
              </w:rPr>
            </w:pPr>
            <w:r w:rsidRPr="00EA11E6">
              <w:rPr>
                <w:rFonts w:ascii="Montserrat" w:hAnsi="Montserrat"/>
                <w:sz w:val="16"/>
                <w:szCs w:val="20"/>
              </w:rPr>
              <w:t>PLAZO DE ENTREGA</w:t>
            </w:r>
          </w:p>
        </w:tc>
      </w:tr>
      <w:tr w:rsidR="00B504A0" w:rsidRPr="00EA11E6" w:rsidTr="00FB146E">
        <w:trPr>
          <w:cantSplit/>
          <w:trHeight w:val="413"/>
          <w:jc w:val="center"/>
        </w:trPr>
        <w:tc>
          <w:tcPr>
            <w:tcW w:w="477" w:type="pct"/>
            <w:vAlign w:val="center"/>
          </w:tcPr>
          <w:p w:rsidR="00B504A0" w:rsidRPr="00EA11E6" w:rsidRDefault="00624C50" w:rsidP="007E7287">
            <w:pPr>
              <w:jc w:val="center"/>
              <w:rPr>
                <w:rFonts w:ascii="Montserrat" w:hAnsi="Montserrat"/>
                <w:sz w:val="16"/>
                <w:szCs w:val="20"/>
                <w:lang w:val="en-US"/>
              </w:rPr>
            </w:pPr>
            <w:r w:rsidRPr="00EA11E6">
              <w:rPr>
                <w:rFonts w:ascii="Montserrat" w:hAnsi="Montserrat"/>
                <w:sz w:val="16"/>
                <w:szCs w:val="20"/>
                <w:lang w:val="en-US"/>
              </w:rPr>
              <w:t>SUBPARTIDA</w:t>
            </w:r>
          </w:p>
        </w:tc>
        <w:tc>
          <w:tcPr>
            <w:tcW w:w="2484" w:type="pct"/>
            <w:gridSpan w:val="2"/>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DESCRIPCIÓN</w:t>
            </w:r>
          </w:p>
        </w:tc>
        <w:tc>
          <w:tcPr>
            <w:tcW w:w="278" w:type="pct"/>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PAÍS DE ORIGEN</w:t>
            </w:r>
          </w:p>
        </w:tc>
        <w:tc>
          <w:tcPr>
            <w:tcW w:w="347" w:type="pct"/>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PRECIO UNITARIO</w:t>
            </w:r>
          </w:p>
        </w:tc>
        <w:tc>
          <w:tcPr>
            <w:tcW w:w="347" w:type="pct"/>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CANTIDAD</w:t>
            </w:r>
          </w:p>
          <w:p w:rsidR="00B504A0" w:rsidRPr="00EA11E6" w:rsidRDefault="00B504A0" w:rsidP="007E7287">
            <w:pPr>
              <w:jc w:val="center"/>
              <w:rPr>
                <w:rFonts w:ascii="Montserrat" w:hAnsi="Montserrat"/>
                <w:sz w:val="16"/>
                <w:szCs w:val="20"/>
              </w:rPr>
            </w:pPr>
            <w:r w:rsidRPr="00EA11E6">
              <w:rPr>
                <w:rFonts w:ascii="Montserrat" w:hAnsi="Montserrat"/>
                <w:sz w:val="16"/>
                <w:szCs w:val="20"/>
              </w:rPr>
              <w:t>MINIMA</w:t>
            </w:r>
          </w:p>
        </w:tc>
        <w:tc>
          <w:tcPr>
            <w:tcW w:w="348" w:type="pct"/>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CANTIDAD MAXIMA</w:t>
            </w:r>
          </w:p>
        </w:tc>
        <w:tc>
          <w:tcPr>
            <w:tcW w:w="346" w:type="pct"/>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IMPORTE</w:t>
            </w:r>
          </w:p>
          <w:p w:rsidR="00B504A0" w:rsidRPr="00EA11E6" w:rsidRDefault="00B504A0" w:rsidP="007E7287">
            <w:pPr>
              <w:jc w:val="center"/>
              <w:rPr>
                <w:rFonts w:ascii="Montserrat" w:hAnsi="Montserrat"/>
                <w:sz w:val="16"/>
                <w:szCs w:val="20"/>
              </w:rPr>
            </w:pPr>
            <w:r w:rsidRPr="00EA11E6">
              <w:rPr>
                <w:rFonts w:ascii="Montserrat" w:hAnsi="Montserrat"/>
                <w:sz w:val="16"/>
                <w:szCs w:val="20"/>
              </w:rPr>
              <w:t>MAXIMO</w:t>
            </w:r>
          </w:p>
        </w:tc>
        <w:tc>
          <w:tcPr>
            <w:tcW w:w="373" w:type="pct"/>
            <w:vAlign w:val="center"/>
          </w:tcPr>
          <w:p w:rsidR="00B504A0" w:rsidRPr="00EA11E6" w:rsidRDefault="00B504A0" w:rsidP="007E7287">
            <w:pPr>
              <w:jc w:val="center"/>
              <w:rPr>
                <w:rFonts w:ascii="Montserrat" w:hAnsi="Montserrat"/>
                <w:sz w:val="16"/>
                <w:szCs w:val="20"/>
              </w:rPr>
            </w:pPr>
            <w:r w:rsidRPr="00EA11E6">
              <w:rPr>
                <w:rFonts w:ascii="Montserrat" w:hAnsi="Montserrat"/>
                <w:sz w:val="16"/>
                <w:szCs w:val="20"/>
              </w:rPr>
              <w:t>IMPORTE MINIMO</w:t>
            </w:r>
          </w:p>
        </w:tc>
      </w:tr>
      <w:tr w:rsidR="00B504A0" w:rsidRPr="00EA11E6" w:rsidTr="00FB146E">
        <w:trPr>
          <w:cantSplit/>
          <w:trHeight w:val="451"/>
          <w:jc w:val="center"/>
        </w:trPr>
        <w:tc>
          <w:tcPr>
            <w:tcW w:w="477" w:type="pct"/>
          </w:tcPr>
          <w:p w:rsidR="00B504A0" w:rsidRPr="00EA11E6" w:rsidRDefault="00B504A0" w:rsidP="007E7287">
            <w:pPr>
              <w:jc w:val="center"/>
              <w:rPr>
                <w:rFonts w:ascii="Montserrat" w:hAnsi="Montserrat"/>
                <w:sz w:val="16"/>
                <w:szCs w:val="20"/>
              </w:rPr>
            </w:pPr>
          </w:p>
          <w:p w:rsidR="00B504A0" w:rsidRPr="00EA11E6" w:rsidRDefault="00B504A0" w:rsidP="007E7287">
            <w:pPr>
              <w:jc w:val="center"/>
              <w:rPr>
                <w:rFonts w:ascii="Montserrat" w:hAnsi="Montserrat"/>
                <w:sz w:val="16"/>
                <w:szCs w:val="20"/>
              </w:rPr>
            </w:pPr>
          </w:p>
        </w:tc>
        <w:tc>
          <w:tcPr>
            <w:tcW w:w="2484" w:type="pct"/>
            <w:gridSpan w:val="2"/>
          </w:tcPr>
          <w:p w:rsidR="00B504A0" w:rsidRPr="00EA11E6" w:rsidRDefault="00B504A0" w:rsidP="007E7287">
            <w:pPr>
              <w:jc w:val="center"/>
              <w:rPr>
                <w:rFonts w:ascii="Montserrat" w:hAnsi="Montserrat"/>
                <w:sz w:val="16"/>
                <w:szCs w:val="20"/>
              </w:rPr>
            </w:pPr>
          </w:p>
        </w:tc>
        <w:tc>
          <w:tcPr>
            <w:tcW w:w="278" w:type="pct"/>
          </w:tcPr>
          <w:p w:rsidR="00B504A0" w:rsidRPr="00EA11E6" w:rsidRDefault="00B504A0" w:rsidP="007E7287">
            <w:pPr>
              <w:jc w:val="center"/>
              <w:rPr>
                <w:rFonts w:ascii="Montserrat" w:hAnsi="Montserrat"/>
                <w:sz w:val="16"/>
                <w:szCs w:val="20"/>
              </w:rPr>
            </w:pPr>
          </w:p>
        </w:tc>
        <w:tc>
          <w:tcPr>
            <w:tcW w:w="347" w:type="pct"/>
          </w:tcPr>
          <w:p w:rsidR="00B504A0" w:rsidRPr="00EA11E6" w:rsidRDefault="00B504A0" w:rsidP="007E7287">
            <w:pPr>
              <w:jc w:val="center"/>
              <w:rPr>
                <w:rFonts w:ascii="Montserrat" w:hAnsi="Montserrat"/>
                <w:sz w:val="16"/>
                <w:szCs w:val="20"/>
              </w:rPr>
            </w:pPr>
          </w:p>
        </w:tc>
        <w:tc>
          <w:tcPr>
            <w:tcW w:w="347" w:type="pct"/>
          </w:tcPr>
          <w:p w:rsidR="00B504A0" w:rsidRPr="00EA11E6" w:rsidRDefault="00B504A0" w:rsidP="007E7287">
            <w:pPr>
              <w:jc w:val="center"/>
              <w:rPr>
                <w:rFonts w:ascii="Montserrat" w:hAnsi="Montserrat"/>
                <w:sz w:val="16"/>
                <w:szCs w:val="20"/>
              </w:rPr>
            </w:pPr>
          </w:p>
        </w:tc>
        <w:tc>
          <w:tcPr>
            <w:tcW w:w="348" w:type="pct"/>
          </w:tcPr>
          <w:p w:rsidR="00B504A0" w:rsidRPr="00EA11E6" w:rsidRDefault="00B504A0" w:rsidP="007E7287">
            <w:pPr>
              <w:jc w:val="center"/>
              <w:rPr>
                <w:rFonts w:ascii="Montserrat" w:hAnsi="Montserrat"/>
                <w:sz w:val="16"/>
                <w:szCs w:val="20"/>
              </w:rPr>
            </w:pPr>
          </w:p>
        </w:tc>
        <w:tc>
          <w:tcPr>
            <w:tcW w:w="346" w:type="pct"/>
          </w:tcPr>
          <w:p w:rsidR="00B504A0" w:rsidRPr="00EA11E6" w:rsidRDefault="00B504A0" w:rsidP="007E7287">
            <w:pPr>
              <w:jc w:val="center"/>
              <w:rPr>
                <w:rFonts w:ascii="Montserrat" w:hAnsi="Montserrat"/>
                <w:sz w:val="16"/>
                <w:szCs w:val="20"/>
              </w:rPr>
            </w:pPr>
          </w:p>
        </w:tc>
        <w:tc>
          <w:tcPr>
            <w:tcW w:w="373" w:type="pct"/>
          </w:tcPr>
          <w:p w:rsidR="00B504A0" w:rsidRPr="00EA11E6" w:rsidRDefault="00B504A0" w:rsidP="007E7287">
            <w:pPr>
              <w:jc w:val="center"/>
              <w:rPr>
                <w:rFonts w:ascii="Montserrat" w:hAnsi="Montserrat"/>
                <w:sz w:val="16"/>
                <w:szCs w:val="20"/>
              </w:rPr>
            </w:pPr>
          </w:p>
        </w:tc>
      </w:tr>
      <w:tr w:rsidR="00B504A0" w:rsidRPr="00EA11E6" w:rsidTr="00FB146E">
        <w:trPr>
          <w:cantSplit/>
          <w:trHeight w:val="231"/>
          <w:jc w:val="center"/>
        </w:trPr>
        <w:tc>
          <w:tcPr>
            <w:tcW w:w="3239" w:type="pct"/>
            <w:gridSpan w:val="4"/>
            <w:vMerge w:val="restart"/>
            <w:tcBorders>
              <w:left w:val="nil"/>
            </w:tcBorders>
          </w:tcPr>
          <w:p w:rsidR="00B504A0" w:rsidRPr="00EA11E6" w:rsidRDefault="00B504A0" w:rsidP="007E7287">
            <w:pPr>
              <w:jc w:val="center"/>
              <w:rPr>
                <w:rFonts w:ascii="Montserrat" w:hAnsi="Montserrat"/>
                <w:sz w:val="16"/>
                <w:szCs w:val="20"/>
              </w:rPr>
            </w:pPr>
          </w:p>
        </w:tc>
        <w:tc>
          <w:tcPr>
            <w:tcW w:w="1042" w:type="pct"/>
            <w:gridSpan w:val="3"/>
          </w:tcPr>
          <w:p w:rsidR="00B504A0" w:rsidRPr="00EA11E6" w:rsidRDefault="00B504A0" w:rsidP="007E7287">
            <w:pPr>
              <w:jc w:val="right"/>
              <w:rPr>
                <w:rFonts w:ascii="Montserrat" w:hAnsi="Montserrat"/>
                <w:sz w:val="16"/>
                <w:szCs w:val="20"/>
              </w:rPr>
            </w:pPr>
            <w:r w:rsidRPr="00EA11E6">
              <w:rPr>
                <w:rFonts w:ascii="Montserrat" w:hAnsi="Montserrat"/>
                <w:sz w:val="16"/>
                <w:szCs w:val="20"/>
              </w:rPr>
              <w:t>SUBTOTAL</w:t>
            </w:r>
          </w:p>
        </w:tc>
        <w:tc>
          <w:tcPr>
            <w:tcW w:w="346" w:type="pct"/>
          </w:tcPr>
          <w:p w:rsidR="00B504A0" w:rsidRPr="00EA11E6" w:rsidRDefault="00B504A0" w:rsidP="007E7287">
            <w:pPr>
              <w:jc w:val="center"/>
              <w:rPr>
                <w:rFonts w:ascii="Montserrat" w:hAnsi="Montserrat"/>
                <w:sz w:val="16"/>
                <w:szCs w:val="20"/>
              </w:rPr>
            </w:pPr>
          </w:p>
        </w:tc>
        <w:tc>
          <w:tcPr>
            <w:tcW w:w="373" w:type="pct"/>
          </w:tcPr>
          <w:p w:rsidR="00B504A0" w:rsidRPr="00EA11E6" w:rsidRDefault="00B504A0" w:rsidP="007E7287">
            <w:pPr>
              <w:jc w:val="center"/>
              <w:rPr>
                <w:rFonts w:ascii="Montserrat" w:hAnsi="Montserrat"/>
                <w:sz w:val="16"/>
                <w:szCs w:val="20"/>
              </w:rPr>
            </w:pPr>
          </w:p>
        </w:tc>
      </w:tr>
      <w:tr w:rsidR="00B504A0" w:rsidRPr="00EA11E6" w:rsidTr="00FB146E">
        <w:trPr>
          <w:cantSplit/>
          <w:trHeight w:val="231"/>
          <w:jc w:val="center"/>
        </w:trPr>
        <w:tc>
          <w:tcPr>
            <w:tcW w:w="3239" w:type="pct"/>
            <w:gridSpan w:val="4"/>
            <w:vMerge/>
            <w:tcBorders>
              <w:left w:val="nil"/>
            </w:tcBorders>
          </w:tcPr>
          <w:p w:rsidR="00B504A0" w:rsidRPr="00EA11E6" w:rsidRDefault="00B504A0" w:rsidP="007E7287">
            <w:pPr>
              <w:jc w:val="center"/>
              <w:rPr>
                <w:rFonts w:ascii="Montserrat" w:hAnsi="Montserrat"/>
                <w:sz w:val="16"/>
                <w:szCs w:val="20"/>
              </w:rPr>
            </w:pPr>
          </w:p>
        </w:tc>
        <w:tc>
          <w:tcPr>
            <w:tcW w:w="1042" w:type="pct"/>
            <w:gridSpan w:val="3"/>
          </w:tcPr>
          <w:p w:rsidR="00B504A0" w:rsidRPr="00EA11E6" w:rsidRDefault="00B504A0" w:rsidP="007E7287">
            <w:pPr>
              <w:jc w:val="right"/>
              <w:rPr>
                <w:rFonts w:ascii="Montserrat" w:hAnsi="Montserrat"/>
                <w:sz w:val="16"/>
                <w:szCs w:val="20"/>
              </w:rPr>
            </w:pPr>
            <w:r w:rsidRPr="00EA11E6">
              <w:rPr>
                <w:rFonts w:ascii="Montserrat" w:hAnsi="Montserrat"/>
                <w:sz w:val="16"/>
                <w:szCs w:val="20"/>
              </w:rPr>
              <w:t>I.V.A.</w:t>
            </w:r>
          </w:p>
        </w:tc>
        <w:tc>
          <w:tcPr>
            <w:tcW w:w="346" w:type="pct"/>
          </w:tcPr>
          <w:p w:rsidR="00B504A0" w:rsidRPr="00EA11E6" w:rsidRDefault="00B504A0" w:rsidP="007E7287">
            <w:pPr>
              <w:jc w:val="center"/>
              <w:rPr>
                <w:rFonts w:ascii="Montserrat" w:hAnsi="Montserrat"/>
                <w:sz w:val="16"/>
                <w:szCs w:val="20"/>
              </w:rPr>
            </w:pPr>
          </w:p>
        </w:tc>
        <w:tc>
          <w:tcPr>
            <w:tcW w:w="373" w:type="pct"/>
          </w:tcPr>
          <w:p w:rsidR="00B504A0" w:rsidRPr="00EA11E6" w:rsidRDefault="00B504A0" w:rsidP="007E7287">
            <w:pPr>
              <w:jc w:val="center"/>
              <w:rPr>
                <w:rFonts w:ascii="Montserrat" w:hAnsi="Montserrat"/>
                <w:sz w:val="16"/>
                <w:szCs w:val="20"/>
              </w:rPr>
            </w:pPr>
          </w:p>
        </w:tc>
      </w:tr>
      <w:tr w:rsidR="00B504A0" w:rsidRPr="00EA11E6" w:rsidTr="00FB146E">
        <w:trPr>
          <w:cantSplit/>
          <w:trHeight w:val="231"/>
          <w:jc w:val="center"/>
        </w:trPr>
        <w:tc>
          <w:tcPr>
            <w:tcW w:w="3239" w:type="pct"/>
            <w:gridSpan w:val="4"/>
            <w:vMerge/>
            <w:tcBorders>
              <w:left w:val="nil"/>
              <w:bottom w:val="nil"/>
            </w:tcBorders>
          </w:tcPr>
          <w:p w:rsidR="00B504A0" w:rsidRPr="00EA11E6" w:rsidRDefault="00B504A0" w:rsidP="007E7287">
            <w:pPr>
              <w:jc w:val="center"/>
              <w:rPr>
                <w:rFonts w:ascii="Montserrat" w:hAnsi="Montserrat"/>
                <w:sz w:val="16"/>
                <w:szCs w:val="20"/>
              </w:rPr>
            </w:pPr>
          </w:p>
        </w:tc>
        <w:tc>
          <w:tcPr>
            <w:tcW w:w="1042" w:type="pct"/>
            <w:gridSpan w:val="3"/>
          </w:tcPr>
          <w:p w:rsidR="00B504A0" w:rsidRPr="00EA11E6" w:rsidRDefault="00B504A0" w:rsidP="007E7287">
            <w:pPr>
              <w:jc w:val="right"/>
              <w:rPr>
                <w:rFonts w:ascii="Montserrat" w:hAnsi="Montserrat"/>
                <w:sz w:val="16"/>
                <w:szCs w:val="20"/>
              </w:rPr>
            </w:pPr>
            <w:r w:rsidRPr="00EA11E6">
              <w:rPr>
                <w:rFonts w:ascii="Montserrat" w:hAnsi="Montserrat"/>
                <w:sz w:val="16"/>
                <w:szCs w:val="20"/>
              </w:rPr>
              <w:t>TOTAL</w:t>
            </w:r>
          </w:p>
        </w:tc>
        <w:tc>
          <w:tcPr>
            <w:tcW w:w="346" w:type="pct"/>
          </w:tcPr>
          <w:p w:rsidR="00B504A0" w:rsidRPr="00EA11E6" w:rsidRDefault="00B504A0" w:rsidP="007E7287">
            <w:pPr>
              <w:jc w:val="center"/>
              <w:rPr>
                <w:rFonts w:ascii="Montserrat" w:hAnsi="Montserrat"/>
                <w:sz w:val="16"/>
                <w:szCs w:val="20"/>
              </w:rPr>
            </w:pPr>
          </w:p>
        </w:tc>
        <w:tc>
          <w:tcPr>
            <w:tcW w:w="373" w:type="pct"/>
          </w:tcPr>
          <w:p w:rsidR="00B504A0" w:rsidRPr="00EA11E6" w:rsidRDefault="00B504A0" w:rsidP="007E7287">
            <w:pPr>
              <w:jc w:val="center"/>
              <w:rPr>
                <w:rFonts w:ascii="Montserrat" w:hAnsi="Montserrat"/>
                <w:sz w:val="16"/>
                <w:szCs w:val="20"/>
              </w:rPr>
            </w:pPr>
          </w:p>
        </w:tc>
      </w:tr>
    </w:tbl>
    <w:p w:rsidR="00027FC9" w:rsidRPr="008604D6" w:rsidRDefault="00027FC9" w:rsidP="0017301C">
      <w:pPr>
        <w:pStyle w:val="Piedepgina"/>
        <w:rPr>
          <w:rFonts w:ascii="Montserrat" w:hAnsi="Montserrat"/>
          <w:sz w:val="22"/>
          <w:szCs w:val="22"/>
          <w:lang w:val="es-MX"/>
        </w:rPr>
      </w:pPr>
    </w:p>
    <w:p w:rsidR="00B504A0" w:rsidRPr="00EA11E6" w:rsidRDefault="00B504A0" w:rsidP="00B504A0">
      <w:pPr>
        <w:rPr>
          <w:rFonts w:ascii="Montserrat" w:hAnsi="Montserrat" w:cs="Arial"/>
          <w:b/>
          <w:bCs/>
          <w:sz w:val="16"/>
          <w:szCs w:val="20"/>
        </w:rPr>
      </w:pPr>
      <w:r w:rsidRPr="00EA11E6">
        <w:rPr>
          <w:rFonts w:ascii="Montserrat" w:hAnsi="Montserrat" w:cs="Arial"/>
          <w:b/>
          <w:sz w:val="16"/>
          <w:szCs w:val="20"/>
        </w:rPr>
        <w:t>NOTA:</w:t>
      </w:r>
      <w:r w:rsidRPr="00EA11E6">
        <w:rPr>
          <w:rFonts w:ascii="Montserrat" w:hAnsi="Montserrat" w:cs="Arial"/>
          <w:b/>
          <w:bCs/>
          <w:sz w:val="16"/>
          <w:szCs w:val="20"/>
        </w:rPr>
        <w:t xml:space="preserve"> SE DEBERÁ EXPRESAR EN LETRA EL PRECIO TOTAL DE LA PROPUESTA Y QUE LOS PRECIOS OFERTADOS SON FIJOS DURANTE LA VIGENCIA DEL CONTRATO.</w:t>
      </w:r>
    </w:p>
    <w:p w:rsidR="00B504A0" w:rsidRPr="00EA11E6" w:rsidRDefault="00B504A0" w:rsidP="00B504A0">
      <w:pPr>
        <w:jc w:val="both"/>
        <w:rPr>
          <w:rFonts w:ascii="Montserrat" w:hAnsi="Montserrat" w:cs="Arial"/>
          <w:bCs/>
          <w:sz w:val="16"/>
          <w:szCs w:val="20"/>
        </w:rPr>
      </w:pPr>
    </w:p>
    <w:p w:rsidR="00B504A0" w:rsidRPr="00EA11E6" w:rsidRDefault="00B504A0" w:rsidP="00B504A0">
      <w:pPr>
        <w:jc w:val="both"/>
        <w:rPr>
          <w:rFonts w:ascii="Montserrat" w:hAnsi="Montserrat" w:cs="Arial"/>
          <w:sz w:val="16"/>
          <w:szCs w:val="20"/>
        </w:rPr>
      </w:pPr>
      <w:r w:rsidRPr="00EA11E6">
        <w:rPr>
          <w:rFonts w:ascii="Montserrat" w:hAnsi="Montserrat" w:cs="Arial"/>
          <w:bCs/>
          <w:sz w:val="16"/>
          <w:szCs w:val="20"/>
        </w:rPr>
        <w:t xml:space="preserve">LAS  CLAVES  QUE CONTIENE LA PRESENTE PROPOSICIÓN TÉCNICA-ECONÓMICA, CORRESPONDEN  JUSTA, EXACTA Y CABALMENTE A LA DESCRIPCIÓN Y PRESENTACIÓN  DE </w:t>
      </w:r>
      <w:r w:rsidRPr="00EA11E6">
        <w:rPr>
          <w:rFonts w:ascii="Montserrat" w:hAnsi="Montserrat" w:cs="Arial"/>
          <w:sz w:val="16"/>
          <w:szCs w:val="20"/>
          <w:lang w:val="es-MX"/>
        </w:rPr>
        <w:t>LAS</w:t>
      </w:r>
      <w:r w:rsidRPr="00EA11E6">
        <w:rPr>
          <w:rFonts w:ascii="Montserrat" w:hAnsi="Montserrat" w:cs="Arial"/>
          <w:sz w:val="16"/>
          <w:szCs w:val="20"/>
        </w:rPr>
        <w:t xml:space="preserve"> </w:t>
      </w:r>
      <w:r w:rsidRPr="00EA11E6">
        <w:rPr>
          <w:rFonts w:ascii="Montserrat" w:hAnsi="Montserrat" w:cs="Arial"/>
          <w:sz w:val="16"/>
          <w:szCs w:val="20"/>
          <w:lang w:val="es-MX"/>
        </w:rPr>
        <w:t>ESPECIFICACIONES TÉCNICAS DEL CATÁLOGO DE ARTÍCULOS DEL INSTITUTO MEXICANO DEL SEGURO SOCIAL VIGENTES  CONFORME</w:t>
      </w:r>
      <w:r w:rsidRPr="00EA11E6">
        <w:rPr>
          <w:rFonts w:ascii="Montserrat" w:hAnsi="Montserrat" w:cs="Arial"/>
          <w:bCs/>
          <w:sz w:val="16"/>
          <w:szCs w:val="20"/>
        </w:rPr>
        <w:t xml:space="preserve"> AL ANEXO 1 (UNO) DE ESTA CONVOCATORIA.</w:t>
      </w:r>
    </w:p>
    <w:p w:rsidR="00B504A0" w:rsidRPr="00EA11E6" w:rsidRDefault="00B504A0" w:rsidP="00B504A0">
      <w:pPr>
        <w:jc w:val="center"/>
        <w:rPr>
          <w:rFonts w:ascii="Montserrat" w:hAnsi="Montserrat" w:cs="Arial"/>
          <w:b/>
          <w:sz w:val="16"/>
          <w:szCs w:val="20"/>
        </w:rPr>
      </w:pPr>
      <w:r w:rsidRPr="00EA11E6">
        <w:rPr>
          <w:rFonts w:ascii="Montserrat" w:hAnsi="Montserrat" w:cs="Arial"/>
          <w:b/>
          <w:sz w:val="16"/>
          <w:szCs w:val="20"/>
        </w:rPr>
        <w:t xml:space="preserve">NOMBRE Y FIRMA </w:t>
      </w:r>
    </w:p>
    <w:p w:rsidR="00B504A0" w:rsidRPr="00EA11E6" w:rsidRDefault="00B504A0" w:rsidP="00B504A0">
      <w:pPr>
        <w:jc w:val="center"/>
        <w:rPr>
          <w:rFonts w:ascii="Montserrat" w:hAnsi="Montserrat" w:cs="Arial"/>
          <w:sz w:val="16"/>
          <w:szCs w:val="20"/>
        </w:rPr>
      </w:pPr>
      <w:r w:rsidRPr="00EA11E6">
        <w:rPr>
          <w:rFonts w:ascii="Montserrat" w:hAnsi="Montserrat" w:cs="Arial"/>
          <w:b/>
          <w:sz w:val="16"/>
          <w:szCs w:val="20"/>
        </w:rPr>
        <w:t>DEL REPRESENTANTE LEGAL DEL LICITANTE</w:t>
      </w:r>
    </w:p>
    <w:p w:rsidR="00624C50" w:rsidRPr="008604D6" w:rsidRDefault="00624C50" w:rsidP="0017301C">
      <w:pPr>
        <w:jc w:val="center"/>
        <w:rPr>
          <w:rFonts w:ascii="Montserrat" w:hAnsi="Montserrat" w:cs="Arial"/>
          <w:b/>
          <w:sz w:val="22"/>
          <w:szCs w:val="22"/>
          <w:lang w:val="es-MX"/>
        </w:rPr>
        <w:sectPr w:rsidR="00624C50" w:rsidRPr="008604D6" w:rsidSect="00EA11E6">
          <w:pgSz w:w="12240" w:h="15840" w:code="1"/>
          <w:pgMar w:top="1418" w:right="1418" w:bottom="1418" w:left="1418" w:header="284" w:footer="709" w:gutter="0"/>
          <w:cols w:space="708"/>
          <w:docGrid w:linePitch="360"/>
        </w:sectPr>
      </w:pPr>
    </w:p>
    <w:p w:rsidR="00027FC9" w:rsidRPr="008604D6" w:rsidRDefault="00027FC9" w:rsidP="0017301C">
      <w:pPr>
        <w:tabs>
          <w:tab w:val="left" w:pos="-28444"/>
          <w:tab w:val="left" w:pos="-27724"/>
          <w:tab w:val="left" w:pos="-27004"/>
          <w:tab w:val="left" w:pos="-26284"/>
          <w:tab w:val="left" w:pos="-25564"/>
          <w:tab w:val="left" w:pos="-24844"/>
          <w:tab w:val="left" w:pos="-24124"/>
          <w:tab w:val="left" w:pos="-23404"/>
        </w:tabs>
        <w:ind w:left="9072" w:right="16" w:hanging="9072"/>
        <w:jc w:val="center"/>
        <w:rPr>
          <w:rFonts w:ascii="Montserrat" w:hAnsi="Montserrat" w:cs="Arial"/>
          <w:b/>
          <w:sz w:val="20"/>
          <w:szCs w:val="20"/>
          <w:lang w:val="es-MX"/>
        </w:rPr>
      </w:pPr>
      <w:r w:rsidRPr="008604D6">
        <w:rPr>
          <w:rFonts w:ascii="Montserrat" w:hAnsi="Montserrat" w:cs="Arial"/>
          <w:b/>
          <w:sz w:val="20"/>
          <w:szCs w:val="20"/>
          <w:lang w:val="es-MX"/>
        </w:rPr>
        <w:lastRenderedPageBreak/>
        <w:t>ANEXO NUMERO 8 (OCHO)</w:t>
      </w:r>
    </w:p>
    <w:p w:rsidR="00027FC9" w:rsidRPr="008604D6" w:rsidRDefault="00027FC9" w:rsidP="0017301C">
      <w:pPr>
        <w:pStyle w:val="Ttulo1"/>
        <w:tabs>
          <w:tab w:val="clear" w:pos="720"/>
        </w:tabs>
        <w:spacing w:before="0" w:after="0"/>
        <w:ind w:left="0" w:firstLine="0"/>
        <w:jc w:val="center"/>
        <w:rPr>
          <w:rFonts w:ascii="Montserrat" w:hAnsi="Montserrat"/>
          <w:sz w:val="20"/>
          <w:szCs w:val="20"/>
          <w:lang w:val="es-MX"/>
        </w:rPr>
      </w:pPr>
      <w:r w:rsidRPr="008604D6">
        <w:rPr>
          <w:rFonts w:ascii="Montserrat" w:hAnsi="Montserrat"/>
          <w:sz w:val="20"/>
          <w:szCs w:val="20"/>
          <w:lang w:val="es-MX"/>
        </w:rPr>
        <w:t>FORMATO DE CONTRATO DE PRESTACIÓN DE SERVICIOS</w:t>
      </w:r>
    </w:p>
    <w:p w:rsidR="00027FC9" w:rsidRPr="008604D6" w:rsidRDefault="00027FC9" w:rsidP="0017301C">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center"/>
        <w:rPr>
          <w:rFonts w:ascii="Montserrat" w:hAnsi="Montserrat" w:cs="Arial"/>
          <w:sz w:val="20"/>
          <w:szCs w:val="20"/>
          <w:lang w:val="es-MX"/>
        </w:rPr>
      </w:pPr>
    </w:p>
    <w:p w:rsidR="00B504A0" w:rsidRPr="008604D6" w:rsidRDefault="00B504A0" w:rsidP="00B504A0">
      <w:pPr>
        <w:numPr>
          <w:ilvl w:val="12"/>
          <w:numId w:val="0"/>
        </w:numPr>
        <w:tabs>
          <w:tab w:val="left" w:pos="1803"/>
        </w:tabs>
        <w:jc w:val="both"/>
        <w:rPr>
          <w:rFonts w:ascii="Montserrat" w:hAnsi="Montserrat" w:cs="Arial"/>
          <w:sz w:val="18"/>
          <w:szCs w:val="18"/>
        </w:rPr>
      </w:pPr>
      <w:r w:rsidRPr="008604D6">
        <w:rPr>
          <w:rFonts w:ascii="Montserrat" w:hAnsi="Montserrat" w:cs="Arial"/>
          <w:sz w:val="18"/>
          <w:szCs w:val="18"/>
        </w:rPr>
        <w:t>CONTRATO ABIERTO PARA LA PRESTACIÓN DEL SERVICIO DE</w:t>
      </w:r>
      <w:r w:rsidRPr="008604D6">
        <w:rPr>
          <w:rFonts w:ascii="Montserrat" w:hAnsi="Montserrat" w:cs="Arial"/>
          <w:b/>
          <w:sz w:val="18"/>
          <w:szCs w:val="18"/>
        </w:rPr>
        <w:t xml:space="preserve"> PREPARACIÓN DE FÓRMULAS MAGISTRALES</w:t>
      </w:r>
      <w:r w:rsidRPr="008604D6">
        <w:rPr>
          <w:rFonts w:ascii="Montserrat" w:hAnsi="Montserrat" w:cs="Arial"/>
          <w:sz w:val="18"/>
          <w:szCs w:val="18"/>
        </w:rPr>
        <w:t xml:space="preserve"> QUE CELEBRAN POR UNA PARTE EL </w:t>
      </w:r>
      <w:r w:rsidRPr="008604D6">
        <w:rPr>
          <w:rFonts w:ascii="Montserrat" w:hAnsi="Montserrat" w:cs="Arial"/>
          <w:b/>
          <w:sz w:val="18"/>
          <w:szCs w:val="18"/>
        </w:rPr>
        <w:t>INSTITUTO MEXICANO DEL SEGURO SOCIAL</w:t>
      </w:r>
      <w:r w:rsidRPr="008604D6">
        <w:rPr>
          <w:rFonts w:ascii="Montserrat" w:hAnsi="Montserrat" w:cs="Arial"/>
          <w:sz w:val="18"/>
          <w:szCs w:val="18"/>
        </w:rPr>
        <w:t xml:space="preserve">, QUE EN LO SUCESIVO SE DENOMINARÁ </w:t>
      </w:r>
      <w:r w:rsidRPr="008604D6">
        <w:rPr>
          <w:rFonts w:ascii="Montserrat" w:hAnsi="Montserrat" w:cs="Arial"/>
          <w:b/>
          <w:sz w:val="18"/>
          <w:szCs w:val="18"/>
        </w:rPr>
        <w:t>“EL INSTITUTO”</w:t>
      </w:r>
      <w:r w:rsidRPr="008604D6">
        <w:rPr>
          <w:rFonts w:ascii="Montserrat" w:hAnsi="Montserrat" w:cs="Arial"/>
          <w:sz w:val="18"/>
          <w:szCs w:val="18"/>
        </w:rPr>
        <w:t xml:space="preserve">, REPRESENTADO EN ESTE ACTO POR EL </w:t>
      </w:r>
      <w:r w:rsidRPr="008604D6">
        <w:rPr>
          <w:rFonts w:ascii="Montserrat" w:hAnsi="Montserrat" w:cs="Arial"/>
          <w:b/>
          <w:sz w:val="18"/>
          <w:szCs w:val="18"/>
        </w:rPr>
        <w:t>DR. ERNESTO ALONSO AYALA LÓPEZ</w:t>
      </w:r>
      <w:r w:rsidRPr="008604D6">
        <w:rPr>
          <w:rFonts w:ascii="Montserrat" w:hAnsi="Montserrat" w:cs="Arial"/>
          <w:sz w:val="18"/>
          <w:szCs w:val="18"/>
        </w:rPr>
        <w:t xml:space="preserve">, EN SU CARÁCTER DE DIRECTOR Y APODERADO LEGAL DE LA UNIDAD MÉDICA DE ALTA ESPECIALIDAD, HOSPITAL DE ESPECIALIDADES “DR. ANTONIO FRAGA MOURET” DEL CENTRO MÉDICO NACIONAL LA RAZA Y, POR LA OTRA PARTE </w:t>
      </w:r>
      <w:r w:rsidR="003C4E9F" w:rsidRPr="008604D6">
        <w:rPr>
          <w:rFonts w:ascii="Montserrat" w:hAnsi="Montserrat" w:cs="Arial"/>
          <w:b/>
          <w:noProof/>
          <w:sz w:val="18"/>
          <w:szCs w:val="18"/>
        </w:rPr>
        <w:t>XXXXXXXXXXXXXXXXXXXXXXXXXXXXXXXXXX</w:t>
      </w:r>
      <w:r w:rsidRPr="008604D6">
        <w:rPr>
          <w:rFonts w:ascii="Montserrat" w:hAnsi="Montserrat" w:cs="Arial"/>
          <w:b/>
          <w:noProof/>
          <w:sz w:val="18"/>
          <w:szCs w:val="18"/>
        </w:rPr>
        <w:t>, S.A. DE C.V.</w:t>
      </w:r>
      <w:r w:rsidRPr="008604D6">
        <w:rPr>
          <w:rFonts w:ascii="Montserrat" w:hAnsi="Montserrat" w:cs="Arial"/>
          <w:sz w:val="18"/>
          <w:szCs w:val="18"/>
        </w:rPr>
        <w:t xml:space="preserve">, EN LO SUBSECUENTE </w:t>
      </w:r>
      <w:r w:rsidRPr="008604D6">
        <w:rPr>
          <w:rFonts w:ascii="Montserrat" w:hAnsi="Montserrat" w:cs="Arial"/>
          <w:b/>
          <w:sz w:val="18"/>
          <w:szCs w:val="18"/>
        </w:rPr>
        <w:t>“EL PROVEEDOR”</w:t>
      </w:r>
      <w:r w:rsidRPr="008604D6">
        <w:rPr>
          <w:rFonts w:ascii="Montserrat" w:hAnsi="Montserrat" w:cs="Arial"/>
          <w:sz w:val="18"/>
          <w:szCs w:val="18"/>
        </w:rPr>
        <w:t xml:space="preserve">, REPRESENTADA POR EL </w:t>
      </w:r>
      <w:r w:rsidRPr="008604D6">
        <w:rPr>
          <w:rFonts w:ascii="Montserrat" w:hAnsi="Montserrat" w:cs="Arial"/>
          <w:b/>
          <w:sz w:val="18"/>
          <w:szCs w:val="18"/>
        </w:rPr>
        <w:t xml:space="preserve">C. </w:t>
      </w:r>
      <w:r w:rsidR="003C4E9F" w:rsidRPr="008604D6">
        <w:rPr>
          <w:rFonts w:ascii="Montserrat" w:hAnsi="Montserrat" w:cs="Arial"/>
          <w:b/>
          <w:noProof/>
          <w:color w:val="333333"/>
          <w:sz w:val="18"/>
          <w:szCs w:val="18"/>
        </w:rPr>
        <w:t>XXXXXXXXXXX</w:t>
      </w:r>
      <w:r w:rsidRPr="008604D6">
        <w:rPr>
          <w:rFonts w:ascii="Montserrat" w:hAnsi="Montserrat" w:cs="Arial"/>
          <w:sz w:val="18"/>
          <w:szCs w:val="18"/>
        </w:rPr>
        <w:t xml:space="preserve">, EN SU CARÁCTER DE APODERADO LEGAL, A QUIENES DE MANERA CONJUNTA SE LES DENOMINARÁ </w:t>
      </w:r>
      <w:r w:rsidRPr="008604D6">
        <w:rPr>
          <w:rFonts w:ascii="Montserrat" w:hAnsi="Montserrat" w:cs="Arial"/>
          <w:b/>
          <w:sz w:val="18"/>
          <w:szCs w:val="18"/>
        </w:rPr>
        <w:t>“LAS PARTES”</w:t>
      </w:r>
      <w:r w:rsidRPr="008604D6">
        <w:rPr>
          <w:rFonts w:ascii="Montserrat" w:hAnsi="Montserrat" w:cs="Arial"/>
          <w:sz w:val="18"/>
          <w:szCs w:val="18"/>
        </w:rPr>
        <w:t>, AL TENOR DE LAS DECLARACIONES Y CLÁUSULAS SIGUIENTES:</w:t>
      </w:r>
    </w:p>
    <w:p w:rsidR="00B504A0" w:rsidRPr="008604D6" w:rsidRDefault="00B504A0" w:rsidP="00B504A0">
      <w:pPr>
        <w:rPr>
          <w:rFonts w:ascii="Montserrat" w:hAnsi="Montserrat" w:cs="Arial"/>
          <w:b/>
          <w:sz w:val="18"/>
          <w:szCs w:val="18"/>
        </w:rPr>
      </w:pPr>
    </w:p>
    <w:p w:rsidR="00B504A0" w:rsidRPr="008604D6" w:rsidRDefault="00B504A0" w:rsidP="00B504A0">
      <w:pPr>
        <w:jc w:val="center"/>
        <w:rPr>
          <w:rFonts w:ascii="Montserrat" w:hAnsi="Montserrat" w:cs="Arial"/>
          <w:b/>
          <w:sz w:val="18"/>
          <w:szCs w:val="18"/>
        </w:rPr>
      </w:pPr>
      <w:r w:rsidRPr="008604D6">
        <w:rPr>
          <w:rFonts w:ascii="Montserrat" w:hAnsi="Montserrat" w:cs="Arial"/>
          <w:b/>
          <w:sz w:val="18"/>
          <w:szCs w:val="18"/>
        </w:rPr>
        <w:t xml:space="preserve">D E C L A R A C I O N E S </w:t>
      </w:r>
    </w:p>
    <w:p w:rsidR="00B504A0" w:rsidRPr="008604D6" w:rsidRDefault="00B504A0" w:rsidP="00B504A0">
      <w:pPr>
        <w:rPr>
          <w:rFonts w:ascii="Montserrat" w:hAnsi="Montserrat" w:cs="Arial"/>
          <w:b/>
          <w:sz w:val="18"/>
          <w:szCs w:val="18"/>
        </w:rPr>
      </w:pPr>
    </w:p>
    <w:p w:rsidR="00B504A0" w:rsidRPr="008604D6" w:rsidRDefault="00B504A0" w:rsidP="00D85A80">
      <w:pPr>
        <w:numPr>
          <w:ilvl w:val="0"/>
          <w:numId w:val="28"/>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b/>
          <w:sz w:val="18"/>
          <w:szCs w:val="18"/>
        </w:rPr>
        <w:t>“EL INSTITUTO”</w:t>
      </w:r>
      <w:r w:rsidRPr="008604D6">
        <w:rPr>
          <w:rFonts w:ascii="Montserrat" w:hAnsi="Montserrat" w:cs="Arial"/>
          <w:sz w:val="18"/>
          <w:szCs w:val="18"/>
        </w:rPr>
        <w:t xml:space="preserve"> DECLARA A TRAVÉS DE SU REPRESENTANTE LEGAL QUE:</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1"/>
          <w:numId w:val="28"/>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t>ES UN ORGANISMO PÚBLICO DESCENTRALIZADO DE LA ADMINISTRACIÓN PÚBLICA FEDERAL CON PERSONALIDAD JURÍDICA Y PATRIMONIO PROPIO, QUE TIENE A SU CARGO LA ORGANIZACIÓN Y ADMINISTRACIÓN DEL SEGURO SOCIAL, COMO UN SERVICIO PÚBLICO DE CARÁCTER NACIONAL, EN TÉRMINOS DE LOS ARTÍCULOS 4 Y 5, DE LA LEY DEL SEGURO SOCIAL.</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1"/>
          <w:numId w:val="28"/>
        </w:numPr>
        <w:tabs>
          <w:tab w:val="left" w:pos="360"/>
        </w:tabs>
        <w:suppressAutoHyphens w:val="0"/>
        <w:jc w:val="both"/>
        <w:rPr>
          <w:rFonts w:ascii="Montserrat" w:hAnsi="Montserrat" w:cs="Arial"/>
          <w:sz w:val="18"/>
          <w:szCs w:val="18"/>
        </w:rPr>
      </w:pPr>
      <w:r w:rsidRPr="008604D6">
        <w:rPr>
          <w:rFonts w:ascii="Montserrat" w:hAnsi="Montserrat" w:cs="Arial"/>
          <w:sz w:val="18"/>
          <w:szCs w:val="18"/>
        </w:rPr>
        <w:t>ESTÁ FACULTADO PARA CELEBRAR LOS ACTOS JURÍDICOS NECESARIOS PARA LA CONSECUCIÓN DE LOS FINES PARA LOS QUE FUE CREADO, DE CONFORMIDAD CON EL ARTÍCULO 251, FRACCIONES IV Y V, DE LA LEY DEL SEGURO SOCIAL.</w:t>
      </w:r>
    </w:p>
    <w:p w:rsidR="00B504A0" w:rsidRPr="008604D6" w:rsidRDefault="00B504A0" w:rsidP="00B504A0">
      <w:pPr>
        <w:tabs>
          <w:tab w:val="left" w:pos="360"/>
        </w:tabs>
        <w:jc w:val="both"/>
        <w:rPr>
          <w:rFonts w:ascii="Montserrat" w:hAnsi="Montserrat" w:cs="Arial"/>
          <w:b/>
          <w:sz w:val="18"/>
          <w:szCs w:val="18"/>
        </w:rPr>
      </w:pPr>
    </w:p>
    <w:p w:rsidR="00B504A0" w:rsidRPr="008604D6" w:rsidRDefault="00B504A0" w:rsidP="00D85A80">
      <w:pPr>
        <w:numPr>
          <w:ilvl w:val="1"/>
          <w:numId w:val="28"/>
        </w:numPr>
        <w:tabs>
          <w:tab w:val="left" w:pos="540"/>
        </w:tabs>
        <w:suppressAutoHyphens w:val="0"/>
        <w:jc w:val="both"/>
        <w:rPr>
          <w:rFonts w:ascii="Montserrat" w:hAnsi="Montserrat" w:cs="Arial"/>
          <w:sz w:val="18"/>
          <w:szCs w:val="18"/>
        </w:rPr>
      </w:pPr>
      <w:r w:rsidRPr="008604D6">
        <w:rPr>
          <w:rFonts w:ascii="Montserrat" w:hAnsi="Montserrat" w:cs="Arial"/>
          <w:sz w:val="18"/>
          <w:szCs w:val="18"/>
        </w:rPr>
        <w:t xml:space="preserve">SU REPRESENTANTE EL </w:t>
      </w:r>
      <w:r w:rsidR="00326553" w:rsidRPr="008604D6">
        <w:rPr>
          <w:rFonts w:ascii="Montserrat" w:hAnsi="Montserrat" w:cs="Arial"/>
          <w:b/>
          <w:sz w:val="18"/>
          <w:szCs w:val="18"/>
        </w:rPr>
        <w:t>XXXXXXXXXXXXXXXXXXXXXXXXX</w:t>
      </w:r>
      <w:r w:rsidRPr="008604D6">
        <w:rPr>
          <w:rFonts w:ascii="Montserrat" w:hAnsi="Montserrat" w:cs="Arial"/>
          <w:sz w:val="18"/>
          <w:szCs w:val="18"/>
        </w:rPr>
        <w:t xml:space="preserve">, EN SU CARÁCTER DE APODERADO LEGAL, CUENTA CON LAS FACULTADES SUFICIENTES PARA SUSCRIBIR EL PRESENTE INSTRUMENTO JURÍDICO EN REPRESENTACIÓN DE “EL INSTITUTO”, DE ACUERDO AL PODER QUE LE FUE CONFERIDO EN LA ESCRITURA PÚBLICA NÚMERO </w:t>
      </w:r>
      <w:r w:rsidR="00326553" w:rsidRPr="008604D6">
        <w:rPr>
          <w:rFonts w:ascii="Montserrat" w:hAnsi="Montserrat" w:cs="Arial"/>
          <w:b/>
          <w:sz w:val="18"/>
          <w:szCs w:val="18"/>
        </w:rPr>
        <w:t>XXXXXX</w:t>
      </w:r>
      <w:r w:rsidRPr="008604D6">
        <w:rPr>
          <w:rFonts w:ascii="Montserrat" w:hAnsi="Montserrat" w:cs="Arial"/>
          <w:sz w:val="18"/>
          <w:szCs w:val="18"/>
        </w:rPr>
        <w:t xml:space="preserve"> DE FECHA </w:t>
      </w:r>
      <w:r w:rsidR="00326553" w:rsidRPr="008604D6">
        <w:rPr>
          <w:rFonts w:ascii="Montserrat" w:hAnsi="Montserrat" w:cs="Arial"/>
          <w:b/>
          <w:sz w:val="18"/>
          <w:szCs w:val="18"/>
        </w:rPr>
        <w:t>XXXXXXXXXXXXXXXXXXXX</w:t>
      </w:r>
      <w:r w:rsidRPr="008604D6">
        <w:rPr>
          <w:rFonts w:ascii="Montserrat" w:hAnsi="Montserrat" w:cs="Arial"/>
          <w:sz w:val="18"/>
          <w:szCs w:val="18"/>
        </w:rPr>
        <w:t xml:space="preserve"> OTORGADA ANTE LA FE DEL LICENCIADO </w:t>
      </w:r>
      <w:r w:rsidR="00326553" w:rsidRPr="008604D6">
        <w:rPr>
          <w:rFonts w:ascii="Montserrat" w:hAnsi="Montserrat" w:cs="Arial"/>
          <w:b/>
          <w:sz w:val="18"/>
          <w:szCs w:val="18"/>
        </w:rPr>
        <w:t>XXXXXXXXXXXXXXXXXXXX</w:t>
      </w:r>
      <w:r w:rsidRPr="008604D6">
        <w:rPr>
          <w:rFonts w:ascii="Montserrat" w:hAnsi="Montserrat" w:cs="Arial"/>
          <w:sz w:val="18"/>
          <w:szCs w:val="18"/>
        </w:rPr>
        <w:t xml:space="preserve">, NOTARIO PÚBLICO NÚMERO </w:t>
      </w:r>
      <w:r w:rsidR="00326553" w:rsidRPr="008604D6">
        <w:rPr>
          <w:rFonts w:ascii="Montserrat" w:hAnsi="Montserrat" w:cs="Arial"/>
          <w:b/>
          <w:sz w:val="18"/>
          <w:szCs w:val="18"/>
        </w:rPr>
        <w:t>XXX</w:t>
      </w:r>
      <w:r w:rsidRPr="008604D6">
        <w:rPr>
          <w:rFonts w:ascii="Montserrat" w:hAnsi="Montserrat" w:cs="Arial"/>
          <w:sz w:val="18"/>
          <w:szCs w:val="18"/>
        </w:rPr>
        <w:t xml:space="preserve">, DE LA CIUDAD DE </w:t>
      </w:r>
      <w:r w:rsidRPr="008604D6">
        <w:rPr>
          <w:rFonts w:ascii="Montserrat" w:hAnsi="Montserrat" w:cs="Arial"/>
          <w:b/>
          <w:sz w:val="18"/>
          <w:szCs w:val="18"/>
        </w:rPr>
        <w:t xml:space="preserve">MÉXICO, </w:t>
      </w:r>
      <w:r w:rsidRPr="008604D6">
        <w:rPr>
          <w:rFonts w:ascii="Montserrat" w:hAnsi="Montserrat" w:cs="Arial"/>
          <w:sz w:val="18"/>
          <w:szCs w:val="18"/>
        </w:rPr>
        <w:t xml:space="preserve">EL NOMBRAMIENTO DEL APODERADO LEGAL DE </w:t>
      </w:r>
      <w:r w:rsidRPr="008604D6">
        <w:rPr>
          <w:rFonts w:ascii="Montserrat" w:hAnsi="Montserrat" w:cs="Arial"/>
          <w:b/>
          <w:sz w:val="18"/>
          <w:szCs w:val="18"/>
        </w:rPr>
        <w:t>“EL INSTITUTO”</w:t>
      </w:r>
      <w:r w:rsidRPr="008604D6">
        <w:rPr>
          <w:rFonts w:ascii="Montserrat" w:hAnsi="Montserrat" w:cs="Arial"/>
          <w:sz w:val="18"/>
          <w:szCs w:val="18"/>
        </w:rPr>
        <w:t xml:space="preserve"> SE ENCUENTRA INSCRITO EN EL REGISTRO PÚBLICO DE ORGANISMOS DESCENTRALIZADOS, BAJO EL FOLIO </w:t>
      </w:r>
      <w:r w:rsidR="00326553" w:rsidRPr="008604D6">
        <w:rPr>
          <w:rFonts w:ascii="Montserrat" w:hAnsi="Montserrat" w:cs="Arial"/>
          <w:b/>
          <w:sz w:val="18"/>
          <w:szCs w:val="18"/>
        </w:rPr>
        <w:t>XXXXXXXXXXXXXXXXX</w:t>
      </w:r>
      <w:r w:rsidRPr="008604D6">
        <w:rPr>
          <w:rFonts w:ascii="Montserrat" w:hAnsi="Montserrat" w:cs="Arial"/>
          <w:sz w:val="18"/>
          <w:szCs w:val="18"/>
        </w:rPr>
        <w:t xml:space="preserve">, DE FECHA </w:t>
      </w:r>
      <w:r w:rsidR="00326553" w:rsidRPr="008604D6">
        <w:rPr>
          <w:rFonts w:ascii="Montserrat" w:hAnsi="Montserrat" w:cs="Arial"/>
          <w:b/>
          <w:sz w:val="18"/>
          <w:szCs w:val="18"/>
        </w:rPr>
        <w:t>XXXXXXX</w:t>
      </w:r>
      <w:r w:rsidRPr="008604D6">
        <w:rPr>
          <w:rFonts w:ascii="Montserrat" w:hAnsi="Montserrat" w:cs="Arial"/>
          <w:b/>
          <w:sz w:val="18"/>
          <w:szCs w:val="18"/>
        </w:rPr>
        <w:t xml:space="preserve"> DE </w:t>
      </w:r>
      <w:r w:rsidR="00326553" w:rsidRPr="008604D6">
        <w:rPr>
          <w:rFonts w:ascii="Montserrat" w:hAnsi="Montserrat" w:cs="Arial"/>
          <w:b/>
          <w:sz w:val="18"/>
          <w:szCs w:val="18"/>
        </w:rPr>
        <w:t xml:space="preserve">XXXXXXX </w:t>
      </w:r>
      <w:r w:rsidRPr="008604D6">
        <w:rPr>
          <w:rFonts w:ascii="Montserrat" w:hAnsi="Montserrat" w:cs="Arial"/>
          <w:b/>
          <w:sz w:val="18"/>
          <w:szCs w:val="18"/>
        </w:rPr>
        <w:t xml:space="preserve">DE DOS </w:t>
      </w:r>
      <w:r w:rsidR="00326553" w:rsidRPr="008604D6">
        <w:rPr>
          <w:rFonts w:ascii="Montserrat" w:hAnsi="Montserrat" w:cs="Arial"/>
          <w:b/>
          <w:sz w:val="18"/>
          <w:szCs w:val="18"/>
        </w:rPr>
        <w:t>XXXXXXXXXXX</w:t>
      </w:r>
      <w:r w:rsidRPr="008604D6">
        <w:rPr>
          <w:rFonts w:ascii="Montserrat" w:hAnsi="Montserrat" w:cs="Arial"/>
          <w:sz w:val="18"/>
          <w:szCs w:val="18"/>
        </w:rPr>
        <w:t>, EN CUMPLIMIENTO A LO ORDENADO EN LA FRACCIONES III Y IV DEL ARTÍCULO 25 DE LA LEY FEDERAL DE LAS ENTIDADES PARAESTATALES.</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numPr>
          <w:ilvl w:val="1"/>
          <w:numId w:val="28"/>
        </w:numPr>
        <w:tabs>
          <w:tab w:val="left" w:pos="540"/>
        </w:tabs>
        <w:suppressAutoHyphens w:val="0"/>
        <w:jc w:val="both"/>
        <w:rPr>
          <w:rFonts w:ascii="Montserrat" w:hAnsi="Montserrat" w:cs="Arial"/>
          <w:sz w:val="18"/>
          <w:szCs w:val="18"/>
        </w:rPr>
      </w:pPr>
      <w:r w:rsidRPr="008604D6">
        <w:rPr>
          <w:rFonts w:ascii="Montserrat" w:hAnsi="Montserrat" w:cs="Arial"/>
          <w:bCs/>
          <w:sz w:val="18"/>
          <w:szCs w:val="18"/>
        </w:rPr>
        <w:t xml:space="preserve">LA </w:t>
      </w:r>
      <w:r w:rsidRPr="008604D6">
        <w:rPr>
          <w:rFonts w:ascii="Montserrat" w:hAnsi="Montserrat" w:cs="Arial"/>
          <w:b/>
          <w:bCs/>
          <w:sz w:val="18"/>
          <w:szCs w:val="18"/>
        </w:rPr>
        <w:t xml:space="preserve"> </w:t>
      </w:r>
      <w:r w:rsidR="00326553" w:rsidRPr="008604D6">
        <w:rPr>
          <w:rFonts w:ascii="Montserrat" w:hAnsi="Montserrat" w:cs="Arial"/>
          <w:b/>
          <w:bCs/>
          <w:noProof/>
          <w:sz w:val="18"/>
          <w:szCs w:val="18"/>
        </w:rPr>
        <w:t xml:space="preserve">XXXXXXXXXXXXXXXXXXXXXXXXX, </w:t>
      </w:r>
      <w:r w:rsidRPr="008604D6">
        <w:rPr>
          <w:rFonts w:ascii="Montserrat" w:hAnsi="Montserrat" w:cs="Arial"/>
          <w:b/>
          <w:bCs/>
          <w:noProof/>
          <w:sz w:val="18"/>
          <w:szCs w:val="18"/>
        </w:rPr>
        <w:t xml:space="preserve"> </w:t>
      </w:r>
      <w:r w:rsidR="00326553" w:rsidRPr="008604D6">
        <w:rPr>
          <w:rFonts w:ascii="Montserrat" w:hAnsi="Montserrat" w:cs="Arial"/>
          <w:b/>
          <w:bCs/>
          <w:noProof/>
          <w:sz w:val="18"/>
          <w:szCs w:val="18"/>
        </w:rPr>
        <w:t>XXXXXXXXXXXXXXXXXXXXXX</w:t>
      </w:r>
      <w:r w:rsidRPr="008604D6">
        <w:rPr>
          <w:rFonts w:ascii="Montserrat" w:hAnsi="Montserrat" w:cs="Arial"/>
          <w:b/>
          <w:bCs/>
          <w:noProof/>
          <w:sz w:val="18"/>
          <w:szCs w:val="18"/>
        </w:rPr>
        <w:t xml:space="preserve"> </w:t>
      </w:r>
      <w:r w:rsidRPr="008604D6">
        <w:rPr>
          <w:rFonts w:ascii="Montserrat" w:hAnsi="Montserrat" w:cs="Arial"/>
          <w:sz w:val="18"/>
          <w:szCs w:val="18"/>
        </w:rPr>
        <w:t>DE LA UNIDAD MÉDICA DE ALTA ESPECIALIDAD, HOSPITAL DE ESPECIALIDADES “ANTONIO FRAGA MOURET” DEL CENTRO MÉDICO NACIONAL LA RAZA, INTERVIENE COMO ÁREA CONTRATANTE, EN EL PROCEDIMIENTO DEL CUAL SE DERIVA EL PRESENTE INSTRUMENTO JURÍDICO, DE CONFORMIDAD CON LO ESTABLECIDO EN LOS ARTÍCULOS 2, FRACCIÓN I, DEL REGLAMENTO DE LA LEY DE ADQUISICIONES, ARRENDAMIENTOS Y SERVICIOS DEL SECTOR PÚBLICO, DE LOS NUMERALES 2, 4.12, 4.18, 4.28, 5.3.5 INCISO C, 5.4.3. Y DEMÁS RELATIVOS APLICABLES DE LAS POLÍTICAS, BASES Y LINEAMIENTOS EN MATERIA DE ADQUISICIONES, ARRENDAMIENTOS Y SERVICIOS EN EL INSTITUTO MEXICANO DEL SEGURO SOCIAL.</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pStyle w:val="Textoindependiente210"/>
        <w:numPr>
          <w:ilvl w:val="1"/>
          <w:numId w:val="28"/>
        </w:numPr>
        <w:overflowPunct w:val="0"/>
        <w:autoSpaceDE w:val="0"/>
        <w:spacing w:after="0" w:line="240" w:lineRule="auto"/>
        <w:jc w:val="both"/>
        <w:rPr>
          <w:rFonts w:ascii="Montserrat" w:hAnsi="Montserrat" w:cs="Arial"/>
          <w:sz w:val="18"/>
          <w:szCs w:val="18"/>
        </w:rPr>
      </w:pPr>
      <w:r w:rsidRPr="008604D6">
        <w:rPr>
          <w:rFonts w:ascii="Montserrat" w:hAnsi="Montserrat" w:cs="Arial"/>
          <w:color w:val="000000"/>
          <w:sz w:val="18"/>
          <w:szCs w:val="18"/>
          <w:lang w:val="es-ES_tradnl"/>
        </w:rPr>
        <w:t xml:space="preserve">LA </w:t>
      </w:r>
      <w:r w:rsidR="00326553" w:rsidRPr="008604D6">
        <w:rPr>
          <w:rFonts w:ascii="Montserrat" w:hAnsi="Montserrat" w:cs="Arial"/>
          <w:b/>
          <w:color w:val="000000"/>
          <w:sz w:val="18"/>
          <w:szCs w:val="18"/>
          <w:lang w:val="es-ES_tradnl"/>
        </w:rPr>
        <w:t>XXXXXXXXXXXXXXXXXXXXXX</w:t>
      </w:r>
      <w:r w:rsidRPr="008604D6">
        <w:rPr>
          <w:rFonts w:ascii="Montserrat" w:hAnsi="Montserrat" w:cs="Arial"/>
          <w:b/>
          <w:color w:val="000000"/>
          <w:sz w:val="18"/>
          <w:szCs w:val="18"/>
          <w:lang w:val="es-ES_tradnl"/>
        </w:rPr>
        <w:t xml:space="preserve">, </w:t>
      </w:r>
      <w:r w:rsidR="00326553" w:rsidRPr="008604D6">
        <w:rPr>
          <w:rFonts w:ascii="Montserrat" w:hAnsi="Montserrat" w:cs="Arial"/>
          <w:b/>
          <w:color w:val="000000"/>
          <w:sz w:val="18"/>
          <w:szCs w:val="18"/>
          <w:lang w:val="es-ES_tradnl"/>
        </w:rPr>
        <w:t>XXXXXXXXXXXXXXXXXXXXXXXXXX</w:t>
      </w:r>
      <w:r w:rsidRPr="008604D6">
        <w:rPr>
          <w:rFonts w:ascii="Montserrat" w:hAnsi="Montserrat" w:cs="Arial"/>
          <w:color w:val="000000"/>
          <w:sz w:val="18"/>
          <w:szCs w:val="18"/>
        </w:rPr>
        <w:t xml:space="preserve"> </w:t>
      </w:r>
      <w:r w:rsidRPr="008604D6">
        <w:rPr>
          <w:rFonts w:ascii="Montserrat" w:hAnsi="Montserrat" w:cs="Arial"/>
          <w:sz w:val="18"/>
          <w:szCs w:val="18"/>
        </w:rPr>
        <w:t xml:space="preserve">DE LA UNIDAD MÉDICA DE ALTA ESPECIALIDAD, HOSPITAL DE ESPECIALIDADES “ANTONIO FRAGA MOURET” DEL CENTRO MÉDICO NACIONAL LA RAZA, INTERVIENE EN LA FIRMA DEL PRESENTE INSTRUMENTO JURÍDICO, </w:t>
      </w:r>
      <w:r w:rsidRPr="008604D6">
        <w:rPr>
          <w:rFonts w:ascii="Montserrat" w:hAnsi="Montserrat" w:cs="Arial"/>
          <w:color w:val="000000"/>
          <w:sz w:val="18"/>
          <w:szCs w:val="18"/>
        </w:rPr>
        <w:t>COMO ÁREA REQUIRENTE Y ÁREA TÉCNICA, EN EL PROCEDIMIENTO DEL CUAL SE DERIVA ESTE CONTRATO, DE</w:t>
      </w:r>
      <w:r w:rsidRPr="008604D6">
        <w:rPr>
          <w:rFonts w:ascii="Montserrat" w:hAnsi="Montserrat" w:cs="Arial"/>
          <w:sz w:val="18"/>
          <w:szCs w:val="18"/>
        </w:rPr>
        <w:t xml:space="preserve"> CONFORMIDAD CON LO DISPUESTO EN EL ARTÍCULO 2, FRACCIÓN II Y III, DEL REGLAMENTO DE LA LEY DE ADQUISICIONES, ARRENDAMIENTOS Y SERVICIOS DEL SECTOR </w:t>
      </w:r>
      <w:r w:rsidRPr="008604D6">
        <w:rPr>
          <w:rFonts w:ascii="Montserrat" w:hAnsi="Montserrat" w:cs="Arial"/>
          <w:sz w:val="18"/>
          <w:szCs w:val="18"/>
        </w:rPr>
        <w:lastRenderedPageBreak/>
        <w:t>PÚBLICO, NUMERALES 2,  4.12 , 4.18 , 4.20 , 4.21 , DE LAS POLÍTICAS, BASES Y LINEAMIENTOS EN MATERIA DE ADQUISICIONES, ARRENDAMIENTOS Y SERVICIOS EN EL INSTITUTO MEXICANO DEL SEGURO SOCIAL.</w:t>
      </w:r>
    </w:p>
    <w:p w:rsidR="00B504A0" w:rsidRPr="008604D6" w:rsidRDefault="00B504A0" w:rsidP="00B504A0">
      <w:pPr>
        <w:pStyle w:val="Prrafodelista"/>
        <w:ind w:left="0"/>
        <w:rPr>
          <w:rFonts w:ascii="Montserrat" w:hAnsi="Montserrat" w:cs="Arial"/>
          <w:sz w:val="18"/>
          <w:szCs w:val="18"/>
        </w:rPr>
      </w:pPr>
    </w:p>
    <w:p w:rsidR="00B504A0" w:rsidRPr="008604D6" w:rsidRDefault="00B504A0" w:rsidP="00D85A80">
      <w:pPr>
        <w:pStyle w:val="Textoindependiente210"/>
        <w:numPr>
          <w:ilvl w:val="1"/>
          <w:numId w:val="28"/>
        </w:numPr>
        <w:overflowPunct w:val="0"/>
        <w:autoSpaceDE w:val="0"/>
        <w:spacing w:after="0" w:line="240" w:lineRule="auto"/>
        <w:jc w:val="both"/>
        <w:rPr>
          <w:rFonts w:ascii="Montserrat" w:hAnsi="Montserrat" w:cs="Arial"/>
          <w:sz w:val="18"/>
          <w:szCs w:val="18"/>
        </w:rPr>
      </w:pPr>
      <w:r w:rsidRPr="008604D6">
        <w:rPr>
          <w:rFonts w:ascii="Montserrat" w:hAnsi="Montserrat" w:cs="Arial"/>
          <w:noProof/>
          <w:sz w:val="18"/>
          <w:szCs w:val="18"/>
        </w:rPr>
        <w:t xml:space="preserve">EL PRESENTE CONTRATO FUE ADJUDICADO A </w:t>
      </w:r>
      <w:r w:rsidRPr="008604D6">
        <w:rPr>
          <w:rFonts w:ascii="Montserrat" w:hAnsi="Montserrat" w:cs="Arial"/>
          <w:b/>
          <w:noProof/>
          <w:sz w:val="18"/>
          <w:szCs w:val="18"/>
        </w:rPr>
        <w:t>“EL PROVEEDOR”</w:t>
      </w:r>
      <w:r w:rsidRPr="008604D6">
        <w:rPr>
          <w:rFonts w:ascii="Montserrat" w:hAnsi="Montserrat" w:cs="Arial"/>
          <w:noProof/>
          <w:sz w:val="18"/>
          <w:szCs w:val="18"/>
        </w:rPr>
        <w:t xml:space="preserve"> MEDIANTE PROCEDIMIENTO DE </w:t>
      </w:r>
      <w:r w:rsidR="00624C50" w:rsidRPr="008604D6">
        <w:rPr>
          <w:rFonts w:ascii="Montserrat" w:hAnsi="Montserrat" w:cs="Arial"/>
          <w:noProof/>
          <w:sz w:val="18"/>
          <w:szCs w:val="18"/>
        </w:rPr>
        <w:t>INVITACION A CUANDO MENOS TRES PERSONAS</w:t>
      </w:r>
      <w:r w:rsidRPr="008604D6">
        <w:rPr>
          <w:rFonts w:ascii="Montserrat" w:hAnsi="Montserrat" w:cs="Arial"/>
          <w:noProof/>
          <w:sz w:val="18"/>
          <w:szCs w:val="18"/>
        </w:rPr>
        <w:t xml:space="preserve"> NACIONAL NÚMERO </w:t>
      </w:r>
      <w:r w:rsidR="00624C50" w:rsidRPr="008604D6">
        <w:rPr>
          <w:rFonts w:ascii="Montserrat" w:hAnsi="Montserrat" w:cs="Arial"/>
          <w:b/>
          <w:noProof/>
          <w:sz w:val="18"/>
          <w:szCs w:val="18"/>
        </w:rPr>
        <w:t>IA-050</w:t>
      </w:r>
      <w:r w:rsidRPr="008604D6">
        <w:rPr>
          <w:rFonts w:ascii="Montserrat" w:hAnsi="Montserrat" w:cs="Arial"/>
          <w:b/>
          <w:noProof/>
          <w:sz w:val="18"/>
          <w:szCs w:val="18"/>
        </w:rPr>
        <w:t>GYR055-</w:t>
      </w:r>
      <w:r w:rsidR="003C4E9F" w:rsidRPr="008604D6">
        <w:rPr>
          <w:rFonts w:ascii="Montserrat" w:hAnsi="Montserrat" w:cs="Arial"/>
          <w:b/>
          <w:noProof/>
          <w:sz w:val="18"/>
          <w:szCs w:val="18"/>
        </w:rPr>
        <w:t>E</w:t>
      </w:r>
      <w:r w:rsidR="00326553" w:rsidRPr="008604D6">
        <w:rPr>
          <w:rFonts w:ascii="Montserrat" w:hAnsi="Montserrat" w:cs="Arial"/>
          <w:b/>
          <w:noProof/>
          <w:sz w:val="18"/>
          <w:szCs w:val="18"/>
        </w:rPr>
        <w:t>288</w:t>
      </w:r>
      <w:r w:rsidR="00624C50" w:rsidRPr="008604D6">
        <w:rPr>
          <w:rFonts w:ascii="Montserrat" w:hAnsi="Montserrat" w:cs="Arial"/>
          <w:b/>
          <w:noProof/>
          <w:sz w:val="18"/>
          <w:szCs w:val="18"/>
        </w:rPr>
        <w:t>-201</w:t>
      </w:r>
      <w:r w:rsidR="00326553" w:rsidRPr="008604D6">
        <w:rPr>
          <w:rFonts w:ascii="Montserrat" w:hAnsi="Montserrat" w:cs="Arial"/>
          <w:b/>
          <w:noProof/>
          <w:sz w:val="18"/>
          <w:szCs w:val="18"/>
        </w:rPr>
        <w:t>9</w:t>
      </w:r>
      <w:r w:rsidRPr="008604D6">
        <w:rPr>
          <w:rFonts w:ascii="Montserrat" w:hAnsi="Montserrat" w:cs="Arial"/>
          <w:noProof/>
          <w:sz w:val="18"/>
          <w:szCs w:val="18"/>
        </w:rPr>
        <w:t>, DE C</w:t>
      </w:r>
      <w:r w:rsidR="00C857D8" w:rsidRPr="008604D6">
        <w:rPr>
          <w:rFonts w:ascii="Montserrat" w:hAnsi="Montserrat" w:cs="Arial"/>
          <w:noProof/>
          <w:sz w:val="18"/>
          <w:szCs w:val="18"/>
        </w:rPr>
        <w:t>ONFORMIDAD CON LOS ARTÍCULOS</w:t>
      </w:r>
      <w:r w:rsidRPr="008604D6">
        <w:rPr>
          <w:rFonts w:ascii="Montserrat" w:hAnsi="Montserrat" w:cs="Arial"/>
          <w:noProof/>
          <w:sz w:val="18"/>
          <w:szCs w:val="18"/>
        </w:rPr>
        <w:t xml:space="preserve"> 26</w:t>
      </w:r>
      <w:r w:rsidR="00C857D8" w:rsidRPr="008604D6">
        <w:rPr>
          <w:rFonts w:ascii="Montserrat" w:hAnsi="Montserrat" w:cs="Arial"/>
          <w:noProof/>
          <w:sz w:val="18"/>
          <w:szCs w:val="18"/>
        </w:rPr>
        <w:t xml:space="preserve"> FRACCIÓN I</w:t>
      </w:r>
      <w:r w:rsidR="00624C50" w:rsidRPr="008604D6">
        <w:rPr>
          <w:rFonts w:ascii="Montserrat" w:hAnsi="Montserrat" w:cs="Arial"/>
          <w:noProof/>
          <w:sz w:val="18"/>
          <w:szCs w:val="18"/>
        </w:rPr>
        <w:t>I</w:t>
      </w:r>
      <w:r w:rsidR="00C857D8" w:rsidRPr="008604D6">
        <w:rPr>
          <w:rFonts w:ascii="Montserrat" w:hAnsi="Montserrat" w:cs="Arial"/>
          <w:noProof/>
          <w:sz w:val="18"/>
          <w:szCs w:val="18"/>
        </w:rPr>
        <w:t>, 26 BIS, FRACCIÓN I</w:t>
      </w:r>
      <w:r w:rsidRPr="008604D6">
        <w:rPr>
          <w:rFonts w:ascii="Montserrat" w:hAnsi="Montserrat" w:cs="Arial"/>
          <w:noProof/>
          <w:sz w:val="18"/>
          <w:szCs w:val="18"/>
        </w:rPr>
        <w:t>I, 28, FRACCIÓN I, 29, 30, 32, 33, 33 BIS, 34, 35, 36, 36BIS FRACCIÓN II, 37, 37 BIS</w:t>
      </w:r>
      <w:r w:rsidR="00624C50" w:rsidRPr="008604D6">
        <w:rPr>
          <w:rFonts w:ascii="Montserrat" w:hAnsi="Montserrat" w:cs="Arial"/>
          <w:noProof/>
          <w:sz w:val="18"/>
          <w:szCs w:val="18"/>
        </w:rPr>
        <w:t>, 42</w:t>
      </w:r>
      <w:r w:rsidRPr="008604D6">
        <w:rPr>
          <w:rFonts w:ascii="Montserrat" w:hAnsi="Montserrat" w:cs="Arial"/>
          <w:noProof/>
          <w:sz w:val="18"/>
          <w:szCs w:val="18"/>
        </w:rPr>
        <w:t xml:space="preserve"> Y 47 DE LA LEY DE ADQUISICIONES, ARRENDAMIENTOS Y SERVICIOS DEL SECTOR PÚBLICO (LAASSP), 39, 42, 46, 47, 48, 50 Y 54  DE SU REGLAMENTO, LAS POLÍTICAS, BASES Y LINEAMIENTOS EN MATERIA DE ADQUISICIONES, ARRENDAMIENTOS Y PRESTACIÓN DE SERVICIOS Y DEMÁS DISPOSICIONES APLICABLES EN LA MATERIA</w:t>
      </w:r>
    </w:p>
    <w:p w:rsidR="00B504A0" w:rsidRPr="008604D6" w:rsidRDefault="00B504A0" w:rsidP="00B504A0">
      <w:pPr>
        <w:pStyle w:val="Textoindependiente210"/>
        <w:spacing w:after="0" w:line="240" w:lineRule="auto"/>
        <w:rPr>
          <w:rFonts w:ascii="Montserrat" w:hAnsi="Montserrat" w:cs="Arial"/>
          <w:sz w:val="18"/>
          <w:szCs w:val="18"/>
        </w:rPr>
      </w:pPr>
    </w:p>
    <w:p w:rsidR="00B504A0" w:rsidRPr="008604D6" w:rsidRDefault="00B504A0" w:rsidP="00D85A80">
      <w:pPr>
        <w:numPr>
          <w:ilvl w:val="1"/>
          <w:numId w:val="28"/>
        </w:numPr>
        <w:tabs>
          <w:tab w:val="left" w:pos="360"/>
          <w:tab w:val="left" w:pos="5040"/>
        </w:tabs>
        <w:suppressAutoHyphens w:val="0"/>
        <w:autoSpaceDN w:val="0"/>
        <w:jc w:val="both"/>
        <w:rPr>
          <w:rFonts w:ascii="Montserrat" w:hAnsi="Montserrat" w:cs="Arial"/>
          <w:sz w:val="18"/>
          <w:szCs w:val="18"/>
        </w:rPr>
      </w:pPr>
      <w:r w:rsidRPr="008604D6">
        <w:rPr>
          <w:rFonts w:ascii="Montserrat" w:hAnsi="Montserrat" w:cs="Arial"/>
          <w:sz w:val="18"/>
          <w:szCs w:val="18"/>
        </w:rPr>
        <w:t xml:space="preserve">CON FECHA </w:t>
      </w:r>
      <w:r w:rsidR="00C857D8" w:rsidRPr="008604D6">
        <w:rPr>
          <w:rFonts w:ascii="Montserrat" w:hAnsi="Montserrat" w:cs="Arial"/>
          <w:b/>
          <w:sz w:val="18"/>
          <w:szCs w:val="18"/>
        </w:rPr>
        <w:t>XXXXXXXXXXXXXXXXX</w:t>
      </w:r>
      <w:r w:rsidRPr="008604D6">
        <w:rPr>
          <w:rFonts w:ascii="Montserrat" w:hAnsi="Montserrat" w:cs="Arial"/>
          <w:sz w:val="18"/>
          <w:szCs w:val="18"/>
        </w:rPr>
        <w:t>,</w:t>
      </w:r>
      <w:r w:rsidRPr="008604D6">
        <w:rPr>
          <w:rFonts w:ascii="Montserrat" w:hAnsi="Montserrat" w:cs="Arial"/>
          <w:b/>
          <w:sz w:val="18"/>
          <w:szCs w:val="18"/>
        </w:rPr>
        <w:t xml:space="preserve"> </w:t>
      </w:r>
      <w:r w:rsidRPr="008604D6">
        <w:rPr>
          <w:rFonts w:ascii="Montserrat" w:hAnsi="Montserrat" w:cs="Arial"/>
          <w:sz w:val="18"/>
          <w:szCs w:val="18"/>
        </w:rPr>
        <w:t xml:space="preserve">LA UNIDAD MÉDICA DE ALTA ESPECIALIDAD, HOSPITAL DE ESPECIALIDADES “DR. ANTONIO FRAGA MOURET” DEL CENTRO MÉDICO LA RAZA </w:t>
      </w:r>
      <w:r w:rsidRPr="008604D6">
        <w:rPr>
          <w:rFonts w:ascii="Montserrat" w:hAnsi="Montserrat" w:cs="Arial"/>
          <w:noProof/>
          <w:sz w:val="18"/>
          <w:szCs w:val="18"/>
        </w:rPr>
        <w:t>EMITIÓ LA NOTIFICACIÓN DEL ACTA DE FALLO DEL PROCEDIMIENTO DE CONTRATACIÓN MENCIONADO EN LA DECLARACIÓN QUE ANTECEDE</w:t>
      </w:r>
    </w:p>
    <w:p w:rsidR="00B504A0" w:rsidRPr="008604D6" w:rsidRDefault="00B504A0" w:rsidP="00B504A0">
      <w:pPr>
        <w:tabs>
          <w:tab w:val="left" w:pos="540"/>
        </w:tabs>
        <w:jc w:val="both"/>
        <w:rPr>
          <w:rFonts w:ascii="Montserrat" w:hAnsi="Montserrat" w:cs="Arial"/>
          <w:sz w:val="18"/>
          <w:szCs w:val="18"/>
        </w:rPr>
      </w:pPr>
    </w:p>
    <w:p w:rsidR="00B504A0" w:rsidRPr="008604D6" w:rsidRDefault="00B504A0" w:rsidP="00D85A80">
      <w:pPr>
        <w:numPr>
          <w:ilvl w:val="1"/>
          <w:numId w:val="28"/>
        </w:numPr>
        <w:tabs>
          <w:tab w:val="left" w:pos="540"/>
        </w:tabs>
        <w:suppressAutoHyphens w:val="0"/>
        <w:jc w:val="both"/>
        <w:rPr>
          <w:rFonts w:ascii="Montserrat" w:hAnsi="Montserrat" w:cs="Arial"/>
          <w:sz w:val="18"/>
          <w:szCs w:val="18"/>
        </w:rPr>
      </w:pPr>
      <w:r w:rsidRPr="008604D6">
        <w:rPr>
          <w:rFonts w:ascii="Montserrat" w:hAnsi="Montserrat" w:cs="Arial"/>
          <w:sz w:val="18"/>
          <w:szCs w:val="18"/>
        </w:rPr>
        <w:t>PARA EL CUMPLIMIENTO DE SUS FUNCIONES Y LA REALIZACIÓN DE SUS ACTIVIDADES, REQUIERE</w:t>
      </w:r>
      <w:r w:rsidRPr="008604D6">
        <w:rPr>
          <w:rFonts w:ascii="Montserrat" w:hAnsi="Montserrat" w:cs="Arial"/>
          <w:b/>
          <w:sz w:val="18"/>
          <w:szCs w:val="18"/>
        </w:rPr>
        <w:t xml:space="preserve"> </w:t>
      </w:r>
      <w:r w:rsidRPr="008604D6">
        <w:rPr>
          <w:rFonts w:ascii="Montserrat" w:hAnsi="Montserrat" w:cs="Arial"/>
          <w:sz w:val="18"/>
          <w:szCs w:val="18"/>
        </w:rPr>
        <w:t>LA PRESTACIÓN DEL SERVICIO DE</w:t>
      </w:r>
      <w:r w:rsidRPr="008604D6">
        <w:rPr>
          <w:rFonts w:ascii="Montserrat" w:hAnsi="Montserrat" w:cs="Arial"/>
          <w:b/>
          <w:sz w:val="18"/>
          <w:szCs w:val="18"/>
        </w:rPr>
        <w:t xml:space="preserve"> PREPARACIÓN DE FÓRMULAS MAGISTRALES.</w:t>
      </w:r>
    </w:p>
    <w:p w:rsidR="00B504A0" w:rsidRPr="008604D6" w:rsidRDefault="00B504A0" w:rsidP="00B504A0">
      <w:pPr>
        <w:tabs>
          <w:tab w:val="left" w:pos="540"/>
        </w:tabs>
        <w:jc w:val="both"/>
        <w:rPr>
          <w:rFonts w:ascii="Montserrat" w:hAnsi="Montserrat" w:cs="Arial"/>
          <w:sz w:val="18"/>
          <w:szCs w:val="18"/>
        </w:rPr>
      </w:pPr>
      <w:r w:rsidRPr="008604D6">
        <w:rPr>
          <w:rFonts w:ascii="Montserrat" w:hAnsi="Montserrat" w:cs="Arial"/>
          <w:sz w:val="18"/>
          <w:szCs w:val="18"/>
        </w:rPr>
        <w:t xml:space="preserve"> </w:t>
      </w:r>
    </w:p>
    <w:p w:rsidR="00B504A0" w:rsidRPr="008604D6" w:rsidRDefault="00B504A0" w:rsidP="00D85A80">
      <w:pPr>
        <w:numPr>
          <w:ilvl w:val="1"/>
          <w:numId w:val="28"/>
        </w:numPr>
        <w:tabs>
          <w:tab w:val="left" w:pos="540"/>
        </w:tabs>
        <w:suppressAutoHyphens w:val="0"/>
        <w:jc w:val="both"/>
        <w:rPr>
          <w:rFonts w:ascii="Montserrat" w:hAnsi="Montserrat" w:cs="Arial"/>
          <w:sz w:val="18"/>
          <w:szCs w:val="18"/>
        </w:rPr>
      </w:pPr>
      <w:r w:rsidRPr="008604D6">
        <w:rPr>
          <w:rFonts w:ascii="Montserrat" w:hAnsi="Montserrat" w:cs="Arial"/>
          <w:sz w:val="18"/>
          <w:szCs w:val="18"/>
        </w:rPr>
        <w:t xml:space="preserve">PARA CUBRIR LAS EROGACIONES QUE SE DERIVEN DEL PRESENTE CONTRATO, CUENTA CON RECURSOS DISPONIBLES SUFICIENTES, NO COMPROMETIDOS, EN LA PARTIDA PRESUPUESTAL NÚMERO </w:t>
      </w:r>
      <w:r w:rsidRPr="008604D6">
        <w:rPr>
          <w:rFonts w:ascii="Montserrat" w:hAnsi="Montserrat" w:cs="Arial"/>
          <w:b/>
          <w:noProof/>
          <w:sz w:val="18"/>
          <w:szCs w:val="18"/>
        </w:rPr>
        <w:t>42060305</w:t>
      </w:r>
      <w:r w:rsidRPr="008604D6">
        <w:rPr>
          <w:rFonts w:ascii="Montserrat" w:hAnsi="Montserrat" w:cs="Arial"/>
          <w:sz w:val="18"/>
          <w:szCs w:val="18"/>
        </w:rPr>
        <w:t xml:space="preserve">, DE CONFORMIDAD CON EL DICTAMEN DE DISPONIBILIDAD PRESUPUESTAL NÚMERO </w:t>
      </w:r>
      <w:r w:rsidR="00326553" w:rsidRPr="008604D6">
        <w:rPr>
          <w:rFonts w:ascii="Montserrat" w:hAnsi="Montserrat" w:cs="Arial"/>
          <w:b/>
          <w:sz w:val="18"/>
          <w:szCs w:val="18"/>
        </w:rPr>
        <w:t>XXXXXXXXXXXXXXX</w:t>
      </w:r>
      <w:r w:rsidRPr="008604D6">
        <w:rPr>
          <w:rFonts w:ascii="Montserrat" w:hAnsi="Montserrat" w:cs="Arial"/>
          <w:sz w:val="18"/>
          <w:szCs w:val="18"/>
        </w:rPr>
        <w:t xml:space="preserve">, MISMO QUE SE AGREGA AL PRESENTE INSTRUMENTO JURÍDICO COMO </w:t>
      </w:r>
      <w:r w:rsidRPr="008604D6">
        <w:rPr>
          <w:rFonts w:ascii="Montserrat" w:hAnsi="Montserrat" w:cs="Arial"/>
          <w:b/>
          <w:sz w:val="18"/>
          <w:szCs w:val="18"/>
        </w:rPr>
        <w:t>ANEXO 2 (DOS)</w:t>
      </w:r>
      <w:r w:rsidRPr="008604D6">
        <w:rPr>
          <w:rFonts w:ascii="Montserrat" w:hAnsi="Montserrat" w:cs="Arial"/>
          <w:sz w:val="18"/>
          <w:szCs w:val="18"/>
        </w:rPr>
        <w:t>.</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numPr>
          <w:ilvl w:val="1"/>
          <w:numId w:val="28"/>
        </w:numPr>
        <w:tabs>
          <w:tab w:val="left" w:pos="540"/>
        </w:tabs>
        <w:suppressAutoHyphens w:val="0"/>
        <w:jc w:val="both"/>
        <w:rPr>
          <w:rFonts w:ascii="Montserrat" w:hAnsi="Montserrat" w:cs="Arial"/>
          <w:sz w:val="18"/>
          <w:szCs w:val="18"/>
        </w:rPr>
      </w:pPr>
      <w:r w:rsidRPr="008604D6">
        <w:rPr>
          <w:rFonts w:ascii="Montserrat" w:hAnsi="Montserrat" w:cs="Arial"/>
          <w:sz w:val="18"/>
          <w:szCs w:val="18"/>
          <w:lang w:val="es-MX"/>
        </w:rPr>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1"/>
          <w:numId w:val="28"/>
        </w:numPr>
        <w:suppressAutoHyphens w:val="0"/>
        <w:jc w:val="both"/>
        <w:rPr>
          <w:rFonts w:ascii="Montserrat" w:hAnsi="Montserrat" w:cs="Arial"/>
          <w:b/>
          <w:sz w:val="18"/>
          <w:szCs w:val="18"/>
        </w:rPr>
      </w:pPr>
      <w:r w:rsidRPr="008604D6">
        <w:rPr>
          <w:rFonts w:ascii="Montserrat" w:hAnsi="Montserrat" w:cs="Arial"/>
          <w:sz w:val="18"/>
          <w:szCs w:val="18"/>
        </w:rPr>
        <w:t xml:space="preserve">SEÑALA COMO DOMICILIO PARA TODOS LOS EFECTOS DE ESTE ACTO JURÍDICO EL UBICADO EN LA UNIDAD MÉDICA DE ALTA ESPECIALIDAD, HOSPITAL DE ESPECIALIDADES “DR. ANTONIO FRAGA MOURET”, DEL CENTRO MÉDICO NACIONAL LA RAZA, SITO </w:t>
      </w:r>
      <w:r w:rsidRPr="008604D6">
        <w:rPr>
          <w:rFonts w:ascii="Montserrat" w:hAnsi="Montserrat" w:cs="Arial"/>
          <w:b/>
          <w:sz w:val="18"/>
          <w:szCs w:val="18"/>
        </w:rPr>
        <w:t>CALLE</w:t>
      </w:r>
      <w:r w:rsidRPr="008604D6">
        <w:rPr>
          <w:rFonts w:ascii="Montserrat" w:hAnsi="Montserrat" w:cs="Arial"/>
          <w:sz w:val="18"/>
          <w:szCs w:val="18"/>
        </w:rPr>
        <w:t xml:space="preserve"> </w:t>
      </w:r>
      <w:r w:rsidRPr="008604D6">
        <w:rPr>
          <w:rFonts w:ascii="Montserrat" w:hAnsi="Montserrat" w:cs="Arial"/>
          <w:b/>
          <w:sz w:val="18"/>
          <w:szCs w:val="18"/>
        </w:rPr>
        <w:t xml:space="preserve">SERIS S/N Y ESQUINA CALLE ZAACHILA, COLONIA LA RAZA, DELEGACIÓN AZCAPOTZALCO, C.P. 02990, </w:t>
      </w:r>
      <w:r w:rsidR="00C857D8" w:rsidRPr="008604D6">
        <w:rPr>
          <w:rFonts w:ascii="Montserrat" w:hAnsi="Montserrat" w:cs="Arial"/>
          <w:b/>
          <w:sz w:val="18"/>
          <w:szCs w:val="18"/>
        </w:rPr>
        <w:t>CIUDAD DE MEXICO</w:t>
      </w:r>
      <w:r w:rsidRPr="008604D6">
        <w:rPr>
          <w:rFonts w:ascii="Montserrat" w:hAnsi="Montserrat" w:cs="Arial"/>
          <w:b/>
          <w:sz w:val="18"/>
          <w:szCs w:val="18"/>
        </w:rPr>
        <w:t>.</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0"/>
          <w:numId w:val="28"/>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t xml:space="preserve">  “</w:t>
      </w:r>
      <w:r w:rsidRPr="008604D6">
        <w:rPr>
          <w:rFonts w:ascii="Montserrat" w:hAnsi="Montserrat" w:cs="Arial"/>
          <w:b/>
          <w:sz w:val="18"/>
          <w:szCs w:val="18"/>
        </w:rPr>
        <w:t xml:space="preserve">EL PROVEEDOR” </w:t>
      </w:r>
      <w:r w:rsidRPr="008604D6">
        <w:rPr>
          <w:rFonts w:ascii="Montserrat" w:hAnsi="Montserrat" w:cs="Arial"/>
          <w:sz w:val="18"/>
          <w:szCs w:val="18"/>
        </w:rPr>
        <w:t>DECLARA A TRAVÉS DE SU REPRESENTANTE LEGAL, QUE:</w:t>
      </w:r>
    </w:p>
    <w:p w:rsidR="00B504A0" w:rsidRPr="008604D6" w:rsidRDefault="00B504A0" w:rsidP="00B504A0">
      <w:pPr>
        <w:ind w:left="360"/>
        <w:jc w:val="both"/>
        <w:rPr>
          <w:rFonts w:ascii="Montserrat" w:hAnsi="Montserrat" w:cs="Arial"/>
          <w:sz w:val="18"/>
          <w:szCs w:val="18"/>
        </w:rPr>
      </w:pPr>
    </w:p>
    <w:p w:rsidR="00B504A0" w:rsidRPr="008604D6" w:rsidRDefault="00B504A0" w:rsidP="00D85A80">
      <w:pPr>
        <w:numPr>
          <w:ilvl w:val="1"/>
          <w:numId w:val="28"/>
        </w:numPr>
        <w:suppressAutoHyphens w:val="0"/>
        <w:overflowPunct w:val="0"/>
        <w:autoSpaceDE w:val="0"/>
        <w:autoSpaceDN w:val="0"/>
        <w:adjustRightInd w:val="0"/>
        <w:jc w:val="both"/>
        <w:textAlignment w:val="baseline"/>
        <w:rPr>
          <w:rFonts w:ascii="Montserrat" w:hAnsi="Montserrat" w:cs="Arial"/>
          <w:b/>
          <w:sz w:val="18"/>
          <w:szCs w:val="18"/>
        </w:rPr>
      </w:pPr>
      <w:r w:rsidRPr="008604D6">
        <w:rPr>
          <w:rFonts w:ascii="Montserrat" w:hAnsi="Montserrat" w:cs="Arial"/>
          <w:sz w:val="18"/>
          <w:szCs w:val="18"/>
        </w:rPr>
        <w:t xml:space="preserve">ES UNA SOCIEDAD MERCANTIL DEBIDAMENTE CONSTITUIDA DE CONFORMIDAD CON LAS LEYES DE LOS ESTADOS UNIDOS MEXICANOS, SEGÚN CONSTA EN LA PÓLIZA NÚMERO </w:t>
      </w:r>
      <w:r w:rsidR="00C857D8" w:rsidRPr="008604D6">
        <w:rPr>
          <w:rFonts w:ascii="Montserrat" w:hAnsi="Montserrat" w:cs="Arial"/>
          <w:b/>
          <w:noProof/>
          <w:sz w:val="18"/>
          <w:szCs w:val="18"/>
        </w:rPr>
        <w:t>XXX</w:t>
      </w:r>
      <w:r w:rsidRPr="008604D6">
        <w:rPr>
          <w:rFonts w:ascii="Montserrat" w:hAnsi="Montserrat" w:cs="Arial"/>
          <w:sz w:val="18"/>
          <w:szCs w:val="18"/>
        </w:rPr>
        <w:t xml:space="preserve">, DE FECHA </w:t>
      </w:r>
      <w:r w:rsidR="00C857D8" w:rsidRPr="008604D6">
        <w:rPr>
          <w:rFonts w:ascii="Montserrat" w:hAnsi="Montserrat" w:cs="Arial"/>
          <w:b/>
          <w:noProof/>
          <w:sz w:val="18"/>
          <w:szCs w:val="18"/>
        </w:rPr>
        <w:t>XXXXXXXXXXXXXXXXXX</w:t>
      </w:r>
      <w:r w:rsidRPr="008604D6">
        <w:rPr>
          <w:rFonts w:ascii="Montserrat" w:hAnsi="Montserrat" w:cs="Arial"/>
          <w:sz w:val="18"/>
          <w:szCs w:val="18"/>
        </w:rPr>
        <w:t xml:space="preserve">, PASADA ANTE LA FE DE LA LICENCIADA </w:t>
      </w:r>
      <w:r w:rsidR="00C857D8" w:rsidRPr="008604D6">
        <w:rPr>
          <w:rFonts w:ascii="Montserrat" w:hAnsi="Montserrat" w:cs="Arial"/>
          <w:b/>
          <w:noProof/>
          <w:sz w:val="18"/>
          <w:szCs w:val="18"/>
        </w:rPr>
        <w:t>XXXXXXXXXXXXXXXXXXXXXXXX</w:t>
      </w:r>
      <w:r w:rsidRPr="008604D6">
        <w:rPr>
          <w:rFonts w:ascii="Montserrat" w:hAnsi="Montserrat" w:cs="Arial"/>
          <w:sz w:val="18"/>
          <w:szCs w:val="18"/>
        </w:rPr>
        <w:t xml:space="preserve">, CORREDOR PÚBLICO NÚMERO </w:t>
      </w:r>
      <w:r w:rsidR="00C857D8" w:rsidRPr="008604D6">
        <w:rPr>
          <w:rFonts w:ascii="Montserrat" w:hAnsi="Montserrat" w:cs="Arial"/>
          <w:b/>
          <w:noProof/>
          <w:sz w:val="18"/>
          <w:szCs w:val="18"/>
        </w:rPr>
        <w:t>XX</w:t>
      </w:r>
      <w:r w:rsidRPr="008604D6">
        <w:rPr>
          <w:rFonts w:ascii="Montserrat" w:hAnsi="Montserrat" w:cs="Arial"/>
          <w:sz w:val="18"/>
          <w:szCs w:val="18"/>
        </w:rPr>
        <w:t xml:space="preserve">, DE LA CIUDAD DE </w:t>
      </w:r>
      <w:r w:rsidRPr="008604D6">
        <w:rPr>
          <w:rFonts w:ascii="Montserrat" w:hAnsi="Montserrat" w:cs="Arial"/>
          <w:b/>
          <w:noProof/>
          <w:sz w:val="18"/>
          <w:szCs w:val="18"/>
        </w:rPr>
        <w:t>MÉXICO, DISTRITO FEDERAL</w:t>
      </w:r>
      <w:r w:rsidRPr="008604D6">
        <w:rPr>
          <w:rFonts w:ascii="Montserrat" w:hAnsi="Montserrat" w:cs="Arial"/>
          <w:sz w:val="18"/>
          <w:szCs w:val="18"/>
        </w:rPr>
        <w:t>, E INSCRITA EN EL REGISTRO PÚBLICO DE LA PROPIEDAD Y EL COMERCIO DEL DISTRITO FEDERAL, BAJO EL FOLIO MERCANTIL NÚMERO</w:t>
      </w:r>
      <w:r w:rsidRPr="008604D6">
        <w:rPr>
          <w:rFonts w:ascii="Montserrat" w:hAnsi="Montserrat" w:cs="Arial"/>
          <w:b/>
          <w:sz w:val="18"/>
          <w:szCs w:val="18"/>
        </w:rPr>
        <w:t xml:space="preserve"> </w:t>
      </w:r>
      <w:r w:rsidR="00C857D8" w:rsidRPr="008604D6">
        <w:rPr>
          <w:rFonts w:ascii="Montserrat" w:hAnsi="Montserrat" w:cs="Arial"/>
          <w:b/>
          <w:noProof/>
          <w:sz w:val="18"/>
          <w:szCs w:val="18"/>
        </w:rPr>
        <w:t>XXXXX</w:t>
      </w:r>
      <w:r w:rsidRPr="008604D6">
        <w:rPr>
          <w:rFonts w:ascii="Montserrat" w:hAnsi="Montserrat" w:cs="Arial"/>
          <w:b/>
          <w:noProof/>
          <w:sz w:val="18"/>
          <w:szCs w:val="18"/>
        </w:rPr>
        <w:t xml:space="preserve"> </w:t>
      </w:r>
      <w:r w:rsidRPr="008604D6">
        <w:rPr>
          <w:rFonts w:ascii="Montserrat" w:hAnsi="Montserrat" w:cs="Arial"/>
          <w:noProof/>
          <w:sz w:val="18"/>
          <w:szCs w:val="18"/>
        </w:rPr>
        <w:t>DE FECHA</w:t>
      </w:r>
      <w:r w:rsidRPr="008604D6">
        <w:rPr>
          <w:rFonts w:ascii="Montserrat" w:hAnsi="Montserrat" w:cs="Arial"/>
          <w:b/>
          <w:noProof/>
          <w:sz w:val="18"/>
          <w:szCs w:val="18"/>
        </w:rPr>
        <w:t xml:space="preserve"> </w:t>
      </w:r>
      <w:r w:rsidR="00C857D8" w:rsidRPr="008604D6">
        <w:rPr>
          <w:rFonts w:ascii="Montserrat" w:hAnsi="Montserrat" w:cs="Arial"/>
          <w:b/>
          <w:noProof/>
          <w:sz w:val="18"/>
          <w:szCs w:val="18"/>
        </w:rPr>
        <w:t>XXXXXXXXXXXXXXXXXXXXXXXXXXXXX</w:t>
      </w:r>
      <w:r w:rsidRPr="008604D6">
        <w:rPr>
          <w:rFonts w:ascii="Montserrat" w:hAnsi="Montserrat" w:cs="Arial"/>
          <w:b/>
          <w:noProof/>
          <w:sz w:val="18"/>
          <w:szCs w:val="18"/>
        </w:rPr>
        <w:t>.</w:t>
      </w:r>
    </w:p>
    <w:p w:rsidR="00B504A0" w:rsidRPr="008604D6" w:rsidRDefault="00B504A0" w:rsidP="00B504A0">
      <w:pPr>
        <w:tabs>
          <w:tab w:val="left" w:pos="1110"/>
        </w:tabs>
        <w:jc w:val="both"/>
        <w:rPr>
          <w:rFonts w:ascii="Montserrat" w:hAnsi="Montserrat" w:cs="Arial"/>
          <w:sz w:val="18"/>
          <w:szCs w:val="18"/>
        </w:rPr>
      </w:pPr>
    </w:p>
    <w:p w:rsidR="00B504A0" w:rsidRPr="008604D6" w:rsidRDefault="00B504A0" w:rsidP="00D85A80">
      <w:pPr>
        <w:numPr>
          <w:ilvl w:val="1"/>
          <w:numId w:val="28"/>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t xml:space="preserve">SE ENCUENTRA REPRESENTADA PARA LA CELEBRACIÓN DE ESTE CONTRATO, POR EL </w:t>
      </w:r>
      <w:r w:rsidRPr="008604D6">
        <w:rPr>
          <w:rFonts w:ascii="Montserrat" w:hAnsi="Montserrat" w:cs="Arial"/>
          <w:b/>
          <w:sz w:val="18"/>
          <w:szCs w:val="18"/>
        </w:rPr>
        <w:t xml:space="preserve">C. </w:t>
      </w:r>
      <w:r w:rsidR="00C857D8" w:rsidRPr="008604D6">
        <w:rPr>
          <w:rFonts w:ascii="Montserrat" w:hAnsi="Montserrat" w:cs="Arial"/>
          <w:b/>
          <w:sz w:val="18"/>
          <w:szCs w:val="18"/>
        </w:rPr>
        <w:t>XXXXXXXXXXXXX</w:t>
      </w:r>
      <w:r w:rsidRPr="008604D6">
        <w:rPr>
          <w:rFonts w:ascii="Montserrat" w:hAnsi="Montserrat" w:cs="Arial"/>
          <w:b/>
          <w:sz w:val="18"/>
          <w:szCs w:val="18"/>
        </w:rPr>
        <w:t xml:space="preserve"> </w:t>
      </w:r>
      <w:r w:rsidRPr="008604D6">
        <w:rPr>
          <w:rFonts w:ascii="Montserrat" w:hAnsi="Montserrat" w:cs="Arial"/>
          <w:sz w:val="18"/>
          <w:szCs w:val="18"/>
        </w:rPr>
        <w:t xml:space="preserve">QUIEN ACREDITA SU PERSONALIDAD EN TÉRMINOS DE LA ESCRITURA PÚBLICA NÚMERO </w:t>
      </w:r>
      <w:r w:rsidR="00C857D8" w:rsidRPr="008604D6">
        <w:rPr>
          <w:rFonts w:ascii="Montserrat" w:hAnsi="Montserrat" w:cs="Arial"/>
          <w:b/>
          <w:sz w:val="18"/>
          <w:szCs w:val="18"/>
        </w:rPr>
        <w:t>XXXXXX</w:t>
      </w:r>
      <w:r w:rsidRPr="008604D6">
        <w:rPr>
          <w:rFonts w:ascii="Montserrat" w:hAnsi="Montserrat" w:cs="Arial"/>
          <w:sz w:val="18"/>
          <w:szCs w:val="18"/>
        </w:rPr>
        <w:t xml:space="preserve">, DE FECHA </w:t>
      </w:r>
      <w:r w:rsidR="00C857D8" w:rsidRPr="008604D6">
        <w:rPr>
          <w:rFonts w:ascii="Montserrat" w:hAnsi="Montserrat" w:cs="Arial"/>
          <w:b/>
          <w:noProof/>
          <w:sz w:val="18"/>
          <w:szCs w:val="18"/>
        </w:rPr>
        <w:t>XXXXXXXXXXXXXXXXXXX</w:t>
      </w:r>
      <w:r w:rsidRPr="008604D6">
        <w:rPr>
          <w:rFonts w:ascii="Montserrat" w:hAnsi="Montserrat" w:cs="Arial"/>
          <w:sz w:val="18"/>
          <w:szCs w:val="18"/>
        </w:rPr>
        <w:t xml:space="preserve">, OTORGADA ANTE LA FE DEL NOTARIO PÚBLICO NÚMERO </w:t>
      </w:r>
      <w:r w:rsidR="00C857D8" w:rsidRPr="008604D6">
        <w:rPr>
          <w:rFonts w:ascii="Montserrat" w:hAnsi="Montserrat" w:cs="Arial"/>
          <w:b/>
          <w:sz w:val="18"/>
          <w:szCs w:val="18"/>
        </w:rPr>
        <w:t>XX</w:t>
      </w:r>
      <w:r w:rsidRPr="008604D6">
        <w:rPr>
          <w:rFonts w:ascii="Montserrat" w:hAnsi="Montserrat" w:cs="Arial"/>
          <w:sz w:val="18"/>
          <w:szCs w:val="18"/>
        </w:rPr>
        <w:t xml:space="preserve">, DE LA CIUDAD DE </w:t>
      </w:r>
      <w:r w:rsidR="00C857D8" w:rsidRPr="008604D6">
        <w:rPr>
          <w:rFonts w:ascii="Montserrat" w:hAnsi="Montserrat" w:cs="Arial"/>
          <w:b/>
          <w:noProof/>
          <w:sz w:val="18"/>
          <w:szCs w:val="18"/>
        </w:rPr>
        <w:t>XXXXXXXXXXXX</w:t>
      </w:r>
      <w:r w:rsidRPr="008604D6">
        <w:rPr>
          <w:rFonts w:ascii="Montserrat" w:hAnsi="Montserrat" w:cs="Arial"/>
          <w:sz w:val="18"/>
          <w:szCs w:val="18"/>
        </w:rPr>
        <w:t xml:space="preserve">, LICENCIADO </w:t>
      </w:r>
      <w:r w:rsidR="00C857D8" w:rsidRPr="008604D6">
        <w:rPr>
          <w:rFonts w:ascii="Montserrat" w:hAnsi="Montserrat" w:cs="Arial"/>
          <w:b/>
          <w:sz w:val="18"/>
          <w:szCs w:val="18"/>
        </w:rPr>
        <w:t>XXXXXXXXXXXXXXXXXXXX</w:t>
      </w:r>
      <w:r w:rsidRPr="008604D6">
        <w:rPr>
          <w:rFonts w:ascii="Montserrat" w:hAnsi="Montserrat" w:cs="Arial"/>
          <w:sz w:val="18"/>
          <w:szCs w:val="18"/>
        </w:rPr>
        <w:t>, QUIEN MANIFIESTA BAJO PROTESTA DE DECIR VERDAD QUE LAS FACULTADES CONFERIDAS NO LE HAN SIDO REVOCADAS MODIFICADAS NI RESTRINGIDAS EN FORMA ALGUNA.</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1"/>
          <w:numId w:val="28"/>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lastRenderedPageBreak/>
        <w:t xml:space="preserve">DE ACUERDO CON SUS ESTATUTOS, SU OBJETO SOCIAL CONSISTE ENTRE OTRAS ACTIVIDADES EN: </w:t>
      </w:r>
      <w:r w:rsidR="00326553" w:rsidRPr="008604D6">
        <w:rPr>
          <w:rFonts w:ascii="Montserrat" w:hAnsi="Montserrat" w:cs="Arial"/>
          <w:b/>
          <w:noProof/>
          <w:sz w:val="18"/>
          <w:szCs w:val="18"/>
        </w:rPr>
        <w:t>XXXXXXXXXXXXXXXXXXXXXXXXXXXXXXXXXXXXXXXXXXXXXXXXXXXXXXXXXXXXXXXXXXXXXXXXXXXXXXXXXXXXXXXXXXXXXXXXXXXXXXXXXXXXXXXXXXXXXXXXXXXXXXXXXXXXXXXXXXXXXXXXXXXXXXXXXXXXXXXXXXXXXXXXXXXXXXXXXXXXXXXXXXXXXXXXXXXXXXXXXXXXXXXXXXXXXXXXXXXXXXXXXXXXXXXXXXXXXXXXXXXXXXXXXXXXXXXXX</w:t>
      </w:r>
      <w:r w:rsidRPr="008604D6">
        <w:rPr>
          <w:rFonts w:ascii="Montserrat" w:hAnsi="Montserrat" w:cs="Arial"/>
          <w:b/>
          <w:noProof/>
          <w:sz w:val="18"/>
          <w:szCs w:val="18"/>
        </w:rPr>
        <w:t>.</w:t>
      </w:r>
    </w:p>
    <w:p w:rsidR="00B504A0" w:rsidRPr="008604D6" w:rsidRDefault="00B504A0" w:rsidP="00B504A0">
      <w:pPr>
        <w:pStyle w:val="BodyText25"/>
        <w:ind w:left="180" w:firstLine="0"/>
        <w:rPr>
          <w:rFonts w:ascii="Montserrat" w:hAnsi="Montserrat" w:cs="Arial"/>
          <w:sz w:val="18"/>
          <w:szCs w:val="18"/>
        </w:rPr>
      </w:pPr>
    </w:p>
    <w:p w:rsidR="00B504A0" w:rsidRPr="008604D6" w:rsidRDefault="00B504A0" w:rsidP="00D85A80">
      <w:pPr>
        <w:pStyle w:val="BodyText25"/>
        <w:numPr>
          <w:ilvl w:val="1"/>
          <w:numId w:val="28"/>
        </w:numPr>
        <w:rPr>
          <w:rFonts w:ascii="Montserrat" w:hAnsi="Montserrat" w:cs="Arial"/>
          <w:sz w:val="18"/>
          <w:szCs w:val="18"/>
        </w:rPr>
      </w:pPr>
      <w:r w:rsidRPr="008604D6">
        <w:rPr>
          <w:rFonts w:ascii="Montserrat" w:hAnsi="Montserrat" w:cs="Arial"/>
          <w:sz w:val="18"/>
          <w:szCs w:val="18"/>
          <w:lang w:val="es-ES"/>
        </w:rPr>
        <w:t xml:space="preserve">LA SECRETARÍA DE HACIENDA Y CRÉDITO PÚBLICO LE OTORGÓ EL REGISTRO FEDERAL DE CONTRIBUYENTES NÚMERO </w:t>
      </w:r>
      <w:r w:rsidR="00C857D8" w:rsidRPr="008604D6">
        <w:rPr>
          <w:rFonts w:ascii="Montserrat" w:hAnsi="Montserrat" w:cs="Arial"/>
          <w:b/>
          <w:noProof/>
          <w:sz w:val="18"/>
          <w:szCs w:val="18"/>
          <w:lang w:val="es-ES"/>
        </w:rPr>
        <w:t>XXXXXXXXXXXXXX</w:t>
      </w:r>
      <w:r w:rsidRPr="008604D6">
        <w:rPr>
          <w:rFonts w:ascii="Montserrat" w:hAnsi="Montserrat" w:cs="Arial"/>
          <w:sz w:val="18"/>
          <w:szCs w:val="18"/>
        </w:rPr>
        <w:t xml:space="preserve">, ASIMISMO, CUENTA CON NÚMERO DE PROVEEDOR IMSS </w:t>
      </w:r>
      <w:r w:rsidR="00C857D8" w:rsidRPr="008604D6">
        <w:rPr>
          <w:rFonts w:ascii="Montserrat" w:hAnsi="Montserrat" w:cs="Arial"/>
          <w:b/>
          <w:noProof/>
          <w:sz w:val="18"/>
          <w:szCs w:val="18"/>
        </w:rPr>
        <w:t>XXXXXXXXXXX</w:t>
      </w:r>
      <w:r w:rsidRPr="008604D6">
        <w:rPr>
          <w:rFonts w:ascii="Montserrat" w:hAnsi="Montserrat" w:cs="Arial"/>
          <w:sz w:val="18"/>
          <w:szCs w:val="18"/>
        </w:rPr>
        <w:t xml:space="preserve"> Y REGISTRO PATRONAL ANTE </w:t>
      </w:r>
      <w:r w:rsidRPr="008604D6">
        <w:rPr>
          <w:rFonts w:ascii="Montserrat" w:hAnsi="Montserrat" w:cs="Arial"/>
          <w:b/>
          <w:sz w:val="18"/>
          <w:szCs w:val="18"/>
        </w:rPr>
        <w:t>“EL INSTITUTO”</w:t>
      </w:r>
      <w:r w:rsidRPr="008604D6">
        <w:rPr>
          <w:rFonts w:ascii="Montserrat" w:hAnsi="Montserrat" w:cs="Arial"/>
          <w:sz w:val="18"/>
          <w:szCs w:val="18"/>
        </w:rPr>
        <w:t xml:space="preserve"> NÚMERO </w:t>
      </w:r>
      <w:r w:rsidR="00C857D8" w:rsidRPr="008604D6">
        <w:rPr>
          <w:rFonts w:ascii="Montserrat" w:hAnsi="Montserrat" w:cs="Arial"/>
          <w:b/>
          <w:noProof/>
          <w:sz w:val="18"/>
          <w:szCs w:val="18"/>
        </w:rPr>
        <w:t>XXXXXXXXXXXXX</w:t>
      </w:r>
      <w:r w:rsidRPr="008604D6">
        <w:rPr>
          <w:rFonts w:ascii="Montserrat" w:hAnsi="Montserrat" w:cs="Arial"/>
          <w:sz w:val="18"/>
          <w:szCs w:val="18"/>
        </w:rPr>
        <w:t>.</w:t>
      </w:r>
    </w:p>
    <w:p w:rsidR="00B504A0" w:rsidRPr="008604D6" w:rsidRDefault="00B504A0" w:rsidP="00B504A0">
      <w:pPr>
        <w:pStyle w:val="Prrafodelista"/>
        <w:ind w:left="0"/>
        <w:rPr>
          <w:rFonts w:ascii="Montserrat" w:hAnsi="Montserrat" w:cs="Arial"/>
          <w:sz w:val="18"/>
          <w:szCs w:val="18"/>
        </w:rPr>
      </w:pPr>
    </w:p>
    <w:p w:rsidR="00B504A0" w:rsidRPr="008604D6" w:rsidRDefault="00B504A0" w:rsidP="00D85A80">
      <w:pPr>
        <w:numPr>
          <w:ilvl w:val="1"/>
          <w:numId w:val="28"/>
        </w:numPr>
        <w:suppressAutoHyphens w:val="0"/>
        <w:autoSpaceDE w:val="0"/>
        <w:autoSpaceDN w:val="0"/>
        <w:adjustRightInd w:val="0"/>
        <w:jc w:val="both"/>
        <w:rPr>
          <w:rFonts w:ascii="Montserrat" w:hAnsi="Montserrat" w:cs="Arial"/>
          <w:sz w:val="18"/>
          <w:szCs w:val="18"/>
        </w:rPr>
      </w:pPr>
      <w:r w:rsidRPr="008604D6">
        <w:rPr>
          <w:rFonts w:ascii="Montserrat" w:hAnsi="Montserrat" w:cs="Arial"/>
          <w:bCs/>
          <w:sz w:val="18"/>
          <w:szCs w:val="18"/>
          <w:lang w:val="es-MX"/>
        </w:rPr>
        <w:t>REÚNE LAS CONDICIONES DE ORGANIZACIÓN, EXPERIENCIA, PERSONAL CAPACITADO Y DEMÁS RECURSOS</w:t>
      </w:r>
      <w:r w:rsidRPr="008604D6">
        <w:rPr>
          <w:rFonts w:ascii="Montserrat" w:hAnsi="Montserrat" w:cs="Arial"/>
          <w:b/>
          <w:bCs/>
          <w:sz w:val="18"/>
          <w:szCs w:val="18"/>
          <w:lang w:val="es-MX"/>
        </w:rPr>
        <w:t xml:space="preserve"> </w:t>
      </w:r>
      <w:r w:rsidRPr="008604D6">
        <w:rPr>
          <w:rFonts w:ascii="Montserrat" w:hAnsi="Montserrat" w:cs="Arial"/>
          <w:sz w:val="18"/>
          <w:szCs w:val="18"/>
          <w:lang w:val="es-MX"/>
        </w:rPr>
        <w:t>TÉCNICOS, HUMANOS Y ECONÓMICOS NECESARIOS, ASÍ COMO CON LA CAPACIDAD LEGAL SUFICIENTE PARA CUMPLIR CON LAS OBLIGACIONES QUE CONTRAE POR MEDIO DE ESTE INSTRUMENTO JURÍDICO.</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numPr>
          <w:ilvl w:val="1"/>
          <w:numId w:val="28"/>
        </w:numPr>
        <w:suppressAutoHyphens w:val="0"/>
        <w:autoSpaceDE w:val="0"/>
        <w:autoSpaceDN w:val="0"/>
        <w:adjustRightInd w:val="0"/>
        <w:jc w:val="both"/>
        <w:rPr>
          <w:rFonts w:ascii="Montserrat" w:hAnsi="Montserrat" w:cs="Arial"/>
          <w:sz w:val="18"/>
          <w:szCs w:val="18"/>
        </w:rPr>
      </w:pPr>
      <w:r w:rsidRPr="008604D6">
        <w:rPr>
          <w:rFonts w:ascii="Montserrat" w:hAnsi="Montserrat" w:cs="Arial"/>
          <w:sz w:val="18"/>
          <w:szCs w:val="18"/>
          <w:lang w:val="es-MX"/>
        </w:rPr>
        <w:t>MANIFIESTA BAJO PROTESTA DE DECIR VERDAD, NO ENCONTRARSE EN LOS SUPUESTOS DE LOS ARTÍCULOS 50 Y 60 DE LA LEY DE ADQUISICIONES, ARRENDAMIENTOS Y SERVICIOS DEL SECTOR PÚBLICO</w:t>
      </w:r>
      <w:r w:rsidRPr="008604D6">
        <w:rPr>
          <w:rFonts w:ascii="Montserrat" w:hAnsi="Montserrat" w:cs="Arial"/>
          <w:b/>
          <w:sz w:val="18"/>
          <w:szCs w:val="18"/>
        </w:rPr>
        <w:t>.</w:t>
      </w:r>
    </w:p>
    <w:p w:rsidR="00B504A0" w:rsidRPr="008604D6" w:rsidRDefault="00B504A0" w:rsidP="00B504A0">
      <w:pPr>
        <w:pStyle w:val="BodyText25"/>
        <w:ind w:left="792" w:firstLine="0"/>
        <w:rPr>
          <w:rFonts w:ascii="Montserrat" w:hAnsi="Montserrat" w:cs="Arial"/>
          <w:sz w:val="18"/>
          <w:szCs w:val="18"/>
        </w:rPr>
      </w:pPr>
    </w:p>
    <w:p w:rsidR="00B504A0" w:rsidRPr="008604D6" w:rsidRDefault="00B504A0" w:rsidP="00D85A80">
      <w:pPr>
        <w:pStyle w:val="BodyText25"/>
        <w:numPr>
          <w:ilvl w:val="1"/>
          <w:numId w:val="28"/>
        </w:numPr>
        <w:rPr>
          <w:rFonts w:ascii="Montserrat" w:hAnsi="Montserrat" w:cs="Arial"/>
          <w:sz w:val="18"/>
          <w:szCs w:val="18"/>
        </w:rPr>
      </w:pPr>
      <w:r w:rsidRPr="008604D6">
        <w:rPr>
          <w:rFonts w:ascii="Montserrat" w:hAnsi="Montserrat" w:cs="Arial"/>
          <w:color w:val="000000"/>
          <w:sz w:val="18"/>
          <w:szCs w:val="18"/>
          <w:lang w:val="es-MX" w:eastAsia="es-MX"/>
        </w:rPr>
        <w:t>CUENTA CON EL DOCUMENTO CORRESPONDIENTE, VIGENTE Y EXPEDIDO POR EL SERVICIO DE ADMINISTRACIÓN TRIBUTARIA (SAT), RELATIVO A LA OPINIÓN SOBRE EL CUMPLIMIENTO DE SUS OBLIGACIONES FISCALES, CONFORME A LO DISPUESTO POR LA REGLA</w:t>
      </w:r>
      <w:r w:rsidRPr="008604D6">
        <w:rPr>
          <w:rFonts w:ascii="Montserrat" w:hAnsi="Montserrat" w:cs="Arial"/>
          <w:color w:val="FF0000"/>
          <w:sz w:val="18"/>
          <w:szCs w:val="18"/>
          <w:lang w:val="es-MX" w:eastAsia="es-MX"/>
        </w:rPr>
        <w:t xml:space="preserve"> </w:t>
      </w:r>
      <w:r w:rsidRPr="008604D6">
        <w:rPr>
          <w:rFonts w:ascii="Montserrat" w:hAnsi="Montserrat" w:cs="Arial"/>
          <w:color w:val="000000"/>
          <w:sz w:val="18"/>
          <w:szCs w:val="18"/>
          <w:lang w:val="es-MX" w:eastAsia="es-MX"/>
        </w:rPr>
        <w:t>2.1.27 DE LA RESOLUCIÓN MISCELÁNEA FISCAL 2015 Y DE CONFORMIDAD CON EL ARTÍCULO 32 D DEL CÓDIGO FISCAL DE LA FEDERACIÓN, DEL CUAL PRESENTA COPIA A</w:t>
      </w:r>
      <w:r w:rsidRPr="008604D6">
        <w:rPr>
          <w:rFonts w:ascii="Montserrat" w:hAnsi="Montserrat" w:cs="Arial"/>
          <w:b/>
          <w:color w:val="000000"/>
          <w:sz w:val="18"/>
          <w:szCs w:val="18"/>
          <w:lang w:val="es-MX" w:eastAsia="es-MX"/>
        </w:rPr>
        <w:t xml:space="preserve"> “</w:t>
      </w:r>
      <w:r w:rsidRPr="008604D6">
        <w:rPr>
          <w:rFonts w:ascii="Montserrat" w:hAnsi="Montserrat" w:cs="Arial"/>
          <w:b/>
          <w:bCs/>
          <w:color w:val="000000"/>
          <w:sz w:val="18"/>
          <w:szCs w:val="18"/>
          <w:lang w:val="es-MX" w:eastAsia="es-MX"/>
        </w:rPr>
        <w:t>EL INSTITUTO”</w:t>
      </w:r>
      <w:r w:rsidRPr="008604D6">
        <w:rPr>
          <w:rFonts w:ascii="Montserrat" w:hAnsi="Montserrat" w:cs="Arial"/>
          <w:color w:val="000000"/>
          <w:sz w:val="18"/>
          <w:szCs w:val="18"/>
          <w:lang w:val="es-MX" w:eastAsia="es-MX"/>
        </w:rPr>
        <w:t xml:space="preserve"> PARA EFECTOS DE LA SUSCRIPCIÓN DEL PRESENTE CONTRATO Y SE ADJUNTA COMO </w:t>
      </w:r>
      <w:r w:rsidRPr="008604D6">
        <w:rPr>
          <w:rFonts w:ascii="Montserrat" w:hAnsi="Montserrat" w:cs="Arial"/>
          <w:b/>
          <w:color w:val="000000"/>
          <w:sz w:val="18"/>
          <w:szCs w:val="18"/>
          <w:lang w:val="es-MX" w:eastAsia="es-MX"/>
        </w:rPr>
        <w:t>ANEXO 4 (CUATRO</w:t>
      </w:r>
      <w:r w:rsidRPr="008604D6">
        <w:rPr>
          <w:rFonts w:ascii="Montserrat" w:hAnsi="Montserrat" w:cs="Arial"/>
          <w:color w:val="000000"/>
          <w:sz w:val="18"/>
          <w:szCs w:val="18"/>
          <w:lang w:val="es-MX" w:eastAsia="es-MX"/>
        </w:rPr>
        <w:t>)</w:t>
      </w:r>
      <w:r w:rsidRPr="008604D6">
        <w:rPr>
          <w:rFonts w:ascii="Montserrat" w:hAnsi="Montserrat" w:cs="Arial"/>
          <w:b/>
          <w:sz w:val="18"/>
          <w:szCs w:val="18"/>
        </w:rPr>
        <w:t>.</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numPr>
          <w:ilvl w:val="1"/>
          <w:numId w:val="28"/>
        </w:numPr>
        <w:suppressAutoHyphens w:val="0"/>
        <w:jc w:val="both"/>
        <w:rPr>
          <w:rFonts w:ascii="Montserrat" w:hAnsi="Montserrat" w:cs="Arial"/>
          <w:b/>
          <w:sz w:val="18"/>
          <w:szCs w:val="18"/>
        </w:rPr>
      </w:pPr>
      <w:r w:rsidRPr="008604D6">
        <w:rPr>
          <w:rFonts w:ascii="Montserrat" w:eastAsia="Calibri" w:hAnsi="Montserrat" w:cs="Arial"/>
          <w:b/>
          <w:sz w:val="18"/>
          <w:szCs w:val="18"/>
        </w:rPr>
        <w:t xml:space="preserve">“EL PROVEEDOR” </w:t>
      </w:r>
      <w:r w:rsidRPr="008604D6">
        <w:rPr>
          <w:rFonts w:ascii="Montserrat" w:eastAsia="Calibri" w:hAnsi="Montserrat" w:cs="Arial"/>
          <w:sz w:val="18"/>
          <w:szCs w:val="18"/>
        </w:rPr>
        <w:t xml:space="preserve">DECLARA QUE SUS TRABAJADORES SE ENCUENTRAN INSCRITOS EN EL RÉGIMEN OBLIGATORIO DEL SEGURO SOCIAL, Y QUE SE ENCUENTRA AL CORRIENTE EN EL PAGO DE LAS CUOTAS OBRERO PATRONALES A QUE HAYA LUGAR, CONFORME A LO DISPUESTO EN LA LEY DEL SEGURO SOCIAL. PARA TAL EFECTO, EXHIBE EN ESTE ACTO LAS CONSTANCIAS CORRESPONDIENTES, DEBIDAMENTE EMITIDAS POR </w:t>
      </w:r>
      <w:r w:rsidRPr="008604D6">
        <w:rPr>
          <w:rFonts w:ascii="Montserrat" w:eastAsia="Calibri" w:hAnsi="Montserrat" w:cs="Arial"/>
          <w:b/>
          <w:sz w:val="18"/>
          <w:szCs w:val="18"/>
        </w:rPr>
        <w:t>“EL INSTITUTO”</w:t>
      </w:r>
      <w:r w:rsidRPr="008604D6">
        <w:rPr>
          <w:rFonts w:ascii="Montserrat" w:eastAsia="Calibri" w:hAnsi="Montserrat" w:cs="Arial"/>
          <w:sz w:val="18"/>
          <w:szCs w:val="18"/>
        </w:rPr>
        <w:t>, EXHIBE PARA EFECTOS DE LA SUSCRIPCIÓN DEL PRESENTE INSTRUMENTO JURÍDICO. EN CASO DE NO CONTAR CON TRABAJADORES INSCRITOS EN EL RÉGIMEN DEL SEGURO SOCIAL, DEBERÁ PRESENTAR CARTA DE LA COMPAÑÍA DE OUTSOURCING, DIRIGIDA A</w:t>
      </w:r>
      <w:r w:rsidRPr="008604D6">
        <w:rPr>
          <w:rFonts w:ascii="Montserrat" w:eastAsia="Calibri" w:hAnsi="Montserrat" w:cs="Arial"/>
          <w:b/>
          <w:sz w:val="18"/>
          <w:szCs w:val="18"/>
        </w:rPr>
        <w:t xml:space="preserve"> “EL INSTITUTO” </w:t>
      </w:r>
      <w:r w:rsidRPr="008604D6">
        <w:rPr>
          <w:rFonts w:ascii="Montserrat" w:eastAsia="Calibri" w:hAnsi="Montserrat" w:cs="Arial"/>
          <w:sz w:val="18"/>
          <w:szCs w:val="18"/>
        </w:rPr>
        <w:t>Y PRESENTAR LOS PAGOS OBRERO PATRONALES DE ESA COMPAÑÍA</w:t>
      </w:r>
      <w:r w:rsidRPr="008604D6">
        <w:rPr>
          <w:rFonts w:ascii="Montserrat" w:eastAsia="Calibri" w:hAnsi="Montserrat" w:cs="Arial"/>
          <w:b/>
          <w:sz w:val="18"/>
          <w:szCs w:val="18"/>
        </w:rPr>
        <w:t>.</w:t>
      </w:r>
      <w:r w:rsidRPr="008604D6">
        <w:rPr>
          <w:rFonts w:ascii="Montserrat" w:eastAsia="Calibri" w:hAnsi="Montserrat" w:cs="Arial"/>
          <w:sz w:val="18"/>
          <w:szCs w:val="18"/>
        </w:rPr>
        <w:t xml:space="preserve"> LOS CUALES SE AGREGAN AL PRESENTE INSTRUMENTO JURÍDICO COMO </w:t>
      </w:r>
      <w:r w:rsidRPr="008604D6">
        <w:rPr>
          <w:rFonts w:ascii="Montserrat" w:eastAsia="Calibri" w:hAnsi="Montserrat" w:cs="Arial"/>
          <w:b/>
          <w:sz w:val="18"/>
          <w:szCs w:val="18"/>
        </w:rPr>
        <w:t>ANEXO 5 (CINCO).</w:t>
      </w:r>
    </w:p>
    <w:p w:rsidR="00B504A0" w:rsidRPr="008604D6" w:rsidRDefault="00B504A0" w:rsidP="00B504A0">
      <w:pPr>
        <w:pStyle w:val="Prrafodelista"/>
        <w:rPr>
          <w:rFonts w:ascii="Montserrat" w:hAnsi="Montserrat" w:cs="Arial"/>
          <w:b/>
          <w:sz w:val="18"/>
          <w:szCs w:val="18"/>
        </w:rPr>
      </w:pPr>
    </w:p>
    <w:p w:rsidR="00B504A0" w:rsidRPr="008604D6" w:rsidRDefault="00B504A0" w:rsidP="00D85A80">
      <w:pPr>
        <w:numPr>
          <w:ilvl w:val="1"/>
          <w:numId w:val="28"/>
        </w:numPr>
        <w:suppressAutoHyphens w:val="0"/>
        <w:jc w:val="both"/>
        <w:rPr>
          <w:rFonts w:ascii="Montserrat" w:hAnsi="Montserrat" w:cs="Arial"/>
          <w:b/>
          <w:sz w:val="18"/>
          <w:szCs w:val="18"/>
        </w:rPr>
      </w:pPr>
      <w:r w:rsidRPr="008604D6">
        <w:rPr>
          <w:rFonts w:ascii="Montserrat" w:hAnsi="Montserrat" w:cs="Arial"/>
          <w:sz w:val="18"/>
          <w:szCs w:val="18"/>
        </w:rPr>
        <w:t xml:space="preserve">CUENTA CON EL DOCUMENTO VIGENTE EN SENTIDO POSITIVO, EXPEDIDO POR EL INSTITUTO MEXICANO DEL SEGURO SOCIAL RELATIVO A LA OPINIÓN POSITIVA SOBRE EL CUMPLIMIENTO DE SUS OBLIGACIONES FISCALES EN MATERIA DE SEGURIDAD SOCIAL, CONFORME A LAS REGLAS PARA LA OBTENCIÓN DE LA OPINIÓN DE CUMPLIMIENTO DE OBLIGACIONES FISCALES EN MATERIA DE SEGURIDAD SOCIAL, APROBADAS MEDIANTE ACUERDO ACDO.SA1.HCT.101214/281.P.DIR DICTADO POR EL H. CONSEJO TÉCNICO DEL INSTITUTO MEXICANO DEL SEGURO SOCIAL, PUBLICADO EN EL DIARIO OFICIAL DE LA FEDERACIÓN LOS DÍAS 27 DE FEBRERO DE 2015 Y 03 DE ABRIL DE 2015, EL CUAL EXHIBE PARA EFECTOS DE LA SUSCRIPCIÓN DEL PRESENTE INSTRUMENTO JURÍDICO Y SE AGREGA AL PRESENTE INSTRUMENTO JURÍDICO COMO </w:t>
      </w:r>
      <w:r w:rsidRPr="008604D6">
        <w:rPr>
          <w:rFonts w:ascii="Montserrat" w:hAnsi="Montserrat" w:cs="Arial"/>
          <w:b/>
          <w:sz w:val="18"/>
          <w:szCs w:val="18"/>
        </w:rPr>
        <w:t>ANEXO 6 (SEIS).</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numPr>
          <w:ilvl w:val="1"/>
          <w:numId w:val="28"/>
        </w:numPr>
        <w:suppressAutoHyphens w:val="0"/>
        <w:autoSpaceDE w:val="0"/>
        <w:autoSpaceDN w:val="0"/>
        <w:adjustRightInd w:val="0"/>
        <w:jc w:val="both"/>
        <w:rPr>
          <w:rFonts w:ascii="Montserrat" w:hAnsi="Montserrat" w:cs="Arial"/>
          <w:sz w:val="18"/>
          <w:szCs w:val="18"/>
        </w:rPr>
      </w:pPr>
      <w:r w:rsidRPr="008604D6">
        <w:rPr>
          <w:rFonts w:ascii="Montserrat" w:hAnsi="Montserrat" w:cs="Arial"/>
          <w:sz w:val="18"/>
          <w:szCs w:val="18"/>
          <w:lang w:val="es-MX"/>
        </w:rPr>
        <w:t xml:space="preserve">CONFORME A LO PREVISTO EN LOS ARTÍCULOS 57 DE LA LEY DE ADQUISICIONES, ARRENDAMIENTOS Y SERVICIOS DEL SECTOR PÚBLICO Y 107 DE SU REGLAMENTO, </w:t>
      </w:r>
      <w:r w:rsidRPr="008604D6">
        <w:rPr>
          <w:rFonts w:ascii="Montserrat" w:hAnsi="Montserrat" w:cs="Arial"/>
          <w:b/>
          <w:sz w:val="18"/>
          <w:szCs w:val="18"/>
          <w:lang w:val="es-MX"/>
        </w:rPr>
        <w:t>“EL PROVEEDOR”</w:t>
      </w:r>
      <w:r w:rsidRPr="008604D6">
        <w:rPr>
          <w:rFonts w:ascii="Montserrat" w:hAnsi="Montserrat" w:cs="Arial"/>
          <w:sz w:val="18"/>
          <w:szCs w:val="18"/>
          <w:lang w:val="es-MX"/>
        </w:rPr>
        <w:t xml:space="preserve"> EN CASO DE AUDITORÍAS, VISITAS O INSPECCIONES QUE PRACTIQUE LA SECRETARÍA DE LA FUNCIÓN PÚBLICA Y EL ÓRGANO INTERNO DE CONTROL EN </w:t>
      </w:r>
      <w:r w:rsidRPr="008604D6">
        <w:rPr>
          <w:rFonts w:ascii="Montserrat" w:hAnsi="Montserrat" w:cs="Arial"/>
          <w:b/>
          <w:sz w:val="18"/>
          <w:szCs w:val="18"/>
          <w:lang w:val="es-MX"/>
        </w:rPr>
        <w:t>“EL INSTITUTO”</w:t>
      </w:r>
      <w:r w:rsidRPr="008604D6">
        <w:rPr>
          <w:rFonts w:ascii="Montserrat" w:hAnsi="Montserrat" w:cs="Arial"/>
          <w:sz w:val="18"/>
          <w:szCs w:val="18"/>
          <w:lang w:val="es-MX"/>
        </w:rPr>
        <w:t xml:space="preserve"> DEBERÁ PROPORCIONAR LA INFORMACIÓN QUE EN SU MOMENTO SE REQUIERA, RELATIVA AL PRESENTE CONTRATO.</w:t>
      </w:r>
    </w:p>
    <w:p w:rsidR="00B504A0" w:rsidRPr="008604D6" w:rsidRDefault="00B504A0" w:rsidP="00B504A0">
      <w:pPr>
        <w:pStyle w:val="Prrafodelista"/>
        <w:rPr>
          <w:rFonts w:ascii="Montserrat" w:hAnsi="Montserrat" w:cs="Arial"/>
          <w:sz w:val="18"/>
          <w:szCs w:val="18"/>
        </w:rPr>
      </w:pPr>
    </w:p>
    <w:p w:rsidR="00B504A0" w:rsidRPr="008604D6" w:rsidRDefault="00B504A0" w:rsidP="00D85A80">
      <w:pPr>
        <w:numPr>
          <w:ilvl w:val="1"/>
          <w:numId w:val="28"/>
        </w:numPr>
        <w:suppressAutoHyphens w:val="0"/>
        <w:autoSpaceDE w:val="0"/>
        <w:autoSpaceDN w:val="0"/>
        <w:adjustRightInd w:val="0"/>
        <w:jc w:val="both"/>
        <w:rPr>
          <w:rFonts w:ascii="Montserrat" w:hAnsi="Montserrat" w:cs="Arial"/>
          <w:sz w:val="18"/>
          <w:szCs w:val="18"/>
        </w:rPr>
      </w:pPr>
      <w:r w:rsidRPr="008604D6">
        <w:rPr>
          <w:rFonts w:ascii="Montserrat" w:hAnsi="Montserrat" w:cs="Arial"/>
          <w:b/>
          <w:sz w:val="18"/>
          <w:szCs w:val="18"/>
        </w:rPr>
        <w:t xml:space="preserve">“EL PROVEEDOR” </w:t>
      </w:r>
      <w:r w:rsidRPr="008604D6">
        <w:rPr>
          <w:rFonts w:ascii="Montserrat" w:hAnsi="Montserrat" w:cs="Arial"/>
          <w:sz w:val="18"/>
          <w:szCs w:val="18"/>
        </w:rPr>
        <w:t xml:space="preserve">PODRÁ SOLICITAR A </w:t>
      </w:r>
      <w:r w:rsidRPr="008604D6">
        <w:rPr>
          <w:rFonts w:ascii="Montserrat" w:hAnsi="Montserrat" w:cs="Arial"/>
          <w:b/>
          <w:sz w:val="18"/>
          <w:szCs w:val="18"/>
        </w:rPr>
        <w:t>“EL INSTITUTO”</w:t>
      </w:r>
      <w:r w:rsidRPr="008604D6">
        <w:rPr>
          <w:rFonts w:ascii="Montserrat" w:hAnsi="Montserrat" w:cs="Arial"/>
          <w:sz w:val="18"/>
          <w:szCs w:val="18"/>
        </w:rPr>
        <w:t xml:space="preserve">, A TRAVÉS DEL DEPARTAMENTO DE FINANZAS, POR ESCRITO Y PREVIO AL COBRO DE CUALQUIER FACTURA, QUE DE CONFORMIDAD CON LO DISPUESTO EN EL ARTÍCULO 40 B, ÚLTIMO PÁRRAFO, DE LA LEY DEL SEGURO SOCIAL, EN EL SUPUESTO DE QUE DURANTE LA VIGENCIA DEL PRESENTE </w:t>
      </w:r>
      <w:r w:rsidRPr="008604D6">
        <w:rPr>
          <w:rFonts w:ascii="Montserrat" w:hAnsi="Montserrat" w:cs="Arial"/>
          <w:sz w:val="18"/>
          <w:szCs w:val="18"/>
        </w:rPr>
        <w:lastRenderedPageBreak/>
        <w:t xml:space="preserve">CONTRATO, SE GENEREN CUENTAS POR LIQUIDAR A SU CARGO, LÍQUIDAS Y EXIGIBLES A FAVOR DE </w:t>
      </w:r>
      <w:r w:rsidRPr="008604D6">
        <w:rPr>
          <w:rFonts w:ascii="Montserrat" w:hAnsi="Montserrat" w:cs="Arial"/>
          <w:b/>
          <w:sz w:val="18"/>
          <w:szCs w:val="18"/>
        </w:rPr>
        <w:t>“EL INSTITUTO”</w:t>
      </w:r>
      <w:r w:rsidRPr="008604D6">
        <w:rPr>
          <w:rFonts w:ascii="Montserrat" w:hAnsi="Montserrat" w:cs="Arial"/>
          <w:sz w:val="18"/>
          <w:szCs w:val="18"/>
        </w:rPr>
        <w:t>, LE SEAN APLICADOS COMO DESCUENTO EN LOS RECURSOS QUE LE CORRESPONDA PERCIBIR CON MOTIVO DEL PRESENTE INSTRUMENTO JURÍDICO, CONTRA LOS ADEUDOS QUE, EN SU CASO, TUVIERA POR CONCEPTO DE CUOTAS OBRERO PATRONALES.</w:t>
      </w:r>
    </w:p>
    <w:p w:rsidR="00B504A0" w:rsidRPr="008604D6" w:rsidRDefault="00B504A0" w:rsidP="00B504A0">
      <w:pPr>
        <w:jc w:val="both"/>
        <w:rPr>
          <w:rFonts w:ascii="Montserrat" w:hAnsi="Montserrat" w:cs="Arial"/>
          <w:sz w:val="18"/>
          <w:szCs w:val="18"/>
        </w:rPr>
      </w:pPr>
    </w:p>
    <w:p w:rsidR="00B504A0" w:rsidRPr="008604D6" w:rsidRDefault="00B504A0" w:rsidP="00D85A80">
      <w:pPr>
        <w:pStyle w:val="BodyTextIndent21"/>
        <w:numPr>
          <w:ilvl w:val="1"/>
          <w:numId w:val="28"/>
        </w:numPr>
        <w:tabs>
          <w:tab w:val="left" w:pos="-284"/>
          <w:tab w:val="left" w:pos="9498"/>
        </w:tabs>
        <w:suppressAutoHyphens w:val="0"/>
        <w:autoSpaceDN w:val="0"/>
        <w:adjustRightInd w:val="0"/>
        <w:spacing w:before="0"/>
        <w:rPr>
          <w:rFonts w:ascii="Montserrat" w:hAnsi="Montserrat" w:cs="Arial"/>
          <w:b/>
          <w:sz w:val="18"/>
          <w:szCs w:val="18"/>
        </w:rPr>
      </w:pPr>
      <w:r w:rsidRPr="008604D6">
        <w:rPr>
          <w:rFonts w:ascii="Montserrat" w:hAnsi="Montserrat" w:cs="Arial"/>
          <w:sz w:val="18"/>
          <w:szCs w:val="18"/>
          <w:lang w:val="es-MX"/>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8604D6">
        <w:rPr>
          <w:rFonts w:ascii="Montserrat" w:hAnsi="Montserrat" w:cs="Arial"/>
          <w:sz w:val="18"/>
          <w:szCs w:val="18"/>
        </w:rPr>
        <w:t xml:space="preserve"> </w:t>
      </w:r>
      <w:r w:rsidR="00C857D8" w:rsidRPr="008604D6">
        <w:rPr>
          <w:rFonts w:ascii="Montserrat" w:hAnsi="Montserrat" w:cs="Arial"/>
          <w:b/>
          <w:noProof/>
          <w:sz w:val="18"/>
          <w:szCs w:val="18"/>
        </w:rPr>
        <w:t>XXXXXXXXXXXXXXXXXXXXXXXXXXXXXXXXXXXXXXXXXXXXXXXXXXXXXXXXXXXXXXXXXXXXXXXXXXXXXXXXXXXXXXXXX</w:t>
      </w:r>
      <w:r w:rsidRPr="008604D6">
        <w:rPr>
          <w:rFonts w:ascii="Montserrat" w:hAnsi="Montserrat" w:cs="Arial"/>
          <w:b/>
          <w:noProof/>
          <w:sz w:val="18"/>
          <w:szCs w:val="18"/>
        </w:rPr>
        <w:t>.</w:t>
      </w:r>
    </w:p>
    <w:p w:rsidR="00B504A0" w:rsidRPr="008604D6" w:rsidRDefault="00B504A0" w:rsidP="00B504A0">
      <w:pPr>
        <w:pStyle w:val="Prrafodelista"/>
        <w:rPr>
          <w:rFonts w:ascii="Montserrat" w:hAnsi="Montserrat" w:cs="Arial"/>
          <w:b/>
          <w:sz w:val="18"/>
          <w:szCs w:val="18"/>
        </w:rPr>
      </w:pPr>
    </w:p>
    <w:p w:rsidR="00B504A0" w:rsidRPr="008604D6" w:rsidRDefault="00B504A0" w:rsidP="00B504A0">
      <w:pPr>
        <w:numPr>
          <w:ilvl w:val="12"/>
          <w:numId w:val="0"/>
        </w:numPr>
        <w:tabs>
          <w:tab w:val="left" w:pos="720"/>
        </w:tabs>
        <w:ind w:right="-93"/>
        <w:jc w:val="both"/>
        <w:rPr>
          <w:rFonts w:ascii="Montserrat" w:hAnsi="Montserrat" w:cs="Arial"/>
          <w:sz w:val="18"/>
          <w:szCs w:val="18"/>
        </w:rPr>
      </w:pPr>
      <w:r w:rsidRPr="008604D6">
        <w:rPr>
          <w:rFonts w:ascii="Montserrat" w:hAnsi="Montserrat" w:cs="Arial"/>
          <w:sz w:val="18"/>
          <w:szCs w:val="18"/>
        </w:rPr>
        <w:t>HECHAS LAS DECLARACIONES ANTERIORES, LAS PARTES CONVIENEN EN OTORGAR EL PRESENTE CONTRATO, DE CONFORMIDAD CON LAS SIGUIENTES:</w:t>
      </w:r>
    </w:p>
    <w:p w:rsidR="00B504A0" w:rsidRPr="008604D6" w:rsidRDefault="00B504A0" w:rsidP="00B504A0">
      <w:pPr>
        <w:jc w:val="center"/>
        <w:rPr>
          <w:rFonts w:ascii="Montserrat" w:hAnsi="Montserrat" w:cs="Arial"/>
          <w:b/>
          <w:sz w:val="18"/>
          <w:szCs w:val="18"/>
        </w:rPr>
      </w:pPr>
      <w:r w:rsidRPr="008604D6">
        <w:rPr>
          <w:rFonts w:ascii="Montserrat" w:hAnsi="Montserrat" w:cs="Arial"/>
          <w:b/>
          <w:sz w:val="18"/>
          <w:szCs w:val="18"/>
        </w:rPr>
        <w:t>C L Á U S U L A S</w:t>
      </w:r>
    </w:p>
    <w:p w:rsidR="00B504A0" w:rsidRPr="008604D6" w:rsidRDefault="00B504A0" w:rsidP="00B504A0">
      <w:pPr>
        <w:rPr>
          <w:rFonts w:ascii="Montserrat" w:hAnsi="Montserrat" w:cs="Arial"/>
          <w:b/>
          <w:sz w:val="18"/>
          <w:szCs w:val="18"/>
        </w:rPr>
      </w:pPr>
    </w:p>
    <w:p w:rsidR="00B504A0" w:rsidRPr="008604D6" w:rsidRDefault="00B504A0" w:rsidP="00B504A0">
      <w:pPr>
        <w:jc w:val="both"/>
        <w:rPr>
          <w:rFonts w:ascii="Montserrat" w:hAnsi="Montserrat" w:cs="Arial"/>
          <w:b/>
          <w:sz w:val="18"/>
          <w:szCs w:val="18"/>
        </w:rPr>
      </w:pPr>
      <w:r w:rsidRPr="008604D6">
        <w:rPr>
          <w:rFonts w:ascii="Montserrat" w:hAnsi="Montserrat" w:cs="Arial"/>
          <w:b/>
          <w:sz w:val="18"/>
          <w:szCs w:val="18"/>
        </w:rPr>
        <w:t xml:space="preserve">PRIMERA.- </w:t>
      </w:r>
      <w:r w:rsidRPr="008604D6">
        <w:rPr>
          <w:rFonts w:ascii="Montserrat" w:hAnsi="Montserrat" w:cs="Arial"/>
          <w:b/>
          <w:bCs/>
          <w:sz w:val="18"/>
          <w:szCs w:val="18"/>
        </w:rPr>
        <w:t>OBJETO DEL CONTRATO"EL INSTITUTO"</w:t>
      </w:r>
      <w:r w:rsidRPr="008604D6">
        <w:rPr>
          <w:rFonts w:ascii="Montserrat" w:hAnsi="Montserrat" w:cs="Arial"/>
          <w:sz w:val="18"/>
          <w:szCs w:val="18"/>
        </w:rPr>
        <w:t xml:space="preserve"> REQUIERE DE </w:t>
      </w:r>
      <w:r w:rsidRPr="008604D6">
        <w:rPr>
          <w:rFonts w:ascii="Montserrat" w:hAnsi="Montserrat" w:cs="Arial"/>
          <w:b/>
          <w:bCs/>
          <w:sz w:val="18"/>
          <w:szCs w:val="18"/>
        </w:rPr>
        <w:t>"EL PROVEEDOR"</w:t>
      </w:r>
      <w:r w:rsidRPr="008604D6">
        <w:rPr>
          <w:rFonts w:ascii="Montserrat" w:hAnsi="Montserrat" w:cs="Arial"/>
          <w:sz w:val="18"/>
          <w:szCs w:val="18"/>
        </w:rPr>
        <w:t xml:space="preserve"> Y ÉSTE SE OBLIGA A PRESTAR EL </w:t>
      </w:r>
      <w:r w:rsidRPr="008604D6">
        <w:rPr>
          <w:rFonts w:ascii="Montserrat" w:hAnsi="Montserrat" w:cs="Arial"/>
          <w:b/>
          <w:noProof/>
          <w:sz w:val="18"/>
          <w:szCs w:val="18"/>
        </w:rPr>
        <w:t xml:space="preserve">SERVICIO </w:t>
      </w:r>
      <w:r w:rsidRPr="008604D6">
        <w:rPr>
          <w:rFonts w:ascii="Montserrat" w:hAnsi="Montserrat" w:cs="Arial"/>
          <w:b/>
          <w:sz w:val="18"/>
          <w:szCs w:val="18"/>
        </w:rPr>
        <w:t>DE PREPARACIÓN DE FÓRMULAS</w:t>
      </w:r>
      <w:r w:rsidRPr="008604D6">
        <w:rPr>
          <w:rFonts w:ascii="Montserrat" w:hAnsi="Montserrat" w:cs="Arial"/>
          <w:sz w:val="18"/>
          <w:szCs w:val="18"/>
        </w:rPr>
        <w:t xml:space="preserve"> </w:t>
      </w:r>
      <w:r w:rsidRPr="008604D6">
        <w:rPr>
          <w:rFonts w:ascii="Montserrat" w:hAnsi="Montserrat" w:cs="Arial"/>
          <w:b/>
          <w:noProof/>
          <w:sz w:val="18"/>
          <w:szCs w:val="18"/>
        </w:rPr>
        <w:t>MAGISTRALES</w:t>
      </w:r>
      <w:r w:rsidRPr="008604D6">
        <w:rPr>
          <w:rFonts w:ascii="Montserrat" w:hAnsi="Montserrat" w:cs="Arial"/>
          <w:sz w:val="18"/>
          <w:szCs w:val="18"/>
        </w:rPr>
        <w:t xml:space="preserve"> CUYAS CARACTERÍSTICAS, ESPECIFICACIONES Y CANTIDADES SE DESCRIBEN EN EL </w:t>
      </w:r>
      <w:r w:rsidRPr="008604D6">
        <w:rPr>
          <w:rFonts w:ascii="Montserrat" w:hAnsi="Montserrat" w:cs="Arial"/>
          <w:b/>
          <w:bCs/>
          <w:sz w:val="18"/>
          <w:szCs w:val="18"/>
        </w:rPr>
        <w:t>ANEXO 1 (UNO)</w:t>
      </w:r>
      <w:r w:rsidRPr="008604D6">
        <w:rPr>
          <w:rFonts w:ascii="Montserrat" w:hAnsi="Montserrat" w:cs="Arial"/>
          <w:sz w:val="18"/>
          <w:szCs w:val="18"/>
        </w:rPr>
        <w:t>, EN EL QUE SE IDENTIFICA LA CANTIDAD MÍNIMA</w:t>
      </w:r>
      <w:r w:rsidRPr="008604D6">
        <w:rPr>
          <w:rFonts w:ascii="Montserrat" w:hAnsi="Montserrat" w:cs="Arial"/>
          <w:b/>
          <w:sz w:val="18"/>
          <w:szCs w:val="18"/>
        </w:rPr>
        <w:t xml:space="preserve"> </w:t>
      </w:r>
      <w:r w:rsidRPr="008604D6">
        <w:rPr>
          <w:rFonts w:ascii="Montserrat" w:hAnsi="Montserrat" w:cs="Arial"/>
          <w:sz w:val="18"/>
          <w:szCs w:val="18"/>
        </w:rPr>
        <w:t>DE</w:t>
      </w:r>
      <w:r w:rsidRPr="008604D6">
        <w:rPr>
          <w:rFonts w:ascii="Montserrat" w:hAnsi="Montserrat" w:cs="Arial"/>
          <w:b/>
          <w:sz w:val="18"/>
          <w:szCs w:val="18"/>
        </w:rPr>
        <w:t xml:space="preserve"> </w:t>
      </w:r>
      <w:r w:rsidRPr="008604D6">
        <w:rPr>
          <w:rFonts w:ascii="Montserrat" w:hAnsi="Montserrat" w:cs="Arial"/>
          <w:sz w:val="18"/>
          <w:szCs w:val="18"/>
          <w:lang w:val="es-MX"/>
        </w:rPr>
        <w:t>PARTIDAS COMO COMPROMISO DE CONTRATACIÓN Y LA CANTIDAD MÁXIMA DE PARTIDAS SUSCEPTIBLES DE CONTRATACIÓN.</w:t>
      </w:r>
    </w:p>
    <w:p w:rsidR="00B504A0" w:rsidRPr="008604D6" w:rsidRDefault="00B504A0" w:rsidP="00B504A0">
      <w:pPr>
        <w:tabs>
          <w:tab w:val="center" w:pos="5270"/>
        </w:tabs>
        <w:jc w:val="both"/>
        <w:rPr>
          <w:rFonts w:ascii="Montserrat" w:hAnsi="Montserrat" w:cs="Arial"/>
          <w:b/>
          <w:sz w:val="18"/>
          <w:szCs w:val="18"/>
          <w:lang w:val="es-MX"/>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SEGUNDA</w:t>
      </w:r>
      <w:r w:rsidRPr="008604D6">
        <w:rPr>
          <w:rFonts w:ascii="Montserrat" w:hAnsi="Montserrat" w:cs="Arial"/>
          <w:sz w:val="18"/>
          <w:szCs w:val="18"/>
        </w:rPr>
        <w:t>.</w:t>
      </w:r>
      <w:r w:rsidRPr="008604D6">
        <w:rPr>
          <w:rFonts w:ascii="Montserrat" w:hAnsi="Montserrat" w:cs="Arial"/>
          <w:b/>
          <w:bCs/>
          <w:sz w:val="18"/>
          <w:szCs w:val="18"/>
        </w:rPr>
        <w:t>- IMPORTE DEL CONTRATO</w:t>
      </w:r>
      <w:r w:rsidRPr="008604D6">
        <w:rPr>
          <w:rFonts w:ascii="Montserrat" w:hAnsi="Montserrat" w:cs="Arial"/>
          <w:b/>
          <w:sz w:val="18"/>
          <w:szCs w:val="18"/>
          <w:lang w:val="es-MX"/>
        </w:rPr>
        <w:t xml:space="preserve"> EL INSTITUTO”</w:t>
      </w:r>
      <w:r w:rsidRPr="008604D6">
        <w:rPr>
          <w:rFonts w:ascii="Montserrat" w:hAnsi="Montserrat" w:cs="Arial"/>
          <w:sz w:val="18"/>
          <w:szCs w:val="18"/>
          <w:lang w:val="es-MX"/>
        </w:rPr>
        <w:t xml:space="preserve"> CUENTA CON UN PRESUPUESTO MÍNIMO COMO COMPROMISO DE PAGO POR EL SERVICIO OBJETO DEL PRESENTE INSTRUMENTO JURÍDICO</w:t>
      </w:r>
      <w:r w:rsidRPr="008604D6">
        <w:rPr>
          <w:rFonts w:ascii="Montserrat" w:hAnsi="Montserrat" w:cs="Arial"/>
          <w:sz w:val="18"/>
          <w:szCs w:val="18"/>
        </w:rPr>
        <w:t>, POR UN IMPORTE DE</w:t>
      </w:r>
      <w:r w:rsidR="00C857D8" w:rsidRPr="008604D6">
        <w:rPr>
          <w:rFonts w:ascii="Montserrat" w:hAnsi="Montserrat" w:cs="Arial"/>
          <w:sz w:val="18"/>
          <w:szCs w:val="18"/>
        </w:rPr>
        <w:t xml:space="preserve"> $</w:t>
      </w:r>
      <w:r w:rsidR="00C857D8" w:rsidRPr="008604D6">
        <w:rPr>
          <w:rFonts w:ascii="Montserrat" w:hAnsi="Montserrat" w:cs="Arial"/>
          <w:b/>
          <w:sz w:val="18"/>
          <w:szCs w:val="18"/>
        </w:rPr>
        <w:t>XXXXXXXXX</w:t>
      </w:r>
      <w:r w:rsidRPr="008604D6">
        <w:rPr>
          <w:rFonts w:ascii="Montserrat" w:hAnsi="Montserrat" w:cs="Arial"/>
          <w:sz w:val="18"/>
          <w:szCs w:val="18"/>
        </w:rPr>
        <w:t xml:space="preserve"> </w:t>
      </w:r>
      <w:r w:rsidRPr="008604D6">
        <w:rPr>
          <w:rFonts w:ascii="Montserrat" w:hAnsi="Montserrat" w:cs="Arial"/>
          <w:b/>
          <w:bCs/>
          <w:sz w:val="18"/>
          <w:szCs w:val="18"/>
        </w:rPr>
        <w:t>(</w:t>
      </w:r>
      <w:r w:rsidR="00C857D8" w:rsidRPr="008604D6">
        <w:rPr>
          <w:rFonts w:ascii="Montserrat" w:hAnsi="Montserrat" w:cs="Arial"/>
          <w:b/>
          <w:bCs/>
          <w:sz w:val="18"/>
          <w:szCs w:val="18"/>
        </w:rPr>
        <w:t>XXXXXXXXXXXXXXXXXXXXXXXXXXXXXX</w:t>
      </w:r>
      <w:r w:rsidRPr="008604D6">
        <w:rPr>
          <w:rFonts w:ascii="Montserrat" w:hAnsi="Montserrat" w:cs="Arial"/>
          <w:b/>
          <w:bCs/>
          <w:sz w:val="18"/>
          <w:szCs w:val="18"/>
        </w:rPr>
        <w:t xml:space="preserve"> </w:t>
      </w:r>
      <w:r w:rsidRPr="008604D6">
        <w:rPr>
          <w:rFonts w:ascii="Montserrat" w:hAnsi="Montserrat" w:cs="Arial"/>
          <w:b/>
          <w:bCs/>
          <w:noProof/>
          <w:sz w:val="18"/>
          <w:szCs w:val="18"/>
        </w:rPr>
        <w:t xml:space="preserve">PESOS </w:t>
      </w:r>
      <w:r w:rsidR="00C857D8" w:rsidRPr="008604D6">
        <w:rPr>
          <w:rFonts w:ascii="Montserrat" w:hAnsi="Montserrat" w:cs="Arial"/>
          <w:b/>
          <w:bCs/>
          <w:noProof/>
          <w:sz w:val="18"/>
          <w:szCs w:val="18"/>
        </w:rPr>
        <w:t>XX</w:t>
      </w:r>
      <w:r w:rsidRPr="008604D6">
        <w:rPr>
          <w:rFonts w:ascii="Montserrat" w:hAnsi="Montserrat" w:cs="Arial"/>
          <w:b/>
          <w:bCs/>
          <w:noProof/>
          <w:sz w:val="18"/>
          <w:szCs w:val="18"/>
        </w:rPr>
        <w:t>/100 M.N.</w:t>
      </w:r>
      <w:r w:rsidRPr="008604D6">
        <w:rPr>
          <w:rFonts w:ascii="Montserrat" w:hAnsi="Montserrat" w:cs="Arial"/>
          <w:b/>
          <w:bCs/>
          <w:sz w:val="18"/>
          <w:szCs w:val="18"/>
        </w:rPr>
        <w:t>)</w:t>
      </w:r>
      <w:r w:rsidRPr="008604D6">
        <w:rPr>
          <w:rFonts w:ascii="Montserrat" w:hAnsi="Montserrat" w:cs="Arial"/>
          <w:bCs/>
          <w:sz w:val="18"/>
          <w:szCs w:val="18"/>
        </w:rPr>
        <w:t xml:space="preserve"> MÁS EL</w:t>
      </w:r>
      <w:r w:rsidRPr="008604D6">
        <w:rPr>
          <w:rFonts w:ascii="Montserrat" w:hAnsi="Montserrat" w:cs="Arial"/>
          <w:b/>
          <w:bCs/>
          <w:sz w:val="18"/>
          <w:szCs w:val="18"/>
        </w:rPr>
        <w:t xml:space="preserve"> </w:t>
      </w:r>
      <w:r w:rsidRPr="008604D6">
        <w:rPr>
          <w:rFonts w:ascii="Montserrat" w:hAnsi="Montserrat" w:cs="Arial"/>
          <w:sz w:val="18"/>
          <w:szCs w:val="18"/>
        </w:rPr>
        <w:t xml:space="preserve"> IMPUESTO AL  VALOR AGREGADO (I.V.A.) Y UN PRESUPUESTO MÁXIMO  SUSCEPTIBLE DE SER EJERCIDO POR  UN IMPORTE  DE  </w:t>
      </w:r>
      <w:r w:rsidRPr="008604D6">
        <w:rPr>
          <w:rFonts w:ascii="Montserrat" w:hAnsi="Montserrat" w:cs="Arial"/>
          <w:b/>
          <w:sz w:val="18"/>
          <w:szCs w:val="18"/>
        </w:rPr>
        <w:t>$</w:t>
      </w:r>
      <w:r w:rsidR="00C857D8" w:rsidRPr="008604D6">
        <w:rPr>
          <w:rFonts w:ascii="Montserrat" w:hAnsi="Montserrat" w:cs="Arial"/>
          <w:b/>
          <w:sz w:val="18"/>
          <w:szCs w:val="18"/>
        </w:rPr>
        <w:t>XXXXXX</w:t>
      </w:r>
      <w:r w:rsidRPr="008604D6">
        <w:rPr>
          <w:rFonts w:ascii="Montserrat" w:hAnsi="Montserrat" w:cs="Arial"/>
          <w:b/>
          <w:bCs/>
          <w:sz w:val="18"/>
          <w:szCs w:val="18"/>
        </w:rPr>
        <w:t>(</w:t>
      </w:r>
      <w:r w:rsidR="00C857D8" w:rsidRPr="008604D6">
        <w:rPr>
          <w:rFonts w:ascii="Montserrat" w:hAnsi="Montserrat" w:cs="Arial"/>
          <w:b/>
          <w:bCs/>
          <w:sz w:val="18"/>
          <w:szCs w:val="18"/>
        </w:rPr>
        <w:t>XXXXXXXXXX</w:t>
      </w:r>
      <w:r w:rsidRPr="008604D6">
        <w:rPr>
          <w:rFonts w:ascii="Montserrat" w:hAnsi="Montserrat" w:cs="Arial"/>
          <w:b/>
          <w:bCs/>
          <w:sz w:val="18"/>
          <w:szCs w:val="18"/>
        </w:rPr>
        <w:t xml:space="preserve"> </w:t>
      </w:r>
      <w:r w:rsidR="00C857D8" w:rsidRPr="008604D6">
        <w:rPr>
          <w:rFonts w:ascii="Montserrat" w:hAnsi="Montserrat" w:cs="Arial"/>
          <w:b/>
          <w:bCs/>
          <w:sz w:val="18"/>
          <w:szCs w:val="18"/>
        </w:rPr>
        <w:t>XXXXXXXXXXXXX</w:t>
      </w:r>
      <w:r w:rsidRPr="008604D6">
        <w:rPr>
          <w:rFonts w:ascii="Montserrat" w:hAnsi="Montserrat" w:cs="Arial"/>
          <w:b/>
          <w:bCs/>
          <w:sz w:val="18"/>
          <w:szCs w:val="18"/>
        </w:rPr>
        <w:t xml:space="preserve"> </w:t>
      </w:r>
      <w:r w:rsidR="00C857D8" w:rsidRPr="008604D6">
        <w:rPr>
          <w:rFonts w:ascii="Montserrat" w:hAnsi="Montserrat" w:cs="Arial"/>
          <w:b/>
          <w:bCs/>
          <w:sz w:val="18"/>
          <w:szCs w:val="18"/>
        </w:rPr>
        <w:t>X</w:t>
      </w:r>
      <w:r w:rsidRPr="008604D6">
        <w:rPr>
          <w:rFonts w:ascii="Montserrat" w:hAnsi="Montserrat" w:cs="Arial"/>
          <w:b/>
          <w:bCs/>
          <w:sz w:val="18"/>
          <w:szCs w:val="18"/>
        </w:rPr>
        <w:t xml:space="preserve"> </w:t>
      </w:r>
      <w:r w:rsidR="00C857D8" w:rsidRPr="008604D6">
        <w:rPr>
          <w:rFonts w:ascii="Montserrat" w:hAnsi="Montserrat" w:cs="Arial"/>
          <w:b/>
          <w:bCs/>
          <w:sz w:val="18"/>
          <w:szCs w:val="18"/>
        </w:rPr>
        <w:t>XXXXXXXXXXX</w:t>
      </w:r>
      <w:r w:rsidRPr="008604D6">
        <w:rPr>
          <w:rFonts w:ascii="Montserrat" w:hAnsi="Montserrat" w:cs="Arial"/>
          <w:b/>
          <w:bCs/>
          <w:noProof/>
          <w:sz w:val="18"/>
          <w:szCs w:val="18"/>
        </w:rPr>
        <w:t>/100 M.N.</w:t>
      </w:r>
      <w:r w:rsidRPr="008604D6">
        <w:rPr>
          <w:rFonts w:ascii="Montserrat" w:hAnsi="Montserrat" w:cs="Arial"/>
          <w:b/>
          <w:bCs/>
          <w:sz w:val="18"/>
          <w:szCs w:val="18"/>
        </w:rPr>
        <w:t>)</w:t>
      </w:r>
      <w:r w:rsidRPr="008604D6">
        <w:rPr>
          <w:rFonts w:ascii="Montserrat" w:hAnsi="Montserrat" w:cs="Arial"/>
          <w:bCs/>
          <w:sz w:val="18"/>
          <w:szCs w:val="18"/>
        </w:rPr>
        <w:t xml:space="preserve"> MÁS EL</w:t>
      </w:r>
      <w:r w:rsidRPr="008604D6">
        <w:rPr>
          <w:rFonts w:ascii="Montserrat" w:hAnsi="Montserrat" w:cs="Arial"/>
          <w:b/>
          <w:bCs/>
          <w:sz w:val="18"/>
          <w:szCs w:val="18"/>
        </w:rPr>
        <w:t xml:space="preserve"> </w:t>
      </w:r>
      <w:r w:rsidRPr="008604D6">
        <w:rPr>
          <w:rFonts w:ascii="Montserrat" w:hAnsi="Montserrat" w:cs="Arial"/>
          <w:sz w:val="18"/>
          <w:szCs w:val="18"/>
        </w:rPr>
        <w:t xml:space="preserve">IMPUESTO AL VALOR AGREGADO (I.V.A.), DE CONFORMIDAD CON LOS PRECIOS UNITARIOS QUE SE RELACIONAN EN EL </w:t>
      </w:r>
      <w:r w:rsidRPr="008604D6">
        <w:rPr>
          <w:rFonts w:ascii="Montserrat" w:hAnsi="Montserrat" w:cs="Arial"/>
          <w:b/>
          <w:bCs/>
          <w:sz w:val="18"/>
          <w:szCs w:val="18"/>
        </w:rPr>
        <w:t xml:space="preserve">ANEXO 1 (UNO) </w:t>
      </w:r>
      <w:r w:rsidRPr="008604D6">
        <w:rPr>
          <w:rFonts w:ascii="Montserrat" w:hAnsi="Montserrat" w:cs="Arial"/>
          <w:bCs/>
          <w:sz w:val="18"/>
          <w:szCs w:val="18"/>
        </w:rPr>
        <w:t>DEL PRESENTE INSTRUMENTO JURÍDICO</w:t>
      </w:r>
      <w:r w:rsidRPr="008604D6">
        <w:rPr>
          <w:rFonts w:ascii="Montserrat" w:hAnsi="Montserrat" w:cs="Arial"/>
          <w:sz w:val="18"/>
          <w:szCs w:val="18"/>
        </w:rPr>
        <w:t>.</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 xml:space="preserve">“LAS PARTES” </w:t>
      </w:r>
      <w:r w:rsidRPr="008604D6">
        <w:rPr>
          <w:rFonts w:ascii="Montserrat" w:hAnsi="Montserrat" w:cs="Arial"/>
          <w:sz w:val="18"/>
          <w:szCs w:val="18"/>
        </w:rPr>
        <w:t>CONVIENEN QUE EL PRESENTE INSTRUMENTO JURÍDICO SE CELEBRA BAJO LA MODALIDAD DE PRECIOS FIJOS, DE ACUERDO A LOS PRECIOS UNITARIOS PACTADOS, POR LO QUE EL MONTO DE LOS MISMOS NO CAMBIARÁ DURANTE LA VIGENCIA DE ESTE CONTRATO.</w:t>
      </w:r>
    </w:p>
    <w:p w:rsidR="00B504A0" w:rsidRPr="008604D6" w:rsidRDefault="00B504A0" w:rsidP="00B504A0">
      <w:pPr>
        <w:pStyle w:val="Sangra2detindependiente"/>
        <w:tabs>
          <w:tab w:val="left" w:pos="-284"/>
          <w:tab w:val="left" w:pos="9498"/>
        </w:tabs>
        <w:spacing w:after="0" w:line="240" w:lineRule="auto"/>
        <w:ind w:left="0"/>
        <w:rPr>
          <w:rFonts w:ascii="Montserrat" w:hAnsi="Montserrat"/>
          <w:b/>
          <w:sz w:val="18"/>
          <w:szCs w:val="18"/>
        </w:rPr>
      </w:pPr>
    </w:p>
    <w:p w:rsidR="00B504A0" w:rsidRPr="008604D6" w:rsidRDefault="00B504A0" w:rsidP="00C857D8">
      <w:pPr>
        <w:pStyle w:val="Sangra2detindependiente"/>
        <w:tabs>
          <w:tab w:val="left" w:pos="-284"/>
          <w:tab w:val="left" w:pos="9498"/>
        </w:tabs>
        <w:spacing w:after="0" w:line="240" w:lineRule="auto"/>
        <w:ind w:left="0"/>
        <w:jc w:val="both"/>
        <w:rPr>
          <w:rFonts w:ascii="Montserrat" w:hAnsi="Montserrat"/>
          <w:sz w:val="18"/>
          <w:szCs w:val="18"/>
        </w:rPr>
      </w:pPr>
      <w:r w:rsidRPr="008604D6">
        <w:rPr>
          <w:rFonts w:ascii="Montserrat" w:hAnsi="Montserrat"/>
          <w:b/>
          <w:sz w:val="18"/>
          <w:szCs w:val="18"/>
        </w:rPr>
        <w:t xml:space="preserve">TERCERA.- </w:t>
      </w:r>
      <w:r w:rsidRPr="008604D6">
        <w:rPr>
          <w:rFonts w:ascii="Montserrat" w:hAnsi="Montserrat"/>
          <w:b/>
          <w:bCs/>
          <w:sz w:val="18"/>
          <w:szCs w:val="18"/>
        </w:rPr>
        <w:t>FORMA DE PAGO.-</w:t>
      </w:r>
      <w:r w:rsidRPr="008604D6">
        <w:rPr>
          <w:rFonts w:ascii="Montserrat" w:hAnsi="Montserrat"/>
          <w:b/>
          <w:sz w:val="18"/>
          <w:szCs w:val="18"/>
        </w:rPr>
        <w:t>“EL INSTITUTO”</w:t>
      </w:r>
      <w:r w:rsidRPr="008604D6">
        <w:rPr>
          <w:rFonts w:ascii="Montserrat" w:hAnsi="Montserrat"/>
          <w:sz w:val="18"/>
          <w:szCs w:val="18"/>
        </w:rPr>
        <w:t xml:space="preserve"> SE OBLIGA A PAGAR A </w:t>
      </w:r>
      <w:r w:rsidRPr="008604D6">
        <w:rPr>
          <w:rFonts w:ascii="Montserrat" w:hAnsi="Montserrat"/>
          <w:b/>
          <w:bCs/>
          <w:sz w:val="18"/>
          <w:szCs w:val="18"/>
        </w:rPr>
        <w:t>“EL PROVEEDOR”</w:t>
      </w:r>
      <w:r w:rsidRPr="008604D6">
        <w:rPr>
          <w:rFonts w:ascii="Montserrat" w:hAnsi="Montserrat"/>
          <w:sz w:val="18"/>
          <w:szCs w:val="18"/>
        </w:rPr>
        <w:t xml:space="preserve">, LA CANTIDAD SEÑALADA EN LA CLÁUSULA INMEDIATA ANTERIOR PREVIA ENTREGA Y RECEPCIÓN A SATISFACCIÓN DE </w:t>
      </w:r>
      <w:r w:rsidRPr="008604D6">
        <w:rPr>
          <w:rFonts w:ascii="Montserrat" w:hAnsi="Montserrat"/>
          <w:b/>
          <w:sz w:val="18"/>
          <w:szCs w:val="18"/>
        </w:rPr>
        <w:t>“EL INSTITUTO”</w:t>
      </w:r>
      <w:r w:rsidRPr="008604D6">
        <w:rPr>
          <w:rFonts w:ascii="Montserrat" w:hAnsi="Montserrat"/>
          <w:sz w:val="18"/>
          <w:szCs w:val="18"/>
        </w:rPr>
        <w:t xml:space="preserve"> DE LOS INSUMOS, EN LOS TÉRMINOS ESTABLECIDOS EN ESTE CONTRATO, EN PESOS MEXICANOS, A LOS 20 (VEINTE) DÍAS NATURALES POSTERIORES A LA ENTREGA POR PARTE DE </w:t>
      </w:r>
      <w:r w:rsidRPr="008604D6">
        <w:rPr>
          <w:rFonts w:ascii="Montserrat" w:hAnsi="Montserrat"/>
          <w:b/>
          <w:sz w:val="18"/>
          <w:szCs w:val="18"/>
        </w:rPr>
        <w:t>“EL PROVEEDOR”</w:t>
      </w:r>
      <w:r w:rsidRPr="008604D6">
        <w:rPr>
          <w:rFonts w:ascii="Montserrat" w:hAnsi="Montserrat"/>
          <w:sz w:val="18"/>
          <w:szCs w:val="18"/>
        </w:rPr>
        <w:t>, DE LOS SIGUIENTES DOCUMENTOS:</w:t>
      </w:r>
    </w:p>
    <w:p w:rsidR="00B504A0" w:rsidRPr="008604D6" w:rsidRDefault="00B504A0" w:rsidP="00C857D8">
      <w:pPr>
        <w:pStyle w:val="Sangra2detindependiente"/>
        <w:tabs>
          <w:tab w:val="left" w:pos="-284"/>
          <w:tab w:val="left" w:pos="9498"/>
        </w:tabs>
        <w:spacing w:after="0" w:line="240" w:lineRule="auto"/>
        <w:ind w:left="0"/>
        <w:jc w:val="both"/>
        <w:rPr>
          <w:rFonts w:ascii="Montserrat" w:hAnsi="Montserrat"/>
          <w:sz w:val="18"/>
          <w:szCs w:val="18"/>
        </w:rPr>
      </w:pPr>
    </w:p>
    <w:p w:rsidR="00B504A0" w:rsidRPr="008604D6" w:rsidRDefault="00B504A0" w:rsidP="00C857D8">
      <w:pPr>
        <w:pStyle w:val="Sangra2detindependiente"/>
        <w:tabs>
          <w:tab w:val="left" w:pos="-284"/>
          <w:tab w:val="left" w:pos="9498"/>
        </w:tabs>
        <w:spacing w:after="0" w:line="240" w:lineRule="auto"/>
        <w:ind w:left="0"/>
        <w:jc w:val="both"/>
        <w:rPr>
          <w:rFonts w:ascii="Montserrat" w:hAnsi="Montserrat"/>
          <w:bCs/>
          <w:color w:val="333333"/>
          <w:sz w:val="18"/>
          <w:szCs w:val="18"/>
        </w:rPr>
      </w:pPr>
      <w:r w:rsidRPr="008604D6">
        <w:rPr>
          <w:rFonts w:ascii="Montserrat" w:hAnsi="Montserrat"/>
          <w:sz w:val="18"/>
          <w:szCs w:val="18"/>
        </w:rPr>
        <w:t xml:space="preserve">ORIGINAL Y COPIA DE LA FACTURA QUE REÚNA LOS REQUISITOS FISCALES RESPECTIVOS, EN LA QUE SE INDIQUE LA RELACIÓN DE LA ELABORACIÓN DE FÓRMULAS MAGISTRALES O PRODUCTOS PARA SU PREPARACIÓN SEGÚN RECETA EXPEDIDA POR EL MÉDICO ESPECIALISTA TRATANTE, NÚMERO DE PROVEEDOR, NÚMERO DE CONTRATO, NÚMERO DE FIANZA Y DENOMINACIÓN SOCIAL DE LA AFIANZADORA, MISMA QUE DEBERÁ SER ENTREGADA EN LA OFICINA DE ADQUISICIONES DE LA UNIDAD MÉDICA DE ALTA ESPECIALIDAD, HOSPITAL DE ESPECIALIDADES “DR. ANTONIO FRAGA MOURET”, DEL CENTRO MÉDICO NACIONAL “LA RAZA”, SITO EN EL SÓTANO, CALLE </w:t>
      </w:r>
      <w:r w:rsidRPr="008604D6">
        <w:rPr>
          <w:rFonts w:ascii="Montserrat" w:hAnsi="Montserrat"/>
          <w:bCs/>
          <w:color w:val="333333"/>
          <w:sz w:val="18"/>
          <w:szCs w:val="18"/>
        </w:rPr>
        <w:t>SERIS SIN NÚMERO, ESQUINA CALLE ZAACHILA, COLONIA LA RAZA, DELEGACIÓN AZCAPOTZALCO, C.P. 02990, MÉXICO, DISTRITO FEDERAL.</w:t>
      </w:r>
    </w:p>
    <w:p w:rsidR="00B504A0" w:rsidRPr="008604D6" w:rsidRDefault="00B504A0" w:rsidP="00C857D8">
      <w:pPr>
        <w:pStyle w:val="Sangra2detindependiente"/>
        <w:tabs>
          <w:tab w:val="left" w:pos="-284"/>
          <w:tab w:val="left" w:pos="9498"/>
        </w:tabs>
        <w:spacing w:after="0" w:line="240" w:lineRule="auto"/>
        <w:ind w:left="0"/>
        <w:jc w:val="both"/>
        <w:rPr>
          <w:rFonts w:ascii="Montserrat" w:hAnsi="Montserrat"/>
          <w:bCs/>
          <w:color w:val="333333"/>
          <w:sz w:val="18"/>
          <w:szCs w:val="18"/>
        </w:rPr>
      </w:pPr>
    </w:p>
    <w:p w:rsidR="00B504A0" w:rsidRPr="008604D6" w:rsidRDefault="00B504A0" w:rsidP="00C857D8">
      <w:pPr>
        <w:tabs>
          <w:tab w:val="left" w:pos="796"/>
        </w:tabs>
        <w:jc w:val="both"/>
        <w:rPr>
          <w:rFonts w:ascii="Montserrat" w:hAnsi="Montserrat" w:cs="Arial"/>
          <w:sz w:val="18"/>
          <w:szCs w:val="18"/>
        </w:rPr>
      </w:pPr>
      <w:r w:rsidRPr="008604D6">
        <w:rPr>
          <w:rFonts w:ascii="Montserrat" w:hAnsi="Montserrat" w:cs="Arial"/>
          <w:sz w:val="18"/>
          <w:szCs w:val="18"/>
        </w:rPr>
        <w:t xml:space="preserve">EL PAGO SE REALIZARÁ EN LOS PLAZOS NORMADOS POR LA DIRECCIÓN DE FINANZAS, EN EL “PROCEDIMIENTO PARA LA RECEPCIÓN, GLOSA Y APROBACIÓN DE DOCUMENTOS PRESENTADOS PARA TRÁMITE DE PAGO”, SIN QUE ÉSTOS REBASEN LOS  20 (VEINTE) DÍAS NATURALES POSTERIORES A AQUEL EN QUE </w:t>
      </w:r>
      <w:r w:rsidRPr="008604D6">
        <w:rPr>
          <w:rFonts w:ascii="Montserrat" w:hAnsi="Montserrat" w:cs="Arial"/>
          <w:b/>
          <w:sz w:val="18"/>
          <w:szCs w:val="18"/>
        </w:rPr>
        <w:t>“EL PROVEEDOR”</w:t>
      </w:r>
      <w:r w:rsidRPr="008604D6">
        <w:rPr>
          <w:rFonts w:ascii="Montserrat" w:hAnsi="Montserrat" w:cs="Arial"/>
          <w:sz w:val="18"/>
          <w:szCs w:val="18"/>
        </w:rPr>
        <w:t xml:space="preserve"> PRESENTE EN EL DEPARTAMENTO DE FINANZAS DE LA UNIDAD MÉDICA DE ALTA ESPECIALIDAD, HOSPITAL DE ESPECIALIDADES “DR. ANTONIO FRAGA MOURET”, DEL CENTRO </w:t>
      </w:r>
      <w:r w:rsidRPr="008604D6">
        <w:rPr>
          <w:rFonts w:ascii="Montserrat" w:hAnsi="Montserrat" w:cs="Arial"/>
          <w:sz w:val="18"/>
          <w:szCs w:val="18"/>
        </w:rPr>
        <w:lastRenderedPageBreak/>
        <w:t xml:space="preserve">MÉDICO NACIONAL “LA RAZA”, SITO EN EL PRIMER PISO DE LA CALLE </w:t>
      </w:r>
      <w:r w:rsidRPr="008604D6">
        <w:rPr>
          <w:rFonts w:ascii="Montserrat" w:hAnsi="Montserrat" w:cs="Arial"/>
          <w:bCs/>
          <w:color w:val="333333"/>
          <w:sz w:val="18"/>
          <w:szCs w:val="18"/>
        </w:rPr>
        <w:t>SERIS Y ESQUINA CALLE ZAACHILA S/N, COLONIA LA RAZA, DELEGACIÓN AZCAPOTZALCO, C.P. 02990, MÉXICO, DISTRITO FEDERAL</w:t>
      </w:r>
      <w:r w:rsidRPr="008604D6">
        <w:rPr>
          <w:rFonts w:ascii="Montserrat" w:hAnsi="Montserrat" w:cs="Arial"/>
          <w:sz w:val="18"/>
          <w:szCs w:val="18"/>
        </w:rPr>
        <w:t>, EL ORIGINAL Y COPIA DE LA FACTURA QUE REÚNA LOS REQUISITOS FISCALES, ESTABLECIDOS EN LA LEY DE LA MATERIA Y EN LA QUE SE INDIQUE RELACIÓN DE LA ELABORACIÓN DE FÓRMULAS MAGISTRALES O PRODUCTOS PARA SU PREPARACIÓN SEGÚN RECETA EXPEDIDA POR EL MÉDICO ESPECIALISTA TRATANTE, NÚMERO DE PROVEEDOR, NÚMERO DE CONTRATO, NÚMERO DE FIANZA Y DENOMINACIÓN SOCIAL DE LA AFIANZADORA. EL CONTRATO Y SU DICTAMEN PRESUPUESTAL DEBERÁ ESTAR REGISTRADO EN EL SISTEMA PREI PARA EL TRÁMITE DE PAGO CORRESPONDIENTE.</w:t>
      </w:r>
    </w:p>
    <w:p w:rsidR="00B504A0" w:rsidRPr="008604D6" w:rsidRDefault="00B504A0" w:rsidP="00C857D8">
      <w:pPr>
        <w:pStyle w:val="Textoindependiente2"/>
        <w:tabs>
          <w:tab w:val="left" w:pos="9350"/>
        </w:tabs>
        <w:spacing w:after="0" w:line="240" w:lineRule="auto"/>
        <w:ind w:left="540" w:right="624"/>
        <w:jc w:val="both"/>
        <w:rPr>
          <w:rFonts w:ascii="Montserrat" w:hAnsi="Montserrat" w:cs="Arial"/>
          <w:sz w:val="18"/>
          <w:szCs w:val="18"/>
        </w:rPr>
      </w:pPr>
    </w:p>
    <w:p w:rsidR="00B504A0" w:rsidRPr="008604D6" w:rsidRDefault="00B504A0" w:rsidP="00B504A0">
      <w:pPr>
        <w:pStyle w:val="Textoindependiente2"/>
        <w:tabs>
          <w:tab w:val="left" w:pos="9350"/>
        </w:tabs>
        <w:spacing w:after="0" w:line="240" w:lineRule="auto"/>
        <w:ind w:right="-93"/>
        <w:jc w:val="both"/>
        <w:rPr>
          <w:rFonts w:ascii="Montserrat" w:hAnsi="Montserrat" w:cs="Arial"/>
          <w:sz w:val="18"/>
          <w:szCs w:val="18"/>
        </w:rPr>
      </w:pPr>
      <w:r w:rsidRPr="008604D6">
        <w:rPr>
          <w:rFonts w:ascii="Montserrat" w:hAnsi="Montserrat" w:cs="Arial"/>
          <w:sz w:val="18"/>
          <w:szCs w:val="18"/>
        </w:rPr>
        <w:t>LAS FACTURAS QUE AMPAREN BIENES Y SERVICIOS CUYA RECEPCIÓN NO GENERE ALTA A TRAVÉS DEL SAI NI REALICE ENLACE AL PREI DE MANERA ELECTRÓNICA, DEBERÁN CONTENER LA FIRMA DE RECEPCIÓN Y DE AUTORIZACIÓN PARA EL TRÁMITE DE PAGO DE ACUERDO A LO ESTABLECIDO EN EL “PROCEDIMIENTO PARA LA RECEPCIÓN, GLOSA Y APROBACIÓN DE DOCUMENTOS PARA TRÁMITE DE PAGO” VIGENTE.</w:t>
      </w:r>
    </w:p>
    <w:p w:rsidR="00B504A0" w:rsidRPr="008604D6" w:rsidRDefault="00B504A0" w:rsidP="00B504A0">
      <w:pPr>
        <w:pStyle w:val="Sangra2detindependiente10"/>
        <w:tabs>
          <w:tab w:val="left" w:pos="-284"/>
          <w:tab w:val="left" w:pos="9498"/>
        </w:tabs>
        <w:spacing w:after="0" w:line="240" w:lineRule="auto"/>
        <w:ind w:left="0"/>
        <w:jc w:val="both"/>
        <w:rPr>
          <w:rFonts w:ascii="Montserrat" w:hAnsi="Montserrat" w:cs="Arial"/>
          <w:sz w:val="18"/>
          <w:szCs w:val="18"/>
        </w:rPr>
      </w:pPr>
    </w:p>
    <w:p w:rsidR="00B504A0" w:rsidRPr="008604D6" w:rsidRDefault="00B504A0" w:rsidP="00B504A0">
      <w:pPr>
        <w:tabs>
          <w:tab w:val="left" w:pos="-284"/>
        </w:tabs>
        <w:jc w:val="both"/>
        <w:rPr>
          <w:rFonts w:ascii="Montserrat" w:hAnsi="Montserrat" w:cs="Arial"/>
          <w:color w:val="000000"/>
          <w:sz w:val="18"/>
          <w:szCs w:val="18"/>
          <w:lang w:val="es-MX"/>
        </w:rPr>
      </w:pPr>
      <w:r w:rsidRPr="008604D6">
        <w:rPr>
          <w:rFonts w:ascii="Montserrat" w:hAnsi="Montserrat" w:cs="Arial"/>
          <w:color w:val="000000"/>
          <w:sz w:val="18"/>
          <w:szCs w:val="18"/>
          <w:lang w:val="es-MX"/>
        </w:rPr>
        <w:t xml:space="preserve">EN CASO DE QUE </w:t>
      </w:r>
      <w:r w:rsidRPr="008604D6">
        <w:rPr>
          <w:rFonts w:ascii="Montserrat" w:hAnsi="Montserrat" w:cs="Arial"/>
          <w:b/>
          <w:color w:val="000000"/>
          <w:sz w:val="18"/>
          <w:szCs w:val="18"/>
          <w:lang w:val="es-MX"/>
        </w:rPr>
        <w:t>“EL PROVEEDOR</w:t>
      </w:r>
      <w:r w:rsidRPr="008604D6">
        <w:rPr>
          <w:rFonts w:ascii="Montserrat" w:hAnsi="Montserrat" w:cs="Arial"/>
          <w:color w:val="000000"/>
          <w:sz w:val="18"/>
          <w:szCs w:val="18"/>
          <w:lang w:val="es-MX"/>
        </w:rPr>
        <w:t xml:space="preserve">” PRESENTE SU FACTURA CON ERRORES O DEFICIENCIAS, CONFORME A LO PREVISTO EN EL ARTÍCULO 90 DEL REGLAMENTO DE LA LEY, </w:t>
      </w:r>
      <w:r w:rsidRPr="008604D6">
        <w:rPr>
          <w:rFonts w:ascii="Montserrat" w:hAnsi="Montserrat" w:cs="Arial"/>
          <w:b/>
          <w:color w:val="000000"/>
          <w:sz w:val="18"/>
          <w:szCs w:val="18"/>
          <w:lang w:val="es-MX"/>
        </w:rPr>
        <w:t>“EL INSTITUTO</w:t>
      </w:r>
      <w:r w:rsidRPr="008604D6">
        <w:rPr>
          <w:rFonts w:ascii="Montserrat" w:hAnsi="Montserrat" w:cs="Arial"/>
          <w:color w:val="000000"/>
          <w:sz w:val="18"/>
          <w:szCs w:val="18"/>
          <w:lang w:val="es-MX"/>
        </w:rPr>
        <w:t xml:space="preserve">” DENTRO DE LOS TRES DÍAS HÁBILES SIGUIENTES A LA RECEPCIÓN, INDICARÁ POR ESCRITO A </w:t>
      </w:r>
      <w:r w:rsidRPr="008604D6">
        <w:rPr>
          <w:rFonts w:ascii="Montserrat" w:hAnsi="Montserrat" w:cs="Arial"/>
          <w:b/>
          <w:color w:val="000000"/>
          <w:sz w:val="18"/>
          <w:szCs w:val="18"/>
          <w:lang w:val="es-MX"/>
        </w:rPr>
        <w:t>“EL PROVEEDOR”</w:t>
      </w:r>
      <w:r w:rsidRPr="008604D6">
        <w:rPr>
          <w:rFonts w:ascii="Montserrat" w:hAnsi="Montserrat" w:cs="Arial"/>
          <w:color w:val="000000"/>
          <w:sz w:val="18"/>
          <w:szCs w:val="18"/>
          <w:lang w:val="es-MX"/>
        </w:rPr>
        <w:t xml:space="preserve"> LAS DEFICIENCIAS QUE SE DEBERÁN CORREGIR. </w:t>
      </w:r>
    </w:p>
    <w:p w:rsidR="00326553" w:rsidRPr="008604D6" w:rsidRDefault="00326553" w:rsidP="00B504A0">
      <w:pPr>
        <w:tabs>
          <w:tab w:val="left" w:pos="-284"/>
        </w:tabs>
        <w:jc w:val="both"/>
        <w:rPr>
          <w:rFonts w:ascii="Montserrat" w:hAnsi="Montserrat" w:cs="Arial"/>
          <w:color w:val="000000"/>
          <w:sz w:val="18"/>
          <w:szCs w:val="18"/>
          <w:lang w:val="es-MX"/>
        </w:rPr>
      </w:pPr>
    </w:p>
    <w:p w:rsidR="00B504A0" w:rsidRPr="008604D6" w:rsidRDefault="00B504A0" w:rsidP="00B504A0">
      <w:pPr>
        <w:tabs>
          <w:tab w:val="left" w:pos="-284"/>
        </w:tabs>
        <w:jc w:val="both"/>
        <w:rPr>
          <w:rFonts w:ascii="Montserrat" w:hAnsi="Montserrat" w:cs="Arial"/>
          <w:sz w:val="18"/>
          <w:szCs w:val="18"/>
          <w:lang w:val="es-MX"/>
        </w:rPr>
      </w:pPr>
      <w:r w:rsidRPr="008604D6">
        <w:rPr>
          <w:rFonts w:ascii="Montserrat" w:hAnsi="Montserrat" w:cs="Arial"/>
          <w:b/>
          <w:sz w:val="18"/>
          <w:szCs w:val="18"/>
          <w:lang w:val="es-MX"/>
        </w:rPr>
        <w:t>“EL PROVEEDOR”</w:t>
      </w:r>
      <w:r w:rsidRPr="008604D6">
        <w:rPr>
          <w:rFonts w:ascii="Montserrat" w:hAnsi="Montserrat" w:cs="Arial"/>
          <w:bCs/>
          <w:iCs/>
          <w:sz w:val="18"/>
          <w:szCs w:val="18"/>
          <w:lang w:val="es-MX"/>
        </w:rPr>
        <w:t xml:space="preserve"> PODRÁ OPTAR PORQUE </w:t>
      </w:r>
      <w:r w:rsidRPr="008604D6">
        <w:rPr>
          <w:rFonts w:ascii="Montserrat" w:hAnsi="Montserrat" w:cs="Arial"/>
          <w:b/>
          <w:bCs/>
          <w:iCs/>
          <w:sz w:val="18"/>
          <w:szCs w:val="18"/>
          <w:lang w:val="es-MX"/>
        </w:rPr>
        <w:t>“EL INSTITUTO”</w:t>
      </w:r>
      <w:r w:rsidRPr="008604D6">
        <w:rPr>
          <w:rFonts w:ascii="Montserrat" w:hAnsi="Montserrat" w:cs="Arial"/>
          <w:bCs/>
          <w:iCs/>
          <w:sz w:val="18"/>
          <w:szCs w:val="18"/>
          <w:lang w:val="es-MX"/>
        </w:rPr>
        <w:t xml:space="preserve"> EFECTÚE EL PAGO DE LOS EL PAGO DEL SERVICIO PRESTADO, A TRAVÉS DEL </w:t>
      </w:r>
      <w:r w:rsidRPr="008604D6">
        <w:rPr>
          <w:rFonts w:ascii="Montserrat" w:hAnsi="Montserrat" w:cs="Arial"/>
          <w:sz w:val="18"/>
          <w:szCs w:val="18"/>
          <w:lang w:val="es-MX"/>
        </w:rPr>
        <w:t>ESQUEMA</w:t>
      </w:r>
      <w:r w:rsidRPr="008604D6">
        <w:rPr>
          <w:rFonts w:ascii="Montserrat" w:hAnsi="Montserrat" w:cs="Arial"/>
          <w:bCs/>
          <w:iCs/>
          <w:sz w:val="18"/>
          <w:szCs w:val="18"/>
          <w:lang w:val="es-MX"/>
        </w:rPr>
        <w:t xml:space="preserve"> ELECTRÓNICO INTRABANCARIO QUE TIENE EN OPERACIÓN, CON </w:t>
      </w:r>
      <w:r w:rsidRPr="008604D6">
        <w:rPr>
          <w:rFonts w:ascii="Montserrat" w:hAnsi="Montserrat" w:cs="Arial"/>
          <w:sz w:val="18"/>
          <w:szCs w:val="18"/>
          <w:lang w:val="es-MX"/>
        </w:rPr>
        <w:t xml:space="preserve">LAS INSTITUCIONES BANCARIAS SIGUIENTES: BANAMEX, S.A., BBVA, BANCOMER, S.A., BANORTE, S.A. Y SCOTIABANK INVERLAT, S.A., PARA TAL EFECTO DEBERÁ PRESENTAR SU PETICIÓN POR ESCRITO EN DEPARTAMENTO DE FINANZAS DE LA UNIDAD MÉDICA DE ALTA ESPECIALIDAD, HOSPITAL DE ESPECIALIDADES “DR. ANTONIO FRAGA MOURET”, DEL CENTRO MÉDICO NACIONAL “LA RAZA” , INDICANDO: RAZÓN SOCIAL, DOMICILIO FISCAL, NÚMERO TELEFÓNICO Y FAX, NOMBRE COMPLETO DEL APODERADO LEGAL CON FACULTADES DE COBRO Y SU FIRMA, NÚMERO DE CUENTA DE CHEQUES (NÚMERO DE CLABE BANCARIA ESTANDARIZADA), BANCO, SUCURSAL Y PLAZA, ASÍ COMO, NÚMERO DE PROVEEDOR ASIGNADO POR </w:t>
      </w:r>
      <w:r w:rsidRPr="008604D6">
        <w:rPr>
          <w:rFonts w:ascii="Montserrat" w:hAnsi="Montserrat" w:cs="Arial"/>
          <w:b/>
          <w:bCs/>
          <w:iCs/>
          <w:sz w:val="18"/>
          <w:szCs w:val="18"/>
          <w:lang w:val="es-MX"/>
        </w:rPr>
        <w:t>“EL INSTITUTO”</w:t>
      </w:r>
      <w:r w:rsidRPr="008604D6">
        <w:rPr>
          <w:rFonts w:ascii="Montserrat" w:hAnsi="Montserrat" w:cs="Arial"/>
          <w:sz w:val="18"/>
          <w:szCs w:val="18"/>
          <w:lang w:val="es-MX"/>
        </w:rPr>
        <w:t xml:space="preserve">. </w:t>
      </w:r>
    </w:p>
    <w:p w:rsidR="00B504A0" w:rsidRPr="008604D6" w:rsidRDefault="00B504A0" w:rsidP="00B504A0">
      <w:pPr>
        <w:tabs>
          <w:tab w:val="left" w:pos="-284"/>
        </w:tabs>
        <w:jc w:val="both"/>
        <w:rPr>
          <w:rFonts w:ascii="Montserrat" w:hAnsi="Montserrat" w:cs="Arial"/>
          <w:sz w:val="18"/>
          <w:szCs w:val="18"/>
          <w:lang w:val="es-MX"/>
        </w:rPr>
      </w:pPr>
    </w:p>
    <w:p w:rsidR="00B504A0" w:rsidRPr="008604D6" w:rsidRDefault="00B504A0" w:rsidP="00B504A0">
      <w:pPr>
        <w:pStyle w:val="Textoindependiente2"/>
        <w:tabs>
          <w:tab w:val="num" w:pos="2700"/>
          <w:tab w:val="left" w:pos="8976"/>
          <w:tab w:val="left" w:pos="10540"/>
        </w:tabs>
        <w:spacing w:after="0" w:line="240" w:lineRule="auto"/>
        <w:ind w:right="100"/>
        <w:jc w:val="both"/>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ACEPTA QUE EL IMSS LE EFECTÚE EL PAGO A TRAVÉS DE TRANSFERENCIA ELECTRÓNICA, PARA TAL EFECTO PROPORCIONA LA CUENTA NÚMERO </w:t>
      </w:r>
      <w:r w:rsidR="00C857D8" w:rsidRPr="008604D6">
        <w:rPr>
          <w:rFonts w:ascii="Montserrat" w:hAnsi="Montserrat" w:cs="Arial"/>
          <w:b/>
          <w:noProof/>
          <w:sz w:val="18"/>
          <w:szCs w:val="18"/>
        </w:rPr>
        <w:t>XXXXXXXX</w:t>
      </w:r>
      <w:r w:rsidRPr="008604D6">
        <w:rPr>
          <w:rFonts w:ascii="Montserrat" w:hAnsi="Montserrat" w:cs="Arial"/>
          <w:b/>
          <w:noProof/>
          <w:sz w:val="18"/>
          <w:szCs w:val="18"/>
        </w:rPr>
        <w:t>,</w:t>
      </w:r>
      <w:r w:rsidRPr="008604D6">
        <w:rPr>
          <w:rFonts w:ascii="Montserrat" w:hAnsi="Montserrat" w:cs="Arial"/>
          <w:sz w:val="18"/>
          <w:szCs w:val="18"/>
        </w:rPr>
        <w:t xml:space="preserve"> CLABE </w:t>
      </w:r>
      <w:r w:rsidR="00C857D8" w:rsidRPr="008604D6">
        <w:rPr>
          <w:rFonts w:ascii="Montserrat" w:hAnsi="Montserrat" w:cs="Arial"/>
          <w:b/>
          <w:noProof/>
          <w:sz w:val="18"/>
          <w:szCs w:val="18"/>
        </w:rPr>
        <w:t>XXXXXXXXXXXXXXXX</w:t>
      </w:r>
      <w:r w:rsidRPr="008604D6">
        <w:rPr>
          <w:rFonts w:ascii="Montserrat" w:hAnsi="Montserrat" w:cs="Arial"/>
          <w:sz w:val="18"/>
          <w:szCs w:val="18"/>
        </w:rPr>
        <w:t xml:space="preserve"> DEL BANCO </w:t>
      </w:r>
      <w:r w:rsidR="00C857D8" w:rsidRPr="008604D6">
        <w:rPr>
          <w:rFonts w:ascii="Montserrat" w:hAnsi="Montserrat" w:cs="Arial"/>
          <w:b/>
          <w:noProof/>
          <w:sz w:val="18"/>
          <w:szCs w:val="18"/>
        </w:rPr>
        <w:t>XXXXXXXXXXXXX</w:t>
      </w:r>
      <w:r w:rsidRPr="008604D6">
        <w:rPr>
          <w:rFonts w:ascii="Montserrat" w:hAnsi="Montserrat" w:cs="Arial"/>
          <w:b/>
          <w:noProof/>
          <w:sz w:val="18"/>
          <w:szCs w:val="18"/>
        </w:rPr>
        <w:t>.</w:t>
      </w:r>
      <w:r w:rsidRPr="008604D6">
        <w:rPr>
          <w:rFonts w:ascii="Montserrat" w:hAnsi="Montserrat" w:cs="Arial"/>
          <w:noProof/>
          <w:sz w:val="18"/>
          <w:szCs w:val="18"/>
        </w:rPr>
        <w:t>,</w:t>
      </w:r>
      <w:r w:rsidRPr="008604D6">
        <w:rPr>
          <w:rFonts w:ascii="Montserrat" w:hAnsi="Montserrat" w:cs="Arial"/>
          <w:b/>
          <w:sz w:val="18"/>
          <w:szCs w:val="18"/>
        </w:rPr>
        <w:t xml:space="preserve"> </w:t>
      </w:r>
      <w:r w:rsidRPr="008604D6">
        <w:rPr>
          <w:rFonts w:ascii="Montserrat" w:hAnsi="Montserrat" w:cs="Arial"/>
          <w:sz w:val="18"/>
          <w:szCs w:val="18"/>
        </w:rPr>
        <w:t xml:space="preserve">SUCURSAL </w:t>
      </w:r>
      <w:r w:rsidR="00C857D8" w:rsidRPr="008604D6">
        <w:rPr>
          <w:rFonts w:ascii="Montserrat" w:hAnsi="Montserrat" w:cs="Arial"/>
          <w:b/>
          <w:noProof/>
          <w:sz w:val="18"/>
          <w:szCs w:val="18"/>
        </w:rPr>
        <w:t>XXXX</w:t>
      </w:r>
      <w:r w:rsidRPr="008604D6">
        <w:rPr>
          <w:rFonts w:ascii="Montserrat" w:hAnsi="Montserrat" w:cs="Arial"/>
          <w:b/>
          <w:noProof/>
          <w:sz w:val="18"/>
          <w:szCs w:val="18"/>
        </w:rPr>
        <w:t xml:space="preserve">, </w:t>
      </w:r>
      <w:r w:rsidR="00C857D8" w:rsidRPr="008604D6">
        <w:rPr>
          <w:rFonts w:ascii="Montserrat" w:hAnsi="Montserrat" w:cs="Arial"/>
          <w:b/>
          <w:noProof/>
          <w:sz w:val="18"/>
          <w:szCs w:val="18"/>
        </w:rPr>
        <w:t>XXXXXXXXXXXX</w:t>
      </w:r>
      <w:r w:rsidRPr="008604D6">
        <w:rPr>
          <w:rFonts w:ascii="Montserrat" w:hAnsi="Montserrat" w:cs="Arial"/>
          <w:sz w:val="18"/>
          <w:szCs w:val="18"/>
        </w:rPr>
        <w:t xml:space="preserve"> A NOMBRE DE </w:t>
      </w:r>
      <w:r w:rsidRPr="008604D6">
        <w:rPr>
          <w:rFonts w:ascii="Montserrat" w:hAnsi="Montserrat" w:cs="Arial"/>
          <w:b/>
          <w:sz w:val="18"/>
          <w:szCs w:val="18"/>
        </w:rPr>
        <w:t>“EL PROVEEDOR”.</w:t>
      </w:r>
    </w:p>
    <w:p w:rsidR="00B504A0" w:rsidRPr="008604D6" w:rsidRDefault="00B504A0" w:rsidP="00B504A0">
      <w:pPr>
        <w:jc w:val="both"/>
        <w:rPr>
          <w:rFonts w:ascii="Montserrat" w:hAnsi="Montserrat" w:cs="Arial"/>
          <w:sz w:val="18"/>
          <w:szCs w:val="18"/>
          <w:lang w:val="es-MX"/>
        </w:rPr>
      </w:pPr>
    </w:p>
    <w:p w:rsidR="00B504A0" w:rsidRPr="008604D6" w:rsidRDefault="00B504A0" w:rsidP="00B504A0">
      <w:pPr>
        <w:jc w:val="both"/>
        <w:rPr>
          <w:rFonts w:ascii="Montserrat" w:hAnsi="Montserrat" w:cs="Arial"/>
          <w:b/>
          <w:sz w:val="18"/>
          <w:szCs w:val="18"/>
          <w:lang w:val="es-MX"/>
        </w:rPr>
      </w:pPr>
      <w:r w:rsidRPr="008604D6">
        <w:rPr>
          <w:rFonts w:ascii="Montserrat" w:hAnsi="Montserrat" w:cs="Arial"/>
          <w:sz w:val="18"/>
          <w:szCs w:val="18"/>
          <w:lang w:val="es-MX"/>
        </w:rPr>
        <w:t xml:space="preserve">EN CASO DE QUE </w:t>
      </w:r>
      <w:r w:rsidRPr="008604D6">
        <w:rPr>
          <w:rFonts w:ascii="Montserrat" w:hAnsi="Montserrat" w:cs="Arial"/>
          <w:b/>
          <w:sz w:val="18"/>
          <w:szCs w:val="18"/>
          <w:lang w:val="es-MX"/>
        </w:rPr>
        <w:t>“EL PROVEEDOR”</w:t>
      </w:r>
      <w:r w:rsidRPr="008604D6">
        <w:rPr>
          <w:rFonts w:ascii="Montserrat" w:hAnsi="Montserrat" w:cs="Arial"/>
          <w:sz w:val="18"/>
          <w:szCs w:val="18"/>
          <w:lang w:val="es-MX"/>
        </w:rPr>
        <w:t xml:space="preserve"> SOLICITE EL ABONO EN UNA CUENTA CONTRATADA EN UN BANCO DIFERENTE A LOS ANTES CITADOS (INTERBANCARIO), </w:t>
      </w:r>
      <w:r w:rsidRPr="008604D6">
        <w:rPr>
          <w:rFonts w:ascii="Montserrat" w:hAnsi="Montserrat" w:cs="Arial"/>
          <w:b/>
          <w:bCs/>
          <w:iCs/>
          <w:sz w:val="18"/>
          <w:szCs w:val="18"/>
          <w:lang w:val="es-MX"/>
        </w:rPr>
        <w:t xml:space="preserve">“EL INSTITUTO” </w:t>
      </w:r>
      <w:r w:rsidRPr="008604D6">
        <w:rPr>
          <w:rFonts w:ascii="Montserrat" w:hAnsi="Montserrat" w:cs="Arial"/>
          <w:sz w:val="18"/>
          <w:szCs w:val="18"/>
          <w:lang w:val="es-MX"/>
        </w:rPr>
        <w:t>REALIZARÁ LA INSTRUCCIÓN DE PAGO EN LA FECHA DE VENCIMIENTO DEL CONTRA RECIBO Y SU APLICACIÓN SE LLEVARÁ A CABO AL DÍA HÁBIL SIGUIENTE, DE ACUERDO CON EL MECANISMO ESTABLECIDO POR EL CENTRO DE COMPENSACIÓN BANCARIA</w:t>
      </w:r>
      <w:r w:rsidRPr="008604D6">
        <w:rPr>
          <w:rFonts w:ascii="Montserrat" w:hAnsi="Montserrat" w:cs="Arial"/>
          <w:b/>
          <w:bCs/>
          <w:iCs/>
          <w:sz w:val="18"/>
          <w:szCs w:val="18"/>
          <w:lang w:val="es-MX"/>
        </w:rPr>
        <w:t xml:space="preserve"> (C</w:t>
      </w:r>
      <w:r w:rsidRPr="008604D6">
        <w:rPr>
          <w:rFonts w:ascii="Montserrat" w:hAnsi="Montserrat" w:cs="Arial"/>
          <w:b/>
          <w:sz w:val="18"/>
          <w:szCs w:val="18"/>
          <w:lang w:val="es-MX"/>
        </w:rPr>
        <w:t>ECOBAN).</w:t>
      </w:r>
    </w:p>
    <w:p w:rsidR="00B504A0" w:rsidRPr="008604D6" w:rsidRDefault="00B504A0" w:rsidP="00B504A0">
      <w:pPr>
        <w:jc w:val="both"/>
        <w:rPr>
          <w:rFonts w:ascii="Montserrat" w:hAnsi="Montserrat" w:cs="Arial"/>
          <w:sz w:val="18"/>
          <w:szCs w:val="18"/>
          <w:lang w:val="es-MX"/>
        </w:rPr>
      </w:pPr>
    </w:p>
    <w:p w:rsidR="00B504A0" w:rsidRPr="008604D6" w:rsidRDefault="00B504A0" w:rsidP="00B504A0">
      <w:pPr>
        <w:jc w:val="both"/>
        <w:rPr>
          <w:rFonts w:ascii="Montserrat" w:hAnsi="Montserrat" w:cs="Arial"/>
          <w:b/>
          <w:sz w:val="18"/>
          <w:szCs w:val="18"/>
          <w:lang w:val="es-MX"/>
        </w:rPr>
      </w:pPr>
      <w:r w:rsidRPr="008604D6">
        <w:rPr>
          <w:rFonts w:ascii="Montserrat" w:hAnsi="Montserrat" w:cs="Arial"/>
          <w:sz w:val="18"/>
          <w:szCs w:val="18"/>
          <w:lang w:val="es-MX"/>
        </w:rPr>
        <w:t xml:space="preserve">ANEXO A LA SOLICITUD DE PAGO ELECTRÓNICO (INTRABANCARIO E INTERBANCARIO) </w:t>
      </w:r>
      <w:r w:rsidRPr="008604D6">
        <w:rPr>
          <w:rFonts w:ascii="Montserrat" w:hAnsi="Montserrat" w:cs="Arial"/>
          <w:b/>
          <w:sz w:val="18"/>
          <w:szCs w:val="18"/>
          <w:lang w:val="es-MX"/>
        </w:rPr>
        <w:t>“EL PROVEEDOR”</w:t>
      </w:r>
      <w:r w:rsidRPr="008604D6">
        <w:rPr>
          <w:rFonts w:ascii="Montserrat" w:hAnsi="Montserrat" w:cs="Arial"/>
          <w:sz w:val="18"/>
          <w:szCs w:val="18"/>
          <w:lang w:val="es-MX"/>
        </w:rPr>
        <w:t xml:space="preserve"> DEBERÁ PRESENTAR ORIGINAL Y COPIA DE LA CÉDULA DEL REGISTRO FEDERAL DE CONTRIBUYENTES, PODER NOTARIAL E IDENTIFICACIÓN OFICIAL; LOS ORIGINALES SE SOLICITAN ÚNICAMENTE PARA COTEJAR LOS DATOS Y LE SERÁN DEVUELTOS EN EL MISMO ACTO A </w:t>
      </w:r>
      <w:r w:rsidRPr="008604D6">
        <w:rPr>
          <w:rFonts w:ascii="Montserrat" w:hAnsi="Montserrat" w:cs="Arial"/>
          <w:b/>
          <w:sz w:val="18"/>
          <w:szCs w:val="18"/>
          <w:lang w:val="es-MX"/>
        </w:rPr>
        <w:t>“EL PROVEEDOR”.</w:t>
      </w:r>
    </w:p>
    <w:p w:rsidR="00B504A0" w:rsidRPr="008604D6" w:rsidRDefault="00B504A0" w:rsidP="00B504A0">
      <w:pPr>
        <w:tabs>
          <w:tab w:val="left" w:pos="-284"/>
          <w:tab w:val="left" w:pos="9498"/>
        </w:tabs>
        <w:jc w:val="both"/>
        <w:rPr>
          <w:rFonts w:ascii="Montserrat" w:hAnsi="Montserrat" w:cs="Arial"/>
          <w:sz w:val="18"/>
          <w:szCs w:val="18"/>
          <w:lang w:val="es-MX"/>
        </w:rPr>
      </w:pPr>
    </w:p>
    <w:p w:rsidR="00B504A0" w:rsidRPr="008604D6" w:rsidRDefault="00B504A0" w:rsidP="00B504A0">
      <w:pPr>
        <w:tabs>
          <w:tab w:val="left" w:pos="-284"/>
          <w:tab w:val="left" w:pos="9498"/>
        </w:tabs>
        <w:jc w:val="both"/>
        <w:rPr>
          <w:rFonts w:ascii="Montserrat" w:hAnsi="Montserrat" w:cs="Arial"/>
          <w:sz w:val="18"/>
          <w:szCs w:val="18"/>
          <w:lang w:val="es-MX"/>
        </w:rPr>
      </w:pPr>
      <w:r w:rsidRPr="008604D6">
        <w:rPr>
          <w:rFonts w:ascii="Montserrat" w:hAnsi="Montserrat" w:cs="Arial"/>
          <w:sz w:val="18"/>
          <w:szCs w:val="18"/>
          <w:lang w:val="es-MX"/>
        </w:rPr>
        <w:t xml:space="preserve">ASIMISMO, </w:t>
      </w:r>
      <w:r w:rsidRPr="008604D6">
        <w:rPr>
          <w:rFonts w:ascii="Montserrat" w:hAnsi="Montserrat" w:cs="Arial"/>
          <w:b/>
          <w:sz w:val="18"/>
          <w:szCs w:val="18"/>
          <w:lang w:val="es-MX"/>
        </w:rPr>
        <w:t xml:space="preserve">“EL INSTITUTO” </w:t>
      </w:r>
      <w:r w:rsidRPr="008604D6">
        <w:rPr>
          <w:rFonts w:ascii="Montserrat" w:hAnsi="Montserrat" w:cs="Arial"/>
          <w:sz w:val="18"/>
          <w:szCs w:val="18"/>
          <w:lang w:val="es-MX"/>
        </w:rPr>
        <w:t xml:space="preserve">PODRÁ ACEPTAR DE </w:t>
      </w:r>
      <w:r w:rsidRPr="008604D6">
        <w:rPr>
          <w:rFonts w:ascii="Montserrat" w:hAnsi="Montserrat" w:cs="Arial"/>
          <w:b/>
          <w:sz w:val="18"/>
          <w:szCs w:val="18"/>
          <w:lang w:val="es-MX"/>
        </w:rPr>
        <w:t xml:space="preserve">“EL PROVEEDOR” </w:t>
      </w:r>
      <w:r w:rsidRPr="008604D6">
        <w:rPr>
          <w:rFonts w:ascii="Montserrat" w:hAnsi="Montserrat" w:cs="Arial"/>
          <w:sz w:val="18"/>
          <w:szCs w:val="18"/>
          <w:lang w:val="es-MX"/>
        </w:rPr>
        <w:t>QUE</w:t>
      </w:r>
      <w:r w:rsidRPr="008604D6">
        <w:rPr>
          <w:rFonts w:ascii="Montserrat" w:hAnsi="Montserrat" w:cs="Arial"/>
          <w:b/>
          <w:sz w:val="18"/>
          <w:szCs w:val="18"/>
          <w:lang w:val="es-MX"/>
        </w:rPr>
        <w:t xml:space="preserve"> </w:t>
      </w:r>
      <w:r w:rsidRPr="008604D6">
        <w:rPr>
          <w:rFonts w:ascii="Montserrat" w:hAnsi="Montserrat" w:cs="Arial"/>
          <w:sz w:val="18"/>
          <w:szCs w:val="18"/>
          <w:lang w:val="es-MX"/>
        </w:rPr>
        <w:t>TENGA CUENTAS LÍQUIDAS Y EXIGIBLES A SU CARGO, QUE ÉSTAS SE APLIQUEN POR CONCEPTO DE CUOTAS OBRERO PATRONALES, CONFORME A LO PREVISTO EN EL ARTÍCULO 40 B, DE LA LEY DEL SEGURO SOCIAL.</w:t>
      </w:r>
    </w:p>
    <w:p w:rsidR="00B504A0" w:rsidRPr="008604D6" w:rsidRDefault="00B504A0" w:rsidP="00B504A0">
      <w:pPr>
        <w:tabs>
          <w:tab w:val="left" w:pos="-284"/>
          <w:tab w:val="left" w:pos="9498"/>
        </w:tabs>
        <w:jc w:val="both"/>
        <w:rPr>
          <w:rFonts w:ascii="Montserrat" w:hAnsi="Montserrat" w:cs="Arial"/>
          <w:b/>
          <w:sz w:val="18"/>
          <w:szCs w:val="18"/>
          <w:lang w:val="es-MX"/>
        </w:rPr>
      </w:pPr>
    </w:p>
    <w:p w:rsidR="00B504A0" w:rsidRPr="008604D6" w:rsidRDefault="00B504A0" w:rsidP="00B504A0">
      <w:pPr>
        <w:tabs>
          <w:tab w:val="left" w:pos="-284"/>
          <w:tab w:val="left" w:pos="9498"/>
        </w:tabs>
        <w:jc w:val="both"/>
        <w:rPr>
          <w:rFonts w:ascii="Montserrat" w:hAnsi="Montserrat" w:cs="Arial"/>
          <w:sz w:val="18"/>
          <w:szCs w:val="18"/>
          <w:lang w:val="es-MX"/>
        </w:rPr>
      </w:pPr>
      <w:r w:rsidRPr="008604D6">
        <w:rPr>
          <w:rFonts w:ascii="Montserrat" w:hAnsi="Montserrat" w:cs="Arial"/>
          <w:b/>
          <w:sz w:val="18"/>
          <w:szCs w:val="18"/>
          <w:lang w:val="es-MX"/>
        </w:rPr>
        <w:t xml:space="preserve">“EL PROVEEDOR” </w:t>
      </w:r>
      <w:r w:rsidRPr="008604D6">
        <w:rPr>
          <w:rFonts w:ascii="Montserrat" w:hAnsi="Montserrat" w:cs="Arial"/>
          <w:sz w:val="18"/>
          <w:szCs w:val="18"/>
          <w:lang w:val="es-MX"/>
        </w:rPr>
        <w:t xml:space="preserve">QUE CELEBRE CONTRATO DE CESIÓN DE DERECHOS DE COBRO, DEBERÁ NOTIFICARLO POR ESCRITO A </w:t>
      </w:r>
      <w:r w:rsidRPr="008604D6">
        <w:rPr>
          <w:rFonts w:ascii="Montserrat" w:hAnsi="Montserrat" w:cs="Arial"/>
          <w:b/>
          <w:sz w:val="18"/>
          <w:szCs w:val="18"/>
          <w:lang w:val="es-MX"/>
        </w:rPr>
        <w:t>“EL INSTITUTO”</w:t>
      </w:r>
      <w:r w:rsidRPr="008604D6">
        <w:rPr>
          <w:rFonts w:ascii="Montserrat" w:hAnsi="Montserrat" w:cs="Arial"/>
          <w:sz w:val="18"/>
          <w:szCs w:val="18"/>
          <w:lang w:val="es-MX"/>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8604D6">
        <w:rPr>
          <w:rFonts w:ascii="Montserrat" w:hAnsi="Montserrat" w:cs="Arial"/>
          <w:b/>
          <w:sz w:val="18"/>
          <w:szCs w:val="18"/>
          <w:lang w:val="es-MX"/>
        </w:rPr>
        <w:t xml:space="preserve">“EL PROVEEDOR” </w:t>
      </w:r>
      <w:r w:rsidRPr="008604D6">
        <w:rPr>
          <w:rFonts w:ascii="Montserrat" w:hAnsi="Montserrat" w:cs="Arial"/>
          <w:sz w:val="18"/>
          <w:szCs w:val="18"/>
          <w:lang w:val="es-MX"/>
        </w:rPr>
        <w:lastRenderedPageBreak/>
        <w:t>CELEBRE CONTRATO DE CESIÓN DE DERECHOS DE COBRO A TRAVÉS DE FACTORAJE FINANCIERO CONFORME AL PROGRAMA DE CADENAS PRODUCTIVAS DE NACIONAL FINANCIERA, S.N.C., INSTITUCIÓN DE BANCA DE DESARROLLO.”</w:t>
      </w:r>
    </w:p>
    <w:p w:rsidR="00B504A0" w:rsidRPr="008604D6" w:rsidRDefault="00B504A0" w:rsidP="00B504A0">
      <w:pPr>
        <w:tabs>
          <w:tab w:val="left" w:pos="-284"/>
          <w:tab w:val="left" w:pos="9498"/>
        </w:tabs>
        <w:jc w:val="both"/>
        <w:rPr>
          <w:rFonts w:ascii="Montserrat" w:hAnsi="Montserrat" w:cs="Arial"/>
          <w:sz w:val="18"/>
          <w:szCs w:val="18"/>
          <w:lang w:val="es-MX"/>
        </w:rPr>
      </w:pPr>
    </w:p>
    <w:p w:rsidR="00B504A0" w:rsidRPr="008604D6" w:rsidRDefault="00B504A0" w:rsidP="00B504A0">
      <w:pPr>
        <w:tabs>
          <w:tab w:val="left" w:pos="-284"/>
          <w:tab w:val="left" w:pos="9498"/>
        </w:tabs>
        <w:jc w:val="both"/>
        <w:rPr>
          <w:rFonts w:ascii="Montserrat" w:hAnsi="Montserrat" w:cs="Arial"/>
          <w:sz w:val="18"/>
          <w:szCs w:val="18"/>
          <w:lang w:val="es-MX"/>
        </w:rPr>
      </w:pPr>
      <w:r w:rsidRPr="008604D6">
        <w:rPr>
          <w:rFonts w:ascii="Montserrat" w:hAnsi="Montserrat" w:cs="Arial"/>
          <w:sz w:val="18"/>
          <w:szCs w:val="18"/>
          <w:lang w:val="es-MX"/>
        </w:rPr>
        <w:t xml:space="preserve">EL PAGO DEL SERVICIO PRESTADO, QUEDARÁ CONDICIONADO PROPORCIONALMENTE AL PAGO QUE </w:t>
      </w:r>
      <w:r w:rsidRPr="008604D6">
        <w:rPr>
          <w:rFonts w:ascii="Montserrat" w:hAnsi="Montserrat" w:cs="Arial"/>
          <w:b/>
          <w:sz w:val="18"/>
          <w:szCs w:val="18"/>
          <w:lang w:val="es-MX"/>
        </w:rPr>
        <w:t>“EL PROVEEDOR”</w:t>
      </w:r>
      <w:r w:rsidRPr="008604D6">
        <w:rPr>
          <w:rFonts w:ascii="Montserrat" w:hAnsi="Montserrat" w:cs="Arial"/>
          <w:sz w:val="18"/>
          <w:szCs w:val="18"/>
          <w:lang w:val="es-MX"/>
        </w:rPr>
        <w:t xml:space="preserve"> DEBA EFECTUAR POR CONCEPTO DE PENAS CONVENCIONALES POR ATRASO.</w:t>
      </w:r>
    </w:p>
    <w:p w:rsidR="00B504A0" w:rsidRPr="008604D6" w:rsidRDefault="00B504A0" w:rsidP="00B504A0">
      <w:pPr>
        <w:jc w:val="both"/>
        <w:rPr>
          <w:rFonts w:ascii="Montserrat" w:hAnsi="Montserrat" w:cs="Arial"/>
          <w:b/>
          <w:bCs/>
          <w:sz w:val="18"/>
          <w:szCs w:val="18"/>
        </w:rPr>
      </w:pPr>
    </w:p>
    <w:p w:rsidR="00B504A0" w:rsidRPr="008604D6" w:rsidRDefault="00B504A0" w:rsidP="00B504A0">
      <w:pPr>
        <w:tabs>
          <w:tab w:val="left" w:pos="-284"/>
          <w:tab w:val="left" w:pos="9498"/>
        </w:tabs>
        <w:jc w:val="both"/>
        <w:rPr>
          <w:rFonts w:ascii="Montserrat" w:hAnsi="Montserrat" w:cs="Arial"/>
          <w:b/>
          <w:sz w:val="18"/>
          <w:szCs w:val="18"/>
        </w:rPr>
      </w:pPr>
      <w:r w:rsidRPr="008604D6">
        <w:rPr>
          <w:rFonts w:ascii="Montserrat" w:hAnsi="Montserrat" w:cs="Arial"/>
          <w:b/>
          <w:sz w:val="18"/>
          <w:szCs w:val="18"/>
        </w:rPr>
        <w:t>CUARTA.- PLAZO, LUGAR Y CONDICIONES DE ENTREGA. “EL PROVEEDOR”</w:t>
      </w:r>
      <w:r w:rsidRPr="008604D6">
        <w:rPr>
          <w:rFonts w:ascii="Montserrat" w:hAnsi="Montserrat" w:cs="Arial"/>
          <w:sz w:val="18"/>
          <w:szCs w:val="18"/>
        </w:rPr>
        <w:t xml:space="preserve"> SE COMPROMETE A ENTREGAR AL</w:t>
      </w:r>
      <w:r w:rsidRPr="008604D6">
        <w:rPr>
          <w:rFonts w:ascii="Montserrat" w:hAnsi="Montserrat" w:cs="Arial"/>
          <w:b/>
          <w:sz w:val="18"/>
          <w:szCs w:val="18"/>
        </w:rPr>
        <w:t> DERECHOHABIENTE</w:t>
      </w:r>
      <w:r w:rsidRPr="008604D6">
        <w:rPr>
          <w:rFonts w:ascii="Montserrat" w:hAnsi="Montserrat" w:cs="Arial"/>
          <w:sz w:val="18"/>
          <w:szCs w:val="18"/>
        </w:rPr>
        <w:t xml:space="preserve"> LAS FÓRMULAS MAGISTRALES DE ACUERDO CON LA RECETA EXPEDIDA POR MÉDICO ESPECIALISTA DE LA UNIDAD MÉDICA, CON LA MATERIA PRIMA QUE SE MENCIONA EN EL </w:t>
      </w:r>
      <w:r w:rsidRPr="008604D6">
        <w:rPr>
          <w:rFonts w:ascii="Montserrat" w:hAnsi="Montserrat" w:cs="Arial"/>
          <w:b/>
          <w:sz w:val="18"/>
          <w:szCs w:val="18"/>
        </w:rPr>
        <w:t>ANEXO 1 (UNO)</w:t>
      </w:r>
      <w:r w:rsidRPr="008604D6">
        <w:rPr>
          <w:rFonts w:ascii="Montserrat" w:hAnsi="Montserrat" w:cs="Arial"/>
          <w:sz w:val="18"/>
          <w:szCs w:val="18"/>
        </w:rPr>
        <w:t xml:space="preserve"> DEL PRESENTE INSTRUMENTO JURÍDICO, Y DEBERÁ CONTAR CON OFICINA O ÁREA DE ATENCIÓN EN ÉSTA LOCALIDAD CON UN HORARIO DE ATENCIÓN DE LUNES A VIERNES</w:t>
      </w:r>
      <w:r w:rsidR="00CB7F4A" w:rsidRPr="008604D6">
        <w:rPr>
          <w:rFonts w:ascii="Montserrat" w:hAnsi="Montserrat" w:cs="Arial"/>
          <w:sz w:val="18"/>
          <w:szCs w:val="18"/>
        </w:rPr>
        <w:t xml:space="preserve"> DE 9:00 A 15:00 Y DE 16:00 A 19</w:t>
      </w:r>
      <w:r w:rsidRPr="008604D6">
        <w:rPr>
          <w:rFonts w:ascii="Montserrat" w:hAnsi="Montserrat" w:cs="Arial"/>
          <w:sz w:val="18"/>
          <w:szCs w:val="18"/>
        </w:rPr>
        <w:t>:00 HORAS.</w:t>
      </w:r>
    </w:p>
    <w:p w:rsidR="00B504A0" w:rsidRPr="008604D6" w:rsidRDefault="00B504A0" w:rsidP="00B504A0">
      <w:pPr>
        <w:tabs>
          <w:tab w:val="left" w:pos="-284"/>
          <w:tab w:val="left" w:pos="9498"/>
        </w:tabs>
        <w:jc w:val="both"/>
        <w:rPr>
          <w:rFonts w:ascii="Montserrat" w:hAnsi="Montserrat" w:cs="Arial"/>
          <w:sz w:val="18"/>
          <w:szCs w:val="18"/>
        </w:rPr>
      </w:pPr>
    </w:p>
    <w:p w:rsidR="00B504A0" w:rsidRPr="008604D6" w:rsidRDefault="00B504A0" w:rsidP="00B504A0">
      <w:pPr>
        <w:tabs>
          <w:tab w:val="left" w:pos="-284"/>
          <w:tab w:val="left" w:pos="9498"/>
        </w:tabs>
        <w:jc w:val="both"/>
        <w:rPr>
          <w:rFonts w:ascii="Montserrat" w:hAnsi="Montserrat" w:cs="Arial"/>
          <w:sz w:val="18"/>
          <w:szCs w:val="18"/>
        </w:rPr>
      </w:pPr>
      <w:r w:rsidRPr="008604D6">
        <w:rPr>
          <w:rFonts w:ascii="Montserrat" w:hAnsi="Montserrat" w:cs="Arial"/>
          <w:sz w:val="18"/>
          <w:szCs w:val="18"/>
        </w:rPr>
        <w:t xml:space="preserve">LOS INSUMOS (FÓRMULAS MAGISTRALES) DEBERÁN SER ENTREGADOS 2 (DOS) DÍAS HÁBILES POSTERIORES A LA FECHA Y HORA EN LA QUE SE PRESENTE LA SOLICITUD A </w:t>
      </w:r>
      <w:r w:rsidRPr="008604D6">
        <w:rPr>
          <w:rFonts w:ascii="Montserrat" w:hAnsi="Montserrat" w:cs="Arial"/>
          <w:b/>
          <w:sz w:val="18"/>
          <w:szCs w:val="18"/>
        </w:rPr>
        <w:t>“EL PROVEEDOR”</w:t>
      </w:r>
      <w:r w:rsidRPr="008604D6">
        <w:rPr>
          <w:rFonts w:ascii="Montserrat" w:hAnsi="Montserrat" w:cs="Arial"/>
          <w:sz w:val="18"/>
          <w:szCs w:val="18"/>
        </w:rPr>
        <w:t xml:space="preserve">, MEDIANTE RECETA MÉDICA INDIVIDUAL O COLECTIVO DEL IMSS, DEBIDAMENTE SUSCRITA POR EL MÉDICO ESPECIALISTA TRATANTE. </w:t>
      </w:r>
      <w:r w:rsidRPr="008604D6">
        <w:rPr>
          <w:rFonts w:ascii="Montserrat" w:hAnsi="Montserrat" w:cs="Arial"/>
          <w:b/>
          <w:sz w:val="18"/>
          <w:szCs w:val="18"/>
        </w:rPr>
        <w:t>“EL PROVEEDOR”</w:t>
      </w:r>
      <w:r w:rsidRPr="008604D6">
        <w:rPr>
          <w:rFonts w:ascii="Montserrat" w:hAnsi="Montserrat" w:cs="Arial"/>
          <w:sz w:val="18"/>
          <w:szCs w:val="18"/>
        </w:rPr>
        <w:t xml:space="preserve"> PODRÁ ENTREGAR LOS INSUMOS ANTES DEL VENCIMIENTO DEL PLAZO ESTABLECIDO PARA TAL EFECTO, PREVIA CONFORMIDAD DE </w:t>
      </w:r>
      <w:r w:rsidRPr="008604D6">
        <w:rPr>
          <w:rFonts w:ascii="Montserrat" w:hAnsi="Montserrat" w:cs="Arial"/>
          <w:b/>
          <w:sz w:val="18"/>
          <w:szCs w:val="18"/>
        </w:rPr>
        <w:t>“EL INSTITUTO”.</w:t>
      </w:r>
    </w:p>
    <w:p w:rsidR="00B504A0" w:rsidRPr="008604D6" w:rsidRDefault="00B504A0" w:rsidP="00B504A0">
      <w:pPr>
        <w:tabs>
          <w:tab w:val="left" w:pos="-284"/>
          <w:tab w:val="left" w:pos="9498"/>
        </w:tabs>
        <w:jc w:val="both"/>
        <w:rPr>
          <w:rFonts w:ascii="Montserrat" w:hAnsi="Montserrat" w:cs="Arial"/>
          <w:bCs/>
          <w:sz w:val="18"/>
          <w:szCs w:val="18"/>
        </w:rPr>
      </w:pPr>
    </w:p>
    <w:p w:rsidR="00B504A0" w:rsidRPr="008604D6" w:rsidRDefault="00B504A0" w:rsidP="00B504A0">
      <w:pPr>
        <w:pStyle w:val="Textoindependiente2"/>
        <w:tabs>
          <w:tab w:val="left" w:pos="-284"/>
          <w:tab w:val="num" w:pos="1985"/>
          <w:tab w:val="left" w:pos="9498"/>
        </w:tabs>
        <w:overflowPunct w:val="0"/>
        <w:adjustRightInd w:val="0"/>
        <w:spacing w:after="0" w:line="240" w:lineRule="auto"/>
        <w:jc w:val="both"/>
        <w:textAlignment w:val="baseline"/>
        <w:rPr>
          <w:rFonts w:ascii="Montserrat" w:hAnsi="Montserrat" w:cs="Arial"/>
          <w:sz w:val="18"/>
          <w:szCs w:val="18"/>
        </w:rPr>
      </w:pPr>
      <w:r w:rsidRPr="008604D6">
        <w:rPr>
          <w:rFonts w:ascii="Montserrat" w:hAnsi="Montserrat" w:cs="Arial"/>
          <w:sz w:val="18"/>
          <w:szCs w:val="18"/>
        </w:rPr>
        <w:t xml:space="preserve">LAS ENTREGAS QUE SE REALICEN, SERÁN DE ACUERDO A LAS NECESIDADES DE </w:t>
      </w:r>
      <w:r w:rsidRPr="008604D6">
        <w:rPr>
          <w:rFonts w:ascii="Montserrat" w:hAnsi="Montserrat" w:cs="Arial"/>
          <w:b/>
          <w:sz w:val="18"/>
          <w:szCs w:val="18"/>
        </w:rPr>
        <w:t>“EL INSTITUTO”</w:t>
      </w:r>
      <w:r w:rsidRPr="008604D6">
        <w:rPr>
          <w:rFonts w:ascii="Montserrat" w:hAnsi="Montserrat" w:cs="Arial"/>
          <w:sz w:val="18"/>
          <w:szCs w:val="18"/>
        </w:rPr>
        <w:t xml:space="preserve">, ATENDIENDO LA SOLICITUD (RECETA INDIVIDUAL O COLECTIVO), UNA VEZ QUE </w:t>
      </w:r>
      <w:r w:rsidRPr="008604D6">
        <w:rPr>
          <w:rFonts w:ascii="Montserrat" w:hAnsi="Montserrat" w:cs="Arial"/>
          <w:b/>
          <w:sz w:val="18"/>
          <w:szCs w:val="18"/>
        </w:rPr>
        <w:t>“EL PROVEEDOR”</w:t>
      </w:r>
      <w:r w:rsidRPr="008604D6">
        <w:rPr>
          <w:rFonts w:ascii="Montserrat" w:hAnsi="Montserrat" w:cs="Arial"/>
          <w:sz w:val="18"/>
          <w:szCs w:val="18"/>
        </w:rPr>
        <w:t xml:space="preserve"> ENTREGUE EL INSUMO (FÓRMULAS MAGISTRALES) SOLICITADO, DEBERÁ RECABAR FIRMA DE RECIBIDO EN LA RECETA O COLECTIVO, SEGÚN CORRESPONDA.</w:t>
      </w:r>
    </w:p>
    <w:p w:rsidR="00B504A0" w:rsidRPr="008604D6" w:rsidRDefault="00B504A0" w:rsidP="00B504A0">
      <w:pPr>
        <w:pStyle w:val="Textoindependiente2"/>
        <w:tabs>
          <w:tab w:val="left" w:pos="-284"/>
          <w:tab w:val="num" w:pos="1985"/>
          <w:tab w:val="left" w:pos="9498"/>
        </w:tabs>
        <w:overflowPunct w:val="0"/>
        <w:adjustRightInd w:val="0"/>
        <w:spacing w:after="0" w:line="240" w:lineRule="auto"/>
        <w:jc w:val="both"/>
        <w:textAlignment w:val="baseline"/>
        <w:rPr>
          <w:rFonts w:ascii="Montserrat" w:hAnsi="Montserrat" w:cs="Arial"/>
          <w:b/>
          <w:sz w:val="18"/>
          <w:szCs w:val="18"/>
        </w:rPr>
      </w:pPr>
    </w:p>
    <w:p w:rsidR="00B504A0" w:rsidRPr="008604D6" w:rsidRDefault="00B504A0" w:rsidP="00B504A0">
      <w:pPr>
        <w:pStyle w:val="Textoindependiente2"/>
        <w:tabs>
          <w:tab w:val="left" w:pos="-284"/>
          <w:tab w:val="num" w:pos="1985"/>
          <w:tab w:val="left" w:pos="9498"/>
        </w:tabs>
        <w:overflowPunct w:val="0"/>
        <w:adjustRightInd w:val="0"/>
        <w:spacing w:after="0" w:line="240" w:lineRule="auto"/>
        <w:jc w:val="both"/>
        <w:textAlignment w:val="baseline"/>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INTEGRARÁ EL ORIGINAL DE LA RECETA Y/O EL COLECTIVO DEBIDAMENTE FIRMADO DE RECIBIDO CON LA FACTURA CORRESPONDIENTE, LO ENTREGARÁ EN EL DEPARTAMENTO DE ABASTECIMIENTO DE LA UMAE, HOSPITAL DE ESPECIALIDADES “DR. ANTONIO FRAGA MOURET” DEL CENTRO MÉDICO NACIONAL LA RAZA PARA SU REVISIÓN, Y POSTERIORMENTE TURNAR DICHA FACTURA Y SUS ANEXOS AL DEPARTAMENTO DE FINANZAS, PARA EL PAGO CORRESPONDIENTE. </w:t>
      </w:r>
    </w:p>
    <w:p w:rsidR="00B504A0" w:rsidRPr="008604D6" w:rsidRDefault="00B504A0" w:rsidP="00B504A0">
      <w:pPr>
        <w:pStyle w:val="Textoindependiente2"/>
        <w:tabs>
          <w:tab w:val="left" w:pos="-284"/>
          <w:tab w:val="num" w:pos="1985"/>
          <w:tab w:val="left" w:pos="9498"/>
        </w:tabs>
        <w:overflowPunct w:val="0"/>
        <w:adjustRightInd w:val="0"/>
        <w:spacing w:after="0" w:line="240" w:lineRule="auto"/>
        <w:jc w:val="both"/>
        <w:textAlignment w:val="baseline"/>
        <w:rPr>
          <w:rFonts w:ascii="Montserrat" w:hAnsi="Montserrat" w:cs="Arial"/>
          <w:sz w:val="18"/>
          <w:szCs w:val="18"/>
        </w:rPr>
      </w:pPr>
    </w:p>
    <w:p w:rsidR="00B504A0" w:rsidRPr="008604D6" w:rsidRDefault="00B504A0" w:rsidP="00B504A0">
      <w:pPr>
        <w:pStyle w:val="Textoindependiente2"/>
        <w:tabs>
          <w:tab w:val="left" w:pos="-284"/>
          <w:tab w:val="left" w:pos="9498"/>
        </w:tabs>
        <w:spacing w:after="0" w:line="240" w:lineRule="auto"/>
        <w:jc w:val="both"/>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SERÁ RESPONSABLE DEL ASEGURAMIENTO DE LOS INSUMOS HASTA QUE ÉSTOS SEAN RECIBIDOS DE CONFORMIDAD POR EL DERECHOHABIENTE O LA UNIDAD SOLICITANTE, SEGÚN SEA EL CASO.</w:t>
      </w:r>
    </w:p>
    <w:p w:rsidR="00B504A0" w:rsidRPr="008604D6" w:rsidRDefault="00B504A0" w:rsidP="00B504A0">
      <w:pPr>
        <w:jc w:val="both"/>
        <w:rPr>
          <w:rFonts w:ascii="Montserrat" w:hAnsi="Montserrat" w:cs="Arial"/>
          <w:bCs/>
          <w:sz w:val="18"/>
          <w:szCs w:val="18"/>
        </w:rPr>
      </w:pPr>
    </w:p>
    <w:p w:rsidR="00B504A0" w:rsidRPr="008604D6" w:rsidRDefault="00B504A0" w:rsidP="00B504A0">
      <w:pPr>
        <w:jc w:val="both"/>
        <w:rPr>
          <w:rFonts w:ascii="Montserrat" w:hAnsi="Montserrat" w:cs="Arial"/>
          <w:bCs/>
          <w:sz w:val="18"/>
          <w:szCs w:val="18"/>
        </w:rPr>
      </w:pPr>
      <w:r w:rsidRPr="008604D6">
        <w:rPr>
          <w:rFonts w:ascii="Montserrat" w:hAnsi="Montserrat" w:cs="Arial"/>
          <w:bCs/>
          <w:sz w:val="18"/>
          <w:szCs w:val="18"/>
        </w:rPr>
        <w:t xml:space="preserve">LOS </w:t>
      </w:r>
      <w:r w:rsidRPr="008604D6">
        <w:rPr>
          <w:rFonts w:ascii="Montserrat" w:hAnsi="Montserrat" w:cs="Arial"/>
          <w:sz w:val="18"/>
          <w:szCs w:val="18"/>
        </w:rPr>
        <w:t>INSUMOS</w:t>
      </w:r>
      <w:r w:rsidRPr="008604D6">
        <w:rPr>
          <w:rFonts w:ascii="Montserrat" w:hAnsi="Montserrat" w:cs="Arial"/>
          <w:bCs/>
          <w:sz w:val="18"/>
          <w:szCs w:val="18"/>
        </w:rPr>
        <w:t xml:space="preserve"> TERAPÉUTICOS QUE SE ENTREGUEN DEBERÁN APEGARSE ESTRICTAMENTE A LAS ESPECIFICACIONES, DESCRIPCIONES, PRESENTACIONES Y DEMÁS CARACTERÍSTICAS, QUE SE INDICAN EN EL </w:t>
      </w:r>
      <w:r w:rsidRPr="008604D6">
        <w:rPr>
          <w:rFonts w:ascii="Montserrat" w:hAnsi="Montserrat" w:cs="Arial"/>
          <w:b/>
          <w:bCs/>
          <w:sz w:val="18"/>
          <w:szCs w:val="18"/>
        </w:rPr>
        <w:t>ANEXO 1(UNO)</w:t>
      </w:r>
      <w:r w:rsidRPr="008604D6">
        <w:rPr>
          <w:rFonts w:ascii="Montserrat" w:hAnsi="Montserrat" w:cs="Arial"/>
          <w:bCs/>
          <w:sz w:val="18"/>
          <w:szCs w:val="18"/>
        </w:rPr>
        <w:t>, Y QUE CORRESPONDEN A LA DESCRIPCIÓN DEL CUADRO BÁSICO Y CATÁLOGO DE INSUMOS DEL SECTOR SALUD.</w:t>
      </w:r>
    </w:p>
    <w:p w:rsidR="00B504A0" w:rsidRPr="008604D6" w:rsidRDefault="00B504A0" w:rsidP="00B504A0">
      <w:pPr>
        <w:tabs>
          <w:tab w:val="left" w:pos="-284"/>
          <w:tab w:val="num" w:pos="1985"/>
          <w:tab w:val="left" w:pos="9498"/>
        </w:tabs>
        <w:jc w:val="both"/>
        <w:rPr>
          <w:rFonts w:ascii="Montserrat" w:hAnsi="Montserrat" w:cs="Arial"/>
          <w:bCs/>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 xml:space="preserve">EL PERSONAL DE </w:t>
      </w:r>
      <w:r w:rsidRPr="008604D6">
        <w:rPr>
          <w:rFonts w:ascii="Montserrat" w:hAnsi="Montserrat" w:cs="Arial"/>
          <w:b/>
          <w:sz w:val="18"/>
          <w:szCs w:val="18"/>
        </w:rPr>
        <w:t>“EL PROVEEDOR”</w:t>
      </w:r>
      <w:r w:rsidRPr="008604D6">
        <w:rPr>
          <w:rFonts w:ascii="Montserrat" w:hAnsi="Montserrat" w:cs="Arial"/>
          <w:sz w:val="18"/>
          <w:szCs w:val="18"/>
        </w:rPr>
        <w:t xml:space="preserve"> COMISIONADO PARA EFECTUAR LA ENTREGA DE LAS FÓRMULAS MAGISTRALES, DEBERÁ IDENTIFICARSE CON LA CREDENCIAL CORRESPONDIENTE, AUTORIZADA POR LA EMPRESA.</w:t>
      </w:r>
    </w:p>
    <w:p w:rsidR="00B504A0" w:rsidRPr="008604D6" w:rsidRDefault="00B504A0" w:rsidP="00B504A0">
      <w:pPr>
        <w:numPr>
          <w:ilvl w:val="12"/>
          <w:numId w:val="0"/>
        </w:numPr>
        <w:ind w:right="-93"/>
        <w:jc w:val="both"/>
        <w:rPr>
          <w:rFonts w:ascii="Montserrat" w:hAnsi="Montserrat" w:cs="Arial"/>
          <w:b/>
          <w:sz w:val="18"/>
          <w:szCs w:val="18"/>
        </w:rPr>
      </w:pPr>
    </w:p>
    <w:p w:rsidR="00B504A0" w:rsidRPr="008604D6" w:rsidRDefault="00B504A0" w:rsidP="00B504A0">
      <w:pPr>
        <w:numPr>
          <w:ilvl w:val="12"/>
          <w:numId w:val="0"/>
        </w:numPr>
        <w:ind w:right="-93"/>
        <w:jc w:val="both"/>
        <w:rPr>
          <w:rFonts w:ascii="Montserrat" w:hAnsi="Montserrat" w:cs="Arial"/>
          <w:b/>
          <w:i/>
          <w:sz w:val="18"/>
          <w:szCs w:val="18"/>
          <w:u w:val="single"/>
        </w:rPr>
      </w:pPr>
      <w:r w:rsidRPr="008604D6">
        <w:rPr>
          <w:rFonts w:ascii="Montserrat" w:hAnsi="Montserrat" w:cs="Arial"/>
          <w:b/>
          <w:sz w:val="18"/>
          <w:szCs w:val="18"/>
        </w:rPr>
        <w:t>“EL PROVEEDOR”</w:t>
      </w:r>
      <w:r w:rsidRPr="008604D6">
        <w:rPr>
          <w:rFonts w:ascii="Montserrat" w:hAnsi="Montserrat" w:cs="Arial"/>
          <w:sz w:val="18"/>
          <w:szCs w:val="18"/>
        </w:rPr>
        <w:t xml:space="preserve"> SE OBLIGA A ENTREGAR LAS FÓRMULAS MAGISTRALES PERFECTAMENTE EMPACADOS, CON LAS ENVOLTURAS ORIGINALES DEL FABRICANTE Y EN CONDICIONES DE EMBALAJE QUE LOS RESGUARDEN DEL POLVO Y LA HUMEDAD.</w:t>
      </w:r>
    </w:p>
    <w:p w:rsidR="00B504A0" w:rsidRPr="008604D6" w:rsidRDefault="00B504A0" w:rsidP="00B504A0">
      <w:pPr>
        <w:tabs>
          <w:tab w:val="left" w:pos="-284"/>
          <w:tab w:val="num" w:pos="1985"/>
          <w:tab w:val="left" w:pos="9498"/>
        </w:tabs>
        <w:jc w:val="both"/>
        <w:rPr>
          <w:rFonts w:ascii="Montserrat" w:hAnsi="Montserrat" w:cs="Arial"/>
          <w:sz w:val="18"/>
          <w:szCs w:val="18"/>
        </w:rPr>
      </w:pPr>
    </w:p>
    <w:p w:rsidR="00B504A0" w:rsidRPr="008604D6" w:rsidRDefault="00B504A0" w:rsidP="00B504A0">
      <w:pPr>
        <w:tabs>
          <w:tab w:val="left" w:pos="-284"/>
          <w:tab w:val="num" w:pos="1985"/>
          <w:tab w:val="left" w:pos="9498"/>
        </w:tabs>
        <w:jc w:val="both"/>
        <w:rPr>
          <w:rFonts w:ascii="Montserrat" w:hAnsi="Montserrat" w:cs="Arial"/>
          <w:sz w:val="18"/>
          <w:szCs w:val="18"/>
        </w:rPr>
      </w:pPr>
      <w:r w:rsidRPr="008604D6">
        <w:rPr>
          <w:rFonts w:ascii="Montserrat" w:hAnsi="Montserrat" w:cs="Arial"/>
          <w:sz w:val="18"/>
          <w:szCs w:val="18"/>
        </w:rPr>
        <w:t xml:space="preserve">DURANTE LA RECEPCIÓN DE LOS INSUMOS POR PARTE DE </w:t>
      </w:r>
      <w:r w:rsidRPr="008604D6">
        <w:rPr>
          <w:rFonts w:ascii="Montserrat" w:hAnsi="Montserrat" w:cs="Arial"/>
          <w:b/>
          <w:sz w:val="18"/>
          <w:szCs w:val="18"/>
        </w:rPr>
        <w:t>“EL INSTITUTO”</w:t>
      </w:r>
      <w:r w:rsidRPr="008604D6">
        <w:rPr>
          <w:rFonts w:ascii="Montserrat" w:hAnsi="Montserrat" w:cs="Arial"/>
          <w:sz w:val="18"/>
          <w:szCs w:val="18"/>
        </w:rPr>
        <w:t xml:space="preserve">, ÉSTOS SERÁN SUJETOS A UNA VERIFICACIÓN VISUAL ALEATORIA, CON OBJETO DE REVISAR QUE SE ENTREGUEN CONFORME A LA DESCRIPCIÓN DEL CATÁLOGO DE ARTÍCULOS DE </w:t>
      </w:r>
      <w:r w:rsidRPr="008604D6">
        <w:rPr>
          <w:rFonts w:ascii="Montserrat" w:hAnsi="Montserrat" w:cs="Arial"/>
          <w:b/>
          <w:sz w:val="18"/>
          <w:szCs w:val="18"/>
        </w:rPr>
        <w:t>“EL INSTITUTO”,</w:t>
      </w:r>
      <w:r w:rsidRPr="008604D6">
        <w:rPr>
          <w:rFonts w:ascii="Montserrat" w:hAnsi="Montserrat" w:cs="Arial"/>
          <w:sz w:val="18"/>
          <w:szCs w:val="18"/>
        </w:rPr>
        <w:t xml:space="preserve"> ASÍ COMO CON LAS CONDICIONES REQUERIDAS, CONSIDERANDO CANTIDAD, EMPAQUES Y ENVASES EN BUEN ESTADO.</w:t>
      </w:r>
    </w:p>
    <w:p w:rsidR="00B504A0" w:rsidRPr="008604D6" w:rsidRDefault="00B504A0" w:rsidP="00B504A0">
      <w:pPr>
        <w:tabs>
          <w:tab w:val="left" w:pos="-284"/>
          <w:tab w:val="num" w:pos="1985"/>
          <w:tab w:val="left" w:pos="9498"/>
        </w:tabs>
        <w:jc w:val="both"/>
        <w:rPr>
          <w:rFonts w:ascii="Montserrat" w:hAnsi="Montserrat" w:cs="Arial"/>
          <w:sz w:val="18"/>
          <w:szCs w:val="18"/>
        </w:rPr>
      </w:pPr>
    </w:p>
    <w:p w:rsidR="00B504A0" w:rsidRPr="008604D6" w:rsidRDefault="00B504A0" w:rsidP="00B504A0">
      <w:pPr>
        <w:tabs>
          <w:tab w:val="left" w:pos="-110"/>
          <w:tab w:val="left" w:pos="9672"/>
        </w:tabs>
        <w:jc w:val="both"/>
        <w:rPr>
          <w:rFonts w:ascii="Montserrat" w:hAnsi="Montserrat" w:cs="Arial"/>
          <w:sz w:val="18"/>
          <w:szCs w:val="18"/>
        </w:rPr>
      </w:pPr>
      <w:r w:rsidRPr="008604D6">
        <w:rPr>
          <w:rFonts w:ascii="Montserrat" w:hAnsi="Montserrat" w:cs="Arial"/>
          <w:sz w:val="18"/>
          <w:szCs w:val="18"/>
        </w:rPr>
        <w:t xml:space="preserve">CABE RESALTAR QUE MIENTRAS NO SE CUMPLA CON LAS CONDICIONES DE ENTREGA ESTABLECIDAS, </w:t>
      </w:r>
      <w:r w:rsidRPr="008604D6">
        <w:rPr>
          <w:rFonts w:ascii="Montserrat" w:hAnsi="Montserrat" w:cs="Arial"/>
          <w:b/>
          <w:sz w:val="18"/>
          <w:szCs w:val="18"/>
        </w:rPr>
        <w:t>“EL INSTITUTO”</w:t>
      </w:r>
      <w:r w:rsidRPr="008604D6">
        <w:rPr>
          <w:rFonts w:ascii="Montserrat" w:hAnsi="Montserrat" w:cs="Arial"/>
          <w:sz w:val="18"/>
          <w:szCs w:val="18"/>
        </w:rPr>
        <w:t xml:space="preserve"> NO DARÁ POR RECIBIDOS Y ACEPTADOS LOS INSUMOS OBJETO DE ESTE INSTRUMENTO JURÍDICO.</w:t>
      </w:r>
    </w:p>
    <w:p w:rsidR="00B504A0" w:rsidRPr="008604D6" w:rsidRDefault="00B504A0" w:rsidP="00B504A0">
      <w:pPr>
        <w:ind w:right="-93"/>
        <w:jc w:val="both"/>
        <w:rPr>
          <w:rFonts w:ascii="Montserrat" w:hAnsi="Montserrat" w:cs="Arial"/>
          <w:b/>
          <w:sz w:val="18"/>
          <w:szCs w:val="18"/>
        </w:rPr>
      </w:pPr>
    </w:p>
    <w:p w:rsidR="00B504A0" w:rsidRPr="008604D6" w:rsidRDefault="00B504A0" w:rsidP="00B504A0">
      <w:pPr>
        <w:ind w:right="-93"/>
        <w:jc w:val="both"/>
        <w:rPr>
          <w:rFonts w:ascii="Montserrat" w:hAnsi="Montserrat" w:cs="Arial"/>
          <w:bCs/>
          <w:sz w:val="18"/>
          <w:szCs w:val="18"/>
        </w:rPr>
      </w:pPr>
      <w:r w:rsidRPr="008604D6">
        <w:rPr>
          <w:rFonts w:ascii="Montserrat" w:hAnsi="Montserrat" w:cs="Arial"/>
          <w:b/>
          <w:sz w:val="18"/>
          <w:szCs w:val="18"/>
        </w:rPr>
        <w:lastRenderedPageBreak/>
        <w:t>QUINTA.- CANJE DE LAS FÓRMULAS MAGISTRALES.- “</w:t>
      </w:r>
      <w:r w:rsidRPr="008604D6">
        <w:rPr>
          <w:rFonts w:ascii="Montserrat" w:hAnsi="Montserrat" w:cs="Arial"/>
          <w:b/>
          <w:bCs/>
          <w:sz w:val="18"/>
          <w:szCs w:val="18"/>
        </w:rPr>
        <w:t>EL INSTITUTO”</w:t>
      </w:r>
      <w:r w:rsidRPr="008604D6">
        <w:rPr>
          <w:rFonts w:ascii="Montserrat" w:hAnsi="Montserrat" w:cs="Arial"/>
          <w:bCs/>
          <w:sz w:val="18"/>
          <w:szCs w:val="18"/>
        </w:rPr>
        <w:t xml:space="preserve"> DENTRO DE LOS 3 (TRES) DÍAS HÁBILES SIGUIENTES EN QUE SE HAYA PERCATADO DEL VICIO OCULTO O PROBLEMA DE CALIDAD, SOLICITARÁ DIRECTAMENTE A </w:t>
      </w:r>
      <w:r w:rsidRPr="008604D6">
        <w:rPr>
          <w:rFonts w:ascii="Montserrat" w:hAnsi="Montserrat" w:cs="Arial"/>
          <w:b/>
          <w:bCs/>
          <w:sz w:val="18"/>
          <w:szCs w:val="18"/>
        </w:rPr>
        <w:t xml:space="preserve">“EL PROVEEDOR” </w:t>
      </w:r>
      <w:r w:rsidRPr="008604D6">
        <w:rPr>
          <w:rFonts w:ascii="Montserrat" w:hAnsi="Montserrat" w:cs="Arial"/>
          <w:bCs/>
          <w:sz w:val="18"/>
          <w:szCs w:val="18"/>
        </w:rPr>
        <w:t>EL CANJE DE LAS FÓRMULAS MAGISTRALES.</w:t>
      </w:r>
    </w:p>
    <w:p w:rsidR="00B504A0" w:rsidRPr="008604D6" w:rsidRDefault="00B504A0" w:rsidP="00B504A0">
      <w:pPr>
        <w:ind w:right="-93"/>
        <w:jc w:val="both"/>
        <w:rPr>
          <w:rFonts w:ascii="Montserrat" w:hAnsi="Montserrat" w:cs="Arial"/>
          <w:bCs/>
          <w:sz w:val="18"/>
          <w:szCs w:val="18"/>
        </w:rPr>
      </w:pPr>
    </w:p>
    <w:p w:rsidR="00B504A0" w:rsidRPr="008604D6" w:rsidRDefault="00B504A0" w:rsidP="00B504A0">
      <w:pPr>
        <w:tabs>
          <w:tab w:val="left" w:pos="-284"/>
          <w:tab w:val="left" w:pos="9498"/>
        </w:tabs>
        <w:jc w:val="both"/>
        <w:rPr>
          <w:rFonts w:ascii="Montserrat" w:hAnsi="Montserrat" w:cs="Arial"/>
          <w:sz w:val="18"/>
          <w:szCs w:val="18"/>
        </w:rPr>
      </w:pPr>
      <w:r w:rsidRPr="008604D6">
        <w:rPr>
          <w:rFonts w:ascii="Montserrat" w:hAnsi="Montserrat" w:cs="Arial"/>
          <w:b/>
          <w:bCs/>
          <w:sz w:val="18"/>
          <w:szCs w:val="18"/>
        </w:rPr>
        <w:t xml:space="preserve">“EL PROVEEDOR” </w:t>
      </w:r>
      <w:r w:rsidRPr="008604D6">
        <w:rPr>
          <w:rFonts w:ascii="Montserrat" w:hAnsi="Montserrat" w:cs="Arial"/>
          <w:sz w:val="18"/>
          <w:szCs w:val="18"/>
        </w:rPr>
        <w:t xml:space="preserve">DEBERÁ REPONER LAS FÓRMULAS MAGISTRALES SUJETAS A CANJE, EN UN PLAZO QUE NO EXCEDERÁ DE 3 (TRES) DÍAS HÁBILES, CONTADOS A PARTIR DE LA FECHA DE SU NOTIFICACIÓN. TODOS LOS GASTOS QUE SE GENEREN Y LAS MUESTRAS NECESARIAS PARA VERIFICAR LA CALIDAD DE LOS BIENES QUE SE RECIBAN CON MOTIVO DEL CANJE, CORRERÁN POR CUENTA DE </w:t>
      </w:r>
      <w:r w:rsidRPr="008604D6">
        <w:rPr>
          <w:rFonts w:ascii="Montserrat" w:hAnsi="Montserrat" w:cs="Arial"/>
          <w:b/>
          <w:sz w:val="18"/>
          <w:szCs w:val="18"/>
        </w:rPr>
        <w:t>“EL PROVEEDOR”</w:t>
      </w:r>
      <w:r w:rsidRPr="008604D6">
        <w:rPr>
          <w:rFonts w:ascii="Montserrat" w:hAnsi="Montserrat" w:cs="Arial"/>
          <w:sz w:val="18"/>
          <w:szCs w:val="18"/>
        </w:rPr>
        <w:t>.</w:t>
      </w:r>
    </w:p>
    <w:p w:rsidR="00B504A0" w:rsidRPr="008604D6" w:rsidRDefault="00B504A0" w:rsidP="00B504A0">
      <w:pPr>
        <w:pStyle w:val="ROMANOS"/>
        <w:tabs>
          <w:tab w:val="left" w:pos="720"/>
          <w:tab w:val="left" w:pos="4812"/>
          <w:tab w:val="left" w:pos="4842"/>
          <w:tab w:val="left" w:pos="5052"/>
          <w:tab w:val="left" w:pos="6612"/>
        </w:tabs>
        <w:spacing w:after="0" w:line="240" w:lineRule="auto"/>
        <w:ind w:left="0" w:right="11" w:firstLine="0"/>
        <w:rPr>
          <w:rFonts w:ascii="Montserrat" w:hAnsi="Montserrat" w:cs="Arial"/>
          <w:b/>
          <w:szCs w:val="18"/>
        </w:rPr>
      </w:pPr>
    </w:p>
    <w:p w:rsidR="00B504A0" w:rsidRPr="008604D6" w:rsidRDefault="00B504A0" w:rsidP="00B504A0">
      <w:pPr>
        <w:pStyle w:val="ROMANOS"/>
        <w:tabs>
          <w:tab w:val="left" w:pos="720"/>
          <w:tab w:val="left" w:pos="4812"/>
          <w:tab w:val="left" w:pos="4842"/>
          <w:tab w:val="left" w:pos="5052"/>
          <w:tab w:val="left" w:pos="6612"/>
        </w:tabs>
        <w:spacing w:after="0" w:line="240" w:lineRule="auto"/>
        <w:ind w:left="0" w:right="11" w:firstLine="0"/>
        <w:rPr>
          <w:rFonts w:ascii="Montserrat" w:hAnsi="Montserrat" w:cs="Arial"/>
          <w:szCs w:val="18"/>
          <w:lang w:val="es-ES"/>
        </w:rPr>
      </w:pPr>
      <w:r w:rsidRPr="008604D6">
        <w:rPr>
          <w:rFonts w:ascii="Montserrat" w:hAnsi="Montserrat" w:cs="Arial"/>
          <w:b/>
          <w:szCs w:val="18"/>
        </w:rPr>
        <w:t>“</w:t>
      </w:r>
      <w:r w:rsidRPr="008604D6">
        <w:rPr>
          <w:rFonts w:ascii="Montserrat" w:hAnsi="Montserrat" w:cs="Arial"/>
          <w:b/>
          <w:bCs/>
          <w:szCs w:val="18"/>
        </w:rPr>
        <w:t xml:space="preserve">EL INSTITUTO” </w:t>
      </w:r>
      <w:r w:rsidRPr="008604D6">
        <w:rPr>
          <w:rFonts w:ascii="Montserrat" w:hAnsi="Montserrat" w:cs="Arial"/>
          <w:bCs/>
          <w:szCs w:val="18"/>
        </w:rPr>
        <w:t xml:space="preserve">PODRÁ REALIZAR A TRAVÉS DE LA COCTI, LA EVALUACIÓN DE LAS FÓRMULAS MAGISTRALES QUE SE ENTREGUEN POR CONCEPTO DE CANJE, LAS QUE SERÁN ACEPTADAS </w:t>
      </w:r>
      <w:r w:rsidRPr="008604D6">
        <w:rPr>
          <w:rFonts w:ascii="Montserrat" w:hAnsi="Montserrat" w:cs="Arial"/>
          <w:szCs w:val="18"/>
          <w:lang w:val="es-ES"/>
        </w:rPr>
        <w:t>CON EL INFORME ANALÍTICO DEL LABORATORIO DE CONTROL DE CALIDAD DEL FABRICANTE, A TRAVÉS DEL CUAL SE CONSTATE QUE SE CUMPLE CON LAS NORMAS Y ESPECIFICACIONES TÉCNICAS.</w:t>
      </w:r>
    </w:p>
    <w:p w:rsidR="00B504A0" w:rsidRPr="008604D6" w:rsidRDefault="00B504A0" w:rsidP="00B504A0">
      <w:pPr>
        <w:jc w:val="both"/>
        <w:rPr>
          <w:rFonts w:ascii="Montserrat" w:hAnsi="Montserrat" w:cs="Arial"/>
          <w:b/>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DEBERÁ ADEMÁS VERIFICAR SI OTRAS FÓRMULAS MAGISTRALES PREVIAMENTE ENTREGADAS, PRESENTAN EL DEFECTO DE CALIDAD INICIALMENTE DETECTADO, DE SER ASÍ DEBERÁ REPONERLOS POR OTRAS YA CORREGIDOS.</w:t>
      </w:r>
    </w:p>
    <w:p w:rsidR="00B504A0" w:rsidRPr="008604D6" w:rsidRDefault="00B504A0" w:rsidP="00B504A0">
      <w:pPr>
        <w:tabs>
          <w:tab w:val="left" w:pos="-284"/>
          <w:tab w:val="left" w:pos="9498"/>
        </w:tabs>
        <w:jc w:val="both"/>
        <w:rPr>
          <w:rFonts w:ascii="Montserrat" w:hAnsi="Montserrat" w:cs="Arial"/>
          <w:b/>
          <w:sz w:val="18"/>
          <w:szCs w:val="18"/>
        </w:rPr>
      </w:pPr>
    </w:p>
    <w:p w:rsidR="00B504A0" w:rsidRPr="008604D6" w:rsidRDefault="00B504A0" w:rsidP="00B504A0">
      <w:pPr>
        <w:tabs>
          <w:tab w:val="left" w:pos="-284"/>
          <w:tab w:val="left" w:pos="9498"/>
        </w:tabs>
        <w:jc w:val="both"/>
        <w:rPr>
          <w:rFonts w:ascii="Montserrat" w:hAnsi="Montserrat" w:cs="Arial"/>
          <w:sz w:val="18"/>
          <w:szCs w:val="18"/>
        </w:rPr>
      </w:pPr>
      <w:r w:rsidRPr="008604D6">
        <w:rPr>
          <w:rFonts w:ascii="Montserrat" w:hAnsi="Montserrat" w:cs="Arial"/>
          <w:b/>
          <w:sz w:val="18"/>
          <w:szCs w:val="18"/>
        </w:rPr>
        <w:t xml:space="preserve">“EL PROVEEDOR” </w:t>
      </w:r>
      <w:r w:rsidRPr="008604D6">
        <w:rPr>
          <w:rFonts w:ascii="Montserrat" w:hAnsi="Montserrat" w:cs="Arial"/>
          <w:sz w:val="18"/>
          <w:szCs w:val="18"/>
        </w:rPr>
        <w:t xml:space="preserve">SE OBLIGA A RESPONDER POR SU CUENTA Y RIESGO DE LOS DAÑOS Y/O PERJUICIOS QUE POR INOBSERVANCIA O NEGLIGENCIA DE SU PARTE, LLEGUE A CAUSAR A </w:t>
      </w:r>
      <w:r w:rsidRPr="008604D6">
        <w:rPr>
          <w:rFonts w:ascii="Montserrat" w:hAnsi="Montserrat" w:cs="Arial"/>
          <w:b/>
          <w:sz w:val="18"/>
          <w:szCs w:val="18"/>
        </w:rPr>
        <w:t>“EL INSTITUTO”</w:t>
      </w:r>
      <w:r w:rsidRPr="008604D6">
        <w:rPr>
          <w:rFonts w:ascii="Montserrat" w:hAnsi="Montserrat" w:cs="Arial"/>
          <w:sz w:val="18"/>
          <w:szCs w:val="18"/>
        </w:rPr>
        <w:t xml:space="preserve"> Y/O A TERCEROS.</w:t>
      </w:r>
    </w:p>
    <w:p w:rsidR="00B504A0" w:rsidRPr="008604D6" w:rsidRDefault="00B504A0" w:rsidP="00B504A0">
      <w:pPr>
        <w:ind w:right="-160"/>
        <w:jc w:val="both"/>
        <w:rPr>
          <w:rFonts w:ascii="Montserrat" w:hAnsi="Montserrat" w:cs="Arial"/>
          <w:sz w:val="18"/>
          <w:szCs w:val="18"/>
        </w:rPr>
      </w:pPr>
    </w:p>
    <w:p w:rsidR="00B504A0" w:rsidRPr="008604D6" w:rsidRDefault="00B504A0" w:rsidP="00B504A0">
      <w:pPr>
        <w:numPr>
          <w:ilvl w:val="12"/>
          <w:numId w:val="0"/>
        </w:numPr>
        <w:ind w:right="-93"/>
        <w:jc w:val="both"/>
        <w:rPr>
          <w:rFonts w:ascii="Montserrat" w:hAnsi="Montserrat" w:cs="Arial"/>
          <w:sz w:val="18"/>
          <w:szCs w:val="18"/>
        </w:rPr>
      </w:pPr>
      <w:r w:rsidRPr="008604D6">
        <w:rPr>
          <w:rFonts w:ascii="Montserrat" w:hAnsi="Montserrat" w:cs="Arial"/>
          <w:b/>
          <w:sz w:val="18"/>
          <w:szCs w:val="18"/>
        </w:rPr>
        <w:t>SEXTA.- VIGENCIA.-</w:t>
      </w:r>
      <w:r w:rsidRPr="008604D6">
        <w:rPr>
          <w:rFonts w:ascii="Montserrat" w:hAnsi="Montserrat" w:cs="Arial"/>
          <w:sz w:val="18"/>
          <w:szCs w:val="18"/>
        </w:rPr>
        <w:t xml:space="preserve">LAS PARTES CONVIENEN EN QUE LA VIGENCIA DEL PRESENTE CONTRATO COMPRENDERÁ DEL </w:t>
      </w:r>
      <w:r w:rsidRPr="008604D6">
        <w:rPr>
          <w:rFonts w:ascii="Montserrat" w:hAnsi="Montserrat" w:cs="Arial"/>
          <w:b/>
          <w:sz w:val="18"/>
          <w:szCs w:val="18"/>
        </w:rPr>
        <w:t>PRIMERO</w:t>
      </w:r>
      <w:r w:rsidRPr="008604D6">
        <w:rPr>
          <w:rFonts w:ascii="Montserrat" w:hAnsi="Montserrat" w:cs="Arial"/>
          <w:b/>
          <w:noProof/>
          <w:sz w:val="18"/>
          <w:szCs w:val="18"/>
        </w:rPr>
        <w:t xml:space="preserve"> DE ENERO AL TREINTA Y UNO DE DICIEMBRE DE DOS MIL </w:t>
      </w:r>
      <w:r w:rsidR="00326553" w:rsidRPr="008604D6">
        <w:rPr>
          <w:rFonts w:ascii="Montserrat" w:hAnsi="Montserrat" w:cs="Arial"/>
          <w:b/>
          <w:noProof/>
          <w:sz w:val="18"/>
          <w:szCs w:val="18"/>
        </w:rPr>
        <w:t>XXXXXXXXXXXXXXX</w:t>
      </w:r>
      <w:r w:rsidRPr="008604D6">
        <w:rPr>
          <w:rFonts w:ascii="Montserrat" w:hAnsi="Montserrat" w:cs="Arial"/>
          <w:sz w:val="18"/>
          <w:szCs w:val="18"/>
        </w:rPr>
        <w:t>.</w:t>
      </w:r>
    </w:p>
    <w:p w:rsidR="00B504A0" w:rsidRPr="008604D6" w:rsidRDefault="00B504A0" w:rsidP="00B504A0">
      <w:pPr>
        <w:numPr>
          <w:ilvl w:val="12"/>
          <w:numId w:val="0"/>
        </w:numPr>
        <w:ind w:right="-93"/>
        <w:jc w:val="both"/>
        <w:rPr>
          <w:rFonts w:ascii="Montserrat" w:hAnsi="Montserrat" w:cs="Arial"/>
          <w:b/>
          <w:sz w:val="18"/>
          <w:szCs w:val="18"/>
        </w:rPr>
      </w:pPr>
    </w:p>
    <w:p w:rsidR="00B504A0" w:rsidRPr="008604D6" w:rsidRDefault="00B504A0" w:rsidP="00B504A0">
      <w:pPr>
        <w:jc w:val="both"/>
        <w:rPr>
          <w:rFonts w:ascii="Montserrat" w:hAnsi="Montserrat" w:cs="Arial"/>
          <w:bCs/>
          <w:sz w:val="18"/>
          <w:szCs w:val="18"/>
        </w:rPr>
      </w:pPr>
      <w:r w:rsidRPr="008604D6">
        <w:rPr>
          <w:rFonts w:ascii="Montserrat" w:hAnsi="Montserrat" w:cs="Arial"/>
          <w:b/>
          <w:sz w:val="18"/>
          <w:szCs w:val="18"/>
        </w:rPr>
        <w:t xml:space="preserve">SÉPTIMA.- </w:t>
      </w:r>
      <w:r w:rsidRPr="008604D6">
        <w:rPr>
          <w:rFonts w:ascii="Montserrat" w:hAnsi="Montserrat" w:cs="Arial"/>
          <w:b/>
          <w:bCs/>
          <w:sz w:val="18"/>
          <w:szCs w:val="18"/>
        </w:rPr>
        <w:t xml:space="preserve">TRANSFERENCIA DE DERECHOS DE COBRO.- “EL PROVEEDOR” </w:t>
      </w:r>
      <w:r w:rsidRPr="008604D6">
        <w:rPr>
          <w:rFonts w:ascii="Montserrat" w:hAnsi="Montserrat" w:cs="Arial"/>
          <w:bCs/>
          <w:sz w:val="18"/>
          <w:szCs w:val="18"/>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8604D6">
        <w:rPr>
          <w:rFonts w:ascii="Montserrat" w:hAnsi="Montserrat" w:cs="Arial"/>
          <w:b/>
          <w:bCs/>
          <w:sz w:val="18"/>
          <w:szCs w:val="18"/>
        </w:rPr>
        <w:t>“EL INSTITUTO”</w:t>
      </w:r>
      <w:r w:rsidRPr="008604D6">
        <w:rPr>
          <w:rFonts w:ascii="Montserrat" w:hAnsi="Montserrat" w:cs="Arial"/>
          <w:bCs/>
          <w:sz w:val="18"/>
          <w:szCs w:val="18"/>
        </w:rPr>
        <w:t xml:space="preserve"> A TRAVÉS DEL ADMINISTRADOR DEL CONTRATO PARA TAL EFECTO.</w:t>
      </w:r>
    </w:p>
    <w:p w:rsidR="00B504A0" w:rsidRPr="008604D6" w:rsidRDefault="00B504A0" w:rsidP="00B504A0">
      <w:pPr>
        <w:jc w:val="both"/>
        <w:rPr>
          <w:rFonts w:ascii="Montserrat" w:hAnsi="Montserrat" w:cs="Arial"/>
          <w:bCs/>
          <w:sz w:val="18"/>
          <w:szCs w:val="18"/>
        </w:rPr>
      </w:pPr>
    </w:p>
    <w:p w:rsidR="00B504A0" w:rsidRPr="008604D6" w:rsidRDefault="00B504A0" w:rsidP="00B504A0">
      <w:pPr>
        <w:jc w:val="both"/>
        <w:rPr>
          <w:rFonts w:ascii="Montserrat" w:hAnsi="Montserrat" w:cs="Arial"/>
          <w:bCs/>
          <w:sz w:val="18"/>
          <w:szCs w:val="18"/>
        </w:rPr>
      </w:pPr>
      <w:r w:rsidRPr="008604D6">
        <w:rPr>
          <w:rFonts w:ascii="Montserrat" w:hAnsi="Montserrat" w:cs="Arial"/>
          <w:b/>
          <w:bCs/>
          <w:sz w:val="18"/>
          <w:szCs w:val="18"/>
        </w:rPr>
        <w:t>“EL PROVEEDOR”</w:t>
      </w:r>
      <w:r w:rsidRPr="008604D6">
        <w:rPr>
          <w:rFonts w:ascii="Montserrat" w:hAnsi="Montserrat" w:cs="Arial"/>
          <w:bCs/>
          <w:sz w:val="18"/>
          <w:szCs w:val="18"/>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26553" w:rsidRPr="008604D6" w:rsidRDefault="00326553" w:rsidP="00B504A0">
      <w:pPr>
        <w:jc w:val="both"/>
        <w:rPr>
          <w:rFonts w:ascii="Montserrat" w:hAnsi="Montserrat" w:cs="Arial"/>
          <w:bCs/>
          <w:sz w:val="18"/>
          <w:szCs w:val="18"/>
        </w:rPr>
      </w:pPr>
    </w:p>
    <w:p w:rsidR="00B504A0" w:rsidRPr="008604D6" w:rsidRDefault="00B504A0" w:rsidP="00B504A0">
      <w:pPr>
        <w:ind w:right="-93"/>
        <w:jc w:val="both"/>
        <w:rPr>
          <w:rFonts w:ascii="Montserrat" w:hAnsi="Montserrat" w:cs="Arial"/>
          <w:sz w:val="18"/>
          <w:szCs w:val="18"/>
        </w:rPr>
      </w:pPr>
      <w:r w:rsidRPr="008604D6">
        <w:rPr>
          <w:rFonts w:ascii="Montserrat" w:hAnsi="Montserrat" w:cs="Arial"/>
          <w:bCs/>
          <w:sz w:val="18"/>
          <w:szCs w:val="18"/>
        </w:rPr>
        <w:t xml:space="preserve">SI CON MOTIVO DE LA TRANSFERENCIA DE LOS DERECHOS DE COBRO SOLICITADA POR </w:t>
      </w:r>
      <w:r w:rsidRPr="008604D6">
        <w:rPr>
          <w:rFonts w:ascii="Montserrat" w:hAnsi="Montserrat" w:cs="Arial"/>
          <w:b/>
          <w:bCs/>
          <w:sz w:val="18"/>
          <w:szCs w:val="18"/>
        </w:rPr>
        <w:t xml:space="preserve">“EL PROVEEDOR” </w:t>
      </w:r>
      <w:r w:rsidRPr="008604D6">
        <w:rPr>
          <w:rFonts w:ascii="Montserrat" w:hAnsi="Montserrat" w:cs="Arial"/>
          <w:bCs/>
          <w:sz w:val="18"/>
          <w:szCs w:val="18"/>
        </w:rPr>
        <w:t>SE ORIGINA UN RETRASO EN EL PAGO, NO PROCEDERÁ EL PAGO DE LOS GASTOS FINANCIEROS A QUE HACE REFERENCIA EL ARTÍCULO 51 DE LA LEY DE ADQUISICIONES, ARRENDAMIENTOS Y SERVICIOS DEL SECTOR PÚBLICO</w:t>
      </w:r>
      <w:r w:rsidRPr="008604D6">
        <w:rPr>
          <w:rFonts w:ascii="Montserrat" w:hAnsi="Montserrat" w:cs="Arial"/>
          <w:sz w:val="18"/>
          <w:szCs w:val="18"/>
        </w:rPr>
        <w:t>.</w:t>
      </w:r>
    </w:p>
    <w:p w:rsidR="00B504A0" w:rsidRPr="008604D6" w:rsidRDefault="00B504A0" w:rsidP="00B504A0">
      <w:pPr>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b/>
          <w:sz w:val="18"/>
          <w:szCs w:val="18"/>
        </w:rPr>
        <w:t>OCTAVA.- RESPONSABILIDAD.- "EL PROVEEDOR"</w:t>
      </w:r>
      <w:r w:rsidRPr="008604D6">
        <w:rPr>
          <w:rFonts w:ascii="Montserrat" w:hAnsi="Montserrat" w:cs="Arial"/>
          <w:sz w:val="18"/>
          <w:szCs w:val="18"/>
        </w:rPr>
        <w:t xml:space="preserve"> SE OBLIGA A RESPONDER POR SU CUENTA Y RIESGO DE LOS DAÑOS Y/O PERJUICIOS QUE POR INOBSERVANCIA O NEGLIGENCIA DE SU PARTE, LLEGUE A CAUSAR A </w:t>
      </w:r>
      <w:r w:rsidRPr="008604D6">
        <w:rPr>
          <w:rFonts w:ascii="Montserrat" w:hAnsi="Montserrat" w:cs="Arial"/>
          <w:b/>
          <w:sz w:val="18"/>
          <w:szCs w:val="18"/>
        </w:rPr>
        <w:t>"EL INSTITUTO"</w:t>
      </w:r>
      <w:r w:rsidRPr="008604D6">
        <w:rPr>
          <w:rFonts w:ascii="Montserrat" w:hAnsi="Montserrat" w:cs="Arial"/>
          <w:sz w:val="18"/>
          <w:szCs w:val="18"/>
        </w:rPr>
        <w:t xml:space="preserve"> Y/O A TERCEROS, CON MOTIVO DE LAS OBLIGACIONES PACTADAS EN ESTE INSTRUMENTO JURÍDICO, O BIEN, POR LOS DEFECTOS O VICIOS OCULTOS EN LOS BIENES ENTREGADOS, DE CONFORMIDAD CON LO ESTABLECIDO EN EL ARTÍCULO 53 DE LA LEY DE ADQUISICIONES, ARRENDAMIENTOS Y SERVICIOS DEL SECTOR PÚBLICO.</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b/>
          <w:sz w:val="18"/>
          <w:szCs w:val="18"/>
        </w:rPr>
        <w:t>NOVENA.- CONTRIBUCIONES.-</w:t>
      </w:r>
      <w:r w:rsidRPr="008604D6">
        <w:rPr>
          <w:rFonts w:ascii="Montserrat" w:hAnsi="Montserrat" w:cs="Arial"/>
          <w:sz w:val="18"/>
          <w:szCs w:val="18"/>
        </w:rPr>
        <w:t xml:space="preserve"> LOS IMPUESTOS Y/O DERECHOS QUE PROCEDAN CON MOTIVO DEL SERVICIO OBJETO DEL PRESENTE CONTRATO, SERÁN PAGADOS POR </w:t>
      </w:r>
      <w:r w:rsidRPr="008604D6">
        <w:rPr>
          <w:rFonts w:ascii="Montserrat" w:hAnsi="Montserrat" w:cs="Arial"/>
          <w:b/>
          <w:sz w:val="18"/>
          <w:szCs w:val="18"/>
        </w:rPr>
        <w:t>“EL PROVEEDOR”</w:t>
      </w:r>
      <w:r w:rsidRPr="008604D6">
        <w:rPr>
          <w:rFonts w:ascii="Montserrat" w:hAnsi="Montserrat" w:cs="Arial"/>
          <w:sz w:val="18"/>
          <w:szCs w:val="18"/>
        </w:rPr>
        <w:t xml:space="preserve"> CONFORME A LA LEGISLACIÓN APLICABLE EN LA MATERIA.</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b/>
          <w:sz w:val="18"/>
          <w:szCs w:val="18"/>
        </w:rPr>
        <w:t>“EL INSTITUTO”</w:t>
      </w:r>
      <w:r w:rsidRPr="008604D6">
        <w:rPr>
          <w:rFonts w:ascii="Montserrat" w:hAnsi="Montserrat" w:cs="Arial"/>
          <w:sz w:val="18"/>
          <w:szCs w:val="18"/>
        </w:rPr>
        <w:t xml:space="preserve"> SÓLO CUBRIRÁ EL IMPUESTO AL VALOR AGREGADO (I.V.A.) DE ACUERDO A LO ESTABLECIDO EN LAS DISPOSICIONES FISCALES VIGENTES EN LA MATERIA.</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EN SU CASO, CUMPLIRÁ CON LA INSCRIPCIÓN DE SUS TRABAJADORES EN EL RÉGIMEN OBLIGATORIO DEL SEGURO SOCIAL, ASÍ COMO CON EL PAGO DE LAS CUOTAS OBRERO PATRONALES A QUE HAYA LUGAR, CONFORME A LO DISPUESTO EN LA LEY DEL SEGURO SOCIAL. </w:t>
      </w:r>
      <w:r w:rsidRPr="008604D6">
        <w:rPr>
          <w:rFonts w:ascii="Montserrat" w:hAnsi="Montserrat" w:cs="Arial"/>
          <w:b/>
          <w:sz w:val="18"/>
          <w:szCs w:val="18"/>
        </w:rPr>
        <w:t xml:space="preserve">“EL INSTITUTO” </w:t>
      </w:r>
      <w:r w:rsidRPr="008604D6">
        <w:rPr>
          <w:rFonts w:ascii="Montserrat" w:hAnsi="Montserrat" w:cs="Arial"/>
          <w:sz w:val="18"/>
          <w:szCs w:val="18"/>
        </w:rPr>
        <w:t>A TRAVÉS DEL ÁREA FISCALIZADORA COMPETENTE PODRÁ VERIFICAR EN CUALQUIER MOMENTO EL CUMPLIMIENTO DE DICHA OBLIGACIÓN.</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PODRÁ SOLICITAR A </w:t>
      </w:r>
      <w:r w:rsidRPr="008604D6">
        <w:rPr>
          <w:rFonts w:ascii="Montserrat" w:hAnsi="Montserrat" w:cs="Arial"/>
          <w:b/>
          <w:sz w:val="18"/>
          <w:szCs w:val="18"/>
        </w:rPr>
        <w:t xml:space="preserve">“EL INSTITUTO” </w:t>
      </w:r>
      <w:r w:rsidRPr="008604D6">
        <w:rPr>
          <w:rFonts w:ascii="Montserrat" w:hAnsi="Montserrat" w:cs="Arial"/>
          <w:sz w:val="18"/>
          <w:szCs w:val="18"/>
        </w:rPr>
        <w:t xml:space="preserve">A TRAVÉS DEL ÁREA COMPETENTE, POR ESCRITO Y PREVIO AL COBRO DE CUALQUIER FACTURA, QUE DE CONFORMIDAD CON LO DISPUESTO EN EL ARTÍCULO 40 B ÚLTIMO PÁRRAFO DE LA LEY DEL SEGURO SOCIAL, EN EL SUPUESTO QUE DURANTE LA VIGENCIA DEL PRESENTE CONTRATO, SE GENEREN CUENTAS POR LIQUIDAR A SU CARGO, LÍQUIDAS Y EXIGIBLES A FAVOR DE </w:t>
      </w:r>
      <w:r w:rsidRPr="008604D6">
        <w:rPr>
          <w:rFonts w:ascii="Montserrat" w:hAnsi="Montserrat" w:cs="Arial"/>
          <w:b/>
          <w:sz w:val="18"/>
          <w:szCs w:val="18"/>
        </w:rPr>
        <w:t>“EL INSTITUTO”</w:t>
      </w:r>
      <w:r w:rsidRPr="008604D6">
        <w:rPr>
          <w:rFonts w:ascii="Montserrat" w:hAnsi="Montserrat" w:cs="Arial"/>
          <w:sz w:val="18"/>
          <w:szCs w:val="18"/>
        </w:rPr>
        <w:t xml:space="preserve"> LE SEAN APLICADOS COMO DESCUENTO EN LOS RECURSOS QUE LE CORRESPONDA PERCIBIR CON MOTIVO DEL PRESENTE INSTRUMENTO JURÍDICO, CONTRA LOS ADEUDOS QUE, EN SU CASO, TUVIERA POR CONCEPTO DE CUOTAS OBRERO PATRONALES.</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b/>
          <w:sz w:val="18"/>
          <w:szCs w:val="18"/>
        </w:rPr>
        <w:t>DÉCIMA.- PATENTES Y/O MARCAS.- "EL PROVEEDOR"</w:t>
      </w:r>
      <w:r w:rsidRPr="008604D6">
        <w:rPr>
          <w:rFonts w:ascii="Montserrat" w:hAnsi="Montserrat" w:cs="Arial"/>
          <w:sz w:val="18"/>
          <w:szCs w:val="18"/>
        </w:rPr>
        <w:t xml:space="preserve"> SE OBLIGA PARA CON </w:t>
      </w:r>
      <w:r w:rsidRPr="008604D6">
        <w:rPr>
          <w:rFonts w:ascii="Montserrat" w:hAnsi="Montserrat" w:cs="Arial"/>
          <w:b/>
          <w:sz w:val="18"/>
          <w:szCs w:val="18"/>
        </w:rPr>
        <w:t>"EL INSTITUTO"</w:t>
      </w:r>
      <w:r w:rsidRPr="008604D6">
        <w:rPr>
          <w:rFonts w:ascii="Montserrat" w:hAnsi="Montserrat" w:cs="Arial"/>
          <w:sz w:val="18"/>
          <w:szCs w:val="18"/>
        </w:rPr>
        <w:t xml:space="preserve"> A RESPONDER POR LOS DAÑOS Y/O PERJUICIOS QUE PUDIERA CAUSAR A ÉSTE O A TERCEROS, SI CON MOTIVO DE LA PRESTACIÓN DEL SERVICIO VIOLA DERECHOS DE AUTOR, DE PATENTES Y/O MARCAS U OTRO DERECHO RESERVADO A NIVEL NACIONAL O INTERNACIONAL.</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sz w:val="18"/>
          <w:szCs w:val="18"/>
        </w:rPr>
        <w:t xml:space="preserve">POR LO ANTERIOR, </w:t>
      </w:r>
      <w:r w:rsidRPr="008604D6">
        <w:rPr>
          <w:rFonts w:ascii="Montserrat" w:hAnsi="Montserrat" w:cs="Arial"/>
          <w:b/>
          <w:sz w:val="18"/>
          <w:szCs w:val="18"/>
        </w:rPr>
        <w:t>"EL PROVEEDOR"</w:t>
      </w:r>
      <w:r w:rsidRPr="008604D6">
        <w:rPr>
          <w:rFonts w:ascii="Montserrat" w:hAnsi="Montserrat" w:cs="Arial"/>
          <w:sz w:val="18"/>
          <w:szCs w:val="18"/>
        </w:rPr>
        <w:t xml:space="preserve"> MANIFIESTA EN ESTE ACTO BAJO PROTESTA DE DECIR VERDAD, NO ENCONTRARSE EN NINGUNO DE LOS SUPUESTOS DE INFRACCIÓN A LA LEY FEDERAL DEL DERECHO DE AUTOR, NI A LA LEY DE LA PROPIEDAD INDUSTRIAL.</w:t>
      </w:r>
    </w:p>
    <w:p w:rsidR="00B504A0" w:rsidRPr="008604D6" w:rsidRDefault="00B504A0" w:rsidP="00B504A0">
      <w:pPr>
        <w:ind w:right="-91"/>
        <w:jc w:val="both"/>
        <w:rPr>
          <w:rFonts w:ascii="Montserrat" w:hAnsi="Montserrat" w:cs="Arial"/>
          <w:sz w:val="18"/>
          <w:szCs w:val="18"/>
        </w:rPr>
      </w:pPr>
    </w:p>
    <w:p w:rsidR="00B504A0" w:rsidRPr="008604D6" w:rsidRDefault="00B504A0" w:rsidP="00B504A0">
      <w:pPr>
        <w:ind w:right="-91"/>
        <w:jc w:val="both"/>
        <w:rPr>
          <w:rFonts w:ascii="Montserrat" w:hAnsi="Montserrat" w:cs="Arial"/>
          <w:sz w:val="18"/>
          <w:szCs w:val="18"/>
        </w:rPr>
      </w:pPr>
      <w:r w:rsidRPr="008604D6">
        <w:rPr>
          <w:rFonts w:ascii="Montserrat" w:hAnsi="Montserrat" w:cs="Arial"/>
          <w:sz w:val="18"/>
          <w:szCs w:val="18"/>
        </w:rPr>
        <w:t xml:space="preserve">EN CASO DE QUE SOBREVINIERA ALGUNA RECLAMACIÓN EN CONTRA DE </w:t>
      </w:r>
      <w:r w:rsidRPr="008604D6">
        <w:rPr>
          <w:rFonts w:ascii="Montserrat" w:hAnsi="Montserrat" w:cs="Arial"/>
          <w:b/>
          <w:sz w:val="18"/>
          <w:szCs w:val="18"/>
        </w:rPr>
        <w:t>"EL INSTITUTO"</w:t>
      </w:r>
      <w:r w:rsidRPr="008604D6">
        <w:rPr>
          <w:rFonts w:ascii="Montserrat" w:hAnsi="Montserrat" w:cs="Arial"/>
          <w:sz w:val="18"/>
          <w:szCs w:val="18"/>
        </w:rPr>
        <w:t xml:space="preserve"> POR CUALQUIERA DE LAS CAUSAS ANTES MENCIONADAS, LA ÚNICA OBLIGACIÓN DE ÉSTE SERÁ LA DE DAR AVISO EN EL DOMICILIO PREVISTO EN ESTE INSTRUMENTO JURÍDICO A </w:t>
      </w:r>
      <w:r w:rsidRPr="008604D6">
        <w:rPr>
          <w:rFonts w:ascii="Montserrat" w:hAnsi="Montserrat" w:cs="Arial"/>
          <w:b/>
          <w:sz w:val="18"/>
          <w:szCs w:val="18"/>
        </w:rPr>
        <w:t>"EL PROVEEDOR"</w:t>
      </w:r>
      <w:r w:rsidRPr="008604D6">
        <w:rPr>
          <w:rFonts w:ascii="Montserrat" w:hAnsi="Montserrat" w:cs="Arial"/>
          <w:sz w:val="18"/>
          <w:szCs w:val="18"/>
        </w:rPr>
        <w:t xml:space="preserve"> PARA QUE ÉSTE LLEVE A CABO LAS ACCIONES NECESARIAS QUE GARANTICEN LA LIBERACIÓN DE </w:t>
      </w:r>
      <w:r w:rsidRPr="008604D6">
        <w:rPr>
          <w:rFonts w:ascii="Montserrat" w:hAnsi="Montserrat" w:cs="Arial"/>
          <w:b/>
          <w:sz w:val="18"/>
          <w:szCs w:val="18"/>
        </w:rPr>
        <w:t>"EL INSTITUTO"</w:t>
      </w:r>
      <w:r w:rsidRPr="008604D6">
        <w:rPr>
          <w:rFonts w:ascii="Montserrat" w:hAnsi="Montserrat" w:cs="Arial"/>
          <w:sz w:val="18"/>
          <w:szCs w:val="18"/>
        </w:rPr>
        <w:t xml:space="preserve"> DE CUALQUIER CONTROVERSIA O RESPONSABILIDAD DE CARÁCTER CIVIL, MERCANTIL, PENAL O ADMINISTRATIVA QUE, EN SU CASO, SE OCASIONE.</w:t>
      </w:r>
    </w:p>
    <w:p w:rsidR="00B504A0" w:rsidRPr="008604D6" w:rsidRDefault="00B504A0" w:rsidP="00B504A0">
      <w:pPr>
        <w:jc w:val="both"/>
        <w:rPr>
          <w:rFonts w:ascii="Montserrat" w:hAnsi="Montserrat" w:cs="Arial"/>
          <w:b/>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 xml:space="preserve">DÉCIMA PRIMERA.- GARANTÍAS.-“EL PROVEEDOR” </w:t>
      </w:r>
      <w:r w:rsidRPr="008604D6">
        <w:rPr>
          <w:rFonts w:ascii="Montserrat" w:hAnsi="Montserrat" w:cs="Arial"/>
          <w:sz w:val="18"/>
          <w:szCs w:val="18"/>
        </w:rPr>
        <w:t xml:space="preserve">SE OBLIGA A OTORGAR A </w:t>
      </w:r>
      <w:r w:rsidRPr="008604D6">
        <w:rPr>
          <w:rFonts w:ascii="Montserrat" w:hAnsi="Montserrat" w:cs="Arial"/>
          <w:b/>
          <w:sz w:val="18"/>
          <w:szCs w:val="18"/>
        </w:rPr>
        <w:t>“EL INSTITUTO”</w:t>
      </w:r>
      <w:r w:rsidRPr="008604D6">
        <w:rPr>
          <w:rFonts w:ascii="Montserrat" w:hAnsi="Montserrat" w:cs="Arial"/>
          <w:sz w:val="18"/>
          <w:szCs w:val="18"/>
        </w:rPr>
        <w:t>, LAS GARANTÍAS QUE SE ENUMERAN A CONTINUACIÓN:</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0"/>
          <w:numId w:val="31"/>
        </w:numPr>
        <w:jc w:val="both"/>
        <w:rPr>
          <w:rFonts w:ascii="Montserrat" w:hAnsi="Montserrat" w:cs="Arial"/>
          <w:sz w:val="18"/>
          <w:szCs w:val="18"/>
        </w:rPr>
      </w:pPr>
      <w:r w:rsidRPr="008604D6">
        <w:rPr>
          <w:rFonts w:ascii="Montserrat" w:hAnsi="Montserrat" w:cs="Arial"/>
          <w:b/>
          <w:sz w:val="18"/>
          <w:szCs w:val="18"/>
        </w:rPr>
        <w:t>GARANTÍA DE LOS BIENES:</w:t>
      </w:r>
      <w:r w:rsidRPr="008604D6">
        <w:rPr>
          <w:rFonts w:ascii="Montserrat" w:hAnsi="Montserrat" w:cs="Arial"/>
          <w:sz w:val="18"/>
          <w:szCs w:val="18"/>
        </w:rPr>
        <w:t xml:space="preserve"> “</w:t>
      </w:r>
      <w:r w:rsidRPr="008604D6">
        <w:rPr>
          <w:rFonts w:ascii="Montserrat" w:hAnsi="Montserrat" w:cs="Arial"/>
          <w:b/>
          <w:sz w:val="18"/>
          <w:szCs w:val="18"/>
        </w:rPr>
        <w:t>EL PROVEEDOR”</w:t>
      </w:r>
      <w:r w:rsidRPr="008604D6">
        <w:rPr>
          <w:rFonts w:ascii="Montserrat" w:hAnsi="Montserrat" w:cs="Arial"/>
          <w:sz w:val="18"/>
          <w:szCs w:val="18"/>
        </w:rPr>
        <w:t xml:space="preserve"> SE OBLIGA A PRESENTAR, A MÁS TARDAR EL DÍA DE LA FIRMA DEL PRESENTE CONTRATO, ESCRITO EN PAPEL MEMBRETEADO, FIRMADO POR SU REPRESENTANTE LEGAL, POR EL QUE SE GARANTICE QUE EL PERÍODO DE CADUCIDAD DE LOS BIENES, NO PODRÁ SER MENOR A 12 (DOCE) MESES, CONTADOS A PARTIR DE LA FECHA DE ENTREGA DE LOS BIENES.</w:t>
      </w:r>
    </w:p>
    <w:p w:rsidR="00B504A0" w:rsidRPr="008604D6" w:rsidRDefault="00B504A0" w:rsidP="00B504A0">
      <w:pPr>
        <w:ind w:left="720"/>
        <w:jc w:val="both"/>
        <w:rPr>
          <w:rFonts w:ascii="Montserrat" w:hAnsi="Montserrat" w:cs="Arial"/>
          <w:sz w:val="18"/>
          <w:szCs w:val="18"/>
        </w:rPr>
      </w:pPr>
    </w:p>
    <w:p w:rsidR="00B504A0" w:rsidRPr="008604D6" w:rsidRDefault="00B504A0" w:rsidP="00D85A80">
      <w:pPr>
        <w:numPr>
          <w:ilvl w:val="0"/>
          <w:numId w:val="31"/>
        </w:numPr>
        <w:jc w:val="both"/>
        <w:rPr>
          <w:rFonts w:ascii="Montserrat" w:hAnsi="Montserrat" w:cs="Arial"/>
          <w:sz w:val="18"/>
          <w:szCs w:val="18"/>
        </w:rPr>
      </w:pPr>
      <w:r w:rsidRPr="008604D6">
        <w:rPr>
          <w:rFonts w:ascii="Montserrat" w:hAnsi="Montserrat" w:cs="Arial"/>
          <w:b/>
          <w:sz w:val="18"/>
          <w:szCs w:val="18"/>
        </w:rPr>
        <w:t>GARANTÍA DE CUMPLIMIENTO DEL CONTRATO.- “EL PROVEEDOR”</w:t>
      </w:r>
      <w:r w:rsidRPr="008604D6">
        <w:rPr>
          <w:rFonts w:ascii="Montserrat" w:hAnsi="Montserrat" w:cs="Arial"/>
          <w:sz w:val="18"/>
          <w:szCs w:val="18"/>
        </w:rPr>
        <w:t xml:space="preserve"> SE OBLIGA A OTORGAR, DENTRO DE UN PLAZO DE DIEZ DÍAS NATURALES CONTADOS A PARTIR DE LA FIRMA DE ESTE INSTRUMENTO, UNA GARANTÍA DE CUMPLIMIENTO DE TODAS Y CADA UNA DE LAS OBLIGACIONES A SU CARGO DERIVADAS DEL PRESENTE CONTRATO, MEDIANTE POLIZA DE FIANZA EXPEDIDA POR COMPAÑÍA AUTORIZADA EN LOS TÉRMINOS DE LA LEY FEDERAL DE INSTITUCIONES DE FIANZAS, Y A FAVOR DEL “INSTITUTO MEXICANO DEL SEGURO SOCIAL”, POR UN MONTO EQUIVALENTE AL </w:t>
      </w:r>
      <w:r w:rsidRPr="008604D6">
        <w:rPr>
          <w:rFonts w:ascii="Montserrat" w:hAnsi="Montserrat" w:cs="Arial"/>
          <w:b/>
          <w:sz w:val="18"/>
          <w:szCs w:val="18"/>
        </w:rPr>
        <w:t>10% (DIEZ POR CIENTO)</w:t>
      </w:r>
      <w:r w:rsidRPr="008604D6">
        <w:rPr>
          <w:rFonts w:ascii="Montserrat" w:hAnsi="Montserrat" w:cs="Arial"/>
          <w:sz w:val="18"/>
          <w:szCs w:val="18"/>
        </w:rPr>
        <w:t xml:space="preserve"> SOBRE EL IMPORTE MÁXIMO QUE SE INDICA EN LA CLÁUSULA SEGUNDA DEL PRESENTE CONTRATO, EN MONEDA NACIONAL. </w:t>
      </w:r>
    </w:p>
    <w:p w:rsidR="00B504A0" w:rsidRPr="008604D6" w:rsidRDefault="00B504A0" w:rsidP="00B504A0">
      <w:pPr>
        <w:ind w:left="360"/>
        <w:jc w:val="both"/>
        <w:rPr>
          <w:rFonts w:ascii="Montserrat" w:hAnsi="Montserrat" w:cs="Arial"/>
          <w:b/>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 xml:space="preserve">“EL PROVEEDOR” </w:t>
      </w:r>
      <w:r w:rsidRPr="008604D6">
        <w:rPr>
          <w:rFonts w:ascii="Montserrat" w:hAnsi="Montserrat" w:cs="Arial"/>
          <w:sz w:val="18"/>
          <w:szCs w:val="18"/>
        </w:rPr>
        <w:t xml:space="preserve">QUEDA OBLIGADO A ENTREGAR A </w:t>
      </w:r>
      <w:r w:rsidRPr="008604D6">
        <w:rPr>
          <w:rFonts w:ascii="Montserrat" w:hAnsi="Montserrat" w:cs="Arial"/>
          <w:b/>
          <w:sz w:val="18"/>
          <w:szCs w:val="18"/>
        </w:rPr>
        <w:t>“EL INSTITUTO”</w:t>
      </w:r>
      <w:r w:rsidRPr="008604D6">
        <w:rPr>
          <w:rFonts w:ascii="Montserrat" w:hAnsi="Montserrat" w:cs="Arial"/>
          <w:sz w:val="18"/>
          <w:szCs w:val="18"/>
        </w:rPr>
        <w:t xml:space="preserve"> LA PÓLIZA DE FIANZA, APEGÁNDOSE AL FORMATO QUE SE INTEGRA AL PRESENTE INSTRUMENTO JURÍDICO COMO </w:t>
      </w:r>
      <w:r w:rsidRPr="008604D6">
        <w:rPr>
          <w:rFonts w:ascii="Montserrat" w:hAnsi="Montserrat" w:cs="Arial"/>
          <w:b/>
          <w:sz w:val="18"/>
          <w:szCs w:val="18"/>
        </w:rPr>
        <w:t>ANEXO 3 (TRES)</w:t>
      </w:r>
      <w:r w:rsidRPr="008604D6">
        <w:rPr>
          <w:rFonts w:ascii="Montserrat" w:hAnsi="Montserrat" w:cs="Arial"/>
          <w:sz w:val="18"/>
          <w:szCs w:val="18"/>
        </w:rPr>
        <w:t>, EN LA OFICINA DE ADQUISICIONES DE LA UNIDAD MÉDICA DE ALTA ESPECIALIDAD, HOSPITAL DE ESPECIALIDADES “DR. ANTONIO FRAGA MOURET” DEL CENTRO MÉDICO NACIONAL LA RAZA, SITO SÓTANO DEL CENTRO MÉDICO NACIONAL LA RAZA, UBICAD EN CALLE SERIS S/N, ESQUINA CALLE ZAACHILA, COLONIA LA RAZA, DELEGACIÓN AZCAPOTZALCO, C.P. 02990, MÉXICO, DISTRITO FEDERAL.</w:t>
      </w:r>
    </w:p>
    <w:p w:rsidR="00B504A0" w:rsidRPr="008604D6" w:rsidRDefault="00B504A0" w:rsidP="00B504A0">
      <w:pPr>
        <w:ind w:left="360"/>
        <w:jc w:val="both"/>
        <w:rPr>
          <w:rFonts w:ascii="Montserrat" w:hAnsi="Montserrat" w:cs="Arial"/>
          <w:b/>
          <w:sz w:val="18"/>
          <w:szCs w:val="18"/>
        </w:rPr>
      </w:pPr>
    </w:p>
    <w:p w:rsidR="00B504A0" w:rsidRPr="008604D6" w:rsidRDefault="00B504A0" w:rsidP="00B504A0">
      <w:pPr>
        <w:ind w:right="51"/>
        <w:jc w:val="both"/>
        <w:rPr>
          <w:rFonts w:ascii="Montserrat" w:hAnsi="Montserrat" w:cs="Arial"/>
          <w:sz w:val="18"/>
          <w:szCs w:val="18"/>
        </w:rPr>
      </w:pPr>
      <w:r w:rsidRPr="008604D6">
        <w:rPr>
          <w:rFonts w:ascii="Montserrat" w:hAnsi="Montserrat" w:cs="Arial"/>
          <w:sz w:val="18"/>
          <w:szCs w:val="18"/>
        </w:rPr>
        <w:lastRenderedPageBreak/>
        <w:t xml:space="preserve">DICHA PÓLIZA DE GARANTÍA DE CUMPLIMIENTO DEL CONTRATO SERÁ DEVUELTA A </w:t>
      </w:r>
      <w:r w:rsidRPr="008604D6">
        <w:rPr>
          <w:rFonts w:ascii="Montserrat" w:hAnsi="Montserrat" w:cs="Arial"/>
          <w:b/>
          <w:sz w:val="18"/>
          <w:szCs w:val="18"/>
        </w:rPr>
        <w:t>“EL PROVEEDOR”</w:t>
      </w:r>
      <w:r w:rsidRPr="008604D6">
        <w:rPr>
          <w:rFonts w:ascii="Montserrat" w:hAnsi="Montserrat" w:cs="Arial"/>
          <w:sz w:val="18"/>
          <w:szCs w:val="18"/>
        </w:rPr>
        <w:t xml:space="preserve"> UNA VEZ QUE </w:t>
      </w:r>
      <w:r w:rsidRPr="008604D6">
        <w:rPr>
          <w:rFonts w:ascii="Montserrat" w:hAnsi="Montserrat" w:cs="Arial"/>
          <w:b/>
          <w:sz w:val="18"/>
          <w:szCs w:val="18"/>
        </w:rPr>
        <w:t>“EL INSTITUTO”</w:t>
      </w:r>
      <w:r w:rsidRPr="008604D6">
        <w:rPr>
          <w:rFonts w:ascii="Montserrat" w:hAnsi="Montserrat" w:cs="Arial"/>
          <w:sz w:val="18"/>
          <w:szCs w:val="18"/>
        </w:rPr>
        <w:t xml:space="preserve"> LE OTORGUE AUTORIZACIÓN POR ESCRITO, PARA QUE ÉSTE PUEDA SOLICITAR A LA AFIANZADORA CORRESPONDIENTE LA CANCELACIÓN DE LA FIANZA, AUTORIZACIÓN QUE SE ENTREGARÁ A </w:t>
      </w:r>
      <w:r w:rsidRPr="008604D6">
        <w:rPr>
          <w:rFonts w:ascii="Montserrat" w:hAnsi="Montserrat" w:cs="Arial"/>
          <w:b/>
          <w:sz w:val="18"/>
          <w:szCs w:val="18"/>
        </w:rPr>
        <w:t>“EL PROVEEDOR”</w:t>
      </w:r>
      <w:r w:rsidRPr="008604D6">
        <w:rPr>
          <w:rFonts w:ascii="Montserrat" w:hAnsi="Montserrat" w:cs="Arial"/>
          <w:sz w:val="18"/>
          <w:szCs w:val="18"/>
        </w:rPr>
        <w:t>, EN FORMA INMEDIATA, SIEMPRE QUE DEMUESTRE HABER CUMPLIDO CON LA TOTALIDAD DE LAS OBLIGACIONES ADQUIRIDAS POR VIRTUD DEL PRESENTE CONTRATO.</w:t>
      </w:r>
    </w:p>
    <w:p w:rsidR="00B504A0" w:rsidRPr="008604D6" w:rsidRDefault="00B504A0" w:rsidP="00B504A0">
      <w:pPr>
        <w:ind w:right="51"/>
        <w:jc w:val="both"/>
        <w:rPr>
          <w:rFonts w:ascii="Montserrat" w:hAnsi="Montserrat" w:cs="Arial"/>
          <w:sz w:val="18"/>
          <w:szCs w:val="18"/>
        </w:rPr>
      </w:pPr>
    </w:p>
    <w:p w:rsidR="00B504A0" w:rsidRPr="008604D6" w:rsidRDefault="00B504A0" w:rsidP="00B504A0">
      <w:pPr>
        <w:ind w:right="51"/>
        <w:jc w:val="both"/>
        <w:rPr>
          <w:rFonts w:ascii="Montserrat" w:hAnsi="Montserrat" w:cs="Arial"/>
          <w:sz w:val="18"/>
          <w:szCs w:val="18"/>
        </w:rPr>
      </w:pPr>
      <w:r w:rsidRPr="008604D6">
        <w:rPr>
          <w:rFonts w:ascii="Montserrat" w:hAnsi="Montserrat" w:cs="Arial"/>
          <w:sz w:val="18"/>
          <w:szCs w:val="18"/>
        </w:rPr>
        <w:t>DE CONFORMIDAD CON EL ARTÍCULO 81 FRACCIÓN II DEL REGLAMENTO DE LA LEY DE ADQUISICIONES, ARRENDAMIENTOS Y SERVICIOS DEL SECTOR PÚBLICO, LA APLICACIÓN DE LA GARANTÍA DE CUMPLIMIENTO SE HARÁ EFECTIVA POR EL MONTO TOTAL DE LA OBLIGACIÓN GARANTIZADA.</w:t>
      </w:r>
    </w:p>
    <w:p w:rsidR="00B504A0" w:rsidRPr="008604D6" w:rsidRDefault="00B504A0" w:rsidP="00B504A0">
      <w:pPr>
        <w:jc w:val="both"/>
        <w:rPr>
          <w:rFonts w:ascii="Montserrat" w:hAnsi="Montserrat" w:cs="Arial"/>
          <w:b/>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DÉCIMA SEGUNDA.-EJECUCIÓN DE LA PÓLIZA DE FIANZA DE CUMPLIMENTO DE ESTE CONTRATO.-“EL INSTITUTO”</w:t>
      </w:r>
      <w:r w:rsidRPr="008604D6">
        <w:rPr>
          <w:rFonts w:ascii="Montserrat" w:hAnsi="Montserrat" w:cs="Arial"/>
          <w:sz w:val="18"/>
          <w:szCs w:val="18"/>
        </w:rPr>
        <w:t xml:space="preserve"> LLEVARA A CABO LA EJECUCIÓN DE LA GARANTÍA DE CUMPLIMIENTO DEL CONTRATO EN LOS CASOS SIGUIENTES:</w:t>
      </w:r>
    </w:p>
    <w:p w:rsidR="00B504A0" w:rsidRPr="008604D6" w:rsidRDefault="00B504A0" w:rsidP="00B504A0">
      <w:pPr>
        <w:jc w:val="both"/>
        <w:rPr>
          <w:rFonts w:ascii="Montserrat" w:hAnsi="Montserrat" w:cs="Arial"/>
          <w:sz w:val="18"/>
          <w:szCs w:val="18"/>
        </w:rPr>
      </w:pPr>
    </w:p>
    <w:p w:rsidR="00B504A0" w:rsidRPr="008604D6" w:rsidRDefault="00B504A0" w:rsidP="00D85A80">
      <w:pPr>
        <w:numPr>
          <w:ilvl w:val="0"/>
          <w:numId w:val="29"/>
        </w:numPr>
        <w:suppressAutoHyphens w:val="0"/>
        <w:overflowPunct w:val="0"/>
        <w:autoSpaceDE w:val="0"/>
        <w:autoSpaceDN w:val="0"/>
        <w:adjustRightInd w:val="0"/>
        <w:jc w:val="both"/>
        <w:textAlignment w:val="baseline"/>
        <w:rPr>
          <w:rFonts w:ascii="Montserrat" w:hAnsi="Montserrat" w:cs="Arial"/>
          <w:sz w:val="18"/>
          <w:szCs w:val="18"/>
          <w:lang w:val="pt-PT"/>
        </w:rPr>
      </w:pPr>
      <w:r w:rsidRPr="008604D6">
        <w:rPr>
          <w:rFonts w:ascii="Montserrat" w:hAnsi="Montserrat" w:cs="Arial"/>
          <w:sz w:val="18"/>
          <w:szCs w:val="18"/>
          <w:lang w:val="pt-PT"/>
        </w:rPr>
        <w:t>SE RESCINDA ADMINISTRATIVAMENTE ESTE CONTRATO.</w:t>
      </w:r>
    </w:p>
    <w:p w:rsidR="00B504A0" w:rsidRPr="008604D6" w:rsidRDefault="00B504A0" w:rsidP="00D85A80">
      <w:pPr>
        <w:numPr>
          <w:ilvl w:val="0"/>
          <w:numId w:val="29"/>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t>DURANTE</w:t>
      </w:r>
      <w:r w:rsidRPr="008604D6">
        <w:rPr>
          <w:rFonts w:ascii="Montserrat" w:hAnsi="Montserrat" w:cs="Arial"/>
          <w:sz w:val="18"/>
          <w:szCs w:val="18"/>
          <w:lang w:val="es-MX"/>
        </w:rPr>
        <w:t xml:space="preserve"> SU VIGENCIA SE DETECTEN DEFICIENCIAS, FALLAS O CALIDAD INFERIOR DEL SERVICIO SUMINISTRADO, EN COMPARACIÓN CON LOS OFERTADOS.</w:t>
      </w:r>
    </w:p>
    <w:p w:rsidR="00B504A0" w:rsidRPr="008604D6" w:rsidRDefault="00B504A0" w:rsidP="00D85A80">
      <w:pPr>
        <w:numPr>
          <w:ilvl w:val="0"/>
          <w:numId w:val="29"/>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t xml:space="preserve">CUANDO EN EL SUPUESTO DE QUE SE REALICEN MODIFICACIONES AL CONTRATO, NO ENTREGUE </w:t>
      </w:r>
      <w:r w:rsidRPr="008604D6">
        <w:rPr>
          <w:rFonts w:ascii="Montserrat" w:hAnsi="Montserrat" w:cs="Arial"/>
          <w:b/>
          <w:sz w:val="18"/>
          <w:szCs w:val="18"/>
        </w:rPr>
        <w:t>“EL PROVEEDOR”</w:t>
      </w:r>
      <w:r w:rsidRPr="008604D6">
        <w:rPr>
          <w:rFonts w:ascii="Montserrat" w:hAnsi="Montserrat" w:cs="Arial"/>
          <w:sz w:val="18"/>
          <w:szCs w:val="18"/>
        </w:rPr>
        <w:t xml:space="preserve">  EN EL PLAZO PACTADO, EL ENDOSO O LA NUEVA GARANTÍA, QUE AMPARE EL PORCENTAJE ESTABLECIDO PARA GARANTIZAR EL CUMPLIMIENTO DEL PRESENTE INSTRUMENTO, ESTABLECIDO EN LA CLÁUSULA DÉCIMA PRIMERA INCISO b).</w:t>
      </w:r>
    </w:p>
    <w:p w:rsidR="00B504A0" w:rsidRPr="008604D6" w:rsidRDefault="00B504A0" w:rsidP="00D85A80">
      <w:pPr>
        <w:numPr>
          <w:ilvl w:val="0"/>
          <w:numId w:val="29"/>
        </w:numPr>
        <w:suppressAutoHyphens w:val="0"/>
        <w:overflowPunct w:val="0"/>
        <w:autoSpaceDE w:val="0"/>
        <w:autoSpaceDN w:val="0"/>
        <w:adjustRightInd w:val="0"/>
        <w:jc w:val="both"/>
        <w:textAlignment w:val="baseline"/>
        <w:rPr>
          <w:rFonts w:ascii="Montserrat" w:hAnsi="Montserrat" w:cs="Arial"/>
          <w:sz w:val="18"/>
          <w:szCs w:val="18"/>
        </w:rPr>
      </w:pPr>
      <w:r w:rsidRPr="008604D6">
        <w:rPr>
          <w:rFonts w:ascii="Montserrat" w:hAnsi="Montserrat" w:cs="Arial"/>
          <w:sz w:val="18"/>
          <w:szCs w:val="18"/>
        </w:rPr>
        <w:t>POR CUALQUIER OTRO INCUMPLIMIENTO DE LAS OBLIGACIONES CONTRAÍDAS EN ESTE CONTRATO.</w:t>
      </w:r>
    </w:p>
    <w:p w:rsidR="00B504A0" w:rsidRPr="008604D6" w:rsidRDefault="00B504A0" w:rsidP="00B504A0">
      <w:pPr>
        <w:jc w:val="both"/>
        <w:rPr>
          <w:rFonts w:ascii="Montserrat" w:hAnsi="Montserrat" w:cs="Arial"/>
          <w:sz w:val="18"/>
          <w:szCs w:val="18"/>
        </w:rPr>
      </w:pPr>
    </w:p>
    <w:p w:rsidR="00B504A0" w:rsidRPr="008604D6" w:rsidRDefault="00B504A0" w:rsidP="00B504A0">
      <w:pPr>
        <w:pStyle w:val="Textoindependiente"/>
        <w:spacing w:after="0"/>
        <w:ind w:right="74"/>
        <w:jc w:val="both"/>
        <w:rPr>
          <w:rFonts w:ascii="Montserrat" w:hAnsi="Montserrat" w:cs="Arial"/>
          <w:sz w:val="18"/>
          <w:szCs w:val="18"/>
        </w:rPr>
      </w:pPr>
      <w:r w:rsidRPr="008604D6">
        <w:rPr>
          <w:rFonts w:ascii="Montserrat" w:hAnsi="Montserrat" w:cs="Arial"/>
          <w:b/>
          <w:sz w:val="18"/>
          <w:szCs w:val="18"/>
        </w:rPr>
        <w:t>DÉCIMA TERCERA.- PENAS CONVENCIONALES POR ATRASO EN LA ENTREGA DE LOS BIENES ADJUDICADOS.- “EL INSTITUTO</w:t>
      </w:r>
      <w:r w:rsidRPr="008604D6">
        <w:rPr>
          <w:rFonts w:ascii="Montserrat" w:hAnsi="Montserrat" w:cs="Arial"/>
          <w:sz w:val="18"/>
          <w:szCs w:val="18"/>
        </w:rPr>
        <w:t>” APLICARÁ UNA PENA CONVENCIONAL POR CADA DÍA DE ATRASO EN LA ENTREGA DE LOS BIENES, POR EL EQUIVALENTE AL 2.5%, SOBRE EL VALOR TOTAL DE LO INCUMPLIDO, SIN INCLUIR EL IVA, EN CADA UNO DE LOS SUPUESTOS SIGUIENTES:</w:t>
      </w:r>
    </w:p>
    <w:p w:rsidR="00B504A0" w:rsidRPr="008604D6" w:rsidRDefault="00B504A0" w:rsidP="00B504A0">
      <w:pPr>
        <w:pStyle w:val="Textoindependiente"/>
        <w:spacing w:after="0"/>
        <w:rPr>
          <w:rFonts w:ascii="Montserrat" w:hAnsi="Montserrat" w:cs="Arial"/>
          <w:b/>
          <w:sz w:val="18"/>
          <w:szCs w:val="18"/>
        </w:rPr>
      </w:pPr>
    </w:p>
    <w:p w:rsidR="00B504A0" w:rsidRPr="008604D6" w:rsidRDefault="00B504A0" w:rsidP="00D85A80">
      <w:pPr>
        <w:pStyle w:val="Textoindependiente"/>
        <w:numPr>
          <w:ilvl w:val="0"/>
          <w:numId w:val="30"/>
        </w:numPr>
        <w:suppressAutoHyphens w:val="0"/>
        <w:autoSpaceDE w:val="0"/>
        <w:spacing w:after="0"/>
        <w:jc w:val="both"/>
        <w:rPr>
          <w:rFonts w:ascii="Montserrat" w:hAnsi="Montserrat" w:cs="Arial"/>
          <w:sz w:val="18"/>
          <w:szCs w:val="18"/>
        </w:rPr>
      </w:pPr>
      <w:r w:rsidRPr="008604D6">
        <w:rPr>
          <w:rFonts w:ascii="Montserrat" w:hAnsi="Montserrat" w:cs="Arial"/>
          <w:sz w:val="18"/>
          <w:szCs w:val="18"/>
        </w:rPr>
        <w:t xml:space="preserve">CUANDO </w:t>
      </w:r>
      <w:r w:rsidRPr="008604D6">
        <w:rPr>
          <w:rFonts w:ascii="Montserrat" w:hAnsi="Montserrat" w:cs="Arial"/>
          <w:b/>
          <w:sz w:val="18"/>
          <w:szCs w:val="18"/>
        </w:rPr>
        <w:t>“EL PROVEEDOR</w:t>
      </w:r>
      <w:r w:rsidRPr="008604D6">
        <w:rPr>
          <w:rFonts w:ascii="Montserrat" w:hAnsi="Montserrat" w:cs="Arial"/>
          <w:sz w:val="18"/>
          <w:szCs w:val="18"/>
        </w:rPr>
        <w:t>” NO ENTREGUE LAS FÓRMULAS MAGISTRALES QUE LE HAYAN SIDO REQUERIDOS, DENTRO DE LOS TRES DÍAS NATURALES POSTERIORES A LA FECHA DE ENTREGA DE LA ORDEN DE SURTIMIENTO (COLECTIVO O RECETA INDIVIDUAL) CORRESPONDIENTE. EN ESTE SUPUESTO LA APLICACIÓN DE LA PENA CONVENCIONAL PODRÁ SER HASTA POR UN MÁXIMO DE CUATRO DÍAS COMO ENTREGA CON ATRASO;</w:t>
      </w:r>
    </w:p>
    <w:p w:rsidR="00B504A0" w:rsidRPr="008604D6" w:rsidRDefault="00B504A0" w:rsidP="00B504A0">
      <w:pPr>
        <w:pStyle w:val="Textoindependiente"/>
        <w:autoSpaceDE w:val="0"/>
        <w:spacing w:after="0"/>
        <w:jc w:val="both"/>
        <w:rPr>
          <w:rFonts w:ascii="Montserrat" w:hAnsi="Montserrat" w:cs="Arial"/>
          <w:sz w:val="18"/>
          <w:szCs w:val="18"/>
        </w:rPr>
      </w:pPr>
    </w:p>
    <w:p w:rsidR="00B504A0" w:rsidRPr="008604D6" w:rsidRDefault="00B504A0" w:rsidP="00D85A80">
      <w:pPr>
        <w:pStyle w:val="Textoindependiente"/>
        <w:numPr>
          <w:ilvl w:val="0"/>
          <w:numId w:val="30"/>
        </w:numPr>
        <w:suppressAutoHyphens w:val="0"/>
        <w:autoSpaceDE w:val="0"/>
        <w:spacing w:after="0"/>
        <w:jc w:val="both"/>
        <w:rPr>
          <w:rFonts w:ascii="Montserrat" w:hAnsi="Montserrat" w:cs="Arial"/>
          <w:sz w:val="18"/>
          <w:szCs w:val="18"/>
        </w:rPr>
      </w:pPr>
      <w:r w:rsidRPr="008604D6">
        <w:rPr>
          <w:rFonts w:ascii="Montserrat" w:hAnsi="Montserrat" w:cs="Arial"/>
          <w:sz w:val="18"/>
          <w:szCs w:val="18"/>
        </w:rPr>
        <w:t xml:space="preserve">CUANDO </w:t>
      </w:r>
      <w:r w:rsidRPr="008604D6">
        <w:rPr>
          <w:rFonts w:ascii="Montserrat" w:hAnsi="Montserrat" w:cs="Arial"/>
          <w:b/>
          <w:sz w:val="18"/>
          <w:szCs w:val="18"/>
        </w:rPr>
        <w:t>“EL PROVEEDOR</w:t>
      </w:r>
      <w:r w:rsidRPr="008604D6">
        <w:rPr>
          <w:rFonts w:ascii="Montserrat" w:hAnsi="Montserrat" w:cs="Arial"/>
          <w:sz w:val="18"/>
          <w:szCs w:val="18"/>
        </w:rPr>
        <w:t xml:space="preserve">” NO REPONGA DENTRO DEL PLAZO SEÑALADO EN EL SEGUNDO PÁRRAFO DE LA CLÁUSULA QUINTA DEL PRESENTE CONTRATO, LOS BIENES QUE </w:t>
      </w:r>
      <w:r w:rsidRPr="008604D6">
        <w:rPr>
          <w:rFonts w:ascii="Montserrat" w:hAnsi="Montserrat" w:cs="Arial"/>
          <w:b/>
          <w:sz w:val="18"/>
          <w:szCs w:val="18"/>
        </w:rPr>
        <w:t>“EL INSTITUTO</w:t>
      </w:r>
      <w:r w:rsidRPr="008604D6">
        <w:rPr>
          <w:rFonts w:ascii="Montserrat" w:hAnsi="Montserrat" w:cs="Arial"/>
          <w:sz w:val="18"/>
          <w:szCs w:val="18"/>
        </w:rPr>
        <w:t>” HAYA SOLICITADO PARA SU CANJE.</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 xml:space="preserve">EL PAGO DEL SERVICIO QUEDARÁ CONDICIONADO, PROPORCIONALMENTE AL PAGO QUE </w:t>
      </w:r>
      <w:r w:rsidRPr="008604D6">
        <w:rPr>
          <w:rFonts w:ascii="Montserrat" w:hAnsi="Montserrat" w:cs="Arial"/>
          <w:b/>
          <w:sz w:val="18"/>
          <w:szCs w:val="18"/>
        </w:rPr>
        <w:t>“EL PROVEEDOR</w:t>
      </w:r>
      <w:r w:rsidRPr="008604D6">
        <w:rPr>
          <w:rFonts w:ascii="Montserrat" w:hAnsi="Montserrat" w:cs="Arial"/>
          <w:sz w:val="18"/>
          <w:szCs w:val="18"/>
        </w:rPr>
        <w:t>” DEBA EFECTUAR POR CONCEPTO DE PENAS CONVENCIONALES.</w:t>
      </w: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 xml:space="preserve">CONFORME A LO PREVISTO EN EL ÚLTIMO PÁRRAFO DEL ARTÍCULO 96, DEL REGLAMENTO LA LEY DE ADQUISICIONES, ARRENDAMIENTOS Y SERVICIOS DEL SECTOR PÚBLICO, NO SE ACEPTARÁ LA ESTIPULACIÓN DE PENAS CONVENCIONALES, NI INTERESES MORATORIOS A CARGO DE </w:t>
      </w:r>
      <w:r w:rsidRPr="008604D6">
        <w:rPr>
          <w:rFonts w:ascii="Montserrat" w:hAnsi="Montserrat" w:cs="Arial"/>
          <w:b/>
          <w:sz w:val="18"/>
          <w:szCs w:val="18"/>
        </w:rPr>
        <w:t>“EL INSTITUTO”.</w:t>
      </w:r>
    </w:p>
    <w:p w:rsidR="00B504A0" w:rsidRPr="008604D6" w:rsidRDefault="00B504A0" w:rsidP="00B504A0">
      <w:pPr>
        <w:numPr>
          <w:ilvl w:val="12"/>
          <w:numId w:val="0"/>
        </w:numPr>
        <w:ind w:right="-93"/>
        <w:jc w:val="both"/>
        <w:rPr>
          <w:rFonts w:ascii="Montserrat" w:hAnsi="Montserrat" w:cs="Arial"/>
          <w:b/>
          <w:sz w:val="18"/>
          <w:szCs w:val="18"/>
        </w:rPr>
      </w:pPr>
    </w:p>
    <w:p w:rsidR="00B504A0" w:rsidRPr="008604D6" w:rsidRDefault="00B504A0" w:rsidP="00B504A0">
      <w:pPr>
        <w:tabs>
          <w:tab w:val="left" w:pos="-142"/>
          <w:tab w:val="left" w:pos="1134"/>
        </w:tabs>
        <w:ind w:right="-93"/>
        <w:jc w:val="both"/>
        <w:rPr>
          <w:rFonts w:ascii="Montserrat" w:hAnsi="Montserrat" w:cs="Arial"/>
          <w:sz w:val="18"/>
          <w:szCs w:val="18"/>
          <w:lang w:val="es-MX"/>
        </w:rPr>
      </w:pPr>
      <w:r w:rsidRPr="008604D6">
        <w:rPr>
          <w:rFonts w:ascii="Montserrat" w:hAnsi="Montserrat" w:cs="Arial"/>
          <w:b/>
          <w:sz w:val="18"/>
          <w:szCs w:val="18"/>
        </w:rPr>
        <w:t xml:space="preserve">DÉCIMA CUARTA.- TERMINACIÓN ANTICIPADA.- </w:t>
      </w:r>
      <w:r w:rsidRPr="008604D6">
        <w:rPr>
          <w:rFonts w:ascii="Montserrat" w:hAnsi="Montserrat" w:cs="Arial"/>
          <w:sz w:val="18"/>
          <w:szCs w:val="18"/>
          <w:lang w:val="es-MX"/>
        </w:rPr>
        <w:t xml:space="preserve">DE CONFORMIDAD CON LO ESTABLECIDO EN EL ARTÍCULO 54 BIS, DE LA LEY DE ADQUISICIONES, ARRENDAMIENTOS Y SERVICIOS DEL SECTOR PÚBLICO, </w:t>
      </w:r>
      <w:r w:rsidRPr="008604D6">
        <w:rPr>
          <w:rFonts w:ascii="Montserrat" w:hAnsi="Montserrat" w:cs="Arial"/>
          <w:b/>
          <w:sz w:val="18"/>
          <w:szCs w:val="18"/>
          <w:lang w:val="es-MX"/>
        </w:rPr>
        <w:t>“EL INSTITUTO”</w:t>
      </w:r>
      <w:r w:rsidRPr="008604D6">
        <w:rPr>
          <w:rFonts w:ascii="Montserrat" w:hAnsi="Montserrat" w:cs="Arial"/>
          <w:sz w:val="18"/>
          <w:szCs w:val="18"/>
          <w:lang w:val="es-MX"/>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DEL SERVICIO OBJETO DEL PRESENTE CONTRATO, Y SE DEMUESTRE QUE DE CONTINUAR CON EL CUMPLIMIENTO DE LAS OBLIGACIONES PACTADAS SE OCASIONARÍA ALGÚN DAÑO O PERJUICIO A </w:t>
      </w:r>
      <w:r w:rsidRPr="008604D6">
        <w:rPr>
          <w:rFonts w:ascii="Montserrat" w:hAnsi="Montserrat" w:cs="Arial"/>
          <w:b/>
          <w:sz w:val="18"/>
          <w:szCs w:val="18"/>
          <w:lang w:val="es-MX"/>
        </w:rPr>
        <w:t>“EL INSTITUTO”</w:t>
      </w:r>
      <w:r w:rsidRPr="008604D6">
        <w:rPr>
          <w:rFonts w:ascii="Montserrat" w:hAnsi="Montserrat" w:cs="Arial"/>
          <w:sz w:val="18"/>
          <w:szCs w:val="18"/>
          <w:lang w:val="es-MX"/>
        </w:rPr>
        <w:t xml:space="preserve"> O SE DETERMINE LA NULIDAD TOTAL O PARCIAL DE LOS ACTOS QUE DIERON ORIGEN AL PRESENTE INSTRUMENTO JURÍDICO, CON MOTIVO DE LA RESOLUCIÓN DE UNA INCONFORMIDAD EMITIDA POR LA SECRETARÍA DE LA FUNCIÓN PÚBLICA.</w:t>
      </w:r>
    </w:p>
    <w:p w:rsidR="00B504A0" w:rsidRPr="008604D6" w:rsidRDefault="00B504A0" w:rsidP="00B504A0">
      <w:pPr>
        <w:jc w:val="both"/>
        <w:rPr>
          <w:rFonts w:ascii="Montserrat" w:hAnsi="Montserrat" w:cs="Arial"/>
          <w:sz w:val="18"/>
          <w:szCs w:val="18"/>
          <w:lang w:val="es-MX"/>
        </w:rPr>
      </w:pPr>
    </w:p>
    <w:p w:rsidR="00B504A0" w:rsidRPr="008604D6" w:rsidRDefault="00B504A0" w:rsidP="00B504A0">
      <w:pPr>
        <w:jc w:val="both"/>
        <w:rPr>
          <w:rFonts w:ascii="Montserrat" w:hAnsi="Montserrat" w:cs="Arial"/>
          <w:sz w:val="18"/>
          <w:szCs w:val="18"/>
          <w:lang w:val="es-MX"/>
        </w:rPr>
      </w:pPr>
      <w:r w:rsidRPr="008604D6">
        <w:rPr>
          <w:rFonts w:ascii="Montserrat" w:hAnsi="Montserrat" w:cs="Arial"/>
          <w:sz w:val="18"/>
          <w:szCs w:val="18"/>
          <w:lang w:val="es-MX"/>
        </w:rPr>
        <w:lastRenderedPageBreak/>
        <w:t xml:space="preserve">EN ESTOS CASOS </w:t>
      </w:r>
      <w:r w:rsidRPr="008604D6">
        <w:rPr>
          <w:rFonts w:ascii="Montserrat" w:hAnsi="Montserrat" w:cs="Arial"/>
          <w:b/>
          <w:sz w:val="18"/>
          <w:szCs w:val="18"/>
          <w:lang w:val="es-MX"/>
        </w:rPr>
        <w:t xml:space="preserve">“EL INSTITUTO” </w:t>
      </w:r>
      <w:r w:rsidRPr="008604D6">
        <w:rPr>
          <w:rFonts w:ascii="Montserrat" w:hAnsi="Montserrat" w:cs="Arial"/>
          <w:sz w:val="18"/>
          <w:szCs w:val="18"/>
          <w:lang w:val="es-MX"/>
        </w:rPr>
        <w:t xml:space="preserve">REEMBOLSARÁ A </w:t>
      </w:r>
      <w:r w:rsidRPr="008604D6">
        <w:rPr>
          <w:rFonts w:ascii="Montserrat" w:hAnsi="Montserrat" w:cs="Arial"/>
          <w:b/>
          <w:sz w:val="18"/>
          <w:szCs w:val="18"/>
          <w:lang w:val="es-MX"/>
        </w:rPr>
        <w:t xml:space="preserve">“EL PROVEEDOR” </w:t>
      </w:r>
      <w:r w:rsidRPr="008604D6">
        <w:rPr>
          <w:rFonts w:ascii="Montserrat" w:hAnsi="Montserrat" w:cs="Arial"/>
          <w:sz w:val="18"/>
          <w:szCs w:val="18"/>
          <w:lang w:val="es-MX"/>
        </w:rPr>
        <w:t>LOS GASTOS NO RECUPERABLES EN QUE HAYA INCURRIDO, SIEMPRE QUE ESTOS SEAN RAZONABLES, ESTÉN COMPROBADOS Y SE RELACIONEN DIRECTAMENTE CON EL PRESENTE INSTRUMENTO JURÍDICO.</w:t>
      </w:r>
    </w:p>
    <w:p w:rsidR="00B504A0" w:rsidRPr="008604D6" w:rsidRDefault="00B504A0" w:rsidP="00B504A0">
      <w:pPr>
        <w:numPr>
          <w:ilvl w:val="12"/>
          <w:numId w:val="0"/>
        </w:numPr>
        <w:tabs>
          <w:tab w:val="left" w:pos="-142"/>
          <w:tab w:val="left" w:pos="1134"/>
        </w:tabs>
        <w:ind w:right="-93"/>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DÉCIMA QUINTA.- RESCISIÓN ADMINISTRATIVA.-“EL INSTITUTO”</w:t>
      </w:r>
      <w:r w:rsidRPr="008604D6">
        <w:rPr>
          <w:rFonts w:ascii="Montserrat" w:hAnsi="Montserrat" w:cs="Arial"/>
          <w:sz w:val="18"/>
          <w:szCs w:val="18"/>
        </w:rPr>
        <w:t xml:space="preserve"> PODRÁ RESCINDIR ADMINISTRATIVAMENTE EL CONTRATO EN CUALQUIER MOMENTO, CUANDO </w:t>
      </w:r>
      <w:r w:rsidRPr="008604D6">
        <w:rPr>
          <w:rFonts w:ascii="Montserrat" w:hAnsi="Montserrat" w:cs="Arial"/>
          <w:b/>
          <w:sz w:val="18"/>
          <w:szCs w:val="18"/>
        </w:rPr>
        <w:t>“EL PROVEEDOR”</w:t>
      </w:r>
      <w:r w:rsidRPr="008604D6">
        <w:rPr>
          <w:rFonts w:ascii="Montserrat" w:hAnsi="Montserrat" w:cs="Arial"/>
          <w:sz w:val="18"/>
          <w:szCs w:val="18"/>
        </w:rPr>
        <w:t xml:space="preserve"> INCURRA EN INCUMPLIMIENTO DE CUALQUIERA DE LAS OBLIGACIONES A SU CARGO, DE CONFORMIDAD CON EL PROCEDIMIENTO PREVISTO EN EL ARTÍCULO 54, DE LA LEY DE ADQUISICIONES, ARRENDAMIENTOS Y SERVICIOS DEL SECTOR PÚBLICO. </w:t>
      </w:r>
      <w:r w:rsidRPr="008604D6">
        <w:rPr>
          <w:rFonts w:ascii="Montserrat" w:hAnsi="Montserrat" w:cs="Arial"/>
          <w:b/>
          <w:sz w:val="18"/>
          <w:szCs w:val="18"/>
        </w:rPr>
        <w:t>“EL INSTITUTO”</w:t>
      </w:r>
      <w:r w:rsidRPr="008604D6">
        <w:rPr>
          <w:rFonts w:ascii="Montserrat" w:hAnsi="Montserrat" w:cs="Arial"/>
          <w:sz w:val="18"/>
          <w:szCs w:val="18"/>
        </w:rPr>
        <w:t xml:space="preserve"> PODRÁ A SU JUICIO SUSPENDER EL TRÁMITE DEL PROCEDIMIENTO DE RESCISIÓN, CUANDO SE HUBIERA INICIADO UN PROCEDIMIENTO DE CONCILIACIÓN RESPECTO DEL CONTRATO MATERIA DE LA RESCISIÓN.</w:t>
      </w:r>
    </w:p>
    <w:p w:rsidR="00B504A0" w:rsidRPr="008604D6" w:rsidRDefault="00B504A0" w:rsidP="00B504A0">
      <w:pPr>
        <w:jc w:val="both"/>
        <w:rPr>
          <w:rFonts w:ascii="Montserrat" w:hAnsi="Montserrat" w:cs="Arial"/>
          <w:sz w:val="18"/>
          <w:szCs w:val="18"/>
        </w:rPr>
      </w:pPr>
    </w:p>
    <w:p w:rsidR="00B504A0" w:rsidRPr="008604D6" w:rsidRDefault="00B504A0" w:rsidP="00B504A0">
      <w:pPr>
        <w:numPr>
          <w:ilvl w:val="12"/>
          <w:numId w:val="0"/>
        </w:numPr>
        <w:tabs>
          <w:tab w:val="left" w:pos="-142"/>
          <w:tab w:val="left" w:pos="1134"/>
        </w:tabs>
        <w:ind w:right="-93"/>
        <w:jc w:val="both"/>
        <w:rPr>
          <w:rFonts w:ascii="Montserrat" w:hAnsi="Montserrat" w:cs="Arial"/>
          <w:b/>
          <w:sz w:val="18"/>
          <w:szCs w:val="18"/>
        </w:rPr>
      </w:pPr>
      <w:r w:rsidRPr="008604D6">
        <w:rPr>
          <w:rFonts w:ascii="Montserrat" w:hAnsi="Montserrat" w:cs="Arial"/>
          <w:b/>
          <w:sz w:val="18"/>
          <w:szCs w:val="18"/>
        </w:rPr>
        <w:t xml:space="preserve">DÉCIMA SEXTA.- CAUSAS DE RESCISIÓN ADMINISTRATIVA DEL CONTRATO.-“EL INSTITUTO” </w:t>
      </w:r>
      <w:r w:rsidRPr="008604D6">
        <w:rPr>
          <w:rFonts w:ascii="Montserrat" w:hAnsi="Montserrat" w:cs="Arial"/>
          <w:sz w:val="18"/>
          <w:szCs w:val="18"/>
        </w:rPr>
        <w:t>PODRÁ RESCINDIR ADMINISTRATIVAMENTE ESTE CONTRATO SIN MÁS RESPONSABILIDAD PARA EL MISMO Y SIN NECESIDAD DE RESOLUCIÓN JUDICIAL, CUANDO</w:t>
      </w:r>
      <w:r w:rsidRPr="008604D6">
        <w:rPr>
          <w:rFonts w:ascii="Montserrat" w:hAnsi="Montserrat" w:cs="Arial"/>
          <w:b/>
          <w:sz w:val="18"/>
          <w:szCs w:val="18"/>
        </w:rPr>
        <w:t xml:space="preserve"> “EL PROVEEDOR” </w:t>
      </w:r>
      <w:r w:rsidRPr="008604D6">
        <w:rPr>
          <w:rFonts w:ascii="Montserrat" w:hAnsi="Montserrat" w:cs="Arial"/>
          <w:sz w:val="18"/>
          <w:szCs w:val="18"/>
        </w:rPr>
        <w:t>INCURRA EN CUALQUIERA DE LAS CAUSALES SIGUIENTES:</w:t>
      </w:r>
    </w:p>
    <w:p w:rsidR="00B504A0" w:rsidRPr="008604D6" w:rsidRDefault="00B504A0" w:rsidP="00B504A0">
      <w:pPr>
        <w:numPr>
          <w:ilvl w:val="12"/>
          <w:numId w:val="0"/>
        </w:numPr>
        <w:tabs>
          <w:tab w:val="left" w:pos="-284"/>
          <w:tab w:val="left" w:pos="9498"/>
        </w:tabs>
        <w:jc w:val="both"/>
        <w:rPr>
          <w:rFonts w:ascii="Montserrat" w:hAnsi="Montserrat" w:cs="Arial"/>
          <w:b/>
          <w:sz w:val="18"/>
          <w:szCs w:val="18"/>
        </w:rPr>
      </w:pP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sz w:val="18"/>
          <w:szCs w:val="18"/>
        </w:rPr>
        <w:t>CUANDO NO ENTREGUE LA GARANTÍA DE CUMPLIMIENTO DEL CONTRATO, DENTRO DEL TÉRMINO DE 10 (DIEZ) DÍAS NATURALES POSTERIORES A LA FIRMA DEL MISMO.</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sz w:val="18"/>
          <w:szCs w:val="18"/>
        </w:rPr>
        <w:t>CUANDO INCURRA EN FALTA DE VERACIDAD TOTAL O PARCIAL RESPECTO A LA INFORMACIÓN PROPORCIONADA PARA LA CELEBRACIÓN DEL CONTRATO.</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sz w:val="18"/>
          <w:szCs w:val="18"/>
        </w:rPr>
        <w:t>CUANDO SE INCUMPLA, TOTAL O PARCIALMENTE, CON CUALESQUIERA DE LAS OBLIGACIONES ESTABLECIDAS EN EL ESTE INSTRUMENTO JURÍDICO Y SUS ANEXOS.</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color w:val="000000"/>
          <w:sz w:val="18"/>
          <w:szCs w:val="18"/>
        </w:rPr>
        <w:t xml:space="preserve">CUANDO SE COMPRUEBE QUE </w:t>
      </w:r>
      <w:r w:rsidRPr="008604D6">
        <w:rPr>
          <w:rFonts w:ascii="Montserrat" w:hAnsi="Montserrat" w:cs="Arial"/>
          <w:b/>
          <w:color w:val="000000"/>
          <w:sz w:val="18"/>
          <w:szCs w:val="18"/>
        </w:rPr>
        <w:t>“EL PROVEEDOR”</w:t>
      </w:r>
      <w:r w:rsidRPr="008604D6">
        <w:rPr>
          <w:rFonts w:ascii="Montserrat" w:hAnsi="Montserrat" w:cs="Arial"/>
          <w:color w:val="000000"/>
          <w:sz w:val="18"/>
          <w:szCs w:val="18"/>
        </w:rPr>
        <w:t xml:space="preserve"> HAYA PRESTADO EL SERVICIO CON DESCRIPCIONES Y CARACTERÍSTICAS DISTINTAS A LAS PACTADAS EN EL PRESENTE INSTRUMENTO JURÍDICO.</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color w:val="000000"/>
          <w:sz w:val="18"/>
          <w:szCs w:val="18"/>
        </w:rPr>
        <w:t xml:space="preserve">CUANDO SE TRANSMITAN TOTAL O PARCIALMENTE, BAJO CUALQUIER TÍTULO, LOS DERECHOS Y OBLIGACIONES PACTADAS EN EL PRESENTE INSTRUMENTO JURÍDICO, CON EXCEPCIÓN DE LOS DERECHOS DE COBRO, PREVIA AUTORIZACIÓN DE </w:t>
      </w:r>
      <w:r w:rsidRPr="008604D6">
        <w:rPr>
          <w:rFonts w:ascii="Montserrat" w:hAnsi="Montserrat" w:cs="Arial"/>
          <w:b/>
          <w:color w:val="000000"/>
          <w:sz w:val="18"/>
          <w:szCs w:val="18"/>
        </w:rPr>
        <w:t>“EL INSTITUTO”.</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color w:val="000000"/>
          <w:sz w:val="18"/>
          <w:szCs w:val="18"/>
        </w:rPr>
        <w:t xml:space="preserve">SI LA AUTORIDAD COMPETENTE DECLARA EL CONCURSO MERCANTIL O CUALQUIER SITUACIÓN ANÁLOGA O EQUIVALENTE QUE AFECTE EL PATRIMONIO DE </w:t>
      </w:r>
      <w:r w:rsidRPr="008604D6">
        <w:rPr>
          <w:rFonts w:ascii="Montserrat" w:hAnsi="Montserrat" w:cs="Arial"/>
          <w:b/>
          <w:color w:val="000000"/>
          <w:sz w:val="18"/>
          <w:szCs w:val="18"/>
        </w:rPr>
        <w:t>“EL PROVEEDOR”.</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sz w:val="18"/>
          <w:szCs w:val="18"/>
        </w:rPr>
        <w:t xml:space="preserve">EN CASO DE QUE DURANTE LA VIGENCIA DEL CONTRATO SE RECIBA COMUNICADO POR PARTE DE LA SECRETARÍA DE SALUD, EN EL SENTIDO DE QUE </w:t>
      </w:r>
      <w:r w:rsidRPr="008604D6">
        <w:rPr>
          <w:rFonts w:ascii="Montserrat" w:hAnsi="Montserrat" w:cs="Arial"/>
          <w:b/>
          <w:sz w:val="18"/>
          <w:szCs w:val="18"/>
        </w:rPr>
        <w:t xml:space="preserve">“EL PROVEEDOR” </w:t>
      </w:r>
      <w:r w:rsidRPr="008604D6">
        <w:rPr>
          <w:rFonts w:ascii="Montserrat" w:hAnsi="Montserrat" w:cs="Arial"/>
          <w:sz w:val="18"/>
          <w:szCs w:val="18"/>
        </w:rPr>
        <w:t>HA SIDO SANCIONADO O SE LE HA REVOCADO LOS REGISTROS SANITARIOS CORRESPONDIENTES.</w:t>
      </w:r>
    </w:p>
    <w:p w:rsidR="00B504A0" w:rsidRPr="008604D6" w:rsidRDefault="00B504A0" w:rsidP="00B504A0">
      <w:pPr>
        <w:numPr>
          <w:ilvl w:val="1"/>
          <w:numId w:val="3"/>
        </w:numPr>
        <w:jc w:val="both"/>
        <w:rPr>
          <w:rFonts w:ascii="Montserrat" w:hAnsi="Montserrat" w:cs="Arial"/>
          <w:sz w:val="18"/>
          <w:szCs w:val="18"/>
        </w:rPr>
      </w:pPr>
      <w:r w:rsidRPr="008604D6">
        <w:rPr>
          <w:rFonts w:ascii="Montserrat" w:hAnsi="Montserrat" w:cs="Arial"/>
          <w:sz w:val="18"/>
          <w:szCs w:val="18"/>
        </w:rPr>
        <w:t xml:space="preserve">EN EL SUPUESTO DE QUE LA COMISIÓN FEDERAL DE COMPETENCIA, DE ACUERDO A SUS FACULTADES, NOTIFIQUE A </w:t>
      </w:r>
      <w:r w:rsidRPr="008604D6">
        <w:rPr>
          <w:rFonts w:ascii="Montserrat" w:hAnsi="Montserrat" w:cs="Arial"/>
          <w:b/>
          <w:sz w:val="18"/>
          <w:szCs w:val="18"/>
        </w:rPr>
        <w:t>“EL INSTITUTO”</w:t>
      </w:r>
      <w:r w:rsidRPr="008604D6">
        <w:rPr>
          <w:rFonts w:ascii="Montserrat" w:hAnsi="Montserrat" w:cs="Arial"/>
          <w:sz w:val="18"/>
          <w:szCs w:val="18"/>
        </w:rPr>
        <w:t xml:space="preserve">. LA SANCIÓN IMPUESTA A </w:t>
      </w:r>
      <w:r w:rsidRPr="008604D6">
        <w:rPr>
          <w:rFonts w:ascii="Montserrat" w:hAnsi="Montserrat" w:cs="Arial"/>
          <w:b/>
          <w:sz w:val="18"/>
          <w:szCs w:val="18"/>
        </w:rPr>
        <w:t>“EL PROVEEDOR”</w:t>
      </w:r>
      <w:r w:rsidRPr="008604D6">
        <w:rPr>
          <w:rFonts w:ascii="Montserrat" w:hAnsi="Montserrat" w:cs="Arial"/>
          <w:sz w:val="18"/>
          <w:szCs w:val="18"/>
        </w:rPr>
        <w:t>, CON MOTIVO DE LA COLUSIÓN DE PRECIOS EN QUE HUBIESE INCURRIDO DURANTE EL PROCEDIMIENTO DE COMPRA, EN CONTRAVENCIÓN A LO DISPUESTO EN LOS ARTÍCULOS 9, DE LA LEY FEDERAL DE COMPETENCIA ECONÓMICA Y 34, DE LA LEY DE ADQUISICIONES, ARRENDAMIENTOS Y SERVICIOS DEL SECTOR PÚBLICO.</w:t>
      </w:r>
    </w:p>
    <w:p w:rsidR="00B504A0" w:rsidRPr="008604D6" w:rsidRDefault="00B504A0" w:rsidP="00B504A0">
      <w:pPr>
        <w:numPr>
          <w:ilvl w:val="12"/>
          <w:numId w:val="0"/>
        </w:numPr>
        <w:tabs>
          <w:tab w:val="left" w:pos="-142"/>
          <w:tab w:val="left" w:pos="1134"/>
        </w:tabs>
        <w:ind w:right="-93"/>
        <w:jc w:val="both"/>
        <w:rPr>
          <w:rFonts w:ascii="Montserrat" w:hAnsi="Montserrat" w:cs="Arial"/>
          <w:sz w:val="18"/>
          <w:szCs w:val="18"/>
        </w:rPr>
      </w:pPr>
    </w:p>
    <w:p w:rsidR="00B504A0" w:rsidRPr="008604D6" w:rsidRDefault="00B504A0" w:rsidP="00B504A0">
      <w:pPr>
        <w:numPr>
          <w:ilvl w:val="12"/>
          <w:numId w:val="0"/>
        </w:numPr>
        <w:tabs>
          <w:tab w:val="left" w:pos="-142"/>
          <w:tab w:val="left" w:pos="1134"/>
        </w:tabs>
        <w:ind w:right="-93"/>
        <w:jc w:val="both"/>
        <w:rPr>
          <w:rFonts w:ascii="Montserrat" w:hAnsi="Montserrat" w:cs="Arial"/>
          <w:b/>
          <w:sz w:val="18"/>
          <w:szCs w:val="18"/>
        </w:rPr>
      </w:pPr>
      <w:r w:rsidRPr="008604D6">
        <w:rPr>
          <w:rFonts w:ascii="Montserrat" w:hAnsi="Montserrat" w:cs="Arial"/>
          <w:b/>
          <w:sz w:val="18"/>
          <w:szCs w:val="18"/>
        </w:rPr>
        <w:t>DÉCIMA SÉPTIMA.- PROCEDIMIENTO DE RESCISIÓN.-</w:t>
      </w:r>
      <w:r w:rsidRPr="008604D6">
        <w:rPr>
          <w:rFonts w:ascii="Montserrat" w:hAnsi="Montserrat" w:cs="Arial"/>
          <w:sz w:val="18"/>
          <w:szCs w:val="18"/>
        </w:rPr>
        <w:t>PARA EL CASO DE RESCISIÓN ADMINISTRATIVA LAS PARTES CONVIENEN EN SOMETERSE AL SIGUIENTE PROCEDIMIENTO:</w:t>
      </w:r>
    </w:p>
    <w:p w:rsidR="00B504A0" w:rsidRPr="008604D6" w:rsidRDefault="00B504A0" w:rsidP="00B504A0">
      <w:pPr>
        <w:jc w:val="both"/>
        <w:rPr>
          <w:rFonts w:ascii="Montserrat" w:hAnsi="Montserrat" w:cs="Arial"/>
          <w:sz w:val="18"/>
          <w:szCs w:val="18"/>
        </w:rPr>
      </w:pPr>
    </w:p>
    <w:p w:rsidR="00B504A0" w:rsidRPr="008604D6" w:rsidRDefault="00B504A0" w:rsidP="00B504A0">
      <w:pPr>
        <w:numPr>
          <w:ilvl w:val="0"/>
          <w:numId w:val="2"/>
        </w:numPr>
        <w:suppressAutoHyphens w:val="0"/>
        <w:jc w:val="both"/>
        <w:rPr>
          <w:rFonts w:ascii="Montserrat" w:hAnsi="Montserrat" w:cs="Arial"/>
          <w:b/>
          <w:sz w:val="18"/>
          <w:szCs w:val="18"/>
        </w:rPr>
      </w:pPr>
      <w:r w:rsidRPr="008604D6">
        <w:rPr>
          <w:rFonts w:ascii="Montserrat" w:hAnsi="Montserrat" w:cs="Arial"/>
          <w:sz w:val="18"/>
          <w:szCs w:val="18"/>
        </w:rPr>
        <w:t xml:space="preserve">SI </w:t>
      </w:r>
      <w:r w:rsidRPr="008604D6">
        <w:rPr>
          <w:rFonts w:ascii="Montserrat" w:hAnsi="Montserrat" w:cs="Arial"/>
          <w:b/>
          <w:sz w:val="18"/>
          <w:szCs w:val="18"/>
        </w:rPr>
        <w:t>“EL INSTITUTO”</w:t>
      </w:r>
      <w:r w:rsidRPr="008604D6">
        <w:rPr>
          <w:rFonts w:ascii="Montserrat" w:hAnsi="Montserrat" w:cs="Arial"/>
          <w:sz w:val="18"/>
          <w:szCs w:val="18"/>
        </w:rPr>
        <w:t xml:space="preserve"> CONSIDERA QUE </w:t>
      </w:r>
      <w:r w:rsidRPr="008604D6">
        <w:rPr>
          <w:rFonts w:ascii="Montserrat" w:hAnsi="Montserrat" w:cs="Arial"/>
          <w:b/>
          <w:sz w:val="18"/>
          <w:szCs w:val="18"/>
        </w:rPr>
        <w:t>“EL PROVEEDOR”</w:t>
      </w:r>
      <w:r w:rsidRPr="008604D6">
        <w:rPr>
          <w:rFonts w:ascii="Montserrat" w:hAnsi="Montserrat" w:cs="Arial"/>
          <w:sz w:val="18"/>
          <w:szCs w:val="18"/>
        </w:rPr>
        <w:t xml:space="preserve"> HA INCURRIDO EN ALGUNA DE LAS CAUSALES DE RESCISIÓN QUE SE CONSIGNAN EN LA CLÁUSULA QUE ANTECEDE, LO HARÁ SABER A </w:t>
      </w:r>
      <w:r w:rsidRPr="008604D6">
        <w:rPr>
          <w:rFonts w:ascii="Montserrat" w:hAnsi="Montserrat" w:cs="Arial"/>
          <w:b/>
          <w:sz w:val="18"/>
          <w:szCs w:val="18"/>
        </w:rPr>
        <w:t>“EL PROVEEDOR”</w:t>
      </w:r>
      <w:r w:rsidRPr="008604D6">
        <w:rPr>
          <w:rFonts w:ascii="Montserrat" w:hAnsi="Montserrat" w:cs="Arial"/>
          <w:sz w:val="18"/>
          <w:szCs w:val="18"/>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B504A0" w:rsidRPr="008604D6" w:rsidRDefault="00B504A0" w:rsidP="00B504A0">
      <w:pPr>
        <w:numPr>
          <w:ilvl w:val="0"/>
          <w:numId w:val="2"/>
        </w:numPr>
        <w:suppressAutoHyphens w:val="0"/>
        <w:jc w:val="both"/>
        <w:rPr>
          <w:rFonts w:ascii="Montserrat" w:hAnsi="Montserrat" w:cs="Arial"/>
          <w:b/>
          <w:sz w:val="18"/>
          <w:szCs w:val="18"/>
        </w:rPr>
      </w:pPr>
      <w:r w:rsidRPr="008604D6">
        <w:rPr>
          <w:rFonts w:ascii="Montserrat" w:hAnsi="Montserrat" w:cs="Arial"/>
          <w:sz w:val="18"/>
          <w:szCs w:val="18"/>
        </w:rPr>
        <w:t>TRANSCURRIDO EL TÉRMINO A QUE SE REFIERE EL PÁRRAFO ANTERIOR, SE RESOLVERÁ CONSIDERANDO LOS ARGUMENTOS Y PRUEBAS QUE HUBIERE HECHO VALER.</w:t>
      </w:r>
    </w:p>
    <w:p w:rsidR="00B504A0" w:rsidRPr="008604D6" w:rsidRDefault="00B504A0" w:rsidP="00B504A0">
      <w:pPr>
        <w:numPr>
          <w:ilvl w:val="0"/>
          <w:numId w:val="2"/>
        </w:numPr>
        <w:suppressAutoHyphens w:val="0"/>
        <w:jc w:val="both"/>
        <w:rPr>
          <w:rFonts w:ascii="Montserrat" w:hAnsi="Montserrat" w:cs="Arial"/>
          <w:b/>
          <w:sz w:val="18"/>
          <w:szCs w:val="18"/>
        </w:rPr>
      </w:pPr>
      <w:r w:rsidRPr="008604D6">
        <w:rPr>
          <w:rFonts w:ascii="Montserrat" w:hAnsi="Montserrat" w:cs="Arial"/>
          <w:sz w:val="18"/>
          <w:szCs w:val="18"/>
        </w:rPr>
        <w:lastRenderedPageBreak/>
        <w:t xml:space="preserve">LA DETERMINACIÓN DE DAR O NO POR RESCINDIDO ADMINISTRATIVAMENTE EL CONTRATO, DEBERÁ SER DEBIDAMENTE FUNDADA, MOTIVADA Y COMUNICADA POR ESCRITO A </w:t>
      </w:r>
      <w:r w:rsidRPr="008604D6">
        <w:rPr>
          <w:rFonts w:ascii="Montserrat" w:hAnsi="Montserrat" w:cs="Arial"/>
          <w:b/>
          <w:sz w:val="18"/>
          <w:szCs w:val="18"/>
        </w:rPr>
        <w:t>“EL PROVEEDOR”</w:t>
      </w:r>
      <w:r w:rsidRPr="008604D6">
        <w:rPr>
          <w:rFonts w:ascii="Montserrat" w:hAnsi="Montserrat" w:cs="Arial"/>
          <w:sz w:val="18"/>
          <w:szCs w:val="18"/>
        </w:rPr>
        <w:t>, DENTRO DE LOS 15 (QUINCE) DÍAS HÁBILES SIGUIENTES, AL VENCIMIENTO DEL PLAZO SEÑALADO EN EL INCISO A), DE ESTA CLÁUSULA.</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 xml:space="preserve">EN EL SUPUESTO DE QUE SE RESCINDA EL CONTRATO, </w:t>
      </w:r>
      <w:r w:rsidRPr="008604D6">
        <w:rPr>
          <w:rFonts w:ascii="Montserrat" w:hAnsi="Montserrat" w:cs="Arial"/>
          <w:b/>
          <w:bCs/>
          <w:sz w:val="18"/>
          <w:szCs w:val="18"/>
        </w:rPr>
        <w:t>"EL INSTITUTO"</w:t>
      </w:r>
      <w:r w:rsidRPr="008604D6">
        <w:rPr>
          <w:rFonts w:ascii="Montserrat" w:hAnsi="Montserrat" w:cs="Arial"/>
          <w:sz w:val="18"/>
          <w:szCs w:val="18"/>
        </w:rPr>
        <w:t xml:space="preserve"> NO APLICARÁ LAS PENAS CONVENCIONALES, NI SU CONTABILIZACIÓN PARA HACER EFECTIVA LA GARANTÍA DE CUMPLIMIENTO DE ESTE INSTRUMENTO JURÍDICO.</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b/>
          <w:bCs/>
          <w:sz w:val="18"/>
          <w:szCs w:val="18"/>
        </w:rPr>
      </w:pPr>
      <w:r w:rsidRPr="008604D6">
        <w:rPr>
          <w:rFonts w:ascii="Montserrat" w:hAnsi="Montserrat" w:cs="Arial"/>
          <w:sz w:val="18"/>
          <w:szCs w:val="18"/>
        </w:rPr>
        <w:t xml:space="preserve">EN CASO DE QUE </w:t>
      </w:r>
      <w:r w:rsidRPr="008604D6">
        <w:rPr>
          <w:rFonts w:ascii="Montserrat" w:hAnsi="Montserrat" w:cs="Arial"/>
          <w:b/>
          <w:bCs/>
          <w:sz w:val="18"/>
          <w:szCs w:val="18"/>
        </w:rPr>
        <w:t>"EL INSTITUTO"</w:t>
      </w:r>
      <w:r w:rsidRPr="008604D6">
        <w:rPr>
          <w:rFonts w:ascii="Montserrat" w:hAnsi="Montserrat" w:cs="Arial"/>
          <w:sz w:val="18"/>
          <w:szCs w:val="18"/>
        </w:rPr>
        <w:t xml:space="preserve"> DETERMINE DAR POR RESCINDIDO EL PRESENTE CONTRATO, SE DEBERÁ FORMULAR UN FINIQUITO EN EL QUE SE HAGAN CONSTAR LOS PAGOS QUE, EN SU CASO, DEBA EFECTUAR </w:t>
      </w:r>
      <w:r w:rsidRPr="008604D6">
        <w:rPr>
          <w:rFonts w:ascii="Montserrat" w:hAnsi="Montserrat" w:cs="Arial"/>
          <w:b/>
          <w:bCs/>
          <w:sz w:val="18"/>
          <w:szCs w:val="18"/>
        </w:rPr>
        <w:t>"EL INSTITUTO"</w:t>
      </w:r>
      <w:r w:rsidRPr="008604D6">
        <w:rPr>
          <w:rFonts w:ascii="Montserrat" w:hAnsi="Montserrat" w:cs="Arial"/>
          <w:sz w:val="18"/>
          <w:szCs w:val="18"/>
        </w:rPr>
        <w:t xml:space="preserve"> POR CONCEPTO DE LOS BIENES ENTREGADOS POR </w:t>
      </w:r>
      <w:r w:rsidRPr="008604D6">
        <w:rPr>
          <w:rFonts w:ascii="Montserrat" w:hAnsi="Montserrat" w:cs="Arial"/>
          <w:b/>
          <w:bCs/>
          <w:sz w:val="18"/>
          <w:szCs w:val="18"/>
        </w:rPr>
        <w:t>"EL PROVEEDOR"</w:t>
      </w:r>
      <w:r w:rsidRPr="008604D6">
        <w:rPr>
          <w:rFonts w:ascii="Montserrat" w:hAnsi="Montserrat" w:cs="Arial"/>
          <w:sz w:val="18"/>
          <w:szCs w:val="18"/>
        </w:rPr>
        <w:t xml:space="preserve"> HASTA EL MOMENTO EN QUE SE DETERMINE LA RESCISIÓN ADMINISTRATIVA.</w:t>
      </w:r>
    </w:p>
    <w:p w:rsidR="00B504A0" w:rsidRPr="008604D6" w:rsidRDefault="00B504A0" w:rsidP="00B504A0">
      <w:pPr>
        <w:jc w:val="both"/>
        <w:rPr>
          <w:rFonts w:ascii="Montserrat" w:hAnsi="Montserrat" w:cs="Arial"/>
          <w:b/>
          <w:bCs/>
          <w:sz w:val="18"/>
          <w:szCs w:val="18"/>
        </w:rPr>
      </w:pPr>
    </w:p>
    <w:p w:rsidR="00B504A0" w:rsidRPr="008604D6" w:rsidRDefault="00B504A0" w:rsidP="00B504A0">
      <w:pPr>
        <w:jc w:val="both"/>
        <w:rPr>
          <w:rFonts w:ascii="Montserrat" w:hAnsi="Montserrat" w:cs="Arial"/>
          <w:sz w:val="18"/>
          <w:szCs w:val="18"/>
          <w:lang w:val="es-MX"/>
        </w:rPr>
      </w:pPr>
      <w:r w:rsidRPr="008604D6">
        <w:rPr>
          <w:rFonts w:ascii="Montserrat" w:hAnsi="Montserrat" w:cs="Arial"/>
          <w:sz w:val="18"/>
          <w:szCs w:val="18"/>
          <w:lang w:val="es-MX"/>
        </w:rPr>
        <w:t>SI PREVIAMENTE A LA DETERMINACIÓN DE DAR POR RESCINDIDO EL CONTRATO,</w:t>
      </w:r>
      <w:r w:rsidRPr="008604D6">
        <w:rPr>
          <w:rFonts w:ascii="Montserrat" w:hAnsi="Montserrat" w:cs="Arial"/>
          <w:b/>
          <w:sz w:val="18"/>
          <w:szCs w:val="18"/>
          <w:lang w:val="es-MX"/>
        </w:rPr>
        <w:t xml:space="preserve"> “EL PROVEEDOR” </w:t>
      </w:r>
      <w:r w:rsidRPr="008604D6">
        <w:rPr>
          <w:rFonts w:ascii="Montserrat" w:hAnsi="Montserrat" w:cs="Arial"/>
          <w:sz w:val="18"/>
          <w:szCs w:val="18"/>
          <w:lang w:val="es-MX"/>
        </w:rPr>
        <w:t>CUMPLE CON LAS CONDICIONES DE LA PRESTACIÓN DEL SERVICIO,  EL PROCEDIMIENTO INICIADO QUEDARÁ SIN EFECTOS, PREVIA ACEPTACIÓN Y VERIFICACIÓN DE</w:t>
      </w:r>
      <w:r w:rsidRPr="008604D6">
        <w:rPr>
          <w:rFonts w:ascii="Montserrat" w:hAnsi="Montserrat" w:cs="Arial"/>
          <w:b/>
          <w:sz w:val="18"/>
          <w:szCs w:val="18"/>
          <w:lang w:val="es-MX"/>
        </w:rPr>
        <w:t xml:space="preserve"> “EL INSTITUTO” </w:t>
      </w:r>
      <w:r w:rsidRPr="008604D6">
        <w:rPr>
          <w:rFonts w:ascii="Montserrat" w:hAnsi="Montserrat" w:cs="Arial"/>
          <w:sz w:val="18"/>
          <w:szCs w:val="18"/>
          <w:lang w:val="es-MX"/>
        </w:rPr>
        <w:t>POR ESCRITO, DE QUE CONTINÚA VIGENTE LA NECESIDAD DE CONTAR LA PRESTACIÓN DEL SERVICIO, APLICANDO EN SU CASO, LAS PENAS CONVENCIONALES CORRESPONDIENTES.</w:t>
      </w:r>
    </w:p>
    <w:p w:rsidR="00B504A0" w:rsidRPr="008604D6" w:rsidRDefault="00B504A0" w:rsidP="00B504A0">
      <w:pPr>
        <w:jc w:val="both"/>
        <w:rPr>
          <w:rFonts w:ascii="Montserrat" w:hAnsi="Montserrat" w:cs="Arial"/>
          <w:sz w:val="18"/>
          <w:szCs w:val="18"/>
          <w:lang w:val="es-MX"/>
        </w:rPr>
      </w:pPr>
    </w:p>
    <w:p w:rsidR="00B504A0" w:rsidRPr="008604D6" w:rsidRDefault="00B504A0" w:rsidP="00B504A0">
      <w:pPr>
        <w:jc w:val="both"/>
        <w:rPr>
          <w:rFonts w:ascii="Montserrat" w:hAnsi="Montserrat" w:cs="Arial"/>
          <w:sz w:val="18"/>
          <w:szCs w:val="18"/>
          <w:lang w:val="es-MX"/>
        </w:rPr>
      </w:pPr>
      <w:r w:rsidRPr="008604D6">
        <w:rPr>
          <w:rFonts w:ascii="Montserrat" w:hAnsi="Montserrat" w:cs="Arial"/>
          <w:b/>
          <w:sz w:val="18"/>
          <w:szCs w:val="18"/>
          <w:lang w:val="es-MX"/>
        </w:rPr>
        <w:t>“EL INSTITUTO”</w:t>
      </w:r>
      <w:r w:rsidRPr="008604D6">
        <w:rPr>
          <w:rFonts w:ascii="Montserrat" w:hAnsi="Montserrat" w:cs="Arial"/>
          <w:sz w:val="18"/>
          <w:szCs w:val="18"/>
          <w:lang w:val="es-MX"/>
        </w:rPr>
        <w:t xml:space="preserve"> PODRÁ DETERMINAR NO DAR POR RESCINDIDO EL CONTRATO, CUANDO DURANTE EL PROCEDIMIENTO ADVIERTA QUE DICHA RESCISIÓN PUDIERA OCASIONAR ALGÚN DAÑO O AFECTACIÓN A LAS FUNCIONES QUE TIENE ENCOMENDADAS. EN ESTE SUPUESTO,</w:t>
      </w:r>
      <w:r w:rsidRPr="008604D6">
        <w:rPr>
          <w:rFonts w:ascii="Montserrat" w:hAnsi="Montserrat" w:cs="Arial"/>
          <w:b/>
          <w:sz w:val="18"/>
          <w:szCs w:val="18"/>
          <w:lang w:val="es-MX"/>
        </w:rPr>
        <w:t xml:space="preserve"> “EL INSTITUTO</w:t>
      </w:r>
      <w:r w:rsidRPr="008604D6">
        <w:rPr>
          <w:rFonts w:ascii="Montserrat" w:hAnsi="Montserrat" w:cs="Arial"/>
          <w:sz w:val="18"/>
          <w:szCs w:val="18"/>
          <w:lang w:val="es-MX"/>
        </w:rPr>
        <w:t>” ELABORARÁ UN DICTAMEN EN EL CUAL JUSTIFIQUE QUE LOS IMPACTOS ECONÓMICOS O DE OPERACIÓN QUE SE OCASIONARÍAN CON LA RESCISIÓN DEL CONTRATO RESULTARÍAN MÁS INCONVENIENTES.</w:t>
      </w:r>
    </w:p>
    <w:p w:rsidR="00B504A0" w:rsidRPr="008604D6" w:rsidRDefault="00B504A0" w:rsidP="00B504A0">
      <w:pPr>
        <w:jc w:val="both"/>
        <w:rPr>
          <w:rFonts w:ascii="Montserrat" w:hAnsi="Montserrat" w:cs="Arial"/>
          <w:sz w:val="18"/>
          <w:szCs w:val="18"/>
          <w:lang w:val="es-MX"/>
        </w:rPr>
      </w:pPr>
    </w:p>
    <w:p w:rsidR="00B504A0" w:rsidRPr="008604D6" w:rsidRDefault="00B504A0" w:rsidP="00B504A0">
      <w:pPr>
        <w:jc w:val="both"/>
        <w:rPr>
          <w:rFonts w:ascii="Montserrat" w:hAnsi="Montserrat" w:cs="Arial"/>
          <w:sz w:val="18"/>
          <w:szCs w:val="18"/>
          <w:lang w:val="es-MX"/>
        </w:rPr>
      </w:pPr>
      <w:r w:rsidRPr="008604D6">
        <w:rPr>
          <w:rFonts w:ascii="Montserrat" w:hAnsi="Montserrat" w:cs="Arial"/>
          <w:sz w:val="18"/>
          <w:szCs w:val="18"/>
          <w:lang w:val="es-MX"/>
        </w:rPr>
        <w:t>DE NO DARSE POR RESCINDIDO EL CONTRATO,</w:t>
      </w:r>
      <w:r w:rsidRPr="008604D6">
        <w:rPr>
          <w:rFonts w:ascii="Montserrat" w:hAnsi="Montserrat" w:cs="Arial"/>
          <w:b/>
          <w:sz w:val="18"/>
          <w:szCs w:val="18"/>
          <w:lang w:val="es-MX"/>
        </w:rPr>
        <w:t xml:space="preserve"> “EL INSTITUTO” </w:t>
      </w:r>
      <w:r w:rsidRPr="008604D6">
        <w:rPr>
          <w:rFonts w:ascii="Montserrat" w:hAnsi="Montserrat" w:cs="Arial"/>
          <w:sz w:val="18"/>
          <w:szCs w:val="18"/>
          <w:lang w:val="es-MX"/>
        </w:rPr>
        <w:t xml:space="preserve">ESTABLECERÁ, DE CONFORMIDAD CON </w:t>
      </w:r>
      <w:r w:rsidRPr="008604D6">
        <w:rPr>
          <w:rFonts w:ascii="Montserrat" w:hAnsi="Montserrat" w:cs="Arial"/>
          <w:b/>
          <w:sz w:val="18"/>
          <w:szCs w:val="18"/>
          <w:lang w:val="es-MX"/>
        </w:rPr>
        <w:t>“EL PROVEEDOR</w:t>
      </w:r>
      <w:r w:rsidRPr="008604D6">
        <w:rPr>
          <w:rFonts w:ascii="Montserrat" w:hAnsi="Montserrat" w:cs="Arial"/>
          <w:sz w:val="18"/>
          <w:szCs w:val="18"/>
          <w:lang w:val="es-MX"/>
        </w:rPr>
        <w:t xml:space="preserve">” UN NUEVO PLAZO PARA EL CUMPLIMIENTO DE AQUELLAS OBLIGACIONES QUE SE HUBIESEN DEJADO DE CUMPLIR, A EFECTO DE QUE </w:t>
      </w:r>
      <w:r w:rsidRPr="008604D6">
        <w:rPr>
          <w:rFonts w:ascii="Montserrat" w:hAnsi="Montserrat" w:cs="Arial"/>
          <w:b/>
          <w:sz w:val="18"/>
          <w:szCs w:val="18"/>
          <w:lang w:val="es-MX"/>
        </w:rPr>
        <w:t xml:space="preserve">“EL PROVEEDOR” </w:t>
      </w:r>
      <w:r w:rsidRPr="008604D6">
        <w:rPr>
          <w:rFonts w:ascii="Montserrat" w:hAnsi="Montserrat" w:cs="Arial"/>
          <w:sz w:val="18"/>
          <w:szCs w:val="18"/>
          <w:lang w:val="es-MX"/>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B504A0" w:rsidRPr="008604D6" w:rsidRDefault="00B504A0" w:rsidP="00B504A0">
      <w:pPr>
        <w:ind w:right="51"/>
        <w:jc w:val="both"/>
        <w:rPr>
          <w:rFonts w:ascii="Montserrat" w:hAnsi="Montserrat" w:cs="Arial"/>
          <w:b/>
          <w:sz w:val="18"/>
          <w:szCs w:val="18"/>
          <w:lang w:val="es-MX"/>
        </w:rPr>
      </w:pPr>
    </w:p>
    <w:p w:rsidR="00B504A0" w:rsidRPr="008604D6" w:rsidRDefault="00B504A0" w:rsidP="00B504A0">
      <w:pPr>
        <w:ind w:right="51"/>
        <w:jc w:val="both"/>
        <w:rPr>
          <w:rFonts w:ascii="Montserrat" w:hAnsi="Montserrat" w:cs="Arial"/>
          <w:sz w:val="18"/>
          <w:szCs w:val="18"/>
        </w:rPr>
      </w:pPr>
      <w:r w:rsidRPr="008604D6">
        <w:rPr>
          <w:rFonts w:ascii="Montserrat" w:hAnsi="Montserrat" w:cs="Arial"/>
          <w:b/>
          <w:sz w:val="18"/>
          <w:szCs w:val="18"/>
        </w:rPr>
        <w:t>DÉCIMA OCTAVA.- RELACIÓN LABORAL.-</w:t>
      </w:r>
      <w:r w:rsidRPr="008604D6">
        <w:rPr>
          <w:rFonts w:ascii="Montserrat" w:hAnsi="Montserrat" w:cs="Arial"/>
          <w:sz w:val="18"/>
          <w:szCs w:val="18"/>
        </w:rPr>
        <w:t xml:space="preserve"> </w:t>
      </w:r>
      <w:r w:rsidRPr="008604D6">
        <w:rPr>
          <w:rFonts w:ascii="Montserrat" w:hAnsi="Montserrat" w:cs="Arial"/>
          <w:b/>
          <w:sz w:val="18"/>
          <w:szCs w:val="18"/>
        </w:rPr>
        <w:t>“LAS PARTES”</w:t>
      </w:r>
      <w:r w:rsidRPr="008604D6">
        <w:rPr>
          <w:rFonts w:ascii="Montserrat" w:hAnsi="Montserrat" w:cs="Arial"/>
          <w:sz w:val="18"/>
          <w:szCs w:val="18"/>
        </w:rPr>
        <w:t xml:space="preserve"> CONVIENEN EN QUE </w:t>
      </w:r>
      <w:r w:rsidRPr="008604D6">
        <w:rPr>
          <w:rFonts w:ascii="Montserrat" w:hAnsi="Montserrat" w:cs="Arial"/>
          <w:b/>
          <w:sz w:val="18"/>
          <w:szCs w:val="18"/>
        </w:rPr>
        <w:t>“EL INSTITUTO”,</w:t>
      </w:r>
      <w:r w:rsidRPr="008604D6">
        <w:rPr>
          <w:rFonts w:ascii="Montserrat" w:hAnsi="Montserrat" w:cs="Arial"/>
          <w:sz w:val="18"/>
          <w:szCs w:val="18"/>
        </w:rPr>
        <w:t xml:space="preserve"> NO ADQUIERE NINGUNA OBLIGACIÓN DE CARÁCTER LABORAL PARA CON </w:t>
      </w:r>
      <w:r w:rsidRPr="008604D6">
        <w:rPr>
          <w:rFonts w:ascii="Montserrat" w:hAnsi="Montserrat" w:cs="Arial"/>
          <w:b/>
          <w:sz w:val="18"/>
          <w:szCs w:val="18"/>
        </w:rPr>
        <w:t>“EL PROVEEDOR”,</w:t>
      </w:r>
      <w:r w:rsidRPr="008604D6">
        <w:rPr>
          <w:rFonts w:ascii="Montserrat" w:hAnsi="Montserrat" w:cs="Arial"/>
          <w:sz w:val="18"/>
          <w:szCs w:val="18"/>
        </w:rPr>
        <w:t xml:space="preserve"> NI PARA CON LOS TRABAJADORES QUE EL MISMO CONTRATE PARA LA REALIZACIÓN DEL OBJETO DEL PRESENTE INSTRUMENTO JURÍDICO, TODA VEZ QUE DICHO PERSONAL DEPENDE EXCLUSIVAMENTE DE </w:t>
      </w:r>
      <w:r w:rsidRPr="008604D6">
        <w:rPr>
          <w:rFonts w:ascii="Montserrat" w:hAnsi="Montserrat" w:cs="Arial"/>
          <w:b/>
          <w:sz w:val="18"/>
          <w:szCs w:val="18"/>
        </w:rPr>
        <w:t>“EL PROVEEDOR”.</w:t>
      </w:r>
    </w:p>
    <w:p w:rsidR="00B504A0" w:rsidRPr="008604D6" w:rsidRDefault="00B504A0" w:rsidP="00B504A0">
      <w:pPr>
        <w:ind w:right="51"/>
        <w:jc w:val="both"/>
        <w:rPr>
          <w:rFonts w:ascii="Montserrat" w:hAnsi="Montserrat" w:cs="Arial"/>
          <w:sz w:val="18"/>
          <w:szCs w:val="18"/>
        </w:rPr>
      </w:pPr>
    </w:p>
    <w:p w:rsidR="00B504A0" w:rsidRPr="008604D6" w:rsidRDefault="00B504A0" w:rsidP="00B504A0">
      <w:pPr>
        <w:ind w:right="51"/>
        <w:jc w:val="both"/>
        <w:rPr>
          <w:rFonts w:ascii="Montserrat" w:hAnsi="Montserrat" w:cs="Arial"/>
          <w:sz w:val="18"/>
          <w:szCs w:val="18"/>
        </w:rPr>
      </w:pPr>
      <w:r w:rsidRPr="008604D6">
        <w:rPr>
          <w:rFonts w:ascii="Montserrat" w:hAnsi="Montserrat" w:cs="Arial"/>
          <w:sz w:val="18"/>
          <w:szCs w:val="18"/>
        </w:rPr>
        <w:t xml:space="preserve">POR LO ANTERIOR, NO SE LE CONSIDERARÁ A </w:t>
      </w:r>
      <w:r w:rsidRPr="008604D6">
        <w:rPr>
          <w:rFonts w:ascii="Montserrat" w:hAnsi="Montserrat" w:cs="Arial"/>
          <w:b/>
          <w:sz w:val="18"/>
          <w:szCs w:val="18"/>
        </w:rPr>
        <w:t>“EL INSTITUTO”</w:t>
      </w:r>
      <w:r w:rsidRPr="008604D6">
        <w:rPr>
          <w:rFonts w:ascii="Montserrat" w:hAnsi="Montserrat" w:cs="Arial"/>
          <w:sz w:val="18"/>
          <w:szCs w:val="18"/>
        </w:rPr>
        <w:t xml:space="preserve"> COMO PATRÓN, NI AÚN SUBSTITUTO, Y </w:t>
      </w:r>
      <w:r w:rsidRPr="008604D6">
        <w:rPr>
          <w:rFonts w:ascii="Montserrat" w:hAnsi="Montserrat" w:cs="Arial"/>
          <w:b/>
          <w:sz w:val="18"/>
          <w:szCs w:val="18"/>
        </w:rPr>
        <w:t>“EL PROVEEDOR”</w:t>
      </w:r>
      <w:r w:rsidRPr="008604D6">
        <w:rPr>
          <w:rFonts w:ascii="Montserrat" w:hAnsi="Montserrat" w:cs="Arial"/>
          <w:sz w:val="18"/>
          <w:szCs w:val="18"/>
        </w:rPr>
        <w:t>, EXPRESAMENTE LO EXIME DE CUALQUIER RESPONSABILIDAD DE CARÁCTER CIVIL, FISCAL, DE SEGURIDAD SOCIAL, LABORAL O DE OTRA ESPECIE, QUE EN SU CASO PUDIERA LLEGAR A GENERARSE.</w:t>
      </w:r>
    </w:p>
    <w:p w:rsidR="00B504A0" w:rsidRPr="008604D6" w:rsidRDefault="00B504A0" w:rsidP="00B504A0">
      <w:pPr>
        <w:ind w:right="51"/>
        <w:jc w:val="both"/>
        <w:rPr>
          <w:rFonts w:ascii="Montserrat" w:hAnsi="Montserrat" w:cs="Arial"/>
          <w:sz w:val="18"/>
          <w:szCs w:val="18"/>
        </w:rPr>
      </w:pPr>
    </w:p>
    <w:p w:rsidR="00B504A0" w:rsidRPr="008604D6" w:rsidRDefault="00B504A0" w:rsidP="00B504A0">
      <w:pPr>
        <w:ind w:right="51"/>
        <w:jc w:val="both"/>
        <w:rPr>
          <w:rFonts w:ascii="Montserrat" w:hAnsi="Montserrat" w:cs="Arial"/>
          <w:sz w:val="18"/>
          <w:szCs w:val="18"/>
        </w:rPr>
      </w:pPr>
      <w:r w:rsidRPr="008604D6">
        <w:rPr>
          <w:rFonts w:ascii="Montserrat" w:hAnsi="Montserrat" w:cs="Arial"/>
          <w:b/>
          <w:sz w:val="18"/>
          <w:szCs w:val="18"/>
        </w:rPr>
        <w:t>“EL PROVEEDOR”</w:t>
      </w:r>
      <w:r w:rsidRPr="008604D6">
        <w:rPr>
          <w:rFonts w:ascii="Montserrat" w:hAnsi="Montserrat" w:cs="Arial"/>
          <w:sz w:val="18"/>
          <w:szCs w:val="18"/>
        </w:rPr>
        <w:t xml:space="preserve"> SE OBLIGA A LIBERAR A </w:t>
      </w:r>
      <w:r w:rsidRPr="008604D6">
        <w:rPr>
          <w:rFonts w:ascii="Montserrat" w:hAnsi="Montserrat" w:cs="Arial"/>
          <w:b/>
          <w:sz w:val="18"/>
          <w:szCs w:val="18"/>
        </w:rPr>
        <w:t>“EL INSTITUTO”</w:t>
      </w:r>
      <w:r w:rsidRPr="008604D6">
        <w:rPr>
          <w:rFonts w:ascii="Montserrat" w:hAnsi="Montserrat" w:cs="Arial"/>
          <w:sz w:val="18"/>
          <w:szCs w:val="18"/>
        </w:rPr>
        <w:t xml:space="preserve"> DE CUALQUIER RECLAMACIÓN DE ÍNDOLE LABORAL O DE SEGURIDAD SOCIAL QUE SEA PRESENTADA POR PARTE DE SUS TRABAJADORES, ANTE LAS AUTORIDADES COMPETENTES.</w:t>
      </w:r>
    </w:p>
    <w:p w:rsidR="00B504A0" w:rsidRPr="008604D6" w:rsidRDefault="00B504A0" w:rsidP="00B504A0">
      <w:pPr>
        <w:ind w:right="51"/>
        <w:jc w:val="both"/>
        <w:rPr>
          <w:rFonts w:ascii="Montserrat" w:hAnsi="Montserrat" w:cs="Arial"/>
          <w:b/>
          <w:color w:val="000000"/>
          <w:sz w:val="18"/>
          <w:szCs w:val="18"/>
        </w:rPr>
      </w:pPr>
    </w:p>
    <w:p w:rsidR="00B504A0" w:rsidRPr="008604D6" w:rsidRDefault="00B504A0" w:rsidP="00B504A0">
      <w:pPr>
        <w:ind w:right="51"/>
        <w:jc w:val="both"/>
        <w:rPr>
          <w:rFonts w:ascii="Montserrat" w:hAnsi="Montserrat" w:cs="Arial"/>
          <w:color w:val="000000"/>
          <w:sz w:val="18"/>
          <w:szCs w:val="18"/>
        </w:rPr>
      </w:pPr>
      <w:r w:rsidRPr="008604D6">
        <w:rPr>
          <w:rFonts w:ascii="Montserrat" w:hAnsi="Montserrat" w:cs="Arial"/>
          <w:b/>
          <w:color w:val="000000"/>
          <w:sz w:val="18"/>
          <w:szCs w:val="18"/>
        </w:rPr>
        <w:t xml:space="preserve">DÉCIMA NOVENA.- </w:t>
      </w:r>
      <w:r w:rsidRPr="008604D6">
        <w:rPr>
          <w:rFonts w:ascii="Montserrat" w:hAnsi="Montserrat" w:cs="Arial"/>
          <w:b/>
          <w:sz w:val="18"/>
          <w:szCs w:val="18"/>
        </w:rPr>
        <w:t>MODIFICACIONES</w:t>
      </w:r>
      <w:r w:rsidRPr="008604D6">
        <w:rPr>
          <w:rFonts w:ascii="Montserrat" w:hAnsi="Montserrat" w:cs="Arial"/>
          <w:sz w:val="18"/>
          <w:szCs w:val="18"/>
        </w:rPr>
        <w:t xml:space="preserve">.- DE CONFORMIDAD CON LO ESTABLECIDO EN LOS ARTÍCULOS 52 DE LA LEY DE ADQUISICIONES, ARRENDAMIENTOS Y SERVICIOS DEL SECTOR PÚBLICO Y 91 DE SU REGLAMENTO, “EL INSTITUTO” PODRÁ CELEBRAR POR ESCRITO CONVENIO MODIFICATORIO, AL PRESENTE CONTRATO DENTRO DE LA VIGENCIA DEL MISMO. PARA TAL EFECTO, </w:t>
      </w:r>
      <w:r w:rsidRPr="008604D6">
        <w:rPr>
          <w:rFonts w:ascii="Montserrat" w:hAnsi="Montserrat" w:cs="Arial"/>
          <w:b/>
          <w:sz w:val="18"/>
          <w:szCs w:val="18"/>
        </w:rPr>
        <w:t>“EL PROVEEDOR”</w:t>
      </w:r>
      <w:r w:rsidRPr="008604D6">
        <w:rPr>
          <w:rFonts w:ascii="Montserrat" w:hAnsi="Montserrat" w:cs="Arial"/>
          <w:sz w:val="18"/>
          <w:szCs w:val="18"/>
        </w:rPr>
        <w:t xml:space="preserve"> SE OBLIGA A ENTREGAR, EN SU CASO, LA MODIFICACIÓN DE LA GARANTÍA, EN TÉRMINOS DEL ARTÍCULO 103 FRACCIÓN II DEL REGLAMENTO DE LA LEY DE ADQUISICIONES, ARRENDAMIENTOS Y SERVICIOS DEL SECTOR PÚBLICO.</w:t>
      </w:r>
    </w:p>
    <w:p w:rsidR="00B504A0" w:rsidRPr="008604D6" w:rsidRDefault="00B504A0" w:rsidP="00B504A0">
      <w:pPr>
        <w:jc w:val="both"/>
        <w:rPr>
          <w:rFonts w:ascii="Montserrat" w:hAnsi="Montserrat" w:cs="Arial"/>
          <w:b/>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lastRenderedPageBreak/>
        <w:t>VIGÉSIMA.- RELACIÓN DE ANEXOS.-</w:t>
      </w:r>
      <w:r w:rsidRPr="008604D6">
        <w:rPr>
          <w:rFonts w:ascii="Montserrat" w:hAnsi="Montserrat" w:cs="Arial"/>
          <w:sz w:val="18"/>
          <w:szCs w:val="18"/>
        </w:rPr>
        <w:t>LOS ANEXOS QUE SE RELACIONAN A CONTINUACIÓN SON RUBRICADOS DE CONFORMIDAD POR LAS PARTES Y FORMAN PARTE INTEGRANTE DEL PRESENTE CONTRATO.</w:t>
      </w:r>
    </w:p>
    <w:p w:rsidR="00B504A0" w:rsidRPr="008604D6" w:rsidRDefault="00B504A0" w:rsidP="00B504A0">
      <w:pPr>
        <w:ind w:left="1843" w:hanging="1843"/>
        <w:jc w:val="both"/>
        <w:rPr>
          <w:rFonts w:ascii="Montserrat" w:hAnsi="Montserrat" w:cs="Arial"/>
          <w:b/>
          <w:sz w:val="18"/>
          <w:szCs w:val="18"/>
        </w:rPr>
      </w:pPr>
    </w:p>
    <w:p w:rsidR="00B504A0" w:rsidRPr="008604D6" w:rsidRDefault="00B504A0" w:rsidP="00B504A0">
      <w:pPr>
        <w:ind w:left="1843" w:hanging="1843"/>
        <w:jc w:val="both"/>
        <w:rPr>
          <w:rFonts w:ascii="Montserrat" w:hAnsi="Montserrat" w:cs="Arial"/>
          <w:sz w:val="18"/>
          <w:szCs w:val="18"/>
        </w:rPr>
      </w:pPr>
      <w:r w:rsidRPr="008604D6">
        <w:rPr>
          <w:rFonts w:ascii="Montserrat" w:hAnsi="Montserrat" w:cs="Arial"/>
          <w:sz w:val="18"/>
          <w:szCs w:val="18"/>
        </w:rPr>
        <w:t>ANEXO 1   (UNO)  “CARACTERÍSTICAS TÉCNICAS, DEMANDA, IMPORTES Y ESPECIFICACIONES”</w:t>
      </w:r>
    </w:p>
    <w:p w:rsidR="00B504A0" w:rsidRPr="008604D6" w:rsidRDefault="00B504A0" w:rsidP="00B504A0">
      <w:pPr>
        <w:ind w:left="2160" w:hanging="2160"/>
        <w:jc w:val="both"/>
        <w:rPr>
          <w:rFonts w:ascii="Montserrat" w:hAnsi="Montserrat" w:cs="Arial"/>
          <w:sz w:val="18"/>
          <w:szCs w:val="18"/>
        </w:rPr>
      </w:pPr>
      <w:r w:rsidRPr="008604D6">
        <w:rPr>
          <w:rFonts w:ascii="Montserrat" w:hAnsi="Montserrat" w:cs="Arial"/>
          <w:sz w:val="18"/>
          <w:szCs w:val="18"/>
        </w:rPr>
        <w:t>ANEXO 2   (DOS)  “DICTAMEN DE DISPONIBILIDAD PRESUPUESTARIA”</w:t>
      </w: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ANEXO 3  (TRES)  “PÓLIZA DE FIANZA DE CUMPLIMIENTO DE CONTRATO”</w:t>
      </w:r>
    </w:p>
    <w:p w:rsidR="00B504A0" w:rsidRPr="008604D6" w:rsidRDefault="00B504A0" w:rsidP="00B504A0">
      <w:pPr>
        <w:ind w:left="1418" w:hanging="1418"/>
        <w:jc w:val="both"/>
        <w:rPr>
          <w:rFonts w:ascii="Montserrat" w:hAnsi="Montserrat" w:cs="Arial"/>
          <w:sz w:val="18"/>
          <w:szCs w:val="18"/>
        </w:rPr>
      </w:pPr>
      <w:r w:rsidRPr="008604D6">
        <w:rPr>
          <w:rFonts w:ascii="Montserrat" w:hAnsi="Montserrat" w:cs="Arial"/>
          <w:color w:val="000000"/>
          <w:sz w:val="18"/>
          <w:szCs w:val="18"/>
        </w:rPr>
        <w:t>ANEXO 4 (CUATRO)</w:t>
      </w:r>
      <w:r w:rsidRPr="008604D6">
        <w:rPr>
          <w:rFonts w:ascii="Montserrat" w:hAnsi="Montserrat" w:cs="Arial"/>
          <w:sz w:val="18"/>
          <w:szCs w:val="18"/>
        </w:rPr>
        <w:t xml:space="preserve"> “ACUSE DE RECIBO A LA SOLICITUD DE OPINIÓN FORMULADA AL SAT, EN TÉRMINOS DEL ARTÍCULO 32D, DEL CÓDIGO FISCAL DE LA FEDERACIÓN”</w:t>
      </w:r>
    </w:p>
    <w:p w:rsidR="00B504A0" w:rsidRPr="008604D6" w:rsidRDefault="00B504A0" w:rsidP="00B504A0">
      <w:pPr>
        <w:ind w:left="1418" w:hanging="1418"/>
        <w:jc w:val="both"/>
        <w:rPr>
          <w:rFonts w:ascii="Montserrat" w:hAnsi="Montserrat" w:cs="Arial"/>
          <w:sz w:val="18"/>
          <w:szCs w:val="18"/>
        </w:rPr>
      </w:pPr>
      <w:r w:rsidRPr="008604D6">
        <w:rPr>
          <w:rFonts w:ascii="Montserrat" w:hAnsi="Montserrat" w:cs="Arial"/>
          <w:sz w:val="18"/>
          <w:szCs w:val="18"/>
        </w:rPr>
        <w:t xml:space="preserve">ANEXO 5 (CINCO)  </w:t>
      </w:r>
      <w:r w:rsidRPr="008604D6">
        <w:rPr>
          <w:rFonts w:ascii="Montserrat" w:hAnsi="Montserrat" w:cs="Arial"/>
          <w:color w:val="000000"/>
          <w:sz w:val="18"/>
          <w:szCs w:val="18"/>
        </w:rPr>
        <w:t xml:space="preserve"> “CARTA DE PAGO DE CUOTAS OBRERO PATRONALES”</w:t>
      </w: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ANEXO 6 (SEIS)      “ACUSE DE OPINIÓN DE CUMPLIMIENTO DE OBLIGACIONES EN MATERIA DE SEGURIDAD SOCIAL”</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VIGÉSIMA PRIMERA.- LEGISLACIÓN APLICABLE.</w:t>
      </w:r>
      <w:r w:rsidRPr="008604D6">
        <w:rPr>
          <w:rFonts w:ascii="Montserrat" w:hAnsi="Montserrat" w:cs="Arial"/>
          <w:sz w:val="18"/>
          <w:szCs w:val="18"/>
        </w:rPr>
        <w:t xml:space="preserve">- </w:t>
      </w:r>
      <w:r w:rsidRPr="008604D6">
        <w:rPr>
          <w:rFonts w:ascii="Montserrat" w:hAnsi="Montserrat" w:cs="Arial"/>
          <w:b/>
          <w:sz w:val="18"/>
          <w:szCs w:val="18"/>
        </w:rPr>
        <w:t>“LAS PARTES”</w:t>
      </w:r>
      <w:r w:rsidRPr="008604D6">
        <w:rPr>
          <w:rFonts w:ascii="Montserrat" w:hAnsi="Montserrat" w:cs="Arial"/>
          <w:sz w:val="18"/>
          <w:szCs w:val="18"/>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b/>
          <w:sz w:val="18"/>
          <w:szCs w:val="18"/>
        </w:rPr>
        <w:t>VIGÉSIMA SEGUNDA.- JURISDICCIÓN</w:t>
      </w:r>
      <w:r w:rsidRPr="008604D6">
        <w:rPr>
          <w:rFonts w:ascii="Montserrat" w:hAnsi="Montserrat" w:cs="Arial"/>
          <w:sz w:val="18"/>
          <w:szCs w:val="18"/>
        </w:rPr>
        <w:t xml:space="preserve">.- PARA LA INTERPRETACIÓN Y CUMPLIMIENTO DE ESTE INSTRUMENTO JURÍDICO, ASÍ COMO PARA TODO AQUELLO QUE NO ESTÉ EXPRESAMENTE ESTIPULADO EN EL MISMO, </w:t>
      </w:r>
      <w:r w:rsidRPr="008604D6">
        <w:rPr>
          <w:rFonts w:ascii="Montserrat" w:hAnsi="Montserrat" w:cs="Arial"/>
          <w:b/>
          <w:sz w:val="18"/>
          <w:szCs w:val="18"/>
        </w:rPr>
        <w:t>“LAS PARTES”</w:t>
      </w:r>
      <w:r w:rsidRPr="008604D6">
        <w:rPr>
          <w:rFonts w:ascii="Montserrat" w:hAnsi="Montserrat" w:cs="Arial"/>
          <w:sz w:val="18"/>
          <w:szCs w:val="18"/>
        </w:rPr>
        <w:t xml:space="preserve"> SE SOMETEN A LA JURISDICCIÓN DE LOS TRIBUNALES FEDERALES COMPETENTES DE LA CIUDAD DE MÉXICO, DISTRITO FEDERAL, RENUNCIANDO A CUALQUIER OTRO FUERO PRESENTE O FUTURO QUE POR RAZÓN DE SU DOMICILIO LES PUDIERA CORRESPONDER.</w:t>
      </w:r>
    </w:p>
    <w:p w:rsidR="00B504A0" w:rsidRPr="008604D6" w:rsidRDefault="00B504A0" w:rsidP="00B504A0">
      <w:pPr>
        <w:jc w:val="both"/>
        <w:rPr>
          <w:rFonts w:ascii="Montserrat" w:hAnsi="Montserrat" w:cs="Arial"/>
          <w:sz w:val="18"/>
          <w:szCs w:val="18"/>
        </w:rPr>
      </w:pPr>
    </w:p>
    <w:p w:rsidR="00B504A0" w:rsidRPr="008604D6" w:rsidRDefault="00B504A0" w:rsidP="00B504A0">
      <w:pPr>
        <w:jc w:val="both"/>
        <w:rPr>
          <w:rFonts w:ascii="Montserrat" w:hAnsi="Montserrat" w:cs="Arial"/>
          <w:sz w:val="18"/>
          <w:szCs w:val="18"/>
        </w:rPr>
      </w:pPr>
      <w:r w:rsidRPr="008604D6">
        <w:rPr>
          <w:rFonts w:ascii="Montserrat" w:hAnsi="Montserrat" w:cs="Arial"/>
          <w:sz w:val="18"/>
          <w:szCs w:val="18"/>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DUPLICADO, EN LA CIUDAD DE MÉXICO, DISTRITO FEDERAL, A LOS </w:t>
      </w:r>
      <w:r w:rsidRPr="008604D6">
        <w:rPr>
          <w:rFonts w:ascii="Montserrat" w:hAnsi="Montserrat" w:cs="Arial"/>
          <w:b/>
          <w:sz w:val="18"/>
          <w:szCs w:val="18"/>
        </w:rPr>
        <w:t>DIECISIETE DÍAS DEL MES DE DICIEMBRE DE DOS MIL QUINCE</w:t>
      </w:r>
      <w:r w:rsidRPr="008604D6">
        <w:rPr>
          <w:rFonts w:ascii="Montserrat" w:hAnsi="Montserrat" w:cs="Arial"/>
          <w:sz w:val="18"/>
          <w:szCs w:val="18"/>
        </w:rPr>
        <w:t xml:space="preserve">, QUEDANDO UN EJEMPLAR EN PODER DE </w:t>
      </w:r>
      <w:r w:rsidRPr="008604D6">
        <w:rPr>
          <w:rFonts w:ascii="Montserrat" w:hAnsi="Montserrat" w:cs="Arial"/>
          <w:b/>
          <w:sz w:val="18"/>
          <w:szCs w:val="18"/>
        </w:rPr>
        <w:t>“EL PROVEEDOR”</w:t>
      </w:r>
      <w:r w:rsidRPr="008604D6">
        <w:rPr>
          <w:rFonts w:ascii="Montserrat" w:hAnsi="Montserrat" w:cs="Arial"/>
          <w:sz w:val="18"/>
          <w:szCs w:val="18"/>
        </w:rPr>
        <w:t xml:space="preserve"> Y EL RESTANTE EN PODER DE </w:t>
      </w:r>
      <w:r w:rsidRPr="008604D6">
        <w:rPr>
          <w:rFonts w:ascii="Montserrat" w:hAnsi="Montserrat" w:cs="Arial"/>
          <w:b/>
          <w:sz w:val="18"/>
          <w:szCs w:val="18"/>
        </w:rPr>
        <w:t>“EL INSTITUTO”</w:t>
      </w:r>
      <w:r w:rsidRPr="008604D6">
        <w:rPr>
          <w:rFonts w:ascii="Montserrat" w:hAnsi="Montserrat" w:cs="Arial"/>
          <w:sz w:val="18"/>
          <w:szCs w:val="18"/>
        </w:rPr>
        <w:t>.</w:t>
      </w:r>
    </w:p>
    <w:p w:rsidR="00B504A0" w:rsidRPr="008604D6" w:rsidRDefault="00B504A0" w:rsidP="00B504A0">
      <w:pPr>
        <w:jc w:val="both"/>
        <w:rPr>
          <w:rFonts w:ascii="Montserrat" w:hAnsi="Montserrat" w:cs="Arial"/>
          <w:sz w:val="18"/>
          <w:szCs w:val="18"/>
        </w:rPr>
      </w:pPr>
    </w:p>
    <w:tbl>
      <w:tblPr>
        <w:tblW w:w="5000" w:type="pct"/>
        <w:tblCellMar>
          <w:left w:w="70" w:type="dxa"/>
          <w:right w:w="70" w:type="dxa"/>
        </w:tblCellMar>
        <w:tblLook w:val="0000" w:firstRow="0" w:lastRow="0" w:firstColumn="0" w:lastColumn="0" w:noHBand="0" w:noVBand="0"/>
      </w:tblPr>
      <w:tblGrid>
        <w:gridCol w:w="5049"/>
        <w:gridCol w:w="76"/>
        <w:gridCol w:w="4419"/>
      </w:tblGrid>
      <w:tr w:rsidR="00B504A0" w:rsidRPr="008604D6" w:rsidTr="007E7287">
        <w:tc>
          <w:tcPr>
            <w:tcW w:w="2685" w:type="pct"/>
            <w:gridSpan w:val="2"/>
            <w:tcBorders>
              <w:top w:val="nil"/>
              <w:left w:val="nil"/>
              <w:right w:val="nil"/>
            </w:tcBorders>
          </w:tcPr>
          <w:p w:rsidR="00B504A0" w:rsidRPr="008604D6" w:rsidRDefault="00B504A0" w:rsidP="00B504A0">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8604D6">
              <w:rPr>
                <w:rFonts w:ascii="Montserrat" w:hAnsi="Montserrat" w:cs="Arial"/>
                <w:b/>
                <w:sz w:val="18"/>
                <w:szCs w:val="18"/>
              </w:rPr>
              <w:t>“EL INSTITUTO”</w:t>
            </w:r>
          </w:p>
          <w:p w:rsidR="00B504A0" w:rsidRPr="008604D6" w:rsidRDefault="00B504A0" w:rsidP="00B504A0">
            <w:pPr>
              <w:numPr>
                <w:ilvl w:val="12"/>
                <w:numId w:val="0"/>
              </w:numPr>
              <w:tabs>
                <w:tab w:val="left" w:pos="284"/>
                <w:tab w:val="left" w:pos="4678"/>
                <w:tab w:val="left" w:pos="5387"/>
                <w:tab w:val="left" w:pos="6237"/>
              </w:tabs>
              <w:ind w:right="-93"/>
              <w:jc w:val="center"/>
              <w:rPr>
                <w:rFonts w:ascii="Montserrat" w:hAnsi="Montserrat" w:cs="Arial"/>
                <w:b/>
                <w:sz w:val="18"/>
                <w:szCs w:val="18"/>
              </w:rPr>
            </w:pPr>
            <w:r w:rsidRPr="008604D6">
              <w:rPr>
                <w:rFonts w:ascii="Montserrat" w:hAnsi="Montserrat" w:cs="Arial"/>
                <w:b/>
                <w:sz w:val="18"/>
                <w:szCs w:val="18"/>
              </w:rPr>
              <w:t>INSTITUTO MEXICANO DEL SEGURO SOCIAL</w:t>
            </w:r>
          </w:p>
          <w:p w:rsidR="00B504A0" w:rsidRPr="008604D6" w:rsidRDefault="00B504A0" w:rsidP="00B504A0">
            <w:pPr>
              <w:numPr>
                <w:ilvl w:val="12"/>
                <w:numId w:val="0"/>
              </w:numPr>
              <w:ind w:right="-93"/>
              <w:jc w:val="center"/>
              <w:rPr>
                <w:rFonts w:ascii="Montserrat" w:hAnsi="Montserrat" w:cs="Arial"/>
                <w:sz w:val="18"/>
                <w:szCs w:val="18"/>
              </w:rPr>
            </w:pPr>
          </w:p>
          <w:p w:rsidR="00B504A0" w:rsidRPr="008604D6" w:rsidRDefault="00B504A0" w:rsidP="00B504A0">
            <w:pPr>
              <w:numPr>
                <w:ilvl w:val="12"/>
                <w:numId w:val="0"/>
              </w:numPr>
              <w:ind w:right="-93"/>
              <w:rPr>
                <w:rFonts w:ascii="Montserrat" w:hAnsi="Montserrat" w:cs="Arial"/>
                <w:sz w:val="18"/>
                <w:szCs w:val="18"/>
              </w:rPr>
            </w:pPr>
          </w:p>
          <w:p w:rsidR="00B504A0" w:rsidRPr="008604D6" w:rsidRDefault="00B504A0" w:rsidP="00B504A0">
            <w:pPr>
              <w:numPr>
                <w:ilvl w:val="12"/>
                <w:numId w:val="0"/>
              </w:numPr>
              <w:ind w:right="-93"/>
              <w:rPr>
                <w:rFonts w:ascii="Montserrat" w:hAnsi="Montserrat" w:cs="Arial"/>
                <w:sz w:val="18"/>
                <w:szCs w:val="18"/>
              </w:rPr>
            </w:pPr>
          </w:p>
          <w:p w:rsidR="00B504A0" w:rsidRPr="008604D6" w:rsidRDefault="00B504A0" w:rsidP="00B504A0">
            <w:pPr>
              <w:numPr>
                <w:ilvl w:val="12"/>
                <w:numId w:val="0"/>
              </w:numPr>
              <w:ind w:right="-93"/>
              <w:rPr>
                <w:rFonts w:ascii="Montserrat" w:hAnsi="Montserrat" w:cs="Arial"/>
                <w:sz w:val="18"/>
                <w:szCs w:val="18"/>
              </w:rPr>
            </w:pPr>
          </w:p>
          <w:p w:rsidR="00B504A0" w:rsidRPr="008604D6" w:rsidRDefault="00B504A0" w:rsidP="00B504A0">
            <w:pPr>
              <w:numPr>
                <w:ilvl w:val="12"/>
                <w:numId w:val="0"/>
              </w:numPr>
              <w:ind w:right="-93"/>
              <w:jc w:val="center"/>
              <w:rPr>
                <w:rFonts w:ascii="Montserrat" w:hAnsi="Montserrat" w:cs="Arial"/>
                <w:sz w:val="18"/>
                <w:szCs w:val="18"/>
                <w:lang w:val="pt-BR"/>
              </w:rPr>
            </w:pPr>
            <w:r w:rsidRPr="008604D6">
              <w:rPr>
                <w:rFonts w:ascii="Montserrat" w:hAnsi="Montserrat" w:cs="Arial"/>
                <w:sz w:val="18"/>
                <w:szCs w:val="18"/>
                <w:lang w:val="pt-BR"/>
              </w:rPr>
              <w:t>____________________________________</w:t>
            </w:r>
          </w:p>
          <w:p w:rsidR="00B504A0" w:rsidRPr="008604D6" w:rsidRDefault="00326553" w:rsidP="00B504A0">
            <w:pPr>
              <w:numPr>
                <w:ilvl w:val="12"/>
                <w:numId w:val="0"/>
              </w:numPr>
              <w:ind w:right="-93"/>
              <w:jc w:val="center"/>
              <w:rPr>
                <w:rFonts w:ascii="Montserrat" w:hAnsi="Montserrat" w:cs="Arial"/>
                <w:sz w:val="18"/>
                <w:szCs w:val="18"/>
                <w:lang w:val="pt-BR"/>
              </w:rPr>
            </w:pPr>
            <w:r w:rsidRPr="008604D6">
              <w:rPr>
                <w:rFonts w:ascii="Montserrat" w:hAnsi="Montserrat" w:cs="Arial"/>
                <w:b/>
                <w:sz w:val="18"/>
                <w:szCs w:val="18"/>
                <w:lang w:val="pt-BR"/>
              </w:rPr>
              <w:t>XXXXXXXXXXXXXXXXXXXXXXXXXXX</w:t>
            </w:r>
            <w:r w:rsidR="00B504A0" w:rsidRPr="008604D6">
              <w:rPr>
                <w:rFonts w:ascii="Montserrat" w:hAnsi="Montserrat" w:cs="Arial"/>
                <w:b/>
                <w:sz w:val="18"/>
                <w:szCs w:val="18"/>
                <w:lang w:val="pt-BR"/>
              </w:rPr>
              <w:t>.</w:t>
            </w:r>
          </w:p>
          <w:p w:rsidR="00B504A0" w:rsidRPr="008604D6" w:rsidRDefault="00326553" w:rsidP="00B504A0">
            <w:pPr>
              <w:numPr>
                <w:ilvl w:val="12"/>
                <w:numId w:val="0"/>
              </w:numPr>
              <w:ind w:right="-93"/>
              <w:jc w:val="center"/>
              <w:rPr>
                <w:rFonts w:ascii="Montserrat" w:hAnsi="Montserrat" w:cs="Arial"/>
                <w:sz w:val="18"/>
                <w:szCs w:val="18"/>
                <w:lang w:val="pt-BR"/>
              </w:rPr>
            </w:pPr>
            <w:r w:rsidRPr="008604D6">
              <w:rPr>
                <w:rFonts w:ascii="Montserrat" w:hAnsi="Montserrat" w:cs="Arial"/>
                <w:sz w:val="18"/>
                <w:szCs w:val="18"/>
                <w:lang w:val="pt-BR"/>
              </w:rPr>
              <w:t>XXXXXXXXXXXXXXXXXX</w:t>
            </w:r>
            <w:r w:rsidR="00B504A0" w:rsidRPr="008604D6">
              <w:rPr>
                <w:rFonts w:ascii="Montserrat" w:hAnsi="Montserrat" w:cs="Arial"/>
                <w:sz w:val="18"/>
                <w:szCs w:val="18"/>
                <w:lang w:val="pt-BR"/>
              </w:rPr>
              <w:t xml:space="preserve">L Y </w:t>
            </w:r>
            <w:r w:rsidRPr="008604D6">
              <w:rPr>
                <w:rFonts w:ascii="Montserrat" w:hAnsi="Montserrat" w:cs="Arial"/>
                <w:sz w:val="18"/>
                <w:szCs w:val="18"/>
                <w:lang w:val="pt-BR"/>
              </w:rPr>
              <w:t>XXXXXXXXXXXXXXXXXXX</w:t>
            </w:r>
            <w:r w:rsidR="00B504A0" w:rsidRPr="008604D6">
              <w:rPr>
                <w:rFonts w:ascii="Montserrat" w:hAnsi="Montserrat" w:cs="Arial"/>
                <w:sz w:val="18"/>
                <w:szCs w:val="18"/>
                <w:lang w:val="pt-BR"/>
              </w:rPr>
              <w:t xml:space="preserve">, HOSPITAL </w:t>
            </w:r>
          </w:p>
          <w:p w:rsidR="00B504A0" w:rsidRPr="008604D6" w:rsidRDefault="00B504A0" w:rsidP="00B504A0">
            <w:pPr>
              <w:numPr>
                <w:ilvl w:val="12"/>
                <w:numId w:val="0"/>
              </w:numPr>
              <w:ind w:right="-93"/>
              <w:jc w:val="center"/>
              <w:rPr>
                <w:rFonts w:ascii="Montserrat" w:hAnsi="Montserrat" w:cs="Arial"/>
                <w:sz w:val="18"/>
                <w:szCs w:val="18"/>
              </w:rPr>
            </w:pPr>
            <w:r w:rsidRPr="008604D6">
              <w:rPr>
                <w:rFonts w:ascii="Montserrat" w:hAnsi="Montserrat" w:cs="Arial"/>
                <w:sz w:val="18"/>
                <w:szCs w:val="18"/>
              </w:rPr>
              <w:t>DE  ESPECIALIDADES “DR. ANTONIO FRAGA MOURET”</w:t>
            </w:r>
          </w:p>
          <w:p w:rsidR="00B504A0" w:rsidRPr="008604D6" w:rsidRDefault="00B504A0" w:rsidP="00B504A0">
            <w:pPr>
              <w:numPr>
                <w:ilvl w:val="12"/>
                <w:numId w:val="0"/>
              </w:numPr>
              <w:ind w:right="-93"/>
              <w:jc w:val="center"/>
              <w:rPr>
                <w:rFonts w:ascii="Montserrat" w:hAnsi="Montserrat" w:cs="Arial"/>
                <w:sz w:val="18"/>
                <w:szCs w:val="18"/>
              </w:rPr>
            </w:pPr>
            <w:r w:rsidRPr="008604D6">
              <w:rPr>
                <w:rFonts w:ascii="Montserrat" w:hAnsi="Montserrat" w:cs="Arial"/>
                <w:sz w:val="18"/>
                <w:szCs w:val="18"/>
              </w:rPr>
              <w:t xml:space="preserve"> DEL CENTRO MÉDICO NACIONAL “LA  RAZA“</w:t>
            </w:r>
          </w:p>
        </w:tc>
        <w:tc>
          <w:tcPr>
            <w:tcW w:w="2315" w:type="pct"/>
            <w:tcBorders>
              <w:top w:val="nil"/>
              <w:left w:val="nil"/>
              <w:right w:val="nil"/>
            </w:tcBorders>
          </w:tcPr>
          <w:p w:rsidR="00B504A0" w:rsidRPr="008604D6" w:rsidRDefault="00B504A0" w:rsidP="00B504A0">
            <w:pPr>
              <w:numPr>
                <w:ilvl w:val="12"/>
                <w:numId w:val="0"/>
              </w:numPr>
              <w:ind w:right="-93"/>
              <w:jc w:val="center"/>
              <w:rPr>
                <w:rFonts w:ascii="Montserrat" w:hAnsi="Montserrat" w:cs="Arial"/>
                <w:b/>
                <w:sz w:val="18"/>
                <w:szCs w:val="18"/>
              </w:rPr>
            </w:pPr>
            <w:r w:rsidRPr="008604D6">
              <w:rPr>
                <w:rFonts w:ascii="Montserrat" w:hAnsi="Montserrat" w:cs="Arial"/>
                <w:b/>
                <w:sz w:val="18"/>
                <w:szCs w:val="18"/>
              </w:rPr>
              <w:t>“EL PROVEEDOR”</w:t>
            </w:r>
          </w:p>
          <w:p w:rsidR="00B504A0" w:rsidRPr="008604D6" w:rsidRDefault="00B504A0" w:rsidP="00B504A0">
            <w:pPr>
              <w:pStyle w:val="Encabezado"/>
              <w:numPr>
                <w:ilvl w:val="12"/>
                <w:numId w:val="0"/>
              </w:numPr>
              <w:rPr>
                <w:rFonts w:ascii="Montserrat" w:hAnsi="Montserrat" w:cs="Arial"/>
                <w:b/>
                <w:sz w:val="18"/>
                <w:szCs w:val="18"/>
              </w:rPr>
            </w:pPr>
          </w:p>
          <w:p w:rsidR="00B504A0" w:rsidRPr="008604D6" w:rsidRDefault="00B504A0" w:rsidP="00B504A0">
            <w:pPr>
              <w:pStyle w:val="Encabezado"/>
              <w:numPr>
                <w:ilvl w:val="12"/>
                <w:numId w:val="0"/>
              </w:numPr>
              <w:rPr>
                <w:rFonts w:ascii="Montserrat" w:hAnsi="Montserrat" w:cs="Arial"/>
                <w:b/>
                <w:sz w:val="18"/>
                <w:szCs w:val="18"/>
              </w:rPr>
            </w:pPr>
          </w:p>
          <w:p w:rsidR="00B504A0" w:rsidRPr="008604D6" w:rsidRDefault="00B504A0" w:rsidP="00B504A0">
            <w:pPr>
              <w:pStyle w:val="Encabezado"/>
              <w:numPr>
                <w:ilvl w:val="12"/>
                <w:numId w:val="0"/>
              </w:numPr>
              <w:rPr>
                <w:rFonts w:ascii="Montserrat" w:hAnsi="Montserrat" w:cs="Arial"/>
                <w:sz w:val="18"/>
                <w:szCs w:val="18"/>
              </w:rPr>
            </w:pPr>
          </w:p>
          <w:p w:rsidR="00B504A0" w:rsidRPr="008604D6" w:rsidRDefault="00B504A0" w:rsidP="00B504A0">
            <w:pPr>
              <w:pStyle w:val="Encabezado"/>
              <w:numPr>
                <w:ilvl w:val="12"/>
                <w:numId w:val="0"/>
              </w:numPr>
              <w:rPr>
                <w:rFonts w:ascii="Montserrat" w:hAnsi="Montserrat" w:cs="Arial"/>
                <w:sz w:val="18"/>
                <w:szCs w:val="18"/>
              </w:rPr>
            </w:pPr>
          </w:p>
          <w:p w:rsidR="00B504A0" w:rsidRPr="008604D6" w:rsidRDefault="00B504A0" w:rsidP="00B504A0">
            <w:pPr>
              <w:pStyle w:val="Encabezado"/>
              <w:numPr>
                <w:ilvl w:val="12"/>
                <w:numId w:val="0"/>
              </w:numPr>
              <w:rPr>
                <w:rFonts w:ascii="Montserrat" w:hAnsi="Montserrat" w:cs="Arial"/>
                <w:sz w:val="18"/>
                <w:szCs w:val="18"/>
              </w:rPr>
            </w:pPr>
          </w:p>
          <w:p w:rsidR="00B504A0" w:rsidRPr="008604D6" w:rsidRDefault="00B504A0" w:rsidP="00B504A0">
            <w:pPr>
              <w:pStyle w:val="Encabezado"/>
              <w:numPr>
                <w:ilvl w:val="12"/>
                <w:numId w:val="0"/>
              </w:numPr>
              <w:jc w:val="center"/>
              <w:rPr>
                <w:rFonts w:ascii="Montserrat" w:hAnsi="Montserrat" w:cs="Arial"/>
                <w:sz w:val="18"/>
                <w:szCs w:val="18"/>
              </w:rPr>
            </w:pPr>
            <w:r w:rsidRPr="008604D6">
              <w:rPr>
                <w:rFonts w:ascii="Montserrat" w:hAnsi="Montserrat" w:cs="Arial"/>
                <w:sz w:val="18"/>
                <w:szCs w:val="18"/>
              </w:rPr>
              <w:t>__________________________________</w:t>
            </w:r>
          </w:p>
          <w:p w:rsidR="00B504A0" w:rsidRPr="008604D6" w:rsidRDefault="00B504A0" w:rsidP="00B504A0">
            <w:pPr>
              <w:shd w:val="clear" w:color="auto" w:fill="FFFFFF"/>
              <w:jc w:val="center"/>
              <w:rPr>
                <w:rFonts w:ascii="Montserrat" w:hAnsi="Montserrat" w:cs="Arial"/>
                <w:b/>
                <w:sz w:val="18"/>
                <w:szCs w:val="18"/>
              </w:rPr>
            </w:pPr>
            <w:r w:rsidRPr="008604D6">
              <w:rPr>
                <w:rFonts w:ascii="Montserrat" w:hAnsi="Montserrat" w:cs="Arial"/>
                <w:b/>
                <w:color w:val="333333"/>
                <w:sz w:val="18"/>
                <w:szCs w:val="18"/>
              </w:rPr>
              <w:t xml:space="preserve">C. </w:t>
            </w:r>
            <w:r w:rsidR="00C857D8" w:rsidRPr="008604D6">
              <w:rPr>
                <w:rFonts w:ascii="Montserrat" w:hAnsi="Montserrat" w:cs="Arial"/>
                <w:b/>
                <w:noProof/>
                <w:color w:val="333333"/>
                <w:sz w:val="18"/>
                <w:szCs w:val="18"/>
              </w:rPr>
              <w:t>XXXXXXXXXXXXXX</w:t>
            </w:r>
            <w:r w:rsidRPr="008604D6">
              <w:rPr>
                <w:rFonts w:ascii="Montserrat" w:hAnsi="Montserrat" w:cs="Arial"/>
                <w:b/>
                <w:noProof/>
                <w:color w:val="333333"/>
                <w:sz w:val="18"/>
                <w:szCs w:val="18"/>
              </w:rPr>
              <w:t>.</w:t>
            </w:r>
          </w:p>
          <w:p w:rsidR="00B504A0" w:rsidRPr="008604D6" w:rsidRDefault="00B504A0" w:rsidP="00B504A0">
            <w:pPr>
              <w:shd w:val="clear" w:color="auto" w:fill="FFFFFF"/>
              <w:jc w:val="center"/>
              <w:rPr>
                <w:rFonts w:ascii="Montserrat" w:hAnsi="Montserrat" w:cs="Arial"/>
                <w:sz w:val="18"/>
                <w:szCs w:val="18"/>
              </w:rPr>
            </w:pPr>
            <w:r w:rsidRPr="008604D6">
              <w:rPr>
                <w:rFonts w:ascii="Montserrat" w:hAnsi="Montserrat" w:cs="Arial"/>
                <w:sz w:val="18"/>
                <w:szCs w:val="18"/>
              </w:rPr>
              <w:t>APODERADO LEGAL</w:t>
            </w:r>
          </w:p>
          <w:p w:rsidR="00B504A0" w:rsidRPr="008604D6" w:rsidRDefault="00C857D8" w:rsidP="00B504A0">
            <w:pPr>
              <w:pStyle w:val="Encabezado"/>
              <w:numPr>
                <w:ilvl w:val="12"/>
                <w:numId w:val="0"/>
              </w:numPr>
              <w:jc w:val="center"/>
              <w:rPr>
                <w:rFonts w:ascii="Montserrat" w:hAnsi="Montserrat" w:cs="Arial"/>
                <w:b/>
                <w:bCs/>
                <w:noProof/>
                <w:color w:val="333333"/>
                <w:sz w:val="18"/>
                <w:szCs w:val="18"/>
              </w:rPr>
            </w:pPr>
            <w:r w:rsidRPr="008604D6">
              <w:rPr>
                <w:rFonts w:ascii="Montserrat" w:hAnsi="Montserrat" w:cs="Arial"/>
                <w:b/>
                <w:bCs/>
                <w:noProof/>
                <w:color w:val="333333"/>
                <w:sz w:val="18"/>
                <w:szCs w:val="18"/>
              </w:rPr>
              <w:t>XXXXXXXXXXXXX</w:t>
            </w:r>
            <w:r w:rsidR="00B504A0" w:rsidRPr="008604D6">
              <w:rPr>
                <w:rFonts w:ascii="Montserrat" w:hAnsi="Montserrat" w:cs="Arial"/>
                <w:b/>
                <w:bCs/>
                <w:noProof/>
                <w:color w:val="333333"/>
                <w:sz w:val="18"/>
                <w:szCs w:val="18"/>
              </w:rPr>
              <w:t>, S.A. DE C.V.</w:t>
            </w:r>
          </w:p>
        </w:tc>
      </w:tr>
      <w:tr w:rsidR="00B504A0" w:rsidRPr="008604D6" w:rsidTr="007E7287">
        <w:trPr>
          <w:trHeight w:val="271"/>
        </w:trPr>
        <w:tc>
          <w:tcPr>
            <w:tcW w:w="2685" w:type="pct"/>
            <w:gridSpan w:val="2"/>
            <w:tcBorders>
              <w:top w:val="nil"/>
              <w:left w:val="nil"/>
              <w:right w:val="nil"/>
            </w:tcBorders>
          </w:tcPr>
          <w:p w:rsidR="00B504A0" w:rsidRPr="008604D6" w:rsidRDefault="00B504A0" w:rsidP="00B504A0">
            <w:pPr>
              <w:numPr>
                <w:ilvl w:val="12"/>
                <w:numId w:val="0"/>
              </w:numPr>
              <w:tabs>
                <w:tab w:val="left" w:pos="284"/>
                <w:tab w:val="left" w:pos="4678"/>
                <w:tab w:val="left" w:pos="5387"/>
                <w:tab w:val="left" w:pos="6237"/>
              </w:tabs>
              <w:ind w:right="-93"/>
              <w:rPr>
                <w:rFonts w:ascii="Montserrat" w:hAnsi="Montserrat" w:cs="Arial"/>
                <w:b/>
                <w:sz w:val="18"/>
                <w:szCs w:val="18"/>
              </w:rPr>
            </w:pPr>
          </w:p>
          <w:p w:rsidR="00B504A0" w:rsidRPr="008604D6" w:rsidRDefault="00B504A0" w:rsidP="00B504A0">
            <w:pPr>
              <w:numPr>
                <w:ilvl w:val="12"/>
                <w:numId w:val="0"/>
              </w:numPr>
              <w:tabs>
                <w:tab w:val="left" w:pos="284"/>
                <w:tab w:val="left" w:pos="4678"/>
                <w:tab w:val="left" w:pos="5387"/>
                <w:tab w:val="left" w:pos="6237"/>
              </w:tabs>
              <w:ind w:right="-93"/>
              <w:rPr>
                <w:rFonts w:ascii="Montserrat" w:hAnsi="Montserrat" w:cs="Arial"/>
                <w:b/>
                <w:sz w:val="18"/>
                <w:szCs w:val="18"/>
              </w:rPr>
            </w:pPr>
          </w:p>
        </w:tc>
        <w:tc>
          <w:tcPr>
            <w:tcW w:w="2315" w:type="pct"/>
            <w:tcBorders>
              <w:top w:val="nil"/>
              <w:left w:val="nil"/>
              <w:right w:val="nil"/>
            </w:tcBorders>
          </w:tcPr>
          <w:p w:rsidR="00B504A0" w:rsidRPr="008604D6" w:rsidRDefault="00B504A0" w:rsidP="00B504A0">
            <w:pPr>
              <w:numPr>
                <w:ilvl w:val="12"/>
                <w:numId w:val="0"/>
              </w:numPr>
              <w:tabs>
                <w:tab w:val="left" w:pos="284"/>
                <w:tab w:val="left" w:pos="4678"/>
                <w:tab w:val="left" w:pos="5387"/>
                <w:tab w:val="left" w:pos="6237"/>
              </w:tabs>
              <w:ind w:right="-93"/>
              <w:jc w:val="center"/>
              <w:rPr>
                <w:rFonts w:ascii="Montserrat" w:hAnsi="Montserrat" w:cs="Arial"/>
                <w:b/>
                <w:sz w:val="18"/>
                <w:szCs w:val="18"/>
              </w:rPr>
            </w:pPr>
          </w:p>
          <w:p w:rsidR="00B504A0" w:rsidRPr="008604D6" w:rsidRDefault="00B504A0" w:rsidP="00B504A0">
            <w:pPr>
              <w:numPr>
                <w:ilvl w:val="12"/>
                <w:numId w:val="0"/>
              </w:numPr>
              <w:tabs>
                <w:tab w:val="left" w:pos="284"/>
                <w:tab w:val="left" w:pos="4678"/>
                <w:tab w:val="left" w:pos="5387"/>
                <w:tab w:val="left" w:pos="6237"/>
              </w:tabs>
              <w:ind w:right="-93"/>
              <w:jc w:val="center"/>
              <w:rPr>
                <w:rFonts w:ascii="Montserrat" w:hAnsi="Montserrat" w:cs="Arial"/>
                <w:b/>
                <w:sz w:val="18"/>
                <w:szCs w:val="18"/>
              </w:rPr>
            </w:pPr>
          </w:p>
        </w:tc>
      </w:tr>
      <w:tr w:rsidR="00B504A0" w:rsidRPr="008604D6" w:rsidTr="007E7287">
        <w:tc>
          <w:tcPr>
            <w:tcW w:w="2645" w:type="pct"/>
            <w:tcBorders>
              <w:top w:val="nil"/>
              <w:left w:val="nil"/>
              <w:right w:val="nil"/>
            </w:tcBorders>
          </w:tcPr>
          <w:p w:rsidR="00624C50" w:rsidRPr="008604D6" w:rsidRDefault="00624C50" w:rsidP="00624C50">
            <w:pPr>
              <w:pStyle w:val="Encabezado"/>
              <w:numPr>
                <w:ilvl w:val="12"/>
                <w:numId w:val="0"/>
              </w:numPr>
              <w:jc w:val="center"/>
              <w:rPr>
                <w:rFonts w:ascii="Montserrat" w:hAnsi="Montserrat" w:cs="Arial"/>
                <w:b/>
                <w:sz w:val="18"/>
                <w:szCs w:val="18"/>
              </w:rPr>
            </w:pPr>
            <w:r w:rsidRPr="008604D6">
              <w:rPr>
                <w:rFonts w:ascii="Montserrat" w:hAnsi="Montserrat" w:cs="Arial"/>
                <w:b/>
                <w:sz w:val="18"/>
                <w:szCs w:val="18"/>
              </w:rPr>
              <w:t>ADMINISTRADOR CONTRATO</w:t>
            </w:r>
          </w:p>
          <w:p w:rsidR="00B504A0" w:rsidRPr="008604D6" w:rsidRDefault="00B504A0" w:rsidP="00B504A0">
            <w:pPr>
              <w:tabs>
                <w:tab w:val="left" w:pos="284"/>
                <w:tab w:val="left" w:pos="4678"/>
                <w:tab w:val="left" w:pos="5387"/>
                <w:tab w:val="left" w:pos="6237"/>
              </w:tabs>
              <w:ind w:right="-93"/>
              <w:jc w:val="center"/>
              <w:rPr>
                <w:rFonts w:ascii="Montserrat" w:hAnsi="Montserrat" w:cs="Arial"/>
                <w:b/>
                <w:sz w:val="18"/>
                <w:szCs w:val="18"/>
              </w:rPr>
            </w:pPr>
          </w:p>
          <w:p w:rsidR="00B504A0" w:rsidRPr="008604D6" w:rsidRDefault="00B504A0" w:rsidP="00B504A0">
            <w:pPr>
              <w:tabs>
                <w:tab w:val="left" w:pos="284"/>
                <w:tab w:val="left" w:pos="4678"/>
                <w:tab w:val="left" w:pos="5387"/>
                <w:tab w:val="left" w:pos="6237"/>
              </w:tabs>
              <w:ind w:right="-93"/>
              <w:rPr>
                <w:rFonts w:ascii="Montserrat" w:hAnsi="Montserrat" w:cs="Arial"/>
                <w:b/>
                <w:sz w:val="18"/>
                <w:szCs w:val="18"/>
              </w:rPr>
            </w:pPr>
          </w:p>
          <w:p w:rsidR="00B504A0" w:rsidRPr="008604D6" w:rsidRDefault="00B504A0" w:rsidP="00B504A0">
            <w:pPr>
              <w:tabs>
                <w:tab w:val="left" w:pos="284"/>
                <w:tab w:val="left" w:pos="4678"/>
                <w:tab w:val="left" w:pos="5387"/>
                <w:tab w:val="left" w:pos="6237"/>
              </w:tabs>
              <w:ind w:right="-93"/>
              <w:rPr>
                <w:rFonts w:ascii="Montserrat" w:hAnsi="Montserrat" w:cs="Arial"/>
                <w:b/>
                <w:sz w:val="18"/>
                <w:szCs w:val="18"/>
              </w:rPr>
            </w:pPr>
          </w:p>
          <w:p w:rsidR="00B504A0" w:rsidRPr="008604D6" w:rsidRDefault="00B504A0" w:rsidP="00B504A0">
            <w:pPr>
              <w:tabs>
                <w:tab w:val="left" w:pos="284"/>
                <w:tab w:val="left" w:pos="4678"/>
                <w:tab w:val="left" w:pos="5387"/>
                <w:tab w:val="left" w:pos="6237"/>
              </w:tabs>
              <w:ind w:right="-93"/>
              <w:rPr>
                <w:rFonts w:ascii="Montserrat" w:hAnsi="Montserrat" w:cs="Arial"/>
                <w:b/>
                <w:sz w:val="18"/>
                <w:szCs w:val="18"/>
              </w:rPr>
            </w:pPr>
          </w:p>
          <w:p w:rsidR="00B504A0" w:rsidRPr="008604D6" w:rsidRDefault="00B504A0" w:rsidP="00B504A0">
            <w:pPr>
              <w:tabs>
                <w:tab w:val="left" w:pos="284"/>
                <w:tab w:val="left" w:pos="4678"/>
                <w:tab w:val="left" w:pos="5387"/>
                <w:tab w:val="left" w:pos="6237"/>
              </w:tabs>
              <w:ind w:right="-93"/>
              <w:jc w:val="center"/>
              <w:rPr>
                <w:rFonts w:ascii="Montserrat" w:hAnsi="Montserrat" w:cs="Arial"/>
                <w:sz w:val="18"/>
                <w:szCs w:val="18"/>
              </w:rPr>
            </w:pPr>
            <w:r w:rsidRPr="008604D6">
              <w:rPr>
                <w:rFonts w:ascii="Montserrat" w:hAnsi="Montserrat" w:cs="Arial"/>
                <w:sz w:val="18"/>
                <w:szCs w:val="18"/>
              </w:rPr>
              <w:t>__________________________________</w:t>
            </w:r>
          </w:p>
          <w:p w:rsidR="00B504A0" w:rsidRPr="008604D6" w:rsidRDefault="00624C50" w:rsidP="00B504A0">
            <w:pPr>
              <w:numPr>
                <w:ilvl w:val="12"/>
                <w:numId w:val="0"/>
              </w:numPr>
              <w:tabs>
                <w:tab w:val="left" w:pos="284"/>
                <w:tab w:val="left" w:pos="4678"/>
                <w:tab w:val="left" w:pos="5387"/>
                <w:tab w:val="left" w:pos="6237"/>
              </w:tabs>
              <w:jc w:val="center"/>
              <w:rPr>
                <w:rFonts w:ascii="Montserrat" w:hAnsi="Montserrat" w:cs="Arial"/>
                <w:b/>
                <w:sz w:val="18"/>
                <w:szCs w:val="18"/>
              </w:rPr>
            </w:pPr>
            <w:r w:rsidRPr="008604D6">
              <w:rPr>
                <w:rFonts w:ascii="Montserrat" w:hAnsi="Montserrat" w:cs="Arial"/>
                <w:b/>
                <w:noProof/>
                <w:sz w:val="18"/>
                <w:szCs w:val="18"/>
              </w:rPr>
              <w:t>XXXXXX</w:t>
            </w:r>
          </w:p>
          <w:p w:rsidR="00B504A0" w:rsidRPr="008604D6" w:rsidRDefault="00624C50" w:rsidP="00B504A0">
            <w:pPr>
              <w:pStyle w:val="Encabezado"/>
              <w:numPr>
                <w:ilvl w:val="12"/>
                <w:numId w:val="0"/>
              </w:numPr>
              <w:jc w:val="center"/>
              <w:rPr>
                <w:rFonts w:ascii="Montserrat" w:hAnsi="Montserrat" w:cs="Arial"/>
                <w:b/>
                <w:sz w:val="18"/>
                <w:szCs w:val="18"/>
              </w:rPr>
            </w:pPr>
            <w:r w:rsidRPr="008604D6">
              <w:rPr>
                <w:rFonts w:ascii="Montserrat" w:hAnsi="Montserrat" w:cs="Arial"/>
                <w:noProof/>
                <w:sz w:val="18"/>
                <w:szCs w:val="18"/>
              </w:rPr>
              <w:t>XXXXXXXXXXX</w:t>
            </w:r>
          </w:p>
        </w:tc>
        <w:tc>
          <w:tcPr>
            <w:tcW w:w="2355" w:type="pct"/>
            <w:gridSpan w:val="2"/>
            <w:tcBorders>
              <w:top w:val="nil"/>
              <w:left w:val="nil"/>
              <w:right w:val="nil"/>
            </w:tcBorders>
          </w:tcPr>
          <w:p w:rsidR="00B504A0" w:rsidRPr="008604D6" w:rsidRDefault="00B504A0" w:rsidP="00B504A0">
            <w:pPr>
              <w:pStyle w:val="Encabezado"/>
              <w:numPr>
                <w:ilvl w:val="12"/>
                <w:numId w:val="0"/>
              </w:numPr>
              <w:jc w:val="center"/>
              <w:rPr>
                <w:rFonts w:ascii="Montserrat" w:hAnsi="Montserrat" w:cs="Arial"/>
                <w:b/>
                <w:sz w:val="18"/>
                <w:szCs w:val="18"/>
              </w:rPr>
            </w:pPr>
            <w:bookmarkStart w:id="1" w:name="OLE_LINK1"/>
            <w:bookmarkStart w:id="2" w:name="OLE_LINK2"/>
            <w:r w:rsidRPr="008604D6">
              <w:rPr>
                <w:rFonts w:ascii="Montserrat" w:hAnsi="Montserrat" w:cs="Arial"/>
                <w:b/>
                <w:sz w:val="18"/>
                <w:szCs w:val="18"/>
              </w:rPr>
              <w:t>ÁREA REQUIRENTE Y ÁREA TÉCNICA</w:t>
            </w:r>
          </w:p>
          <w:bookmarkEnd w:id="1"/>
          <w:bookmarkEnd w:id="2"/>
          <w:p w:rsidR="00B504A0" w:rsidRPr="008604D6" w:rsidRDefault="00B504A0" w:rsidP="00B504A0">
            <w:pPr>
              <w:pStyle w:val="Encabezado"/>
              <w:numPr>
                <w:ilvl w:val="12"/>
                <w:numId w:val="0"/>
              </w:numPr>
              <w:rPr>
                <w:rFonts w:ascii="Montserrat" w:hAnsi="Montserrat" w:cs="Arial"/>
                <w:b/>
                <w:sz w:val="18"/>
                <w:szCs w:val="18"/>
              </w:rPr>
            </w:pPr>
          </w:p>
          <w:p w:rsidR="00B504A0" w:rsidRPr="008604D6" w:rsidRDefault="00B504A0" w:rsidP="00B504A0">
            <w:pPr>
              <w:pStyle w:val="Encabezado"/>
              <w:numPr>
                <w:ilvl w:val="12"/>
                <w:numId w:val="0"/>
              </w:numPr>
              <w:rPr>
                <w:rFonts w:ascii="Montserrat" w:hAnsi="Montserrat" w:cs="Arial"/>
                <w:b/>
                <w:sz w:val="18"/>
                <w:szCs w:val="18"/>
              </w:rPr>
            </w:pPr>
          </w:p>
          <w:p w:rsidR="00B504A0" w:rsidRPr="008604D6" w:rsidRDefault="00B504A0" w:rsidP="00B504A0">
            <w:pPr>
              <w:pStyle w:val="Encabezado"/>
              <w:numPr>
                <w:ilvl w:val="12"/>
                <w:numId w:val="0"/>
              </w:numPr>
              <w:rPr>
                <w:rFonts w:ascii="Montserrat" w:hAnsi="Montserrat" w:cs="Arial"/>
                <w:b/>
                <w:sz w:val="18"/>
                <w:szCs w:val="18"/>
              </w:rPr>
            </w:pPr>
          </w:p>
          <w:p w:rsidR="00B504A0" w:rsidRPr="008604D6" w:rsidRDefault="00B504A0" w:rsidP="00B504A0">
            <w:pPr>
              <w:pStyle w:val="Encabezado"/>
              <w:numPr>
                <w:ilvl w:val="12"/>
                <w:numId w:val="0"/>
              </w:numPr>
              <w:rPr>
                <w:rFonts w:ascii="Montserrat" w:hAnsi="Montserrat" w:cs="Arial"/>
                <w:b/>
                <w:sz w:val="18"/>
                <w:szCs w:val="18"/>
              </w:rPr>
            </w:pPr>
          </w:p>
          <w:p w:rsidR="00B504A0" w:rsidRPr="008604D6" w:rsidRDefault="00B504A0" w:rsidP="00B504A0">
            <w:pPr>
              <w:ind w:right="-93"/>
              <w:jc w:val="center"/>
              <w:rPr>
                <w:rFonts w:ascii="Montserrat" w:hAnsi="Montserrat" w:cs="Arial"/>
                <w:b/>
                <w:sz w:val="18"/>
                <w:szCs w:val="18"/>
              </w:rPr>
            </w:pPr>
            <w:r w:rsidRPr="008604D6">
              <w:rPr>
                <w:rFonts w:ascii="Montserrat" w:hAnsi="Montserrat" w:cs="Arial"/>
                <w:b/>
                <w:sz w:val="18"/>
                <w:szCs w:val="18"/>
              </w:rPr>
              <w:t>__________________________________</w:t>
            </w:r>
          </w:p>
          <w:p w:rsidR="00B504A0" w:rsidRPr="008604D6" w:rsidRDefault="00B504A0" w:rsidP="00B504A0">
            <w:pPr>
              <w:pStyle w:val="Encabezado"/>
              <w:numPr>
                <w:ilvl w:val="12"/>
                <w:numId w:val="0"/>
              </w:numPr>
              <w:jc w:val="center"/>
              <w:rPr>
                <w:rFonts w:ascii="Montserrat" w:hAnsi="Montserrat" w:cs="Arial"/>
                <w:b/>
                <w:noProof/>
                <w:sz w:val="18"/>
                <w:szCs w:val="18"/>
              </w:rPr>
            </w:pPr>
            <w:r w:rsidRPr="008604D6">
              <w:rPr>
                <w:rFonts w:ascii="Montserrat" w:hAnsi="Montserrat" w:cs="Arial"/>
                <w:b/>
                <w:noProof/>
                <w:sz w:val="18"/>
                <w:szCs w:val="18"/>
              </w:rPr>
              <w:t xml:space="preserve">DR. </w:t>
            </w:r>
            <w:r w:rsidR="00F0305F" w:rsidRPr="008604D6">
              <w:rPr>
                <w:rFonts w:ascii="Montserrat" w:hAnsi="Montserrat" w:cs="Arial"/>
                <w:b/>
                <w:noProof/>
                <w:sz w:val="18"/>
                <w:szCs w:val="18"/>
              </w:rPr>
              <w:t>XXXXXXXXXXXXXXXXXXXXX</w:t>
            </w:r>
          </w:p>
          <w:p w:rsidR="00B504A0" w:rsidRPr="008604D6" w:rsidRDefault="00F0305F" w:rsidP="00B504A0">
            <w:pPr>
              <w:pStyle w:val="Encabezado"/>
              <w:numPr>
                <w:ilvl w:val="12"/>
                <w:numId w:val="0"/>
              </w:numPr>
              <w:jc w:val="center"/>
              <w:rPr>
                <w:rFonts w:ascii="Montserrat" w:hAnsi="Montserrat" w:cs="Arial"/>
                <w:b/>
                <w:sz w:val="18"/>
                <w:szCs w:val="18"/>
              </w:rPr>
            </w:pPr>
            <w:r w:rsidRPr="008604D6">
              <w:rPr>
                <w:rFonts w:ascii="Montserrat" w:hAnsi="Montserrat" w:cs="Arial"/>
                <w:noProof/>
                <w:sz w:val="18"/>
                <w:szCs w:val="18"/>
              </w:rPr>
              <w:t>XXXXXXXXXXXXXXXXXXXXXXXXX</w:t>
            </w:r>
          </w:p>
        </w:tc>
      </w:tr>
    </w:tbl>
    <w:p w:rsidR="00B504A0" w:rsidRPr="008604D6" w:rsidRDefault="00B504A0" w:rsidP="00B504A0">
      <w:pPr>
        <w:pStyle w:val="Textoindependiente210"/>
        <w:numPr>
          <w:ilvl w:val="12"/>
          <w:numId w:val="0"/>
        </w:numPr>
        <w:spacing w:after="0" w:line="240" w:lineRule="auto"/>
        <w:ind w:right="-91"/>
        <w:rPr>
          <w:rFonts w:ascii="Montserrat" w:hAnsi="Montserrat" w:cs="Arial"/>
          <w:sz w:val="18"/>
          <w:szCs w:val="18"/>
        </w:rPr>
      </w:pPr>
    </w:p>
    <w:p w:rsidR="00B504A0" w:rsidRPr="008604D6" w:rsidRDefault="00B504A0" w:rsidP="00B504A0">
      <w:pPr>
        <w:rPr>
          <w:rFonts w:ascii="Montserrat" w:hAnsi="Montserrat" w:cs="Arial"/>
          <w:sz w:val="18"/>
          <w:szCs w:val="18"/>
        </w:rPr>
      </w:pPr>
    </w:p>
    <w:p w:rsidR="00B504A0" w:rsidRPr="008604D6" w:rsidRDefault="00B504A0" w:rsidP="00B504A0">
      <w:pPr>
        <w:jc w:val="center"/>
        <w:rPr>
          <w:rFonts w:ascii="Montserrat" w:hAnsi="Montserrat" w:cs="Arial"/>
          <w:b/>
          <w:sz w:val="18"/>
          <w:szCs w:val="18"/>
        </w:rPr>
      </w:pPr>
      <w:r w:rsidRPr="008604D6">
        <w:rPr>
          <w:rFonts w:ascii="Montserrat" w:hAnsi="Montserrat" w:cs="Arial"/>
          <w:b/>
          <w:sz w:val="18"/>
          <w:szCs w:val="18"/>
        </w:rPr>
        <w:t>ÁREA CONTRATANTE</w:t>
      </w:r>
    </w:p>
    <w:p w:rsidR="00B504A0" w:rsidRPr="008604D6" w:rsidRDefault="00B504A0" w:rsidP="00B504A0">
      <w:pPr>
        <w:jc w:val="center"/>
        <w:rPr>
          <w:rFonts w:ascii="Montserrat" w:hAnsi="Montserrat" w:cs="Arial"/>
          <w:b/>
          <w:sz w:val="18"/>
          <w:szCs w:val="18"/>
        </w:rPr>
      </w:pPr>
    </w:p>
    <w:p w:rsidR="00B504A0" w:rsidRPr="008604D6" w:rsidRDefault="00B504A0" w:rsidP="00B504A0">
      <w:pPr>
        <w:rPr>
          <w:rFonts w:ascii="Montserrat" w:hAnsi="Montserrat" w:cs="Arial"/>
          <w:b/>
          <w:sz w:val="18"/>
          <w:szCs w:val="18"/>
        </w:rPr>
      </w:pPr>
    </w:p>
    <w:p w:rsidR="00B504A0" w:rsidRPr="008604D6" w:rsidRDefault="00B504A0" w:rsidP="00B504A0">
      <w:pPr>
        <w:rPr>
          <w:rFonts w:ascii="Montserrat" w:hAnsi="Montserrat" w:cs="Arial"/>
          <w:b/>
          <w:sz w:val="18"/>
          <w:szCs w:val="18"/>
        </w:rPr>
      </w:pPr>
      <w:r w:rsidRPr="008604D6">
        <w:rPr>
          <w:rFonts w:ascii="Montserrat" w:hAnsi="Montserrat" w:cs="Arial"/>
          <w:b/>
          <w:noProof/>
          <w:sz w:val="18"/>
          <w:szCs w:val="18"/>
          <w:lang w:val="es-MX" w:eastAsia="es-MX"/>
        </w:rPr>
        <mc:AlternateContent>
          <mc:Choice Requires="wps">
            <w:drawing>
              <wp:anchor distT="0" distB="0" distL="114300" distR="114300" simplePos="0" relativeHeight="251658240" behindDoc="0" locked="0" layoutInCell="1" allowOverlap="1" wp14:anchorId="24A927B7" wp14:editId="08655659">
                <wp:simplePos x="0" y="0"/>
                <wp:positionH relativeFrom="column">
                  <wp:posOffset>1918335</wp:posOffset>
                </wp:positionH>
                <wp:positionV relativeFrom="paragraph">
                  <wp:posOffset>140335</wp:posOffset>
                </wp:positionV>
                <wp:extent cx="2457450" cy="0"/>
                <wp:effectExtent l="10795" t="8255" r="8255" b="1079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745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7FCAD5F" id="_x0000_t32" coordsize="21600,21600" o:spt="32" o:oned="t" path="m,l21600,21600e" filled="f">
                <v:path arrowok="t" fillok="f" o:connecttype="none"/>
                <o:lock v:ext="edit" shapetype="t"/>
              </v:shapetype>
              <v:shape id="Conector recto de flecha 2" o:spid="_x0000_s1026" type="#_x0000_t32" style="position:absolute;margin-left:151.05pt;margin-top:11.05pt;width:19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">
                <v:shadow color="#7f7f7f" opacity=".5" offset="1pt"/>
              </v:shape>
            </w:pict>
          </mc:Fallback>
        </mc:AlternateContent>
      </w:r>
    </w:p>
    <w:p w:rsidR="00B504A0" w:rsidRPr="008604D6" w:rsidRDefault="00F0305F" w:rsidP="00B504A0">
      <w:pPr>
        <w:jc w:val="center"/>
        <w:rPr>
          <w:rFonts w:ascii="Montserrat" w:hAnsi="Montserrat" w:cs="Arial"/>
          <w:b/>
          <w:sz w:val="18"/>
          <w:szCs w:val="18"/>
        </w:rPr>
      </w:pPr>
      <w:r w:rsidRPr="008604D6">
        <w:rPr>
          <w:rFonts w:ascii="Montserrat" w:hAnsi="Montserrat" w:cs="Arial"/>
          <w:b/>
          <w:noProof/>
          <w:sz w:val="18"/>
          <w:szCs w:val="18"/>
        </w:rPr>
        <w:t>XXXXXXXXXXXXXXXXXXXXXX</w:t>
      </w:r>
    </w:p>
    <w:p w:rsidR="00B504A0" w:rsidRPr="008604D6" w:rsidRDefault="00F0305F" w:rsidP="00B504A0">
      <w:pPr>
        <w:jc w:val="center"/>
        <w:rPr>
          <w:rFonts w:ascii="Montserrat" w:hAnsi="Montserrat" w:cs="Arial"/>
          <w:noProof/>
          <w:sz w:val="18"/>
          <w:szCs w:val="18"/>
        </w:rPr>
      </w:pPr>
      <w:r w:rsidRPr="008604D6">
        <w:rPr>
          <w:rFonts w:ascii="Montserrat" w:hAnsi="Montserrat" w:cs="Arial"/>
          <w:noProof/>
          <w:sz w:val="18"/>
          <w:szCs w:val="18"/>
        </w:rPr>
        <w:t>XXXXXXXXXXXXXXXXXXXXXXXXXXXXXXXX</w:t>
      </w:r>
    </w:p>
    <w:p w:rsidR="00027FC9" w:rsidRPr="008604D6" w:rsidRDefault="00027FC9" w:rsidP="0017301C">
      <w:pPr>
        <w:rPr>
          <w:rFonts w:ascii="Montserrat" w:hAnsi="Montserrat" w:cs="Arial"/>
          <w:sz w:val="20"/>
          <w:szCs w:val="20"/>
          <w:lang w:val="es-MX"/>
        </w:rPr>
      </w:pPr>
    </w:p>
    <w:p w:rsidR="00027FC9" w:rsidRPr="008604D6" w:rsidRDefault="00FB146E" w:rsidP="0017301C">
      <w:pPr>
        <w:pStyle w:val="Ttulo2"/>
        <w:numPr>
          <w:ilvl w:val="1"/>
          <w:numId w:val="1"/>
        </w:numPr>
        <w:spacing w:before="0" w:after="0"/>
        <w:jc w:val="center"/>
        <w:rPr>
          <w:rFonts w:ascii="Montserrat" w:hAnsi="Montserrat"/>
          <w:i w:val="0"/>
          <w:sz w:val="20"/>
          <w:lang w:val="es-MX"/>
        </w:rPr>
      </w:pPr>
      <w:r>
        <w:rPr>
          <w:rFonts w:ascii="Montserrat" w:hAnsi="Montserrat"/>
          <w:i w:val="0"/>
          <w:sz w:val="20"/>
          <w:lang w:val="es-MX"/>
        </w:rPr>
        <w:t>A</w:t>
      </w:r>
      <w:r w:rsidR="00027FC9" w:rsidRPr="008604D6">
        <w:rPr>
          <w:rFonts w:ascii="Montserrat" w:hAnsi="Montserrat"/>
          <w:i w:val="0"/>
          <w:sz w:val="20"/>
          <w:lang w:val="es-MX"/>
        </w:rPr>
        <w:t>NEXO NÚMERO 9 (NUEVE)</w:t>
      </w:r>
    </w:p>
    <w:p w:rsidR="00027FC9" w:rsidRPr="008604D6" w:rsidRDefault="00027FC9" w:rsidP="0017301C">
      <w:pPr>
        <w:rPr>
          <w:rFonts w:ascii="Montserrat" w:hAnsi="Montserrat" w:cs="Arial"/>
          <w:sz w:val="20"/>
          <w:szCs w:val="20"/>
          <w:lang w:val="es-MX"/>
        </w:rPr>
      </w:pPr>
    </w:p>
    <w:p w:rsidR="00027FC9" w:rsidRPr="008604D6" w:rsidRDefault="00027FC9" w:rsidP="0017301C">
      <w:pPr>
        <w:pStyle w:val="Ttulo"/>
        <w:rPr>
          <w:rFonts w:ascii="Montserrat" w:hAnsi="Montserrat" w:cs="Arial"/>
          <w:sz w:val="20"/>
          <w:lang w:val="es-MX"/>
        </w:rPr>
      </w:pPr>
      <w:r w:rsidRPr="008604D6">
        <w:rPr>
          <w:rFonts w:ascii="Montserrat" w:hAnsi="Montserrat" w:cs="Arial"/>
          <w:sz w:val="20"/>
          <w:lang w:val="es-MX"/>
        </w:rPr>
        <w:t>FORMATO PARA FIANZA DE CUMPLIMIENTO DE CONTRATO</w:t>
      </w:r>
    </w:p>
    <w:p w:rsidR="00027FC9" w:rsidRPr="008604D6" w:rsidRDefault="00027FC9" w:rsidP="0017301C">
      <w:pPr>
        <w:rPr>
          <w:rFonts w:ascii="Montserrat" w:hAnsi="Montserrat" w:cs="Arial"/>
          <w:sz w:val="20"/>
          <w:szCs w:val="20"/>
          <w:lang w:val="es-MX"/>
        </w:rPr>
      </w:pPr>
    </w:p>
    <w:p w:rsidR="00027FC9" w:rsidRPr="00EA11E6" w:rsidRDefault="00027FC9" w:rsidP="0017301C">
      <w:pPr>
        <w:jc w:val="both"/>
        <w:rPr>
          <w:rFonts w:ascii="Montserrat" w:hAnsi="Montserrat" w:cs="Arial"/>
          <w:color w:val="000000"/>
          <w:sz w:val="12"/>
          <w:szCs w:val="20"/>
          <w:lang w:val="es-MX"/>
        </w:rPr>
      </w:pPr>
      <w:r w:rsidRPr="00FB146E">
        <w:rPr>
          <w:rFonts w:ascii="Montserrat" w:hAnsi="Montserrat" w:cs="Arial"/>
          <w:b/>
          <w:color w:val="000000"/>
          <w:sz w:val="16"/>
          <w:szCs w:val="20"/>
          <w:lang w:val="es-MX"/>
        </w:rPr>
        <w:t>(</w:t>
      </w:r>
      <w:r w:rsidRPr="00EA11E6">
        <w:rPr>
          <w:rFonts w:ascii="Montserrat" w:hAnsi="Montserrat" w:cs="Arial"/>
          <w:b/>
          <w:color w:val="000000"/>
          <w:sz w:val="12"/>
          <w:szCs w:val="20"/>
          <w:lang w:val="es-MX"/>
        </w:rPr>
        <w:t>NOMBRE DE LA AFIANZADORA)</w:t>
      </w:r>
      <w:r w:rsidRPr="00EA11E6">
        <w:rPr>
          <w:rFonts w:ascii="Montserrat" w:hAnsi="Montserrat" w:cs="Arial"/>
          <w:color w:val="000000"/>
          <w:sz w:val="12"/>
          <w:szCs w:val="20"/>
          <w:lang w:val="es-MX"/>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EA11E6">
        <w:rPr>
          <w:rFonts w:ascii="Montserrat" w:hAnsi="Montserrat" w:cs="Arial"/>
          <w:b/>
          <w:color w:val="000000"/>
          <w:sz w:val="12"/>
          <w:szCs w:val="20"/>
          <w:lang w:val="es-MX"/>
        </w:rPr>
        <w:t>(ANOTAR EL IMPORTE QUE PROCEDA DEPENDIENDO DEL PORCENTAJE AL CONTRATO SIN INCLUIR EL IVA.)</w:t>
      </w:r>
      <w:r w:rsidRPr="00EA11E6">
        <w:rPr>
          <w:rFonts w:ascii="Montserrat" w:hAnsi="Montserrat" w:cs="Arial"/>
          <w:color w:val="000000"/>
          <w:sz w:val="12"/>
          <w:szCs w:val="20"/>
          <w:lang w:val="es-MX"/>
        </w:rPr>
        <w:t>-----</w:t>
      </w:r>
    </w:p>
    <w:p w:rsidR="00027FC9" w:rsidRPr="00EA11E6" w:rsidRDefault="00027FC9" w:rsidP="00624C50">
      <w:pPr>
        <w:jc w:val="both"/>
        <w:rPr>
          <w:rFonts w:ascii="Montserrat" w:hAnsi="Montserrat" w:cs="Arial"/>
          <w:sz w:val="12"/>
          <w:szCs w:val="20"/>
          <w:lang w:val="es-MX"/>
        </w:rPr>
      </w:pPr>
      <w:r w:rsidRPr="00EA11E6">
        <w:rPr>
          <w:rFonts w:ascii="Montserrat" w:hAnsi="Montserrat" w:cs="Arial"/>
          <w:sz w:val="12"/>
          <w:szCs w:val="20"/>
          <w:lang w:val="es-MX"/>
        </w:rPr>
        <w:t xml:space="preserve">ANTE: EL INSTITUTO MEXICANO DEL SEGURO SOCIAL, PARA GARANTIZAR POR </w:t>
      </w:r>
      <w:r w:rsidRPr="00EA11E6">
        <w:rPr>
          <w:rFonts w:ascii="Montserrat" w:hAnsi="Montserrat" w:cs="Arial"/>
          <w:sz w:val="12"/>
          <w:szCs w:val="20"/>
          <w:u w:val="single"/>
          <w:lang w:val="es-MX"/>
        </w:rPr>
        <w:t>(nombre o denominación social de la empresa).</w:t>
      </w:r>
      <w:r w:rsidRPr="00EA11E6">
        <w:rPr>
          <w:rFonts w:ascii="Montserrat" w:hAnsi="Montserrat" w:cs="Arial"/>
          <w:sz w:val="12"/>
          <w:szCs w:val="20"/>
          <w:lang w:val="es-MX"/>
        </w:rPr>
        <w:t xml:space="preserve">  CON DOMICILIO EN </w:t>
      </w:r>
      <w:r w:rsidRPr="00EA11E6">
        <w:rPr>
          <w:rFonts w:ascii="Montserrat" w:hAnsi="Montserrat" w:cs="Arial"/>
          <w:sz w:val="12"/>
          <w:szCs w:val="20"/>
          <w:u w:val="single"/>
          <w:lang w:val="es-MX"/>
        </w:rPr>
        <w:t>(domicilio de la empresa)</w:t>
      </w:r>
      <w:r w:rsidRPr="00EA11E6">
        <w:rPr>
          <w:rFonts w:ascii="Montserrat" w:hAnsi="Montserrat" w:cs="Arial"/>
          <w:sz w:val="12"/>
          <w:szCs w:val="20"/>
          <w:lang w:val="es-MX"/>
        </w:rPr>
        <w:t>, EL FIEL Y</w:t>
      </w:r>
      <w:r w:rsidRPr="00EA11E6">
        <w:rPr>
          <w:rFonts w:ascii="Montserrat" w:hAnsi="Montserrat" w:cs="Arial"/>
          <w:color w:val="FF9900"/>
          <w:sz w:val="12"/>
          <w:szCs w:val="20"/>
          <w:lang w:val="es-MX"/>
        </w:rPr>
        <w:t xml:space="preserve"> </w:t>
      </w:r>
      <w:r w:rsidRPr="00EA11E6">
        <w:rPr>
          <w:rFonts w:ascii="Montserrat" w:hAnsi="Montserrat" w:cs="Arial"/>
          <w:sz w:val="12"/>
          <w:szCs w:val="20"/>
          <w:lang w:val="es-MX"/>
        </w:rPr>
        <w:t xml:space="preserve">EXACTO CUMPLIMIENTO DE TODAS Y CADA UNA DE LAS OBLIGACIONES A SU CARGO, DERIVADAS DEL CONTRATO DE  </w:t>
      </w:r>
      <w:r w:rsidRPr="00EA11E6">
        <w:rPr>
          <w:rFonts w:ascii="Montserrat" w:hAnsi="Montserrat" w:cs="Arial"/>
          <w:sz w:val="12"/>
          <w:szCs w:val="20"/>
          <w:u w:val="single"/>
          <w:lang w:val="es-MX"/>
        </w:rPr>
        <w:t xml:space="preserve">(especificar </w:t>
      </w:r>
      <w:proofErr w:type="spellStart"/>
      <w:r w:rsidRPr="00EA11E6">
        <w:rPr>
          <w:rFonts w:ascii="Montserrat" w:hAnsi="Montserrat" w:cs="Arial"/>
          <w:sz w:val="12"/>
          <w:szCs w:val="20"/>
          <w:u w:val="single"/>
          <w:lang w:val="es-MX"/>
        </w:rPr>
        <w:t>que</w:t>
      </w:r>
      <w:proofErr w:type="spellEnd"/>
      <w:r w:rsidRPr="00EA11E6">
        <w:rPr>
          <w:rFonts w:ascii="Montserrat" w:hAnsi="Montserrat" w:cs="Arial"/>
          <w:sz w:val="12"/>
          <w:szCs w:val="20"/>
          <w:u w:val="single"/>
          <w:lang w:val="es-MX"/>
        </w:rPr>
        <w:t xml:space="preserve"> tipo de contrato, si es de adquisición, prestación de servicio, </w:t>
      </w:r>
      <w:proofErr w:type="spellStart"/>
      <w:r w:rsidRPr="00EA11E6">
        <w:rPr>
          <w:rFonts w:ascii="Montserrat" w:hAnsi="Montserrat" w:cs="Arial"/>
          <w:sz w:val="12"/>
          <w:szCs w:val="20"/>
          <w:u w:val="single"/>
          <w:lang w:val="es-MX"/>
        </w:rPr>
        <w:t>etc</w:t>
      </w:r>
      <w:proofErr w:type="spellEnd"/>
      <w:r w:rsidRPr="00EA11E6">
        <w:rPr>
          <w:rFonts w:ascii="Montserrat" w:hAnsi="Montserrat" w:cs="Arial"/>
          <w:sz w:val="12"/>
          <w:szCs w:val="20"/>
          <w:u w:val="single"/>
          <w:lang w:val="es-MX"/>
        </w:rPr>
        <w:t xml:space="preserve">) </w:t>
      </w:r>
      <w:r w:rsidRPr="00EA11E6">
        <w:rPr>
          <w:rFonts w:ascii="Montserrat" w:hAnsi="Montserrat" w:cs="Arial"/>
          <w:sz w:val="12"/>
          <w:szCs w:val="20"/>
          <w:lang w:val="es-MX"/>
        </w:rPr>
        <w:t xml:space="preserve"> NÚMERO </w:t>
      </w:r>
      <w:r w:rsidRPr="00EA11E6">
        <w:rPr>
          <w:rFonts w:ascii="Montserrat" w:hAnsi="Montserrat" w:cs="Arial"/>
          <w:sz w:val="12"/>
          <w:szCs w:val="20"/>
          <w:u w:val="single"/>
          <w:lang w:val="es-MX"/>
        </w:rPr>
        <w:t xml:space="preserve">(número de contrato) </w:t>
      </w:r>
      <w:r w:rsidRPr="00EA11E6">
        <w:rPr>
          <w:rFonts w:ascii="Montserrat" w:hAnsi="Montserrat" w:cs="Arial"/>
          <w:sz w:val="12"/>
          <w:szCs w:val="20"/>
          <w:lang w:val="es-MX"/>
        </w:rPr>
        <w:t xml:space="preserve"> DE FECHA </w:t>
      </w:r>
      <w:r w:rsidRPr="00EA11E6">
        <w:rPr>
          <w:rFonts w:ascii="Montserrat" w:hAnsi="Montserrat" w:cs="Arial"/>
          <w:sz w:val="12"/>
          <w:szCs w:val="20"/>
          <w:u w:val="single"/>
          <w:lang w:val="es-MX"/>
        </w:rPr>
        <w:t xml:space="preserve">(fecha de suscripción), </w:t>
      </w:r>
      <w:r w:rsidRPr="00EA11E6">
        <w:rPr>
          <w:rFonts w:ascii="Montserrat" w:hAnsi="Montserrat" w:cs="Arial"/>
          <w:sz w:val="12"/>
          <w:szCs w:val="20"/>
          <w:lang w:val="es-MX"/>
        </w:rPr>
        <w:t xml:space="preserve"> QUE SE ADJUDICÓ A DICHA EMPRESA CON MOTIVO DEL </w:t>
      </w:r>
      <w:r w:rsidRPr="00EA11E6">
        <w:rPr>
          <w:rFonts w:ascii="Montserrat" w:hAnsi="Montserrat" w:cs="Arial"/>
          <w:sz w:val="12"/>
          <w:szCs w:val="20"/>
          <w:u w:val="single"/>
          <w:lang w:val="es-MX"/>
        </w:rPr>
        <w:t xml:space="preserve">(especificar el procedimiento de contratación que se llevó a cabo, licitación pública, invitación a cuando menos tres personas, adjudicación directa, y en su caso, el número de ésta), </w:t>
      </w:r>
      <w:r w:rsidRPr="00EA11E6">
        <w:rPr>
          <w:rFonts w:ascii="Montserrat" w:hAnsi="Montserrat" w:cs="Arial"/>
          <w:sz w:val="12"/>
          <w:szCs w:val="20"/>
          <w:lang w:val="es-MX"/>
        </w:rPr>
        <w:t xml:space="preserve"> RELATIVO A </w:t>
      </w:r>
      <w:r w:rsidRPr="00EA11E6">
        <w:rPr>
          <w:rFonts w:ascii="Montserrat" w:hAnsi="Montserrat" w:cs="Arial"/>
          <w:sz w:val="12"/>
          <w:szCs w:val="20"/>
          <w:u w:val="single"/>
          <w:lang w:val="es-MX"/>
        </w:rPr>
        <w:t xml:space="preserve"> (objeto del contrato)</w:t>
      </w:r>
      <w:r w:rsidRPr="00EA11E6">
        <w:rPr>
          <w:rFonts w:ascii="Montserrat" w:hAnsi="Montserrat" w:cs="Arial"/>
          <w:sz w:val="12"/>
          <w:szCs w:val="20"/>
          <w:lang w:val="es-MX"/>
        </w:rPr>
        <w:t xml:space="preserve">;  LA PRESENTE FIANZA, </w:t>
      </w:r>
      <w:r w:rsidRPr="00EA11E6">
        <w:rPr>
          <w:rFonts w:ascii="Montserrat" w:hAnsi="Montserrat" w:cs="Arial"/>
          <w:b/>
          <w:sz w:val="12"/>
          <w:szCs w:val="20"/>
          <w:lang w:val="es-MX"/>
        </w:rPr>
        <w:t>TENDRÁ UNA VIGENCIA DE</w:t>
      </w:r>
      <w:r w:rsidRPr="00EA11E6">
        <w:rPr>
          <w:rFonts w:ascii="Montserrat" w:hAnsi="Montserrat" w:cs="Arial"/>
          <w:sz w:val="12"/>
          <w:szCs w:val="20"/>
          <w:lang w:val="es-MX"/>
        </w:rPr>
        <w:t xml:space="preserve"> </w:t>
      </w:r>
      <w:r w:rsidRPr="00EA11E6">
        <w:rPr>
          <w:rFonts w:ascii="Montserrat" w:hAnsi="Montserrat" w:cs="Arial"/>
          <w:b/>
          <w:sz w:val="12"/>
          <w:szCs w:val="20"/>
          <w:lang w:val="es-MX"/>
        </w:rPr>
        <w:t>(</w:t>
      </w:r>
      <w:r w:rsidRPr="00EA11E6">
        <w:rPr>
          <w:rFonts w:ascii="Montserrat" w:hAnsi="Montserrat" w:cs="Arial"/>
          <w:b/>
          <w:sz w:val="12"/>
          <w:szCs w:val="20"/>
          <w:u w:val="single"/>
          <w:lang w:val="es-MX"/>
        </w:rPr>
        <w:t>se deberá insertar el lapso de vigencia que se haya establecido en el contrato)</w:t>
      </w:r>
      <w:r w:rsidRPr="00EA11E6">
        <w:rPr>
          <w:rFonts w:ascii="Montserrat" w:hAnsi="Montserrat" w:cs="Arial"/>
          <w:sz w:val="12"/>
          <w:szCs w:val="20"/>
          <w:lang w:val="es-MX"/>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EA11E6">
        <w:rPr>
          <w:rFonts w:ascii="Montserrat" w:hAnsi="Montserrat" w:cs="Arial"/>
          <w:sz w:val="12"/>
          <w:szCs w:val="20"/>
          <w:u w:val="single"/>
          <w:lang w:val="es-MX"/>
        </w:rPr>
        <w:t>(especificar la institución afianzadora que expide la garantía)</w:t>
      </w:r>
      <w:r w:rsidRPr="00EA11E6">
        <w:rPr>
          <w:rFonts w:ascii="Montserrat" w:hAnsi="Montserrat" w:cs="Arial"/>
          <w:sz w:val="12"/>
          <w:szCs w:val="20"/>
          <w:lang w:val="es-MX"/>
        </w:rPr>
        <w:t xml:space="preserve">, EXPRESAMENTE SE OBLIGA A PAGAR AL INSTITUTO LA CANTIDAD GARANTIZADA O LA PARTE PROPORCIONAL DE LA MISMA, POSTERIORMENTE A QUE SE LE HAYAN APLICADO AL </w:t>
      </w:r>
      <w:r w:rsidRPr="00EA11E6">
        <w:rPr>
          <w:rFonts w:ascii="Montserrat" w:hAnsi="Montserrat" w:cs="Arial"/>
          <w:sz w:val="12"/>
          <w:szCs w:val="20"/>
          <w:u w:val="single"/>
          <w:lang w:val="es-MX"/>
        </w:rPr>
        <w:t>(proveedor, prestador de servicio, etc.)</w:t>
      </w:r>
      <w:r w:rsidRPr="00EA11E6">
        <w:rPr>
          <w:rFonts w:ascii="Montserrat" w:hAnsi="Montserrat" w:cs="Arial"/>
          <w:sz w:val="12"/>
          <w:szCs w:val="20"/>
          <w:lang w:val="es-MX"/>
        </w:rPr>
        <w:t xml:space="preserve"> LA TOTALIDAD DE LAS PENAS CONVENCIONALES ESTABLECIDAS EN LA CLÁUSULA </w:t>
      </w:r>
      <w:r w:rsidRPr="00EA11E6">
        <w:rPr>
          <w:rFonts w:ascii="Montserrat" w:hAnsi="Montserrat" w:cs="Arial"/>
          <w:sz w:val="12"/>
          <w:szCs w:val="20"/>
          <w:u w:val="single"/>
          <w:lang w:val="es-MX"/>
        </w:rPr>
        <w:t>(número de cláusula del contrato en que se estipulen las penas convencionales que en su caso deba pagar el fiado)</w:t>
      </w:r>
      <w:r w:rsidRPr="00EA11E6">
        <w:rPr>
          <w:rFonts w:ascii="Montserrat" w:hAnsi="Montserrat" w:cs="Arial"/>
          <w:sz w:val="12"/>
          <w:szCs w:val="20"/>
          <w:lang w:val="es-MX"/>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EA11E6">
        <w:rPr>
          <w:rFonts w:ascii="Montserrat" w:hAnsi="Montserrat" w:cs="Arial"/>
          <w:sz w:val="12"/>
          <w:szCs w:val="20"/>
          <w:u w:val="single"/>
          <w:lang w:val="es-MX"/>
        </w:rPr>
        <w:t>(especificar la institución afianzadora que expide la garantía)</w:t>
      </w:r>
      <w:r w:rsidRPr="00EA11E6">
        <w:rPr>
          <w:rFonts w:ascii="Montserrat" w:hAnsi="Montserrat" w:cs="Arial"/>
          <w:sz w:val="12"/>
          <w:szCs w:val="20"/>
          <w:lang w:val="es-MX"/>
        </w:rPr>
        <w:t xml:space="preserve">, EXPRESAMENTE CONSIENTE: </w:t>
      </w:r>
      <w:r w:rsidRPr="00EA11E6">
        <w:rPr>
          <w:rFonts w:ascii="Montserrat" w:hAnsi="Montserrat" w:cs="Arial"/>
          <w:b/>
          <w:bCs/>
          <w:sz w:val="12"/>
          <w:szCs w:val="20"/>
          <w:lang w:val="es-MX"/>
        </w:rPr>
        <w:t>A</w:t>
      </w:r>
      <w:r w:rsidRPr="00EA11E6">
        <w:rPr>
          <w:rFonts w:ascii="Montserrat" w:hAnsi="Montserrat" w:cs="Arial"/>
          <w:sz w:val="12"/>
          <w:szCs w:val="20"/>
          <w:lang w:val="es-MX"/>
        </w:rPr>
        <w:t xml:space="preserve">) QUE LA PRESENTE FIANZA SE OTORGA DE CONFORMIDAD CON LO ESTIPULADO EN EL CONTRATO ARRIBA INDICADO; </w:t>
      </w:r>
      <w:r w:rsidRPr="00EA11E6">
        <w:rPr>
          <w:rFonts w:ascii="Montserrat" w:hAnsi="Montserrat" w:cs="Arial"/>
          <w:b/>
          <w:bCs/>
          <w:sz w:val="12"/>
          <w:szCs w:val="20"/>
          <w:lang w:val="es-MX"/>
        </w:rPr>
        <w:t xml:space="preserve">B) </w:t>
      </w:r>
      <w:r w:rsidRPr="00EA11E6">
        <w:rPr>
          <w:rFonts w:ascii="Montserrat" w:hAnsi="Montserrat" w:cs="Arial"/>
          <w:sz w:val="12"/>
          <w:szCs w:val="20"/>
          <w:lang w:val="es-MX"/>
        </w:rPr>
        <w:t xml:space="preserve">QUE EN CASO DE INCUMPLIMIENTO POR PARTE DEL </w:t>
      </w:r>
      <w:r w:rsidRPr="00EA11E6">
        <w:rPr>
          <w:rFonts w:ascii="Montserrat" w:hAnsi="Montserrat" w:cs="Arial"/>
          <w:sz w:val="12"/>
          <w:szCs w:val="20"/>
          <w:u w:val="single"/>
          <w:lang w:val="es-MX"/>
        </w:rPr>
        <w:t>(proveedor, prestador de servicio, etc.)</w:t>
      </w:r>
      <w:r w:rsidRPr="00EA11E6">
        <w:rPr>
          <w:rFonts w:ascii="Montserrat" w:hAnsi="Montserrat" w:cs="Arial"/>
          <w:sz w:val="12"/>
          <w:szCs w:val="20"/>
          <w:lang w:val="es-MX"/>
        </w:rPr>
        <w:t xml:space="preserve">, A CUALQUIERA DE LAS OBLIGACIONES CONTENIDAS EN EL CONTRATO, EL INSTITUTO PODRÁ PRESENTAR RECLAMACIÓN DE LA MISMA DENTRO DEL PERIODO DE VIGENCIA ESTABLECIDO EN EL MISMO, E INCLUSO, DENTRO DEL PLAZO DE </w:t>
      </w:r>
      <w:r w:rsidRPr="00EA11E6">
        <w:rPr>
          <w:rFonts w:ascii="Montserrat" w:hAnsi="Montserrat" w:cs="Arial"/>
          <w:b/>
          <w:sz w:val="12"/>
          <w:szCs w:val="20"/>
          <w:lang w:val="es-MX"/>
        </w:rPr>
        <w:t>DIEZ MESES</w:t>
      </w:r>
      <w:r w:rsidRPr="00EA11E6">
        <w:rPr>
          <w:rFonts w:ascii="Montserrat" w:hAnsi="Montserrat" w:cs="Arial"/>
          <w:sz w:val="12"/>
          <w:szCs w:val="20"/>
          <w:lang w:val="es-MX"/>
        </w:rPr>
        <w:t xml:space="preserve">, CONTADOS A PARTIR DEL DÍA SIGUIENTE EN QUE CONCLUYA LA VIGENCIA DEL CONTRATO, O BIEN, A PARTIR DEL DÍA SIGUIENTE EN QUE EL INSTITUTO NOTIFIQUE POR ESCRITO AL </w:t>
      </w:r>
      <w:r w:rsidRPr="00EA11E6">
        <w:rPr>
          <w:rFonts w:ascii="Montserrat" w:hAnsi="Montserrat" w:cs="Arial"/>
          <w:sz w:val="12"/>
          <w:szCs w:val="20"/>
          <w:u w:val="single"/>
          <w:lang w:val="es-MX"/>
        </w:rPr>
        <w:t>(proveedor, prestador de servicio, etc.)</w:t>
      </w:r>
      <w:r w:rsidRPr="00EA11E6">
        <w:rPr>
          <w:rFonts w:ascii="Montserrat" w:hAnsi="Montserrat" w:cs="Arial"/>
          <w:sz w:val="12"/>
          <w:szCs w:val="20"/>
          <w:lang w:val="es-MX"/>
        </w:rPr>
        <w:t xml:space="preserve">, LA RESCISIÓN DEL INSTRUMENTO JURÍDICO; </w:t>
      </w:r>
      <w:r w:rsidRPr="00EA11E6">
        <w:rPr>
          <w:rFonts w:ascii="Montserrat" w:hAnsi="Montserrat" w:cs="Arial"/>
          <w:b/>
          <w:bCs/>
          <w:sz w:val="12"/>
          <w:szCs w:val="20"/>
          <w:lang w:val="es-MX"/>
        </w:rPr>
        <w:t xml:space="preserve">C) </w:t>
      </w:r>
      <w:r w:rsidRPr="00EA11E6">
        <w:rPr>
          <w:rFonts w:ascii="Montserrat" w:hAnsi="Montserrat" w:cs="Arial"/>
          <w:sz w:val="12"/>
          <w:szCs w:val="20"/>
          <w:lang w:val="es-MX"/>
        </w:rPr>
        <w:t xml:space="preserve">QUE PAGARÁ AL INSTITUTO LA CANTIDAD GARANTIZADA O LA PARTE PROPORCIONAL DE LA MISMA, POSTERIORMENTE A QUE SE LE HAYAN APLICADO AL </w:t>
      </w:r>
      <w:r w:rsidRPr="00EA11E6">
        <w:rPr>
          <w:rFonts w:ascii="Montserrat" w:hAnsi="Montserrat" w:cs="Arial"/>
          <w:sz w:val="12"/>
          <w:szCs w:val="20"/>
          <w:u w:val="single"/>
          <w:lang w:val="es-MX"/>
        </w:rPr>
        <w:t>(proveedor, prestador de servicio, etc.)</w:t>
      </w:r>
      <w:r w:rsidRPr="00EA11E6">
        <w:rPr>
          <w:rFonts w:ascii="Montserrat" w:hAnsi="Montserrat" w:cs="Arial"/>
          <w:sz w:val="12"/>
          <w:szCs w:val="20"/>
          <w:lang w:val="es-MX"/>
        </w:rPr>
        <w:t xml:space="preserve"> LA TOTALIDAD DE LAS PENAS CONVENCIONALES ESTABLECIDAS EN LA CLÁUSULA </w:t>
      </w:r>
      <w:r w:rsidRPr="00EA11E6">
        <w:rPr>
          <w:rFonts w:ascii="Montserrat" w:hAnsi="Montserrat" w:cs="Arial"/>
          <w:sz w:val="12"/>
          <w:szCs w:val="20"/>
          <w:u w:val="single"/>
          <w:lang w:val="es-MX"/>
        </w:rPr>
        <w:t>(número de cláusula del contrato en que se estipulen las penas convencionales que en su caso deba pagar el fiado)</w:t>
      </w:r>
      <w:r w:rsidRPr="00EA11E6">
        <w:rPr>
          <w:rFonts w:ascii="Montserrat" w:hAnsi="Montserrat" w:cs="Arial"/>
          <w:sz w:val="12"/>
          <w:szCs w:val="20"/>
          <w:lang w:val="es-MX"/>
        </w:rPr>
        <w:t xml:space="preserve"> DEL CONTRATO DE REFERENCIA, MISMAS QUE NO PODRÁN SER SUPERIORES A LA SUMA QUE SE AFIANZA Y/O POR CUALQUIER OTRO INCUMPLIMIENTO EN QUE INCURRA EL FIADO; </w:t>
      </w:r>
      <w:r w:rsidRPr="00EA11E6">
        <w:rPr>
          <w:rFonts w:ascii="Montserrat" w:hAnsi="Montserrat" w:cs="Arial"/>
          <w:b/>
          <w:bCs/>
          <w:sz w:val="12"/>
          <w:szCs w:val="20"/>
          <w:lang w:val="es-MX"/>
        </w:rPr>
        <w:t xml:space="preserve">D) </w:t>
      </w:r>
      <w:r w:rsidRPr="00EA11E6">
        <w:rPr>
          <w:rFonts w:ascii="Montserrat" w:hAnsi="Montserrat" w:cs="Arial"/>
          <w:sz w:val="12"/>
          <w:szCs w:val="20"/>
          <w:lang w:val="es-MX"/>
        </w:rPr>
        <w:t xml:space="preserve">QUE LA FIANZA SOLO PODRÁ SER CANCELADA A SOLICITUD  EXPRESA Y PREVIA AUTORIZACIÓN POR ESCRITO DEL INSTITUTO MEXICANO DEL SEGURO SOCIAL; </w:t>
      </w:r>
      <w:r w:rsidRPr="00EA11E6">
        <w:rPr>
          <w:rFonts w:ascii="Montserrat" w:hAnsi="Montserrat" w:cs="Arial"/>
          <w:b/>
          <w:bCs/>
          <w:sz w:val="12"/>
          <w:szCs w:val="20"/>
          <w:lang w:val="es-MX"/>
        </w:rPr>
        <w:t xml:space="preserve">E) </w:t>
      </w:r>
      <w:r w:rsidRPr="00EA11E6">
        <w:rPr>
          <w:rFonts w:ascii="Montserrat" w:hAnsi="Montserrat" w:cs="Arial"/>
          <w:sz w:val="12"/>
          <w:szCs w:val="20"/>
          <w:lang w:val="es-MX"/>
        </w:rPr>
        <w:t xml:space="preserve"> QUE DA SU CONSENTIMIENTO AL INSTITUTO EN LO REFERENTE AL ARTÍCULO 119 DE LA LEY FEDERAL DE INSTITUCIONES DE FIANZAS PARA  EL CUMPLIMIENTO DE LAS OBLIGACIONES QUE SE AFIANZAN; </w:t>
      </w:r>
      <w:r w:rsidRPr="00EA11E6">
        <w:rPr>
          <w:rFonts w:ascii="Montserrat" w:hAnsi="Montserrat" w:cs="Arial"/>
          <w:b/>
          <w:bCs/>
          <w:sz w:val="12"/>
          <w:szCs w:val="20"/>
          <w:lang w:val="es-MX"/>
        </w:rPr>
        <w:t xml:space="preserve">F) </w:t>
      </w:r>
      <w:r w:rsidRPr="00EA11E6">
        <w:rPr>
          <w:rFonts w:ascii="Montserrat" w:hAnsi="Montserrat" w:cs="Arial"/>
          <w:sz w:val="12"/>
          <w:szCs w:val="20"/>
          <w:lang w:val="es-MX"/>
        </w:rPr>
        <w:t xml:space="preserve">QUE </w:t>
      </w:r>
      <w:r w:rsidRPr="00EA11E6">
        <w:rPr>
          <w:rFonts w:ascii="Montserrat" w:hAnsi="Montserrat" w:cs="Arial"/>
          <w:caps/>
          <w:sz w:val="12"/>
          <w:szCs w:val="20"/>
          <w:lang w:val="es-MX"/>
        </w:rPr>
        <w:t>si es prorrogado el plazo establecido para EL CUMPLIMIENTO DEL CONTRATO, o exista espera, la vigencia de esta fianza quedarÁ AUTOMÁTICAMENTE prorrogada en concordancia con dicha prÓrroga o espera;</w:t>
      </w:r>
      <w:r w:rsidRPr="00EA11E6">
        <w:rPr>
          <w:rFonts w:ascii="Montserrat" w:hAnsi="Montserrat" w:cs="Arial"/>
          <w:b/>
          <w:caps/>
          <w:sz w:val="12"/>
          <w:szCs w:val="20"/>
          <w:lang w:val="es-MX"/>
        </w:rPr>
        <w:t xml:space="preserve"> G) </w:t>
      </w:r>
      <w:r w:rsidRPr="00EA11E6">
        <w:rPr>
          <w:rFonts w:ascii="Montserrat" w:hAnsi="Montserrat" w:cs="Arial"/>
          <w:sz w:val="12"/>
          <w:szCs w:val="20"/>
          <w:lang w:val="es-MX"/>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EA11E6">
        <w:rPr>
          <w:rFonts w:ascii="Montserrat" w:hAnsi="Montserrat" w:cs="Arial"/>
          <w:sz w:val="12"/>
          <w:szCs w:val="20"/>
          <w:u w:val="single"/>
          <w:lang w:val="es-MX"/>
        </w:rPr>
        <w:t>(especificar la institución afianzadora que expide la garantía)</w:t>
      </w:r>
      <w:r w:rsidRPr="00EA11E6">
        <w:rPr>
          <w:rFonts w:ascii="Montserrat" w:hAnsi="Montserrat" w:cs="Arial"/>
          <w:sz w:val="12"/>
          <w:szCs w:val="20"/>
          <w:lang w:val="es-MX"/>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r w:rsidR="00624C50" w:rsidRPr="00EA11E6">
        <w:rPr>
          <w:rFonts w:ascii="Montserrat" w:hAnsi="Montserrat" w:cs="Arial"/>
          <w:sz w:val="12"/>
          <w:szCs w:val="20"/>
          <w:lang w:val="es-MX"/>
        </w:rPr>
        <w:t xml:space="preserve"> </w:t>
      </w:r>
    </w:p>
    <w:p w:rsidR="004B473F" w:rsidRDefault="004B473F" w:rsidP="0017301C">
      <w:pPr>
        <w:pStyle w:val="Sinespaciado"/>
        <w:rPr>
          <w:rFonts w:ascii="Montserrat" w:hAnsi="Montserrat" w:cs="Gisha"/>
          <w:b/>
          <w:sz w:val="20"/>
          <w:szCs w:val="20"/>
        </w:rPr>
      </w:pPr>
    </w:p>
    <w:p w:rsidR="00FB146E" w:rsidRDefault="00FB146E" w:rsidP="00FB146E">
      <w:pPr>
        <w:tabs>
          <w:tab w:val="left" w:pos="3571"/>
          <w:tab w:val="center" w:pos="4702"/>
        </w:tabs>
        <w:rPr>
          <w:rFonts w:ascii="Montserrat" w:hAnsi="Montserrat" w:cs="Arial"/>
          <w:b/>
          <w:color w:val="000000" w:themeColor="text1"/>
          <w:sz w:val="20"/>
        </w:rPr>
      </w:pPr>
      <w:r>
        <w:rPr>
          <w:rFonts w:ascii="Montserrat" w:hAnsi="Montserrat" w:cs="Arial"/>
          <w:b/>
          <w:color w:val="000000" w:themeColor="text1"/>
          <w:sz w:val="20"/>
        </w:rPr>
        <w:tab/>
      </w:r>
    </w:p>
    <w:p w:rsidR="00EA11E6" w:rsidRDefault="00EA11E6" w:rsidP="00FB146E">
      <w:pPr>
        <w:tabs>
          <w:tab w:val="left" w:pos="3571"/>
          <w:tab w:val="center" w:pos="4702"/>
        </w:tabs>
        <w:rPr>
          <w:rFonts w:ascii="Montserrat" w:hAnsi="Montserrat" w:cs="Arial"/>
          <w:b/>
          <w:color w:val="000000" w:themeColor="text1"/>
          <w:sz w:val="20"/>
        </w:rPr>
      </w:pPr>
    </w:p>
    <w:p w:rsidR="00EA11E6" w:rsidRDefault="00EA11E6" w:rsidP="00FB146E">
      <w:pPr>
        <w:tabs>
          <w:tab w:val="left" w:pos="3571"/>
          <w:tab w:val="center" w:pos="4702"/>
        </w:tabs>
        <w:rPr>
          <w:rFonts w:ascii="Montserrat" w:hAnsi="Montserrat" w:cs="Arial"/>
          <w:b/>
          <w:color w:val="000000" w:themeColor="text1"/>
          <w:sz w:val="20"/>
        </w:rPr>
      </w:pPr>
    </w:p>
    <w:p w:rsidR="00EA11E6" w:rsidRDefault="00EA11E6" w:rsidP="00FB146E">
      <w:pPr>
        <w:tabs>
          <w:tab w:val="left" w:pos="3571"/>
          <w:tab w:val="center" w:pos="4702"/>
        </w:tabs>
        <w:rPr>
          <w:rFonts w:ascii="Montserrat" w:hAnsi="Montserrat" w:cs="Arial"/>
          <w:b/>
          <w:color w:val="000000" w:themeColor="text1"/>
          <w:sz w:val="20"/>
        </w:rPr>
      </w:pPr>
    </w:p>
    <w:p w:rsidR="00EA11E6" w:rsidRDefault="00EA11E6" w:rsidP="00FB146E">
      <w:pPr>
        <w:tabs>
          <w:tab w:val="left" w:pos="3571"/>
          <w:tab w:val="center" w:pos="4702"/>
        </w:tabs>
        <w:rPr>
          <w:rFonts w:ascii="Montserrat" w:hAnsi="Montserrat" w:cs="Arial"/>
          <w:b/>
          <w:color w:val="000000" w:themeColor="text1"/>
          <w:sz w:val="20"/>
        </w:rPr>
      </w:pPr>
    </w:p>
    <w:p w:rsidR="00EA11E6" w:rsidRDefault="00EA11E6" w:rsidP="00FB146E">
      <w:pPr>
        <w:tabs>
          <w:tab w:val="left" w:pos="3571"/>
          <w:tab w:val="center" w:pos="4702"/>
        </w:tabs>
        <w:rPr>
          <w:rFonts w:ascii="Montserrat" w:hAnsi="Montserrat" w:cs="Arial"/>
          <w:b/>
          <w:color w:val="000000" w:themeColor="text1"/>
          <w:sz w:val="20"/>
        </w:rPr>
      </w:pPr>
    </w:p>
    <w:p w:rsidR="00993CAA" w:rsidRPr="003A40F8" w:rsidRDefault="00FB146E" w:rsidP="00FB146E">
      <w:pPr>
        <w:tabs>
          <w:tab w:val="left" w:pos="3571"/>
          <w:tab w:val="center" w:pos="4702"/>
        </w:tabs>
        <w:rPr>
          <w:rFonts w:ascii="Montserrat" w:hAnsi="Montserrat" w:cs="Arial"/>
          <w:sz w:val="20"/>
        </w:rPr>
      </w:pPr>
      <w:r>
        <w:rPr>
          <w:rFonts w:ascii="Montserrat" w:hAnsi="Montserrat" w:cs="Arial"/>
          <w:b/>
          <w:color w:val="000000" w:themeColor="text1"/>
          <w:sz w:val="20"/>
        </w:rPr>
        <w:tab/>
      </w:r>
      <w:r w:rsidR="00993CAA" w:rsidRPr="003A40F8">
        <w:rPr>
          <w:rFonts w:ascii="Montserrat" w:hAnsi="Montserrat" w:cs="Arial"/>
          <w:b/>
          <w:color w:val="000000" w:themeColor="text1"/>
          <w:sz w:val="20"/>
        </w:rPr>
        <w:t xml:space="preserve">ANEXO NUMERO </w:t>
      </w:r>
      <w:r w:rsidR="00993CAA">
        <w:rPr>
          <w:rFonts w:ascii="Montserrat" w:hAnsi="Montserrat" w:cs="Arial"/>
          <w:b/>
          <w:color w:val="000000" w:themeColor="text1"/>
          <w:sz w:val="20"/>
        </w:rPr>
        <w:t>10</w:t>
      </w:r>
    </w:p>
    <w:p w:rsidR="00993CAA" w:rsidRDefault="00993CAA" w:rsidP="00993CAA">
      <w:pPr>
        <w:tabs>
          <w:tab w:val="left" w:pos="709"/>
          <w:tab w:val="left" w:pos="1276"/>
          <w:tab w:val="left" w:pos="1985"/>
          <w:tab w:val="left" w:pos="2977"/>
        </w:tabs>
        <w:jc w:val="center"/>
        <w:rPr>
          <w:rFonts w:ascii="Montserrat" w:hAnsi="Montserrat" w:cs="Arial"/>
          <w:b/>
          <w:sz w:val="20"/>
        </w:rPr>
      </w:pPr>
      <w:r w:rsidRPr="003A40F8">
        <w:rPr>
          <w:rFonts w:ascii="Montserrat" w:hAnsi="Montserrat" w:cs="Arial"/>
          <w:b/>
          <w:sz w:val="20"/>
        </w:rPr>
        <w:t xml:space="preserve">SOLICITUD DE ACLARACIONES A LA </w:t>
      </w:r>
      <w:r w:rsidR="002773C8">
        <w:rPr>
          <w:rFonts w:ascii="Montserrat" w:hAnsi="Montserrat" w:cs="Arial"/>
          <w:b/>
          <w:sz w:val="20"/>
        </w:rPr>
        <w:t>CONVOCATORIA</w:t>
      </w:r>
      <w:r w:rsidRPr="003A40F8">
        <w:rPr>
          <w:rFonts w:ascii="Montserrat" w:hAnsi="Montserrat" w:cs="Arial"/>
          <w:b/>
          <w:sz w:val="20"/>
        </w:rPr>
        <w:t xml:space="preserve"> DE LA INVITACIÓN A CUANDO MENOS TRES PERSONAS NACIONAL No. </w:t>
      </w:r>
      <w:r w:rsidR="002773C8">
        <w:rPr>
          <w:rFonts w:ascii="Montserrat" w:hAnsi="Montserrat" w:cs="Arial"/>
          <w:b/>
          <w:sz w:val="20"/>
        </w:rPr>
        <w:t>IA-050GYR055-E</w:t>
      </w:r>
      <w:r w:rsidR="00EA11E6">
        <w:rPr>
          <w:rFonts w:ascii="Montserrat" w:hAnsi="Montserrat" w:cs="Arial"/>
          <w:b/>
          <w:sz w:val="20"/>
        </w:rPr>
        <w:t>126</w:t>
      </w:r>
      <w:r w:rsidR="002773C8">
        <w:rPr>
          <w:rFonts w:ascii="Montserrat" w:hAnsi="Montserrat" w:cs="Arial"/>
          <w:b/>
          <w:sz w:val="20"/>
        </w:rPr>
        <w:t>-20</w:t>
      </w:r>
      <w:r w:rsidR="00EA11E6">
        <w:rPr>
          <w:rFonts w:ascii="Montserrat" w:hAnsi="Montserrat" w:cs="Arial"/>
          <w:b/>
          <w:sz w:val="20"/>
        </w:rPr>
        <w:t>22</w:t>
      </w:r>
    </w:p>
    <w:p w:rsidR="002773C8" w:rsidRPr="003A40F8" w:rsidRDefault="002773C8" w:rsidP="00993CAA">
      <w:pPr>
        <w:tabs>
          <w:tab w:val="left" w:pos="709"/>
          <w:tab w:val="left" w:pos="1276"/>
          <w:tab w:val="left" w:pos="1985"/>
          <w:tab w:val="left" w:pos="2977"/>
        </w:tabs>
        <w:jc w:val="center"/>
        <w:rPr>
          <w:rFonts w:ascii="Montserrat" w:hAnsi="Montserrat" w:cs="Arial"/>
          <w:b/>
          <w:sz w:val="20"/>
        </w:rPr>
      </w:pPr>
      <w:r>
        <w:rPr>
          <w:rFonts w:ascii="Montserrat" w:hAnsi="Montserrat" w:cs="Arial"/>
          <w:b/>
          <w:sz w:val="20"/>
        </w:rPr>
        <w:t>UNICA OCASIÓN</w:t>
      </w:r>
    </w:p>
    <w:p w:rsidR="00993CAA" w:rsidRPr="003A40F8" w:rsidRDefault="00993CAA" w:rsidP="00993CAA">
      <w:pPr>
        <w:tabs>
          <w:tab w:val="left" w:pos="709"/>
          <w:tab w:val="left" w:pos="1276"/>
          <w:tab w:val="left" w:pos="1985"/>
          <w:tab w:val="left" w:pos="2977"/>
        </w:tabs>
        <w:jc w:val="center"/>
        <w:rPr>
          <w:rFonts w:ascii="Montserrat" w:hAnsi="Montserrat" w:cs="Arial"/>
          <w:b/>
          <w:sz w:val="20"/>
        </w:rPr>
      </w:pPr>
    </w:p>
    <w:tbl>
      <w:tblPr>
        <w:tblW w:w="5000" w:type="pct"/>
        <w:tblCellMar>
          <w:left w:w="70" w:type="dxa"/>
          <w:right w:w="70" w:type="dxa"/>
        </w:tblCellMar>
        <w:tblLook w:val="0000" w:firstRow="0" w:lastRow="0" w:firstColumn="0" w:lastColumn="0" w:noHBand="0" w:noVBand="0"/>
      </w:tblPr>
      <w:tblGrid>
        <w:gridCol w:w="4724"/>
        <w:gridCol w:w="4820"/>
      </w:tblGrid>
      <w:tr w:rsidR="00993CAA" w:rsidRPr="003A40F8" w:rsidTr="00361041">
        <w:trPr>
          <w:trHeight w:hRule="exact" w:val="331"/>
        </w:trPr>
        <w:tc>
          <w:tcPr>
            <w:tcW w:w="2475" w:type="pct"/>
          </w:tcPr>
          <w:p w:rsidR="00993CAA" w:rsidRPr="003A40F8" w:rsidRDefault="00993CAA" w:rsidP="00361041">
            <w:pPr>
              <w:snapToGrid w:val="0"/>
              <w:ind w:firstLine="252"/>
              <w:jc w:val="both"/>
              <w:rPr>
                <w:rFonts w:ascii="Montserrat" w:hAnsi="Montserrat" w:cs="Arial"/>
                <w:sz w:val="20"/>
              </w:rPr>
            </w:pPr>
          </w:p>
        </w:tc>
        <w:tc>
          <w:tcPr>
            <w:tcW w:w="2525" w:type="pct"/>
          </w:tcPr>
          <w:p w:rsidR="00993CAA" w:rsidRPr="003A40F8" w:rsidRDefault="00993CAA" w:rsidP="00361041">
            <w:pPr>
              <w:snapToGrid w:val="0"/>
              <w:jc w:val="both"/>
              <w:rPr>
                <w:rFonts w:ascii="Montserrat" w:hAnsi="Montserrat" w:cs="Arial"/>
                <w:sz w:val="20"/>
              </w:rPr>
            </w:pPr>
            <w:r w:rsidRPr="003A40F8">
              <w:rPr>
                <w:rFonts w:ascii="Montserrat" w:hAnsi="Montserrat" w:cs="Arial"/>
                <w:sz w:val="20"/>
              </w:rPr>
              <w:t xml:space="preserve">                              FECHA:</w:t>
            </w:r>
          </w:p>
        </w:tc>
      </w:tr>
    </w:tbl>
    <w:p w:rsidR="00993CAA" w:rsidRPr="003A40F8" w:rsidRDefault="00993CAA" w:rsidP="00993CAA">
      <w:pPr>
        <w:ind w:firstLine="708"/>
        <w:rPr>
          <w:rFonts w:ascii="Montserrat" w:hAnsi="Montserrat" w:cs="Arial"/>
          <w:sz w:val="20"/>
        </w:rPr>
      </w:pPr>
    </w:p>
    <w:tbl>
      <w:tblPr>
        <w:tblW w:w="5000" w:type="pct"/>
        <w:tblCellMar>
          <w:left w:w="70" w:type="dxa"/>
          <w:right w:w="70" w:type="dxa"/>
        </w:tblCellMar>
        <w:tblLook w:val="0000" w:firstRow="0" w:lastRow="0" w:firstColumn="0" w:lastColumn="0" w:noHBand="0" w:noVBand="0"/>
      </w:tblPr>
      <w:tblGrid>
        <w:gridCol w:w="9544"/>
      </w:tblGrid>
      <w:tr w:rsidR="00993CAA" w:rsidRPr="003A40F8" w:rsidTr="00361041">
        <w:trPr>
          <w:cantSplit/>
          <w:trHeight w:val="544"/>
        </w:trPr>
        <w:tc>
          <w:tcPr>
            <w:tcW w:w="5000"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b/>
                <w:sz w:val="20"/>
              </w:rPr>
            </w:pPr>
            <w:r w:rsidRPr="003A40F8">
              <w:rPr>
                <w:rFonts w:ascii="Montserrat" w:hAnsi="Montserrat" w:cs="Arial"/>
                <w:b/>
                <w:sz w:val="20"/>
              </w:rPr>
              <w:lastRenderedPageBreak/>
              <w:t>NOMBRE DEL LICITANTE:</w:t>
            </w:r>
          </w:p>
          <w:p w:rsidR="00993CAA" w:rsidRPr="003A40F8" w:rsidRDefault="00993CAA" w:rsidP="00361041">
            <w:pPr>
              <w:jc w:val="both"/>
              <w:rPr>
                <w:rFonts w:ascii="Montserrat" w:hAnsi="Montserrat" w:cs="Arial"/>
                <w:sz w:val="20"/>
              </w:rPr>
            </w:pPr>
          </w:p>
        </w:tc>
      </w:tr>
    </w:tbl>
    <w:p w:rsidR="00993CAA" w:rsidRPr="003A40F8" w:rsidRDefault="00993CAA" w:rsidP="00993CAA">
      <w:pPr>
        <w:jc w:val="both"/>
        <w:rPr>
          <w:rFonts w:ascii="Montserrat" w:hAnsi="Montserrat" w:cs="Arial"/>
          <w:sz w:val="20"/>
        </w:rPr>
      </w:pPr>
    </w:p>
    <w:p w:rsidR="00993CAA" w:rsidRPr="003A40F8" w:rsidRDefault="00993CAA" w:rsidP="00993CAA">
      <w:pPr>
        <w:jc w:val="both"/>
        <w:rPr>
          <w:rFonts w:ascii="Montserrat" w:hAnsi="Montserrat" w:cs="Arial"/>
          <w:b/>
          <w:sz w:val="20"/>
        </w:rPr>
      </w:pPr>
      <w:r w:rsidRPr="003A40F8">
        <w:rPr>
          <w:rFonts w:ascii="Montserrat" w:hAnsi="Montserrat" w:cs="Arial"/>
          <w:b/>
          <w:sz w:val="20"/>
        </w:rPr>
        <w:t>PREGUNTAS:</w:t>
      </w:r>
    </w:p>
    <w:p w:rsidR="00993CAA" w:rsidRPr="003A40F8" w:rsidRDefault="00993CAA" w:rsidP="00993CAA">
      <w:pPr>
        <w:jc w:val="both"/>
        <w:rPr>
          <w:rFonts w:ascii="Montserrat" w:hAnsi="Montserrat" w:cs="Arial"/>
          <w:b/>
          <w:sz w:val="20"/>
        </w:rPr>
      </w:pPr>
      <w:r w:rsidRPr="003A40F8">
        <w:rPr>
          <w:rFonts w:ascii="Montserrat" w:hAnsi="Montserrat" w:cs="Arial"/>
          <w:b/>
          <w:sz w:val="20"/>
        </w:rPr>
        <w:t>(PRECISAR EL PUNTO DE LAS BASES O ESPECIFICAR EL ASPECTO TÉCNICO – ADMINISTRATIVO QUE DEBE ACLARARSE):</w:t>
      </w:r>
    </w:p>
    <w:p w:rsidR="00993CAA" w:rsidRPr="003A40F8" w:rsidRDefault="00993CAA" w:rsidP="00993CAA">
      <w:pPr>
        <w:jc w:val="both"/>
        <w:rPr>
          <w:rFonts w:ascii="Montserrat" w:hAnsi="Montserrat" w:cs="Arial"/>
          <w:sz w:val="20"/>
        </w:rPr>
      </w:pPr>
    </w:p>
    <w:tbl>
      <w:tblPr>
        <w:tblW w:w="4965" w:type="pct"/>
        <w:tblCellMar>
          <w:left w:w="70" w:type="dxa"/>
          <w:right w:w="70" w:type="dxa"/>
        </w:tblCellMar>
        <w:tblLook w:val="0000" w:firstRow="0" w:lastRow="0" w:firstColumn="0" w:lastColumn="0" w:noHBand="0" w:noVBand="0"/>
      </w:tblPr>
      <w:tblGrid>
        <w:gridCol w:w="1239"/>
        <w:gridCol w:w="1293"/>
        <w:gridCol w:w="872"/>
        <w:gridCol w:w="6073"/>
      </w:tblGrid>
      <w:tr w:rsidR="00993CAA" w:rsidRPr="003A40F8" w:rsidTr="002773C8">
        <w:trPr>
          <w:trHeight w:val="358"/>
        </w:trPr>
        <w:tc>
          <w:tcPr>
            <w:tcW w:w="654" w:type="pct"/>
            <w:tcBorders>
              <w:top w:val="single" w:sz="4" w:space="0" w:color="000000"/>
              <w:left w:val="single" w:sz="4" w:space="0" w:color="000000"/>
              <w:bottom w:val="single" w:sz="4" w:space="0" w:color="000000"/>
            </w:tcBorders>
            <w:shd w:val="clear" w:color="auto" w:fill="C0C0C0"/>
            <w:vAlign w:val="center"/>
          </w:tcPr>
          <w:p w:rsidR="00993CAA" w:rsidRPr="003A40F8" w:rsidRDefault="00993CAA" w:rsidP="00361041">
            <w:pPr>
              <w:snapToGrid w:val="0"/>
              <w:ind w:left="-70" w:right="-70"/>
              <w:jc w:val="center"/>
              <w:rPr>
                <w:rFonts w:ascii="Montserrat" w:hAnsi="Montserrat" w:cs="Arial"/>
                <w:sz w:val="20"/>
              </w:rPr>
            </w:pPr>
            <w:r w:rsidRPr="003A40F8">
              <w:rPr>
                <w:rFonts w:ascii="Montserrat" w:hAnsi="Montserrat" w:cs="Arial"/>
                <w:sz w:val="20"/>
              </w:rPr>
              <w:t>Consecutivo IMSS</w:t>
            </w:r>
          </w:p>
        </w:tc>
        <w:tc>
          <w:tcPr>
            <w:tcW w:w="682" w:type="pct"/>
            <w:tcBorders>
              <w:top w:val="single" w:sz="4" w:space="0" w:color="000000"/>
              <w:left w:val="single" w:sz="4" w:space="0" w:color="000000"/>
              <w:bottom w:val="single" w:sz="4" w:space="0" w:color="000000"/>
            </w:tcBorders>
            <w:shd w:val="clear" w:color="auto" w:fill="C0C0C0"/>
            <w:vAlign w:val="center"/>
          </w:tcPr>
          <w:p w:rsidR="00993CAA" w:rsidRPr="003A40F8" w:rsidRDefault="00993CAA" w:rsidP="00361041">
            <w:pPr>
              <w:snapToGrid w:val="0"/>
              <w:ind w:left="-70" w:right="-17"/>
              <w:jc w:val="center"/>
              <w:rPr>
                <w:rFonts w:ascii="Montserrat" w:hAnsi="Montserrat" w:cs="Arial"/>
                <w:sz w:val="20"/>
              </w:rPr>
            </w:pPr>
            <w:r w:rsidRPr="003A40F8">
              <w:rPr>
                <w:rFonts w:ascii="Montserrat" w:hAnsi="Montserrat" w:cs="Arial"/>
                <w:sz w:val="20"/>
              </w:rPr>
              <w:t>Consecutivo</w:t>
            </w:r>
          </w:p>
          <w:p w:rsidR="00993CAA" w:rsidRPr="003A40F8" w:rsidRDefault="00993CAA" w:rsidP="00361041">
            <w:pPr>
              <w:jc w:val="center"/>
              <w:rPr>
                <w:rFonts w:ascii="Montserrat" w:hAnsi="Montserrat" w:cs="Arial"/>
                <w:sz w:val="20"/>
              </w:rPr>
            </w:pPr>
            <w:r w:rsidRPr="003A40F8">
              <w:rPr>
                <w:rFonts w:ascii="Montserrat" w:hAnsi="Montserrat" w:cs="Arial"/>
                <w:sz w:val="20"/>
              </w:rPr>
              <w:t>Licitante</w:t>
            </w:r>
          </w:p>
        </w:tc>
        <w:tc>
          <w:tcPr>
            <w:tcW w:w="460" w:type="pct"/>
            <w:tcBorders>
              <w:top w:val="single" w:sz="4" w:space="0" w:color="000000"/>
              <w:left w:val="single" w:sz="4" w:space="0" w:color="000000"/>
              <w:bottom w:val="single" w:sz="4" w:space="0" w:color="000000"/>
            </w:tcBorders>
            <w:shd w:val="clear" w:color="auto" w:fill="C0C0C0"/>
            <w:vAlign w:val="center"/>
          </w:tcPr>
          <w:p w:rsidR="00993CAA" w:rsidRPr="003A40F8" w:rsidRDefault="00993CAA" w:rsidP="00361041">
            <w:pPr>
              <w:snapToGrid w:val="0"/>
              <w:jc w:val="center"/>
              <w:rPr>
                <w:rFonts w:ascii="Montserrat" w:hAnsi="Montserrat" w:cs="Arial"/>
                <w:sz w:val="20"/>
              </w:rPr>
            </w:pPr>
            <w:r w:rsidRPr="003A40F8">
              <w:rPr>
                <w:rFonts w:ascii="Montserrat" w:hAnsi="Montserrat" w:cs="Arial"/>
                <w:sz w:val="20"/>
              </w:rPr>
              <w:t xml:space="preserve">Partida y/o Punto de Bases </w:t>
            </w:r>
          </w:p>
        </w:tc>
        <w:tc>
          <w:tcPr>
            <w:tcW w:w="3204" w:type="pct"/>
            <w:tcBorders>
              <w:top w:val="single" w:sz="4" w:space="0" w:color="000000"/>
              <w:left w:val="single" w:sz="4" w:space="0" w:color="000000"/>
              <w:bottom w:val="single" w:sz="4" w:space="0" w:color="000000"/>
              <w:right w:val="single" w:sz="4" w:space="0" w:color="000000"/>
            </w:tcBorders>
            <w:shd w:val="clear" w:color="auto" w:fill="C0C0C0"/>
            <w:vAlign w:val="center"/>
          </w:tcPr>
          <w:p w:rsidR="00993CAA" w:rsidRPr="003A40F8" w:rsidRDefault="00993CAA" w:rsidP="00361041">
            <w:pPr>
              <w:snapToGrid w:val="0"/>
              <w:jc w:val="center"/>
              <w:rPr>
                <w:rFonts w:ascii="Montserrat" w:hAnsi="Montserrat" w:cs="Arial"/>
                <w:sz w:val="20"/>
              </w:rPr>
            </w:pPr>
            <w:r w:rsidRPr="003A40F8">
              <w:rPr>
                <w:rFonts w:ascii="Montserrat" w:hAnsi="Montserrat" w:cs="Arial"/>
                <w:sz w:val="20"/>
              </w:rPr>
              <w:t>PREGUNTA</w:t>
            </w:r>
          </w:p>
        </w:tc>
      </w:tr>
      <w:tr w:rsidR="00993CAA" w:rsidRPr="003A40F8" w:rsidTr="002773C8">
        <w:trPr>
          <w:trHeight w:val="203"/>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r w:rsidR="00993CAA" w:rsidRPr="003A40F8" w:rsidTr="002773C8">
        <w:trPr>
          <w:trHeight w:val="137"/>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r w:rsidR="00993CAA" w:rsidRPr="003A40F8" w:rsidTr="002773C8">
        <w:trPr>
          <w:trHeight w:val="85"/>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r w:rsidR="00993CAA" w:rsidRPr="003A40F8" w:rsidTr="002773C8">
        <w:trPr>
          <w:trHeight w:val="152"/>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r w:rsidR="00993CAA" w:rsidRPr="003A40F8" w:rsidTr="002773C8">
        <w:trPr>
          <w:trHeight w:val="152"/>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r w:rsidR="00993CAA" w:rsidRPr="003A40F8" w:rsidTr="002773C8">
        <w:trPr>
          <w:trHeight w:val="152"/>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r w:rsidR="00993CAA" w:rsidRPr="003A40F8" w:rsidTr="002773C8">
        <w:trPr>
          <w:trHeight w:val="152"/>
        </w:trPr>
        <w:tc>
          <w:tcPr>
            <w:tcW w:w="654" w:type="pct"/>
            <w:tcBorders>
              <w:top w:val="single" w:sz="4" w:space="0" w:color="000000"/>
              <w:left w:val="single" w:sz="4" w:space="0" w:color="000000"/>
              <w:bottom w:val="single" w:sz="4" w:space="0" w:color="000000"/>
            </w:tcBorders>
          </w:tcPr>
          <w:p w:rsidR="00993CAA" w:rsidRPr="003A40F8" w:rsidRDefault="00993CAA" w:rsidP="00D85A80">
            <w:pPr>
              <w:numPr>
                <w:ilvl w:val="0"/>
                <w:numId w:val="34"/>
              </w:numPr>
              <w:tabs>
                <w:tab w:val="clear" w:pos="397"/>
                <w:tab w:val="num" w:pos="720"/>
              </w:tabs>
              <w:snapToGrid w:val="0"/>
              <w:ind w:left="720" w:hanging="360"/>
              <w:jc w:val="both"/>
              <w:rPr>
                <w:rFonts w:ascii="Montserrat" w:hAnsi="Montserrat" w:cs="Arial"/>
                <w:sz w:val="20"/>
              </w:rPr>
            </w:pPr>
          </w:p>
        </w:tc>
        <w:tc>
          <w:tcPr>
            <w:tcW w:w="682" w:type="pct"/>
            <w:tcBorders>
              <w:top w:val="single" w:sz="4" w:space="0" w:color="000000"/>
              <w:left w:val="single" w:sz="4" w:space="0" w:color="000000"/>
              <w:bottom w:val="single" w:sz="4" w:space="0" w:color="000000"/>
            </w:tcBorders>
          </w:tcPr>
          <w:p w:rsidR="00993CAA" w:rsidRPr="003A40F8" w:rsidRDefault="00993CAA" w:rsidP="00D85A80">
            <w:pPr>
              <w:numPr>
                <w:ilvl w:val="0"/>
                <w:numId w:val="33"/>
              </w:numPr>
              <w:snapToGrid w:val="0"/>
              <w:jc w:val="both"/>
              <w:rPr>
                <w:rFonts w:ascii="Montserrat" w:hAnsi="Montserrat" w:cs="Arial"/>
                <w:sz w:val="20"/>
              </w:rPr>
            </w:pPr>
          </w:p>
        </w:tc>
        <w:tc>
          <w:tcPr>
            <w:tcW w:w="460" w:type="pct"/>
            <w:tcBorders>
              <w:top w:val="single" w:sz="4" w:space="0" w:color="000000"/>
              <w:left w:val="single" w:sz="4" w:space="0" w:color="000000"/>
              <w:bottom w:val="single" w:sz="4" w:space="0" w:color="000000"/>
            </w:tcBorders>
          </w:tcPr>
          <w:p w:rsidR="00993CAA" w:rsidRPr="003A40F8" w:rsidRDefault="00993CAA" w:rsidP="00361041">
            <w:pPr>
              <w:snapToGrid w:val="0"/>
              <w:jc w:val="both"/>
              <w:rPr>
                <w:rFonts w:ascii="Montserrat" w:hAnsi="Montserrat" w:cs="Arial"/>
                <w:sz w:val="20"/>
              </w:rPr>
            </w:pPr>
          </w:p>
        </w:tc>
        <w:tc>
          <w:tcPr>
            <w:tcW w:w="3204" w:type="pct"/>
            <w:tcBorders>
              <w:top w:val="single" w:sz="4" w:space="0" w:color="000000"/>
              <w:left w:val="single" w:sz="4" w:space="0" w:color="000000"/>
              <w:bottom w:val="single" w:sz="4" w:space="0" w:color="000000"/>
              <w:right w:val="single" w:sz="4" w:space="0" w:color="000000"/>
            </w:tcBorders>
          </w:tcPr>
          <w:p w:rsidR="00993CAA" w:rsidRPr="003A40F8" w:rsidRDefault="00993CAA" w:rsidP="00361041">
            <w:pPr>
              <w:snapToGrid w:val="0"/>
              <w:jc w:val="both"/>
              <w:rPr>
                <w:rFonts w:ascii="Montserrat" w:hAnsi="Montserrat" w:cs="Arial"/>
                <w:sz w:val="20"/>
              </w:rPr>
            </w:pPr>
          </w:p>
        </w:tc>
      </w:tr>
    </w:tbl>
    <w:p w:rsidR="00993CAA" w:rsidRPr="003A40F8" w:rsidRDefault="00993CAA" w:rsidP="00993CAA">
      <w:pPr>
        <w:ind w:right="235"/>
        <w:jc w:val="center"/>
        <w:rPr>
          <w:rFonts w:ascii="Montserrat" w:hAnsi="Montserrat" w:cs="Arial"/>
          <w:sz w:val="20"/>
        </w:rPr>
      </w:pPr>
    </w:p>
    <w:p w:rsidR="00993CAA" w:rsidRPr="003A40F8" w:rsidRDefault="00993CAA" w:rsidP="00993CAA">
      <w:pPr>
        <w:pStyle w:val="Textoindependiente34"/>
        <w:jc w:val="center"/>
        <w:rPr>
          <w:rFonts w:ascii="Montserrat" w:hAnsi="Montserrat" w:cs="Arial"/>
          <w:sz w:val="20"/>
          <w:lang w:val="de-DE"/>
        </w:rPr>
      </w:pPr>
    </w:p>
    <w:p w:rsidR="00993CAA" w:rsidRPr="003A40F8" w:rsidRDefault="00993CAA" w:rsidP="00993CAA">
      <w:pPr>
        <w:pStyle w:val="Textoindependiente34"/>
        <w:jc w:val="center"/>
        <w:rPr>
          <w:rFonts w:ascii="Montserrat" w:hAnsi="Montserrat" w:cs="Arial"/>
          <w:sz w:val="20"/>
          <w:lang w:val="de-DE"/>
        </w:rPr>
      </w:pPr>
      <w:r w:rsidRPr="003A40F8">
        <w:rPr>
          <w:rFonts w:ascii="Montserrat" w:hAnsi="Montserrat" w:cs="Arial"/>
          <w:sz w:val="20"/>
          <w:lang w:val="de-DE"/>
        </w:rPr>
        <w:t>REPRESENTANTE LEGALDEL LICITANTE</w:t>
      </w:r>
    </w:p>
    <w:p w:rsidR="00993CAA" w:rsidRPr="003A40F8" w:rsidRDefault="00993CAA" w:rsidP="00993CAA">
      <w:pPr>
        <w:jc w:val="center"/>
        <w:rPr>
          <w:rFonts w:ascii="Montserrat" w:hAnsi="Montserrat" w:cs="Arial"/>
          <w:sz w:val="20"/>
          <w:lang w:val="de-DE"/>
        </w:rPr>
      </w:pPr>
    </w:p>
    <w:p w:rsidR="00993CAA" w:rsidRPr="003A40F8" w:rsidRDefault="00993CAA" w:rsidP="00993CAA">
      <w:pPr>
        <w:pStyle w:val="Textoindependiente34"/>
        <w:jc w:val="center"/>
        <w:rPr>
          <w:rFonts w:ascii="Montserrat" w:hAnsi="Montserrat" w:cs="Arial"/>
          <w:sz w:val="20"/>
          <w:lang w:val="de-DE"/>
        </w:rPr>
      </w:pPr>
      <w:r w:rsidRPr="003A40F8">
        <w:rPr>
          <w:rFonts w:ascii="Montserrat" w:hAnsi="Montserrat" w:cs="Arial"/>
          <w:sz w:val="20"/>
          <w:lang w:val="de-DE"/>
        </w:rPr>
        <w:t>_________________________________</w:t>
      </w:r>
    </w:p>
    <w:p w:rsidR="00993CAA" w:rsidRPr="003A40F8" w:rsidRDefault="00993CAA" w:rsidP="00993CAA">
      <w:pPr>
        <w:pStyle w:val="Textoindependiente34"/>
        <w:jc w:val="center"/>
        <w:rPr>
          <w:rFonts w:ascii="Montserrat" w:hAnsi="Montserrat" w:cs="Arial"/>
          <w:b/>
          <w:sz w:val="20"/>
        </w:rPr>
      </w:pPr>
      <w:r w:rsidRPr="003A40F8">
        <w:rPr>
          <w:rFonts w:ascii="Montserrat" w:hAnsi="Montserrat" w:cs="Arial"/>
          <w:sz w:val="20"/>
          <w:lang w:val="de-DE"/>
        </w:rPr>
        <w:t>NOMBRE Y FIRMA</w:t>
      </w:r>
    </w:p>
    <w:sectPr w:rsidR="00993CAA" w:rsidRPr="003A40F8" w:rsidSect="00624C50">
      <w:pgSz w:w="12240" w:h="15840" w:code="1"/>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1E6" w:rsidRDefault="00EA11E6" w:rsidP="00E774A5">
      <w:r>
        <w:separator/>
      </w:r>
    </w:p>
  </w:endnote>
  <w:endnote w:type="continuationSeparator" w:id="0">
    <w:p w:rsidR="00EA11E6" w:rsidRDefault="00EA11E6" w:rsidP="00E77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ontserrat">
    <w:altName w:val="Calibri"/>
    <w:panose1 w:val="00000000000000000000"/>
    <w:charset w:val="00"/>
    <w:family w:val="modern"/>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E6" w:rsidRPr="00540115" w:rsidRDefault="00EA11E6" w:rsidP="00E678C7">
    <w:pPr>
      <w:pStyle w:val="Piedepgina"/>
      <w:ind w:right="360"/>
      <w:jc w:val="center"/>
      <w:rPr>
        <w:rFonts w:ascii="Montserrat" w:hAnsi="Montserrat"/>
        <w:b/>
        <w:sz w:val="18"/>
        <w:szCs w:val="18"/>
      </w:rPr>
    </w:pPr>
    <w:r w:rsidRPr="00540115">
      <w:rPr>
        <w:rFonts w:ascii="Montserrat" w:hAnsi="Montserrat"/>
        <w:b/>
        <w:sz w:val="18"/>
        <w:szCs w:val="18"/>
      </w:rPr>
      <w:t xml:space="preserve">Página </w:t>
    </w:r>
    <w:r w:rsidRPr="00540115">
      <w:rPr>
        <w:rFonts w:ascii="Montserrat" w:hAnsi="Montserrat"/>
        <w:b/>
        <w:sz w:val="18"/>
        <w:szCs w:val="18"/>
      </w:rPr>
      <w:fldChar w:fldCharType="begin"/>
    </w:r>
    <w:r w:rsidRPr="00540115">
      <w:rPr>
        <w:rFonts w:ascii="Montserrat" w:hAnsi="Montserrat"/>
        <w:b/>
        <w:sz w:val="18"/>
        <w:szCs w:val="18"/>
      </w:rPr>
      <w:instrText xml:space="preserve"> PAGE </w:instrText>
    </w:r>
    <w:r w:rsidRPr="00540115">
      <w:rPr>
        <w:rFonts w:ascii="Montserrat" w:hAnsi="Montserrat"/>
        <w:b/>
        <w:sz w:val="18"/>
        <w:szCs w:val="18"/>
      </w:rPr>
      <w:fldChar w:fldCharType="separate"/>
    </w:r>
    <w:r w:rsidR="00BD27BC">
      <w:rPr>
        <w:rFonts w:ascii="Montserrat" w:hAnsi="Montserrat"/>
        <w:b/>
        <w:noProof/>
        <w:sz w:val="18"/>
        <w:szCs w:val="18"/>
      </w:rPr>
      <w:t>1</w:t>
    </w:r>
    <w:r w:rsidRPr="00540115">
      <w:rPr>
        <w:rFonts w:ascii="Montserrat" w:hAnsi="Montserrat"/>
        <w:b/>
        <w:sz w:val="18"/>
        <w:szCs w:val="18"/>
      </w:rPr>
      <w:fldChar w:fldCharType="end"/>
    </w:r>
    <w:r w:rsidRPr="00540115">
      <w:rPr>
        <w:rFonts w:ascii="Montserrat" w:hAnsi="Montserrat"/>
        <w:b/>
        <w:sz w:val="18"/>
        <w:szCs w:val="18"/>
      </w:rPr>
      <w:t xml:space="preserve"> de </w:t>
    </w:r>
    <w:r w:rsidRPr="00540115">
      <w:rPr>
        <w:rFonts w:ascii="Montserrat" w:hAnsi="Montserrat"/>
        <w:b/>
        <w:sz w:val="18"/>
        <w:szCs w:val="18"/>
      </w:rPr>
      <w:fldChar w:fldCharType="begin"/>
    </w:r>
    <w:r w:rsidRPr="00540115">
      <w:rPr>
        <w:rFonts w:ascii="Montserrat" w:hAnsi="Montserrat"/>
        <w:b/>
        <w:sz w:val="18"/>
        <w:szCs w:val="18"/>
      </w:rPr>
      <w:instrText xml:space="preserve"> NUMPAGES </w:instrText>
    </w:r>
    <w:r w:rsidRPr="00540115">
      <w:rPr>
        <w:rFonts w:ascii="Montserrat" w:hAnsi="Montserrat"/>
        <w:b/>
        <w:sz w:val="18"/>
        <w:szCs w:val="18"/>
      </w:rPr>
      <w:fldChar w:fldCharType="separate"/>
    </w:r>
    <w:r w:rsidR="00BD27BC">
      <w:rPr>
        <w:rFonts w:ascii="Montserrat" w:hAnsi="Montserrat"/>
        <w:b/>
        <w:noProof/>
        <w:sz w:val="18"/>
        <w:szCs w:val="18"/>
      </w:rPr>
      <w:t>61</w:t>
    </w:r>
    <w:r w:rsidRPr="00540115">
      <w:rPr>
        <w:rFonts w:ascii="Montserrat" w:hAnsi="Montserrat"/>
        <w:b/>
        <w:sz w:val="18"/>
        <w:szCs w:val="18"/>
      </w:rPr>
      <w:fldChar w:fldCharType="end"/>
    </w:r>
  </w:p>
  <w:p w:rsidR="00EA11E6" w:rsidRDefault="00EA11E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1E6" w:rsidRDefault="00EA11E6" w:rsidP="00E774A5">
      <w:r>
        <w:separator/>
      </w:r>
    </w:p>
  </w:footnote>
  <w:footnote w:type="continuationSeparator" w:id="0">
    <w:p w:rsidR="00EA11E6" w:rsidRDefault="00EA11E6" w:rsidP="00E774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1E6" w:rsidRDefault="00EA11E6" w:rsidP="00A55C4F">
    <w:pPr>
      <w:pStyle w:val="Encabezado"/>
      <w:tabs>
        <w:tab w:val="left" w:pos="7088"/>
      </w:tabs>
    </w:pPr>
  </w:p>
  <w:p w:rsidR="00EA11E6" w:rsidRDefault="00EA11E6" w:rsidP="00A55C4F">
    <w:pPr>
      <w:pStyle w:val="Encabezado"/>
      <w:tabs>
        <w:tab w:val="left" w:pos="7088"/>
      </w:tabs>
    </w:pPr>
  </w:p>
  <w:tbl>
    <w:tblPr>
      <w:tblW w:w="5140" w:type="pct"/>
      <w:jc w:val="center"/>
      <w:tblInd w:w="-516" w:type="dxa"/>
      <w:tblCellMar>
        <w:left w:w="70" w:type="dxa"/>
        <w:right w:w="70" w:type="dxa"/>
      </w:tblCellMar>
      <w:tblLook w:val="0000" w:firstRow="0" w:lastRow="0" w:firstColumn="0" w:lastColumn="0" w:noHBand="0" w:noVBand="0"/>
    </w:tblPr>
    <w:tblGrid>
      <w:gridCol w:w="6889"/>
      <w:gridCol w:w="2922"/>
    </w:tblGrid>
    <w:tr w:rsidR="00EA11E6" w:rsidRPr="002D43D5" w:rsidTr="008604D6">
      <w:trPr>
        <w:trHeight w:val="53"/>
        <w:jc w:val="center"/>
      </w:trPr>
      <w:tc>
        <w:tcPr>
          <w:tcW w:w="3511" w:type="pct"/>
          <w:vAlign w:val="center"/>
        </w:tcPr>
        <w:p w:rsidR="00EA11E6" w:rsidRDefault="00EA11E6" w:rsidP="008604D6">
          <w:pPr>
            <w:pStyle w:val="Encabezado"/>
            <w:jc w:val="center"/>
            <w:rPr>
              <w:rFonts w:ascii="Montserrat" w:hAnsi="Montserrat" w:cs="Arial"/>
              <w:b/>
              <w:bCs/>
              <w:smallCaps/>
              <w:u w:color="FFFFFF"/>
            </w:rPr>
          </w:pPr>
          <w:r>
            <w:rPr>
              <w:noProof/>
              <w:lang w:val="es-MX" w:eastAsia="es-MX"/>
            </w:rPr>
            <w:drawing>
              <wp:inline distT="0" distB="0" distL="0" distR="0" wp14:anchorId="3A8302B2" wp14:editId="4F0B41B4">
                <wp:extent cx="3157855" cy="690880"/>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3157855" cy="690880"/>
                        </a:xfrm>
                        <a:prstGeom prst="rect">
                          <a:avLst/>
                        </a:prstGeom>
                        <a:noFill/>
                        <a:ln>
                          <a:noFill/>
                        </a:ln>
                      </pic:spPr>
                    </pic:pic>
                  </a:graphicData>
                </a:graphic>
              </wp:inline>
            </w:drawing>
          </w:r>
        </w:p>
        <w:p w:rsidR="00EA11E6" w:rsidRDefault="00EA11E6" w:rsidP="008604D6">
          <w:pPr>
            <w:pStyle w:val="Encabezado"/>
            <w:jc w:val="center"/>
            <w:rPr>
              <w:rFonts w:ascii="Montserrat" w:hAnsi="Montserrat" w:cs="Arial"/>
              <w:b/>
              <w:bCs/>
              <w:smallCaps/>
              <w:u w:color="FFFFFF"/>
            </w:rPr>
          </w:pPr>
          <w:r>
            <w:rPr>
              <w:rFonts w:ascii="Montserrat" w:hAnsi="Montserrat" w:cs="Arial"/>
              <w:b/>
              <w:bCs/>
              <w:smallCaps/>
              <w:u w:color="FFFFFF"/>
            </w:rPr>
            <w:t>convocatoria para la</w:t>
          </w:r>
        </w:p>
        <w:p w:rsidR="00EA11E6" w:rsidRDefault="00EA11E6" w:rsidP="008604D6">
          <w:pPr>
            <w:pStyle w:val="Encabezado"/>
            <w:jc w:val="center"/>
            <w:rPr>
              <w:rFonts w:ascii="Montserrat" w:hAnsi="Montserrat" w:cs="Arial"/>
              <w:b/>
              <w:bCs/>
              <w:smallCaps/>
              <w:u w:color="FFFFFF"/>
            </w:rPr>
          </w:pPr>
          <w:r>
            <w:rPr>
              <w:rFonts w:ascii="Montserrat" w:hAnsi="Montserrat" w:cs="Arial"/>
              <w:b/>
              <w:bCs/>
              <w:smallCaps/>
              <w:u w:color="FFFFFF"/>
            </w:rPr>
            <w:t>INVITACIÓN A CUANDO MENOS TRES PERSONAS</w:t>
          </w:r>
        </w:p>
        <w:p w:rsidR="00EA11E6" w:rsidRPr="00023239" w:rsidRDefault="00EA11E6" w:rsidP="008604D6">
          <w:pPr>
            <w:pStyle w:val="Encabezado"/>
            <w:jc w:val="center"/>
            <w:rPr>
              <w:rFonts w:ascii="Montserrat" w:hAnsi="Montserrat" w:cs="Arial"/>
              <w:bCs/>
              <w:smallCaps/>
              <w:u w:color="FFFFFF"/>
            </w:rPr>
          </w:pPr>
          <w:r w:rsidRPr="00023239">
            <w:rPr>
              <w:rFonts w:ascii="Montserrat" w:hAnsi="Montserrat" w:cs="Arial"/>
              <w:b/>
              <w:bCs/>
              <w:smallCaps/>
              <w:u w:color="FFFFFF"/>
            </w:rPr>
            <w:t>N</w:t>
          </w:r>
          <w:r>
            <w:rPr>
              <w:rFonts w:ascii="Montserrat" w:hAnsi="Montserrat" w:cs="Arial"/>
              <w:b/>
              <w:bCs/>
              <w:smallCaps/>
              <w:u w:color="FFFFFF"/>
            </w:rPr>
            <w:t>-IA-</w:t>
          </w:r>
          <w:r w:rsidRPr="00023239">
            <w:rPr>
              <w:rFonts w:ascii="Montserrat" w:hAnsi="Montserrat" w:cs="Arial"/>
              <w:b/>
              <w:bCs/>
              <w:smallCaps/>
              <w:u w:color="FFFFFF"/>
            </w:rPr>
            <w:t>050GYR055-E</w:t>
          </w:r>
          <w:r>
            <w:rPr>
              <w:rFonts w:ascii="Montserrat" w:hAnsi="Montserrat" w:cs="Arial"/>
              <w:b/>
              <w:bCs/>
              <w:smallCaps/>
              <w:u w:color="FFFFFF"/>
            </w:rPr>
            <w:t>126</w:t>
          </w:r>
          <w:r w:rsidRPr="00023239">
            <w:rPr>
              <w:rFonts w:ascii="Montserrat" w:hAnsi="Montserrat" w:cs="Arial"/>
              <w:b/>
              <w:bCs/>
              <w:smallCaps/>
              <w:u w:color="FFFFFF"/>
            </w:rPr>
            <w:t>-20</w:t>
          </w:r>
          <w:r>
            <w:rPr>
              <w:rFonts w:ascii="Montserrat" w:hAnsi="Montserrat" w:cs="Arial"/>
              <w:b/>
              <w:bCs/>
              <w:smallCaps/>
              <w:u w:color="FFFFFF"/>
            </w:rPr>
            <w:t>22</w:t>
          </w:r>
        </w:p>
        <w:p w:rsidR="00EA11E6" w:rsidRPr="00023239" w:rsidRDefault="00EA11E6" w:rsidP="00A55C4F">
          <w:pPr>
            <w:pStyle w:val="Encabezado"/>
            <w:jc w:val="both"/>
            <w:rPr>
              <w:rFonts w:ascii="Montserrat" w:hAnsi="Montserrat" w:cs="Gisha"/>
              <w:sz w:val="14"/>
              <w:szCs w:val="14"/>
            </w:rPr>
          </w:pPr>
          <w:r w:rsidRPr="00857ECD">
            <w:rPr>
              <w:rFonts w:ascii="Montserrat" w:hAnsi="Montserrat" w:cs="Arial"/>
              <w:b/>
              <w:bCs/>
              <w:smallCaps/>
              <w:u w:color="FFFFFF"/>
            </w:rPr>
            <w:t>Objeto del Evento:</w:t>
          </w:r>
          <w:r w:rsidRPr="00023239">
            <w:rPr>
              <w:rFonts w:ascii="Montserrat" w:hAnsi="Montserrat" w:cs="Arial"/>
              <w:bCs/>
              <w:smallCaps/>
              <w:u w:color="FFFFFF"/>
            </w:rPr>
            <w:t xml:space="preserve"> </w:t>
          </w:r>
          <w:r>
            <w:rPr>
              <w:rFonts w:ascii="Montserrat" w:hAnsi="Montserrat" w:cs="Arial"/>
              <w:bCs/>
              <w:smallCaps/>
              <w:sz w:val="20"/>
              <w:u w:color="FFFFFF"/>
            </w:rPr>
            <w:t>C</w:t>
          </w:r>
          <w:r w:rsidRPr="00647DFE">
            <w:rPr>
              <w:rFonts w:ascii="Montserrat" w:hAnsi="Montserrat" w:cs="Arial"/>
              <w:bCs/>
              <w:smallCaps/>
              <w:sz w:val="20"/>
              <w:u w:color="FFFFFF"/>
            </w:rPr>
            <w:t xml:space="preserve">ontratación del </w:t>
          </w:r>
          <w:r>
            <w:rPr>
              <w:rFonts w:ascii="Montserrat" w:hAnsi="Montserrat" w:cs="Arial"/>
              <w:bCs/>
              <w:smallCaps/>
              <w:sz w:val="20"/>
              <w:u w:color="FFFFFF"/>
            </w:rPr>
            <w:t>servicio de preparación de fórmulas magistrales</w:t>
          </w:r>
        </w:p>
      </w:tc>
      <w:tc>
        <w:tcPr>
          <w:tcW w:w="1489" w:type="pct"/>
          <w:vAlign w:val="center"/>
        </w:tcPr>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UNIDAD MEDICA DE ALTA ESPECIALIDAD</w:t>
          </w:r>
        </w:p>
        <w:p w:rsidR="00EA11E6" w:rsidRDefault="00EA11E6" w:rsidP="008604D6">
          <w:pPr>
            <w:pStyle w:val="Encabezado"/>
            <w:rPr>
              <w:rFonts w:ascii="Montserrat" w:hAnsi="Montserrat" w:cs="Arial"/>
              <w:bCs/>
              <w:iCs/>
              <w:sz w:val="14"/>
              <w:lang w:val="es-ES_tradnl"/>
            </w:rPr>
          </w:pPr>
        </w:p>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HOSPITAL DE ESPECIALIDADES</w:t>
          </w:r>
        </w:p>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 xml:space="preserve"> “DR. ANTONIO FRAGA MOURET”</w:t>
          </w:r>
        </w:p>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DEL CENTRO MÉDICO NACIONAL, LA RAZA CIUDAD DE MÉXICO</w:t>
          </w:r>
        </w:p>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DIRECCION DE LA U.M.A.E.</w:t>
          </w:r>
        </w:p>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DIRECCION ADMINISTRATIVA</w:t>
          </w:r>
        </w:p>
        <w:p w:rsidR="00EA11E6" w:rsidRPr="00BB260B" w:rsidRDefault="00EA11E6" w:rsidP="008604D6">
          <w:pPr>
            <w:pStyle w:val="Encabezado"/>
            <w:rPr>
              <w:rFonts w:ascii="Montserrat" w:hAnsi="Montserrat" w:cs="Arial"/>
              <w:bCs/>
              <w:iCs/>
              <w:sz w:val="14"/>
              <w:lang w:val="es-ES_tradnl"/>
            </w:rPr>
          </w:pPr>
          <w:r w:rsidRPr="00BB260B">
            <w:rPr>
              <w:rFonts w:ascii="Montserrat" w:hAnsi="Montserrat" w:cs="Arial"/>
              <w:bCs/>
              <w:iCs/>
              <w:sz w:val="14"/>
              <w:lang w:val="es-ES_tradnl"/>
            </w:rPr>
            <w:t>DEPARTAMENTO DE ABASTECIMIENTO</w:t>
          </w:r>
        </w:p>
        <w:p w:rsidR="00EA11E6" w:rsidRPr="00D14008" w:rsidRDefault="00EA11E6" w:rsidP="008604D6">
          <w:pPr>
            <w:tabs>
              <w:tab w:val="center" w:pos="4419"/>
              <w:tab w:val="right" w:pos="8838"/>
            </w:tabs>
            <w:jc w:val="both"/>
            <w:rPr>
              <w:rFonts w:ascii="Montserrat" w:hAnsi="Montserrat" w:cs="Gisha"/>
              <w:sz w:val="14"/>
              <w:szCs w:val="14"/>
              <w:lang w:val="es-ES_tradnl"/>
            </w:rPr>
          </w:pPr>
          <w:r w:rsidRPr="00BB260B">
            <w:rPr>
              <w:rFonts w:ascii="Montserrat" w:hAnsi="Montserrat" w:cs="Arial"/>
              <w:bCs/>
              <w:iCs/>
              <w:sz w:val="14"/>
              <w:lang w:val="es-ES_tradnl"/>
            </w:rPr>
            <w:t xml:space="preserve">OFICINA DE ADQUISICIONES                               </w:t>
          </w:r>
        </w:p>
      </w:tc>
    </w:tr>
  </w:tbl>
  <w:p w:rsidR="00EA11E6" w:rsidRPr="00A55C4F" w:rsidRDefault="00EA11E6" w:rsidP="00A55C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114C11F8"/>
    <w:name w:val="WW8Num2"/>
    <w:lvl w:ilvl="0">
      <w:start w:val="1"/>
      <w:numFmt w:val="lowerLetter"/>
      <w:lvlText w:val="%1)"/>
      <w:lvlJc w:val="left"/>
      <w:pPr>
        <w:tabs>
          <w:tab w:val="num" w:pos="420"/>
        </w:tabs>
        <w:ind w:left="420" w:hanging="420"/>
      </w:pPr>
      <w:rPr>
        <w:rFonts w:ascii="Arial Narrow" w:hAnsi="Arial Narrow"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singleLevel"/>
    <w:tmpl w:val="00000008"/>
    <w:name w:val="WW8Num8"/>
    <w:lvl w:ilvl="0">
      <w:start w:val="1"/>
      <w:numFmt w:val="bullet"/>
      <w:lvlText w:val=""/>
      <w:lvlJc w:val="left"/>
      <w:pPr>
        <w:tabs>
          <w:tab w:val="num" w:pos="1080"/>
        </w:tabs>
        <w:ind w:left="1080" w:hanging="360"/>
      </w:pPr>
      <w:rPr>
        <w:rFonts w:ascii="Wingdings" w:hAnsi="Wingdings"/>
      </w:rPr>
    </w:lvl>
  </w:abstractNum>
  <w:abstractNum w:abstractNumId="6">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7">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8">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9">
    <w:nsid w:val="0000000E"/>
    <w:multiLevelType w:val="singleLevel"/>
    <w:tmpl w:val="0000000E"/>
    <w:name w:val="WW8Num19"/>
    <w:lvl w:ilvl="0">
      <w:start w:val="1"/>
      <w:numFmt w:val="bullet"/>
      <w:lvlText w:val=""/>
      <w:lvlJc w:val="left"/>
      <w:pPr>
        <w:tabs>
          <w:tab w:val="num" w:pos="360"/>
        </w:tabs>
        <w:ind w:left="360" w:hanging="360"/>
      </w:pPr>
      <w:rPr>
        <w:rFonts w:ascii="Symbol" w:hAnsi="Symbol"/>
      </w:rPr>
    </w:lvl>
  </w:abstractNum>
  <w:abstractNum w:abstractNumId="10">
    <w:nsid w:val="0000000F"/>
    <w:multiLevelType w:val="singleLevel"/>
    <w:tmpl w:val="0000000F"/>
    <w:name w:val="WW8Num20"/>
    <w:lvl w:ilvl="0">
      <w:start w:val="1"/>
      <w:numFmt w:val="bullet"/>
      <w:lvlText w:val=""/>
      <w:lvlJc w:val="left"/>
      <w:pPr>
        <w:tabs>
          <w:tab w:val="num" w:pos="720"/>
        </w:tabs>
        <w:ind w:left="720" w:hanging="360"/>
      </w:pPr>
      <w:rPr>
        <w:rFonts w:ascii="Wingdings" w:hAnsi="Wingdings"/>
      </w:rPr>
    </w:lvl>
  </w:abstractNum>
  <w:abstractNum w:abstractNumId="11">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2">
    <w:nsid w:val="00000011"/>
    <w:multiLevelType w:val="multilevel"/>
    <w:tmpl w:val="00000011"/>
    <w:name w:val="WW8Num22"/>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nsid w:val="00000012"/>
    <w:multiLevelType w:val="multilevel"/>
    <w:tmpl w:val="9A6A7598"/>
    <w:name w:val="WW8Num24"/>
    <w:lvl w:ilvl="0">
      <w:start w:val="1"/>
      <w:numFmt w:val="upperLetter"/>
      <w:lvlText w:val="%1)"/>
      <w:lvlJc w:val="left"/>
      <w:pPr>
        <w:tabs>
          <w:tab w:val="num" w:pos="493"/>
        </w:tabs>
        <w:ind w:left="493" w:hanging="47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3"/>
    <w:multiLevelType w:val="multilevel"/>
    <w:tmpl w:val="00000013"/>
    <w:name w:val="WW8Num25"/>
    <w:lvl w:ilvl="0">
      <w:start w:val="5"/>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00000014"/>
    <w:multiLevelType w:val="singleLevel"/>
    <w:tmpl w:val="00000014"/>
    <w:name w:val="WW8Num26"/>
    <w:lvl w:ilvl="0">
      <w:start w:val="1"/>
      <w:numFmt w:val="bullet"/>
      <w:lvlText w:val=""/>
      <w:lvlJc w:val="left"/>
      <w:pPr>
        <w:tabs>
          <w:tab w:val="num" w:pos="720"/>
        </w:tabs>
        <w:ind w:left="720" w:hanging="360"/>
      </w:pPr>
      <w:rPr>
        <w:rFonts w:ascii="Symbol" w:hAnsi="Symbol"/>
      </w:rPr>
    </w:lvl>
  </w:abstractNum>
  <w:abstractNum w:abstractNumId="16">
    <w:nsid w:val="00000015"/>
    <w:multiLevelType w:val="multilevel"/>
    <w:tmpl w:val="A1A4A036"/>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rPr>
        <w:b/>
      </w:r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7">
    <w:nsid w:val="00000016"/>
    <w:multiLevelType w:val="multilevel"/>
    <w:tmpl w:val="D682DACA"/>
    <w:name w:val="WW8Num28"/>
    <w:lvl w:ilvl="0">
      <w:start w:val="8"/>
      <w:numFmt w:val="decimal"/>
      <w:lvlText w:val="%1."/>
      <w:lvlJc w:val="left"/>
      <w:pPr>
        <w:tabs>
          <w:tab w:val="num" w:pos="555"/>
        </w:tabs>
        <w:ind w:left="555" w:hanging="555"/>
      </w:pPr>
    </w:lvl>
    <w:lvl w:ilvl="1">
      <w:start w:val="3"/>
      <w:numFmt w:val="decimal"/>
      <w:lvlText w:val="%1.%2."/>
      <w:lvlJc w:val="left"/>
      <w:pPr>
        <w:tabs>
          <w:tab w:val="num" w:pos="733"/>
        </w:tabs>
        <w:ind w:left="733" w:hanging="720"/>
      </w:pPr>
    </w:lvl>
    <w:lvl w:ilvl="2">
      <w:start w:val="1"/>
      <w:numFmt w:val="upperRoman"/>
      <w:lvlText w:val="%3."/>
      <w:lvlJc w:val="right"/>
      <w:pPr>
        <w:tabs>
          <w:tab w:val="num" w:pos="206"/>
        </w:tabs>
        <w:ind w:left="206" w:hanging="180"/>
      </w:pPr>
      <w:rPr>
        <w:b/>
      </w:rPr>
    </w:lvl>
    <w:lvl w:ilvl="3">
      <w:start w:val="1"/>
      <w:numFmt w:val="decimal"/>
      <w:lvlText w:val="%1.%2.%3.%4."/>
      <w:lvlJc w:val="left"/>
      <w:pPr>
        <w:tabs>
          <w:tab w:val="num" w:pos="1119"/>
        </w:tabs>
        <w:ind w:left="1119" w:hanging="1080"/>
      </w:pPr>
    </w:lvl>
    <w:lvl w:ilvl="4">
      <w:start w:val="1"/>
      <w:numFmt w:val="decimal"/>
      <w:lvlText w:val="%1.%2.%3.%4.%5."/>
      <w:lvlJc w:val="left"/>
      <w:pPr>
        <w:tabs>
          <w:tab w:val="num" w:pos="1132"/>
        </w:tabs>
        <w:ind w:left="1132" w:hanging="1080"/>
      </w:pPr>
    </w:lvl>
    <w:lvl w:ilvl="5">
      <w:start w:val="1"/>
      <w:numFmt w:val="decimal"/>
      <w:lvlText w:val="%1.%2.%3.%4.%5.%6."/>
      <w:lvlJc w:val="left"/>
      <w:pPr>
        <w:tabs>
          <w:tab w:val="num" w:pos="1505"/>
        </w:tabs>
        <w:ind w:left="1505" w:hanging="1440"/>
      </w:pPr>
    </w:lvl>
    <w:lvl w:ilvl="6">
      <w:start w:val="1"/>
      <w:numFmt w:val="decimal"/>
      <w:lvlText w:val="%1.%2.%3.%4.%5.%6.%7."/>
      <w:lvlJc w:val="left"/>
      <w:pPr>
        <w:tabs>
          <w:tab w:val="num" w:pos="1518"/>
        </w:tabs>
        <w:ind w:left="1518" w:hanging="1440"/>
      </w:pPr>
    </w:lvl>
    <w:lvl w:ilvl="7">
      <w:start w:val="1"/>
      <w:numFmt w:val="decimal"/>
      <w:lvlText w:val="%1.%2.%3.%4.%5.%6.%7.%8."/>
      <w:lvlJc w:val="left"/>
      <w:pPr>
        <w:tabs>
          <w:tab w:val="num" w:pos="1891"/>
        </w:tabs>
        <w:ind w:left="1891" w:hanging="1800"/>
      </w:pPr>
    </w:lvl>
    <w:lvl w:ilvl="8">
      <w:start w:val="1"/>
      <w:numFmt w:val="decimal"/>
      <w:lvlText w:val="%1.%2.%3.%4.%5.%6.%7.%8.%9."/>
      <w:lvlJc w:val="left"/>
      <w:pPr>
        <w:tabs>
          <w:tab w:val="num" w:pos="1904"/>
        </w:tabs>
        <w:ind w:left="1904" w:hanging="1800"/>
      </w:pPr>
    </w:lvl>
  </w:abstractNum>
  <w:abstractNum w:abstractNumId="18">
    <w:nsid w:val="00000018"/>
    <w:multiLevelType w:val="singleLevel"/>
    <w:tmpl w:val="00000018"/>
    <w:name w:val="WW8Num31"/>
    <w:lvl w:ilvl="0">
      <w:start w:val="1"/>
      <w:numFmt w:val="bullet"/>
      <w:lvlText w:val=""/>
      <w:lvlJc w:val="left"/>
      <w:pPr>
        <w:tabs>
          <w:tab w:val="num" w:pos="360"/>
        </w:tabs>
        <w:ind w:left="360" w:hanging="360"/>
      </w:pPr>
      <w:rPr>
        <w:rFonts w:ascii="Symbol" w:hAnsi="Symbol"/>
      </w:rPr>
    </w:lvl>
  </w:abstractNum>
  <w:abstractNum w:abstractNumId="19">
    <w:nsid w:val="0000001A"/>
    <w:multiLevelType w:val="singleLevel"/>
    <w:tmpl w:val="83B64A46"/>
    <w:name w:val="WW8Num33"/>
    <w:lvl w:ilvl="0">
      <w:start w:val="1"/>
      <w:numFmt w:val="lowerLetter"/>
      <w:lvlText w:val="%1)"/>
      <w:lvlJc w:val="left"/>
      <w:pPr>
        <w:tabs>
          <w:tab w:val="num" w:pos="600"/>
        </w:tabs>
        <w:ind w:left="600" w:hanging="360"/>
      </w:pPr>
      <w:rPr>
        <w:rFonts w:cs="Times New Roman"/>
        <w:b/>
      </w:rPr>
    </w:lvl>
  </w:abstractNum>
  <w:abstractNum w:abstractNumId="20">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1">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2">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3">
    <w:nsid w:val="0000001E"/>
    <w:multiLevelType w:val="singleLevel"/>
    <w:tmpl w:val="0000001E"/>
    <w:name w:val="WW8Num37"/>
    <w:lvl w:ilvl="0">
      <w:start w:val="1"/>
      <w:numFmt w:val="decimal"/>
      <w:lvlText w:val="%1."/>
      <w:lvlJc w:val="left"/>
      <w:pPr>
        <w:tabs>
          <w:tab w:val="num" w:pos="1070"/>
        </w:tabs>
        <w:ind w:left="1070" w:hanging="360"/>
      </w:pPr>
      <w:rPr>
        <w:b/>
        <w:i w:val="0"/>
      </w:rPr>
    </w:lvl>
  </w:abstractNum>
  <w:abstractNum w:abstractNumId="24">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5">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26">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7">
    <w:nsid w:val="00000022"/>
    <w:multiLevelType w:val="multilevel"/>
    <w:tmpl w:val="21728596"/>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rPr>
        <w:b/>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28">
    <w:nsid w:val="00000023"/>
    <w:multiLevelType w:val="multilevel"/>
    <w:tmpl w:val="BC9E808E"/>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29">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0">
    <w:nsid w:val="0000002B"/>
    <w:multiLevelType w:val="singleLevel"/>
    <w:tmpl w:val="45B24522"/>
    <w:name w:val="WW8Num44"/>
    <w:lvl w:ilvl="0">
      <w:start w:val="1"/>
      <w:numFmt w:val="decimal"/>
      <w:lvlText w:val="%1."/>
      <w:lvlJc w:val="left"/>
      <w:pPr>
        <w:tabs>
          <w:tab w:val="num" w:pos="720"/>
        </w:tabs>
        <w:ind w:left="720" w:hanging="360"/>
      </w:pPr>
      <w:rPr>
        <w:rFonts w:ascii="Arial" w:eastAsia="Times New Roman" w:hAnsi="Arial" w:cs="Arial"/>
      </w:rPr>
    </w:lvl>
  </w:abstractNum>
  <w:abstractNum w:abstractNumId="31">
    <w:nsid w:val="0195686B"/>
    <w:multiLevelType w:val="multilevel"/>
    <w:tmpl w:val="F15E359A"/>
    <w:lvl w:ilvl="0">
      <w:start w:val="1"/>
      <w:numFmt w:val="decimal"/>
      <w:lvlText w:val="%1."/>
      <w:lvlJc w:val="left"/>
      <w:pPr>
        <w:ind w:left="720" w:hanging="360"/>
      </w:pPr>
    </w:lvl>
    <w:lvl w:ilvl="1">
      <w:start w:val="1"/>
      <w:numFmt w:val="decimal"/>
      <w:isLgl/>
      <w:lvlText w:val="%1.%2."/>
      <w:lvlJc w:val="left"/>
      <w:pPr>
        <w:ind w:left="720" w:hanging="360"/>
      </w:pPr>
      <w:rPr>
        <w:rFonts w:hint="default"/>
        <w:b/>
        <w:sz w:val="18"/>
      </w:rPr>
    </w:lvl>
    <w:lvl w:ilvl="2">
      <w:start w:val="1"/>
      <w:numFmt w:val="decimal"/>
      <w:isLgl/>
      <w:lvlText w:val="%1.%2.%3."/>
      <w:lvlJc w:val="left"/>
      <w:pPr>
        <w:ind w:left="1080" w:hanging="720"/>
      </w:pPr>
      <w:rPr>
        <w:rFonts w:hint="default"/>
        <w:b w:val="0"/>
        <w:sz w:val="18"/>
      </w:rPr>
    </w:lvl>
    <w:lvl w:ilvl="3">
      <w:start w:val="1"/>
      <w:numFmt w:val="decimal"/>
      <w:isLgl/>
      <w:lvlText w:val="%1.%2.%3.%4."/>
      <w:lvlJc w:val="left"/>
      <w:pPr>
        <w:ind w:left="1080" w:hanging="720"/>
      </w:pPr>
      <w:rPr>
        <w:rFonts w:hint="default"/>
        <w:b w:val="0"/>
        <w:sz w:val="18"/>
      </w:rPr>
    </w:lvl>
    <w:lvl w:ilvl="4">
      <w:start w:val="1"/>
      <w:numFmt w:val="decimal"/>
      <w:isLgl/>
      <w:lvlText w:val="%1.%2.%3.%4.%5."/>
      <w:lvlJc w:val="left"/>
      <w:pPr>
        <w:ind w:left="1440" w:hanging="1080"/>
      </w:pPr>
      <w:rPr>
        <w:rFonts w:hint="default"/>
        <w:b w:val="0"/>
        <w:sz w:val="18"/>
      </w:rPr>
    </w:lvl>
    <w:lvl w:ilvl="5">
      <w:start w:val="1"/>
      <w:numFmt w:val="decimal"/>
      <w:isLgl/>
      <w:lvlText w:val="%1.%2.%3.%4.%5.%6."/>
      <w:lvlJc w:val="left"/>
      <w:pPr>
        <w:ind w:left="1440" w:hanging="1080"/>
      </w:pPr>
      <w:rPr>
        <w:rFonts w:hint="default"/>
        <w:b w:val="0"/>
        <w:sz w:val="18"/>
      </w:rPr>
    </w:lvl>
    <w:lvl w:ilvl="6">
      <w:start w:val="1"/>
      <w:numFmt w:val="decimal"/>
      <w:isLgl/>
      <w:lvlText w:val="%1.%2.%3.%4.%5.%6.%7."/>
      <w:lvlJc w:val="left"/>
      <w:pPr>
        <w:ind w:left="1800" w:hanging="1440"/>
      </w:pPr>
      <w:rPr>
        <w:rFonts w:hint="default"/>
        <w:b w:val="0"/>
        <w:sz w:val="18"/>
      </w:rPr>
    </w:lvl>
    <w:lvl w:ilvl="7">
      <w:start w:val="1"/>
      <w:numFmt w:val="decimal"/>
      <w:isLgl/>
      <w:lvlText w:val="%1.%2.%3.%4.%5.%6.%7.%8."/>
      <w:lvlJc w:val="left"/>
      <w:pPr>
        <w:ind w:left="1800" w:hanging="1440"/>
      </w:pPr>
      <w:rPr>
        <w:rFonts w:hint="default"/>
        <w:b w:val="0"/>
        <w:sz w:val="18"/>
      </w:rPr>
    </w:lvl>
    <w:lvl w:ilvl="8">
      <w:start w:val="1"/>
      <w:numFmt w:val="decimal"/>
      <w:isLgl/>
      <w:lvlText w:val="%1.%2.%3.%4.%5.%6.%7.%8.%9."/>
      <w:lvlJc w:val="left"/>
      <w:pPr>
        <w:ind w:left="2160" w:hanging="1800"/>
      </w:pPr>
      <w:rPr>
        <w:rFonts w:hint="default"/>
        <w:b w:val="0"/>
        <w:sz w:val="18"/>
      </w:rPr>
    </w:lvl>
  </w:abstractNum>
  <w:abstractNum w:abstractNumId="32">
    <w:nsid w:val="0382466A"/>
    <w:multiLevelType w:val="hybridMultilevel"/>
    <w:tmpl w:val="92207E2C"/>
    <w:name w:val="WW8Num52"/>
    <w:lvl w:ilvl="0" w:tplc="DBB2D34E">
      <w:start w:val="1"/>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0A620AFB"/>
    <w:multiLevelType w:val="multilevel"/>
    <w:tmpl w:val="A7108C90"/>
    <w:lvl w:ilvl="0">
      <w:start w:val="1"/>
      <w:numFmt w:val="upperRoman"/>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0FC657B9"/>
    <w:multiLevelType w:val="hybridMultilevel"/>
    <w:tmpl w:val="58C6F90A"/>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35">
    <w:nsid w:val="132F1DD5"/>
    <w:multiLevelType w:val="hybridMultilevel"/>
    <w:tmpl w:val="56AECC5C"/>
    <w:name w:val="WW8Num322422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4D72DBE"/>
    <w:multiLevelType w:val="multilevel"/>
    <w:tmpl w:val="9F56253C"/>
    <w:lvl w:ilvl="0">
      <w:start w:val="1"/>
      <w:numFmt w:val="decimal"/>
      <w:lvlText w:val="%1."/>
      <w:lvlJc w:val="left"/>
      <w:pPr>
        <w:ind w:left="720" w:hanging="360"/>
      </w:pPr>
    </w:lvl>
    <w:lvl w:ilvl="1">
      <w:start w:val="1"/>
      <w:numFmt w:val="decimal"/>
      <w:isLgl/>
      <w:lvlText w:val="%1.%2."/>
      <w:lvlJc w:val="left"/>
      <w:pPr>
        <w:ind w:left="792" w:hanging="360"/>
      </w:pPr>
      <w:rPr>
        <w:rFonts w:hint="default"/>
        <w:b/>
        <w:sz w:val="18"/>
      </w:rPr>
    </w:lvl>
    <w:lvl w:ilvl="2">
      <w:start w:val="1"/>
      <w:numFmt w:val="decimal"/>
      <w:isLgl/>
      <w:lvlText w:val="%1.%2.%3."/>
      <w:lvlJc w:val="left"/>
      <w:pPr>
        <w:ind w:left="1224" w:hanging="720"/>
      </w:pPr>
      <w:rPr>
        <w:rFonts w:hint="default"/>
        <w:b w:val="0"/>
        <w:sz w:val="18"/>
      </w:rPr>
    </w:lvl>
    <w:lvl w:ilvl="3">
      <w:start w:val="1"/>
      <w:numFmt w:val="decimal"/>
      <w:isLgl/>
      <w:lvlText w:val="%1.%2.%3.%4."/>
      <w:lvlJc w:val="left"/>
      <w:pPr>
        <w:ind w:left="1296" w:hanging="720"/>
      </w:pPr>
      <w:rPr>
        <w:rFonts w:hint="default"/>
        <w:b w:val="0"/>
        <w:sz w:val="18"/>
      </w:rPr>
    </w:lvl>
    <w:lvl w:ilvl="4">
      <w:start w:val="1"/>
      <w:numFmt w:val="decimal"/>
      <w:isLgl/>
      <w:lvlText w:val="%1.%2.%3.%4.%5."/>
      <w:lvlJc w:val="left"/>
      <w:pPr>
        <w:ind w:left="1728" w:hanging="1080"/>
      </w:pPr>
      <w:rPr>
        <w:rFonts w:hint="default"/>
        <w:b w:val="0"/>
        <w:sz w:val="18"/>
      </w:rPr>
    </w:lvl>
    <w:lvl w:ilvl="5">
      <w:start w:val="1"/>
      <w:numFmt w:val="decimal"/>
      <w:isLgl/>
      <w:lvlText w:val="%1.%2.%3.%4.%5.%6."/>
      <w:lvlJc w:val="left"/>
      <w:pPr>
        <w:ind w:left="1800" w:hanging="1080"/>
      </w:pPr>
      <w:rPr>
        <w:rFonts w:hint="default"/>
        <w:b w:val="0"/>
        <w:sz w:val="18"/>
      </w:rPr>
    </w:lvl>
    <w:lvl w:ilvl="6">
      <w:start w:val="1"/>
      <w:numFmt w:val="decimal"/>
      <w:isLgl/>
      <w:lvlText w:val="%1.%2.%3.%4.%5.%6.%7."/>
      <w:lvlJc w:val="left"/>
      <w:pPr>
        <w:ind w:left="2232" w:hanging="1440"/>
      </w:pPr>
      <w:rPr>
        <w:rFonts w:hint="default"/>
        <w:b w:val="0"/>
        <w:sz w:val="18"/>
      </w:rPr>
    </w:lvl>
    <w:lvl w:ilvl="7">
      <w:start w:val="1"/>
      <w:numFmt w:val="decimal"/>
      <w:isLgl/>
      <w:lvlText w:val="%1.%2.%3.%4.%5.%6.%7.%8."/>
      <w:lvlJc w:val="left"/>
      <w:pPr>
        <w:ind w:left="2304" w:hanging="1440"/>
      </w:pPr>
      <w:rPr>
        <w:rFonts w:hint="default"/>
        <w:b w:val="0"/>
        <w:sz w:val="18"/>
      </w:rPr>
    </w:lvl>
    <w:lvl w:ilvl="8">
      <w:start w:val="1"/>
      <w:numFmt w:val="decimal"/>
      <w:isLgl/>
      <w:lvlText w:val="%1.%2.%3.%4.%5.%6.%7.%8.%9."/>
      <w:lvlJc w:val="left"/>
      <w:pPr>
        <w:ind w:left="2736" w:hanging="1800"/>
      </w:pPr>
      <w:rPr>
        <w:rFonts w:hint="default"/>
        <w:b w:val="0"/>
        <w:sz w:val="18"/>
      </w:rPr>
    </w:lvl>
  </w:abstractNum>
  <w:abstractNum w:abstractNumId="37">
    <w:nsid w:val="15F8008C"/>
    <w:multiLevelType w:val="hybridMultilevel"/>
    <w:tmpl w:val="391EB8C8"/>
    <w:lvl w:ilvl="0" w:tplc="7B862D84">
      <w:start w:val="1"/>
      <w:numFmt w:val="upperRoman"/>
      <w:lvlText w:val="%1."/>
      <w:lvlJc w:val="right"/>
      <w:pPr>
        <w:ind w:left="720" w:hanging="360"/>
      </w:pPr>
      <w:rPr>
        <w:rFonts w:ascii="Arial" w:eastAsia="Times New Roman" w:hAnsi="Arial" w:cs="Arial"/>
        <w:b w:val="0"/>
      </w:rPr>
    </w:lvl>
    <w:lvl w:ilvl="1" w:tplc="080A0003" w:tentative="1">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1BAC5F1A"/>
    <w:multiLevelType w:val="multilevel"/>
    <w:tmpl w:val="B1BE7966"/>
    <w:lvl w:ilvl="0">
      <w:start w:val="8"/>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900"/>
        </w:tabs>
        <w:ind w:left="900" w:hanging="720"/>
      </w:pPr>
      <w:rPr>
        <w:rFonts w:cs="Times New Roman" w:hint="default"/>
      </w:rPr>
    </w:lvl>
    <w:lvl w:ilvl="2">
      <w:start w:val="1"/>
      <w:numFmt w:val="upperRoman"/>
      <w:lvlText w:val="%3."/>
      <w:lvlJc w:val="right"/>
      <w:pPr>
        <w:tabs>
          <w:tab w:val="num" w:pos="540"/>
        </w:tabs>
        <w:ind w:left="540" w:hanging="180"/>
      </w:pPr>
      <w:rPr>
        <w:rFonts w:cs="Times New Roman" w:hint="default"/>
        <w:b/>
      </w:rPr>
    </w:lvl>
    <w:lvl w:ilvl="3">
      <w:start w:val="1"/>
      <w:numFmt w:val="decimal"/>
      <w:lvlText w:val="%1.%2.%3.%4."/>
      <w:lvlJc w:val="left"/>
      <w:pPr>
        <w:tabs>
          <w:tab w:val="num" w:pos="1620"/>
        </w:tabs>
        <w:ind w:left="162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340"/>
        </w:tabs>
        <w:ind w:left="2340" w:hanging="144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3060"/>
        </w:tabs>
        <w:ind w:left="3060" w:hanging="180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39">
    <w:nsid w:val="216E3AB9"/>
    <w:multiLevelType w:val="hybridMultilevel"/>
    <w:tmpl w:val="53CE7C7C"/>
    <w:lvl w:ilvl="0" w:tplc="83B64A46">
      <w:start w:val="1"/>
      <w:numFmt w:val="lowerLetter"/>
      <w:lvlText w:val="%1)"/>
      <w:lvlJc w:val="left"/>
      <w:pPr>
        <w:ind w:left="720" w:hanging="360"/>
      </w:pPr>
      <w:rPr>
        <w:rFonts w:cs="Times New Roman"/>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AA3721F"/>
    <w:multiLevelType w:val="hybridMultilevel"/>
    <w:tmpl w:val="2E96835A"/>
    <w:lvl w:ilvl="0" w:tplc="BC3E4B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AE43089"/>
    <w:multiLevelType w:val="hybridMultilevel"/>
    <w:tmpl w:val="B16C06F6"/>
    <w:lvl w:ilvl="0" w:tplc="566E35E0">
      <w:start w:val="1"/>
      <w:numFmt w:val="upperLetter"/>
      <w:lvlText w:val="%1."/>
      <w:lvlJc w:val="left"/>
      <w:pPr>
        <w:ind w:left="720" w:hanging="360"/>
      </w:pPr>
      <w:rPr>
        <w:b/>
      </w:rPr>
    </w:lvl>
    <w:lvl w:ilvl="1" w:tplc="A5AE9FC8">
      <w:start w:val="1"/>
      <w:numFmt w:val="decimal"/>
      <w:lvlText w:val="%2."/>
      <w:lvlJc w:val="left"/>
      <w:pPr>
        <w:ind w:left="11145" w:hanging="10065"/>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B8C58BB"/>
    <w:multiLevelType w:val="hybridMultilevel"/>
    <w:tmpl w:val="C304F770"/>
    <w:lvl w:ilvl="0" w:tplc="2EE8C376">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D042D97"/>
    <w:multiLevelType w:val="multilevel"/>
    <w:tmpl w:val="FCFCD6BA"/>
    <w:name w:val="WW8Num63"/>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965"/>
        </w:tabs>
        <w:ind w:left="965" w:hanging="397"/>
      </w:pPr>
      <w:rPr>
        <w:rFonts w:ascii="Symbol" w:hAnsi="Symbol" w:hint="default"/>
      </w:rPr>
    </w:lvl>
    <w:lvl w:ilvl="2">
      <w:start w:val="1"/>
      <w:numFmt w:val="decimal"/>
      <w:lvlText w:val="%1.%2.%3."/>
      <w:lvlJc w:val="left"/>
      <w:pPr>
        <w:tabs>
          <w:tab w:val="num" w:pos="1440"/>
        </w:tabs>
        <w:ind w:left="1440" w:hanging="720"/>
      </w:pPr>
      <w:rPr>
        <w:rFonts w:ascii="Symbol" w:hAnsi="Symbol" w:hint="default"/>
      </w:rPr>
    </w:lvl>
    <w:lvl w:ilvl="3">
      <w:start w:val="1"/>
      <w:numFmt w:val="decimal"/>
      <w:lvlText w:val="%1.%2.%3.%4."/>
      <w:lvlJc w:val="left"/>
      <w:pPr>
        <w:tabs>
          <w:tab w:val="num" w:pos="2160"/>
        </w:tabs>
        <w:ind w:left="2160" w:hanging="1080"/>
      </w:pPr>
      <w:rPr>
        <w:rFonts w:ascii="Symbol" w:hAnsi="Symbol" w:hint="default"/>
      </w:rPr>
    </w:lvl>
    <w:lvl w:ilvl="4">
      <w:start w:val="1"/>
      <w:numFmt w:val="decimal"/>
      <w:lvlText w:val="%1.%2.%3.%4.%5."/>
      <w:lvlJc w:val="left"/>
      <w:pPr>
        <w:tabs>
          <w:tab w:val="num" w:pos="2520"/>
        </w:tabs>
        <w:ind w:left="2520" w:hanging="1080"/>
      </w:pPr>
      <w:rPr>
        <w:rFonts w:ascii="Symbol" w:hAnsi="Symbol" w:hint="default"/>
      </w:rPr>
    </w:lvl>
    <w:lvl w:ilvl="5">
      <w:start w:val="1"/>
      <w:numFmt w:val="decimal"/>
      <w:lvlText w:val="%1.%2.%3.%4.%5.%6."/>
      <w:lvlJc w:val="left"/>
      <w:pPr>
        <w:tabs>
          <w:tab w:val="num" w:pos="3240"/>
        </w:tabs>
        <w:ind w:left="3240" w:hanging="1440"/>
      </w:pPr>
      <w:rPr>
        <w:rFonts w:ascii="Symbol" w:hAnsi="Symbol" w:hint="default"/>
      </w:rPr>
    </w:lvl>
    <w:lvl w:ilvl="6">
      <w:start w:val="1"/>
      <w:numFmt w:val="decimal"/>
      <w:lvlText w:val="%1.%2.%3.%4.%5.%6.%7."/>
      <w:lvlJc w:val="left"/>
      <w:pPr>
        <w:tabs>
          <w:tab w:val="num" w:pos="3600"/>
        </w:tabs>
        <w:ind w:left="3600" w:hanging="1440"/>
      </w:pPr>
      <w:rPr>
        <w:rFonts w:ascii="Symbol" w:hAnsi="Symbol" w:hint="default"/>
      </w:rPr>
    </w:lvl>
    <w:lvl w:ilvl="7">
      <w:start w:val="1"/>
      <w:numFmt w:val="decimal"/>
      <w:lvlText w:val="%1.%2.%3.%4.%5.%6.%7.%8."/>
      <w:lvlJc w:val="left"/>
      <w:pPr>
        <w:tabs>
          <w:tab w:val="num" w:pos="4320"/>
        </w:tabs>
        <w:ind w:left="4320" w:hanging="1800"/>
      </w:pPr>
      <w:rPr>
        <w:rFonts w:ascii="Symbol" w:hAnsi="Symbol" w:hint="default"/>
      </w:rPr>
    </w:lvl>
    <w:lvl w:ilvl="8">
      <w:start w:val="1"/>
      <w:numFmt w:val="decimal"/>
      <w:lvlText w:val="%1.%2.%3.%4.%5.%6.%7.%8.%9."/>
      <w:lvlJc w:val="left"/>
      <w:pPr>
        <w:tabs>
          <w:tab w:val="num" w:pos="4680"/>
        </w:tabs>
        <w:ind w:left="4680" w:hanging="1800"/>
      </w:pPr>
      <w:rPr>
        <w:rFonts w:ascii="Symbol" w:hAnsi="Symbol" w:hint="default"/>
      </w:rPr>
    </w:lvl>
  </w:abstractNum>
  <w:abstractNum w:abstractNumId="44">
    <w:nsid w:val="304044B2"/>
    <w:multiLevelType w:val="hybridMultilevel"/>
    <w:tmpl w:val="48AA37AA"/>
    <w:lvl w:ilvl="0" w:tplc="029C6E2C">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318C17F3"/>
    <w:multiLevelType w:val="hybridMultilevel"/>
    <w:tmpl w:val="1284B910"/>
    <w:lvl w:ilvl="0" w:tplc="3446CD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2481F19"/>
    <w:multiLevelType w:val="multilevel"/>
    <w:tmpl w:val="29760794"/>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7">
    <w:nsid w:val="348166D5"/>
    <w:multiLevelType w:val="hybridMultilevel"/>
    <w:tmpl w:val="D14A8442"/>
    <w:lvl w:ilvl="0" w:tplc="566865C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5D978BC"/>
    <w:multiLevelType w:val="multilevel"/>
    <w:tmpl w:val="3E38724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9">
    <w:nsid w:val="37F9065C"/>
    <w:multiLevelType w:val="hybridMultilevel"/>
    <w:tmpl w:val="8EACCAB8"/>
    <w:lvl w:ilvl="0" w:tplc="6BB681EC">
      <w:start w:val="1"/>
      <w:numFmt w:val="upperLetter"/>
      <w:lvlText w:val="%1."/>
      <w:lvlJc w:val="left"/>
      <w:pPr>
        <w:ind w:left="720" w:hanging="360"/>
      </w:pPr>
      <w:rPr>
        <w:b/>
      </w:rPr>
    </w:lvl>
    <w:lvl w:ilvl="1" w:tplc="74508E54">
      <w:start w:val="1"/>
      <w:numFmt w:val="lowerLetter"/>
      <w:lvlText w:val="%2)"/>
      <w:lvlJc w:val="left"/>
      <w:pPr>
        <w:ind w:left="10575" w:hanging="9495"/>
      </w:pPr>
      <w:rPr>
        <w:rFonts w:hint="default"/>
      </w:rPr>
    </w:lvl>
    <w:lvl w:ilvl="2" w:tplc="F6EE9A78">
      <w:start w:val="7"/>
      <w:numFmt w:val="bullet"/>
      <w:lvlText w:val="•"/>
      <w:lvlJc w:val="left"/>
      <w:pPr>
        <w:ind w:left="11475" w:hanging="9495"/>
      </w:pPr>
      <w:rPr>
        <w:rFonts w:ascii="Arial Narrow" w:eastAsia="Times New Roman" w:hAnsi="Arial Narrow" w:cs="Gisha"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B7F7C4E"/>
    <w:multiLevelType w:val="multilevel"/>
    <w:tmpl w:val="29760794"/>
    <w:lvl w:ilvl="0">
      <w:start w:val="1"/>
      <w:numFmt w:val="decimal"/>
      <w:lvlText w:val="%1."/>
      <w:lvlJc w:val="left"/>
      <w:pPr>
        <w:ind w:left="720" w:hanging="360"/>
      </w:pPr>
      <w:rPr>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
    <w:nsid w:val="4E5138B6"/>
    <w:multiLevelType w:val="hybridMultilevel"/>
    <w:tmpl w:val="312481B0"/>
    <w:lvl w:ilvl="0" w:tplc="AD74C1B8">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17709EA"/>
    <w:multiLevelType w:val="multilevel"/>
    <w:tmpl w:val="2040B97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53220435"/>
    <w:multiLevelType w:val="hybridMultilevel"/>
    <w:tmpl w:val="17DEE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5B5545C"/>
    <w:multiLevelType w:val="hybridMultilevel"/>
    <w:tmpl w:val="33D60C7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nsid w:val="589D354D"/>
    <w:multiLevelType w:val="hybridMultilevel"/>
    <w:tmpl w:val="08D64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D6E7F0D"/>
    <w:multiLevelType w:val="hybridMultilevel"/>
    <w:tmpl w:val="D41E2E1E"/>
    <w:name w:val="WW8Num32242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5EE717B1"/>
    <w:multiLevelType w:val="hybridMultilevel"/>
    <w:tmpl w:val="2E64336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8">
    <w:nsid w:val="66411920"/>
    <w:multiLevelType w:val="multilevel"/>
    <w:tmpl w:val="44446DF6"/>
    <w:lvl w:ilvl="0">
      <w:start w:val="1"/>
      <w:numFmt w:val="upperLetter"/>
      <w:lvlText w:val="%1."/>
      <w:lvlJc w:val="left"/>
      <w:pPr>
        <w:tabs>
          <w:tab w:val="num" w:pos="375"/>
        </w:tabs>
        <w:ind w:left="375" w:hanging="375"/>
      </w:pPr>
      <w:rPr>
        <w:rFonts w:hint="default"/>
      </w:rPr>
    </w:lvl>
    <w:lvl w:ilvl="1">
      <w:start w:val="1"/>
      <w:numFmt w:val="upperLetter"/>
      <w:lvlText w:val="%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59">
    <w:nsid w:val="6E626BBD"/>
    <w:multiLevelType w:val="hybridMultilevel"/>
    <w:tmpl w:val="1A129466"/>
    <w:lvl w:ilvl="0" w:tplc="73527E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75493E3C"/>
    <w:multiLevelType w:val="hybridMultilevel"/>
    <w:tmpl w:val="66CE4834"/>
    <w:lvl w:ilvl="0" w:tplc="5F4AF7C6">
      <w:start w:val="1"/>
      <w:numFmt w:val="upperRoman"/>
      <w:lvlText w:val="%1."/>
      <w:lvlJc w:val="righ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1">
    <w:nsid w:val="771707D3"/>
    <w:multiLevelType w:val="hybridMultilevel"/>
    <w:tmpl w:val="CF8820F6"/>
    <w:lvl w:ilvl="0" w:tplc="3446CDE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782B4C4B"/>
    <w:multiLevelType w:val="multilevel"/>
    <w:tmpl w:val="6908C560"/>
    <w:name w:val="WW8Num422"/>
    <w:lvl w:ilvl="0">
      <w:start w:val="8"/>
      <w:numFmt w:val="decimal"/>
      <w:lvlText w:val="%1."/>
      <w:lvlJc w:val="left"/>
      <w:pPr>
        <w:tabs>
          <w:tab w:val="num" w:pos="375"/>
        </w:tabs>
        <w:ind w:left="375" w:hanging="375"/>
      </w:pPr>
      <w:rPr>
        <w:rFonts w:hint="default"/>
      </w:rPr>
    </w:lvl>
    <w:lvl w:ilvl="1">
      <w:start w:val="5"/>
      <w:numFmt w:val="upperLetter"/>
      <w:lvlText w:val="%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63">
    <w:nsid w:val="790D2806"/>
    <w:multiLevelType w:val="multilevel"/>
    <w:tmpl w:val="7AF6AF6E"/>
    <w:name w:val="WW8Num462"/>
    <w:lvl w:ilvl="0">
      <w:start w:val="10"/>
      <w:numFmt w:val="decimal"/>
      <w:lvlText w:val="%1."/>
      <w:lvlJc w:val="left"/>
      <w:pPr>
        <w:tabs>
          <w:tab w:val="num" w:pos="555"/>
        </w:tabs>
        <w:ind w:left="555" w:hanging="555"/>
      </w:pPr>
      <w:rPr>
        <w:rFonts w:cs="Times New Roman" w:hint="default"/>
        <w:b/>
      </w:rPr>
    </w:lvl>
    <w:lvl w:ilvl="1">
      <w:start w:val="2"/>
      <w:numFmt w:val="decimal"/>
      <w:lvlText w:val="%1.%2."/>
      <w:lvlJc w:val="left"/>
      <w:pPr>
        <w:tabs>
          <w:tab w:val="num" w:pos="933"/>
        </w:tabs>
        <w:ind w:left="933" w:hanging="720"/>
      </w:pPr>
      <w:rPr>
        <w:rFonts w:cs="Times New Roman" w:hint="default"/>
        <w:b w:val="0"/>
      </w:rPr>
    </w:lvl>
    <w:lvl w:ilvl="2">
      <w:start w:val="1"/>
      <w:numFmt w:val="upperRoman"/>
      <w:lvlText w:val="%3."/>
      <w:lvlJc w:val="right"/>
      <w:pPr>
        <w:tabs>
          <w:tab w:val="num" w:pos="606"/>
        </w:tabs>
        <w:ind w:left="606" w:hanging="180"/>
      </w:pPr>
      <w:rPr>
        <w:rFonts w:cs="Times New Roman" w:hint="default"/>
        <w:b w:val="0"/>
      </w:rPr>
    </w:lvl>
    <w:lvl w:ilvl="3">
      <w:start w:val="1"/>
      <w:numFmt w:val="decimal"/>
      <w:lvlText w:val="%1.%2.%3.%4."/>
      <w:lvlJc w:val="left"/>
      <w:pPr>
        <w:tabs>
          <w:tab w:val="num" w:pos="1719"/>
        </w:tabs>
        <w:ind w:left="1719" w:hanging="1080"/>
      </w:pPr>
      <w:rPr>
        <w:rFonts w:cs="Times New Roman" w:hint="default"/>
        <w:b w:val="0"/>
      </w:rPr>
    </w:lvl>
    <w:lvl w:ilvl="4">
      <w:start w:val="1"/>
      <w:numFmt w:val="decimal"/>
      <w:lvlText w:val="%1.%2.%3.%4.%5."/>
      <w:lvlJc w:val="left"/>
      <w:pPr>
        <w:tabs>
          <w:tab w:val="num" w:pos="1932"/>
        </w:tabs>
        <w:ind w:left="1932" w:hanging="1080"/>
      </w:pPr>
      <w:rPr>
        <w:rFonts w:cs="Times New Roman" w:hint="default"/>
        <w:b w:val="0"/>
      </w:rPr>
    </w:lvl>
    <w:lvl w:ilvl="5">
      <w:start w:val="1"/>
      <w:numFmt w:val="decimal"/>
      <w:lvlText w:val="%1.%2.%3.%4.%5.%6."/>
      <w:lvlJc w:val="left"/>
      <w:pPr>
        <w:tabs>
          <w:tab w:val="num" w:pos="2505"/>
        </w:tabs>
        <w:ind w:left="2505" w:hanging="1440"/>
      </w:pPr>
      <w:rPr>
        <w:rFonts w:cs="Times New Roman" w:hint="default"/>
        <w:b w:val="0"/>
      </w:rPr>
    </w:lvl>
    <w:lvl w:ilvl="6">
      <w:start w:val="1"/>
      <w:numFmt w:val="decimal"/>
      <w:lvlText w:val="%1.%2.%3.%4.%5.%6.%7."/>
      <w:lvlJc w:val="left"/>
      <w:pPr>
        <w:tabs>
          <w:tab w:val="num" w:pos="2718"/>
        </w:tabs>
        <w:ind w:left="2718" w:hanging="1440"/>
      </w:pPr>
      <w:rPr>
        <w:rFonts w:cs="Times New Roman" w:hint="default"/>
        <w:b w:val="0"/>
      </w:rPr>
    </w:lvl>
    <w:lvl w:ilvl="7">
      <w:start w:val="1"/>
      <w:numFmt w:val="decimal"/>
      <w:lvlText w:val="%1.%2.%3.%4.%5.%6.%7.%8."/>
      <w:lvlJc w:val="left"/>
      <w:pPr>
        <w:tabs>
          <w:tab w:val="num" w:pos="3291"/>
        </w:tabs>
        <w:ind w:left="3291" w:hanging="1800"/>
      </w:pPr>
      <w:rPr>
        <w:rFonts w:cs="Times New Roman" w:hint="default"/>
        <w:b w:val="0"/>
      </w:rPr>
    </w:lvl>
    <w:lvl w:ilvl="8">
      <w:start w:val="1"/>
      <w:numFmt w:val="decimal"/>
      <w:lvlText w:val="%1.%2.%3.%4.%5.%6.%7.%8.%9."/>
      <w:lvlJc w:val="left"/>
      <w:pPr>
        <w:tabs>
          <w:tab w:val="num" w:pos="3504"/>
        </w:tabs>
        <w:ind w:left="3504" w:hanging="1800"/>
      </w:pPr>
      <w:rPr>
        <w:rFonts w:cs="Times New Roman" w:hint="default"/>
        <w:b w:val="0"/>
      </w:rPr>
    </w:lvl>
  </w:abstractNum>
  <w:abstractNum w:abstractNumId="64">
    <w:nsid w:val="7A061440"/>
    <w:multiLevelType w:val="hybridMultilevel"/>
    <w:tmpl w:val="E9340F90"/>
    <w:name w:val="WW8Num182"/>
    <w:lvl w:ilvl="0" w:tplc="C03A243E">
      <w:start w:val="1"/>
      <w:numFmt w:val="upperLetter"/>
      <w:lvlText w:val="%1."/>
      <w:lvlJc w:val="left"/>
      <w:pPr>
        <w:tabs>
          <w:tab w:val="num" w:pos="383"/>
        </w:tabs>
        <w:ind w:left="383"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CBB66BA"/>
    <w:multiLevelType w:val="hybridMultilevel"/>
    <w:tmpl w:val="4F40A15A"/>
    <w:name w:val="WW8Num5"/>
    <w:lvl w:ilvl="0" w:tplc="F69ECA5E">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66">
    <w:nsid w:val="7D3067D9"/>
    <w:multiLevelType w:val="hybridMultilevel"/>
    <w:tmpl w:val="831418DE"/>
    <w:lvl w:ilvl="0" w:tplc="00000022">
      <w:start w:val="1"/>
      <w:numFmt w:val="bullet"/>
      <w:lvlText w:val=""/>
      <w:lvlJc w:val="left"/>
      <w:pPr>
        <w:tabs>
          <w:tab w:val="num" w:pos="720"/>
        </w:tabs>
        <w:ind w:left="720" w:hanging="360"/>
      </w:pPr>
      <w:rPr>
        <w:rFonts w:ascii="Symbol" w:hAnsi="Symbol"/>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12"/>
  </w:num>
  <w:num w:numId="7">
    <w:abstractNumId w:val="18"/>
  </w:num>
  <w:num w:numId="8">
    <w:abstractNumId w:val="19"/>
  </w:num>
  <w:num w:numId="9">
    <w:abstractNumId w:val="28"/>
  </w:num>
  <w:num w:numId="10">
    <w:abstractNumId w:val="58"/>
  </w:num>
  <w:num w:numId="11">
    <w:abstractNumId w:val="38"/>
  </w:num>
  <w:num w:numId="12">
    <w:abstractNumId w:val="66"/>
  </w:num>
  <w:num w:numId="13">
    <w:abstractNumId w:val="54"/>
  </w:num>
  <w:num w:numId="14">
    <w:abstractNumId w:val="44"/>
  </w:num>
  <w:num w:numId="15">
    <w:abstractNumId w:val="37"/>
  </w:num>
  <w:num w:numId="16">
    <w:abstractNumId w:val="40"/>
  </w:num>
  <w:num w:numId="17">
    <w:abstractNumId w:val="42"/>
  </w:num>
  <w:num w:numId="18">
    <w:abstractNumId w:val="46"/>
  </w:num>
  <w:num w:numId="19">
    <w:abstractNumId w:val="53"/>
  </w:num>
  <w:num w:numId="20">
    <w:abstractNumId w:val="36"/>
  </w:num>
  <w:num w:numId="21">
    <w:abstractNumId w:val="31"/>
  </w:num>
  <w:num w:numId="22">
    <w:abstractNumId w:val="49"/>
  </w:num>
  <w:num w:numId="23">
    <w:abstractNumId w:val="34"/>
  </w:num>
  <w:num w:numId="24">
    <w:abstractNumId w:val="47"/>
  </w:num>
  <w:num w:numId="25">
    <w:abstractNumId w:val="50"/>
  </w:num>
  <w:num w:numId="26">
    <w:abstractNumId w:val="41"/>
  </w:num>
  <w:num w:numId="27">
    <w:abstractNumId w:val="52"/>
  </w:num>
  <w:num w:numId="28">
    <w:abstractNumId w:val="33"/>
  </w:num>
  <w:num w:numId="29">
    <w:abstractNumId w:val="65"/>
  </w:num>
  <w:num w:numId="30">
    <w:abstractNumId w:val="32"/>
  </w:num>
  <w:num w:numId="31">
    <w:abstractNumId w:val="59"/>
  </w:num>
  <w:num w:numId="32">
    <w:abstractNumId w:val="48"/>
  </w:num>
  <w:num w:numId="33">
    <w:abstractNumId w:val="7"/>
  </w:num>
  <w:num w:numId="34">
    <w:abstractNumId w:val="8"/>
  </w:num>
  <w:num w:numId="35">
    <w:abstractNumId w:val="60"/>
  </w:num>
  <w:num w:numId="36">
    <w:abstractNumId w:val="39"/>
  </w:num>
  <w:num w:numId="37">
    <w:abstractNumId w:val="57"/>
  </w:num>
  <w:num w:numId="38">
    <w:abstractNumId w:val="55"/>
  </w:num>
  <w:num w:numId="39">
    <w:abstractNumId w:val="51"/>
  </w:num>
  <w:num w:numId="40">
    <w:abstractNumId w:val="45"/>
  </w:num>
  <w:num w:numId="41">
    <w:abstractNumId w:val="6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4A5"/>
    <w:rsid w:val="000007C1"/>
    <w:rsid w:val="00002154"/>
    <w:rsid w:val="00002E63"/>
    <w:rsid w:val="000123D0"/>
    <w:rsid w:val="00012FA1"/>
    <w:rsid w:val="000163B2"/>
    <w:rsid w:val="00021CE3"/>
    <w:rsid w:val="000242BE"/>
    <w:rsid w:val="00024448"/>
    <w:rsid w:val="00027FC9"/>
    <w:rsid w:val="00033117"/>
    <w:rsid w:val="0003748F"/>
    <w:rsid w:val="0004165E"/>
    <w:rsid w:val="00045DDC"/>
    <w:rsid w:val="00047A81"/>
    <w:rsid w:val="0005301F"/>
    <w:rsid w:val="00053EC3"/>
    <w:rsid w:val="00056350"/>
    <w:rsid w:val="0006180F"/>
    <w:rsid w:val="0006422B"/>
    <w:rsid w:val="00080AEE"/>
    <w:rsid w:val="000940B6"/>
    <w:rsid w:val="0009547B"/>
    <w:rsid w:val="000A0545"/>
    <w:rsid w:val="000A1C70"/>
    <w:rsid w:val="000A35D0"/>
    <w:rsid w:val="000A5825"/>
    <w:rsid w:val="000A7293"/>
    <w:rsid w:val="000B2437"/>
    <w:rsid w:val="000B2E4B"/>
    <w:rsid w:val="000B7BD0"/>
    <w:rsid w:val="000C22FF"/>
    <w:rsid w:val="000C285D"/>
    <w:rsid w:val="000C4AD2"/>
    <w:rsid w:val="000C6070"/>
    <w:rsid w:val="000E11D4"/>
    <w:rsid w:val="000E6F1A"/>
    <w:rsid w:val="000F1245"/>
    <w:rsid w:val="000F6783"/>
    <w:rsid w:val="00100F18"/>
    <w:rsid w:val="001017C5"/>
    <w:rsid w:val="001035A0"/>
    <w:rsid w:val="0010557F"/>
    <w:rsid w:val="001156FC"/>
    <w:rsid w:val="0011669A"/>
    <w:rsid w:val="00116F81"/>
    <w:rsid w:val="00123B23"/>
    <w:rsid w:val="0012661F"/>
    <w:rsid w:val="00131FCC"/>
    <w:rsid w:val="00133A87"/>
    <w:rsid w:val="0013788D"/>
    <w:rsid w:val="00141AFC"/>
    <w:rsid w:val="00143B9A"/>
    <w:rsid w:val="0014464C"/>
    <w:rsid w:val="00154F7B"/>
    <w:rsid w:val="00161C55"/>
    <w:rsid w:val="00165635"/>
    <w:rsid w:val="001703F7"/>
    <w:rsid w:val="00172D13"/>
    <w:rsid w:val="0017301C"/>
    <w:rsid w:val="00174B13"/>
    <w:rsid w:val="001859DA"/>
    <w:rsid w:val="0019116B"/>
    <w:rsid w:val="00191175"/>
    <w:rsid w:val="00194C8E"/>
    <w:rsid w:val="00197345"/>
    <w:rsid w:val="00197896"/>
    <w:rsid w:val="00197A19"/>
    <w:rsid w:val="00197EC9"/>
    <w:rsid w:val="001A0208"/>
    <w:rsid w:val="001B4895"/>
    <w:rsid w:val="001B6898"/>
    <w:rsid w:val="001C03D4"/>
    <w:rsid w:val="001C171F"/>
    <w:rsid w:val="001C198C"/>
    <w:rsid w:val="001D10A8"/>
    <w:rsid w:val="001D64F2"/>
    <w:rsid w:val="001D7B3E"/>
    <w:rsid w:val="001E0660"/>
    <w:rsid w:val="001E0821"/>
    <w:rsid w:val="001F299F"/>
    <w:rsid w:val="001F3286"/>
    <w:rsid w:val="001F65D8"/>
    <w:rsid w:val="001F6A40"/>
    <w:rsid w:val="00200D91"/>
    <w:rsid w:val="002012C0"/>
    <w:rsid w:val="00207287"/>
    <w:rsid w:val="00212FE4"/>
    <w:rsid w:val="00214338"/>
    <w:rsid w:val="00214AFD"/>
    <w:rsid w:val="00214E97"/>
    <w:rsid w:val="00222F33"/>
    <w:rsid w:val="0023221E"/>
    <w:rsid w:val="00242487"/>
    <w:rsid w:val="00243C2F"/>
    <w:rsid w:val="00244202"/>
    <w:rsid w:val="002468AD"/>
    <w:rsid w:val="00247502"/>
    <w:rsid w:val="00253149"/>
    <w:rsid w:val="0025428E"/>
    <w:rsid w:val="00256C2F"/>
    <w:rsid w:val="00264893"/>
    <w:rsid w:val="00265A1E"/>
    <w:rsid w:val="002773C8"/>
    <w:rsid w:val="0028610D"/>
    <w:rsid w:val="00291DF3"/>
    <w:rsid w:val="00295831"/>
    <w:rsid w:val="00296753"/>
    <w:rsid w:val="002A0DCF"/>
    <w:rsid w:val="002B6F1E"/>
    <w:rsid w:val="002C7610"/>
    <w:rsid w:val="002D35BA"/>
    <w:rsid w:val="002D3768"/>
    <w:rsid w:val="002D4424"/>
    <w:rsid w:val="002E4E62"/>
    <w:rsid w:val="002E51DF"/>
    <w:rsid w:val="002E5ABB"/>
    <w:rsid w:val="002F3A7C"/>
    <w:rsid w:val="002F5CEB"/>
    <w:rsid w:val="0032391C"/>
    <w:rsid w:val="00326553"/>
    <w:rsid w:val="00330BA2"/>
    <w:rsid w:val="00336DD5"/>
    <w:rsid w:val="00341B45"/>
    <w:rsid w:val="00342B98"/>
    <w:rsid w:val="003451B5"/>
    <w:rsid w:val="00350104"/>
    <w:rsid w:val="00350E0B"/>
    <w:rsid w:val="0036075A"/>
    <w:rsid w:val="00361041"/>
    <w:rsid w:val="0036150F"/>
    <w:rsid w:val="00366835"/>
    <w:rsid w:val="003722E5"/>
    <w:rsid w:val="00380935"/>
    <w:rsid w:val="00381D76"/>
    <w:rsid w:val="00387184"/>
    <w:rsid w:val="00394BB2"/>
    <w:rsid w:val="003954DD"/>
    <w:rsid w:val="003A67A8"/>
    <w:rsid w:val="003B7285"/>
    <w:rsid w:val="003C19F3"/>
    <w:rsid w:val="003C30D0"/>
    <w:rsid w:val="003C3AD7"/>
    <w:rsid w:val="003C4E9F"/>
    <w:rsid w:val="003C5D10"/>
    <w:rsid w:val="003D3C25"/>
    <w:rsid w:val="003D60FF"/>
    <w:rsid w:val="003D6C8D"/>
    <w:rsid w:val="003E22C5"/>
    <w:rsid w:val="003E31AE"/>
    <w:rsid w:val="003E40F1"/>
    <w:rsid w:val="003E4E69"/>
    <w:rsid w:val="003E5E00"/>
    <w:rsid w:val="003F0A5D"/>
    <w:rsid w:val="003F73FA"/>
    <w:rsid w:val="00417FBA"/>
    <w:rsid w:val="00425C32"/>
    <w:rsid w:val="00435FD6"/>
    <w:rsid w:val="004506A9"/>
    <w:rsid w:val="00451D7F"/>
    <w:rsid w:val="004523D6"/>
    <w:rsid w:val="00452FEE"/>
    <w:rsid w:val="00460AC4"/>
    <w:rsid w:val="0046579F"/>
    <w:rsid w:val="004821A5"/>
    <w:rsid w:val="00486464"/>
    <w:rsid w:val="00493D7E"/>
    <w:rsid w:val="00494170"/>
    <w:rsid w:val="0049505C"/>
    <w:rsid w:val="00495879"/>
    <w:rsid w:val="004A3640"/>
    <w:rsid w:val="004A481C"/>
    <w:rsid w:val="004A59AF"/>
    <w:rsid w:val="004B473F"/>
    <w:rsid w:val="004C2E59"/>
    <w:rsid w:val="004D63F5"/>
    <w:rsid w:val="004D7401"/>
    <w:rsid w:val="004E367A"/>
    <w:rsid w:val="005028FF"/>
    <w:rsid w:val="00505E81"/>
    <w:rsid w:val="0051154E"/>
    <w:rsid w:val="0052352E"/>
    <w:rsid w:val="00523E82"/>
    <w:rsid w:val="00524F68"/>
    <w:rsid w:val="00535D75"/>
    <w:rsid w:val="00540115"/>
    <w:rsid w:val="005435BF"/>
    <w:rsid w:val="0055152C"/>
    <w:rsid w:val="005542E5"/>
    <w:rsid w:val="0056209B"/>
    <w:rsid w:val="00564F52"/>
    <w:rsid w:val="00566FA7"/>
    <w:rsid w:val="005727B9"/>
    <w:rsid w:val="00575D81"/>
    <w:rsid w:val="00576B9A"/>
    <w:rsid w:val="00576EE7"/>
    <w:rsid w:val="00592F05"/>
    <w:rsid w:val="005A43AD"/>
    <w:rsid w:val="005A7DAC"/>
    <w:rsid w:val="005B1E48"/>
    <w:rsid w:val="005B4892"/>
    <w:rsid w:val="005C1F69"/>
    <w:rsid w:val="005C303C"/>
    <w:rsid w:val="005C5305"/>
    <w:rsid w:val="005C6255"/>
    <w:rsid w:val="005C6789"/>
    <w:rsid w:val="005E1B4C"/>
    <w:rsid w:val="005E5521"/>
    <w:rsid w:val="005E595C"/>
    <w:rsid w:val="005E6F21"/>
    <w:rsid w:val="005F01B6"/>
    <w:rsid w:val="005F389B"/>
    <w:rsid w:val="005F4043"/>
    <w:rsid w:val="00600F83"/>
    <w:rsid w:val="006106D9"/>
    <w:rsid w:val="006109DF"/>
    <w:rsid w:val="00612E4B"/>
    <w:rsid w:val="00617577"/>
    <w:rsid w:val="00622074"/>
    <w:rsid w:val="00624C50"/>
    <w:rsid w:val="00643C8F"/>
    <w:rsid w:val="00646004"/>
    <w:rsid w:val="00656D59"/>
    <w:rsid w:val="00660011"/>
    <w:rsid w:val="0066043A"/>
    <w:rsid w:val="006624A9"/>
    <w:rsid w:val="006631C9"/>
    <w:rsid w:val="00666A2A"/>
    <w:rsid w:val="00674581"/>
    <w:rsid w:val="00676E25"/>
    <w:rsid w:val="00686223"/>
    <w:rsid w:val="0069495B"/>
    <w:rsid w:val="006A39FE"/>
    <w:rsid w:val="006A4CA0"/>
    <w:rsid w:val="006B71FC"/>
    <w:rsid w:val="006C3C57"/>
    <w:rsid w:val="006C43E5"/>
    <w:rsid w:val="006C46F1"/>
    <w:rsid w:val="006C4991"/>
    <w:rsid w:val="006D101F"/>
    <w:rsid w:val="006D263F"/>
    <w:rsid w:val="006D534F"/>
    <w:rsid w:val="006E1FCC"/>
    <w:rsid w:val="006E325E"/>
    <w:rsid w:val="006E7C7B"/>
    <w:rsid w:val="006F24CF"/>
    <w:rsid w:val="006F29E9"/>
    <w:rsid w:val="00703F3C"/>
    <w:rsid w:val="00707E93"/>
    <w:rsid w:val="00710C02"/>
    <w:rsid w:val="007114CC"/>
    <w:rsid w:val="00712263"/>
    <w:rsid w:val="00712838"/>
    <w:rsid w:val="00727304"/>
    <w:rsid w:val="00732F22"/>
    <w:rsid w:val="00737F4E"/>
    <w:rsid w:val="00744170"/>
    <w:rsid w:val="00750B6F"/>
    <w:rsid w:val="00775AA2"/>
    <w:rsid w:val="0078510B"/>
    <w:rsid w:val="00796538"/>
    <w:rsid w:val="007A0749"/>
    <w:rsid w:val="007A5A07"/>
    <w:rsid w:val="007B1088"/>
    <w:rsid w:val="007B716F"/>
    <w:rsid w:val="007C077C"/>
    <w:rsid w:val="007C1B3F"/>
    <w:rsid w:val="007C3260"/>
    <w:rsid w:val="007C3EA3"/>
    <w:rsid w:val="007C5021"/>
    <w:rsid w:val="007C6A5D"/>
    <w:rsid w:val="007D3E46"/>
    <w:rsid w:val="007D5663"/>
    <w:rsid w:val="007D5D33"/>
    <w:rsid w:val="007E34DD"/>
    <w:rsid w:val="007E7287"/>
    <w:rsid w:val="007F1C7D"/>
    <w:rsid w:val="007F2265"/>
    <w:rsid w:val="007F2A93"/>
    <w:rsid w:val="007F5181"/>
    <w:rsid w:val="007F6618"/>
    <w:rsid w:val="00801154"/>
    <w:rsid w:val="00803E15"/>
    <w:rsid w:val="0081308C"/>
    <w:rsid w:val="008220BD"/>
    <w:rsid w:val="0082483A"/>
    <w:rsid w:val="00824F19"/>
    <w:rsid w:val="00833E87"/>
    <w:rsid w:val="00834832"/>
    <w:rsid w:val="00837693"/>
    <w:rsid w:val="0084234D"/>
    <w:rsid w:val="00842834"/>
    <w:rsid w:val="00850B70"/>
    <w:rsid w:val="00854634"/>
    <w:rsid w:val="008604D6"/>
    <w:rsid w:val="00863220"/>
    <w:rsid w:val="008643E1"/>
    <w:rsid w:val="00864D75"/>
    <w:rsid w:val="0086550B"/>
    <w:rsid w:val="00866C65"/>
    <w:rsid w:val="00874F19"/>
    <w:rsid w:val="00890116"/>
    <w:rsid w:val="008A484A"/>
    <w:rsid w:val="008C6034"/>
    <w:rsid w:val="008C7CE4"/>
    <w:rsid w:val="008D07CF"/>
    <w:rsid w:val="008D2E45"/>
    <w:rsid w:val="008D37F1"/>
    <w:rsid w:val="008D57BE"/>
    <w:rsid w:val="008D58F5"/>
    <w:rsid w:val="008E4CDD"/>
    <w:rsid w:val="008E67B1"/>
    <w:rsid w:val="008F024E"/>
    <w:rsid w:val="008F202C"/>
    <w:rsid w:val="008F5A65"/>
    <w:rsid w:val="008F72C4"/>
    <w:rsid w:val="009012EC"/>
    <w:rsid w:val="00905185"/>
    <w:rsid w:val="009239A5"/>
    <w:rsid w:val="00923B0D"/>
    <w:rsid w:val="00923B64"/>
    <w:rsid w:val="009240A9"/>
    <w:rsid w:val="00932388"/>
    <w:rsid w:val="00933F55"/>
    <w:rsid w:val="00935201"/>
    <w:rsid w:val="00940469"/>
    <w:rsid w:val="0094391C"/>
    <w:rsid w:val="009529C7"/>
    <w:rsid w:val="0096257B"/>
    <w:rsid w:val="0096370F"/>
    <w:rsid w:val="00970508"/>
    <w:rsid w:val="0097526C"/>
    <w:rsid w:val="00976459"/>
    <w:rsid w:val="00992102"/>
    <w:rsid w:val="00993CAA"/>
    <w:rsid w:val="009A0BF3"/>
    <w:rsid w:val="009A2DB2"/>
    <w:rsid w:val="009B09F0"/>
    <w:rsid w:val="009B1585"/>
    <w:rsid w:val="009C0B08"/>
    <w:rsid w:val="009D552D"/>
    <w:rsid w:val="009D567B"/>
    <w:rsid w:val="009D7964"/>
    <w:rsid w:val="009E1809"/>
    <w:rsid w:val="009E373F"/>
    <w:rsid w:val="009E5728"/>
    <w:rsid w:val="009E7C25"/>
    <w:rsid w:val="009F00AC"/>
    <w:rsid w:val="009F0281"/>
    <w:rsid w:val="00A0521A"/>
    <w:rsid w:val="00A13571"/>
    <w:rsid w:val="00A15792"/>
    <w:rsid w:val="00A26946"/>
    <w:rsid w:val="00A27F26"/>
    <w:rsid w:val="00A45DB9"/>
    <w:rsid w:val="00A51B7D"/>
    <w:rsid w:val="00A54E9A"/>
    <w:rsid w:val="00A55C4F"/>
    <w:rsid w:val="00A64830"/>
    <w:rsid w:val="00A66F7C"/>
    <w:rsid w:val="00A67033"/>
    <w:rsid w:val="00A727F5"/>
    <w:rsid w:val="00A75019"/>
    <w:rsid w:val="00A77598"/>
    <w:rsid w:val="00A82221"/>
    <w:rsid w:val="00A860E8"/>
    <w:rsid w:val="00A90A94"/>
    <w:rsid w:val="00A91A47"/>
    <w:rsid w:val="00A95619"/>
    <w:rsid w:val="00AB3F88"/>
    <w:rsid w:val="00AB5F38"/>
    <w:rsid w:val="00AB7879"/>
    <w:rsid w:val="00AC10C3"/>
    <w:rsid w:val="00AC1DA6"/>
    <w:rsid w:val="00AC4F38"/>
    <w:rsid w:val="00AC7F78"/>
    <w:rsid w:val="00AD37A5"/>
    <w:rsid w:val="00AE0511"/>
    <w:rsid w:val="00AE23E3"/>
    <w:rsid w:val="00AE2A1E"/>
    <w:rsid w:val="00AF0203"/>
    <w:rsid w:val="00AF6540"/>
    <w:rsid w:val="00B03C42"/>
    <w:rsid w:val="00B0703D"/>
    <w:rsid w:val="00B17511"/>
    <w:rsid w:val="00B257B6"/>
    <w:rsid w:val="00B32109"/>
    <w:rsid w:val="00B41FF3"/>
    <w:rsid w:val="00B42AC2"/>
    <w:rsid w:val="00B504A0"/>
    <w:rsid w:val="00B52A79"/>
    <w:rsid w:val="00B61643"/>
    <w:rsid w:val="00B67D2B"/>
    <w:rsid w:val="00B700D3"/>
    <w:rsid w:val="00B70357"/>
    <w:rsid w:val="00B738CF"/>
    <w:rsid w:val="00B74454"/>
    <w:rsid w:val="00B80A81"/>
    <w:rsid w:val="00B82A20"/>
    <w:rsid w:val="00B8631E"/>
    <w:rsid w:val="00B94E85"/>
    <w:rsid w:val="00BA45BF"/>
    <w:rsid w:val="00BB7791"/>
    <w:rsid w:val="00BC1212"/>
    <w:rsid w:val="00BD27BC"/>
    <w:rsid w:val="00BD3852"/>
    <w:rsid w:val="00BE46F0"/>
    <w:rsid w:val="00BE7950"/>
    <w:rsid w:val="00BF775D"/>
    <w:rsid w:val="00C02718"/>
    <w:rsid w:val="00C12908"/>
    <w:rsid w:val="00C17F46"/>
    <w:rsid w:val="00C258F1"/>
    <w:rsid w:val="00C30F48"/>
    <w:rsid w:val="00C3589B"/>
    <w:rsid w:val="00C36124"/>
    <w:rsid w:val="00C45747"/>
    <w:rsid w:val="00C476A1"/>
    <w:rsid w:val="00C534FA"/>
    <w:rsid w:val="00C57617"/>
    <w:rsid w:val="00C6130E"/>
    <w:rsid w:val="00C61FEC"/>
    <w:rsid w:val="00C7106A"/>
    <w:rsid w:val="00C8037B"/>
    <w:rsid w:val="00C83130"/>
    <w:rsid w:val="00C83701"/>
    <w:rsid w:val="00C857D8"/>
    <w:rsid w:val="00C90D7E"/>
    <w:rsid w:val="00C9315A"/>
    <w:rsid w:val="00C9475A"/>
    <w:rsid w:val="00C95D37"/>
    <w:rsid w:val="00CA4DDA"/>
    <w:rsid w:val="00CA4FA6"/>
    <w:rsid w:val="00CA5F34"/>
    <w:rsid w:val="00CB29F2"/>
    <w:rsid w:val="00CB3852"/>
    <w:rsid w:val="00CB658A"/>
    <w:rsid w:val="00CB7F4A"/>
    <w:rsid w:val="00CC33CC"/>
    <w:rsid w:val="00CC40F6"/>
    <w:rsid w:val="00CD26A7"/>
    <w:rsid w:val="00CD2D6A"/>
    <w:rsid w:val="00CE1477"/>
    <w:rsid w:val="00CF58D0"/>
    <w:rsid w:val="00D054A7"/>
    <w:rsid w:val="00D10298"/>
    <w:rsid w:val="00D10757"/>
    <w:rsid w:val="00D10A43"/>
    <w:rsid w:val="00D15D12"/>
    <w:rsid w:val="00D177E7"/>
    <w:rsid w:val="00D2053F"/>
    <w:rsid w:val="00D234A2"/>
    <w:rsid w:val="00D24B81"/>
    <w:rsid w:val="00D378B0"/>
    <w:rsid w:val="00D45312"/>
    <w:rsid w:val="00D46A53"/>
    <w:rsid w:val="00D52C60"/>
    <w:rsid w:val="00D61F06"/>
    <w:rsid w:val="00D652F3"/>
    <w:rsid w:val="00D70518"/>
    <w:rsid w:val="00D743D1"/>
    <w:rsid w:val="00D85A80"/>
    <w:rsid w:val="00D902A3"/>
    <w:rsid w:val="00D91D8B"/>
    <w:rsid w:val="00D958D8"/>
    <w:rsid w:val="00D97791"/>
    <w:rsid w:val="00D97E52"/>
    <w:rsid w:val="00DA46B5"/>
    <w:rsid w:val="00DD2A1C"/>
    <w:rsid w:val="00DD3271"/>
    <w:rsid w:val="00DD4A68"/>
    <w:rsid w:val="00DD5E0F"/>
    <w:rsid w:val="00DE0B3E"/>
    <w:rsid w:val="00DE4A2F"/>
    <w:rsid w:val="00DE68DD"/>
    <w:rsid w:val="00DF348E"/>
    <w:rsid w:val="00DF394D"/>
    <w:rsid w:val="00E0696E"/>
    <w:rsid w:val="00E30760"/>
    <w:rsid w:val="00E35550"/>
    <w:rsid w:val="00E35A41"/>
    <w:rsid w:val="00E45EBB"/>
    <w:rsid w:val="00E466E0"/>
    <w:rsid w:val="00E57CB4"/>
    <w:rsid w:val="00E61C83"/>
    <w:rsid w:val="00E678A5"/>
    <w:rsid w:val="00E678C7"/>
    <w:rsid w:val="00E720B6"/>
    <w:rsid w:val="00E74886"/>
    <w:rsid w:val="00E774A5"/>
    <w:rsid w:val="00E77F7A"/>
    <w:rsid w:val="00E77FF5"/>
    <w:rsid w:val="00E83296"/>
    <w:rsid w:val="00E87A74"/>
    <w:rsid w:val="00E97722"/>
    <w:rsid w:val="00EA11E6"/>
    <w:rsid w:val="00EA318A"/>
    <w:rsid w:val="00EA3C7B"/>
    <w:rsid w:val="00EB155D"/>
    <w:rsid w:val="00EB5ADB"/>
    <w:rsid w:val="00EC2585"/>
    <w:rsid w:val="00EC3F55"/>
    <w:rsid w:val="00EC6DCE"/>
    <w:rsid w:val="00EC7328"/>
    <w:rsid w:val="00ED52E2"/>
    <w:rsid w:val="00ED6D97"/>
    <w:rsid w:val="00EE187A"/>
    <w:rsid w:val="00EF2BA3"/>
    <w:rsid w:val="00F00466"/>
    <w:rsid w:val="00F01614"/>
    <w:rsid w:val="00F0305F"/>
    <w:rsid w:val="00F03D6B"/>
    <w:rsid w:val="00F1047A"/>
    <w:rsid w:val="00F10AEA"/>
    <w:rsid w:val="00F12C4C"/>
    <w:rsid w:val="00F1512A"/>
    <w:rsid w:val="00F20AD1"/>
    <w:rsid w:val="00F22872"/>
    <w:rsid w:val="00F23B7E"/>
    <w:rsid w:val="00F50E43"/>
    <w:rsid w:val="00F53659"/>
    <w:rsid w:val="00F60F1D"/>
    <w:rsid w:val="00F707D4"/>
    <w:rsid w:val="00F7302A"/>
    <w:rsid w:val="00F951B3"/>
    <w:rsid w:val="00F960F0"/>
    <w:rsid w:val="00F97C67"/>
    <w:rsid w:val="00FA3486"/>
    <w:rsid w:val="00FB0F28"/>
    <w:rsid w:val="00FB146E"/>
    <w:rsid w:val="00FB5083"/>
    <w:rsid w:val="00FB7BB0"/>
    <w:rsid w:val="00FC3406"/>
    <w:rsid w:val="00FC5EF5"/>
    <w:rsid w:val="00FF3F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A5"/>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E35A41"/>
    <w:pPr>
      <w:keepNext/>
      <w:tabs>
        <w:tab w:val="num" w:pos="720"/>
      </w:tabs>
      <w:spacing w:before="240" w:after="60"/>
      <w:ind w:left="720" w:hanging="360"/>
      <w:outlineLvl w:val="0"/>
    </w:pPr>
    <w:rPr>
      <w:rFonts w:ascii="Arial" w:hAnsi="Arial" w:cs="Arial"/>
      <w:b/>
      <w:bCs/>
      <w:kern w:val="1"/>
      <w:sz w:val="32"/>
      <w:szCs w:val="32"/>
    </w:rPr>
  </w:style>
  <w:style w:type="paragraph" w:styleId="Ttulo2">
    <w:name w:val="heading 2"/>
    <w:basedOn w:val="Normal"/>
    <w:next w:val="Normal"/>
    <w:link w:val="Ttulo2Car"/>
    <w:uiPriority w:val="99"/>
    <w:qFormat/>
    <w:rsid w:val="00E35A41"/>
    <w:pPr>
      <w:keepNext/>
      <w:tabs>
        <w:tab w:val="left" w:pos="0"/>
        <w:tab w:val="num" w:pos="1080"/>
      </w:tabs>
      <w:spacing w:before="240" w:after="60"/>
      <w:ind w:left="1080" w:hanging="360"/>
      <w:outlineLvl w:val="1"/>
    </w:pPr>
    <w:rPr>
      <w:rFonts w:ascii="Arial" w:hAnsi="Arial" w:cs="Arial"/>
      <w:b/>
      <w:i/>
      <w:sz w:val="28"/>
      <w:szCs w:val="20"/>
    </w:rPr>
  </w:style>
  <w:style w:type="paragraph" w:styleId="Ttulo3">
    <w:name w:val="heading 3"/>
    <w:basedOn w:val="Normal"/>
    <w:next w:val="Normal"/>
    <w:link w:val="Ttulo3Car"/>
    <w:uiPriority w:val="99"/>
    <w:qFormat/>
    <w:rsid w:val="00E35A41"/>
    <w:pPr>
      <w:keepNext/>
      <w:tabs>
        <w:tab w:val="num" w:pos="1440"/>
      </w:tabs>
      <w:spacing w:before="240" w:after="60"/>
      <w:ind w:left="1440" w:hanging="360"/>
      <w:outlineLvl w:val="2"/>
    </w:pPr>
    <w:rPr>
      <w:rFonts w:ascii="Arial" w:hAnsi="Arial" w:cs="Arial"/>
      <w:b/>
      <w:bCs/>
      <w:sz w:val="26"/>
      <w:szCs w:val="26"/>
    </w:rPr>
  </w:style>
  <w:style w:type="paragraph" w:styleId="Ttulo4">
    <w:name w:val="heading 4"/>
    <w:basedOn w:val="Normal"/>
    <w:next w:val="Normal"/>
    <w:link w:val="Ttulo4Car"/>
    <w:uiPriority w:val="99"/>
    <w:qFormat/>
    <w:rsid w:val="00E35A41"/>
    <w:pPr>
      <w:keepNext/>
      <w:tabs>
        <w:tab w:val="num" w:pos="1800"/>
      </w:tabs>
      <w:spacing w:before="240" w:after="60"/>
      <w:ind w:left="1800" w:hanging="360"/>
      <w:outlineLvl w:val="3"/>
    </w:pPr>
    <w:rPr>
      <w:b/>
      <w:bCs/>
      <w:sz w:val="28"/>
      <w:szCs w:val="28"/>
    </w:rPr>
  </w:style>
  <w:style w:type="paragraph" w:styleId="Ttulo5">
    <w:name w:val="heading 5"/>
    <w:basedOn w:val="Normal"/>
    <w:next w:val="Normal"/>
    <w:link w:val="Ttulo5Car"/>
    <w:uiPriority w:val="99"/>
    <w:qFormat/>
    <w:rsid w:val="00E35A41"/>
    <w:pPr>
      <w:tabs>
        <w:tab w:val="num" w:pos="2160"/>
      </w:tabs>
      <w:spacing w:before="240" w:after="60"/>
      <w:ind w:left="2160" w:hanging="360"/>
      <w:outlineLvl w:val="4"/>
    </w:pPr>
    <w:rPr>
      <w:b/>
      <w:bCs/>
      <w:i/>
      <w:iCs/>
      <w:sz w:val="26"/>
      <w:szCs w:val="26"/>
    </w:rPr>
  </w:style>
  <w:style w:type="paragraph" w:styleId="Ttulo6">
    <w:name w:val="heading 6"/>
    <w:basedOn w:val="Normal"/>
    <w:next w:val="Normal"/>
    <w:link w:val="Ttulo6Car"/>
    <w:uiPriority w:val="99"/>
    <w:qFormat/>
    <w:rsid w:val="00E35A41"/>
    <w:pPr>
      <w:tabs>
        <w:tab w:val="num" w:pos="2520"/>
      </w:tabs>
      <w:spacing w:before="240" w:after="60"/>
      <w:ind w:left="2520" w:hanging="360"/>
      <w:outlineLvl w:val="5"/>
    </w:pPr>
    <w:rPr>
      <w:b/>
      <w:bCs/>
      <w:sz w:val="22"/>
      <w:szCs w:val="22"/>
    </w:rPr>
  </w:style>
  <w:style w:type="paragraph" w:styleId="Ttulo7">
    <w:name w:val="heading 7"/>
    <w:basedOn w:val="Normal"/>
    <w:next w:val="Normal"/>
    <w:link w:val="Ttulo7Car"/>
    <w:uiPriority w:val="99"/>
    <w:qFormat/>
    <w:rsid w:val="00E35A41"/>
    <w:pPr>
      <w:tabs>
        <w:tab w:val="num" w:pos="2880"/>
      </w:tabs>
      <w:spacing w:before="240" w:after="60"/>
      <w:ind w:left="2880" w:hanging="360"/>
      <w:outlineLvl w:val="6"/>
    </w:pPr>
  </w:style>
  <w:style w:type="paragraph" w:styleId="Ttulo8">
    <w:name w:val="heading 8"/>
    <w:basedOn w:val="Normal"/>
    <w:next w:val="Normal"/>
    <w:link w:val="Ttulo8Car"/>
    <w:uiPriority w:val="99"/>
    <w:qFormat/>
    <w:rsid w:val="00E35A41"/>
    <w:pPr>
      <w:tabs>
        <w:tab w:val="left" w:pos="0"/>
        <w:tab w:val="num" w:pos="3240"/>
      </w:tabs>
      <w:spacing w:before="240" w:after="60"/>
      <w:ind w:left="3240" w:hanging="360"/>
      <w:outlineLvl w:val="7"/>
    </w:pPr>
    <w:rPr>
      <w:rFonts w:ascii="Arial" w:hAnsi="Arial" w:cs="Arial"/>
      <w:i/>
      <w:sz w:val="20"/>
      <w:szCs w:val="20"/>
      <w:lang w:val="es-ES_tradnl"/>
    </w:rPr>
  </w:style>
  <w:style w:type="paragraph" w:styleId="Ttulo9">
    <w:name w:val="heading 9"/>
    <w:basedOn w:val="Normal"/>
    <w:next w:val="Normal"/>
    <w:link w:val="Ttulo9Car"/>
    <w:uiPriority w:val="99"/>
    <w:qFormat/>
    <w:rsid w:val="00E35A41"/>
    <w:pPr>
      <w:tabs>
        <w:tab w:val="num" w:pos="3600"/>
      </w:tabs>
      <w:spacing w:before="240" w:after="60"/>
      <w:ind w:left="3600" w:hanging="3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74A5"/>
    <w:pPr>
      <w:spacing w:after="0" w:line="240" w:lineRule="auto"/>
    </w:pPr>
  </w:style>
  <w:style w:type="table" w:styleId="Tablaconcuadrcula">
    <w:name w:val="Table Grid"/>
    <w:basedOn w:val="Tablanormal"/>
    <w:uiPriority w:val="99"/>
    <w:rsid w:val="00E7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774A5"/>
    <w:pPr>
      <w:tabs>
        <w:tab w:val="center" w:pos="4419"/>
        <w:tab w:val="right" w:pos="8838"/>
      </w:tabs>
    </w:pPr>
  </w:style>
  <w:style w:type="character" w:customStyle="1" w:styleId="EncabezadoCar">
    <w:name w:val="Encabezado Car"/>
    <w:basedOn w:val="Fuentedeprrafopredeter"/>
    <w:link w:val="Encabezado"/>
    <w:uiPriority w:val="99"/>
    <w:rsid w:val="00E774A5"/>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E774A5"/>
    <w:pPr>
      <w:tabs>
        <w:tab w:val="center" w:pos="4419"/>
        <w:tab w:val="right" w:pos="8838"/>
      </w:tabs>
    </w:pPr>
  </w:style>
  <w:style w:type="character" w:customStyle="1" w:styleId="PiedepginaCar">
    <w:name w:val="Pie de página Car"/>
    <w:basedOn w:val="Fuentedeprrafopredeter"/>
    <w:link w:val="Piedepgina"/>
    <w:uiPriority w:val="99"/>
    <w:rsid w:val="00E774A5"/>
    <w:rPr>
      <w:rFonts w:ascii="Times New Roman" w:eastAsia="Times New Roman" w:hAnsi="Times New Roman" w:cs="Times New Roman"/>
      <w:sz w:val="24"/>
      <w:szCs w:val="24"/>
      <w:lang w:val="es-ES" w:eastAsia="ar-SA"/>
    </w:rPr>
  </w:style>
  <w:style w:type="paragraph" w:styleId="Textodeglobo">
    <w:name w:val="Balloon Text"/>
    <w:basedOn w:val="Normal"/>
    <w:link w:val="TextodegloboCar"/>
    <w:uiPriority w:val="99"/>
    <w:unhideWhenUsed/>
    <w:rsid w:val="00380935"/>
    <w:rPr>
      <w:rFonts w:ascii="Tahoma" w:hAnsi="Tahoma" w:cs="Tahoma"/>
      <w:sz w:val="16"/>
      <w:szCs w:val="16"/>
    </w:rPr>
  </w:style>
  <w:style w:type="character" w:customStyle="1" w:styleId="TextodegloboCar">
    <w:name w:val="Texto de globo Car"/>
    <w:basedOn w:val="Fuentedeprrafopredeter"/>
    <w:link w:val="Textodeglobo"/>
    <w:uiPriority w:val="99"/>
    <w:rsid w:val="00380935"/>
    <w:rPr>
      <w:rFonts w:ascii="Tahoma" w:eastAsia="Times New Roman" w:hAnsi="Tahoma" w:cs="Tahoma"/>
      <w:sz w:val="16"/>
      <w:szCs w:val="16"/>
      <w:lang w:val="es-ES" w:eastAsia="ar-SA"/>
    </w:rPr>
  </w:style>
  <w:style w:type="character" w:styleId="Hipervnculo">
    <w:name w:val="Hyperlink"/>
    <w:aliases w:val="Hipervínculo1,Hipervínculo11,Hipervínculo12,Hipervínculo13,Hipervínculo14,Hipervínculo15"/>
    <w:uiPriority w:val="99"/>
    <w:unhideWhenUsed/>
    <w:rsid w:val="00B700D3"/>
    <w:rPr>
      <w:color w:val="0000FF"/>
      <w:u w:val="single"/>
    </w:rPr>
  </w:style>
  <w:style w:type="character" w:customStyle="1" w:styleId="apple-converted-space">
    <w:name w:val="apple-converted-space"/>
    <w:basedOn w:val="Fuentedeprrafopredeter"/>
    <w:rsid w:val="001C03D4"/>
  </w:style>
  <w:style w:type="paragraph" w:customStyle="1" w:styleId="ROMANOS">
    <w:name w:val="ROMANOS"/>
    <w:basedOn w:val="Normal"/>
    <w:rsid w:val="00E35A41"/>
    <w:pPr>
      <w:tabs>
        <w:tab w:val="left" w:pos="2880"/>
      </w:tabs>
      <w:autoSpaceDE w:val="0"/>
      <w:spacing w:after="101" w:line="216" w:lineRule="atLeast"/>
      <w:ind w:left="720" w:hanging="432"/>
      <w:jc w:val="both"/>
    </w:pPr>
    <w:rPr>
      <w:rFonts w:ascii="Arial" w:hAnsi="Arial"/>
      <w:sz w:val="18"/>
      <w:szCs w:val="20"/>
      <w:lang w:val="es-ES_tradnl"/>
    </w:rPr>
  </w:style>
  <w:style w:type="paragraph" w:customStyle="1" w:styleId="Textoindependiente22">
    <w:name w:val="Texto independiente 22"/>
    <w:basedOn w:val="Normal"/>
    <w:uiPriority w:val="99"/>
    <w:rsid w:val="00E35A41"/>
    <w:pPr>
      <w:spacing w:after="120" w:line="480" w:lineRule="auto"/>
    </w:pPr>
    <w:rPr>
      <w:szCs w:val="20"/>
    </w:rPr>
  </w:style>
  <w:style w:type="character" w:customStyle="1" w:styleId="Ttulo1Car">
    <w:name w:val="Título 1 Car"/>
    <w:basedOn w:val="Fuentedeprrafopredeter"/>
    <w:link w:val="Ttulo1"/>
    <w:rsid w:val="00E35A41"/>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uiPriority w:val="99"/>
    <w:rsid w:val="00E35A41"/>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9"/>
    <w:rsid w:val="00E35A4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9"/>
    <w:rsid w:val="00E35A4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E35A4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E35A41"/>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E35A41"/>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E35A41"/>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E35A41"/>
    <w:rPr>
      <w:rFonts w:ascii="Arial" w:eastAsia="Times New Roman" w:hAnsi="Arial" w:cs="Arial"/>
      <w:lang w:val="es-ES" w:eastAsia="ar-SA"/>
    </w:rPr>
  </w:style>
  <w:style w:type="character" w:customStyle="1" w:styleId="WW8Num2z0">
    <w:name w:val="WW8Num2z0"/>
    <w:uiPriority w:val="99"/>
    <w:rsid w:val="00E35A41"/>
    <w:rPr>
      <w:rFonts w:ascii="Arial" w:hAnsi="Arial"/>
      <w:b/>
      <w:i w:val="0"/>
      <w:sz w:val="24"/>
      <w:szCs w:val="24"/>
    </w:rPr>
  </w:style>
  <w:style w:type="character" w:customStyle="1" w:styleId="WW8Num3z1">
    <w:name w:val="WW8Num3z1"/>
    <w:uiPriority w:val="99"/>
    <w:rsid w:val="00E35A41"/>
    <w:rPr>
      <w:b w:val="0"/>
    </w:rPr>
  </w:style>
  <w:style w:type="character" w:customStyle="1" w:styleId="WW8Num5z0">
    <w:name w:val="WW8Num5z0"/>
    <w:rsid w:val="00E35A41"/>
    <w:rPr>
      <w:rFonts w:ascii="Symbol" w:hAnsi="Symbol"/>
    </w:rPr>
  </w:style>
  <w:style w:type="character" w:customStyle="1" w:styleId="WW8Num6z0">
    <w:name w:val="WW8Num6z0"/>
    <w:uiPriority w:val="99"/>
    <w:rsid w:val="00E35A41"/>
    <w:rPr>
      <w:rFonts w:ascii="Symbol" w:hAnsi="Symbol"/>
    </w:rPr>
  </w:style>
  <w:style w:type="character" w:customStyle="1" w:styleId="WW8Num7z0">
    <w:name w:val="WW8Num7z0"/>
    <w:uiPriority w:val="99"/>
    <w:rsid w:val="00E35A41"/>
    <w:rPr>
      <w:b/>
    </w:rPr>
  </w:style>
  <w:style w:type="character" w:customStyle="1" w:styleId="WW8Num8z0">
    <w:name w:val="WW8Num8z0"/>
    <w:uiPriority w:val="99"/>
    <w:rsid w:val="00E35A41"/>
    <w:rPr>
      <w:rFonts w:ascii="Wingdings" w:hAnsi="Wingdings"/>
    </w:rPr>
  </w:style>
  <w:style w:type="character" w:customStyle="1" w:styleId="WW8Num9z0">
    <w:name w:val="WW8Num9z0"/>
    <w:uiPriority w:val="99"/>
    <w:rsid w:val="00E35A41"/>
    <w:rPr>
      <w:b/>
    </w:rPr>
  </w:style>
  <w:style w:type="character" w:customStyle="1" w:styleId="WW8Num11z0">
    <w:name w:val="WW8Num11z0"/>
    <w:uiPriority w:val="99"/>
    <w:rsid w:val="00E35A41"/>
    <w:rPr>
      <w:b/>
    </w:rPr>
  </w:style>
  <w:style w:type="character" w:customStyle="1" w:styleId="WW8Num12z0">
    <w:name w:val="WW8Num12z0"/>
    <w:uiPriority w:val="99"/>
    <w:rsid w:val="00E35A41"/>
    <w:rPr>
      <w:rFonts w:ascii="Symbol" w:hAnsi="Symbol"/>
    </w:rPr>
  </w:style>
  <w:style w:type="character" w:customStyle="1" w:styleId="WW8Num13z0">
    <w:name w:val="WW8Num13z0"/>
    <w:uiPriority w:val="99"/>
    <w:rsid w:val="00E35A41"/>
    <w:rPr>
      <w:rFonts w:ascii="Symbol" w:hAnsi="Symbol"/>
    </w:rPr>
  </w:style>
  <w:style w:type="character" w:customStyle="1" w:styleId="WW8Num14z0">
    <w:name w:val="WW8Num14z0"/>
    <w:uiPriority w:val="99"/>
    <w:rsid w:val="00E35A41"/>
    <w:rPr>
      <w:b w:val="0"/>
      <w:i w:val="0"/>
    </w:rPr>
  </w:style>
  <w:style w:type="character" w:customStyle="1" w:styleId="WW8Num15z0">
    <w:name w:val="WW8Num15z0"/>
    <w:uiPriority w:val="99"/>
    <w:rsid w:val="00E35A41"/>
    <w:rPr>
      <w:rFonts w:ascii="Symbol" w:hAnsi="Symbol"/>
    </w:rPr>
  </w:style>
  <w:style w:type="character" w:customStyle="1" w:styleId="WW8Num16z0">
    <w:name w:val="WW8Num16z0"/>
    <w:uiPriority w:val="99"/>
    <w:rsid w:val="00E35A41"/>
    <w:rPr>
      <w:b w:val="0"/>
    </w:rPr>
  </w:style>
  <w:style w:type="character" w:customStyle="1" w:styleId="WW8Num17z0">
    <w:name w:val="WW8Num17z0"/>
    <w:uiPriority w:val="99"/>
    <w:rsid w:val="00E35A41"/>
    <w:rPr>
      <w:rFonts w:ascii="Symbol" w:hAnsi="Symbol"/>
    </w:rPr>
  </w:style>
  <w:style w:type="character" w:customStyle="1" w:styleId="WW8Num19z0">
    <w:name w:val="WW8Num19z0"/>
    <w:uiPriority w:val="99"/>
    <w:rsid w:val="00E35A41"/>
    <w:rPr>
      <w:rFonts w:ascii="Symbol" w:hAnsi="Symbol"/>
    </w:rPr>
  </w:style>
  <w:style w:type="character" w:customStyle="1" w:styleId="WW8Num20z0">
    <w:name w:val="WW8Num20z0"/>
    <w:uiPriority w:val="99"/>
    <w:rsid w:val="00E35A41"/>
    <w:rPr>
      <w:rFonts w:ascii="Symbol" w:hAnsi="Symbol"/>
    </w:rPr>
  </w:style>
  <w:style w:type="character" w:customStyle="1" w:styleId="WW8Num21z0">
    <w:name w:val="WW8Num21z0"/>
    <w:uiPriority w:val="99"/>
    <w:rsid w:val="00E35A41"/>
    <w:rPr>
      <w:rFonts w:ascii="Wingdings" w:hAnsi="Wingdings"/>
    </w:rPr>
  </w:style>
  <w:style w:type="character" w:customStyle="1" w:styleId="WW8Num23z0">
    <w:name w:val="WW8Num23z0"/>
    <w:uiPriority w:val="99"/>
    <w:rsid w:val="00E35A41"/>
    <w:rPr>
      <w:rFonts w:ascii="Wingdings" w:hAnsi="Wingdings"/>
    </w:rPr>
  </w:style>
  <w:style w:type="character" w:customStyle="1" w:styleId="WW8Num26z0">
    <w:name w:val="WW8Num26z0"/>
    <w:uiPriority w:val="99"/>
    <w:rsid w:val="00E35A41"/>
    <w:rPr>
      <w:rFonts w:ascii="Symbol" w:hAnsi="Symbol"/>
    </w:rPr>
  </w:style>
  <w:style w:type="character" w:customStyle="1" w:styleId="WW8Num26z1">
    <w:name w:val="WW8Num26z1"/>
    <w:uiPriority w:val="99"/>
    <w:rsid w:val="00E35A41"/>
    <w:rPr>
      <w:rFonts w:ascii="Courier New" w:hAnsi="Courier New" w:cs="Courier New"/>
    </w:rPr>
  </w:style>
  <w:style w:type="character" w:customStyle="1" w:styleId="WW8Num26z2">
    <w:name w:val="WW8Num26z2"/>
    <w:uiPriority w:val="99"/>
    <w:rsid w:val="00E35A41"/>
    <w:rPr>
      <w:rFonts w:ascii="Wingdings" w:hAnsi="Wingdings"/>
    </w:rPr>
  </w:style>
  <w:style w:type="character" w:customStyle="1" w:styleId="WW8Num26z3">
    <w:name w:val="WW8Num26z3"/>
    <w:uiPriority w:val="99"/>
    <w:rsid w:val="00E35A41"/>
    <w:rPr>
      <w:rFonts w:ascii="Symbol" w:hAnsi="Symbol"/>
    </w:rPr>
  </w:style>
  <w:style w:type="character" w:customStyle="1" w:styleId="WW8Num29z2">
    <w:name w:val="WW8Num29z2"/>
    <w:uiPriority w:val="99"/>
    <w:rsid w:val="00E35A41"/>
    <w:rPr>
      <w:b w:val="0"/>
    </w:rPr>
  </w:style>
  <w:style w:type="character" w:customStyle="1" w:styleId="WW8Num31z0">
    <w:name w:val="WW8Num31z0"/>
    <w:uiPriority w:val="99"/>
    <w:rsid w:val="00E35A41"/>
    <w:rPr>
      <w:rFonts w:ascii="Symbol" w:hAnsi="Symbol"/>
    </w:rPr>
  </w:style>
  <w:style w:type="character" w:customStyle="1" w:styleId="WW8Num31z1">
    <w:name w:val="WW8Num31z1"/>
    <w:uiPriority w:val="99"/>
    <w:rsid w:val="00E35A41"/>
    <w:rPr>
      <w:rFonts w:ascii="Courier New" w:hAnsi="Courier New" w:cs="Courier New"/>
    </w:rPr>
  </w:style>
  <w:style w:type="character" w:customStyle="1" w:styleId="WW8Num31z2">
    <w:name w:val="WW8Num31z2"/>
    <w:uiPriority w:val="99"/>
    <w:rsid w:val="00E35A41"/>
    <w:rPr>
      <w:rFonts w:ascii="Wingdings" w:hAnsi="Wingdings"/>
    </w:rPr>
  </w:style>
  <w:style w:type="character" w:customStyle="1" w:styleId="WW8Num32z0">
    <w:name w:val="WW8Num32z0"/>
    <w:uiPriority w:val="99"/>
    <w:rsid w:val="00E35A41"/>
    <w:rPr>
      <w:rFonts w:ascii="Symbol" w:hAnsi="Symbol"/>
    </w:rPr>
  </w:style>
  <w:style w:type="character" w:customStyle="1" w:styleId="WW8Num32z1">
    <w:name w:val="WW8Num32z1"/>
    <w:uiPriority w:val="99"/>
    <w:rsid w:val="00E35A41"/>
    <w:rPr>
      <w:rFonts w:ascii="Courier New" w:hAnsi="Courier New" w:cs="Courier New"/>
    </w:rPr>
  </w:style>
  <w:style w:type="character" w:customStyle="1" w:styleId="WW8Num32z2">
    <w:name w:val="WW8Num32z2"/>
    <w:uiPriority w:val="99"/>
    <w:rsid w:val="00E35A41"/>
    <w:rPr>
      <w:rFonts w:ascii="Wingdings" w:hAnsi="Wingdings"/>
    </w:rPr>
  </w:style>
  <w:style w:type="character" w:customStyle="1" w:styleId="WW8Num33z0">
    <w:name w:val="WW8Num33z0"/>
    <w:uiPriority w:val="99"/>
    <w:rsid w:val="00E35A41"/>
    <w:rPr>
      <w:rFonts w:cs="Times New Roman"/>
    </w:rPr>
  </w:style>
  <w:style w:type="character" w:customStyle="1" w:styleId="WW8Num34z0">
    <w:name w:val="WW8Num34z0"/>
    <w:uiPriority w:val="99"/>
    <w:rsid w:val="00E35A41"/>
    <w:rPr>
      <w:rFonts w:ascii="Symbol" w:hAnsi="Symbol"/>
      <w:b/>
    </w:rPr>
  </w:style>
  <w:style w:type="character" w:customStyle="1" w:styleId="WW8Num34z1">
    <w:name w:val="WW8Num34z1"/>
    <w:uiPriority w:val="99"/>
    <w:rsid w:val="00E35A41"/>
    <w:rPr>
      <w:rFonts w:ascii="Courier New" w:hAnsi="Courier New" w:cs="Courier New"/>
    </w:rPr>
  </w:style>
  <w:style w:type="character" w:customStyle="1" w:styleId="WW8Num34z2">
    <w:name w:val="WW8Num34z2"/>
    <w:uiPriority w:val="99"/>
    <w:rsid w:val="00E35A41"/>
    <w:rPr>
      <w:rFonts w:ascii="Wingdings" w:hAnsi="Wingdings"/>
    </w:rPr>
  </w:style>
  <w:style w:type="character" w:customStyle="1" w:styleId="WW8Num34z3">
    <w:name w:val="WW8Num34z3"/>
    <w:uiPriority w:val="99"/>
    <w:rsid w:val="00E35A41"/>
    <w:rPr>
      <w:rFonts w:ascii="Symbol" w:hAnsi="Symbol"/>
    </w:rPr>
  </w:style>
  <w:style w:type="character" w:customStyle="1" w:styleId="WW8Num35z0">
    <w:name w:val="WW8Num35z0"/>
    <w:uiPriority w:val="99"/>
    <w:rsid w:val="00E35A41"/>
    <w:rPr>
      <w:rFonts w:ascii="Symbol" w:hAnsi="Symbol"/>
    </w:rPr>
  </w:style>
  <w:style w:type="character" w:customStyle="1" w:styleId="WW8Num35z1">
    <w:name w:val="WW8Num35z1"/>
    <w:uiPriority w:val="99"/>
    <w:rsid w:val="00E35A41"/>
    <w:rPr>
      <w:rFonts w:ascii="Courier New" w:hAnsi="Courier New" w:cs="Courier New"/>
    </w:rPr>
  </w:style>
  <w:style w:type="character" w:customStyle="1" w:styleId="WW8Num35z2">
    <w:name w:val="WW8Num35z2"/>
    <w:uiPriority w:val="99"/>
    <w:rsid w:val="00E35A41"/>
    <w:rPr>
      <w:rFonts w:ascii="Wingdings" w:hAnsi="Wingdings"/>
    </w:rPr>
  </w:style>
  <w:style w:type="character" w:customStyle="1" w:styleId="WW8Num36z0">
    <w:name w:val="WW8Num36z0"/>
    <w:uiPriority w:val="99"/>
    <w:rsid w:val="00E35A41"/>
    <w:rPr>
      <w:b/>
    </w:rPr>
  </w:style>
  <w:style w:type="character" w:customStyle="1" w:styleId="WW8Num37z0">
    <w:name w:val="WW8Num37z0"/>
    <w:uiPriority w:val="99"/>
    <w:rsid w:val="00E35A41"/>
    <w:rPr>
      <w:b/>
      <w:i w:val="0"/>
    </w:rPr>
  </w:style>
  <w:style w:type="character" w:customStyle="1" w:styleId="WW8Num38z0">
    <w:name w:val="WW8Num38z0"/>
    <w:uiPriority w:val="99"/>
    <w:rsid w:val="00E35A41"/>
    <w:rPr>
      <w:rFonts w:ascii="Symbol" w:hAnsi="Symbol"/>
    </w:rPr>
  </w:style>
  <w:style w:type="character" w:customStyle="1" w:styleId="WW8Num38z1">
    <w:name w:val="WW8Num38z1"/>
    <w:uiPriority w:val="99"/>
    <w:rsid w:val="00E35A41"/>
    <w:rPr>
      <w:rFonts w:ascii="Courier New" w:hAnsi="Courier New" w:cs="Courier New"/>
    </w:rPr>
  </w:style>
  <w:style w:type="character" w:customStyle="1" w:styleId="WW8Num38z2">
    <w:name w:val="WW8Num38z2"/>
    <w:uiPriority w:val="99"/>
    <w:rsid w:val="00E35A41"/>
    <w:rPr>
      <w:rFonts w:ascii="Wingdings" w:hAnsi="Wingdings"/>
    </w:rPr>
  </w:style>
  <w:style w:type="character" w:customStyle="1" w:styleId="WW8Num40z0">
    <w:name w:val="WW8Num40z0"/>
    <w:uiPriority w:val="99"/>
    <w:rsid w:val="00E35A41"/>
    <w:rPr>
      <w:rFonts w:cs="Times New Roman"/>
      <w:b/>
      <w:i w:val="0"/>
    </w:rPr>
  </w:style>
  <w:style w:type="character" w:customStyle="1" w:styleId="WW8Num45z0">
    <w:name w:val="WW8Num45z0"/>
    <w:uiPriority w:val="99"/>
    <w:rsid w:val="00E35A41"/>
    <w:rPr>
      <w:b w:val="0"/>
    </w:rPr>
  </w:style>
  <w:style w:type="character" w:customStyle="1" w:styleId="WW8Num46z0">
    <w:name w:val="WW8Num46z0"/>
    <w:uiPriority w:val="99"/>
    <w:rsid w:val="00E35A41"/>
    <w:rPr>
      <w:b w:val="0"/>
    </w:rPr>
  </w:style>
  <w:style w:type="character" w:customStyle="1" w:styleId="WW8Num48z0">
    <w:name w:val="WW8Num48z0"/>
    <w:uiPriority w:val="99"/>
    <w:rsid w:val="00E35A41"/>
    <w:rPr>
      <w:rFonts w:ascii="Symbol" w:hAnsi="Symbol"/>
      <w:b/>
    </w:rPr>
  </w:style>
  <w:style w:type="character" w:customStyle="1" w:styleId="WW8Num48z1">
    <w:name w:val="WW8Num48z1"/>
    <w:uiPriority w:val="99"/>
    <w:rsid w:val="00E35A41"/>
    <w:rPr>
      <w:rFonts w:ascii="Courier New" w:hAnsi="Courier New" w:cs="Courier New"/>
    </w:rPr>
  </w:style>
  <w:style w:type="character" w:customStyle="1" w:styleId="WW8Num48z2">
    <w:name w:val="WW8Num48z2"/>
    <w:uiPriority w:val="99"/>
    <w:rsid w:val="00E35A41"/>
    <w:rPr>
      <w:rFonts w:ascii="Wingdings" w:hAnsi="Wingdings"/>
    </w:rPr>
  </w:style>
  <w:style w:type="character" w:customStyle="1" w:styleId="WW8Num48z3">
    <w:name w:val="WW8Num48z3"/>
    <w:uiPriority w:val="99"/>
    <w:rsid w:val="00E35A41"/>
    <w:rPr>
      <w:rFonts w:ascii="Symbol" w:hAnsi="Symbol"/>
    </w:rPr>
  </w:style>
  <w:style w:type="character" w:customStyle="1" w:styleId="Fuentedeprrafopredeter2">
    <w:name w:val="Fuente de párrafo predeter.2"/>
    <w:uiPriority w:val="99"/>
    <w:rsid w:val="00E35A41"/>
  </w:style>
  <w:style w:type="character" w:customStyle="1" w:styleId="WW8Num10z0">
    <w:name w:val="WW8Num10z0"/>
    <w:uiPriority w:val="99"/>
    <w:rsid w:val="00E35A41"/>
    <w:rPr>
      <w:rFonts w:ascii="Symbol" w:hAnsi="Symbol"/>
    </w:rPr>
  </w:style>
  <w:style w:type="character" w:customStyle="1" w:styleId="WW8Num18z0">
    <w:name w:val="WW8Num18z0"/>
    <w:uiPriority w:val="99"/>
    <w:rsid w:val="00E35A41"/>
    <w:rPr>
      <w:rFonts w:ascii="Symbol" w:hAnsi="Symbol"/>
    </w:rPr>
  </w:style>
  <w:style w:type="character" w:customStyle="1" w:styleId="WW8Num22z0">
    <w:name w:val="WW8Num22z0"/>
    <w:uiPriority w:val="99"/>
    <w:rsid w:val="00E35A41"/>
    <w:rPr>
      <w:b/>
    </w:rPr>
  </w:style>
  <w:style w:type="character" w:customStyle="1" w:styleId="WW8Num24z0">
    <w:name w:val="WW8Num24z0"/>
    <w:uiPriority w:val="99"/>
    <w:rsid w:val="00E35A41"/>
    <w:rPr>
      <w:rFonts w:ascii="Symbol" w:hAnsi="Symbol"/>
    </w:rPr>
  </w:style>
  <w:style w:type="character" w:customStyle="1" w:styleId="WW8Num25z0">
    <w:name w:val="WW8Num25z0"/>
    <w:uiPriority w:val="99"/>
    <w:rsid w:val="00E35A41"/>
    <w:rPr>
      <w:rFonts w:ascii="Wingdings" w:hAnsi="Wingdings"/>
    </w:rPr>
  </w:style>
  <w:style w:type="character" w:customStyle="1" w:styleId="Absatz-Standardschriftart">
    <w:name w:val="Absatz-Standardschriftart"/>
    <w:uiPriority w:val="99"/>
    <w:rsid w:val="00E35A41"/>
  </w:style>
  <w:style w:type="character" w:customStyle="1" w:styleId="WW8Num1z0">
    <w:name w:val="WW8Num1z0"/>
    <w:uiPriority w:val="99"/>
    <w:rsid w:val="00E35A41"/>
    <w:rPr>
      <w:rFonts w:ascii="Arial" w:hAnsi="Arial"/>
      <w:b/>
      <w:i w:val="0"/>
      <w:sz w:val="24"/>
      <w:szCs w:val="24"/>
    </w:rPr>
  </w:style>
  <w:style w:type="character" w:customStyle="1" w:styleId="WW8Num2z1">
    <w:name w:val="WW8Num2z1"/>
    <w:uiPriority w:val="99"/>
    <w:rsid w:val="00E35A41"/>
    <w:rPr>
      <w:b w:val="0"/>
    </w:rPr>
  </w:style>
  <w:style w:type="character" w:customStyle="1" w:styleId="WW8Num4z0">
    <w:name w:val="WW8Num4z0"/>
    <w:uiPriority w:val="99"/>
    <w:rsid w:val="00E35A41"/>
    <w:rPr>
      <w:b w:val="0"/>
    </w:rPr>
  </w:style>
  <w:style w:type="character" w:customStyle="1" w:styleId="WW8Num4z1">
    <w:name w:val="WW8Num4z1"/>
    <w:uiPriority w:val="99"/>
    <w:rsid w:val="00E35A41"/>
    <w:rPr>
      <w:rFonts w:ascii="Courier New" w:hAnsi="Courier New" w:cs="Courier New"/>
    </w:rPr>
  </w:style>
  <w:style w:type="character" w:customStyle="1" w:styleId="WW8Num4z2">
    <w:name w:val="WW8Num4z2"/>
    <w:uiPriority w:val="99"/>
    <w:rsid w:val="00E35A41"/>
    <w:rPr>
      <w:rFonts w:ascii="Wingdings" w:hAnsi="Wingdings"/>
    </w:rPr>
  </w:style>
  <w:style w:type="character" w:customStyle="1" w:styleId="WW8Num4z3">
    <w:name w:val="WW8Num4z3"/>
    <w:uiPriority w:val="99"/>
    <w:rsid w:val="00E35A41"/>
    <w:rPr>
      <w:rFonts w:ascii="Symbol" w:hAnsi="Symbol"/>
    </w:rPr>
  </w:style>
  <w:style w:type="character" w:customStyle="1" w:styleId="WW8Num5z1">
    <w:name w:val="WW8Num5z1"/>
    <w:uiPriority w:val="99"/>
    <w:rsid w:val="00E35A41"/>
    <w:rPr>
      <w:rFonts w:ascii="Courier New" w:hAnsi="Courier New" w:cs="Courier New"/>
    </w:rPr>
  </w:style>
  <w:style w:type="character" w:customStyle="1" w:styleId="WW8Num5z2">
    <w:name w:val="WW8Num5z2"/>
    <w:uiPriority w:val="99"/>
    <w:rsid w:val="00E35A41"/>
    <w:rPr>
      <w:rFonts w:ascii="Wingdings" w:hAnsi="Wingdings"/>
    </w:rPr>
  </w:style>
  <w:style w:type="character" w:customStyle="1" w:styleId="WW8Num6z1">
    <w:name w:val="WW8Num6z1"/>
    <w:uiPriority w:val="99"/>
    <w:rsid w:val="00E35A41"/>
    <w:rPr>
      <w:rFonts w:ascii="Courier New" w:hAnsi="Courier New" w:cs="Courier New"/>
    </w:rPr>
  </w:style>
  <w:style w:type="character" w:customStyle="1" w:styleId="WW8Num6z2">
    <w:name w:val="WW8Num6z2"/>
    <w:uiPriority w:val="99"/>
    <w:rsid w:val="00E35A41"/>
    <w:rPr>
      <w:rFonts w:ascii="Wingdings" w:hAnsi="Wingdings"/>
    </w:rPr>
  </w:style>
  <w:style w:type="character" w:customStyle="1" w:styleId="WW8Num8z1">
    <w:name w:val="WW8Num8z1"/>
    <w:uiPriority w:val="99"/>
    <w:rsid w:val="00E35A41"/>
    <w:rPr>
      <w:rFonts w:ascii="Courier New" w:hAnsi="Courier New" w:cs="Courier New"/>
    </w:rPr>
  </w:style>
  <w:style w:type="character" w:customStyle="1" w:styleId="WW8Num8z3">
    <w:name w:val="WW8Num8z3"/>
    <w:uiPriority w:val="99"/>
    <w:rsid w:val="00E35A41"/>
    <w:rPr>
      <w:rFonts w:ascii="Symbol" w:hAnsi="Symbol"/>
    </w:rPr>
  </w:style>
  <w:style w:type="character" w:customStyle="1" w:styleId="WW8Num10z1">
    <w:name w:val="WW8Num10z1"/>
    <w:uiPriority w:val="99"/>
    <w:rsid w:val="00E35A41"/>
    <w:rPr>
      <w:rFonts w:ascii="Courier New" w:hAnsi="Courier New" w:cs="Courier New"/>
    </w:rPr>
  </w:style>
  <w:style w:type="character" w:customStyle="1" w:styleId="WW8Num10z2">
    <w:name w:val="WW8Num10z2"/>
    <w:uiPriority w:val="99"/>
    <w:rsid w:val="00E35A41"/>
    <w:rPr>
      <w:rFonts w:ascii="Wingdings" w:hAnsi="Wingdings"/>
    </w:rPr>
  </w:style>
  <w:style w:type="character" w:customStyle="1" w:styleId="WW8Num12z1">
    <w:name w:val="WW8Num12z1"/>
    <w:uiPriority w:val="99"/>
    <w:rsid w:val="00E35A41"/>
    <w:rPr>
      <w:rFonts w:ascii="Courier New" w:hAnsi="Courier New" w:cs="Courier New"/>
    </w:rPr>
  </w:style>
  <w:style w:type="character" w:customStyle="1" w:styleId="WW8Num12z2">
    <w:name w:val="WW8Num12z2"/>
    <w:uiPriority w:val="99"/>
    <w:rsid w:val="00E35A41"/>
    <w:rPr>
      <w:rFonts w:ascii="Wingdings" w:hAnsi="Wingdings"/>
    </w:rPr>
  </w:style>
  <w:style w:type="character" w:customStyle="1" w:styleId="WW8Num15z1">
    <w:name w:val="WW8Num15z1"/>
    <w:uiPriority w:val="99"/>
    <w:rsid w:val="00E35A41"/>
    <w:rPr>
      <w:rFonts w:ascii="Courier New" w:hAnsi="Courier New" w:cs="Courier New"/>
    </w:rPr>
  </w:style>
  <w:style w:type="character" w:customStyle="1" w:styleId="WW8Num15z2">
    <w:name w:val="WW8Num15z2"/>
    <w:uiPriority w:val="99"/>
    <w:rsid w:val="00E35A41"/>
    <w:rPr>
      <w:rFonts w:ascii="Wingdings" w:hAnsi="Wingdings"/>
    </w:rPr>
  </w:style>
  <w:style w:type="character" w:customStyle="1" w:styleId="WW8Num17z1">
    <w:name w:val="WW8Num17z1"/>
    <w:uiPriority w:val="99"/>
    <w:rsid w:val="00E35A41"/>
    <w:rPr>
      <w:rFonts w:ascii="Courier New" w:hAnsi="Courier New" w:cs="Courier New"/>
    </w:rPr>
  </w:style>
  <w:style w:type="character" w:customStyle="1" w:styleId="WW8Num17z2">
    <w:name w:val="WW8Num17z2"/>
    <w:uiPriority w:val="99"/>
    <w:rsid w:val="00E35A41"/>
    <w:rPr>
      <w:rFonts w:ascii="Wingdings" w:hAnsi="Wingdings"/>
    </w:rPr>
  </w:style>
  <w:style w:type="character" w:customStyle="1" w:styleId="WW8Num18z1">
    <w:name w:val="WW8Num18z1"/>
    <w:uiPriority w:val="99"/>
    <w:rsid w:val="00E35A41"/>
    <w:rPr>
      <w:rFonts w:ascii="Courier New" w:hAnsi="Courier New" w:cs="Courier New"/>
    </w:rPr>
  </w:style>
  <w:style w:type="character" w:customStyle="1" w:styleId="WW8Num18z2">
    <w:name w:val="WW8Num18z2"/>
    <w:uiPriority w:val="99"/>
    <w:rsid w:val="00E35A41"/>
    <w:rPr>
      <w:rFonts w:ascii="Wingdings" w:hAnsi="Wingdings"/>
    </w:rPr>
  </w:style>
  <w:style w:type="character" w:customStyle="1" w:styleId="WW8Num19z1">
    <w:name w:val="WW8Num19z1"/>
    <w:uiPriority w:val="99"/>
    <w:rsid w:val="00E35A41"/>
    <w:rPr>
      <w:rFonts w:ascii="Courier New" w:hAnsi="Courier New" w:cs="Courier New"/>
    </w:rPr>
  </w:style>
  <w:style w:type="character" w:customStyle="1" w:styleId="WW8Num19z2">
    <w:name w:val="WW8Num19z2"/>
    <w:uiPriority w:val="99"/>
    <w:rsid w:val="00E35A41"/>
    <w:rPr>
      <w:rFonts w:ascii="Wingdings" w:hAnsi="Wingdings"/>
    </w:rPr>
  </w:style>
  <w:style w:type="character" w:customStyle="1" w:styleId="WW8Num20z1">
    <w:name w:val="WW8Num20z1"/>
    <w:uiPriority w:val="99"/>
    <w:rsid w:val="00E35A41"/>
    <w:rPr>
      <w:rFonts w:ascii="Courier New" w:hAnsi="Courier New" w:cs="Courier New"/>
    </w:rPr>
  </w:style>
  <w:style w:type="character" w:customStyle="1" w:styleId="WW8Num20z2">
    <w:name w:val="WW8Num20z2"/>
    <w:uiPriority w:val="99"/>
    <w:rsid w:val="00E35A41"/>
    <w:rPr>
      <w:rFonts w:ascii="Wingdings" w:hAnsi="Wingdings"/>
    </w:rPr>
  </w:style>
  <w:style w:type="character" w:customStyle="1" w:styleId="WW8Num23z1">
    <w:name w:val="WW8Num23z1"/>
    <w:uiPriority w:val="99"/>
    <w:rsid w:val="00E35A41"/>
    <w:rPr>
      <w:b/>
    </w:rPr>
  </w:style>
  <w:style w:type="character" w:customStyle="1" w:styleId="WW8Num24z1">
    <w:name w:val="WW8Num24z1"/>
    <w:uiPriority w:val="99"/>
    <w:rsid w:val="00E35A41"/>
    <w:rPr>
      <w:rFonts w:ascii="Courier New" w:hAnsi="Courier New" w:cs="Courier New"/>
    </w:rPr>
  </w:style>
  <w:style w:type="character" w:customStyle="1" w:styleId="WW8Num24z2">
    <w:name w:val="WW8Num24z2"/>
    <w:uiPriority w:val="99"/>
    <w:rsid w:val="00E35A41"/>
    <w:rPr>
      <w:rFonts w:ascii="Wingdings" w:hAnsi="Wingdings"/>
    </w:rPr>
  </w:style>
  <w:style w:type="character" w:customStyle="1" w:styleId="WW8Num25z1">
    <w:name w:val="WW8Num25z1"/>
    <w:uiPriority w:val="99"/>
    <w:rsid w:val="00E35A41"/>
    <w:rPr>
      <w:rFonts w:ascii="Courier New" w:hAnsi="Courier New" w:cs="Courier New"/>
    </w:rPr>
  </w:style>
  <w:style w:type="character" w:customStyle="1" w:styleId="WW8Num25z3">
    <w:name w:val="WW8Num25z3"/>
    <w:uiPriority w:val="99"/>
    <w:rsid w:val="00E35A41"/>
    <w:rPr>
      <w:rFonts w:ascii="Symbol" w:hAnsi="Symbol"/>
    </w:rPr>
  </w:style>
  <w:style w:type="character" w:customStyle="1" w:styleId="WW8Num28z0">
    <w:name w:val="WW8Num28z0"/>
    <w:uiPriority w:val="99"/>
    <w:rsid w:val="00E35A41"/>
    <w:rPr>
      <w:b/>
    </w:rPr>
  </w:style>
  <w:style w:type="character" w:customStyle="1" w:styleId="WW8Num29z0">
    <w:name w:val="WW8Num29z0"/>
    <w:uiPriority w:val="99"/>
    <w:rsid w:val="00E35A41"/>
    <w:rPr>
      <w:b/>
    </w:rPr>
  </w:style>
  <w:style w:type="character" w:customStyle="1" w:styleId="Fuentedeprrafopredeter1">
    <w:name w:val="Fuente de párrafo predeter.1"/>
    <w:uiPriority w:val="99"/>
    <w:rsid w:val="00E35A41"/>
  </w:style>
  <w:style w:type="character" w:customStyle="1" w:styleId="DeltaViewInsertion">
    <w:name w:val="DeltaView Insertion"/>
    <w:uiPriority w:val="99"/>
    <w:rsid w:val="00E35A41"/>
    <w:rPr>
      <w:color w:val="0000FF"/>
      <w:spacing w:val="0"/>
      <w:u w:val="double"/>
    </w:rPr>
  </w:style>
  <w:style w:type="character" w:styleId="Nmerodepgina">
    <w:name w:val="page number"/>
    <w:basedOn w:val="Fuentedeprrafopredeter1"/>
    <w:uiPriority w:val="99"/>
    <w:rsid w:val="00E35A41"/>
  </w:style>
  <w:style w:type="character" w:styleId="Textoennegrita">
    <w:name w:val="Strong"/>
    <w:uiPriority w:val="99"/>
    <w:qFormat/>
    <w:rsid w:val="00E35A41"/>
    <w:rPr>
      <w:b/>
      <w:bCs/>
    </w:rPr>
  </w:style>
  <w:style w:type="character" w:customStyle="1" w:styleId="Carcterdenumeracin">
    <w:name w:val="Carácter de numeración"/>
    <w:uiPriority w:val="99"/>
    <w:rsid w:val="00E35A41"/>
  </w:style>
  <w:style w:type="paragraph" w:customStyle="1" w:styleId="Encabezado4">
    <w:name w:val="Encabezado4"/>
    <w:basedOn w:val="Normal"/>
    <w:next w:val="Textoindependiente"/>
    <w:uiPriority w:val="99"/>
    <w:rsid w:val="00E35A41"/>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E35A41"/>
    <w:pPr>
      <w:spacing w:after="120"/>
    </w:pPr>
    <w:rPr>
      <w:szCs w:val="20"/>
    </w:rPr>
  </w:style>
  <w:style w:type="character" w:customStyle="1" w:styleId="TextoindependienteCar">
    <w:name w:val="Texto independiente Car"/>
    <w:basedOn w:val="Fuentedeprrafopredeter"/>
    <w:link w:val="Textoindependiente"/>
    <w:uiPriority w:val="99"/>
    <w:rsid w:val="00E35A4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E35A41"/>
    <w:rPr>
      <w:rFonts w:cs="Tahoma"/>
    </w:rPr>
  </w:style>
  <w:style w:type="paragraph" w:customStyle="1" w:styleId="Etiqueta">
    <w:name w:val="Etiqueta"/>
    <w:basedOn w:val="Normal"/>
    <w:rsid w:val="00E35A41"/>
    <w:pPr>
      <w:suppressLineNumbers/>
      <w:spacing w:before="120" w:after="120"/>
    </w:pPr>
    <w:rPr>
      <w:i/>
      <w:szCs w:val="20"/>
    </w:rPr>
  </w:style>
  <w:style w:type="paragraph" w:customStyle="1" w:styleId="ndice">
    <w:name w:val="Índice"/>
    <w:basedOn w:val="Normal"/>
    <w:uiPriority w:val="99"/>
    <w:rsid w:val="00E35A41"/>
    <w:pPr>
      <w:suppressLineNumbers/>
    </w:pPr>
    <w:rPr>
      <w:szCs w:val="20"/>
    </w:rPr>
  </w:style>
  <w:style w:type="paragraph" w:customStyle="1" w:styleId="Encabezado3">
    <w:name w:val="Encabezado3"/>
    <w:basedOn w:val="Normal"/>
    <w:next w:val="Textoindependiente"/>
    <w:uiPriority w:val="99"/>
    <w:rsid w:val="00E35A41"/>
    <w:pPr>
      <w:keepNext/>
      <w:spacing w:before="240" w:after="120"/>
    </w:pPr>
    <w:rPr>
      <w:rFonts w:ascii="Arial" w:eastAsia="MS Mincho" w:hAnsi="Arial" w:cs="Tahoma"/>
      <w:sz w:val="28"/>
      <w:szCs w:val="28"/>
    </w:rPr>
  </w:style>
  <w:style w:type="paragraph" w:customStyle="1" w:styleId="Encabezado2">
    <w:name w:val="Encabezado2"/>
    <w:basedOn w:val="Normal"/>
    <w:next w:val="Textonormal"/>
    <w:uiPriority w:val="99"/>
    <w:rsid w:val="00E35A41"/>
    <w:pPr>
      <w:keepNext/>
      <w:spacing w:before="240" w:after="120"/>
    </w:pPr>
    <w:rPr>
      <w:rFonts w:ascii="Arial" w:hAnsi="Arial" w:cs="Arial"/>
      <w:sz w:val="28"/>
      <w:szCs w:val="20"/>
    </w:rPr>
  </w:style>
  <w:style w:type="paragraph" w:customStyle="1" w:styleId="Textonormal">
    <w:name w:val="Texto normal"/>
    <w:basedOn w:val="Normal"/>
    <w:uiPriority w:val="99"/>
    <w:rsid w:val="00E35A41"/>
    <w:pPr>
      <w:spacing w:after="120"/>
    </w:pPr>
    <w:rPr>
      <w:szCs w:val="20"/>
    </w:rPr>
  </w:style>
  <w:style w:type="paragraph" w:customStyle="1" w:styleId="Lista21">
    <w:name w:val="Lista 21"/>
    <w:basedOn w:val="Textonormal"/>
    <w:uiPriority w:val="99"/>
    <w:rsid w:val="00E35A41"/>
  </w:style>
  <w:style w:type="paragraph" w:customStyle="1" w:styleId="Encabezado1">
    <w:name w:val="Encabezado1"/>
    <w:basedOn w:val="Normal"/>
    <w:next w:val="Textonormal"/>
    <w:uiPriority w:val="99"/>
    <w:rsid w:val="00E35A41"/>
    <w:pPr>
      <w:keepNext/>
      <w:spacing w:before="240" w:after="120"/>
    </w:pPr>
    <w:rPr>
      <w:rFonts w:ascii="Arial" w:hAnsi="Arial" w:cs="Arial"/>
      <w:sz w:val="28"/>
      <w:szCs w:val="20"/>
    </w:rPr>
  </w:style>
  <w:style w:type="paragraph" w:styleId="Ttulo">
    <w:name w:val="Title"/>
    <w:basedOn w:val="Normal"/>
    <w:next w:val="Subttulo"/>
    <w:link w:val="TtuloCar"/>
    <w:uiPriority w:val="99"/>
    <w:qFormat/>
    <w:rsid w:val="00E35A41"/>
    <w:pPr>
      <w:jc w:val="center"/>
    </w:pPr>
    <w:rPr>
      <w:b/>
      <w:sz w:val="28"/>
      <w:szCs w:val="20"/>
    </w:rPr>
  </w:style>
  <w:style w:type="character" w:customStyle="1" w:styleId="TtuloCar">
    <w:name w:val="Título Car"/>
    <w:basedOn w:val="Fuentedeprrafopredeter"/>
    <w:link w:val="Ttulo"/>
    <w:uiPriority w:val="10"/>
    <w:rsid w:val="00E35A4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E35A41"/>
    <w:pPr>
      <w:jc w:val="center"/>
    </w:pPr>
    <w:rPr>
      <w:i/>
    </w:rPr>
  </w:style>
  <w:style w:type="character" w:customStyle="1" w:styleId="SubttuloCar">
    <w:name w:val="Subtítulo Car"/>
    <w:basedOn w:val="Fuentedeprrafopredeter"/>
    <w:link w:val="Subttulo"/>
    <w:uiPriority w:val="11"/>
    <w:rsid w:val="00E35A41"/>
    <w:rPr>
      <w:rFonts w:ascii="Arial" w:eastAsia="Times New Roman" w:hAnsi="Arial" w:cs="Arial"/>
      <w:i/>
      <w:sz w:val="28"/>
      <w:szCs w:val="20"/>
      <w:lang w:val="es-ES" w:eastAsia="ar-SA"/>
    </w:rPr>
  </w:style>
  <w:style w:type="paragraph" w:customStyle="1" w:styleId="Textodeglobo1">
    <w:name w:val="Texto de globo1"/>
    <w:basedOn w:val="Normal"/>
    <w:uiPriority w:val="99"/>
    <w:rsid w:val="00E35A41"/>
    <w:rPr>
      <w:rFonts w:ascii="Tahoma" w:hAnsi="Tahoma" w:cs="Tahoma"/>
      <w:sz w:val="16"/>
      <w:szCs w:val="20"/>
    </w:rPr>
  </w:style>
  <w:style w:type="paragraph" w:customStyle="1" w:styleId="Contenidodelatabla">
    <w:name w:val="Contenido de la tabla"/>
    <w:basedOn w:val="Normal"/>
    <w:uiPriority w:val="99"/>
    <w:rsid w:val="00E35A41"/>
    <w:pPr>
      <w:suppressLineNumbers/>
    </w:pPr>
    <w:rPr>
      <w:szCs w:val="20"/>
    </w:rPr>
  </w:style>
  <w:style w:type="paragraph" w:customStyle="1" w:styleId="Encabezadodelatabla">
    <w:name w:val="Encabezado de la tabla"/>
    <w:basedOn w:val="Contenidodelatabla"/>
    <w:uiPriority w:val="99"/>
    <w:rsid w:val="00E35A41"/>
    <w:pPr>
      <w:jc w:val="center"/>
    </w:pPr>
    <w:rPr>
      <w:b/>
    </w:rPr>
  </w:style>
  <w:style w:type="paragraph" w:customStyle="1" w:styleId="Sangra3detindependiente1">
    <w:name w:val="Sangría 3 de t. independiente1"/>
    <w:basedOn w:val="Normal"/>
    <w:rsid w:val="00E35A41"/>
    <w:pPr>
      <w:autoSpaceDE w:val="0"/>
      <w:ind w:left="284" w:hanging="284"/>
      <w:jc w:val="both"/>
    </w:pPr>
    <w:rPr>
      <w:rFonts w:ascii="Arial" w:hAnsi="Arial" w:cs="Arial"/>
      <w:sz w:val="20"/>
      <w:szCs w:val="20"/>
      <w:lang w:val="es-ES_tradnl"/>
    </w:rPr>
  </w:style>
  <w:style w:type="paragraph" w:styleId="Sangradetextonormal">
    <w:name w:val="Body Text Indent"/>
    <w:basedOn w:val="Normal"/>
    <w:link w:val="SangradetextonormalCar"/>
    <w:uiPriority w:val="99"/>
    <w:rsid w:val="00E35A41"/>
    <w:pPr>
      <w:spacing w:after="120"/>
      <w:ind w:left="283"/>
    </w:pPr>
    <w:rPr>
      <w:szCs w:val="20"/>
    </w:rPr>
  </w:style>
  <w:style w:type="character" w:customStyle="1" w:styleId="SangradetextonormalCar">
    <w:name w:val="Sangría de texto normal Car"/>
    <w:basedOn w:val="Fuentedeprrafopredeter"/>
    <w:link w:val="Sangradetextonormal"/>
    <w:uiPriority w:val="99"/>
    <w:rsid w:val="00E35A4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E35A41"/>
    <w:pPr>
      <w:overflowPunct w:val="0"/>
      <w:autoSpaceDE w:val="0"/>
      <w:spacing w:before="100"/>
      <w:ind w:left="1985"/>
      <w:jc w:val="both"/>
      <w:textAlignment w:val="baseline"/>
    </w:pPr>
    <w:rPr>
      <w:rFonts w:ascii="Arial" w:hAnsi="Arial"/>
      <w:sz w:val="22"/>
      <w:szCs w:val="20"/>
    </w:rPr>
  </w:style>
  <w:style w:type="paragraph" w:customStyle="1" w:styleId="TextoCar">
    <w:name w:val="Texto Car"/>
    <w:basedOn w:val="Normal"/>
    <w:uiPriority w:val="99"/>
    <w:rsid w:val="00E35A41"/>
    <w:pPr>
      <w:spacing w:after="101" w:line="216" w:lineRule="exact"/>
      <w:ind w:firstLine="288"/>
      <w:jc w:val="both"/>
    </w:pPr>
    <w:rPr>
      <w:rFonts w:ascii="Arial" w:hAnsi="Arial"/>
      <w:sz w:val="18"/>
      <w:szCs w:val="20"/>
      <w:lang w:val="es-MX"/>
    </w:rPr>
  </w:style>
  <w:style w:type="paragraph" w:customStyle="1" w:styleId="Sangra2detindependiente10">
    <w:name w:val="Sangría 2 de t. independiente1"/>
    <w:basedOn w:val="Normal"/>
    <w:rsid w:val="00E35A41"/>
    <w:pPr>
      <w:spacing w:after="120" w:line="480" w:lineRule="auto"/>
      <w:ind w:left="283"/>
    </w:pPr>
  </w:style>
  <w:style w:type="paragraph" w:customStyle="1" w:styleId="Textoindependiente21">
    <w:name w:val="Texto independiente 21"/>
    <w:basedOn w:val="Normal"/>
    <w:rsid w:val="00E35A41"/>
    <w:pPr>
      <w:widowControl w:val="0"/>
      <w:overflowPunct w:val="0"/>
      <w:autoSpaceDE w:val="0"/>
      <w:jc w:val="both"/>
      <w:textAlignment w:val="baseline"/>
    </w:pPr>
    <w:rPr>
      <w:rFonts w:ascii="Arial" w:hAnsi="Arial"/>
      <w:sz w:val="20"/>
      <w:szCs w:val="20"/>
    </w:rPr>
  </w:style>
  <w:style w:type="paragraph" w:customStyle="1" w:styleId="Textoindependiente210">
    <w:name w:val="Texto independiente 21"/>
    <w:aliases w:val="Body Text 2,Texto independiente 211"/>
    <w:basedOn w:val="Normal"/>
    <w:rsid w:val="00E35A41"/>
    <w:pPr>
      <w:spacing w:after="120" w:line="480" w:lineRule="auto"/>
    </w:pPr>
    <w:rPr>
      <w:szCs w:val="20"/>
    </w:rPr>
  </w:style>
  <w:style w:type="paragraph" w:customStyle="1" w:styleId="Textoindependiente31">
    <w:name w:val="Texto independiente 31"/>
    <w:basedOn w:val="Normal"/>
    <w:uiPriority w:val="99"/>
    <w:rsid w:val="00E35A41"/>
    <w:pPr>
      <w:autoSpaceDE w:val="0"/>
      <w:jc w:val="both"/>
    </w:pPr>
    <w:rPr>
      <w:rFonts w:ascii="Arial" w:hAnsi="Arial" w:cs="Arial"/>
      <w:sz w:val="20"/>
      <w:szCs w:val="20"/>
      <w:lang w:val="es-ES_tradnl"/>
    </w:rPr>
  </w:style>
  <w:style w:type="paragraph" w:customStyle="1" w:styleId="ACUERDO">
    <w:name w:val="ACUERDO"/>
    <w:basedOn w:val="Normal"/>
    <w:uiPriority w:val="99"/>
    <w:rsid w:val="00E35A41"/>
    <w:pPr>
      <w:widowControl w:val="0"/>
      <w:jc w:val="both"/>
    </w:pPr>
    <w:rPr>
      <w:rFonts w:ascii="Arial" w:hAnsi="Arial"/>
      <w:b/>
      <w:sz w:val="28"/>
      <w:szCs w:val="20"/>
      <w:lang w:val="en-US"/>
    </w:rPr>
  </w:style>
  <w:style w:type="paragraph" w:customStyle="1" w:styleId="Textoindependiente32">
    <w:name w:val="Texto independiente 32"/>
    <w:basedOn w:val="Normal"/>
    <w:rsid w:val="00E35A41"/>
    <w:pPr>
      <w:overflowPunct w:val="0"/>
      <w:autoSpaceDE w:val="0"/>
      <w:jc w:val="both"/>
      <w:textAlignment w:val="baseline"/>
    </w:pPr>
    <w:rPr>
      <w:szCs w:val="20"/>
    </w:rPr>
  </w:style>
  <w:style w:type="paragraph" w:styleId="NormalWeb">
    <w:name w:val="Normal (Web)"/>
    <w:basedOn w:val="Normal"/>
    <w:uiPriority w:val="99"/>
    <w:rsid w:val="00E35A41"/>
    <w:pPr>
      <w:spacing w:before="100" w:after="100"/>
    </w:pPr>
    <w:rPr>
      <w:rFonts w:ascii="Arial Unicode MS" w:eastAsia="Arial Unicode MS" w:hAnsi="Arial Unicode MS" w:cs="Arial Unicode MS"/>
    </w:rPr>
  </w:style>
  <w:style w:type="paragraph" w:customStyle="1" w:styleId="xl25">
    <w:name w:val="xl25"/>
    <w:basedOn w:val="Normal"/>
    <w:uiPriority w:val="99"/>
    <w:rsid w:val="00E35A4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E35A4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E35A4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E35A4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E35A4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E35A4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E35A4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E35A4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E35A4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E35A4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E35A4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E35A41"/>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E35A4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E35A41"/>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E35A41"/>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E35A4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E35A4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E35A4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E35A4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E35A4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E35A41"/>
    <w:pPr>
      <w:spacing w:before="100" w:after="100"/>
      <w:jc w:val="center"/>
    </w:pPr>
    <w:rPr>
      <w:rFonts w:ascii="Arial" w:eastAsia="Arial Unicode MS" w:hAnsi="Arial" w:cs="Arial"/>
      <w:b/>
      <w:bCs/>
      <w:sz w:val="22"/>
      <w:szCs w:val="22"/>
    </w:rPr>
  </w:style>
  <w:style w:type="paragraph" w:customStyle="1" w:styleId="xl68">
    <w:name w:val="xl68"/>
    <w:basedOn w:val="Normal"/>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E35A41"/>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E35A4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E35A41"/>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E35A4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E35A4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E35A4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E35A41"/>
    <w:pPr>
      <w:keepNext w:val="0"/>
      <w:tabs>
        <w:tab w:val="clear" w:pos="720"/>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uiPriority w:val="99"/>
    <w:rsid w:val="00E35A41"/>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rsid w:val="00E35A41"/>
    <w:pPr>
      <w:autoSpaceDE w:val="0"/>
      <w:spacing w:after="101" w:line="216" w:lineRule="atLeast"/>
      <w:jc w:val="center"/>
    </w:pPr>
    <w:rPr>
      <w:rFonts w:ascii="Arial" w:hAnsi="Arial"/>
      <w:b/>
      <w:sz w:val="18"/>
      <w:szCs w:val="20"/>
      <w:lang w:val="es-ES_tradnl"/>
    </w:rPr>
  </w:style>
  <w:style w:type="paragraph" w:customStyle="1" w:styleId="Texto0">
    <w:name w:val="Texto"/>
    <w:basedOn w:val="Normal"/>
    <w:uiPriority w:val="99"/>
    <w:rsid w:val="00E35A41"/>
    <w:pPr>
      <w:spacing w:after="101" w:line="216" w:lineRule="exact"/>
      <w:ind w:firstLine="288"/>
      <w:jc w:val="both"/>
    </w:pPr>
    <w:rPr>
      <w:rFonts w:ascii="Arial" w:hAnsi="Arial"/>
      <w:sz w:val="18"/>
      <w:szCs w:val="20"/>
      <w:lang w:val="es-MX"/>
    </w:rPr>
  </w:style>
  <w:style w:type="paragraph" w:customStyle="1" w:styleId="Car">
    <w:name w:val="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arCarCarCar">
    <w:name w:val="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arCarCarCarCarCar">
    <w:name w:val="Car Car 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harCharCarCarCharCharCarCarCharCharCarCarCharChar">
    <w:name w:val="Char Char Car Car Char Char Car Car Char Char Car Car Char Char"/>
    <w:basedOn w:val="Normal"/>
    <w:uiPriority w:val="99"/>
    <w:rsid w:val="00E35A41"/>
    <w:pPr>
      <w:spacing w:before="60" w:after="160" w:line="240" w:lineRule="exact"/>
    </w:pPr>
    <w:rPr>
      <w:rFonts w:ascii="Verdana" w:hAnsi="Verdana"/>
      <w:color w:val="FF00FF"/>
      <w:sz w:val="20"/>
      <w:szCs w:val="20"/>
      <w:lang w:val="en-US"/>
    </w:rPr>
  </w:style>
  <w:style w:type="paragraph" w:customStyle="1" w:styleId="Textocomentario1">
    <w:name w:val="Texto comentario1"/>
    <w:basedOn w:val="Normal"/>
    <w:uiPriority w:val="99"/>
    <w:rsid w:val="00E35A41"/>
    <w:rPr>
      <w:sz w:val="20"/>
      <w:szCs w:val="20"/>
    </w:rPr>
  </w:style>
  <w:style w:type="paragraph" w:customStyle="1" w:styleId="CarCarCarCarCarCarCar">
    <w:name w:val="Car Car Car 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arCarCarCarCarCar1CarCarCarCarCarCarCarCarCarCarCarCarCar">
    <w:name w:val="Car Car Car Car Car Car1 Car Car Car Car Car Car Car Car Car 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Textosinformato1">
    <w:name w:val="Texto sin formato1"/>
    <w:basedOn w:val="Normal"/>
    <w:uiPriority w:val="99"/>
    <w:rsid w:val="00E35A41"/>
    <w:rPr>
      <w:rFonts w:ascii="Courier New" w:hAnsi="Courier New" w:cs="Courier New"/>
      <w:sz w:val="20"/>
      <w:szCs w:val="20"/>
    </w:rPr>
  </w:style>
  <w:style w:type="paragraph" w:customStyle="1" w:styleId="Contenidodelmarco">
    <w:name w:val="Contenido del marco"/>
    <w:basedOn w:val="Textoindependiente"/>
    <w:uiPriority w:val="99"/>
    <w:rsid w:val="00E35A41"/>
  </w:style>
  <w:style w:type="paragraph" w:customStyle="1" w:styleId="INCISO">
    <w:name w:val="INCISO"/>
    <w:basedOn w:val="Normal"/>
    <w:uiPriority w:val="99"/>
    <w:rsid w:val="00E35A41"/>
    <w:pPr>
      <w:tabs>
        <w:tab w:val="left" w:pos="2304"/>
      </w:tabs>
      <w:suppressAutoHyphens w:val="0"/>
      <w:spacing w:after="101" w:line="216" w:lineRule="atLeast"/>
      <w:ind w:left="1152" w:hanging="432"/>
      <w:jc w:val="both"/>
    </w:pPr>
    <w:rPr>
      <w:rFonts w:ascii="Arial" w:eastAsia="Calibri" w:hAnsi="Arial"/>
      <w:sz w:val="18"/>
      <w:szCs w:val="20"/>
      <w:lang w:val="es-ES_tradnl"/>
    </w:rPr>
  </w:style>
  <w:style w:type="paragraph" w:customStyle="1" w:styleId="Textosinformato2">
    <w:name w:val="Texto sin formato2"/>
    <w:basedOn w:val="Normal"/>
    <w:uiPriority w:val="99"/>
    <w:rsid w:val="00E35A41"/>
    <w:pPr>
      <w:suppressAutoHyphens w:val="0"/>
    </w:pPr>
    <w:rPr>
      <w:rFonts w:ascii="Courier New" w:hAnsi="Courier New" w:cs="Courier New"/>
      <w:sz w:val="20"/>
      <w:szCs w:val="20"/>
    </w:rPr>
  </w:style>
  <w:style w:type="paragraph" w:customStyle="1" w:styleId="Encabezado10">
    <w:name w:val="Encabezado 10"/>
    <w:basedOn w:val="Encabezado4"/>
    <w:next w:val="Textoindependiente"/>
    <w:uiPriority w:val="99"/>
    <w:rsid w:val="00E35A41"/>
    <w:pPr>
      <w:tabs>
        <w:tab w:val="num" w:pos="3600"/>
      </w:tabs>
      <w:ind w:left="3600" w:hanging="360"/>
      <w:outlineLvl w:val="8"/>
    </w:pPr>
    <w:rPr>
      <w:b/>
      <w:bCs/>
      <w:sz w:val="21"/>
      <w:szCs w:val="21"/>
    </w:rPr>
  </w:style>
  <w:style w:type="paragraph" w:styleId="Lista2">
    <w:name w:val="List 2"/>
    <w:basedOn w:val="Normal"/>
    <w:uiPriority w:val="99"/>
    <w:rsid w:val="00E35A41"/>
    <w:pPr>
      <w:ind w:left="566" w:hanging="283"/>
    </w:pPr>
    <w:rPr>
      <w:szCs w:val="2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E35A41"/>
    <w:pPr>
      <w:ind w:left="708"/>
    </w:pPr>
    <w:rPr>
      <w:szCs w:val="20"/>
    </w:rPr>
  </w:style>
  <w:style w:type="paragraph" w:styleId="Textoindependiente2">
    <w:name w:val="Body Text 2"/>
    <w:basedOn w:val="Normal"/>
    <w:link w:val="Textoindependiente2Car"/>
    <w:uiPriority w:val="99"/>
    <w:rsid w:val="00E35A41"/>
    <w:pPr>
      <w:spacing w:after="120" w:line="480" w:lineRule="auto"/>
    </w:pPr>
    <w:rPr>
      <w:szCs w:val="20"/>
    </w:rPr>
  </w:style>
  <w:style w:type="character" w:customStyle="1" w:styleId="Textoindependiente2Car">
    <w:name w:val="Texto independiente 2 Car"/>
    <w:basedOn w:val="Fuentedeprrafopredeter"/>
    <w:link w:val="Textoindependiente2"/>
    <w:uiPriority w:val="99"/>
    <w:rsid w:val="00E35A41"/>
    <w:rPr>
      <w:rFonts w:ascii="Times New Roman" w:eastAsia="Times New Roman" w:hAnsi="Times New Roman" w:cs="Times New Roman"/>
      <w:sz w:val="24"/>
      <w:szCs w:val="20"/>
      <w:lang w:val="es-ES" w:eastAsia="ar-SA"/>
    </w:rPr>
  </w:style>
  <w:style w:type="paragraph" w:customStyle="1" w:styleId="BodyText21">
    <w:name w:val="Body Text 21"/>
    <w:basedOn w:val="Normal"/>
    <w:uiPriority w:val="99"/>
    <w:rsid w:val="00E35A41"/>
    <w:pPr>
      <w:widowControl w:val="0"/>
      <w:overflowPunct w:val="0"/>
      <w:autoSpaceDE w:val="0"/>
      <w:jc w:val="both"/>
    </w:pPr>
    <w:rPr>
      <w:rFonts w:ascii="Arial" w:hAnsi="Arial"/>
      <w:sz w:val="20"/>
      <w:szCs w:val="20"/>
    </w:rPr>
  </w:style>
  <w:style w:type="paragraph" w:styleId="Textodebloque">
    <w:name w:val="Block Text"/>
    <w:basedOn w:val="Normal"/>
    <w:rsid w:val="00E35A4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szCs w:val="20"/>
      <w:lang w:val="es-ES_tradnl" w:eastAsia="es-ES"/>
    </w:rPr>
  </w:style>
  <w:style w:type="paragraph" w:styleId="Epgrafe">
    <w:name w:val="caption"/>
    <w:basedOn w:val="Normal"/>
    <w:next w:val="Normal"/>
    <w:unhideWhenUsed/>
    <w:qFormat/>
    <w:rsid w:val="00E35A41"/>
    <w:pPr>
      <w:suppressAutoHyphens w:val="0"/>
      <w:spacing w:after="200" w:line="276" w:lineRule="auto"/>
    </w:pPr>
    <w:rPr>
      <w:rFonts w:ascii="Calibri" w:eastAsia="Calibri" w:hAnsi="Calibri"/>
      <w:b/>
      <w:bCs/>
      <w:sz w:val="20"/>
      <w:szCs w:val="20"/>
      <w:lang w:val="es-MX" w:eastAsia="en-US"/>
    </w:rPr>
  </w:style>
  <w:style w:type="paragraph" w:customStyle="1" w:styleId="Default">
    <w:name w:val="Default"/>
    <w:rsid w:val="006B71FC"/>
    <w:pPr>
      <w:autoSpaceDE w:val="0"/>
      <w:autoSpaceDN w:val="0"/>
      <w:adjustRightInd w:val="0"/>
      <w:spacing w:after="0" w:line="240" w:lineRule="auto"/>
      <w:jc w:val="both"/>
    </w:pPr>
    <w:rPr>
      <w:rFonts w:ascii="Arial" w:eastAsia="Times New Roman" w:hAnsi="Arial" w:cs="Arial"/>
      <w:color w:val="000000"/>
      <w:sz w:val="24"/>
      <w:szCs w:val="24"/>
      <w:lang w:val="es-ES" w:eastAsia="es-ES"/>
    </w:rPr>
  </w:style>
  <w:style w:type="paragraph" w:customStyle="1" w:styleId="WW-Textoindependiente3">
    <w:name w:val="WW-Texto independiente 3"/>
    <w:basedOn w:val="Normal"/>
    <w:rsid w:val="006B71FC"/>
    <w:pPr>
      <w:jc w:val="both"/>
    </w:pPr>
    <w:rPr>
      <w:rFonts w:ascii="Arial" w:hAnsi="Arial"/>
      <w:sz w:val="20"/>
      <w:szCs w:val="20"/>
      <w:lang w:val="es-ES_tradnl" w:eastAsia="es-ES"/>
    </w:rPr>
  </w:style>
  <w:style w:type="table" w:styleId="Listaclara">
    <w:name w:val="Light List"/>
    <w:basedOn w:val="Tablanormal"/>
    <w:uiPriority w:val="61"/>
    <w:rsid w:val="000242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1">
    <w:name w:val="Sin lista1"/>
    <w:next w:val="Sinlista"/>
    <w:uiPriority w:val="99"/>
    <w:semiHidden/>
    <w:unhideWhenUsed/>
    <w:rsid w:val="000242BE"/>
  </w:style>
  <w:style w:type="character" w:customStyle="1" w:styleId="EstiloArialNegrita">
    <w:name w:val="Estilo Arial Negrita"/>
    <w:rsid w:val="000242BE"/>
    <w:rPr>
      <w:rFonts w:ascii="Arial" w:hAnsi="Arial"/>
      <w:b/>
      <w:bCs/>
      <w:spacing w:val="4"/>
    </w:rPr>
  </w:style>
  <w:style w:type="character" w:styleId="Refdecomentario">
    <w:name w:val="annotation reference"/>
    <w:uiPriority w:val="99"/>
    <w:rsid w:val="000242BE"/>
    <w:rPr>
      <w:sz w:val="16"/>
      <w:szCs w:val="16"/>
    </w:rPr>
  </w:style>
  <w:style w:type="paragraph" w:styleId="Textocomentario">
    <w:name w:val="annotation text"/>
    <w:basedOn w:val="Normal"/>
    <w:link w:val="TextocomentarioCar"/>
    <w:uiPriority w:val="99"/>
    <w:rsid w:val="000242BE"/>
    <w:pPr>
      <w:suppressAutoHyphens w:val="0"/>
    </w:pPr>
    <w:rPr>
      <w:sz w:val="20"/>
      <w:szCs w:val="20"/>
      <w:lang w:val="es-MX" w:eastAsia="es-MX"/>
    </w:rPr>
  </w:style>
  <w:style w:type="character" w:customStyle="1" w:styleId="TextocomentarioCar">
    <w:name w:val="Texto comentario Car"/>
    <w:basedOn w:val="Fuentedeprrafopredeter"/>
    <w:link w:val="Textocomentario"/>
    <w:uiPriority w:val="99"/>
    <w:rsid w:val="000242B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0242BE"/>
    <w:rPr>
      <w:b/>
      <w:bCs/>
    </w:rPr>
  </w:style>
  <w:style w:type="character" w:customStyle="1" w:styleId="AsuntodelcomentarioCar">
    <w:name w:val="Asunto del comentario Car"/>
    <w:basedOn w:val="TextocomentarioCar"/>
    <w:link w:val="Asuntodelcomentario"/>
    <w:uiPriority w:val="99"/>
    <w:rsid w:val="000242BE"/>
    <w:rPr>
      <w:rFonts w:ascii="Times New Roman" w:eastAsia="Times New Roman" w:hAnsi="Times New Roman" w:cs="Times New Roman"/>
      <w:b/>
      <w:bCs/>
      <w:sz w:val="20"/>
      <w:szCs w:val="20"/>
      <w:lang w:eastAsia="es-MX"/>
    </w:rPr>
  </w:style>
  <w:style w:type="character" w:customStyle="1" w:styleId="hps">
    <w:name w:val="hps"/>
    <w:rsid w:val="000242BE"/>
  </w:style>
  <w:style w:type="paragraph" w:customStyle="1" w:styleId="BalloonText1">
    <w:name w:val="Balloon Text1"/>
    <w:basedOn w:val="Normal"/>
    <w:uiPriority w:val="99"/>
    <w:rsid w:val="00027FC9"/>
    <w:rPr>
      <w:rFonts w:ascii="Tahoma" w:hAnsi="Tahoma" w:cs="Tahoma"/>
      <w:sz w:val="16"/>
      <w:szCs w:val="20"/>
    </w:rPr>
  </w:style>
  <w:style w:type="paragraph" w:customStyle="1" w:styleId="BodyTextIndent21">
    <w:name w:val="Body Text Indent 21"/>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BodyText31">
    <w:name w:val="Body Text 31"/>
    <w:basedOn w:val="Normal"/>
    <w:uiPriority w:val="99"/>
    <w:rsid w:val="00027FC9"/>
    <w:pPr>
      <w:overflowPunct w:val="0"/>
      <w:autoSpaceDE w:val="0"/>
      <w:jc w:val="both"/>
      <w:textAlignment w:val="baseline"/>
    </w:pPr>
    <w:rPr>
      <w:szCs w:val="20"/>
    </w:rPr>
  </w:style>
  <w:style w:type="paragraph" w:styleId="Sangra3detindependiente">
    <w:name w:val="Body Text Indent 3"/>
    <w:basedOn w:val="Normal"/>
    <w:link w:val="Sangra3detindependienteCar"/>
    <w:uiPriority w:val="99"/>
    <w:rsid w:val="00027F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27FC9"/>
    <w:rPr>
      <w:rFonts w:ascii="Times New Roman" w:eastAsia="Times New Roman" w:hAnsi="Times New Roman" w:cs="Times New Roman"/>
      <w:sz w:val="16"/>
      <w:szCs w:val="16"/>
      <w:lang w:val="es-ES" w:eastAsia="ar-SA"/>
    </w:rPr>
  </w:style>
  <w:style w:type="paragraph" w:styleId="Textosinformato">
    <w:name w:val="Plain Text"/>
    <w:basedOn w:val="Normal"/>
    <w:link w:val="TextosinformatoCar"/>
    <w:uiPriority w:val="99"/>
    <w:rsid w:val="00027FC9"/>
    <w:pPr>
      <w:suppressAutoHyphens w:val="0"/>
    </w:pPr>
    <w:rPr>
      <w:rFonts w:ascii="Courier New" w:hAnsi="Courier New"/>
      <w:sz w:val="20"/>
      <w:szCs w:val="20"/>
      <w:lang w:val="en-US" w:eastAsia="es-ES"/>
    </w:rPr>
  </w:style>
  <w:style w:type="character" w:customStyle="1" w:styleId="TextosinformatoCar">
    <w:name w:val="Texto sin formato Car"/>
    <w:basedOn w:val="Fuentedeprrafopredeter"/>
    <w:link w:val="Textosinformato"/>
    <w:uiPriority w:val="99"/>
    <w:rsid w:val="00027FC9"/>
    <w:rPr>
      <w:rFonts w:ascii="Courier New" w:eastAsia="Times New Roman" w:hAnsi="Courier New" w:cs="Times New Roman"/>
      <w:sz w:val="20"/>
      <w:szCs w:val="20"/>
      <w:lang w:val="en-US" w:eastAsia="es-ES"/>
    </w:rPr>
  </w:style>
  <w:style w:type="paragraph" w:styleId="Mapadeldocumento">
    <w:name w:val="Document Map"/>
    <w:basedOn w:val="Normal"/>
    <w:link w:val="MapadeldocumentoCar"/>
    <w:uiPriority w:val="99"/>
    <w:rsid w:val="00027FC9"/>
    <w:pPr>
      <w:shd w:val="clear" w:color="auto" w:fill="000080"/>
    </w:pPr>
    <w:rPr>
      <w:rFonts w:ascii="Tahoma" w:hAnsi="Tahoma"/>
      <w:sz w:val="20"/>
      <w:szCs w:val="20"/>
      <w:lang w:val="en-US"/>
    </w:rPr>
  </w:style>
  <w:style w:type="character" w:customStyle="1" w:styleId="MapadeldocumentoCar">
    <w:name w:val="Mapa del documento Car"/>
    <w:basedOn w:val="Fuentedeprrafopredeter"/>
    <w:link w:val="Mapadeldocumento"/>
    <w:uiPriority w:val="99"/>
    <w:rsid w:val="00027FC9"/>
    <w:rPr>
      <w:rFonts w:ascii="Tahoma" w:eastAsia="Times New Roman" w:hAnsi="Tahoma" w:cs="Times New Roman"/>
      <w:sz w:val="20"/>
      <w:szCs w:val="20"/>
      <w:shd w:val="clear" w:color="auto" w:fill="000080"/>
      <w:lang w:val="en-US" w:eastAsia="ar-SA"/>
    </w:rPr>
  </w:style>
  <w:style w:type="paragraph" w:customStyle="1" w:styleId="bodytext2">
    <w:name w:val="bodytext2"/>
    <w:basedOn w:val="Normal"/>
    <w:uiPriority w:val="99"/>
    <w:rsid w:val="00027FC9"/>
    <w:pPr>
      <w:overflowPunct w:val="0"/>
      <w:autoSpaceDE w:val="0"/>
      <w:jc w:val="both"/>
    </w:pPr>
    <w:rPr>
      <w:rFonts w:ascii="Arial" w:eastAsia="Arial Unicode MS" w:hAnsi="Arial" w:cs="Arial"/>
      <w:sz w:val="20"/>
      <w:szCs w:val="20"/>
    </w:rPr>
  </w:style>
  <w:style w:type="paragraph" w:customStyle="1" w:styleId="Sangra3detindependiente2">
    <w:name w:val="Sangría 3 de t. independiente2"/>
    <w:basedOn w:val="Normal"/>
    <w:uiPriority w:val="99"/>
    <w:rsid w:val="00027FC9"/>
    <w:pPr>
      <w:spacing w:after="120"/>
      <w:ind w:left="283"/>
    </w:pPr>
    <w:rPr>
      <w:sz w:val="16"/>
      <w:szCs w:val="16"/>
    </w:rPr>
  </w:style>
  <w:style w:type="paragraph" w:customStyle="1" w:styleId="Textoindependiente23">
    <w:name w:val="Texto independiente 23"/>
    <w:aliases w:val="Sangría de t. independiente"/>
    <w:basedOn w:val="Normal"/>
    <w:uiPriority w:val="99"/>
    <w:rsid w:val="00027FC9"/>
    <w:pPr>
      <w:widowControl w:val="0"/>
      <w:overflowPunct w:val="0"/>
      <w:autoSpaceDE w:val="0"/>
      <w:jc w:val="both"/>
      <w:textAlignment w:val="baseline"/>
    </w:pPr>
    <w:rPr>
      <w:rFonts w:ascii="Arial" w:hAnsi="Arial"/>
      <w:sz w:val="20"/>
      <w:szCs w:val="20"/>
    </w:rPr>
  </w:style>
  <w:style w:type="paragraph" w:customStyle="1" w:styleId="Sangra2detindependiente2">
    <w:name w:val="Sangría 2 de t. independiente2"/>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Prrafodelista1">
    <w:name w:val="Párrafo de lista1"/>
    <w:basedOn w:val="Normal"/>
    <w:uiPriority w:val="99"/>
    <w:rsid w:val="00027FC9"/>
    <w:pPr>
      <w:suppressAutoHyphens w:val="0"/>
      <w:spacing w:before="120"/>
      <w:ind w:left="720"/>
      <w:jc w:val="both"/>
    </w:pPr>
    <w:rPr>
      <w:rFonts w:ascii="Verdana" w:hAnsi="Verdana"/>
      <w:sz w:val="20"/>
      <w:szCs w:val="20"/>
      <w:lang w:val="en-U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214338"/>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uiPriority w:val="99"/>
    <w:semiHidden/>
    <w:unhideWhenUsed/>
    <w:rsid w:val="00B504A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04A0"/>
    <w:rPr>
      <w:rFonts w:ascii="Times New Roman" w:eastAsia="Times New Roman" w:hAnsi="Times New Roman" w:cs="Times New Roman"/>
      <w:sz w:val="24"/>
      <w:szCs w:val="24"/>
      <w:lang w:val="es-ES" w:eastAsia="ar-SA"/>
    </w:rPr>
  </w:style>
  <w:style w:type="paragraph" w:customStyle="1" w:styleId="BodyText25">
    <w:name w:val="Body Text 25"/>
    <w:basedOn w:val="Normal"/>
    <w:rsid w:val="00B504A0"/>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szCs w:val="20"/>
      <w:lang w:val="es-ES_tradnl" w:eastAsia="es-ES"/>
    </w:rPr>
  </w:style>
  <w:style w:type="character" w:styleId="Hipervnculovisitado">
    <w:name w:val="FollowedHyperlink"/>
    <w:basedOn w:val="Fuentedeprrafopredeter"/>
    <w:uiPriority w:val="99"/>
    <w:semiHidden/>
    <w:unhideWhenUsed/>
    <w:rsid w:val="00C83130"/>
    <w:rPr>
      <w:color w:val="800080"/>
      <w:u w:val="single"/>
    </w:rPr>
  </w:style>
  <w:style w:type="paragraph" w:customStyle="1" w:styleId="xl112">
    <w:name w:val="xl112"/>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val="es-MX" w:eastAsia="es-MX"/>
    </w:rPr>
  </w:style>
  <w:style w:type="paragraph" w:customStyle="1" w:styleId="xl113">
    <w:name w:val="xl113"/>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4">
    <w:name w:val="xl11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5">
    <w:name w:val="xl115"/>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6">
    <w:name w:val="xl116"/>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7">
    <w:name w:val="xl117"/>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8">
    <w:name w:val="xl118"/>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9">
    <w:name w:val="xl119"/>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val="es-MX" w:eastAsia="es-MX"/>
    </w:rPr>
  </w:style>
  <w:style w:type="paragraph" w:customStyle="1" w:styleId="xl120">
    <w:name w:val="xl120"/>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color w:val="000000"/>
      <w:sz w:val="20"/>
      <w:szCs w:val="20"/>
      <w:lang w:val="es-MX" w:eastAsia="es-MX"/>
    </w:rPr>
  </w:style>
  <w:style w:type="paragraph" w:customStyle="1" w:styleId="xl121">
    <w:name w:val="xl121"/>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122">
    <w:name w:val="xl122"/>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3">
    <w:name w:val="xl123"/>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4">
    <w:name w:val="xl12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5">
    <w:name w:val="xl125"/>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6">
    <w:name w:val="xl126"/>
    <w:basedOn w:val="Normal"/>
    <w:rsid w:val="00864D75"/>
    <w:pPr>
      <w:pBdr>
        <w:bottom w:val="single" w:sz="4" w:space="0" w:color="auto"/>
      </w:pBdr>
      <w:suppressAutoHyphens w:val="0"/>
      <w:spacing w:before="100" w:beforeAutospacing="1" w:after="100" w:afterAutospacing="1"/>
      <w:jc w:val="center"/>
    </w:pPr>
    <w:rPr>
      <w:rFonts w:ascii="Arial Narrow" w:hAnsi="Arial Narrow"/>
      <w:sz w:val="20"/>
      <w:szCs w:val="20"/>
      <w:lang w:val="es-MX" w:eastAsia="es-MX"/>
    </w:rPr>
  </w:style>
  <w:style w:type="paragraph" w:customStyle="1" w:styleId="Textoindependiente34">
    <w:name w:val="Texto independiente 34"/>
    <w:basedOn w:val="Normal"/>
    <w:rsid w:val="00993CAA"/>
    <w:pPr>
      <w:overflowPunct w:val="0"/>
      <w:autoSpaceDE w:val="0"/>
      <w:jc w:val="both"/>
      <w:textAlignment w:val="baseline"/>
    </w:pPr>
    <w:rPr>
      <w:szCs w:val="20"/>
    </w:rPr>
  </w:style>
  <w:style w:type="table" w:customStyle="1" w:styleId="Tablaconcuadrcula6">
    <w:name w:val="Tabla con cuadrícula6"/>
    <w:basedOn w:val="Tablanormal"/>
    <w:rsid w:val="00B03C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7">
    <w:name w:val="xl127"/>
    <w:basedOn w:val="Normal"/>
    <w:rsid w:val="00CD2D6A"/>
    <w:pPr>
      <w:suppressAutoHyphens w:val="0"/>
      <w:spacing w:before="100" w:beforeAutospacing="1" w:after="100" w:afterAutospacing="1"/>
    </w:pPr>
    <w:rPr>
      <w:b/>
      <w:bCs/>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nhideWhenUsed="0" w:qFormat="1"/>
    <w:lsdException w:name="Block Text"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4A5"/>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E35A41"/>
    <w:pPr>
      <w:keepNext/>
      <w:tabs>
        <w:tab w:val="num" w:pos="720"/>
      </w:tabs>
      <w:spacing w:before="240" w:after="60"/>
      <w:ind w:left="720" w:hanging="360"/>
      <w:outlineLvl w:val="0"/>
    </w:pPr>
    <w:rPr>
      <w:rFonts w:ascii="Arial" w:hAnsi="Arial" w:cs="Arial"/>
      <w:b/>
      <w:bCs/>
      <w:kern w:val="1"/>
      <w:sz w:val="32"/>
      <w:szCs w:val="32"/>
    </w:rPr>
  </w:style>
  <w:style w:type="paragraph" w:styleId="Ttulo2">
    <w:name w:val="heading 2"/>
    <w:basedOn w:val="Normal"/>
    <w:next w:val="Normal"/>
    <w:link w:val="Ttulo2Car"/>
    <w:uiPriority w:val="99"/>
    <w:qFormat/>
    <w:rsid w:val="00E35A41"/>
    <w:pPr>
      <w:keepNext/>
      <w:tabs>
        <w:tab w:val="left" w:pos="0"/>
        <w:tab w:val="num" w:pos="1080"/>
      </w:tabs>
      <w:spacing w:before="240" w:after="60"/>
      <w:ind w:left="1080" w:hanging="360"/>
      <w:outlineLvl w:val="1"/>
    </w:pPr>
    <w:rPr>
      <w:rFonts w:ascii="Arial" w:hAnsi="Arial" w:cs="Arial"/>
      <w:b/>
      <w:i/>
      <w:sz w:val="28"/>
      <w:szCs w:val="20"/>
    </w:rPr>
  </w:style>
  <w:style w:type="paragraph" w:styleId="Ttulo3">
    <w:name w:val="heading 3"/>
    <w:basedOn w:val="Normal"/>
    <w:next w:val="Normal"/>
    <w:link w:val="Ttulo3Car"/>
    <w:uiPriority w:val="99"/>
    <w:qFormat/>
    <w:rsid w:val="00E35A41"/>
    <w:pPr>
      <w:keepNext/>
      <w:tabs>
        <w:tab w:val="num" w:pos="1440"/>
      </w:tabs>
      <w:spacing w:before="240" w:after="60"/>
      <w:ind w:left="1440" w:hanging="360"/>
      <w:outlineLvl w:val="2"/>
    </w:pPr>
    <w:rPr>
      <w:rFonts w:ascii="Arial" w:hAnsi="Arial" w:cs="Arial"/>
      <w:b/>
      <w:bCs/>
      <w:sz w:val="26"/>
      <w:szCs w:val="26"/>
    </w:rPr>
  </w:style>
  <w:style w:type="paragraph" w:styleId="Ttulo4">
    <w:name w:val="heading 4"/>
    <w:basedOn w:val="Normal"/>
    <w:next w:val="Normal"/>
    <w:link w:val="Ttulo4Car"/>
    <w:uiPriority w:val="99"/>
    <w:qFormat/>
    <w:rsid w:val="00E35A41"/>
    <w:pPr>
      <w:keepNext/>
      <w:tabs>
        <w:tab w:val="num" w:pos="1800"/>
      </w:tabs>
      <w:spacing w:before="240" w:after="60"/>
      <w:ind w:left="1800" w:hanging="360"/>
      <w:outlineLvl w:val="3"/>
    </w:pPr>
    <w:rPr>
      <w:b/>
      <w:bCs/>
      <w:sz w:val="28"/>
      <w:szCs w:val="28"/>
    </w:rPr>
  </w:style>
  <w:style w:type="paragraph" w:styleId="Ttulo5">
    <w:name w:val="heading 5"/>
    <w:basedOn w:val="Normal"/>
    <w:next w:val="Normal"/>
    <w:link w:val="Ttulo5Car"/>
    <w:uiPriority w:val="99"/>
    <w:qFormat/>
    <w:rsid w:val="00E35A41"/>
    <w:pPr>
      <w:tabs>
        <w:tab w:val="num" w:pos="2160"/>
      </w:tabs>
      <w:spacing w:before="240" w:after="60"/>
      <w:ind w:left="2160" w:hanging="360"/>
      <w:outlineLvl w:val="4"/>
    </w:pPr>
    <w:rPr>
      <w:b/>
      <w:bCs/>
      <w:i/>
      <w:iCs/>
      <w:sz w:val="26"/>
      <w:szCs w:val="26"/>
    </w:rPr>
  </w:style>
  <w:style w:type="paragraph" w:styleId="Ttulo6">
    <w:name w:val="heading 6"/>
    <w:basedOn w:val="Normal"/>
    <w:next w:val="Normal"/>
    <w:link w:val="Ttulo6Car"/>
    <w:uiPriority w:val="99"/>
    <w:qFormat/>
    <w:rsid w:val="00E35A41"/>
    <w:pPr>
      <w:tabs>
        <w:tab w:val="num" w:pos="2520"/>
      </w:tabs>
      <w:spacing w:before="240" w:after="60"/>
      <w:ind w:left="2520" w:hanging="360"/>
      <w:outlineLvl w:val="5"/>
    </w:pPr>
    <w:rPr>
      <w:b/>
      <w:bCs/>
      <w:sz w:val="22"/>
      <w:szCs w:val="22"/>
    </w:rPr>
  </w:style>
  <w:style w:type="paragraph" w:styleId="Ttulo7">
    <w:name w:val="heading 7"/>
    <w:basedOn w:val="Normal"/>
    <w:next w:val="Normal"/>
    <w:link w:val="Ttulo7Car"/>
    <w:uiPriority w:val="99"/>
    <w:qFormat/>
    <w:rsid w:val="00E35A41"/>
    <w:pPr>
      <w:tabs>
        <w:tab w:val="num" w:pos="2880"/>
      </w:tabs>
      <w:spacing w:before="240" w:after="60"/>
      <w:ind w:left="2880" w:hanging="360"/>
      <w:outlineLvl w:val="6"/>
    </w:pPr>
  </w:style>
  <w:style w:type="paragraph" w:styleId="Ttulo8">
    <w:name w:val="heading 8"/>
    <w:basedOn w:val="Normal"/>
    <w:next w:val="Normal"/>
    <w:link w:val="Ttulo8Car"/>
    <w:uiPriority w:val="99"/>
    <w:qFormat/>
    <w:rsid w:val="00E35A41"/>
    <w:pPr>
      <w:tabs>
        <w:tab w:val="left" w:pos="0"/>
        <w:tab w:val="num" w:pos="3240"/>
      </w:tabs>
      <w:spacing w:before="240" w:after="60"/>
      <w:ind w:left="3240" w:hanging="360"/>
      <w:outlineLvl w:val="7"/>
    </w:pPr>
    <w:rPr>
      <w:rFonts w:ascii="Arial" w:hAnsi="Arial" w:cs="Arial"/>
      <w:i/>
      <w:sz w:val="20"/>
      <w:szCs w:val="20"/>
      <w:lang w:val="es-ES_tradnl"/>
    </w:rPr>
  </w:style>
  <w:style w:type="paragraph" w:styleId="Ttulo9">
    <w:name w:val="heading 9"/>
    <w:basedOn w:val="Normal"/>
    <w:next w:val="Normal"/>
    <w:link w:val="Ttulo9Car"/>
    <w:uiPriority w:val="99"/>
    <w:qFormat/>
    <w:rsid w:val="00E35A41"/>
    <w:pPr>
      <w:tabs>
        <w:tab w:val="num" w:pos="3600"/>
      </w:tabs>
      <w:spacing w:before="240" w:after="60"/>
      <w:ind w:left="3600" w:hanging="3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774A5"/>
    <w:pPr>
      <w:spacing w:after="0" w:line="240" w:lineRule="auto"/>
    </w:pPr>
  </w:style>
  <w:style w:type="table" w:styleId="Tablaconcuadrcula">
    <w:name w:val="Table Grid"/>
    <w:basedOn w:val="Tablanormal"/>
    <w:uiPriority w:val="99"/>
    <w:rsid w:val="00E77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E774A5"/>
    <w:pPr>
      <w:tabs>
        <w:tab w:val="center" w:pos="4419"/>
        <w:tab w:val="right" w:pos="8838"/>
      </w:tabs>
    </w:pPr>
  </w:style>
  <w:style w:type="character" w:customStyle="1" w:styleId="EncabezadoCar">
    <w:name w:val="Encabezado Car"/>
    <w:basedOn w:val="Fuentedeprrafopredeter"/>
    <w:link w:val="Encabezado"/>
    <w:uiPriority w:val="99"/>
    <w:rsid w:val="00E774A5"/>
    <w:rPr>
      <w:rFonts w:ascii="Times New Roman" w:eastAsia="Times New Roman" w:hAnsi="Times New Roman" w:cs="Times New Roman"/>
      <w:sz w:val="24"/>
      <w:szCs w:val="24"/>
      <w:lang w:val="es-ES" w:eastAsia="ar-SA"/>
    </w:rPr>
  </w:style>
  <w:style w:type="paragraph" w:styleId="Piedepgina">
    <w:name w:val="footer"/>
    <w:basedOn w:val="Normal"/>
    <w:link w:val="PiedepginaCar"/>
    <w:uiPriority w:val="99"/>
    <w:unhideWhenUsed/>
    <w:rsid w:val="00E774A5"/>
    <w:pPr>
      <w:tabs>
        <w:tab w:val="center" w:pos="4419"/>
        <w:tab w:val="right" w:pos="8838"/>
      </w:tabs>
    </w:pPr>
  </w:style>
  <w:style w:type="character" w:customStyle="1" w:styleId="PiedepginaCar">
    <w:name w:val="Pie de página Car"/>
    <w:basedOn w:val="Fuentedeprrafopredeter"/>
    <w:link w:val="Piedepgina"/>
    <w:uiPriority w:val="99"/>
    <w:rsid w:val="00E774A5"/>
    <w:rPr>
      <w:rFonts w:ascii="Times New Roman" w:eastAsia="Times New Roman" w:hAnsi="Times New Roman" w:cs="Times New Roman"/>
      <w:sz w:val="24"/>
      <w:szCs w:val="24"/>
      <w:lang w:val="es-ES" w:eastAsia="ar-SA"/>
    </w:rPr>
  </w:style>
  <w:style w:type="paragraph" w:styleId="Textodeglobo">
    <w:name w:val="Balloon Text"/>
    <w:basedOn w:val="Normal"/>
    <w:link w:val="TextodegloboCar"/>
    <w:uiPriority w:val="99"/>
    <w:unhideWhenUsed/>
    <w:rsid w:val="00380935"/>
    <w:rPr>
      <w:rFonts w:ascii="Tahoma" w:hAnsi="Tahoma" w:cs="Tahoma"/>
      <w:sz w:val="16"/>
      <w:szCs w:val="16"/>
    </w:rPr>
  </w:style>
  <w:style w:type="character" w:customStyle="1" w:styleId="TextodegloboCar">
    <w:name w:val="Texto de globo Car"/>
    <w:basedOn w:val="Fuentedeprrafopredeter"/>
    <w:link w:val="Textodeglobo"/>
    <w:uiPriority w:val="99"/>
    <w:rsid w:val="00380935"/>
    <w:rPr>
      <w:rFonts w:ascii="Tahoma" w:eastAsia="Times New Roman" w:hAnsi="Tahoma" w:cs="Tahoma"/>
      <w:sz w:val="16"/>
      <w:szCs w:val="16"/>
      <w:lang w:val="es-ES" w:eastAsia="ar-SA"/>
    </w:rPr>
  </w:style>
  <w:style w:type="character" w:styleId="Hipervnculo">
    <w:name w:val="Hyperlink"/>
    <w:aliases w:val="Hipervínculo1,Hipervínculo11,Hipervínculo12,Hipervínculo13,Hipervínculo14,Hipervínculo15"/>
    <w:uiPriority w:val="99"/>
    <w:unhideWhenUsed/>
    <w:rsid w:val="00B700D3"/>
    <w:rPr>
      <w:color w:val="0000FF"/>
      <w:u w:val="single"/>
    </w:rPr>
  </w:style>
  <w:style w:type="character" w:customStyle="1" w:styleId="apple-converted-space">
    <w:name w:val="apple-converted-space"/>
    <w:basedOn w:val="Fuentedeprrafopredeter"/>
    <w:rsid w:val="001C03D4"/>
  </w:style>
  <w:style w:type="paragraph" w:customStyle="1" w:styleId="ROMANOS">
    <w:name w:val="ROMANOS"/>
    <w:basedOn w:val="Normal"/>
    <w:rsid w:val="00E35A41"/>
    <w:pPr>
      <w:tabs>
        <w:tab w:val="left" w:pos="2880"/>
      </w:tabs>
      <w:autoSpaceDE w:val="0"/>
      <w:spacing w:after="101" w:line="216" w:lineRule="atLeast"/>
      <w:ind w:left="720" w:hanging="432"/>
      <w:jc w:val="both"/>
    </w:pPr>
    <w:rPr>
      <w:rFonts w:ascii="Arial" w:hAnsi="Arial"/>
      <w:sz w:val="18"/>
      <w:szCs w:val="20"/>
      <w:lang w:val="es-ES_tradnl"/>
    </w:rPr>
  </w:style>
  <w:style w:type="paragraph" w:customStyle="1" w:styleId="Textoindependiente22">
    <w:name w:val="Texto independiente 22"/>
    <w:basedOn w:val="Normal"/>
    <w:uiPriority w:val="99"/>
    <w:rsid w:val="00E35A41"/>
    <w:pPr>
      <w:spacing w:after="120" w:line="480" w:lineRule="auto"/>
    </w:pPr>
    <w:rPr>
      <w:szCs w:val="20"/>
    </w:rPr>
  </w:style>
  <w:style w:type="character" w:customStyle="1" w:styleId="Ttulo1Car">
    <w:name w:val="Título 1 Car"/>
    <w:basedOn w:val="Fuentedeprrafopredeter"/>
    <w:link w:val="Ttulo1"/>
    <w:rsid w:val="00E35A41"/>
    <w:rPr>
      <w:rFonts w:ascii="Arial" w:eastAsia="Times New Roman" w:hAnsi="Arial" w:cs="Arial"/>
      <w:b/>
      <w:bCs/>
      <w:kern w:val="1"/>
      <w:sz w:val="32"/>
      <w:szCs w:val="32"/>
      <w:lang w:val="es-ES" w:eastAsia="ar-SA"/>
    </w:rPr>
  </w:style>
  <w:style w:type="character" w:customStyle="1" w:styleId="Ttulo2Car">
    <w:name w:val="Título 2 Car"/>
    <w:basedOn w:val="Fuentedeprrafopredeter"/>
    <w:link w:val="Ttulo2"/>
    <w:uiPriority w:val="99"/>
    <w:rsid w:val="00E35A41"/>
    <w:rPr>
      <w:rFonts w:ascii="Arial" w:eastAsia="Times New Roman" w:hAnsi="Arial" w:cs="Arial"/>
      <w:b/>
      <w:i/>
      <w:sz w:val="28"/>
      <w:szCs w:val="20"/>
      <w:lang w:val="es-ES" w:eastAsia="ar-SA"/>
    </w:rPr>
  </w:style>
  <w:style w:type="character" w:customStyle="1" w:styleId="Ttulo3Car">
    <w:name w:val="Título 3 Car"/>
    <w:basedOn w:val="Fuentedeprrafopredeter"/>
    <w:link w:val="Ttulo3"/>
    <w:uiPriority w:val="99"/>
    <w:rsid w:val="00E35A4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9"/>
    <w:rsid w:val="00E35A4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uiPriority w:val="99"/>
    <w:rsid w:val="00E35A4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uiPriority w:val="99"/>
    <w:rsid w:val="00E35A41"/>
    <w:rPr>
      <w:rFonts w:ascii="Times New Roman" w:eastAsia="Times New Roman" w:hAnsi="Times New Roman" w:cs="Times New Roman"/>
      <w:b/>
      <w:bCs/>
      <w:lang w:val="es-ES" w:eastAsia="ar-SA"/>
    </w:rPr>
  </w:style>
  <w:style w:type="character" w:customStyle="1" w:styleId="Ttulo7Car">
    <w:name w:val="Título 7 Car"/>
    <w:basedOn w:val="Fuentedeprrafopredeter"/>
    <w:link w:val="Ttulo7"/>
    <w:uiPriority w:val="99"/>
    <w:rsid w:val="00E35A41"/>
    <w:rPr>
      <w:rFonts w:ascii="Times New Roman" w:eastAsia="Times New Roman" w:hAnsi="Times New Roman" w:cs="Times New Roman"/>
      <w:sz w:val="24"/>
      <w:szCs w:val="24"/>
      <w:lang w:val="es-ES" w:eastAsia="ar-SA"/>
    </w:rPr>
  </w:style>
  <w:style w:type="character" w:customStyle="1" w:styleId="Ttulo8Car">
    <w:name w:val="Título 8 Car"/>
    <w:basedOn w:val="Fuentedeprrafopredeter"/>
    <w:link w:val="Ttulo8"/>
    <w:uiPriority w:val="99"/>
    <w:rsid w:val="00E35A41"/>
    <w:rPr>
      <w:rFonts w:ascii="Arial" w:eastAsia="Times New Roman" w:hAnsi="Arial" w:cs="Arial"/>
      <w:i/>
      <w:sz w:val="20"/>
      <w:szCs w:val="20"/>
      <w:lang w:val="es-ES_tradnl" w:eastAsia="ar-SA"/>
    </w:rPr>
  </w:style>
  <w:style w:type="character" w:customStyle="1" w:styleId="Ttulo9Car">
    <w:name w:val="Título 9 Car"/>
    <w:basedOn w:val="Fuentedeprrafopredeter"/>
    <w:link w:val="Ttulo9"/>
    <w:uiPriority w:val="99"/>
    <w:rsid w:val="00E35A41"/>
    <w:rPr>
      <w:rFonts w:ascii="Arial" w:eastAsia="Times New Roman" w:hAnsi="Arial" w:cs="Arial"/>
      <w:lang w:val="es-ES" w:eastAsia="ar-SA"/>
    </w:rPr>
  </w:style>
  <w:style w:type="character" w:customStyle="1" w:styleId="WW8Num2z0">
    <w:name w:val="WW8Num2z0"/>
    <w:uiPriority w:val="99"/>
    <w:rsid w:val="00E35A41"/>
    <w:rPr>
      <w:rFonts w:ascii="Arial" w:hAnsi="Arial"/>
      <w:b/>
      <w:i w:val="0"/>
      <w:sz w:val="24"/>
      <w:szCs w:val="24"/>
    </w:rPr>
  </w:style>
  <w:style w:type="character" w:customStyle="1" w:styleId="WW8Num3z1">
    <w:name w:val="WW8Num3z1"/>
    <w:uiPriority w:val="99"/>
    <w:rsid w:val="00E35A41"/>
    <w:rPr>
      <w:b w:val="0"/>
    </w:rPr>
  </w:style>
  <w:style w:type="character" w:customStyle="1" w:styleId="WW8Num5z0">
    <w:name w:val="WW8Num5z0"/>
    <w:rsid w:val="00E35A41"/>
    <w:rPr>
      <w:rFonts w:ascii="Symbol" w:hAnsi="Symbol"/>
    </w:rPr>
  </w:style>
  <w:style w:type="character" w:customStyle="1" w:styleId="WW8Num6z0">
    <w:name w:val="WW8Num6z0"/>
    <w:uiPriority w:val="99"/>
    <w:rsid w:val="00E35A41"/>
    <w:rPr>
      <w:rFonts w:ascii="Symbol" w:hAnsi="Symbol"/>
    </w:rPr>
  </w:style>
  <w:style w:type="character" w:customStyle="1" w:styleId="WW8Num7z0">
    <w:name w:val="WW8Num7z0"/>
    <w:uiPriority w:val="99"/>
    <w:rsid w:val="00E35A41"/>
    <w:rPr>
      <w:b/>
    </w:rPr>
  </w:style>
  <w:style w:type="character" w:customStyle="1" w:styleId="WW8Num8z0">
    <w:name w:val="WW8Num8z0"/>
    <w:uiPriority w:val="99"/>
    <w:rsid w:val="00E35A41"/>
    <w:rPr>
      <w:rFonts w:ascii="Wingdings" w:hAnsi="Wingdings"/>
    </w:rPr>
  </w:style>
  <w:style w:type="character" w:customStyle="1" w:styleId="WW8Num9z0">
    <w:name w:val="WW8Num9z0"/>
    <w:uiPriority w:val="99"/>
    <w:rsid w:val="00E35A41"/>
    <w:rPr>
      <w:b/>
    </w:rPr>
  </w:style>
  <w:style w:type="character" w:customStyle="1" w:styleId="WW8Num11z0">
    <w:name w:val="WW8Num11z0"/>
    <w:uiPriority w:val="99"/>
    <w:rsid w:val="00E35A41"/>
    <w:rPr>
      <w:b/>
    </w:rPr>
  </w:style>
  <w:style w:type="character" w:customStyle="1" w:styleId="WW8Num12z0">
    <w:name w:val="WW8Num12z0"/>
    <w:uiPriority w:val="99"/>
    <w:rsid w:val="00E35A41"/>
    <w:rPr>
      <w:rFonts w:ascii="Symbol" w:hAnsi="Symbol"/>
    </w:rPr>
  </w:style>
  <w:style w:type="character" w:customStyle="1" w:styleId="WW8Num13z0">
    <w:name w:val="WW8Num13z0"/>
    <w:uiPriority w:val="99"/>
    <w:rsid w:val="00E35A41"/>
    <w:rPr>
      <w:rFonts w:ascii="Symbol" w:hAnsi="Symbol"/>
    </w:rPr>
  </w:style>
  <w:style w:type="character" w:customStyle="1" w:styleId="WW8Num14z0">
    <w:name w:val="WW8Num14z0"/>
    <w:uiPriority w:val="99"/>
    <w:rsid w:val="00E35A41"/>
    <w:rPr>
      <w:b w:val="0"/>
      <w:i w:val="0"/>
    </w:rPr>
  </w:style>
  <w:style w:type="character" w:customStyle="1" w:styleId="WW8Num15z0">
    <w:name w:val="WW8Num15z0"/>
    <w:uiPriority w:val="99"/>
    <w:rsid w:val="00E35A41"/>
    <w:rPr>
      <w:rFonts w:ascii="Symbol" w:hAnsi="Symbol"/>
    </w:rPr>
  </w:style>
  <w:style w:type="character" w:customStyle="1" w:styleId="WW8Num16z0">
    <w:name w:val="WW8Num16z0"/>
    <w:uiPriority w:val="99"/>
    <w:rsid w:val="00E35A41"/>
    <w:rPr>
      <w:b w:val="0"/>
    </w:rPr>
  </w:style>
  <w:style w:type="character" w:customStyle="1" w:styleId="WW8Num17z0">
    <w:name w:val="WW8Num17z0"/>
    <w:uiPriority w:val="99"/>
    <w:rsid w:val="00E35A41"/>
    <w:rPr>
      <w:rFonts w:ascii="Symbol" w:hAnsi="Symbol"/>
    </w:rPr>
  </w:style>
  <w:style w:type="character" w:customStyle="1" w:styleId="WW8Num19z0">
    <w:name w:val="WW8Num19z0"/>
    <w:uiPriority w:val="99"/>
    <w:rsid w:val="00E35A41"/>
    <w:rPr>
      <w:rFonts w:ascii="Symbol" w:hAnsi="Symbol"/>
    </w:rPr>
  </w:style>
  <w:style w:type="character" w:customStyle="1" w:styleId="WW8Num20z0">
    <w:name w:val="WW8Num20z0"/>
    <w:uiPriority w:val="99"/>
    <w:rsid w:val="00E35A41"/>
    <w:rPr>
      <w:rFonts w:ascii="Symbol" w:hAnsi="Symbol"/>
    </w:rPr>
  </w:style>
  <w:style w:type="character" w:customStyle="1" w:styleId="WW8Num21z0">
    <w:name w:val="WW8Num21z0"/>
    <w:uiPriority w:val="99"/>
    <w:rsid w:val="00E35A41"/>
    <w:rPr>
      <w:rFonts w:ascii="Wingdings" w:hAnsi="Wingdings"/>
    </w:rPr>
  </w:style>
  <w:style w:type="character" w:customStyle="1" w:styleId="WW8Num23z0">
    <w:name w:val="WW8Num23z0"/>
    <w:uiPriority w:val="99"/>
    <w:rsid w:val="00E35A41"/>
    <w:rPr>
      <w:rFonts w:ascii="Wingdings" w:hAnsi="Wingdings"/>
    </w:rPr>
  </w:style>
  <w:style w:type="character" w:customStyle="1" w:styleId="WW8Num26z0">
    <w:name w:val="WW8Num26z0"/>
    <w:uiPriority w:val="99"/>
    <w:rsid w:val="00E35A41"/>
    <w:rPr>
      <w:rFonts w:ascii="Symbol" w:hAnsi="Symbol"/>
    </w:rPr>
  </w:style>
  <w:style w:type="character" w:customStyle="1" w:styleId="WW8Num26z1">
    <w:name w:val="WW8Num26z1"/>
    <w:uiPriority w:val="99"/>
    <w:rsid w:val="00E35A41"/>
    <w:rPr>
      <w:rFonts w:ascii="Courier New" w:hAnsi="Courier New" w:cs="Courier New"/>
    </w:rPr>
  </w:style>
  <w:style w:type="character" w:customStyle="1" w:styleId="WW8Num26z2">
    <w:name w:val="WW8Num26z2"/>
    <w:uiPriority w:val="99"/>
    <w:rsid w:val="00E35A41"/>
    <w:rPr>
      <w:rFonts w:ascii="Wingdings" w:hAnsi="Wingdings"/>
    </w:rPr>
  </w:style>
  <w:style w:type="character" w:customStyle="1" w:styleId="WW8Num26z3">
    <w:name w:val="WW8Num26z3"/>
    <w:uiPriority w:val="99"/>
    <w:rsid w:val="00E35A41"/>
    <w:rPr>
      <w:rFonts w:ascii="Symbol" w:hAnsi="Symbol"/>
    </w:rPr>
  </w:style>
  <w:style w:type="character" w:customStyle="1" w:styleId="WW8Num29z2">
    <w:name w:val="WW8Num29z2"/>
    <w:uiPriority w:val="99"/>
    <w:rsid w:val="00E35A41"/>
    <w:rPr>
      <w:b w:val="0"/>
    </w:rPr>
  </w:style>
  <w:style w:type="character" w:customStyle="1" w:styleId="WW8Num31z0">
    <w:name w:val="WW8Num31z0"/>
    <w:uiPriority w:val="99"/>
    <w:rsid w:val="00E35A41"/>
    <w:rPr>
      <w:rFonts w:ascii="Symbol" w:hAnsi="Symbol"/>
    </w:rPr>
  </w:style>
  <w:style w:type="character" w:customStyle="1" w:styleId="WW8Num31z1">
    <w:name w:val="WW8Num31z1"/>
    <w:uiPriority w:val="99"/>
    <w:rsid w:val="00E35A41"/>
    <w:rPr>
      <w:rFonts w:ascii="Courier New" w:hAnsi="Courier New" w:cs="Courier New"/>
    </w:rPr>
  </w:style>
  <w:style w:type="character" w:customStyle="1" w:styleId="WW8Num31z2">
    <w:name w:val="WW8Num31z2"/>
    <w:uiPriority w:val="99"/>
    <w:rsid w:val="00E35A41"/>
    <w:rPr>
      <w:rFonts w:ascii="Wingdings" w:hAnsi="Wingdings"/>
    </w:rPr>
  </w:style>
  <w:style w:type="character" w:customStyle="1" w:styleId="WW8Num32z0">
    <w:name w:val="WW8Num32z0"/>
    <w:uiPriority w:val="99"/>
    <w:rsid w:val="00E35A41"/>
    <w:rPr>
      <w:rFonts w:ascii="Symbol" w:hAnsi="Symbol"/>
    </w:rPr>
  </w:style>
  <w:style w:type="character" w:customStyle="1" w:styleId="WW8Num32z1">
    <w:name w:val="WW8Num32z1"/>
    <w:uiPriority w:val="99"/>
    <w:rsid w:val="00E35A41"/>
    <w:rPr>
      <w:rFonts w:ascii="Courier New" w:hAnsi="Courier New" w:cs="Courier New"/>
    </w:rPr>
  </w:style>
  <w:style w:type="character" w:customStyle="1" w:styleId="WW8Num32z2">
    <w:name w:val="WW8Num32z2"/>
    <w:uiPriority w:val="99"/>
    <w:rsid w:val="00E35A41"/>
    <w:rPr>
      <w:rFonts w:ascii="Wingdings" w:hAnsi="Wingdings"/>
    </w:rPr>
  </w:style>
  <w:style w:type="character" w:customStyle="1" w:styleId="WW8Num33z0">
    <w:name w:val="WW8Num33z0"/>
    <w:uiPriority w:val="99"/>
    <w:rsid w:val="00E35A41"/>
    <w:rPr>
      <w:rFonts w:cs="Times New Roman"/>
    </w:rPr>
  </w:style>
  <w:style w:type="character" w:customStyle="1" w:styleId="WW8Num34z0">
    <w:name w:val="WW8Num34z0"/>
    <w:uiPriority w:val="99"/>
    <w:rsid w:val="00E35A41"/>
    <w:rPr>
      <w:rFonts w:ascii="Symbol" w:hAnsi="Symbol"/>
      <w:b/>
    </w:rPr>
  </w:style>
  <w:style w:type="character" w:customStyle="1" w:styleId="WW8Num34z1">
    <w:name w:val="WW8Num34z1"/>
    <w:uiPriority w:val="99"/>
    <w:rsid w:val="00E35A41"/>
    <w:rPr>
      <w:rFonts w:ascii="Courier New" w:hAnsi="Courier New" w:cs="Courier New"/>
    </w:rPr>
  </w:style>
  <w:style w:type="character" w:customStyle="1" w:styleId="WW8Num34z2">
    <w:name w:val="WW8Num34z2"/>
    <w:uiPriority w:val="99"/>
    <w:rsid w:val="00E35A41"/>
    <w:rPr>
      <w:rFonts w:ascii="Wingdings" w:hAnsi="Wingdings"/>
    </w:rPr>
  </w:style>
  <w:style w:type="character" w:customStyle="1" w:styleId="WW8Num34z3">
    <w:name w:val="WW8Num34z3"/>
    <w:uiPriority w:val="99"/>
    <w:rsid w:val="00E35A41"/>
    <w:rPr>
      <w:rFonts w:ascii="Symbol" w:hAnsi="Symbol"/>
    </w:rPr>
  </w:style>
  <w:style w:type="character" w:customStyle="1" w:styleId="WW8Num35z0">
    <w:name w:val="WW8Num35z0"/>
    <w:uiPriority w:val="99"/>
    <w:rsid w:val="00E35A41"/>
    <w:rPr>
      <w:rFonts w:ascii="Symbol" w:hAnsi="Symbol"/>
    </w:rPr>
  </w:style>
  <w:style w:type="character" w:customStyle="1" w:styleId="WW8Num35z1">
    <w:name w:val="WW8Num35z1"/>
    <w:uiPriority w:val="99"/>
    <w:rsid w:val="00E35A41"/>
    <w:rPr>
      <w:rFonts w:ascii="Courier New" w:hAnsi="Courier New" w:cs="Courier New"/>
    </w:rPr>
  </w:style>
  <w:style w:type="character" w:customStyle="1" w:styleId="WW8Num35z2">
    <w:name w:val="WW8Num35z2"/>
    <w:uiPriority w:val="99"/>
    <w:rsid w:val="00E35A41"/>
    <w:rPr>
      <w:rFonts w:ascii="Wingdings" w:hAnsi="Wingdings"/>
    </w:rPr>
  </w:style>
  <w:style w:type="character" w:customStyle="1" w:styleId="WW8Num36z0">
    <w:name w:val="WW8Num36z0"/>
    <w:uiPriority w:val="99"/>
    <w:rsid w:val="00E35A41"/>
    <w:rPr>
      <w:b/>
    </w:rPr>
  </w:style>
  <w:style w:type="character" w:customStyle="1" w:styleId="WW8Num37z0">
    <w:name w:val="WW8Num37z0"/>
    <w:uiPriority w:val="99"/>
    <w:rsid w:val="00E35A41"/>
    <w:rPr>
      <w:b/>
      <w:i w:val="0"/>
    </w:rPr>
  </w:style>
  <w:style w:type="character" w:customStyle="1" w:styleId="WW8Num38z0">
    <w:name w:val="WW8Num38z0"/>
    <w:uiPriority w:val="99"/>
    <w:rsid w:val="00E35A41"/>
    <w:rPr>
      <w:rFonts w:ascii="Symbol" w:hAnsi="Symbol"/>
    </w:rPr>
  </w:style>
  <w:style w:type="character" w:customStyle="1" w:styleId="WW8Num38z1">
    <w:name w:val="WW8Num38z1"/>
    <w:uiPriority w:val="99"/>
    <w:rsid w:val="00E35A41"/>
    <w:rPr>
      <w:rFonts w:ascii="Courier New" w:hAnsi="Courier New" w:cs="Courier New"/>
    </w:rPr>
  </w:style>
  <w:style w:type="character" w:customStyle="1" w:styleId="WW8Num38z2">
    <w:name w:val="WW8Num38z2"/>
    <w:uiPriority w:val="99"/>
    <w:rsid w:val="00E35A41"/>
    <w:rPr>
      <w:rFonts w:ascii="Wingdings" w:hAnsi="Wingdings"/>
    </w:rPr>
  </w:style>
  <w:style w:type="character" w:customStyle="1" w:styleId="WW8Num40z0">
    <w:name w:val="WW8Num40z0"/>
    <w:uiPriority w:val="99"/>
    <w:rsid w:val="00E35A41"/>
    <w:rPr>
      <w:rFonts w:cs="Times New Roman"/>
      <w:b/>
      <w:i w:val="0"/>
    </w:rPr>
  </w:style>
  <w:style w:type="character" w:customStyle="1" w:styleId="WW8Num45z0">
    <w:name w:val="WW8Num45z0"/>
    <w:uiPriority w:val="99"/>
    <w:rsid w:val="00E35A41"/>
    <w:rPr>
      <w:b w:val="0"/>
    </w:rPr>
  </w:style>
  <w:style w:type="character" w:customStyle="1" w:styleId="WW8Num46z0">
    <w:name w:val="WW8Num46z0"/>
    <w:uiPriority w:val="99"/>
    <w:rsid w:val="00E35A41"/>
    <w:rPr>
      <w:b w:val="0"/>
    </w:rPr>
  </w:style>
  <w:style w:type="character" w:customStyle="1" w:styleId="WW8Num48z0">
    <w:name w:val="WW8Num48z0"/>
    <w:uiPriority w:val="99"/>
    <w:rsid w:val="00E35A41"/>
    <w:rPr>
      <w:rFonts w:ascii="Symbol" w:hAnsi="Symbol"/>
      <w:b/>
    </w:rPr>
  </w:style>
  <w:style w:type="character" w:customStyle="1" w:styleId="WW8Num48z1">
    <w:name w:val="WW8Num48z1"/>
    <w:uiPriority w:val="99"/>
    <w:rsid w:val="00E35A41"/>
    <w:rPr>
      <w:rFonts w:ascii="Courier New" w:hAnsi="Courier New" w:cs="Courier New"/>
    </w:rPr>
  </w:style>
  <w:style w:type="character" w:customStyle="1" w:styleId="WW8Num48z2">
    <w:name w:val="WW8Num48z2"/>
    <w:uiPriority w:val="99"/>
    <w:rsid w:val="00E35A41"/>
    <w:rPr>
      <w:rFonts w:ascii="Wingdings" w:hAnsi="Wingdings"/>
    </w:rPr>
  </w:style>
  <w:style w:type="character" w:customStyle="1" w:styleId="WW8Num48z3">
    <w:name w:val="WW8Num48z3"/>
    <w:uiPriority w:val="99"/>
    <w:rsid w:val="00E35A41"/>
    <w:rPr>
      <w:rFonts w:ascii="Symbol" w:hAnsi="Symbol"/>
    </w:rPr>
  </w:style>
  <w:style w:type="character" w:customStyle="1" w:styleId="Fuentedeprrafopredeter2">
    <w:name w:val="Fuente de párrafo predeter.2"/>
    <w:uiPriority w:val="99"/>
    <w:rsid w:val="00E35A41"/>
  </w:style>
  <w:style w:type="character" w:customStyle="1" w:styleId="WW8Num10z0">
    <w:name w:val="WW8Num10z0"/>
    <w:uiPriority w:val="99"/>
    <w:rsid w:val="00E35A41"/>
    <w:rPr>
      <w:rFonts w:ascii="Symbol" w:hAnsi="Symbol"/>
    </w:rPr>
  </w:style>
  <w:style w:type="character" w:customStyle="1" w:styleId="WW8Num18z0">
    <w:name w:val="WW8Num18z0"/>
    <w:uiPriority w:val="99"/>
    <w:rsid w:val="00E35A41"/>
    <w:rPr>
      <w:rFonts w:ascii="Symbol" w:hAnsi="Symbol"/>
    </w:rPr>
  </w:style>
  <w:style w:type="character" w:customStyle="1" w:styleId="WW8Num22z0">
    <w:name w:val="WW8Num22z0"/>
    <w:uiPriority w:val="99"/>
    <w:rsid w:val="00E35A41"/>
    <w:rPr>
      <w:b/>
    </w:rPr>
  </w:style>
  <w:style w:type="character" w:customStyle="1" w:styleId="WW8Num24z0">
    <w:name w:val="WW8Num24z0"/>
    <w:uiPriority w:val="99"/>
    <w:rsid w:val="00E35A41"/>
    <w:rPr>
      <w:rFonts w:ascii="Symbol" w:hAnsi="Symbol"/>
    </w:rPr>
  </w:style>
  <w:style w:type="character" w:customStyle="1" w:styleId="WW8Num25z0">
    <w:name w:val="WW8Num25z0"/>
    <w:uiPriority w:val="99"/>
    <w:rsid w:val="00E35A41"/>
    <w:rPr>
      <w:rFonts w:ascii="Wingdings" w:hAnsi="Wingdings"/>
    </w:rPr>
  </w:style>
  <w:style w:type="character" w:customStyle="1" w:styleId="Absatz-Standardschriftart">
    <w:name w:val="Absatz-Standardschriftart"/>
    <w:uiPriority w:val="99"/>
    <w:rsid w:val="00E35A41"/>
  </w:style>
  <w:style w:type="character" w:customStyle="1" w:styleId="WW8Num1z0">
    <w:name w:val="WW8Num1z0"/>
    <w:uiPriority w:val="99"/>
    <w:rsid w:val="00E35A41"/>
    <w:rPr>
      <w:rFonts w:ascii="Arial" w:hAnsi="Arial"/>
      <w:b/>
      <w:i w:val="0"/>
      <w:sz w:val="24"/>
      <w:szCs w:val="24"/>
    </w:rPr>
  </w:style>
  <w:style w:type="character" w:customStyle="1" w:styleId="WW8Num2z1">
    <w:name w:val="WW8Num2z1"/>
    <w:uiPriority w:val="99"/>
    <w:rsid w:val="00E35A41"/>
    <w:rPr>
      <w:b w:val="0"/>
    </w:rPr>
  </w:style>
  <w:style w:type="character" w:customStyle="1" w:styleId="WW8Num4z0">
    <w:name w:val="WW8Num4z0"/>
    <w:uiPriority w:val="99"/>
    <w:rsid w:val="00E35A41"/>
    <w:rPr>
      <w:b w:val="0"/>
    </w:rPr>
  </w:style>
  <w:style w:type="character" w:customStyle="1" w:styleId="WW8Num4z1">
    <w:name w:val="WW8Num4z1"/>
    <w:uiPriority w:val="99"/>
    <w:rsid w:val="00E35A41"/>
    <w:rPr>
      <w:rFonts w:ascii="Courier New" w:hAnsi="Courier New" w:cs="Courier New"/>
    </w:rPr>
  </w:style>
  <w:style w:type="character" w:customStyle="1" w:styleId="WW8Num4z2">
    <w:name w:val="WW8Num4z2"/>
    <w:uiPriority w:val="99"/>
    <w:rsid w:val="00E35A41"/>
    <w:rPr>
      <w:rFonts w:ascii="Wingdings" w:hAnsi="Wingdings"/>
    </w:rPr>
  </w:style>
  <w:style w:type="character" w:customStyle="1" w:styleId="WW8Num4z3">
    <w:name w:val="WW8Num4z3"/>
    <w:uiPriority w:val="99"/>
    <w:rsid w:val="00E35A41"/>
    <w:rPr>
      <w:rFonts w:ascii="Symbol" w:hAnsi="Symbol"/>
    </w:rPr>
  </w:style>
  <w:style w:type="character" w:customStyle="1" w:styleId="WW8Num5z1">
    <w:name w:val="WW8Num5z1"/>
    <w:uiPriority w:val="99"/>
    <w:rsid w:val="00E35A41"/>
    <w:rPr>
      <w:rFonts w:ascii="Courier New" w:hAnsi="Courier New" w:cs="Courier New"/>
    </w:rPr>
  </w:style>
  <w:style w:type="character" w:customStyle="1" w:styleId="WW8Num5z2">
    <w:name w:val="WW8Num5z2"/>
    <w:uiPriority w:val="99"/>
    <w:rsid w:val="00E35A41"/>
    <w:rPr>
      <w:rFonts w:ascii="Wingdings" w:hAnsi="Wingdings"/>
    </w:rPr>
  </w:style>
  <w:style w:type="character" w:customStyle="1" w:styleId="WW8Num6z1">
    <w:name w:val="WW8Num6z1"/>
    <w:uiPriority w:val="99"/>
    <w:rsid w:val="00E35A41"/>
    <w:rPr>
      <w:rFonts w:ascii="Courier New" w:hAnsi="Courier New" w:cs="Courier New"/>
    </w:rPr>
  </w:style>
  <w:style w:type="character" w:customStyle="1" w:styleId="WW8Num6z2">
    <w:name w:val="WW8Num6z2"/>
    <w:uiPriority w:val="99"/>
    <w:rsid w:val="00E35A41"/>
    <w:rPr>
      <w:rFonts w:ascii="Wingdings" w:hAnsi="Wingdings"/>
    </w:rPr>
  </w:style>
  <w:style w:type="character" w:customStyle="1" w:styleId="WW8Num8z1">
    <w:name w:val="WW8Num8z1"/>
    <w:uiPriority w:val="99"/>
    <w:rsid w:val="00E35A41"/>
    <w:rPr>
      <w:rFonts w:ascii="Courier New" w:hAnsi="Courier New" w:cs="Courier New"/>
    </w:rPr>
  </w:style>
  <w:style w:type="character" w:customStyle="1" w:styleId="WW8Num8z3">
    <w:name w:val="WW8Num8z3"/>
    <w:uiPriority w:val="99"/>
    <w:rsid w:val="00E35A41"/>
    <w:rPr>
      <w:rFonts w:ascii="Symbol" w:hAnsi="Symbol"/>
    </w:rPr>
  </w:style>
  <w:style w:type="character" w:customStyle="1" w:styleId="WW8Num10z1">
    <w:name w:val="WW8Num10z1"/>
    <w:uiPriority w:val="99"/>
    <w:rsid w:val="00E35A41"/>
    <w:rPr>
      <w:rFonts w:ascii="Courier New" w:hAnsi="Courier New" w:cs="Courier New"/>
    </w:rPr>
  </w:style>
  <w:style w:type="character" w:customStyle="1" w:styleId="WW8Num10z2">
    <w:name w:val="WW8Num10z2"/>
    <w:uiPriority w:val="99"/>
    <w:rsid w:val="00E35A41"/>
    <w:rPr>
      <w:rFonts w:ascii="Wingdings" w:hAnsi="Wingdings"/>
    </w:rPr>
  </w:style>
  <w:style w:type="character" w:customStyle="1" w:styleId="WW8Num12z1">
    <w:name w:val="WW8Num12z1"/>
    <w:uiPriority w:val="99"/>
    <w:rsid w:val="00E35A41"/>
    <w:rPr>
      <w:rFonts w:ascii="Courier New" w:hAnsi="Courier New" w:cs="Courier New"/>
    </w:rPr>
  </w:style>
  <w:style w:type="character" w:customStyle="1" w:styleId="WW8Num12z2">
    <w:name w:val="WW8Num12z2"/>
    <w:uiPriority w:val="99"/>
    <w:rsid w:val="00E35A41"/>
    <w:rPr>
      <w:rFonts w:ascii="Wingdings" w:hAnsi="Wingdings"/>
    </w:rPr>
  </w:style>
  <w:style w:type="character" w:customStyle="1" w:styleId="WW8Num15z1">
    <w:name w:val="WW8Num15z1"/>
    <w:uiPriority w:val="99"/>
    <w:rsid w:val="00E35A41"/>
    <w:rPr>
      <w:rFonts w:ascii="Courier New" w:hAnsi="Courier New" w:cs="Courier New"/>
    </w:rPr>
  </w:style>
  <w:style w:type="character" w:customStyle="1" w:styleId="WW8Num15z2">
    <w:name w:val="WW8Num15z2"/>
    <w:uiPriority w:val="99"/>
    <w:rsid w:val="00E35A41"/>
    <w:rPr>
      <w:rFonts w:ascii="Wingdings" w:hAnsi="Wingdings"/>
    </w:rPr>
  </w:style>
  <w:style w:type="character" w:customStyle="1" w:styleId="WW8Num17z1">
    <w:name w:val="WW8Num17z1"/>
    <w:uiPriority w:val="99"/>
    <w:rsid w:val="00E35A41"/>
    <w:rPr>
      <w:rFonts w:ascii="Courier New" w:hAnsi="Courier New" w:cs="Courier New"/>
    </w:rPr>
  </w:style>
  <w:style w:type="character" w:customStyle="1" w:styleId="WW8Num17z2">
    <w:name w:val="WW8Num17z2"/>
    <w:uiPriority w:val="99"/>
    <w:rsid w:val="00E35A41"/>
    <w:rPr>
      <w:rFonts w:ascii="Wingdings" w:hAnsi="Wingdings"/>
    </w:rPr>
  </w:style>
  <w:style w:type="character" w:customStyle="1" w:styleId="WW8Num18z1">
    <w:name w:val="WW8Num18z1"/>
    <w:uiPriority w:val="99"/>
    <w:rsid w:val="00E35A41"/>
    <w:rPr>
      <w:rFonts w:ascii="Courier New" w:hAnsi="Courier New" w:cs="Courier New"/>
    </w:rPr>
  </w:style>
  <w:style w:type="character" w:customStyle="1" w:styleId="WW8Num18z2">
    <w:name w:val="WW8Num18z2"/>
    <w:uiPriority w:val="99"/>
    <w:rsid w:val="00E35A41"/>
    <w:rPr>
      <w:rFonts w:ascii="Wingdings" w:hAnsi="Wingdings"/>
    </w:rPr>
  </w:style>
  <w:style w:type="character" w:customStyle="1" w:styleId="WW8Num19z1">
    <w:name w:val="WW8Num19z1"/>
    <w:uiPriority w:val="99"/>
    <w:rsid w:val="00E35A41"/>
    <w:rPr>
      <w:rFonts w:ascii="Courier New" w:hAnsi="Courier New" w:cs="Courier New"/>
    </w:rPr>
  </w:style>
  <w:style w:type="character" w:customStyle="1" w:styleId="WW8Num19z2">
    <w:name w:val="WW8Num19z2"/>
    <w:uiPriority w:val="99"/>
    <w:rsid w:val="00E35A41"/>
    <w:rPr>
      <w:rFonts w:ascii="Wingdings" w:hAnsi="Wingdings"/>
    </w:rPr>
  </w:style>
  <w:style w:type="character" w:customStyle="1" w:styleId="WW8Num20z1">
    <w:name w:val="WW8Num20z1"/>
    <w:uiPriority w:val="99"/>
    <w:rsid w:val="00E35A41"/>
    <w:rPr>
      <w:rFonts w:ascii="Courier New" w:hAnsi="Courier New" w:cs="Courier New"/>
    </w:rPr>
  </w:style>
  <w:style w:type="character" w:customStyle="1" w:styleId="WW8Num20z2">
    <w:name w:val="WW8Num20z2"/>
    <w:uiPriority w:val="99"/>
    <w:rsid w:val="00E35A41"/>
    <w:rPr>
      <w:rFonts w:ascii="Wingdings" w:hAnsi="Wingdings"/>
    </w:rPr>
  </w:style>
  <w:style w:type="character" w:customStyle="1" w:styleId="WW8Num23z1">
    <w:name w:val="WW8Num23z1"/>
    <w:uiPriority w:val="99"/>
    <w:rsid w:val="00E35A41"/>
    <w:rPr>
      <w:b/>
    </w:rPr>
  </w:style>
  <w:style w:type="character" w:customStyle="1" w:styleId="WW8Num24z1">
    <w:name w:val="WW8Num24z1"/>
    <w:uiPriority w:val="99"/>
    <w:rsid w:val="00E35A41"/>
    <w:rPr>
      <w:rFonts w:ascii="Courier New" w:hAnsi="Courier New" w:cs="Courier New"/>
    </w:rPr>
  </w:style>
  <w:style w:type="character" w:customStyle="1" w:styleId="WW8Num24z2">
    <w:name w:val="WW8Num24z2"/>
    <w:uiPriority w:val="99"/>
    <w:rsid w:val="00E35A41"/>
    <w:rPr>
      <w:rFonts w:ascii="Wingdings" w:hAnsi="Wingdings"/>
    </w:rPr>
  </w:style>
  <w:style w:type="character" w:customStyle="1" w:styleId="WW8Num25z1">
    <w:name w:val="WW8Num25z1"/>
    <w:uiPriority w:val="99"/>
    <w:rsid w:val="00E35A41"/>
    <w:rPr>
      <w:rFonts w:ascii="Courier New" w:hAnsi="Courier New" w:cs="Courier New"/>
    </w:rPr>
  </w:style>
  <w:style w:type="character" w:customStyle="1" w:styleId="WW8Num25z3">
    <w:name w:val="WW8Num25z3"/>
    <w:uiPriority w:val="99"/>
    <w:rsid w:val="00E35A41"/>
    <w:rPr>
      <w:rFonts w:ascii="Symbol" w:hAnsi="Symbol"/>
    </w:rPr>
  </w:style>
  <w:style w:type="character" w:customStyle="1" w:styleId="WW8Num28z0">
    <w:name w:val="WW8Num28z0"/>
    <w:uiPriority w:val="99"/>
    <w:rsid w:val="00E35A41"/>
    <w:rPr>
      <w:b/>
    </w:rPr>
  </w:style>
  <w:style w:type="character" w:customStyle="1" w:styleId="WW8Num29z0">
    <w:name w:val="WW8Num29z0"/>
    <w:uiPriority w:val="99"/>
    <w:rsid w:val="00E35A41"/>
    <w:rPr>
      <w:b/>
    </w:rPr>
  </w:style>
  <w:style w:type="character" w:customStyle="1" w:styleId="Fuentedeprrafopredeter1">
    <w:name w:val="Fuente de párrafo predeter.1"/>
    <w:uiPriority w:val="99"/>
    <w:rsid w:val="00E35A41"/>
  </w:style>
  <w:style w:type="character" w:customStyle="1" w:styleId="DeltaViewInsertion">
    <w:name w:val="DeltaView Insertion"/>
    <w:uiPriority w:val="99"/>
    <w:rsid w:val="00E35A41"/>
    <w:rPr>
      <w:color w:val="0000FF"/>
      <w:spacing w:val="0"/>
      <w:u w:val="double"/>
    </w:rPr>
  </w:style>
  <w:style w:type="character" w:styleId="Nmerodepgina">
    <w:name w:val="page number"/>
    <w:basedOn w:val="Fuentedeprrafopredeter1"/>
    <w:uiPriority w:val="99"/>
    <w:rsid w:val="00E35A41"/>
  </w:style>
  <w:style w:type="character" w:styleId="Textoennegrita">
    <w:name w:val="Strong"/>
    <w:uiPriority w:val="99"/>
    <w:qFormat/>
    <w:rsid w:val="00E35A41"/>
    <w:rPr>
      <w:b/>
      <w:bCs/>
    </w:rPr>
  </w:style>
  <w:style w:type="character" w:customStyle="1" w:styleId="Carcterdenumeracin">
    <w:name w:val="Carácter de numeración"/>
    <w:uiPriority w:val="99"/>
    <w:rsid w:val="00E35A41"/>
  </w:style>
  <w:style w:type="paragraph" w:customStyle="1" w:styleId="Encabezado4">
    <w:name w:val="Encabezado4"/>
    <w:basedOn w:val="Normal"/>
    <w:next w:val="Textoindependiente"/>
    <w:uiPriority w:val="99"/>
    <w:rsid w:val="00E35A41"/>
    <w:pPr>
      <w:keepNext/>
      <w:spacing w:before="240" w:after="120"/>
    </w:pPr>
    <w:rPr>
      <w:rFonts w:ascii="Arial" w:eastAsia="MS Mincho" w:hAnsi="Arial" w:cs="Tahoma"/>
      <w:sz w:val="28"/>
      <w:szCs w:val="28"/>
    </w:rPr>
  </w:style>
  <w:style w:type="paragraph" w:styleId="Textoindependiente">
    <w:name w:val="Body Text"/>
    <w:basedOn w:val="Normal"/>
    <w:link w:val="TextoindependienteCar"/>
    <w:uiPriority w:val="99"/>
    <w:rsid w:val="00E35A41"/>
    <w:pPr>
      <w:spacing w:after="120"/>
    </w:pPr>
    <w:rPr>
      <w:szCs w:val="20"/>
    </w:rPr>
  </w:style>
  <w:style w:type="character" w:customStyle="1" w:styleId="TextoindependienteCar">
    <w:name w:val="Texto independiente Car"/>
    <w:basedOn w:val="Fuentedeprrafopredeter"/>
    <w:link w:val="Textoindependiente"/>
    <w:uiPriority w:val="99"/>
    <w:rsid w:val="00E35A41"/>
    <w:rPr>
      <w:rFonts w:ascii="Times New Roman" w:eastAsia="Times New Roman" w:hAnsi="Times New Roman" w:cs="Times New Roman"/>
      <w:sz w:val="24"/>
      <w:szCs w:val="20"/>
      <w:lang w:val="es-ES" w:eastAsia="ar-SA"/>
    </w:rPr>
  </w:style>
  <w:style w:type="paragraph" w:styleId="Lista">
    <w:name w:val="List"/>
    <w:basedOn w:val="Textoindependiente"/>
    <w:uiPriority w:val="99"/>
    <w:rsid w:val="00E35A41"/>
    <w:rPr>
      <w:rFonts w:cs="Tahoma"/>
    </w:rPr>
  </w:style>
  <w:style w:type="paragraph" w:customStyle="1" w:styleId="Etiqueta">
    <w:name w:val="Etiqueta"/>
    <w:basedOn w:val="Normal"/>
    <w:rsid w:val="00E35A41"/>
    <w:pPr>
      <w:suppressLineNumbers/>
      <w:spacing w:before="120" w:after="120"/>
    </w:pPr>
    <w:rPr>
      <w:i/>
      <w:szCs w:val="20"/>
    </w:rPr>
  </w:style>
  <w:style w:type="paragraph" w:customStyle="1" w:styleId="ndice">
    <w:name w:val="Índice"/>
    <w:basedOn w:val="Normal"/>
    <w:uiPriority w:val="99"/>
    <w:rsid w:val="00E35A41"/>
    <w:pPr>
      <w:suppressLineNumbers/>
    </w:pPr>
    <w:rPr>
      <w:szCs w:val="20"/>
    </w:rPr>
  </w:style>
  <w:style w:type="paragraph" w:customStyle="1" w:styleId="Encabezado3">
    <w:name w:val="Encabezado3"/>
    <w:basedOn w:val="Normal"/>
    <w:next w:val="Textoindependiente"/>
    <w:uiPriority w:val="99"/>
    <w:rsid w:val="00E35A41"/>
    <w:pPr>
      <w:keepNext/>
      <w:spacing w:before="240" w:after="120"/>
    </w:pPr>
    <w:rPr>
      <w:rFonts w:ascii="Arial" w:eastAsia="MS Mincho" w:hAnsi="Arial" w:cs="Tahoma"/>
      <w:sz w:val="28"/>
      <w:szCs w:val="28"/>
    </w:rPr>
  </w:style>
  <w:style w:type="paragraph" w:customStyle="1" w:styleId="Encabezado2">
    <w:name w:val="Encabezado2"/>
    <w:basedOn w:val="Normal"/>
    <w:next w:val="Textonormal"/>
    <w:uiPriority w:val="99"/>
    <w:rsid w:val="00E35A41"/>
    <w:pPr>
      <w:keepNext/>
      <w:spacing w:before="240" w:after="120"/>
    </w:pPr>
    <w:rPr>
      <w:rFonts w:ascii="Arial" w:hAnsi="Arial" w:cs="Arial"/>
      <w:sz w:val="28"/>
      <w:szCs w:val="20"/>
    </w:rPr>
  </w:style>
  <w:style w:type="paragraph" w:customStyle="1" w:styleId="Textonormal">
    <w:name w:val="Texto normal"/>
    <w:basedOn w:val="Normal"/>
    <w:uiPriority w:val="99"/>
    <w:rsid w:val="00E35A41"/>
    <w:pPr>
      <w:spacing w:after="120"/>
    </w:pPr>
    <w:rPr>
      <w:szCs w:val="20"/>
    </w:rPr>
  </w:style>
  <w:style w:type="paragraph" w:customStyle="1" w:styleId="Lista21">
    <w:name w:val="Lista 21"/>
    <w:basedOn w:val="Textonormal"/>
    <w:uiPriority w:val="99"/>
    <w:rsid w:val="00E35A41"/>
  </w:style>
  <w:style w:type="paragraph" w:customStyle="1" w:styleId="Encabezado1">
    <w:name w:val="Encabezado1"/>
    <w:basedOn w:val="Normal"/>
    <w:next w:val="Textonormal"/>
    <w:uiPriority w:val="99"/>
    <w:rsid w:val="00E35A41"/>
    <w:pPr>
      <w:keepNext/>
      <w:spacing w:before="240" w:after="120"/>
    </w:pPr>
    <w:rPr>
      <w:rFonts w:ascii="Arial" w:hAnsi="Arial" w:cs="Arial"/>
      <w:sz w:val="28"/>
      <w:szCs w:val="20"/>
    </w:rPr>
  </w:style>
  <w:style w:type="paragraph" w:styleId="Ttulo">
    <w:name w:val="Title"/>
    <w:basedOn w:val="Normal"/>
    <w:next w:val="Subttulo"/>
    <w:link w:val="TtuloCar"/>
    <w:uiPriority w:val="99"/>
    <w:qFormat/>
    <w:rsid w:val="00E35A41"/>
    <w:pPr>
      <w:jc w:val="center"/>
    </w:pPr>
    <w:rPr>
      <w:b/>
      <w:sz w:val="28"/>
      <w:szCs w:val="20"/>
    </w:rPr>
  </w:style>
  <w:style w:type="character" w:customStyle="1" w:styleId="TtuloCar">
    <w:name w:val="Título Car"/>
    <w:basedOn w:val="Fuentedeprrafopredeter"/>
    <w:link w:val="Ttulo"/>
    <w:uiPriority w:val="10"/>
    <w:rsid w:val="00E35A4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99"/>
    <w:qFormat/>
    <w:rsid w:val="00E35A41"/>
    <w:pPr>
      <w:jc w:val="center"/>
    </w:pPr>
    <w:rPr>
      <w:i/>
    </w:rPr>
  </w:style>
  <w:style w:type="character" w:customStyle="1" w:styleId="SubttuloCar">
    <w:name w:val="Subtítulo Car"/>
    <w:basedOn w:val="Fuentedeprrafopredeter"/>
    <w:link w:val="Subttulo"/>
    <w:uiPriority w:val="11"/>
    <w:rsid w:val="00E35A41"/>
    <w:rPr>
      <w:rFonts w:ascii="Arial" w:eastAsia="Times New Roman" w:hAnsi="Arial" w:cs="Arial"/>
      <w:i/>
      <w:sz w:val="28"/>
      <w:szCs w:val="20"/>
      <w:lang w:val="es-ES" w:eastAsia="ar-SA"/>
    </w:rPr>
  </w:style>
  <w:style w:type="paragraph" w:customStyle="1" w:styleId="Textodeglobo1">
    <w:name w:val="Texto de globo1"/>
    <w:basedOn w:val="Normal"/>
    <w:uiPriority w:val="99"/>
    <w:rsid w:val="00E35A41"/>
    <w:rPr>
      <w:rFonts w:ascii="Tahoma" w:hAnsi="Tahoma" w:cs="Tahoma"/>
      <w:sz w:val="16"/>
      <w:szCs w:val="20"/>
    </w:rPr>
  </w:style>
  <w:style w:type="paragraph" w:customStyle="1" w:styleId="Contenidodelatabla">
    <w:name w:val="Contenido de la tabla"/>
    <w:basedOn w:val="Normal"/>
    <w:uiPriority w:val="99"/>
    <w:rsid w:val="00E35A41"/>
    <w:pPr>
      <w:suppressLineNumbers/>
    </w:pPr>
    <w:rPr>
      <w:szCs w:val="20"/>
    </w:rPr>
  </w:style>
  <w:style w:type="paragraph" w:customStyle="1" w:styleId="Encabezadodelatabla">
    <w:name w:val="Encabezado de la tabla"/>
    <w:basedOn w:val="Contenidodelatabla"/>
    <w:uiPriority w:val="99"/>
    <w:rsid w:val="00E35A41"/>
    <w:pPr>
      <w:jc w:val="center"/>
    </w:pPr>
    <w:rPr>
      <w:b/>
    </w:rPr>
  </w:style>
  <w:style w:type="paragraph" w:customStyle="1" w:styleId="Sangra3detindependiente1">
    <w:name w:val="Sangría 3 de t. independiente1"/>
    <w:basedOn w:val="Normal"/>
    <w:rsid w:val="00E35A41"/>
    <w:pPr>
      <w:autoSpaceDE w:val="0"/>
      <w:ind w:left="284" w:hanging="284"/>
      <w:jc w:val="both"/>
    </w:pPr>
    <w:rPr>
      <w:rFonts w:ascii="Arial" w:hAnsi="Arial" w:cs="Arial"/>
      <w:sz w:val="20"/>
      <w:szCs w:val="20"/>
      <w:lang w:val="es-ES_tradnl"/>
    </w:rPr>
  </w:style>
  <w:style w:type="paragraph" w:styleId="Sangradetextonormal">
    <w:name w:val="Body Text Indent"/>
    <w:basedOn w:val="Normal"/>
    <w:link w:val="SangradetextonormalCar"/>
    <w:uiPriority w:val="99"/>
    <w:rsid w:val="00E35A41"/>
    <w:pPr>
      <w:spacing w:after="120"/>
      <w:ind w:left="283"/>
    </w:pPr>
    <w:rPr>
      <w:szCs w:val="20"/>
    </w:rPr>
  </w:style>
  <w:style w:type="character" w:customStyle="1" w:styleId="SangradetextonormalCar">
    <w:name w:val="Sangría de texto normal Car"/>
    <w:basedOn w:val="Fuentedeprrafopredeter"/>
    <w:link w:val="Sangradetextonormal"/>
    <w:uiPriority w:val="99"/>
    <w:rsid w:val="00E35A4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E35A41"/>
    <w:pPr>
      <w:overflowPunct w:val="0"/>
      <w:autoSpaceDE w:val="0"/>
      <w:spacing w:before="100"/>
      <w:ind w:left="1985"/>
      <w:jc w:val="both"/>
      <w:textAlignment w:val="baseline"/>
    </w:pPr>
    <w:rPr>
      <w:rFonts w:ascii="Arial" w:hAnsi="Arial"/>
      <w:sz w:val="22"/>
      <w:szCs w:val="20"/>
    </w:rPr>
  </w:style>
  <w:style w:type="paragraph" w:customStyle="1" w:styleId="TextoCar">
    <w:name w:val="Texto Car"/>
    <w:basedOn w:val="Normal"/>
    <w:uiPriority w:val="99"/>
    <w:rsid w:val="00E35A41"/>
    <w:pPr>
      <w:spacing w:after="101" w:line="216" w:lineRule="exact"/>
      <w:ind w:firstLine="288"/>
      <w:jc w:val="both"/>
    </w:pPr>
    <w:rPr>
      <w:rFonts w:ascii="Arial" w:hAnsi="Arial"/>
      <w:sz w:val="18"/>
      <w:szCs w:val="20"/>
      <w:lang w:val="es-MX"/>
    </w:rPr>
  </w:style>
  <w:style w:type="paragraph" w:customStyle="1" w:styleId="Sangra2detindependiente10">
    <w:name w:val="Sangría 2 de t. independiente1"/>
    <w:basedOn w:val="Normal"/>
    <w:rsid w:val="00E35A41"/>
    <w:pPr>
      <w:spacing w:after="120" w:line="480" w:lineRule="auto"/>
      <w:ind w:left="283"/>
    </w:pPr>
  </w:style>
  <w:style w:type="paragraph" w:customStyle="1" w:styleId="Textoindependiente21">
    <w:name w:val="Texto independiente 21"/>
    <w:basedOn w:val="Normal"/>
    <w:rsid w:val="00E35A41"/>
    <w:pPr>
      <w:widowControl w:val="0"/>
      <w:overflowPunct w:val="0"/>
      <w:autoSpaceDE w:val="0"/>
      <w:jc w:val="both"/>
      <w:textAlignment w:val="baseline"/>
    </w:pPr>
    <w:rPr>
      <w:rFonts w:ascii="Arial" w:hAnsi="Arial"/>
      <w:sz w:val="20"/>
      <w:szCs w:val="20"/>
    </w:rPr>
  </w:style>
  <w:style w:type="paragraph" w:customStyle="1" w:styleId="Textoindependiente210">
    <w:name w:val="Texto independiente 21"/>
    <w:aliases w:val="Body Text 2,Texto independiente 211"/>
    <w:basedOn w:val="Normal"/>
    <w:rsid w:val="00E35A41"/>
    <w:pPr>
      <w:spacing w:after="120" w:line="480" w:lineRule="auto"/>
    </w:pPr>
    <w:rPr>
      <w:szCs w:val="20"/>
    </w:rPr>
  </w:style>
  <w:style w:type="paragraph" w:customStyle="1" w:styleId="Textoindependiente31">
    <w:name w:val="Texto independiente 31"/>
    <w:basedOn w:val="Normal"/>
    <w:uiPriority w:val="99"/>
    <w:rsid w:val="00E35A41"/>
    <w:pPr>
      <w:autoSpaceDE w:val="0"/>
      <w:jc w:val="both"/>
    </w:pPr>
    <w:rPr>
      <w:rFonts w:ascii="Arial" w:hAnsi="Arial" w:cs="Arial"/>
      <w:sz w:val="20"/>
      <w:szCs w:val="20"/>
      <w:lang w:val="es-ES_tradnl"/>
    </w:rPr>
  </w:style>
  <w:style w:type="paragraph" w:customStyle="1" w:styleId="ACUERDO">
    <w:name w:val="ACUERDO"/>
    <w:basedOn w:val="Normal"/>
    <w:uiPriority w:val="99"/>
    <w:rsid w:val="00E35A41"/>
    <w:pPr>
      <w:widowControl w:val="0"/>
      <w:jc w:val="both"/>
    </w:pPr>
    <w:rPr>
      <w:rFonts w:ascii="Arial" w:hAnsi="Arial"/>
      <w:b/>
      <w:sz w:val="28"/>
      <w:szCs w:val="20"/>
      <w:lang w:val="en-US"/>
    </w:rPr>
  </w:style>
  <w:style w:type="paragraph" w:customStyle="1" w:styleId="Textoindependiente32">
    <w:name w:val="Texto independiente 32"/>
    <w:basedOn w:val="Normal"/>
    <w:rsid w:val="00E35A41"/>
    <w:pPr>
      <w:overflowPunct w:val="0"/>
      <w:autoSpaceDE w:val="0"/>
      <w:jc w:val="both"/>
      <w:textAlignment w:val="baseline"/>
    </w:pPr>
    <w:rPr>
      <w:szCs w:val="20"/>
    </w:rPr>
  </w:style>
  <w:style w:type="paragraph" w:styleId="NormalWeb">
    <w:name w:val="Normal (Web)"/>
    <w:basedOn w:val="Normal"/>
    <w:uiPriority w:val="99"/>
    <w:rsid w:val="00E35A41"/>
    <w:pPr>
      <w:spacing w:before="100" w:after="100"/>
    </w:pPr>
    <w:rPr>
      <w:rFonts w:ascii="Arial Unicode MS" w:eastAsia="Arial Unicode MS" w:hAnsi="Arial Unicode MS" w:cs="Arial Unicode MS"/>
    </w:rPr>
  </w:style>
  <w:style w:type="paragraph" w:customStyle="1" w:styleId="xl25">
    <w:name w:val="xl25"/>
    <w:basedOn w:val="Normal"/>
    <w:uiPriority w:val="99"/>
    <w:rsid w:val="00E35A41"/>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uiPriority w:val="99"/>
    <w:rsid w:val="00E35A41"/>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uiPriority w:val="99"/>
    <w:rsid w:val="00E35A41"/>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uiPriority w:val="99"/>
    <w:rsid w:val="00E35A41"/>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uiPriority w:val="99"/>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uiPriority w:val="99"/>
    <w:rsid w:val="00E35A41"/>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uiPriority w:val="99"/>
    <w:rsid w:val="00E35A41"/>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uiPriority w:val="99"/>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uiPriority w:val="99"/>
    <w:rsid w:val="00E35A41"/>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uiPriority w:val="99"/>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uiPriority w:val="99"/>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uiPriority w:val="99"/>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uiPriority w:val="99"/>
    <w:rsid w:val="00E35A41"/>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uiPriority w:val="99"/>
    <w:rsid w:val="00E35A41"/>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uiPriority w:val="99"/>
    <w:rsid w:val="00E35A41"/>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uiPriority w:val="99"/>
    <w:rsid w:val="00E35A41"/>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uiPriority w:val="99"/>
    <w:rsid w:val="00E35A41"/>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uiPriority w:val="99"/>
    <w:rsid w:val="00E35A41"/>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uiPriority w:val="99"/>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uiPriority w:val="99"/>
    <w:rsid w:val="00E35A41"/>
    <w:pPr>
      <w:spacing w:before="100" w:after="100"/>
      <w:textAlignment w:val="center"/>
    </w:pPr>
    <w:rPr>
      <w:rFonts w:ascii="Arial" w:eastAsia="Arial Unicode MS" w:hAnsi="Arial" w:cs="Arial"/>
      <w:sz w:val="14"/>
      <w:szCs w:val="14"/>
    </w:rPr>
  </w:style>
  <w:style w:type="paragraph" w:customStyle="1" w:styleId="xl57">
    <w:name w:val="xl57"/>
    <w:basedOn w:val="Normal"/>
    <w:uiPriority w:val="99"/>
    <w:rsid w:val="00E35A41"/>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uiPriority w:val="99"/>
    <w:rsid w:val="00E35A41"/>
    <w:pPr>
      <w:spacing w:before="100" w:after="100"/>
      <w:jc w:val="both"/>
      <w:textAlignment w:val="center"/>
    </w:pPr>
    <w:rPr>
      <w:rFonts w:ascii="Arial" w:eastAsia="Arial Unicode MS" w:hAnsi="Arial" w:cs="Arial"/>
      <w:sz w:val="14"/>
      <w:szCs w:val="14"/>
    </w:rPr>
  </w:style>
  <w:style w:type="paragraph" w:customStyle="1" w:styleId="xl59">
    <w:name w:val="xl59"/>
    <w:basedOn w:val="Normal"/>
    <w:uiPriority w:val="99"/>
    <w:rsid w:val="00E35A41"/>
    <w:pPr>
      <w:spacing w:before="100" w:after="100"/>
      <w:jc w:val="center"/>
      <w:textAlignment w:val="center"/>
    </w:pPr>
    <w:rPr>
      <w:rFonts w:ascii="Arial" w:eastAsia="Arial Unicode MS" w:hAnsi="Arial" w:cs="Arial"/>
      <w:sz w:val="14"/>
      <w:szCs w:val="14"/>
    </w:rPr>
  </w:style>
  <w:style w:type="paragraph" w:customStyle="1" w:styleId="xl60">
    <w:name w:val="xl60"/>
    <w:basedOn w:val="Normal"/>
    <w:uiPriority w:val="99"/>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uiPriority w:val="99"/>
    <w:rsid w:val="00E35A41"/>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uiPriority w:val="99"/>
    <w:rsid w:val="00E35A41"/>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rsid w:val="00E35A41"/>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rsid w:val="00E35A41"/>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rsid w:val="00E35A41"/>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rsid w:val="00E35A41"/>
    <w:pPr>
      <w:spacing w:before="100" w:after="100"/>
      <w:jc w:val="center"/>
    </w:pPr>
    <w:rPr>
      <w:rFonts w:ascii="Arial" w:eastAsia="Arial Unicode MS" w:hAnsi="Arial" w:cs="Arial"/>
      <w:b/>
      <w:bCs/>
      <w:sz w:val="22"/>
      <w:szCs w:val="22"/>
    </w:rPr>
  </w:style>
  <w:style w:type="paragraph" w:customStyle="1" w:styleId="xl68">
    <w:name w:val="xl68"/>
    <w:basedOn w:val="Normal"/>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uiPriority w:val="99"/>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uiPriority w:val="99"/>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uiPriority w:val="99"/>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uiPriority w:val="99"/>
    <w:rsid w:val="00E35A41"/>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uiPriority w:val="99"/>
    <w:rsid w:val="00E35A41"/>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uiPriority w:val="99"/>
    <w:rsid w:val="00E35A41"/>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uiPriority w:val="99"/>
    <w:rsid w:val="00E35A41"/>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uiPriority w:val="99"/>
    <w:rsid w:val="00E35A41"/>
    <w:pPr>
      <w:spacing w:before="100" w:after="100"/>
      <w:textAlignment w:val="center"/>
    </w:pPr>
    <w:rPr>
      <w:rFonts w:ascii="Arial" w:eastAsia="Arial Unicode MS" w:hAnsi="Arial" w:cs="Arial"/>
      <w:sz w:val="14"/>
      <w:szCs w:val="14"/>
    </w:rPr>
  </w:style>
  <w:style w:type="paragraph" w:customStyle="1" w:styleId="xl80">
    <w:name w:val="xl80"/>
    <w:basedOn w:val="Normal"/>
    <w:uiPriority w:val="99"/>
    <w:rsid w:val="00E35A41"/>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uiPriority w:val="99"/>
    <w:rsid w:val="00E35A41"/>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uiPriority w:val="99"/>
    <w:rsid w:val="00E35A41"/>
    <w:pPr>
      <w:spacing w:before="100" w:after="100"/>
      <w:jc w:val="center"/>
    </w:pPr>
    <w:rPr>
      <w:rFonts w:ascii="Arial" w:eastAsia="Arial Unicode MS" w:hAnsi="Arial" w:cs="Arial"/>
      <w:b/>
      <w:bCs/>
      <w:sz w:val="22"/>
      <w:szCs w:val="22"/>
    </w:rPr>
  </w:style>
  <w:style w:type="paragraph" w:customStyle="1" w:styleId="xl83">
    <w:name w:val="xl83"/>
    <w:basedOn w:val="Normal"/>
    <w:uiPriority w:val="99"/>
    <w:rsid w:val="00E35A41"/>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uiPriority w:val="99"/>
    <w:rsid w:val="00E35A41"/>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uiPriority w:val="99"/>
    <w:rsid w:val="00E35A41"/>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uiPriority w:val="99"/>
    <w:rsid w:val="00E35A41"/>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uiPriority w:val="99"/>
    <w:rsid w:val="00E35A41"/>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uiPriority w:val="99"/>
    <w:rsid w:val="00E35A41"/>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uiPriority w:val="99"/>
    <w:rsid w:val="00E35A41"/>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uiPriority w:val="99"/>
    <w:rsid w:val="00E35A41"/>
    <w:pPr>
      <w:keepNext w:val="0"/>
      <w:tabs>
        <w:tab w:val="clear" w:pos="720"/>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uiPriority w:val="99"/>
    <w:rsid w:val="00E35A41"/>
    <w:pPr>
      <w:spacing w:after="101" w:line="216" w:lineRule="atLeast"/>
      <w:ind w:firstLine="288"/>
      <w:jc w:val="both"/>
    </w:pPr>
    <w:rPr>
      <w:rFonts w:ascii="Arial" w:hAnsi="Arial"/>
      <w:sz w:val="18"/>
      <w:szCs w:val="20"/>
      <w:lang w:val="es-ES_tradnl"/>
    </w:rPr>
  </w:style>
  <w:style w:type="paragraph" w:customStyle="1" w:styleId="ANOTACION">
    <w:name w:val="ANOTACION"/>
    <w:basedOn w:val="Normal"/>
    <w:uiPriority w:val="99"/>
    <w:rsid w:val="00E35A41"/>
    <w:pPr>
      <w:autoSpaceDE w:val="0"/>
      <w:spacing w:after="101" w:line="216" w:lineRule="atLeast"/>
      <w:jc w:val="center"/>
    </w:pPr>
    <w:rPr>
      <w:rFonts w:ascii="Arial" w:hAnsi="Arial"/>
      <w:b/>
      <w:sz w:val="18"/>
      <w:szCs w:val="20"/>
      <w:lang w:val="es-ES_tradnl"/>
    </w:rPr>
  </w:style>
  <w:style w:type="paragraph" w:customStyle="1" w:styleId="Texto0">
    <w:name w:val="Texto"/>
    <w:basedOn w:val="Normal"/>
    <w:uiPriority w:val="99"/>
    <w:rsid w:val="00E35A41"/>
    <w:pPr>
      <w:spacing w:after="101" w:line="216" w:lineRule="exact"/>
      <w:ind w:firstLine="288"/>
      <w:jc w:val="both"/>
    </w:pPr>
    <w:rPr>
      <w:rFonts w:ascii="Arial" w:hAnsi="Arial"/>
      <w:sz w:val="18"/>
      <w:szCs w:val="20"/>
      <w:lang w:val="es-MX"/>
    </w:rPr>
  </w:style>
  <w:style w:type="paragraph" w:customStyle="1" w:styleId="Car">
    <w:name w:val="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arCarCarCar">
    <w:name w:val="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arCarCarCarCarCar">
    <w:name w:val="Car Car 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harCharCarCarCharCharCarCarCharCharCarCarCharChar">
    <w:name w:val="Char Char Car Car Char Char Car Car Char Char Car Car Char Char"/>
    <w:basedOn w:val="Normal"/>
    <w:uiPriority w:val="99"/>
    <w:rsid w:val="00E35A41"/>
    <w:pPr>
      <w:spacing w:before="60" w:after="160" w:line="240" w:lineRule="exact"/>
    </w:pPr>
    <w:rPr>
      <w:rFonts w:ascii="Verdana" w:hAnsi="Verdana"/>
      <w:color w:val="FF00FF"/>
      <w:sz w:val="20"/>
      <w:szCs w:val="20"/>
      <w:lang w:val="en-US"/>
    </w:rPr>
  </w:style>
  <w:style w:type="paragraph" w:customStyle="1" w:styleId="Textocomentario1">
    <w:name w:val="Texto comentario1"/>
    <w:basedOn w:val="Normal"/>
    <w:uiPriority w:val="99"/>
    <w:rsid w:val="00E35A41"/>
    <w:rPr>
      <w:sz w:val="20"/>
      <w:szCs w:val="20"/>
    </w:rPr>
  </w:style>
  <w:style w:type="paragraph" w:customStyle="1" w:styleId="CarCarCarCarCarCarCar">
    <w:name w:val="Car Car Car 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CarCarCarCarCarCar1CarCarCarCarCarCarCarCarCarCarCarCarCar">
    <w:name w:val="Car Car Car Car Car Car1 Car Car Car Car Car Car Car Car Car Car Car Car Car"/>
    <w:basedOn w:val="Normal"/>
    <w:uiPriority w:val="99"/>
    <w:rsid w:val="00E35A41"/>
    <w:pPr>
      <w:spacing w:before="60" w:after="160" w:line="240" w:lineRule="exact"/>
    </w:pPr>
    <w:rPr>
      <w:rFonts w:ascii="Verdana" w:hAnsi="Verdana"/>
      <w:color w:val="FF00FF"/>
      <w:sz w:val="20"/>
      <w:szCs w:val="20"/>
      <w:lang w:val="en-US"/>
    </w:rPr>
  </w:style>
  <w:style w:type="paragraph" w:customStyle="1" w:styleId="Textosinformato1">
    <w:name w:val="Texto sin formato1"/>
    <w:basedOn w:val="Normal"/>
    <w:uiPriority w:val="99"/>
    <w:rsid w:val="00E35A41"/>
    <w:rPr>
      <w:rFonts w:ascii="Courier New" w:hAnsi="Courier New" w:cs="Courier New"/>
      <w:sz w:val="20"/>
      <w:szCs w:val="20"/>
    </w:rPr>
  </w:style>
  <w:style w:type="paragraph" w:customStyle="1" w:styleId="Contenidodelmarco">
    <w:name w:val="Contenido del marco"/>
    <w:basedOn w:val="Textoindependiente"/>
    <w:uiPriority w:val="99"/>
    <w:rsid w:val="00E35A41"/>
  </w:style>
  <w:style w:type="paragraph" w:customStyle="1" w:styleId="INCISO">
    <w:name w:val="INCISO"/>
    <w:basedOn w:val="Normal"/>
    <w:uiPriority w:val="99"/>
    <w:rsid w:val="00E35A41"/>
    <w:pPr>
      <w:tabs>
        <w:tab w:val="left" w:pos="2304"/>
      </w:tabs>
      <w:suppressAutoHyphens w:val="0"/>
      <w:spacing w:after="101" w:line="216" w:lineRule="atLeast"/>
      <w:ind w:left="1152" w:hanging="432"/>
      <w:jc w:val="both"/>
    </w:pPr>
    <w:rPr>
      <w:rFonts w:ascii="Arial" w:eastAsia="Calibri" w:hAnsi="Arial"/>
      <w:sz w:val="18"/>
      <w:szCs w:val="20"/>
      <w:lang w:val="es-ES_tradnl"/>
    </w:rPr>
  </w:style>
  <w:style w:type="paragraph" w:customStyle="1" w:styleId="Textosinformato2">
    <w:name w:val="Texto sin formato2"/>
    <w:basedOn w:val="Normal"/>
    <w:uiPriority w:val="99"/>
    <w:rsid w:val="00E35A41"/>
    <w:pPr>
      <w:suppressAutoHyphens w:val="0"/>
    </w:pPr>
    <w:rPr>
      <w:rFonts w:ascii="Courier New" w:hAnsi="Courier New" w:cs="Courier New"/>
      <w:sz w:val="20"/>
      <w:szCs w:val="20"/>
    </w:rPr>
  </w:style>
  <w:style w:type="paragraph" w:customStyle="1" w:styleId="Encabezado10">
    <w:name w:val="Encabezado 10"/>
    <w:basedOn w:val="Encabezado4"/>
    <w:next w:val="Textoindependiente"/>
    <w:uiPriority w:val="99"/>
    <w:rsid w:val="00E35A41"/>
    <w:pPr>
      <w:tabs>
        <w:tab w:val="num" w:pos="3600"/>
      </w:tabs>
      <w:ind w:left="3600" w:hanging="360"/>
      <w:outlineLvl w:val="8"/>
    </w:pPr>
    <w:rPr>
      <w:b/>
      <w:bCs/>
      <w:sz w:val="21"/>
      <w:szCs w:val="21"/>
    </w:rPr>
  </w:style>
  <w:style w:type="paragraph" w:styleId="Lista2">
    <w:name w:val="List 2"/>
    <w:basedOn w:val="Normal"/>
    <w:uiPriority w:val="99"/>
    <w:rsid w:val="00E35A41"/>
    <w:pPr>
      <w:ind w:left="566" w:hanging="283"/>
    </w:pPr>
    <w:rPr>
      <w:szCs w:val="20"/>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
    <w:basedOn w:val="Normal"/>
    <w:link w:val="PrrafodelistaCar"/>
    <w:uiPriority w:val="34"/>
    <w:qFormat/>
    <w:rsid w:val="00E35A41"/>
    <w:pPr>
      <w:ind w:left="708"/>
    </w:pPr>
    <w:rPr>
      <w:szCs w:val="20"/>
    </w:rPr>
  </w:style>
  <w:style w:type="paragraph" w:styleId="Textoindependiente2">
    <w:name w:val="Body Text 2"/>
    <w:basedOn w:val="Normal"/>
    <w:link w:val="Textoindependiente2Car"/>
    <w:uiPriority w:val="99"/>
    <w:rsid w:val="00E35A41"/>
    <w:pPr>
      <w:spacing w:after="120" w:line="480" w:lineRule="auto"/>
    </w:pPr>
    <w:rPr>
      <w:szCs w:val="20"/>
    </w:rPr>
  </w:style>
  <w:style w:type="character" w:customStyle="1" w:styleId="Textoindependiente2Car">
    <w:name w:val="Texto independiente 2 Car"/>
    <w:basedOn w:val="Fuentedeprrafopredeter"/>
    <w:link w:val="Textoindependiente2"/>
    <w:uiPriority w:val="99"/>
    <w:rsid w:val="00E35A41"/>
    <w:rPr>
      <w:rFonts w:ascii="Times New Roman" w:eastAsia="Times New Roman" w:hAnsi="Times New Roman" w:cs="Times New Roman"/>
      <w:sz w:val="24"/>
      <w:szCs w:val="20"/>
      <w:lang w:val="es-ES" w:eastAsia="ar-SA"/>
    </w:rPr>
  </w:style>
  <w:style w:type="paragraph" w:customStyle="1" w:styleId="BodyText21">
    <w:name w:val="Body Text 21"/>
    <w:basedOn w:val="Normal"/>
    <w:uiPriority w:val="99"/>
    <w:rsid w:val="00E35A41"/>
    <w:pPr>
      <w:widowControl w:val="0"/>
      <w:overflowPunct w:val="0"/>
      <w:autoSpaceDE w:val="0"/>
      <w:jc w:val="both"/>
    </w:pPr>
    <w:rPr>
      <w:rFonts w:ascii="Arial" w:hAnsi="Arial"/>
      <w:sz w:val="20"/>
      <w:szCs w:val="20"/>
    </w:rPr>
  </w:style>
  <w:style w:type="paragraph" w:styleId="Textodebloque">
    <w:name w:val="Block Text"/>
    <w:basedOn w:val="Normal"/>
    <w:rsid w:val="00E35A41"/>
    <w:pPr>
      <w:tabs>
        <w:tab w:val="left" w:pos="-284"/>
        <w:tab w:val="left" w:pos="9498"/>
      </w:tabs>
      <w:suppressAutoHyphens w:val="0"/>
      <w:overflowPunct w:val="0"/>
      <w:autoSpaceDE w:val="0"/>
      <w:autoSpaceDN w:val="0"/>
      <w:adjustRightInd w:val="0"/>
      <w:ind w:left="1843" w:right="51"/>
      <w:jc w:val="both"/>
      <w:textAlignment w:val="baseline"/>
    </w:pPr>
    <w:rPr>
      <w:rFonts w:ascii="Arial" w:hAnsi="Arial"/>
      <w:szCs w:val="20"/>
      <w:lang w:val="es-ES_tradnl" w:eastAsia="es-ES"/>
    </w:rPr>
  </w:style>
  <w:style w:type="paragraph" w:styleId="Epgrafe">
    <w:name w:val="caption"/>
    <w:basedOn w:val="Normal"/>
    <w:next w:val="Normal"/>
    <w:unhideWhenUsed/>
    <w:qFormat/>
    <w:rsid w:val="00E35A41"/>
    <w:pPr>
      <w:suppressAutoHyphens w:val="0"/>
      <w:spacing w:after="200" w:line="276" w:lineRule="auto"/>
    </w:pPr>
    <w:rPr>
      <w:rFonts w:ascii="Calibri" w:eastAsia="Calibri" w:hAnsi="Calibri"/>
      <w:b/>
      <w:bCs/>
      <w:sz w:val="20"/>
      <w:szCs w:val="20"/>
      <w:lang w:val="es-MX" w:eastAsia="en-US"/>
    </w:rPr>
  </w:style>
  <w:style w:type="paragraph" w:customStyle="1" w:styleId="Default">
    <w:name w:val="Default"/>
    <w:rsid w:val="006B71FC"/>
    <w:pPr>
      <w:autoSpaceDE w:val="0"/>
      <w:autoSpaceDN w:val="0"/>
      <w:adjustRightInd w:val="0"/>
      <w:spacing w:after="0" w:line="240" w:lineRule="auto"/>
      <w:jc w:val="both"/>
    </w:pPr>
    <w:rPr>
      <w:rFonts w:ascii="Arial" w:eastAsia="Times New Roman" w:hAnsi="Arial" w:cs="Arial"/>
      <w:color w:val="000000"/>
      <w:sz w:val="24"/>
      <w:szCs w:val="24"/>
      <w:lang w:val="es-ES" w:eastAsia="es-ES"/>
    </w:rPr>
  </w:style>
  <w:style w:type="paragraph" w:customStyle="1" w:styleId="WW-Textoindependiente3">
    <w:name w:val="WW-Texto independiente 3"/>
    <w:basedOn w:val="Normal"/>
    <w:rsid w:val="006B71FC"/>
    <w:pPr>
      <w:jc w:val="both"/>
    </w:pPr>
    <w:rPr>
      <w:rFonts w:ascii="Arial" w:hAnsi="Arial"/>
      <w:sz w:val="20"/>
      <w:szCs w:val="20"/>
      <w:lang w:val="es-ES_tradnl" w:eastAsia="es-ES"/>
    </w:rPr>
  </w:style>
  <w:style w:type="table" w:styleId="Listaclara">
    <w:name w:val="Light List"/>
    <w:basedOn w:val="Tablanormal"/>
    <w:uiPriority w:val="61"/>
    <w:rsid w:val="000242B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1">
    <w:name w:val="Sin lista1"/>
    <w:next w:val="Sinlista"/>
    <w:uiPriority w:val="99"/>
    <w:semiHidden/>
    <w:unhideWhenUsed/>
    <w:rsid w:val="000242BE"/>
  </w:style>
  <w:style w:type="character" w:customStyle="1" w:styleId="EstiloArialNegrita">
    <w:name w:val="Estilo Arial Negrita"/>
    <w:rsid w:val="000242BE"/>
    <w:rPr>
      <w:rFonts w:ascii="Arial" w:hAnsi="Arial"/>
      <w:b/>
      <w:bCs/>
      <w:spacing w:val="4"/>
    </w:rPr>
  </w:style>
  <w:style w:type="character" w:styleId="Refdecomentario">
    <w:name w:val="annotation reference"/>
    <w:uiPriority w:val="99"/>
    <w:rsid w:val="000242BE"/>
    <w:rPr>
      <w:sz w:val="16"/>
      <w:szCs w:val="16"/>
    </w:rPr>
  </w:style>
  <w:style w:type="paragraph" w:styleId="Textocomentario">
    <w:name w:val="annotation text"/>
    <w:basedOn w:val="Normal"/>
    <w:link w:val="TextocomentarioCar"/>
    <w:uiPriority w:val="99"/>
    <w:rsid w:val="000242BE"/>
    <w:pPr>
      <w:suppressAutoHyphens w:val="0"/>
    </w:pPr>
    <w:rPr>
      <w:sz w:val="20"/>
      <w:szCs w:val="20"/>
      <w:lang w:val="es-MX" w:eastAsia="es-MX"/>
    </w:rPr>
  </w:style>
  <w:style w:type="character" w:customStyle="1" w:styleId="TextocomentarioCar">
    <w:name w:val="Texto comentario Car"/>
    <w:basedOn w:val="Fuentedeprrafopredeter"/>
    <w:link w:val="Textocomentario"/>
    <w:uiPriority w:val="99"/>
    <w:rsid w:val="000242BE"/>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rsid w:val="000242BE"/>
    <w:rPr>
      <w:b/>
      <w:bCs/>
    </w:rPr>
  </w:style>
  <w:style w:type="character" w:customStyle="1" w:styleId="AsuntodelcomentarioCar">
    <w:name w:val="Asunto del comentario Car"/>
    <w:basedOn w:val="TextocomentarioCar"/>
    <w:link w:val="Asuntodelcomentario"/>
    <w:uiPriority w:val="99"/>
    <w:rsid w:val="000242BE"/>
    <w:rPr>
      <w:rFonts w:ascii="Times New Roman" w:eastAsia="Times New Roman" w:hAnsi="Times New Roman" w:cs="Times New Roman"/>
      <w:b/>
      <w:bCs/>
      <w:sz w:val="20"/>
      <w:szCs w:val="20"/>
      <w:lang w:eastAsia="es-MX"/>
    </w:rPr>
  </w:style>
  <w:style w:type="character" w:customStyle="1" w:styleId="hps">
    <w:name w:val="hps"/>
    <w:rsid w:val="000242BE"/>
  </w:style>
  <w:style w:type="paragraph" w:customStyle="1" w:styleId="BalloonText1">
    <w:name w:val="Balloon Text1"/>
    <w:basedOn w:val="Normal"/>
    <w:uiPriority w:val="99"/>
    <w:rsid w:val="00027FC9"/>
    <w:rPr>
      <w:rFonts w:ascii="Tahoma" w:hAnsi="Tahoma" w:cs="Tahoma"/>
      <w:sz w:val="16"/>
      <w:szCs w:val="20"/>
    </w:rPr>
  </w:style>
  <w:style w:type="paragraph" w:customStyle="1" w:styleId="BodyTextIndent21">
    <w:name w:val="Body Text Indent 21"/>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BodyText31">
    <w:name w:val="Body Text 31"/>
    <w:basedOn w:val="Normal"/>
    <w:uiPriority w:val="99"/>
    <w:rsid w:val="00027FC9"/>
    <w:pPr>
      <w:overflowPunct w:val="0"/>
      <w:autoSpaceDE w:val="0"/>
      <w:jc w:val="both"/>
      <w:textAlignment w:val="baseline"/>
    </w:pPr>
    <w:rPr>
      <w:szCs w:val="20"/>
    </w:rPr>
  </w:style>
  <w:style w:type="paragraph" w:styleId="Sangra3detindependiente">
    <w:name w:val="Body Text Indent 3"/>
    <w:basedOn w:val="Normal"/>
    <w:link w:val="Sangra3detindependienteCar"/>
    <w:uiPriority w:val="99"/>
    <w:rsid w:val="00027F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27FC9"/>
    <w:rPr>
      <w:rFonts w:ascii="Times New Roman" w:eastAsia="Times New Roman" w:hAnsi="Times New Roman" w:cs="Times New Roman"/>
      <w:sz w:val="16"/>
      <w:szCs w:val="16"/>
      <w:lang w:val="es-ES" w:eastAsia="ar-SA"/>
    </w:rPr>
  </w:style>
  <w:style w:type="paragraph" w:styleId="Textosinformato">
    <w:name w:val="Plain Text"/>
    <w:basedOn w:val="Normal"/>
    <w:link w:val="TextosinformatoCar"/>
    <w:uiPriority w:val="99"/>
    <w:rsid w:val="00027FC9"/>
    <w:pPr>
      <w:suppressAutoHyphens w:val="0"/>
    </w:pPr>
    <w:rPr>
      <w:rFonts w:ascii="Courier New" w:hAnsi="Courier New"/>
      <w:sz w:val="20"/>
      <w:szCs w:val="20"/>
      <w:lang w:val="en-US" w:eastAsia="es-ES"/>
    </w:rPr>
  </w:style>
  <w:style w:type="character" w:customStyle="1" w:styleId="TextosinformatoCar">
    <w:name w:val="Texto sin formato Car"/>
    <w:basedOn w:val="Fuentedeprrafopredeter"/>
    <w:link w:val="Textosinformato"/>
    <w:uiPriority w:val="99"/>
    <w:rsid w:val="00027FC9"/>
    <w:rPr>
      <w:rFonts w:ascii="Courier New" w:eastAsia="Times New Roman" w:hAnsi="Courier New" w:cs="Times New Roman"/>
      <w:sz w:val="20"/>
      <w:szCs w:val="20"/>
      <w:lang w:val="en-US" w:eastAsia="es-ES"/>
    </w:rPr>
  </w:style>
  <w:style w:type="paragraph" w:styleId="Mapadeldocumento">
    <w:name w:val="Document Map"/>
    <w:basedOn w:val="Normal"/>
    <w:link w:val="MapadeldocumentoCar"/>
    <w:uiPriority w:val="99"/>
    <w:rsid w:val="00027FC9"/>
    <w:pPr>
      <w:shd w:val="clear" w:color="auto" w:fill="000080"/>
    </w:pPr>
    <w:rPr>
      <w:rFonts w:ascii="Tahoma" w:hAnsi="Tahoma"/>
      <w:sz w:val="20"/>
      <w:szCs w:val="20"/>
      <w:lang w:val="en-US"/>
    </w:rPr>
  </w:style>
  <w:style w:type="character" w:customStyle="1" w:styleId="MapadeldocumentoCar">
    <w:name w:val="Mapa del documento Car"/>
    <w:basedOn w:val="Fuentedeprrafopredeter"/>
    <w:link w:val="Mapadeldocumento"/>
    <w:uiPriority w:val="99"/>
    <w:rsid w:val="00027FC9"/>
    <w:rPr>
      <w:rFonts w:ascii="Tahoma" w:eastAsia="Times New Roman" w:hAnsi="Tahoma" w:cs="Times New Roman"/>
      <w:sz w:val="20"/>
      <w:szCs w:val="20"/>
      <w:shd w:val="clear" w:color="auto" w:fill="000080"/>
      <w:lang w:val="en-US" w:eastAsia="ar-SA"/>
    </w:rPr>
  </w:style>
  <w:style w:type="paragraph" w:customStyle="1" w:styleId="bodytext2">
    <w:name w:val="bodytext2"/>
    <w:basedOn w:val="Normal"/>
    <w:uiPriority w:val="99"/>
    <w:rsid w:val="00027FC9"/>
    <w:pPr>
      <w:overflowPunct w:val="0"/>
      <w:autoSpaceDE w:val="0"/>
      <w:jc w:val="both"/>
    </w:pPr>
    <w:rPr>
      <w:rFonts w:ascii="Arial" w:eastAsia="Arial Unicode MS" w:hAnsi="Arial" w:cs="Arial"/>
      <w:sz w:val="20"/>
      <w:szCs w:val="20"/>
    </w:rPr>
  </w:style>
  <w:style w:type="paragraph" w:customStyle="1" w:styleId="Sangra3detindependiente2">
    <w:name w:val="Sangría 3 de t. independiente2"/>
    <w:basedOn w:val="Normal"/>
    <w:uiPriority w:val="99"/>
    <w:rsid w:val="00027FC9"/>
    <w:pPr>
      <w:spacing w:after="120"/>
      <w:ind w:left="283"/>
    </w:pPr>
    <w:rPr>
      <w:sz w:val="16"/>
      <w:szCs w:val="16"/>
    </w:rPr>
  </w:style>
  <w:style w:type="paragraph" w:customStyle="1" w:styleId="Textoindependiente23">
    <w:name w:val="Texto independiente 23"/>
    <w:aliases w:val="Sangría de t. independiente"/>
    <w:basedOn w:val="Normal"/>
    <w:uiPriority w:val="99"/>
    <w:rsid w:val="00027FC9"/>
    <w:pPr>
      <w:widowControl w:val="0"/>
      <w:overflowPunct w:val="0"/>
      <w:autoSpaceDE w:val="0"/>
      <w:jc w:val="both"/>
      <w:textAlignment w:val="baseline"/>
    </w:pPr>
    <w:rPr>
      <w:rFonts w:ascii="Arial" w:hAnsi="Arial"/>
      <w:sz w:val="20"/>
      <w:szCs w:val="20"/>
    </w:rPr>
  </w:style>
  <w:style w:type="paragraph" w:customStyle="1" w:styleId="Sangra2detindependiente2">
    <w:name w:val="Sangría 2 de t. independiente2"/>
    <w:basedOn w:val="Normal"/>
    <w:rsid w:val="00027FC9"/>
    <w:pPr>
      <w:overflowPunct w:val="0"/>
      <w:autoSpaceDE w:val="0"/>
      <w:spacing w:before="100"/>
      <w:ind w:left="1985"/>
      <w:jc w:val="both"/>
      <w:textAlignment w:val="baseline"/>
    </w:pPr>
    <w:rPr>
      <w:rFonts w:ascii="Arial" w:hAnsi="Arial"/>
      <w:sz w:val="22"/>
      <w:szCs w:val="20"/>
    </w:rPr>
  </w:style>
  <w:style w:type="paragraph" w:customStyle="1" w:styleId="Prrafodelista1">
    <w:name w:val="Párrafo de lista1"/>
    <w:basedOn w:val="Normal"/>
    <w:uiPriority w:val="99"/>
    <w:rsid w:val="00027FC9"/>
    <w:pPr>
      <w:suppressAutoHyphens w:val="0"/>
      <w:spacing w:before="120"/>
      <w:ind w:left="720"/>
      <w:jc w:val="both"/>
    </w:pPr>
    <w:rPr>
      <w:rFonts w:ascii="Verdana" w:hAnsi="Verdana"/>
      <w:sz w:val="20"/>
      <w:szCs w:val="20"/>
      <w:lang w:val="en-US"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locked/>
    <w:rsid w:val="00214338"/>
    <w:rPr>
      <w:rFonts w:ascii="Times New Roman" w:eastAsia="Times New Roman" w:hAnsi="Times New Roman" w:cs="Times New Roman"/>
      <w:sz w:val="24"/>
      <w:szCs w:val="20"/>
      <w:lang w:val="es-ES" w:eastAsia="ar-SA"/>
    </w:rPr>
  </w:style>
  <w:style w:type="paragraph" w:styleId="Sangra2detindependiente">
    <w:name w:val="Body Text Indent 2"/>
    <w:basedOn w:val="Normal"/>
    <w:link w:val="Sangra2detindependienteCar"/>
    <w:uiPriority w:val="99"/>
    <w:semiHidden/>
    <w:unhideWhenUsed/>
    <w:rsid w:val="00B504A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B504A0"/>
    <w:rPr>
      <w:rFonts w:ascii="Times New Roman" w:eastAsia="Times New Roman" w:hAnsi="Times New Roman" w:cs="Times New Roman"/>
      <w:sz w:val="24"/>
      <w:szCs w:val="24"/>
      <w:lang w:val="es-ES" w:eastAsia="ar-SA"/>
    </w:rPr>
  </w:style>
  <w:style w:type="paragraph" w:customStyle="1" w:styleId="BodyText25">
    <w:name w:val="Body Text 25"/>
    <w:basedOn w:val="Normal"/>
    <w:rsid w:val="00B504A0"/>
    <w:pPr>
      <w:tabs>
        <w:tab w:val="left" w:pos="-284"/>
        <w:tab w:val="left" w:pos="9498"/>
      </w:tabs>
      <w:suppressAutoHyphens w:val="0"/>
      <w:overflowPunct w:val="0"/>
      <w:autoSpaceDE w:val="0"/>
      <w:autoSpaceDN w:val="0"/>
      <w:adjustRightInd w:val="0"/>
      <w:ind w:left="1843" w:hanging="709"/>
      <w:jc w:val="both"/>
      <w:textAlignment w:val="baseline"/>
    </w:pPr>
    <w:rPr>
      <w:rFonts w:ascii="Arial" w:hAnsi="Arial"/>
      <w:szCs w:val="20"/>
      <w:lang w:val="es-ES_tradnl" w:eastAsia="es-ES"/>
    </w:rPr>
  </w:style>
  <w:style w:type="character" w:styleId="Hipervnculovisitado">
    <w:name w:val="FollowedHyperlink"/>
    <w:basedOn w:val="Fuentedeprrafopredeter"/>
    <w:uiPriority w:val="99"/>
    <w:semiHidden/>
    <w:unhideWhenUsed/>
    <w:rsid w:val="00C83130"/>
    <w:rPr>
      <w:color w:val="800080"/>
      <w:u w:val="single"/>
    </w:rPr>
  </w:style>
  <w:style w:type="paragraph" w:customStyle="1" w:styleId="xl112">
    <w:name w:val="xl112"/>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color w:val="000000"/>
      <w:sz w:val="20"/>
      <w:szCs w:val="20"/>
      <w:lang w:val="es-MX" w:eastAsia="es-MX"/>
    </w:rPr>
  </w:style>
  <w:style w:type="paragraph" w:customStyle="1" w:styleId="xl113">
    <w:name w:val="xl113"/>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4">
    <w:name w:val="xl11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5">
    <w:name w:val="xl115"/>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6">
    <w:name w:val="xl116"/>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7">
    <w:name w:val="xl117"/>
    <w:basedOn w:val="Normal"/>
    <w:rsid w:val="00864D7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rFonts w:ascii="Arial Narrow" w:hAnsi="Arial Narrow"/>
      <w:sz w:val="20"/>
      <w:szCs w:val="20"/>
      <w:lang w:val="es-MX" w:eastAsia="es-MX"/>
    </w:rPr>
  </w:style>
  <w:style w:type="paragraph" w:customStyle="1" w:styleId="xl118">
    <w:name w:val="xl118"/>
    <w:basedOn w:val="Normal"/>
    <w:rsid w:val="00864D75"/>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jc w:val="center"/>
      <w:textAlignment w:val="center"/>
    </w:pPr>
    <w:rPr>
      <w:rFonts w:ascii="Arial Narrow" w:hAnsi="Arial Narrow"/>
      <w:b/>
      <w:bCs/>
      <w:color w:val="000000"/>
      <w:sz w:val="20"/>
      <w:szCs w:val="20"/>
      <w:lang w:val="es-MX" w:eastAsia="es-MX"/>
    </w:rPr>
  </w:style>
  <w:style w:type="paragraph" w:customStyle="1" w:styleId="xl119">
    <w:name w:val="xl119"/>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Arial Narrow" w:hAnsi="Arial Narrow"/>
      <w:color w:val="000000"/>
      <w:sz w:val="20"/>
      <w:szCs w:val="20"/>
      <w:lang w:val="es-MX" w:eastAsia="es-MX"/>
    </w:rPr>
  </w:style>
  <w:style w:type="paragraph" w:customStyle="1" w:styleId="xl120">
    <w:name w:val="xl120"/>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Narrow" w:hAnsi="Arial Narrow"/>
      <w:color w:val="000000"/>
      <w:sz w:val="20"/>
      <w:szCs w:val="20"/>
      <w:lang w:val="es-MX" w:eastAsia="es-MX"/>
    </w:rPr>
  </w:style>
  <w:style w:type="paragraph" w:customStyle="1" w:styleId="xl121">
    <w:name w:val="xl121"/>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Narrow" w:hAnsi="Arial Narrow"/>
      <w:sz w:val="20"/>
      <w:szCs w:val="20"/>
      <w:lang w:val="es-MX" w:eastAsia="es-MX"/>
    </w:rPr>
  </w:style>
  <w:style w:type="paragraph" w:customStyle="1" w:styleId="xl122">
    <w:name w:val="xl122"/>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3">
    <w:name w:val="xl123"/>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4">
    <w:name w:val="xl124"/>
    <w:basedOn w:val="Normal"/>
    <w:rsid w:val="00864D7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hAnsi="Arial Narrow"/>
      <w:sz w:val="20"/>
      <w:szCs w:val="20"/>
      <w:lang w:val="es-MX" w:eastAsia="es-MX"/>
    </w:rPr>
  </w:style>
  <w:style w:type="paragraph" w:customStyle="1" w:styleId="xl125">
    <w:name w:val="xl125"/>
    <w:basedOn w:val="Normal"/>
    <w:rsid w:val="00864D75"/>
    <w:pPr>
      <w:suppressAutoHyphens w:val="0"/>
      <w:spacing w:before="100" w:beforeAutospacing="1" w:after="100" w:afterAutospacing="1"/>
    </w:pPr>
    <w:rPr>
      <w:rFonts w:ascii="Arial Narrow" w:hAnsi="Arial Narrow"/>
      <w:sz w:val="20"/>
      <w:szCs w:val="20"/>
      <w:lang w:val="es-MX" w:eastAsia="es-MX"/>
    </w:rPr>
  </w:style>
  <w:style w:type="paragraph" w:customStyle="1" w:styleId="xl126">
    <w:name w:val="xl126"/>
    <w:basedOn w:val="Normal"/>
    <w:rsid w:val="00864D75"/>
    <w:pPr>
      <w:pBdr>
        <w:bottom w:val="single" w:sz="4" w:space="0" w:color="auto"/>
      </w:pBdr>
      <w:suppressAutoHyphens w:val="0"/>
      <w:spacing w:before="100" w:beforeAutospacing="1" w:after="100" w:afterAutospacing="1"/>
      <w:jc w:val="center"/>
    </w:pPr>
    <w:rPr>
      <w:rFonts w:ascii="Arial Narrow" w:hAnsi="Arial Narrow"/>
      <w:sz w:val="20"/>
      <w:szCs w:val="20"/>
      <w:lang w:val="es-MX" w:eastAsia="es-MX"/>
    </w:rPr>
  </w:style>
  <w:style w:type="paragraph" w:customStyle="1" w:styleId="Textoindependiente34">
    <w:name w:val="Texto independiente 34"/>
    <w:basedOn w:val="Normal"/>
    <w:rsid w:val="00993CAA"/>
    <w:pPr>
      <w:overflowPunct w:val="0"/>
      <w:autoSpaceDE w:val="0"/>
      <w:jc w:val="both"/>
      <w:textAlignment w:val="baseline"/>
    </w:pPr>
    <w:rPr>
      <w:szCs w:val="20"/>
    </w:rPr>
  </w:style>
  <w:style w:type="table" w:customStyle="1" w:styleId="Tablaconcuadrcula6">
    <w:name w:val="Tabla con cuadrícula6"/>
    <w:basedOn w:val="Tablanormal"/>
    <w:rsid w:val="00B03C42"/>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27">
    <w:name w:val="xl127"/>
    <w:basedOn w:val="Normal"/>
    <w:rsid w:val="00CD2D6A"/>
    <w:pPr>
      <w:suppressAutoHyphens w:val="0"/>
      <w:spacing w:before="100" w:beforeAutospacing="1" w:after="100" w:afterAutospacing="1"/>
    </w:pPr>
    <w:rPr>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58227">
      <w:bodyDiv w:val="1"/>
      <w:marLeft w:val="0"/>
      <w:marRight w:val="0"/>
      <w:marTop w:val="0"/>
      <w:marBottom w:val="0"/>
      <w:divBdr>
        <w:top w:val="none" w:sz="0" w:space="0" w:color="auto"/>
        <w:left w:val="none" w:sz="0" w:space="0" w:color="auto"/>
        <w:bottom w:val="none" w:sz="0" w:space="0" w:color="auto"/>
        <w:right w:val="none" w:sz="0" w:space="0" w:color="auto"/>
      </w:divBdr>
    </w:div>
    <w:div w:id="100691895">
      <w:bodyDiv w:val="1"/>
      <w:marLeft w:val="0"/>
      <w:marRight w:val="0"/>
      <w:marTop w:val="0"/>
      <w:marBottom w:val="0"/>
      <w:divBdr>
        <w:top w:val="none" w:sz="0" w:space="0" w:color="auto"/>
        <w:left w:val="none" w:sz="0" w:space="0" w:color="auto"/>
        <w:bottom w:val="none" w:sz="0" w:space="0" w:color="auto"/>
        <w:right w:val="none" w:sz="0" w:space="0" w:color="auto"/>
      </w:divBdr>
    </w:div>
    <w:div w:id="296379693">
      <w:bodyDiv w:val="1"/>
      <w:marLeft w:val="0"/>
      <w:marRight w:val="0"/>
      <w:marTop w:val="0"/>
      <w:marBottom w:val="0"/>
      <w:divBdr>
        <w:top w:val="none" w:sz="0" w:space="0" w:color="auto"/>
        <w:left w:val="none" w:sz="0" w:space="0" w:color="auto"/>
        <w:bottom w:val="none" w:sz="0" w:space="0" w:color="auto"/>
        <w:right w:val="none" w:sz="0" w:space="0" w:color="auto"/>
      </w:divBdr>
    </w:div>
    <w:div w:id="303589413">
      <w:bodyDiv w:val="1"/>
      <w:marLeft w:val="0"/>
      <w:marRight w:val="0"/>
      <w:marTop w:val="0"/>
      <w:marBottom w:val="0"/>
      <w:divBdr>
        <w:top w:val="none" w:sz="0" w:space="0" w:color="auto"/>
        <w:left w:val="none" w:sz="0" w:space="0" w:color="auto"/>
        <w:bottom w:val="none" w:sz="0" w:space="0" w:color="auto"/>
        <w:right w:val="none" w:sz="0" w:space="0" w:color="auto"/>
      </w:divBdr>
    </w:div>
    <w:div w:id="593787412">
      <w:bodyDiv w:val="1"/>
      <w:marLeft w:val="0"/>
      <w:marRight w:val="0"/>
      <w:marTop w:val="0"/>
      <w:marBottom w:val="0"/>
      <w:divBdr>
        <w:top w:val="none" w:sz="0" w:space="0" w:color="auto"/>
        <w:left w:val="none" w:sz="0" w:space="0" w:color="auto"/>
        <w:bottom w:val="none" w:sz="0" w:space="0" w:color="auto"/>
        <w:right w:val="none" w:sz="0" w:space="0" w:color="auto"/>
      </w:divBdr>
    </w:div>
    <w:div w:id="665982692">
      <w:bodyDiv w:val="1"/>
      <w:marLeft w:val="0"/>
      <w:marRight w:val="0"/>
      <w:marTop w:val="0"/>
      <w:marBottom w:val="0"/>
      <w:divBdr>
        <w:top w:val="none" w:sz="0" w:space="0" w:color="auto"/>
        <w:left w:val="none" w:sz="0" w:space="0" w:color="auto"/>
        <w:bottom w:val="none" w:sz="0" w:space="0" w:color="auto"/>
        <w:right w:val="none" w:sz="0" w:space="0" w:color="auto"/>
      </w:divBdr>
    </w:div>
    <w:div w:id="674384401">
      <w:bodyDiv w:val="1"/>
      <w:marLeft w:val="0"/>
      <w:marRight w:val="0"/>
      <w:marTop w:val="0"/>
      <w:marBottom w:val="0"/>
      <w:divBdr>
        <w:top w:val="none" w:sz="0" w:space="0" w:color="auto"/>
        <w:left w:val="none" w:sz="0" w:space="0" w:color="auto"/>
        <w:bottom w:val="none" w:sz="0" w:space="0" w:color="auto"/>
        <w:right w:val="none" w:sz="0" w:space="0" w:color="auto"/>
      </w:divBdr>
    </w:div>
    <w:div w:id="740904446">
      <w:bodyDiv w:val="1"/>
      <w:marLeft w:val="0"/>
      <w:marRight w:val="0"/>
      <w:marTop w:val="0"/>
      <w:marBottom w:val="0"/>
      <w:divBdr>
        <w:top w:val="none" w:sz="0" w:space="0" w:color="auto"/>
        <w:left w:val="none" w:sz="0" w:space="0" w:color="auto"/>
        <w:bottom w:val="none" w:sz="0" w:space="0" w:color="auto"/>
        <w:right w:val="none" w:sz="0" w:space="0" w:color="auto"/>
      </w:divBdr>
      <w:divsChild>
        <w:div w:id="1303851017">
          <w:marLeft w:val="1368"/>
          <w:marRight w:val="0"/>
          <w:marTop w:val="0"/>
          <w:marBottom w:val="80"/>
          <w:divBdr>
            <w:top w:val="none" w:sz="0" w:space="0" w:color="auto"/>
            <w:left w:val="none" w:sz="0" w:space="0" w:color="auto"/>
            <w:bottom w:val="none" w:sz="0" w:space="0" w:color="auto"/>
            <w:right w:val="none" w:sz="0" w:space="0" w:color="auto"/>
          </w:divBdr>
        </w:div>
        <w:div w:id="1568489402">
          <w:marLeft w:val="1368"/>
          <w:marRight w:val="0"/>
          <w:marTop w:val="0"/>
          <w:marBottom w:val="80"/>
          <w:divBdr>
            <w:top w:val="none" w:sz="0" w:space="0" w:color="auto"/>
            <w:left w:val="none" w:sz="0" w:space="0" w:color="auto"/>
            <w:bottom w:val="none" w:sz="0" w:space="0" w:color="auto"/>
            <w:right w:val="none" w:sz="0" w:space="0" w:color="auto"/>
          </w:divBdr>
        </w:div>
        <w:div w:id="1765026901">
          <w:marLeft w:val="1800"/>
          <w:marRight w:val="0"/>
          <w:marTop w:val="0"/>
          <w:marBottom w:val="80"/>
          <w:divBdr>
            <w:top w:val="none" w:sz="0" w:space="0" w:color="auto"/>
            <w:left w:val="none" w:sz="0" w:space="0" w:color="auto"/>
            <w:bottom w:val="none" w:sz="0" w:space="0" w:color="auto"/>
            <w:right w:val="none" w:sz="0" w:space="0" w:color="auto"/>
          </w:divBdr>
        </w:div>
        <w:div w:id="1188980313">
          <w:marLeft w:val="1800"/>
          <w:marRight w:val="0"/>
          <w:marTop w:val="0"/>
          <w:marBottom w:val="80"/>
          <w:divBdr>
            <w:top w:val="none" w:sz="0" w:space="0" w:color="auto"/>
            <w:left w:val="none" w:sz="0" w:space="0" w:color="auto"/>
            <w:bottom w:val="none" w:sz="0" w:space="0" w:color="auto"/>
            <w:right w:val="none" w:sz="0" w:space="0" w:color="auto"/>
          </w:divBdr>
        </w:div>
        <w:div w:id="58673518">
          <w:marLeft w:val="1800"/>
          <w:marRight w:val="0"/>
          <w:marTop w:val="0"/>
          <w:marBottom w:val="80"/>
          <w:divBdr>
            <w:top w:val="none" w:sz="0" w:space="0" w:color="auto"/>
            <w:left w:val="none" w:sz="0" w:space="0" w:color="auto"/>
            <w:bottom w:val="none" w:sz="0" w:space="0" w:color="auto"/>
            <w:right w:val="none" w:sz="0" w:space="0" w:color="auto"/>
          </w:divBdr>
        </w:div>
        <w:div w:id="520819485">
          <w:marLeft w:val="1800"/>
          <w:marRight w:val="0"/>
          <w:marTop w:val="0"/>
          <w:marBottom w:val="80"/>
          <w:divBdr>
            <w:top w:val="none" w:sz="0" w:space="0" w:color="auto"/>
            <w:left w:val="none" w:sz="0" w:space="0" w:color="auto"/>
            <w:bottom w:val="none" w:sz="0" w:space="0" w:color="auto"/>
            <w:right w:val="none" w:sz="0" w:space="0" w:color="auto"/>
          </w:divBdr>
        </w:div>
        <w:div w:id="1479611234">
          <w:marLeft w:val="1800"/>
          <w:marRight w:val="0"/>
          <w:marTop w:val="0"/>
          <w:marBottom w:val="80"/>
          <w:divBdr>
            <w:top w:val="none" w:sz="0" w:space="0" w:color="auto"/>
            <w:left w:val="none" w:sz="0" w:space="0" w:color="auto"/>
            <w:bottom w:val="none" w:sz="0" w:space="0" w:color="auto"/>
            <w:right w:val="none" w:sz="0" w:space="0" w:color="auto"/>
          </w:divBdr>
        </w:div>
        <w:div w:id="800463719">
          <w:marLeft w:val="1368"/>
          <w:marRight w:val="0"/>
          <w:marTop w:val="0"/>
          <w:marBottom w:val="80"/>
          <w:divBdr>
            <w:top w:val="none" w:sz="0" w:space="0" w:color="auto"/>
            <w:left w:val="none" w:sz="0" w:space="0" w:color="auto"/>
            <w:bottom w:val="none" w:sz="0" w:space="0" w:color="auto"/>
            <w:right w:val="none" w:sz="0" w:space="0" w:color="auto"/>
          </w:divBdr>
        </w:div>
        <w:div w:id="1206454901">
          <w:marLeft w:val="1368"/>
          <w:marRight w:val="0"/>
          <w:marTop w:val="0"/>
          <w:marBottom w:val="80"/>
          <w:divBdr>
            <w:top w:val="none" w:sz="0" w:space="0" w:color="auto"/>
            <w:left w:val="none" w:sz="0" w:space="0" w:color="auto"/>
            <w:bottom w:val="none" w:sz="0" w:space="0" w:color="auto"/>
            <w:right w:val="none" w:sz="0" w:space="0" w:color="auto"/>
          </w:divBdr>
        </w:div>
        <w:div w:id="1159229084">
          <w:marLeft w:val="1800"/>
          <w:marRight w:val="0"/>
          <w:marTop w:val="0"/>
          <w:marBottom w:val="80"/>
          <w:divBdr>
            <w:top w:val="none" w:sz="0" w:space="0" w:color="auto"/>
            <w:left w:val="none" w:sz="0" w:space="0" w:color="auto"/>
            <w:bottom w:val="none" w:sz="0" w:space="0" w:color="auto"/>
            <w:right w:val="none" w:sz="0" w:space="0" w:color="auto"/>
          </w:divBdr>
        </w:div>
        <w:div w:id="257834208">
          <w:marLeft w:val="1800"/>
          <w:marRight w:val="0"/>
          <w:marTop w:val="0"/>
          <w:marBottom w:val="80"/>
          <w:divBdr>
            <w:top w:val="none" w:sz="0" w:space="0" w:color="auto"/>
            <w:left w:val="none" w:sz="0" w:space="0" w:color="auto"/>
            <w:bottom w:val="none" w:sz="0" w:space="0" w:color="auto"/>
            <w:right w:val="none" w:sz="0" w:space="0" w:color="auto"/>
          </w:divBdr>
        </w:div>
        <w:div w:id="2051998629">
          <w:marLeft w:val="1800"/>
          <w:marRight w:val="0"/>
          <w:marTop w:val="0"/>
          <w:marBottom w:val="80"/>
          <w:divBdr>
            <w:top w:val="none" w:sz="0" w:space="0" w:color="auto"/>
            <w:left w:val="none" w:sz="0" w:space="0" w:color="auto"/>
            <w:bottom w:val="none" w:sz="0" w:space="0" w:color="auto"/>
            <w:right w:val="none" w:sz="0" w:space="0" w:color="auto"/>
          </w:divBdr>
        </w:div>
        <w:div w:id="1608076113">
          <w:marLeft w:val="1800"/>
          <w:marRight w:val="0"/>
          <w:marTop w:val="0"/>
          <w:marBottom w:val="80"/>
          <w:divBdr>
            <w:top w:val="none" w:sz="0" w:space="0" w:color="auto"/>
            <w:left w:val="none" w:sz="0" w:space="0" w:color="auto"/>
            <w:bottom w:val="none" w:sz="0" w:space="0" w:color="auto"/>
            <w:right w:val="none" w:sz="0" w:space="0" w:color="auto"/>
          </w:divBdr>
        </w:div>
        <w:div w:id="223563185">
          <w:marLeft w:val="1368"/>
          <w:marRight w:val="0"/>
          <w:marTop w:val="0"/>
          <w:marBottom w:val="80"/>
          <w:divBdr>
            <w:top w:val="none" w:sz="0" w:space="0" w:color="auto"/>
            <w:left w:val="none" w:sz="0" w:space="0" w:color="auto"/>
            <w:bottom w:val="none" w:sz="0" w:space="0" w:color="auto"/>
            <w:right w:val="none" w:sz="0" w:space="0" w:color="auto"/>
          </w:divBdr>
        </w:div>
        <w:div w:id="489060639">
          <w:marLeft w:val="1368"/>
          <w:marRight w:val="0"/>
          <w:marTop w:val="0"/>
          <w:marBottom w:val="80"/>
          <w:divBdr>
            <w:top w:val="none" w:sz="0" w:space="0" w:color="auto"/>
            <w:left w:val="none" w:sz="0" w:space="0" w:color="auto"/>
            <w:bottom w:val="none" w:sz="0" w:space="0" w:color="auto"/>
            <w:right w:val="none" w:sz="0" w:space="0" w:color="auto"/>
          </w:divBdr>
        </w:div>
        <w:div w:id="1031876429">
          <w:marLeft w:val="1368"/>
          <w:marRight w:val="0"/>
          <w:marTop w:val="0"/>
          <w:marBottom w:val="80"/>
          <w:divBdr>
            <w:top w:val="none" w:sz="0" w:space="0" w:color="auto"/>
            <w:left w:val="none" w:sz="0" w:space="0" w:color="auto"/>
            <w:bottom w:val="none" w:sz="0" w:space="0" w:color="auto"/>
            <w:right w:val="none" w:sz="0" w:space="0" w:color="auto"/>
          </w:divBdr>
        </w:div>
        <w:div w:id="903687032">
          <w:marLeft w:val="1368"/>
          <w:marRight w:val="0"/>
          <w:marTop w:val="0"/>
          <w:marBottom w:val="80"/>
          <w:divBdr>
            <w:top w:val="none" w:sz="0" w:space="0" w:color="auto"/>
            <w:left w:val="none" w:sz="0" w:space="0" w:color="auto"/>
            <w:bottom w:val="none" w:sz="0" w:space="0" w:color="auto"/>
            <w:right w:val="none" w:sz="0" w:space="0" w:color="auto"/>
          </w:divBdr>
        </w:div>
      </w:divsChild>
    </w:div>
    <w:div w:id="932281886">
      <w:bodyDiv w:val="1"/>
      <w:marLeft w:val="0"/>
      <w:marRight w:val="0"/>
      <w:marTop w:val="0"/>
      <w:marBottom w:val="0"/>
      <w:divBdr>
        <w:top w:val="none" w:sz="0" w:space="0" w:color="auto"/>
        <w:left w:val="none" w:sz="0" w:space="0" w:color="auto"/>
        <w:bottom w:val="none" w:sz="0" w:space="0" w:color="auto"/>
        <w:right w:val="none" w:sz="0" w:space="0" w:color="auto"/>
      </w:divBdr>
    </w:div>
    <w:div w:id="997923621">
      <w:bodyDiv w:val="1"/>
      <w:marLeft w:val="0"/>
      <w:marRight w:val="0"/>
      <w:marTop w:val="0"/>
      <w:marBottom w:val="0"/>
      <w:divBdr>
        <w:top w:val="none" w:sz="0" w:space="0" w:color="auto"/>
        <w:left w:val="none" w:sz="0" w:space="0" w:color="auto"/>
        <w:bottom w:val="none" w:sz="0" w:space="0" w:color="auto"/>
        <w:right w:val="none" w:sz="0" w:space="0" w:color="auto"/>
      </w:divBdr>
    </w:div>
    <w:div w:id="1085110185">
      <w:bodyDiv w:val="1"/>
      <w:marLeft w:val="0"/>
      <w:marRight w:val="0"/>
      <w:marTop w:val="0"/>
      <w:marBottom w:val="0"/>
      <w:divBdr>
        <w:top w:val="none" w:sz="0" w:space="0" w:color="auto"/>
        <w:left w:val="none" w:sz="0" w:space="0" w:color="auto"/>
        <w:bottom w:val="none" w:sz="0" w:space="0" w:color="auto"/>
        <w:right w:val="none" w:sz="0" w:space="0" w:color="auto"/>
      </w:divBdr>
    </w:div>
    <w:div w:id="1539780976">
      <w:bodyDiv w:val="1"/>
      <w:marLeft w:val="0"/>
      <w:marRight w:val="0"/>
      <w:marTop w:val="0"/>
      <w:marBottom w:val="0"/>
      <w:divBdr>
        <w:top w:val="none" w:sz="0" w:space="0" w:color="auto"/>
        <w:left w:val="none" w:sz="0" w:space="0" w:color="auto"/>
        <w:bottom w:val="none" w:sz="0" w:space="0" w:color="auto"/>
        <w:right w:val="none" w:sz="0" w:space="0" w:color="auto"/>
      </w:divBdr>
    </w:div>
    <w:div w:id="1611739125">
      <w:bodyDiv w:val="1"/>
      <w:marLeft w:val="0"/>
      <w:marRight w:val="0"/>
      <w:marTop w:val="0"/>
      <w:marBottom w:val="0"/>
      <w:divBdr>
        <w:top w:val="none" w:sz="0" w:space="0" w:color="auto"/>
        <w:left w:val="none" w:sz="0" w:space="0" w:color="auto"/>
        <w:bottom w:val="none" w:sz="0" w:space="0" w:color="auto"/>
        <w:right w:val="none" w:sz="0" w:space="0" w:color="auto"/>
      </w:divBdr>
    </w:div>
    <w:div w:id="2141144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pranet@hacienda.gob.mx" TargetMode="External"/><Relationship Id="rId4" Type="http://schemas.microsoft.com/office/2007/relationships/stylesWithEffects" Target="stylesWithEffects.xml"/><Relationship Id="rId9" Type="http://schemas.openxmlformats.org/officeDocument/2006/relationships/hyperlink" Target="http://www.compranet.hacienda.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FF874-0A14-42CE-B3B2-9126EC00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23580</Words>
  <Characters>129691</Characters>
  <Application>Microsoft Office Word</Application>
  <DocSecurity>0</DocSecurity>
  <Lines>1080</Lines>
  <Paragraphs>305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Hidalgo Jimenez</dc:creator>
  <cp:lastModifiedBy>Alvaro Marin Silva</cp:lastModifiedBy>
  <cp:revision>2</cp:revision>
  <cp:lastPrinted>2022-03-15T15:43:00Z</cp:lastPrinted>
  <dcterms:created xsi:type="dcterms:W3CDTF">2023-12-28T23:38:00Z</dcterms:created>
  <dcterms:modified xsi:type="dcterms:W3CDTF">2023-12-28T23:38:00Z</dcterms:modified>
</cp:coreProperties>
</file>