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DF100A" w14:textId="77777777" w:rsidR="002A16D0" w:rsidRPr="00A6237C" w:rsidRDefault="002A16D0" w:rsidP="00C36AEC">
      <w:pPr>
        <w:jc w:val="center"/>
        <w:rPr>
          <w:rFonts w:ascii="Noto Sans" w:hAnsi="Noto Sans" w:cs="Noto Sans"/>
          <w:b/>
          <w:bCs/>
          <w:sz w:val="20"/>
        </w:rPr>
      </w:pPr>
    </w:p>
    <w:p w14:paraId="7798B776" w14:textId="00E1F8CB" w:rsidR="0087768E" w:rsidRPr="00A6237C" w:rsidRDefault="0087768E" w:rsidP="009379FD">
      <w:pPr>
        <w:tabs>
          <w:tab w:val="left" w:pos="4170"/>
        </w:tabs>
        <w:rPr>
          <w:rFonts w:ascii="Noto Sans" w:hAnsi="Noto Sans" w:cs="Noto Sans"/>
          <w:b/>
          <w:bCs/>
          <w:szCs w:val="24"/>
        </w:rPr>
      </w:pPr>
    </w:p>
    <w:p w14:paraId="43FB1071" w14:textId="77777777" w:rsidR="002E5E98" w:rsidRPr="00A6237C" w:rsidRDefault="002E5E98" w:rsidP="002E5E98">
      <w:pPr>
        <w:jc w:val="center"/>
        <w:rPr>
          <w:rFonts w:ascii="Noto Sans" w:hAnsi="Noto Sans" w:cs="Noto Sans"/>
          <w:b/>
          <w:bCs/>
          <w:sz w:val="36"/>
          <w:szCs w:val="24"/>
        </w:rPr>
      </w:pPr>
      <w:r w:rsidRPr="00A6237C">
        <w:rPr>
          <w:rFonts w:ascii="Noto Sans" w:hAnsi="Noto Sans" w:cs="Noto Sans"/>
          <w:b/>
          <w:bCs/>
          <w:sz w:val="36"/>
          <w:szCs w:val="24"/>
        </w:rPr>
        <w:t>INSTITUTO MEXICANO DEL SEGURO SOCIAL</w:t>
      </w:r>
    </w:p>
    <w:p w14:paraId="11B2A1A9" w14:textId="77777777" w:rsidR="002E5E98" w:rsidRPr="00A6237C" w:rsidRDefault="002E5E98" w:rsidP="002E5E98">
      <w:pPr>
        <w:jc w:val="center"/>
        <w:rPr>
          <w:rFonts w:ascii="Noto Sans" w:hAnsi="Noto Sans" w:cs="Noto Sans"/>
          <w:b/>
          <w:bCs/>
          <w:sz w:val="36"/>
          <w:szCs w:val="24"/>
        </w:rPr>
      </w:pPr>
      <w:r w:rsidRPr="00A6237C">
        <w:rPr>
          <w:rFonts w:ascii="Noto Sans" w:hAnsi="Noto Sans" w:cs="Noto Sans"/>
          <w:b/>
          <w:bCs/>
          <w:sz w:val="36"/>
          <w:szCs w:val="24"/>
        </w:rPr>
        <w:t>(IMSS)</w:t>
      </w:r>
    </w:p>
    <w:p w14:paraId="0CF0855F" w14:textId="77777777" w:rsidR="002E5E98" w:rsidRPr="00A6237C" w:rsidRDefault="002E5E98" w:rsidP="002E5E98">
      <w:pPr>
        <w:jc w:val="center"/>
        <w:rPr>
          <w:rFonts w:ascii="Noto Sans" w:hAnsi="Noto Sans" w:cs="Noto Sans"/>
          <w:b/>
          <w:bCs/>
          <w:szCs w:val="24"/>
        </w:rPr>
      </w:pPr>
    </w:p>
    <w:p w14:paraId="0239511A" w14:textId="77777777" w:rsidR="002E5E98" w:rsidRPr="00A6237C" w:rsidRDefault="002E5E98" w:rsidP="002E5E98">
      <w:pPr>
        <w:jc w:val="center"/>
        <w:rPr>
          <w:rFonts w:ascii="Noto Sans" w:hAnsi="Noto Sans" w:cs="Noto Sans"/>
          <w:b/>
          <w:bCs/>
          <w:szCs w:val="24"/>
        </w:rPr>
      </w:pPr>
    </w:p>
    <w:p w14:paraId="6BE8FFC6" w14:textId="77777777" w:rsidR="002E5E98" w:rsidRPr="00A6237C" w:rsidRDefault="002E5E98" w:rsidP="002E5E98">
      <w:pPr>
        <w:jc w:val="center"/>
        <w:rPr>
          <w:rFonts w:ascii="Noto Sans" w:hAnsi="Noto Sans" w:cs="Noto Sans"/>
          <w:b/>
          <w:bCs/>
          <w:szCs w:val="24"/>
        </w:rPr>
      </w:pPr>
    </w:p>
    <w:p w14:paraId="64A94B03" w14:textId="77777777" w:rsidR="002E5E98" w:rsidRPr="00A6237C" w:rsidRDefault="002E5E98" w:rsidP="002E5E98">
      <w:pPr>
        <w:jc w:val="center"/>
        <w:rPr>
          <w:rFonts w:ascii="Noto Sans" w:hAnsi="Noto Sans" w:cs="Noto Sans"/>
          <w:b/>
          <w:bCs/>
          <w:szCs w:val="24"/>
        </w:rPr>
      </w:pPr>
    </w:p>
    <w:p w14:paraId="4DAF9B37" w14:textId="487DC9FD" w:rsidR="002E5E98" w:rsidRPr="00A6237C" w:rsidRDefault="002E5E98" w:rsidP="002E5E98">
      <w:pPr>
        <w:jc w:val="center"/>
        <w:rPr>
          <w:rFonts w:ascii="Noto Sans" w:hAnsi="Noto Sans" w:cs="Noto Sans"/>
          <w:b/>
          <w:bCs/>
          <w:sz w:val="40"/>
          <w:szCs w:val="24"/>
          <w:lang w:val="es-MX"/>
        </w:rPr>
      </w:pPr>
      <w:r w:rsidRPr="00A6237C">
        <w:rPr>
          <w:rFonts w:ascii="Noto Sans" w:hAnsi="Noto Sans" w:cs="Noto Sans"/>
          <w:b/>
          <w:bCs/>
          <w:sz w:val="40"/>
          <w:szCs w:val="24"/>
          <w:lang w:val="es-MX"/>
        </w:rPr>
        <w:t xml:space="preserve">ÓRGANO DE OPERACIÓN ADMINISTRATIVA DESCONCENTRADA EN OAXACA </w:t>
      </w:r>
    </w:p>
    <w:p w14:paraId="4B2B677B" w14:textId="77777777" w:rsidR="00B213CD" w:rsidRPr="00A6237C" w:rsidRDefault="00B213CD" w:rsidP="002E5E98">
      <w:pPr>
        <w:jc w:val="center"/>
        <w:rPr>
          <w:rFonts w:ascii="Noto Sans" w:hAnsi="Noto Sans" w:cs="Noto Sans"/>
          <w:b/>
          <w:bCs/>
          <w:sz w:val="28"/>
          <w:szCs w:val="24"/>
          <w:lang w:val="es-MX"/>
        </w:rPr>
      </w:pPr>
    </w:p>
    <w:p w14:paraId="64E260C0" w14:textId="77777777" w:rsidR="002E5E98" w:rsidRPr="00A6237C" w:rsidRDefault="002E5E98" w:rsidP="002E5E98">
      <w:pPr>
        <w:jc w:val="center"/>
        <w:rPr>
          <w:rFonts w:ascii="Noto Sans" w:hAnsi="Noto Sans" w:cs="Noto Sans"/>
          <w:b/>
          <w:bCs/>
          <w:i/>
          <w:sz w:val="36"/>
          <w:szCs w:val="24"/>
          <w:u w:val="single"/>
        </w:rPr>
      </w:pPr>
      <w:r w:rsidRPr="00A6237C">
        <w:rPr>
          <w:rFonts w:ascii="Noto Sans" w:hAnsi="Noto Sans" w:cs="Noto Sans"/>
          <w:b/>
          <w:bCs/>
          <w:sz w:val="36"/>
          <w:szCs w:val="24"/>
        </w:rPr>
        <w:t>COORDINACIÓN DE ABASTECIMIENTO Y EQUIPAMIENTO</w:t>
      </w:r>
    </w:p>
    <w:p w14:paraId="4ED5668F" w14:textId="477DE65B" w:rsidR="00791E14" w:rsidRPr="00A6237C" w:rsidRDefault="00791E14" w:rsidP="00C36AEC">
      <w:pPr>
        <w:jc w:val="center"/>
        <w:rPr>
          <w:rFonts w:ascii="Noto Sans" w:hAnsi="Noto Sans" w:cs="Noto Sans"/>
          <w:b/>
          <w:bCs/>
          <w:i/>
          <w:szCs w:val="24"/>
          <w:u w:val="single"/>
        </w:rPr>
      </w:pPr>
    </w:p>
    <w:p w14:paraId="6BCC56FC" w14:textId="77777777" w:rsidR="0087768E" w:rsidRPr="00A6237C" w:rsidRDefault="0087768E" w:rsidP="00C36AEC">
      <w:pPr>
        <w:jc w:val="center"/>
        <w:rPr>
          <w:rFonts w:ascii="Noto Sans" w:hAnsi="Noto Sans" w:cs="Noto Sans"/>
          <w:b/>
          <w:bCs/>
          <w:szCs w:val="24"/>
        </w:rPr>
      </w:pPr>
    </w:p>
    <w:p w14:paraId="2CB6A8E1" w14:textId="77777777" w:rsidR="0087768E" w:rsidRPr="00A6237C" w:rsidRDefault="0087768E" w:rsidP="00C36AEC">
      <w:pPr>
        <w:jc w:val="center"/>
        <w:rPr>
          <w:rFonts w:ascii="Noto Sans" w:hAnsi="Noto Sans" w:cs="Noto Sans"/>
          <w:b/>
          <w:bCs/>
          <w:szCs w:val="24"/>
        </w:rPr>
      </w:pPr>
    </w:p>
    <w:p w14:paraId="23A043CD" w14:textId="05635E8D" w:rsidR="00AC1614" w:rsidRPr="00A6237C" w:rsidRDefault="00AC1614" w:rsidP="00996A0E">
      <w:pPr>
        <w:jc w:val="both"/>
        <w:rPr>
          <w:rFonts w:ascii="Noto Sans" w:hAnsi="Noto Sans" w:cs="Noto Sans"/>
          <w:b/>
          <w:bCs/>
          <w:sz w:val="32"/>
          <w:szCs w:val="24"/>
        </w:rPr>
      </w:pPr>
      <w:r w:rsidRPr="00A6237C">
        <w:rPr>
          <w:rFonts w:ascii="Noto Sans" w:hAnsi="Noto Sans" w:cs="Noto Sans"/>
          <w:b/>
          <w:bCs/>
          <w:sz w:val="32"/>
          <w:szCs w:val="24"/>
        </w:rPr>
        <w:t xml:space="preserve">LICITACIÓN PÚBLICA NACIONAL ELECTRÓNICA No </w:t>
      </w:r>
      <w:r w:rsidR="00996A0E" w:rsidRPr="00996A0E">
        <w:rPr>
          <w:rFonts w:ascii="Noto Sans" w:hAnsi="Noto Sans" w:cs="Noto Sans"/>
          <w:b/>
          <w:bCs/>
          <w:sz w:val="32"/>
          <w:szCs w:val="24"/>
        </w:rPr>
        <w:t>LA-50-GYR-050GYR013-N-4</w:t>
      </w:r>
      <w:r w:rsidR="0041571D">
        <w:rPr>
          <w:rFonts w:ascii="Noto Sans" w:hAnsi="Noto Sans" w:cs="Noto Sans"/>
          <w:b/>
          <w:bCs/>
          <w:sz w:val="32"/>
          <w:szCs w:val="24"/>
        </w:rPr>
        <w:t>4</w:t>
      </w:r>
      <w:r w:rsidR="00996A0E" w:rsidRPr="00996A0E">
        <w:rPr>
          <w:rFonts w:ascii="Noto Sans" w:hAnsi="Noto Sans" w:cs="Noto Sans"/>
          <w:b/>
          <w:bCs/>
          <w:sz w:val="32"/>
          <w:szCs w:val="24"/>
        </w:rPr>
        <w:t>-2025</w:t>
      </w:r>
      <w:r w:rsidRPr="00A6237C">
        <w:rPr>
          <w:rFonts w:ascii="Noto Sans" w:hAnsi="Noto Sans" w:cs="Noto Sans"/>
          <w:b/>
          <w:bCs/>
          <w:sz w:val="32"/>
          <w:szCs w:val="24"/>
        </w:rPr>
        <w:t xml:space="preserve">, PARA LA ADQUISICIÓN DE REFACCIONES </w:t>
      </w:r>
      <w:r w:rsidR="007360C8">
        <w:rPr>
          <w:rFonts w:ascii="Noto Sans" w:hAnsi="Noto Sans" w:cs="Noto Sans"/>
          <w:b/>
          <w:bCs/>
          <w:sz w:val="32"/>
          <w:szCs w:val="24"/>
        </w:rPr>
        <w:t>E INSUMOS DE PINTURA</w:t>
      </w:r>
      <w:r w:rsidRPr="00A6237C">
        <w:rPr>
          <w:rFonts w:ascii="Noto Sans" w:hAnsi="Noto Sans" w:cs="Noto Sans"/>
          <w:b/>
          <w:bCs/>
          <w:sz w:val="32"/>
          <w:szCs w:val="24"/>
        </w:rPr>
        <w:t xml:space="preserve">, IMSS </w:t>
      </w:r>
      <w:r w:rsidR="00A719E8" w:rsidRPr="00A6237C">
        <w:rPr>
          <w:rFonts w:ascii="Noto Sans" w:hAnsi="Noto Sans" w:cs="Noto Sans"/>
          <w:b/>
          <w:bCs/>
          <w:sz w:val="32"/>
          <w:szCs w:val="24"/>
        </w:rPr>
        <w:t>ORDINARIO</w:t>
      </w:r>
      <w:r w:rsidR="005053FA" w:rsidRPr="00A6237C">
        <w:rPr>
          <w:rFonts w:ascii="Noto Sans" w:hAnsi="Noto Sans" w:cs="Noto Sans"/>
          <w:b/>
          <w:bCs/>
          <w:sz w:val="32"/>
          <w:szCs w:val="24"/>
        </w:rPr>
        <w:t>, EJERCICIO 2025</w:t>
      </w:r>
      <w:r w:rsidRPr="00A6237C">
        <w:rPr>
          <w:rFonts w:ascii="Noto Sans" w:hAnsi="Noto Sans" w:cs="Noto Sans"/>
          <w:b/>
          <w:bCs/>
          <w:sz w:val="32"/>
          <w:szCs w:val="24"/>
        </w:rPr>
        <w:t xml:space="preserve"> </w:t>
      </w:r>
    </w:p>
    <w:p w14:paraId="0F68CEDD" w14:textId="77777777" w:rsidR="00AC1614" w:rsidRPr="00A6237C" w:rsidRDefault="00AC1614" w:rsidP="00C36AEC">
      <w:pPr>
        <w:jc w:val="center"/>
        <w:rPr>
          <w:rFonts w:ascii="Noto Sans" w:hAnsi="Noto Sans" w:cs="Noto Sans"/>
          <w:b/>
          <w:bCs/>
          <w:sz w:val="32"/>
          <w:szCs w:val="24"/>
        </w:rPr>
      </w:pPr>
    </w:p>
    <w:p w14:paraId="00FE1A0E" w14:textId="09B8BE4A" w:rsidR="0087768E" w:rsidRPr="00A6237C" w:rsidRDefault="00B33255" w:rsidP="00C36AEC">
      <w:pPr>
        <w:jc w:val="center"/>
        <w:rPr>
          <w:rFonts w:ascii="Noto Sans" w:hAnsi="Noto Sans" w:cs="Noto Sans"/>
          <w:b/>
          <w:bCs/>
          <w:szCs w:val="24"/>
        </w:rPr>
      </w:pPr>
      <w:r w:rsidRPr="00A6237C">
        <w:rPr>
          <w:rFonts w:ascii="Noto Sans" w:hAnsi="Noto Sans" w:cs="Noto Sans"/>
          <w:b/>
          <w:bCs/>
          <w:szCs w:val="24"/>
        </w:rPr>
        <w:t>(</w:t>
      </w:r>
      <w:r w:rsidR="00223A03" w:rsidRPr="00A6237C">
        <w:rPr>
          <w:rFonts w:ascii="Noto Sans" w:hAnsi="Noto Sans" w:cs="Noto Sans"/>
          <w:b/>
          <w:bCs/>
          <w:szCs w:val="24"/>
        </w:rPr>
        <w:t>ELECTRONICA</w:t>
      </w:r>
      <w:r w:rsidRPr="00A6237C">
        <w:rPr>
          <w:rFonts w:ascii="Noto Sans" w:hAnsi="Noto Sans" w:cs="Noto Sans"/>
          <w:b/>
          <w:bCs/>
          <w:szCs w:val="24"/>
        </w:rPr>
        <w:t>)</w:t>
      </w:r>
    </w:p>
    <w:p w14:paraId="2F3A4B73" w14:textId="77777777" w:rsidR="0087768E" w:rsidRPr="00A6237C" w:rsidRDefault="0087768E" w:rsidP="00C36AEC">
      <w:pPr>
        <w:jc w:val="center"/>
        <w:rPr>
          <w:rFonts w:ascii="Noto Sans" w:hAnsi="Noto Sans" w:cs="Noto Sans"/>
          <w:b/>
          <w:bCs/>
          <w:szCs w:val="24"/>
        </w:rPr>
      </w:pPr>
    </w:p>
    <w:p w14:paraId="46145B60" w14:textId="77777777" w:rsidR="000530AA" w:rsidRPr="00A6237C" w:rsidRDefault="000530AA" w:rsidP="00C36AEC">
      <w:pPr>
        <w:jc w:val="center"/>
        <w:rPr>
          <w:rFonts w:ascii="Noto Sans" w:hAnsi="Noto Sans" w:cs="Noto Sans"/>
          <w:b/>
          <w:bCs/>
          <w:sz w:val="20"/>
        </w:rPr>
      </w:pPr>
    </w:p>
    <w:p w14:paraId="16025289" w14:textId="77777777" w:rsidR="0087768E" w:rsidRPr="00A6237C" w:rsidRDefault="0087768E" w:rsidP="00C36AEC">
      <w:pPr>
        <w:jc w:val="center"/>
        <w:rPr>
          <w:rFonts w:ascii="Noto Sans" w:hAnsi="Noto Sans" w:cs="Noto Sans"/>
          <w:b/>
          <w:bCs/>
          <w:sz w:val="20"/>
        </w:rPr>
      </w:pPr>
    </w:p>
    <w:p w14:paraId="16D239E9" w14:textId="77777777" w:rsidR="0087768E" w:rsidRPr="00A6237C" w:rsidRDefault="0087768E" w:rsidP="00C36AEC">
      <w:pPr>
        <w:jc w:val="center"/>
        <w:rPr>
          <w:rFonts w:ascii="Noto Sans" w:hAnsi="Noto Sans" w:cs="Noto Sans"/>
          <w:b/>
          <w:bCs/>
          <w:sz w:val="20"/>
        </w:rPr>
      </w:pPr>
    </w:p>
    <w:p w14:paraId="1A046B2D" w14:textId="5C225BA7" w:rsidR="0087768E" w:rsidRPr="00A6237C" w:rsidRDefault="0087768E" w:rsidP="00C36AEC">
      <w:pPr>
        <w:jc w:val="center"/>
        <w:rPr>
          <w:rFonts w:ascii="Noto Sans" w:hAnsi="Noto Sans" w:cs="Noto Sans"/>
          <w:b/>
          <w:bCs/>
          <w:sz w:val="20"/>
        </w:rPr>
      </w:pPr>
    </w:p>
    <w:p w14:paraId="2D23058A" w14:textId="339839E1" w:rsidR="007C38F1" w:rsidRPr="00A6237C" w:rsidRDefault="007C38F1" w:rsidP="00C36AEC">
      <w:pPr>
        <w:jc w:val="center"/>
        <w:rPr>
          <w:rFonts w:ascii="Noto Sans" w:hAnsi="Noto Sans" w:cs="Noto Sans"/>
          <w:b/>
          <w:bCs/>
          <w:sz w:val="20"/>
        </w:rPr>
      </w:pPr>
    </w:p>
    <w:p w14:paraId="71F12FCC" w14:textId="4CC394C1" w:rsidR="007C38F1" w:rsidRPr="00A6237C" w:rsidRDefault="007C38F1" w:rsidP="00C36AEC">
      <w:pPr>
        <w:jc w:val="center"/>
        <w:rPr>
          <w:rFonts w:ascii="Noto Sans" w:hAnsi="Noto Sans" w:cs="Noto Sans"/>
          <w:b/>
          <w:bCs/>
          <w:sz w:val="20"/>
        </w:rPr>
      </w:pPr>
    </w:p>
    <w:p w14:paraId="062E7C78" w14:textId="4069BE97" w:rsidR="007C38F1" w:rsidRPr="00A6237C" w:rsidRDefault="007C38F1" w:rsidP="00C36AEC">
      <w:pPr>
        <w:jc w:val="center"/>
        <w:rPr>
          <w:rFonts w:ascii="Noto Sans" w:hAnsi="Noto Sans" w:cs="Noto Sans"/>
          <w:b/>
          <w:bCs/>
          <w:sz w:val="20"/>
        </w:rPr>
      </w:pPr>
    </w:p>
    <w:p w14:paraId="33C18D22" w14:textId="235028DF" w:rsidR="007C38F1" w:rsidRPr="00A6237C" w:rsidRDefault="007C38F1" w:rsidP="00C36AEC">
      <w:pPr>
        <w:jc w:val="center"/>
        <w:rPr>
          <w:rFonts w:ascii="Noto Sans" w:hAnsi="Noto Sans" w:cs="Noto Sans"/>
          <w:b/>
          <w:bCs/>
          <w:sz w:val="20"/>
        </w:rPr>
      </w:pPr>
    </w:p>
    <w:p w14:paraId="553CAC7B" w14:textId="13B1D0BD" w:rsidR="007C38F1" w:rsidRPr="00A6237C" w:rsidRDefault="007C38F1" w:rsidP="00C36AEC">
      <w:pPr>
        <w:jc w:val="center"/>
        <w:rPr>
          <w:rFonts w:ascii="Noto Sans" w:hAnsi="Noto Sans" w:cs="Noto Sans"/>
          <w:b/>
          <w:bCs/>
          <w:sz w:val="20"/>
        </w:rPr>
      </w:pPr>
    </w:p>
    <w:p w14:paraId="27A1A546" w14:textId="7F4E3442" w:rsidR="007C38F1" w:rsidRPr="00A6237C" w:rsidRDefault="007C38F1" w:rsidP="00C36AEC">
      <w:pPr>
        <w:jc w:val="center"/>
        <w:rPr>
          <w:rFonts w:ascii="Noto Sans" w:hAnsi="Noto Sans" w:cs="Noto Sans"/>
          <w:b/>
          <w:bCs/>
          <w:sz w:val="20"/>
        </w:rPr>
      </w:pPr>
    </w:p>
    <w:p w14:paraId="7637D344" w14:textId="56B0CB51" w:rsidR="007C38F1" w:rsidRPr="00A6237C" w:rsidRDefault="007C38F1" w:rsidP="00C36AEC">
      <w:pPr>
        <w:jc w:val="center"/>
        <w:rPr>
          <w:rFonts w:ascii="Noto Sans" w:hAnsi="Noto Sans" w:cs="Noto Sans"/>
          <w:b/>
          <w:bCs/>
          <w:sz w:val="20"/>
        </w:rPr>
      </w:pPr>
    </w:p>
    <w:p w14:paraId="5774C6C1" w14:textId="35F9BC45" w:rsidR="007C38F1" w:rsidRPr="00A6237C" w:rsidRDefault="007C38F1" w:rsidP="00C36AEC">
      <w:pPr>
        <w:jc w:val="center"/>
        <w:rPr>
          <w:rFonts w:ascii="Noto Sans" w:hAnsi="Noto Sans" w:cs="Noto Sans"/>
          <w:b/>
          <w:bCs/>
          <w:sz w:val="20"/>
        </w:rPr>
      </w:pPr>
    </w:p>
    <w:p w14:paraId="39F29F00" w14:textId="77777777" w:rsidR="007C38F1" w:rsidRPr="00A6237C" w:rsidRDefault="007C38F1" w:rsidP="009379FD">
      <w:pPr>
        <w:jc w:val="both"/>
        <w:rPr>
          <w:rFonts w:ascii="Noto Sans" w:hAnsi="Noto Sans" w:cs="Noto Sans"/>
          <w:szCs w:val="24"/>
        </w:rPr>
      </w:pPr>
    </w:p>
    <w:p w14:paraId="14FB8C48" w14:textId="77777777" w:rsidR="007C38F1" w:rsidRPr="00A6237C" w:rsidRDefault="007C38F1" w:rsidP="009379FD">
      <w:pPr>
        <w:jc w:val="both"/>
        <w:rPr>
          <w:rFonts w:ascii="Noto Sans" w:hAnsi="Noto Sans" w:cs="Noto Sans"/>
          <w:szCs w:val="24"/>
        </w:rPr>
      </w:pPr>
    </w:p>
    <w:p w14:paraId="1700C085" w14:textId="77777777" w:rsidR="007C38F1" w:rsidRPr="00A6237C" w:rsidRDefault="007C38F1" w:rsidP="009379FD">
      <w:pPr>
        <w:jc w:val="both"/>
        <w:rPr>
          <w:rFonts w:ascii="Noto Sans" w:hAnsi="Noto Sans" w:cs="Noto Sans"/>
          <w:szCs w:val="24"/>
        </w:rPr>
      </w:pPr>
    </w:p>
    <w:p w14:paraId="77196443" w14:textId="114173B6" w:rsidR="00DC2F88" w:rsidRPr="00A6237C" w:rsidRDefault="00DC2F88" w:rsidP="009379FD">
      <w:pPr>
        <w:jc w:val="both"/>
        <w:rPr>
          <w:rFonts w:ascii="Noto Sans" w:hAnsi="Noto Sans" w:cs="Noto Sans"/>
          <w:szCs w:val="24"/>
        </w:rPr>
      </w:pPr>
      <w:r w:rsidRPr="00A6237C">
        <w:rPr>
          <w:rFonts w:ascii="Noto Sans" w:hAnsi="Noto Sans" w:cs="Noto Sans"/>
          <w:szCs w:val="24"/>
        </w:rPr>
        <w:t xml:space="preserve">En observancia al artículo 134, de la Constitución Política de los Estados Unidos Mexicanos, y de conformidad con </w:t>
      </w:r>
      <w:r w:rsidRPr="00A6237C">
        <w:rPr>
          <w:rFonts w:ascii="Noto Sans" w:hAnsi="Noto Sans" w:cs="Noto Sans"/>
          <w:bCs/>
          <w:szCs w:val="24"/>
        </w:rPr>
        <w:t xml:space="preserve">los artículos 25, 26 fracción I, 26 Bis fracción II, 28 fracción I, 29, 30, 32, 33, 33 Bis, 34, 35, 36, 36Bis y 47 de </w:t>
      </w:r>
      <w:r w:rsidRPr="00A6237C">
        <w:rPr>
          <w:rFonts w:ascii="Noto Sans" w:hAnsi="Noto Sans" w:cs="Noto Sans"/>
          <w:szCs w:val="24"/>
        </w:rPr>
        <w:t xml:space="preserve">la Ley de Adquisiciones, Arrendamientos y Servicios del Sector Público (LAASSP), 39, 42, 46 y 48  de </w:t>
      </w:r>
      <w:r w:rsidRPr="00A6237C">
        <w:rPr>
          <w:rFonts w:ascii="Noto Sans" w:hAnsi="Noto Sans" w:cs="Noto Sans"/>
          <w:bCs/>
          <w:szCs w:val="24"/>
        </w:rPr>
        <w:t xml:space="preserve">su Reglamento, las Políticas, Bases y Lineamientos en materia de Adquisiciones, Arrendamientos y Prestación de Servicios y demás disposiciones aplicables en la materia, </w:t>
      </w:r>
      <w:r w:rsidRPr="00A6237C">
        <w:rPr>
          <w:rFonts w:ascii="Noto Sans" w:hAnsi="Noto Sans" w:cs="Noto Sans"/>
          <w:szCs w:val="24"/>
        </w:rPr>
        <w:t xml:space="preserve">se convoca a los interesados en participar en el procedimiento de adquisición de: </w:t>
      </w:r>
    </w:p>
    <w:p w14:paraId="2428581A" w14:textId="77777777" w:rsidR="00DC2F88" w:rsidRPr="00A6237C" w:rsidRDefault="00DC2F88" w:rsidP="00CF5C80">
      <w:pPr>
        <w:jc w:val="both"/>
        <w:rPr>
          <w:rFonts w:ascii="Noto Sans" w:hAnsi="Noto Sans" w:cs="Noto Sans"/>
          <w:b/>
          <w:bCs/>
        </w:rPr>
      </w:pPr>
    </w:p>
    <w:p w14:paraId="3AC8975E" w14:textId="77777777" w:rsidR="00362B85" w:rsidRPr="00A6237C" w:rsidRDefault="00362B85" w:rsidP="00CF5C80">
      <w:pPr>
        <w:jc w:val="both"/>
        <w:rPr>
          <w:rFonts w:ascii="Noto Sans" w:hAnsi="Noto Sans" w:cs="Noto Sans"/>
          <w:b/>
          <w:bCs/>
        </w:rPr>
      </w:pPr>
    </w:p>
    <w:p w14:paraId="580824C4" w14:textId="77777777" w:rsidR="00362B85" w:rsidRPr="00A6237C" w:rsidRDefault="00362B85" w:rsidP="00CF5C80">
      <w:pPr>
        <w:jc w:val="both"/>
        <w:rPr>
          <w:rFonts w:ascii="Noto Sans" w:hAnsi="Noto Sans" w:cs="Noto Sans"/>
          <w:b/>
          <w:bCs/>
        </w:rPr>
      </w:pPr>
    </w:p>
    <w:p w14:paraId="6438D3DF" w14:textId="503C4130" w:rsidR="00401C3C" w:rsidRPr="00A6237C" w:rsidRDefault="00EE20D0" w:rsidP="00401C3C">
      <w:pPr>
        <w:jc w:val="center"/>
        <w:rPr>
          <w:rFonts w:ascii="Noto Sans" w:hAnsi="Noto Sans" w:cs="Noto Sans"/>
          <w:b/>
          <w:bCs/>
          <w:sz w:val="40"/>
          <w:szCs w:val="40"/>
        </w:rPr>
      </w:pPr>
      <w:r w:rsidRPr="00A6237C">
        <w:rPr>
          <w:rFonts w:ascii="Noto Sans" w:hAnsi="Noto Sans" w:cs="Noto Sans"/>
          <w:b/>
          <w:bCs/>
          <w:sz w:val="40"/>
          <w:szCs w:val="40"/>
        </w:rPr>
        <w:t xml:space="preserve">REFACCIONES </w:t>
      </w:r>
      <w:r w:rsidR="007360C8">
        <w:rPr>
          <w:rFonts w:ascii="Noto Sans" w:hAnsi="Noto Sans" w:cs="Noto Sans"/>
          <w:b/>
          <w:bCs/>
          <w:sz w:val="40"/>
          <w:szCs w:val="40"/>
        </w:rPr>
        <w:t>E INSUMOS DE PINTURA</w:t>
      </w:r>
      <w:r w:rsidRPr="00A6237C">
        <w:rPr>
          <w:rFonts w:ascii="Noto Sans" w:hAnsi="Noto Sans" w:cs="Noto Sans"/>
          <w:b/>
          <w:bCs/>
          <w:sz w:val="40"/>
          <w:szCs w:val="40"/>
        </w:rPr>
        <w:t xml:space="preserve">, IMSS </w:t>
      </w:r>
      <w:r w:rsidR="00A719E8" w:rsidRPr="00A6237C">
        <w:rPr>
          <w:rFonts w:ascii="Noto Sans" w:hAnsi="Noto Sans" w:cs="Noto Sans"/>
          <w:b/>
          <w:bCs/>
          <w:sz w:val="40"/>
          <w:szCs w:val="40"/>
        </w:rPr>
        <w:t>ORDINARIO</w:t>
      </w:r>
      <w:r w:rsidRPr="00A6237C">
        <w:rPr>
          <w:rFonts w:ascii="Noto Sans" w:hAnsi="Noto Sans" w:cs="Noto Sans"/>
          <w:b/>
          <w:bCs/>
          <w:sz w:val="40"/>
          <w:szCs w:val="40"/>
        </w:rPr>
        <w:t>, EJERCICIO 202</w:t>
      </w:r>
      <w:r w:rsidR="005053FA" w:rsidRPr="00A6237C">
        <w:rPr>
          <w:rFonts w:ascii="Noto Sans" w:hAnsi="Noto Sans" w:cs="Noto Sans"/>
          <w:b/>
          <w:bCs/>
          <w:sz w:val="40"/>
          <w:szCs w:val="40"/>
        </w:rPr>
        <w:t>5</w:t>
      </w:r>
      <w:r w:rsidR="00401C3C" w:rsidRPr="00A6237C">
        <w:rPr>
          <w:rFonts w:ascii="Noto Sans" w:hAnsi="Noto Sans" w:cs="Noto Sans"/>
          <w:b/>
          <w:bCs/>
          <w:sz w:val="40"/>
          <w:szCs w:val="40"/>
        </w:rPr>
        <w:t>.</w:t>
      </w:r>
    </w:p>
    <w:p w14:paraId="1B1B7DE0" w14:textId="77777777" w:rsidR="002E5E98" w:rsidRPr="00A6237C" w:rsidRDefault="002E5E98" w:rsidP="00C36AEC">
      <w:pPr>
        <w:jc w:val="both"/>
        <w:rPr>
          <w:rFonts w:ascii="Noto Sans" w:hAnsi="Noto Sans" w:cs="Noto Sans"/>
          <w:szCs w:val="24"/>
        </w:rPr>
      </w:pPr>
    </w:p>
    <w:p w14:paraId="3120284A" w14:textId="77777777" w:rsidR="002E5E98" w:rsidRPr="00A6237C" w:rsidRDefault="002E5E98" w:rsidP="00C36AEC">
      <w:pPr>
        <w:jc w:val="both"/>
        <w:rPr>
          <w:rFonts w:ascii="Noto Sans" w:hAnsi="Noto Sans" w:cs="Noto Sans"/>
          <w:szCs w:val="24"/>
        </w:rPr>
      </w:pPr>
    </w:p>
    <w:p w14:paraId="5239E971" w14:textId="0C42855A" w:rsidR="00A03C73" w:rsidRPr="00A6237C" w:rsidRDefault="00DF56C5" w:rsidP="00C36AEC">
      <w:pPr>
        <w:jc w:val="both"/>
        <w:rPr>
          <w:rFonts w:ascii="Noto Sans" w:hAnsi="Noto Sans" w:cs="Noto Sans"/>
          <w:sz w:val="22"/>
          <w:szCs w:val="22"/>
        </w:rPr>
      </w:pPr>
      <w:r w:rsidRPr="00A6237C">
        <w:rPr>
          <w:rFonts w:ascii="Noto Sans" w:hAnsi="Noto Sans" w:cs="Noto Sans"/>
          <w:szCs w:val="24"/>
        </w:rPr>
        <w:t xml:space="preserve">De conformidad con </w:t>
      </w:r>
      <w:r w:rsidR="009F429C" w:rsidRPr="00A6237C">
        <w:rPr>
          <w:rFonts w:ascii="Noto Sans" w:hAnsi="Noto Sans" w:cs="Noto Sans"/>
          <w:szCs w:val="24"/>
        </w:rPr>
        <w:t>el</w:t>
      </w:r>
      <w:r w:rsidR="00A03C73" w:rsidRPr="00A6237C">
        <w:rPr>
          <w:rFonts w:ascii="Noto Sans" w:hAnsi="Noto Sans" w:cs="Noto Sans"/>
          <w:szCs w:val="24"/>
        </w:rPr>
        <w:t xml:space="preserve"> siguiente</w:t>
      </w:r>
      <w:r w:rsidR="00A03C73" w:rsidRPr="00A6237C">
        <w:rPr>
          <w:rFonts w:ascii="Noto Sans" w:hAnsi="Noto Sans" w:cs="Noto Sans"/>
          <w:sz w:val="22"/>
          <w:szCs w:val="22"/>
        </w:rPr>
        <w:t>:</w:t>
      </w:r>
    </w:p>
    <w:p w14:paraId="34AA5BEE" w14:textId="77777777" w:rsidR="00DF56C5" w:rsidRPr="00A6237C" w:rsidRDefault="00DF56C5" w:rsidP="00C36AEC">
      <w:pPr>
        <w:jc w:val="both"/>
        <w:rPr>
          <w:rFonts w:ascii="Noto Sans" w:hAnsi="Noto Sans" w:cs="Noto Sans"/>
          <w:sz w:val="52"/>
          <w:szCs w:val="52"/>
        </w:rPr>
      </w:pPr>
    </w:p>
    <w:p w14:paraId="3094A16D" w14:textId="13C77180" w:rsidR="00DF56C5" w:rsidRPr="00996A0E" w:rsidRDefault="00996A0E" w:rsidP="00C36AEC">
      <w:pPr>
        <w:jc w:val="center"/>
        <w:rPr>
          <w:rFonts w:ascii="Noto Sans" w:hAnsi="Noto Sans" w:cs="Noto Sans"/>
          <w:b/>
          <w:sz w:val="44"/>
          <w:szCs w:val="44"/>
          <w:lang w:val="es-MX"/>
        </w:rPr>
      </w:pPr>
      <w:r w:rsidRPr="00996A0E">
        <w:rPr>
          <w:rFonts w:ascii="Noto Sans" w:hAnsi="Noto Sans" w:cs="Noto Sans"/>
          <w:b/>
          <w:sz w:val="44"/>
          <w:szCs w:val="44"/>
          <w:lang w:val="es-MX"/>
        </w:rPr>
        <w:t>CONVOCATORIA</w:t>
      </w:r>
    </w:p>
    <w:p w14:paraId="2923D469" w14:textId="77777777" w:rsidR="002E5E98" w:rsidRPr="00A6237C" w:rsidRDefault="002E5E98" w:rsidP="00C36AEC">
      <w:pPr>
        <w:jc w:val="center"/>
        <w:rPr>
          <w:rFonts w:ascii="Noto Sans" w:hAnsi="Noto Sans" w:cs="Noto Sans"/>
          <w:b/>
          <w:sz w:val="20"/>
          <w:lang w:val="es-MX"/>
        </w:rPr>
      </w:pPr>
    </w:p>
    <w:p w14:paraId="1CB4A89D" w14:textId="77777777" w:rsidR="002E5E98" w:rsidRPr="00A6237C" w:rsidRDefault="002E5E98" w:rsidP="00C36AEC">
      <w:pPr>
        <w:jc w:val="center"/>
        <w:rPr>
          <w:rFonts w:ascii="Noto Sans" w:hAnsi="Noto Sans" w:cs="Noto Sans"/>
          <w:b/>
          <w:sz w:val="20"/>
          <w:lang w:val="es-MX"/>
        </w:rPr>
      </w:pPr>
    </w:p>
    <w:p w14:paraId="2695D626" w14:textId="77777777" w:rsidR="002E5E98" w:rsidRPr="00A6237C" w:rsidRDefault="002E5E98" w:rsidP="00C36AEC">
      <w:pPr>
        <w:jc w:val="center"/>
        <w:rPr>
          <w:rFonts w:ascii="Noto Sans" w:hAnsi="Noto Sans" w:cs="Noto Sans"/>
          <w:b/>
          <w:sz w:val="20"/>
          <w:lang w:val="es-MX"/>
        </w:rPr>
      </w:pPr>
    </w:p>
    <w:p w14:paraId="23D6F170" w14:textId="77777777" w:rsidR="00B213CD" w:rsidRPr="00A6237C" w:rsidRDefault="00B213CD" w:rsidP="00C36AEC">
      <w:pPr>
        <w:jc w:val="center"/>
        <w:rPr>
          <w:rFonts w:ascii="Noto Sans" w:hAnsi="Noto Sans" w:cs="Noto Sans"/>
          <w:b/>
          <w:sz w:val="20"/>
          <w:lang w:val="es-MX"/>
        </w:rPr>
      </w:pPr>
    </w:p>
    <w:p w14:paraId="07F91947" w14:textId="4C1C108E" w:rsidR="00B213CD" w:rsidRPr="00A6237C" w:rsidRDefault="00B213CD" w:rsidP="00C36AEC">
      <w:pPr>
        <w:jc w:val="center"/>
        <w:rPr>
          <w:rFonts w:ascii="Noto Sans" w:hAnsi="Noto Sans" w:cs="Noto Sans"/>
          <w:b/>
          <w:sz w:val="20"/>
          <w:lang w:val="es-MX"/>
        </w:rPr>
      </w:pPr>
    </w:p>
    <w:p w14:paraId="6BB3EFED" w14:textId="710836DA" w:rsidR="007C38F1" w:rsidRPr="00A6237C" w:rsidRDefault="007C38F1" w:rsidP="00C36AEC">
      <w:pPr>
        <w:jc w:val="center"/>
        <w:rPr>
          <w:rFonts w:ascii="Noto Sans" w:hAnsi="Noto Sans" w:cs="Noto Sans"/>
          <w:b/>
          <w:sz w:val="20"/>
          <w:lang w:val="es-MX"/>
        </w:rPr>
      </w:pPr>
    </w:p>
    <w:p w14:paraId="632D4ECA" w14:textId="5C34967D" w:rsidR="007C38F1" w:rsidRPr="00A6237C" w:rsidRDefault="007C38F1" w:rsidP="00C36AEC">
      <w:pPr>
        <w:jc w:val="center"/>
        <w:rPr>
          <w:rFonts w:ascii="Noto Sans" w:hAnsi="Noto Sans" w:cs="Noto Sans"/>
          <w:b/>
          <w:sz w:val="20"/>
          <w:lang w:val="es-MX"/>
        </w:rPr>
      </w:pPr>
    </w:p>
    <w:p w14:paraId="687E23F5" w14:textId="4A365315" w:rsidR="007C38F1" w:rsidRPr="00A6237C" w:rsidRDefault="007C38F1" w:rsidP="00C36AEC">
      <w:pPr>
        <w:jc w:val="center"/>
        <w:rPr>
          <w:rFonts w:ascii="Noto Sans" w:hAnsi="Noto Sans" w:cs="Noto Sans"/>
          <w:b/>
          <w:sz w:val="20"/>
          <w:lang w:val="es-MX"/>
        </w:rPr>
      </w:pPr>
    </w:p>
    <w:p w14:paraId="211E27BE" w14:textId="1CE77912" w:rsidR="007C38F1" w:rsidRPr="00A6237C" w:rsidRDefault="007C38F1" w:rsidP="00C36AEC">
      <w:pPr>
        <w:jc w:val="center"/>
        <w:rPr>
          <w:rFonts w:ascii="Noto Sans" w:hAnsi="Noto Sans" w:cs="Noto Sans"/>
          <w:b/>
          <w:sz w:val="20"/>
          <w:lang w:val="es-MX"/>
        </w:rPr>
      </w:pPr>
    </w:p>
    <w:p w14:paraId="771C613B" w14:textId="16CB0F65" w:rsidR="007C38F1" w:rsidRPr="00A6237C" w:rsidRDefault="007C38F1" w:rsidP="00C36AEC">
      <w:pPr>
        <w:jc w:val="center"/>
        <w:rPr>
          <w:rFonts w:ascii="Noto Sans" w:hAnsi="Noto Sans" w:cs="Noto Sans"/>
          <w:b/>
          <w:sz w:val="20"/>
          <w:lang w:val="es-MX"/>
        </w:rPr>
      </w:pPr>
    </w:p>
    <w:p w14:paraId="071A4C05" w14:textId="16E30362" w:rsidR="007C38F1" w:rsidRPr="00A6237C" w:rsidRDefault="007C38F1" w:rsidP="00C36AEC">
      <w:pPr>
        <w:jc w:val="center"/>
        <w:rPr>
          <w:rFonts w:ascii="Noto Sans" w:hAnsi="Noto Sans" w:cs="Noto Sans"/>
          <w:b/>
          <w:sz w:val="20"/>
          <w:lang w:val="es-MX"/>
        </w:rPr>
      </w:pPr>
    </w:p>
    <w:p w14:paraId="1E05767C" w14:textId="77777777" w:rsidR="007C38F1" w:rsidRPr="00A6237C" w:rsidRDefault="007C38F1" w:rsidP="00C36AEC">
      <w:pPr>
        <w:jc w:val="center"/>
        <w:rPr>
          <w:rFonts w:ascii="Noto Sans" w:hAnsi="Noto Sans" w:cs="Noto Sans"/>
          <w:b/>
          <w:sz w:val="20"/>
          <w:lang w:val="es-MX"/>
        </w:rPr>
      </w:pPr>
    </w:p>
    <w:p w14:paraId="11553A79" w14:textId="77777777" w:rsidR="009379FD" w:rsidRDefault="009379FD" w:rsidP="00C36AEC">
      <w:pPr>
        <w:jc w:val="center"/>
        <w:rPr>
          <w:rFonts w:ascii="Noto Sans" w:hAnsi="Noto Sans" w:cs="Noto Sans"/>
          <w:b/>
          <w:sz w:val="20"/>
          <w:lang w:val="es-MX"/>
        </w:rPr>
      </w:pPr>
    </w:p>
    <w:p w14:paraId="0D8269CB" w14:textId="77777777" w:rsidR="00996A0E" w:rsidRPr="00A6237C" w:rsidRDefault="00996A0E" w:rsidP="00C36AEC">
      <w:pPr>
        <w:jc w:val="center"/>
        <w:rPr>
          <w:rFonts w:ascii="Noto Sans" w:hAnsi="Noto Sans" w:cs="Noto Sans"/>
          <w:b/>
          <w:sz w:val="20"/>
          <w:lang w:val="es-MX"/>
        </w:rPr>
      </w:pPr>
    </w:p>
    <w:p w14:paraId="0DB0FFA3" w14:textId="77777777" w:rsidR="009379FD" w:rsidRPr="00A6237C" w:rsidRDefault="009379FD" w:rsidP="00C36AEC">
      <w:pPr>
        <w:jc w:val="center"/>
        <w:rPr>
          <w:rFonts w:ascii="Noto Sans" w:hAnsi="Noto Sans" w:cs="Noto Sans"/>
          <w:b/>
          <w:sz w:val="20"/>
          <w:lang w:val="es-MX"/>
        </w:rPr>
      </w:pPr>
    </w:p>
    <w:p w14:paraId="5A4BD539" w14:textId="77777777" w:rsidR="009379FD" w:rsidRPr="00A6237C" w:rsidRDefault="009379FD" w:rsidP="00C36AEC">
      <w:pPr>
        <w:jc w:val="center"/>
        <w:rPr>
          <w:rFonts w:ascii="Noto Sans" w:hAnsi="Noto Sans" w:cs="Noto Sans"/>
          <w:b/>
          <w:sz w:val="20"/>
          <w:lang w:val="es-MX"/>
        </w:rPr>
      </w:pPr>
    </w:p>
    <w:p w14:paraId="28CCBBF8" w14:textId="18E1F2C1" w:rsidR="00440243" w:rsidRPr="00A6237C" w:rsidRDefault="00CB0773" w:rsidP="00C36AEC">
      <w:pPr>
        <w:jc w:val="center"/>
        <w:rPr>
          <w:rFonts w:ascii="Noto Sans" w:hAnsi="Noto Sans" w:cs="Noto Sans"/>
          <w:b/>
          <w:sz w:val="20"/>
          <w:lang w:val="es-MX"/>
        </w:rPr>
      </w:pPr>
      <w:r w:rsidRPr="00A6237C">
        <w:rPr>
          <w:rFonts w:ascii="Noto Sans" w:hAnsi="Noto Sans" w:cs="Noto Sans"/>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29"/>
      </w:tblGrid>
      <w:tr w:rsidR="00C43842" w:rsidRPr="00A6237C" w14:paraId="775FEAF7" w14:textId="77777777" w:rsidTr="00DD42CB">
        <w:trPr>
          <w:trHeight w:val="20"/>
          <w:jc w:val="center"/>
        </w:trPr>
        <w:tc>
          <w:tcPr>
            <w:tcW w:w="341" w:type="pct"/>
          </w:tcPr>
          <w:p w14:paraId="5153E020" w14:textId="77777777" w:rsidR="00C43842" w:rsidRPr="00A6237C" w:rsidRDefault="00C43842" w:rsidP="00C36AEC">
            <w:pPr>
              <w:rPr>
                <w:rFonts w:ascii="Noto Sans" w:hAnsi="Noto Sans" w:cs="Noto Sans"/>
                <w:b/>
                <w:sz w:val="18"/>
                <w:szCs w:val="18"/>
                <w:lang w:val="es-MX"/>
              </w:rPr>
            </w:pPr>
          </w:p>
        </w:tc>
        <w:tc>
          <w:tcPr>
            <w:tcW w:w="4659" w:type="pct"/>
          </w:tcPr>
          <w:p w14:paraId="19CA0CF6" w14:textId="77777777" w:rsidR="00C43842" w:rsidRPr="00A6237C" w:rsidRDefault="00C43842" w:rsidP="00C36AEC">
            <w:pPr>
              <w:ind w:right="884"/>
              <w:rPr>
                <w:rFonts w:ascii="Noto Sans" w:hAnsi="Noto Sans" w:cs="Noto Sans"/>
                <w:b/>
                <w:sz w:val="18"/>
                <w:szCs w:val="18"/>
              </w:rPr>
            </w:pPr>
            <w:r w:rsidRPr="00A6237C">
              <w:rPr>
                <w:rFonts w:ascii="Noto Sans" w:hAnsi="Noto Sans" w:cs="Noto Sans"/>
                <w:b/>
                <w:sz w:val="18"/>
                <w:szCs w:val="18"/>
              </w:rPr>
              <w:t>CONTENIDO</w:t>
            </w:r>
          </w:p>
        </w:tc>
      </w:tr>
      <w:tr w:rsidR="00C43842" w:rsidRPr="00A6237C" w14:paraId="1FACA69F" w14:textId="77777777" w:rsidTr="00DD42CB">
        <w:trPr>
          <w:trHeight w:val="20"/>
          <w:jc w:val="center"/>
        </w:trPr>
        <w:tc>
          <w:tcPr>
            <w:tcW w:w="341" w:type="pct"/>
          </w:tcPr>
          <w:p w14:paraId="35C60F60" w14:textId="77777777" w:rsidR="00C43842" w:rsidRPr="00A6237C" w:rsidRDefault="00C43842" w:rsidP="00C36AEC">
            <w:pPr>
              <w:rPr>
                <w:rFonts w:ascii="Noto Sans" w:hAnsi="Noto Sans" w:cs="Noto Sans"/>
                <w:b/>
                <w:sz w:val="18"/>
                <w:szCs w:val="18"/>
              </w:rPr>
            </w:pPr>
          </w:p>
        </w:tc>
        <w:tc>
          <w:tcPr>
            <w:tcW w:w="4659" w:type="pct"/>
          </w:tcPr>
          <w:p w14:paraId="0A48A348" w14:textId="77777777" w:rsidR="00C43842" w:rsidRPr="00A6237C" w:rsidRDefault="00C43842" w:rsidP="00C36AEC">
            <w:pPr>
              <w:ind w:right="884"/>
              <w:rPr>
                <w:rFonts w:ascii="Noto Sans" w:hAnsi="Noto Sans" w:cs="Noto Sans"/>
                <w:b/>
                <w:sz w:val="18"/>
                <w:szCs w:val="18"/>
              </w:rPr>
            </w:pPr>
            <w:r w:rsidRPr="00A6237C">
              <w:rPr>
                <w:rFonts w:ascii="Noto Sans" w:hAnsi="Noto Sans" w:cs="Noto Sans"/>
                <w:b/>
                <w:sz w:val="18"/>
                <w:szCs w:val="18"/>
              </w:rPr>
              <w:t>GLOSARIO</w:t>
            </w:r>
          </w:p>
        </w:tc>
      </w:tr>
      <w:tr w:rsidR="00C43842" w:rsidRPr="00A6237C" w14:paraId="7272BCD8" w14:textId="77777777" w:rsidTr="00DD42CB">
        <w:trPr>
          <w:trHeight w:val="20"/>
          <w:jc w:val="center"/>
        </w:trPr>
        <w:tc>
          <w:tcPr>
            <w:tcW w:w="341" w:type="pct"/>
          </w:tcPr>
          <w:p w14:paraId="3D80F4B5"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1.</w:t>
            </w:r>
          </w:p>
        </w:tc>
        <w:tc>
          <w:tcPr>
            <w:tcW w:w="4659" w:type="pct"/>
          </w:tcPr>
          <w:p w14:paraId="1738A085" w14:textId="77777777" w:rsidR="00C43842" w:rsidRPr="00A6237C" w:rsidRDefault="00C43842" w:rsidP="00C36AEC">
            <w:pPr>
              <w:ind w:right="884"/>
              <w:rPr>
                <w:rFonts w:ascii="Noto Sans" w:hAnsi="Noto Sans" w:cs="Noto Sans"/>
                <w:b/>
                <w:sz w:val="18"/>
                <w:szCs w:val="18"/>
              </w:rPr>
            </w:pPr>
            <w:r w:rsidRPr="00A6237C">
              <w:rPr>
                <w:rFonts w:ascii="Noto Sans" w:hAnsi="Noto Sans" w:cs="Noto Sans"/>
                <w:b/>
                <w:sz w:val="18"/>
                <w:szCs w:val="18"/>
              </w:rPr>
              <w:t>Información específica de la Licitación</w:t>
            </w:r>
          </w:p>
        </w:tc>
      </w:tr>
      <w:tr w:rsidR="00C43842" w:rsidRPr="00A6237C" w14:paraId="1E75EF2F" w14:textId="77777777" w:rsidTr="00DD42CB">
        <w:trPr>
          <w:trHeight w:val="20"/>
          <w:jc w:val="center"/>
        </w:trPr>
        <w:tc>
          <w:tcPr>
            <w:tcW w:w="341" w:type="pct"/>
          </w:tcPr>
          <w:p w14:paraId="36C3A2F4"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1.1</w:t>
            </w:r>
          </w:p>
        </w:tc>
        <w:tc>
          <w:tcPr>
            <w:tcW w:w="4659" w:type="pct"/>
          </w:tcPr>
          <w:p w14:paraId="0A4F477B"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Idioma en que podrán presentarse las proposiciones, los anexos técnicos y, en su caso los folletos que se acompañen.</w:t>
            </w:r>
          </w:p>
        </w:tc>
      </w:tr>
      <w:tr w:rsidR="00C43842" w:rsidRPr="00A6237C" w14:paraId="4D9A5AE0" w14:textId="77777777" w:rsidTr="00DD42CB">
        <w:trPr>
          <w:trHeight w:val="20"/>
          <w:jc w:val="center"/>
        </w:trPr>
        <w:tc>
          <w:tcPr>
            <w:tcW w:w="341" w:type="pct"/>
          </w:tcPr>
          <w:p w14:paraId="2D65AC13"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1.2</w:t>
            </w:r>
          </w:p>
        </w:tc>
        <w:tc>
          <w:tcPr>
            <w:tcW w:w="4659" w:type="pct"/>
          </w:tcPr>
          <w:p w14:paraId="3087321D"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Disponibilidad Presupuestaria</w:t>
            </w:r>
          </w:p>
        </w:tc>
      </w:tr>
      <w:tr w:rsidR="00C43842" w:rsidRPr="00A6237C" w14:paraId="5385C56B" w14:textId="77777777" w:rsidTr="00DD42CB">
        <w:trPr>
          <w:trHeight w:val="20"/>
          <w:jc w:val="center"/>
        </w:trPr>
        <w:tc>
          <w:tcPr>
            <w:tcW w:w="341" w:type="pct"/>
          </w:tcPr>
          <w:p w14:paraId="359D2322"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2.</w:t>
            </w:r>
          </w:p>
        </w:tc>
        <w:tc>
          <w:tcPr>
            <w:tcW w:w="4659" w:type="pct"/>
          </w:tcPr>
          <w:p w14:paraId="6859AE6F"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Descripción, Unidad y Cantidad</w:t>
            </w:r>
          </w:p>
        </w:tc>
      </w:tr>
      <w:tr w:rsidR="00C43842" w:rsidRPr="00A6237C" w14:paraId="0B350A89" w14:textId="77777777" w:rsidTr="00DD42CB">
        <w:trPr>
          <w:trHeight w:val="20"/>
          <w:jc w:val="center"/>
        </w:trPr>
        <w:tc>
          <w:tcPr>
            <w:tcW w:w="341" w:type="pct"/>
          </w:tcPr>
          <w:p w14:paraId="4DF385B1"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2.1</w:t>
            </w:r>
          </w:p>
        </w:tc>
        <w:tc>
          <w:tcPr>
            <w:tcW w:w="4659" w:type="pct"/>
          </w:tcPr>
          <w:p w14:paraId="125CBFC1"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Calidad</w:t>
            </w:r>
          </w:p>
        </w:tc>
      </w:tr>
      <w:tr w:rsidR="00C43842" w:rsidRPr="00A6237C" w14:paraId="0C4A760C" w14:textId="77777777" w:rsidTr="00DD42CB">
        <w:trPr>
          <w:trHeight w:val="20"/>
          <w:jc w:val="center"/>
        </w:trPr>
        <w:tc>
          <w:tcPr>
            <w:tcW w:w="341" w:type="pct"/>
          </w:tcPr>
          <w:p w14:paraId="0CE1DED2"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2.2</w:t>
            </w:r>
          </w:p>
        </w:tc>
        <w:tc>
          <w:tcPr>
            <w:tcW w:w="4659" w:type="pct"/>
          </w:tcPr>
          <w:p w14:paraId="502DE8D8"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Licencias, Autorizaciones y Permisos</w:t>
            </w:r>
          </w:p>
        </w:tc>
      </w:tr>
      <w:tr w:rsidR="00C43842" w:rsidRPr="00A6237C" w14:paraId="7925895C" w14:textId="77777777" w:rsidTr="00DD42CB">
        <w:trPr>
          <w:trHeight w:val="20"/>
          <w:jc w:val="center"/>
        </w:trPr>
        <w:tc>
          <w:tcPr>
            <w:tcW w:w="341" w:type="pct"/>
          </w:tcPr>
          <w:p w14:paraId="1F9F5A17"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3.</w:t>
            </w:r>
          </w:p>
        </w:tc>
        <w:tc>
          <w:tcPr>
            <w:tcW w:w="4659" w:type="pct"/>
          </w:tcPr>
          <w:p w14:paraId="3F4FF2E1"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Modalidad de la contratación</w:t>
            </w:r>
          </w:p>
        </w:tc>
      </w:tr>
      <w:tr w:rsidR="00C43842" w:rsidRPr="00A6237C" w14:paraId="264FAA8B" w14:textId="77777777" w:rsidTr="00DD42CB">
        <w:trPr>
          <w:trHeight w:val="20"/>
          <w:jc w:val="center"/>
        </w:trPr>
        <w:tc>
          <w:tcPr>
            <w:tcW w:w="341" w:type="pct"/>
          </w:tcPr>
          <w:p w14:paraId="301396A5"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3.1</w:t>
            </w:r>
          </w:p>
        </w:tc>
        <w:tc>
          <w:tcPr>
            <w:tcW w:w="4659" w:type="pct"/>
          </w:tcPr>
          <w:p w14:paraId="7A86F41B"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 xml:space="preserve">Tipo de Abastecimiento </w:t>
            </w:r>
          </w:p>
        </w:tc>
      </w:tr>
      <w:tr w:rsidR="00C43842" w:rsidRPr="00A6237C" w14:paraId="7980F8A3" w14:textId="77777777" w:rsidTr="00DD42CB">
        <w:trPr>
          <w:trHeight w:val="20"/>
          <w:jc w:val="center"/>
        </w:trPr>
        <w:tc>
          <w:tcPr>
            <w:tcW w:w="341" w:type="pct"/>
          </w:tcPr>
          <w:p w14:paraId="594E5E5A"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3.2</w:t>
            </w:r>
          </w:p>
        </w:tc>
        <w:tc>
          <w:tcPr>
            <w:tcW w:w="4659" w:type="pct"/>
          </w:tcPr>
          <w:p w14:paraId="2E8683F4"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Fecha, Hora y Domicilio de los Eventos; Medios y en su caso, reducción de plazo para la presentación de las proposiciones.</w:t>
            </w:r>
          </w:p>
        </w:tc>
      </w:tr>
      <w:tr w:rsidR="00C43842" w:rsidRPr="00A6237C" w14:paraId="760E6313" w14:textId="77777777" w:rsidTr="00DD42CB">
        <w:trPr>
          <w:trHeight w:val="20"/>
          <w:jc w:val="center"/>
        </w:trPr>
        <w:tc>
          <w:tcPr>
            <w:tcW w:w="341" w:type="pct"/>
          </w:tcPr>
          <w:p w14:paraId="63CF6C9D"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4.</w:t>
            </w:r>
          </w:p>
        </w:tc>
        <w:tc>
          <w:tcPr>
            <w:tcW w:w="4659" w:type="pct"/>
          </w:tcPr>
          <w:p w14:paraId="2786B65A"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Junta de Aclaraciones</w:t>
            </w:r>
          </w:p>
        </w:tc>
      </w:tr>
      <w:tr w:rsidR="00C43842" w:rsidRPr="00A6237C" w14:paraId="67F96AE6" w14:textId="77777777" w:rsidTr="00DD42CB">
        <w:trPr>
          <w:trHeight w:val="20"/>
          <w:jc w:val="center"/>
        </w:trPr>
        <w:tc>
          <w:tcPr>
            <w:tcW w:w="341" w:type="pct"/>
          </w:tcPr>
          <w:p w14:paraId="20FBBB94"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5.</w:t>
            </w:r>
          </w:p>
        </w:tc>
        <w:tc>
          <w:tcPr>
            <w:tcW w:w="4659" w:type="pct"/>
          </w:tcPr>
          <w:p w14:paraId="7457D0FD"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Presentación y Apertura de Proposiciones</w:t>
            </w:r>
          </w:p>
        </w:tc>
      </w:tr>
      <w:tr w:rsidR="00C43842" w:rsidRPr="00A6237C" w14:paraId="29D6AD02" w14:textId="77777777" w:rsidTr="00DD42CB">
        <w:trPr>
          <w:trHeight w:val="20"/>
          <w:jc w:val="center"/>
        </w:trPr>
        <w:tc>
          <w:tcPr>
            <w:tcW w:w="341" w:type="pct"/>
          </w:tcPr>
          <w:p w14:paraId="6686F675"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5.1</w:t>
            </w:r>
          </w:p>
        </w:tc>
        <w:tc>
          <w:tcPr>
            <w:tcW w:w="4659" w:type="pct"/>
          </w:tcPr>
          <w:p w14:paraId="62A9DED6"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Proposiciones Conjuntas</w:t>
            </w:r>
          </w:p>
        </w:tc>
      </w:tr>
      <w:tr w:rsidR="00C43842" w:rsidRPr="00A6237C" w14:paraId="7A0425B8" w14:textId="77777777" w:rsidTr="00DD42CB">
        <w:trPr>
          <w:trHeight w:val="20"/>
          <w:jc w:val="center"/>
        </w:trPr>
        <w:tc>
          <w:tcPr>
            <w:tcW w:w="341" w:type="pct"/>
          </w:tcPr>
          <w:p w14:paraId="2BB7E378"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6.</w:t>
            </w:r>
          </w:p>
        </w:tc>
        <w:tc>
          <w:tcPr>
            <w:tcW w:w="4659" w:type="pct"/>
          </w:tcPr>
          <w:p w14:paraId="489E3FD8"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Documentos que deberán presentar quienes deseen participar en la licitación y, entregar junto con el sobre cerrado o el que se genere en COMPRANET, relativo a la proposición técnica.</w:t>
            </w:r>
          </w:p>
        </w:tc>
      </w:tr>
      <w:tr w:rsidR="00C43842" w:rsidRPr="00A6237C" w14:paraId="6E26E832" w14:textId="77777777" w:rsidTr="00DD42CB">
        <w:trPr>
          <w:trHeight w:val="20"/>
          <w:jc w:val="center"/>
        </w:trPr>
        <w:tc>
          <w:tcPr>
            <w:tcW w:w="341" w:type="pct"/>
          </w:tcPr>
          <w:p w14:paraId="0C280566"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6.1</w:t>
            </w:r>
          </w:p>
        </w:tc>
        <w:tc>
          <w:tcPr>
            <w:tcW w:w="4659" w:type="pct"/>
          </w:tcPr>
          <w:p w14:paraId="7663CFC6"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Documentación Complementaria</w:t>
            </w:r>
          </w:p>
        </w:tc>
      </w:tr>
      <w:tr w:rsidR="00C43842" w:rsidRPr="00A6237C" w14:paraId="6B5CEFAB" w14:textId="77777777" w:rsidTr="00DD42CB">
        <w:trPr>
          <w:trHeight w:val="20"/>
          <w:jc w:val="center"/>
        </w:trPr>
        <w:tc>
          <w:tcPr>
            <w:tcW w:w="341" w:type="pct"/>
          </w:tcPr>
          <w:p w14:paraId="65A6BD5F"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6.2</w:t>
            </w:r>
          </w:p>
        </w:tc>
        <w:tc>
          <w:tcPr>
            <w:tcW w:w="4659" w:type="pct"/>
          </w:tcPr>
          <w:p w14:paraId="48BBE56A"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Proposición Técnica</w:t>
            </w:r>
          </w:p>
        </w:tc>
      </w:tr>
      <w:tr w:rsidR="00C43842" w:rsidRPr="00A6237C" w14:paraId="3B06FC7F" w14:textId="77777777" w:rsidTr="00DD42CB">
        <w:trPr>
          <w:trHeight w:val="20"/>
          <w:jc w:val="center"/>
        </w:trPr>
        <w:tc>
          <w:tcPr>
            <w:tcW w:w="341" w:type="pct"/>
          </w:tcPr>
          <w:p w14:paraId="67635CFE"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6.3</w:t>
            </w:r>
          </w:p>
        </w:tc>
        <w:tc>
          <w:tcPr>
            <w:tcW w:w="4659" w:type="pct"/>
          </w:tcPr>
          <w:p w14:paraId="69F36F70"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Proposición Económica</w:t>
            </w:r>
          </w:p>
        </w:tc>
      </w:tr>
      <w:tr w:rsidR="00C43842" w:rsidRPr="00A6237C" w14:paraId="521FA218" w14:textId="77777777" w:rsidTr="00DD42CB">
        <w:trPr>
          <w:trHeight w:val="20"/>
          <w:jc w:val="center"/>
        </w:trPr>
        <w:tc>
          <w:tcPr>
            <w:tcW w:w="341" w:type="pct"/>
          </w:tcPr>
          <w:p w14:paraId="161161B1"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7.</w:t>
            </w:r>
          </w:p>
        </w:tc>
        <w:tc>
          <w:tcPr>
            <w:tcW w:w="4659" w:type="pct"/>
          </w:tcPr>
          <w:p w14:paraId="33DD76B4"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Acreditación de la Existencia Legal, Personalidad Jurídica y Nacionalidad del Licitante.</w:t>
            </w:r>
          </w:p>
        </w:tc>
      </w:tr>
      <w:tr w:rsidR="00C43842" w:rsidRPr="00A6237C" w14:paraId="70AB80CB" w14:textId="77777777" w:rsidTr="00DD42CB">
        <w:trPr>
          <w:trHeight w:val="20"/>
          <w:jc w:val="center"/>
        </w:trPr>
        <w:tc>
          <w:tcPr>
            <w:tcW w:w="341" w:type="pct"/>
          </w:tcPr>
          <w:p w14:paraId="229A503B"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7.1</w:t>
            </w:r>
          </w:p>
        </w:tc>
        <w:tc>
          <w:tcPr>
            <w:tcW w:w="4659" w:type="pct"/>
          </w:tcPr>
          <w:p w14:paraId="1504B549"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En el acto de presentación y apertura de proposiciones</w:t>
            </w:r>
          </w:p>
        </w:tc>
      </w:tr>
      <w:tr w:rsidR="00C43842" w:rsidRPr="00A6237C" w14:paraId="6A3587C0" w14:textId="77777777" w:rsidTr="00DD42CB">
        <w:trPr>
          <w:trHeight w:val="20"/>
          <w:jc w:val="center"/>
        </w:trPr>
        <w:tc>
          <w:tcPr>
            <w:tcW w:w="341" w:type="pct"/>
          </w:tcPr>
          <w:p w14:paraId="7E78CC53"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7.2</w:t>
            </w:r>
          </w:p>
        </w:tc>
        <w:tc>
          <w:tcPr>
            <w:tcW w:w="4659" w:type="pct"/>
          </w:tcPr>
          <w:p w14:paraId="7B439199"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En la suscripción de las proposiciones</w:t>
            </w:r>
          </w:p>
        </w:tc>
      </w:tr>
      <w:tr w:rsidR="00C43842" w:rsidRPr="00A6237C" w14:paraId="72601FE9" w14:textId="77777777" w:rsidTr="00DD42CB">
        <w:trPr>
          <w:trHeight w:val="20"/>
          <w:jc w:val="center"/>
        </w:trPr>
        <w:tc>
          <w:tcPr>
            <w:tcW w:w="341" w:type="pct"/>
          </w:tcPr>
          <w:p w14:paraId="22A5C39E"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7.3</w:t>
            </w:r>
          </w:p>
        </w:tc>
        <w:tc>
          <w:tcPr>
            <w:tcW w:w="4659" w:type="pct"/>
          </w:tcPr>
          <w:p w14:paraId="4C4E4955"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Previo a la firma del contrato</w:t>
            </w:r>
          </w:p>
        </w:tc>
      </w:tr>
      <w:tr w:rsidR="00C43842" w:rsidRPr="00A6237C" w14:paraId="5914D15D" w14:textId="77777777" w:rsidTr="00DD42CB">
        <w:trPr>
          <w:trHeight w:val="20"/>
          <w:jc w:val="center"/>
        </w:trPr>
        <w:tc>
          <w:tcPr>
            <w:tcW w:w="341" w:type="pct"/>
          </w:tcPr>
          <w:p w14:paraId="6CB52C45"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7.4</w:t>
            </w:r>
          </w:p>
        </w:tc>
        <w:tc>
          <w:tcPr>
            <w:tcW w:w="4659" w:type="pct"/>
          </w:tcPr>
          <w:p w14:paraId="7D70525E"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En la firma del contrato</w:t>
            </w:r>
          </w:p>
        </w:tc>
      </w:tr>
      <w:tr w:rsidR="00C43842" w:rsidRPr="00A6237C" w14:paraId="5FB1AEB2" w14:textId="77777777" w:rsidTr="00DD42CB">
        <w:trPr>
          <w:trHeight w:val="219"/>
          <w:jc w:val="center"/>
        </w:trPr>
        <w:tc>
          <w:tcPr>
            <w:tcW w:w="341" w:type="pct"/>
          </w:tcPr>
          <w:p w14:paraId="0EB0C850"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8.</w:t>
            </w:r>
          </w:p>
        </w:tc>
        <w:tc>
          <w:tcPr>
            <w:tcW w:w="4659" w:type="pct"/>
          </w:tcPr>
          <w:p w14:paraId="2F014B47" w14:textId="77777777" w:rsidR="00F55EC0"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Acreditación de encontrarse al corriente en sus obligaciones fiscales</w:t>
            </w:r>
          </w:p>
        </w:tc>
      </w:tr>
      <w:tr w:rsidR="00C43842" w:rsidRPr="00A6237C" w14:paraId="3C18350D" w14:textId="77777777" w:rsidTr="00DD42CB">
        <w:trPr>
          <w:trHeight w:val="20"/>
          <w:jc w:val="center"/>
        </w:trPr>
        <w:tc>
          <w:tcPr>
            <w:tcW w:w="341" w:type="pct"/>
          </w:tcPr>
          <w:p w14:paraId="3E87BC94" w14:textId="77777777" w:rsidR="00C43842" w:rsidRPr="00A6237C" w:rsidRDefault="00F55EC0" w:rsidP="00C36AEC">
            <w:pPr>
              <w:rPr>
                <w:rFonts w:ascii="Noto Sans" w:hAnsi="Noto Sans" w:cs="Noto Sans"/>
                <w:sz w:val="18"/>
                <w:szCs w:val="18"/>
              </w:rPr>
            </w:pPr>
            <w:r w:rsidRPr="00A6237C">
              <w:rPr>
                <w:rFonts w:ascii="Noto Sans" w:hAnsi="Noto Sans" w:cs="Noto Sans"/>
                <w:sz w:val="18"/>
                <w:szCs w:val="18"/>
              </w:rPr>
              <w:t>8.1</w:t>
            </w:r>
          </w:p>
        </w:tc>
        <w:tc>
          <w:tcPr>
            <w:tcW w:w="4659" w:type="pct"/>
          </w:tcPr>
          <w:p w14:paraId="785A5267" w14:textId="77777777" w:rsidR="00C43842" w:rsidRPr="00A6237C" w:rsidRDefault="00F55EC0" w:rsidP="00F55EC0">
            <w:pPr>
              <w:jc w:val="both"/>
              <w:rPr>
                <w:rFonts w:ascii="Noto Sans" w:hAnsi="Noto Sans" w:cs="Noto Sans"/>
                <w:sz w:val="18"/>
                <w:szCs w:val="18"/>
              </w:rPr>
            </w:pPr>
            <w:r w:rsidRPr="00A6237C">
              <w:rPr>
                <w:rFonts w:ascii="Noto Sans" w:hAnsi="Noto Sans" w:cs="Noto Sans"/>
                <w:sz w:val="18"/>
                <w:szCs w:val="18"/>
              </w:rPr>
              <w:t>Acreditación de encontrarse al corriente de sus obligaciones de seguridad social.</w:t>
            </w:r>
          </w:p>
        </w:tc>
      </w:tr>
      <w:tr w:rsidR="00C43842" w:rsidRPr="00A6237C" w14:paraId="2597F1E9" w14:textId="77777777" w:rsidTr="00DD42CB">
        <w:trPr>
          <w:trHeight w:val="20"/>
          <w:jc w:val="center"/>
        </w:trPr>
        <w:tc>
          <w:tcPr>
            <w:tcW w:w="341" w:type="pct"/>
          </w:tcPr>
          <w:p w14:paraId="1BA24473"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9.</w:t>
            </w:r>
          </w:p>
        </w:tc>
        <w:tc>
          <w:tcPr>
            <w:tcW w:w="4659" w:type="pct"/>
          </w:tcPr>
          <w:p w14:paraId="3B28C19A" w14:textId="77777777" w:rsidR="00C43842" w:rsidRPr="00A6237C" w:rsidRDefault="00C43842" w:rsidP="00C36AEC">
            <w:pPr>
              <w:snapToGrid w:val="0"/>
              <w:ind w:right="884"/>
              <w:jc w:val="both"/>
              <w:rPr>
                <w:rFonts w:ascii="Noto Sans" w:hAnsi="Noto Sans" w:cs="Noto Sans"/>
                <w:b/>
                <w:bCs/>
                <w:sz w:val="18"/>
                <w:szCs w:val="18"/>
              </w:rPr>
            </w:pPr>
            <w:r w:rsidRPr="00A6237C">
              <w:rPr>
                <w:rFonts w:ascii="Noto Sans" w:hAnsi="Noto Sans" w:cs="Noto Sans"/>
                <w:b/>
                <w:bCs/>
                <w:sz w:val="18"/>
                <w:szCs w:val="18"/>
              </w:rPr>
              <w:t>Criterios para la Evaluación de las proposiciones y Adjudicación de los contratos.</w:t>
            </w:r>
          </w:p>
        </w:tc>
      </w:tr>
      <w:tr w:rsidR="00C43842" w:rsidRPr="00A6237C" w14:paraId="63457635" w14:textId="77777777" w:rsidTr="00DD42CB">
        <w:trPr>
          <w:trHeight w:val="20"/>
          <w:jc w:val="center"/>
        </w:trPr>
        <w:tc>
          <w:tcPr>
            <w:tcW w:w="341" w:type="pct"/>
          </w:tcPr>
          <w:p w14:paraId="51283DA0"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9.1</w:t>
            </w:r>
          </w:p>
        </w:tc>
        <w:tc>
          <w:tcPr>
            <w:tcW w:w="4659" w:type="pct"/>
          </w:tcPr>
          <w:p w14:paraId="0FD115FE"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Evaluación de las proposiciones Técnicas</w:t>
            </w:r>
          </w:p>
        </w:tc>
      </w:tr>
      <w:tr w:rsidR="00C43842" w:rsidRPr="00A6237C" w14:paraId="07F332C0" w14:textId="77777777" w:rsidTr="00DD42CB">
        <w:trPr>
          <w:trHeight w:val="20"/>
          <w:jc w:val="center"/>
        </w:trPr>
        <w:tc>
          <w:tcPr>
            <w:tcW w:w="341" w:type="pct"/>
          </w:tcPr>
          <w:p w14:paraId="7AD4AD49"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9.2</w:t>
            </w:r>
          </w:p>
        </w:tc>
        <w:tc>
          <w:tcPr>
            <w:tcW w:w="4659" w:type="pct"/>
          </w:tcPr>
          <w:p w14:paraId="4C08C826"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Evaluación de las proposiciones Económicas</w:t>
            </w:r>
          </w:p>
        </w:tc>
      </w:tr>
      <w:tr w:rsidR="00C43842" w:rsidRPr="00A6237C" w14:paraId="23B16364" w14:textId="77777777" w:rsidTr="00DD42CB">
        <w:trPr>
          <w:trHeight w:val="20"/>
          <w:jc w:val="center"/>
        </w:trPr>
        <w:tc>
          <w:tcPr>
            <w:tcW w:w="341" w:type="pct"/>
          </w:tcPr>
          <w:p w14:paraId="17EE942B"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9.3</w:t>
            </w:r>
          </w:p>
        </w:tc>
        <w:tc>
          <w:tcPr>
            <w:tcW w:w="4659" w:type="pct"/>
          </w:tcPr>
          <w:p w14:paraId="36B6F3BD"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Criterios de Adjudicación de los Contratos</w:t>
            </w:r>
          </w:p>
        </w:tc>
      </w:tr>
      <w:tr w:rsidR="00C43842" w:rsidRPr="00A6237C" w14:paraId="18492182" w14:textId="77777777" w:rsidTr="00DD42CB">
        <w:trPr>
          <w:trHeight w:val="20"/>
          <w:jc w:val="center"/>
        </w:trPr>
        <w:tc>
          <w:tcPr>
            <w:tcW w:w="341" w:type="pct"/>
          </w:tcPr>
          <w:p w14:paraId="673EC2FA"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10</w:t>
            </w:r>
          </w:p>
        </w:tc>
        <w:tc>
          <w:tcPr>
            <w:tcW w:w="4659" w:type="pct"/>
          </w:tcPr>
          <w:p w14:paraId="6DCACDE1"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Causas de Desechamiento</w:t>
            </w:r>
          </w:p>
        </w:tc>
      </w:tr>
      <w:tr w:rsidR="00C43842" w:rsidRPr="00A6237C" w14:paraId="6758586D" w14:textId="77777777" w:rsidTr="00DD42CB">
        <w:trPr>
          <w:trHeight w:val="20"/>
          <w:jc w:val="center"/>
        </w:trPr>
        <w:tc>
          <w:tcPr>
            <w:tcW w:w="341" w:type="pct"/>
          </w:tcPr>
          <w:p w14:paraId="489739F0"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11</w:t>
            </w:r>
          </w:p>
        </w:tc>
        <w:tc>
          <w:tcPr>
            <w:tcW w:w="4659" w:type="pct"/>
          </w:tcPr>
          <w:p w14:paraId="6C96917D"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Comunicación del Fallo</w:t>
            </w:r>
          </w:p>
        </w:tc>
      </w:tr>
      <w:tr w:rsidR="00C43842" w:rsidRPr="00A6237C" w14:paraId="27EBACC3" w14:textId="77777777" w:rsidTr="00DD42CB">
        <w:trPr>
          <w:trHeight w:val="20"/>
          <w:jc w:val="center"/>
        </w:trPr>
        <w:tc>
          <w:tcPr>
            <w:tcW w:w="341" w:type="pct"/>
          </w:tcPr>
          <w:p w14:paraId="43453CB7"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12</w:t>
            </w:r>
          </w:p>
        </w:tc>
        <w:tc>
          <w:tcPr>
            <w:tcW w:w="4659" w:type="pct"/>
          </w:tcPr>
          <w:p w14:paraId="523720A1"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 xml:space="preserve">Modelo de Contrato </w:t>
            </w:r>
          </w:p>
        </w:tc>
      </w:tr>
      <w:tr w:rsidR="00C43842" w:rsidRPr="00A6237C" w14:paraId="7CE9F11E" w14:textId="77777777" w:rsidTr="00DD42CB">
        <w:trPr>
          <w:trHeight w:val="20"/>
          <w:jc w:val="center"/>
        </w:trPr>
        <w:tc>
          <w:tcPr>
            <w:tcW w:w="341" w:type="pct"/>
          </w:tcPr>
          <w:p w14:paraId="174F7A60" w14:textId="77777777" w:rsidR="00C43842" w:rsidRPr="00A6237C" w:rsidRDefault="00C43842" w:rsidP="00C36AEC">
            <w:pPr>
              <w:snapToGrid w:val="0"/>
              <w:rPr>
                <w:rFonts w:ascii="Noto Sans" w:hAnsi="Noto Sans" w:cs="Noto Sans"/>
                <w:sz w:val="18"/>
                <w:szCs w:val="18"/>
              </w:rPr>
            </w:pPr>
            <w:r w:rsidRPr="00A6237C">
              <w:rPr>
                <w:rFonts w:ascii="Noto Sans" w:hAnsi="Noto Sans" w:cs="Noto Sans"/>
                <w:sz w:val="18"/>
                <w:szCs w:val="18"/>
              </w:rPr>
              <w:t>12.1</w:t>
            </w:r>
          </w:p>
        </w:tc>
        <w:tc>
          <w:tcPr>
            <w:tcW w:w="4659" w:type="pct"/>
          </w:tcPr>
          <w:p w14:paraId="5F167DEE"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Período de Contratación</w:t>
            </w:r>
          </w:p>
        </w:tc>
      </w:tr>
      <w:tr w:rsidR="00C43842" w:rsidRPr="00A6237C" w14:paraId="62D0E050" w14:textId="77777777" w:rsidTr="00DD42CB">
        <w:trPr>
          <w:trHeight w:val="20"/>
          <w:jc w:val="center"/>
        </w:trPr>
        <w:tc>
          <w:tcPr>
            <w:tcW w:w="341" w:type="pct"/>
          </w:tcPr>
          <w:p w14:paraId="35D40E0D" w14:textId="77777777" w:rsidR="00C43842" w:rsidRPr="00A6237C" w:rsidRDefault="00C43842" w:rsidP="00C36AEC">
            <w:pPr>
              <w:snapToGrid w:val="0"/>
              <w:rPr>
                <w:rFonts w:ascii="Noto Sans" w:hAnsi="Noto Sans" w:cs="Noto Sans"/>
                <w:sz w:val="18"/>
                <w:szCs w:val="18"/>
              </w:rPr>
            </w:pPr>
            <w:r w:rsidRPr="00A6237C">
              <w:rPr>
                <w:rFonts w:ascii="Noto Sans" w:hAnsi="Noto Sans" w:cs="Noto Sans"/>
                <w:sz w:val="18"/>
                <w:szCs w:val="18"/>
              </w:rPr>
              <w:t>12.2</w:t>
            </w:r>
          </w:p>
        </w:tc>
        <w:tc>
          <w:tcPr>
            <w:tcW w:w="4659" w:type="pct"/>
          </w:tcPr>
          <w:p w14:paraId="232BCFD5"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Firma del Contrato</w:t>
            </w:r>
          </w:p>
        </w:tc>
      </w:tr>
      <w:tr w:rsidR="00C43842" w:rsidRPr="00A6237C" w14:paraId="203DE404" w14:textId="77777777" w:rsidTr="00DD42CB">
        <w:trPr>
          <w:trHeight w:val="20"/>
          <w:jc w:val="center"/>
        </w:trPr>
        <w:tc>
          <w:tcPr>
            <w:tcW w:w="341" w:type="pct"/>
          </w:tcPr>
          <w:p w14:paraId="023A5746" w14:textId="77777777" w:rsidR="00C43842" w:rsidRPr="00A6237C" w:rsidRDefault="0092435E" w:rsidP="00C36AEC">
            <w:pPr>
              <w:snapToGrid w:val="0"/>
              <w:rPr>
                <w:rFonts w:ascii="Noto Sans" w:hAnsi="Noto Sans" w:cs="Noto Sans"/>
                <w:sz w:val="18"/>
                <w:szCs w:val="18"/>
              </w:rPr>
            </w:pPr>
            <w:r w:rsidRPr="00A6237C">
              <w:rPr>
                <w:rFonts w:ascii="Noto Sans" w:hAnsi="Noto Sans" w:cs="Noto Sans"/>
                <w:sz w:val="18"/>
                <w:szCs w:val="18"/>
              </w:rPr>
              <w:t>12.3</w:t>
            </w:r>
          </w:p>
        </w:tc>
        <w:tc>
          <w:tcPr>
            <w:tcW w:w="4659" w:type="pct"/>
          </w:tcPr>
          <w:p w14:paraId="1332D5B9" w14:textId="77777777" w:rsidR="00C43842" w:rsidRPr="00A6237C" w:rsidRDefault="0092435E" w:rsidP="00C36AEC">
            <w:pPr>
              <w:snapToGrid w:val="0"/>
              <w:ind w:right="884"/>
              <w:jc w:val="both"/>
              <w:rPr>
                <w:rFonts w:ascii="Noto Sans" w:hAnsi="Noto Sans" w:cs="Noto Sans"/>
                <w:sz w:val="18"/>
                <w:szCs w:val="18"/>
              </w:rPr>
            </w:pPr>
            <w:r w:rsidRPr="00A6237C">
              <w:rPr>
                <w:rFonts w:ascii="Noto Sans" w:hAnsi="Noto Sans" w:cs="Noto Sans"/>
                <w:bCs/>
                <w:color w:val="000000"/>
                <w:sz w:val="18"/>
                <w:szCs w:val="18"/>
              </w:rPr>
              <w:t>Causas de rescisión administrativa del contrato</w:t>
            </w:r>
          </w:p>
        </w:tc>
      </w:tr>
      <w:tr w:rsidR="00C43842" w:rsidRPr="00A6237C" w14:paraId="109650E1" w14:textId="77777777" w:rsidTr="00DD42CB">
        <w:trPr>
          <w:trHeight w:val="20"/>
          <w:jc w:val="center"/>
        </w:trPr>
        <w:tc>
          <w:tcPr>
            <w:tcW w:w="341" w:type="pct"/>
          </w:tcPr>
          <w:p w14:paraId="016134B7" w14:textId="77777777" w:rsidR="00C43842" w:rsidRPr="00A6237C" w:rsidRDefault="00C43842" w:rsidP="00C36AEC">
            <w:pPr>
              <w:snapToGrid w:val="0"/>
              <w:rPr>
                <w:rFonts w:ascii="Noto Sans" w:hAnsi="Noto Sans" w:cs="Noto Sans"/>
                <w:b/>
                <w:sz w:val="18"/>
                <w:szCs w:val="18"/>
              </w:rPr>
            </w:pPr>
            <w:r w:rsidRPr="00A6237C">
              <w:rPr>
                <w:rFonts w:ascii="Noto Sans" w:hAnsi="Noto Sans" w:cs="Noto Sans"/>
                <w:b/>
                <w:sz w:val="18"/>
                <w:szCs w:val="18"/>
              </w:rPr>
              <w:t>13</w:t>
            </w:r>
          </w:p>
        </w:tc>
        <w:tc>
          <w:tcPr>
            <w:tcW w:w="4659" w:type="pct"/>
          </w:tcPr>
          <w:p w14:paraId="092FF9FF" w14:textId="77777777" w:rsidR="00C43842" w:rsidRPr="00A6237C" w:rsidRDefault="00C43842" w:rsidP="00C36AEC">
            <w:pPr>
              <w:snapToGrid w:val="0"/>
              <w:ind w:right="884"/>
              <w:jc w:val="both"/>
              <w:rPr>
                <w:rFonts w:ascii="Noto Sans" w:hAnsi="Noto Sans" w:cs="Noto Sans"/>
                <w:b/>
                <w:sz w:val="18"/>
                <w:szCs w:val="18"/>
              </w:rPr>
            </w:pPr>
            <w:r w:rsidRPr="00A6237C">
              <w:rPr>
                <w:rFonts w:ascii="Noto Sans" w:hAnsi="Noto Sans" w:cs="Noto Sans"/>
                <w:b/>
                <w:sz w:val="18"/>
                <w:szCs w:val="18"/>
              </w:rPr>
              <w:t>Garantías</w:t>
            </w:r>
          </w:p>
        </w:tc>
      </w:tr>
      <w:tr w:rsidR="00C43842" w:rsidRPr="00A6237C" w14:paraId="52B7DB2C" w14:textId="77777777" w:rsidTr="00DD42CB">
        <w:trPr>
          <w:trHeight w:val="20"/>
          <w:jc w:val="center"/>
        </w:trPr>
        <w:tc>
          <w:tcPr>
            <w:tcW w:w="341" w:type="pct"/>
          </w:tcPr>
          <w:p w14:paraId="24632F32" w14:textId="1994FED3" w:rsidR="00C43842" w:rsidRPr="00A6237C" w:rsidRDefault="00C43842" w:rsidP="00C36AEC">
            <w:pPr>
              <w:snapToGrid w:val="0"/>
              <w:rPr>
                <w:rFonts w:ascii="Noto Sans" w:hAnsi="Noto Sans" w:cs="Noto Sans"/>
                <w:sz w:val="18"/>
                <w:szCs w:val="18"/>
              </w:rPr>
            </w:pPr>
            <w:r w:rsidRPr="00A6237C">
              <w:rPr>
                <w:rFonts w:ascii="Noto Sans" w:hAnsi="Noto Sans" w:cs="Noto Sans"/>
                <w:sz w:val="18"/>
                <w:szCs w:val="18"/>
              </w:rPr>
              <w:t>13.</w:t>
            </w:r>
            <w:r w:rsidR="00924903" w:rsidRPr="00A6237C">
              <w:rPr>
                <w:rFonts w:ascii="Noto Sans" w:hAnsi="Noto Sans" w:cs="Noto Sans"/>
                <w:sz w:val="18"/>
                <w:szCs w:val="18"/>
              </w:rPr>
              <w:t>1</w:t>
            </w:r>
          </w:p>
        </w:tc>
        <w:tc>
          <w:tcPr>
            <w:tcW w:w="4659" w:type="pct"/>
          </w:tcPr>
          <w:p w14:paraId="0C16689C"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Garantía de cumplimiento de contrato</w:t>
            </w:r>
          </w:p>
        </w:tc>
      </w:tr>
      <w:tr w:rsidR="00C43842" w:rsidRPr="00A6237C" w14:paraId="75E05140" w14:textId="77777777" w:rsidTr="00DD42CB">
        <w:trPr>
          <w:trHeight w:val="20"/>
          <w:jc w:val="center"/>
        </w:trPr>
        <w:tc>
          <w:tcPr>
            <w:tcW w:w="341" w:type="pct"/>
          </w:tcPr>
          <w:p w14:paraId="392C0E65" w14:textId="69D40D4B" w:rsidR="00C43842" w:rsidRPr="00A6237C" w:rsidRDefault="00C43842" w:rsidP="00C36AEC">
            <w:pPr>
              <w:snapToGrid w:val="0"/>
              <w:rPr>
                <w:rFonts w:ascii="Noto Sans" w:hAnsi="Noto Sans" w:cs="Noto Sans"/>
                <w:b/>
                <w:sz w:val="18"/>
                <w:szCs w:val="18"/>
              </w:rPr>
            </w:pPr>
            <w:r w:rsidRPr="00A6237C">
              <w:rPr>
                <w:rFonts w:ascii="Noto Sans" w:hAnsi="Noto Sans" w:cs="Noto Sans"/>
                <w:b/>
                <w:sz w:val="18"/>
                <w:szCs w:val="18"/>
              </w:rPr>
              <w:t>1</w:t>
            </w:r>
            <w:r w:rsidR="00924903" w:rsidRPr="00A6237C">
              <w:rPr>
                <w:rFonts w:ascii="Noto Sans" w:hAnsi="Noto Sans" w:cs="Noto Sans"/>
                <w:b/>
                <w:sz w:val="18"/>
                <w:szCs w:val="18"/>
              </w:rPr>
              <w:t>4</w:t>
            </w:r>
          </w:p>
        </w:tc>
        <w:tc>
          <w:tcPr>
            <w:tcW w:w="4659" w:type="pct"/>
          </w:tcPr>
          <w:p w14:paraId="6A3106D7" w14:textId="77777777" w:rsidR="00C43842" w:rsidRPr="00A6237C" w:rsidRDefault="0092706B" w:rsidP="00C36AEC">
            <w:pPr>
              <w:snapToGrid w:val="0"/>
              <w:ind w:right="884"/>
              <w:jc w:val="both"/>
              <w:rPr>
                <w:rFonts w:ascii="Noto Sans" w:hAnsi="Noto Sans" w:cs="Noto Sans"/>
                <w:b/>
                <w:sz w:val="18"/>
                <w:szCs w:val="18"/>
              </w:rPr>
            </w:pPr>
            <w:r w:rsidRPr="00A6237C">
              <w:rPr>
                <w:rFonts w:ascii="Noto Sans" w:hAnsi="Noto Sans" w:cs="Noto Sans"/>
                <w:b/>
                <w:sz w:val="18"/>
                <w:szCs w:val="18"/>
              </w:rPr>
              <w:t>Inconformidades</w:t>
            </w:r>
          </w:p>
        </w:tc>
      </w:tr>
      <w:tr w:rsidR="00DD42CB" w:rsidRPr="00A6237C" w14:paraId="5BD8CA09" w14:textId="77777777" w:rsidTr="00DD42CB">
        <w:trPr>
          <w:trHeight w:val="20"/>
          <w:jc w:val="center"/>
        </w:trPr>
        <w:tc>
          <w:tcPr>
            <w:tcW w:w="341" w:type="pct"/>
          </w:tcPr>
          <w:p w14:paraId="3999FAB6" w14:textId="622BA14E" w:rsidR="00DD42CB" w:rsidRPr="00A6237C" w:rsidRDefault="00DD42CB" w:rsidP="00C36AEC">
            <w:pPr>
              <w:snapToGrid w:val="0"/>
              <w:rPr>
                <w:rFonts w:ascii="Noto Sans" w:hAnsi="Noto Sans" w:cs="Noto Sans"/>
                <w:b/>
                <w:sz w:val="18"/>
                <w:szCs w:val="18"/>
              </w:rPr>
            </w:pPr>
            <w:r w:rsidRPr="00A6237C">
              <w:rPr>
                <w:rFonts w:ascii="Noto Sans" w:hAnsi="Noto Sans" w:cs="Noto Sans"/>
                <w:b/>
                <w:sz w:val="18"/>
                <w:szCs w:val="18"/>
              </w:rPr>
              <w:t>1</w:t>
            </w:r>
            <w:r w:rsidR="00924903" w:rsidRPr="00A6237C">
              <w:rPr>
                <w:rFonts w:ascii="Noto Sans" w:hAnsi="Noto Sans" w:cs="Noto Sans"/>
                <w:b/>
                <w:sz w:val="18"/>
                <w:szCs w:val="18"/>
              </w:rPr>
              <w:t>5</w:t>
            </w:r>
          </w:p>
        </w:tc>
        <w:tc>
          <w:tcPr>
            <w:tcW w:w="4659" w:type="pct"/>
          </w:tcPr>
          <w:p w14:paraId="6333F8B3" w14:textId="77777777" w:rsidR="00DD42CB" w:rsidRPr="00A6237C" w:rsidRDefault="0092706B" w:rsidP="00C36AEC">
            <w:pPr>
              <w:snapToGrid w:val="0"/>
              <w:ind w:right="884"/>
              <w:jc w:val="both"/>
              <w:rPr>
                <w:rFonts w:ascii="Noto Sans" w:hAnsi="Noto Sans" w:cs="Noto Sans"/>
                <w:b/>
                <w:sz w:val="18"/>
                <w:szCs w:val="18"/>
              </w:rPr>
            </w:pPr>
            <w:r w:rsidRPr="00A6237C">
              <w:rPr>
                <w:rFonts w:ascii="Noto Sans" w:hAnsi="Noto Sans" w:cs="Noto Sans"/>
                <w:b/>
                <w:bCs/>
                <w:sz w:val="18"/>
                <w:szCs w:val="18"/>
                <w:lang w:eastAsia="es-ES"/>
              </w:rPr>
              <w:t>Información reservada y confidencial</w:t>
            </w:r>
          </w:p>
        </w:tc>
      </w:tr>
      <w:tr w:rsidR="00DD42CB" w:rsidRPr="00A6237C" w14:paraId="09C221EE" w14:textId="77777777" w:rsidTr="00DD42CB">
        <w:trPr>
          <w:trHeight w:val="20"/>
          <w:jc w:val="center"/>
        </w:trPr>
        <w:tc>
          <w:tcPr>
            <w:tcW w:w="341" w:type="pct"/>
          </w:tcPr>
          <w:p w14:paraId="26CBA166" w14:textId="0169F195" w:rsidR="00DD42CB" w:rsidRPr="00A6237C" w:rsidRDefault="00DD42CB" w:rsidP="00C36AEC">
            <w:pPr>
              <w:snapToGrid w:val="0"/>
              <w:rPr>
                <w:rFonts w:ascii="Noto Sans" w:hAnsi="Noto Sans" w:cs="Noto Sans"/>
                <w:b/>
                <w:sz w:val="18"/>
                <w:szCs w:val="18"/>
              </w:rPr>
            </w:pPr>
            <w:r w:rsidRPr="00A6237C">
              <w:rPr>
                <w:rFonts w:ascii="Noto Sans" w:hAnsi="Noto Sans" w:cs="Noto Sans"/>
                <w:b/>
                <w:sz w:val="18"/>
                <w:szCs w:val="18"/>
              </w:rPr>
              <w:t>1</w:t>
            </w:r>
            <w:r w:rsidR="00924903" w:rsidRPr="00A6237C">
              <w:rPr>
                <w:rFonts w:ascii="Noto Sans" w:hAnsi="Noto Sans" w:cs="Noto Sans"/>
                <w:b/>
                <w:sz w:val="18"/>
                <w:szCs w:val="18"/>
              </w:rPr>
              <w:t>6</w:t>
            </w:r>
          </w:p>
        </w:tc>
        <w:tc>
          <w:tcPr>
            <w:tcW w:w="4659" w:type="pct"/>
          </w:tcPr>
          <w:p w14:paraId="6CFB8FA2" w14:textId="77777777" w:rsidR="00DD42CB" w:rsidRPr="00A6237C" w:rsidRDefault="0008600D" w:rsidP="00C36AEC">
            <w:pPr>
              <w:snapToGrid w:val="0"/>
              <w:ind w:right="884"/>
              <w:jc w:val="both"/>
              <w:rPr>
                <w:rFonts w:ascii="Noto Sans" w:hAnsi="Noto Sans" w:cs="Noto Sans"/>
                <w:b/>
                <w:sz w:val="18"/>
                <w:szCs w:val="18"/>
              </w:rPr>
            </w:pPr>
            <w:r w:rsidRPr="00A6237C">
              <w:rPr>
                <w:rFonts w:ascii="Noto Sans" w:hAnsi="Noto Sans" w:cs="Noto Sans"/>
                <w:b/>
                <w:sz w:val="18"/>
                <w:szCs w:val="18"/>
              </w:rPr>
              <w:t>Información</w:t>
            </w:r>
            <w:r w:rsidR="0092706B" w:rsidRPr="00A6237C">
              <w:rPr>
                <w:rFonts w:ascii="Noto Sans" w:hAnsi="Noto Sans" w:cs="Noto Sans"/>
                <w:b/>
                <w:sz w:val="18"/>
                <w:szCs w:val="18"/>
              </w:rPr>
              <w:t xml:space="preserve"> relativa a directrices institucionales sobre procedimiento de contratación pública.</w:t>
            </w:r>
          </w:p>
        </w:tc>
      </w:tr>
      <w:tr w:rsidR="0092706B" w:rsidRPr="00A6237C" w14:paraId="0E26D67A" w14:textId="77777777" w:rsidTr="00DD42CB">
        <w:trPr>
          <w:trHeight w:val="20"/>
          <w:jc w:val="center"/>
        </w:trPr>
        <w:tc>
          <w:tcPr>
            <w:tcW w:w="341" w:type="pct"/>
          </w:tcPr>
          <w:p w14:paraId="779C6679" w14:textId="4CDA6648" w:rsidR="0092706B" w:rsidRPr="00A6237C" w:rsidRDefault="0092706B" w:rsidP="00C36AEC">
            <w:pPr>
              <w:snapToGrid w:val="0"/>
              <w:rPr>
                <w:rFonts w:ascii="Noto Sans" w:hAnsi="Noto Sans" w:cs="Noto Sans"/>
                <w:b/>
                <w:sz w:val="18"/>
                <w:szCs w:val="18"/>
              </w:rPr>
            </w:pPr>
            <w:r w:rsidRPr="00A6237C">
              <w:rPr>
                <w:rFonts w:ascii="Noto Sans" w:hAnsi="Noto Sans" w:cs="Noto Sans"/>
                <w:b/>
                <w:sz w:val="18"/>
                <w:szCs w:val="18"/>
              </w:rPr>
              <w:t>1</w:t>
            </w:r>
            <w:r w:rsidR="00924903" w:rsidRPr="00A6237C">
              <w:rPr>
                <w:rFonts w:ascii="Noto Sans" w:hAnsi="Noto Sans" w:cs="Noto Sans"/>
                <w:b/>
                <w:sz w:val="18"/>
                <w:szCs w:val="18"/>
              </w:rPr>
              <w:t>7</w:t>
            </w:r>
          </w:p>
        </w:tc>
        <w:tc>
          <w:tcPr>
            <w:tcW w:w="4659" w:type="pct"/>
          </w:tcPr>
          <w:p w14:paraId="461426F1" w14:textId="77777777" w:rsidR="0092706B" w:rsidRPr="00A6237C" w:rsidRDefault="0092706B" w:rsidP="00C36AEC">
            <w:pPr>
              <w:snapToGrid w:val="0"/>
              <w:ind w:right="884"/>
              <w:jc w:val="both"/>
              <w:rPr>
                <w:rFonts w:ascii="Noto Sans" w:hAnsi="Noto Sans" w:cs="Noto Sans"/>
                <w:b/>
                <w:sz w:val="18"/>
                <w:szCs w:val="18"/>
              </w:rPr>
            </w:pPr>
            <w:r w:rsidRPr="00A6237C">
              <w:rPr>
                <w:rFonts w:ascii="Noto Sans" w:hAnsi="Noto Sans" w:cs="Noto Sans"/>
                <w:b/>
                <w:sz w:val="18"/>
                <w:szCs w:val="18"/>
              </w:rPr>
              <w:t xml:space="preserve"> Anexos</w:t>
            </w:r>
          </w:p>
        </w:tc>
      </w:tr>
    </w:tbl>
    <w:p w14:paraId="02FEC185" w14:textId="7192BAD6" w:rsidR="002336A4" w:rsidRPr="00A6237C" w:rsidRDefault="002336A4" w:rsidP="002336A4">
      <w:pPr>
        <w:pStyle w:val="Textoindependiente2"/>
        <w:spacing w:after="0" w:line="240" w:lineRule="auto"/>
        <w:rPr>
          <w:rFonts w:ascii="Noto Sans" w:hAnsi="Noto Sans" w:cs="Noto Sans"/>
          <w:b/>
          <w:bCs/>
          <w:sz w:val="22"/>
          <w:szCs w:val="22"/>
        </w:rPr>
      </w:pPr>
    </w:p>
    <w:p w14:paraId="0252AB77" w14:textId="77777777" w:rsidR="0016019D" w:rsidRPr="00A6237C" w:rsidRDefault="0016019D" w:rsidP="00EC74E5">
      <w:pPr>
        <w:pStyle w:val="Textoindependiente2"/>
        <w:spacing w:after="0" w:line="240" w:lineRule="auto"/>
        <w:rPr>
          <w:rFonts w:ascii="Noto Sans" w:hAnsi="Noto Sans" w:cs="Noto Sans"/>
          <w:b/>
          <w:bCs/>
          <w:sz w:val="22"/>
          <w:szCs w:val="22"/>
        </w:rPr>
      </w:pPr>
      <w:r w:rsidRPr="00A6237C">
        <w:rPr>
          <w:rFonts w:ascii="Noto Sans" w:hAnsi="Noto Sans" w:cs="Noto Sans"/>
          <w:b/>
          <w:bCs/>
          <w:sz w:val="22"/>
          <w:szCs w:val="22"/>
        </w:rPr>
        <w:lastRenderedPageBreak/>
        <w:t>GLOSARIO DE TÉRMINOS.</w:t>
      </w:r>
    </w:p>
    <w:p w14:paraId="3888A4CA" w14:textId="77777777" w:rsidR="004252FB" w:rsidRPr="00A6237C" w:rsidRDefault="004252FB" w:rsidP="004252FB">
      <w:pPr>
        <w:pStyle w:val="Textoindependiente"/>
        <w:rPr>
          <w:rFonts w:ascii="Noto Sans" w:hAnsi="Noto Sans" w:cs="Noto Sans"/>
          <w:b/>
          <w:sz w:val="22"/>
          <w:szCs w:val="22"/>
        </w:rPr>
      </w:pPr>
      <w:r w:rsidRPr="00A6237C">
        <w:rPr>
          <w:rFonts w:ascii="Noto Sans" w:hAnsi="Noto Sans" w:cs="Noto Sans"/>
          <w:b/>
          <w:sz w:val="22"/>
          <w:szCs w:val="22"/>
        </w:rPr>
        <w:t>Para efectos de estas bases, se entenderá por:</w:t>
      </w:r>
    </w:p>
    <w:p w14:paraId="6D269877" w14:textId="77777777" w:rsidR="004252FB" w:rsidRPr="00A6237C" w:rsidRDefault="004252FB" w:rsidP="004252FB">
      <w:pPr>
        <w:pStyle w:val="texto"/>
        <w:spacing w:after="0" w:line="240" w:lineRule="auto"/>
        <w:ind w:firstLine="0"/>
        <w:rPr>
          <w:rFonts w:ascii="Noto Sans" w:hAnsi="Noto Sans" w:cs="Noto Sans"/>
          <w:b/>
          <w:sz w:val="22"/>
          <w:szCs w:val="22"/>
        </w:rPr>
      </w:pPr>
    </w:p>
    <w:p w14:paraId="7CB4038A" w14:textId="77777777" w:rsidR="004252F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iCs/>
          <w:sz w:val="22"/>
          <w:szCs w:val="22"/>
        </w:rPr>
      </w:pPr>
      <w:r w:rsidRPr="00A6237C">
        <w:rPr>
          <w:rFonts w:ascii="Noto Sans" w:hAnsi="Noto Sans" w:cs="Noto Sans"/>
          <w:b/>
          <w:sz w:val="22"/>
          <w:szCs w:val="22"/>
        </w:rPr>
        <w:t>ADMINISTRADOR DEL CONTRATO</w:t>
      </w:r>
      <w:r w:rsidR="004252FB" w:rsidRPr="00A6237C">
        <w:rPr>
          <w:rFonts w:ascii="Noto Sans" w:hAnsi="Noto Sans" w:cs="Noto Sans"/>
          <w:b/>
          <w:sz w:val="22"/>
          <w:szCs w:val="22"/>
        </w:rPr>
        <w:t>:</w:t>
      </w:r>
      <w:r w:rsidR="004252FB" w:rsidRPr="00A6237C">
        <w:rPr>
          <w:rFonts w:ascii="Noto Sans" w:hAnsi="Noto Sans" w:cs="Noto Sans"/>
          <w:sz w:val="22"/>
          <w:szCs w:val="22"/>
        </w:rPr>
        <w:t xml:space="preserve"> Servidor(es) público(s) en quien recae la responsabilidad de dar seguimiento al cumplimiento de las obligaciones establecidas en el contrato.</w:t>
      </w:r>
    </w:p>
    <w:p w14:paraId="20F8BE25" w14:textId="77777777" w:rsidR="004252F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iCs/>
          <w:sz w:val="22"/>
          <w:szCs w:val="22"/>
        </w:rPr>
      </w:pPr>
      <w:r w:rsidRPr="00A6237C">
        <w:rPr>
          <w:rFonts w:ascii="Noto Sans" w:hAnsi="Noto Sans" w:cs="Noto Sans"/>
          <w:b/>
          <w:iCs/>
          <w:sz w:val="22"/>
          <w:szCs w:val="22"/>
        </w:rPr>
        <w:t>ALSC:</w:t>
      </w:r>
      <w:r w:rsidRPr="00A6237C">
        <w:rPr>
          <w:rFonts w:ascii="Noto Sans" w:hAnsi="Noto Sans" w:cs="Noto Sans"/>
          <w:iCs/>
          <w:sz w:val="22"/>
          <w:szCs w:val="22"/>
        </w:rPr>
        <w:t xml:space="preserve"> Administración Local de Servicios al Contribuyente.</w:t>
      </w:r>
    </w:p>
    <w:p w14:paraId="01A35269" w14:textId="77777777" w:rsidR="004252FB" w:rsidRPr="00A6237C"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A6237C">
        <w:rPr>
          <w:rFonts w:ascii="Noto Sans" w:hAnsi="Noto Sans" w:cs="Noto Sans"/>
          <w:b/>
          <w:sz w:val="22"/>
          <w:szCs w:val="22"/>
        </w:rPr>
        <w:t>ÁREA CONTRATANTE</w:t>
      </w:r>
      <w:r w:rsidR="004252FB" w:rsidRPr="00A6237C">
        <w:rPr>
          <w:rFonts w:ascii="Noto Sans" w:hAnsi="Noto Sans" w:cs="Noto Sans"/>
          <w:b/>
          <w:sz w:val="22"/>
          <w:szCs w:val="22"/>
        </w:rPr>
        <w:t>:</w:t>
      </w:r>
      <w:r w:rsidR="004252FB" w:rsidRPr="00A6237C">
        <w:rPr>
          <w:rFonts w:ascii="Noto Sans" w:hAnsi="Noto Sans" w:cs="Noto Sans"/>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370AE274" w:rsidR="004252FB" w:rsidRPr="00A6237C"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A6237C">
        <w:rPr>
          <w:rFonts w:ascii="Noto Sans" w:hAnsi="Noto Sans" w:cs="Noto Sans"/>
          <w:b/>
          <w:sz w:val="22"/>
          <w:szCs w:val="22"/>
        </w:rPr>
        <w:t>ÁREA REQUIRENTE</w:t>
      </w:r>
      <w:r w:rsidRPr="00A6237C">
        <w:rPr>
          <w:rFonts w:ascii="Noto Sans" w:hAnsi="Noto Sans" w:cs="Noto Sans"/>
          <w:sz w:val="22"/>
          <w:szCs w:val="22"/>
        </w:rPr>
        <w:t xml:space="preserve">: </w:t>
      </w:r>
      <w:r w:rsidR="004252FB" w:rsidRPr="00A6237C">
        <w:rPr>
          <w:rFonts w:ascii="Noto Sans" w:hAnsi="Noto Sans" w:cs="Noto Sans"/>
          <w:sz w:val="22"/>
          <w:szCs w:val="22"/>
        </w:rPr>
        <w:t xml:space="preserve">la </w:t>
      </w:r>
      <w:r w:rsidR="007F560B" w:rsidRPr="00A6237C">
        <w:rPr>
          <w:rFonts w:ascii="Noto Sans" w:hAnsi="Noto Sans" w:cs="Noto Sans"/>
          <w:sz w:val="22"/>
          <w:szCs w:val="22"/>
        </w:rPr>
        <w:t>que,</w:t>
      </w:r>
      <w:r w:rsidR="004252FB" w:rsidRPr="00A6237C">
        <w:rPr>
          <w:rFonts w:ascii="Noto Sans" w:hAnsi="Noto Sans" w:cs="Noto Sans"/>
          <w:sz w:val="22"/>
          <w:szCs w:val="22"/>
        </w:rPr>
        <w:t xml:space="preserve"> en la dependencia o entidad, solicite o requiera formalmente la adquisición o arrendamiento de bienes o la prestación de servicios, o bien aquella que los utilizará;</w:t>
      </w:r>
    </w:p>
    <w:p w14:paraId="34BE9CB5" w14:textId="77777777" w:rsidR="004252FB" w:rsidRPr="00A6237C"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A6237C">
        <w:rPr>
          <w:rFonts w:ascii="Noto Sans" w:hAnsi="Noto Sans" w:cs="Noto Sans"/>
          <w:b/>
          <w:sz w:val="22"/>
          <w:szCs w:val="22"/>
        </w:rPr>
        <w:t>ÁREA TÉCNICA</w:t>
      </w:r>
      <w:r w:rsidRPr="00A6237C">
        <w:rPr>
          <w:rFonts w:ascii="Noto Sans" w:hAnsi="Noto Sans" w:cs="Noto Sans"/>
          <w:sz w:val="22"/>
          <w:szCs w:val="22"/>
        </w:rPr>
        <w:t xml:space="preserve">: </w:t>
      </w:r>
      <w:r w:rsidR="004252FB" w:rsidRPr="00A6237C">
        <w:rPr>
          <w:rFonts w:ascii="Noto Sans" w:hAnsi="Noto Sans" w:cs="Noto Sans"/>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BIENES DE CONSUMO: </w:t>
      </w:r>
      <w:r w:rsidR="004252FB" w:rsidRPr="00A6237C">
        <w:rPr>
          <w:rFonts w:ascii="Noto Sans" w:hAnsi="Noto Sans" w:cs="Noto Sans"/>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A6237C"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A6237C">
        <w:rPr>
          <w:rFonts w:ascii="Noto Sans" w:hAnsi="Noto Sans" w:cs="Noto Sans"/>
          <w:b/>
          <w:sz w:val="22"/>
          <w:szCs w:val="22"/>
        </w:rPr>
        <w:t xml:space="preserve">CANJE: </w:t>
      </w:r>
      <w:r w:rsidR="004252FB" w:rsidRPr="00A6237C">
        <w:rPr>
          <w:rFonts w:ascii="Noto Sans" w:hAnsi="Noto Sans" w:cs="Noto Sans"/>
          <w:sz w:val="22"/>
          <w:szCs w:val="22"/>
        </w:rPr>
        <w:t>Es la obligación que contraen los proveedores con el Instituto, para cambiar bienes en mal estado que no pueden ser utilizados, por bienes nuevos del mismo tipo.</w:t>
      </w:r>
    </w:p>
    <w:p w14:paraId="77627EC6" w14:textId="77777777" w:rsidR="004252F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i/>
          <w:sz w:val="22"/>
          <w:szCs w:val="22"/>
        </w:rPr>
      </w:pPr>
      <w:r w:rsidRPr="00A6237C">
        <w:rPr>
          <w:rFonts w:ascii="Noto Sans" w:hAnsi="Noto Sans" w:cs="Noto Sans"/>
          <w:b/>
          <w:sz w:val="22"/>
          <w:szCs w:val="22"/>
        </w:rPr>
        <w:t>CECOBAN:</w:t>
      </w:r>
      <w:r w:rsidRPr="00A6237C">
        <w:rPr>
          <w:rFonts w:ascii="Noto Sans" w:hAnsi="Noto Sans" w:cs="Noto Sans"/>
          <w:sz w:val="22"/>
          <w:szCs w:val="22"/>
        </w:rPr>
        <w:t xml:space="preserve"> Centro de Compensación Bancaria.</w:t>
      </w:r>
    </w:p>
    <w:p w14:paraId="18A65E81" w14:textId="77777777" w:rsidR="00CA6503" w:rsidRPr="00A6237C" w:rsidRDefault="00CA6503"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sz w:val="22"/>
          <w:szCs w:val="22"/>
        </w:rPr>
      </w:pPr>
      <w:r w:rsidRPr="00A6237C">
        <w:rPr>
          <w:rFonts w:ascii="Noto Sans" w:hAnsi="Noto Sans" w:cs="Noto Sans"/>
          <w:b/>
          <w:sz w:val="22"/>
          <w:szCs w:val="22"/>
        </w:rPr>
        <w:t xml:space="preserve">COFEPRIS: </w:t>
      </w:r>
      <w:r w:rsidRPr="00A6237C">
        <w:rPr>
          <w:rFonts w:ascii="Noto Sans" w:hAnsi="Noto Sans" w:cs="Noto Sans"/>
          <w:sz w:val="22"/>
          <w:szCs w:val="22"/>
        </w:rPr>
        <w:t>Comisión Federal para la Protección contra Riesgo Sanitarios.</w:t>
      </w:r>
    </w:p>
    <w:p w14:paraId="418435FB" w14:textId="77777777" w:rsidR="004252F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sz w:val="22"/>
          <w:szCs w:val="22"/>
        </w:rPr>
      </w:pPr>
      <w:r w:rsidRPr="00A6237C">
        <w:rPr>
          <w:rFonts w:ascii="Noto Sans" w:hAnsi="Noto Sans" w:cs="Noto Sans"/>
          <w:b/>
          <w:sz w:val="22"/>
          <w:szCs w:val="22"/>
        </w:rPr>
        <w:t>COMPRANET</w:t>
      </w:r>
      <w:r w:rsidRPr="00A6237C">
        <w:rPr>
          <w:rFonts w:ascii="Noto Sans" w:hAnsi="Noto Sans" w:cs="Noto Sans"/>
          <w:sz w:val="22"/>
          <w:szCs w:val="22"/>
        </w:rPr>
        <w:t>: el Sistema Electrónico de información pública gubernamental sobre adquisiciones, arrendamientos y servicios. con dirección electrónica en Internet:</w:t>
      </w:r>
      <w:r w:rsidRPr="00A6237C">
        <w:rPr>
          <w:rFonts w:ascii="Noto Sans" w:hAnsi="Noto Sans" w:cs="Noto Sans"/>
          <w:b/>
          <w:sz w:val="22"/>
          <w:szCs w:val="22"/>
        </w:rPr>
        <w:t xml:space="preserve"> </w:t>
      </w:r>
      <w:hyperlink r:id="rId10" w:history="1">
        <w:r w:rsidRPr="00A6237C">
          <w:rPr>
            <w:rStyle w:val="Hipervnculo"/>
            <w:rFonts w:ascii="Noto Sans" w:hAnsi="Noto Sans" w:cs="Noto Sans"/>
            <w:b/>
            <w:sz w:val="22"/>
            <w:szCs w:val="22"/>
          </w:rPr>
          <w:t>http://www.compranet.gob.mx</w:t>
        </w:r>
      </w:hyperlink>
    </w:p>
    <w:p w14:paraId="0817C417" w14:textId="77777777" w:rsidR="004252F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CONTRATO</w:t>
      </w:r>
      <w:r w:rsidR="004252FB" w:rsidRPr="00A6237C">
        <w:rPr>
          <w:rFonts w:ascii="Noto Sans" w:hAnsi="Noto Sans" w:cs="Noto Sans"/>
          <w:b/>
          <w:sz w:val="22"/>
          <w:szCs w:val="22"/>
        </w:rPr>
        <w:t xml:space="preserve">: </w:t>
      </w:r>
      <w:r w:rsidR="004252FB" w:rsidRPr="00A6237C">
        <w:rPr>
          <w:rFonts w:ascii="Noto Sans" w:hAnsi="Noto Sans" w:cs="Noto Sans"/>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EMA:</w:t>
      </w:r>
      <w:r w:rsidRPr="00A6237C">
        <w:rPr>
          <w:rFonts w:ascii="Noto Sans" w:hAnsi="Noto Sans" w:cs="Noto Sans"/>
          <w:sz w:val="22"/>
          <w:szCs w:val="22"/>
        </w:rPr>
        <w:t xml:space="preserve"> Entidad Mexicana de Acreditación.</w:t>
      </w:r>
    </w:p>
    <w:p w14:paraId="78130FFA" w14:textId="77777777" w:rsidR="004252F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INSTITUTO</w:t>
      </w:r>
      <w:r w:rsidR="004252FB" w:rsidRPr="00A6237C">
        <w:rPr>
          <w:rFonts w:ascii="Noto Sans" w:hAnsi="Noto Sans" w:cs="Noto Sans"/>
          <w:b/>
          <w:sz w:val="22"/>
          <w:szCs w:val="22"/>
        </w:rPr>
        <w:t xml:space="preserve"> o IMSS:</w:t>
      </w:r>
      <w:r w:rsidR="004252FB" w:rsidRPr="00A6237C">
        <w:rPr>
          <w:rFonts w:ascii="Noto Sans" w:hAnsi="Noto Sans" w:cs="Noto Sans"/>
          <w:sz w:val="22"/>
          <w:szCs w:val="22"/>
        </w:rPr>
        <w:t xml:space="preserve"> Instituto Mexicano del Seguro Social.</w:t>
      </w:r>
    </w:p>
    <w:p w14:paraId="0E58F45E" w14:textId="77777777" w:rsidR="00A6346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INVESTIGACIÓN DE MERCADO</w:t>
      </w:r>
      <w:r w:rsidR="001C376F" w:rsidRPr="00A6237C">
        <w:rPr>
          <w:rFonts w:ascii="Noto Sans" w:hAnsi="Noto Sans" w:cs="Noto Sans"/>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IVA:</w:t>
      </w:r>
      <w:r w:rsidRPr="00A6237C">
        <w:rPr>
          <w:rFonts w:ascii="Noto Sans" w:hAnsi="Noto Sans" w:cs="Noto Sans"/>
          <w:sz w:val="22"/>
          <w:szCs w:val="22"/>
        </w:rPr>
        <w:t xml:space="preserve"> Impuesto al Valor Agregado.</w:t>
      </w:r>
    </w:p>
    <w:p w14:paraId="68DCAE5D" w14:textId="77777777" w:rsidR="00A6346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LAASSP o Ley:</w:t>
      </w:r>
      <w:r w:rsidRPr="00A6237C">
        <w:rPr>
          <w:rFonts w:ascii="Noto Sans" w:hAnsi="Noto Sans" w:cs="Noto Sans"/>
          <w:sz w:val="22"/>
          <w:szCs w:val="22"/>
        </w:rPr>
        <w:t xml:space="preserve"> Ley de Adquisiciones, Arrendamientos y Servicios del Sector Público.</w:t>
      </w:r>
    </w:p>
    <w:p w14:paraId="751A2396" w14:textId="77777777" w:rsidR="00A6346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lastRenderedPageBreak/>
        <w:t>LICITANTE:</w:t>
      </w:r>
      <w:r w:rsidRPr="00A6237C">
        <w:rPr>
          <w:rFonts w:ascii="Noto Sans" w:hAnsi="Noto Sans" w:cs="Noto Sans"/>
          <w:sz w:val="22"/>
          <w:szCs w:val="22"/>
        </w:rPr>
        <w:t xml:space="preserve"> </w:t>
      </w:r>
      <w:r w:rsidR="004252FB" w:rsidRPr="00A6237C">
        <w:rPr>
          <w:rFonts w:ascii="Noto Sans" w:hAnsi="Noto Sans" w:cs="Noto Sans"/>
          <w:sz w:val="22"/>
          <w:szCs w:val="22"/>
        </w:rPr>
        <w:t>La persona que participe en cualquier procedimiento de licitación pública o bien de invitación a cuando menos tres personas.</w:t>
      </w:r>
    </w:p>
    <w:p w14:paraId="06D430B9" w14:textId="77777777" w:rsidR="00A6346B" w:rsidRPr="00A6237C"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MEDIOS REMOTOS DE COMUNICACIÓN ELECTRÓNICA:</w:t>
      </w:r>
      <w:r w:rsidRPr="00A6237C">
        <w:rPr>
          <w:rFonts w:ascii="Noto Sans" w:hAnsi="Noto Sans" w:cs="Noto Sans"/>
          <w:bCs/>
          <w:sz w:val="22"/>
          <w:szCs w:val="22"/>
        </w:rPr>
        <w:t xml:space="preserve"> </w:t>
      </w:r>
      <w:r w:rsidR="004252FB" w:rsidRPr="00A6237C">
        <w:rPr>
          <w:rFonts w:ascii="Noto Sans" w:hAnsi="Noto Sans" w:cs="Noto Sans"/>
          <w:bCs/>
          <w:sz w:val="22"/>
          <w:szCs w:val="22"/>
        </w:rPr>
        <w:t>Los dispositivos tecnológicos para efectuar transmisión de datos e información a través de computadoras, líneas telefónicas, enlaces dedicados, microondas y similares.</w:t>
      </w:r>
    </w:p>
    <w:p w14:paraId="4F605ACB" w14:textId="77777777" w:rsidR="00A6346B" w:rsidRPr="00A6237C"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MIPYMES</w:t>
      </w:r>
      <w:r w:rsidRPr="00A6237C">
        <w:rPr>
          <w:rFonts w:ascii="Noto Sans" w:hAnsi="Noto Sans" w:cs="Noto Sans"/>
          <w:sz w:val="22"/>
          <w:szCs w:val="22"/>
        </w:rPr>
        <w:t>: las micro, pequeñas y medianas empresas de nacionalidad mexicana a que hace referencia la Ley para el Desarrollo de la Competitividad de la Micro, Pequeña y Mediana Empresa;</w:t>
      </w:r>
    </w:p>
    <w:p w14:paraId="033D2FA1" w14:textId="77777777" w:rsidR="00A6346B" w:rsidRPr="00A6237C"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iCs/>
          <w:sz w:val="22"/>
          <w:szCs w:val="22"/>
        </w:rPr>
        <w:t>PARTIDA O CONCEPTO</w:t>
      </w:r>
      <w:r w:rsidRPr="00A6237C">
        <w:rPr>
          <w:rFonts w:ascii="Noto Sans" w:hAnsi="Noto Sans" w:cs="Noto Sans"/>
          <w:iCs/>
          <w:sz w:val="22"/>
          <w:szCs w:val="22"/>
        </w:rPr>
        <w:t xml:space="preserve">: </w:t>
      </w:r>
      <w:r w:rsidR="004252FB" w:rsidRPr="00A6237C">
        <w:rPr>
          <w:rFonts w:ascii="Noto Sans" w:hAnsi="Noto Sans" w:cs="Noto Sans"/>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A6237C">
        <w:rPr>
          <w:rFonts w:ascii="Noto Sans" w:hAnsi="Noto Sans" w:cs="Noto Sans"/>
          <w:iCs/>
          <w:sz w:val="22"/>
          <w:szCs w:val="22"/>
        </w:rPr>
        <w:t xml:space="preserve"> </w:t>
      </w:r>
    </w:p>
    <w:p w14:paraId="5D58F7BF" w14:textId="77777777" w:rsidR="00F57C06" w:rsidRPr="00A6237C"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iCs/>
          <w:sz w:val="22"/>
          <w:szCs w:val="22"/>
        </w:rPr>
        <w:t>PRECIO NO ACEPTABLE:</w:t>
      </w:r>
      <w:r w:rsidRPr="00A6237C">
        <w:rPr>
          <w:rFonts w:ascii="Noto Sans" w:hAnsi="Noto Sans" w:cs="Noto Sans"/>
          <w:sz w:val="22"/>
          <w:szCs w:val="22"/>
        </w:rPr>
        <w:t xml:space="preserve"> </w:t>
      </w:r>
      <w:r w:rsidR="004252FB" w:rsidRPr="00A6237C">
        <w:rPr>
          <w:rFonts w:ascii="Noto Sans" w:hAnsi="Noto Sans" w:cs="Noto Sans"/>
          <w:sz w:val="22"/>
          <w:szCs w:val="22"/>
        </w:rPr>
        <w:t xml:space="preserve">es aquél </w:t>
      </w:r>
      <w:proofErr w:type="gramStart"/>
      <w:r w:rsidR="004252FB" w:rsidRPr="00A6237C">
        <w:rPr>
          <w:rFonts w:ascii="Noto Sans" w:hAnsi="Noto Sans" w:cs="Noto Sans"/>
          <w:sz w:val="22"/>
          <w:szCs w:val="22"/>
        </w:rPr>
        <w:t>que</w:t>
      </w:r>
      <w:proofErr w:type="gramEnd"/>
      <w:r w:rsidR="004252FB" w:rsidRPr="00A6237C">
        <w:rPr>
          <w:rFonts w:ascii="Noto Sans" w:hAnsi="Noto Sans" w:cs="Noto Sans"/>
          <w:sz w:val="22"/>
          <w:szCs w:val="22"/>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A6237C"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PRECIO CONVENIENTE</w:t>
      </w:r>
      <w:r w:rsidRPr="00A6237C">
        <w:rPr>
          <w:rFonts w:ascii="Noto Sans" w:hAnsi="Noto Sans" w:cs="Noto Sans"/>
          <w:sz w:val="22"/>
          <w:szCs w:val="22"/>
        </w:rPr>
        <w:t xml:space="preserve">: </w:t>
      </w:r>
      <w:r w:rsidR="004252FB" w:rsidRPr="00A6237C">
        <w:rPr>
          <w:rFonts w:ascii="Noto Sans" w:hAnsi="Noto Sans" w:cs="Noto Sans"/>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4252FB" w:rsidRPr="00A6237C">
        <w:rPr>
          <w:rFonts w:ascii="Noto Sans" w:hAnsi="Noto Sans" w:cs="Noto Sans"/>
          <w:b/>
          <w:sz w:val="22"/>
          <w:szCs w:val="22"/>
        </w:rPr>
        <w:t>PROFEPA</w:t>
      </w:r>
      <w:r w:rsidR="004252FB" w:rsidRPr="00A6237C">
        <w:rPr>
          <w:rFonts w:ascii="Noto Sans" w:hAnsi="Noto Sans" w:cs="Noto Sans"/>
          <w:sz w:val="22"/>
          <w:szCs w:val="22"/>
        </w:rPr>
        <w:t>: Procuraduría Federal de Protección al Ambiente.</w:t>
      </w:r>
    </w:p>
    <w:p w14:paraId="75285C23" w14:textId="77777777" w:rsidR="00F57C06"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1A0AB1" w:rsidRPr="00A6237C">
        <w:rPr>
          <w:rFonts w:ascii="Noto Sans" w:hAnsi="Noto Sans" w:cs="Noto Sans"/>
          <w:b/>
          <w:sz w:val="22"/>
          <w:szCs w:val="22"/>
        </w:rPr>
        <w:t>PROVEEDOR</w:t>
      </w:r>
      <w:r w:rsidR="004252FB" w:rsidRPr="00A6237C">
        <w:rPr>
          <w:rFonts w:ascii="Noto Sans" w:hAnsi="Noto Sans" w:cs="Noto Sans"/>
          <w:b/>
          <w:sz w:val="22"/>
          <w:szCs w:val="22"/>
        </w:rPr>
        <w:t>:</w:t>
      </w:r>
      <w:r w:rsidR="004252FB" w:rsidRPr="00A6237C">
        <w:rPr>
          <w:rFonts w:ascii="Noto Sans" w:hAnsi="Noto Sans" w:cs="Noto Sans"/>
          <w:sz w:val="22"/>
          <w:szCs w:val="22"/>
        </w:rPr>
        <w:t xml:space="preserve"> La persona que celebre contratos de adquisiciones, arrendamientos o servicios. </w:t>
      </w:r>
    </w:p>
    <w:p w14:paraId="2863AE71" w14:textId="77777777" w:rsidR="00F57C06" w:rsidRPr="00A6237C"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R</w:t>
      </w:r>
      <w:r w:rsidR="001A0AB1" w:rsidRPr="00A6237C">
        <w:rPr>
          <w:rFonts w:ascii="Noto Sans" w:hAnsi="Noto Sans" w:cs="Noto Sans"/>
          <w:b/>
          <w:sz w:val="22"/>
          <w:szCs w:val="22"/>
        </w:rPr>
        <w:t>EGLAMENTO</w:t>
      </w:r>
      <w:r w:rsidRPr="00A6237C">
        <w:rPr>
          <w:rFonts w:ascii="Noto Sans" w:hAnsi="Noto Sans" w:cs="Noto Sans"/>
          <w:b/>
          <w:sz w:val="22"/>
          <w:szCs w:val="22"/>
        </w:rPr>
        <w:t>:</w:t>
      </w:r>
      <w:r w:rsidRPr="00A6237C">
        <w:rPr>
          <w:rFonts w:ascii="Noto Sans" w:hAnsi="Noto Sans" w:cs="Noto Sans"/>
          <w:sz w:val="22"/>
          <w:szCs w:val="22"/>
        </w:rPr>
        <w:t xml:space="preserve"> Reglamento de la Ley de Adquisiciones, Arrendamientos y Servicios del Sector Público.</w:t>
      </w:r>
    </w:p>
    <w:p w14:paraId="1327E51E" w14:textId="77777777" w:rsidR="00F57C06"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4252FB" w:rsidRPr="00A6237C">
        <w:rPr>
          <w:rFonts w:ascii="Noto Sans" w:hAnsi="Noto Sans" w:cs="Noto Sans"/>
          <w:b/>
          <w:sz w:val="22"/>
          <w:szCs w:val="22"/>
        </w:rPr>
        <w:t>SAI:</w:t>
      </w:r>
      <w:r w:rsidR="004252FB" w:rsidRPr="00A6237C">
        <w:rPr>
          <w:rFonts w:ascii="Noto Sans" w:hAnsi="Noto Sans" w:cs="Noto Sans"/>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A6237C"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SAT:</w:t>
      </w:r>
      <w:r w:rsidRPr="00A6237C">
        <w:rPr>
          <w:rFonts w:ascii="Noto Sans" w:hAnsi="Noto Sans" w:cs="Noto Sans"/>
          <w:sz w:val="22"/>
          <w:szCs w:val="22"/>
        </w:rPr>
        <w:t xml:space="preserve"> el Servicio de Administración Tributaria.</w:t>
      </w:r>
    </w:p>
    <w:p w14:paraId="58E7B780" w14:textId="77777777" w:rsidR="00F57C06"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4252FB" w:rsidRPr="00A6237C">
        <w:rPr>
          <w:rFonts w:ascii="Noto Sans" w:hAnsi="Noto Sans" w:cs="Noto Sans"/>
          <w:b/>
          <w:sz w:val="22"/>
          <w:szCs w:val="22"/>
        </w:rPr>
        <w:t>SEMARNAT:</w:t>
      </w:r>
      <w:r w:rsidR="004252FB" w:rsidRPr="00A6237C">
        <w:rPr>
          <w:rFonts w:ascii="Noto Sans" w:hAnsi="Noto Sans" w:cs="Noto Sans"/>
          <w:sz w:val="22"/>
          <w:szCs w:val="22"/>
        </w:rPr>
        <w:t xml:space="preserve"> Secretaría del Medio Ambiente y Recursos Naturales.</w:t>
      </w:r>
    </w:p>
    <w:p w14:paraId="4C779060" w14:textId="77777777" w:rsidR="00F57C06"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4252FB" w:rsidRPr="00A6237C">
        <w:rPr>
          <w:rFonts w:ascii="Noto Sans" w:hAnsi="Noto Sans" w:cs="Noto Sans"/>
          <w:b/>
          <w:sz w:val="22"/>
          <w:szCs w:val="22"/>
        </w:rPr>
        <w:t>SFP:</w:t>
      </w:r>
      <w:r w:rsidR="004252FB" w:rsidRPr="00A6237C">
        <w:rPr>
          <w:rFonts w:ascii="Noto Sans" w:hAnsi="Noto Sans" w:cs="Noto Sans"/>
          <w:sz w:val="22"/>
          <w:szCs w:val="22"/>
        </w:rPr>
        <w:t xml:space="preserve"> Secretaría de la Función Pública.</w:t>
      </w:r>
    </w:p>
    <w:p w14:paraId="21EA9BC7" w14:textId="11C44B4D" w:rsidR="004252FB"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1A0AB1" w:rsidRPr="00A6237C">
        <w:rPr>
          <w:rFonts w:ascii="Noto Sans" w:hAnsi="Noto Sans" w:cs="Noto Sans"/>
          <w:b/>
          <w:sz w:val="22"/>
          <w:szCs w:val="22"/>
        </w:rPr>
        <w:t>UNIDAD ALMACENARÍA O ALMACÉN:</w:t>
      </w:r>
      <w:r w:rsidR="001A0AB1" w:rsidRPr="00A6237C">
        <w:rPr>
          <w:rFonts w:ascii="Noto Sans" w:hAnsi="Noto Sans" w:cs="Noto Sans"/>
          <w:sz w:val="22"/>
          <w:szCs w:val="22"/>
        </w:rPr>
        <w:t xml:space="preserve"> </w:t>
      </w:r>
      <w:r w:rsidR="004252FB" w:rsidRPr="00A6237C">
        <w:rPr>
          <w:rFonts w:ascii="Noto Sans" w:hAnsi="Noto Sans" w:cs="Noto Sans"/>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52EA581" w14:textId="77777777" w:rsidR="009379FD" w:rsidRPr="00A6237C"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9025B2" w14:textId="379E5FA5" w:rsidR="009379FD" w:rsidRPr="00A6237C"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51C81F2C" w14:textId="0560B9D9" w:rsidR="007F560B" w:rsidRPr="00A6237C"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6AC66BA8" w14:textId="591D0437" w:rsidR="007F560B" w:rsidRPr="00A6237C"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37994E" w14:textId="750131AE" w:rsidR="007F560B" w:rsidRPr="00A6237C"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DBD313" w14:textId="113D6B47" w:rsidR="007F560B" w:rsidRPr="00A6237C"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7C49416E" w14:textId="21601379" w:rsidR="007F560B" w:rsidRPr="00A6237C"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066E028" w14:textId="77777777" w:rsidR="00A03C73" w:rsidRPr="00A6237C" w:rsidRDefault="00A03C73" w:rsidP="000F0877">
      <w:pPr>
        <w:pStyle w:val="Prrafodelista"/>
        <w:numPr>
          <w:ilvl w:val="0"/>
          <w:numId w:val="25"/>
        </w:numPr>
        <w:ind w:left="0" w:firstLine="0"/>
        <w:jc w:val="both"/>
        <w:rPr>
          <w:rFonts w:ascii="Noto Sans" w:hAnsi="Noto Sans" w:cs="Noto Sans"/>
          <w:b/>
          <w:sz w:val="22"/>
          <w:szCs w:val="22"/>
        </w:rPr>
      </w:pPr>
      <w:r w:rsidRPr="00A6237C">
        <w:rPr>
          <w:rFonts w:ascii="Noto Sans" w:hAnsi="Noto Sans" w:cs="Noto Sans"/>
          <w:b/>
          <w:sz w:val="22"/>
          <w:szCs w:val="22"/>
        </w:rPr>
        <w:lastRenderedPageBreak/>
        <w:t>INFORMACION ESPEC</w:t>
      </w:r>
      <w:r w:rsidR="00DD6243" w:rsidRPr="00A6237C">
        <w:rPr>
          <w:rFonts w:ascii="Noto Sans" w:hAnsi="Noto Sans" w:cs="Noto Sans"/>
          <w:b/>
          <w:sz w:val="22"/>
          <w:szCs w:val="22"/>
        </w:rPr>
        <w:t>Í</w:t>
      </w:r>
      <w:r w:rsidRPr="00A6237C">
        <w:rPr>
          <w:rFonts w:ascii="Noto Sans" w:hAnsi="Noto Sans" w:cs="Noto Sans"/>
          <w:b/>
          <w:sz w:val="22"/>
          <w:szCs w:val="22"/>
        </w:rPr>
        <w:t>FICA DE LA LICITACION.</w:t>
      </w:r>
    </w:p>
    <w:p w14:paraId="45B24795" w14:textId="77777777" w:rsidR="00F708AD" w:rsidRPr="00A6237C" w:rsidRDefault="00F708AD" w:rsidP="000F0877">
      <w:pPr>
        <w:jc w:val="both"/>
        <w:rPr>
          <w:rFonts w:ascii="Noto Sans" w:hAnsi="Noto Sans" w:cs="Noto Sans"/>
          <w:sz w:val="22"/>
          <w:szCs w:val="22"/>
        </w:rPr>
      </w:pPr>
    </w:p>
    <w:p w14:paraId="1D23F87D" w14:textId="5577A619" w:rsidR="00050886" w:rsidRPr="00A6237C" w:rsidRDefault="001509FA" w:rsidP="000F0877">
      <w:pPr>
        <w:jc w:val="both"/>
        <w:rPr>
          <w:rFonts w:ascii="Noto Sans" w:hAnsi="Noto Sans" w:cs="Noto Sans"/>
          <w:sz w:val="22"/>
          <w:szCs w:val="22"/>
          <w:lang w:val="es-ES_tradnl"/>
        </w:rPr>
      </w:pPr>
      <w:r w:rsidRPr="00A6237C">
        <w:rPr>
          <w:rFonts w:ascii="Noto Sans" w:hAnsi="Noto Sans" w:cs="Noto Sans"/>
          <w:sz w:val="22"/>
          <w:szCs w:val="22"/>
        </w:rPr>
        <w:t xml:space="preserve">ADQUISICIÓN DE </w:t>
      </w:r>
      <w:r w:rsidR="00EE20D0" w:rsidRPr="00A6237C">
        <w:rPr>
          <w:rFonts w:ascii="Noto Sans" w:hAnsi="Noto Sans" w:cs="Noto Sans"/>
          <w:sz w:val="22"/>
          <w:szCs w:val="22"/>
        </w:rPr>
        <w:t xml:space="preserve">REFACCIONES </w:t>
      </w:r>
      <w:r w:rsidR="007360C8">
        <w:rPr>
          <w:rFonts w:ascii="Noto Sans" w:hAnsi="Noto Sans" w:cs="Noto Sans"/>
          <w:sz w:val="22"/>
          <w:szCs w:val="22"/>
        </w:rPr>
        <w:t>E INSUMOS DE PINTURA</w:t>
      </w:r>
      <w:r w:rsidR="00EE20D0" w:rsidRPr="00A6237C">
        <w:rPr>
          <w:rFonts w:ascii="Noto Sans" w:hAnsi="Noto Sans" w:cs="Noto Sans"/>
          <w:sz w:val="22"/>
          <w:szCs w:val="22"/>
        </w:rPr>
        <w:t xml:space="preserve">, IMSS </w:t>
      </w:r>
      <w:r w:rsidR="00A719E8" w:rsidRPr="00A6237C">
        <w:rPr>
          <w:rFonts w:ascii="Noto Sans" w:hAnsi="Noto Sans" w:cs="Noto Sans"/>
          <w:sz w:val="22"/>
          <w:szCs w:val="22"/>
        </w:rPr>
        <w:t>ORDINARIO</w:t>
      </w:r>
      <w:r w:rsidR="00EE20D0" w:rsidRPr="00A6237C">
        <w:rPr>
          <w:rFonts w:ascii="Noto Sans" w:hAnsi="Noto Sans" w:cs="Noto Sans"/>
          <w:sz w:val="22"/>
          <w:szCs w:val="22"/>
        </w:rPr>
        <w:t>, EJERCICIO 202</w:t>
      </w:r>
      <w:r w:rsidR="005053FA" w:rsidRPr="00A6237C">
        <w:rPr>
          <w:rFonts w:ascii="Noto Sans" w:hAnsi="Noto Sans" w:cs="Noto Sans"/>
          <w:sz w:val="22"/>
          <w:szCs w:val="22"/>
        </w:rPr>
        <w:t>5</w:t>
      </w:r>
      <w:r w:rsidR="00EE20D0" w:rsidRPr="00A6237C">
        <w:rPr>
          <w:rFonts w:ascii="Noto Sans" w:hAnsi="Noto Sans" w:cs="Noto Sans"/>
          <w:sz w:val="22"/>
          <w:szCs w:val="22"/>
        </w:rPr>
        <w:t>.</w:t>
      </w:r>
    </w:p>
    <w:p w14:paraId="7E17EA44" w14:textId="1FB5D11D" w:rsidR="009F4F72" w:rsidRPr="00A6237C" w:rsidRDefault="009F4F72" w:rsidP="000F0877">
      <w:pPr>
        <w:jc w:val="both"/>
        <w:rPr>
          <w:rFonts w:ascii="Noto Sans" w:hAnsi="Noto Sans" w:cs="Noto Sans"/>
          <w:b/>
          <w:bCs/>
          <w:sz w:val="22"/>
          <w:szCs w:val="22"/>
        </w:rPr>
      </w:pPr>
    </w:p>
    <w:p w14:paraId="7683269D" w14:textId="77777777" w:rsidR="008F5BE9" w:rsidRPr="00A6237C" w:rsidRDefault="008F5BE9" w:rsidP="000F0877">
      <w:pPr>
        <w:pStyle w:val="Prrafodelista"/>
        <w:numPr>
          <w:ilvl w:val="0"/>
          <w:numId w:val="26"/>
        </w:numPr>
        <w:ind w:left="0" w:firstLine="0"/>
        <w:jc w:val="both"/>
        <w:rPr>
          <w:rFonts w:ascii="Noto Sans" w:hAnsi="Noto Sans" w:cs="Noto Sans"/>
          <w:b/>
          <w:bCs/>
          <w:sz w:val="22"/>
          <w:szCs w:val="22"/>
        </w:rPr>
      </w:pPr>
      <w:r w:rsidRPr="00A6237C">
        <w:rPr>
          <w:rFonts w:ascii="Noto Sans" w:hAnsi="Noto Sans" w:cs="Noto Sans"/>
          <w:b/>
          <w:bCs/>
          <w:sz w:val="22"/>
          <w:szCs w:val="22"/>
        </w:rPr>
        <w:t>IDIOMA EN QUE PODRAN PRESENTARSE LAS PROPO</w:t>
      </w:r>
      <w:r w:rsidR="00081249" w:rsidRPr="00A6237C">
        <w:rPr>
          <w:rFonts w:ascii="Noto Sans" w:hAnsi="Noto Sans" w:cs="Noto Sans"/>
          <w:b/>
          <w:bCs/>
          <w:sz w:val="22"/>
          <w:szCs w:val="22"/>
        </w:rPr>
        <w:t>SICIONES, LOS ANEXOS TÉCNICOS Y</w:t>
      </w:r>
      <w:r w:rsidRPr="00A6237C">
        <w:rPr>
          <w:rFonts w:ascii="Noto Sans" w:hAnsi="Noto Sans" w:cs="Noto Sans"/>
          <w:b/>
          <w:bCs/>
          <w:sz w:val="22"/>
          <w:szCs w:val="22"/>
        </w:rPr>
        <w:t xml:space="preserve"> EN SU CASO, LOS FOLLETOS QUE SE ACOMPAÑEN.</w:t>
      </w:r>
    </w:p>
    <w:p w14:paraId="206D553D" w14:textId="77777777" w:rsidR="008F5BE9" w:rsidRPr="00A6237C" w:rsidRDefault="008F5BE9" w:rsidP="000F0877">
      <w:pPr>
        <w:pStyle w:val="Sangra3detindependiente1"/>
        <w:ind w:left="0" w:firstLine="0"/>
        <w:rPr>
          <w:rFonts w:ascii="Noto Sans" w:hAnsi="Noto Sans" w:cs="Noto Sans"/>
          <w:sz w:val="22"/>
          <w:szCs w:val="22"/>
          <w:lang w:val="es-ES"/>
        </w:rPr>
      </w:pPr>
    </w:p>
    <w:p w14:paraId="1D6BD6E9" w14:textId="77777777" w:rsidR="008F5BE9" w:rsidRPr="00A6237C" w:rsidRDefault="008F5BE9" w:rsidP="000F0877">
      <w:pPr>
        <w:jc w:val="both"/>
        <w:rPr>
          <w:rFonts w:ascii="Noto Sans" w:hAnsi="Noto Sans" w:cs="Noto Sans"/>
          <w:sz w:val="22"/>
          <w:szCs w:val="22"/>
        </w:rPr>
      </w:pPr>
      <w:r w:rsidRPr="00A6237C">
        <w:rPr>
          <w:rFonts w:ascii="Noto Sans" w:hAnsi="Noto Sans" w:cs="Noto Sans"/>
          <w:sz w:val="22"/>
          <w:szCs w:val="22"/>
        </w:rPr>
        <w:t xml:space="preserve">Las proposiciones deberán presentarse por </w:t>
      </w:r>
      <w:r w:rsidR="004C5A13" w:rsidRPr="00A6237C">
        <w:rPr>
          <w:rFonts w:ascii="Noto Sans" w:hAnsi="Noto Sans" w:cs="Noto Sans"/>
          <w:sz w:val="22"/>
          <w:szCs w:val="22"/>
        </w:rPr>
        <w:t xml:space="preserve">medios electrónicos, </w:t>
      </w:r>
      <w:r w:rsidRPr="00A6237C">
        <w:rPr>
          <w:rFonts w:ascii="Noto Sans" w:hAnsi="Noto Sans" w:cs="Noto Sans"/>
          <w:sz w:val="22"/>
          <w:szCs w:val="22"/>
        </w:rPr>
        <w:t xml:space="preserve">solo en idioma español y </w:t>
      </w:r>
      <w:r w:rsidR="00C36AEC" w:rsidRPr="00A6237C">
        <w:rPr>
          <w:rFonts w:ascii="Noto Sans" w:hAnsi="Noto Sans" w:cs="Noto Sans"/>
          <w:sz w:val="22"/>
          <w:szCs w:val="22"/>
        </w:rPr>
        <w:t>dirigido</w:t>
      </w:r>
      <w:r w:rsidRPr="00A6237C">
        <w:rPr>
          <w:rFonts w:ascii="Noto Sans" w:hAnsi="Noto Sans" w:cs="Noto Sans"/>
          <w:sz w:val="22"/>
          <w:szCs w:val="22"/>
        </w:rPr>
        <w:t xml:space="preserve"> al área convocante.</w:t>
      </w:r>
    </w:p>
    <w:p w14:paraId="4D2062A3" w14:textId="77777777" w:rsidR="008F5BE9" w:rsidRPr="00A6237C" w:rsidRDefault="008F5BE9" w:rsidP="000F0877">
      <w:pPr>
        <w:pStyle w:val="Sangra3detindependiente1"/>
        <w:ind w:left="0" w:firstLine="0"/>
        <w:rPr>
          <w:rFonts w:ascii="Noto Sans" w:hAnsi="Noto Sans" w:cs="Noto Sans"/>
          <w:sz w:val="22"/>
          <w:szCs w:val="22"/>
          <w:lang w:val="es-ES"/>
        </w:rPr>
      </w:pPr>
    </w:p>
    <w:p w14:paraId="6E74F7AE" w14:textId="08B96371" w:rsidR="008F5BE9" w:rsidRPr="00A6237C" w:rsidRDefault="008F5BE9" w:rsidP="000F0877">
      <w:pPr>
        <w:pStyle w:val="Sangra3detindependiente1"/>
        <w:ind w:left="0" w:firstLine="0"/>
        <w:rPr>
          <w:rFonts w:ascii="Noto Sans" w:hAnsi="Noto Sans" w:cs="Noto Sans"/>
          <w:sz w:val="22"/>
          <w:szCs w:val="22"/>
        </w:rPr>
      </w:pPr>
      <w:r w:rsidRPr="00A6237C">
        <w:rPr>
          <w:rFonts w:ascii="Noto Sans" w:hAnsi="Noto Sans" w:cs="Noto Sans"/>
          <w:sz w:val="22"/>
          <w:szCs w:val="22"/>
        </w:rPr>
        <w:t xml:space="preserve">En caso de que los bienes requieran de anexos técnicos, folletos, catálogos y/o fotografías, instructivos o manuales de uso para corroborar las especificaciones, características y calidad de </w:t>
      </w:r>
      <w:r w:rsidR="007F560B" w:rsidRPr="00A6237C">
        <w:rPr>
          <w:rFonts w:ascii="Noto Sans" w:hAnsi="Noto Sans" w:cs="Noto Sans"/>
          <w:sz w:val="22"/>
          <w:szCs w:val="22"/>
        </w:rPr>
        <w:t>estos</w:t>
      </w:r>
      <w:r w:rsidRPr="00A6237C">
        <w:rPr>
          <w:rFonts w:ascii="Noto Sans" w:hAnsi="Noto Sans" w:cs="Noto Sans"/>
          <w:sz w:val="22"/>
          <w:szCs w:val="22"/>
        </w:rPr>
        <w:t>, deberán presentarse en idioma español.</w:t>
      </w:r>
    </w:p>
    <w:p w14:paraId="184EC0B4" w14:textId="77777777" w:rsidR="003140A2" w:rsidRPr="00A6237C" w:rsidRDefault="003140A2" w:rsidP="000F0877">
      <w:pPr>
        <w:spacing w:line="192" w:lineRule="exact"/>
        <w:jc w:val="both"/>
        <w:rPr>
          <w:rFonts w:ascii="Noto Sans" w:hAnsi="Noto Sans" w:cs="Noto Sans"/>
          <w:sz w:val="22"/>
          <w:szCs w:val="22"/>
          <w:lang w:val="es-ES_tradnl"/>
        </w:rPr>
      </w:pPr>
    </w:p>
    <w:p w14:paraId="204381D9" w14:textId="77777777" w:rsidR="00970535" w:rsidRPr="00A6237C" w:rsidRDefault="00970535" w:rsidP="000F0877">
      <w:pPr>
        <w:spacing w:line="192" w:lineRule="exact"/>
        <w:jc w:val="both"/>
        <w:rPr>
          <w:rFonts w:ascii="Noto Sans" w:hAnsi="Noto Sans" w:cs="Noto Sans"/>
          <w:sz w:val="22"/>
          <w:szCs w:val="22"/>
          <w:lang w:val="es-ES_tradnl"/>
        </w:rPr>
      </w:pPr>
    </w:p>
    <w:p w14:paraId="58D92E1C" w14:textId="77777777" w:rsidR="009F4F72" w:rsidRPr="00A6237C" w:rsidRDefault="00771A16" w:rsidP="000F0877">
      <w:pPr>
        <w:pStyle w:val="Prrafodelista"/>
        <w:numPr>
          <w:ilvl w:val="0"/>
          <w:numId w:val="27"/>
        </w:numPr>
        <w:ind w:left="0" w:firstLine="0"/>
        <w:jc w:val="both"/>
        <w:rPr>
          <w:rFonts w:ascii="Noto Sans" w:hAnsi="Noto Sans" w:cs="Noto Sans"/>
          <w:b/>
          <w:bCs/>
          <w:sz w:val="22"/>
          <w:szCs w:val="22"/>
        </w:rPr>
      </w:pPr>
      <w:r w:rsidRPr="00A6237C">
        <w:rPr>
          <w:rFonts w:ascii="Noto Sans" w:hAnsi="Noto Sans" w:cs="Noto Sans"/>
          <w:b/>
          <w:bCs/>
          <w:sz w:val="22"/>
          <w:szCs w:val="22"/>
        </w:rPr>
        <w:t>DISPONIBILIDAD PRESUPUESTAL.</w:t>
      </w:r>
    </w:p>
    <w:p w14:paraId="1ECABE91" w14:textId="77777777" w:rsidR="00771A16" w:rsidRPr="00A6237C" w:rsidRDefault="00771A16" w:rsidP="000F0877">
      <w:pPr>
        <w:spacing w:line="192" w:lineRule="exact"/>
        <w:jc w:val="both"/>
        <w:rPr>
          <w:rFonts w:ascii="Noto Sans" w:hAnsi="Noto Sans" w:cs="Noto Sans"/>
          <w:b/>
          <w:bCs/>
          <w:sz w:val="22"/>
          <w:szCs w:val="22"/>
        </w:rPr>
      </w:pPr>
    </w:p>
    <w:p w14:paraId="62FD84B5" w14:textId="77777777" w:rsidR="00771A16" w:rsidRPr="00A6237C" w:rsidRDefault="00AF6649" w:rsidP="000F0877">
      <w:pPr>
        <w:spacing w:line="192" w:lineRule="exact"/>
        <w:jc w:val="both"/>
        <w:rPr>
          <w:rFonts w:ascii="Noto Sans" w:hAnsi="Noto Sans" w:cs="Noto Sans"/>
          <w:bCs/>
          <w:sz w:val="22"/>
          <w:szCs w:val="22"/>
        </w:rPr>
      </w:pPr>
      <w:r w:rsidRPr="00A6237C">
        <w:rPr>
          <w:rFonts w:ascii="Noto Sans" w:hAnsi="Noto Sans" w:cs="Noto Sans"/>
          <w:bCs/>
          <w:sz w:val="22"/>
          <w:szCs w:val="22"/>
        </w:rPr>
        <w:t>El Instituto cuenta con disponibilidad presupuestal para ser ejercida en esta convocatoria.</w:t>
      </w:r>
    </w:p>
    <w:p w14:paraId="32D91143" w14:textId="77777777" w:rsidR="00771A16" w:rsidRPr="00A6237C" w:rsidRDefault="00771A16" w:rsidP="000F0877">
      <w:pPr>
        <w:spacing w:line="192" w:lineRule="exact"/>
        <w:jc w:val="both"/>
        <w:rPr>
          <w:rFonts w:ascii="Noto Sans" w:hAnsi="Noto Sans" w:cs="Noto Sans"/>
          <w:sz w:val="22"/>
          <w:szCs w:val="22"/>
        </w:rPr>
      </w:pPr>
    </w:p>
    <w:p w14:paraId="30E5352D" w14:textId="77777777" w:rsidR="00A03C73" w:rsidRPr="00A6237C" w:rsidRDefault="00A03C73" w:rsidP="000F0877">
      <w:pPr>
        <w:pStyle w:val="Prrafodelista"/>
        <w:numPr>
          <w:ilvl w:val="0"/>
          <w:numId w:val="25"/>
        </w:numPr>
        <w:ind w:left="0" w:firstLine="0"/>
        <w:jc w:val="both"/>
        <w:rPr>
          <w:rFonts w:ascii="Noto Sans" w:hAnsi="Noto Sans" w:cs="Noto Sans"/>
          <w:b/>
          <w:sz w:val="22"/>
          <w:szCs w:val="22"/>
        </w:rPr>
      </w:pPr>
      <w:r w:rsidRPr="00A6237C">
        <w:rPr>
          <w:rFonts w:ascii="Noto Sans" w:hAnsi="Noto Sans" w:cs="Noto Sans"/>
          <w:b/>
          <w:sz w:val="22"/>
          <w:szCs w:val="22"/>
        </w:rPr>
        <w:t>DESCRIPCIÓN, UNIDAD Y CANTIDAD.</w:t>
      </w:r>
    </w:p>
    <w:p w14:paraId="6435C015" w14:textId="77777777" w:rsidR="00A03C73" w:rsidRPr="00A6237C" w:rsidRDefault="00A03C73" w:rsidP="000F0877">
      <w:pPr>
        <w:jc w:val="both"/>
        <w:rPr>
          <w:rFonts w:ascii="Noto Sans" w:hAnsi="Noto Sans" w:cs="Noto Sans"/>
          <w:b/>
          <w:sz w:val="18"/>
          <w:szCs w:val="22"/>
        </w:rPr>
      </w:pPr>
    </w:p>
    <w:p w14:paraId="7D16E36E" w14:textId="707785C0" w:rsidR="00432423" w:rsidRPr="00A6237C" w:rsidRDefault="00432423" w:rsidP="000F0877">
      <w:pPr>
        <w:jc w:val="both"/>
        <w:rPr>
          <w:rFonts w:ascii="Noto Sans" w:hAnsi="Noto Sans" w:cs="Noto Sans"/>
          <w:b/>
          <w:bCs/>
          <w:sz w:val="22"/>
          <w:szCs w:val="22"/>
        </w:rPr>
      </w:pPr>
      <w:r w:rsidRPr="00A6237C">
        <w:rPr>
          <w:rFonts w:ascii="Noto Sans" w:hAnsi="Noto Sans" w:cs="Noto Sans"/>
          <w:sz w:val="22"/>
          <w:szCs w:val="22"/>
        </w:rPr>
        <w:t xml:space="preserve">La descripción amplia y detallada de los bienes solicitados, se contempla en el </w:t>
      </w:r>
      <w:r w:rsidRPr="00A6237C">
        <w:rPr>
          <w:rFonts w:ascii="Noto Sans" w:hAnsi="Noto Sans" w:cs="Noto Sans"/>
          <w:b/>
          <w:bCs/>
          <w:sz w:val="22"/>
          <w:szCs w:val="22"/>
        </w:rPr>
        <w:t xml:space="preserve">Anexo </w:t>
      </w:r>
      <w:r w:rsidR="001509FA" w:rsidRPr="00A6237C">
        <w:rPr>
          <w:rFonts w:ascii="Noto Sans" w:hAnsi="Noto Sans" w:cs="Noto Sans"/>
          <w:b/>
          <w:bCs/>
          <w:sz w:val="22"/>
          <w:szCs w:val="22"/>
        </w:rPr>
        <w:t>1</w:t>
      </w:r>
      <w:r w:rsidR="00151D38" w:rsidRPr="00A6237C">
        <w:rPr>
          <w:rFonts w:ascii="Noto Sans" w:hAnsi="Noto Sans" w:cs="Noto Sans"/>
          <w:b/>
          <w:bCs/>
          <w:sz w:val="22"/>
          <w:szCs w:val="22"/>
        </w:rPr>
        <w:t xml:space="preserve"> </w:t>
      </w:r>
      <w:r w:rsidR="00AC1614" w:rsidRPr="00A6237C">
        <w:rPr>
          <w:rFonts w:ascii="Noto Sans" w:hAnsi="Noto Sans" w:cs="Noto Sans"/>
          <w:b/>
          <w:bCs/>
          <w:sz w:val="22"/>
          <w:szCs w:val="22"/>
        </w:rPr>
        <w:t xml:space="preserve">(Uno) </w:t>
      </w:r>
      <w:r w:rsidR="00CF3304" w:rsidRPr="00A6237C">
        <w:rPr>
          <w:rFonts w:ascii="Noto Sans" w:hAnsi="Noto Sans" w:cs="Noto Sans"/>
          <w:b/>
          <w:bCs/>
          <w:sz w:val="22"/>
          <w:szCs w:val="22"/>
        </w:rPr>
        <w:t>“</w:t>
      </w:r>
      <w:r w:rsidR="004B420F" w:rsidRPr="00A6237C">
        <w:rPr>
          <w:rFonts w:ascii="Noto Sans" w:hAnsi="Noto Sans" w:cs="Noto Sans"/>
          <w:b/>
          <w:bCs/>
          <w:sz w:val="22"/>
          <w:szCs w:val="22"/>
        </w:rPr>
        <w:t>Requerimiento</w:t>
      </w:r>
      <w:r w:rsidR="00CF3304" w:rsidRPr="00A6237C">
        <w:rPr>
          <w:rFonts w:ascii="Noto Sans" w:hAnsi="Noto Sans" w:cs="Noto Sans"/>
          <w:b/>
          <w:bCs/>
          <w:sz w:val="22"/>
          <w:szCs w:val="22"/>
        </w:rPr>
        <w:t>”</w:t>
      </w:r>
      <w:r w:rsidRPr="00A6237C">
        <w:rPr>
          <w:rFonts w:ascii="Noto Sans" w:hAnsi="Noto Sans" w:cs="Noto Sans"/>
          <w:b/>
          <w:bCs/>
          <w:sz w:val="22"/>
          <w:szCs w:val="22"/>
        </w:rPr>
        <w:t xml:space="preserve">, </w:t>
      </w:r>
      <w:r w:rsidRPr="00A6237C">
        <w:rPr>
          <w:rFonts w:ascii="Noto Sans" w:hAnsi="Noto Sans" w:cs="Noto Sans"/>
          <w:bCs/>
          <w:sz w:val="22"/>
          <w:szCs w:val="22"/>
        </w:rPr>
        <w:t xml:space="preserve">el cual forma parte integrante de </w:t>
      </w:r>
      <w:r w:rsidRPr="00A6237C">
        <w:rPr>
          <w:rFonts w:ascii="Noto Sans" w:hAnsi="Noto Sans" w:cs="Noto Sans"/>
          <w:sz w:val="22"/>
          <w:szCs w:val="22"/>
        </w:rPr>
        <w:t xml:space="preserve">esta Convocatoria. </w:t>
      </w:r>
    </w:p>
    <w:p w14:paraId="721FF230" w14:textId="77777777" w:rsidR="00432423" w:rsidRPr="00A6237C" w:rsidRDefault="00432423" w:rsidP="000F0877">
      <w:pPr>
        <w:jc w:val="both"/>
        <w:rPr>
          <w:rFonts w:ascii="Noto Sans" w:hAnsi="Noto Sans" w:cs="Noto Sans"/>
          <w:sz w:val="22"/>
          <w:szCs w:val="22"/>
        </w:rPr>
      </w:pPr>
    </w:p>
    <w:p w14:paraId="4E9B05C3" w14:textId="77777777" w:rsidR="00432423" w:rsidRPr="00A6237C" w:rsidRDefault="00432423" w:rsidP="000F0877">
      <w:pPr>
        <w:jc w:val="both"/>
        <w:rPr>
          <w:rFonts w:ascii="Noto Sans" w:hAnsi="Noto Sans" w:cs="Noto Sans"/>
          <w:sz w:val="22"/>
          <w:szCs w:val="22"/>
        </w:rPr>
      </w:pPr>
      <w:r w:rsidRPr="00A6237C">
        <w:rPr>
          <w:rFonts w:ascii="Noto Sans" w:hAnsi="Noto Sans" w:cs="Noto Sans"/>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A6237C" w:rsidRDefault="00432423" w:rsidP="000F0877">
      <w:pPr>
        <w:jc w:val="both"/>
        <w:rPr>
          <w:rFonts w:ascii="Noto Sans" w:hAnsi="Noto Sans" w:cs="Noto Sans"/>
          <w:sz w:val="22"/>
          <w:szCs w:val="22"/>
        </w:rPr>
      </w:pPr>
    </w:p>
    <w:p w14:paraId="1C136C70" w14:textId="77777777" w:rsidR="00432423" w:rsidRPr="00A6237C" w:rsidRDefault="00432423" w:rsidP="000F0877">
      <w:pPr>
        <w:jc w:val="both"/>
        <w:rPr>
          <w:rFonts w:ascii="Noto Sans" w:hAnsi="Noto Sans" w:cs="Noto Sans"/>
          <w:sz w:val="22"/>
          <w:szCs w:val="22"/>
        </w:rPr>
      </w:pPr>
      <w:r w:rsidRPr="00A6237C">
        <w:rPr>
          <w:rFonts w:ascii="Noto Sans" w:hAnsi="Noto Sans" w:cs="Noto Sans"/>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A6237C" w:rsidRDefault="00DD660E" w:rsidP="000F0877">
      <w:pPr>
        <w:jc w:val="both"/>
        <w:rPr>
          <w:rFonts w:ascii="Noto Sans" w:hAnsi="Noto Sans" w:cs="Noto Sans"/>
          <w:sz w:val="22"/>
          <w:szCs w:val="22"/>
        </w:rPr>
      </w:pPr>
    </w:p>
    <w:p w14:paraId="4F6B840B" w14:textId="77777777" w:rsidR="00B202C0" w:rsidRPr="00A6237C" w:rsidRDefault="00B202C0" w:rsidP="000F0877">
      <w:pPr>
        <w:pStyle w:val="Sangra3detindependiente1"/>
        <w:spacing w:line="276" w:lineRule="auto"/>
        <w:ind w:left="0" w:firstLine="0"/>
        <w:rPr>
          <w:rFonts w:ascii="Noto Sans" w:hAnsi="Noto Sans" w:cs="Noto Sans"/>
          <w:sz w:val="22"/>
          <w:szCs w:val="22"/>
          <w:lang w:val="es-ES"/>
        </w:rPr>
      </w:pPr>
      <w:r w:rsidRPr="00A6237C">
        <w:rPr>
          <w:rFonts w:ascii="Noto Sans" w:hAnsi="Noto Sans" w:cs="Noto Sans"/>
          <w:b/>
          <w:sz w:val="22"/>
          <w:szCs w:val="22"/>
          <w:lang w:val="es-ES"/>
        </w:rPr>
        <w:t>2.1.</w:t>
      </w:r>
      <w:r w:rsidRPr="00A6237C">
        <w:rPr>
          <w:rFonts w:ascii="Noto Sans" w:hAnsi="Noto Sans" w:cs="Noto Sans"/>
          <w:b/>
          <w:sz w:val="22"/>
          <w:szCs w:val="22"/>
          <w:lang w:val="es-ES"/>
        </w:rPr>
        <w:tab/>
        <w:t>CALIDAD</w:t>
      </w:r>
      <w:r w:rsidRPr="00A6237C">
        <w:rPr>
          <w:rFonts w:ascii="Noto Sans" w:hAnsi="Noto Sans" w:cs="Noto Sans"/>
          <w:sz w:val="22"/>
          <w:szCs w:val="22"/>
          <w:lang w:val="es-ES"/>
        </w:rPr>
        <w:t>.</w:t>
      </w:r>
    </w:p>
    <w:p w14:paraId="6AB58285" w14:textId="77777777" w:rsidR="00B202C0" w:rsidRPr="00A6237C" w:rsidRDefault="00B202C0" w:rsidP="00B202C0">
      <w:pPr>
        <w:pStyle w:val="Sangra3detindependiente1"/>
        <w:spacing w:line="276" w:lineRule="auto"/>
        <w:rPr>
          <w:rFonts w:ascii="Noto Sans" w:hAnsi="Noto Sans" w:cs="Noto Sans"/>
          <w:sz w:val="14"/>
          <w:szCs w:val="22"/>
          <w:lang w:val="es-ES"/>
        </w:rPr>
      </w:pPr>
    </w:p>
    <w:p w14:paraId="3747486D" w14:textId="7B3F9436" w:rsidR="00050886" w:rsidRPr="00A6237C" w:rsidRDefault="00EE20D0" w:rsidP="00B551B5">
      <w:pPr>
        <w:jc w:val="both"/>
        <w:rPr>
          <w:rFonts w:ascii="Noto Sans" w:hAnsi="Noto Sans" w:cs="Noto Sans"/>
          <w:sz w:val="22"/>
        </w:rPr>
      </w:pPr>
      <w:r w:rsidRPr="00A6237C">
        <w:rPr>
          <w:rFonts w:ascii="Noto Sans" w:hAnsi="Noto Sans" w:cs="Noto Sans"/>
          <w:sz w:val="22"/>
        </w:rPr>
        <w:t xml:space="preserve">El licitante para garantizar la calidad de las refacciones </w:t>
      </w:r>
      <w:r w:rsidR="007F560B" w:rsidRPr="00A6237C">
        <w:rPr>
          <w:rFonts w:ascii="Noto Sans" w:hAnsi="Noto Sans" w:cs="Noto Sans"/>
          <w:sz w:val="22"/>
        </w:rPr>
        <w:t>deberá presentar</w:t>
      </w:r>
      <w:r w:rsidRPr="00A6237C">
        <w:rPr>
          <w:rFonts w:ascii="Noto Sans" w:hAnsi="Noto Sans" w:cs="Noto Sans"/>
          <w:sz w:val="22"/>
        </w:rPr>
        <w:t xml:space="preserve"> lo siguiente:</w:t>
      </w:r>
    </w:p>
    <w:p w14:paraId="33027512" w14:textId="77777777" w:rsidR="00A719E8" w:rsidRPr="00A6237C" w:rsidRDefault="00A719E8" w:rsidP="00C14A7E">
      <w:pPr>
        <w:jc w:val="both"/>
        <w:rPr>
          <w:rFonts w:ascii="Noto Sans" w:hAnsi="Noto Sans" w:cs="Noto Sans"/>
          <w:sz w:val="22"/>
        </w:rPr>
      </w:pPr>
    </w:p>
    <w:p w14:paraId="51DA43E4" w14:textId="644AC1A8" w:rsidR="007360C8" w:rsidRPr="00C14A7E" w:rsidRDefault="007360C8" w:rsidP="00C14A7E">
      <w:pPr>
        <w:numPr>
          <w:ilvl w:val="0"/>
          <w:numId w:val="49"/>
        </w:numPr>
        <w:suppressAutoHyphens w:val="0"/>
        <w:snapToGrid w:val="0"/>
        <w:ind w:left="0" w:firstLine="0"/>
        <w:jc w:val="both"/>
        <w:rPr>
          <w:rFonts w:ascii="Noto Sans" w:hAnsi="Noto Sans" w:cs="Noto Sans"/>
          <w:sz w:val="20"/>
        </w:rPr>
      </w:pPr>
      <w:r w:rsidRPr="00C14A7E">
        <w:rPr>
          <w:rFonts w:ascii="Noto Sans" w:hAnsi="Noto Sans" w:cs="Noto Sans"/>
          <w:sz w:val="20"/>
        </w:rPr>
        <w:t xml:space="preserve">Cumplimiento a la </w:t>
      </w:r>
      <w:r w:rsidR="00C14A7E" w:rsidRPr="00C14A7E">
        <w:rPr>
          <w:rFonts w:ascii="Noto Sans" w:hAnsi="Noto Sans" w:cs="Noto Sans"/>
          <w:sz w:val="20"/>
        </w:rPr>
        <w:t>Norma Oficial</w:t>
      </w:r>
      <w:r w:rsidRPr="00C14A7E">
        <w:rPr>
          <w:rFonts w:ascii="Noto Sans" w:hAnsi="Noto Sans" w:cs="Noto Sans"/>
          <w:sz w:val="20"/>
        </w:rPr>
        <w:t xml:space="preserve"> Mexicana NOM-003-SSA1-2006, “Salud ambiental, Requisitos sanitarios que debe satisfacer el etiquetado de pinturas, tintas, barnices, lacas y esmaltes” debiendo presentar certificado de calidad emitido por un laboratorio acreditado ante la EMA. En caso de que no existan personas acreditadas ante la Ema, el Instituto a través del área técnica evaluará las especificaciones de los bienes </w:t>
      </w:r>
      <w:proofErr w:type="gramStart"/>
      <w:r w:rsidRPr="00C14A7E">
        <w:rPr>
          <w:rFonts w:ascii="Noto Sans" w:hAnsi="Noto Sans" w:cs="Noto Sans"/>
          <w:sz w:val="20"/>
        </w:rPr>
        <w:t>conjuntamente con</w:t>
      </w:r>
      <w:proofErr w:type="gramEnd"/>
      <w:r w:rsidRPr="00C14A7E">
        <w:rPr>
          <w:rFonts w:ascii="Noto Sans" w:hAnsi="Noto Sans" w:cs="Noto Sans"/>
          <w:sz w:val="20"/>
        </w:rPr>
        <w:t xml:space="preserve"> la metodología a emplear.</w:t>
      </w:r>
    </w:p>
    <w:p w14:paraId="3D6B6795" w14:textId="61E4C1EC" w:rsidR="007360C8" w:rsidRPr="00C14A7E" w:rsidRDefault="007360C8" w:rsidP="00C14A7E">
      <w:pPr>
        <w:numPr>
          <w:ilvl w:val="0"/>
          <w:numId w:val="49"/>
        </w:numPr>
        <w:suppressAutoHyphens w:val="0"/>
        <w:snapToGrid w:val="0"/>
        <w:ind w:left="0" w:firstLine="0"/>
        <w:jc w:val="both"/>
        <w:rPr>
          <w:rFonts w:ascii="Noto Sans" w:hAnsi="Noto Sans" w:cs="Noto Sans"/>
          <w:sz w:val="20"/>
        </w:rPr>
      </w:pPr>
      <w:r w:rsidRPr="00C14A7E">
        <w:rPr>
          <w:rFonts w:ascii="Noto Sans" w:hAnsi="Noto Sans" w:cs="Noto Sans"/>
          <w:bCs/>
          <w:sz w:val="20"/>
        </w:rPr>
        <w:t xml:space="preserve">Cumplimiento a la Norma NOM-U-64-1979, “Recubrimiento para Protección Anticorrosiva, Esmalte Alquidálico brillante y </w:t>
      </w:r>
      <w:r w:rsidR="00C14A7E" w:rsidRPr="00C14A7E">
        <w:rPr>
          <w:rFonts w:ascii="Noto Sans" w:hAnsi="Noto Sans" w:cs="Noto Sans"/>
          <w:bCs/>
          <w:sz w:val="20"/>
        </w:rPr>
        <w:t>mate”</w:t>
      </w:r>
      <w:r w:rsidRPr="00C14A7E">
        <w:rPr>
          <w:rFonts w:ascii="Noto Sans" w:hAnsi="Noto Sans" w:cs="Noto Sans"/>
          <w:bCs/>
          <w:sz w:val="20"/>
        </w:rPr>
        <w:t xml:space="preserve"> </w:t>
      </w:r>
      <w:r w:rsidRPr="00C14A7E">
        <w:rPr>
          <w:rFonts w:ascii="Noto Sans" w:hAnsi="Noto Sans" w:cs="Noto Sans"/>
          <w:sz w:val="20"/>
        </w:rPr>
        <w:t xml:space="preserve">para claves, PIN-006, PIN-007, PIN-008, PIN-009, PIN-010, PIN-011, PIN-012, PIN-013, PIN-014, PIN-019 y PIN-020, debiendo presentar certificado de calidad emitido por un laboratorio acreditado ante la EMA. O en su caso presentar DICTAMEN DE IDONEIDAD TÉCNICA (DIT) </w:t>
      </w:r>
      <w:r w:rsidRPr="00C14A7E">
        <w:rPr>
          <w:rFonts w:ascii="Noto Sans" w:hAnsi="Noto Sans" w:cs="Noto Sans"/>
          <w:sz w:val="20"/>
        </w:rPr>
        <w:lastRenderedPageBreak/>
        <w:t xml:space="preserve">emitido por el Organismo Nacional de Normalización y Certificación de la Construcción y Edificación S.C. Estos certificados deben de especificar la marca, modelo o línea de la pintura propuesta, asimismo deben de presentarse en forma completa entre lo que debe de destacar es el informe de resultados, además deberán presentar datos nítidos del laboratorio acreditado, como son números de teléfono, domicilio, correo electrónico, asimismo en estos certificados deberán identificar las partidas que amparan. </w:t>
      </w:r>
    </w:p>
    <w:p w14:paraId="5C718C3B" w14:textId="0C4D2576" w:rsidR="007360C8" w:rsidRPr="00C14A7E" w:rsidRDefault="007360C8" w:rsidP="00C14A7E">
      <w:pPr>
        <w:numPr>
          <w:ilvl w:val="0"/>
          <w:numId w:val="49"/>
        </w:numPr>
        <w:suppressAutoHyphens w:val="0"/>
        <w:snapToGrid w:val="0"/>
        <w:ind w:left="0" w:firstLine="0"/>
        <w:jc w:val="both"/>
        <w:rPr>
          <w:rFonts w:ascii="Noto Sans" w:hAnsi="Noto Sans" w:cs="Noto Sans"/>
          <w:sz w:val="20"/>
        </w:rPr>
      </w:pPr>
      <w:r w:rsidRPr="00C14A7E">
        <w:rPr>
          <w:rFonts w:ascii="Noto Sans" w:hAnsi="Noto Sans" w:cs="Noto Sans"/>
          <w:sz w:val="20"/>
        </w:rPr>
        <w:t xml:space="preserve">Copia certificada notarial para cotejo de los certificados vigentes de cumplimiento a la norma mexicana NMX-C-423-ONNCCE-2003 “Industria de la construcción – pinturas - pinturas de </w:t>
      </w:r>
      <w:r w:rsidR="00C14A7E" w:rsidRPr="00C14A7E">
        <w:rPr>
          <w:rFonts w:ascii="Noto Sans" w:hAnsi="Noto Sans" w:cs="Noto Sans"/>
          <w:sz w:val="20"/>
        </w:rPr>
        <w:t>látex</w:t>
      </w:r>
      <w:r w:rsidRPr="00C14A7E">
        <w:rPr>
          <w:rFonts w:ascii="Noto Sans" w:hAnsi="Noto Sans" w:cs="Noto Sans"/>
          <w:sz w:val="20"/>
        </w:rPr>
        <w:t xml:space="preserve"> (antes pinturas vinílicas) especificaciones y métodos de prueba” para las pinturas de látex (antes pinturas vinílicas) base agua en la categoría “A”, para las claves PIN-034, PIN-035, y PIN-036. Para acreditar el cumplimiento de esta norma se requiere como mínimo que presenten certificados de prueba en: determinación de contenido de sólidos, (inciso 6.1.1), determinación de densidad (inciso 6.1.2), determinación de consistencia (inciso 6.1.3), determinación de finura, (inciso 6.1.4), determinación de pH, (inciso 6.1.5), determinación de la resistencia al desgaste por lavado (inciso 8.2.3), determinación de brillo (inciso 8.2.8), determinación del tiempo de secado al tacto, (inciso 8.2.1) de la marca y modelo o línea de pintura propuesta, por lo que los certificados que acrediten lo antes solicitado deberán ser emitidos por un laboratorio  que cuente con ensayos acreditados vigente otorgado por la EMA (entidad Mexicana de Acreditación) Estos certificados deben de presentarse en forma completa entre lo que debe de destacar es el informe de resultados, además deberán presentar datos nítidos del laboratorio acreditado, como son números de teléfono, domicilio, correo electrónico, asimismo en estos certificados deberán identificar las partidas que amparan . Estos certificados deben de presentarse en forma completa entre lo que debe de destacar es el informe de resultados, además deberán presentar datos nítidos del laboratorio acreditado, como son números de teléfono, domicilio, correo electrónico, asimismo en estos certificados deberán identificar las partidas que amparan.</w:t>
      </w:r>
    </w:p>
    <w:p w14:paraId="0B1D89C1" w14:textId="77777777" w:rsidR="007360C8" w:rsidRPr="00C14A7E" w:rsidRDefault="007360C8" w:rsidP="00C14A7E">
      <w:pPr>
        <w:snapToGrid w:val="0"/>
        <w:jc w:val="both"/>
        <w:rPr>
          <w:rFonts w:ascii="Noto Sans" w:hAnsi="Noto Sans" w:cs="Noto Sans"/>
          <w:sz w:val="20"/>
        </w:rPr>
      </w:pPr>
      <w:r w:rsidRPr="00C14A7E">
        <w:rPr>
          <w:rFonts w:ascii="Noto Sans" w:hAnsi="Noto Sans" w:cs="Noto Sans"/>
          <w:sz w:val="20"/>
        </w:rPr>
        <w:t>Para las propuestas electrónicas invariablemente deberán presentar sus certificados debidamente cotejados por notario público.</w:t>
      </w:r>
    </w:p>
    <w:p w14:paraId="073A6E2F" w14:textId="77777777" w:rsidR="007360C8" w:rsidRPr="00C14A7E" w:rsidRDefault="007360C8" w:rsidP="00C14A7E">
      <w:pPr>
        <w:numPr>
          <w:ilvl w:val="0"/>
          <w:numId w:val="49"/>
        </w:numPr>
        <w:suppressAutoHyphens w:val="0"/>
        <w:snapToGrid w:val="0"/>
        <w:ind w:left="0" w:firstLine="0"/>
        <w:jc w:val="both"/>
        <w:rPr>
          <w:rFonts w:ascii="Noto Sans" w:hAnsi="Noto Sans" w:cs="Noto Sans"/>
          <w:sz w:val="20"/>
        </w:rPr>
      </w:pPr>
      <w:r w:rsidRPr="00C14A7E">
        <w:rPr>
          <w:rFonts w:ascii="Noto Sans" w:hAnsi="Noto Sans" w:cs="Noto Sans"/>
          <w:sz w:val="20"/>
        </w:rPr>
        <w:t xml:space="preserve">Para los conceptos en los que no se especifique alguna norma, el licitante deberá presentar escrito en formato libre en el que especifique que los bienes propuestos cumplen con las características y especificaciones técnicas solicitadas en el </w:t>
      </w:r>
      <w:r w:rsidRPr="00C14A7E">
        <w:rPr>
          <w:rFonts w:ascii="Noto Sans" w:hAnsi="Noto Sans" w:cs="Noto Sans"/>
          <w:b/>
          <w:sz w:val="20"/>
        </w:rPr>
        <w:t>Anexo No. 1 (Anexo técnico) “Requerimiento”</w:t>
      </w:r>
      <w:r w:rsidRPr="00C14A7E">
        <w:rPr>
          <w:rFonts w:ascii="Noto Sans" w:hAnsi="Noto Sans" w:cs="Noto Sans"/>
          <w:sz w:val="20"/>
        </w:rPr>
        <w:t xml:space="preserve"> de la presente convocatoria.</w:t>
      </w:r>
    </w:p>
    <w:p w14:paraId="67A1B5F9" w14:textId="74A4E0AA" w:rsidR="007360C8" w:rsidRPr="00C14A7E" w:rsidRDefault="007360C8" w:rsidP="00C14A7E">
      <w:pPr>
        <w:numPr>
          <w:ilvl w:val="0"/>
          <w:numId w:val="49"/>
        </w:numPr>
        <w:tabs>
          <w:tab w:val="left" w:pos="11093"/>
        </w:tabs>
        <w:ind w:left="0" w:firstLine="0"/>
        <w:jc w:val="both"/>
        <w:rPr>
          <w:rFonts w:ascii="Noto Sans" w:hAnsi="Noto Sans" w:cs="Noto Sans"/>
          <w:sz w:val="20"/>
        </w:rPr>
      </w:pPr>
      <w:r w:rsidRPr="00C14A7E">
        <w:rPr>
          <w:rFonts w:ascii="Noto Sans" w:hAnsi="Noto Sans" w:cs="Noto Sans"/>
          <w:sz w:val="20"/>
        </w:rPr>
        <w:t xml:space="preserve">Descripción amplia y detallada de los bienes ofertados cumpliendo estrictamente con lo solicitado en el </w:t>
      </w:r>
      <w:r w:rsidRPr="00C14A7E">
        <w:rPr>
          <w:rFonts w:ascii="Noto Sans" w:hAnsi="Noto Sans" w:cs="Noto Sans"/>
          <w:b/>
          <w:sz w:val="20"/>
        </w:rPr>
        <w:t>Anexo No. 1 (Anexo técnico) “Requerimiento”</w:t>
      </w:r>
      <w:r w:rsidRPr="00C14A7E">
        <w:rPr>
          <w:rFonts w:ascii="Noto Sans" w:hAnsi="Noto Sans" w:cs="Noto Sans"/>
          <w:sz w:val="20"/>
        </w:rPr>
        <w:t xml:space="preserve"> el cual forma parte de esta convocatoria debiendo ofertar la cantidad máxima de las partidas en la que participe, presentando su </w:t>
      </w:r>
      <w:r w:rsidR="00C14A7E" w:rsidRPr="00C14A7E">
        <w:rPr>
          <w:rFonts w:ascii="Noto Sans" w:hAnsi="Noto Sans" w:cs="Noto Sans"/>
          <w:sz w:val="20"/>
        </w:rPr>
        <w:t>propuesta técnica en</w:t>
      </w:r>
      <w:r w:rsidRPr="00C14A7E">
        <w:rPr>
          <w:rFonts w:ascii="Noto Sans" w:hAnsi="Noto Sans" w:cs="Noto Sans"/>
          <w:sz w:val="20"/>
        </w:rPr>
        <w:t xml:space="preserve"> la que se indique, partida, clave, concepto, marca, modelo, presentación, nombre del fabricante, país de fabricación, unidad, cantidad mínima y cantidad máxima. Conforme al formato del </w:t>
      </w:r>
      <w:r w:rsidRPr="00C14A7E">
        <w:rPr>
          <w:rFonts w:ascii="Noto Sans" w:hAnsi="Noto Sans" w:cs="Noto Sans"/>
          <w:b/>
          <w:sz w:val="20"/>
        </w:rPr>
        <w:t>Anexo No.</w:t>
      </w:r>
      <w:r w:rsidR="00C14A7E">
        <w:rPr>
          <w:rFonts w:ascii="Noto Sans" w:hAnsi="Noto Sans" w:cs="Noto Sans"/>
          <w:b/>
          <w:sz w:val="20"/>
        </w:rPr>
        <w:t xml:space="preserve"> 2</w:t>
      </w:r>
      <w:r w:rsidRPr="00C14A7E">
        <w:rPr>
          <w:rFonts w:ascii="Noto Sans" w:hAnsi="Noto Sans" w:cs="Noto Sans"/>
          <w:b/>
          <w:sz w:val="20"/>
        </w:rPr>
        <w:t xml:space="preserve"> (</w:t>
      </w:r>
      <w:r w:rsidR="00C14A7E">
        <w:rPr>
          <w:rFonts w:ascii="Noto Sans" w:hAnsi="Noto Sans" w:cs="Noto Sans"/>
          <w:b/>
          <w:sz w:val="20"/>
        </w:rPr>
        <w:t>Dos</w:t>
      </w:r>
      <w:r w:rsidRPr="00C14A7E">
        <w:rPr>
          <w:rFonts w:ascii="Noto Sans" w:hAnsi="Noto Sans" w:cs="Noto Sans"/>
          <w:b/>
          <w:sz w:val="20"/>
        </w:rPr>
        <w:t>). “Descripción amplia y detallada de los bienes ofertados”</w:t>
      </w:r>
      <w:r w:rsidRPr="00C14A7E">
        <w:rPr>
          <w:rFonts w:ascii="Noto Sans" w:hAnsi="Noto Sans" w:cs="Noto Sans"/>
          <w:sz w:val="20"/>
        </w:rPr>
        <w:t xml:space="preserve"> (Con relación a este anexo, la descripción de los conceptos de cada una de las partidas en que se </w:t>
      </w:r>
      <w:r w:rsidR="00C14A7E" w:rsidRPr="00C14A7E">
        <w:rPr>
          <w:rFonts w:ascii="Noto Sans" w:hAnsi="Noto Sans" w:cs="Noto Sans"/>
          <w:sz w:val="20"/>
        </w:rPr>
        <w:t>participe</w:t>
      </w:r>
      <w:r w:rsidRPr="00C14A7E">
        <w:rPr>
          <w:rFonts w:ascii="Noto Sans" w:hAnsi="Noto Sans" w:cs="Noto Sans"/>
          <w:sz w:val="20"/>
        </w:rPr>
        <w:t xml:space="preserve"> </w:t>
      </w:r>
      <w:r w:rsidR="00C14A7E" w:rsidRPr="00C14A7E">
        <w:rPr>
          <w:rFonts w:ascii="Noto Sans" w:hAnsi="Noto Sans" w:cs="Noto Sans"/>
          <w:sz w:val="20"/>
        </w:rPr>
        <w:t>deberá</w:t>
      </w:r>
      <w:r w:rsidRPr="00C14A7E">
        <w:rPr>
          <w:rFonts w:ascii="Noto Sans" w:hAnsi="Noto Sans" w:cs="Noto Sans"/>
          <w:sz w:val="20"/>
        </w:rPr>
        <w:t xml:space="preserve"> de plasmarse respetando íntegramente la descripción de los conceptos descritos en el </w:t>
      </w:r>
      <w:r w:rsidRPr="00C14A7E">
        <w:rPr>
          <w:rFonts w:ascii="Noto Sans" w:hAnsi="Noto Sans" w:cs="Noto Sans"/>
          <w:b/>
          <w:sz w:val="20"/>
        </w:rPr>
        <w:t>Anexo No. 1 (Anexo técnico) “Requerimiento”.</w:t>
      </w:r>
      <w:r w:rsidRPr="00C14A7E">
        <w:rPr>
          <w:rFonts w:ascii="Noto Sans" w:hAnsi="Noto Sans" w:cs="Noto Sans"/>
          <w:sz w:val="20"/>
        </w:rPr>
        <w:t xml:space="preserve"> </w:t>
      </w:r>
      <w:r w:rsidR="00C14A7E">
        <w:rPr>
          <w:rFonts w:ascii="Noto Sans" w:hAnsi="Noto Sans" w:cs="Noto Sans"/>
          <w:sz w:val="20"/>
        </w:rPr>
        <w:t xml:space="preserve">Así </w:t>
      </w:r>
      <w:r w:rsidRPr="00C14A7E">
        <w:rPr>
          <w:rFonts w:ascii="Noto Sans" w:hAnsi="Noto Sans" w:cs="Noto Sans"/>
          <w:sz w:val="20"/>
        </w:rPr>
        <w:t>mismo el omitir requisitar cualquiera de las columnas o requisitarla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la ficha técnica no marcara modelo, línea o código, deberá plasmarlo en la columna correspondiente a modelo, como “modelo único”.</w:t>
      </w:r>
    </w:p>
    <w:p w14:paraId="41CEF470" w14:textId="281959FA" w:rsidR="007360C8" w:rsidRPr="00C14A7E" w:rsidRDefault="007360C8" w:rsidP="00C14A7E">
      <w:pPr>
        <w:numPr>
          <w:ilvl w:val="0"/>
          <w:numId w:val="49"/>
        </w:numPr>
        <w:ind w:left="0" w:firstLine="0"/>
        <w:jc w:val="both"/>
        <w:rPr>
          <w:rFonts w:ascii="Noto Sans" w:hAnsi="Noto Sans" w:cs="Noto Sans"/>
          <w:sz w:val="20"/>
        </w:rPr>
      </w:pPr>
      <w:r w:rsidRPr="00C14A7E">
        <w:rPr>
          <w:rFonts w:ascii="Noto Sans" w:hAnsi="Noto Sans" w:cs="Noto Sans"/>
          <w:sz w:val="20"/>
        </w:rPr>
        <w:lastRenderedPageBreak/>
        <w:t xml:space="preserve">Para las partidas en donde se estipula marca y/o modelo, es únicamente como referencia por lo cual se pueden proponer otras marcas y </w:t>
      </w:r>
      <w:r w:rsidR="00C14A7E" w:rsidRPr="00C14A7E">
        <w:rPr>
          <w:rFonts w:ascii="Noto Sans" w:hAnsi="Noto Sans" w:cs="Noto Sans"/>
          <w:sz w:val="20"/>
        </w:rPr>
        <w:t>modelos,</w:t>
      </w:r>
      <w:r w:rsidRPr="00C14A7E">
        <w:rPr>
          <w:rFonts w:ascii="Noto Sans" w:hAnsi="Noto Sans" w:cs="Noto Sans"/>
          <w:sz w:val="20"/>
        </w:rPr>
        <w:t xml:space="preserve"> pero estos deben ser similares en color y tono en su caso y que las características técnicas de los bienes propuestos correspondan a esta, o sean superiores en calidad, las cuales deben de corresponder a lo solicitado por esta convocante en la descripción del </w:t>
      </w:r>
      <w:r w:rsidRPr="00C14A7E">
        <w:rPr>
          <w:rFonts w:ascii="Noto Sans" w:hAnsi="Noto Sans" w:cs="Noto Sans"/>
          <w:b/>
          <w:sz w:val="20"/>
        </w:rPr>
        <w:t>Anexo No. 1 (Anexo técnico) “Requerimiento”.</w:t>
      </w:r>
    </w:p>
    <w:p w14:paraId="3B844481" w14:textId="77777777" w:rsidR="007360C8" w:rsidRPr="00C14A7E" w:rsidRDefault="007360C8" w:rsidP="00C14A7E">
      <w:pPr>
        <w:numPr>
          <w:ilvl w:val="0"/>
          <w:numId w:val="49"/>
        </w:numPr>
        <w:ind w:left="0" w:firstLine="0"/>
        <w:jc w:val="both"/>
        <w:rPr>
          <w:rFonts w:ascii="Noto Sans" w:hAnsi="Noto Sans" w:cs="Noto Sans"/>
          <w:sz w:val="20"/>
        </w:rPr>
      </w:pPr>
      <w:r w:rsidRPr="00C14A7E">
        <w:rPr>
          <w:rFonts w:ascii="Noto Sans" w:hAnsi="Noto Sans" w:cs="Noto Sans"/>
          <w:sz w:val="20"/>
        </w:rPr>
        <w:t xml:space="preserve">Derivado a que los insumos accesorios y/o refacciones solicitadas por la convocante estarán sujetas a un servicio pesado de gran intensidad y constante frecuencia de uso, se requieren insumos, accesorios y/o refacciones adecuadas para este tipo de servicios por lo que cuando un fabricante maneje diversas marcas o líneas, se deberá ofertar las que tengan clasificadas para un alto rendimiento, o de calidad superior, y evitar proponer las líneas home, caseras o económicas,  Para el caso específico de las pinturas, las que se propongan deberán de cumplir con las normas solicitadas y especificadas en cada uno de los conceptos del </w:t>
      </w:r>
      <w:r w:rsidRPr="00C14A7E">
        <w:rPr>
          <w:rFonts w:ascii="Noto Sans" w:hAnsi="Noto Sans" w:cs="Noto Sans"/>
          <w:b/>
          <w:sz w:val="20"/>
        </w:rPr>
        <w:t>Anexo No. 1 (Anexo técnico) “Requerimiento”</w:t>
      </w:r>
      <w:r w:rsidRPr="00C14A7E">
        <w:rPr>
          <w:rFonts w:ascii="Noto Sans" w:hAnsi="Noto Sans" w:cs="Noto Sans"/>
          <w:sz w:val="20"/>
        </w:rPr>
        <w:t xml:space="preserve"> y las que no especifiquen el cumplimiento de alguna norma, las pinturas que se propongan deberán de cumplir como mínimo, con las características técnicas solicitadas por la convocante y plasmadas en cada uno de los conceptos del </w:t>
      </w:r>
      <w:r w:rsidRPr="00C14A7E">
        <w:rPr>
          <w:rFonts w:ascii="Noto Sans" w:hAnsi="Noto Sans" w:cs="Noto Sans"/>
          <w:b/>
          <w:sz w:val="20"/>
        </w:rPr>
        <w:t>Anexo No. 1 (Anexo técnico) “Requerimiento”)</w:t>
      </w:r>
      <w:r w:rsidRPr="00C14A7E">
        <w:rPr>
          <w:rFonts w:ascii="Noto Sans" w:hAnsi="Noto Sans" w:cs="Noto Sans"/>
          <w:sz w:val="20"/>
        </w:rPr>
        <w:t>.</w:t>
      </w:r>
    </w:p>
    <w:p w14:paraId="5C44DE35" w14:textId="249845C4" w:rsidR="007360C8" w:rsidRPr="00C14A7E" w:rsidRDefault="007360C8" w:rsidP="00C14A7E">
      <w:pPr>
        <w:numPr>
          <w:ilvl w:val="0"/>
          <w:numId w:val="49"/>
        </w:numPr>
        <w:ind w:left="0" w:firstLine="0"/>
        <w:jc w:val="both"/>
        <w:rPr>
          <w:rFonts w:ascii="Noto Sans" w:hAnsi="Noto Sans" w:cs="Noto Sans"/>
          <w:sz w:val="20"/>
        </w:rPr>
      </w:pPr>
      <w:r w:rsidRPr="00C14A7E">
        <w:rPr>
          <w:rFonts w:ascii="Noto Sans" w:hAnsi="Noto Sans" w:cs="Noto Sans"/>
          <w:sz w:val="20"/>
        </w:rPr>
        <w:t xml:space="preserve">Presentar carta en papel membretado conforme al formato del Anexo </w:t>
      </w:r>
      <w:r w:rsidRPr="00C14A7E">
        <w:rPr>
          <w:rFonts w:ascii="Noto Sans" w:hAnsi="Noto Sans" w:cs="Noto Sans"/>
          <w:b/>
          <w:sz w:val="20"/>
        </w:rPr>
        <w:t xml:space="preserve">No. </w:t>
      </w:r>
      <w:r w:rsidR="00C14A7E">
        <w:rPr>
          <w:rFonts w:ascii="Noto Sans" w:hAnsi="Noto Sans" w:cs="Noto Sans"/>
          <w:b/>
          <w:sz w:val="20"/>
        </w:rPr>
        <w:t xml:space="preserve">4 </w:t>
      </w:r>
      <w:r w:rsidRPr="00C14A7E">
        <w:rPr>
          <w:rFonts w:ascii="Noto Sans" w:hAnsi="Noto Sans" w:cs="Noto Sans"/>
          <w:b/>
          <w:sz w:val="20"/>
        </w:rPr>
        <w:t>(</w:t>
      </w:r>
      <w:r w:rsidR="00C14A7E">
        <w:rPr>
          <w:rFonts w:ascii="Noto Sans" w:hAnsi="Noto Sans" w:cs="Noto Sans"/>
          <w:b/>
          <w:sz w:val="20"/>
        </w:rPr>
        <w:t>Cuatro</w:t>
      </w:r>
      <w:r w:rsidRPr="00C14A7E">
        <w:rPr>
          <w:rFonts w:ascii="Noto Sans" w:hAnsi="Noto Sans" w:cs="Noto Sans"/>
          <w:b/>
          <w:sz w:val="20"/>
        </w:rPr>
        <w:t>)</w:t>
      </w:r>
      <w:r w:rsidR="00C14A7E">
        <w:rPr>
          <w:rFonts w:ascii="Noto Sans" w:hAnsi="Noto Sans" w:cs="Noto Sans"/>
          <w:b/>
          <w:sz w:val="20"/>
        </w:rPr>
        <w:t xml:space="preserve"> </w:t>
      </w:r>
      <w:r w:rsidRPr="00C14A7E">
        <w:rPr>
          <w:rFonts w:ascii="Noto Sans" w:hAnsi="Noto Sans" w:cs="Noto Sans"/>
          <w:b/>
          <w:sz w:val="20"/>
        </w:rPr>
        <w:t>“Formato para señalar el domicilio legal para todos los efectos de este acto  jurídico”</w:t>
      </w:r>
      <w:r w:rsidRPr="00C14A7E">
        <w:rPr>
          <w:rFonts w:ascii="Noto Sans" w:hAnsi="Noto Sans" w:cs="Noto Sans"/>
          <w:sz w:val="20"/>
        </w:rPr>
        <w:t xml:space="preserve"> 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de 8:00 a 20:00 h</w:t>
      </w:r>
      <w:r w:rsidR="00C14A7E">
        <w:rPr>
          <w:rFonts w:ascii="Noto Sans" w:hAnsi="Noto Sans" w:cs="Noto Sans"/>
          <w:sz w:val="20"/>
        </w:rPr>
        <w:t>oras</w:t>
      </w:r>
      <w:r w:rsidRPr="00C14A7E">
        <w:rPr>
          <w:rFonts w:ascii="Noto Sans" w:hAnsi="Noto Sans" w:cs="Noto Sans"/>
          <w:sz w:val="20"/>
        </w:rPr>
        <w:t xml:space="preserve">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 reporte empezará a contar el plazo para el suministro o reposición de los bienes y en su caso la aplicación de penalizaciones y/o deducciones correspondientes; Asimismo el representante legal se compromete a dar respuesta inmediata  las 24 h</w:t>
      </w:r>
      <w:r w:rsidR="00C14A7E">
        <w:rPr>
          <w:rFonts w:ascii="Noto Sans" w:hAnsi="Noto Sans" w:cs="Noto Sans"/>
          <w:sz w:val="20"/>
        </w:rPr>
        <w:t>oras</w:t>
      </w:r>
      <w:r w:rsidRPr="00C14A7E">
        <w:rPr>
          <w:rFonts w:ascii="Noto Sans" w:hAnsi="Noto Sans" w:cs="Noto Sans"/>
          <w:sz w:val="20"/>
        </w:rPr>
        <w:t xml:space="preserve">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w:t>
      </w:r>
      <w:r w:rsidR="00C14A7E">
        <w:rPr>
          <w:rFonts w:ascii="Noto Sans" w:hAnsi="Noto Sans" w:cs="Noto Sans"/>
          <w:sz w:val="20"/>
        </w:rPr>
        <w:t xml:space="preserve">Así </w:t>
      </w:r>
      <w:r w:rsidR="00C14A7E" w:rsidRPr="00C14A7E">
        <w:rPr>
          <w:rFonts w:ascii="Noto Sans" w:hAnsi="Noto Sans" w:cs="Noto Sans"/>
          <w:sz w:val="20"/>
        </w:rPr>
        <w:t>mismo en</w:t>
      </w:r>
      <w:r w:rsidRPr="00C14A7E">
        <w:rPr>
          <w:rFonts w:ascii="Noto Sans" w:hAnsi="Noto Sans" w:cs="Noto Sans"/>
          <w:sz w:val="20"/>
        </w:rPr>
        <w:t xml:space="preserve"> caso de extravío del teléfono o cambio de número, el proveedor se compromete a notificarlo en forma inmediata a los jefes de conservación y al administrador del contrato.</w:t>
      </w:r>
    </w:p>
    <w:p w14:paraId="590D6CD2" w14:textId="5A0AA8CF" w:rsidR="007360C8" w:rsidRPr="00C14A7E" w:rsidRDefault="007360C8" w:rsidP="00C14A7E">
      <w:pPr>
        <w:numPr>
          <w:ilvl w:val="0"/>
          <w:numId w:val="49"/>
        </w:numPr>
        <w:ind w:left="0" w:firstLine="0"/>
        <w:jc w:val="both"/>
        <w:rPr>
          <w:rFonts w:ascii="Noto Sans" w:hAnsi="Noto Sans" w:cs="Noto Sans"/>
          <w:b/>
          <w:sz w:val="20"/>
        </w:rPr>
      </w:pPr>
      <w:r w:rsidRPr="00C14A7E">
        <w:rPr>
          <w:rFonts w:ascii="Noto Sans" w:hAnsi="Noto Sans" w:cs="Noto Sans"/>
          <w:sz w:val="20"/>
        </w:rPr>
        <w:t xml:space="preserve">Carta en hoja membretada en la que autoriza a “EL INSTITUTO” realizar deducciones sobre incumplimiento en la entrega de los bienes conforme al formato del </w:t>
      </w:r>
      <w:r w:rsidRPr="00C14A7E">
        <w:rPr>
          <w:rFonts w:ascii="Noto Sans" w:hAnsi="Noto Sans" w:cs="Noto Sans"/>
          <w:b/>
          <w:sz w:val="20"/>
        </w:rPr>
        <w:t xml:space="preserve">Anexo No. </w:t>
      </w:r>
      <w:r w:rsidR="00C14A7E">
        <w:rPr>
          <w:rFonts w:ascii="Noto Sans" w:hAnsi="Noto Sans" w:cs="Noto Sans"/>
          <w:b/>
          <w:sz w:val="20"/>
        </w:rPr>
        <w:t xml:space="preserve">5 </w:t>
      </w:r>
      <w:r w:rsidRPr="00C14A7E">
        <w:rPr>
          <w:rFonts w:ascii="Noto Sans" w:hAnsi="Noto Sans" w:cs="Noto Sans"/>
          <w:b/>
          <w:sz w:val="20"/>
        </w:rPr>
        <w:t>(</w:t>
      </w:r>
      <w:r w:rsidR="00C14A7E">
        <w:rPr>
          <w:rFonts w:ascii="Noto Sans" w:hAnsi="Noto Sans" w:cs="Noto Sans"/>
          <w:b/>
          <w:sz w:val="20"/>
        </w:rPr>
        <w:t>Cinco</w:t>
      </w:r>
      <w:r w:rsidRPr="00C14A7E">
        <w:rPr>
          <w:rFonts w:ascii="Noto Sans" w:hAnsi="Noto Sans" w:cs="Noto Sans"/>
          <w:b/>
          <w:sz w:val="20"/>
        </w:rPr>
        <w:t>) “Autorización de deducción”.</w:t>
      </w:r>
    </w:p>
    <w:p w14:paraId="343B446C" w14:textId="77777777" w:rsidR="007360C8" w:rsidRDefault="007360C8" w:rsidP="00C14A7E">
      <w:pPr>
        <w:jc w:val="both"/>
        <w:rPr>
          <w:rFonts w:ascii="Noto Sans" w:hAnsi="Noto Sans" w:cs="Noto Sans"/>
          <w:b/>
          <w:sz w:val="22"/>
        </w:rPr>
      </w:pPr>
    </w:p>
    <w:p w14:paraId="411EF110" w14:textId="77777777" w:rsidR="007360C8" w:rsidRPr="00A6237C" w:rsidRDefault="007360C8" w:rsidP="007360C8">
      <w:pPr>
        <w:jc w:val="both"/>
        <w:rPr>
          <w:rFonts w:ascii="Noto Sans" w:hAnsi="Noto Sans" w:cs="Noto Sans"/>
          <w:sz w:val="22"/>
        </w:rPr>
      </w:pPr>
    </w:p>
    <w:p w14:paraId="057951F1" w14:textId="77777777" w:rsidR="00B202C0" w:rsidRPr="00A6237C" w:rsidRDefault="00B202C0" w:rsidP="000F0877">
      <w:pPr>
        <w:pStyle w:val="Sangra3detindependiente1"/>
        <w:spacing w:line="276" w:lineRule="auto"/>
        <w:ind w:left="0" w:firstLine="0"/>
        <w:rPr>
          <w:rFonts w:ascii="Noto Sans" w:hAnsi="Noto Sans" w:cs="Noto Sans"/>
          <w:b/>
          <w:sz w:val="22"/>
          <w:szCs w:val="22"/>
          <w:lang w:val="es-ES"/>
        </w:rPr>
      </w:pPr>
      <w:r w:rsidRPr="00A6237C">
        <w:rPr>
          <w:rFonts w:ascii="Noto Sans" w:hAnsi="Noto Sans" w:cs="Noto Sans"/>
          <w:b/>
          <w:sz w:val="22"/>
          <w:szCs w:val="22"/>
          <w:lang w:val="es-ES"/>
        </w:rPr>
        <w:t>2.2. LICENCIAS, AUTORIZACIONES Y PERMISOS.</w:t>
      </w:r>
    </w:p>
    <w:p w14:paraId="1A495029" w14:textId="77777777" w:rsidR="00B202C0" w:rsidRPr="00A6237C" w:rsidRDefault="00B202C0" w:rsidP="00616B73">
      <w:pPr>
        <w:pStyle w:val="Sangra3detindependiente1"/>
        <w:rPr>
          <w:rFonts w:ascii="Noto Sans" w:hAnsi="Noto Sans" w:cs="Noto Sans"/>
          <w:sz w:val="22"/>
          <w:szCs w:val="22"/>
          <w:lang w:val="es-ES"/>
        </w:rPr>
      </w:pPr>
    </w:p>
    <w:p w14:paraId="5B259B0E" w14:textId="3343CA15" w:rsidR="00EE20D0" w:rsidRPr="00A6237C" w:rsidRDefault="00EE20D0" w:rsidP="00F67C16">
      <w:pPr>
        <w:jc w:val="both"/>
        <w:rPr>
          <w:rFonts w:ascii="Noto Sans" w:hAnsi="Noto Sans" w:cs="Noto Sans"/>
          <w:sz w:val="22"/>
        </w:rPr>
      </w:pPr>
      <w:r w:rsidRPr="00A6237C">
        <w:rPr>
          <w:rFonts w:ascii="Noto Sans" w:hAnsi="Noto Sans" w:cs="Noto Sans"/>
          <w:sz w:val="22"/>
        </w:rPr>
        <w:t xml:space="preserve">El licitante deberá acompañar a su propuesta </w:t>
      </w:r>
      <w:r w:rsidR="00F67C16" w:rsidRPr="00A6237C">
        <w:rPr>
          <w:rFonts w:ascii="Noto Sans" w:hAnsi="Noto Sans" w:cs="Noto Sans"/>
          <w:sz w:val="22"/>
        </w:rPr>
        <w:t>técnica la</w:t>
      </w:r>
      <w:r w:rsidRPr="00A6237C">
        <w:rPr>
          <w:rFonts w:ascii="Noto Sans" w:hAnsi="Noto Sans" w:cs="Noto Sans"/>
          <w:sz w:val="22"/>
        </w:rPr>
        <w:t xml:space="preserve"> documentación que a continuación se señala:</w:t>
      </w:r>
    </w:p>
    <w:p w14:paraId="27CA0C59" w14:textId="77777777" w:rsidR="00EE20D0" w:rsidRPr="00C14A7E" w:rsidRDefault="00EE20D0" w:rsidP="00F67C16">
      <w:pPr>
        <w:jc w:val="both"/>
        <w:rPr>
          <w:rFonts w:ascii="Noto Sans" w:hAnsi="Noto Sans" w:cs="Noto Sans"/>
          <w:sz w:val="20"/>
        </w:rPr>
      </w:pPr>
    </w:p>
    <w:p w14:paraId="12B29A1E" w14:textId="77777777" w:rsidR="00C14A7E" w:rsidRPr="00C14A7E" w:rsidRDefault="005270DE" w:rsidP="00C14A7E">
      <w:pPr>
        <w:pStyle w:val="Prrafodelista"/>
        <w:numPr>
          <w:ilvl w:val="0"/>
          <w:numId w:val="52"/>
        </w:numPr>
        <w:suppressAutoHyphens w:val="0"/>
        <w:ind w:left="0" w:firstLine="0"/>
        <w:contextualSpacing/>
        <w:jc w:val="both"/>
        <w:rPr>
          <w:rFonts w:ascii="Noto Sans" w:hAnsi="Noto Sans" w:cs="Noto Sans"/>
          <w:sz w:val="20"/>
        </w:rPr>
      </w:pPr>
      <w:bookmarkStart w:id="0" w:name="_Hlk191027738"/>
      <w:r w:rsidRPr="00C14A7E">
        <w:rPr>
          <w:rFonts w:ascii="Noto Sans" w:hAnsi="Noto Sans" w:cs="Noto Sans"/>
          <w:sz w:val="20"/>
        </w:rPr>
        <w:t xml:space="preserve">    </w:t>
      </w:r>
      <w:r w:rsidR="00C14A7E" w:rsidRPr="00C14A7E">
        <w:rPr>
          <w:rFonts w:ascii="Noto Sans" w:hAnsi="Noto Sans" w:cs="Noto Sans"/>
          <w:sz w:val="20"/>
        </w:rPr>
        <w:t xml:space="preserve">Anexar los folletos, catálogos y/o fichas técnicas emitidas por el fabricante, de cada una de las partidas en las que participe, necesarios para corroborar las especificaciones técnicas, características y </w:t>
      </w:r>
      <w:r w:rsidR="00C14A7E" w:rsidRPr="00C14A7E">
        <w:rPr>
          <w:rFonts w:ascii="Noto Sans" w:hAnsi="Noto Sans" w:cs="Noto Sans"/>
          <w:sz w:val="20"/>
        </w:rPr>
        <w:lastRenderedPageBreak/>
        <w:t>calidad de los bienes propuestos, identificando en forma específica y clara en los folletos, catálogos y/o fichas técnicas que presente, cada uno de los bienes propuestos (por partida) y/o clave que le corresponda, conforme a la partida y clave señalada en el requerimiento del Anexo No. 1 (Anexo técnico) “Requerimiento”.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p>
    <w:p w14:paraId="68CF1A08" w14:textId="77777777" w:rsidR="00C14A7E" w:rsidRPr="00C14A7E" w:rsidRDefault="00C14A7E" w:rsidP="00C14A7E">
      <w:pPr>
        <w:pStyle w:val="Sangra2detindependiente2"/>
        <w:tabs>
          <w:tab w:val="left" w:pos="1134"/>
          <w:tab w:val="left" w:pos="10065"/>
        </w:tabs>
        <w:spacing w:before="0"/>
        <w:ind w:left="0"/>
        <w:rPr>
          <w:rFonts w:ascii="Noto Sans" w:hAnsi="Noto Sans" w:cs="Noto Sans"/>
          <w:sz w:val="20"/>
        </w:rPr>
      </w:pPr>
    </w:p>
    <w:p w14:paraId="6C269A64" w14:textId="77777777" w:rsidR="00C14A7E" w:rsidRPr="00C14A7E" w:rsidRDefault="00C14A7E" w:rsidP="00C14A7E">
      <w:pPr>
        <w:pStyle w:val="Sangra2detindependiente2"/>
        <w:numPr>
          <w:ilvl w:val="0"/>
          <w:numId w:val="52"/>
        </w:numPr>
        <w:tabs>
          <w:tab w:val="left" w:pos="1134"/>
          <w:tab w:val="left" w:pos="10065"/>
        </w:tabs>
        <w:spacing w:before="0"/>
        <w:ind w:left="0" w:firstLine="0"/>
        <w:rPr>
          <w:rFonts w:ascii="Noto Sans" w:hAnsi="Noto Sans" w:cs="Noto Sans"/>
          <w:sz w:val="20"/>
        </w:rPr>
      </w:pPr>
      <w:r w:rsidRPr="00C14A7E">
        <w:rPr>
          <w:rFonts w:ascii="Noto Sans" w:hAnsi="Noto Sans" w:cs="Noto Sans"/>
          <w:sz w:val="20"/>
        </w:rPr>
        <w:t>Para las pinturas deberá, presentar las fichas técnicas de la marca y modelo (código o línea) de pintura que proponga el licitante. El no presentarlos será causa de desechamiento de la partida.</w:t>
      </w:r>
    </w:p>
    <w:p w14:paraId="1FFDE757" w14:textId="77777777" w:rsidR="00C14A7E" w:rsidRPr="00C14A7E" w:rsidRDefault="00C14A7E" w:rsidP="00C14A7E">
      <w:pPr>
        <w:pStyle w:val="Sangra2detindependiente2"/>
        <w:tabs>
          <w:tab w:val="left" w:pos="1134"/>
          <w:tab w:val="left" w:pos="10065"/>
        </w:tabs>
        <w:spacing w:before="0"/>
        <w:ind w:left="0"/>
        <w:rPr>
          <w:rFonts w:ascii="Noto Sans" w:hAnsi="Noto Sans" w:cs="Noto Sans"/>
          <w:sz w:val="20"/>
        </w:rPr>
      </w:pPr>
    </w:p>
    <w:p w14:paraId="6AA0B591" w14:textId="77777777" w:rsidR="00C14A7E" w:rsidRPr="00C14A7E" w:rsidRDefault="00C14A7E" w:rsidP="00C14A7E">
      <w:pPr>
        <w:pStyle w:val="Sangra2detindependiente2"/>
        <w:numPr>
          <w:ilvl w:val="0"/>
          <w:numId w:val="52"/>
        </w:numPr>
        <w:tabs>
          <w:tab w:val="left" w:pos="1134"/>
          <w:tab w:val="left" w:pos="10065"/>
        </w:tabs>
        <w:spacing w:before="0"/>
        <w:ind w:left="0" w:firstLine="0"/>
        <w:rPr>
          <w:rFonts w:ascii="Noto Sans" w:hAnsi="Noto Sans" w:cs="Noto Sans"/>
          <w:sz w:val="20"/>
        </w:rPr>
      </w:pPr>
      <w:r w:rsidRPr="00C14A7E">
        <w:rPr>
          <w:rFonts w:ascii="Noto Sans" w:hAnsi="Noto Sans" w:cs="Noto Sans"/>
          <w:sz w:val="20"/>
        </w:rPr>
        <w:t>Para las claves PIN-021, PIN-022, PIN-023, PIN-024, PIN-025, y PIN-026 se deberá presentar la ficha técnica emitida por el fabricante en el que se especifique la utilización del catalizador, solvente y/o reductor que deben de mezclarse con la pintura propuesta para una óptima aplicación, y la identificación de estos de acuerdo al código que maneje el mismo fabricante, por lo que para estas partidas se deberá presenta la ficha técnica del producto (pintura), la ficha técnica del catalizador y la ficha técnica del reductor o solvente, estas dos deben de corresponder a las especificadas por el fabricante en su ficha técnica de la pintura, todas emitidas por el fabricante, el no presentar alguna de estas fichas o que no correspondan entre sí, será causal de desechamiento de la partida.</w:t>
      </w:r>
    </w:p>
    <w:p w14:paraId="32626806" w14:textId="77777777" w:rsidR="00C14A7E" w:rsidRPr="00C14A7E" w:rsidRDefault="00C14A7E" w:rsidP="00C14A7E">
      <w:pPr>
        <w:pStyle w:val="Sangra2detindependiente2"/>
        <w:tabs>
          <w:tab w:val="left" w:pos="1134"/>
          <w:tab w:val="left" w:pos="10065"/>
        </w:tabs>
        <w:spacing w:before="0"/>
        <w:ind w:left="0"/>
        <w:rPr>
          <w:rFonts w:ascii="Noto Sans" w:hAnsi="Noto Sans" w:cs="Noto Sans"/>
          <w:sz w:val="20"/>
        </w:rPr>
      </w:pPr>
    </w:p>
    <w:p w14:paraId="043D7AAF" w14:textId="24DF0F61" w:rsidR="00C14A7E" w:rsidRPr="00C14A7E" w:rsidRDefault="00C14A7E" w:rsidP="00C14A7E">
      <w:pPr>
        <w:pStyle w:val="Sangra2detindependiente2"/>
        <w:numPr>
          <w:ilvl w:val="0"/>
          <w:numId w:val="52"/>
        </w:numPr>
        <w:tabs>
          <w:tab w:val="left" w:pos="1134"/>
          <w:tab w:val="left" w:pos="10065"/>
        </w:tabs>
        <w:spacing w:before="0"/>
        <w:ind w:left="0" w:firstLine="0"/>
        <w:rPr>
          <w:rFonts w:ascii="Noto Sans" w:hAnsi="Noto Sans" w:cs="Noto Sans"/>
          <w:sz w:val="20"/>
        </w:rPr>
      </w:pPr>
      <w:r w:rsidRPr="00C14A7E">
        <w:rPr>
          <w:rFonts w:ascii="Noto Sans" w:hAnsi="Noto Sans" w:cs="Noto Sans"/>
          <w:sz w:val="20"/>
        </w:rPr>
        <w:t xml:space="preserve">Para las claves PIN-021, PIN-022, PIN-023, PIN-024, PIN-025, y PIN-026 en la columna de “PRESENTACIÓN” del Anexo No. </w:t>
      </w:r>
      <w:r>
        <w:rPr>
          <w:rFonts w:ascii="Noto Sans" w:hAnsi="Noto Sans" w:cs="Noto Sans"/>
          <w:sz w:val="20"/>
        </w:rPr>
        <w:t xml:space="preserve">2 </w:t>
      </w:r>
      <w:r w:rsidRPr="00C14A7E">
        <w:rPr>
          <w:rFonts w:ascii="Noto Sans" w:hAnsi="Noto Sans" w:cs="Noto Sans"/>
          <w:sz w:val="20"/>
        </w:rPr>
        <w:t>(</w:t>
      </w:r>
      <w:r>
        <w:rPr>
          <w:rFonts w:ascii="Noto Sans" w:hAnsi="Noto Sans" w:cs="Noto Sans"/>
          <w:sz w:val="20"/>
        </w:rPr>
        <w:t>dos</w:t>
      </w:r>
      <w:r w:rsidRPr="00C14A7E">
        <w:rPr>
          <w:rFonts w:ascii="Noto Sans" w:hAnsi="Noto Sans" w:cs="Noto Sans"/>
          <w:sz w:val="20"/>
        </w:rPr>
        <w:t>) “Descripción amplia y detallada de los bienes ofertados” deberá de plasmar además del volumen de pintura, la cantidad del volumen de catalizador y volumen de solvente o reductor a suministrar para formar su kit de suministro la cual debe ser en proporción a lo especificado por el fabricante y plasmado en su ficha técnica.</w:t>
      </w:r>
    </w:p>
    <w:p w14:paraId="45985082" w14:textId="77777777" w:rsidR="00C14A7E" w:rsidRPr="00C14A7E" w:rsidRDefault="00C14A7E" w:rsidP="00C14A7E">
      <w:pPr>
        <w:pStyle w:val="Sangra2detindependiente2"/>
        <w:tabs>
          <w:tab w:val="left" w:pos="1134"/>
          <w:tab w:val="left" w:pos="10065"/>
        </w:tabs>
        <w:spacing w:before="0"/>
        <w:ind w:left="0"/>
        <w:rPr>
          <w:rFonts w:ascii="Noto Sans" w:hAnsi="Noto Sans" w:cs="Noto Sans"/>
          <w:sz w:val="20"/>
        </w:rPr>
      </w:pPr>
    </w:p>
    <w:p w14:paraId="7F556942" w14:textId="77777777" w:rsidR="00C14A7E" w:rsidRPr="00C14A7E" w:rsidRDefault="00C14A7E" w:rsidP="00C14A7E">
      <w:pPr>
        <w:pStyle w:val="Sangra2detindependiente2"/>
        <w:numPr>
          <w:ilvl w:val="0"/>
          <w:numId w:val="52"/>
        </w:numPr>
        <w:tabs>
          <w:tab w:val="left" w:pos="1134"/>
          <w:tab w:val="left" w:pos="10065"/>
        </w:tabs>
        <w:spacing w:before="0"/>
        <w:ind w:left="0" w:firstLine="0"/>
        <w:rPr>
          <w:rFonts w:ascii="Noto Sans" w:hAnsi="Noto Sans" w:cs="Noto Sans"/>
          <w:sz w:val="20"/>
        </w:rPr>
      </w:pPr>
      <w:r w:rsidRPr="00C14A7E">
        <w:rPr>
          <w:rFonts w:ascii="Noto Sans" w:hAnsi="Noto Sans" w:cs="Noto Sans"/>
          <w:sz w:val="20"/>
        </w:rPr>
        <w:t>Para las claves PIN-027, PIN028 y PIN-033 se deberá presentar la ficha técnica emitida por el fabricante en el que se especifique la utilización del solvente y/o reductor que deben de mezclarse con la pintura propuesta para una óptima aplicación, y la identificación de este de acuerdo al código que maneje el mismo fabricante, por lo que para estas partidas se deberá presenta la ficha técnica del producto (pintura), y la ficha técnica del reductor o solvente, este debe de corresponder al  especificado por el fabricante en su ficha técnica de la pintura, ambas emitidas por el fabricante, el no presentar alguna de estas fichas o que no correspondan entre sí, será causal de desechamiento de la partida.</w:t>
      </w:r>
    </w:p>
    <w:p w14:paraId="0AB4079C" w14:textId="77777777" w:rsidR="00C14A7E" w:rsidRPr="00C14A7E" w:rsidRDefault="00C14A7E" w:rsidP="00C14A7E">
      <w:pPr>
        <w:pStyle w:val="Sangra2detindependiente2"/>
        <w:tabs>
          <w:tab w:val="left" w:pos="1134"/>
          <w:tab w:val="left" w:pos="10065"/>
        </w:tabs>
        <w:spacing w:before="0"/>
        <w:ind w:left="0"/>
        <w:rPr>
          <w:rFonts w:ascii="Noto Sans" w:hAnsi="Noto Sans" w:cs="Noto Sans"/>
          <w:sz w:val="20"/>
        </w:rPr>
      </w:pPr>
    </w:p>
    <w:p w14:paraId="37949E40" w14:textId="7F63707B" w:rsidR="00C14A7E" w:rsidRPr="00C14A7E" w:rsidRDefault="00C14A7E" w:rsidP="00C14A7E">
      <w:pPr>
        <w:pStyle w:val="Sangra2detindependiente2"/>
        <w:numPr>
          <w:ilvl w:val="0"/>
          <w:numId w:val="52"/>
        </w:numPr>
        <w:tabs>
          <w:tab w:val="left" w:pos="1134"/>
          <w:tab w:val="left" w:pos="10065"/>
        </w:tabs>
        <w:spacing w:before="0"/>
        <w:ind w:left="0" w:firstLine="0"/>
        <w:rPr>
          <w:rFonts w:ascii="Noto Sans" w:hAnsi="Noto Sans" w:cs="Noto Sans"/>
          <w:sz w:val="20"/>
        </w:rPr>
      </w:pPr>
      <w:r w:rsidRPr="00C14A7E">
        <w:rPr>
          <w:rFonts w:ascii="Noto Sans" w:hAnsi="Noto Sans" w:cs="Noto Sans"/>
          <w:sz w:val="20"/>
        </w:rPr>
        <w:t xml:space="preserve">Para las claves PIN-027, PIN-028 y PIN-033 en la columna de “PRESENTACIÓN” del Anexo No. </w:t>
      </w:r>
      <w:r>
        <w:rPr>
          <w:rFonts w:ascii="Noto Sans" w:hAnsi="Noto Sans" w:cs="Noto Sans"/>
          <w:sz w:val="20"/>
        </w:rPr>
        <w:t xml:space="preserve">2 </w:t>
      </w:r>
      <w:r w:rsidRPr="00C14A7E">
        <w:rPr>
          <w:rFonts w:ascii="Noto Sans" w:hAnsi="Noto Sans" w:cs="Noto Sans"/>
          <w:sz w:val="20"/>
        </w:rPr>
        <w:t>(</w:t>
      </w:r>
      <w:r>
        <w:rPr>
          <w:rFonts w:ascii="Noto Sans" w:hAnsi="Noto Sans" w:cs="Noto Sans"/>
          <w:sz w:val="20"/>
        </w:rPr>
        <w:t>dos</w:t>
      </w:r>
      <w:r w:rsidRPr="00C14A7E">
        <w:rPr>
          <w:rFonts w:ascii="Noto Sans" w:hAnsi="Noto Sans" w:cs="Noto Sans"/>
          <w:sz w:val="20"/>
        </w:rPr>
        <w:t>) “Descripción amplia y detallada de los bienes ofertados” deberá de plasmar además del volumen de pintura, la cantidad del volumen de solvente o reductor a suministrar para formar su kit de suministro la cual debe ser en proporción a lo especificado por el fabricante y plasmado en su ficha técnica.</w:t>
      </w:r>
    </w:p>
    <w:p w14:paraId="2D85A1F0" w14:textId="5B87C807" w:rsidR="005270DE" w:rsidRPr="00C14A7E" w:rsidRDefault="005270DE" w:rsidP="00C14A7E">
      <w:pPr>
        <w:pStyle w:val="Sangra3detindependiente1"/>
        <w:ind w:left="0" w:firstLine="0"/>
        <w:rPr>
          <w:rFonts w:ascii="Noto Sans" w:hAnsi="Noto Sans" w:cs="Noto Sans"/>
          <w:lang w:val="es-ES"/>
        </w:rPr>
      </w:pPr>
    </w:p>
    <w:bookmarkEnd w:id="0"/>
    <w:p w14:paraId="7AA2493A" w14:textId="77777777" w:rsidR="005270DE" w:rsidRPr="00C14A7E" w:rsidRDefault="005270DE" w:rsidP="005270DE">
      <w:pPr>
        <w:pStyle w:val="Sangra3detindependiente1"/>
        <w:ind w:left="0"/>
        <w:rPr>
          <w:rFonts w:ascii="Noto Sans" w:hAnsi="Noto Sans" w:cs="Noto Sans"/>
          <w:lang w:val="es-ES"/>
        </w:rPr>
      </w:pPr>
    </w:p>
    <w:p w14:paraId="5D24C4D8" w14:textId="77777777" w:rsidR="00BB3001" w:rsidRPr="00A6237C" w:rsidRDefault="00543B6E">
      <w:pPr>
        <w:pStyle w:val="Sangra3detindependiente1"/>
        <w:numPr>
          <w:ilvl w:val="0"/>
          <w:numId w:val="32"/>
        </w:numPr>
        <w:spacing w:line="276" w:lineRule="auto"/>
        <w:ind w:left="0"/>
        <w:rPr>
          <w:rFonts w:ascii="Noto Sans" w:hAnsi="Noto Sans" w:cs="Noto Sans"/>
          <w:b/>
          <w:sz w:val="22"/>
          <w:szCs w:val="22"/>
        </w:rPr>
      </w:pPr>
      <w:r w:rsidRPr="00A6237C">
        <w:rPr>
          <w:rFonts w:ascii="Noto Sans" w:hAnsi="Noto Sans" w:cs="Noto Sans"/>
          <w:b/>
          <w:sz w:val="22"/>
          <w:szCs w:val="22"/>
        </w:rPr>
        <w:lastRenderedPageBreak/>
        <w:t>MODALIDAD DE LA CONTRATACION:</w:t>
      </w:r>
    </w:p>
    <w:p w14:paraId="66A06C4E" w14:textId="77777777" w:rsidR="00543B6E" w:rsidRPr="00A6237C" w:rsidRDefault="00543B6E" w:rsidP="00C36AEC">
      <w:pPr>
        <w:jc w:val="both"/>
        <w:rPr>
          <w:rFonts w:ascii="Noto Sans" w:hAnsi="Noto Sans" w:cs="Noto Sans"/>
          <w:b/>
          <w:sz w:val="20"/>
          <w:szCs w:val="22"/>
        </w:rPr>
      </w:pPr>
    </w:p>
    <w:p w14:paraId="3367E45F" w14:textId="4B763F48" w:rsidR="00A00196" w:rsidRPr="00A6237C" w:rsidRDefault="00A00196" w:rsidP="00C36AEC">
      <w:pPr>
        <w:jc w:val="both"/>
        <w:rPr>
          <w:rFonts w:ascii="Noto Sans" w:hAnsi="Noto Sans" w:cs="Noto Sans"/>
          <w:sz w:val="22"/>
          <w:szCs w:val="22"/>
        </w:rPr>
      </w:pPr>
      <w:r w:rsidRPr="00A6237C">
        <w:rPr>
          <w:rFonts w:ascii="Noto Sans" w:hAnsi="Noto Sans" w:cs="Noto Sans"/>
          <w:sz w:val="22"/>
          <w:szCs w:val="22"/>
        </w:rPr>
        <w:t xml:space="preserve">El Instituto celebrará contrato abierto, mínimos y máximos. 40 </w:t>
      </w:r>
      <w:r w:rsidR="009D48CC" w:rsidRPr="00A6237C">
        <w:rPr>
          <w:rFonts w:ascii="Noto Sans" w:hAnsi="Noto Sans" w:cs="Noto Sans"/>
          <w:sz w:val="22"/>
          <w:szCs w:val="22"/>
        </w:rPr>
        <w:t>% y</w:t>
      </w:r>
      <w:r w:rsidRPr="00A6237C">
        <w:rPr>
          <w:rFonts w:ascii="Noto Sans" w:hAnsi="Noto Sans" w:cs="Noto Sans"/>
          <w:sz w:val="22"/>
          <w:szCs w:val="22"/>
        </w:rPr>
        <w:t xml:space="preserve"> 100%</w:t>
      </w:r>
    </w:p>
    <w:p w14:paraId="33B0E9E7" w14:textId="77777777" w:rsidR="00A00196" w:rsidRPr="00A6237C" w:rsidRDefault="00A00196" w:rsidP="00C36AEC">
      <w:pPr>
        <w:jc w:val="both"/>
        <w:rPr>
          <w:rFonts w:ascii="Noto Sans" w:hAnsi="Noto Sans" w:cs="Noto Sans"/>
          <w:sz w:val="22"/>
          <w:szCs w:val="22"/>
        </w:rPr>
      </w:pPr>
    </w:p>
    <w:p w14:paraId="250A1125" w14:textId="412B4A29" w:rsidR="00A00196" w:rsidRPr="00A6237C" w:rsidRDefault="00A00196" w:rsidP="00C36AEC">
      <w:pPr>
        <w:jc w:val="both"/>
        <w:rPr>
          <w:rFonts w:ascii="Noto Sans" w:hAnsi="Noto Sans" w:cs="Noto Sans"/>
          <w:sz w:val="22"/>
          <w:szCs w:val="22"/>
        </w:rPr>
      </w:pPr>
      <w:r w:rsidRPr="00A6237C">
        <w:rPr>
          <w:rFonts w:ascii="Noto Sans" w:hAnsi="Noto Sans" w:cs="Noto Sans"/>
          <w:sz w:val="22"/>
          <w:szCs w:val="22"/>
        </w:rPr>
        <w:t xml:space="preserve">La cantidad máxima indicada en el </w:t>
      </w:r>
      <w:r w:rsidRPr="00A6237C">
        <w:rPr>
          <w:rFonts w:ascii="Noto Sans" w:hAnsi="Noto Sans" w:cs="Noto Sans"/>
          <w:b/>
          <w:sz w:val="22"/>
          <w:szCs w:val="22"/>
        </w:rPr>
        <w:t xml:space="preserve">Anexo </w:t>
      </w:r>
      <w:r w:rsidR="00134452" w:rsidRPr="00A6237C">
        <w:rPr>
          <w:rFonts w:ascii="Noto Sans" w:hAnsi="Noto Sans" w:cs="Noto Sans"/>
          <w:b/>
          <w:sz w:val="22"/>
          <w:szCs w:val="22"/>
        </w:rPr>
        <w:t xml:space="preserve">1 </w:t>
      </w:r>
      <w:r w:rsidR="00E9154C" w:rsidRPr="00A6237C">
        <w:rPr>
          <w:rFonts w:ascii="Noto Sans" w:hAnsi="Noto Sans" w:cs="Noto Sans"/>
          <w:b/>
          <w:sz w:val="22"/>
          <w:szCs w:val="22"/>
        </w:rPr>
        <w:t>“</w:t>
      </w:r>
      <w:r w:rsidR="003A1E6E" w:rsidRPr="00A6237C">
        <w:rPr>
          <w:rFonts w:ascii="Noto Sans" w:hAnsi="Noto Sans" w:cs="Noto Sans"/>
          <w:b/>
          <w:sz w:val="22"/>
          <w:szCs w:val="22"/>
        </w:rPr>
        <w:t>Requerimiento</w:t>
      </w:r>
      <w:r w:rsidR="00E9154C" w:rsidRPr="00A6237C">
        <w:rPr>
          <w:rFonts w:ascii="Noto Sans" w:hAnsi="Noto Sans" w:cs="Noto Sans"/>
          <w:b/>
          <w:sz w:val="22"/>
          <w:szCs w:val="22"/>
        </w:rPr>
        <w:t>”</w:t>
      </w:r>
      <w:r w:rsidR="003A1E6E" w:rsidRPr="00A6237C">
        <w:rPr>
          <w:rFonts w:ascii="Noto Sans" w:hAnsi="Noto Sans" w:cs="Noto Sans"/>
          <w:b/>
          <w:sz w:val="22"/>
          <w:szCs w:val="22"/>
        </w:rPr>
        <w:t xml:space="preserve"> </w:t>
      </w:r>
      <w:r w:rsidRPr="00A6237C">
        <w:rPr>
          <w:rFonts w:ascii="Noto Sans" w:hAnsi="Noto Sans" w:cs="Noto Sans"/>
          <w:sz w:val="22"/>
          <w:szCs w:val="22"/>
        </w:rPr>
        <w:t>es únicamente como referencia para efectos de cotización y no como compromiso para su realización.</w:t>
      </w:r>
    </w:p>
    <w:p w14:paraId="0E408433" w14:textId="77777777" w:rsidR="00543B6E" w:rsidRPr="00A6237C" w:rsidRDefault="00543B6E" w:rsidP="00C36AEC">
      <w:pPr>
        <w:ind w:hanging="851"/>
        <w:jc w:val="both"/>
        <w:rPr>
          <w:rFonts w:ascii="Noto Sans" w:hAnsi="Noto Sans" w:cs="Noto Sans"/>
          <w:i/>
          <w:sz w:val="22"/>
          <w:szCs w:val="22"/>
          <w:u w:val="single"/>
        </w:rPr>
      </w:pPr>
    </w:p>
    <w:p w14:paraId="5C1C3E24" w14:textId="77777777" w:rsidR="00697AAD" w:rsidRPr="00A6237C" w:rsidRDefault="00B52965" w:rsidP="00841F89">
      <w:pPr>
        <w:ind w:hanging="426"/>
        <w:jc w:val="both"/>
        <w:rPr>
          <w:rFonts w:ascii="Noto Sans" w:hAnsi="Noto Sans" w:cs="Noto Sans"/>
          <w:b/>
          <w:sz w:val="22"/>
          <w:szCs w:val="22"/>
        </w:rPr>
      </w:pPr>
      <w:r w:rsidRPr="00A6237C">
        <w:rPr>
          <w:rFonts w:ascii="Noto Sans" w:hAnsi="Noto Sans" w:cs="Noto Sans"/>
          <w:b/>
          <w:sz w:val="22"/>
          <w:szCs w:val="22"/>
        </w:rPr>
        <w:t>3</w:t>
      </w:r>
      <w:r w:rsidR="004339C3" w:rsidRPr="00A6237C">
        <w:rPr>
          <w:rFonts w:ascii="Noto Sans" w:hAnsi="Noto Sans" w:cs="Noto Sans"/>
          <w:b/>
          <w:sz w:val="22"/>
          <w:szCs w:val="22"/>
        </w:rPr>
        <w:t>.1.</w:t>
      </w:r>
      <w:r w:rsidR="004339C3" w:rsidRPr="00A6237C">
        <w:rPr>
          <w:rFonts w:ascii="Noto Sans" w:hAnsi="Noto Sans" w:cs="Noto Sans"/>
          <w:b/>
          <w:sz w:val="22"/>
          <w:szCs w:val="22"/>
        </w:rPr>
        <w:tab/>
      </w:r>
      <w:r w:rsidR="00697AAD" w:rsidRPr="00A6237C">
        <w:rPr>
          <w:rFonts w:ascii="Noto Sans" w:hAnsi="Noto Sans" w:cs="Noto Sans"/>
          <w:b/>
          <w:sz w:val="22"/>
          <w:szCs w:val="22"/>
        </w:rPr>
        <w:t>TIPO DE ABASTECIMIENTO</w:t>
      </w:r>
    </w:p>
    <w:p w14:paraId="4288CBF6" w14:textId="77777777" w:rsidR="00697AAD" w:rsidRPr="00A6237C" w:rsidRDefault="00697AAD" w:rsidP="00C36AEC">
      <w:pPr>
        <w:tabs>
          <w:tab w:val="left" w:pos="1134"/>
        </w:tabs>
        <w:overflowPunct w:val="0"/>
        <w:autoSpaceDE w:val="0"/>
        <w:jc w:val="both"/>
        <w:textAlignment w:val="baseline"/>
        <w:rPr>
          <w:rFonts w:ascii="Noto Sans" w:hAnsi="Noto Sans" w:cs="Noto Sans"/>
          <w:b/>
          <w:sz w:val="22"/>
          <w:szCs w:val="22"/>
        </w:rPr>
      </w:pPr>
    </w:p>
    <w:p w14:paraId="150570E4" w14:textId="77777777" w:rsidR="00A00196" w:rsidRPr="00A6237C" w:rsidRDefault="00A00196" w:rsidP="00C36AEC">
      <w:pPr>
        <w:jc w:val="both"/>
        <w:rPr>
          <w:rFonts w:ascii="Noto Sans" w:hAnsi="Noto Sans" w:cs="Noto Sans"/>
          <w:sz w:val="22"/>
          <w:szCs w:val="22"/>
        </w:rPr>
      </w:pPr>
      <w:r w:rsidRPr="00A6237C">
        <w:rPr>
          <w:rFonts w:ascii="Noto Sans" w:hAnsi="Noto Sans" w:cs="Noto Sans"/>
          <w:sz w:val="22"/>
          <w:szCs w:val="22"/>
        </w:rPr>
        <w:t>Para efectos de la presente Convocatoria se requiere de una sola fuente de abastecimiento.</w:t>
      </w:r>
    </w:p>
    <w:p w14:paraId="0CC88A1D" w14:textId="77777777" w:rsidR="002876D2" w:rsidRPr="00A6237C" w:rsidRDefault="002876D2" w:rsidP="00C36AEC">
      <w:pPr>
        <w:jc w:val="both"/>
        <w:rPr>
          <w:rFonts w:ascii="Noto Sans" w:hAnsi="Noto Sans" w:cs="Noto Sans"/>
          <w:color w:val="FF0000"/>
          <w:sz w:val="22"/>
          <w:szCs w:val="22"/>
        </w:rPr>
      </w:pPr>
    </w:p>
    <w:p w14:paraId="04671F41" w14:textId="3BF681EE" w:rsidR="00EB5A65" w:rsidRPr="00A6237C" w:rsidRDefault="00697AAD" w:rsidP="00841F89">
      <w:pPr>
        <w:ind w:hanging="426"/>
        <w:jc w:val="both"/>
        <w:rPr>
          <w:rFonts w:ascii="Noto Sans" w:hAnsi="Noto Sans" w:cs="Noto Sans"/>
          <w:b/>
          <w:sz w:val="22"/>
          <w:szCs w:val="22"/>
        </w:rPr>
      </w:pPr>
      <w:r w:rsidRPr="00A6237C">
        <w:rPr>
          <w:rFonts w:ascii="Noto Sans" w:hAnsi="Noto Sans" w:cs="Noto Sans"/>
          <w:b/>
          <w:sz w:val="22"/>
          <w:szCs w:val="22"/>
        </w:rPr>
        <w:t>3.2.</w:t>
      </w:r>
      <w:r w:rsidRPr="00A6237C">
        <w:rPr>
          <w:rFonts w:ascii="Noto Sans" w:hAnsi="Noto Sans" w:cs="Noto Sans"/>
          <w:b/>
          <w:sz w:val="22"/>
          <w:szCs w:val="22"/>
        </w:rPr>
        <w:tab/>
      </w:r>
      <w:r w:rsidR="004339C3" w:rsidRPr="00A6237C">
        <w:rPr>
          <w:rFonts w:ascii="Noto Sans" w:hAnsi="Noto Sans" w:cs="Noto Sans"/>
          <w:b/>
          <w:sz w:val="22"/>
          <w:szCs w:val="22"/>
        </w:rPr>
        <w:t>FECHA</w:t>
      </w:r>
      <w:r w:rsidR="00EB5A65" w:rsidRPr="00A6237C">
        <w:rPr>
          <w:rFonts w:ascii="Noto Sans" w:hAnsi="Noto Sans" w:cs="Noto Sans"/>
          <w:b/>
          <w:sz w:val="22"/>
          <w:szCs w:val="22"/>
        </w:rPr>
        <w:t>, HORA</w:t>
      </w:r>
      <w:r w:rsidR="004339C3" w:rsidRPr="00A6237C">
        <w:rPr>
          <w:rFonts w:ascii="Noto Sans" w:hAnsi="Noto Sans" w:cs="Noto Sans"/>
          <w:b/>
          <w:sz w:val="22"/>
          <w:szCs w:val="22"/>
        </w:rPr>
        <w:t xml:space="preserve"> Y DOMICILIO DE LOS </w:t>
      </w:r>
      <w:r w:rsidR="006D75D3" w:rsidRPr="00A6237C">
        <w:rPr>
          <w:rFonts w:ascii="Noto Sans" w:hAnsi="Noto Sans" w:cs="Noto Sans"/>
          <w:b/>
          <w:sz w:val="22"/>
          <w:szCs w:val="22"/>
        </w:rPr>
        <w:t>EVENTOS; MEDIOS</w:t>
      </w:r>
      <w:r w:rsidR="00EB5A65" w:rsidRPr="00A6237C">
        <w:rPr>
          <w:rFonts w:ascii="Noto Sans" w:hAnsi="Noto Sans" w:cs="Noto Sans"/>
          <w:b/>
          <w:sz w:val="22"/>
          <w:szCs w:val="22"/>
        </w:rPr>
        <w:t xml:space="preserve"> Y EN SU CASO, REDUCCION DE PLAZO PARA LA PRESENTACIÓN DE LAS PROPOSICIONES.</w:t>
      </w:r>
    </w:p>
    <w:p w14:paraId="0326B43E" w14:textId="77777777" w:rsidR="004339C3" w:rsidRPr="00A6237C" w:rsidRDefault="00EB5A65" w:rsidP="00C36AEC">
      <w:pPr>
        <w:jc w:val="both"/>
        <w:rPr>
          <w:rFonts w:ascii="Noto Sans" w:hAnsi="Noto Sans" w:cs="Noto Sans"/>
          <w:sz w:val="22"/>
          <w:szCs w:val="22"/>
        </w:rPr>
      </w:pPr>
      <w:r w:rsidRPr="00A6237C">
        <w:rPr>
          <w:rFonts w:ascii="Noto Sans" w:hAnsi="Noto Sans" w:cs="Noto Sans"/>
          <w:sz w:val="22"/>
          <w:szCs w:val="22"/>
        </w:rPr>
        <w:t xml:space="preserve"> </w:t>
      </w:r>
    </w:p>
    <w:tbl>
      <w:tblPr>
        <w:tblW w:w="9782" w:type="dxa"/>
        <w:tblInd w:w="107" w:type="dxa"/>
        <w:tblLayout w:type="fixed"/>
        <w:tblLook w:val="0000" w:firstRow="0" w:lastRow="0" w:firstColumn="0" w:lastColumn="0" w:noHBand="0" w:noVBand="0"/>
      </w:tblPr>
      <w:tblGrid>
        <w:gridCol w:w="3236"/>
        <w:gridCol w:w="1585"/>
        <w:gridCol w:w="1843"/>
        <w:gridCol w:w="3118"/>
      </w:tblGrid>
      <w:tr w:rsidR="00432423" w:rsidRPr="00A6237C" w14:paraId="15500EC1" w14:textId="77777777" w:rsidTr="009C6C49">
        <w:trPr>
          <w:trHeight w:val="20"/>
          <w:tblHeader/>
        </w:trPr>
        <w:tc>
          <w:tcPr>
            <w:tcW w:w="3236" w:type="dxa"/>
            <w:tcBorders>
              <w:top w:val="single" w:sz="4" w:space="0" w:color="000000"/>
              <w:left w:val="single" w:sz="4" w:space="0" w:color="000000"/>
              <w:bottom w:val="single" w:sz="4" w:space="0" w:color="000000"/>
            </w:tcBorders>
            <w:shd w:val="clear" w:color="auto" w:fill="9BBB59" w:themeFill="accent3"/>
          </w:tcPr>
          <w:p w14:paraId="7EDD67C4" w14:textId="77777777" w:rsidR="00432423" w:rsidRPr="00A6237C" w:rsidRDefault="00432423" w:rsidP="008038E3">
            <w:pPr>
              <w:snapToGrid w:val="0"/>
              <w:spacing w:line="192" w:lineRule="atLeast"/>
              <w:jc w:val="center"/>
              <w:rPr>
                <w:rFonts w:ascii="Noto Sans" w:hAnsi="Noto Sans" w:cs="Noto Sans"/>
                <w:b/>
                <w:sz w:val="22"/>
                <w:szCs w:val="22"/>
              </w:rPr>
            </w:pPr>
          </w:p>
          <w:p w14:paraId="0EE2C1B8" w14:textId="77777777" w:rsidR="00432423" w:rsidRPr="00A6237C" w:rsidRDefault="00432423" w:rsidP="008038E3">
            <w:pPr>
              <w:spacing w:line="192" w:lineRule="atLeast"/>
              <w:jc w:val="center"/>
              <w:rPr>
                <w:rFonts w:ascii="Noto Sans" w:hAnsi="Noto Sans" w:cs="Noto Sans"/>
                <w:b/>
                <w:sz w:val="22"/>
                <w:szCs w:val="22"/>
              </w:rPr>
            </w:pPr>
            <w:r w:rsidRPr="00A6237C">
              <w:rPr>
                <w:rFonts w:ascii="Noto Sans" w:hAnsi="Noto Sans" w:cs="Noto Sans"/>
                <w:b/>
                <w:sz w:val="22"/>
                <w:szCs w:val="22"/>
              </w:rPr>
              <w:t>E V E N T O S</w:t>
            </w:r>
          </w:p>
          <w:p w14:paraId="2C2E6F76" w14:textId="77777777" w:rsidR="00432423" w:rsidRPr="00A6237C" w:rsidRDefault="00432423" w:rsidP="008038E3">
            <w:pPr>
              <w:spacing w:line="192" w:lineRule="atLeast"/>
              <w:jc w:val="center"/>
              <w:rPr>
                <w:rFonts w:ascii="Noto Sans" w:hAnsi="Noto Sans" w:cs="Noto Sans"/>
                <w:b/>
                <w:sz w:val="22"/>
                <w:szCs w:val="22"/>
              </w:rPr>
            </w:pPr>
          </w:p>
        </w:tc>
        <w:tc>
          <w:tcPr>
            <w:tcW w:w="1585" w:type="dxa"/>
            <w:tcBorders>
              <w:top w:val="single" w:sz="4" w:space="0" w:color="000000"/>
              <w:left w:val="single" w:sz="4" w:space="0" w:color="000000"/>
              <w:bottom w:val="single" w:sz="4" w:space="0" w:color="000000"/>
            </w:tcBorders>
            <w:shd w:val="clear" w:color="auto" w:fill="9BBB59" w:themeFill="accent3"/>
          </w:tcPr>
          <w:p w14:paraId="0C76BD83" w14:textId="77777777" w:rsidR="00432423" w:rsidRPr="00A6237C" w:rsidRDefault="00432423" w:rsidP="008038E3">
            <w:pPr>
              <w:snapToGrid w:val="0"/>
              <w:spacing w:line="192" w:lineRule="atLeast"/>
              <w:jc w:val="center"/>
              <w:rPr>
                <w:rFonts w:ascii="Noto Sans" w:hAnsi="Noto Sans" w:cs="Noto Sans"/>
                <w:b/>
                <w:sz w:val="22"/>
                <w:szCs w:val="22"/>
              </w:rPr>
            </w:pPr>
          </w:p>
          <w:p w14:paraId="4251148B" w14:textId="77777777" w:rsidR="00432423" w:rsidRPr="00A6237C" w:rsidRDefault="00432423" w:rsidP="008038E3">
            <w:pPr>
              <w:spacing w:line="192" w:lineRule="atLeast"/>
              <w:jc w:val="center"/>
              <w:rPr>
                <w:rFonts w:ascii="Noto Sans" w:hAnsi="Noto Sans" w:cs="Noto Sans"/>
                <w:b/>
                <w:sz w:val="22"/>
                <w:szCs w:val="22"/>
              </w:rPr>
            </w:pPr>
            <w:r w:rsidRPr="00A6237C">
              <w:rPr>
                <w:rFonts w:ascii="Noto Sans" w:hAnsi="Noto Sans" w:cs="Noto Sans"/>
                <w:b/>
                <w:sz w:val="22"/>
                <w:szCs w:val="22"/>
              </w:rPr>
              <w:t>F E C H A</w:t>
            </w:r>
          </w:p>
        </w:tc>
        <w:tc>
          <w:tcPr>
            <w:tcW w:w="1843" w:type="dxa"/>
            <w:tcBorders>
              <w:top w:val="single" w:sz="4" w:space="0" w:color="000000"/>
              <w:left w:val="single" w:sz="4" w:space="0" w:color="000000"/>
              <w:bottom w:val="single" w:sz="4" w:space="0" w:color="000000"/>
            </w:tcBorders>
            <w:shd w:val="clear" w:color="auto" w:fill="9BBB59" w:themeFill="accent3"/>
          </w:tcPr>
          <w:p w14:paraId="3B8DFD0D" w14:textId="77777777" w:rsidR="00432423" w:rsidRPr="00A6237C" w:rsidRDefault="00432423" w:rsidP="008038E3">
            <w:pPr>
              <w:snapToGrid w:val="0"/>
              <w:spacing w:line="192" w:lineRule="atLeast"/>
              <w:jc w:val="center"/>
              <w:rPr>
                <w:rFonts w:ascii="Noto Sans" w:hAnsi="Noto Sans" w:cs="Noto Sans"/>
                <w:b/>
                <w:sz w:val="22"/>
                <w:szCs w:val="22"/>
              </w:rPr>
            </w:pPr>
          </w:p>
          <w:p w14:paraId="5131AC6B" w14:textId="77777777" w:rsidR="00432423" w:rsidRPr="00A6237C" w:rsidRDefault="00432423" w:rsidP="008038E3">
            <w:pPr>
              <w:snapToGrid w:val="0"/>
              <w:spacing w:line="192" w:lineRule="atLeast"/>
              <w:jc w:val="center"/>
              <w:rPr>
                <w:rFonts w:ascii="Noto Sans" w:hAnsi="Noto Sans" w:cs="Noto Sans"/>
                <w:b/>
                <w:sz w:val="22"/>
                <w:szCs w:val="22"/>
              </w:rPr>
            </w:pPr>
            <w:r w:rsidRPr="00A6237C">
              <w:rPr>
                <w:rFonts w:ascii="Noto Sans" w:hAnsi="Noto Sans" w:cs="Noto Sans"/>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9B076C2" w14:textId="77777777" w:rsidR="00432423" w:rsidRPr="00A6237C" w:rsidRDefault="00432423" w:rsidP="008038E3">
            <w:pPr>
              <w:snapToGrid w:val="0"/>
              <w:spacing w:line="192" w:lineRule="atLeast"/>
              <w:jc w:val="center"/>
              <w:rPr>
                <w:rFonts w:ascii="Noto Sans" w:hAnsi="Noto Sans" w:cs="Noto Sans"/>
                <w:b/>
                <w:sz w:val="22"/>
                <w:szCs w:val="22"/>
              </w:rPr>
            </w:pPr>
          </w:p>
          <w:p w14:paraId="01C8F448" w14:textId="77777777" w:rsidR="00432423" w:rsidRPr="00A6237C" w:rsidRDefault="00432423" w:rsidP="008038E3">
            <w:pPr>
              <w:snapToGrid w:val="0"/>
              <w:spacing w:line="192" w:lineRule="atLeast"/>
              <w:jc w:val="center"/>
              <w:rPr>
                <w:rFonts w:ascii="Noto Sans" w:hAnsi="Noto Sans" w:cs="Noto Sans"/>
                <w:b/>
                <w:sz w:val="22"/>
                <w:szCs w:val="22"/>
              </w:rPr>
            </w:pPr>
            <w:r w:rsidRPr="00A6237C">
              <w:rPr>
                <w:rFonts w:ascii="Noto Sans" w:hAnsi="Noto Sans" w:cs="Noto Sans"/>
                <w:b/>
                <w:sz w:val="22"/>
                <w:szCs w:val="22"/>
              </w:rPr>
              <w:t>L U G A R</w:t>
            </w:r>
          </w:p>
        </w:tc>
      </w:tr>
      <w:tr w:rsidR="00616578" w:rsidRPr="00A6237C" w14:paraId="4FB82CFE" w14:textId="77777777" w:rsidTr="00641BC8">
        <w:trPr>
          <w:trHeight w:val="20"/>
        </w:trPr>
        <w:tc>
          <w:tcPr>
            <w:tcW w:w="3236" w:type="dxa"/>
            <w:tcBorders>
              <w:top w:val="single" w:sz="4" w:space="0" w:color="000000"/>
              <w:left w:val="single" w:sz="4" w:space="0" w:color="000000"/>
              <w:bottom w:val="single" w:sz="4" w:space="0" w:color="000000"/>
            </w:tcBorders>
          </w:tcPr>
          <w:p w14:paraId="6FDDF8F6" w14:textId="74998D90" w:rsidR="00616578" w:rsidRPr="00A6237C" w:rsidRDefault="00616578" w:rsidP="00616578">
            <w:pPr>
              <w:spacing w:line="192" w:lineRule="atLeast"/>
              <w:jc w:val="both"/>
              <w:rPr>
                <w:rFonts w:ascii="Noto Sans" w:hAnsi="Noto Sans" w:cs="Noto Sans"/>
                <w:sz w:val="22"/>
                <w:szCs w:val="22"/>
              </w:rPr>
            </w:pPr>
            <w:r w:rsidRPr="00A6237C">
              <w:rPr>
                <w:rFonts w:ascii="Noto Sans" w:hAnsi="Noto Sans" w:cs="Noto Sans"/>
                <w:sz w:val="22"/>
                <w:szCs w:val="22"/>
              </w:rPr>
              <w:t>Primera Junta de Aclaración de la convocatoria a la licitación.</w:t>
            </w:r>
          </w:p>
        </w:tc>
        <w:tc>
          <w:tcPr>
            <w:tcW w:w="1585" w:type="dxa"/>
            <w:tcBorders>
              <w:top w:val="single" w:sz="4" w:space="0" w:color="000000"/>
              <w:left w:val="single" w:sz="4" w:space="0" w:color="000000"/>
              <w:bottom w:val="single" w:sz="4" w:space="0" w:color="000000"/>
            </w:tcBorders>
            <w:vAlign w:val="center"/>
          </w:tcPr>
          <w:p w14:paraId="31A4ED7A" w14:textId="1618E90C" w:rsidR="00616578" w:rsidRPr="00A6237C" w:rsidRDefault="0041571D" w:rsidP="00616578">
            <w:pPr>
              <w:snapToGrid w:val="0"/>
              <w:jc w:val="center"/>
              <w:rPr>
                <w:rFonts w:ascii="Noto Sans" w:eastAsia="Calibri" w:hAnsi="Noto Sans" w:cs="Noto Sans"/>
                <w:b/>
                <w:sz w:val="22"/>
                <w:szCs w:val="22"/>
              </w:rPr>
            </w:pPr>
            <w:r>
              <w:rPr>
                <w:rFonts w:ascii="Noto Sans" w:eastAsia="Calibri" w:hAnsi="Noto Sans" w:cs="Noto Sans"/>
                <w:b/>
                <w:sz w:val="22"/>
                <w:szCs w:val="22"/>
              </w:rPr>
              <w:t>11/04/2025</w:t>
            </w:r>
          </w:p>
        </w:tc>
        <w:tc>
          <w:tcPr>
            <w:tcW w:w="1843" w:type="dxa"/>
            <w:tcBorders>
              <w:top w:val="single" w:sz="4" w:space="0" w:color="000000"/>
              <w:left w:val="single" w:sz="4" w:space="0" w:color="000000"/>
              <w:bottom w:val="single" w:sz="4" w:space="0" w:color="000000"/>
            </w:tcBorders>
            <w:vAlign w:val="center"/>
          </w:tcPr>
          <w:p w14:paraId="1F3741C1" w14:textId="21894539" w:rsidR="00616578" w:rsidRPr="00A6237C" w:rsidRDefault="0041571D" w:rsidP="00616578">
            <w:pPr>
              <w:snapToGrid w:val="0"/>
              <w:jc w:val="center"/>
              <w:rPr>
                <w:rFonts w:ascii="Noto Sans" w:eastAsia="Calibri" w:hAnsi="Noto Sans" w:cs="Noto Sans"/>
                <w:b/>
                <w:sz w:val="22"/>
                <w:szCs w:val="22"/>
              </w:rPr>
            </w:pPr>
            <w:r>
              <w:rPr>
                <w:rFonts w:ascii="Noto Sans" w:eastAsia="Calibri" w:hAnsi="Noto Sans" w:cs="Noto Sans"/>
                <w:b/>
                <w:sz w:val="22"/>
                <w:szCs w:val="22"/>
              </w:rPr>
              <w:t>09:00</w:t>
            </w:r>
          </w:p>
        </w:tc>
        <w:tc>
          <w:tcPr>
            <w:tcW w:w="3118" w:type="dxa"/>
            <w:vMerge w:val="restart"/>
            <w:tcBorders>
              <w:top w:val="single" w:sz="4" w:space="0" w:color="000000"/>
              <w:left w:val="single" w:sz="4" w:space="0" w:color="000000"/>
              <w:right w:val="single" w:sz="4" w:space="0" w:color="000000"/>
            </w:tcBorders>
          </w:tcPr>
          <w:p w14:paraId="25E25A30" w14:textId="77777777" w:rsidR="00616578" w:rsidRPr="00A6237C" w:rsidRDefault="00616578" w:rsidP="00616578">
            <w:pPr>
              <w:spacing w:line="192" w:lineRule="atLeast"/>
              <w:jc w:val="center"/>
              <w:rPr>
                <w:rFonts w:ascii="Noto Sans" w:hAnsi="Noto Sans" w:cs="Noto Sans"/>
                <w:i/>
                <w:sz w:val="22"/>
                <w:szCs w:val="22"/>
              </w:rPr>
            </w:pPr>
          </w:p>
          <w:p w14:paraId="77AAAB71" w14:textId="77777777" w:rsidR="00616578" w:rsidRPr="00A6237C" w:rsidRDefault="00616578" w:rsidP="00616578">
            <w:pPr>
              <w:spacing w:line="192" w:lineRule="atLeast"/>
              <w:jc w:val="center"/>
              <w:rPr>
                <w:rFonts w:ascii="Noto Sans" w:hAnsi="Noto Sans" w:cs="Noto Sans"/>
                <w:i/>
                <w:sz w:val="22"/>
                <w:szCs w:val="22"/>
              </w:rPr>
            </w:pPr>
          </w:p>
          <w:p w14:paraId="697FFD3E" w14:textId="77777777" w:rsidR="00616578" w:rsidRPr="00A6237C" w:rsidRDefault="00616578" w:rsidP="00616578">
            <w:pPr>
              <w:spacing w:line="192" w:lineRule="atLeast"/>
              <w:jc w:val="center"/>
              <w:rPr>
                <w:rFonts w:ascii="Noto Sans" w:hAnsi="Noto Sans" w:cs="Noto Sans"/>
                <w:i/>
                <w:sz w:val="22"/>
                <w:szCs w:val="22"/>
              </w:rPr>
            </w:pPr>
          </w:p>
          <w:p w14:paraId="6E2322A4" w14:textId="77777777" w:rsidR="00616578" w:rsidRPr="00A6237C" w:rsidRDefault="00616578" w:rsidP="00616578">
            <w:pPr>
              <w:spacing w:line="192" w:lineRule="atLeast"/>
              <w:jc w:val="center"/>
              <w:rPr>
                <w:rFonts w:ascii="Noto Sans" w:hAnsi="Noto Sans" w:cs="Noto Sans"/>
                <w:i/>
                <w:sz w:val="22"/>
                <w:szCs w:val="22"/>
              </w:rPr>
            </w:pPr>
          </w:p>
          <w:p w14:paraId="54F4D5BA" w14:textId="77777777" w:rsidR="00616578" w:rsidRPr="00A6237C" w:rsidRDefault="00616578" w:rsidP="00616578">
            <w:pPr>
              <w:spacing w:line="192" w:lineRule="atLeast"/>
              <w:jc w:val="center"/>
              <w:rPr>
                <w:rFonts w:ascii="Noto Sans" w:hAnsi="Noto Sans" w:cs="Noto Sans"/>
                <w:i/>
                <w:sz w:val="22"/>
                <w:szCs w:val="22"/>
              </w:rPr>
            </w:pPr>
            <w:r w:rsidRPr="00A6237C">
              <w:rPr>
                <w:rFonts w:ascii="Noto Sans" w:hAnsi="Noto Sans" w:cs="Noto Sans"/>
                <w:i/>
                <w:sz w:val="22"/>
                <w:szCs w:val="22"/>
              </w:rPr>
              <w:t>COMPRANET</w:t>
            </w:r>
          </w:p>
        </w:tc>
      </w:tr>
      <w:tr w:rsidR="00616578" w:rsidRPr="00A6237C" w14:paraId="1DA05503" w14:textId="77777777" w:rsidTr="00641BC8">
        <w:trPr>
          <w:trHeight w:val="20"/>
        </w:trPr>
        <w:tc>
          <w:tcPr>
            <w:tcW w:w="3236" w:type="dxa"/>
            <w:tcBorders>
              <w:top w:val="single" w:sz="4" w:space="0" w:color="000000"/>
              <w:left w:val="single" w:sz="4" w:space="0" w:color="000000"/>
              <w:bottom w:val="single" w:sz="4" w:space="0" w:color="000000"/>
            </w:tcBorders>
          </w:tcPr>
          <w:p w14:paraId="67A2DFBE" w14:textId="77777777" w:rsidR="00616578" w:rsidRPr="00A6237C" w:rsidRDefault="00616578" w:rsidP="00616578">
            <w:pPr>
              <w:spacing w:line="192" w:lineRule="atLeast"/>
              <w:jc w:val="both"/>
              <w:rPr>
                <w:rFonts w:ascii="Noto Sans" w:hAnsi="Noto Sans" w:cs="Noto Sans"/>
                <w:sz w:val="22"/>
                <w:szCs w:val="22"/>
              </w:rPr>
            </w:pPr>
            <w:r w:rsidRPr="00A6237C">
              <w:rPr>
                <w:rFonts w:ascii="Noto Sans" w:hAnsi="Noto Sans" w:cs="Noto Sans"/>
                <w:sz w:val="22"/>
                <w:szCs w:val="22"/>
              </w:rPr>
              <w:t>Acto de Presentación y Apertura de Proposiciones.</w:t>
            </w:r>
          </w:p>
        </w:tc>
        <w:tc>
          <w:tcPr>
            <w:tcW w:w="1585" w:type="dxa"/>
            <w:tcBorders>
              <w:top w:val="single" w:sz="4" w:space="0" w:color="000000"/>
              <w:left w:val="single" w:sz="4" w:space="0" w:color="000000"/>
              <w:bottom w:val="single" w:sz="4" w:space="0" w:color="000000"/>
            </w:tcBorders>
            <w:vAlign w:val="center"/>
          </w:tcPr>
          <w:p w14:paraId="6E6E6332" w14:textId="1E1F74ED" w:rsidR="00616578" w:rsidRPr="00A6237C" w:rsidRDefault="0041571D" w:rsidP="00616578">
            <w:pPr>
              <w:snapToGrid w:val="0"/>
              <w:jc w:val="center"/>
              <w:rPr>
                <w:rFonts w:ascii="Noto Sans" w:eastAsia="Calibri" w:hAnsi="Noto Sans" w:cs="Noto Sans"/>
                <w:b/>
                <w:sz w:val="22"/>
                <w:szCs w:val="22"/>
              </w:rPr>
            </w:pPr>
            <w:r>
              <w:rPr>
                <w:rFonts w:ascii="Noto Sans" w:eastAsia="Calibri" w:hAnsi="Noto Sans" w:cs="Noto Sans"/>
                <w:b/>
                <w:sz w:val="22"/>
                <w:szCs w:val="22"/>
              </w:rPr>
              <w:t>21/04/2025*</w:t>
            </w:r>
          </w:p>
        </w:tc>
        <w:tc>
          <w:tcPr>
            <w:tcW w:w="1843" w:type="dxa"/>
            <w:tcBorders>
              <w:top w:val="single" w:sz="4" w:space="0" w:color="000000"/>
              <w:left w:val="single" w:sz="4" w:space="0" w:color="000000"/>
              <w:bottom w:val="single" w:sz="4" w:space="0" w:color="000000"/>
            </w:tcBorders>
            <w:vAlign w:val="center"/>
          </w:tcPr>
          <w:p w14:paraId="1BE079F1" w14:textId="4BA5146D" w:rsidR="00616578" w:rsidRPr="00A6237C" w:rsidRDefault="0041571D" w:rsidP="00616578">
            <w:pPr>
              <w:snapToGrid w:val="0"/>
              <w:jc w:val="center"/>
              <w:rPr>
                <w:rFonts w:ascii="Noto Sans" w:eastAsia="Calibri" w:hAnsi="Noto Sans" w:cs="Noto Sans"/>
                <w:b/>
                <w:sz w:val="22"/>
                <w:szCs w:val="22"/>
              </w:rPr>
            </w:pPr>
            <w:r>
              <w:rPr>
                <w:rFonts w:ascii="Noto Sans" w:eastAsia="Calibri" w:hAnsi="Noto Sans" w:cs="Noto Sans"/>
                <w:b/>
                <w:sz w:val="22"/>
                <w:szCs w:val="22"/>
              </w:rPr>
              <w:t>09:00</w:t>
            </w:r>
          </w:p>
        </w:tc>
        <w:tc>
          <w:tcPr>
            <w:tcW w:w="3118" w:type="dxa"/>
            <w:vMerge/>
            <w:tcBorders>
              <w:left w:val="single" w:sz="4" w:space="0" w:color="000000"/>
              <w:right w:val="single" w:sz="4" w:space="0" w:color="000000"/>
            </w:tcBorders>
          </w:tcPr>
          <w:p w14:paraId="0DB2C0EF" w14:textId="77777777" w:rsidR="00616578" w:rsidRPr="00A6237C" w:rsidRDefault="00616578" w:rsidP="00616578">
            <w:pPr>
              <w:rPr>
                <w:rFonts w:ascii="Noto Sans" w:hAnsi="Noto Sans" w:cs="Noto Sans"/>
                <w:i/>
                <w:sz w:val="22"/>
                <w:szCs w:val="22"/>
              </w:rPr>
            </w:pPr>
          </w:p>
        </w:tc>
      </w:tr>
      <w:tr w:rsidR="00616578" w:rsidRPr="00A6237C" w14:paraId="0750E44D" w14:textId="77777777" w:rsidTr="00641BC8">
        <w:trPr>
          <w:trHeight w:val="20"/>
        </w:trPr>
        <w:tc>
          <w:tcPr>
            <w:tcW w:w="3236" w:type="dxa"/>
            <w:tcBorders>
              <w:top w:val="single" w:sz="4" w:space="0" w:color="000000"/>
              <w:left w:val="single" w:sz="4" w:space="0" w:color="000000"/>
              <w:bottom w:val="single" w:sz="4" w:space="0" w:color="000000"/>
            </w:tcBorders>
          </w:tcPr>
          <w:p w14:paraId="2AEA12CE" w14:textId="77777777" w:rsidR="00616578" w:rsidRPr="00A6237C" w:rsidRDefault="00616578" w:rsidP="00616578">
            <w:pPr>
              <w:spacing w:line="192" w:lineRule="atLeast"/>
              <w:jc w:val="both"/>
              <w:rPr>
                <w:rFonts w:ascii="Noto Sans" w:hAnsi="Noto Sans" w:cs="Noto Sans"/>
                <w:sz w:val="22"/>
                <w:szCs w:val="22"/>
              </w:rPr>
            </w:pPr>
            <w:r w:rsidRPr="00A6237C">
              <w:rPr>
                <w:rFonts w:ascii="Noto Sans" w:hAnsi="Noto Sans" w:cs="Noto Sans"/>
                <w:sz w:val="22"/>
                <w:szCs w:val="22"/>
              </w:rPr>
              <w:t>Fallo</w:t>
            </w:r>
          </w:p>
        </w:tc>
        <w:tc>
          <w:tcPr>
            <w:tcW w:w="1585" w:type="dxa"/>
            <w:tcBorders>
              <w:top w:val="single" w:sz="4" w:space="0" w:color="000000"/>
              <w:left w:val="single" w:sz="4" w:space="0" w:color="000000"/>
              <w:bottom w:val="single" w:sz="4" w:space="0" w:color="000000"/>
            </w:tcBorders>
            <w:vAlign w:val="center"/>
          </w:tcPr>
          <w:p w14:paraId="70E043F2" w14:textId="368D7B59" w:rsidR="00616578" w:rsidRPr="00A6237C" w:rsidRDefault="0041571D" w:rsidP="00616578">
            <w:pPr>
              <w:snapToGrid w:val="0"/>
              <w:jc w:val="center"/>
              <w:rPr>
                <w:rFonts w:ascii="Noto Sans" w:eastAsia="Calibri" w:hAnsi="Noto Sans" w:cs="Noto Sans"/>
                <w:b/>
                <w:sz w:val="22"/>
                <w:szCs w:val="22"/>
              </w:rPr>
            </w:pPr>
            <w:r>
              <w:rPr>
                <w:rFonts w:ascii="Noto Sans" w:eastAsia="Calibri" w:hAnsi="Noto Sans" w:cs="Noto Sans"/>
                <w:b/>
                <w:sz w:val="22"/>
                <w:szCs w:val="22"/>
              </w:rPr>
              <w:t>25/04/2025</w:t>
            </w:r>
          </w:p>
        </w:tc>
        <w:tc>
          <w:tcPr>
            <w:tcW w:w="1843" w:type="dxa"/>
            <w:tcBorders>
              <w:top w:val="single" w:sz="4" w:space="0" w:color="000000"/>
              <w:left w:val="single" w:sz="4" w:space="0" w:color="000000"/>
              <w:bottom w:val="single" w:sz="4" w:space="0" w:color="000000"/>
            </w:tcBorders>
            <w:vAlign w:val="center"/>
          </w:tcPr>
          <w:p w14:paraId="669B9652" w14:textId="68CD3B28" w:rsidR="00616578" w:rsidRPr="00A6237C" w:rsidRDefault="0041571D" w:rsidP="00616578">
            <w:pPr>
              <w:snapToGrid w:val="0"/>
              <w:jc w:val="center"/>
              <w:rPr>
                <w:rFonts w:ascii="Noto Sans" w:eastAsia="Calibri" w:hAnsi="Noto Sans" w:cs="Noto Sans"/>
                <w:b/>
                <w:sz w:val="22"/>
                <w:szCs w:val="22"/>
              </w:rPr>
            </w:pPr>
            <w:r>
              <w:rPr>
                <w:rFonts w:ascii="Noto Sans" w:eastAsia="Calibri" w:hAnsi="Noto Sans" w:cs="Noto Sans"/>
                <w:b/>
                <w:sz w:val="22"/>
                <w:szCs w:val="22"/>
              </w:rPr>
              <w:t>13:00</w:t>
            </w:r>
          </w:p>
        </w:tc>
        <w:tc>
          <w:tcPr>
            <w:tcW w:w="3118" w:type="dxa"/>
            <w:vMerge/>
            <w:tcBorders>
              <w:left w:val="single" w:sz="4" w:space="0" w:color="000000"/>
              <w:right w:val="single" w:sz="4" w:space="0" w:color="000000"/>
            </w:tcBorders>
          </w:tcPr>
          <w:p w14:paraId="79E2A7EB" w14:textId="77777777" w:rsidR="00616578" w:rsidRPr="00A6237C" w:rsidRDefault="00616578" w:rsidP="00616578">
            <w:pPr>
              <w:rPr>
                <w:rFonts w:ascii="Noto Sans" w:hAnsi="Noto Sans" w:cs="Noto Sans"/>
                <w:i/>
                <w:sz w:val="22"/>
                <w:szCs w:val="22"/>
              </w:rPr>
            </w:pPr>
          </w:p>
        </w:tc>
      </w:tr>
      <w:tr w:rsidR="00616578" w:rsidRPr="00A6237C" w14:paraId="6AFD5CAE" w14:textId="77777777" w:rsidTr="00641BC8">
        <w:trPr>
          <w:trHeight w:val="20"/>
        </w:trPr>
        <w:tc>
          <w:tcPr>
            <w:tcW w:w="3236" w:type="dxa"/>
            <w:tcBorders>
              <w:top w:val="single" w:sz="4" w:space="0" w:color="000000"/>
              <w:left w:val="single" w:sz="4" w:space="0" w:color="000000"/>
              <w:bottom w:val="single" w:sz="4" w:space="0" w:color="000000"/>
            </w:tcBorders>
            <w:vAlign w:val="center"/>
          </w:tcPr>
          <w:p w14:paraId="45531040" w14:textId="77777777" w:rsidR="00616578" w:rsidRPr="00A6237C" w:rsidRDefault="00616578" w:rsidP="00616578">
            <w:pPr>
              <w:spacing w:line="192" w:lineRule="atLeast"/>
              <w:rPr>
                <w:rFonts w:ascii="Noto Sans" w:hAnsi="Noto Sans" w:cs="Noto Sans"/>
                <w:sz w:val="22"/>
                <w:szCs w:val="22"/>
              </w:rPr>
            </w:pPr>
            <w:r w:rsidRPr="00A6237C">
              <w:rPr>
                <w:rFonts w:ascii="Noto Sans" w:hAnsi="Noto Sans" w:cs="Noto Sans"/>
                <w:sz w:val="22"/>
                <w:szCs w:val="22"/>
              </w:rPr>
              <w:t>Firma del contrato</w:t>
            </w:r>
          </w:p>
        </w:tc>
        <w:tc>
          <w:tcPr>
            <w:tcW w:w="1585" w:type="dxa"/>
            <w:tcBorders>
              <w:top w:val="single" w:sz="4" w:space="0" w:color="000000"/>
              <w:left w:val="single" w:sz="4" w:space="0" w:color="000000"/>
              <w:bottom w:val="single" w:sz="4" w:space="0" w:color="000000"/>
            </w:tcBorders>
            <w:vAlign w:val="center"/>
          </w:tcPr>
          <w:p w14:paraId="1EA33C85" w14:textId="359B5E5B" w:rsidR="00616578" w:rsidRPr="00A6237C" w:rsidRDefault="0041571D" w:rsidP="00616578">
            <w:pPr>
              <w:snapToGrid w:val="0"/>
              <w:jc w:val="center"/>
              <w:rPr>
                <w:rFonts w:ascii="Noto Sans" w:eastAsia="Calibri" w:hAnsi="Noto Sans" w:cs="Noto Sans"/>
                <w:b/>
                <w:sz w:val="22"/>
                <w:szCs w:val="22"/>
              </w:rPr>
            </w:pPr>
            <w:r>
              <w:rPr>
                <w:rFonts w:ascii="Noto Sans" w:eastAsia="Calibri" w:hAnsi="Noto Sans" w:cs="Noto Sans"/>
                <w:b/>
                <w:sz w:val="22"/>
                <w:szCs w:val="22"/>
              </w:rPr>
              <w:t>09/05/2025</w:t>
            </w:r>
          </w:p>
        </w:tc>
        <w:tc>
          <w:tcPr>
            <w:tcW w:w="1843" w:type="dxa"/>
            <w:tcBorders>
              <w:top w:val="single" w:sz="4" w:space="0" w:color="000000"/>
              <w:left w:val="single" w:sz="4" w:space="0" w:color="000000"/>
              <w:bottom w:val="single" w:sz="4" w:space="0" w:color="000000"/>
            </w:tcBorders>
            <w:vAlign w:val="center"/>
          </w:tcPr>
          <w:p w14:paraId="775588EA" w14:textId="067A24F9" w:rsidR="00616578" w:rsidRPr="00A6237C" w:rsidRDefault="0041571D" w:rsidP="00616578">
            <w:pPr>
              <w:snapToGrid w:val="0"/>
              <w:jc w:val="center"/>
              <w:rPr>
                <w:rFonts w:ascii="Noto Sans" w:eastAsia="Calibri" w:hAnsi="Noto Sans" w:cs="Noto Sans"/>
                <w:b/>
                <w:sz w:val="22"/>
                <w:szCs w:val="22"/>
              </w:rPr>
            </w:pPr>
            <w:r>
              <w:rPr>
                <w:rFonts w:ascii="Noto Sans" w:eastAsia="Calibri" w:hAnsi="Noto Sans" w:cs="Noto Sans"/>
                <w:b/>
                <w:sz w:val="22"/>
                <w:szCs w:val="22"/>
              </w:rPr>
              <w:t>FIRMA ELECTRÓNICA</w:t>
            </w:r>
          </w:p>
        </w:tc>
        <w:tc>
          <w:tcPr>
            <w:tcW w:w="3118" w:type="dxa"/>
            <w:vMerge/>
            <w:tcBorders>
              <w:left w:val="single" w:sz="4" w:space="0" w:color="000000"/>
              <w:bottom w:val="single" w:sz="4" w:space="0" w:color="000000"/>
              <w:right w:val="single" w:sz="4" w:space="0" w:color="000000"/>
            </w:tcBorders>
          </w:tcPr>
          <w:p w14:paraId="2772679B" w14:textId="77777777" w:rsidR="00616578" w:rsidRPr="00A6237C" w:rsidRDefault="00616578" w:rsidP="00616578">
            <w:pPr>
              <w:rPr>
                <w:rFonts w:ascii="Noto Sans" w:hAnsi="Noto Sans" w:cs="Noto Sans"/>
                <w:i/>
                <w:sz w:val="22"/>
                <w:szCs w:val="22"/>
              </w:rPr>
            </w:pPr>
          </w:p>
        </w:tc>
      </w:tr>
      <w:tr w:rsidR="009C6C49" w:rsidRPr="00A6237C" w14:paraId="1FAE09D0" w14:textId="77777777" w:rsidTr="009C6C49">
        <w:trPr>
          <w:trHeight w:val="20"/>
        </w:trPr>
        <w:tc>
          <w:tcPr>
            <w:tcW w:w="3236" w:type="dxa"/>
            <w:tcBorders>
              <w:top w:val="single" w:sz="4" w:space="0" w:color="000000"/>
              <w:left w:val="single" w:sz="4" w:space="0" w:color="000000"/>
              <w:bottom w:val="single" w:sz="4" w:space="0" w:color="000000"/>
            </w:tcBorders>
          </w:tcPr>
          <w:p w14:paraId="14D961F8" w14:textId="77777777" w:rsidR="009C6C49" w:rsidRPr="00A6237C" w:rsidRDefault="009C6C49" w:rsidP="009C6C49">
            <w:pPr>
              <w:spacing w:line="192" w:lineRule="atLeast"/>
              <w:rPr>
                <w:rFonts w:ascii="Noto Sans" w:hAnsi="Noto Sans" w:cs="Noto Sans"/>
                <w:sz w:val="22"/>
                <w:szCs w:val="22"/>
              </w:rPr>
            </w:pPr>
            <w:r w:rsidRPr="00A6237C">
              <w:rPr>
                <w:rFonts w:ascii="Noto Sans" w:hAnsi="Noto Sans" w:cs="Noto Sans"/>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14:paraId="72902A27" w14:textId="405C0FA2" w:rsidR="009C6C49" w:rsidRPr="00A6237C" w:rsidRDefault="0041571D" w:rsidP="009C6C49">
            <w:pPr>
              <w:snapToGrid w:val="0"/>
              <w:spacing w:line="192" w:lineRule="atLeast"/>
              <w:rPr>
                <w:rFonts w:ascii="Noto Sans" w:hAnsi="Noto Sans" w:cs="Noto Sans"/>
                <w:b/>
                <w:bCs/>
                <w:iCs/>
                <w:sz w:val="22"/>
                <w:szCs w:val="22"/>
                <w:u w:val="single"/>
              </w:rPr>
            </w:pPr>
            <w:r>
              <w:rPr>
                <w:rFonts w:ascii="Noto Sans" w:hAnsi="Noto Sans" w:cs="Noto Sans"/>
                <w:sz w:val="22"/>
                <w:szCs w:val="22"/>
              </w:rPr>
              <w:t>NO</w:t>
            </w:r>
          </w:p>
        </w:tc>
      </w:tr>
      <w:tr w:rsidR="009C6C49" w:rsidRPr="00A6237C" w14:paraId="2D268E94" w14:textId="77777777" w:rsidTr="009C6C49">
        <w:trPr>
          <w:trHeight w:val="20"/>
        </w:trPr>
        <w:tc>
          <w:tcPr>
            <w:tcW w:w="3236" w:type="dxa"/>
            <w:tcBorders>
              <w:top w:val="single" w:sz="4" w:space="0" w:color="000000"/>
              <w:left w:val="single" w:sz="4" w:space="0" w:color="000000"/>
              <w:bottom w:val="single" w:sz="4" w:space="0" w:color="000000"/>
            </w:tcBorders>
          </w:tcPr>
          <w:p w14:paraId="72BB3CE9" w14:textId="77777777" w:rsidR="009C6C49" w:rsidRPr="00A6237C" w:rsidRDefault="009C6C49" w:rsidP="009C6C49">
            <w:pPr>
              <w:spacing w:line="192" w:lineRule="atLeast"/>
              <w:rPr>
                <w:rFonts w:ascii="Noto Sans" w:hAnsi="Noto Sans" w:cs="Noto Sans"/>
                <w:sz w:val="22"/>
                <w:szCs w:val="22"/>
              </w:rPr>
            </w:pPr>
            <w:r w:rsidRPr="00A6237C">
              <w:rPr>
                <w:rFonts w:ascii="Noto Sans" w:hAnsi="Noto Sans" w:cs="Noto Sans"/>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14:paraId="141CBA5F" w14:textId="77777777" w:rsidR="009C6C49" w:rsidRPr="00A6237C" w:rsidRDefault="009C6C49" w:rsidP="009C6C49">
            <w:pPr>
              <w:spacing w:line="192" w:lineRule="atLeast"/>
              <w:rPr>
                <w:rFonts w:ascii="Noto Sans" w:hAnsi="Noto Sans" w:cs="Noto Sans"/>
                <w:sz w:val="22"/>
                <w:szCs w:val="22"/>
              </w:rPr>
            </w:pPr>
            <w:r w:rsidRPr="00A6237C">
              <w:rPr>
                <w:rFonts w:ascii="Noto Sans" w:hAnsi="Noto Sans" w:cs="Noto Sans"/>
                <w:sz w:val="22"/>
                <w:szCs w:val="22"/>
              </w:rPr>
              <w:t>NACIONAL (artículo 28 fracción I de la LAASSP)</w:t>
            </w:r>
          </w:p>
        </w:tc>
      </w:tr>
      <w:tr w:rsidR="009C6C49" w:rsidRPr="00A6237C" w14:paraId="4ABE8F3E" w14:textId="77777777" w:rsidTr="009C6C49">
        <w:trPr>
          <w:trHeight w:val="20"/>
        </w:trPr>
        <w:tc>
          <w:tcPr>
            <w:tcW w:w="3236" w:type="dxa"/>
            <w:tcBorders>
              <w:top w:val="single" w:sz="4" w:space="0" w:color="000000"/>
              <w:left w:val="single" w:sz="4" w:space="0" w:color="000000"/>
              <w:bottom w:val="single" w:sz="4" w:space="0" w:color="auto"/>
            </w:tcBorders>
          </w:tcPr>
          <w:p w14:paraId="3B3882DB" w14:textId="77777777" w:rsidR="009C6C49" w:rsidRPr="00A6237C" w:rsidRDefault="009C6C49" w:rsidP="009C6C49">
            <w:pPr>
              <w:snapToGrid w:val="0"/>
              <w:spacing w:line="192" w:lineRule="atLeast"/>
              <w:rPr>
                <w:rFonts w:ascii="Noto Sans" w:hAnsi="Noto Sans" w:cs="Noto Sans"/>
                <w:sz w:val="22"/>
                <w:szCs w:val="22"/>
              </w:rPr>
            </w:pPr>
            <w:r w:rsidRPr="00A6237C">
              <w:rPr>
                <w:rFonts w:ascii="Noto Sans" w:hAnsi="Noto Sans" w:cs="Noto Sans"/>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14:paraId="77170F9A" w14:textId="77777777" w:rsidR="009C6C49" w:rsidRPr="00A6237C" w:rsidRDefault="009C6C49" w:rsidP="009C6C49">
            <w:pPr>
              <w:snapToGrid w:val="0"/>
              <w:spacing w:line="192" w:lineRule="atLeast"/>
              <w:rPr>
                <w:rFonts w:ascii="Noto Sans" w:hAnsi="Noto Sans" w:cs="Noto Sans"/>
                <w:sz w:val="22"/>
                <w:szCs w:val="22"/>
              </w:rPr>
            </w:pPr>
            <w:r w:rsidRPr="00A6237C">
              <w:rPr>
                <w:rFonts w:ascii="Noto Sans" w:hAnsi="Noto Sans" w:cs="Noto Sans"/>
                <w:sz w:val="22"/>
                <w:szCs w:val="22"/>
              </w:rPr>
              <w:t>Electrónica (artículo 26 Bis, fracción II de la LAASSP)</w:t>
            </w:r>
          </w:p>
        </w:tc>
      </w:tr>
    </w:tbl>
    <w:p w14:paraId="7C879724" w14:textId="78BE338A" w:rsidR="0041571D" w:rsidRDefault="0041571D" w:rsidP="00C36AEC">
      <w:pPr>
        <w:spacing w:line="192" w:lineRule="exact"/>
        <w:rPr>
          <w:rFonts w:ascii="Noto Sans" w:hAnsi="Noto Sans" w:cs="Noto Sans"/>
          <w:sz w:val="22"/>
          <w:szCs w:val="22"/>
        </w:rPr>
      </w:pPr>
    </w:p>
    <w:p w14:paraId="165FF8D3" w14:textId="1C251019" w:rsidR="00A03C73" w:rsidRPr="00A6237C" w:rsidRDefault="0041571D" w:rsidP="0041571D">
      <w:pPr>
        <w:rPr>
          <w:rFonts w:ascii="Noto Sans" w:hAnsi="Noto Sans" w:cs="Noto Sans"/>
          <w:sz w:val="22"/>
          <w:szCs w:val="22"/>
        </w:rPr>
      </w:pPr>
      <w:r>
        <w:rPr>
          <w:rFonts w:ascii="Noto Sans" w:hAnsi="Noto Sans" w:cs="Noto Sans"/>
          <w:sz w:val="22"/>
          <w:szCs w:val="22"/>
        </w:rPr>
        <w:t>*</w:t>
      </w:r>
      <w:r w:rsidRPr="0041571D">
        <w:rPr>
          <w:rFonts w:ascii="Noto Sans" w:hAnsi="Noto Sans" w:cs="Noto Sans"/>
          <w:sz w:val="20"/>
        </w:rPr>
        <w:t xml:space="preserve">En el DOF la fecha para Presentación y Apertura de Proposiciones </w:t>
      </w:r>
      <w:r>
        <w:rPr>
          <w:rFonts w:ascii="Noto Sans" w:hAnsi="Noto Sans" w:cs="Noto Sans"/>
          <w:sz w:val="20"/>
        </w:rPr>
        <w:t>aparece</w:t>
      </w:r>
      <w:r w:rsidRPr="0041571D">
        <w:rPr>
          <w:rFonts w:ascii="Noto Sans" w:hAnsi="Noto Sans" w:cs="Noto Sans"/>
          <w:sz w:val="20"/>
        </w:rPr>
        <w:t xml:space="preserve"> el 17 de abril del año en curso, sin embargo, por tratarse de día inhábil, se recorre al 21 de abril del 2025 a las 09:00 horas.</w:t>
      </w:r>
    </w:p>
    <w:p w14:paraId="70F7E9ED" w14:textId="77777777" w:rsidR="0041571D" w:rsidRDefault="0041571D" w:rsidP="00841F89">
      <w:pPr>
        <w:ind w:hanging="426"/>
        <w:jc w:val="both"/>
        <w:rPr>
          <w:rFonts w:ascii="Noto Sans" w:hAnsi="Noto Sans" w:cs="Noto Sans"/>
          <w:b/>
          <w:sz w:val="22"/>
          <w:szCs w:val="22"/>
        </w:rPr>
      </w:pPr>
    </w:p>
    <w:p w14:paraId="11523492" w14:textId="0A7621B6" w:rsidR="00FF2B27" w:rsidRPr="00A6237C" w:rsidRDefault="00841F89" w:rsidP="00841F89">
      <w:pPr>
        <w:ind w:hanging="426"/>
        <w:jc w:val="both"/>
        <w:rPr>
          <w:rFonts w:ascii="Noto Sans" w:hAnsi="Noto Sans" w:cs="Noto Sans"/>
          <w:b/>
          <w:sz w:val="22"/>
          <w:szCs w:val="22"/>
        </w:rPr>
      </w:pPr>
      <w:r w:rsidRPr="00A6237C">
        <w:rPr>
          <w:rFonts w:ascii="Noto Sans" w:hAnsi="Noto Sans" w:cs="Noto Sans"/>
          <w:b/>
          <w:sz w:val="22"/>
          <w:szCs w:val="22"/>
        </w:rPr>
        <w:t xml:space="preserve">4. </w:t>
      </w:r>
      <w:r w:rsidR="00CC136F" w:rsidRPr="00A6237C">
        <w:rPr>
          <w:rFonts w:ascii="Noto Sans" w:hAnsi="Noto Sans" w:cs="Noto Sans"/>
          <w:b/>
          <w:sz w:val="22"/>
          <w:szCs w:val="22"/>
        </w:rPr>
        <w:t>JUNTA DE ACLARACIONES:</w:t>
      </w:r>
    </w:p>
    <w:p w14:paraId="19B78508" w14:textId="77777777" w:rsidR="00CC136F" w:rsidRPr="00A6237C" w:rsidRDefault="00CC136F" w:rsidP="00C36AEC">
      <w:pPr>
        <w:spacing w:line="192" w:lineRule="exact"/>
        <w:rPr>
          <w:rFonts w:ascii="Noto Sans" w:hAnsi="Noto Sans" w:cs="Noto Sans"/>
          <w:sz w:val="22"/>
          <w:szCs w:val="22"/>
        </w:rPr>
      </w:pPr>
    </w:p>
    <w:p w14:paraId="30773C07" w14:textId="00A57250" w:rsidR="00F73DB0" w:rsidRPr="00A6237C" w:rsidRDefault="00F73DB0" w:rsidP="00C36AEC">
      <w:pPr>
        <w:jc w:val="both"/>
        <w:rPr>
          <w:rFonts w:ascii="Noto Sans" w:hAnsi="Noto Sans" w:cs="Noto Sans"/>
          <w:sz w:val="22"/>
          <w:szCs w:val="22"/>
        </w:rPr>
      </w:pPr>
      <w:r w:rsidRPr="00A6237C">
        <w:rPr>
          <w:rFonts w:ascii="Noto Sans" w:hAnsi="Noto Sans" w:cs="Noto Sans"/>
          <w:sz w:val="22"/>
          <w:szCs w:val="22"/>
        </w:rPr>
        <w:t>Aquellos interesados que pretendan solicitar aclaraciones a los aspectos contenidos en la Convocatoria enviar</w:t>
      </w:r>
      <w:r w:rsidR="00481636" w:rsidRPr="00A6237C">
        <w:rPr>
          <w:rFonts w:ascii="Noto Sans" w:hAnsi="Noto Sans" w:cs="Noto Sans"/>
          <w:sz w:val="22"/>
          <w:szCs w:val="22"/>
        </w:rPr>
        <w:t xml:space="preserve"> escrito acompañado de las solicitudes de aclaración correspondientes </w:t>
      </w:r>
      <w:r w:rsidR="0038108B" w:rsidRPr="00A6237C">
        <w:rPr>
          <w:rFonts w:ascii="Noto Sans" w:hAnsi="Noto Sans" w:cs="Noto Sans"/>
          <w:sz w:val="22"/>
          <w:szCs w:val="22"/>
        </w:rPr>
        <w:t xml:space="preserve">a través de COMPRANET, acompañado de las citadas solicitudes de aclaración; en el citado </w:t>
      </w:r>
      <w:r w:rsidR="006D75D3" w:rsidRPr="00A6237C">
        <w:rPr>
          <w:rFonts w:ascii="Noto Sans" w:hAnsi="Noto Sans" w:cs="Noto Sans"/>
          <w:sz w:val="22"/>
          <w:szCs w:val="22"/>
        </w:rPr>
        <w:t>escrito manifestaran</w:t>
      </w:r>
      <w:r w:rsidR="0038108B" w:rsidRPr="00A6237C">
        <w:rPr>
          <w:rFonts w:ascii="Noto Sans" w:hAnsi="Noto Sans" w:cs="Noto Sans"/>
          <w:sz w:val="22"/>
          <w:szCs w:val="22"/>
        </w:rPr>
        <w:t xml:space="preserve"> </w:t>
      </w:r>
      <w:r w:rsidRPr="00A6237C">
        <w:rPr>
          <w:rFonts w:ascii="Noto Sans" w:hAnsi="Noto Sans" w:cs="Noto Sans"/>
          <w:sz w:val="22"/>
          <w:szCs w:val="22"/>
        </w:rPr>
        <w:t>su interés en participar en la presente licitación, por si o en representación de un tercero, señalando, en cada caso, los datos siguientes:</w:t>
      </w:r>
    </w:p>
    <w:p w14:paraId="6946B441" w14:textId="77777777" w:rsidR="00094AD0" w:rsidRPr="00A6237C" w:rsidRDefault="00094AD0" w:rsidP="00C36AEC">
      <w:pPr>
        <w:jc w:val="both"/>
        <w:rPr>
          <w:rFonts w:ascii="Noto Sans" w:hAnsi="Noto Sans" w:cs="Noto Sans"/>
          <w:sz w:val="22"/>
          <w:szCs w:val="22"/>
        </w:rPr>
      </w:pPr>
    </w:p>
    <w:p w14:paraId="587E080A" w14:textId="77777777" w:rsidR="00094AD0" w:rsidRPr="00A6237C" w:rsidRDefault="00161481" w:rsidP="00ED3AFA">
      <w:pPr>
        <w:ind w:left="284"/>
        <w:jc w:val="both"/>
        <w:rPr>
          <w:rFonts w:ascii="Noto Sans" w:hAnsi="Noto Sans" w:cs="Noto Sans"/>
          <w:b/>
          <w:i/>
          <w:sz w:val="22"/>
          <w:szCs w:val="22"/>
          <w:u w:val="single"/>
        </w:rPr>
      </w:pPr>
      <w:r w:rsidRPr="00A6237C">
        <w:rPr>
          <w:rFonts w:ascii="Noto Sans" w:hAnsi="Noto Sans" w:cs="Noto Sans"/>
          <w:b/>
          <w:i/>
          <w:sz w:val="22"/>
          <w:szCs w:val="22"/>
          <w:u w:val="single"/>
        </w:rPr>
        <w:lastRenderedPageBreak/>
        <w:t xml:space="preserve">NOTA:  </w:t>
      </w:r>
      <w:r w:rsidR="00094AD0" w:rsidRPr="00A6237C">
        <w:rPr>
          <w:rFonts w:ascii="Noto Sans" w:hAnsi="Noto Sans" w:cs="Noto Sans"/>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A6237C">
        <w:rPr>
          <w:rFonts w:ascii="Noto Sans" w:hAnsi="Noto Sans" w:cs="Noto Sans"/>
          <w:b/>
          <w:i/>
          <w:sz w:val="22"/>
          <w:szCs w:val="22"/>
          <w:u w:val="single"/>
        </w:rPr>
        <w:t>ón</w:t>
      </w:r>
      <w:r w:rsidR="00697AAD" w:rsidRPr="00A6237C">
        <w:rPr>
          <w:rFonts w:ascii="Noto Sans" w:hAnsi="Noto Sans" w:cs="Noto Sans"/>
          <w:b/>
          <w:i/>
          <w:sz w:val="22"/>
          <w:szCs w:val="22"/>
          <w:u w:val="single"/>
        </w:rPr>
        <w:t>.</w:t>
      </w:r>
    </w:p>
    <w:p w14:paraId="76074D15" w14:textId="77777777" w:rsidR="008A7DAF" w:rsidRPr="00A6237C" w:rsidRDefault="008A7DAF" w:rsidP="00C36AEC">
      <w:pPr>
        <w:ind w:hanging="850"/>
        <w:jc w:val="both"/>
        <w:rPr>
          <w:rFonts w:ascii="Noto Sans" w:hAnsi="Noto Sans" w:cs="Noto Sans"/>
          <w:sz w:val="22"/>
          <w:szCs w:val="22"/>
        </w:rPr>
      </w:pPr>
    </w:p>
    <w:p w14:paraId="11251C96" w14:textId="51C600F9" w:rsidR="002351B8" w:rsidRPr="00A6237C" w:rsidRDefault="002351B8" w:rsidP="002E5A84">
      <w:pPr>
        <w:jc w:val="both"/>
        <w:rPr>
          <w:rFonts w:ascii="Noto Sans" w:hAnsi="Noto Sans" w:cs="Noto Sans"/>
          <w:sz w:val="22"/>
          <w:szCs w:val="22"/>
        </w:rPr>
      </w:pPr>
      <w:r w:rsidRPr="00A6237C">
        <w:rPr>
          <w:rFonts w:ascii="Noto Sans" w:hAnsi="Noto Sans" w:cs="Noto Sans"/>
          <w:sz w:val="22"/>
          <w:szCs w:val="22"/>
        </w:rPr>
        <w:t xml:space="preserve">Del licitante: registro federal de contribuyentes; nombre y </w:t>
      </w:r>
      <w:r w:rsidR="006D75D3" w:rsidRPr="00A6237C">
        <w:rPr>
          <w:rFonts w:ascii="Noto Sans" w:hAnsi="Noto Sans" w:cs="Noto Sans"/>
          <w:sz w:val="22"/>
          <w:szCs w:val="22"/>
        </w:rPr>
        <w:t>domicilio,</w:t>
      </w:r>
      <w:r w:rsidRPr="00A6237C">
        <w:rPr>
          <w:rFonts w:ascii="Noto Sans" w:hAnsi="Noto Sans" w:cs="Noto Sans"/>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D75D3" w:rsidRPr="00A6237C">
        <w:rPr>
          <w:rFonts w:ascii="Noto Sans" w:hAnsi="Noto Sans" w:cs="Noto Sans"/>
          <w:sz w:val="22"/>
          <w:szCs w:val="22"/>
        </w:rPr>
        <w:t>socios que</w:t>
      </w:r>
      <w:r w:rsidRPr="00A6237C">
        <w:rPr>
          <w:rFonts w:ascii="Noto Sans" w:hAnsi="Noto Sans" w:cs="Noto Sans"/>
          <w:sz w:val="22"/>
          <w:szCs w:val="22"/>
        </w:rPr>
        <w:t xml:space="preserve"> aparezcan en éstas, y </w:t>
      </w:r>
    </w:p>
    <w:p w14:paraId="57C66701" w14:textId="77777777" w:rsidR="00557917" w:rsidRPr="00A6237C" w:rsidRDefault="00557917" w:rsidP="002E5A84">
      <w:pPr>
        <w:jc w:val="both"/>
        <w:rPr>
          <w:rFonts w:ascii="Noto Sans" w:hAnsi="Noto Sans" w:cs="Noto Sans"/>
          <w:sz w:val="22"/>
          <w:szCs w:val="22"/>
        </w:rPr>
      </w:pPr>
    </w:p>
    <w:p w14:paraId="716A7A43" w14:textId="52E6618E" w:rsidR="002351B8" w:rsidRPr="00A6237C" w:rsidRDefault="002351B8" w:rsidP="002E5A84">
      <w:pPr>
        <w:jc w:val="both"/>
        <w:rPr>
          <w:rFonts w:ascii="Noto Sans" w:hAnsi="Noto Sans" w:cs="Noto Sans"/>
          <w:sz w:val="22"/>
          <w:szCs w:val="22"/>
        </w:rPr>
      </w:pPr>
      <w:r w:rsidRPr="00A6237C">
        <w:rPr>
          <w:rFonts w:ascii="Noto Sans" w:hAnsi="Noto Sans" w:cs="Noto Sans"/>
          <w:sz w:val="22"/>
          <w:szCs w:val="22"/>
        </w:rPr>
        <w:t xml:space="preserve">Del representante </w:t>
      </w:r>
      <w:r w:rsidR="007660DA" w:rsidRPr="00A6237C">
        <w:rPr>
          <w:rFonts w:ascii="Noto Sans" w:hAnsi="Noto Sans" w:cs="Noto Sans"/>
          <w:sz w:val="22"/>
          <w:szCs w:val="22"/>
        </w:rPr>
        <w:t xml:space="preserve">legal </w:t>
      </w:r>
      <w:r w:rsidRPr="00A6237C">
        <w:rPr>
          <w:rFonts w:ascii="Noto Sans" w:hAnsi="Noto Sans" w:cs="Noto Sans"/>
          <w:sz w:val="22"/>
          <w:szCs w:val="22"/>
        </w:rPr>
        <w:t>del licitante: datos de las escrituras públicas en las que le fu</w:t>
      </w:r>
      <w:r w:rsidR="00831FB1" w:rsidRPr="00A6237C">
        <w:rPr>
          <w:rFonts w:ascii="Noto Sans" w:hAnsi="Noto Sans" w:cs="Noto Sans"/>
          <w:sz w:val="22"/>
          <w:szCs w:val="22"/>
        </w:rPr>
        <w:t xml:space="preserve">eron otorgadas </w:t>
      </w:r>
      <w:r w:rsidR="006D75D3" w:rsidRPr="00A6237C">
        <w:rPr>
          <w:rFonts w:ascii="Noto Sans" w:hAnsi="Noto Sans" w:cs="Noto Sans"/>
          <w:sz w:val="22"/>
          <w:szCs w:val="22"/>
        </w:rPr>
        <w:t>las facultades</w:t>
      </w:r>
      <w:r w:rsidR="00831FB1" w:rsidRPr="00A6237C">
        <w:rPr>
          <w:rFonts w:ascii="Noto Sans" w:hAnsi="Noto Sans" w:cs="Noto Sans"/>
          <w:sz w:val="22"/>
          <w:szCs w:val="22"/>
        </w:rPr>
        <w:t xml:space="preserve"> para suscribir</w:t>
      </w:r>
      <w:r w:rsidRPr="00A6237C">
        <w:rPr>
          <w:rFonts w:ascii="Noto Sans" w:hAnsi="Noto Sans" w:cs="Noto Sans"/>
          <w:sz w:val="22"/>
          <w:szCs w:val="22"/>
        </w:rPr>
        <w:t xml:space="preserve"> </w:t>
      </w:r>
      <w:r w:rsidR="00BE5398" w:rsidRPr="00A6237C">
        <w:rPr>
          <w:rFonts w:ascii="Noto Sans" w:hAnsi="Noto Sans" w:cs="Noto Sans"/>
          <w:sz w:val="22"/>
          <w:szCs w:val="22"/>
        </w:rPr>
        <w:t>proposicione</w:t>
      </w:r>
      <w:r w:rsidRPr="00A6237C">
        <w:rPr>
          <w:rFonts w:ascii="Noto Sans" w:hAnsi="Noto Sans" w:cs="Noto Sans"/>
          <w:sz w:val="22"/>
          <w:szCs w:val="22"/>
        </w:rPr>
        <w:t>s.</w:t>
      </w:r>
    </w:p>
    <w:p w14:paraId="1CE14192" w14:textId="77777777" w:rsidR="002B03D3" w:rsidRPr="00A6237C" w:rsidRDefault="002B03D3" w:rsidP="002E5A84">
      <w:pPr>
        <w:jc w:val="both"/>
        <w:rPr>
          <w:rFonts w:ascii="Noto Sans" w:hAnsi="Noto Sans" w:cs="Noto Sans"/>
          <w:sz w:val="22"/>
          <w:szCs w:val="22"/>
        </w:rPr>
      </w:pPr>
    </w:p>
    <w:p w14:paraId="089D40CE" w14:textId="77777777" w:rsidR="002351B8" w:rsidRPr="00A6237C" w:rsidRDefault="002351B8" w:rsidP="002E5A84">
      <w:pPr>
        <w:jc w:val="both"/>
        <w:rPr>
          <w:rFonts w:ascii="Noto Sans" w:hAnsi="Noto Sans" w:cs="Noto Sans"/>
          <w:b/>
          <w:sz w:val="22"/>
          <w:szCs w:val="22"/>
          <w:u w:val="single"/>
        </w:rPr>
      </w:pPr>
      <w:r w:rsidRPr="00A6237C">
        <w:rPr>
          <w:rFonts w:ascii="Noto Sans" w:hAnsi="Noto Sans" w:cs="Noto Sans"/>
          <w:sz w:val="22"/>
          <w:szCs w:val="22"/>
        </w:rPr>
        <w:t xml:space="preserve">Los licitantes podrán enviar las solicitudes de aclaración, a través del sistema electrónico de información pública gubernamental sobre adquisiciones, arrendamientos y servicios (COMPRANET), </w:t>
      </w:r>
      <w:r w:rsidRPr="00A6237C">
        <w:rPr>
          <w:rFonts w:ascii="Noto Sans" w:hAnsi="Noto Sans" w:cs="Noto Sans"/>
          <w:b/>
          <w:sz w:val="22"/>
          <w:szCs w:val="22"/>
          <w:u w:val="single"/>
        </w:rPr>
        <w:t>a más tardar veinticuatro horas antes de la fecha y hora en que se realice la junta de aclaraciones.</w:t>
      </w:r>
    </w:p>
    <w:p w14:paraId="13CBCC3F" w14:textId="77777777" w:rsidR="001762B3" w:rsidRPr="00A6237C" w:rsidRDefault="001762B3" w:rsidP="002E5A84">
      <w:pPr>
        <w:jc w:val="both"/>
        <w:rPr>
          <w:rFonts w:ascii="Noto Sans" w:hAnsi="Noto Sans" w:cs="Noto Sans"/>
          <w:sz w:val="22"/>
          <w:szCs w:val="22"/>
        </w:rPr>
      </w:pPr>
    </w:p>
    <w:p w14:paraId="0C674337" w14:textId="77777777" w:rsidR="00A8572D" w:rsidRPr="00A6237C" w:rsidRDefault="001762B3" w:rsidP="002E5A84">
      <w:pPr>
        <w:jc w:val="both"/>
        <w:rPr>
          <w:rFonts w:ascii="Noto Sans" w:hAnsi="Noto Sans" w:cs="Noto Sans"/>
          <w:b/>
          <w:sz w:val="22"/>
          <w:szCs w:val="22"/>
          <w:u w:val="single"/>
        </w:rPr>
      </w:pPr>
      <w:r w:rsidRPr="00A6237C">
        <w:rPr>
          <w:rFonts w:ascii="Noto Sans" w:hAnsi="Noto Sans" w:cs="Noto Sans"/>
          <w:b/>
          <w:sz w:val="22"/>
          <w:szCs w:val="22"/>
          <w:u w:val="single"/>
        </w:rPr>
        <w:t xml:space="preserve">Las solicitudes de aclaración que sean recibidas con posterioridad al plazo antes </w:t>
      </w:r>
      <w:proofErr w:type="gramStart"/>
      <w:r w:rsidRPr="00A6237C">
        <w:rPr>
          <w:rFonts w:ascii="Noto Sans" w:hAnsi="Noto Sans" w:cs="Noto Sans"/>
          <w:b/>
          <w:sz w:val="22"/>
          <w:szCs w:val="22"/>
          <w:u w:val="single"/>
        </w:rPr>
        <w:t>previsto,</w:t>
      </w:r>
      <w:proofErr w:type="gramEnd"/>
      <w:r w:rsidRPr="00A6237C">
        <w:rPr>
          <w:rFonts w:ascii="Noto Sans" w:hAnsi="Noto Sans" w:cs="Noto Sans"/>
          <w:b/>
          <w:sz w:val="22"/>
          <w:szCs w:val="22"/>
          <w:u w:val="single"/>
        </w:rPr>
        <w:t xml:space="preserve"> no serán contestadas por resultar extemporáneas.</w:t>
      </w:r>
    </w:p>
    <w:p w14:paraId="708A3C8A" w14:textId="77777777" w:rsidR="00A8572D" w:rsidRPr="00A6237C" w:rsidRDefault="00A8572D" w:rsidP="002E5A84">
      <w:pPr>
        <w:jc w:val="both"/>
        <w:rPr>
          <w:rFonts w:ascii="Noto Sans" w:hAnsi="Noto Sans" w:cs="Noto Sans"/>
          <w:b/>
          <w:sz w:val="22"/>
          <w:szCs w:val="22"/>
          <w:u w:val="single"/>
        </w:rPr>
      </w:pPr>
    </w:p>
    <w:p w14:paraId="024176BE" w14:textId="77777777" w:rsidR="00A8572D" w:rsidRPr="00A6237C" w:rsidRDefault="00495C2F" w:rsidP="00293DD3">
      <w:pPr>
        <w:numPr>
          <w:ilvl w:val="0"/>
          <w:numId w:val="14"/>
        </w:numPr>
        <w:ind w:left="0" w:firstLine="0"/>
        <w:jc w:val="both"/>
        <w:rPr>
          <w:rFonts w:ascii="Noto Sans" w:hAnsi="Noto Sans" w:cs="Noto Sans"/>
          <w:sz w:val="22"/>
          <w:szCs w:val="22"/>
          <w:lang w:val="es-ES_tradnl"/>
        </w:rPr>
      </w:pPr>
      <w:r w:rsidRPr="00A6237C">
        <w:rPr>
          <w:rFonts w:ascii="Noto Sans" w:hAnsi="Noto Sans" w:cs="Noto Sans"/>
          <w:sz w:val="22"/>
          <w:szCs w:val="22"/>
        </w:rPr>
        <w:t>Cualquier</w:t>
      </w:r>
      <w:r w:rsidR="00BB72B7" w:rsidRPr="00A6237C">
        <w:rPr>
          <w:rFonts w:ascii="Noto Sans" w:hAnsi="Noto Sans" w:cs="Noto Sans"/>
          <w:sz w:val="22"/>
          <w:szCs w:val="22"/>
          <w:lang w:val="es-ES_tradnl"/>
        </w:rPr>
        <w:t xml:space="preserve"> modificación a la convocatoria de la licitación, incluyen</w:t>
      </w:r>
      <w:r w:rsidR="00A8572D" w:rsidRPr="00A6237C">
        <w:rPr>
          <w:rFonts w:ascii="Noto Sans" w:hAnsi="Noto Sans" w:cs="Noto Sans"/>
          <w:sz w:val="22"/>
          <w:szCs w:val="22"/>
          <w:lang w:val="es-ES_tradnl"/>
        </w:rPr>
        <w:t>do las que resulten de la o las</w:t>
      </w:r>
    </w:p>
    <w:p w14:paraId="24750D33" w14:textId="77777777" w:rsidR="00BB72B7" w:rsidRPr="00A6237C" w:rsidRDefault="005656AD" w:rsidP="002E5A84">
      <w:pPr>
        <w:jc w:val="both"/>
        <w:rPr>
          <w:rFonts w:ascii="Noto Sans" w:hAnsi="Noto Sans" w:cs="Noto Sans"/>
          <w:sz w:val="22"/>
          <w:szCs w:val="22"/>
          <w:lang w:val="es-ES_tradnl"/>
        </w:rPr>
      </w:pPr>
      <w:r w:rsidRPr="00A6237C">
        <w:rPr>
          <w:rFonts w:ascii="Noto Sans" w:hAnsi="Noto Sans" w:cs="Noto Sans"/>
          <w:sz w:val="22"/>
          <w:szCs w:val="22"/>
          <w:lang w:val="es-ES_tradnl"/>
        </w:rPr>
        <w:t>J</w:t>
      </w:r>
      <w:r w:rsidR="00BB72B7" w:rsidRPr="00A6237C">
        <w:rPr>
          <w:rFonts w:ascii="Noto Sans" w:hAnsi="Noto Sans" w:cs="Noto Sans"/>
          <w:sz w:val="22"/>
          <w:szCs w:val="22"/>
          <w:lang w:val="es-ES_tradnl"/>
        </w:rPr>
        <w:t>unta</w:t>
      </w:r>
      <w:r w:rsidRPr="00A6237C">
        <w:rPr>
          <w:rFonts w:ascii="Noto Sans" w:hAnsi="Noto Sans" w:cs="Noto Sans"/>
          <w:sz w:val="22"/>
          <w:szCs w:val="22"/>
          <w:lang w:val="es-ES_tradnl"/>
        </w:rPr>
        <w:t>(</w:t>
      </w:r>
      <w:r w:rsidR="00BB72B7" w:rsidRPr="00A6237C">
        <w:rPr>
          <w:rFonts w:ascii="Noto Sans" w:hAnsi="Noto Sans" w:cs="Noto Sans"/>
          <w:sz w:val="22"/>
          <w:szCs w:val="22"/>
          <w:lang w:val="es-ES_tradnl"/>
        </w:rPr>
        <w:t>s</w:t>
      </w:r>
      <w:r w:rsidRPr="00A6237C">
        <w:rPr>
          <w:rFonts w:ascii="Noto Sans" w:hAnsi="Noto Sans" w:cs="Noto Sans"/>
          <w:sz w:val="22"/>
          <w:szCs w:val="22"/>
          <w:lang w:val="es-ES_tradnl"/>
        </w:rPr>
        <w:t>)</w:t>
      </w:r>
      <w:r w:rsidR="00BB72B7" w:rsidRPr="00A6237C">
        <w:rPr>
          <w:rFonts w:ascii="Noto Sans" w:hAnsi="Noto Sans" w:cs="Noto Sans"/>
          <w:sz w:val="22"/>
          <w:szCs w:val="22"/>
          <w:lang w:val="es-ES_tradnl"/>
        </w:rPr>
        <w:t xml:space="preserve"> de aclaraciones, formará parte de la convocatoria y deberá ser considerada por los licitantes en la elaboración de su proposición.</w:t>
      </w:r>
    </w:p>
    <w:p w14:paraId="39881D85" w14:textId="77777777" w:rsidR="00B52965" w:rsidRPr="00A6237C" w:rsidRDefault="00B52965" w:rsidP="00C36AEC">
      <w:pPr>
        <w:jc w:val="both"/>
        <w:rPr>
          <w:rFonts w:ascii="Noto Sans" w:hAnsi="Noto Sans" w:cs="Noto Sans"/>
          <w:sz w:val="22"/>
          <w:szCs w:val="22"/>
        </w:rPr>
      </w:pPr>
    </w:p>
    <w:p w14:paraId="35E14671" w14:textId="77777777" w:rsidR="00A24D37" w:rsidRPr="00A6237C" w:rsidRDefault="001E56AE" w:rsidP="00841F89">
      <w:pPr>
        <w:ind w:hanging="426"/>
        <w:jc w:val="both"/>
        <w:rPr>
          <w:rFonts w:ascii="Noto Sans" w:hAnsi="Noto Sans" w:cs="Noto Sans"/>
          <w:b/>
          <w:bCs/>
          <w:sz w:val="22"/>
          <w:szCs w:val="22"/>
        </w:rPr>
      </w:pPr>
      <w:r w:rsidRPr="00A6237C">
        <w:rPr>
          <w:rFonts w:ascii="Noto Sans" w:hAnsi="Noto Sans" w:cs="Noto Sans"/>
          <w:b/>
          <w:bCs/>
          <w:sz w:val="22"/>
          <w:szCs w:val="22"/>
        </w:rPr>
        <w:t>5.</w:t>
      </w:r>
      <w:r w:rsidRPr="00A6237C">
        <w:rPr>
          <w:rFonts w:ascii="Noto Sans" w:hAnsi="Noto Sans" w:cs="Noto Sans"/>
          <w:b/>
          <w:bCs/>
          <w:sz w:val="22"/>
          <w:szCs w:val="22"/>
        </w:rPr>
        <w:tab/>
      </w:r>
      <w:r w:rsidR="00A24D37" w:rsidRPr="00A6237C">
        <w:rPr>
          <w:rFonts w:ascii="Noto Sans" w:hAnsi="Noto Sans" w:cs="Noto Sans"/>
          <w:b/>
          <w:bCs/>
          <w:sz w:val="22"/>
          <w:szCs w:val="22"/>
        </w:rPr>
        <w:t>PRESENTACIÓN Y APERTURA DE PROPOSICIONES.</w:t>
      </w:r>
    </w:p>
    <w:p w14:paraId="1E582FB3" w14:textId="77777777" w:rsidR="00272FFF" w:rsidRPr="00A6237C" w:rsidRDefault="00272FFF" w:rsidP="00C36AEC">
      <w:pPr>
        <w:spacing w:line="192" w:lineRule="exact"/>
        <w:jc w:val="both"/>
        <w:rPr>
          <w:rFonts w:ascii="Noto Sans" w:hAnsi="Noto Sans" w:cs="Noto Sans"/>
          <w:b/>
          <w:i/>
          <w:sz w:val="22"/>
          <w:szCs w:val="22"/>
          <w:u w:val="single"/>
        </w:rPr>
      </w:pPr>
    </w:p>
    <w:p w14:paraId="57524462" w14:textId="77777777" w:rsidR="00272FFF" w:rsidRPr="00A6237C" w:rsidRDefault="00272FFF" w:rsidP="00293DD3">
      <w:pPr>
        <w:pStyle w:val="Prrafodelista"/>
        <w:numPr>
          <w:ilvl w:val="0"/>
          <w:numId w:val="19"/>
        </w:numPr>
        <w:suppressAutoHyphens w:val="0"/>
        <w:contextualSpacing/>
        <w:jc w:val="both"/>
        <w:rPr>
          <w:rFonts w:ascii="Noto Sans" w:hAnsi="Noto Sans" w:cs="Noto Sans"/>
          <w:sz w:val="22"/>
          <w:szCs w:val="22"/>
        </w:rPr>
      </w:pPr>
      <w:r w:rsidRPr="00A6237C">
        <w:rPr>
          <w:rFonts w:ascii="Noto Sans" w:hAnsi="Noto Sans" w:cs="Noto Sans"/>
          <w:sz w:val="22"/>
          <w:szCs w:val="22"/>
        </w:rPr>
        <w:t xml:space="preserve">CompraNet versión 5.0 </w:t>
      </w:r>
    </w:p>
    <w:p w14:paraId="0A165A97" w14:textId="77777777" w:rsidR="00272FFF" w:rsidRPr="00A6237C" w:rsidRDefault="00272FFF" w:rsidP="00272FFF">
      <w:pPr>
        <w:ind w:left="426"/>
        <w:jc w:val="both"/>
        <w:rPr>
          <w:rFonts w:ascii="Noto Sans" w:hAnsi="Noto Sans" w:cs="Noto Sans"/>
          <w:sz w:val="22"/>
          <w:szCs w:val="22"/>
          <w:lang w:val="es-MX"/>
        </w:rPr>
      </w:pPr>
    </w:p>
    <w:p w14:paraId="169E176B" w14:textId="77777777" w:rsidR="00272FFF" w:rsidRPr="00A6237C" w:rsidRDefault="00272FFF" w:rsidP="00293DD3">
      <w:pPr>
        <w:pStyle w:val="Prrafodelista"/>
        <w:numPr>
          <w:ilvl w:val="0"/>
          <w:numId w:val="19"/>
        </w:numPr>
        <w:suppressAutoHyphens w:val="0"/>
        <w:contextualSpacing/>
        <w:jc w:val="both"/>
        <w:rPr>
          <w:rFonts w:ascii="Noto Sans" w:hAnsi="Noto Sans" w:cs="Noto Sans"/>
          <w:sz w:val="22"/>
          <w:szCs w:val="22"/>
        </w:rPr>
      </w:pPr>
      <w:r w:rsidRPr="00A6237C">
        <w:rPr>
          <w:rFonts w:ascii="Noto Sans" w:hAnsi="Noto Sans" w:cs="Noto Sans"/>
          <w:sz w:val="22"/>
          <w:szCs w:val="22"/>
        </w:rPr>
        <w:t>Una vez recibidas las proposiciones en dicha plataforma el día y la hora indicada se procederá a la apertura correspondiente de los licitantes que presenten su propuesta.</w:t>
      </w:r>
    </w:p>
    <w:p w14:paraId="49F51F10" w14:textId="77777777" w:rsidR="00272FFF" w:rsidRPr="00A6237C" w:rsidRDefault="00272FFF" w:rsidP="00272FFF">
      <w:pPr>
        <w:ind w:left="426"/>
        <w:jc w:val="both"/>
        <w:rPr>
          <w:rFonts w:ascii="Noto Sans" w:hAnsi="Noto Sans" w:cs="Noto Sans"/>
          <w:sz w:val="22"/>
          <w:szCs w:val="22"/>
          <w:lang w:val="es-MX"/>
        </w:rPr>
      </w:pPr>
    </w:p>
    <w:p w14:paraId="5BB595AF" w14:textId="08A8C0BD" w:rsidR="00272FFF" w:rsidRPr="00A6237C" w:rsidRDefault="00272FFF" w:rsidP="00293DD3">
      <w:pPr>
        <w:pStyle w:val="Prrafodelista"/>
        <w:numPr>
          <w:ilvl w:val="0"/>
          <w:numId w:val="19"/>
        </w:numPr>
        <w:suppressAutoHyphens w:val="0"/>
        <w:contextualSpacing/>
        <w:jc w:val="both"/>
        <w:rPr>
          <w:rFonts w:ascii="Noto Sans" w:hAnsi="Noto Sans" w:cs="Noto Sans"/>
          <w:sz w:val="22"/>
          <w:szCs w:val="22"/>
        </w:rPr>
      </w:pPr>
      <w:r w:rsidRPr="00A6237C">
        <w:rPr>
          <w:rFonts w:ascii="Noto Sans" w:hAnsi="Noto Sans" w:cs="Noto Sans"/>
          <w:sz w:val="22"/>
          <w:szCs w:val="22"/>
        </w:rPr>
        <w:t xml:space="preserve">Las proposiciones presentadas a través de medios remotos de comunicación electrónica, y </w:t>
      </w:r>
      <w:r w:rsidR="006D75D3" w:rsidRPr="00A6237C">
        <w:rPr>
          <w:rFonts w:ascii="Noto Sans" w:hAnsi="Noto Sans" w:cs="Noto Sans"/>
          <w:sz w:val="22"/>
          <w:szCs w:val="22"/>
        </w:rPr>
        <w:t>que,</w:t>
      </w:r>
      <w:r w:rsidRPr="00A6237C">
        <w:rPr>
          <w:rFonts w:ascii="Noto Sans" w:hAnsi="Noto Sans" w:cs="Noto Sans"/>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A6237C" w:rsidRDefault="00272FFF" w:rsidP="00272FFF">
      <w:pPr>
        <w:jc w:val="both"/>
        <w:rPr>
          <w:rFonts w:ascii="Noto Sans" w:hAnsi="Noto Sans" w:cs="Noto Sans"/>
          <w:sz w:val="22"/>
          <w:szCs w:val="22"/>
          <w:lang w:val="es-MX"/>
        </w:rPr>
      </w:pPr>
    </w:p>
    <w:p w14:paraId="00437D3A" w14:textId="346F039E" w:rsidR="00272FFF" w:rsidRPr="00A6237C"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A6237C">
        <w:rPr>
          <w:rFonts w:ascii="Noto Sans" w:hAnsi="Noto Sans" w:cs="Noto Sans"/>
          <w:sz w:val="22"/>
          <w:szCs w:val="22"/>
        </w:rPr>
        <w:t xml:space="preserve">En el caso del supuesto anterior, se tendrán por no presentadas las proposiciones y la demás documentación requerida por la convocante, cuando los archivos en </w:t>
      </w:r>
      <w:r w:rsidRPr="00A6237C">
        <w:rPr>
          <w:rFonts w:ascii="Noto Sans" w:hAnsi="Noto Sans" w:cs="Noto Sans"/>
          <w:sz w:val="22"/>
          <w:szCs w:val="22"/>
        </w:rPr>
        <w:lastRenderedPageBreak/>
        <w:t xml:space="preserve">los que se contenga dicha </w:t>
      </w:r>
      <w:r w:rsidR="006D75D3" w:rsidRPr="00A6237C">
        <w:rPr>
          <w:rFonts w:ascii="Noto Sans" w:hAnsi="Noto Sans" w:cs="Noto Sans"/>
          <w:sz w:val="22"/>
          <w:szCs w:val="22"/>
        </w:rPr>
        <w:t>información</w:t>
      </w:r>
      <w:r w:rsidRPr="00A6237C">
        <w:rPr>
          <w:rFonts w:ascii="Noto Sans" w:hAnsi="Noto Sans" w:cs="Noto Sans"/>
          <w:sz w:val="22"/>
          <w:szCs w:val="22"/>
        </w:rPr>
        <w:t xml:space="preserve"> tengan virus informáticos o no puedan abrirse por cualquier causa motivada por problemas técnicos imputables a sus programas o equipo de cómputo.</w:t>
      </w:r>
    </w:p>
    <w:p w14:paraId="3827D45E" w14:textId="77777777" w:rsidR="00272FFF" w:rsidRPr="00A6237C" w:rsidRDefault="00272FFF" w:rsidP="00272FFF">
      <w:pPr>
        <w:ind w:left="1276"/>
        <w:jc w:val="both"/>
        <w:rPr>
          <w:rFonts w:ascii="Noto Sans" w:hAnsi="Noto Sans" w:cs="Noto Sans"/>
          <w:sz w:val="22"/>
          <w:szCs w:val="22"/>
          <w:lang w:val="es-MX"/>
        </w:rPr>
      </w:pPr>
    </w:p>
    <w:p w14:paraId="6B0AD9C3" w14:textId="77777777" w:rsidR="00272FFF" w:rsidRPr="00A6237C"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A6237C">
        <w:rPr>
          <w:rFonts w:ascii="Noto Sans" w:hAnsi="Noto Sans" w:cs="Noto San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1A50FE3C" w14:textId="77777777" w:rsidR="00272FFF" w:rsidRPr="00A6237C" w:rsidRDefault="00272FFF" w:rsidP="00272FFF">
      <w:pPr>
        <w:jc w:val="both"/>
        <w:rPr>
          <w:rFonts w:ascii="Noto Sans" w:hAnsi="Noto Sans" w:cs="Noto Sans"/>
          <w:sz w:val="22"/>
          <w:szCs w:val="22"/>
          <w:lang w:val="es-MX"/>
        </w:rPr>
      </w:pPr>
    </w:p>
    <w:p w14:paraId="303608F5" w14:textId="3F584C42" w:rsidR="00272FFF" w:rsidRPr="00A6237C"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A6237C">
        <w:rPr>
          <w:rFonts w:ascii="Noto Sans" w:hAnsi="Noto Sans" w:cs="Noto Sans"/>
          <w:sz w:val="22"/>
          <w:szCs w:val="22"/>
        </w:rPr>
        <w:t xml:space="preserve">Con posterioridad se realizará la evaluación integral de las proposiciones, el resultado de dicha revisión o </w:t>
      </w:r>
      <w:r w:rsidR="006D75D3" w:rsidRPr="00A6237C">
        <w:rPr>
          <w:rFonts w:ascii="Noto Sans" w:hAnsi="Noto Sans" w:cs="Noto Sans"/>
          <w:sz w:val="22"/>
          <w:szCs w:val="22"/>
        </w:rPr>
        <w:t>análisis</w:t>
      </w:r>
      <w:r w:rsidRPr="00A6237C">
        <w:rPr>
          <w:rFonts w:ascii="Noto Sans" w:hAnsi="Noto Sans" w:cs="Noto Sans"/>
          <w:sz w:val="22"/>
          <w:szCs w:val="22"/>
        </w:rPr>
        <w:t xml:space="preserve"> se dará a conocer en el fallo correspondiente.</w:t>
      </w:r>
    </w:p>
    <w:p w14:paraId="24026B95" w14:textId="77777777" w:rsidR="00272FFF" w:rsidRPr="00A6237C" w:rsidRDefault="00272FFF" w:rsidP="00272FFF">
      <w:pPr>
        <w:jc w:val="both"/>
        <w:rPr>
          <w:rFonts w:ascii="Noto Sans" w:hAnsi="Noto Sans" w:cs="Noto Sans"/>
          <w:sz w:val="22"/>
          <w:szCs w:val="22"/>
          <w:lang w:val="es-MX"/>
        </w:rPr>
      </w:pPr>
    </w:p>
    <w:p w14:paraId="0BE5FF09" w14:textId="70CD310A" w:rsidR="00272FFF" w:rsidRPr="00A6237C"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A6237C">
        <w:rPr>
          <w:rFonts w:ascii="Noto Sans" w:hAnsi="Noto Sans" w:cs="Noto Sans"/>
          <w:sz w:val="22"/>
          <w:szCs w:val="22"/>
          <w:lang w:val="es-ES_tradnl"/>
        </w:rPr>
        <w:t xml:space="preserve">Los licitantes que deseen </w:t>
      </w:r>
      <w:r w:rsidR="006D75D3" w:rsidRPr="00A6237C">
        <w:rPr>
          <w:rFonts w:ascii="Noto Sans" w:hAnsi="Noto Sans" w:cs="Noto Sans"/>
          <w:sz w:val="22"/>
          <w:szCs w:val="22"/>
          <w:lang w:val="es-ES_tradnl"/>
        </w:rPr>
        <w:t>participar</w:t>
      </w:r>
      <w:r w:rsidRPr="00A6237C">
        <w:rPr>
          <w:rFonts w:ascii="Noto Sans" w:hAnsi="Noto Sans" w:cs="Noto Sans"/>
          <w:sz w:val="22"/>
          <w:szCs w:val="22"/>
          <w:lang w:val="es-ES_tradnl"/>
        </w:rPr>
        <w:t xml:space="preserve"> sólo podrán presentar una proposición en el presente procedimiento de contratación;</w:t>
      </w:r>
      <w:r w:rsidRPr="00A6237C">
        <w:rPr>
          <w:rFonts w:ascii="Noto Sans" w:hAnsi="Noto Sans" w:cs="Noto Sans"/>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Pr="00A6237C" w:rsidRDefault="00374A41" w:rsidP="00374A41">
      <w:pPr>
        <w:jc w:val="both"/>
        <w:rPr>
          <w:rFonts w:ascii="Noto Sans" w:hAnsi="Noto Sans" w:cs="Noto Sans"/>
          <w:bCs/>
          <w:sz w:val="22"/>
          <w:szCs w:val="22"/>
        </w:rPr>
      </w:pPr>
    </w:p>
    <w:p w14:paraId="36C2F6BB" w14:textId="77777777" w:rsidR="002D4F09" w:rsidRPr="00A6237C" w:rsidRDefault="009F0DE4" w:rsidP="00293DD3">
      <w:pPr>
        <w:numPr>
          <w:ilvl w:val="1"/>
          <w:numId w:val="6"/>
        </w:numPr>
        <w:tabs>
          <w:tab w:val="clear" w:pos="720"/>
        </w:tabs>
        <w:ind w:left="0" w:hanging="426"/>
        <w:jc w:val="both"/>
        <w:rPr>
          <w:rFonts w:ascii="Noto Sans" w:hAnsi="Noto Sans" w:cs="Noto Sans"/>
          <w:b/>
          <w:bCs/>
          <w:sz w:val="22"/>
          <w:szCs w:val="22"/>
        </w:rPr>
      </w:pPr>
      <w:r w:rsidRPr="00A6237C">
        <w:rPr>
          <w:rFonts w:ascii="Noto Sans" w:hAnsi="Noto Sans" w:cs="Noto Sans"/>
          <w:b/>
          <w:bCs/>
          <w:sz w:val="22"/>
          <w:szCs w:val="22"/>
        </w:rPr>
        <w:t>PROPOSICIONES</w:t>
      </w:r>
      <w:r w:rsidR="00E6050E" w:rsidRPr="00A6237C">
        <w:rPr>
          <w:rFonts w:ascii="Noto Sans" w:hAnsi="Noto Sans" w:cs="Noto Sans"/>
          <w:b/>
          <w:bCs/>
          <w:sz w:val="22"/>
          <w:szCs w:val="22"/>
        </w:rPr>
        <w:t xml:space="preserve"> CONJUNTAS:</w:t>
      </w:r>
    </w:p>
    <w:p w14:paraId="708032AE" w14:textId="77777777" w:rsidR="00E6050E" w:rsidRPr="00A6237C" w:rsidRDefault="00E6050E" w:rsidP="00C36AEC">
      <w:pPr>
        <w:tabs>
          <w:tab w:val="left" w:pos="9868"/>
        </w:tabs>
        <w:jc w:val="both"/>
        <w:rPr>
          <w:rFonts w:ascii="Noto Sans" w:hAnsi="Noto Sans" w:cs="Noto Sans"/>
          <w:b/>
          <w:bCs/>
          <w:sz w:val="22"/>
          <w:szCs w:val="22"/>
        </w:rPr>
      </w:pPr>
    </w:p>
    <w:p w14:paraId="012539BF" w14:textId="2F800E5C" w:rsidR="00E6050E" w:rsidRPr="00A6237C" w:rsidRDefault="00EF263C" w:rsidP="00C36AEC">
      <w:pPr>
        <w:tabs>
          <w:tab w:val="left" w:pos="9868"/>
        </w:tabs>
        <w:jc w:val="both"/>
        <w:rPr>
          <w:rFonts w:ascii="Noto Sans" w:hAnsi="Noto Sans" w:cs="Noto Sans"/>
          <w:bCs/>
          <w:sz w:val="22"/>
          <w:szCs w:val="22"/>
        </w:rPr>
      </w:pPr>
      <w:r w:rsidRPr="00A6237C">
        <w:rPr>
          <w:rFonts w:ascii="Noto Sans" w:hAnsi="Noto Sans" w:cs="Noto Sans"/>
          <w:bCs/>
          <w:sz w:val="22"/>
          <w:szCs w:val="22"/>
        </w:rPr>
        <w:t xml:space="preserve">Las </w:t>
      </w:r>
      <w:r w:rsidR="006D75D3" w:rsidRPr="00A6237C">
        <w:rPr>
          <w:rFonts w:ascii="Noto Sans" w:hAnsi="Noto Sans" w:cs="Noto Sans"/>
          <w:bCs/>
          <w:sz w:val="22"/>
          <w:szCs w:val="22"/>
        </w:rPr>
        <w:t>personas interesadas</w:t>
      </w:r>
      <w:r w:rsidRPr="00A6237C">
        <w:rPr>
          <w:rFonts w:ascii="Noto Sans" w:hAnsi="Noto Sans" w:cs="Noto Sans"/>
          <w:bCs/>
          <w:sz w:val="22"/>
          <w:szCs w:val="22"/>
        </w:rPr>
        <w:t xml:space="preserve"> podrán agruparse para presentar una proposición, para tal efecto deberán cubrir los siguientes requisitos:</w:t>
      </w:r>
    </w:p>
    <w:p w14:paraId="0C2503AC" w14:textId="77777777" w:rsidR="00EF263C" w:rsidRPr="00A6237C" w:rsidRDefault="00EF263C" w:rsidP="00C36AEC">
      <w:pPr>
        <w:tabs>
          <w:tab w:val="left" w:pos="9868"/>
        </w:tabs>
        <w:jc w:val="both"/>
        <w:rPr>
          <w:rFonts w:ascii="Noto Sans" w:hAnsi="Noto Sans" w:cs="Noto Sans"/>
          <w:b/>
          <w:bCs/>
          <w:sz w:val="22"/>
          <w:szCs w:val="22"/>
        </w:rPr>
      </w:pPr>
    </w:p>
    <w:p w14:paraId="030A8234" w14:textId="77777777" w:rsidR="00F0476B" w:rsidRPr="00A6237C" w:rsidRDefault="00F0476B" w:rsidP="00F0476B">
      <w:pPr>
        <w:tabs>
          <w:tab w:val="left" w:pos="10861"/>
        </w:tabs>
        <w:ind w:left="993" w:hanging="284"/>
        <w:jc w:val="both"/>
        <w:rPr>
          <w:rFonts w:ascii="Noto Sans" w:hAnsi="Noto Sans" w:cs="Noto Sans"/>
          <w:bCs/>
          <w:sz w:val="22"/>
          <w:szCs w:val="24"/>
        </w:rPr>
      </w:pPr>
      <w:r w:rsidRPr="00A6237C">
        <w:rPr>
          <w:rFonts w:ascii="Noto Sans" w:hAnsi="Noto Sans" w:cs="Noto Sans"/>
          <w:b/>
          <w:bCs/>
          <w:szCs w:val="24"/>
        </w:rPr>
        <w:t>I)</w:t>
      </w:r>
      <w:r w:rsidRPr="00A6237C">
        <w:rPr>
          <w:rFonts w:ascii="Noto Sans" w:hAnsi="Noto Sans" w:cs="Noto Sans"/>
          <w:bCs/>
          <w:szCs w:val="24"/>
        </w:rPr>
        <w:t xml:space="preserve"> </w:t>
      </w:r>
      <w:r w:rsidRPr="00A6237C">
        <w:rPr>
          <w:rFonts w:ascii="Noto Sans" w:hAnsi="Noto Sans" w:cs="Noto Sans"/>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A6237C" w:rsidRDefault="00F0476B" w:rsidP="00F0476B">
      <w:pPr>
        <w:tabs>
          <w:tab w:val="left" w:pos="10577"/>
        </w:tabs>
        <w:ind w:left="709"/>
        <w:jc w:val="both"/>
        <w:rPr>
          <w:rFonts w:ascii="Noto Sans" w:hAnsi="Noto Sans" w:cs="Noto Sans"/>
          <w:bCs/>
          <w:sz w:val="22"/>
          <w:szCs w:val="24"/>
        </w:rPr>
      </w:pPr>
    </w:p>
    <w:p w14:paraId="2139BBB7" w14:textId="652FE70B" w:rsidR="00F0476B" w:rsidRPr="00A6237C" w:rsidRDefault="00F0476B" w:rsidP="00F0476B">
      <w:pPr>
        <w:tabs>
          <w:tab w:val="left" w:pos="10861"/>
        </w:tabs>
        <w:ind w:left="993" w:hanging="284"/>
        <w:jc w:val="both"/>
        <w:rPr>
          <w:rFonts w:ascii="Noto Sans" w:hAnsi="Noto Sans" w:cs="Noto Sans"/>
          <w:bCs/>
          <w:sz w:val="22"/>
          <w:szCs w:val="24"/>
        </w:rPr>
      </w:pPr>
      <w:r w:rsidRPr="00A6237C">
        <w:rPr>
          <w:rFonts w:ascii="Noto Sans" w:hAnsi="Noto Sans" w:cs="Noto Sans"/>
          <w:b/>
          <w:bCs/>
          <w:sz w:val="22"/>
          <w:szCs w:val="24"/>
        </w:rPr>
        <w:t>II</w:t>
      </w:r>
      <w:r w:rsidRPr="00A6237C">
        <w:rPr>
          <w:rFonts w:ascii="Noto Sans" w:hAnsi="Noto Sans" w:cs="Noto Sans"/>
          <w:bCs/>
          <w:sz w:val="22"/>
          <w:szCs w:val="24"/>
        </w:rPr>
        <w:t xml:space="preserve">) Los integrantes deberán celebrar en términos de la legislación aplicable un convenio, en el cual se establezcan con precisión los siguientes aspectos, de conformidad con el </w:t>
      </w:r>
      <w:r w:rsidRPr="00A6237C">
        <w:rPr>
          <w:rFonts w:ascii="Noto Sans" w:hAnsi="Noto Sans" w:cs="Noto Sans"/>
          <w:b/>
          <w:bCs/>
          <w:sz w:val="22"/>
          <w:szCs w:val="24"/>
        </w:rPr>
        <w:t xml:space="preserve">Anexo </w:t>
      </w:r>
      <w:r w:rsidR="00151D38" w:rsidRPr="00A6237C">
        <w:rPr>
          <w:rFonts w:ascii="Noto Sans" w:hAnsi="Noto Sans" w:cs="Noto Sans"/>
          <w:b/>
          <w:bCs/>
          <w:sz w:val="22"/>
          <w:szCs w:val="24"/>
        </w:rPr>
        <w:t xml:space="preserve">G </w:t>
      </w:r>
      <w:r w:rsidRPr="00A6237C">
        <w:rPr>
          <w:rFonts w:ascii="Noto Sans" w:hAnsi="Noto Sans" w:cs="Noto Sans"/>
          <w:bCs/>
          <w:sz w:val="22"/>
          <w:szCs w:val="24"/>
        </w:rPr>
        <w:t>de las presentes bases.</w:t>
      </w:r>
    </w:p>
    <w:p w14:paraId="3EE31DA4" w14:textId="77777777" w:rsidR="00F0476B" w:rsidRPr="00A6237C" w:rsidRDefault="00F0476B" w:rsidP="00F0476B">
      <w:pPr>
        <w:tabs>
          <w:tab w:val="left" w:pos="10577"/>
        </w:tabs>
        <w:ind w:left="709"/>
        <w:jc w:val="both"/>
        <w:rPr>
          <w:rFonts w:ascii="Noto Sans" w:hAnsi="Noto Sans" w:cs="Noto Sans"/>
          <w:bCs/>
          <w:sz w:val="22"/>
          <w:szCs w:val="24"/>
        </w:rPr>
      </w:pPr>
    </w:p>
    <w:p w14:paraId="29F50554" w14:textId="083AC078" w:rsidR="00F0476B" w:rsidRPr="00A6237C" w:rsidRDefault="00F0476B" w:rsidP="00F0476B">
      <w:pPr>
        <w:tabs>
          <w:tab w:val="left" w:pos="11144"/>
        </w:tabs>
        <w:ind w:left="1418" w:hanging="283"/>
        <w:jc w:val="both"/>
        <w:rPr>
          <w:rFonts w:ascii="Noto Sans" w:hAnsi="Noto Sans" w:cs="Noto Sans"/>
          <w:sz w:val="22"/>
          <w:szCs w:val="24"/>
        </w:rPr>
      </w:pPr>
      <w:r w:rsidRPr="00A6237C">
        <w:rPr>
          <w:rFonts w:ascii="Noto Sans" w:hAnsi="Noto Sans" w:cs="Noto Sans"/>
          <w:b/>
          <w:sz w:val="22"/>
          <w:szCs w:val="24"/>
        </w:rPr>
        <w:t>a)</w:t>
      </w:r>
      <w:r w:rsidRPr="00A6237C">
        <w:rPr>
          <w:rFonts w:ascii="Noto Sans" w:hAnsi="Noto Sans" w:cs="Noto Sans"/>
          <w:sz w:val="22"/>
          <w:szCs w:val="24"/>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6D75D3" w:rsidRPr="00A6237C">
        <w:rPr>
          <w:rFonts w:ascii="Noto Sans" w:hAnsi="Noto Sans" w:cs="Noto Sans"/>
          <w:sz w:val="22"/>
          <w:szCs w:val="24"/>
        </w:rPr>
        <w:t>modificaciones,</w:t>
      </w:r>
      <w:r w:rsidRPr="00A6237C">
        <w:rPr>
          <w:rFonts w:ascii="Noto Sans" w:hAnsi="Noto Sans" w:cs="Noto Sans"/>
          <w:sz w:val="22"/>
          <w:szCs w:val="24"/>
        </w:rPr>
        <w:t xml:space="preserve"> así como el nombre de los socios que aparezcan en éstas;</w:t>
      </w:r>
    </w:p>
    <w:p w14:paraId="4AA85621" w14:textId="77777777" w:rsidR="00F0476B" w:rsidRPr="00A6237C" w:rsidRDefault="00F0476B">
      <w:pPr>
        <w:numPr>
          <w:ilvl w:val="0"/>
          <w:numId w:val="33"/>
        </w:numPr>
        <w:suppressAutoHyphens w:val="0"/>
        <w:ind w:left="1418" w:hanging="283"/>
        <w:jc w:val="both"/>
        <w:rPr>
          <w:rFonts w:ascii="Noto Sans" w:hAnsi="Noto Sans" w:cs="Noto Sans"/>
          <w:sz w:val="22"/>
          <w:szCs w:val="24"/>
        </w:rPr>
      </w:pPr>
      <w:r w:rsidRPr="00A6237C">
        <w:rPr>
          <w:rFonts w:ascii="Noto Sans" w:hAnsi="Noto Sans" w:cs="Noto Sans"/>
          <w:sz w:val="22"/>
          <w:szCs w:val="24"/>
        </w:rPr>
        <w:t>Nombre y domicilio de los representantes de cada una de las personas agrupadas, señalando, en su caso, los datos de las escrituras públicas con las que acrediten las facultades de representación;</w:t>
      </w:r>
    </w:p>
    <w:p w14:paraId="225DF37C" w14:textId="77777777" w:rsidR="00F0476B" w:rsidRPr="00A6237C" w:rsidRDefault="00F0476B">
      <w:pPr>
        <w:pStyle w:val="INCISO"/>
        <w:numPr>
          <w:ilvl w:val="0"/>
          <w:numId w:val="33"/>
        </w:numPr>
        <w:tabs>
          <w:tab w:val="clear" w:pos="1152"/>
        </w:tabs>
        <w:suppressAutoHyphens/>
        <w:spacing w:after="0" w:line="240" w:lineRule="auto"/>
        <w:ind w:left="1418" w:hanging="283"/>
        <w:rPr>
          <w:rFonts w:ascii="Noto Sans" w:eastAsia="Times New Roman" w:hAnsi="Noto Sans" w:cs="Noto Sans"/>
          <w:sz w:val="22"/>
          <w:szCs w:val="24"/>
          <w:lang w:val="es-ES" w:eastAsia="ar-SA"/>
        </w:rPr>
      </w:pPr>
      <w:r w:rsidRPr="00A6237C">
        <w:rPr>
          <w:rFonts w:ascii="Noto Sans" w:eastAsia="Times New Roman" w:hAnsi="Noto Sans" w:cs="Noto Sans"/>
          <w:sz w:val="22"/>
          <w:szCs w:val="24"/>
          <w:lang w:val="es-ES" w:eastAsia="ar-SA"/>
        </w:rPr>
        <w:lastRenderedPageBreak/>
        <w:t>Designación de un representante común, otorgándole poder amplio y suficiente, para atender todo lo relacionado con la proposición y con el procedimiento de licitación pública;</w:t>
      </w:r>
    </w:p>
    <w:p w14:paraId="43AE676F" w14:textId="77777777" w:rsidR="00F0476B" w:rsidRPr="00A6237C" w:rsidRDefault="00F0476B">
      <w:pPr>
        <w:pStyle w:val="INCISO"/>
        <w:numPr>
          <w:ilvl w:val="0"/>
          <w:numId w:val="33"/>
        </w:numPr>
        <w:tabs>
          <w:tab w:val="clear" w:pos="1152"/>
        </w:tabs>
        <w:suppressAutoHyphens/>
        <w:spacing w:after="0" w:line="240" w:lineRule="auto"/>
        <w:ind w:left="1418" w:hanging="283"/>
        <w:rPr>
          <w:rFonts w:ascii="Noto Sans" w:eastAsia="Times New Roman" w:hAnsi="Noto Sans" w:cs="Noto Sans"/>
          <w:sz w:val="22"/>
          <w:szCs w:val="24"/>
          <w:lang w:val="es-ES" w:eastAsia="ar-SA"/>
        </w:rPr>
      </w:pPr>
      <w:r w:rsidRPr="00A6237C">
        <w:rPr>
          <w:rFonts w:ascii="Noto Sans" w:eastAsia="Times New Roman" w:hAnsi="Noto Sans" w:cs="Noto Sans"/>
          <w:sz w:val="22"/>
          <w:szCs w:val="24"/>
          <w:lang w:val="es-ES" w:eastAsia="ar-SA"/>
        </w:rPr>
        <w:t>Descripción de las partes objeto del contrato que corresponderá cumplir a cada persona integrante, así como la manera en que se exigirá el cumplimiento de las obligaciones, y</w:t>
      </w:r>
    </w:p>
    <w:p w14:paraId="116DA77D" w14:textId="77777777" w:rsidR="00F0476B" w:rsidRPr="00A6237C" w:rsidRDefault="00F0476B">
      <w:pPr>
        <w:pStyle w:val="INCISO"/>
        <w:numPr>
          <w:ilvl w:val="0"/>
          <w:numId w:val="33"/>
        </w:numPr>
        <w:tabs>
          <w:tab w:val="clear" w:pos="1152"/>
        </w:tabs>
        <w:suppressAutoHyphens/>
        <w:spacing w:after="0" w:line="240" w:lineRule="auto"/>
        <w:ind w:left="1418" w:hanging="283"/>
        <w:rPr>
          <w:rFonts w:ascii="Noto Sans" w:eastAsia="Times New Roman" w:hAnsi="Noto Sans" w:cs="Noto Sans"/>
          <w:sz w:val="22"/>
          <w:szCs w:val="24"/>
          <w:lang w:val="es-ES" w:eastAsia="ar-SA"/>
        </w:rPr>
      </w:pPr>
      <w:r w:rsidRPr="00A6237C">
        <w:rPr>
          <w:rFonts w:ascii="Noto Sans" w:eastAsia="Times New Roman" w:hAnsi="Noto Sans" w:cs="Noto Sans"/>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A6237C" w:rsidRDefault="00D9357D" w:rsidP="00F0476B">
      <w:pPr>
        <w:tabs>
          <w:tab w:val="left" w:pos="9868"/>
        </w:tabs>
        <w:ind w:hanging="284"/>
        <w:jc w:val="both"/>
        <w:rPr>
          <w:rFonts w:ascii="Noto Sans" w:hAnsi="Noto Sans" w:cs="Noto Sans"/>
          <w:bCs/>
          <w:sz w:val="22"/>
          <w:szCs w:val="22"/>
          <w:lang w:val="es-ES_tradnl"/>
        </w:rPr>
      </w:pPr>
    </w:p>
    <w:p w14:paraId="5D761DF2" w14:textId="77777777" w:rsidR="005F76E5" w:rsidRPr="00A6237C" w:rsidRDefault="005F76E5" w:rsidP="00293DD3">
      <w:pPr>
        <w:pStyle w:val="Prrafodelista"/>
        <w:numPr>
          <w:ilvl w:val="0"/>
          <w:numId w:val="6"/>
        </w:numPr>
        <w:tabs>
          <w:tab w:val="clear" w:pos="375"/>
        </w:tabs>
        <w:ind w:left="0"/>
        <w:jc w:val="both"/>
        <w:rPr>
          <w:rFonts w:ascii="Noto Sans" w:hAnsi="Noto Sans" w:cs="Noto Sans"/>
          <w:b/>
          <w:bCs/>
          <w:sz w:val="22"/>
          <w:szCs w:val="22"/>
        </w:rPr>
      </w:pPr>
      <w:r w:rsidRPr="00A6237C">
        <w:rPr>
          <w:rFonts w:ascii="Noto Sans" w:hAnsi="Noto Sans" w:cs="Noto Sans"/>
          <w:b/>
          <w:sz w:val="22"/>
          <w:szCs w:val="22"/>
        </w:rPr>
        <w:t xml:space="preserve">DOCUMENTOS </w:t>
      </w:r>
      <w:r w:rsidRPr="00A6237C">
        <w:rPr>
          <w:rFonts w:ascii="Noto Sans" w:hAnsi="Noto Sans" w:cs="Noto Sans"/>
          <w:b/>
          <w:bCs/>
          <w:sz w:val="22"/>
          <w:szCs w:val="22"/>
        </w:rPr>
        <w:t xml:space="preserve">QUE DEBERÁN PRESENTAR QUIENES DESEEN PARTICIPAR EN LA LICITACIÓN, </w:t>
      </w:r>
      <w:r w:rsidR="00A8572D" w:rsidRPr="00A6237C">
        <w:rPr>
          <w:rFonts w:ascii="Noto Sans" w:hAnsi="Noto Sans" w:cs="Noto Sans"/>
          <w:b/>
          <w:bCs/>
          <w:sz w:val="22"/>
          <w:szCs w:val="22"/>
        </w:rPr>
        <w:t>A TRAVES DEL SISTEMA</w:t>
      </w:r>
      <w:r w:rsidRPr="00A6237C">
        <w:rPr>
          <w:rFonts w:ascii="Noto Sans" w:hAnsi="Noto Sans" w:cs="Noto Sans"/>
          <w:b/>
          <w:bCs/>
          <w:sz w:val="22"/>
          <w:szCs w:val="22"/>
        </w:rPr>
        <w:t xml:space="preserve"> COMPRANET, RELATIVO A LA PROPOSICION TECNICA.</w:t>
      </w:r>
    </w:p>
    <w:p w14:paraId="1767A7F4" w14:textId="77777777" w:rsidR="006619C3" w:rsidRPr="00A6237C" w:rsidRDefault="006619C3" w:rsidP="006619C3">
      <w:pPr>
        <w:pStyle w:val="Prrafodelista"/>
        <w:ind w:left="375"/>
        <w:jc w:val="both"/>
        <w:rPr>
          <w:rFonts w:ascii="Noto Sans" w:hAnsi="Noto Sans" w:cs="Noto Sans"/>
          <w:b/>
          <w:bCs/>
          <w:sz w:val="22"/>
          <w:szCs w:val="22"/>
        </w:rPr>
      </w:pPr>
    </w:p>
    <w:p w14:paraId="0AFE8EDE" w14:textId="30A90FE8" w:rsidR="006619C3" w:rsidRPr="00A6237C" w:rsidRDefault="006619C3" w:rsidP="00095FC0">
      <w:pPr>
        <w:pStyle w:val="Sinespaciado"/>
        <w:jc w:val="both"/>
        <w:rPr>
          <w:rFonts w:ascii="Noto Sans" w:eastAsia="Times New Roman" w:hAnsi="Noto Sans" w:cs="Noto Sans"/>
          <w:lang w:val="es-ES_tradnl" w:eastAsia="ar-SA"/>
        </w:rPr>
      </w:pPr>
      <w:r w:rsidRPr="00A6237C">
        <w:rPr>
          <w:rFonts w:ascii="Noto Sans" w:eastAsia="Times New Roman" w:hAnsi="Noto Sans" w:cs="Noto Sans"/>
          <w:lang w:val="es-ES_tradnl" w:eastAsia="ar-SA"/>
        </w:rPr>
        <w:t xml:space="preserve">Los licitantes que participen por medios remotos de comunicación electrónica (proposiciones electrónicas), en caso de escanear imágenes, formatos u otro tipo de </w:t>
      </w:r>
      <w:r w:rsidR="006D75D3" w:rsidRPr="00A6237C">
        <w:rPr>
          <w:rFonts w:ascii="Noto Sans" w:eastAsia="Times New Roman" w:hAnsi="Noto Sans" w:cs="Noto Sans"/>
          <w:lang w:val="es-ES_tradnl" w:eastAsia="ar-SA"/>
        </w:rPr>
        <w:t>documentos, deberán</w:t>
      </w:r>
      <w:r w:rsidRPr="00A6237C">
        <w:rPr>
          <w:rFonts w:ascii="Noto Sans" w:eastAsia="Times New Roman" w:hAnsi="Noto Sans" w:cs="Noto Sans"/>
          <w:lang w:val="es-ES_tradnl" w:eastAsia="ar-SA"/>
        </w:rPr>
        <w:t xml:space="preserve"> ser anexados en los parámetros habilitados y </w:t>
      </w:r>
      <w:r w:rsidR="006D75D3" w:rsidRPr="00A6237C">
        <w:rPr>
          <w:rFonts w:ascii="Noto Sans" w:eastAsia="Times New Roman" w:hAnsi="Noto Sans" w:cs="Noto Sans"/>
          <w:lang w:val="es-ES_tradnl" w:eastAsia="ar-SA"/>
        </w:rPr>
        <w:t xml:space="preserve">de acuerdo a la Guía </w:t>
      </w:r>
      <w:r w:rsidR="00095FC0" w:rsidRPr="00A6237C">
        <w:rPr>
          <w:rFonts w:ascii="Noto Sans" w:eastAsia="Times New Roman" w:hAnsi="Noto Sans" w:cs="Noto Sans"/>
          <w:lang w:val="es-ES_tradnl" w:eastAsia="ar-SA"/>
        </w:rPr>
        <w:t xml:space="preserve">de envío de proposiciones electrónicas en Compranet </w:t>
      </w:r>
      <w:r w:rsidR="006D75D3" w:rsidRPr="00A6237C">
        <w:rPr>
          <w:rFonts w:ascii="Noto Sans" w:eastAsia="Times New Roman" w:hAnsi="Noto Sans" w:cs="Noto Sans"/>
          <w:lang w:val="es-ES_tradnl" w:eastAsia="ar-SA"/>
        </w:rPr>
        <w:t xml:space="preserve">de consulta en la liga </w:t>
      </w:r>
      <w:hyperlink r:id="rId11" w:history="1">
        <w:r w:rsidR="00095FC0" w:rsidRPr="00A6237C">
          <w:rPr>
            <w:rStyle w:val="Hipervnculo"/>
            <w:rFonts w:ascii="Noto Sans" w:eastAsia="Times New Roman" w:hAnsi="Noto Sans" w:cs="Noto Sans"/>
            <w:lang w:val="es-ES_tradnl" w:eastAsia="ar-SA"/>
          </w:rPr>
          <w:t>https://compranetinfo.hacienda.gob.mx/descargas/Gu%C3%ADa_Env%C3%ADo_de_proposiciones_en_CompraNet.pdf</w:t>
        </w:r>
      </w:hyperlink>
    </w:p>
    <w:p w14:paraId="59A21A41" w14:textId="77777777" w:rsidR="00095FC0" w:rsidRPr="00A6237C" w:rsidRDefault="00095FC0" w:rsidP="00095FC0">
      <w:pPr>
        <w:pStyle w:val="Sinespaciado"/>
        <w:jc w:val="both"/>
        <w:rPr>
          <w:rFonts w:ascii="Noto Sans" w:hAnsi="Noto Sans" w:cs="Noto Sans"/>
        </w:rPr>
      </w:pPr>
    </w:p>
    <w:p w14:paraId="48231E07" w14:textId="7E0F6BC6" w:rsidR="00F06AC8" w:rsidRPr="00A6237C"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A6237C">
        <w:rPr>
          <w:rFonts w:ascii="Noto Sans" w:eastAsia="Calibri" w:hAnsi="Noto Sans" w:cs="Noto Sans"/>
          <w:b/>
          <w:sz w:val="22"/>
          <w:szCs w:val="22"/>
          <w:lang w:val="es-ES_tradnl" w:eastAsia="es-ES"/>
        </w:rPr>
        <w:t>Anexo</w:t>
      </w:r>
      <w:r w:rsidR="00151D38" w:rsidRPr="00A6237C">
        <w:rPr>
          <w:rFonts w:ascii="Noto Sans" w:eastAsia="Calibri" w:hAnsi="Noto Sans" w:cs="Noto Sans"/>
          <w:b/>
          <w:sz w:val="22"/>
          <w:szCs w:val="22"/>
          <w:lang w:val="es-ES_tradnl" w:eastAsia="es-ES"/>
        </w:rPr>
        <w:t xml:space="preserve"> </w:t>
      </w:r>
      <w:r w:rsidR="00095FC0" w:rsidRPr="00A6237C">
        <w:rPr>
          <w:rFonts w:ascii="Noto Sans" w:eastAsia="Calibri" w:hAnsi="Noto Sans" w:cs="Noto Sans"/>
          <w:b/>
          <w:sz w:val="22"/>
          <w:szCs w:val="22"/>
          <w:lang w:val="es-ES_tradnl" w:eastAsia="es-ES"/>
        </w:rPr>
        <w:t>A</w:t>
      </w:r>
      <w:r w:rsidR="00095FC0" w:rsidRPr="00A6237C">
        <w:rPr>
          <w:rFonts w:ascii="Noto Sans" w:eastAsia="Calibri" w:hAnsi="Noto Sans" w:cs="Noto Sans"/>
          <w:sz w:val="22"/>
          <w:szCs w:val="22"/>
          <w:lang w:val="es-ES_tradnl" w:eastAsia="es-ES"/>
        </w:rPr>
        <w:t>, de</w:t>
      </w:r>
      <w:r w:rsidRPr="00A6237C">
        <w:rPr>
          <w:rFonts w:ascii="Noto Sans" w:eastAsia="Calibri" w:hAnsi="Noto Sans" w:cs="Noto Sans"/>
          <w:sz w:val="22"/>
          <w:szCs w:val="22"/>
          <w:lang w:val="es-ES_tradnl" w:eastAsia="es-ES"/>
        </w:rPr>
        <w:t xml:space="preserve"> las presentes bases.</w:t>
      </w:r>
    </w:p>
    <w:p w14:paraId="0643BE4D" w14:textId="52F68979" w:rsidR="00F06AC8" w:rsidRPr="00A6237C"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6237C">
        <w:rPr>
          <w:rFonts w:ascii="Noto Sans" w:eastAsia="Calibri" w:hAnsi="Noto Sans" w:cs="Noto Sans"/>
          <w:b/>
          <w:sz w:val="22"/>
          <w:szCs w:val="22"/>
          <w:lang w:val="es-ES_tradnl" w:eastAsia="es-ES"/>
        </w:rPr>
        <w:t>Anexo</w:t>
      </w:r>
      <w:r w:rsidR="00151D38" w:rsidRPr="00A6237C">
        <w:rPr>
          <w:rFonts w:ascii="Noto Sans" w:eastAsia="Calibri" w:hAnsi="Noto Sans" w:cs="Noto Sans"/>
          <w:b/>
          <w:sz w:val="22"/>
          <w:szCs w:val="22"/>
          <w:lang w:val="es-ES_tradnl" w:eastAsia="es-ES"/>
        </w:rPr>
        <w:t xml:space="preserve"> B</w:t>
      </w:r>
      <w:r w:rsidRPr="00A6237C">
        <w:rPr>
          <w:rFonts w:ascii="Noto Sans" w:eastAsia="Calibri" w:hAnsi="Noto Sans" w:cs="Noto Sans"/>
          <w:sz w:val="22"/>
          <w:szCs w:val="22"/>
          <w:lang w:val="es-ES_tradnl" w:eastAsia="es-ES"/>
        </w:rPr>
        <w:t>,</w:t>
      </w:r>
      <w:r w:rsidR="00151D38" w:rsidRPr="00A6237C">
        <w:rPr>
          <w:rFonts w:ascii="Noto Sans" w:eastAsia="Calibri" w:hAnsi="Noto Sans" w:cs="Noto Sans"/>
          <w:sz w:val="22"/>
          <w:szCs w:val="22"/>
          <w:lang w:val="es-ES_tradnl" w:eastAsia="es-ES"/>
        </w:rPr>
        <w:t xml:space="preserve"> </w:t>
      </w:r>
      <w:r w:rsidRPr="00A6237C">
        <w:rPr>
          <w:rFonts w:ascii="Noto Sans" w:eastAsia="Calibri" w:hAnsi="Noto Sans" w:cs="Noto Sans"/>
          <w:sz w:val="22"/>
          <w:szCs w:val="22"/>
          <w:lang w:val="es-ES_tradnl" w:eastAsia="es-ES"/>
        </w:rPr>
        <w:t>de las presentes bases.</w:t>
      </w:r>
    </w:p>
    <w:p w14:paraId="23F39CBA" w14:textId="53D041AB" w:rsidR="005630B7" w:rsidRPr="00A6237C" w:rsidRDefault="005630B7" w:rsidP="005630B7">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A6237C">
        <w:rPr>
          <w:rFonts w:ascii="Noto Sans" w:eastAsia="Calibri" w:hAnsi="Noto Sans" w:cs="Noto Sans"/>
          <w:b/>
          <w:sz w:val="22"/>
          <w:szCs w:val="22"/>
          <w:lang w:val="es-ES_tradnl" w:eastAsia="es-ES"/>
        </w:rPr>
        <w:t>Anexo</w:t>
      </w:r>
      <w:r w:rsidRPr="00A6237C">
        <w:rPr>
          <w:rFonts w:ascii="Noto Sans" w:eastAsia="Calibri" w:hAnsi="Noto Sans" w:cs="Noto Sans"/>
          <w:sz w:val="22"/>
          <w:szCs w:val="22"/>
          <w:lang w:val="es-ES_tradnl" w:eastAsia="es-ES"/>
        </w:rPr>
        <w:t xml:space="preserve"> </w:t>
      </w:r>
      <w:r w:rsidRPr="00A6237C">
        <w:rPr>
          <w:rFonts w:ascii="Noto Sans" w:eastAsia="Calibri" w:hAnsi="Noto Sans" w:cs="Noto Sans"/>
          <w:b/>
          <w:sz w:val="22"/>
          <w:szCs w:val="22"/>
          <w:lang w:val="es-ES_tradnl" w:eastAsia="es-ES"/>
        </w:rPr>
        <w:t>C</w:t>
      </w:r>
      <w:r w:rsidRPr="00A6237C">
        <w:rPr>
          <w:rFonts w:ascii="Noto Sans" w:eastAsia="Calibri" w:hAnsi="Noto Sans" w:cs="Noto Sans"/>
          <w:sz w:val="22"/>
          <w:szCs w:val="22"/>
          <w:lang w:val="es-ES_tradnl" w:eastAsia="es-ES"/>
        </w:rPr>
        <w:t xml:space="preserve"> de las presentes bases.</w:t>
      </w:r>
    </w:p>
    <w:p w14:paraId="6FE83596" w14:textId="3C766378" w:rsidR="00F06AC8" w:rsidRPr="00A6237C"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w:t>
      </w:r>
      <w:r w:rsidRPr="00A6237C">
        <w:rPr>
          <w:rFonts w:ascii="Noto Sans" w:eastAsia="Calibri" w:hAnsi="Noto Sans" w:cs="Noto Sans"/>
          <w:sz w:val="22"/>
          <w:szCs w:val="22"/>
          <w:lang w:val="es-ES_tradnl" w:eastAsia="es-ES"/>
        </w:rPr>
        <w:lastRenderedPageBreak/>
        <w:t xml:space="preserve">y verificación del contenido nacional de los bienes que se ofertan y entregan en los procedimientos de contratación; emitidas por la Secretaría de Economía, el 14 de octubre de 2010, conforme al </w:t>
      </w:r>
      <w:r w:rsidRPr="00A6237C">
        <w:rPr>
          <w:rFonts w:ascii="Noto Sans" w:eastAsia="Calibri" w:hAnsi="Noto Sans" w:cs="Noto Sans"/>
          <w:b/>
          <w:sz w:val="22"/>
          <w:szCs w:val="22"/>
          <w:lang w:val="es-ES_tradnl" w:eastAsia="es-ES"/>
        </w:rPr>
        <w:t>Anexo</w:t>
      </w:r>
      <w:r w:rsidR="00151D38" w:rsidRPr="00A6237C">
        <w:rPr>
          <w:rFonts w:ascii="Noto Sans" w:eastAsia="Calibri" w:hAnsi="Noto Sans" w:cs="Noto Sans"/>
          <w:b/>
          <w:sz w:val="22"/>
          <w:szCs w:val="22"/>
          <w:lang w:val="es-ES_tradnl" w:eastAsia="es-ES"/>
        </w:rPr>
        <w:t xml:space="preserve"> </w:t>
      </w:r>
      <w:r w:rsidR="005630B7" w:rsidRPr="00A6237C">
        <w:rPr>
          <w:rFonts w:ascii="Noto Sans" w:eastAsia="Calibri" w:hAnsi="Noto Sans" w:cs="Noto Sans"/>
          <w:b/>
          <w:sz w:val="22"/>
          <w:szCs w:val="22"/>
          <w:lang w:val="es-ES_tradnl" w:eastAsia="es-ES"/>
        </w:rPr>
        <w:t>D</w:t>
      </w:r>
      <w:r w:rsidRPr="00A6237C">
        <w:rPr>
          <w:rFonts w:ascii="Noto Sans" w:eastAsia="Calibri" w:hAnsi="Noto Sans" w:cs="Noto Sans"/>
          <w:sz w:val="22"/>
          <w:szCs w:val="22"/>
          <w:lang w:val="es-ES_tradnl" w:eastAsia="es-ES"/>
        </w:rPr>
        <w:t xml:space="preserve">  de las presentes bases.  </w:t>
      </w:r>
    </w:p>
    <w:p w14:paraId="0DE7E379" w14:textId="135C50C4" w:rsidR="00F06AC8" w:rsidRPr="00A6237C"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Escrito por </w:t>
      </w:r>
      <w:r w:rsidR="00095FC0" w:rsidRPr="00A6237C">
        <w:rPr>
          <w:rFonts w:ascii="Noto Sans" w:eastAsia="Calibri" w:hAnsi="Noto Sans" w:cs="Noto Sans"/>
          <w:sz w:val="22"/>
          <w:szCs w:val="22"/>
          <w:lang w:val="es-ES_tradnl" w:eastAsia="es-ES"/>
        </w:rPr>
        <w:t>el que</w:t>
      </w:r>
      <w:r w:rsidRPr="00A6237C">
        <w:rPr>
          <w:rFonts w:ascii="Noto Sans" w:eastAsia="Calibri" w:hAnsi="Noto Sans" w:cs="Noto Sans"/>
          <w:sz w:val="22"/>
          <w:szCs w:val="22"/>
          <w:lang w:val="es-ES_tradnl" w:eastAsia="es-ES"/>
        </w:rPr>
        <w:t xml:space="preserv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00095FC0" w:rsidRPr="00A6237C">
        <w:rPr>
          <w:rFonts w:ascii="Noto Sans" w:eastAsia="Calibri" w:hAnsi="Noto Sans" w:cs="Noto Sans"/>
          <w:sz w:val="22"/>
          <w:szCs w:val="22"/>
          <w:lang w:val="es-ES_tradnl" w:eastAsia="es-ES"/>
        </w:rPr>
        <w:t>al Anexo</w:t>
      </w:r>
      <w:r w:rsidRPr="00A6237C">
        <w:rPr>
          <w:rFonts w:ascii="Noto Sans" w:eastAsia="Calibri" w:hAnsi="Noto Sans" w:cs="Noto Sans"/>
          <w:sz w:val="22"/>
          <w:szCs w:val="22"/>
          <w:lang w:val="es-ES_tradnl" w:eastAsia="es-ES"/>
        </w:rPr>
        <w:t xml:space="preserve"> </w:t>
      </w:r>
      <w:r w:rsidR="00151D38" w:rsidRPr="00A6237C">
        <w:rPr>
          <w:rFonts w:ascii="Noto Sans" w:eastAsia="Calibri" w:hAnsi="Noto Sans" w:cs="Noto Sans"/>
          <w:b/>
          <w:sz w:val="22"/>
          <w:szCs w:val="22"/>
          <w:lang w:val="es-ES_tradnl" w:eastAsia="es-ES"/>
        </w:rPr>
        <w:t>E</w:t>
      </w:r>
      <w:r w:rsidRPr="00A6237C">
        <w:rPr>
          <w:rFonts w:ascii="Noto Sans" w:eastAsia="Calibri" w:hAnsi="Noto Sans" w:cs="Noto Sans"/>
          <w:sz w:val="22"/>
          <w:szCs w:val="22"/>
          <w:lang w:val="es-ES_tradnl" w:eastAsia="es-ES"/>
        </w:rPr>
        <w:t>.</w:t>
      </w:r>
    </w:p>
    <w:p w14:paraId="140E4F35" w14:textId="6EB6513B" w:rsidR="00F06AC8" w:rsidRPr="00A6237C" w:rsidRDefault="00F06AC8" w:rsidP="0067316E">
      <w:pPr>
        <w:pStyle w:val="Textoindependiente"/>
        <w:numPr>
          <w:ilvl w:val="1"/>
          <w:numId w:val="21"/>
        </w:numPr>
        <w:tabs>
          <w:tab w:val="clear" w:pos="720"/>
        </w:tabs>
        <w:spacing w:after="0"/>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En caso de que se presenten proposiciones en forma conjunta, cada una de las personas agrupadas, deberá presentar en forma individual </w:t>
      </w:r>
      <w:r w:rsidR="00095FC0" w:rsidRPr="00A6237C">
        <w:rPr>
          <w:rFonts w:ascii="Noto Sans" w:eastAsia="Calibri" w:hAnsi="Noto Sans" w:cs="Noto Sans"/>
          <w:sz w:val="22"/>
          <w:szCs w:val="22"/>
          <w:lang w:val="es-ES_tradnl" w:eastAsia="es-ES"/>
        </w:rPr>
        <w:t>los escritos</w:t>
      </w:r>
      <w:r w:rsidRPr="00A6237C">
        <w:rPr>
          <w:rFonts w:ascii="Noto Sans" w:eastAsia="Calibri" w:hAnsi="Noto Sans" w:cs="Noto Sans"/>
          <w:sz w:val="22"/>
          <w:szCs w:val="22"/>
          <w:lang w:val="es-ES_tradnl" w:eastAsia="es-ES"/>
        </w:rPr>
        <w:t xml:space="preserve"> señalados en este numeral, además del convenio firmado por cada una de las personas que integren la proposición.  Conforme al </w:t>
      </w:r>
      <w:r w:rsidRPr="00A6237C">
        <w:rPr>
          <w:rFonts w:ascii="Noto Sans" w:eastAsia="Calibri" w:hAnsi="Noto Sans" w:cs="Noto Sans"/>
          <w:b/>
          <w:sz w:val="22"/>
          <w:szCs w:val="22"/>
          <w:lang w:val="es-ES_tradnl" w:eastAsia="es-ES"/>
        </w:rPr>
        <w:t>Anexo</w:t>
      </w:r>
      <w:r w:rsidR="00151D38" w:rsidRPr="00A6237C">
        <w:rPr>
          <w:rFonts w:ascii="Noto Sans" w:eastAsia="Calibri" w:hAnsi="Noto Sans" w:cs="Noto Sans"/>
          <w:b/>
          <w:sz w:val="22"/>
          <w:szCs w:val="22"/>
          <w:lang w:val="es-ES_tradnl" w:eastAsia="es-ES"/>
        </w:rPr>
        <w:t xml:space="preserve"> </w:t>
      </w:r>
      <w:r w:rsidR="00095FC0" w:rsidRPr="00A6237C">
        <w:rPr>
          <w:rFonts w:ascii="Noto Sans" w:eastAsia="Calibri" w:hAnsi="Noto Sans" w:cs="Noto Sans"/>
          <w:b/>
          <w:sz w:val="22"/>
          <w:szCs w:val="22"/>
          <w:lang w:val="es-ES_tradnl" w:eastAsia="es-ES"/>
        </w:rPr>
        <w:t>G</w:t>
      </w:r>
      <w:r w:rsidR="00095FC0" w:rsidRPr="00A6237C">
        <w:rPr>
          <w:rFonts w:ascii="Noto Sans" w:eastAsia="Calibri" w:hAnsi="Noto Sans" w:cs="Noto Sans"/>
          <w:sz w:val="22"/>
          <w:szCs w:val="22"/>
          <w:lang w:val="es-ES_tradnl" w:eastAsia="es-ES"/>
        </w:rPr>
        <w:t>, de</w:t>
      </w:r>
      <w:r w:rsidRPr="00A6237C">
        <w:rPr>
          <w:rFonts w:ascii="Noto Sans" w:eastAsia="Calibri" w:hAnsi="Noto Sans" w:cs="Noto Sans"/>
          <w:sz w:val="22"/>
          <w:szCs w:val="22"/>
          <w:lang w:val="es-ES_tradnl" w:eastAsia="es-ES"/>
        </w:rPr>
        <w:t xml:space="preserve"> las presentes bases.</w:t>
      </w:r>
    </w:p>
    <w:p w14:paraId="523EFE39" w14:textId="77777777" w:rsidR="00C27911" w:rsidRPr="00A6237C" w:rsidRDefault="00C27911" w:rsidP="00C27911">
      <w:pPr>
        <w:pStyle w:val="Prrafodelista"/>
        <w:tabs>
          <w:tab w:val="num" w:pos="0"/>
        </w:tabs>
        <w:rPr>
          <w:rFonts w:ascii="Noto Sans" w:eastAsia="Calibri" w:hAnsi="Noto Sans" w:cs="Noto Sans"/>
          <w:sz w:val="22"/>
          <w:szCs w:val="22"/>
          <w:lang w:val="es-ES_tradnl" w:eastAsia="es-ES"/>
        </w:rPr>
      </w:pPr>
    </w:p>
    <w:p w14:paraId="55ABBDF4" w14:textId="77777777" w:rsidR="00C27911" w:rsidRPr="00A6237C" w:rsidRDefault="00C27911" w:rsidP="00293DD3">
      <w:pPr>
        <w:pStyle w:val="Textoindependiente"/>
        <w:numPr>
          <w:ilvl w:val="0"/>
          <w:numId w:val="8"/>
        </w:numPr>
        <w:tabs>
          <w:tab w:val="num" w:pos="0"/>
        </w:tabs>
        <w:spacing w:after="0"/>
        <w:ind w:left="0"/>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Además de considerar los aspectos siguientes:</w:t>
      </w:r>
    </w:p>
    <w:p w14:paraId="38A30D09" w14:textId="77777777" w:rsidR="00C27911" w:rsidRPr="00A6237C" w:rsidRDefault="00C27911" w:rsidP="00C27911">
      <w:pPr>
        <w:pStyle w:val="Textoindependiente"/>
        <w:rPr>
          <w:rFonts w:ascii="Noto Sans" w:eastAsia="Calibri" w:hAnsi="Noto Sans" w:cs="Noto Sans"/>
          <w:sz w:val="20"/>
          <w:szCs w:val="22"/>
          <w:lang w:val="es-ES_tradnl" w:eastAsia="es-ES"/>
        </w:rPr>
      </w:pPr>
    </w:p>
    <w:p w14:paraId="6237F27A" w14:textId="32920355" w:rsidR="00C27911" w:rsidRPr="00A6237C" w:rsidRDefault="00C27911" w:rsidP="00293DD3">
      <w:pPr>
        <w:numPr>
          <w:ilvl w:val="0"/>
          <w:numId w:val="22"/>
        </w:numPr>
        <w:ind w:left="0" w:hanging="284"/>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Los licitantes que deseen </w:t>
      </w:r>
      <w:r w:rsidR="00095FC0" w:rsidRPr="00A6237C">
        <w:rPr>
          <w:rFonts w:ascii="Noto Sans" w:eastAsia="Calibri" w:hAnsi="Noto Sans" w:cs="Noto Sans"/>
          <w:sz w:val="22"/>
          <w:szCs w:val="22"/>
          <w:lang w:val="es-ES_tradnl" w:eastAsia="es-ES"/>
        </w:rPr>
        <w:t>participar</w:t>
      </w:r>
      <w:r w:rsidRPr="00A6237C">
        <w:rPr>
          <w:rFonts w:ascii="Noto Sans" w:eastAsia="Calibri" w:hAnsi="Noto Sans" w:cs="Noto Sans"/>
          <w:sz w:val="22"/>
          <w:szCs w:val="22"/>
          <w:lang w:val="es-ES_tradnl" w:eastAsia="es-ES"/>
        </w:rPr>
        <w:t xml:space="preserve"> sólo podrán presentar una proposición en el </w:t>
      </w:r>
      <w:r w:rsidR="00095FC0" w:rsidRPr="00A6237C">
        <w:rPr>
          <w:rFonts w:ascii="Noto Sans" w:eastAsia="Calibri" w:hAnsi="Noto Sans" w:cs="Noto Sans"/>
          <w:sz w:val="22"/>
          <w:szCs w:val="22"/>
          <w:lang w:val="es-ES_tradnl" w:eastAsia="es-ES"/>
        </w:rPr>
        <w:t>presente procedimiento</w:t>
      </w:r>
      <w:r w:rsidRPr="00A6237C">
        <w:rPr>
          <w:rFonts w:ascii="Noto Sans" w:eastAsia="Calibri" w:hAnsi="Noto Sans" w:cs="Noto Sans"/>
          <w:sz w:val="22"/>
          <w:szCs w:val="22"/>
          <w:lang w:val="es-ES_tradnl" w:eastAsia="es-ES"/>
        </w:rPr>
        <w:t xml:space="preserve"> de contratación; iniciado el Acto de Presentación y Apertura de Proposiciones, las ya presentadas no podrán ser retiradas o dejarse sin efecto por los licitantes.</w:t>
      </w:r>
    </w:p>
    <w:p w14:paraId="175E14DB" w14:textId="77777777" w:rsidR="00C27911" w:rsidRPr="00A6237C" w:rsidRDefault="00C27911" w:rsidP="00C27911">
      <w:pPr>
        <w:ind w:hanging="284"/>
        <w:jc w:val="both"/>
        <w:rPr>
          <w:rFonts w:ascii="Noto Sans" w:eastAsia="Calibri" w:hAnsi="Noto Sans" w:cs="Noto Sans"/>
          <w:sz w:val="22"/>
          <w:szCs w:val="22"/>
          <w:lang w:val="es-ES_tradnl" w:eastAsia="es-ES"/>
        </w:rPr>
      </w:pPr>
    </w:p>
    <w:p w14:paraId="0F52C391" w14:textId="385D30C7" w:rsidR="00C27911" w:rsidRPr="00A6237C" w:rsidRDefault="00C27911" w:rsidP="00293DD3">
      <w:pPr>
        <w:numPr>
          <w:ilvl w:val="0"/>
          <w:numId w:val="22"/>
        </w:numPr>
        <w:ind w:left="0" w:hanging="284"/>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095FC0" w:rsidRPr="00A6237C">
        <w:rPr>
          <w:rFonts w:ascii="Noto Sans" w:eastAsia="Calibri" w:hAnsi="Noto Sans" w:cs="Noto Sans"/>
          <w:sz w:val="22"/>
          <w:szCs w:val="22"/>
          <w:lang w:val="es-ES_tradnl" w:eastAsia="es-ES"/>
        </w:rPr>
        <w:t>esta, no</w:t>
      </w:r>
      <w:r w:rsidRPr="00A6237C">
        <w:rPr>
          <w:rFonts w:ascii="Noto Sans" w:eastAsia="Calibri" w:hAnsi="Noto Sans" w:cs="Noto Sans"/>
          <w:sz w:val="22"/>
          <w:szCs w:val="22"/>
          <w:lang w:val="es-ES_tradnl" w:eastAsia="es-ES"/>
        </w:rPr>
        <w:t xml:space="preserve"> siendo motivo de descalificación el hecho de que las demás hojas que las integren y sus anexos carezcan de firma o rúbrica. </w:t>
      </w:r>
    </w:p>
    <w:p w14:paraId="75255961" w14:textId="77777777" w:rsidR="00C27911" w:rsidRPr="00A6237C" w:rsidRDefault="00C27911" w:rsidP="00C27911">
      <w:pPr>
        <w:ind w:hanging="284"/>
        <w:jc w:val="both"/>
        <w:rPr>
          <w:rFonts w:ascii="Noto Sans" w:eastAsia="Calibri" w:hAnsi="Noto Sans" w:cs="Noto Sans"/>
          <w:sz w:val="22"/>
          <w:szCs w:val="22"/>
          <w:lang w:val="es-ES_tradnl" w:eastAsia="es-ES"/>
        </w:rPr>
      </w:pPr>
    </w:p>
    <w:p w14:paraId="34E2D7EC" w14:textId="4AE0BB07" w:rsidR="00C27911" w:rsidRPr="00A6237C" w:rsidRDefault="00095FC0" w:rsidP="00293DD3">
      <w:pPr>
        <w:numPr>
          <w:ilvl w:val="0"/>
          <w:numId w:val="22"/>
        </w:numPr>
        <w:ind w:left="0" w:hanging="284"/>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Cada uno</w:t>
      </w:r>
      <w:r w:rsidR="00C27911" w:rsidRPr="00A6237C">
        <w:rPr>
          <w:rFonts w:ascii="Noto Sans" w:eastAsia="Calibri" w:hAnsi="Noto Sans" w:cs="Noto Sans"/>
          <w:sz w:val="22"/>
          <w:szCs w:val="22"/>
          <w:lang w:val="es-ES_tradnl" w:eastAsia="es-ES"/>
        </w:rPr>
        <w:t xml:space="preserve"> de los documentos que integren la proposición de los licitantes y aquéllos distintos a ésta, deben estar foliados en todas y cada una de las hojas que conforman ésta. Para </w:t>
      </w:r>
      <w:r w:rsidRPr="00A6237C">
        <w:rPr>
          <w:rFonts w:ascii="Noto Sans" w:eastAsia="Calibri" w:hAnsi="Noto Sans" w:cs="Noto Sans"/>
          <w:sz w:val="22"/>
          <w:szCs w:val="22"/>
          <w:lang w:val="es-ES_tradnl" w:eastAsia="es-ES"/>
        </w:rPr>
        <w:t>tal efecto</w:t>
      </w:r>
      <w:r w:rsidR="00C27911" w:rsidRPr="00A6237C">
        <w:rPr>
          <w:rFonts w:ascii="Noto Sans" w:eastAsia="Calibri" w:hAnsi="Noto Sans" w:cs="Noto Sans"/>
          <w:sz w:val="22"/>
          <w:szCs w:val="22"/>
          <w:lang w:val="es-ES_tradnl" w:eastAsia="es-ES"/>
        </w:rPr>
        <w:t xml:space="preserve">, se deberán numerar de manera individual las proposiciones técnica y económica, así como el resto de los documentos que entregue. </w:t>
      </w:r>
    </w:p>
    <w:p w14:paraId="7D8251F8" w14:textId="77777777" w:rsidR="00C27911" w:rsidRPr="00A6237C" w:rsidRDefault="00C27911" w:rsidP="00C27911">
      <w:pPr>
        <w:ind w:hanging="425"/>
        <w:jc w:val="both"/>
        <w:rPr>
          <w:rFonts w:ascii="Noto Sans" w:eastAsia="Calibri" w:hAnsi="Noto Sans" w:cs="Noto Sans"/>
          <w:sz w:val="22"/>
          <w:szCs w:val="22"/>
          <w:lang w:val="es-ES_tradnl" w:eastAsia="es-ES"/>
        </w:rPr>
      </w:pPr>
    </w:p>
    <w:p w14:paraId="0B8FA41D" w14:textId="77777777" w:rsidR="00C27911" w:rsidRPr="00A6237C" w:rsidRDefault="00C27911" w:rsidP="00293DD3">
      <w:pPr>
        <w:numPr>
          <w:ilvl w:val="0"/>
          <w:numId w:val="22"/>
        </w:numPr>
        <w:ind w:left="0" w:hanging="284"/>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20979A52" w14:textId="77777777" w:rsidR="00C27911" w:rsidRPr="00A6237C" w:rsidRDefault="00C27911" w:rsidP="00C27911">
      <w:pPr>
        <w:tabs>
          <w:tab w:val="left" w:pos="2160"/>
        </w:tabs>
        <w:jc w:val="both"/>
        <w:rPr>
          <w:rFonts w:ascii="Noto Sans" w:eastAsia="Calibri" w:hAnsi="Noto Sans" w:cs="Noto Sans"/>
          <w:sz w:val="22"/>
          <w:szCs w:val="22"/>
          <w:lang w:val="es-ES_tradnl" w:eastAsia="es-ES"/>
        </w:rPr>
      </w:pPr>
    </w:p>
    <w:p w14:paraId="7307EE96" w14:textId="337DB8EC" w:rsidR="00C27911" w:rsidRPr="00A6237C" w:rsidRDefault="00C27911" w:rsidP="00C27911">
      <w:pPr>
        <w:tabs>
          <w:tab w:val="left" w:pos="2160"/>
        </w:tabs>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Se precisa </w:t>
      </w:r>
      <w:r w:rsidR="00095FC0" w:rsidRPr="00A6237C">
        <w:rPr>
          <w:rFonts w:ascii="Noto Sans" w:eastAsia="Calibri" w:hAnsi="Noto Sans" w:cs="Noto Sans"/>
          <w:sz w:val="22"/>
          <w:szCs w:val="22"/>
          <w:lang w:val="es-ES_tradnl" w:eastAsia="es-ES"/>
        </w:rPr>
        <w:t>que,</w:t>
      </w:r>
      <w:r w:rsidRPr="00A6237C">
        <w:rPr>
          <w:rFonts w:ascii="Noto Sans" w:eastAsia="Calibri" w:hAnsi="Noto Sans" w:cs="Noto Sans"/>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A6237C">
        <w:rPr>
          <w:rFonts w:ascii="Noto Sans" w:eastAsia="Calibri" w:hAnsi="Noto Sans" w:cs="Noto Sans"/>
          <w:sz w:val="22"/>
          <w:szCs w:val="22"/>
          <w:lang w:val="es-ES_tradnl" w:eastAsia="es-ES"/>
        </w:rPr>
        <w:t>III</w:t>
      </w:r>
      <w:r w:rsidRPr="00A6237C">
        <w:rPr>
          <w:rFonts w:ascii="Noto Sans" w:eastAsia="Calibri" w:hAnsi="Noto Sans" w:cs="Noto Sans"/>
          <w:sz w:val="22"/>
          <w:szCs w:val="22"/>
          <w:lang w:val="es-ES_tradnl" w:eastAsia="es-ES"/>
        </w:rPr>
        <w:t>) de estas bases, la demás documentación y requisitos que se establecen en estas bases.</w:t>
      </w:r>
    </w:p>
    <w:p w14:paraId="1258F68B" w14:textId="77777777" w:rsidR="00C27911" w:rsidRPr="00A6237C" w:rsidRDefault="00C27911" w:rsidP="00C27911">
      <w:pPr>
        <w:pStyle w:val="Default"/>
        <w:rPr>
          <w:rFonts w:ascii="Noto Sans" w:eastAsia="Calibri" w:hAnsi="Noto Sans" w:cs="Noto Sans"/>
          <w:color w:val="auto"/>
          <w:sz w:val="22"/>
          <w:szCs w:val="22"/>
          <w:lang w:val="es-ES_tradnl"/>
        </w:rPr>
      </w:pPr>
    </w:p>
    <w:p w14:paraId="25933FA7" w14:textId="77777777" w:rsidR="00641BC8" w:rsidRPr="00A6237C" w:rsidRDefault="00641BC8" w:rsidP="00C27911">
      <w:pPr>
        <w:pStyle w:val="Default"/>
        <w:rPr>
          <w:rFonts w:ascii="Noto Sans" w:eastAsia="Calibri" w:hAnsi="Noto Sans" w:cs="Noto Sans"/>
          <w:color w:val="auto"/>
          <w:sz w:val="22"/>
          <w:szCs w:val="22"/>
          <w:lang w:val="es-ES_tradnl"/>
        </w:rPr>
      </w:pPr>
    </w:p>
    <w:p w14:paraId="4DDAA88E" w14:textId="77777777" w:rsidR="00641BC8" w:rsidRPr="00A6237C" w:rsidRDefault="00641BC8" w:rsidP="00C27911">
      <w:pPr>
        <w:pStyle w:val="Default"/>
        <w:rPr>
          <w:rFonts w:ascii="Noto Sans" w:eastAsia="Calibri" w:hAnsi="Noto Sans" w:cs="Noto Sans"/>
          <w:color w:val="auto"/>
          <w:sz w:val="22"/>
          <w:szCs w:val="22"/>
          <w:lang w:val="es-ES_tradnl"/>
        </w:rPr>
      </w:pPr>
    </w:p>
    <w:p w14:paraId="0FA215FA" w14:textId="77777777" w:rsidR="00DA6235" w:rsidRPr="00A6237C" w:rsidRDefault="00DA6235" w:rsidP="00293DD3">
      <w:pPr>
        <w:numPr>
          <w:ilvl w:val="1"/>
          <w:numId w:val="9"/>
        </w:numPr>
        <w:tabs>
          <w:tab w:val="clear" w:pos="900"/>
        </w:tabs>
        <w:ind w:left="0" w:hanging="426"/>
        <w:jc w:val="both"/>
        <w:rPr>
          <w:rFonts w:ascii="Noto Sans" w:hAnsi="Noto Sans" w:cs="Noto Sans"/>
          <w:b/>
          <w:bCs/>
          <w:sz w:val="22"/>
          <w:szCs w:val="22"/>
        </w:rPr>
      </w:pPr>
      <w:r w:rsidRPr="00A6237C">
        <w:rPr>
          <w:rFonts w:ascii="Noto Sans" w:hAnsi="Noto Sans" w:cs="Noto Sans"/>
          <w:b/>
          <w:bCs/>
          <w:sz w:val="22"/>
          <w:szCs w:val="22"/>
        </w:rPr>
        <w:t>DOCUMENTACIÓN COMPLEMENTARIA:</w:t>
      </w:r>
    </w:p>
    <w:p w14:paraId="5831D8C8" w14:textId="77777777" w:rsidR="00DA6235" w:rsidRPr="00A6237C" w:rsidRDefault="00DA6235" w:rsidP="00C36AEC">
      <w:pPr>
        <w:jc w:val="both"/>
        <w:rPr>
          <w:rFonts w:ascii="Noto Sans" w:hAnsi="Noto Sans" w:cs="Noto Sans"/>
          <w:b/>
          <w:bCs/>
          <w:sz w:val="22"/>
          <w:szCs w:val="22"/>
        </w:rPr>
      </w:pPr>
    </w:p>
    <w:p w14:paraId="0B565D02" w14:textId="27590EDD" w:rsidR="00DA6235" w:rsidRPr="00A6237C" w:rsidRDefault="00DA6235" w:rsidP="00C36AEC">
      <w:pPr>
        <w:jc w:val="both"/>
        <w:rPr>
          <w:rFonts w:ascii="Noto Sans" w:hAnsi="Noto Sans" w:cs="Noto Sans"/>
          <w:sz w:val="22"/>
          <w:szCs w:val="22"/>
        </w:rPr>
      </w:pPr>
      <w:r w:rsidRPr="00A6237C">
        <w:rPr>
          <w:rFonts w:ascii="Noto Sans" w:hAnsi="Noto Sans" w:cs="Noto Sans"/>
          <w:sz w:val="22"/>
          <w:szCs w:val="22"/>
        </w:rPr>
        <w:t xml:space="preserve">La documentación complementaria que deberá presentar el </w:t>
      </w:r>
      <w:r w:rsidR="00095FC0" w:rsidRPr="00A6237C">
        <w:rPr>
          <w:rFonts w:ascii="Noto Sans" w:hAnsi="Noto Sans" w:cs="Noto Sans"/>
          <w:sz w:val="22"/>
          <w:szCs w:val="22"/>
        </w:rPr>
        <w:t>licitante</w:t>
      </w:r>
      <w:r w:rsidRPr="00A6237C">
        <w:rPr>
          <w:rFonts w:ascii="Noto Sans" w:hAnsi="Noto Sans" w:cs="Noto Sans"/>
          <w:sz w:val="22"/>
          <w:szCs w:val="22"/>
        </w:rPr>
        <w:t xml:space="preserve"> es la siguiente:</w:t>
      </w:r>
    </w:p>
    <w:p w14:paraId="0B3ABBDE" w14:textId="77777777" w:rsidR="00DA6235" w:rsidRPr="00A6237C" w:rsidRDefault="00DA6235" w:rsidP="00C36AEC">
      <w:pPr>
        <w:jc w:val="both"/>
        <w:rPr>
          <w:rFonts w:ascii="Noto Sans" w:hAnsi="Noto Sans" w:cs="Noto Sans"/>
          <w:sz w:val="22"/>
          <w:szCs w:val="22"/>
        </w:rPr>
      </w:pPr>
      <w:r w:rsidRPr="00A6237C">
        <w:rPr>
          <w:rFonts w:ascii="Noto Sans" w:hAnsi="Noto Sans" w:cs="Noto Sans"/>
          <w:sz w:val="22"/>
          <w:szCs w:val="22"/>
        </w:rPr>
        <w:t xml:space="preserve"> </w:t>
      </w:r>
    </w:p>
    <w:p w14:paraId="41ABA272" w14:textId="77777777" w:rsidR="00477230" w:rsidRPr="00A6237C" w:rsidRDefault="00DA6235" w:rsidP="00293DD3">
      <w:pPr>
        <w:pStyle w:val="Textoindependiente"/>
        <w:numPr>
          <w:ilvl w:val="2"/>
          <w:numId w:val="10"/>
        </w:numPr>
        <w:tabs>
          <w:tab w:val="clear" w:pos="606"/>
        </w:tabs>
        <w:spacing w:after="0"/>
        <w:ind w:left="284"/>
        <w:jc w:val="both"/>
        <w:rPr>
          <w:rFonts w:ascii="Noto Sans" w:hAnsi="Noto Sans" w:cs="Noto Sans"/>
          <w:sz w:val="22"/>
          <w:szCs w:val="22"/>
        </w:rPr>
      </w:pPr>
      <w:r w:rsidRPr="00A6237C">
        <w:rPr>
          <w:rFonts w:ascii="Noto Sans" w:hAnsi="Noto Sans" w:cs="Noto San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37A7F696" w:rsidR="00477230" w:rsidRPr="00A6237C" w:rsidRDefault="00477230" w:rsidP="00293DD3">
      <w:pPr>
        <w:pStyle w:val="Textoindependiente"/>
        <w:numPr>
          <w:ilvl w:val="2"/>
          <w:numId w:val="10"/>
        </w:numPr>
        <w:tabs>
          <w:tab w:val="clear" w:pos="606"/>
        </w:tabs>
        <w:spacing w:after="0"/>
        <w:ind w:left="284"/>
        <w:jc w:val="both"/>
        <w:rPr>
          <w:rFonts w:ascii="Noto Sans" w:hAnsi="Noto Sans" w:cs="Noto Sans"/>
          <w:bCs/>
          <w:sz w:val="22"/>
          <w:szCs w:val="22"/>
        </w:rPr>
      </w:pPr>
      <w:r w:rsidRPr="00A6237C">
        <w:rPr>
          <w:rFonts w:ascii="Noto Sans" w:hAnsi="Noto Sans" w:cs="Noto Sans"/>
          <w:bCs/>
          <w:sz w:val="22"/>
          <w:szCs w:val="22"/>
        </w:rPr>
        <w:t>Acta constitutiva para el caso que el participante sea Persona Moral de lo contrario Acta de Nacimiento si es Persona Física.</w:t>
      </w:r>
    </w:p>
    <w:p w14:paraId="37EEA0FB" w14:textId="6921F963" w:rsidR="009939C4" w:rsidRPr="00A6237C" w:rsidRDefault="009939C4" w:rsidP="00293DD3">
      <w:pPr>
        <w:pStyle w:val="Textoindependiente"/>
        <w:numPr>
          <w:ilvl w:val="2"/>
          <w:numId w:val="10"/>
        </w:numPr>
        <w:tabs>
          <w:tab w:val="clear" w:pos="606"/>
        </w:tabs>
        <w:spacing w:after="0"/>
        <w:ind w:left="284"/>
        <w:jc w:val="both"/>
        <w:rPr>
          <w:rFonts w:ascii="Noto Sans" w:hAnsi="Noto Sans" w:cs="Noto Sans"/>
          <w:bCs/>
          <w:sz w:val="22"/>
          <w:szCs w:val="22"/>
        </w:rPr>
      </w:pPr>
      <w:r w:rsidRPr="00A6237C">
        <w:rPr>
          <w:rFonts w:ascii="Noto Sans" w:hAnsi="Noto Sans" w:cs="Noto Sans"/>
          <w:bCs/>
          <w:sz w:val="22"/>
          <w:szCs w:val="22"/>
        </w:rPr>
        <w:t>Opinión positiva y vigente de SAT, IMSS e Infonavit.</w:t>
      </w:r>
    </w:p>
    <w:p w14:paraId="5118011A" w14:textId="77777777" w:rsidR="00477230" w:rsidRPr="00A6237C" w:rsidRDefault="00477230" w:rsidP="00477230">
      <w:pPr>
        <w:pStyle w:val="Textoindependiente"/>
        <w:spacing w:after="0"/>
        <w:jc w:val="both"/>
        <w:rPr>
          <w:rFonts w:ascii="Noto Sans" w:hAnsi="Noto Sans" w:cs="Noto Sans"/>
          <w:sz w:val="22"/>
          <w:szCs w:val="22"/>
        </w:rPr>
      </w:pPr>
    </w:p>
    <w:p w14:paraId="76F0BE78" w14:textId="77777777" w:rsidR="00DA6235" w:rsidRPr="00A6237C" w:rsidRDefault="00DA6235" w:rsidP="00477230">
      <w:pPr>
        <w:ind w:hanging="426"/>
        <w:jc w:val="both"/>
        <w:rPr>
          <w:rFonts w:ascii="Noto Sans" w:hAnsi="Noto Sans" w:cs="Noto Sans"/>
          <w:b/>
          <w:bCs/>
          <w:sz w:val="22"/>
          <w:szCs w:val="22"/>
        </w:rPr>
      </w:pPr>
      <w:r w:rsidRPr="00A6237C">
        <w:rPr>
          <w:rFonts w:ascii="Noto Sans" w:hAnsi="Noto Sans" w:cs="Noto Sans"/>
          <w:b/>
          <w:bCs/>
          <w:sz w:val="22"/>
          <w:szCs w:val="22"/>
        </w:rPr>
        <w:t>6.2.</w:t>
      </w:r>
      <w:r w:rsidRPr="00A6237C">
        <w:rPr>
          <w:rFonts w:ascii="Noto Sans" w:hAnsi="Noto Sans" w:cs="Noto Sans"/>
          <w:b/>
          <w:bCs/>
          <w:sz w:val="22"/>
          <w:szCs w:val="22"/>
        </w:rPr>
        <w:tab/>
      </w:r>
      <w:r w:rsidR="00D3113B" w:rsidRPr="00A6237C">
        <w:rPr>
          <w:rFonts w:ascii="Noto Sans" w:hAnsi="Noto Sans" w:cs="Noto Sans"/>
          <w:b/>
          <w:bCs/>
          <w:sz w:val="22"/>
          <w:szCs w:val="22"/>
        </w:rPr>
        <w:t>PROPOSICIÓN TÉCNICA:</w:t>
      </w:r>
    </w:p>
    <w:p w14:paraId="0CC7FBCE" w14:textId="77777777" w:rsidR="00DA6235" w:rsidRPr="00A6237C" w:rsidRDefault="00DA6235" w:rsidP="00C36AEC">
      <w:pPr>
        <w:jc w:val="both"/>
        <w:rPr>
          <w:rFonts w:ascii="Noto Sans" w:hAnsi="Noto Sans" w:cs="Noto Sans"/>
          <w:sz w:val="22"/>
          <w:szCs w:val="22"/>
        </w:rPr>
      </w:pPr>
    </w:p>
    <w:p w14:paraId="6F13CB33" w14:textId="77777777" w:rsidR="00432423" w:rsidRPr="00A6237C" w:rsidRDefault="00432423" w:rsidP="00432423">
      <w:pPr>
        <w:jc w:val="both"/>
        <w:rPr>
          <w:rFonts w:ascii="Noto Sans" w:hAnsi="Noto Sans" w:cs="Noto Sans"/>
          <w:sz w:val="22"/>
          <w:szCs w:val="22"/>
        </w:rPr>
      </w:pPr>
      <w:r w:rsidRPr="00A6237C">
        <w:rPr>
          <w:rFonts w:ascii="Noto Sans" w:hAnsi="Noto Sans" w:cs="Noto Sans"/>
          <w:sz w:val="22"/>
          <w:szCs w:val="22"/>
        </w:rPr>
        <w:t>La proposición técnica deberá contener la siguiente documentación:</w:t>
      </w:r>
    </w:p>
    <w:p w14:paraId="65675AA9" w14:textId="77777777" w:rsidR="00432423" w:rsidRPr="00A6237C" w:rsidRDefault="00432423" w:rsidP="00432423">
      <w:pPr>
        <w:jc w:val="both"/>
        <w:rPr>
          <w:rFonts w:ascii="Noto Sans" w:hAnsi="Noto Sans" w:cs="Noto Sans"/>
          <w:sz w:val="22"/>
          <w:szCs w:val="22"/>
        </w:rPr>
      </w:pPr>
    </w:p>
    <w:p w14:paraId="490DFE67" w14:textId="096612A3" w:rsidR="00432423" w:rsidRPr="00A6237C" w:rsidRDefault="00432423" w:rsidP="00293DD3">
      <w:pPr>
        <w:pStyle w:val="Sangra3detindependiente1"/>
        <w:numPr>
          <w:ilvl w:val="2"/>
          <w:numId w:val="15"/>
        </w:numPr>
        <w:tabs>
          <w:tab w:val="clear" w:pos="206"/>
          <w:tab w:val="num" w:pos="426"/>
        </w:tabs>
        <w:spacing w:after="120"/>
        <w:ind w:left="426" w:hanging="142"/>
        <w:rPr>
          <w:rFonts w:ascii="Noto Sans" w:hAnsi="Noto Sans" w:cs="Noto Sans"/>
          <w:sz w:val="22"/>
          <w:szCs w:val="22"/>
        </w:rPr>
      </w:pPr>
      <w:r w:rsidRPr="00A6237C">
        <w:rPr>
          <w:rFonts w:ascii="Noto Sans" w:hAnsi="Noto Sans" w:cs="Noto Sans"/>
          <w:sz w:val="22"/>
          <w:szCs w:val="22"/>
        </w:rPr>
        <w:t xml:space="preserve">Descripción amplia y detallada de los bienes ofertados, cumpliendo estrictamente con lo señalado en el </w:t>
      </w:r>
      <w:r w:rsidRPr="00A6237C">
        <w:rPr>
          <w:rFonts w:ascii="Noto Sans" w:hAnsi="Noto Sans" w:cs="Noto Sans"/>
          <w:b/>
          <w:bCs/>
          <w:sz w:val="22"/>
          <w:szCs w:val="22"/>
        </w:rPr>
        <w:t>Anexo</w:t>
      </w:r>
      <w:r w:rsidR="00BC422A" w:rsidRPr="00A6237C">
        <w:rPr>
          <w:rFonts w:ascii="Noto Sans" w:hAnsi="Noto Sans" w:cs="Noto Sans"/>
          <w:b/>
          <w:bCs/>
          <w:sz w:val="22"/>
          <w:szCs w:val="22"/>
        </w:rPr>
        <w:t xml:space="preserve"> 1</w:t>
      </w:r>
      <w:r w:rsidRPr="00A6237C">
        <w:rPr>
          <w:rFonts w:ascii="Noto Sans" w:hAnsi="Noto Sans" w:cs="Noto Sans"/>
          <w:b/>
          <w:bCs/>
          <w:sz w:val="22"/>
          <w:szCs w:val="22"/>
        </w:rPr>
        <w:t xml:space="preserve">, </w:t>
      </w:r>
      <w:r w:rsidRPr="00A6237C">
        <w:rPr>
          <w:rFonts w:ascii="Noto Sans" w:hAnsi="Noto Sans" w:cs="Noto Sans"/>
          <w:bCs/>
          <w:sz w:val="22"/>
          <w:szCs w:val="22"/>
        </w:rPr>
        <w:t xml:space="preserve">el cual forma parte </w:t>
      </w:r>
      <w:r w:rsidRPr="00A6237C">
        <w:rPr>
          <w:rFonts w:ascii="Noto Sans" w:hAnsi="Noto Sans" w:cs="Noto Sans"/>
          <w:sz w:val="22"/>
          <w:szCs w:val="22"/>
        </w:rPr>
        <w:t>de estas bases.</w:t>
      </w:r>
    </w:p>
    <w:p w14:paraId="38E59CAB" w14:textId="77777777" w:rsidR="00432423" w:rsidRPr="00A6237C" w:rsidRDefault="00432423" w:rsidP="00293DD3">
      <w:pPr>
        <w:pStyle w:val="Sangra3detindependiente1"/>
        <w:numPr>
          <w:ilvl w:val="2"/>
          <w:numId w:val="15"/>
        </w:numPr>
        <w:tabs>
          <w:tab w:val="clear" w:pos="206"/>
          <w:tab w:val="num" w:pos="426"/>
        </w:tabs>
        <w:spacing w:after="120"/>
        <w:ind w:left="426" w:hanging="142"/>
        <w:rPr>
          <w:rFonts w:ascii="Noto Sans" w:hAnsi="Noto Sans" w:cs="Noto Sans"/>
          <w:sz w:val="22"/>
          <w:szCs w:val="22"/>
        </w:rPr>
      </w:pPr>
      <w:r w:rsidRPr="00A6237C">
        <w:rPr>
          <w:rFonts w:ascii="Noto Sans" w:hAnsi="Noto Sans" w:cs="Noto Sans"/>
          <w:sz w:val="22"/>
          <w:szCs w:val="22"/>
        </w:rPr>
        <w:t xml:space="preserve">Documentos descritos en el numeral </w:t>
      </w:r>
      <w:r w:rsidRPr="00A6237C">
        <w:rPr>
          <w:rFonts w:ascii="Noto Sans" w:hAnsi="Noto Sans" w:cs="Noto Sans"/>
          <w:b/>
          <w:sz w:val="22"/>
          <w:szCs w:val="22"/>
        </w:rPr>
        <w:t>2.1</w:t>
      </w:r>
      <w:r w:rsidRPr="00A6237C">
        <w:rPr>
          <w:rFonts w:ascii="Noto Sans" w:hAnsi="Noto Sans" w:cs="Noto Sans"/>
          <w:sz w:val="22"/>
          <w:szCs w:val="22"/>
        </w:rPr>
        <w:t xml:space="preserve"> de las presentes bases, según corresponda.</w:t>
      </w:r>
    </w:p>
    <w:p w14:paraId="5BB8317F" w14:textId="77777777" w:rsidR="00432423" w:rsidRPr="00A6237C" w:rsidRDefault="00432423" w:rsidP="00293DD3">
      <w:pPr>
        <w:pStyle w:val="Sangra3detindependiente1"/>
        <w:numPr>
          <w:ilvl w:val="2"/>
          <w:numId w:val="15"/>
        </w:numPr>
        <w:tabs>
          <w:tab w:val="clear" w:pos="206"/>
          <w:tab w:val="num" w:pos="426"/>
        </w:tabs>
        <w:spacing w:after="120"/>
        <w:ind w:left="426" w:hanging="142"/>
        <w:rPr>
          <w:rFonts w:ascii="Noto Sans" w:hAnsi="Noto Sans" w:cs="Noto Sans"/>
          <w:bCs/>
          <w:sz w:val="22"/>
          <w:szCs w:val="22"/>
        </w:rPr>
      </w:pPr>
      <w:r w:rsidRPr="00A6237C">
        <w:rPr>
          <w:rFonts w:ascii="Noto Sans" w:hAnsi="Noto Sans" w:cs="Noto Sans"/>
          <w:bCs/>
          <w:sz w:val="22"/>
          <w:szCs w:val="22"/>
        </w:rPr>
        <w:t xml:space="preserve">Documentos indicados en el numeral </w:t>
      </w:r>
      <w:r w:rsidRPr="00A6237C">
        <w:rPr>
          <w:rFonts w:ascii="Noto Sans" w:hAnsi="Noto Sans" w:cs="Noto Sans"/>
          <w:b/>
          <w:bCs/>
          <w:sz w:val="22"/>
          <w:szCs w:val="22"/>
        </w:rPr>
        <w:t>2.2</w:t>
      </w:r>
      <w:r w:rsidR="00821658" w:rsidRPr="00A6237C">
        <w:rPr>
          <w:rFonts w:ascii="Noto Sans" w:hAnsi="Noto Sans" w:cs="Noto Sans"/>
          <w:b/>
          <w:bCs/>
          <w:sz w:val="22"/>
          <w:szCs w:val="22"/>
        </w:rPr>
        <w:t xml:space="preserve"> </w:t>
      </w:r>
      <w:r w:rsidRPr="00A6237C">
        <w:rPr>
          <w:rFonts w:ascii="Noto Sans" w:hAnsi="Noto Sans" w:cs="Noto Sans"/>
          <w:bCs/>
          <w:sz w:val="22"/>
          <w:szCs w:val="22"/>
        </w:rPr>
        <w:t>de las presentes bases, según corresponda.</w:t>
      </w:r>
    </w:p>
    <w:p w14:paraId="444FCC1F" w14:textId="77777777" w:rsidR="00C271AF" w:rsidRPr="00A6237C" w:rsidRDefault="00C271AF" w:rsidP="00C36AEC">
      <w:pPr>
        <w:pStyle w:val="Sangra2detindependiente1"/>
        <w:tabs>
          <w:tab w:val="left" w:pos="1080"/>
          <w:tab w:val="left" w:pos="11145"/>
        </w:tabs>
        <w:spacing w:before="0"/>
        <w:ind w:left="0" w:hanging="360"/>
        <w:rPr>
          <w:rFonts w:ascii="Noto Sans" w:hAnsi="Noto Sans" w:cs="Noto Sans"/>
          <w:szCs w:val="22"/>
          <w:lang w:val="es-ES_tradnl"/>
        </w:rPr>
      </w:pPr>
    </w:p>
    <w:p w14:paraId="4456AC2F" w14:textId="77777777" w:rsidR="00DA6235" w:rsidRPr="00A6237C" w:rsidRDefault="00DA6235" w:rsidP="00566758">
      <w:pPr>
        <w:ind w:hanging="426"/>
        <w:jc w:val="both"/>
        <w:rPr>
          <w:rFonts w:ascii="Noto Sans" w:hAnsi="Noto Sans" w:cs="Noto Sans"/>
          <w:bCs/>
          <w:sz w:val="22"/>
          <w:szCs w:val="22"/>
        </w:rPr>
      </w:pPr>
      <w:r w:rsidRPr="00A6237C">
        <w:rPr>
          <w:rFonts w:ascii="Noto Sans" w:hAnsi="Noto Sans" w:cs="Noto Sans"/>
          <w:b/>
          <w:bCs/>
          <w:sz w:val="22"/>
          <w:szCs w:val="22"/>
        </w:rPr>
        <w:t>6.3.</w:t>
      </w:r>
      <w:r w:rsidRPr="00A6237C">
        <w:rPr>
          <w:rFonts w:ascii="Noto Sans" w:hAnsi="Noto Sans" w:cs="Noto Sans"/>
          <w:b/>
          <w:bCs/>
          <w:sz w:val="22"/>
          <w:szCs w:val="22"/>
        </w:rPr>
        <w:tab/>
        <w:t>PROPOSICION ECONÓMICA</w:t>
      </w:r>
      <w:r w:rsidRPr="00A6237C">
        <w:rPr>
          <w:rFonts w:ascii="Noto Sans" w:hAnsi="Noto Sans" w:cs="Noto Sans"/>
          <w:bCs/>
          <w:sz w:val="22"/>
          <w:szCs w:val="22"/>
        </w:rPr>
        <w:t>:</w:t>
      </w:r>
    </w:p>
    <w:p w14:paraId="4C1868A1" w14:textId="77777777" w:rsidR="00D62AF7" w:rsidRPr="00A6237C" w:rsidRDefault="00D62AF7" w:rsidP="00C36AEC">
      <w:pPr>
        <w:jc w:val="both"/>
        <w:rPr>
          <w:rFonts w:ascii="Noto Sans" w:hAnsi="Noto Sans" w:cs="Noto Sans"/>
          <w:bCs/>
          <w:sz w:val="22"/>
          <w:szCs w:val="22"/>
        </w:rPr>
      </w:pPr>
    </w:p>
    <w:p w14:paraId="5F72D55C" w14:textId="15A2D8A3" w:rsidR="00E050E6" w:rsidRPr="00A6237C" w:rsidRDefault="00432423" w:rsidP="00432423">
      <w:pPr>
        <w:jc w:val="both"/>
        <w:rPr>
          <w:rFonts w:ascii="Noto Sans" w:hAnsi="Noto Sans" w:cs="Noto Sans"/>
          <w:sz w:val="22"/>
          <w:szCs w:val="22"/>
        </w:rPr>
      </w:pPr>
      <w:r w:rsidRPr="00A6237C">
        <w:rPr>
          <w:rFonts w:ascii="Noto Sans" w:hAnsi="Noto Sans" w:cs="Noto Sans"/>
          <w:sz w:val="22"/>
          <w:szCs w:val="22"/>
        </w:rPr>
        <w:t xml:space="preserve">La proposición económica, deberá contener la cotización de los bienes ofertados, conforme al </w:t>
      </w:r>
      <w:r w:rsidRPr="00A6237C">
        <w:rPr>
          <w:rFonts w:ascii="Noto Sans" w:hAnsi="Noto Sans" w:cs="Noto Sans"/>
          <w:b/>
          <w:bCs/>
          <w:sz w:val="22"/>
          <w:szCs w:val="22"/>
        </w:rPr>
        <w:t xml:space="preserve">Anexo </w:t>
      </w:r>
      <w:r w:rsidR="00CD2F17" w:rsidRPr="00A6237C">
        <w:rPr>
          <w:rFonts w:ascii="Noto Sans" w:hAnsi="Noto Sans" w:cs="Noto Sans"/>
          <w:b/>
          <w:bCs/>
          <w:sz w:val="22"/>
          <w:szCs w:val="22"/>
        </w:rPr>
        <w:t>6</w:t>
      </w:r>
      <w:r w:rsidR="00871E2B" w:rsidRPr="00A6237C">
        <w:rPr>
          <w:rFonts w:ascii="Noto Sans" w:hAnsi="Noto Sans" w:cs="Noto Sans"/>
          <w:b/>
          <w:bCs/>
          <w:sz w:val="22"/>
          <w:szCs w:val="22"/>
        </w:rPr>
        <w:t xml:space="preserve"> </w:t>
      </w:r>
      <w:r w:rsidR="00043C53" w:rsidRPr="00A6237C">
        <w:rPr>
          <w:rFonts w:ascii="Noto Sans" w:hAnsi="Noto Sans" w:cs="Noto Sans"/>
          <w:b/>
          <w:bCs/>
          <w:sz w:val="22"/>
          <w:szCs w:val="22"/>
        </w:rPr>
        <w:t>(S</w:t>
      </w:r>
      <w:r w:rsidR="00CD2F17" w:rsidRPr="00A6237C">
        <w:rPr>
          <w:rFonts w:ascii="Noto Sans" w:hAnsi="Noto Sans" w:cs="Noto Sans"/>
          <w:b/>
          <w:bCs/>
          <w:sz w:val="22"/>
          <w:szCs w:val="22"/>
        </w:rPr>
        <w:t>eis</w:t>
      </w:r>
      <w:r w:rsidR="00043C53" w:rsidRPr="00A6237C">
        <w:rPr>
          <w:rFonts w:ascii="Noto Sans" w:hAnsi="Noto Sans" w:cs="Noto Sans"/>
          <w:b/>
          <w:bCs/>
          <w:sz w:val="22"/>
          <w:szCs w:val="22"/>
        </w:rPr>
        <w:t xml:space="preserve">) </w:t>
      </w:r>
      <w:r w:rsidRPr="00A6237C">
        <w:rPr>
          <w:rFonts w:ascii="Noto Sans" w:hAnsi="Noto Sans" w:cs="Noto Sans"/>
          <w:sz w:val="22"/>
          <w:szCs w:val="22"/>
        </w:rPr>
        <w:t>el cual forma parte de las presentes bases.</w:t>
      </w:r>
    </w:p>
    <w:p w14:paraId="53700156" w14:textId="77777777" w:rsidR="00432423" w:rsidRPr="00A6237C" w:rsidRDefault="00432423" w:rsidP="00432423">
      <w:pPr>
        <w:jc w:val="both"/>
        <w:rPr>
          <w:rFonts w:ascii="Noto Sans" w:hAnsi="Noto Sans" w:cs="Noto Sans"/>
          <w:sz w:val="22"/>
          <w:szCs w:val="22"/>
        </w:rPr>
      </w:pPr>
    </w:p>
    <w:p w14:paraId="0AF0350F" w14:textId="42B54657" w:rsidR="00DA6235" w:rsidRPr="00A6237C" w:rsidRDefault="00DA6235" w:rsidP="00432423">
      <w:pPr>
        <w:jc w:val="both"/>
        <w:rPr>
          <w:rFonts w:ascii="Noto Sans" w:hAnsi="Noto Sans" w:cs="Noto Sans"/>
          <w:sz w:val="22"/>
          <w:szCs w:val="22"/>
        </w:rPr>
      </w:pPr>
      <w:r w:rsidRPr="00A6237C">
        <w:rPr>
          <w:rFonts w:ascii="Noto Sans" w:hAnsi="Noto Sans" w:cs="Noto Sans"/>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095FC0" w:rsidRPr="00A6237C">
        <w:rPr>
          <w:rFonts w:ascii="Noto Sans" w:hAnsi="Noto Sans" w:cs="Noto Sans"/>
          <w:sz w:val="22"/>
          <w:szCs w:val="22"/>
        </w:rPr>
        <w:t>que,</w:t>
      </w:r>
      <w:r w:rsidRPr="00A6237C">
        <w:rPr>
          <w:rFonts w:ascii="Noto Sans" w:hAnsi="Noto Sans" w:cs="Noto Sans"/>
          <w:sz w:val="22"/>
          <w:szCs w:val="22"/>
        </w:rPr>
        <w:t xml:space="preserve"> de presentarse errores en las cantidades o volúmenes solicitados, estos podrán corregirse.</w:t>
      </w:r>
    </w:p>
    <w:p w14:paraId="3C303ABE" w14:textId="77777777" w:rsidR="00DA6235" w:rsidRPr="00A6237C" w:rsidRDefault="00DA6235" w:rsidP="00432423">
      <w:pPr>
        <w:jc w:val="both"/>
        <w:rPr>
          <w:rFonts w:ascii="Noto Sans" w:hAnsi="Noto Sans" w:cs="Noto Sans"/>
          <w:sz w:val="22"/>
          <w:szCs w:val="22"/>
        </w:rPr>
      </w:pPr>
    </w:p>
    <w:p w14:paraId="214A7101" w14:textId="3AF9EB6C" w:rsidR="00DA6235" w:rsidRPr="00A6237C" w:rsidRDefault="00DA6235" w:rsidP="00C36AEC">
      <w:pPr>
        <w:jc w:val="both"/>
        <w:rPr>
          <w:rFonts w:ascii="Noto Sans" w:hAnsi="Noto Sans" w:cs="Noto Sans"/>
          <w:sz w:val="22"/>
          <w:szCs w:val="22"/>
        </w:rPr>
      </w:pPr>
      <w:r w:rsidRPr="00A6237C">
        <w:rPr>
          <w:rFonts w:ascii="Noto Sans" w:hAnsi="Noto Sans" w:cs="Noto Sans"/>
          <w:sz w:val="22"/>
          <w:szCs w:val="22"/>
        </w:rPr>
        <w:t xml:space="preserve">Los precios ofertados por los </w:t>
      </w:r>
      <w:r w:rsidR="00095FC0" w:rsidRPr="00A6237C">
        <w:rPr>
          <w:rFonts w:ascii="Noto Sans" w:hAnsi="Noto Sans" w:cs="Noto Sans"/>
          <w:sz w:val="22"/>
          <w:szCs w:val="22"/>
        </w:rPr>
        <w:t>licitantes</w:t>
      </w:r>
      <w:r w:rsidRPr="00A6237C">
        <w:rPr>
          <w:rFonts w:ascii="Noto Sans" w:hAnsi="Noto Sans" w:cs="Noto Sans"/>
          <w:sz w:val="22"/>
          <w:szCs w:val="22"/>
        </w:rPr>
        <w:t xml:space="preserve"> permanecerán fijos durante la vigencia del contrato. </w:t>
      </w:r>
    </w:p>
    <w:p w14:paraId="3FDDEF02" w14:textId="77777777" w:rsidR="00DA6235" w:rsidRPr="00A6237C" w:rsidRDefault="00DA6235" w:rsidP="00C36AEC">
      <w:pPr>
        <w:jc w:val="both"/>
        <w:rPr>
          <w:rFonts w:ascii="Noto Sans" w:hAnsi="Noto Sans" w:cs="Noto Sans"/>
          <w:sz w:val="22"/>
          <w:szCs w:val="22"/>
        </w:rPr>
      </w:pPr>
    </w:p>
    <w:p w14:paraId="4026E9AE" w14:textId="77777777" w:rsidR="00DA6235" w:rsidRPr="00A6237C" w:rsidRDefault="00DA6235" w:rsidP="00C36AEC">
      <w:pPr>
        <w:jc w:val="both"/>
        <w:rPr>
          <w:rFonts w:ascii="Noto Sans" w:hAnsi="Noto Sans" w:cs="Noto Sans"/>
          <w:sz w:val="22"/>
          <w:szCs w:val="22"/>
        </w:rPr>
      </w:pPr>
      <w:r w:rsidRPr="00A6237C">
        <w:rPr>
          <w:rFonts w:ascii="Noto Sans" w:hAnsi="Noto Sans" w:cs="Noto Sans"/>
          <w:sz w:val="22"/>
          <w:szCs w:val="22"/>
        </w:rPr>
        <w:t>Las cotizaciones deberán elaborarse a 2 (dos) decimales.</w:t>
      </w:r>
    </w:p>
    <w:p w14:paraId="2FDF9CC4" w14:textId="77777777" w:rsidR="00DA6235" w:rsidRPr="00A6237C" w:rsidRDefault="00DA6235" w:rsidP="00C36AEC">
      <w:pPr>
        <w:jc w:val="both"/>
        <w:rPr>
          <w:rFonts w:ascii="Noto Sans" w:hAnsi="Noto Sans" w:cs="Noto Sans"/>
          <w:sz w:val="22"/>
          <w:szCs w:val="22"/>
        </w:rPr>
      </w:pPr>
    </w:p>
    <w:p w14:paraId="308DDBE7" w14:textId="6876E069" w:rsidR="00DA6235" w:rsidRPr="00A6237C" w:rsidRDefault="00DA6235" w:rsidP="00C36AEC">
      <w:pPr>
        <w:jc w:val="both"/>
        <w:rPr>
          <w:rFonts w:ascii="Noto Sans" w:hAnsi="Noto Sans" w:cs="Noto Sans"/>
          <w:sz w:val="22"/>
          <w:szCs w:val="22"/>
        </w:rPr>
      </w:pPr>
      <w:r w:rsidRPr="00A6237C">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w:t>
      </w:r>
      <w:r w:rsidRPr="00A6237C">
        <w:rPr>
          <w:rFonts w:ascii="Noto Sans" w:hAnsi="Noto Sans" w:cs="Noto Sans"/>
          <w:sz w:val="22"/>
          <w:szCs w:val="22"/>
        </w:rPr>
        <w:lastRenderedPageBreak/>
        <w:t xml:space="preserve">proposición cuyo precio sea el más bajo, siempre y cuando éste resulte conveniente. Los precios ofertados que se encuentren por debajo del precio </w:t>
      </w:r>
      <w:r w:rsidR="00095FC0" w:rsidRPr="00A6237C">
        <w:rPr>
          <w:rFonts w:ascii="Noto Sans" w:hAnsi="Noto Sans" w:cs="Noto Sans"/>
          <w:sz w:val="22"/>
          <w:szCs w:val="22"/>
        </w:rPr>
        <w:t>conveniente</w:t>
      </w:r>
      <w:r w:rsidRPr="00A6237C">
        <w:rPr>
          <w:rFonts w:ascii="Noto Sans" w:hAnsi="Noto Sans" w:cs="Noto Sans"/>
          <w:sz w:val="22"/>
          <w:szCs w:val="22"/>
        </w:rPr>
        <w:t xml:space="preserve"> podrán ser desechados por la convocante.</w:t>
      </w:r>
    </w:p>
    <w:p w14:paraId="4D39F872" w14:textId="77777777" w:rsidR="00432423" w:rsidRPr="00A6237C" w:rsidRDefault="00432423" w:rsidP="00C36AEC">
      <w:pPr>
        <w:jc w:val="both"/>
        <w:rPr>
          <w:rFonts w:ascii="Noto Sans" w:hAnsi="Noto Sans" w:cs="Noto Sans"/>
          <w:sz w:val="22"/>
          <w:szCs w:val="22"/>
        </w:rPr>
      </w:pPr>
    </w:p>
    <w:p w14:paraId="5D961413" w14:textId="77777777" w:rsidR="00FB5765" w:rsidRPr="00A6237C" w:rsidRDefault="002F1D17" w:rsidP="00566758">
      <w:pPr>
        <w:ind w:hanging="426"/>
        <w:jc w:val="both"/>
        <w:rPr>
          <w:rFonts w:ascii="Noto Sans" w:hAnsi="Noto Sans" w:cs="Noto Sans"/>
          <w:b/>
          <w:bCs/>
          <w:sz w:val="22"/>
          <w:szCs w:val="22"/>
        </w:rPr>
      </w:pPr>
      <w:r w:rsidRPr="00A6237C">
        <w:rPr>
          <w:rFonts w:ascii="Noto Sans" w:hAnsi="Noto Sans" w:cs="Noto Sans"/>
          <w:b/>
          <w:bCs/>
          <w:sz w:val="22"/>
          <w:szCs w:val="22"/>
        </w:rPr>
        <w:t>7</w:t>
      </w:r>
      <w:r w:rsidR="001E56AE" w:rsidRPr="00A6237C">
        <w:rPr>
          <w:rFonts w:ascii="Noto Sans" w:hAnsi="Noto Sans" w:cs="Noto Sans"/>
          <w:b/>
          <w:bCs/>
          <w:sz w:val="22"/>
          <w:szCs w:val="22"/>
        </w:rPr>
        <w:t>.</w:t>
      </w:r>
      <w:r w:rsidR="001E56AE" w:rsidRPr="00A6237C">
        <w:rPr>
          <w:rFonts w:ascii="Noto Sans" w:hAnsi="Noto Sans" w:cs="Noto Sans"/>
          <w:b/>
          <w:bCs/>
          <w:sz w:val="22"/>
          <w:szCs w:val="22"/>
        </w:rPr>
        <w:tab/>
      </w:r>
      <w:r w:rsidR="00FB5765" w:rsidRPr="00A6237C">
        <w:rPr>
          <w:rFonts w:ascii="Noto Sans" w:hAnsi="Noto Sans" w:cs="Noto Sans"/>
          <w:b/>
          <w:bCs/>
          <w:sz w:val="22"/>
          <w:szCs w:val="22"/>
        </w:rPr>
        <w:t>ACREDITACIÓN DE LA EXISTENCIA LEGAL</w:t>
      </w:r>
      <w:r w:rsidR="00992452" w:rsidRPr="00A6237C">
        <w:rPr>
          <w:rFonts w:ascii="Noto Sans" w:hAnsi="Noto Sans" w:cs="Noto Sans"/>
          <w:b/>
          <w:bCs/>
          <w:sz w:val="22"/>
          <w:szCs w:val="22"/>
        </w:rPr>
        <w:t xml:space="preserve">, </w:t>
      </w:r>
      <w:r w:rsidR="00FB5765" w:rsidRPr="00A6237C">
        <w:rPr>
          <w:rFonts w:ascii="Noto Sans" w:hAnsi="Noto Sans" w:cs="Noto Sans"/>
          <w:b/>
          <w:bCs/>
          <w:sz w:val="22"/>
          <w:szCs w:val="22"/>
        </w:rPr>
        <w:t>PERS</w:t>
      </w:r>
      <w:r w:rsidRPr="00A6237C">
        <w:rPr>
          <w:rFonts w:ascii="Noto Sans" w:hAnsi="Noto Sans" w:cs="Noto Sans"/>
          <w:b/>
          <w:bCs/>
          <w:sz w:val="22"/>
          <w:szCs w:val="22"/>
        </w:rPr>
        <w:t>ONALIDAD JURÍDICA</w:t>
      </w:r>
      <w:r w:rsidR="00992452" w:rsidRPr="00A6237C">
        <w:rPr>
          <w:rFonts w:ascii="Noto Sans" w:hAnsi="Noto Sans" w:cs="Noto Sans"/>
          <w:b/>
          <w:bCs/>
          <w:sz w:val="22"/>
          <w:szCs w:val="22"/>
        </w:rPr>
        <w:t xml:space="preserve"> Y NACIONALIDAD DEL LICITANTE.</w:t>
      </w:r>
    </w:p>
    <w:p w14:paraId="618D16A9" w14:textId="77777777" w:rsidR="00FB5765" w:rsidRPr="00A6237C" w:rsidRDefault="00FB5765" w:rsidP="00566758">
      <w:pPr>
        <w:ind w:hanging="426"/>
        <w:rPr>
          <w:rFonts w:ascii="Noto Sans" w:hAnsi="Noto Sans" w:cs="Noto Sans"/>
          <w:b/>
          <w:bCs/>
          <w:sz w:val="22"/>
          <w:szCs w:val="22"/>
        </w:rPr>
      </w:pPr>
    </w:p>
    <w:p w14:paraId="7CAB3199" w14:textId="77777777" w:rsidR="00FB5765" w:rsidRPr="00A6237C" w:rsidRDefault="004A2425" w:rsidP="00566758">
      <w:pPr>
        <w:ind w:hanging="426"/>
        <w:jc w:val="both"/>
        <w:rPr>
          <w:rFonts w:ascii="Noto Sans" w:hAnsi="Noto Sans" w:cs="Noto Sans"/>
          <w:b/>
          <w:sz w:val="22"/>
          <w:szCs w:val="22"/>
        </w:rPr>
      </w:pPr>
      <w:r w:rsidRPr="00A6237C">
        <w:rPr>
          <w:rFonts w:ascii="Noto Sans" w:hAnsi="Noto Sans" w:cs="Noto Sans"/>
          <w:b/>
          <w:sz w:val="22"/>
          <w:szCs w:val="22"/>
        </w:rPr>
        <w:t>7</w:t>
      </w:r>
      <w:r w:rsidR="00FB5765" w:rsidRPr="00A6237C">
        <w:rPr>
          <w:rFonts w:ascii="Noto Sans" w:hAnsi="Noto Sans" w:cs="Noto Sans"/>
          <w:b/>
          <w:sz w:val="22"/>
          <w:szCs w:val="22"/>
        </w:rPr>
        <w:t>.1. En el Acto de presentación y apertura de proposiciones.</w:t>
      </w:r>
    </w:p>
    <w:p w14:paraId="4E9AC37A" w14:textId="77777777" w:rsidR="00FB5765" w:rsidRPr="00A6237C" w:rsidRDefault="00FB5765" w:rsidP="00C36AEC">
      <w:pPr>
        <w:jc w:val="both"/>
        <w:rPr>
          <w:rFonts w:ascii="Noto Sans" w:hAnsi="Noto Sans" w:cs="Noto Sans"/>
          <w:sz w:val="22"/>
          <w:szCs w:val="22"/>
        </w:rPr>
      </w:pPr>
    </w:p>
    <w:p w14:paraId="2249F3C4" w14:textId="1E2E9647" w:rsidR="00AE16F2" w:rsidRPr="00A6237C" w:rsidRDefault="00FB5765" w:rsidP="00C36AEC">
      <w:pPr>
        <w:jc w:val="both"/>
        <w:rPr>
          <w:rFonts w:ascii="Noto Sans" w:hAnsi="Noto Sans" w:cs="Noto Sans"/>
          <w:sz w:val="22"/>
          <w:szCs w:val="22"/>
        </w:rPr>
      </w:pPr>
      <w:r w:rsidRPr="00A6237C">
        <w:rPr>
          <w:rFonts w:ascii="Noto Sans" w:hAnsi="Noto Sans" w:cs="Noto Sans"/>
          <w:sz w:val="22"/>
          <w:szCs w:val="22"/>
        </w:rPr>
        <w:t xml:space="preserve">Los licitantes </w:t>
      </w:r>
      <w:r w:rsidR="00AE16F2" w:rsidRPr="00A6237C">
        <w:rPr>
          <w:rFonts w:ascii="Noto Sans" w:hAnsi="Noto Sans" w:cs="Noto Sans"/>
          <w:sz w:val="22"/>
          <w:szCs w:val="22"/>
        </w:rPr>
        <w:t xml:space="preserve">para intervenir </w:t>
      </w:r>
      <w:r w:rsidRPr="00A6237C">
        <w:rPr>
          <w:rFonts w:ascii="Noto Sans" w:hAnsi="Noto Sans" w:cs="Noto Sans"/>
          <w:sz w:val="22"/>
          <w:szCs w:val="22"/>
        </w:rPr>
        <w:t>en el acto de prese</w:t>
      </w:r>
      <w:r w:rsidR="00BE5398" w:rsidRPr="00A6237C">
        <w:rPr>
          <w:rFonts w:ascii="Noto Sans" w:hAnsi="Noto Sans" w:cs="Noto Sans"/>
          <w:sz w:val="22"/>
          <w:szCs w:val="22"/>
        </w:rPr>
        <w:t xml:space="preserve">ntación y apertura de </w:t>
      </w:r>
      <w:r w:rsidR="00095FC0" w:rsidRPr="00A6237C">
        <w:rPr>
          <w:rFonts w:ascii="Noto Sans" w:hAnsi="Noto Sans" w:cs="Noto Sans"/>
          <w:sz w:val="22"/>
          <w:szCs w:val="22"/>
        </w:rPr>
        <w:t>proposiciones</w:t>
      </w:r>
      <w:r w:rsidRPr="00A6237C">
        <w:rPr>
          <w:rFonts w:ascii="Noto Sans" w:hAnsi="Noto Sans" w:cs="Noto Sans"/>
          <w:sz w:val="22"/>
          <w:szCs w:val="22"/>
        </w:rPr>
        <w:t xml:space="preserve"> </w:t>
      </w:r>
      <w:r w:rsidR="00AE16F2" w:rsidRPr="00A6237C">
        <w:rPr>
          <w:rFonts w:ascii="Noto Sans" w:hAnsi="Noto Sans" w:cs="Noto Sans"/>
          <w:sz w:val="22"/>
          <w:szCs w:val="22"/>
        </w:rPr>
        <w:t>deberán entregar</w:t>
      </w:r>
      <w:r w:rsidRPr="00A6237C">
        <w:rPr>
          <w:rFonts w:ascii="Noto Sans" w:hAnsi="Noto Sans" w:cs="Noto Sans"/>
          <w:sz w:val="22"/>
          <w:szCs w:val="22"/>
        </w:rPr>
        <w:t xml:space="preserve"> un escrito en el que su firmante manifieste, bajo protesta de decir verdad, que cuenta con facultades suficientes para comprometerse por </w:t>
      </w:r>
      <w:r w:rsidR="00A975C3" w:rsidRPr="00A6237C">
        <w:rPr>
          <w:rFonts w:ascii="Noto Sans" w:hAnsi="Noto Sans" w:cs="Noto Sans"/>
          <w:sz w:val="22"/>
          <w:szCs w:val="22"/>
        </w:rPr>
        <w:t>sí</w:t>
      </w:r>
      <w:r w:rsidRPr="00A6237C">
        <w:rPr>
          <w:rFonts w:ascii="Noto Sans" w:hAnsi="Noto Sans" w:cs="Noto Sans"/>
          <w:sz w:val="22"/>
          <w:szCs w:val="22"/>
        </w:rPr>
        <w:t xml:space="preserve"> o por su representada</w:t>
      </w:r>
      <w:r w:rsidR="00AE16F2" w:rsidRPr="00A6237C">
        <w:rPr>
          <w:rFonts w:ascii="Noto Sans" w:hAnsi="Noto Sans" w:cs="Noto Sans"/>
          <w:sz w:val="22"/>
          <w:szCs w:val="22"/>
        </w:rPr>
        <w:t>.</w:t>
      </w:r>
    </w:p>
    <w:p w14:paraId="0A1974E2" w14:textId="77777777" w:rsidR="00AE16F2" w:rsidRPr="00A6237C" w:rsidRDefault="00AE16F2" w:rsidP="00C36AEC">
      <w:pPr>
        <w:jc w:val="both"/>
        <w:rPr>
          <w:rFonts w:ascii="Noto Sans" w:hAnsi="Noto Sans" w:cs="Noto Sans"/>
          <w:sz w:val="22"/>
          <w:szCs w:val="22"/>
        </w:rPr>
      </w:pPr>
    </w:p>
    <w:p w14:paraId="0DA5AAF1" w14:textId="77777777" w:rsidR="00FB5765" w:rsidRPr="00A6237C" w:rsidRDefault="004A2425" w:rsidP="00566758">
      <w:pPr>
        <w:ind w:hanging="426"/>
        <w:jc w:val="both"/>
        <w:rPr>
          <w:rFonts w:ascii="Noto Sans" w:hAnsi="Noto Sans" w:cs="Noto Sans"/>
          <w:b/>
          <w:sz w:val="22"/>
          <w:szCs w:val="22"/>
        </w:rPr>
      </w:pPr>
      <w:r w:rsidRPr="00A6237C">
        <w:rPr>
          <w:rFonts w:ascii="Noto Sans" w:hAnsi="Noto Sans" w:cs="Noto Sans"/>
          <w:b/>
          <w:sz w:val="22"/>
          <w:szCs w:val="22"/>
        </w:rPr>
        <w:t>7</w:t>
      </w:r>
      <w:r w:rsidR="00FB5765" w:rsidRPr="00A6237C">
        <w:rPr>
          <w:rFonts w:ascii="Noto Sans" w:hAnsi="Noto Sans" w:cs="Noto Sans"/>
          <w:b/>
          <w:sz w:val="22"/>
          <w:szCs w:val="22"/>
        </w:rPr>
        <w:t>.2. En la suscripción de proposiciones.</w:t>
      </w:r>
    </w:p>
    <w:p w14:paraId="279B92CE" w14:textId="77777777" w:rsidR="00FB5765" w:rsidRPr="00A6237C" w:rsidRDefault="00FB5765" w:rsidP="00C36AEC">
      <w:pPr>
        <w:jc w:val="both"/>
        <w:rPr>
          <w:rFonts w:ascii="Noto Sans" w:hAnsi="Noto Sans" w:cs="Noto Sans"/>
          <w:sz w:val="22"/>
          <w:szCs w:val="22"/>
        </w:rPr>
      </w:pPr>
    </w:p>
    <w:p w14:paraId="165BA59B" w14:textId="77777777" w:rsidR="00FB5765" w:rsidRPr="00A6237C" w:rsidRDefault="00FB5765" w:rsidP="00C36AEC">
      <w:pPr>
        <w:jc w:val="both"/>
        <w:rPr>
          <w:rFonts w:ascii="Noto Sans" w:hAnsi="Noto Sans" w:cs="Noto Sans"/>
          <w:sz w:val="22"/>
          <w:szCs w:val="22"/>
        </w:rPr>
      </w:pPr>
      <w:r w:rsidRPr="00A6237C">
        <w:rPr>
          <w:rFonts w:ascii="Noto Sans" w:hAnsi="Noto Sans" w:cs="Noto Sans"/>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A6237C">
        <w:rPr>
          <w:rFonts w:ascii="Noto Sans" w:hAnsi="Noto Sans" w:cs="Noto Sans"/>
          <w:sz w:val="22"/>
          <w:szCs w:val="22"/>
        </w:rPr>
        <w:t>sí</w:t>
      </w:r>
      <w:r w:rsidRPr="00A6237C">
        <w:rPr>
          <w:rFonts w:ascii="Noto Sans" w:hAnsi="Noto Sans" w:cs="Noto Sans"/>
          <w:sz w:val="22"/>
          <w:szCs w:val="22"/>
        </w:rPr>
        <w:t xml:space="preserve"> o por su representada, mismo que contendrá los datos siguientes:</w:t>
      </w:r>
    </w:p>
    <w:p w14:paraId="54ECEAB2" w14:textId="77777777" w:rsidR="00FB5765" w:rsidRPr="00A6237C" w:rsidRDefault="00FB5765" w:rsidP="00C36AEC">
      <w:pPr>
        <w:jc w:val="both"/>
        <w:rPr>
          <w:rFonts w:ascii="Noto Sans" w:hAnsi="Noto Sans" w:cs="Noto Sans"/>
          <w:sz w:val="22"/>
          <w:szCs w:val="22"/>
        </w:rPr>
      </w:pPr>
    </w:p>
    <w:p w14:paraId="1FF4A221" w14:textId="484051A6" w:rsidR="004A2425" w:rsidRPr="00A6237C" w:rsidRDefault="00CD78ED" w:rsidP="00293DD3">
      <w:pPr>
        <w:pStyle w:val="ROMANOS"/>
        <w:numPr>
          <w:ilvl w:val="0"/>
          <w:numId w:val="11"/>
        </w:numPr>
        <w:tabs>
          <w:tab w:val="clear" w:pos="600"/>
          <w:tab w:val="clear" w:pos="2160"/>
        </w:tabs>
        <w:suppressAutoHyphens w:val="0"/>
        <w:autoSpaceDE/>
        <w:ind w:left="0"/>
        <w:rPr>
          <w:rFonts w:ascii="Noto Sans" w:hAnsi="Noto Sans" w:cs="Noto Sans"/>
          <w:sz w:val="22"/>
          <w:szCs w:val="22"/>
        </w:rPr>
      </w:pPr>
      <w:r w:rsidRPr="00A6237C">
        <w:rPr>
          <w:rFonts w:ascii="Noto Sans" w:hAnsi="Noto Sans" w:cs="Noto Sans"/>
          <w:sz w:val="22"/>
          <w:szCs w:val="22"/>
        </w:rPr>
        <w:t>Del licitante: Registro Federal de Contribuyentes</w:t>
      </w:r>
      <w:r w:rsidRPr="00A6237C">
        <w:rPr>
          <w:rFonts w:ascii="Noto Sans" w:hAnsi="Noto Sans" w:cs="Noto Sans"/>
          <w:b/>
          <w:sz w:val="22"/>
          <w:szCs w:val="22"/>
        </w:rPr>
        <w:t>,</w:t>
      </w:r>
      <w:r w:rsidR="00BD4FB9" w:rsidRPr="00A6237C">
        <w:rPr>
          <w:rFonts w:ascii="Noto Sans" w:hAnsi="Noto Sans" w:cs="Noto Sans"/>
          <w:sz w:val="22"/>
          <w:szCs w:val="22"/>
        </w:rPr>
        <w:t xml:space="preserve"> nombre y domicilio, así como</w:t>
      </w:r>
      <w:r w:rsidRPr="00A6237C">
        <w:rPr>
          <w:rFonts w:ascii="Noto Sans" w:hAnsi="Noto Sans" w:cs="Noto Sans"/>
          <w:sz w:val="22"/>
          <w:szCs w:val="22"/>
        </w:rPr>
        <w:t xml:space="preserve"> en su caso, de su apoderado o representante. Tratándose de personas morales, además se señalará la descripción del objeto social de la empresa, identificando los dat</w:t>
      </w:r>
      <w:r w:rsidR="008A4CE9" w:rsidRPr="00A6237C">
        <w:rPr>
          <w:rFonts w:ascii="Noto Sans" w:hAnsi="Noto Sans" w:cs="Noto Sans"/>
          <w:sz w:val="22"/>
          <w:szCs w:val="22"/>
        </w:rPr>
        <w:t>os de las escrituras públicas y</w:t>
      </w:r>
      <w:r w:rsidRPr="00A6237C">
        <w:rPr>
          <w:rFonts w:ascii="Noto Sans" w:hAnsi="Noto Sans" w:cs="Noto Sans"/>
          <w:sz w:val="22"/>
          <w:szCs w:val="22"/>
        </w:rPr>
        <w:t xml:space="preserve"> de haberlas, sus reformas y modificaciones, con las que se acredita la existencia legal de las personas </w:t>
      </w:r>
      <w:r w:rsidR="00095FC0" w:rsidRPr="00A6237C">
        <w:rPr>
          <w:rFonts w:ascii="Noto Sans" w:hAnsi="Noto Sans" w:cs="Noto Sans"/>
          <w:sz w:val="22"/>
          <w:szCs w:val="22"/>
        </w:rPr>
        <w:t>morales,</w:t>
      </w:r>
      <w:r w:rsidRPr="00A6237C">
        <w:rPr>
          <w:rFonts w:ascii="Noto Sans" w:hAnsi="Noto Sans" w:cs="Noto Sans"/>
          <w:b/>
          <w:sz w:val="22"/>
          <w:szCs w:val="22"/>
        </w:rPr>
        <w:t xml:space="preserve"> </w:t>
      </w:r>
      <w:r w:rsidRPr="00A6237C">
        <w:rPr>
          <w:rFonts w:ascii="Noto Sans" w:hAnsi="Noto Sans" w:cs="Noto Sans"/>
          <w:sz w:val="22"/>
          <w:szCs w:val="22"/>
        </w:rPr>
        <w:t>así como el nombre de los socios, y</w:t>
      </w:r>
      <w:r w:rsidR="004A2425" w:rsidRPr="00A6237C">
        <w:rPr>
          <w:rFonts w:ascii="Noto Sans" w:hAnsi="Noto Sans" w:cs="Noto Sans"/>
          <w:sz w:val="22"/>
          <w:szCs w:val="22"/>
        </w:rPr>
        <w:t xml:space="preserve"> en su caso, los datos de inscripción en el Registro Público de la Propiedad y de Comercio correspondiente.</w:t>
      </w:r>
    </w:p>
    <w:p w14:paraId="24EB6DC5" w14:textId="77777777" w:rsidR="00CD78ED" w:rsidRPr="00A6237C" w:rsidRDefault="00CD78ED" w:rsidP="00293DD3">
      <w:pPr>
        <w:pStyle w:val="ROMANOS"/>
        <w:numPr>
          <w:ilvl w:val="0"/>
          <w:numId w:val="11"/>
        </w:numPr>
        <w:tabs>
          <w:tab w:val="clear" w:pos="600"/>
          <w:tab w:val="clear" w:pos="2160"/>
        </w:tabs>
        <w:suppressAutoHyphens w:val="0"/>
        <w:autoSpaceDE/>
        <w:ind w:left="0"/>
        <w:rPr>
          <w:rFonts w:ascii="Noto Sans" w:hAnsi="Noto Sans" w:cs="Noto Sans"/>
          <w:sz w:val="22"/>
          <w:szCs w:val="22"/>
        </w:rPr>
      </w:pPr>
      <w:r w:rsidRPr="00A6237C">
        <w:rPr>
          <w:rFonts w:ascii="Noto Sans" w:hAnsi="Noto Sans" w:cs="Noto Sans"/>
          <w:sz w:val="22"/>
          <w:szCs w:val="22"/>
        </w:rPr>
        <w:t>Del representante legal del licitante: datos de las escrituras públicas en las que le fueron otorgadas las facultad</w:t>
      </w:r>
      <w:r w:rsidR="00BE5398" w:rsidRPr="00A6237C">
        <w:rPr>
          <w:rFonts w:ascii="Noto Sans" w:hAnsi="Noto Sans" w:cs="Noto Sans"/>
          <w:sz w:val="22"/>
          <w:szCs w:val="22"/>
        </w:rPr>
        <w:t>es para suscribir las proposiciones</w:t>
      </w:r>
      <w:r w:rsidRPr="00A6237C">
        <w:rPr>
          <w:rFonts w:ascii="Noto Sans" w:hAnsi="Noto Sans" w:cs="Noto Sans"/>
          <w:sz w:val="22"/>
          <w:szCs w:val="22"/>
        </w:rPr>
        <w:t>.</w:t>
      </w:r>
    </w:p>
    <w:p w14:paraId="76DED376" w14:textId="77777777" w:rsidR="00FB5765" w:rsidRPr="00A6237C" w:rsidRDefault="00FB5765" w:rsidP="00C36AEC">
      <w:pPr>
        <w:jc w:val="both"/>
        <w:rPr>
          <w:rFonts w:ascii="Noto Sans" w:hAnsi="Noto Sans" w:cs="Noto Sans"/>
          <w:sz w:val="22"/>
          <w:szCs w:val="22"/>
          <w:lang w:val="es-ES_tradnl"/>
        </w:rPr>
      </w:pPr>
    </w:p>
    <w:p w14:paraId="5D635F36" w14:textId="6DE0FC76" w:rsidR="00FB5765" w:rsidRPr="00A6237C" w:rsidRDefault="00FB5765" w:rsidP="00C36AEC">
      <w:pPr>
        <w:jc w:val="both"/>
        <w:rPr>
          <w:rFonts w:ascii="Noto Sans" w:hAnsi="Noto Sans" w:cs="Noto Sans"/>
          <w:bCs/>
          <w:sz w:val="22"/>
          <w:szCs w:val="22"/>
        </w:rPr>
      </w:pPr>
      <w:r w:rsidRPr="00A6237C">
        <w:rPr>
          <w:rFonts w:ascii="Noto Sans" w:hAnsi="Noto Sans" w:cs="Noto Sans"/>
          <w:sz w:val="22"/>
          <w:szCs w:val="22"/>
        </w:rPr>
        <w:t xml:space="preserve">En defecto de lo anterior, el licitante </w:t>
      </w:r>
      <w:r w:rsidR="00164FFC" w:rsidRPr="00A6237C">
        <w:rPr>
          <w:rFonts w:ascii="Noto Sans" w:hAnsi="Noto Sans" w:cs="Noto Sans"/>
          <w:sz w:val="22"/>
          <w:szCs w:val="22"/>
        </w:rPr>
        <w:t>deber</w:t>
      </w:r>
      <w:r w:rsidRPr="00A6237C">
        <w:rPr>
          <w:rFonts w:ascii="Noto Sans" w:hAnsi="Noto Sans" w:cs="Noto Sans"/>
          <w:sz w:val="22"/>
          <w:szCs w:val="22"/>
        </w:rPr>
        <w:t xml:space="preserve">á presentar debidamente requisitado el formato que aparece como </w:t>
      </w:r>
      <w:r w:rsidRPr="00A6237C">
        <w:rPr>
          <w:rFonts w:ascii="Noto Sans" w:hAnsi="Noto Sans" w:cs="Noto Sans"/>
          <w:b/>
          <w:bCs/>
          <w:sz w:val="22"/>
          <w:szCs w:val="22"/>
        </w:rPr>
        <w:t xml:space="preserve">Anexo </w:t>
      </w:r>
      <w:r w:rsidR="00BC422A" w:rsidRPr="00A6237C">
        <w:rPr>
          <w:rFonts w:ascii="Noto Sans" w:hAnsi="Noto Sans" w:cs="Noto Sans"/>
          <w:b/>
          <w:bCs/>
          <w:sz w:val="22"/>
          <w:szCs w:val="22"/>
        </w:rPr>
        <w:t>1</w:t>
      </w:r>
      <w:r w:rsidR="00225270" w:rsidRPr="00A6237C">
        <w:rPr>
          <w:rFonts w:ascii="Noto Sans" w:hAnsi="Noto Sans" w:cs="Noto Sans"/>
          <w:b/>
          <w:bCs/>
          <w:sz w:val="22"/>
          <w:szCs w:val="22"/>
        </w:rPr>
        <w:t>2</w:t>
      </w:r>
      <w:r w:rsidR="00BC422A" w:rsidRPr="00A6237C">
        <w:rPr>
          <w:rFonts w:ascii="Noto Sans" w:hAnsi="Noto Sans" w:cs="Noto Sans"/>
          <w:b/>
          <w:bCs/>
          <w:sz w:val="22"/>
          <w:szCs w:val="22"/>
        </w:rPr>
        <w:t xml:space="preserve"> </w:t>
      </w:r>
      <w:r w:rsidR="00566758" w:rsidRPr="00A6237C">
        <w:rPr>
          <w:rFonts w:ascii="Noto Sans" w:hAnsi="Noto Sans" w:cs="Noto Sans"/>
          <w:b/>
          <w:bCs/>
          <w:sz w:val="22"/>
          <w:szCs w:val="22"/>
        </w:rPr>
        <w:t>“</w:t>
      </w:r>
      <w:r w:rsidR="00707357" w:rsidRPr="00A6237C">
        <w:rPr>
          <w:rFonts w:ascii="Noto Sans" w:hAnsi="Noto Sans" w:cs="Noto Sans"/>
          <w:b/>
          <w:bCs/>
          <w:sz w:val="22"/>
          <w:szCs w:val="22"/>
        </w:rPr>
        <w:t>Acreditación</w:t>
      </w:r>
      <w:r w:rsidR="0093336E" w:rsidRPr="00A6237C">
        <w:rPr>
          <w:rFonts w:ascii="Noto Sans" w:hAnsi="Noto Sans" w:cs="Noto Sans"/>
          <w:b/>
          <w:bCs/>
          <w:sz w:val="22"/>
          <w:szCs w:val="22"/>
        </w:rPr>
        <w:t xml:space="preserve"> d</w:t>
      </w:r>
      <w:r w:rsidR="00164FFC" w:rsidRPr="00A6237C">
        <w:rPr>
          <w:rFonts w:ascii="Noto Sans" w:hAnsi="Noto Sans" w:cs="Noto Sans"/>
          <w:b/>
          <w:bCs/>
          <w:sz w:val="22"/>
          <w:szCs w:val="22"/>
        </w:rPr>
        <w:t>e Personalidad</w:t>
      </w:r>
      <w:r w:rsidR="00566758" w:rsidRPr="00A6237C">
        <w:rPr>
          <w:rFonts w:ascii="Noto Sans" w:hAnsi="Noto Sans" w:cs="Noto Sans"/>
          <w:b/>
          <w:bCs/>
          <w:sz w:val="22"/>
          <w:szCs w:val="22"/>
        </w:rPr>
        <w:t>”</w:t>
      </w:r>
      <w:r w:rsidR="004A2425" w:rsidRPr="00A6237C">
        <w:rPr>
          <w:rFonts w:ascii="Noto Sans" w:hAnsi="Noto Sans" w:cs="Noto Sans"/>
          <w:b/>
          <w:bCs/>
          <w:sz w:val="22"/>
          <w:szCs w:val="22"/>
        </w:rPr>
        <w:t>,</w:t>
      </w:r>
      <w:r w:rsidRPr="00A6237C">
        <w:rPr>
          <w:rFonts w:ascii="Noto Sans" w:hAnsi="Noto Sans" w:cs="Noto Sans"/>
          <w:sz w:val="22"/>
          <w:szCs w:val="22"/>
        </w:rPr>
        <w:t xml:space="preserve"> el cual forma parte de las presentes bases</w:t>
      </w:r>
      <w:r w:rsidRPr="00A6237C">
        <w:rPr>
          <w:rFonts w:ascii="Noto Sans" w:hAnsi="Noto Sans" w:cs="Noto Sans"/>
          <w:bCs/>
          <w:sz w:val="22"/>
          <w:szCs w:val="22"/>
        </w:rPr>
        <w:t>.</w:t>
      </w:r>
    </w:p>
    <w:p w14:paraId="48487282" w14:textId="77777777" w:rsidR="00FB5765" w:rsidRPr="00A6237C" w:rsidRDefault="00FB5765" w:rsidP="00C36AEC">
      <w:pPr>
        <w:jc w:val="both"/>
        <w:rPr>
          <w:rFonts w:ascii="Noto Sans" w:hAnsi="Noto Sans" w:cs="Noto Sans"/>
          <w:sz w:val="22"/>
          <w:szCs w:val="22"/>
        </w:rPr>
      </w:pPr>
    </w:p>
    <w:p w14:paraId="1E5DC18A" w14:textId="573E2A01" w:rsidR="00FB5765" w:rsidRPr="00A6237C" w:rsidRDefault="00FB5765" w:rsidP="00C36AEC">
      <w:pPr>
        <w:jc w:val="both"/>
        <w:rPr>
          <w:rFonts w:ascii="Noto Sans" w:hAnsi="Noto Sans" w:cs="Noto Sans"/>
          <w:sz w:val="22"/>
          <w:szCs w:val="22"/>
        </w:rPr>
      </w:pPr>
      <w:r w:rsidRPr="00A6237C">
        <w:rPr>
          <w:rFonts w:ascii="Noto Sans" w:hAnsi="Noto Sans" w:cs="Noto Sans"/>
          <w:sz w:val="22"/>
          <w:szCs w:val="22"/>
        </w:rPr>
        <w:t xml:space="preserve">El domicilio que se señale en el </w:t>
      </w:r>
      <w:r w:rsidRPr="00A6237C">
        <w:rPr>
          <w:rFonts w:ascii="Noto Sans" w:hAnsi="Noto Sans" w:cs="Noto Sans"/>
          <w:b/>
          <w:bCs/>
          <w:sz w:val="22"/>
          <w:szCs w:val="22"/>
        </w:rPr>
        <w:t>Anexo</w:t>
      </w:r>
      <w:r w:rsidR="00BC422A" w:rsidRPr="00A6237C">
        <w:rPr>
          <w:rFonts w:ascii="Noto Sans" w:hAnsi="Noto Sans" w:cs="Noto Sans"/>
          <w:b/>
          <w:bCs/>
          <w:sz w:val="22"/>
          <w:szCs w:val="22"/>
        </w:rPr>
        <w:t xml:space="preserve"> </w:t>
      </w:r>
      <w:r w:rsidR="00225270" w:rsidRPr="00A6237C">
        <w:rPr>
          <w:rFonts w:ascii="Noto Sans" w:hAnsi="Noto Sans" w:cs="Noto Sans"/>
          <w:b/>
          <w:bCs/>
          <w:sz w:val="22"/>
          <w:szCs w:val="22"/>
        </w:rPr>
        <w:t>4 (Cuatro)</w:t>
      </w:r>
      <w:r w:rsidRPr="00A6237C">
        <w:rPr>
          <w:rFonts w:ascii="Noto Sans" w:hAnsi="Noto Sans" w:cs="Noto Sans"/>
          <w:b/>
          <w:bCs/>
          <w:sz w:val="22"/>
          <w:szCs w:val="22"/>
        </w:rPr>
        <w:t xml:space="preserve"> </w:t>
      </w:r>
      <w:r w:rsidRPr="00A6237C">
        <w:rPr>
          <w:rFonts w:ascii="Noto Sans" w:hAnsi="Noto Sans" w:cs="Noto Sans"/>
          <w:sz w:val="22"/>
          <w:szCs w:val="22"/>
        </w:rPr>
        <w:t>de las presentes bases, será aquel en el que el licitante pueda recibir todo tipo de notificac</w:t>
      </w:r>
      <w:r w:rsidR="00FF6F70" w:rsidRPr="00A6237C">
        <w:rPr>
          <w:rFonts w:ascii="Noto Sans" w:hAnsi="Noto Sans" w:cs="Noto Sans"/>
          <w:sz w:val="22"/>
          <w:szCs w:val="22"/>
        </w:rPr>
        <w:t>iones y documentos que resulten, además de las notificaciones que se realicen a través de COMPRANET.</w:t>
      </w:r>
    </w:p>
    <w:p w14:paraId="506C0B8C" w14:textId="77777777" w:rsidR="0074266D" w:rsidRPr="00A6237C" w:rsidRDefault="0074266D" w:rsidP="00C36AEC">
      <w:pPr>
        <w:jc w:val="both"/>
        <w:rPr>
          <w:rFonts w:ascii="Noto Sans" w:hAnsi="Noto Sans" w:cs="Noto Sans"/>
          <w:sz w:val="22"/>
          <w:szCs w:val="22"/>
        </w:rPr>
      </w:pPr>
    </w:p>
    <w:p w14:paraId="7D41C49C" w14:textId="77777777" w:rsidR="00163392" w:rsidRPr="00A6237C" w:rsidRDefault="004A2425" w:rsidP="00566758">
      <w:pPr>
        <w:ind w:hanging="426"/>
        <w:jc w:val="both"/>
        <w:rPr>
          <w:rFonts w:ascii="Noto Sans" w:hAnsi="Noto Sans" w:cs="Noto Sans"/>
          <w:b/>
          <w:sz w:val="22"/>
          <w:szCs w:val="22"/>
        </w:rPr>
      </w:pPr>
      <w:r w:rsidRPr="00A6237C">
        <w:rPr>
          <w:rFonts w:ascii="Noto Sans" w:hAnsi="Noto Sans" w:cs="Noto Sans"/>
          <w:b/>
          <w:sz w:val="22"/>
          <w:szCs w:val="22"/>
        </w:rPr>
        <w:t>7</w:t>
      </w:r>
      <w:r w:rsidR="00163392" w:rsidRPr="00A6237C">
        <w:rPr>
          <w:rFonts w:ascii="Noto Sans" w:hAnsi="Noto Sans" w:cs="Noto Sans"/>
          <w:b/>
          <w:sz w:val="22"/>
          <w:szCs w:val="22"/>
        </w:rPr>
        <w:t>.3.</w:t>
      </w:r>
      <w:r w:rsidRPr="00A6237C">
        <w:rPr>
          <w:rFonts w:ascii="Noto Sans" w:hAnsi="Noto Sans" w:cs="Noto Sans"/>
          <w:b/>
          <w:sz w:val="22"/>
          <w:szCs w:val="22"/>
        </w:rPr>
        <w:t xml:space="preserve"> </w:t>
      </w:r>
      <w:r w:rsidR="00163392" w:rsidRPr="00A6237C">
        <w:rPr>
          <w:rFonts w:ascii="Noto Sans" w:hAnsi="Noto Sans" w:cs="Noto Sans"/>
          <w:b/>
          <w:sz w:val="22"/>
          <w:szCs w:val="22"/>
        </w:rPr>
        <w:t>Previo a la firma del contrato:</w:t>
      </w:r>
    </w:p>
    <w:p w14:paraId="5F20959F" w14:textId="77777777" w:rsidR="00163392" w:rsidRPr="00A6237C" w:rsidRDefault="00163392" w:rsidP="00C36AEC">
      <w:pPr>
        <w:jc w:val="both"/>
        <w:rPr>
          <w:rFonts w:ascii="Noto Sans" w:hAnsi="Noto Sans" w:cs="Noto Sans"/>
          <w:sz w:val="22"/>
          <w:szCs w:val="22"/>
        </w:rPr>
      </w:pPr>
    </w:p>
    <w:p w14:paraId="0018E5D5" w14:textId="37957DC5" w:rsidR="00163392" w:rsidRPr="00A6237C" w:rsidRDefault="00163392" w:rsidP="00C36AEC">
      <w:pPr>
        <w:jc w:val="both"/>
        <w:rPr>
          <w:rFonts w:ascii="Noto Sans" w:hAnsi="Noto Sans" w:cs="Noto Sans"/>
          <w:sz w:val="22"/>
          <w:szCs w:val="22"/>
        </w:rPr>
      </w:pPr>
      <w:r w:rsidRPr="00A6237C">
        <w:rPr>
          <w:rFonts w:ascii="Noto Sans" w:hAnsi="Noto Sans" w:cs="Noto Sans"/>
          <w:sz w:val="22"/>
          <w:szCs w:val="22"/>
        </w:rPr>
        <w:lastRenderedPageBreak/>
        <w:t xml:space="preserve">Conforme a lo previsto en el artículo 35, fracciones I y II del Reglamento de la Ley, el licitante que resulte </w:t>
      </w:r>
      <w:r w:rsidR="00095FC0" w:rsidRPr="00A6237C">
        <w:rPr>
          <w:rFonts w:ascii="Noto Sans" w:hAnsi="Noto Sans" w:cs="Noto Sans"/>
          <w:sz w:val="22"/>
          <w:szCs w:val="22"/>
        </w:rPr>
        <w:t>ganador</w:t>
      </w:r>
      <w:r w:rsidRPr="00A6237C">
        <w:rPr>
          <w:rFonts w:ascii="Noto Sans" w:hAnsi="Noto Sans" w:cs="Noto Sans"/>
          <w:sz w:val="22"/>
          <w:szCs w:val="22"/>
        </w:rPr>
        <w:t xml:space="preserve"> deberá presentar para su cotejo, original o copia certificada de lo</w:t>
      </w:r>
      <w:r w:rsidR="004850F6" w:rsidRPr="00A6237C">
        <w:rPr>
          <w:rFonts w:ascii="Noto Sans" w:hAnsi="Noto Sans" w:cs="Noto Sans"/>
          <w:sz w:val="22"/>
          <w:szCs w:val="22"/>
        </w:rPr>
        <w:t>s</w:t>
      </w:r>
      <w:r w:rsidRPr="00A6237C">
        <w:rPr>
          <w:rFonts w:ascii="Noto Sans" w:hAnsi="Noto Sans" w:cs="Noto Sans"/>
          <w:sz w:val="22"/>
          <w:szCs w:val="22"/>
        </w:rPr>
        <w:t xml:space="preserve"> siguientes documentos:</w:t>
      </w:r>
    </w:p>
    <w:p w14:paraId="5635D386" w14:textId="77777777" w:rsidR="00163392" w:rsidRPr="00A6237C" w:rsidRDefault="00163392" w:rsidP="00C36AEC">
      <w:pPr>
        <w:jc w:val="both"/>
        <w:rPr>
          <w:rFonts w:ascii="Noto Sans" w:hAnsi="Noto Sans" w:cs="Noto Sans"/>
          <w:sz w:val="22"/>
          <w:szCs w:val="22"/>
          <w:highlight w:val="green"/>
        </w:rPr>
      </w:pPr>
    </w:p>
    <w:p w14:paraId="6A00AFE5" w14:textId="77777777" w:rsidR="00163392" w:rsidRPr="00A6237C" w:rsidRDefault="00163392" w:rsidP="004861F5">
      <w:pPr>
        <w:jc w:val="both"/>
        <w:rPr>
          <w:rFonts w:ascii="Noto Sans" w:hAnsi="Noto Sans" w:cs="Noto Sans"/>
          <w:sz w:val="22"/>
          <w:szCs w:val="22"/>
        </w:rPr>
      </w:pPr>
      <w:r w:rsidRPr="00A6237C">
        <w:rPr>
          <w:rFonts w:ascii="Noto Sans" w:hAnsi="Noto Sans" w:cs="Noto Sans"/>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A6237C" w:rsidRDefault="00163392" w:rsidP="004861F5">
      <w:pPr>
        <w:jc w:val="both"/>
        <w:rPr>
          <w:rFonts w:ascii="Noto Sans" w:hAnsi="Noto Sans" w:cs="Noto Sans"/>
          <w:sz w:val="22"/>
          <w:szCs w:val="22"/>
        </w:rPr>
      </w:pPr>
    </w:p>
    <w:p w14:paraId="48C4E547" w14:textId="77777777" w:rsidR="00163392" w:rsidRPr="00A6237C" w:rsidRDefault="00163392" w:rsidP="004861F5">
      <w:pPr>
        <w:jc w:val="both"/>
        <w:rPr>
          <w:rFonts w:ascii="Noto Sans" w:hAnsi="Noto Sans" w:cs="Noto Sans"/>
          <w:sz w:val="22"/>
          <w:szCs w:val="22"/>
        </w:rPr>
      </w:pPr>
      <w:r w:rsidRPr="00A6237C">
        <w:rPr>
          <w:rFonts w:ascii="Noto Sans" w:hAnsi="Noto Sans" w:cs="Noto Sans"/>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A6237C" w:rsidRDefault="00163392" w:rsidP="00C36AEC">
      <w:pPr>
        <w:jc w:val="both"/>
        <w:rPr>
          <w:rFonts w:ascii="Noto Sans" w:hAnsi="Noto Sans" w:cs="Noto Sans"/>
          <w:sz w:val="22"/>
          <w:szCs w:val="22"/>
        </w:rPr>
      </w:pPr>
    </w:p>
    <w:p w14:paraId="47800A12" w14:textId="77777777" w:rsidR="00FB5765" w:rsidRPr="00A6237C" w:rsidRDefault="004A2425" w:rsidP="00566758">
      <w:pPr>
        <w:pStyle w:val="Sangradetextonormal"/>
        <w:spacing w:after="0"/>
        <w:ind w:left="0" w:hanging="426"/>
        <w:jc w:val="both"/>
        <w:rPr>
          <w:rFonts w:ascii="Noto Sans" w:hAnsi="Noto Sans" w:cs="Noto Sans"/>
          <w:b/>
          <w:sz w:val="22"/>
          <w:szCs w:val="22"/>
        </w:rPr>
      </w:pPr>
      <w:r w:rsidRPr="00A6237C">
        <w:rPr>
          <w:rFonts w:ascii="Noto Sans" w:hAnsi="Noto Sans" w:cs="Noto Sans"/>
          <w:b/>
          <w:sz w:val="22"/>
          <w:szCs w:val="22"/>
        </w:rPr>
        <w:t>7</w:t>
      </w:r>
      <w:r w:rsidR="00163392" w:rsidRPr="00A6237C">
        <w:rPr>
          <w:rFonts w:ascii="Noto Sans" w:hAnsi="Noto Sans" w:cs="Noto Sans"/>
          <w:b/>
          <w:sz w:val="22"/>
          <w:szCs w:val="22"/>
        </w:rPr>
        <w:t>.4</w:t>
      </w:r>
      <w:r w:rsidR="00FB5765" w:rsidRPr="00A6237C">
        <w:rPr>
          <w:rFonts w:ascii="Noto Sans" w:hAnsi="Noto Sans" w:cs="Noto Sans"/>
          <w:b/>
          <w:sz w:val="22"/>
          <w:szCs w:val="22"/>
        </w:rPr>
        <w:t>. En la firma del contrato.</w:t>
      </w:r>
    </w:p>
    <w:p w14:paraId="160F295C" w14:textId="77777777" w:rsidR="00A975C3" w:rsidRPr="00A6237C" w:rsidRDefault="00A975C3" w:rsidP="00C36AEC">
      <w:pPr>
        <w:pStyle w:val="Sangradetextonormal"/>
        <w:spacing w:after="0"/>
        <w:ind w:left="0"/>
        <w:jc w:val="both"/>
        <w:rPr>
          <w:rFonts w:ascii="Noto Sans" w:hAnsi="Noto Sans" w:cs="Noto Sans"/>
          <w:b/>
          <w:sz w:val="22"/>
          <w:szCs w:val="22"/>
        </w:rPr>
      </w:pPr>
    </w:p>
    <w:p w14:paraId="5EB27993" w14:textId="77777777" w:rsidR="00FB5765" w:rsidRPr="00A6237C" w:rsidRDefault="004D0BC0" w:rsidP="00C36AEC">
      <w:pPr>
        <w:jc w:val="both"/>
        <w:rPr>
          <w:rFonts w:ascii="Noto Sans" w:hAnsi="Noto Sans" w:cs="Noto Sans"/>
          <w:sz w:val="22"/>
          <w:szCs w:val="22"/>
        </w:rPr>
      </w:pPr>
      <w:r w:rsidRPr="00A6237C">
        <w:rPr>
          <w:rFonts w:ascii="Noto Sans" w:hAnsi="Noto Sans" w:cs="Noto Sans"/>
          <w:sz w:val="22"/>
          <w:szCs w:val="22"/>
        </w:rPr>
        <w:t>El licitante ganador</w:t>
      </w:r>
      <w:r w:rsidR="00FB5765" w:rsidRPr="00A6237C">
        <w:rPr>
          <w:rFonts w:ascii="Noto Sans" w:hAnsi="Noto Sans" w:cs="Noto Sans"/>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A6237C" w:rsidRDefault="009255AB" w:rsidP="00C36AEC">
      <w:pPr>
        <w:jc w:val="both"/>
        <w:rPr>
          <w:rFonts w:ascii="Noto Sans" w:hAnsi="Noto Sans" w:cs="Noto Sans"/>
          <w:sz w:val="22"/>
          <w:szCs w:val="22"/>
        </w:rPr>
      </w:pPr>
    </w:p>
    <w:p w14:paraId="16E9D53F" w14:textId="77777777" w:rsidR="00F25DEF" w:rsidRPr="00A6237C" w:rsidRDefault="00F25DEF">
      <w:pPr>
        <w:pStyle w:val="Prrafodelista"/>
        <w:numPr>
          <w:ilvl w:val="0"/>
          <w:numId w:val="29"/>
        </w:numPr>
        <w:ind w:left="0" w:right="134"/>
        <w:contextualSpacing/>
        <w:jc w:val="both"/>
        <w:rPr>
          <w:rFonts w:ascii="Noto Sans" w:hAnsi="Noto Sans" w:cs="Noto Sans"/>
          <w:b/>
          <w:szCs w:val="24"/>
        </w:rPr>
      </w:pPr>
      <w:r w:rsidRPr="00A6237C">
        <w:rPr>
          <w:rFonts w:ascii="Noto Sans" w:hAnsi="Noto Sans" w:cs="Noto Sans"/>
          <w:b/>
          <w:szCs w:val="24"/>
        </w:rPr>
        <w:t>ACREDITACIÓN DE ENCONTRARSE AL CORRIENTE DE SUS OBLIGACIONES FISCALES.</w:t>
      </w:r>
    </w:p>
    <w:p w14:paraId="23A67DF2" w14:textId="77777777" w:rsidR="00F25DEF" w:rsidRPr="00A6237C" w:rsidRDefault="00F25DEF" w:rsidP="00F25DEF">
      <w:pPr>
        <w:ind w:right="134"/>
        <w:jc w:val="both"/>
        <w:rPr>
          <w:rFonts w:ascii="Noto Sans" w:hAnsi="Noto Sans" w:cs="Noto Sans"/>
          <w:sz w:val="22"/>
          <w:szCs w:val="22"/>
        </w:rPr>
      </w:pPr>
    </w:p>
    <w:p w14:paraId="453A7F43" w14:textId="77777777" w:rsidR="00F25DEF" w:rsidRPr="00A6237C" w:rsidRDefault="00F25DEF" w:rsidP="00F25DEF">
      <w:pPr>
        <w:jc w:val="both"/>
        <w:rPr>
          <w:rFonts w:ascii="Noto Sans" w:hAnsi="Noto Sans" w:cs="Noto Sans"/>
          <w:b/>
        </w:rPr>
      </w:pPr>
      <w:r w:rsidRPr="00A6237C">
        <w:rPr>
          <w:rFonts w:ascii="Noto Sans" w:hAnsi="Noto Sans" w:cs="Noto Sans"/>
          <w:b/>
        </w:rPr>
        <w:t>(Una vez realizado el fallo del procedimiento)</w:t>
      </w:r>
    </w:p>
    <w:p w14:paraId="7030F8B7" w14:textId="77777777" w:rsidR="00F25DEF" w:rsidRPr="00A6237C" w:rsidRDefault="00F25DEF" w:rsidP="00F25DEF">
      <w:pPr>
        <w:pStyle w:val="Sinespaciado"/>
        <w:jc w:val="both"/>
        <w:rPr>
          <w:rFonts w:ascii="Noto Sans" w:hAnsi="Noto Sans" w:cs="Noto Sans"/>
        </w:rPr>
      </w:pPr>
      <w:r w:rsidRPr="00A6237C">
        <w:rPr>
          <w:rFonts w:ascii="Noto Sans" w:hAnsi="Noto Sans" w:cs="Noto Sans"/>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A6237C">
        <w:rPr>
          <w:rFonts w:ascii="Noto Sans" w:hAnsi="Noto Sans" w:cs="Noto Sans"/>
        </w:rPr>
        <w:t xml:space="preserve">presente </w:t>
      </w:r>
      <w:r w:rsidRPr="00A6237C">
        <w:rPr>
          <w:rFonts w:ascii="Noto Sans" w:hAnsi="Noto Sans" w:cs="Noto Sans"/>
        </w:rPr>
        <w:t>ejercicio, publicada en el Diario Oficial de la Federación (DOF), de conformidad con lo previsto en el artículo 32D, del Código Fiscal de la Federación.</w:t>
      </w:r>
    </w:p>
    <w:p w14:paraId="21C27A58" w14:textId="77777777" w:rsidR="00F25DEF" w:rsidRPr="00A6237C" w:rsidRDefault="00F25DEF" w:rsidP="00F25DEF">
      <w:pPr>
        <w:pStyle w:val="Sinespaciado"/>
        <w:jc w:val="both"/>
        <w:rPr>
          <w:rFonts w:ascii="Noto Sans" w:hAnsi="Noto Sans" w:cs="Noto Sans"/>
        </w:rPr>
      </w:pPr>
    </w:p>
    <w:p w14:paraId="3CDC512B" w14:textId="77777777" w:rsidR="00F25DEF" w:rsidRPr="00A6237C" w:rsidRDefault="00F25DEF" w:rsidP="00F25DEF">
      <w:pPr>
        <w:pStyle w:val="Sinespaciado"/>
        <w:jc w:val="both"/>
        <w:rPr>
          <w:rFonts w:ascii="Noto Sans" w:hAnsi="Noto Sans" w:cs="Noto Sans"/>
          <w:b/>
        </w:rPr>
      </w:pPr>
      <w:r w:rsidRPr="00A6237C">
        <w:rPr>
          <w:rFonts w:ascii="Noto Sans" w:hAnsi="Noto Sans" w:cs="Noto Sans"/>
          <w:b/>
        </w:rPr>
        <w:t>(Previo a la formalización del contrato)</w:t>
      </w:r>
    </w:p>
    <w:p w14:paraId="6B22B83C" w14:textId="77777777" w:rsidR="00F25DEF" w:rsidRPr="00A6237C" w:rsidRDefault="00F25DEF" w:rsidP="00F25DEF">
      <w:pPr>
        <w:pStyle w:val="Sinespaciado"/>
        <w:jc w:val="both"/>
        <w:rPr>
          <w:rFonts w:ascii="Noto Sans" w:hAnsi="Noto Sans" w:cs="Noto Sans"/>
        </w:rPr>
      </w:pPr>
      <w:r w:rsidRPr="00A6237C">
        <w:rPr>
          <w:rFonts w:ascii="Noto Sans" w:hAnsi="Noto Sans" w:cs="Noto Sans"/>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A6237C" w:rsidRDefault="00F25DEF" w:rsidP="00F25DEF">
      <w:pPr>
        <w:pStyle w:val="Sinespaciado"/>
        <w:jc w:val="both"/>
        <w:rPr>
          <w:rFonts w:ascii="Noto Sans" w:hAnsi="Noto Sans" w:cs="Noto Sans"/>
          <w:color w:val="1F497D"/>
        </w:rPr>
      </w:pPr>
    </w:p>
    <w:p w14:paraId="397D41ED" w14:textId="1B65C097" w:rsidR="00F25DEF" w:rsidRPr="00A6237C" w:rsidRDefault="00F25DEF" w:rsidP="00F25DEF">
      <w:pPr>
        <w:pStyle w:val="Sinespaciado"/>
        <w:jc w:val="both"/>
        <w:rPr>
          <w:rFonts w:ascii="Noto Sans" w:hAnsi="Noto Sans" w:cs="Noto Sans"/>
        </w:rPr>
      </w:pPr>
      <w:r w:rsidRPr="00A6237C">
        <w:rPr>
          <w:rFonts w:ascii="Noto Sans" w:hAnsi="Noto Sans" w:cs="Noto Sans"/>
        </w:rPr>
        <w:lastRenderedPageBreak/>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095FC0" w:rsidRPr="00A6237C">
        <w:rPr>
          <w:rFonts w:ascii="Noto Sans" w:hAnsi="Noto Sans" w:cs="Noto Sans"/>
        </w:rPr>
        <w:t>la Regla</w:t>
      </w:r>
      <w:r w:rsidRPr="00A6237C">
        <w:rPr>
          <w:rFonts w:ascii="Noto Sans" w:hAnsi="Noto Sans" w:cs="Noto Sans"/>
        </w:rPr>
        <w:t xml:space="preserve"> de </w:t>
      </w:r>
      <w:r w:rsidR="00543C9B" w:rsidRPr="00A6237C">
        <w:rPr>
          <w:rFonts w:ascii="Noto Sans" w:hAnsi="Noto Sans" w:cs="Noto Sans"/>
        </w:rPr>
        <w:t>la Resolución</w:t>
      </w:r>
      <w:r w:rsidRPr="00A6237C">
        <w:rPr>
          <w:rFonts w:ascii="Noto Sans" w:hAnsi="Noto Sans" w:cs="Noto Sans"/>
        </w:rPr>
        <w:t xml:space="preserve"> Miscelánea Fiscal.</w:t>
      </w:r>
    </w:p>
    <w:p w14:paraId="1556F52C" w14:textId="77777777" w:rsidR="00F25DEF" w:rsidRPr="00A6237C" w:rsidRDefault="00F25DEF" w:rsidP="00F25DEF">
      <w:pPr>
        <w:pStyle w:val="Sinespaciado"/>
        <w:jc w:val="both"/>
        <w:rPr>
          <w:rFonts w:ascii="Noto Sans" w:hAnsi="Noto Sans" w:cs="Noto Sans"/>
        </w:rPr>
      </w:pPr>
    </w:p>
    <w:p w14:paraId="440844D1" w14:textId="77777777" w:rsidR="00F25DEF" w:rsidRPr="00A6237C" w:rsidRDefault="00F25DEF" w:rsidP="00F25DEF">
      <w:pPr>
        <w:pStyle w:val="Sinespaciado"/>
        <w:jc w:val="both"/>
        <w:rPr>
          <w:rFonts w:ascii="Noto Sans" w:hAnsi="Noto Sans" w:cs="Noto Sans"/>
        </w:rPr>
      </w:pPr>
      <w:r w:rsidRPr="00A6237C">
        <w:rPr>
          <w:rFonts w:ascii="Noto Sans" w:hAnsi="Noto Sans" w:cs="Noto San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A6237C" w:rsidRDefault="00F25DEF" w:rsidP="00F25DEF">
      <w:pPr>
        <w:pStyle w:val="Sinespaciado"/>
        <w:jc w:val="both"/>
        <w:rPr>
          <w:rFonts w:ascii="Noto Sans" w:hAnsi="Noto Sans" w:cs="Noto Sans"/>
        </w:rPr>
      </w:pPr>
    </w:p>
    <w:p w14:paraId="4AC782AD" w14:textId="77777777" w:rsidR="00F25DEF" w:rsidRPr="00A6237C" w:rsidRDefault="00F25DEF" w:rsidP="00F25DEF">
      <w:pPr>
        <w:pStyle w:val="Sinespaciado"/>
        <w:jc w:val="both"/>
        <w:rPr>
          <w:rFonts w:ascii="Noto Sans" w:hAnsi="Noto Sans" w:cs="Noto Sans"/>
        </w:rPr>
      </w:pPr>
      <w:r w:rsidRPr="00A6237C">
        <w:rPr>
          <w:rFonts w:ascii="Noto Sans" w:hAnsi="Noto Sans" w:cs="Noto Sans"/>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A6237C" w:rsidRDefault="00F25DEF" w:rsidP="00F25DEF">
      <w:pPr>
        <w:pStyle w:val="Sinespaciado"/>
        <w:jc w:val="both"/>
        <w:rPr>
          <w:rFonts w:ascii="Noto Sans" w:hAnsi="Noto Sans" w:cs="Noto Sans"/>
        </w:rPr>
      </w:pPr>
    </w:p>
    <w:p w14:paraId="37886566" w14:textId="77777777" w:rsidR="00F25DEF" w:rsidRPr="00A6237C" w:rsidRDefault="00F25DEF" w:rsidP="00F25DEF">
      <w:pPr>
        <w:pStyle w:val="Sinespaciado"/>
        <w:jc w:val="both"/>
        <w:rPr>
          <w:rFonts w:ascii="Noto Sans" w:hAnsi="Noto Sans" w:cs="Noto Sans"/>
          <w:b/>
        </w:rPr>
      </w:pPr>
      <w:r w:rsidRPr="00A6237C">
        <w:rPr>
          <w:rFonts w:ascii="Noto Sans" w:hAnsi="Noto Sans" w:cs="Noto Sans"/>
          <w:b/>
        </w:rPr>
        <w:t>(Una vez formalizado el contrato)</w:t>
      </w:r>
    </w:p>
    <w:p w14:paraId="06A6BDCB" w14:textId="77777777" w:rsidR="00F25DEF" w:rsidRPr="00A6237C" w:rsidRDefault="00F25DEF" w:rsidP="00F25DEF">
      <w:pPr>
        <w:jc w:val="both"/>
        <w:rPr>
          <w:rFonts w:ascii="Noto Sans" w:hAnsi="Noto Sans" w:cs="Noto Sans"/>
        </w:rPr>
      </w:pPr>
      <w:r w:rsidRPr="00A6237C">
        <w:rPr>
          <w:rFonts w:ascii="Noto Sans" w:hAnsi="Noto Sans" w:cs="Noto Sans"/>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A6237C">
        <w:rPr>
          <w:rFonts w:ascii="Noto Sans" w:hAnsi="Noto Sans" w:cs="Noto Sans"/>
        </w:rPr>
        <w:t xml:space="preserve"> administrativamente el contrato</w:t>
      </w:r>
      <w:r w:rsidRPr="00A6237C">
        <w:rPr>
          <w:rFonts w:ascii="Noto Sans" w:hAnsi="Noto Sans" w:cs="Noto Sans"/>
        </w:rPr>
        <w:t xml:space="preserve">. </w:t>
      </w:r>
    </w:p>
    <w:p w14:paraId="45CBD004" w14:textId="77777777" w:rsidR="00F25DEF" w:rsidRPr="00A6237C" w:rsidRDefault="00F25DEF" w:rsidP="00F25DEF">
      <w:pPr>
        <w:jc w:val="both"/>
        <w:rPr>
          <w:rFonts w:ascii="Noto Sans" w:hAnsi="Noto Sans" w:cs="Noto Sans"/>
          <w:szCs w:val="24"/>
        </w:rPr>
      </w:pPr>
    </w:p>
    <w:p w14:paraId="36F7F6EE" w14:textId="5B9956FB" w:rsidR="00F25DEF" w:rsidRPr="00A6237C" w:rsidRDefault="00F50583">
      <w:pPr>
        <w:numPr>
          <w:ilvl w:val="0"/>
          <w:numId w:val="28"/>
        </w:numPr>
        <w:ind w:left="0" w:hanging="425"/>
        <w:jc w:val="both"/>
        <w:rPr>
          <w:rFonts w:ascii="Noto Sans" w:hAnsi="Noto Sans" w:cs="Noto Sans"/>
          <w:b/>
          <w:szCs w:val="24"/>
        </w:rPr>
      </w:pPr>
      <w:r w:rsidRPr="00A6237C">
        <w:rPr>
          <w:rFonts w:ascii="Noto Sans" w:hAnsi="Noto Sans" w:cs="Noto Sans"/>
          <w:b/>
          <w:szCs w:val="24"/>
        </w:rPr>
        <w:t>Acreditación de encontrarse al corriente de sus obligaciones en materia de seguridad social.</w:t>
      </w:r>
    </w:p>
    <w:p w14:paraId="61C8DB41" w14:textId="24CDB40D" w:rsidR="00F25DEF" w:rsidRPr="00A6237C" w:rsidRDefault="00F25DEF" w:rsidP="00F25DEF">
      <w:pPr>
        <w:ind w:left="360"/>
        <w:jc w:val="both"/>
        <w:rPr>
          <w:rFonts w:ascii="Noto Sans" w:hAnsi="Noto Sans" w:cs="Noto Sans"/>
          <w:b/>
          <w:sz w:val="22"/>
          <w:szCs w:val="22"/>
        </w:rPr>
      </w:pPr>
    </w:p>
    <w:p w14:paraId="719041CC" w14:textId="77777777" w:rsidR="00F25DEF" w:rsidRPr="00A6237C" w:rsidRDefault="00F25DEF" w:rsidP="00F25DEF">
      <w:pPr>
        <w:jc w:val="both"/>
        <w:rPr>
          <w:rFonts w:ascii="Noto Sans" w:hAnsi="Noto Sans" w:cs="Noto Sans"/>
          <w:b/>
        </w:rPr>
      </w:pPr>
      <w:r w:rsidRPr="00A6237C">
        <w:rPr>
          <w:rFonts w:ascii="Noto Sans" w:hAnsi="Noto Sans" w:cs="Noto Sans"/>
          <w:b/>
        </w:rPr>
        <w:t>(Previo a la formalización del contrato)</w:t>
      </w:r>
    </w:p>
    <w:p w14:paraId="4639329C" w14:textId="232F46C7" w:rsidR="00F25DEF" w:rsidRPr="00A6237C" w:rsidRDefault="00F25DEF" w:rsidP="00F25DEF">
      <w:pPr>
        <w:pStyle w:val="Sinespaciado"/>
        <w:jc w:val="both"/>
        <w:rPr>
          <w:rFonts w:ascii="Noto Sans" w:hAnsi="Noto Sans" w:cs="Noto Sans"/>
        </w:rPr>
      </w:pPr>
      <w:r w:rsidRPr="00A6237C">
        <w:rPr>
          <w:rFonts w:ascii="Noto Sans" w:hAnsi="Noto Sans" w:cs="Noto Sans"/>
        </w:rPr>
        <w:t>Presentar documento vigente expedido por el instituto mexicano del seguro social (IMSS</w:t>
      </w:r>
      <w:r w:rsidR="00095FC0" w:rsidRPr="00A6237C">
        <w:rPr>
          <w:rFonts w:ascii="Noto Sans" w:hAnsi="Noto Sans" w:cs="Noto Sans"/>
        </w:rPr>
        <w:t>), en</w:t>
      </w:r>
      <w:r w:rsidRPr="00A6237C">
        <w:rPr>
          <w:rFonts w:ascii="Noto Sans" w:hAnsi="Noto Sans" w:cs="Noto Sans"/>
        </w:rPr>
        <w:t xml:space="preserve"> el que se emita la opinión del cumplimiento de obligaciones en materia de seguridad social, vigente y positiva.</w:t>
      </w:r>
    </w:p>
    <w:p w14:paraId="1B575C1F" w14:textId="77777777" w:rsidR="00F25DEF" w:rsidRPr="00A6237C" w:rsidRDefault="00F25DEF" w:rsidP="00F25DEF">
      <w:pPr>
        <w:pStyle w:val="Sinespaciado"/>
        <w:jc w:val="both"/>
        <w:rPr>
          <w:rFonts w:ascii="Noto Sans" w:hAnsi="Noto Sans" w:cs="Noto Sans"/>
        </w:rPr>
      </w:pPr>
    </w:p>
    <w:p w14:paraId="0175D5C0" w14:textId="77777777" w:rsidR="00F25DEF" w:rsidRPr="00A6237C" w:rsidRDefault="00F25DEF" w:rsidP="00F25DEF">
      <w:pPr>
        <w:jc w:val="both"/>
        <w:rPr>
          <w:rFonts w:ascii="Noto Sans" w:hAnsi="Noto Sans" w:cs="Noto Sans"/>
          <w:b/>
        </w:rPr>
      </w:pPr>
      <w:r w:rsidRPr="00A6237C">
        <w:rPr>
          <w:rFonts w:ascii="Noto Sans" w:hAnsi="Noto Sans" w:cs="Noto Sans"/>
          <w:b/>
        </w:rPr>
        <w:t>(Una vez formalizado el contrato)</w:t>
      </w:r>
    </w:p>
    <w:p w14:paraId="5A171750" w14:textId="77777777"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Durante la vigencia del contrato el participante asignado queda obligado a entregar al instituto, junto con la factura de cobro respectiva, la opinión de cumplimientos de obligaciones en materia de seguridad social vigente y positiva </w:t>
      </w:r>
    </w:p>
    <w:p w14:paraId="42E6405D" w14:textId="77777777" w:rsidR="00F303D4" w:rsidRPr="00A6237C" w:rsidRDefault="00F303D4" w:rsidP="00F303D4">
      <w:pPr>
        <w:jc w:val="both"/>
        <w:rPr>
          <w:rFonts w:ascii="Noto Sans" w:eastAsia="Calibri" w:hAnsi="Noto Sans" w:cs="Noto Sans"/>
          <w:sz w:val="22"/>
          <w:szCs w:val="22"/>
          <w:lang w:val="es-MX" w:eastAsia="en-US"/>
        </w:rPr>
      </w:pPr>
    </w:p>
    <w:p w14:paraId="164003A2" w14:textId="77777777"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Que los contratos que se formalicen con motivo de las contrataciones que nos ocupan, contengan, entre otras la siguiente declaración y clausula:</w:t>
      </w:r>
    </w:p>
    <w:p w14:paraId="4A52D852" w14:textId="77777777" w:rsidR="004358AA" w:rsidRPr="00A6237C" w:rsidRDefault="004358AA" w:rsidP="00F303D4">
      <w:pPr>
        <w:jc w:val="both"/>
        <w:rPr>
          <w:rFonts w:ascii="Noto Sans" w:eastAsia="Calibri" w:hAnsi="Noto Sans" w:cs="Noto Sans"/>
          <w:sz w:val="22"/>
          <w:szCs w:val="22"/>
          <w:lang w:val="es-MX" w:eastAsia="en-US"/>
        </w:rPr>
      </w:pPr>
    </w:p>
    <w:p w14:paraId="6D96243E" w14:textId="77777777" w:rsidR="00F303D4" w:rsidRPr="00A6237C" w:rsidRDefault="00F303D4">
      <w:pPr>
        <w:numPr>
          <w:ilvl w:val="0"/>
          <w:numId w:val="37"/>
        </w:num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Dentro de las declaraciones: el licitante que resulte ganador declara </w:t>
      </w:r>
      <w:proofErr w:type="gramStart"/>
      <w:r w:rsidRPr="00A6237C">
        <w:rPr>
          <w:rFonts w:ascii="Noto Sans" w:eastAsia="Calibri" w:hAnsi="Noto Sans" w:cs="Noto Sans"/>
          <w:sz w:val="22"/>
          <w:szCs w:val="22"/>
          <w:lang w:val="es-MX" w:eastAsia="en-US"/>
        </w:rPr>
        <w:t>que</w:t>
      </w:r>
      <w:proofErr w:type="gramEnd"/>
      <w:r w:rsidRPr="00A6237C">
        <w:rPr>
          <w:rFonts w:ascii="Noto Sans" w:eastAsia="Calibri" w:hAnsi="Noto Sans" w:cs="Noto Sans"/>
          <w:sz w:val="22"/>
          <w:szCs w:val="22"/>
          <w:lang w:val="es-MX" w:eastAsia="en-US"/>
        </w:rPr>
        <w:t xml:space="preserve"> en caso de incumplimiento en sus obligaciones en materia de seguridad social, solicita se apliquen los recursos derivados del contrato contra los adeudos que, en su caso, tuviera a favor del Instituto.</w:t>
      </w:r>
    </w:p>
    <w:p w14:paraId="33F95B81" w14:textId="77777777" w:rsidR="00F303D4" w:rsidRPr="00A6237C" w:rsidRDefault="00F303D4" w:rsidP="00F303D4">
      <w:pPr>
        <w:jc w:val="both"/>
        <w:rPr>
          <w:rFonts w:ascii="Noto Sans" w:eastAsia="Calibri" w:hAnsi="Noto Sans" w:cs="Noto Sans"/>
          <w:sz w:val="22"/>
          <w:szCs w:val="22"/>
          <w:lang w:val="es-MX" w:eastAsia="en-US"/>
        </w:rPr>
      </w:pPr>
    </w:p>
    <w:p w14:paraId="00383CCF" w14:textId="57386A85" w:rsidR="00F303D4" w:rsidRPr="00A6237C" w:rsidRDefault="00F303D4">
      <w:pPr>
        <w:numPr>
          <w:ilvl w:val="0"/>
          <w:numId w:val="37"/>
        </w:num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Dentro del clausulado: </w:t>
      </w:r>
      <w:r w:rsidR="00095FC0" w:rsidRPr="00A6237C">
        <w:rPr>
          <w:rFonts w:ascii="Noto Sans" w:eastAsia="Calibri" w:hAnsi="Noto Sans" w:cs="Noto Sans"/>
          <w:sz w:val="22"/>
          <w:szCs w:val="22"/>
          <w:lang w:val="es-MX" w:eastAsia="en-US"/>
        </w:rPr>
        <w:t>que,</w:t>
      </w:r>
      <w:r w:rsidRPr="00A6237C">
        <w:rPr>
          <w:rFonts w:ascii="Noto Sans" w:eastAsia="Calibri" w:hAnsi="Noto Sans" w:cs="Noto Sans"/>
          <w:sz w:val="22"/>
          <w:szCs w:val="22"/>
          <w:lang w:val="es-MX" w:eastAsia="en-US"/>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0881759E" w14:textId="77777777" w:rsidR="00F303D4" w:rsidRPr="00A6237C" w:rsidRDefault="00F303D4" w:rsidP="00F303D4">
      <w:pPr>
        <w:jc w:val="both"/>
        <w:rPr>
          <w:rFonts w:ascii="Noto Sans" w:eastAsia="Calibri" w:hAnsi="Noto Sans" w:cs="Noto Sans"/>
          <w:sz w:val="22"/>
          <w:szCs w:val="22"/>
          <w:lang w:eastAsia="en-US"/>
        </w:rPr>
      </w:pPr>
    </w:p>
    <w:p w14:paraId="6989EC83" w14:textId="0C104882"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La </w:t>
      </w:r>
      <w:r w:rsidRPr="00A6237C">
        <w:rPr>
          <w:rFonts w:ascii="Noto Sans" w:eastAsia="Calibri" w:hAnsi="Noto Sans" w:cs="Noto Sans"/>
          <w:b/>
          <w:sz w:val="22"/>
          <w:szCs w:val="22"/>
          <w:lang w:val="es-MX" w:eastAsia="en-US"/>
        </w:rPr>
        <w:t>“Opinión del cumplimiento de obligaciones fiscales”</w:t>
      </w:r>
      <w:r w:rsidRPr="00A6237C">
        <w:rPr>
          <w:rFonts w:ascii="Noto Sans" w:eastAsia="Calibri" w:hAnsi="Noto Sans" w:cs="Noto Sans"/>
          <w:sz w:val="22"/>
          <w:szCs w:val="22"/>
          <w:lang w:val="es-MX" w:eastAsia="en-US"/>
        </w:rPr>
        <w:t xml:space="preserve"> emitido por el S.A.T. y la </w:t>
      </w:r>
      <w:r w:rsidRPr="00A6237C">
        <w:rPr>
          <w:rFonts w:ascii="Noto Sans" w:eastAsia="Calibri" w:hAnsi="Noto Sans" w:cs="Noto Sans"/>
          <w:b/>
          <w:sz w:val="22"/>
          <w:szCs w:val="22"/>
          <w:lang w:val="es-MX" w:eastAsia="en-US"/>
        </w:rPr>
        <w:t>“Opinión del cumplimiento de obligaciones fiscales en materia de Seguridad Social”</w:t>
      </w:r>
      <w:r w:rsidRPr="00A6237C">
        <w:rPr>
          <w:rFonts w:ascii="Noto Sans" w:eastAsia="Calibri" w:hAnsi="Noto Sans" w:cs="Noto Sans"/>
          <w:sz w:val="22"/>
          <w:szCs w:val="22"/>
          <w:lang w:val="es-MX" w:eastAsia="en-US"/>
        </w:rPr>
        <w:t xml:space="preserve"> emitido por el </w:t>
      </w:r>
      <w:r w:rsidR="00095FC0" w:rsidRPr="00A6237C">
        <w:rPr>
          <w:rFonts w:ascii="Noto Sans" w:eastAsia="Calibri" w:hAnsi="Noto Sans" w:cs="Noto Sans"/>
          <w:sz w:val="22"/>
          <w:szCs w:val="22"/>
          <w:lang w:val="es-MX" w:eastAsia="en-US"/>
        </w:rPr>
        <w:t>IMSS citadas</w:t>
      </w:r>
      <w:r w:rsidRPr="00A6237C">
        <w:rPr>
          <w:rFonts w:ascii="Noto Sans" w:eastAsia="Calibri" w:hAnsi="Noto Sans" w:cs="Noto Sans"/>
          <w:sz w:val="22"/>
          <w:szCs w:val="22"/>
          <w:lang w:val="es-MX" w:eastAsia="en-US"/>
        </w:rPr>
        <w:t xml:space="preserve"> en este numeral deberá presentarse en la Coordinación de Abastecimiento y Equipamiento, sita en Boulevard Guadalupe Hinojosa de Murat, número 327, C.P. 71230 Santa Cruz Xoxocotlán, Oaxaca, en días hábiles de 9:00 a 16:00 horas.</w:t>
      </w:r>
    </w:p>
    <w:p w14:paraId="6B435C0F" w14:textId="77777777" w:rsidR="00F303D4" w:rsidRPr="00A6237C" w:rsidRDefault="00F303D4" w:rsidP="00F303D4">
      <w:pPr>
        <w:jc w:val="both"/>
        <w:rPr>
          <w:rFonts w:ascii="Noto Sans" w:eastAsia="Calibri" w:hAnsi="Noto Sans" w:cs="Noto Sans"/>
          <w:sz w:val="22"/>
          <w:szCs w:val="22"/>
          <w:lang w:val="es-MX" w:eastAsia="en-US"/>
        </w:rPr>
      </w:pPr>
    </w:p>
    <w:p w14:paraId="122F8D62" w14:textId="77777777"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En caso de que el licitante que resulte con adjudicación no presente la </w:t>
      </w:r>
      <w:r w:rsidRPr="00A6237C">
        <w:rPr>
          <w:rFonts w:ascii="Noto Sans" w:eastAsia="Calibri" w:hAnsi="Noto Sans" w:cs="Noto Sans"/>
          <w:b/>
          <w:sz w:val="22"/>
          <w:szCs w:val="22"/>
          <w:lang w:val="es-MX" w:eastAsia="en-US"/>
        </w:rPr>
        <w:t>“Opinión del cumplimiento de obligaciones fiscales”</w:t>
      </w:r>
      <w:r w:rsidRPr="00A6237C">
        <w:rPr>
          <w:rFonts w:ascii="Noto Sans" w:eastAsia="Calibri" w:hAnsi="Noto Sans" w:cs="Noto Sans"/>
          <w:sz w:val="22"/>
          <w:szCs w:val="22"/>
          <w:lang w:val="es-MX" w:eastAsia="en-US"/>
        </w:rPr>
        <w:t xml:space="preserve"> y la </w:t>
      </w:r>
      <w:r w:rsidRPr="00A6237C">
        <w:rPr>
          <w:rFonts w:ascii="Noto Sans" w:eastAsia="Calibri" w:hAnsi="Noto Sans" w:cs="Noto Sans"/>
          <w:b/>
          <w:sz w:val="22"/>
          <w:szCs w:val="22"/>
          <w:lang w:val="es-MX" w:eastAsia="en-US"/>
        </w:rPr>
        <w:t>“Opinión del cumplimiento de obligaciones fiscales en materia de Seguridad Social”</w:t>
      </w:r>
      <w:r w:rsidRPr="00A6237C">
        <w:rPr>
          <w:rFonts w:ascii="Noto Sans" w:eastAsia="Calibri" w:hAnsi="Noto Sans" w:cs="Noto Sans"/>
          <w:sz w:val="22"/>
          <w:szCs w:val="22"/>
          <w:lang w:val="es-MX" w:eastAsia="en-US"/>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54FABAA" w14:textId="77777777" w:rsidR="00F303D4" w:rsidRPr="00A6237C" w:rsidRDefault="00F303D4" w:rsidP="00F303D4">
      <w:pPr>
        <w:jc w:val="both"/>
        <w:rPr>
          <w:rFonts w:ascii="Noto Sans" w:eastAsia="Calibri" w:hAnsi="Noto Sans" w:cs="Noto Sans"/>
          <w:sz w:val="22"/>
          <w:szCs w:val="22"/>
          <w:lang w:eastAsia="en-US"/>
        </w:rPr>
      </w:pPr>
    </w:p>
    <w:p w14:paraId="1C79620A" w14:textId="72386D96"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La vigencia de la opinión de cumplimientos de obligaciones en materia de seguridad </w:t>
      </w:r>
      <w:r w:rsidR="00095FC0" w:rsidRPr="00A6237C">
        <w:rPr>
          <w:rFonts w:ascii="Noto Sans" w:eastAsia="Calibri" w:hAnsi="Noto Sans" w:cs="Noto Sans"/>
          <w:sz w:val="22"/>
          <w:szCs w:val="22"/>
          <w:lang w:val="es-MX" w:eastAsia="en-US"/>
        </w:rPr>
        <w:t>social tendrá</w:t>
      </w:r>
      <w:r w:rsidRPr="00A6237C">
        <w:rPr>
          <w:rFonts w:ascii="Noto Sans" w:eastAsia="Calibri" w:hAnsi="Noto Sans" w:cs="Noto Sans"/>
          <w:sz w:val="22"/>
          <w:szCs w:val="22"/>
          <w:lang w:val="es-MX" w:eastAsia="en-US"/>
        </w:rPr>
        <w:t xml:space="preserve"> una vigencia de 30 días naturales a partir de su emisión. </w:t>
      </w:r>
    </w:p>
    <w:p w14:paraId="77B2E5D5" w14:textId="77777777" w:rsidR="00F303D4" w:rsidRPr="00A6237C" w:rsidRDefault="00F303D4" w:rsidP="00F303D4">
      <w:pPr>
        <w:jc w:val="both"/>
        <w:rPr>
          <w:rFonts w:ascii="Noto Sans" w:eastAsia="Calibri" w:hAnsi="Noto Sans" w:cs="Noto Sans"/>
          <w:sz w:val="22"/>
          <w:szCs w:val="22"/>
          <w:lang w:val="es-MX" w:eastAsia="en-US"/>
        </w:rPr>
      </w:pPr>
    </w:p>
    <w:p w14:paraId="2528122B" w14:textId="77777777"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La multicitada opinión, la pueden obtener ingresando a la página de internet del Instituto (</w:t>
      </w:r>
      <w:hyperlink r:id="rId12" w:history="1">
        <w:r w:rsidRPr="00A6237C">
          <w:rPr>
            <w:rStyle w:val="Hipervnculo"/>
            <w:rFonts w:ascii="Noto Sans" w:eastAsia="Calibri" w:hAnsi="Noto Sans" w:cs="Noto Sans"/>
            <w:sz w:val="22"/>
            <w:szCs w:val="22"/>
            <w:lang w:val="es-MX" w:eastAsia="en-US"/>
          </w:rPr>
          <w:t>www.imss.gob.mx</w:t>
        </w:r>
      </w:hyperlink>
      <w:r w:rsidRPr="00A6237C">
        <w:rPr>
          <w:rFonts w:ascii="Noto Sans" w:eastAsia="Calibri" w:hAnsi="Noto Sans" w:cs="Noto Sans"/>
          <w:sz w:val="22"/>
          <w:szCs w:val="22"/>
          <w:lang w:val="es-MX" w:eastAsia="en-U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0D4DC3C8" w14:textId="77777777" w:rsidR="00F303D4" w:rsidRPr="00A6237C" w:rsidRDefault="00F303D4" w:rsidP="00F303D4">
      <w:pPr>
        <w:jc w:val="both"/>
        <w:rPr>
          <w:rFonts w:ascii="Noto Sans" w:eastAsia="Calibri" w:hAnsi="Noto Sans" w:cs="Noto Sans"/>
          <w:sz w:val="22"/>
          <w:szCs w:val="22"/>
          <w:lang w:val="es-MX" w:eastAsia="en-US"/>
        </w:rPr>
      </w:pPr>
    </w:p>
    <w:p w14:paraId="7B5C800E" w14:textId="2A6CF98D" w:rsidR="00F303D4" w:rsidRPr="00A6237C" w:rsidRDefault="00095FC0"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lastRenderedPageBreak/>
        <w:t>Positiva. -</w:t>
      </w:r>
      <w:r w:rsidR="00F303D4" w:rsidRPr="00A6237C">
        <w:rPr>
          <w:rFonts w:ascii="Noto Sans" w:eastAsia="Calibri" w:hAnsi="Noto Sans" w:cs="Noto Sans"/>
          <w:sz w:val="22"/>
          <w:szCs w:val="22"/>
          <w:lang w:val="es-MX" w:eastAsia="en-US"/>
        </w:rPr>
        <w:t xml:space="preserve"> Cuando el particular esté inscrito ante el </w:t>
      </w:r>
      <w:r w:rsidRPr="00A6237C">
        <w:rPr>
          <w:rFonts w:ascii="Noto Sans" w:eastAsia="Calibri" w:hAnsi="Noto Sans" w:cs="Noto Sans"/>
          <w:sz w:val="22"/>
          <w:szCs w:val="22"/>
          <w:lang w:val="es-MX" w:eastAsia="en-US"/>
        </w:rPr>
        <w:t>Instituto y</w:t>
      </w:r>
      <w:r w:rsidR="00F303D4" w:rsidRPr="00A6237C">
        <w:rPr>
          <w:rFonts w:ascii="Noto Sans" w:eastAsia="Calibri" w:hAnsi="Noto Sans" w:cs="Noto Sans"/>
          <w:sz w:val="22"/>
          <w:szCs w:val="22"/>
          <w:lang w:val="es-MX" w:eastAsia="en-US"/>
        </w:rPr>
        <w:t xml:space="preserve"> al corriente en el cumplimiento de las obligaciones.</w:t>
      </w:r>
    </w:p>
    <w:p w14:paraId="26A9A654" w14:textId="77777777" w:rsidR="00F303D4" w:rsidRPr="00A6237C" w:rsidRDefault="00F303D4" w:rsidP="00F303D4">
      <w:pPr>
        <w:jc w:val="both"/>
        <w:rPr>
          <w:rFonts w:ascii="Noto Sans" w:eastAsia="Calibri" w:hAnsi="Noto Sans" w:cs="Noto Sans"/>
          <w:sz w:val="22"/>
          <w:szCs w:val="22"/>
          <w:lang w:val="es-MX" w:eastAsia="en-US"/>
        </w:rPr>
      </w:pPr>
    </w:p>
    <w:p w14:paraId="555EA720" w14:textId="5869F08B" w:rsidR="00F303D4" w:rsidRPr="00A6237C" w:rsidRDefault="00095FC0" w:rsidP="00F303D4">
      <w:pPr>
        <w:jc w:val="both"/>
        <w:rPr>
          <w:rFonts w:ascii="Noto Sans" w:eastAsia="Calibri" w:hAnsi="Noto Sans" w:cs="Noto Sans"/>
          <w:sz w:val="22"/>
          <w:szCs w:val="22"/>
          <w:lang w:eastAsia="en-US"/>
        </w:rPr>
      </w:pPr>
      <w:r w:rsidRPr="00A6237C">
        <w:rPr>
          <w:rFonts w:ascii="Noto Sans" w:eastAsia="Calibri" w:hAnsi="Noto Sans" w:cs="Noto Sans"/>
          <w:sz w:val="22"/>
          <w:szCs w:val="22"/>
          <w:lang w:eastAsia="en-US"/>
        </w:rPr>
        <w:t>Negativa. -</w:t>
      </w:r>
      <w:r w:rsidR="00F303D4" w:rsidRPr="00A6237C">
        <w:rPr>
          <w:rFonts w:ascii="Noto Sans" w:eastAsia="Calibri" w:hAnsi="Noto Sans" w:cs="Noto Sans"/>
          <w:sz w:val="22"/>
          <w:szCs w:val="22"/>
          <w:lang w:eastAsia="en-US"/>
        </w:rPr>
        <w:t xml:space="preserve"> Cuando el particular no esté al corriente en el cumplimiento de las obligaciones en materia de seguridad social.</w:t>
      </w:r>
    </w:p>
    <w:p w14:paraId="2B3E62D3" w14:textId="77777777" w:rsidR="00F303D4" w:rsidRPr="00A6237C" w:rsidRDefault="00F303D4" w:rsidP="00F303D4">
      <w:pPr>
        <w:jc w:val="both"/>
        <w:rPr>
          <w:rFonts w:ascii="Noto Sans" w:eastAsia="Calibri" w:hAnsi="Noto Sans" w:cs="Noto Sans"/>
          <w:sz w:val="22"/>
          <w:szCs w:val="22"/>
          <w:lang w:eastAsia="en-US"/>
        </w:rPr>
      </w:pPr>
      <w:r w:rsidRPr="00A6237C">
        <w:rPr>
          <w:rFonts w:ascii="Noto Sans" w:eastAsia="Calibri" w:hAnsi="Noto Sans" w:cs="Noto Sans"/>
          <w:sz w:val="22"/>
          <w:szCs w:val="22"/>
          <w:lang w:eastAsia="en-US"/>
        </w:rPr>
        <w:t>Por lo que el Instituto no podrá emitir opinión del cumplimiento de obligaciones fiscales en materia de seguridad social en los siguientes supuestos:</w:t>
      </w:r>
    </w:p>
    <w:p w14:paraId="1361F738" w14:textId="77777777" w:rsidR="00F303D4" w:rsidRPr="00A6237C" w:rsidRDefault="00F303D4" w:rsidP="00F303D4">
      <w:pPr>
        <w:jc w:val="both"/>
        <w:rPr>
          <w:rFonts w:ascii="Noto Sans" w:eastAsia="Calibri" w:hAnsi="Noto Sans" w:cs="Noto Sans"/>
          <w:sz w:val="22"/>
          <w:szCs w:val="22"/>
          <w:lang w:eastAsia="en-US"/>
        </w:rPr>
      </w:pPr>
    </w:p>
    <w:p w14:paraId="3055EC85" w14:textId="77777777" w:rsidR="00F303D4" w:rsidRPr="00A6237C" w:rsidRDefault="00F303D4" w:rsidP="00F303D4">
      <w:pPr>
        <w:numPr>
          <w:ilvl w:val="0"/>
          <w:numId w:val="17"/>
        </w:numPr>
        <w:jc w:val="both"/>
        <w:rPr>
          <w:rFonts w:ascii="Noto Sans" w:eastAsia="Calibri" w:hAnsi="Noto Sans" w:cs="Noto Sans"/>
          <w:sz w:val="22"/>
          <w:szCs w:val="22"/>
          <w:lang w:eastAsia="en-US"/>
        </w:rPr>
      </w:pPr>
      <w:r w:rsidRPr="00A6237C">
        <w:rPr>
          <w:rFonts w:ascii="Noto Sans" w:eastAsia="Calibri" w:hAnsi="Noto Sans" w:cs="Noto Sans"/>
          <w:sz w:val="22"/>
          <w:szCs w:val="22"/>
          <w:lang w:eastAsia="en-US"/>
        </w:rPr>
        <w:t>No se cuente con Registro ante el IMSS</w:t>
      </w:r>
    </w:p>
    <w:p w14:paraId="6B5F879A" w14:textId="77777777" w:rsidR="00F303D4" w:rsidRPr="00A6237C" w:rsidRDefault="00F303D4" w:rsidP="00F303D4">
      <w:pPr>
        <w:numPr>
          <w:ilvl w:val="0"/>
          <w:numId w:val="17"/>
        </w:numPr>
        <w:jc w:val="both"/>
        <w:rPr>
          <w:rFonts w:ascii="Noto Sans" w:eastAsia="Calibri" w:hAnsi="Noto Sans" w:cs="Noto Sans"/>
          <w:sz w:val="22"/>
          <w:szCs w:val="22"/>
          <w:lang w:eastAsia="en-US"/>
        </w:rPr>
      </w:pPr>
      <w:r w:rsidRPr="00A6237C">
        <w:rPr>
          <w:rFonts w:ascii="Noto Sans" w:eastAsia="Calibri" w:hAnsi="Noto Sans" w:cs="Noto Sans"/>
          <w:sz w:val="22"/>
          <w:szCs w:val="22"/>
          <w:lang w:eastAsia="en-US"/>
        </w:rPr>
        <w:t>Su registro patronal esté dado de baja</w:t>
      </w:r>
    </w:p>
    <w:p w14:paraId="4AE1FE41" w14:textId="77777777" w:rsidR="00F303D4" w:rsidRPr="00A6237C" w:rsidRDefault="00F303D4" w:rsidP="00F303D4">
      <w:pPr>
        <w:numPr>
          <w:ilvl w:val="0"/>
          <w:numId w:val="17"/>
        </w:numPr>
        <w:jc w:val="both"/>
        <w:rPr>
          <w:rFonts w:ascii="Noto Sans" w:eastAsia="Calibri" w:hAnsi="Noto Sans" w:cs="Noto Sans"/>
          <w:sz w:val="22"/>
          <w:szCs w:val="22"/>
          <w:lang w:eastAsia="en-US"/>
        </w:rPr>
      </w:pPr>
      <w:r w:rsidRPr="00A6237C">
        <w:rPr>
          <w:rFonts w:ascii="Noto Sans" w:eastAsia="Calibri" w:hAnsi="Noto Sans" w:cs="Noto Sans"/>
          <w:sz w:val="22"/>
          <w:szCs w:val="22"/>
          <w:lang w:eastAsia="en-US"/>
        </w:rPr>
        <w:t>No se cuente con trabajadores registrados</w:t>
      </w:r>
    </w:p>
    <w:p w14:paraId="5AE3DF40" w14:textId="77777777" w:rsidR="00F303D4" w:rsidRPr="00A6237C" w:rsidRDefault="00F303D4" w:rsidP="00F303D4">
      <w:pPr>
        <w:jc w:val="both"/>
        <w:rPr>
          <w:rFonts w:ascii="Noto Sans" w:eastAsia="Calibri" w:hAnsi="Noto Sans" w:cs="Noto Sans"/>
          <w:sz w:val="22"/>
          <w:szCs w:val="22"/>
          <w:lang w:val="es-MX" w:eastAsia="en-US"/>
        </w:rPr>
      </w:pPr>
    </w:p>
    <w:p w14:paraId="72F879B5" w14:textId="07E09799"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El procedimiento para obtener la “opinión de cumplimiento de obligaciones fiscales en materia de seguridad social”: Ingresar a </w:t>
      </w:r>
      <w:hyperlink r:id="rId13" w:tgtFrame="_blank" w:history="1">
        <w:r w:rsidRPr="00A6237C">
          <w:rPr>
            <w:rStyle w:val="Hipervnculo"/>
            <w:rFonts w:ascii="Noto Sans" w:eastAsia="Calibri" w:hAnsi="Noto Sans" w:cs="Noto Sans"/>
            <w:sz w:val="22"/>
            <w:szCs w:val="22"/>
            <w:lang w:val="es-MX" w:eastAsia="en-US"/>
          </w:rPr>
          <w:t>escritorio virtual</w:t>
        </w:r>
      </w:hyperlink>
      <w:r w:rsidRPr="00A6237C">
        <w:rPr>
          <w:rFonts w:ascii="Noto Sans" w:eastAsia="Calibri" w:hAnsi="Noto Sans" w:cs="Noto Sans"/>
          <w:sz w:val="22"/>
          <w:szCs w:val="22"/>
          <w:lang w:val="es-MX" w:eastAsia="en-U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095FC0" w:rsidRPr="00A6237C">
        <w:rPr>
          <w:rFonts w:ascii="Noto Sans" w:eastAsia="Calibri" w:hAnsi="Noto Sans" w:cs="Noto Sans"/>
          <w:sz w:val="22"/>
          <w:szCs w:val="22"/>
          <w:lang w:val="es-MX" w:eastAsia="en-US"/>
        </w:rPr>
        <w:t>RFC seleccionada</w:t>
      </w:r>
      <w:r w:rsidRPr="00A6237C">
        <w:rPr>
          <w:rFonts w:ascii="Noto Sans" w:eastAsia="Calibri" w:hAnsi="Noto Sans" w:cs="Noto Sans"/>
          <w:sz w:val="22"/>
          <w:szCs w:val="22"/>
          <w:lang w:val="es-MX" w:eastAsia="en-US"/>
        </w:rPr>
        <w:t xml:space="preserve"> y en el apartado del lado izquierdo, “datos fiscales”, dar clic en el recuadro denominado “acciones” y seleccionar “opinión de cumplimiento” para obtener el citado documento.</w:t>
      </w:r>
    </w:p>
    <w:p w14:paraId="4161FE54" w14:textId="77777777" w:rsidR="00F303D4" w:rsidRPr="00A6237C" w:rsidRDefault="00F303D4" w:rsidP="00F303D4">
      <w:pPr>
        <w:jc w:val="both"/>
        <w:rPr>
          <w:rFonts w:ascii="Noto Sans" w:eastAsia="Calibri" w:hAnsi="Noto Sans" w:cs="Noto Sans"/>
          <w:sz w:val="22"/>
          <w:szCs w:val="22"/>
          <w:lang w:val="es-MX" w:eastAsia="en-US"/>
        </w:rPr>
      </w:pPr>
    </w:p>
    <w:p w14:paraId="6766B3CE" w14:textId="6FADBD26"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El sistema presenta el documento “opinión de cumplimiento”, el cual puede imprimirse o guardarse en la computadora o dispositivo magnético. Una vez concluido el trámite, dar clic en cerrar sesión.</w:t>
      </w:r>
    </w:p>
    <w:p w14:paraId="773E3DA2" w14:textId="77777777" w:rsidR="006D75D3" w:rsidRPr="00A6237C" w:rsidRDefault="006D75D3" w:rsidP="00F303D4">
      <w:pPr>
        <w:jc w:val="both"/>
        <w:rPr>
          <w:rFonts w:ascii="Noto Sans" w:eastAsia="Calibri" w:hAnsi="Noto Sans" w:cs="Noto Sans"/>
          <w:sz w:val="22"/>
          <w:szCs w:val="22"/>
          <w:lang w:val="es-MX" w:eastAsia="en-US"/>
        </w:rPr>
      </w:pPr>
    </w:p>
    <w:p w14:paraId="414BF0D7" w14:textId="77777777" w:rsidR="00272FFF" w:rsidRPr="00A6237C" w:rsidRDefault="00F95AAC" w:rsidP="00293DD3">
      <w:pPr>
        <w:numPr>
          <w:ilvl w:val="0"/>
          <w:numId w:val="15"/>
        </w:numPr>
        <w:tabs>
          <w:tab w:val="clear" w:pos="555"/>
        </w:tabs>
        <w:ind w:left="0" w:hanging="426"/>
        <w:jc w:val="both"/>
        <w:rPr>
          <w:rFonts w:ascii="Noto Sans" w:hAnsi="Noto Sans" w:cs="Noto Sans"/>
          <w:b/>
          <w:sz w:val="22"/>
          <w:szCs w:val="22"/>
        </w:rPr>
      </w:pPr>
      <w:r w:rsidRPr="00A6237C">
        <w:rPr>
          <w:rFonts w:ascii="Noto Sans" w:hAnsi="Noto Sans" w:cs="Noto Sans"/>
          <w:b/>
          <w:sz w:val="22"/>
          <w:szCs w:val="22"/>
        </w:rPr>
        <w:t>CRITERIOS PARA LA EVALUACIÓN DE LAS PROPOSICIONES Y ADJUDICACIÓN DE LOS CONTRATOS.</w:t>
      </w:r>
    </w:p>
    <w:p w14:paraId="1963435F" w14:textId="77777777" w:rsidR="00272FFF" w:rsidRPr="00A6237C" w:rsidRDefault="00272FFF" w:rsidP="00272FFF">
      <w:pPr>
        <w:ind w:hanging="284"/>
        <w:jc w:val="both"/>
        <w:rPr>
          <w:rFonts w:ascii="Noto Sans" w:hAnsi="Noto Sans" w:cs="Noto Sans"/>
          <w:b/>
          <w:sz w:val="22"/>
          <w:szCs w:val="22"/>
        </w:rPr>
      </w:pPr>
    </w:p>
    <w:p w14:paraId="101C5022" w14:textId="4AB46E77" w:rsidR="00272FFF" w:rsidRPr="00A6237C" w:rsidRDefault="00F50583" w:rsidP="00F50583">
      <w:pPr>
        <w:ind w:hanging="426"/>
        <w:jc w:val="both"/>
        <w:rPr>
          <w:rFonts w:ascii="Noto Sans" w:hAnsi="Noto Sans" w:cs="Noto Sans"/>
          <w:b/>
          <w:sz w:val="22"/>
          <w:szCs w:val="22"/>
        </w:rPr>
      </w:pPr>
      <w:r w:rsidRPr="00A6237C">
        <w:rPr>
          <w:rFonts w:ascii="Noto Sans" w:hAnsi="Noto Sans" w:cs="Noto Sans"/>
          <w:b/>
          <w:sz w:val="22"/>
          <w:szCs w:val="22"/>
        </w:rPr>
        <w:t>9.1.</w:t>
      </w:r>
      <w:r w:rsidRPr="00A6237C">
        <w:rPr>
          <w:rFonts w:ascii="Noto Sans" w:hAnsi="Noto Sans" w:cs="Noto Sans"/>
          <w:b/>
          <w:sz w:val="22"/>
          <w:szCs w:val="22"/>
        </w:rPr>
        <w:tab/>
        <w:t>Evaluación de las proposiciones técnicas</w:t>
      </w:r>
    </w:p>
    <w:p w14:paraId="293AD9CE" w14:textId="77777777" w:rsidR="006D661A" w:rsidRPr="00A6237C" w:rsidRDefault="006D661A" w:rsidP="00272FFF">
      <w:pPr>
        <w:ind w:hanging="284"/>
        <w:jc w:val="both"/>
        <w:rPr>
          <w:rFonts w:ascii="Noto Sans" w:hAnsi="Noto Sans" w:cs="Noto Sans"/>
          <w:b/>
          <w:sz w:val="22"/>
          <w:szCs w:val="22"/>
        </w:rPr>
      </w:pPr>
    </w:p>
    <w:p w14:paraId="51C2892E" w14:textId="686D607B" w:rsidR="006D661A" w:rsidRPr="00A6237C" w:rsidRDefault="006D661A" w:rsidP="00C36AEC">
      <w:pPr>
        <w:jc w:val="both"/>
        <w:rPr>
          <w:rFonts w:ascii="Noto Sans" w:hAnsi="Noto Sans" w:cs="Noto Sans"/>
          <w:sz w:val="22"/>
          <w:szCs w:val="22"/>
        </w:rPr>
      </w:pPr>
      <w:r w:rsidRPr="00A6237C">
        <w:rPr>
          <w:rFonts w:ascii="Noto Sans" w:hAnsi="Noto Sans" w:cs="Noto Sans"/>
          <w:sz w:val="22"/>
          <w:szCs w:val="22"/>
        </w:rPr>
        <w:t xml:space="preserve">Con fundamento en lo dispuesto por el artículo 36, de la LAASSP, se procederá a evaluar técnicamente al menos las dos proposiciones cuyo precio resulte ser más bajo, de no resultar </w:t>
      </w:r>
      <w:r w:rsidR="00095FC0" w:rsidRPr="00A6237C">
        <w:rPr>
          <w:rFonts w:ascii="Noto Sans" w:hAnsi="Noto Sans" w:cs="Noto Sans"/>
          <w:sz w:val="22"/>
          <w:szCs w:val="22"/>
        </w:rPr>
        <w:t>estas</w:t>
      </w:r>
      <w:r w:rsidRPr="00A6237C">
        <w:rPr>
          <w:rFonts w:ascii="Noto Sans" w:hAnsi="Noto Sans" w:cs="Noto Sans"/>
          <w:sz w:val="22"/>
          <w:szCs w:val="22"/>
        </w:rPr>
        <w:t xml:space="preserve"> solventes, se procederá a la evaluación de las que le sigan en precio.</w:t>
      </w:r>
    </w:p>
    <w:p w14:paraId="2F157F48" w14:textId="77777777" w:rsidR="006D661A" w:rsidRPr="00A6237C" w:rsidRDefault="006D661A" w:rsidP="00C36AEC">
      <w:pPr>
        <w:jc w:val="both"/>
        <w:rPr>
          <w:rFonts w:ascii="Noto Sans" w:hAnsi="Noto Sans" w:cs="Noto Sans"/>
          <w:sz w:val="22"/>
          <w:szCs w:val="22"/>
        </w:rPr>
      </w:pPr>
    </w:p>
    <w:p w14:paraId="66C0B144" w14:textId="77777777" w:rsidR="006D661A" w:rsidRPr="00A6237C" w:rsidRDefault="006D661A" w:rsidP="00821658">
      <w:pPr>
        <w:jc w:val="both"/>
        <w:rPr>
          <w:rFonts w:ascii="Noto Sans" w:hAnsi="Noto Sans" w:cs="Noto Sans"/>
          <w:sz w:val="22"/>
          <w:szCs w:val="22"/>
        </w:rPr>
      </w:pPr>
      <w:r w:rsidRPr="00A6237C">
        <w:rPr>
          <w:rFonts w:ascii="Noto Sans" w:hAnsi="Noto Sans" w:cs="Noto Sans"/>
          <w:sz w:val="22"/>
          <w:szCs w:val="22"/>
        </w:rPr>
        <w:t xml:space="preserve">Para efectos de la evaluación, se tomarán en consideración los criterios siguientes: </w:t>
      </w:r>
    </w:p>
    <w:p w14:paraId="095D5BD1" w14:textId="77777777" w:rsidR="006D661A" w:rsidRPr="00A6237C" w:rsidRDefault="006D661A" w:rsidP="00821658">
      <w:pPr>
        <w:ind w:left="709" w:hanging="283"/>
        <w:jc w:val="both"/>
        <w:rPr>
          <w:rFonts w:ascii="Noto Sans" w:hAnsi="Noto Sans" w:cs="Noto Sans"/>
          <w:sz w:val="22"/>
          <w:szCs w:val="22"/>
        </w:rPr>
      </w:pPr>
    </w:p>
    <w:p w14:paraId="5D9819CB" w14:textId="77777777" w:rsidR="006D661A" w:rsidRPr="00A6237C" w:rsidRDefault="006D661A" w:rsidP="00821658">
      <w:pPr>
        <w:numPr>
          <w:ilvl w:val="0"/>
          <w:numId w:val="3"/>
        </w:numPr>
        <w:tabs>
          <w:tab w:val="clear" w:pos="720"/>
        </w:tabs>
        <w:ind w:left="709" w:hanging="283"/>
        <w:jc w:val="both"/>
        <w:rPr>
          <w:rFonts w:ascii="Noto Sans" w:hAnsi="Noto Sans" w:cs="Noto Sans"/>
          <w:sz w:val="22"/>
          <w:szCs w:val="22"/>
        </w:rPr>
      </w:pPr>
      <w:r w:rsidRPr="00A6237C">
        <w:rPr>
          <w:rFonts w:ascii="Noto Sans" w:hAnsi="Noto Sans" w:cs="Noto Sans"/>
          <w:sz w:val="22"/>
          <w:szCs w:val="22"/>
        </w:rPr>
        <w:lastRenderedPageBreak/>
        <w:t>Se verificará que incluyan la información, los documentos y los requisitos solicitados en las bases.</w:t>
      </w:r>
    </w:p>
    <w:p w14:paraId="2F227BC8" w14:textId="77777777" w:rsidR="006D661A" w:rsidRPr="00A6237C" w:rsidRDefault="006D661A" w:rsidP="00821658">
      <w:pPr>
        <w:ind w:left="709" w:hanging="283"/>
        <w:jc w:val="both"/>
        <w:rPr>
          <w:rFonts w:ascii="Noto Sans" w:hAnsi="Noto Sans" w:cs="Noto Sans"/>
          <w:sz w:val="22"/>
          <w:szCs w:val="22"/>
        </w:rPr>
      </w:pPr>
    </w:p>
    <w:p w14:paraId="58F364DF" w14:textId="77777777" w:rsidR="006D661A" w:rsidRPr="00A6237C" w:rsidRDefault="006D661A" w:rsidP="00821658">
      <w:pPr>
        <w:numPr>
          <w:ilvl w:val="0"/>
          <w:numId w:val="3"/>
        </w:numPr>
        <w:tabs>
          <w:tab w:val="clear" w:pos="720"/>
        </w:tabs>
        <w:ind w:left="709" w:hanging="283"/>
        <w:jc w:val="both"/>
        <w:rPr>
          <w:rFonts w:ascii="Noto Sans" w:hAnsi="Noto Sans" w:cs="Noto Sans"/>
          <w:sz w:val="22"/>
          <w:szCs w:val="22"/>
        </w:rPr>
      </w:pPr>
      <w:r w:rsidRPr="00A6237C">
        <w:rPr>
          <w:rFonts w:ascii="Noto Sans" w:hAnsi="Noto Sans" w:cs="Noto Sans"/>
          <w:sz w:val="22"/>
          <w:szCs w:val="22"/>
        </w:rPr>
        <w:t>Se verificará documentalmente que los bienes ofertados, cumplan con las especificaciones técnicas y requisitos solicitados en estas bases, así como con aquellos que resulten de la junta de aclaraciones.</w:t>
      </w:r>
    </w:p>
    <w:p w14:paraId="0C71A837" w14:textId="77777777" w:rsidR="004B79DB" w:rsidRPr="00A6237C" w:rsidRDefault="004B79DB" w:rsidP="00821658">
      <w:pPr>
        <w:ind w:left="709" w:hanging="283"/>
        <w:jc w:val="both"/>
        <w:rPr>
          <w:rFonts w:ascii="Noto Sans" w:hAnsi="Noto Sans" w:cs="Noto Sans"/>
          <w:sz w:val="22"/>
          <w:szCs w:val="22"/>
        </w:rPr>
      </w:pPr>
    </w:p>
    <w:p w14:paraId="7F4EFA5A" w14:textId="7C6C3A9E" w:rsidR="004B79DB" w:rsidRPr="00A6237C" w:rsidRDefault="004B79DB" w:rsidP="00821658">
      <w:pPr>
        <w:numPr>
          <w:ilvl w:val="0"/>
          <w:numId w:val="3"/>
        </w:numPr>
        <w:tabs>
          <w:tab w:val="clear" w:pos="720"/>
        </w:tabs>
        <w:ind w:left="709" w:hanging="283"/>
        <w:jc w:val="both"/>
        <w:rPr>
          <w:rFonts w:ascii="Noto Sans" w:hAnsi="Noto Sans" w:cs="Noto Sans"/>
          <w:sz w:val="22"/>
          <w:szCs w:val="22"/>
        </w:rPr>
      </w:pPr>
      <w:r w:rsidRPr="00A6237C">
        <w:rPr>
          <w:rFonts w:ascii="Noto Sans" w:hAnsi="Noto Sans" w:cs="Noto Sans"/>
          <w:sz w:val="22"/>
          <w:szCs w:val="22"/>
        </w:rPr>
        <w:t xml:space="preserve">Se verificará que cotice la cantidad total requerida en la(s) partida(s), en que </w:t>
      </w:r>
      <w:r w:rsidR="00095FC0" w:rsidRPr="00A6237C">
        <w:rPr>
          <w:rFonts w:ascii="Noto Sans" w:hAnsi="Noto Sans" w:cs="Noto Sans"/>
          <w:sz w:val="22"/>
          <w:szCs w:val="22"/>
        </w:rPr>
        <w:t>participe, sino</w:t>
      </w:r>
      <w:r w:rsidRPr="00A6237C">
        <w:rPr>
          <w:rFonts w:ascii="Noto Sans" w:hAnsi="Noto Sans" w:cs="Noto Sans"/>
          <w:sz w:val="22"/>
          <w:szCs w:val="22"/>
        </w:rPr>
        <w:t xml:space="preserve"> será causa de desechamiento de la partida.</w:t>
      </w:r>
    </w:p>
    <w:p w14:paraId="13E74DA0" w14:textId="77777777" w:rsidR="004B79DB" w:rsidRPr="00A6237C" w:rsidRDefault="004B79DB" w:rsidP="00821658">
      <w:pPr>
        <w:ind w:left="709" w:hanging="283"/>
        <w:jc w:val="both"/>
        <w:rPr>
          <w:rFonts w:ascii="Noto Sans" w:hAnsi="Noto Sans" w:cs="Noto Sans"/>
          <w:sz w:val="22"/>
          <w:szCs w:val="22"/>
        </w:rPr>
      </w:pPr>
    </w:p>
    <w:p w14:paraId="2B99C194" w14:textId="77777777" w:rsidR="006D661A" w:rsidRPr="00A6237C" w:rsidRDefault="006D661A" w:rsidP="00821658">
      <w:pPr>
        <w:numPr>
          <w:ilvl w:val="0"/>
          <w:numId w:val="4"/>
        </w:numPr>
        <w:tabs>
          <w:tab w:val="clear" w:pos="720"/>
        </w:tabs>
        <w:ind w:left="709" w:hanging="283"/>
        <w:jc w:val="both"/>
        <w:rPr>
          <w:rFonts w:ascii="Noto Sans" w:hAnsi="Noto Sans" w:cs="Noto Sans"/>
          <w:sz w:val="22"/>
          <w:szCs w:val="22"/>
          <w:lang w:val="es-MX"/>
        </w:rPr>
      </w:pPr>
      <w:r w:rsidRPr="00A6237C">
        <w:rPr>
          <w:rFonts w:ascii="Noto Sans" w:hAnsi="Noto Sans" w:cs="Noto Sans"/>
          <w:sz w:val="22"/>
          <w:szCs w:val="22"/>
          <w:lang w:val="es-MX"/>
        </w:rPr>
        <w:t>Se verificará el cumplimiento de la proposición técnica, conforme a los requisi</w:t>
      </w:r>
      <w:r w:rsidR="00C7488D" w:rsidRPr="00A6237C">
        <w:rPr>
          <w:rFonts w:ascii="Noto Sans" w:hAnsi="Noto Sans" w:cs="Noto Sans"/>
          <w:sz w:val="22"/>
          <w:szCs w:val="22"/>
          <w:lang w:val="es-MX"/>
        </w:rPr>
        <w:t>tos establecidos en el numeral 6</w:t>
      </w:r>
      <w:r w:rsidRPr="00A6237C">
        <w:rPr>
          <w:rFonts w:ascii="Noto Sans" w:hAnsi="Noto Sans" w:cs="Noto Sans"/>
          <w:sz w:val="22"/>
          <w:szCs w:val="22"/>
          <w:lang w:val="es-MX"/>
        </w:rPr>
        <w:t>.2, de las bases de esta Convocatoria.</w:t>
      </w:r>
    </w:p>
    <w:p w14:paraId="44A4050F" w14:textId="77777777" w:rsidR="009F37BE" w:rsidRPr="00A6237C" w:rsidRDefault="009F37BE" w:rsidP="00821658">
      <w:pPr>
        <w:ind w:left="709" w:hanging="283"/>
        <w:jc w:val="both"/>
        <w:rPr>
          <w:rFonts w:ascii="Noto Sans" w:hAnsi="Noto Sans" w:cs="Noto Sans"/>
          <w:sz w:val="22"/>
          <w:szCs w:val="22"/>
          <w:lang w:val="es-MX"/>
        </w:rPr>
      </w:pPr>
    </w:p>
    <w:p w14:paraId="7B9CE73E" w14:textId="2A1D3CDD" w:rsidR="004D5360" w:rsidRPr="00A6237C" w:rsidRDefault="009F37BE" w:rsidP="004D5360">
      <w:pPr>
        <w:numPr>
          <w:ilvl w:val="0"/>
          <w:numId w:val="4"/>
        </w:numPr>
        <w:tabs>
          <w:tab w:val="clear" w:pos="720"/>
        </w:tabs>
        <w:ind w:left="709" w:hanging="283"/>
        <w:jc w:val="both"/>
        <w:rPr>
          <w:rFonts w:ascii="Noto Sans" w:hAnsi="Noto Sans" w:cs="Noto Sans"/>
          <w:color w:val="000000"/>
          <w:sz w:val="22"/>
          <w:szCs w:val="22"/>
          <w:lang w:val="es-MX"/>
        </w:rPr>
      </w:pPr>
      <w:r w:rsidRPr="00A6237C">
        <w:rPr>
          <w:rFonts w:ascii="Noto Sans" w:hAnsi="Noto Sans" w:cs="Noto Sans"/>
          <w:sz w:val="22"/>
          <w:szCs w:val="22"/>
          <w:lang w:val="es-MX"/>
        </w:rPr>
        <w:t xml:space="preserve">Los bienes que se oferten deberán apegarse estrictamente a las especificaciones, descripciones, presentaciones y demás características que se indican </w:t>
      </w:r>
      <w:r w:rsidRPr="00A6237C">
        <w:rPr>
          <w:rFonts w:ascii="Noto Sans" w:hAnsi="Noto Sans" w:cs="Noto Sans"/>
          <w:b/>
          <w:sz w:val="22"/>
          <w:szCs w:val="22"/>
          <w:lang w:val="es-MX"/>
        </w:rPr>
        <w:t>ANEXO 1</w:t>
      </w:r>
      <w:r w:rsidR="00225270" w:rsidRPr="00A6237C">
        <w:rPr>
          <w:rFonts w:ascii="Noto Sans" w:hAnsi="Noto Sans" w:cs="Noto Sans"/>
          <w:b/>
          <w:sz w:val="22"/>
          <w:szCs w:val="22"/>
          <w:lang w:val="es-MX"/>
        </w:rPr>
        <w:t xml:space="preserve"> (Uno)</w:t>
      </w:r>
      <w:r w:rsidR="004D5360" w:rsidRPr="00A6237C">
        <w:rPr>
          <w:rFonts w:ascii="Noto Sans" w:hAnsi="Noto Sans" w:cs="Noto Sans"/>
          <w:b/>
          <w:sz w:val="22"/>
          <w:szCs w:val="22"/>
          <w:lang w:val="es-MX"/>
        </w:rPr>
        <w:t>.</w:t>
      </w:r>
    </w:p>
    <w:p w14:paraId="4D602025" w14:textId="77777777" w:rsidR="004D5360" w:rsidRPr="00A6237C" w:rsidRDefault="004D5360" w:rsidP="004D5360">
      <w:pPr>
        <w:pStyle w:val="Prrafodelista"/>
        <w:rPr>
          <w:rFonts w:ascii="Noto Sans" w:hAnsi="Noto Sans" w:cs="Noto Sans"/>
          <w:sz w:val="22"/>
        </w:rPr>
      </w:pPr>
    </w:p>
    <w:p w14:paraId="3B75513B" w14:textId="2F84256F" w:rsidR="004D5360" w:rsidRPr="00A6237C" w:rsidRDefault="004D5360" w:rsidP="004D5360">
      <w:pPr>
        <w:numPr>
          <w:ilvl w:val="0"/>
          <w:numId w:val="4"/>
        </w:numPr>
        <w:tabs>
          <w:tab w:val="clear" w:pos="720"/>
        </w:tabs>
        <w:ind w:left="709" w:hanging="283"/>
        <w:jc w:val="both"/>
        <w:rPr>
          <w:rFonts w:ascii="Noto Sans" w:hAnsi="Noto Sans" w:cs="Noto Sans"/>
          <w:color w:val="000000"/>
          <w:sz w:val="22"/>
          <w:szCs w:val="22"/>
          <w:lang w:val="es-MX"/>
        </w:rPr>
      </w:pPr>
      <w:r w:rsidRPr="00A6237C">
        <w:rPr>
          <w:rFonts w:ascii="Noto Sans" w:hAnsi="Noto Sans" w:cs="Noto Sans"/>
          <w:sz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6694959A" w14:textId="3E6EBC22" w:rsidR="00DC4BCF" w:rsidRPr="00A6237C" w:rsidRDefault="009F37BE" w:rsidP="004D5360">
      <w:pPr>
        <w:jc w:val="both"/>
        <w:rPr>
          <w:rFonts w:ascii="Noto Sans" w:hAnsi="Noto Sans" w:cs="Noto Sans"/>
          <w:color w:val="000000"/>
          <w:sz w:val="22"/>
          <w:szCs w:val="22"/>
          <w:lang w:val="es-MX"/>
        </w:rPr>
      </w:pPr>
      <w:r w:rsidRPr="00A6237C">
        <w:rPr>
          <w:rFonts w:ascii="Noto Sans" w:hAnsi="Noto Sans" w:cs="Noto Sans"/>
          <w:b/>
          <w:sz w:val="22"/>
          <w:szCs w:val="22"/>
          <w:lang w:val="es-MX"/>
        </w:rPr>
        <w:t xml:space="preserve"> </w:t>
      </w:r>
    </w:p>
    <w:p w14:paraId="6D3C2543" w14:textId="470D0766" w:rsidR="006D661A" w:rsidRPr="00A6237C" w:rsidRDefault="00F50583" w:rsidP="00C36AEC">
      <w:pPr>
        <w:ind w:hanging="284"/>
        <w:jc w:val="both"/>
        <w:rPr>
          <w:rFonts w:ascii="Noto Sans" w:hAnsi="Noto Sans" w:cs="Noto Sans"/>
          <w:b/>
          <w:sz w:val="22"/>
          <w:szCs w:val="22"/>
        </w:rPr>
      </w:pPr>
      <w:r w:rsidRPr="00A6237C">
        <w:rPr>
          <w:rFonts w:ascii="Noto Sans" w:hAnsi="Noto Sans" w:cs="Noto Sans"/>
          <w:b/>
          <w:sz w:val="22"/>
          <w:szCs w:val="22"/>
        </w:rPr>
        <w:t>9.2.</w:t>
      </w:r>
      <w:r w:rsidRPr="00A6237C">
        <w:rPr>
          <w:rFonts w:ascii="Noto Sans" w:hAnsi="Noto Sans" w:cs="Noto Sans"/>
          <w:b/>
          <w:sz w:val="22"/>
          <w:szCs w:val="22"/>
        </w:rPr>
        <w:tab/>
        <w:t xml:space="preserve">Evaluación de las </w:t>
      </w:r>
      <w:r w:rsidR="00095FC0" w:rsidRPr="00A6237C">
        <w:rPr>
          <w:rFonts w:ascii="Noto Sans" w:hAnsi="Noto Sans" w:cs="Noto Sans"/>
          <w:b/>
          <w:sz w:val="22"/>
          <w:szCs w:val="22"/>
        </w:rPr>
        <w:t>proposiciones económicas</w:t>
      </w:r>
      <w:r w:rsidRPr="00A6237C">
        <w:rPr>
          <w:rFonts w:ascii="Noto Sans" w:hAnsi="Noto Sans" w:cs="Noto Sans"/>
          <w:b/>
          <w:sz w:val="22"/>
          <w:szCs w:val="22"/>
        </w:rPr>
        <w:t xml:space="preserve">. </w:t>
      </w:r>
    </w:p>
    <w:p w14:paraId="376E5FE5" w14:textId="77777777" w:rsidR="006D661A" w:rsidRPr="00A6237C" w:rsidRDefault="006D661A" w:rsidP="00C36AEC">
      <w:pPr>
        <w:jc w:val="both"/>
        <w:rPr>
          <w:rFonts w:ascii="Noto Sans" w:hAnsi="Noto Sans" w:cs="Noto Sans"/>
          <w:sz w:val="22"/>
          <w:szCs w:val="22"/>
        </w:rPr>
      </w:pPr>
    </w:p>
    <w:p w14:paraId="2061A50B" w14:textId="7DDCAE25" w:rsidR="006D661A" w:rsidRPr="00A6237C" w:rsidRDefault="006D661A" w:rsidP="00C36AEC">
      <w:pPr>
        <w:jc w:val="both"/>
        <w:rPr>
          <w:rFonts w:ascii="Noto Sans" w:hAnsi="Noto Sans" w:cs="Noto Sans"/>
          <w:sz w:val="22"/>
          <w:szCs w:val="22"/>
        </w:rPr>
      </w:pPr>
      <w:r w:rsidRPr="00A6237C">
        <w:rPr>
          <w:rFonts w:ascii="Noto Sans" w:hAnsi="Noto Sans" w:cs="Noto Sans"/>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98255F" w:rsidRPr="00A6237C">
        <w:rPr>
          <w:rFonts w:ascii="Noto Sans" w:hAnsi="Noto Sans" w:cs="Noto Sans"/>
          <w:b/>
          <w:sz w:val="22"/>
          <w:szCs w:val="22"/>
        </w:rPr>
        <w:t>Anexo</w:t>
      </w:r>
      <w:r w:rsidR="00BC422A" w:rsidRPr="00A6237C">
        <w:rPr>
          <w:rFonts w:ascii="Noto Sans" w:hAnsi="Noto Sans" w:cs="Noto Sans"/>
          <w:b/>
          <w:sz w:val="22"/>
          <w:szCs w:val="22"/>
        </w:rPr>
        <w:t xml:space="preserve"> </w:t>
      </w:r>
      <w:r w:rsidR="00225270" w:rsidRPr="00A6237C">
        <w:rPr>
          <w:rFonts w:ascii="Noto Sans" w:hAnsi="Noto Sans" w:cs="Noto Sans"/>
          <w:b/>
          <w:sz w:val="22"/>
          <w:szCs w:val="22"/>
        </w:rPr>
        <w:t>6 (Seis)</w:t>
      </w:r>
      <w:r w:rsidRPr="00A6237C">
        <w:rPr>
          <w:rFonts w:ascii="Noto Sans" w:hAnsi="Noto Sans" w:cs="Noto Sans"/>
          <w:b/>
          <w:sz w:val="22"/>
          <w:szCs w:val="22"/>
        </w:rPr>
        <w:t xml:space="preserve">, </w:t>
      </w:r>
      <w:r w:rsidRPr="00A6237C">
        <w:rPr>
          <w:rFonts w:ascii="Noto Sans" w:hAnsi="Noto Sans" w:cs="Noto Sans"/>
          <w:sz w:val="22"/>
          <w:szCs w:val="22"/>
        </w:rPr>
        <w:t>de las presentes bases.</w:t>
      </w:r>
    </w:p>
    <w:p w14:paraId="5D054A19" w14:textId="77777777" w:rsidR="003236DC" w:rsidRPr="00A6237C" w:rsidRDefault="003236DC" w:rsidP="00C36AEC">
      <w:pPr>
        <w:jc w:val="both"/>
        <w:rPr>
          <w:rFonts w:ascii="Noto Sans" w:hAnsi="Noto Sans" w:cs="Noto Sans"/>
          <w:sz w:val="22"/>
          <w:szCs w:val="22"/>
        </w:rPr>
      </w:pPr>
    </w:p>
    <w:p w14:paraId="2EF87647" w14:textId="662174A6" w:rsidR="006D661A" w:rsidRPr="00A6237C" w:rsidRDefault="00F50583" w:rsidP="00C36AEC">
      <w:pPr>
        <w:ind w:hanging="284"/>
        <w:jc w:val="both"/>
        <w:rPr>
          <w:rFonts w:ascii="Noto Sans" w:hAnsi="Noto Sans" w:cs="Noto Sans"/>
          <w:b/>
          <w:sz w:val="22"/>
          <w:szCs w:val="22"/>
        </w:rPr>
      </w:pPr>
      <w:r w:rsidRPr="00A6237C">
        <w:rPr>
          <w:rFonts w:ascii="Noto Sans" w:hAnsi="Noto Sans" w:cs="Noto Sans"/>
          <w:b/>
          <w:sz w:val="22"/>
          <w:szCs w:val="22"/>
        </w:rPr>
        <w:t>9.3.</w:t>
      </w:r>
      <w:r w:rsidRPr="00A6237C">
        <w:rPr>
          <w:rFonts w:ascii="Noto Sans" w:hAnsi="Noto Sans" w:cs="Noto Sans"/>
          <w:b/>
          <w:sz w:val="22"/>
          <w:szCs w:val="22"/>
        </w:rPr>
        <w:tab/>
        <w:t>Criterios de adjudicación de los</w:t>
      </w:r>
      <w:r w:rsidR="006D661A" w:rsidRPr="00A6237C">
        <w:rPr>
          <w:rFonts w:ascii="Noto Sans" w:hAnsi="Noto Sans" w:cs="Noto Sans"/>
          <w:b/>
          <w:sz w:val="22"/>
          <w:szCs w:val="22"/>
        </w:rPr>
        <w:t xml:space="preserve"> </w:t>
      </w:r>
      <w:r w:rsidRPr="00A6237C">
        <w:rPr>
          <w:rFonts w:ascii="Noto Sans" w:hAnsi="Noto Sans" w:cs="Noto Sans"/>
          <w:b/>
          <w:sz w:val="22"/>
          <w:szCs w:val="22"/>
        </w:rPr>
        <w:t>contratos.</w:t>
      </w:r>
    </w:p>
    <w:p w14:paraId="0CDE496E" w14:textId="77777777" w:rsidR="006D661A" w:rsidRPr="00A6237C" w:rsidRDefault="006D661A" w:rsidP="00C36AEC">
      <w:pPr>
        <w:jc w:val="both"/>
        <w:rPr>
          <w:rFonts w:ascii="Noto Sans" w:hAnsi="Noto Sans" w:cs="Noto Sans"/>
          <w:sz w:val="22"/>
          <w:szCs w:val="22"/>
        </w:rPr>
      </w:pPr>
    </w:p>
    <w:p w14:paraId="46B3A6F3" w14:textId="77777777" w:rsidR="00432423" w:rsidRPr="00A6237C" w:rsidRDefault="00432423" w:rsidP="00432423">
      <w:pPr>
        <w:jc w:val="both"/>
        <w:rPr>
          <w:rFonts w:ascii="Noto Sans" w:hAnsi="Noto Sans" w:cs="Noto Sans"/>
          <w:sz w:val="22"/>
          <w:szCs w:val="22"/>
        </w:rPr>
      </w:pPr>
      <w:r w:rsidRPr="00A6237C">
        <w:rPr>
          <w:rFonts w:ascii="Noto Sans" w:hAnsi="Noto Sans" w:cs="Noto Sans"/>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A6237C" w:rsidRDefault="00432423" w:rsidP="00432423">
      <w:pPr>
        <w:jc w:val="both"/>
        <w:rPr>
          <w:rFonts w:ascii="Noto Sans" w:hAnsi="Noto Sans" w:cs="Noto Sans"/>
          <w:sz w:val="22"/>
          <w:szCs w:val="22"/>
        </w:rPr>
      </w:pPr>
    </w:p>
    <w:p w14:paraId="4B31747E" w14:textId="4265D587" w:rsidR="00432423" w:rsidRPr="00A6237C" w:rsidRDefault="00432423" w:rsidP="00432423">
      <w:pPr>
        <w:jc w:val="both"/>
        <w:rPr>
          <w:rFonts w:ascii="Noto Sans" w:hAnsi="Noto Sans" w:cs="Noto Sans"/>
          <w:sz w:val="22"/>
          <w:szCs w:val="22"/>
        </w:rPr>
      </w:pPr>
      <w:r w:rsidRPr="00A6237C">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A6237C">
        <w:rPr>
          <w:rFonts w:ascii="Noto Sans" w:hAnsi="Noto Sans" w:cs="Noto Sans"/>
          <w:sz w:val="22"/>
          <w:szCs w:val="22"/>
        </w:rPr>
        <w:t>conveniente</w:t>
      </w:r>
      <w:r w:rsidRPr="00A6237C">
        <w:rPr>
          <w:rFonts w:ascii="Noto Sans" w:hAnsi="Noto Sans" w:cs="Noto Sans"/>
          <w:sz w:val="22"/>
          <w:szCs w:val="22"/>
        </w:rPr>
        <w:t xml:space="preserve"> podrán ser desechados por la convocante.</w:t>
      </w:r>
    </w:p>
    <w:p w14:paraId="434EDD5D" w14:textId="77777777" w:rsidR="00432423" w:rsidRPr="00A6237C" w:rsidRDefault="00432423" w:rsidP="00432423">
      <w:pPr>
        <w:jc w:val="both"/>
        <w:rPr>
          <w:rFonts w:ascii="Noto Sans" w:hAnsi="Noto Sans" w:cs="Noto Sans"/>
          <w:sz w:val="22"/>
          <w:szCs w:val="22"/>
        </w:rPr>
      </w:pPr>
    </w:p>
    <w:p w14:paraId="438F1F96" w14:textId="77777777" w:rsidR="00432423" w:rsidRPr="00A6237C" w:rsidRDefault="00432423" w:rsidP="00432423">
      <w:pPr>
        <w:jc w:val="both"/>
        <w:rPr>
          <w:rFonts w:ascii="Noto Sans" w:hAnsi="Noto Sans" w:cs="Noto Sans"/>
          <w:sz w:val="22"/>
          <w:szCs w:val="22"/>
        </w:rPr>
      </w:pPr>
      <w:r w:rsidRPr="00A6237C">
        <w:rPr>
          <w:rFonts w:ascii="Noto Sans" w:hAnsi="Noto Sans" w:cs="Noto Sans"/>
          <w:sz w:val="22"/>
          <w:szCs w:val="22"/>
        </w:rPr>
        <w:t xml:space="preserve">Si se obtuviera un empate entre dos o </w:t>
      </w:r>
      <w:r w:rsidR="006C0410" w:rsidRPr="00A6237C">
        <w:rPr>
          <w:rFonts w:ascii="Noto Sans" w:hAnsi="Noto Sans" w:cs="Noto Sans"/>
          <w:sz w:val="22"/>
          <w:szCs w:val="22"/>
        </w:rPr>
        <w:t>más</w:t>
      </w:r>
      <w:r w:rsidRPr="00A6237C">
        <w:rPr>
          <w:rFonts w:ascii="Noto Sans" w:hAnsi="Noto Sans" w:cs="Noto Sans"/>
          <w:sz w:val="22"/>
          <w:szCs w:val="22"/>
        </w:rPr>
        <w:t xml:space="preserve"> licitantes, se realizará la adjudicación del contrato a favor del licitante que resulte ganador del sorteo por insaculación, colocándose en una urna </w:t>
      </w:r>
      <w:r w:rsidRPr="00A6237C">
        <w:rPr>
          <w:rFonts w:ascii="Noto Sans" w:hAnsi="Noto Sans" w:cs="Noto Sans"/>
          <w:sz w:val="22"/>
          <w:szCs w:val="22"/>
        </w:rPr>
        <w:lastRenderedPageBreak/>
        <w:t>las boletas de cada licitante empatado, y se procederá a extraer en primer lugar la boleta del licitante ganador y posteriormente las demás boletas, determinándose así los subsecuentes lugares.</w:t>
      </w:r>
    </w:p>
    <w:p w14:paraId="64BB9F6C" w14:textId="77777777" w:rsidR="00432423" w:rsidRPr="00A6237C" w:rsidRDefault="00432423" w:rsidP="00432423">
      <w:pPr>
        <w:jc w:val="both"/>
        <w:rPr>
          <w:rFonts w:ascii="Noto Sans" w:hAnsi="Noto Sans" w:cs="Noto Sans"/>
          <w:sz w:val="22"/>
          <w:szCs w:val="22"/>
        </w:rPr>
      </w:pPr>
    </w:p>
    <w:p w14:paraId="0CDFDB96" w14:textId="77777777" w:rsidR="00432423" w:rsidRPr="00A6237C" w:rsidRDefault="00621D96" w:rsidP="00432423">
      <w:pPr>
        <w:jc w:val="both"/>
        <w:rPr>
          <w:rFonts w:ascii="Noto Sans" w:hAnsi="Noto Sans" w:cs="Noto Sans"/>
          <w:sz w:val="22"/>
          <w:szCs w:val="22"/>
        </w:rPr>
      </w:pPr>
      <w:r w:rsidRPr="00A6237C">
        <w:rPr>
          <w:rFonts w:ascii="Noto Sans" w:hAnsi="Noto Sans" w:cs="Noto Sans"/>
          <w:sz w:val="22"/>
          <w:szCs w:val="22"/>
        </w:rPr>
        <w:t>E</w:t>
      </w:r>
      <w:r w:rsidR="00432423" w:rsidRPr="00A6237C">
        <w:rPr>
          <w:rFonts w:ascii="Noto Sans" w:hAnsi="Noto Sans" w:cs="Noto Sans"/>
          <w:sz w:val="22"/>
          <w:szCs w:val="22"/>
        </w:rPr>
        <w:t>l sorteo por insaculación se realizará a través de COMPRANET, conforme a las disposiciones administrativas que emita la SFP:</w:t>
      </w:r>
    </w:p>
    <w:p w14:paraId="3194C282" w14:textId="77777777" w:rsidR="006D661A" w:rsidRPr="00A6237C" w:rsidRDefault="006D661A" w:rsidP="00F50583">
      <w:pPr>
        <w:ind w:hanging="426"/>
        <w:rPr>
          <w:rFonts w:ascii="Noto Sans" w:hAnsi="Noto Sans" w:cs="Noto Sans"/>
          <w:b/>
          <w:bCs/>
          <w:sz w:val="22"/>
          <w:szCs w:val="22"/>
        </w:rPr>
      </w:pPr>
      <w:r w:rsidRPr="00A6237C">
        <w:rPr>
          <w:rFonts w:ascii="Noto Sans" w:hAnsi="Noto Sans" w:cs="Noto Sans"/>
          <w:b/>
          <w:bCs/>
          <w:sz w:val="22"/>
          <w:szCs w:val="22"/>
        </w:rPr>
        <w:t>10.</w:t>
      </w:r>
      <w:r w:rsidRPr="00A6237C">
        <w:rPr>
          <w:rFonts w:ascii="Noto Sans" w:hAnsi="Noto Sans" w:cs="Noto Sans"/>
          <w:b/>
          <w:bCs/>
          <w:sz w:val="22"/>
          <w:szCs w:val="22"/>
        </w:rPr>
        <w:tab/>
        <w:t>CAUSAS DE DESECHAMIENTO.</w:t>
      </w:r>
    </w:p>
    <w:p w14:paraId="32F6C94C" w14:textId="77777777" w:rsidR="006D661A" w:rsidRPr="00A6237C" w:rsidRDefault="006D661A" w:rsidP="00C36AEC">
      <w:pPr>
        <w:jc w:val="both"/>
        <w:rPr>
          <w:rFonts w:ascii="Noto Sans" w:hAnsi="Noto Sans" w:cs="Noto Sans"/>
          <w:sz w:val="22"/>
          <w:szCs w:val="22"/>
        </w:rPr>
      </w:pPr>
    </w:p>
    <w:p w14:paraId="40953ACE" w14:textId="77777777" w:rsidR="006D661A" w:rsidRPr="00A6237C" w:rsidRDefault="006D661A" w:rsidP="00C36AEC">
      <w:pPr>
        <w:jc w:val="both"/>
        <w:rPr>
          <w:rFonts w:ascii="Noto Sans" w:hAnsi="Noto Sans" w:cs="Noto Sans"/>
          <w:sz w:val="22"/>
          <w:szCs w:val="22"/>
        </w:rPr>
      </w:pPr>
      <w:r w:rsidRPr="00A6237C">
        <w:rPr>
          <w:rFonts w:ascii="Noto Sans" w:hAnsi="Noto Sans" w:cs="Noto Sans"/>
          <w:sz w:val="22"/>
          <w:szCs w:val="22"/>
        </w:rPr>
        <w:t>Se desecharán las proposiciones de los licitantes que incurran en uno o varios de los siguientes supuestos:</w:t>
      </w:r>
    </w:p>
    <w:p w14:paraId="37FDD4A4" w14:textId="77777777" w:rsidR="006D661A" w:rsidRPr="00A6237C" w:rsidRDefault="006D661A" w:rsidP="00C36AEC">
      <w:pPr>
        <w:jc w:val="both"/>
        <w:rPr>
          <w:rFonts w:ascii="Noto Sans" w:hAnsi="Noto Sans" w:cs="Noto Sans"/>
          <w:sz w:val="22"/>
          <w:szCs w:val="22"/>
        </w:rPr>
      </w:pPr>
    </w:p>
    <w:p w14:paraId="1FD36F52" w14:textId="18CAE303" w:rsidR="00432423" w:rsidRPr="00A6237C" w:rsidRDefault="00432423" w:rsidP="00293DD3">
      <w:pPr>
        <w:numPr>
          <w:ilvl w:val="0"/>
          <w:numId w:val="16"/>
        </w:numPr>
        <w:tabs>
          <w:tab w:val="clear" w:pos="493"/>
        </w:tabs>
        <w:ind w:left="567"/>
        <w:jc w:val="both"/>
        <w:rPr>
          <w:rFonts w:ascii="Noto Sans" w:hAnsi="Noto Sans" w:cs="Noto Sans"/>
          <w:sz w:val="22"/>
          <w:szCs w:val="22"/>
        </w:rPr>
      </w:pPr>
      <w:r w:rsidRPr="00A6237C">
        <w:rPr>
          <w:rFonts w:ascii="Noto Sans" w:hAnsi="Noto Sans" w:cs="Noto Sans"/>
          <w:sz w:val="22"/>
          <w:szCs w:val="22"/>
        </w:rPr>
        <w:t xml:space="preserve">Que no cumplan con alguno de los requisitos establecidos en esta Convocatoria contenidos en los numerales </w:t>
      </w:r>
      <w:r w:rsidR="001F2172" w:rsidRPr="00A6237C">
        <w:rPr>
          <w:rFonts w:ascii="Noto Sans" w:hAnsi="Noto Sans" w:cs="Noto Sans"/>
          <w:sz w:val="22"/>
          <w:szCs w:val="22"/>
        </w:rPr>
        <w:t xml:space="preserve">2, </w:t>
      </w:r>
      <w:r w:rsidRPr="00A6237C">
        <w:rPr>
          <w:rFonts w:ascii="Noto Sans" w:hAnsi="Noto Sans" w:cs="Noto Sans"/>
          <w:sz w:val="22"/>
          <w:szCs w:val="22"/>
        </w:rPr>
        <w:t>2.1</w:t>
      </w:r>
      <w:r w:rsidR="004D5360" w:rsidRPr="00A6237C">
        <w:rPr>
          <w:rFonts w:ascii="Noto Sans" w:hAnsi="Noto Sans" w:cs="Noto Sans"/>
          <w:sz w:val="22"/>
          <w:szCs w:val="22"/>
        </w:rPr>
        <w:t>, 2.2</w:t>
      </w:r>
      <w:r w:rsidRPr="00A6237C">
        <w:rPr>
          <w:rFonts w:ascii="Noto Sans" w:hAnsi="Noto Sans" w:cs="Noto Sans"/>
          <w:sz w:val="22"/>
          <w:szCs w:val="22"/>
        </w:rPr>
        <w:t xml:space="preserve">, 6, 6.1, 6.2 y 6.3, y sus </w:t>
      </w:r>
      <w:r w:rsidR="00095FC0" w:rsidRPr="00A6237C">
        <w:rPr>
          <w:rFonts w:ascii="Noto Sans" w:hAnsi="Noto Sans" w:cs="Noto Sans"/>
          <w:sz w:val="22"/>
          <w:szCs w:val="22"/>
        </w:rPr>
        <w:t>anexos, así</w:t>
      </w:r>
      <w:r w:rsidRPr="00A6237C">
        <w:rPr>
          <w:rFonts w:ascii="Noto Sans" w:hAnsi="Noto Sans" w:cs="Noto Sans"/>
          <w:sz w:val="22"/>
          <w:szCs w:val="22"/>
        </w:rPr>
        <w:t xml:space="preserve"> como los que se deriven del Acto de la Junta de Aclaraciones y, que con motivo de dicho incumplimiento se afecte la solvencia de la proposición. </w:t>
      </w:r>
    </w:p>
    <w:p w14:paraId="0D626B2B" w14:textId="77777777" w:rsidR="00432423" w:rsidRPr="00A6237C" w:rsidRDefault="00432423" w:rsidP="00293DD3">
      <w:pPr>
        <w:numPr>
          <w:ilvl w:val="0"/>
          <w:numId w:val="16"/>
        </w:numPr>
        <w:jc w:val="both"/>
        <w:rPr>
          <w:rFonts w:ascii="Noto Sans" w:hAnsi="Noto Sans" w:cs="Noto Sans"/>
          <w:sz w:val="22"/>
          <w:szCs w:val="22"/>
        </w:rPr>
      </w:pPr>
      <w:r w:rsidRPr="00A6237C">
        <w:rPr>
          <w:rFonts w:ascii="Noto Sans" w:hAnsi="Noto Sans" w:cs="Noto Sans"/>
          <w:sz w:val="22"/>
          <w:szCs w:val="22"/>
        </w:rPr>
        <w:t xml:space="preserve">Cuando se compruebe que tienen acuerdo con otros licitantes para elevar el costo de los bienes solicitados </w:t>
      </w:r>
      <w:r w:rsidRPr="00A6237C">
        <w:rPr>
          <w:rFonts w:ascii="Noto Sans" w:hAnsi="Noto Sans" w:cs="Noto Sans"/>
          <w:sz w:val="22"/>
          <w:szCs w:val="22"/>
          <w:lang w:val="es-MX"/>
        </w:rPr>
        <w:t xml:space="preserve">o </w:t>
      </w:r>
      <w:r w:rsidRPr="00A6237C">
        <w:rPr>
          <w:rFonts w:ascii="Noto Sans" w:hAnsi="Noto Sans" w:cs="Noto Sans"/>
          <w:sz w:val="22"/>
          <w:szCs w:val="22"/>
        </w:rPr>
        <w:t>bien</w:t>
      </w:r>
      <w:r w:rsidRPr="00A6237C">
        <w:rPr>
          <w:rFonts w:ascii="Noto Sans" w:hAnsi="Noto Sans" w:cs="Noto Sans"/>
          <w:sz w:val="22"/>
          <w:szCs w:val="22"/>
          <w:lang w:val="es-MX"/>
        </w:rPr>
        <w:t>, cualquier otro acuerdo que tenga como fin obtener una ventaja sobre los demás licitantes</w:t>
      </w:r>
      <w:r w:rsidRPr="00A6237C">
        <w:rPr>
          <w:rFonts w:ascii="Noto Sans" w:hAnsi="Noto Sans" w:cs="Noto Sans"/>
          <w:sz w:val="22"/>
          <w:szCs w:val="22"/>
        </w:rPr>
        <w:t>.</w:t>
      </w:r>
    </w:p>
    <w:p w14:paraId="13B603F3" w14:textId="77777777" w:rsidR="00432423" w:rsidRPr="00A6237C" w:rsidRDefault="00432423" w:rsidP="00293DD3">
      <w:pPr>
        <w:numPr>
          <w:ilvl w:val="0"/>
          <w:numId w:val="16"/>
        </w:numPr>
        <w:jc w:val="both"/>
        <w:rPr>
          <w:rFonts w:ascii="Noto Sans" w:hAnsi="Noto Sans" w:cs="Noto Sans"/>
          <w:sz w:val="22"/>
          <w:szCs w:val="22"/>
        </w:rPr>
      </w:pPr>
      <w:r w:rsidRPr="00A6237C">
        <w:rPr>
          <w:rFonts w:ascii="Noto Sans" w:hAnsi="Noto Sans" w:cs="Noto Sans"/>
          <w:sz w:val="22"/>
          <w:szCs w:val="22"/>
        </w:rPr>
        <w:t>Cuando incurran en cualquier violación a las disposiciones de la LAASSP, a su Reglamento o a cualquier otro ordenamiento legal o normativo vinculado con este procedimiento.</w:t>
      </w:r>
    </w:p>
    <w:p w14:paraId="13995CD2" w14:textId="77777777" w:rsidR="00BF2147" w:rsidRDefault="00432423" w:rsidP="00BF2147">
      <w:pPr>
        <w:numPr>
          <w:ilvl w:val="0"/>
          <w:numId w:val="16"/>
        </w:numPr>
        <w:jc w:val="both"/>
        <w:rPr>
          <w:rFonts w:ascii="Noto Sans" w:hAnsi="Noto Sans" w:cs="Noto Sans"/>
          <w:sz w:val="22"/>
          <w:szCs w:val="22"/>
        </w:rPr>
      </w:pPr>
      <w:r w:rsidRPr="00A6237C">
        <w:rPr>
          <w:rFonts w:ascii="Noto Sans" w:hAnsi="Noto Sans" w:cs="Noto Sans"/>
          <w:sz w:val="22"/>
          <w:szCs w:val="22"/>
        </w:rPr>
        <w:t>Cuando no cotice la totalidad de los bienes requeridos por partida.</w:t>
      </w:r>
    </w:p>
    <w:p w14:paraId="70CC5482" w14:textId="7D8AA433" w:rsidR="00C14A7E" w:rsidRPr="00BF2147" w:rsidRDefault="00432423" w:rsidP="00BF2147">
      <w:pPr>
        <w:numPr>
          <w:ilvl w:val="0"/>
          <w:numId w:val="16"/>
        </w:numPr>
        <w:jc w:val="both"/>
        <w:rPr>
          <w:rFonts w:ascii="Noto Sans" w:hAnsi="Noto Sans" w:cs="Noto Sans"/>
          <w:sz w:val="22"/>
          <w:szCs w:val="22"/>
        </w:rPr>
      </w:pPr>
      <w:r w:rsidRPr="00BF2147">
        <w:rPr>
          <w:rFonts w:ascii="Noto Sans" w:hAnsi="Noto Sans" w:cs="Noto Sans"/>
          <w:sz w:val="22"/>
          <w:szCs w:val="22"/>
        </w:rPr>
        <w:t>Cuando no presente uno o más de los escritos o manifiestos solicitados con carácter de “bajo protesta de decir verdad”, solicitados en las presentes bases u omita la leyenda requerida.</w:t>
      </w:r>
    </w:p>
    <w:p w14:paraId="69D2F35D"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Cuando no presente los folletos, catálogos y/o fichas técnicas emitidos por el fabricante, de los bienes ofertados para cada partida en la que participe.</w:t>
      </w:r>
    </w:p>
    <w:p w14:paraId="5CCF259A"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presenta únicamente fotografías, imágenes y/o descripciones del licitante.</w:t>
      </w:r>
    </w:p>
    <w:p w14:paraId="11E27797" w14:textId="49B6B216"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 xml:space="preserve">Cuando los folletos, catálogos y/o fichas técnicas presentadas no correspondan al fabricante de la </w:t>
      </w:r>
      <w:r w:rsidR="006944C9" w:rsidRPr="00BF2147">
        <w:rPr>
          <w:rFonts w:ascii="Noto Sans" w:hAnsi="Noto Sans" w:cs="Noto Sans"/>
          <w:sz w:val="22"/>
          <w:szCs w:val="22"/>
        </w:rPr>
        <w:t>marca del</w:t>
      </w:r>
      <w:r w:rsidRPr="00BF2147">
        <w:rPr>
          <w:rFonts w:ascii="Noto Sans" w:hAnsi="Noto Sans" w:cs="Noto Sans"/>
          <w:sz w:val="22"/>
          <w:szCs w:val="22"/>
        </w:rPr>
        <w:t xml:space="preserve"> bien ofertado.</w:t>
      </w:r>
    </w:p>
    <w:p w14:paraId="38128BE3"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omita foliar cada uno de los documentos que integren la proposición y aquéllos distintos a ésta, por lo que deberán estar foliados en todas y cada una de las hojas que conforman la proposición.</w:t>
      </w:r>
    </w:p>
    <w:p w14:paraId="3A8D4780" w14:textId="738E2E2F"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 xml:space="preserve">Si omite identificar o no identifica correctamente los folletos, catálogos y/o fichas técnicas presentadas de cada una de las partidas en las que participe. conforme a la partida y/o clave que le corresponda, </w:t>
      </w:r>
      <w:r w:rsidR="006944C9" w:rsidRPr="00BF2147">
        <w:rPr>
          <w:rFonts w:ascii="Noto Sans" w:hAnsi="Noto Sans" w:cs="Noto Sans"/>
          <w:sz w:val="22"/>
          <w:szCs w:val="22"/>
        </w:rPr>
        <w:t>de acuerdo con el</w:t>
      </w:r>
      <w:r w:rsidRPr="00BF2147">
        <w:rPr>
          <w:rFonts w:ascii="Noto Sans" w:hAnsi="Noto Sans" w:cs="Noto Sans"/>
          <w:sz w:val="22"/>
          <w:szCs w:val="22"/>
        </w:rPr>
        <w:t xml:space="preserve"> Anexo No. 1 (Anexo técnico) “Requerimiento”.</w:t>
      </w:r>
    </w:p>
    <w:p w14:paraId="58FCD0A4"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Se verificará que cotice la cantidad total requerida en la(s) partida(s) en que participe, sino será causa de desechamiento de la partida.</w:t>
      </w:r>
    </w:p>
    <w:p w14:paraId="75DD06EE"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 xml:space="preserve">Se verificará la congruencia de los folletos, catálogos y/o ficha técnica contra lo ofertado en la propuesta técnica, y en caso de que no correspondiera lo descrito en la propuesta </w:t>
      </w:r>
      <w:r w:rsidRPr="00BF2147">
        <w:rPr>
          <w:rFonts w:ascii="Noto Sans" w:hAnsi="Noto Sans" w:cs="Noto Sans"/>
          <w:sz w:val="22"/>
          <w:szCs w:val="22"/>
        </w:rPr>
        <w:lastRenderedPageBreak/>
        <w:t>técnica con la imagen y/o descripciones de los folletos, catálogos y/o ficha técnica emitidos por el fabricante será causal de desechamiento de la partida.</w:t>
      </w:r>
    </w:p>
    <w:p w14:paraId="3B5FD31F"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omite señalar directamente la imagen o especificación técnica del bien propuesto, en un folleto, catálogo y/o ficha técnica, en el que aparezcan varias imágenes o especificaciones técnicas.</w:t>
      </w:r>
    </w:p>
    <w:p w14:paraId="66330D13"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Cuando las imágenes, especificaciones técnicas o fotografías de los folletos, catálogos y/o fichas técnicas no sean lo suficientemente nítidas para poder corroborar si lo propuesto por el licitante es congruente con lo solicitado por esta convocante.</w:t>
      </w:r>
    </w:p>
    <w:p w14:paraId="4F897050"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Cuando no exista congruencia entre lo especificado en los folletos, catálogos y/o fichas técnicas y lo solicitado por la convocante en la descripción de los conceptos del Anexo No. 1 (Anexo técnico) “Requerimiento” o con lo propuesto por el propio licitante.</w:t>
      </w:r>
    </w:p>
    <w:p w14:paraId="66A681CE" w14:textId="057E0499"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en su propuesta técnica o económica, cambia o modifica la descripción de los conceptos de las partidas establecidas en el Anexo No. 1 (Anexo técnico) “Requerimiento”.</w:t>
      </w:r>
    </w:p>
    <w:p w14:paraId="1CCEA663" w14:textId="6D12CFB6"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la descripción de los conceptos de las partidas en que participe y que plasma en la columna “CONCEPTO” del Anexo No.</w:t>
      </w:r>
      <w:r w:rsidR="00BF2147">
        <w:rPr>
          <w:rFonts w:ascii="Noto Sans" w:hAnsi="Noto Sans" w:cs="Noto Sans"/>
          <w:sz w:val="22"/>
          <w:szCs w:val="22"/>
        </w:rPr>
        <w:t xml:space="preserve"> 2</w:t>
      </w:r>
      <w:r w:rsidRPr="00BF2147">
        <w:rPr>
          <w:rFonts w:ascii="Noto Sans" w:hAnsi="Noto Sans" w:cs="Noto Sans"/>
          <w:sz w:val="22"/>
          <w:szCs w:val="22"/>
        </w:rPr>
        <w:t xml:space="preserve"> (</w:t>
      </w:r>
      <w:r w:rsidR="00BF2147">
        <w:rPr>
          <w:rFonts w:ascii="Noto Sans" w:hAnsi="Noto Sans" w:cs="Noto Sans"/>
          <w:sz w:val="22"/>
          <w:szCs w:val="22"/>
        </w:rPr>
        <w:t>Dos</w:t>
      </w:r>
      <w:r w:rsidRPr="00BF2147">
        <w:rPr>
          <w:rFonts w:ascii="Noto Sans" w:hAnsi="Noto Sans" w:cs="Noto Sans"/>
          <w:sz w:val="22"/>
          <w:szCs w:val="22"/>
        </w:rPr>
        <w:t xml:space="preserve">) “Descripción amplia y detallada de los bienes ofertados” no son descritas o plasmadas íntegramente </w:t>
      </w:r>
      <w:r w:rsidR="006944C9" w:rsidRPr="00BF2147">
        <w:rPr>
          <w:rFonts w:ascii="Noto Sans" w:hAnsi="Noto Sans" w:cs="Noto Sans"/>
          <w:sz w:val="22"/>
          <w:szCs w:val="22"/>
        </w:rPr>
        <w:t>tal y</w:t>
      </w:r>
      <w:r w:rsidRPr="00BF2147">
        <w:rPr>
          <w:rFonts w:ascii="Noto Sans" w:hAnsi="Noto Sans" w:cs="Noto Sans"/>
          <w:sz w:val="22"/>
          <w:szCs w:val="22"/>
        </w:rPr>
        <w:t xml:space="preserve"> como se describen en el Anexo No. 1 (Anexo técnico) “Requerimiento”.</w:t>
      </w:r>
    </w:p>
    <w:p w14:paraId="3ED1E2AE" w14:textId="7D03A33D"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omite Requisitar o no requisita correctamente cualquiera de las columnas del Anexo No.</w:t>
      </w:r>
      <w:r w:rsidR="00BF2147">
        <w:rPr>
          <w:rFonts w:ascii="Noto Sans" w:hAnsi="Noto Sans" w:cs="Noto Sans"/>
          <w:sz w:val="22"/>
          <w:szCs w:val="22"/>
        </w:rPr>
        <w:t xml:space="preserve"> 2</w:t>
      </w:r>
      <w:r w:rsidRPr="00BF2147">
        <w:rPr>
          <w:rFonts w:ascii="Noto Sans" w:hAnsi="Noto Sans" w:cs="Noto Sans"/>
          <w:sz w:val="22"/>
          <w:szCs w:val="22"/>
        </w:rPr>
        <w:t xml:space="preserve"> (</w:t>
      </w:r>
      <w:r w:rsidR="00BF2147">
        <w:rPr>
          <w:rFonts w:ascii="Noto Sans" w:hAnsi="Noto Sans" w:cs="Noto Sans"/>
          <w:sz w:val="22"/>
          <w:szCs w:val="22"/>
        </w:rPr>
        <w:t>Dos</w:t>
      </w:r>
      <w:r w:rsidRPr="00BF2147">
        <w:rPr>
          <w:rFonts w:ascii="Noto Sans" w:hAnsi="Noto Sans" w:cs="Noto Sans"/>
          <w:sz w:val="22"/>
          <w:szCs w:val="22"/>
        </w:rPr>
        <w:t xml:space="preserve">) “Descripción amplia y detallada de los bienes ofertados”. </w:t>
      </w:r>
    </w:p>
    <w:p w14:paraId="14F20854"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propone más de una marca o modelo para una misma partida, bienes sin marca o sin modelo, así como el proponer al mismo tiempo una marca seguida de la palabra “o similar”.</w:t>
      </w:r>
    </w:p>
    <w:p w14:paraId="24362D33"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omite requisitar o no requisite adecuadamente cualquiera de los formatos solicitados en las presentes bases.</w:t>
      </w:r>
    </w:p>
    <w:p w14:paraId="4D70B739" w14:textId="0F9A4C9B"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 xml:space="preserve">Cuando de la evaluación de los catálogos, folletos y/o fichas técnicas y etiquetas para cada partida ofertada se determine por el área técnica que no cumple con las características solicitadas </w:t>
      </w:r>
      <w:proofErr w:type="gramStart"/>
      <w:r w:rsidRPr="00BF2147">
        <w:rPr>
          <w:rFonts w:ascii="Noto Sans" w:hAnsi="Noto Sans" w:cs="Noto Sans"/>
          <w:sz w:val="22"/>
          <w:szCs w:val="22"/>
        </w:rPr>
        <w:t>de acuerdo al</w:t>
      </w:r>
      <w:proofErr w:type="gramEnd"/>
      <w:r w:rsidRPr="00BF2147">
        <w:rPr>
          <w:rFonts w:ascii="Noto Sans" w:hAnsi="Noto Sans" w:cs="Noto Sans"/>
          <w:sz w:val="22"/>
          <w:szCs w:val="22"/>
        </w:rPr>
        <w:t xml:space="preserve"> requerimiento del Anexo No. 1 (Anexo técnico) “Requerimiento” de la presente convocatoria. </w:t>
      </w:r>
    </w:p>
    <w:p w14:paraId="2B909896"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 xml:space="preserve">Cuando no presente las etiquetas o envases por familia de las pinturas ofertadas para cada partida y/o estas no estén correctamente identificados conforme a la partida y/o clave que le correspondan </w:t>
      </w:r>
      <w:proofErr w:type="gramStart"/>
      <w:r w:rsidRPr="00BF2147">
        <w:rPr>
          <w:rFonts w:ascii="Noto Sans" w:hAnsi="Noto Sans" w:cs="Noto Sans"/>
          <w:sz w:val="22"/>
          <w:szCs w:val="22"/>
        </w:rPr>
        <w:t>de acuerdo a</w:t>
      </w:r>
      <w:proofErr w:type="gramEnd"/>
      <w:r w:rsidRPr="00BF2147">
        <w:rPr>
          <w:rFonts w:ascii="Noto Sans" w:hAnsi="Noto Sans" w:cs="Noto Sans"/>
          <w:sz w:val="22"/>
          <w:szCs w:val="22"/>
        </w:rPr>
        <w:t xml:space="preserve"> lo especificado el Anexo No. 1 (Anexo técnico) “Requerimiento”.</w:t>
      </w:r>
    </w:p>
    <w:p w14:paraId="653A7973"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el color o tono de las pinturas propuestas no correspondan a las solicitadas por la convocante en la descripción de los conceptos del Anexo No. 1 (Anexo técnico) “Requerimiento”.</w:t>
      </w:r>
    </w:p>
    <w:p w14:paraId="0F520B25"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 xml:space="preserve">Si omite presentar alguna de las fichas técnicas (pintura, catalizador y solvente o reductor) para las partidas PIN-021, PIN-022, PIN-023, PIN-024, PIN-025, y PIN-026 en las que se solicita el suministro de pintura </w:t>
      </w:r>
      <w:proofErr w:type="gramStart"/>
      <w:r w:rsidRPr="00BF2147">
        <w:rPr>
          <w:rFonts w:ascii="Noto Sans" w:hAnsi="Noto Sans" w:cs="Noto Sans"/>
          <w:sz w:val="22"/>
          <w:szCs w:val="22"/>
        </w:rPr>
        <w:t>conjuntamente con</w:t>
      </w:r>
      <w:proofErr w:type="gramEnd"/>
      <w:r w:rsidRPr="00BF2147">
        <w:rPr>
          <w:rFonts w:ascii="Noto Sans" w:hAnsi="Noto Sans" w:cs="Noto Sans"/>
          <w:sz w:val="22"/>
          <w:szCs w:val="22"/>
        </w:rPr>
        <w:t xml:space="preserve"> estos dos componentes, o que estas no correspondan entre sí, de acuerdo a la especificación del fabricante de la pintura. </w:t>
      </w:r>
    </w:p>
    <w:p w14:paraId="5982402A"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lastRenderedPageBreak/>
        <w:t xml:space="preserve">Si omite presenta alguna de las fichas técnicas (pintura y solvente o reductor) para las pinturas de las partidas PIN-027, PIN-028 y PIN 033, en las que se solicita el suministro de pintura </w:t>
      </w:r>
      <w:proofErr w:type="gramStart"/>
      <w:r w:rsidRPr="00BF2147">
        <w:rPr>
          <w:rFonts w:ascii="Noto Sans" w:hAnsi="Noto Sans" w:cs="Noto Sans"/>
          <w:sz w:val="22"/>
          <w:szCs w:val="22"/>
        </w:rPr>
        <w:t>conjuntamente con</w:t>
      </w:r>
      <w:proofErr w:type="gramEnd"/>
      <w:r w:rsidRPr="00BF2147">
        <w:rPr>
          <w:rFonts w:ascii="Noto Sans" w:hAnsi="Noto Sans" w:cs="Noto Sans"/>
          <w:sz w:val="22"/>
          <w:szCs w:val="22"/>
        </w:rPr>
        <w:t xml:space="preserve"> el reductor, o que estos no correspondan entre sí de acuerdo a la especificación del fabricante de la pintura.</w:t>
      </w:r>
    </w:p>
    <w:p w14:paraId="74E46E29"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omite describir o plasmar el volumen de pintura, catalizador y solvente o reductor para las claves PIN-021, PIN-022, PIN-023, PIN-024, PIN-025, y PIN-026.</w:t>
      </w:r>
    </w:p>
    <w:p w14:paraId="7A63121A" w14:textId="2AB3352D"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 xml:space="preserve">Si </w:t>
      </w:r>
      <w:r w:rsidR="00BF2147" w:rsidRPr="00BF2147">
        <w:rPr>
          <w:rFonts w:ascii="Noto Sans" w:hAnsi="Noto Sans" w:cs="Noto Sans"/>
          <w:sz w:val="22"/>
          <w:szCs w:val="22"/>
        </w:rPr>
        <w:t>omite describir</w:t>
      </w:r>
      <w:r w:rsidRPr="00BF2147">
        <w:rPr>
          <w:rFonts w:ascii="Noto Sans" w:hAnsi="Noto Sans" w:cs="Noto Sans"/>
          <w:sz w:val="22"/>
          <w:szCs w:val="22"/>
        </w:rPr>
        <w:t xml:space="preserve"> o plasmar el volumen de pintura, y solvente o reductor para la clave PIN-027, PIN-028 y PIN 033.</w:t>
      </w:r>
    </w:p>
    <w:p w14:paraId="45BA6F59"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 xml:space="preserve">Cuando de la evaluación de los catálogos, folletos y/o fichas técnicas para cada partida ofertada se determine por el área técnica que no cumple con las características solicitadas </w:t>
      </w:r>
      <w:proofErr w:type="gramStart"/>
      <w:r w:rsidRPr="00BF2147">
        <w:rPr>
          <w:rFonts w:ascii="Noto Sans" w:hAnsi="Noto Sans" w:cs="Noto Sans"/>
          <w:sz w:val="22"/>
          <w:szCs w:val="22"/>
        </w:rPr>
        <w:t>de acuerdo al</w:t>
      </w:r>
      <w:proofErr w:type="gramEnd"/>
      <w:r w:rsidRPr="00BF2147">
        <w:rPr>
          <w:rFonts w:ascii="Noto Sans" w:hAnsi="Noto Sans" w:cs="Noto Sans"/>
          <w:sz w:val="22"/>
          <w:szCs w:val="22"/>
        </w:rPr>
        <w:t xml:space="preserve"> requerimiento del Anexo No. 1 (Anexo técnico) “Requerimiento” de la presente convocatoria.</w:t>
      </w:r>
    </w:p>
    <w:p w14:paraId="1C4E8592"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 xml:space="preserve">Si presentan certificados en los cuales las unidades certificadoras no cuenten con los ensayos acreditados ante la EMA. y/o estas no estén correctamente identificados conforme a la partida y/o clave que le correspondan </w:t>
      </w:r>
      <w:proofErr w:type="gramStart"/>
      <w:r w:rsidRPr="00BF2147">
        <w:rPr>
          <w:rFonts w:ascii="Noto Sans" w:hAnsi="Noto Sans" w:cs="Noto Sans"/>
          <w:sz w:val="22"/>
          <w:szCs w:val="22"/>
        </w:rPr>
        <w:t>de acuerdo a</w:t>
      </w:r>
      <w:proofErr w:type="gramEnd"/>
      <w:r w:rsidRPr="00BF2147">
        <w:rPr>
          <w:rFonts w:ascii="Noto Sans" w:hAnsi="Noto Sans" w:cs="Noto Sans"/>
          <w:sz w:val="22"/>
          <w:szCs w:val="22"/>
        </w:rPr>
        <w:t xml:space="preserve"> lo especificado el Anexo No. 1 (Anexo técnico) “Requerimiento”.</w:t>
      </w:r>
    </w:p>
    <w:p w14:paraId="0B66FC85" w14:textId="77777777" w:rsidR="00C14A7E" w:rsidRPr="00BF2147" w:rsidRDefault="00C14A7E" w:rsidP="00BF2147">
      <w:pPr>
        <w:numPr>
          <w:ilvl w:val="0"/>
          <w:numId w:val="16"/>
        </w:numPr>
        <w:jc w:val="both"/>
        <w:rPr>
          <w:rFonts w:ascii="Noto Sans" w:hAnsi="Noto Sans" w:cs="Noto Sans"/>
          <w:sz w:val="22"/>
          <w:szCs w:val="22"/>
        </w:rPr>
      </w:pPr>
      <w:r w:rsidRPr="00BF2147">
        <w:rPr>
          <w:rFonts w:ascii="Noto Sans" w:hAnsi="Noto Sans" w:cs="Noto Sans"/>
          <w:sz w:val="22"/>
          <w:szCs w:val="22"/>
        </w:rPr>
        <w:t>Si las etiquetas no son congruentes con las fichas técnicas presentadas para una misma partida.</w:t>
      </w:r>
    </w:p>
    <w:p w14:paraId="3CC898E8" w14:textId="56A92FEA" w:rsidR="00641BC8" w:rsidRPr="00A6237C" w:rsidRDefault="00641BC8" w:rsidP="00641BC8">
      <w:pPr>
        <w:pStyle w:val="Prrafodelista"/>
        <w:numPr>
          <w:ilvl w:val="0"/>
          <w:numId w:val="16"/>
        </w:numPr>
        <w:jc w:val="both"/>
        <w:rPr>
          <w:rFonts w:ascii="Noto Sans" w:hAnsi="Noto Sans" w:cs="Noto Sans"/>
          <w:sz w:val="22"/>
          <w:szCs w:val="22"/>
        </w:rPr>
      </w:pPr>
      <w:r w:rsidRPr="00A6237C">
        <w:rPr>
          <w:rFonts w:ascii="Noto Sans" w:hAnsi="Noto Sans" w:cs="Noto Sans"/>
          <w:sz w:val="22"/>
          <w:szCs w:val="22"/>
        </w:rPr>
        <w:t>La captura de los precios en partida CompraNet deberá tener congruencia con la propuesta económica presentada en formato PDF, es decir, en caso de que el licitante en el sistema de CompraNet registre un precio distinto en la partida a la contenida en la propuesta en PDF, afecta la solvencia y motivará su desechamiento en la partida.</w:t>
      </w:r>
    </w:p>
    <w:p w14:paraId="6D4A55D6" w14:textId="77777777" w:rsidR="00641BC8" w:rsidRPr="00A6237C" w:rsidRDefault="00641BC8" w:rsidP="00641BC8">
      <w:pPr>
        <w:suppressAutoHyphens w:val="0"/>
        <w:ind w:left="493"/>
        <w:jc w:val="both"/>
        <w:rPr>
          <w:rFonts w:ascii="Noto Sans" w:hAnsi="Noto Sans" w:cs="Noto Sans"/>
          <w:sz w:val="22"/>
          <w:szCs w:val="22"/>
        </w:rPr>
      </w:pPr>
    </w:p>
    <w:p w14:paraId="3392A0CA" w14:textId="5C44C0C9" w:rsidR="00105782" w:rsidRPr="006944C9" w:rsidRDefault="00105782" w:rsidP="006944C9">
      <w:pPr>
        <w:pStyle w:val="Prrafodelista"/>
        <w:numPr>
          <w:ilvl w:val="0"/>
          <w:numId w:val="15"/>
        </w:numPr>
        <w:jc w:val="both"/>
        <w:rPr>
          <w:rFonts w:ascii="Noto Sans" w:hAnsi="Noto Sans" w:cs="Noto Sans"/>
          <w:b/>
          <w:bCs/>
          <w:sz w:val="22"/>
          <w:szCs w:val="22"/>
        </w:rPr>
      </w:pPr>
      <w:r w:rsidRPr="006944C9">
        <w:rPr>
          <w:rFonts w:ascii="Noto Sans" w:hAnsi="Noto Sans" w:cs="Noto Sans"/>
          <w:b/>
          <w:bCs/>
          <w:sz w:val="22"/>
          <w:szCs w:val="22"/>
        </w:rPr>
        <w:t>COMUNICACIÓN DEL FALLO:</w:t>
      </w:r>
    </w:p>
    <w:p w14:paraId="67F5D04B" w14:textId="77777777" w:rsidR="006944C9" w:rsidRPr="006944C9" w:rsidRDefault="006944C9" w:rsidP="006944C9">
      <w:pPr>
        <w:pStyle w:val="Prrafodelista"/>
        <w:ind w:left="555"/>
        <w:jc w:val="both"/>
        <w:rPr>
          <w:rFonts w:ascii="Noto Sans" w:hAnsi="Noto Sans" w:cs="Noto Sans"/>
          <w:b/>
          <w:bCs/>
          <w:sz w:val="22"/>
          <w:szCs w:val="22"/>
        </w:rPr>
      </w:pPr>
    </w:p>
    <w:p w14:paraId="7CE45308" w14:textId="77777777" w:rsidR="002171FF" w:rsidRPr="00A6237C" w:rsidRDefault="002171FF">
      <w:pPr>
        <w:numPr>
          <w:ilvl w:val="0"/>
          <w:numId w:val="34"/>
        </w:numPr>
        <w:tabs>
          <w:tab w:val="left" w:pos="852"/>
        </w:tabs>
        <w:jc w:val="both"/>
        <w:rPr>
          <w:rFonts w:ascii="Noto Sans" w:hAnsi="Noto Sans" w:cs="Noto Sans"/>
          <w:bCs/>
          <w:sz w:val="22"/>
          <w:szCs w:val="22"/>
          <w:lang w:val="es-MX"/>
        </w:rPr>
      </w:pPr>
      <w:r w:rsidRPr="00A6237C">
        <w:rPr>
          <w:rFonts w:ascii="Noto Sans" w:hAnsi="Noto Sans" w:cs="Noto Sans"/>
          <w:bCs/>
          <w:sz w:val="22"/>
          <w:szCs w:val="22"/>
          <w:lang w:val="es-MX"/>
        </w:rPr>
        <w:t>Por tratarse de un procedimiento de contratación realizado de conformidad con lo previsto en el artículo 26Bis, fracción II de la LAASSP, el acto de fallo se dará a conocer a través de COMPRANET.</w:t>
      </w:r>
    </w:p>
    <w:p w14:paraId="5E52663F" w14:textId="77777777" w:rsidR="002171FF" w:rsidRPr="00A6237C" w:rsidRDefault="002171FF">
      <w:pPr>
        <w:numPr>
          <w:ilvl w:val="0"/>
          <w:numId w:val="34"/>
        </w:numPr>
        <w:tabs>
          <w:tab w:val="left" w:pos="852"/>
        </w:tabs>
        <w:jc w:val="both"/>
        <w:rPr>
          <w:rFonts w:ascii="Noto Sans" w:hAnsi="Noto Sans" w:cs="Noto Sans"/>
          <w:bCs/>
          <w:sz w:val="22"/>
          <w:szCs w:val="22"/>
          <w:lang w:val="es-MX"/>
        </w:rPr>
      </w:pPr>
      <w:r w:rsidRPr="00A6237C">
        <w:rPr>
          <w:rFonts w:ascii="Noto Sans" w:hAnsi="Noto Sans" w:cs="Noto Sans"/>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A6237C" w:rsidRDefault="002171FF" w:rsidP="002171FF">
      <w:pPr>
        <w:tabs>
          <w:tab w:val="left" w:pos="852"/>
        </w:tabs>
        <w:ind w:hanging="426"/>
        <w:jc w:val="both"/>
        <w:rPr>
          <w:rFonts w:ascii="Noto Sans" w:hAnsi="Noto Sans" w:cs="Noto Sans"/>
          <w:bCs/>
          <w:sz w:val="22"/>
          <w:szCs w:val="22"/>
          <w:lang w:val="es-MX"/>
        </w:rPr>
      </w:pPr>
    </w:p>
    <w:p w14:paraId="4079DB04" w14:textId="77777777" w:rsidR="002171FF" w:rsidRPr="00A6237C" w:rsidRDefault="002171FF" w:rsidP="002171FF">
      <w:pPr>
        <w:ind w:left="284"/>
        <w:jc w:val="both"/>
        <w:rPr>
          <w:rFonts w:ascii="Noto Sans" w:hAnsi="Noto Sans" w:cs="Noto Sans"/>
          <w:bCs/>
          <w:sz w:val="22"/>
          <w:szCs w:val="22"/>
          <w:lang w:val="es-MX"/>
        </w:rPr>
      </w:pPr>
      <w:r w:rsidRPr="00A6237C">
        <w:rPr>
          <w:rFonts w:ascii="Noto Sans" w:hAnsi="Noto Sans" w:cs="Noto Sans"/>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ACEDD3F" w14:textId="77777777" w:rsidR="00384F6F" w:rsidRPr="00A6237C" w:rsidRDefault="00384F6F" w:rsidP="002171FF">
      <w:pPr>
        <w:ind w:left="284"/>
        <w:jc w:val="both"/>
        <w:rPr>
          <w:rFonts w:ascii="Noto Sans" w:hAnsi="Noto Sans" w:cs="Noto Sans"/>
          <w:bCs/>
          <w:sz w:val="22"/>
          <w:szCs w:val="22"/>
          <w:lang w:val="es-MX"/>
        </w:rPr>
      </w:pPr>
    </w:p>
    <w:p w14:paraId="5C251F23" w14:textId="77777777" w:rsidR="00105782" w:rsidRPr="00A6237C" w:rsidRDefault="00105782" w:rsidP="00F50583">
      <w:pPr>
        <w:ind w:hanging="426"/>
        <w:jc w:val="both"/>
        <w:rPr>
          <w:rFonts w:ascii="Noto Sans" w:hAnsi="Noto Sans" w:cs="Noto Sans"/>
          <w:b/>
          <w:sz w:val="22"/>
          <w:szCs w:val="22"/>
        </w:rPr>
      </w:pPr>
      <w:r w:rsidRPr="00A6237C">
        <w:rPr>
          <w:rFonts w:ascii="Noto Sans" w:hAnsi="Noto Sans" w:cs="Noto Sans"/>
          <w:b/>
          <w:sz w:val="22"/>
          <w:szCs w:val="22"/>
        </w:rPr>
        <w:t>12.</w:t>
      </w:r>
      <w:r w:rsidRPr="00A6237C">
        <w:rPr>
          <w:rFonts w:ascii="Noto Sans" w:hAnsi="Noto Sans" w:cs="Noto Sans"/>
          <w:b/>
          <w:sz w:val="22"/>
          <w:szCs w:val="22"/>
        </w:rPr>
        <w:tab/>
        <w:t xml:space="preserve"> MODELO DE CONTRATO. </w:t>
      </w:r>
    </w:p>
    <w:p w14:paraId="172870E9" w14:textId="77777777" w:rsidR="00105782" w:rsidRPr="00A6237C" w:rsidRDefault="00105782" w:rsidP="00C36AEC">
      <w:pPr>
        <w:jc w:val="both"/>
        <w:rPr>
          <w:rFonts w:ascii="Noto Sans" w:hAnsi="Noto Sans" w:cs="Noto Sans"/>
          <w:b/>
          <w:sz w:val="22"/>
          <w:szCs w:val="22"/>
        </w:rPr>
      </w:pPr>
    </w:p>
    <w:p w14:paraId="05806367" w14:textId="5623F0E7" w:rsidR="00105782" w:rsidRPr="00A6237C" w:rsidRDefault="00105782" w:rsidP="00C36AEC">
      <w:pPr>
        <w:jc w:val="both"/>
        <w:rPr>
          <w:rFonts w:ascii="Noto Sans" w:hAnsi="Noto Sans" w:cs="Noto Sans"/>
          <w:sz w:val="22"/>
          <w:szCs w:val="22"/>
        </w:rPr>
      </w:pPr>
      <w:r w:rsidRPr="00A6237C">
        <w:rPr>
          <w:rFonts w:ascii="Noto Sans" w:hAnsi="Noto Sans" w:cs="Noto Sans"/>
          <w:sz w:val="22"/>
          <w:szCs w:val="22"/>
        </w:rPr>
        <w:lastRenderedPageBreak/>
        <w:t xml:space="preserve">Con fundamento en el artículo 29, fracción XVI de la LAASSP, se adjunta como </w:t>
      </w:r>
      <w:r w:rsidRPr="00A6237C">
        <w:rPr>
          <w:rFonts w:ascii="Noto Sans" w:hAnsi="Noto Sans" w:cs="Noto Sans"/>
          <w:b/>
          <w:sz w:val="22"/>
          <w:szCs w:val="22"/>
        </w:rPr>
        <w:t xml:space="preserve">Anexo </w:t>
      </w:r>
      <w:r w:rsidR="00BC422A" w:rsidRPr="00A6237C">
        <w:rPr>
          <w:rFonts w:ascii="Noto Sans" w:hAnsi="Noto Sans" w:cs="Noto Sans"/>
          <w:b/>
          <w:sz w:val="22"/>
          <w:szCs w:val="22"/>
        </w:rPr>
        <w:t>1</w:t>
      </w:r>
      <w:r w:rsidR="00CD2F17" w:rsidRPr="00A6237C">
        <w:rPr>
          <w:rFonts w:ascii="Noto Sans" w:hAnsi="Noto Sans" w:cs="Noto Sans"/>
          <w:b/>
          <w:sz w:val="22"/>
          <w:szCs w:val="22"/>
        </w:rPr>
        <w:t>0</w:t>
      </w:r>
      <w:r w:rsidR="00043C53" w:rsidRPr="00A6237C">
        <w:rPr>
          <w:rFonts w:ascii="Noto Sans" w:hAnsi="Noto Sans" w:cs="Noto Sans"/>
          <w:b/>
          <w:sz w:val="22"/>
          <w:szCs w:val="22"/>
        </w:rPr>
        <w:t xml:space="preserve"> (</w:t>
      </w:r>
      <w:r w:rsidR="00CD2F17" w:rsidRPr="00A6237C">
        <w:rPr>
          <w:rFonts w:ascii="Noto Sans" w:hAnsi="Noto Sans" w:cs="Noto Sans"/>
          <w:b/>
          <w:sz w:val="22"/>
          <w:szCs w:val="22"/>
        </w:rPr>
        <w:t>Diez</w:t>
      </w:r>
      <w:r w:rsidR="00043C53" w:rsidRPr="00A6237C">
        <w:rPr>
          <w:rFonts w:ascii="Noto Sans" w:hAnsi="Noto Sans" w:cs="Noto Sans"/>
          <w:b/>
          <w:sz w:val="22"/>
          <w:szCs w:val="22"/>
        </w:rPr>
        <w:t>)</w:t>
      </w:r>
      <w:r w:rsidR="00BC422A" w:rsidRPr="00A6237C">
        <w:rPr>
          <w:rFonts w:ascii="Noto Sans" w:hAnsi="Noto Sans" w:cs="Noto Sans"/>
          <w:b/>
          <w:sz w:val="22"/>
          <w:szCs w:val="22"/>
        </w:rPr>
        <w:t xml:space="preserve"> </w:t>
      </w:r>
      <w:r w:rsidRPr="00A6237C">
        <w:rPr>
          <w:rFonts w:ascii="Noto Sans" w:hAnsi="Noto Sans" w:cs="Noto Sans"/>
          <w:sz w:val="22"/>
          <w:szCs w:val="22"/>
        </w:rPr>
        <w:t xml:space="preserve">el modelo del contrato </w:t>
      </w:r>
      <w:r w:rsidR="00891592" w:rsidRPr="00A6237C">
        <w:rPr>
          <w:rFonts w:ascii="Noto Sans" w:hAnsi="Noto Sans" w:cs="Noto Sans"/>
          <w:sz w:val="22"/>
          <w:szCs w:val="22"/>
        </w:rPr>
        <w:t>abierto</w:t>
      </w:r>
      <w:r w:rsidRPr="00A6237C">
        <w:rPr>
          <w:rFonts w:ascii="Noto Sans" w:hAnsi="Noto Sans" w:cs="Noto Sans"/>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A6237C">
        <w:rPr>
          <w:rFonts w:ascii="Noto Sans" w:hAnsi="Noto Sans" w:cs="Noto Sans"/>
          <w:sz w:val="22"/>
          <w:szCs w:val="22"/>
        </w:rPr>
        <w:t>proposición</w:t>
      </w:r>
      <w:r w:rsidRPr="00A6237C">
        <w:rPr>
          <w:rFonts w:ascii="Noto Sans" w:hAnsi="Noto Sans" w:cs="Noto Sans"/>
          <w:sz w:val="22"/>
          <w:szCs w:val="22"/>
        </w:rPr>
        <w:t xml:space="preserve"> del licitante, le haya sido adjudicado en el fallo.</w:t>
      </w:r>
    </w:p>
    <w:p w14:paraId="29722835" w14:textId="77777777" w:rsidR="00105782" w:rsidRPr="00A6237C" w:rsidRDefault="00105782" w:rsidP="00C36AEC">
      <w:pPr>
        <w:jc w:val="both"/>
        <w:rPr>
          <w:rFonts w:ascii="Noto Sans" w:hAnsi="Noto Sans" w:cs="Noto Sans"/>
          <w:b/>
          <w:sz w:val="22"/>
          <w:szCs w:val="22"/>
        </w:rPr>
      </w:pPr>
    </w:p>
    <w:p w14:paraId="1B7D3F2A" w14:textId="77777777" w:rsidR="00105782" w:rsidRPr="00A6237C" w:rsidRDefault="00105782" w:rsidP="00C36AEC">
      <w:pPr>
        <w:jc w:val="both"/>
        <w:rPr>
          <w:rFonts w:ascii="Noto Sans" w:hAnsi="Noto Sans" w:cs="Noto Sans"/>
          <w:sz w:val="22"/>
          <w:szCs w:val="22"/>
          <w:lang w:val="es-ES_tradnl"/>
        </w:rPr>
      </w:pPr>
      <w:r w:rsidRPr="00A6237C">
        <w:rPr>
          <w:rFonts w:ascii="Noto Sans" w:hAnsi="Noto Sans" w:cs="Noto Sans"/>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A6237C" w:rsidRDefault="00105782" w:rsidP="00C36AEC">
      <w:pPr>
        <w:jc w:val="both"/>
        <w:rPr>
          <w:rFonts w:ascii="Noto Sans" w:hAnsi="Noto Sans" w:cs="Noto Sans"/>
          <w:b/>
          <w:sz w:val="22"/>
          <w:szCs w:val="22"/>
          <w:lang w:val="es-ES_tradnl"/>
        </w:rPr>
      </w:pPr>
    </w:p>
    <w:p w14:paraId="53517BCD" w14:textId="2040A974" w:rsidR="00105782" w:rsidRPr="00A6237C" w:rsidRDefault="00105782" w:rsidP="00C36AEC">
      <w:pPr>
        <w:jc w:val="both"/>
        <w:rPr>
          <w:rFonts w:ascii="Noto Sans" w:hAnsi="Noto Sans" w:cs="Noto Sans"/>
          <w:sz w:val="22"/>
          <w:szCs w:val="22"/>
        </w:rPr>
      </w:pPr>
      <w:r w:rsidRPr="00A6237C">
        <w:rPr>
          <w:rFonts w:ascii="Noto Sans" w:hAnsi="Noto Sans" w:cs="Noto Sans"/>
          <w:sz w:val="22"/>
          <w:szCs w:val="22"/>
        </w:rPr>
        <w:t xml:space="preserve">La cantidad mínima y máxima de presupuesto por cada una de las partidas (claves) objeto de esta licitación, se detallan en el </w:t>
      </w:r>
      <w:r w:rsidRPr="00A6237C">
        <w:rPr>
          <w:rFonts w:ascii="Noto Sans" w:hAnsi="Noto Sans" w:cs="Noto Sans"/>
          <w:b/>
          <w:sz w:val="22"/>
          <w:szCs w:val="22"/>
        </w:rPr>
        <w:t>Anexo 1</w:t>
      </w:r>
      <w:r w:rsidRPr="00A6237C">
        <w:rPr>
          <w:rFonts w:ascii="Noto Sans" w:hAnsi="Noto Sans" w:cs="Noto Sans"/>
          <w:sz w:val="22"/>
          <w:szCs w:val="22"/>
        </w:rPr>
        <w:t>, el cual forma parte de las presentes bases.</w:t>
      </w:r>
    </w:p>
    <w:p w14:paraId="78074521" w14:textId="77777777" w:rsidR="00105782" w:rsidRPr="00A6237C" w:rsidRDefault="00105782" w:rsidP="00C36AEC">
      <w:pPr>
        <w:jc w:val="both"/>
        <w:rPr>
          <w:rFonts w:ascii="Noto Sans" w:hAnsi="Noto Sans" w:cs="Noto Sans"/>
          <w:sz w:val="22"/>
          <w:szCs w:val="22"/>
        </w:rPr>
      </w:pPr>
    </w:p>
    <w:p w14:paraId="3175FD30" w14:textId="3E6BBFEF" w:rsidR="00C164C7" w:rsidRPr="00A6237C" w:rsidRDefault="00F50583" w:rsidP="00F50583">
      <w:pPr>
        <w:ind w:hanging="426"/>
        <w:jc w:val="both"/>
        <w:rPr>
          <w:rFonts w:ascii="Noto Sans" w:hAnsi="Noto Sans" w:cs="Noto Sans"/>
          <w:b/>
          <w:color w:val="000000"/>
          <w:sz w:val="22"/>
          <w:szCs w:val="22"/>
        </w:rPr>
      </w:pPr>
      <w:r w:rsidRPr="00A6237C">
        <w:rPr>
          <w:rFonts w:ascii="Noto Sans" w:hAnsi="Noto Sans" w:cs="Noto Sans"/>
          <w:b/>
          <w:color w:val="000000"/>
          <w:sz w:val="22"/>
          <w:szCs w:val="22"/>
        </w:rPr>
        <w:t>12.1.</w:t>
      </w:r>
      <w:r w:rsidRPr="00A6237C">
        <w:rPr>
          <w:rFonts w:ascii="Noto Sans" w:hAnsi="Noto Sans" w:cs="Noto Sans"/>
          <w:b/>
          <w:color w:val="000000"/>
          <w:sz w:val="22"/>
          <w:szCs w:val="22"/>
        </w:rPr>
        <w:tab/>
        <w:t xml:space="preserve"> Período de contratación. </w:t>
      </w:r>
    </w:p>
    <w:p w14:paraId="167EDC61" w14:textId="77777777" w:rsidR="00C164C7" w:rsidRPr="00A6237C" w:rsidRDefault="00C164C7" w:rsidP="00C36AEC">
      <w:pPr>
        <w:jc w:val="both"/>
        <w:rPr>
          <w:rFonts w:ascii="Noto Sans" w:hAnsi="Noto Sans" w:cs="Noto Sans"/>
          <w:b/>
          <w:color w:val="000000"/>
          <w:sz w:val="22"/>
          <w:szCs w:val="22"/>
        </w:rPr>
      </w:pPr>
    </w:p>
    <w:p w14:paraId="4E97E1C4" w14:textId="68E92A86" w:rsidR="00D21F74" w:rsidRDefault="00262978" w:rsidP="00262978">
      <w:pPr>
        <w:jc w:val="both"/>
        <w:rPr>
          <w:rFonts w:ascii="Noto Sans" w:hAnsi="Noto Sans" w:cs="Noto Sans"/>
          <w:sz w:val="22"/>
          <w:szCs w:val="22"/>
        </w:rPr>
      </w:pPr>
      <w:r w:rsidRPr="00A6237C">
        <w:rPr>
          <w:rFonts w:ascii="Noto Sans" w:hAnsi="Noto Sans" w:cs="Noto Sans"/>
          <w:sz w:val="22"/>
          <w:szCs w:val="22"/>
        </w:rPr>
        <w:t xml:space="preserve">El (los) contrato(s) que, en su caso, sea(n) formalizado(s) con motivo de este procedimiento de contratación será(n) de carácter anual, y contará(n) con un período </w:t>
      </w:r>
      <w:r w:rsidR="000459F1" w:rsidRPr="00A6237C">
        <w:rPr>
          <w:rFonts w:ascii="Noto Sans" w:hAnsi="Noto Sans" w:cs="Noto Sans"/>
          <w:sz w:val="22"/>
          <w:szCs w:val="22"/>
        </w:rPr>
        <w:t xml:space="preserve">de vigencia, </w:t>
      </w:r>
      <w:r w:rsidR="00DA01B1" w:rsidRPr="00A6237C">
        <w:rPr>
          <w:rFonts w:ascii="Noto Sans" w:hAnsi="Noto Sans" w:cs="Noto Sans"/>
          <w:sz w:val="22"/>
          <w:szCs w:val="22"/>
        </w:rPr>
        <w:t>fecha de la firma del contrato 31 de diciembre de 2025</w:t>
      </w:r>
      <w:r w:rsidR="000459F1" w:rsidRPr="00A6237C">
        <w:rPr>
          <w:rFonts w:ascii="Noto Sans" w:hAnsi="Noto Sans" w:cs="Noto Sans"/>
          <w:sz w:val="22"/>
          <w:szCs w:val="22"/>
        </w:rPr>
        <w:t>.</w:t>
      </w:r>
    </w:p>
    <w:p w14:paraId="46D62732" w14:textId="77777777" w:rsidR="006944C9" w:rsidRDefault="006944C9" w:rsidP="00262978">
      <w:pPr>
        <w:jc w:val="both"/>
        <w:rPr>
          <w:rFonts w:ascii="Noto Sans" w:hAnsi="Noto Sans" w:cs="Noto Sans"/>
          <w:sz w:val="22"/>
          <w:szCs w:val="22"/>
        </w:rPr>
      </w:pPr>
    </w:p>
    <w:p w14:paraId="7CC69741" w14:textId="63934A70" w:rsidR="006944C9" w:rsidRPr="00FF069D" w:rsidRDefault="006944C9" w:rsidP="006944C9">
      <w:pPr>
        <w:jc w:val="both"/>
        <w:rPr>
          <w:rFonts w:ascii="Noto Sans" w:hAnsi="Noto Sans" w:cs="Noto Sans"/>
          <w:sz w:val="22"/>
          <w:szCs w:val="22"/>
        </w:rPr>
      </w:pPr>
      <w:r w:rsidRPr="000B1AAA">
        <w:rPr>
          <w:rFonts w:ascii="Noto Sans" w:hAnsi="Noto Sans" w:cs="Noto Sans"/>
          <w:sz w:val="22"/>
          <w:szCs w:val="22"/>
          <w:lang w:val="es-ES_tradnl"/>
        </w:rPr>
        <w:t xml:space="preserve">El inicio del suministro de los bienes </w:t>
      </w:r>
      <w:r w:rsidRPr="00FF069D">
        <w:rPr>
          <w:rFonts w:ascii="Noto Sans" w:hAnsi="Noto Sans" w:cs="Noto Sans"/>
          <w:b/>
          <w:bCs/>
          <w:sz w:val="22"/>
          <w:szCs w:val="22"/>
          <w:lang w:val="es-ES_tradnl"/>
        </w:rPr>
        <w:t xml:space="preserve">podrá darse el día natural siguiente </w:t>
      </w:r>
      <w:r w:rsidRPr="00FF069D">
        <w:rPr>
          <w:rFonts w:ascii="Noto Sans" w:hAnsi="Noto Sans" w:cs="Noto Sans"/>
          <w:sz w:val="22"/>
          <w:szCs w:val="22"/>
          <w:lang w:val="es-ES_tradnl"/>
        </w:rPr>
        <w:t xml:space="preserve">de la adjudicación del contrato, y </w:t>
      </w:r>
      <w:r w:rsidRPr="00FF069D">
        <w:rPr>
          <w:rFonts w:ascii="Noto Sans" w:hAnsi="Noto Sans" w:cs="Noto Sans"/>
          <w:sz w:val="22"/>
          <w:szCs w:val="22"/>
        </w:rPr>
        <w:t>las obligaciones derivadas de este, serán exigibles, sin perjuicio de la obligación de las partes de firmarlo en los términos señalados en el Dictamen de asignación. L</w:t>
      </w:r>
      <w:r w:rsidRPr="00FF069D">
        <w:rPr>
          <w:rFonts w:ascii="Noto Sans" w:hAnsi="Noto Sans" w:cs="Noto Sans"/>
          <w:sz w:val="22"/>
          <w:szCs w:val="22"/>
          <w:lang w:val="es-ES_tradnl"/>
        </w:rPr>
        <w:t xml:space="preserve">o anterior </w:t>
      </w:r>
      <w:r w:rsidRPr="00FF069D">
        <w:rPr>
          <w:rFonts w:ascii="Noto Sans" w:hAnsi="Noto Sans" w:cs="Noto Sans"/>
          <w:sz w:val="22"/>
          <w:szCs w:val="22"/>
        </w:rPr>
        <w:t>con fundamento en el artículo 37 de la LAASSP y 84 de su Reglamento.</w:t>
      </w:r>
    </w:p>
    <w:p w14:paraId="46D86166" w14:textId="77777777" w:rsidR="006944C9" w:rsidRPr="00A6237C" w:rsidRDefault="006944C9" w:rsidP="00262978">
      <w:pPr>
        <w:jc w:val="both"/>
        <w:rPr>
          <w:rFonts w:ascii="Noto Sans" w:hAnsi="Noto Sans" w:cs="Noto Sans"/>
          <w:sz w:val="22"/>
          <w:szCs w:val="22"/>
        </w:rPr>
      </w:pPr>
    </w:p>
    <w:p w14:paraId="03EC884F" w14:textId="4DDBDBD9" w:rsidR="00C164C7" w:rsidRPr="00A6237C" w:rsidRDefault="00C164C7" w:rsidP="00F50583">
      <w:pPr>
        <w:ind w:hanging="426"/>
        <w:jc w:val="both"/>
        <w:rPr>
          <w:rFonts w:ascii="Noto Sans" w:hAnsi="Noto Sans" w:cs="Noto Sans"/>
          <w:b/>
          <w:color w:val="000000"/>
          <w:sz w:val="22"/>
          <w:szCs w:val="22"/>
        </w:rPr>
      </w:pPr>
      <w:r w:rsidRPr="00A6237C">
        <w:rPr>
          <w:rFonts w:ascii="Noto Sans" w:hAnsi="Noto Sans" w:cs="Noto Sans"/>
          <w:b/>
          <w:color w:val="000000"/>
          <w:sz w:val="22"/>
          <w:szCs w:val="22"/>
        </w:rPr>
        <w:t>12.2</w:t>
      </w:r>
      <w:r w:rsidR="00F50583" w:rsidRPr="00A6237C">
        <w:rPr>
          <w:rFonts w:ascii="Noto Sans" w:hAnsi="Noto Sans" w:cs="Noto Sans"/>
          <w:b/>
          <w:color w:val="000000"/>
          <w:sz w:val="22"/>
          <w:szCs w:val="22"/>
        </w:rPr>
        <w:t>. Firma del contrato:</w:t>
      </w:r>
    </w:p>
    <w:p w14:paraId="2435EF08" w14:textId="77777777" w:rsidR="00C164C7" w:rsidRPr="00A6237C" w:rsidRDefault="00C164C7" w:rsidP="00C36AEC">
      <w:pPr>
        <w:jc w:val="both"/>
        <w:rPr>
          <w:rFonts w:ascii="Noto Sans" w:hAnsi="Noto Sans" w:cs="Noto Sans"/>
          <w:color w:val="000000"/>
          <w:sz w:val="22"/>
          <w:szCs w:val="22"/>
        </w:rPr>
      </w:pPr>
    </w:p>
    <w:p w14:paraId="441FBF74" w14:textId="451EF6FF" w:rsidR="00C164C7" w:rsidRPr="00A6237C" w:rsidRDefault="00C164C7" w:rsidP="00C36AEC">
      <w:pPr>
        <w:jc w:val="both"/>
        <w:rPr>
          <w:rFonts w:ascii="Noto Sans" w:hAnsi="Noto Sans" w:cs="Noto Sans"/>
          <w:i/>
          <w:color w:val="000000"/>
          <w:sz w:val="22"/>
          <w:szCs w:val="22"/>
        </w:rPr>
      </w:pPr>
      <w:r w:rsidRPr="00A6237C">
        <w:rPr>
          <w:rFonts w:ascii="Noto Sans" w:hAnsi="Noto Sans" w:cs="Noto Sans"/>
          <w:color w:val="000000"/>
          <w:sz w:val="22"/>
          <w:szCs w:val="22"/>
        </w:rPr>
        <w:t xml:space="preserve">Con fundamento en el artículo 46 de la LAASSP, el contrato se firmará </w:t>
      </w:r>
      <w:r w:rsidR="009939C4" w:rsidRPr="00A6237C">
        <w:rPr>
          <w:rFonts w:ascii="Noto Sans" w:hAnsi="Noto Sans" w:cs="Noto Sans"/>
          <w:color w:val="000000"/>
          <w:sz w:val="22"/>
          <w:szCs w:val="22"/>
        </w:rPr>
        <w:t>dentro de un plazo de 15 días posteriores a la emisión del fallo</w:t>
      </w:r>
      <w:r w:rsidR="006C0410" w:rsidRPr="00A6237C">
        <w:rPr>
          <w:rFonts w:ascii="Noto Sans" w:hAnsi="Noto Sans" w:cs="Noto Sans"/>
          <w:color w:val="000000"/>
          <w:sz w:val="22"/>
          <w:szCs w:val="22"/>
        </w:rPr>
        <w:t>.</w:t>
      </w:r>
    </w:p>
    <w:p w14:paraId="11008BCD" w14:textId="77777777" w:rsidR="00A975C3" w:rsidRPr="00A6237C" w:rsidRDefault="00A975C3" w:rsidP="00C36AEC">
      <w:pPr>
        <w:jc w:val="both"/>
        <w:rPr>
          <w:rFonts w:ascii="Noto Sans" w:hAnsi="Noto Sans" w:cs="Noto Sans"/>
          <w:i/>
          <w:color w:val="000000"/>
          <w:sz w:val="22"/>
          <w:szCs w:val="22"/>
        </w:rPr>
      </w:pPr>
    </w:p>
    <w:p w14:paraId="5CFFF5F6" w14:textId="4609CADA" w:rsidR="00C164C7" w:rsidRPr="00A6237C" w:rsidRDefault="00C164C7" w:rsidP="00C36AEC">
      <w:pPr>
        <w:pStyle w:val="Sangradetextonormal"/>
        <w:spacing w:after="0"/>
        <w:ind w:left="0"/>
        <w:jc w:val="both"/>
        <w:rPr>
          <w:rFonts w:ascii="Noto Sans" w:hAnsi="Noto Sans" w:cs="Noto Sans"/>
          <w:color w:val="000000"/>
          <w:sz w:val="22"/>
          <w:szCs w:val="22"/>
        </w:rPr>
      </w:pPr>
      <w:r w:rsidRPr="00A6237C">
        <w:rPr>
          <w:rFonts w:ascii="Noto Sans" w:hAnsi="Noto Sans" w:cs="Noto Sans"/>
          <w:color w:val="000000"/>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w:t>
      </w:r>
      <w:proofErr w:type="gramStart"/>
      <w:r w:rsidRPr="00A6237C">
        <w:rPr>
          <w:rFonts w:ascii="Noto Sans" w:hAnsi="Noto Sans" w:cs="Noto Sans"/>
          <w:color w:val="000000"/>
          <w:sz w:val="22"/>
          <w:szCs w:val="22"/>
        </w:rPr>
        <w:t>dará aviso</w:t>
      </w:r>
      <w:proofErr w:type="gramEnd"/>
      <w:r w:rsidRPr="00A6237C">
        <w:rPr>
          <w:rFonts w:ascii="Noto Sans" w:hAnsi="Noto Sans" w:cs="Noto Sans"/>
          <w:color w:val="000000"/>
          <w:sz w:val="22"/>
          <w:szCs w:val="22"/>
        </w:rPr>
        <w:t xml:space="preserve"> a la </w:t>
      </w:r>
      <w:r w:rsidR="00043C53" w:rsidRPr="00A6237C">
        <w:rPr>
          <w:rFonts w:ascii="Noto Sans" w:hAnsi="Noto Sans" w:cs="Noto Sans"/>
          <w:color w:val="000000"/>
          <w:sz w:val="22"/>
          <w:szCs w:val="22"/>
        </w:rPr>
        <w:t>secretaria</w:t>
      </w:r>
      <w:r w:rsidRPr="00A6237C">
        <w:rPr>
          <w:rFonts w:ascii="Noto Sans" w:hAnsi="Noto Sans" w:cs="Noto Sans"/>
          <w:color w:val="000000"/>
          <w:sz w:val="22"/>
          <w:szCs w:val="22"/>
        </w:rPr>
        <w:t xml:space="preserve"> de la Función Pública (SFP</w:t>
      </w:r>
      <w:r w:rsidR="00F67C16" w:rsidRPr="00A6237C">
        <w:rPr>
          <w:rFonts w:ascii="Noto Sans" w:hAnsi="Noto Sans" w:cs="Noto Sans"/>
          <w:color w:val="000000"/>
          <w:sz w:val="22"/>
          <w:szCs w:val="22"/>
        </w:rPr>
        <w:t>), para</w:t>
      </w:r>
      <w:r w:rsidRPr="00A6237C">
        <w:rPr>
          <w:rFonts w:ascii="Noto Sans" w:hAnsi="Noto Sans" w:cs="Noto Sans"/>
          <w:color w:val="000000"/>
          <w:sz w:val="22"/>
          <w:szCs w:val="22"/>
        </w:rPr>
        <w:t xml:space="preserve"> que resuelva lo procedente en términos del artículo 59 de la LAASSP.</w:t>
      </w:r>
    </w:p>
    <w:p w14:paraId="628BCAF0" w14:textId="77777777" w:rsidR="00563E22" w:rsidRPr="00A6237C" w:rsidRDefault="00563E22" w:rsidP="00563E22">
      <w:pPr>
        <w:rPr>
          <w:rFonts w:ascii="Noto Sans" w:hAnsi="Noto Sans" w:cs="Noto Sans"/>
          <w:b/>
          <w:bCs/>
          <w:color w:val="000000"/>
          <w:sz w:val="22"/>
          <w:szCs w:val="22"/>
        </w:rPr>
      </w:pPr>
    </w:p>
    <w:p w14:paraId="27F53A99" w14:textId="5DDF6C6F" w:rsidR="00563E22" w:rsidRPr="00A6237C" w:rsidRDefault="00F50583" w:rsidP="00F50583">
      <w:pPr>
        <w:ind w:hanging="426"/>
        <w:rPr>
          <w:rFonts w:ascii="Noto Sans" w:hAnsi="Noto Sans" w:cs="Noto Sans"/>
          <w:b/>
          <w:bCs/>
          <w:color w:val="000000"/>
          <w:sz w:val="22"/>
          <w:szCs w:val="22"/>
        </w:rPr>
      </w:pPr>
      <w:r w:rsidRPr="00A6237C">
        <w:rPr>
          <w:rFonts w:ascii="Noto Sans" w:hAnsi="Noto Sans" w:cs="Noto Sans"/>
          <w:b/>
          <w:bCs/>
          <w:color w:val="000000"/>
          <w:sz w:val="22"/>
          <w:szCs w:val="22"/>
        </w:rPr>
        <w:t>12.3 Causas de rescisión administrativa del contrato</w:t>
      </w:r>
    </w:p>
    <w:p w14:paraId="05D5B828" w14:textId="77777777" w:rsidR="00563E22" w:rsidRPr="00A6237C" w:rsidRDefault="00563E22" w:rsidP="00C36AEC">
      <w:pPr>
        <w:pStyle w:val="Sangradetextonormal"/>
        <w:spacing w:after="0"/>
        <w:ind w:left="0"/>
        <w:jc w:val="both"/>
        <w:rPr>
          <w:rFonts w:ascii="Noto Sans" w:hAnsi="Noto Sans" w:cs="Noto Sans"/>
          <w:color w:val="000000"/>
          <w:sz w:val="22"/>
          <w:szCs w:val="22"/>
        </w:rPr>
      </w:pPr>
    </w:p>
    <w:p w14:paraId="73068F53" w14:textId="77777777" w:rsidR="0019297D" w:rsidRPr="00A6237C" w:rsidRDefault="0019297D" w:rsidP="0019297D">
      <w:pPr>
        <w:tabs>
          <w:tab w:val="left" w:pos="-142"/>
          <w:tab w:val="left" w:pos="1134"/>
        </w:tabs>
        <w:ind w:right="-93"/>
        <w:jc w:val="both"/>
        <w:rPr>
          <w:rFonts w:ascii="Noto Sans" w:hAnsi="Noto Sans" w:cs="Noto Sans"/>
          <w:sz w:val="22"/>
          <w:szCs w:val="22"/>
        </w:rPr>
      </w:pPr>
      <w:r w:rsidRPr="00A6237C">
        <w:rPr>
          <w:rFonts w:ascii="Noto Sans" w:hAnsi="Noto Sans" w:cs="Noto Sans"/>
          <w:sz w:val="22"/>
          <w:szCs w:val="22"/>
        </w:rPr>
        <w:t xml:space="preserve">El Instituto podrá rescindir administrativamente el contrato en cualquier momento, cuando el participante incurra en incumplimiento de cualquiera de las obligaciones a su cargo, de </w:t>
      </w:r>
      <w:r w:rsidRPr="00A6237C">
        <w:rPr>
          <w:rFonts w:ascii="Noto Sans" w:hAnsi="Noto Sans" w:cs="Noto Sans"/>
          <w:sz w:val="22"/>
          <w:szCs w:val="22"/>
        </w:rPr>
        <w:lastRenderedPageBreak/>
        <w:t>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A6237C" w:rsidRDefault="0019297D" w:rsidP="008E1359">
      <w:pPr>
        <w:jc w:val="both"/>
        <w:rPr>
          <w:rFonts w:ascii="Noto Sans" w:hAnsi="Noto Sans" w:cs="Noto Sans"/>
          <w:b/>
          <w:sz w:val="22"/>
          <w:szCs w:val="22"/>
        </w:rPr>
      </w:pPr>
    </w:p>
    <w:p w14:paraId="10DFC0C2" w14:textId="4C5D1634"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 xml:space="preserve">Cuando no entregue la garantía de cumplimiento del contrato, dentro del término de 10 (diez) días naturales posteriores a la firma </w:t>
      </w:r>
      <w:r w:rsidR="009939C4" w:rsidRPr="00A6237C">
        <w:rPr>
          <w:rFonts w:ascii="Noto Sans" w:hAnsi="Noto Sans" w:cs="Noto Sans"/>
          <w:sz w:val="22"/>
          <w:szCs w:val="22"/>
        </w:rPr>
        <w:t>de este</w:t>
      </w:r>
      <w:r w:rsidRPr="00A6237C">
        <w:rPr>
          <w:rFonts w:ascii="Noto Sans" w:hAnsi="Noto Sans" w:cs="Noto Sans"/>
          <w:sz w:val="22"/>
          <w:szCs w:val="22"/>
        </w:rPr>
        <w:t>.</w:t>
      </w:r>
    </w:p>
    <w:p w14:paraId="6053ED6B" w14:textId="77777777"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Cuando incurra en falta de veracidad total o parcial respecto a la información proporcionada para la celebración del contrato.</w:t>
      </w:r>
    </w:p>
    <w:p w14:paraId="2C0724A6" w14:textId="77777777"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Cuando se incumpla, total o parcialmente, con cualesquiera de las obligaciones establecidas en el este instrumento jurídico y sus anexos.</w:t>
      </w:r>
    </w:p>
    <w:p w14:paraId="42700BAF" w14:textId="77777777"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Cuando se compruebe que “el proveedor” haya entregado bienes con descripciones y características distintas a las pactadas en el presente instrumento jurídico.</w:t>
      </w:r>
    </w:p>
    <w:p w14:paraId="5E82A3CC" w14:textId="75612432"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 xml:space="preserve">En caso de que “el proveedor” no reponga los bienes que le hayan sido devueltos para canje, por problemas de calidad, defectos o vicios ocultos, </w:t>
      </w:r>
      <w:r w:rsidR="009939C4" w:rsidRPr="00A6237C">
        <w:rPr>
          <w:rFonts w:ascii="Noto Sans" w:hAnsi="Noto Sans" w:cs="Noto Sans"/>
          <w:sz w:val="22"/>
          <w:szCs w:val="22"/>
        </w:rPr>
        <w:t>de acuerdo con</w:t>
      </w:r>
      <w:r w:rsidRPr="00A6237C">
        <w:rPr>
          <w:rFonts w:ascii="Noto Sans" w:hAnsi="Noto Sans" w:cs="Noto Sans"/>
          <w:sz w:val="22"/>
          <w:szCs w:val="22"/>
        </w:rPr>
        <w:t xml:space="preserve"> lo estipulado en el presente contrato.</w:t>
      </w:r>
    </w:p>
    <w:p w14:paraId="302F5109" w14:textId="5E31B56A"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Cuando se transmitan total o parcialmente, bajo cualquier título, los derechos y obligaciones pactadas en el presente instrumento jurídico, con excepción de los derechos de cobro, previa autorización de</w:t>
      </w:r>
      <w:r w:rsidR="009939C4" w:rsidRPr="00A6237C">
        <w:rPr>
          <w:rFonts w:ascii="Noto Sans" w:hAnsi="Noto Sans" w:cs="Noto Sans"/>
          <w:sz w:val="22"/>
          <w:szCs w:val="22"/>
        </w:rPr>
        <w:t>l</w:t>
      </w:r>
      <w:r w:rsidRPr="00A6237C">
        <w:rPr>
          <w:rFonts w:ascii="Noto Sans" w:hAnsi="Noto Sans" w:cs="Noto Sans"/>
          <w:sz w:val="22"/>
          <w:szCs w:val="22"/>
        </w:rPr>
        <w:t xml:space="preserve"> “</w:t>
      </w:r>
      <w:r w:rsidR="009939C4" w:rsidRPr="00A6237C">
        <w:rPr>
          <w:rFonts w:ascii="Noto Sans" w:hAnsi="Noto Sans" w:cs="Noto Sans"/>
          <w:sz w:val="22"/>
          <w:szCs w:val="22"/>
        </w:rPr>
        <w:t>I</w:t>
      </w:r>
      <w:r w:rsidRPr="00A6237C">
        <w:rPr>
          <w:rFonts w:ascii="Noto Sans" w:hAnsi="Noto Sans" w:cs="Noto Sans"/>
          <w:sz w:val="22"/>
          <w:szCs w:val="22"/>
        </w:rPr>
        <w:t>nstituto”.</w:t>
      </w:r>
    </w:p>
    <w:p w14:paraId="3D352A0D" w14:textId="77777777" w:rsidR="00E77AE2"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Si la autoridad competente declara el concurso mercantil o cualquier situación análoga o equivalente que afecte el patrimonio de “el proveedor</w:t>
      </w:r>
      <w:r w:rsidR="00E77AE2" w:rsidRPr="00A6237C">
        <w:rPr>
          <w:rFonts w:ascii="Noto Sans" w:hAnsi="Noto Sans" w:cs="Noto Sans"/>
          <w:sz w:val="22"/>
          <w:szCs w:val="22"/>
        </w:rPr>
        <w:t>.</w:t>
      </w:r>
    </w:p>
    <w:p w14:paraId="475F326A" w14:textId="651E7E73" w:rsidR="00E77AE2" w:rsidRPr="00A6237C" w:rsidRDefault="00E77AE2"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 xml:space="preserve">En el supuesto, que la Comisión Federal de Competencia, </w:t>
      </w:r>
      <w:r w:rsidR="009939C4" w:rsidRPr="00A6237C">
        <w:rPr>
          <w:rFonts w:ascii="Noto Sans" w:hAnsi="Noto Sans" w:cs="Noto Sans"/>
          <w:sz w:val="22"/>
          <w:szCs w:val="22"/>
        </w:rPr>
        <w:t>de acuerdo con</w:t>
      </w:r>
      <w:r w:rsidRPr="00A6237C">
        <w:rPr>
          <w:rFonts w:ascii="Noto Sans" w:hAnsi="Noto Sans" w:cs="Noto Sans"/>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A6237C">
        <w:rPr>
          <w:rFonts w:ascii="Noto Sans" w:hAnsi="Noto Sans" w:cs="Noto Sans"/>
          <w:sz w:val="22"/>
          <w:szCs w:val="22"/>
        </w:rPr>
        <w:t>.</w:t>
      </w:r>
    </w:p>
    <w:p w14:paraId="5854336B" w14:textId="45A27982" w:rsidR="0046785A" w:rsidRPr="00A6237C" w:rsidRDefault="0046785A"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 xml:space="preserve">Cuando habiendo transcurrido 5 días </w:t>
      </w:r>
      <w:r w:rsidR="009939C4" w:rsidRPr="00A6237C">
        <w:rPr>
          <w:rFonts w:ascii="Noto Sans" w:hAnsi="Noto Sans" w:cs="Noto Sans"/>
          <w:sz w:val="22"/>
          <w:szCs w:val="22"/>
        </w:rPr>
        <w:t>naturales después</w:t>
      </w:r>
      <w:r w:rsidRPr="00A6237C">
        <w:rPr>
          <w:rFonts w:ascii="Noto Sans" w:hAnsi="Noto Sans" w:cs="Noto Sans"/>
          <w:sz w:val="22"/>
          <w:szCs w:val="22"/>
        </w:rPr>
        <w:t xml:space="preserve"> de la fecha programada para la entrega de los bienes </w:t>
      </w:r>
      <w:r w:rsidR="009939C4" w:rsidRPr="00A6237C">
        <w:rPr>
          <w:rFonts w:ascii="Noto Sans" w:hAnsi="Noto Sans" w:cs="Noto Sans"/>
          <w:sz w:val="22"/>
          <w:szCs w:val="22"/>
        </w:rPr>
        <w:t>de acuerdo con</w:t>
      </w:r>
      <w:r w:rsidRPr="00A6237C">
        <w:rPr>
          <w:rFonts w:ascii="Noto Sans" w:hAnsi="Noto Sans" w:cs="Noto Sans"/>
          <w:sz w:val="22"/>
          <w:szCs w:val="22"/>
        </w:rPr>
        <w:t xml:space="preserve"> </w:t>
      </w:r>
      <w:r w:rsidR="009939C4" w:rsidRPr="00A6237C">
        <w:rPr>
          <w:rFonts w:ascii="Noto Sans" w:hAnsi="Noto Sans" w:cs="Noto Sans"/>
          <w:sz w:val="22"/>
          <w:szCs w:val="22"/>
        </w:rPr>
        <w:t>la fecha</w:t>
      </w:r>
      <w:r w:rsidRPr="00A6237C">
        <w:rPr>
          <w:rFonts w:ascii="Noto Sans" w:hAnsi="Noto Sans" w:cs="Noto Sans"/>
          <w:sz w:val="22"/>
          <w:szCs w:val="22"/>
        </w:rPr>
        <w:t xml:space="preserve"> de requerimiento del </w:t>
      </w:r>
      <w:r w:rsidR="009939C4" w:rsidRPr="00A6237C">
        <w:rPr>
          <w:rFonts w:ascii="Noto Sans" w:hAnsi="Noto Sans" w:cs="Noto Sans"/>
          <w:sz w:val="22"/>
          <w:szCs w:val="22"/>
        </w:rPr>
        <w:t>jefe</w:t>
      </w:r>
      <w:r w:rsidR="00043C53" w:rsidRPr="00A6237C">
        <w:rPr>
          <w:rFonts w:ascii="Noto Sans" w:hAnsi="Noto Sans" w:cs="Noto Sans"/>
          <w:sz w:val="22"/>
          <w:szCs w:val="22"/>
        </w:rPr>
        <w:t xml:space="preserve"> de </w:t>
      </w:r>
      <w:r w:rsidR="009939C4" w:rsidRPr="00A6237C">
        <w:rPr>
          <w:rFonts w:ascii="Noto Sans" w:hAnsi="Noto Sans" w:cs="Noto Sans"/>
          <w:sz w:val="22"/>
          <w:szCs w:val="22"/>
        </w:rPr>
        <w:t>c</w:t>
      </w:r>
      <w:r w:rsidR="00043C53" w:rsidRPr="00A6237C">
        <w:rPr>
          <w:rFonts w:ascii="Noto Sans" w:hAnsi="Noto Sans" w:cs="Noto Sans"/>
          <w:sz w:val="22"/>
          <w:szCs w:val="22"/>
        </w:rPr>
        <w:t>onservación de Unidad</w:t>
      </w:r>
      <w:r w:rsidRPr="00A6237C">
        <w:rPr>
          <w:rFonts w:ascii="Noto Sans" w:hAnsi="Noto Sans" w:cs="Noto Sans"/>
          <w:sz w:val="22"/>
          <w:szCs w:val="22"/>
        </w:rPr>
        <w:t>, el proveedor no haya llevado a cabo la entrega de los bienes requeridos, si así lo determina el administrador del contrato.</w:t>
      </w:r>
    </w:p>
    <w:p w14:paraId="4E098765" w14:textId="77777777" w:rsidR="0046785A" w:rsidRPr="00A6237C" w:rsidRDefault="0046785A"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Cuando se compruebe que “EL PROVEEDOR” haya entregado bienes con características distintas a las pactadas en el requerimiento.</w:t>
      </w:r>
    </w:p>
    <w:p w14:paraId="21AECB88" w14:textId="77777777" w:rsidR="0046785A" w:rsidRPr="00A6237C" w:rsidRDefault="0046785A"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La suspensión injustificada de la entrega de los bienes, o la negativa de reponer los bienes de mala calidad.</w:t>
      </w:r>
    </w:p>
    <w:p w14:paraId="49C2DA07" w14:textId="77777777" w:rsidR="00E77AE2" w:rsidRPr="00A6237C" w:rsidRDefault="00E77AE2" w:rsidP="00E77AE2">
      <w:pPr>
        <w:pStyle w:val="Prrafodelista"/>
        <w:rPr>
          <w:rFonts w:ascii="Noto Sans" w:hAnsi="Noto Sans" w:cs="Noto Sans"/>
          <w:sz w:val="22"/>
          <w:szCs w:val="22"/>
        </w:rPr>
      </w:pPr>
    </w:p>
    <w:p w14:paraId="6866AE5A" w14:textId="77777777" w:rsidR="00BC0056" w:rsidRPr="00A6237C" w:rsidRDefault="00BC0056" w:rsidP="00F50583">
      <w:pPr>
        <w:ind w:hanging="426"/>
        <w:jc w:val="both"/>
        <w:rPr>
          <w:rFonts w:ascii="Noto Sans" w:hAnsi="Noto Sans" w:cs="Noto Sans"/>
          <w:b/>
          <w:color w:val="000000"/>
          <w:sz w:val="22"/>
          <w:szCs w:val="22"/>
        </w:rPr>
      </w:pPr>
      <w:r w:rsidRPr="00A6237C">
        <w:rPr>
          <w:rFonts w:ascii="Noto Sans" w:hAnsi="Noto Sans" w:cs="Noto Sans"/>
          <w:b/>
          <w:color w:val="000000"/>
          <w:sz w:val="22"/>
          <w:szCs w:val="22"/>
        </w:rPr>
        <w:t>13.</w:t>
      </w:r>
      <w:r w:rsidRPr="00A6237C">
        <w:rPr>
          <w:rFonts w:ascii="Noto Sans" w:hAnsi="Noto Sans" w:cs="Noto Sans"/>
          <w:b/>
          <w:color w:val="000000"/>
          <w:sz w:val="22"/>
          <w:szCs w:val="22"/>
        </w:rPr>
        <w:tab/>
        <w:t>GARANTÍAS</w:t>
      </w:r>
    </w:p>
    <w:p w14:paraId="463B9FA4" w14:textId="77777777" w:rsidR="00E050E6" w:rsidRPr="00A6237C" w:rsidRDefault="00E050E6" w:rsidP="00F50583">
      <w:pPr>
        <w:ind w:hanging="426"/>
        <w:jc w:val="both"/>
        <w:rPr>
          <w:rFonts w:ascii="Noto Sans" w:hAnsi="Noto Sans" w:cs="Noto Sans"/>
          <w:b/>
          <w:color w:val="000000"/>
          <w:sz w:val="22"/>
          <w:szCs w:val="22"/>
        </w:rPr>
      </w:pPr>
    </w:p>
    <w:p w14:paraId="0F3BA509" w14:textId="5D930CEA" w:rsidR="00BC0056" w:rsidRPr="00A6237C" w:rsidRDefault="00F50583" w:rsidP="00F50583">
      <w:pPr>
        <w:ind w:hanging="426"/>
        <w:rPr>
          <w:rFonts w:ascii="Noto Sans" w:hAnsi="Noto Sans" w:cs="Noto Sans"/>
          <w:b/>
          <w:color w:val="000000"/>
          <w:sz w:val="22"/>
          <w:szCs w:val="22"/>
        </w:rPr>
      </w:pPr>
      <w:r w:rsidRPr="00A6237C">
        <w:rPr>
          <w:rFonts w:ascii="Noto Sans" w:hAnsi="Noto Sans" w:cs="Noto Sans"/>
          <w:b/>
          <w:color w:val="000000"/>
          <w:sz w:val="22"/>
          <w:szCs w:val="22"/>
        </w:rPr>
        <w:t>13.</w:t>
      </w:r>
      <w:r w:rsidR="006D75D3" w:rsidRPr="00A6237C">
        <w:rPr>
          <w:rFonts w:ascii="Noto Sans" w:hAnsi="Noto Sans" w:cs="Noto Sans"/>
          <w:b/>
          <w:color w:val="000000"/>
          <w:sz w:val="22"/>
          <w:szCs w:val="22"/>
        </w:rPr>
        <w:t>1</w:t>
      </w:r>
      <w:r w:rsidRPr="00A6237C">
        <w:rPr>
          <w:rFonts w:ascii="Noto Sans" w:hAnsi="Noto Sans" w:cs="Noto Sans"/>
          <w:b/>
          <w:color w:val="000000"/>
          <w:sz w:val="22"/>
          <w:szCs w:val="22"/>
        </w:rPr>
        <w:t xml:space="preserve"> Garantía de cumplimiento de contrato.</w:t>
      </w:r>
    </w:p>
    <w:p w14:paraId="7E36F8F2" w14:textId="77777777" w:rsidR="00BC0056" w:rsidRPr="00A6237C" w:rsidRDefault="00BC0056" w:rsidP="00C36AEC">
      <w:pPr>
        <w:jc w:val="both"/>
        <w:rPr>
          <w:rFonts w:ascii="Noto Sans" w:hAnsi="Noto Sans" w:cs="Noto Sans"/>
          <w:b/>
          <w:color w:val="000000"/>
          <w:sz w:val="22"/>
          <w:szCs w:val="22"/>
        </w:rPr>
      </w:pPr>
    </w:p>
    <w:p w14:paraId="4FA87D91" w14:textId="53E900B2" w:rsidR="002A3CD9" w:rsidRPr="00A6237C" w:rsidRDefault="002A3CD9" w:rsidP="002A3CD9">
      <w:pPr>
        <w:ind w:left="142"/>
        <w:jc w:val="both"/>
        <w:rPr>
          <w:rFonts w:ascii="Noto Sans" w:hAnsi="Noto Sans" w:cs="Noto Sans"/>
          <w:sz w:val="22"/>
        </w:rPr>
      </w:pPr>
      <w:r w:rsidRPr="00A6237C">
        <w:rPr>
          <w:rFonts w:ascii="Noto Sans" w:hAnsi="Noto Sans" w:cs="Noto Sans"/>
          <w:sz w:val="22"/>
        </w:rPr>
        <w:lastRenderedPageBreak/>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r w:rsidR="00043C53" w:rsidRPr="00A6237C">
        <w:rPr>
          <w:rFonts w:ascii="Noto Sans" w:hAnsi="Noto Sans" w:cs="Noto Sans"/>
          <w:sz w:val="22"/>
        </w:rPr>
        <w:t xml:space="preserve"> </w:t>
      </w:r>
      <w:r w:rsidR="00043C53" w:rsidRPr="00A6237C">
        <w:rPr>
          <w:rFonts w:ascii="Noto Sans" w:hAnsi="Noto Sans" w:cs="Noto Sans"/>
          <w:b/>
          <w:bCs/>
          <w:sz w:val="22"/>
        </w:rPr>
        <w:t>Anexo 1</w:t>
      </w:r>
      <w:r w:rsidR="00CD2F17" w:rsidRPr="00A6237C">
        <w:rPr>
          <w:rFonts w:ascii="Noto Sans" w:hAnsi="Noto Sans" w:cs="Noto Sans"/>
          <w:b/>
          <w:bCs/>
          <w:sz w:val="22"/>
        </w:rPr>
        <w:t>1</w:t>
      </w:r>
      <w:r w:rsidR="00043C53" w:rsidRPr="00A6237C">
        <w:rPr>
          <w:rFonts w:ascii="Noto Sans" w:hAnsi="Noto Sans" w:cs="Noto Sans"/>
          <w:b/>
          <w:bCs/>
          <w:sz w:val="22"/>
        </w:rPr>
        <w:t xml:space="preserve"> (</w:t>
      </w:r>
      <w:r w:rsidR="00CD2F17" w:rsidRPr="00A6237C">
        <w:rPr>
          <w:rFonts w:ascii="Noto Sans" w:hAnsi="Noto Sans" w:cs="Noto Sans"/>
          <w:b/>
          <w:bCs/>
          <w:sz w:val="22"/>
        </w:rPr>
        <w:t>On</w:t>
      </w:r>
      <w:r w:rsidR="00043C53" w:rsidRPr="00A6237C">
        <w:rPr>
          <w:rFonts w:ascii="Noto Sans" w:hAnsi="Noto Sans" w:cs="Noto Sans"/>
          <w:b/>
          <w:bCs/>
          <w:sz w:val="22"/>
        </w:rPr>
        <w:t>ce)</w:t>
      </w:r>
    </w:p>
    <w:p w14:paraId="7F084CCC" w14:textId="77777777" w:rsidR="00BC0056" w:rsidRPr="00A6237C" w:rsidRDefault="00BC0056" w:rsidP="00C36AEC">
      <w:pPr>
        <w:jc w:val="both"/>
        <w:rPr>
          <w:rFonts w:ascii="Noto Sans" w:hAnsi="Noto Sans" w:cs="Noto Sans"/>
          <w:bCs/>
          <w:color w:val="000000"/>
          <w:sz w:val="22"/>
          <w:szCs w:val="22"/>
          <w:lang w:val="es-ES_tradnl"/>
        </w:rPr>
      </w:pPr>
    </w:p>
    <w:p w14:paraId="74F2462A" w14:textId="179E621B" w:rsidR="00FE0518" w:rsidRPr="00A6237C" w:rsidRDefault="007763C8" w:rsidP="000F4ECE">
      <w:pPr>
        <w:ind w:hanging="426"/>
        <w:jc w:val="both"/>
        <w:rPr>
          <w:rFonts w:ascii="Noto Sans" w:hAnsi="Noto Sans" w:cs="Noto Sans"/>
          <w:b/>
          <w:bCs/>
          <w:sz w:val="22"/>
          <w:szCs w:val="22"/>
          <w:lang w:val="es-ES_tradnl"/>
        </w:rPr>
      </w:pPr>
      <w:r w:rsidRPr="00A6237C">
        <w:rPr>
          <w:rFonts w:ascii="Noto Sans" w:hAnsi="Noto Sans" w:cs="Noto Sans"/>
          <w:b/>
          <w:bCs/>
          <w:sz w:val="22"/>
          <w:szCs w:val="22"/>
          <w:lang w:val="es-ES_tradnl"/>
        </w:rPr>
        <w:t>1</w:t>
      </w:r>
      <w:r w:rsidR="006D75D3" w:rsidRPr="00A6237C">
        <w:rPr>
          <w:rFonts w:ascii="Noto Sans" w:hAnsi="Noto Sans" w:cs="Noto Sans"/>
          <w:b/>
          <w:bCs/>
          <w:sz w:val="22"/>
          <w:szCs w:val="22"/>
          <w:lang w:val="es-ES_tradnl"/>
        </w:rPr>
        <w:t>4</w:t>
      </w:r>
      <w:r w:rsidR="00FE0518" w:rsidRPr="00A6237C">
        <w:rPr>
          <w:rFonts w:ascii="Noto Sans" w:hAnsi="Noto Sans" w:cs="Noto Sans"/>
          <w:b/>
          <w:bCs/>
          <w:sz w:val="22"/>
          <w:szCs w:val="22"/>
          <w:lang w:val="es-ES_tradnl"/>
        </w:rPr>
        <w:t>. INCONFORMIDADES.</w:t>
      </w:r>
    </w:p>
    <w:p w14:paraId="0D7ABB30" w14:textId="77777777" w:rsidR="00FE0518" w:rsidRPr="00A6237C" w:rsidRDefault="00FE0518" w:rsidP="00C36AEC">
      <w:pPr>
        <w:jc w:val="both"/>
        <w:rPr>
          <w:rFonts w:ascii="Noto Sans" w:hAnsi="Noto Sans" w:cs="Noto Sans"/>
          <w:b/>
          <w:bCs/>
          <w:i/>
          <w:sz w:val="18"/>
          <w:szCs w:val="22"/>
          <w:lang w:val="es-ES_tradnl"/>
        </w:rPr>
      </w:pPr>
    </w:p>
    <w:p w14:paraId="386BD2B7" w14:textId="77777777" w:rsidR="00FE0518" w:rsidRPr="00A6237C" w:rsidRDefault="00FE0518" w:rsidP="00C36AEC">
      <w:pPr>
        <w:jc w:val="both"/>
        <w:rPr>
          <w:rFonts w:ascii="Noto Sans" w:hAnsi="Noto Sans" w:cs="Noto Sans"/>
          <w:color w:val="000000"/>
          <w:sz w:val="22"/>
          <w:szCs w:val="22"/>
        </w:rPr>
      </w:pPr>
      <w:r w:rsidRPr="00A6237C">
        <w:rPr>
          <w:rFonts w:ascii="Noto Sans" w:hAnsi="Noto Sans" w:cs="Noto Sans"/>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4" w:history="1">
        <w:r w:rsidRPr="00A6237C">
          <w:rPr>
            <w:rStyle w:val="Hipervnculo"/>
            <w:rFonts w:ascii="Noto Sans" w:hAnsi="Noto Sans" w:cs="Noto Sans"/>
            <w:color w:val="000000"/>
            <w:sz w:val="22"/>
            <w:szCs w:val="22"/>
          </w:rPr>
          <w:t>compranet@funcionpublica.gob.mx</w:t>
        </w:r>
      </w:hyperlink>
      <w:r w:rsidRPr="00A6237C">
        <w:rPr>
          <w:rFonts w:ascii="Noto Sans" w:hAnsi="Noto Sans" w:cs="Noto Sans"/>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A6237C" w:rsidRDefault="00FE0518" w:rsidP="00C36AEC">
      <w:pPr>
        <w:pStyle w:val="TextoCar"/>
        <w:spacing w:after="40"/>
        <w:ind w:firstLine="0"/>
        <w:rPr>
          <w:rFonts w:ascii="Noto Sans" w:hAnsi="Noto Sans" w:cs="Noto Sans"/>
          <w:color w:val="000000"/>
          <w:sz w:val="22"/>
          <w:szCs w:val="22"/>
        </w:rPr>
      </w:pPr>
    </w:p>
    <w:p w14:paraId="4943C757" w14:textId="77777777" w:rsidR="008E1E08" w:rsidRPr="00A6237C" w:rsidRDefault="003F4205" w:rsidP="003F4205">
      <w:pPr>
        <w:jc w:val="both"/>
        <w:rPr>
          <w:rFonts w:ascii="Noto Sans" w:hAnsi="Noto Sans" w:cs="Noto Sans"/>
          <w:b/>
          <w:sz w:val="22"/>
          <w:szCs w:val="22"/>
        </w:rPr>
      </w:pPr>
      <w:r w:rsidRPr="00A6237C">
        <w:rPr>
          <w:rFonts w:ascii="Noto Sans" w:hAnsi="Noto Sans" w:cs="Noto Sans"/>
          <w:b/>
          <w:sz w:val="22"/>
          <w:szCs w:val="22"/>
        </w:rPr>
        <w:t xml:space="preserve">Avenida Revolución número 1586,  </w:t>
      </w:r>
    </w:p>
    <w:p w14:paraId="54B2B913" w14:textId="795D5350" w:rsidR="008E1E08" w:rsidRPr="00A6237C" w:rsidRDefault="003F4205" w:rsidP="003F4205">
      <w:pPr>
        <w:jc w:val="both"/>
        <w:rPr>
          <w:rFonts w:ascii="Noto Sans" w:hAnsi="Noto Sans" w:cs="Noto Sans"/>
          <w:b/>
          <w:sz w:val="22"/>
          <w:szCs w:val="22"/>
        </w:rPr>
      </w:pPr>
      <w:r w:rsidRPr="00A6237C">
        <w:rPr>
          <w:rFonts w:ascii="Noto Sans" w:hAnsi="Noto Sans" w:cs="Noto Sans"/>
          <w:b/>
          <w:sz w:val="22"/>
          <w:szCs w:val="22"/>
        </w:rPr>
        <w:t xml:space="preserve">Colonia San </w:t>
      </w:r>
      <w:r w:rsidR="00043C53" w:rsidRPr="00A6237C">
        <w:rPr>
          <w:rFonts w:ascii="Noto Sans" w:hAnsi="Noto Sans" w:cs="Noto Sans"/>
          <w:b/>
          <w:sz w:val="22"/>
          <w:szCs w:val="22"/>
        </w:rPr>
        <w:t>Ángel</w:t>
      </w:r>
      <w:r w:rsidRPr="00A6237C">
        <w:rPr>
          <w:rFonts w:ascii="Noto Sans" w:hAnsi="Noto Sans" w:cs="Noto Sans"/>
          <w:b/>
          <w:sz w:val="22"/>
          <w:szCs w:val="22"/>
        </w:rPr>
        <w:t xml:space="preserve">, </w:t>
      </w:r>
    </w:p>
    <w:p w14:paraId="41F9EA1D" w14:textId="77777777" w:rsidR="008E1E08" w:rsidRPr="00A6237C" w:rsidRDefault="003F4205" w:rsidP="003F4205">
      <w:pPr>
        <w:jc w:val="both"/>
        <w:rPr>
          <w:rFonts w:ascii="Noto Sans" w:hAnsi="Noto Sans" w:cs="Noto Sans"/>
          <w:b/>
          <w:sz w:val="22"/>
          <w:szCs w:val="22"/>
        </w:rPr>
      </w:pPr>
      <w:r w:rsidRPr="00A6237C">
        <w:rPr>
          <w:rFonts w:ascii="Noto Sans" w:hAnsi="Noto Sans" w:cs="Noto Sans"/>
          <w:b/>
          <w:sz w:val="22"/>
          <w:szCs w:val="22"/>
        </w:rPr>
        <w:t xml:space="preserve">Delegación Álvaro Obregón,   </w:t>
      </w:r>
    </w:p>
    <w:p w14:paraId="3576CE23" w14:textId="2B972C35" w:rsidR="003F4205" w:rsidRPr="00A6237C" w:rsidRDefault="003F4205" w:rsidP="003F4205">
      <w:pPr>
        <w:jc w:val="both"/>
        <w:rPr>
          <w:rFonts w:ascii="Noto Sans" w:hAnsi="Noto Sans" w:cs="Noto Sans"/>
          <w:b/>
          <w:sz w:val="22"/>
          <w:szCs w:val="22"/>
        </w:rPr>
      </w:pPr>
      <w:r w:rsidRPr="00A6237C">
        <w:rPr>
          <w:rFonts w:ascii="Noto Sans" w:hAnsi="Noto Sans" w:cs="Noto Sans"/>
          <w:b/>
          <w:sz w:val="22"/>
          <w:szCs w:val="22"/>
        </w:rPr>
        <w:t xml:space="preserve">C.P. 01000, México D.F. </w:t>
      </w:r>
    </w:p>
    <w:p w14:paraId="2E18E51B" w14:textId="77777777" w:rsidR="009C6C49" w:rsidRPr="00A6237C" w:rsidRDefault="009C6C49" w:rsidP="000F4ECE">
      <w:pPr>
        <w:ind w:right="28" w:hanging="426"/>
        <w:jc w:val="both"/>
        <w:rPr>
          <w:rFonts w:ascii="Noto Sans" w:hAnsi="Noto Sans" w:cs="Noto Sans"/>
          <w:b/>
          <w:bCs/>
          <w:sz w:val="22"/>
          <w:szCs w:val="22"/>
          <w:lang w:eastAsia="es-ES"/>
        </w:rPr>
      </w:pPr>
    </w:p>
    <w:p w14:paraId="7F32F6D4" w14:textId="069D7BC7" w:rsidR="00A07DEB" w:rsidRPr="00A6237C" w:rsidRDefault="007763C8" w:rsidP="000F4ECE">
      <w:pPr>
        <w:ind w:right="28" w:hanging="426"/>
        <w:jc w:val="both"/>
        <w:rPr>
          <w:rFonts w:ascii="Noto Sans" w:hAnsi="Noto Sans" w:cs="Noto Sans"/>
          <w:b/>
          <w:bCs/>
          <w:sz w:val="22"/>
          <w:szCs w:val="22"/>
          <w:lang w:eastAsia="es-ES"/>
        </w:rPr>
      </w:pPr>
      <w:r w:rsidRPr="00A6237C">
        <w:rPr>
          <w:rFonts w:ascii="Noto Sans" w:hAnsi="Noto Sans" w:cs="Noto Sans"/>
          <w:b/>
          <w:bCs/>
          <w:sz w:val="22"/>
          <w:szCs w:val="22"/>
          <w:lang w:eastAsia="es-ES"/>
        </w:rPr>
        <w:t>1</w:t>
      </w:r>
      <w:r w:rsidR="006D75D3" w:rsidRPr="00A6237C">
        <w:rPr>
          <w:rFonts w:ascii="Noto Sans" w:hAnsi="Noto Sans" w:cs="Noto Sans"/>
          <w:b/>
          <w:bCs/>
          <w:sz w:val="22"/>
          <w:szCs w:val="22"/>
          <w:lang w:eastAsia="es-ES"/>
        </w:rPr>
        <w:t>5</w:t>
      </w:r>
      <w:r w:rsidR="00A07DEB" w:rsidRPr="00A6237C">
        <w:rPr>
          <w:rFonts w:ascii="Noto Sans" w:hAnsi="Noto Sans" w:cs="Noto Sans"/>
          <w:b/>
          <w:bCs/>
          <w:sz w:val="22"/>
          <w:szCs w:val="22"/>
          <w:lang w:eastAsia="es-ES"/>
        </w:rPr>
        <w:t xml:space="preserve">.  INFORMACIÓN RESERVADA Y CONFIDENCIAL. </w:t>
      </w:r>
    </w:p>
    <w:p w14:paraId="61341DD2" w14:textId="77777777" w:rsidR="00A07DEB" w:rsidRPr="00A6237C" w:rsidRDefault="00A07DEB" w:rsidP="00A07DEB">
      <w:pPr>
        <w:ind w:right="28"/>
        <w:jc w:val="both"/>
        <w:rPr>
          <w:rFonts w:ascii="Noto Sans" w:hAnsi="Noto Sans" w:cs="Noto Sans"/>
          <w:bCs/>
          <w:iCs/>
          <w:sz w:val="22"/>
          <w:szCs w:val="22"/>
          <w:lang w:eastAsia="es-ES"/>
        </w:rPr>
      </w:pPr>
    </w:p>
    <w:p w14:paraId="2768F667" w14:textId="2EDC45F2" w:rsidR="00A07DEB" w:rsidRPr="00A6237C" w:rsidRDefault="00A07DEB" w:rsidP="00A07DEB">
      <w:pPr>
        <w:jc w:val="both"/>
        <w:rPr>
          <w:rFonts w:ascii="Noto Sans" w:hAnsi="Noto Sans" w:cs="Noto Sans"/>
          <w:i/>
          <w:sz w:val="22"/>
          <w:szCs w:val="22"/>
        </w:rPr>
      </w:pPr>
      <w:r w:rsidRPr="00A6237C">
        <w:rPr>
          <w:rFonts w:ascii="Noto Sans" w:hAnsi="Noto Sans" w:cs="Noto Sans"/>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A6237C">
        <w:rPr>
          <w:rFonts w:ascii="Noto Sans" w:hAnsi="Noto Sans" w:cs="Noto Sans"/>
          <w:b/>
          <w:sz w:val="22"/>
          <w:szCs w:val="22"/>
          <w:lang w:eastAsia="es-ES"/>
        </w:rPr>
        <w:t>A</w:t>
      </w:r>
      <w:r w:rsidR="00164FFC" w:rsidRPr="00A6237C">
        <w:rPr>
          <w:rFonts w:ascii="Noto Sans" w:hAnsi="Noto Sans" w:cs="Noto Sans"/>
          <w:b/>
          <w:sz w:val="22"/>
          <w:szCs w:val="22"/>
          <w:lang w:eastAsia="es-ES"/>
        </w:rPr>
        <w:t>nexo</w:t>
      </w:r>
      <w:r w:rsidR="00C15917" w:rsidRPr="00A6237C">
        <w:rPr>
          <w:rFonts w:ascii="Noto Sans" w:hAnsi="Noto Sans" w:cs="Noto Sans"/>
          <w:b/>
          <w:sz w:val="22"/>
          <w:szCs w:val="22"/>
          <w:lang w:eastAsia="es-ES"/>
        </w:rPr>
        <w:t xml:space="preserve"> </w:t>
      </w:r>
      <w:r w:rsidR="00BC422A" w:rsidRPr="00A6237C">
        <w:rPr>
          <w:rFonts w:ascii="Noto Sans" w:hAnsi="Noto Sans" w:cs="Noto Sans"/>
          <w:b/>
          <w:sz w:val="22"/>
          <w:szCs w:val="22"/>
          <w:lang w:eastAsia="es-ES"/>
        </w:rPr>
        <w:t>F</w:t>
      </w:r>
      <w:r w:rsidR="00164FFC" w:rsidRPr="00A6237C">
        <w:rPr>
          <w:rFonts w:ascii="Noto Sans" w:hAnsi="Noto Sans" w:cs="Noto Sans"/>
          <w:b/>
          <w:sz w:val="22"/>
          <w:szCs w:val="22"/>
          <w:lang w:eastAsia="es-ES"/>
        </w:rPr>
        <w:t xml:space="preserve"> </w:t>
      </w:r>
      <w:r w:rsidRPr="00A6237C">
        <w:rPr>
          <w:rFonts w:ascii="Noto Sans" w:hAnsi="Noto Sans" w:cs="Noto Sans"/>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00C1A397" w14:textId="77777777" w:rsidR="00A07DEB" w:rsidRPr="00A6237C" w:rsidRDefault="00A07DEB" w:rsidP="00A07DEB">
      <w:pPr>
        <w:ind w:right="134"/>
        <w:jc w:val="both"/>
        <w:rPr>
          <w:rFonts w:ascii="Noto Sans" w:hAnsi="Noto Sans" w:cs="Noto Sans"/>
          <w:b/>
          <w:sz w:val="22"/>
          <w:szCs w:val="22"/>
        </w:rPr>
      </w:pPr>
    </w:p>
    <w:p w14:paraId="1FAD86FD" w14:textId="050B6D04" w:rsidR="00A07DEB" w:rsidRPr="00A6237C" w:rsidRDefault="00A07DEB" w:rsidP="00A951DD">
      <w:pPr>
        <w:ind w:hanging="426"/>
        <w:jc w:val="both"/>
        <w:rPr>
          <w:rFonts w:ascii="Noto Sans" w:hAnsi="Noto Sans" w:cs="Noto Sans"/>
          <w:b/>
          <w:sz w:val="22"/>
          <w:szCs w:val="22"/>
        </w:rPr>
      </w:pPr>
      <w:r w:rsidRPr="00A6237C">
        <w:rPr>
          <w:rFonts w:ascii="Noto Sans" w:hAnsi="Noto Sans" w:cs="Noto Sans"/>
          <w:b/>
          <w:sz w:val="22"/>
          <w:szCs w:val="22"/>
        </w:rPr>
        <w:t>1</w:t>
      </w:r>
      <w:r w:rsidR="006D75D3" w:rsidRPr="00A6237C">
        <w:rPr>
          <w:rFonts w:ascii="Noto Sans" w:hAnsi="Noto Sans" w:cs="Noto Sans"/>
          <w:b/>
          <w:sz w:val="22"/>
          <w:szCs w:val="22"/>
        </w:rPr>
        <w:t>6</w:t>
      </w:r>
      <w:r w:rsidRPr="00A6237C">
        <w:rPr>
          <w:rFonts w:ascii="Noto Sans" w:hAnsi="Noto Sans" w:cs="Noto Sans"/>
          <w:b/>
          <w:sz w:val="22"/>
          <w:szCs w:val="22"/>
        </w:rPr>
        <w:t>.</w:t>
      </w:r>
      <w:r w:rsidR="00C15917" w:rsidRPr="00A6237C">
        <w:rPr>
          <w:rFonts w:ascii="Noto Sans" w:hAnsi="Noto Sans" w:cs="Noto Sans"/>
          <w:b/>
          <w:sz w:val="22"/>
          <w:szCs w:val="22"/>
        </w:rPr>
        <w:t xml:space="preserve"> </w:t>
      </w:r>
      <w:r w:rsidRPr="00A6237C">
        <w:rPr>
          <w:rFonts w:ascii="Noto Sans" w:hAnsi="Noto Sans" w:cs="Noto Sans"/>
          <w:b/>
          <w:sz w:val="22"/>
          <w:szCs w:val="22"/>
        </w:rPr>
        <w:t xml:space="preserve">INFORMACION RELATIVA A DIRECTRICES INSTITUCIONALES SOBRE </w:t>
      </w:r>
      <w:r w:rsidR="00C15917" w:rsidRPr="00A6237C">
        <w:rPr>
          <w:rFonts w:ascii="Noto Sans" w:hAnsi="Noto Sans" w:cs="Noto Sans"/>
          <w:b/>
          <w:sz w:val="22"/>
          <w:szCs w:val="22"/>
        </w:rPr>
        <w:t>P</w:t>
      </w:r>
      <w:r w:rsidRPr="00A6237C">
        <w:rPr>
          <w:rFonts w:ascii="Noto Sans" w:hAnsi="Noto Sans" w:cs="Noto Sans"/>
          <w:b/>
          <w:sz w:val="22"/>
          <w:szCs w:val="22"/>
        </w:rPr>
        <w:t>ROCEDIMIENTO DE CONTRATACIÓN PÚBLICA.</w:t>
      </w:r>
    </w:p>
    <w:p w14:paraId="5F20550D" w14:textId="77777777" w:rsidR="00A07DEB" w:rsidRPr="00A6237C" w:rsidRDefault="00A07DEB" w:rsidP="00A07DEB">
      <w:pPr>
        <w:rPr>
          <w:rFonts w:ascii="Noto Sans" w:hAnsi="Noto Sans" w:cs="Noto Sans"/>
          <w:sz w:val="22"/>
          <w:szCs w:val="22"/>
        </w:rPr>
      </w:pPr>
    </w:p>
    <w:p w14:paraId="766BC174" w14:textId="77777777" w:rsidR="00A07DEB" w:rsidRPr="00A6237C" w:rsidRDefault="00A07DEB" w:rsidP="00A07DEB">
      <w:pPr>
        <w:jc w:val="both"/>
        <w:rPr>
          <w:rFonts w:ascii="Noto Sans" w:hAnsi="Noto Sans" w:cs="Noto Sans"/>
          <w:sz w:val="22"/>
          <w:szCs w:val="22"/>
        </w:rPr>
      </w:pPr>
      <w:r w:rsidRPr="00A6237C">
        <w:rPr>
          <w:rFonts w:ascii="Noto Sans" w:hAnsi="Noto Sans" w:cs="Noto Sans"/>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w:t>
      </w:r>
      <w:r w:rsidRPr="00A6237C">
        <w:rPr>
          <w:rFonts w:ascii="Noto Sans" w:hAnsi="Noto Sans" w:cs="Noto Sans"/>
          <w:sz w:val="22"/>
          <w:szCs w:val="22"/>
        </w:rPr>
        <w:lastRenderedPageBreak/>
        <w:t xml:space="preserve">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5" w:history="1">
        <w:r w:rsidRPr="00A6237C">
          <w:rPr>
            <w:rStyle w:val="Hipervnculo"/>
            <w:rFonts w:ascii="Noto Sans" w:hAnsi="Noto Sans" w:cs="Noto Sans"/>
            <w:sz w:val="22"/>
            <w:szCs w:val="22"/>
          </w:rPr>
          <w:t>www.gob.mx/sfp</w:t>
        </w:r>
      </w:hyperlink>
      <w:r w:rsidRPr="00A6237C">
        <w:rPr>
          <w:rFonts w:ascii="Noto Sans" w:hAnsi="Noto Sans" w:cs="Noto Sans"/>
          <w:sz w:val="22"/>
          <w:szCs w:val="22"/>
        </w:rPr>
        <w:t>.</w:t>
      </w:r>
    </w:p>
    <w:p w14:paraId="1EE96CB0" w14:textId="77777777" w:rsidR="007E11D7" w:rsidRPr="00A6237C" w:rsidRDefault="007E11D7" w:rsidP="00A07DEB">
      <w:pPr>
        <w:jc w:val="center"/>
        <w:rPr>
          <w:rFonts w:ascii="Noto Sans" w:hAnsi="Noto Sans" w:cs="Noto Sans"/>
          <w:b/>
          <w:color w:val="000000"/>
          <w:szCs w:val="24"/>
        </w:rPr>
      </w:pPr>
    </w:p>
    <w:p w14:paraId="4596159A" w14:textId="160EF708" w:rsidR="00324381" w:rsidRPr="00A6237C" w:rsidRDefault="00324381" w:rsidP="00C36AEC">
      <w:pPr>
        <w:pStyle w:val="Ttulo"/>
        <w:rPr>
          <w:rFonts w:ascii="Noto Sans" w:hAnsi="Noto Sans" w:cs="Noto Sans"/>
          <w:sz w:val="24"/>
          <w:szCs w:val="24"/>
        </w:rPr>
      </w:pPr>
      <w:r w:rsidRPr="00A6237C">
        <w:rPr>
          <w:rFonts w:ascii="Noto Sans" w:hAnsi="Noto Sans" w:cs="Noto Sans"/>
          <w:sz w:val="24"/>
          <w:szCs w:val="24"/>
        </w:rPr>
        <w:t xml:space="preserve">ANEXO </w:t>
      </w:r>
      <w:r w:rsidR="00D52639" w:rsidRPr="00A6237C">
        <w:rPr>
          <w:rFonts w:ascii="Noto Sans" w:hAnsi="Noto Sans" w:cs="Noto Sans"/>
          <w:sz w:val="24"/>
          <w:szCs w:val="24"/>
        </w:rPr>
        <w:t>1</w:t>
      </w:r>
    </w:p>
    <w:p w14:paraId="29C785CB" w14:textId="77777777" w:rsidR="00A10F14" w:rsidRPr="00A6237C" w:rsidRDefault="00324381" w:rsidP="000A3429">
      <w:pPr>
        <w:jc w:val="center"/>
        <w:rPr>
          <w:rFonts w:ascii="Noto Sans" w:hAnsi="Noto Sans" w:cs="Noto Sans"/>
          <w:b/>
          <w:bCs/>
          <w:sz w:val="22"/>
          <w:szCs w:val="22"/>
        </w:rPr>
      </w:pPr>
      <w:r w:rsidRPr="00A6237C">
        <w:rPr>
          <w:rFonts w:ascii="Noto Sans" w:hAnsi="Noto Sans" w:cs="Noto Sans"/>
          <w:b/>
          <w:bCs/>
          <w:sz w:val="22"/>
          <w:szCs w:val="22"/>
        </w:rPr>
        <w:t>REQUERIMIENTO.</w:t>
      </w:r>
    </w:p>
    <w:tbl>
      <w:tblPr>
        <w:tblW w:w="9947" w:type="dxa"/>
        <w:tblInd w:w="75" w:type="dxa"/>
        <w:tblCellMar>
          <w:left w:w="70" w:type="dxa"/>
          <w:right w:w="70" w:type="dxa"/>
        </w:tblCellMar>
        <w:tblLook w:val="04A0" w:firstRow="1" w:lastRow="0" w:firstColumn="1" w:lastColumn="0" w:noHBand="0" w:noVBand="1"/>
      </w:tblPr>
      <w:tblGrid>
        <w:gridCol w:w="646"/>
        <w:gridCol w:w="499"/>
        <w:gridCol w:w="1984"/>
        <w:gridCol w:w="666"/>
        <w:gridCol w:w="1293"/>
        <w:gridCol w:w="973"/>
        <w:gridCol w:w="850"/>
        <w:gridCol w:w="927"/>
        <w:gridCol w:w="695"/>
        <w:gridCol w:w="743"/>
        <w:gridCol w:w="750"/>
      </w:tblGrid>
      <w:tr w:rsidR="00BF2147" w:rsidRPr="00BF2147" w14:paraId="7831E42C" w14:textId="77777777" w:rsidTr="00BF2147">
        <w:trPr>
          <w:trHeight w:val="57"/>
          <w:tblHeader/>
        </w:trPr>
        <w:tc>
          <w:tcPr>
            <w:tcW w:w="64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3B80C1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PARTIDA</w:t>
            </w:r>
          </w:p>
        </w:tc>
        <w:tc>
          <w:tcPr>
            <w:tcW w:w="499" w:type="dxa"/>
            <w:tcBorders>
              <w:top w:val="single" w:sz="4" w:space="0" w:color="auto"/>
              <w:left w:val="nil"/>
              <w:bottom w:val="single" w:sz="4" w:space="0" w:color="auto"/>
              <w:right w:val="single" w:sz="4" w:space="0" w:color="auto"/>
            </w:tcBorders>
            <w:shd w:val="clear" w:color="000000" w:fill="FCD5B4"/>
            <w:noWrap/>
            <w:vAlign w:val="center"/>
            <w:hideMark/>
          </w:tcPr>
          <w:p w14:paraId="46B4749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CLAVE</w:t>
            </w:r>
          </w:p>
        </w:tc>
        <w:tc>
          <w:tcPr>
            <w:tcW w:w="1984" w:type="dxa"/>
            <w:tcBorders>
              <w:top w:val="single" w:sz="4" w:space="0" w:color="auto"/>
              <w:left w:val="nil"/>
              <w:bottom w:val="single" w:sz="4" w:space="0" w:color="auto"/>
              <w:right w:val="single" w:sz="4" w:space="0" w:color="auto"/>
            </w:tcBorders>
            <w:shd w:val="clear" w:color="000000" w:fill="FCD5B4"/>
            <w:vAlign w:val="center"/>
            <w:hideMark/>
          </w:tcPr>
          <w:p w14:paraId="13E8D0F2" w14:textId="77777777" w:rsidR="00BF2147" w:rsidRPr="00BF2147" w:rsidRDefault="00BF2147" w:rsidP="00BF2147">
            <w:pPr>
              <w:jc w:val="center"/>
              <w:rPr>
                <w:rFonts w:ascii="Noto Sans" w:hAnsi="Noto Sans" w:cs="Noto Sans"/>
                <w:sz w:val="12"/>
                <w:szCs w:val="12"/>
              </w:rPr>
            </w:pPr>
            <w:r w:rsidRPr="00BF2147">
              <w:rPr>
                <w:rFonts w:ascii="Noto Sans" w:hAnsi="Noto Sans" w:cs="Noto Sans"/>
                <w:sz w:val="12"/>
                <w:szCs w:val="12"/>
              </w:rPr>
              <w:t>CONCEPTO</w:t>
            </w:r>
          </w:p>
        </w:tc>
        <w:tc>
          <w:tcPr>
            <w:tcW w:w="646" w:type="dxa"/>
            <w:tcBorders>
              <w:top w:val="single" w:sz="4" w:space="0" w:color="auto"/>
              <w:left w:val="nil"/>
              <w:bottom w:val="single" w:sz="4" w:space="0" w:color="auto"/>
              <w:right w:val="single" w:sz="4" w:space="0" w:color="auto"/>
            </w:tcBorders>
            <w:shd w:val="clear" w:color="000000" w:fill="FCD5B4"/>
            <w:vAlign w:val="center"/>
            <w:hideMark/>
          </w:tcPr>
          <w:p w14:paraId="65A4877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MARCA</w:t>
            </w:r>
          </w:p>
        </w:tc>
        <w:tc>
          <w:tcPr>
            <w:tcW w:w="1250" w:type="dxa"/>
            <w:tcBorders>
              <w:top w:val="single" w:sz="4" w:space="0" w:color="auto"/>
              <w:left w:val="nil"/>
              <w:bottom w:val="single" w:sz="4" w:space="0" w:color="auto"/>
              <w:right w:val="single" w:sz="4" w:space="0" w:color="auto"/>
            </w:tcBorders>
            <w:shd w:val="clear" w:color="000000" w:fill="FCD5B4"/>
            <w:vAlign w:val="center"/>
            <w:hideMark/>
          </w:tcPr>
          <w:p w14:paraId="73EDB8D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MODELO, CÓDIGO, LINEA, No. DE CATÁLOGO.</w:t>
            </w:r>
          </w:p>
        </w:tc>
        <w:tc>
          <w:tcPr>
            <w:tcW w:w="947" w:type="dxa"/>
            <w:tcBorders>
              <w:top w:val="single" w:sz="4" w:space="0" w:color="auto"/>
              <w:left w:val="nil"/>
              <w:bottom w:val="single" w:sz="4" w:space="0" w:color="auto"/>
              <w:right w:val="single" w:sz="4" w:space="0" w:color="auto"/>
            </w:tcBorders>
            <w:shd w:val="clear" w:color="000000" w:fill="FCD5B4"/>
            <w:vAlign w:val="center"/>
            <w:hideMark/>
          </w:tcPr>
          <w:p w14:paraId="01DA184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PRESEN-TACIÓN</w:t>
            </w:r>
          </w:p>
        </w:tc>
        <w:tc>
          <w:tcPr>
            <w:tcW w:w="861" w:type="dxa"/>
            <w:tcBorders>
              <w:top w:val="single" w:sz="4" w:space="0" w:color="auto"/>
              <w:left w:val="nil"/>
              <w:bottom w:val="single" w:sz="4" w:space="0" w:color="auto"/>
              <w:right w:val="single" w:sz="4" w:space="0" w:color="auto"/>
            </w:tcBorders>
            <w:shd w:val="clear" w:color="000000" w:fill="FCD5B4"/>
            <w:vAlign w:val="center"/>
            <w:hideMark/>
          </w:tcPr>
          <w:p w14:paraId="26E250E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NOMBRE DEL FABRICANTE</w:t>
            </w:r>
          </w:p>
        </w:tc>
        <w:tc>
          <w:tcPr>
            <w:tcW w:w="940" w:type="dxa"/>
            <w:tcBorders>
              <w:top w:val="single" w:sz="4" w:space="0" w:color="auto"/>
              <w:left w:val="nil"/>
              <w:bottom w:val="single" w:sz="4" w:space="0" w:color="auto"/>
              <w:right w:val="single" w:sz="4" w:space="0" w:color="auto"/>
            </w:tcBorders>
            <w:shd w:val="clear" w:color="000000" w:fill="FCD5B4"/>
            <w:vAlign w:val="center"/>
            <w:hideMark/>
          </w:tcPr>
          <w:p w14:paraId="5346AA7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PAÍS DE FABRICACIÓN</w:t>
            </w:r>
          </w:p>
        </w:tc>
        <w:tc>
          <w:tcPr>
            <w:tcW w:w="674" w:type="dxa"/>
            <w:tcBorders>
              <w:top w:val="single" w:sz="4" w:space="0" w:color="auto"/>
              <w:left w:val="nil"/>
              <w:bottom w:val="single" w:sz="4" w:space="0" w:color="auto"/>
              <w:right w:val="single" w:sz="4" w:space="0" w:color="auto"/>
            </w:tcBorders>
            <w:shd w:val="clear" w:color="000000" w:fill="FCD5B4"/>
            <w:noWrap/>
            <w:vAlign w:val="center"/>
            <w:hideMark/>
          </w:tcPr>
          <w:p w14:paraId="5905EA4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UNIDAD</w:t>
            </w:r>
          </w:p>
        </w:tc>
        <w:tc>
          <w:tcPr>
            <w:tcW w:w="750" w:type="dxa"/>
            <w:tcBorders>
              <w:top w:val="single" w:sz="4" w:space="0" w:color="auto"/>
              <w:left w:val="nil"/>
              <w:bottom w:val="single" w:sz="4" w:space="0" w:color="auto"/>
              <w:right w:val="single" w:sz="4" w:space="0" w:color="auto"/>
            </w:tcBorders>
            <w:shd w:val="clear" w:color="000000" w:fill="FCD5B4"/>
            <w:vAlign w:val="center"/>
            <w:hideMark/>
          </w:tcPr>
          <w:p w14:paraId="52F959DE" w14:textId="77777777" w:rsidR="00BF2147" w:rsidRPr="00BF2147" w:rsidRDefault="00BF2147" w:rsidP="00BF2147">
            <w:pPr>
              <w:jc w:val="center"/>
              <w:rPr>
                <w:rFonts w:ascii="Noto Sans" w:hAnsi="Noto Sans" w:cs="Noto Sans"/>
                <w:sz w:val="12"/>
                <w:szCs w:val="12"/>
              </w:rPr>
            </w:pPr>
            <w:r w:rsidRPr="00BF2147">
              <w:rPr>
                <w:rFonts w:ascii="Noto Sans" w:hAnsi="Noto Sans" w:cs="Noto Sans"/>
                <w:sz w:val="12"/>
                <w:szCs w:val="12"/>
              </w:rPr>
              <w:t>CANTIDAD MÍNIMA</w:t>
            </w:r>
          </w:p>
        </w:tc>
        <w:tc>
          <w:tcPr>
            <w:tcW w:w="750" w:type="dxa"/>
            <w:tcBorders>
              <w:top w:val="single" w:sz="4" w:space="0" w:color="auto"/>
              <w:left w:val="nil"/>
              <w:bottom w:val="single" w:sz="4" w:space="0" w:color="auto"/>
              <w:right w:val="single" w:sz="4" w:space="0" w:color="auto"/>
            </w:tcBorders>
            <w:shd w:val="clear" w:color="000000" w:fill="FCD5B4"/>
            <w:vAlign w:val="center"/>
            <w:hideMark/>
          </w:tcPr>
          <w:p w14:paraId="42F97CB4" w14:textId="77777777" w:rsidR="00BF2147" w:rsidRPr="00BF2147" w:rsidRDefault="00BF2147" w:rsidP="00BF2147">
            <w:pPr>
              <w:jc w:val="center"/>
              <w:rPr>
                <w:rFonts w:ascii="Noto Sans" w:hAnsi="Noto Sans" w:cs="Noto Sans"/>
                <w:sz w:val="12"/>
                <w:szCs w:val="12"/>
              </w:rPr>
            </w:pPr>
            <w:r w:rsidRPr="00BF2147">
              <w:rPr>
                <w:rFonts w:ascii="Noto Sans" w:hAnsi="Noto Sans" w:cs="Noto Sans"/>
                <w:sz w:val="12"/>
                <w:szCs w:val="12"/>
              </w:rPr>
              <w:t>CANTIDAD MÁXIMA</w:t>
            </w:r>
          </w:p>
        </w:tc>
      </w:tr>
      <w:tr w:rsidR="00BF2147" w:rsidRPr="00BF2147" w14:paraId="463DBECD"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D0B639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w:t>
            </w:r>
          </w:p>
        </w:tc>
        <w:tc>
          <w:tcPr>
            <w:tcW w:w="499" w:type="dxa"/>
            <w:tcBorders>
              <w:top w:val="nil"/>
              <w:left w:val="nil"/>
              <w:bottom w:val="single" w:sz="4" w:space="0" w:color="auto"/>
              <w:right w:val="single" w:sz="4" w:space="0" w:color="auto"/>
            </w:tcBorders>
            <w:shd w:val="clear" w:color="auto" w:fill="auto"/>
            <w:noWrap/>
            <w:vAlign w:val="center"/>
            <w:hideMark/>
          </w:tcPr>
          <w:p w14:paraId="28F7ADF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PIN-001</w:t>
            </w:r>
          </w:p>
        </w:tc>
        <w:tc>
          <w:tcPr>
            <w:tcW w:w="1984" w:type="dxa"/>
            <w:tcBorders>
              <w:top w:val="nil"/>
              <w:left w:val="nil"/>
              <w:bottom w:val="single" w:sz="4" w:space="0" w:color="auto"/>
              <w:right w:val="single" w:sz="4" w:space="0" w:color="auto"/>
            </w:tcBorders>
            <w:shd w:val="clear" w:color="auto" w:fill="auto"/>
            <w:noWrap/>
            <w:hideMark/>
          </w:tcPr>
          <w:p w14:paraId="40DA5D23"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BROCHA CON MANGO ERGONÓMICO   CASQUILLO ESTAÑADO CON CLAVOS CON ACABADO EN NÍQUEL, RESISTENTE A LA OXIDACIÓN, 100% CERDA NATURAL NEGRA, PEGADAS AL 100 % CON RESINA EPOXICA DISTRIBUIDA UNIFORMEMENTE Y UNA ADECUADA PENETRACIÓN EN LAS CERDAS. PARA TODO TIPO DE PINTURAS Y BARNICES CON ACABADOS FINOS LIBRES DE </w:t>
            </w:r>
            <w:proofErr w:type="gramStart"/>
            <w:r w:rsidRPr="00BF2147">
              <w:rPr>
                <w:rFonts w:ascii="Noto Sans" w:hAnsi="Noto Sans" w:cs="Noto Sans"/>
                <w:sz w:val="12"/>
                <w:szCs w:val="12"/>
              </w:rPr>
              <w:t>RAYAS,  PUNTA</w:t>
            </w:r>
            <w:proofErr w:type="gramEnd"/>
            <w:r w:rsidRPr="00BF2147">
              <w:rPr>
                <w:rFonts w:ascii="Noto Sans" w:hAnsi="Noto Sans" w:cs="Noto Sans"/>
                <w:sz w:val="12"/>
                <w:szCs w:val="12"/>
              </w:rPr>
              <w:t xml:space="preserve"> VERDE  PROFESIONAL DE 4" DE ANCHO.</w:t>
            </w:r>
          </w:p>
        </w:tc>
        <w:tc>
          <w:tcPr>
            <w:tcW w:w="646" w:type="dxa"/>
            <w:tcBorders>
              <w:top w:val="nil"/>
              <w:left w:val="nil"/>
              <w:bottom w:val="single" w:sz="4" w:space="0" w:color="auto"/>
              <w:right w:val="single" w:sz="4" w:space="0" w:color="auto"/>
            </w:tcBorders>
            <w:shd w:val="clear" w:color="auto" w:fill="auto"/>
            <w:noWrap/>
            <w:hideMark/>
          </w:tcPr>
          <w:p w14:paraId="1433D13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22EE327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27124F3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0475472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22382F3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607713D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5341CD71"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76</w:t>
            </w:r>
          </w:p>
        </w:tc>
        <w:tc>
          <w:tcPr>
            <w:tcW w:w="750" w:type="dxa"/>
            <w:tcBorders>
              <w:top w:val="nil"/>
              <w:left w:val="nil"/>
              <w:bottom w:val="single" w:sz="4" w:space="0" w:color="auto"/>
              <w:right w:val="single" w:sz="4" w:space="0" w:color="auto"/>
            </w:tcBorders>
            <w:shd w:val="clear" w:color="auto" w:fill="auto"/>
            <w:noWrap/>
            <w:vAlign w:val="center"/>
            <w:hideMark/>
          </w:tcPr>
          <w:p w14:paraId="1E733ED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189</w:t>
            </w:r>
          </w:p>
        </w:tc>
      </w:tr>
      <w:tr w:rsidR="00BF2147" w:rsidRPr="00BF2147" w14:paraId="3DB1EE30"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49CDA75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w:t>
            </w:r>
          </w:p>
        </w:tc>
        <w:tc>
          <w:tcPr>
            <w:tcW w:w="499" w:type="dxa"/>
            <w:tcBorders>
              <w:top w:val="nil"/>
              <w:left w:val="nil"/>
              <w:bottom w:val="single" w:sz="4" w:space="0" w:color="auto"/>
              <w:right w:val="single" w:sz="4" w:space="0" w:color="auto"/>
            </w:tcBorders>
            <w:shd w:val="clear" w:color="auto" w:fill="auto"/>
            <w:noWrap/>
            <w:vAlign w:val="center"/>
            <w:hideMark/>
          </w:tcPr>
          <w:p w14:paraId="719ACCB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PIN-002</w:t>
            </w:r>
          </w:p>
        </w:tc>
        <w:tc>
          <w:tcPr>
            <w:tcW w:w="1984" w:type="dxa"/>
            <w:tcBorders>
              <w:top w:val="nil"/>
              <w:left w:val="nil"/>
              <w:bottom w:val="single" w:sz="4" w:space="0" w:color="auto"/>
              <w:right w:val="single" w:sz="4" w:space="0" w:color="auto"/>
            </w:tcBorders>
            <w:shd w:val="clear" w:color="auto" w:fill="auto"/>
            <w:noWrap/>
            <w:hideMark/>
          </w:tcPr>
          <w:p w14:paraId="5AAD57B5"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BROCHA CON MANGO ERGONÓMICO    CASQUILLO ESTAÑADO CON CLAVOS CON ACABADO EN NÍQUEL, RESISTENTE A LA OXIDACIÓN, 100% CERDA NATURAL NEGRA, PEGADAS AL 100 % CON RESINA EPOXICA DISTRIBUIDA UNIFORMEMENTE Y UNA ADECUADA PENETRACIÓN EN LAS CERDAS. PARA TODO TIPO DE PINTURAS Y BARNICES CON ACABADOS FINOS LIBRES DE RAYAS PUNTA </w:t>
            </w:r>
            <w:proofErr w:type="gramStart"/>
            <w:r w:rsidRPr="00BF2147">
              <w:rPr>
                <w:rFonts w:ascii="Noto Sans" w:hAnsi="Noto Sans" w:cs="Noto Sans"/>
                <w:sz w:val="12"/>
                <w:szCs w:val="12"/>
              </w:rPr>
              <w:t>VERDE  PROFESIONAL</w:t>
            </w:r>
            <w:proofErr w:type="gramEnd"/>
            <w:r w:rsidRPr="00BF2147">
              <w:rPr>
                <w:rFonts w:ascii="Noto Sans" w:hAnsi="Noto Sans" w:cs="Noto Sans"/>
                <w:sz w:val="12"/>
                <w:szCs w:val="12"/>
              </w:rPr>
              <w:t xml:space="preserve"> DE 3" DE ANCHO.</w:t>
            </w:r>
          </w:p>
        </w:tc>
        <w:tc>
          <w:tcPr>
            <w:tcW w:w="646" w:type="dxa"/>
            <w:tcBorders>
              <w:top w:val="nil"/>
              <w:left w:val="nil"/>
              <w:bottom w:val="single" w:sz="4" w:space="0" w:color="auto"/>
              <w:right w:val="single" w:sz="4" w:space="0" w:color="auto"/>
            </w:tcBorders>
            <w:shd w:val="clear" w:color="auto" w:fill="auto"/>
            <w:noWrap/>
            <w:hideMark/>
          </w:tcPr>
          <w:p w14:paraId="470AAE1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7FC4B0E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37C4130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781B679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4E61B01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14AE6BC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026A8FD0"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57</w:t>
            </w:r>
          </w:p>
        </w:tc>
        <w:tc>
          <w:tcPr>
            <w:tcW w:w="750" w:type="dxa"/>
            <w:tcBorders>
              <w:top w:val="nil"/>
              <w:left w:val="nil"/>
              <w:bottom w:val="single" w:sz="4" w:space="0" w:color="auto"/>
              <w:right w:val="single" w:sz="4" w:space="0" w:color="auto"/>
            </w:tcBorders>
            <w:shd w:val="clear" w:color="auto" w:fill="auto"/>
            <w:noWrap/>
            <w:vAlign w:val="center"/>
            <w:hideMark/>
          </w:tcPr>
          <w:p w14:paraId="4D1BC719"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142</w:t>
            </w:r>
          </w:p>
        </w:tc>
      </w:tr>
      <w:tr w:rsidR="00BF2147" w:rsidRPr="00BF2147" w14:paraId="35767514"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6E0B8BB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3</w:t>
            </w:r>
          </w:p>
        </w:tc>
        <w:tc>
          <w:tcPr>
            <w:tcW w:w="499" w:type="dxa"/>
            <w:tcBorders>
              <w:top w:val="nil"/>
              <w:left w:val="nil"/>
              <w:bottom w:val="single" w:sz="4" w:space="0" w:color="auto"/>
              <w:right w:val="single" w:sz="4" w:space="0" w:color="auto"/>
            </w:tcBorders>
            <w:shd w:val="clear" w:color="auto" w:fill="auto"/>
            <w:noWrap/>
            <w:vAlign w:val="center"/>
            <w:hideMark/>
          </w:tcPr>
          <w:p w14:paraId="4BFAE07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PIN-003</w:t>
            </w:r>
          </w:p>
        </w:tc>
        <w:tc>
          <w:tcPr>
            <w:tcW w:w="1984" w:type="dxa"/>
            <w:tcBorders>
              <w:top w:val="nil"/>
              <w:left w:val="nil"/>
              <w:bottom w:val="single" w:sz="4" w:space="0" w:color="auto"/>
              <w:right w:val="single" w:sz="4" w:space="0" w:color="auto"/>
            </w:tcBorders>
            <w:shd w:val="clear" w:color="auto" w:fill="auto"/>
            <w:noWrap/>
            <w:hideMark/>
          </w:tcPr>
          <w:p w14:paraId="7282F77F"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BROCHA CON MANGO </w:t>
            </w:r>
            <w:proofErr w:type="gramStart"/>
            <w:r w:rsidRPr="00BF2147">
              <w:rPr>
                <w:rFonts w:ascii="Noto Sans" w:hAnsi="Noto Sans" w:cs="Noto Sans"/>
                <w:sz w:val="12"/>
                <w:szCs w:val="12"/>
              </w:rPr>
              <w:t>ERGONÓMICO  CASQUILLO</w:t>
            </w:r>
            <w:proofErr w:type="gramEnd"/>
            <w:r w:rsidRPr="00BF2147">
              <w:rPr>
                <w:rFonts w:ascii="Noto Sans" w:hAnsi="Noto Sans" w:cs="Noto Sans"/>
                <w:sz w:val="12"/>
                <w:szCs w:val="12"/>
              </w:rPr>
              <w:t xml:space="preserve"> ESTAÑADO CON CLAVOS CON ACABADO EN NÍQUEL, RESISTENTE A LA OXIDACIÓN, 100% CERDA NATURAL NEGRA, PEGADAS AL 100 % CON RESINA EPOXICA DISTRIBUIDA UNIFORMEMENTE Y UNA ADECUADA PENETRACIÓN EN LAS CERDAS., PARA TODO TIPO DE PINTURAS Y BARNICES CON ACABADOS FINOS LIBRES DE RAYAS PUNTA VERDE  PROFESIONAL DE 2" DE ANCHO.</w:t>
            </w:r>
          </w:p>
        </w:tc>
        <w:tc>
          <w:tcPr>
            <w:tcW w:w="646" w:type="dxa"/>
            <w:tcBorders>
              <w:top w:val="nil"/>
              <w:left w:val="nil"/>
              <w:bottom w:val="single" w:sz="4" w:space="0" w:color="auto"/>
              <w:right w:val="single" w:sz="4" w:space="0" w:color="auto"/>
            </w:tcBorders>
            <w:shd w:val="clear" w:color="auto" w:fill="auto"/>
            <w:noWrap/>
            <w:hideMark/>
          </w:tcPr>
          <w:p w14:paraId="255DA60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14B7C4D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69076BE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5CC4850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7A2FD87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188F802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54334F6C"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84</w:t>
            </w:r>
          </w:p>
        </w:tc>
        <w:tc>
          <w:tcPr>
            <w:tcW w:w="750" w:type="dxa"/>
            <w:tcBorders>
              <w:top w:val="nil"/>
              <w:left w:val="nil"/>
              <w:bottom w:val="single" w:sz="4" w:space="0" w:color="auto"/>
              <w:right w:val="single" w:sz="4" w:space="0" w:color="auto"/>
            </w:tcBorders>
            <w:shd w:val="clear" w:color="auto" w:fill="auto"/>
            <w:noWrap/>
            <w:vAlign w:val="center"/>
            <w:hideMark/>
          </w:tcPr>
          <w:p w14:paraId="4F7ACF7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210</w:t>
            </w:r>
          </w:p>
        </w:tc>
      </w:tr>
      <w:tr w:rsidR="00BF2147" w:rsidRPr="00BF2147" w14:paraId="60ACAB14"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C76607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4</w:t>
            </w:r>
          </w:p>
        </w:tc>
        <w:tc>
          <w:tcPr>
            <w:tcW w:w="499" w:type="dxa"/>
            <w:tcBorders>
              <w:top w:val="nil"/>
              <w:left w:val="nil"/>
              <w:bottom w:val="single" w:sz="4" w:space="0" w:color="auto"/>
              <w:right w:val="single" w:sz="4" w:space="0" w:color="auto"/>
            </w:tcBorders>
            <w:shd w:val="clear" w:color="auto" w:fill="auto"/>
            <w:noWrap/>
            <w:vAlign w:val="center"/>
            <w:hideMark/>
          </w:tcPr>
          <w:p w14:paraId="045FE47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PIN-004</w:t>
            </w:r>
          </w:p>
        </w:tc>
        <w:tc>
          <w:tcPr>
            <w:tcW w:w="1984" w:type="dxa"/>
            <w:tcBorders>
              <w:top w:val="nil"/>
              <w:left w:val="nil"/>
              <w:bottom w:val="single" w:sz="4" w:space="0" w:color="auto"/>
              <w:right w:val="single" w:sz="4" w:space="0" w:color="auto"/>
            </w:tcBorders>
            <w:shd w:val="clear" w:color="auto" w:fill="auto"/>
            <w:noWrap/>
            <w:hideMark/>
          </w:tcPr>
          <w:p w14:paraId="6DCD63C7"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BROCHA CON MANGO ERGONÓMICO   CASQUILLO ESTAÑADO CON CLAVOS CON ACABADO EN NÍQUEL, RESISTENTE A LA OXIDACIÓN, 100% CERDA NATURAL </w:t>
            </w:r>
            <w:proofErr w:type="gramStart"/>
            <w:r w:rsidRPr="00BF2147">
              <w:rPr>
                <w:rFonts w:ascii="Noto Sans" w:hAnsi="Noto Sans" w:cs="Noto Sans"/>
                <w:sz w:val="12"/>
                <w:szCs w:val="12"/>
              </w:rPr>
              <w:t>NEGRA,PEGADAS</w:t>
            </w:r>
            <w:proofErr w:type="gramEnd"/>
            <w:r w:rsidRPr="00BF2147">
              <w:rPr>
                <w:rFonts w:ascii="Noto Sans" w:hAnsi="Noto Sans" w:cs="Noto Sans"/>
                <w:sz w:val="12"/>
                <w:szCs w:val="12"/>
              </w:rPr>
              <w:t xml:space="preserve"> AL 100 % CON RESINA EPOXICA DISTRIBUIDA UNIFORMEMENTE Y UNA ADECUADA PENETRACIÓN EN LAS CERDAS.  PARA TODO TIPO DE PINTURAS Y BARNICES CON ACABADOS FINOS LIBRES DE </w:t>
            </w:r>
            <w:proofErr w:type="gramStart"/>
            <w:r w:rsidRPr="00BF2147">
              <w:rPr>
                <w:rFonts w:ascii="Noto Sans" w:hAnsi="Noto Sans" w:cs="Noto Sans"/>
                <w:sz w:val="12"/>
                <w:szCs w:val="12"/>
              </w:rPr>
              <w:t>RAYAS,  PUNTA</w:t>
            </w:r>
            <w:proofErr w:type="gramEnd"/>
            <w:r w:rsidRPr="00BF2147">
              <w:rPr>
                <w:rFonts w:ascii="Noto Sans" w:hAnsi="Noto Sans" w:cs="Noto Sans"/>
                <w:sz w:val="12"/>
                <w:szCs w:val="12"/>
              </w:rPr>
              <w:t xml:space="preserve"> VERDE  </w:t>
            </w:r>
            <w:r w:rsidRPr="00BF2147">
              <w:rPr>
                <w:rFonts w:ascii="Noto Sans" w:hAnsi="Noto Sans" w:cs="Noto Sans"/>
                <w:sz w:val="12"/>
                <w:szCs w:val="12"/>
              </w:rPr>
              <w:lastRenderedPageBreak/>
              <w:t>PROFESIONAL DE 1" DE ANCHO.</w:t>
            </w:r>
          </w:p>
        </w:tc>
        <w:tc>
          <w:tcPr>
            <w:tcW w:w="646" w:type="dxa"/>
            <w:tcBorders>
              <w:top w:val="nil"/>
              <w:left w:val="nil"/>
              <w:bottom w:val="single" w:sz="4" w:space="0" w:color="auto"/>
              <w:right w:val="single" w:sz="4" w:space="0" w:color="auto"/>
            </w:tcBorders>
            <w:shd w:val="clear" w:color="auto" w:fill="auto"/>
            <w:noWrap/>
            <w:hideMark/>
          </w:tcPr>
          <w:p w14:paraId="7B79B75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1250" w:type="dxa"/>
            <w:tcBorders>
              <w:top w:val="nil"/>
              <w:left w:val="nil"/>
              <w:bottom w:val="single" w:sz="4" w:space="0" w:color="auto"/>
              <w:right w:val="single" w:sz="4" w:space="0" w:color="auto"/>
            </w:tcBorders>
            <w:shd w:val="clear" w:color="auto" w:fill="auto"/>
            <w:noWrap/>
            <w:hideMark/>
          </w:tcPr>
          <w:p w14:paraId="077C3E2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46A4AF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3CCBDBC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73BB0B2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69A8ABC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06D35AB3"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95</w:t>
            </w:r>
          </w:p>
        </w:tc>
        <w:tc>
          <w:tcPr>
            <w:tcW w:w="750" w:type="dxa"/>
            <w:tcBorders>
              <w:top w:val="nil"/>
              <w:left w:val="nil"/>
              <w:bottom w:val="single" w:sz="4" w:space="0" w:color="auto"/>
              <w:right w:val="single" w:sz="4" w:space="0" w:color="auto"/>
            </w:tcBorders>
            <w:shd w:val="clear" w:color="auto" w:fill="auto"/>
            <w:noWrap/>
            <w:vAlign w:val="center"/>
            <w:hideMark/>
          </w:tcPr>
          <w:p w14:paraId="754B313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237</w:t>
            </w:r>
          </w:p>
        </w:tc>
      </w:tr>
      <w:tr w:rsidR="00BF2147" w:rsidRPr="00BF2147" w14:paraId="41BDDD90"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5B2C07D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w:t>
            </w:r>
          </w:p>
        </w:tc>
        <w:tc>
          <w:tcPr>
            <w:tcW w:w="499" w:type="dxa"/>
            <w:tcBorders>
              <w:top w:val="nil"/>
              <w:left w:val="nil"/>
              <w:bottom w:val="single" w:sz="4" w:space="0" w:color="auto"/>
              <w:right w:val="single" w:sz="4" w:space="0" w:color="auto"/>
            </w:tcBorders>
            <w:shd w:val="clear" w:color="auto" w:fill="auto"/>
            <w:noWrap/>
            <w:vAlign w:val="center"/>
            <w:hideMark/>
          </w:tcPr>
          <w:p w14:paraId="43359A5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PIN-005</w:t>
            </w:r>
          </w:p>
        </w:tc>
        <w:tc>
          <w:tcPr>
            <w:tcW w:w="1984" w:type="dxa"/>
            <w:tcBorders>
              <w:top w:val="nil"/>
              <w:left w:val="nil"/>
              <w:bottom w:val="single" w:sz="4" w:space="0" w:color="auto"/>
              <w:right w:val="single" w:sz="4" w:space="0" w:color="auto"/>
            </w:tcBorders>
            <w:shd w:val="clear" w:color="auto" w:fill="auto"/>
            <w:noWrap/>
            <w:hideMark/>
          </w:tcPr>
          <w:p w14:paraId="7A6E261C"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CEMENTO PLÁSTICO BASE ASFALTO MODIFICADO PARA USO EN EL SELLADO, RESANE Y CALAFATEO </w:t>
            </w:r>
            <w:proofErr w:type="gramStart"/>
            <w:r w:rsidRPr="00BF2147">
              <w:rPr>
                <w:rFonts w:ascii="Noto Sans" w:hAnsi="Noto Sans" w:cs="Noto Sans"/>
                <w:sz w:val="12"/>
                <w:szCs w:val="12"/>
              </w:rPr>
              <w:t>DE  GRIETAS</w:t>
            </w:r>
            <w:proofErr w:type="gramEnd"/>
            <w:r w:rsidRPr="00BF2147">
              <w:rPr>
                <w:rFonts w:ascii="Noto Sans" w:hAnsi="Noto Sans" w:cs="Noto Sans"/>
                <w:sz w:val="12"/>
                <w:szCs w:val="12"/>
              </w:rPr>
              <w:t xml:space="preserve">, FISURAS, ETC.,  SOBRE SUPERFICIES DE CONCRETO, ENLADRILLADO, LÁMINAS DE CONCRETO, ASBESTO, ETC.  FORMULADO A PARTIR DE </w:t>
            </w:r>
            <w:proofErr w:type="gramStart"/>
            <w:r w:rsidRPr="00BF2147">
              <w:rPr>
                <w:rFonts w:ascii="Noto Sans" w:hAnsi="Noto Sans" w:cs="Noto Sans"/>
                <w:sz w:val="12"/>
                <w:szCs w:val="12"/>
              </w:rPr>
              <w:t>ASFALTOS  MODIFICADOS</w:t>
            </w:r>
            <w:proofErr w:type="gramEnd"/>
            <w:r w:rsidRPr="00BF2147">
              <w:rPr>
                <w:rFonts w:ascii="Noto Sans" w:hAnsi="Noto Sans" w:cs="Noto Sans"/>
                <w:sz w:val="12"/>
                <w:szCs w:val="12"/>
              </w:rPr>
              <w:t xml:space="preserve">  SELECCIONADOS, FIBRAS NATURALES  RELLENOS MINERALES Y SOLVENTES  DE CONSISTENCIA   FIBROSA O PASTOSA LIBRES DE ASBESTO  Y TOLUENO. DEBE DE UMPLIR CON LA </w:t>
            </w:r>
            <w:proofErr w:type="gramStart"/>
            <w:r w:rsidRPr="00BF2147">
              <w:rPr>
                <w:rFonts w:ascii="Noto Sans" w:hAnsi="Noto Sans" w:cs="Noto Sans"/>
                <w:sz w:val="12"/>
                <w:szCs w:val="12"/>
              </w:rPr>
              <w:t>NORMA  ASTM</w:t>
            </w:r>
            <w:proofErr w:type="gramEnd"/>
            <w:r w:rsidRPr="00BF2147">
              <w:rPr>
                <w:rFonts w:ascii="Noto Sans" w:hAnsi="Noto Sans" w:cs="Noto Sans"/>
                <w:sz w:val="12"/>
                <w:szCs w:val="12"/>
              </w:rPr>
              <w:t xml:space="preserve"> D4586 -07 TIPO II, PARA CEMENTOS ASFÁLTICOS LIBRES DE ASBESTO.</w:t>
            </w:r>
          </w:p>
        </w:tc>
        <w:tc>
          <w:tcPr>
            <w:tcW w:w="646" w:type="dxa"/>
            <w:tcBorders>
              <w:top w:val="nil"/>
              <w:left w:val="nil"/>
              <w:bottom w:val="single" w:sz="4" w:space="0" w:color="auto"/>
              <w:right w:val="single" w:sz="4" w:space="0" w:color="auto"/>
            </w:tcBorders>
            <w:shd w:val="clear" w:color="auto" w:fill="auto"/>
            <w:noWrap/>
            <w:hideMark/>
          </w:tcPr>
          <w:p w14:paraId="6EB8F6B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48DD656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70871C2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BOTE DE 1 GALÓN</w:t>
            </w:r>
          </w:p>
        </w:tc>
        <w:tc>
          <w:tcPr>
            <w:tcW w:w="861" w:type="dxa"/>
            <w:tcBorders>
              <w:top w:val="nil"/>
              <w:left w:val="nil"/>
              <w:bottom w:val="single" w:sz="4" w:space="0" w:color="auto"/>
              <w:right w:val="single" w:sz="4" w:space="0" w:color="auto"/>
            </w:tcBorders>
            <w:shd w:val="clear" w:color="auto" w:fill="auto"/>
            <w:vAlign w:val="center"/>
            <w:hideMark/>
          </w:tcPr>
          <w:p w14:paraId="0A5086F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4E56C0E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7133D5A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GALÓN</w:t>
            </w:r>
          </w:p>
        </w:tc>
        <w:tc>
          <w:tcPr>
            <w:tcW w:w="750" w:type="dxa"/>
            <w:tcBorders>
              <w:top w:val="nil"/>
              <w:left w:val="nil"/>
              <w:bottom w:val="single" w:sz="4" w:space="0" w:color="auto"/>
              <w:right w:val="single" w:sz="4" w:space="0" w:color="auto"/>
            </w:tcBorders>
            <w:shd w:val="clear" w:color="auto" w:fill="auto"/>
            <w:vAlign w:val="center"/>
            <w:hideMark/>
          </w:tcPr>
          <w:p w14:paraId="6C976EA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18</w:t>
            </w:r>
          </w:p>
        </w:tc>
        <w:tc>
          <w:tcPr>
            <w:tcW w:w="750" w:type="dxa"/>
            <w:tcBorders>
              <w:top w:val="nil"/>
              <w:left w:val="nil"/>
              <w:bottom w:val="single" w:sz="4" w:space="0" w:color="auto"/>
              <w:right w:val="single" w:sz="4" w:space="0" w:color="auto"/>
            </w:tcBorders>
            <w:shd w:val="clear" w:color="auto" w:fill="auto"/>
            <w:noWrap/>
            <w:vAlign w:val="center"/>
            <w:hideMark/>
          </w:tcPr>
          <w:p w14:paraId="087D15E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45</w:t>
            </w:r>
          </w:p>
        </w:tc>
      </w:tr>
      <w:tr w:rsidR="00BF2147" w:rsidRPr="00BF2147" w14:paraId="14060540"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BE9C25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6</w:t>
            </w:r>
          </w:p>
        </w:tc>
        <w:tc>
          <w:tcPr>
            <w:tcW w:w="499" w:type="dxa"/>
            <w:tcBorders>
              <w:top w:val="nil"/>
              <w:left w:val="nil"/>
              <w:bottom w:val="single" w:sz="4" w:space="0" w:color="auto"/>
              <w:right w:val="single" w:sz="4" w:space="0" w:color="auto"/>
            </w:tcBorders>
            <w:shd w:val="clear" w:color="auto" w:fill="auto"/>
            <w:noWrap/>
            <w:vAlign w:val="center"/>
            <w:hideMark/>
          </w:tcPr>
          <w:p w14:paraId="41D0719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PIN-006</w:t>
            </w:r>
          </w:p>
        </w:tc>
        <w:tc>
          <w:tcPr>
            <w:tcW w:w="1984" w:type="dxa"/>
            <w:tcBorders>
              <w:top w:val="nil"/>
              <w:left w:val="nil"/>
              <w:bottom w:val="single" w:sz="4" w:space="0" w:color="auto"/>
              <w:right w:val="single" w:sz="4" w:space="0" w:color="auto"/>
            </w:tcBorders>
            <w:shd w:val="clear" w:color="auto" w:fill="auto"/>
            <w:noWrap/>
            <w:hideMark/>
          </w:tcPr>
          <w:p w14:paraId="74A1C733"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CON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CERÁMICA, MAMPOSTERÍA, PAPEL, TIEMPO DE SECADO AL TACTO, 12 MINUTOS,  RENDIMIENTO TEÓRICO DE 2.3 M2    BOTE DE  340 GRS. AMARILLO CROMO </w:t>
            </w:r>
          </w:p>
        </w:tc>
        <w:tc>
          <w:tcPr>
            <w:tcW w:w="646" w:type="dxa"/>
            <w:tcBorders>
              <w:top w:val="nil"/>
              <w:left w:val="nil"/>
              <w:bottom w:val="single" w:sz="4" w:space="0" w:color="auto"/>
              <w:right w:val="single" w:sz="4" w:space="0" w:color="auto"/>
            </w:tcBorders>
            <w:shd w:val="clear" w:color="auto" w:fill="auto"/>
            <w:noWrap/>
            <w:hideMark/>
          </w:tcPr>
          <w:p w14:paraId="7D63F59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7ED0E09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2E44F91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2715BBE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07D67C1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4A642D4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002A580A"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92</w:t>
            </w:r>
          </w:p>
        </w:tc>
        <w:tc>
          <w:tcPr>
            <w:tcW w:w="750" w:type="dxa"/>
            <w:tcBorders>
              <w:top w:val="nil"/>
              <w:left w:val="nil"/>
              <w:bottom w:val="single" w:sz="4" w:space="0" w:color="auto"/>
              <w:right w:val="single" w:sz="4" w:space="0" w:color="auto"/>
            </w:tcBorders>
            <w:shd w:val="clear" w:color="auto" w:fill="auto"/>
            <w:noWrap/>
            <w:vAlign w:val="center"/>
            <w:hideMark/>
          </w:tcPr>
          <w:p w14:paraId="7380172D"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228</w:t>
            </w:r>
          </w:p>
        </w:tc>
      </w:tr>
      <w:tr w:rsidR="00BF2147" w:rsidRPr="00BF2147" w14:paraId="7207D914"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4604195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7</w:t>
            </w:r>
          </w:p>
        </w:tc>
        <w:tc>
          <w:tcPr>
            <w:tcW w:w="499" w:type="dxa"/>
            <w:tcBorders>
              <w:top w:val="nil"/>
              <w:left w:val="nil"/>
              <w:bottom w:val="single" w:sz="4" w:space="0" w:color="auto"/>
              <w:right w:val="single" w:sz="4" w:space="0" w:color="auto"/>
            </w:tcBorders>
            <w:shd w:val="clear" w:color="auto" w:fill="auto"/>
            <w:noWrap/>
            <w:vAlign w:val="center"/>
            <w:hideMark/>
          </w:tcPr>
          <w:p w14:paraId="264C846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PIN-007</w:t>
            </w:r>
          </w:p>
        </w:tc>
        <w:tc>
          <w:tcPr>
            <w:tcW w:w="1984" w:type="dxa"/>
            <w:tcBorders>
              <w:top w:val="nil"/>
              <w:left w:val="nil"/>
              <w:bottom w:val="single" w:sz="4" w:space="0" w:color="auto"/>
              <w:right w:val="single" w:sz="4" w:space="0" w:color="auto"/>
            </w:tcBorders>
            <w:shd w:val="clear" w:color="auto" w:fill="auto"/>
            <w:noWrap/>
            <w:hideMark/>
          </w:tcPr>
          <w:p w14:paraId="607F6769"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CON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CERÁMICA, MAMPOSTERÍA, PAPEL, TIEMPO DE SECADO AL TACTO, 12 MINUTOS,  RENDIMIENTO TEÓRICO DE 2.3 M2    BOTE DE  340 GRS.  COLOR AZUL HOLANDES </w:t>
            </w:r>
          </w:p>
        </w:tc>
        <w:tc>
          <w:tcPr>
            <w:tcW w:w="646" w:type="dxa"/>
            <w:tcBorders>
              <w:top w:val="nil"/>
              <w:left w:val="nil"/>
              <w:bottom w:val="single" w:sz="4" w:space="0" w:color="auto"/>
              <w:right w:val="single" w:sz="4" w:space="0" w:color="auto"/>
            </w:tcBorders>
            <w:shd w:val="clear" w:color="auto" w:fill="auto"/>
            <w:noWrap/>
            <w:hideMark/>
          </w:tcPr>
          <w:p w14:paraId="12AF0FB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60FBDBB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3929DB3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15CAD87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21DF3C2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0C126AE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399ABF49"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36</w:t>
            </w:r>
          </w:p>
        </w:tc>
        <w:tc>
          <w:tcPr>
            <w:tcW w:w="750" w:type="dxa"/>
            <w:tcBorders>
              <w:top w:val="nil"/>
              <w:left w:val="nil"/>
              <w:bottom w:val="single" w:sz="4" w:space="0" w:color="auto"/>
              <w:right w:val="single" w:sz="4" w:space="0" w:color="auto"/>
            </w:tcBorders>
            <w:shd w:val="clear" w:color="auto" w:fill="auto"/>
            <w:noWrap/>
            <w:vAlign w:val="center"/>
            <w:hideMark/>
          </w:tcPr>
          <w:p w14:paraId="00A917EF"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90</w:t>
            </w:r>
          </w:p>
        </w:tc>
      </w:tr>
      <w:tr w:rsidR="00BF2147" w:rsidRPr="00BF2147" w14:paraId="3500D1B1"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321FC96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8</w:t>
            </w:r>
          </w:p>
        </w:tc>
        <w:tc>
          <w:tcPr>
            <w:tcW w:w="499" w:type="dxa"/>
            <w:tcBorders>
              <w:top w:val="nil"/>
              <w:left w:val="nil"/>
              <w:bottom w:val="single" w:sz="4" w:space="0" w:color="auto"/>
              <w:right w:val="single" w:sz="4" w:space="0" w:color="auto"/>
            </w:tcBorders>
            <w:shd w:val="clear" w:color="auto" w:fill="auto"/>
            <w:noWrap/>
            <w:vAlign w:val="center"/>
            <w:hideMark/>
          </w:tcPr>
          <w:p w14:paraId="087D700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PIN-008</w:t>
            </w:r>
          </w:p>
        </w:tc>
        <w:tc>
          <w:tcPr>
            <w:tcW w:w="1984" w:type="dxa"/>
            <w:tcBorders>
              <w:top w:val="nil"/>
              <w:left w:val="nil"/>
              <w:bottom w:val="single" w:sz="4" w:space="0" w:color="auto"/>
              <w:right w:val="single" w:sz="4" w:space="0" w:color="auto"/>
            </w:tcBorders>
            <w:shd w:val="clear" w:color="auto" w:fill="auto"/>
            <w:noWrap/>
            <w:hideMark/>
          </w:tcPr>
          <w:p w14:paraId="4F3F4B3A"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CON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CERÁMICA, MAMPOSTERÍA, PAPEL, TIEMPO DE SECADO AL TACTO, 12 MINUTOS,  RENDIMIENTO TEÓRICO DE 2.3 M2    BOTE DE  340 GRS. COLOR BLANCO</w:t>
            </w:r>
          </w:p>
        </w:tc>
        <w:tc>
          <w:tcPr>
            <w:tcW w:w="646" w:type="dxa"/>
            <w:tcBorders>
              <w:top w:val="nil"/>
              <w:left w:val="nil"/>
              <w:bottom w:val="single" w:sz="4" w:space="0" w:color="auto"/>
              <w:right w:val="single" w:sz="4" w:space="0" w:color="auto"/>
            </w:tcBorders>
            <w:shd w:val="clear" w:color="auto" w:fill="auto"/>
            <w:noWrap/>
            <w:hideMark/>
          </w:tcPr>
          <w:p w14:paraId="4A35E0F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1005197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2EAF802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1DD3B39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5D9E029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11D57CE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46253F9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57</w:t>
            </w:r>
          </w:p>
        </w:tc>
        <w:tc>
          <w:tcPr>
            <w:tcW w:w="750" w:type="dxa"/>
            <w:tcBorders>
              <w:top w:val="nil"/>
              <w:left w:val="nil"/>
              <w:bottom w:val="single" w:sz="4" w:space="0" w:color="auto"/>
              <w:right w:val="single" w:sz="4" w:space="0" w:color="auto"/>
            </w:tcBorders>
            <w:shd w:val="clear" w:color="auto" w:fill="auto"/>
            <w:noWrap/>
            <w:vAlign w:val="center"/>
            <w:hideMark/>
          </w:tcPr>
          <w:p w14:paraId="1E04B0D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142</w:t>
            </w:r>
          </w:p>
        </w:tc>
      </w:tr>
      <w:tr w:rsidR="00BF2147" w:rsidRPr="00BF2147" w14:paraId="4E835841"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7B7945D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9</w:t>
            </w:r>
          </w:p>
        </w:tc>
        <w:tc>
          <w:tcPr>
            <w:tcW w:w="499" w:type="dxa"/>
            <w:tcBorders>
              <w:top w:val="nil"/>
              <w:left w:val="nil"/>
              <w:bottom w:val="single" w:sz="4" w:space="0" w:color="auto"/>
              <w:right w:val="single" w:sz="4" w:space="0" w:color="auto"/>
            </w:tcBorders>
            <w:shd w:val="clear" w:color="auto" w:fill="auto"/>
            <w:noWrap/>
            <w:vAlign w:val="center"/>
            <w:hideMark/>
          </w:tcPr>
          <w:p w14:paraId="767A5C4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PIN-009</w:t>
            </w:r>
          </w:p>
        </w:tc>
        <w:tc>
          <w:tcPr>
            <w:tcW w:w="1984" w:type="dxa"/>
            <w:tcBorders>
              <w:top w:val="nil"/>
              <w:left w:val="nil"/>
              <w:bottom w:val="single" w:sz="4" w:space="0" w:color="auto"/>
              <w:right w:val="single" w:sz="4" w:space="0" w:color="auto"/>
            </w:tcBorders>
            <w:shd w:val="clear" w:color="auto" w:fill="auto"/>
            <w:noWrap/>
            <w:hideMark/>
          </w:tcPr>
          <w:p w14:paraId="4F3392D2"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CON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CERÁMICA, MAMPOSTERÍA, PAPEL, TIEMPO DE SECADO AL TACTO, 12 MINUTOS,  RENDIMIENTO TEÓRICO DE 2.3 M2    BOTE DE  340 GRS.  COLOR CAFÉ TABACO </w:t>
            </w:r>
          </w:p>
        </w:tc>
        <w:tc>
          <w:tcPr>
            <w:tcW w:w="646" w:type="dxa"/>
            <w:tcBorders>
              <w:top w:val="nil"/>
              <w:left w:val="nil"/>
              <w:bottom w:val="single" w:sz="4" w:space="0" w:color="auto"/>
              <w:right w:val="single" w:sz="4" w:space="0" w:color="auto"/>
            </w:tcBorders>
            <w:shd w:val="clear" w:color="auto" w:fill="auto"/>
            <w:noWrap/>
            <w:hideMark/>
          </w:tcPr>
          <w:p w14:paraId="0894599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3E3D740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569A2F8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741D295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1DC8321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243698D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5D91321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25</w:t>
            </w:r>
          </w:p>
        </w:tc>
        <w:tc>
          <w:tcPr>
            <w:tcW w:w="750" w:type="dxa"/>
            <w:tcBorders>
              <w:top w:val="nil"/>
              <w:left w:val="nil"/>
              <w:bottom w:val="single" w:sz="4" w:space="0" w:color="auto"/>
              <w:right w:val="single" w:sz="4" w:space="0" w:color="auto"/>
            </w:tcBorders>
            <w:shd w:val="clear" w:color="auto" w:fill="auto"/>
            <w:noWrap/>
            <w:vAlign w:val="center"/>
            <w:hideMark/>
          </w:tcPr>
          <w:p w14:paraId="263B5D9F"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62</w:t>
            </w:r>
          </w:p>
        </w:tc>
      </w:tr>
      <w:tr w:rsidR="00BF2147" w:rsidRPr="00BF2147" w14:paraId="0481A14A"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FDD97F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10</w:t>
            </w:r>
          </w:p>
        </w:tc>
        <w:tc>
          <w:tcPr>
            <w:tcW w:w="499" w:type="dxa"/>
            <w:tcBorders>
              <w:top w:val="nil"/>
              <w:left w:val="nil"/>
              <w:bottom w:val="single" w:sz="4" w:space="0" w:color="auto"/>
              <w:right w:val="single" w:sz="4" w:space="0" w:color="auto"/>
            </w:tcBorders>
            <w:shd w:val="clear" w:color="auto" w:fill="auto"/>
            <w:noWrap/>
            <w:vAlign w:val="center"/>
            <w:hideMark/>
          </w:tcPr>
          <w:p w14:paraId="131CD81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PIN-010</w:t>
            </w:r>
          </w:p>
        </w:tc>
        <w:tc>
          <w:tcPr>
            <w:tcW w:w="1984" w:type="dxa"/>
            <w:tcBorders>
              <w:top w:val="nil"/>
              <w:left w:val="nil"/>
              <w:bottom w:val="single" w:sz="4" w:space="0" w:color="auto"/>
              <w:right w:val="single" w:sz="4" w:space="0" w:color="auto"/>
            </w:tcBorders>
            <w:shd w:val="clear" w:color="auto" w:fill="auto"/>
            <w:noWrap/>
            <w:hideMark/>
          </w:tcPr>
          <w:p w14:paraId="5499FA7D"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CON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CERÁMICA, MAMPOSTERÍA, PAPEL, TIEMPO DE SECADO AL </w:t>
            </w:r>
            <w:r w:rsidRPr="00BF2147">
              <w:rPr>
                <w:rFonts w:ascii="Noto Sans" w:hAnsi="Noto Sans" w:cs="Noto Sans"/>
                <w:sz w:val="12"/>
                <w:szCs w:val="12"/>
              </w:rPr>
              <w:lastRenderedPageBreak/>
              <w:t>TACTO, 12 MINUTOS,  RENDIMIENTO TEÓRICO DE 2.3 M2    BOTE DE  340 GRS.  COLOR GRIS CLARO.</w:t>
            </w:r>
          </w:p>
        </w:tc>
        <w:tc>
          <w:tcPr>
            <w:tcW w:w="646" w:type="dxa"/>
            <w:tcBorders>
              <w:top w:val="nil"/>
              <w:left w:val="nil"/>
              <w:bottom w:val="single" w:sz="4" w:space="0" w:color="auto"/>
              <w:right w:val="single" w:sz="4" w:space="0" w:color="auto"/>
            </w:tcBorders>
            <w:shd w:val="clear" w:color="auto" w:fill="auto"/>
            <w:noWrap/>
            <w:hideMark/>
          </w:tcPr>
          <w:p w14:paraId="322B5FF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1250" w:type="dxa"/>
            <w:tcBorders>
              <w:top w:val="nil"/>
              <w:left w:val="nil"/>
              <w:bottom w:val="single" w:sz="4" w:space="0" w:color="auto"/>
              <w:right w:val="single" w:sz="4" w:space="0" w:color="auto"/>
            </w:tcBorders>
            <w:shd w:val="clear" w:color="auto" w:fill="auto"/>
            <w:noWrap/>
            <w:hideMark/>
          </w:tcPr>
          <w:p w14:paraId="450E007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534BEB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1385DC2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115CBF2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2E1E315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57574E83"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98</w:t>
            </w:r>
          </w:p>
        </w:tc>
        <w:tc>
          <w:tcPr>
            <w:tcW w:w="750" w:type="dxa"/>
            <w:tcBorders>
              <w:top w:val="nil"/>
              <w:left w:val="nil"/>
              <w:bottom w:val="single" w:sz="4" w:space="0" w:color="auto"/>
              <w:right w:val="single" w:sz="4" w:space="0" w:color="auto"/>
            </w:tcBorders>
            <w:shd w:val="clear" w:color="auto" w:fill="auto"/>
            <w:noWrap/>
            <w:vAlign w:val="center"/>
            <w:hideMark/>
          </w:tcPr>
          <w:p w14:paraId="4B6BE01D"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243</w:t>
            </w:r>
          </w:p>
        </w:tc>
      </w:tr>
      <w:tr w:rsidR="00BF2147" w:rsidRPr="00BF2147" w14:paraId="1EEEEADD"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7C1544C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11</w:t>
            </w:r>
          </w:p>
        </w:tc>
        <w:tc>
          <w:tcPr>
            <w:tcW w:w="499" w:type="dxa"/>
            <w:tcBorders>
              <w:top w:val="nil"/>
              <w:left w:val="nil"/>
              <w:bottom w:val="single" w:sz="4" w:space="0" w:color="auto"/>
              <w:right w:val="single" w:sz="4" w:space="0" w:color="auto"/>
            </w:tcBorders>
            <w:shd w:val="clear" w:color="auto" w:fill="auto"/>
            <w:noWrap/>
            <w:vAlign w:val="center"/>
            <w:hideMark/>
          </w:tcPr>
          <w:p w14:paraId="56FDAA7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PIN-011</w:t>
            </w:r>
          </w:p>
        </w:tc>
        <w:tc>
          <w:tcPr>
            <w:tcW w:w="1984" w:type="dxa"/>
            <w:tcBorders>
              <w:top w:val="nil"/>
              <w:left w:val="nil"/>
              <w:bottom w:val="single" w:sz="4" w:space="0" w:color="auto"/>
              <w:right w:val="single" w:sz="4" w:space="0" w:color="auto"/>
            </w:tcBorders>
            <w:shd w:val="clear" w:color="auto" w:fill="auto"/>
            <w:noWrap/>
            <w:hideMark/>
          </w:tcPr>
          <w:p w14:paraId="5C826FD3"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CON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CERÁMICA, MAMPOSTERÍA, PAPEL, TIEMPO DE SECADO AL TACTO, 12 MINUTOS,  RENDIMIENTO TEÓRICO DE 2.3 M2    BOTE DE  340 GRS.  COLOR NARANJA </w:t>
            </w:r>
            <w:proofErr w:type="spellStart"/>
            <w:r w:rsidRPr="00BF2147">
              <w:rPr>
                <w:rFonts w:ascii="Noto Sans" w:hAnsi="Noto Sans" w:cs="Noto Sans"/>
                <w:sz w:val="12"/>
                <w:szCs w:val="12"/>
              </w:rPr>
              <w:t>Ó</w:t>
            </w:r>
            <w:proofErr w:type="spellEnd"/>
            <w:r w:rsidRPr="00BF2147">
              <w:rPr>
                <w:rFonts w:ascii="Noto Sans" w:hAnsi="Noto Sans" w:cs="Noto Sans"/>
                <w:sz w:val="12"/>
                <w:szCs w:val="12"/>
              </w:rPr>
              <w:t xml:space="preserve"> MANDARINA.</w:t>
            </w:r>
          </w:p>
        </w:tc>
        <w:tc>
          <w:tcPr>
            <w:tcW w:w="646" w:type="dxa"/>
            <w:tcBorders>
              <w:top w:val="nil"/>
              <w:left w:val="nil"/>
              <w:bottom w:val="single" w:sz="4" w:space="0" w:color="auto"/>
              <w:right w:val="single" w:sz="4" w:space="0" w:color="auto"/>
            </w:tcBorders>
            <w:shd w:val="clear" w:color="auto" w:fill="auto"/>
            <w:noWrap/>
            <w:hideMark/>
          </w:tcPr>
          <w:p w14:paraId="1308D98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558CFA4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1C69B25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1DEC3AF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0A9F749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2247C02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35A3A46F"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20</w:t>
            </w:r>
          </w:p>
        </w:tc>
        <w:tc>
          <w:tcPr>
            <w:tcW w:w="750" w:type="dxa"/>
            <w:tcBorders>
              <w:top w:val="nil"/>
              <w:left w:val="nil"/>
              <w:bottom w:val="single" w:sz="4" w:space="0" w:color="auto"/>
              <w:right w:val="single" w:sz="4" w:space="0" w:color="auto"/>
            </w:tcBorders>
            <w:shd w:val="clear" w:color="auto" w:fill="auto"/>
            <w:noWrap/>
            <w:vAlign w:val="center"/>
            <w:hideMark/>
          </w:tcPr>
          <w:p w14:paraId="61E8115C"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48</w:t>
            </w:r>
          </w:p>
        </w:tc>
      </w:tr>
      <w:tr w:rsidR="00BF2147" w:rsidRPr="00BF2147" w14:paraId="03BFE4B1"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4EB4DE1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12</w:t>
            </w:r>
          </w:p>
        </w:tc>
        <w:tc>
          <w:tcPr>
            <w:tcW w:w="499" w:type="dxa"/>
            <w:tcBorders>
              <w:top w:val="nil"/>
              <w:left w:val="nil"/>
              <w:bottom w:val="single" w:sz="4" w:space="0" w:color="auto"/>
              <w:right w:val="single" w:sz="4" w:space="0" w:color="auto"/>
            </w:tcBorders>
            <w:shd w:val="clear" w:color="auto" w:fill="auto"/>
            <w:noWrap/>
            <w:vAlign w:val="center"/>
            <w:hideMark/>
          </w:tcPr>
          <w:p w14:paraId="0BB95FA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PIN-012</w:t>
            </w:r>
          </w:p>
        </w:tc>
        <w:tc>
          <w:tcPr>
            <w:tcW w:w="1984" w:type="dxa"/>
            <w:tcBorders>
              <w:top w:val="nil"/>
              <w:left w:val="nil"/>
              <w:bottom w:val="single" w:sz="4" w:space="0" w:color="auto"/>
              <w:right w:val="single" w:sz="4" w:space="0" w:color="auto"/>
            </w:tcBorders>
            <w:shd w:val="clear" w:color="auto" w:fill="auto"/>
            <w:noWrap/>
            <w:hideMark/>
          </w:tcPr>
          <w:p w14:paraId="6197DCE4"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CON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CERÁMICA, MAMPOSTERÍA, PAPEL, TIEMPO DE SECADO AL TACTO, 12 MINUTOS,  RENDIMIENTO TEÓRICO DE 2.3 M2    BOTE DE  340 GRS.  COLOR NEGRO</w:t>
            </w:r>
          </w:p>
        </w:tc>
        <w:tc>
          <w:tcPr>
            <w:tcW w:w="646" w:type="dxa"/>
            <w:tcBorders>
              <w:top w:val="nil"/>
              <w:left w:val="nil"/>
              <w:bottom w:val="single" w:sz="4" w:space="0" w:color="auto"/>
              <w:right w:val="single" w:sz="4" w:space="0" w:color="auto"/>
            </w:tcBorders>
            <w:shd w:val="clear" w:color="auto" w:fill="auto"/>
            <w:noWrap/>
            <w:hideMark/>
          </w:tcPr>
          <w:p w14:paraId="1A01F26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57BCBED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7EF1459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0908BB9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2F11F0D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5E523A0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13892664"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66</w:t>
            </w:r>
          </w:p>
        </w:tc>
        <w:tc>
          <w:tcPr>
            <w:tcW w:w="750" w:type="dxa"/>
            <w:tcBorders>
              <w:top w:val="nil"/>
              <w:left w:val="nil"/>
              <w:bottom w:val="single" w:sz="4" w:space="0" w:color="auto"/>
              <w:right w:val="single" w:sz="4" w:space="0" w:color="auto"/>
            </w:tcBorders>
            <w:shd w:val="clear" w:color="auto" w:fill="auto"/>
            <w:noWrap/>
            <w:vAlign w:val="center"/>
            <w:hideMark/>
          </w:tcPr>
          <w:p w14:paraId="0F9289DF"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165</w:t>
            </w:r>
          </w:p>
        </w:tc>
      </w:tr>
      <w:tr w:rsidR="00BF2147" w:rsidRPr="00BF2147" w14:paraId="69F3332B"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73B5020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13</w:t>
            </w:r>
          </w:p>
        </w:tc>
        <w:tc>
          <w:tcPr>
            <w:tcW w:w="499" w:type="dxa"/>
            <w:tcBorders>
              <w:top w:val="nil"/>
              <w:left w:val="nil"/>
              <w:bottom w:val="single" w:sz="4" w:space="0" w:color="auto"/>
              <w:right w:val="single" w:sz="4" w:space="0" w:color="auto"/>
            </w:tcBorders>
            <w:shd w:val="clear" w:color="auto" w:fill="auto"/>
            <w:noWrap/>
            <w:vAlign w:val="center"/>
            <w:hideMark/>
          </w:tcPr>
          <w:p w14:paraId="021B114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PIN-013</w:t>
            </w:r>
          </w:p>
        </w:tc>
        <w:tc>
          <w:tcPr>
            <w:tcW w:w="1984" w:type="dxa"/>
            <w:tcBorders>
              <w:top w:val="nil"/>
              <w:left w:val="nil"/>
              <w:bottom w:val="single" w:sz="4" w:space="0" w:color="auto"/>
              <w:right w:val="single" w:sz="4" w:space="0" w:color="auto"/>
            </w:tcBorders>
            <w:shd w:val="clear" w:color="auto" w:fill="auto"/>
            <w:noWrap/>
            <w:hideMark/>
          </w:tcPr>
          <w:p w14:paraId="6372585C"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CON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CERÁMICA, MAMPOSTERÍA, PAPEL, TIEMPO DE SECADO AL TACTO, 12 MINUTOS,  RENDIMIENTO TEÓRICO DE 2.3 M2    BOTE DE  340 GRS.  COLOR ROJO BERMELLÓN</w:t>
            </w:r>
          </w:p>
        </w:tc>
        <w:tc>
          <w:tcPr>
            <w:tcW w:w="646" w:type="dxa"/>
            <w:tcBorders>
              <w:top w:val="nil"/>
              <w:left w:val="nil"/>
              <w:bottom w:val="single" w:sz="4" w:space="0" w:color="auto"/>
              <w:right w:val="single" w:sz="4" w:space="0" w:color="auto"/>
            </w:tcBorders>
            <w:shd w:val="clear" w:color="auto" w:fill="auto"/>
            <w:noWrap/>
            <w:hideMark/>
          </w:tcPr>
          <w:p w14:paraId="34B4A88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11B20B2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76619A6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196E0C3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2DD81BF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56B56EC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0966B969"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38</w:t>
            </w:r>
          </w:p>
        </w:tc>
        <w:tc>
          <w:tcPr>
            <w:tcW w:w="750" w:type="dxa"/>
            <w:tcBorders>
              <w:top w:val="nil"/>
              <w:left w:val="nil"/>
              <w:bottom w:val="single" w:sz="4" w:space="0" w:color="auto"/>
              <w:right w:val="single" w:sz="4" w:space="0" w:color="auto"/>
            </w:tcBorders>
            <w:shd w:val="clear" w:color="auto" w:fill="auto"/>
            <w:noWrap/>
            <w:vAlign w:val="center"/>
            <w:hideMark/>
          </w:tcPr>
          <w:p w14:paraId="44E395B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93</w:t>
            </w:r>
          </w:p>
        </w:tc>
      </w:tr>
      <w:tr w:rsidR="00BF2147" w:rsidRPr="00BF2147" w14:paraId="65ABC6BC"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31FEE07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14</w:t>
            </w:r>
          </w:p>
        </w:tc>
        <w:tc>
          <w:tcPr>
            <w:tcW w:w="499" w:type="dxa"/>
            <w:tcBorders>
              <w:top w:val="nil"/>
              <w:left w:val="nil"/>
              <w:bottom w:val="single" w:sz="4" w:space="0" w:color="auto"/>
              <w:right w:val="single" w:sz="4" w:space="0" w:color="auto"/>
            </w:tcBorders>
            <w:shd w:val="clear" w:color="auto" w:fill="auto"/>
            <w:noWrap/>
            <w:vAlign w:val="center"/>
            <w:hideMark/>
          </w:tcPr>
          <w:p w14:paraId="19F6525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PIN-014</w:t>
            </w:r>
          </w:p>
        </w:tc>
        <w:tc>
          <w:tcPr>
            <w:tcW w:w="1984" w:type="dxa"/>
            <w:tcBorders>
              <w:top w:val="nil"/>
              <w:left w:val="nil"/>
              <w:bottom w:val="single" w:sz="4" w:space="0" w:color="auto"/>
              <w:right w:val="single" w:sz="4" w:space="0" w:color="auto"/>
            </w:tcBorders>
            <w:shd w:val="clear" w:color="auto" w:fill="auto"/>
            <w:noWrap/>
            <w:hideMark/>
          </w:tcPr>
          <w:p w14:paraId="19C24314"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CON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CERÁMICA, MAMPOSTERÍA, PAPEL, TIEMPO DE SECADO AL TACTO, 12 MINUTOS,  RENDIMIENTO TEÓRICO DE 2.3 M2    BOTE DE  340 GRS. COLOR VERDE NILO </w:t>
            </w:r>
          </w:p>
        </w:tc>
        <w:tc>
          <w:tcPr>
            <w:tcW w:w="646" w:type="dxa"/>
            <w:tcBorders>
              <w:top w:val="nil"/>
              <w:left w:val="nil"/>
              <w:bottom w:val="single" w:sz="4" w:space="0" w:color="auto"/>
              <w:right w:val="single" w:sz="4" w:space="0" w:color="auto"/>
            </w:tcBorders>
            <w:shd w:val="clear" w:color="auto" w:fill="auto"/>
            <w:noWrap/>
            <w:hideMark/>
          </w:tcPr>
          <w:p w14:paraId="4C941DD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6948ED0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2DBA53C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602BD2A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0C3D2BB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21C28CD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3FA1853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23</w:t>
            </w:r>
          </w:p>
        </w:tc>
        <w:tc>
          <w:tcPr>
            <w:tcW w:w="750" w:type="dxa"/>
            <w:tcBorders>
              <w:top w:val="nil"/>
              <w:left w:val="nil"/>
              <w:bottom w:val="single" w:sz="4" w:space="0" w:color="auto"/>
              <w:right w:val="single" w:sz="4" w:space="0" w:color="auto"/>
            </w:tcBorders>
            <w:shd w:val="clear" w:color="auto" w:fill="auto"/>
            <w:noWrap/>
            <w:vAlign w:val="center"/>
            <w:hideMark/>
          </w:tcPr>
          <w:p w14:paraId="327FA36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56</w:t>
            </w:r>
          </w:p>
        </w:tc>
      </w:tr>
      <w:tr w:rsidR="00BF2147" w:rsidRPr="00BF2147" w14:paraId="20E740A2"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09F3F5D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15</w:t>
            </w:r>
          </w:p>
        </w:tc>
        <w:tc>
          <w:tcPr>
            <w:tcW w:w="499" w:type="dxa"/>
            <w:tcBorders>
              <w:top w:val="nil"/>
              <w:left w:val="nil"/>
              <w:bottom w:val="single" w:sz="4" w:space="0" w:color="auto"/>
              <w:right w:val="single" w:sz="4" w:space="0" w:color="auto"/>
            </w:tcBorders>
            <w:shd w:val="clear" w:color="auto" w:fill="auto"/>
            <w:noWrap/>
            <w:vAlign w:val="center"/>
            <w:hideMark/>
          </w:tcPr>
          <w:p w14:paraId="6F2BD16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PIN-015</w:t>
            </w:r>
          </w:p>
        </w:tc>
        <w:tc>
          <w:tcPr>
            <w:tcW w:w="1984" w:type="dxa"/>
            <w:tcBorders>
              <w:top w:val="nil"/>
              <w:left w:val="nil"/>
              <w:bottom w:val="single" w:sz="4" w:space="0" w:color="auto"/>
              <w:right w:val="single" w:sz="4" w:space="0" w:color="auto"/>
            </w:tcBorders>
            <w:shd w:val="clear" w:color="auto" w:fill="auto"/>
            <w:noWrap/>
            <w:hideMark/>
          </w:tcPr>
          <w:p w14:paraId="7F0D96D6"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ESTOPA DE ALGODÓN BLANCA DE PRIMERA CALIDAD, LIBRE DE ESTOPAS REGENERADAS, </w:t>
            </w:r>
          </w:p>
        </w:tc>
        <w:tc>
          <w:tcPr>
            <w:tcW w:w="646" w:type="dxa"/>
            <w:tcBorders>
              <w:top w:val="nil"/>
              <w:left w:val="nil"/>
              <w:bottom w:val="single" w:sz="4" w:space="0" w:color="auto"/>
              <w:right w:val="single" w:sz="4" w:space="0" w:color="auto"/>
            </w:tcBorders>
            <w:shd w:val="clear" w:color="auto" w:fill="auto"/>
            <w:noWrap/>
            <w:hideMark/>
          </w:tcPr>
          <w:p w14:paraId="47608CF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5E0C0DD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0F7B902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1254FD1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617EDAB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5A99532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KG</w:t>
            </w:r>
          </w:p>
        </w:tc>
        <w:tc>
          <w:tcPr>
            <w:tcW w:w="750" w:type="dxa"/>
            <w:tcBorders>
              <w:top w:val="nil"/>
              <w:left w:val="nil"/>
              <w:bottom w:val="single" w:sz="4" w:space="0" w:color="auto"/>
              <w:right w:val="single" w:sz="4" w:space="0" w:color="auto"/>
            </w:tcBorders>
            <w:shd w:val="clear" w:color="auto" w:fill="auto"/>
            <w:vAlign w:val="center"/>
            <w:hideMark/>
          </w:tcPr>
          <w:p w14:paraId="4717F39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31</w:t>
            </w:r>
          </w:p>
        </w:tc>
        <w:tc>
          <w:tcPr>
            <w:tcW w:w="750" w:type="dxa"/>
            <w:tcBorders>
              <w:top w:val="nil"/>
              <w:left w:val="nil"/>
              <w:bottom w:val="single" w:sz="4" w:space="0" w:color="auto"/>
              <w:right w:val="single" w:sz="4" w:space="0" w:color="auto"/>
            </w:tcBorders>
            <w:shd w:val="clear" w:color="auto" w:fill="auto"/>
            <w:noWrap/>
            <w:vAlign w:val="center"/>
            <w:hideMark/>
          </w:tcPr>
          <w:p w14:paraId="7CE9657C"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76</w:t>
            </w:r>
          </w:p>
        </w:tc>
      </w:tr>
      <w:tr w:rsidR="00BF2147" w:rsidRPr="00BF2147" w14:paraId="43F52BBC"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62A7409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16</w:t>
            </w:r>
          </w:p>
        </w:tc>
        <w:tc>
          <w:tcPr>
            <w:tcW w:w="499" w:type="dxa"/>
            <w:tcBorders>
              <w:top w:val="nil"/>
              <w:left w:val="nil"/>
              <w:bottom w:val="single" w:sz="4" w:space="0" w:color="auto"/>
              <w:right w:val="single" w:sz="4" w:space="0" w:color="auto"/>
            </w:tcBorders>
            <w:shd w:val="clear" w:color="auto" w:fill="auto"/>
            <w:noWrap/>
            <w:vAlign w:val="center"/>
            <w:hideMark/>
          </w:tcPr>
          <w:p w14:paraId="4566EF5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PIN-016</w:t>
            </w:r>
          </w:p>
        </w:tc>
        <w:tc>
          <w:tcPr>
            <w:tcW w:w="1984" w:type="dxa"/>
            <w:tcBorders>
              <w:top w:val="nil"/>
              <w:left w:val="nil"/>
              <w:bottom w:val="single" w:sz="4" w:space="0" w:color="auto"/>
              <w:right w:val="single" w:sz="4" w:space="0" w:color="auto"/>
            </w:tcBorders>
            <w:shd w:val="clear" w:color="auto" w:fill="auto"/>
            <w:noWrap/>
            <w:hideMark/>
          </w:tcPr>
          <w:p w14:paraId="18F81BA5"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EXTENSIÓN BÁSICA DE METAL PARA RODILLO, LONGITUD DE </w:t>
            </w:r>
            <w:proofErr w:type="gramStart"/>
            <w:r w:rsidRPr="00BF2147">
              <w:rPr>
                <w:rFonts w:ascii="Noto Sans" w:hAnsi="Noto Sans" w:cs="Noto Sans"/>
                <w:sz w:val="12"/>
                <w:szCs w:val="12"/>
              </w:rPr>
              <w:t>1.50  A</w:t>
            </w:r>
            <w:proofErr w:type="gramEnd"/>
            <w:r w:rsidRPr="00BF2147">
              <w:rPr>
                <w:rFonts w:ascii="Noto Sans" w:hAnsi="Noto Sans" w:cs="Noto Sans"/>
                <w:sz w:val="12"/>
                <w:szCs w:val="12"/>
              </w:rPr>
              <w:t xml:space="preserve"> 3.00 METROS, 2 ETAPAS.</w:t>
            </w:r>
          </w:p>
        </w:tc>
        <w:tc>
          <w:tcPr>
            <w:tcW w:w="646" w:type="dxa"/>
            <w:tcBorders>
              <w:top w:val="nil"/>
              <w:left w:val="nil"/>
              <w:bottom w:val="single" w:sz="4" w:space="0" w:color="auto"/>
              <w:right w:val="single" w:sz="4" w:space="0" w:color="auto"/>
            </w:tcBorders>
            <w:shd w:val="clear" w:color="auto" w:fill="auto"/>
            <w:noWrap/>
            <w:hideMark/>
          </w:tcPr>
          <w:p w14:paraId="0149504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7499644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3BA898E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4DFF12F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4D874BE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5A786D6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590B06DA"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18</w:t>
            </w:r>
          </w:p>
        </w:tc>
        <w:tc>
          <w:tcPr>
            <w:tcW w:w="750" w:type="dxa"/>
            <w:tcBorders>
              <w:top w:val="nil"/>
              <w:left w:val="nil"/>
              <w:bottom w:val="single" w:sz="4" w:space="0" w:color="auto"/>
              <w:right w:val="single" w:sz="4" w:space="0" w:color="auto"/>
            </w:tcBorders>
            <w:shd w:val="clear" w:color="auto" w:fill="auto"/>
            <w:noWrap/>
            <w:vAlign w:val="center"/>
            <w:hideMark/>
          </w:tcPr>
          <w:p w14:paraId="1712B6A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43</w:t>
            </w:r>
          </w:p>
        </w:tc>
      </w:tr>
      <w:tr w:rsidR="00BF2147" w:rsidRPr="00BF2147" w14:paraId="56AFF70B"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F9B9EB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17</w:t>
            </w:r>
          </w:p>
        </w:tc>
        <w:tc>
          <w:tcPr>
            <w:tcW w:w="499" w:type="dxa"/>
            <w:tcBorders>
              <w:top w:val="nil"/>
              <w:left w:val="nil"/>
              <w:bottom w:val="single" w:sz="4" w:space="0" w:color="auto"/>
              <w:right w:val="single" w:sz="4" w:space="0" w:color="auto"/>
            </w:tcBorders>
            <w:shd w:val="clear" w:color="auto" w:fill="auto"/>
            <w:noWrap/>
            <w:vAlign w:val="center"/>
            <w:hideMark/>
          </w:tcPr>
          <w:p w14:paraId="0023CC8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PIN-017</w:t>
            </w:r>
          </w:p>
        </w:tc>
        <w:tc>
          <w:tcPr>
            <w:tcW w:w="1984" w:type="dxa"/>
            <w:tcBorders>
              <w:top w:val="nil"/>
              <w:left w:val="nil"/>
              <w:bottom w:val="single" w:sz="4" w:space="0" w:color="auto"/>
              <w:right w:val="single" w:sz="4" w:space="0" w:color="auto"/>
            </w:tcBorders>
            <w:shd w:val="clear" w:color="auto" w:fill="auto"/>
            <w:noWrap/>
            <w:hideMark/>
          </w:tcPr>
          <w:p w14:paraId="786979C1"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EXTENSIÓN PROFESIONAL DE FIBRA DE VIDRIO/ALUMINIO, LONGITUD DE 1.90 A 5.40 METROS, 3 ETAPAS.</w:t>
            </w:r>
          </w:p>
        </w:tc>
        <w:tc>
          <w:tcPr>
            <w:tcW w:w="646" w:type="dxa"/>
            <w:tcBorders>
              <w:top w:val="nil"/>
              <w:left w:val="nil"/>
              <w:bottom w:val="single" w:sz="4" w:space="0" w:color="auto"/>
              <w:right w:val="single" w:sz="4" w:space="0" w:color="auto"/>
            </w:tcBorders>
            <w:shd w:val="clear" w:color="auto" w:fill="auto"/>
            <w:noWrap/>
            <w:hideMark/>
          </w:tcPr>
          <w:p w14:paraId="0170DBD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61AEE9E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0E50F7A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533881D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39DA620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09EFC4F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4E632AF1"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20</w:t>
            </w:r>
          </w:p>
        </w:tc>
        <w:tc>
          <w:tcPr>
            <w:tcW w:w="750" w:type="dxa"/>
            <w:tcBorders>
              <w:top w:val="nil"/>
              <w:left w:val="nil"/>
              <w:bottom w:val="single" w:sz="4" w:space="0" w:color="auto"/>
              <w:right w:val="single" w:sz="4" w:space="0" w:color="auto"/>
            </w:tcBorders>
            <w:shd w:val="clear" w:color="auto" w:fill="auto"/>
            <w:noWrap/>
            <w:vAlign w:val="center"/>
            <w:hideMark/>
          </w:tcPr>
          <w:p w14:paraId="4D732DC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49</w:t>
            </w:r>
          </w:p>
        </w:tc>
      </w:tr>
      <w:tr w:rsidR="00BF2147" w:rsidRPr="00BF2147" w14:paraId="7F338BD6"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37A5535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18</w:t>
            </w:r>
          </w:p>
        </w:tc>
        <w:tc>
          <w:tcPr>
            <w:tcW w:w="499" w:type="dxa"/>
            <w:tcBorders>
              <w:top w:val="nil"/>
              <w:left w:val="nil"/>
              <w:bottom w:val="single" w:sz="4" w:space="0" w:color="auto"/>
              <w:right w:val="single" w:sz="4" w:space="0" w:color="auto"/>
            </w:tcBorders>
            <w:shd w:val="clear" w:color="auto" w:fill="auto"/>
            <w:noWrap/>
            <w:vAlign w:val="center"/>
            <w:hideMark/>
          </w:tcPr>
          <w:p w14:paraId="5C7AEB2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PIN-018</w:t>
            </w:r>
          </w:p>
        </w:tc>
        <w:tc>
          <w:tcPr>
            <w:tcW w:w="1984" w:type="dxa"/>
            <w:tcBorders>
              <w:top w:val="nil"/>
              <w:left w:val="nil"/>
              <w:bottom w:val="single" w:sz="4" w:space="0" w:color="auto"/>
              <w:right w:val="single" w:sz="4" w:space="0" w:color="auto"/>
            </w:tcBorders>
            <w:shd w:val="clear" w:color="auto" w:fill="auto"/>
            <w:noWrap/>
            <w:hideMark/>
          </w:tcPr>
          <w:p w14:paraId="729AFF24"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IMPERMEABILIZANTE ACRÍLICO BASE AGUA ELABORADO A BASE DE RESINAS ACRÍLICAS ESTIRENADAS, FIBRAS SINTÉTICAS EN FRIO PIGMENTOS INORGÁNICOS, Y ADITIVOS DE CALIDAD, QUE EN CONJUNTO LE PROPORCIONAN ALTAS CARACTERÍSTICAS IMPERMEABLES, ELASTICIDAD, FLEXIBILIDAD Y ADHERENCIA, Y LE PERMITAN UN SECADO </w:t>
            </w:r>
            <w:proofErr w:type="gramStart"/>
            <w:r w:rsidRPr="00BF2147">
              <w:rPr>
                <w:rFonts w:ascii="Noto Sans" w:hAnsi="Noto Sans" w:cs="Noto Sans"/>
                <w:sz w:val="12"/>
                <w:szCs w:val="12"/>
              </w:rPr>
              <w:t>EXTRARÁPIDO,  PARA</w:t>
            </w:r>
            <w:proofErr w:type="gramEnd"/>
            <w:r w:rsidRPr="00BF2147">
              <w:rPr>
                <w:rFonts w:ascii="Noto Sans" w:hAnsi="Noto Sans" w:cs="Noto Sans"/>
                <w:sz w:val="12"/>
                <w:szCs w:val="12"/>
              </w:rPr>
              <w:t xml:space="preserve"> APLICARSE EN LOSAS PLANAS O </w:t>
            </w:r>
            <w:r w:rsidRPr="00BF2147">
              <w:rPr>
                <w:rFonts w:ascii="Noto Sans" w:hAnsi="Noto Sans" w:cs="Noto Sans"/>
                <w:sz w:val="12"/>
                <w:szCs w:val="12"/>
              </w:rPr>
              <w:lastRenderedPageBreak/>
              <w:t xml:space="preserve">INCLINADAS, Y TECHUMBRES DE LÁMINA,  LIBRE DE PLOMO,  CROMO, ASBESTO,  CONSERVADORES MERCURIALES  Y SOLVENTES.  MÍNIMO 7 AÑOS DE VIDA </w:t>
            </w:r>
            <w:proofErr w:type="gramStart"/>
            <w:r w:rsidRPr="00BF2147">
              <w:rPr>
                <w:rFonts w:ascii="Noto Sans" w:hAnsi="Noto Sans" w:cs="Noto Sans"/>
                <w:sz w:val="12"/>
                <w:szCs w:val="12"/>
              </w:rPr>
              <w:t>UTIL,  COLOR</w:t>
            </w:r>
            <w:proofErr w:type="gramEnd"/>
            <w:r w:rsidRPr="00BF2147">
              <w:rPr>
                <w:rFonts w:ascii="Noto Sans" w:hAnsi="Noto Sans" w:cs="Noto Sans"/>
                <w:sz w:val="12"/>
                <w:szCs w:val="12"/>
              </w:rPr>
              <w:t xml:space="preserve"> TERRACOTA,   DEBE DE CUMPLIR CON LA NORMA NMX-C-450-ONNCCE-2010</w:t>
            </w:r>
          </w:p>
        </w:tc>
        <w:tc>
          <w:tcPr>
            <w:tcW w:w="646" w:type="dxa"/>
            <w:tcBorders>
              <w:top w:val="nil"/>
              <w:left w:val="nil"/>
              <w:bottom w:val="single" w:sz="4" w:space="0" w:color="auto"/>
              <w:right w:val="single" w:sz="4" w:space="0" w:color="auto"/>
            </w:tcBorders>
            <w:shd w:val="clear" w:color="auto" w:fill="auto"/>
            <w:noWrap/>
            <w:hideMark/>
          </w:tcPr>
          <w:p w14:paraId="3F3B041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1250" w:type="dxa"/>
            <w:tcBorders>
              <w:top w:val="nil"/>
              <w:left w:val="nil"/>
              <w:bottom w:val="single" w:sz="4" w:space="0" w:color="auto"/>
              <w:right w:val="single" w:sz="4" w:space="0" w:color="auto"/>
            </w:tcBorders>
            <w:shd w:val="clear" w:color="auto" w:fill="auto"/>
            <w:noWrap/>
            <w:hideMark/>
          </w:tcPr>
          <w:p w14:paraId="56188B2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069EEB6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DE 19 LTS</w:t>
            </w:r>
          </w:p>
        </w:tc>
        <w:tc>
          <w:tcPr>
            <w:tcW w:w="861" w:type="dxa"/>
            <w:tcBorders>
              <w:top w:val="nil"/>
              <w:left w:val="nil"/>
              <w:bottom w:val="single" w:sz="4" w:space="0" w:color="auto"/>
              <w:right w:val="single" w:sz="4" w:space="0" w:color="auto"/>
            </w:tcBorders>
            <w:shd w:val="clear" w:color="auto" w:fill="auto"/>
            <w:vAlign w:val="center"/>
            <w:hideMark/>
          </w:tcPr>
          <w:p w14:paraId="19B9838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7CF83D0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5A49B44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CUBETA </w:t>
            </w:r>
          </w:p>
        </w:tc>
        <w:tc>
          <w:tcPr>
            <w:tcW w:w="750" w:type="dxa"/>
            <w:tcBorders>
              <w:top w:val="nil"/>
              <w:left w:val="nil"/>
              <w:bottom w:val="single" w:sz="4" w:space="0" w:color="auto"/>
              <w:right w:val="single" w:sz="4" w:space="0" w:color="auto"/>
            </w:tcBorders>
            <w:shd w:val="clear" w:color="auto" w:fill="auto"/>
            <w:vAlign w:val="center"/>
            <w:hideMark/>
          </w:tcPr>
          <w:p w14:paraId="5895919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24</w:t>
            </w:r>
          </w:p>
        </w:tc>
        <w:tc>
          <w:tcPr>
            <w:tcW w:w="750" w:type="dxa"/>
            <w:tcBorders>
              <w:top w:val="nil"/>
              <w:left w:val="nil"/>
              <w:bottom w:val="single" w:sz="4" w:space="0" w:color="auto"/>
              <w:right w:val="single" w:sz="4" w:space="0" w:color="auto"/>
            </w:tcBorders>
            <w:shd w:val="clear" w:color="auto" w:fill="auto"/>
            <w:noWrap/>
            <w:vAlign w:val="center"/>
            <w:hideMark/>
          </w:tcPr>
          <w:p w14:paraId="7CFFDFA4"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58</w:t>
            </w:r>
          </w:p>
        </w:tc>
      </w:tr>
      <w:tr w:rsidR="00BF2147" w:rsidRPr="00BF2147" w14:paraId="7F7A9D67"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77889B4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19</w:t>
            </w:r>
          </w:p>
        </w:tc>
        <w:tc>
          <w:tcPr>
            <w:tcW w:w="499" w:type="dxa"/>
            <w:tcBorders>
              <w:top w:val="nil"/>
              <w:left w:val="nil"/>
              <w:bottom w:val="single" w:sz="4" w:space="0" w:color="auto"/>
              <w:right w:val="single" w:sz="4" w:space="0" w:color="auto"/>
            </w:tcBorders>
            <w:shd w:val="clear" w:color="auto" w:fill="auto"/>
            <w:noWrap/>
            <w:vAlign w:val="center"/>
            <w:hideMark/>
          </w:tcPr>
          <w:p w14:paraId="4EBA13D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PIN-019</w:t>
            </w:r>
          </w:p>
        </w:tc>
        <w:tc>
          <w:tcPr>
            <w:tcW w:w="1984" w:type="dxa"/>
            <w:tcBorders>
              <w:top w:val="nil"/>
              <w:left w:val="nil"/>
              <w:bottom w:val="single" w:sz="4" w:space="0" w:color="auto"/>
              <w:right w:val="single" w:sz="4" w:space="0" w:color="auto"/>
            </w:tcBorders>
            <w:shd w:val="clear" w:color="auto" w:fill="auto"/>
            <w:noWrap/>
            <w:hideMark/>
          </w:tcPr>
          <w:p w14:paraId="5396F9BD"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ACRÍLICA ANTICORROSIVA (ESMALTE), BASE AGUA PARA DECORAR INTERIORES Y EXTERIORES, CON UN PORCENTAJE DE SÓLIDOS POR PESO DE 47-50 PARA BLANCO, 48-50 PASTEL Y 40-42 TONOS INTENSOS, BRILLO 75 UNIDADES MÍNIMO A 60° EVALUANDO A 24 HRS, VISCOSIDAD 1000-1300 </w:t>
            </w:r>
            <w:proofErr w:type="gramStart"/>
            <w:r w:rsidRPr="00BF2147">
              <w:rPr>
                <w:rFonts w:ascii="Noto Sans" w:hAnsi="Noto Sans" w:cs="Noto Sans"/>
                <w:sz w:val="12"/>
                <w:szCs w:val="12"/>
              </w:rPr>
              <w:t>CPS ,</w:t>
            </w:r>
            <w:proofErr w:type="gramEnd"/>
            <w:r w:rsidRPr="00BF2147">
              <w:rPr>
                <w:rFonts w:ascii="Noto Sans" w:hAnsi="Noto Sans" w:cs="Noto Sans"/>
                <w:sz w:val="12"/>
                <w:szCs w:val="12"/>
              </w:rPr>
              <w:t xml:space="preserve"> 1.020-1.250 g/ml A 25°C y V.O.C 250-300 g/</w:t>
            </w:r>
            <w:proofErr w:type="spellStart"/>
            <w:r w:rsidRPr="00BF2147">
              <w:rPr>
                <w:rFonts w:ascii="Noto Sans" w:hAnsi="Noto Sans" w:cs="Noto Sans"/>
                <w:sz w:val="12"/>
                <w:szCs w:val="12"/>
              </w:rPr>
              <w:t>lt</w:t>
            </w:r>
            <w:proofErr w:type="spellEnd"/>
            <w:r w:rsidRPr="00BF2147">
              <w:rPr>
                <w:rFonts w:ascii="Noto Sans" w:hAnsi="Noto Sans" w:cs="Noto Sans"/>
                <w:sz w:val="12"/>
                <w:szCs w:val="12"/>
              </w:rPr>
              <w:t xml:space="preserve">  COLOR  J4-02 ALMENDRA (CATALOGO DE REFERENCIA COLOR LIFE DE COMEX)</w:t>
            </w:r>
          </w:p>
        </w:tc>
        <w:tc>
          <w:tcPr>
            <w:tcW w:w="646" w:type="dxa"/>
            <w:tcBorders>
              <w:top w:val="nil"/>
              <w:left w:val="nil"/>
              <w:bottom w:val="single" w:sz="4" w:space="0" w:color="auto"/>
              <w:right w:val="single" w:sz="4" w:space="0" w:color="auto"/>
            </w:tcBorders>
            <w:shd w:val="clear" w:color="auto" w:fill="auto"/>
            <w:noWrap/>
            <w:hideMark/>
          </w:tcPr>
          <w:p w14:paraId="61F7A61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hideMark/>
          </w:tcPr>
          <w:p w14:paraId="74AAD54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58C515B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19 LTS.</w:t>
            </w:r>
          </w:p>
        </w:tc>
        <w:tc>
          <w:tcPr>
            <w:tcW w:w="861" w:type="dxa"/>
            <w:tcBorders>
              <w:top w:val="nil"/>
              <w:left w:val="nil"/>
              <w:bottom w:val="single" w:sz="4" w:space="0" w:color="auto"/>
              <w:right w:val="single" w:sz="4" w:space="0" w:color="auto"/>
            </w:tcBorders>
            <w:shd w:val="clear" w:color="auto" w:fill="auto"/>
            <w:vAlign w:val="center"/>
            <w:hideMark/>
          </w:tcPr>
          <w:p w14:paraId="1BDE7F9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41D2B97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4C213D9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32443793"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21</w:t>
            </w:r>
          </w:p>
        </w:tc>
        <w:tc>
          <w:tcPr>
            <w:tcW w:w="750" w:type="dxa"/>
            <w:tcBorders>
              <w:top w:val="nil"/>
              <w:left w:val="nil"/>
              <w:bottom w:val="single" w:sz="4" w:space="0" w:color="auto"/>
              <w:right w:val="single" w:sz="4" w:space="0" w:color="auto"/>
            </w:tcBorders>
            <w:shd w:val="clear" w:color="auto" w:fill="auto"/>
            <w:noWrap/>
            <w:vAlign w:val="center"/>
            <w:hideMark/>
          </w:tcPr>
          <w:p w14:paraId="7E14CFF3"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52</w:t>
            </w:r>
          </w:p>
        </w:tc>
      </w:tr>
      <w:tr w:rsidR="00BF2147" w:rsidRPr="00BF2147" w14:paraId="76507FB1"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DF569A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20</w:t>
            </w:r>
          </w:p>
        </w:tc>
        <w:tc>
          <w:tcPr>
            <w:tcW w:w="499" w:type="dxa"/>
            <w:tcBorders>
              <w:top w:val="nil"/>
              <w:left w:val="nil"/>
              <w:bottom w:val="single" w:sz="4" w:space="0" w:color="auto"/>
              <w:right w:val="single" w:sz="4" w:space="0" w:color="auto"/>
            </w:tcBorders>
            <w:shd w:val="clear" w:color="auto" w:fill="auto"/>
            <w:noWrap/>
            <w:vAlign w:val="center"/>
            <w:hideMark/>
          </w:tcPr>
          <w:p w14:paraId="6AE2575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PIN-020</w:t>
            </w:r>
          </w:p>
        </w:tc>
        <w:tc>
          <w:tcPr>
            <w:tcW w:w="1984" w:type="dxa"/>
            <w:tcBorders>
              <w:top w:val="nil"/>
              <w:left w:val="nil"/>
              <w:bottom w:val="single" w:sz="4" w:space="0" w:color="auto"/>
              <w:right w:val="single" w:sz="4" w:space="0" w:color="auto"/>
            </w:tcBorders>
            <w:shd w:val="clear" w:color="auto" w:fill="auto"/>
            <w:noWrap/>
            <w:hideMark/>
          </w:tcPr>
          <w:p w14:paraId="083ECA75"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ACRÍLICA ANTICORROSIVA (ESMALTE), BASE AGUA PARA DECORAR INTERIORES Y EXTERIORES, CON UN PORCENTAJE DE SÓLIDOS POR PESO DE 47-50 PARA BLANCO, 48-50 PASTEL Y 40-42 TONOS INTENSOS, BRILLO 75 UNIDADES MÍNIMO A 60° EVALUANDO A 24 HRS, VISCOSIDAD 1000-1300 </w:t>
            </w:r>
            <w:proofErr w:type="gramStart"/>
            <w:r w:rsidRPr="00BF2147">
              <w:rPr>
                <w:rFonts w:ascii="Noto Sans" w:hAnsi="Noto Sans" w:cs="Noto Sans"/>
                <w:sz w:val="12"/>
                <w:szCs w:val="12"/>
              </w:rPr>
              <w:t>CPS ,</w:t>
            </w:r>
            <w:proofErr w:type="gramEnd"/>
            <w:r w:rsidRPr="00BF2147">
              <w:rPr>
                <w:rFonts w:ascii="Noto Sans" w:hAnsi="Noto Sans" w:cs="Noto Sans"/>
                <w:sz w:val="12"/>
                <w:szCs w:val="12"/>
              </w:rPr>
              <w:t xml:space="preserve"> 1.020-1.250 g/ml A 25°C y V.O.C 250-300 g/</w:t>
            </w:r>
            <w:proofErr w:type="spellStart"/>
            <w:r w:rsidRPr="00BF2147">
              <w:rPr>
                <w:rFonts w:ascii="Noto Sans" w:hAnsi="Noto Sans" w:cs="Noto Sans"/>
                <w:sz w:val="12"/>
                <w:szCs w:val="12"/>
              </w:rPr>
              <w:t>lt</w:t>
            </w:r>
            <w:proofErr w:type="spellEnd"/>
            <w:r w:rsidRPr="00BF2147">
              <w:rPr>
                <w:rFonts w:ascii="Noto Sans" w:hAnsi="Noto Sans" w:cs="Noto Sans"/>
                <w:sz w:val="12"/>
                <w:szCs w:val="12"/>
              </w:rPr>
              <w:t xml:space="preserve"> . COLOR BLANCO</w:t>
            </w:r>
          </w:p>
        </w:tc>
        <w:tc>
          <w:tcPr>
            <w:tcW w:w="646" w:type="dxa"/>
            <w:tcBorders>
              <w:top w:val="nil"/>
              <w:left w:val="nil"/>
              <w:bottom w:val="single" w:sz="4" w:space="0" w:color="auto"/>
              <w:right w:val="single" w:sz="4" w:space="0" w:color="auto"/>
            </w:tcBorders>
            <w:shd w:val="clear" w:color="auto" w:fill="auto"/>
            <w:noWrap/>
            <w:hideMark/>
          </w:tcPr>
          <w:p w14:paraId="6BE9903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7A4D8FA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0C8CCA3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19 LTS.</w:t>
            </w:r>
          </w:p>
        </w:tc>
        <w:tc>
          <w:tcPr>
            <w:tcW w:w="861" w:type="dxa"/>
            <w:tcBorders>
              <w:top w:val="nil"/>
              <w:left w:val="nil"/>
              <w:bottom w:val="single" w:sz="4" w:space="0" w:color="auto"/>
              <w:right w:val="single" w:sz="4" w:space="0" w:color="auto"/>
            </w:tcBorders>
            <w:shd w:val="clear" w:color="auto" w:fill="auto"/>
            <w:vAlign w:val="center"/>
            <w:hideMark/>
          </w:tcPr>
          <w:p w14:paraId="1036840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16732D6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5BA07DE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370A484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23</w:t>
            </w:r>
          </w:p>
        </w:tc>
        <w:tc>
          <w:tcPr>
            <w:tcW w:w="750" w:type="dxa"/>
            <w:tcBorders>
              <w:top w:val="nil"/>
              <w:left w:val="nil"/>
              <w:bottom w:val="single" w:sz="4" w:space="0" w:color="auto"/>
              <w:right w:val="single" w:sz="4" w:space="0" w:color="auto"/>
            </w:tcBorders>
            <w:shd w:val="clear" w:color="auto" w:fill="auto"/>
            <w:noWrap/>
            <w:vAlign w:val="center"/>
            <w:hideMark/>
          </w:tcPr>
          <w:p w14:paraId="2083AB54"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57</w:t>
            </w:r>
          </w:p>
        </w:tc>
      </w:tr>
      <w:tr w:rsidR="00BF2147" w:rsidRPr="00BF2147" w14:paraId="4A8D5EBB"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093FA2C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21</w:t>
            </w:r>
          </w:p>
        </w:tc>
        <w:tc>
          <w:tcPr>
            <w:tcW w:w="499" w:type="dxa"/>
            <w:tcBorders>
              <w:top w:val="nil"/>
              <w:left w:val="nil"/>
              <w:bottom w:val="single" w:sz="4" w:space="0" w:color="auto"/>
              <w:right w:val="single" w:sz="4" w:space="0" w:color="auto"/>
            </w:tcBorders>
            <w:shd w:val="clear" w:color="auto" w:fill="auto"/>
            <w:noWrap/>
            <w:vAlign w:val="center"/>
            <w:hideMark/>
          </w:tcPr>
          <w:p w14:paraId="6953D73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PIN-021</w:t>
            </w:r>
          </w:p>
        </w:tc>
        <w:tc>
          <w:tcPr>
            <w:tcW w:w="1984" w:type="dxa"/>
            <w:tcBorders>
              <w:top w:val="nil"/>
              <w:left w:val="nil"/>
              <w:bottom w:val="single" w:sz="4" w:space="0" w:color="auto"/>
              <w:right w:val="single" w:sz="4" w:space="0" w:color="auto"/>
            </w:tcBorders>
            <w:shd w:val="clear" w:color="auto" w:fill="auto"/>
            <w:noWrap/>
            <w:hideMark/>
          </w:tcPr>
          <w:p w14:paraId="507585DF"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EPÓXICA  DE 2  COMPONENTES  PARA PISOS,  ALTO EN SÓLIDOS  RESISTENTE  A  LOS ÁLCALIS,  A LA ABRASIÓN,  A LA CORROSIÓN Y  AL ATAQUE QUÍMICO,  PARA REQUERIMIENTOS MARINOS E INDUSTRIALES, DEBERÁ CUMPLIR COMO MÍNIMO CON LAS SIGUIENTES ESPECIFICACIONES TÉCNICAS: SÓLIDOS EN PESO:  &gt; 60%, SÓLIDOS EN VOLÚMEN : &gt; 40%,   PRODUCTO ENVASADO EN DOS COMPONENTES POR SEPARADO, EL COMPONENTE "A" ELABORADO CON RESINAS EPÓXICAS Y PIGMENTOS INERTES, EL COMPONENTE "B" CON ENDURECEDORES POLIAMIDICOS Y PIGMENTOS INERTES; INCLUYE EL SUMINISTRO DEL CATALIZADOR Y SOLVENTE  EN LA PROPORCIÓN ESPECIFICADA POR EL FABRICANTE POR CADA PRESENTACIÓN.  COLOR ROJO </w:t>
            </w:r>
            <w:proofErr w:type="gramStart"/>
            <w:r w:rsidRPr="00BF2147">
              <w:rPr>
                <w:rFonts w:ascii="Noto Sans" w:hAnsi="Noto Sans" w:cs="Noto Sans"/>
                <w:sz w:val="12"/>
                <w:szCs w:val="12"/>
              </w:rPr>
              <w:t>BERMELLÓN .</w:t>
            </w:r>
            <w:proofErr w:type="gramEnd"/>
          </w:p>
        </w:tc>
        <w:tc>
          <w:tcPr>
            <w:tcW w:w="646" w:type="dxa"/>
            <w:tcBorders>
              <w:top w:val="nil"/>
              <w:left w:val="nil"/>
              <w:bottom w:val="single" w:sz="4" w:space="0" w:color="auto"/>
              <w:right w:val="single" w:sz="4" w:space="0" w:color="auto"/>
            </w:tcBorders>
            <w:shd w:val="clear" w:color="auto" w:fill="auto"/>
            <w:noWrap/>
            <w:hideMark/>
          </w:tcPr>
          <w:p w14:paraId="479D8AC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01E1310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3721EF3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 CANTIDAD DE </w:t>
            </w:r>
            <w:proofErr w:type="gramStart"/>
            <w:r w:rsidRPr="00BF2147">
              <w:rPr>
                <w:rFonts w:ascii="Noto Sans" w:hAnsi="Noto Sans" w:cs="Noto Sans"/>
                <w:sz w:val="12"/>
                <w:szCs w:val="12"/>
              </w:rPr>
              <w:t>MATERIAL  A</w:t>
            </w:r>
            <w:proofErr w:type="gramEnd"/>
            <w:r w:rsidRPr="00BF2147">
              <w:rPr>
                <w:rFonts w:ascii="Noto Sans" w:hAnsi="Noto Sans" w:cs="Noto Sans"/>
                <w:sz w:val="12"/>
                <w:szCs w:val="12"/>
              </w:rPr>
              <w:t xml:space="preserve"> SUMINISTRAR EN PROPORCIÓN  A 1 GALÓN DE PINTURA                 4 LTS. DE PINTURA,</w:t>
            </w:r>
            <w:r w:rsidRPr="00BF2147">
              <w:rPr>
                <w:rFonts w:ascii="Noto Sans" w:hAnsi="Noto Sans" w:cs="Noto Sans"/>
                <w:sz w:val="12"/>
                <w:szCs w:val="12"/>
              </w:rPr>
              <w:br/>
              <w:t>_____LTS. DE CATALIZADOR.</w:t>
            </w:r>
            <w:r w:rsidRPr="00BF2147">
              <w:rPr>
                <w:rFonts w:ascii="Noto Sans" w:hAnsi="Noto Sans" w:cs="Noto Sans"/>
                <w:sz w:val="12"/>
                <w:szCs w:val="12"/>
              </w:rPr>
              <w:br/>
              <w:t>_____LT. DE SOLVENTE O REDUCTOR.</w:t>
            </w:r>
          </w:p>
        </w:tc>
        <w:tc>
          <w:tcPr>
            <w:tcW w:w="861" w:type="dxa"/>
            <w:tcBorders>
              <w:top w:val="nil"/>
              <w:left w:val="nil"/>
              <w:bottom w:val="single" w:sz="4" w:space="0" w:color="auto"/>
              <w:right w:val="single" w:sz="4" w:space="0" w:color="auto"/>
            </w:tcBorders>
            <w:shd w:val="clear" w:color="auto" w:fill="auto"/>
            <w:vAlign w:val="center"/>
            <w:hideMark/>
          </w:tcPr>
          <w:p w14:paraId="2BE31AD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4289F01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40CB91F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KIT</w:t>
            </w:r>
          </w:p>
        </w:tc>
        <w:tc>
          <w:tcPr>
            <w:tcW w:w="750" w:type="dxa"/>
            <w:tcBorders>
              <w:top w:val="nil"/>
              <w:left w:val="nil"/>
              <w:bottom w:val="single" w:sz="4" w:space="0" w:color="auto"/>
              <w:right w:val="single" w:sz="4" w:space="0" w:color="auto"/>
            </w:tcBorders>
            <w:shd w:val="clear" w:color="auto" w:fill="auto"/>
            <w:vAlign w:val="center"/>
            <w:hideMark/>
          </w:tcPr>
          <w:p w14:paraId="5CABB01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11</w:t>
            </w:r>
          </w:p>
        </w:tc>
        <w:tc>
          <w:tcPr>
            <w:tcW w:w="750" w:type="dxa"/>
            <w:tcBorders>
              <w:top w:val="nil"/>
              <w:left w:val="nil"/>
              <w:bottom w:val="single" w:sz="4" w:space="0" w:color="auto"/>
              <w:right w:val="single" w:sz="4" w:space="0" w:color="auto"/>
            </w:tcBorders>
            <w:shd w:val="clear" w:color="auto" w:fill="auto"/>
            <w:noWrap/>
            <w:vAlign w:val="center"/>
            <w:hideMark/>
          </w:tcPr>
          <w:p w14:paraId="418FF3E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26</w:t>
            </w:r>
          </w:p>
        </w:tc>
      </w:tr>
      <w:tr w:rsidR="00BF2147" w:rsidRPr="00BF2147" w14:paraId="15709DB7"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C77F60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22</w:t>
            </w:r>
          </w:p>
        </w:tc>
        <w:tc>
          <w:tcPr>
            <w:tcW w:w="499" w:type="dxa"/>
            <w:tcBorders>
              <w:top w:val="nil"/>
              <w:left w:val="nil"/>
              <w:bottom w:val="single" w:sz="4" w:space="0" w:color="auto"/>
              <w:right w:val="single" w:sz="4" w:space="0" w:color="auto"/>
            </w:tcBorders>
            <w:shd w:val="clear" w:color="auto" w:fill="auto"/>
            <w:noWrap/>
            <w:vAlign w:val="center"/>
            <w:hideMark/>
          </w:tcPr>
          <w:p w14:paraId="1126A9C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PIN-022</w:t>
            </w:r>
          </w:p>
        </w:tc>
        <w:tc>
          <w:tcPr>
            <w:tcW w:w="1984" w:type="dxa"/>
            <w:tcBorders>
              <w:top w:val="nil"/>
              <w:left w:val="nil"/>
              <w:bottom w:val="single" w:sz="4" w:space="0" w:color="auto"/>
              <w:right w:val="single" w:sz="4" w:space="0" w:color="auto"/>
            </w:tcBorders>
            <w:shd w:val="clear" w:color="auto" w:fill="auto"/>
            <w:noWrap/>
            <w:hideMark/>
          </w:tcPr>
          <w:p w14:paraId="134B664C"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EPÓXICA  DE 2  COMPONENTES  PARA PISOS,  ALTO EN SÓLIDOS  RESISTENTE  A  LOS ÁLCALIS,  A LA ABRASIÓN,  A LA CORROSIÓN Y  AL ATAQUE QUÍMICO,  PARA </w:t>
            </w:r>
            <w:r w:rsidRPr="00BF2147">
              <w:rPr>
                <w:rFonts w:ascii="Noto Sans" w:hAnsi="Noto Sans" w:cs="Noto Sans"/>
                <w:sz w:val="12"/>
                <w:szCs w:val="12"/>
              </w:rPr>
              <w:lastRenderedPageBreak/>
              <w:t xml:space="preserve">REQUERIMIENTOS MARINOS E INDUSTRIALES, DEBERÁ CUMPLIR COMO MÍNIMO CON LAS SIGUIENTES ESPECIFICACIONES TÉCNICAS: SÓLIDOS EN PESO:  &gt; 60%, SÓLIDOS EN VOLÚMEN : &gt; 40%,   PRODUCTO ENVASADO EN DOS COMPONENTES POR SEPARADO, EL COMPONENTE "A" ELABORADO CON RESINAS EPÓXICAS Y PIGMENTOS INERTES, EL COMPONENTE "B" CON ENDURECEDORES POLIAMIDICOS Y PIGMENTOS INERTES; INCLUYE EL SUMINISTRO DEL CATALIZADOR Y SOLVENTE  EN LA PROPORCIÓN ESPECIFICADA POR EL FABRICANTE POR CADA PRESENTACIÓN.  . </w:t>
            </w:r>
            <w:proofErr w:type="gramStart"/>
            <w:r w:rsidRPr="00BF2147">
              <w:rPr>
                <w:rFonts w:ascii="Noto Sans" w:hAnsi="Noto Sans" w:cs="Noto Sans"/>
                <w:sz w:val="12"/>
                <w:szCs w:val="12"/>
              </w:rPr>
              <w:t>COLOR  NARANJA</w:t>
            </w:r>
            <w:proofErr w:type="gramEnd"/>
          </w:p>
        </w:tc>
        <w:tc>
          <w:tcPr>
            <w:tcW w:w="646" w:type="dxa"/>
            <w:tcBorders>
              <w:top w:val="nil"/>
              <w:left w:val="nil"/>
              <w:bottom w:val="single" w:sz="4" w:space="0" w:color="auto"/>
              <w:right w:val="single" w:sz="4" w:space="0" w:color="auto"/>
            </w:tcBorders>
            <w:shd w:val="clear" w:color="auto" w:fill="auto"/>
            <w:noWrap/>
            <w:hideMark/>
          </w:tcPr>
          <w:p w14:paraId="4EA03DE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1250" w:type="dxa"/>
            <w:tcBorders>
              <w:top w:val="nil"/>
              <w:left w:val="nil"/>
              <w:bottom w:val="single" w:sz="4" w:space="0" w:color="auto"/>
              <w:right w:val="single" w:sz="4" w:space="0" w:color="auto"/>
            </w:tcBorders>
            <w:shd w:val="clear" w:color="auto" w:fill="auto"/>
            <w:hideMark/>
          </w:tcPr>
          <w:p w14:paraId="747303D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7B67D2F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 CANTIDAD DE </w:t>
            </w:r>
            <w:proofErr w:type="gramStart"/>
            <w:r w:rsidRPr="00BF2147">
              <w:rPr>
                <w:rFonts w:ascii="Noto Sans" w:hAnsi="Noto Sans" w:cs="Noto Sans"/>
                <w:sz w:val="12"/>
                <w:szCs w:val="12"/>
              </w:rPr>
              <w:t>MATERIAL  A</w:t>
            </w:r>
            <w:proofErr w:type="gramEnd"/>
            <w:r w:rsidRPr="00BF2147">
              <w:rPr>
                <w:rFonts w:ascii="Noto Sans" w:hAnsi="Noto Sans" w:cs="Noto Sans"/>
                <w:sz w:val="12"/>
                <w:szCs w:val="12"/>
              </w:rPr>
              <w:t xml:space="preserve"> SUMINISTRAR EN PROPORCIÓN  A 1 GALÓN DE </w:t>
            </w:r>
            <w:r w:rsidRPr="00BF2147">
              <w:rPr>
                <w:rFonts w:ascii="Noto Sans" w:hAnsi="Noto Sans" w:cs="Noto Sans"/>
                <w:sz w:val="12"/>
                <w:szCs w:val="12"/>
              </w:rPr>
              <w:lastRenderedPageBreak/>
              <w:t>PINTURA                 4 LTS. DE PINTURA,</w:t>
            </w:r>
            <w:r w:rsidRPr="00BF2147">
              <w:rPr>
                <w:rFonts w:ascii="Noto Sans" w:hAnsi="Noto Sans" w:cs="Noto Sans"/>
                <w:sz w:val="12"/>
                <w:szCs w:val="12"/>
              </w:rPr>
              <w:br/>
              <w:t>_____LTS. DE CATALIZADOR.</w:t>
            </w:r>
            <w:r w:rsidRPr="00BF2147">
              <w:rPr>
                <w:rFonts w:ascii="Noto Sans" w:hAnsi="Noto Sans" w:cs="Noto Sans"/>
                <w:sz w:val="12"/>
                <w:szCs w:val="12"/>
              </w:rPr>
              <w:br/>
              <w:t>_____LT. DE SOLVENTE O REDUCTOR.</w:t>
            </w:r>
          </w:p>
        </w:tc>
        <w:tc>
          <w:tcPr>
            <w:tcW w:w="861" w:type="dxa"/>
            <w:tcBorders>
              <w:top w:val="nil"/>
              <w:left w:val="nil"/>
              <w:bottom w:val="single" w:sz="4" w:space="0" w:color="auto"/>
              <w:right w:val="single" w:sz="4" w:space="0" w:color="auto"/>
            </w:tcBorders>
            <w:shd w:val="clear" w:color="auto" w:fill="auto"/>
            <w:vAlign w:val="center"/>
            <w:hideMark/>
          </w:tcPr>
          <w:p w14:paraId="5914D82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940" w:type="dxa"/>
            <w:tcBorders>
              <w:top w:val="nil"/>
              <w:left w:val="nil"/>
              <w:bottom w:val="single" w:sz="4" w:space="0" w:color="auto"/>
              <w:right w:val="single" w:sz="4" w:space="0" w:color="auto"/>
            </w:tcBorders>
            <w:shd w:val="clear" w:color="auto" w:fill="auto"/>
            <w:vAlign w:val="center"/>
            <w:hideMark/>
          </w:tcPr>
          <w:p w14:paraId="0FB4E6E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2A09D44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GALÓN</w:t>
            </w:r>
          </w:p>
        </w:tc>
        <w:tc>
          <w:tcPr>
            <w:tcW w:w="750" w:type="dxa"/>
            <w:tcBorders>
              <w:top w:val="nil"/>
              <w:left w:val="nil"/>
              <w:bottom w:val="single" w:sz="4" w:space="0" w:color="auto"/>
              <w:right w:val="single" w:sz="4" w:space="0" w:color="auto"/>
            </w:tcBorders>
            <w:shd w:val="clear" w:color="auto" w:fill="auto"/>
            <w:vAlign w:val="center"/>
            <w:hideMark/>
          </w:tcPr>
          <w:p w14:paraId="56216469"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w:t>
            </w:r>
          </w:p>
        </w:tc>
        <w:tc>
          <w:tcPr>
            <w:tcW w:w="750" w:type="dxa"/>
            <w:tcBorders>
              <w:top w:val="nil"/>
              <w:left w:val="nil"/>
              <w:bottom w:val="single" w:sz="4" w:space="0" w:color="auto"/>
              <w:right w:val="single" w:sz="4" w:space="0" w:color="auto"/>
            </w:tcBorders>
            <w:shd w:val="clear" w:color="auto" w:fill="auto"/>
            <w:noWrap/>
            <w:vAlign w:val="center"/>
            <w:hideMark/>
          </w:tcPr>
          <w:p w14:paraId="5A15E7F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8</w:t>
            </w:r>
          </w:p>
        </w:tc>
      </w:tr>
      <w:tr w:rsidR="00BF2147" w:rsidRPr="00BF2147" w14:paraId="21BB42AE"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C5F24B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23</w:t>
            </w:r>
          </w:p>
        </w:tc>
        <w:tc>
          <w:tcPr>
            <w:tcW w:w="499" w:type="dxa"/>
            <w:tcBorders>
              <w:top w:val="nil"/>
              <w:left w:val="nil"/>
              <w:bottom w:val="single" w:sz="4" w:space="0" w:color="auto"/>
              <w:right w:val="single" w:sz="4" w:space="0" w:color="auto"/>
            </w:tcBorders>
            <w:shd w:val="clear" w:color="auto" w:fill="auto"/>
            <w:noWrap/>
            <w:vAlign w:val="center"/>
            <w:hideMark/>
          </w:tcPr>
          <w:p w14:paraId="090F380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PIN-023</w:t>
            </w:r>
          </w:p>
        </w:tc>
        <w:tc>
          <w:tcPr>
            <w:tcW w:w="1984" w:type="dxa"/>
            <w:tcBorders>
              <w:top w:val="nil"/>
              <w:left w:val="nil"/>
              <w:bottom w:val="single" w:sz="4" w:space="0" w:color="auto"/>
              <w:right w:val="single" w:sz="4" w:space="0" w:color="auto"/>
            </w:tcBorders>
            <w:shd w:val="clear" w:color="auto" w:fill="auto"/>
            <w:noWrap/>
            <w:hideMark/>
          </w:tcPr>
          <w:p w14:paraId="27E60279"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EPÓXICA  DE 2  COMPONENTES  PARA PISOS,  ALTO EN SÓLIDOS  RESISTENTE  A  LOS ÁLCALIS,  A LA ABRASIÓN,  A LA CORROSIÓN Y  AL ATAQUE QUÍMICO,  PARA REQUERIMIENTOS MARINOS E INDUSTRIALES, DEBERÁ CUMPLIR COMO MÍNIMO CON LAS SIGUIENTES ESPECIFICACIONES TÉCNICAS: SÓLIDOS EN PESO:  &gt; 60%, SÓLIDOS EN VOLÚMEN : &gt; 40%,   PRODUCTO ENVASADO EN DOS COMPONENTES POR SEPARADO, EL COMPONENTE "A" ELABORADO CON RESINAS EPÓXICAS Y PIGMENTOS INERTES, EL COMPONENTE "B" CON ENDURECEDORES POLIAMIDICOS Y PIGMENTOS INERTES; INCLUYE EL SUMINISTRO DEL CATALIZADOR Y SOLVENTE  EN LA PROPORCIÓN ESPECIFICADA POR EL FABRICANTE POR CADA PRESENTACIÓN. COLOR   AMARILLO CATERPILLAR </w:t>
            </w:r>
          </w:p>
        </w:tc>
        <w:tc>
          <w:tcPr>
            <w:tcW w:w="646" w:type="dxa"/>
            <w:tcBorders>
              <w:top w:val="nil"/>
              <w:left w:val="nil"/>
              <w:bottom w:val="single" w:sz="4" w:space="0" w:color="auto"/>
              <w:right w:val="single" w:sz="4" w:space="0" w:color="auto"/>
            </w:tcBorders>
            <w:shd w:val="clear" w:color="auto" w:fill="auto"/>
            <w:noWrap/>
            <w:hideMark/>
          </w:tcPr>
          <w:p w14:paraId="3DF994D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hideMark/>
          </w:tcPr>
          <w:p w14:paraId="2ACF5DB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7049E62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 CANTIDAD DE </w:t>
            </w:r>
            <w:proofErr w:type="gramStart"/>
            <w:r w:rsidRPr="00BF2147">
              <w:rPr>
                <w:rFonts w:ascii="Noto Sans" w:hAnsi="Noto Sans" w:cs="Noto Sans"/>
                <w:sz w:val="12"/>
                <w:szCs w:val="12"/>
              </w:rPr>
              <w:t>MATERIAL  A</w:t>
            </w:r>
            <w:proofErr w:type="gramEnd"/>
            <w:r w:rsidRPr="00BF2147">
              <w:rPr>
                <w:rFonts w:ascii="Noto Sans" w:hAnsi="Noto Sans" w:cs="Noto Sans"/>
                <w:sz w:val="12"/>
                <w:szCs w:val="12"/>
              </w:rPr>
              <w:t xml:space="preserve"> SUMINISTRAR EN PROPORCIÓN  A 1 GALÓN DE PINTURA                 4 LTS. DE PINTURA,</w:t>
            </w:r>
            <w:r w:rsidRPr="00BF2147">
              <w:rPr>
                <w:rFonts w:ascii="Noto Sans" w:hAnsi="Noto Sans" w:cs="Noto Sans"/>
                <w:sz w:val="12"/>
                <w:szCs w:val="12"/>
              </w:rPr>
              <w:br/>
              <w:t>_____LTS. DE CATALIZADOR.</w:t>
            </w:r>
            <w:r w:rsidRPr="00BF2147">
              <w:rPr>
                <w:rFonts w:ascii="Noto Sans" w:hAnsi="Noto Sans" w:cs="Noto Sans"/>
                <w:sz w:val="12"/>
                <w:szCs w:val="12"/>
              </w:rPr>
              <w:br/>
              <w:t>_____LT. DE SOLVENTE O REDUCTOR.</w:t>
            </w:r>
          </w:p>
        </w:tc>
        <w:tc>
          <w:tcPr>
            <w:tcW w:w="861" w:type="dxa"/>
            <w:tcBorders>
              <w:top w:val="nil"/>
              <w:left w:val="nil"/>
              <w:bottom w:val="single" w:sz="4" w:space="0" w:color="auto"/>
              <w:right w:val="single" w:sz="4" w:space="0" w:color="auto"/>
            </w:tcBorders>
            <w:shd w:val="clear" w:color="auto" w:fill="auto"/>
            <w:vAlign w:val="center"/>
            <w:hideMark/>
          </w:tcPr>
          <w:p w14:paraId="5E0F4F5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0C64A3E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0BF0140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KIT</w:t>
            </w:r>
          </w:p>
        </w:tc>
        <w:tc>
          <w:tcPr>
            <w:tcW w:w="750" w:type="dxa"/>
            <w:tcBorders>
              <w:top w:val="nil"/>
              <w:left w:val="nil"/>
              <w:bottom w:val="single" w:sz="4" w:space="0" w:color="auto"/>
              <w:right w:val="single" w:sz="4" w:space="0" w:color="auto"/>
            </w:tcBorders>
            <w:shd w:val="clear" w:color="auto" w:fill="auto"/>
            <w:vAlign w:val="center"/>
            <w:hideMark/>
          </w:tcPr>
          <w:p w14:paraId="143D453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30</w:t>
            </w:r>
          </w:p>
        </w:tc>
        <w:tc>
          <w:tcPr>
            <w:tcW w:w="750" w:type="dxa"/>
            <w:tcBorders>
              <w:top w:val="nil"/>
              <w:left w:val="nil"/>
              <w:bottom w:val="single" w:sz="4" w:space="0" w:color="auto"/>
              <w:right w:val="single" w:sz="4" w:space="0" w:color="auto"/>
            </w:tcBorders>
            <w:shd w:val="clear" w:color="auto" w:fill="auto"/>
            <w:noWrap/>
            <w:vAlign w:val="center"/>
            <w:hideMark/>
          </w:tcPr>
          <w:p w14:paraId="0D94D4FA"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74</w:t>
            </w:r>
          </w:p>
        </w:tc>
      </w:tr>
      <w:tr w:rsidR="00BF2147" w:rsidRPr="00BF2147" w14:paraId="0995737E"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7F9C81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24</w:t>
            </w:r>
          </w:p>
        </w:tc>
        <w:tc>
          <w:tcPr>
            <w:tcW w:w="499" w:type="dxa"/>
            <w:tcBorders>
              <w:top w:val="nil"/>
              <w:left w:val="nil"/>
              <w:bottom w:val="single" w:sz="4" w:space="0" w:color="auto"/>
              <w:right w:val="single" w:sz="4" w:space="0" w:color="auto"/>
            </w:tcBorders>
            <w:shd w:val="clear" w:color="auto" w:fill="auto"/>
            <w:noWrap/>
            <w:vAlign w:val="center"/>
            <w:hideMark/>
          </w:tcPr>
          <w:p w14:paraId="347E84C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PIN-024</w:t>
            </w:r>
          </w:p>
        </w:tc>
        <w:tc>
          <w:tcPr>
            <w:tcW w:w="1984" w:type="dxa"/>
            <w:tcBorders>
              <w:top w:val="nil"/>
              <w:left w:val="nil"/>
              <w:bottom w:val="single" w:sz="4" w:space="0" w:color="auto"/>
              <w:right w:val="single" w:sz="4" w:space="0" w:color="auto"/>
            </w:tcBorders>
            <w:shd w:val="clear" w:color="auto" w:fill="auto"/>
            <w:noWrap/>
            <w:hideMark/>
          </w:tcPr>
          <w:p w14:paraId="74B9BA3C"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EPÓXICA  DE 2  COMPONENTES  PARA PISOS,  ALTO EN SÓLIDOS  RESISTENTE  A  LOS ÁLCALIS,  A LA ABRASIÓN,  A LA CORROSIÓN Y  AL ATAQUE QUÍMICO,  PARA REQUERIMIENTOS MARINOS E INDUSTRIALES, DEBERÁ CUMPLIR COMO MÍNIMO CON LAS SIGUIENTES ESPECIFICACIONES TÉCNICAS: SÓLIDOS EN PESO:  &gt; 60%, SÓLIDOS EN VOLÚMEN : &gt; 40%,   PRODUCTO ENVASADO EN DOS COMPONENTES POR SEPARADO, EL COMPONENTE "A" ELABORADO CON RESINAS EPÓXICAS Y PIGMENTOS INERTES, EL COMPONENTE "B" CON ENDURECEDORES POLIAMIDICOS Y PIGMENTOS INERTES; INCLUYE EL </w:t>
            </w:r>
            <w:r w:rsidRPr="00BF2147">
              <w:rPr>
                <w:rFonts w:ascii="Noto Sans" w:hAnsi="Noto Sans" w:cs="Noto Sans"/>
                <w:sz w:val="12"/>
                <w:szCs w:val="12"/>
              </w:rPr>
              <w:lastRenderedPageBreak/>
              <w:t xml:space="preserve">SUMINISTRO DEL CATALIZADOR Y SOLVENTE  EN LA PROPORCIÓN ESPECIFICADA POR EL FABRICANTE POR CADA PRESENTACIÓN.  COLOR                     AZUL </w:t>
            </w:r>
            <w:proofErr w:type="gramStart"/>
            <w:r w:rsidRPr="00BF2147">
              <w:rPr>
                <w:rFonts w:ascii="Noto Sans" w:hAnsi="Noto Sans" w:cs="Noto Sans"/>
                <w:sz w:val="12"/>
                <w:szCs w:val="12"/>
              </w:rPr>
              <w:t>HOLANDES  Q</w:t>
            </w:r>
            <w:proofErr w:type="gramEnd"/>
            <w:r w:rsidRPr="00BF2147">
              <w:rPr>
                <w:rFonts w:ascii="Noto Sans" w:hAnsi="Noto Sans" w:cs="Noto Sans"/>
                <w:sz w:val="12"/>
                <w:szCs w:val="12"/>
              </w:rPr>
              <w:t>1-09 ARRECIFE,  (CATALOGO DE REFERENCIA COLOR LIFE DE COMEX)</w:t>
            </w:r>
          </w:p>
        </w:tc>
        <w:tc>
          <w:tcPr>
            <w:tcW w:w="646" w:type="dxa"/>
            <w:tcBorders>
              <w:top w:val="nil"/>
              <w:left w:val="nil"/>
              <w:bottom w:val="single" w:sz="4" w:space="0" w:color="auto"/>
              <w:right w:val="single" w:sz="4" w:space="0" w:color="auto"/>
            </w:tcBorders>
            <w:shd w:val="clear" w:color="auto" w:fill="auto"/>
            <w:noWrap/>
            <w:hideMark/>
          </w:tcPr>
          <w:p w14:paraId="142A831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1250" w:type="dxa"/>
            <w:tcBorders>
              <w:top w:val="nil"/>
              <w:left w:val="nil"/>
              <w:bottom w:val="single" w:sz="4" w:space="0" w:color="auto"/>
              <w:right w:val="single" w:sz="4" w:space="0" w:color="auto"/>
            </w:tcBorders>
            <w:shd w:val="clear" w:color="auto" w:fill="auto"/>
            <w:hideMark/>
          </w:tcPr>
          <w:p w14:paraId="3DF4B7F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7043578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 CANTIDAD DE </w:t>
            </w:r>
            <w:proofErr w:type="gramStart"/>
            <w:r w:rsidRPr="00BF2147">
              <w:rPr>
                <w:rFonts w:ascii="Noto Sans" w:hAnsi="Noto Sans" w:cs="Noto Sans"/>
                <w:sz w:val="12"/>
                <w:szCs w:val="12"/>
              </w:rPr>
              <w:t>MATERIAL  A</w:t>
            </w:r>
            <w:proofErr w:type="gramEnd"/>
            <w:r w:rsidRPr="00BF2147">
              <w:rPr>
                <w:rFonts w:ascii="Noto Sans" w:hAnsi="Noto Sans" w:cs="Noto Sans"/>
                <w:sz w:val="12"/>
                <w:szCs w:val="12"/>
              </w:rPr>
              <w:t xml:space="preserve"> SUMINISTRAR EN PROPORCIÓN  A 1 GALÓN DE PINTURA                 4 LTS. DE PINTURA,</w:t>
            </w:r>
            <w:r w:rsidRPr="00BF2147">
              <w:rPr>
                <w:rFonts w:ascii="Noto Sans" w:hAnsi="Noto Sans" w:cs="Noto Sans"/>
                <w:sz w:val="12"/>
                <w:szCs w:val="12"/>
              </w:rPr>
              <w:br/>
              <w:t>_____LTS. DE CATALIZADOR.</w:t>
            </w:r>
            <w:r w:rsidRPr="00BF2147">
              <w:rPr>
                <w:rFonts w:ascii="Noto Sans" w:hAnsi="Noto Sans" w:cs="Noto Sans"/>
                <w:sz w:val="12"/>
                <w:szCs w:val="12"/>
              </w:rPr>
              <w:br/>
              <w:t>_____LT. DE SOLVENTE O REDUCTOR.</w:t>
            </w:r>
          </w:p>
        </w:tc>
        <w:tc>
          <w:tcPr>
            <w:tcW w:w="861" w:type="dxa"/>
            <w:tcBorders>
              <w:top w:val="nil"/>
              <w:left w:val="nil"/>
              <w:bottom w:val="single" w:sz="4" w:space="0" w:color="auto"/>
              <w:right w:val="single" w:sz="4" w:space="0" w:color="auto"/>
            </w:tcBorders>
            <w:shd w:val="clear" w:color="auto" w:fill="auto"/>
            <w:vAlign w:val="center"/>
            <w:hideMark/>
          </w:tcPr>
          <w:p w14:paraId="6282929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463F7B8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0C72085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KIT</w:t>
            </w:r>
          </w:p>
        </w:tc>
        <w:tc>
          <w:tcPr>
            <w:tcW w:w="750" w:type="dxa"/>
            <w:tcBorders>
              <w:top w:val="nil"/>
              <w:left w:val="nil"/>
              <w:bottom w:val="single" w:sz="4" w:space="0" w:color="auto"/>
              <w:right w:val="single" w:sz="4" w:space="0" w:color="auto"/>
            </w:tcBorders>
            <w:shd w:val="clear" w:color="auto" w:fill="auto"/>
            <w:vAlign w:val="center"/>
            <w:hideMark/>
          </w:tcPr>
          <w:p w14:paraId="0DB6AA7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18</w:t>
            </w:r>
          </w:p>
        </w:tc>
        <w:tc>
          <w:tcPr>
            <w:tcW w:w="750" w:type="dxa"/>
            <w:tcBorders>
              <w:top w:val="nil"/>
              <w:left w:val="nil"/>
              <w:bottom w:val="single" w:sz="4" w:space="0" w:color="auto"/>
              <w:right w:val="single" w:sz="4" w:space="0" w:color="auto"/>
            </w:tcBorders>
            <w:shd w:val="clear" w:color="auto" w:fill="auto"/>
            <w:noWrap/>
            <w:vAlign w:val="center"/>
            <w:hideMark/>
          </w:tcPr>
          <w:p w14:paraId="33B6DEFE"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44</w:t>
            </w:r>
          </w:p>
        </w:tc>
      </w:tr>
      <w:tr w:rsidR="00BF2147" w:rsidRPr="00BF2147" w14:paraId="120445A9"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457C6B9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25</w:t>
            </w:r>
          </w:p>
        </w:tc>
        <w:tc>
          <w:tcPr>
            <w:tcW w:w="499" w:type="dxa"/>
            <w:tcBorders>
              <w:top w:val="nil"/>
              <w:left w:val="nil"/>
              <w:bottom w:val="single" w:sz="4" w:space="0" w:color="auto"/>
              <w:right w:val="single" w:sz="4" w:space="0" w:color="auto"/>
            </w:tcBorders>
            <w:shd w:val="clear" w:color="auto" w:fill="auto"/>
            <w:noWrap/>
            <w:vAlign w:val="center"/>
            <w:hideMark/>
          </w:tcPr>
          <w:p w14:paraId="51391A6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PIN-025</w:t>
            </w:r>
          </w:p>
        </w:tc>
        <w:tc>
          <w:tcPr>
            <w:tcW w:w="1984" w:type="dxa"/>
            <w:tcBorders>
              <w:top w:val="nil"/>
              <w:left w:val="nil"/>
              <w:bottom w:val="single" w:sz="4" w:space="0" w:color="auto"/>
              <w:right w:val="single" w:sz="4" w:space="0" w:color="auto"/>
            </w:tcBorders>
            <w:shd w:val="clear" w:color="auto" w:fill="auto"/>
            <w:noWrap/>
            <w:hideMark/>
          </w:tcPr>
          <w:p w14:paraId="16B706B6"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EPÓXICA  DE 2  COMPONENTES  PARA PISOS,  ALTO EN SÓLIDOS  RESISTENTE  A  LOS ÁLCALIS,  A LA ABRASIÓN,  A LA CORROSIÓN Y  AL ATAQUE QUÍMICO,  PARA REQUERIMIENTOS MARINOS E INDUSTRIALES, DEBERÁ CUMPLIR COMO MÍNIMO CON LAS SIGUIENTES ESPECIFICACIONES TÉCNICAS: SÓLIDOS EN PESO:  &gt; 60%, SÓLIDOS EN VOLÚMEN : &gt; 40%,   PRODUCTO ENVASADO EN DOS COMPONENTES POR SEPARADO, EL COMPONENTE "A" ELABORADO CON RESINAS EPÓXICAS Y PIGMENTOS INERTES, EL COMPONENTE "B" CON ENDURECEDORES POLIAMIDICOS Y PIGMENTOS INERTES; INCLUYE EL SUMINISTRO DEL CATALIZADOR Y SOLVENTE  EN LA PROPORCIÓN ESPECIFICADA POR EL FABRICANTE POR CADA PRESENTACIÓN.. COLOR GRIS </w:t>
            </w:r>
            <w:proofErr w:type="spellStart"/>
            <w:r w:rsidRPr="00BF2147">
              <w:rPr>
                <w:rFonts w:ascii="Noto Sans" w:hAnsi="Noto Sans" w:cs="Noto Sans"/>
                <w:sz w:val="12"/>
                <w:szCs w:val="12"/>
              </w:rPr>
              <w:t>Ó</w:t>
            </w:r>
            <w:proofErr w:type="spellEnd"/>
            <w:r w:rsidRPr="00BF2147">
              <w:rPr>
                <w:rFonts w:ascii="Noto Sans" w:hAnsi="Noto Sans" w:cs="Noto Sans"/>
                <w:sz w:val="12"/>
                <w:szCs w:val="12"/>
              </w:rPr>
              <w:t xml:space="preserve"> Q5-07 ALMEJA (CATALOGO DE REFERENCIA COLOR LIFE DE COMEX)</w:t>
            </w:r>
          </w:p>
        </w:tc>
        <w:tc>
          <w:tcPr>
            <w:tcW w:w="646" w:type="dxa"/>
            <w:tcBorders>
              <w:top w:val="nil"/>
              <w:left w:val="nil"/>
              <w:bottom w:val="single" w:sz="4" w:space="0" w:color="auto"/>
              <w:right w:val="single" w:sz="4" w:space="0" w:color="auto"/>
            </w:tcBorders>
            <w:shd w:val="clear" w:color="auto" w:fill="auto"/>
            <w:noWrap/>
            <w:hideMark/>
          </w:tcPr>
          <w:p w14:paraId="0689426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5AC5D59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729FF01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 CANTIDAD DE </w:t>
            </w:r>
            <w:proofErr w:type="gramStart"/>
            <w:r w:rsidRPr="00BF2147">
              <w:rPr>
                <w:rFonts w:ascii="Noto Sans" w:hAnsi="Noto Sans" w:cs="Noto Sans"/>
                <w:sz w:val="12"/>
                <w:szCs w:val="12"/>
              </w:rPr>
              <w:t>MATERIAL  A</w:t>
            </w:r>
            <w:proofErr w:type="gramEnd"/>
            <w:r w:rsidRPr="00BF2147">
              <w:rPr>
                <w:rFonts w:ascii="Noto Sans" w:hAnsi="Noto Sans" w:cs="Noto Sans"/>
                <w:sz w:val="12"/>
                <w:szCs w:val="12"/>
              </w:rPr>
              <w:t xml:space="preserve"> SUMINISTRAR EN PROPORCIÓN  A 1 GALÓN DE PINTURA                 4 LTS. DE PINTURA,</w:t>
            </w:r>
            <w:r w:rsidRPr="00BF2147">
              <w:rPr>
                <w:rFonts w:ascii="Noto Sans" w:hAnsi="Noto Sans" w:cs="Noto Sans"/>
                <w:sz w:val="12"/>
                <w:szCs w:val="12"/>
              </w:rPr>
              <w:br/>
              <w:t>_____LTS. DE CATALIZADOR.</w:t>
            </w:r>
            <w:r w:rsidRPr="00BF2147">
              <w:rPr>
                <w:rFonts w:ascii="Noto Sans" w:hAnsi="Noto Sans" w:cs="Noto Sans"/>
                <w:sz w:val="12"/>
                <w:szCs w:val="12"/>
              </w:rPr>
              <w:br/>
              <w:t>_____LT. DE SOLVENTE O REDUCTOR.</w:t>
            </w:r>
          </w:p>
        </w:tc>
        <w:tc>
          <w:tcPr>
            <w:tcW w:w="861" w:type="dxa"/>
            <w:tcBorders>
              <w:top w:val="nil"/>
              <w:left w:val="nil"/>
              <w:bottom w:val="single" w:sz="4" w:space="0" w:color="auto"/>
              <w:right w:val="single" w:sz="4" w:space="0" w:color="auto"/>
            </w:tcBorders>
            <w:shd w:val="clear" w:color="auto" w:fill="auto"/>
            <w:vAlign w:val="center"/>
            <w:hideMark/>
          </w:tcPr>
          <w:p w14:paraId="7CC9EA2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6928F80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63C08D0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KIT</w:t>
            </w:r>
          </w:p>
        </w:tc>
        <w:tc>
          <w:tcPr>
            <w:tcW w:w="750" w:type="dxa"/>
            <w:tcBorders>
              <w:top w:val="nil"/>
              <w:left w:val="nil"/>
              <w:bottom w:val="single" w:sz="4" w:space="0" w:color="auto"/>
              <w:right w:val="single" w:sz="4" w:space="0" w:color="auto"/>
            </w:tcBorders>
            <w:shd w:val="clear" w:color="auto" w:fill="auto"/>
            <w:vAlign w:val="center"/>
            <w:hideMark/>
          </w:tcPr>
          <w:p w14:paraId="6CEFD109"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10</w:t>
            </w:r>
          </w:p>
        </w:tc>
        <w:tc>
          <w:tcPr>
            <w:tcW w:w="750" w:type="dxa"/>
            <w:tcBorders>
              <w:top w:val="nil"/>
              <w:left w:val="nil"/>
              <w:bottom w:val="single" w:sz="4" w:space="0" w:color="auto"/>
              <w:right w:val="single" w:sz="4" w:space="0" w:color="auto"/>
            </w:tcBorders>
            <w:shd w:val="clear" w:color="auto" w:fill="auto"/>
            <w:noWrap/>
            <w:vAlign w:val="center"/>
            <w:hideMark/>
          </w:tcPr>
          <w:p w14:paraId="473331A4"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24</w:t>
            </w:r>
          </w:p>
        </w:tc>
      </w:tr>
      <w:tr w:rsidR="00BF2147" w:rsidRPr="00BF2147" w14:paraId="4A5E6D5C"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48F1192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26</w:t>
            </w:r>
          </w:p>
        </w:tc>
        <w:tc>
          <w:tcPr>
            <w:tcW w:w="499" w:type="dxa"/>
            <w:tcBorders>
              <w:top w:val="nil"/>
              <w:left w:val="nil"/>
              <w:bottom w:val="single" w:sz="4" w:space="0" w:color="auto"/>
              <w:right w:val="single" w:sz="4" w:space="0" w:color="auto"/>
            </w:tcBorders>
            <w:shd w:val="clear" w:color="auto" w:fill="auto"/>
            <w:noWrap/>
            <w:vAlign w:val="center"/>
            <w:hideMark/>
          </w:tcPr>
          <w:p w14:paraId="645E757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PIN-026</w:t>
            </w:r>
          </w:p>
        </w:tc>
        <w:tc>
          <w:tcPr>
            <w:tcW w:w="1984" w:type="dxa"/>
            <w:tcBorders>
              <w:top w:val="nil"/>
              <w:left w:val="nil"/>
              <w:bottom w:val="single" w:sz="4" w:space="0" w:color="auto"/>
              <w:right w:val="single" w:sz="4" w:space="0" w:color="auto"/>
            </w:tcBorders>
            <w:shd w:val="clear" w:color="auto" w:fill="auto"/>
            <w:noWrap/>
            <w:hideMark/>
          </w:tcPr>
          <w:p w14:paraId="16CDF61C"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PINTURA EPÓXICA  DE 2  COMPONENTES  PARA PISOS,  ALTO EN SÓLIDOS  RESISTENTE  A  LOS ÁLCALIS,  A LA ABRASIÓN,  A LA CORROSIÓN Y  AL ATAQUE QUÍMICO,  PARA REQUERIMIENTOS MARINOS E INDUSTRIALES, DEBERÁ CUMPLIR COMO MÍNIMO CON LAS SIGUIENTES ESPECIFICACIONES TÉCNICAS: SÓLIDOS EN PESO:  &gt; 60%, SÓLIDOS EN VOLÚMEN : &gt; 40%,   PRODUCTO ENVASADO EN DOS COMPONENTES POR SEPARADO, EL COMPONENTE "A" ELABORADO CON RESINAS EPÓXICAS Y PIGMENTOS INERTES, EL COMPONENTE "B" CON ENDURECEDORES POLIAMIDICOS Y PIGMENTOS INERTES; INCLUYE EL SUMINISTRO DEL CATALIZADOR Y SOLVENTE  EN LA PROPORCIÓN ESPECIFICADA POR EL FABRICANTE POR CADA PRESENTACIÓN.. COLOR   NEGRO</w:t>
            </w:r>
          </w:p>
        </w:tc>
        <w:tc>
          <w:tcPr>
            <w:tcW w:w="646" w:type="dxa"/>
            <w:tcBorders>
              <w:top w:val="nil"/>
              <w:left w:val="nil"/>
              <w:bottom w:val="single" w:sz="4" w:space="0" w:color="auto"/>
              <w:right w:val="single" w:sz="4" w:space="0" w:color="auto"/>
            </w:tcBorders>
            <w:shd w:val="clear" w:color="auto" w:fill="auto"/>
            <w:noWrap/>
            <w:hideMark/>
          </w:tcPr>
          <w:p w14:paraId="76673E6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71D1D20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197343D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 CANTIDAD DE </w:t>
            </w:r>
            <w:proofErr w:type="gramStart"/>
            <w:r w:rsidRPr="00BF2147">
              <w:rPr>
                <w:rFonts w:ascii="Noto Sans" w:hAnsi="Noto Sans" w:cs="Noto Sans"/>
                <w:sz w:val="12"/>
                <w:szCs w:val="12"/>
              </w:rPr>
              <w:t>MATERIAL  A</w:t>
            </w:r>
            <w:proofErr w:type="gramEnd"/>
            <w:r w:rsidRPr="00BF2147">
              <w:rPr>
                <w:rFonts w:ascii="Noto Sans" w:hAnsi="Noto Sans" w:cs="Noto Sans"/>
                <w:sz w:val="12"/>
                <w:szCs w:val="12"/>
              </w:rPr>
              <w:t xml:space="preserve"> SUMINISTRAR EN PROPORCIÓN  A 1 GALÓN DE PINTURA                 4 LTS. DE PINTURA,</w:t>
            </w:r>
            <w:r w:rsidRPr="00BF2147">
              <w:rPr>
                <w:rFonts w:ascii="Noto Sans" w:hAnsi="Noto Sans" w:cs="Noto Sans"/>
                <w:sz w:val="12"/>
                <w:szCs w:val="12"/>
              </w:rPr>
              <w:br/>
              <w:t>_____LTS. DE CATALIZADOR.</w:t>
            </w:r>
            <w:r w:rsidRPr="00BF2147">
              <w:rPr>
                <w:rFonts w:ascii="Noto Sans" w:hAnsi="Noto Sans" w:cs="Noto Sans"/>
                <w:sz w:val="12"/>
                <w:szCs w:val="12"/>
              </w:rPr>
              <w:br/>
              <w:t>_____LT. DE SOLVENTE O REDUCTOR.</w:t>
            </w:r>
          </w:p>
        </w:tc>
        <w:tc>
          <w:tcPr>
            <w:tcW w:w="861" w:type="dxa"/>
            <w:tcBorders>
              <w:top w:val="nil"/>
              <w:left w:val="nil"/>
              <w:bottom w:val="single" w:sz="4" w:space="0" w:color="auto"/>
              <w:right w:val="single" w:sz="4" w:space="0" w:color="auto"/>
            </w:tcBorders>
            <w:shd w:val="clear" w:color="auto" w:fill="auto"/>
            <w:vAlign w:val="center"/>
            <w:hideMark/>
          </w:tcPr>
          <w:p w14:paraId="75FF4FB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5EA24F4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13C79C4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KIT</w:t>
            </w:r>
          </w:p>
        </w:tc>
        <w:tc>
          <w:tcPr>
            <w:tcW w:w="750" w:type="dxa"/>
            <w:tcBorders>
              <w:top w:val="nil"/>
              <w:left w:val="nil"/>
              <w:bottom w:val="single" w:sz="4" w:space="0" w:color="auto"/>
              <w:right w:val="single" w:sz="4" w:space="0" w:color="auto"/>
            </w:tcBorders>
            <w:shd w:val="clear" w:color="auto" w:fill="auto"/>
            <w:vAlign w:val="center"/>
            <w:hideMark/>
          </w:tcPr>
          <w:p w14:paraId="6BC3089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10</w:t>
            </w:r>
          </w:p>
        </w:tc>
        <w:tc>
          <w:tcPr>
            <w:tcW w:w="750" w:type="dxa"/>
            <w:tcBorders>
              <w:top w:val="nil"/>
              <w:left w:val="nil"/>
              <w:bottom w:val="single" w:sz="4" w:space="0" w:color="auto"/>
              <w:right w:val="single" w:sz="4" w:space="0" w:color="auto"/>
            </w:tcBorders>
            <w:shd w:val="clear" w:color="auto" w:fill="auto"/>
            <w:noWrap/>
            <w:vAlign w:val="center"/>
            <w:hideMark/>
          </w:tcPr>
          <w:p w14:paraId="342D568F"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23</w:t>
            </w:r>
          </w:p>
        </w:tc>
      </w:tr>
      <w:tr w:rsidR="00BF2147" w:rsidRPr="00BF2147" w14:paraId="565552BB"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396523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27</w:t>
            </w:r>
          </w:p>
        </w:tc>
        <w:tc>
          <w:tcPr>
            <w:tcW w:w="499" w:type="dxa"/>
            <w:tcBorders>
              <w:top w:val="nil"/>
              <w:left w:val="nil"/>
              <w:bottom w:val="single" w:sz="4" w:space="0" w:color="auto"/>
              <w:right w:val="single" w:sz="4" w:space="0" w:color="auto"/>
            </w:tcBorders>
            <w:shd w:val="clear" w:color="auto" w:fill="auto"/>
            <w:noWrap/>
            <w:vAlign w:val="center"/>
            <w:hideMark/>
          </w:tcPr>
          <w:p w14:paraId="58DCE21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PIN-027</w:t>
            </w:r>
          </w:p>
        </w:tc>
        <w:tc>
          <w:tcPr>
            <w:tcW w:w="1984" w:type="dxa"/>
            <w:tcBorders>
              <w:top w:val="nil"/>
              <w:left w:val="nil"/>
              <w:bottom w:val="single" w:sz="4" w:space="0" w:color="auto"/>
              <w:right w:val="single" w:sz="4" w:space="0" w:color="auto"/>
            </w:tcBorders>
            <w:shd w:val="clear" w:color="auto" w:fill="auto"/>
            <w:noWrap/>
            <w:hideMark/>
          </w:tcPr>
          <w:p w14:paraId="2CDB8672"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ESMALTE  ALQUIDÁLICO BRILLANTE DE SECADO RÁPIDO PARA INTERIORES Y EXTERIORES, PARA APLICARSE EN </w:t>
            </w:r>
            <w:r w:rsidRPr="00BF2147">
              <w:rPr>
                <w:rFonts w:ascii="Noto Sans" w:hAnsi="Noto Sans" w:cs="Noto Sans"/>
                <w:sz w:val="12"/>
                <w:szCs w:val="12"/>
              </w:rPr>
              <w:lastRenderedPageBreak/>
              <w:t>SUPERFICIES DE ACERO O LÁMINA PREVIAMENTE PINTADAS, ACABADO BRILLANTE,  A 85 UNIDADES DETERMINADO A 60°, , TIEMPO DE SECADO: 5-10 MINUTOS, LIBRE DE HUELLA: 20-30 MINUTOS,  SÓLIDOS EN PESO, (BLANCO), 53.3 +/- 2%,  SÓLIDOS EN VOLÚMEN : 36.84 +/- 2 %  , INCLUYE EL SUMINISTRO DEL  REDUCTOR  PROPUESTO  POR EL FABRICANTE  EN LA PROPORCIÓN DE: 1 PARTE EN VOLÚMEN DE PINTURA,   0.5  EN VOLÚMEN DE REDUCTOR.  . COLOR BLANCO</w:t>
            </w:r>
          </w:p>
        </w:tc>
        <w:tc>
          <w:tcPr>
            <w:tcW w:w="646" w:type="dxa"/>
            <w:tcBorders>
              <w:top w:val="nil"/>
              <w:left w:val="nil"/>
              <w:bottom w:val="single" w:sz="4" w:space="0" w:color="auto"/>
              <w:right w:val="single" w:sz="4" w:space="0" w:color="auto"/>
            </w:tcBorders>
            <w:shd w:val="clear" w:color="auto" w:fill="auto"/>
            <w:noWrap/>
            <w:hideMark/>
          </w:tcPr>
          <w:p w14:paraId="7CC18C5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1250" w:type="dxa"/>
            <w:tcBorders>
              <w:top w:val="nil"/>
              <w:left w:val="nil"/>
              <w:bottom w:val="single" w:sz="4" w:space="0" w:color="auto"/>
              <w:right w:val="single" w:sz="4" w:space="0" w:color="auto"/>
            </w:tcBorders>
            <w:shd w:val="clear" w:color="auto" w:fill="auto"/>
            <w:noWrap/>
            <w:hideMark/>
          </w:tcPr>
          <w:p w14:paraId="2830F58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7947869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 </w:t>
            </w:r>
            <w:proofErr w:type="gramStart"/>
            <w:r w:rsidRPr="00BF2147">
              <w:rPr>
                <w:rFonts w:ascii="Noto Sans" w:hAnsi="Noto Sans" w:cs="Noto Sans"/>
                <w:sz w:val="12"/>
                <w:szCs w:val="12"/>
              </w:rPr>
              <w:t>4.00  LTS</w:t>
            </w:r>
            <w:proofErr w:type="gramEnd"/>
            <w:r w:rsidRPr="00BF2147">
              <w:rPr>
                <w:rFonts w:ascii="Noto Sans" w:hAnsi="Noto Sans" w:cs="Noto Sans"/>
                <w:sz w:val="12"/>
                <w:szCs w:val="12"/>
              </w:rPr>
              <w:t>.  DE PINTURA,</w:t>
            </w:r>
            <w:r w:rsidRPr="00BF2147">
              <w:rPr>
                <w:rFonts w:ascii="Noto Sans" w:hAnsi="Noto Sans" w:cs="Noto Sans"/>
                <w:sz w:val="12"/>
                <w:szCs w:val="12"/>
              </w:rPr>
              <w:br/>
              <w:t>2.</w:t>
            </w:r>
            <w:proofErr w:type="gramStart"/>
            <w:r w:rsidRPr="00BF2147">
              <w:rPr>
                <w:rFonts w:ascii="Noto Sans" w:hAnsi="Noto Sans" w:cs="Noto Sans"/>
                <w:sz w:val="12"/>
                <w:szCs w:val="12"/>
              </w:rPr>
              <w:t>00  LT</w:t>
            </w:r>
            <w:proofErr w:type="gramEnd"/>
            <w:r w:rsidRPr="00BF2147">
              <w:rPr>
                <w:rFonts w:ascii="Noto Sans" w:hAnsi="Noto Sans" w:cs="Noto Sans"/>
                <w:sz w:val="12"/>
                <w:szCs w:val="12"/>
              </w:rPr>
              <w:t>. DE REDUCTOR.</w:t>
            </w:r>
          </w:p>
        </w:tc>
        <w:tc>
          <w:tcPr>
            <w:tcW w:w="861" w:type="dxa"/>
            <w:tcBorders>
              <w:top w:val="nil"/>
              <w:left w:val="nil"/>
              <w:bottom w:val="single" w:sz="4" w:space="0" w:color="auto"/>
              <w:right w:val="single" w:sz="4" w:space="0" w:color="auto"/>
            </w:tcBorders>
            <w:shd w:val="clear" w:color="auto" w:fill="auto"/>
            <w:vAlign w:val="center"/>
            <w:hideMark/>
          </w:tcPr>
          <w:p w14:paraId="4804480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674CB68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0502F51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KIT</w:t>
            </w:r>
          </w:p>
        </w:tc>
        <w:tc>
          <w:tcPr>
            <w:tcW w:w="750" w:type="dxa"/>
            <w:tcBorders>
              <w:top w:val="nil"/>
              <w:left w:val="nil"/>
              <w:bottom w:val="single" w:sz="4" w:space="0" w:color="auto"/>
              <w:right w:val="single" w:sz="4" w:space="0" w:color="auto"/>
            </w:tcBorders>
            <w:shd w:val="clear" w:color="auto" w:fill="auto"/>
            <w:vAlign w:val="center"/>
            <w:hideMark/>
          </w:tcPr>
          <w:p w14:paraId="5D80647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9</w:t>
            </w:r>
          </w:p>
        </w:tc>
        <w:tc>
          <w:tcPr>
            <w:tcW w:w="750" w:type="dxa"/>
            <w:tcBorders>
              <w:top w:val="nil"/>
              <w:left w:val="nil"/>
              <w:bottom w:val="single" w:sz="4" w:space="0" w:color="auto"/>
              <w:right w:val="single" w:sz="4" w:space="0" w:color="auto"/>
            </w:tcBorders>
            <w:shd w:val="clear" w:color="auto" w:fill="auto"/>
            <w:noWrap/>
            <w:vAlign w:val="center"/>
            <w:hideMark/>
          </w:tcPr>
          <w:p w14:paraId="219B1A8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22</w:t>
            </w:r>
          </w:p>
        </w:tc>
      </w:tr>
      <w:tr w:rsidR="00BF2147" w:rsidRPr="00BF2147" w14:paraId="73F66194"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253B7C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28</w:t>
            </w:r>
          </w:p>
        </w:tc>
        <w:tc>
          <w:tcPr>
            <w:tcW w:w="499" w:type="dxa"/>
            <w:tcBorders>
              <w:top w:val="nil"/>
              <w:left w:val="nil"/>
              <w:bottom w:val="single" w:sz="4" w:space="0" w:color="auto"/>
              <w:right w:val="single" w:sz="4" w:space="0" w:color="auto"/>
            </w:tcBorders>
            <w:shd w:val="clear" w:color="auto" w:fill="auto"/>
            <w:noWrap/>
            <w:vAlign w:val="center"/>
            <w:hideMark/>
          </w:tcPr>
          <w:p w14:paraId="00BE6A6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PIN-028</w:t>
            </w:r>
          </w:p>
        </w:tc>
        <w:tc>
          <w:tcPr>
            <w:tcW w:w="1984" w:type="dxa"/>
            <w:tcBorders>
              <w:top w:val="nil"/>
              <w:left w:val="nil"/>
              <w:bottom w:val="single" w:sz="4" w:space="0" w:color="auto"/>
              <w:right w:val="single" w:sz="4" w:space="0" w:color="auto"/>
            </w:tcBorders>
            <w:shd w:val="clear" w:color="auto" w:fill="auto"/>
            <w:noWrap/>
            <w:hideMark/>
          </w:tcPr>
          <w:p w14:paraId="240560E4"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PINTURA ESMALTE ALQUIDÁLICO BRILLANTE DE SECADO RÁPIDO PARA INTERIORES Y EXTERIORES, PARA APLICARSE EN SUPERFICIES DE ACERO O LÁMINA PREVIAMENTE PINTADAS, ACABADO BRILLANTE,  A 85 UNIDADES DETERMINADO A 60°, , TIEMPO DE SECADO: 5-10 MINUTOS, LIBRE DE HUELLA: 20-30 MINUTOS,  SÓLIDOS EN PESO, (BLANCO), 53.3 +/- 2%,  SÓLIDOS EN VOLÚMEN : 36.84 +/- 2 %  , INCLUYE EL SUMINISTRO DEL  REDUCTOR  PROPUESTO  POR EL FABRICANTE  EN LA PROPORCIÓN DE: 1 PARTE EN VOLÚMEN DE PINTURA,   0.5  EN VOLÚMEN DE REDUCTOR. COLOR M5-03 GRIS MANHATTAN (CATALOGO DE REFERENCIA COLOR LIFE DE COMEX)</w:t>
            </w:r>
          </w:p>
        </w:tc>
        <w:tc>
          <w:tcPr>
            <w:tcW w:w="646" w:type="dxa"/>
            <w:tcBorders>
              <w:top w:val="nil"/>
              <w:left w:val="nil"/>
              <w:bottom w:val="single" w:sz="4" w:space="0" w:color="auto"/>
              <w:right w:val="single" w:sz="4" w:space="0" w:color="auto"/>
            </w:tcBorders>
            <w:shd w:val="clear" w:color="auto" w:fill="auto"/>
            <w:noWrap/>
            <w:hideMark/>
          </w:tcPr>
          <w:p w14:paraId="7D62D26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532DF0D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247DA50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                                         </w:t>
            </w:r>
            <w:proofErr w:type="gramStart"/>
            <w:r w:rsidRPr="00BF2147">
              <w:rPr>
                <w:rFonts w:ascii="Noto Sans" w:hAnsi="Noto Sans" w:cs="Noto Sans"/>
                <w:sz w:val="12"/>
                <w:szCs w:val="12"/>
              </w:rPr>
              <w:t>19  LTS</w:t>
            </w:r>
            <w:proofErr w:type="gramEnd"/>
            <w:r w:rsidRPr="00BF2147">
              <w:rPr>
                <w:rFonts w:ascii="Noto Sans" w:hAnsi="Noto Sans" w:cs="Noto Sans"/>
                <w:sz w:val="12"/>
                <w:szCs w:val="12"/>
              </w:rPr>
              <w:t>. DE PINTURA.</w:t>
            </w:r>
            <w:r w:rsidRPr="00BF2147">
              <w:rPr>
                <w:rFonts w:ascii="Noto Sans" w:hAnsi="Noto Sans" w:cs="Noto Sans"/>
                <w:sz w:val="12"/>
                <w:szCs w:val="12"/>
              </w:rPr>
              <w:br/>
              <w:t>9.</w:t>
            </w:r>
            <w:proofErr w:type="gramStart"/>
            <w:r w:rsidRPr="00BF2147">
              <w:rPr>
                <w:rFonts w:ascii="Noto Sans" w:hAnsi="Noto Sans" w:cs="Noto Sans"/>
                <w:sz w:val="12"/>
                <w:szCs w:val="12"/>
              </w:rPr>
              <w:t>5  LT</w:t>
            </w:r>
            <w:proofErr w:type="gramEnd"/>
            <w:r w:rsidRPr="00BF2147">
              <w:rPr>
                <w:rFonts w:ascii="Noto Sans" w:hAnsi="Noto Sans" w:cs="Noto Sans"/>
                <w:sz w:val="12"/>
                <w:szCs w:val="12"/>
              </w:rPr>
              <w:t>.  DE SOLVENTE O REDUCTOR.</w:t>
            </w:r>
          </w:p>
        </w:tc>
        <w:tc>
          <w:tcPr>
            <w:tcW w:w="861" w:type="dxa"/>
            <w:tcBorders>
              <w:top w:val="nil"/>
              <w:left w:val="nil"/>
              <w:bottom w:val="single" w:sz="4" w:space="0" w:color="auto"/>
              <w:right w:val="single" w:sz="4" w:space="0" w:color="auto"/>
            </w:tcBorders>
            <w:shd w:val="clear" w:color="auto" w:fill="auto"/>
            <w:vAlign w:val="center"/>
            <w:hideMark/>
          </w:tcPr>
          <w:p w14:paraId="032FC79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5B09D15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22B0C16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KIT</w:t>
            </w:r>
          </w:p>
        </w:tc>
        <w:tc>
          <w:tcPr>
            <w:tcW w:w="750" w:type="dxa"/>
            <w:tcBorders>
              <w:top w:val="nil"/>
              <w:left w:val="nil"/>
              <w:bottom w:val="single" w:sz="4" w:space="0" w:color="auto"/>
              <w:right w:val="single" w:sz="4" w:space="0" w:color="auto"/>
            </w:tcBorders>
            <w:shd w:val="clear" w:color="auto" w:fill="auto"/>
            <w:vAlign w:val="center"/>
            <w:hideMark/>
          </w:tcPr>
          <w:p w14:paraId="71F7C815"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11</w:t>
            </w:r>
          </w:p>
        </w:tc>
        <w:tc>
          <w:tcPr>
            <w:tcW w:w="750" w:type="dxa"/>
            <w:tcBorders>
              <w:top w:val="nil"/>
              <w:left w:val="nil"/>
              <w:bottom w:val="single" w:sz="4" w:space="0" w:color="auto"/>
              <w:right w:val="single" w:sz="4" w:space="0" w:color="auto"/>
            </w:tcBorders>
            <w:shd w:val="clear" w:color="auto" w:fill="auto"/>
            <w:noWrap/>
            <w:vAlign w:val="center"/>
            <w:hideMark/>
          </w:tcPr>
          <w:p w14:paraId="49C3B4A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26</w:t>
            </w:r>
          </w:p>
        </w:tc>
      </w:tr>
      <w:tr w:rsidR="00BF2147" w:rsidRPr="00BF2147" w14:paraId="5382AE31"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4E0A4EB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29</w:t>
            </w:r>
          </w:p>
        </w:tc>
        <w:tc>
          <w:tcPr>
            <w:tcW w:w="499" w:type="dxa"/>
            <w:tcBorders>
              <w:top w:val="nil"/>
              <w:left w:val="nil"/>
              <w:bottom w:val="single" w:sz="4" w:space="0" w:color="auto"/>
              <w:right w:val="single" w:sz="4" w:space="0" w:color="auto"/>
            </w:tcBorders>
            <w:shd w:val="clear" w:color="auto" w:fill="auto"/>
            <w:noWrap/>
            <w:vAlign w:val="center"/>
            <w:hideMark/>
          </w:tcPr>
          <w:p w14:paraId="7C7ACEA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PIN-029</w:t>
            </w:r>
          </w:p>
        </w:tc>
        <w:tc>
          <w:tcPr>
            <w:tcW w:w="1984" w:type="dxa"/>
            <w:tcBorders>
              <w:top w:val="nil"/>
              <w:left w:val="nil"/>
              <w:bottom w:val="single" w:sz="4" w:space="0" w:color="auto"/>
              <w:right w:val="single" w:sz="4" w:space="0" w:color="auto"/>
            </w:tcBorders>
            <w:shd w:val="clear" w:color="auto" w:fill="auto"/>
            <w:noWrap/>
            <w:hideMark/>
          </w:tcPr>
          <w:p w14:paraId="0E57708F"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ESMALTE ALQUIDALICO ANTICORROSIVO </w:t>
            </w:r>
            <w:proofErr w:type="gramStart"/>
            <w:r w:rsidRPr="00BF2147">
              <w:rPr>
                <w:rFonts w:ascii="Noto Sans" w:hAnsi="Noto Sans" w:cs="Noto Sans"/>
                <w:sz w:val="12"/>
                <w:szCs w:val="12"/>
              </w:rPr>
              <w:t>BRILLANTE,  A</w:t>
            </w:r>
            <w:proofErr w:type="gramEnd"/>
            <w:r w:rsidRPr="00BF2147">
              <w:rPr>
                <w:rFonts w:ascii="Noto Sans" w:hAnsi="Noto Sans" w:cs="Noto Sans"/>
                <w:sz w:val="12"/>
                <w:szCs w:val="12"/>
              </w:rPr>
              <w:t xml:space="preserve"> BASE DE RESINA ALQUIDÁLICA Y PIGMENTOS, DENSIDAD: 0.900 A 1.250  g/ml., VISCOSIDAD: 300 A 900 cp., 90 UNIDADES DE BRILLO MÍNIMO A UN ÁNGULO DE 60°, PODER CUBRIENTE  13 M2/LITRO  CONFORME A LA NORMA                                                                       NMX-U-064-1979  "RECUBRIMIENTO PARA PROTECCIÓN ANTICORROSIVA ESMALTE ALQUIDÁLICO BRILLANTE"   COLOR  VERDE NILO,  L2-07 TEPOZ (CATALOGO DE REFERENCIA COLOR LIFE DE COMEX) </w:t>
            </w:r>
          </w:p>
        </w:tc>
        <w:tc>
          <w:tcPr>
            <w:tcW w:w="646" w:type="dxa"/>
            <w:tcBorders>
              <w:top w:val="nil"/>
              <w:left w:val="nil"/>
              <w:bottom w:val="single" w:sz="4" w:space="0" w:color="auto"/>
              <w:right w:val="single" w:sz="4" w:space="0" w:color="auto"/>
            </w:tcBorders>
            <w:shd w:val="clear" w:color="auto" w:fill="auto"/>
            <w:noWrap/>
            <w:hideMark/>
          </w:tcPr>
          <w:p w14:paraId="4B85C9E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66A0A13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3B55176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19 LTS.</w:t>
            </w:r>
          </w:p>
        </w:tc>
        <w:tc>
          <w:tcPr>
            <w:tcW w:w="861" w:type="dxa"/>
            <w:tcBorders>
              <w:top w:val="nil"/>
              <w:left w:val="nil"/>
              <w:bottom w:val="single" w:sz="4" w:space="0" w:color="auto"/>
              <w:right w:val="single" w:sz="4" w:space="0" w:color="auto"/>
            </w:tcBorders>
            <w:shd w:val="clear" w:color="auto" w:fill="auto"/>
            <w:vAlign w:val="center"/>
            <w:hideMark/>
          </w:tcPr>
          <w:p w14:paraId="4A6F267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252302C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4B2EC04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5B92FC71"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6</w:t>
            </w:r>
          </w:p>
        </w:tc>
        <w:tc>
          <w:tcPr>
            <w:tcW w:w="750" w:type="dxa"/>
            <w:tcBorders>
              <w:top w:val="nil"/>
              <w:left w:val="nil"/>
              <w:bottom w:val="single" w:sz="4" w:space="0" w:color="auto"/>
              <w:right w:val="single" w:sz="4" w:space="0" w:color="auto"/>
            </w:tcBorders>
            <w:shd w:val="clear" w:color="auto" w:fill="auto"/>
            <w:noWrap/>
            <w:vAlign w:val="center"/>
            <w:hideMark/>
          </w:tcPr>
          <w:p w14:paraId="30EB720A"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14</w:t>
            </w:r>
          </w:p>
        </w:tc>
      </w:tr>
      <w:tr w:rsidR="00BF2147" w:rsidRPr="00BF2147" w14:paraId="4AF563A9"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57616F5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30</w:t>
            </w:r>
          </w:p>
        </w:tc>
        <w:tc>
          <w:tcPr>
            <w:tcW w:w="499" w:type="dxa"/>
            <w:tcBorders>
              <w:top w:val="nil"/>
              <w:left w:val="nil"/>
              <w:bottom w:val="single" w:sz="4" w:space="0" w:color="auto"/>
              <w:right w:val="single" w:sz="4" w:space="0" w:color="auto"/>
            </w:tcBorders>
            <w:shd w:val="clear" w:color="auto" w:fill="auto"/>
            <w:noWrap/>
            <w:vAlign w:val="center"/>
            <w:hideMark/>
          </w:tcPr>
          <w:p w14:paraId="4FF9E2E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PIN-030</w:t>
            </w:r>
          </w:p>
        </w:tc>
        <w:tc>
          <w:tcPr>
            <w:tcW w:w="1984" w:type="dxa"/>
            <w:tcBorders>
              <w:top w:val="nil"/>
              <w:left w:val="nil"/>
              <w:bottom w:val="single" w:sz="4" w:space="0" w:color="auto"/>
              <w:right w:val="single" w:sz="4" w:space="0" w:color="auto"/>
            </w:tcBorders>
            <w:shd w:val="clear" w:color="auto" w:fill="auto"/>
            <w:noWrap/>
            <w:hideMark/>
          </w:tcPr>
          <w:p w14:paraId="40839B61"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ESMALTE ALQUIDALICO ANTICORROSIVO </w:t>
            </w:r>
            <w:proofErr w:type="gramStart"/>
            <w:r w:rsidRPr="00BF2147">
              <w:rPr>
                <w:rFonts w:ascii="Noto Sans" w:hAnsi="Noto Sans" w:cs="Noto Sans"/>
                <w:sz w:val="12"/>
                <w:szCs w:val="12"/>
              </w:rPr>
              <w:t>BRILLANTE,  A</w:t>
            </w:r>
            <w:proofErr w:type="gramEnd"/>
            <w:r w:rsidRPr="00BF2147">
              <w:rPr>
                <w:rFonts w:ascii="Noto Sans" w:hAnsi="Noto Sans" w:cs="Noto Sans"/>
                <w:sz w:val="12"/>
                <w:szCs w:val="12"/>
              </w:rPr>
              <w:t xml:space="preserve"> BASE DE RESINA ALQUIDÁLICA Y PIGMENTOS, DENSIDAD: 0.900 A 1.250  g/ml., VISCOSIDAD: 300 A 900 cp., 90 UNIDADES DE BRILLO MÍNIMO A UN ÁNGULO DE 60°, PODER CUBRIENTE  13 M2/LITRO  CONFORME A LA NORMA NMX-U-064-1979 "RECUBRIMIENTO PARA PROTECCIÓN </w:t>
            </w:r>
            <w:r w:rsidRPr="00BF2147">
              <w:rPr>
                <w:rFonts w:ascii="Noto Sans" w:hAnsi="Noto Sans" w:cs="Noto Sans"/>
                <w:sz w:val="12"/>
                <w:szCs w:val="12"/>
              </w:rPr>
              <w:lastRenderedPageBreak/>
              <w:t xml:space="preserve">ANTICORROSIVA ESMALTE ALQUIDÁLICO BRILLANTE" . COLOR AZUL HOLANDES, Q1-09 </w:t>
            </w:r>
            <w:proofErr w:type="gramStart"/>
            <w:r w:rsidRPr="00BF2147">
              <w:rPr>
                <w:rFonts w:ascii="Noto Sans" w:hAnsi="Noto Sans" w:cs="Noto Sans"/>
                <w:sz w:val="12"/>
                <w:szCs w:val="12"/>
              </w:rPr>
              <w:t>ARRECIFE,  (</w:t>
            </w:r>
            <w:proofErr w:type="gramEnd"/>
            <w:r w:rsidRPr="00BF2147">
              <w:rPr>
                <w:rFonts w:ascii="Noto Sans" w:hAnsi="Noto Sans" w:cs="Noto Sans"/>
                <w:sz w:val="12"/>
                <w:szCs w:val="12"/>
              </w:rPr>
              <w:t>CATALOGO DE REFERENCIA COLOR LIFE DE COMEX)</w:t>
            </w:r>
          </w:p>
        </w:tc>
        <w:tc>
          <w:tcPr>
            <w:tcW w:w="646" w:type="dxa"/>
            <w:tcBorders>
              <w:top w:val="nil"/>
              <w:left w:val="nil"/>
              <w:bottom w:val="single" w:sz="4" w:space="0" w:color="auto"/>
              <w:right w:val="single" w:sz="4" w:space="0" w:color="auto"/>
            </w:tcBorders>
            <w:shd w:val="clear" w:color="auto" w:fill="auto"/>
            <w:noWrap/>
            <w:hideMark/>
          </w:tcPr>
          <w:p w14:paraId="13ECA6B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1250" w:type="dxa"/>
            <w:tcBorders>
              <w:top w:val="nil"/>
              <w:left w:val="nil"/>
              <w:bottom w:val="single" w:sz="4" w:space="0" w:color="auto"/>
              <w:right w:val="single" w:sz="4" w:space="0" w:color="auto"/>
            </w:tcBorders>
            <w:shd w:val="clear" w:color="auto" w:fill="auto"/>
            <w:noWrap/>
            <w:hideMark/>
          </w:tcPr>
          <w:p w14:paraId="78C38E9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0142433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BOTE DE 1 GALÓN</w:t>
            </w:r>
          </w:p>
        </w:tc>
        <w:tc>
          <w:tcPr>
            <w:tcW w:w="861" w:type="dxa"/>
            <w:tcBorders>
              <w:top w:val="nil"/>
              <w:left w:val="nil"/>
              <w:bottom w:val="single" w:sz="4" w:space="0" w:color="auto"/>
              <w:right w:val="single" w:sz="4" w:space="0" w:color="auto"/>
            </w:tcBorders>
            <w:shd w:val="clear" w:color="auto" w:fill="auto"/>
            <w:vAlign w:val="center"/>
            <w:hideMark/>
          </w:tcPr>
          <w:p w14:paraId="6618B73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5D3ABCC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316A3D1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GALÓN</w:t>
            </w:r>
          </w:p>
        </w:tc>
        <w:tc>
          <w:tcPr>
            <w:tcW w:w="750" w:type="dxa"/>
            <w:tcBorders>
              <w:top w:val="nil"/>
              <w:left w:val="nil"/>
              <w:bottom w:val="single" w:sz="4" w:space="0" w:color="auto"/>
              <w:right w:val="single" w:sz="4" w:space="0" w:color="auto"/>
            </w:tcBorders>
            <w:shd w:val="clear" w:color="auto" w:fill="auto"/>
            <w:vAlign w:val="center"/>
            <w:hideMark/>
          </w:tcPr>
          <w:p w14:paraId="53B6B123"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7</w:t>
            </w:r>
          </w:p>
        </w:tc>
        <w:tc>
          <w:tcPr>
            <w:tcW w:w="750" w:type="dxa"/>
            <w:tcBorders>
              <w:top w:val="nil"/>
              <w:left w:val="nil"/>
              <w:bottom w:val="single" w:sz="4" w:space="0" w:color="auto"/>
              <w:right w:val="single" w:sz="4" w:space="0" w:color="auto"/>
            </w:tcBorders>
            <w:shd w:val="clear" w:color="auto" w:fill="auto"/>
            <w:noWrap/>
            <w:vAlign w:val="center"/>
            <w:hideMark/>
          </w:tcPr>
          <w:p w14:paraId="22B66961"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16</w:t>
            </w:r>
          </w:p>
        </w:tc>
      </w:tr>
      <w:tr w:rsidR="00BF2147" w:rsidRPr="00BF2147" w14:paraId="368BA91C"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42FD37C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31</w:t>
            </w:r>
          </w:p>
        </w:tc>
        <w:tc>
          <w:tcPr>
            <w:tcW w:w="499" w:type="dxa"/>
            <w:tcBorders>
              <w:top w:val="nil"/>
              <w:left w:val="nil"/>
              <w:bottom w:val="single" w:sz="4" w:space="0" w:color="auto"/>
              <w:right w:val="single" w:sz="4" w:space="0" w:color="auto"/>
            </w:tcBorders>
            <w:shd w:val="clear" w:color="auto" w:fill="auto"/>
            <w:noWrap/>
            <w:vAlign w:val="center"/>
            <w:hideMark/>
          </w:tcPr>
          <w:p w14:paraId="075221B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PIN-031</w:t>
            </w:r>
          </w:p>
        </w:tc>
        <w:tc>
          <w:tcPr>
            <w:tcW w:w="1984" w:type="dxa"/>
            <w:tcBorders>
              <w:top w:val="nil"/>
              <w:left w:val="nil"/>
              <w:bottom w:val="single" w:sz="4" w:space="0" w:color="auto"/>
              <w:right w:val="single" w:sz="4" w:space="0" w:color="auto"/>
            </w:tcBorders>
            <w:shd w:val="clear" w:color="auto" w:fill="auto"/>
            <w:noWrap/>
            <w:hideMark/>
          </w:tcPr>
          <w:p w14:paraId="74E44172"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ESMALTE ALQUIDALICO ANTICORROSIVO </w:t>
            </w:r>
            <w:proofErr w:type="gramStart"/>
            <w:r w:rsidRPr="00BF2147">
              <w:rPr>
                <w:rFonts w:ascii="Noto Sans" w:hAnsi="Noto Sans" w:cs="Noto Sans"/>
                <w:sz w:val="12"/>
                <w:szCs w:val="12"/>
              </w:rPr>
              <w:t>BRILLANTE,  A</w:t>
            </w:r>
            <w:proofErr w:type="gramEnd"/>
            <w:r w:rsidRPr="00BF2147">
              <w:rPr>
                <w:rFonts w:ascii="Noto Sans" w:hAnsi="Noto Sans" w:cs="Noto Sans"/>
                <w:sz w:val="12"/>
                <w:szCs w:val="12"/>
              </w:rPr>
              <w:t xml:space="preserve"> BASE DE RESINA ALQUIDÁLICA Y PIGMENTOS, DENSIDAD: 0.900 A 1.250  g/ml., VISCOSIDAD: 300 A 900 cp., 90 UNIDADES DE BRILLO MÍNIMO A UN ÁNGULO DE 60°, PODER CUBRIENTE  13 M2/LITRO  CONFORME A LA NORMA NMX-U-064-1979 "RECUBRIMIENTO PARA PROTECCIÓN ANTICORROSIVA ESMALTE ALQUIDÁLICO BRILLANTE" . COLOR BLANCO</w:t>
            </w:r>
          </w:p>
        </w:tc>
        <w:tc>
          <w:tcPr>
            <w:tcW w:w="646" w:type="dxa"/>
            <w:tcBorders>
              <w:top w:val="nil"/>
              <w:left w:val="nil"/>
              <w:bottom w:val="single" w:sz="4" w:space="0" w:color="auto"/>
              <w:right w:val="single" w:sz="4" w:space="0" w:color="auto"/>
            </w:tcBorders>
            <w:shd w:val="clear" w:color="auto" w:fill="auto"/>
            <w:noWrap/>
            <w:hideMark/>
          </w:tcPr>
          <w:p w14:paraId="73AF95B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320E9B1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755FA71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19 LTS.</w:t>
            </w:r>
          </w:p>
        </w:tc>
        <w:tc>
          <w:tcPr>
            <w:tcW w:w="861" w:type="dxa"/>
            <w:tcBorders>
              <w:top w:val="nil"/>
              <w:left w:val="nil"/>
              <w:bottom w:val="single" w:sz="4" w:space="0" w:color="auto"/>
              <w:right w:val="single" w:sz="4" w:space="0" w:color="auto"/>
            </w:tcBorders>
            <w:shd w:val="clear" w:color="auto" w:fill="auto"/>
            <w:vAlign w:val="center"/>
            <w:hideMark/>
          </w:tcPr>
          <w:p w14:paraId="7199842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2970B15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63509F0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26F21834"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8</w:t>
            </w:r>
          </w:p>
        </w:tc>
        <w:tc>
          <w:tcPr>
            <w:tcW w:w="750" w:type="dxa"/>
            <w:tcBorders>
              <w:top w:val="nil"/>
              <w:left w:val="nil"/>
              <w:bottom w:val="single" w:sz="4" w:space="0" w:color="auto"/>
              <w:right w:val="single" w:sz="4" w:space="0" w:color="auto"/>
            </w:tcBorders>
            <w:shd w:val="clear" w:color="auto" w:fill="auto"/>
            <w:noWrap/>
            <w:vAlign w:val="center"/>
            <w:hideMark/>
          </w:tcPr>
          <w:p w14:paraId="30974700"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19</w:t>
            </w:r>
          </w:p>
        </w:tc>
      </w:tr>
      <w:tr w:rsidR="00BF2147" w:rsidRPr="00BF2147" w14:paraId="48BD46A1"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6E3766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32</w:t>
            </w:r>
          </w:p>
        </w:tc>
        <w:tc>
          <w:tcPr>
            <w:tcW w:w="499" w:type="dxa"/>
            <w:tcBorders>
              <w:top w:val="nil"/>
              <w:left w:val="nil"/>
              <w:bottom w:val="single" w:sz="4" w:space="0" w:color="auto"/>
              <w:right w:val="single" w:sz="4" w:space="0" w:color="auto"/>
            </w:tcBorders>
            <w:shd w:val="clear" w:color="auto" w:fill="auto"/>
            <w:noWrap/>
            <w:vAlign w:val="center"/>
            <w:hideMark/>
          </w:tcPr>
          <w:p w14:paraId="7F42487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PIN-032</w:t>
            </w:r>
          </w:p>
        </w:tc>
        <w:tc>
          <w:tcPr>
            <w:tcW w:w="1984" w:type="dxa"/>
            <w:tcBorders>
              <w:top w:val="nil"/>
              <w:left w:val="nil"/>
              <w:bottom w:val="single" w:sz="4" w:space="0" w:color="auto"/>
              <w:right w:val="single" w:sz="4" w:space="0" w:color="auto"/>
            </w:tcBorders>
            <w:shd w:val="clear" w:color="auto" w:fill="auto"/>
            <w:noWrap/>
            <w:hideMark/>
          </w:tcPr>
          <w:p w14:paraId="2CE2475C"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ESMALTE ALQUIDALICO ANTICORROSIVO BRILLANTE, A BASE DE RESINA ALQUIDÁLICA Y PIGMENTOS, DENSIDAD: 0.900 A </w:t>
            </w:r>
            <w:proofErr w:type="gramStart"/>
            <w:r w:rsidRPr="00BF2147">
              <w:rPr>
                <w:rFonts w:ascii="Noto Sans" w:hAnsi="Noto Sans" w:cs="Noto Sans"/>
                <w:sz w:val="12"/>
                <w:szCs w:val="12"/>
              </w:rPr>
              <w:t>1.250  g</w:t>
            </w:r>
            <w:proofErr w:type="gramEnd"/>
            <w:r w:rsidRPr="00BF2147">
              <w:rPr>
                <w:rFonts w:ascii="Noto Sans" w:hAnsi="Noto Sans" w:cs="Noto Sans"/>
                <w:sz w:val="12"/>
                <w:szCs w:val="12"/>
              </w:rPr>
              <w:t>/ml., VISCOSIDAD: 300 A 900 cp., 90 UNIDADES DE BRILLO MÍNIMO A UN ÁNGULO DE 60°, PODER CUBRIENTE  13 M2/LITRO  CONFORME A LA NORMA NMX-U-064-1979  "RECUBRIMIENTO PARA PROTECCIÓN ANTICORROSIVA ESMALTE ALQUIDÁLICO BRILLANTE" . COLOR NEGRO</w:t>
            </w:r>
          </w:p>
        </w:tc>
        <w:tc>
          <w:tcPr>
            <w:tcW w:w="646" w:type="dxa"/>
            <w:tcBorders>
              <w:top w:val="nil"/>
              <w:left w:val="nil"/>
              <w:bottom w:val="single" w:sz="4" w:space="0" w:color="auto"/>
              <w:right w:val="single" w:sz="4" w:space="0" w:color="auto"/>
            </w:tcBorders>
            <w:shd w:val="clear" w:color="auto" w:fill="auto"/>
            <w:noWrap/>
            <w:hideMark/>
          </w:tcPr>
          <w:p w14:paraId="7FD8575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299B399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2FD03F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BOTE DE 1 GALÓN</w:t>
            </w:r>
          </w:p>
        </w:tc>
        <w:tc>
          <w:tcPr>
            <w:tcW w:w="861" w:type="dxa"/>
            <w:tcBorders>
              <w:top w:val="nil"/>
              <w:left w:val="nil"/>
              <w:bottom w:val="single" w:sz="4" w:space="0" w:color="auto"/>
              <w:right w:val="single" w:sz="4" w:space="0" w:color="auto"/>
            </w:tcBorders>
            <w:shd w:val="clear" w:color="auto" w:fill="auto"/>
            <w:vAlign w:val="center"/>
            <w:hideMark/>
          </w:tcPr>
          <w:p w14:paraId="7F8CDCD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5A01D97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140143B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GALÓN</w:t>
            </w:r>
          </w:p>
        </w:tc>
        <w:tc>
          <w:tcPr>
            <w:tcW w:w="750" w:type="dxa"/>
            <w:tcBorders>
              <w:top w:val="nil"/>
              <w:left w:val="nil"/>
              <w:bottom w:val="single" w:sz="4" w:space="0" w:color="auto"/>
              <w:right w:val="single" w:sz="4" w:space="0" w:color="auto"/>
            </w:tcBorders>
            <w:shd w:val="clear" w:color="auto" w:fill="auto"/>
            <w:vAlign w:val="center"/>
            <w:hideMark/>
          </w:tcPr>
          <w:p w14:paraId="0F906D6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8</w:t>
            </w:r>
          </w:p>
        </w:tc>
        <w:tc>
          <w:tcPr>
            <w:tcW w:w="750" w:type="dxa"/>
            <w:tcBorders>
              <w:top w:val="nil"/>
              <w:left w:val="nil"/>
              <w:bottom w:val="single" w:sz="4" w:space="0" w:color="auto"/>
              <w:right w:val="single" w:sz="4" w:space="0" w:color="auto"/>
            </w:tcBorders>
            <w:shd w:val="clear" w:color="auto" w:fill="auto"/>
            <w:noWrap/>
            <w:vAlign w:val="center"/>
            <w:hideMark/>
          </w:tcPr>
          <w:p w14:paraId="32C19D53"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19</w:t>
            </w:r>
          </w:p>
        </w:tc>
      </w:tr>
      <w:tr w:rsidR="00BF2147" w:rsidRPr="00BF2147" w14:paraId="75A687BD"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04B614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33</w:t>
            </w:r>
          </w:p>
        </w:tc>
        <w:tc>
          <w:tcPr>
            <w:tcW w:w="499" w:type="dxa"/>
            <w:tcBorders>
              <w:top w:val="nil"/>
              <w:left w:val="nil"/>
              <w:bottom w:val="single" w:sz="4" w:space="0" w:color="auto"/>
              <w:right w:val="single" w:sz="4" w:space="0" w:color="auto"/>
            </w:tcBorders>
            <w:shd w:val="clear" w:color="auto" w:fill="auto"/>
            <w:noWrap/>
            <w:vAlign w:val="center"/>
            <w:hideMark/>
          </w:tcPr>
          <w:p w14:paraId="06DFFC5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PIN-033</w:t>
            </w:r>
          </w:p>
        </w:tc>
        <w:tc>
          <w:tcPr>
            <w:tcW w:w="1984" w:type="dxa"/>
            <w:tcBorders>
              <w:top w:val="nil"/>
              <w:left w:val="nil"/>
              <w:bottom w:val="single" w:sz="4" w:space="0" w:color="auto"/>
              <w:right w:val="single" w:sz="4" w:space="0" w:color="auto"/>
            </w:tcBorders>
            <w:shd w:val="clear" w:color="auto" w:fill="auto"/>
            <w:noWrap/>
            <w:hideMark/>
          </w:tcPr>
          <w:p w14:paraId="59E0991A"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P/ALTA TEMPERATURA COLOR ALUMINIO DESARROLLADO A PARTIR DE RESINAS DE SILICON Y PASTA DE ALUMINIO CON UN ACABADO BRILLANTE METÁLICO LEAFING CON EXCELENTE RESISTENCIA A LA TEMPERATURA: CONTINUA HASTA 560°C O INTERMITENTE A 800°C DE UN COMPONENTE CON 43 + - 2% DE SÓLIDOS EN PESO, 30 + - 2% DE SÓLIDOS EN </w:t>
            </w:r>
            <w:proofErr w:type="gramStart"/>
            <w:r w:rsidRPr="00BF2147">
              <w:rPr>
                <w:rFonts w:ascii="Noto Sans" w:hAnsi="Noto Sans" w:cs="Noto Sans"/>
                <w:sz w:val="12"/>
                <w:szCs w:val="12"/>
              </w:rPr>
              <w:t>VOLUMEN,  QUE</w:t>
            </w:r>
            <w:proofErr w:type="gramEnd"/>
            <w:r w:rsidRPr="00BF2147">
              <w:rPr>
                <w:rFonts w:ascii="Noto Sans" w:hAnsi="Noto Sans" w:cs="Noto Sans"/>
                <w:sz w:val="12"/>
                <w:szCs w:val="12"/>
              </w:rPr>
              <w:t xml:space="preserve"> CUMPLA CON LA NORMA PEMEX RE-30 TIPO B NORMA No. 4.411.01 </w:t>
            </w:r>
          </w:p>
        </w:tc>
        <w:tc>
          <w:tcPr>
            <w:tcW w:w="646" w:type="dxa"/>
            <w:tcBorders>
              <w:top w:val="nil"/>
              <w:left w:val="nil"/>
              <w:bottom w:val="single" w:sz="4" w:space="0" w:color="auto"/>
              <w:right w:val="single" w:sz="4" w:space="0" w:color="auto"/>
            </w:tcBorders>
            <w:shd w:val="clear" w:color="auto" w:fill="auto"/>
            <w:noWrap/>
            <w:hideMark/>
          </w:tcPr>
          <w:p w14:paraId="185E722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hideMark/>
          </w:tcPr>
          <w:p w14:paraId="7A4F329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B54A99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CANTIDAD DE </w:t>
            </w:r>
            <w:proofErr w:type="gramStart"/>
            <w:r w:rsidRPr="00BF2147">
              <w:rPr>
                <w:rFonts w:ascii="Noto Sans" w:hAnsi="Noto Sans" w:cs="Noto Sans"/>
                <w:sz w:val="12"/>
                <w:szCs w:val="12"/>
              </w:rPr>
              <w:t>MATERIAL  A</w:t>
            </w:r>
            <w:proofErr w:type="gramEnd"/>
            <w:r w:rsidRPr="00BF2147">
              <w:rPr>
                <w:rFonts w:ascii="Noto Sans" w:hAnsi="Noto Sans" w:cs="Noto Sans"/>
                <w:sz w:val="12"/>
                <w:szCs w:val="12"/>
              </w:rPr>
              <w:t xml:space="preserve"> SUMINISTRAR EN PROPORCIÓN  A 1 GALÓN DE PINTURA             4 LTS. DE PINTURA,</w:t>
            </w:r>
            <w:r w:rsidRPr="00BF2147">
              <w:rPr>
                <w:rFonts w:ascii="Noto Sans" w:hAnsi="Noto Sans" w:cs="Noto Sans"/>
                <w:sz w:val="12"/>
                <w:szCs w:val="12"/>
              </w:rPr>
              <w:br/>
              <w:t xml:space="preserve">_____LT. </w:t>
            </w:r>
            <w:proofErr w:type="gramStart"/>
            <w:r w:rsidRPr="00BF2147">
              <w:rPr>
                <w:rFonts w:ascii="Noto Sans" w:hAnsi="Noto Sans" w:cs="Noto Sans"/>
                <w:sz w:val="12"/>
                <w:szCs w:val="12"/>
              </w:rPr>
              <w:t>DE  REDUCTOR</w:t>
            </w:r>
            <w:proofErr w:type="gramEnd"/>
          </w:p>
        </w:tc>
        <w:tc>
          <w:tcPr>
            <w:tcW w:w="861" w:type="dxa"/>
            <w:tcBorders>
              <w:top w:val="nil"/>
              <w:left w:val="nil"/>
              <w:bottom w:val="single" w:sz="4" w:space="0" w:color="auto"/>
              <w:right w:val="single" w:sz="4" w:space="0" w:color="auto"/>
            </w:tcBorders>
            <w:shd w:val="clear" w:color="auto" w:fill="auto"/>
            <w:vAlign w:val="center"/>
            <w:hideMark/>
          </w:tcPr>
          <w:p w14:paraId="09F9E9E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5390298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5C95E04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KIT</w:t>
            </w:r>
          </w:p>
        </w:tc>
        <w:tc>
          <w:tcPr>
            <w:tcW w:w="750" w:type="dxa"/>
            <w:tcBorders>
              <w:top w:val="nil"/>
              <w:left w:val="nil"/>
              <w:bottom w:val="single" w:sz="4" w:space="0" w:color="auto"/>
              <w:right w:val="single" w:sz="4" w:space="0" w:color="auto"/>
            </w:tcBorders>
            <w:shd w:val="clear" w:color="auto" w:fill="auto"/>
            <w:vAlign w:val="center"/>
            <w:hideMark/>
          </w:tcPr>
          <w:p w14:paraId="7CC91100"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6</w:t>
            </w:r>
          </w:p>
        </w:tc>
        <w:tc>
          <w:tcPr>
            <w:tcW w:w="750" w:type="dxa"/>
            <w:tcBorders>
              <w:top w:val="nil"/>
              <w:left w:val="nil"/>
              <w:bottom w:val="single" w:sz="4" w:space="0" w:color="auto"/>
              <w:right w:val="single" w:sz="4" w:space="0" w:color="auto"/>
            </w:tcBorders>
            <w:shd w:val="clear" w:color="auto" w:fill="auto"/>
            <w:noWrap/>
            <w:vAlign w:val="center"/>
            <w:hideMark/>
          </w:tcPr>
          <w:p w14:paraId="489E22B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14</w:t>
            </w:r>
          </w:p>
        </w:tc>
      </w:tr>
      <w:tr w:rsidR="00BF2147" w:rsidRPr="00BF2147" w14:paraId="71086A40"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0B265E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34</w:t>
            </w:r>
          </w:p>
        </w:tc>
        <w:tc>
          <w:tcPr>
            <w:tcW w:w="499" w:type="dxa"/>
            <w:tcBorders>
              <w:top w:val="nil"/>
              <w:left w:val="nil"/>
              <w:bottom w:val="single" w:sz="4" w:space="0" w:color="auto"/>
              <w:right w:val="single" w:sz="4" w:space="0" w:color="auto"/>
            </w:tcBorders>
            <w:shd w:val="clear" w:color="auto" w:fill="auto"/>
            <w:noWrap/>
            <w:vAlign w:val="center"/>
            <w:hideMark/>
          </w:tcPr>
          <w:p w14:paraId="26FB4B4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PIN-034</w:t>
            </w:r>
          </w:p>
        </w:tc>
        <w:tc>
          <w:tcPr>
            <w:tcW w:w="1984" w:type="dxa"/>
            <w:tcBorders>
              <w:top w:val="nil"/>
              <w:left w:val="nil"/>
              <w:bottom w:val="single" w:sz="4" w:space="0" w:color="auto"/>
              <w:right w:val="single" w:sz="4" w:space="0" w:color="auto"/>
            </w:tcBorders>
            <w:shd w:val="clear" w:color="auto" w:fill="auto"/>
            <w:hideMark/>
          </w:tcPr>
          <w:p w14:paraId="11836A70"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VINIL ACRÍLICA   SATINADA BASE AGUA PARA INTERIORES Y EXTERIORES,  CARACTERISTICAS FÍSICAS DE LA PINTURA COMO SON: CONTENIDO DE SÓLIDOS, CONSISTENCIA, FINURA Y PH DEBERÁN CUMPLIR CON LO ESTABLECIDO  EN LA TABLA  2.- CARACTERÍSTICAS FÍSICAS Y QUÍMICAS  RELACIONADAS PARA LA CATEGORÍA  A;   ASIMISMO DEBE DE CUMPLIR CON LOS PARÁMETROS PARA LAS  CARACTERÍSTICAS DE DESEMPEÑO ESTABLECIDAS EN LA TABLA 3.- CARACTERÍSTICAS DE DESEMPEÑO, PINTURA TIPO  I COLOR BLANCO Y TIPO II COLORES CLAROS,  TIEMPO DE SECADO AL TACTO EN </w:t>
            </w:r>
            <w:r w:rsidRPr="00BF2147">
              <w:rPr>
                <w:rFonts w:ascii="Noto Sans" w:hAnsi="Noto Sans" w:cs="Noto Sans"/>
                <w:sz w:val="12"/>
                <w:szCs w:val="12"/>
              </w:rPr>
              <w:lastRenderedPageBreak/>
              <w:t xml:space="preserve">MINUTOS: 60, RENDIMIENTO M2/L (MÍNIMO) 9, RESISTENCIA AL DESGASTE POR LAVADO CON DETERGENTE EN CICLOS: 5000, NIVELACIÓN: 6, OPACIDAD POR REFLECTOMETRÍA EN M2//L (MÍNIMO) 7,  PARA PINTURAS TIPO  III COLORES MEDIOS  Y TIPO IV COLORES INTENSOS O BÁSICOS:    TIEMPO DE SECADO AL TACTO EN MINUTOS:  60, RENDIMIENTO M2/L (MÍNIMO)  4.5, RESISTENCIA AL DESGASTE POR LAVADO CON DETERGENTE EN CICLOS: 5000, NIVELACIÓN: 6    BRILLO:  ACABADO  SATINADO,  25 A 35  UNIDADES DE BRILLO  MEDIDOS A 60° .  ELABORADA CON MATERIAS PRIMAS LIBRES DE PLOMO Y MERCURIO QUE CUMPLA CON LA NORMA </w:t>
            </w:r>
            <w:proofErr w:type="gramStart"/>
            <w:r w:rsidRPr="00BF2147">
              <w:rPr>
                <w:rFonts w:ascii="Noto Sans" w:hAnsi="Noto Sans" w:cs="Noto Sans"/>
                <w:sz w:val="12"/>
                <w:szCs w:val="12"/>
              </w:rPr>
              <w:t>MEXICANA  NMX</w:t>
            </w:r>
            <w:proofErr w:type="gramEnd"/>
            <w:r w:rsidRPr="00BF2147">
              <w:rPr>
                <w:rFonts w:ascii="Noto Sans" w:hAnsi="Noto Sans" w:cs="Noto Sans"/>
                <w:sz w:val="12"/>
                <w:szCs w:val="12"/>
              </w:rPr>
              <w:t>-C423-ONNCCE-2003  EN LA CATEGORÍA  A,    COLOR BLANCO.</w:t>
            </w:r>
          </w:p>
        </w:tc>
        <w:tc>
          <w:tcPr>
            <w:tcW w:w="646" w:type="dxa"/>
            <w:tcBorders>
              <w:top w:val="nil"/>
              <w:left w:val="nil"/>
              <w:bottom w:val="single" w:sz="4" w:space="0" w:color="auto"/>
              <w:right w:val="single" w:sz="4" w:space="0" w:color="auto"/>
            </w:tcBorders>
            <w:shd w:val="clear" w:color="auto" w:fill="auto"/>
            <w:hideMark/>
          </w:tcPr>
          <w:p w14:paraId="7997126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1250" w:type="dxa"/>
            <w:tcBorders>
              <w:top w:val="nil"/>
              <w:left w:val="nil"/>
              <w:bottom w:val="single" w:sz="4" w:space="0" w:color="auto"/>
              <w:right w:val="single" w:sz="4" w:space="0" w:color="auto"/>
            </w:tcBorders>
            <w:shd w:val="clear" w:color="auto" w:fill="auto"/>
            <w:hideMark/>
          </w:tcPr>
          <w:p w14:paraId="33A9800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08A0CC5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19 LTS.</w:t>
            </w:r>
          </w:p>
        </w:tc>
        <w:tc>
          <w:tcPr>
            <w:tcW w:w="861" w:type="dxa"/>
            <w:tcBorders>
              <w:top w:val="nil"/>
              <w:left w:val="nil"/>
              <w:bottom w:val="single" w:sz="4" w:space="0" w:color="auto"/>
              <w:right w:val="single" w:sz="4" w:space="0" w:color="auto"/>
            </w:tcBorders>
            <w:shd w:val="clear" w:color="auto" w:fill="auto"/>
            <w:vAlign w:val="center"/>
            <w:hideMark/>
          </w:tcPr>
          <w:p w14:paraId="1BCB992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6CBFDA9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1732AAA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0DC8A40E"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17</w:t>
            </w:r>
          </w:p>
        </w:tc>
        <w:tc>
          <w:tcPr>
            <w:tcW w:w="750" w:type="dxa"/>
            <w:tcBorders>
              <w:top w:val="nil"/>
              <w:left w:val="nil"/>
              <w:bottom w:val="single" w:sz="4" w:space="0" w:color="auto"/>
              <w:right w:val="single" w:sz="4" w:space="0" w:color="auto"/>
            </w:tcBorders>
            <w:shd w:val="clear" w:color="auto" w:fill="auto"/>
            <w:noWrap/>
            <w:vAlign w:val="center"/>
            <w:hideMark/>
          </w:tcPr>
          <w:p w14:paraId="654A5E16"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42</w:t>
            </w:r>
          </w:p>
        </w:tc>
      </w:tr>
      <w:tr w:rsidR="00BF2147" w:rsidRPr="00BF2147" w14:paraId="70F8FEC3"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6AE1078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35</w:t>
            </w:r>
          </w:p>
        </w:tc>
        <w:tc>
          <w:tcPr>
            <w:tcW w:w="499" w:type="dxa"/>
            <w:tcBorders>
              <w:top w:val="nil"/>
              <w:left w:val="nil"/>
              <w:bottom w:val="single" w:sz="4" w:space="0" w:color="auto"/>
              <w:right w:val="single" w:sz="4" w:space="0" w:color="auto"/>
            </w:tcBorders>
            <w:shd w:val="clear" w:color="auto" w:fill="auto"/>
            <w:noWrap/>
            <w:vAlign w:val="center"/>
            <w:hideMark/>
          </w:tcPr>
          <w:p w14:paraId="55EB47B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PIN-035</w:t>
            </w:r>
          </w:p>
        </w:tc>
        <w:tc>
          <w:tcPr>
            <w:tcW w:w="1984" w:type="dxa"/>
            <w:tcBorders>
              <w:top w:val="nil"/>
              <w:left w:val="nil"/>
              <w:bottom w:val="single" w:sz="4" w:space="0" w:color="auto"/>
              <w:right w:val="single" w:sz="4" w:space="0" w:color="auto"/>
            </w:tcBorders>
            <w:shd w:val="clear" w:color="auto" w:fill="auto"/>
            <w:hideMark/>
          </w:tcPr>
          <w:p w14:paraId="3E2B5129"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PINTURA VINIL ACRÍLICA  SATINADA BASE AGUA PARA INTERIORES Y EXTERIORES,  CARACTERISTICAS FÍSICAS DE LA PINTURA COMO SON: CONTENIDO DE SÓLIDOS, CONSISTENCIA, FINURA Y PH DEBERÁN CUMPLIR CON LO ESTABLECIDO  EN LA TABLA  2.- CARACTERÍSTICAS FÍSICAS Y QUÍMICAS  RELACIONADAS PARA LA CATEGORÍA A;   ASIMISMO DEBE DE CUMPLIR CON LOS PARÁMETROS PARA LAS CARACTERÍSTICAS DE DESEMPEÑO ESTABLECIDAS EN LA TABLA 3.- CARACTERÍSTICAS DE DESEMPEÑO, PINTURA TIPO  I COLOR BLANCO Y TIPO II COLORES CLAROS,  TIEMPO DE SECADO AL TACTO EN MINUTOS: 60, RENDIMIENTO M2/L (MÍNIMO) 9, RESISTENCIA AL DESGASTE POR LAVADO CON DETERGENTE EN CICLOS: 5000, NIVELACIÓN: 6, OPACIDAD POR REFLECTOMETRÍA EN M2//L (MÍNIMO) 7,  PARA PINTURAS TIPO  III COLORES MEDIOS  Y TIPO IV COLORES INTENSOS O BÁSICOS:    TIEMPO DE SECADO AL TACTO EN MINUTOS:  60, RENDIMIENTO M2/L (MÍNIMO)  4.5, RESISTENCIA AL DESGASTE POR LAVADO CON DETERGENTE EN CICLOS: 5000, NIVELACIÓN: 6                                                                                                         BRILLO:  ACABADO SATINADO,   25 A 35   UNIDADES DE BRILLO   MEDIDOS A 60° .ELABORADA  CON MATERIAS PRIMAS LIBRES DE PLOMO Y MERCURIO, QUE CUMPLA CON LA NORMA MEXICANA  NMX-C-423-ONNCCE-2003 EN LA CATEGORÍA  A,   COLOR J4-02 ALMENDRA, (CATÁLOGO DE REFERNCIA, "COLOR LIFE" DE COMEX)</w:t>
            </w:r>
          </w:p>
        </w:tc>
        <w:tc>
          <w:tcPr>
            <w:tcW w:w="646" w:type="dxa"/>
            <w:tcBorders>
              <w:top w:val="nil"/>
              <w:left w:val="nil"/>
              <w:bottom w:val="single" w:sz="4" w:space="0" w:color="auto"/>
              <w:right w:val="single" w:sz="4" w:space="0" w:color="auto"/>
            </w:tcBorders>
            <w:shd w:val="clear" w:color="auto" w:fill="auto"/>
            <w:hideMark/>
          </w:tcPr>
          <w:p w14:paraId="1ED55A4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hideMark/>
          </w:tcPr>
          <w:p w14:paraId="79F51B1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B1D8EF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19 LTS.</w:t>
            </w:r>
          </w:p>
        </w:tc>
        <w:tc>
          <w:tcPr>
            <w:tcW w:w="861" w:type="dxa"/>
            <w:tcBorders>
              <w:top w:val="nil"/>
              <w:left w:val="nil"/>
              <w:bottom w:val="single" w:sz="4" w:space="0" w:color="auto"/>
              <w:right w:val="single" w:sz="4" w:space="0" w:color="auto"/>
            </w:tcBorders>
            <w:shd w:val="clear" w:color="auto" w:fill="auto"/>
            <w:vAlign w:val="center"/>
            <w:hideMark/>
          </w:tcPr>
          <w:p w14:paraId="4802370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1805E23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34C3DCD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58FC699E"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15</w:t>
            </w:r>
          </w:p>
        </w:tc>
        <w:tc>
          <w:tcPr>
            <w:tcW w:w="750" w:type="dxa"/>
            <w:tcBorders>
              <w:top w:val="nil"/>
              <w:left w:val="nil"/>
              <w:bottom w:val="single" w:sz="4" w:space="0" w:color="auto"/>
              <w:right w:val="single" w:sz="4" w:space="0" w:color="auto"/>
            </w:tcBorders>
            <w:shd w:val="clear" w:color="auto" w:fill="auto"/>
            <w:noWrap/>
            <w:vAlign w:val="center"/>
            <w:hideMark/>
          </w:tcPr>
          <w:p w14:paraId="666CA4BE"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36</w:t>
            </w:r>
          </w:p>
        </w:tc>
      </w:tr>
      <w:tr w:rsidR="00BF2147" w:rsidRPr="00BF2147" w14:paraId="01B39726"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B5274B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36</w:t>
            </w:r>
          </w:p>
        </w:tc>
        <w:tc>
          <w:tcPr>
            <w:tcW w:w="499" w:type="dxa"/>
            <w:tcBorders>
              <w:top w:val="nil"/>
              <w:left w:val="nil"/>
              <w:bottom w:val="single" w:sz="4" w:space="0" w:color="auto"/>
              <w:right w:val="single" w:sz="4" w:space="0" w:color="auto"/>
            </w:tcBorders>
            <w:shd w:val="clear" w:color="auto" w:fill="auto"/>
            <w:noWrap/>
            <w:vAlign w:val="center"/>
            <w:hideMark/>
          </w:tcPr>
          <w:p w14:paraId="4553EC9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PIN-036</w:t>
            </w:r>
          </w:p>
        </w:tc>
        <w:tc>
          <w:tcPr>
            <w:tcW w:w="1984" w:type="dxa"/>
            <w:tcBorders>
              <w:top w:val="nil"/>
              <w:left w:val="nil"/>
              <w:bottom w:val="single" w:sz="4" w:space="0" w:color="auto"/>
              <w:right w:val="single" w:sz="4" w:space="0" w:color="auto"/>
            </w:tcBorders>
            <w:shd w:val="clear" w:color="auto" w:fill="auto"/>
            <w:hideMark/>
          </w:tcPr>
          <w:p w14:paraId="3FA83678"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VINIL ACRÍLICA   SATINADA BASE AGUA PARA INTERIORES Y EXTERIORES, CARACTERISTICAS FÍSICAS DE LA PINTURA COMO SON: CONTENIDO DE SÓLIDOS, CONSISTENCIA, FINURA Y PH DEBERÁN CUMPLIR CON LO ESTABLECIDO  EN LA TABLA  2.- CARACTERÍSTICAS FÍSICAS Y QUÍMICAS  RELACIONADAS PARA LA CATEGORÍA  A;   ASIMISMO DEBE DE CUMPLIR CON LOS PARÁMETROS PARA LAS CARACTERÍSTICAS DE DESEMPEÑO ESTABLECIDAS EN LA TABLA 3.- CARACTERÍSTICAS DE DESEMPEÑO, PINTURA TIPO  I COLOR BLANCO Y TIPO II COLORES CLAROS,  TIEMPO DE SECADO AL TACTO EN MINUTOS: 60, RENDIMIENTO M2/L (MÍNIMO) 9, RESISTENCIA AL DESGASTE POR LAVADO CON DETERGENTE EN CICLOS: 5000, NIVELACIÓN: 6, OPACIDAD POR REFLECTOMETRÍA EN M2//L (MÍNIMO) 7,  PARA PINTURAS TIPO  III COLORES MEDIOS  Y TIPO IV COLORES INTENSOS O BÁSICOS:    TIEMPO DE SECADO AL TACTO EN MINUTOS:  60, RENDIMIENTO M2/L (MÍNIMO)  4.5, RESISTENCIA AL DESGASTE POR LAVADO CON DETERGENTE EN CICLOS: 5000, NIVELACIÓN: 6                                                                                                         BRILLO: ACABADO  SATINADO,   25 A 35    UNIDADES DE BRILLO  MEDIDOS A 60° .ELABORADA  CON MATERIAS PRIMAS LIBRES DE PLOMO Y MERCURIO. QUE CUMPLA CON LA NORMA </w:t>
            </w:r>
            <w:proofErr w:type="gramStart"/>
            <w:r w:rsidRPr="00BF2147">
              <w:rPr>
                <w:rFonts w:ascii="Noto Sans" w:hAnsi="Noto Sans" w:cs="Noto Sans"/>
                <w:sz w:val="12"/>
                <w:szCs w:val="12"/>
              </w:rPr>
              <w:t>MEXICANA  NMX</w:t>
            </w:r>
            <w:proofErr w:type="gramEnd"/>
            <w:r w:rsidRPr="00BF2147">
              <w:rPr>
                <w:rFonts w:ascii="Noto Sans" w:hAnsi="Noto Sans" w:cs="Noto Sans"/>
                <w:sz w:val="12"/>
                <w:szCs w:val="12"/>
              </w:rPr>
              <w:t xml:space="preserve">-C423-ONNCCE-2003 EN LA CATEGORÍA A.    </w:t>
            </w:r>
            <w:proofErr w:type="gramStart"/>
            <w:r w:rsidRPr="00BF2147">
              <w:rPr>
                <w:rFonts w:ascii="Noto Sans" w:hAnsi="Noto Sans" w:cs="Noto Sans"/>
                <w:sz w:val="12"/>
                <w:szCs w:val="12"/>
              </w:rPr>
              <w:t>COLOR  M</w:t>
            </w:r>
            <w:proofErr w:type="gramEnd"/>
            <w:r w:rsidRPr="00BF2147">
              <w:rPr>
                <w:rFonts w:ascii="Noto Sans" w:hAnsi="Noto Sans" w:cs="Noto Sans"/>
                <w:sz w:val="12"/>
                <w:szCs w:val="12"/>
              </w:rPr>
              <w:t>4-09 SABILA (CATALOGO DE REFERENCIA COLOR LIFE DE COMEX)</w:t>
            </w:r>
          </w:p>
        </w:tc>
        <w:tc>
          <w:tcPr>
            <w:tcW w:w="646" w:type="dxa"/>
            <w:tcBorders>
              <w:top w:val="nil"/>
              <w:left w:val="nil"/>
              <w:bottom w:val="single" w:sz="4" w:space="0" w:color="auto"/>
              <w:right w:val="single" w:sz="4" w:space="0" w:color="auto"/>
            </w:tcBorders>
            <w:shd w:val="clear" w:color="auto" w:fill="auto"/>
            <w:hideMark/>
          </w:tcPr>
          <w:p w14:paraId="333E7CB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7F43AAF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62026C7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19 LTS.</w:t>
            </w:r>
          </w:p>
        </w:tc>
        <w:tc>
          <w:tcPr>
            <w:tcW w:w="861" w:type="dxa"/>
            <w:tcBorders>
              <w:top w:val="nil"/>
              <w:left w:val="nil"/>
              <w:bottom w:val="single" w:sz="4" w:space="0" w:color="auto"/>
              <w:right w:val="single" w:sz="4" w:space="0" w:color="auto"/>
            </w:tcBorders>
            <w:shd w:val="clear" w:color="auto" w:fill="auto"/>
            <w:vAlign w:val="center"/>
            <w:hideMark/>
          </w:tcPr>
          <w:p w14:paraId="12080DF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5A0D66F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4F33290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78BAE170"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6</w:t>
            </w:r>
          </w:p>
        </w:tc>
        <w:tc>
          <w:tcPr>
            <w:tcW w:w="750" w:type="dxa"/>
            <w:tcBorders>
              <w:top w:val="nil"/>
              <w:left w:val="nil"/>
              <w:bottom w:val="single" w:sz="4" w:space="0" w:color="auto"/>
              <w:right w:val="single" w:sz="4" w:space="0" w:color="auto"/>
            </w:tcBorders>
            <w:shd w:val="clear" w:color="auto" w:fill="auto"/>
            <w:noWrap/>
            <w:vAlign w:val="center"/>
            <w:hideMark/>
          </w:tcPr>
          <w:p w14:paraId="34678059"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14</w:t>
            </w:r>
          </w:p>
        </w:tc>
      </w:tr>
      <w:tr w:rsidR="00BF2147" w:rsidRPr="00BF2147" w14:paraId="5198CC10"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61BA44D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37</w:t>
            </w:r>
          </w:p>
        </w:tc>
        <w:tc>
          <w:tcPr>
            <w:tcW w:w="499" w:type="dxa"/>
            <w:tcBorders>
              <w:top w:val="nil"/>
              <w:left w:val="nil"/>
              <w:bottom w:val="single" w:sz="4" w:space="0" w:color="auto"/>
              <w:right w:val="single" w:sz="4" w:space="0" w:color="auto"/>
            </w:tcBorders>
            <w:shd w:val="clear" w:color="auto" w:fill="auto"/>
            <w:noWrap/>
            <w:vAlign w:val="center"/>
            <w:hideMark/>
          </w:tcPr>
          <w:p w14:paraId="41F033F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PIN-037</w:t>
            </w:r>
          </w:p>
        </w:tc>
        <w:tc>
          <w:tcPr>
            <w:tcW w:w="1984" w:type="dxa"/>
            <w:tcBorders>
              <w:top w:val="nil"/>
              <w:left w:val="nil"/>
              <w:bottom w:val="single" w:sz="4" w:space="0" w:color="auto"/>
              <w:right w:val="single" w:sz="4" w:space="0" w:color="auto"/>
            </w:tcBorders>
            <w:shd w:val="clear" w:color="auto" w:fill="auto"/>
            <w:hideMark/>
          </w:tcPr>
          <w:p w14:paraId="37057FBD"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PISTOLA DE </w:t>
            </w:r>
            <w:proofErr w:type="gramStart"/>
            <w:r w:rsidRPr="00BF2147">
              <w:rPr>
                <w:rFonts w:ascii="Noto Sans" w:hAnsi="Noto Sans" w:cs="Noto Sans"/>
                <w:sz w:val="12"/>
                <w:szCs w:val="12"/>
              </w:rPr>
              <w:t>AIRE  DE</w:t>
            </w:r>
            <w:proofErr w:type="gramEnd"/>
            <w:r w:rsidRPr="00BF2147">
              <w:rPr>
                <w:rFonts w:ascii="Noto Sans" w:hAnsi="Noto Sans" w:cs="Noto Sans"/>
                <w:sz w:val="12"/>
                <w:szCs w:val="12"/>
              </w:rPr>
              <w:t xml:space="preserve"> GRAVEDAD CON VASO GIRATORIO DE ALUMINIO DE 400 CENTIMETROS CUBICOS BOQUILLA DE ACERO INOXIDABLE, ALIMENTACION POR GRAVEDAD, MEZCLA EXTERNA, CONTROL DE ABANICO, CONTROL DE PRESION, CONTROL DE VOLUMEN DE MATERIAL Y PRESION, ALTA EFICIENCIA EN TRANSFERENCIA DE PINTURA, PARA TRABAJOS MUY FINOS O PARA DETALLAR ACABADOS, CONEXION 1/4 NPT. PARA USO PROFESIONAL MARCA GONI MODELO 352.  TAMAÑO DE LA BOQUILLA 0,06 (1.5 mm)</w:t>
            </w:r>
            <w:r w:rsidRPr="00BF2147">
              <w:rPr>
                <w:rFonts w:ascii="Noto Sans" w:hAnsi="Noto Sans" w:cs="Noto Sans"/>
                <w:sz w:val="12"/>
                <w:szCs w:val="12"/>
              </w:rPr>
              <w:br/>
              <w:t>RANGO DE PRESIÓN: 30-45 PSI (241-310 KPa).</w:t>
            </w:r>
            <w:r w:rsidRPr="00BF2147">
              <w:rPr>
                <w:rFonts w:ascii="Noto Sans" w:hAnsi="Noto Sans" w:cs="Noto Sans"/>
                <w:sz w:val="12"/>
                <w:szCs w:val="12"/>
              </w:rPr>
              <w:br/>
              <w:t>PRESIÓN MÁXIMA DE AIRE: 60 PSI (414 KPa).</w:t>
            </w:r>
            <w:r w:rsidRPr="00BF2147">
              <w:rPr>
                <w:rFonts w:ascii="Noto Sans" w:hAnsi="Noto Sans" w:cs="Noto Sans"/>
                <w:sz w:val="12"/>
                <w:szCs w:val="12"/>
              </w:rPr>
              <w:br/>
              <w:t xml:space="preserve">CAP. DEL VASO: 400 </w:t>
            </w:r>
            <w:proofErr w:type="spellStart"/>
            <w:r w:rsidRPr="00BF2147">
              <w:rPr>
                <w:rFonts w:ascii="Noto Sans" w:hAnsi="Noto Sans" w:cs="Noto Sans"/>
                <w:sz w:val="12"/>
                <w:szCs w:val="12"/>
              </w:rPr>
              <w:t>cc.</w:t>
            </w:r>
            <w:proofErr w:type="spellEnd"/>
            <w:r w:rsidRPr="00BF2147">
              <w:rPr>
                <w:rFonts w:ascii="Noto Sans" w:hAnsi="Noto Sans" w:cs="Noto Sans"/>
                <w:sz w:val="12"/>
                <w:szCs w:val="12"/>
              </w:rPr>
              <w:br/>
              <w:t xml:space="preserve">CONSUMO DE AIRE: 8,5 CFM </w:t>
            </w:r>
            <w:r w:rsidRPr="00BF2147">
              <w:rPr>
                <w:rFonts w:ascii="Noto Sans" w:hAnsi="Noto Sans" w:cs="Noto Sans"/>
                <w:sz w:val="12"/>
                <w:szCs w:val="12"/>
              </w:rPr>
              <w:lastRenderedPageBreak/>
              <w:t>(241 L/MIN.)</w:t>
            </w:r>
          </w:p>
        </w:tc>
        <w:tc>
          <w:tcPr>
            <w:tcW w:w="646" w:type="dxa"/>
            <w:tcBorders>
              <w:top w:val="nil"/>
              <w:left w:val="nil"/>
              <w:bottom w:val="single" w:sz="4" w:space="0" w:color="auto"/>
              <w:right w:val="single" w:sz="4" w:space="0" w:color="auto"/>
            </w:tcBorders>
            <w:shd w:val="clear" w:color="auto" w:fill="auto"/>
            <w:hideMark/>
          </w:tcPr>
          <w:p w14:paraId="690251A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1250" w:type="dxa"/>
            <w:tcBorders>
              <w:top w:val="nil"/>
              <w:left w:val="nil"/>
              <w:bottom w:val="single" w:sz="4" w:space="0" w:color="auto"/>
              <w:right w:val="single" w:sz="4" w:space="0" w:color="auto"/>
            </w:tcBorders>
            <w:shd w:val="clear" w:color="auto" w:fill="auto"/>
            <w:hideMark/>
          </w:tcPr>
          <w:p w14:paraId="19040F6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BD0773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1779DEF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396C1BE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037722C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0C7E903A"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13</w:t>
            </w:r>
          </w:p>
        </w:tc>
        <w:tc>
          <w:tcPr>
            <w:tcW w:w="750" w:type="dxa"/>
            <w:tcBorders>
              <w:top w:val="nil"/>
              <w:left w:val="nil"/>
              <w:bottom w:val="single" w:sz="4" w:space="0" w:color="auto"/>
              <w:right w:val="single" w:sz="4" w:space="0" w:color="auto"/>
            </w:tcBorders>
            <w:shd w:val="clear" w:color="auto" w:fill="auto"/>
            <w:noWrap/>
            <w:vAlign w:val="center"/>
            <w:hideMark/>
          </w:tcPr>
          <w:p w14:paraId="6E6FC9AC"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32</w:t>
            </w:r>
          </w:p>
        </w:tc>
      </w:tr>
      <w:tr w:rsidR="00BF2147" w:rsidRPr="00BF2147" w14:paraId="76E86CCA"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6DD94FF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38</w:t>
            </w:r>
          </w:p>
        </w:tc>
        <w:tc>
          <w:tcPr>
            <w:tcW w:w="499" w:type="dxa"/>
            <w:tcBorders>
              <w:top w:val="nil"/>
              <w:left w:val="nil"/>
              <w:bottom w:val="single" w:sz="4" w:space="0" w:color="auto"/>
              <w:right w:val="single" w:sz="4" w:space="0" w:color="auto"/>
            </w:tcBorders>
            <w:shd w:val="clear" w:color="auto" w:fill="auto"/>
            <w:noWrap/>
            <w:vAlign w:val="center"/>
            <w:hideMark/>
          </w:tcPr>
          <w:p w14:paraId="44DD7B8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PIN-038</w:t>
            </w:r>
          </w:p>
        </w:tc>
        <w:tc>
          <w:tcPr>
            <w:tcW w:w="1984" w:type="dxa"/>
            <w:tcBorders>
              <w:top w:val="nil"/>
              <w:left w:val="nil"/>
              <w:bottom w:val="single" w:sz="4" w:space="0" w:color="auto"/>
              <w:right w:val="single" w:sz="4" w:space="0" w:color="auto"/>
            </w:tcBorders>
            <w:shd w:val="clear" w:color="auto" w:fill="auto"/>
            <w:noWrap/>
            <w:hideMark/>
          </w:tcPr>
          <w:p w14:paraId="7FD84733"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PRIMARIO ANTICORROSIVO ALQUIDALICO COLOR ROJO CON 73.5-75.5 % DE SÓLIDOS POR PESO, 47.5-30.0% DE SÓLIDOS POR VOLUMEN, VISCOSIDAD 2500-3500 CENTIPOISES A 25°</w:t>
            </w:r>
            <w:proofErr w:type="gramStart"/>
            <w:r w:rsidRPr="00BF2147">
              <w:rPr>
                <w:rFonts w:ascii="Noto Sans" w:hAnsi="Noto Sans" w:cs="Noto Sans"/>
                <w:sz w:val="12"/>
                <w:szCs w:val="12"/>
              </w:rPr>
              <w:t>C ,</w:t>
            </w:r>
            <w:proofErr w:type="gramEnd"/>
            <w:r w:rsidRPr="00BF2147">
              <w:rPr>
                <w:rFonts w:ascii="Noto Sans" w:hAnsi="Noto Sans" w:cs="Noto Sans"/>
                <w:sz w:val="12"/>
                <w:szCs w:val="12"/>
              </w:rPr>
              <w:t xml:space="preserve"> DENSIDAD  1.550-1.720 g/</w:t>
            </w:r>
            <w:proofErr w:type="spellStart"/>
            <w:r w:rsidRPr="00BF2147">
              <w:rPr>
                <w:rFonts w:ascii="Noto Sans" w:hAnsi="Noto Sans" w:cs="Noto Sans"/>
                <w:sz w:val="12"/>
                <w:szCs w:val="12"/>
              </w:rPr>
              <w:t>mL</w:t>
            </w:r>
            <w:proofErr w:type="spellEnd"/>
            <w:r w:rsidRPr="00BF2147">
              <w:rPr>
                <w:rFonts w:ascii="Noto Sans" w:hAnsi="Noto Sans" w:cs="Noto Sans"/>
                <w:sz w:val="12"/>
                <w:szCs w:val="12"/>
              </w:rPr>
              <w:t xml:space="preserve"> A 25°C, BRILLO 10 UNIDADES MAXIMO A 60°C Y V.O.C. 420-440 g/L. </w:t>
            </w:r>
          </w:p>
        </w:tc>
        <w:tc>
          <w:tcPr>
            <w:tcW w:w="646" w:type="dxa"/>
            <w:tcBorders>
              <w:top w:val="nil"/>
              <w:left w:val="nil"/>
              <w:bottom w:val="single" w:sz="4" w:space="0" w:color="auto"/>
              <w:right w:val="single" w:sz="4" w:space="0" w:color="auto"/>
            </w:tcBorders>
            <w:shd w:val="clear" w:color="auto" w:fill="auto"/>
            <w:noWrap/>
            <w:hideMark/>
          </w:tcPr>
          <w:p w14:paraId="27305DF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0591E96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9B40D5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BOTE DE 1 GALÓN</w:t>
            </w:r>
          </w:p>
        </w:tc>
        <w:tc>
          <w:tcPr>
            <w:tcW w:w="861" w:type="dxa"/>
            <w:tcBorders>
              <w:top w:val="nil"/>
              <w:left w:val="nil"/>
              <w:bottom w:val="single" w:sz="4" w:space="0" w:color="auto"/>
              <w:right w:val="single" w:sz="4" w:space="0" w:color="auto"/>
            </w:tcBorders>
            <w:shd w:val="clear" w:color="auto" w:fill="auto"/>
            <w:vAlign w:val="center"/>
            <w:hideMark/>
          </w:tcPr>
          <w:p w14:paraId="1B7115F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5C65015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29F0770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GALÓN</w:t>
            </w:r>
          </w:p>
        </w:tc>
        <w:tc>
          <w:tcPr>
            <w:tcW w:w="750" w:type="dxa"/>
            <w:tcBorders>
              <w:top w:val="nil"/>
              <w:left w:val="nil"/>
              <w:bottom w:val="single" w:sz="4" w:space="0" w:color="auto"/>
              <w:right w:val="single" w:sz="4" w:space="0" w:color="auto"/>
            </w:tcBorders>
            <w:shd w:val="clear" w:color="auto" w:fill="auto"/>
            <w:vAlign w:val="center"/>
            <w:hideMark/>
          </w:tcPr>
          <w:p w14:paraId="091382B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6</w:t>
            </w:r>
          </w:p>
        </w:tc>
        <w:tc>
          <w:tcPr>
            <w:tcW w:w="750" w:type="dxa"/>
            <w:tcBorders>
              <w:top w:val="nil"/>
              <w:left w:val="nil"/>
              <w:bottom w:val="single" w:sz="4" w:space="0" w:color="auto"/>
              <w:right w:val="single" w:sz="4" w:space="0" w:color="auto"/>
            </w:tcBorders>
            <w:shd w:val="clear" w:color="auto" w:fill="auto"/>
            <w:noWrap/>
            <w:vAlign w:val="center"/>
            <w:hideMark/>
          </w:tcPr>
          <w:p w14:paraId="4C8A764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14</w:t>
            </w:r>
          </w:p>
        </w:tc>
      </w:tr>
      <w:tr w:rsidR="00BF2147" w:rsidRPr="00BF2147" w14:paraId="06D850BB"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4DA269E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39</w:t>
            </w:r>
          </w:p>
        </w:tc>
        <w:tc>
          <w:tcPr>
            <w:tcW w:w="499" w:type="dxa"/>
            <w:tcBorders>
              <w:top w:val="nil"/>
              <w:left w:val="nil"/>
              <w:bottom w:val="single" w:sz="4" w:space="0" w:color="auto"/>
              <w:right w:val="single" w:sz="4" w:space="0" w:color="auto"/>
            </w:tcBorders>
            <w:shd w:val="clear" w:color="auto" w:fill="auto"/>
            <w:noWrap/>
            <w:vAlign w:val="center"/>
            <w:hideMark/>
          </w:tcPr>
          <w:p w14:paraId="6AC5D21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PIN-039</w:t>
            </w:r>
          </w:p>
        </w:tc>
        <w:tc>
          <w:tcPr>
            <w:tcW w:w="1984" w:type="dxa"/>
            <w:tcBorders>
              <w:top w:val="nil"/>
              <w:left w:val="nil"/>
              <w:bottom w:val="single" w:sz="4" w:space="0" w:color="auto"/>
              <w:right w:val="single" w:sz="4" w:space="0" w:color="auto"/>
            </w:tcBorders>
            <w:shd w:val="clear" w:color="auto" w:fill="auto"/>
            <w:hideMark/>
          </w:tcPr>
          <w:p w14:paraId="421A3412"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RODILLOS DE FELPA DE ALTA DENSIDAD, 100% POLIÉSTER PACHONES COMPLETOS, DE 1 1/4” ANCHO X TAMAÑO 9” </w:t>
            </w:r>
          </w:p>
        </w:tc>
        <w:tc>
          <w:tcPr>
            <w:tcW w:w="646" w:type="dxa"/>
            <w:tcBorders>
              <w:top w:val="nil"/>
              <w:left w:val="nil"/>
              <w:bottom w:val="single" w:sz="4" w:space="0" w:color="auto"/>
              <w:right w:val="single" w:sz="4" w:space="0" w:color="auto"/>
            </w:tcBorders>
            <w:shd w:val="clear" w:color="auto" w:fill="auto"/>
            <w:hideMark/>
          </w:tcPr>
          <w:p w14:paraId="024C5D8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hideMark/>
          </w:tcPr>
          <w:p w14:paraId="46ABAB8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2DF299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064B596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13B18C3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1D5C5AD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7B14D90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54</w:t>
            </w:r>
          </w:p>
        </w:tc>
        <w:tc>
          <w:tcPr>
            <w:tcW w:w="750" w:type="dxa"/>
            <w:tcBorders>
              <w:top w:val="nil"/>
              <w:left w:val="nil"/>
              <w:bottom w:val="single" w:sz="4" w:space="0" w:color="auto"/>
              <w:right w:val="single" w:sz="4" w:space="0" w:color="auto"/>
            </w:tcBorders>
            <w:shd w:val="clear" w:color="auto" w:fill="auto"/>
            <w:noWrap/>
            <w:vAlign w:val="center"/>
            <w:hideMark/>
          </w:tcPr>
          <w:p w14:paraId="69D76205"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135</w:t>
            </w:r>
          </w:p>
        </w:tc>
      </w:tr>
      <w:tr w:rsidR="00BF2147" w:rsidRPr="00BF2147" w14:paraId="70E50F43"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339DD38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40</w:t>
            </w:r>
          </w:p>
        </w:tc>
        <w:tc>
          <w:tcPr>
            <w:tcW w:w="499" w:type="dxa"/>
            <w:tcBorders>
              <w:top w:val="nil"/>
              <w:left w:val="nil"/>
              <w:bottom w:val="single" w:sz="4" w:space="0" w:color="auto"/>
              <w:right w:val="single" w:sz="4" w:space="0" w:color="auto"/>
            </w:tcBorders>
            <w:shd w:val="clear" w:color="auto" w:fill="auto"/>
            <w:noWrap/>
            <w:vAlign w:val="center"/>
            <w:hideMark/>
          </w:tcPr>
          <w:p w14:paraId="48C8A15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PIN-040</w:t>
            </w:r>
          </w:p>
        </w:tc>
        <w:tc>
          <w:tcPr>
            <w:tcW w:w="1984" w:type="dxa"/>
            <w:tcBorders>
              <w:top w:val="nil"/>
              <w:left w:val="nil"/>
              <w:bottom w:val="single" w:sz="4" w:space="0" w:color="auto"/>
              <w:right w:val="single" w:sz="4" w:space="0" w:color="auto"/>
            </w:tcBorders>
            <w:shd w:val="clear" w:color="auto" w:fill="auto"/>
            <w:noWrap/>
            <w:hideMark/>
          </w:tcPr>
          <w:p w14:paraId="53E30C8E"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THINNER STANDARD</w:t>
            </w:r>
          </w:p>
        </w:tc>
        <w:tc>
          <w:tcPr>
            <w:tcW w:w="646" w:type="dxa"/>
            <w:tcBorders>
              <w:top w:val="nil"/>
              <w:left w:val="nil"/>
              <w:bottom w:val="single" w:sz="4" w:space="0" w:color="auto"/>
              <w:right w:val="single" w:sz="4" w:space="0" w:color="auto"/>
            </w:tcBorders>
            <w:shd w:val="clear" w:color="auto" w:fill="auto"/>
            <w:noWrap/>
            <w:hideMark/>
          </w:tcPr>
          <w:p w14:paraId="48657E0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78A08F3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2A3CF9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BIDON DE 19 LT</w:t>
            </w:r>
          </w:p>
        </w:tc>
        <w:tc>
          <w:tcPr>
            <w:tcW w:w="861" w:type="dxa"/>
            <w:tcBorders>
              <w:top w:val="nil"/>
              <w:left w:val="nil"/>
              <w:bottom w:val="single" w:sz="4" w:space="0" w:color="auto"/>
              <w:right w:val="single" w:sz="4" w:space="0" w:color="auto"/>
            </w:tcBorders>
            <w:shd w:val="clear" w:color="auto" w:fill="auto"/>
            <w:vAlign w:val="center"/>
            <w:hideMark/>
          </w:tcPr>
          <w:p w14:paraId="215F586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61D02A8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vAlign w:val="center"/>
            <w:hideMark/>
          </w:tcPr>
          <w:p w14:paraId="09FBA01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BIDÓN DE PLÁSTICO</w:t>
            </w:r>
          </w:p>
        </w:tc>
        <w:tc>
          <w:tcPr>
            <w:tcW w:w="750" w:type="dxa"/>
            <w:tcBorders>
              <w:top w:val="nil"/>
              <w:left w:val="nil"/>
              <w:bottom w:val="single" w:sz="4" w:space="0" w:color="auto"/>
              <w:right w:val="single" w:sz="4" w:space="0" w:color="auto"/>
            </w:tcBorders>
            <w:shd w:val="clear" w:color="auto" w:fill="auto"/>
            <w:vAlign w:val="center"/>
            <w:hideMark/>
          </w:tcPr>
          <w:p w14:paraId="15382955"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22</w:t>
            </w:r>
          </w:p>
        </w:tc>
        <w:tc>
          <w:tcPr>
            <w:tcW w:w="750" w:type="dxa"/>
            <w:tcBorders>
              <w:top w:val="nil"/>
              <w:left w:val="nil"/>
              <w:bottom w:val="single" w:sz="4" w:space="0" w:color="auto"/>
              <w:right w:val="single" w:sz="4" w:space="0" w:color="auto"/>
            </w:tcBorders>
            <w:shd w:val="clear" w:color="auto" w:fill="auto"/>
            <w:noWrap/>
            <w:vAlign w:val="center"/>
            <w:hideMark/>
          </w:tcPr>
          <w:p w14:paraId="2696591A"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55</w:t>
            </w:r>
          </w:p>
        </w:tc>
      </w:tr>
      <w:tr w:rsidR="00BF2147" w:rsidRPr="00BF2147" w14:paraId="0224F32C"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E876ED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41</w:t>
            </w:r>
          </w:p>
        </w:tc>
        <w:tc>
          <w:tcPr>
            <w:tcW w:w="499" w:type="dxa"/>
            <w:tcBorders>
              <w:top w:val="nil"/>
              <w:left w:val="nil"/>
              <w:bottom w:val="single" w:sz="4" w:space="0" w:color="auto"/>
              <w:right w:val="single" w:sz="4" w:space="0" w:color="auto"/>
            </w:tcBorders>
            <w:shd w:val="clear" w:color="auto" w:fill="auto"/>
            <w:noWrap/>
            <w:vAlign w:val="center"/>
            <w:hideMark/>
          </w:tcPr>
          <w:p w14:paraId="4CB4A89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PIN-041</w:t>
            </w:r>
          </w:p>
        </w:tc>
        <w:tc>
          <w:tcPr>
            <w:tcW w:w="1984" w:type="dxa"/>
            <w:tcBorders>
              <w:top w:val="nil"/>
              <w:left w:val="nil"/>
              <w:bottom w:val="single" w:sz="4" w:space="0" w:color="auto"/>
              <w:right w:val="single" w:sz="4" w:space="0" w:color="auto"/>
            </w:tcBorders>
            <w:shd w:val="clear" w:color="auto" w:fill="auto"/>
            <w:hideMark/>
          </w:tcPr>
          <w:p w14:paraId="49B48B50"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REPUESTO DE RODILLO PARA PINTAR CON FELPA SUAVE DE 228.6 MM X 19 MM (9” X ¾) DE </w:t>
            </w:r>
            <w:proofErr w:type="gramStart"/>
            <w:r w:rsidRPr="00BF2147">
              <w:rPr>
                <w:rFonts w:ascii="Noto Sans" w:hAnsi="Noto Sans" w:cs="Noto Sans"/>
                <w:sz w:val="12"/>
                <w:szCs w:val="12"/>
              </w:rPr>
              <w:t>ALTA  DENSIDAD</w:t>
            </w:r>
            <w:proofErr w:type="gramEnd"/>
            <w:r w:rsidRPr="00BF2147">
              <w:rPr>
                <w:rFonts w:ascii="Noto Sans" w:hAnsi="Noto Sans" w:cs="Noto Sans"/>
                <w:sz w:val="12"/>
                <w:szCs w:val="12"/>
              </w:rPr>
              <w:t>.</w:t>
            </w:r>
          </w:p>
        </w:tc>
        <w:tc>
          <w:tcPr>
            <w:tcW w:w="646" w:type="dxa"/>
            <w:tcBorders>
              <w:top w:val="nil"/>
              <w:left w:val="nil"/>
              <w:bottom w:val="single" w:sz="4" w:space="0" w:color="auto"/>
              <w:right w:val="single" w:sz="4" w:space="0" w:color="auto"/>
            </w:tcBorders>
            <w:shd w:val="clear" w:color="auto" w:fill="auto"/>
            <w:hideMark/>
          </w:tcPr>
          <w:p w14:paraId="2E51497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7F7C260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58CCE06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46C95F8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366299E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7FB7274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306AD25E"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53</w:t>
            </w:r>
          </w:p>
        </w:tc>
        <w:tc>
          <w:tcPr>
            <w:tcW w:w="750" w:type="dxa"/>
            <w:tcBorders>
              <w:top w:val="nil"/>
              <w:left w:val="nil"/>
              <w:bottom w:val="single" w:sz="4" w:space="0" w:color="auto"/>
              <w:right w:val="single" w:sz="4" w:space="0" w:color="auto"/>
            </w:tcBorders>
            <w:shd w:val="clear" w:color="auto" w:fill="auto"/>
            <w:noWrap/>
            <w:vAlign w:val="center"/>
            <w:hideMark/>
          </w:tcPr>
          <w:p w14:paraId="0D15387E"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132</w:t>
            </w:r>
          </w:p>
        </w:tc>
      </w:tr>
      <w:tr w:rsidR="00BF2147" w:rsidRPr="00BF2147" w14:paraId="21E6CADD"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5E9197B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42</w:t>
            </w:r>
          </w:p>
        </w:tc>
        <w:tc>
          <w:tcPr>
            <w:tcW w:w="499" w:type="dxa"/>
            <w:tcBorders>
              <w:top w:val="nil"/>
              <w:left w:val="nil"/>
              <w:bottom w:val="single" w:sz="4" w:space="0" w:color="auto"/>
              <w:right w:val="single" w:sz="4" w:space="0" w:color="auto"/>
            </w:tcBorders>
            <w:shd w:val="clear" w:color="auto" w:fill="auto"/>
            <w:noWrap/>
            <w:vAlign w:val="center"/>
            <w:hideMark/>
          </w:tcPr>
          <w:p w14:paraId="1275C17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PIN-042</w:t>
            </w:r>
          </w:p>
        </w:tc>
        <w:tc>
          <w:tcPr>
            <w:tcW w:w="1984" w:type="dxa"/>
            <w:tcBorders>
              <w:top w:val="nil"/>
              <w:left w:val="nil"/>
              <w:bottom w:val="single" w:sz="4" w:space="0" w:color="auto"/>
              <w:right w:val="single" w:sz="4" w:space="0" w:color="auto"/>
            </w:tcBorders>
            <w:shd w:val="clear" w:color="auto" w:fill="auto"/>
            <w:hideMark/>
          </w:tcPr>
          <w:p w14:paraId="4A8CB4DF"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ESPUMA </w:t>
            </w:r>
            <w:proofErr w:type="gramStart"/>
            <w:r w:rsidRPr="00BF2147">
              <w:rPr>
                <w:rFonts w:ascii="Noto Sans" w:hAnsi="Noto Sans" w:cs="Noto Sans"/>
                <w:sz w:val="12"/>
                <w:szCs w:val="12"/>
              </w:rPr>
              <w:t>EXPANSIVA  DE</w:t>
            </w:r>
            <w:proofErr w:type="gramEnd"/>
            <w:r w:rsidRPr="00BF2147">
              <w:rPr>
                <w:rFonts w:ascii="Noto Sans" w:hAnsi="Noto Sans" w:cs="Noto Sans"/>
                <w:sz w:val="12"/>
                <w:szCs w:val="12"/>
              </w:rPr>
              <w:t xml:space="preserve"> POLIURETANO  MONOCOMPONENTE  EN AEROSOL, PARA  SELLAR Y RELLENAR HUECOS , UNIR MATERIALES  COMO TABIQUES, MARCOS DE PUERTAS Y VENTANAS, TUBERÍAS, ETC,  RESISTENTE A LA HUMEDAD Y FORMACIÓN DE HONGOS, QUE UNA VEZ SECO SE PUEDA CORTAR, LIJAR Y PINTAR PARA UN ACABADO PERFECTO QUE NO DAÑE LA CAPA DE OZONO.</w:t>
            </w:r>
          </w:p>
        </w:tc>
        <w:tc>
          <w:tcPr>
            <w:tcW w:w="646" w:type="dxa"/>
            <w:tcBorders>
              <w:top w:val="nil"/>
              <w:left w:val="nil"/>
              <w:bottom w:val="single" w:sz="4" w:space="0" w:color="auto"/>
              <w:right w:val="single" w:sz="4" w:space="0" w:color="auto"/>
            </w:tcBorders>
            <w:shd w:val="clear" w:color="auto" w:fill="auto"/>
            <w:hideMark/>
          </w:tcPr>
          <w:p w14:paraId="1303AE6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0F463B4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145DADF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BOTE   DE 750 ML. CON APLICADOR </w:t>
            </w:r>
          </w:p>
        </w:tc>
        <w:tc>
          <w:tcPr>
            <w:tcW w:w="861" w:type="dxa"/>
            <w:tcBorders>
              <w:top w:val="nil"/>
              <w:left w:val="nil"/>
              <w:bottom w:val="single" w:sz="4" w:space="0" w:color="auto"/>
              <w:right w:val="single" w:sz="4" w:space="0" w:color="auto"/>
            </w:tcBorders>
            <w:shd w:val="clear" w:color="auto" w:fill="auto"/>
            <w:vAlign w:val="center"/>
            <w:hideMark/>
          </w:tcPr>
          <w:p w14:paraId="68E706D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01FF1FF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337AB5E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05A130F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48</w:t>
            </w:r>
          </w:p>
        </w:tc>
        <w:tc>
          <w:tcPr>
            <w:tcW w:w="750" w:type="dxa"/>
            <w:tcBorders>
              <w:top w:val="nil"/>
              <w:left w:val="nil"/>
              <w:bottom w:val="single" w:sz="4" w:space="0" w:color="auto"/>
              <w:right w:val="single" w:sz="4" w:space="0" w:color="auto"/>
            </w:tcBorders>
            <w:shd w:val="clear" w:color="auto" w:fill="auto"/>
            <w:noWrap/>
            <w:vAlign w:val="center"/>
            <w:hideMark/>
          </w:tcPr>
          <w:p w14:paraId="13E0609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120</w:t>
            </w:r>
          </w:p>
        </w:tc>
      </w:tr>
      <w:tr w:rsidR="00BF2147" w:rsidRPr="00BF2147" w14:paraId="74395124"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E014EB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43</w:t>
            </w:r>
          </w:p>
        </w:tc>
        <w:tc>
          <w:tcPr>
            <w:tcW w:w="499" w:type="dxa"/>
            <w:tcBorders>
              <w:top w:val="nil"/>
              <w:left w:val="nil"/>
              <w:bottom w:val="single" w:sz="4" w:space="0" w:color="auto"/>
              <w:right w:val="single" w:sz="4" w:space="0" w:color="auto"/>
            </w:tcBorders>
            <w:shd w:val="clear" w:color="auto" w:fill="auto"/>
            <w:noWrap/>
            <w:vAlign w:val="center"/>
            <w:hideMark/>
          </w:tcPr>
          <w:p w14:paraId="033662F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PIN-043</w:t>
            </w:r>
          </w:p>
        </w:tc>
        <w:tc>
          <w:tcPr>
            <w:tcW w:w="1984" w:type="dxa"/>
            <w:tcBorders>
              <w:top w:val="nil"/>
              <w:left w:val="nil"/>
              <w:bottom w:val="single" w:sz="4" w:space="0" w:color="auto"/>
              <w:right w:val="single" w:sz="4" w:space="0" w:color="auto"/>
            </w:tcBorders>
            <w:shd w:val="clear" w:color="auto" w:fill="auto"/>
            <w:hideMark/>
          </w:tcPr>
          <w:p w14:paraId="587F109E"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MINIRODILLO DE 4 PULGADAS DE ESPONJA Y NYLON PARA USARSE EN SUPERFICIES LISAS Y APLICACION DE BARNICES, EN SUPERFICES SEMI-RUGOSAS Y PINTURAS VINILICAS</w:t>
            </w:r>
          </w:p>
        </w:tc>
        <w:tc>
          <w:tcPr>
            <w:tcW w:w="646" w:type="dxa"/>
            <w:tcBorders>
              <w:top w:val="nil"/>
              <w:left w:val="nil"/>
              <w:bottom w:val="single" w:sz="4" w:space="0" w:color="auto"/>
              <w:right w:val="single" w:sz="4" w:space="0" w:color="auto"/>
            </w:tcBorders>
            <w:shd w:val="clear" w:color="auto" w:fill="auto"/>
            <w:hideMark/>
          </w:tcPr>
          <w:p w14:paraId="1DAD5F6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1F31F9B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5B46A32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3FEDBA5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1E11F3F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31C9479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11CB2A5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60</w:t>
            </w:r>
          </w:p>
        </w:tc>
        <w:tc>
          <w:tcPr>
            <w:tcW w:w="750" w:type="dxa"/>
            <w:tcBorders>
              <w:top w:val="nil"/>
              <w:left w:val="nil"/>
              <w:bottom w:val="single" w:sz="4" w:space="0" w:color="auto"/>
              <w:right w:val="single" w:sz="4" w:space="0" w:color="auto"/>
            </w:tcBorders>
            <w:shd w:val="clear" w:color="auto" w:fill="auto"/>
            <w:noWrap/>
            <w:vAlign w:val="center"/>
            <w:hideMark/>
          </w:tcPr>
          <w:p w14:paraId="3A23387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149</w:t>
            </w:r>
          </w:p>
        </w:tc>
      </w:tr>
      <w:tr w:rsidR="00BF2147" w:rsidRPr="00BF2147" w14:paraId="7AA1F23F"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55EAC93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44</w:t>
            </w:r>
          </w:p>
        </w:tc>
        <w:tc>
          <w:tcPr>
            <w:tcW w:w="499" w:type="dxa"/>
            <w:tcBorders>
              <w:top w:val="nil"/>
              <w:left w:val="nil"/>
              <w:bottom w:val="single" w:sz="4" w:space="0" w:color="auto"/>
              <w:right w:val="single" w:sz="4" w:space="0" w:color="auto"/>
            </w:tcBorders>
            <w:shd w:val="clear" w:color="auto" w:fill="auto"/>
            <w:noWrap/>
            <w:vAlign w:val="center"/>
            <w:hideMark/>
          </w:tcPr>
          <w:p w14:paraId="2B3615A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PIN-044</w:t>
            </w:r>
          </w:p>
        </w:tc>
        <w:tc>
          <w:tcPr>
            <w:tcW w:w="1984" w:type="dxa"/>
            <w:tcBorders>
              <w:top w:val="nil"/>
              <w:left w:val="nil"/>
              <w:bottom w:val="single" w:sz="4" w:space="0" w:color="auto"/>
              <w:right w:val="single" w:sz="4" w:space="0" w:color="auto"/>
            </w:tcBorders>
            <w:shd w:val="clear" w:color="auto" w:fill="auto"/>
            <w:hideMark/>
          </w:tcPr>
          <w:p w14:paraId="54E88260"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PINTURA ESMALTE ALQUIDALICO ANTICORROSIVO</w:t>
            </w:r>
            <w:r w:rsidRPr="00BF2147">
              <w:rPr>
                <w:rFonts w:ascii="Noto Sans" w:hAnsi="Noto Sans" w:cs="Noto Sans"/>
                <w:sz w:val="12"/>
                <w:szCs w:val="12"/>
              </w:rPr>
              <w:br/>
              <w:t>1064 VELMAR VERDE ESMERALDA 906 (CATALOGO DE REFERENCIA COLOR LIFE DE COMEX)</w:t>
            </w:r>
          </w:p>
        </w:tc>
        <w:tc>
          <w:tcPr>
            <w:tcW w:w="646" w:type="dxa"/>
            <w:tcBorders>
              <w:top w:val="nil"/>
              <w:left w:val="nil"/>
              <w:bottom w:val="single" w:sz="4" w:space="0" w:color="auto"/>
              <w:right w:val="single" w:sz="4" w:space="0" w:color="auto"/>
            </w:tcBorders>
            <w:shd w:val="clear" w:color="auto" w:fill="auto"/>
            <w:hideMark/>
          </w:tcPr>
          <w:p w14:paraId="76DE824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5137C83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640990B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BOTE DE 1 GALÓN</w:t>
            </w:r>
          </w:p>
        </w:tc>
        <w:tc>
          <w:tcPr>
            <w:tcW w:w="861" w:type="dxa"/>
            <w:tcBorders>
              <w:top w:val="nil"/>
              <w:left w:val="nil"/>
              <w:bottom w:val="single" w:sz="4" w:space="0" w:color="auto"/>
              <w:right w:val="single" w:sz="4" w:space="0" w:color="auto"/>
            </w:tcBorders>
            <w:shd w:val="clear" w:color="auto" w:fill="auto"/>
            <w:vAlign w:val="center"/>
            <w:hideMark/>
          </w:tcPr>
          <w:p w14:paraId="5E01C46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04D869E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7D64800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GALÓN</w:t>
            </w:r>
          </w:p>
        </w:tc>
        <w:tc>
          <w:tcPr>
            <w:tcW w:w="750" w:type="dxa"/>
            <w:tcBorders>
              <w:top w:val="nil"/>
              <w:left w:val="nil"/>
              <w:bottom w:val="single" w:sz="4" w:space="0" w:color="auto"/>
              <w:right w:val="single" w:sz="4" w:space="0" w:color="auto"/>
            </w:tcBorders>
            <w:shd w:val="clear" w:color="auto" w:fill="auto"/>
            <w:vAlign w:val="center"/>
            <w:hideMark/>
          </w:tcPr>
          <w:p w14:paraId="138FE7E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w:t>
            </w:r>
          </w:p>
        </w:tc>
        <w:tc>
          <w:tcPr>
            <w:tcW w:w="750" w:type="dxa"/>
            <w:tcBorders>
              <w:top w:val="nil"/>
              <w:left w:val="nil"/>
              <w:bottom w:val="single" w:sz="4" w:space="0" w:color="auto"/>
              <w:right w:val="single" w:sz="4" w:space="0" w:color="auto"/>
            </w:tcBorders>
            <w:shd w:val="clear" w:color="auto" w:fill="auto"/>
            <w:noWrap/>
            <w:vAlign w:val="center"/>
            <w:hideMark/>
          </w:tcPr>
          <w:p w14:paraId="12C069A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9</w:t>
            </w:r>
          </w:p>
        </w:tc>
      </w:tr>
      <w:tr w:rsidR="00BF2147" w:rsidRPr="00BF2147" w14:paraId="2E46EF9D"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31D75F2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45</w:t>
            </w:r>
          </w:p>
        </w:tc>
        <w:tc>
          <w:tcPr>
            <w:tcW w:w="499" w:type="dxa"/>
            <w:tcBorders>
              <w:top w:val="nil"/>
              <w:left w:val="nil"/>
              <w:bottom w:val="single" w:sz="4" w:space="0" w:color="auto"/>
              <w:right w:val="single" w:sz="4" w:space="0" w:color="auto"/>
            </w:tcBorders>
            <w:shd w:val="clear" w:color="auto" w:fill="auto"/>
            <w:noWrap/>
            <w:vAlign w:val="center"/>
            <w:hideMark/>
          </w:tcPr>
          <w:p w14:paraId="2E698C1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PIN-045</w:t>
            </w:r>
          </w:p>
        </w:tc>
        <w:tc>
          <w:tcPr>
            <w:tcW w:w="1984" w:type="dxa"/>
            <w:tcBorders>
              <w:top w:val="nil"/>
              <w:left w:val="nil"/>
              <w:bottom w:val="single" w:sz="4" w:space="0" w:color="auto"/>
              <w:right w:val="single" w:sz="4" w:space="0" w:color="auto"/>
            </w:tcBorders>
            <w:shd w:val="clear" w:color="auto" w:fill="auto"/>
            <w:hideMark/>
          </w:tcPr>
          <w:p w14:paraId="223142E7"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BROCHA CON MANGO ERGONOMICO FABRICADA CON FILAMENTOS SINTÉTICOS DE ALTA DURABILIDAD. CABEZA DE FORMA ANGULAR DE 3".  LINEA AZUL.</w:t>
            </w:r>
          </w:p>
        </w:tc>
        <w:tc>
          <w:tcPr>
            <w:tcW w:w="646" w:type="dxa"/>
            <w:tcBorders>
              <w:top w:val="nil"/>
              <w:left w:val="nil"/>
              <w:bottom w:val="single" w:sz="4" w:space="0" w:color="auto"/>
              <w:right w:val="single" w:sz="4" w:space="0" w:color="auto"/>
            </w:tcBorders>
            <w:shd w:val="clear" w:color="auto" w:fill="auto"/>
            <w:hideMark/>
          </w:tcPr>
          <w:p w14:paraId="56E04FE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7665AB9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3575219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699768D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709CD92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4C4405C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689ECEA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21</w:t>
            </w:r>
          </w:p>
        </w:tc>
        <w:tc>
          <w:tcPr>
            <w:tcW w:w="750" w:type="dxa"/>
            <w:tcBorders>
              <w:top w:val="nil"/>
              <w:left w:val="nil"/>
              <w:bottom w:val="single" w:sz="4" w:space="0" w:color="auto"/>
              <w:right w:val="single" w:sz="4" w:space="0" w:color="auto"/>
            </w:tcBorders>
            <w:shd w:val="clear" w:color="auto" w:fill="auto"/>
            <w:noWrap/>
            <w:vAlign w:val="center"/>
            <w:hideMark/>
          </w:tcPr>
          <w:p w14:paraId="2F6AC651"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51</w:t>
            </w:r>
          </w:p>
        </w:tc>
      </w:tr>
      <w:tr w:rsidR="00BF2147" w:rsidRPr="00BF2147" w14:paraId="5CD41FF4"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726319D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46</w:t>
            </w:r>
          </w:p>
        </w:tc>
        <w:tc>
          <w:tcPr>
            <w:tcW w:w="499" w:type="dxa"/>
            <w:tcBorders>
              <w:top w:val="nil"/>
              <w:left w:val="nil"/>
              <w:bottom w:val="single" w:sz="4" w:space="0" w:color="auto"/>
              <w:right w:val="single" w:sz="4" w:space="0" w:color="auto"/>
            </w:tcBorders>
            <w:shd w:val="clear" w:color="auto" w:fill="auto"/>
            <w:noWrap/>
            <w:vAlign w:val="center"/>
            <w:hideMark/>
          </w:tcPr>
          <w:p w14:paraId="5EE476E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PIN-046</w:t>
            </w:r>
          </w:p>
        </w:tc>
        <w:tc>
          <w:tcPr>
            <w:tcW w:w="1984" w:type="dxa"/>
            <w:tcBorders>
              <w:top w:val="nil"/>
              <w:left w:val="nil"/>
              <w:bottom w:val="single" w:sz="4" w:space="0" w:color="auto"/>
              <w:right w:val="single" w:sz="4" w:space="0" w:color="auto"/>
            </w:tcBorders>
            <w:shd w:val="clear" w:color="auto" w:fill="auto"/>
            <w:hideMark/>
          </w:tcPr>
          <w:p w14:paraId="7DB31FC3"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BROCHA CON MANGO ERGONOMICO FABRICADA CON FILAMENTOS SINTÉTICOS DE ALTA DURABILIDAD. CABEZA DE FORMA ANGULAR DE 2".  LINEA AZUL.</w:t>
            </w:r>
          </w:p>
        </w:tc>
        <w:tc>
          <w:tcPr>
            <w:tcW w:w="646" w:type="dxa"/>
            <w:tcBorders>
              <w:top w:val="nil"/>
              <w:left w:val="nil"/>
              <w:bottom w:val="single" w:sz="4" w:space="0" w:color="auto"/>
              <w:right w:val="single" w:sz="4" w:space="0" w:color="auto"/>
            </w:tcBorders>
            <w:shd w:val="clear" w:color="auto" w:fill="auto"/>
            <w:hideMark/>
          </w:tcPr>
          <w:p w14:paraId="5BD6687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4B73459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2040DAC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73164EA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39D50DC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3D7E575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32E9B2D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14</w:t>
            </w:r>
          </w:p>
        </w:tc>
        <w:tc>
          <w:tcPr>
            <w:tcW w:w="750" w:type="dxa"/>
            <w:tcBorders>
              <w:top w:val="nil"/>
              <w:left w:val="nil"/>
              <w:bottom w:val="single" w:sz="4" w:space="0" w:color="auto"/>
              <w:right w:val="single" w:sz="4" w:space="0" w:color="auto"/>
            </w:tcBorders>
            <w:shd w:val="clear" w:color="auto" w:fill="auto"/>
            <w:noWrap/>
            <w:vAlign w:val="center"/>
            <w:hideMark/>
          </w:tcPr>
          <w:p w14:paraId="4A7DF2B0"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33</w:t>
            </w:r>
          </w:p>
        </w:tc>
      </w:tr>
      <w:tr w:rsidR="00BF2147" w:rsidRPr="00BF2147" w14:paraId="3467D654"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50DAC18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47</w:t>
            </w:r>
          </w:p>
        </w:tc>
        <w:tc>
          <w:tcPr>
            <w:tcW w:w="499" w:type="dxa"/>
            <w:tcBorders>
              <w:top w:val="nil"/>
              <w:left w:val="nil"/>
              <w:bottom w:val="single" w:sz="4" w:space="0" w:color="auto"/>
              <w:right w:val="single" w:sz="4" w:space="0" w:color="auto"/>
            </w:tcBorders>
            <w:shd w:val="clear" w:color="auto" w:fill="auto"/>
            <w:noWrap/>
            <w:vAlign w:val="center"/>
            <w:hideMark/>
          </w:tcPr>
          <w:p w14:paraId="734076B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PIN-047</w:t>
            </w:r>
          </w:p>
        </w:tc>
        <w:tc>
          <w:tcPr>
            <w:tcW w:w="1984" w:type="dxa"/>
            <w:tcBorders>
              <w:top w:val="nil"/>
              <w:left w:val="nil"/>
              <w:bottom w:val="single" w:sz="4" w:space="0" w:color="auto"/>
              <w:right w:val="single" w:sz="4" w:space="0" w:color="auto"/>
            </w:tcBorders>
            <w:shd w:val="clear" w:color="auto" w:fill="auto"/>
            <w:hideMark/>
          </w:tcPr>
          <w:p w14:paraId="0B166C26"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VINILICA ACRILICA SATINADA BASE AGUA </w:t>
            </w:r>
            <w:proofErr w:type="gramStart"/>
            <w:r w:rsidRPr="00BF2147">
              <w:rPr>
                <w:rFonts w:ascii="Noto Sans" w:hAnsi="Noto Sans" w:cs="Noto Sans"/>
                <w:sz w:val="12"/>
                <w:szCs w:val="12"/>
              </w:rPr>
              <w:t>PARA  INTERIORES</w:t>
            </w:r>
            <w:proofErr w:type="gramEnd"/>
            <w:r w:rsidRPr="00BF2147">
              <w:rPr>
                <w:rFonts w:ascii="Noto Sans" w:hAnsi="Noto Sans" w:cs="Noto Sans"/>
                <w:sz w:val="12"/>
                <w:szCs w:val="12"/>
              </w:rPr>
              <w:t xml:space="preserve"> Y EXTERIORES COLOR VERDE  PANTONE 561 C RGB: 23,94,84. HEX: #175E54. CMYK:85,0,54,52</w:t>
            </w:r>
          </w:p>
        </w:tc>
        <w:tc>
          <w:tcPr>
            <w:tcW w:w="646" w:type="dxa"/>
            <w:tcBorders>
              <w:top w:val="nil"/>
              <w:left w:val="nil"/>
              <w:bottom w:val="single" w:sz="4" w:space="0" w:color="auto"/>
              <w:right w:val="single" w:sz="4" w:space="0" w:color="auto"/>
            </w:tcBorders>
            <w:shd w:val="clear" w:color="auto" w:fill="auto"/>
            <w:hideMark/>
          </w:tcPr>
          <w:p w14:paraId="763FAD6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03ECC3E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2D2358B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DE 19 LTS.</w:t>
            </w:r>
          </w:p>
        </w:tc>
        <w:tc>
          <w:tcPr>
            <w:tcW w:w="861" w:type="dxa"/>
            <w:tcBorders>
              <w:top w:val="nil"/>
              <w:left w:val="nil"/>
              <w:bottom w:val="single" w:sz="4" w:space="0" w:color="auto"/>
              <w:right w:val="single" w:sz="4" w:space="0" w:color="auto"/>
            </w:tcBorders>
            <w:shd w:val="clear" w:color="auto" w:fill="auto"/>
            <w:vAlign w:val="center"/>
            <w:hideMark/>
          </w:tcPr>
          <w:p w14:paraId="400E62D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02F33C4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485B7B8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789DE14C"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9</w:t>
            </w:r>
          </w:p>
        </w:tc>
        <w:tc>
          <w:tcPr>
            <w:tcW w:w="750" w:type="dxa"/>
            <w:tcBorders>
              <w:top w:val="nil"/>
              <w:left w:val="nil"/>
              <w:bottom w:val="single" w:sz="4" w:space="0" w:color="auto"/>
              <w:right w:val="single" w:sz="4" w:space="0" w:color="auto"/>
            </w:tcBorders>
            <w:shd w:val="clear" w:color="auto" w:fill="auto"/>
            <w:noWrap/>
            <w:vAlign w:val="center"/>
            <w:hideMark/>
          </w:tcPr>
          <w:p w14:paraId="5BD924D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22</w:t>
            </w:r>
          </w:p>
        </w:tc>
      </w:tr>
      <w:tr w:rsidR="00BF2147" w:rsidRPr="00BF2147" w14:paraId="2E46A6DC"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0E96162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48</w:t>
            </w:r>
          </w:p>
        </w:tc>
        <w:tc>
          <w:tcPr>
            <w:tcW w:w="499" w:type="dxa"/>
            <w:tcBorders>
              <w:top w:val="nil"/>
              <w:left w:val="nil"/>
              <w:bottom w:val="single" w:sz="4" w:space="0" w:color="auto"/>
              <w:right w:val="single" w:sz="4" w:space="0" w:color="auto"/>
            </w:tcBorders>
            <w:shd w:val="clear" w:color="auto" w:fill="auto"/>
            <w:noWrap/>
            <w:vAlign w:val="center"/>
            <w:hideMark/>
          </w:tcPr>
          <w:p w14:paraId="2EDCB48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PIN-048</w:t>
            </w:r>
          </w:p>
        </w:tc>
        <w:tc>
          <w:tcPr>
            <w:tcW w:w="1984" w:type="dxa"/>
            <w:tcBorders>
              <w:top w:val="nil"/>
              <w:left w:val="nil"/>
              <w:bottom w:val="single" w:sz="4" w:space="0" w:color="auto"/>
              <w:right w:val="single" w:sz="4" w:space="0" w:color="auto"/>
            </w:tcBorders>
            <w:shd w:val="clear" w:color="auto" w:fill="auto"/>
            <w:hideMark/>
          </w:tcPr>
          <w:p w14:paraId="640586A3"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VINILICA ACRILICA SATINADA BASE AGUA </w:t>
            </w:r>
            <w:proofErr w:type="gramStart"/>
            <w:r w:rsidRPr="00BF2147">
              <w:rPr>
                <w:rFonts w:ascii="Noto Sans" w:hAnsi="Noto Sans" w:cs="Noto Sans"/>
                <w:sz w:val="12"/>
                <w:szCs w:val="12"/>
              </w:rPr>
              <w:t>PARA  INTERIORES</w:t>
            </w:r>
            <w:proofErr w:type="gramEnd"/>
            <w:r w:rsidRPr="00BF2147">
              <w:rPr>
                <w:rFonts w:ascii="Noto Sans" w:hAnsi="Noto Sans" w:cs="Noto Sans"/>
                <w:sz w:val="12"/>
                <w:szCs w:val="12"/>
              </w:rPr>
              <w:t xml:space="preserve"> Y EXTERIORES COLOR GRIS ARENA PANTONE 413 C RGB: 198,198,188. HEX: #C6C6BC. CMYK:0,0,9,20</w:t>
            </w:r>
          </w:p>
        </w:tc>
        <w:tc>
          <w:tcPr>
            <w:tcW w:w="646" w:type="dxa"/>
            <w:tcBorders>
              <w:top w:val="nil"/>
              <w:left w:val="nil"/>
              <w:bottom w:val="single" w:sz="4" w:space="0" w:color="auto"/>
              <w:right w:val="single" w:sz="4" w:space="0" w:color="auto"/>
            </w:tcBorders>
            <w:shd w:val="clear" w:color="auto" w:fill="auto"/>
            <w:hideMark/>
          </w:tcPr>
          <w:p w14:paraId="430B09E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noWrap/>
            <w:hideMark/>
          </w:tcPr>
          <w:p w14:paraId="198707C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6C43487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DE 19 LTS.</w:t>
            </w:r>
          </w:p>
        </w:tc>
        <w:tc>
          <w:tcPr>
            <w:tcW w:w="861" w:type="dxa"/>
            <w:tcBorders>
              <w:top w:val="nil"/>
              <w:left w:val="nil"/>
              <w:bottom w:val="single" w:sz="4" w:space="0" w:color="auto"/>
              <w:right w:val="single" w:sz="4" w:space="0" w:color="auto"/>
            </w:tcBorders>
            <w:shd w:val="clear" w:color="auto" w:fill="auto"/>
            <w:vAlign w:val="center"/>
            <w:hideMark/>
          </w:tcPr>
          <w:p w14:paraId="6C400D3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7048E1D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674" w:type="dxa"/>
            <w:tcBorders>
              <w:top w:val="nil"/>
              <w:left w:val="nil"/>
              <w:bottom w:val="single" w:sz="4" w:space="0" w:color="auto"/>
              <w:right w:val="single" w:sz="4" w:space="0" w:color="auto"/>
            </w:tcBorders>
            <w:shd w:val="clear" w:color="auto" w:fill="auto"/>
            <w:noWrap/>
            <w:vAlign w:val="center"/>
            <w:hideMark/>
          </w:tcPr>
          <w:p w14:paraId="370D82C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1C5EB54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7</w:t>
            </w:r>
          </w:p>
        </w:tc>
        <w:tc>
          <w:tcPr>
            <w:tcW w:w="750" w:type="dxa"/>
            <w:tcBorders>
              <w:top w:val="nil"/>
              <w:left w:val="nil"/>
              <w:bottom w:val="single" w:sz="4" w:space="0" w:color="auto"/>
              <w:right w:val="single" w:sz="4" w:space="0" w:color="auto"/>
            </w:tcBorders>
            <w:shd w:val="clear" w:color="auto" w:fill="auto"/>
            <w:noWrap/>
            <w:vAlign w:val="center"/>
            <w:hideMark/>
          </w:tcPr>
          <w:p w14:paraId="785D4C5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17</w:t>
            </w:r>
          </w:p>
        </w:tc>
      </w:tr>
      <w:tr w:rsidR="00BF2147" w:rsidRPr="00BF2147" w14:paraId="0EA6FAEC"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677C062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49</w:t>
            </w:r>
          </w:p>
        </w:tc>
        <w:tc>
          <w:tcPr>
            <w:tcW w:w="499" w:type="dxa"/>
            <w:tcBorders>
              <w:top w:val="nil"/>
              <w:left w:val="nil"/>
              <w:bottom w:val="single" w:sz="4" w:space="0" w:color="auto"/>
              <w:right w:val="single" w:sz="4" w:space="0" w:color="auto"/>
            </w:tcBorders>
            <w:shd w:val="clear" w:color="auto" w:fill="auto"/>
            <w:noWrap/>
            <w:vAlign w:val="center"/>
            <w:hideMark/>
          </w:tcPr>
          <w:p w14:paraId="1C0439B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PIN-049</w:t>
            </w:r>
          </w:p>
        </w:tc>
        <w:tc>
          <w:tcPr>
            <w:tcW w:w="1984" w:type="dxa"/>
            <w:tcBorders>
              <w:top w:val="nil"/>
              <w:left w:val="nil"/>
              <w:bottom w:val="single" w:sz="4" w:space="0" w:color="auto"/>
              <w:right w:val="single" w:sz="4" w:space="0" w:color="auto"/>
            </w:tcBorders>
            <w:shd w:val="clear" w:color="auto" w:fill="auto"/>
            <w:hideMark/>
          </w:tcPr>
          <w:p w14:paraId="6927FD5F"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YESO,  PAPEL, TIEMPO DE SECADO  TOTAL  5  MINUTOS,  RENDIMIENTO TEÓRICO DE 0.8 M2/ BOTE A 2 MILÉSIMAS    BOTE DE  400 ML  MARCA  ACUARIO, CÓDIGO 02453, CLAVE: 760  COLOR  GRIS ACERO,</w:t>
            </w:r>
          </w:p>
        </w:tc>
        <w:tc>
          <w:tcPr>
            <w:tcW w:w="646" w:type="dxa"/>
            <w:tcBorders>
              <w:top w:val="nil"/>
              <w:left w:val="nil"/>
              <w:bottom w:val="single" w:sz="4" w:space="0" w:color="auto"/>
              <w:right w:val="single" w:sz="4" w:space="0" w:color="auto"/>
            </w:tcBorders>
            <w:shd w:val="clear" w:color="auto" w:fill="auto"/>
            <w:vAlign w:val="center"/>
            <w:hideMark/>
          </w:tcPr>
          <w:p w14:paraId="3E300D1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ACUARIO</w:t>
            </w:r>
          </w:p>
        </w:tc>
        <w:tc>
          <w:tcPr>
            <w:tcW w:w="1250" w:type="dxa"/>
            <w:tcBorders>
              <w:top w:val="nil"/>
              <w:left w:val="nil"/>
              <w:bottom w:val="single" w:sz="4" w:space="0" w:color="auto"/>
              <w:right w:val="single" w:sz="4" w:space="0" w:color="auto"/>
            </w:tcBorders>
            <w:shd w:val="clear" w:color="auto" w:fill="auto"/>
            <w:vAlign w:val="center"/>
            <w:hideMark/>
          </w:tcPr>
          <w:p w14:paraId="5471F9B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760                   02453</w:t>
            </w:r>
          </w:p>
        </w:tc>
        <w:tc>
          <w:tcPr>
            <w:tcW w:w="947" w:type="dxa"/>
            <w:tcBorders>
              <w:top w:val="nil"/>
              <w:left w:val="nil"/>
              <w:bottom w:val="single" w:sz="4" w:space="0" w:color="auto"/>
              <w:right w:val="single" w:sz="4" w:space="0" w:color="auto"/>
            </w:tcBorders>
            <w:shd w:val="clear" w:color="auto" w:fill="auto"/>
            <w:vAlign w:val="center"/>
            <w:hideMark/>
          </w:tcPr>
          <w:p w14:paraId="33852E8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1756DD7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PINTURAS ACUARIO</w:t>
            </w:r>
          </w:p>
        </w:tc>
        <w:tc>
          <w:tcPr>
            <w:tcW w:w="940" w:type="dxa"/>
            <w:tcBorders>
              <w:top w:val="nil"/>
              <w:left w:val="nil"/>
              <w:bottom w:val="single" w:sz="4" w:space="0" w:color="auto"/>
              <w:right w:val="single" w:sz="4" w:space="0" w:color="auto"/>
            </w:tcBorders>
            <w:shd w:val="clear" w:color="auto" w:fill="auto"/>
            <w:vAlign w:val="center"/>
            <w:hideMark/>
          </w:tcPr>
          <w:p w14:paraId="7A7AF1B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5997473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1B937461"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14</w:t>
            </w:r>
          </w:p>
        </w:tc>
        <w:tc>
          <w:tcPr>
            <w:tcW w:w="750" w:type="dxa"/>
            <w:tcBorders>
              <w:top w:val="nil"/>
              <w:left w:val="nil"/>
              <w:bottom w:val="single" w:sz="4" w:space="0" w:color="auto"/>
              <w:right w:val="single" w:sz="4" w:space="0" w:color="auto"/>
            </w:tcBorders>
            <w:shd w:val="clear" w:color="auto" w:fill="auto"/>
            <w:noWrap/>
            <w:vAlign w:val="center"/>
            <w:hideMark/>
          </w:tcPr>
          <w:p w14:paraId="02E4629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34</w:t>
            </w:r>
          </w:p>
        </w:tc>
      </w:tr>
      <w:tr w:rsidR="00BF2147" w:rsidRPr="00BF2147" w14:paraId="27793B38"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36F4EED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50</w:t>
            </w:r>
          </w:p>
        </w:tc>
        <w:tc>
          <w:tcPr>
            <w:tcW w:w="499" w:type="dxa"/>
            <w:tcBorders>
              <w:top w:val="nil"/>
              <w:left w:val="nil"/>
              <w:bottom w:val="single" w:sz="4" w:space="0" w:color="auto"/>
              <w:right w:val="single" w:sz="4" w:space="0" w:color="auto"/>
            </w:tcBorders>
            <w:shd w:val="clear" w:color="auto" w:fill="auto"/>
            <w:noWrap/>
            <w:vAlign w:val="center"/>
            <w:hideMark/>
          </w:tcPr>
          <w:p w14:paraId="6D7B033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PIN-050</w:t>
            </w:r>
          </w:p>
        </w:tc>
        <w:tc>
          <w:tcPr>
            <w:tcW w:w="1984" w:type="dxa"/>
            <w:tcBorders>
              <w:top w:val="nil"/>
              <w:left w:val="nil"/>
              <w:bottom w:val="single" w:sz="4" w:space="0" w:color="auto"/>
              <w:right w:val="single" w:sz="4" w:space="0" w:color="auto"/>
            </w:tcBorders>
            <w:shd w:val="clear" w:color="auto" w:fill="auto"/>
            <w:hideMark/>
          </w:tcPr>
          <w:p w14:paraId="233865A0"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YESO,  PAPEL, TIEMPO DE SECADO  TOTAL  5  MINUTOS,  RENDIMIENTO TEÓRICO DE 0.8 M2/ BOTE A 2 MILÉSIMAS    BOTE DE  400 ML  MARCA  ACUARIO, CÓDIGO 02454, CLAVE: 761  COLOR  AMAILLO CATERPILAR </w:t>
            </w:r>
          </w:p>
        </w:tc>
        <w:tc>
          <w:tcPr>
            <w:tcW w:w="646" w:type="dxa"/>
            <w:tcBorders>
              <w:top w:val="nil"/>
              <w:left w:val="nil"/>
              <w:bottom w:val="single" w:sz="4" w:space="0" w:color="auto"/>
              <w:right w:val="single" w:sz="4" w:space="0" w:color="auto"/>
            </w:tcBorders>
            <w:shd w:val="clear" w:color="auto" w:fill="auto"/>
            <w:vAlign w:val="center"/>
            <w:hideMark/>
          </w:tcPr>
          <w:p w14:paraId="459F679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ACUARIO</w:t>
            </w:r>
          </w:p>
        </w:tc>
        <w:tc>
          <w:tcPr>
            <w:tcW w:w="1250" w:type="dxa"/>
            <w:tcBorders>
              <w:top w:val="nil"/>
              <w:left w:val="nil"/>
              <w:bottom w:val="single" w:sz="4" w:space="0" w:color="auto"/>
              <w:right w:val="single" w:sz="4" w:space="0" w:color="auto"/>
            </w:tcBorders>
            <w:shd w:val="clear" w:color="auto" w:fill="auto"/>
            <w:vAlign w:val="center"/>
            <w:hideMark/>
          </w:tcPr>
          <w:p w14:paraId="0F55FC1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761                02454</w:t>
            </w:r>
          </w:p>
        </w:tc>
        <w:tc>
          <w:tcPr>
            <w:tcW w:w="947" w:type="dxa"/>
            <w:tcBorders>
              <w:top w:val="nil"/>
              <w:left w:val="nil"/>
              <w:bottom w:val="single" w:sz="4" w:space="0" w:color="auto"/>
              <w:right w:val="single" w:sz="4" w:space="0" w:color="auto"/>
            </w:tcBorders>
            <w:shd w:val="clear" w:color="auto" w:fill="auto"/>
            <w:vAlign w:val="center"/>
            <w:hideMark/>
          </w:tcPr>
          <w:p w14:paraId="70B528A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70E5FCF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PINTURAS ACUARIO</w:t>
            </w:r>
          </w:p>
        </w:tc>
        <w:tc>
          <w:tcPr>
            <w:tcW w:w="940" w:type="dxa"/>
            <w:tcBorders>
              <w:top w:val="nil"/>
              <w:left w:val="nil"/>
              <w:bottom w:val="single" w:sz="4" w:space="0" w:color="auto"/>
              <w:right w:val="single" w:sz="4" w:space="0" w:color="auto"/>
            </w:tcBorders>
            <w:shd w:val="clear" w:color="auto" w:fill="auto"/>
            <w:vAlign w:val="center"/>
            <w:hideMark/>
          </w:tcPr>
          <w:p w14:paraId="422574B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31FAFE6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04FF57B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16</w:t>
            </w:r>
          </w:p>
        </w:tc>
        <w:tc>
          <w:tcPr>
            <w:tcW w:w="750" w:type="dxa"/>
            <w:tcBorders>
              <w:top w:val="nil"/>
              <w:left w:val="nil"/>
              <w:bottom w:val="single" w:sz="4" w:space="0" w:color="auto"/>
              <w:right w:val="single" w:sz="4" w:space="0" w:color="auto"/>
            </w:tcBorders>
            <w:shd w:val="clear" w:color="auto" w:fill="auto"/>
            <w:noWrap/>
            <w:vAlign w:val="center"/>
            <w:hideMark/>
          </w:tcPr>
          <w:p w14:paraId="52D3EEB3"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39</w:t>
            </w:r>
          </w:p>
        </w:tc>
      </w:tr>
      <w:tr w:rsidR="00BF2147" w:rsidRPr="00BF2147" w14:paraId="702F11AA"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70E1A64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51</w:t>
            </w:r>
          </w:p>
        </w:tc>
        <w:tc>
          <w:tcPr>
            <w:tcW w:w="499" w:type="dxa"/>
            <w:tcBorders>
              <w:top w:val="nil"/>
              <w:left w:val="nil"/>
              <w:bottom w:val="single" w:sz="4" w:space="0" w:color="auto"/>
              <w:right w:val="single" w:sz="4" w:space="0" w:color="auto"/>
            </w:tcBorders>
            <w:shd w:val="clear" w:color="auto" w:fill="auto"/>
            <w:noWrap/>
            <w:vAlign w:val="center"/>
            <w:hideMark/>
          </w:tcPr>
          <w:p w14:paraId="1BB541A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PIN-051</w:t>
            </w:r>
          </w:p>
        </w:tc>
        <w:tc>
          <w:tcPr>
            <w:tcW w:w="1984" w:type="dxa"/>
            <w:tcBorders>
              <w:top w:val="nil"/>
              <w:left w:val="nil"/>
              <w:bottom w:val="single" w:sz="4" w:space="0" w:color="auto"/>
              <w:right w:val="single" w:sz="4" w:space="0" w:color="auto"/>
            </w:tcBorders>
            <w:shd w:val="clear" w:color="auto" w:fill="auto"/>
            <w:hideMark/>
          </w:tcPr>
          <w:p w14:paraId="13A42BFD"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YESO,  PAPEL, TIEMPO DE SECADO  TOTAL  5  MINUTOS,  RENDIMIENTO TEÓRICO DE 0.8 M2/ BOTE A 2 MILÉSIMAS    BOTE DE  400 ML  MARCA  ACUARIO, CÓDIGO 02471, CLAVE: 784  COLOR   ALUMINIO </w:t>
            </w:r>
          </w:p>
        </w:tc>
        <w:tc>
          <w:tcPr>
            <w:tcW w:w="646" w:type="dxa"/>
            <w:tcBorders>
              <w:top w:val="nil"/>
              <w:left w:val="nil"/>
              <w:bottom w:val="single" w:sz="4" w:space="0" w:color="auto"/>
              <w:right w:val="single" w:sz="4" w:space="0" w:color="auto"/>
            </w:tcBorders>
            <w:shd w:val="clear" w:color="auto" w:fill="auto"/>
            <w:vAlign w:val="center"/>
            <w:hideMark/>
          </w:tcPr>
          <w:p w14:paraId="1C38429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ACUARIO</w:t>
            </w:r>
          </w:p>
        </w:tc>
        <w:tc>
          <w:tcPr>
            <w:tcW w:w="1250" w:type="dxa"/>
            <w:tcBorders>
              <w:top w:val="nil"/>
              <w:left w:val="nil"/>
              <w:bottom w:val="single" w:sz="4" w:space="0" w:color="auto"/>
              <w:right w:val="single" w:sz="4" w:space="0" w:color="auto"/>
            </w:tcBorders>
            <w:shd w:val="clear" w:color="auto" w:fill="auto"/>
            <w:vAlign w:val="center"/>
            <w:hideMark/>
          </w:tcPr>
          <w:p w14:paraId="356008E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784                  02471</w:t>
            </w:r>
          </w:p>
        </w:tc>
        <w:tc>
          <w:tcPr>
            <w:tcW w:w="947" w:type="dxa"/>
            <w:tcBorders>
              <w:top w:val="nil"/>
              <w:left w:val="nil"/>
              <w:bottom w:val="single" w:sz="4" w:space="0" w:color="auto"/>
              <w:right w:val="single" w:sz="4" w:space="0" w:color="auto"/>
            </w:tcBorders>
            <w:shd w:val="clear" w:color="auto" w:fill="auto"/>
            <w:vAlign w:val="center"/>
            <w:hideMark/>
          </w:tcPr>
          <w:p w14:paraId="4042628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4DCAC25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PINTURAS ACUARIO</w:t>
            </w:r>
          </w:p>
        </w:tc>
        <w:tc>
          <w:tcPr>
            <w:tcW w:w="940" w:type="dxa"/>
            <w:tcBorders>
              <w:top w:val="nil"/>
              <w:left w:val="nil"/>
              <w:bottom w:val="single" w:sz="4" w:space="0" w:color="auto"/>
              <w:right w:val="single" w:sz="4" w:space="0" w:color="auto"/>
            </w:tcBorders>
            <w:shd w:val="clear" w:color="auto" w:fill="auto"/>
            <w:vAlign w:val="center"/>
            <w:hideMark/>
          </w:tcPr>
          <w:p w14:paraId="768F442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713641E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498AAACF"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18</w:t>
            </w:r>
          </w:p>
        </w:tc>
        <w:tc>
          <w:tcPr>
            <w:tcW w:w="750" w:type="dxa"/>
            <w:tcBorders>
              <w:top w:val="nil"/>
              <w:left w:val="nil"/>
              <w:bottom w:val="single" w:sz="4" w:space="0" w:color="auto"/>
              <w:right w:val="single" w:sz="4" w:space="0" w:color="auto"/>
            </w:tcBorders>
            <w:shd w:val="clear" w:color="auto" w:fill="auto"/>
            <w:noWrap/>
            <w:vAlign w:val="center"/>
            <w:hideMark/>
          </w:tcPr>
          <w:p w14:paraId="67C79F1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45</w:t>
            </w:r>
          </w:p>
        </w:tc>
      </w:tr>
      <w:tr w:rsidR="00BF2147" w:rsidRPr="00BF2147" w14:paraId="53952AFC"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58C59E9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52</w:t>
            </w:r>
          </w:p>
        </w:tc>
        <w:tc>
          <w:tcPr>
            <w:tcW w:w="499" w:type="dxa"/>
            <w:tcBorders>
              <w:top w:val="nil"/>
              <w:left w:val="nil"/>
              <w:bottom w:val="single" w:sz="4" w:space="0" w:color="auto"/>
              <w:right w:val="single" w:sz="4" w:space="0" w:color="auto"/>
            </w:tcBorders>
            <w:shd w:val="clear" w:color="auto" w:fill="auto"/>
            <w:noWrap/>
            <w:vAlign w:val="center"/>
            <w:hideMark/>
          </w:tcPr>
          <w:p w14:paraId="30610B9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PIN-052</w:t>
            </w:r>
          </w:p>
        </w:tc>
        <w:tc>
          <w:tcPr>
            <w:tcW w:w="1984" w:type="dxa"/>
            <w:tcBorders>
              <w:top w:val="nil"/>
              <w:left w:val="nil"/>
              <w:bottom w:val="single" w:sz="4" w:space="0" w:color="auto"/>
              <w:right w:val="single" w:sz="4" w:space="0" w:color="auto"/>
            </w:tcBorders>
            <w:shd w:val="clear" w:color="auto" w:fill="auto"/>
            <w:hideMark/>
          </w:tcPr>
          <w:p w14:paraId="1606CE24"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VINILICA ACRILICA SATINADA BASE AGUA </w:t>
            </w:r>
            <w:proofErr w:type="gramStart"/>
            <w:r w:rsidRPr="00BF2147">
              <w:rPr>
                <w:rFonts w:ascii="Noto Sans" w:hAnsi="Noto Sans" w:cs="Noto Sans"/>
                <w:sz w:val="12"/>
                <w:szCs w:val="12"/>
              </w:rPr>
              <w:t>PARA  INTERIORES</w:t>
            </w:r>
            <w:proofErr w:type="gramEnd"/>
            <w:r w:rsidRPr="00BF2147">
              <w:rPr>
                <w:rFonts w:ascii="Noto Sans" w:hAnsi="Noto Sans" w:cs="Noto Sans"/>
                <w:sz w:val="12"/>
                <w:szCs w:val="12"/>
              </w:rPr>
              <w:t xml:space="preserve"> Y EXTERIORES COLOR ARENA SUPREMO ACQUA100 MARCA COMEX</w:t>
            </w:r>
          </w:p>
        </w:tc>
        <w:tc>
          <w:tcPr>
            <w:tcW w:w="646" w:type="dxa"/>
            <w:tcBorders>
              <w:top w:val="nil"/>
              <w:left w:val="nil"/>
              <w:bottom w:val="single" w:sz="4" w:space="0" w:color="auto"/>
              <w:right w:val="single" w:sz="4" w:space="0" w:color="auto"/>
            </w:tcBorders>
            <w:shd w:val="clear" w:color="auto" w:fill="auto"/>
            <w:vAlign w:val="center"/>
            <w:hideMark/>
          </w:tcPr>
          <w:p w14:paraId="1E1F019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COMEX</w:t>
            </w:r>
          </w:p>
        </w:tc>
        <w:tc>
          <w:tcPr>
            <w:tcW w:w="1250" w:type="dxa"/>
            <w:tcBorders>
              <w:top w:val="nil"/>
              <w:left w:val="nil"/>
              <w:bottom w:val="single" w:sz="4" w:space="0" w:color="auto"/>
              <w:right w:val="single" w:sz="4" w:space="0" w:color="auto"/>
            </w:tcBorders>
            <w:shd w:val="clear" w:color="auto" w:fill="auto"/>
            <w:vAlign w:val="center"/>
            <w:hideMark/>
          </w:tcPr>
          <w:p w14:paraId="268CAE6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ACQUA 100</w:t>
            </w:r>
          </w:p>
        </w:tc>
        <w:tc>
          <w:tcPr>
            <w:tcW w:w="947" w:type="dxa"/>
            <w:tcBorders>
              <w:top w:val="nil"/>
              <w:left w:val="nil"/>
              <w:bottom w:val="single" w:sz="4" w:space="0" w:color="auto"/>
              <w:right w:val="single" w:sz="4" w:space="0" w:color="auto"/>
            </w:tcBorders>
            <w:shd w:val="clear" w:color="auto" w:fill="auto"/>
            <w:vAlign w:val="center"/>
            <w:hideMark/>
          </w:tcPr>
          <w:p w14:paraId="7E0BC09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BOTE DE GALON</w:t>
            </w:r>
          </w:p>
        </w:tc>
        <w:tc>
          <w:tcPr>
            <w:tcW w:w="861" w:type="dxa"/>
            <w:tcBorders>
              <w:top w:val="nil"/>
              <w:left w:val="nil"/>
              <w:bottom w:val="single" w:sz="4" w:space="0" w:color="auto"/>
              <w:right w:val="single" w:sz="4" w:space="0" w:color="auto"/>
            </w:tcBorders>
            <w:shd w:val="clear" w:color="auto" w:fill="auto"/>
            <w:vAlign w:val="center"/>
            <w:hideMark/>
          </w:tcPr>
          <w:p w14:paraId="23E867E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GRUPO COMEX, S.A. DE C.V.</w:t>
            </w:r>
          </w:p>
        </w:tc>
        <w:tc>
          <w:tcPr>
            <w:tcW w:w="940" w:type="dxa"/>
            <w:tcBorders>
              <w:top w:val="nil"/>
              <w:left w:val="nil"/>
              <w:bottom w:val="single" w:sz="4" w:space="0" w:color="auto"/>
              <w:right w:val="single" w:sz="4" w:space="0" w:color="auto"/>
            </w:tcBorders>
            <w:shd w:val="clear" w:color="auto" w:fill="auto"/>
            <w:vAlign w:val="center"/>
            <w:hideMark/>
          </w:tcPr>
          <w:p w14:paraId="25E5E28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noWrap/>
            <w:vAlign w:val="center"/>
            <w:hideMark/>
          </w:tcPr>
          <w:p w14:paraId="7F2F387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GALÓN</w:t>
            </w:r>
          </w:p>
        </w:tc>
        <w:tc>
          <w:tcPr>
            <w:tcW w:w="750" w:type="dxa"/>
            <w:tcBorders>
              <w:top w:val="nil"/>
              <w:left w:val="nil"/>
              <w:bottom w:val="single" w:sz="4" w:space="0" w:color="auto"/>
              <w:right w:val="single" w:sz="4" w:space="0" w:color="auto"/>
            </w:tcBorders>
            <w:shd w:val="clear" w:color="auto" w:fill="auto"/>
            <w:vAlign w:val="center"/>
            <w:hideMark/>
          </w:tcPr>
          <w:p w14:paraId="51952F20"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w:t>
            </w:r>
          </w:p>
        </w:tc>
        <w:tc>
          <w:tcPr>
            <w:tcW w:w="750" w:type="dxa"/>
            <w:tcBorders>
              <w:top w:val="nil"/>
              <w:left w:val="nil"/>
              <w:bottom w:val="single" w:sz="4" w:space="0" w:color="auto"/>
              <w:right w:val="single" w:sz="4" w:space="0" w:color="auto"/>
            </w:tcBorders>
            <w:shd w:val="clear" w:color="auto" w:fill="auto"/>
            <w:noWrap/>
            <w:vAlign w:val="center"/>
            <w:hideMark/>
          </w:tcPr>
          <w:p w14:paraId="633DC400"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9</w:t>
            </w:r>
          </w:p>
        </w:tc>
      </w:tr>
      <w:tr w:rsidR="00BF2147" w:rsidRPr="00BF2147" w14:paraId="7FDB895D"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C9EF07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53</w:t>
            </w:r>
          </w:p>
        </w:tc>
        <w:tc>
          <w:tcPr>
            <w:tcW w:w="499" w:type="dxa"/>
            <w:tcBorders>
              <w:top w:val="nil"/>
              <w:left w:val="nil"/>
              <w:bottom w:val="single" w:sz="4" w:space="0" w:color="auto"/>
              <w:right w:val="single" w:sz="4" w:space="0" w:color="auto"/>
            </w:tcBorders>
            <w:shd w:val="clear" w:color="auto" w:fill="auto"/>
            <w:noWrap/>
            <w:vAlign w:val="center"/>
            <w:hideMark/>
          </w:tcPr>
          <w:p w14:paraId="187C0D2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PIN-053</w:t>
            </w:r>
          </w:p>
        </w:tc>
        <w:tc>
          <w:tcPr>
            <w:tcW w:w="1984" w:type="dxa"/>
            <w:tcBorders>
              <w:top w:val="nil"/>
              <w:left w:val="nil"/>
              <w:bottom w:val="single" w:sz="4" w:space="0" w:color="auto"/>
              <w:right w:val="single" w:sz="4" w:space="0" w:color="auto"/>
            </w:tcBorders>
            <w:shd w:val="clear" w:color="auto" w:fill="auto"/>
            <w:hideMark/>
          </w:tcPr>
          <w:p w14:paraId="6A1157AC"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ESMALTE ALQUIDALICO ANTICORROSIVO MATE, PARÁMETROS DE MEDICIÓN: SÓLIDOS POR PESO: 65.0-76.0 </w:t>
            </w:r>
            <w:proofErr w:type="gramStart"/>
            <w:r w:rsidRPr="00BF2147">
              <w:rPr>
                <w:rFonts w:ascii="Noto Sans" w:hAnsi="Noto Sans" w:cs="Noto Sans"/>
                <w:sz w:val="12"/>
                <w:szCs w:val="12"/>
              </w:rPr>
              <w:t>%,,</w:t>
            </w:r>
            <w:proofErr w:type="gramEnd"/>
            <w:r w:rsidRPr="00BF2147">
              <w:rPr>
                <w:rFonts w:ascii="Noto Sans" w:hAnsi="Noto Sans" w:cs="Noto Sans"/>
                <w:sz w:val="12"/>
                <w:szCs w:val="12"/>
              </w:rPr>
              <w:t xml:space="preserve"> SÓLIDOS POR VOLÚMEN: 50.0 - 56.0 %, VISCOSIDAD: 74.0 - 95.0 KU A 25° C., DENSIDAD: 1.16- 1.44 g//ml. A 25° C., BRILLO: 10 UNIDADES </w:t>
            </w:r>
            <w:proofErr w:type="gramStart"/>
            <w:r w:rsidRPr="00BF2147">
              <w:rPr>
                <w:rFonts w:ascii="Noto Sans" w:hAnsi="Noto Sans" w:cs="Noto Sans"/>
                <w:sz w:val="12"/>
                <w:szCs w:val="12"/>
              </w:rPr>
              <w:t>MÁXIMO  EN</w:t>
            </w:r>
            <w:proofErr w:type="gramEnd"/>
            <w:r w:rsidRPr="00BF2147">
              <w:rPr>
                <w:rFonts w:ascii="Noto Sans" w:hAnsi="Noto Sans" w:cs="Noto Sans"/>
                <w:sz w:val="12"/>
                <w:szCs w:val="12"/>
              </w:rPr>
              <w:t xml:space="preserve"> ÁNGULO DE 60°,   COLOR  AMARILLO CROMO</w:t>
            </w:r>
          </w:p>
        </w:tc>
        <w:tc>
          <w:tcPr>
            <w:tcW w:w="646" w:type="dxa"/>
            <w:tcBorders>
              <w:top w:val="nil"/>
              <w:left w:val="nil"/>
              <w:bottom w:val="single" w:sz="4" w:space="0" w:color="auto"/>
              <w:right w:val="single" w:sz="4" w:space="0" w:color="auto"/>
            </w:tcBorders>
            <w:shd w:val="clear" w:color="auto" w:fill="auto"/>
            <w:vAlign w:val="center"/>
            <w:hideMark/>
          </w:tcPr>
          <w:p w14:paraId="365D5EC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COMEX</w:t>
            </w:r>
          </w:p>
        </w:tc>
        <w:tc>
          <w:tcPr>
            <w:tcW w:w="1250" w:type="dxa"/>
            <w:tcBorders>
              <w:top w:val="nil"/>
              <w:left w:val="nil"/>
              <w:bottom w:val="single" w:sz="4" w:space="0" w:color="auto"/>
              <w:right w:val="single" w:sz="4" w:space="0" w:color="auto"/>
            </w:tcBorders>
            <w:shd w:val="clear" w:color="auto" w:fill="auto"/>
            <w:vAlign w:val="center"/>
            <w:hideMark/>
          </w:tcPr>
          <w:p w14:paraId="370953A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COMEX100</w:t>
            </w:r>
          </w:p>
        </w:tc>
        <w:tc>
          <w:tcPr>
            <w:tcW w:w="947" w:type="dxa"/>
            <w:tcBorders>
              <w:top w:val="nil"/>
              <w:left w:val="nil"/>
              <w:bottom w:val="single" w:sz="4" w:space="0" w:color="auto"/>
              <w:right w:val="single" w:sz="4" w:space="0" w:color="auto"/>
            </w:tcBorders>
            <w:shd w:val="clear" w:color="auto" w:fill="auto"/>
            <w:vAlign w:val="center"/>
            <w:hideMark/>
          </w:tcPr>
          <w:p w14:paraId="7BDB0E5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BOTE DE GALON</w:t>
            </w:r>
          </w:p>
        </w:tc>
        <w:tc>
          <w:tcPr>
            <w:tcW w:w="861" w:type="dxa"/>
            <w:tcBorders>
              <w:top w:val="nil"/>
              <w:left w:val="nil"/>
              <w:bottom w:val="single" w:sz="4" w:space="0" w:color="auto"/>
              <w:right w:val="single" w:sz="4" w:space="0" w:color="auto"/>
            </w:tcBorders>
            <w:shd w:val="clear" w:color="auto" w:fill="auto"/>
            <w:vAlign w:val="center"/>
            <w:hideMark/>
          </w:tcPr>
          <w:p w14:paraId="1DC16C2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GRUPO COMEX, S.A. DE C.V.</w:t>
            </w:r>
          </w:p>
        </w:tc>
        <w:tc>
          <w:tcPr>
            <w:tcW w:w="940" w:type="dxa"/>
            <w:tcBorders>
              <w:top w:val="nil"/>
              <w:left w:val="nil"/>
              <w:bottom w:val="single" w:sz="4" w:space="0" w:color="auto"/>
              <w:right w:val="single" w:sz="4" w:space="0" w:color="auto"/>
            </w:tcBorders>
            <w:shd w:val="clear" w:color="auto" w:fill="auto"/>
            <w:vAlign w:val="center"/>
            <w:hideMark/>
          </w:tcPr>
          <w:p w14:paraId="205E101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noWrap/>
            <w:vAlign w:val="center"/>
            <w:hideMark/>
          </w:tcPr>
          <w:p w14:paraId="539B537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GALÓN</w:t>
            </w:r>
          </w:p>
        </w:tc>
        <w:tc>
          <w:tcPr>
            <w:tcW w:w="750" w:type="dxa"/>
            <w:tcBorders>
              <w:top w:val="nil"/>
              <w:left w:val="nil"/>
              <w:bottom w:val="single" w:sz="4" w:space="0" w:color="auto"/>
              <w:right w:val="single" w:sz="4" w:space="0" w:color="auto"/>
            </w:tcBorders>
            <w:shd w:val="clear" w:color="auto" w:fill="auto"/>
            <w:vAlign w:val="center"/>
            <w:hideMark/>
          </w:tcPr>
          <w:p w14:paraId="08DDB64E"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w:t>
            </w:r>
          </w:p>
        </w:tc>
        <w:tc>
          <w:tcPr>
            <w:tcW w:w="750" w:type="dxa"/>
            <w:tcBorders>
              <w:top w:val="nil"/>
              <w:left w:val="nil"/>
              <w:bottom w:val="single" w:sz="4" w:space="0" w:color="auto"/>
              <w:right w:val="single" w:sz="4" w:space="0" w:color="auto"/>
            </w:tcBorders>
            <w:shd w:val="clear" w:color="auto" w:fill="auto"/>
            <w:noWrap/>
            <w:vAlign w:val="center"/>
            <w:hideMark/>
          </w:tcPr>
          <w:p w14:paraId="3CA7790C"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6</w:t>
            </w:r>
          </w:p>
        </w:tc>
      </w:tr>
      <w:tr w:rsidR="00BF2147" w:rsidRPr="00BF2147" w14:paraId="2A7CC6A3"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431A3F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54</w:t>
            </w:r>
          </w:p>
        </w:tc>
        <w:tc>
          <w:tcPr>
            <w:tcW w:w="499" w:type="dxa"/>
            <w:tcBorders>
              <w:top w:val="nil"/>
              <w:left w:val="nil"/>
              <w:bottom w:val="single" w:sz="4" w:space="0" w:color="auto"/>
              <w:right w:val="single" w:sz="4" w:space="0" w:color="auto"/>
            </w:tcBorders>
            <w:shd w:val="clear" w:color="auto" w:fill="auto"/>
            <w:noWrap/>
            <w:vAlign w:val="center"/>
            <w:hideMark/>
          </w:tcPr>
          <w:p w14:paraId="1F6C9CF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PIN-054</w:t>
            </w:r>
          </w:p>
        </w:tc>
        <w:tc>
          <w:tcPr>
            <w:tcW w:w="1984" w:type="dxa"/>
            <w:tcBorders>
              <w:top w:val="nil"/>
              <w:left w:val="nil"/>
              <w:bottom w:val="single" w:sz="4" w:space="0" w:color="auto"/>
              <w:right w:val="single" w:sz="4" w:space="0" w:color="auto"/>
            </w:tcBorders>
            <w:shd w:val="clear" w:color="auto" w:fill="auto"/>
            <w:hideMark/>
          </w:tcPr>
          <w:p w14:paraId="24CD8B57"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VINIL ACRÍLICA   SATINADA BASE AGUA PARA INTERIORES Y EXTERIORES, CARACTERISTICAS FÍSICAS DE LA PINTURA COMO SON: CONTENIDO DE SÓLIDOS, CONSISTENCIA, FINURA Y PH DEBERÁN CUMPLIR CON LO ESTABLECIDO  EN LA TABLA  2.- CARACTERÍSTICAS FÍSICAS Y QUÍMICAS  RELACIONADAS PARA LA CATEGORÍA  A;   ASIMISMO DEBE DE CUMPLIR CON LOS PARÁMETROS PARA LAS CARACTERÍSTICAS DE DESEMPEÑO ESTABLECIDAS EN LA TABLA 3.- CARACTERÍSTICAS </w:t>
            </w:r>
            <w:r w:rsidRPr="00BF2147">
              <w:rPr>
                <w:rFonts w:ascii="Noto Sans" w:hAnsi="Noto Sans" w:cs="Noto Sans"/>
                <w:sz w:val="12"/>
                <w:szCs w:val="12"/>
              </w:rPr>
              <w:lastRenderedPageBreak/>
              <w:t xml:space="preserve">DE DESEMPEÑO, PINTURA TIPO  I COLOR BLANCO Y TIPO II COLORES CLAROS,  TIEMPO DE SECADO AL TACTO EN MINUTOS: 60, RENDIMIENTO M2/L (MÍNIMO) 9, RESISTENCIA AL DESGASTE POR LAVADO CON DETERGENTE EN CICLOS: 5000, NIVELACIÓN: 6, OPACIDAD POR REFLECTOMETRÍA EN M2//L (MÍNIMO) 7,  PARA PINTURAS TIPO  III COLORES MEDIOS  Y TIPO IV COLORES INTENSOS O BÁSICOS:    TIEMPO DE SECADO AL TACTO EN MINUTOS:  60, RENDIMIENTO M2/L (MÍNIMO)  4.5, RESISTENCIA AL DESGASTE POR LAVADO CON DETERGENTE EN CICLOS: 5000, NIVELACIÓN: 6                                                                                                         BRILLO: ACABADO  SATINADO,   25 A 35    UNIDADES DE BRILLO  MEDIDOS A 60° .ELABORADA  CON MATERIAS PRIMAS LIBRES DE PLOMO Y MERCURIO. QUE CUMPLA CON LA NORMA </w:t>
            </w:r>
            <w:proofErr w:type="gramStart"/>
            <w:r w:rsidRPr="00BF2147">
              <w:rPr>
                <w:rFonts w:ascii="Noto Sans" w:hAnsi="Noto Sans" w:cs="Noto Sans"/>
                <w:sz w:val="12"/>
                <w:szCs w:val="12"/>
              </w:rPr>
              <w:t>MEXICANA  NMX</w:t>
            </w:r>
            <w:proofErr w:type="gramEnd"/>
            <w:r w:rsidRPr="00BF2147">
              <w:rPr>
                <w:rFonts w:ascii="Noto Sans" w:hAnsi="Noto Sans" w:cs="Noto Sans"/>
                <w:sz w:val="12"/>
                <w:szCs w:val="12"/>
              </w:rPr>
              <w:t xml:space="preserve">-C423-ONNCCE-2003 EN LA CATEGORÍA A.    </w:t>
            </w:r>
            <w:proofErr w:type="gramStart"/>
            <w:r w:rsidRPr="00BF2147">
              <w:rPr>
                <w:rFonts w:ascii="Noto Sans" w:hAnsi="Noto Sans" w:cs="Noto Sans"/>
                <w:sz w:val="12"/>
                <w:szCs w:val="12"/>
              </w:rPr>
              <w:t>COLOR  MARFIL</w:t>
            </w:r>
            <w:proofErr w:type="gramEnd"/>
            <w:r w:rsidRPr="00BF2147">
              <w:rPr>
                <w:rFonts w:ascii="Noto Sans" w:hAnsi="Noto Sans" w:cs="Noto Sans"/>
                <w:sz w:val="12"/>
                <w:szCs w:val="12"/>
              </w:rPr>
              <w:t xml:space="preserve"> (CATALOGO DE REFERENCIA COLOR REAL FLEX SAT VIVID V1 COMEX)</w:t>
            </w:r>
          </w:p>
        </w:tc>
        <w:tc>
          <w:tcPr>
            <w:tcW w:w="646" w:type="dxa"/>
            <w:tcBorders>
              <w:top w:val="nil"/>
              <w:left w:val="nil"/>
              <w:bottom w:val="single" w:sz="4" w:space="0" w:color="auto"/>
              <w:right w:val="single" w:sz="4" w:space="0" w:color="auto"/>
            </w:tcBorders>
            <w:shd w:val="clear" w:color="auto" w:fill="auto"/>
            <w:vAlign w:val="center"/>
            <w:hideMark/>
          </w:tcPr>
          <w:p w14:paraId="7C674E8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COMEX</w:t>
            </w:r>
          </w:p>
        </w:tc>
        <w:tc>
          <w:tcPr>
            <w:tcW w:w="1250" w:type="dxa"/>
            <w:tcBorders>
              <w:top w:val="nil"/>
              <w:left w:val="nil"/>
              <w:bottom w:val="single" w:sz="4" w:space="0" w:color="auto"/>
              <w:right w:val="single" w:sz="4" w:space="0" w:color="auto"/>
            </w:tcBorders>
            <w:shd w:val="clear" w:color="auto" w:fill="auto"/>
            <w:vAlign w:val="center"/>
            <w:hideMark/>
          </w:tcPr>
          <w:p w14:paraId="223BE37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COMEX101</w:t>
            </w:r>
          </w:p>
        </w:tc>
        <w:tc>
          <w:tcPr>
            <w:tcW w:w="947" w:type="dxa"/>
            <w:tcBorders>
              <w:top w:val="nil"/>
              <w:left w:val="nil"/>
              <w:bottom w:val="single" w:sz="4" w:space="0" w:color="auto"/>
              <w:right w:val="single" w:sz="4" w:space="0" w:color="auto"/>
            </w:tcBorders>
            <w:shd w:val="clear" w:color="auto" w:fill="auto"/>
            <w:vAlign w:val="center"/>
            <w:hideMark/>
          </w:tcPr>
          <w:p w14:paraId="6E92FB7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19 LTS.</w:t>
            </w:r>
          </w:p>
        </w:tc>
        <w:tc>
          <w:tcPr>
            <w:tcW w:w="861" w:type="dxa"/>
            <w:tcBorders>
              <w:top w:val="nil"/>
              <w:left w:val="nil"/>
              <w:bottom w:val="single" w:sz="4" w:space="0" w:color="auto"/>
              <w:right w:val="single" w:sz="4" w:space="0" w:color="auto"/>
            </w:tcBorders>
            <w:shd w:val="clear" w:color="auto" w:fill="auto"/>
            <w:vAlign w:val="center"/>
            <w:hideMark/>
          </w:tcPr>
          <w:p w14:paraId="17C5E1E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GRUPO COMEX, S.A. DE C.V.</w:t>
            </w:r>
          </w:p>
        </w:tc>
        <w:tc>
          <w:tcPr>
            <w:tcW w:w="940" w:type="dxa"/>
            <w:tcBorders>
              <w:top w:val="nil"/>
              <w:left w:val="nil"/>
              <w:bottom w:val="single" w:sz="4" w:space="0" w:color="auto"/>
              <w:right w:val="single" w:sz="4" w:space="0" w:color="auto"/>
            </w:tcBorders>
            <w:shd w:val="clear" w:color="auto" w:fill="auto"/>
            <w:vAlign w:val="center"/>
            <w:hideMark/>
          </w:tcPr>
          <w:p w14:paraId="1D77C3C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169E0B2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481F7013"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7</w:t>
            </w:r>
          </w:p>
        </w:tc>
        <w:tc>
          <w:tcPr>
            <w:tcW w:w="750" w:type="dxa"/>
            <w:tcBorders>
              <w:top w:val="nil"/>
              <w:left w:val="nil"/>
              <w:bottom w:val="single" w:sz="4" w:space="0" w:color="auto"/>
              <w:right w:val="single" w:sz="4" w:space="0" w:color="auto"/>
            </w:tcBorders>
            <w:shd w:val="clear" w:color="auto" w:fill="auto"/>
            <w:noWrap/>
            <w:vAlign w:val="center"/>
            <w:hideMark/>
          </w:tcPr>
          <w:p w14:paraId="791B619D"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17</w:t>
            </w:r>
          </w:p>
        </w:tc>
      </w:tr>
      <w:tr w:rsidR="00BF2147" w:rsidRPr="00BF2147" w14:paraId="5FDFB305"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0FDD25C6"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55</w:t>
            </w:r>
          </w:p>
        </w:tc>
        <w:tc>
          <w:tcPr>
            <w:tcW w:w="499" w:type="dxa"/>
            <w:tcBorders>
              <w:top w:val="nil"/>
              <w:left w:val="nil"/>
              <w:bottom w:val="single" w:sz="4" w:space="0" w:color="auto"/>
              <w:right w:val="single" w:sz="4" w:space="0" w:color="auto"/>
            </w:tcBorders>
            <w:shd w:val="clear" w:color="auto" w:fill="auto"/>
            <w:noWrap/>
            <w:vAlign w:val="center"/>
            <w:hideMark/>
          </w:tcPr>
          <w:p w14:paraId="31FEC62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PIN-055</w:t>
            </w:r>
          </w:p>
        </w:tc>
        <w:tc>
          <w:tcPr>
            <w:tcW w:w="1984" w:type="dxa"/>
            <w:tcBorders>
              <w:top w:val="nil"/>
              <w:left w:val="nil"/>
              <w:bottom w:val="single" w:sz="4" w:space="0" w:color="auto"/>
              <w:right w:val="single" w:sz="4" w:space="0" w:color="auto"/>
            </w:tcBorders>
            <w:shd w:val="clear" w:color="auto" w:fill="auto"/>
            <w:hideMark/>
          </w:tcPr>
          <w:p w14:paraId="1604292C"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PINTURA VINIL ACRÍLICA   SATINADA BASE AGUA PARA INTERIORES Y EXTERIORES, CARACTERISTICAS FÍSICAS DE LA PINTURA COMO SON: CONTENIDO DE SÓLIDOS, CONSISTENCIA, FINURA Y PH DEBERÁN CUMPLIR CON LO ESTABLECIDO  EN LA TABLA  2.- CARACTERÍSTICAS FÍSICAS Y QUÍMICAS  RELACIONADAS PARA LA CATEGORÍA  A;   ASIMISMO DEBE DE CUMPLIR CON LOS PARÁMETROS PARA LAS CARACTERÍSTICAS DE DESEMPEÑO ESTABLECIDAS EN LA TABLA 3.- CARACTERÍSTICAS DE DESEMPEÑO, PINTURA TIPO  I COLOR BLANCO Y TIPO II COLORES CLAROS,  TIEMPO DE SECADO AL TACTO EN MINUTOS: 60, RENDIMIENTO M2/L (MÍNIMO) 9, RESISTENCIA AL DESGASTE POR LAVADO CON DETERGENTE EN CICLOS: 5000, NIVELACIÓN: 6, OPACIDAD POR REFLECTOMETRÍA EN M2//L (MÍNIMO) 7,  PARA PINTURAS TIPO  III COLORES MEDIOS  Y TIPO IV COLORES INTENSOS O BÁSICOS:    TIEMPO DE SECADO AL TACTO EN MINUTOS:  60, RENDIMIENTO M2/L (MÍNIMO)  4.5, RESISTENCIA AL DESGASTE POR LAVADO CON DETERGENTE EN CICLOS: 5000, NIVELACIÓN: 6                                                                                                         BRILLO: ACABADO  SATINADO,   25 A 35    UNIDADES DE BRILLO  MEDIDOS A 60° .ELABORADA  CON MATERIAS PRIMAS LIBRES DE PLOMO Y MERCURIO. QUE CUMPLA CON LA NORMA </w:t>
            </w:r>
            <w:proofErr w:type="gramStart"/>
            <w:r w:rsidRPr="00BF2147">
              <w:rPr>
                <w:rFonts w:ascii="Noto Sans" w:hAnsi="Noto Sans" w:cs="Noto Sans"/>
                <w:sz w:val="12"/>
                <w:szCs w:val="12"/>
              </w:rPr>
              <w:lastRenderedPageBreak/>
              <w:t>MEXICANA  NMX</w:t>
            </w:r>
            <w:proofErr w:type="gramEnd"/>
            <w:r w:rsidRPr="00BF2147">
              <w:rPr>
                <w:rFonts w:ascii="Noto Sans" w:hAnsi="Noto Sans" w:cs="Noto Sans"/>
                <w:sz w:val="12"/>
                <w:szCs w:val="12"/>
              </w:rPr>
              <w:t xml:space="preserve">-C423-ONNCCE-2003 EN LA CATEGORÍA A.    </w:t>
            </w:r>
            <w:proofErr w:type="gramStart"/>
            <w:r w:rsidRPr="00BF2147">
              <w:rPr>
                <w:rFonts w:ascii="Noto Sans" w:hAnsi="Noto Sans" w:cs="Noto Sans"/>
                <w:sz w:val="12"/>
                <w:szCs w:val="12"/>
              </w:rPr>
              <w:t>COLOR  MARFIL</w:t>
            </w:r>
            <w:proofErr w:type="gramEnd"/>
            <w:r w:rsidRPr="00BF2147">
              <w:rPr>
                <w:rFonts w:ascii="Noto Sans" w:hAnsi="Noto Sans" w:cs="Noto Sans"/>
                <w:sz w:val="12"/>
                <w:szCs w:val="12"/>
              </w:rPr>
              <w:t xml:space="preserve"> 4 A 1  (CATALOGO DE REFERENCIA COLOR REAL FLEX SAT VIVID V1 COMEX)</w:t>
            </w:r>
          </w:p>
        </w:tc>
        <w:tc>
          <w:tcPr>
            <w:tcW w:w="646" w:type="dxa"/>
            <w:tcBorders>
              <w:top w:val="nil"/>
              <w:left w:val="nil"/>
              <w:bottom w:val="single" w:sz="4" w:space="0" w:color="auto"/>
              <w:right w:val="single" w:sz="4" w:space="0" w:color="auto"/>
            </w:tcBorders>
            <w:shd w:val="clear" w:color="auto" w:fill="auto"/>
            <w:vAlign w:val="center"/>
            <w:hideMark/>
          </w:tcPr>
          <w:p w14:paraId="38AC4B8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COMEX</w:t>
            </w:r>
          </w:p>
        </w:tc>
        <w:tc>
          <w:tcPr>
            <w:tcW w:w="1250" w:type="dxa"/>
            <w:tcBorders>
              <w:top w:val="nil"/>
              <w:left w:val="nil"/>
              <w:bottom w:val="single" w:sz="4" w:space="0" w:color="auto"/>
              <w:right w:val="single" w:sz="4" w:space="0" w:color="auto"/>
            </w:tcBorders>
            <w:shd w:val="clear" w:color="auto" w:fill="auto"/>
            <w:vAlign w:val="center"/>
            <w:hideMark/>
          </w:tcPr>
          <w:p w14:paraId="44D9A1D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COMEX102</w:t>
            </w:r>
          </w:p>
        </w:tc>
        <w:tc>
          <w:tcPr>
            <w:tcW w:w="947" w:type="dxa"/>
            <w:tcBorders>
              <w:top w:val="nil"/>
              <w:left w:val="nil"/>
              <w:bottom w:val="single" w:sz="4" w:space="0" w:color="auto"/>
              <w:right w:val="single" w:sz="4" w:space="0" w:color="auto"/>
            </w:tcBorders>
            <w:shd w:val="clear" w:color="auto" w:fill="auto"/>
            <w:vAlign w:val="center"/>
            <w:hideMark/>
          </w:tcPr>
          <w:p w14:paraId="6C230A0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 19 LTS.</w:t>
            </w:r>
          </w:p>
        </w:tc>
        <w:tc>
          <w:tcPr>
            <w:tcW w:w="861" w:type="dxa"/>
            <w:tcBorders>
              <w:top w:val="nil"/>
              <w:left w:val="nil"/>
              <w:bottom w:val="single" w:sz="4" w:space="0" w:color="auto"/>
              <w:right w:val="single" w:sz="4" w:space="0" w:color="auto"/>
            </w:tcBorders>
            <w:shd w:val="clear" w:color="auto" w:fill="auto"/>
            <w:vAlign w:val="center"/>
            <w:hideMark/>
          </w:tcPr>
          <w:p w14:paraId="1745771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GRUPO COMEX, S.A. DE C.V.</w:t>
            </w:r>
          </w:p>
        </w:tc>
        <w:tc>
          <w:tcPr>
            <w:tcW w:w="940" w:type="dxa"/>
            <w:tcBorders>
              <w:top w:val="nil"/>
              <w:left w:val="nil"/>
              <w:bottom w:val="single" w:sz="4" w:space="0" w:color="auto"/>
              <w:right w:val="single" w:sz="4" w:space="0" w:color="auto"/>
            </w:tcBorders>
            <w:shd w:val="clear" w:color="auto" w:fill="auto"/>
            <w:vAlign w:val="center"/>
            <w:hideMark/>
          </w:tcPr>
          <w:p w14:paraId="5EF70D5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46C6B35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CUBETA</w:t>
            </w:r>
          </w:p>
        </w:tc>
        <w:tc>
          <w:tcPr>
            <w:tcW w:w="750" w:type="dxa"/>
            <w:tcBorders>
              <w:top w:val="nil"/>
              <w:left w:val="nil"/>
              <w:bottom w:val="single" w:sz="4" w:space="0" w:color="auto"/>
              <w:right w:val="single" w:sz="4" w:space="0" w:color="auto"/>
            </w:tcBorders>
            <w:shd w:val="clear" w:color="auto" w:fill="auto"/>
            <w:vAlign w:val="center"/>
            <w:hideMark/>
          </w:tcPr>
          <w:p w14:paraId="4FDB056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w:t>
            </w:r>
          </w:p>
        </w:tc>
        <w:tc>
          <w:tcPr>
            <w:tcW w:w="750" w:type="dxa"/>
            <w:tcBorders>
              <w:top w:val="nil"/>
              <w:left w:val="nil"/>
              <w:bottom w:val="single" w:sz="4" w:space="0" w:color="auto"/>
              <w:right w:val="single" w:sz="4" w:space="0" w:color="auto"/>
            </w:tcBorders>
            <w:shd w:val="clear" w:color="auto" w:fill="auto"/>
            <w:noWrap/>
            <w:vAlign w:val="center"/>
            <w:hideMark/>
          </w:tcPr>
          <w:p w14:paraId="206BBA8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4</w:t>
            </w:r>
          </w:p>
        </w:tc>
      </w:tr>
      <w:tr w:rsidR="00BF2147" w:rsidRPr="00BF2147" w14:paraId="0289F1B8"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3E3A8D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56</w:t>
            </w:r>
          </w:p>
        </w:tc>
        <w:tc>
          <w:tcPr>
            <w:tcW w:w="499" w:type="dxa"/>
            <w:tcBorders>
              <w:top w:val="nil"/>
              <w:left w:val="nil"/>
              <w:bottom w:val="single" w:sz="4" w:space="0" w:color="auto"/>
              <w:right w:val="single" w:sz="4" w:space="0" w:color="auto"/>
            </w:tcBorders>
            <w:shd w:val="clear" w:color="auto" w:fill="auto"/>
            <w:noWrap/>
            <w:vAlign w:val="center"/>
            <w:hideMark/>
          </w:tcPr>
          <w:p w14:paraId="6FD0709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PIN-056</w:t>
            </w:r>
          </w:p>
        </w:tc>
        <w:tc>
          <w:tcPr>
            <w:tcW w:w="1984" w:type="dxa"/>
            <w:tcBorders>
              <w:top w:val="nil"/>
              <w:left w:val="nil"/>
              <w:bottom w:val="single" w:sz="4" w:space="0" w:color="auto"/>
              <w:right w:val="single" w:sz="4" w:space="0" w:color="auto"/>
            </w:tcBorders>
            <w:shd w:val="clear" w:color="auto" w:fill="auto"/>
            <w:noWrap/>
            <w:hideMark/>
          </w:tcPr>
          <w:p w14:paraId="2A7CCEDD"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BROCHA CON MANGO </w:t>
            </w:r>
            <w:proofErr w:type="gramStart"/>
            <w:r w:rsidRPr="00BF2147">
              <w:rPr>
                <w:rFonts w:ascii="Noto Sans" w:hAnsi="Noto Sans" w:cs="Noto Sans"/>
                <w:sz w:val="12"/>
                <w:szCs w:val="12"/>
              </w:rPr>
              <w:t>ERGONÓMICO ,CASQUILLO</w:t>
            </w:r>
            <w:proofErr w:type="gramEnd"/>
            <w:r w:rsidRPr="00BF2147">
              <w:rPr>
                <w:rFonts w:ascii="Noto Sans" w:hAnsi="Noto Sans" w:cs="Noto Sans"/>
                <w:sz w:val="12"/>
                <w:szCs w:val="12"/>
              </w:rPr>
              <w:t xml:space="preserve"> ESTAÑADO CON CLAVOS CON ACABADO EN NÍQUEL, RESISTENTE A LA OXIDACIÓN, 100% CERDA NATURAL NEGRA, PEGADAS AL 100 % CON RESINA EPOXICA DISTRIBUIDA UNIFORMEMENTE Y UNA ADECUADA PENETRACIÓN EN LAS CERDAS.  PARA TODO TIPO DE PINTURAS Y BARNICES CON ACABADOS FINOS LIBRES DE </w:t>
            </w:r>
            <w:proofErr w:type="gramStart"/>
            <w:r w:rsidRPr="00BF2147">
              <w:rPr>
                <w:rFonts w:ascii="Noto Sans" w:hAnsi="Noto Sans" w:cs="Noto Sans"/>
                <w:sz w:val="12"/>
                <w:szCs w:val="12"/>
              </w:rPr>
              <w:t>RAYAS,  PUNTA</w:t>
            </w:r>
            <w:proofErr w:type="gramEnd"/>
            <w:r w:rsidRPr="00BF2147">
              <w:rPr>
                <w:rFonts w:ascii="Noto Sans" w:hAnsi="Noto Sans" w:cs="Noto Sans"/>
                <w:sz w:val="12"/>
                <w:szCs w:val="12"/>
              </w:rPr>
              <w:t xml:space="preserve"> VERDE  PROFESIONAL DE 6" DE ANCHO.</w:t>
            </w:r>
          </w:p>
        </w:tc>
        <w:tc>
          <w:tcPr>
            <w:tcW w:w="646" w:type="dxa"/>
            <w:tcBorders>
              <w:top w:val="nil"/>
              <w:left w:val="nil"/>
              <w:bottom w:val="single" w:sz="4" w:space="0" w:color="auto"/>
              <w:right w:val="single" w:sz="4" w:space="0" w:color="auto"/>
            </w:tcBorders>
            <w:shd w:val="clear" w:color="auto" w:fill="auto"/>
            <w:vAlign w:val="center"/>
            <w:hideMark/>
          </w:tcPr>
          <w:p w14:paraId="1118C52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vAlign w:val="center"/>
            <w:hideMark/>
          </w:tcPr>
          <w:p w14:paraId="7E4F82D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B5A611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654CA9F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4921626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20C955C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66EB6709"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11</w:t>
            </w:r>
          </w:p>
        </w:tc>
        <w:tc>
          <w:tcPr>
            <w:tcW w:w="750" w:type="dxa"/>
            <w:tcBorders>
              <w:top w:val="nil"/>
              <w:left w:val="nil"/>
              <w:bottom w:val="single" w:sz="4" w:space="0" w:color="auto"/>
              <w:right w:val="single" w:sz="4" w:space="0" w:color="auto"/>
            </w:tcBorders>
            <w:shd w:val="clear" w:color="auto" w:fill="auto"/>
            <w:noWrap/>
            <w:vAlign w:val="center"/>
            <w:hideMark/>
          </w:tcPr>
          <w:p w14:paraId="6FDCBEA0"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26</w:t>
            </w:r>
          </w:p>
        </w:tc>
      </w:tr>
      <w:tr w:rsidR="00BF2147" w:rsidRPr="00BF2147" w14:paraId="432E74A6"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010AE16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57</w:t>
            </w:r>
          </w:p>
        </w:tc>
        <w:tc>
          <w:tcPr>
            <w:tcW w:w="499" w:type="dxa"/>
            <w:tcBorders>
              <w:top w:val="nil"/>
              <w:left w:val="nil"/>
              <w:bottom w:val="single" w:sz="4" w:space="0" w:color="auto"/>
              <w:right w:val="single" w:sz="4" w:space="0" w:color="auto"/>
            </w:tcBorders>
            <w:shd w:val="clear" w:color="auto" w:fill="auto"/>
            <w:noWrap/>
            <w:vAlign w:val="center"/>
            <w:hideMark/>
          </w:tcPr>
          <w:p w14:paraId="19762A2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PIN-057</w:t>
            </w:r>
          </w:p>
        </w:tc>
        <w:tc>
          <w:tcPr>
            <w:tcW w:w="1984" w:type="dxa"/>
            <w:tcBorders>
              <w:top w:val="nil"/>
              <w:left w:val="nil"/>
              <w:bottom w:val="single" w:sz="4" w:space="0" w:color="auto"/>
              <w:right w:val="single" w:sz="4" w:space="0" w:color="auto"/>
            </w:tcBorders>
            <w:shd w:val="clear" w:color="auto" w:fill="auto"/>
            <w:noWrap/>
            <w:hideMark/>
          </w:tcPr>
          <w:p w14:paraId="653BDCB2"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BROCHA CON MANGO </w:t>
            </w:r>
            <w:proofErr w:type="gramStart"/>
            <w:r w:rsidRPr="00BF2147">
              <w:rPr>
                <w:rFonts w:ascii="Noto Sans" w:hAnsi="Noto Sans" w:cs="Noto Sans"/>
                <w:sz w:val="12"/>
                <w:szCs w:val="12"/>
              </w:rPr>
              <w:t>ERGONÓMICO  CASQUILLO</w:t>
            </w:r>
            <w:proofErr w:type="gramEnd"/>
            <w:r w:rsidRPr="00BF2147">
              <w:rPr>
                <w:rFonts w:ascii="Noto Sans" w:hAnsi="Noto Sans" w:cs="Noto Sans"/>
                <w:sz w:val="12"/>
                <w:szCs w:val="12"/>
              </w:rPr>
              <w:t xml:space="preserve"> ESTAÑADO CON CLAVOS CON ACABADO EN NÍQUEL, RESISTENTE A LA OXIDACIÓN, 100% CERDA NATURAL NEGRA, PEGADAS AL 100 % CON RESINA EPOXICA DISTRIBUIDA UNIFORMEMENTE Y UNA ADECUADA PENETRACIÓN EN LAS CERDAS. PARA TODO TIPO DE PINTURAS Y BARNICES CON ACABADOS FINOS LIBRES DE </w:t>
            </w:r>
            <w:proofErr w:type="gramStart"/>
            <w:r w:rsidRPr="00BF2147">
              <w:rPr>
                <w:rFonts w:ascii="Noto Sans" w:hAnsi="Noto Sans" w:cs="Noto Sans"/>
                <w:sz w:val="12"/>
                <w:szCs w:val="12"/>
              </w:rPr>
              <w:t>RAYAS,  PUNTA</w:t>
            </w:r>
            <w:proofErr w:type="gramEnd"/>
            <w:r w:rsidRPr="00BF2147">
              <w:rPr>
                <w:rFonts w:ascii="Noto Sans" w:hAnsi="Noto Sans" w:cs="Noto Sans"/>
                <w:sz w:val="12"/>
                <w:szCs w:val="12"/>
              </w:rPr>
              <w:t xml:space="preserve"> VERDE  PROFESIONAL  DE 5" DE ANCHO.</w:t>
            </w:r>
          </w:p>
        </w:tc>
        <w:tc>
          <w:tcPr>
            <w:tcW w:w="646" w:type="dxa"/>
            <w:tcBorders>
              <w:top w:val="nil"/>
              <w:left w:val="nil"/>
              <w:bottom w:val="single" w:sz="4" w:space="0" w:color="auto"/>
              <w:right w:val="single" w:sz="4" w:space="0" w:color="auto"/>
            </w:tcBorders>
            <w:shd w:val="clear" w:color="auto" w:fill="auto"/>
            <w:vAlign w:val="center"/>
            <w:hideMark/>
          </w:tcPr>
          <w:p w14:paraId="448E912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vAlign w:val="center"/>
            <w:hideMark/>
          </w:tcPr>
          <w:p w14:paraId="2C6283B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5A62FBE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2267E97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0774A52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20F03C4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3B4566B4"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15</w:t>
            </w:r>
          </w:p>
        </w:tc>
        <w:tc>
          <w:tcPr>
            <w:tcW w:w="750" w:type="dxa"/>
            <w:tcBorders>
              <w:top w:val="nil"/>
              <w:left w:val="nil"/>
              <w:bottom w:val="single" w:sz="4" w:space="0" w:color="auto"/>
              <w:right w:val="single" w:sz="4" w:space="0" w:color="auto"/>
            </w:tcBorders>
            <w:shd w:val="clear" w:color="auto" w:fill="auto"/>
            <w:noWrap/>
            <w:vAlign w:val="center"/>
            <w:hideMark/>
          </w:tcPr>
          <w:p w14:paraId="7081EB5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37</w:t>
            </w:r>
          </w:p>
        </w:tc>
      </w:tr>
      <w:tr w:rsidR="00BF2147" w:rsidRPr="00BF2147" w14:paraId="091CFE6D"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683DCA8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58</w:t>
            </w:r>
          </w:p>
        </w:tc>
        <w:tc>
          <w:tcPr>
            <w:tcW w:w="499" w:type="dxa"/>
            <w:tcBorders>
              <w:top w:val="nil"/>
              <w:left w:val="nil"/>
              <w:bottom w:val="single" w:sz="4" w:space="0" w:color="auto"/>
              <w:right w:val="single" w:sz="4" w:space="0" w:color="auto"/>
            </w:tcBorders>
            <w:shd w:val="clear" w:color="auto" w:fill="auto"/>
            <w:noWrap/>
            <w:vAlign w:val="center"/>
            <w:hideMark/>
          </w:tcPr>
          <w:p w14:paraId="258EE50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PIN-058</w:t>
            </w:r>
          </w:p>
        </w:tc>
        <w:tc>
          <w:tcPr>
            <w:tcW w:w="1984" w:type="dxa"/>
            <w:tcBorders>
              <w:top w:val="nil"/>
              <w:left w:val="nil"/>
              <w:bottom w:val="single" w:sz="4" w:space="0" w:color="auto"/>
              <w:right w:val="single" w:sz="4" w:space="0" w:color="auto"/>
            </w:tcBorders>
            <w:shd w:val="clear" w:color="auto" w:fill="auto"/>
            <w:noWrap/>
            <w:hideMark/>
          </w:tcPr>
          <w:p w14:paraId="75F3E991"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RODILLO PARA PINTURA FABRICADOS </w:t>
            </w:r>
            <w:proofErr w:type="gramStart"/>
            <w:r w:rsidRPr="00BF2147">
              <w:rPr>
                <w:rFonts w:ascii="Noto Sans" w:hAnsi="Noto Sans" w:cs="Noto Sans"/>
                <w:sz w:val="12"/>
                <w:szCs w:val="12"/>
              </w:rPr>
              <w:t>CON  CENTRO</w:t>
            </w:r>
            <w:proofErr w:type="gramEnd"/>
            <w:r w:rsidRPr="00BF2147">
              <w:rPr>
                <w:rFonts w:ascii="Noto Sans" w:hAnsi="Noto Sans" w:cs="Noto Sans"/>
                <w:sz w:val="12"/>
                <w:szCs w:val="12"/>
              </w:rPr>
              <w:t xml:space="preserve"> DE POLIPROPILENO RESISTENTE A TODO TIPO DE SOLVENTES, RECUBRIMIENTO POR TERMOFUSIÓN CON FELPA DE ALTA DENSIDAD  100 % POLIÉSTER, MANGO ANATÓMICO CON ENTRADA PARA EXTENSIÓN TIPO AMERICANA Y EUROPEA, PARA CUALQUIER TIPO DE PINTURA, PARA APLICACIÓN EN SUPERFICIES RUGOSAS Y SEMIRUGOSAS. PARA USO </w:t>
            </w:r>
            <w:proofErr w:type="gramStart"/>
            <w:r w:rsidRPr="00BF2147">
              <w:rPr>
                <w:rFonts w:ascii="Noto Sans" w:hAnsi="Noto Sans" w:cs="Noto Sans"/>
                <w:sz w:val="12"/>
                <w:szCs w:val="12"/>
              </w:rPr>
              <w:t>PROFESIONAL  DE</w:t>
            </w:r>
            <w:proofErr w:type="gramEnd"/>
            <w:r w:rsidRPr="00BF2147">
              <w:rPr>
                <w:rFonts w:ascii="Noto Sans" w:hAnsi="Noto Sans" w:cs="Noto Sans"/>
                <w:sz w:val="12"/>
                <w:szCs w:val="12"/>
              </w:rPr>
              <w:t xml:space="preserve"> 1” DE ANCHO X TAMAÑO 9”.</w:t>
            </w:r>
          </w:p>
        </w:tc>
        <w:tc>
          <w:tcPr>
            <w:tcW w:w="646" w:type="dxa"/>
            <w:tcBorders>
              <w:top w:val="nil"/>
              <w:left w:val="nil"/>
              <w:bottom w:val="single" w:sz="4" w:space="0" w:color="auto"/>
              <w:right w:val="single" w:sz="4" w:space="0" w:color="auto"/>
            </w:tcBorders>
            <w:shd w:val="clear" w:color="auto" w:fill="auto"/>
            <w:vAlign w:val="center"/>
            <w:hideMark/>
          </w:tcPr>
          <w:p w14:paraId="2954653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vAlign w:val="center"/>
            <w:hideMark/>
          </w:tcPr>
          <w:p w14:paraId="25BB236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17490F8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68E4F52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329E77F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046E316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126A0600"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32</w:t>
            </w:r>
          </w:p>
        </w:tc>
        <w:tc>
          <w:tcPr>
            <w:tcW w:w="750" w:type="dxa"/>
            <w:tcBorders>
              <w:top w:val="nil"/>
              <w:left w:val="nil"/>
              <w:bottom w:val="single" w:sz="4" w:space="0" w:color="auto"/>
              <w:right w:val="single" w:sz="4" w:space="0" w:color="auto"/>
            </w:tcBorders>
            <w:shd w:val="clear" w:color="auto" w:fill="auto"/>
            <w:noWrap/>
            <w:vAlign w:val="center"/>
            <w:hideMark/>
          </w:tcPr>
          <w:p w14:paraId="0874EFB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79</w:t>
            </w:r>
          </w:p>
        </w:tc>
      </w:tr>
      <w:tr w:rsidR="00BF2147" w:rsidRPr="00BF2147" w14:paraId="5DAB7DAA"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38593EE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59</w:t>
            </w:r>
          </w:p>
        </w:tc>
        <w:tc>
          <w:tcPr>
            <w:tcW w:w="499" w:type="dxa"/>
            <w:tcBorders>
              <w:top w:val="nil"/>
              <w:left w:val="nil"/>
              <w:bottom w:val="single" w:sz="4" w:space="0" w:color="auto"/>
              <w:right w:val="single" w:sz="4" w:space="0" w:color="auto"/>
            </w:tcBorders>
            <w:shd w:val="clear" w:color="auto" w:fill="auto"/>
            <w:noWrap/>
            <w:vAlign w:val="center"/>
            <w:hideMark/>
          </w:tcPr>
          <w:p w14:paraId="52CE798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PIN-059</w:t>
            </w:r>
          </w:p>
        </w:tc>
        <w:tc>
          <w:tcPr>
            <w:tcW w:w="1984" w:type="dxa"/>
            <w:tcBorders>
              <w:top w:val="nil"/>
              <w:left w:val="nil"/>
              <w:bottom w:val="single" w:sz="4" w:space="0" w:color="auto"/>
              <w:right w:val="single" w:sz="4" w:space="0" w:color="auto"/>
            </w:tcBorders>
            <w:shd w:val="clear" w:color="auto" w:fill="auto"/>
            <w:noWrap/>
            <w:hideMark/>
          </w:tcPr>
          <w:p w14:paraId="56185168" w14:textId="77777777" w:rsidR="00BF2147" w:rsidRPr="00BF2147" w:rsidRDefault="00BF2147" w:rsidP="00BF2147">
            <w:pPr>
              <w:jc w:val="both"/>
              <w:rPr>
                <w:rFonts w:ascii="Noto Sans" w:hAnsi="Noto Sans" w:cs="Noto Sans"/>
                <w:sz w:val="12"/>
                <w:szCs w:val="12"/>
              </w:rPr>
            </w:pPr>
            <w:proofErr w:type="gramStart"/>
            <w:r w:rsidRPr="00BF2147">
              <w:rPr>
                <w:rFonts w:ascii="Noto Sans" w:hAnsi="Noto Sans" w:cs="Noto Sans"/>
                <w:sz w:val="12"/>
                <w:szCs w:val="12"/>
              </w:rPr>
              <w:t>THINNER  ACRÍLICO</w:t>
            </w:r>
            <w:proofErr w:type="gramEnd"/>
            <w:r w:rsidRPr="00BF2147">
              <w:rPr>
                <w:rFonts w:ascii="Noto Sans" w:hAnsi="Noto Sans" w:cs="Noto Sans"/>
                <w:sz w:val="12"/>
                <w:szCs w:val="12"/>
              </w:rPr>
              <w:t xml:space="preserve">  REDUCTOR  PARA  PINTURA  AUTOMOTIVA</w:t>
            </w:r>
          </w:p>
        </w:tc>
        <w:tc>
          <w:tcPr>
            <w:tcW w:w="646" w:type="dxa"/>
            <w:tcBorders>
              <w:top w:val="nil"/>
              <w:left w:val="nil"/>
              <w:bottom w:val="single" w:sz="4" w:space="0" w:color="auto"/>
              <w:right w:val="single" w:sz="4" w:space="0" w:color="auto"/>
            </w:tcBorders>
            <w:shd w:val="clear" w:color="auto" w:fill="auto"/>
            <w:vAlign w:val="center"/>
            <w:hideMark/>
          </w:tcPr>
          <w:p w14:paraId="7DF7F32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vAlign w:val="center"/>
            <w:hideMark/>
          </w:tcPr>
          <w:p w14:paraId="2C38CA8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19BDA9E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BIDON DE  19 LT</w:t>
            </w:r>
          </w:p>
        </w:tc>
        <w:tc>
          <w:tcPr>
            <w:tcW w:w="861" w:type="dxa"/>
            <w:tcBorders>
              <w:top w:val="nil"/>
              <w:left w:val="nil"/>
              <w:bottom w:val="single" w:sz="4" w:space="0" w:color="auto"/>
              <w:right w:val="single" w:sz="4" w:space="0" w:color="auto"/>
            </w:tcBorders>
            <w:shd w:val="clear" w:color="auto" w:fill="auto"/>
            <w:vAlign w:val="center"/>
            <w:hideMark/>
          </w:tcPr>
          <w:p w14:paraId="1C2AEF9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3637097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7872F33E"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BIDÓN DE PLÁSTICO</w:t>
            </w:r>
          </w:p>
        </w:tc>
        <w:tc>
          <w:tcPr>
            <w:tcW w:w="750" w:type="dxa"/>
            <w:tcBorders>
              <w:top w:val="nil"/>
              <w:left w:val="nil"/>
              <w:bottom w:val="single" w:sz="4" w:space="0" w:color="auto"/>
              <w:right w:val="single" w:sz="4" w:space="0" w:color="auto"/>
            </w:tcBorders>
            <w:shd w:val="clear" w:color="auto" w:fill="auto"/>
            <w:vAlign w:val="center"/>
            <w:hideMark/>
          </w:tcPr>
          <w:p w14:paraId="6CEA89A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6</w:t>
            </w:r>
          </w:p>
        </w:tc>
        <w:tc>
          <w:tcPr>
            <w:tcW w:w="750" w:type="dxa"/>
            <w:tcBorders>
              <w:top w:val="nil"/>
              <w:left w:val="nil"/>
              <w:bottom w:val="single" w:sz="4" w:space="0" w:color="auto"/>
              <w:right w:val="single" w:sz="4" w:space="0" w:color="auto"/>
            </w:tcBorders>
            <w:shd w:val="clear" w:color="auto" w:fill="auto"/>
            <w:noWrap/>
            <w:vAlign w:val="center"/>
            <w:hideMark/>
          </w:tcPr>
          <w:p w14:paraId="7CAEEC4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13</w:t>
            </w:r>
          </w:p>
        </w:tc>
      </w:tr>
      <w:tr w:rsidR="00BF2147" w:rsidRPr="00BF2147" w14:paraId="7C7B4B07"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700D82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60</w:t>
            </w:r>
          </w:p>
        </w:tc>
        <w:tc>
          <w:tcPr>
            <w:tcW w:w="499" w:type="dxa"/>
            <w:tcBorders>
              <w:top w:val="nil"/>
              <w:left w:val="nil"/>
              <w:bottom w:val="single" w:sz="4" w:space="0" w:color="auto"/>
              <w:right w:val="single" w:sz="4" w:space="0" w:color="auto"/>
            </w:tcBorders>
            <w:shd w:val="clear" w:color="auto" w:fill="auto"/>
            <w:noWrap/>
            <w:vAlign w:val="center"/>
            <w:hideMark/>
          </w:tcPr>
          <w:p w14:paraId="1671DBA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PIN-060</w:t>
            </w:r>
          </w:p>
        </w:tc>
        <w:tc>
          <w:tcPr>
            <w:tcW w:w="1984" w:type="dxa"/>
            <w:tcBorders>
              <w:top w:val="nil"/>
              <w:left w:val="nil"/>
              <w:bottom w:val="single" w:sz="4" w:space="0" w:color="auto"/>
              <w:right w:val="single" w:sz="4" w:space="0" w:color="auto"/>
            </w:tcBorders>
            <w:shd w:val="clear" w:color="auto" w:fill="auto"/>
            <w:hideMark/>
          </w:tcPr>
          <w:p w14:paraId="2904CDC5"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JAULA METALICA (MANERAL PARA RODILLO) DE 5 </w:t>
            </w:r>
            <w:proofErr w:type="gramStart"/>
            <w:r w:rsidRPr="00BF2147">
              <w:rPr>
                <w:rFonts w:ascii="Noto Sans" w:hAnsi="Noto Sans" w:cs="Noto Sans"/>
                <w:sz w:val="12"/>
                <w:szCs w:val="12"/>
              </w:rPr>
              <w:t>ALAMBRES  DE</w:t>
            </w:r>
            <w:proofErr w:type="gramEnd"/>
            <w:r w:rsidRPr="00BF2147">
              <w:rPr>
                <w:rFonts w:ascii="Noto Sans" w:hAnsi="Noto Sans" w:cs="Noto Sans"/>
                <w:sz w:val="12"/>
                <w:szCs w:val="12"/>
              </w:rPr>
              <w:t xml:space="preserve">  6.3 MM. DE ESPESOR , MANGO OREJÓN, CON MANGO ERGONOMICO Y ANTIDERRAPANTE DE 36.5 MM DE DIAMETRO (1”7/16) Y 9” DE LARGO.</w:t>
            </w:r>
          </w:p>
        </w:tc>
        <w:tc>
          <w:tcPr>
            <w:tcW w:w="646" w:type="dxa"/>
            <w:tcBorders>
              <w:top w:val="nil"/>
              <w:left w:val="nil"/>
              <w:bottom w:val="single" w:sz="4" w:space="0" w:color="auto"/>
              <w:right w:val="single" w:sz="4" w:space="0" w:color="auto"/>
            </w:tcBorders>
            <w:shd w:val="clear" w:color="auto" w:fill="auto"/>
            <w:vAlign w:val="center"/>
            <w:hideMark/>
          </w:tcPr>
          <w:p w14:paraId="3856BD3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1250" w:type="dxa"/>
            <w:tcBorders>
              <w:top w:val="nil"/>
              <w:left w:val="nil"/>
              <w:bottom w:val="single" w:sz="4" w:space="0" w:color="auto"/>
              <w:right w:val="single" w:sz="4" w:space="0" w:color="auto"/>
            </w:tcBorders>
            <w:shd w:val="clear" w:color="auto" w:fill="auto"/>
            <w:vAlign w:val="center"/>
            <w:hideMark/>
          </w:tcPr>
          <w:p w14:paraId="72A56E6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4F89183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5972FC2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2B41306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7EEAA20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0A56D2BE"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14</w:t>
            </w:r>
          </w:p>
        </w:tc>
        <w:tc>
          <w:tcPr>
            <w:tcW w:w="750" w:type="dxa"/>
            <w:tcBorders>
              <w:top w:val="nil"/>
              <w:left w:val="nil"/>
              <w:bottom w:val="single" w:sz="4" w:space="0" w:color="auto"/>
              <w:right w:val="single" w:sz="4" w:space="0" w:color="auto"/>
            </w:tcBorders>
            <w:shd w:val="clear" w:color="auto" w:fill="auto"/>
            <w:noWrap/>
            <w:vAlign w:val="center"/>
            <w:hideMark/>
          </w:tcPr>
          <w:p w14:paraId="3FDF8197"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35</w:t>
            </w:r>
          </w:p>
        </w:tc>
      </w:tr>
      <w:tr w:rsidR="00BF2147" w:rsidRPr="00BF2147" w14:paraId="4485F8DE"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0FA4F3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61</w:t>
            </w:r>
          </w:p>
        </w:tc>
        <w:tc>
          <w:tcPr>
            <w:tcW w:w="499" w:type="dxa"/>
            <w:tcBorders>
              <w:top w:val="nil"/>
              <w:left w:val="nil"/>
              <w:bottom w:val="single" w:sz="4" w:space="0" w:color="auto"/>
              <w:right w:val="single" w:sz="4" w:space="0" w:color="auto"/>
            </w:tcBorders>
            <w:shd w:val="clear" w:color="auto" w:fill="auto"/>
            <w:noWrap/>
            <w:vAlign w:val="center"/>
            <w:hideMark/>
          </w:tcPr>
          <w:p w14:paraId="3DBCEA2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PIN-061</w:t>
            </w:r>
          </w:p>
        </w:tc>
        <w:tc>
          <w:tcPr>
            <w:tcW w:w="1984" w:type="dxa"/>
            <w:tcBorders>
              <w:top w:val="nil"/>
              <w:left w:val="nil"/>
              <w:bottom w:val="single" w:sz="4" w:space="0" w:color="auto"/>
              <w:right w:val="single" w:sz="4" w:space="0" w:color="auto"/>
            </w:tcBorders>
            <w:shd w:val="clear" w:color="auto" w:fill="auto"/>
            <w:hideMark/>
          </w:tcPr>
          <w:p w14:paraId="1370EFAF" w14:textId="77777777" w:rsidR="00BF2147" w:rsidRPr="00BF2147" w:rsidRDefault="00BF2147" w:rsidP="00BF2147">
            <w:pPr>
              <w:jc w:val="both"/>
              <w:rPr>
                <w:rFonts w:ascii="Noto Sans" w:hAnsi="Noto Sans" w:cs="Noto Sans"/>
                <w:sz w:val="12"/>
                <w:szCs w:val="12"/>
              </w:rPr>
            </w:pPr>
            <w:proofErr w:type="gramStart"/>
            <w:r w:rsidRPr="00BF2147">
              <w:rPr>
                <w:rFonts w:ascii="Noto Sans" w:hAnsi="Noto Sans" w:cs="Noto Sans"/>
                <w:sz w:val="12"/>
                <w:szCs w:val="12"/>
              </w:rPr>
              <w:t>IMPERMEABILIZANTE  SILICONIZADO</w:t>
            </w:r>
            <w:proofErr w:type="gramEnd"/>
            <w:r w:rsidRPr="00BF2147">
              <w:rPr>
                <w:rFonts w:ascii="Noto Sans" w:hAnsi="Noto Sans" w:cs="Noto Sans"/>
                <w:sz w:val="12"/>
                <w:szCs w:val="12"/>
              </w:rPr>
              <w:t xml:space="preserve">  BASE AGUA PARA SUERFICIES VERTICALES EXTERIORES,, COMO SON CELOSÍAS, BLOKS, TABIQUE,  MAMPOSTERÍA  FABRICADO A BASE  DE RESINA DE SILOXANO, </w:t>
            </w:r>
            <w:r w:rsidRPr="00BF2147">
              <w:rPr>
                <w:rFonts w:ascii="Noto Sans" w:hAnsi="Noto Sans" w:cs="Noto Sans"/>
                <w:sz w:val="12"/>
                <w:szCs w:val="12"/>
              </w:rPr>
              <w:lastRenderedPageBreak/>
              <w:t>SOLUCIÓN INCOLORA DE GRAN REPELENCIA AL AGUA,  QUE IMPERMEABILIZA SIN MODIFICAR LA APARIENCIA DE LA PARED,  COLOR TRANSPARENTE BLANCO, BASE AGUA</w:t>
            </w:r>
          </w:p>
        </w:tc>
        <w:tc>
          <w:tcPr>
            <w:tcW w:w="646" w:type="dxa"/>
            <w:tcBorders>
              <w:top w:val="nil"/>
              <w:left w:val="nil"/>
              <w:bottom w:val="single" w:sz="4" w:space="0" w:color="auto"/>
              <w:right w:val="single" w:sz="4" w:space="0" w:color="auto"/>
            </w:tcBorders>
            <w:shd w:val="clear" w:color="auto" w:fill="auto"/>
            <w:vAlign w:val="center"/>
            <w:hideMark/>
          </w:tcPr>
          <w:p w14:paraId="6EA7C18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lastRenderedPageBreak/>
              <w:t> </w:t>
            </w:r>
          </w:p>
        </w:tc>
        <w:tc>
          <w:tcPr>
            <w:tcW w:w="1250" w:type="dxa"/>
            <w:tcBorders>
              <w:top w:val="nil"/>
              <w:left w:val="nil"/>
              <w:bottom w:val="single" w:sz="4" w:space="0" w:color="auto"/>
              <w:right w:val="single" w:sz="4" w:space="0" w:color="auto"/>
            </w:tcBorders>
            <w:shd w:val="clear" w:color="auto" w:fill="auto"/>
            <w:vAlign w:val="center"/>
            <w:hideMark/>
          </w:tcPr>
          <w:p w14:paraId="34B901C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7" w:type="dxa"/>
            <w:tcBorders>
              <w:top w:val="nil"/>
              <w:left w:val="nil"/>
              <w:bottom w:val="single" w:sz="4" w:space="0" w:color="auto"/>
              <w:right w:val="single" w:sz="4" w:space="0" w:color="auto"/>
            </w:tcBorders>
            <w:shd w:val="clear" w:color="auto" w:fill="auto"/>
            <w:vAlign w:val="center"/>
            <w:hideMark/>
          </w:tcPr>
          <w:p w14:paraId="3887360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 GRANEL</w:t>
            </w:r>
          </w:p>
        </w:tc>
        <w:tc>
          <w:tcPr>
            <w:tcW w:w="861" w:type="dxa"/>
            <w:tcBorders>
              <w:top w:val="nil"/>
              <w:left w:val="nil"/>
              <w:bottom w:val="single" w:sz="4" w:space="0" w:color="auto"/>
              <w:right w:val="single" w:sz="4" w:space="0" w:color="auto"/>
            </w:tcBorders>
            <w:shd w:val="clear" w:color="auto" w:fill="auto"/>
            <w:vAlign w:val="center"/>
            <w:hideMark/>
          </w:tcPr>
          <w:p w14:paraId="363127A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w:t>
            </w:r>
          </w:p>
        </w:tc>
        <w:tc>
          <w:tcPr>
            <w:tcW w:w="940" w:type="dxa"/>
            <w:tcBorders>
              <w:top w:val="nil"/>
              <w:left w:val="nil"/>
              <w:bottom w:val="single" w:sz="4" w:space="0" w:color="auto"/>
              <w:right w:val="single" w:sz="4" w:space="0" w:color="auto"/>
            </w:tcBorders>
            <w:shd w:val="clear" w:color="auto" w:fill="auto"/>
            <w:vAlign w:val="center"/>
            <w:hideMark/>
          </w:tcPr>
          <w:p w14:paraId="16CAFB7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041E279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13E10B5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12</w:t>
            </w:r>
          </w:p>
        </w:tc>
        <w:tc>
          <w:tcPr>
            <w:tcW w:w="750" w:type="dxa"/>
            <w:tcBorders>
              <w:top w:val="nil"/>
              <w:left w:val="nil"/>
              <w:bottom w:val="single" w:sz="4" w:space="0" w:color="auto"/>
              <w:right w:val="single" w:sz="4" w:space="0" w:color="auto"/>
            </w:tcBorders>
            <w:shd w:val="clear" w:color="auto" w:fill="auto"/>
            <w:noWrap/>
            <w:vAlign w:val="center"/>
            <w:hideMark/>
          </w:tcPr>
          <w:p w14:paraId="3B7CF9BF"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28</w:t>
            </w:r>
          </w:p>
        </w:tc>
      </w:tr>
      <w:tr w:rsidR="00BF2147" w:rsidRPr="00BF2147" w14:paraId="3F6F397B"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62A9266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62</w:t>
            </w:r>
          </w:p>
        </w:tc>
        <w:tc>
          <w:tcPr>
            <w:tcW w:w="499" w:type="dxa"/>
            <w:tcBorders>
              <w:top w:val="nil"/>
              <w:left w:val="nil"/>
              <w:bottom w:val="single" w:sz="4" w:space="0" w:color="auto"/>
              <w:right w:val="single" w:sz="4" w:space="0" w:color="auto"/>
            </w:tcBorders>
            <w:shd w:val="clear" w:color="auto" w:fill="auto"/>
            <w:noWrap/>
            <w:vAlign w:val="center"/>
            <w:hideMark/>
          </w:tcPr>
          <w:p w14:paraId="0E3226E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PIN-062</w:t>
            </w:r>
          </w:p>
        </w:tc>
        <w:tc>
          <w:tcPr>
            <w:tcW w:w="1984" w:type="dxa"/>
            <w:tcBorders>
              <w:top w:val="nil"/>
              <w:left w:val="nil"/>
              <w:bottom w:val="single" w:sz="4" w:space="0" w:color="auto"/>
              <w:right w:val="single" w:sz="4" w:space="0" w:color="auto"/>
            </w:tcBorders>
            <w:shd w:val="clear" w:color="auto" w:fill="auto"/>
            <w:noWrap/>
            <w:hideMark/>
          </w:tcPr>
          <w:p w14:paraId="350AAF87"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 xml:space="preserve">ESMALTE ACRÍLICO DE SECADO RÁPIDO CON ACABADO BRILLANTE </w:t>
            </w:r>
            <w:proofErr w:type="gramStart"/>
            <w:r w:rsidRPr="00BF2147">
              <w:rPr>
                <w:rFonts w:ascii="Noto Sans" w:hAnsi="Noto Sans" w:cs="Noto Sans"/>
                <w:sz w:val="12"/>
                <w:szCs w:val="12"/>
              </w:rPr>
              <w:t>EN  AEROSOL</w:t>
            </w:r>
            <w:proofErr w:type="gramEnd"/>
            <w:r w:rsidRPr="00BF2147">
              <w:rPr>
                <w:rFonts w:ascii="Noto Sans" w:hAnsi="Noto Sans" w:cs="Noto Sans"/>
                <w:sz w:val="12"/>
                <w:szCs w:val="12"/>
              </w:rPr>
              <w:t xml:space="preserve"> PARA SER APLICADO EN SUPERFICIES DE METAL,  MADERA, VIDRIO, CERÁMICA, MAMPOSTERÍA, PAPEL, TIEMPO DE SECADO AL TACTO, 12 MINUTOS,  RENDIMIENTO TEÓRICO DE 2.3 M2    BOTE DE  400 ML. ALTA TEMPERATURA COLOR ALUMINIO </w:t>
            </w:r>
          </w:p>
        </w:tc>
        <w:tc>
          <w:tcPr>
            <w:tcW w:w="646" w:type="dxa"/>
            <w:tcBorders>
              <w:top w:val="nil"/>
              <w:left w:val="nil"/>
              <w:bottom w:val="single" w:sz="4" w:space="0" w:color="auto"/>
              <w:right w:val="single" w:sz="4" w:space="0" w:color="auto"/>
            </w:tcBorders>
            <w:shd w:val="clear" w:color="auto" w:fill="auto"/>
            <w:vAlign w:val="center"/>
            <w:hideMark/>
          </w:tcPr>
          <w:p w14:paraId="75FC9872"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COMEX</w:t>
            </w:r>
          </w:p>
        </w:tc>
        <w:tc>
          <w:tcPr>
            <w:tcW w:w="1250" w:type="dxa"/>
            <w:tcBorders>
              <w:top w:val="nil"/>
              <w:left w:val="nil"/>
              <w:bottom w:val="single" w:sz="4" w:space="0" w:color="auto"/>
              <w:right w:val="single" w:sz="4" w:space="0" w:color="auto"/>
            </w:tcBorders>
            <w:shd w:val="clear" w:color="auto" w:fill="auto"/>
            <w:vAlign w:val="center"/>
            <w:hideMark/>
          </w:tcPr>
          <w:p w14:paraId="7671356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AERO COMEX SKU: 19A1402471</w:t>
            </w:r>
          </w:p>
        </w:tc>
        <w:tc>
          <w:tcPr>
            <w:tcW w:w="947" w:type="dxa"/>
            <w:tcBorders>
              <w:top w:val="nil"/>
              <w:left w:val="nil"/>
              <w:bottom w:val="single" w:sz="4" w:space="0" w:color="auto"/>
              <w:right w:val="single" w:sz="4" w:space="0" w:color="auto"/>
            </w:tcBorders>
            <w:shd w:val="clear" w:color="auto" w:fill="auto"/>
            <w:vAlign w:val="center"/>
            <w:hideMark/>
          </w:tcPr>
          <w:p w14:paraId="701B01D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BOTE DE GALON</w:t>
            </w:r>
          </w:p>
        </w:tc>
        <w:tc>
          <w:tcPr>
            <w:tcW w:w="861" w:type="dxa"/>
            <w:tcBorders>
              <w:top w:val="nil"/>
              <w:left w:val="nil"/>
              <w:bottom w:val="single" w:sz="4" w:space="0" w:color="auto"/>
              <w:right w:val="single" w:sz="4" w:space="0" w:color="auto"/>
            </w:tcBorders>
            <w:shd w:val="clear" w:color="auto" w:fill="auto"/>
            <w:vAlign w:val="center"/>
            <w:hideMark/>
          </w:tcPr>
          <w:p w14:paraId="57228951"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GRUPO COMEX, S.A. DE C.V.</w:t>
            </w:r>
          </w:p>
        </w:tc>
        <w:tc>
          <w:tcPr>
            <w:tcW w:w="940" w:type="dxa"/>
            <w:tcBorders>
              <w:top w:val="nil"/>
              <w:left w:val="nil"/>
              <w:bottom w:val="single" w:sz="4" w:space="0" w:color="auto"/>
              <w:right w:val="single" w:sz="4" w:space="0" w:color="auto"/>
            </w:tcBorders>
            <w:shd w:val="clear" w:color="auto" w:fill="auto"/>
            <w:vAlign w:val="center"/>
            <w:hideMark/>
          </w:tcPr>
          <w:p w14:paraId="62FADE2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4D28CC44"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GALÓN</w:t>
            </w:r>
          </w:p>
        </w:tc>
        <w:tc>
          <w:tcPr>
            <w:tcW w:w="750" w:type="dxa"/>
            <w:tcBorders>
              <w:top w:val="nil"/>
              <w:left w:val="nil"/>
              <w:bottom w:val="single" w:sz="4" w:space="0" w:color="auto"/>
              <w:right w:val="single" w:sz="4" w:space="0" w:color="auto"/>
            </w:tcBorders>
            <w:shd w:val="clear" w:color="auto" w:fill="auto"/>
            <w:vAlign w:val="center"/>
            <w:hideMark/>
          </w:tcPr>
          <w:p w14:paraId="31312798"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10</w:t>
            </w:r>
          </w:p>
        </w:tc>
        <w:tc>
          <w:tcPr>
            <w:tcW w:w="750" w:type="dxa"/>
            <w:tcBorders>
              <w:top w:val="nil"/>
              <w:left w:val="nil"/>
              <w:bottom w:val="single" w:sz="4" w:space="0" w:color="auto"/>
              <w:right w:val="single" w:sz="4" w:space="0" w:color="auto"/>
            </w:tcBorders>
            <w:shd w:val="clear" w:color="auto" w:fill="auto"/>
            <w:noWrap/>
            <w:vAlign w:val="center"/>
            <w:hideMark/>
          </w:tcPr>
          <w:p w14:paraId="45C8B25B"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25</w:t>
            </w:r>
          </w:p>
        </w:tc>
      </w:tr>
      <w:tr w:rsidR="00BF2147" w:rsidRPr="00BF2147" w14:paraId="7EC616B2"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28FCF72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63</w:t>
            </w:r>
          </w:p>
        </w:tc>
        <w:tc>
          <w:tcPr>
            <w:tcW w:w="499" w:type="dxa"/>
            <w:tcBorders>
              <w:top w:val="nil"/>
              <w:left w:val="nil"/>
              <w:bottom w:val="single" w:sz="4" w:space="0" w:color="auto"/>
              <w:right w:val="single" w:sz="4" w:space="0" w:color="auto"/>
            </w:tcBorders>
            <w:shd w:val="clear" w:color="auto" w:fill="auto"/>
            <w:noWrap/>
            <w:vAlign w:val="center"/>
            <w:hideMark/>
          </w:tcPr>
          <w:p w14:paraId="0BA27A59"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PIN-063</w:t>
            </w:r>
          </w:p>
        </w:tc>
        <w:tc>
          <w:tcPr>
            <w:tcW w:w="1984" w:type="dxa"/>
            <w:tcBorders>
              <w:top w:val="nil"/>
              <w:left w:val="nil"/>
              <w:bottom w:val="single" w:sz="4" w:space="0" w:color="auto"/>
              <w:right w:val="single" w:sz="4" w:space="0" w:color="auto"/>
            </w:tcBorders>
            <w:shd w:val="clear" w:color="auto" w:fill="auto"/>
            <w:noWrap/>
            <w:hideMark/>
          </w:tcPr>
          <w:p w14:paraId="733C6060"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SELLADOR ELÁSTICO DE POLIURETANO, CON GRAN ADHERENCIA, ELONGACIÓN Y FLEXIBILIDAD. IDEAL PARA SELLAR JUNTAS CONSTRUCTIVAS. COLOR: BLANCO, CARTUCHO DE 300 ML, TIEMPO DE SECADO: AL TACTO: 60 MINUTOS. CURADO: 24 HORAS</w:t>
            </w:r>
          </w:p>
        </w:tc>
        <w:tc>
          <w:tcPr>
            <w:tcW w:w="646" w:type="dxa"/>
            <w:tcBorders>
              <w:top w:val="nil"/>
              <w:left w:val="nil"/>
              <w:bottom w:val="single" w:sz="4" w:space="0" w:color="auto"/>
              <w:right w:val="single" w:sz="4" w:space="0" w:color="auto"/>
            </w:tcBorders>
            <w:shd w:val="clear" w:color="auto" w:fill="auto"/>
            <w:vAlign w:val="center"/>
            <w:hideMark/>
          </w:tcPr>
          <w:p w14:paraId="6E4A3DFB"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COMEX</w:t>
            </w:r>
          </w:p>
        </w:tc>
        <w:tc>
          <w:tcPr>
            <w:tcW w:w="1250" w:type="dxa"/>
            <w:tcBorders>
              <w:top w:val="nil"/>
              <w:left w:val="nil"/>
              <w:bottom w:val="single" w:sz="4" w:space="0" w:color="auto"/>
              <w:right w:val="single" w:sz="4" w:space="0" w:color="auto"/>
            </w:tcBorders>
            <w:shd w:val="clear" w:color="auto" w:fill="auto"/>
            <w:vAlign w:val="center"/>
            <w:hideMark/>
          </w:tcPr>
          <w:p w14:paraId="3138B0CF"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SKU:      19A2281801 </w:t>
            </w:r>
          </w:p>
        </w:tc>
        <w:tc>
          <w:tcPr>
            <w:tcW w:w="947" w:type="dxa"/>
            <w:tcBorders>
              <w:top w:val="nil"/>
              <w:left w:val="nil"/>
              <w:bottom w:val="single" w:sz="4" w:space="0" w:color="auto"/>
              <w:right w:val="single" w:sz="4" w:space="0" w:color="auto"/>
            </w:tcBorders>
            <w:shd w:val="clear" w:color="auto" w:fill="auto"/>
            <w:vAlign w:val="center"/>
            <w:hideMark/>
          </w:tcPr>
          <w:p w14:paraId="66E3BAF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861" w:type="dxa"/>
            <w:tcBorders>
              <w:top w:val="nil"/>
              <w:left w:val="nil"/>
              <w:bottom w:val="single" w:sz="4" w:space="0" w:color="auto"/>
              <w:right w:val="single" w:sz="4" w:space="0" w:color="auto"/>
            </w:tcBorders>
            <w:shd w:val="clear" w:color="auto" w:fill="auto"/>
            <w:vAlign w:val="center"/>
            <w:hideMark/>
          </w:tcPr>
          <w:p w14:paraId="498826F7"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GRUPO COMEX, S.A. DE C.V.</w:t>
            </w:r>
          </w:p>
        </w:tc>
        <w:tc>
          <w:tcPr>
            <w:tcW w:w="940" w:type="dxa"/>
            <w:tcBorders>
              <w:top w:val="nil"/>
              <w:left w:val="nil"/>
              <w:bottom w:val="single" w:sz="4" w:space="0" w:color="auto"/>
              <w:right w:val="single" w:sz="4" w:space="0" w:color="auto"/>
            </w:tcBorders>
            <w:shd w:val="clear" w:color="auto" w:fill="auto"/>
            <w:vAlign w:val="center"/>
            <w:hideMark/>
          </w:tcPr>
          <w:p w14:paraId="074BA30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7BBA2073"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PZA</w:t>
            </w:r>
          </w:p>
        </w:tc>
        <w:tc>
          <w:tcPr>
            <w:tcW w:w="750" w:type="dxa"/>
            <w:tcBorders>
              <w:top w:val="nil"/>
              <w:left w:val="nil"/>
              <w:bottom w:val="single" w:sz="4" w:space="0" w:color="auto"/>
              <w:right w:val="single" w:sz="4" w:space="0" w:color="auto"/>
            </w:tcBorders>
            <w:shd w:val="clear" w:color="auto" w:fill="auto"/>
            <w:vAlign w:val="center"/>
            <w:hideMark/>
          </w:tcPr>
          <w:p w14:paraId="2E7BE4F9"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30</w:t>
            </w:r>
          </w:p>
        </w:tc>
        <w:tc>
          <w:tcPr>
            <w:tcW w:w="750" w:type="dxa"/>
            <w:tcBorders>
              <w:top w:val="nil"/>
              <w:left w:val="nil"/>
              <w:bottom w:val="single" w:sz="4" w:space="0" w:color="auto"/>
              <w:right w:val="single" w:sz="4" w:space="0" w:color="auto"/>
            </w:tcBorders>
            <w:shd w:val="clear" w:color="auto" w:fill="auto"/>
            <w:noWrap/>
            <w:vAlign w:val="center"/>
            <w:hideMark/>
          </w:tcPr>
          <w:p w14:paraId="620BEE69"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74</w:t>
            </w:r>
          </w:p>
        </w:tc>
      </w:tr>
      <w:tr w:rsidR="00BF2147" w:rsidRPr="00BF2147" w14:paraId="2DDD87F1" w14:textId="77777777" w:rsidTr="00BF2147">
        <w:trPr>
          <w:trHeight w:val="57"/>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061A1BA"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64</w:t>
            </w:r>
          </w:p>
        </w:tc>
        <w:tc>
          <w:tcPr>
            <w:tcW w:w="499" w:type="dxa"/>
            <w:tcBorders>
              <w:top w:val="nil"/>
              <w:left w:val="nil"/>
              <w:bottom w:val="single" w:sz="4" w:space="0" w:color="auto"/>
              <w:right w:val="single" w:sz="4" w:space="0" w:color="auto"/>
            </w:tcBorders>
            <w:shd w:val="clear" w:color="auto" w:fill="auto"/>
            <w:noWrap/>
            <w:vAlign w:val="center"/>
            <w:hideMark/>
          </w:tcPr>
          <w:p w14:paraId="0C86282D"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PIN-064</w:t>
            </w:r>
          </w:p>
        </w:tc>
        <w:tc>
          <w:tcPr>
            <w:tcW w:w="1984" w:type="dxa"/>
            <w:tcBorders>
              <w:top w:val="nil"/>
              <w:left w:val="nil"/>
              <w:bottom w:val="single" w:sz="4" w:space="0" w:color="auto"/>
              <w:right w:val="single" w:sz="4" w:space="0" w:color="auto"/>
            </w:tcBorders>
            <w:shd w:val="clear" w:color="auto" w:fill="auto"/>
            <w:noWrap/>
            <w:hideMark/>
          </w:tcPr>
          <w:p w14:paraId="11C00464" w14:textId="77777777" w:rsidR="00BF2147" w:rsidRPr="00BF2147" w:rsidRDefault="00BF2147" w:rsidP="00BF2147">
            <w:pPr>
              <w:jc w:val="both"/>
              <w:rPr>
                <w:rFonts w:ascii="Noto Sans" w:hAnsi="Noto Sans" w:cs="Noto Sans"/>
                <w:sz w:val="12"/>
                <w:szCs w:val="12"/>
              </w:rPr>
            </w:pPr>
            <w:r w:rsidRPr="00BF2147">
              <w:rPr>
                <w:rFonts w:ascii="Noto Sans" w:hAnsi="Noto Sans" w:cs="Noto Sans"/>
                <w:sz w:val="12"/>
                <w:szCs w:val="12"/>
              </w:rPr>
              <w:t>E-</w:t>
            </w:r>
            <w:proofErr w:type="gramStart"/>
            <w:r w:rsidRPr="00BF2147">
              <w:rPr>
                <w:rFonts w:ascii="Noto Sans" w:hAnsi="Noto Sans" w:cs="Noto Sans"/>
                <w:sz w:val="12"/>
                <w:szCs w:val="12"/>
              </w:rPr>
              <w:t>10:RECUBRIMIENTO</w:t>
            </w:r>
            <w:proofErr w:type="gramEnd"/>
            <w:r w:rsidRPr="00BF2147">
              <w:rPr>
                <w:rFonts w:ascii="Noto Sans" w:hAnsi="Noto Sans" w:cs="Noto Sans"/>
                <w:sz w:val="12"/>
                <w:szCs w:val="12"/>
              </w:rPr>
              <w:t xml:space="preserve"> EPÓXICO DE ALTOS SÓLIDOS. IDEAL PARA PROTEGER ACERO, CONCRETO Y SUPERFICIES TERMINADAS DE MAMPOSTERÍA, PISOS DE CONCRETO, LA SUPERFICIE EXTERIOR DE TANQUES, TUBERÍAS Y OTRAS SUPERFICIES. TIENE EXCELENTE RESISTENCIA A LA CORROSIÓN Y AL AGUA DE MAR POR LARGOS PERIODOS DE </w:t>
            </w:r>
            <w:proofErr w:type="gramStart"/>
            <w:r w:rsidRPr="00BF2147">
              <w:rPr>
                <w:rFonts w:ascii="Noto Sans" w:hAnsi="Noto Sans" w:cs="Noto Sans"/>
                <w:sz w:val="12"/>
                <w:szCs w:val="12"/>
              </w:rPr>
              <w:t>TIEMPO,  COMPATIBLE</w:t>
            </w:r>
            <w:proofErr w:type="gramEnd"/>
            <w:r w:rsidRPr="00BF2147">
              <w:rPr>
                <w:rFonts w:ascii="Noto Sans" w:hAnsi="Noto Sans" w:cs="Noto Sans"/>
                <w:sz w:val="12"/>
                <w:szCs w:val="12"/>
              </w:rPr>
              <w:t xml:space="preserve"> CON PROTECCIÓN CATÓDICA, FÓRMULA DE ALTOS SÓLIDOS Y BAJO VOC, ATRAPA MUCHO MENOS DISOLVENTE DURANTE LA FORMACIÓN DE LA PELÍCULA.EL DESEMPEÑO DE LOS RECUBRIMIENTOS DEPENDEN DIRECTAMENTE DE LA CALIDAD DE LA PREPARACIÓN DE LA SUPERFICIE PARA RECUBRIMIENTOS EN CISTERNAS.</w:t>
            </w:r>
          </w:p>
        </w:tc>
        <w:tc>
          <w:tcPr>
            <w:tcW w:w="646" w:type="dxa"/>
            <w:tcBorders>
              <w:top w:val="nil"/>
              <w:left w:val="nil"/>
              <w:bottom w:val="single" w:sz="4" w:space="0" w:color="auto"/>
              <w:right w:val="single" w:sz="4" w:space="0" w:color="auto"/>
            </w:tcBorders>
            <w:shd w:val="clear" w:color="auto" w:fill="auto"/>
            <w:vAlign w:val="center"/>
            <w:hideMark/>
          </w:tcPr>
          <w:p w14:paraId="0E75331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COMEX</w:t>
            </w:r>
          </w:p>
        </w:tc>
        <w:tc>
          <w:tcPr>
            <w:tcW w:w="1250" w:type="dxa"/>
            <w:tcBorders>
              <w:top w:val="nil"/>
              <w:left w:val="nil"/>
              <w:bottom w:val="single" w:sz="4" w:space="0" w:color="auto"/>
              <w:right w:val="single" w:sz="4" w:space="0" w:color="auto"/>
            </w:tcBorders>
            <w:shd w:val="clear" w:color="auto" w:fill="auto"/>
            <w:vAlign w:val="center"/>
            <w:hideMark/>
          </w:tcPr>
          <w:p w14:paraId="4135CD2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E-10</w:t>
            </w:r>
          </w:p>
        </w:tc>
        <w:tc>
          <w:tcPr>
            <w:tcW w:w="947" w:type="dxa"/>
            <w:tcBorders>
              <w:top w:val="nil"/>
              <w:left w:val="nil"/>
              <w:bottom w:val="single" w:sz="4" w:space="0" w:color="auto"/>
              <w:right w:val="single" w:sz="4" w:space="0" w:color="auto"/>
            </w:tcBorders>
            <w:shd w:val="clear" w:color="auto" w:fill="auto"/>
            <w:vAlign w:val="center"/>
            <w:hideMark/>
          </w:tcPr>
          <w:p w14:paraId="480B2150"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 xml:space="preserve"> CANTIDAD DE </w:t>
            </w:r>
            <w:proofErr w:type="gramStart"/>
            <w:r w:rsidRPr="00BF2147">
              <w:rPr>
                <w:rFonts w:ascii="Noto Sans" w:hAnsi="Noto Sans" w:cs="Noto Sans"/>
                <w:sz w:val="12"/>
                <w:szCs w:val="12"/>
              </w:rPr>
              <w:t>MATERIAL  A</w:t>
            </w:r>
            <w:proofErr w:type="gramEnd"/>
            <w:r w:rsidRPr="00BF2147">
              <w:rPr>
                <w:rFonts w:ascii="Noto Sans" w:hAnsi="Noto Sans" w:cs="Noto Sans"/>
                <w:sz w:val="12"/>
                <w:szCs w:val="12"/>
              </w:rPr>
              <w:t xml:space="preserve"> SUMINISTRAR EN PROPORCIÓN  A 1 GALÓN DE PINTURA                 3,75 LTS. DE PINTURA,</w:t>
            </w:r>
            <w:r w:rsidRPr="00BF2147">
              <w:rPr>
                <w:rFonts w:ascii="Noto Sans" w:hAnsi="Noto Sans" w:cs="Noto Sans"/>
                <w:sz w:val="12"/>
                <w:szCs w:val="12"/>
              </w:rPr>
              <w:br/>
              <w:t>_____LTS. DE CATALIZADOR.</w:t>
            </w:r>
            <w:r w:rsidRPr="00BF2147">
              <w:rPr>
                <w:rFonts w:ascii="Noto Sans" w:hAnsi="Noto Sans" w:cs="Noto Sans"/>
                <w:sz w:val="12"/>
                <w:szCs w:val="12"/>
              </w:rPr>
              <w:br/>
              <w:t>_____LT. DE SOLVENTE O REDUCTOR.</w:t>
            </w:r>
          </w:p>
        </w:tc>
        <w:tc>
          <w:tcPr>
            <w:tcW w:w="861" w:type="dxa"/>
            <w:tcBorders>
              <w:top w:val="nil"/>
              <w:left w:val="nil"/>
              <w:bottom w:val="single" w:sz="4" w:space="0" w:color="auto"/>
              <w:right w:val="single" w:sz="4" w:space="0" w:color="auto"/>
            </w:tcBorders>
            <w:shd w:val="clear" w:color="auto" w:fill="auto"/>
            <w:vAlign w:val="center"/>
            <w:hideMark/>
          </w:tcPr>
          <w:p w14:paraId="6E09C7FC"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GRUPO COMEX, S.A. DE C.V.</w:t>
            </w:r>
          </w:p>
        </w:tc>
        <w:tc>
          <w:tcPr>
            <w:tcW w:w="940" w:type="dxa"/>
            <w:tcBorders>
              <w:top w:val="nil"/>
              <w:left w:val="nil"/>
              <w:bottom w:val="single" w:sz="4" w:space="0" w:color="auto"/>
              <w:right w:val="single" w:sz="4" w:space="0" w:color="auto"/>
            </w:tcBorders>
            <w:shd w:val="clear" w:color="auto" w:fill="auto"/>
            <w:vAlign w:val="center"/>
            <w:hideMark/>
          </w:tcPr>
          <w:p w14:paraId="084A0B28"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MÉXICO</w:t>
            </w:r>
          </w:p>
        </w:tc>
        <w:tc>
          <w:tcPr>
            <w:tcW w:w="674" w:type="dxa"/>
            <w:tcBorders>
              <w:top w:val="nil"/>
              <w:left w:val="nil"/>
              <w:bottom w:val="single" w:sz="4" w:space="0" w:color="auto"/>
              <w:right w:val="single" w:sz="4" w:space="0" w:color="auto"/>
            </w:tcBorders>
            <w:shd w:val="clear" w:color="auto" w:fill="auto"/>
            <w:vAlign w:val="center"/>
            <w:hideMark/>
          </w:tcPr>
          <w:p w14:paraId="1B9AB3B5" w14:textId="77777777" w:rsidR="00BF2147" w:rsidRPr="00BF2147" w:rsidRDefault="00BF2147" w:rsidP="00BF2147">
            <w:pPr>
              <w:rPr>
                <w:rFonts w:ascii="Noto Sans" w:hAnsi="Noto Sans" w:cs="Noto Sans"/>
                <w:sz w:val="12"/>
                <w:szCs w:val="12"/>
              </w:rPr>
            </w:pPr>
            <w:r w:rsidRPr="00BF2147">
              <w:rPr>
                <w:rFonts w:ascii="Noto Sans" w:hAnsi="Noto Sans" w:cs="Noto Sans"/>
                <w:sz w:val="12"/>
                <w:szCs w:val="12"/>
              </w:rPr>
              <w:t>KIT</w:t>
            </w:r>
          </w:p>
        </w:tc>
        <w:tc>
          <w:tcPr>
            <w:tcW w:w="750" w:type="dxa"/>
            <w:tcBorders>
              <w:top w:val="nil"/>
              <w:left w:val="nil"/>
              <w:bottom w:val="single" w:sz="4" w:space="0" w:color="auto"/>
              <w:right w:val="single" w:sz="4" w:space="0" w:color="auto"/>
            </w:tcBorders>
            <w:shd w:val="clear" w:color="auto" w:fill="auto"/>
            <w:vAlign w:val="center"/>
            <w:hideMark/>
          </w:tcPr>
          <w:p w14:paraId="18ECE6BF"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3</w:t>
            </w:r>
          </w:p>
        </w:tc>
        <w:tc>
          <w:tcPr>
            <w:tcW w:w="750" w:type="dxa"/>
            <w:tcBorders>
              <w:top w:val="nil"/>
              <w:left w:val="nil"/>
              <w:bottom w:val="single" w:sz="4" w:space="0" w:color="auto"/>
              <w:right w:val="single" w:sz="4" w:space="0" w:color="auto"/>
            </w:tcBorders>
            <w:shd w:val="clear" w:color="auto" w:fill="auto"/>
            <w:noWrap/>
            <w:vAlign w:val="center"/>
            <w:hideMark/>
          </w:tcPr>
          <w:p w14:paraId="535CE582" w14:textId="77777777" w:rsidR="00BF2147" w:rsidRPr="00BF2147" w:rsidRDefault="00BF2147" w:rsidP="00BF2147">
            <w:pPr>
              <w:jc w:val="right"/>
              <w:rPr>
                <w:rFonts w:ascii="Noto Sans" w:hAnsi="Noto Sans" w:cs="Noto Sans"/>
                <w:sz w:val="12"/>
                <w:szCs w:val="12"/>
              </w:rPr>
            </w:pPr>
            <w:r w:rsidRPr="00BF2147">
              <w:rPr>
                <w:rFonts w:ascii="Noto Sans" w:hAnsi="Noto Sans" w:cs="Noto Sans"/>
                <w:sz w:val="12"/>
                <w:szCs w:val="12"/>
              </w:rPr>
              <w:t>7</w:t>
            </w:r>
          </w:p>
        </w:tc>
      </w:tr>
    </w:tbl>
    <w:p w14:paraId="02267D67" w14:textId="77777777" w:rsidR="00616578" w:rsidRPr="00A6237C" w:rsidRDefault="00616578" w:rsidP="000A3429">
      <w:pPr>
        <w:jc w:val="center"/>
        <w:rPr>
          <w:rFonts w:ascii="Noto Sans" w:hAnsi="Noto Sans" w:cs="Noto Sans"/>
          <w:b/>
          <w:bCs/>
          <w:sz w:val="22"/>
          <w:szCs w:val="22"/>
        </w:rPr>
      </w:pPr>
    </w:p>
    <w:p w14:paraId="656C53D8" w14:textId="77777777" w:rsidR="009A3541" w:rsidRPr="00A6237C" w:rsidRDefault="009A3541" w:rsidP="009A3541">
      <w:pPr>
        <w:suppressAutoHyphens w:val="0"/>
        <w:jc w:val="both"/>
        <w:rPr>
          <w:rFonts w:ascii="Noto Sans" w:hAnsi="Noto Sans" w:cs="Noto Sans"/>
          <w:szCs w:val="24"/>
        </w:rPr>
      </w:pPr>
    </w:p>
    <w:p w14:paraId="05046643" w14:textId="59BE7339" w:rsidR="00F3755A" w:rsidRPr="00A6237C" w:rsidRDefault="009A3541" w:rsidP="0084448A">
      <w:pPr>
        <w:suppressAutoHyphens w:val="0"/>
        <w:jc w:val="center"/>
        <w:rPr>
          <w:rFonts w:ascii="Noto Sans" w:hAnsi="Noto Sans" w:cs="Noto Sans"/>
          <w:b/>
          <w:bCs/>
          <w:szCs w:val="24"/>
        </w:rPr>
      </w:pPr>
      <w:r w:rsidRPr="00A6237C">
        <w:rPr>
          <w:rFonts w:ascii="Noto Sans" w:hAnsi="Noto Sans" w:cs="Noto Sans"/>
          <w:b/>
          <w:sz w:val="28"/>
          <w:szCs w:val="28"/>
        </w:rPr>
        <w:br w:type="page"/>
      </w:r>
      <w:r w:rsidR="00B47661" w:rsidRPr="00A6237C">
        <w:rPr>
          <w:rFonts w:ascii="Noto Sans" w:hAnsi="Noto Sans" w:cs="Noto Sans"/>
          <w:b/>
          <w:bCs/>
          <w:szCs w:val="24"/>
        </w:rPr>
        <w:lastRenderedPageBreak/>
        <w:t>A</w:t>
      </w:r>
      <w:r w:rsidR="008B2C85" w:rsidRPr="00A6237C">
        <w:rPr>
          <w:rFonts w:ascii="Noto Sans" w:hAnsi="Noto Sans" w:cs="Noto Sans"/>
          <w:b/>
          <w:bCs/>
          <w:szCs w:val="24"/>
        </w:rPr>
        <w:t xml:space="preserve">NEXO </w:t>
      </w:r>
      <w:r w:rsidR="00A00022" w:rsidRPr="00A6237C">
        <w:rPr>
          <w:rFonts w:ascii="Noto Sans" w:hAnsi="Noto Sans" w:cs="Noto Sans"/>
          <w:b/>
          <w:bCs/>
          <w:szCs w:val="24"/>
        </w:rPr>
        <w:t>1-A</w:t>
      </w:r>
    </w:p>
    <w:p w14:paraId="14D3DA94" w14:textId="77777777" w:rsidR="00DA391B" w:rsidRPr="00A6237C" w:rsidRDefault="00DA391B" w:rsidP="00DA391B">
      <w:pPr>
        <w:contextualSpacing/>
        <w:jc w:val="center"/>
        <w:rPr>
          <w:rFonts w:ascii="Noto Sans" w:hAnsi="Noto Sans" w:cs="Noto Sans"/>
          <w:b/>
          <w:bCs/>
          <w:szCs w:val="24"/>
        </w:rPr>
      </w:pPr>
      <w:r w:rsidRPr="00A6237C">
        <w:rPr>
          <w:rFonts w:ascii="Noto Sans" w:hAnsi="Noto Sans" w:cs="Noto Sans"/>
          <w:b/>
          <w:bCs/>
          <w:szCs w:val="24"/>
        </w:rPr>
        <w:t>PLAZO,</w:t>
      </w:r>
      <w:r w:rsidR="00DD42CB" w:rsidRPr="00A6237C">
        <w:rPr>
          <w:rFonts w:ascii="Noto Sans" w:hAnsi="Noto Sans" w:cs="Noto Sans"/>
          <w:b/>
          <w:bCs/>
          <w:szCs w:val="24"/>
        </w:rPr>
        <w:t xml:space="preserve"> LUGAR Y CONDICIONES DE ENTREGA DE LOS BIENES.</w:t>
      </w:r>
    </w:p>
    <w:p w14:paraId="0CE0737D" w14:textId="77777777" w:rsidR="00B551B5" w:rsidRPr="00A6237C" w:rsidRDefault="00B551B5" w:rsidP="00BF2147">
      <w:pPr>
        <w:tabs>
          <w:tab w:val="left" w:pos="142"/>
        </w:tabs>
        <w:contextualSpacing/>
        <w:jc w:val="both"/>
        <w:rPr>
          <w:rFonts w:ascii="Noto Sans" w:hAnsi="Noto Sans" w:cs="Noto Sans"/>
          <w:b/>
          <w:bCs/>
          <w:sz w:val="22"/>
          <w:szCs w:val="22"/>
        </w:rPr>
      </w:pPr>
    </w:p>
    <w:p w14:paraId="549D6EE5" w14:textId="1FB423D0" w:rsidR="00A6237C" w:rsidRPr="00BF2147" w:rsidRDefault="005270DE" w:rsidP="00BF2147">
      <w:pPr>
        <w:pStyle w:val="Prrafodelista"/>
        <w:numPr>
          <w:ilvl w:val="0"/>
          <w:numId w:val="45"/>
        </w:numPr>
        <w:tabs>
          <w:tab w:val="left" w:pos="142"/>
        </w:tabs>
        <w:ind w:left="0" w:firstLine="0"/>
        <w:jc w:val="both"/>
        <w:rPr>
          <w:rFonts w:ascii="Noto Sans" w:hAnsi="Noto Sans" w:cs="Noto Sans"/>
          <w:sz w:val="22"/>
          <w:szCs w:val="22"/>
        </w:rPr>
      </w:pPr>
      <w:r w:rsidRPr="00BF2147">
        <w:rPr>
          <w:rFonts w:ascii="Noto Sans" w:hAnsi="Noto Sans" w:cs="Noto Sans"/>
          <w:sz w:val="22"/>
          <w:szCs w:val="22"/>
        </w:rPr>
        <w:t xml:space="preserve">El </w:t>
      </w:r>
      <w:r w:rsidR="00A6237C" w:rsidRPr="00BF2147">
        <w:rPr>
          <w:rFonts w:ascii="Noto Sans" w:hAnsi="Noto Sans" w:cs="Noto Sans"/>
          <w:sz w:val="22"/>
          <w:szCs w:val="22"/>
        </w:rPr>
        <w:t>plazo de entrega será al día siguiente del fallo al 31 de diciembre de 2025., conforme al artículo 37 párrafo séptimo en el que se prevé que con la notificación del fallo por el que se adjudica el contrato, las obligaciones derivadas de éste serán exigibles, sin perjuicio de la obligación de las partes de firmarlo en la fecha y términos señalados en el fallo. Con fundamento en el artículo 46 de la LAASSP, el contrato se firmará dentro de un plazo de 15 días posteriores a la emisión del fallo.</w:t>
      </w:r>
    </w:p>
    <w:p w14:paraId="057FAF51" w14:textId="7749F98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
          <w:sz w:val="22"/>
          <w:szCs w:val="22"/>
        </w:rPr>
      </w:pPr>
      <w:r w:rsidRPr="00BF2147">
        <w:rPr>
          <w:rFonts w:ascii="Noto Sans" w:hAnsi="Noto Sans" w:cs="Noto Sans"/>
          <w:sz w:val="22"/>
          <w:szCs w:val="22"/>
        </w:rPr>
        <w:t xml:space="preserve">Se anexa relación de los lugares donde se realizará la entrega de cada uno de los bienes. </w:t>
      </w:r>
      <w:r w:rsidRPr="00BF2147">
        <w:rPr>
          <w:rFonts w:ascii="Noto Sans" w:hAnsi="Noto Sans" w:cs="Noto Sans"/>
          <w:b/>
          <w:sz w:val="22"/>
          <w:szCs w:val="22"/>
        </w:rPr>
        <w:t>Anexo 9 (nueve)</w:t>
      </w:r>
    </w:p>
    <w:p w14:paraId="0E756350" w14:textId="0E5D930B"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
          <w:sz w:val="22"/>
          <w:szCs w:val="22"/>
        </w:rPr>
      </w:pPr>
      <w:r w:rsidRPr="00BF2147">
        <w:rPr>
          <w:rFonts w:ascii="Noto Sans" w:hAnsi="Noto Sans" w:cs="Noto Sans"/>
          <w:sz w:val="22"/>
          <w:szCs w:val="22"/>
        </w:rPr>
        <w:t xml:space="preserve">Se anexa relación de cada uno de los responsables donde se realizará la entrega de cada uno de los bienes. </w:t>
      </w:r>
      <w:r w:rsidRPr="00BF2147">
        <w:rPr>
          <w:rFonts w:ascii="Noto Sans" w:hAnsi="Noto Sans" w:cs="Noto Sans"/>
          <w:b/>
          <w:sz w:val="22"/>
          <w:szCs w:val="22"/>
        </w:rPr>
        <w:t>Anexo 8 (ocho)</w:t>
      </w:r>
    </w:p>
    <w:p w14:paraId="486F9FF8"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
          <w:sz w:val="22"/>
          <w:szCs w:val="22"/>
        </w:rPr>
      </w:pPr>
      <w:r w:rsidRPr="00BF2147">
        <w:rPr>
          <w:rFonts w:ascii="Noto Sans" w:hAnsi="Noto Sans" w:cs="Noto Sans"/>
          <w:sz w:val="22"/>
          <w:szCs w:val="22"/>
        </w:rPr>
        <w:t xml:space="preserve">La cantidad total de bienes será suministrada en una sola entrega autorizada por el </w:t>
      </w:r>
      <w:proofErr w:type="gramStart"/>
      <w:r w:rsidRPr="00BF2147">
        <w:rPr>
          <w:rFonts w:ascii="Noto Sans" w:hAnsi="Noto Sans" w:cs="Noto Sans"/>
          <w:sz w:val="22"/>
          <w:szCs w:val="22"/>
        </w:rPr>
        <w:t>Jefe</w:t>
      </w:r>
      <w:proofErr w:type="gramEnd"/>
      <w:r w:rsidRPr="00BF2147">
        <w:rPr>
          <w:rFonts w:ascii="Noto Sans" w:hAnsi="Noto Sans" w:cs="Noto Sans"/>
          <w:sz w:val="22"/>
          <w:szCs w:val="22"/>
        </w:rPr>
        <w:t xml:space="preserve"> de Conservación de Unidad en función a su presupuesto autorizado.</w:t>
      </w:r>
    </w:p>
    <w:p w14:paraId="7D58D7DD"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
          <w:sz w:val="22"/>
          <w:szCs w:val="22"/>
        </w:rPr>
      </w:pPr>
      <w:r w:rsidRPr="00BF2147">
        <w:rPr>
          <w:rFonts w:ascii="Noto Sans" w:hAnsi="Noto Sans" w:cs="Noto Sans"/>
          <w:sz w:val="22"/>
          <w:szCs w:val="22"/>
        </w:rPr>
        <w:t>La entrega total de los bienes de cualquier jefatura de conservación deberá ser realizada dentro de los primeros 10 (diez) días naturales a partir del día siguiente del fallo, de conformidad a los requerimientos de los jefes de conservación de unidad.</w:t>
      </w:r>
    </w:p>
    <w:p w14:paraId="545E3344"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
          <w:sz w:val="22"/>
          <w:szCs w:val="22"/>
        </w:rPr>
      </w:pPr>
      <w:r w:rsidRPr="00BF2147">
        <w:rPr>
          <w:rFonts w:ascii="Noto Sans" w:hAnsi="Noto Sans" w:cs="Noto Sans"/>
          <w:sz w:val="22"/>
          <w:szCs w:val="22"/>
        </w:rPr>
        <w:t>Los bienes serán suministrados en una sola entrega conforme a los requerimientos que cada jefe de conservación de unidad realice a través de las personas que hayan sido autorizadas para la recepción de la solicitud.</w:t>
      </w:r>
    </w:p>
    <w:p w14:paraId="3CE1ACD1"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
          <w:sz w:val="22"/>
          <w:szCs w:val="22"/>
        </w:rPr>
      </w:pPr>
      <w:r w:rsidRPr="00BF2147">
        <w:rPr>
          <w:rFonts w:ascii="Noto Sans" w:hAnsi="Noto Sans" w:cs="Noto Sans"/>
          <w:sz w:val="22"/>
          <w:szCs w:val="22"/>
        </w:rPr>
        <w:t>La entrega de los bienes o refacciones serán entregados en su presentación original del fabricante.</w:t>
      </w:r>
    </w:p>
    <w:p w14:paraId="38AFA418"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sz w:val="22"/>
          <w:szCs w:val="22"/>
        </w:rPr>
      </w:pPr>
      <w:r w:rsidRPr="00BF2147">
        <w:rPr>
          <w:rFonts w:ascii="Noto Sans" w:hAnsi="Noto Sans" w:cs="Noto Sans"/>
          <w:sz w:val="22"/>
          <w:szCs w:val="22"/>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45370236"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sz w:val="22"/>
          <w:szCs w:val="22"/>
        </w:rPr>
      </w:pPr>
      <w:r w:rsidRPr="00BF2147">
        <w:rPr>
          <w:rFonts w:ascii="Noto Sans" w:hAnsi="Noto Sans" w:cs="Noto Sans"/>
          <w:sz w:val="22"/>
          <w:szCs w:val="22"/>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6A5CB51F"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sz w:val="22"/>
          <w:szCs w:val="22"/>
        </w:rPr>
      </w:pPr>
      <w:r w:rsidRPr="00BF2147">
        <w:rPr>
          <w:rFonts w:ascii="Noto Sans" w:hAnsi="Noto Sans" w:cs="Noto Sans"/>
          <w:sz w:val="22"/>
          <w:szCs w:val="22"/>
        </w:rPr>
        <w:t>“EL PROVEEDOR” está obligado a suministrar los bienes dentro de los 10 (diez) días naturales después de haber recibido la solicitud de requerimiento.</w:t>
      </w:r>
    </w:p>
    <w:p w14:paraId="019D487F"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Cs/>
          <w:sz w:val="22"/>
          <w:szCs w:val="22"/>
        </w:rPr>
      </w:pPr>
      <w:r w:rsidRPr="00BF2147">
        <w:rPr>
          <w:rFonts w:ascii="Noto Sans" w:hAnsi="Noto Sans" w:cs="Noto Sans"/>
          <w:bCs/>
          <w:sz w:val="22"/>
          <w:szCs w:val="22"/>
        </w:rPr>
        <w:t xml:space="preserve">“EL PROVEEDOR” entregará los bienes que se le soliciten mediante pedido, en cada almacén de la unidad sede hospitalaria. Los bienes serán verificados por el jefe de conservación de unidad o quien él determine, en un horario de 08:00 a 14:00 </w:t>
      </w:r>
      <w:proofErr w:type="spellStart"/>
      <w:r w:rsidRPr="00BF2147">
        <w:rPr>
          <w:rFonts w:ascii="Noto Sans" w:hAnsi="Noto Sans" w:cs="Noto Sans"/>
          <w:bCs/>
          <w:sz w:val="22"/>
          <w:szCs w:val="22"/>
        </w:rPr>
        <w:t>hrs</w:t>
      </w:r>
      <w:proofErr w:type="spellEnd"/>
      <w:r w:rsidRPr="00BF2147">
        <w:rPr>
          <w:rFonts w:ascii="Noto Sans" w:hAnsi="Noto Sans" w:cs="Noto Sans"/>
          <w:bCs/>
          <w:sz w:val="22"/>
          <w:szCs w:val="22"/>
        </w:rPr>
        <w:t>. en días hábiles de lunes a viernes.</w:t>
      </w:r>
    </w:p>
    <w:p w14:paraId="09F2E8A3"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Cs/>
          <w:sz w:val="22"/>
          <w:szCs w:val="22"/>
        </w:rPr>
      </w:pPr>
      <w:r w:rsidRPr="00BF2147">
        <w:rPr>
          <w:rFonts w:ascii="Noto Sans" w:hAnsi="Noto Sans" w:cs="Noto Sans"/>
          <w:sz w:val="22"/>
          <w:szCs w:val="22"/>
        </w:rPr>
        <w:t>Se requiere que “EL PROVEEDOR” adjudicado presente su facturación el día de la entrega de los bienes.</w:t>
      </w:r>
    </w:p>
    <w:p w14:paraId="46D3670B" w14:textId="223FCC6E"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Cs/>
          <w:sz w:val="22"/>
          <w:szCs w:val="22"/>
        </w:rPr>
      </w:pPr>
      <w:r w:rsidRPr="00BF2147">
        <w:rPr>
          <w:rFonts w:ascii="Noto Sans" w:hAnsi="Noto Sans" w:cs="Noto Sans"/>
          <w:bCs/>
          <w:sz w:val="22"/>
          <w:szCs w:val="22"/>
        </w:rPr>
        <w:t xml:space="preserve">“EL PROVEEDOR” deberá entregar junto con los bienes la siguiente documentación: original con copia de factura, copia del formato del </w:t>
      </w:r>
      <w:r w:rsidRPr="00BF2147">
        <w:rPr>
          <w:rFonts w:ascii="Noto Sans" w:hAnsi="Noto Sans" w:cs="Noto Sans"/>
          <w:b/>
          <w:bCs/>
          <w:sz w:val="22"/>
          <w:szCs w:val="22"/>
        </w:rPr>
        <w:t xml:space="preserve">Anexo No. 3 (Tres) “Verificación de </w:t>
      </w:r>
      <w:r w:rsidRPr="00BF2147">
        <w:rPr>
          <w:rFonts w:ascii="Noto Sans" w:hAnsi="Noto Sans" w:cs="Noto Sans"/>
          <w:b/>
          <w:bCs/>
          <w:sz w:val="22"/>
          <w:szCs w:val="22"/>
        </w:rPr>
        <w:lastRenderedPageBreak/>
        <w:t xml:space="preserve">calidad” </w:t>
      </w:r>
      <w:r w:rsidRPr="00BF2147">
        <w:rPr>
          <w:rFonts w:ascii="Noto Sans" w:hAnsi="Noto Sans" w:cs="Noto Sans"/>
          <w:bCs/>
          <w:sz w:val="22"/>
          <w:szCs w:val="22"/>
        </w:rPr>
        <w:t>y copia del</w:t>
      </w:r>
      <w:r w:rsidRPr="00BF2147">
        <w:rPr>
          <w:rFonts w:ascii="Noto Sans" w:hAnsi="Noto Sans" w:cs="Noto Sans"/>
          <w:b/>
          <w:bCs/>
          <w:sz w:val="22"/>
          <w:szCs w:val="22"/>
        </w:rPr>
        <w:t xml:space="preserve"> </w:t>
      </w:r>
      <w:r w:rsidRPr="00BF2147">
        <w:rPr>
          <w:rFonts w:ascii="Noto Sans" w:hAnsi="Noto Sans" w:cs="Noto Sans"/>
          <w:bCs/>
          <w:sz w:val="22"/>
          <w:szCs w:val="22"/>
        </w:rPr>
        <w:t>formato</w:t>
      </w:r>
      <w:r w:rsidRPr="00BF2147">
        <w:rPr>
          <w:rFonts w:ascii="Noto Sans" w:hAnsi="Noto Sans" w:cs="Noto Sans"/>
          <w:b/>
          <w:bCs/>
          <w:sz w:val="22"/>
          <w:szCs w:val="22"/>
        </w:rPr>
        <w:t xml:space="preserve"> Anexo No. 13 (trece) </w:t>
      </w:r>
      <w:r w:rsidRPr="00BF2147">
        <w:rPr>
          <w:rFonts w:ascii="Noto Sans" w:hAnsi="Noto Sans" w:cs="Noto Sans"/>
          <w:b/>
          <w:sz w:val="22"/>
          <w:szCs w:val="22"/>
        </w:rPr>
        <w:t xml:space="preserve">“FO-CON-01 Orden de suministro” </w:t>
      </w:r>
      <w:r w:rsidRPr="00BF2147">
        <w:rPr>
          <w:rFonts w:ascii="Noto Sans" w:hAnsi="Noto Sans" w:cs="Noto Sans"/>
          <w:bCs/>
          <w:sz w:val="22"/>
          <w:szCs w:val="22"/>
        </w:rPr>
        <w:t>debidamente requisitado en la que se indique la descripción de los bienes entregados, los cuales deben de presentar sello de acuse de recibo por parte del almacén de la unidad o el que haga las veces de este.</w:t>
      </w:r>
    </w:p>
    <w:p w14:paraId="3724EE52" w14:textId="0DD1BBEA"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Cs/>
          <w:sz w:val="22"/>
          <w:szCs w:val="22"/>
        </w:rPr>
      </w:pPr>
      <w:r w:rsidRPr="00BF2147">
        <w:rPr>
          <w:rFonts w:ascii="Noto Sans" w:hAnsi="Noto Sans" w:cs="Noto Sans"/>
          <w:bCs/>
          <w:sz w:val="22"/>
          <w:szCs w:val="22"/>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Pr="00BF2147">
        <w:rPr>
          <w:rFonts w:ascii="Noto Sans" w:hAnsi="Noto Sans" w:cs="Noto Sans"/>
          <w:b/>
          <w:sz w:val="22"/>
          <w:szCs w:val="22"/>
        </w:rPr>
        <w:t>Anexo No. 1 (Anexo técnico) “Requerimiento”</w:t>
      </w:r>
      <w:r w:rsidRPr="00BF2147">
        <w:rPr>
          <w:rFonts w:ascii="Noto Sans" w:hAnsi="Noto Sans" w:cs="Noto Sans"/>
          <w:b/>
          <w:bCs/>
          <w:sz w:val="22"/>
          <w:szCs w:val="22"/>
        </w:rPr>
        <w:t>,</w:t>
      </w:r>
      <w:r w:rsidRPr="00BF2147">
        <w:rPr>
          <w:rFonts w:ascii="Noto Sans" w:hAnsi="Noto Sans" w:cs="Noto Sans"/>
          <w:bCs/>
          <w:sz w:val="22"/>
          <w:szCs w:val="22"/>
        </w:rPr>
        <w:t xml:space="preserve"> para lo cual deberá presentar debidamente requisitado el </w:t>
      </w:r>
      <w:r w:rsidRPr="00BF2147">
        <w:rPr>
          <w:rFonts w:ascii="Noto Sans" w:hAnsi="Noto Sans" w:cs="Noto Sans"/>
          <w:b/>
          <w:bCs/>
          <w:sz w:val="22"/>
          <w:szCs w:val="22"/>
        </w:rPr>
        <w:t>Anexo No. 3 (Tres) “Verificación de calidad</w:t>
      </w:r>
      <w:r w:rsidRPr="00BF2147">
        <w:rPr>
          <w:rFonts w:ascii="Noto Sans" w:hAnsi="Noto Sans" w:cs="Noto Sans"/>
          <w:bCs/>
          <w:sz w:val="22"/>
          <w:szCs w:val="22"/>
        </w:rPr>
        <w:t>” y copia del formato</w:t>
      </w:r>
      <w:r w:rsidRPr="00BF2147">
        <w:rPr>
          <w:rFonts w:ascii="Noto Sans" w:hAnsi="Noto Sans" w:cs="Noto Sans"/>
          <w:b/>
          <w:bCs/>
          <w:sz w:val="22"/>
          <w:szCs w:val="22"/>
        </w:rPr>
        <w:t xml:space="preserve"> Anexo No. 13 (trece) </w:t>
      </w:r>
      <w:r w:rsidRPr="00BF2147">
        <w:rPr>
          <w:rFonts w:ascii="Noto Sans" w:hAnsi="Noto Sans" w:cs="Noto Sans"/>
          <w:b/>
          <w:sz w:val="22"/>
          <w:szCs w:val="22"/>
        </w:rPr>
        <w:t>“FO-CON-01  Orden de suministro”</w:t>
      </w:r>
      <w:r w:rsidRPr="00BF2147">
        <w:rPr>
          <w:rFonts w:ascii="Noto Sans" w:hAnsi="Noto Sans" w:cs="Noto Sans"/>
          <w:bCs/>
          <w:sz w:val="22"/>
          <w:szCs w:val="22"/>
        </w:rPr>
        <w:t>. Este formato debe presentarlo “EL PROVEEDOR” y su descripción deberá coincidir con lo plasmado en la factura, el cual 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1ED78F5E" w14:textId="64FDC008"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Cs/>
          <w:sz w:val="22"/>
          <w:szCs w:val="22"/>
        </w:rPr>
      </w:pPr>
      <w:r w:rsidRPr="00BF2147">
        <w:rPr>
          <w:rFonts w:ascii="Noto Sans" w:hAnsi="Noto Sans" w:cs="Noto Sans"/>
          <w:bCs/>
          <w:sz w:val="22"/>
          <w:szCs w:val="22"/>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BF2147">
        <w:rPr>
          <w:rFonts w:ascii="Noto Sans" w:hAnsi="Noto Sans" w:cs="Noto Sans"/>
          <w:b/>
          <w:bCs/>
          <w:sz w:val="22"/>
          <w:szCs w:val="22"/>
        </w:rPr>
        <w:t xml:space="preserve">Anexo No. 5 (cinco) “Autorización de deducción”. </w:t>
      </w:r>
      <w:r w:rsidRPr="00BF2147">
        <w:rPr>
          <w:rFonts w:ascii="Noto Sans" w:hAnsi="Noto Sans" w:cs="Noto Sans"/>
          <w:bCs/>
          <w:sz w:val="22"/>
          <w:szCs w:val="22"/>
        </w:rPr>
        <w:t>Esto independientemente de la aplicación de las penalizaciones a que se haya hecho acreedor.</w:t>
      </w:r>
    </w:p>
    <w:p w14:paraId="4EA3B8E1"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Cs/>
          <w:sz w:val="22"/>
          <w:szCs w:val="22"/>
        </w:rPr>
      </w:pPr>
      <w:r w:rsidRPr="00BF2147">
        <w:rPr>
          <w:rFonts w:ascii="Noto Sans" w:hAnsi="Noto Sans" w:cs="Noto Sans"/>
          <w:bCs/>
          <w:sz w:val="22"/>
          <w:szCs w:val="22"/>
        </w:rPr>
        <w:t>Mientras “EL PROVEEDOR” no cumpla con las condiciones de entrega establecida, no se dará por recibidos y aceptados los bienes objeto de la presente convocatoria.</w:t>
      </w:r>
    </w:p>
    <w:p w14:paraId="79F85E43" w14:textId="5956DA9F"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Cs/>
          <w:sz w:val="22"/>
          <w:szCs w:val="22"/>
        </w:rPr>
      </w:pPr>
      <w:r w:rsidRPr="00BF2147">
        <w:rPr>
          <w:rFonts w:ascii="Noto Sans" w:hAnsi="Noto Sans" w:cs="Noto Sans"/>
          <w:bCs/>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BF2147">
        <w:rPr>
          <w:rFonts w:ascii="Noto Sans" w:hAnsi="Noto Sans" w:cs="Noto Sans"/>
          <w:bCs/>
          <w:sz w:val="22"/>
          <w:szCs w:val="22"/>
        </w:rPr>
        <w:t>hrs</w:t>
      </w:r>
      <w:proofErr w:type="spellEnd"/>
      <w:r w:rsidRPr="00BF2147">
        <w:rPr>
          <w:rFonts w:ascii="Noto Sans" w:hAnsi="Noto Sans" w:cs="Noto Sans"/>
          <w:bCs/>
          <w:sz w:val="22"/>
          <w:szCs w:val="22"/>
        </w:rPr>
        <w:t xml:space="preserve">. todos los días de la semana. “EL PROVEEDOR” está obligado a enviar acuses de recibo y proporcionar un número de folio el cual deberá ser consecutivo </w:t>
      </w:r>
      <w:proofErr w:type="gramStart"/>
      <w:r w:rsidRPr="00BF2147">
        <w:rPr>
          <w:rFonts w:ascii="Noto Sans" w:hAnsi="Noto Sans" w:cs="Noto Sans"/>
          <w:bCs/>
          <w:sz w:val="22"/>
          <w:szCs w:val="22"/>
        </w:rPr>
        <w:t>de acuerdo al</w:t>
      </w:r>
      <w:proofErr w:type="gramEnd"/>
      <w:r w:rsidRPr="00BF2147">
        <w:rPr>
          <w:rFonts w:ascii="Noto Sans" w:hAnsi="Noto Sans" w:cs="Noto Sans"/>
          <w:bCs/>
          <w:sz w:val="22"/>
          <w:szCs w:val="22"/>
        </w:rPr>
        <w:t xml:space="preserve"> requerimiento de cada unidad. Estos números de folio son exclusivos para el contrato, y en caso de no hacerlo, la impresión del correo electrónico con el que fueron solicitados los bienes será tomado como constancia de que los bienes han sido </w:t>
      </w:r>
      <w:r w:rsidRPr="00BF2147">
        <w:rPr>
          <w:rFonts w:ascii="Noto Sans" w:hAnsi="Noto Sans" w:cs="Noto Sans"/>
          <w:bCs/>
          <w:sz w:val="22"/>
          <w:szCs w:val="22"/>
        </w:rPr>
        <w:lastRenderedPageBreak/>
        <w:t xml:space="preserve">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 los jefes de conservación de unidad y al administrador del contrato. </w:t>
      </w:r>
      <w:r w:rsidRPr="00BF2147">
        <w:rPr>
          <w:rFonts w:ascii="Noto Sans" w:hAnsi="Noto Sans" w:cs="Noto Sans"/>
          <w:b/>
          <w:bCs/>
          <w:sz w:val="22"/>
          <w:szCs w:val="22"/>
        </w:rPr>
        <w:t>Anexo No. 4 (cuatro) “Formato para señalar el domicilio legal para todos los efectos de este acto jurídico”.</w:t>
      </w:r>
    </w:p>
    <w:p w14:paraId="484517F7" w14:textId="77777777" w:rsidR="00BF2147" w:rsidRPr="00BF2147" w:rsidRDefault="00BF2147" w:rsidP="00BF2147">
      <w:pPr>
        <w:numPr>
          <w:ilvl w:val="0"/>
          <w:numId w:val="45"/>
        </w:numPr>
        <w:tabs>
          <w:tab w:val="left" w:pos="-284"/>
          <w:tab w:val="left" w:pos="142"/>
        </w:tabs>
        <w:overflowPunct w:val="0"/>
        <w:autoSpaceDE w:val="0"/>
        <w:ind w:left="0" w:firstLine="0"/>
        <w:jc w:val="both"/>
        <w:textAlignment w:val="baseline"/>
        <w:rPr>
          <w:rFonts w:ascii="Noto Sans" w:hAnsi="Noto Sans" w:cs="Noto Sans"/>
          <w:bCs/>
          <w:sz w:val="22"/>
          <w:szCs w:val="22"/>
        </w:rPr>
      </w:pPr>
      <w:r w:rsidRPr="00BF2147">
        <w:rPr>
          <w:rFonts w:ascii="Noto Sans" w:hAnsi="Noto Sans" w:cs="Noto Sans"/>
          <w:bCs/>
          <w:sz w:val="22"/>
          <w:szCs w:val="22"/>
        </w:rPr>
        <w:t xml:space="preserve">En caso de que “EL INSTITUTO” requiera la presencia de “EL PROVEEDOR” para tratar asuntos relacionados con la presente convocatoria, “EL PROVEEDOR” se compromete a asistir a las instalaciones que ocupa el Departamento de Conservación y Servicios Generales, sita en </w:t>
      </w:r>
      <w:r w:rsidRPr="00BF2147">
        <w:rPr>
          <w:rFonts w:ascii="Noto Sans" w:eastAsiaTheme="minorHAnsi" w:hAnsi="Noto Sans" w:cs="Noto Sans"/>
          <w:sz w:val="22"/>
          <w:szCs w:val="22"/>
          <w:lang w:val="es-MX"/>
        </w:rPr>
        <w:t>Prolongación de Avenida Universidad No. 801, Ex-hacienda Candiani, Oaxaca de Juárez, Oaxaca</w:t>
      </w:r>
      <w:r w:rsidRPr="00BF2147">
        <w:rPr>
          <w:rFonts w:ascii="Noto Sans" w:hAnsi="Noto Sans" w:cs="Noto Sans"/>
          <w:bCs/>
          <w:sz w:val="22"/>
          <w:szCs w:val="22"/>
        </w:rPr>
        <w:t xml:space="preserve"> o en el lugar donde se haya realizado o se requiera el suministro de refacciones en la fecha y hora en que le haya sido señalada, vía telefónica, oficio y/o correo electrónico.</w:t>
      </w:r>
    </w:p>
    <w:p w14:paraId="1DB540AA" w14:textId="77777777" w:rsidR="00BF2147" w:rsidRPr="00BF2147" w:rsidRDefault="00BF2147" w:rsidP="00BF2147">
      <w:pPr>
        <w:numPr>
          <w:ilvl w:val="0"/>
          <w:numId w:val="45"/>
        </w:numPr>
        <w:tabs>
          <w:tab w:val="left" w:pos="142"/>
        </w:tabs>
        <w:suppressAutoHyphens w:val="0"/>
        <w:autoSpaceDE w:val="0"/>
        <w:autoSpaceDN w:val="0"/>
        <w:adjustRightInd w:val="0"/>
        <w:ind w:left="0" w:firstLine="0"/>
        <w:jc w:val="both"/>
        <w:rPr>
          <w:rFonts w:ascii="Noto Sans" w:eastAsiaTheme="minorHAnsi" w:hAnsi="Noto Sans" w:cs="Noto Sans"/>
          <w:sz w:val="22"/>
          <w:szCs w:val="22"/>
          <w:lang w:val="es-MX"/>
        </w:rPr>
      </w:pPr>
      <w:r w:rsidRPr="00BF2147">
        <w:rPr>
          <w:rFonts w:ascii="Noto Sans" w:hAnsi="Noto Sans" w:cs="Noto Sans"/>
          <w:bCs/>
          <w:sz w:val="22"/>
          <w:szCs w:val="22"/>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BF2147">
        <w:rPr>
          <w:rFonts w:ascii="Noto Sans" w:hAnsi="Noto Sans" w:cs="Noto Sans"/>
          <w:sz w:val="22"/>
          <w:szCs w:val="22"/>
        </w:rPr>
        <w:t>.</w:t>
      </w:r>
    </w:p>
    <w:p w14:paraId="2EDD2EA4" w14:textId="77777777" w:rsidR="00BF2147" w:rsidRPr="00A6237C" w:rsidRDefault="00BF2147" w:rsidP="005270DE">
      <w:pPr>
        <w:contextualSpacing/>
        <w:jc w:val="both"/>
        <w:rPr>
          <w:rFonts w:ascii="Noto Sans" w:hAnsi="Noto Sans" w:cs="Noto Sans"/>
          <w:b/>
          <w:sz w:val="22"/>
          <w:szCs w:val="22"/>
          <w:lang w:val="es-MX"/>
        </w:rPr>
      </w:pPr>
    </w:p>
    <w:p w14:paraId="5D032730" w14:textId="4CCAF8DC" w:rsidR="002A51E3" w:rsidRPr="00A6237C" w:rsidRDefault="002A51E3" w:rsidP="002A51E3">
      <w:pPr>
        <w:contextualSpacing/>
        <w:jc w:val="both"/>
        <w:rPr>
          <w:rFonts w:ascii="Noto Sans" w:hAnsi="Noto Sans" w:cs="Noto Sans"/>
          <w:b/>
          <w:bCs/>
          <w:sz w:val="22"/>
          <w:szCs w:val="22"/>
        </w:rPr>
      </w:pPr>
      <w:r w:rsidRPr="00A6237C">
        <w:rPr>
          <w:rFonts w:ascii="Noto Sans" w:hAnsi="Noto Sans" w:cs="Noto Sans"/>
          <w:b/>
          <w:bCs/>
          <w:sz w:val="22"/>
          <w:szCs w:val="22"/>
        </w:rPr>
        <w:t>PENAS CONVENCIONALES Y DEDUCTIVAS</w:t>
      </w:r>
    </w:p>
    <w:p w14:paraId="2AF42925" w14:textId="77777777" w:rsidR="00B551B5" w:rsidRPr="00A6237C" w:rsidRDefault="00B551B5" w:rsidP="00DA391B">
      <w:pPr>
        <w:contextualSpacing/>
        <w:jc w:val="center"/>
        <w:rPr>
          <w:rFonts w:ascii="Noto Sans" w:hAnsi="Noto Sans" w:cs="Noto Sans"/>
          <w:b/>
          <w:bCs/>
          <w:sz w:val="22"/>
          <w:szCs w:val="22"/>
        </w:rPr>
      </w:pPr>
    </w:p>
    <w:p w14:paraId="43A13BAA" w14:textId="77777777" w:rsidR="00616578" w:rsidRPr="00A6237C" w:rsidRDefault="00616578" w:rsidP="00BF2147">
      <w:pPr>
        <w:jc w:val="both"/>
        <w:rPr>
          <w:rFonts w:ascii="Noto Sans" w:hAnsi="Noto Sans" w:cs="Noto Sans"/>
          <w:bCs/>
          <w:sz w:val="22"/>
          <w:szCs w:val="22"/>
        </w:rPr>
      </w:pPr>
      <w:r w:rsidRPr="00A6237C">
        <w:rPr>
          <w:rFonts w:ascii="Noto Sans" w:hAnsi="Noto Sans" w:cs="Noto Sans"/>
          <w:bCs/>
          <w:sz w:val="22"/>
          <w:szCs w:val="22"/>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B7ACE5D" w14:textId="77777777" w:rsidR="00616578" w:rsidRPr="00A6237C" w:rsidRDefault="00616578" w:rsidP="00BF2147">
      <w:pPr>
        <w:jc w:val="both"/>
        <w:rPr>
          <w:rFonts w:ascii="Noto Sans" w:hAnsi="Noto Sans" w:cs="Noto Sans"/>
          <w:bCs/>
          <w:sz w:val="22"/>
          <w:szCs w:val="22"/>
        </w:rPr>
      </w:pPr>
    </w:p>
    <w:p w14:paraId="514B84F3" w14:textId="77777777" w:rsidR="00616578" w:rsidRPr="00A6237C" w:rsidRDefault="00616578" w:rsidP="00BF2147">
      <w:pPr>
        <w:jc w:val="both"/>
        <w:rPr>
          <w:rFonts w:ascii="Noto Sans" w:hAnsi="Noto Sans" w:cs="Noto Sans"/>
          <w:bCs/>
          <w:sz w:val="22"/>
          <w:szCs w:val="22"/>
        </w:rPr>
      </w:pPr>
      <w:r w:rsidRPr="00A6237C">
        <w:rPr>
          <w:rFonts w:ascii="Noto Sans" w:hAnsi="Noto Sans" w:cs="Noto Sans"/>
          <w:bCs/>
          <w:sz w:val="22"/>
          <w:szCs w:val="22"/>
        </w:rPr>
        <w:t>El administrador del presente contrato será el responsable del cálculo, aplicación y seguimiento de las deducciones por la entrega, deficiente o que carezcan de las condiciones solicitadas de los bienes.</w:t>
      </w:r>
    </w:p>
    <w:p w14:paraId="59383CD6" w14:textId="77777777" w:rsidR="00616578" w:rsidRPr="00A6237C" w:rsidRDefault="00616578" w:rsidP="00BF2147">
      <w:pPr>
        <w:jc w:val="both"/>
        <w:rPr>
          <w:rFonts w:ascii="Noto Sans" w:hAnsi="Noto Sans" w:cs="Noto Sans"/>
          <w:bCs/>
          <w:sz w:val="22"/>
          <w:szCs w:val="22"/>
        </w:rPr>
      </w:pPr>
    </w:p>
    <w:p w14:paraId="5D82C06C" w14:textId="77777777" w:rsidR="00616578" w:rsidRPr="00A6237C" w:rsidRDefault="00616578" w:rsidP="00BF2147">
      <w:pPr>
        <w:jc w:val="both"/>
        <w:rPr>
          <w:rFonts w:ascii="Noto Sans" w:hAnsi="Noto Sans" w:cs="Noto Sans"/>
          <w:bCs/>
          <w:sz w:val="22"/>
          <w:szCs w:val="22"/>
        </w:rPr>
      </w:pPr>
      <w:r w:rsidRPr="00A6237C">
        <w:rPr>
          <w:rFonts w:ascii="Noto Sans" w:hAnsi="Noto Sans" w:cs="Noto Sans"/>
          <w:bCs/>
          <w:sz w:val="22"/>
          <w:szCs w:val="22"/>
        </w:rPr>
        <w:t xml:space="preserve">De conformidad con lo establecido en el artículo 53 de la Ley de Adquisiciones, Arrendamientos y Servicios del Sector Público, la pena convencional aplicable a “EL PROVEEDOR” por cada día de atraso será calculada sobre el valor del bien no entregado en tiempo y hasta la recepción </w:t>
      </w:r>
      <w:proofErr w:type="gramStart"/>
      <w:r w:rsidRPr="00A6237C">
        <w:rPr>
          <w:rFonts w:ascii="Noto Sans" w:hAnsi="Noto Sans" w:cs="Noto Sans"/>
          <w:bCs/>
          <w:sz w:val="22"/>
          <w:szCs w:val="22"/>
        </w:rPr>
        <w:t>del mismo</w:t>
      </w:r>
      <w:proofErr w:type="gramEnd"/>
      <w:r w:rsidRPr="00A6237C">
        <w:rPr>
          <w:rFonts w:ascii="Noto Sans" w:hAnsi="Noto Sans" w:cs="Noto Sans"/>
          <w:bCs/>
          <w:sz w:val="22"/>
          <w:szCs w:val="22"/>
        </w:rPr>
        <w:t xml:space="preserve"> a entera satisfacción de “EL INSTITUTO” sin considerar el impuesto al valor agregado.</w:t>
      </w:r>
    </w:p>
    <w:p w14:paraId="7C1CD189" w14:textId="77777777" w:rsidR="00616578" w:rsidRPr="00A6237C" w:rsidRDefault="00616578" w:rsidP="00BF2147">
      <w:pPr>
        <w:jc w:val="both"/>
        <w:rPr>
          <w:rFonts w:ascii="Noto Sans" w:hAnsi="Noto Sans" w:cs="Noto Sans"/>
          <w:bCs/>
          <w:sz w:val="22"/>
          <w:szCs w:val="22"/>
        </w:rPr>
      </w:pPr>
    </w:p>
    <w:p w14:paraId="789F80F5" w14:textId="77777777" w:rsidR="00616578" w:rsidRPr="00A6237C" w:rsidRDefault="00616578" w:rsidP="00BF2147">
      <w:pPr>
        <w:jc w:val="both"/>
        <w:rPr>
          <w:rFonts w:ascii="Noto Sans" w:hAnsi="Noto Sans" w:cs="Noto Sans"/>
          <w:bCs/>
          <w:sz w:val="22"/>
          <w:szCs w:val="22"/>
        </w:rPr>
      </w:pPr>
      <w:r w:rsidRPr="00A6237C">
        <w:rPr>
          <w:rFonts w:ascii="Noto Sans" w:hAnsi="Noto Sans" w:cs="Noto Sans"/>
          <w:bCs/>
          <w:sz w:val="22"/>
          <w:szCs w:val="22"/>
        </w:rPr>
        <w:t xml:space="preserve">La pena convencional por atraso, se </w:t>
      </w:r>
      <w:proofErr w:type="gramStart"/>
      <w:r w:rsidRPr="00A6237C">
        <w:rPr>
          <w:rFonts w:ascii="Noto Sans" w:hAnsi="Noto Sans" w:cs="Noto Sans"/>
          <w:bCs/>
          <w:sz w:val="22"/>
          <w:szCs w:val="22"/>
        </w:rPr>
        <w:t>calculara</w:t>
      </w:r>
      <w:proofErr w:type="gramEnd"/>
      <w:r w:rsidRPr="00A6237C">
        <w:rPr>
          <w:rFonts w:ascii="Noto Sans" w:hAnsi="Noto Sans" w:cs="Noto Sans"/>
          <w:bCs/>
          <w:sz w:val="22"/>
          <w:szCs w:val="22"/>
        </w:rPr>
        <w:t xml:space="preserve"> por cada día de incumplimiento hasta un máximo de 4 días naturales, de acuerdo con el porcentaje de penalización establecido, </w:t>
      </w:r>
      <w:r w:rsidRPr="00A6237C">
        <w:rPr>
          <w:rFonts w:ascii="Noto Sans" w:hAnsi="Noto Sans" w:cs="Noto Sans"/>
          <w:bCs/>
          <w:sz w:val="22"/>
          <w:szCs w:val="22"/>
        </w:rPr>
        <w:lastRenderedPageBreak/>
        <w:t>aplicado al valor de los bienes con atraso y de manera proporcional al importe de la garantía de cumplimiento que corresponda a la partida que se trate. La suma de las penas convencionales no deberá exceder el importe de dicha garantía.</w:t>
      </w:r>
    </w:p>
    <w:p w14:paraId="3E84006A" w14:textId="77777777" w:rsidR="00B551B5" w:rsidRPr="00A6237C" w:rsidRDefault="00B551B5" w:rsidP="00BF2147">
      <w:pPr>
        <w:contextualSpacing/>
        <w:jc w:val="center"/>
        <w:rPr>
          <w:rFonts w:ascii="Noto Sans" w:hAnsi="Noto Sans" w:cs="Noto Sans"/>
          <w:b/>
          <w:bCs/>
          <w:sz w:val="22"/>
          <w:szCs w:val="22"/>
        </w:rPr>
      </w:pPr>
    </w:p>
    <w:p w14:paraId="4139DC2C" w14:textId="77777777" w:rsidR="00616578" w:rsidRPr="00A6237C" w:rsidRDefault="00616578" w:rsidP="00BF2147">
      <w:pPr>
        <w:jc w:val="both"/>
        <w:rPr>
          <w:rFonts w:ascii="Noto Sans" w:hAnsi="Noto Sans" w:cs="Noto Sans"/>
          <w:bCs/>
          <w:sz w:val="22"/>
          <w:szCs w:val="22"/>
        </w:rPr>
      </w:pPr>
      <w:r w:rsidRPr="00A6237C">
        <w:rPr>
          <w:rFonts w:ascii="Noto Sans" w:hAnsi="Noto Sans" w:cs="Noto Sans"/>
          <w:bCs/>
          <w:sz w:val="22"/>
          <w:szCs w:val="22"/>
        </w:rPr>
        <w:t>Cuando “EL PROVEEDOR” no reponga los bienes que “EL INSTITUTO” haya solicitado para su entrega nuevamente, una vez concluido el plazo señalado en la cláusula ____ del contrato, el administrador del contrato aplicara una pena convencional del 2.5 %. La aplicación de la pena podrá ser hasta un máximo de 4 días naturales, por el atraso en el cumplimiento de la obligación señalada.</w:t>
      </w:r>
    </w:p>
    <w:p w14:paraId="5DCDF4EC" w14:textId="77777777" w:rsidR="00616578" w:rsidRPr="00A6237C" w:rsidRDefault="00616578" w:rsidP="00DA391B">
      <w:pPr>
        <w:contextualSpacing/>
        <w:jc w:val="center"/>
        <w:rPr>
          <w:rFonts w:ascii="Noto Sans" w:hAnsi="Noto Sans" w:cs="Noto Sans"/>
          <w:b/>
          <w:bCs/>
          <w:sz w:val="22"/>
          <w:szCs w:val="22"/>
        </w:rPr>
      </w:pPr>
    </w:p>
    <w:p w14:paraId="451D5622" w14:textId="77777777" w:rsidR="00C4437F" w:rsidRPr="00A6237C" w:rsidRDefault="00C4437F" w:rsidP="00A6237C">
      <w:pPr>
        <w:contextualSpacing/>
        <w:jc w:val="both"/>
        <w:rPr>
          <w:rFonts w:ascii="Noto Sans" w:hAnsi="Noto Sans" w:cs="Noto Sans"/>
          <w:b/>
          <w:bCs/>
          <w:sz w:val="22"/>
          <w:szCs w:val="22"/>
        </w:rPr>
      </w:pPr>
      <w:r w:rsidRPr="00A6237C">
        <w:rPr>
          <w:rFonts w:ascii="Noto Sans" w:hAnsi="Noto Sans" w:cs="Noto Sans"/>
          <w:b/>
          <w:bCs/>
          <w:sz w:val="22"/>
          <w:szCs w:val="22"/>
        </w:rPr>
        <w:t xml:space="preserve">La pena convencional se calculará </w:t>
      </w:r>
      <w:proofErr w:type="gramStart"/>
      <w:r w:rsidRPr="00A6237C">
        <w:rPr>
          <w:rFonts w:ascii="Noto Sans" w:hAnsi="Noto Sans" w:cs="Noto Sans"/>
          <w:b/>
          <w:bCs/>
          <w:sz w:val="22"/>
          <w:szCs w:val="22"/>
        </w:rPr>
        <w:t>de acuerdo a</w:t>
      </w:r>
      <w:proofErr w:type="gramEnd"/>
      <w:r w:rsidRPr="00A6237C">
        <w:rPr>
          <w:rFonts w:ascii="Noto Sans" w:hAnsi="Noto Sans" w:cs="Noto Sans"/>
          <w:b/>
          <w:bCs/>
          <w:sz w:val="22"/>
          <w:szCs w:val="22"/>
        </w:rPr>
        <w:t xml:space="preserve"> los siguientes términos y condiciones expresados en la fórmula que se detalla a continuación:</w:t>
      </w:r>
    </w:p>
    <w:p w14:paraId="117E30CB" w14:textId="77777777" w:rsidR="00C4437F" w:rsidRPr="00A6237C" w:rsidRDefault="00C4437F" w:rsidP="00C4437F">
      <w:pPr>
        <w:ind w:left="709"/>
        <w:jc w:val="both"/>
        <w:rPr>
          <w:rFonts w:ascii="Noto Sans" w:hAnsi="Noto Sans" w:cs="Noto Sans"/>
          <w:bCs/>
          <w:sz w:val="22"/>
          <w:szCs w:val="22"/>
        </w:rPr>
      </w:pPr>
    </w:p>
    <w:p w14:paraId="31229870" w14:textId="77777777" w:rsidR="00C4437F" w:rsidRPr="00A6237C" w:rsidRDefault="00C4437F" w:rsidP="00C4437F">
      <w:pPr>
        <w:ind w:left="709"/>
        <w:jc w:val="center"/>
        <w:rPr>
          <w:rFonts w:ascii="Noto Sans" w:hAnsi="Noto Sans" w:cs="Noto Sans"/>
          <w:bCs/>
          <w:sz w:val="22"/>
          <w:szCs w:val="22"/>
        </w:rPr>
      </w:pPr>
      <w:r w:rsidRPr="00A6237C">
        <w:rPr>
          <w:rFonts w:ascii="Noto Sans" w:hAnsi="Noto Sans" w:cs="Noto Sans"/>
          <w:bCs/>
          <w:sz w:val="22"/>
          <w:szCs w:val="22"/>
        </w:rPr>
        <w:t>Pca = %d (2.5) x nda x vspa.</w:t>
      </w:r>
    </w:p>
    <w:p w14:paraId="173EDF79" w14:textId="77777777" w:rsidR="00C4437F" w:rsidRPr="00A6237C" w:rsidRDefault="00C4437F" w:rsidP="00C4437F">
      <w:pPr>
        <w:ind w:left="709"/>
        <w:jc w:val="both"/>
        <w:rPr>
          <w:rFonts w:ascii="Noto Sans" w:hAnsi="Noto Sans" w:cs="Noto Sans"/>
          <w:bCs/>
          <w:sz w:val="22"/>
          <w:szCs w:val="22"/>
        </w:rPr>
      </w:pPr>
    </w:p>
    <w:p w14:paraId="620FF62D" w14:textId="77777777" w:rsidR="00C4437F" w:rsidRPr="00A6237C" w:rsidRDefault="00C4437F" w:rsidP="00C4437F">
      <w:pPr>
        <w:ind w:left="1276"/>
        <w:jc w:val="both"/>
        <w:rPr>
          <w:rFonts w:ascii="Noto Sans" w:hAnsi="Noto Sans" w:cs="Noto Sans"/>
          <w:bCs/>
          <w:sz w:val="22"/>
          <w:szCs w:val="22"/>
        </w:rPr>
      </w:pPr>
      <w:r w:rsidRPr="00A6237C">
        <w:rPr>
          <w:rFonts w:ascii="Noto Sans" w:hAnsi="Noto Sans" w:cs="Noto Sans"/>
          <w:bCs/>
          <w:sz w:val="22"/>
          <w:szCs w:val="22"/>
        </w:rPr>
        <w:t>Dónde:</w:t>
      </w:r>
    </w:p>
    <w:p w14:paraId="196418A8" w14:textId="77777777" w:rsidR="00C4437F" w:rsidRPr="00A6237C" w:rsidRDefault="00C4437F" w:rsidP="00C4437F">
      <w:pPr>
        <w:ind w:left="1276"/>
        <w:jc w:val="both"/>
        <w:rPr>
          <w:rFonts w:ascii="Noto Sans" w:hAnsi="Noto Sans" w:cs="Noto Sans"/>
          <w:bCs/>
          <w:sz w:val="22"/>
          <w:szCs w:val="22"/>
        </w:rPr>
      </w:pPr>
    </w:p>
    <w:p w14:paraId="3012A59F" w14:textId="77777777" w:rsidR="00C4437F" w:rsidRPr="00A6237C" w:rsidRDefault="00C4437F" w:rsidP="00C4437F">
      <w:pPr>
        <w:ind w:left="1276"/>
        <w:jc w:val="both"/>
        <w:rPr>
          <w:rFonts w:ascii="Noto Sans" w:hAnsi="Noto Sans" w:cs="Noto Sans"/>
          <w:bCs/>
          <w:sz w:val="22"/>
          <w:szCs w:val="22"/>
        </w:rPr>
      </w:pPr>
      <w:r w:rsidRPr="00A6237C">
        <w:rPr>
          <w:rFonts w:ascii="Noto Sans" w:hAnsi="Noto Sans" w:cs="Noto Sans"/>
          <w:bCs/>
          <w:sz w:val="22"/>
          <w:szCs w:val="22"/>
        </w:rPr>
        <w:t>%d=porcentaje determinado en la convocatoria, invitación, cotización, contrato o pedido por cada día de atraso en el inicio de la entrega del bien.</w:t>
      </w:r>
    </w:p>
    <w:p w14:paraId="56688E44" w14:textId="77777777" w:rsidR="00C4437F" w:rsidRPr="00A6237C" w:rsidRDefault="00C4437F" w:rsidP="00C4437F">
      <w:pPr>
        <w:ind w:left="1276"/>
        <w:jc w:val="both"/>
        <w:rPr>
          <w:rFonts w:ascii="Noto Sans" w:hAnsi="Noto Sans" w:cs="Noto Sans"/>
          <w:bCs/>
          <w:sz w:val="22"/>
          <w:szCs w:val="22"/>
        </w:rPr>
      </w:pPr>
      <w:r w:rsidRPr="00A6237C">
        <w:rPr>
          <w:rFonts w:ascii="Noto Sans" w:hAnsi="Noto Sans" w:cs="Noto Sans"/>
          <w:bCs/>
          <w:sz w:val="22"/>
          <w:szCs w:val="22"/>
        </w:rPr>
        <w:t>Pca = pena convencional aplicable.</w:t>
      </w:r>
    </w:p>
    <w:p w14:paraId="0426A7D0" w14:textId="77777777" w:rsidR="00C4437F" w:rsidRPr="00A6237C" w:rsidRDefault="00C4437F" w:rsidP="00C4437F">
      <w:pPr>
        <w:ind w:left="1276"/>
        <w:jc w:val="both"/>
        <w:rPr>
          <w:rFonts w:ascii="Noto Sans" w:hAnsi="Noto Sans" w:cs="Noto Sans"/>
          <w:bCs/>
          <w:sz w:val="22"/>
          <w:szCs w:val="22"/>
        </w:rPr>
      </w:pPr>
      <w:r w:rsidRPr="00A6237C">
        <w:rPr>
          <w:rFonts w:ascii="Noto Sans" w:hAnsi="Noto Sans" w:cs="Noto Sans"/>
          <w:bCs/>
          <w:sz w:val="22"/>
          <w:szCs w:val="22"/>
        </w:rPr>
        <w:t>nda = número de días de atraso.</w:t>
      </w:r>
    </w:p>
    <w:p w14:paraId="5A00999F" w14:textId="77777777" w:rsidR="00C4437F" w:rsidRPr="00A6237C" w:rsidRDefault="00C4437F" w:rsidP="00C4437F">
      <w:pPr>
        <w:ind w:left="1276"/>
        <w:jc w:val="both"/>
        <w:rPr>
          <w:rFonts w:ascii="Noto Sans" w:hAnsi="Noto Sans" w:cs="Noto Sans"/>
          <w:bCs/>
          <w:sz w:val="22"/>
          <w:szCs w:val="22"/>
        </w:rPr>
      </w:pPr>
      <w:r w:rsidRPr="00A6237C">
        <w:rPr>
          <w:rFonts w:ascii="Noto Sans" w:hAnsi="Noto Sans" w:cs="Noto Sans"/>
          <w:bCs/>
          <w:sz w:val="22"/>
          <w:szCs w:val="22"/>
        </w:rPr>
        <w:t>vspa = valor de los bienes con atraso, sin IVA.</w:t>
      </w:r>
    </w:p>
    <w:p w14:paraId="64125867" w14:textId="77777777" w:rsidR="00C4437F" w:rsidRPr="00A6237C" w:rsidRDefault="00C4437F" w:rsidP="00C4437F">
      <w:pPr>
        <w:ind w:left="709"/>
        <w:jc w:val="both"/>
        <w:rPr>
          <w:rFonts w:ascii="Noto Sans" w:hAnsi="Noto Sans" w:cs="Noto Sans"/>
          <w:bCs/>
          <w:i/>
          <w:sz w:val="22"/>
          <w:szCs w:val="22"/>
        </w:rPr>
      </w:pPr>
    </w:p>
    <w:p w14:paraId="2ED659FC" w14:textId="77777777" w:rsidR="00C4437F" w:rsidRPr="00A6237C" w:rsidRDefault="00C4437F" w:rsidP="00C4437F">
      <w:pPr>
        <w:ind w:left="708"/>
        <w:jc w:val="both"/>
        <w:rPr>
          <w:rFonts w:ascii="Noto Sans" w:hAnsi="Noto Sans" w:cs="Noto Sans"/>
          <w:bCs/>
          <w:sz w:val="22"/>
          <w:szCs w:val="22"/>
        </w:rPr>
      </w:pPr>
      <w:r w:rsidRPr="00A6237C">
        <w:rPr>
          <w:rFonts w:ascii="Noto Sans" w:hAnsi="Noto Sans" w:cs="Noto Sans"/>
          <w:bCs/>
          <w:sz w:val="22"/>
          <w:szCs w:val="22"/>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7046E7F8" w14:textId="77777777" w:rsidR="00C4437F" w:rsidRPr="00A6237C" w:rsidRDefault="00C4437F" w:rsidP="00C4437F">
      <w:pPr>
        <w:jc w:val="both"/>
        <w:rPr>
          <w:rFonts w:ascii="Noto Sans" w:hAnsi="Noto Sans" w:cs="Noto Sans"/>
          <w:bCs/>
          <w:sz w:val="22"/>
          <w:szCs w:val="22"/>
        </w:rPr>
      </w:pPr>
    </w:p>
    <w:p w14:paraId="6B3E039C" w14:textId="77777777" w:rsidR="00C4437F" w:rsidRPr="00A6237C" w:rsidRDefault="00C4437F" w:rsidP="00C4437F">
      <w:pPr>
        <w:ind w:left="708"/>
        <w:jc w:val="both"/>
        <w:rPr>
          <w:rFonts w:ascii="Noto Sans" w:hAnsi="Noto Sans" w:cs="Noto Sans"/>
          <w:bCs/>
          <w:sz w:val="22"/>
          <w:szCs w:val="22"/>
        </w:rPr>
      </w:pPr>
      <w:r w:rsidRPr="00A6237C">
        <w:rPr>
          <w:rFonts w:ascii="Noto Sans" w:hAnsi="Noto Sans" w:cs="Noto Sans"/>
          <w:bCs/>
          <w:sz w:val="22"/>
          <w:szCs w:val="22"/>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CFC70DE" w14:textId="77777777" w:rsidR="00C4437F" w:rsidRPr="00A6237C" w:rsidRDefault="00C4437F" w:rsidP="00DA391B">
      <w:pPr>
        <w:contextualSpacing/>
        <w:jc w:val="center"/>
        <w:rPr>
          <w:rFonts w:ascii="Noto Sans" w:hAnsi="Noto Sans" w:cs="Noto Sans"/>
          <w:b/>
          <w:bCs/>
          <w:sz w:val="22"/>
          <w:szCs w:val="22"/>
        </w:rPr>
      </w:pPr>
    </w:p>
    <w:p w14:paraId="2DCE1C6C" w14:textId="59E58C71" w:rsidR="00C4437F" w:rsidRPr="00A6237C" w:rsidRDefault="00C4437F" w:rsidP="00C4437F">
      <w:pPr>
        <w:contextualSpacing/>
        <w:jc w:val="both"/>
        <w:rPr>
          <w:rFonts w:ascii="Noto Sans" w:hAnsi="Noto Sans" w:cs="Noto Sans"/>
          <w:b/>
          <w:bCs/>
          <w:sz w:val="22"/>
          <w:szCs w:val="22"/>
        </w:rPr>
      </w:pPr>
      <w:r w:rsidRPr="00A6237C">
        <w:rPr>
          <w:rFonts w:ascii="Noto Sans" w:hAnsi="Noto Sans" w:cs="Noto Sans"/>
          <w:b/>
          <w:bCs/>
          <w:sz w:val="22"/>
          <w:szCs w:val="22"/>
        </w:rPr>
        <w:t xml:space="preserve">Las deducciones, se aplicarán por prestación deficiente del servicio tomando en consideración los siguientes elementos: </w:t>
      </w:r>
    </w:p>
    <w:p w14:paraId="33806B5C" w14:textId="77777777" w:rsidR="00C4437F" w:rsidRPr="00A6237C" w:rsidRDefault="00C4437F" w:rsidP="00DA391B">
      <w:pPr>
        <w:contextualSpacing/>
        <w:jc w:val="center"/>
        <w:rPr>
          <w:rFonts w:ascii="Noto Sans" w:hAnsi="Noto Sans" w:cs="Noto Sans"/>
          <w:b/>
          <w:bCs/>
          <w:sz w:val="22"/>
          <w:szCs w:val="22"/>
        </w:rPr>
      </w:pPr>
    </w:p>
    <w:p w14:paraId="7AFFDF10" w14:textId="77777777" w:rsidR="00C4437F" w:rsidRPr="00A6237C" w:rsidRDefault="00C4437F" w:rsidP="00DA391B">
      <w:pPr>
        <w:contextualSpacing/>
        <w:jc w:val="center"/>
        <w:rPr>
          <w:rFonts w:ascii="Noto Sans" w:hAnsi="Noto Sans" w:cs="Noto Sans"/>
          <w:b/>
          <w:bCs/>
          <w:sz w:val="22"/>
          <w:szCs w:val="22"/>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982CA5" w:rsidRPr="00A6237C" w14:paraId="69DF2846" w14:textId="77777777" w:rsidTr="002042A5">
        <w:trPr>
          <w:tblHeader/>
        </w:trPr>
        <w:tc>
          <w:tcPr>
            <w:tcW w:w="2201" w:type="dxa"/>
            <w:vAlign w:val="center"/>
          </w:tcPr>
          <w:p w14:paraId="131156F9" w14:textId="77777777" w:rsidR="00982CA5" w:rsidRPr="00A6237C" w:rsidRDefault="00982CA5" w:rsidP="00982CA5">
            <w:pPr>
              <w:autoSpaceDE w:val="0"/>
              <w:autoSpaceDN w:val="0"/>
              <w:adjustRightInd w:val="0"/>
              <w:jc w:val="center"/>
              <w:rPr>
                <w:rFonts w:ascii="Noto Sans" w:eastAsiaTheme="minorHAnsi" w:hAnsi="Noto Sans" w:cs="Noto Sans"/>
                <w:b/>
                <w:sz w:val="12"/>
                <w:szCs w:val="14"/>
                <w:lang w:val="es-MX"/>
              </w:rPr>
            </w:pPr>
            <w:bookmarkStart w:id="1" w:name="_Hlk191027813"/>
            <w:r w:rsidRPr="00A6237C">
              <w:rPr>
                <w:rFonts w:ascii="Noto Sans" w:eastAsiaTheme="minorHAnsi" w:hAnsi="Noto Sans" w:cs="Noto Sans"/>
                <w:b/>
                <w:sz w:val="12"/>
                <w:szCs w:val="14"/>
                <w:lang w:val="es-MX"/>
              </w:rPr>
              <w:t>Concepto u</w:t>
            </w:r>
          </w:p>
          <w:p w14:paraId="1B4241C9" w14:textId="77777777" w:rsidR="00982CA5" w:rsidRPr="00A6237C" w:rsidRDefault="00982CA5" w:rsidP="00982CA5">
            <w:pPr>
              <w:jc w:val="center"/>
              <w:rPr>
                <w:rFonts w:ascii="Noto Sans" w:hAnsi="Noto Sans" w:cs="Noto Sans"/>
                <w:b/>
                <w:sz w:val="12"/>
                <w:szCs w:val="14"/>
              </w:rPr>
            </w:pPr>
            <w:r w:rsidRPr="00A6237C">
              <w:rPr>
                <w:rFonts w:ascii="Noto Sans" w:eastAsiaTheme="minorHAnsi" w:hAnsi="Noto Sans" w:cs="Noto Sans"/>
                <w:b/>
                <w:sz w:val="12"/>
                <w:szCs w:val="14"/>
                <w:lang w:val="es-MX"/>
              </w:rPr>
              <w:t>obligación</w:t>
            </w:r>
          </w:p>
        </w:tc>
        <w:tc>
          <w:tcPr>
            <w:tcW w:w="2201" w:type="dxa"/>
            <w:vAlign w:val="center"/>
          </w:tcPr>
          <w:p w14:paraId="57E27FC1" w14:textId="77777777" w:rsidR="00982CA5" w:rsidRPr="00A6237C" w:rsidRDefault="00982CA5" w:rsidP="00982CA5">
            <w:pPr>
              <w:jc w:val="center"/>
              <w:rPr>
                <w:rFonts w:ascii="Noto Sans" w:hAnsi="Noto Sans" w:cs="Noto Sans"/>
                <w:b/>
                <w:sz w:val="12"/>
                <w:szCs w:val="14"/>
              </w:rPr>
            </w:pPr>
            <w:r w:rsidRPr="00A6237C">
              <w:rPr>
                <w:rFonts w:ascii="Noto Sans" w:eastAsiaTheme="minorHAnsi" w:hAnsi="Noto Sans" w:cs="Noto Sans"/>
                <w:b/>
                <w:sz w:val="12"/>
                <w:szCs w:val="14"/>
                <w:lang w:val="es-MX"/>
              </w:rPr>
              <w:t>Nivel de servicio</w:t>
            </w:r>
          </w:p>
        </w:tc>
        <w:tc>
          <w:tcPr>
            <w:tcW w:w="1828" w:type="dxa"/>
            <w:vAlign w:val="center"/>
          </w:tcPr>
          <w:p w14:paraId="274BF0BF" w14:textId="77777777" w:rsidR="00982CA5" w:rsidRPr="00A6237C" w:rsidRDefault="00982CA5" w:rsidP="00982CA5">
            <w:pPr>
              <w:jc w:val="center"/>
              <w:rPr>
                <w:rFonts w:ascii="Noto Sans" w:hAnsi="Noto Sans" w:cs="Noto Sans"/>
                <w:b/>
                <w:sz w:val="12"/>
                <w:szCs w:val="14"/>
              </w:rPr>
            </w:pPr>
            <w:r w:rsidRPr="00A6237C">
              <w:rPr>
                <w:rFonts w:ascii="Noto Sans" w:eastAsiaTheme="minorHAnsi" w:hAnsi="Noto Sans" w:cs="Noto Sans"/>
                <w:b/>
                <w:sz w:val="12"/>
                <w:szCs w:val="14"/>
                <w:lang w:val="es-MX"/>
              </w:rPr>
              <w:t>Unidad de medida</w:t>
            </w:r>
          </w:p>
        </w:tc>
        <w:tc>
          <w:tcPr>
            <w:tcW w:w="1813" w:type="dxa"/>
            <w:vAlign w:val="center"/>
          </w:tcPr>
          <w:p w14:paraId="275F9CDD" w14:textId="77777777" w:rsidR="00982CA5" w:rsidRPr="00A6237C" w:rsidRDefault="00982CA5" w:rsidP="00982CA5">
            <w:pPr>
              <w:jc w:val="center"/>
              <w:rPr>
                <w:rFonts w:ascii="Noto Sans" w:hAnsi="Noto Sans" w:cs="Noto Sans"/>
                <w:b/>
                <w:sz w:val="12"/>
                <w:szCs w:val="14"/>
              </w:rPr>
            </w:pPr>
            <w:r w:rsidRPr="00A6237C">
              <w:rPr>
                <w:rFonts w:ascii="Noto Sans" w:eastAsiaTheme="minorHAnsi" w:hAnsi="Noto Sans" w:cs="Noto Sans"/>
                <w:b/>
                <w:sz w:val="12"/>
                <w:szCs w:val="14"/>
                <w:lang w:val="es-MX"/>
              </w:rPr>
              <w:t>Deducción</w:t>
            </w:r>
          </w:p>
        </w:tc>
        <w:tc>
          <w:tcPr>
            <w:tcW w:w="1861" w:type="dxa"/>
            <w:vAlign w:val="center"/>
          </w:tcPr>
          <w:p w14:paraId="1A119D15" w14:textId="77777777" w:rsidR="00982CA5" w:rsidRPr="00A6237C" w:rsidRDefault="00982CA5" w:rsidP="00982CA5">
            <w:pPr>
              <w:autoSpaceDE w:val="0"/>
              <w:autoSpaceDN w:val="0"/>
              <w:adjustRightInd w:val="0"/>
              <w:jc w:val="center"/>
              <w:rPr>
                <w:rFonts w:ascii="Noto Sans" w:eastAsiaTheme="minorHAnsi" w:hAnsi="Noto Sans" w:cs="Noto Sans"/>
                <w:b/>
                <w:sz w:val="12"/>
                <w:szCs w:val="14"/>
                <w:lang w:val="es-MX"/>
              </w:rPr>
            </w:pPr>
            <w:r w:rsidRPr="00A6237C">
              <w:rPr>
                <w:rFonts w:ascii="Noto Sans" w:eastAsiaTheme="minorHAnsi" w:hAnsi="Noto Sans" w:cs="Noto Sans"/>
                <w:b/>
                <w:sz w:val="12"/>
                <w:szCs w:val="14"/>
                <w:lang w:val="es-MX"/>
              </w:rPr>
              <w:t>Límites de</w:t>
            </w:r>
          </w:p>
          <w:p w14:paraId="30C3FD74" w14:textId="77777777" w:rsidR="00982CA5" w:rsidRPr="00A6237C" w:rsidRDefault="00982CA5" w:rsidP="00982CA5">
            <w:pPr>
              <w:jc w:val="center"/>
              <w:rPr>
                <w:rFonts w:ascii="Noto Sans" w:hAnsi="Noto Sans" w:cs="Noto Sans"/>
                <w:b/>
                <w:sz w:val="12"/>
                <w:szCs w:val="14"/>
              </w:rPr>
            </w:pPr>
            <w:r w:rsidRPr="00A6237C">
              <w:rPr>
                <w:rFonts w:ascii="Noto Sans" w:eastAsiaTheme="minorHAnsi" w:hAnsi="Noto Sans" w:cs="Noto Sans"/>
                <w:b/>
                <w:sz w:val="12"/>
                <w:szCs w:val="14"/>
                <w:lang w:val="es-MX"/>
              </w:rPr>
              <w:t>incumplimiento</w:t>
            </w:r>
          </w:p>
        </w:tc>
      </w:tr>
      <w:tr w:rsidR="00982CA5" w:rsidRPr="00A6237C" w14:paraId="32A19B8E" w14:textId="77777777" w:rsidTr="00982CA5">
        <w:tc>
          <w:tcPr>
            <w:tcW w:w="2201" w:type="dxa"/>
          </w:tcPr>
          <w:p w14:paraId="3118FD2B"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Cuando </w:t>
            </w:r>
            <w:r w:rsidRPr="00A6237C">
              <w:rPr>
                <w:rFonts w:ascii="Noto Sans" w:hAnsi="Noto Sans" w:cs="Noto Sans"/>
                <w:bCs/>
                <w:sz w:val="12"/>
                <w:szCs w:val="14"/>
              </w:rPr>
              <w:t xml:space="preserve">“EL PROVEEDOR” </w:t>
            </w:r>
            <w:r w:rsidRPr="00A6237C">
              <w:rPr>
                <w:rFonts w:ascii="Noto Sans" w:hAnsi="Noto Sans" w:cs="Noto Sans"/>
                <w:sz w:val="12"/>
                <w:szCs w:val="14"/>
              </w:rPr>
              <w:t xml:space="preserve">no cumpla con las condiciones de </w:t>
            </w:r>
            <w:r w:rsidRPr="00A6237C">
              <w:rPr>
                <w:rFonts w:ascii="Noto Sans" w:hAnsi="Noto Sans" w:cs="Noto Sans"/>
                <w:sz w:val="12"/>
                <w:szCs w:val="14"/>
              </w:rPr>
              <w:lastRenderedPageBreak/>
              <w:t>entrega establecidas,</w:t>
            </w:r>
            <w:r w:rsidRPr="00A6237C">
              <w:rPr>
                <w:rFonts w:ascii="Noto Sans" w:hAnsi="Noto Sans" w:cs="Noto Sans"/>
                <w:bCs/>
                <w:sz w:val="12"/>
                <w:szCs w:val="14"/>
              </w:rPr>
              <w:t xml:space="preserve"> </w:t>
            </w:r>
            <w:r w:rsidRPr="00A6237C">
              <w:rPr>
                <w:rFonts w:ascii="Noto Sans" w:hAnsi="Noto Sans" w:cs="Noto Sans"/>
                <w:sz w:val="12"/>
                <w:szCs w:val="14"/>
              </w:rPr>
              <w:t>no se dará por recibidos y aceptados los bienes objeto del presente instrumento jurídico.</w:t>
            </w:r>
          </w:p>
        </w:tc>
        <w:tc>
          <w:tcPr>
            <w:tcW w:w="2201" w:type="dxa"/>
          </w:tcPr>
          <w:p w14:paraId="26B51824"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lastRenderedPageBreak/>
              <w:t xml:space="preserve">Realizar la entrega de los bienes conforme a las características </w:t>
            </w:r>
            <w:r w:rsidRPr="00A6237C">
              <w:rPr>
                <w:rFonts w:ascii="Noto Sans" w:hAnsi="Noto Sans" w:cs="Noto Sans"/>
                <w:sz w:val="12"/>
                <w:szCs w:val="14"/>
              </w:rPr>
              <w:lastRenderedPageBreak/>
              <w:t xml:space="preserve">señaladas conforme al </w:t>
            </w:r>
            <w:r w:rsidRPr="00A6237C">
              <w:rPr>
                <w:rFonts w:ascii="Noto Sans" w:hAnsi="Noto Sans" w:cs="Noto Sans"/>
                <w:b/>
                <w:sz w:val="12"/>
                <w:szCs w:val="14"/>
              </w:rPr>
              <w:t>Anexo Técnico</w:t>
            </w:r>
            <w:r w:rsidRPr="00A6237C">
              <w:rPr>
                <w:rFonts w:ascii="Noto Sans" w:hAnsi="Noto Sans" w:cs="Noto Sans"/>
                <w:sz w:val="12"/>
                <w:szCs w:val="14"/>
              </w:rPr>
              <w:t>.</w:t>
            </w:r>
          </w:p>
        </w:tc>
        <w:tc>
          <w:tcPr>
            <w:tcW w:w="1828" w:type="dxa"/>
          </w:tcPr>
          <w:p w14:paraId="0C6BD56D"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lastRenderedPageBreak/>
              <w:t xml:space="preserve">Entrega de los bienes conforme a las </w:t>
            </w:r>
            <w:r w:rsidRPr="00A6237C">
              <w:rPr>
                <w:rFonts w:ascii="Noto Sans" w:hAnsi="Noto Sans" w:cs="Noto Sans"/>
                <w:sz w:val="12"/>
                <w:szCs w:val="14"/>
              </w:rPr>
              <w:lastRenderedPageBreak/>
              <w:t xml:space="preserve">características señaladas conforme al </w:t>
            </w:r>
            <w:r w:rsidRPr="00A6237C">
              <w:rPr>
                <w:rFonts w:ascii="Noto Sans" w:hAnsi="Noto Sans" w:cs="Noto Sans"/>
                <w:b/>
                <w:sz w:val="12"/>
                <w:szCs w:val="14"/>
              </w:rPr>
              <w:t>Anexo Técnico.</w:t>
            </w:r>
          </w:p>
        </w:tc>
        <w:tc>
          <w:tcPr>
            <w:tcW w:w="1813" w:type="dxa"/>
          </w:tcPr>
          <w:p w14:paraId="1FE780DB"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lastRenderedPageBreak/>
              <w:t>1 % Sobre del valor de la entrega de los bienes.</w:t>
            </w:r>
          </w:p>
        </w:tc>
        <w:tc>
          <w:tcPr>
            <w:tcW w:w="1861" w:type="dxa"/>
          </w:tcPr>
          <w:p w14:paraId="0F470543" w14:textId="77777777" w:rsidR="00982CA5" w:rsidRPr="00A6237C" w:rsidRDefault="00982CA5" w:rsidP="00982CA5">
            <w:pPr>
              <w:autoSpaceDE w:val="0"/>
              <w:autoSpaceDN w:val="0"/>
              <w:adjustRightInd w:val="0"/>
              <w:rPr>
                <w:rFonts w:ascii="Noto Sans" w:hAnsi="Noto Sans" w:cs="Noto Sans"/>
                <w:sz w:val="12"/>
                <w:szCs w:val="14"/>
              </w:rPr>
            </w:pPr>
            <w:r w:rsidRPr="00A6237C">
              <w:rPr>
                <w:rFonts w:ascii="Noto Sans" w:hAnsi="Noto Sans" w:cs="Noto Sans"/>
                <w:sz w:val="12"/>
                <w:szCs w:val="14"/>
              </w:rPr>
              <w:t>Será hasta por el monto de la garantía de cumplimiento</w:t>
            </w:r>
          </w:p>
        </w:tc>
      </w:tr>
      <w:tr w:rsidR="00982CA5" w:rsidRPr="00A6237C" w14:paraId="5F4CB51D" w14:textId="77777777" w:rsidTr="00982CA5">
        <w:tc>
          <w:tcPr>
            <w:tcW w:w="2201" w:type="dxa"/>
          </w:tcPr>
          <w:p w14:paraId="7CD9639C" w14:textId="6CF9D283"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Cuando</w:t>
            </w:r>
            <w:r w:rsidRPr="00A6237C">
              <w:rPr>
                <w:rFonts w:ascii="Noto Sans" w:hAnsi="Noto Sans" w:cs="Noto Sans"/>
                <w:bCs/>
                <w:sz w:val="12"/>
                <w:szCs w:val="14"/>
              </w:rPr>
              <w:t xml:space="preserve"> los bienes a suministrar por parte de “EL PROVEEDOR” no correspondan a </w:t>
            </w:r>
            <w:r w:rsidR="006944C9" w:rsidRPr="00A6237C">
              <w:rPr>
                <w:rFonts w:ascii="Noto Sans" w:hAnsi="Noto Sans" w:cs="Noto Sans"/>
                <w:bCs/>
                <w:sz w:val="12"/>
                <w:szCs w:val="14"/>
              </w:rPr>
              <w:t>las aceptadas</w:t>
            </w:r>
            <w:r w:rsidRPr="00A6237C">
              <w:rPr>
                <w:rFonts w:ascii="Noto Sans" w:hAnsi="Noto Sans" w:cs="Noto Sans"/>
                <w:bCs/>
                <w:sz w:val="12"/>
                <w:szCs w:val="14"/>
              </w:rPr>
              <w:t xml:space="preserve"> en los rubros de marca, modelo, presentación, fabricante y país de fabricación, especificadas en el </w:t>
            </w:r>
            <w:r w:rsidRPr="00A6237C">
              <w:rPr>
                <w:rFonts w:ascii="Noto Sans" w:hAnsi="Noto Sans" w:cs="Noto Sans"/>
                <w:b/>
                <w:bCs/>
                <w:sz w:val="12"/>
                <w:szCs w:val="14"/>
              </w:rPr>
              <w:t>Anexo Técnico</w:t>
            </w:r>
          </w:p>
        </w:tc>
        <w:tc>
          <w:tcPr>
            <w:tcW w:w="2201" w:type="dxa"/>
          </w:tcPr>
          <w:p w14:paraId="3ACF4D63"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Realizar la entrega de los bienes conforme a las características señaladas conforme al </w:t>
            </w:r>
            <w:r w:rsidRPr="00A6237C">
              <w:rPr>
                <w:rFonts w:ascii="Noto Sans" w:hAnsi="Noto Sans" w:cs="Noto Sans"/>
                <w:b/>
                <w:sz w:val="12"/>
                <w:szCs w:val="14"/>
              </w:rPr>
              <w:t>Anexo Técnico.</w:t>
            </w:r>
          </w:p>
        </w:tc>
        <w:tc>
          <w:tcPr>
            <w:tcW w:w="1828" w:type="dxa"/>
          </w:tcPr>
          <w:p w14:paraId="3DD8903A"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Entrega de los bienes conforme a las características señaladas conforme al </w:t>
            </w:r>
            <w:r w:rsidRPr="00A6237C">
              <w:rPr>
                <w:rFonts w:ascii="Noto Sans" w:hAnsi="Noto Sans" w:cs="Noto Sans"/>
                <w:b/>
                <w:sz w:val="12"/>
                <w:szCs w:val="14"/>
              </w:rPr>
              <w:t>Anexo Técnico.</w:t>
            </w:r>
          </w:p>
        </w:tc>
        <w:tc>
          <w:tcPr>
            <w:tcW w:w="1813" w:type="dxa"/>
          </w:tcPr>
          <w:p w14:paraId="3821E2ED"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1 % Sobre del valor de la entrega de los bienes.</w:t>
            </w:r>
          </w:p>
        </w:tc>
        <w:tc>
          <w:tcPr>
            <w:tcW w:w="1861" w:type="dxa"/>
          </w:tcPr>
          <w:p w14:paraId="070B807B"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Será hasta por el monto de la garantía de cumplimiento</w:t>
            </w:r>
          </w:p>
        </w:tc>
      </w:tr>
      <w:tr w:rsidR="00982CA5" w:rsidRPr="00A6237C" w14:paraId="50518DA0" w14:textId="77777777" w:rsidTr="00982CA5">
        <w:tc>
          <w:tcPr>
            <w:tcW w:w="2201" w:type="dxa"/>
          </w:tcPr>
          <w:p w14:paraId="1CCD0FD9" w14:textId="60B67AD3"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Cuando </w:t>
            </w:r>
            <w:r w:rsidRPr="00A6237C">
              <w:rPr>
                <w:rFonts w:ascii="Noto Sans" w:hAnsi="Noto Sans" w:cs="Noto Sans"/>
                <w:bCs/>
                <w:sz w:val="12"/>
                <w:szCs w:val="14"/>
              </w:rPr>
              <w:t xml:space="preserve">“EL </w:t>
            </w:r>
            <w:proofErr w:type="gramStart"/>
            <w:r w:rsidRPr="00A6237C">
              <w:rPr>
                <w:rFonts w:ascii="Noto Sans" w:hAnsi="Noto Sans" w:cs="Noto Sans"/>
                <w:bCs/>
                <w:sz w:val="12"/>
                <w:szCs w:val="14"/>
              </w:rPr>
              <w:t xml:space="preserve">PROVEEDOR” </w:t>
            </w:r>
            <w:r w:rsidRPr="00A6237C">
              <w:rPr>
                <w:rFonts w:ascii="Noto Sans" w:hAnsi="Noto Sans" w:cs="Noto Sans"/>
                <w:sz w:val="12"/>
                <w:szCs w:val="14"/>
              </w:rPr>
              <w:t xml:space="preserve"> no</w:t>
            </w:r>
            <w:proofErr w:type="gramEnd"/>
            <w:r w:rsidRPr="00A6237C">
              <w:rPr>
                <w:rFonts w:ascii="Noto Sans" w:hAnsi="Noto Sans" w:cs="Noto Sans"/>
                <w:sz w:val="12"/>
                <w:szCs w:val="14"/>
              </w:rPr>
              <w:t xml:space="preserve"> presente el formato  </w:t>
            </w:r>
            <w:r w:rsidR="006944C9">
              <w:rPr>
                <w:rFonts w:ascii="Noto Sans" w:hAnsi="Noto Sans" w:cs="Noto Sans"/>
                <w:sz w:val="12"/>
                <w:szCs w:val="14"/>
              </w:rPr>
              <w:t xml:space="preserve">ANEXO 3 (TRES) </w:t>
            </w:r>
            <w:r w:rsidRPr="00A6237C">
              <w:rPr>
                <w:rFonts w:ascii="Noto Sans" w:hAnsi="Noto Sans" w:cs="Noto Sans"/>
                <w:sz w:val="12"/>
                <w:szCs w:val="14"/>
              </w:rPr>
              <w:t>“</w:t>
            </w:r>
            <w:r w:rsidRPr="00A6237C">
              <w:rPr>
                <w:rFonts w:ascii="Noto Sans" w:hAnsi="Noto Sans" w:cs="Noto Sans"/>
                <w:b/>
                <w:sz w:val="12"/>
                <w:szCs w:val="14"/>
              </w:rPr>
              <w:t>VERIFICACIÓN DE CALIDAD</w:t>
            </w:r>
            <w:r w:rsidRPr="00A6237C">
              <w:rPr>
                <w:rFonts w:ascii="Noto Sans" w:hAnsi="Noto Sans" w:cs="Noto Sans"/>
                <w:sz w:val="12"/>
                <w:szCs w:val="14"/>
              </w:rPr>
              <w:t xml:space="preserve">” debidamente requisitado en el que se indique la descripción de los bienes entregados conforme al </w:t>
            </w:r>
            <w:r w:rsidRPr="00A6237C">
              <w:rPr>
                <w:rFonts w:ascii="Noto Sans" w:hAnsi="Noto Sans" w:cs="Noto Sans"/>
                <w:b/>
                <w:sz w:val="12"/>
                <w:szCs w:val="14"/>
              </w:rPr>
              <w:t>Anexo Técnico.</w:t>
            </w:r>
          </w:p>
        </w:tc>
        <w:tc>
          <w:tcPr>
            <w:tcW w:w="2201" w:type="dxa"/>
          </w:tcPr>
          <w:p w14:paraId="01E5CA68" w14:textId="2DE03F74"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Realizar junto con los bienes la entrega del formato </w:t>
            </w:r>
            <w:r w:rsidR="006944C9">
              <w:rPr>
                <w:rFonts w:ascii="Noto Sans" w:hAnsi="Noto Sans" w:cs="Noto Sans"/>
                <w:sz w:val="12"/>
                <w:szCs w:val="14"/>
              </w:rPr>
              <w:t>ANEXO 3 (TRES)</w:t>
            </w:r>
            <w:r w:rsidR="006944C9" w:rsidRPr="00A6237C">
              <w:rPr>
                <w:rFonts w:ascii="Noto Sans" w:hAnsi="Noto Sans" w:cs="Noto Sans"/>
                <w:sz w:val="12"/>
                <w:szCs w:val="14"/>
              </w:rPr>
              <w:t xml:space="preserve"> </w:t>
            </w:r>
            <w:r w:rsidRPr="00A6237C">
              <w:rPr>
                <w:rFonts w:ascii="Noto Sans" w:hAnsi="Noto Sans" w:cs="Noto Sans"/>
                <w:sz w:val="12"/>
                <w:szCs w:val="14"/>
              </w:rPr>
              <w:t>“</w:t>
            </w:r>
            <w:r w:rsidRPr="00A6237C">
              <w:rPr>
                <w:rFonts w:ascii="Noto Sans" w:hAnsi="Noto Sans" w:cs="Noto Sans"/>
                <w:b/>
                <w:sz w:val="12"/>
                <w:szCs w:val="14"/>
              </w:rPr>
              <w:t>VERIFICACIÓN DE CALIDAD</w:t>
            </w:r>
            <w:r w:rsidRPr="00A6237C">
              <w:rPr>
                <w:rFonts w:ascii="Noto Sans" w:hAnsi="Noto Sans" w:cs="Noto Sans"/>
                <w:sz w:val="12"/>
                <w:szCs w:val="14"/>
              </w:rPr>
              <w:t xml:space="preserve">” conforme al </w:t>
            </w:r>
            <w:r w:rsidRPr="00A6237C">
              <w:rPr>
                <w:rFonts w:ascii="Noto Sans" w:hAnsi="Noto Sans" w:cs="Noto Sans"/>
                <w:b/>
                <w:sz w:val="12"/>
                <w:szCs w:val="14"/>
              </w:rPr>
              <w:t>Anexo Técnico.</w:t>
            </w:r>
          </w:p>
        </w:tc>
        <w:tc>
          <w:tcPr>
            <w:tcW w:w="1828" w:type="dxa"/>
          </w:tcPr>
          <w:p w14:paraId="6792B1B3" w14:textId="06CF117F"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Entrega los bienes la entrega del formato </w:t>
            </w:r>
            <w:r w:rsidR="006944C9">
              <w:rPr>
                <w:rFonts w:ascii="Noto Sans" w:hAnsi="Noto Sans" w:cs="Noto Sans"/>
                <w:sz w:val="12"/>
                <w:szCs w:val="14"/>
              </w:rPr>
              <w:t>ANEXO 3 (TRES)</w:t>
            </w:r>
            <w:r w:rsidR="006944C9" w:rsidRPr="00A6237C">
              <w:rPr>
                <w:rFonts w:ascii="Noto Sans" w:hAnsi="Noto Sans" w:cs="Noto Sans"/>
                <w:sz w:val="12"/>
                <w:szCs w:val="14"/>
              </w:rPr>
              <w:t xml:space="preserve"> </w:t>
            </w:r>
            <w:r w:rsidRPr="00A6237C">
              <w:rPr>
                <w:rFonts w:ascii="Noto Sans" w:hAnsi="Noto Sans" w:cs="Noto Sans"/>
                <w:sz w:val="12"/>
                <w:szCs w:val="14"/>
              </w:rPr>
              <w:t>“</w:t>
            </w:r>
            <w:r w:rsidRPr="00A6237C">
              <w:rPr>
                <w:rFonts w:ascii="Noto Sans" w:hAnsi="Noto Sans" w:cs="Noto Sans"/>
                <w:b/>
                <w:sz w:val="12"/>
                <w:szCs w:val="14"/>
              </w:rPr>
              <w:t>VERIFICACIÓN DE CALIDAD</w:t>
            </w:r>
            <w:r w:rsidRPr="00A6237C">
              <w:rPr>
                <w:rFonts w:ascii="Noto Sans" w:hAnsi="Noto Sans" w:cs="Noto Sans"/>
                <w:sz w:val="12"/>
                <w:szCs w:val="14"/>
              </w:rPr>
              <w:t xml:space="preserve">” conforme al </w:t>
            </w:r>
            <w:r w:rsidRPr="00A6237C">
              <w:rPr>
                <w:rFonts w:ascii="Noto Sans" w:hAnsi="Noto Sans" w:cs="Noto Sans"/>
                <w:b/>
                <w:sz w:val="12"/>
                <w:szCs w:val="14"/>
              </w:rPr>
              <w:t>Anexo Técnico.</w:t>
            </w:r>
          </w:p>
        </w:tc>
        <w:tc>
          <w:tcPr>
            <w:tcW w:w="1813" w:type="dxa"/>
          </w:tcPr>
          <w:p w14:paraId="01B80988"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1 % Sobre del valor de la entrega de los bienes.</w:t>
            </w:r>
          </w:p>
        </w:tc>
        <w:tc>
          <w:tcPr>
            <w:tcW w:w="1861" w:type="dxa"/>
          </w:tcPr>
          <w:p w14:paraId="0C52674C"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Será hasta por el monto de la garantía de cumplimiento</w:t>
            </w:r>
          </w:p>
        </w:tc>
      </w:tr>
      <w:bookmarkEnd w:id="1"/>
    </w:tbl>
    <w:p w14:paraId="0BAB9174" w14:textId="77777777" w:rsidR="00616578" w:rsidRPr="00A6237C" w:rsidRDefault="00616578" w:rsidP="00DA391B">
      <w:pPr>
        <w:contextualSpacing/>
        <w:jc w:val="center"/>
        <w:rPr>
          <w:rFonts w:ascii="Noto Sans" w:hAnsi="Noto Sans" w:cs="Noto Sans"/>
          <w:b/>
          <w:bCs/>
          <w:sz w:val="22"/>
          <w:szCs w:val="22"/>
        </w:rPr>
      </w:pPr>
    </w:p>
    <w:p w14:paraId="4BBC43F8" w14:textId="77777777" w:rsidR="00C4437F" w:rsidRPr="00A6237C" w:rsidRDefault="00C4437F" w:rsidP="00C4437F">
      <w:pPr>
        <w:ind w:left="708"/>
        <w:jc w:val="both"/>
        <w:rPr>
          <w:rFonts w:ascii="Noto Sans" w:hAnsi="Noto Sans" w:cs="Noto Sans"/>
          <w:bCs/>
          <w:sz w:val="22"/>
          <w:szCs w:val="22"/>
        </w:rPr>
      </w:pPr>
      <w:r w:rsidRPr="00A6237C">
        <w:rPr>
          <w:rFonts w:ascii="Noto Sans" w:hAnsi="Noto Sans" w:cs="Noto Sans"/>
          <w:bCs/>
          <w:sz w:val="22"/>
          <w:szCs w:val="22"/>
        </w:rPr>
        <w:t>De conformidad con el artículo 53 Bis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10886C8B" w14:textId="77777777" w:rsidR="00C4437F" w:rsidRPr="00A6237C" w:rsidRDefault="00C4437F" w:rsidP="00C4437F">
      <w:pPr>
        <w:ind w:left="709"/>
        <w:jc w:val="both"/>
        <w:rPr>
          <w:rFonts w:ascii="Noto Sans" w:hAnsi="Noto Sans" w:cs="Noto Sans"/>
          <w:bCs/>
          <w:sz w:val="22"/>
          <w:szCs w:val="22"/>
        </w:rPr>
      </w:pPr>
    </w:p>
    <w:p w14:paraId="5CB8D61A" w14:textId="099BCAFF" w:rsidR="00C4437F" w:rsidRPr="00A6237C" w:rsidRDefault="00C4437F">
      <w:pPr>
        <w:pStyle w:val="Prrafodelista"/>
        <w:numPr>
          <w:ilvl w:val="0"/>
          <w:numId w:val="46"/>
        </w:numPr>
        <w:contextualSpacing/>
        <w:jc w:val="both"/>
        <w:rPr>
          <w:rFonts w:ascii="Noto Sans" w:hAnsi="Noto Sans" w:cs="Noto Sans"/>
          <w:bCs/>
          <w:sz w:val="22"/>
          <w:szCs w:val="22"/>
        </w:rPr>
      </w:pPr>
      <w:r w:rsidRPr="00A6237C">
        <w:rPr>
          <w:rFonts w:ascii="Noto Sans" w:hAnsi="Noto Sans" w:cs="Noto Sans"/>
          <w:bCs/>
          <w:sz w:val="22"/>
          <w:szCs w:val="22"/>
        </w:rPr>
        <w:t xml:space="preserve">En función de los bienes entregados en una sola entrega, deficiente o carezcan de las condiciones solicitadas y no habiendo causa justificada. Cabe señalar que el </w:t>
      </w:r>
      <w:r w:rsidRPr="00A6237C">
        <w:rPr>
          <w:rFonts w:ascii="Noto Sans" w:hAnsi="Noto Sans" w:cs="Noto Sans"/>
          <w:b/>
          <w:bCs/>
          <w:sz w:val="22"/>
          <w:szCs w:val="22"/>
        </w:rPr>
        <w:t xml:space="preserve">Anexo No. </w:t>
      </w:r>
      <w:r w:rsidR="0064078C" w:rsidRPr="00A6237C">
        <w:rPr>
          <w:rFonts w:ascii="Noto Sans" w:hAnsi="Noto Sans" w:cs="Noto Sans"/>
          <w:b/>
          <w:bCs/>
          <w:sz w:val="22"/>
          <w:szCs w:val="22"/>
        </w:rPr>
        <w:t xml:space="preserve">3 </w:t>
      </w:r>
      <w:r w:rsidRPr="00A6237C">
        <w:rPr>
          <w:rFonts w:ascii="Noto Sans" w:hAnsi="Noto Sans" w:cs="Noto Sans"/>
          <w:b/>
          <w:bCs/>
          <w:sz w:val="22"/>
          <w:szCs w:val="22"/>
        </w:rPr>
        <w:t>(</w:t>
      </w:r>
      <w:r w:rsidR="0064078C" w:rsidRPr="00A6237C">
        <w:rPr>
          <w:rFonts w:ascii="Noto Sans" w:hAnsi="Noto Sans" w:cs="Noto Sans"/>
          <w:b/>
          <w:bCs/>
          <w:sz w:val="22"/>
          <w:szCs w:val="22"/>
        </w:rPr>
        <w:t>Tres</w:t>
      </w:r>
      <w:r w:rsidRPr="00A6237C">
        <w:rPr>
          <w:rFonts w:ascii="Noto Sans" w:hAnsi="Noto Sans" w:cs="Noto Sans"/>
          <w:b/>
          <w:bCs/>
          <w:sz w:val="22"/>
          <w:szCs w:val="22"/>
        </w:rPr>
        <w:t xml:space="preserve">) “Verificación de calidad” </w:t>
      </w:r>
      <w:r w:rsidRPr="00A6237C">
        <w:rPr>
          <w:rFonts w:ascii="Noto Sans" w:hAnsi="Noto Sans" w:cs="Noto Sans"/>
          <w:bCs/>
          <w:sz w:val="22"/>
          <w:szCs w:val="22"/>
        </w:rPr>
        <w:t xml:space="preserve">y formato </w:t>
      </w:r>
      <w:r w:rsidRPr="00A6237C">
        <w:rPr>
          <w:rFonts w:ascii="Noto Sans" w:hAnsi="Noto Sans" w:cs="Noto Sans"/>
          <w:b/>
          <w:bCs/>
          <w:sz w:val="22"/>
          <w:szCs w:val="22"/>
        </w:rPr>
        <w:t xml:space="preserve">Anexo No. </w:t>
      </w:r>
      <w:r w:rsidR="0064078C" w:rsidRPr="00A6237C">
        <w:rPr>
          <w:rFonts w:ascii="Noto Sans" w:hAnsi="Noto Sans" w:cs="Noto Sans"/>
          <w:b/>
          <w:bCs/>
          <w:sz w:val="22"/>
          <w:szCs w:val="22"/>
        </w:rPr>
        <w:t xml:space="preserve">13 </w:t>
      </w:r>
      <w:r w:rsidRPr="00A6237C">
        <w:rPr>
          <w:rFonts w:ascii="Noto Sans" w:hAnsi="Noto Sans" w:cs="Noto Sans"/>
          <w:b/>
          <w:bCs/>
          <w:sz w:val="22"/>
          <w:szCs w:val="22"/>
        </w:rPr>
        <w:t>(</w:t>
      </w:r>
      <w:r w:rsidR="0064078C" w:rsidRPr="00A6237C">
        <w:rPr>
          <w:rFonts w:ascii="Noto Sans" w:hAnsi="Noto Sans" w:cs="Noto Sans"/>
          <w:b/>
          <w:bCs/>
          <w:sz w:val="22"/>
          <w:szCs w:val="22"/>
        </w:rPr>
        <w:t>Trece</w:t>
      </w:r>
      <w:r w:rsidRPr="00A6237C">
        <w:rPr>
          <w:rFonts w:ascii="Noto Sans" w:hAnsi="Noto Sans" w:cs="Noto Sans"/>
          <w:b/>
          <w:bCs/>
          <w:sz w:val="22"/>
          <w:szCs w:val="22"/>
        </w:rPr>
        <w:t xml:space="preserve">) </w:t>
      </w:r>
      <w:r w:rsidRPr="00A6237C">
        <w:rPr>
          <w:rFonts w:ascii="Noto Sans" w:hAnsi="Noto Sans" w:cs="Noto Sans"/>
          <w:b/>
          <w:sz w:val="22"/>
          <w:szCs w:val="22"/>
        </w:rPr>
        <w:t>“FO-CON-</w:t>
      </w:r>
      <w:proofErr w:type="gramStart"/>
      <w:r w:rsidRPr="00A6237C">
        <w:rPr>
          <w:rFonts w:ascii="Noto Sans" w:hAnsi="Noto Sans" w:cs="Noto Sans"/>
          <w:b/>
          <w:sz w:val="22"/>
          <w:szCs w:val="22"/>
        </w:rPr>
        <w:t>01  Orden</w:t>
      </w:r>
      <w:proofErr w:type="gramEnd"/>
      <w:r w:rsidRPr="00A6237C">
        <w:rPr>
          <w:rFonts w:ascii="Noto Sans" w:hAnsi="Noto Sans" w:cs="Noto Sans"/>
          <w:b/>
          <w:sz w:val="22"/>
          <w:szCs w:val="22"/>
        </w:rPr>
        <w:t xml:space="preserve"> de suministro”</w:t>
      </w:r>
      <w:r w:rsidRPr="00A6237C">
        <w:rPr>
          <w:rFonts w:ascii="Noto Sans" w:hAnsi="Noto Sans" w:cs="Noto Sans"/>
          <w:b/>
          <w:bCs/>
          <w:sz w:val="22"/>
          <w:szCs w:val="22"/>
        </w:rPr>
        <w:t xml:space="preserve"> </w:t>
      </w:r>
      <w:r w:rsidRPr="00A6237C">
        <w:rPr>
          <w:rFonts w:ascii="Noto Sans" w:hAnsi="Noto Sans" w:cs="Noto Sans"/>
          <w:bCs/>
          <w:sz w:val="22"/>
          <w:szCs w:val="22"/>
        </w:rPr>
        <w:t>serán los documentos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39FA99D5" w14:textId="77777777" w:rsidR="00C4437F" w:rsidRPr="00A6237C" w:rsidRDefault="00C4437F">
      <w:pPr>
        <w:pStyle w:val="Prrafodelista"/>
        <w:numPr>
          <w:ilvl w:val="0"/>
          <w:numId w:val="46"/>
        </w:numPr>
        <w:contextualSpacing/>
        <w:jc w:val="both"/>
        <w:rPr>
          <w:rFonts w:ascii="Noto Sans" w:hAnsi="Noto Sans" w:cs="Noto Sans"/>
          <w:bCs/>
          <w:sz w:val="22"/>
          <w:szCs w:val="22"/>
        </w:rPr>
      </w:pPr>
      <w:r w:rsidRPr="00A6237C">
        <w:rPr>
          <w:rFonts w:ascii="Noto Sans" w:hAnsi="Noto Sans" w:cs="Noto Sans"/>
          <w:bCs/>
          <w:sz w:val="22"/>
          <w:szCs w:val="22"/>
        </w:rPr>
        <w:t>En caso exceda el tiempo de atención para la entrega de los bienes solicitados de 24 horas, para lo cual “EL PROVEEDOR” se hará acreedor a una sanción equivalente al 10% (diez por ciento) del importe del costo del bien.</w:t>
      </w:r>
    </w:p>
    <w:p w14:paraId="5DEC59EB" w14:textId="77777777" w:rsidR="00C4437F" w:rsidRPr="00A6237C" w:rsidRDefault="00C4437F" w:rsidP="00C4437F">
      <w:pPr>
        <w:jc w:val="both"/>
        <w:rPr>
          <w:rFonts w:ascii="Noto Sans" w:hAnsi="Noto Sans" w:cs="Noto Sans"/>
          <w:bCs/>
          <w:sz w:val="22"/>
          <w:szCs w:val="22"/>
        </w:rPr>
      </w:pPr>
    </w:p>
    <w:p w14:paraId="4F426888" w14:textId="77777777" w:rsidR="00C4437F" w:rsidRPr="00A6237C" w:rsidRDefault="00C4437F" w:rsidP="00C4437F">
      <w:pPr>
        <w:ind w:left="708"/>
        <w:jc w:val="both"/>
        <w:rPr>
          <w:rFonts w:ascii="Noto Sans" w:hAnsi="Noto Sans" w:cs="Noto Sans"/>
          <w:bCs/>
          <w:sz w:val="22"/>
          <w:szCs w:val="22"/>
        </w:rPr>
      </w:pPr>
      <w:r w:rsidRPr="00A6237C">
        <w:rPr>
          <w:rFonts w:ascii="Noto Sans" w:hAnsi="Noto Sans" w:cs="Noto Sans"/>
          <w:bCs/>
          <w:sz w:val="22"/>
          <w:szCs w:val="22"/>
        </w:rPr>
        <w:t xml:space="preserve">La deducción se aplicara por cada supuesto que se presente y se </w:t>
      </w:r>
      <w:proofErr w:type="gramStart"/>
      <w:r w:rsidRPr="00A6237C">
        <w:rPr>
          <w:rFonts w:ascii="Noto Sans" w:hAnsi="Noto Sans" w:cs="Noto Sans"/>
          <w:bCs/>
          <w:sz w:val="22"/>
          <w:szCs w:val="22"/>
        </w:rPr>
        <w:t>calculara</w:t>
      </w:r>
      <w:proofErr w:type="gramEnd"/>
      <w:r w:rsidRPr="00A6237C">
        <w:rPr>
          <w:rFonts w:ascii="Noto Sans" w:hAnsi="Noto Sans" w:cs="Noto Sans"/>
          <w:bCs/>
          <w:sz w:val="22"/>
          <w:szCs w:val="22"/>
        </w:rPr>
        <w:t xml:space="preserve"> hasta la fecha en que materialmente se cumpla la obligación, sin que cada deducción exceda la parte proporcional de la garantía de cumplimiento que corresponda al monto total del contrato, a partir del cual se podrá rescindir el mismo.</w:t>
      </w:r>
    </w:p>
    <w:p w14:paraId="41B11348" w14:textId="77777777" w:rsidR="00C4437F" w:rsidRPr="00A6237C" w:rsidRDefault="00C4437F" w:rsidP="00C4437F">
      <w:pPr>
        <w:ind w:left="1134"/>
        <w:jc w:val="both"/>
        <w:rPr>
          <w:rFonts w:ascii="Noto Sans" w:hAnsi="Noto Sans" w:cs="Noto Sans"/>
          <w:bCs/>
          <w:sz w:val="22"/>
          <w:szCs w:val="22"/>
        </w:rPr>
      </w:pPr>
    </w:p>
    <w:p w14:paraId="413D7DE2" w14:textId="3C9CB84C" w:rsidR="00C4437F" w:rsidRPr="00A6237C" w:rsidRDefault="00C4437F" w:rsidP="00C4437F">
      <w:pPr>
        <w:ind w:left="708"/>
        <w:jc w:val="both"/>
        <w:rPr>
          <w:rFonts w:ascii="Noto Sans" w:hAnsi="Noto Sans" w:cs="Noto Sans"/>
          <w:b/>
          <w:bCs/>
          <w:sz w:val="22"/>
          <w:szCs w:val="22"/>
        </w:rPr>
      </w:pPr>
      <w:r w:rsidRPr="00A6237C">
        <w:rPr>
          <w:rFonts w:ascii="Noto Sans" w:hAnsi="Noto Sans" w:cs="Noto Sans"/>
          <w:bCs/>
          <w:sz w:val="22"/>
          <w:szCs w:val="22"/>
        </w:rPr>
        <w:t xml:space="preserve">Para tal efecto el licitante presentara carta en hoja membretada en la que autoriza a “EL INSTITUTO” realizar deducciones sobre incumplimiento en tiempo y forma de la entrega del bien, conforme al formato del </w:t>
      </w:r>
      <w:r w:rsidRPr="00A6237C">
        <w:rPr>
          <w:rFonts w:ascii="Noto Sans" w:hAnsi="Noto Sans" w:cs="Noto Sans"/>
          <w:b/>
          <w:bCs/>
          <w:sz w:val="22"/>
          <w:szCs w:val="22"/>
        </w:rPr>
        <w:t xml:space="preserve">Anexo No. </w:t>
      </w:r>
      <w:r w:rsidR="0064078C" w:rsidRPr="00A6237C">
        <w:rPr>
          <w:rFonts w:ascii="Noto Sans" w:hAnsi="Noto Sans" w:cs="Noto Sans"/>
          <w:b/>
          <w:bCs/>
          <w:sz w:val="22"/>
          <w:szCs w:val="22"/>
        </w:rPr>
        <w:t xml:space="preserve">5 </w:t>
      </w:r>
      <w:r w:rsidRPr="00A6237C">
        <w:rPr>
          <w:rFonts w:ascii="Noto Sans" w:hAnsi="Noto Sans" w:cs="Noto Sans"/>
          <w:b/>
          <w:bCs/>
          <w:sz w:val="22"/>
          <w:szCs w:val="22"/>
        </w:rPr>
        <w:t>(</w:t>
      </w:r>
      <w:r w:rsidR="0064078C" w:rsidRPr="00A6237C">
        <w:rPr>
          <w:rFonts w:ascii="Noto Sans" w:hAnsi="Noto Sans" w:cs="Noto Sans"/>
          <w:b/>
          <w:bCs/>
          <w:sz w:val="22"/>
          <w:szCs w:val="22"/>
        </w:rPr>
        <w:t>Cinco</w:t>
      </w:r>
      <w:r w:rsidRPr="00A6237C">
        <w:rPr>
          <w:rFonts w:ascii="Noto Sans" w:hAnsi="Noto Sans" w:cs="Noto Sans"/>
          <w:b/>
          <w:bCs/>
          <w:sz w:val="22"/>
          <w:szCs w:val="22"/>
        </w:rPr>
        <w:t>) “Autorización de deducción”.</w:t>
      </w:r>
    </w:p>
    <w:p w14:paraId="6F1320F0" w14:textId="77777777" w:rsidR="00C4437F" w:rsidRPr="00A6237C" w:rsidRDefault="00C4437F" w:rsidP="00C4437F">
      <w:pPr>
        <w:ind w:left="1134"/>
        <w:jc w:val="both"/>
        <w:rPr>
          <w:rFonts w:ascii="Noto Sans" w:hAnsi="Noto Sans" w:cs="Noto Sans"/>
          <w:bCs/>
          <w:sz w:val="22"/>
          <w:szCs w:val="22"/>
        </w:rPr>
      </w:pPr>
    </w:p>
    <w:p w14:paraId="4BE38F39" w14:textId="77777777" w:rsidR="00C4437F" w:rsidRPr="00A6237C" w:rsidRDefault="00C4437F" w:rsidP="00C4437F">
      <w:pPr>
        <w:ind w:firstLine="708"/>
        <w:jc w:val="both"/>
        <w:rPr>
          <w:rFonts w:ascii="Noto Sans" w:hAnsi="Noto Sans" w:cs="Noto Sans"/>
          <w:bCs/>
          <w:i/>
          <w:sz w:val="22"/>
          <w:szCs w:val="22"/>
        </w:rPr>
      </w:pPr>
      <w:r w:rsidRPr="00A6237C">
        <w:rPr>
          <w:rFonts w:ascii="Noto Sans" w:hAnsi="Noto Sans" w:cs="Noto Sans"/>
          <w:bCs/>
          <w:sz w:val="22"/>
          <w:szCs w:val="22"/>
        </w:rPr>
        <w:t>En ningún caso las deducciones</w:t>
      </w:r>
      <w:r w:rsidRPr="00A6237C">
        <w:rPr>
          <w:rFonts w:ascii="Noto Sans" w:hAnsi="Noto Sans" w:cs="Noto Sans"/>
          <w:bCs/>
          <w:i/>
          <w:sz w:val="22"/>
          <w:szCs w:val="22"/>
        </w:rPr>
        <w:t xml:space="preserve"> </w:t>
      </w:r>
      <w:r w:rsidRPr="00A6237C">
        <w:rPr>
          <w:rFonts w:ascii="Noto Sans" w:hAnsi="Noto Sans" w:cs="Noto Sans"/>
          <w:bCs/>
          <w:sz w:val="22"/>
          <w:szCs w:val="22"/>
        </w:rPr>
        <w:t>podrán negociarse en especie</w:t>
      </w:r>
      <w:r w:rsidRPr="00A6237C">
        <w:rPr>
          <w:rFonts w:ascii="Noto Sans" w:hAnsi="Noto Sans" w:cs="Noto Sans"/>
          <w:bCs/>
          <w:i/>
          <w:sz w:val="22"/>
          <w:szCs w:val="22"/>
        </w:rPr>
        <w:t>.</w:t>
      </w:r>
    </w:p>
    <w:p w14:paraId="73FA573E" w14:textId="77777777" w:rsidR="00C4437F" w:rsidRPr="00A6237C" w:rsidRDefault="00C4437F" w:rsidP="00C4437F">
      <w:pPr>
        <w:jc w:val="both"/>
        <w:rPr>
          <w:rFonts w:ascii="Noto Sans" w:hAnsi="Noto Sans" w:cs="Noto Sans"/>
          <w:bCs/>
          <w:i/>
          <w:sz w:val="22"/>
          <w:szCs w:val="22"/>
        </w:rPr>
      </w:pPr>
    </w:p>
    <w:p w14:paraId="65F1E80C" w14:textId="77777777" w:rsidR="00C4437F" w:rsidRPr="00A6237C" w:rsidRDefault="00C4437F" w:rsidP="00C4437F">
      <w:pPr>
        <w:ind w:left="708"/>
        <w:jc w:val="both"/>
        <w:rPr>
          <w:rFonts w:ascii="Noto Sans" w:hAnsi="Noto Sans" w:cs="Noto Sans"/>
          <w:sz w:val="22"/>
          <w:szCs w:val="22"/>
        </w:rPr>
      </w:pPr>
      <w:r w:rsidRPr="00A6237C">
        <w:rPr>
          <w:rFonts w:ascii="Noto Sans" w:hAnsi="Noto Sans" w:cs="Noto Sans"/>
          <w:bCs/>
          <w:sz w:val="22"/>
          <w:szCs w:val="22"/>
        </w:rPr>
        <w:t>En estos supuestos “EL INSTITUTO” aplicara una deductiva por el equivalente valor total de lo incumplido, sin incluir el IVA. “EL INSTITUTO” descontará las cantidades por concepto de deductivas de la factura que “EL PROVEEDOR” presente para cobro</w:t>
      </w:r>
      <w:r w:rsidRPr="00A6237C">
        <w:rPr>
          <w:rFonts w:ascii="Noto Sans" w:hAnsi="Noto Sans" w:cs="Noto Sans"/>
          <w:sz w:val="22"/>
          <w:szCs w:val="22"/>
        </w:rPr>
        <w:t>.</w:t>
      </w:r>
    </w:p>
    <w:p w14:paraId="0C5FFE63" w14:textId="77777777" w:rsidR="00C4437F" w:rsidRPr="00A6237C" w:rsidRDefault="00C4437F" w:rsidP="00C4437F">
      <w:pPr>
        <w:pStyle w:val="Prrafodelista"/>
        <w:jc w:val="both"/>
        <w:rPr>
          <w:rFonts w:ascii="Noto Sans" w:hAnsi="Noto Sans" w:cs="Noto Sans"/>
          <w:b/>
          <w:sz w:val="22"/>
          <w:szCs w:val="22"/>
        </w:rPr>
      </w:pPr>
    </w:p>
    <w:p w14:paraId="553D5CE8" w14:textId="0C0BB65B" w:rsidR="00B551B5" w:rsidRPr="00A6237C" w:rsidRDefault="00B551B5" w:rsidP="00B551B5">
      <w:pPr>
        <w:suppressAutoHyphens w:val="0"/>
        <w:contextualSpacing/>
        <w:jc w:val="both"/>
        <w:rPr>
          <w:rFonts w:ascii="Noto Sans" w:hAnsi="Noto Sans" w:cs="Noto Sans"/>
          <w:b/>
          <w:sz w:val="22"/>
          <w:szCs w:val="22"/>
        </w:rPr>
      </w:pPr>
      <w:r w:rsidRPr="00A6237C">
        <w:rPr>
          <w:rFonts w:ascii="Noto Sans" w:hAnsi="Noto Sans" w:cs="Noto Sans"/>
          <w:b/>
          <w:sz w:val="22"/>
          <w:szCs w:val="22"/>
        </w:rPr>
        <w:t>MECANISMOS REQUERIDOS AL PROVEEDOR PARA RESPONDER POR DEFECTOS O VICIOS OCULTOS DE LOS BIENES O DE LA CALIDAD DE LOS SERVICIOS.</w:t>
      </w:r>
    </w:p>
    <w:p w14:paraId="63B31ABD" w14:textId="77777777" w:rsidR="00982CA5" w:rsidRPr="00A6237C" w:rsidRDefault="00982CA5" w:rsidP="00C4437F">
      <w:pPr>
        <w:autoSpaceDE w:val="0"/>
        <w:autoSpaceDN w:val="0"/>
        <w:adjustRightInd w:val="0"/>
        <w:ind w:left="426"/>
        <w:jc w:val="both"/>
        <w:rPr>
          <w:rFonts w:ascii="Noto Sans" w:eastAsiaTheme="minorHAnsi" w:hAnsi="Noto Sans" w:cs="Noto Sans"/>
          <w:sz w:val="22"/>
          <w:szCs w:val="22"/>
          <w:lang w:val="es-MX"/>
        </w:rPr>
      </w:pPr>
    </w:p>
    <w:p w14:paraId="2BDBA307" w14:textId="77777777" w:rsidR="00C4437F" w:rsidRPr="00A6237C" w:rsidRDefault="00C4437F" w:rsidP="00C4437F">
      <w:pPr>
        <w:autoSpaceDE w:val="0"/>
        <w:autoSpaceDN w:val="0"/>
        <w:adjustRightInd w:val="0"/>
        <w:ind w:left="426"/>
        <w:jc w:val="both"/>
        <w:rPr>
          <w:rFonts w:ascii="Noto Sans" w:eastAsiaTheme="minorHAnsi" w:hAnsi="Noto Sans" w:cs="Noto Sans"/>
          <w:b/>
          <w:sz w:val="22"/>
          <w:szCs w:val="22"/>
        </w:rPr>
      </w:pPr>
      <w:r w:rsidRPr="00A6237C">
        <w:rPr>
          <w:rFonts w:ascii="Noto Sans" w:eastAsiaTheme="minorHAnsi" w:hAnsi="Noto Sans" w:cs="Noto Sans"/>
          <w:sz w:val="22"/>
          <w:szCs w:val="22"/>
          <w:lang w:val="es-MX"/>
        </w:rPr>
        <w:t>En caso de que, durante la vigencia del contrato, los bienes presenten problemas de calidad o vicios ocultos, se deberá notificar a “EL PROVEEDOR” dentro del periodo de 3 días hábiles siguientes al momento en que se haya detectado el vicio o defecto</w:t>
      </w:r>
      <w:r w:rsidRPr="00A6237C">
        <w:rPr>
          <w:rFonts w:ascii="Noto Sans" w:eastAsia="Calibri" w:hAnsi="Noto Sans" w:cs="Noto Sans"/>
          <w:sz w:val="22"/>
          <w:szCs w:val="22"/>
        </w:rPr>
        <w:t>.</w:t>
      </w:r>
    </w:p>
    <w:p w14:paraId="240A0961" w14:textId="77777777" w:rsidR="00C4437F" w:rsidRPr="00A6237C" w:rsidRDefault="00C4437F" w:rsidP="00C4437F">
      <w:pPr>
        <w:jc w:val="both"/>
        <w:rPr>
          <w:rFonts w:ascii="Noto Sans" w:eastAsiaTheme="minorHAnsi" w:hAnsi="Noto Sans" w:cs="Noto Sans"/>
          <w:b/>
          <w:sz w:val="22"/>
          <w:szCs w:val="22"/>
        </w:rPr>
      </w:pPr>
    </w:p>
    <w:p w14:paraId="30168CCE" w14:textId="77777777" w:rsidR="00C4437F" w:rsidRPr="00A6237C" w:rsidRDefault="00C4437F" w:rsidP="00C4437F">
      <w:pPr>
        <w:ind w:left="993"/>
        <w:jc w:val="both"/>
        <w:rPr>
          <w:rFonts w:ascii="Noto Sans" w:hAnsi="Noto Sans" w:cs="Noto Sans"/>
          <w:b/>
          <w:bCs/>
          <w:sz w:val="22"/>
          <w:szCs w:val="22"/>
        </w:rPr>
      </w:pPr>
      <w:r w:rsidRPr="00A6237C">
        <w:rPr>
          <w:rFonts w:ascii="Noto Sans" w:hAnsi="Noto Sans" w:cs="Noto Sans"/>
          <w:b/>
          <w:bCs/>
          <w:sz w:val="22"/>
          <w:szCs w:val="22"/>
        </w:rPr>
        <w:t>Causas de Rescisión Administrativa del Contrato.</w:t>
      </w:r>
    </w:p>
    <w:p w14:paraId="6C248802" w14:textId="77777777" w:rsidR="00C4437F" w:rsidRPr="00A6237C" w:rsidRDefault="00C4437F" w:rsidP="00C4437F">
      <w:pPr>
        <w:ind w:left="709"/>
        <w:jc w:val="both"/>
        <w:rPr>
          <w:rFonts w:ascii="Noto Sans" w:hAnsi="Noto Sans" w:cs="Noto Sans"/>
          <w:bCs/>
          <w:sz w:val="22"/>
          <w:szCs w:val="22"/>
        </w:rPr>
      </w:pPr>
    </w:p>
    <w:p w14:paraId="5082B860" w14:textId="3565F679" w:rsidR="00C4437F" w:rsidRPr="00A6237C" w:rsidRDefault="00C4437F">
      <w:pPr>
        <w:pStyle w:val="Prrafodelista"/>
        <w:numPr>
          <w:ilvl w:val="0"/>
          <w:numId w:val="41"/>
        </w:numPr>
        <w:contextualSpacing/>
        <w:jc w:val="both"/>
        <w:rPr>
          <w:rFonts w:ascii="Noto Sans" w:hAnsi="Noto Sans" w:cs="Noto Sans"/>
          <w:bCs/>
          <w:sz w:val="22"/>
          <w:szCs w:val="22"/>
        </w:rPr>
      </w:pPr>
      <w:r w:rsidRPr="00A6237C">
        <w:rPr>
          <w:rFonts w:ascii="Noto Sans" w:hAnsi="Noto Sans" w:cs="Noto Sans"/>
          <w:bCs/>
          <w:sz w:val="22"/>
          <w:szCs w:val="22"/>
        </w:rPr>
        <w:t xml:space="preserve">Cuando habiendo transcurrido 5 días naturales después de la fecha programada para la entrega de los bienes </w:t>
      </w:r>
      <w:proofErr w:type="gramStart"/>
      <w:r w:rsidRPr="00A6237C">
        <w:rPr>
          <w:rFonts w:ascii="Noto Sans" w:hAnsi="Noto Sans" w:cs="Noto Sans"/>
          <w:bCs/>
          <w:sz w:val="22"/>
          <w:szCs w:val="22"/>
        </w:rPr>
        <w:t>de acuerdo a</w:t>
      </w:r>
      <w:proofErr w:type="gramEnd"/>
      <w:r w:rsidRPr="00A6237C">
        <w:rPr>
          <w:rFonts w:ascii="Noto Sans" w:hAnsi="Noto Sans" w:cs="Noto Sans"/>
          <w:bCs/>
          <w:sz w:val="22"/>
          <w:szCs w:val="22"/>
        </w:rPr>
        <w:t xml:space="preserve"> la fecha de requerimiento del jefe de conservación de unidad, “EL PROVEEDOR” no haya llevado a cabo la entrega de los bienes requeridos, si así lo determina el administrador del contrato.</w:t>
      </w:r>
    </w:p>
    <w:p w14:paraId="41E81A42" w14:textId="77777777" w:rsidR="00C4437F" w:rsidRPr="00A6237C" w:rsidRDefault="00C4437F" w:rsidP="00C4437F">
      <w:pPr>
        <w:jc w:val="both"/>
        <w:rPr>
          <w:rFonts w:ascii="Noto Sans" w:hAnsi="Noto Sans" w:cs="Noto Sans"/>
          <w:bCs/>
          <w:sz w:val="22"/>
          <w:szCs w:val="22"/>
        </w:rPr>
      </w:pPr>
    </w:p>
    <w:p w14:paraId="00443896" w14:textId="77777777" w:rsidR="00C4437F" w:rsidRPr="00A6237C" w:rsidRDefault="00C4437F">
      <w:pPr>
        <w:pStyle w:val="Prrafodelista"/>
        <w:numPr>
          <w:ilvl w:val="0"/>
          <w:numId w:val="41"/>
        </w:numPr>
        <w:contextualSpacing/>
        <w:jc w:val="both"/>
        <w:rPr>
          <w:rFonts w:ascii="Noto Sans" w:hAnsi="Noto Sans" w:cs="Noto Sans"/>
          <w:bCs/>
          <w:sz w:val="22"/>
          <w:szCs w:val="22"/>
        </w:rPr>
      </w:pPr>
      <w:r w:rsidRPr="00A6237C">
        <w:rPr>
          <w:rFonts w:ascii="Noto Sans" w:hAnsi="Noto Sans" w:cs="Noto Sans"/>
          <w:bCs/>
          <w:sz w:val="22"/>
          <w:szCs w:val="22"/>
        </w:rPr>
        <w:t>Cuando se compruebe que “EL PROVEEDOR” haya entregado bienes con características distintas a las pactadas en el requerimiento.</w:t>
      </w:r>
    </w:p>
    <w:p w14:paraId="543B8777" w14:textId="77777777" w:rsidR="00C4437F" w:rsidRPr="00A6237C" w:rsidRDefault="00C4437F" w:rsidP="00C4437F">
      <w:pPr>
        <w:jc w:val="both"/>
        <w:rPr>
          <w:rFonts w:ascii="Noto Sans" w:hAnsi="Noto Sans" w:cs="Noto Sans"/>
          <w:bCs/>
          <w:sz w:val="22"/>
          <w:szCs w:val="22"/>
        </w:rPr>
      </w:pPr>
    </w:p>
    <w:p w14:paraId="0AC8CA2F" w14:textId="77777777" w:rsidR="00C4437F" w:rsidRPr="00A6237C" w:rsidRDefault="00C4437F">
      <w:pPr>
        <w:pStyle w:val="Prrafodelista"/>
        <w:numPr>
          <w:ilvl w:val="0"/>
          <w:numId w:val="41"/>
        </w:numPr>
        <w:contextualSpacing/>
        <w:jc w:val="both"/>
        <w:rPr>
          <w:rFonts w:ascii="Noto Sans" w:eastAsiaTheme="minorEastAsia" w:hAnsi="Noto Sans" w:cs="Noto Sans"/>
          <w:bCs/>
          <w:sz w:val="22"/>
          <w:szCs w:val="22"/>
        </w:rPr>
      </w:pPr>
      <w:r w:rsidRPr="00A6237C">
        <w:rPr>
          <w:rFonts w:ascii="Noto Sans" w:hAnsi="Noto Sans" w:cs="Noto Sans"/>
          <w:bCs/>
          <w:sz w:val="22"/>
          <w:szCs w:val="22"/>
        </w:rPr>
        <w:t>La suspensión injustificada de la entrega de los bienes, o la negativa de reponer los bienes de mala calidad</w:t>
      </w:r>
      <w:r w:rsidRPr="00A6237C">
        <w:rPr>
          <w:rFonts w:ascii="Noto Sans" w:eastAsiaTheme="minorEastAsia" w:hAnsi="Noto Sans" w:cs="Noto Sans"/>
          <w:bCs/>
          <w:sz w:val="22"/>
          <w:szCs w:val="22"/>
        </w:rPr>
        <w:t>.</w:t>
      </w:r>
    </w:p>
    <w:p w14:paraId="540128CB" w14:textId="77777777" w:rsidR="00C4437F" w:rsidRPr="00A6237C" w:rsidRDefault="00C4437F" w:rsidP="00C4437F">
      <w:pPr>
        <w:pStyle w:val="Prrafodelista"/>
        <w:jc w:val="both"/>
        <w:rPr>
          <w:rFonts w:ascii="Noto Sans" w:hAnsi="Noto Sans" w:cs="Noto Sans"/>
          <w:b/>
          <w:sz w:val="22"/>
          <w:szCs w:val="22"/>
        </w:rPr>
      </w:pPr>
    </w:p>
    <w:p w14:paraId="36A27CA9" w14:textId="77777777" w:rsidR="00C4437F" w:rsidRPr="00A6237C" w:rsidRDefault="00C4437F">
      <w:pPr>
        <w:pStyle w:val="Prrafodelista"/>
        <w:numPr>
          <w:ilvl w:val="0"/>
          <w:numId w:val="42"/>
        </w:numPr>
        <w:suppressAutoHyphens w:val="0"/>
        <w:contextualSpacing/>
        <w:jc w:val="both"/>
        <w:rPr>
          <w:rFonts w:ascii="Noto Sans" w:hAnsi="Noto Sans" w:cs="Noto Sans"/>
          <w:b/>
          <w:sz w:val="22"/>
          <w:szCs w:val="22"/>
        </w:rPr>
      </w:pPr>
      <w:r w:rsidRPr="00A6237C">
        <w:rPr>
          <w:rFonts w:ascii="Noto Sans" w:hAnsi="Noto Sans" w:cs="Noto Sans"/>
          <w:b/>
          <w:sz w:val="22"/>
          <w:szCs w:val="22"/>
        </w:rPr>
        <w:t>Plazo para notificar al proveedor.</w:t>
      </w:r>
    </w:p>
    <w:p w14:paraId="12952767" w14:textId="77777777" w:rsidR="00C4437F" w:rsidRPr="00A6237C" w:rsidRDefault="00C4437F" w:rsidP="00C4437F">
      <w:pPr>
        <w:pStyle w:val="Prrafodelista"/>
        <w:jc w:val="both"/>
        <w:rPr>
          <w:rFonts w:ascii="Noto Sans" w:hAnsi="Noto Sans" w:cs="Noto Sans"/>
          <w:b/>
          <w:sz w:val="22"/>
          <w:szCs w:val="22"/>
        </w:rPr>
      </w:pPr>
    </w:p>
    <w:p w14:paraId="7F15633F" w14:textId="77777777" w:rsidR="00C4437F" w:rsidRPr="00A6237C" w:rsidRDefault="00C4437F" w:rsidP="00C4437F">
      <w:pPr>
        <w:pStyle w:val="Prrafodelista"/>
        <w:jc w:val="both"/>
        <w:rPr>
          <w:rFonts w:ascii="Noto Sans" w:hAnsi="Noto Sans" w:cs="Noto Sans"/>
          <w:sz w:val="22"/>
          <w:szCs w:val="22"/>
        </w:rPr>
      </w:pPr>
      <w:r w:rsidRPr="00A6237C">
        <w:rPr>
          <w:rFonts w:ascii="Noto Sans" w:hAnsi="Noto Sans" w:cs="Noto Sans"/>
          <w:sz w:val="22"/>
          <w:szCs w:val="22"/>
        </w:rPr>
        <w:t>Se deberá notificar a “EL PROVEEDOR” mediante correo electrónico, o escrito dentro del periodo de 3 días hábiles siguientes al momento en que se haya detectado el vicio o defecto en el servicio.</w:t>
      </w:r>
    </w:p>
    <w:p w14:paraId="728D5701" w14:textId="77777777" w:rsidR="00C4437F" w:rsidRPr="00A6237C" w:rsidRDefault="00C4437F" w:rsidP="00C4437F">
      <w:pPr>
        <w:pStyle w:val="Prrafodelista"/>
        <w:jc w:val="both"/>
        <w:rPr>
          <w:rFonts w:ascii="Noto Sans" w:hAnsi="Noto Sans" w:cs="Noto Sans"/>
          <w:b/>
          <w:sz w:val="22"/>
          <w:szCs w:val="22"/>
        </w:rPr>
      </w:pPr>
    </w:p>
    <w:p w14:paraId="6831C733" w14:textId="77777777" w:rsidR="00C4437F" w:rsidRPr="00A6237C" w:rsidRDefault="00C4437F">
      <w:pPr>
        <w:pStyle w:val="Prrafodelista"/>
        <w:numPr>
          <w:ilvl w:val="0"/>
          <w:numId w:val="42"/>
        </w:numPr>
        <w:suppressAutoHyphens w:val="0"/>
        <w:contextualSpacing/>
        <w:jc w:val="both"/>
        <w:rPr>
          <w:rFonts w:ascii="Noto Sans" w:hAnsi="Noto Sans" w:cs="Noto Sans"/>
          <w:b/>
          <w:sz w:val="22"/>
          <w:szCs w:val="22"/>
        </w:rPr>
      </w:pPr>
      <w:r w:rsidRPr="00A6237C">
        <w:rPr>
          <w:rFonts w:ascii="Noto Sans" w:hAnsi="Noto Sans" w:cs="Noto Sans"/>
          <w:b/>
          <w:sz w:val="22"/>
          <w:szCs w:val="22"/>
        </w:rPr>
        <w:t>Plazo y condiciones de canje o devolución del bien.</w:t>
      </w:r>
    </w:p>
    <w:p w14:paraId="58B3D98D" w14:textId="77777777" w:rsidR="00C4437F" w:rsidRPr="00A6237C" w:rsidRDefault="00C4437F" w:rsidP="00C4437F">
      <w:pPr>
        <w:pStyle w:val="Prrafodelista"/>
        <w:jc w:val="both"/>
        <w:rPr>
          <w:rFonts w:ascii="Noto Sans" w:hAnsi="Noto Sans" w:cs="Noto Sans"/>
          <w:b/>
          <w:sz w:val="22"/>
          <w:szCs w:val="22"/>
        </w:rPr>
      </w:pPr>
    </w:p>
    <w:p w14:paraId="06ADD0E4" w14:textId="77777777" w:rsidR="00C4437F" w:rsidRPr="00A6237C" w:rsidRDefault="00C4437F" w:rsidP="00C4437F">
      <w:pPr>
        <w:autoSpaceDE w:val="0"/>
        <w:autoSpaceDN w:val="0"/>
        <w:adjustRightInd w:val="0"/>
        <w:ind w:left="708"/>
        <w:contextualSpacing/>
        <w:jc w:val="both"/>
        <w:rPr>
          <w:rFonts w:ascii="Noto Sans" w:eastAsiaTheme="minorHAnsi" w:hAnsi="Noto Sans" w:cs="Noto Sans"/>
          <w:sz w:val="22"/>
          <w:szCs w:val="22"/>
        </w:rPr>
      </w:pPr>
      <w:r w:rsidRPr="00A6237C">
        <w:rPr>
          <w:rFonts w:ascii="Noto Sans" w:eastAsiaTheme="minorHAnsi" w:hAnsi="Noto Sans" w:cs="Noto Sans"/>
          <w:sz w:val="22"/>
          <w:szCs w:val="22"/>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55336610" w14:textId="77777777" w:rsidR="00C4437F" w:rsidRPr="00A6237C" w:rsidRDefault="00C4437F" w:rsidP="00C4437F">
      <w:pPr>
        <w:autoSpaceDE w:val="0"/>
        <w:autoSpaceDN w:val="0"/>
        <w:adjustRightInd w:val="0"/>
        <w:contextualSpacing/>
        <w:jc w:val="both"/>
        <w:rPr>
          <w:rFonts w:ascii="Noto Sans" w:eastAsiaTheme="minorHAnsi" w:hAnsi="Noto Sans" w:cs="Noto Sans"/>
          <w:sz w:val="22"/>
          <w:szCs w:val="22"/>
        </w:rPr>
      </w:pPr>
    </w:p>
    <w:p w14:paraId="2FDF463C" w14:textId="345A73E0" w:rsidR="00C4437F" w:rsidRPr="00A6237C" w:rsidRDefault="00C4437F" w:rsidP="00C4437F">
      <w:pPr>
        <w:pStyle w:val="Prrafodelista"/>
        <w:jc w:val="both"/>
        <w:rPr>
          <w:rFonts w:ascii="Noto Sans" w:hAnsi="Noto Sans" w:cs="Noto Sans"/>
          <w:sz w:val="22"/>
          <w:szCs w:val="22"/>
        </w:rPr>
      </w:pPr>
      <w:r w:rsidRPr="00A6237C">
        <w:rPr>
          <w:rFonts w:ascii="Noto Sans" w:hAnsi="Noto Sans" w:cs="Noto Sans"/>
          <w:sz w:val="22"/>
          <w:szCs w:val="22"/>
        </w:rPr>
        <w:t>Si “EL PROVEEDOR” después de realizar el canje o en su caso no lo realice y no recoja los bienes o insumos derivados del canje dentro del plazo de diez días, “EL INSTITUTO” podrá desechar dichos bienes por incumplimiento de “EL PROVEEDOR” en recogerlos.</w:t>
      </w:r>
    </w:p>
    <w:p w14:paraId="08AF5428" w14:textId="77777777" w:rsidR="00C4437F" w:rsidRPr="00A6237C" w:rsidRDefault="00C4437F" w:rsidP="00C4437F">
      <w:pPr>
        <w:pStyle w:val="Prrafodelista"/>
        <w:jc w:val="both"/>
        <w:rPr>
          <w:rFonts w:ascii="Noto Sans" w:hAnsi="Noto Sans" w:cs="Noto Sans"/>
          <w:b/>
          <w:sz w:val="22"/>
          <w:szCs w:val="22"/>
        </w:rPr>
      </w:pPr>
    </w:p>
    <w:p w14:paraId="493C3DB9" w14:textId="77777777" w:rsidR="00C4437F" w:rsidRPr="00A6237C" w:rsidRDefault="00C4437F">
      <w:pPr>
        <w:pStyle w:val="Prrafodelista"/>
        <w:numPr>
          <w:ilvl w:val="0"/>
          <w:numId w:val="42"/>
        </w:numPr>
        <w:suppressAutoHyphens w:val="0"/>
        <w:contextualSpacing/>
        <w:jc w:val="both"/>
        <w:rPr>
          <w:rFonts w:ascii="Noto Sans" w:hAnsi="Noto Sans" w:cs="Noto Sans"/>
          <w:b/>
          <w:sz w:val="22"/>
          <w:szCs w:val="22"/>
        </w:rPr>
      </w:pPr>
      <w:r w:rsidRPr="00A6237C">
        <w:rPr>
          <w:rFonts w:ascii="Noto Sans" w:hAnsi="Noto Sans" w:cs="Noto Sans"/>
          <w:b/>
          <w:sz w:val="22"/>
          <w:szCs w:val="22"/>
        </w:rPr>
        <w:t>Periodo de garantía.</w:t>
      </w:r>
    </w:p>
    <w:p w14:paraId="2718CF14" w14:textId="77777777" w:rsidR="00C4437F" w:rsidRPr="00A6237C" w:rsidRDefault="00C4437F" w:rsidP="00C4437F">
      <w:pPr>
        <w:pStyle w:val="Prrafodelista"/>
        <w:jc w:val="both"/>
        <w:rPr>
          <w:rFonts w:ascii="Noto Sans" w:hAnsi="Noto Sans" w:cs="Noto Sans"/>
          <w:b/>
          <w:sz w:val="22"/>
          <w:szCs w:val="22"/>
        </w:rPr>
      </w:pPr>
    </w:p>
    <w:p w14:paraId="7DCD092E" w14:textId="77777777" w:rsidR="00C4437F" w:rsidRPr="00A6237C" w:rsidRDefault="00C4437F" w:rsidP="00C4437F">
      <w:pPr>
        <w:pStyle w:val="Prrafodelista"/>
        <w:autoSpaceDE w:val="0"/>
        <w:autoSpaceDN w:val="0"/>
        <w:adjustRightInd w:val="0"/>
        <w:jc w:val="both"/>
        <w:rPr>
          <w:rFonts w:ascii="Noto Sans" w:eastAsia="Calibri" w:hAnsi="Noto Sans" w:cs="Noto Sans"/>
          <w:sz w:val="22"/>
          <w:szCs w:val="22"/>
        </w:rPr>
      </w:pPr>
      <w:r w:rsidRPr="00A6237C">
        <w:rPr>
          <w:rFonts w:ascii="Noto Sans" w:hAnsi="Noto Sans" w:cs="Noto Sans"/>
          <w:sz w:val="22"/>
          <w:szCs w:val="22"/>
        </w:rPr>
        <w:t>“EL PROVEEDOR”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 “EL INSTITUTO”</w:t>
      </w:r>
      <w:r w:rsidRPr="00A6237C">
        <w:rPr>
          <w:rFonts w:ascii="Noto Sans" w:eastAsia="Calibri" w:hAnsi="Noto Sans" w:cs="Noto Sans"/>
          <w:sz w:val="22"/>
          <w:szCs w:val="22"/>
        </w:rPr>
        <w:t>.</w:t>
      </w:r>
    </w:p>
    <w:p w14:paraId="7C31E6BA" w14:textId="77777777" w:rsidR="00B551B5" w:rsidRPr="00A6237C" w:rsidRDefault="00B551B5" w:rsidP="00B551B5">
      <w:pPr>
        <w:jc w:val="both"/>
        <w:rPr>
          <w:rFonts w:ascii="Noto Sans" w:hAnsi="Noto Sans" w:cs="Noto Sans"/>
          <w:sz w:val="22"/>
          <w:szCs w:val="22"/>
          <w:lang w:val="es-MX"/>
        </w:rPr>
      </w:pPr>
    </w:p>
    <w:p w14:paraId="2348132E" w14:textId="6D157436" w:rsidR="002A51E3" w:rsidRPr="00A6237C" w:rsidRDefault="002A51E3" w:rsidP="002A51E3">
      <w:pPr>
        <w:jc w:val="both"/>
        <w:rPr>
          <w:rFonts w:ascii="Noto Sans" w:eastAsiaTheme="minorHAnsi" w:hAnsi="Noto Sans" w:cs="Noto Sans"/>
          <w:sz w:val="22"/>
          <w:szCs w:val="22"/>
          <w:lang w:val="es-MX"/>
        </w:rPr>
      </w:pPr>
      <w:r w:rsidRPr="00A6237C">
        <w:rPr>
          <w:rFonts w:ascii="Noto Sans" w:hAnsi="Noto Sans" w:cs="Noto Sans"/>
          <w:b/>
          <w:sz w:val="22"/>
          <w:szCs w:val="22"/>
          <w:lang w:val="es-MX"/>
        </w:rPr>
        <w:t xml:space="preserve">FORMA DE PAGO </w:t>
      </w:r>
    </w:p>
    <w:p w14:paraId="1F149B70" w14:textId="77777777" w:rsidR="002A51E3" w:rsidRPr="00A6237C" w:rsidRDefault="002A51E3" w:rsidP="002A51E3">
      <w:pPr>
        <w:jc w:val="both"/>
        <w:rPr>
          <w:rFonts w:ascii="Noto Sans" w:eastAsiaTheme="minorHAnsi" w:hAnsi="Noto Sans" w:cs="Noto Sans"/>
          <w:sz w:val="22"/>
          <w:szCs w:val="22"/>
          <w:lang w:val="es-MX"/>
        </w:rPr>
      </w:pPr>
    </w:p>
    <w:p w14:paraId="0478B49B" w14:textId="77777777" w:rsidR="00C4437F" w:rsidRPr="00A6237C" w:rsidRDefault="00C4437F" w:rsidP="00C4437F">
      <w:pPr>
        <w:autoSpaceDE w:val="0"/>
        <w:autoSpaceDN w:val="0"/>
        <w:adjustRightInd w:val="0"/>
        <w:ind w:left="708"/>
        <w:jc w:val="both"/>
        <w:rPr>
          <w:rFonts w:ascii="Noto Sans" w:hAnsi="Noto Sans" w:cs="Noto Sans"/>
          <w:b/>
          <w:sz w:val="22"/>
          <w:szCs w:val="22"/>
          <w:lang w:val="es-MX"/>
        </w:rPr>
      </w:pPr>
      <w:r w:rsidRPr="00A6237C">
        <w:rPr>
          <w:rFonts w:ascii="Noto Sans" w:hAnsi="Noto Sans" w:cs="Noto Sans"/>
          <w:sz w:val="22"/>
          <w:szCs w:val="22"/>
        </w:rPr>
        <w:t>El pago se realizará conforme a los servicios prestados a los 20 días naturales posteriores a la entrega por parte de “EL PROVEEDOR” de:</w:t>
      </w:r>
    </w:p>
    <w:p w14:paraId="25B55AB4" w14:textId="77777777" w:rsidR="00C4437F" w:rsidRPr="00A6237C" w:rsidRDefault="00C4437F" w:rsidP="00C4437F">
      <w:pPr>
        <w:pStyle w:val="Prrafodelista"/>
        <w:ind w:left="0"/>
        <w:jc w:val="both"/>
        <w:rPr>
          <w:rFonts w:ascii="Noto Sans" w:hAnsi="Noto Sans" w:cs="Noto Sans"/>
          <w:sz w:val="22"/>
          <w:szCs w:val="22"/>
        </w:rPr>
      </w:pPr>
    </w:p>
    <w:p w14:paraId="39656E4D" w14:textId="233D5E6F" w:rsidR="00C4437F" w:rsidRPr="00A6237C" w:rsidRDefault="00C4437F">
      <w:pPr>
        <w:pStyle w:val="Prrafodelista"/>
        <w:numPr>
          <w:ilvl w:val="0"/>
          <w:numId w:val="44"/>
        </w:numPr>
        <w:suppressAutoHyphens w:val="0"/>
        <w:ind w:left="1776"/>
        <w:contextualSpacing/>
        <w:jc w:val="both"/>
        <w:rPr>
          <w:rFonts w:ascii="Noto Sans" w:hAnsi="Noto Sans" w:cs="Noto Sans"/>
          <w:sz w:val="22"/>
          <w:szCs w:val="22"/>
        </w:rPr>
      </w:pPr>
      <w:r w:rsidRPr="00A6237C">
        <w:rPr>
          <w:rFonts w:ascii="Noto Sans" w:hAnsi="Noto Sans" w:cs="Noto Sans"/>
          <w:sz w:val="22"/>
          <w:szCs w:val="22"/>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h</w:t>
      </w:r>
      <w:r w:rsidR="0064078C" w:rsidRPr="00A6237C">
        <w:rPr>
          <w:rFonts w:ascii="Noto Sans" w:hAnsi="Noto Sans" w:cs="Noto Sans"/>
          <w:sz w:val="22"/>
          <w:szCs w:val="22"/>
        </w:rPr>
        <w:t>oras</w:t>
      </w:r>
      <w:r w:rsidRPr="00A6237C">
        <w:rPr>
          <w:rFonts w:ascii="Noto Sans" w:hAnsi="Noto Sans" w:cs="Noto Sans"/>
          <w:sz w:val="22"/>
          <w:szCs w:val="22"/>
        </w:rPr>
        <w:t xml:space="preserve"> en días hábiles.</w:t>
      </w:r>
    </w:p>
    <w:p w14:paraId="034561AF" w14:textId="77777777" w:rsidR="00C4437F" w:rsidRPr="00A6237C" w:rsidRDefault="00C4437F" w:rsidP="00C4437F">
      <w:pPr>
        <w:pStyle w:val="Prrafodelista"/>
        <w:ind w:left="0"/>
        <w:jc w:val="both"/>
        <w:rPr>
          <w:rFonts w:ascii="Noto Sans" w:hAnsi="Noto Sans" w:cs="Noto Sans"/>
          <w:sz w:val="22"/>
          <w:szCs w:val="22"/>
        </w:rPr>
      </w:pPr>
    </w:p>
    <w:p w14:paraId="17C124A8" w14:textId="77777777" w:rsidR="00C4437F" w:rsidRPr="00A6237C" w:rsidRDefault="00C4437F" w:rsidP="00C4437F">
      <w:pPr>
        <w:ind w:left="708"/>
        <w:jc w:val="both"/>
        <w:rPr>
          <w:rFonts w:ascii="Noto Sans" w:hAnsi="Noto Sans" w:cs="Noto Sans"/>
          <w:bCs/>
          <w:sz w:val="22"/>
          <w:szCs w:val="22"/>
        </w:rPr>
      </w:pPr>
      <w:r w:rsidRPr="00A6237C">
        <w:rPr>
          <w:rFonts w:ascii="Noto Sans" w:hAnsi="Noto Sans" w:cs="Noto Sans"/>
          <w:bCs/>
          <w:sz w:val="22"/>
          <w:szCs w:val="22"/>
        </w:rPr>
        <w:t>La factura deberá elaborarse a nombre del Instituto Mexicano del Seguro Social, Versión 4.0, Registro Federal de Contribuyentes IMS-421231-I45, con domicilio fiscal en Avenida Paseo de La Reforma Número 476, Colonia Juárez, Alcaldía Cuauhtémoc</w:t>
      </w:r>
      <w:r w:rsidRPr="00A6237C">
        <w:rPr>
          <w:rFonts w:ascii="Noto Sans" w:hAnsi="Noto Sans" w:cs="Noto Sans"/>
          <w:sz w:val="22"/>
          <w:szCs w:val="22"/>
        </w:rPr>
        <w:t>. C.P. 06600</w:t>
      </w:r>
      <w:r w:rsidRPr="00A6237C">
        <w:rPr>
          <w:rFonts w:ascii="Noto Sans" w:hAnsi="Noto Sans" w:cs="Noto Sans"/>
          <w:bCs/>
          <w:sz w:val="22"/>
          <w:szCs w:val="22"/>
        </w:rPr>
        <w:t>. Ciudad de México. Régimen fiscal: Personas morales con fines no lucrativos (Clave 603). Uso de CFDI: Clave S01 “Sin efectos fiscales”.</w:t>
      </w:r>
    </w:p>
    <w:p w14:paraId="67A80FB5" w14:textId="77777777" w:rsidR="00C4437F" w:rsidRPr="00A6237C" w:rsidRDefault="00C4437F" w:rsidP="00C4437F">
      <w:pPr>
        <w:jc w:val="both"/>
        <w:rPr>
          <w:rFonts w:ascii="Noto Sans" w:hAnsi="Noto Sans" w:cs="Noto Sans"/>
          <w:bCs/>
          <w:sz w:val="22"/>
          <w:szCs w:val="22"/>
        </w:rPr>
      </w:pPr>
    </w:p>
    <w:p w14:paraId="356F78F5"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“EL PROVEEDOR” acepta que “EL INSTITUTO” le efectúe el pago a través de transferencia electrónica, obligándose para tal efecto a proporcionar en su oportunidad el número de cuenta, CLABE, Banco y Sucursal a nombre de “EL PROVEEDOR”.</w:t>
      </w:r>
    </w:p>
    <w:p w14:paraId="10801F8E" w14:textId="77777777" w:rsidR="00C4437F" w:rsidRPr="00A6237C" w:rsidRDefault="00C4437F" w:rsidP="00C4437F">
      <w:pPr>
        <w:ind w:right="49"/>
        <w:jc w:val="both"/>
        <w:rPr>
          <w:rFonts w:ascii="Noto Sans" w:hAnsi="Noto Sans" w:cs="Noto Sans"/>
          <w:bCs/>
          <w:sz w:val="22"/>
          <w:szCs w:val="22"/>
        </w:rPr>
      </w:pPr>
    </w:p>
    <w:p w14:paraId="1E47482E" w14:textId="511EBC6A" w:rsidR="00C4437F" w:rsidRPr="00A6237C" w:rsidRDefault="00C4437F" w:rsidP="00C4437F">
      <w:pPr>
        <w:tabs>
          <w:tab w:val="left" w:pos="-284"/>
        </w:tabs>
        <w:overflowPunct w:val="0"/>
        <w:autoSpaceDE w:val="0"/>
        <w:ind w:left="708"/>
        <w:jc w:val="both"/>
        <w:textAlignment w:val="baseline"/>
        <w:rPr>
          <w:rFonts w:ascii="Noto Sans" w:hAnsi="Noto Sans" w:cs="Noto Sans"/>
          <w:sz w:val="22"/>
          <w:szCs w:val="22"/>
        </w:rPr>
      </w:pPr>
      <w:r w:rsidRPr="00A6237C">
        <w:rPr>
          <w:rFonts w:ascii="Noto Sans" w:hAnsi="Noto Sans" w:cs="Noto Sans"/>
          <w:sz w:val="22"/>
          <w:szCs w:val="22"/>
        </w:rPr>
        <w:t>“EL PROVEEDOR”</w:t>
      </w:r>
      <w:r w:rsidRPr="00A6237C">
        <w:rPr>
          <w:rFonts w:ascii="Noto Sans" w:hAnsi="Noto Sans" w:cs="Noto Sans"/>
          <w:bCs/>
          <w:iCs/>
          <w:sz w:val="22"/>
          <w:szCs w:val="22"/>
        </w:rPr>
        <w:t xml:space="preserve"> podrá optar porque “EL INSTITUTO” </w:t>
      </w:r>
      <w:r w:rsidRPr="00A6237C">
        <w:rPr>
          <w:rFonts w:ascii="Noto Sans" w:hAnsi="Noto Sans" w:cs="Noto Sans"/>
          <w:sz w:val="22"/>
          <w:szCs w:val="22"/>
        </w:rPr>
        <w:t xml:space="preserve">efectúe el pago de los servicios suministrados, a través del esquema electrónico intrabancario que el IMSS tiene en </w:t>
      </w:r>
      <w:r w:rsidRPr="00A6237C">
        <w:rPr>
          <w:rFonts w:ascii="Noto Sans" w:hAnsi="Noto Sans" w:cs="Noto Sans"/>
          <w:sz w:val="22"/>
          <w:szCs w:val="22"/>
        </w:rPr>
        <w:lastRenderedPageBreak/>
        <w:t xml:space="preserve">operación, con las instituciones bancarias siguientes: Banamex, S.A., BBVA, Bancomer, S.A., Banorte, S.A. y Scotiabank Inverlat, S.A., para tal efecto deberá presentar en el departamento delegacional de tesorería, sito en </w:t>
      </w:r>
      <w:r w:rsidR="00F8066C" w:rsidRPr="00F8066C">
        <w:rPr>
          <w:rFonts w:ascii="Noto Sans" w:hAnsi="Noto Sans" w:cs="Noto Sans"/>
          <w:sz w:val="22"/>
          <w:szCs w:val="22"/>
        </w:rPr>
        <w:t>Violetas No 1007, Col. Reforma, C.P. 68050</w:t>
      </w:r>
      <w:r w:rsidR="00F8066C">
        <w:rPr>
          <w:rFonts w:ascii="Noto Sans" w:hAnsi="Noto Sans" w:cs="Noto Sans"/>
          <w:sz w:val="22"/>
          <w:szCs w:val="22"/>
        </w:rPr>
        <w:t>,</w:t>
      </w:r>
      <w:r w:rsidRPr="00A6237C">
        <w:rPr>
          <w:rFonts w:ascii="Noto Sans" w:hAnsi="Noto Sans" w:cs="Noto Sans"/>
          <w:sz w:val="22"/>
          <w:szCs w:val="22"/>
        </w:rPr>
        <w:t xml:space="preserve">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A6237C">
        <w:rPr>
          <w:rFonts w:ascii="Noto Sans" w:hAnsi="Noto Sans" w:cs="Noto Sans"/>
          <w:bCs/>
          <w:iCs/>
          <w:sz w:val="22"/>
          <w:szCs w:val="22"/>
        </w:rPr>
        <w:t>”</w:t>
      </w:r>
      <w:r w:rsidRPr="00A6237C">
        <w:rPr>
          <w:rFonts w:ascii="Noto Sans" w:hAnsi="Noto Sans" w:cs="Noto Sans"/>
          <w:sz w:val="22"/>
          <w:szCs w:val="22"/>
        </w:rPr>
        <w:t xml:space="preserve">. </w:t>
      </w:r>
    </w:p>
    <w:p w14:paraId="2FA8CC07" w14:textId="77777777" w:rsidR="00C4437F" w:rsidRPr="00A6237C" w:rsidRDefault="00C4437F" w:rsidP="00C4437F">
      <w:pPr>
        <w:ind w:left="1440" w:hanging="540"/>
        <w:jc w:val="both"/>
        <w:rPr>
          <w:rFonts w:ascii="Noto Sans" w:hAnsi="Noto Sans" w:cs="Noto Sans"/>
          <w:sz w:val="22"/>
          <w:szCs w:val="22"/>
        </w:rPr>
      </w:pPr>
    </w:p>
    <w:p w14:paraId="79A7EEAC" w14:textId="77777777" w:rsidR="00C4437F" w:rsidRPr="00A6237C" w:rsidRDefault="00C4437F" w:rsidP="00C4437F">
      <w:pPr>
        <w:ind w:left="708"/>
        <w:jc w:val="both"/>
        <w:rPr>
          <w:rFonts w:ascii="Noto Sans" w:hAnsi="Noto Sans" w:cs="Noto Sans"/>
          <w:sz w:val="22"/>
          <w:szCs w:val="22"/>
        </w:rPr>
      </w:pPr>
      <w:r w:rsidRPr="00A6237C">
        <w:rPr>
          <w:rFonts w:ascii="Noto Sans" w:hAnsi="Noto Sans" w:cs="Noto Sans"/>
          <w:sz w:val="22"/>
          <w:szCs w:val="22"/>
        </w:rPr>
        <w:t>En caso de que “EL PROVEEDOR</w:t>
      </w:r>
      <w:r w:rsidRPr="00A6237C">
        <w:rPr>
          <w:rFonts w:ascii="Noto Sans" w:hAnsi="Noto Sans" w:cs="Noto Sans"/>
          <w:bCs/>
          <w:sz w:val="22"/>
          <w:szCs w:val="22"/>
        </w:rPr>
        <w:t>”</w:t>
      </w:r>
      <w:r w:rsidRPr="00A6237C">
        <w:rPr>
          <w:rFonts w:ascii="Noto Sans" w:hAnsi="Noto Sans" w:cs="Noto Sans"/>
          <w:bCs/>
          <w:iCs/>
          <w:sz w:val="22"/>
          <w:szCs w:val="22"/>
        </w:rPr>
        <w:t xml:space="preserve"> </w:t>
      </w:r>
      <w:r w:rsidRPr="00A6237C">
        <w:rPr>
          <w:rFonts w:ascii="Noto Sans" w:hAnsi="Noto Sans" w:cs="Noto Sans"/>
          <w:sz w:val="22"/>
          <w:szCs w:val="22"/>
        </w:rPr>
        <w:t>realizará la instrucción de pago en la fecha de vencimiento del contrarecibo y su aplicación se llevará a cabo al día hábil siguiente, de acuerdo con el mecanismo establecido por el Centro de Compensación Bancaria</w:t>
      </w:r>
      <w:r w:rsidRPr="00A6237C">
        <w:rPr>
          <w:rFonts w:ascii="Noto Sans" w:hAnsi="Noto Sans" w:cs="Noto Sans"/>
          <w:bCs/>
          <w:iCs/>
          <w:sz w:val="22"/>
          <w:szCs w:val="22"/>
        </w:rPr>
        <w:t xml:space="preserve"> (C</w:t>
      </w:r>
      <w:r w:rsidRPr="00A6237C">
        <w:rPr>
          <w:rFonts w:ascii="Noto Sans" w:hAnsi="Noto Sans" w:cs="Noto Sans"/>
          <w:sz w:val="22"/>
          <w:szCs w:val="22"/>
        </w:rPr>
        <w:t>ECOBAN).</w:t>
      </w:r>
    </w:p>
    <w:p w14:paraId="3A7C3D49" w14:textId="77777777" w:rsidR="00C4437F" w:rsidRPr="00A6237C" w:rsidRDefault="00C4437F" w:rsidP="00C4437F">
      <w:pPr>
        <w:ind w:right="49"/>
        <w:jc w:val="both"/>
        <w:rPr>
          <w:rFonts w:ascii="Noto Sans" w:hAnsi="Noto Sans" w:cs="Noto Sans"/>
          <w:bCs/>
          <w:sz w:val="22"/>
          <w:szCs w:val="22"/>
        </w:rPr>
      </w:pPr>
    </w:p>
    <w:p w14:paraId="4B47FCA6"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 xml:space="preserve">“EL PROVEEDOR” deberá expedir sus facturas en el esquema de facturación electrónica CFDI (Comprobantes Fiscales Digitales por Internet), la recepción de </w:t>
      </w:r>
      <w:proofErr w:type="gramStart"/>
      <w:r w:rsidRPr="00A6237C">
        <w:rPr>
          <w:rFonts w:ascii="Noto Sans" w:hAnsi="Noto Sans" w:cs="Noto Sans"/>
          <w:bCs/>
          <w:sz w:val="22"/>
          <w:szCs w:val="22"/>
        </w:rPr>
        <w:t>las mismas</w:t>
      </w:r>
      <w:proofErr w:type="gramEnd"/>
      <w:r w:rsidRPr="00A6237C">
        <w:rPr>
          <w:rFonts w:ascii="Noto Sans" w:hAnsi="Noto Sans" w:cs="Noto Sans"/>
          <w:bCs/>
          <w:sz w:val="22"/>
          <w:szCs w:val="22"/>
        </w:rPr>
        <w:t xml:space="preserve">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23B4520F" w14:textId="77777777" w:rsidR="00C4437F" w:rsidRPr="00A6237C" w:rsidRDefault="00C4437F" w:rsidP="00C4437F">
      <w:pPr>
        <w:ind w:right="49"/>
        <w:jc w:val="both"/>
        <w:rPr>
          <w:rFonts w:ascii="Noto Sans" w:hAnsi="Noto Sans" w:cs="Noto Sans"/>
          <w:bCs/>
          <w:sz w:val="22"/>
          <w:szCs w:val="22"/>
        </w:rPr>
      </w:pPr>
    </w:p>
    <w:p w14:paraId="57BCD68D"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A6237C">
        <w:rPr>
          <w:rFonts w:ascii="Noto Sans" w:hAnsi="Noto Sans" w:cs="Noto Sans"/>
          <w:bCs/>
          <w:sz w:val="22"/>
          <w:szCs w:val="22"/>
        </w:rPr>
        <w:t>la misma</w:t>
      </w:r>
      <w:proofErr w:type="gramEnd"/>
      <w:r w:rsidRPr="00A6237C">
        <w:rPr>
          <w:rFonts w:ascii="Noto Sans" w:hAnsi="Noto Sans" w:cs="Noto Sans"/>
          <w:bCs/>
          <w:sz w:val="22"/>
          <w:szCs w:val="22"/>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027FB58B" w14:textId="77777777" w:rsidR="00C4437F" w:rsidRPr="00A6237C" w:rsidRDefault="00C4437F" w:rsidP="00C4437F">
      <w:pPr>
        <w:ind w:right="49"/>
        <w:jc w:val="both"/>
        <w:rPr>
          <w:rFonts w:ascii="Noto Sans" w:hAnsi="Noto Sans" w:cs="Noto Sans"/>
          <w:bCs/>
          <w:sz w:val="22"/>
          <w:szCs w:val="22"/>
        </w:rPr>
      </w:pPr>
    </w:p>
    <w:p w14:paraId="7864528F"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 xml:space="preserve">“EL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w:t>
      </w:r>
      <w:r w:rsidRPr="00A6237C">
        <w:rPr>
          <w:rFonts w:ascii="Noto Sans" w:hAnsi="Noto Sans" w:cs="Noto Sans"/>
          <w:bCs/>
          <w:sz w:val="22"/>
          <w:szCs w:val="22"/>
        </w:rPr>
        <w:lastRenderedPageBreak/>
        <w:t>Cadenas Productivas de Nacional Financiera, S.N.C. Institución de Banca de Desarrollo.</w:t>
      </w:r>
    </w:p>
    <w:p w14:paraId="3BC03994" w14:textId="77777777" w:rsidR="00C4437F" w:rsidRPr="00A6237C" w:rsidRDefault="00C4437F" w:rsidP="00C4437F">
      <w:pPr>
        <w:ind w:right="49"/>
        <w:jc w:val="both"/>
        <w:rPr>
          <w:rFonts w:ascii="Noto Sans" w:hAnsi="Noto Sans" w:cs="Noto Sans"/>
          <w:bCs/>
          <w:sz w:val="22"/>
          <w:szCs w:val="22"/>
        </w:rPr>
      </w:pPr>
    </w:p>
    <w:p w14:paraId="586DB676"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03FDA297" w14:textId="77777777" w:rsidR="00C4437F" w:rsidRPr="00A6237C" w:rsidRDefault="00C4437F" w:rsidP="00C4437F">
      <w:pPr>
        <w:ind w:left="708" w:right="49"/>
        <w:jc w:val="both"/>
        <w:rPr>
          <w:rFonts w:ascii="Noto Sans" w:hAnsi="Noto Sans" w:cs="Noto Sans"/>
          <w:bCs/>
          <w:sz w:val="22"/>
          <w:szCs w:val="22"/>
        </w:rPr>
      </w:pPr>
    </w:p>
    <w:p w14:paraId="3453268A"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74FA51FF" w14:textId="77777777" w:rsidR="00C4437F" w:rsidRPr="00A6237C" w:rsidRDefault="00C4437F" w:rsidP="00C4437F">
      <w:pPr>
        <w:tabs>
          <w:tab w:val="left" w:pos="-284"/>
        </w:tabs>
        <w:overflowPunct w:val="0"/>
        <w:autoSpaceDE w:val="0"/>
        <w:jc w:val="both"/>
        <w:textAlignment w:val="baseline"/>
        <w:rPr>
          <w:rFonts w:ascii="Noto Sans" w:hAnsi="Noto Sans" w:cs="Noto Sans"/>
          <w:sz w:val="22"/>
          <w:szCs w:val="22"/>
        </w:rPr>
      </w:pPr>
    </w:p>
    <w:p w14:paraId="4228A9FC" w14:textId="77777777" w:rsidR="00C4437F" w:rsidRPr="00A6237C" w:rsidRDefault="00C4437F" w:rsidP="00C4437F">
      <w:pPr>
        <w:ind w:left="708"/>
        <w:jc w:val="both"/>
        <w:rPr>
          <w:rFonts w:ascii="Noto Sans" w:hAnsi="Noto Sans" w:cs="Noto Sans"/>
          <w:sz w:val="22"/>
          <w:szCs w:val="22"/>
        </w:rPr>
      </w:pPr>
      <w:r w:rsidRPr="00A6237C">
        <w:rPr>
          <w:rFonts w:ascii="Noto Sans" w:hAnsi="Noto Sans" w:cs="Noto Sans"/>
          <w:sz w:val="22"/>
          <w:szCs w:val="22"/>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2D0DF640" w14:textId="77777777" w:rsidR="00C4437F" w:rsidRPr="00A6237C" w:rsidRDefault="00C4437F" w:rsidP="00C4437F">
      <w:pPr>
        <w:jc w:val="both"/>
        <w:rPr>
          <w:rFonts w:ascii="Noto Sans" w:hAnsi="Noto Sans" w:cs="Noto Sans"/>
          <w:sz w:val="22"/>
          <w:szCs w:val="22"/>
        </w:rPr>
      </w:pPr>
    </w:p>
    <w:p w14:paraId="0BACB697" w14:textId="77777777" w:rsidR="00C4437F" w:rsidRPr="00A6237C" w:rsidRDefault="00C4437F" w:rsidP="00C4437F">
      <w:pPr>
        <w:ind w:left="708" w:right="49"/>
        <w:jc w:val="both"/>
        <w:rPr>
          <w:rFonts w:ascii="Noto Sans" w:hAnsi="Noto Sans" w:cs="Noto Sans"/>
          <w:sz w:val="22"/>
          <w:szCs w:val="22"/>
        </w:rPr>
      </w:pPr>
      <w:r w:rsidRPr="00A6237C">
        <w:rPr>
          <w:rFonts w:ascii="Noto Sans" w:hAnsi="Noto Sans" w:cs="Noto Sans"/>
          <w:bCs/>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7BE58150" w14:textId="77777777" w:rsidR="00C4437F" w:rsidRPr="00A6237C" w:rsidRDefault="00C4437F" w:rsidP="00C4437F">
      <w:pPr>
        <w:jc w:val="both"/>
        <w:rPr>
          <w:rFonts w:ascii="Noto Sans" w:hAnsi="Noto Sans" w:cs="Noto Sans"/>
          <w:sz w:val="22"/>
          <w:szCs w:val="22"/>
        </w:rPr>
      </w:pPr>
    </w:p>
    <w:p w14:paraId="2E9EDEB0" w14:textId="4B08FE33" w:rsidR="00C4437F" w:rsidRPr="00A6237C" w:rsidRDefault="00C4437F" w:rsidP="00C4437F">
      <w:pPr>
        <w:ind w:left="708"/>
        <w:jc w:val="both"/>
        <w:rPr>
          <w:rFonts w:ascii="Noto Sans" w:hAnsi="Noto Sans" w:cs="Noto Sans"/>
          <w:sz w:val="22"/>
          <w:szCs w:val="22"/>
        </w:rPr>
      </w:pPr>
      <w:r w:rsidRPr="00A6237C">
        <w:rPr>
          <w:rFonts w:ascii="Noto Sans" w:hAnsi="Noto Sans" w:cs="Noto Sans"/>
          <w:sz w:val="22"/>
          <w:szCs w:val="22"/>
        </w:rPr>
        <w:t>Asimismo, “EL INSTITUTO” podrá aceptar de “EL PROVEEDOR” que tenga cuentas líquidas y exigibles a su cargo, que éstas se apliquen por concepto de cuotas obrero-patronales, conforme a lo previsto en el artículo 40 B, de la Ley del Seguro Social.</w:t>
      </w:r>
    </w:p>
    <w:p w14:paraId="7C174D63" w14:textId="77777777" w:rsidR="002A51E3" w:rsidRPr="00A6237C" w:rsidRDefault="002A51E3" w:rsidP="002A51E3">
      <w:pPr>
        <w:autoSpaceDE w:val="0"/>
        <w:autoSpaceDN w:val="0"/>
        <w:adjustRightInd w:val="0"/>
        <w:jc w:val="both"/>
        <w:rPr>
          <w:rFonts w:ascii="Noto Sans" w:eastAsiaTheme="minorHAnsi" w:hAnsi="Noto Sans" w:cs="Noto Sans"/>
          <w:b/>
          <w:sz w:val="22"/>
          <w:szCs w:val="22"/>
          <w:lang w:val="es-MX"/>
        </w:rPr>
      </w:pPr>
    </w:p>
    <w:p w14:paraId="2500C9D9" w14:textId="187F755A" w:rsidR="002A51E3" w:rsidRPr="00A6237C" w:rsidRDefault="002A51E3" w:rsidP="002A51E3">
      <w:pPr>
        <w:suppressAutoHyphens w:val="0"/>
        <w:autoSpaceDE w:val="0"/>
        <w:autoSpaceDN w:val="0"/>
        <w:adjustRightInd w:val="0"/>
        <w:contextualSpacing/>
        <w:jc w:val="both"/>
        <w:rPr>
          <w:rFonts w:ascii="Noto Sans" w:hAnsi="Noto Sans" w:cs="Noto Sans"/>
          <w:b/>
          <w:sz w:val="22"/>
          <w:szCs w:val="22"/>
        </w:rPr>
      </w:pPr>
      <w:r w:rsidRPr="00A6237C">
        <w:rPr>
          <w:rFonts w:ascii="Noto Sans" w:hAnsi="Noto Sans" w:cs="Noto Sans"/>
          <w:b/>
          <w:sz w:val="22"/>
          <w:szCs w:val="22"/>
        </w:rPr>
        <w:t>Mecanismos de comprobación, supervisión y verificación de los bienes y efectivamente entregados, así como del cumplimiento de las requisiciones de cada entregable.</w:t>
      </w:r>
    </w:p>
    <w:p w14:paraId="3F8E08E3" w14:textId="77777777" w:rsidR="00C4437F" w:rsidRPr="00A6237C" w:rsidRDefault="00C4437F" w:rsidP="00C4437F">
      <w:pPr>
        <w:jc w:val="both"/>
        <w:rPr>
          <w:rFonts w:ascii="Noto Sans" w:hAnsi="Noto Sans" w:cs="Noto Sans"/>
          <w:b/>
          <w:sz w:val="22"/>
          <w:szCs w:val="22"/>
        </w:rPr>
      </w:pPr>
    </w:p>
    <w:p w14:paraId="46F7C721" w14:textId="77777777" w:rsidR="00C4437F" w:rsidRPr="00A6237C" w:rsidRDefault="00C4437F">
      <w:pPr>
        <w:numPr>
          <w:ilvl w:val="0"/>
          <w:numId w:val="47"/>
        </w:numPr>
        <w:tabs>
          <w:tab w:val="left" w:pos="-284"/>
        </w:tabs>
        <w:jc w:val="both"/>
        <w:rPr>
          <w:rFonts w:ascii="Noto Sans" w:hAnsi="Noto Sans" w:cs="Noto Sans"/>
          <w:sz w:val="22"/>
          <w:szCs w:val="22"/>
        </w:rPr>
      </w:pPr>
      <w:r w:rsidRPr="00A6237C">
        <w:rPr>
          <w:rFonts w:ascii="Noto Sans" w:hAnsi="Noto Sans" w:cs="Noto Sans"/>
          <w:sz w:val="22"/>
          <w:szCs w:val="22"/>
        </w:rPr>
        <w:t>“EL INSTITUTO” podrá en cualquier momento verificar el cumplimiento de los requisitos de calidad de los bienes suministrados al licitante que resulte adjudicado.</w:t>
      </w:r>
    </w:p>
    <w:p w14:paraId="2A9F0E96" w14:textId="6E53531F" w:rsidR="00C4437F" w:rsidRPr="00A6237C" w:rsidRDefault="00C4437F">
      <w:pPr>
        <w:numPr>
          <w:ilvl w:val="0"/>
          <w:numId w:val="47"/>
        </w:numPr>
        <w:tabs>
          <w:tab w:val="left" w:pos="-284"/>
        </w:tabs>
        <w:jc w:val="both"/>
        <w:rPr>
          <w:rFonts w:ascii="Noto Sans" w:hAnsi="Noto Sans" w:cs="Noto Sans"/>
          <w:sz w:val="22"/>
          <w:szCs w:val="22"/>
        </w:rPr>
      </w:pPr>
      <w:r w:rsidRPr="00A6237C">
        <w:rPr>
          <w:rFonts w:ascii="Noto Sans" w:hAnsi="Noto Sans" w:cs="Noto Sans"/>
          <w:sz w:val="22"/>
          <w:szCs w:val="22"/>
        </w:rPr>
        <w:t xml:space="preserve">Los </w:t>
      </w:r>
      <w:proofErr w:type="gramStart"/>
      <w:r w:rsidRPr="00A6237C">
        <w:rPr>
          <w:rFonts w:ascii="Noto Sans" w:hAnsi="Noto Sans" w:cs="Noto Sans"/>
          <w:sz w:val="22"/>
          <w:szCs w:val="22"/>
        </w:rPr>
        <w:t>Jefes</w:t>
      </w:r>
      <w:proofErr w:type="gramEnd"/>
      <w:r w:rsidRPr="00A6237C">
        <w:rPr>
          <w:rFonts w:ascii="Noto Sans" w:hAnsi="Noto Sans" w:cs="Noto Sans"/>
          <w:sz w:val="22"/>
          <w:szCs w:val="22"/>
        </w:rPr>
        <w:t xml:space="preserve"> de Conservación de Unidad, así como personal del Departamento de Conservación y Servicios Generales podrán </w:t>
      </w:r>
      <w:r w:rsidR="0064078C" w:rsidRPr="00A6237C">
        <w:rPr>
          <w:rFonts w:ascii="Noto Sans" w:hAnsi="Noto Sans" w:cs="Noto Sans"/>
          <w:sz w:val="22"/>
          <w:szCs w:val="22"/>
        </w:rPr>
        <w:t>realizar verificaciones</w:t>
      </w:r>
      <w:r w:rsidRPr="00A6237C">
        <w:rPr>
          <w:rFonts w:ascii="Noto Sans" w:hAnsi="Noto Sans" w:cs="Noto Sans"/>
          <w:sz w:val="22"/>
          <w:szCs w:val="22"/>
        </w:rPr>
        <w:t xml:space="preserve">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40875752" w14:textId="77777777" w:rsidR="00982CA5" w:rsidRPr="00A6237C" w:rsidRDefault="00982CA5" w:rsidP="00982CA5">
      <w:pPr>
        <w:tabs>
          <w:tab w:val="left" w:pos="-284"/>
        </w:tabs>
        <w:ind w:left="1287"/>
        <w:jc w:val="both"/>
        <w:rPr>
          <w:rFonts w:ascii="Noto Sans" w:hAnsi="Noto Sans" w:cs="Noto Sans"/>
          <w:sz w:val="22"/>
          <w:szCs w:val="22"/>
        </w:rPr>
      </w:pPr>
    </w:p>
    <w:p w14:paraId="399C1D56" w14:textId="1C4F1C28" w:rsidR="00982CA5" w:rsidRPr="00A6237C" w:rsidRDefault="00C4437F" w:rsidP="00982CA5">
      <w:pPr>
        <w:numPr>
          <w:ilvl w:val="0"/>
          <w:numId w:val="47"/>
        </w:numPr>
        <w:tabs>
          <w:tab w:val="left" w:pos="-284"/>
        </w:tabs>
        <w:jc w:val="both"/>
        <w:rPr>
          <w:rFonts w:ascii="Noto Sans" w:hAnsi="Noto Sans" w:cs="Noto Sans"/>
          <w:sz w:val="22"/>
          <w:szCs w:val="22"/>
          <w:u w:val="single"/>
        </w:rPr>
      </w:pPr>
      <w:r w:rsidRPr="00A6237C">
        <w:rPr>
          <w:rFonts w:ascii="Noto Sans" w:hAnsi="Noto Sans" w:cs="Noto Sans"/>
          <w:sz w:val="22"/>
          <w:szCs w:val="22"/>
        </w:rPr>
        <w:t>“</w:t>
      </w:r>
      <w:r w:rsidR="0064078C" w:rsidRPr="00A6237C">
        <w:rPr>
          <w:rFonts w:ascii="Noto Sans" w:hAnsi="Noto Sans" w:cs="Noto Sans"/>
          <w:sz w:val="22"/>
          <w:szCs w:val="22"/>
        </w:rPr>
        <w:t>EL PROVEEDOR</w:t>
      </w:r>
      <w:r w:rsidRPr="00A6237C">
        <w:rPr>
          <w:rFonts w:ascii="Noto Sans" w:hAnsi="Noto Sans" w:cs="Noto Sans"/>
          <w:sz w:val="22"/>
          <w:szCs w:val="22"/>
        </w:rPr>
        <w:t xml:space="preserve">” presentará el último día hábil de cada mes el formato del </w:t>
      </w:r>
      <w:r w:rsidRPr="00A6237C">
        <w:rPr>
          <w:rFonts w:ascii="Noto Sans" w:hAnsi="Noto Sans" w:cs="Noto Sans"/>
          <w:b/>
          <w:sz w:val="22"/>
          <w:szCs w:val="22"/>
        </w:rPr>
        <w:t>Anexo No.</w:t>
      </w:r>
      <w:r w:rsidR="0064078C" w:rsidRPr="00A6237C">
        <w:rPr>
          <w:rFonts w:ascii="Noto Sans" w:hAnsi="Noto Sans" w:cs="Noto Sans"/>
          <w:b/>
          <w:sz w:val="22"/>
          <w:szCs w:val="22"/>
        </w:rPr>
        <w:t xml:space="preserve"> 7</w:t>
      </w:r>
      <w:r w:rsidRPr="00A6237C">
        <w:rPr>
          <w:rFonts w:ascii="Noto Sans" w:hAnsi="Noto Sans" w:cs="Noto Sans"/>
          <w:b/>
          <w:sz w:val="22"/>
          <w:szCs w:val="22"/>
        </w:rPr>
        <w:t xml:space="preserve"> (</w:t>
      </w:r>
      <w:r w:rsidR="0064078C" w:rsidRPr="00A6237C">
        <w:rPr>
          <w:rFonts w:ascii="Noto Sans" w:hAnsi="Noto Sans" w:cs="Noto Sans"/>
          <w:b/>
          <w:sz w:val="22"/>
          <w:szCs w:val="22"/>
        </w:rPr>
        <w:t>Siete</w:t>
      </w:r>
      <w:r w:rsidRPr="00A6237C">
        <w:rPr>
          <w:rFonts w:ascii="Noto Sans" w:hAnsi="Noto Sans" w:cs="Noto Sans"/>
          <w:b/>
          <w:sz w:val="22"/>
          <w:szCs w:val="22"/>
        </w:rPr>
        <w:t>)</w:t>
      </w:r>
      <w:r w:rsidRPr="00A6237C">
        <w:rPr>
          <w:rFonts w:ascii="Noto Sans" w:hAnsi="Noto Sans" w:cs="Noto Sans"/>
          <w:sz w:val="22"/>
          <w:szCs w:val="22"/>
        </w:rPr>
        <w:t xml:space="preserve"> </w:t>
      </w:r>
      <w:r w:rsidRPr="00A6237C">
        <w:rPr>
          <w:rFonts w:ascii="Noto Sans" w:hAnsi="Noto Sans" w:cs="Noto Sans"/>
          <w:b/>
          <w:sz w:val="22"/>
          <w:szCs w:val="22"/>
        </w:rPr>
        <w:t>“Control de requerimientos”</w:t>
      </w:r>
      <w:r w:rsidRPr="00A6237C">
        <w:rPr>
          <w:rFonts w:ascii="Noto Sans" w:hAnsi="Noto Sans" w:cs="Noto Sans"/>
          <w:sz w:val="22"/>
          <w:szCs w:val="22"/>
        </w:rPr>
        <w:t xml:space="preserve"> y copia del formato </w:t>
      </w:r>
      <w:r w:rsidRPr="00A6237C">
        <w:rPr>
          <w:rFonts w:ascii="Noto Sans" w:hAnsi="Noto Sans" w:cs="Noto Sans"/>
          <w:b/>
          <w:sz w:val="22"/>
          <w:szCs w:val="22"/>
        </w:rPr>
        <w:t xml:space="preserve">Anexo No. </w:t>
      </w:r>
      <w:r w:rsidR="0064078C" w:rsidRPr="00A6237C">
        <w:rPr>
          <w:rFonts w:ascii="Noto Sans" w:hAnsi="Noto Sans" w:cs="Noto Sans"/>
          <w:b/>
          <w:sz w:val="22"/>
          <w:szCs w:val="22"/>
        </w:rPr>
        <w:t xml:space="preserve">13 </w:t>
      </w:r>
      <w:r w:rsidRPr="00A6237C">
        <w:rPr>
          <w:rFonts w:ascii="Noto Sans" w:hAnsi="Noto Sans" w:cs="Noto Sans"/>
          <w:b/>
          <w:sz w:val="22"/>
          <w:szCs w:val="22"/>
        </w:rPr>
        <w:t>(</w:t>
      </w:r>
      <w:r w:rsidR="0064078C" w:rsidRPr="00A6237C">
        <w:rPr>
          <w:rFonts w:ascii="Noto Sans" w:hAnsi="Noto Sans" w:cs="Noto Sans"/>
          <w:b/>
          <w:sz w:val="22"/>
          <w:szCs w:val="22"/>
        </w:rPr>
        <w:t>Trece</w:t>
      </w:r>
      <w:r w:rsidRPr="00A6237C">
        <w:rPr>
          <w:rFonts w:ascii="Noto Sans" w:hAnsi="Noto Sans" w:cs="Noto Sans"/>
          <w:b/>
          <w:sz w:val="22"/>
          <w:szCs w:val="22"/>
        </w:rPr>
        <w:t>) “FO-CON-01 Orden de suministro”</w:t>
      </w:r>
      <w:r w:rsidRPr="00A6237C">
        <w:rPr>
          <w:rFonts w:ascii="Noto Sans" w:eastAsia="Calibri" w:hAnsi="Noto Sans" w:cs="Noto Sans"/>
          <w:sz w:val="22"/>
          <w:szCs w:val="22"/>
        </w:rPr>
        <w:t xml:space="preserve"> </w:t>
      </w:r>
      <w:r w:rsidRPr="00A6237C">
        <w:rPr>
          <w:rFonts w:ascii="Noto Sans" w:hAnsi="Noto Sans" w:cs="Noto Sans"/>
          <w:sz w:val="22"/>
          <w:szCs w:val="22"/>
        </w:rPr>
        <w:t>en el cual llevará un control de todos los requerimientos que cada jefe de conservación le haya solicitado y a su vez haya suministrado. Dicho anexo deberá enviarlo a las siguientes direcciones electrónicas</w:t>
      </w:r>
      <w:r w:rsidR="006944C9">
        <w:rPr>
          <w:rFonts w:ascii="Noto Sans" w:hAnsi="Noto Sans" w:cs="Noto Sans"/>
          <w:sz w:val="22"/>
          <w:szCs w:val="22"/>
        </w:rPr>
        <w:t xml:space="preserve"> </w:t>
      </w:r>
      <w:hyperlink r:id="rId16" w:history="1">
        <w:r w:rsidR="006944C9" w:rsidRPr="007706DB">
          <w:rPr>
            <w:rStyle w:val="Hipervnculo"/>
            <w:rFonts w:ascii="Noto Sans" w:hAnsi="Noto Sans" w:cs="Noto Sans"/>
            <w:sz w:val="22"/>
            <w:szCs w:val="22"/>
          </w:rPr>
          <w:t>rodrigo.ortiz@imss.gob.mx</w:t>
        </w:r>
      </w:hyperlink>
      <w:r w:rsidR="00982CA5" w:rsidRPr="00A6237C">
        <w:rPr>
          <w:rFonts w:ascii="Noto Sans" w:hAnsi="Noto Sans" w:cs="Noto Sans"/>
          <w:bCs/>
          <w:iCs/>
          <w:sz w:val="22"/>
          <w:szCs w:val="22"/>
        </w:rPr>
        <w:t xml:space="preserve"> y/o</w:t>
      </w:r>
      <w:r w:rsidR="00982CA5" w:rsidRPr="00A6237C">
        <w:rPr>
          <w:rFonts w:ascii="Noto Sans" w:hAnsi="Noto Sans" w:cs="Noto Sans"/>
          <w:bCs/>
          <w:iCs/>
          <w:sz w:val="22"/>
          <w:szCs w:val="22"/>
          <w:u w:val="single"/>
        </w:rPr>
        <w:t xml:space="preserve"> </w:t>
      </w:r>
      <w:r w:rsidR="00982CA5" w:rsidRPr="00A6237C">
        <w:rPr>
          <w:rStyle w:val="Hipervnculo"/>
          <w:rFonts w:ascii="Noto Sans" w:hAnsi="Noto Sans" w:cs="Noto Sans"/>
        </w:rPr>
        <w:t>teodoro.luis@imss.gob.mx.</w:t>
      </w:r>
    </w:p>
    <w:p w14:paraId="32FF62EA" w14:textId="661E75DA" w:rsidR="00C4437F" w:rsidRPr="00A6237C" w:rsidRDefault="00C4437F" w:rsidP="00982CA5">
      <w:pPr>
        <w:tabs>
          <w:tab w:val="left" w:pos="-284"/>
        </w:tabs>
        <w:ind w:left="1287"/>
        <w:jc w:val="both"/>
        <w:rPr>
          <w:rStyle w:val="Hipervnculo"/>
          <w:rFonts w:ascii="Noto Sans" w:hAnsi="Noto Sans" w:cs="Noto Sans"/>
          <w:b/>
          <w:color w:val="auto"/>
          <w:sz w:val="22"/>
          <w:szCs w:val="22"/>
          <w:u w:val="none"/>
        </w:rPr>
      </w:pPr>
    </w:p>
    <w:p w14:paraId="0327479B" w14:textId="77777777" w:rsidR="00DC1E31" w:rsidRPr="00A6237C"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14F2C334" w14:textId="77777777" w:rsidR="00DC1E31" w:rsidRPr="00A6237C"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403756B8" w14:textId="77777777" w:rsidR="00DC1E31" w:rsidRPr="00A6237C"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5D52A3C9" w14:textId="77777777" w:rsidR="0064078C" w:rsidRPr="00A6237C" w:rsidRDefault="0064078C"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430BD77A" w14:textId="77777777" w:rsidR="0064078C" w:rsidRPr="00A6237C" w:rsidRDefault="0064078C"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22DE0B6A" w14:textId="77777777" w:rsidR="00D173F6" w:rsidRDefault="00D173F6" w:rsidP="00B632FB">
      <w:pPr>
        <w:pStyle w:val="Ttulo5"/>
        <w:numPr>
          <w:ilvl w:val="0"/>
          <w:numId w:val="0"/>
        </w:numPr>
        <w:spacing w:before="0" w:after="0"/>
        <w:jc w:val="center"/>
        <w:rPr>
          <w:rFonts w:ascii="Noto Sans" w:hAnsi="Noto Sans" w:cs="Noto Sans"/>
          <w:bCs w:val="0"/>
          <w:i w:val="0"/>
          <w:sz w:val="24"/>
          <w:szCs w:val="24"/>
        </w:rPr>
      </w:pPr>
    </w:p>
    <w:p w14:paraId="16F76A5D" w14:textId="77777777" w:rsidR="002042A5" w:rsidRDefault="002042A5" w:rsidP="002042A5"/>
    <w:p w14:paraId="2E831823" w14:textId="77777777" w:rsidR="002042A5" w:rsidRDefault="002042A5" w:rsidP="002042A5"/>
    <w:p w14:paraId="51785C78" w14:textId="77777777" w:rsidR="002042A5" w:rsidRDefault="002042A5" w:rsidP="002042A5"/>
    <w:p w14:paraId="0368EDD3" w14:textId="77777777" w:rsidR="002042A5" w:rsidRDefault="002042A5" w:rsidP="002042A5"/>
    <w:p w14:paraId="045F71ED" w14:textId="77777777" w:rsidR="002042A5" w:rsidRDefault="002042A5" w:rsidP="002042A5"/>
    <w:p w14:paraId="563F2351" w14:textId="77777777" w:rsidR="002042A5" w:rsidRDefault="002042A5" w:rsidP="002042A5"/>
    <w:p w14:paraId="1CCE8799" w14:textId="77777777" w:rsidR="002042A5" w:rsidRDefault="002042A5" w:rsidP="002042A5"/>
    <w:p w14:paraId="14267131" w14:textId="77777777" w:rsidR="002042A5" w:rsidRDefault="002042A5" w:rsidP="002042A5"/>
    <w:p w14:paraId="6C60FBB0" w14:textId="77777777" w:rsidR="002042A5" w:rsidRDefault="002042A5" w:rsidP="002042A5"/>
    <w:p w14:paraId="45F4B6C2" w14:textId="77777777" w:rsidR="002042A5" w:rsidRDefault="002042A5" w:rsidP="002042A5"/>
    <w:p w14:paraId="135B3CEC" w14:textId="77777777" w:rsidR="002042A5" w:rsidRDefault="002042A5" w:rsidP="002042A5"/>
    <w:p w14:paraId="6EF99E0E" w14:textId="77777777" w:rsidR="002042A5" w:rsidRDefault="002042A5" w:rsidP="002042A5"/>
    <w:p w14:paraId="79913B5A" w14:textId="77777777" w:rsidR="002042A5" w:rsidRDefault="002042A5" w:rsidP="002042A5"/>
    <w:p w14:paraId="0F12533E" w14:textId="77777777" w:rsidR="002042A5" w:rsidRDefault="002042A5" w:rsidP="002042A5"/>
    <w:p w14:paraId="7E73EDA9" w14:textId="77777777" w:rsidR="002042A5" w:rsidRPr="002042A5" w:rsidRDefault="002042A5" w:rsidP="002042A5"/>
    <w:p w14:paraId="608C3B59" w14:textId="7B695949" w:rsidR="00B91DF4" w:rsidRPr="00A6237C" w:rsidRDefault="00B91DF4" w:rsidP="00B632FB">
      <w:pPr>
        <w:pStyle w:val="Ttulo5"/>
        <w:numPr>
          <w:ilvl w:val="0"/>
          <w:numId w:val="0"/>
        </w:numPr>
        <w:spacing w:before="0" w:after="0"/>
        <w:jc w:val="center"/>
        <w:rPr>
          <w:rFonts w:ascii="Noto Sans" w:hAnsi="Noto Sans" w:cs="Noto Sans"/>
          <w:bCs w:val="0"/>
          <w:i w:val="0"/>
          <w:sz w:val="24"/>
          <w:szCs w:val="24"/>
        </w:rPr>
      </w:pPr>
      <w:r w:rsidRPr="00A6237C">
        <w:rPr>
          <w:rFonts w:ascii="Noto Sans" w:hAnsi="Noto Sans" w:cs="Noto Sans"/>
          <w:bCs w:val="0"/>
          <w:i w:val="0"/>
          <w:sz w:val="24"/>
          <w:szCs w:val="24"/>
        </w:rPr>
        <w:t>ANEXO</w:t>
      </w:r>
      <w:r w:rsidR="001B6BF7" w:rsidRPr="00A6237C">
        <w:rPr>
          <w:rFonts w:ascii="Noto Sans" w:hAnsi="Noto Sans" w:cs="Noto Sans"/>
          <w:bCs w:val="0"/>
          <w:i w:val="0"/>
          <w:sz w:val="24"/>
          <w:szCs w:val="24"/>
        </w:rPr>
        <w:t xml:space="preserve"> </w:t>
      </w:r>
      <w:r w:rsidR="00A00022" w:rsidRPr="00A6237C">
        <w:rPr>
          <w:rFonts w:ascii="Noto Sans" w:hAnsi="Noto Sans" w:cs="Noto Sans"/>
          <w:bCs w:val="0"/>
          <w:i w:val="0"/>
          <w:sz w:val="24"/>
          <w:szCs w:val="24"/>
        </w:rPr>
        <w:t>2</w:t>
      </w:r>
      <w:r w:rsidR="002C72A3" w:rsidRPr="00A6237C">
        <w:rPr>
          <w:rFonts w:ascii="Noto Sans" w:hAnsi="Noto Sans" w:cs="Noto Sans"/>
          <w:bCs w:val="0"/>
          <w:i w:val="0"/>
          <w:sz w:val="24"/>
          <w:szCs w:val="24"/>
        </w:rPr>
        <w:t xml:space="preserve"> (</w:t>
      </w:r>
      <w:r w:rsidR="00A00022" w:rsidRPr="00A6237C">
        <w:rPr>
          <w:rFonts w:ascii="Noto Sans" w:hAnsi="Noto Sans" w:cs="Noto Sans"/>
          <w:bCs w:val="0"/>
          <w:i w:val="0"/>
          <w:sz w:val="24"/>
          <w:szCs w:val="24"/>
        </w:rPr>
        <w:t>DOS</w:t>
      </w:r>
      <w:r w:rsidR="002C72A3" w:rsidRPr="00A6237C">
        <w:rPr>
          <w:rFonts w:ascii="Noto Sans" w:hAnsi="Noto Sans" w:cs="Noto Sans"/>
          <w:bCs w:val="0"/>
          <w:i w:val="0"/>
          <w:sz w:val="24"/>
          <w:szCs w:val="24"/>
        </w:rPr>
        <w:t>)</w:t>
      </w:r>
    </w:p>
    <w:p w14:paraId="5A4939E2" w14:textId="77777777" w:rsidR="00A951DD" w:rsidRPr="00A6237C" w:rsidRDefault="00A951DD" w:rsidP="00A951DD">
      <w:pPr>
        <w:rPr>
          <w:rFonts w:ascii="Noto Sans" w:hAnsi="Noto Sans" w:cs="Noto Sans"/>
        </w:rPr>
      </w:pPr>
    </w:p>
    <w:p w14:paraId="7ECDB93E" w14:textId="7999AA99" w:rsidR="00B91DF4" w:rsidRPr="00A6237C" w:rsidRDefault="00A951DD" w:rsidP="00B91DF4">
      <w:pPr>
        <w:jc w:val="center"/>
        <w:rPr>
          <w:rFonts w:ascii="Noto Sans" w:hAnsi="Noto Sans" w:cs="Noto Sans"/>
        </w:rPr>
      </w:pPr>
      <w:r w:rsidRPr="00A6237C">
        <w:rPr>
          <w:rFonts w:ascii="Noto Sans" w:hAnsi="Noto Sans" w:cs="Noto Sans"/>
        </w:rPr>
        <w:t>DESCRIPCION AMPLIA Y DETALLADA</w:t>
      </w:r>
    </w:p>
    <w:p w14:paraId="35487FA7" w14:textId="77777777" w:rsidR="00B91DF4" w:rsidRPr="00A6237C" w:rsidRDefault="00B91DF4" w:rsidP="00B91DF4">
      <w:pPr>
        <w:rPr>
          <w:rFonts w:ascii="Noto Sans" w:hAnsi="Noto Sans" w:cs="Noto Sans"/>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A00022" w:rsidRPr="00A6237C" w14:paraId="20BB466B" w14:textId="77777777" w:rsidTr="005053FA">
        <w:trPr>
          <w:jc w:val="center"/>
        </w:trPr>
        <w:tc>
          <w:tcPr>
            <w:tcW w:w="773" w:type="dxa"/>
            <w:gridSpan w:val="2"/>
            <w:tcBorders>
              <w:top w:val="single" w:sz="1" w:space="0" w:color="000000"/>
              <w:left w:val="single" w:sz="1" w:space="0" w:color="000000"/>
              <w:bottom w:val="single" w:sz="1" w:space="0" w:color="000000"/>
            </w:tcBorders>
          </w:tcPr>
          <w:p w14:paraId="6EA9D31C"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PARTIDA</w:t>
            </w:r>
          </w:p>
        </w:tc>
        <w:tc>
          <w:tcPr>
            <w:tcW w:w="1830" w:type="dxa"/>
            <w:tcBorders>
              <w:top w:val="single" w:sz="1" w:space="0" w:color="000000"/>
              <w:left w:val="single" w:sz="1" w:space="0" w:color="000000"/>
              <w:bottom w:val="single" w:sz="1" w:space="0" w:color="000000"/>
            </w:tcBorders>
          </w:tcPr>
          <w:p w14:paraId="0414D316"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CONCEPTO</w:t>
            </w:r>
          </w:p>
        </w:tc>
        <w:tc>
          <w:tcPr>
            <w:tcW w:w="709" w:type="dxa"/>
            <w:tcBorders>
              <w:top w:val="single" w:sz="1" w:space="0" w:color="000000"/>
              <w:left w:val="single" w:sz="1" w:space="0" w:color="000000"/>
              <w:bottom w:val="single" w:sz="1" w:space="0" w:color="000000"/>
            </w:tcBorders>
          </w:tcPr>
          <w:p w14:paraId="2DF2947D"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MARCA</w:t>
            </w:r>
          </w:p>
        </w:tc>
        <w:tc>
          <w:tcPr>
            <w:tcW w:w="1134" w:type="dxa"/>
            <w:tcBorders>
              <w:top w:val="single" w:sz="1" w:space="0" w:color="000000"/>
              <w:left w:val="single" w:sz="1" w:space="0" w:color="000000"/>
              <w:bottom w:val="single" w:sz="1" w:space="0" w:color="000000"/>
            </w:tcBorders>
          </w:tcPr>
          <w:p w14:paraId="4E373A4E" w14:textId="77777777" w:rsidR="00A00022" w:rsidRPr="00A6237C" w:rsidRDefault="00A00022" w:rsidP="005053FA">
            <w:pPr>
              <w:pStyle w:val="Contenidodelatabla"/>
              <w:snapToGrid w:val="0"/>
              <w:jc w:val="center"/>
              <w:rPr>
                <w:rFonts w:ascii="Noto Sans" w:hAnsi="Noto Sans" w:cs="Noto Sans"/>
                <w:b/>
                <w:color w:val="0000FF"/>
                <w:sz w:val="12"/>
                <w:szCs w:val="12"/>
              </w:rPr>
            </w:pPr>
            <w:r w:rsidRPr="00A6237C">
              <w:rPr>
                <w:rFonts w:ascii="Noto Sans" w:hAnsi="Noto Sans" w:cs="Noto Sans"/>
                <w:b/>
                <w:sz w:val="12"/>
                <w:szCs w:val="12"/>
              </w:rPr>
              <w:t>MODELO, CÓDIGO, LÍNEA, NO. DE CATÁLOGO.</w:t>
            </w:r>
          </w:p>
        </w:tc>
        <w:tc>
          <w:tcPr>
            <w:tcW w:w="1275" w:type="dxa"/>
            <w:tcBorders>
              <w:top w:val="single" w:sz="1" w:space="0" w:color="000000"/>
              <w:left w:val="single" w:sz="1" w:space="0" w:color="000000"/>
              <w:bottom w:val="single" w:sz="1" w:space="0" w:color="000000"/>
            </w:tcBorders>
          </w:tcPr>
          <w:p w14:paraId="37C49356"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PRESENTACIÓN</w:t>
            </w:r>
          </w:p>
        </w:tc>
        <w:tc>
          <w:tcPr>
            <w:tcW w:w="950" w:type="dxa"/>
            <w:tcBorders>
              <w:top w:val="single" w:sz="1" w:space="0" w:color="000000"/>
              <w:left w:val="single" w:sz="1" w:space="0" w:color="000000"/>
              <w:bottom w:val="single" w:sz="1" w:space="0" w:color="000000"/>
            </w:tcBorders>
          </w:tcPr>
          <w:p w14:paraId="0B550B49"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NOMBRE DEL FABRICANTE</w:t>
            </w:r>
          </w:p>
        </w:tc>
        <w:tc>
          <w:tcPr>
            <w:tcW w:w="1134" w:type="dxa"/>
            <w:tcBorders>
              <w:top w:val="single" w:sz="1" w:space="0" w:color="000000"/>
              <w:left w:val="single" w:sz="1" w:space="0" w:color="000000"/>
              <w:bottom w:val="single" w:sz="1" w:space="0" w:color="000000"/>
            </w:tcBorders>
          </w:tcPr>
          <w:p w14:paraId="589E961B"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PAÍS DE FABRICACIÓN</w:t>
            </w:r>
          </w:p>
        </w:tc>
        <w:tc>
          <w:tcPr>
            <w:tcW w:w="708" w:type="dxa"/>
            <w:tcBorders>
              <w:top w:val="single" w:sz="1" w:space="0" w:color="000000"/>
              <w:left w:val="single" w:sz="1" w:space="0" w:color="000000"/>
              <w:bottom w:val="single" w:sz="1" w:space="0" w:color="000000"/>
            </w:tcBorders>
          </w:tcPr>
          <w:p w14:paraId="56F1788D"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UNIDAD</w:t>
            </w:r>
          </w:p>
        </w:tc>
        <w:tc>
          <w:tcPr>
            <w:tcW w:w="851" w:type="dxa"/>
            <w:tcBorders>
              <w:top w:val="single" w:sz="1" w:space="0" w:color="000000"/>
              <w:left w:val="single" w:sz="1" w:space="0" w:color="000000"/>
              <w:bottom w:val="single" w:sz="1" w:space="0" w:color="000000"/>
            </w:tcBorders>
          </w:tcPr>
          <w:p w14:paraId="08AAA4E6" w14:textId="734339C7" w:rsidR="00A00022" w:rsidRPr="00A6237C" w:rsidRDefault="00A6237C"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CANTIDAD MÍNIMA</w:t>
            </w:r>
          </w:p>
        </w:tc>
        <w:tc>
          <w:tcPr>
            <w:tcW w:w="850" w:type="dxa"/>
            <w:tcBorders>
              <w:top w:val="single" w:sz="1" w:space="0" w:color="000000"/>
              <w:left w:val="single" w:sz="1" w:space="0" w:color="000000"/>
              <w:bottom w:val="single" w:sz="1" w:space="0" w:color="000000"/>
              <w:right w:val="single" w:sz="1" w:space="0" w:color="000000"/>
            </w:tcBorders>
          </w:tcPr>
          <w:p w14:paraId="1584BFB5"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CANTIDAD MÁXIMA</w:t>
            </w:r>
          </w:p>
        </w:tc>
      </w:tr>
      <w:tr w:rsidR="00A00022" w:rsidRPr="00A6237C" w14:paraId="7939B78F" w14:textId="77777777" w:rsidTr="005053FA">
        <w:trPr>
          <w:gridBefore w:val="1"/>
          <w:wBefore w:w="14" w:type="dxa"/>
          <w:jc w:val="center"/>
        </w:trPr>
        <w:tc>
          <w:tcPr>
            <w:tcW w:w="759" w:type="dxa"/>
            <w:tcBorders>
              <w:left w:val="single" w:sz="1" w:space="0" w:color="000000"/>
              <w:bottom w:val="single" w:sz="1" w:space="0" w:color="000000"/>
            </w:tcBorders>
          </w:tcPr>
          <w:p w14:paraId="4B892B2C" w14:textId="77777777" w:rsidR="00A00022" w:rsidRPr="00A6237C" w:rsidRDefault="00A00022" w:rsidP="005053FA">
            <w:pPr>
              <w:pStyle w:val="Contenidodelatabla"/>
              <w:snapToGrid w:val="0"/>
              <w:jc w:val="both"/>
              <w:rPr>
                <w:rFonts w:ascii="Noto Sans" w:hAnsi="Noto Sans" w:cs="Noto Sans"/>
                <w:sz w:val="22"/>
                <w:szCs w:val="22"/>
              </w:rPr>
            </w:pPr>
          </w:p>
        </w:tc>
        <w:tc>
          <w:tcPr>
            <w:tcW w:w="1830" w:type="dxa"/>
            <w:tcBorders>
              <w:left w:val="single" w:sz="1" w:space="0" w:color="000000"/>
              <w:bottom w:val="single" w:sz="1" w:space="0" w:color="000000"/>
            </w:tcBorders>
          </w:tcPr>
          <w:p w14:paraId="684A0894"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7B380E8C"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30930992"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13E2F17F"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0457453F"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23082687"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ABADC11"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3D99358B"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9A7E645" w14:textId="77777777" w:rsidR="00A00022" w:rsidRPr="00A6237C" w:rsidRDefault="00A00022" w:rsidP="005053FA">
            <w:pPr>
              <w:snapToGrid w:val="0"/>
              <w:rPr>
                <w:rFonts w:ascii="Noto Sans" w:hAnsi="Noto Sans" w:cs="Noto Sans"/>
              </w:rPr>
            </w:pPr>
          </w:p>
        </w:tc>
      </w:tr>
      <w:tr w:rsidR="00A00022" w:rsidRPr="00A6237C" w14:paraId="35BC2CF1" w14:textId="77777777" w:rsidTr="005053FA">
        <w:trPr>
          <w:gridBefore w:val="1"/>
          <w:wBefore w:w="14" w:type="dxa"/>
          <w:jc w:val="center"/>
        </w:trPr>
        <w:tc>
          <w:tcPr>
            <w:tcW w:w="759" w:type="dxa"/>
            <w:tcBorders>
              <w:left w:val="single" w:sz="1" w:space="0" w:color="000000"/>
              <w:bottom w:val="single" w:sz="1" w:space="0" w:color="000000"/>
            </w:tcBorders>
          </w:tcPr>
          <w:p w14:paraId="3643E8A1"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66402FBE"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47748243"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BB60FF1"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728E74F4"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5E299DC3"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D963C0B"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78A7C05"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66C46F68"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8F2CD56" w14:textId="77777777" w:rsidR="00A00022" w:rsidRPr="00A6237C" w:rsidRDefault="00A00022" w:rsidP="005053FA">
            <w:pPr>
              <w:snapToGrid w:val="0"/>
              <w:rPr>
                <w:rFonts w:ascii="Noto Sans" w:hAnsi="Noto Sans" w:cs="Noto Sans"/>
              </w:rPr>
            </w:pPr>
          </w:p>
        </w:tc>
      </w:tr>
      <w:tr w:rsidR="00A00022" w:rsidRPr="00A6237C" w14:paraId="12814DD5" w14:textId="77777777" w:rsidTr="005053FA">
        <w:trPr>
          <w:gridBefore w:val="1"/>
          <w:wBefore w:w="14" w:type="dxa"/>
          <w:jc w:val="center"/>
        </w:trPr>
        <w:tc>
          <w:tcPr>
            <w:tcW w:w="759" w:type="dxa"/>
            <w:tcBorders>
              <w:left w:val="single" w:sz="1" w:space="0" w:color="000000"/>
              <w:bottom w:val="single" w:sz="1" w:space="0" w:color="000000"/>
            </w:tcBorders>
          </w:tcPr>
          <w:p w14:paraId="0F14E515"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2FA50DB4"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6A0B7945"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53845D3"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6ADB8FDC"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042ACD75"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918AF95"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4314DC2B"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124F2CF9"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27D0DA6" w14:textId="77777777" w:rsidR="00A00022" w:rsidRPr="00A6237C" w:rsidRDefault="00A00022" w:rsidP="005053FA">
            <w:pPr>
              <w:snapToGrid w:val="0"/>
              <w:rPr>
                <w:rFonts w:ascii="Noto Sans" w:hAnsi="Noto Sans" w:cs="Noto Sans"/>
              </w:rPr>
            </w:pPr>
          </w:p>
        </w:tc>
      </w:tr>
      <w:tr w:rsidR="00A00022" w:rsidRPr="00A6237C" w14:paraId="5B21D3DB" w14:textId="77777777" w:rsidTr="005053FA">
        <w:trPr>
          <w:gridBefore w:val="1"/>
          <w:wBefore w:w="14" w:type="dxa"/>
          <w:jc w:val="center"/>
        </w:trPr>
        <w:tc>
          <w:tcPr>
            <w:tcW w:w="759" w:type="dxa"/>
            <w:tcBorders>
              <w:left w:val="single" w:sz="1" w:space="0" w:color="000000"/>
              <w:bottom w:val="single" w:sz="1" w:space="0" w:color="000000"/>
            </w:tcBorders>
          </w:tcPr>
          <w:p w14:paraId="0593A486"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0C1B5F61"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1126D6A5"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A053995"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557EC119"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7AC2D038"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EBAE304"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2A3CEDF"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61440040"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8CA7CC9" w14:textId="77777777" w:rsidR="00A00022" w:rsidRPr="00A6237C" w:rsidRDefault="00A00022" w:rsidP="005053FA">
            <w:pPr>
              <w:snapToGrid w:val="0"/>
              <w:rPr>
                <w:rFonts w:ascii="Noto Sans" w:hAnsi="Noto Sans" w:cs="Noto Sans"/>
              </w:rPr>
            </w:pPr>
          </w:p>
        </w:tc>
      </w:tr>
      <w:tr w:rsidR="00A00022" w:rsidRPr="00A6237C" w14:paraId="6303B505" w14:textId="77777777" w:rsidTr="005053FA">
        <w:trPr>
          <w:gridBefore w:val="1"/>
          <w:wBefore w:w="14" w:type="dxa"/>
          <w:jc w:val="center"/>
        </w:trPr>
        <w:tc>
          <w:tcPr>
            <w:tcW w:w="759" w:type="dxa"/>
            <w:tcBorders>
              <w:left w:val="single" w:sz="1" w:space="0" w:color="000000"/>
              <w:bottom w:val="single" w:sz="1" w:space="0" w:color="000000"/>
            </w:tcBorders>
          </w:tcPr>
          <w:p w14:paraId="3BC9522C"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3562451E"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16024F4A"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1A896FB"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6BB517DD"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1D615CB8"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3B2EB3D2"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9B542E1"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09D35F13"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CF30B43" w14:textId="77777777" w:rsidR="00A00022" w:rsidRPr="00A6237C" w:rsidRDefault="00A00022" w:rsidP="005053FA">
            <w:pPr>
              <w:snapToGrid w:val="0"/>
              <w:rPr>
                <w:rFonts w:ascii="Noto Sans" w:hAnsi="Noto Sans" w:cs="Noto Sans"/>
              </w:rPr>
            </w:pPr>
          </w:p>
        </w:tc>
      </w:tr>
      <w:tr w:rsidR="00A00022" w:rsidRPr="00A6237C" w14:paraId="2F8A87A3" w14:textId="77777777" w:rsidTr="005053FA">
        <w:trPr>
          <w:gridBefore w:val="1"/>
          <w:wBefore w:w="14" w:type="dxa"/>
          <w:jc w:val="center"/>
        </w:trPr>
        <w:tc>
          <w:tcPr>
            <w:tcW w:w="759" w:type="dxa"/>
            <w:tcBorders>
              <w:left w:val="single" w:sz="1" w:space="0" w:color="000000"/>
              <w:bottom w:val="single" w:sz="1" w:space="0" w:color="000000"/>
            </w:tcBorders>
          </w:tcPr>
          <w:p w14:paraId="20447D0D"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7E7E1557"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46059E98"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60A20DF3"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43FE1039"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04C13899"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03A4E98D"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68A080E4"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707D8D48"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BA1F6EC" w14:textId="77777777" w:rsidR="00A00022" w:rsidRPr="00A6237C" w:rsidRDefault="00A00022" w:rsidP="005053FA">
            <w:pPr>
              <w:snapToGrid w:val="0"/>
              <w:rPr>
                <w:rFonts w:ascii="Noto Sans" w:hAnsi="Noto Sans" w:cs="Noto Sans"/>
              </w:rPr>
            </w:pPr>
          </w:p>
        </w:tc>
      </w:tr>
      <w:tr w:rsidR="00A00022" w:rsidRPr="00A6237C" w14:paraId="2FDA7B62" w14:textId="77777777" w:rsidTr="005053FA">
        <w:trPr>
          <w:gridBefore w:val="1"/>
          <w:wBefore w:w="14" w:type="dxa"/>
          <w:jc w:val="center"/>
        </w:trPr>
        <w:tc>
          <w:tcPr>
            <w:tcW w:w="759" w:type="dxa"/>
            <w:tcBorders>
              <w:left w:val="single" w:sz="1" w:space="0" w:color="000000"/>
              <w:bottom w:val="single" w:sz="1" w:space="0" w:color="000000"/>
            </w:tcBorders>
          </w:tcPr>
          <w:p w14:paraId="70825220"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29594A1"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4F73B9D5"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25ACF5F3"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77642F62"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597AC713"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6340323"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24692A63"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718BD52E"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C7E2EEA" w14:textId="77777777" w:rsidR="00A00022" w:rsidRPr="00A6237C" w:rsidRDefault="00A00022" w:rsidP="005053FA">
            <w:pPr>
              <w:snapToGrid w:val="0"/>
              <w:rPr>
                <w:rFonts w:ascii="Noto Sans" w:hAnsi="Noto Sans" w:cs="Noto Sans"/>
              </w:rPr>
            </w:pPr>
          </w:p>
        </w:tc>
      </w:tr>
      <w:tr w:rsidR="00A00022" w:rsidRPr="00A6237C" w14:paraId="7E75B0E0" w14:textId="77777777" w:rsidTr="005053FA">
        <w:trPr>
          <w:gridBefore w:val="1"/>
          <w:wBefore w:w="14" w:type="dxa"/>
          <w:jc w:val="center"/>
        </w:trPr>
        <w:tc>
          <w:tcPr>
            <w:tcW w:w="759" w:type="dxa"/>
            <w:tcBorders>
              <w:left w:val="single" w:sz="1" w:space="0" w:color="000000"/>
              <w:bottom w:val="single" w:sz="1" w:space="0" w:color="000000"/>
            </w:tcBorders>
          </w:tcPr>
          <w:p w14:paraId="6BBC372A"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2E9D3AEC"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60EA4287"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6072A3C"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2BEBF692"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165F106A"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8057006"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63A774E3"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2A3C1915"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5E9B14B1" w14:textId="77777777" w:rsidR="00A00022" w:rsidRPr="00A6237C" w:rsidRDefault="00A00022" w:rsidP="005053FA">
            <w:pPr>
              <w:snapToGrid w:val="0"/>
              <w:rPr>
                <w:rFonts w:ascii="Noto Sans" w:hAnsi="Noto Sans" w:cs="Noto Sans"/>
              </w:rPr>
            </w:pPr>
          </w:p>
        </w:tc>
      </w:tr>
      <w:tr w:rsidR="00A00022" w:rsidRPr="00A6237C" w14:paraId="4B92787D" w14:textId="77777777" w:rsidTr="005053FA">
        <w:trPr>
          <w:gridBefore w:val="1"/>
          <w:wBefore w:w="14" w:type="dxa"/>
          <w:jc w:val="center"/>
        </w:trPr>
        <w:tc>
          <w:tcPr>
            <w:tcW w:w="759" w:type="dxa"/>
            <w:tcBorders>
              <w:left w:val="single" w:sz="1" w:space="0" w:color="000000"/>
              <w:bottom w:val="single" w:sz="1" w:space="0" w:color="000000"/>
            </w:tcBorders>
          </w:tcPr>
          <w:p w14:paraId="040F74C5"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FFF528D"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610ED2C6"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0B8D0D2"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1D2FC86E"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4D28EA05"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35A6954A"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52B9F8B2"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4386A313"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F2AE4A6" w14:textId="77777777" w:rsidR="00A00022" w:rsidRPr="00A6237C" w:rsidRDefault="00A00022" w:rsidP="005053FA">
            <w:pPr>
              <w:snapToGrid w:val="0"/>
              <w:rPr>
                <w:rFonts w:ascii="Noto Sans" w:hAnsi="Noto Sans" w:cs="Noto Sans"/>
              </w:rPr>
            </w:pPr>
          </w:p>
        </w:tc>
      </w:tr>
      <w:tr w:rsidR="00A00022" w:rsidRPr="00A6237C" w14:paraId="57164151" w14:textId="77777777" w:rsidTr="005053FA">
        <w:trPr>
          <w:gridBefore w:val="1"/>
          <w:wBefore w:w="14" w:type="dxa"/>
          <w:jc w:val="center"/>
        </w:trPr>
        <w:tc>
          <w:tcPr>
            <w:tcW w:w="759" w:type="dxa"/>
            <w:tcBorders>
              <w:left w:val="single" w:sz="1" w:space="0" w:color="000000"/>
              <w:bottom w:val="single" w:sz="1" w:space="0" w:color="000000"/>
            </w:tcBorders>
          </w:tcPr>
          <w:p w14:paraId="4D25387D"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27F4EE86"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7A6F5FB8"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DB81C44"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3B213173"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0372CCF7"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662DDE72"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8BB9688"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1F8A8E17"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2179C20D" w14:textId="77777777" w:rsidR="00A00022" w:rsidRPr="00A6237C" w:rsidRDefault="00A00022" w:rsidP="005053FA">
            <w:pPr>
              <w:snapToGrid w:val="0"/>
              <w:rPr>
                <w:rFonts w:ascii="Noto Sans" w:hAnsi="Noto Sans" w:cs="Noto Sans"/>
              </w:rPr>
            </w:pPr>
          </w:p>
        </w:tc>
      </w:tr>
      <w:tr w:rsidR="00A00022" w:rsidRPr="00A6237C" w14:paraId="3DAB56DD" w14:textId="77777777" w:rsidTr="005053FA">
        <w:trPr>
          <w:gridBefore w:val="1"/>
          <w:wBefore w:w="14" w:type="dxa"/>
          <w:jc w:val="center"/>
        </w:trPr>
        <w:tc>
          <w:tcPr>
            <w:tcW w:w="759" w:type="dxa"/>
            <w:tcBorders>
              <w:left w:val="single" w:sz="1" w:space="0" w:color="000000"/>
              <w:bottom w:val="single" w:sz="1" w:space="0" w:color="000000"/>
            </w:tcBorders>
          </w:tcPr>
          <w:p w14:paraId="0BD49D0A"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76994F96"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728F2E37"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9ECF694"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12BC7CB0"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64081539"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252308C5"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4C1437F8"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3EB40D18"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C67300E" w14:textId="77777777" w:rsidR="00A00022" w:rsidRPr="00A6237C" w:rsidRDefault="00A00022" w:rsidP="005053FA">
            <w:pPr>
              <w:snapToGrid w:val="0"/>
              <w:rPr>
                <w:rFonts w:ascii="Noto Sans" w:hAnsi="Noto Sans" w:cs="Noto Sans"/>
              </w:rPr>
            </w:pPr>
          </w:p>
        </w:tc>
      </w:tr>
      <w:tr w:rsidR="00A00022" w:rsidRPr="00A6237C" w14:paraId="0D7CBECE" w14:textId="77777777" w:rsidTr="005053FA">
        <w:trPr>
          <w:gridBefore w:val="1"/>
          <w:wBefore w:w="14" w:type="dxa"/>
          <w:jc w:val="center"/>
        </w:trPr>
        <w:tc>
          <w:tcPr>
            <w:tcW w:w="759" w:type="dxa"/>
            <w:tcBorders>
              <w:left w:val="single" w:sz="1" w:space="0" w:color="000000"/>
              <w:bottom w:val="single" w:sz="1" w:space="0" w:color="000000"/>
            </w:tcBorders>
          </w:tcPr>
          <w:p w14:paraId="71302497"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EF8998F"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0227E196"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4F05FAC7"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3372827B"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4B047F86"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069D2587"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55B56A75"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2BC1F01C"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A252156" w14:textId="77777777" w:rsidR="00A00022" w:rsidRPr="00A6237C" w:rsidRDefault="00A00022" w:rsidP="005053FA">
            <w:pPr>
              <w:snapToGrid w:val="0"/>
              <w:rPr>
                <w:rFonts w:ascii="Noto Sans" w:hAnsi="Noto Sans" w:cs="Noto Sans"/>
              </w:rPr>
            </w:pPr>
          </w:p>
        </w:tc>
      </w:tr>
      <w:tr w:rsidR="00A00022" w:rsidRPr="00A6237C" w14:paraId="03D0BA61" w14:textId="77777777" w:rsidTr="005053FA">
        <w:trPr>
          <w:gridBefore w:val="1"/>
          <w:wBefore w:w="14" w:type="dxa"/>
          <w:jc w:val="center"/>
        </w:trPr>
        <w:tc>
          <w:tcPr>
            <w:tcW w:w="759" w:type="dxa"/>
            <w:tcBorders>
              <w:left w:val="single" w:sz="1" w:space="0" w:color="000000"/>
              <w:bottom w:val="single" w:sz="1" w:space="0" w:color="000000"/>
            </w:tcBorders>
          </w:tcPr>
          <w:p w14:paraId="05B0A128"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64233779"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361402C9"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38BBAD17"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12EC1D8E"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07368E08"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2F37A48"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61A710E5"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613FFAE1"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6E8873D6" w14:textId="77777777" w:rsidR="00A00022" w:rsidRPr="00A6237C" w:rsidRDefault="00A00022" w:rsidP="005053FA">
            <w:pPr>
              <w:snapToGrid w:val="0"/>
              <w:rPr>
                <w:rFonts w:ascii="Noto Sans" w:hAnsi="Noto Sans" w:cs="Noto Sans"/>
              </w:rPr>
            </w:pPr>
          </w:p>
        </w:tc>
      </w:tr>
      <w:tr w:rsidR="00A00022" w:rsidRPr="00A6237C" w14:paraId="62ACD263" w14:textId="77777777" w:rsidTr="005053FA">
        <w:trPr>
          <w:gridBefore w:val="1"/>
          <w:wBefore w:w="14" w:type="dxa"/>
          <w:jc w:val="center"/>
        </w:trPr>
        <w:tc>
          <w:tcPr>
            <w:tcW w:w="759" w:type="dxa"/>
            <w:tcBorders>
              <w:left w:val="single" w:sz="1" w:space="0" w:color="000000"/>
              <w:bottom w:val="single" w:sz="1" w:space="0" w:color="000000"/>
            </w:tcBorders>
          </w:tcPr>
          <w:p w14:paraId="798AC26C"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B51A95C"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66DB1FA3"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F599BA9"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2BB58E5E"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6F237C3F"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3F625D65"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3BA5C3BC"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6152C72E"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FB01F48" w14:textId="77777777" w:rsidR="00A00022" w:rsidRPr="00A6237C" w:rsidRDefault="00A00022" w:rsidP="005053FA">
            <w:pPr>
              <w:snapToGrid w:val="0"/>
              <w:rPr>
                <w:rFonts w:ascii="Noto Sans" w:hAnsi="Noto Sans" w:cs="Noto Sans"/>
              </w:rPr>
            </w:pPr>
          </w:p>
        </w:tc>
      </w:tr>
      <w:tr w:rsidR="00A00022" w:rsidRPr="00A6237C" w14:paraId="41EA9154" w14:textId="77777777" w:rsidTr="005053FA">
        <w:trPr>
          <w:gridBefore w:val="1"/>
          <w:wBefore w:w="14" w:type="dxa"/>
          <w:jc w:val="center"/>
        </w:trPr>
        <w:tc>
          <w:tcPr>
            <w:tcW w:w="759" w:type="dxa"/>
            <w:tcBorders>
              <w:left w:val="single" w:sz="1" w:space="0" w:color="000000"/>
              <w:bottom w:val="single" w:sz="1" w:space="0" w:color="000000"/>
            </w:tcBorders>
          </w:tcPr>
          <w:p w14:paraId="1B1019E0"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3BD6E28"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2537CED2"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69062368"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2B8933CF"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49955CAC"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02110F79"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638B5864"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73CAE073"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91190BD" w14:textId="77777777" w:rsidR="00A00022" w:rsidRPr="00A6237C" w:rsidRDefault="00A00022" w:rsidP="005053FA">
            <w:pPr>
              <w:snapToGrid w:val="0"/>
              <w:rPr>
                <w:rFonts w:ascii="Noto Sans" w:hAnsi="Noto Sans" w:cs="Noto Sans"/>
              </w:rPr>
            </w:pPr>
          </w:p>
        </w:tc>
      </w:tr>
      <w:tr w:rsidR="00A00022" w:rsidRPr="00A6237C" w14:paraId="360E8033" w14:textId="77777777" w:rsidTr="005053FA">
        <w:trPr>
          <w:gridBefore w:val="1"/>
          <w:wBefore w:w="14" w:type="dxa"/>
          <w:jc w:val="center"/>
        </w:trPr>
        <w:tc>
          <w:tcPr>
            <w:tcW w:w="759" w:type="dxa"/>
            <w:tcBorders>
              <w:left w:val="single" w:sz="1" w:space="0" w:color="000000"/>
              <w:bottom w:val="single" w:sz="1" w:space="0" w:color="000000"/>
            </w:tcBorders>
          </w:tcPr>
          <w:p w14:paraId="5ED62838"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8D1CAFA"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0364C279"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4B8553C7"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54EBDF7F"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77E9DBAE"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619DAC87"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78F09CDE"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41BEEB15"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544D56F9" w14:textId="77777777" w:rsidR="00A00022" w:rsidRPr="00A6237C" w:rsidRDefault="00A00022" w:rsidP="005053FA">
            <w:pPr>
              <w:snapToGrid w:val="0"/>
              <w:rPr>
                <w:rFonts w:ascii="Noto Sans" w:hAnsi="Noto Sans" w:cs="Noto Sans"/>
              </w:rPr>
            </w:pPr>
          </w:p>
        </w:tc>
      </w:tr>
      <w:tr w:rsidR="00A00022" w:rsidRPr="00A6237C" w14:paraId="7FB8DE8A" w14:textId="77777777" w:rsidTr="005053FA">
        <w:trPr>
          <w:gridBefore w:val="1"/>
          <w:wBefore w:w="14" w:type="dxa"/>
          <w:jc w:val="center"/>
        </w:trPr>
        <w:tc>
          <w:tcPr>
            <w:tcW w:w="759" w:type="dxa"/>
            <w:tcBorders>
              <w:left w:val="single" w:sz="1" w:space="0" w:color="000000"/>
              <w:bottom w:val="single" w:sz="1" w:space="0" w:color="000000"/>
            </w:tcBorders>
          </w:tcPr>
          <w:p w14:paraId="6558F406"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20967FAB"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48AC95C4"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FFA6775"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645FB284"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465068F0"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5D6AA1D"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6748D5BA"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703C2D70"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FA81EF8" w14:textId="77777777" w:rsidR="00A00022" w:rsidRPr="00A6237C" w:rsidRDefault="00A00022" w:rsidP="005053FA">
            <w:pPr>
              <w:snapToGrid w:val="0"/>
              <w:rPr>
                <w:rFonts w:ascii="Noto Sans" w:hAnsi="Noto Sans" w:cs="Noto Sans"/>
              </w:rPr>
            </w:pPr>
          </w:p>
        </w:tc>
      </w:tr>
      <w:tr w:rsidR="00A00022" w:rsidRPr="00A6237C" w14:paraId="3EA6A66B" w14:textId="77777777" w:rsidTr="005053FA">
        <w:trPr>
          <w:gridBefore w:val="1"/>
          <w:wBefore w:w="14" w:type="dxa"/>
          <w:jc w:val="center"/>
        </w:trPr>
        <w:tc>
          <w:tcPr>
            <w:tcW w:w="759" w:type="dxa"/>
            <w:tcBorders>
              <w:left w:val="single" w:sz="1" w:space="0" w:color="000000"/>
              <w:bottom w:val="single" w:sz="1" w:space="0" w:color="000000"/>
            </w:tcBorders>
          </w:tcPr>
          <w:p w14:paraId="723E5B27"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D3BCD4B"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5A3FA643"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6DA4762"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0EF15BC9"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5C5AF80C"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28EACFE2"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5335DDAD"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5486281D"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9BDBA73" w14:textId="77777777" w:rsidR="00A00022" w:rsidRPr="00A6237C" w:rsidRDefault="00A00022" w:rsidP="005053FA">
            <w:pPr>
              <w:snapToGrid w:val="0"/>
              <w:rPr>
                <w:rFonts w:ascii="Noto Sans" w:hAnsi="Noto Sans" w:cs="Noto Sans"/>
              </w:rPr>
            </w:pPr>
          </w:p>
        </w:tc>
      </w:tr>
      <w:tr w:rsidR="00A00022" w:rsidRPr="00A6237C" w14:paraId="4AEFF854" w14:textId="77777777" w:rsidTr="005053FA">
        <w:trPr>
          <w:gridBefore w:val="1"/>
          <w:wBefore w:w="14" w:type="dxa"/>
          <w:jc w:val="center"/>
        </w:trPr>
        <w:tc>
          <w:tcPr>
            <w:tcW w:w="759" w:type="dxa"/>
            <w:tcBorders>
              <w:left w:val="single" w:sz="1" w:space="0" w:color="000000"/>
              <w:bottom w:val="single" w:sz="1" w:space="0" w:color="000000"/>
            </w:tcBorders>
          </w:tcPr>
          <w:p w14:paraId="1A4B2C24"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0E92FAD"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1CD6EE72"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C8642C8"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45BCFBC6"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7E13C45A"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760A056"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30F3F5F5"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1A2F955E"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2E81F710" w14:textId="77777777" w:rsidR="00A00022" w:rsidRPr="00A6237C" w:rsidRDefault="00A00022" w:rsidP="005053FA">
            <w:pPr>
              <w:snapToGrid w:val="0"/>
              <w:rPr>
                <w:rFonts w:ascii="Noto Sans" w:hAnsi="Noto Sans" w:cs="Noto Sans"/>
              </w:rPr>
            </w:pPr>
          </w:p>
        </w:tc>
      </w:tr>
      <w:tr w:rsidR="00A00022" w:rsidRPr="00A6237C" w14:paraId="681D353F" w14:textId="77777777" w:rsidTr="005053FA">
        <w:trPr>
          <w:gridBefore w:val="1"/>
          <w:wBefore w:w="14" w:type="dxa"/>
          <w:jc w:val="center"/>
        </w:trPr>
        <w:tc>
          <w:tcPr>
            <w:tcW w:w="759" w:type="dxa"/>
            <w:tcBorders>
              <w:left w:val="single" w:sz="1" w:space="0" w:color="000000"/>
              <w:bottom w:val="single" w:sz="1" w:space="0" w:color="000000"/>
            </w:tcBorders>
          </w:tcPr>
          <w:p w14:paraId="73168E59"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435FD262"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4E16E2BA"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F04CD57"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56465F4A"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64C28E2B"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6D5043B"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5100189"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52179DCA"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6F0D30FC" w14:textId="77777777" w:rsidR="00A00022" w:rsidRPr="00A6237C" w:rsidRDefault="00A00022" w:rsidP="005053FA">
            <w:pPr>
              <w:snapToGrid w:val="0"/>
              <w:rPr>
                <w:rFonts w:ascii="Noto Sans" w:hAnsi="Noto Sans" w:cs="Noto Sans"/>
              </w:rPr>
            </w:pPr>
          </w:p>
        </w:tc>
      </w:tr>
    </w:tbl>
    <w:p w14:paraId="16F4BF3E" w14:textId="77777777" w:rsidR="00B91DF4" w:rsidRPr="00A6237C" w:rsidRDefault="00B91DF4" w:rsidP="00B91DF4">
      <w:pPr>
        <w:rPr>
          <w:rFonts w:ascii="Noto Sans" w:hAnsi="Noto Sans" w:cs="Noto Sans"/>
        </w:rPr>
      </w:pPr>
    </w:p>
    <w:p w14:paraId="6F525E81" w14:textId="77777777" w:rsidR="00B91DF4" w:rsidRPr="00A6237C" w:rsidRDefault="00B91DF4" w:rsidP="00B91DF4">
      <w:pPr>
        <w:jc w:val="center"/>
        <w:rPr>
          <w:rFonts w:ascii="Noto Sans" w:hAnsi="Noto Sans" w:cs="Noto Sans"/>
        </w:rPr>
      </w:pPr>
      <w:r w:rsidRPr="00A6237C">
        <w:rPr>
          <w:rFonts w:ascii="Noto Sans" w:hAnsi="Noto Sans" w:cs="Noto Sans"/>
        </w:rPr>
        <w:t>_____________________________________________</w:t>
      </w:r>
    </w:p>
    <w:p w14:paraId="46006A35" w14:textId="77777777" w:rsidR="00B91DF4" w:rsidRPr="00A6237C" w:rsidRDefault="00B91DF4" w:rsidP="00B91DF4">
      <w:pPr>
        <w:jc w:val="center"/>
        <w:rPr>
          <w:rFonts w:ascii="Noto Sans" w:hAnsi="Noto Sans" w:cs="Noto Sans"/>
        </w:rPr>
      </w:pPr>
      <w:r w:rsidRPr="00A6237C">
        <w:rPr>
          <w:rFonts w:ascii="Noto Sans" w:hAnsi="Noto Sans" w:cs="Noto Sans"/>
        </w:rPr>
        <w:t>NOMBRE Y FIRMA DEL REPRESENTANTE LEGAL</w:t>
      </w:r>
    </w:p>
    <w:p w14:paraId="18F74A19" w14:textId="77777777" w:rsidR="00B91DF4" w:rsidRPr="00A6237C" w:rsidRDefault="00B91DF4" w:rsidP="00B632FB">
      <w:pPr>
        <w:pStyle w:val="Ttulo5"/>
        <w:numPr>
          <w:ilvl w:val="0"/>
          <w:numId w:val="0"/>
        </w:numPr>
        <w:spacing w:before="0" w:after="0"/>
        <w:jc w:val="center"/>
        <w:rPr>
          <w:rFonts w:ascii="Noto Sans" w:hAnsi="Noto Sans" w:cs="Noto Sans"/>
          <w:bCs w:val="0"/>
          <w:i w:val="0"/>
          <w:sz w:val="24"/>
          <w:szCs w:val="24"/>
        </w:rPr>
      </w:pPr>
    </w:p>
    <w:p w14:paraId="1B62CE50" w14:textId="3CCCCEB3" w:rsidR="00A951DD" w:rsidRPr="00A6237C" w:rsidRDefault="00A951DD" w:rsidP="00A951DD">
      <w:pPr>
        <w:jc w:val="center"/>
        <w:rPr>
          <w:rFonts w:ascii="Noto Sans" w:eastAsia="Calibri" w:hAnsi="Noto Sans" w:cs="Noto Sans"/>
          <w:b/>
        </w:rPr>
      </w:pPr>
      <w:r w:rsidRPr="00A6237C">
        <w:rPr>
          <w:rFonts w:ascii="Noto Sans" w:eastAsia="Calibri" w:hAnsi="Noto Sans" w:cs="Noto Sans"/>
          <w:b/>
        </w:rPr>
        <w:lastRenderedPageBreak/>
        <w:t xml:space="preserve">ANEXO </w:t>
      </w:r>
      <w:r w:rsidR="00A00022" w:rsidRPr="00A6237C">
        <w:rPr>
          <w:rFonts w:ascii="Noto Sans" w:eastAsia="Calibri" w:hAnsi="Noto Sans" w:cs="Noto Sans"/>
          <w:b/>
        </w:rPr>
        <w:t>3</w:t>
      </w:r>
      <w:r w:rsidR="0035554C" w:rsidRPr="00A6237C">
        <w:rPr>
          <w:rFonts w:ascii="Noto Sans" w:eastAsia="Calibri" w:hAnsi="Noto Sans" w:cs="Noto Sans"/>
          <w:b/>
        </w:rPr>
        <w:t xml:space="preserve"> (</w:t>
      </w:r>
      <w:r w:rsidR="00A00022" w:rsidRPr="00A6237C">
        <w:rPr>
          <w:rFonts w:ascii="Noto Sans" w:eastAsia="Calibri" w:hAnsi="Noto Sans" w:cs="Noto Sans"/>
          <w:b/>
        </w:rPr>
        <w:t>TRES</w:t>
      </w:r>
      <w:r w:rsidR="0035554C" w:rsidRPr="00A6237C">
        <w:rPr>
          <w:rFonts w:ascii="Noto Sans" w:eastAsia="Calibri" w:hAnsi="Noto Sans" w:cs="Noto Sans"/>
          <w:b/>
        </w:rPr>
        <w:t>)</w:t>
      </w:r>
    </w:p>
    <w:p w14:paraId="38919766" w14:textId="77777777" w:rsidR="00A951DD" w:rsidRPr="00A6237C" w:rsidRDefault="00A951DD" w:rsidP="00A951DD">
      <w:pPr>
        <w:jc w:val="center"/>
        <w:rPr>
          <w:rFonts w:ascii="Noto Sans" w:eastAsia="Calibri" w:hAnsi="Noto Sans" w:cs="Noto Sans"/>
          <w:b/>
        </w:rPr>
      </w:pPr>
    </w:p>
    <w:p w14:paraId="4469F0B5" w14:textId="77777777" w:rsidR="00A951DD" w:rsidRPr="00A6237C" w:rsidRDefault="00A951DD" w:rsidP="00A951DD">
      <w:pPr>
        <w:jc w:val="center"/>
        <w:rPr>
          <w:rFonts w:ascii="Noto Sans" w:eastAsia="Calibri" w:hAnsi="Noto Sans" w:cs="Noto Sans"/>
          <w:b/>
        </w:rPr>
      </w:pPr>
      <w:r w:rsidRPr="00A6237C">
        <w:rPr>
          <w:rFonts w:ascii="Noto Sans" w:eastAsia="Calibri" w:hAnsi="Noto Sans" w:cs="Noto Sans"/>
          <w:b/>
        </w:rPr>
        <w:t>VERIFICACIÓN DE CALIDAD</w:t>
      </w:r>
    </w:p>
    <w:p w14:paraId="2F4422A0" w14:textId="77777777" w:rsidR="00A951DD" w:rsidRPr="00A6237C" w:rsidRDefault="00A951DD" w:rsidP="00A951DD">
      <w:pPr>
        <w:jc w:val="center"/>
        <w:rPr>
          <w:rFonts w:ascii="Noto Sans" w:eastAsia="Calibri" w:hAnsi="Noto Sans" w:cs="Noto Sans"/>
          <w:b/>
        </w:rPr>
      </w:pPr>
    </w:p>
    <w:tbl>
      <w:tblPr>
        <w:tblW w:w="0" w:type="auto"/>
        <w:jc w:val="center"/>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A951DD" w:rsidRPr="00A6237C" w14:paraId="164D23FB" w14:textId="77777777" w:rsidTr="00B06316">
        <w:trPr>
          <w:trHeight w:val="20"/>
          <w:jc w:val="center"/>
        </w:trPr>
        <w:tc>
          <w:tcPr>
            <w:tcW w:w="873" w:type="dxa"/>
            <w:gridSpan w:val="2"/>
            <w:vMerge w:val="restart"/>
            <w:tcBorders>
              <w:top w:val="single" w:sz="4" w:space="0" w:color="000000"/>
              <w:left w:val="single" w:sz="4" w:space="0" w:color="000000"/>
              <w:bottom w:val="single" w:sz="4" w:space="0" w:color="000000"/>
            </w:tcBorders>
            <w:vAlign w:val="bottom"/>
          </w:tcPr>
          <w:p w14:paraId="63F129EB" w14:textId="77777777" w:rsidR="00A951DD" w:rsidRPr="00A6237C" w:rsidRDefault="00A951DD" w:rsidP="001509FA">
            <w:pPr>
              <w:snapToGrid w:val="0"/>
              <w:rPr>
                <w:rFonts w:ascii="Noto Sans" w:hAnsi="Noto Sans" w:cs="Noto Sans"/>
                <w:sz w:val="20"/>
              </w:rPr>
            </w:pPr>
          </w:p>
          <w:tbl>
            <w:tblPr>
              <w:tblW w:w="0" w:type="auto"/>
              <w:tblLayout w:type="fixed"/>
              <w:tblCellMar>
                <w:left w:w="0" w:type="dxa"/>
                <w:right w:w="0" w:type="dxa"/>
              </w:tblCellMar>
              <w:tblLook w:val="0000" w:firstRow="0" w:lastRow="0" w:firstColumn="0" w:lastColumn="0" w:noHBand="0" w:noVBand="0"/>
            </w:tblPr>
            <w:tblGrid>
              <w:gridCol w:w="1079"/>
            </w:tblGrid>
            <w:tr w:rsidR="00A951DD" w:rsidRPr="00A6237C" w14:paraId="388FA8B6" w14:textId="77777777" w:rsidTr="001509FA">
              <w:trPr>
                <w:trHeight w:val="509"/>
              </w:trPr>
              <w:tc>
                <w:tcPr>
                  <w:tcW w:w="1079" w:type="dxa"/>
                  <w:vMerge w:val="restart"/>
                  <w:tcBorders>
                    <w:bottom w:val="single" w:sz="4" w:space="0" w:color="000000"/>
                  </w:tcBorders>
                  <w:vAlign w:val="bottom"/>
                </w:tcPr>
                <w:p w14:paraId="35E1F563" w14:textId="77777777" w:rsidR="00A951DD" w:rsidRPr="00A6237C" w:rsidRDefault="00A951DD" w:rsidP="001509FA">
                  <w:pPr>
                    <w:snapToGrid w:val="0"/>
                    <w:jc w:val="center"/>
                    <w:rPr>
                      <w:rFonts w:ascii="Noto Sans" w:hAnsi="Noto Sans" w:cs="Noto Sans"/>
                    </w:rPr>
                  </w:pPr>
                </w:p>
              </w:tc>
            </w:tr>
            <w:tr w:rsidR="00A951DD" w:rsidRPr="00A6237C" w14:paraId="3E2BC86D" w14:textId="77777777" w:rsidTr="001509FA">
              <w:trPr>
                <w:trHeight w:val="509"/>
              </w:trPr>
              <w:tc>
                <w:tcPr>
                  <w:tcW w:w="1079" w:type="dxa"/>
                  <w:vMerge/>
                  <w:tcBorders>
                    <w:bottom w:val="single" w:sz="4" w:space="0" w:color="000000"/>
                  </w:tcBorders>
                  <w:vAlign w:val="bottom"/>
                </w:tcPr>
                <w:p w14:paraId="7A482E79" w14:textId="77777777" w:rsidR="00A951DD" w:rsidRPr="00A6237C" w:rsidRDefault="00A951DD" w:rsidP="001509FA">
                  <w:pPr>
                    <w:snapToGrid w:val="0"/>
                    <w:rPr>
                      <w:rFonts w:ascii="Noto Sans" w:hAnsi="Noto Sans" w:cs="Noto Sans"/>
                    </w:rPr>
                  </w:pPr>
                </w:p>
              </w:tc>
            </w:tr>
          </w:tbl>
          <w:p w14:paraId="30B4C9CD" w14:textId="77777777" w:rsidR="00A951DD" w:rsidRPr="00A6237C" w:rsidRDefault="00A951DD" w:rsidP="001509FA">
            <w:pPr>
              <w:rPr>
                <w:rFonts w:ascii="Noto Sans" w:hAnsi="Noto Sans" w:cs="Noto Sans"/>
                <w:b/>
                <w:bCs/>
              </w:rPr>
            </w:pPr>
          </w:p>
        </w:tc>
        <w:tc>
          <w:tcPr>
            <w:tcW w:w="5859" w:type="dxa"/>
            <w:gridSpan w:val="7"/>
            <w:tcBorders>
              <w:top w:val="single" w:sz="4" w:space="0" w:color="000000"/>
              <w:left w:val="single" w:sz="4" w:space="0" w:color="000000"/>
              <w:bottom w:val="single" w:sz="4" w:space="0" w:color="000000"/>
            </w:tcBorders>
            <w:vAlign w:val="center"/>
          </w:tcPr>
          <w:p w14:paraId="22AE8CE6" w14:textId="77777777" w:rsidR="00A951DD" w:rsidRPr="00A6237C" w:rsidRDefault="00A951DD" w:rsidP="001509FA">
            <w:pPr>
              <w:snapToGrid w:val="0"/>
              <w:jc w:val="center"/>
              <w:rPr>
                <w:rFonts w:ascii="Noto Sans" w:hAnsi="Noto Sans" w:cs="Noto Sans"/>
                <w:b/>
                <w:bCs/>
              </w:rPr>
            </w:pPr>
            <w:r w:rsidRPr="00A6237C">
              <w:rPr>
                <w:rFonts w:ascii="Noto Sans" w:hAnsi="Noto Sans" w:cs="Noto Sans"/>
                <w:b/>
                <w:bCs/>
              </w:rPr>
              <w:t>FORMATO DE VERIFICACIÓN DE CALIDAD</w:t>
            </w:r>
          </w:p>
        </w:tc>
        <w:tc>
          <w:tcPr>
            <w:tcW w:w="370" w:type="dxa"/>
            <w:tcBorders>
              <w:top w:val="single" w:sz="4" w:space="0" w:color="000000"/>
              <w:left w:val="single" w:sz="4" w:space="0" w:color="000000"/>
              <w:bottom w:val="single" w:sz="4" w:space="0" w:color="000000"/>
            </w:tcBorders>
            <w:vAlign w:val="bottom"/>
          </w:tcPr>
          <w:p w14:paraId="1D601BB7" w14:textId="77777777" w:rsidR="00A951DD" w:rsidRPr="00A6237C" w:rsidRDefault="00A951DD" w:rsidP="001509FA">
            <w:pPr>
              <w:snapToGrid w:val="0"/>
              <w:rPr>
                <w:rFonts w:ascii="Noto Sans" w:hAnsi="Noto Sans" w:cs="Noto Sans"/>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0B13EBE3"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No.</w:t>
            </w:r>
          </w:p>
        </w:tc>
      </w:tr>
      <w:tr w:rsidR="00A951DD" w:rsidRPr="00A6237C" w14:paraId="1B50908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286A16B9" w14:textId="77777777" w:rsidR="00A951DD" w:rsidRPr="00A6237C" w:rsidRDefault="00A951DD" w:rsidP="001509FA">
            <w:pPr>
              <w:snapToGrid w:val="0"/>
              <w:rPr>
                <w:rFonts w:ascii="Noto Sans" w:hAnsi="Noto Sans" w:cs="Noto Sans"/>
              </w:rPr>
            </w:pPr>
          </w:p>
        </w:tc>
        <w:tc>
          <w:tcPr>
            <w:tcW w:w="1195" w:type="dxa"/>
            <w:gridSpan w:val="3"/>
            <w:vMerge w:val="restart"/>
            <w:tcBorders>
              <w:top w:val="single" w:sz="4" w:space="0" w:color="000000"/>
              <w:left w:val="single" w:sz="4" w:space="0" w:color="000000"/>
              <w:bottom w:val="single" w:sz="4" w:space="0" w:color="000000"/>
            </w:tcBorders>
            <w:vAlign w:val="bottom"/>
          </w:tcPr>
          <w:p w14:paraId="08F67613" w14:textId="77777777" w:rsidR="00A951DD" w:rsidRPr="00A6237C" w:rsidRDefault="00A951DD" w:rsidP="001509FA">
            <w:pPr>
              <w:snapToGrid w:val="0"/>
              <w:jc w:val="center"/>
              <w:rPr>
                <w:rFonts w:ascii="Noto Sans" w:hAnsi="Noto Sans" w:cs="Noto Sans"/>
                <w:sz w:val="20"/>
              </w:rPr>
            </w:pPr>
          </w:p>
        </w:tc>
        <w:tc>
          <w:tcPr>
            <w:tcW w:w="4664" w:type="dxa"/>
            <w:gridSpan w:val="4"/>
            <w:tcBorders>
              <w:top w:val="single" w:sz="4" w:space="0" w:color="000000"/>
              <w:left w:val="single" w:sz="4" w:space="0" w:color="000000"/>
              <w:bottom w:val="single" w:sz="4" w:space="0" w:color="000000"/>
            </w:tcBorders>
            <w:vAlign w:val="bottom"/>
          </w:tcPr>
          <w:p w14:paraId="721C7996" w14:textId="77777777" w:rsidR="00A951DD" w:rsidRPr="00A6237C" w:rsidRDefault="00A951DD" w:rsidP="001509FA">
            <w:pPr>
              <w:snapToGrid w:val="0"/>
              <w:jc w:val="center"/>
              <w:rPr>
                <w:rFonts w:ascii="Noto Sans" w:hAnsi="Noto Sans" w:cs="Noto Sans"/>
                <w:sz w:val="20"/>
              </w:rPr>
            </w:pPr>
            <w:r w:rsidRPr="00A6237C">
              <w:rPr>
                <w:rFonts w:ascii="Noto Sans" w:hAnsi="Noto Sans" w:cs="Noto Sans"/>
                <w:sz w:val="20"/>
              </w:rPr>
              <w:t> </w:t>
            </w:r>
          </w:p>
        </w:tc>
        <w:tc>
          <w:tcPr>
            <w:tcW w:w="370" w:type="dxa"/>
            <w:tcBorders>
              <w:top w:val="single" w:sz="4" w:space="0" w:color="000000"/>
              <w:left w:val="single" w:sz="4" w:space="0" w:color="000000"/>
              <w:bottom w:val="single" w:sz="4" w:space="0" w:color="000000"/>
            </w:tcBorders>
            <w:vAlign w:val="bottom"/>
          </w:tcPr>
          <w:p w14:paraId="497162A8" w14:textId="77777777" w:rsidR="00A951DD" w:rsidRPr="00A6237C" w:rsidRDefault="00A951DD" w:rsidP="001509FA">
            <w:pPr>
              <w:snapToGrid w:val="0"/>
              <w:rPr>
                <w:rFonts w:ascii="Noto Sans" w:hAnsi="Noto Sans" w:cs="Noto Sans"/>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1DE2A7EA"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HOJA:               /</w:t>
            </w:r>
          </w:p>
        </w:tc>
      </w:tr>
      <w:tr w:rsidR="00A951DD" w:rsidRPr="00A6237C" w14:paraId="0FB05054"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CC560AF" w14:textId="77777777" w:rsidR="00A951DD" w:rsidRPr="00A6237C"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3B1B0B04" w14:textId="77777777" w:rsidR="00A951DD" w:rsidRPr="00A6237C" w:rsidRDefault="00A951DD" w:rsidP="001509FA">
            <w:pPr>
              <w:snapToGrid w:val="0"/>
              <w:rPr>
                <w:rFonts w:ascii="Noto Sans" w:hAnsi="Noto Sans" w:cs="Noto Sans"/>
              </w:rPr>
            </w:pPr>
          </w:p>
        </w:tc>
        <w:tc>
          <w:tcPr>
            <w:tcW w:w="2905" w:type="dxa"/>
            <w:gridSpan w:val="2"/>
            <w:vMerge w:val="restart"/>
            <w:tcBorders>
              <w:top w:val="single" w:sz="4" w:space="0" w:color="000000"/>
              <w:left w:val="single" w:sz="4" w:space="0" w:color="000000"/>
              <w:bottom w:val="single" w:sz="4" w:space="0" w:color="000000"/>
            </w:tcBorders>
            <w:vAlign w:val="bottom"/>
          </w:tcPr>
          <w:p w14:paraId="17827298" w14:textId="77777777" w:rsidR="00A951DD" w:rsidRPr="00A6237C" w:rsidRDefault="00A951DD" w:rsidP="001509FA">
            <w:pPr>
              <w:snapToGrid w:val="0"/>
              <w:rPr>
                <w:rFonts w:ascii="Noto Sans" w:hAnsi="Noto Sans" w:cs="Noto Sans"/>
                <w:sz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0272F868"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FECHA:</w:t>
            </w:r>
          </w:p>
        </w:tc>
      </w:tr>
      <w:tr w:rsidR="00A951DD" w:rsidRPr="00A6237C" w14:paraId="2EB8684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A064FE0" w14:textId="77777777" w:rsidR="00A951DD" w:rsidRPr="00A6237C"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5F333F68" w14:textId="77777777" w:rsidR="00A951DD" w:rsidRPr="00A6237C" w:rsidRDefault="00A951DD" w:rsidP="001509FA">
            <w:pPr>
              <w:snapToGrid w:val="0"/>
              <w:rPr>
                <w:rFonts w:ascii="Noto Sans" w:hAnsi="Noto Sans" w:cs="Noto Sans"/>
              </w:rPr>
            </w:pPr>
          </w:p>
        </w:tc>
        <w:tc>
          <w:tcPr>
            <w:tcW w:w="2905" w:type="dxa"/>
            <w:gridSpan w:val="2"/>
            <w:vMerge/>
            <w:tcBorders>
              <w:top w:val="single" w:sz="4" w:space="0" w:color="000000"/>
              <w:left w:val="single" w:sz="4" w:space="0" w:color="000000"/>
              <w:bottom w:val="single" w:sz="4" w:space="0" w:color="000000"/>
            </w:tcBorders>
            <w:vAlign w:val="bottom"/>
          </w:tcPr>
          <w:p w14:paraId="4C145C83" w14:textId="77777777" w:rsidR="00A951DD" w:rsidRPr="00A6237C"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42DDE5D"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CONTRATO No.</w:t>
            </w:r>
          </w:p>
        </w:tc>
      </w:tr>
      <w:tr w:rsidR="00A951DD" w:rsidRPr="00A6237C" w14:paraId="45F59930"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3856B78" w14:textId="77777777" w:rsidR="00A951DD" w:rsidRPr="00A6237C"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6078C836" w14:textId="77777777" w:rsidR="00A951DD" w:rsidRPr="00A6237C" w:rsidRDefault="00A951DD" w:rsidP="001509FA">
            <w:pPr>
              <w:snapToGrid w:val="0"/>
              <w:rPr>
                <w:rFonts w:ascii="Noto Sans" w:hAnsi="Noto Sans" w:cs="Noto Sans"/>
              </w:rPr>
            </w:pPr>
          </w:p>
        </w:tc>
        <w:tc>
          <w:tcPr>
            <w:tcW w:w="2905" w:type="dxa"/>
            <w:gridSpan w:val="2"/>
            <w:vMerge/>
            <w:tcBorders>
              <w:top w:val="single" w:sz="4" w:space="0" w:color="000000"/>
              <w:left w:val="single" w:sz="4" w:space="0" w:color="000000"/>
              <w:bottom w:val="single" w:sz="4" w:space="0" w:color="000000"/>
            </w:tcBorders>
            <w:vAlign w:val="bottom"/>
          </w:tcPr>
          <w:p w14:paraId="14A5B5EF" w14:textId="77777777" w:rsidR="00A951DD" w:rsidRPr="00A6237C"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34413E08"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J.C.U. No.</w:t>
            </w:r>
          </w:p>
        </w:tc>
      </w:tr>
      <w:tr w:rsidR="00A951DD" w:rsidRPr="00A6237C" w14:paraId="76EBF7AC" w14:textId="77777777" w:rsidTr="00B06316">
        <w:trPr>
          <w:trHeight w:val="20"/>
          <w:jc w:val="center"/>
        </w:trPr>
        <w:tc>
          <w:tcPr>
            <w:tcW w:w="4973" w:type="dxa"/>
            <w:gridSpan w:val="7"/>
            <w:vMerge w:val="restart"/>
            <w:tcBorders>
              <w:top w:val="single" w:sz="4" w:space="0" w:color="000000"/>
              <w:left w:val="single" w:sz="4" w:space="0" w:color="000000"/>
              <w:bottom w:val="single" w:sz="4" w:space="0" w:color="000000"/>
            </w:tcBorders>
            <w:vAlign w:val="bottom"/>
          </w:tcPr>
          <w:p w14:paraId="7A02AFEF"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PROVEEDOR:</w:t>
            </w:r>
          </w:p>
          <w:p w14:paraId="54245A6F"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 DIRECCIÓN</w:t>
            </w:r>
          </w:p>
          <w:p w14:paraId="11AE42D9"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5472F3C"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FACTURA No.</w:t>
            </w:r>
          </w:p>
        </w:tc>
      </w:tr>
      <w:tr w:rsidR="00A951DD" w:rsidRPr="00A6237C" w14:paraId="3E4FAC11"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55896A62" w14:textId="77777777" w:rsidR="00A951DD" w:rsidRPr="00A6237C" w:rsidRDefault="00A951DD" w:rsidP="001509FA">
            <w:pPr>
              <w:snapToGrid w:val="0"/>
              <w:rPr>
                <w:rFonts w:ascii="Noto Sans" w:hAnsi="Noto Sans" w:cs="Noto Sans"/>
              </w:rPr>
            </w:pPr>
          </w:p>
        </w:tc>
        <w:tc>
          <w:tcPr>
            <w:tcW w:w="5378" w:type="dxa"/>
            <w:gridSpan w:val="5"/>
            <w:tcBorders>
              <w:left w:val="single" w:sz="4" w:space="0" w:color="000000"/>
              <w:bottom w:val="single" w:sz="4" w:space="0" w:color="000000"/>
              <w:right w:val="single" w:sz="4" w:space="0" w:color="000000"/>
            </w:tcBorders>
            <w:vAlign w:val="bottom"/>
          </w:tcPr>
          <w:p w14:paraId="13C316D5"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IMPORTE DE LA FACTURA:</w:t>
            </w:r>
          </w:p>
        </w:tc>
      </w:tr>
      <w:tr w:rsidR="00A951DD" w:rsidRPr="00A6237C" w14:paraId="6A4AFD09"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1188D4FB" w14:textId="77777777" w:rsidR="00A951DD" w:rsidRPr="00A6237C"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95F5BA1"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LUGAR DE ENTREGA:</w:t>
            </w:r>
          </w:p>
        </w:tc>
      </w:tr>
      <w:tr w:rsidR="00A951DD" w:rsidRPr="00A6237C" w14:paraId="0C46A8FE"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59DA4265" w14:textId="77777777" w:rsidR="00A951DD" w:rsidRPr="00A6237C" w:rsidRDefault="00A951DD" w:rsidP="001509FA">
            <w:pPr>
              <w:snapToGrid w:val="0"/>
              <w:jc w:val="center"/>
              <w:rPr>
                <w:rFonts w:ascii="Noto Sans" w:hAnsi="Noto Sans" w:cs="Noto Sans"/>
                <w:sz w:val="20"/>
              </w:rPr>
            </w:pPr>
            <w:r w:rsidRPr="00A6237C">
              <w:rPr>
                <w:rFonts w:ascii="Noto Sans" w:hAnsi="Noto Sans" w:cs="Noto Sans"/>
                <w:sz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25320DC3" w14:textId="77777777" w:rsidR="00A951DD" w:rsidRPr="00A6237C" w:rsidRDefault="00A951DD" w:rsidP="001509FA">
            <w:pPr>
              <w:snapToGrid w:val="0"/>
              <w:jc w:val="center"/>
              <w:rPr>
                <w:rFonts w:ascii="Noto Sans" w:hAnsi="Noto Sans" w:cs="Noto Sans"/>
                <w:sz w:val="20"/>
              </w:rPr>
            </w:pPr>
          </w:p>
        </w:tc>
      </w:tr>
      <w:tr w:rsidR="00A951DD" w:rsidRPr="00A6237C" w14:paraId="08A1B35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auto"/>
            </w:tcBorders>
          </w:tcPr>
          <w:p w14:paraId="0DCDBFC4"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No.</w:t>
            </w:r>
          </w:p>
        </w:tc>
        <w:tc>
          <w:tcPr>
            <w:tcW w:w="601" w:type="dxa"/>
            <w:gridSpan w:val="2"/>
            <w:tcBorders>
              <w:top w:val="single" w:sz="4" w:space="0" w:color="000000"/>
              <w:left w:val="single" w:sz="4" w:space="0" w:color="000000"/>
              <w:bottom w:val="single" w:sz="4" w:space="0" w:color="auto"/>
            </w:tcBorders>
          </w:tcPr>
          <w:p w14:paraId="29426B1E"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PARTIDA</w:t>
            </w:r>
          </w:p>
        </w:tc>
        <w:tc>
          <w:tcPr>
            <w:tcW w:w="582" w:type="dxa"/>
            <w:tcBorders>
              <w:top w:val="single" w:sz="4" w:space="0" w:color="000000"/>
              <w:left w:val="single" w:sz="4" w:space="0" w:color="000000"/>
              <w:bottom w:val="single" w:sz="4" w:space="0" w:color="auto"/>
            </w:tcBorders>
          </w:tcPr>
          <w:p w14:paraId="7414181D"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CLAVE</w:t>
            </w:r>
          </w:p>
        </w:tc>
        <w:tc>
          <w:tcPr>
            <w:tcW w:w="587" w:type="dxa"/>
            <w:tcBorders>
              <w:top w:val="single" w:sz="4" w:space="0" w:color="000000"/>
              <w:left w:val="single" w:sz="4" w:space="0" w:color="000000"/>
              <w:bottom w:val="single" w:sz="4" w:space="0" w:color="auto"/>
            </w:tcBorders>
          </w:tcPr>
          <w:p w14:paraId="41EE15E8"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UNIDAD</w:t>
            </w:r>
          </w:p>
        </w:tc>
        <w:tc>
          <w:tcPr>
            <w:tcW w:w="670" w:type="dxa"/>
            <w:tcBorders>
              <w:top w:val="single" w:sz="4" w:space="0" w:color="000000"/>
              <w:left w:val="single" w:sz="4" w:space="0" w:color="000000"/>
              <w:bottom w:val="single" w:sz="4" w:space="0" w:color="auto"/>
            </w:tcBorders>
          </w:tcPr>
          <w:p w14:paraId="65CB4B68"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CANTIDAD</w:t>
            </w:r>
          </w:p>
        </w:tc>
        <w:tc>
          <w:tcPr>
            <w:tcW w:w="2235" w:type="dxa"/>
            <w:tcBorders>
              <w:top w:val="single" w:sz="4" w:space="0" w:color="000000"/>
              <w:left w:val="single" w:sz="4" w:space="0" w:color="000000"/>
              <w:bottom w:val="single" w:sz="4" w:space="0" w:color="auto"/>
            </w:tcBorders>
          </w:tcPr>
          <w:p w14:paraId="4318C4B9"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DESCRIPCIÓN O CONCEPTO</w:t>
            </w:r>
          </w:p>
          <w:p w14:paraId="283FD549" w14:textId="77777777" w:rsidR="00A951DD" w:rsidRPr="00A6237C" w:rsidRDefault="00A951DD" w:rsidP="001509FA">
            <w:pPr>
              <w:snapToGrid w:val="0"/>
              <w:jc w:val="center"/>
              <w:rPr>
                <w:rFonts w:ascii="Noto Sans" w:hAnsi="Noto Sans" w:cs="Noto Sans"/>
                <w:sz w:val="12"/>
                <w:szCs w:val="12"/>
              </w:rPr>
            </w:pPr>
          </w:p>
        </w:tc>
        <w:tc>
          <w:tcPr>
            <w:tcW w:w="899" w:type="dxa"/>
            <w:tcBorders>
              <w:top w:val="single" w:sz="4" w:space="0" w:color="000000"/>
              <w:left w:val="single" w:sz="4" w:space="0" w:color="000000"/>
              <w:bottom w:val="single" w:sz="4" w:space="0" w:color="auto"/>
            </w:tcBorders>
          </w:tcPr>
          <w:p w14:paraId="33E61076" w14:textId="4E1B9B0A"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 xml:space="preserve">MARCA </w:t>
            </w:r>
            <w:r w:rsidR="0035554C" w:rsidRPr="00A6237C">
              <w:rPr>
                <w:rFonts w:ascii="Noto Sans" w:hAnsi="Noto Sans" w:cs="Noto Sans"/>
                <w:sz w:val="12"/>
                <w:szCs w:val="12"/>
              </w:rPr>
              <w:t>OFERTADA Y</w:t>
            </w:r>
            <w:r w:rsidRPr="00A6237C">
              <w:rPr>
                <w:rFonts w:ascii="Noto Sans" w:hAnsi="Noto Sans" w:cs="Noto Sans"/>
                <w:sz w:val="12"/>
                <w:szCs w:val="12"/>
              </w:rPr>
              <w:t xml:space="preserve"> MODELO.</w:t>
            </w:r>
          </w:p>
        </w:tc>
        <w:tc>
          <w:tcPr>
            <w:tcW w:w="1230" w:type="dxa"/>
            <w:gridSpan w:val="2"/>
            <w:tcBorders>
              <w:top w:val="single" w:sz="4" w:space="0" w:color="000000"/>
              <w:left w:val="single" w:sz="4" w:space="0" w:color="000000"/>
              <w:bottom w:val="single" w:sz="4" w:space="0" w:color="auto"/>
            </w:tcBorders>
          </w:tcPr>
          <w:p w14:paraId="1C124886"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PRESENTACIÓN</w:t>
            </w:r>
          </w:p>
        </w:tc>
        <w:tc>
          <w:tcPr>
            <w:tcW w:w="1217" w:type="dxa"/>
            <w:tcBorders>
              <w:top w:val="single" w:sz="4" w:space="0" w:color="000000"/>
              <w:left w:val="single" w:sz="4" w:space="0" w:color="000000"/>
              <w:bottom w:val="single" w:sz="4" w:space="0" w:color="auto"/>
            </w:tcBorders>
          </w:tcPr>
          <w:p w14:paraId="0475055D" w14:textId="6C47C8E0"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 xml:space="preserve"> FABRICANTE Y </w:t>
            </w:r>
            <w:r w:rsidR="0035554C" w:rsidRPr="00A6237C">
              <w:rPr>
                <w:rFonts w:ascii="Noto Sans" w:hAnsi="Noto Sans" w:cs="Noto Sans"/>
                <w:sz w:val="12"/>
                <w:szCs w:val="12"/>
              </w:rPr>
              <w:t>PAIS DE</w:t>
            </w:r>
            <w:r w:rsidRPr="00A6237C">
              <w:rPr>
                <w:rFonts w:ascii="Noto Sans" w:hAnsi="Noto Sans" w:cs="Noto Sans"/>
                <w:sz w:val="12"/>
                <w:szCs w:val="12"/>
              </w:rPr>
              <w:t xml:space="preserve"> FABRICACIÓN</w:t>
            </w:r>
          </w:p>
        </w:tc>
        <w:tc>
          <w:tcPr>
            <w:tcW w:w="2032" w:type="dxa"/>
            <w:tcBorders>
              <w:top w:val="single" w:sz="4" w:space="0" w:color="000000"/>
              <w:left w:val="single" w:sz="4" w:space="0" w:color="000000"/>
              <w:bottom w:val="single" w:sz="4" w:space="0" w:color="auto"/>
              <w:right w:val="single" w:sz="4" w:space="0" w:color="000000"/>
            </w:tcBorders>
          </w:tcPr>
          <w:p w14:paraId="185B7B9B" w14:textId="712D44BA" w:rsidR="00A951DD" w:rsidRPr="00A6237C" w:rsidRDefault="0035554C" w:rsidP="001509FA">
            <w:pPr>
              <w:snapToGrid w:val="0"/>
              <w:jc w:val="center"/>
              <w:rPr>
                <w:rFonts w:ascii="Noto Sans" w:hAnsi="Noto Sans" w:cs="Noto Sans"/>
                <w:sz w:val="12"/>
                <w:szCs w:val="12"/>
              </w:rPr>
            </w:pPr>
            <w:r w:rsidRPr="00A6237C">
              <w:rPr>
                <w:rFonts w:ascii="Noto Sans" w:hAnsi="Noto Sans" w:cs="Noto Sans"/>
                <w:b/>
                <w:bCs/>
                <w:sz w:val="12"/>
                <w:szCs w:val="12"/>
              </w:rPr>
              <w:t>OBSERVACIONES</w:t>
            </w:r>
            <w:r w:rsidRPr="00A6237C">
              <w:rPr>
                <w:rFonts w:ascii="Noto Sans" w:hAnsi="Noto Sans" w:cs="Noto Sans"/>
                <w:sz w:val="12"/>
                <w:szCs w:val="12"/>
              </w:rPr>
              <w:t xml:space="preserve"> (</w:t>
            </w:r>
            <w:r w:rsidR="00A951DD" w:rsidRPr="00A6237C">
              <w:rPr>
                <w:rFonts w:ascii="Noto Sans" w:hAnsi="Noto Sans" w:cs="Noto Sans"/>
                <w:sz w:val="12"/>
                <w:szCs w:val="12"/>
              </w:rPr>
              <w:t xml:space="preserve">¿CUMPLE CON LO ENTREGADO </w:t>
            </w:r>
            <w:proofErr w:type="gramStart"/>
            <w:r w:rsidR="00A951DD" w:rsidRPr="00A6237C">
              <w:rPr>
                <w:rFonts w:ascii="Noto Sans" w:hAnsi="Noto Sans" w:cs="Noto Sans"/>
                <w:sz w:val="12"/>
                <w:szCs w:val="12"/>
              </w:rPr>
              <w:t>DE ACUERDO A</w:t>
            </w:r>
            <w:proofErr w:type="gramEnd"/>
            <w:r w:rsidR="00A951DD" w:rsidRPr="00A6237C">
              <w:rPr>
                <w:rFonts w:ascii="Noto Sans" w:hAnsi="Noto Sans" w:cs="Noto Sans"/>
                <w:sz w:val="12"/>
                <w:szCs w:val="12"/>
              </w:rPr>
              <w:t xml:space="preserve"> LO OFERTADO? )</w:t>
            </w:r>
          </w:p>
        </w:tc>
      </w:tr>
      <w:tr w:rsidR="00A951DD" w:rsidRPr="00A6237C" w14:paraId="7D184CB2" w14:textId="77777777" w:rsidTr="00B06316">
        <w:tblPrEx>
          <w:tblCellMar>
            <w:left w:w="0" w:type="dxa"/>
            <w:right w:w="0" w:type="dxa"/>
          </w:tblCellMar>
        </w:tblPrEx>
        <w:trPr>
          <w:trHeight w:val="20"/>
          <w:jc w:val="center"/>
        </w:trPr>
        <w:tc>
          <w:tcPr>
            <w:tcW w:w="298" w:type="dxa"/>
            <w:tcBorders>
              <w:top w:val="single" w:sz="4" w:space="0" w:color="auto"/>
              <w:left w:val="single" w:sz="4" w:space="0" w:color="auto"/>
              <w:bottom w:val="single" w:sz="4" w:space="0" w:color="auto"/>
              <w:right w:val="single" w:sz="4" w:space="0" w:color="auto"/>
            </w:tcBorders>
            <w:vAlign w:val="bottom"/>
          </w:tcPr>
          <w:p w14:paraId="3E69D5C4" w14:textId="77777777" w:rsidR="00A951DD" w:rsidRPr="00A6237C" w:rsidRDefault="00A951DD" w:rsidP="00A951DD">
            <w:pPr>
              <w:snapToGrid w:val="0"/>
              <w:jc w:val="center"/>
              <w:rPr>
                <w:rFonts w:ascii="Noto Sans" w:hAnsi="Noto Sans" w:cs="Noto Sans"/>
                <w:sz w:val="16"/>
                <w:szCs w:val="16"/>
              </w:rPr>
            </w:pPr>
            <w:r w:rsidRPr="00A6237C">
              <w:rPr>
                <w:rFonts w:ascii="Noto Sans" w:hAnsi="Noto Sans" w:cs="Noto Sans"/>
                <w:sz w:val="16"/>
                <w:szCs w:val="16"/>
              </w:rPr>
              <w:t> </w:t>
            </w:r>
          </w:p>
        </w:tc>
        <w:tc>
          <w:tcPr>
            <w:tcW w:w="601" w:type="dxa"/>
            <w:gridSpan w:val="2"/>
            <w:tcBorders>
              <w:top w:val="single" w:sz="4" w:space="0" w:color="auto"/>
              <w:left w:val="single" w:sz="4" w:space="0" w:color="auto"/>
              <w:bottom w:val="single" w:sz="4" w:space="0" w:color="auto"/>
              <w:right w:val="single" w:sz="4" w:space="0" w:color="auto"/>
            </w:tcBorders>
            <w:vAlign w:val="bottom"/>
          </w:tcPr>
          <w:p w14:paraId="7D3A8CC7" w14:textId="77777777" w:rsidR="00A951DD" w:rsidRPr="00A6237C" w:rsidRDefault="00A951DD" w:rsidP="00A951DD">
            <w:pPr>
              <w:snapToGrid w:val="0"/>
              <w:jc w:val="center"/>
              <w:rPr>
                <w:rFonts w:ascii="Noto Sans" w:hAnsi="Noto Sans" w:cs="Noto Sans"/>
                <w:sz w:val="16"/>
                <w:szCs w:val="16"/>
              </w:rPr>
            </w:pPr>
            <w:r w:rsidRPr="00A6237C">
              <w:rPr>
                <w:rFonts w:ascii="Noto Sans" w:hAnsi="Noto Sans" w:cs="Noto Sans"/>
                <w:sz w:val="16"/>
                <w:szCs w:val="16"/>
              </w:rPr>
              <w:t> </w:t>
            </w:r>
          </w:p>
        </w:tc>
        <w:tc>
          <w:tcPr>
            <w:tcW w:w="582" w:type="dxa"/>
            <w:tcBorders>
              <w:top w:val="single" w:sz="4" w:space="0" w:color="auto"/>
              <w:left w:val="single" w:sz="4" w:space="0" w:color="auto"/>
              <w:bottom w:val="single" w:sz="4" w:space="0" w:color="auto"/>
              <w:right w:val="single" w:sz="4" w:space="0" w:color="auto"/>
            </w:tcBorders>
            <w:vAlign w:val="bottom"/>
          </w:tcPr>
          <w:p w14:paraId="4A37A08F" w14:textId="77777777" w:rsidR="00A951DD" w:rsidRPr="00A6237C" w:rsidRDefault="00A951DD" w:rsidP="00A951DD">
            <w:pPr>
              <w:snapToGrid w:val="0"/>
              <w:jc w:val="center"/>
              <w:rPr>
                <w:rFonts w:ascii="Noto Sans" w:hAnsi="Noto Sans" w:cs="Noto Sans"/>
                <w:sz w:val="16"/>
                <w:szCs w:val="16"/>
              </w:rPr>
            </w:pPr>
            <w:r w:rsidRPr="00A6237C">
              <w:rPr>
                <w:rFonts w:ascii="Noto Sans" w:hAnsi="Noto Sans" w:cs="Noto Sans"/>
                <w:sz w:val="16"/>
                <w:szCs w:val="16"/>
              </w:rPr>
              <w:t> </w:t>
            </w:r>
          </w:p>
        </w:tc>
        <w:tc>
          <w:tcPr>
            <w:tcW w:w="587" w:type="dxa"/>
            <w:tcBorders>
              <w:top w:val="single" w:sz="4" w:space="0" w:color="auto"/>
              <w:left w:val="single" w:sz="4" w:space="0" w:color="auto"/>
              <w:bottom w:val="single" w:sz="4" w:space="0" w:color="auto"/>
              <w:right w:val="single" w:sz="4" w:space="0" w:color="auto"/>
            </w:tcBorders>
            <w:vAlign w:val="bottom"/>
          </w:tcPr>
          <w:p w14:paraId="531767F0" w14:textId="77777777" w:rsidR="00A951DD" w:rsidRPr="00A6237C" w:rsidRDefault="00A951DD" w:rsidP="00A951DD">
            <w:pPr>
              <w:snapToGrid w:val="0"/>
              <w:jc w:val="center"/>
              <w:rPr>
                <w:rFonts w:ascii="Noto Sans" w:hAnsi="Noto Sans" w:cs="Noto Sans"/>
                <w:sz w:val="16"/>
                <w:szCs w:val="16"/>
              </w:rPr>
            </w:pPr>
            <w:r w:rsidRPr="00A6237C">
              <w:rPr>
                <w:rFonts w:ascii="Noto Sans" w:hAnsi="Noto Sans" w:cs="Noto Sans"/>
                <w:sz w:val="16"/>
                <w:szCs w:val="16"/>
              </w:rPr>
              <w:t> </w:t>
            </w:r>
          </w:p>
        </w:tc>
        <w:tc>
          <w:tcPr>
            <w:tcW w:w="670" w:type="dxa"/>
            <w:tcBorders>
              <w:top w:val="single" w:sz="4" w:space="0" w:color="auto"/>
              <w:left w:val="single" w:sz="4" w:space="0" w:color="auto"/>
              <w:bottom w:val="single" w:sz="4" w:space="0" w:color="auto"/>
              <w:right w:val="single" w:sz="4" w:space="0" w:color="auto"/>
            </w:tcBorders>
            <w:vAlign w:val="bottom"/>
          </w:tcPr>
          <w:p w14:paraId="43FB41CC" w14:textId="77777777" w:rsidR="00A951DD" w:rsidRPr="00A6237C" w:rsidRDefault="00A951DD" w:rsidP="00A951DD">
            <w:pPr>
              <w:snapToGrid w:val="0"/>
              <w:jc w:val="center"/>
              <w:rPr>
                <w:rFonts w:ascii="Noto Sans" w:hAnsi="Noto Sans" w:cs="Noto Sans"/>
                <w:sz w:val="16"/>
                <w:szCs w:val="16"/>
              </w:rPr>
            </w:pPr>
            <w:r w:rsidRPr="00A6237C">
              <w:rPr>
                <w:rFonts w:ascii="Noto Sans" w:hAnsi="Noto Sans" w:cs="Noto Sans"/>
                <w:sz w:val="16"/>
                <w:szCs w:val="16"/>
              </w:rPr>
              <w:t> </w:t>
            </w:r>
          </w:p>
        </w:tc>
        <w:tc>
          <w:tcPr>
            <w:tcW w:w="2235" w:type="dxa"/>
            <w:tcBorders>
              <w:top w:val="single" w:sz="4" w:space="0" w:color="auto"/>
              <w:left w:val="single" w:sz="4" w:space="0" w:color="auto"/>
              <w:bottom w:val="single" w:sz="4" w:space="0" w:color="auto"/>
              <w:right w:val="single" w:sz="4" w:space="0" w:color="auto"/>
            </w:tcBorders>
            <w:vAlign w:val="bottom"/>
          </w:tcPr>
          <w:p w14:paraId="6057E8D3" w14:textId="53A90A5B" w:rsidR="00A951DD" w:rsidRPr="00A6237C" w:rsidRDefault="00A951DD" w:rsidP="00A951DD">
            <w:pPr>
              <w:snapToGrid w:val="0"/>
              <w:jc w:val="center"/>
              <w:rPr>
                <w:rFonts w:ascii="Noto Sans" w:hAnsi="Noto Sans" w:cs="Noto Sans"/>
                <w:sz w:val="16"/>
                <w:szCs w:val="16"/>
              </w:rPr>
            </w:pPr>
          </w:p>
        </w:tc>
        <w:tc>
          <w:tcPr>
            <w:tcW w:w="899" w:type="dxa"/>
            <w:tcBorders>
              <w:top w:val="single" w:sz="4" w:space="0" w:color="auto"/>
              <w:left w:val="single" w:sz="4" w:space="0" w:color="auto"/>
              <w:bottom w:val="single" w:sz="4" w:space="0" w:color="auto"/>
              <w:right w:val="single" w:sz="4" w:space="0" w:color="auto"/>
            </w:tcBorders>
            <w:vAlign w:val="bottom"/>
          </w:tcPr>
          <w:p w14:paraId="278BCB48" w14:textId="77777777" w:rsidR="00A951DD" w:rsidRPr="00A6237C" w:rsidRDefault="00A951DD" w:rsidP="00A951DD">
            <w:pPr>
              <w:snapToGrid w:val="0"/>
              <w:jc w:val="center"/>
              <w:rPr>
                <w:rFonts w:ascii="Noto Sans" w:hAnsi="Noto Sans" w:cs="Noto Sans"/>
                <w:sz w:val="16"/>
                <w:szCs w:val="16"/>
              </w:rPr>
            </w:pPr>
          </w:p>
        </w:tc>
        <w:tc>
          <w:tcPr>
            <w:tcW w:w="1230" w:type="dxa"/>
            <w:gridSpan w:val="2"/>
            <w:tcBorders>
              <w:top w:val="single" w:sz="4" w:space="0" w:color="auto"/>
              <w:left w:val="single" w:sz="4" w:space="0" w:color="auto"/>
              <w:bottom w:val="single" w:sz="4" w:space="0" w:color="auto"/>
              <w:right w:val="single" w:sz="4" w:space="0" w:color="auto"/>
            </w:tcBorders>
            <w:vAlign w:val="bottom"/>
          </w:tcPr>
          <w:p w14:paraId="390260D3" w14:textId="77777777" w:rsidR="00A951DD" w:rsidRPr="00A6237C" w:rsidRDefault="00A951DD" w:rsidP="00A951DD">
            <w:pPr>
              <w:snapToGrid w:val="0"/>
              <w:jc w:val="center"/>
              <w:rPr>
                <w:rFonts w:ascii="Noto Sans" w:hAnsi="Noto Sans" w:cs="Noto Sans"/>
                <w:sz w:val="16"/>
                <w:szCs w:val="16"/>
              </w:rPr>
            </w:pPr>
          </w:p>
        </w:tc>
        <w:tc>
          <w:tcPr>
            <w:tcW w:w="1217" w:type="dxa"/>
            <w:tcBorders>
              <w:top w:val="single" w:sz="4" w:space="0" w:color="auto"/>
              <w:left w:val="single" w:sz="4" w:space="0" w:color="auto"/>
              <w:bottom w:val="single" w:sz="4" w:space="0" w:color="auto"/>
              <w:right w:val="single" w:sz="4" w:space="0" w:color="auto"/>
            </w:tcBorders>
            <w:vAlign w:val="bottom"/>
          </w:tcPr>
          <w:p w14:paraId="2B494610" w14:textId="77777777" w:rsidR="00A951DD" w:rsidRPr="00A6237C" w:rsidRDefault="00A951DD" w:rsidP="00A951DD">
            <w:pPr>
              <w:snapToGrid w:val="0"/>
              <w:jc w:val="center"/>
              <w:rPr>
                <w:rFonts w:ascii="Noto Sans" w:hAnsi="Noto Sans" w:cs="Noto Sans"/>
                <w:sz w:val="16"/>
                <w:szCs w:val="16"/>
              </w:rPr>
            </w:pPr>
          </w:p>
        </w:tc>
        <w:tc>
          <w:tcPr>
            <w:tcW w:w="2032" w:type="dxa"/>
            <w:tcBorders>
              <w:top w:val="single" w:sz="4" w:space="0" w:color="auto"/>
              <w:left w:val="single" w:sz="4" w:space="0" w:color="auto"/>
              <w:bottom w:val="single" w:sz="4" w:space="0" w:color="auto"/>
              <w:right w:val="single" w:sz="4" w:space="0" w:color="auto"/>
            </w:tcBorders>
            <w:vAlign w:val="bottom"/>
          </w:tcPr>
          <w:p w14:paraId="35118B43" w14:textId="77777777" w:rsidR="00A951DD" w:rsidRPr="00A6237C" w:rsidRDefault="00A951DD" w:rsidP="00A951DD">
            <w:pPr>
              <w:snapToGrid w:val="0"/>
              <w:jc w:val="center"/>
              <w:rPr>
                <w:rFonts w:ascii="Noto Sans" w:hAnsi="Noto Sans" w:cs="Noto Sans"/>
                <w:sz w:val="16"/>
                <w:szCs w:val="16"/>
              </w:rPr>
            </w:pPr>
          </w:p>
        </w:tc>
      </w:tr>
      <w:tr w:rsidR="00A951DD" w:rsidRPr="00A6237C" w14:paraId="2CC85B20" w14:textId="77777777" w:rsidTr="00B06316">
        <w:tblPrEx>
          <w:tblCellMar>
            <w:left w:w="0" w:type="dxa"/>
            <w:right w:w="0" w:type="dxa"/>
          </w:tblCellMar>
        </w:tblPrEx>
        <w:trPr>
          <w:trHeight w:val="20"/>
          <w:jc w:val="center"/>
        </w:trPr>
        <w:tc>
          <w:tcPr>
            <w:tcW w:w="298" w:type="dxa"/>
            <w:tcBorders>
              <w:top w:val="single" w:sz="4" w:space="0" w:color="auto"/>
              <w:left w:val="single" w:sz="4" w:space="0" w:color="000000"/>
              <w:bottom w:val="single" w:sz="4" w:space="0" w:color="000000"/>
            </w:tcBorders>
            <w:vAlign w:val="bottom"/>
          </w:tcPr>
          <w:p w14:paraId="2254C615" w14:textId="77777777" w:rsidR="00A951DD" w:rsidRPr="00A6237C" w:rsidRDefault="00A951DD" w:rsidP="001509FA">
            <w:pPr>
              <w:snapToGrid w:val="0"/>
              <w:jc w:val="center"/>
              <w:rPr>
                <w:rFonts w:ascii="Noto Sans" w:hAnsi="Noto Sans" w:cs="Noto Sans"/>
                <w:sz w:val="16"/>
                <w:szCs w:val="16"/>
              </w:rPr>
            </w:pPr>
          </w:p>
        </w:tc>
        <w:tc>
          <w:tcPr>
            <w:tcW w:w="601" w:type="dxa"/>
            <w:gridSpan w:val="2"/>
            <w:tcBorders>
              <w:top w:val="single" w:sz="4" w:space="0" w:color="auto"/>
              <w:left w:val="single" w:sz="4" w:space="0" w:color="000000"/>
              <w:bottom w:val="single" w:sz="4" w:space="0" w:color="000000"/>
            </w:tcBorders>
            <w:vAlign w:val="bottom"/>
          </w:tcPr>
          <w:p w14:paraId="293FD950" w14:textId="77777777" w:rsidR="00A951DD" w:rsidRPr="00A6237C" w:rsidRDefault="00A951DD" w:rsidP="001509FA">
            <w:pPr>
              <w:snapToGrid w:val="0"/>
              <w:jc w:val="center"/>
              <w:rPr>
                <w:rFonts w:ascii="Noto Sans" w:hAnsi="Noto Sans" w:cs="Noto Sans"/>
                <w:sz w:val="16"/>
                <w:szCs w:val="16"/>
              </w:rPr>
            </w:pPr>
          </w:p>
        </w:tc>
        <w:tc>
          <w:tcPr>
            <w:tcW w:w="582" w:type="dxa"/>
            <w:tcBorders>
              <w:top w:val="single" w:sz="4" w:space="0" w:color="auto"/>
              <w:left w:val="single" w:sz="4" w:space="0" w:color="000000"/>
              <w:bottom w:val="single" w:sz="4" w:space="0" w:color="000000"/>
            </w:tcBorders>
            <w:vAlign w:val="bottom"/>
          </w:tcPr>
          <w:p w14:paraId="1180A90F" w14:textId="77777777" w:rsidR="00A951DD" w:rsidRPr="00A6237C" w:rsidRDefault="00A951DD" w:rsidP="001509FA">
            <w:pPr>
              <w:snapToGrid w:val="0"/>
              <w:jc w:val="center"/>
              <w:rPr>
                <w:rFonts w:ascii="Noto Sans" w:hAnsi="Noto Sans" w:cs="Noto Sans"/>
                <w:sz w:val="16"/>
                <w:szCs w:val="16"/>
              </w:rPr>
            </w:pPr>
          </w:p>
        </w:tc>
        <w:tc>
          <w:tcPr>
            <w:tcW w:w="587" w:type="dxa"/>
            <w:tcBorders>
              <w:top w:val="single" w:sz="4" w:space="0" w:color="auto"/>
              <w:left w:val="single" w:sz="4" w:space="0" w:color="000000"/>
              <w:bottom w:val="single" w:sz="4" w:space="0" w:color="000000"/>
            </w:tcBorders>
            <w:vAlign w:val="bottom"/>
          </w:tcPr>
          <w:p w14:paraId="0FE25382" w14:textId="77777777" w:rsidR="00A951DD" w:rsidRPr="00A6237C" w:rsidRDefault="00A951DD" w:rsidP="001509FA">
            <w:pPr>
              <w:snapToGrid w:val="0"/>
              <w:jc w:val="center"/>
              <w:rPr>
                <w:rFonts w:ascii="Noto Sans" w:hAnsi="Noto Sans" w:cs="Noto Sans"/>
                <w:sz w:val="16"/>
                <w:szCs w:val="16"/>
              </w:rPr>
            </w:pPr>
          </w:p>
        </w:tc>
        <w:tc>
          <w:tcPr>
            <w:tcW w:w="670" w:type="dxa"/>
            <w:tcBorders>
              <w:top w:val="single" w:sz="4" w:space="0" w:color="auto"/>
              <w:left w:val="single" w:sz="4" w:space="0" w:color="000000"/>
              <w:bottom w:val="single" w:sz="4" w:space="0" w:color="000000"/>
            </w:tcBorders>
            <w:vAlign w:val="bottom"/>
          </w:tcPr>
          <w:p w14:paraId="78AA5866" w14:textId="77777777" w:rsidR="00A951DD" w:rsidRPr="00A6237C" w:rsidRDefault="00A951DD" w:rsidP="001509FA">
            <w:pPr>
              <w:snapToGrid w:val="0"/>
              <w:jc w:val="center"/>
              <w:rPr>
                <w:rFonts w:ascii="Noto Sans" w:hAnsi="Noto Sans" w:cs="Noto Sans"/>
                <w:sz w:val="16"/>
                <w:szCs w:val="16"/>
              </w:rPr>
            </w:pPr>
          </w:p>
        </w:tc>
        <w:tc>
          <w:tcPr>
            <w:tcW w:w="2235" w:type="dxa"/>
            <w:tcBorders>
              <w:top w:val="single" w:sz="4" w:space="0" w:color="auto"/>
              <w:left w:val="single" w:sz="4" w:space="0" w:color="000000"/>
              <w:bottom w:val="single" w:sz="4" w:space="0" w:color="000000"/>
            </w:tcBorders>
            <w:vAlign w:val="bottom"/>
          </w:tcPr>
          <w:p w14:paraId="3A0E2768" w14:textId="77777777" w:rsidR="00A951DD" w:rsidRPr="00A6237C" w:rsidRDefault="00A951DD" w:rsidP="001509FA">
            <w:pPr>
              <w:snapToGrid w:val="0"/>
              <w:jc w:val="center"/>
              <w:rPr>
                <w:rFonts w:ascii="Noto Sans" w:hAnsi="Noto Sans" w:cs="Noto Sans"/>
                <w:sz w:val="16"/>
                <w:szCs w:val="16"/>
              </w:rPr>
            </w:pPr>
          </w:p>
        </w:tc>
        <w:tc>
          <w:tcPr>
            <w:tcW w:w="899" w:type="dxa"/>
            <w:tcBorders>
              <w:top w:val="single" w:sz="4" w:space="0" w:color="auto"/>
              <w:left w:val="single" w:sz="4" w:space="0" w:color="000000"/>
              <w:bottom w:val="single" w:sz="4" w:space="0" w:color="000000"/>
            </w:tcBorders>
            <w:vAlign w:val="bottom"/>
          </w:tcPr>
          <w:p w14:paraId="4C0A9F6A" w14:textId="77777777" w:rsidR="00A951DD" w:rsidRPr="00A6237C" w:rsidRDefault="00A951DD" w:rsidP="001509FA">
            <w:pPr>
              <w:snapToGrid w:val="0"/>
              <w:jc w:val="center"/>
              <w:rPr>
                <w:rFonts w:ascii="Noto Sans" w:hAnsi="Noto Sans" w:cs="Noto Sans"/>
                <w:sz w:val="16"/>
                <w:szCs w:val="16"/>
              </w:rPr>
            </w:pPr>
          </w:p>
        </w:tc>
        <w:tc>
          <w:tcPr>
            <w:tcW w:w="1230" w:type="dxa"/>
            <w:gridSpan w:val="2"/>
            <w:tcBorders>
              <w:top w:val="single" w:sz="4" w:space="0" w:color="auto"/>
              <w:left w:val="single" w:sz="4" w:space="0" w:color="000000"/>
              <w:bottom w:val="single" w:sz="4" w:space="0" w:color="000000"/>
            </w:tcBorders>
            <w:vAlign w:val="bottom"/>
          </w:tcPr>
          <w:p w14:paraId="4E928F28"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auto"/>
              <w:left w:val="single" w:sz="4" w:space="0" w:color="000000"/>
              <w:bottom w:val="single" w:sz="4" w:space="0" w:color="000000"/>
            </w:tcBorders>
            <w:vAlign w:val="bottom"/>
          </w:tcPr>
          <w:p w14:paraId="678ACFB7"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auto"/>
              <w:left w:val="single" w:sz="4" w:space="0" w:color="000000"/>
              <w:bottom w:val="single" w:sz="4" w:space="0" w:color="000000"/>
              <w:right w:val="single" w:sz="4" w:space="0" w:color="000000"/>
            </w:tcBorders>
            <w:vAlign w:val="bottom"/>
          </w:tcPr>
          <w:p w14:paraId="534F85AF" w14:textId="77777777" w:rsidR="00A951DD" w:rsidRPr="00A6237C" w:rsidRDefault="00A951DD" w:rsidP="001509FA">
            <w:pPr>
              <w:snapToGrid w:val="0"/>
              <w:jc w:val="center"/>
              <w:rPr>
                <w:rFonts w:ascii="Noto Sans" w:hAnsi="Noto Sans" w:cs="Noto Sans"/>
                <w:sz w:val="16"/>
                <w:szCs w:val="16"/>
              </w:rPr>
            </w:pPr>
          </w:p>
        </w:tc>
      </w:tr>
      <w:tr w:rsidR="00A951DD" w:rsidRPr="00A6237C" w14:paraId="1C3B8B6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4003154" w14:textId="77777777" w:rsidR="00A951DD" w:rsidRPr="00A6237C"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76714CF0" w14:textId="77777777" w:rsidR="00A951DD" w:rsidRPr="00A6237C"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3A182D4" w14:textId="77777777" w:rsidR="00A951DD" w:rsidRPr="00A6237C"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624F1BC" w14:textId="77777777" w:rsidR="00A951DD" w:rsidRPr="00A6237C"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225A705F" w14:textId="77777777" w:rsidR="00A951DD" w:rsidRPr="00A6237C"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295B366" w14:textId="77777777" w:rsidR="00A951DD" w:rsidRPr="00A6237C"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40FFD16" w14:textId="77777777" w:rsidR="00A951DD" w:rsidRPr="00A6237C"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46D1534"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7D33F0F"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E27141D" w14:textId="77777777" w:rsidR="00A951DD" w:rsidRPr="00A6237C" w:rsidRDefault="00A951DD" w:rsidP="001509FA">
            <w:pPr>
              <w:snapToGrid w:val="0"/>
              <w:jc w:val="center"/>
              <w:rPr>
                <w:rFonts w:ascii="Noto Sans" w:hAnsi="Noto Sans" w:cs="Noto Sans"/>
                <w:sz w:val="16"/>
                <w:szCs w:val="16"/>
              </w:rPr>
            </w:pPr>
          </w:p>
        </w:tc>
      </w:tr>
      <w:tr w:rsidR="00B06316" w:rsidRPr="00A6237C" w14:paraId="6146D63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437C8F"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30E4914"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2616308D"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C51521C"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6C7E18D"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D24AED9"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3547F64"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BA800E2"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2736CAF9"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7C158972" w14:textId="77777777" w:rsidR="00B06316" w:rsidRPr="00A6237C" w:rsidRDefault="00B06316" w:rsidP="001509FA">
            <w:pPr>
              <w:snapToGrid w:val="0"/>
              <w:jc w:val="center"/>
              <w:rPr>
                <w:rFonts w:ascii="Noto Sans" w:hAnsi="Noto Sans" w:cs="Noto Sans"/>
                <w:sz w:val="16"/>
                <w:szCs w:val="16"/>
              </w:rPr>
            </w:pPr>
          </w:p>
        </w:tc>
      </w:tr>
      <w:tr w:rsidR="00B06316" w:rsidRPr="00A6237C" w14:paraId="3C39B6B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42465F3"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2367D87F"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61E942F9"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CBB2532"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28EC7BB"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A911F3B"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C681385"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FC19D2D"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1B7823E"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80C5585" w14:textId="77777777" w:rsidR="00B06316" w:rsidRPr="00A6237C" w:rsidRDefault="00B06316" w:rsidP="001509FA">
            <w:pPr>
              <w:snapToGrid w:val="0"/>
              <w:jc w:val="center"/>
              <w:rPr>
                <w:rFonts w:ascii="Noto Sans" w:hAnsi="Noto Sans" w:cs="Noto Sans"/>
                <w:sz w:val="16"/>
                <w:szCs w:val="16"/>
              </w:rPr>
            </w:pPr>
          </w:p>
        </w:tc>
      </w:tr>
      <w:tr w:rsidR="00B06316" w:rsidRPr="00A6237C" w14:paraId="30C1D7E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AC9D2BB"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BA647D3"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051E0EBF"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6D28657D"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1CA5DC7"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B7C6E64"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3FA3B6AA"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6A3646A"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54FE304"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4C4E63F" w14:textId="77777777" w:rsidR="00B06316" w:rsidRPr="00A6237C" w:rsidRDefault="00B06316" w:rsidP="001509FA">
            <w:pPr>
              <w:snapToGrid w:val="0"/>
              <w:jc w:val="center"/>
              <w:rPr>
                <w:rFonts w:ascii="Noto Sans" w:hAnsi="Noto Sans" w:cs="Noto Sans"/>
                <w:sz w:val="16"/>
                <w:szCs w:val="16"/>
              </w:rPr>
            </w:pPr>
          </w:p>
        </w:tc>
      </w:tr>
      <w:tr w:rsidR="00B06316" w:rsidRPr="00A6237C" w14:paraId="57115A3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11E4B75"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241B98C"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77F4DD"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AF9CDA7"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3C5353D0"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63C32BBA"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1715E41"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539BBBC"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2E3BFCA"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6416D77" w14:textId="77777777" w:rsidR="00B06316" w:rsidRPr="00A6237C" w:rsidRDefault="00B06316" w:rsidP="001509FA">
            <w:pPr>
              <w:snapToGrid w:val="0"/>
              <w:jc w:val="center"/>
              <w:rPr>
                <w:rFonts w:ascii="Noto Sans" w:hAnsi="Noto Sans" w:cs="Noto Sans"/>
                <w:sz w:val="16"/>
                <w:szCs w:val="16"/>
              </w:rPr>
            </w:pPr>
          </w:p>
        </w:tc>
      </w:tr>
      <w:tr w:rsidR="00B06316" w:rsidRPr="00A6237C" w14:paraId="7204960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7364A6B"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28D1C8E8"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315448D"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1F387A7"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66A7CE82"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4EAA3DF2"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4175C41"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F3B26AB"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B474E1A"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98C2F6F" w14:textId="77777777" w:rsidR="00B06316" w:rsidRPr="00A6237C" w:rsidRDefault="00B06316" w:rsidP="001509FA">
            <w:pPr>
              <w:snapToGrid w:val="0"/>
              <w:jc w:val="center"/>
              <w:rPr>
                <w:rFonts w:ascii="Noto Sans" w:hAnsi="Noto Sans" w:cs="Noto Sans"/>
                <w:sz w:val="16"/>
                <w:szCs w:val="16"/>
              </w:rPr>
            </w:pPr>
          </w:p>
        </w:tc>
      </w:tr>
      <w:tr w:rsidR="00B06316" w:rsidRPr="00A6237C" w14:paraId="3D6D1C96"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32B3E9B"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D0D9521"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2D1EDE25"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43CEC0A"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0037F0C3"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D1C13FF"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39380F74"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6B5BA12"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4B011B6"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1A476C5" w14:textId="77777777" w:rsidR="00B06316" w:rsidRPr="00A6237C" w:rsidRDefault="00B06316" w:rsidP="001509FA">
            <w:pPr>
              <w:snapToGrid w:val="0"/>
              <w:jc w:val="center"/>
              <w:rPr>
                <w:rFonts w:ascii="Noto Sans" w:hAnsi="Noto Sans" w:cs="Noto Sans"/>
                <w:sz w:val="16"/>
                <w:szCs w:val="16"/>
              </w:rPr>
            </w:pPr>
          </w:p>
        </w:tc>
      </w:tr>
      <w:tr w:rsidR="00B06316" w:rsidRPr="00A6237C" w14:paraId="4F057B2D"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F91DD8E"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39ED6688"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63832FFE"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AD51324"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B4C2D30"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46E4D7F"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69FF0C8"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0E4F4DB"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A926B58"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E2CFD7C" w14:textId="77777777" w:rsidR="00B06316" w:rsidRPr="00A6237C" w:rsidRDefault="00B06316" w:rsidP="001509FA">
            <w:pPr>
              <w:snapToGrid w:val="0"/>
              <w:jc w:val="center"/>
              <w:rPr>
                <w:rFonts w:ascii="Noto Sans" w:hAnsi="Noto Sans" w:cs="Noto Sans"/>
                <w:sz w:val="16"/>
                <w:szCs w:val="16"/>
              </w:rPr>
            </w:pPr>
          </w:p>
        </w:tc>
      </w:tr>
      <w:tr w:rsidR="00B06316" w:rsidRPr="00A6237C" w14:paraId="33C5EA0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00EF4875"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76BB72AA"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02ACC83"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4F47A0E"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1FB5B54"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62EB8319"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00115145"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36768DB"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212E7A85"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F1F0315" w14:textId="77777777" w:rsidR="00B06316" w:rsidRPr="00A6237C" w:rsidRDefault="00B06316" w:rsidP="001509FA">
            <w:pPr>
              <w:snapToGrid w:val="0"/>
              <w:jc w:val="center"/>
              <w:rPr>
                <w:rFonts w:ascii="Noto Sans" w:hAnsi="Noto Sans" w:cs="Noto Sans"/>
                <w:sz w:val="16"/>
                <w:szCs w:val="16"/>
              </w:rPr>
            </w:pPr>
          </w:p>
        </w:tc>
      </w:tr>
      <w:tr w:rsidR="00B06316" w:rsidRPr="00A6237C" w14:paraId="5557A57B"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9694AFB"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76E5CEC"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FEF861F"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22F962E7"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5453F356"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33AB05A8"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304C896"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98FF211"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2464C46"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DE8C198" w14:textId="77777777" w:rsidR="00B06316" w:rsidRPr="00A6237C" w:rsidRDefault="00B06316" w:rsidP="001509FA">
            <w:pPr>
              <w:snapToGrid w:val="0"/>
              <w:jc w:val="center"/>
              <w:rPr>
                <w:rFonts w:ascii="Noto Sans" w:hAnsi="Noto Sans" w:cs="Noto Sans"/>
                <w:sz w:val="16"/>
                <w:szCs w:val="16"/>
              </w:rPr>
            </w:pPr>
          </w:p>
        </w:tc>
      </w:tr>
      <w:tr w:rsidR="00B06316" w:rsidRPr="00A6237C" w14:paraId="4DBF43C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7BDD61"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5E88678"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447B4DDC"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966C777"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06FEF235"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D9E83C9"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532C07D"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470F48A9"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0635FA6"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F593E7D" w14:textId="77777777" w:rsidR="00B06316" w:rsidRPr="00A6237C" w:rsidRDefault="00B06316" w:rsidP="001509FA">
            <w:pPr>
              <w:snapToGrid w:val="0"/>
              <w:jc w:val="center"/>
              <w:rPr>
                <w:rFonts w:ascii="Noto Sans" w:hAnsi="Noto Sans" w:cs="Noto Sans"/>
                <w:sz w:val="16"/>
                <w:szCs w:val="16"/>
              </w:rPr>
            </w:pPr>
          </w:p>
        </w:tc>
      </w:tr>
      <w:tr w:rsidR="00B06316" w:rsidRPr="00A6237C" w14:paraId="3E82718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3D3ED1A"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443BA8A1"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3FC10C71"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6C0730BA"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6AE53C10"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73E329C"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828942B"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7C8F516"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36F2110"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9543502" w14:textId="77777777" w:rsidR="00B06316" w:rsidRPr="00A6237C" w:rsidRDefault="00B06316" w:rsidP="001509FA">
            <w:pPr>
              <w:snapToGrid w:val="0"/>
              <w:jc w:val="center"/>
              <w:rPr>
                <w:rFonts w:ascii="Noto Sans" w:hAnsi="Noto Sans" w:cs="Noto Sans"/>
                <w:sz w:val="16"/>
                <w:szCs w:val="16"/>
              </w:rPr>
            </w:pPr>
          </w:p>
        </w:tc>
      </w:tr>
      <w:tr w:rsidR="00B06316" w:rsidRPr="00A6237C" w14:paraId="1342018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79C13CA0"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53FBB2B"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8FC099B"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780966DB"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BBBE0F6"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11B20B85"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670B219"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5C6D5F8B"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6AF73814"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92F3647" w14:textId="77777777" w:rsidR="00B06316" w:rsidRPr="00A6237C" w:rsidRDefault="00B06316" w:rsidP="001509FA">
            <w:pPr>
              <w:snapToGrid w:val="0"/>
              <w:jc w:val="center"/>
              <w:rPr>
                <w:rFonts w:ascii="Noto Sans" w:hAnsi="Noto Sans" w:cs="Noto Sans"/>
                <w:sz w:val="16"/>
                <w:szCs w:val="16"/>
              </w:rPr>
            </w:pPr>
          </w:p>
        </w:tc>
      </w:tr>
      <w:tr w:rsidR="00B06316" w:rsidRPr="00A6237C" w14:paraId="4605BAF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8E279FD"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536ED7B2"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5E559A02"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5023078"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00A3B19"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389D6D7"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0A03EF1E"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53F912DC"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5556E45"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9741992" w14:textId="77777777" w:rsidR="00B06316" w:rsidRPr="00A6237C" w:rsidRDefault="00B06316" w:rsidP="001509FA">
            <w:pPr>
              <w:snapToGrid w:val="0"/>
              <w:jc w:val="center"/>
              <w:rPr>
                <w:rFonts w:ascii="Noto Sans" w:hAnsi="Noto Sans" w:cs="Noto Sans"/>
                <w:sz w:val="16"/>
                <w:szCs w:val="16"/>
              </w:rPr>
            </w:pPr>
          </w:p>
        </w:tc>
      </w:tr>
      <w:tr w:rsidR="00B06316" w:rsidRPr="00A6237C" w14:paraId="4DEF24C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4CFA1301"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30B7FE95"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DAE5F37"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5878697"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B431EE0"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9047747"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1B60BB08"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8F3EC62"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0C05A91"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1E5F6D41" w14:textId="77777777" w:rsidR="00B06316" w:rsidRPr="00A6237C" w:rsidRDefault="00B06316" w:rsidP="001509FA">
            <w:pPr>
              <w:snapToGrid w:val="0"/>
              <w:jc w:val="center"/>
              <w:rPr>
                <w:rFonts w:ascii="Noto Sans" w:hAnsi="Noto Sans" w:cs="Noto Sans"/>
                <w:sz w:val="16"/>
                <w:szCs w:val="16"/>
              </w:rPr>
            </w:pPr>
          </w:p>
        </w:tc>
      </w:tr>
      <w:tr w:rsidR="00A951DD" w:rsidRPr="00A6237C" w14:paraId="162D01D1"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E3913E6" w14:textId="77777777" w:rsidR="00A951DD" w:rsidRPr="00A6237C"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5EBD2E47" w14:textId="77777777" w:rsidR="00A951DD" w:rsidRPr="00A6237C"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AA53DD3" w14:textId="77777777" w:rsidR="00A951DD" w:rsidRPr="00A6237C"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0418DEF" w14:textId="77777777" w:rsidR="00A951DD" w:rsidRPr="00A6237C"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DEEF232" w14:textId="77777777" w:rsidR="00A951DD" w:rsidRPr="00A6237C"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2CE6957" w14:textId="77777777" w:rsidR="00A951DD" w:rsidRPr="00A6237C"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3AC0E23" w14:textId="77777777" w:rsidR="00A951DD" w:rsidRPr="00A6237C"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AA74543"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E18C812"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7C0453D" w14:textId="77777777" w:rsidR="00A951DD" w:rsidRPr="00A6237C" w:rsidRDefault="00A951DD" w:rsidP="001509FA">
            <w:pPr>
              <w:snapToGrid w:val="0"/>
              <w:jc w:val="center"/>
              <w:rPr>
                <w:rFonts w:ascii="Noto Sans" w:hAnsi="Noto Sans" w:cs="Noto Sans"/>
                <w:sz w:val="16"/>
                <w:szCs w:val="16"/>
              </w:rPr>
            </w:pPr>
          </w:p>
        </w:tc>
      </w:tr>
      <w:tr w:rsidR="00A951DD" w:rsidRPr="00A6237C" w14:paraId="09FA699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F1D8067" w14:textId="77777777" w:rsidR="00A951DD" w:rsidRPr="00A6237C"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69D3D26F" w14:textId="77777777" w:rsidR="00A951DD" w:rsidRPr="00A6237C"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3CDAC4" w14:textId="77777777" w:rsidR="00A951DD" w:rsidRPr="00A6237C"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7FA1875D" w14:textId="77777777" w:rsidR="00A951DD" w:rsidRPr="00A6237C"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2D2E5DB" w14:textId="77777777" w:rsidR="00A951DD" w:rsidRPr="00A6237C"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1FC8F221" w14:textId="77777777" w:rsidR="00A951DD" w:rsidRPr="00A6237C"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AFDA14B" w14:textId="77777777" w:rsidR="00A951DD" w:rsidRPr="00A6237C"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F21BB1F"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C147E48"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93D9142" w14:textId="77777777" w:rsidR="00A951DD" w:rsidRPr="00A6237C" w:rsidRDefault="00A951DD" w:rsidP="001509FA">
            <w:pPr>
              <w:snapToGrid w:val="0"/>
              <w:jc w:val="center"/>
              <w:rPr>
                <w:rFonts w:ascii="Noto Sans" w:hAnsi="Noto Sans" w:cs="Noto Sans"/>
                <w:sz w:val="16"/>
                <w:szCs w:val="16"/>
              </w:rPr>
            </w:pPr>
          </w:p>
        </w:tc>
      </w:tr>
      <w:tr w:rsidR="00A951DD" w:rsidRPr="00A6237C" w14:paraId="7B00D24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4CAC7B3" w14:textId="77777777" w:rsidR="00A951DD" w:rsidRPr="00A6237C"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625BFDDC" w14:textId="77777777" w:rsidR="00A951DD" w:rsidRPr="00A6237C"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26C6F9" w14:textId="77777777" w:rsidR="00A951DD" w:rsidRPr="00A6237C"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0AC276F" w14:textId="77777777" w:rsidR="00A951DD" w:rsidRPr="00A6237C"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5771933B" w14:textId="77777777" w:rsidR="00A951DD" w:rsidRPr="00A6237C"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3B2A2A55" w14:textId="77777777" w:rsidR="00A951DD" w:rsidRPr="00A6237C"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BA6C7EF" w14:textId="77777777" w:rsidR="00A951DD" w:rsidRPr="00A6237C"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850F97D"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57FE5D6"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6A109C6" w14:textId="77777777" w:rsidR="00A951DD" w:rsidRPr="00A6237C" w:rsidRDefault="00A951DD" w:rsidP="001509FA">
            <w:pPr>
              <w:snapToGrid w:val="0"/>
              <w:jc w:val="center"/>
              <w:rPr>
                <w:rFonts w:ascii="Noto Sans" w:hAnsi="Noto Sans" w:cs="Noto Sans"/>
                <w:sz w:val="16"/>
                <w:szCs w:val="16"/>
              </w:rPr>
            </w:pPr>
          </w:p>
        </w:tc>
      </w:tr>
      <w:tr w:rsidR="00A951DD" w:rsidRPr="00A6237C" w14:paraId="32F96310"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2843542F" w14:textId="77777777" w:rsidR="00A951DD" w:rsidRPr="00A6237C" w:rsidRDefault="00A951DD" w:rsidP="001509FA">
            <w:pPr>
              <w:snapToGrid w:val="0"/>
              <w:jc w:val="center"/>
              <w:rPr>
                <w:rFonts w:ascii="Noto Sans" w:hAnsi="Noto Sans" w:cs="Noto Sans"/>
                <w:sz w:val="16"/>
                <w:szCs w:val="16"/>
              </w:rPr>
            </w:pPr>
            <w:r w:rsidRPr="00A6237C">
              <w:rPr>
                <w:rFonts w:ascii="Noto Sans" w:hAnsi="Noto Sans" w:cs="Noto Sans"/>
                <w:sz w:val="16"/>
                <w:szCs w:val="16"/>
              </w:rPr>
              <w:t> </w:t>
            </w:r>
          </w:p>
        </w:tc>
        <w:tc>
          <w:tcPr>
            <w:tcW w:w="899" w:type="dxa"/>
            <w:tcBorders>
              <w:top w:val="single" w:sz="4" w:space="0" w:color="000000"/>
              <w:left w:val="single" w:sz="4" w:space="0" w:color="000000"/>
              <w:bottom w:val="single" w:sz="4" w:space="0" w:color="000000"/>
            </w:tcBorders>
            <w:vAlign w:val="bottom"/>
          </w:tcPr>
          <w:p w14:paraId="3A014AF1" w14:textId="77777777" w:rsidR="00A951DD" w:rsidRPr="00A6237C" w:rsidRDefault="00A951DD" w:rsidP="001509FA">
            <w:pPr>
              <w:snapToGrid w:val="0"/>
              <w:jc w:val="center"/>
              <w:rPr>
                <w:rFonts w:ascii="Noto Sans" w:hAnsi="Noto Sans" w:cs="Noto Sans"/>
                <w:sz w:val="16"/>
                <w:szCs w:val="16"/>
              </w:rPr>
            </w:pPr>
          </w:p>
        </w:tc>
        <w:tc>
          <w:tcPr>
            <w:tcW w:w="860" w:type="dxa"/>
            <w:tcBorders>
              <w:top w:val="single" w:sz="4" w:space="0" w:color="000000"/>
              <w:left w:val="single" w:sz="4" w:space="0" w:color="000000"/>
              <w:bottom w:val="single" w:sz="4" w:space="0" w:color="000000"/>
            </w:tcBorders>
            <w:vAlign w:val="bottom"/>
          </w:tcPr>
          <w:p w14:paraId="5EA4DE69" w14:textId="77777777" w:rsidR="00A951DD" w:rsidRPr="00A6237C" w:rsidRDefault="00A951DD" w:rsidP="001509FA">
            <w:pPr>
              <w:snapToGrid w:val="0"/>
              <w:jc w:val="center"/>
              <w:rPr>
                <w:rFonts w:ascii="Noto Sans" w:hAnsi="Noto Sans" w:cs="Noto Sans"/>
                <w:sz w:val="16"/>
                <w:szCs w:val="16"/>
              </w:rPr>
            </w:pPr>
          </w:p>
        </w:tc>
        <w:tc>
          <w:tcPr>
            <w:tcW w:w="370" w:type="dxa"/>
            <w:tcBorders>
              <w:top w:val="single" w:sz="4" w:space="0" w:color="000000"/>
              <w:left w:val="single" w:sz="4" w:space="0" w:color="000000"/>
              <w:bottom w:val="single" w:sz="4" w:space="0" w:color="000000"/>
            </w:tcBorders>
            <w:vAlign w:val="bottom"/>
          </w:tcPr>
          <w:p w14:paraId="75F53A55"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BCBC710"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3A09824" w14:textId="77777777" w:rsidR="00A951DD" w:rsidRPr="00A6237C" w:rsidRDefault="00A951DD" w:rsidP="001509FA">
            <w:pPr>
              <w:snapToGrid w:val="0"/>
              <w:jc w:val="center"/>
              <w:rPr>
                <w:rFonts w:ascii="Noto Sans" w:hAnsi="Noto Sans" w:cs="Noto Sans"/>
                <w:sz w:val="16"/>
                <w:szCs w:val="16"/>
              </w:rPr>
            </w:pPr>
          </w:p>
        </w:tc>
      </w:tr>
      <w:tr w:rsidR="00A951DD" w:rsidRPr="00A6237C" w14:paraId="31EFCD5C"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245A2951" w14:textId="1DF9B2F0" w:rsidR="00A951DD" w:rsidRPr="00A6237C" w:rsidRDefault="00A951DD" w:rsidP="001509FA">
            <w:pPr>
              <w:snapToGrid w:val="0"/>
              <w:rPr>
                <w:rFonts w:ascii="Noto Sans" w:hAnsi="Noto Sans" w:cs="Noto Sans"/>
                <w:b/>
                <w:bCs/>
                <w:sz w:val="16"/>
                <w:szCs w:val="16"/>
              </w:rPr>
            </w:pPr>
            <w:r w:rsidRPr="00A6237C">
              <w:rPr>
                <w:rFonts w:ascii="Noto Sans" w:hAnsi="Noto Sans" w:cs="Noto Sans"/>
                <w:b/>
                <w:bCs/>
                <w:sz w:val="16"/>
                <w:szCs w:val="16"/>
              </w:rPr>
              <w:t xml:space="preserve">NOTA:   NO SE </w:t>
            </w:r>
            <w:r w:rsidR="0035554C" w:rsidRPr="00A6237C">
              <w:rPr>
                <w:rFonts w:ascii="Noto Sans" w:hAnsi="Noto Sans" w:cs="Noto Sans"/>
                <w:b/>
                <w:bCs/>
                <w:sz w:val="16"/>
                <w:szCs w:val="16"/>
              </w:rPr>
              <w:t>RECIBIRÁ NINGÚN</w:t>
            </w:r>
            <w:r w:rsidRPr="00A6237C">
              <w:rPr>
                <w:rFonts w:ascii="Noto Sans" w:hAnsi="Noto Sans" w:cs="Noto Sans"/>
                <w:b/>
                <w:bCs/>
                <w:sz w:val="16"/>
                <w:szCs w:val="16"/>
              </w:rPr>
              <w:t xml:space="preserve"> BIEN QUE DIFIERA DE LO </w:t>
            </w:r>
            <w:r w:rsidR="00924903" w:rsidRPr="00A6237C">
              <w:rPr>
                <w:rFonts w:ascii="Noto Sans" w:hAnsi="Noto Sans" w:cs="Noto Sans"/>
                <w:b/>
                <w:bCs/>
                <w:sz w:val="16"/>
                <w:szCs w:val="16"/>
              </w:rPr>
              <w:t>OFERTADO Y</w:t>
            </w:r>
            <w:r w:rsidRPr="00A6237C">
              <w:rPr>
                <w:rFonts w:ascii="Noto Sans" w:hAnsi="Noto Sans" w:cs="Noto Sans"/>
                <w:b/>
                <w:bCs/>
                <w:sz w:val="16"/>
                <w:szCs w:val="16"/>
              </w:rPr>
              <w:t xml:space="preserve"> PLASMADO EN EL PRESENTE CONTRATO CON LO QUE SE PRETENDA ENTREGAR, POR LO QUE DEBERÁ RECHAZARSE EN FORMA INMEDIATA, Y EL </w:t>
            </w:r>
            <w:r w:rsidR="004B748D" w:rsidRPr="00A6237C">
              <w:rPr>
                <w:rFonts w:ascii="Noto Sans" w:hAnsi="Noto Sans" w:cs="Noto Sans"/>
                <w:b/>
                <w:bCs/>
                <w:sz w:val="16"/>
                <w:szCs w:val="16"/>
              </w:rPr>
              <w:t>PROVEEDOR DEBERÁ</w:t>
            </w:r>
            <w:r w:rsidRPr="00A6237C">
              <w:rPr>
                <w:rFonts w:ascii="Noto Sans" w:hAnsi="Noto Sans" w:cs="Noto Sans"/>
                <w:b/>
                <w:bCs/>
                <w:sz w:val="16"/>
                <w:szCs w:val="16"/>
              </w:rPr>
              <w:t xml:space="preserve"> ENTREGAR LOS BIENES </w:t>
            </w:r>
            <w:proofErr w:type="gramStart"/>
            <w:r w:rsidRPr="00A6237C">
              <w:rPr>
                <w:rFonts w:ascii="Noto Sans" w:hAnsi="Noto Sans" w:cs="Noto Sans"/>
                <w:b/>
                <w:bCs/>
                <w:sz w:val="16"/>
                <w:szCs w:val="16"/>
              </w:rPr>
              <w:t>DE ACUERDO A</w:t>
            </w:r>
            <w:proofErr w:type="gramEnd"/>
            <w:r w:rsidRPr="00A6237C">
              <w:rPr>
                <w:rFonts w:ascii="Noto Sans" w:hAnsi="Noto Sans" w:cs="Noto Sans"/>
                <w:b/>
                <w:bCs/>
                <w:sz w:val="16"/>
                <w:szCs w:val="16"/>
              </w:rPr>
              <w:t xml:space="preserve"> LO ESTIPULADO EN EL PRESENTE CONTRATO.</w:t>
            </w:r>
          </w:p>
        </w:tc>
      </w:tr>
      <w:tr w:rsidR="00A951DD" w:rsidRPr="00A6237C" w14:paraId="4DD87B62" w14:textId="77777777" w:rsidTr="00B06316">
        <w:tblPrEx>
          <w:tblCellMar>
            <w:left w:w="0" w:type="dxa"/>
            <w:right w:w="0" w:type="dxa"/>
          </w:tblCellMar>
        </w:tblPrEx>
        <w:trPr>
          <w:trHeight w:val="20"/>
          <w:jc w:val="center"/>
        </w:trPr>
        <w:tc>
          <w:tcPr>
            <w:tcW w:w="2738" w:type="dxa"/>
            <w:gridSpan w:val="6"/>
            <w:tcBorders>
              <w:top w:val="single" w:sz="4" w:space="0" w:color="000000"/>
              <w:left w:val="single" w:sz="4" w:space="0" w:color="000000"/>
              <w:bottom w:val="single" w:sz="4" w:space="0" w:color="000000"/>
            </w:tcBorders>
          </w:tcPr>
          <w:p w14:paraId="57A62075" w14:textId="77777777" w:rsidR="00A951DD" w:rsidRPr="00A6237C" w:rsidRDefault="00A951DD" w:rsidP="001509FA">
            <w:pPr>
              <w:snapToGrid w:val="0"/>
              <w:rPr>
                <w:rFonts w:ascii="Noto Sans" w:hAnsi="Noto Sans" w:cs="Noto Sans"/>
                <w:b/>
                <w:bCs/>
                <w:sz w:val="16"/>
                <w:szCs w:val="16"/>
              </w:rPr>
            </w:pPr>
            <w:r w:rsidRPr="00A6237C">
              <w:rPr>
                <w:rFonts w:ascii="Noto Sans" w:hAnsi="Noto Sans" w:cs="Noto Sans"/>
                <w:b/>
                <w:bCs/>
                <w:sz w:val="16"/>
                <w:szCs w:val="16"/>
              </w:rPr>
              <w:t>ENTREGA:</w:t>
            </w:r>
          </w:p>
          <w:p w14:paraId="1B3800C6" w14:textId="77777777" w:rsidR="00A951DD" w:rsidRPr="00A6237C" w:rsidRDefault="00A951DD" w:rsidP="001509FA">
            <w:pPr>
              <w:snapToGrid w:val="0"/>
              <w:jc w:val="center"/>
              <w:rPr>
                <w:rFonts w:ascii="Noto Sans" w:hAnsi="Noto Sans" w:cs="Noto Sans"/>
                <w:sz w:val="16"/>
                <w:szCs w:val="16"/>
              </w:rPr>
            </w:pPr>
            <w:r w:rsidRPr="00A6237C">
              <w:rPr>
                <w:rFonts w:ascii="Noto Sans" w:hAnsi="Noto Sans" w:cs="Noto Sans"/>
                <w:sz w:val="16"/>
                <w:szCs w:val="16"/>
              </w:rPr>
              <w:t> </w:t>
            </w:r>
          </w:p>
        </w:tc>
        <w:tc>
          <w:tcPr>
            <w:tcW w:w="3134" w:type="dxa"/>
            <w:gridSpan w:val="2"/>
            <w:tcBorders>
              <w:top w:val="single" w:sz="4" w:space="0" w:color="000000"/>
              <w:left w:val="single" w:sz="4" w:space="0" w:color="000000"/>
              <w:bottom w:val="single" w:sz="4" w:space="0" w:color="000000"/>
            </w:tcBorders>
          </w:tcPr>
          <w:p w14:paraId="4E825E5B" w14:textId="77777777" w:rsidR="00A951DD" w:rsidRPr="00A6237C" w:rsidRDefault="00A951DD" w:rsidP="001509FA">
            <w:pPr>
              <w:snapToGrid w:val="0"/>
              <w:rPr>
                <w:rFonts w:ascii="Noto Sans" w:hAnsi="Noto Sans" w:cs="Noto Sans"/>
                <w:b/>
                <w:bCs/>
                <w:sz w:val="16"/>
                <w:szCs w:val="16"/>
              </w:rPr>
            </w:pPr>
            <w:r w:rsidRPr="00A6237C">
              <w:rPr>
                <w:rFonts w:ascii="Noto Sans" w:hAnsi="Noto Sans" w:cs="Noto Sans"/>
                <w:b/>
                <w:bCs/>
                <w:sz w:val="16"/>
                <w:szCs w:val="16"/>
              </w:rPr>
              <w:t>VERIFICA:</w:t>
            </w:r>
          </w:p>
          <w:p w14:paraId="7A6AAC43" w14:textId="77777777" w:rsidR="00A951DD" w:rsidRPr="00A6237C" w:rsidRDefault="00A951DD" w:rsidP="001509FA">
            <w:pPr>
              <w:snapToGrid w:val="0"/>
              <w:rPr>
                <w:rFonts w:ascii="Noto Sans" w:hAnsi="Noto Sans" w:cs="Noto Sans"/>
                <w:sz w:val="16"/>
                <w:szCs w:val="16"/>
              </w:rPr>
            </w:pPr>
            <w:r w:rsidRPr="00A6237C">
              <w:rPr>
                <w:rFonts w:ascii="Noto Sans" w:hAnsi="Noto Sans" w:cs="Noto Sans"/>
                <w:sz w:val="16"/>
                <w:szCs w:val="16"/>
              </w:rPr>
              <w:t>NOMBRE:</w:t>
            </w:r>
          </w:p>
          <w:p w14:paraId="695F730F" w14:textId="77777777" w:rsidR="00A951DD" w:rsidRPr="00A6237C" w:rsidRDefault="00A951DD" w:rsidP="001509FA">
            <w:pPr>
              <w:snapToGrid w:val="0"/>
              <w:rPr>
                <w:rFonts w:ascii="Noto Sans" w:hAnsi="Noto Sans" w:cs="Noto Sans"/>
                <w:sz w:val="16"/>
                <w:szCs w:val="16"/>
              </w:rPr>
            </w:pPr>
            <w:r w:rsidRPr="00A6237C">
              <w:rPr>
                <w:rFonts w:ascii="Noto Sans" w:hAnsi="Noto Sans" w:cs="Noto Sans"/>
                <w:sz w:val="16"/>
                <w:szCs w:val="16"/>
              </w:rPr>
              <w:t>MATRÍCULA:</w:t>
            </w:r>
          </w:p>
        </w:tc>
        <w:tc>
          <w:tcPr>
            <w:tcW w:w="2447" w:type="dxa"/>
            <w:gridSpan w:val="3"/>
            <w:tcBorders>
              <w:top w:val="single" w:sz="4" w:space="0" w:color="000000"/>
              <w:left w:val="single" w:sz="4" w:space="0" w:color="000000"/>
              <w:bottom w:val="single" w:sz="4" w:space="0" w:color="000000"/>
            </w:tcBorders>
          </w:tcPr>
          <w:p w14:paraId="0DCDF5DF" w14:textId="77777777" w:rsidR="00A951DD" w:rsidRPr="00A6237C" w:rsidRDefault="00A951DD" w:rsidP="001509FA">
            <w:pPr>
              <w:snapToGrid w:val="0"/>
              <w:rPr>
                <w:rFonts w:ascii="Noto Sans" w:hAnsi="Noto Sans" w:cs="Noto Sans"/>
                <w:b/>
                <w:bCs/>
                <w:sz w:val="16"/>
                <w:szCs w:val="16"/>
              </w:rPr>
            </w:pPr>
            <w:r w:rsidRPr="00A6237C">
              <w:rPr>
                <w:rFonts w:ascii="Noto Sans" w:hAnsi="Noto Sans" w:cs="Noto Sans"/>
                <w:b/>
                <w:bCs/>
                <w:sz w:val="16"/>
                <w:szCs w:val="16"/>
              </w:rPr>
              <w:t>RECIBE:</w:t>
            </w:r>
          </w:p>
          <w:p w14:paraId="315E234F" w14:textId="77777777" w:rsidR="00A951DD" w:rsidRPr="00A6237C" w:rsidRDefault="00A951DD" w:rsidP="001509FA">
            <w:pPr>
              <w:snapToGrid w:val="0"/>
              <w:rPr>
                <w:rFonts w:ascii="Noto Sans" w:hAnsi="Noto Sans" w:cs="Noto Sans"/>
                <w:sz w:val="16"/>
                <w:szCs w:val="16"/>
              </w:rPr>
            </w:pPr>
            <w:r w:rsidRPr="00A6237C">
              <w:rPr>
                <w:rFonts w:ascii="Noto Sans" w:hAnsi="Noto Sans" w:cs="Noto Sans"/>
                <w:sz w:val="16"/>
                <w:szCs w:val="16"/>
              </w:rPr>
              <w:t>NOMBRE:</w:t>
            </w:r>
          </w:p>
          <w:p w14:paraId="037D697E" w14:textId="77777777" w:rsidR="00A951DD" w:rsidRPr="00A6237C" w:rsidRDefault="00A951DD" w:rsidP="001509FA">
            <w:pPr>
              <w:snapToGrid w:val="0"/>
              <w:rPr>
                <w:rFonts w:ascii="Noto Sans" w:hAnsi="Noto Sans" w:cs="Noto Sans"/>
                <w:sz w:val="16"/>
                <w:szCs w:val="16"/>
              </w:rPr>
            </w:pPr>
            <w:r w:rsidRPr="00A6237C">
              <w:rPr>
                <w:rFonts w:ascii="Noto Sans" w:hAnsi="Noto Sans" w:cs="Noto Sans"/>
                <w:sz w:val="16"/>
                <w:szCs w:val="16"/>
              </w:rPr>
              <w:t>MATRÍCULA:</w:t>
            </w:r>
          </w:p>
        </w:tc>
        <w:tc>
          <w:tcPr>
            <w:tcW w:w="2032" w:type="dxa"/>
            <w:tcBorders>
              <w:top w:val="single" w:sz="4" w:space="0" w:color="000000"/>
              <w:left w:val="single" w:sz="4" w:space="0" w:color="000000"/>
              <w:bottom w:val="single" w:sz="4" w:space="0" w:color="000000"/>
              <w:right w:val="single" w:sz="4" w:space="0" w:color="000000"/>
            </w:tcBorders>
          </w:tcPr>
          <w:p w14:paraId="7D44A770" w14:textId="77777777" w:rsidR="00A951DD" w:rsidRPr="00A6237C" w:rsidRDefault="00A951DD" w:rsidP="001509FA">
            <w:pPr>
              <w:snapToGrid w:val="0"/>
              <w:rPr>
                <w:rFonts w:ascii="Noto Sans" w:hAnsi="Noto Sans" w:cs="Noto Sans"/>
                <w:b/>
                <w:bCs/>
                <w:sz w:val="16"/>
                <w:szCs w:val="16"/>
              </w:rPr>
            </w:pPr>
          </w:p>
        </w:tc>
      </w:tr>
      <w:tr w:rsidR="00A951DD" w:rsidRPr="00A6237C" w14:paraId="40F71BD4"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050236A5" w14:textId="77777777" w:rsidR="00A951DD" w:rsidRPr="00A6237C" w:rsidRDefault="00A951DD" w:rsidP="001509FA">
            <w:pPr>
              <w:snapToGrid w:val="0"/>
              <w:rPr>
                <w:rFonts w:ascii="Noto Sans" w:hAnsi="Noto Sans" w:cs="Noto Sans"/>
                <w:sz w:val="16"/>
                <w:szCs w:val="16"/>
              </w:rPr>
            </w:pPr>
            <w:r w:rsidRPr="00A6237C">
              <w:rPr>
                <w:rFonts w:ascii="Noto Sans" w:hAnsi="Noto Sans" w:cs="Noto Sans"/>
                <w:sz w:val="16"/>
                <w:szCs w:val="16"/>
              </w:rPr>
              <w:t>OBSERVACIONES:</w:t>
            </w:r>
          </w:p>
        </w:tc>
      </w:tr>
    </w:tbl>
    <w:p w14:paraId="0BD6C8C9" w14:textId="77777777" w:rsidR="0035554C" w:rsidRPr="00A6237C" w:rsidRDefault="0035554C" w:rsidP="001E4183">
      <w:pPr>
        <w:tabs>
          <w:tab w:val="left" w:pos="5802"/>
        </w:tabs>
        <w:ind w:left="-851" w:right="-518"/>
        <w:contextualSpacing/>
        <w:jc w:val="center"/>
        <w:rPr>
          <w:rFonts w:ascii="Noto Sans" w:hAnsi="Noto Sans" w:cs="Noto Sans"/>
          <w:b/>
          <w:sz w:val="22"/>
          <w:szCs w:val="22"/>
          <w:lang w:val="es-ES_tradnl"/>
        </w:rPr>
      </w:pPr>
    </w:p>
    <w:p w14:paraId="6A3C2AC6" w14:textId="77777777" w:rsidR="0035554C" w:rsidRPr="00A6237C" w:rsidRDefault="0035554C" w:rsidP="001E4183">
      <w:pPr>
        <w:tabs>
          <w:tab w:val="left" w:pos="5802"/>
        </w:tabs>
        <w:ind w:left="-851" w:right="-518"/>
        <w:contextualSpacing/>
        <w:jc w:val="center"/>
        <w:rPr>
          <w:rFonts w:ascii="Noto Sans" w:hAnsi="Noto Sans" w:cs="Noto Sans"/>
          <w:b/>
          <w:sz w:val="22"/>
          <w:szCs w:val="22"/>
          <w:lang w:val="es-ES_tradnl"/>
        </w:rPr>
      </w:pPr>
    </w:p>
    <w:p w14:paraId="745759B3" w14:textId="77777777" w:rsidR="0035554C" w:rsidRPr="00A6237C" w:rsidRDefault="0035554C" w:rsidP="001E4183">
      <w:pPr>
        <w:tabs>
          <w:tab w:val="left" w:pos="5802"/>
        </w:tabs>
        <w:ind w:left="-851" w:right="-518"/>
        <w:contextualSpacing/>
        <w:jc w:val="center"/>
        <w:rPr>
          <w:rFonts w:ascii="Noto Sans" w:hAnsi="Noto Sans" w:cs="Noto Sans"/>
          <w:b/>
          <w:sz w:val="22"/>
          <w:szCs w:val="22"/>
          <w:lang w:val="es-ES_tradnl"/>
        </w:rPr>
      </w:pPr>
    </w:p>
    <w:p w14:paraId="1D93B7E8" w14:textId="77777777" w:rsidR="0035554C" w:rsidRPr="00A6237C" w:rsidRDefault="0035554C" w:rsidP="001E4183">
      <w:pPr>
        <w:tabs>
          <w:tab w:val="left" w:pos="5802"/>
        </w:tabs>
        <w:ind w:left="-851" w:right="-518"/>
        <w:contextualSpacing/>
        <w:jc w:val="center"/>
        <w:rPr>
          <w:rFonts w:ascii="Noto Sans" w:hAnsi="Noto Sans" w:cs="Noto Sans"/>
          <w:b/>
          <w:sz w:val="22"/>
          <w:szCs w:val="22"/>
          <w:lang w:val="es-ES_tradnl"/>
        </w:rPr>
      </w:pPr>
    </w:p>
    <w:p w14:paraId="5B803C19" w14:textId="77777777" w:rsidR="0035554C" w:rsidRPr="00A6237C" w:rsidRDefault="0035554C" w:rsidP="001E4183">
      <w:pPr>
        <w:tabs>
          <w:tab w:val="left" w:pos="5802"/>
        </w:tabs>
        <w:ind w:left="-851" w:right="-518"/>
        <w:contextualSpacing/>
        <w:jc w:val="center"/>
        <w:rPr>
          <w:rFonts w:ascii="Noto Sans" w:hAnsi="Noto Sans" w:cs="Noto Sans"/>
          <w:b/>
          <w:sz w:val="22"/>
          <w:szCs w:val="22"/>
          <w:lang w:val="es-ES_tradnl"/>
        </w:rPr>
      </w:pPr>
    </w:p>
    <w:p w14:paraId="0C35BC80" w14:textId="1DDC4939" w:rsidR="00B06316" w:rsidRPr="00A6237C" w:rsidRDefault="00B06316" w:rsidP="001E4183">
      <w:pPr>
        <w:tabs>
          <w:tab w:val="left" w:pos="5802"/>
        </w:tabs>
        <w:ind w:left="-851" w:right="-518"/>
        <w:contextualSpacing/>
        <w:jc w:val="center"/>
        <w:rPr>
          <w:rFonts w:ascii="Noto Sans" w:hAnsi="Noto Sans" w:cs="Noto Sans"/>
          <w:b/>
          <w:sz w:val="22"/>
          <w:szCs w:val="22"/>
          <w:lang w:val="es-ES_tradnl"/>
        </w:rPr>
      </w:pPr>
      <w:r w:rsidRPr="00A6237C">
        <w:rPr>
          <w:rFonts w:ascii="Noto Sans" w:hAnsi="Noto Sans" w:cs="Noto Sans"/>
          <w:b/>
          <w:sz w:val="22"/>
          <w:szCs w:val="22"/>
          <w:lang w:val="es-ES_tradnl"/>
        </w:rPr>
        <w:lastRenderedPageBreak/>
        <w:t>ANEXO</w:t>
      </w:r>
      <w:r w:rsidR="001B6BF7" w:rsidRPr="00A6237C">
        <w:rPr>
          <w:rFonts w:ascii="Noto Sans" w:hAnsi="Noto Sans" w:cs="Noto Sans"/>
          <w:b/>
          <w:sz w:val="22"/>
          <w:szCs w:val="22"/>
          <w:lang w:val="es-ES_tradnl"/>
        </w:rPr>
        <w:t xml:space="preserve"> </w:t>
      </w:r>
      <w:r w:rsidR="00A00022" w:rsidRPr="00A6237C">
        <w:rPr>
          <w:rFonts w:ascii="Noto Sans" w:hAnsi="Noto Sans" w:cs="Noto Sans"/>
          <w:b/>
          <w:sz w:val="22"/>
          <w:szCs w:val="22"/>
          <w:lang w:val="es-ES_tradnl"/>
        </w:rPr>
        <w:t>4</w:t>
      </w:r>
      <w:r w:rsidR="0035554C" w:rsidRPr="00A6237C">
        <w:rPr>
          <w:rFonts w:ascii="Noto Sans" w:hAnsi="Noto Sans" w:cs="Noto Sans"/>
          <w:b/>
          <w:sz w:val="22"/>
          <w:szCs w:val="22"/>
          <w:lang w:val="es-ES_tradnl"/>
        </w:rPr>
        <w:t xml:space="preserve"> (C</w:t>
      </w:r>
      <w:r w:rsidR="00A00022" w:rsidRPr="00A6237C">
        <w:rPr>
          <w:rFonts w:ascii="Noto Sans" w:hAnsi="Noto Sans" w:cs="Noto Sans"/>
          <w:b/>
          <w:sz w:val="22"/>
          <w:szCs w:val="22"/>
          <w:lang w:val="es-ES_tradnl"/>
        </w:rPr>
        <w:t>UATRO</w:t>
      </w:r>
      <w:r w:rsidR="0035554C" w:rsidRPr="00A6237C">
        <w:rPr>
          <w:rFonts w:ascii="Noto Sans" w:hAnsi="Noto Sans" w:cs="Noto Sans"/>
          <w:b/>
          <w:sz w:val="22"/>
          <w:szCs w:val="22"/>
          <w:lang w:val="es-ES_tradnl"/>
        </w:rPr>
        <w:t>)</w:t>
      </w:r>
    </w:p>
    <w:p w14:paraId="048D2729" w14:textId="77777777" w:rsidR="00B06316" w:rsidRPr="00A6237C" w:rsidRDefault="00B06316" w:rsidP="001E4183">
      <w:pPr>
        <w:tabs>
          <w:tab w:val="left" w:pos="5802"/>
        </w:tabs>
        <w:ind w:left="-851" w:right="-518"/>
        <w:contextualSpacing/>
        <w:jc w:val="center"/>
        <w:rPr>
          <w:rFonts w:ascii="Noto Sans" w:hAnsi="Noto Sans" w:cs="Noto Sans"/>
          <w:b/>
          <w:sz w:val="22"/>
          <w:szCs w:val="22"/>
          <w:lang w:val="es-ES_tradnl"/>
        </w:rPr>
      </w:pPr>
    </w:p>
    <w:p w14:paraId="7A9250DD" w14:textId="35F9D9EC" w:rsidR="001B6BF7" w:rsidRPr="00A6237C" w:rsidRDefault="001B6BF7" w:rsidP="00924903">
      <w:pPr>
        <w:widowControl w:val="0"/>
        <w:ind w:left="-142" w:right="-93"/>
        <w:jc w:val="center"/>
        <w:rPr>
          <w:rFonts w:ascii="Noto Sans" w:eastAsia="Arial Unicode MS" w:hAnsi="Noto Sans" w:cs="Noto Sans"/>
          <w:b/>
          <w:kern w:val="1"/>
          <w:sz w:val="22"/>
          <w:szCs w:val="22"/>
        </w:rPr>
      </w:pPr>
      <w:r w:rsidRPr="00A6237C">
        <w:rPr>
          <w:rFonts w:ascii="Noto Sans" w:eastAsia="Arial Unicode MS" w:hAnsi="Noto Sans" w:cs="Noto Sans"/>
          <w:b/>
          <w:kern w:val="1"/>
          <w:sz w:val="22"/>
          <w:szCs w:val="22"/>
        </w:rPr>
        <w:t xml:space="preserve">FORMATO </w:t>
      </w:r>
      <w:r w:rsidR="0035554C" w:rsidRPr="00A6237C">
        <w:rPr>
          <w:rFonts w:ascii="Noto Sans" w:eastAsia="Arial Unicode MS" w:hAnsi="Noto Sans" w:cs="Noto Sans"/>
          <w:b/>
          <w:kern w:val="1"/>
          <w:sz w:val="22"/>
          <w:szCs w:val="22"/>
        </w:rPr>
        <w:t>PARA SEÑALAR</w:t>
      </w:r>
      <w:r w:rsidRPr="00A6237C">
        <w:rPr>
          <w:rFonts w:ascii="Noto Sans" w:eastAsia="Arial Unicode MS" w:hAnsi="Noto Sans" w:cs="Noto Sans"/>
          <w:b/>
          <w:kern w:val="1"/>
          <w:sz w:val="22"/>
          <w:szCs w:val="22"/>
        </w:rPr>
        <w:t xml:space="preserve"> DOMICILIO LEGAL PARA TODOS LOS </w:t>
      </w:r>
      <w:r w:rsidR="0035554C" w:rsidRPr="00A6237C">
        <w:rPr>
          <w:rFonts w:ascii="Noto Sans" w:eastAsia="Arial Unicode MS" w:hAnsi="Noto Sans" w:cs="Noto Sans"/>
          <w:b/>
          <w:kern w:val="1"/>
          <w:sz w:val="22"/>
          <w:szCs w:val="22"/>
        </w:rPr>
        <w:t>EFECTOS DE</w:t>
      </w:r>
      <w:r w:rsidRPr="00A6237C">
        <w:rPr>
          <w:rFonts w:ascii="Noto Sans" w:eastAsia="Arial Unicode MS" w:hAnsi="Noto Sans" w:cs="Noto Sans"/>
          <w:b/>
          <w:kern w:val="1"/>
          <w:sz w:val="22"/>
          <w:szCs w:val="22"/>
        </w:rPr>
        <w:t xml:space="preserve"> ESTE ACTO JURÍDICO.</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A00022" w:rsidRPr="00A6237C" w14:paraId="351AE361" w14:textId="77777777" w:rsidTr="00A00022">
        <w:tc>
          <w:tcPr>
            <w:tcW w:w="9972" w:type="dxa"/>
            <w:tcBorders>
              <w:top w:val="single" w:sz="1" w:space="0" w:color="000000"/>
              <w:left w:val="single" w:sz="1" w:space="0" w:color="000000"/>
              <w:bottom w:val="single" w:sz="1" w:space="0" w:color="000000"/>
              <w:right w:val="single" w:sz="1" w:space="0" w:color="000000"/>
            </w:tcBorders>
          </w:tcPr>
          <w:p w14:paraId="1BE180E7" w14:textId="1D1C1431" w:rsidR="00A00022" w:rsidRPr="00A6237C" w:rsidRDefault="00A00022" w:rsidP="00A00022">
            <w:pPr>
              <w:pStyle w:val="Contenidodelatabla"/>
              <w:jc w:val="center"/>
              <w:rPr>
                <w:rFonts w:ascii="Noto Sans" w:hAnsi="Noto Sans" w:cs="Noto Sans"/>
              </w:rPr>
            </w:pPr>
            <w:r w:rsidRPr="00A6237C">
              <w:rPr>
                <w:rFonts w:ascii="Noto Sans" w:hAnsi="Noto Sans" w:cs="Noto Sans"/>
              </w:rPr>
              <w:t>MEMBRETE O LOGOTIPO DEL PROVEEDOR.</w:t>
            </w:r>
          </w:p>
        </w:tc>
      </w:tr>
    </w:tbl>
    <w:p w14:paraId="6391CDD3" w14:textId="77777777" w:rsidR="00A00022" w:rsidRPr="00A6237C" w:rsidRDefault="00A00022" w:rsidP="00A00022">
      <w:pPr>
        <w:rPr>
          <w:rFonts w:ascii="Noto Sans" w:hAnsi="Noto Sans" w:cs="Noto Sans"/>
        </w:rPr>
      </w:pPr>
    </w:p>
    <w:p w14:paraId="6B920814" w14:textId="77777777" w:rsidR="00A00022" w:rsidRPr="00A6237C" w:rsidRDefault="00A00022" w:rsidP="00A00022">
      <w:pPr>
        <w:rPr>
          <w:rFonts w:ascii="Noto Sans" w:hAnsi="Noto Sans" w:cs="Noto Sans"/>
          <w:sz w:val="22"/>
          <w:szCs w:val="18"/>
        </w:rPr>
      </w:pPr>
      <w:r w:rsidRPr="00A6237C">
        <w:rPr>
          <w:rFonts w:ascii="Noto Sans" w:hAnsi="Noto Sans" w:cs="Noto Sans"/>
          <w:sz w:val="22"/>
          <w:szCs w:val="18"/>
        </w:rPr>
        <w:t>FECHA: ________________.</w:t>
      </w:r>
    </w:p>
    <w:p w14:paraId="5C4CE97D" w14:textId="77777777" w:rsidR="00A00022" w:rsidRPr="00A6237C" w:rsidRDefault="00A00022" w:rsidP="00A00022">
      <w:pPr>
        <w:rPr>
          <w:rFonts w:ascii="Noto Sans" w:hAnsi="Noto Sans" w:cs="Noto Sans"/>
          <w:sz w:val="22"/>
          <w:szCs w:val="18"/>
        </w:rPr>
      </w:pPr>
    </w:p>
    <w:p w14:paraId="0DA654ED" w14:textId="77777777" w:rsidR="00A00022" w:rsidRPr="00A6237C" w:rsidRDefault="00A00022" w:rsidP="00A00022">
      <w:pPr>
        <w:rPr>
          <w:rFonts w:ascii="Noto Sans" w:hAnsi="Noto Sans" w:cs="Noto Sans"/>
          <w:sz w:val="20"/>
          <w:szCs w:val="16"/>
        </w:rPr>
      </w:pPr>
      <w:r w:rsidRPr="00A6237C">
        <w:rPr>
          <w:rFonts w:ascii="Noto Sans" w:hAnsi="Noto Sans" w:cs="Noto Sans"/>
          <w:sz w:val="20"/>
          <w:szCs w:val="16"/>
        </w:rPr>
        <w:t>INSTITUTO MEXICANO DEL SEGURO SOCIAL.</w:t>
      </w:r>
    </w:p>
    <w:p w14:paraId="4114CCE2" w14:textId="77777777" w:rsidR="00A00022" w:rsidRPr="00A6237C" w:rsidRDefault="00A00022" w:rsidP="00A00022">
      <w:pPr>
        <w:rPr>
          <w:rFonts w:ascii="Noto Sans" w:hAnsi="Noto Sans" w:cs="Noto Sans"/>
          <w:sz w:val="20"/>
          <w:szCs w:val="16"/>
        </w:rPr>
      </w:pPr>
      <w:r w:rsidRPr="00A6237C">
        <w:rPr>
          <w:rFonts w:ascii="Noto Sans" w:hAnsi="Noto Sans" w:cs="Noto Sans"/>
          <w:sz w:val="20"/>
          <w:szCs w:val="16"/>
        </w:rPr>
        <w:t>ÓRGANO DE OPERACIÓN ADMINISTRATIVA DESCONCENTRADA EN OAXACA.</w:t>
      </w:r>
    </w:p>
    <w:p w14:paraId="5604CA33" w14:textId="77777777" w:rsidR="00A00022" w:rsidRPr="00A6237C" w:rsidRDefault="00A00022" w:rsidP="00A00022">
      <w:pPr>
        <w:rPr>
          <w:rFonts w:ascii="Noto Sans" w:hAnsi="Noto Sans" w:cs="Noto Sans"/>
          <w:sz w:val="20"/>
          <w:szCs w:val="16"/>
        </w:rPr>
      </w:pPr>
    </w:p>
    <w:p w14:paraId="10CDE70A" w14:textId="77777777" w:rsidR="00A00022" w:rsidRPr="00A6237C" w:rsidRDefault="00A00022" w:rsidP="00A00022">
      <w:pPr>
        <w:rPr>
          <w:rFonts w:ascii="Noto Sans" w:hAnsi="Noto Sans" w:cs="Noto Sans"/>
          <w:b/>
          <w:sz w:val="20"/>
          <w:szCs w:val="16"/>
        </w:rPr>
      </w:pPr>
      <w:r w:rsidRPr="00A6237C">
        <w:rPr>
          <w:rFonts w:ascii="Noto Sans" w:hAnsi="Noto Sans" w:cs="Noto Sans"/>
          <w:b/>
          <w:sz w:val="20"/>
          <w:szCs w:val="16"/>
        </w:rPr>
        <w:t>PRESENTE:</w:t>
      </w:r>
    </w:p>
    <w:p w14:paraId="46251C4F" w14:textId="77777777" w:rsidR="00A00022" w:rsidRPr="00A6237C" w:rsidRDefault="00A00022" w:rsidP="00A00022">
      <w:pPr>
        <w:rPr>
          <w:rFonts w:ascii="Noto Sans" w:hAnsi="Noto Sans" w:cs="Noto Sans"/>
          <w:sz w:val="20"/>
          <w:szCs w:val="16"/>
        </w:rPr>
      </w:pPr>
    </w:p>
    <w:p w14:paraId="18BBECF3" w14:textId="0151AB89"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Con relación a la licitación Pública No.                __ inherente a la “ADQUISICIÓN DE REFACCIONES E</w:t>
      </w:r>
      <w:r w:rsidR="00F8066C">
        <w:rPr>
          <w:rFonts w:ascii="Noto Sans" w:hAnsi="Noto Sans" w:cs="Noto Sans"/>
          <w:sz w:val="20"/>
          <w:szCs w:val="16"/>
        </w:rPr>
        <w:t xml:space="preserve"> INSUMOS DE</w:t>
      </w:r>
      <w:r w:rsidRPr="00A6237C">
        <w:rPr>
          <w:rFonts w:ascii="Noto Sans" w:hAnsi="Noto Sans" w:cs="Noto Sans"/>
          <w:sz w:val="20"/>
          <w:szCs w:val="16"/>
        </w:rPr>
        <w:t xml:space="preserve"> </w:t>
      </w:r>
      <w:r w:rsidR="00F8066C">
        <w:rPr>
          <w:rFonts w:ascii="Noto Sans" w:hAnsi="Noto Sans" w:cs="Noto Sans"/>
          <w:sz w:val="20"/>
          <w:szCs w:val="16"/>
        </w:rPr>
        <w:t>PINTURA</w:t>
      </w:r>
      <w:r w:rsidRPr="00A6237C">
        <w:rPr>
          <w:rFonts w:ascii="Noto Sans" w:hAnsi="Noto Sans" w:cs="Noto Sans"/>
          <w:sz w:val="20"/>
          <w:szCs w:val="16"/>
        </w:rPr>
        <w:t>, RÉGIMEN IMSS - ORDINARIO, EJERCICIO 202</w:t>
      </w:r>
      <w:r w:rsidR="00F8066C">
        <w:rPr>
          <w:rFonts w:ascii="Noto Sans" w:hAnsi="Noto Sans" w:cs="Noto Sans"/>
          <w:sz w:val="20"/>
          <w:szCs w:val="16"/>
        </w:rPr>
        <w:t>5</w:t>
      </w:r>
      <w:r w:rsidRPr="00A6237C">
        <w:rPr>
          <w:rFonts w:ascii="Noto Sans" w:hAnsi="Noto Sans" w:cs="Noto Sans"/>
          <w:sz w:val="20"/>
          <w:szCs w:val="16"/>
        </w:rPr>
        <w:t xml:space="preserve">”. El </w:t>
      </w:r>
      <w:r w:rsidRPr="00A6237C">
        <w:rPr>
          <w:rFonts w:ascii="Noto Sans" w:hAnsi="Noto Sans" w:cs="Noto Sans"/>
          <w:b/>
          <w:sz w:val="20"/>
          <w:szCs w:val="16"/>
        </w:rPr>
        <w:t>C</w:t>
      </w:r>
      <w:r w:rsidRPr="00A6237C">
        <w:rPr>
          <w:rFonts w:ascii="Noto Sans" w:hAnsi="Noto Sans" w:cs="Noto Sans"/>
          <w:sz w:val="20"/>
          <w:szCs w:val="16"/>
        </w:rPr>
        <w:t>._______________________ Representante legal de la empresa _________________________________ Señalo como domicilio legal para todos los efectos de este acto jurídico el ubicado en:</w:t>
      </w:r>
    </w:p>
    <w:p w14:paraId="7C7DEF7B" w14:textId="77777777" w:rsidR="00A00022" w:rsidRPr="00A6237C" w:rsidRDefault="00A00022" w:rsidP="00A00022">
      <w:pPr>
        <w:jc w:val="both"/>
        <w:rPr>
          <w:rFonts w:ascii="Noto Sans" w:hAnsi="Noto Sans" w:cs="Noto Sans"/>
          <w:sz w:val="20"/>
          <w:szCs w:val="16"/>
        </w:rPr>
      </w:pPr>
    </w:p>
    <w:p w14:paraId="06592D49" w14:textId="415B512F"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Calle: _____________, Número: ____________, Col. ____________, Municipio o delegación: _____________, Código Postal: __________, Estado: ____________________.</w:t>
      </w:r>
    </w:p>
    <w:p w14:paraId="262AF6B4" w14:textId="77777777" w:rsidR="00A00022" w:rsidRPr="00A6237C" w:rsidRDefault="00A00022" w:rsidP="00A00022">
      <w:pPr>
        <w:jc w:val="both"/>
        <w:rPr>
          <w:rFonts w:ascii="Noto Sans" w:hAnsi="Noto Sans" w:cs="Noto Sans"/>
          <w:sz w:val="20"/>
          <w:szCs w:val="16"/>
        </w:rPr>
      </w:pPr>
    </w:p>
    <w:p w14:paraId="59471F2C" w14:textId="6E2FE8DF"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Teléfono (s) fijo(s) del proveedor: ___________________.</w:t>
      </w:r>
    </w:p>
    <w:p w14:paraId="1883B547" w14:textId="79CA7F31"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Fax: _____________________________________.</w:t>
      </w:r>
    </w:p>
    <w:p w14:paraId="0FCE138D" w14:textId="77777777"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Correo electrónico: _________________.</w:t>
      </w:r>
    </w:p>
    <w:p w14:paraId="6FD0C8E2" w14:textId="77777777"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Teléfono Celular del representante legal: _______________.</w:t>
      </w:r>
    </w:p>
    <w:p w14:paraId="37B77CF0" w14:textId="0FAF2579"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Localizador del representante legal. ____________________.</w:t>
      </w:r>
    </w:p>
    <w:p w14:paraId="1540E054" w14:textId="77777777" w:rsidR="00A00022" w:rsidRPr="00A6237C" w:rsidRDefault="00A00022" w:rsidP="00A00022">
      <w:pPr>
        <w:jc w:val="both"/>
        <w:rPr>
          <w:rFonts w:ascii="Noto Sans" w:hAnsi="Noto Sans" w:cs="Noto Sans"/>
          <w:sz w:val="20"/>
          <w:szCs w:val="16"/>
        </w:rPr>
      </w:pPr>
    </w:p>
    <w:p w14:paraId="74EAA186" w14:textId="2430D460"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 xml:space="preserve">Relación del personal encargado de la recepción, confirmación y otorgamiento de número de folio de los requerimientos: </w:t>
      </w:r>
    </w:p>
    <w:p w14:paraId="6843758F" w14:textId="77777777"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__________________________, ________________.</w:t>
      </w:r>
    </w:p>
    <w:p w14:paraId="7F01CDBB" w14:textId="77777777"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__________________________,_________________</w:t>
      </w:r>
    </w:p>
    <w:p w14:paraId="033E7686" w14:textId="77777777" w:rsidR="00A00022" w:rsidRPr="00A6237C" w:rsidRDefault="00A00022" w:rsidP="00A00022">
      <w:pPr>
        <w:jc w:val="both"/>
        <w:rPr>
          <w:rFonts w:ascii="Noto Sans" w:hAnsi="Noto Sans" w:cs="Noto Sans"/>
          <w:sz w:val="20"/>
          <w:szCs w:val="16"/>
        </w:rPr>
      </w:pPr>
    </w:p>
    <w:p w14:paraId="0E55A243" w14:textId="0C1C814D"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Asimismo, y como representante legal me comprometo a dar respuesta en forma inmediata las 24 horas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o localizador,  me comprometo a notificarlo en forma inmediata a los jefes de conservación de unidad y al administrador del contrato.</w:t>
      </w:r>
    </w:p>
    <w:p w14:paraId="063EA4EF" w14:textId="77777777" w:rsidR="00A00022" w:rsidRPr="00A6237C" w:rsidRDefault="00A00022" w:rsidP="00A00022">
      <w:pPr>
        <w:jc w:val="both"/>
        <w:rPr>
          <w:rFonts w:ascii="Noto Sans" w:hAnsi="Noto Sans" w:cs="Noto Sans"/>
          <w:sz w:val="20"/>
          <w:szCs w:val="16"/>
        </w:rPr>
      </w:pPr>
    </w:p>
    <w:p w14:paraId="2C4A1EF8" w14:textId="77777777"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Nombre y firma del representante legal.</w:t>
      </w:r>
    </w:p>
    <w:p w14:paraId="48E04A9A" w14:textId="77777777" w:rsidR="00A00022" w:rsidRPr="00A6237C" w:rsidRDefault="00A00022" w:rsidP="00A00022">
      <w:pPr>
        <w:jc w:val="both"/>
        <w:rPr>
          <w:rFonts w:ascii="Noto Sans" w:hAnsi="Noto Sans" w:cs="Noto Sans"/>
          <w:sz w:val="22"/>
          <w:szCs w:val="18"/>
        </w:rPr>
      </w:pPr>
      <w:r w:rsidRPr="00A6237C">
        <w:rPr>
          <w:rFonts w:ascii="Noto Sans" w:hAnsi="Noto Sans" w:cs="Noto Sans"/>
          <w:sz w:val="22"/>
          <w:szCs w:val="18"/>
        </w:rPr>
        <w:t>_______________________________</w:t>
      </w:r>
    </w:p>
    <w:p w14:paraId="37C580DD" w14:textId="77777777" w:rsidR="00C66107" w:rsidRPr="00A6237C" w:rsidRDefault="00C66107" w:rsidP="00924903">
      <w:pPr>
        <w:ind w:left="-142" w:right="-93"/>
        <w:jc w:val="center"/>
        <w:rPr>
          <w:rFonts w:ascii="Noto Sans" w:hAnsi="Noto Sans" w:cs="Noto Sans"/>
          <w:b/>
        </w:rPr>
      </w:pPr>
    </w:p>
    <w:tbl>
      <w:tblPr>
        <w:tblStyle w:val="Tablaconcuadrcula"/>
        <w:tblW w:w="0" w:type="auto"/>
        <w:tblLook w:val="04A0" w:firstRow="1" w:lastRow="0" w:firstColumn="1" w:lastColumn="0" w:noHBand="0" w:noVBand="1"/>
      </w:tblPr>
      <w:tblGrid>
        <w:gridCol w:w="9828"/>
      </w:tblGrid>
      <w:tr w:rsidR="00D000F4" w:rsidRPr="00A6237C" w14:paraId="37001F26" w14:textId="77777777" w:rsidTr="00D000F4">
        <w:tc>
          <w:tcPr>
            <w:tcW w:w="9828" w:type="dxa"/>
          </w:tcPr>
          <w:p w14:paraId="553395A1" w14:textId="1DCA86F7" w:rsidR="00D000F4" w:rsidRPr="00A6237C" w:rsidRDefault="00D000F4" w:rsidP="00B06316">
            <w:pPr>
              <w:jc w:val="center"/>
              <w:rPr>
                <w:rFonts w:ascii="Noto Sans" w:hAnsi="Noto Sans" w:cs="Noto Sans"/>
                <w:b/>
              </w:rPr>
            </w:pPr>
            <w:r w:rsidRPr="00A6237C">
              <w:rPr>
                <w:rFonts w:ascii="Noto Sans" w:hAnsi="Noto Sans" w:cs="Noto Sans"/>
                <w:b/>
              </w:rPr>
              <w:lastRenderedPageBreak/>
              <w:t>MEMBRETE DE LA EMPRESA</w:t>
            </w:r>
          </w:p>
        </w:tc>
      </w:tr>
    </w:tbl>
    <w:p w14:paraId="0B8315F4" w14:textId="77777777" w:rsidR="00C66107" w:rsidRPr="00A6237C" w:rsidRDefault="00C66107" w:rsidP="00B06316">
      <w:pPr>
        <w:jc w:val="center"/>
        <w:rPr>
          <w:rFonts w:ascii="Noto Sans" w:hAnsi="Noto Sans" w:cs="Noto Sans"/>
          <w:b/>
        </w:rPr>
      </w:pPr>
    </w:p>
    <w:p w14:paraId="738250EF" w14:textId="1E9591F5" w:rsidR="00B06316" w:rsidRPr="00A6237C" w:rsidRDefault="00B06316" w:rsidP="00B06316">
      <w:pPr>
        <w:jc w:val="center"/>
        <w:rPr>
          <w:rFonts w:ascii="Noto Sans" w:hAnsi="Noto Sans" w:cs="Noto Sans"/>
          <w:b/>
        </w:rPr>
      </w:pPr>
      <w:r w:rsidRPr="00A6237C">
        <w:rPr>
          <w:rFonts w:ascii="Noto Sans" w:hAnsi="Noto Sans" w:cs="Noto Sans"/>
          <w:b/>
        </w:rPr>
        <w:t>ANEXO</w:t>
      </w:r>
      <w:r w:rsidR="001B6BF7" w:rsidRPr="00A6237C">
        <w:rPr>
          <w:rFonts w:ascii="Noto Sans" w:hAnsi="Noto Sans" w:cs="Noto Sans"/>
          <w:b/>
        </w:rPr>
        <w:t xml:space="preserve"> </w:t>
      </w:r>
      <w:r w:rsidR="00A00022" w:rsidRPr="00A6237C">
        <w:rPr>
          <w:rFonts w:ascii="Noto Sans" w:hAnsi="Noto Sans" w:cs="Noto Sans"/>
          <w:b/>
        </w:rPr>
        <w:t>5</w:t>
      </w:r>
      <w:r w:rsidR="00D000F4" w:rsidRPr="00A6237C">
        <w:rPr>
          <w:rFonts w:ascii="Noto Sans" w:hAnsi="Noto Sans" w:cs="Noto Sans"/>
          <w:b/>
        </w:rPr>
        <w:t xml:space="preserve"> (</w:t>
      </w:r>
      <w:r w:rsidR="00A00022" w:rsidRPr="00A6237C">
        <w:rPr>
          <w:rFonts w:ascii="Noto Sans" w:hAnsi="Noto Sans" w:cs="Noto Sans"/>
          <w:b/>
        </w:rPr>
        <w:t>CINCO</w:t>
      </w:r>
      <w:r w:rsidR="00D000F4" w:rsidRPr="00A6237C">
        <w:rPr>
          <w:rFonts w:ascii="Noto Sans" w:hAnsi="Noto Sans" w:cs="Noto Sans"/>
          <w:b/>
        </w:rPr>
        <w:t>)</w:t>
      </w:r>
    </w:p>
    <w:p w14:paraId="6967C873" w14:textId="77777777" w:rsidR="00B06316" w:rsidRPr="00A6237C" w:rsidRDefault="00B06316" w:rsidP="001E4183">
      <w:pPr>
        <w:jc w:val="both"/>
        <w:rPr>
          <w:rFonts w:ascii="Noto Sans" w:hAnsi="Noto Sans" w:cs="Noto Sans"/>
        </w:rPr>
      </w:pPr>
    </w:p>
    <w:p w14:paraId="4D81C5B5" w14:textId="52D71145" w:rsidR="00B06316" w:rsidRPr="00A6237C" w:rsidRDefault="00B06316" w:rsidP="00B06316">
      <w:pPr>
        <w:jc w:val="center"/>
        <w:rPr>
          <w:rFonts w:ascii="Noto Sans" w:hAnsi="Noto Sans" w:cs="Noto Sans"/>
          <w:b/>
        </w:rPr>
      </w:pPr>
      <w:r w:rsidRPr="00A6237C">
        <w:rPr>
          <w:rFonts w:ascii="Noto Sans" w:hAnsi="Noto Sans" w:cs="Noto Sans"/>
          <w:b/>
        </w:rPr>
        <w:t>AUTORIZACIÓN DE DEDUCCIÓN.</w:t>
      </w:r>
    </w:p>
    <w:p w14:paraId="1FBE616E" w14:textId="77777777" w:rsidR="00B06316" w:rsidRPr="00A6237C" w:rsidRDefault="00B06316" w:rsidP="00B06316">
      <w:pPr>
        <w:jc w:val="center"/>
        <w:rPr>
          <w:rFonts w:ascii="Noto Sans" w:hAnsi="Noto Sans" w:cs="Noto Sans"/>
          <w:b/>
        </w:rPr>
      </w:pPr>
    </w:p>
    <w:p w14:paraId="018B51E2" w14:textId="069C77D8" w:rsidR="00A00022" w:rsidRPr="00A6237C" w:rsidRDefault="00A00022" w:rsidP="00A00022">
      <w:pPr>
        <w:rPr>
          <w:rFonts w:ascii="Noto Sans" w:hAnsi="Noto Sans" w:cs="Noto Sans"/>
        </w:rPr>
      </w:pPr>
      <w:r w:rsidRPr="00A6237C">
        <w:rPr>
          <w:rFonts w:ascii="Noto Sans" w:hAnsi="Noto Sans" w:cs="Noto Sans"/>
        </w:rPr>
        <w:t>Fecha: __________________________.</w:t>
      </w:r>
    </w:p>
    <w:p w14:paraId="58D0F4D6" w14:textId="759C4753" w:rsidR="00A00022" w:rsidRPr="00A6237C" w:rsidRDefault="00A00022" w:rsidP="00A00022">
      <w:pPr>
        <w:rPr>
          <w:rFonts w:ascii="Noto Sans" w:hAnsi="Noto Sans" w:cs="Noto Sans"/>
        </w:rPr>
      </w:pPr>
      <w:r w:rsidRPr="00A6237C">
        <w:rPr>
          <w:rFonts w:ascii="Noto Sans" w:hAnsi="Noto Sans" w:cs="Noto Sans"/>
        </w:rPr>
        <w:t>Licitación No. _____________________.</w:t>
      </w:r>
    </w:p>
    <w:p w14:paraId="634D9640" w14:textId="01F9FD1D" w:rsidR="00A00022" w:rsidRPr="00A6237C" w:rsidRDefault="00A00022" w:rsidP="00A00022">
      <w:pPr>
        <w:rPr>
          <w:rFonts w:ascii="Noto Sans" w:hAnsi="Noto Sans" w:cs="Noto Sans"/>
          <w:b/>
        </w:rPr>
      </w:pPr>
      <w:r w:rsidRPr="00A6237C">
        <w:rPr>
          <w:rFonts w:ascii="Noto Sans" w:hAnsi="Noto Sans" w:cs="Noto Sans"/>
          <w:b/>
        </w:rPr>
        <w:t xml:space="preserve">ADQUISICIÓN DE REFACCIONES DE </w:t>
      </w:r>
      <w:r w:rsidR="00F8066C">
        <w:rPr>
          <w:rFonts w:ascii="Noto Sans" w:hAnsi="Noto Sans" w:cs="Noto Sans"/>
          <w:b/>
        </w:rPr>
        <w:t>PINTURA</w:t>
      </w:r>
      <w:r w:rsidRPr="00A6237C">
        <w:rPr>
          <w:rFonts w:ascii="Noto Sans" w:hAnsi="Noto Sans" w:cs="Noto Sans"/>
          <w:b/>
        </w:rPr>
        <w:t>, RÉGIMEN IMSS - ORDINARIO, EJERCICIO 202</w:t>
      </w:r>
      <w:r w:rsidR="00F8066C">
        <w:rPr>
          <w:rFonts w:ascii="Noto Sans" w:hAnsi="Noto Sans" w:cs="Noto Sans"/>
          <w:b/>
        </w:rPr>
        <w:t>5</w:t>
      </w:r>
      <w:r w:rsidRPr="00A6237C">
        <w:rPr>
          <w:rFonts w:ascii="Noto Sans" w:hAnsi="Noto Sans" w:cs="Noto Sans"/>
          <w:b/>
        </w:rPr>
        <w:t>.</w:t>
      </w:r>
    </w:p>
    <w:p w14:paraId="3289F8C2" w14:textId="77777777" w:rsidR="00A00022" w:rsidRPr="00A6237C" w:rsidRDefault="00A00022" w:rsidP="00A00022">
      <w:pPr>
        <w:jc w:val="both"/>
        <w:rPr>
          <w:rFonts w:ascii="Noto Sans" w:hAnsi="Noto Sans" w:cs="Noto Sans"/>
        </w:rPr>
      </w:pPr>
      <w:r w:rsidRPr="00A6237C">
        <w:rPr>
          <w:rFonts w:ascii="Noto Sans" w:hAnsi="Noto Sans" w:cs="Noto Sans"/>
        </w:rPr>
        <w:t>PRESENTE:</w:t>
      </w:r>
    </w:p>
    <w:p w14:paraId="7218E657" w14:textId="6A592C57" w:rsidR="00A00022" w:rsidRPr="00A6237C" w:rsidRDefault="00A00022" w:rsidP="00A00022">
      <w:pPr>
        <w:jc w:val="both"/>
        <w:rPr>
          <w:rFonts w:ascii="Noto Sans" w:hAnsi="Noto Sans" w:cs="Noto Sans"/>
        </w:rPr>
      </w:pPr>
      <w:r w:rsidRPr="00A6237C">
        <w:rPr>
          <w:rFonts w:ascii="Noto Sans" w:hAnsi="Noto Sans" w:cs="Noto Sans"/>
        </w:rPr>
        <w:t>C. ________________Representante legal de la empresa_______________________ manifiesto lo siguiente:</w:t>
      </w:r>
    </w:p>
    <w:p w14:paraId="40499CD4" w14:textId="77777777" w:rsidR="00A00022" w:rsidRPr="00A6237C" w:rsidRDefault="00A00022" w:rsidP="00A00022">
      <w:pPr>
        <w:jc w:val="both"/>
        <w:rPr>
          <w:rFonts w:ascii="Noto Sans" w:hAnsi="Noto Sans" w:cs="Noto Sans"/>
        </w:rPr>
      </w:pPr>
      <w:r w:rsidRPr="00A6237C">
        <w:rPr>
          <w:rFonts w:ascii="Noto Sans" w:hAnsi="Noto Sans" w:cs="Noto Sans"/>
          <w:b/>
        </w:rPr>
        <w:t>Autorizo</w:t>
      </w:r>
      <w:r w:rsidRPr="00A6237C">
        <w:rPr>
          <w:rFonts w:ascii="Noto Sans" w:hAnsi="Noto Sans" w:cs="Noto Sans"/>
        </w:rPr>
        <w:t xml:space="preserve"> al Instituto Mexicano del Seguro Social a que, en caso de que mi representada no diera cumplimiento, en tiempo y forma, por causas injustificadas y atribuibles a mi empresa con la entrega de los bienes, solicitados</w:t>
      </w:r>
      <w:r w:rsidRPr="00A6237C">
        <w:rPr>
          <w:rFonts w:ascii="Noto Sans" w:hAnsi="Noto Sans" w:cs="Noto Sans"/>
          <w:color w:val="0070C0"/>
        </w:rPr>
        <w:t xml:space="preserve"> </w:t>
      </w:r>
      <w:r w:rsidRPr="00A6237C">
        <w:rPr>
          <w:rFonts w:ascii="Noto Sans" w:hAnsi="Noto Sans" w:cs="Noto Sans"/>
        </w:rPr>
        <w:t xml:space="preserve">por el jefe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763538E2" w14:textId="77777777" w:rsidR="00A00022" w:rsidRPr="00A6237C" w:rsidRDefault="00A00022" w:rsidP="00A00022">
      <w:pPr>
        <w:jc w:val="both"/>
        <w:rPr>
          <w:rFonts w:ascii="Noto Sans" w:hAnsi="Noto Sans" w:cs="Noto Sans"/>
          <w:b/>
        </w:rPr>
      </w:pPr>
    </w:p>
    <w:p w14:paraId="6312495B" w14:textId="55E99EDA" w:rsidR="00A00022" w:rsidRPr="00A6237C" w:rsidRDefault="00A00022" w:rsidP="00A00022">
      <w:pPr>
        <w:jc w:val="both"/>
        <w:rPr>
          <w:rFonts w:ascii="Noto Sans" w:hAnsi="Noto Sans" w:cs="Noto Sans"/>
          <w:b/>
        </w:rPr>
      </w:pPr>
      <w:r w:rsidRPr="00A6237C">
        <w:rPr>
          <w:rFonts w:ascii="Noto Sans" w:hAnsi="Noto Sans" w:cs="Noto Sans"/>
          <w:b/>
        </w:rPr>
        <w:t>“EL INSTITUTO” puede adquirir los bienes solicitados y no suministrados por mi representada con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4F9507D1" w14:textId="77777777" w:rsidR="00A00022" w:rsidRPr="00A6237C" w:rsidRDefault="00A00022" w:rsidP="00A00022">
      <w:pPr>
        <w:jc w:val="both"/>
        <w:rPr>
          <w:rFonts w:ascii="Noto Sans" w:hAnsi="Noto Sans" w:cs="Noto Sans"/>
        </w:rPr>
      </w:pPr>
    </w:p>
    <w:p w14:paraId="2359BC03" w14:textId="77777777" w:rsidR="00A00022" w:rsidRPr="00A6237C" w:rsidRDefault="00A00022" w:rsidP="00A00022">
      <w:pPr>
        <w:jc w:val="both"/>
        <w:rPr>
          <w:rFonts w:ascii="Noto Sans" w:hAnsi="Noto Sans" w:cs="Noto Sans"/>
        </w:rPr>
      </w:pPr>
      <w:r w:rsidRPr="00A6237C">
        <w:rPr>
          <w:rFonts w:ascii="Noto Sans" w:hAnsi="Noto Sans" w:cs="Noto Sans"/>
        </w:rPr>
        <w:t>Atte.</w:t>
      </w:r>
    </w:p>
    <w:p w14:paraId="448E85D2" w14:textId="77777777" w:rsidR="00A00022" w:rsidRPr="00A6237C" w:rsidRDefault="00A00022" w:rsidP="00A00022">
      <w:pPr>
        <w:jc w:val="both"/>
        <w:rPr>
          <w:rFonts w:ascii="Noto Sans" w:hAnsi="Noto Sans" w:cs="Noto Sans"/>
        </w:rPr>
      </w:pPr>
      <w:r w:rsidRPr="00A6237C">
        <w:rPr>
          <w:rFonts w:ascii="Noto Sans" w:hAnsi="Noto Sans" w:cs="Noto Sans"/>
        </w:rPr>
        <w:t>____________________</w:t>
      </w:r>
    </w:p>
    <w:p w14:paraId="2AB0B51D" w14:textId="77777777" w:rsidR="00A00022" w:rsidRPr="00A6237C" w:rsidRDefault="00A00022" w:rsidP="00A00022">
      <w:pPr>
        <w:jc w:val="both"/>
        <w:rPr>
          <w:rFonts w:ascii="Noto Sans" w:hAnsi="Noto Sans" w:cs="Noto Sans"/>
        </w:rPr>
      </w:pPr>
      <w:r w:rsidRPr="00A6237C">
        <w:rPr>
          <w:rFonts w:ascii="Noto Sans" w:hAnsi="Noto Sans" w:cs="Noto Sans"/>
        </w:rPr>
        <w:t xml:space="preserve">Representante legal. </w:t>
      </w:r>
    </w:p>
    <w:p w14:paraId="5820DB9F" w14:textId="77777777" w:rsidR="00A00022" w:rsidRPr="00A6237C" w:rsidRDefault="00A00022" w:rsidP="00A00022">
      <w:pPr>
        <w:jc w:val="both"/>
        <w:rPr>
          <w:rFonts w:ascii="Noto Sans" w:hAnsi="Noto Sans" w:cs="Noto Sans"/>
        </w:rPr>
      </w:pPr>
    </w:p>
    <w:p w14:paraId="0999143A" w14:textId="77777777" w:rsidR="00D52639" w:rsidRPr="00A6237C" w:rsidRDefault="00D52639" w:rsidP="00755846">
      <w:pPr>
        <w:suppressAutoHyphens w:val="0"/>
        <w:jc w:val="center"/>
        <w:rPr>
          <w:rFonts w:ascii="Noto Sans" w:hAnsi="Noto Sans" w:cs="Noto Sans"/>
          <w:b/>
          <w:szCs w:val="24"/>
        </w:rPr>
      </w:pPr>
    </w:p>
    <w:p w14:paraId="50A99AFC" w14:textId="1716C7D4" w:rsidR="00D52639" w:rsidRPr="00A6237C" w:rsidRDefault="00D52639" w:rsidP="00755846">
      <w:pPr>
        <w:suppressAutoHyphens w:val="0"/>
        <w:jc w:val="center"/>
        <w:rPr>
          <w:rFonts w:ascii="Noto Sans" w:hAnsi="Noto Sans" w:cs="Noto Sans"/>
          <w:b/>
          <w:szCs w:val="24"/>
        </w:rPr>
      </w:pPr>
    </w:p>
    <w:p w14:paraId="5FFCC9C9" w14:textId="7FD5FF94" w:rsidR="00C66107" w:rsidRPr="00A6237C" w:rsidRDefault="00C66107" w:rsidP="00755846">
      <w:pPr>
        <w:suppressAutoHyphens w:val="0"/>
        <w:jc w:val="center"/>
        <w:rPr>
          <w:rFonts w:ascii="Noto Sans" w:hAnsi="Noto Sans" w:cs="Noto Sans"/>
          <w:b/>
          <w:szCs w:val="24"/>
        </w:rPr>
      </w:pPr>
    </w:p>
    <w:p w14:paraId="4FBACF9E" w14:textId="4CBBCE2B" w:rsidR="00C66107" w:rsidRPr="00A6237C" w:rsidRDefault="00C66107" w:rsidP="00755846">
      <w:pPr>
        <w:suppressAutoHyphens w:val="0"/>
        <w:jc w:val="center"/>
        <w:rPr>
          <w:rFonts w:ascii="Noto Sans" w:hAnsi="Noto Sans" w:cs="Noto Sans"/>
          <w:b/>
          <w:szCs w:val="24"/>
        </w:rPr>
      </w:pPr>
    </w:p>
    <w:p w14:paraId="098C7AB8" w14:textId="77777777" w:rsidR="00982CA5" w:rsidRPr="00A6237C" w:rsidRDefault="00982CA5" w:rsidP="00755846">
      <w:pPr>
        <w:suppressAutoHyphens w:val="0"/>
        <w:jc w:val="center"/>
        <w:rPr>
          <w:rFonts w:ascii="Noto Sans" w:hAnsi="Noto Sans" w:cs="Noto Sans"/>
          <w:b/>
          <w:szCs w:val="24"/>
        </w:rPr>
      </w:pPr>
    </w:p>
    <w:p w14:paraId="650F0A78" w14:textId="6D981CC0" w:rsidR="00755846" w:rsidRPr="00A6237C" w:rsidRDefault="00755846" w:rsidP="00755846">
      <w:pPr>
        <w:suppressAutoHyphens w:val="0"/>
        <w:jc w:val="center"/>
        <w:rPr>
          <w:rFonts w:ascii="Noto Sans" w:hAnsi="Noto Sans" w:cs="Noto Sans"/>
          <w:b/>
          <w:sz w:val="22"/>
          <w:szCs w:val="22"/>
        </w:rPr>
      </w:pPr>
      <w:r w:rsidRPr="00A6237C">
        <w:rPr>
          <w:rFonts w:ascii="Noto Sans" w:hAnsi="Noto Sans" w:cs="Noto Sans"/>
          <w:b/>
          <w:szCs w:val="24"/>
        </w:rPr>
        <w:t>ANEXO</w:t>
      </w:r>
      <w:r w:rsidR="001B6BF7" w:rsidRPr="00A6237C">
        <w:rPr>
          <w:rFonts w:ascii="Noto Sans" w:hAnsi="Noto Sans" w:cs="Noto Sans"/>
          <w:b/>
          <w:szCs w:val="24"/>
        </w:rPr>
        <w:t xml:space="preserve"> </w:t>
      </w:r>
      <w:r w:rsidR="00A00022" w:rsidRPr="00A6237C">
        <w:rPr>
          <w:rFonts w:ascii="Noto Sans" w:hAnsi="Noto Sans" w:cs="Noto Sans"/>
          <w:b/>
          <w:szCs w:val="24"/>
        </w:rPr>
        <w:t>6</w:t>
      </w:r>
      <w:r w:rsidR="002C72A3" w:rsidRPr="00A6237C">
        <w:rPr>
          <w:rFonts w:ascii="Noto Sans" w:hAnsi="Noto Sans" w:cs="Noto Sans"/>
          <w:b/>
          <w:szCs w:val="24"/>
        </w:rPr>
        <w:t xml:space="preserve"> (SE</w:t>
      </w:r>
      <w:r w:rsidR="00A00022" w:rsidRPr="00A6237C">
        <w:rPr>
          <w:rFonts w:ascii="Noto Sans" w:hAnsi="Noto Sans" w:cs="Noto Sans"/>
          <w:b/>
          <w:szCs w:val="24"/>
        </w:rPr>
        <w:t>IS</w:t>
      </w:r>
      <w:r w:rsidR="002C72A3" w:rsidRPr="00A6237C">
        <w:rPr>
          <w:rFonts w:ascii="Noto Sans" w:hAnsi="Noto Sans" w:cs="Noto Sans"/>
          <w:b/>
          <w:szCs w:val="24"/>
        </w:rPr>
        <w:t>)</w:t>
      </w:r>
    </w:p>
    <w:p w14:paraId="0D117D95" w14:textId="77777777" w:rsidR="00755846" w:rsidRPr="00A6237C" w:rsidRDefault="00755846" w:rsidP="00755846">
      <w:pPr>
        <w:jc w:val="center"/>
        <w:rPr>
          <w:rFonts w:ascii="Noto Sans" w:hAnsi="Noto Sans" w:cs="Noto Sans"/>
          <w:b/>
          <w:sz w:val="22"/>
          <w:szCs w:val="22"/>
        </w:rPr>
      </w:pPr>
    </w:p>
    <w:p w14:paraId="730B6463" w14:textId="77777777" w:rsidR="00755846" w:rsidRPr="00A6237C" w:rsidRDefault="00755846" w:rsidP="00755846">
      <w:pPr>
        <w:tabs>
          <w:tab w:val="center" w:pos="4419"/>
          <w:tab w:val="right" w:pos="8838"/>
        </w:tabs>
        <w:suppressAutoHyphens w:val="0"/>
        <w:rPr>
          <w:rFonts w:ascii="Noto Sans" w:eastAsia="Calibri" w:hAnsi="Noto Sans" w:cs="Noto Sans"/>
          <w:sz w:val="22"/>
          <w:szCs w:val="22"/>
          <w:lang w:val="es-MX" w:eastAsia="en-US"/>
        </w:rPr>
      </w:pPr>
    </w:p>
    <w:p w14:paraId="725727E7" w14:textId="77777777" w:rsidR="001B6BF7" w:rsidRPr="00A6237C" w:rsidRDefault="001B6BF7" w:rsidP="001B6BF7">
      <w:pPr>
        <w:snapToGrid w:val="0"/>
        <w:jc w:val="center"/>
        <w:rPr>
          <w:rFonts w:ascii="Noto Sans" w:hAnsi="Noto Sans" w:cs="Noto Sans"/>
          <w:b/>
        </w:rPr>
      </w:pPr>
      <w:r w:rsidRPr="00A6237C">
        <w:rPr>
          <w:rFonts w:ascii="Noto Sans" w:hAnsi="Noto Sans" w:cs="Noto Sans"/>
          <w:b/>
        </w:rPr>
        <w:t>PROPOSICIÓN ECONÓMICA</w:t>
      </w:r>
    </w:p>
    <w:p w14:paraId="14A2BAF6" w14:textId="77777777" w:rsidR="001B6BF7" w:rsidRPr="00A6237C" w:rsidRDefault="001B6BF7" w:rsidP="001B6BF7">
      <w:pPr>
        <w:snapToGrid w:val="0"/>
        <w:jc w:val="center"/>
        <w:rPr>
          <w:rFonts w:ascii="Noto Sans" w:hAnsi="Noto Sans" w:cs="Noto Sans"/>
          <w:b/>
        </w:rPr>
      </w:pPr>
    </w:p>
    <w:tbl>
      <w:tblPr>
        <w:tblW w:w="10582" w:type="dxa"/>
        <w:tblInd w:w="-589" w:type="dxa"/>
        <w:tblCellMar>
          <w:left w:w="70" w:type="dxa"/>
          <w:right w:w="70" w:type="dxa"/>
        </w:tblCellMar>
        <w:tblLook w:val="04A0" w:firstRow="1" w:lastRow="0" w:firstColumn="1" w:lastColumn="0" w:noHBand="0" w:noVBand="1"/>
      </w:tblPr>
      <w:tblGrid>
        <w:gridCol w:w="684"/>
        <w:gridCol w:w="534"/>
        <w:gridCol w:w="821"/>
        <w:gridCol w:w="588"/>
        <w:gridCol w:w="1092"/>
        <w:gridCol w:w="1087"/>
        <w:gridCol w:w="901"/>
        <w:gridCol w:w="961"/>
        <w:gridCol w:w="612"/>
        <w:gridCol w:w="754"/>
        <w:gridCol w:w="754"/>
        <w:gridCol w:w="743"/>
        <w:gridCol w:w="531"/>
        <w:gridCol w:w="531"/>
      </w:tblGrid>
      <w:tr w:rsidR="00A00022" w:rsidRPr="00A6237C" w14:paraId="36315BC5" w14:textId="77777777" w:rsidTr="00A00022">
        <w:trPr>
          <w:trHeight w:val="503"/>
        </w:trPr>
        <w:tc>
          <w:tcPr>
            <w:tcW w:w="684"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9B6024C"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PARTIDA</w:t>
            </w:r>
          </w:p>
        </w:tc>
        <w:tc>
          <w:tcPr>
            <w:tcW w:w="534" w:type="dxa"/>
            <w:tcBorders>
              <w:top w:val="single" w:sz="4" w:space="0" w:color="auto"/>
              <w:left w:val="nil"/>
              <w:bottom w:val="single" w:sz="4" w:space="0" w:color="auto"/>
              <w:right w:val="single" w:sz="4" w:space="0" w:color="auto"/>
            </w:tcBorders>
            <w:shd w:val="clear" w:color="000000" w:fill="FCD5B4"/>
            <w:vAlign w:val="center"/>
            <w:hideMark/>
          </w:tcPr>
          <w:p w14:paraId="06830DB5"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CLAVE</w:t>
            </w:r>
          </w:p>
        </w:tc>
        <w:tc>
          <w:tcPr>
            <w:tcW w:w="821" w:type="dxa"/>
            <w:tcBorders>
              <w:top w:val="single" w:sz="4" w:space="0" w:color="auto"/>
              <w:left w:val="nil"/>
              <w:bottom w:val="single" w:sz="4" w:space="0" w:color="auto"/>
              <w:right w:val="single" w:sz="4" w:space="0" w:color="auto"/>
            </w:tcBorders>
            <w:shd w:val="clear" w:color="000000" w:fill="FCD5B4"/>
            <w:vAlign w:val="center"/>
            <w:hideMark/>
          </w:tcPr>
          <w:p w14:paraId="6CB18209" w14:textId="77777777" w:rsidR="00A00022" w:rsidRPr="00A6237C" w:rsidRDefault="00A00022" w:rsidP="005053FA">
            <w:pPr>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CONCEPTO</w:t>
            </w:r>
          </w:p>
        </w:tc>
        <w:tc>
          <w:tcPr>
            <w:tcW w:w="588" w:type="dxa"/>
            <w:tcBorders>
              <w:top w:val="single" w:sz="4" w:space="0" w:color="auto"/>
              <w:left w:val="nil"/>
              <w:bottom w:val="single" w:sz="4" w:space="0" w:color="auto"/>
              <w:right w:val="single" w:sz="4" w:space="0" w:color="auto"/>
            </w:tcBorders>
            <w:shd w:val="clear" w:color="000000" w:fill="FCD5B4"/>
            <w:vAlign w:val="center"/>
            <w:hideMark/>
          </w:tcPr>
          <w:p w14:paraId="70D696B1"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MARCA</w:t>
            </w:r>
          </w:p>
        </w:tc>
        <w:tc>
          <w:tcPr>
            <w:tcW w:w="1092" w:type="dxa"/>
            <w:tcBorders>
              <w:top w:val="single" w:sz="4" w:space="0" w:color="auto"/>
              <w:left w:val="nil"/>
              <w:bottom w:val="single" w:sz="4" w:space="0" w:color="auto"/>
              <w:right w:val="single" w:sz="4" w:space="0" w:color="auto"/>
            </w:tcBorders>
            <w:shd w:val="clear" w:color="000000" w:fill="FCD5B4"/>
            <w:vAlign w:val="center"/>
            <w:hideMark/>
          </w:tcPr>
          <w:p w14:paraId="735FF537"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MODELO, CÓDIGO, LINEA, No. DE CATÁLOGO.</w:t>
            </w:r>
          </w:p>
        </w:tc>
        <w:tc>
          <w:tcPr>
            <w:tcW w:w="1087" w:type="dxa"/>
            <w:tcBorders>
              <w:top w:val="single" w:sz="4" w:space="0" w:color="auto"/>
              <w:left w:val="nil"/>
              <w:bottom w:val="single" w:sz="4" w:space="0" w:color="auto"/>
              <w:right w:val="single" w:sz="4" w:space="0" w:color="auto"/>
            </w:tcBorders>
            <w:shd w:val="clear" w:color="000000" w:fill="FCD5B4"/>
            <w:vAlign w:val="center"/>
            <w:hideMark/>
          </w:tcPr>
          <w:p w14:paraId="434F34FE" w14:textId="77777777" w:rsidR="00A00022" w:rsidRPr="00A6237C" w:rsidRDefault="00A00022" w:rsidP="005053FA">
            <w:pPr>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PRESENTACION</w:t>
            </w:r>
          </w:p>
        </w:tc>
        <w:tc>
          <w:tcPr>
            <w:tcW w:w="901" w:type="dxa"/>
            <w:tcBorders>
              <w:top w:val="single" w:sz="4" w:space="0" w:color="auto"/>
              <w:left w:val="nil"/>
              <w:bottom w:val="single" w:sz="4" w:space="0" w:color="auto"/>
              <w:right w:val="single" w:sz="4" w:space="0" w:color="auto"/>
            </w:tcBorders>
            <w:shd w:val="clear" w:color="000000" w:fill="FCD5B4"/>
            <w:vAlign w:val="center"/>
            <w:hideMark/>
          </w:tcPr>
          <w:p w14:paraId="50B0D169"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NOMBRE DEL FABRICANTE</w:t>
            </w:r>
          </w:p>
        </w:tc>
        <w:tc>
          <w:tcPr>
            <w:tcW w:w="961" w:type="dxa"/>
            <w:tcBorders>
              <w:top w:val="single" w:sz="4" w:space="0" w:color="auto"/>
              <w:left w:val="nil"/>
              <w:bottom w:val="single" w:sz="4" w:space="0" w:color="auto"/>
              <w:right w:val="single" w:sz="4" w:space="0" w:color="auto"/>
            </w:tcBorders>
            <w:shd w:val="clear" w:color="000000" w:fill="FCD5B4"/>
            <w:vAlign w:val="center"/>
            <w:hideMark/>
          </w:tcPr>
          <w:p w14:paraId="2A5E7A85"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PAIS DE FABRICACIÓN</w:t>
            </w:r>
          </w:p>
        </w:tc>
        <w:tc>
          <w:tcPr>
            <w:tcW w:w="601" w:type="dxa"/>
            <w:tcBorders>
              <w:top w:val="single" w:sz="4" w:space="0" w:color="auto"/>
              <w:left w:val="nil"/>
              <w:bottom w:val="single" w:sz="4" w:space="0" w:color="auto"/>
              <w:right w:val="single" w:sz="4" w:space="0" w:color="auto"/>
            </w:tcBorders>
            <w:shd w:val="clear" w:color="000000" w:fill="FCD5B4"/>
            <w:noWrap/>
            <w:vAlign w:val="center"/>
            <w:hideMark/>
          </w:tcPr>
          <w:p w14:paraId="058EFDD6"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UNIDAD</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9ACB316"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CANTIDAD MÍNIMA</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15F439C"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CANTIDAD MÁXIMA</w:t>
            </w:r>
          </w:p>
        </w:tc>
        <w:tc>
          <w:tcPr>
            <w:tcW w:w="743" w:type="dxa"/>
            <w:tcBorders>
              <w:top w:val="single" w:sz="4" w:space="0" w:color="auto"/>
              <w:left w:val="nil"/>
              <w:bottom w:val="single" w:sz="4" w:space="0" w:color="auto"/>
              <w:right w:val="single" w:sz="4" w:space="0" w:color="auto"/>
            </w:tcBorders>
            <w:shd w:val="clear" w:color="000000" w:fill="FCD5B4"/>
            <w:vAlign w:val="center"/>
            <w:hideMark/>
          </w:tcPr>
          <w:p w14:paraId="4EB191BC"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P.U.</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0D30BFE1"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IMP. MIN.</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223DC167"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IMP. MAX</w:t>
            </w:r>
          </w:p>
        </w:tc>
      </w:tr>
      <w:tr w:rsidR="00A00022" w:rsidRPr="00A6237C" w14:paraId="0CBD36D4" w14:textId="77777777" w:rsidTr="00A00022">
        <w:trPr>
          <w:trHeight w:val="87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9A55C2"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4" w:type="dxa"/>
            <w:tcBorders>
              <w:top w:val="nil"/>
              <w:left w:val="nil"/>
              <w:bottom w:val="single" w:sz="4" w:space="0" w:color="auto"/>
              <w:right w:val="single" w:sz="4" w:space="0" w:color="auto"/>
            </w:tcBorders>
            <w:shd w:val="clear" w:color="auto" w:fill="auto"/>
            <w:noWrap/>
            <w:vAlign w:val="bottom"/>
            <w:hideMark/>
          </w:tcPr>
          <w:p w14:paraId="21D8A801"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821" w:type="dxa"/>
            <w:tcBorders>
              <w:top w:val="nil"/>
              <w:left w:val="nil"/>
              <w:bottom w:val="single" w:sz="4" w:space="0" w:color="auto"/>
              <w:right w:val="single" w:sz="4" w:space="0" w:color="auto"/>
            </w:tcBorders>
            <w:shd w:val="clear" w:color="auto" w:fill="auto"/>
            <w:noWrap/>
            <w:vAlign w:val="bottom"/>
            <w:hideMark/>
          </w:tcPr>
          <w:p w14:paraId="0FB1EE81"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88" w:type="dxa"/>
            <w:tcBorders>
              <w:top w:val="nil"/>
              <w:left w:val="nil"/>
              <w:bottom w:val="single" w:sz="4" w:space="0" w:color="auto"/>
              <w:right w:val="single" w:sz="4" w:space="0" w:color="auto"/>
            </w:tcBorders>
            <w:shd w:val="clear" w:color="auto" w:fill="auto"/>
            <w:noWrap/>
            <w:vAlign w:val="bottom"/>
            <w:hideMark/>
          </w:tcPr>
          <w:p w14:paraId="381790EC"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1092" w:type="dxa"/>
            <w:tcBorders>
              <w:top w:val="nil"/>
              <w:left w:val="nil"/>
              <w:bottom w:val="single" w:sz="4" w:space="0" w:color="auto"/>
              <w:right w:val="single" w:sz="4" w:space="0" w:color="auto"/>
            </w:tcBorders>
            <w:shd w:val="clear" w:color="auto" w:fill="auto"/>
            <w:noWrap/>
            <w:vAlign w:val="bottom"/>
            <w:hideMark/>
          </w:tcPr>
          <w:p w14:paraId="7B1F8134"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1087" w:type="dxa"/>
            <w:tcBorders>
              <w:top w:val="nil"/>
              <w:left w:val="nil"/>
              <w:bottom w:val="single" w:sz="4" w:space="0" w:color="auto"/>
              <w:right w:val="single" w:sz="4" w:space="0" w:color="auto"/>
            </w:tcBorders>
            <w:shd w:val="clear" w:color="auto" w:fill="auto"/>
            <w:noWrap/>
            <w:vAlign w:val="bottom"/>
            <w:hideMark/>
          </w:tcPr>
          <w:p w14:paraId="02AC8F12"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901" w:type="dxa"/>
            <w:tcBorders>
              <w:top w:val="nil"/>
              <w:left w:val="nil"/>
              <w:bottom w:val="single" w:sz="4" w:space="0" w:color="auto"/>
              <w:right w:val="single" w:sz="4" w:space="0" w:color="auto"/>
            </w:tcBorders>
            <w:shd w:val="clear" w:color="auto" w:fill="auto"/>
            <w:noWrap/>
            <w:vAlign w:val="bottom"/>
            <w:hideMark/>
          </w:tcPr>
          <w:p w14:paraId="30F95DA9"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14:paraId="698AF81B"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14:paraId="135D213E"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76D0FD8B"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4A9BBC46"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5392B028"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3D7CC97F"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74AD43E"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r>
      <w:tr w:rsidR="00A00022" w:rsidRPr="00A6237C" w14:paraId="78E414F7" w14:textId="77777777" w:rsidTr="00A00022">
        <w:trPr>
          <w:trHeight w:val="305"/>
        </w:trPr>
        <w:tc>
          <w:tcPr>
            <w:tcW w:w="684" w:type="dxa"/>
            <w:tcBorders>
              <w:top w:val="nil"/>
              <w:left w:val="nil"/>
              <w:bottom w:val="nil"/>
              <w:right w:val="nil"/>
            </w:tcBorders>
            <w:shd w:val="clear" w:color="auto" w:fill="auto"/>
            <w:noWrap/>
            <w:vAlign w:val="bottom"/>
            <w:hideMark/>
          </w:tcPr>
          <w:p w14:paraId="51ED107F" w14:textId="77777777" w:rsidR="00A00022" w:rsidRPr="00A6237C" w:rsidRDefault="00A00022" w:rsidP="005053FA">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0E9EBBCB" w14:textId="77777777" w:rsidR="00A00022" w:rsidRPr="00A6237C" w:rsidRDefault="00A00022" w:rsidP="005053FA">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7A97248C" w14:textId="77777777" w:rsidR="00A00022" w:rsidRPr="00A6237C" w:rsidRDefault="00A00022" w:rsidP="005053FA">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13620BD8" w14:textId="77777777" w:rsidR="00A00022" w:rsidRPr="00A6237C" w:rsidRDefault="00A00022" w:rsidP="005053FA">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336D100C" w14:textId="77777777" w:rsidR="00A00022" w:rsidRPr="00A6237C" w:rsidRDefault="00A00022" w:rsidP="005053FA">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7A0D6722" w14:textId="77777777" w:rsidR="00A00022" w:rsidRPr="00A6237C" w:rsidRDefault="00A00022" w:rsidP="005053FA">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6F3A8E31" w14:textId="77777777" w:rsidR="00A00022" w:rsidRPr="00A6237C" w:rsidRDefault="00A00022" w:rsidP="005053FA">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346DDDF8" w14:textId="77777777" w:rsidR="00A00022" w:rsidRPr="00A6237C" w:rsidRDefault="00A00022" w:rsidP="005053FA">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75E949C8"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11C083EE"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2192081F" w14:textId="77777777" w:rsidR="00A00022" w:rsidRPr="00A6237C" w:rsidRDefault="00A00022" w:rsidP="005053FA">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A4E4BC0" w14:textId="77777777" w:rsidR="00A00022" w:rsidRPr="00A6237C" w:rsidRDefault="00A00022" w:rsidP="005053FA">
            <w:pP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SUBTOTAL</w:t>
            </w:r>
          </w:p>
        </w:tc>
        <w:tc>
          <w:tcPr>
            <w:tcW w:w="531" w:type="dxa"/>
            <w:tcBorders>
              <w:top w:val="nil"/>
              <w:left w:val="nil"/>
              <w:bottom w:val="single" w:sz="4" w:space="0" w:color="auto"/>
              <w:right w:val="single" w:sz="4" w:space="0" w:color="auto"/>
            </w:tcBorders>
            <w:shd w:val="clear" w:color="auto" w:fill="auto"/>
            <w:noWrap/>
            <w:vAlign w:val="bottom"/>
            <w:hideMark/>
          </w:tcPr>
          <w:p w14:paraId="28BCF153"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382B845"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r>
      <w:tr w:rsidR="00A00022" w:rsidRPr="00A6237C" w14:paraId="3A0FD674" w14:textId="77777777" w:rsidTr="00A00022">
        <w:trPr>
          <w:trHeight w:val="305"/>
        </w:trPr>
        <w:tc>
          <w:tcPr>
            <w:tcW w:w="684" w:type="dxa"/>
            <w:tcBorders>
              <w:top w:val="nil"/>
              <w:left w:val="nil"/>
              <w:bottom w:val="nil"/>
              <w:right w:val="nil"/>
            </w:tcBorders>
            <w:shd w:val="clear" w:color="auto" w:fill="auto"/>
            <w:noWrap/>
            <w:vAlign w:val="bottom"/>
            <w:hideMark/>
          </w:tcPr>
          <w:p w14:paraId="61054921" w14:textId="77777777" w:rsidR="00A00022" w:rsidRPr="00A6237C" w:rsidRDefault="00A00022" w:rsidP="005053FA">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22D36B81" w14:textId="77777777" w:rsidR="00A00022" w:rsidRPr="00A6237C" w:rsidRDefault="00A00022" w:rsidP="005053FA">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23CFF8A6" w14:textId="77777777" w:rsidR="00A00022" w:rsidRPr="00A6237C" w:rsidRDefault="00A00022" w:rsidP="005053FA">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7C82C866" w14:textId="77777777" w:rsidR="00A00022" w:rsidRPr="00A6237C" w:rsidRDefault="00A00022" w:rsidP="005053FA">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404EF7ED" w14:textId="77777777" w:rsidR="00A00022" w:rsidRPr="00A6237C" w:rsidRDefault="00A00022" w:rsidP="005053FA">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308A1724" w14:textId="77777777" w:rsidR="00A00022" w:rsidRPr="00A6237C" w:rsidRDefault="00A00022" w:rsidP="005053FA">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3CA683F7" w14:textId="77777777" w:rsidR="00A00022" w:rsidRPr="00A6237C" w:rsidRDefault="00A00022" w:rsidP="005053FA">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5B2163EF" w14:textId="77777777" w:rsidR="00A00022" w:rsidRPr="00A6237C" w:rsidRDefault="00A00022" w:rsidP="005053FA">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2B03B36C"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480709C7"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510F0570" w14:textId="77777777" w:rsidR="00A00022" w:rsidRPr="00A6237C" w:rsidRDefault="00A00022" w:rsidP="005053FA">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485073FA" w14:textId="77777777" w:rsidR="00A00022" w:rsidRPr="00A6237C" w:rsidRDefault="00A00022" w:rsidP="005053FA">
            <w:pP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IVA</w:t>
            </w:r>
          </w:p>
        </w:tc>
        <w:tc>
          <w:tcPr>
            <w:tcW w:w="531" w:type="dxa"/>
            <w:tcBorders>
              <w:top w:val="nil"/>
              <w:left w:val="nil"/>
              <w:bottom w:val="single" w:sz="4" w:space="0" w:color="auto"/>
              <w:right w:val="single" w:sz="4" w:space="0" w:color="auto"/>
            </w:tcBorders>
            <w:shd w:val="clear" w:color="auto" w:fill="auto"/>
            <w:noWrap/>
            <w:vAlign w:val="bottom"/>
            <w:hideMark/>
          </w:tcPr>
          <w:p w14:paraId="517E12F0"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CA96836"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r>
      <w:tr w:rsidR="00A00022" w:rsidRPr="00A6237C" w14:paraId="308D904C" w14:textId="77777777" w:rsidTr="00A00022">
        <w:trPr>
          <w:trHeight w:val="305"/>
        </w:trPr>
        <w:tc>
          <w:tcPr>
            <w:tcW w:w="684" w:type="dxa"/>
            <w:tcBorders>
              <w:top w:val="nil"/>
              <w:left w:val="nil"/>
              <w:bottom w:val="nil"/>
              <w:right w:val="nil"/>
            </w:tcBorders>
            <w:shd w:val="clear" w:color="auto" w:fill="auto"/>
            <w:noWrap/>
            <w:vAlign w:val="bottom"/>
            <w:hideMark/>
          </w:tcPr>
          <w:p w14:paraId="0CA2FD48" w14:textId="77777777" w:rsidR="00A00022" w:rsidRPr="00A6237C" w:rsidRDefault="00A00022" w:rsidP="005053FA">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63DB5E2A" w14:textId="77777777" w:rsidR="00A00022" w:rsidRPr="00A6237C" w:rsidRDefault="00A00022" w:rsidP="005053FA">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71B85522" w14:textId="77777777" w:rsidR="00A00022" w:rsidRPr="00A6237C" w:rsidRDefault="00A00022" w:rsidP="005053FA">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47A6FE6D" w14:textId="77777777" w:rsidR="00A00022" w:rsidRPr="00A6237C" w:rsidRDefault="00A00022" w:rsidP="005053FA">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6C7B65D9" w14:textId="77777777" w:rsidR="00A00022" w:rsidRPr="00A6237C" w:rsidRDefault="00A00022" w:rsidP="005053FA">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54FF3642" w14:textId="77777777" w:rsidR="00A00022" w:rsidRPr="00A6237C" w:rsidRDefault="00A00022" w:rsidP="005053FA">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5DD168B4" w14:textId="77777777" w:rsidR="00A00022" w:rsidRPr="00A6237C" w:rsidRDefault="00A00022" w:rsidP="005053FA">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45AA9C5B" w14:textId="77777777" w:rsidR="00A00022" w:rsidRPr="00A6237C" w:rsidRDefault="00A00022" w:rsidP="005053FA">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3D3D162B"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6B88318E"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62E20ECB" w14:textId="77777777" w:rsidR="00A00022" w:rsidRPr="00A6237C" w:rsidRDefault="00A00022" w:rsidP="005053FA">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55E657B" w14:textId="77777777" w:rsidR="00A00022" w:rsidRPr="00A6237C" w:rsidRDefault="00A00022" w:rsidP="005053FA">
            <w:pP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TOTAL</w:t>
            </w:r>
          </w:p>
        </w:tc>
        <w:tc>
          <w:tcPr>
            <w:tcW w:w="531" w:type="dxa"/>
            <w:tcBorders>
              <w:top w:val="nil"/>
              <w:left w:val="nil"/>
              <w:bottom w:val="single" w:sz="4" w:space="0" w:color="auto"/>
              <w:right w:val="single" w:sz="4" w:space="0" w:color="auto"/>
            </w:tcBorders>
            <w:shd w:val="clear" w:color="auto" w:fill="auto"/>
            <w:noWrap/>
            <w:vAlign w:val="bottom"/>
            <w:hideMark/>
          </w:tcPr>
          <w:p w14:paraId="6167CA17"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5C0CD36"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r>
    </w:tbl>
    <w:p w14:paraId="22C3208F" w14:textId="77777777" w:rsidR="001B6BF7" w:rsidRPr="00A6237C" w:rsidRDefault="001B6BF7" w:rsidP="001B6BF7">
      <w:pPr>
        <w:snapToGrid w:val="0"/>
        <w:jc w:val="center"/>
        <w:rPr>
          <w:rFonts w:ascii="Noto Sans" w:hAnsi="Noto Sans" w:cs="Noto Sans"/>
          <w:b/>
        </w:rPr>
      </w:pPr>
    </w:p>
    <w:p w14:paraId="32C4CD44" w14:textId="77777777" w:rsidR="001B6BF7" w:rsidRPr="00A6237C" w:rsidRDefault="001B6BF7" w:rsidP="001B6BF7">
      <w:pPr>
        <w:snapToGrid w:val="0"/>
        <w:jc w:val="center"/>
        <w:rPr>
          <w:rFonts w:ascii="Noto Sans" w:hAnsi="Noto Sans" w:cs="Noto Sans"/>
          <w:b/>
        </w:rPr>
      </w:pPr>
    </w:p>
    <w:p w14:paraId="2B2EE83A" w14:textId="77777777" w:rsidR="001B6BF7" w:rsidRPr="00A6237C" w:rsidRDefault="001B6BF7" w:rsidP="001B6BF7">
      <w:pPr>
        <w:snapToGrid w:val="0"/>
        <w:jc w:val="center"/>
        <w:rPr>
          <w:rFonts w:ascii="Noto Sans" w:hAnsi="Noto Sans" w:cs="Noto Sans"/>
          <w:b/>
        </w:rPr>
      </w:pPr>
    </w:p>
    <w:p w14:paraId="43036FD6" w14:textId="77777777" w:rsidR="001B6BF7" w:rsidRPr="00A6237C" w:rsidRDefault="001B6BF7" w:rsidP="001B6BF7">
      <w:pPr>
        <w:jc w:val="both"/>
        <w:rPr>
          <w:rFonts w:ascii="Noto Sans" w:hAnsi="Noto Sans" w:cs="Noto Sans"/>
          <w:b/>
          <w:bCs/>
          <w:sz w:val="18"/>
        </w:rPr>
      </w:pPr>
      <w:r w:rsidRPr="00A6237C">
        <w:rPr>
          <w:rFonts w:ascii="Noto Sans" w:hAnsi="Noto Sans" w:cs="Noto Sans"/>
          <w:b/>
          <w:bCs/>
          <w:sz w:val="18"/>
        </w:rPr>
        <w:t>EXPRESAR EN LETRA EL PRECIO TOTAL DE LA PROPOSICIÓN Y QUE LOS PRECIOS OFERTADOS SERAN FIJOS DURANTE LA VIGENCIA DEL CONTRATO.</w:t>
      </w:r>
    </w:p>
    <w:p w14:paraId="75E63F2D" w14:textId="77777777" w:rsidR="001B6BF7" w:rsidRPr="00A6237C" w:rsidRDefault="001B6BF7" w:rsidP="001B6BF7">
      <w:pPr>
        <w:jc w:val="both"/>
        <w:rPr>
          <w:rFonts w:ascii="Noto Sans" w:hAnsi="Noto Sans" w:cs="Noto Sans"/>
          <w:b/>
          <w:bCs/>
          <w:sz w:val="18"/>
        </w:rPr>
      </w:pPr>
    </w:p>
    <w:p w14:paraId="418FC858" w14:textId="77777777" w:rsidR="001B6BF7" w:rsidRPr="00A6237C" w:rsidRDefault="001B6BF7" w:rsidP="001B6BF7">
      <w:pPr>
        <w:jc w:val="both"/>
        <w:rPr>
          <w:rFonts w:ascii="Noto Sans" w:hAnsi="Noto Sans" w:cs="Noto Sans"/>
          <w:b/>
          <w:bCs/>
          <w:sz w:val="18"/>
        </w:rPr>
      </w:pPr>
    </w:p>
    <w:p w14:paraId="4405B88D" w14:textId="77777777" w:rsidR="001B6BF7" w:rsidRPr="00A6237C" w:rsidRDefault="001B6BF7" w:rsidP="001B6BF7">
      <w:pPr>
        <w:jc w:val="both"/>
        <w:rPr>
          <w:rFonts w:ascii="Noto Sans" w:hAnsi="Noto Sans" w:cs="Noto Sans"/>
          <w:b/>
          <w:bCs/>
          <w:sz w:val="18"/>
        </w:rPr>
      </w:pPr>
    </w:p>
    <w:p w14:paraId="2A85D83C" w14:textId="77777777" w:rsidR="001B6BF7" w:rsidRPr="00A6237C" w:rsidRDefault="001B6BF7" w:rsidP="001B6BF7">
      <w:pPr>
        <w:jc w:val="both"/>
        <w:rPr>
          <w:rFonts w:ascii="Noto Sans" w:hAnsi="Noto Sans" w:cs="Noto Sans"/>
          <w:b/>
          <w:bCs/>
          <w:sz w:val="18"/>
        </w:rPr>
      </w:pPr>
    </w:p>
    <w:p w14:paraId="1D12AAC5" w14:textId="77777777" w:rsidR="001B6BF7" w:rsidRPr="00A6237C" w:rsidRDefault="001B6BF7" w:rsidP="001B6BF7">
      <w:pPr>
        <w:widowControl w:val="0"/>
        <w:autoSpaceDE w:val="0"/>
        <w:jc w:val="center"/>
        <w:rPr>
          <w:rFonts w:ascii="Noto Sans" w:hAnsi="Noto Sans" w:cs="Noto Sans"/>
          <w:b/>
          <w:sz w:val="18"/>
        </w:rPr>
      </w:pPr>
      <w:r w:rsidRPr="00A6237C">
        <w:rPr>
          <w:rFonts w:ascii="Noto Sans" w:hAnsi="Noto Sans" w:cs="Noto Sans"/>
          <w:b/>
          <w:sz w:val="18"/>
        </w:rPr>
        <w:t>ATENTAMENTE</w:t>
      </w:r>
    </w:p>
    <w:p w14:paraId="6BC5358F" w14:textId="77777777" w:rsidR="001B6BF7" w:rsidRPr="00A6237C" w:rsidRDefault="001B6BF7" w:rsidP="001B6BF7">
      <w:pPr>
        <w:widowControl w:val="0"/>
        <w:autoSpaceDE w:val="0"/>
        <w:jc w:val="center"/>
        <w:rPr>
          <w:rFonts w:ascii="Noto Sans" w:hAnsi="Noto Sans" w:cs="Noto Sans"/>
          <w:b/>
          <w:sz w:val="18"/>
        </w:rPr>
      </w:pPr>
    </w:p>
    <w:p w14:paraId="07A49EE5" w14:textId="77777777" w:rsidR="001B6BF7" w:rsidRPr="00A6237C" w:rsidRDefault="001B6BF7" w:rsidP="001B6BF7">
      <w:pPr>
        <w:widowControl w:val="0"/>
        <w:autoSpaceDE w:val="0"/>
        <w:jc w:val="center"/>
        <w:rPr>
          <w:rFonts w:ascii="Noto Sans" w:hAnsi="Noto Sans" w:cs="Noto Sans"/>
          <w:b/>
          <w:sz w:val="18"/>
        </w:rPr>
      </w:pPr>
    </w:p>
    <w:p w14:paraId="5170790D" w14:textId="77777777" w:rsidR="001B6BF7" w:rsidRPr="00A6237C" w:rsidRDefault="001B6BF7" w:rsidP="001B6BF7">
      <w:pPr>
        <w:widowControl w:val="0"/>
        <w:autoSpaceDE w:val="0"/>
        <w:jc w:val="center"/>
        <w:rPr>
          <w:rFonts w:ascii="Noto Sans" w:hAnsi="Noto Sans" w:cs="Noto Sans"/>
          <w:b/>
          <w:sz w:val="18"/>
        </w:rPr>
      </w:pPr>
    </w:p>
    <w:p w14:paraId="702E0022" w14:textId="77777777" w:rsidR="001B6BF7" w:rsidRPr="00A6237C" w:rsidRDefault="001B6BF7" w:rsidP="001B6BF7">
      <w:pPr>
        <w:jc w:val="center"/>
        <w:rPr>
          <w:rFonts w:ascii="Noto Sans" w:hAnsi="Noto Sans" w:cs="Noto Sans"/>
          <w:b/>
        </w:rPr>
      </w:pPr>
      <w:r w:rsidRPr="00A6237C">
        <w:rPr>
          <w:rFonts w:ascii="Noto Sans" w:hAnsi="Noto Sans" w:cs="Noto Sans"/>
          <w:b/>
        </w:rPr>
        <w:t>_____________________________________________</w:t>
      </w:r>
    </w:p>
    <w:p w14:paraId="2FC81DE0" w14:textId="77777777" w:rsidR="001B6BF7" w:rsidRPr="00A6237C" w:rsidRDefault="001B6BF7" w:rsidP="001B6BF7">
      <w:pPr>
        <w:contextualSpacing/>
        <w:jc w:val="center"/>
        <w:rPr>
          <w:rFonts w:ascii="Noto Sans" w:hAnsi="Noto Sans" w:cs="Noto Sans"/>
          <w:sz w:val="16"/>
        </w:rPr>
      </w:pPr>
      <w:r w:rsidRPr="00A6237C">
        <w:rPr>
          <w:rFonts w:ascii="Noto Sans" w:hAnsi="Noto Sans" w:cs="Noto Sans"/>
          <w:b/>
          <w:sz w:val="18"/>
        </w:rPr>
        <w:t>NOMBRE Y FIRMA DEL REPRESENTANTE LEGAL</w:t>
      </w:r>
    </w:p>
    <w:p w14:paraId="208795E5" w14:textId="629ECBF4" w:rsidR="00B06316" w:rsidRPr="00A6237C" w:rsidRDefault="00B06316" w:rsidP="00B06316">
      <w:pPr>
        <w:suppressAutoHyphens w:val="0"/>
        <w:rPr>
          <w:rFonts w:ascii="Noto Sans" w:hAnsi="Noto Sans" w:cs="Noto Sans"/>
          <w:b/>
        </w:rPr>
      </w:pPr>
    </w:p>
    <w:p w14:paraId="224553D3" w14:textId="77777777" w:rsidR="00755846" w:rsidRPr="00A6237C" w:rsidRDefault="00755846" w:rsidP="00B06316">
      <w:pPr>
        <w:jc w:val="center"/>
        <w:rPr>
          <w:rFonts w:ascii="Noto Sans" w:hAnsi="Noto Sans" w:cs="Noto Sans"/>
          <w:b/>
        </w:rPr>
      </w:pPr>
    </w:p>
    <w:p w14:paraId="14BE99A0" w14:textId="77777777" w:rsidR="00755846" w:rsidRPr="00A6237C" w:rsidRDefault="00755846" w:rsidP="00B06316">
      <w:pPr>
        <w:jc w:val="center"/>
        <w:rPr>
          <w:rFonts w:ascii="Noto Sans" w:hAnsi="Noto Sans" w:cs="Noto Sans"/>
          <w:b/>
        </w:rPr>
      </w:pPr>
    </w:p>
    <w:p w14:paraId="11F091E9" w14:textId="77777777" w:rsidR="00755846" w:rsidRPr="00A6237C" w:rsidRDefault="00755846" w:rsidP="00B06316">
      <w:pPr>
        <w:jc w:val="center"/>
        <w:rPr>
          <w:rFonts w:ascii="Noto Sans" w:hAnsi="Noto Sans" w:cs="Noto Sans"/>
          <w:b/>
        </w:rPr>
      </w:pPr>
    </w:p>
    <w:p w14:paraId="70360E19" w14:textId="77777777" w:rsidR="00755846" w:rsidRPr="00A6237C" w:rsidRDefault="00755846" w:rsidP="00B06316">
      <w:pPr>
        <w:jc w:val="center"/>
        <w:rPr>
          <w:rFonts w:ascii="Noto Sans" w:hAnsi="Noto Sans" w:cs="Noto Sans"/>
          <w:b/>
        </w:rPr>
      </w:pPr>
    </w:p>
    <w:p w14:paraId="60BE69BB" w14:textId="77777777" w:rsidR="00755846" w:rsidRPr="00A6237C" w:rsidRDefault="00755846" w:rsidP="00B06316">
      <w:pPr>
        <w:jc w:val="center"/>
        <w:rPr>
          <w:rFonts w:ascii="Noto Sans" w:hAnsi="Noto Sans" w:cs="Noto Sans"/>
          <w:b/>
        </w:rPr>
      </w:pPr>
    </w:p>
    <w:p w14:paraId="6D3F2DC7" w14:textId="0202DA96" w:rsidR="00755846" w:rsidRPr="00A6237C" w:rsidRDefault="00755846" w:rsidP="00B06316">
      <w:pPr>
        <w:jc w:val="center"/>
        <w:rPr>
          <w:rFonts w:ascii="Noto Sans" w:hAnsi="Noto Sans" w:cs="Noto Sans"/>
          <w:b/>
        </w:rPr>
      </w:pPr>
    </w:p>
    <w:p w14:paraId="428851BB" w14:textId="02B45758" w:rsidR="00D000F4" w:rsidRPr="00A6237C" w:rsidRDefault="00D000F4" w:rsidP="00B06316">
      <w:pPr>
        <w:jc w:val="center"/>
        <w:rPr>
          <w:rFonts w:ascii="Noto Sans" w:hAnsi="Noto Sans" w:cs="Noto Sans"/>
          <w:b/>
        </w:rPr>
      </w:pPr>
    </w:p>
    <w:p w14:paraId="5B877E5E" w14:textId="7807CD37" w:rsidR="00D000F4" w:rsidRPr="00A6237C" w:rsidRDefault="00D000F4" w:rsidP="00B06316">
      <w:pPr>
        <w:jc w:val="center"/>
        <w:rPr>
          <w:rFonts w:ascii="Noto Sans" w:hAnsi="Noto Sans" w:cs="Noto Sans"/>
          <w:b/>
        </w:rPr>
      </w:pPr>
    </w:p>
    <w:p w14:paraId="5E58AB7E" w14:textId="0AB7EC00" w:rsidR="00D000F4" w:rsidRDefault="00D000F4" w:rsidP="00B06316">
      <w:pPr>
        <w:jc w:val="center"/>
        <w:rPr>
          <w:rFonts w:ascii="Noto Sans" w:hAnsi="Noto Sans" w:cs="Noto Sans"/>
          <w:b/>
        </w:rPr>
      </w:pPr>
    </w:p>
    <w:p w14:paraId="3FCA24D8" w14:textId="77777777" w:rsidR="006944C9" w:rsidRPr="00A6237C" w:rsidRDefault="006944C9" w:rsidP="00B06316">
      <w:pPr>
        <w:jc w:val="center"/>
        <w:rPr>
          <w:rFonts w:ascii="Noto Sans" w:hAnsi="Noto Sans" w:cs="Noto Sans"/>
          <w:b/>
        </w:rPr>
      </w:pPr>
    </w:p>
    <w:p w14:paraId="4CE56CB4" w14:textId="188811C8" w:rsidR="00D000F4" w:rsidRPr="00A6237C" w:rsidRDefault="00D000F4" w:rsidP="00B06316">
      <w:pPr>
        <w:jc w:val="center"/>
        <w:rPr>
          <w:rFonts w:ascii="Noto Sans" w:hAnsi="Noto Sans" w:cs="Noto Sans"/>
          <w:b/>
        </w:rPr>
      </w:pPr>
    </w:p>
    <w:p w14:paraId="0C8E3CAC" w14:textId="26EEF867" w:rsidR="00B06316" w:rsidRPr="00A6237C" w:rsidRDefault="00B06316" w:rsidP="00B06316">
      <w:pPr>
        <w:jc w:val="center"/>
        <w:rPr>
          <w:rFonts w:ascii="Noto Sans" w:hAnsi="Noto Sans" w:cs="Noto Sans"/>
          <w:b/>
        </w:rPr>
      </w:pPr>
      <w:r w:rsidRPr="00A6237C">
        <w:rPr>
          <w:rFonts w:ascii="Noto Sans" w:hAnsi="Noto Sans" w:cs="Noto Sans"/>
          <w:b/>
        </w:rPr>
        <w:lastRenderedPageBreak/>
        <w:t>ANEXO</w:t>
      </w:r>
      <w:r w:rsidR="001B6BF7" w:rsidRPr="00A6237C">
        <w:rPr>
          <w:rFonts w:ascii="Noto Sans" w:hAnsi="Noto Sans" w:cs="Noto Sans"/>
          <w:b/>
        </w:rPr>
        <w:t xml:space="preserve"> </w:t>
      </w:r>
      <w:r w:rsidR="00A00022" w:rsidRPr="00A6237C">
        <w:rPr>
          <w:rFonts w:ascii="Noto Sans" w:hAnsi="Noto Sans" w:cs="Noto Sans"/>
          <w:b/>
        </w:rPr>
        <w:t>7</w:t>
      </w:r>
      <w:r w:rsidR="00924903" w:rsidRPr="00A6237C">
        <w:rPr>
          <w:rFonts w:ascii="Noto Sans" w:hAnsi="Noto Sans" w:cs="Noto Sans"/>
          <w:b/>
        </w:rPr>
        <w:t xml:space="preserve"> (</w:t>
      </w:r>
      <w:r w:rsidR="00A00022" w:rsidRPr="00A6237C">
        <w:rPr>
          <w:rFonts w:ascii="Noto Sans" w:hAnsi="Noto Sans" w:cs="Noto Sans"/>
          <w:b/>
        </w:rPr>
        <w:t>SIETE</w:t>
      </w:r>
      <w:r w:rsidR="00924903" w:rsidRPr="00A6237C">
        <w:rPr>
          <w:rFonts w:ascii="Noto Sans" w:hAnsi="Noto Sans" w:cs="Noto Sans"/>
          <w:b/>
        </w:rPr>
        <w:t>)</w:t>
      </w:r>
    </w:p>
    <w:p w14:paraId="10E87617" w14:textId="77777777" w:rsidR="00755846" w:rsidRPr="00A6237C" w:rsidRDefault="00755846" w:rsidP="00B06316">
      <w:pPr>
        <w:jc w:val="center"/>
        <w:rPr>
          <w:rFonts w:ascii="Noto Sans" w:hAnsi="Noto Sans" w:cs="Noto Sans"/>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A6237C" w14:paraId="53455B91" w14:textId="77777777" w:rsidTr="00755846">
        <w:trPr>
          <w:jc w:val="center"/>
        </w:trPr>
        <w:tc>
          <w:tcPr>
            <w:tcW w:w="9904" w:type="dxa"/>
            <w:shd w:val="clear" w:color="auto" w:fill="auto"/>
          </w:tcPr>
          <w:p w14:paraId="47BA5B17" w14:textId="77777777" w:rsidR="00B06316" w:rsidRPr="00A6237C" w:rsidRDefault="00B06316" w:rsidP="001509FA">
            <w:pPr>
              <w:jc w:val="center"/>
              <w:rPr>
                <w:rFonts w:ascii="Noto Sans" w:hAnsi="Noto Sans" w:cs="Noto Sans"/>
                <w:b/>
              </w:rPr>
            </w:pPr>
            <w:r w:rsidRPr="00A6237C">
              <w:rPr>
                <w:rFonts w:ascii="Noto Sans" w:hAnsi="Noto Sans" w:cs="Noto Sans"/>
                <w:b/>
              </w:rPr>
              <w:t>CONTROL DE REQUERIMIENTOS.</w:t>
            </w:r>
          </w:p>
        </w:tc>
      </w:tr>
    </w:tbl>
    <w:p w14:paraId="26D6BE31" w14:textId="77777777" w:rsidR="00B06316" w:rsidRPr="00A6237C" w:rsidRDefault="00B06316" w:rsidP="00B06316">
      <w:pPr>
        <w:rPr>
          <w:rFonts w:ascii="Noto Sans" w:hAnsi="Noto Sans" w:cs="Noto San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037"/>
        <w:gridCol w:w="2042"/>
        <w:gridCol w:w="1534"/>
        <w:gridCol w:w="88"/>
        <w:gridCol w:w="1248"/>
        <w:gridCol w:w="1758"/>
        <w:gridCol w:w="1375"/>
      </w:tblGrid>
      <w:tr w:rsidR="00B06316" w:rsidRPr="00A6237C" w14:paraId="7B8568D3" w14:textId="77777777" w:rsidTr="00755846">
        <w:trPr>
          <w:jc w:val="center"/>
        </w:trPr>
        <w:tc>
          <w:tcPr>
            <w:tcW w:w="1575" w:type="dxa"/>
            <w:gridSpan w:val="2"/>
            <w:vMerge w:val="restart"/>
            <w:shd w:val="clear" w:color="auto" w:fill="auto"/>
          </w:tcPr>
          <w:p w14:paraId="174B2296"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387AA497" w14:textId="77777777" w:rsidR="00B06316" w:rsidRPr="00A6237C" w:rsidRDefault="00B06316" w:rsidP="001509FA">
            <w:pPr>
              <w:rPr>
                <w:rFonts w:ascii="Noto Sans" w:hAnsi="Noto Sans" w:cs="Noto Sans"/>
                <w:sz w:val="20"/>
              </w:rPr>
            </w:pPr>
            <w:r w:rsidRPr="00A6237C">
              <w:rPr>
                <w:rFonts w:ascii="Noto Sans" w:hAnsi="Noto Sans" w:cs="Noto Sans"/>
                <w:sz w:val="20"/>
              </w:rPr>
              <w:t>FOLIO No.</w:t>
            </w:r>
          </w:p>
        </w:tc>
        <w:tc>
          <w:tcPr>
            <w:tcW w:w="4469" w:type="dxa"/>
            <w:gridSpan w:val="4"/>
            <w:tcBorders>
              <w:left w:val="nil"/>
            </w:tcBorders>
            <w:shd w:val="clear" w:color="auto" w:fill="auto"/>
          </w:tcPr>
          <w:p w14:paraId="5409155D" w14:textId="77777777" w:rsidR="00B06316" w:rsidRPr="00A6237C" w:rsidRDefault="00B06316" w:rsidP="001509FA">
            <w:pPr>
              <w:rPr>
                <w:rFonts w:ascii="Noto Sans" w:hAnsi="Noto Sans" w:cs="Noto Sans"/>
                <w:sz w:val="20"/>
              </w:rPr>
            </w:pPr>
          </w:p>
        </w:tc>
      </w:tr>
      <w:tr w:rsidR="00B06316" w:rsidRPr="00A6237C" w14:paraId="079F5E41" w14:textId="77777777" w:rsidTr="00755846">
        <w:trPr>
          <w:jc w:val="center"/>
        </w:trPr>
        <w:tc>
          <w:tcPr>
            <w:tcW w:w="1575" w:type="dxa"/>
            <w:gridSpan w:val="2"/>
            <w:vMerge/>
            <w:shd w:val="clear" w:color="auto" w:fill="auto"/>
          </w:tcPr>
          <w:p w14:paraId="481350E7"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28137746" w14:textId="77777777" w:rsidR="00B06316" w:rsidRPr="00A6237C" w:rsidRDefault="00B06316" w:rsidP="001509FA">
            <w:pPr>
              <w:rPr>
                <w:rFonts w:ascii="Noto Sans" w:hAnsi="Noto Sans" w:cs="Noto Sans"/>
                <w:sz w:val="20"/>
              </w:rPr>
            </w:pPr>
            <w:r w:rsidRPr="00A6237C">
              <w:rPr>
                <w:rFonts w:ascii="Noto Sans" w:hAnsi="Noto Sans" w:cs="Noto Sans"/>
                <w:sz w:val="20"/>
              </w:rPr>
              <w:t>FECHA.</w:t>
            </w:r>
          </w:p>
        </w:tc>
        <w:tc>
          <w:tcPr>
            <w:tcW w:w="4469" w:type="dxa"/>
            <w:gridSpan w:val="4"/>
            <w:tcBorders>
              <w:left w:val="nil"/>
            </w:tcBorders>
            <w:shd w:val="clear" w:color="auto" w:fill="auto"/>
          </w:tcPr>
          <w:p w14:paraId="0DD38B9A" w14:textId="77777777" w:rsidR="00B06316" w:rsidRPr="00A6237C" w:rsidRDefault="00B06316" w:rsidP="001509FA">
            <w:pPr>
              <w:rPr>
                <w:rFonts w:ascii="Noto Sans" w:hAnsi="Noto Sans" w:cs="Noto Sans"/>
                <w:sz w:val="20"/>
              </w:rPr>
            </w:pPr>
          </w:p>
        </w:tc>
      </w:tr>
      <w:tr w:rsidR="00B06316" w:rsidRPr="00A6237C" w14:paraId="4DFDC836" w14:textId="77777777" w:rsidTr="00755846">
        <w:trPr>
          <w:jc w:val="center"/>
        </w:trPr>
        <w:tc>
          <w:tcPr>
            <w:tcW w:w="1575" w:type="dxa"/>
            <w:gridSpan w:val="2"/>
            <w:vMerge/>
            <w:shd w:val="clear" w:color="auto" w:fill="auto"/>
          </w:tcPr>
          <w:p w14:paraId="07EF85C9"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0AEC1CE8" w14:textId="77777777" w:rsidR="00B06316" w:rsidRPr="00A6237C" w:rsidRDefault="00B06316" w:rsidP="001509FA">
            <w:pPr>
              <w:rPr>
                <w:rFonts w:ascii="Noto Sans" w:hAnsi="Noto Sans" w:cs="Noto Sans"/>
                <w:sz w:val="20"/>
              </w:rPr>
            </w:pPr>
            <w:r w:rsidRPr="00A6237C">
              <w:rPr>
                <w:rFonts w:ascii="Noto Sans" w:hAnsi="Noto Sans" w:cs="Noto Sans"/>
                <w:sz w:val="20"/>
              </w:rPr>
              <w:t>REPORTE CORRESPONDIENTE AL MES:</w:t>
            </w:r>
          </w:p>
        </w:tc>
        <w:tc>
          <w:tcPr>
            <w:tcW w:w="4469" w:type="dxa"/>
            <w:gridSpan w:val="4"/>
            <w:tcBorders>
              <w:left w:val="nil"/>
            </w:tcBorders>
            <w:shd w:val="clear" w:color="auto" w:fill="auto"/>
          </w:tcPr>
          <w:p w14:paraId="1F1D9C31" w14:textId="77777777" w:rsidR="00B06316" w:rsidRPr="00A6237C" w:rsidRDefault="00B06316" w:rsidP="001509FA">
            <w:pPr>
              <w:rPr>
                <w:rFonts w:ascii="Noto Sans" w:hAnsi="Noto Sans" w:cs="Noto Sans"/>
                <w:sz w:val="20"/>
              </w:rPr>
            </w:pPr>
          </w:p>
        </w:tc>
      </w:tr>
      <w:tr w:rsidR="00B06316" w:rsidRPr="00A6237C" w14:paraId="6F92A20E" w14:textId="77777777" w:rsidTr="00755846">
        <w:trPr>
          <w:jc w:val="center"/>
        </w:trPr>
        <w:tc>
          <w:tcPr>
            <w:tcW w:w="1575" w:type="dxa"/>
            <w:gridSpan w:val="2"/>
            <w:vMerge/>
            <w:shd w:val="clear" w:color="auto" w:fill="auto"/>
          </w:tcPr>
          <w:p w14:paraId="1BF6933D"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5D7B59E9" w14:textId="77777777" w:rsidR="00B06316" w:rsidRPr="00A6237C" w:rsidRDefault="00B06316" w:rsidP="001509FA">
            <w:pPr>
              <w:rPr>
                <w:rFonts w:ascii="Noto Sans" w:hAnsi="Noto Sans" w:cs="Noto Sans"/>
                <w:sz w:val="20"/>
              </w:rPr>
            </w:pPr>
            <w:r w:rsidRPr="00A6237C">
              <w:rPr>
                <w:rFonts w:ascii="Noto Sans" w:hAnsi="Noto Sans" w:cs="Noto Sans"/>
                <w:sz w:val="20"/>
              </w:rPr>
              <w:t>PROVEEDOR.</w:t>
            </w:r>
          </w:p>
        </w:tc>
        <w:tc>
          <w:tcPr>
            <w:tcW w:w="4469" w:type="dxa"/>
            <w:gridSpan w:val="4"/>
            <w:tcBorders>
              <w:left w:val="nil"/>
            </w:tcBorders>
            <w:shd w:val="clear" w:color="auto" w:fill="auto"/>
          </w:tcPr>
          <w:p w14:paraId="603515CF" w14:textId="77777777" w:rsidR="00B06316" w:rsidRPr="00A6237C" w:rsidRDefault="00B06316" w:rsidP="001509FA">
            <w:pPr>
              <w:rPr>
                <w:rFonts w:ascii="Noto Sans" w:hAnsi="Noto Sans" w:cs="Noto Sans"/>
                <w:sz w:val="20"/>
              </w:rPr>
            </w:pPr>
          </w:p>
        </w:tc>
      </w:tr>
      <w:tr w:rsidR="00B06316" w:rsidRPr="00A6237C" w14:paraId="5FF0CE62" w14:textId="77777777" w:rsidTr="00755846">
        <w:trPr>
          <w:jc w:val="center"/>
        </w:trPr>
        <w:tc>
          <w:tcPr>
            <w:tcW w:w="1575" w:type="dxa"/>
            <w:gridSpan w:val="2"/>
            <w:vMerge/>
            <w:shd w:val="clear" w:color="auto" w:fill="auto"/>
          </w:tcPr>
          <w:p w14:paraId="675FD697"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62B84116" w14:textId="77777777" w:rsidR="00B06316" w:rsidRPr="00A6237C" w:rsidRDefault="00B06316" w:rsidP="001509FA">
            <w:pPr>
              <w:rPr>
                <w:rFonts w:ascii="Noto Sans" w:hAnsi="Noto Sans" w:cs="Noto Sans"/>
                <w:sz w:val="20"/>
              </w:rPr>
            </w:pPr>
            <w:r w:rsidRPr="00A6237C">
              <w:rPr>
                <w:rFonts w:ascii="Noto Sans" w:hAnsi="Noto Sans" w:cs="Noto Sans"/>
                <w:sz w:val="20"/>
              </w:rPr>
              <w:t>No. DE CONTRATO.</w:t>
            </w:r>
          </w:p>
        </w:tc>
        <w:tc>
          <w:tcPr>
            <w:tcW w:w="4469" w:type="dxa"/>
            <w:gridSpan w:val="4"/>
            <w:tcBorders>
              <w:left w:val="nil"/>
            </w:tcBorders>
            <w:shd w:val="clear" w:color="auto" w:fill="auto"/>
          </w:tcPr>
          <w:p w14:paraId="51A5C7DA" w14:textId="77777777" w:rsidR="00B06316" w:rsidRPr="00A6237C" w:rsidRDefault="00B06316" w:rsidP="001509FA">
            <w:pPr>
              <w:rPr>
                <w:rFonts w:ascii="Noto Sans" w:hAnsi="Noto Sans" w:cs="Noto Sans"/>
                <w:sz w:val="20"/>
              </w:rPr>
            </w:pPr>
          </w:p>
        </w:tc>
      </w:tr>
      <w:tr w:rsidR="00B06316" w:rsidRPr="00A6237C" w14:paraId="236F42EE" w14:textId="77777777" w:rsidTr="00755846">
        <w:trPr>
          <w:jc w:val="center"/>
        </w:trPr>
        <w:tc>
          <w:tcPr>
            <w:tcW w:w="1575" w:type="dxa"/>
            <w:gridSpan w:val="2"/>
            <w:vMerge/>
            <w:shd w:val="clear" w:color="auto" w:fill="auto"/>
          </w:tcPr>
          <w:p w14:paraId="342A7DCA"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5D286F58" w14:textId="77777777" w:rsidR="00B06316" w:rsidRPr="00A6237C" w:rsidRDefault="00B06316" w:rsidP="001509FA">
            <w:pPr>
              <w:rPr>
                <w:rFonts w:ascii="Noto Sans" w:hAnsi="Noto Sans" w:cs="Noto Sans"/>
                <w:sz w:val="20"/>
              </w:rPr>
            </w:pPr>
            <w:r w:rsidRPr="00A6237C">
              <w:rPr>
                <w:rFonts w:ascii="Noto Sans" w:hAnsi="Noto Sans" w:cs="Noto Sans"/>
                <w:sz w:val="20"/>
              </w:rPr>
              <w:t>TELS.</w:t>
            </w:r>
          </w:p>
        </w:tc>
        <w:tc>
          <w:tcPr>
            <w:tcW w:w="4469" w:type="dxa"/>
            <w:gridSpan w:val="4"/>
            <w:tcBorders>
              <w:left w:val="nil"/>
            </w:tcBorders>
            <w:shd w:val="clear" w:color="auto" w:fill="auto"/>
          </w:tcPr>
          <w:p w14:paraId="73446F50" w14:textId="77777777" w:rsidR="00B06316" w:rsidRPr="00A6237C" w:rsidRDefault="00B06316" w:rsidP="001509FA">
            <w:pPr>
              <w:rPr>
                <w:rFonts w:ascii="Noto Sans" w:hAnsi="Noto Sans" w:cs="Noto Sans"/>
                <w:sz w:val="20"/>
              </w:rPr>
            </w:pPr>
          </w:p>
        </w:tc>
      </w:tr>
      <w:tr w:rsidR="00B06316" w:rsidRPr="00A6237C" w14:paraId="489216C2" w14:textId="77777777" w:rsidTr="00755846">
        <w:trPr>
          <w:jc w:val="center"/>
        </w:trPr>
        <w:tc>
          <w:tcPr>
            <w:tcW w:w="538" w:type="dxa"/>
            <w:shd w:val="clear" w:color="auto" w:fill="auto"/>
          </w:tcPr>
          <w:p w14:paraId="7E676977" w14:textId="77777777" w:rsidR="00B06316" w:rsidRPr="00A6237C" w:rsidRDefault="00B06316" w:rsidP="001509FA">
            <w:pPr>
              <w:jc w:val="center"/>
              <w:rPr>
                <w:rFonts w:ascii="Noto Sans" w:hAnsi="Noto Sans" w:cs="Noto Sans"/>
                <w:b/>
                <w:sz w:val="20"/>
              </w:rPr>
            </w:pPr>
            <w:r w:rsidRPr="00A6237C">
              <w:rPr>
                <w:rFonts w:ascii="Noto Sans" w:hAnsi="Noto Sans" w:cs="Noto Sans"/>
                <w:b/>
                <w:sz w:val="20"/>
              </w:rPr>
              <w:t>No.</w:t>
            </w:r>
          </w:p>
        </w:tc>
        <w:tc>
          <w:tcPr>
            <w:tcW w:w="3079" w:type="dxa"/>
            <w:gridSpan w:val="2"/>
            <w:shd w:val="clear" w:color="auto" w:fill="auto"/>
          </w:tcPr>
          <w:p w14:paraId="60460598" w14:textId="71304571" w:rsidR="00B06316" w:rsidRPr="00A6237C" w:rsidRDefault="00B06316" w:rsidP="001509FA">
            <w:pPr>
              <w:jc w:val="center"/>
              <w:rPr>
                <w:rFonts w:ascii="Noto Sans" w:hAnsi="Noto Sans" w:cs="Noto Sans"/>
                <w:b/>
                <w:sz w:val="20"/>
              </w:rPr>
            </w:pPr>
            <w:r w:rsidRPr="00A6237C">
              <w:rPr>
                <w:rFonts w:ascii="Noto Sans" w:hAnsi="Noto Sans" w:cs="Noto Sans"/>
                <w:b/>
                <w:sz w:val="20"/>
              </w:rPr>
              <w:t xml:space="preserve">UNIDAD </w:t>
            </w:r>
            <w:r w:rsidR="00D000F4" w:rsidRPr="00A6237C">
              <w:rPr>
                <w:rFonts w:ascii="Noto Sans" w:hAnsi="Noto Sans" w:cs="Noto Sans"/>
                <w:b/>
                <w:sz w:val="20"/>
              </w:rPr>
              <w:t>MÉDICA O</w:t>
            </w:r>
            <w:r w:rsidRPr="00A6237C">
              <w:rPr>
                <w:rFonts w:ascii="Noto Sans" w:hAnsi="Noto Sans" w:cs="Noto Sans"/>
                <w:b/>
                <w:sz w:val="20"/>
              </w:rPr>
              <w:t xml:space="preserve"> ADMINISTRATIVA</w:t>
            </w:r>
          </w:p>
        </w:tc>
        <w:tc>
          <w:tcPr>
            <w:tcW w:w="1622" w:type="dxa"/>
            <w:gridSpan w:val="2"/>
            <w:shd w:val="clear" w:color="auto" w:fill="auto"/>
          </w:tcPr>
          <w:p w14:paraId="795192B9" w14:textId="626199B4" w:rsidR="00B06316" w:rsidRPr="00A6237C" w:rsidRDefault="00B06316" w:rsidP="001509FA">
            <w:pPr>
              <w:jc w:val="center"/>
              <w:rPr>
                <w:rFonts w:ascii="Noto Sans" w:hAnsi="Noto Sans" w:cs="Noto Sans"/>
                <w:b/>
                <w:sz w:val="20"/>
              </w:rPr>
            </w:pPr>
            <w:r w:rsidRPr="00A6237C">
              <w:rPr>
                <w:rFonts w:ascii="Noto Sans" w:hAnsi="Noto Sans" w:cs="Noto Sans"/>
                <w:b/>
                <w:sz w:val="20"/>
              </w:rPr>
              <w:t xml:space="preserve">FECHA DE </w:t>
            </w:r>
            <w:r w:rsidR="00D000F4" w:rsidRPr="00A6237C">
              <w:rPr>
                <w:rFonts w:ascii="Noto Sans" w:hAnsi="Noto Sans" w:cs="Noto Sans"/>
                <w:b/>
                <w:sz w:val="20"/>
              </w:rPr>
              <w:t>ENTREGA DE</w:t>
            </w:r>
            <w:r w:rsidRPr="00A6237C">
              <w:rPr>
                <w:rFonts w:ascii="Noto Sans" w:hAnsi="Noto Sans" w:cs="Noto Sans"/>
                <w:b/>
                <w:sz w:val="20"/>
              </w:rPr>
              <w:t xml:space="preserve"> LOS BIENES</w:t>
            </w:r>
          </w:p>
        </w:tc>
        <w:tc>
          <w:tcPr>
            <w:tcW w:w="1248" w:type="dxa"/>
            <w:shd w:val="clear" w:color="auto" w:fill="auto"/>
          </w:tcPr>
          <w:p w14:paraId="4976C2BC" w14:textId="77777777" w:rsidR="00B06316" w:rsidRPr="00A6237C" w:rsidRDefault="00B06316" w:rsidP="001509FA">
            <w:pPr>
              <w:jc w:val="center"/>
              <w:rPr>
                <w:rFonts w:ascii="Noto Sans" w:hAnsi="Noto Sans" w:cs="Noto Sans"/>
                <w:b/>
                <w:sz w:val="20"/>
              </w:rPr>
            </w:pPr>
            <w:r w:rsidRPr="00A6237C">
              <w:rPr>
                <w:rFonts w:ascii="Noto Sans" w:hAnsi="Noto Sans" w:cs="Noto Sans"/>
                <w:b/>
                <w:sz w:val="20"/>
              </w:rPr>
              <w:t>No DE FACTURA</w:t>
            </w:r>
          </w:p>
        </w:tc>
        <w:tc>
          <w:tcPr>
            <w:tcW w:w="1758" w:type="dxa"/>
            <w:shd w:val="clear" w:color="auto" w:fill="auto"/>
          </w:tcPr>
          <w:p w14:paraId="6C198621" w14:textId="77777777" w:rsidR="00B06316" w:rsidRPr="00A6237C" w:rsidRDefault="00B06316" w:rsidP="001509FA">
            <w:pPr>
              <w:jc w:val="center"/>
              <w:rPr>
                <w:rFonts w:ascii="Noto Sans" w:hAnsi="Noto Sans" w:cs="Noto Sans"/>
                <w:b/>
                <w:sz w:val="20"/>
              </w:rPr>
            </w:pPr>
            <w:r w:rsidRPr="00A6237C">
              <w:rPr>
                <w:rFonts w:ascii="Noto Sans" w:hAnsi="Noto Sans" w:cs="Noto Sans"/>
                <w:b/>
                <w:sz w:val="20"/>
              </w:rPr>
              <w:t>FECHA DE ENTREGA DE FACTURA AL JCU</w:t>
            </w:r>
          </w:p>
        </w:tc>
        <w:tc>
          <w:tcPr>
            <w:tcW w:w="1375" w:type="dxa"/>
            <w:shd w:val="clear" w:color="auto" w:fill="auto"/>
          </w:tcPr>
          <w:p w14:paraId="2A3B860B" w14:textId="77777777" w:rsidR="00B06316" w:rsidRPr="00A6237C" w:rsidRDefault="00B06316" w:rsidP="001509FA">
            <w:pPr>
              <w:jc w:val="center"/>
              <w:rPr>
                <w:rFonts w:ascii="Noto Sans" w:hAnsi="Noto Sans" w:cs="Noto Sans"/>
                <w:b/>
                <w:sz w:val="20"/>
              </w:rPr>
            </w:pPr>
            <w:r w:rsidRPr="00A6237C">
              <w:rPr>
                <w:rFonts w:ascii="Noto Sans" w:hAnsi="Noto Sans" w:cs="Noto Sans"/>
                <w:b/>
                <w:sz w:val="20"/>
              </w:rPr>
              <w:t xml:space="preserve">IMPORTE DE LA FACTURA A    </w:t>
            </w:r>
            <w:proofErr w:type="gramStart"/>
            <w:r w:rsidRPr="00A6237C">
              <w:rPr>
                <w:rFonts w:ascii="Noto Sans" w:hAnsi="Noto Sans" w:cs="Noto Sans"/>
                <w:b/>
                <w:sz w:val="20"/>
              </w:rPr>
              <w:t>P.U</w:t>
            </w:r>
            <w:proofErr w:type="gramEnd"/>
          </w:p>
        </w:tc>
      </w:tr>
      <w:tr w:rsidR="00B06316" w:rsidRPr="00A6237C" w14:paraId="23B1965E" w14:textId="77777777" w:rsidTr="001E4183">
        <w:trPr>
          <w:trHeight w:val="5095"/>
          <w:jc w:val="center"/>
        </w:trPr>
        <w:tc>
          <w:tcPr>
            <w:tcW w:w="538" w:type="dxa"/>
            <w:tcBorders>
              <w:bottom w:val="single" w:sz="4" w:space="0" w:color="auto"/>
            </w:tcBorders>
            <w:shd w:val="clear" w:color="auto" w:fill="auto"/>
          </w:tcPr>
          <w:p w14:paraId="277FE440" w14:textId="77777777" w:rsidR="00B06316" w:rsidRPr="00A6237C" w:rsidRDefault="00B06316" w:rsidP="001509FA">
            <w:pPr>
              <w:rPr>
                <w:rFonts w:ascii="Noto Sans" w:hAnsi="Noto Sans" w:cs="Noto Sans"/>
                <w:sz w:val="20"/>
              </w:rPr>
            </w:pPr>
          </w:p>
          <w:p w14:paraId="70642192" w14:textId="77777777" w:rsidR="00B06316" w:rsidRPr="00A6237C" w:rsidRDefault="00B06316" w:rsidP="001509FA">
            <w:pPr>
              <w:rPr>
                <w:rFonts w:ascii="Noto Sans" w:hAnsi="Noto Sans" w:cs="Noto Sans"/>
                <w:sz w:val="20"/>
              </w:rPr>
            </w:pPr>
          </w:p>
          <w:p w14:paraId="6FB28D5F" w14:textId="77777777" w:rsidR="00B06316" w:rsidRPr="00A6237C" w:rsidRDefault="00B06316" w:rsidP="001509FA">
            <w:pPr>
              <w:rPr>
                <w:rFonts w:ascii="Noto Sans" w:hAnsi="Noto Sans" w:cs="Noto Sans"/>
                <w:sz w:val="20"/>
              </w:rPr>
            </w:pPr>
          </w:p>
          <w:p w14:paraId="2FE656B2" w14:textId="77777777" w:rsidR="00B06316" w:rsidRPr="00A6237C" w:rsidRDefault="00B06316" w:rsidP="001509FA">
            <w:pPr>
              <w:rPr>
                <w:rFonts w:ascii="Noto Sans" w:hAnsi="Noto Sans" w:cs="Noto Sans"/>
                <w:sz w:val="20"/>
              </w:rPr>
            </w:pPr>
          </w:p>
          <w:p w14:paraId="3298B4C5" w14:textId="77777777" w:rsidR="00B06316" w:rsidRPr="00A6237C" w:rsidRDefault="00B06316" w:rsidP="001509FA">
            <w:pPr>
              <w:rPr>
                <w:rFonts w:ascii="Noto Sans" w:hAnsi="Noto Sans" w:cs="Noto Sans"/>
                <w:sz w:val="20"/>
              </w:rPr>
            </w:pPr>
          </w:p>
          <w:p w14:paraId="275BB5B2" w14:textId="77777777" w:rsidR="00B06316" w:rsidRPr="00A6237C" w:rsidRDefault="00B06316" w:rsidP="001509FA">
            <w:pPr>
              <w:rPr>
                <w:rFonts w:ascii="Noto Sans" w:hAnsi="Noto Sans" w:cs="Noto Sans"/>
                <w:sz w:val="20"/>
              </w:rPr>
            </w:pPr>
          </w:p>
          <w:p w14:paraId="04563620" w14:textId="77777777" w:rsidR="00B06316" w:rsidRPr="00A6237C" w:rsidRDefault="00B06316" w:rsidP="001509FA">
            <w:pPr>
              <w:rPr>
                <w:rFonts w:ascii="Noto Sans" w:hAnsi="Noto Sans" w:cs="Noto Sans"/>
                <w:sz w:val="20"/>
              </w:rPr>
            </w:pPr>
          </w:p>
          <w:p w14:paraId="7A670F89" w14:textId="77777777" w:rsidR="00B06316" w:rsidRPr="00A6237C" w:rsidRDefault="00B06316" w:rsidP="001509FA">
            <w:pPr>
              <w:rPr>
                <w:rFonts w:ascii="Noto Sans" w:hAnsi="Noto Sans" w:cs="Noto Sans"/>
                <w:sz w:val="20"/>
              </w:rPr>
            </w:pPr>
          </w:p>
          <w:p w14:paraId="5ECBF786" w14:textId="77777777" w:rsidR="00B06316" w:rsidRPr="00A6237C" w:rsidRDefault="00B06316" w:rsidP="001509FA">
            <w:pPr>
              <w:rPr>
                <w:rFonts w:ascii="Noto Sans" w:hAnsi="Noto Sans" w:cs="Noto Sans"/>
                <w:sz w:val="20"/>
              </w:rPr>
            </w:pPr>
          </w:p>
        </w:tc>
        <w:tc>
          <w:tcPr>
            <w:tcW w:w="3079" w:type="dxa"/>
            <w:gridSpan w:val="2"/>
            <w:tcBorders>
              <w:bottom w:val="single" w:sz="4" w:space="0" w:color="auto"/>
            </w:tcBorders>
            <w:shd w:val="clear" w:color="auto" w:fill="auto"/>
          </w:tcPr>
          <w:p w14:paraId="51E3BA27" w14:textId="77777777" w:rsidR="00B06316" w:rsidRPr="00A6237C" w:rsidRDefault="00B06316" w:rsidP="001509FA">
            <w:pPr>
              <w:rPr>
                <w:rFonts w:ascii="Noto Sans" w:hAnsi="Noto Sans" w:cs="Noto Sans"/>
                <w:sz w:val="20"/>
              </w:rPr>
            </w:pPr>
          </w:p>
        </w:tc>
        <w:tc>
          <w:tcPr>
            <w:tcW w:w="1622" w:type="dxa"/>
            <w:gridSpan w:val="2"/>
            <w:tcBorders>
              <w:bottom w:val="single" w:sz="4" w:space="0" w:color="auto"/>
            </w:tcBorders>
            <w:shd w:val="clear" w:color="auto" w:fill="auto"/>
          </w:tcPr>
          <w:p w14:paraId="28694848" w14:textId="77777777" w:rsidR="00B06316" w:rsidRPr="00A6237C" w:rsidRDefault="00B06316" w:rsidP="001509FA">
            <w:pPr>
              <w:rPr>
                <w:rFonts w:ascii="Noto Sans" w:hAnsi="Noto Sans" w:cs="Noto Sans"/>
                <w:sz w:val="20"/>
              </w:rPr>
            </w:pPr>
          </w:p>
        </w:tc>
        <w:tc>
          <w:tcPr>
            <w:tcW w:w="1248" w:type="dxa"/>
            <w:tcBorders>
              <w:bottom w:val="single" w:sz="4" w:space="0" w:color="auto"/>
            </w:tcBorders>
            <w:shd w:val="clear" w:color="auto" w:fill="auto"/>
          </w:tcPr>
          <w:p w14:paraId="6A06AB06" w14:textId="77777777" w:rsidR="00B06316" w:rsidRPr="00A6237C" w:rsidRDefault="00B06316" w:rsidP="001509FA">
            <w:pPr>
              <w:rPr>
                <w:rFonts w:ascii="Noto Sans" w:hAnsi="Noto Sans" w:cs="Noto Sans"/>
                <w:sz w:val="20"/>
              </w:rPr>
            </w:pPr>
          </w:p>
        </w:tc>
        <w:tc>
          <w:tcPr>
            <w:tcW w:w="1758" w:type="dxa"/>
            <w:shd w:val="clear" w:color="auto" w:fill="auto"/>
          </w:tcPr>
          <w:p w14:paraId="1CDC0037" w14:textId="77777777" w:rsidR="00B06316" w:rsidRPr="00A6237C" w:rsidRDefault="00B06316" w:rsidP="001509FA">
            <w:pPr>
              <w:rPr>
                <w:rFonts w:ascii="Noto Sans" w:hAnsi="Noto Sans" w:cs="Noto Sans"/>
                <w:sz w:val="20"/>
              </w:rPr>
            </w:pPr>
          </w:p>
        </w:tc>
        <w:tc>
          <w:tcPr>
            <w:tcW w:w="1375" w:type="dxa"/>
            <w:shd w:val="clear" w:color="auto" w:fill="auto"/>
          </w:tcPr>
          <w:p w14:paraId="3F00FB33" w14:textId="77777777" w:rsidR="00B06316" w:rsidRPr="00A6237C" w:rsidRDefault="00B06316" w:rsidP="001509FA">
            <w:pPr>
              <w:rPr>
                <w:rFonts w:ascii="Noto Sans" w:hAnsi="Noto Sans" w:cs="Noto Sans"/>
                <w:sz w:val="20"/>
              </w:rPr>
            </w:pPr>
          </w:p>
        </w:tc>
      </w:tr>
      <w:tr w:rsidR="00B06316" w:rsidRPr="00A6237C" w14:paraId="65CAC767" w14:textId="77777777" w:rsidTr="00755846">
        <w:trPr>
          <w:jc w:val="center"/>
        </w:trPr>
        <w:tc>
          <w:tcPr>
            <w:tcW w:w="538" w:type="dxa"/>
            <w:tcBorders>
              <w:left w:val="nil"/>
              <w:bottom w:val="nil"/>
              <w:right w:val="nil"/>
            </w:tcBorders>
            <w:shd w:val="clear" w:color="auto" w:fill="auto"/>
          </w:tcPr>
          <w:p w14:paraId="6EE24885" w14:textId="77777777" w:rsidR="00B06316" w:rsidRPr="00A6237C" w:rsidRDefault="00B06316" w:rsidP="001509FA">
            <w:pPr>
              <w:rPr>
                <w:rFonts w:ascii="Noto Sans" w:hAnsi="Noto Sans" w:cs="Noto Sans"/>
                <w:sz w:val="20"/>
              </w:rPr>
            </w:pPr>
          </w:p>
        </w:tc>
        <w:tc>
          <w:tcPr>
            <w:tcW w:w="3079" w:type="dxa"/>
            <w:gridSpan w:val="2"/>
            <w:tcBorders>
              <w:left w:val="nil"/>
              <w:bottom w:val="nil"/>
              <w:right w:val="nil"/>
            </w:tcBorders>
            <w:shd w:val="clear" w:color="auto" w:fill="auto"/>
          </w:tcPr>
          <w:p w14:paraId="7A05153E" w14:textId="77777777" w:rsidR="00B06316" w:rsidRPr="00A6237C" w:rsidRDefault="00B06316" w:rsidP="001509FA">
            <w:pPr>
              <w:rPr>
                <w:rFonts w:ascii="Noto Sans" w:hAnsi="Noto Sans" w:cs="Noto Sans"/>
                <w:sz w:val="20"/>
              </w:rPr>
            </w:pPr>
          </w:p>
        </w:tc>
        <w:tc>
          <w:tcPr>
            <w:tcW w:w="1622" w:type="dxa"/>
            <w:gridSpan w:val="2"/>
            <w:tcBorders>
              <w:left w:val="nil"/>
              <w:bottom w:val="nil"/>
              <w:right w:val="nil"/>
            </w:tcBorders>
            <w:shd w:val="clear" w:color="auto" w:fill="auto"/>
          </w:tcPr>
          <w:p w14:paraId="300CE057" w14:textId="77777777" w:rsidR="00B06316" w:rsidRPr="00A6237C" w:rsidRDefault="00B06316" w:rsidP="001509FA">
            <w:pPr>
              <w:rPr>
                <w:rFonts w:ascii="Noto Sans" w:hAnsi="Noto Sans" w:cs="Noto Sans"/>
                <w:sz w:val="20"/>
              </w:rPr>
            </w:pPr>
          </w:p>
        </w:tc>
        <w:tc>
          <w:tcPr>
            <w:tcW w:w="1248" w:type="dxa"/>
            <w:tcBorders>
              <w:left w:val="nil"/>
              <w:bottom w:val="nil"/>
            </w:tcBorders>
            <w:shd w:val="clear" w:color="auto" w:fill="auto"/>
          </w:tcPr>
          <w:p w14:paraId="790723F9" w14:textId="77777777" w:rsidR="00B06316" w:rsidRPr="00A6237C" w:rsidRDefault="00B06316" w:rsidP="001509FA">
            <w:pPr>
              <w:rPr>
                <w:rFonts w:ascii="Noto Sans" w:hAnsi="Noto Sans" w:cs="Noto Sans"/>
                <w:sz w:val="20"/>
              </w:rPr>
            </w:pPr>
          </w:p>
        </w:tc>
        <w:tc>
          <w:tcPr>
            <w:tcW w:w="1758" w:type="dxa"/>
            <w:shd w:val="clear" w:color="auto" w:fill="auto"/>
          </w:tcPr>
          <w:p w14:paraId="21FBF468" w14:textId="77777777" w:rsidR="00B06316" w:rsidRPr="00A6237C" w:rsidRDefault="00B06316" w:rsidP="001509FA">
            <w:pPr>
              <w:rPr>
                <w:rFonts w:ascii="Noto Sans" w:hAnsi="Noto Sans" w:cs="Noto Sans"/>
                <w:sz w:val="20"/>
              </w:rPr>
            </w:pPr>
            <w:r w:rsidRPr="00A6237C">
              <w:rPr>
                <w:rFonts w:ascii="Noto Sans" w:hAnsi="Noto Sans" w:cs="Noto Sans"/>
                <w:sz w:val="20"/>
              </w:rPr>
              <w:t>SUBTOTAL</w:t>
            </w:r>
          </w:p>
        </w:tc>
        <w:tc>
          <w:tcPr>
            <w:tcW w:w="1375" w:type="dxa"/>
            <w:shd w:val="clear" w:color="auto" w:fill="auto"/>
          </w:tcPr>
          <w:p w14:paraId="59DBF174" w14:textId="77777777" w:rsidR="00B06316" w:rsidRPr="00A6237C" w:rsidRDefault="00B06316" w:rsidP="001509FA">
            <w:pPr>
              <w:rPr>
                <w:rFonts w:ascii="Noto Sans" w:hAnsi="Noto Sans" w:cs="Noto Sans"/>
                <w:sz w:val="20"/>
              </w:rPr>
            </w:pPr>
          </w:p>
        </w:tc>
      </w:tr>
      <w:tr w:rsidR="00B06316" w:rsidRPr="00A6237C" w14:paraId="4FD1CF8E" w14:textId="77777777" w:rsidTr="00755846">
        <w:trPr>
          <w:jc w:val="center"/>
        </w:trPr>
        <w:tc>
          <w:tcPr>
            <w:tcW w:w="538" w:type="dxa"/>
            <w:tcBorders>
              <w:top w:val="nil"/>
              <w:left w:val="nil"/>
              <w:bottom w:val="nil"/>
              <w:right w:val="nil"/>
            </w:tcBorders>
            <w:shd w:val="clear" w:color="auto" w:fill="auto"/>
          </w:tcPr>
          <w:p w14:paraId="2F50B993" w14:textId="77777777" w:rsidR="00B06316" w:rsidRPr="00A6237C" w:rsidRDefault="00B06316" w:rsidP="001509FA">
            <w:pPr>
              <w:rPr>
                <w:rFonts w:ascii="Noto Sans" w:hAnsi="Noto Sans" w:cs="Noto Sans"/>
                <w:sz w:val="20"/>
              </w:rPr>
            </w:pPr>
          </w:p>
        </w:tc>
        <w:tc>
          <w:tcPr>
            <w:tcW w:w="3079" w:type="dxa"/>
            <w:gridSpan w:val="2"/>
            <w:tcBorders>
              <w:top w:val="nil"/>
              <w:left w:val="nil"/>
              <w:bottom w:val="nil"/>
              <w:right w:val="nil"/>
            </w:tcBorders>
            <w:shd w:val="clear" w:color="auto" w:fill="auto"/>
          </w:tcPr>
          <w:p w14:paraId="46EBF93E" w14:textId="77777777" w:rsidR="00B06316" w:rsidRPr="00A6237C" w:rsidRDefault="00B06316" w:rsidP="001509FA">
            <w:pPr>
              <w:rPr>
                <w:rFonts w:ascii="Noto Sans" w:hAnsi="Noto Sans" w:cs="Noto Sans"/>
                <w:sz w:val="20"/>
              </w:rPr>
            </w:pPr>
          </w:p>
        </w:tc>
        <w:tc>
          <w:tcPr>
            <w:tcW w:w="1622" w:type="dxa"/>
            <w:gridSpan w:val="2"/>
            <w:tcBorders>
              <w:top w:val="nil"/>
              <w:left w:val="nil"/>
              <w:bottom w:val="nil"/>
              <w:right w:val="nil"/>
            </w:tcBorders>
            <w:shd w:val="clear" w:color="auto" w:fill="auto"/>
          </w:tcPr>
          <w:p w14:paraId="65C5AC3E" w14:textId="77777777" w:rsidR="00B06316" w:rsidRPr="00A6237C" w:rsidRDefault="00B06316" w:rsidP="001509FA">
            <w:pPr>
              <w:rPr>
                <w:rFonts w:ascii="Noto Sans" w:hAnsi="Noto Sans" w:cs="Noto Sans"/>
                <w:sz w:val="20"/>
              </w:rPr>
            </w:pPr>
          </w:p>
        </w:tc>
        <w:tc>
          <w:tcPr>
            <w:tcW w:w="1248" w:type="dxa"/>
            <w:tcBorders>
              <w:top w:val="nil"/>
              <w:left w:val="nil"/>
              <w:bottom w:val="nil"/>
            </w:tcBorders>
            <w:shd w:val="clear" w:color="auto" w:fill="auto"/>
          </w:tcPr>
          <w:p w14:paraId="6B6DB5DD" w14:textId="77777777" w:rsidR="00B06316" w:rsidRPr="00A6237C" w:rsidRDefault="00B06316" w:rsidP="001509FA">
            <w:pPr>
              <w:rPr>
                <w:rFonts w:ascii="Noto Sans" w:hAnsi="Noto Sans" w:cs="Noto Sans"/>
                <w:sz w:val="20"/>
              </w:rPr>
            </w:pPr>
          </w:p>
        </w:tc>
        <w:tc>
          <w:tcPr>
            <w:tcW w:w="1758" w:type="dxa"/>
            <w:shd w:val="clear" w:color="auto" w:fill="auto"/>
          </w:tcPr>
          <w:p w14:paraId="6AE6DC57" w14:textId="77777777" w:rsidR="00B06316" w:rsidRPr="00A6237C" w:rsidRDefault="00B06316" w:rsidP="001509FA">
            <w:pPr>
              <w:rPr>
                <w:rFonts w:ascii="Noto Sans" w:hAnsi="Noto Sans" w:cs="Noto Sans"/>
                <w:sz w:val="20"/>
              </w:rPr>
            </w:pPr>
            <w:r w:rsidRPr="00A6237C">
              <w:rPr>
                <w:rFonts w:ascii="Noto Sans" w:hAnsi="Noto Sans" w:cs="Noto Sans"/>
                <w:sz w:val="20"/>
              </w:rPr>
              <w:t>IVA</w:t>
            </w:r>
          </w:p>
        </w:tc>
        <w:tc>
          <w:tcPr>
            <w:tcW w:w="1375" w:type="dxa"/>
            <w:shd w:val="clear" w:color="auto" w:fill="auto"/>
          </w:tcPr>
          <w:p w14:paraId="359FD597" w14:textId="77777777" w:rsidR="00B06316" w:rsidRPr="00A6237C" w:rsidRDefault="00B06316" w:rsidP="001509FA">
            <w:pPr>
              <w:rPr>
                <w:rFonts w:ascii="Noto Sans" w:hAnsi="Noto Sans" w:cs="Noto Sans"/>
                <w:sz w:val="20"/>
              </w:rPr>
            </w:pPr>
          </w:p>
        </w:tc>
      </w:tr>
      <w:tr w:rsidR="00B06316" w:rsidRPr="00A6237C" w14:paraId="0407B378" w14:textId="77777777" w:rsidTr="00755846">
        <w:trPr>
          <w:jc w:val="center"/>
        </w:trPr>
        <w:tc>
          <w:tcPr>
            <w:tcW w:w="538" w:type="dxa"/>
            <w:tcBorders>
              <w:top w:val="nil"/>
              <w:left w:val="nil"/>
              <w:bottom w:val="nil"/>
              <w:right w:val="nil"/>
            </w:tcBorders>
            <w:shd w:val="clear" w:color="auto" w:fill="auto"/>
          </w:tcPr>
          <w:p w14:paraId="3F146249" w14:textId="77777777" w:rsidR="00B06316" w:rsidRPr="00A6237C" w:rsidRDefault="00B06316" w:rsidP="001509FA">
            <w:pPr>
              <w:rPr>
                <w:rFonts w:ascii="Noto Sans" w:hAnsi="Noto Sans" w:cs="Noto Sans"/>
                <w:sz w:val="20"/>
              </w:rPr>
            </w:pPr>
          </w:p>
        </w:tc>
        <w:tc>
          <w:tcPr>
            <w:tcW w:w="3079" w:type="dxa"/>
            <w:gridSpan w:val="2"/>
            <w:tcBorders>
              <w:top w:val="nil"/>
              <w:left w:val="nil"/>
              <w:bottom w:val="nil"/>
              <w:right w:val="nil"/>
            </w:tcBorders>
            <w:shd w:val="clear" w:color="auto" w:fill="auto"/>
          </w:tcPr>
          <w:p w14:paraId="0C0B7359" w14:textId="77777777" w:rsidR="00B06316" w:rsidRPr="00A6237C" w:rsidRDefault="00B06316" w:rsidP="001509FA">
            <w:pPr>
              <w:rPr>
                <w:rFonts w:ascii="Noto Sans" w:hAnsi="Noto Sans" w:cs="Noto Sans"/>
                <w:sz w:val="20"/>
              </w:rPr>
            </w:pPr>
          </w:p>
        </w:tc>
        <w:tc>
          <w:tcPr>
            <w:tcW w:w="1622" w:type="dxa"/>
            <w:gridSpan w:val="2"/>
            <w:tcBorders>
              <w:top w:val="nil"/>
              <w:left w:val="nil"/>
              <w:bottom w:val="nil"/>
              <w:right w:val="nil"/>
            </w:tcBorders>
            <w:shd w:val="clear" w:color="auto" w:fill="auto"/>
          </w:tcPr>
          <w:p w14:paraId="2E54D53B" w14:textId="77777777" w:rsidR="00B06316" w:rsidRPr="00A6237C" w:rsidRDefault="00B06316" w:rsidP="001509FA">
            <w:pPr>
              <w:rPr>
                <w:rFonts w:ascii="Noto Sans" w:hAnsi="Noto Sans" w:cs="Noto Sans"/>
                <w:sz w:val="20"/>
              </w:rPr>
            </w:pPr>
          </w:p>
        </w:tc>
        <w:tc>
          <w:tcPr>
            <w:tcW w:w="1248" w:type="dxa"/>
            <w:tcBorders>
              <w:top w:val="nil"/>
              <w:left w:val="nil"/>
              <w:bottom w:val="nil"/>
            </w:tcBorders>
            <w:shd w:val="clear" w:color="auto" w:fill="auto"/>
          </w:tcPr>
          <w:p w14:paraId="0784FF3F" w14:textId="77777777" w:rsidR="00B06316" w:rsidRPr="00A6237C" w:rsidRDefault="00B06316" w:rsidP="001509FA">
            <w:pPr>
              <w:rPr>
                <w:rFonts w:ascii="Noto Sans" w:hAnsi="Noto Sans" w:cs="Noto Sans"/>
                <w:sz w:val="20"/>
              </w:rPr>
            </w:pPr>
          </w:p>
        </w:tc>
        <w:tc>
          <w:tcPr>
            <w:tcW w:w="1758" w:type="dxa"/>
            <w:shd w:val="clear" w:color="auto" w:fill="auto"/>
          </w:tcPr>
          <w:p w14:paraId="1440B9F4" w14:textId="77777777" w:rsidR="00B06316" w:rsidRPr="00A6237C" w:rsidRDefault="00B06316" w:rsidP="001509FA">
            <w:pPr>
              <w:rPr>
                <w:rFonts w:ascii="Noto Sans" w:hAnsi="Noto Sans" w:cs="Noto Sans"/>
                <w:sz w:val="20"/>
              </w:rPr>
            </w:pPr>
            <w:r w:rsidRPr="00A6237C">
              <w:rPr>
                <w:rFonts w:ascii="Noto Sans" w:hAnsi="Noto Sans" w:cs="Noto Sans"/>
                <w:sz w:val="20"/>
              </w:rPr>
              <w:t>TOTAL</w:t>
            </w:r>
          </w:p>
        </w:tc>
        <w:tc>
          <w:tcPr>
            <w:tcW w:w="1375" w:type="dxa"/>
            <w:shd w:val="clear" w:color="auto" w:fill="auto"/>
          </w:tcPr>
          <w:p w14:paraId="122A839C" w14:textId="77777777" w:rsidR="00B06316" w:rsidRPr="00A6237C" w:rsidRDefault="00B06316" w:rsidP="001509FA">
            <w:pPr>
              <w:rPr>
                <w:rFonts w:ascii="Noto Sans" w:hAnsi="Noto Sans" w:cs="Noto Sans"/>
                <w:sz w:val="20"/>
              </w:rPr>
            </w:pPr>
          </w:p>
        </w:tc>
      </w:tr>
    </w:tbl>
    <w:p w14:paraId="367CB41F" w14:textId="77777777" w:rsidR="00B06316" w:rsidRPr="00A6237C" w:rsidRDefault="00B06316" w:rsidP="00B06316">
      <w:pPr>
        <w:rPr>
          <w:rFonts w:ascii="Noto Sans" w:hAnsi="Noto Sans" w:cs="No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A6237C" w14:paraId="185051CD" w14:textId="77777777" w:rsidTr="001509FA">
        <w:tc>
          <w:tcPr>
            <w:tcW w:w="10112" w:type="dxa"/>
            <w:shd w:val="clear" w:color="auto" w:fill="auto"/>
          </w:tcPr>
          <w:p w14:paraId="2C143C5D" w14:textId="77777777" w:rsidR="00B06316" w:rsidRPr="00A6237C" w:rsidRDefault="00B06316" w:rsidP="001E4183">
            <w:pPr>
              <w:rPr>
                <w:rFonts w:ascii="Noto Sans" w:hAnsi="Noto Sans" w:cs="Noto Sans"/>
                <w:b/>
              </w:rPr>
            </w:pPr>
            <w:r w:rsidRPr="00A6237C">
              <w:rPr>
                <w:rFonts w:ascii="Noto Sans" w:hAnsi="Noto Sans" w:cs="Noto Sans"/>
                <w:b/>
              </w:rPr>
              <w:t>OBSERVACIONES:</w:t>
            </w:r>
          </w:p>
          <w:p w14:paraId="393362DB" w14:textId="77777777" w:rsidR="004B748D" w:rsidRPr="00A6237C" w:rsidRDefault="004B748D" w:rsidP="001E4183">
            <w:pPr>
              <w:rPr>
                <w:rFonts w:ascii="Noto Sans" w:hAnsi="Noto Sans" w:cs="Noto Sans"/>
                <w:b/>
              </w:rPr>
            </w:pPr>
          </w:p>
          <w:p w14:paraId="67F0B4AD" w14:textId="4E0B8CB1" w:rsidR="004B748D" w:rsidRPr="00A6237C" w:rsidRDefault="004B748D" w:rsidP="001E4183">
            <w:pPr>
              <w:rPr>
                <w:rFonts w:ascii="Noto Sans" w:hAnsi="Noto Sans" w:cs="Noto Sans"/>
              </w:rPr>
            </w:pPr>
          </w:p>
        </w:tc>
      </w:tr>
    </w:tbl>
    <w:p w14:paraId="5C5EF01A" w14:textId="77777777" w:rsidR="00B06316" w:rsidRPr="00A6237C" w:rsidRDefault="00B06316" w:rsidP="00B06316">
      <w:pPr>
        <w:snapToGrid w:val="0"/>
        <w:jc w:val="center"/>
        <w:rPr>
          <w:rFonts w:ascii="Noto Sans" w:hAnsi="Noto Sans" w:cs="Noto Sans"/>
        </w:rPr>
      </w:pPr>
    </w:p>
    <w:p w14:paraId="6CFFD61B" w14:textId="77777777" w:rsidR="00B632FB" w:rsidRPr="00A6237C" w:rsidRDefault="00B632FB" w:rsidP="00B632FB">
      <w:pPr>
        <w:rPr>
          <w:rFonts w:ascii="Noto Sans" w:hAnsi="Noto Sans" w:cs="Noto Sans"/>
          <w:sz w:val="20"/>
        </w:rPr>
        <w:sectPr w:rsidR="00B632FB" w:rsidRPr="00A6237C" w:rsidSect="00B94EDF">
          <w:headerReference w:type="default" r:id="rId17"/>
          <w:footerReference w:type="default" r:id="rId18"/>
          <w:footnotePr>
            <w:pos w:val="beneathText"/>
          </w:footnotePr>
          <w:pgSz w:w="12240" w:h="15840"/>
          <w:pgMar w:top="2516" w:right="1134" w:bottom="851" w:left="1418" w:header="284" w:footer="709" w:gutter="0"/>
          <w:cols w:space="720"/>
          <w:docGrid w:linePitch="360"/>
        </w:sectPr>
      </w:pPr>
    </w:p>
    <w:p w14:paraId="4AF50F5D" w14:textId="7A8E8E18" w:rsidR="001B6BF7" w:rsidRPr="00A6237C" w:rsidRDefault="001B6BF7" w:rsidP="001E4183">
      <w:pPr>
        <w:contextualSpacing/>
        <w:jc w:val="center"/>
        <w:rPr>
          <w:rFonts w:ascii="Noto Sans" w:hAnsi="Noto Sans" w:cs="Noto Sans"/>
          <w:b/>
          <w:bCs/>
        </w:rPr>
      </w:pPr>
      <w:r w:rsidRPr="00A6237C">
        <w:rPr>
          <w:rFonts w:ascii="Noto Sans" w:hAnsi="Noto Sans" w:cs="Noto Sans"/>
          <w:b/>
          <w:bCs/>
        </w:rPr>
        <w:lastRenderedPageBreak/>
        <w:t xml:space="preserve">ANEXO </w:t>
      </w:r>
      <w:r w:rsidR="004A6E36" w:rsidRPr="00A6237C">
        <w:rPr>
          <w:rFonts w:ascii="Noto Sans" w:hAnsi="Noto Sans" w:cs="Noto Sans"/>
          <w:b/>
          <w:bCs/>
        </w:rPr>
        <w:t>8</w:t>
      </w:r>
      <w:r w:rsidR="00924903" w:rsidRPr="00A6237C">
        <w:rPr>
          <w:rFonts w:ascii="Noto Sans" w:hAnsi="Noto Sans" w:cs="Noto Sans"/>
          <w:b/>
          <w:bCs/>
        </w:rPr>
        <w:t xml:space="preserve"> (</w:t>
      </w:r>
      <w:r w:rsidR="004A6E36" w:rsidRPr="00A6237C">
        <w:rPr>
          <w:rFonts w:ascii="Noto Sans" w:hAnsi="Noto Sans" w:cs="Noto Sans"/>
          <w:b/>
          <w:bCs/>
        </w:rPr>
        <w:t>OCHO</w:t>
      </w:r>
      <w:r w:rsidR="00924903" w:rsidRPr="00A6237C">
        <w:rPr>
          <w:rFonts w:ascii="Noto Sans" w:hAnsi="Noto Sans" w:cs="Noto Sans"/>
          <w:b/>
          <w:bCs/>
        </w:rPr>
        <w:t>)</w:t>
      </w:r>
    </w:p>
    <w:p w14:paraId="7A15ADE3" w14:textId="77777777" w:rsidR="00B21F28" w:rsidRPr="00A6237C" w:rsidRDefault="00B21F28" w:rsidP="00B21F28">
      <w:pPr>
        <w:jc w:val="center"/>
        <w:rPr>
          <w:rFonts w:ascii="Noto Sans" w:hAnsi="Noto Sans" w:cs="Noto Sans"/>
          <w:b/>
        </w:rPr>
      </w:pPr>
      <w:r w:rsidRPr="00A6237C">
        <w:rPr>
          <w:rFonts w:ascii="Noto Sans" w:hAnsi="Noto Sans" w:cs="Noto Sans"/>
          <w:b/>
        </w:rPr>
        <w:t>DIRECCIONES DE LAS JEFATURAS DE CONSERVACION</w:t>
      </w:r>
    </w:p>
    <w:tbl>
      <w:tblPr>
        <w:tblW w:w="0" w:type="auto"/>
        <w:tblInd w:w="55" w:type="dxa"/>
        <w:tblCellMar>
          <w:left w:w="70" w:type="dxa"/>
          <w:right w:w="70" w:type="dxa"/>
        </w:tblCellMar>
        <w:tblLook w:val="04A0" w:firstRow="1" w:lastRow="0" w:firstColumn="1" w:lastColumn="0" w:noHBand="0" w:noVBand="1"/>
      </w:tblPr>
      <w:tblGrid>
        <w:gridCol w:w="573"/>
        <w:gridCol w:w="1392"/>
        <w:gridCol w:w="1431"/>
        <w:gridCol w:w="2194"/>
        <w:gridCol w:w="1534"/>
        <w:gridCol w:w="2649"/>
      </w:tblGrid>
      <w:tr w:rsidR="00982CA5" w:rsidRPr="00A6237C" w14:paraId="528ACE2B" w14:textId="77777777" w:rsidTr="004E2D0F">
        <w:trPr>
          <w:trHeight w:val="259"/>
        </w:trPr>
        <w:tc>
          <w:tcPr>
            <w:tcW w:w="0" w:type="auto"/>
            <w:gridSpan w:val="6"/>
            <w:tcBorders>
              <w:top w:val="nil"/>
              <w:left w:val="nil"/>
              <w:bottom w:val="nil"/>
              <w:right w:val="nil"/>
            </w:tcBorders>
            <w:shd w:val="clear" w:color="auto" w:fill="auto"/>
            <w:noWrap/>
            <w:hideMark/>
          </w:tcPr>
          <w:p w14:paraId="11ED2AAC" w14:textId="77777777" w:rsidR="00982CA5" w:rsidRPr="00A6237C" w:rsidRDefault="00982CA5" w:rsidP="00982CA5">
            <w:pPr>
              <w:suppressAutoHyphens w:val="0"/>
              <w:jc w:val="center"/>
              <w:rPr>
                <w:rFonts w:ascii="Noto Sans" w:hAnsi="Noto Sans" w:cs="Noto Sans"/>
                <w:b/>
                <w:bCs/>
                <w:sz w:val="20"/>
                <w:lang w:val="es-MX" w:eastAsia="es-MX"/>
              </w:rPr>
            </w:pPr>
            <w:r w:rsidRPr="00A6237C">
              <w:rPr>
                <w:rFonts w:ascii="Noto Sans" w:hAnsi="Noto Sans" w:cs="Noto Sans"/>
                <w:b/>
                <w:bCs/>
                <w:sz w:val="20"/>
                <w:lang w:val="es-MX" w:eastAsia="es-MX"/>
              </w:rPr>
              <w:t>RELACIÓN DE CADA UNO DE LOS RESPONSABLES DONDE SE REALIZARÁ EL SERVICIO</w:t>
            </w:r>
          </w:p>
        </w:tc>
      </w:tr>
      <w:tr w:rsidR="00982CA5" w:rsidRPr="00A6237C" w14:paraId="6CC07AAE" w14:textId="77777777" w:rsidTr="004E2D0F">
        <w:trPr>
          <w:trHeight w:val="255"/>
        </w:trPr>
        <w:tc>
          <w:tcPr>
            <w:tcW w:w="0" w:type="auto"/>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32141E9D"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JCU No</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48E74274"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NOMBRE</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6AED38AD"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UNIDAD</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29A42B34"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DOMICILIO</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1A1A222A"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TELÉFONO</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779D688A"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CORREO ELECTRÓNICO</w:t>
            </w:r>
          </w:p>
        </w:tc>
      </w:tr>
      <w:tr w:rsidR="00982CA5" w:rsidRPr="00A6237C" w14:paraId="60469D0F" w14:textId="77777777" w:rsidTr="004E2D0F">
        <w:trPr>
          <w:trHeight w:val="78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F2F4B7D"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14:paraId="446FD200"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 HUGO JESÚS RAMÍREZ MILLÁN.</w:t>
            </w:r>
          </w:p>
        </w:tc>
        <w:tc>
          <w:tcPr>
            <w:tcW w:w="0" w:type="auto"/>
            <w:tcBorders>
              <w:top w:val="nil"/>
              <w:left w:val="nil"/>
              <w:bottom w:val="single" w:sz="4" w:space="0" w:color="000000"/>
              <w:right w:val="single" w:sz="4" w:space="0" w:color="000000"/>
            </w:tcBorders>
            <w:shd w:val="clear" w:color="auto" w:fill="auto"/>
            <w:vAlign w:val="center"/>
            <w:hideMark/>
          </w:tcPr>
          <w:p w14:paraId="10D830CE"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H.G.Z. No. 1,</w:t>
            </w:r>
          </w:p>
        </w:tc>
        <w:tc>
          <w:tcPr>
            <w:tcW w:w="0" w:type="auto"/>
            <w:tcBorders>
              <w:top w:val="nil"/>
              <w:left w:val="nil"/>
              <w:bottom w:val="single" w:sz="4" w:space="0" w:color="000000"/>
              <w:right w:val="single" w:sz="4" w:space="0" w:color="000000"/>
            </w:tcBorders>
            <w:shd w:val="clear" w:color="auto" w:fill="auto"/>
            <w:vAlign w:val="center"/>
            <w:hideMark/>
          </w:tcPr>
          <w:p w14:paraId="50D50A67" w14:textId="415DE778" w:rsidR="00982CA5" w:rsidRPr="00A6237C" w:rsidRDefault="00982CA5" w:rsidP="006944C9">
            <w:pPr>
              <w:suppressAutoHyphens w:val="0"/>
              <w:jc w:val="both"/>
              <w:rPr>
                <w:rFonts w:ascii="Noto Sans" w:hAnsi="Noto Sans" w:cs="Noto Sans"/>
                <w:sz w:val="14"/>
                <w:szCs w:val="14"/>
                <w:lang w:val="es-MX" w:eastAsia="es-MX"/>
              </w:rPr>
            </w:pPr>
            <w:r w:rsidRPr="00A6237C">
              <w:rPr>
                <w:rFonts w:ascii="Noto Sans" w:hAnsi="Noto Sans" w:cs="Noto Sans"/>
                <w:sz w:val="14"/>
                <w:szCs w:val="14"/>
                <w:lang w:val="es-MX" w:eastAsia="es-MX"/>
              </w:rPr>
              <w:t xml:space="preserve">CALZ. </w:t>
            </w:r>
            <w:r w:rsidR="006944C9" w:rsidRPr="00A6237C">
              <w:rPr>
                <w:rFonts w:ascii="Noto Sans" w:hAnsi="Noto Sans" w:cs="Noto Sans"/>
                <w:sz w:val="14"/>
                <w:szCs w:val="14"/>
                <w:lang w:val="es-MX" w:eastAsia="es-MX"/>
              </w:rPr>
              <w:t>NIÑOS HÉROES</w:t>
            </w:r>
            <w:r w:rsidRPr="00A6237C">
              <w:rPr>
                <w:rFonts w:ascii="Noto Sans" w:hAnsi="Noto Sans" w:cs="Noto Sans"/>
                <w:sz w:val="14"/>
                <w:szCs w:val="14"/>
                <w:lang w:val="es-MX" w:eastAsia="es-MX"/>
              </w:rPr>
              <w:t xml:space="preserve"> DE CHAPULTEPEC No. 621, COL. CENTRO, OAXAC DE JUÁREZ OAXACA   C.P.68000</w:t>
            </w:r>
          </w:p>
        </w:tc>
        <w:tc>
          <w:tcPr>
            <w:tcW w:w="0" w:type="auto"/>
            <w:tcBorders>
              <w:top w:val="nil"/>
              <w:left w:val="nil"/>
              <w:bottom w:val="single" w:sz="4" w:space="0" w:color="000000"/>
              <w:right w:val="single" w:sz="4" w:space="0" w:color="000000"/>
            </w:tcBorders>
            <w:shd w:val="clear" w:color="auto" w:fill="auto"/>
            <w:vAlign w:val="center"/>
            <w:hideMark/>
          </w:tcPr>
          <w:p w14:paraId="17FCFAC5"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951 51 52033 EXT 1339</w:t>
            </w:r>
          </w:p>
        </w:tc>
        <w:tc>
          <w:tcPr>
            <w:tcW w:w="0" w:type="auto"/>
            <w:tcBorders>
              <w:top w:val="nil"/>
              <w:left w:val="nil"/>
              <w:bottom w:val="single" w:sz="4" w:space="0" w:color="000000"/>
              <w:right w:val="single" w:sz="4" w:space="0" w:color="000000"/>
            </w:tcBorders>
            <w:shd w:val="clear" w:color="auto" w:fill="auto"/>
            <w:noWrap/>
            <w:vAlign w:val="center"/>
            <w:hideMark/>
          </w:tcPr>
          <w:p w14:paraId="5F2D19E0" w14:textId="77777777" w:rsidR="00982CA5" w:rsidRPr="00A6237C" w:rsidRDefault="00982CA5" w:rsidP="00982CA5">
            <w:pPr>
              <w:suppressAutoHyphens w:val="0"/>
              <w:jc w:val="right"/>
              <w:rPr>
                <w:rFonts w:ascii="Noto Sans" w:hAnsi="Noto Sans" w:cs="Noto Sans"/>
                <w:sz w:val="16"/>
                <w:szCs w:val="16"/>
                <w:u w:val="single"/>
                <w:lang w:val="es-MX" w:eastAsia="es-MX"/>
              </w:rPr>
            </w:pPr>
            <w:hyperlink r:id="rId19" w:history="1">
              <w:r w:rsidRPr="00A6237C">
                <w:rPr>
                  <w:rFonts w:ascii="Noto Sans" w:hAnsi="Noto Sans" w:cs="Noto Sans"/>
                  <w:sz w:val="16"/>
                  <w:szCs w:val="16"/>
                  <w:u w:val="single"/>
                  <w:lang w:val="es-MX" w:eastAsia="es-MX"/>
                </w:rPr>
                <w:t>hugo.ramirezm@imss.gob.mx</w:t>
              </w:r>
            </w:hyperlink>
          </w:p>
        </w:tc>
      </w:tr>
      <w:tr w:rsidR="00982CA5" w:rsidRPr="00A6237C" w14:paraId="51CF329C" w14:textId="77777777" w:rsidTr="004E2D0F">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0043DDD"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2</w:t>
            </w:r>
          </w:p>
        </w:tc>
        <w:tc>
          <w:tcPr>
            <w:tcW w:w="0" w:type="auto"/>
            <w:tcBorders>
              <w:top w:val="nil"/>
              <w:left w:val="nil"/>
              <w:bottom w:val="single" w:sz="4" w:space="0" w:color="000000"/>
              <w:right w:val="single" w:sz="4" w:space="0" w:color="000000"/>
            </w:tcBorders>
            <w:shd w:val="clear" w:color="auto" w:fill="auto"/>
            <w:vAlign w:val="center"/>
            <w:hideMark/>
          </w:tcPr>
          <w:p w14:paraId="0DC612F7" w14:textId="11389715"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 xml:space="preserve">ING.VICTOR </w:t>
            </w:r>
            <w:r w:rsidR="006944C9" w:rsidRPr="00A6237C">
              <w:rPr>
                <w:rFonts w:ascii="Noto Sans" w:hAnsi="Noto Sans" w:cs="Noto Sans"/>
                <w:sz w:val="14"/>
                <w:szCs w:val="14"/>
                <w:lang w:val="es-MX" w:eastAsia="es-MX"/>
              </w:rPr>
              <w:t>HUGO DIAZ</w:t>
            </w:r>
            <w:r w:rsidRPr="00A6237C">
              <w:rPr>
                <w:rFonts w:ascii="Noto Sans" w:hAnsi="Noto Sans" w:cs="Noto Sans"/>
                <w:sz w:val="14"/>
                <w:szCs w:val="14"/>
                <w:lang w:val="es-MX" w:eastAsia="es-MX"/>
              </w:rPr>
              <w:t xml:space="preserve"> GARCIA</w:t>
            </w:r>
          </w:p>
        </w:tc>
        <w:tc>
          <w:tcPr>
            <w:tcW w:w="0" w:type="auto"/>
            <w:tcBorders>
              <w:top w:val="nil"/>
              <w:left w:val="nil"/>
              <w:bottom w:val="single" w:sz="4" w:space="0" w:color="000000"/>
              <w:right w:val="single" w:sz="4" w:space="0" w:color="000000"/>
            </w:tcBorders>
            <w:shd w:val="clear" w:color="auto" w:fill="auto"/>
            <w:vAlign w:val="center"/>
            <w:hideMark/>
          </w:tcPr>
          <w:p w14:paraId="02D252BE"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 xml:space="preserve">H.G.Z. No. 2, </w:t>
            </w:r>
          </w:p>
        </w:tc>
        <w:tc>
          <w:tcPr>
            <w:tcW w:w="0" w:type="auto"/>
            <w:tcBorders>
              <w:top w:val="nil"/>
              <w:left w:val="nil"/>
              <w:bottom w:val="single" w:sz="4" w:space="0" w:color="000000"/>
              <w:right w:val="single" w:sz="4" w:space="0" w:color="000000"/>
            </w:tcBorders>
            <w:shd w:val="clear" w:color="auto" w:fill="auto"/>
            <w:vAlign w:val="center"/>
            <w:hideMark/>
          </w:tcPr>
          <w:p w14:paraId="59BD01AA" w14:textId="4A85AFF3" w:rsidR="00982CA5" w:rsidRPr="00A6237C" w:rsidRDefault="006944C9" w:rsidP="006944C9">
            <w:pPr>
              <w:suppressAutoHyphens w:val="0"/>
              <w:jc w:val="both"/>
              <w:rPr>
                <w:rFonts w:ascii="Noto Sans" w:hAnsi="Noto Sans" w:cs="Noto Sans"/>
                <w:sz w:val="14"/>
                <w:szCs w:val="14"/>
                <w:lang w:val="es-MX" w:eastAsia="es-MX"/>
              </w:rPr>
            </w:pPr>
            <w:r w:rsidRPr="00A6237C">
              <w:rPr>
                <w:rFonts w:ascii="Noto Sans" w:hAnsi="Noto Sans" w:cs="Noto Sans"/>
                <w:sz w:val="14"/>
                <w:szCs w:val="14"/>
                <w:lang w:val="es-MX" w:eastAsia="es-MX"/>
              </w:rPr>
              <w:t>NICOLÁS BRAVO</w:t>
            </w:r>
            <w:r w:rsidR="00982CA5" w:rsidRPr="00A6237C">
              <w:rPr>
                <w:rFonts w:ascii="Noto Sans" w:hAnsi="Noto Sans" w:cs="Noto Sans"/>
                <w:sz w:val="14"/>
                <w:szCs w:val="14"/>
                <w:lang w:val="es-MX" w:eastAsia="es-MX"/>
              </w:rPr>
              <w:t xml:space="preserve"> Y CUAUHTEMOC No. 1 COL. HIDALGO ORIENTE, SALINA CRUZ OAX. C.P.  70610 </w:t>
            </w:r>
          </w:p>
        </w:tc>
        <w:tc>
          <w:tcPr>
            <w:tcW w:w="0" w:type="auto"/>
            <w:tcBorders>
              <w:top w:val="nil"/>
              <w:left w:val="nil"/>
              <w:bottom w:val="single" w:sz="4" w:space="0" w:color="000000"/>
              <w:right w:val="single" w:sz="4" w:space="0" w:color="000000"/>
            </w:tcBorders>
            <w:shd w:val="clear" w:color="auto" w:fill="auto"/>
            <w:noWrap/>
            <w:vAlign w:val="center"/>
            <w:hideMark/>
          </w:tcPr>
          <w:p w14:paraId="42F5AAE8"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971 71 4 20 53</w:t>
            </w:r>
          </w:p>
        </w:tc>
        <w:tc>
          <w:tcPr>
            <w:tcW w:w="0" w:type="auto"/>
            <w:tcBorders>
              <w:top w:val="nil"/>
              <w:left w:val="nil"/>
              <w:bottom w:val="single" w:sz="4" w:space="0" w:color="000000"/>
              <w:right w:val="single" w:sz="4" w:space="0" w:color="000000"/>
            </w:tcBorders>
            <w:shd w:val="clear" w:color="auto" w:fill="auto"/>
            <w:noWrap/>
            <w:vAlign w:val="center"/>
            <w:hideMark/>
          </w:tcPr>
          <w:p w14:paraId="65AA5015"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0" w:history="1">
              <w:r w:rsidRPr="00A6237C">
                <w:rPr>
                  <w:rFonts w:ascii="Noto Sans" w:hAnsi="Noto Sans" w:cs="Noto Sans"/>
                  <w:color w:val="0000FF"/>
                  <w:sz w:val="16"/>
                  <w:szCs w:val="16"/>
                  <w:u w:val="single"/>
                  <w:lang w:val="es-MX" w:eastAsia="es-MX"/>
                </w:rPr>
                <w:t>victor.diaz@imss.gob.mx</w:t>
              </w:r>
            </w:hyperlink>
          </w:p>
        </w:tc>
      </w:tr>
      <w:tr w:rsidR="00982CA5" w:rsidRPr="00A6237C" w14:paraId="6D6A472F" w14:textId="77777777" w:rsidTr="004E2D0F">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D5639D"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4</w:t>
            </w:r>
          </w:p>
        </w:tc>
        <w:tc>
          <w:tcPr>
            <w:tcW w:w="0" w:type="auto"/>
            <w:tcBorders>
              <w:top w:val="nil"/>
              <w:left w:val="nil"/>
              <w:bottom w:val="single" w:sz="4" w:space="0" w:color="000000"/>
              <w:right w:val="single" w:sz="4" w:space="0" w:color="000000"/>
            </w:tcBorders>
            <w:shd w:val="clear" w:color="auto" w:fill="auto"/>
            <w:vAlign w:val="center"/>
            <w:hideMark/>
          </w:tcPr>
          <w:p w14:paraId="595B48D0"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 ROBERTO MARTINEZ VILLALOBOS</w:t>
            </w:r>
          </w:p>
        </w:tc>
        <w:tc>
          <w:tcPr>
            <w:tcW w:w="0" w:type="auto"/>
            <w:tcBorders>
              <w:top w:val="nil"/>
              <w:left w:val="nil"/>
              <w:bottom w:val="single" w:sz="4" w:space="0" w:color="000000"/>
              <w:right w:val="single" w:sz="4" w:space="0" w:color="000000"/>
            </w:tcBorders>
            <w:shd w:val="clear" w:color="auto" w:fill="auto"/>
            <w:vAlign w:val="center"/>
            <w:hideMark/>
          </w:tcPr>
          <w:p w14:paraId="1E05380B"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 xml:space="preserve">H.G.Z. No. 3, </w:t>
            </w:r>
          </w:p>
        </w:tc>
        <w:tc>
          <w:tcPr>
            <w:tcW w:w="0" w:type="auto"/>
            <w:tcBorders>
              <w:top w:val="nil"/>
              <w:left w:val="nil"/>
              <w:bottom w:val="single" w:sz="4" w:space="0" w:color="000000"/>
              <w:right w:val="single" w:sz="4" w:space="0" w:color="000000"/>
            </w:tcBorders>
            <w:shd w:val="clear" w:color="auto" w:fill="auto"/>
            <w:vAlign w:val="center"/>
            <w:hideMark/>
          </w:tcPr>
          <w:p w14:paraId="4943C7BA"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BLV. BENITO JUAREZ NO. 141, COL. EL CASTILLO, C.P. 68340 TUXTEPEC, OAX.</w:t>
            </w:r>
          </w:p>
        </w:tc>
        <w:tc>
          <w:tcPr>
            <w:tcW w:w="0" w:type="auto"/>
            <w:tcBorders>
              <w:top w:val="nil"/>
              <w:left w:val="nil"/>
              <w:bottom w:val="single" w:sz="4" w:space="0" w:color="000000"/>
              <w:right w:val="single" w:sz="4" w:space="0" w:color="000000"/>
            </w:tcBorders>
            <w:shd w:val="clear" w:color="auto" w:fill="auto"/>
            <w:vAlign w:val="center"/>
            <w:hideMark/>
          </w:tcPr>
          <w:p w14:paraId="4851FA38" w14:textId="1B7774F9"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 xml:space="preserve">287 87 5 13 25           EXT </w:t>
            </w:r>
            <w:r w:rsidR="00FD50D5" w:rsidRPr="00A6237C">
              <w:rPr>
                <w:rFonts w:ascii="Noto Sans" w:hAnsi="Noto Sans" w:cs="Noto Sans"/>
                <w:sz w:val="16"/>
                <w:szCs w:val="16"/>
                <w:lang w:val="es-MX" w:eastAsia="es-MX"/>
              </w:rPr>
              <w:t>61320, 61368</w:t>
            </w:r>
          </w:p>
        </w:tc>
        <w:tc>
          <w:tcPr>
            <w:tcW w:w="0" w:type="auto"/>
            <w:tcBorders>
              <w:top w:val="nil"/>
              <w:left w:val="nil"/>
              <w:bottom w:val="single" w:sz="4" w:space="0" w:color="000000"/>
              <w:right w:val="single" w:sz="4" w:space="0" w:color="000000"/>
            </w:tcBorders>
            <w:shd w:val="clear" w:color="auto" w:fill="auto"/>
            <w:noWrap/>
            <w:vAlign w:val="center"/>
            <w:hideMark/>
          </w:tcPr>
          <w:p w14:paraId="0BF91368"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1" w:history="1">
              <w:r w:rsidRPr="00A6237C">
                <w:rPr>
                  <w:rFonts w:ascii="Noto Sans" w:hAnsi="Noto Sans" w:cs="Noto Sans"/>
                  <w:color w:val="0000FF"/>
                  <w:sz w:val="16"/>
                  <w:szCs w:val="16"/>
                  <w:u w:val="single"/>
                  <w:lang w:val="es-MX" w:eastAsia="es-MX"/>
                </w:rPr>
                <w:t>roberto.martinezvi@imss.gob.mx</w:t>
              </w:r>
            </w:hyperlink>
          </w:p>
        </w:tc>
      </w:tr>
      <w:tr w:rsidR="00982CA5" w:rsidRPr="00A6237C" w14:paraId="0447334B" w14:textId="77777777" w:rsidTr="004E2D0F">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139BE14"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5</w:t>
            </w:r>
          </w:p>
        </w:tc>
        <w:tc>
          <w:tcPr>
            <w:tcW w:w="0" w:type="auto"/>
            <w:tcBorders>
              <w:top w:val="nil"/>
              <w:left w:val="nil"/>
              <w:bottom w:val="single" w:sz="4" w:space="0" w:color="000000"/>
              <w:right w:val="single" w:sz="4" w:space="0" w:color="000000"/>
            </w:tcBorders>
            <w:shd w:val="clear" w:color="auto" w:fill="auto"/>
            <w:vAlign w:val="center"/>
            <w:hideMark/>
          </w:tcPr>
          <w:p w14:paraId="3F3DBD3D"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 ALBERTO PAZOS SANTIAGO</w:t>
            </w:r>
          </w:p>
        </w:tc>
        <w:tc>
          <w:tcPr>
            <w:tcW w:w="0" w:type="auto"/>
            <w:tcBorders>
              <w:top w:val="nil"/>
              <w:left w:val="nil"/>
              <w:bottom w:val="single" w:sz="4" w:space="0" w:color="000000"/>
              <w:right w:val="single" w:sz="4" w:space="0" w:color="000000"/>
            </w:tcBorders>
            <w:shd w:val="clear" w:color="auto" w:fill="auto"/>
            <w:vAlign w:val="center"/>
            <w:hideMark/>
          </w:tcPr>
          <w:p w14:paraId="3E919AF0"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 xml:space="preserve">ALMACÉN DELEGACIONAL, </w:t>
            </w:r>
          </w:p>
        </w:tc>
        <w:tc>
          <w:tcPr>
            <w:tcW w:w="0" w:type="auto"/>
            <w:tcBorders>
              <w:top w:val="nil"/>
              <w:left w:val="nil"/>
              <w:bottom w:val="single" w:sz="4" w:space="0" w:color="000000"/>
              <w:right w:val="single" w:sz="4" w:space="0" w:color="000000"/>
            </w:tcBorders>
            <w:shd w:val="clear" w:color="auto" w:fill="auto"/>
            <w:vAlign w:val="center"/>
            <w:hideMark/>
          </w:tcPr>
          <w:p w14:paraId="72F1B17E" w14:textId="4712E11B" w:rsidR="00982CA5" w:rsidRPr="00A6237C" w:rsidRDefault="00982CA5" w:rsidP="006944C9">
            <w:pPr>
              <w:suppressAutoHyphens w:val="0"/>
              <w:jc w:val="both"/>
              <w:rPr>
                <w:rFonts w:ascii="Noto Sans" w:hAnsi="Noto Sans" w:cs="Noto Sans"/>
                <w:sz w:val="14"/>
                <w:szCs w:val="14"/>
                <w:lang w:val="es-MX" w:eastAsia="es-MX"/>
              </w:rPr>
            </w:pPr>
            <w:r w:rsidRPr="00A6237C">
              <w:rPr>
                <w:rFonts w:ascii="Noto Sans" w:hAnsi="Noto Sans" w:cs="Noto Sans"/>
                <w:sz w:val="14"/>
                <w:szCs w:val="14"/>
                <w:lang w:val="es-MX" w:eastAsia="es-MX"/>
              </w:rPr>
              <w:t xml:space="preserve">Boulevard Guadalupe Hinojosa de </w:t>
            </w:r>
            <w:r w:rsidR="006944C9" w:rsidRPr="00A6237C">
              <w:rPr>
                <w:rFonts w:ascii="Noto Sans" w:hAnsi="Noto Sans" w:cs="Noto Sans"/>
                <w:sz w:val="14"/>
                <w:szCs w:val="14"/>
                <w:lang w:val="es-MX" w:eastAsia="es-MX"/>
              </w:rPr>
              <w:t>Murat No</w:t>
            </w:r>
            <w:r w:rsidRPr="00A6237C">
              <w:rPr>
                <w:rFonts w:ascii="Noto Sans" w:hAnsi="Noto Sans" w:cs="Noto Sans"/>
                <w:sz w:val="14"/>
                <w:szCs w:val="14"/>
                <w:lang w:val="es-MX" w:eastAsia="es-MX"/>
              </w:rPr>
              <w:t>. 327, C.P. 71230, Santa Cruz Xoxocotlán, Oax.</w:t>
            </w:r>
          </w:p>
        </w:tc>
        <w:tc>
          <w:tcPr>
            <w:tcW w:w="0" w:type="auto"/>
            <w:tcBorders>
              <w:top w:val="nil"/>
              <w:left w:val="nil"/>
              <w:bottom w:val="single" w:sz="4" w:space="0" w:color="000000"/>
              <w:right w:val="single" w:sz="4" w:space="0" w:color="000000"/>
            </w:tcBorders>
            <w:shd w:val="clear" w:color="auto" w:fill="auto"/>
            <w:noWrap/>
            <w:vAlign w:val="center"/>
            <w:hideMark/>
          </w:tcPr>
          <w:p w14:paraId="3D33137A"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951 53 3 68 55</w:t>
            </w:r>
          </w:p>
        </w:tc>
        <w:tc>
          <w:tcPr>
            <w:tcW w:w="0" w:type="auto"/>
            <w:tcBorders>
              <w:top w:val="nil"/>
              <w:left w:val="nil"/>
              <w:bottom w:val="single" w:sz="4" w:space="0" w:color="000000"/>
              <w:right w:val="single" w:sz="4" w:space="0" w:color="000000"/>
            </w:tcBorders>
            <w:shd w:val="clear" w:color="auto" w:fill="auto"/>
            <w:noWrap/>
            <w:vAlign w:val="center"/>
            <w:hideMark/>
          </w:tcPr>
          <w:p w14:paraId="6B7F0DF4"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2" w:history="1">
              <w:r w:rsidRPr="00A6237C">
                <w:rPr>
                  <w:rFonts w:ascii="Noto Sans" w:hAnsi="Noto Sans" w:cs="Noto Sans"/>
                  <w:color w:val="0000FF"/>
                  <w:sz w:val="16"/>
                  <w:szCs w:val="16"/>
                  <w:u w:val="single"/>
                  <w:lang w:val="es-MX" w:eastAsia="es-MX"/>
                </w:rPr>
                <w:t>alberto.pazos@imss.gob.mx</w:t>
              </w:r>
            </w:hyperlink>
          </w:p>
        </w:tc>
      </w:tr>
      <w:tr w:rsidR="00982CA5" w:rsidRPr="00A6237C" w14:paraId="6F9A62C8" w14:textId="77777777" w:rsidTr="004E2D0F">
        <w:trPr>
          <w:trHeight w:val="58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877C38"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12</w:t>
            </w:r>
          </w:p>
        </w:tc>
        <w:tc>
          <w:tcPr>
            <w:tcW w:w="0" w:type="auto"/>
            <w:tcBorders>
              <w:top w:val="nil"/>
              <w:left w:val="nil"/>
              <w:bottom w:val="single" w:sz="4" w:space="0" w:color="000000"/>
              <w:right w:val="single" w:sz="4" w:space="0" w:color="000000"/>
            </w:tcBorders>
            <w:shd w:val="clear" w:color="auto" w:fill="auto"/>
            <w:vAlign w:val="center"/>
            <w:hideMark/>
          </w:tcPr>
          <w:p w14:paraId="7AB53E1E"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 xml:space="preserve">ING.VICTOR </w:t>
            </w:r>
            <w:proofErr w:type="gramStart"/>
            <w:r w:rsidRPr="00A6237C">
              <w:rPr>
                <w:rFonts w:ascii="Noto Sans" w:hAnsi="Noto Sans" w:cs="Noto Sans"/>
                <w:sz w:val="14"/>
                <w:szCs w:val="14"/>
                <w:lang w:val="es-MX" w:eastAsia="es-MX"/>
              </w:rPr>
              <w:t>HUGO  DIAZ</w:t>
            </w:r>
            <w:proofErr w:type="gramEnd"/>
            <w:r w:rsidRPr="00A6237C">
              <w:rPr>
                <w:rFonts w:ascii="Noto Sans" w:hAnsi="Noto Sans" w:cs="Noto Sans"/>
                <w:sz w:val="14"/>
                <w:szCs w:val="14"/>
                <w:lang w:val="es-MX" w:eastAsia="es-MX"/>
              </w:rPr>
              <w:t xml:space="preserve"> GARCIA</w:t>
            </w:r>
          </w:p>
        </w:tc>
        <w:tc>
          <w:tcPr>
            <w:tcW w:w="0" w:type="auto"/>
            <w:tcBorders>
              <w:top w:val="nil"/>
              <w:left w:val="nil"/>
              <w:bottom w:val="single" w:sz="4" w:space="0" w:color="000000"/>
              <w:right w:val="single" w:sz="4" w:space="0" w:color="000000"/>
            </w:tcBorders>
            <w:shd w:val="clear" w:color="auto" w:fill="auto"/>
            <w:vAlign w:val="center"/>
            <w:hideMark/>
          </w:tcPr>
          <w:p w14:paraId="161CF392"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 xml:space="preserve">U.M.F. No. 6,  </w:t>
            </w:r>
          </w:p>
        </w:tc>
        <w:tc>
          <w:tcPr>
            <w:tcW w:w="0" w:type="auto"/>
            <w:tcBorders>
              <w:top w:val="nil"/>
              <w:left w:val="nil"/>
              <w:bottom w:val="single" w:sz="4" w:space="0" w:color="000000"/>
              <w:right w:val="single" w:sz="4" w:space="0" w:color="000000"/>
            </w:tcBorders>
            <w:shd w:val="clear" w:color="auto" w:fill="auto"/>
            <w:vAlign w:val="center"/>
            <w:hideMark/>
          </w:tcPr>
          <w:p w14:paraId="6FB8E674" w14:textId="4319FD24" w:rsidR="00982CA5" w:rsidRPr="00A6237C" w:rsidRDefault="00982CA5" w:rsidP="006944C9">
            <w:pPr>
              <w:suppressAutoHyphens w:val="0"/>
              <w:jc w:val="both"/>
              <w:rPr>
                <w:rFonts w:ascii="Noto Sans" w:hAnsi="Noto Sans" w:cs="Noto Sans"/>
                <w:sz w:val="14"/>
                <w:szCs w:val="14"/>
                <w:lang w:val="es-MX" w:eastAsia="es-MX"/>
              </w:rPr>
            </w:pPr>
            <w:r w:rsidRPr="00A6237C">
              <w:rPr>
                <w:rFonts w:ascii="Noto Sans" w:hAnsi="Noto Sans" w:cs="Noto Sans"/>
                <w:sz w:val="14"/>
                <w:szCs w:val="14"/>
                <w:lang w:val="es-MX" w:eastAsia="es-MX"/>
              </w:rPr>
              <w:t xml:space="preserve">EFRAÍN R. GÓMEZ ESQ. 20 DE NOVIEMBRE. 4a </w:t>
            </w:r>
            <w:r w:rsidR="006944C9" w:rsidRPr="00A6237C">
              <w:rPr>
                <w:rFonts w:ascii="Noto Sans" w:hAnsi="Noto Sans" w:cs="Noto Sans"/>
                <w:sz w:val="14"/>
                <w:szCs w:val="14"/>
                <w:lang w:val="es-MX" w:eastAsia="es-MX"/>
              </w:rPr>
              <w:t>SECCIÓN JUCHITÁN</w:t>
            </w:r>
            <w:r w:rsidRPr="00A6237C">
              <w:rPr>
                <w:rFonts w:ascii="Noto Sans" w:hAnsi="Noto Sans" w:cs="Noto Sans"/>
                <w:sz w:val="14"/>
                <w:szCs w:val="14"/>
                <w:lang w:val="es-MX" w:eastAsia="es-MX"/>
              </w:rPr>
              <w:t>, OAX. C.P. 70000</w:t>
            </w:r>
          </w:p>
        </w:tc>
        <w:tc>
          <w:tcPr>
            <w:tcW w:w="0" w:type="auto"/>
            <w:tcBorders>
              <w:top w:val="nil"/>
              <w:left w:val="nil"/>
              <w:bottom w:val="single" w:sz="4" w:space="0" w:color="000000"/>
              <w:right w:val="single" w:sz="4" w:space="0" w:color="000000"/>
            </w:tcBorders>
            <w:shd w:val="clear" w:color="auto" w:fill="auto"/>
            <w:vAlign w:val="center"/>
            <w:hideMark/>
          </w:tcPr>
          <w:p w14:paraId="236DD5BF"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971 71 1-12-54</w:t>
            </w:r>
          </w:p>
        </w:tc>
        <w:tc>
          <w:tcPr>
            <w:tcW w:w="0" w:type="auto"/>
            <w:tcBorders>
              <w:top w:val="nil"/>
              <w:left w:val="nil"/>
              <w:bottom w:val="single" w:sz="4" w:space="0" w:color="000000"/>
              <w:right w:val="single" w:sz="4" w:space="0" w:color="000000"/>
            </w:tcBorders>
            <w:shd w:val="clear" w:color="auto" w:fill="auto"/>
            <w:noWrap/>
            <w:vAlign w:val="center"/>
            <w:hideMark/>
          </w:tcPr>
          <w:p w14:paraId="47ADBF8D"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3" w:history="1">
              <w:r w:rsidRPr="00A6237C">
                <w:rPr>
                  <w:rFonts w:ascii="Noto Sans" w:hAnsi="Noto Sans" w:cs="Noto Sans"/>
                  <w:color w:val="0000FF"/>
                  <w:sz w:val="16"/>
                  <w:szCs w:val="16"/>
                  <w:u w:val="single"/>
                  <w:lang w:val="es-MX" w:eastAsia="es-MX"/>
                </w:rPr>
                <w:t>victor.diaz@imss.gob.mx</w:t>
              </w:r>
            </w:hyperlink>
          </w:p>
        </w:tc>
      </w:tr>
      <w:tr w:rsidR="00982CA5" w:rsidRPr="00A6237C" w14:paraId="7DE2A5C7" w14:textId="77777777" w:rsidTr="004E2D0F">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0CC7557"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15</w:t>
            </w:r>
          </w:p>
        </w:tc>
        <w:tc>
          <w:tcPr>
            <w:tcW w:w="0" w:type="auto"/>
            <w:tcBorders>
              <w:top w:val="nil"/>
              <w:left w:val="nil"/>
              <w:bottom w:val="single" w:sz="4" w:space="0" w:color="000000"/>
              <w:right w:val="single" w:sz="4" w:space="0" w:color="000000"/>
            </w:tcBorders>
            <w:shd w:val="clear" w:color="auto" w:fill="auto"/>
            <w:vAlign w:val="center"/>
            <w:hideMark/>
          </w:tcPr>
          <w:p w14:paraId="0EBE46A0"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ING.IRÁN RÍOS LÓPEZ</w:t>
            </w:r>
          </w:p>
        </w:tc>
        <w:tc>
          <w:tcPr>
            <w:tcW w:w="0" w:type="auto"/>
            <w:tcBorders>
              <w:top w:val="nil"/>
              <w:left w:val="nil"/>
              <w:bottom w:val="single" w:sz="4" w:space="0" w:color="000000"/>
              <w:right w:val="single" w:sz="4" w:space="0" w:color="000000"/>
            </w:tcBorders>
            <w:shd w:val="clear" w:color="auto" w:fill="auto"/>
            <w:vAlign w:val="center"/>
            <w:hideMark/>
          </w:tcPr>
          <w:p w14:paraId="34A82E8F"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 xml:space="preserve">H.G. </w:t>
            </w:r>
            <w:proofErr w:type="gramStart"/>
            <w:r w:rsidRPr="00A6237C">
              <w:rPr>
                <w:rFonts w:ascii="Noto Sans" w:hAnsi="Noto Sans" w:cs="Noto Sans"/>
                <w:sz w:val="14"/>
                <w:szCs w:val="14"/>
                <w:lang w:val="es-MX" w:eastAsia="es-MX"/>
              </w:rPr>
              <w:t>S..Z.</w:t>
            </w:r>
            <w:proofErr w:type="gramEnd"/>
            <w:r w:rsidRPr="00A6237C">
              <w:rPr>
                <w:rFonts w:ascii="Noto Sans" w:hAnsi="Noto Sans" w:cs="Noto Sans"/>
                <w:sz w:val="14"/>
                <w:szCs w:val="14"/>
                <w:lang w:val="es-MX" w:eastAsia="es-MX"/>
              </w:rPr>
              <w:t xml:space="preserve"> No. 41 </w:t>
            </w:r>
          </w:p>
        </w:tc>
        <w:tc>
          <w:tcPr>
            <w:tcW w:w="0" w:type="auto"/>
            <w:tcBorders>
              <w:top w:val="nil"/>
              <w:left w:val="nil"/>
              <w:bottom w:val="single" w:sz="4" w:space="0" w:color="000000"/>
              <w:right w:val="single" w:sz="4" w:space="0" w:color="000000"/>
            </w:tcBorders>
            <w:shd w:val="clear" w:color="auto" w:fill="auto"/>
            <w:vAlign w:val="center"/>
            <w:hideMark/>
          </w:tcPr>
          <w:p w14:paraId="330EF3E6" w14:textId="77777777" w:rsidR="00982CA5" w:rsidRPr="00A6237C" w:rsidRDefault="00982CA5" w:rsidP="006944C9">
            <w:pPr>
              <w:suppressAutoHyphens w:val="0"/>
              <w:jc w:val="both"/>
              <w:rPr>
                <w:rFonts w:ascii="Noto Sans" w:hAnsi="Noto Sans" w:cs="Noto Sans"/>
                <w:sz w:val="14"/>
                <w:szCs w:val="14"/>
                <w:lang w:val="es-MX" w:eastAsia="es-MX"/>
              </w:rPr>
            </w:pPr>
            <w:r w:rsidRPr="00A6237C">
              <w:rPr>
                <w:rFonts w:ascii="Noto Sans" w:hAnsi="Noto Sans" w:cs="Noto Sans"/>
                <w:sz w:val="14"/>
                <w:szCs w:val="14"/>
                <w:lang w:val="es-MX" w:eastAsia="es-MX"/>
              </w:rPr>
              <w:t>BLV. CHAHUE MANZANA 5 LOTE 49, C.P. 70989 BAHIAS DE HUATULCO</w:t>
            </w:r>
          </w:p>
        </w:tc>
        <w:tc>
          <w:tcPr>
            <w:tcW w:w="0" w:type="auto"/>
            <w:tcBorders>
              <w:top w:val="nil"/>
              <w:left w:val="nil"/>
              <w:bottom w:val="single" w:sz="4" w:space="0" w:color="000000"/>
              <w:right w:val="single" w:sz="4" w:space="0" w:color="000000"/>
            </w:tcBorders>
            <w:shd w:val="clear" w:color="auto" w:fill="auto"/>
            <w:vAlign w:val="center"/>
            <w:hideMark/>
          </w:tcPr>
          <w:p w14:paraId="5FAF9120"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968 120 2781</w:t>
            </w:r>
          </w:p>
        </w:tc>
        <w:tc>
          <w:tcPr>
            <w:tcW w:w="0" w:type="auto"/>
            <w:tcBorders>
              <w:top w:val="nil"/>
              <w:left w:val="nil"/>
              <w:bottom w:val="single" w:sz="4" w:space="0" w:color="000000"/>
              <w:right w:val="single" w:sz="4" w:space="0" w:color="000000"/>
            </w:tcBorders>
            <w:shd w:val="clear" w:color="auto" w:fill="auto"/>
            <w:noWrap/>
            <w:vAlign w:val="center"/>
            <w:hideMark/>
          </w:tcPr>
          <w:p w14:paraId="6D5F58E8"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4" w:history="1">
              <w:r w:rsidRPr="00A6237C">
                <w:rPr>
                  <w:rFonts w:ascii="Noto Sans" w:hAnsi="Noto Sans" w:cs="Noto Sans"/>
                  <w:color w:val="0000FF"/>
                  <w:sz w:val="16"/>
                  <w:szCs w:val="16"/>
                  <w:u w:val="single"/>
                  <w:lang w:val="es-MX" w:eastAsia="es-MX"/>
                </w:rPr>
                <w:t>iran.rios@imss.gob.mx</w:t>
              </w:r>
            </w:hyperlink>
          </w:p>
        </w:tc>
      </w:tr>
      <w:tr w:rsidR="00982CA5" w:rsidRPr="00A6237C" w14:paraId="372D5627" w14:textId="77777777" w:rsidTr="004E2D0F">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AFEB9E7"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16</w:t>
            </w:r>
          </w:p>
        </w:tc>
        <w:tc>
          <w:tcPr>
            <w:tcW w:w="0" w:type="auto"/>
            <w:tcBorders>
              <w:top w:val="nil"/>
              <w:left w:val="nil"/>
              <w:bottom w:val="single" w:sz="4" w:space="0" w:color="000000"/>
              <w:right w:val="single" w:sz="4" w:space="0" w:color="000000"/>
            </w:tcBorders>
            <w:shd w:val="clear" w:color="auto" w:fill="auto"/>
            <w:vAlign w:val="center"/>
            <w:hideMark/>
          </w:tcPr>
          <w:p w14:paraId="192EC171"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 TEODORO ROBERTO LUIS SORIANO</w:t>
            </w:r>
          </w:p>
        </w:tc>
        <w:tc>
          <w:tcPr>
            <w:tcW w:w="0" w:type="auto"/>
            <w:tcBorders>
              <w:top w:val="nil"/>
              <w:left w:val="nil"/>
              <w:bottom w:val="single" w:sz="4" w:space="0" w:color="000000"/>
              <w:right w:val="single" w:sz="4" w:space="0" w:color="000000"/>
            </w:tcBorders>
            <w:shd w:val="clear" w:color="auto" w:fill="auto"/>
            <w:vAlign w:val="center"/>
            <w:hideMark/>
          </w:tcPr>
          <w:p w14:paraId="31BFBC88"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U.M.F. No. 65.</w:t>
            </w:r>
          </w:p>
        </w:tc>
        <w:tc>
          <w:tcPr>
            <w:tcW w:w="0" w:type="auto"/>
            <w:tcBorders>
              <w:top w:val="nil"/>
              <w:left w:val="nil"/>
              <w:bottom w:val="single" w:sz="4" w:space="0" w:color="000000"/>
              <w:right w:val="single" w:sz="4" w:space="0" w:color="000000"/>
            </w:tcBorders>
            <w:shd w:val="clear" w:color="auto" w:fill="auto"/>
            <w:vAlign w:val="center"/>
            <w:hideMark/>
          </w:tcPr>
          <w:p w14:paraId="23B074E4" w14:textId="77777777" w:rsidR="00982CA5" w:rsidRPr="00A6237C" w:rsidRDefault="00982CA5" w:rsidP="00FD50D5">
            <w:pPr>
              <w:suppressAutoHyphens w:val="0"/>
              <w:jc w:val="both"/>
              <w:rPr>
                <w:rFonts w:ascii="Noto Sans" w:hAnsi="Noto Sans" w:cs="Noto Sans"/>
                <w:sz w:val="14"/>
                <w:szCs w:val="14"/>
                <w:lang w:val="es-MX" w:eastAsia="es-MX"/>
              </w:rPr>
            </w:pPr>
            <w:r w:rsidRPr="00A6237C">
              <w:rPr>
                <w:rFonts w:ascii="Noto Sans" w:hAnsi="Noto Sans" w:cs="Noto Sans"/>
                <w:sz w:val="14"/>
                <w:szCs w:val="14"/>
                <w:lang w:val="es-MX" w:eastAsia="es-MX"/>
              </w:rPr>
              <w:t xml:space="preserve">ÁLAMOS No. 1200, ESQ. ALHELIES, COL. LAS FLORES, STA. LUCÍA </w:t>
            </w:r>
            <w:proofErr w:type="gramStart"/>
            <w:r w:rsidRPr="00A6237C">
              <w:rPr>
                <w:rFonts w:ascii="Noto Sans" w:hAnsi="Noto Sans" w:cs="Noto Sans"/>
                <w:sz w:val="14"/>
                <w:szCs w:val="14"/>
                <w:lang w:val="es-MX" w:eastAsia="es-MX"/>
              </w:rPr>
              <w:t>DEL  CAMINO</w:t>
            </w:r>
            <w:proofErr w:type="gramEnd"/>
            <w:r w:rsidRPr="00A6237C">
              <w:rPr>
                <w:rFonts w:ascii="Noto Sans" w:hAnsi="Noto Sans" w:cs="Noto Sans"/>
                <w:sz w:val="14"/>
                <w:szCs w:val="14"/>
                <w:lang w:val="es-MX" w:eastAsia="es-MX"/>
              </w:rPr>
              <w:t>.</w:t>
            </w:r>
          </w:p>
        </w:tc>
        <w:tc>
          <w:tcPr>
            <w:tcW w:w="0" w:type="auto"/>
            <w:tcBorders>
              <w:top w:val="nil"/>
              <w:left w:val="nil"/>
              <w:bottom w:val="single" w:sz="4" w:space="0" w:color="000000"/>
              <w:right w:val="single" w:sz="4" w:space="0" w:color="000000"/>
            </w:tcBorders>
            <w:shd w:val="clear" w:color="auto" w:fill="auto"/>
            <w:vAlign w:val="center"/>
            <w:hideMark/>
          </w:tcPr>
          <w:p w14:paraId="43810D3E"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951 50 259 67</w:t>
            </w:r>
          </w:p>
        </w:tc>
        <w:tc>
          <w:tcPr>
            <w:tcW w:w="0" w:type="auto"/>
            <w:tcBorders>
              <w:top w:val="nil"/>
              <w:left w:val="nil"/>
              <w:bottom w:val="single" w:sz="4" w:space="0" w:color="000000"/>
              <w:right w:val="single" w:sz="4" w:space="0" w:color="000000"/>
            </w:tcBorders>
            <w:shd w:val="clear" w:color="auto" w:fill="auto"/>
            <w:noWrap/>
            <w:vAlign w:val="center"/>
            <w:hideMark/>
          </w:tcPr>
          <w:p w14:paraId="48E5E920"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5" w:history="1">
              <w:r w:rsidRPr="00A6237C">
                <w:rPr>
                  <w:rFonts w:ascii="Noto Sans" w:hAnsi="Noto Sans" w:cs="Noto Sans"/>
                  <w:color w:val="0000FF"/>
                  <w:sz w:val="16"/>
                  <w:szCs w:val="16"/>
                  <w:u w:val="single"/>
                  <w:lang w:val="es-MX" w:eastAsia="es-MX"/>
                </w:rPr>
                <w:t>teodoro.luis@imss.gob.mx</w:t>
              </w:r>
            </w:hyperlink>
          </w:p>
        </w:tc>
      </w:tr>
    </w:tbl>
    <w:p w14:paraId="78B53359" w14:textId="77777777" w:rsidR="00AB6574" w:rsidRPr="00A6237C" w:rsidRDefault="00AB6574" w:rsidP="00B21F28">
      <w:pPr>
        <w:jc w:val="center"/>
        <w:rPr>
          <w:rFonts w:ascii="Noto Sans" w:hAnsi="Noto Sans" w:cs="Noto Sans"/>
          <w:b/>
        </w:rPr>
      </w:pPr>
    </w:p>
    <w:p w14:paraId="75D5C8ED" w14:textId="77777777" w:rsidR="00AB6574" w:rsidRPr="00A6237C" w:rsidRDefault="00AB6574" w:rsidP="00B21F28">
      <w:pPr>
        <w:jc w:val="center"/>
        <w:rPr>
          <w:rFonts w:ascii="Noto Sans" w:hAnsi="Noto Sans" w:cs="Noto Sans"/>
          <w:b/>
        </w:rPr>
      </w:pPr>
    </w:p>
    <w:p w14:paraId="5A1BDDB7" w14:textId="77777777" w:rsidR="00B21F28" w:rsidRPr="00A6237C" w:rsidRDefault="00B21F28" w:rsidP="001B6BF7">
      <w:pPr>
        <w:contextualSpacing/>
        <w:jc w:val="center"/>
        <w:rPr>
          <w:rFonts w:ascii="Noto Sans" w:hAnsi="Noto Sans" w:cs="Noto Sans"/>
          <w:b/>
          <w:bCs/>
        </w:rPr>
      </w:pPr>
    </w:p>
    <w:p w14:paraId="0B80B1F7" w14:textId="77777777" w:rsidR="001B6BF7" w:rsidRPr="00A6237C" w:rsidRDefault="001B6BF7" w:rsidP="001B6BF7">
      <w:pPr>
        <w:jc w:val="both"/>
        <w:rPr>
          <w:rFonts w:ascii="Noto Sans" w:hAnsi="Noto Sans" w:cs="Noto Sans"/>
          <w:color w:val="000000"/>
        </w:rPr>
      </w:pPr>
    </w:p>
    <w:p w14:paraId="6337FCA3" w14:textId="77777777" w:rsidR="001B6BF7" w:rsidRPr="00A6237C" w:rsidRDefault="001B6BF7" w:rsidP="001B6BF7">
      <w:pPr>
        <w:jc w:val="center"/>
        <w:rPr>
          <w:rFonts w:ascii="Noto Sans" w:hAnsi="Noto Sans" w:cs="Noto Sans"/>
          <w:b/>
        </w:rPr>
      </w:pPr>
    </w:p>
    <w:p w14:paraId="75E3E3FC" w14:textId="77777777" w:rsidR="001B6BF7" w:rsidRPr="00A6237C" w:rsidRDefault="001B6BF7" w:rsidP="001B6BF7">
      <w:pPr>
        <w:jc w:val="center"/>
        <w:rPr>
          <w:rFonts w:ascii="Noto Sans" w:hAnsi="Noto Sans" w:cs="Noto Sans"/>
          <w:b/>
        </w:rPr>
      </w:pPr>
    </w:p>
    <w:p w14:paraId="42AE3488" w14:textId="77777777" w:rsidR="001B6BF7" w:rsidRPr="00A6237C" w:rsidRDefault="001B6BF7" w:rsidP="001B6BF7">
      <w:pPr>
        <w:jc w:val="center"/>
        <w:rPr>
          <w:rFonts w:ascii="Noto Sans" w:hAnsi="Noto Sans" w:cs="Noto Sans"/>
          <w:b/>
        </w:rPr>
      </w:pPr>
    </w:p>
    <w:p w14:paraId="30221428" w14:textId="77777777" w:rsidR="001B6BF7" w:rsidRPr="00A6237C" w:rsidRDefault="001B6BF7" w:rsidP="001B6BF7">
      <w:pPr>
        <w:jc w:val="center"/>
        <w:rPr>
          <w:rFonts w:ascii="Noto Sans" w:hAnsi="Noto Sans" w:cs="Noto Sans"/>
          <w:b/>
        </w:rPr>
      </w:pPr>
    </w:p>
    <w:p w14:paraId="266C18B3" w14:textId="77777777" w:rsidR="001B6BF7" w:rsidRPr="00A6237C" w:rsidRDefault="001B6BF7" w:rsidP="001B6BF7">
      <w:pPr>
        <w:jc w:val="center"/>
        <w:rPr>
          <w:rFonts w:ascii="Noto Sans" w:hAnsi="Noto Sans" w:cs="Noto Sans"/>
          <w:b/>
        </w:rPr>
      </w:pPr>
    </w:p>
    <w:p w14:paraId="1BFC6086" w14:textId="074E98F9" w:rsidR="001B6BF7" w:rsidRPr="00A6237C" w:rsidRDefault="001B6BF7" w:rsidP="001B6BF7">
      <w:pPr>
        <w:jc w:val="center"/>
        <w:rPr>
          <w:rFonts w:ascii="Noto Sans" w:hAnsi="Noto Sans" w:cs="Noto Sans"/>
          <w:b/>
        </w:rPr>
      </w:pPr>
    </w:p>
    <w:p w14:paraId="6D4F3EED" w14:textId="142E0C53" w:rsidR="00D000F4" w:rsidRPr="00A6237C" w:rsidRDefault="00D000F4" w:rsidP="001B6BF7">
      <w:pPr>
        <w:jc w:val="center"/>
        <w:rPr>
          <w:rFonts w:ascii="Noto Sans" w:hAnsi="Noto Sans" w:cs="Noto Sans"/>
          <w:b/>
        </w:rPr>
      </w:pPr>
    </w:p>
    <w:p w14:paraId="69BDFDD9" w14:textId="77777777" w:rsidR="00AB6574" w:rsidRPr="00A6237C" w:rsidRDefault="00AB6574" w:rsidP="001B6BF7">
      <w:pPr>
        <w:jc w:val="center"/>
        <w:rPr>
          <w:rFonts w:ascii="Noto Sans" w:hAnsi="Noto Sans" w:cs="Noto Sans"/>
          <w:b/>
        </w:rPr>
      </w:pPr>
    </w:p>
    <w:p w14:paraId="449005C6" w14:textId="77777777" w:rsidR="00AB6574" w:rsidRPr="00A6237C" w:rsidRDefault="00AB6574" w:rsidP="001B6BF7">
      <w:pPr>
        <w:jc w:val="center"/>
        <w:rPr>
          <w:rFonts w:ascii="Noto Sans" w:hAnsi="Noto Sans" w:cs="Noto Sans"/>
          <w:b/>
        </w:rPr>
      </w:pPr>
    </w:p>
    <w:p w14:paraId="2DA0EF6C" w14:textId="77777777" w:rsidR="00AB6574" w:rsidRPr="00A6237C" w:rsidRDefault="00AB6574" w:rsidP="001B6BF7">
      <w:pPr>
        <w:jc w:val="center"/>
        <w:rPr>
          <w:rFonts w:ascii="Noto Sans" w:hAnsi="Noto Sans" w:cs="Noto Sans"/>
          <w:b/>
        </w:rPr>
      </w:pPr>
    </w:p>
    <w:p w14:paraId="6E9857DA" w14:textId="77777777" w:rsidR="004A6E36" w:rsidRPr="00A6237C" w:rsidRDefault="004A6E36" w:rsidP="001B6BF7">
      <w:pPr>
        <w:jc w:val="center"/>
        <w:rPr>
          <w:rFonts w:ascii="Noto Sans" w:hAnsi="Noto Sans" w:cs="Noto Sans"/>
          <w:b/>
        </w:rPr>
      </w:pPr>
    </w:p>
    <w:p w14:paraId="78B02B97" w14:textId="77777777" w:rsidR="004A6E36" w:rsidRPr="00A6237C" w:rsidRDefault="004A6E36" w:rsidP="001B6BF7">
      <w:pPr>
        <w:jc w:val="center"/>
        <w:rPr>
          <w:rFonts w:ascii="Noto Sans" w:hAnsi="Noto Sans" w:cs="Noto Sans"/>
          <w:b/>
        </w:rPr>
      </w:pPr>
    </w:p>
    <w:p w14:paraId="25B58B44" w14:textId="77777777" w:rsidR="004A6E36" w:rsidRPr="00A6237C" w:rsidRDefault="004A6E36" w:rsidP="001B6BF7">
      <w:pPr>
        <w:jc w:val="center"/>
        <w:rPr>
          <w:rFonts w:ascii="Noto Sans" w:hAnsi="Noto Sans" w:cs="Noto Sans"/>
          <w:b/>
        </w:rPr>
      </w:pPr>
    </w:p>
    <w:p w14:paraId="35D20EEB" w14:textId="77777777" w:rsidR="004A6E36" w:rsidRPr="00A6237C" w:rsidRDefault="004A6E36" w:rsidP="001B6BF7">
      <w:pPr>
        <w:jc w:val="center"/>
        <w:rPr>
          <w:rFonts w:ascii="Noto Sans" w:hAnsi="Noto Sans" w:cs="Noto Sans"/>
          <w:b/>
        </w:rPr>
      </w:pPr>
    </w:p>
    <w:p w14:paraId="66EC6D6F" w14:textId="77777777" w:rsidR="004A6E36" w:rsidRPr="00A6237C" w:rsidRDefault="004A6E36" w:rsidP="001B6BF7">
      <w:pPr>
        <w:jc w:val="center"/>
        <w:rPr>
          <w:rFonts w:ascii="Noto Sans" w:hAnsi="Noto Sans" w:cs="Noto Sans"/>
          <w:b/>
        </w:rPr>
      </w:pPr>
    </w:p>
    <w:p w14:paraId="5CE9830A" w14:textId="77777777" w:rsidR="00A6237C" w:rsidRDefault="00A6237C" w:rsidP="001B6BF7">
      <w:pPr>
        <w:jc w:val="center"/>
        <w:rPr>
          <w:rFonts w:ascii="Noto Sans" w:hAnsi="Noto Sans" w:cs="Noto Sans"/>
          <w:b/>
        </w:rPr>
      </w:pPr>
    </w:p>
    <w:p w14:paraId="2F5F3960" w14:textId="293505A1" w:rsidR="001B6BF7" w:rsidRPr="00A6237C" w:rsidRDefault="001B6BF7" w:rsidP="001B6BF7">
      <w:pPr>
        <w:jc w:val="center"/>
        <w:rPr>
          <w:rFonts w:ascii="Noto Sans" w:hAnsi="Noto Sans" w:cs="Noto Sans"/>
          <w:b/>
        </w:rPr>
      </w:pPr>
      <w:r w:rsidRPr="00A6237C">
        <w:rPr>
          <w:rFonts w:ascii="Noto Sans" w:hAnsi="Noto Sans" w:cs="Noto Sans"/>
          <w:b/>
        </w:rPr>
        <w:lastRenderedPageBreak/>
        <w:t xml:space="preserve">ANEXO </w:t>
      </w:r>
      <w:r w:rsidR="004A6E36" w:rsidRPr="00A6237C">
        <w:rPr>
          <w:rFonts w:ascii="Noto Sans" w:hAnsi="Noto Sans" w:cs="Noto Sans"/>
          <w:b/>
        </w:rPr>
        <w:t>9</w:t>
      </w:r>
      <w:r w:rsidR="00924903" w:rsidRPr="00A6237C">
        <w:rPr>
          <w:rFonts w:ascii="Noto Sans" w:hAnsi="Noto Sans" w:cs="Noto Sans"/>
          <w:b/>
        </w:rPr>
        <w:t xml:space="preserve"> (</w:t>
      </w:r>
      <w:r w:rsidR="004A6E36" w:rsidRPr="00A6237C">
        <w:rPr>
          <w:rFonts w:ascii="Noto Sans" w:hAnsi="Noto Sans" w:cs="Noto Sans"/>
          <w:b/>
        </w:rPr>
        <w:t>NUEVE</w:t>
      </w:r>
      <w:r w:rsidR="00924903" w:rsidRPr="00A6237C">
        <w:rPr>
          <w:rFonts w:ascii="Noto Sans" w:hAnsi="Noto Sans" w:cs="Noto Sans"/>
          <w:b/>
        </w:rPr>
        <w:t>)</w:t>
      </w:r>
    </w:p>
    <w:p w14:paraId="7328DA55" w14:textId="77777777" w:rsidR="001B6BF7" w:rsidRPr="00A6237C" w:rsidRDefault="001B6BF7" w:rsidP="001B6BF7">
      <w:pPr>
        <w:jc w:val="center"/>
        <w:rPr>
          <w:rFonts w:ascii="Noto Sans" w:hAnsi="Noto Sans" w:cs="Noto Sans"/>
          <w:b/>
          <w:sz w:val="14"/>
        </w:rPr>
      </w:pPr>
    </w:p>
    <w:p w14:paraId="63F861CC" w14:textId="77777777" w:rsidR="00B21F28" w:rsidRPr="00A6237C" w:rsidRDefault="00B21F28" w:rsidP="00B21F28">
      <w:pPr>
        <w:contextualSpacing/>
        <w:jc w:val="center"/>
        <w:rPr>
          <w:rFonts w:ascii="Noto Sans" w:hAnsi="Noto Sans" w:cs="Noto Sans"/>
          <w:b/>
          <w:bCs/>
        </w:rPr>
      </w:pPr>
      <w:r w:rsidRPr="00A6237C">
        <w:rPr>
          <w:rFonts w:ascii="Noto Sans" w:hAnsi="Noto Sans" w:cs="Noto Sans"/>
          <w:b/>
          <w:bCs/>
        </w:rPr>
        <w:t>DOMICILIO DE LAS UNIDADES</w:t>
      </w:r>
    </w:p>
    <w:tbl>
      <w:tblPr>
        <w:tblW w:w="0" w:type="auto"/>
        <w:tblInd w:w="55" w:type="dxa"/>
        <w:tblCellMar>
          <w:left w:w="70" w:type="dxa"/>
          <w:right w:w="70" w:type="dxa"/>
        </w:tblCellMar>
        <w:tblLook w:val="04A0" w:firstRow="1" w:lastRow="0" w:firstColumn="1" w:lastColumn="0" w:noHBand="0" w:noVBand="1"/>
      </w:tblPr>
      <w:tblGrid>
        <w:gridCol w:w="542"/>
        <w:gridCol w:w="3279"/>
        <w:gridCol w:w="5952"/>
      </w:tblGrid>
      <w:tr w:rsidR="00982CA5" w:rsidRPr="00A6237C" w14:paraId="41C821E8" w14:textId="77777777" w:rsidTr="00A6237C">
        <w:trPr>
          <w:trHeight w:val="255"/>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A22884F" w14:textId="77777777" w:rsidR="00982CA5" w:rsidRPr="00A6237C" w:rsidRDefault="00982CA5" w:rsidP="00982CA5">
            <w:pPr>
              <w:suppressAutoHyphens w:val="0"/>
              <w:rPr>
                <w:rFonts w:ascii="Noto Sans" w:hAnsi="Noto Sans" w:cs="Noto Sans"/>
                <w:b/>
                <w:bCs/>
                <w:sz w:val="16"/>
                <w:szCs w:val="16"/>
                <w:lang w:val="es-MX" w:eastAsia="es-MX"/>
              </w:rPr>
            </w:pPr>
            <w:r w:rsidRPr="00A6237C">
              <w:rPr>
                <w:rFonts w:ascii="Noto Sans" w:hAnsi="Noto Sans" w:cs="Noto Sans"/>
                <w:b/>
                <w:bCs/>
                <w:sz w:val="16"/>
                <w:szCs w:val="16"/>
                <w:lang w:val="es-MX" w:eastAsia="es-MX"/>
              </w:rPr>
              <w:t xml:space="preserve">JCU No.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9D3EEF4" w14:textId="77777777" w:rsidR="00982CA5" w:rsidRPr="00A6237C" w:rsidRDefault="00982CA5" w:rsidP="00982CA5">
            <w:pPr>
              <w:suppressAutoHyphens w:val="0"/>
              <w:jc w:val="center"/>
              <w:rPr>
                <w:rFonts w:ascii="Noto Sans" w:hAnsi="Noto Sans" w:cs="Noto Sans"/>
                <w:b/>
                <w:bCs/>
                <w:sz w:val="16"/>
                <w:szCs w:val="16"/>
                <w:lang w:val="es-MX" w:eastAsia="es-MX"/>
              </w:rPr>
            </w:pPr>
            <w:r w:rsidRPr="00A6237C">
              <w:rPr>
                <w:rFonts w:ascii="Noto Sans" w:hAnsi="Noto Sans" w:cs="Noto Sans"/>
                <w:b/>
                <w:bCs/>
                <w:sz w:val="16"/>
                <w:szCs w:val="16"/>
                <w:lang w:val="es-MX" w:eastAsia="es-MX"/>
              </w:rPr>
              <w:t xml:space="preserve">UNIDAD MÉDICA/ADMINISTRATIVA.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282DF95" w14:textId="77777777" w:rsidR="00982CA5" w:rsidRPr="00A6237C" w:rsidRDefault="00982CA5" w:rsidP="00FD50D5">
            <w:pPr>
              <w:suppressAutoHyphens w:val="0"/>
              <w:jc w:val="both"/>
              <w:rPr>
                <w:rFonts w:ascii="Noto Sans" w:hAnsi="Noto Sans" w:cs="Noto Sans"/>
                <w:b/>
                <w:bCs/>
                <w:sz w:val="16"/>
                <w:szCs w:val="16"/>
                <w:lang w:val="es-MX" w:eastAsia="es-MX"/>
              </w:rPr>
            </w:pPr>
            <w:r w:rsidRPr="00A6237C">
              <w:rPr>
                <w:rFonts w:ascii="Noto Sans" w:hAnsi="Noto Sans" w:cs="Noto Sans"/>
                <w:b/>
                <w:bCs/>
                <w:sz w:val="16"/>
                <w:szCs w:val="16"/>
                <w:lang w:val="es-MX" w:eastAsia="es-MX"/>
              </w:rPr>
              <w:t>DOMICILIO.</w:t>
            </w:r>
          </w:p>
        </w:tc>
      </w:tr>
      <w:tr w:rsidR="00982CA5" w:rsidRPr="00A6237C" w14:paraId="072EF801" w14:textId="77777777" w:rsidTr="00982CA5">
        <w:trPr>
          <w:trHeight w:val="45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5C9A5C3"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1</w:t>
            </w:r>
          </w:p>
        </w:tc>
        <w:tc>
          <w:tcPr>
            <w:tcW w:w="0" w:type="auto"/>
            <w:tcBorders>
              <w:top w:val="nil"/>
              <w:left w:val="nil"/>
              <w:bottom w:val="single" w:sz="4" w:space="0" w:color="000000"/>
              <w:right w:val="single" w:sz="4" w:space="0" w:color="000000"/>
            </w:tcBorders>
            <w:shd w:val="clear" w:color="auto" w:fill="auto"/>
            <w:hideMark/>
          </w:tcPr>
          <w:p w14:paraId="13E8F393"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H.G.Z. No. 1.</w:t>
            </w:r>
          </w:p>
        </w:tc>
        <w:tc>
          <w:tcPr>
            <w:tcW w:w="0" w:type="auto"/>
            <w:tcBorders>
              <w:top w:val="nil"/>
              <w:left w:val="nil"/>
              <w:bottom w:val="single" w:sz="4" w:space="0" w:color="000000"/>
              <w:right w:val="single" w:sz="4" w:space="0" w:color="000000"/>
            </w:tcBorders>
            <w:shd w:val="clear" w:color="auto" w:fill="auto"/>
            <w:hideMark/>
          </w:tcPr>
          <w:p w14:paraId="6AD4F7B0" w14:textId="22964D60"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CALZ. </w:t>
            </w:r>
            <w:r w:rsidR="00FD50D5" w:rsidRPr="00A6237C">
              <w:rPr>
                <w:rFonts w:ascii="Noto Sans" w:hAnsi="Noto Sans" w:cs="Noto Sans"/>
                <w:sz w:val="16"/>
                <w:szCs w:val="16"/>
                <w:lang w:val="es-MX" w:eastAsia="es-MX"/>
              </w:rPr>
              <w:t>NIÑOS HÉROES</w:t>
            </w:r>
            <w:r w:rsidRPr="00A6237C">
              <w:rPr>
                <w:rFonts w:ascii="Noto Sans" w:hAnsi="Noto Sans" w:cs="Noto Sans"/>
                <w:sz w:val="16"/>
                <w:szCs w:val="16"/>
                <w:lang w:val="es-MX" w:eastAsia="es-MX"/>
              </w:rPr>
              <w:t xml:space="preserve"> DE CHAPULTEPEC No. 621, COL. </w:t>
            </w:r>
            <w:r w:rsidR="00FD50D5" w:rsidRPr="00A6237C">
              <w:rPr>
                <w:rFonts w:ascii="Noto Sans" w:hAnsi="Noto Sans" w:cs="Noto Sans"/>
                <w:sz w:val="16"/>
                <w:szCs w:val="16"/>
                <w:lang w:val="es-MX" w:eastAsia="es-MX"/>
              </w:rPr>
              <w:t>CENTRO,</w:t>
            </w:r>
            <w:r w:rsidRPr="00A6237C">
              <w:rPr>
                <w:rFonts w:ascii="Noto Sans" w:hAnsi="Noto Sans" w:cs="Noto Sans"/>
                <w:sz w:val="16"/>
                <w:szCs w:val="16"/>
                <w:lang w:val="es-MX" w:eastAsia="es-MX"/>
              </w:rPr>
              <w:t xml:space="preserve"> </w:t>
            </w:r>
            <w:r w:rsidR="00FD50D5" w:rsidRPr="00A6237C">
              <w:rPr>
                <w:rFonts w:ascii="Noto Sans" w:hAnsi="Noto Sans" w:cs="Noto Sans"/>
                <w:sz w:val="16"/>
                <w:szCs w:val="16"/>
                <w:lang w:val="es-MX" w:eastAsia="es-MX"/>
              </w:rPr>
              <w:t>OAXACA DE</w:t>
            </w:r>
            <w:r w:rsidRPr="00A6237C">
              <w:rPr>
                <w:rFonts w:ascii="Noto Sans" w:hAnsi="Noto Sans" w:cs="Noto Sans"/>
                <w:sz w:val="16"/>
                <w:szCs w:val="16"/>
                <w:lang w:val="es-MX" w:eastAsia="es-MX"/>
              </w:rPr>
              <w:t xml:space="preserve"> JUÁREZ OAXACA   C.P.68000.</w:t>
            </w:r>
          </w:p>
        </w:tc>
      </w:tr>
      <w:tr w:rsidR="00982CA5" w:rsidRPr="00A6237C" w14:paraId="2A230370"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2FECE28E"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2DBC312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UNIDAD MÉDICA DE ATENCIÓN AMBULATORIA. (UMAA).</w:t>
            </w:r>
          </w:p>
        </w:tc>
        <w:tc>
          <w:tcPr>
            <w:tcW w:w="0" w:type="auto"/>
            <w:tcBorders>
              <w:top w:val="nil"/>
              <w:left w:val="nil"/>
              <w:bottom w:val="single" w:sz="4" w:space="0" w:color="000000"/>
              <w:right w:val="single" w:sz="4" w:space="0" w:color="000000"/>
            </w:tcBorders>
            <w:shd w:val="clear" w:color="auto" w:fill="auto"/>
            <w:hideMark/>
          </w:tcPr>
          <w:p w14:paraId="27B6C7FD" w14:textId="6D87CE9E"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CALZ. </w:t>
            </w:r>
            <w:r w:rsidR="00FD50D5" w:rsidRPr="00A6237C">
              <w:rPr>
                <w:rFonts w:ascii="Noto Sans" w:hAnsi="Noto Sans" w:cs="Noto Sans"/>
                <w:sz w:val="16"/>
                <w:szCs w:val="16"/>
                <w:lang w:val="es-MX" w:eastAsia="es-MX"/>
              </w:rPr>
              <w:t>NIÑOS HÉROES</w:t>
            </w:r>
            <w:r w:rsidRPr="00A6237C">
              <w:rPr>
                <w:rFonts w:ascii="Noto Sans" w:hAnsi="Noto Sans" w:cs="Noto Sans"/>
                <w:sz w:val="16"/>
                <w:szCs w:val="16"/>
                <w:lang w:val="es-MX" w:eastAsia="es-MX"/>
              </w:rPr>
              <w:t xml:space="preserve"> DE CHAPULTEPEC No. 621, COL. </w:t>
            </w:r>
            <w:r w:rsidR="00FD50D5" w:rsidRPr="00A6237C">
              <w:rPr>
                <w:rFonts w:ascii="Noto Sans" w:hAnsi="Noto Sans" w:cs="Noto Sans"/>
                <w:sz w:val="16"/>
                <w:szCs w:val="16"/>
                <w:lang w:val="es-MX" w:eastAsia="es-MX"/>
              </w:rPr>
              <w:t>CENTRO,</w:t>
            </w:r>
            <w:r w:rsidRPr="00A6237C">
              <w:rPr>
                <w:rFonts w:ascii="Noto Sans" w:hAnsi="Noto Sans" w:cs="Noto Sans"/>
                <w:sz w:val="16"/>
                <w:szCs w:val="16"/>
                <w:lang w:val="es-MX" w:eastAsia="es-MX"/>
              </w:rPr>
              <w:t xml:space="preserve"> OAXACA DE JUÁREZ OAXACA   C.P.68000.</w:t>
            </w:r>
          </w:p>
        </w:tc>
      </w:tr>
      <w:tr w:rsidR="00982CA5" w:rsidRPr="00A6237C" w14:paraId="710390BB" w14:textId="77777777" w:rsidTr="00982CA5">
        <w:trPr>
          <w:trHeight w:val="45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C47A0F4"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2</w:t>
            </w:r>
          </w:p>
        </w:tc>
        <w:tc>
          <w:tcPr>
            <w:tcW w:w="0" w:type="auto"/>
            <w:tcBorders>
              <w:top w:val="nil"/>
              <w:left w:val="nil"/>
              <w:bottom w:val="single" w:sz="4" w:space="0" w:color="000000"/>
              <w:right w:val="single" w:sz="4" w:space="0" w:color="000000"/>
            </w:tcBorders>
            <w:shd w:val="clear" w:color="auto" w:fill="auto"/>
            <w:hideMark/>
          </w:tcPr>
          <w:p w14:paraId="02F66C23"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H.G.Z. No. 2, SALINA CRUZ.</w:t>
            </w:r>
          </w:p>
        </w:tc>
        <w:tc>
          <w:tcPr>
            <w:tcW w:w="0" w:type="auto"/>
            <w:tcBorders>
              <w:top w:val="nil"/>
              <w:left w:val="nil"/>
              <w:bottom w:val="single" w:sz="4" w:space="0" w:color="000000"/>
              <w:right w:val="single" w:sz="4" w:space="0" w:color="000000"/>
            </w:tcBorders>
            <w:shd w:val="clear" w:color="auto" w:fill="auto"/>
            <w:hideMark/>
          </w:tcPr>
          <w:p w14:paraId="429F36BC" w14:textId="5DFB1B58" w:rsidR="00982CA5" w:rsidRPr="00A6237C" w:rsidRDefault="00FD50D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NICOLÁS BRAVO</w:t>
            </w:r>
            <w:r w:rsidR="00982CA5" w:rsidRPr="00A6237C">
              <w:rPr>
                <w:rFonts w:ascii="Noto Sans" w:hAnsi="Noto Sans" w:cs="Noto Sans"/>
                <w:sz w:val="16"/>
                <w:szCs w:val="16"/>
                <w:lang w:val="es-MX" w:eastAsia="es-MX"/>
              </w:rPr>
              <w:t xml:space="preserve"> Y </w:t>
            </w:r>
            <w:r w:rsidRPr="00A6237C">
              <w:rPr>
                <w:rFonts w:ascii="Noto Sans" w:hAnsi="Noto Sans" w:cs="Noto Sans"/>
                <w:sz w:val="16"/>
                <w:szCs w:val="16"/>
                <w:lang w:val="es-MX" w:eastAsia="es-MX"/>
              </w:rPr>
              <w:t>CUAUHTÉMOC No</w:t>
            </w:r>
            <w:r w:rsidR="00982CA5" w:rsidRPr="00A6237C">
              <w:rPr>
                <w:rFonts w:ascii="Noto Sans" w:hAnsi="Noto Sans" w:cs="Noto Sans"/>
                <w:sz w:val="16"/>
                <w:szCs w:val="16"/>
                <w:lang w:val="es-MX" w:eastAsia="es-MX"/>
              </w:rPr>
              <w:t xml:space="preserve">. 1 COL. HIDALGO ORIENTE, SALINA CRUZ OAX. C.P.  70610. </w:t>
            </w:r>
          </w:p>
        </w:tc>
      </w:tr>
      <w:tr w:rsidR="00982CA5" w:rsidRPr="00A6237C" w14:paraId="558E81BB"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30D43CE3"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9309A1E"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SUBDELEGACIÓN SALINA CRUZ.</w:t>
            </w:r>
          </w:p>
        </w:tc>
        <w:tc>
          <w:tcPr>
            <w:tcW w:w="0" w:type="auto"/>
            <w:tcBorders>
              <w:top w:val="nil"/>
              <w:left w:val="nil"/>
              <w:bottom w:val="single" w:sz="4" w:space="0" w:color="000000"/>
              <w:right w:val="single" w:sz="4" w:space="0" w:color="000000"/>
            </w:tcBorders>
            <w:shd w:val="clear" w:color="auto" w:fill="auto"/>
            <w:hideMark/>
          </w:tcPr>
          <w:p w14:paraId="38955FF1"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CALLE PUEBLA No. 2 ESQUINA CON CARRETERA TRANSÍSTMICA, COLONIA MIGUEL HIDALGO PONIENTE, SALINA CRUZ, OAX. C.P. 70610.</w:t>
            </w:r>
          </w:p>
        </w:tc>
      </w:tr>
      <w:tr w:rsidR="00982CA5" w:rsidRPr="00A6237C" w14:paraId="34F6E880" w14:textId="77777777" w:rsidTr="00982CA5">
        <w:trPr>
          <w:trHeight w:val="45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713D353"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4</w:t>
            </w:r>
          </w:p>
        </w:tc>
        <w:tc>
          <w:tcPr>
            <w:tcW w:w="0" w:type="auto"/>
            <w:tcBorders>
              <w:top w:val="nil"/>
              <w:left w:val="nil"/>
              <w:bottom w:val="single" w:sz="4" w:space="0" w:color="000000"/>
              <w:right w:val="single" w:sz="4" w:space="0" w:color="000000"/>
            </w:tcBorders>
            <w:shd w:val="clear" w:color="auto" w:fill="auto"/>
            <w:hideMark/>
          </w:tcPr>
          <w:p w14:paraId="2E9F02A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H.G.Z. No. 3.</w:t>
            </w:r>
          </w:p>
        </w:tc>
        <w:tc>
          <w:tcPr>
            <w:tcW w:w="0" w:type="auto"/>
            <w:tcBorders>
              <w:top w:val="nil"/>
              <w:left w:val="nil"/>
              <w:bottom w:val="single" w:sz="4" w:space="0" w:color="000000"/>
              <w:right w:val="single" w:sz="4" w:space="0" w:color="000000"/>
            </w:tcBorders>
            <w:shd w:val="clear" w:color="auto" w:fill="auto"/>
            <w:hideMark/>
          </w:tcPr>
          <w:p w14:paraId="2536736D" w14:textId="2408639F"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BLVD. BENITO JUÁREZ NO. 141, COL. EL CASTILLO, C.P. </w:t>
            </w:r>
            <w:r w:rsidR="00FD50D5" w:rsidRPr="00A6237C">
              <w:rPr>
                <w:rFonts w:ascii="Noto Sans" w:hAnsi="Noto Sans" w:cs="Noto Sans"/>
                <w:sz w:val="16"/>
                <w:szCs w:val="16"/>
                <w:lang w:val="es-MX" w:eastAsia="es-MX"/>
              </w:rPr>
              <w:t>68340 SAN</w:t>
            </w:r>
            <w:r w:rsidRPr="00A6237C">
              <w:rPr>
                <w:rFonts w:ascii="Noto Sans" w:hAnsi="Noto Sans" w:cs="Noto Sans"/>
                <w:sz w:val="16"/>
                <w:szCs w:val="16"/>
                <w:lang w:val="es-MX" w:eastAsia="es-MX"/>
              </w:rPr>
              <w:t xml:space="preserve"> JUAN BAUTISTA TUXTEPEC, OAX.</w:t>
            </w:r>
          </w:p>
        </w:tc>
      </w:tr>
      <w:tr w:rsidR="00982CA5" w:rsidRPr="00A6237C" w14:paraId="7040F55F"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7F425069"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2E13CB2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No. 64.</w:t>
            </w:r>
          </w:p>
        </w:tc>
        <w:tc>
          <w:tcPr>
            <w:tcW w:w="0" w:type="auto"/>
            <w:tcBorders>
              <w:top w:val="nil"/>
              <w:left w:val="nil"/>
              <w:bottom w:val="single" w:sz="4" w:space="0" w:color="000000"/>
              <w:right w:val="single" w:sz="4" w:space="0" w:color="000000"/>
            </w:tcBorders>
            <w:shd w:val="clear" w:color="auto" w:fill="auto"/>
            <w:hideMark/>
          </w:tcPr>
          <w:p w14:paraId="48654626" w14:textId="3FC37149"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BLV. BENITO JUÁREZ NO. 195, COL. EL CASTILLO, C.P. </w:t>
            </w:r>
            <w:r w:rsidR="00FD50D5" w:rsidRPr="00A6237C">
              <w:rPr>
                <w:rFonts w:ascii="Noto Sans" w:hAnsi="Noto Sans" w:cs="Noto Sans"/>
                <w:sz w:val="16"/>
                <w:szCs w:val="16"/>
                <w:lang w:val="es-MX" w:eastAsia="es-MX"/>
              </w:rPr>
              <w:t>68340 SAN</w:t>
            </w:r>
            <w:r w:rsidRPr="00A6237C">
              <w:rPr>
                <w:rFonts w:ascii="Noto Sans" w:hAnsi="Noto Sans" w:cs="Noto Sans"/>
                <w:sz w:val="16"/>
                <w:szCs w:val="16"/>
                <w:lang w:val="es-MX" w:eastAsia="es-MX"/>
              </w:rPr>
              <w:t xml:space="preserve"> JUAN BAUTISTA TUXTEPEC, OAX.</w:t>
            </w:r>
          </w:p>
        </w:tc>
      </w:tr>
      <w:tr w:rsidR="00982CA5" w:rsidRPr="00A6237C" w14:paraId="5D67F743"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71227FD"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E94CCBB"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No. 59.</w:t>
            </w:r>
          </w:p>
        </w:tc>
        <w:tc>
          <w:tcPr>
            <w:tcW w:w="0" w:type="auto"/>
            <w:tcBorders>
              <w:top w:val="nil"/>
              <w:left w:val="nil"/>
              <w:bottom w:val="single" w:sz="4" w:space="0" w:color="000000"/>
              <w:right w:val="single" w:sz="4" w:space="0" w:color="000000"/>
            </w:tcBorders>
            <w:shd w:val="clear" w:color="auto" w:fill="auto"/>
            <w:hideMark/>
          </w:tcPr>
          <w:p w14:paraId="0D7F0824" w14:textId="7BCA9F12" w:rsidR="00982CA5" w:rsidRPr="00A6237C" w:rsidRDefault="00FD50D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16 DE</w:t>
            </w:r>
            <w:r w:rsidR="00982CA5" w:rsidRPr="00A6237C">
              <w:rPr>
                <w:rFonts w:ascii="Noto Sans" w:hAnsi="Noto Sans" w:cs="Noto Sans"/>
                <w:sz w:val="16"/>
                <w:szCs w:val="16"/>
                <w:lang w:val="es-MX" w:eastAsia="es-MX"/>
              </w:rPr>
              <w:t xml:space="preserve"> SEPTIEMBRE No. 43 COL. CENTRO. C.P. 68400 LOMA BONITA, OAX.</w:t>
            </w:r>
          </w:p>
        </w:tc>
      </w:tr>
      <w:tr w:rsidR="00982CA5" w:rsidRPr="00A6237C" w14:paraId="2D5072BF"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885A94B"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ABC87E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IMSS-SNTSS No. 110.</w:t>
            </w:r>
          </w:p>
        </w:tc>
        <w:tc>
          <w:tcPr>
            <w:tcW w:w="0" w:type="auto"/>
            <w:tcBorders>
              <w:top w:val="nil"/>
              <w:left w:val="nil"/>
              <w:bottom w:val="single" w:sz="4" w:space="0" w:color="000000"/>
              <w:right w:val="single" w:sz="4" w:space="0" w:color="000000"/>
            </w:tcBorders>
            <w:shd w:val="clear" w:color="auto" w:fill="auto"/>
            <w:hideMark/>
          </w:tcPr>
          <w:p w14:paraId="6DB7554E" w14:textId="2C8F651F"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ARISTA No. 85-</w:t>
            </w:r>
            <w:r w:rsidR="00FD50D5" w:rsidRPr="00A6237C">
              <w:rPr>
                <w:rFonts w:ascii="Noto Sans" w:hAnsi="Noto Sans" w:cs="Noto Sans"/>
                <w:sz w:val="16"/>
                <w:szCs w:val="16"/>
                <w:lang w:val="es-MX" w:eastAsia="es-MX"/>
              </w:rPr>
              <w:t>A COL.</w:t>
            </w:r>
            <w:r w:rsidRPr="00A6237C">
              <w:rPr>
                <w:rFonts w:ascii="Noto Sans" w:hAnsi="Noto Sans" w:cs="Noto Sans"/>
                <w:sz w:val="16"/>
                <w:szCs w:val="16"/>
                <w:lang w:val="es-MX" w:eastAsia="es-MX"/>
              </w:rPr>
              <w:t xml:space="preserve"> LA PIRÁGUA, C. P. </w:t>
            </w:r>
            <w:r w:rsidR="00FD50D5" w:rsidRPr="00A6237C">
              <w:rPr>
                <w:rFonts w:ascii="Noto Sans" w:hAnsi="Noto Sans" w:cs="Noto Sans"/>
                <w:sz w:val="16"/>
                <w:szCs w:val="16"/>
                <w:lang w:val="es-MX" w:eastAsia="es-MX"/>
              </w:rPr>
              <w:t>68380, SAN</w:t>
            </w:r>
            <w:r w:rsidRPr="00A6237C">
              <w:rPr>
                <w:rFonts w:ascii="Noto Sans" w:hAnsi="Noto Sans" w:cs="Noto Sans"/>
                <w:sz w:val="16"/>
                <w:szCs w:val="16"/>
                <w:lang w:val="es-MX" w:eastAsia="es-MX"/>
              </w:rPr>
              <w:t xml:space="preserve"> JUAN BAUTISTA TUXTEPEC, OAX.</w:t>
            </w:r>
          </w:p>
        </w:tc>
      </w:tr>
      <w:tr w:rsidR="00982CA5" w:rsidRPr="00A6237C" w14:paraId="4BAFF8B5"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024EC1F6"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2273B32A"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CECEM TUXTEPEC.</w:t>
            </w:r>
          </w:p>
        </w:tc>
        <w:tc>
          <w:tcPr>
            <w:tcW w:w="0" w:type="auto"/>
            <w:tcBorders>
              <w:top w:val="nil"/>
              <w:left w:val="nil"/>
              <w:bottom w:val="single" w:sz="4" w:space="0" w:color="000000"/>
              <w:right w:val="single" w:sz="4" w:space="0" w:color="000000"/>
            </w:tcBorders>
            <w:shd w:val="clear" w:color="auto" w:fill="auto"/>
            <w:hideMark/>
          </w:tcPr>
          <w:p w14:paraId="4BAD1FF6" w14:textId="19DCC2F6"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AV.  </w:t>
            </w:r>
            <w:r w:rsidR="00FD50D5" w:rsidRPr="00A6237C">
              <w:rPr>
                <w:rFonts w:ascii="Noto Sans" w:hAnsi="Noto Sans" w:cs="Noto Sans"/>
                <w:sz w:val="16"/>
                <w:szCs w:val="16"/>
                <w:lang w:val="es-MX" w:eastAsia="es-MX"/>
              </w:rPr>
              <w:t>LOS CEDROS</w:t>
            </w:r>
            <w:r w:rsidRPr="00A6237C">
              <w:rPr>
                <w:rFonts w:ascii="Noto Sans" w:hAnsi="Noto Sans" w:cs="Noto Sans"/>
                <w:sz w:val="16"/>
                <w:szCs w:val="16"/>
                <w:lang w:val="es-MX" w:eastAsia="es-MX"/>
              </w:rPr>
              <w:t xml:space="preserve"> No. </w:t>
            </w:r>
            <w:r w:rsidR="00FD50D5" w:rsidRPr="00A6237C">
              <w:rPr>
                <w:rFonts w:ascii="Noto Sans" w:hAnsi="Noto Sans" w:cs="Noto Sans"/>
                <w:sz w:val="16"/>
                <w:szCs w:val="16"/>
                <w:lang w:val="es-MX" w:eastAsia="es-MX"/>
              </w:rPr>
              <w:t>500 COL.</w:t>
            </w:r>
            <w:r w:rsidRPr="00A6237C">
              <w:rPr>
                <w:rFonts w:ascii="Noto Sans" w:hAnsi="Noto Sans" w:cs="Noto Sans"/>
                <w:sz w:val="16"/>
                <w:szCs w:val="16"/>
                <w:lang w:val="es-MX" w:eastAsia="es-MX"/>
              </w:rPr>
              <w:t xml:space="preserve"> BELLA VISTA, C. P. </w:t>
            </w:r>
            <w:r w:rsidR="00FD50D5" w:rsidRPr="00A6237C">
              <w:rPr>
                <w:rFonts w:ascii="Noto Sans" w:hAnsi="Noto Sans" w:cs="Noto Sans"/>
                <w:sz w:val="16"/>
                <w:szCs w:val="16"/>
                <w:lang w:val="es-MX" w:eastAsia="es-MX"/>
              </w:rPr>
              <w:t>68340, SAN</w:t>
            </w:r>
            <w:r w:rsidRPr="00A6237C">
              <w:rPr>
                <w:rFonts w:ascii="Noto Sans" w:hAnsi="Noto Sans" w:cs="Noto Sans"/>
                <w:sz w:val="16"/>
                <w:szCs w:val="16"/>
                <w:lang w:val="es-MX" w:eastAsia="es-MX"/>
              </w:rPr>
              <w:t xml:space="preserve"> JUAN BAUTISTA TUXTEPEC, OAX.</w:t>
            </w:r>
          </w:p>
        </w:tc>
      </w:tr>
      <w:tr w:rsidR="00982CA5" w:rsidRPr="00A6237C" w14:paraId="0D3A1397"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8E51783"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7C3DBA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SUBDELEGACIÓN TUXTEPEC.</w:t>
            </w:r>
          </w:p>
        </w:tc>
        <w:tc>
          <w:tcPr>
            <w:tcW w:w="0" w:type="auto"/>
            <w:tcBorders>
              <w:top w:val="nil"/>
              <w:left w:val="nil"/>
              <w:bottom w:val="single" w:sz="4" w:space="0" w:color="000000"/>
              <w:right w:val="single" w:sz="4" w:space="0" w:color="000000"/>
            </w:tcBorders>
            <w:shd w:val="clear" w:color="auto" w:fill="auto"/>
            <w:hideMark/>
          </w:tcPr>
          <w:p w14:paraId="3FCF4295" w14:textId="189B1B9D"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AV. </w:t>
            </w:r>
            <w:r w:rsidR="00FD50D5" w:rsidRPr="00A6237C">
              <w:rPr>
                <w:rFonts w:ascii="Noto Sans" w:hAnsi="Noto Sans" w:cs="Noto Sans"/>
                <w:sz w:val="16"/>
                <w:szCs w:val="16"/>
                <w:lang w:val="es-MX" w:eastAsia="es-MX"/>
              </w:rPr>
              <w:t>5 DE</w:t>
            </w:r>
            <w:r w:rsidRPr="00A6237C">
              <w:rPr>
                <w:rFonts w:ascii="Noto Sans" w:hAnsi="Noto Sans" w:cs="Noto Sans"/>
                <w:sz w:val="16"/>
                <w:szCs w:val="16"/>
                <w:lang w:val="es-MX" w:eastAsia="es-MX"/>
              </w:rPr>
              <w:t xml:space="preserve"> MAYO NO. 1290, COL. CENTRO, C. P. 68300, SAN JUAN BAUTISTA TUXTEPEC, OAX.</w:t>
            </w:r>
          </w:p>
        </w:tc>
      </w:tr>
      <w:tr w:rsidR="00982CA5" w:rsidRPr="00A6237C" w14:paraId="02FEE3CE" w14:textId="77777777" w:rsidTr="00982CA5">
        <w:trPr>
          <w:trHeight w:val="45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80E49F2"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5</w:t>
            </w:r>
          </w:p>
        </w:tc>
        <w:tc>
          <w:tcPr>
            <w:tcW w:w="0" w:type="auto"/>
            <w:tcBorders>
              <w:top w:val="nil"/>
              <w:left w:val="nil"/>
              <w:bottom w:val="single" w:sz="4" w:space="0" w:color="000000"/>
              <w:right w:val="single" w:sz="4" w:space="0" w:color="000000"/>
            </w:tcBorders>
            <w:shd w:val="clear" w:color="auto" w:fill="auto"/>
            <w:hideMark/>
          </w:tcPr>
          <w:p w14:paraId="2737845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ALMACÉN DELEGACIONAL.</w:t>
            </w:r>
          </w:p>
        </w:tc>
        <w:tc>
          <w:tcPr>
            <w:tcW w:w="0" w:type="auto"/>
            <w:tcBorders>
              <w:top w:val="nil"/>
              <w:left w:val="nil"/>
              <w:bottom w:val="single" w:sz="4" w:space="0" w:color="000000"/>
              <w:right w:val="single" w:sz="4" w:space="0" w:color="000000"/>
            </w:tcBorders>
            <w:shd w:val="clear" w:color="auto" w:fill="auto"/>
            <w:hideMark/>
          </w:tcPr>
          <w:p w14:paraId="17DC8C4B"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BOULEVARD GUADALUPE HINOJOSA DE MURAT No. 327, C.P. 71230, SANTA CRUZ XOXOCOTLÁN, OAX.</w:t>
            </w:r>
          </w:p>
        </w:tc>
      </w:tr>
      <w:tr w:rsidR="00982CA5" w:rsidRPr="00A6237C" w14:paraId="5F4D1AAB"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0775FF0D"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4C64574"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BODEGA DE ARCHIVO DE CONCENTRACION Y BIENES DE BAJA</w:t>
            </w:r>
          </w:p>
        </w:tc>
        <w:tc>
          <w:tcPr>
            <w:tcW w:w="0" w:type="auto"/>
            <w:tcBorders>
              <w:top w:val="nil"/>
              <w:left w:val="nil"/>
              <w:bottom w:val="single" w:sz="4" w:space="0" w:color="000000"/>
              <w:right w:val="single" w:sz="4" w:space="0" w:color="000000"/>
            </w:tcBorders>
            <w:shd w:val="clear" w:color="auto" w:fill="auto"/>
            <w:hideMark/>
          </w:tcPr>
          <w:p w14:paraId="556358A8"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PROLONGACIÓN DE AVENIDA UNIVERSIDAD No. 801 AGENCIA CANDIANI, OAXACA DE JUÁREZ, OAX.</w:t>
            </w:r>
          </w:p>
        </w:tc>
      </w:tr>
      <w:tr w:rsidR="00982CA5" w:rsidRPr="00A6237C" w14:paraId="373439A8"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C04F2B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4DFC26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SUBDELEGACIÓN OAXACA.</w:t>
            </w:r>
          </w:p>
        </w:tc>
        <w:tc>
          <w:tcPr>
            <w:tcW w:w="0" w:type="auto"/>
            <w:tcBorders>
              <w:top w:val="nil"/>
              <w:left w:val="nil"/>
              <w:bottom w:val="single" w:sz="4" w:space="0" w:color="000000"/>
              <w:right w:val="single" w:sz="4" w:space="0" w:color="000000"/>
            </w:tcBorders>
            <w:shd w:val="clear" w:color="auto" w:fill="auto"/>
            <w:hideMark/>
          </w:tcPr>
          <w:p w14:paraId="2731A92F"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ARMENTA Y LÓPEZ No. 821, COL. CENTRO, OAXACA, OAX. C.P. 68000.</w:t>
            </w:r>
          </w:p>
        </w:tc>
      </w:tr>
      <w:tr w:rsidR="00982CA5" w:rsidRPr="00A6237C" w14:paraId="3FAB3DAA"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6994A3BE"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065A955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GUARDERÍA No. 1.</w:t>
            </w:r>
          </w:p>
        </w:tc>
        <w:tc>
          <w:tcPr>
            <w:tcW w:w="0" w:type="auto"/>
            <w:tcBorders>
              <w:top w:val="nil"/>
              <w:left w:val="nil"/>
              <w:bottom w:val="single" w:sz="4" w:space="0" w:color="000000"/>
              <w:right w:val="single" w:sz="4" w:space="0" w:color="000000"/>
            </w:tcBorders>
            <w:shd w:val="clear" w:color="auto" w:fill="auto"/>
            <w:hideMark/>
          </w:tcPr>
          <w:p w14:paraId="5C1F812B" w14:textId="0DCE3A6F"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HIDALGO No. </w:t>
            </w:r>
            <w:r w:rsidR="00FD50D5" w:rsidRPr="00A6237C">
              <w:rPr>
                <w:rFonts w:ascii="Noto Sans" w:hAnsi="Noto Sans" w:cs="Noto Sans"/>
                <w:sz w:val="16"/>
                <w:szCs w:val="16"/>
                <w:lang w:val="es-MX" w:eastAsia="es-MX"/>
              </w:rPr>
              <w:t>1404, Y</w:t>
            </w:r>
            <w:r w:rsidRPr="00A6237C">
              <w:rPr>
                <w:rFonts w:ascii="Noto Sans" w:hAnsi="Noto Sans" w:cs="Noto Sans"/>
                <w:sz w:val="16"/>
                <w:szCs w:val="16"/>
                <w:lang w:val="es-MX" w:eastAsia="es-MX"/>
              </w:rPr>
              <w:t xml:space="preserve"> 1408 ESQ. GONZÁLEZ ORTEGA, COL. CENTRO, OAXACA, OAX. C.P. 68000.</w:t>
            </w:r>
          </w:p>
        </w:tc>
      </w:tr>
      <w:tr w:rsidR="00982CA5" w:rsidRPr="00A6237C" w14:paraId="25E5E676"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76983F1"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15F77E9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IMSS-SNTSS No. 33</w:t>
            </w:r>
          </w:p>
        </w:tc>
        <w:tc>
          <w:tcPr>
            <w:tcW w:w="0" w:type="auto"/>
            <w:tcBorders>
              <w:top w:val="nil"/>
              <w:left w:val="nil"/>
              <w:bottom w:val="single" w:sz="4" w:space="0" w:color="000000"/>
              <w:right w:val="single" w:sz="4" w:space="0" w:color="000000"/>
            </w:tcBorders>
            <w:shd w:val="clear" w:color="auto" w:fill="auto"/>
            <w:hideMark/>
          </w:tcPr>
          <w:p w14:paraId="52BFDF49" w14:textId="2DF82C18" w:rsidR="00982CA5" w:rsidRPr="00A6237C" w:rsidRDefault="00FD50D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MURGUÍA No</w:t>
            </w:r>
            <w:r w:rsidR="00982CA5" w:rsidRPr="00A6237C">
              <w:rPr>
                <w:rFonts w:ascii="Noto Sans" w:hAnsi="Noto Sans" w:cs="Noto Sans"/>
                <w:sz w:val="16"/>
                <w:szCs w:val="16"/>
                <w:lang w:val="es-MX" w:eastAsia="es-MX"/>
              </w:rPr>
              <w:t xml:space="preserve">. 509 ESQ. </w:t>
            </w:r>
            <w:r w:rsidRPr="00A6237C">
              <w:rPr>
                <w:rFonts w:ascii="Noto Sans" w:hAnsi="Noto Sans" w:cs="Noto Sans"/>
                <w:sz w:val="16"/>
                <w:szCs w:val="16"/>
                <w:lang w:val="es-MX" w:eastAsia="es-MX"/>
              </w:rPr>
              <w:t>LIBRES, COL.</w:t>
            </w:r>
            <w:r w:rsidR="00982CA5" w:rsidRPr="00A6237C">
              <w:rPr>
                <w:rFonts w:ascii="Noto Sans" w:hAnsi="Noto Sans" w:cs="Noto Sans"/>
                <w:sz w:val="16"/>
                <w:szCs w:val="16"/>
                <w:lang w:val="es-MX" w:eastAsia="es-MX"/>
              </w:rPr>
              <w:t xml:space="preserve"> CENTRO, OAXACA, OAX. C.P. 68000.</w:t>
            </w:r>
          </w:p>
        </w:tc>
      </w:tr>
      <w:tr w:rsidR="00982CA5" w:rsidRPr="00A6237C" w14:paraId="2C8ACF6C"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7FC708C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11A8477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CENTRO DE BIENESTAR SOCIAL XOXOCOTLAN.</w:t>
            </w:r>
          </w:p>
        </w:tc>
        <w:tc>
          <w:tcPr>
            <w:tcW w:w="0" w:type="auto"/>
            <w:tcBorders>
              <w:top w:val="nil"/>
              <w:left w:val="nil"/>
              <w:bottom w:val="single" w:sz="4" w:space="0" w:color="000000"/>
              <w:right w:val="single" w:sz="4" w:space="0" w:color="000000"/>
            </w:tcBorders>
            <w:shd w:val="clear" w:color="auto" w:fill="auto"/>
            <w:hideMark/>
          </w:tcPr>
          <w:p w14:paraId="7FCB1252"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CAMINO LA HORQUETA, CRUZ TECACHE DE MINA, C. P. 71320, STA. CRUZ XOXOCOTLÁN, OAX.</w:t>
            </w:r>
          </w:p>
        </w:tc>
      </w:tr>
      <w:tr w:rsidR="00982CA5" w:rsidRPr="00A6237C" w14:paraId="19FBE1F7"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644430FB"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271809B7"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CENTRO DE BIENESTAR SOCIAL SAN MARTIN MEXICAPAN.</w:t>
            </w:r>
          </w:p>
        </w:tc>
        <w:tc>
          <w:tcPr>
            <w:tcW w:w="0" w:type="auto"/>
            <w:tcBorders>
              <w:top w:val="nil"/>
              <w:left w:val="nil"/>
              <w:bottom w:val="single" w:sz="4" w:space="0" w:color="000000"/>
              <w:right w:val="single" w:sz="4" w:space="0" w:color="000000"/>
            </w:tcBorders>
            <w:shd w:val="clear" w:color="auto" w:fill="auto"/>
            <w:hideMark/>
          </w:tcPr>
          <w:p w14:paraId="603986F9" w14:textId="4FE40939"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CALLE MEXICAS ESQ. CIRCUITO CHONTALES FRACC. COLINAS DE MONTE ALBÁN, SAN MARTÍN </w:t>
            </w:r>
            <w:r w:rsidR="00FD50D5" w:rsidRPr="00A6237C">
              <w:rPr>
                <w:rFonts w:ascii="Noto Sans" w:hAnsi="Noto Sans" w:cs="Noto Sans"/>
                <w:sz w:val="16"/>
                <w:szCs w:val="16"/>
                <w:lang w:val="es-MX" w:eastAsia="es-MX"/>
              </w:rPr>
              <w:t>MEXICÁPAN, OAXACA</w:t>
            </w:r>
            <w:r w:rsidRPr="00A6237C">
              <w:rPr>
                <w:rFonts w:ascii="Noto Sans" w:hAnsi="Noto Sans" w:cs="Noto Sans"/>
                <w:sz w:val="16"/>
                <w:szCs w:val="16"/>
                <w:lang w:val="es-MX" w:eastAsia="es-MX"/>
              </w:rPr>
              <w:t>, OAX. C.P. 68140.</w:t>
            </w:r>
          </w:p>
        </w:tc>
      </w:tr>
      <w:tr w:rsidR="00982CA5" w:rsidRPr="00A6237C" w14:paraId="5188BF16"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F187C98"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1970D872" w14:textId="3716E53E"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 xml:space="preserve">CENTRO DE </w:t>
            </w:r>
            <w:r w:rsidR="00FD50D5" w:rsidRPr="00A6237C">
              <w:rPr>
                <w:rFonts w:ascii="Noto Sans" w:hAnsi="Noto Sans" w:cs="Noto Sans"/>
                <w:sz w:val="16"/>
                <w:szCs w:val="16"/>
                <w:lang w:val="es-MX" w:eastAsia="es-MX"/>
              </w:rPr>
              <w:t>SEGURIDAD SOCIAL</w:t>
            </w:r>
            <w:r w:rsidRPr="00A6237C">
              <w:rPr>
                <w:rFonts w:ascii="Noto Sans" w:hAnsi="Noto Sans" w:cs="Noto Sans"/>
                <w:sz w:val="16"/>
                <w:szCs w:val="16"/>
                <w:lang w:val="es-MX" w:eastAsia="es-MX"/>
              </w:rPr>
              <w:t>.</w:t>
            </w:r>
          </w:p>
        </w:tc>
        <w:tc>
          <w:tcPr>
            <w:tcW w:w="0" w:type="auto"/>
            <w:tcBorders>
              <w:top w:val="nil"/>
              <w:left w:val="nil"/>
              <w:bottom w:val="single" w:sz="4" w:space="0" w:color="000000"/>
              <w:right w:val="single" w:sz="4" w:space="0" w:color="000000"/>
            </w:tcBorders>
            <w:shd w:val="clear" w:color="auto" w:fill="auto"/>
            <w:hideMark/>
          </w:tcPr>
          <w:p w14:paraId="192C3F65" w14:textId="1B0A9D39"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PRÓL. DE PINOS S/N, ESQ. </w:t>
            </w:r>
            <w:r w:rsidR="00FD50D5" w:rsidRPr="00A6237C">
              <w:rPr>
                <w:rFonts w:ascii="Noto Sans" w:hAnsi="Noto Sans" w:cs="Noto Sans"/>
                <w:sz w:val="16"/>
                <w:szCs w:val="16"/>
                <w:lang w:val="es-MX" w:eastAsia="es-MX"/>
              </w:rPr>
              <w:t>ALHELÍES, COL.</w:t>
            </w:r>
            <w:r w:rsidRPr="00A6237C">
              <w:rPr>
                <w:rFonts w:ascii="Noto Sans" w:hAnsi="Noto Sans" w:cs="Noto Sans"/>
                <w:sz w:val="16"/>
                <w:szCs w:val="16"/>
                <w:lang w:val="es-MX" w:eastAsia="es-MX"/>
              </w:rPr>
              <w:t xml:space="preserve"> LAS FLORES, C.P. 68050, OAXACA. OAX.</w:t>
            </w:r>
          </w:p>
        </w:tc>
      </w:tr>
      <w:tr w:rsidR="00982CA5" w:rsidRPr="00A6237C" w14:paraId="01F63DF5"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6178E1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0B25BFF" w14:textId="117F0C83"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13.</w:t>
            </w:r>
          </w:p>
        </w:tc>
        <w:tc>
          <w:tcPr>
            <w:tcW w:w="0" w:type="auto"/>
            <w:tcBorders>
              <w:top w:val="nil"/>
              <w:left w:val="nil"/>
              <w:bottom w:val="single" w:sz="4" w:space="0" w:color="000000"/>
              <w:right w:val="single" w:sz="4" w:space="0" w:color="000000"/>
            </w:tcBorders>
            <w:shd w:val="clear" w:color="auto" w:fill="auto"/>
            <w:hideMark/>
          </w:tcPr>
          <w:p w14:paraId="65803175" w14:textId="6E1852D5"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HIDALGO No. </w:t>
            </w:r>
            <w:r w:rsidR="00FD50D5" w:rsidRPr="00A6237C">
              <w:rPr>
                <w:rFonts w:ascii="Noto Sans" w:hAnsi="Noto Sans" w:cs="Noto Sans"/>
                <w:sz w:val="16"/>
                <w:szCs w:val="16"/>
                <w:lang w:val="es-MX" w:eastAsia="es-MX"/>
              </w:rPr>
              <w:t>6, SAN</w:t>
            </w:r>
            <w:r w:rsidRPr="00A6237C">
              <w:rPr>
                <w:rFonts w:ascii="Noto Sans" w:hAnsi="Noto Sans" w:cs="Noto Sans"/>
                <w:sz w:val="16"/>
                <w:szCs w:val="16"/>
                <w:lang w:val="es-MX" w:eastAsia="es-MX"/>
              </w:rPr>
              <w:t xml:space="preserve"> </w:t>
            </w:r>
            <w:r w:rsidR="00FD50D5" w:rsidRPr="00A6237C">
              <w:rPr>
                <w:rFonts w:ascii="Noto Sans" w:hAnsi="Noto Sans" w:cs="Noto Sans"/>
                <w:sz w:val="16"/>
                <w:szCs w:val="16"/>
                <w:lang w:val="es-MX" w:eastAsia="es-MX"/>
              </w:rPr>
              <w:t>JUAN BAUTISTA</w:t>
            </w:r>
            <w:r w:rsidRPr="00A6237C">
              <w:rPr>
                <w:rFonts w:ascii="Noto Sans" w:hAnsi="Noto Sans" w:cs="Noto Sans"/>
                <w:sz w:val="16"/>
                <w:szCs w:val="16"/>
                <w:lang w:val="es-MX" w:eastAsia="es-MX"/>
              </w:rPr>
              <w:t>, CUICATLÁN, OAX. C.P. 68600.</w:t>
            </w:r>
          </w:p>
        </w:tc>
      </w:tr>
      <w:tr w:rsidR="00982CA5" w:rsidRPr="00A6237C" w14:paraId="2E53E2CB"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EB39B6C"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2B5E59A7" w14:textId="520FB316"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17.</w:t>
            </w:r>
          </w:p>
        </w:tc>
        <w:tc>
          <w:tcPr>
            <w:tcW w:w="0" w:type="auto"/>
            <w:tcBorders>
              <w:top w:val="nil"/>
              <w:left w:val="nil"/>
              <w:bottom w:val="single" w:sz="4" w:space="0" w:color="000000"/>
              <w:right w:val="single" w:sz="4" w:space="0" w:color="000000"/>
            </w:tcBorders>
            <w:shd w:val="clear" w:color="auto" w:fill="auto"/>
            <w:hideMark/>
          </w:tcPr>
          <w:p w14:paraId="5DA216DC" w14:textId="1F20D510"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 PORFÍRIO DÍAZ No. </w:t>
            </w:r>
            <w:r w:rsidR="00FD50D5" w:rsidRPr="00A6237C">
              <w:rPr>
                <w:rFonts w:ascii="Noto Sans" w:hAnsi="Noto Sans" w:cs="Noto Sans"/>
                <w:sz w:val="16"/>
                <w:szCs w:val="16"/>
                <w:lang w:val="es-MX" w:eastAsia="es-MX"/>
              </w:rPr>
              <w:t>14 MAGDALENA</w:t>
            </w:r>
            <w:r w:rsidRPr="00A6237C">
              <w:rPr>
                <w:rFonts w:ascii="Noto Sans" w:hAnsi="Noto Sans" w:cs="Noto Sans"/>
                <w:sz w:val="16"/>
                <w:szCs w:val="16"/>
                <w:lang w:val="es-MX" w:eastAsia="es-MX"/>
              </w:rPr>
              <w:t xml:space="preserve"> APAZCO, OAX. C.P. 68226.</w:t>
            </w:r>
          </w:p>
        </w:tc>
      </w:tr>
      <w:tr w:rsidR="00982CA5" w:rsidRPr="00A6237C" w14:paraId="60CE119F"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3305CA9"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15FB435" w14:textId="3F56475B"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27.</w:t>
            </w:r>
          </w:p>
        </w:tc>
        <w:tc>
          <w:tcPr>
            <w:tcW w:w="0" w:type="auto"/>
            <w:tcBorders>
              <w:top w:val="nil"/>
              <w:left w:val="nil"/>
              <w:bottom w:val="single" w:sz="4" w:space="0" w:color="000000"/>
              <w:right w:val="single" w:sz="4" w:space="0" w:color="000000"/>
            </w:tcBorders>
            <w:shd w:val="clear" w:color="auto" w:fill="auto"/>
            <w:hideMark/>
          </w:tcPr>
          <w:p w14:paraId="5F9135E9" w14:textId="1D3A1357" w:rsidR="00982CA5" w:rsidRPr="00A6237C" w:rsidRDefault="00FD50D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CORREGIDORA No. 210</w:t>
            </w:r>
            <w:r w:rsidR="00982CA5" w:rsidRPr="00A6237C">
              <w:rPr>
                <w:rFonts w:ascii="Noto Sans" w:hAnsi="Noto Sans" w:cs="Noto Sans"/>
                <w:sz w:val="16"/>
                <w:szCs w:val="16"/>
                <w:lang w:val="es-MX" w:eastAsia="es-MX"/>
              </w:rPr>
              <w:t xml:space="preserve"> OCOTLÁN DE MORELOS, OAX. C.P. 71510</w:t>
            </w:r>
          </w:p>
        </w:tc>
      </w:tr>
      <w:tr w:rsidR="00982CA5" w:rsidRPr="00A6237C" w14:paraId="4C03F6B6"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C86E2C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DB66985" w14:textId="6BFC4B44"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31.</w:t>
            </w:r>
          </w:p>
        </w:tc>
        <w:tc>
          <w:tcPr>
            <w:tcW w:w="0" w:type="auto"/>
            <w:tcBorders>
              <w:top w:val="nil"/>
              <w:left w:val="nil"/>
              <w:bottom w:val="single" w:sz="4" w:space="0" w:color="000000"/>
              <w:right w:val="single" w:sz="4" w:space="0" w:color="000000"/>
            </w:tcBorders>
            <w:shd w:val="clear" w:color="auto" w:fill="auto"/>
            <w:hideMark/>
          </w:tcPr>
          <w:p w14:paraId="19FAF7DF" w14:textId="774B2D86"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16 DE SEPTIEMBRE S/</w:t>
            </w:r>
            <w:r w:rsidR="00FD50D5" w:rsidRPr="00A6237C">
              <w:rPr>
                <w:rFonts w:ascii="Noto Sans" w:hAnsi="Noto Sans" w:cs="Noto Sans"/>
                <w:sz w:val="16"/>
                <w:szCs w:val="16"/>
                <w:lang w:val="es-MX" w:eastAsia="es-MX"/>
              </w:rPr>
              <w:t>N, 505, BARRIO</w:t>
            </w:r>
            <w:r w:rsidRPr="00A6237C">
              <w:rPr>
                <w:rFonts w:ascii="Noto Sans" w:hAnsi="Noto Sans" w:cs="Noto Sans"/>
                <w:sz w:val="16"/>
                <w:szCs w:val="16"/>
                <w:lang w:val="es-MX" w:eastAsia="es-MX"/>
              </w:rPr>
              <w:t xml:space="preserve"> SAN ANTONIO ZIMATLÁN DE ÁLVAREZ, OAX. C.P. 71200.</w:t>
            </w:r>
          </w:p>
        </w:tc>
      </w:tr>
      <w:tr w:rsidR="00982CA5" w:rsidRPr="00A6237C" w14:paraId="7B2242A7"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F1C6FA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10F3EA61" w14:textId="48E06E68"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38.</w:t>
            </w:r>
          </w:p>
        </w:tc>
        <w:tc>
          <w:tcPr>
            <w:tcW w:w="0" w:type="auto"/>
            <w:tcBorders>
              <w:top w:val="nil"/>
              <w:left w:val="nil"/>
              <w:bottom w:val="single" w:sz="4" w:space="0" w:color="000000"/>
              <w:right w:val="single" w:sz="4" w:space="0" w:color="000000"/>
            </w:tcBorders>
            <w:shd w:val="clear" w:color="auto" w:fill="auto"/>
            <w:hideMark/>
          </w:tcPr>
          <w:p w14:paraId="7873521E" w14:textId="77D23DC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CALZ. MADERO No. </w:t>
            </w:r>
            <w:r w:rsidR="00FD50D5" w:rsidRPr="00A6237C">
              <w:rPr>
                <w:rFonts w:ascii="Noto Sans" w:hAnsi="Noto Sans" w:cs="Noto Sans"/>
                <w:sz w:val="16"/>
                <w:szCs w:val="16"/>
                <w:lang w:val="es-MX" w:eastAsia="es-MX"/>
              </w:rPr>
              <w:t>509, COL.</w:t>
            </w:r>
            <w:r w:rsidRPr="00A6237C">
              <w:rPr>
                <w:rFonts w:ascii="Noto Sans" w:hAnsi="Noto Sans" w:cs="Noto Sans"/>
                <w:sz w:val="16"/>
                <w:szCs w:val="16"/>
                <w:lang w:val="es-MX" w:eastAsia="es-MX"/>
              </w:rPr>
              <w:t xml:space="preserve"> CENTRO OAXACA, OAX. C.P. 68000.</w:t>
            </w:r>
          </w:p>
        </w:tc>
      </w:tr>
      <w:tr w:rsidR="00982CA5" w:rsidRPr="00A6237C" w14:paraId="4A88B328"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6C640750"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47971A3" w14:textId="64F86B9D"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40.</w:t>
            </w:r>
          </w:p>
        </w:tc>
        <w:tc>
          <w:tcPr>
            <w:tcW w:w="0" w:type="auto"/>
            <w:tcBorders>
              <w:top w:val="nil"/>
              <w:left w:val="nil"/>
              <w:bottom w:val="single" w:sz="4" w:space="0" w:color="000000"/>
              <w:right w:val="single" w:sz="4" w:space="0" w:color="000000"/>
            </w:tcBorders>
            <w:shd w:val="clear" w:color="auto" w:fill="auto"/>
            <w:hideMark/>
          </w:tcPr>
          <w:p w14:paraId="52095181" w14:textId="5BB06548"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CARRETERA IXTLÁN-</w:t>
            </w:r>
            <w:r w:rsidR="00FD50D5" w:rsidRPr="00A6237C">
              <w:rPr>
                <w:rFonts w:ascii="Noto Sans" w:hAnsi="Noto Sans" w:cs="Noto Sans"/>
                <w:sz w:val="16"/>
                <w:szCs w:val="16"/>
                <w:lang w:val="es-MX" w:eastAsia="es-MX"/>
              </w:rPr>
              <w:t>CALPULÁLPAN KM.</w:t>
            </w:r>
            <w:r w:rsidRPr="00A6237C">
              <w:rPr>
                <w:rFonts w:ascii="Noto Sans" w:hAnsi="Noto Sans" w:cs="Noto Sans"/>
                <w:sz w:val="16"/>
                <w:szCs w:val="16"/>
                <w:lang w:val="es-MX" w:eastAsia="es-MX"/>
              </w:rPr>
              <w:t xml:space="preserve"> 1. 5 S/N, BARRIO LA ASUNCIÓN, IXTLÁN DE JUÁREZ, OAX. C.P. 68725.</w:t>
            </w:r>
          </w:p>
        </w:tc>
      </w:tr>
      <w:tr w:rsidR="00982CA5" w:rsidRPr="00A6237C" w14:paraId="3BADEAE3"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94DD19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96E28FB" w14:textId="29454C1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56.</w:t>
            </w:r>
          </w:p>
        </w:tc>
        <w:tc>
          <w:tcPr>
            <w:tcW w:w="0" w:type="auto"/>
            <w:tcBorders>
              <w:top w:val="nil"/>
              <w:left w:val="nil"/>
              <w:bottom w:val="single" w:sz="4" w:space="0" w:color="000000"/>
              <w:right w:val="single" w:sz="4" w:space="0" w:color="000000"/>
            </w:tcBorders>
            <w:shd w:val="clear" w:color="auto" w:fill="auto"/>
            <w:hideMark/>
          </w:tcPr>
          <w:p w14:paraId="5226F5BB"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HUATZOLOTITLÁN No. 154 2A. SECC. SAN PABLO HUITZO, OAX. C.P. 68258.</w:t>
            </w:r>
          </w:p>
        </w:tc>
      </w:tr>
      <w:tr w:rsidR="00982CA5" w:rsidRPr="00A6237C" w14:paraId="594A0D29"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A18EC2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9280D93" w14:textId="6284D0F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57.</w:t>
            </w:r>
          </w:p>
        </w:tc>
        <w:tc>
          <w:tcPr>
            <w:tcW w:w="0" w:type="auto"/>
            <w:tcBorders>
              <w:top w:val="nil"/>
              <w:left w:val="nil"/>
              <w:bottom w:val="single" w:sz="4" w:space="0" w:color="000000"/>
              <w:right w:val="single" w:sz="4" w:space="0" w:color="000000"/>
            </w:tcBorders>
            <w:shd w:val="clear" w:color="auto" w:fill="auto"/>
            <w:hideMark/>
          </w:tcPr>
          <w:p w14:paraId="209D9AD8"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AV. MORELOS No. 73, S. PEDRO Y S. PABLO, ETLA, OAX. C.P. 68200.</w:t>
            </w:r>
          </w:p>
        </w:tc>
      </w:tr>
      <w:tr w:rsidR="00982CA5" w:rsidRPr="00A6237C" w14:paraId="23DF5FA8"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8E7BCAF"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D3E306F"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CASA OFICIAL.</w:t>
            </w:r>
          </w:p>
        </w:tc>
        <w:tc>
          <w:tcPr>
            <w:tcW w:w="0" w:type="auto"/>
            <w:tcBorders>
              <w:top w:val="nil"/>
              <w:left w:val="nil"/>
              <w:bottom w:val="single" w:sz="4" w:space="0" w:color="000000"/>
              <w:right w:val="single" w:sz="4" w:space="0" w:color="000000"/>
            </w:tcBorders>
            <w:shd w:val="clear" w:color="auto" w:fill="auto"/>
            <w:hideMark/>
          </w:tcPr>
          <w:p w14:paraId="15D4E845"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 TUXPANGO No. 110, FRAC. LA CASCADA, OAXACA, OAX.</w:t>
            </w:r>
          </w:p>
        </w:tc>
      </w:tr>
      <w:tr w:rsidR="00982CA5" w:rsidRPr="00A6237C" w14:paraId="6AAFD8C0" w14:textId="77777777" w:rsidTr="00982CA5">
        <w:trPr>
          <w:trHeight w:val="2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B657989"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12</w:t>
            </w:r>
          </w:p>
        </w:tc>
        <w:tc>
          <w:tcPr>
            <w:tcW w:w="0" w:type="auto"/>
            <w:tcBorders>
              <w:top w:val="nil"/>
              <w:left w:val="nil"/>
              <w:bottom w:val="single" w:sz="4" w:space="0" w:color="000000"/>
              <w:right w:val="single" w:sz="4" w:space="0" w:color="000000"/>
            </w:tcBorders>
            <w:shd w:val="clear" w:color="auto" w:fill="auto"/>
            <w:hideMark/>
          </w:tcPr>
          <w:p w14:paraId="0EF45DE1" w14:textId="05185E0B"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5</w:t>
            </w:r>
          </w:p>
        </w:tc>
        <w:tc>
          <w:tcPr>
            <w:tcW w:w="0" w:type="auto"/>
            <w:tcBorders>
              <w:top w:val="nil"/>
              <w:left w:val="nil"/>
              <w:bottom w:val="single" w:sz="4" w:space="0" w:color="000000"/>
              <w:right w:val="single" w:sz="4" w:space="0" w:color="000000"/>
            </w:tcBorders>
            <w:shd w:val="clear" w:color="auto" w:fill="auto"/>
            <w:hideMark/>
          </w:tcPr>
          <w:p w14:paraId="4FC243CC"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IGNACIO ZARAGOZA Y RAYÓN S/N, STO. DOMINGO, TEHUANTEPEC, OAX. C.P. 70760.</w:t>
            </w:r>
          </w:p>
        </w:tc>
      </w:tr>
      <w:tr w:rsidR="00982CA5" w:rsidRPr="00A6237C" w14:paraId="19F70C77"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71B3050"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691962D9" w14:textId="12DC7908"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6</w:t>
            </w:r>
          </w:p>
        </w:tc>
        <w:tc>
          <w:tcPr>
            <w:tcW w:w="0" w:type="auto"/>
            <w:tcBorders>
              <w:top w:val="nil"/>
              <w:left w:val="nil"/>
              <w:bottom w:val="single" w:sz="4" w:space="0" w:color="000000"/>
              <w:right w:val="single" w:sz="4" w:space="0" w:color="000000"/>
            </w:tcBorders>
            <w:shd w:val="clear" w:color="auto" w:fill="auto"/>
            <w:hideMark/>
          </w:tcPr>
          <w:p w14:paraId="0DF20D5B" w14:textId="45B2C451"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EFRAÍN R. GÓMEZ ESQ. 20 DE NOVIEMBRE. 4a </w:t>
            </w:r>
            <w:r w:rsidR="00FD50D5" w:rsidRPr="00A6237C">
              <w:rPr>
                <w:rFonts w:ascii="Noto Sans" w:hAnsi="Noto Sans" w:cs="Noto Sans"/>
                <w:sz w:val="16"/>
                <w:szCs w:val="16"/>
                <w:lang w:val="es-MX" w:eastAsia="es-MX"/>
              </w:rPr>
              <w:t>SECCIÓN JUCHITÁN</w:t>
            </w:r>
            <w:r w:rsidRPr="00A6237C">
              <w:rPr>
                <w:rFonts w:ascii="Noto Sans" w:hAnsi="Noto Sans" w:cs="Noto Sans"/>
                <w:sz w:val="16"/>
                <w:szCs w:val="16"/>
                <w:lang w:val="es-MX" w:eastAsia="es-MX"/>
              </w:rPr>
              <w:t xml:space="preserve">, OAX. C.P. </w:t>
            </w:r>
            <w:r w:rsidRPr="00A6237C">
              <w:rPr>
                <w:rFonts w:ascii="Noto Sans" w:hAnsi="Noto Sans" w:cs="Noto Sans"/>
                <w:sz w:val="16"/>
                <w:szCs w:val="16"/>
                <w:lang w:val="es-MX" w:eastAsia="es-MX"/>
              </w:rPr>
              <w:lastRenderedPageBreak/>
              <w:t>70000.</w:t>
            </w:r>
          </w:p>
        </w:tc>
      </w:tr>
      <w:tr w:rsidR="00982CA5" w:rsidRPr="00A6237C" w14:paraId="38259E6B"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35A5F1BF"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A37EEEC" w14:textId="39460038"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w:t>
            </w:r>
            <w:r w:rsidR="00FD50D5">
              <w:rPr>
                <w:rFonts w:ascii="Noto Sans" w:hAnsi="Noto Sans" w:cs="Noto Sans"/>
                <w:sz w:val="16"/>
                <w:szCs w:val="16"/>
                <w:lang w:val="es-MX" w:eastAsia="es-MX"/>
              </w:rPr>
              <w:t xml:space="preserve"> </w:t>
            </w:r>
            <w:r w:rsidRPr="00A6237C">
              <w:rPr>
                <w:rFonts w:ascii="Noto Sans" w:hAnsi="Noto Sans" w:cs="Noto Sans"/>
                <w:sz w:val="16"/>
                <w:szCs w:val="16"/>
                <w:lang w:val="es-MX" w:eastAsia="es-MX"/>
              </w:rPr>
              <w:t>12</w:t>
            </w:r>
          </w:p>
        </w:tc>
        <w:tc>
          <w:tcPr>
            <w:tcW w:w="0" w:type="auto"/>
            <w:tcBorders>
              <w:top w:val="nil"/>
              <w:left w:val="nil"/>
              <w:bottom w:val="single" w:sz="4" w:space="0" w:color="000000"/>
              <w:right w:val="single" w:sz="4" w:space="0" w:color="000000"/>
            </w:tcBorders>
            <w:shd w:val="clear" w:color="auto" w:fill="auto"/>
            <w:hideMark/>
          </w:tcPr>
          <w:p w14:paraId="0ED5B8F7" w14:textId="093FDD94"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SAN ANTONIO, ESQ. LA </w:t>
            </w:r>
            <w:r w:rsidR="00FD50D5" w:rsidRPr="00A6237C">
              <w:rPr>
                <w:rFonts w:ascii="Noto Sans" w:hAnsi="Noto Sans" w:cs="Noto Sans"/>
                <w:sz w:val="16"/>
                <w:szCs w:val="16"/>
                <w:lang w:val="es-MX" w:eastAsia="es-MX"/>
              </w:rPr>
              <w:t>ESPERANZA, DR.</w:t>
            </w:r>
            <w:r w:rsidRPr="00A6237C">
              <w:rPr>
                <w:rFonts w:ascii="Noto Sans" w:hAnsi="Noto Sans" w:cs="Noto Sans"/>
                <w:sz w:val="16"/>
                <w:szCs w:val="16"/>
                <w:lang w:val="es-MX" w:eastAsia="es-MX"/>
              </w:rPr>
              <w:t xml:space="preserve"> ISMAEL TOLEDO S/</w:t>
            </w:r>
            <w:r w:rsidR="00FD50D5" w:rsidRPr="00A6237C">
              <w:rPr>
                <w:rFonts w:ascii="Noto Sans" w:hAnsi="Noto Sans" w:cs="Noto Sans"/>
                <w:sz w:val="16"/>
                <w:szCs w:val="16"/>
                <w:lang w:val="es-MX" w:eastAsia="es-MX"/>
              </w:rPr>
              <w:t>N COL.</w:t>
            </w:r>
            <w:r w:rsidRPr="00A6237C">
              <w:rPr>
                <w:rFonts w:ascii="Noto Sans" w:hAnsi="Noto Sans" w:cs="Noto Sans"/>
                <w:sz w:val="16"/>
                <w:szCs w:val="16"/>
                <w:lang w:val="es-MX" w:eastAsia="es-MX"/>
              </w:rPr>
              <w:t xml:space="preserve"> </w:t>
            </w:r>
            <w:r w:rsidR="00FD50D5" w:rsidRPr="00A6237C">
              <w:rPr>
                <w:rFonts w:ascii="Noto Sans" w:hAnsi="Noto Sans" w:cs="Noto Sans"/>
                <w:sz w:val="16"/>
                <w:szCs w:val="16"/>
                <w:lang w:val="es-MX" w:eastAsia="es-MX"/>
              </w:rPr>
              <w:t>DEPORTIVA STO.</w:t>
            </w:r>
            <w:r w:rsidRPr="00A6237C">
              <w:rPr>
                <w:rFonts w:ascii="Noto Sans" w:hAnsi="Noto Sans" w:cs="Noto Sans"/>
                <w:sz w:val="16"/>
                <w:szCs w:val="16"/>
                <w:lang w:val="es-MX" w:eastAsia="es-MX"/>
              </w:rPr>
              <w:t xml:space="preserve"> </w:t>
            </w:r>
            <w:r w:rsidR="00976304" w:rsidRPr="00A6237C">
              <w:rPr>
                <w:rFonts w:ascii="Noto Sans" w:hAnsi="Noto Sans" w:cs="Noto Sans"/>
                <w:sz w:val="16"/>
                <w:szCs w:val="16"/>
                <w:lang w:val="es-MX" w:eastAsia="es-MX"/>
              </w:rPr>
              <w:t>DOMINGO INGENIO</w:t>
            </w:r>
            <w:r w:rsidRPr="00A6237C">
              <w:rPr>
                <w:rFonts w:ascii="Noto Sans" w:hAnsi="Noto Sans" w:cs="Noto Sans"/>
                <w:sz w:val="16"/>
                <w:szCs w:val="16"/>
                <w:lang w:val="es-MX" w:eastAsia="es-MX"/>
              </w:rPr>
              <w:t xml:space="preserve"> OAX. C.P. 70120.</w:t>
            </w:r>
          </w:p>
        </w:tc>
      </w:tr>
      <w:tr w:rsidR="00982CA5" w:rsidRPr="00A6237C" w14:paraId="4E4753F3"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63B3BAD"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796D164A" w14:textId="3D06F8FE"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w:t>
            </w:r>
            <w:r w:rsidR="00FD50D5">
              <w:rPr>
                <w:rFonts w:ascii="Noto Sans" w:hAnsi="Noto Sans" w:cs="Noto Sans"/>
                <w:sz w:val="16"/>
                <w:szCs w:val="16"/>
                <w:lang w:val="es-MX" w:eastAsia="es-MX"/>
              </w:rPr>
              <w:t xml:space="preserve"> </w:t>
            </w:r>
            <w:r w:rsidRPr="00A6237C">
              <w:rPr>
                <w:rFonts w:ascii="Noto Sans" w:hAnsi="Noto Sans" w:cs="Noto Sans"/>
                <w:sz w:val="16"/>
                <w:szCs w:val="16"/>
                <w:lang w:val="es-MX" w:eastAsia="es-MX"/>
              </w:rPr>
              <w:t xml:space="preserve">23 </w:t>
            </w:r>
          </w:p>
        </w:tc>
        <w:tc>
          <w:tcPr>
            <w:tcW w:w="0" w:type="auto"/>
            <w:tcBorders>
              <w:top w:val="nil"/>
              <w:left w:val="nil"/>
              <w:bottom w:val="single" w:sz="4" w:space="0" w:color="000000"/>
              <w:right w:val="single" w:sz="4" w:space="0" w:color="000000"/>
            </w:tcBorders>
            <w:shd w:val="clear" w:color="auto" w:fill="auto"/>
            <w:hideMark/>
          </w:tcPr>
          <w:p w14:paraId="68FD08CB" w14:textId="445B3862"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VENUSTIANO CARRANZA Y RIVERA DEL RÍO S/N, COL. </w:t>
            </w:r>
            <w:r w:rsidR="00FD50D5" w:rsidRPr="00A6237C">
              <w:rPr>
                <w:rFonts w:ascii="Noto Sans" w:hAnsi="Noto Sans" w:cs="Noto Sans"/>
                <w:sz w:val="16"/>
                <w:szCs w:val="16"/>
                <w:lang w:val="es-MX" w:eastAsia="es-MX"/>
              </w:rPr>
              <w:t>MODERNA CD</w:t>
            </w:r>
            <w:r w:rsidRPr="00A6237C">
              <w:rPr>
                <w:rFonts w:ascii="Noto Sans" w:hAnsi="Noto Sans" w:cs="Noto Sans"/>
                <w:sz w:val="16"/>
                <w:szCs w:val="16"/>
                <w:lang w:val="es-MX" w:eastAsia="es-MX"/>
              </w:rPr>
              <w:t>. IXTEPEC, OAX. C.P. 70110.</w:t>
            </w:r>
          </w:p>
        </w:tc>
      </w:tr>
      <w:tr w:rsidR="00982CA5" w:rsidRPr="00A6237C" w14:paraId="7B369D15"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16C62F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61CDDAA" w14:textId="1FC947A5"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w:t>
            </w:r>
            <w:r w:rsidR="00FD50D5">
              <w:rPr>
                <w:rFonts w:ascii="Noto Sans" w:hAnsi="Noto Sans" w:cs="Noto Sans"/>
                <w:sz w:val="16"/>
                <w:szCs w:val="16"/>
                <w:lang w:val="es-MX" w:eastAsia="es-MX"/>
              </w:rPr>
              <w:t xml:space="preserve"> </w:t>
            </w:r>
            <w:r w:rsidRPr="00A6237C">
              <w:rPr>
                <w:rFonts w:ascii="Noto Sans" w:hAnsi="Noto Sans" w:cs="Noto Sans"/>
                <w:sz w:val="16"/>
                <w:szCs w:val="16"/>
                <w:lang w:val="es-MX" w:eastAsia="es-MX"/>
              </w:rPr>
              <w:t>29</w:t>
            </w:r>
          </w:p>
        </w:tc>
        <w:tc>
          <w:tcPr>
            <w:tcW w:w="0" w:type="auto"/>
            <w:tcBorders>
              <w:top w:val="nil"/>
              <w:left w:val="nil"/>
              <w:bottom w:val="single" w:sz="4" w:space="0" w:color="000000"/>
              <w:right w:val="single" w:sz="4" w:space="0" w:color="000000"/>
            </w:tcBorders>
            <w:shd w:val="clear" w:color="auto" w:fill="auto"/>
            <w:hideMark/>
          </w:tcPr>
          <w:p w14:paraId="2C70B759" w14:textId="63D09BD4"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PREDIO LLANO </w:t>
            </w:r>
            <w:r w:rsidR="00FD50D5" w:rsidRPr="00A6237C">
              <w:rPr>
                <w:rFonts w:ascii="Noto Sans" w:hAnsi="Noto Sans" w:cs="Noto Sans"/>
                <w:sz w:val="16"/>
                <w:szCs w:val="16"/>
                <w:lang w:val="es-MX" w:eastAsia="es-MX"/>
              </w:rPr>
              <w:t>BÍBLICO, S</w:t>
            </w:r>
            <w:r w:rsidRPr="00A6237C">
              <w:rPr>
                <w:rFonts w:ascii="Noto Sans" w:hAnsi="Noto Sans" w:cs="Noto Sans"/>
                <w:sz w:val="16"/>
                <w:szCs w:val="16"/>
                <w:lang w:val="es-MX" w:eastAsia="es-MX"/>
              </w:rPr>
              <w:t>/N KM-</w:t>
            </w:r>
            <w:r w:rsidR="00FD50D5" w:rsidRPr="00A6237C">
              <w:rPr>
                <w:rFonts w:ascii="Noto Sans" w:hAnsi="Noto Sans" w:cs="Noto Sans"/>
                <w:sz w:val="16"/>
                <w:szCs w:val="16"/>
                <w:lang w:val="es-MX" w:eastAsia="es-MX"/>
              </w:rPr>
              <w:t>3,</w:t>
            </w:r>
            <w:r w:rsidRPr="00A6237C">
              <w:rPr>
                <w:rFonts w:ascii="Noto Sans" w:hAnsi="Noto Sans" w:cs="Noto Sans"/>
                <w:sz w:val="16"/>
                <w:szCs w:val="16"/>
                <w:lang w:val="es-MX" w:eastAsia="es-MX"/>
              </w:rPr>
              <w:t xml:space="preserve"> EL BARRIO LA </w:t>
            </w:r>
            <w:r w:rsidR="00976304" w:rsidRPr="00A6237C">
              <w:rPr>
                <w:rFonts w:ascii="Noto Sans" w:hAnsi="Noto Sans" w:cs="Noto Sans"/>
                <w:sz w:val="16"/>
                <w:szCs w:val="16"/>
                <w:lang w:val="es-MX" w:eastAsia="es-MX"/>
              </w:rPr>
              <w:t>SOLEDAD LAGUNAS</w:t>
            </w:r>
            <w:r w:rsidRPr="00A6237C">
              <w:rPr>
                <w:rFonts w:ascii="Noto Sans" w:hAnsi="Noto Sans" w:cs="Noto Sans"/>
                <w:sz w:val="16"/>
                <w:szCs w:val="16"/>
                <w:lang w:val="es-MX" w:eastAsia="es-MX"/>
              </w:rPr>
              <w:t>, OAX. C.P. 70110.</w:t>
            </w:r>
          </w:p>
        </w:tc>
      </w:tr>
      <w:tr w:rsidR="00982CA5" w:rsidRPr="00A6237C" w14:paraId="50C64BE6"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793520F7"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063EAB21" w14:textId="70A43044"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w:t>
            </w:r>
            <w:r w:rsidR="00FD50D5">
              <w:rPr>
                <w:rFonts w:ascii="Noto Sans" w:hAnsi="Noto Sans" w:cs="Noto Sans"/>
                <w:sz w:val="16"/>
                <w:szCs w:val="16"/>
                <w:lang w:val="es-MX" w:eastAsia="es-MX"/>
              </w:rPr>
              <w:t xml:space="preserve"> </w:t>
            </w:r>
            <w:r w:rsidRPr="00A6237C">
              <w:rPr>
                <w:rFonts w:ascii="Noto Sans" w:hAnsi="Noto Sans" w:cs="Noto Sans"/>
                <w:sz w:val="16"/>
                <w:szCs w:val="16"/>
                <w:lang w:val="es-MX" w:eastAsia="es-MX"/>
              </w:rPr>
              <w:t>30</w:t>
            </w:r>
          </w:p>
        </w:tc>
        <w:tc>
          <w:tcPr>
            <w:tcW w:w="0" w:type="auto"/>
            <w:tcBorders>
              <w:top w:val="nil"/>
              <w:left w:val="nil"/>
              <w:bottom w:val="single" w:sz="4" w:space="0" w:color="000000"/>
              <w:right w:val="single" w:sz="4" w:space="0" w:color="000000"/>
            </w:tcBorders>
            <w:shd w:val="clear" w:color="auto" w:fill="auto"/>
            <w:hideMark/>
          </w:tcPr>
          <w:p w14:paraId="2D37CD28"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AV. 16 DE SEPTIEMBRE No. 47, BARRIO LAS FLORES, SAN PEDRO TAPANATEPEC, OAX., C.P. 70180.</w:t>
            </w:r>
          </w:p>
        </w:tc>
      </w:tr>
      <w:tr w:rsidR="00982CA5" w:rsidRPr="00A6237C" w14:paraId="3C7C8C52"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25AA49F"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A6A6172"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IMSS-SNTSS No. 161.</w:t>
            </w:r>
          </w:p>
        </w:tc>
        <w:tc>
          <w:tcPr>
            <w:tcW w:w="0" w:type="auto"/>
            <w:tcBorders>
              <w:top w:val="nil"/>
              <w:left w:val="nil"/>
              <w:bottom w:val="single" w:sz="4" w:space="0" w:color="000000"/>
              <w:right w:val="single" w:sz="4" w:space="0" w:color="000000"/>
            </w:tcBorders>
            <w:shd w:val="clear" w:color="auto" w:fill="auto"/>
            <w:hideMark/>
          </w:tcPr>
          <w:p w14:paraId="6E292BA7"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HOMBRES ILUSTRES No. 910, COL. CENTRO, C. P. 70300, MATÍAS ROMERO, OAX.</w:t>
            </w:r>
          </w:p>
        </w:tc>
      </w:tr>
      <w:tr w:rsidR="00982CA5" w:rsidRPr="00A6237C" w14:paraId="6E8E3255"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11FF9F0"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12C41EFE"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 xml:space="preserve">CECEM. </w:t>
            </w:r>
          </w:p>
        </w:tc>
        <w:tc>
          <w:tcPr>
            <w:tcW w:w="0" w:type="auto"/>
            <w:tcBorders>
              <w:top w:val="nil"/>
              <w:left w:val="nil"/>
              <w:bottom w:val="single" w:sz="4" w:space="0" w:color="000000"/>
              <w:right w:val="single" w:sz="4" w:space="0" w:color="000000"/>
            </w:tcBorders>
            <w:shd w:val="clear" w:color="auto" w:fill="auto"/>
            <w:hideMark/>
          </w:tcPr>
          <w:p w14:paraId="08E5AF99" w14:textId="678E8A1B" w:rsidR="00982CA5" w:rsidRPr="00A6237C" w:rsidRDefault="00FD50D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CARRETERA TRANSÍSTMICA</w:t>
            </w:r>
            <w:r w:rsidR="00982CA5" w:rsidRPr="00A6237C">
              <w:rPr>
                <w:rFonts w:ascii="Noto Sans" w:hAnsi="Noto Sans" w:cs="Noto Sans"/>
                <w:sz w:val="16"/>
                <w:szCs w:val="16"/>
                <w:lang w:val="es-MX" w:eastAsia="es-MX"/>
              </w:rPr>
              <w:t xml:space="preserve"> S/N. UNIDAD DEPORTIVA.  SALINA CRUZ, OAX.</w:t>
            </w:r>
          </w:p>
        </w:tc>
      </w:tr>
      <w:tr w:rsidR="00982CA5" w:rsidRPr="00A6237C" w14:paraId="6091E859" w14:textId="77777777" w:rsidTr="00982CA5">
        <w:trPr>
          <w:trHeight w:val="2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02DD818"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15</w:t>
            </w:r>
          </w:p>
        </w:tc>
        <w:tc>
          <w:tcPr>
            <w:tcW w:w="0" w:type="auto"/>
            <w:tcBorders>
              <w:top w:val="nil"/>
              <w:left w:val="nil"/>
              <w:bottom w:val="single" w:sz="4" w:space="0" w:color="000000"/>
              <w:right w:val="single" w:sz="4" w:space="0" w:color="000000"/>
            </w:tcBorders>
            <w:shd w:val="clear" w:color="auto" w:fill="auto"/>
            <w:hideMark/>
          </w:tcPr>
          <w:p w14:paraId="59C7FC3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H.G.S/CMF No. 41.</w:t>
            </w:r>
          </w:p>
        </w:tc>
        <w:tc>
          <w:tcPr>
            <w:tcW w:w="0" w:type="auto"/>
            <w:tcBorders>
              <w:top w:val="nil"/>
              <w:left w:val="nil"/>
              <w:bottom w:val="single" w:sz="4" w:space="0" w:color="000000"/>
              <w:right w:val="single" w:sz="4" w:space="0" w:color="000000"/>
            </w:tcBorders>
            <w:shd w:val="clear" w:color="auto" w:fill="auto"/>
            <w:hideMark/>
          </w:tcPr>
          <w:p w14:paraId="6824A319" w14:textId="5F9149FC"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BLVD. CHAHUE LOTE </w:t>
            </w:r>
            <w:r w:rsidR="00FD50D5" w:rsidRPr="00A6237C">
              <w:rPr>
                <w:rFonts w:ascii="Noto Sans" w:hAnsi="Noto Sans" w:cs="Noto Sans"/>
                <w:sz w:val="16"/>
                <w:szCs w:val="16"/>
                <w:lang w:val="es-MX" w:eastAsia="es-MX"/>
              </w:rPr>
              <w:t>49, MANZANA</w:t>
            </w:r>
            <w:r w:rsidRPr="00A6237C">
              <w:rPr>
                <w:rFonts w:ascii="Noto Sans" w:hAnsi="Noto Sans" w:cs="Noto Sans"/>
                <w:sz w:val="16"/>
                <w:szCs w:val="16"/>
                <w:lang w:val="es-MX" w:eastAsia="es-MX"/>
              </w:rPr>
              <w:t xml:space="preserve"> </w:t>
            </w:r>
            <w:r w:rsidR="00976304" w:rsidRPr="00A6237C">
              <w:rPr>
                <w:rFonts w:ascii="Noto Sans" w:hAnsi="Noto Sans" w:cs="Noto Sans"/>
                <w:sz w:val="16"/>
                <w:szCs w:val="16"/>
                <w:lang w:val="es-MX" w:eastAsia="es-MX"/>
              </w:rPr>
              <w:t>5 STA.</w:t>
            </w:r>
            <w:r w:rsidRPr="00A6237C">
              <w:rPr>
                <w:rFonts w:ascii="Noto Sans" w:hAnsi="Noto Sans" w:cs="Noto Sans"/>
                <w:sz w:val="16"/>
                <w:szCs w:val="16"/>
                <w:lang w:val="es-MX" w:eastAsia="es-MX"/>
              </w:rPr>
              <w:t xml:space="preserve"> CRUZ HUATULCO, OAX. C.P. 70989</w:t>
            </w:r>
          </w:p>
        </w:tc>
      </w:tr>
      <w:tr w:rsidR="00982CA5" w:rsidRPr="00A6237C" w14:paraId="265944D0"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588B783F"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7990E186" w14:textId="0065706B"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26.</w:t>
            </w:r>
          </w:p>
        </w:tc>
        <w:tc>
          <w:tcPr>
            <w:tcW w:w="0" w:type="auto"/>
            <w:tcBorders>
              <w:top w:val="nil"/>
              <w:left w:val="nil"/>
              <w:bottom w:val="single" w:sz="4" w:space="0" w:color="000000"/>
              <w:right w:val="single" w:sz="4" w:space="0" w:color="000000"/>
            </w:tcBorders>
            <w:shd w:val="clear" w:color="auto" w:fill="auto"/>
            <w:hideMark/>
          </w:tcPr>
          <w:p w14:paraId="4628CD50" w14:textId="3285728E"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4a. </w:t>
            </w:r>
            <w:r w:rsidR="00FD50D5" w:rsidRPr="00A6237C">
              <w:rPr>
                <w:rFonts w:ascii="Noto Sans" w:hAnsi="Noto Sans" w:cs="Noto Sans"/>
                <w:sz w:val="16"/>
                <w:szCs w:val="16"/>
                <w:lang w:val="es-MX" w:eastAsia="es-MX"/>
              </w:rPr>
              <w:t>ORIENTE No</w:t>
            </w:r>
            <w:r w:rsidRPr="00A6237C">
              <w:rPr>
                <w:rFonts w:ascii="Noto Sans" w:hAnsi="Noto Sans" w:cs="Noto Sans"/>
                <w:sz w:val="16"/>
                <w:szCs w:val="16"/>
                <w:lang w:val="es-MX" w:eastAsia="es-MX"/>
              </w:rPr>
              <w:t xml:space="preserve">. 703 S/N, BARRIO EL </w:t>
            </w:r>
            <w:r w:rsidR="00976304" w:rsidRPr="00A6237C">
              <w:rPr>
                <w:rFonts w:ascii="Noto Sans" w:hAnsi="Noto Sans" w:cs="Noto Sans"/>
                <w:sz w:val="16"/>
                <w:szCs w:val="16"/>
                <w:lang w:val="es-MX" w:eastAsia="es-MX"/>
              </w:rPr>
              <w:t>PANTEÓN SANTIAGO PINOTEPA</w:t>
            </w:r>
            <w:r w:rsidRPr="00A6237C">
              <w:rPr>
                <w:rFonts w:ascii="Noto Sans" w:hAnsi="Noto Sans" w:cs="Noto Sans"/>
                <w:sz w:val="16"/>
                <w:szCs w:val="16"/>
                <w:lang w:val="es-MX" w:eastAsia="es-MX"/>
              </w:rPr>
              <w:t xml:space="preserve"> NACIONAL, OAX. C.P. 71602.</w:t>
            </w:r>
          </w:p>
        </w:tc>
      </w:tr>
      <w:tr w:rsidR="00982CA5" w:rsidRPr="00A6237C" w14:paraId="21C7F8AE"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9B1B5BB"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1959C6D" w14:textId="4E96769D"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32.</w:t>
            </w:r>
          </w:p>
        </w:tc>
        <w:tc>
          <w:tcPr>
            <w:tcW w:w="0" w:type="auto"/>
            <w:tcBorders>
              <w:top w:val="nil"/>
              <w:left w:val="nil"/>
              <w:bottom w:val="single" w:sz="4" w:space="0" w:color="000000"/>
              <w:right w:val="single" w:sz="4" w:space="0" w:color="000000"/>
            </w:tcBorders>
            <w:shd w:val="clear" w:color="auto" w:fill="auto"/>
            <w:hideMark/>
          </w:tcPr>
          <w:p w14:paraId="239EE51B" w14:textId="28E766AD"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PRIVADA 2a PONIENTE No. </w:t>
            </w:r>
            <w:r w:rsidR="00FD50D5" w:rsidRPr="00A6237C">
              <w:rPr>
                <w:rFonts w:ascii="Noto Sans" w:hAnsi="Noto Sans" w:cs="Noto Sans"/>
                <w:sz w:val="16"/>
                <w:szCs w:val="16"/>
                <w:lang w:val="es-MX" w:eastAsia="es-MX"/>
              </w:rPr>
              <w:t>711 S</w:t>
            </w:r>
            <w:r w:rsidRPr="00A6237C">
              <w:rPr>
                <w:rFonts w:ascii="Noto Sans" w:hAnsi="Noto Sans" w:cs="Noto Sans"/>
                <w:sz w:val="16"/>
                <w:szCs w:val="16"/>
                <w:lang w:val="es-MX" w:eastAsia="es-MX"/>
              </w:rPr>
              <w:t>/N, COL. CENTRO, PTO. ESCONDIDO, OAX. C.P. 71980</w:t>
            </w:r>
          </w:p>
        </w:tc>
      </w:tr>
      <w:tr w:rsidR="00982CA5" w:rsidRPr="00A6237C" w14:paraId="123B12A0"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0F9BE3B6"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6A7B6EF1" w14:textId="7D513249"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33.</w:t>
            </w:r>
          </w:p>
        </w:tc>
        <w:tc>
          <w:tcPr>
            <w:tcW w:w="0" w:type="auto"/>
            <w:tcBorders>
              <w:top w:val="nil"/>
              <w:left w:val="nil"/>
              <w:bottom w:val="single" w:sz="4" w:space="0" w:color="000000"/>
              <w:right w:val="single" w:sz="4" w:space="0" w:color="000000"/>
            </w:tcBorders>
            <w:shd w:val="clear" w:color="auto" w:fill="auto"/>
            <w:hideMark/>
          </w:tcPr>
          <w:p w14:paraId="1C5C0BBD" w14:textId="22149E2C"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KM1, CARRETERA SAN PEDRO POCHUTLA-PUERTO ANGEL, BLVD. PROF. ALBERTO </w:t>
            </w:r>
            <w:r w:rsidR="00FD50D5" w:rsidRPr="00A6237C">
              <w:rPr>
                <w:rFonts w:ascii="Noto Sans" w:hAnsi="Noto Sans" w:cs="Noto Sans"/>
                <w:sz w:val="16"/>
                <w:szCs w:val="16"/>
                <w:lang w:val="es-MX" w:eastAsia="es-MX"/>
              </w:rPr>
              <w:t xml:space="preserve">GALLARDO </w:t>
            </w:r>
            <w:r w:rsidR="00976304" w:rsidRPr="00A6237C">
              <w:rPr>
                <w:rFonts w:ascii="Noto Sans" w:hAnsi="Noto Sans" w:cs="Noto Sans"/>
                <w:sz w:val="16"/>
                <w:szCs w:val="16"/>
                <w:lang w:val="es-MX" w:eastAsia="es-MX"/>
              </w:rPr>
              <w:t>BLANCO No</w:t>
            </w:r>
            <w:r w:rsidRPr="00A6237C">
              <w:rPr>
                <w:rFonts w:ascii="Noto Sans" w:hAnsi="Noto Sans" w:cs="Noto Sans"/>
                <w:sz w:val="16"/>
                <w:szCs w:val="16"/>
                <w:lang w:val="es-MX" w:eastAsia="es-MX"/>
              </w:rPr>
              <w:t xml:space="preserve">. </w:t>
            </w:r>
            <w:proofErr w:type="gramStart"/>
            <w:r w:rsidRPr="00A6237C">
              <w:rPr>
                <w:rFonts w:ascii="Noto Sans" w:hAnsi="Noto Sans" w:cs="Noto Sans"/>
                <w:sz w:val="16"/>
                <w:szCs w:val="16"/>
                <w:lang w:val="es-MX" w:eastAsia="es-MX"/>
              </w:rPr>
              <w:t>44 ,</w:t>
            </w:r>
            <w:proofErr w:type="gramEnd"/>
            <w:r w:rsidRPr="00A6237C">
              <w:rPr>
                <w:rFonts w:ascii="Noto Sans" w:hAnsi="Noto Sans" w:cs="Noto Sans"/>
                <w:sz w:val="16"/>
                <w:szCs w:val="16"/>
                <w:lang w:val="es-MX" w:eastAsia="es-MX"/>
              </w:rPr>
              <w:t xml:space="preserve"> COL. CHAPINGO SN. PEDRO POCHUTLA, OAX.  C.P. 70900.</w:t>
            </w:r>
          </w:p>
        </w:tc>
      </w:tr>
      <w:tr w:rsidR="00982CA5" w:rsidRPr="00A6237C" w14:paraId="688EE38F"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F464A1B"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695E0A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SUBDELEGACIÓN HUATULCO.</w:t>
            </w:r>
          </w:p>
        </w:tc>
        <w:tc>
          <w:tcPr>
            <w:tcW w:w="0" w:type="auto"/>
            <w:tcBorders>
              <w:top w:val="nil"/>
              <w:left w:val="nil"/>
              <w:bottom w:val="single" w:sz="4" w:space="0" w:color="000000"/>
              <w:right w:val="single" w:sz="4" w:space="0" w:color="000000"/>
            </w:tcBorders>
            <w:shd w:val="clear" w:color="auto" w:fill="auto"/>
            <w:hideMark/>
          </w:tcPr>
          <w:p w14:paraId="7ED911DA" w14:textId="449ECEAD"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BLVD. CHAHUÉ LOTE </w:t>
            </w:r>
            <w:r w:rsidR="00976304" w:rsidRPr="00A6237C">
              <w:rPr>
                <w:rFonts w:ascii="Noto Sans" w:hAnsi="Noto Sans" w:cs="Noto Sans"/>
                <w:sz w:val="16"/>
                <w:szCs w:val="16"/>
                <w:lang w:val="es-MX" w:eastAsia="es-MX"/>
              </w:rPr>
              <w:t>50, MANZANA</w:t>
            </w:r>
            <w:r w:rsidRPr="00A6237C">
              <w:rPr>
                <w:rFonts w:ascii="Noto Sans" w:hAnsi="Noto Sans" w:cs="Noto Sans"/>
                <w:sz w:val="16"/>
                <w:szCs w:val="16"/>
                <w:lang w:val="es-MX" w:eastAsia="es-MX"/>
              </w:rPr>
              <w:t xml:space="preserve"> </w:t>
            </w:r>
            <w:r w:rsidR="00976304" w:rsidRPr="00A6237C">
              <w:rPr>
                <w:rFonts w:ascii="Noto Sans" w:hAnsi="Noto Sans" w:cs="Noto Sans"/>
                <w:sz w:val="16"/>
                <w:szCs w:val="16"/>
                <w:lang w:val="es-MX" w:eastAsia="es-MX"/>
              </w:rPr>
              <w:t>5 STA.</w:t>
            </w:r>
            <w:r w:rsidRPr="00A6237C">
              <w:rPr>
                <w:rFonts w:ascii="Noto Sans" w:hAnsi="Noto Sans" w:cs="Noto Sans"/>
                <w:sz w:val="16"/>
                <w:szCs w:val="16"/>
                <w:lang w:val="es-MX" w:eastAsia="es-MX"/>
              </w:rPr>
              <w:t xml:space="preserve"> CRUZ HUATULCO, OAX. C.P. 70989.</w:t>
            </w:r>
          </w:p>
        </w:tc>
      </w:tr>
      <w:tr w:rsidR="00982CA5" w:rsidRPr="00A6237C" w14:paraId="21615DF4"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CBCDF7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04D564A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IMSS-SNTSS No. 135</w:t>
            </w:r>
          </w:p>
        </w:tc>
        <w:tc>
          <w:tcPr>
            <w:tcW w:w="0" w:type="auto"/>
            <w:tcBorders>
              <w:top w:val="nil"/>
              <w:left w:val="nil"/>
              <w:bottom w:val="single" w:sz="4" w:space="0" w:color="000000"/>
              <w:right w:val="single" w:sz="4" w:space="0" w:color="000000"/>
            </w:tcBorders>
            <w:shd w:val="clear" w:color="auto" w:fill="auto"/>
            <w:hideMark/>
          </w:tcPr>
          <w:p w14:paraId="0983D3CF" w14:textId="0A3BBF8E"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AV. HIDALGO NO. 307, COL. </w:t>
            </w:r>
            <w:r w:rsidR="00976304" w:rsidRPr="00A6237C">
              <w:rPr>
                <w:rFonts w:ascii="Noto Sans" w:hAnsi="Noto Sans" w:cs="Noto Sans"/>
                <w:sz w:val="16"/>
                <w:szCs w:val="16"/>
                <w:lang w:val="es-MX" w:eastAsia="es-MX"/>
              </w:rPr>
              <w:t>CENTRO, PTO</w:t>
            </w:r>
            <w:r w:rsidRPr="00A6237C">
              <w:rPr>
                <w:rFonts w:ascii="Noto Sans" w:hAnsi="Noto Sans" w:cs="Noto Sans"/>
                <w:sz w:val="16"/>
                <w:szCs w:val="16"/>
                <w:lang w:val="es-MX" w:eastAsia="es-MX"/>
              </w:rPr>
              <w:t>.  ESCONDIDO, OAX.</w:t>
            </w:r>
          </w:p>
        </w:tc>
      </w:tr>
      <w:tr w:rsidR="00982CA5" w:rsidRPr="00A6237C" w14:paraId="79FEAC72" w14:textId="77777777" w:rsidTr="00982CA5">
        <w:trPr>
          <w:trHeight w:val="2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F5E247F"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16</w:t>
            </w:r>
          </w:p>
        </w:tc>
        <w:tc>
          <w:tcPr>
            <w:tcW w:w="0" w:type="auto"/>
            <w:tcBorders>
              <w:top w:val="nil"/>
              <w:left w:val="nil"/>
              <w:bottom w:val="single" w:sz="4" w:space="0" w:color="000000"/>
              <w:right w:val="single" w:sz="4" w:space="0" w:color="000000"/>
            </w:tcBorders>
            <w:shd w:val="clear" w:color="auto" w:fill="auto"/>
            <w:hideMark/>
          </w:tcPr>
          <w:p w14:paraId="49AAE138"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DELEGACION ESTATAL, OAXACA, OAX.</w:t>
            </w:r>
          </w:p>
        </w:tc>
        <w:tc>
          <w:tcPr>
            <w:tcW w:w="0" w:type="auto"/>
            <w:tcBorders>
              <w:top w:val="nil"/>
              <w:left w:val="nil"/>
              <w:bottom w:val="single" w:sz="4" w:space="0" w:color="000000"/>
              <w:right w:val="single" w:sz="4" w:space="0" w:color="000000"/>
            </w:tcBorders>
            <w:shd w:val="clear" w:color="auto" w:fill="auto"/>
            <w:hideMark/>
          </w:tcPr>
          <w:p w14:paraId="3B8F0D51"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VIOLETAS No. 1007, COL. REFORMA, OAXACA, OAX.</w:t>
            </w:r>
          </w:p>
        </w:tc>
      </w:tr>
      <w:tr w:rsidR="00982CA5" w:rsidRPr="00A6237C" w14:paraId="0914ACC5"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3A2A9151"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0E15ACAA" w14:textId="231CB470"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 xml:space="preserve">CENTRO DE </w:t>
            </w:r>
            <w:r w:rsidR="00976304" w:rsidRPr="00A6237C">
              <w:rPr>
                <w:rFonts w:ascii="Noto Sans" w:hAnsi="Noto Sans" w:cs="Noto Sans"/>
                <w:sz w:val="16"/>
                <w:szCs w:val="16"/>
                <w:lang w:val="es-MX" w:eastAsia="es-MX"/>
              </w:rPr>
              <w:t>BIENESTAR SOCIAL</w:t>
            </w:r>
            <w:r w:rsidRPr="00A6237C">
              <w:rPr>
                <w:rFonts w:ascii="Noto Sans" w:hAnsi="Noto Sans" w:cs="Noto Sans"/>
                <w:sz w:val="16"/>
                <w:szCs w:val="16"/>
                <w:lang w:val="es-MX" w:eastAsia="es-MX"/>
              </w:rPr>
              <w:t xml:space="preserve"> LAS FLORES.</w:t>
            </w:r>
          </w:p>
        </w:tc>
        <w:tc>
          <w:tcPr>
            <w:tcW w:w="0" w:type="auto"/>
            <w:tcBorders>
              <w:top w:val="nil"/>
              <w:left w:val="nil"/>
              <w:bottom w:val="single" w:sz="4" w:space="0" w:color="000000"/>
              <w:right w:val="single" w:sz="4" w:space="0" w:color="000000"/>
            </w:tcBorders>
            <w:shd w:val="clear" w:color="auto" w:fill="auto"/>
            <w:hideMark/>
          </w:tcPr>
          <w:p w14:paraId="708DC03C" w14:textId="25481800"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PROL. PINOS ESQ. ALHELÍES, COL. LAS FLORES, SANTA LUCÍA DEL </w:t>
            </w:r>
            <w:r w:rsidR="00976304" w:rsidRPr="00A6237C">
              <w:rPr>
                <w:rFonts w:ascii="Noto Sans" w:hAnsi="Noto Sans" w:cs="Noto Sans"/>
                <w:sz w:val="16"/>
                <w:szCs w:val="16"/>
                <w:lang w:val="es-MX" w:eastAsia="es-MX"/>
              </w:rPr>
              <w:t>CAMINO,</w:t>
            </w:r>
            <w:r w:rsidRPr="00A6237C">
              <w:rPr>
                <w:rFonts w:ascii="Noto Sans" w:hAnsi="Noto Sans" w:cs="Noto Sans"/>
                <w:sz w:val="16"/>
                <w:szCs w:val="16"/>
                <w:lang w:val="es-MX" w:eastAsia="es-MX"/>
              </w:rPr>
              <w:t xml:space="preserve"> OAXACA, OAX.</w:t>
            </w:r>
          </w:p>
        </w:tc>
      </w:tr>
      <w:tr w:rsidR="00982CA5" w:rsidRPr="00A6237C" w14:paraId="31803E1C"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934B57D"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762377E4" w14:textId="1F42FEA9"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01.</w:t>
            </w:r>
          </w:p>
        </w:tc>
        <w:tc>
          <w:tcPr>
            <w:tcW w:w="0" w:type="auto"/>
            <w:tcBorders>
              <w:top w:val="nil"/>
              <w:left w:val="nil"/>
              <w:bottom w:val="single" w:sz="4" w:space="0" w:color="000000"/>
              <w:right w:val="single" w:sz="4" w:space="0" w:color="000000"/>
            </w:tcBorders>
            <w:shd w:val="clear" w:color="auto" w:fill="auto"/>
            <w:hideMark/>
          </w:tcPr>
          <w:p w14:paraId="49BB4CDB" w14:textId="16453DA0"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JACOBO </w:t>
            </w:r>
            <w:r w:rsidR="00976304" w:rsidRPr="00A6237C">
              <w:rPr>
                <w:rFonts w:ascii="Noto Sans" w:hAnsi="Noto Sans" w:cs="Noto Sans"/>
                <w:sz w:val="16"/>
                <w:szCs w:val="16"/>
                <w:lang w:val="es-MX" w:eastAsia="es-MX"/>
              </w:rPr>
              <w:t>DALEVUELTA ESQ.</w:t>
            </w:r>
            <w:r w:rsidRPr="00A6237C">
              <w:rPr>
                <w:rFonts w:ascii="Noto Sans" w:hAnsi="Noto Sans" w:cs="Noto Sans"/>
                <w:sz w:val="16"/>
                <w:szCs w:val="16"/>
                <w:lang w:val="es-MX" w:eastAsia="es-MX"/>
              </w:rPr>
              <w:t xml:space="preserve"> DÍAZ </w:t>
            </w:r>
            <w:r w:rsidR="00976304" w:rsidRPr="00A6237C">
              <w:rPr>
                <w:rFonts w:ascii="Noto Sans" w:hAnsi="Noto Sans" w:cs="Noto Sans"/>
                <w:sz w:val="16"/>
                <w:szCs w:val="16"/>
                <w:lang w:val="es-MX" w:eastAsia="es-MX"/>
              </w:rPr>
              <w:t>QUINTAS, S</w:t>
            </w:r>
            <w:r w:rsidRPr="00A6237C">
              <w:rPr>
                <w:rFonts w:ascii="Noto Sans" w:hAnsi="Noto Sans" w:cs="Noto Sans"/>
                <w:sz w:val="16"/>
                <w:szCs w:val="16"/>
                <w:lang w:val="es-MX" w:eastAsia="es-MX"/>
              </w:rPr>
              <w:t>/N OAXACA, OAX. C.P. 68000.</w:t>
            </w:r>
          </w:p>
        </w:tc>
      </w:tr>
      <w:tr w:rsidR="00982CA5" w:rsidRPr="00A6237C" w14:paraId="20A05138"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1FDB75C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1419F85" w14:textId="6830684B"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65.</w:t>
            </w:r>
          </w:p>
        </w:tc>
        <w:tc>
          <w:tcPr>
            <w:tcW w:w="0" w:type="auto"/>
            <w:tcBorders>
              <w:top w:val="nil"/>
              <w:left w:val="nil"/>
              <w:bottom w:val="single" w:sz="4" w:space="0" w:color="000000"/>
              <w:right w:val="single" w:sz="4" w:space="0" w:color="000000"/>
            </w:tcBorders>
            <w:shd w:val="clear" w:color="auto" w:fill="auto"/>
            <w:hideMark/>
          </w:tcPr>
          <w:p w14:paraId="0D917774" w14:textId="39DD131E"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ÁLAMOS No. 1200,</w:t>
            </w:r>
            <w:r w:rsidR="00976304">
              <w:rPr>
                <w:rFonts w:ascii="Noto Sans" w:hAnsi="Noto Sans" w:cs="Noto Sans"/>
                <w:sz w:val="16"/>
                <w:szCs w:val="16"/>
                <w:lang w:val="es-MX" w:eastAsia="es-MX"/>
              </w:rPr>
              <w:t xml:space="preserve"> </w:t>
            </w:r>
            <w:r w:rsidRPr="00A6237C">
              <w:rPr>
                <w:rFonts w:ascii="Noto Sans" w:hAnsi="Noto Sans" w:cs="Noto Sans"/>
                <w:sz w:val="16"/>
                <w:szCs w:val="16"/>
                <w:lang w:val="es-MX" w:eastAsia="es-MX"/>
              </w:rPr>
              <w:t>ESQ. CON ALHELÍES, COL. LAS FLORES, SANTA LUCÍA DEL CAMINO, OAX. C.P. 68050</w:t>
            </w:r>
          </w:p>
        </w:tc>
      </w:tr>
      <w:tr w:rsidR="00982CA5" w:rsidRPr="00A6237C" w14:paraId="2B6C6CA5"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1588E09"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7D4DCE0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CENTRO DE CAPACITACIÓN.</w:t>
            </w:r>
          </w:p>
        </w:tc>
        <w:tc>
          <w:tcPr>
            <w:tcW w:w="0" w:type="auto"/>
            <w:tcBorders>
              <w:top w:val="nil"/>
              <w:left w:val="nil"/>
              <w:bottom w:val="single" w:sz="4" w:space="0" w:color="000000"/>
              <w:right w:val="single" w:sz="4" w:space="0" w:color="000000"/>
            </w:tcBorders>
            <w:shd w:val="clear" w:color="auto" w:fill="auto"/>
            <w:hideMark/>
          </w:tcPr>
          <w:p w14:paraId="2CE6C04F"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CIRCUITO NORTE No. 412, ESQ. GERARDO VARELA, FRAC. LA CASCADA, OAXACA.</w:t>
            </w:r>
          </w:p>
        </w:tc>
      </w:tr>
      <w:tr w:rsidR="00982CA5" w:rsidRPr="00A6237C" w14:paraId="22BAD60C" w14:textId="77777777" w:rsidTr="00982CA5">
        <w:trPr>
          <w:trHeight w:val="285"/>
        </w:trPr>
        <w:tc>
          <w:tcPr>
            <w:tcW w:w="0" w:type="auto"/>
            <w:vMerge/>
            <w:tcBorders>
              <w:top w:val="nil"/>
              <w:left w:val="single" w:sz="4" w:space="0" w:color="000000"/>
              <w:bottom w:val="single" w:sz="4" w:space="0" w:color="000000"/>
              <w:right w:val="single" w:sz="4" w:space="0" w:color="000000"/>
            </w:tcBorders>
            <w:vAlign w:val="center"/>
            <w:hideMark/>
          </w:tcPr>
          <w:p w14:paraId="7990B687"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FB748E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JEFATURA DE PRESTACIONES MÉDICAS.</w:t>
            </w:r>
          </w:p>
        </w:tc>
        <w:tc>
          <w:tcPr>
            <w:tcW w:w="0" w:type="auto"/>
            <w:tcBorders>
              <w:top w:val="nil"/>
              <w:left w:val="nil"/>
              <w:bottom w:val="single" w:sz="4" w:space="0" w:color="000000"/>
              <w:right w:val="single" w:sz="4" w:space="0" w:color="000000"/>
            </w:tcBorders>
            <w:shd w:val="clear" w:color="auto" w:fill="auto"/>
            <w:hideMark/>
          </w:tcPr>
          <w:p w14:paraId="7574F3D3"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REFORMA No. 905, COLONIA CENTRO, OAXACA.  C.P. 68000.</w:t>
            </w:r>
          </w:p>
        </w:tc>
      </w:tr>
      <w:tr w:rsidR="00982CA5" w:rsidRPr="00A6237C" w14:paraId="67B95072"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74B24F8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77A16DE4" w14:textId="2ACD0900"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58.</w:t>
            </w:r>
          </w:p>
        </w:tc>
        <w:tc>
          <w:tcPr>
            <w:tcW w:w="0" w:type="auto"/>
            <w:tcBorders>
              <w:top w:val="nil"/>
              <w:left w:val="nil"/>
              <w:bottom w:val="single" w:sz="4" w:space="0" w:color="000000"/>
              <w:right w:val="single" w:sz="4" w:space="0" w:color="000000"/>
            </w:tcBorders>
            <w:shd w:val="clear" w:color="auto" w:fill="auto"/>
            <w:hideMark/>
          </w:tcPr>
          <w:p w14:paraId="0701B63F" w14:textId="5A8B4CDC"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CARRET. TEOTITLÁN- TEHUACÁN KM 62.</w:t>
            </w:r>
            <w:r w:rsidR="00976304" w:rsidRPr="00A6237C">
              <w:rPr>
                <w:rFonts w:ascii="Noto Sans" w:hAnsi="Noto Sans" w:cs="Noto Sans"/>
                <w:sz w:val="16"/>
                <w:szCs w:val="16"/>
                <w:lang w:val="es-MX" w:eastAsia="es-MX"/>
              </w:rPr>
              <w:t>5; COL.</w:t>
            </w:r>
            <w:r w:rsidR="00976304">
              <w:rPr>
                <w:rFonts w:ascii="Noto Sans" w:hAnsi="Noto Sans" w:cs="Noto Sans"/>
                <w:sz w:val="16"/>
                <w:szCs w:val="16"/>
                <w:lang w:val="es-MX" w:eastAsia="es-MX"/>
              </w:rPr>
              <w:t xml:space="preserve"> </w:t>
            </w:r>
            <w:r w:rsidR="00976304" w:rsidRPr="00A6237C">
              <w:rPr>
                <w:rFonts w:ascii="Noto Sans" w:hAnsi="Noto Sans" w:cs="Noto Sans"/>
                <w:sz w:val="16"/>
                <w:szCs w:val="16"/>
                <w:lang w:val="es-MX" w:eastAsia="es-MX"/>
              </w:rPr>
              <w:t>EMILIANO</w:t>
            </w:r>
            <w:r w:rsidRPr="00A6237C">
              <w:rPr>
                <w:rFonts w:ascii="Noto Sans" w:hAnsi="Noto Sans" w:cs="Noto Sans"/>
                <w:sz w:val="16"/>
                <w:szCs w:val="16"/>
                <w:lang w:val="es-MX" w:eastAsia="es-MX"/>
              </w:rPr>
              <w:t xml:space="preserve"> ZAPATA;</w:t>
            </w:r>
            <w:r w:rsidR="00C13C1F">
              <w:rPr>
                <w:rFonts w:ascii="Noto Sans" w:hAnsi="Noto Sans" w:cs="Noto Sans"/>
                <w:sz w:val="16"/>
                <w:szCs w:val="16"/>
                <w:lang w:val="es-MX" w:eastAsia="es-MX"/>
              </w:rPr>
              <w:t xml:space="preserve"> </w:t>
            </w:r>
            <w:r w:rsidRPr="00A6237C">
              <w:rPr>
                <w:rFonts w:ascii="Noto Sans" w:hAnsi="Noto Sans" w:cs="Noto Sans"/>
                <w:sz w:val="16"/>
                <w:szCs w:val="16"/>
                <w:lang w:val="es-MX" w:eastAsia="es-MX"/>
              </w:rPr>
              <w:t>C.P.  68540; MUNICIPIO TEOTITLÁN DE FLORES MAGÓN, OAX.</w:t>
            </w:r>
          </w:p>
        </w:tc>
      </w:tr>
      <w:tr w:rsidR="00982CA5" w:rsidRPr="00A6237C" w14:paraId="688510FE"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B50232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C61145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IMSS-SNTSS No. 52</w:t>
            </w:r>
          </w:p>
        </w:tc>
        <w:tc>
          <w:tcPr>
            <w:tcW w:w="0" w:type="auto"/>
            <w:tcBorders>
              <w:top w:val="nil"/>
              <w:left w:val="nil"/>
              <w:bottom w:val="single" w:sz="4" w:space="0" w:color="000000"/>
              <w:right w:val="single" w:sz="4" w:space="0" w:color="000000"/>
            </w:tcBorders>
            <w:shd w:val="clear" w:color="auto" w:fill="auto"/>
            <w:hideMark/>
          </w:tcPr>
          <w:p w14:paraId="1356158A" w14:textId="5A43050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 xml:space="preserve">MORELOS No. 21, COL. </w:t>
            </w:r>
            <w:r w:rsidR="00976304" w:rsidRPr="00A6237C">
              <w:rPr>
                <w:rFonts w:ascii="Noto Sans" w:hAnsi="Noto Sans" w:cs="Noto Sans"/>
                <w:sz w:val="16"/>
                <w:szCs w:val="16"/>
                <w:lang w:val="es-MX" w:eastAsia="es-MX"/>
              </w:rPr>
              <w:t>CENTRO, TLAXIACO</w:t>
            </w:r>
            <w:r w:rsidRPr="00A6237C">
              <w:rPr>
                <w:rFonts w:ascii="Noto Sans" w:hAnsi="Noto Sans" w:cs="Noto Sans"/>
                <w:sz w:val="16"/>
                <w:szCs w:val="16"/>
                <w:lang w:val="es-MX" w:eastAsia="es-MX"/>
              </w:rPr>
              <w:t>, OAX.</w:t>
            </w:r>
          </w:p>
        </w:tc>
      </w:tr>
      <w:tr w:rsidR="00982CA5" w:rsidRPr="00A6237C" w14:paraId="3319BAE8"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53E9D383"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C64305D" w14:textId="0B933E63"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No. 21</w:t>
            </w:r>
          </w:p>
        </w:tc>
        <w:tc>
          <w:tcPr>
            <w:tcW w:w="0" w:type="auto"/>
            <w:tcBorders>
              <w:top w:val="nil"/>
              <w:left w:val="nil"/>
              <w:bottom w:val="single" w:sz="4" w:space="0" w:color="000000"/>
              <w:right w:val="single" w:sz="4" w:space="0" w:color="000000"/>
            </w:tcBorders>
            <w:shd w:val="clear" w:color="auto" w:fill="auto"/>
            <w:hideMark/>
          </w:tcPr>
          <w:p w14:paraId="3AA04F94" w14:textId="5ACEDF50"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CALLE HIDALGO NUMERO 48 BARRIO SAN FRANCISCO, TAMAZULAPAN DEL PROGRESO,</w:t>
            </w:r>
            <w:r w:rsidR="00976304">
              <w:rPr>
                <w:rFonts w:ascii="Noto Sans" w:hAnsi="Noto Sans" w:cs="Noto Sans"/>
                <w:sz w:val="16"/>
                <w:szCs w:val="16"/>
                <w:lang w:val="es-MX" w:eastAsia="es-MX"/>
              </w:rPr>
              <w:t xml:space="preserve"> </w:t>
            </w:r>
            <w:r w:rsidRPr="00A6237C">
              <w:rPr>
                <w:rFonts w:ascii="Noto Sans" w:hAnsi="Noto Sans" w:cs="Noto Sans"/>
                <w:sz w:val="16"/>
                <w:szCs w:val="16"/>
                <w:lang w:val="es-MX" w:eastAsia="es-MX"/>
              </w:rPr>
              <w:t xml:space="preserve">OAXACA. </w:t>
            </w:r>
          </w:p>
        </w:tc>
      </w:tr>
      <w:tr w:rsidR="00982CA5" w:rsidRPr="00A6237C" w14:paraId="75D041A9"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D241D76"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6D8B2722" w14:textId="16DEFED9"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 No. 133.</w:t>
            </w:r>
          </w:p>
        </w:tc>
        <w:tc>
          <w:tcPr>
            <w:tcW w:w="0" w:type="auto"/>
            <w:tcBorders>
              <w:top w:val="nil"/>
              <w:left w:val="nil"/>
              <w:bottom w:val="single" w:sz="4" w:space="0" w:color="000000"/>
              <w:right w:val="single" w:sz="4" w:space="0" w:color="000000"/>
            </w:tcBorders>
            <w:shd w:val="clear" w:color="auto" w:fill="auto"/>
            <w:hideMark/>
          </w:tcPr>
          <w:p w14:paraId="0E693984" w14:textId="77777777" w:rsidR="00982CA5" w:rsidRPr="00A6237C" w:rsidRDefault="00982CA5" w:rsidP="00FD50D5">
            <w:pPr>
              <w:suppressAutoHyphens w:val="0"/>
              <w:jc w:val="both"/>
              <w:rPr>
                <w:rFonts w:ascii="Noto Sans" w:hAnsi="Noto Sans" w:cs="Noto Sans"/>
                <w:sz w:val="16"/>
                <w:szCs w:val="16"/>
                <w:lang w:val="es-MX" w:eastAsia="es-MX"/>
              </w:rPr>
            </w:pPr>
            <w:r w:rsidRPr="00A6237C">
              <w:rPr>
                <w:rFonts w:ascii="Noto Sans" w:hAnsi="Noto Sans" w:cs="Noto Sans"/>
                <w:sz w:val="16"/>
                <w:szCs w:val="16"/>
                <w:lang w:val="es-MX" w:eastAsia="es-MX"/>
              </w:rPr>
              <w:t>AZÁLEA ESQ. AZUCENAS, FRACC. JARDINES DEL SUR, C. P. 69000, HUAJUAPAN DE LEÓN, OAX.</w:t>
            </w:r>
          </w:p>
        </w:tc>
      </w:tr>
      <w:tr w:rsidR="00982CA5" w:rsidRPr="00A6237C" w14:paraId="1C099960" w14:textId="77777777" w:rsidTr="00982CA5">
        <w:trPr>
          <w:trHeight w:val="255"/>
        </w:trPr>
        <w:tc>
          <w:tcPr>
            <w:tcW w:w="0" w:type="auto"/>
            <w:tcBorders>
              <w:top w:val="nil"/>
              <w:left w:val="nil"/>
              <w:bottom w:val="nil"/>
              <w:right w:val="nil"/>
            </w:tcBorders>
            <w:shd w:val="clear" w:color="auto" w:fill="auto"/>
            <w:noWrap/>
            <w:vAlign w:val="bottom"/>
            <w:hideMark/>
          </w:tcPr>
          <w:p w14:paraId="5173DFE3" w14:textId="77777777" w:rsidR="00982CA5" w:rsidRPr="00A6237C" w:rsidRDefault="00982CA5" w:rsidP="00982CA5">
            <w:pPr>
              <w:suppressAutoHyphens w:val="0"/>
              <w:rPr>
                <w:rFonts w:ascii="Noto Sans" w:hAnsi="Noto Sans" w:cs="Noto Sans"/>
                <w:sz w:val="20"/>
                <w:lang w:val="es-MX" w:eastAsia="es-MX"/>
              </w:rPr>
            </w:pPr>
          </w:p>
        </w:tc>
        <w:tc>
          <w:tcPr>
            <w:tcW w:w="0" w:type="auto"/>
            <w:tcBorders>
              <w:top w:val="nil"/>
              <w:left w:val="nil"/>
              <w:bottom w:val="nil"/>
              <w:right w:val="nil"/>
            </w:tcBorders>
            <w:shd w:val="clear" w:color="auto" w:fill="auto"/>
            <w:noWrap/>
            <w:vAlign w:val="bottom"/>
            <w:hideMark/>
          </w:tcPr>
          <w:p w14:paraId="6560EC17" w14:textId="77777777" w:rsidR="00982CA5" w:rsidRPr="00A6237C" w:rsidRDefault="00982CA5" w:rsidP="00982CA5">
            <w:pPr>
              <w:suppressAutoHyphens w:val="0"/>
              <w:rPr>
                <w:rFonts w:ascii="Noto Sans" w:hAnsi="Noto Sans" w:cs="Noto Sans"/>
                <w:sz w:val="20"/>
                <w:lang w:val="es-MX" w:eastAsia="es-MX"/>
              </w:rPr>
            </w:pPr>
          </w:p>
        </w:tc>
        <w:tc>
          <w:tcPr>
            <w:tcW w:w="0" w:type="auto"/>
            <w:tcBorders>
              <w:top w:val="nil"/>
              <w:left w:val="nil"/>
              <w:bottom w:val="nil"/>
              <w:right w:val="nil"/>
            </w:tcBorders>
            <w:shd w:val="clear" w:color="auto" w:fill="auto"/>
            <w:noWrap/>
            <w:vAlign w:val="bottom"/>
            <w:hideMark/>
          </w:tcPr>
          <w:p w14:paraId="524E2C62" w14:textId="77777777" w:rsidR="00982CA5" w:rsidRPr="00A6237C" w:rsidRDefault="00982CA5" w:rsidP="00FD50D5">
            <w:pPr>
              <w:suppressAutoHyphens w:val="0"/>
              <w:jc w:val="both"/>
              <w:rPr>
                <w:rFonts w:ascii="Noto Sans" w:hAnsi="Noto Sans" w:cs="Noto Sans"/>
                <w:sz w:val="20"/>
                <w:lang w:val="es-MX" w:eastAsia="es-MX"/>
              </w:rPr>
            </w:pPr>
          </w:p>
        </w:tc>
      </w:tr>
    </w:tbl>
    <w:p w14:paraId="3E52BB7D" w14:textId="77777777" w:rsidR="00D000F4" w:rsidRPr="00A6237C" w:rsidRDefault="00D000F4" w:rsidP="001B6BF7">
      <w:pPr>
        <w:jc w:val="center"/>
        <w:rPr>
          <w:rFonts w:ascii="Noto Sans" w:hAnsi="Noto Sans" w:cs="Noto Sans"/>
          <w:b/>
        </w:rPr>
      </w:pPr>
    </w:p>
    <w:p w14:paraId="2EE20F37" w14:textId="762F289C" w:rsidR="00D000F4" w:rsidRPr="00A6237C" w:rsidRDefault="00D000F4" w:rsidP="001B6BF7">
      <w:pPr>
        <w:jc w:val="center"/>
        <w:rPr>
          <w:rFonts w:ascii="Noto Sans" w:hAnsi="Noto Sans" w:cs="Noto Sans"/>
          <w:b/>
        </w:rPr>
      </w:pPr>
    </w:p>
    <w:p w14:paraId="0A35E1C2" w14:textId="50229755" w:rsidR="00D000F4" w:rsidRPr="00A6237C" w:rsidRDefault="00D000F4" w:rsidP="001B6BF7">
      <w:pPr>
        <w:jc w:val="center"/>
        <w:rPr>
          <w:rFonts w:ascii="Noto Sans" w:hAnsi="Noto Sans" w:cs="Noto Sans"/>
          <w:b/>
        </w:rPr>
      </w:pPr>
    </w:p>
    <w:p w14:paraId="5A147922" w14:textId="5E7804B6" w:rsidR="00D000F4" w:rsidRPr="00A6237C" w:rsidRDefault="00D000F4" w:rsidP="001B6BF7">
      <w:pPr>
        <w:jc w:val="center"/>
        <w:rPr>
          <w:rFonts w:ascii="Noto Sans" w:hAnsi="Noto Sans" w:cs="Noto Sans"/>
          <w:b/>
        </w:rPr>
      </w:pPr>
    </w:p>
    <w:p w14:paraId="3D59A185" w14:textId="32963845" w:rsidR="00D000F4" w:rsidRPr="00A6237C" w:rsidRDefault="00D000F4" w:rsidP="001B6BF7">
      <w:pPr>
        <w:jc w:val="center"/>
        <w:rPr>
          <w:rFonts w:ascii="Noto Sans" w:hAnsi="Noto Sans" w:cs="Noto Sans"/>
          <w:b/>
        </w:rPr>
      </w:pPr>
    </w:p>
    <w:p w14:paraId="47F97772" w14:textId="48683C16" w:rsidR="00D000F4" w:rsidRPr="00A6237C" w:rsidRDefault="00D000F4" w:rsidP="001B6BF7">
      <w:pPr>
        <w:jc w:val="center"/>
        <w:rPr>
          <w:rFonts w:ascii="Noto Sans" w:hAnsi="Noto Sans" w:cs="Noto Sans"/>
          <w:b/>
        </w:rPr>
      </w:pPr>
    </w:p>
    <w:p w14:paraId="61D5F281" w14:textId="67C528E2" w:rsidR="00D000F4" w:rsidRDefault="00D000F4" w:rsidP="001B6BF7">
      <w:pPr>
        <w:jc w:val="center"/>
        <w:rPr>
          <w:rFonts w:ascii="Noto Sans" w:hAnsi="Noto Sans" w:cs="Noto Sans"/>
          <w:b/>
        </w:rPr>
      </w:pPr>
    </w:p>
    <w:p w14:paraId="6969ADDB" w14:textId="77777777" w:rsidR="00C13C1F" w:rsidRPr="00A6237C" w:rsidRDefault="00C13C1F" w:rsidP="001B6BF7">
      <w:pPr>
        <w:jc w:val="center"/>
        <w:rPr>
          <w:rFonts w:ascii="Noto Sans" w:hAnsi="Noto Sans" w:cs="Noto Sans"/>
          <w:b/>
        </w:rPr>
      </w:pPr>
    </w:p>
    <w:p w14:paraId="13D4FD30" w14:textId="565B2445" w:rsidR="005F12FE" w:rsidRPr="00A6237C" w:rsidRDefault="00670A10" w:rsidP="001B6BF7">
      <w:pPr>
        <w:jc w:val="center"/>
        <w:rPr>
          <w:rFonts w:ascii="Noto Sans" w:hAnsi="Noto Sans" w:cs="Noto Sans"/>
          <w:b/>
        </w:rPr>
      </w:pPr>
      <w:r w:rsidRPr="00A6237C">
        <w:rPr>
          <w:rFonts w:ascii="Noto Sans" w:hAnsi="Noto Sans" w:cs="Noto Sans"/>
          <w:b/>
        </w:rPr>
        <w:lastRenderedPageBreak/>
        <w:t>ANEXO</w:t>
      </w:r>
      <w:r w:rsidR="001B6BF7" w:rsidRPr="00A6237C">
        <w:rPr>
          <w:rFonts w:ascii="Noto Sans" w:hAnsi="Noto Sans" w:cs="Noto Sans"/>
          <w:b/>
        </w:rPr>
        <w:t xml:space="preserve"> 1</w:t>
      </w:r>
      <w:r w:rsidR="004A6E36" w:rsidRPr="00A6237C">
        <w:rPr>
          <w:rFonts w:ascii="Noto Sans" w:hAnsi="Noto Sans" w:cs="Noto Sans"/>
          <w:b/>
        </w:rPr>
        <w:t>0</w:t>
      </w:r>
      <w:r w:rsidR="00924903" w:rsidRPr="00A6237C">
        <w:rPr>
          <w:rFonts w:ascii="Noto Sans" w:hAnsi="Noto Sans" w:cs="Noto Sans"/>
          <w:b/>
        </w:rPr>
        <w:t xml:space="preserve"> (</w:t>
      </w:r>
      <w:r w:rsidR="004A6E36" w:rsidRPr="00A6237C">
        <w:rPr>
          <w:rFonts w:ascii="Noto Sans" w:hAnsi="Noto Sans" w:cs="Noto Sans"/>
          <w:b/>
        </w:rPr>
        <w:t>DIEZ</w:t>
      </w:r>
      <w:r w:rsidR="00924903" w:rsidRPr="00A6237C">
        <w:rPr>
          <w:rFonts w:ascii="Noto Sans" w:hAnsi="Noto Sans" w:cs="Noto Sans"/>
          <w:b/>
        </w:rPr>
        <w:t>)</w:t>
      </w:r>
    </w:p>
    <w:p w14:paraId="6D01DA80" w14:textId="77777777" w:rsidR="00670A10" w:rsidRPr="00A6237C" w:rsidRDefault="00670A10" w:rsidP="00670A10">
      <w:pPr>
        <w:pStyle w:val="Ttulo1"/>
        <w:numPr>
          <w:ilvl w:val="0"/>
          <w:numId w:val="0"/>
        </w:numPr>
        <w:spacing w:before="0"/>
        <w:jc w:val="center"/>
        <w:rPr>
          <w:rFonts w:ascii="Noto Sans" w:hAnsi="Noto Sans" w:cs="Noto Sans"/>
          <w:sz w:val="20"/>
          <w:szCs w:val="20"/>
        </w:rPr>
      </w:pPr>
      <w:r w:rsidRPr="00A6237C">
        <w:rPr>
          <w:rFonts w:ascii="Noto Sans" w:hAnsi="Noto Sans" w:cs="Noto Sans"/>
          <w:sz w:val="20"/>
          <w:szCs w:val="20"/>
        </w:rPr>
        <w:t>FORMATO DE CONTRATO DE ADQUISICIÓN DE BIENES</w:t>
      </w:r>
    </w:p>
    <w:p w14:paraId="7B285CF4" w14:textId="77777777" w:rsidR="009901F3" w:rsidRPr="00A6237C" w:rsidRDefault="009901F3" w:rsidP="009901F3">
      <w:pPr>
        <w:rPr>
          <w:rFonts w:ascii="Noto Sans" w:hAnsi="Noto Sans" w:cs="Noto Sans"/>
        </w:rPr>
      </w:pPr>
    </w:p>
    <w:p w14:paraId="5682F19A" w14:textId="77777777" w:rsidR="009901F3" w:rsidRPr="00A6237C"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Noto Sans" w:hAnsi="Noto Sans" w:cs="Noto Sans"/>
          <w:sz w:val="18"/>
          <w:szCs w:val="18"/>
        </w:rPr>
      </w:pPr>
      <w:r w:rsidRPr="00A6237C">
        <w:rPr>
          <w:rFonts w:ascii="Noto Sans" w:hAnsi="Noto Sans" w:cs="Noto Sans"/>
          <w:sz w:val="18"/>
          <w:szCs w:val="18"/>
        </w:rPr>
        <w:t xml:space="preserve">Contrato ________ </w:t>
      </w:r>
      <w:r w:rsidRPr="00A6237C">
        <w:rPr>
          <w:rFonts w:ascii="Noto Sans" w:hAnsi="Noto Sans" w:cs="Noto Sans"/>
          <w:b/>
          <w:i/>
          <w:sz w:val="18"/>
          <w:szCs w:val="18"/>
          <w:u w:val="single"/>
        </w:rPr>
        <w:t xml:space="preserve">(indicar en su caso, si se trata de un contrato </w:t>
      </w:r>
      <w:r w:rsidRPr="00A6237C">
        <w:rPr>
          <w:rFonts w:ascii="Noto Sans" w:hAnsi="Noto Sans" w:cs="Noto Sans"/>
          <w:sz w:val="18"/>
          <w:szCs w:val="18"/>
          <w:u w:val="single"/>
        </w:rPr>
        <w:t>abierto anual o  plurianual</w:t>
      </w:r>
      <w:r w:rsidRPr="00A6237C">
        <w:rPr>
          <w:rFonts w:ascii="Noto Sans" w:hAnsi="Noto Sans" w:cs="Noto Sans"/>
          <w:sz w:val="18"/>
          <w:szCs w:val="18"/>
        </w:rPr>
        <w:t xml:space="preserve">, </w:t>
      </w:r>
      <w:r w:rsidRPr="00A6237C">
        <w:rPr>
          <w:rFonts w:ascii="Noto Sans" w:hAnsi="Noto Sans" w:cs="Noto Sans"/>
          <w:i/>
          <w:sz w:val="18"/>
          <w:szCs w:val="18"/>
        </w:rPr>
        <w:t>de</w:t>
      </w:r>
      <w:r w:rsidRPr="00A6237C">
        <w:rPr>
          <w:rFonts w:ascii="Noto Sans" w:hAnsi="Noto Sans" w:cs="Noto Sans"/>
          <w:b/>
          <w:i/>
          <w:sz w:val="18"/>
          <w:szCs w:val="18"/>
          <w:u w:val="single"/>
        </w:rPr>
        <w:t xml:space="preserve"> no ser así, suprimir el espacio)</w:t>
      </w:r>
      <w:r w:rsidRPr="00A6237C">
        <w:rPr>
          <w:rFonts w:ascii="Noto Sans" w:hAnsi="Noto Sans" w:cs="Noto Sans"/>
          <w:sz w:val="18"/>
          <w:szCs w:val="18"/>
        </w:rPr>
        <w:t xml:space="preserve"> de adquisición de __________________ que celebran por una parte</w:t>
      </w:r>
      <w:r w:rsidRPr="00A6237C">
        <w:rPr>
          <w:rFonts w:ascii="Noto Sans" w:hAnsi="Noto Sans" w:cs="Noto Sans"/>
          <w:b/>
          <w:sz w:val="18"/>
          <w:szCs w:val="18"/>
        </w:rPr>
        <w:t xml:space="preserve"> </w:t>
      </w:r>
      <w:r w:rsidRPr="00A6237C">
        <w:rPr>
          <w:rFonts w:ascii="Noto Sans" w:hAnsi="Noto Sans" w:cs="Noto Sans"/>
          <w:sz w:val="18"/>
          <w:szCs w:val="18"/>
        </w:rPr>
        <w:t xml:space="preserve">el </w:t>
      </w:r>
      <w:r w:rsidRPr="00A6237C">
        <w:rPr>
          <w:rFonts w:ascii="Noto Sans" w:hAnsi="Noto Sans" w:cs="Noto Sans"/>
          <w:b/>
          <w:sz w:val="18"/>
          <w:szCs w:val="18"/>
        </w:rPr>
        <w:t>Instituto Mexicano del Seguro Social</w:t>
      </w:r>
      <w:r w:rsidRPr="00A6237C">
        <w:rPr>
          <w:rFonts w:ascii="Noto Sans" w:hAnsi="Noto Sans" w:cs="Noto Sans"/>
          <w:sz w:val="18"/>
          <w:szCs w:val="18"/>
        </w:rPr>
        <w:t xml:space="preserve">, que en lo sucesivo se denominará </w:t>
      </w:r>
      <w:r w:rsidRPr="00A6237C">
        <w:rPr>
          <w:rFonts w:ascii="Noto Sans" w:hAnsi="Noto Sans" w:cs="Noto Sans"/>
          <w:b/>
          <w:sz w:val="18"/>
          <w:szCs w:val="18"/>
        </w:rPr>
        <w:t>“EL INSTITUTO”</w:t>
      </w:r>
      <w:r w:rsidRPr="00A6237C">
        <w:rPr>
          <w:rFonts w:ascii="Noto Sans" w:hAnsi="Noto Sans" w:cs="Noto Sans"/>
          <w:sz w:val="18"/>
          <w:szCs w:val="18"/>
        </w:rPr>
        <w:t xml:space="preserve">, representado en este acto por el C.________________, en su carácter de _____________________ y, por la otra ______________, en lo subsecuente </w:t>
      </w:r>
      <w:r w:rsidRPr="00A6237C">
        <w:rPr>
          <w:rFonts w:ascii="Noto Sans" w:hAnsi="Noto Sans" w:cs="Noto Sans"/>
          <w:b/>
          <w:sz w:val="18"/>
          <w:szCs w:val="18"/>
        </w:rPr>
        <w:t>“EL PROVEEDOR”</w:t>
      </w:r>
      <w:r w:rsidRPr="00A6237C">
        <w:rPr>
          <w:rFonts w:ascii="Noto Sans" w:hAnsi="Noto Sans" w:cs="Noto Sans"/>
          <w:sz w:val="18"/>
          <w:szCs w:val="18"/>
        </w:rPr>
        <w:t>, representada por el C. _______________, en su carácter de __________________, al tenor de las siguientes declaraciones y cláusulas:</w:t>
      </w:r>
    </w:p>
    <w:p w14:paraId="787B8F9C" w14:textId="77777777" w:rsidR="009901F3" w:rsidRPr="00A6237C"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8"/>
          <w:szCs w:val="18"/>
        </w:rPr>
      </w:pPr>
    </w:p>
    <w:p w14:paraId="37415EBD" w14:textId="77777777" w:rsidR="009901F3" w:rsidRPr="00A6237C"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8"/>
          <w:szCs w:val="18"/>
        </w:rPr>
      </w:pPr>
    </w:p>
    <w:p w14:paraId="61DC574B" w14:textId="77777777" w:rsidR="009901F3" w:rsidRPr="00A6237C" w:rsidRDefault="009901F3" w:rsidP="009901F3">
      <w:pPr>
        <w:tabs>
          <w:tab w:val="center" w:pos="4752"/>
        </w:tabs>
        <w:ind w:firstLine="284"/>
        <w:jc w:val="center"/>
        <w:rPr>
          <w:rFonts w:ascii="Noto Sans" w:hAnsi="Noto Sans" w:cs="Noto Sans"/>
          <w:b/>
          <w:sz w:val="18"/>
          <w:szCs w:val="18"/>
        </w:rPr>
      </w:pPr>
      <w:r w:rsidRPr="00A6237C">
        <w:rPr>
          <w:rFonts w:ascii="Noto Sans" w:hAnsi="Noto Sans" w:cs="Noto Sans"/>
          <w:b/>
          <w:sz w:val="18"/>
          <w:szCs w:val="18"/>
        </w:rPr>
        <w:t>D E C L A R A C I O N E S</w:t>
      </w:r>
    </w:p>
    <w:p w14:paraId="5D0DC1E5" w14:textId="77777777" w:rsidR="009901F3" w:rsidRPr="00A6237C"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Noto Sans" w:hAnsi="Noto Sans" w:cs="Noto Sans"/>
          <w:sz w:val="18"/>
          <w:szCs w:val="18"/>
        </w:rPr>
      </w:pPr>
    </w:p>
    <w:p w14:paraId="73D44C60" w14:textId="77777777" w:rsidR="009901F3" w:rsidRPr="00A6237C" w:rsidRDefault="009901F3" w:rsidP="009901F3">
      <w:pPr>
        <w:pStyle w:val="Textoindependiente24"/>
        <w:widowControl/>
        <w:rPr>
          <w:rFonts w:ascii="Noto Sans" w:hAnsi="Noto Sans" w:cs="Noto Sans"/>
          <w:sz w:val="18"/>
          <w:szCs w:val="18"/>
        </w:rPr>
      </w:pPr>
      <w:r w:rsidRPr="00A6237C">
        <w:rPr>
          <w:rFonts w:ascii="Noto Sans" w:hAnsi="Noto Sans" w:cs="Noto Sans"/>
          <w:b/>
          <w:sz w:val="18"/>
          <w:szCs w:val="18"/>
        </w:rPr>
        <w:t>I.</w:t>
      </w:r>
      <w:r w:rsidRPr="00A6237C">
        <w:rPr>
          <w:rFonts w:ascii="Noto Sans" w:hAnsi="Noto Sans" w:cs="Noto Sans"/>
          <w:b/>
          <w:sz w:val="18"/>
          <w:szCs w:val="18"/>
        </w:rPr>
        <w:tab/>
        <w:t>“EL INSTITUTO”</w:t>
      </w:r>
      <w:r w:rsidRPr="00A6237C">
        <w:rPr>
          <w:rFonts w:ascii="Noto Sans" w:hAnsi="Noto Sans" w:cs="Noto Sans"/>
          <w:sz w:val="18"/>
          <w:szCs w:val="18"/>
        </w:rPr>
        <w:t>, declara a través de su representante legal que:</w:t>
      </w:r>
    </w:p>
    <w:p w14:paraId="3282E514" w14:textId="77777777" w:rsidR="009901F3" w:rsidRPr="00A6237C" w:rsidRDefault="009901F3" w:rsidP="009901F3">
      <w:pPr>
        <w:jc w:val="both"/>
        <w:rPr>
          <w:rFonts w:ascii="Noto Sans" w:hAnsi="Noto Sans" w:cs="Noto Sans"/>
          <w:sz w:val="18"/>
          <w:szCs w:val="18"/>
        </w:rPr>
      </w:pPr>
    </w:p>
    <w:p w14:paraId="629B00D0" w14:textId="77777777" w:rsidR="009901F3" w:rsidRPr="00A6237C" w:rsidRDefault="009901F3" w:rsidP="009901F3">
      <w:pPr>
        <w:overflowPunct w:val="0"/>
        <w:autoSpaceDE w:val="0"/>
        <w:ind w:left="567" w:hanging="567"/>
        <w:jc w:val="both"/>
        <w:textAlignment w:val="baseline"/>
        <w:rPr>
          <w:rFonts w:ascii="Noto Sans" w:hAnsi="Noto Sans" w:cs="Noto Sans"/>
          <w:sz w:val="18"/>
          <w:szCs w:val="18"/>
        </w:rPr>
      </w:pPr>
      <w:r w:rsidRPr="00A6237C">
        <w:rPr>
          <w:rFonts w:ascii="Noto Sans" w:hAnsi="Noto Sans" w:cs="Noto Sans"/>
          <w:b/>
          <w:sz w:val="18"/>
          <w:szCs w:val="18"/>
        </w:rPr>
        <w:t>I.1.</w:t>
      </w:r>
      <w:r w:rsidRPr="00A6237C">
        <w:rPr>
          <w:rFonts w:ascii="Noto Sans" w:hAnsi="Noto Sans" w:cs="Noto Sans"/>
          <w:b/>
          <w:sz w:val="18"/>
          <w:szCs w:val="18"/>
        </w:rPr>
        <w:tab/>
      </w:r>
      <w:r w:rsidRPr="00A6237C">
        <w:rPr>
          <w:rFonts w:ascii="Noto Sans" w:hAnsi="Noto Sans" w:cs="Noto Sans"/>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A6237C" w:rsidRDefault="009901F3" w:rsidP="009901F3">
      <w:pPr>
        <w:jc w:val="both"/>
        <w:rPr>
          <w:rFonts w:ascii="Noto Sans" w:hAnsi="Noto Sans" w:cs="Noto Sans"/>
          <w:sz w:val="18"/>
          <w:szCs w:val="18"/>
        </w:rPr>
      </w:pPr>
    </w:p>
    <w:p w14:paraId="5F0F20A1" w14:textId="77777777" w:rsidR="009901F3" w:rsidRPr="00A6237C" w:rsidRDefault="009901F3" w:rsidP="009901F3">
      <w:pPr>
        <w:overflowPunct w:val="0"/>
        <w:autoSpaceDE w:val="0"/>
        <w:ind w:left="567" w:hanging="567"/>
        <w:jc w:val="both"/>
        <w:textAlignment w:val="baseline"/>
        <w:rPr>
          <w:rFonts w:ascii="Noto Sans" w:hAnsi="Noto Sans" w:cs="Noto Sans"/>
          <w:sz w:val="18"/>
          <w:szCs w:val="18"/>
        </w:rPr>
      </w:pPr>
      <w:r w:rsidRPr="00A6237C">
        <w:rPr>
          <w:rFonts w:ascii="Noto Sans" w:hAnsi="Noto Sans" w:cs="Noto Sans"/>
          <w:sz w:val="18"/>
          <w:szCs w:val="18"/>
        </w:rPr>
        <w:t>I.2.</w:t>
      </w:r>
      <w:r w:rsidRPr="00A6237C">
        <w:rPr>
          <w:rFonts w:ascii="Noto Sans" w:hAnsi="Noto Sans" w:cs="Noto Sans"/>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A6237C" w:rsidRDefault="009901F3" w:rsidP="009901F3">
      <w:pPr>
        <w:jc w:val="both"/>
        <w:rPr>
          <w:rFonts w:ascii="Noto Sans" w:hAnsi="Noto Sans" w:cs="Noto Sans"/>
          <w:sz w:val="18"/>
          <w:szCs w:val="18"/>
        </w:rPr>
      </w:pPr>
    </w:p>
    <w:p w14:paraId="24F2F9DC" w14:textId="77777777" w:rsidR="009901F3" w:rsidRPr="00A6237C" w:rsidRDefault="009901F3" w:rsidP="009901F3">
      <w:pPr>
        <w:overflowPunct w:val="0"/>
        <w:autoSpaceDE w:val="0"/>
        <w:ind w:left="567" w:hanging="567"/>
        <w:jc w:val="both"/>
        <w:textAlignment w:val="baseline"/>
        <w:rPr>
          <w:rFonts w:ascii="Noto Sans" w:hAnsi="Noto Sans" w:cs="Noto Sans"/>
          <w:sz w:val="18"/>
          <w:szCs w:val="18"/>
        </w:rPr>
      </w:pPr>
      <w:r w:rsidRPr="00A6237C">
        <w:rPr>
          <w:rFonts w:ascii="Noto Sans" w:hAnsi="Noto Sans" w:cs="Noto Sans"/>
          <w:b/>
          <w:sz w:val="18"/>
          <w:szCs w:val="18"/>
        </w:rPr>
        <w:t>I.3.</w:t>
      </w:r>
      <w:r w:rsidRPr="00A6237C">
        <w:rPr>
          <w:rFonts w:ascii="Noto Sans" w:hAnsi="Noto Sans" w:cs="Noto Sans"/>
          <w:b/>
          <w:sz w:val="18"/>
          <w:szCs w:val="18"/>
        </w:rPr>
        <w:tab/>
      </w:r>
      <w:r w:rsidRPr="00A6237C">
        <w:rPr>
          <w:rFonts w:ascii="Noto Sans" w:hAnsi="Noto Sans" w:cs="Noto Sans"/>
          <w:sz w:val="18"/>
          <w:szCs w:val="18"/>
        </w:rPr>
        <w:t xml:space="preserve">Su representante, el C.______________________, en su carácter de _____________________, se encuentra facultado para suscribir el presente instrumento jurídico en representación de </w:t>
      </w:r>
      <w:r w:rsidRPr="00A6237C">
        <w:rPr>
          <w:rFonts w:ascii="Noto Sans" w:hAnsi="Noto Sans" w:cs="Noto Sans"/>
          <w:b/>
          <w:sz w:val="18"/>
          <w:szCs w:val="18"/>
        </w:rPr>
        <w:t>“EL INSTITUTO”</w:t>
      </w:r>
      <w:r w:rsidRPr="00A6237C">
        <w:rPr>
          <w:rFonts w:ascii="Noto Sans" w:hAnsi="Noto Sans" w:cs="Noto Sans"/>
          <w:sz w:val="18"/>
          <w:szCs w:val="18"/>
        </w:rPr>
        <w:t xml:space="preserve">, de acuerdo al poder que le fue conferido en la Escritura Pública </w:t>
      </w:r>
      <w:r w:rsidRPr="00A6237C">
        <w:rPr>
          <w:rFonts w:ascii="Noto Sans" w:hAnsi="Noto Sans" w:cs="Noto Sans"/>
          <w:b/>
          <w:sz w:val="18"/>
          <w:szCs w:val="18"/>
        </w:rPr>
        <w:t>Número</w:t>
      </w:r>
      <w:r w:rsidRPr="00A6237C">
        <w:rPr>
          <w:rFonts w:ascii="Noto Sans" w:hAnsi="Noto Sans" w:cs="Noto Sans"/>
          <w:sz w:val="18"/>
          <w:szCs w:val="18"/>
        </w:rPr>
        <w:t xml:space="preserve"> _____, del __ de ______ </w:t>
      </w:r>
      <w:proofErr w:type="spellStart"/>
      <w:r w:rsidRPr="00A6237C">
        <w:rPr>
          <w:rFonts w:ascii="Noto Sans" w:hAnsi="Noto Sans" w:cs="Noto Sans"/>
          <w:sz w:val="18"/>
          <w:szCs w:val="18"/>
        </w:rPr>
        <w:t>de</w:t>
      </w:r>
      <w:proofErr w:type="spellEnd"/>
      <w:r w:rsidRPr="00A6237C">
        <w:rPr>
          <w:rFonts w:ascii="Noto Sans" w:hAnsi="Noto Sans" w:cs="Noto Sans"/>
          <w:sz w:val="18"/>
          <w:szCs w:val="18"/>
        </w:rPr>
        <w:t xml:space="preserve"> ____, otorgada ante la fe del Licenciado ____________, Notario Público </w:t>
      </w:r>
      <w:r w:rsidRPr="00A6237C">
        <w:rPr>
          <w:rFonts w:ascii="Noto Sans" w:hAnsi="Noto Sans" w:cs="Noto Sans"/>
          <w:b/>
          <w:sz w:val="18"/>
          <w:szCs w:val="18"/>
        </w:rPr>
        <w:t>Número</w:t>
      </w:r>
      <w:r w:rsidRPr="00A6237C">
        <w:rPr>
          <w:rFonts w:ascii="Noto Sans" w:hAnsi="Noto Sans" w:cs="Noto Sans"/>
          <w:sz w:val="18"/>
          <w:szCs w:val="18"/>
        </w:rPr>
        <w:t xml:space="preserve"> _____ de la ciudad de _______, inscrita en el Registro Público de la Propiedad y del Comercio de _______, en el folio mercantil </w:t>
      </w:r>
      <w:r w:rsidRPr="00A6237C">
        <w:rPr>
          <w:rFonts w:ascii="Noto Sans" w:hAnsi="Noto Sans" w:cs="Noto Sans"/>
          <w:b/>
          <w:sz w:val="18"/>
          <w:szCs w:val="18"/>
        </w:rPr>
        <w:t>Número</w:t>
      </w:r>
      <w:r w:rsidRPr="00A6237C">
        <w:rPr>
          <w:rFonts w:ascii="Noto Sans" w:hAnsi="Noto Sans" w:cs="Noto Sans"/>
          <w:sz w:val="18"/>
          <w:szCs w:val="18"/>
        </w:rPr>
        <w:t xml:space="preserve"> _____.</w:t>
      </w:r>
    </w:p>
    <w:p w14:paraId="1868257F" w14:textId="77777777" w:rsidR="009901F3" w:rsidRPr="00A6237C" w:rsidRDefault="009901F3" w:rsidP="009901F3">
      <w:pPr>
        <w:jc w:val="both"/>
        <w:rPr>
          <w:rFonts w:ascii="Noto Sans" w:hAnsi="Noto Sans" w:cs="Noto Sans"/>
          <w:b/>
          <w:sz w:val="18"/>
          <w:szCs w:val="18"/>
        </w:rPr>
      </w:pPr>
    </w:p>
    <w:p w14:paraId="6E7331EE" w14:textId="77777777" w:rsidR="009901F3" w:rsidRPr="00A6237C" w:rsidRDefault="009901F3" w:rsidP="009901F3">
      <w:pPr>
        <w:ind w:left="993" w:hanging="993"/>
        <w:jc w:val="both"/>
        <w:rPr>
          <w:rFonts w:ascii="Noto Sans" w:hAnsi="Noto Sans" w:cs="Noto Sans"/>
          <w:b/>
          <w:bCs/>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 xml:space="preserve">(En tratándose de contratos </w:t>
      </w:r>
      <w:r w:rsidRPr="00A6237C">
        <w:rPr>
          <w:rFonts w:ascii="Noto Sans" w:hAnsi="Noto Sans" w:cs="Noto Sans"/>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A6237C">
        <w:rPr>
          <w:rFonts w:ascii="Noto Sans" w:hAnsi="Noto Sans" w:cs="Noto Sans"/>
          <w:b/>
          <w:bCs/>
          <w:i/>
          <w:sz w:val="18"/>
          <w:szCs w:val="18"/>
          <w:u w:val="single"/>
        </w:rPr>
        <w:t>Social</w:t>
      </w:r>
      <w:proofErr w:type="spellEnd"/>
      <w:r w:rsidRPr="00A6237C">
        <w:rPr>
          <w:rFonts w:ascii="Noto Sans" w:hAnsi="Noto Sans" w:cs="Noto Sans"/>
          <w:b/>
          <w:bCs/>
          <w:i/>
          <w:sz w:val="18"/>
          <w:szCs w:val="18"/>
          <w:u w:val="single"/>
        </w:rPr>
        <w:t>, debiendo insertar, en sustitución del párrafo que antecede, el texto siguiente:)</w:t>
      </w:r>
    </w:p>
    <w:p w14:paraId="544F6B86" w14:textId="77777777" w:rsidR="009901F3" w:rsidRPr="00A6237C" w:rsidRDefault="009901F3" w:rsidP="009901F3">
      <w:pPr>
        <w:ind w:left="993" w:hanging="993"/>
        <w:jc w:val="both"/>
        <w:rPr>
          <w:rFonts w:ascii="Noto Sans" w:hAnsi="Noto Sans" w:cs="Noto Sans"/>
          <w:b/>
          <w:bCs/>
          <w:i/>
          <w:sz w:val="18"/>
          <w:szCs w:val="18"/>
          <w:u w:val="single"/>
        </w:rPr>
      </w:pPr>
    </w:p>
    <w:p w14:paraId="05DCDB76" w14:textId="77777777" w:rsidR="009901F3" w:rsidRPr="00A6237C" w:rsidRDefault="009901F3" w:rsidP="009901F3">
      <w:pPr>
        <w:jc w:val="both"/>
        <w:rPr>
          <w:rFonts w:ascii="Noto Sans" w:hAnsi="Noto Sans" w:cs="Noto Sans"/>
          <w:b/>
          <w:bCs/>
          <w:i/>
          <w:sz w:val="18"/>
          <w:szCs w:val="18"/>
          <w:u w:val="single"/>
        </w:rPr>
      </w:pPr>
      <w:r w:rsidRPr="00A6237C">
        <w:rPr>
          <w:rFonts w:ascii="Noto Sans" w:hAnsi="Noto Sans" w:cs="Noto Sans"/>
          <w:b/>
          <w:bCs/>
          <w:i/>
          <w:sz w:val="18"/>
          <w:szCs w:val="18"/>
        </w:rPr>
        <w:t xml:space="preserve">A) </w:t>
      </w:r>
      <w:r w:rsidRPr="00A6237C">
        <w:rPr>
          <w:rFonts w:ascii="Noto Sans" w:hAnsi="Noto Sans" w:cs="Noto Sans"/>
          <w:b/>
          <w:bCs/>
          <w:i/>
          <w:sz w:val="18"/>
          <w:szCs w:val="18"/>
          <w:u w:val="single"/>
        </w:rPr>
        <w:t xml:space="preserve">Para firma del C. </w:t>
      </w:r>
      <w:proofErr w:type="gramStart"/>
      <w:r w:rsidRPr="00A6237C">
        <w:rPr>
          <w:rFonts w:ascii="Noto Sans" w:hAnsi="Noto Sans" w:cs="Noto Sans"/>
          <w:b/>
          <w:bCs/>
          <w:i/>
          <w:sz w:val="18"/>
          <w:szCs w:val="18"/>
          <w:u w:val="single"/>
        </w:rPr>
        <w:t>Director General</w:t>
      </w:r>
      <w:proofErr w:type="gramEnd"/>
      <w:r w:rsidRPr="00A6237C">
        <w:rPr>
          <w:rFonts w:ascii="Noto Sans" w:hAnsi="Noto Sans" w:cs="Noto Sans"/>
          <w:b/>
          <w:bCs/>
          <w:i/>
          <w:sz w:val="18"/>
          <w:szCs w:val="18"/>
          <w:u w:val="single"/>
        </w:rPr>
        <w:t>:</w:t>
      </w:r>
    </w:p>
    <w:p w14:paraId="04DBE0F0" w14:textId="77777777" w:rsidR="009901F3" w:rsidRPr="00A6237C" w:rsidRDefault="009901F3" w:rsidP="009901F3">
      <w:pPr>
        <w:jc w:val="both"/>
        <w:rPr>
          <w:rFonts w:ascii="Noto Sans" w:hAnsi="Noto Sans" w:cs="Noto Sans"/>
          <w:b/>
          <w:sz w:val="18"/>
          <w:szCs w:val="18"/>
        </w:rPr>
      </w:pPr>
    </w:p>
    <w:p w14:paraId="02510AF8" w14:textId="77777777" w:rsidR="009901F3" w:rsidRPr="00A6237C" w:rsidRDefault="009901F3" w:rsidP="009901F3">
      <w:pPr>
        <w:ind w:left="567" w:right="51"/>
        <w:jc w:val="both"/>
        <w:rPr>
          <w:rFonts w:ascii="Noto Sans" w:hAnsi="Noto Sans" w:cs="Noto Sans"/>
          <w:sz w:val="18"/>
          <w:szCs w:val="18"/>
        </w:rPr>
      </w:pPr>
      <w:r w:rsidRPr="00A6237C">
        <w:rPr>
          <w:rFonts w:ascii="Noto Sans" w:hAnsi="Noto Sans" w:cs="Noto Sans"/>
          <w:sz w:val="18"/>
          <w:szCs w:val="18"/>
        </w:rPr>
        <w:t xml:space="preserve">Su representante acredita su personalidad con el testimonio de la escritura pública </w:t>
      </w:r>
      <w:r w:rsidRPr="00A6237C">
        <w:rPr>
          <w:rFonts w:ascii="Noto Sans" w:hAnsi="Noto Sans" w:cs="Noto Sans"/>
          <w:b/>
          <w:sz w:val="18"/>
          <w:szCs w:val="18"/>
        </w:rPr>
        <w:t>Número</w:t>
      </w:r>
      <w:r w:rsidRPr="00A6237C">
        <w:rPr>
          <w:rFonts w:ascii="Noto Sans" w:hAnsi="Noto Sans" w:cs="Noto Sans"/>
          <w:sz w:val="18"/>
          <w:szCs w:val="18"/>
        </w:rPr>
        <w:t xml:space="preserve"> _____ de fecha __ de ____ </w:t>
      </w:r>
      <w:proofErr w:type="spellStart"/>
      <w:r w:rsidRPr="00A6237C">
        <w:rPr>
          <w:rFonts w:ascii="Noto Sans" w:hAnsi="Noto Sans" w:cs="Noto Sans"/>
          <w:sz w:val="18"/>
          <w:szCs w:val="18"/>
        </w:rPr>
        <w:t>de</w:t>
      </w:r>
      <w:proofErr w:type="spellEnd"/>
      <w:r w:rsidRPr="00A6237C">
        <w:rPr>
          <w:rFonts w:ascii="Noto Sans" w:hAnsi="Noto Sans" w:cs="Noto Sans"/>
          <w:sz w:val="18"/>
          <w:szCs w:val="18"/>
        </w:rPr>
        <w:t xml:space="preserve"> ____, pasada ante la fe del Lic. _____________, Notario Público ____ de la Ciudad de _______, inscrita en el Registro Público de la Propiedad y del Comercio de ______ en el folio mercantil </w:t>
      </w:r>
      <w:r w:rsidRPr="00A6237C">
        <w:rPr>
          <w:rFonts w:ascii="Noto Sans" w:hAnsi="Noto Sans" w:cs="Noto Sans"/>
          <w:b/>
          <w:sz w:val="18"/>
          <w:szCs w:val="18"/>
        </w:rPr>
        <w:t>Número</w:t>
      </w:r>
      <w:r w:rsidRPr="00A6237C">
        <w:rPr>
          <w:rFonts w:ascii="Noto Sans" w:hAnsi="Noto Sans" w:cs="Noto Sans"/>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A6237C">
        <w:rPr>
          <w:rFonts w:ascii="Noto Sans" w:hAnsi="Noto Sans" w:cs="Noto Sans"/>
          <w:bCs/>
          <w:sz w:val="18"/>
          <w:szCs w:val="18"/>
        </w:rPr>
        <w:t xml:space="preserve">Acuerdo </w:t>
      </w:r>
      <w:r w:rsidRPr="00A6237C">
        <w:rPr>
          <w:rFonts w:ascii="Noto Sans" w:hAnsi="Noto Sans" w:cs="Noto Sans"/>
          <w:b/>
          <w:bCs/>
          <w:sz w:val="18"/>
          <w:szCs w:val="18"/>
        </w:rPr>
        <w:t>Número</w:t>
      </w:r>
      <w:r w:rsidRPr="00A6237C">
        <w:rPr>
          <w:rFonts w:ascii="Noto Sans" w:hAnsi="Noto Sans" w:cs="Noto Sans"/>
          <w:bCs/>
          <w:sz w:val="18"/>
          <w:szCs w:val="18"/>
        </w:rPr>
        <w:t xml:space="preserve"> ______, dictado por el</w:t>
      </w:r>
      <w:r w:rsidRPr="00A6237C">
        <w:rPr>
          <w:rFonts w:ascii="Noto Sans" w:hAnsi="Noto Sans" w:cs="Noto Sans"/>
          <w:bCs/>
          <w:caps/>
          <w:sz w:val="18"/>
          <w:szCs w:val="18"/>
        </w:rPr>
        <w:t xml:space="preserve"> H. C</w:t>
      </w:r>
      <w:r w:rsidRPr="00A6237C">
        <w:rPr>
          <w:rFonts w:ascii="Noto Sans" w:hAnsi="Noto Sans" w:cs="Noto Sans"/>
          <w:bCs/>
          <w:sz w:val="18"/>
          <w:szCs w:val="18"/>
        </w:rPr>
        <w:t>onsejo</w:t>
      </w:r>
      <w:r w:rsidRPr="00A6237C">
        <w:rPr>
          <w:rFonts w:ascii="Noto Sans" w:hAnsi="Noto Sans" w:cs="Noto Sans"/>
          <w:bCs/>
          <w:caps/>
          <w:sz w:val="18"/>
          <w:szCs w:val="18"/>
        </w:rPr>
        <w:t xml:space="preserve"> </w:t>
      </w:r>
      <w:r w:rsidRPr="00A6237C">
        <w:rPr>
          <w:rFonts w:ascii="Noto Sans" w:hAnsi="Noto Sans" w:cs="Noto Sans"/>
          <w:bCs/>
          <w:sz w:val="18"/>
          <w:szCs w:val="18"/>
        </w:rPr>
        <w:t xml:space="preserve">Técnico en sesión de fecha ___ de ______ </w:t>
      </w:r>
      <w:proofErr w:type="spellStart"/>
      <w:r w:rsidRPr="00A6237C">
        <w:rPr>
          <w:rFonts w:ascii="Noto Sans" w:hAnsi="Noto Sans" w:cs="Noto Sans"/>
          <w:bCs/>
          <w:sz w:val="18"/>
          <w:szCs w:val="18"/>
        </w:rPr>
        <w:t>de</w:t>
      </w:r>
      <w:proofErr w:type="spellEnd"/>
      <w:r w:rsidRPr="00A6237C">
        <w:rPr>
          <w:rFonts w:ascii="Noto Sans" w:hAnsi="Noto Sans" w:cs="Noto Sans"/>
          <w:bCs/>
          <w:sz w:val="18"/>
          <w:szCs w:val="18"/>
        </w:rPr>
        <w:t xml:space="preserve"> ______</w:t>
      </w:r>
      <w:r w:rsidRPr="00A6237C">
        <w:rPr>
          <w:rFonts w:ascii="Noto Sans" w:hAnsi="Noto Sans" w:cs="Noto Sans"/>
          <w:sz w:val="18"/>
          <w:szCs w:val="18"/>
        </w:rPr>
        <w:t>.</w:t>
      </w:r>
    </w:p>
    <w:p w14:paraId="7A1E6CE9" w14:textId="77777777" w:rsidR="009901F3" w:rsidRPr="00A6237C" w:rsidRDefault="009901F3" w:rsidP="009901F3">
      <w:pPr>
        <w:ind w:left="708" w:right="51"/>
        <w:jc w:val="both"/>
        <w:rPr>
          <w:rFonts w:ascii="Noto Sans" w:hAnsi="Noto Sans" w:cs="Noto Sans"/>
          <w:sz w:val="18"/>
          <w:szCs w:val="18"/>
        </w:rPr>
      </w:pPr>
    </w:p>
    <w:p w14:paraId="7C4515E9" w14:textId="77777777" w:rsidR="009901F3" w:rsidRPr="00A6237C" w:rsidRDefault="009901F3" w:rsidP="009901F3">
      <w:pPr>
        <w:ind w:left="284" w:hanging="284"/>
        <w:jc w:val="both"/>
        <w:rPr>
          <w:rFonts w:ascii="Noto Sans" w:hAnsi="Noto Sans" w:cs="Noto Sans"/>
          <w:b/>
          <w:i/>
          <w:sz w:val="18"/>
          <w:szCs w:val="18"/>
          <w:u w:val="single"/>
        </w:rPr>
      </w:pPr>
      <w:r w:rsidRPr="00A6237C">
        <w:rPr>
          <w:rFonts w:ascii="Noto Sans" w:hAnsi="Noto Sans" w:cs="Noto Sans"/>
          <w:b/>
          <w:i/>
          <w:sz w:val="18"/>
          <w:szCs w:val="18"/>
        </w:rPr>
        <w:t xml:space="preserve">B) </w:t>
      </w:r>
      <w:r w:rsidRPr="00A6237C">
        <w:rPr>
          <w:rFonts w:ascii="Noto Sans" w:hAnsi="Noto Sans" w:cs="Noto Sans"/>
          <w:b/>
          <w:i/>
          <w:sz w:val="18"/>
          <w:szCs w:val="18"/>
          <w:u w:val="single"/>
        </w:rPr>
        <w:t xml:space="preserve">En </w:t>
      </w:r>
      <w:r w:rsidRPr="00A6237C">
        <w:rPr>
          <w:rFonts w:ascii="Noto Sans" w:hAnsi="Noto Sans" w:cs="Noto Sans"/>
          <w:b/>
          <w:bCs/>
          <w:i/>
          <w:sz w:val="18"/>
          <w:szCs w:val="18"/>
          <w:u w:val="single"/>
        </w:rPr>
        <w:t>tratándose</w:t>
      </w:r>
      <w:r w:rsidRPr="00A6237C">
        <w:rPr>
          <w:rFonts w:ascii="Noto Sans" w:hAnsi="Noto Sans" w:cs="Noto Sans"/>
          <w:b/>
          <w:i/>
          <w:sz w:val="18"/>
          <w:szCs w:val="18"/>
          <w:u w:val="single"/>
        </w:rPr>
        <w:t xml:space="preserve"> de servidores públicos facultados conforme al Reglamento Interior del IMSS:</w:t>
      </w:r>
    </w:p>
    <w:p w14:paraId="016698BD" w14:textId="77777777" w:rsidR="009901F3" w:rsidRPr="00A6237C" w:rsidRDefault="009901F3" w:rsidP="009901F3">
      <w:pPr>
        <w:jc w:val="both"/>
        <w:rPr>
          <w:rFonts w:ascii="Noto Sans" w:hAnsi="Noto Sans" w:cs="Noto Sans"/>
          <w:b/>
          <w:sz w:val="18"/>
          <w:szCs w:val="18"/>
        </w:rPr>
      </w:pPr>
    </w:p>
    <w:p w14:paraId="57FE3F55" w14:textId="77777777" w:rsidR="009901F3" w:rsidRPr="00A6237C" w:rsidRDefault="009901F3" w:rsidP="009901F3">
      <w:pPr>
        <w:ind w:left="567" w:right="51"/>
        <w:jc w:val="both"/>
        <w:rPr>
          <w:rFonts w:ascii="Noto Sans" w:hAnsi="Noto Sans" w:cs="Noto Sans"/>
          <w:sz w:val="18"/>
          <w:szCs w:val="18"/>
        </w:rPr>
      </w:pPr>
      <w:r w:rsidRPr="00A6237C">
        <w:rPr>
          <w:rFonts w:ascii="Noto Sans" w:hAnsi="Noto Sans" w:cs="Noto Sans"/>
          <w:sz w:val="18"/>
          <w:szCs w:val="18"/>
        </w:rPr>
        <w:t xml:space="preserve">Su representante, el C.___________________, en su carácter de ___________________, se encuentra facultado para suscribir el presente instrumento jurídico en representación de </w:t>
      </w:r>
      <w:r w:rsidRPr="00A6237C">
        <w:rPr>
          <w:rFonts w:ascii="Noto Sans" w:hAnsi="Noto Sans" w:cs="Noto Sans"/>
          <w:b/>
          <w:sz w:val="18"/>
          <w:szCs w:val="18"/>
        </w:rPr>
        <w:t>“EL INSTITUTO”</w:t>
      </w:r>
      <w:r w:rsidRPr="00A6237C">
        <w:rPr>
          <w:rFonts w:ascii="Noto Sans" w:hAnsi="Noto Sans" w:cs="Noto Sans"/>
          <w:sz w:val="18"/>
          <w:szCs w:val="18"/>
        </w:rPr>
        <w:t xml:space="preserve">, de acuerdo al poder que </w:t>
      </w:r>
      <w:r w:rsidRPr="00A6237C">
        <w:rPr>
          <w:rFonts w:ascii="Noto Sans" w:hAnsi="Noto Sans" w:cs="Noto Sans"/>
          <w:sz w:val="18"/>
          <w:szCs w:val="18"/>
        </w:rPr>
        <w:lastRenderedPageBreak/>
        <w:t xml:space="preserve">le fue conferido en la Escritura Pública </w:t>
      </w:r>
      <w:r w:rsidRPr="00A6237C">
        <w:rPr>
          <w:rFonts w:ascii="Noto Sans" w:hAnsi="Noto Sans" w:cs="Noto Sans"/>
          <w:b/>
          <w:sz w:val="18"/>
          <w:szCs w:val="18"/>
        </w:rPr>
        <w:t>Número</w:t>
      </w:r>
      <w:r w:rsidRPr="00A6237C">
        <w:rPr>
          <w:rFonts w:ascii="Noto Sans" w:hAnsi="Noto Sans" w:cs="Noto Sans"/>
          <w:sz w:val="18"/>
          <w:szCs w:val="18"/>
        </w:rPr>
        <w:t xml:space="preserve"> _____, del __ de ______ </w:t>
      </w:r>
      <w:proofErr w:type="spellStart"/>
      <w:r w:rsidRPr="00A6237C">
        <w:rPr>
          <w:rFonts w:ascii="Noto Sans" w:hAnsi="Noto Sans" w:cs="Noto Sans"/>
          <w:sz w:val="18"/>
          <w:szCs w:val="18"/>
        </w:rPr>
        <w:t>de</w:t>
      </w:r>
      <w:proofErr w:type="spellEnd"/>
      <w:r w:rsidRPr="00A6237C">
        <w:rPr>
          <w:rFonts w:ascii="Noto Sans" w:hAnsi="Noto Sans" w:cs="Noto Sans"/>
          <w:sz w:val="18"/>
          <w:szCs w:val="18"/>
        </w:rPr>
        <w:t xml:space="preserve"> ____, otorgada ante la fe del </w:t>
      </w:r>
      <w:r w:rsidRPr="00A6237C">
        <w:rPr>
          <w:rFonts w:ascii="Noto Sans" w:hAnsi="Noto Sans" w:cs="Noto Sans"/>
          <w:bCs/>
          <w:sz w:val="18"/>
          <w:szCs w:val="18"/>
        </w:rPr>
        <w:t>Licenciado</w:t>
      </w:r>
      <w:r w:rsidRPr="00A6237C">
        <w:rPr>
          <w:rFonts w:ascii="Noto Sans" w:hAnsi="Noto Sans" w:cs="Noto Sans"/>
          <w:sz w:val="18"/>
          <w:szCs w:val="18"/>
        </w:rPr>
        <w:t xml:space="preserve"> ____________, Notario Público </w:t>
      </w:r>
      <w:r w:rsidRPr="00A6237C">
        <w:rPr>
          <w:rFonts w:ascii="Noto Sans" w:hAnsi="Noto Sans" w:cs="Noto Sans"/>
          <w:b/>
          <w:sz w:val="18"/>
          <w:szCs w:val="18"/>
        </w:rPr>
        <w:t>Número</w:t>
      </w:r>
      <w:r w:rsidRPr="00A6237C">
        <w:rPr>
          <w:rFonts w:ascii="Noto Sans" w:hAnsi="Noto Sans" w:cs="Noto Sans"/>
          <w:sz w:val="18"/>
          <w:szCs w:val="18"/>
        </w:rPr>
        <w:t xml:space="preserve"> _____ de la ciudad de _______, inscrita en el Registro Público de la Propiedad y del Comercio de _______, en el folio mercantil </w:t>
      </w:r>
      <w:r w:rsidRPr="00A6237C">
        <w:rPr>
          <w:rFonts w:ascii="Noto Sans" w:hAnsi="Noto Sans" w:cs="Noto Sans"/>
          <w:b/>
          <w:sz w:val="18"/>
          <w:szCs w:val="18"/>
        </w:rPr>
        <w:t>Número</w:t>
      </w:r>
      <w:r w:rsidRPr="00A6237C">
        <w:rPr>
          <w:rFonts w:ascii="Noto Sans" w:hAnsi="Noto Sans" w:cs="Noto Sans"/>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A6237C">
        <w:rPr>
          <w:rFonts w:ascii="Noto Sans" w:hAnsi="Noto Sans" w:cs="Noto Sans"/>
          <w:bCs/>
          <w:sz w:val="18"/>
          <w:szCs w:val="18"/>
        </w:rPr>
        <w:t xml:space="preserve">Acuerdo </w:t>
      </w:r>
      <w:r w:rsidRPr="00A6237C">
        <w:rPr>
          <w:rFonts w:ascii="Noto Sans" w:hAnsi="Noto Sans" w:cs="Noto Sans"/>
          <w:b/>
          <w:bCs/>
          <w:sz w:val="18"/>
          <w:szCs w:val="18"/>
        </w:rPr>
        <w:t>Número</w:t>
      </w:r>
      <w:r w:rsidRPr="00A6237C">
        <w:rPr>
          <w:rFonts w:ascii="Noto Sans" w:hAnsi="Noto Sans" w:cs="Noto Sans"/>
          <w:bCs/>
          <w:sz w:val="18"/>
          <w:szCs w:val="18"/>
        </w:rPr>
        <w:t xml:space="preserve"> ______, dictado por el</w:t>
      </w:r>
      <w:r w:rsidRPr="00A6237C">
        <w:rPr>
          <w:rFonts w:ascii="Noto Sans" w:hAnsi="Noto Sans" w:cs="Noto Sans"/>
          <w:bCs/>
          <w:caps/>
          <w:sz w:val="18"/>
          <w:szCs w:val="18"/>
        </w:rPr>
        <w:t xml:space="preserve"> H. C</w:t>
      </w:r>
      <w:r w:rsidRPr="00A6237C">
        <w:rPr>
          <w:rFonts w:ascii="Noto Sans" w:hAnsi="Noto Sans" w:cs="Noto Sans"/>
          <w:bCs/>
          <w:sz w:val="18"/>
          <w:szCs w:val="18"/>
        </w:rPr>
        <w:t>onsejo</w:t>
      </w:r>
      <w:r w:rsidRPr="00A6237C">
        <w:rPr>
          <w:rFonts w:ascii="Noto Sans" w:hAnsi="Noto Sans" w:cs="Noto Sans"/>
          <w:bCs/>
          <w:caps/>
          <w:sz w:val="18"/>
          <w:szCs w:val="18"/>
        </w:rPr>
        <w:t xml:space="preserve"> </w:t>
      </w:r>
      <w:r w:rsidRPr="00A6237C">
        <w:rPr>
          <w:rFonts w:ascii="Noto Sans" w:hAnsi="Noto Sans" w:cs="Noto Sans"/>
          <w:bCs/>
          <w:sz w:val="18"/>
          <w:szCs w:val="18"/>
        </w:rPr>
        <w:t xml:space="preserve">Técnico en sesión de fecha ___ de ______ </w:t>
      </w:r>
      <w:proofErr w:type="spellStart"/>
      <w:r w:rsidRPr="00A6237C">
        <w:rPr>
          <w:rFonts w:ascii="Noto Sans" w:hAnsi="Noto Sans" w:cs="Noto Sans"/>
          <w:bCs/>
          <w:sz w:val="18"/>
          <w:szCs w:val="18"/>
        </w:rPr>
        <w:t>de</w:t>
      </w:r>
      <w:proofErr w:type="spellEnd"/>
      <w:r w:rsidRPr="00A6237C">
        <w:rPr>
          <w:rFonts w:ascii="Noto Sans" w:hAnsi="Noto Sans" w:cs="Noto Sans"/>
          <w:bCs/>
          <w:sz w:val="18"/>
          <w:szCs w:val="18"/>
        </w:rPr>
        <w:t xml:space="preserve"> ______</w:t>
      </w:r>
      <w:r w:rsidRPr="00A6237C">
        <w:rPr>
          <w:rFonts w:ascii="Noto Sans" w:hAnsi="Noto Sans" w:cs="Noto Sans"/>
          <w:sz w:val="18"/>
          <w:szCs w:val="18"/>
        </w:rPr>
        <w:t>.</w:t>
      </w:r>
    </w:p>
    <w:p w14:paraId="4FD09451" w14:textId="77777777" w:rsidR="009901F3" w:rsidRPr="00A6237C" w:rsidRDefault="009901F3" w:rsidP="009901F3">
      <w:pPr>
        <w:jc w:val="both"/>
        <w:rPr>
          <w:rFonts w:ascii="Noto Sans" w:hAnsi="Noto Sans" w:cs="Noto Sans"/>
          <w:b/>
          <w:sz w:val="18"/>
          <w:szCs w:val="18"/>
        </w:rPr>
      </w:pPr>
    </w:p>
    <w:p w14:paraId="0FD6D712" w14:textId="77777777" w:rsidR="009901F3" w:rsidRPr="00A6237C" w:rsidRDefault="009901F3" w:rsidP="009901F3">
      <w:pPr>
        <w:ind w:left="567" w:hanging="540"/>
        <w:jc w:val="both"/>
        <w:rPr>
          <w:rFonts w:ascii="Noto Sans" w:hAnsi="Noto Sans" w:cs="Noto Sans"/>
          <w:sz w:val="18"/>
          <w:szCs w:val="18"/>
        </w:rPr>
      </w:pPr>
      <w:r w:rsidRPr="00A6237C">
        <w:rPr>
          <w:rFonts w:ascii="Noto Sans" w:hAnsi="Noto Sans" w:cs="Noto Sans"/>
          <w:b/>
          <w:sz w:val="18"/>
          <w:szCs w:val="18"/>
        </w:rPr>
        <w:t>I.4.</w:t>
      </w:r>
      <w:r w:rsidRPr="00A6237C">
        <w:rPr>
          <w:rFonts w:ascii="Noto Sans" w:hAnsi="Noto Sans" w:cs="Noto Sans"/>
          <w:b/>
          <w:sz w:val="18"/>
          <w:szCs w:val="18"/>
        </w:rPr>
        <w:tab/>
      </w:r>
      <w:r w:rsidRPr="00A6237C">
        <w:rPr>
          <w:rFonts w:ascii="Noto Sans" w:hAnsi="Noto Sans" w:cs="Noto Sans"/>
          <w:sz w:val="18"/>
          <w:szCs w:val="18"/>
        </w:rPr>
        <w:t xml:space="preserve">Para el cumplimiento de sus funciones y la realización de sus actividades, requiere de la adquisición de _____________________ </w:t>
      </w:r>
      <w:r w:rsidRPr="00A6237C">
        <w:rPr>
          <w:rFonts w:ascii="Noto Sans" w:hAnsi="Noto Sans" w:cs="Noto Sans"/>
          <w:b/>
          <w:i/>
          <w:sz w:val="18"/>
          <w:szCs w:val="18"/>
          <w:u w:val="single"/>
        </w:rPr>
        <w:t>(describir en términos generales el servicio objeto de la contratación)</w:t>
      </w:r>
      <w:r w:rsidRPr="00A6237C">
        <w:rPr>
          <w:rFonts w:ascii="Noto Sans" w:hAnsi="Noto Sans" w:cs="Noto Sans"/>
          <w:sz w:val="18"/>
          <w:szCs w:val="18"/>
        </w:rPr>
        <w:t>.</w:t>
      </w:r>
    </w:p>
    <w:p w14:paraId="400599BE" w14:textId="77777777" w:rsidR="009901F3" w:rsidRPr="00A6237C" w:rsidRDefault="009901F3" w:rsidP="009901F3">
      <w:pPr>
        <w:jc w:val="both"/>
        <w:rPr>
          <w:rFonts w:ascii="Noto Sans" w:hAnsi="Noto Sans" w:cs="Noto Sans"/>
          <w:sz w:val="18"/>
          <w:szCs w:val="18"/>
        </w:rPr>
      </w:pPr>
    </w:p>
    <w:p w14:paraId="31E7DD73" w14:textId="77777777" w:rsidR="009901F3" w:rsidRPr="00A6237C" w:rsidRDefault="009901F3" w:rsidP="009901F3">
      <w:pPr>
        <w:ind w:left="567" w:hanging="540"/>
        <w:jc w:val="both"/>
        <w:rPr>
          <w:rFonts w:ascii="Noto Sans" w:hAnsi="Noto Sans" w:cs="Noto Sans"/>
          <w:sz w:val="18"/>
          <w:szCs w:val="18"/>
        </w:rPr>
      </w:pPr>
      <w:r w:rsidRPr="00A6237C">
        <w:rPr>
          <w:rFonts w:ascii="Noto Sans" w:hAnsi="Noto Sans" w:cs="Noto Sans"/>
          <w:b/>
          <w:sz w:val="18"/>
          <w:szCs w:val="18"/>
        </w:rPr>
        <w:t>I.5.</w:t>
      </w:r>
      <w:r w:rsidRPr="00A6237C">
        <w:rPr>
          <w:rFonts w:ascii="Noto Sans" w:hAnsi="Noto Sans" w:cs="Noto Sans"/>
          <w:b/>
          <w:sz w:val="18"/>
          <w:szCs w:val="18"/>
        </w:rPr>
        <w:tab/>
      </w:r>
      <w:r w:rsidRPr="00A6237C">
        <w:rPr>
          <w:rFonts w:ascii="Noto Sans" w:hAnsi="Noto Sans" w:cs="Noto Sans"/>
          <w:sz w:val="18"/>
          <w:szCs w:val="18"/>
        </w:rPr>
        <w:t xml:space="preserve">Para cubrir las erogaciones que se deriven del presente contrato, cuenta con recursos disponibles suficientes, no comprometidos, en la partida presupuestal </w:t>
      </w:r>
      <w:r w:rsidRPr="00A6237C">
        <w:rPr>
          <w:rFonts w:ascii="Noto Sans" w:hAnsi="Noto Sans" w:cs="Noto Sans"/>
          <w:b/>
          <w:sz w:val="18"/>
          <w:szCs w:val="18"/>
        </w:rPr>
        <w:t>Número</w:t>
      </w:r>
      <w:r w:rsidRPr="00A6237C">
        <w:rPr>
          <w:rFonts w:ascii="Noto Sans" w:hAnsi="Noto Sans" w:cs="Noto Sans"/>
          <w:sz w:val="18"/>
          <w:szCs w:val="18"/>
        </w:rPr>
        <w:t xml:space="preserve"> __________, de conformidad con el dictamen de disponibilidad presupuestal </w:t>
      </w:r>
      <w:r w:rsidRPr="00A6237C">
        <w:rPr>
          <w:rFonts w:ascii="Noto Sans" w:hAnsi="Noto Sans" w:cs="Noto Sans"/>
          <w:b/>
          <w:sz w:val="18"/>
          <w:szCs w:val="18"/>
        </w:rPr>
        <w:t>Número</w:t>
      </w:r>
      <w:r w:rsidRPr="00A6237C">
        <w:rPr>
          <w:rFonts w:ascii="Noto Sans" w:hAnsi="Noto Sans" w:cs="Noto Sans"/>
          <w:sz w:val="18"/>
          <w:szCs w:val="18"/>
        </w:rPr>
        <w:t xml:space="preserve"> __________, mismo que se agrega al presente instrumento jurídico como </w:t>
      </w:r>
      <w:r w:rsidRPr="00A6237C">
        <w:rPr>
          <w:rFonts w:ascii="Noto Sans" w:hAnsi="Noto Sans" w:cs="Noto Sans"/>
          <w:b/>
          <w:sz w:val="18"/>
          <w:szCs w:val="18"/>
        </w:rPr>
        <w:t>Anexo ___ (___)</w:t>
      </w:r>
      <w:r w:rsidRPr="00A6237C">
        <w:rPr>
          <w:rFonts w:ascii="Noto Sans" w:hAnsi="Noto Sans" w:cs="Noto Sans"/>
          <w:sz w:val="18"/>
          <w:szCs w:val="18"/>
        </w:rPr>
        <w:t>.</w:t>
      </w:r>
    </w:p>
    <w:p w14:paraId="27274CEF" w14:textId="77777777" w:rsidR="009901F3" w:rsidRPr="00A6237C" w:rsidRDefault="009901F3" w:rsidP="009901F3">
      <w:pPr>
        <w:jc w:val="both"/>
        <w:rPr>
          <w:rFonts w:ascii="Noto Sans" w:hAnsi="Noto Sans" w:cs="Noto Sans"/>
          <w:b/>
          <w:sz w:val="18"/>
          <w:szCs w:val="18"/>
        </w:rPr>
      </w:pPr>
    </w:p>
    <w:p w14:paraId="29BF4398" w14:textId="77777777" w:rsidR="009901F3" w:rsidRPr="00A6237C" w:rsidRDefault="009901F3" w:rsidP="009901F3">
      <w:pPr>
        <w:ind w:left="851" w:hanging="824"/>
        <w:jc w:val="both"/>
        <w:rPr>
          <w:rFonts w:ascii="Noto Sans" w:hAnsi="Noto Sans" w:cs="Noto Sans"/>
          <w:b/>
          <w:bCs/>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A6237C" w:rsidRDefault="009901F3" w:rsidP="009901F3">
      <w:pPr>
        <w:ind w:left="851" w:hanging="824"/>
        <w:jc w:val="both"/>
        <w:rPr>
          <w:rFonts w:ascii="Noto Sans" w:hAnsi="Noto Sans" w:cs="Noto Sans"/>
          <w:b/>
          <w:bCs/>
          <w:i/>
          <w:sz w:val="18"/>
          <w:szCs w:val="18"/>
          <w:u w:val="single"/>
        </w:rPr>
      </w:pPr>
    </w:p>
    <w:p w14:paraId="35BD94D6" w14:textId="77777777" w:rsidR="009901F3" w:rsidRPr="00A6237C" w:rsidRDefault="009901F3" w:rsidP="009901F3">
      <w:pPr>
        <w:ind w:left="567"/>
        <w:jc w:val="both"/>
        <w:rPr>
          <w:rFonts w:ascii="Noto Sans" w:hAnsi="Noto Sans" w:cs="Noto Sans"/>
          <w:bCs/>
          <w:sz w:val="18"/>
          <w:szCs w:val="18"/>
        </w:rPr>
      </w:pPr>
      <w:r w:rsidRPr="00A6237C">
        <w:rPr>
          <w:rFonts w:ascii="Noto Sans" w:hAnsi="Noto Sans" w:cs="Noto Sans"/>
          <w:bCs/>
          <w:sz w:val="18"/>
          <w:szCs w:val="18"/>
        </w:rPr>
        <w:t xml:space="preserve">Los recursos presupuestarios a ejercer con motivo del presente instrumento </w:t>
      </w:r>
      <w:proofErr w:type="gramStart"/>
      <w:r w:rsidRPr="00A6237C">
        <w:rPr>
          <w:rFonts w:ascii="Noto Sans" w:hAnsi="Noto Sans" w:cs="Noto Sans"/>
          <w:bCs/>
          <w:sz w:val="18"/>
          <w:szCs w:val="18"/>
        </w:rPr>
        <w:t>jurídico,</w:t>
      </w:r>
      <w:proofErr w:type="gramEnd"/>
      <w:r w:rsidRPr="00A6237C">
        <w:rPr>
          <w:rFonts w:ascii="Noto Sans" w:hAnsi="Noto Sans" w:cs="Noto Sans"/>
          <w:bCs/>
          <w:sz w:val="18"/>
          <w:szCs w:val="18"/>
        </w:rPr>
        <w:t xml:space="preserve"> quedan sujetos para fines de ejecución y pago, a la disponibilidad presupuestaria con que cuente </w:t>
      </w:r>
      <w:r w:rsidRPr="00A6237C">
        <w:rPr>
          <w:rFonts w:ascii="Noto Sans" w:hAnsi="Noto Sans" w:cs="Noto Sans"/>
          <w:b/>
          <w:sz w:val="18"/>
          <w:szCs w:val="18"/>
        </w:rPr>
        <w:t>“EL INSTITUTO”</w:t>
      </w:r>
      <w:r w:rsidRPr="00A6237C">
        <w:rPr>
          <w:rFonts w:ascii="Noto Sans" w:hAnsi="Noto Sans" w:cs="Noto Sans"/>
          <w:bCs/>
          <w:sz w:val="18"/>
          <w:szCs w:val="18"/>
        </w:rPr>
        <w:t>, conforme al Presupuesto de Egresos de la Federación que apruebe la H. Cámara de Diputados del Congreso de la Unión, sin responsabilidad alguna para</w:t>
      </w:r>
      <w:r w:rsidRPr="00A6237C">
        <w:rPr>
          <w:rFonts w:ascii="Noto Sans" w:hAnsi="Noto Sans" w:cs="Noto Sans"/>
          <w:b/>
          <w:bCs/>
          <w:sz w:val="18"/>
          <w:szCs w:val="18"/>
        </w:rPr>
        <w:t xml:space="preserve"> </w:t>
      </w:r>
      <w:r w:rsidRPr="00A6237C">
        <w:rPr>
          <w:rFonts w:ascii="Noto Sans" w:hAnsi="Noto Sans" w:cs="Noto Sans"/>
          <w:b/>
          <w:sz w:val="18"/>
          <w:szCs w:val="18"/>
        </w:rPr>
        <w:t>“EL INSTITUTO”</w:t>
      </w:r>
      <w:r w:rsidRPr="00A6237C">
        <w:rPr>
          <w:rFonts w:ascii="Noto Sans" w:hAnsi="Noto Sans" w:cs="Noto Sans"/>
          <w:bCs/>
          <w:sz w:val="18"/>
          <w:szCs w:val="18"/>
        </w:rPr>
        <w:t>.</w:t>
      </w:r>
    </w:p>
    <w:p w14:paraId="4503949B" w14:textId="77777777" w:rsidR="009901F3" w:rsidRPr="00A6237C" w:rsidRDefault="009901F3" w:rsidP="009901F3">
      <w:pPr>
        <w:jc w:val="both"/>
        <w:rPr>
          <w:rFonts w:ascii="Noto Sans" w:hAnsi="Noto Sans" w:cs="Noto Sans"/>
          <w:b/>
          <w:sz w:val="18"/>
          <w:szCs w:val="18"/>
        </w:rPr>
      </w:pPr>
    </w:p>
    <w:p w14:paraId="3568E75C" w14:textId="77777777" w:rsidR="009901F3" w:rsidRPr="00A6237C" w:rsidRDefault="009901F3" w:rsidP="009901F3">
      <w:pPr>
        <w:ind w:left="851" w:hanging="851"/>
        <w:jc w:val="both"/>
        <w:rPr>
          <w:rFonts w:ascii="Noto Sans" w:hAnsi="Noto Sans" w:cs="Noto Sans"/>
          <w:b/>
          <w:bCs/>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A6237C" w:rsidRDefault="009901F3" w:rsidP="009901F3">
      <w:pPr>
        <w:ind w:left="851" w:hanging="851"/>
        <w:jc w:val="both"/>
        <w:rPr>
          <w:rFonts w:ascii="Noto Sans" w:hAnsi="Noto Sans" w:cs="Noto Sans"/>
          <w:b/>
          <w:bCs/>
          <w:i/>
          <w:sz w:val="18"/>
          <w:szCs w:val="18"/>
          <w:u w:val="single"/>
        </w:rPr>
      </w:pPr>
    </w:p>
    <w:p w14:paraId="20EA4884" w14:textId="77777777" w:rsidR="009901F3" w:rsidRPr="00A6237C" w:rsidRDefault="009901F3" w:rsidP="009901F3">
      <w:pPr>
        <w:ind w:left="851" w:hanging="824"/>
        <w:jc w:val="both"/>
        <w:rPr>
          <w:rFonts w:ascii="Noto Sans" w:hAnsi="Noto Sans" w:cs="Noto Sans"/>
          <w:b/>
          <w:bCs/>
          <w:i/>
          <w:sz w:val="18"/>
          <w:szCs w:val="18"/>
        </w:rPr>
      </w:pPr>
      <w:r w:rsidRPr="00A6237C">
        <w:rPr>
          <w:rFonts w:ascii="Noto Sans" w:hAnsi="Noto Sans" w:cs="Noto Sans"/>
          <w:b/>
          <w:bCs/>
          <w:i/>
          <w:sz w:val="18"/>
          <w:szCs w:val="18"/>
        </w:rPr>
        <w:t>NOTA: (En este supuesto, se deberán desglosar los importes a ejercer en cada ejercicio).</w:t>
      </w:r>
    </w:p>
    <w:p w14:paraId="56ECBD81" w14:textId="77777777" w:rsidR="009901F3" w:rsidRPr="00A6237C" w:rsidRDefault="009901F3" w:rsidP="009901F3">
      <w:pPr>
        <w:jc w:val="both"/>
        <w:rPr>
          <w:rFonts w:ascii="Noto Sans" w:hAnsi="Noto Sans" w:cs="Noto Sans"/>
          <w:b/>
          <w:bCs/>
          <w:i/>
          <w:sz w:val="18"/>
          <w:szCs w:val="18"/>
          <w:u w:val="single"/>
        </w:rPr>
      </w:pPr>
    </w:p>
    <w:p w14:paraId="532ED7A0" w14:textId="77777777" w:rsidR="009901F3" w:rsidRPr="00A6237C" w:rsidRDefault="009901F3" w:rsidP="009901F3">
      <w:pPr>
        <w:ind w:left="567"/>
        <w:jc w:val="both"/>
        <w:rPr>
          <w:rFonts w:ascii="Noto Sans" w:hAnsi="Noto Sans" w:cs="Noto Sans"/>
          <w:bCs/>
          <w:i/>
          <w:sz w:val="18"/>
          <w:szCs w:val="18"/>
        </w:rPr>
      </w:pPr>
      <w:r w:rsidRPr="00A6237C">
        <w:rPr>
          <w:rFonts w:ascii="Noto Sans" w:hAnsi="Noto Sans" w:cs="Noto Sans"/>
          <w:bCs/>
          <w:sz w:val="18"/>
          <w:szCs w:val="18"/>
        </w:rPr>
        <w:t xml:space="preserve">Los compromisos excedentes no cubiertos durante el presente </w:t>
      </w:r>
      <w:proofErr w:type="gramStart"/>
      <w:r w:rsidRPr="00A6237C">
        <w:rPr>
          <w:rFonts w:ascii="Noto Sans" w:hAnsi="Noto Sans" w:cs="Noto Sans"/>
          <w:bCs/>
          <w:sz w:val="18"/>
          <w:szCs w:val="18"/>
        </w:rPr>
        <w:t>ejercicio,</w:t>
      </w:r>
      <w:proofErr w:type="gramEnd"/>
      <w:r w:rsidRPr="00A6237C">
        <w:rPr>
          <w:rFonts w:ascii="Noto Sans" w:hAnsi="Noto Sans" w:cs="Noto Sans"/>
          <w:bCs/>
          <w:sz w:val="18"/>
          <w:szCs w:val="18"/>
        </w:rPr>
        <w:t xml:space="preserve"> quedan sujetos para fines de ejecución y pago, a la disponibilidad presupuestaria con que cuente </w:t>
      </w:r>
      <w:r w:rsidRPr="00A6237C">
        <w:rPr>
          <w:rFonts w:ascii="Noto Sans" w:hAnsi="Noto Sans" w:cs="Noto Sans"/>
          <w:b/>
          <w:sz w:val="18"/>
          <w:szCs w:val="18"/>
        </w:rPr>
        <w:t>“EL INSTITUTO”</w:t>
      </w:r>
      <w:r w:rsidRPr="00A6237C">
        <w:rPr>
          <w:rFonts w:ascii="Noto Sans" w:hAnsi="Noto Sans" w:cs="Noto Sans"/>
          <w:bCs/>
          <w:sz w:val="18"/>
          <w:szCs w:val="18"/>
        </w:rPr>
        <w:t xml:space="preserve">, conforme al Presupuesto de Egresos de la Federación que apruebe la H. Cámara de Diputados del Congreso de la Unión, sin responsabilidad alguna para </w:t>
      </w:r>
      <w:r w:rsidRPr="00A6237C">
        <w:rPr>
          <w:rFonts w:ascii="Noto Sans" w:hAnsi="Noto Sans" w:cs="Noto Sans"/>
          <w:b/>
          <w:sz w:val="18"/>
          <w:szCs w:val="18"/>
        </w:rPr>
        <w:t>“EL INSTITUTO”</w:t>
      </w:r>
      <w:r w:rsidRPr="00A6237C">
        <w:rPr>
          <w:rFonts w:ascii="Noto Sans" w:hAnsi="Noto Sans" w:cs="Noto Sans"/>
          <w:bCs/>
          <w:i/>
          <w:sz w:val="18"/>
          <w:szCs w:val="18"/>
        </w:rPr>
        <w:t>.</w:t>
      </w:r>
    </w:p>
    <w:p w14:paraId="47130631" w14:textId="77777777" w:rsidR="009901F3" w:rsidRPr="00A6237C" w:rsidRDefault="009901F3" w:rsidP="009901F3">
      <w:pPr>
        <w:jc w:val="both"/>
        <w:rPr>
          <w:rFonts w:ascii="Noto Sans" w:hAnsi="Noto Sans" w:cs="Noto Sans"/>
          <w:b/>
          <w:sz w:val="18"/>
          <w:szCs w:val="18"/>
        </w:rPr>
      </w:pPr>
    </w:p>
    <w:p w14:paraId="3FE16350" w14:textId="77777777" w:rsidR="009901F3" w:rsidRPr="00A6237C" w:rsidRDefault="009901F3" w:rsidP="009901F3">
      <w:pPr>
        <w:ind w:left="567" w:hanging="567"/>
        <w:jc w:val="both"/>
        <w:rPr>
          <w:rFonts w:ascii="Noto Sans" w:hAnsi="Noto Sans" w:cs="Noto Sans"/>
          <w:bCs/>
          <w:sz w:val="18"/>
          <w:szCs w:val="18"/>
        </w:rPr>
      </w:pPr>
      <w:r w:rsidRPr="00A6237C">
        <w:rPr>
          <w:rFonts w:ascii="Noto Sans" w:hAnsi="Noto Sans" w:cs="Noto Sans"/>
          <w:b/>
          <w:sz w:val="18"/>
          <w:szCs w:val="18"/>
        </w:rPr>
        <w:t>I.6.</w:t>
      </w:r>
      <w:r w:rsidRPr="00A6237C">
        <w:rPr>
          <w:rFonts w:ascii="Noto Sans" w:hAnsi="Noto Sans" w:cs="Noto Sans"/>
          <w:b/>
          <w:sz w:val="18"/>
          <w:szCs w:val="18"/>
        </w:rPr>
        <w:tab/>
      </w:r>
      <w:r w:rsidRPr="00A6237C">
        <w:rPr>
          <w:rFonts w:ascii="Noto Sans" w:hAnsi="Noto Sans" w:cs="Noto Sans"/>
          <w:sz w:val="18"/>
          <w:szCs w:val="18"/>
        </w:rPr>
        <w:t xml:space="preserve">El presente contrato fue adjudicado a </w:t>
      </w:r>
      <w:r w:rsidRPr="00A6237C">
        <w:rPr>
          <w:rFonts w:ascii="Noto Sans" w:hAnsi="Noto Sans" w:cs="Noto Sans"/>
          <w:b/>
          <w:sz w:val="18"/>
          <w:szCs w:val="18"/>
        </w:rPr>
        <w:t xml:space="preserve">“EL PROVEEDOR” </w:t>
      </w:r>
      <w:r w:rsidRPr="00A6237C">
        <w:rPr>
          <w:rFonts w:ascii="Noto Sans" w:hAnsi="Noto Sans" w:cs="Noto Sans"/>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A6237C">
        <w:rPr>
          <w:rFonts w:ascii="Noto Sans" w:hAnsi="Noto Sans" w:cs="Noto Sans"/>
          <w:bCs/>
          <w:sz w:val="18"/>
          <w:szCs w:val="18"/>
        </w:rPr>
        <w:t xml:space="preserve">los artículos 25, 26 fracción I, 26 Bis, fracción III, </w:t>
      </w:r>
      <w:r w:rsidRPr="00A6237C">
        <w:rPr>
          <w:rFonts w:ascii="Noto Sans" w:hAnsi="Noto Sans" w:cs="Noto Sans"/>
          <w:b/>
          <w:bCs/>
          <w:sz w:val="18"/>
          <w:szCs w:val="18"/>
        </w:rPr>
        <w:t>(</w:t>
      </w:r>
      <w:r w:rsidRPr="00A6237C">
        <w:rPr>
          <w:rFonts w:ascii="Noto Sans" w:hAnsi="Noto Sans" w:cs="Noto Sans"/>
          <w:b/>
          <w:bCs/>
          <w:i/>
          <w:sz w:val="18"/>
          <w:szCs w:val="18"/>
          <w:u w:val="single"/>
        </w:rPr>
        <w:t>en caso de la participación de testigos sociales deberá incluirse el artículo 26 Ter</w:t>
      </w:r>
      <w:r w:rsidRPr="00A6237C">
        <w:rPr>
          <w:rFonts w:ascii="Noto Sans" w:hAnsi="Noto Sans" w:cs="Noto Sans"/>
          <w:b/>
          <w:bCs/>
          <w:sz w:val="18"/>
          <w:szCs w:val="18"/>
        </w:rPr>
        <w:t>)</w:t>
      </w:r>
      <w:r w:rsidRPr="00A6237C">
        <w:rPr>
          <w:rFonts w:ascii="Noto Sans" w:hAnsi="Noto Sans" w:cs="Noto Sans"/>
          <w:bCs/>
          <w:sz w:val="18"/>
          <w:szCs w:val="18"/>
        </w:rPr>
        <w:t xml:space="preserve">, 28, fracción I, 29, 30, 32, 33, 33 Bis, 34, 35, </w:t>
      </w:r>
      <w:r w:rsidRPr="00A6237C">
        <w:rPr>
          <w:rFonts w:ascii="Noto Sans" w:hAnsi="Noto Sans" w:cs="Noto Sans"/>
          <w:b/>
          <w:bCs/>
          <w:i/>
          <w:sz w:val="18"/>
          <w:szCs w:val="18"/>
          <w:u w:val="single"/>
        </w:rPr>
        <w:t>(en caso de que se adjudique por contrato abierto, se deberá incluir el artículo 47 de la Ley)</w:t>
      </w:r>
      <w:r w:rsidRPr="00A6237C">
        <w:rPr>
          <w:rFonts w:ascii="Noto Sans" w:hAnsi="Noto Sans" w:cs="Noto Sans"/>
          <w:bCs/>
          <w:sz w:val="18"/>
          <w:szCs w:val="18"/>
        </w:rPr>
        <w:t xml:space="preserve"> de </w:t>
      </w:r>
      <w:r w:rsidRPr="00A6237C">
        <w:rPr>
          <w:rFonts w:ascii="Noto Sans" w:hAnsi="Noto Sans" w:cs="Noto Sans"/>
          <w:sz w:val="18"/>
          <w:szCs w:val="18"/>
        </w:rPr>
        <w:t xml:space="preserve">la Ley de Adquisiciones, Arrendamientos y Servicios del Sector Público (LAASSP), y 39, 42, 46 y 48  de </w:t>
      </w:r>
      <w:r w:rsidRPr="00A6237C">
        <w:rPr>
          <w:rFonts w:ascii="Noto Sans" w:hAnsi="Noto Sans" w:cs="Noto Sans"/>
          <w:bCs/>
          <w:sz w:val="18"/>
          <w:szCs w:val="18"/>
        </w:rPr>
        <w:t>su Reglamento.</w:t>
      </w:r>
    </w:p>
    <w:p w14:paraId="44ABC1EA" w14:textId="77777777" w:rsidR="009901F3" w:rsidRPr="00A6237C" w:rsidRDefault="009901F3" w:rsidP="009901F3">
      <w:pPr>
        <w:ind w:left="567" w:hanging="567"/>
        <w:jc w:val="both"/>
        <w:rPr>
          <w:rFonts w:ascii="Noto Sans" w:hAnsi="Noto Sans" w:cs="Noto Sans"/>
          <w:sz w:val="18"/>
          <w:szCs w:val="18"/>
        </w:rPr>
      </w:pPr>
    </w:p>
    <w:p w14:paraId="0C3AFD49"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b/>
          <w:sz w:val="18"/>
          <w:szCs w:val="18"/>
        </w:rPr>
        <w:t>I.7.</w:t>
      </w:r>
      <w:r w:rsidRPr="00A6237C">
        <w:rPr>
          <w:rFonts w:ascii="Noto Sans" w:hAnsi="Noto Sans" w:cs="Noto Sans"/>
          <w:b/>
          <w:sz w:val="18"/>
          <w:szCs w:val="18"/>
        </w:rPr>
        <w:tab/>
      </w:r>
      <w:r w:rsidRPr="00A6237C">
        <w:rPr>
          <w:rFonts w:ascii="Noto Sans" w:hAnsi="Noto Sans" w:cs="Noto Sans"/>
          <w:sz w:val="18"/>
          <w:szCs w:val="18"/>
        </w:rPr>
        <w:t xml:space="preserve">Con fecha __ de _____ </w:t>
      </w:r>
      <w:proofErr w:type="spellStart"/>
      <w:r w:rsidRPr="00A6237C">
        <w:rPr>
          <w:rFonts w:ascii="Noto Sans" w:hAnsi="Noto Sans" w:cs="Noto Sans"/>
          <w:sz w:val="18"/>
          <w:szCs w:val="18"/>
        </w:rPr>
        <w:t>de</w:t>
      </w:r>
      <w:proofErr w:type="spellEnd"/>
      <w:r w:rsidRPr="00A6237C">
        <w:rPr>
          <w:rFonts w:ascii="Noto Sans" w:hAnsi="Noto Sans" w:cs="Noto Sans"/>
          <w:sz w:val="18"/>
          <w:szCs w:val="18"/>
        </w:rPr>
        <w:t xml:space="preserve"> ____, la _____________ </w:t>
      </w:r>
      <w:r w:rsidRPr="00A6237C">
        <w:rPr>
          <w:rFonts w:ascii="Noto Sans" w:hAnsi="Noto Sans" w:cs="Noto Sans"/>
          <w:b/>
          <w:i/>
          <w:sz w:val="18"/>
          <w:szCs w:val="18"/>
          <w:u w:val="single"/>
        </w:rPr>
        <w:t xml:space="preserve">(indicar la denominación de la </w:t>
      </w:r>
      <w:r w:rsidRPr="00A6237C">
        <w:rPr>
          <w:rFonts w:ascii="Noto Sans" w:hAnsi="Noto Sans" w:cs="Noto Sans"/>
          <w:sz w:val="18"/>
          <w:szCs w:val="18"/>
        </w:rPr>
        <w:t>unidad</w:t>
      </w:r>
      <w:r w:rsidRPr="00A6237C">
        <w:rPr>
          <w:rFonts w:ascii="Noto Sans" w:hAnsi="Noto Sans" w:cs="Noto Sans"/>
          <w:b/>
          <w:i/>
          <w:sz w:val="18"/>
          <w:szCs w:val="18"/>
          <w:u w:val="single"/>
        </w:rPr>
        <w:t xml:space="preserve"> administrativa contratante)</w:t>
      </w:r>
      <w:r w:rsidRPr="00A6237C">
        <w:rPr>
          <w:rFonts w:ascii="Noto Sans" w:hAnsi="Noto Sans" w:cs="Noto Sans"/>
          <w:sz w:val="18"/>
          <w:szCs w:val="18"/>
        </w:rPr>
        <w:t xml:space="preserve">, emitió el__________ </w:t>
      </w:r>
      <w:r w:rsidRPr="00A6237C">
        <w:rPr>
          <w:rFonts w:ascii="Noto Sans" w:hAnsi="Noto Sans" w:cs="Noto Sans"/>
          <w:b/>
          <w:i/>
          <w:sz w:val="18"/>
          <w:szCs w:val="18"/>
          <w:u w:val="single"/>
        </w:rPr>
        <w:t>(anotar el documento o acto en el que consta la adjudicación y su fecha de emisión)</w:t>
      </w:r>
      <w:r w:rsidRPr="00A6237C">
        <w:rPr>
          <w:rFonts w:ascii="Noto Sans" w:hAnsi="Noto Sans" w:cs="Noto Sans"/>
          <w:sz w:val="18"/>
          <w:szCs w:val="18"/>
        </w:rPr>
        <w:t xml:space="preserve"> del procedimiento de contratación mencionado en la Declaración que antecede.</w:t>
      </w:r>
    </w:p>
    <w:p w14:paraId="4E1393BD" w14:textId="77777777" w:rsidR="009901F3" w:rsidRPr="00A6237C" w:rsidRDefault="009901F3" w:rsidP="009901F3">
      <w:pPr>
        <w:ind w:left="360" w:hanging="360"/>
        <w:jc w:val="both"/>
        <w:rPr>
          <w:rFonts w:ascii="Noto Sans" w:hAnsi="Noto Sans" w:cs="Noto Sans"/>
          <w:b/>
          <w:sz w:val="18"/>
          <w:szCs w:val="18"/>
        </w:rPr>
      </w:pPr>
    </w:p>
    <w:p w14:paraId="601798AB"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sz w:val="18"/>
          <w:szCs w:val="18"/>
        </w:rPr>
        <w:t xml:space="preserve">I.8 </w:t>
      </w:r>
      <w:r w:rsidRPr="00A6237C">
        <w:rPr>
          <w:rFonts w:ascii="Noto Sans" w:hAnsi="Noto Sans" w:cs="Noto Sans"/>
          <w:sz w:val="18"/>
          <w:szCs w:val="18"/>
        </w:rPr>
        <w:tab/>
        <w:t xml:space="preserve">Conforme a lo previsto en los artículos 57 de la Ley de Adquisiciones, Arrendamientos y Servicios del Sector Público </w:t>
      </w:r>
      <w:proofErr w:type="gramStart"/>
      <w:r w:rsidRPr="00A6237C">
        <w:rPr>
          <w:rFonts w:ascii="Noto Sans" w:hAnsi="Noto Sans" w:cs="Noto Sans"/>
          <w:sz w:val="18"/>
          <w:szCs w:val="18"/>
        </w:rPr>
        <w:t>y  107</w:t>
      </w:r>
      <w:proofErr w:type="gramEnd"/>
      <w:r w:rsidRPr="00A6237C">
        <w:rPr>
          <w:rFonts w:ascii="Noto Sans" w:hAnsi="Noto Sans" w:cs="Noto Sans"/>
          <w:sz w:val="18"/>
          <w:szCs w:val="18"/>
        </w:rPr>
        <w:t xml:space="preserve"> de su Reglamento, “EL PROVEEDOR” en caso de auditorías, visitas o inspecciones que </w:t>
      </w:r>
      <w:r w:rsidRPr="00A6237C">
        <w:rPr>
          <w:rFonts w:ascii="Noto Sans" w:hAnsi="Noto Sans" w:cs="Noto Sans"/>
          <w:sz w:val="18"/>
          <w:szCs w:val="18"/>
        </w:rPr>
        <w:lastRenderedPageBreak/>
        <w:t>practique la Secretaría de la Función Pública y el Órgano Interno de Control en “EL INSTITUTO”, deberá proporcionar la información que en su momento se requiera, relativa al presente contrato.</w:t>
      </w:r>
    </w:p>
    <w:p w14:paraId="0448BE41" w14:textId="77777777" w:rsidR="009901F3" w:rsidRPr="00A6237C" w:rsidRDefault="009901F3" w:rsidP="009901F3">
      <w:pPr>
        <w:ind w:left="567" w:hanging="567"/>
        <w:jc w:val="both"/>
        <w:rPr>
          <w:rFonts w:ascii="Noto Sans" w:hAnsi="Noto Sans" w:cs="Noto Sans"/>
          <w:sz w:val="18"/>
          <w:szCs w:val="18"/>
          <w:lang w:val="es-ES_tradnl"/>
        </w:rPr>
      </w:pPr>
    </w:p>
    <w:p w14:paraId="75B766D4"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sz w:val="18"/>
          <w:szCs w:val="18"/>
        </w:rPr>
        <w:t>I.9.</w:t>
      </w:r>
      <w:r w:rsidRPr="00A6237C">
        <w:rPr>
          <w:rFonts w:ascii="Noto Sans" w:hAnsi="Noto Sans" w:cs="Noto Sans"/>
          <w:sz w:val="18"/>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A6237C">
        <w:rPr>
          <w:rFonts w:ascii="Noto Sans" w:hAnsi="Noto Sans" w:cs="Noto Sans"/>
          <w:sz w:val="18"/>
          <w:szCs w:val="18"/>
        </w:rPr>
        <w:t>la  Convocatoria</w:t>
      </w:r>
      <w:proofErr w:type="gramEnd"/>
      <w:r w:rsidRPr="00A6237C">
        <w:rPr>
          <w:rFonts w:ascii="Noto Sans" w:hAnsi="Noto Sans" w:cs="Noto Sans"/>
          <w:sz w:val="18"/>
          <w:szCs w:val="18"/>
        </w:rPr>
        <w:t xml:space="preserve">  y el presente instrumento, prevalecerá lo establecido en la Convocatoria.</w:t>
      </w:r>
    </w:p>
    <w:p w14:paraId="17F0BB18" w14:textId="77777777" w:rsidR="009901F3" w:rsidRPr="00A6237C" w:rsidRDefault="009901F3" w:rsidP="009901F3">
      <w:pPr>
        <w:jc w:val="both"/>
        <w:rPr>
          <w:rFonts w:ascii="Noto Sans" w:hAnsi="Noto Sans" w:cs="Noto Sans"/>
          <w:sz w:val="18"/>
          <w:szCs w:val="18"/>
        </w:rPr>
      </w:pPr>
    </w:p>
    <w:p w14:paraId="094646BD"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b/>
          <w:sz w:val="18"/>
          <w:szCs w:val="18"/>
          <w:lang w:val="es-ES_tradnl"/>
        </w:rPr>
        <w:t>I.10.</w:t>
      </w:r>
      <w:r w:rsidRPr="00A6237C">
        <w:rPr>
          <w:rFonts w:ascii="Noto Sans" w:hAnsi="Noto Sans" w:cs="Noto Sans"/>
          <w:b/>
          <w:sz w:val="18"/>
          <w:szCs w:val="18"/>
          <w:lang w:val="es-ES_tradnl"/>
        </w:rPr>
        <w:tab/>
      </w:r>
      <w:r w:rsidRPr="00A6237C">
        <w:rPr>
          <w:rFonts w:ascii="Noto Sans" w:hAnsi="Noto Sans" w:cs="Noto Sans"/>
          <w:sz w:val="18"/>
          <w:szCs w:val="18"/>
        </w:rPr>
        <w:t xml:space="preserve">Señala como domicilio para todos los efectos de este acto jurídico el ubicado en ______________ </w:t>
      </w:r>
      <w:r w:rsidRPr="00A6237C">
        <w:rPr>
          <w:rFonts w:ascii="Noto Sans" w:hAnsi="Noto Sans" w:cs="Noto Sans"/>
          <w:b/>
          <w:i/>
          <w:sz w:val="18"/>
          <w:szCs w:val="18"/>
          <w:u w:val="single"/>
        </w:rPr>
        <w:t>(indicar el domicilio de la unidad administrativa contratante, señalando calle, Número, colonia, código postal y ciudad)</w:t>
      </w:r>
      <w:r w:rsidRPr="00A6237C">
        <w:rPr>
          <w:rFonts w:ascii="Noto Sans" w:hAnsi="Noto Sans" w:cs="Noto Sans"/>
          <w:sz w:val="18"/>
          <w:szCs w:val="18"/>
        </w:rPr>
        <w:t>.</w:t>
      </w:r>
    </w:p>
    <w:p w14:paraId="68146AEB" w14:textId="77777777" w:rsidR="009901F3" w:rsidRPr="00A6237C" w:rsidRDefault="009901F3" w:rsidP="009901F3">
      <w:pPr>
        <w:jc w:val="both"/>
        <w:rPr>
          <w:rFonts w:ascii="Noto Sans" w:hAnsi="Noto Sans" w:cs="Noto Sans"/>
          <w:b/>
          <w:sz w:val="18"/>
          <w:szCs w:val="18"/>
        </w:rPr>
      </w:pPr>
    </w:p>
    <w:p w14:paraId="7256A44B" w14:textId="77777777" w:rsidR="009901F3" w:rsidRPr="00A6237C" w:rsidRDefault="009901F3" w:rsidP="009901F3">
      <w:pPr>
        <w:jc w:val="both"/>
        <w:rPr>
          <w:rFonts w:ascii="Noto Sans" w:hAnsi="Noto Sans" w:cs="Noto Sans"/>
          <w:b/>
          <w:sz w:val="18"/>
          <w:szCs w:val="18"/>
        </w:rPr>
      </w:pPr>
    </w:p>
    <w:p w14:paraId="00E9B2CF" w14:textId="77777777" w:rsidR="009901F3" w:rsidRPr="00A6237C" w:rsidRDefault="009901F3" w:rsidP="009901F3">
      <w:pPr>
        <w:pStyle w:val="Textoindependiente24"/>
        <w:widowControl/>
        <w:rPr>
          <w:rFonts w:ascii="Noto Sans" w:hAnsi="Noto Sans" w:cs="Noto Sans"/>
          <w:sz w:val="18"/>
          <w:szCs w:val="18"/>
        </w:rPr>
      </w:pPr>
      <w:r w:rsidRPr="00A6237C">
        <w:rPr>
          <w:rFonts w:ascii="Noto Sans" w:hAnsi="Noto Sans" w:cs="Noto Sans"/>
          <w:b/>
          <w:sz w:val="18"/>
          <w:szCs w:val="18"/>
        </w:rPr>
        <w:t>II.</w:t>
      </w:r>
      <w:r w:rsidRPr="00A6237C">
        <w:rPr>
          <w:rFonts w:ascii="Noto Sans" w:hAnsi="Noto Sans" w:cs="Noto Sans"/>
          <w:b/>
          <w:sz w:val="18"/>
          <w:szCs w:val="18"/>
        </w:rPr>
        <w:tab/>
        <w:t>“EL PROVEEDOR” declara que:</w:t>
      </w:r>
      <w:r w:rsidRPr="00A6237C">
        <w:rPr>
          <w:rFonts w:ascii="Noto Sans" w:hAnsi="Noto Sans" w:cs="Noto Sans"/>
          <w:sz w:val="18"/>
          <w:szCs w:val="18"/>
        </w:rPr>
        <w:t xml:space="preserve"> </w:t>
      </w:r>
    </w:p>
    <w:p w14:paraId="207D4F7F" w14:textId="77777777" w:rsidR="009901F3" w:rsidRPr="00A6237C" w:rsidRDefault="009901F3" w:rsidP="009901F3">
      <w:pPr>
        <w:rPr>
          <w:rFonts w:ascii="Noto Sans" w:hAnsi="Noto Sans" w:cs="Noto Sans"/>
          <w:sz w:val="18"/>
          <w:szCs w:val="18"/>
        </w:rPr>
      </w:pPr>
    </w:p>
    <w:p w14:paraId="025F79A2" w14:textId="77777777" w:rsidR="009901F3" w:rsidRPr="00A6237C" w:rsidRDefault="009901F3" w:rsidP="009901F3">
      <w:pPr>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 xml:space="preserve">(Si “EL PROVEEDOR” fuese una </w:t>
      </w:r>
      <w:proofErr w:type="gramStart"/>
      <w:r w:rsidRPr="00A6237C">
        <w:rPr>
          <w:rFonts w:ascii="Noto Sans" w:hAnsi="Noto Sans" w:cs="Noto Sans"/>
          <w:b/>
          <w:i/>
          <w:sz w:val="18"/>
          <w:szCs w:val="18"/>
          <w:u w:val="single"/>
        </w:rPr>
        <w:t>persona  moral</w:t>
      </w:r>
      <w:proofErr w:type="gramEnd"/>
      <w:r w:rsidRPr="00A6237C">
        <w:rPr>
          <w:rFonts w:ascii="Noto Sans" w:hAnsi="Noto Sans" w:cs="Noto Sans"/>
          <w:b/>
          <w:i/>
          <w:sz w:val="18"/>
          <w:szCs w:val="18"/>
          <w:u w:val="single"/>
        </w:rPr>
        <w:t>, se empleará el texto siguiente:)</w:t>
      </w:r>
    </w:p>
    <w:p w14:paraId="23C9E733" w14:textId="77777777" w:rsidR="009901F3" w:rsidRPr="00A6237C" w:rsidRDefault="009901F3" w:rsidP="009901F3">
      <w:pPr>
        <w:rPr>
          <w:rFonts w:ascii="Noto Sans" w:hAnsi="Noto Sans" w:cs="Noto Sans"/>
          <w:sz w:val="18"/>
          <w:szCs w:val="18"/>
        </w:rPr>
      </w:pPr>
    </w:p>
    <w:p w14:paraId="13B7593A"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b/>
          <w:sz w:val="18"/>
          <w:szCs w:val="18"/>
        </w:rPr>
        <w:t>II.1.</w:t>
      </w:r>
      <w:r w:rsidRPr="00A6237C">
        <w:rPr>
          <w:rFonts w:ascii="Noto Sans" w:hAnsi="Noto Sans" w:cs="Noto Sans"/>
          <w:sz w:val="18"/>
          <w:szCs w:val="18"/>
        </w:rPr>
        <w:tab/>
        <w:t xml:space="preserve">Es una persona moral constituida de conformidad con las leyes de los Estados Unidos Mexicanos, según consta en la Escritura Pública </w:t>
      </w:r>
      <w:r w:rsidRPr="00A6237C">
        <w:rPr>
          <w:rFonts w:ascii="Noto Sans" w:hAnsi="Noto Sans" w:cs="Noto Sans"/>
          <w:b/>
          <w:i/>
          <w:sz w:val="18"/>
          <w:szCs w:val="18"/>
          <w:u w:val="single"/>
        </w:rPr>
        <w:t>(Póliza)</w:t>
      </w:r>
      <w:r w:rsidRPr="00A6237C">
        <w:rPr>
          <w:rFonts w:ascii="Noto Sans" w:hAnsi="Noto Sans" w:cs="Noto Sans"/>
          <w:sz w:val="18"/>
          <w:szCs w:val="18"/>
        </w:rPr>
        <w:t xml:space="preserve"> </w:t>
      </w:r>
      <w:r w:rsidRPr="00A6237C">
        <w:rPr>
          <w:rFonts w:ascii="Noto Sans" w:hAnsi="Noto Sans" w:cs="Noto Sans"/>
          <w:b/>
          <w:sz w:val="18"/>
          <w:szCs w:val="18"/>
        </w:rPr>
        <w:t>Número</w:t>
      </w:r>
      <w:r w:rsidRPr="00A6237C">
        <w:rPr>
          <w:rFonts w:ascii="Noto Sans" w:hAnsi="Noto Sans" w:cs="Noto Sans"/>
          <w:sz w:val="18"/>
          <w:szCs w:val="18"/>
        </w:rPr>
        <w:t xml:space="preserve"> _____, del __ de ______ </w:t>
      </w:r>
      <w:proofErr w:type="spellStart"/>
      <w:r w:rsidRPr="00A6237C">
        <w:rPr>
          <w:rFonts w:ascii="Noto Sans" w:hAnsi="Noto Sans" w:cs="Noto Sans"/>
          <w:sz w:val="18"/>
          <w:szCs w:val="18"/>
        </w:rPr>
        <w:t>de</w:t>
      </w:r>
      <w:proofErr w:type="spellEnd"/>
      <w:r w:rsidRPr="00A6237C">
        <w:rPr>
          <w:rFonts w:ascii="Noto Sans" w:hAnsi="Noto Sans" w:cs="Noto Sans"/>
          <w:sz w:val="18"/>
          <w:szCs w:val="18"/>
        </w:rPr>
        <w:t xml:space="preserve"> ____, otorgada ante la fe del Licenciado ____________, Notario </w:t>
      </w:r>
      <w:r w:rsidRPr="00A6237C">
        <w:rPr>
          <w:rFonts w:ascii="Noto Sans" w:hAnsi="Noto Sans" w:cs="Noto Sans"/>
          <w:b/>
          <w:i/>
          <w:sz w:val="18"/>
          <w:szCs w:val="18"/>
          <w:u w:val="single"/>
        </w:rPr>
        <w:t>(Corredor)</w:t>
      </w:r>
      <w:r w:rsidRPr="00A6237C">
        <w:rPr>
          <w:rFonts w:ascii="Noto Sans" w:hAnsi="Noto Sans" w:cs="Noto Sans"/>
          <w:b/>
          <w:i/>
          <w:sz w:val="18"/>
          <w:szCs w:val="18"/>
        </w:rPr>
        <w:t xml:space="preserve"> </w:t>
      </w:r>
      <w:r w:rsidRPr="00A6237C">
        <w:rPr>
          <w:rFonts w:ascii="Noto Sans" w:hAnsi="Noto Sans" w:cs="Noto Sans"/>
          <w:sz w:val="18"/>
          <w:szCs w:val="18"/>
        </w:rPr>
        <w:t>Público ____</w:t>
      </w:r>
      <w:proofErr w:type="gramStart"/>
      <w:r w:rsidRPr="00A6237C">
        <w:rPr>
          <w:rFonts w:ascii="Noto Sans" w:hAnsi="Noto Sans" w:cs="Noto Sans"/>
          <w:sz w:val="18"/>
          <w:szCs w:val="18"/>
        </w:rPr>
        <w:t xml:space="preserve">_  </w:t>
      </w:r>
      <w:r w:rsidRPr="00A6237C">
        <w:rPr>
          <w:rFonts w:ascii="Noto Sans" w:hAnsi="Noto Sans" w:cs="Noto Sans"/>
          <w:b/>
          <w:sz w:val="18"/>
          <w:szCs w:val="18"/>
        </w:rPr>
        <w:t>Número</w:t>
      </w:r>
      <w:proofErr w:type="gramEnd"/>
      <w:r w:rsidRPr="00A6237C">
        <w:rPr>
          <w:rFonts w:ascii="Noto Sans" w:hAnsi="Noto Sans" w:cs="Noto Sans"/>
          <w:sz w:val="18"/>
          <w:szCs w:val="18"/>
        </w:rPr>
        <w:t xml:space="preserve"> _____ de la ciudad de _______, inscrita en el Registro Público de la Propiedad y el Comercio, bajo el folio mercantil </w:t>
      </w:r>
      <w:r w:rsidRPr="00A6237C">
        <w:rPr>
          <w:rFonts w:ascii="Noto Sans" w:hAnsi="Noto Sans" w:cs="Noto Sans"/>
          <w:b/>
          <w:sz w:val="18"/>
          <w:szCs w:val="18"/>
        </w:rPr>
        <w:t>Número</w:t>
      </w:r>
      <w:r w:rsidRPr="00A6237C">
        <w:rPr>
          <w:rFonts w:ascii="Noto Sans" w:hAnsi="Noto Sans" w:cs="Noto Sans"/>
          <w:sz w:val="18"/>
          <w:szCs w:val="18"/>
        </w:rPr>
        <w:t xml:space="preserve"> _____, de fecha ______.” </w:t>
      </w:r>
    </w:p>
    <w:p w14:paraId="7BE6AFB1" w14:textId="77777777" w:rsidR="009901F3" w:rsidRPr="00A6237C" w:rsidRDefault="009901F3" w:rsidP="009901F3">
      <w:pPr>
        <w:rPr>
          <w:rFonts w:ascii="Noto Sans" w:hAnsi="Noto Sans" w:cs="Noto Sans"/>
          <w:sz w:val="18"/>
          <w:szCs w:val="18"/>
        </w:rPr>
      </w:pPr>
    </w:p>
    <w:p w14:paraId="5BEF0289"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b/>
          <w:sz w:val="18"/>
          <w:szCs w:val="18"/>
        </w:rPr>
        <w:t>II.2.</w:t>
      </w:r>
      <w:r w:rsidRPr="00A6237C">
        <w:rPr>
          <w:rFonts w:ascii="Noto Sans" w:hAnsi="Noto Sans" w:cs="Noto Sans"/>
          <w:b/>
          <w:sz w:val="18"/>
          <w:szCs w:val="18"/>
        </w:rPr>
        <w:tab/>
      </w:r>
      <w:r w:rsidRPr="00A6237C">
        <w:rPr>
          <w:rFonts w:ascii="Noto Sans" w:hAnsi="Noto Sans" w:cs="Noto Sans"/>
          <w:sz w:val="18"/>
          <w:szCs w:val="18"/>
        </w:rPr>
        <w:t xml:space="preserve">Se encuentra representada para la celebración de este contrato, por el C._______, quien acredita su personalidad en términos de la Escritura Pública </w:t>
      </w:r>
      <w:r w:rsidRPr="00A6237C">
        <w:rPr>
          <w:rFonts w:ascii="Noto Sans" w:hAnsi="Noto Sans" w:cs="Noto Sans"/>
          <w:b/>
          <w:sz w:val="18"/>
          <w:szCs w:val="18"/>
        </w:rPr>
        <w:t>Número</w:t>
      </w:r>
      <w:r w:rsidRPr="00A6237C">
        <w:rPr>
          <w:rFonts w:ascii="Noto Sans" w:hAnsi="Noto Sans" w:cs="Noto Sans"/>
          <w:sz w:val="18"/>
          <w:szCs w:val="18"/>
        </w:rPr>
        <w:t xml:space="preserve"> ________, del __ de ________ </w:t>
      </w:r>
      <w:proofErr w:type="spellStart"/>
      <w:r w:rsidRPr="00A6237C">
        <w:rPr>
          <w:rFonts w:ascii="Noto Sans" w:hAnsi="Noto Sans" w:cs="Noto Sans"/>
          <w:sz w:val="18"/>
          <w:szCs w:val="18"/>
        </w:rPr>
        <w:t>de</w:t>
      </w:r>
      <w:proofErr w:type="spellEnd"/>
      <w:r w:rsidRPr="00A6237C">
        <w:rPr>
          <w:rFonts w:ascii="Noto Sans" w:hAnsi="Noto Sans" w:cs="Noto Sans"/>
          <w:sz w:val="18"/>
          <w:szCs w:val="18"/>
        </w:rPr>
        <w:t xml:space="preserve"> _____, otorgada ante la fe del Licenciado ____________, Notario Público </w:t>
      </w:r>
      <w:r w:rsidRPr="00A6237C">
        <w:rPr>
          <w:rFonts w:ascii="Noto Sans" w:hAnsi="Noto Sans" w:cs="Noto Sans"/>
          <w:b/>
          <w:sz w:val="18"/>
          <w:szCs w:val="18"/>
        </w:rPr>
        <w:t>Número</w:t>
      </w:r>
      <w:r w:rsidRPr="00A6237C">
        <w:rPr>
          <w:rFonts w:ascii="Noto Sans" w:hAnsi="Noto Sans" w:cs="Noto Sans"/>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A6237C" w:rsidRDefault="009901F3" w:rsidP="009901F3">
      <w:pPr>
        <w:tabs>
          <w:tab w:val="left" w:pos="2268"/>
        </w:tabs>
        <w:ind w:left="567" w:right="-93" w:hanging="567"/>
        <w:jc w:val="both"/>
        <w:rPr>
          <w:rFonts w:ascii="Noto Sans" w:hAnsi="Noto Sans" w:cs="Noto Sans"/>
          <w:sz w:val="18"/>
          <w:szCs w:val="18"/>
        </w:rPr>
      </w:pPr>
    </w:p>
    <w:p w14:paraId="0F59587B"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b/>
          <w:sz w:val="18"/>
          <w:szCs w:val="18"/>
        </w:rPr>
        <w:t>II.3.</w:t>
      </w:r>
      <w:r w:rsidRPr="00A6237C">
        <w:rPr>
          <w:rFonts w:ascii="Noto Sans" w:hAnsi="Noto Sans" w:cs="Noto Sans"/>
          <w:b/>
          <w:sz w:val="18"/>
          <w:szCs w:val="18"/>
        </w:rPr>
        <w:tab/>
      </w:r>
      <w:r w:rsidRPr="00A6237C">
        <w:rPr>
          <w:rFonts w:ascii="Noto Sans" w:hAnsi="Noto Sans" w:cs="Noto Sans"/>
          <w:sz w:val="18"/>
          <w:szCs w:val="18"/>
        </w:rPr>
        <w:t xml:space="preserve">De acuerdo con sus estatutos, su objeto social consiste entre otras actividades, en ___________________ </w:t>
      </w:r>
      <w:r w:rsidRPr="00A6237C">
        <w:rPr>
          <w:rFonts w:ascii="Noto Sans" w:hAnsi="Noto Sans" w:cs="Noto Sans"/>
          <w:b/>
          <w:sz w:val="18"/>
          <w:szCs w:val="18"/>
        </w:rPr>
        <w:t>(</w:t>
      </w:r>
      <w:r w:rsidRPr="00A6237C">
        <w:rPr>
          <w:rFonts w:ascii="Noto Sans" w:hAnsi="Noto Sans" w:cs="Noto Sans"/>
          <w:b/>
          <w:i/>
          <w:sz w:val="18"/>
          <w:szCs w:val="18"/>
          <w:u w:val="single"/>
        </w:rPr>
        <w:t>precisar las actividades del proveedor para la prestación del servicio, conforme al acta constitutiva de la sociedad mercantil</w:t>
      </w:r>
      <w:r w:rsidRPr="00A6237C">
        <w:rPr>
          <w:rFonts w:ascii="Noto Sans" w:hAnsi="Noto Sans" w:cs="Noto Sans"/>
          <w:b/>
          <w:sz w:val="18"/>
          <w:szCs w:val="18"/>
        </w:rPr>
        <w:t>)</w:t>
      </w:r>
      <w:r w:rsidRPr="00A6237C">
        <w:rPr>
          <w:rFonts w:ascii="Noto Sans" w:hAnsi="Noto Sans" w:cs="Noto Sans"/>
          <w:sz w:val="18"/>
          <w:szCs w:val="18"/>
        </w:rPr>
        <w:t>.</w:t>
      </w:r>
    </w:p>
    <w:p w14:paraId="71A41BF4" w14:textId="77777777" w:rsidR="009901F3" w:rsidRPr="00A6237C" w:rsidRDefault="009901F3" w:rsidP="009901F3">
      <w:pPr>
        <w:tabs>
          <w:tab w:val="left" w:pos="2268"/>
        </w:tabs>
        <w:ind w:left="567" w:right="-93" w:hanging="567"/>
        <w:jc w:val="both"/>
        <w:rPr>
          <w:rFonts w:ascii="Noto Sans" w:hAnsi="Noto Sans" w:cs="Noto Sans"/>
          <w:sz w:val="18"/>
          <w:szCs w:val="18"/>
        </w:rPr>
      </w:pPr>
    </w:p>
    <w:p w14:paraId="3FD16577" w14:textId="77777777" w:rsidR="009901F3" w:rsidRPr="00A6237C" w:rsidRDefault="009901F3" w:rsidP="009901F3">
      <w:pPr>
        <w:ind w:left="851" w:hanging="851"/>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A6237C" w:rsidRDefault="009901F3" w:rsidP="009901F3">
      <w:pPr>
        <w:ind w:left="851" w:hanging="851"/>
        <w:rPr>
          <w:rFonts w:ascii="Noto Sans" w:hAnsi="Noto Sans" w:cs="Noto Sans"/>
          <w:sz w:val="18"/>
          <w:szCs w:val="18"/>
        </w:rPr>
      </w:pPr>
    </w:p>
    <w:p w14:paraId="0DCA0B03"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sz w:val="18"/>
          <w:szCs w:val="18"/>
        </w:rPr>
        <w:t>II.4.</w:t>
      </w:r>
      <w:r w:rsidRPr="00A6237C">
        <w:rPr>
          <w:rFonts w:ascii="Noto Sans" w:hAnsi="Noto Sans" w:cs="Noto Sans"/>
          <w:sz w:val="18"/>
          <w:szCs w:val="18"/>
        </w:rPr>
        <w:tab/>
        <w:t>Es una persona física, con actividades empresariales dedicada a___________, con capacidad legal para obligarse en los términos del presente contrato.”</w:t>
      </w:r>
    </w:p>
    <w:p w14:paraId="1B152DCF" w14:textId="77777777" w:rsidR="009901F3" w:rsidRPr="00A6237C" w:rsidRDefault="009901F3" w:rsidP="009901F3">
      <w:pPr>
        <w:tabs>
          <w:tab w:val="left" w:pos="2268"/>
        </w:tabs>
        <w:ind w:left="567" w:right="-93" w:hanging="567"/>
        <w:jc w:val="both"/>
        <w:rPr>
          <w:rFonts w:ascii="Noto Sans" w:hAnsi="Noto Sans" w:cs="Noto Sans"/>
          <w:b/>
          <w:i/>
          <w:sz w:val="18"/>
          <w:szCs w:val="18"/>
          <w:u w:val="single"/>
        </w:rPr>
      </w:pPr>
    </w:p>
    <w:p w14:paraId="168B2F20"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sz w:val="18"/>
          <w:szCs w:val="18"/>
        </w:rPr>
        <w:t>II.5.</w:t>
      </w:r>
      <w:r w:rsidRPr="00A6237C">
        <w:rPr>
          <w:rFonts w:ascii="Noto Sans" w:hAnsi="Noto Sans" w:cs="Noto Sans"/>
          <w:sz w:val="18"/>
          <w:szCs w:val="18"/>
        </w:rPr>
        <w:tab/>
        <w:t xml:space="preserve">La Secretaría de Hacienda y Crédito Público le otorgó el Registro Federal de Contribuyentes </w:t>
      </w:r>
      <w:r w:rsidRPr="00A6237C">
        <w:rPr>
          <w:rFonts w:ascii="Noto Sans" w:hAnsi="Noto Sans" w:cs="Noto Sans"/>
          <w:b/>
          <w:sz w:val="18"/>
          <w:szCs w:val="18"/>
        </w:rPr>
        <w:t>Número</w:t>
      </w:r>
      <w:r w:rsidRPr="00A6237C">
        <w:rPr>
          <w:rFonts w:ascii="Noto Sans" w:hAnsi="Noto Sans" w:cs="Noto Sans"/>
          <w:sz w:val="18"/>
          <w:szCs w:val="18"/>
        </w:rPr>
        <w:t xml:space="preserve"> _________. Asimismo, cuenta con Registro Patronal ante “EL INSTITUTO” </w:t>
      </w:r>
      <w:r w:rsidRPr="00A6237C">
        <w:rPr>
          <w:rFonts w:ascii="Noto Sans" w:hAnsi="Noto Sans" w:cs="Noto Sans"/>
          <w:b/>
          <w:sz w:val="18"/>
          <w:szCs w:val="18"/>
        </w:rPr>
        <w:t>Número</w:t>
      </w:r>
      <w:r w:rsidRPr="00A6237C">
        <w:rPr>
          <w:rFonts w:ascii="Noto Sans" w:hAnsi="Noto Sans" w:cs="Noto Sans"/>
          <w:sz w:val="18"/>
          <w:szCs w:val="18"/>
        </w:rPr>
        <w:t xml:space="preserve"> _____________ (este último requisito es opcional).</w:t>
      </w:r>
    </w:p>
    <w:p w14:paraId="749B98B1" w14:textId="77777777" w:rsidR="009901F3" w:rsidRPr="00A6237C" w:rsidRDefault="009901F3" w:rsidP="009901F3">
      <w:pPr>
        <w:tabs>
          <w:tab w:val="left" w:pos="567"/>
        </w:tabs>
        <w:ind w:right="-93"/>
        <w:jc w:val="both"/>
        <w:rPr>
          <w:rFonts w:ascii="Noto Sans" w:hAnsi="Noto Sans" w:cs="Noto Sans"/>
          <w:b/>
          <w:i/>
          <w:sz w:val="18"/>
          <w:szCs w:val="18"/>
          <w:u w:val="single"/>
        </w:rPr>
      </w:pPr>
    </w:p>
    <w:p w14:paraId="103DB5BD"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sz w:val="18"/>
          <w:szCs w:val="18"/>
        </w:rPr>
        <w:t>II.6.</w:t>
      </w:r>
      <w:r w:rsidRPr="00A6237C">
        <w:rPr>
          <w:rFonts w:ascii="Noto Sans" w:hAnsi="Noto Sans" w:cs="Noto Sans"/>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A6237C" w:rsidRDefault="009901F3" w:rsidP="009901F3">
      <w:pPr>
        <w:ind w:right="-93"/>
        <w:jc w:val="both"/>
        <w:rPr>
          <w:rFonts w:ascii="Noto Sans" w:hAnsi="Noto Sans" w:cs="Noto Sans"/>
          <w:sz w:val="18"/>
          <w:szCs w:val="18"/>
        </w:rPr>
      </w:pPr>
    </w:p>
    <w:p w14:paraId="6D0AB7B1" w14:textId="77777777" w:rsidR="009901F3" w:rsidRPr="00A6237C" w:rsidRDefault="009901F3" w:rsidP="009901F3">
      <w:pPr>
        <w:ind w:left="851" w:right="-93" w:hanging="851"/>
        <w:jc w:val="both"/>
        <w:rPr>
          <w:rFonts w:ascii="Noto Sans" w:hAnsi="Noto Sans" w:cs="Noto Sans"/>
          <w:b/>
          <w:i/>
          <w:sz w:val="18"/>
          <w:szCs w:val="18"/>
          <w:u w:val="single"/>
        </w:rPr>
      </w:pPr>
      <w:r w:rsidRPr="00A6237C">
        <w:rPr>
          <w:rFonts w:ascii="Noto Sans" w:hAnsi="Noto Sans" w:cs="Noto Sans"/>
          <w:b/>
          <w:bCs/>
          <w:i/>
          <w:sz w:val="18"/>
          <w:szCs w:val="18"/>
          <w:u w:val="single"/>
        </w:rPr>
        <w:t xml:space="preserve">NOTA: </w:t>
      </w:r>
      <w:r w:rsidRPr="00A6237C">
        <w:rPr>
          <w:rFonts w:ascii="Noto Sans" w:hAnsi="Noto Sans" w:cs="Noto Sans"/>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A6237C" w:rsidRDefault="009901F3" w:rsidP="009901F3">
      <w:pPr>
        <w:ind w:left="851" w:right="-93" w:hanging="851"/>
        <w:jc w:val="both"/>
        <w:rPr>
          <w:rFonts w:ascii="Noto Sans" w:hAnsi="Noto Sans" w:cs="Noto Sans"/>
          <w:sz w:val="18"/>
          <w:szCs w:val="18"/>
        </w:rPr>
      </w:pPr>
    </w:p>
    <w:p w14:paraId="6218EF52" w14:textId="77777777" w:rsidR="009901F3" w:rsidRPr="00A6237C" w:rsidRDefault="009901F3" w:rsidP="009901F3">
      <w:pPr>
        <w:tabs>
          <w:tab w:val="left" w:pos="142"/>
        </w:tabs>
        <w:ind w:right="-93"/>
        <w:jc w:val="both"/>
        <w:rPr>
          <w:rFonts w:ascii="Noto Sans" w:hAnsi="Noto Sans" w:cs="Noto Sans"/>
          <w:sz w:val="18"/>
          <w:szCs w:val="18"/>
        </w:rPr>
      </w:pPr>
      <w:r w:rsidRPr="00A6237C">
        <w:rPr>
          <w:rFonts w:ascii="Noto Sans" w:hAnsi="Noto Sans" w:cs="Noto Sans"/>
          <w:sz w:val="18"/>
          <w:szCs w:val="18"/>
        </w:rPr>
        <w:t>II.7.</w:t>
      </w:r>
      <w:r w:rsidRPr="00A6237C">
        <w:rPr>
          <w:rFonts w:ascii="Noto Sans" w:hAnsi="Noto Sans" w:cs="Noto Sans"/>
          <w:sz w:val="18"/>
          <w:szCs w:val="18"/>
        </w:rPr>
        <w:tab/>
        <w:t xml:space="preserve">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w:t>
      </w:r>
      <w:r w:rsidRPr="00A6237C">
        <w:rPr>
          <w:rFonts w:ascii="Noto Sans" w:hAnsi="Noto Sans" w:cs="Noto Sans"/>
          <w:sz w:val="18"/>
          <w:szCs w:val="18"/>
        </w:rPr>
        <w:lastRenderedPageBreak/>
        <w:t>del Código Fiscal de la Federación, del cual presenta copia a “EL INSTITUTO”, para efectos de la suscripción del presente contrato y se adjunta como Anexo ___ (___).</w:t>
      </w:r>
    </w:p>
    <w:p w14:paraId="71A208FC" w14:textId="77777777" w:rsidR="009901F3" w:rsidRPr="00A6237C" w:rsidRDefault="009901F3" w:rsidP="009901F3">
      <w:pPr>
        <w:tabs>
          <w:tab w:val="left" w:pos="567"/>
        </w:tabs>
        <w:ind w:right="-93"/>
        <w:jc w:val="both"/>
        <w:rPr>
          <w:rFonts w:ascii="Noto Sans" w:hAnsi="Noto Sans" w:cs="Noto Sans"/>
          <w:sz w:val="18"/>
          <w:szCs w:val="18"/>
        </w:rPr>
      </w:pPr>
    </w:p>
    <w:p w14:paraId="703F9079" w14:textId="77777777" w:rsidR="009901F3" w:rsidRPr="00A6237C" w:rsidRDefault="009901F3" w:rsidP="009901F3">
      <w:pPr>
        <w:tabs>
          <w:tab w:val="left" w:pos="142"/>
        </w:tabs>
        <w:ind w:right="-93"/>
        <w:jc w:val="both"/>
        <w:rPr>
          <w:rFonts w:ascii="Noto Sans" w:hAnsi="Noto Sans" w:cs="Noto Sans"/>
          <w:sz w:val="18"/>
          <w:szCs w:val="18"/>
        </w:rPr>
      </w:pPr>
      <w:r w:rsidRPr="00A6237C">
        <w:rPr>
          <w:rFonts w:ascii="Noto Sans" w:hAnsi="Noto Sans" w:cs="Noto Sans"/>
          <w:sz w:val="18"/>
          <w:szCs w:val="18"/>
        </w:rPr>
        <w:t>II.8.</w:t>
      </w:r>
      <w:r w:rsidRPr="00A6237C">
        <w:rPr>
          <w:rFonts w:ascii="Noto Sans" w:hAnsi="Noto Sans" w:cs="Noto Sans"/>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A6237C" w:rsidRDefault="009901F3" w:rsidP="009901F3">
      <w:pPr>
        <w:tabs>
          <w:tab w:val="left" w:pos="142"/>
        </w:tabs>
        <w:ind w:right="-93"/>
        <w:jc w:val="both"/>
        <w:rPr>
          <w:rFonts w:ascii="Noto Sans" w:hAnsi="Noto Sans" w:cs="Noto Sans"/>
          <w:sz w:val="18"/>
          <w:szCs w:val="18"/>
        </w:rPr>
      </w:pPr>
    </w:p>
    <w:p w14:paraId="11C3765F" w14:textId="77777777" w:rsidR="009901F3" w:rsidRPr="00A6237C" w:rsidRDefault="009901F3" w:rsidP="009901F3">
      <w:pPr>
        <w:tabs>
          <w:tab w:val="left" w:pos="2241"/>
        </w:tabs>
        <w:ind w:left="567" w:right="-93" w:hanging="567"/>
        <w:jc w:val="both"/>
        <w:rPr>
          <w:rFonts w:ascii="Noto Sans" w:hAnsi="Noto Sans" w:cs="Noto Sans"/>
          <w:sz w:val="18"/>
          <w:szCs w:val="18"/>
        </w:rPr>
      </w:pPr>
      <w:r w:rsidRPr="00A6237C">
        <w:rPr>
          <w:rFonts w:ascii="Noto Sans" w:hAnsi="Noto Sans" w:cs="Noto Sans"/>
          <w:b/>
          <w:sz w:val="18"/>
          <w:szCs w:val="18"/>
        </w:rPr>
        <w:t>II.9.</w:t>
      </w:r>
      <w:r w:rsidRPr="00A6237C">
        <w:rPr>
          <w:rFonts w:ascii="Noto Sans" w:hAnsi="Noto Sans" w:cs="Noto Sans"/>
          <w:b/>
          <w:sz w:val="18"/>
          <w:szCs w:val="18"/>
        </w:rPr>
        <w:tab/>
      </w:r>
      <w:r w:rsidRPr="00A6237C">
        <w:rPr>
          <w:rFonts w:ascii="Noto Sans" w:hAnsi="Noto Sans" w:cs="Noto Sans"/>
          <w:sz w:val="18"/>
          <w:szCs w:val="18"/>
        </w:rPr>
        <w:t xml:space="preserve">Señala como domicilio legal para todos los efectos de este acto jurídico, el ubicado en _____________. </w:t>
      </w:r>
      <w:r w:rsidRPr="00A6237C">
        <w:rPr>
          <w:rFonts w:ascii="Noto Sans" w:hAnsi="Noto Sans" w:cs="Noto Sans"/>
          <w:b/>
          <w:i/>
          <w:sz w:val="18"/>
          <w:szCs w:val="18"/>
          <w:u w:val="single"/>
        </w:rPr>
        <w:t>(indicar el domicilio legal, señalando calle, Número, colonia, código postal y ciudad)</w:t>
      </w:r>
      <w:r w:rsidRPr="00A6237C">
        <w:rPr>
          <w:rFonts w:ascii="Noto Sans" w:hAnsi="Noto Sans" w:cs="Noto Sans"/>
          <w:sz w:val="18"/>
          <w:szCs w:val="18"/>
        </w:rPr>
        <w:t>.</w:t>
      </w:r>
    </w:p>
    <w:p w14:paraId="12A0D64F" w14:textId="77777777" w:rsidR="009901F3" w:rsidRPr="00A6237C" w:rsidRDefault="009901F3" w:rsidP="009901F3">
      <w:pPr>
        <w:tabs>
          <w:tab w:val="left" w:pos="142"/>
        </w:tabs>
        <w:ind w:right="-93"/>
        <w:jc w:val="both"/>
        <w:rPr>
          <w:rFonts w:ascii="Noto Sans" w:hAnsi="Noto Sans" w:cs="Noto Sans"/>
          <w:sz w:val="18"/>
          <w:szCs w:val="18"/>
        </w:rPr>
      </w:pPr>
    </w:p>
    <w:p w14:paraId="3F4A463A" w14:textId="77777777" w:rsidR="009901F3" w:rsidRPr="00A6237C" w:rsidRDefault="009901F3" w:rsidP="009901F3">
      <w:pPr>
        <w:tabs>
          <w:tab w:val="left" w:pos="142"/>
        </w:tabs>
        <w:ind w:right="-93"/>
        <w:jc w:val="both"/>
        <w:rPr>
          <w:rFonts w:ascii="Noto Sans" w:hAnsi="Noto Sans" w:cs="Noto Sans"/>
          <w:sz w:val="18"/>
          <w:szCs w:val="18"/>
        </w:rPr>
      </w:pPr>
      <w:r w:rsidRPr="00A6237C">
        <w:rPr>
          <w:rFonts w:ascii="Noto Sans" w:hAnsi="Noto Sans" w:cs="Noto Sans"/>
          <w:sz w:val="18"/>
          <w:szCs w:val="18"/>
        </w:rPr>
        <w:t>Hechas las declaraciones anteriores, las partes convienen en otorgar el presente contrato, de conformidad con las siguientes:</w:t>
      </w:r>
    </w:p>
    <w:p w14:paraId="1F74FB62" w14:textId="77777777" w:rsidR="009901F3" w:rsidRPr="00A6237C" w:rsidRDefault="009901F3" w:rsidP="009901F3">
      <w:pPr>
        <w:tabs>
          <w:tab w:val="left" w:pos="142"/>
        </w:tabs>
        <w:ind w:right="-93"/>
        <w:jc w:val="both"/>
        <w:rPr>
          <w:rFonts w:ascii="Noto Sans" w:hAnsi="Noto Sans" w:cs="Noto Sans"/>
          <w:sz w:val="18"/>
          <w:szCs w:val="18"/>
        </w:rPr>
      </w:pPr>
    </w:p>
    <w:p w14:paraId="65DCB00C" w14:textId="77777777" w:rsidR="009901F3" w:rsidRPr="00A6237C" w:rsidRDefault="009901F3" w:rsidP="009901F3">
      <w:pPr>
        <w:tabs>
          <w:tab w:val="left" w:pos="142"/>
        </w:tabs>
        <w:ind w:right="-93"/>
        <w:jc w:val="both"/>
        <w:rPr>
          <w:rFonts w:ascii="Noto Sans" w:hAnsi="Noto Sans" w:cs="Noto Sans"/>
          <w:sz w:val="18"/>
          <w:szCs w:val="18"/>
        </w:rPr>
      </w:pPr>
    </w:p>
    <w:p w14:paraId="5E5AA735" w14:textId="77777777" w:rsidR="009901F3" w:rsidRPr="00A6237C" w:rsidRDefault="009901F3" w:rsidP="009901F3">
      <w:pPr>
        <w:pStyle w:val="Ttulo9"/>
        <w:numPr>
          <w:ilvl w:val="0"/>
          <w:numId w:val="0"/>
        </w:numPr>
        <w:spacing w:before="0" w:after="0"/>
        <w:ind w:left="1584" w:right="-91" w:hanging="1584"/>
        <w:jc w:val="center"/>
        <w:rPr>
          <w:rFonts w:ascii="Noto Sans" w:hAnsi="Noto Sans" w:cs="Noto Sans"/>
          <w:b/>
          <w:sz w:val="18"/>
          <w:szCs w:val="18"/>
        </w:rPr>
      </w:pPr>
      <w:r w:rsidRPr="00A6237C">
        <w:rPr>
          <w:rFonts w:ascii="Noto Sans" w:hAnsi="Noto Sans" w:cs="Noto Sans"/>
          <w:b/>
          <w:sz w:val="18"/>
          <w:szCs w:val="18"/>
        </w:rPr>
        <w:t xml:space="preserve">C L </w:t>
      </w:r>
      <w:proofErr w:type="spellStart"/>
      <w:r w:rsidRPr="00A6237C">
        <w:rPr>
          <w:rFonts w:ascii="Noto Sans" w:hAnsi="Noto Sans" w:cs="Noto Sans"/>
          <w:b/>
          <w:sz w:val="18"/>
          <w:szCs w:val="18"/>
        </w:rPr>
        <w:t>Á</w:t>
      </w:r>
      <w:proofErr w:type="spellEnd"/>
      <w:r w:rsidRPr="00A6237C">
        <w:rPr>
          <w:rFonts w:ascii="Noto Sans" w:hAnsi="Noto Sans" w:cs="Noto Sans"/>
          <w:b/>
          <w:sz w:val="18"/>
          <w:szCs w:val="18"/>
        </w:rPr>
        <w:t xml:space="preserve"> U S U L A S</w:t>
      </w:r>
    </w:p>
    <w:p w14:paraId="56CD76D7" w14:textId="77777777" w:rsidR="009901F3" w:rsidRPr="00A6237C" w:rsidRDefault="009901F3" w:rsidP="009901F3">
      <w:pPr>
        <w:tabs>
          <w:tab w:val="left" w:pos="284"/>
          <w:tab w:val="left" w:pos="993"/>
          <w:tab w:val="left" w:pos="1560"/>
        </w:tabs>
        <w:ind w:left="142" w:right="-91"/>
        <w:jc w:val="both"/>
        <w:rPr>
          <w:rFonts w:ascii="Noto Sans" w:hAnsi="Noto Sans" w:cs="Noto Sans"/>
          <w:b/>
          <w:sz w:val="18"/>
          <w:szCs w:val="18"/>
        </w:rPr>
      </w:pPr>
    </w:p>
    <w:p w14:paraId="23550719" w14:textId="77777777" w:rsidR="009901F3" w:rsidRPr="00A6237C" w:rsidRDefault="009901F3" w:rsidP="009901F3">
      <w:pPr>
        <w:tabs>
          <w:tab w:val="left" w:pos="-142"/>
          <w:tab w:val="left" w:pos="993"/>
        </w:tabs>
        <w:ind w:right="-93"/>
        <w:jc w:val="both"/>
        <w:rPr>
          <w:rFonts w:ascii="Noto Sans" w:hAnsi="Noto Sans" w:cs="Noto Sans"/>
          <w:b/>
          <w:i/>
          <w:sz w:val="18"/>
          <w:szCs w:val="18"/>
          <w:u w:val="single"/>
        </w:rPr>
      </w:pPr>
      <w:proofErr w:type="gramStart"/>
      <w:r w:rsidRPr="00A6237C">
        <w:rPr>
          <w:rFonts w:ascii="Noto Sans" w:hAnsi="Noto Sans" w:cs="Noto Sans"/>
          <w:b/>
          <w:sz w:val="18"/>
          <w:szCs w:val="18"/>
        </w:rPr>
        <w:t>PRIMERA.-</w:t>
      </w:r>
      <w:proofErr w:type="gramEnd"/>
      <w:r w:rsidRPr="00A6237C">
        <w:rPr>
          <w:rFonts w:ascii="Noto Sans" w:hAnsi="Noto Sans" w:cs="Noto Sans"/>
          <w:b/>
          <w:sz w:val="18"/>
          <w:szCs w:val="18"/>
        </w:rPr>
        <w:t xml:space="preserve"> OBJETO DEL CONTRATO.- “EL INSTITUTO”</w:t>
      </w:r>
      <w:r w:rsidRPr="00A6237C">
        <w:rPr>
          <w:rFonts w:ascii="Noto Sans" w:hAnsi="Noto Sans" w:cs="Noto Sans"/>
          <w:sz w:val="18"/>
          <w:szCs w:val="18"/>
        </w:rPr>
        <w:t xml:space="preserve"> se obliga a adquirir de </w:t>
      </w:r>
      <w:r w:rsidRPr="00A6237C">
        <w:rPr>
          <w:rFonts w:ascii="Noto Sans" w:hAnsi="Noto Sans" w:cs="Noto Sans"/>
          <w:b/>
          <w:sz w:val="18"/>
          <w:szCs w:val="18"/>
        </w:rPr>
        <w:t>“EL PROVEEDOR”</w:t>
      </w:r>
      <w:r w:rsidRPr="00A6237C">
        <w:rPr>
          <w:rFonts w:ascii="Noto Sans" w:hAnsi="Noto Sans" w:cs="Noto Sans"/>
          <w:sz w:val="18"/>
          <w:szCs w:val="18"/>
        </w:rPr>
        <w:t xml:space="preserve"> y éste se obliga a prestar el servicio, cuyas características y especificaciones se describen en el </w:t>
      </w:r>
      <w:r w:rsidRPr="00A6237C">
        <w:rPr>
          <w:rFonts w:ascii="Noto Sans" w:hAnsi="Noto Sans" w:cs="Noto Sans"/>
          <w:b/>
          <w:sz w:val="18"/>
          <w:szCs w:val="18"/>
        </w:rPr>
        <w:t>Anexo ___ (___)</w:t>
      </w:r>
      <w:r w:rsidRPr="00A6237C">
        <w:rPr>
          <w:rFonts w:ascii="Noto Sans" w:hAnsi="Noto Sans" w:cs="Noto Sans"/>
          <w:sz w:val="18"/>
          <w:szCs w:val="18"/>
        </w:rPr>
        <w:t xml:space="preserve">. </w:t>
      </w:r>
      <w:r w:rsidRPr="00A6237C">
        <w:rPr>
          <w:rFonts w:ascii="Noto Sans" w:hAnsi="Noto Sans" w:cs="Noto Sans"/>
          <w:b/>
          <w:i/>
          <w:sz w:val="18"/>
          <w:szCs w:val="18"/>
          <w:u w:val="single"/>
        </w:rPr>
        <w:t>(en este anexo, se debe detallar el servicio a contratar)</w:t>
      </w:r>
    </w:p>
    <w:p w14:paraId="0FFE20A1" w14:textId="77777777" w:rsidR="009901F3" w:rsidRPr="00A6237C" w:rsidRDefault="009901F3" w:rsidP="009901F3">
      <w:pPr>
        <w:tabs>
          <w:tab w:val="left" w:pos="-142"/>
          <w:tab w:val="left" w:pos="993"/>
        </w:tabs>
        <w:ind w:right="-93"/>
        <w:jc w:val="both"/>
        <w:rPr>
          <w:rFonts w:ascii="Noto Sans" w:hAnsi="Noto Sans" w:cs="Noto Sans"/>
          <w:i/>
          <w:sz w:val="18"/>
          <w:szCs w:val="18"/>
        </w:rPr>
      </w:pPr>
    </w:p>
    <w:p w14:paraId="23366C19" w14:textId="77777777" w:rsidR="009901F3" w:rsidRPr="00A6237C" w:rsidRDefault="009901F3" w:rsidP="009901F3">
      <w:pPr>
        <w:tabs>
          <w:tab w:val="left" w:pos="-142"/>
          <w:tab w:val="left" w:pos="993"/>
        </w:tabs>
        <w:ind w:left="851" w:right="-93" w:hanging="851"/>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A6237C" w:rsidRDefault="009901F3" w:rsidP="009901F3">
      <w:pPr>
        <w:tabs>
          <w:tab w:val="left" w:pos="-142"/>
          <w:tab w:val="left" w:pos="993"/>
        </w:tabs>
        <w:ind w:right="-93"/>
        <w:jc w:val="both"/>
        <w:rPr>
          <w:rFonts w:ascii="Noto Sans" w:hAnsi="Noto Sans" w:cs="Noto Sans"/>
          <w:b/>
          <w:sz w:val="18"/>
          <w:szCs w:val="18"/>
        </w:rPr>
      </w:pPr>
    </w:p>
    <w:p w14:paraId="4C9A864A"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w:t>
      </w:r>
      <w:proofErr w:type="gramStart"/>
      <w:r w:rsidRPr="00A6237C">
        <w:rPr>
          <w:rFonts w:ascii="Noto Sans" w:hAnsi="Noto Sans" w:cs="Noto Sans"/>
          <w:b/>
          <w:sz w:val="18"/>
          <w:szCs w:val="18"/>
        </w:rPr>
        <w:t>PRIMERA.-</w:t>
      </w:r>
      <w:proofErr w:type="gramEnd"/>
      <w:r w:rsidRPr="00A6237C">
        <w:rPr>
          <w:rFonts w:ascii="Noto Sans" w:hAnsi="Noto Sans" w:cs="Noto Sans"/>
          <w:b/>
          <w:sz w:val="18"/>
          <w:szCs w:val="18"/>
        </w:rPr>
        <w:t xml:space="preserve"> OBJETO DEL CONTRATO.- “EL INSTITUTO”</w:t>
      </w:r>
      <w:r w:rsidRPr="00A6237C">
        <w:rPr>
          <w:rFonts w:ascii="Noto Sans" w:hAnsi="Noto Sans" w:cs="Noto Sans"/>
          <w:sz w:val="18"/>
          <w:szCs w:val="18"/>
        </w:rPr>
        <w:t xml:space="preserve"> se obliga a contratar de </w:t>
      </w:r>
      <w:r w:rsidRPr="00A6237C">
        <w:rPr>
          <w:rFonts w:ascii="Noto Sans" w:hAnsi="Noto Sans" w:cs="Noto Sans"/>
          <w:b/>
          <w:sz w:val="18"/>
          <w:szCs w:val="18"/>
        </w:rPr>
        <w:t>“EL PROVEEDOR”</w:t>
      </w:r>
      <w:r w:rsidRPr="00A6237C">
        <w:rPr>
          <w:rFonts w:ascii="Noto Sans" w:hAnsi="Noto Sans" w:cs="Noto Sans"/>
          <w:sz w:val="18"/>
          <w:szCs w:val="18"/>
        </w:rPr>
        <w:t xml:space="preserve"> y éste se obliga a prestar el servicio cuyas características y especificaciones se describen en el </w:t>
      </w:r>
      <w:r w:rsidRPr="00A6237C">
        <w:rPr>
          <w:rFonts w:ascii="Noto Sans" w:hAnsi="Noto Sans" w:cs="Noto Sans"/>
          <w:b/>
          <w:sz w:val="18"/>
          <w:szCs w:val="18"/>
        </w:rPr>
        <w:t>Anexo ___ (___)</w:t>
      </w:r>
      <w:r w:rsidRPr="00A6237C">
        <w:rPr>
          <w:rFonts w:ascii="Noto Sans" w:hAnsi="Noto Sans" w:cs="Noto Sans"/>
          <w:sz w:val="18"/>
          <w:szCs w:val="18"/>
        </w:rPr>
        <w:t>.</w:t>
      </w:r>
      <w:r w:rsidRPr="00A6237C">
        <w:rPr>
          <w:rFonts w:ascii="Noto Sans" w:hAnsi="Noto Sans" w:cs="Noto Sans"/>
          <w:i/>
          <w:sz w:val="18"/>
          <w:szCs w:val="18"/>
        </w:rPr>
        <w:t xml:space="preserve"> </w:t>
      </w:r>
      <w:r w:rsidRPr="00A6237C">
        <w:rPr>
          <w:rFonts w:ascii="Noto Sans" w:hAnsi="Noto Sans" w:cs="Noto Sans"/>
          <w:b/>
          <w:i/>
          <w:sz w:val="18"/>
          <w:szCs w:val="18"/>
          <w:u w:val="single"/>
        </w:rPr>
        <w:t xml:space="preserve">(en este anexo, se </w:t>
      </w:r>
      <w:proofErr w:type="spellStart"/>
      <w:r w:rsidRPr="00A6237C">
        <w:rPr>
          <w:rFonts w:ascii="Noto Sans" w:hAnsi="Noto Sans" w:cs="Noto Sans"/>
          <w:b/>
          <w:i/>
          <w:sz w:val="18"/>
          <w:szCs w:val="18"/>
          <w:u w:val="single"/>
        </w:rPr>
        <w:t>debn</w:t>
      </w:r>
      <w:proofErr w:type="spellEnd"/>
      <w:r w:rsidRPr="00A6237C">
        <w:rPr>
          <w:rFonts w:ascii="Noto Sans" w:hAnsi="Noto Sans" w:cs="Noto Sans"/>
          <w:b/>
          <w:i/>
          <w:sz w:val="18"/>
          <w:szCs w:val="18"/>
          <w:u w:val="single"/>
        </w:rPr>
        <w:t xml:space="preserve"> detallar las partidas a contratar, cantidad mínima y máxima, especificaciones técnicas, marcas, </w:t>
      </w:r>
      <w:proofErr w:type="spellStart"/>
      <w:r w:rsidRPr="00A6237C">
        <w:rPr>
          <w:rFonts w:ascii="Noto Sans" w:hAnsi="Noto Sans" w:cs="Noto Sans"/>
          <w:b/>
          <w:i/>
          <w:sz w:val="18"/>
          <w:szCs w:val="18"/>
          <w:u w:val="single"/>
        </w:rPr>
        <w:t>etc</w:t>
      </w:r>
      <w:proofErr w:type="spellEnd"/>
      <w:r w:rsidRPr="00A6237C">
        <w:rPr>
          <w:rFonts w:ascii="Noto Sans" w:hAnsi="Noto Sans" w:cs="Noto Sans"/>
          <w:b/>
          <w:i/>
          <w:sz w:val="18"/>
          <w:szCs w:val="18"/>
          <w:u w:val="single"/>
        </w:rPr>
        <w:t>)</w:t>
      </w:r>
      <w:r w:rsidRPr="00A6237C">
        <w:rPr>
          <w:rFonts w:ascii="Noto Sans" w:hAnsi="Noto Sans" w:cs="Noto Sans"/>
          <w:sz w:val="18"/>
          <w:szCs w:val="18"/>
        </w:rPr>
        <w:t>, en el que se identifica la cantidad mínima de partidas como compromiso de contratación y la cantidad máxima de partidas susceptibles de contratación.”</w:t>
      </w:r>
    </w:p>
    <w:p w14:paraId="5F1E9222" w14:textId="77777777" w:rsidR="009901F3" w:rsidRPr="00A6237C" w:rsidRDefault="009901F3" w:rsidP="009901F3">
      <w:pPr>
        <w:tabs>
          <w:tab w:val="left" w:pos="-142"/>
          <w:tab w:val="left" w:pos="993"/>
        </w:tabs>
        <w:ind w:right="-93"/>
        <w:jc w:val="both"/>
        <w:rPr>
          <w:rFonts w:ascii="Noto Sans" w:hAnsi="Noto Sans" w:cs="Noto Sans"/>
          <w:b/>
          <w:sz w:val="18"/>
          <w:szCs w:val="18"/>
        </w:rPr>
      </w:pPr>
    </w:p>
    <w:p w14:paraId="32D9069B" w14:textId="77777777" w:rsidR="009901F3" w:rsidRPr="00A6237C" w:rsidRDefault="009901F3" w:rsidP="009901F3">
      <w:pPr>
        <w:tabs>
          <w:tab w:val="left" w:pos="-142"/>
          <w:tab w:val="left" w:pos="993"/>
        </w:tabs>
        <w:ind w:right="-93"/>
        <w:jc w:val="both"/>
        <w:rPr>
          <w:rFonts w:ascii="Noto Sans" w:hAnsi="Noto Sans" w:cs="Noto Sans"/>
          <w:b/>
          <w:sz w:val="18"/>
          <w:szCs w:val="18"/>
        </w:rPr>
      </w:pPr>
    </w:p>
    <w:p w14:paraId="4ADF437F" w14:textId="77777777" w:rsidR="009901F3" w:rsidRPr="00A6237C" w:rsidRDefault="009901F3" w:rsidP="009901F3">
      <w:pPr>
        <w:tabs>
          <w:tab w:val="left" w:pos="-1701"/>
          <w:tab w:val="left" w:pos="-142"/>
        </w:tabs>
        <w:ind w:right="-93"/>
        <w:jc w:val="both"/>
        <w:rPr>
          <w:rFonts w:ascii="Noto Sans" w:hAnsi="Noto Sans" w:cs="Noto Sans"/>
          <w:sz w:val="18"/>
          <w:szCs w:val="18"/>
        </w:rPr>
      </w:pPr>
      <w:r w:rsidRPr="00A6237C">
        <w:rPr>
          <w:rFonts w:ascii="Noto Sans" w:hAnsi="Noto Sans" w:cs="Noto Sans"/>
          <w:b/>
          <w:sz w:val="18"/>
          <w:szCs w:val="18"/>
        </w:rPr>
        <w:t xml:space="preserve">SEGUNDA- IMPORTE DEL </w:t>
      </w:r>
      <w:proofErr w:type="gramStart"/>
      <w:r w:rsidRPr="00A6237C">
        <w:rPr>
          <w:rFonts w:ascii="Noto Sans" w:hAnsi="Noto Sans" w:cs="Noto Sans"/>
          <w:b/>
          <w:sz w:val="18"/>
          <w:szCs w:val="18"/>
        </w:rPr>
        <w:t>CONTRATO.-</w:t>
      </w:r>
      <w:proofErr w:type="gramEnd"/>
      <w:r w:rsidRPr="00A6237C">
        <w:rPr>
          <w:rFonts w:ascii="Noto Sans" w:hAnsi="Noto Sans" w:cs="Noto Sans"/>
          <w:b/>
          <w:sz w:val="18"/>
          <w:szCs w:val="18"/>
        </w:rPr>
        <w:t xml:space="preserve"> “EL INSTITUTO” </w:t>
      </w:r>
      <w:r w:rsidRPr="00A6237C">
        <w:rPr>
          <w:rFonts w:ascii="Noto Sans" w:hAnsi="Noto Sans" w:cs="Noto Sans"/>
          <w:sz w:val="18"/>
          <w:szCs w:val="18"/>
        </w:rPr>
        <w:t xml:space="preserve">se obliga a cubrir a </w:t>
      </w:r>
      <w:r w:rsidRPr="00A6237C">
        <w:rPr>
          <w:rFonts w:ascii="Noto Sans" w:hAnsi="Noto Sans" w:cs="Noto Sans"/>
          <w:b/>
          <w:sz w:val="18"/>
          <w:szCs w:val="18"/>
        </w:rPr>
        <w:t>“EL PROVEEDOR”</w:t>
      </w:r>
      <w:r w:rsidRPr="00A6237C">
        <w:rPr>
          <w:rFonts w:ascii="Noto Sans" w:hAnsi="Noto Sans" w:cs="Noto Sans"/>
          <w:sz w:val="18"/>
          <w:szCs w:val="18"/>
        </w:rPr>
        <w:t xml:space="preserve"> como contraprestación por el servicio objeto del presente instrumento jurídico, la cantidad total de </w:t>
      </w:r>
      <w:r w:rsidRPr="00A6237C">
        <w:rPr>
          <w:rFonts w:ascii="Noto Sans" w:hAnsi="Noto Sans" w:cs="Noto Sans"/>
          <w:b/>
          <w:sz w:val="18"/>
          <w:szCs w:val="18"/>
        </w:rPr>
        <w:t>$</w:t>
      </w:r>
      <w:r w:rsidRPr="00A6237C">
        <w:rPr>
          <w:rFonts w:ascii="Noto Sans" w:hAnsi="Noto Sans" w:cs="Noto Sans"/>
          <w:sz w:val="18"/>
          <w:szCs w:val="18"/>
        </w:rPr>
        <w:t xml:space="preserve">________________ (_______________) </w:t>
      </w:r>
      <w:r w:rsidRPr="00A6237C">
        <w:rPr>
          <w:rFonts w:ascii="Noto Sans" w:hAnsi="Noto Sans" w:cs="Noto Sans"/>
          <w:b/>
          <w:i/>
          <w:sz w:val="18"/>
          <w:szCs w:val="18"/>
          <w:u w:val="single"/>
        </w:rPr>
        <w:t>(indicar el precio total a pagar con Número y letra)</w:t>
      </w:r>
      <w:r w:rsidRPr="00A6237C">
        <w:rPr>
          <w:rFonts w:ascii="Noto Sans" w:hAnsi="Noto Sans" w:cs="Noto Sans"/>
          <w:sz w:val="18"/>
          <w:szCs w:val="18"/>
        </w:rPr>
        <w:t xml:space="preserve">, más el Impuesto al Valor Agregado, de conformidad con los precios unitarios que se indican en el </w:t>
      </w:r>
      <w:r w:rsidRPr="00A6237C">
        <w:rPr>
          <w:rFonts w:ascii="Noto Sans" w:hAnsi="Noto Sans" w:cs="Noto Sans"/>
          <w:b/>
          <w:sz w:val="18"/>
          <w:szCs w:val="18"/>
        </w:rPr>
        <w:t>Anexo ____ (___)</w:t>
      </w:r>
      <w:r w:rsidRPr="00A6237C">
        <w:rPr>
          <w:rFonts w:ascii="Noto Sans" w:hAnsi="Noto Sans" w:cs="Noto Sans"/>
          <w:sz w:val="18"/>
          <w:szCs w:val="18"/>
        </w:rPr>
        <w:t>.</w:t>
      </w:r>
    </w:p>
    <w:p w14:paraId="722D3B25" w14:textId="77777777" w:rsidR="009901F3" w:rsidRPr="00A6237C" w:rsidRDefault="009901F3" w:rsidP="009901F3">
      <w:pPr>
        <w:tabs>
          <w:tab w:val="left" w:pos="-1701"/>
          <w:tab w:val="left" w:pos="-142"/>
        </w:tabs>
        <w:ind w:right="-93"/>
        <w:jc w:val="both"/>
        <w:rPr>
          <w:rFonts w:ascii="Noto Sans" w:hAnsi="Noto Sans" w:cs="Noto Sans"/>
          <w:i/>
          <w:sz w:val="18"/>
          <w:szCs w:val="18"/>
        </w:rPr>
      </w:pPr>
    </w:p>
    <w:p w14:paraId="4C42FCBE" w14:textId="77777777" w:rsidR="009901F3" w:rsidRPr="00A6237C" w:rsidRDefault="009901F3" w:rsidP="009901F3">
      <w:pPr>
        <w:tabs>
          <w:tab w:val="left" w:pos="-142"/>
          <w:tab w:val="left" w:pos="993"/>
        </w:tabs>
        <w:ind w:left="851" w:right="-93" w:hanging="851"/>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A6237C" w:rsidRDefault="009901F3" w:rsidP="009901F3">
      <w:pPr>
        <w:tabs>
          <w:tab w:val="left" w:pos="-1701"/>
          <w:tab w:val="left" w:pos="-142"/>
        </w:tabs>
        <w:ind w:right="-93"/>
        <w:jc w:val="both"/>
        <w:rPr>
          <w:rFonts w:ascii="Noto Sans" w:hAnsi="Noto Sans" w:cs="Noto Sans"/>
          <w:b/>
          <w:sz w:val="18"/>
          <w:szCs w:val="18"/>
        </w:rPr>
      </w:pPr>
    </w:p>
    <w:p w14:paraId="73489E3B" w14:textId="77777777" w:rsidR="009901F3" w:rsidRPr="00A6237C" w:rsidRDefault="009901F3" w:rsidP="009901F3">
      <w:pPr>
        <w:tabs>
          <w:tab w:val="left" w:pos="-1701"/>
          <w:tab w:val="left" w:pos="-142"/>
        </w:tabs>
        <w:ind w:right="-93"/>
        <w:jc w:val="both"/>
        <w:rPr>
          <w:rFonts w:ascii="Noto Sans" w:hAnsi="Noto Sans" w:cs="Noto Sans"/>
          <w:bCs/>
          <w:sz w:val="18"/>
          <w:szCs w:val="18"/>
        </w:rPr>
      </w:pPr>
      <w:r w:rsidRPr="00A6237C">
        <w:rPr>
          <w:rFonts w:ascii="Noto Sans" w:hAnsi="Noto Sans" w:cs="Noto Sans"/>
          <w:b/>
          <w:sz w:val="18"/>
          <w:szCs w:val="18"/>
        </w:rPr>
        <w:t xml:space="preserve">“SEGUNDA- IMPORTE DEL </w:t>
      </w:r>
      <w:proofErr w:type="gramStart"/>
      <w:r w:rsidRPr="00A6237C">
        <w:rPr>
          <w:rFonts w:ascii="Noto Sans" w:hAnsi="Noto Sans" w:cs="Noto Sans"/>
          <w:b/>
          <w:sz w:val="18"/>
          <w:szCs w:val="18"/>
        </w:rPr>
        <w:t>CONTRATO.-</w:t>
      </w:r>
      <w:proofErr w:type="gramEnd"/>
      <w:r w:rsidRPr="00A6237C">
        <w:rPr>
          <w:rFonts w:ascii="Noto Sans" w:hAnsi="Noto Sans" w:cs="Noto Sans"/>
          <w:b/>
          <w:sz w:val="18"/>
          <w:szCs w:val="18"/>
        </w:rPr>
        <w:t xml:space="preserve"> “EL INSTITUTO”</w:t>
      </w:r>
      <w:r w:rsidRPr="00A6237C">
        <w:rPr>
          <w:rFonts w:ascii="Noto Sans" w:hAnsi="Noto Sans" w:cs="Noto Sans"/>
          <w:sz w:val="18"/>
          <w:szCs w:val="18"/>
        </w:rPr>
        <w:t xml:space="preserve"> cuenta con un presupuesto mínimo como compromiso de pago por el servicio objeto del presente instrumento jurídico, por un importe de </w:t>
      </w:r>
      <w:r w:rsidRPr="00A6237C">
        <w:rPr>
          <w:rFonts w:ascii="Noto Sans" w:hAnsi="Noto Sans" w:cs="Noto Sans"/>
          <w:b/>
          <w:sz w:val="18"/>
          <w:szCs w:val="18"/>
        </w:rPr>
        <w:t xml:space="preserve">$__________ (_________________) </w:t>
      </w:r>
      <w:r w:rsidRPr="00A6237C">
        <w:rPr>
          <w:rFonts w:ascii="Noto Sans" w:hAnsi="Noto Sans" w:cs="Noto Sans"/>
          <w:sz w:val="18"/>
          <w:szCs w:val="18"/>
        </w:rPr>
        <w:t xml:space="preserve">más </w:t>
      </w:r>
      <w:r w:rsidRPr="00A6237C">
        <w:rPr>
          <w:rFonts w:ascii="Noto Sans" w:hAnsi="Noto Sans" w:cs="Noto Sans"/>
          <w:bCs/>
          <w:sz w:val="18"/>
          <w:szCs w:val="18"/>
        </w:rPr>
        <w:t>el Impuesto al Valor Agregado (I.V.A.)</w:t>
      </w:r>
      <w:r w:rsidRPr="00A6237C">
        <w:rPr>
          <w:rFonts w:ascii="Noto Sans" w:hAnsi="Noto Sans" w:cs="Noto Sans"/>
          <w:sz w:val="18"/>
          <w:szCs w:val="18"/>
        </w:rPr>
        <w:t xml:space="preserve"> y un presupuesto máximo susceptible de ser ejercido por la cantidad de </w:t>
      </w:r>
      <w:r w:rsidRPr="00A6237C">
        <w:rPr>
          <w:rFonts w:ascii="Noto Sans" w:hAnsi="Noto Sans" w:cs="Noto Sans"/>
          <w:b/>
          <w:sz w:val="18"/>
          <w:szCs w:val="18"/>
        </w:rPr>
        <w:t>$_________ (_________________)</w:t>
      </w:r>
      <w:r w:rsidRPr="00A6237C">
        <w:rPr>
          <w:rFonts w:ascii="Noto Sans" w:hAnsi="Noto Sans" w:cs="Noto Sans"/>
          <w:sz w:val="18"/>
          <w:szCs w:val="18"/>
        </w:rPr>
        <w:t xml:space="preserve"> </w:t>
      </w:r>
      <w:r w:rsidRPr="00A6237C">
        <w:rPr>
          <w:rFonts w:ascii="Noto Sans" w:hAnsi="Noto Sans" w:cs="Noto Sans"/>
          <w:bCs/>
          <w:sz w:val="18"/>
          <w:szCs w:val="18"/>
        </w:rPr>
        <w:t xml:space="preserve">más I.V.A., de conformidad con los precios unitarios que se relacionan en el </w:t>
      </w:r>
      <w:r w:rsidRPr="00A6237C">
        <w:rPr>
          <w:rFonts w:ascii="Noto Sans" w:hAnsi="Noto Sans" w:cs="Noto Sans"/>
          <w:b/>
          <w:bCs/>
          <w:sz w:val="18"/>
          <w:szCs w:val="18"/>
        </w:rPr>
        <w:t>Anexo ____ (___)</w:t>
      </w:r>
      <w:r w:rsidRPr="00A6237C">
        <w:rPr>
          <w:rFonts w:ascii="Noto Sans" w:hAnsi="Noto Sans" w:cs="Noto Sans"/>
          <w:bCs/>
          <w:sz w:val="18"/>
          <w:szCs w:val="18"/>
        </w:rPr>
        <w:t>.”</w:t>
      </w:r>
    </w:p>
    <w:p w14:paraId="43EB3864" w14:textId="77777777" w:rsidR="009901F3" w:rsidRPr="00A6237C" w:rsidRDefault="009901F3" w:rsidP="009901F3">
      <w:pPr>
        <w:tabs>
          <w:tab w:val="left" w:pos="-1701"/>
          <w:tab w:val="left" w:pos="-142"/>
        </w:tabs>
        <w:ind w:right="-93"/>
        <w:jc w:val="both"/>
        <w:rPr>
          <w:rFonts w:ascii="Noto Sans" w:hAnsi="Noto Sans" w:cs="Noto Sans"/>
          <w:b/>
          <w:sz w:val="18"/>
          <w:szCs w:val="18"/>
        </w:rPr>
      </w:pPr>
    </w:p>
    <w:p w14:paraId="31DF3104" w14:textId="77777777" w:rsidR="009901F3" w:rsidRPr="00A6237C" w:rsidRDefault="009901F3" w:rsidP="009901F3">
      <w:pPr>
        <w:tabs>
          <w:tab w:val="left" w:pos="-1701"/>
          <w:tab w:val="left" w:pos="-142"/>
        </w:tabs>
        <w:ind w:right="-93"/>
        <w:jc w:val="both"/>
        <w:rPr>
          <w:rFonts w:ascii="Noto Sans" w:hAnsi="Noto Sans" w:cs="Noto Sans"/>
          <w:sz w:val="18"/>
          <w:szCs w:val="18"/>
        </w:rPr>
      </w:pPr>
      <w:r w:rsidRPr="00A6237C">
        <w:rPr>
          <w:rFonts w:ascii="Noto Sans" w:hAnsi="Noto Sans" w:cs="Noto Sans"/>
          <w:sz w:val="18"/>
          <w:szCs w:val="18"/>
        </w:rPr>
        <w:t xml:space="preserve">Las partes convienen que el presente contrato se celebra bajo la modalidad de precios fijos, por lo que el monto de </w:t>
      </w:r>
      <w:proofErr w:type="gramStart"/>
      <w:r w:rsidRPr="00A6237C">
        <w:rPr>
          <w:rFonts w:ascii="Noto Sans" w:hAnsi="Noto Sans" w:cs="Noto Sans"/>
          <w:sz w:val="18"/>
          <w:szCs w:val="18"/>
        </w:rPr>
        <w:t>los mismos</w:t>
      </w:r>
      <w:proofErr w:type="gramEnd"/>
      <w:r w:rsidRPr="00A6237C">
        <w:rPr>
          <w:rFonts w:ascii="Noto Sans" w:hAnsi="Noto Sans" w:cs="Noto Sans"/>
          <w:sz w:val="18"/>
          <w:szCs w:val="18"/>
        </w:rPr>
        <w:t xml:space="preserve"> no cambiará durante la vigencia del mismo. </w:t>
      </w:r>
    </w:p>
    <w:p w14:paraId="5A683461" w14:textId="77777777" w:rsidR="009901F3" w:rsidRPr="00A6237C" w:rsidRDefault="009901F3" w:rsidP="009901F3">
      <w:pPr>
        <w:pStyle w:val="Textoindependiente24"/>
        <w:rPr>
          <w:rFonts w:ascii="Noto Sans" w:hAnsi="Noto Sans" w:cs="Noto Sans"/>
          <w:sz w:val="18"/>
          <w:szCs w:val="18"/>
        </w:rPr>
      </w:pPr>
    </w:p>
    <w:p w14:paraId="6AAE437A" w14:textId="77777777" w:rsidR="009901F3" w:rsidRPr="00A6237C" w:rsidRDefault="009901F3" w:rsidP="009901F3">
      <w:pPr>
        <w:tabs>
          <w:tab w:val="left" w:pos="-1701"/>
          <w:tab w:val="left" w:pos="-142"/>
        </w:tabs>
        <w:ind w:right="-93"/>
        <w:jc w:val="both"/>
        <w:rPr>
          <w:rFonts w:ascii="Noto Sans" w:hAnsi="Noto Sans" w:cs="Noto Sans"/>
          <w:b/>
          <w:i/>
          <w:sz w:val="18"/>
          <w:szCs w:val="18"/>
          <w:u w:val="single"/>
        </w:rPr>
      </w:pPr>
      <w:r w:rsidRPr="00A6237C">
        <w:rPr>
          <w:rFonts w:ascii="Noto Sans" w:hAnsi="Noto Sans" w:cs="Noto Sans"/>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A6237C" w:rsidRDefault="009901F3" w:rsidP="009901F3">
      <w:pPr>
        <w:tabs>
          <w:tab w:val="left" w:pos="-1701"/>
          <w:tab w:val="left" w:pos="-142"/>
        </w:tabs>
        <w:ind w:right="-93"/>
        <w:jc w:val="both"/>
        <w:rPr>
          <w:rFonts w:ascii="Noto Sans" w:hAnsi="Noto Sans" w:cs="Noto Sans"/>
          <w:sz w:val="18"/>
          <w:szCs w:val="18"/>
        </w:rPr>
      </w:pPr>
    </w:p>
    <w:p w14:paraId="01DC44D4" w14:textId="77777777" w:rsidR="009901F3" w:rsidRPr="00A6237C" w:rsidRDefault="009901F3" w:rsidP="009901F3">
      <w:pPr>
        <w:jc w:val="both"/>
        <w:rPr>
          <w:rFonts w:ascii="Noto Sans" w:hAnsi="Noto Sans" w:cs="Noto Sans"/>
          <w:sz w:val="18"/>
          <w:szCs w:val="18"/>
        </w:rPr>
      </w:pPr>
    </w:p>
    <w:p w14:paraId="7A493541" w14:textId="77777777" w:rsidR="009901F3" w:rsidRPr="00A6237C" w:rsidRDefault="009901F3" w:rsidP="009901F3">
      <w:pPr>
        <w:pStyle w:val="Sangra2detindependiente11"/>
        <w:tabs>
          <w:tab w:val="left" w:pos="-284"/>
          <w:tab w:val="left" w:pos="9498"/>
        </w:tabs>
        <w:spacing w:after="0" w:line="240" w:lineRule="auto"/>
        <w:ind w:left="0"/>
        <w:jc w:val="both"/>
        <w:rPr>
          <w:rFonts w:ascii="Noto Sans" w:hAnsi="Noto Sans" w:cs="Noto Sans"/>
          <w:color w:val="000000"/>
          <w:sz w:val="18"/>
          <w:szCs w:val="18"/>
        </w:rPr>
      </w:pPr>
      <w:proofErr w:type="gramStart"/>
      <w:r w:rsidRPr="00A6237C">
        <w:rPr>
          <w:rFonts w:ascii="Noto Sans" w:hAnsi="Noto Sans" w:cs="Noto Sans"/>
          <w:b/>
          <w:bCs/>
          <w:color w:val="000000"/>
          <w:sz w:val="18"/>
          <w:szCs w:val="18"/>
        </w:rPr>
        <w:t>TERCERA.-</w:t>
      </w:r>
      <w:proofErr w:type="gramEnd"/>
      <w:r w:rsidRPr="00A6237C">
        <w:rPr>
          <w:rFonts w:ascii="Noto Sans" w:hAnsi="Noto Sans" w:cs="Noto Sans"/>
          <w:b/>
          <w:bCs/>
          <w:color w:val="000000"/>
          <w:sz w:val="18"/>
          <w:szCs w:val="18"/>
        </w:rPr>
        <w:t xml:space="preserve"> FORMA DE PAGO.- “EL INSTITUTO” </w:t>
      </w:r>
      <w:r w:rsidRPr="00A6237C">
        <w:rPr>
          <w:rFonts w:ascii="Noto Sans" w:hAnsi="Noto Sans" w:cs="Noto Sans"/>
          <w:color w:val="000000"/>
          <w:sz w:val="18"/>
          <w:szCs w:val="18"/>
        </w:rPr>
        <w:t xml:space="preserve">se obliga a pagar a </w:t>
      </w:r>
      <w:r w:rsidRPr="00A6237C">
        <w:rPr>
          <w:rFonts w:ascii="Noto Sans" w:hAnsi="Noto Sans" w:cs="Noto Sans"/>
          <w:b/>
          <w:bCs/>
          <w:color w:val="000000"/>
          <w:sz w:val="18"/>
          <w:szCs w:val="18"/>
        </w:rPr>
        <w:t>“EL </w:t>
      </w:r>
      <w:r w:rsidRPr="00A6237C">
        <w:rPr>
          <w:rFonts w:ascii="Noto Sans" w:hAnsi="Noto Sans" w:cs="Noto Sans"/>
          <w:b/>
          <w:bCs/>
          <w:sz w:val="18"/>
          <w:szCs w:val="18"/>
        </w:rPr>
        <w:t>PROVEEDOR”</w:t>
      </w:r>
      <w:r w:rsidRPr="00A6237C">
        <w:rPr>
          <w:rFonts w:ascii="Noto Sans" w:hAnsi="Noto Sans" w:cs="Noto Sans"/>
          <w:sz w:val="18"/>
          <w:szCs w:val="18"/>
        </w:rPr>
        <w:t xml:space="preserve">, la cantidad señalada en la Cláusula inmediata anterior en pesos mexicanos, a los 20 días naturales posteriores </w:t>
      </w:r>
      <w:r w:rsidRPr="00A6237C">
        <w:rPr>
          <w:rFonts w:ascii="Noto Sans" w:hAnsi="Noto Sans" w:cs="Noto Sans"/>
          <w:color w:val="000000"/>
          <w:sz w:val="18"/>
          <w:szCs w:val="18"/>
        </w:rPr>
        <w:t>a la entrega  por parte de “EL PROVEEDOR”, de los siguientes documentos:</w:t>
      </w:r>
    </w:p>
    <w:p w14:paraId="658D0051" w14:textId="77777777" w:rsidR="009901F3" w:rsidRPr="00A6237C" w:rsidRDefault="009901F3" w:rsidP="009901F3">
      <w:pPr>
        <w:tabs>
          <w:tab w:val="left" w:pos="-284"/>
        </w:tabs>
        <w:overflowPunct w:val="0"/>
        <w:autoSpaceDE w:val="0"/>
        <w:jc w:val="both"/>
        <w:textAlignment w:val="baseline"/>
        <w:rPr>
          <w:rFonts w:ascii="Noto Sans" w:hAnsi="Noto Sans" w:cs="Noto Sans"/>
          <w:color w:val="000000"/>
          <w:sz w:val="18"/>
          <w:szCs w:val="18"/>
        </w:rPr>
      </w:pPr>
    </w:p>
    <w:p w14:paraId="6D51FE03" w14:textId="77777777" w:rsidR="009901F3" w:rsidRPr="00A6237C" w:rsidRDefault="009901F3" w:rsidP="009901F3">
      <w:pPr>
        <w:tabs>
          <w:tab w:val="left" w:pos="796"/>
        </w:tabs>
        <w:overflowPunct w:val="0"/>
        <w:autoSpaceDE w:val="0"/>
        <w:jc w:val="both"/>
        <w:textAlignment w:val="baseline"/>
        <w:rPr>
          <w:rFonts w:ascii="Noto Sans" w:hAnsi="Noto Sans" w:cs="Noto Sans"/>
          <w:b/>
          <w:i/>
          <w:sz w:val="18"/>
          <w:szCs w:val="18"/>
          <w:u w:val="single"/>
        </w:rPr>
      </w:pPr>
      <w:r w:rsidRPr="00A6237C">
        <w:rPr>
          <w:rFonts w:ascii="Noto Sans" w:hAnsi="Noto Sans" w:cs="Noto Sans"/>
          <w:sz w:val="18"/>
          <w:szCs w:val="18"/>
        </w:rPr>
        <w:t xml:space="preserve">Original y copia de la factura que reúna los requisitos fiscales respectivos, en la que se indique el servicio prestado, </w:t>
      </w:r>
      <w:r w:rsidRPr="00A6237C">
        <w:rPr>
          <w:rFonts w:ascii="Noto Sans" w:hAnsi="Noto Sans" w:cs="Noto Sans"/>
          <w:b/>
          <w:sz w:val="18"/>
          <w:szCs w:val="18"/>
        </w:rPr>
        <w:t>Número</w:t>
      </w:r>
      <w:r w:rsidRPr="00A6237C">
        <w:rPr>
          <w:rFonts w:ascii="Noto Sans" w:hAnsi="Noto Sans" w:cs="Noto Sans"/>
          <w:sz w:val="18"/>
          <w:szCs w:val="18"/>
        </w:rPr>
        <w:t xml:space="preserve"> de proveedor, </w:t>
      </w:r>
      <w:r w:rsidRPr="00A6237C">
        <w:rPr>
          <w:rFonts w:ascii="Noto Sans" w:hAnsi="Noto Sans" w:cs="Noto Sans"/>
          <w:b/>
          <w:sz w:val="18"/>
          <w:szCs w:val="18"/>
        </w:rPr>
        <w:t>Número</w:t>
      </w:r>
      <w:r w:rsidRPr="00A6237C">
        <w:rPr>
          <w:rFonts w:ascii="Noto Sans" w:hAnsi="Noto Sans" w:cs="Noto Sans"/>
          <w:sz w:val="18"/>
          <w:szCs w:val="18"/>
        </w:rPr>
        <w:t xml:space="preserve"> de contrato, en su caso, el </w:t>
      </w:r>
      <w:r w:rsidRPr="00A6237C">
        <w:rPr>
          <w:rFonts w:ascii="Noto Sans" w:hAnsi="Noto Sans" w:cs="Noto Sans"/>
          <w:b/>
          <w:sz w:val="18"/>
          <w:szCs w:val="18"/>
        </w:rPr>
        <w:t>Número</w:t>
      </w:r>
      <w:r w:rsidRPr="00A6237C">
        <w:rPr>
          <w:rFonts w:ascii="Noto Sans" w:hAnsi="Noto Sans" w:cs="Noto Sans"/>
          <w:sz w:val="18"/>
          <w:szCs w:val="18"/>
        </w:rPr>
        <w:t xml:space="preserve"> de la(s) orden(es) de reposición, que ampara(n) dicho servicio, </w:t>
      </w:r>
      <w:r w:rsidRPr="00A6237C">
        <w:rPr>
          <w:rFonts w:ascii="Noto Sans" w:hAnsi="Noto Sans" w:cs="Noto Sans"/>
          <w:b/>
          <w:sz w:val="18"/>
          <w:szCs w:val="18"/>
        </w:rPr>
        <w:t>Número</w:t>
      </w:r>
      <w:r w:rsidRPr="00A6237C">
        <w:rPr>
          <w:rFonts w:ascii="Noto Sans" w:hAnsi="Noto Sans" w:cs="Noto Sans"/>
          <w:sz w:val="18"/>
          <w:szCs w:val="18"/>
        </w:rPr>
        <w:t xml:space="preserve"> de alta, </w:t>
      </w:r>
      <w:r w:rsidRPr="00A6237C">
        <w:rPr>
          <w:rFonts w:ascii="Noto Sans" w:hAnsi="Noto Sans" w:cs="Noto Sans"/>
          <w:b/>
          <w:sz w:val="18"/>
          <w:szCs w:val="18"/>
        </w:rPr>
        <w:t>Número</w:t>
      </w:r>
      <w:r w:rsidRPr="00A6237C">
        <w:rPr>
          <w:rFonts w:ascii="Noto Sans" w:hAnsi="Noto Sans" w:cs="Noto Sans"/>
          <w:sz w:val="18"/>
          <w:szCs w:val="18"/>
        </w:rPr>
        <w:t xml:space="preserve"> de fianza y denominación social de la afianzadora, misma que deberá ser entregada en _______ </w:t>
      </w:r>
      <w:r w:rsidRPr="00A6237C">
        <w:rPr>
          <w:rFonts w:ascii="Noto Sans" w:hAnsi="Noto Sans" w:cs="Noto Sans"/>
          <w:b/>
          <w:i/>
          <w:sz w:val="18"/>
          <w:szCs w:val="18"/>
          <w:u w:val="single"/>
        </w:rPr>
        <w:t>(se deberá señalar la unidad administrativa responsable de efectuar el pago, así como su domicilio y horario de atención).</w:t>
      </w:r>
    </w:p>
    <w:p w14:paraId="7D8AAA14" w14:textId="77777777" w:rsidR="009901F3" w:rsidRPr="00A6237C" w:rsidRDefault="009901F3" w:rsidP="009901F3">
      <w:pPr>
        <w:tabs>
          <w:tab w:val="left" w:pos="2956"/>
          <w:tab w:val="left" w:pos="5792"/>
          <w:tab w:val="left" w:pos="12738"/>
        </w:tabs>
        <w:ind w:left="1080"/>
        <w:jc w:val="both"/>
        <w:rPr>
          <w:rFonts w:ascii="Noto Sans" w:hAnsi="Noto Sans" w:cs="Noto Sans"/>
          <w:sz w:val="18"/>
          <w:szCs w:val="18"/>
        </w:rPr>
      </w:pPr>
    </w:p>
    <w:p w14:paraId="4BABBE2C" w14:textId="77777777" w:rsidR="009901F3" w:rsidRPr="00A6237C" w:rsidRDefault="009901F3" w:rsidP="009901F3">
      <w:pPr>
        <w:tabs>
          <w:tab w:val="left" w:pos="-284"/>
        </w:tabs>
        <w:overflowPunct w:val="0"/>
        <w:autoSpaceDE w:val="0"/>
        <w:jc w:val="both"/>
        <w:textAlignment w:val="baseline"/>
        <w:rPr>
          <w:rFonts w:ascii="Noto Sans" w:hAnsi="Noto Sans" w:cs="Noto Sans"/>
          <w:color w:val="000000"/>
          <w:sz w:val="18"/>
          <w:szCs w:val="18"/>
        </w:rPr>
      </w:pPr>
      <w:r w:rsidRPr="00A6237C">
        <w:rPr>
          <w:rFonts w:ascii="Noto Sans" w:hAnsi="Noto Sans" w:cs="Noto Sans"/>
          <w:color w:val="000000"/>
          <w:sz w:val="18"/>
          <w:szCs w:val="18"/>
        </w:rPr>
        <w:t xml:space="preserve">En caso de que </w:t>
      </w:r>
      <w:r w:rsidRPr="00A6237C">
        <w:rPr>
          <w:rFonts w:ascii="Noto Sans" w:hAnsi="Noto Sans" w:cs="Noto Sans"/>
          <w:b/>
          <w:color w:val="000000"/>
          <w:sz w:val="18"/>
          <w:szCs w:val="18"/>
        </w:rPr>
        <w:t>“EL PROVEEDOR</w:t>
      </w:r>
      <w:r w:rsidRPr="00A6237C">
        <w:rPr>
          <w:rFonts w:ascii="Noto Sans" w:hAnsi="Noto Sans" w:cs="Noto Sans"/>
          <w:color w:val="000000"/>
          <w:sz w:val="18"/>
          <w:szCs w:val="18"/>
        </w:rPr>
        <w:t xml:space="preserve">” presente su factura con errores o deficiencias, conforme a lo previsto en el artículo 90 del Reglamento de la Ley, </w:t>
      </w:r>
      <w:r w:rsidRPr="00A6237C">
        <w:rPr>
          <w:rFonts w:ascii="Noto Sans" w:hAnsi="Noto Sans" w:cs="Noto Sans"/>
          <w:b/>
          <w:color w:val="000000"/>
          <w:sz w:val="18"/>
          <w:szCs w:val="18"/>
        </w:rPr>
        <w:t>“EL INSTITUTO</w:t>
      </w:r>
      <w:r w:rsidRPr="00A6237C">
        <w:rPr>
          <w:rFonts w:ascii="Noto Sans" w:hAnsi="Noto Sans" w:cs="Noto Sans"/>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A6237C" w:rsidRDefault="009901F3" w:rsidP="009901F3">
      <w:pPr>
        <w:tabs>
          <w:tab w:val="left" w:pos="-284"/>
        </w:tabs>
        <w:overflowPunct w:val="0"/>
        <w:autoSpaceDE w:val="0"/>
        <w:jc w:val="both"/>
        <w:textAlignment w:val="baseline"/>
        <w:rPr>
          <w:rFonts w:ascii="Noto Sans" w:hAnsi="Noto Sans" w:cs="Noto Sans"/>
          <w:sz w:val="18"/>
          <w:szCs w:val="18"/>
        </w:rPr>
      </w:pPr>
    </w:p>
    <w:p w14:paraId="49F5B8C6" w14:textId="77777777" w:rsidR="009901F3" w:rsidRPr="00A6237C" w:rsidRDefault="009901F3" w:rsidP="009901F3">
      <w:pPr>
        <w:tabs>
          <w:tab w:val="left" w:pos="-284"/>
        </w:tabs>
        <w:overflowPunct w:val="0"/>
        <w:autoSpaceDE w:val="0"/>
        <w:jc w:val="both"/>
        <w:textAlignment w:val="baseline"/>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bCs/>
          <w:iCs/>
          <w:sz w:val="18"/>
          <w:szCs w:val="18"/>
        </w:rPr>
        <w:t xml:space="preserve"> podrá optar porque </w:t>
      </w:r>
      <w:r w:rsidRPr="00A6237C">
        <w:rPr>
          <w:rFonts w:ascii="Noto Sans" w:hAnsi="Noto Sans" w:cs="Noto Sans"/>
          <w:b/>
          <w:bCs/>
          <w:iCs/>
          <w:sz w:val="18"/>
          <w:szCs w:val="18"/>
        </w:rPr>
        <w:t>“EL INSTITUTO”</w:t>
      </w:r>
      <w:r w:rsidRPr="00A6237C">
        <w:rPr>
          <w:rFonts w:ascii="Noto Sans" w:hAnsi="Noto Sans" w:cs="Noto Sans"/>
          <w:bCs/>
          <w:iCs/>
          <w:sz w:val="18"/>
          <w:szCs w:val="18"/>
        </w:rPr>
        <w:t xml:space="preserve"> efectúe el pago de los el pago del servicio prestado, a través del </w:t>
      </w:r>
      <w:r w:rsidRPr="00A6237C">
        <w:rPr>
          <w:rFonts w:ascii="Noto Sans" w:hAnsi="Noto Sans" w:cs="Noto Sans"/>
          <w:sz w:val="18"/>
          <w:szCs w:val="18"/>
        </w:rPr>
        <w:t>esquema</w:t>
      </w:r>
      <w:r w:rsidRPr="00A6237C">
        <w:rPr>
          <w:rFonts w:ascii="Noto Sans" w:hAnsi="Noto Sans" w:cs="Noto Sans"/>
          <w:bCs/>
          <w:iCs/>
          <w:sz w:val="18"/>
          <w:szCs w:val="18"/>
        </w:rPr>
        <w:t xml:space="preserve"> electrónico intrabancario que tiene en operación, con </w:t>
      </w:r>
      <w:r w:rsidRPr="00A6237C">
        <w:rPr>
          <w:rFonts w:ascii="Noto Sans" w:hAnsi="Noto Sans" w:cs="Noto Sans"/>
          <w:sz w:val="18"/>
          <w:szCs w:val="18"/>
        </w:rPr>
        <w:t xml:space="preserve">las instituciones bancarias siguientes: Banamex, S.A., BBVA, Bancomer, S.A., Banorte, S.A. y Scotiabank Inverlat, S.A., para tal efecto deberá presentar su petición por escrito en ________, </w:t>
      </w:r>
      <w:r w:rsidRPr="00A6237C">
        <w:rPr>
          <w:rFonts w:ascii="Noto Sans" w:hAnsi="Noto Sans" w:cs="Noto Sans"/>
          <w:b/>
          <w:i/>
          <w:sz w:val="18"/>
          <w:szCs w:val="18"/>
          <w:u w:val="single"/>
        </w:rPr>
        <w:t>(el área contratante deberá indicar las unidades administrativas responsables del trámite de pago, así como su domicilio y horarios de atención)</w:t>
      </w:r>
      <w:r w:rsidRPr="00A6237C">
        <w:rPr>
          <w:rFonts w:ascii="Noto Sans" w:hAnsi="Noto Sans" w:cs="Noto Sans"/>
          <w:sz w:val="18"/>
          <w:szCs w:val="18"/>
        </w:rPr>
        <w:t xml:space="preserve">, indicando: razón social, domicilio fiscal, </w:t>
      </w:r>
      <w:r w:rsidRPr="00A6237C">
        <w:rPr>
          <w:rFonts w:ascii="Noto Sans" w:hAnsi="Noto Sans" w:cs="Noto Sans"/>
          <w:b/>
          <w:sz w:val="18"/>
          <w:szCs w:val="18"/>
        </w:rPr>
        <w:t>Número</w:t>
      </w:r>
      <w:r w:rsidRPr="00A6237C">
        <w:rPr>
          <w:rFonts w:ascii="Noto Sans" w:hAnsi="Noto Sans" w:cs="Noto Sans"/>
          <w:sz w:val="18"/>
          <w:szCs w:val="18"/>
        </w:rPr>
        <w:t xml:space="preserve"> telefónico y fax, nombre completo del apoderado legal con facultades de cobro y su firma, </w:t>
      </w:r>
      <w:r w:rsidRPr="00A6237C">
        <w:rPr>
          <w:rFonts w:ascii="Noto Sans" w:hAnsi="Noto Sans" w:cs="Noto Sans"/>
          <w:b/>
          <w:sz w:val="18"/>
          <w:szCs w:val="18"/>
        </w:rPr>
        <w:t>Número</w:t>
      </w:r>
      <w:r w:rsidRPr="00A6237C">
        <w:rPr>
          <w:rFonts w:ascii="Noto Sans" w:hAnsi="Noto Sans" w:cs="Noto Sans"/>
          <w:sz w:val="18"/>
          <w:szCs w:val="18"/>
        </w:rPr>
        <w:t xml:space="preserve"> de cuenta de cheques (</w:t>
      </w:r>
      <w:r w:rsidRPr="00A6237C">
        <w:rPr>
          <w:rFonts w:ascii="Noto Sans" w:hAnsi="Noto Sans" w:cs="Noto Sans"/>
          <w:b/>
          <w:sz w:val="18"/>
          <w:szCs w:val="18"/>
        </w:rPr>
        <w:t>Número</w:t>
      </w:r>
      <w:r w:rsidRPr="00A6237C">
        <w:rPr>
          <w:rFonts w:ascii="Noto Sans" w:hAnsi="Noto Sans" w:cs="Noto Sans"/>
          <w:sz w:val="18"/>
          <w:szCs w:val="18"/>
        </w:rPr>
        <w:t xml:space="preserve"> de </w:t>
      </w:r>
      <w:proofErr w:type="spellStart"/>
      <w:r w:rsidRPr="00A6237C">
        <w:rPr>
          <w:rFonts w:ascii="Noto Sans" w:hAnsi="Noto Sans" w:cs="Noto Sans"/>
          <w:sz w:val="18"/>
          <w:szCs w:val="18"/>
        </w:rPr>
        <w:t>clabe</w:t>
      </w:r>
      <w:proofErr w:type="spellEnd"/>
      <w:r w:rsidRPr="00A6237C">
        <w:rPr>
          <w:rFonts w:ascii="Noto Sans" w:hAnsi="Noto Sans" w:cs="Noto Sans"/>
          <w:sz w:val="18"/>
          <w:szCs w:val="18"/>
        </w:rPr>
        <w:t xml:space="preserve"> bancaria estandarizada), banco, sucursal y plaza, así como, </w:t>
      </w:r>
      <w:r w:rsidRPr="00A6237C">
        <w:rPr>
          <w:rFonts w:ascii="Noto Sans" w:hAnsi="Noto Sans" w:cs="Noto Sans"/>
          <w:b/>
          <w:sz w:val="18"/>
          <w:szCs w:val="18"/>
        </w:rPr>
        <w:t>Número</w:t>
      </w:r>
      <w:r w:rsidRPr="00A6237C">
        <w:rPr>
          <w:rFonts w:ascii="Noto Sans" w:hAnsi="Noto Sans" w:cs="Noto Sans"/>
          <w:sz w:val="18"/>
          <w:szCs w:val="18"/>
        </w:rPr>
        <w:t xml:space="preserve"> de proveedor asignado por </w:t>
      </w:r>
      <w:r w:rsidRPr="00A6237C">
        <w:rPr>
          <w:rFonts w:ascii="Noto Sans" w:hAnsi="Noto Sans" w:cs="Noto Sans"/>
          <w:b/>
          <w:bCs/>
          <w:iCs/>
          <w:sz w:val="18"/>
          <w:szCs w:val="18"/>
        </w:rPr>
        <w:t>“EL INSTITUTO”</w:t>
      </w:r>
      <w:r w:rsidRPr="00A6237C">
        <w:rPr>
          <w:rFonts w:ascii="Noto Sans" w:hAnsi="Noto Sans" w:cs="Noto Sans"/>
          <w:sz w:val="18"/>
          <w:szCs w:val="18"/>
        </w:rPr>
        <w:t xml:space="preserve">. </w:t>
      </w:r>
    </w:p>
    <w:p w14:paraId="72BE63E9" w14:textId="77777777" w:rsidR="009901F3" w:rsidRPr="00A6237C" w:rsidRDefault="009901F3" w:rsidP="009901F3">
      <w:pPr>
        <w:ind w:left="1440" w:hanging="540"/>
        <w:jc w:val="both"/>
        <w:rPr>
          <w:rFonts w:ascii="Noto Sans" w:hAnsi="Noto Sans" w:cs="Noto Sans"/>
          <w:sz w:val="18"/>
          <w:szCs w:val="18"/>
        </w:rPr>
      </w:pPr>
    </w:p>
    <w:p w14:paraId="0D0BD5A3"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sz w:val="18"/>
          <w:szCs w:val="18"/>
        </w:rPr>
        <w:t xml:space="preserve">En caso de que </w:t>
      </w:r>
      <w:r w:rsidRPr="00A6237C">
        <w:rPr>
          <w:rFonts w:ascii="Noto Sans" w:hAnsi="Noto Sans" w:cs="Noto Sans"/>
          <w:b/>
          <w:sz w:val="18"/>
          <w:szCs w:val="18"/>
        </w:rPr>
        <w:t>“EL PROVEEDOR”</w:t>
      </w:r>
      <w:r w:rsidRPr="00A6237C">
        <w:rPr>
          <w:rFonts w:ascii="Noto Sans" w:hAnsi="Noto Sans" w:cs="Noto Sans"/>
          <w:sz w:val="18"/>
          <w:szCs w:val="18"/>
        </w:rPr>
        <w:t xml:space="preserve"> solicite el abono en una cuenta contratada en un banco diferente a los antes citados (interbancario), </w:t>
      </w:r>
      <w:r w:rsidRPr="00A6237C">
        <w:rPr>
          <w:rFonts w:ascii="Noto Sans" w:hAnsi="Noto Sans" w:cs="Noto Sans"/>
          <w:b/>
          <w:bCs/>
          <w:iCs/>
          <w:sz w:val="18"/>
          <w:szCs w:val="18"/>
        </w:rPr>
        <w:t xml:space="preserve">“EL INSTITUTO” </w:t>
      </w:r>
      <w:r w:rsidRPr="00A6237C">
        <w:rPr>
          <w:rFonts w:ascii="Noto Sans" w:hAnsi="Noto Sans" w:cs="Noto Sans"/>
          <w:sz w:val="18"/>
          <w:szCs w:val="18"/>
        </w:rPr>
        <w:t>realizará la instrucción de pago en la fecha de vencimiento del contra recibo y su aplicación se llevará a cabo al día hábil siguiente, de acuerdo con el mecanismo establecido por el Centro de Compensación Bancaria</w:t>
      </w:r>
      <w:r w:rsidRPr="00A6237C">
        <w:rPr>
          <w:rFonts w:ascii="Noto Sans" w:hAnsi="Noto Sans" w:cs="Noto Sans"/>
          <w:b/>
          <w:bCs/>
          <w:iCs/>
          <w:sz w:val="18"/>
          <w:szCs w:val="18"/>
        </w:rPr>
        <w:t xml:space="preserve"> (C</w:t>
      </w:r>
      <w:r w:rsidRPr="00A6237C">
        <w:rPr>
          <w:rFonts w:ascii="Noto Sans" w:hAnsi="Noto Sans" w:cs="Noto Sans"/>
          <w:b/>
          <w:sz w:val="18"/>
          <w:szCs w:val="18"/>
        </w:rPr>
        <w:t>ECOBAN).</w:t>
      </w:r>
    </w:p>
    <w:p w14:paraId="1A0F8896" w14:textId="77777777" w:rsidR="009901F3" w:rsidRPr="00A6237C" w:rsidRDefault="009901F3" w:rsidP="009901F3">
      <w:pPr>
        <w:jc w:val="both"/>
        <w:rPr>
          <w:rFonts w:ascii="Noto Sans" w:hAnsi="Noto Sans" w:cs="Noto Sans"/>
          <w:sz w:val="18"/>
          <w:szCs w:val="18"/>
        </w:rPr>
      </w:pPr>
    </w:p>
    <w:p w14:paraId="60F7A913"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sz w:val="18"/>
          <w:szCs w:val="18"/>
        </w:rPr>
        <w:t xml:space="preserve">Anexo a la solicitud de pago electrónico (intrabancario e interbancario) </w:t>
      </w:r>
      <w:r w:rsidRPr="00A6237C">
        <w:rPr>
          <w:rFonts w:ascii="Noto Sans" w:hAnsi="Noto Sans" w:cs="Noto Sans"/>
          <w:b/>
          <w:sz w:val="18"/>
          <w:szCs w:val="18"/>
        </w:rPr>
        <w:t>“EL PROVEEDOR”</w:t>
      </w:r>
      <w:r w:rsidRPr="00A6237C">
        <w:rPr>
          <w:rFonts w:ascii="Noto Sans" w:hAnsi="Noto Sans" w:cs="Noto Sans"/>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A6237C">
        <w:rPr>
          <w:rFonts w:ascii="Noto Sans" w:hAnsi="Noto Sans" w:cs="Noto Sans"/>
          <w:b/>
          <w:sz w:val="18"/>
          <w:szCs w:val="18"/>
        </w:rPr>
        <w:t>“EL PROVEEDOR”.</w:t>
      </w:r>
    </w:p>
    <w:p w14:paraId="181E1BCA" w14:textId="77777777" w:rsidR="009901F3" w:rsidRPr="00A6237C" w:rsidRDefault="009901F3" w:rsidP="009901F3">
      <w:pPr>
        <w:tabs>
          <w:tab w:val="left" w:pos="-284"/>
          <w:tab w:val="left" w:pos="9498"/>
        </w:tabs>
        <w:jc w:val="both"/>
        <w:rPr>
          <w:rFonts w:ascii="Noto Sans" w:hAnsi="Noto Sans" w:cs="Noto Sans"/>
          <w:sz w:val="18"/>
          <w:szCs w:val="18"/>
        </w:rPr>
      </w:pPr>
    </w:p>
    <w:p w14:paraId="561CDEB6"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sz w:val="18"/>
          <w:szCs w:val="18"/>
        </w:rPr>
        <w:t xml:space="preserve">Asimismo, </w:t>
      </w:r>
      <w:r w:rsidRPr="00A6237C">
        <w:rPr>
          <w:rFonts w:ascii="Noto Sans" w:hAnsi="Noto Sans" w:cs="Noto Sans"/>
          <w:b/>
          <w:sz w:val="18"/>
          <w:szCs w:val="18"/>
        </w:rPr>
        <w:t xml:space="preserve">“EL INSTITUTO” </w:t>
      </w:r>
      <w:r w:rsidRPr="00A6237C">
        <w:rPr>
          <w:rFonts w:ascii="Noto Sans" w:hAnsi="Noto Sans" w:cs="Noto Sans"/>
          <w:sz w:val="18"/>
          <w:szCs w:val="18"/>
        </w:rPr>
        <w:t xml:space="preserve">podrá aceptar de </w:t>
      </w:r>
      <w:r w:rsidRPr="00A6237C">
        <w:rPr>
          <w:rFonts w:ascii="Noto Sans" w:hAnsi="Noto Sans" w:cs="Noto Sans"/>
          <w:b/>
          <w:sz w:val="18"/>
          <w:szCs w:val="18"/>
        </w:rPr>
        <w:t xml:space="preserve">“EL PROVEEDOR” </w:t>
      </w:r>
      <w:r w:rsidRPr="00A6237C">
        <w:rPr>
          <w:rFonts w:ascii="Noto Sans" w:hAnsi="Noto Sans" w:cs="Noto Sans"/>
          <w:sz w:val="18"/>
          <w:szCs w:val="18"/>
        </w:rPr>
        <w:t>que</w:t>
      </w:r>
      <w:r w:rsidRPr="00A6237C">
        <w:rPr>
          <w:rFonts w:ascii="Noto Sans" w:hAnsi="Noto Sans" w:cs="Noto Sans"/>
          <w:b/>
          <w:sz w:val="18"/>
          <w:szCs w:val="18"/>
        </w:rPr>
        <w:t xml:space="preserve"> </w:t>
      </w:r>
      <w:r w:rsidRPr="00A6237C">
        <w:rPr>
          <w:rFonts w:ascii="Noto Sans" w:hAnsi="Noto Sans" w:cs="Noto Sans"/>
          <w:sz w:val="18"/>
          <w:szCs w:val="18"/>
        </w:rPr>
        <w:t xml:space="preserve">tenga cuentas líquidas y exigibles a su cargo, que éstas se apliquen por concepto de cuotas </w:t>
      </w:r>
      <w:proofErr w:type="gramStart"/>
      <w:r w:rsidRPr="00A6237C">
        <w:rPr>
          <w:rFonts w:ascii="Noto Sans" w:hAnsi="Noto Sans" w:cs="Noto Sans"/>
          <w:sz w:val="18"/>
          <w:szCs w:val="18"/>
        </w:rPr>
        <w:t>obrero patronales</w:t>
      </w:r>
      <w:proofErr w:type="gramEnd"/>
      <w:r w:rsidRPr="00A6237C">
        <w:rPr>
          <w:rFonts w:ascii="Noto Sans" w:hAnsi="Noto Sans" w:cs="Noto Sans"/>
          <w:sz w:val="18"/>
          <w:szCs w:val="18"/>
        </w:rPr>
        <w:t>, conforme a lo previsto en el artículo 40 B, de la Ley del Seguro Social.</w:t>
      </w:r>
    </w:p>
    <w:p w14:paraId="2C98CD27" w14:textId="77777777" w:rsidR="009901F3" w:rsidRPr="00A6237C" w:rsidRDefault="009901F3" w:rsidP="009901F3">
      <w:pPr>
        <w:tabs>
          <w:tab w:val="left" w:pos="-284"/>
          <w:tab w:val="left" w:pos="9498"/>
        </w:tabs>
        <w:jc w:val="both"/>
        <w:rPr>
          <w:rFonts w:ascii="Noto Sans" w:hAnsi="Noto Sans" w:cs="Noto Sans"/>
          <w:b/>
          <w:sz w:val="18"/>
          <w:szCs w:val="18"/>
        </w:rPr>
      </w:pPr>
    </w:p>
    <w:p w14:paraId="7D030D42"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b/>
          <w:sz w:val="18"/>
          <w:szCs w:val="18"/>
        </w:rPr>
        <w:t xml:space="preserve">“EL PROVEEDOR” </w:t>
      </w:r>
      <w:r w:rsidRPr="00A6237C">
        <w:rPr>
          <w:rFonts w:ascii="Noto Sans" w:hAnsi="Noto Sans" w:cs="Noto Sans"/>
          <w:sz w:val="18"/>
          <w:szCs w:val="18"/>
        </w:rPr>
        <w:t xml:space="preserve">que celebre contrato de cesión de derechos de cobro, deberá notificarlo por escrito a </w:t>
      </w:r>
      <w:r w:rsidRPr="00A6237C">
        <w:rPr>
          <w:rFonts w:ascii="Noto Sans" w:hAnsi="Noto Sans" w:cs="Noto Sans"/>
          <w:b/>
          <w:sz w:val="18"/>
          <w:szCs w:val="18"/>
        </w:rPr>
        <w:t>“EL INSTITUTO”</w:t>
      </w:r>
      <w:r w:rsidRPr="00A6237C">
        <w:rPr>
          <w:rFonts w:ascii="Noto Sans" w:hAnsi="Noto Sans" w:cs="Noto Sans"/>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6237C">
        <w:rPr>
          <w:rFonts w:ascii="Noto Sans" w:hAnsi="Noto Sans" w:cs="Noto Sans"/>
          <w:b/>
          <w:sz w:val="18"/>
          <w:szCs w:val="18"/>
        </w:rPr>
        <w:t xml:space="preserve">“EL PROVEEDOR” </w:t>
      </w:r>
      <w:r w:rsidRPr="00A6237C">
        <w:rPr>
          <w:rFonts w:ascii="Noto Sans" w:hAnsi="Noto Sans" w:cs="Noto Sans"/>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A6237C" w:rsidRDefault="009901F3" w:rsidP="009901F3">
      <w:pPr>
        <w:tabs>
          <w:tab w:val="left" w:pos="-284"/>
          <w:tab w:val="left" w:pos="9498"/>
        </w:tabs>
        <w:jc w:val="both"/>
        <w:rPr>
          <w:rFonts w:ascii="Noto Sans" w:hAnsi="Noto Sans" w:cs="Noto Sans"/>
          <w:sz w:val="18"/>
          <w:szCs w:val="18"/>
        </w:rPr>
      </w:pPr>
    </w:p>
    <w:p w14:paraId="715D94EC"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sz w:val="18"/>
          <w:szCs w:val="18"/>
        </w:rPr>
        <w:t xml:space="preserve">El pago del servicio </w:t>
      </w:r>
      <w:proofErr w:type="gramStart"/>
      <w:r w:rsidRPr="00A6237C">
        <w:rPr>
          <w:rFonts w:ascii="Noto Sans" w:hAnsi="Noto Sans" w:cs="Noto Sans"/>
          <w:sz w:val="18"/>
          <w:szCs w:val="18"/>
        </w:rPr>
        <w:t>prestado,</w:t>
      </w:r>
      <w:proofErr w:type="gramEnd"/>
      <w:r w:rsidRPr="00A6237C">
        <w:rPr>
          <w:rFonts w:ascii="Noto Sans" w:hAnsi="Noto Sans" w:cs="Noto Sans"/>
          <w:sz w:val="18"/>
          <w:szCs w:val="18"/>
        </w:rPr>
        <w:t xml:space="preserve"> quedará condicionado proporcionalmente al pago que </w:t>
      </w:r>
      <w:r w:rsidRPr="00A6237C">
        <w:rPr>
          <w:rFonts w:ascii="Noto Sans" w:hAnsi="Noto Sans" w:cs="Noto Sans"/>
          <w:b/>
          <w:sz w:val="18"/>
          <w:szCs w:val="18"/>
        </w:rPr>
        <w:t>“EL PROVEEDOR”</w:t>
      </w:r>
      <w:r w:rsidRPr="00A6237C">
        <w:rPr>
          <w:rFonts w:ascii="Noto Sans" w:hAnsi="Noto Sans" w:cs="Noto Sans"/>
          <w:sz w:val="18"/>
          <w:szCs w:val="18"/>
        </w:rPr>
        <w:t xml:space="preserve"> deba efectuar por concepto de penas convencionales por atraso.</w:t>
      </w:r>
    </w:p>
    <w:p w14:paraId="2E272217" w14:textId="77777777" w:rsidR="009901F3" w:rsidRPr="00A6237C" w:rsidRDefault="009901F3" w:rsidP="009901F3">
      <w:pPr>
        <w:ind w:right="-93"/>
        <w:jc w:val="both"/>
        <w:rPr>
          <w:rFonts w:ascii="Noto Sans" w:hAnsi="Noto Sans" w:cs="Noto Sans"/>
          <w:sz w:val="18"/>
          <w:szCs w:val="18"/>
        </w:rPr>
      </w:pPr>
    </w:p>
    <w:p w14:paraId="2E5385AD" w14:textId="77777777" w:rsidR="009901F3" w:rsidRPr="00A6237C" w:rsidRDefault="009901F3" w:rsidP="009901F3">
      <w:pPr>
        <w:tabs>
          <w:tab w:val="left" w:pos="-284"/>
          <w:tab w:val="left" w:pos="9498"/>
        </w:tabs>
        <w:ind w:left="851" w:hanging="851"/>
        <w:jc w:val="both"/>
        <w:rPr>
          <w:rFonts w:ascii="Noto Sans" w:hAnsi="Noto Sans" w:cs="Noto Sans"/>
          <w:b/>
          <w:i/>
          <w:sz w:val="18"/>
          <w:szCs w:val="18"/>
          <w:u w:val="single"/>
        </w:rPr>
      </w:pPr>
      <w:r w:rsidRPr="00A6237C">
        <w:rPr>
          <w:rFonts w:ascii="Noto Sans" w:eastAsia="Arial Unicode MS" w:hAnsi="Noto Sans" w:cs="Noto Sans"/>
          <w:b/>
          <w:i/>
          <w:sz w:val="18"/>
          <w:szCs w:val="18"/>
          <w:lang w:val="es-ES_tradnl"/>
        </w:rPr>
        <w:t xml:space="preserve">NOTA: </w:t>
      </w:r>
      <w:r w:rsidRPr="00A6237C">
        <w:rPr>
          <w:rFonts w:ascii="Noto Sans" w:hAnsi="Noto Sans" w:cs="Noto Sans"/>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A6237C" w:rsidRDefault="009901F3" w:rsidP="009901F3">
      <w:pPr>
        <w:tabs>
          <w:tab w:val="left" w:pos="1336"/>
          <w:tab w:val="left" w:pos="11118"/>
        </w:tabs>
        <w:ind w:left="851" w:hanging="851"/>
        <w:jc w:val="both"/>
        <w:rPr>
          <w:rFonts w:ascii="Noto Sans" w:hAnsi="Noto Sans" w:cs="Noto Sans"/>
          <w:sz w:val="18"/>
          <w:szCs w:val="18"/>
        </w:rPr>
      </w:pPr>
    </w:p>
    <w:p w14:paraId="7D236F95"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w:t>
      </w:r>
      <w:proofErr w:type="gramStart"/>
      <w:r w:rsidRPr="00A6237C">
        <w:rPr>
          <w:rFonts w:ascii="Noto Sans" w:hAnsi="Noto Sans" w:cs="Noto Sans"/>
          <w:b/>
          <w:bCs/>
          <w:color w:val="000000"/>
          <w:sz w:val="18"/>
          <w:szCs w:val="18"/>
        </w:rPr>
        <w:t>TERCERA.-</w:t>
      </w:r>
      <w:proofErr w:type="gramEnd"/>
      <w:r w:rsidRPr="00A6237C">
        <w:rPr>
          <w:rFonts w:ascii="Noto Sans" w:hAnsi="Noto Sans" w:cs="Noto Sans"/>
          <w:b/>
          <w:bCs/>
          <w:color w:val="000000"/>
          <w:sz w:val="18"/>
          <w:szCs w:val="18"/>
        </w:rPr>
        <w:t xml:space="preserve"> FORMA DE PAGO.- </w:t>
      </w:r>
      <w:r w:rsidRPr="00A6237C">
        <w:rPr>
          <w:rFonts w:ascii="Noto Sans" w:hAnsi="Noto Sans" w:cs="Noto Sans"/>
          <w:b/>
          <w:sz w:val="18"/>
          <w:szCs w:val="18"/>
        </w:rPr>
        <w:t>“EL INSTITUTO”</w:t>
      </w:r>
      <w:r w:rsidRPr="00A6237C">
        <w:rPr>
          <w:rFonts w:ascii="Noto Sans" w:hAnsi="Noto Sans" w:cs="Noto Sans"/>
          <w:sz w:val="18"/>
          <w:szCs w:val="18"/>
        </w:rPr>
        <w:t xml:space="preserve"> otorgará un anticipo del ___% (_______) </w:t>
      </w:r>
      <w:r w:rsidRPr="00A6237C">
        <w:rPr>
          <w:rFonts w:ascii="Noto Sans" w:hAnsi="Noto Sans" w:cs="Noto Sans"/>
          <w:b/>
          <w:i/>
          <w:sz w:val="18"/>
          <w:szCs w:val="18"/>
          <w:u w:val="single"/>
        </w:rPr>
        <w:t>(este porcentaje no podrá exceder del 50% del monto total del contrato sin considerar el IVA)</w:t>
      </w:r>
      <w:r w:rsidRPr="00A6237C">
        <w:rPr>
          <w:rFonts w:ascii="Noto Sans" w:hAnsi="Noto Sans" w:cs="Noto Sans"/>
          <w:sz w:val="18"/>
          <w:szCs w:val="18"/>
        </w:rPr>
        <w:t xml:space="preserve"> del importe total del presente contrato, estipulado en la Cláusula que antecede, equivalente a la cantidad de $__________ (_____________), sin incluir el Impuesto al Valor Agregado (I.V.A.), supeditado a que </w:t>
      </w:r>
      <w:r w:rsidRPr="00A6237C">
        <w:rPr>
          <w:rFonts w:ascii="Noto Sans" w:hAnsi="Noto Sans" w:cs="Noto Sans"/>
          <w:b/>
          <w:sz w:val="18"/>
          <w:szCs w:val="18"/>
        </w:rPr>
        <w:t>“EL PROVEEDOR”</w:t>
      </w:r>
      <w:r w:rsidRPr="00A6237C">
        <w:rPr>
          <w:rFonts w:ascii="Noto Sans" w:hAnsi="Noto Sans" w:cs="Noto Sans"/>
          <w:sz w:val="18"/>
          <w:szCs w:val="18"/>
        </w:rPr>
        <w:t xml:space="preserve"> entregue la garantía correspondiente a dicho concepto.</w:t>
      </w:r>
    </w:p>
    <w:p w14:paraId="537C9293" w14:textId="77777777" w:rsidR="009901F3" w:rsidRPr="00A6237C" w:rsidRDefault="009901F3" w:rsidP="009901F3">
      <w:pPr>
        <w:jc w:val="both"/>
        <w:rPr>
          <w:rFonts w:ascii="Noto Sans" w:hAnsi="Noto Sans" w:cs="Noto Sans"/>
          <w:sz w:val="18"/>
          <w:szCs w:val="18"/>
        </w:rPr>
      </w:pPr>
    </w:p>
    <w:p w14:paraId="6D0FFD85"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A6237C" w:rsidRDefault="009901F3" w:rsidP="009901F3">
      <w:pPr>
        <w:jc w:val="both"/>
        <w:rPr>
          <w:rFonts w:ascii="Noto Sans" w:hAnsi="Noto Sans" w:cs="Noto Sans"/>
          <w:sz w:val="18"/>
          <w:szCs w:val="18"/>
        </w:rPr>
      </w:pPr>
    </w:p>
    <w:p w14:paraId="0C5FF407"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El importe de $_________ (__________), equivalente al __% (_______) restante, será pagado por </w:t>
      </w:r>
      <w:r w:rsidRPr="00A6237C">
        <w:rPr>
          <w:rFonts w:ascii="Noto Sans" w:hAnsi="Noto Sans" w:cs="Noto Sans"/>
          <w:b/>
          <w:sz w:val="18"/>
          <w:szCs w:val="18"/>
        </w:rPr>
        <w:t>“EL INSTITUTO”</w:t>
      </w:r>
      <w:r w:rsidRPr="00A6237C">
        <w:rPr>
          <w:rFonts w:ascii="Noto Sans" w:hAnsi="Noto Sans" w:cs="Noto Sans"/>
          <w:sz w:val="18"/>
          <w:szCs w:val="18"/>
        </w:rPr>
        <w:t xml:space="preserve"> en moneda nacional, de acuerdo con el calendario de prestación del servicio, contenido en el </w:t>
      </w:r>
      <w:r w:rsidRPr="00A6237C">
        <w:rPr>
          <w:rFonts w:ascii="Noto Sans" w:hAnsi="Noto Sans" w:cs="Noto Sans"/>
          <w:b/>
          <w:sz w:val="18"/>
          <w:szCs w:val="18"/>
        </w:rPr>
        <w:t>Anexo __</w:t>
      </w:r>
      <w:proofErr w:type="gramStart"/>
      <w:r w:rsidRPr="00A6237C">
        <w:rPr>
          <w:rFonts w:ascii="Noto Sans" w:hAnsi="Noto Sans" w:cs="Noto Sans"/>
          <w:b/>
          <w:sz w:val="18"/>
          <w:szCs w:val="18"/>
        </w:rPr>
        <w:t>_</w:t>
      </w:r>
      <w:r w:rsidRPr="00A6237C">
        <w:rPr>
          <w:rFonts w:ascii="Noto Sans" w:hAnsi="Noto Sans" w:cs="Noto Sans"/>
          <w:sz w:val="18"/>
          <w:szCs w:val="18"/>
        </w:rPr>
        <w:t xml:space="preserve"> ,</w:t>
      </w:r>
      <w:proofErr w:type="gramEnd"/>
      <w:r w:rsidRPr="00A6237C">
        <w:rPr>
          <w:rFonts w:ascii="Noto Sans" w:hAnsi="Noto Sans" w:cs="Noto Sans"/>
          <w:sz w:val="18"/>
          <w:szCs w:val="18"/>
        </w:rPr>
        <w:t xml:space="preserve"> dentro de los 20 días naturales posteriores a la entrega por parte de </w:t>
      </w:r>
      <w:r w:rsidRPr="00A6237C">
        <w:rPr>
          <w:rFonts w:ascii="Noto Sans" w:hAnsi="Noto Sans" w:cs="Noto Sans"/>
          <w:b/>
          <w:sz w:val="18"/>
          <w:szCs w:val="18"/>
        </w:rPr>
        <w:t>“EL PROVEEDOR”</w:t>
      </w:r>
      <w:r w:rsidRPr="00A6237C">
        <w:rPr>
          <w:rFonts w:ascii="Noto Sans" w:hAnsi="Noto Sans" w:cs="Noto Sans"/>
          <w:sz w:val="18"/>
          <w:szCs w:val="18"/>
        </w:rPr>
        <w:t xml:space="preserve">, de los siguientes documentos: </w:t>
      </w:r>
    </w:p>
    <w:p w14:paraId="58217507" w14:textId="77777777" w:rsidR="009901F3" w:rsidRPr="00A6237C" w:rsidRDefault="009901F3" w:rsidP="009901F3">
      <w:pPr>
        <w:ind w:right="-93"/>
        <w:jc w:val="both"/>
        <w:rPr>
          <w:rFonts w:ascii="Noto Sans" w:hAnsi="Noto Sans" w:cs="Noto Sans"/>
          <w:b/>
          <w:sz w:val="18"/>
          <w:szCs w:val="18"/>
        </w:rPr>
      </w:pPr>
    </w:p>
    <w:p w14:paraId="16936822" w14:textId="77777777" w:rsidR="009901F3" w:rsidRPr="00A6237C" w:rsidRDefault="009901F3" w:rsidP="009901F3">
      <w:pPr>
        <w:tabs>
          <w:tab w:val="left" w:pos="796"/>
        </w:tabs>
        <w:overflowPunct w:val="0"/>
        <w:autoSpaceDE w:val="0"/>
        <w:jc w:val="both"/>
        <w:textAlignment w:val="baseline"/>
        <w:rPr>
          <w:rFonts w:ascii="Noto Sans" w:hAnsi="Noto Sans" w:cs="Noto Sans"/>
          <w:b/>
          <w:i/>
          <w:sz w:val="18"/>
          <w:szCs w:val="18"/>
          <w:u w:val="single"/>
        </w:rPr>
      </w:pPr>
      <w:r w:rsidRPr="00A6237C">
        <w:rPr>
          <w:rFonts w:ascii="Noto Sans" w:hAnsi="Noto Sans" w:cs="Noto Sans"/>
          <w:sz w:val="18"/>
          <w:szCs w:val="18"/>
        </w:rPr>
        <w:t xml:space="preserve">Original y copia de la factura que reúna los requisitos fiscales respectivos, en la que se indique el servicio </w:t>
      </w:r>
      <w:proofErr w:type="gramStart"/>
      <w:r w:rsidRPr="00A6237C">
        <w:rPr>
          <w:rFonts w:ascii="Noto Sans" w:hAnsi="Noto Sans" w:cs="Noto Sans"/>
          <w:sz w:val="18"/>
          <w:szCs w:val="18"/>
        </w:rPr>
        <w:t xml:space="preserve">prestado,  </w:t>
      </w:r>
      <w:r w:rsidRPr="00A6237C">
        <w:rPr>
          <w:rFonts w:ascii="Noto Sans" w:hAnsi="Noto Sans" w:cs="Noto Sans"/>
          <w:b/>
          <w:sz w:val="18"/>
          <w:szCs w:val="18"/>
        </w:rPr>
        <w:t>Número</w:t>
      </w:r>
      <w:proofErr w:type="gramEnd"/>
      <w:r w:rsidRPr="00A6237C">
        <w:rPr>
          <w:rFonts w:ascii="Noto Sans" w:hAnsi="Noto Sans" w:cs="Noto Sans"/>
          <w:sz w:val="18"/>
          <w:szCs w:val="18"/>
        </w:rPr>
        <w:t xml:space="preserve"> de proveedor, </w:t>
      </w:r>
      <w:r w:rsidRPr="00A6237C">
        <w:rPr>
          <w:rFonts w:ascii="Noto Sans" w:hAnsi="Noto Sans" w:cs="Noto Sans"/>
          <w:b/>
          <w:sz w:val="18"/>
          <w:szCs w:val="18"/>
        </w:rPr>
        <w:t>Número</w:t>
      </w:r>
      <w:r w:rsidRPr="00A6237C">
        <w:rPr>
          <w:rFonts w:ascii="Noto Sans" w:hAnsi="Noto Sans" w:cs="Noto Sans"/>
          <w:sz w:val="18"/>
          <w:szCs w:val="18"/>
        </w:rPr>
        <w:t xml:space="preserve"> de contrato, en su caso, el </w:t>
      </w:r>
      <w:r w:rsidRPr="00A6237C">
        <w:rPr>
          <w:rFonts w:ascii="Noto Sans" w:hAnsi="Noto Sans" w:cs="Noto Sans"/>
          <w:b/>
          <w:sz w:val="18"/>
          <w:szCs w:val="18"/>
        </w:rPr>
        <w:t>Número</w:t>
      </w:r>
      <w:r w:rsidRPr="00A6237C">
        <w:rPr>
          <w:rFonts w:ascii="Noto Sans" w:hAnsi="Noto Sans" w:cs="Noto Sans"/>
          <w:sz w:val="18"/>
          <w:szCs w:val="18"/>
        </w:rPr>
        <w:t xml:space="preserve"> de la(s) orden(es) de reposición, que ampara(n) dicho servicio, </w:t>
      </w:r>
      <w:r w:rsidRPr="00A6237C">
        <w:rPr>
          <w:rFonts w:ascii="Noto Sans" w:hAnsi="Noto Sans" w:cs="Noto Sans"/>
          <w:b/>
          <w:sz w:val="18"/>
          <w:szCs w:val="18"/>
        </w:rPr>
        <w:t>Número</w:t>
      </w:r>
      <w:r w:rsidRPr="00A6237C">
        <w:rPr>
          <w:rFonts w:ascii="Noto Sans" w:hAnsi="Noto Sans" w:cs="Noto Sans"/>
          <w:sz w:val="18"/>
          <w:szCs w:val="18"/>
        </w:rPr>
        <w:t xml:space="preserve"> de alta, </w:t>
      </w:r>
      <w:r w:rsidRPr="00A6237C">
        <w:rPr>
          <w:rFonts w:ascii="Noto Sans" w:hAnsi="Noto Sans" w:cs="Noto Sans"/>
          <w:b/>
          <w:sz w:val="18"/>
          <w:szCs w:val="18"/>
        </w:rPr>
        <w:t>Número</w:t>
      </w:r>
      <w:r w:rsidRPr="00A6237C">
        <w:rPr>
          <w:rFonts w:ascii="Noto Sans" w:hAnsi="Noto Sans" w:cs="Noto Sans"/>
          <w:sz w:val="18"/>
          <w:szCs w:val="18"/>
        </w:rPr>
        <w:t xml:space="preserve"> de fianza y denominación social de la afianzadora, misma que deberá ser entregada en _______ </w:t>
      </w:r>
      <w:r w:rsidRPr="00A6237C">
        <w:rPr>
          <w:rFonts w:ascii="Noto Sans" w:hAnsi="Noto Sans" w:cs="Noto Sans"/>
          <w:b/>
          <w:i/>
          <w:sz w:val="18"/>
          <w:szCs w:val="18"/>
          <w:u w:val="single"/>
        </w:rPr>
        <w:t>(se deberá señalar la unidad administrativa responsable de efectuar el pago, así como su domicilio y horario de atención).</w:t>
      </w:r>
    </w:p>
    <w:p w14:paraId="300EAAFB" w14:textId="77777777" w:rsidR="009901F3" w:rsidRPr="00A6237C" w:rsidRDefault="009901F3" w:rsidP="009901F3">
      <w:pPr>
        <w:tabs>
          <w:tab w:val="left" w:pos="2956"/>
          <w:tab w:val="left" w:pos="5792"/>
          <w:tab w:val="left" w:pos="12738"/>
        </w:tabs>
        <w:ind w:left="1080"/>
        <w:jc w:val="both"/>
        <w:rPr>
          <w:rFonts w:ascii="Noto Sans" w:hAnsi="Noto Sans" w:cs="Noto Sans"/>
          <w:sz w:val="18"/>
          <w:szCs w:val="18"/>
        </w:rPr>
      </w:pPr>
    </w:p>
    <w:p w14:paraId="3DC235BA" w14:textId="77777777" w:rsidR="009901F3" w:rsidRPr="00A6237C" w:rsidRDefault="009901F3" w:rsidP="009901F3">
      <w:pPr>
        <w:tabs>
          <w:tab w:val="left" w:pos="-284"/>
        </w:tabs>
        <w:overflowPunct w:val="0"/>
        <w:autoSpaceDE w:val="0"/>
        <w:jc w:val="both"/>
        <w:textAlignment w:val="baseline"/>
        <w:rPr>
          <w:rFonts w:ascii="Noto Sans" w:hAnsi="Noto Sans" w:cs="Noto Sans"/>
          <w:sz w:val="18"/>
          <w:szCs w:val="18"/>
        </w:rPr>
      </w:pPr>
      <w:r w:rsidRPr="00A6237C">
        <w:rPr>
          <w:rFonts w:ascii="Noto Sans" w:hAnsi="Noto Sans" w:cs="Noto Sans"/>
          <w:sz w:val="18"/>
          <w:szCs w:val="18"/>
        </w:rPr>
        <w:t>En caso de que “</w:t>
      </w:r>
      <w:r w:rsidRPr="00A6237C">
        <w:rPr>
          <w:rFonts w:ascii="Noto Sans" w:hAnsi="Noto Sans" w:cs="Noto Sans"/>
          <w:b/>
          <w:sz w:val="18"/>
          <w:szCs w:val="18"/>
        </w:rPr>
        <w:t>EL PROVEEDOR</w:t>
      </w:r>
      <w:r w:rsidRPr="00A6237C">
        <w:rPr>
          <w:rFonts w:ascii="Noto Sans" w:hAnsi="Noto Sans" w:cs="Noto Sans"/>
          <w:sz w:val="18"/>
          <w:szCs w:val="18"/>
        </w:rPr>
        <w:t xml:space="preserve">” presente su factura con errores o deficiencias, conforme a lo previsto en el artículo 90 del Reglamento de la Ley, </w:t>
      </w:r>
      <w:r w:rsidRPr="00A6237C">
        <w:rPr>
          <w:rFonts w:ascii="Noto Sans" w:hAnsi="Noto Sans" w:cs="Noto Sans"/>
          <w:b/>
          <w:sz w:val="18"/>
          <w:szCs w:val="18"/>
        </w:rPr>
        <w:t>“EL INSTITUTO</w:t>
      </w:r>
      <w:r w:rsidRPr="00A6237C">
        <w:rPr>
          <w:rFonts w:ascii="Noto Sans" w:hAnsi="Noto Sans" w:cs="Noto Sans"/>
          <w:sz w:val="18"/>
          <w:szCs w:val="18"/>
        </w:rPr>
        <w:t xml:space="preserve">” dentro de los tres días hábiles siguientes a la recepción, indicará por escrito a </w:t>
      </w:r>
      <w:r w:rsidRPr="00A6237C">
        <w:rPr>
          <w:rFonts w:ascii="Noto Sans" w:hAnsi="Noto Sans" w:cs="Noto Sans"/>
          <w:b/>
          <w:sz w:val="18"/>
          <w:szCs w:val="18"/>
        </w:rPr>
        <w:t>“EL PROVEEDOR</w:t>
      </w:r>
      <w:r w:rsidRPr="00A6237C">
        <w:rPr>
          <w:rFonts w:ascii="Noto Sans" w:hAnsi="Noto Sans" w:cs="Noto Sans"/>
          <w:sz w:val="18"/>
          <w:szCs w:val="18"/>
        </w:rPr>
        <w:t xml:space="preserve">” las deficiencias que se deberán corregir. </w:t>
      </w:r>
    </w:p>
    <w:p w14:paraId="5E93F28A" w14:textId="77777777" w:rsidR="009901F3" w:rsidRPr="00A6237C" w:rsidRDefault="009901F3" w:rsidP="009901F3">
      <w:pPr>
        <w:tabs>
          <w:tab w:val="left" w:pos="-284"/>
        </w:tabs>
        <w:overflowPunct w:val="0"/>
        <w:autoSpaceDE w:val="0"/>
        <w:jc w:val="both"/>
        <w:textAlignment w:val="baseline"/>
        <w:rPr>
          <w:rFonts w:ascii="Noto Sans" w:hAnsi="Noto Sans" w:cs="Noto Sans"/>
          <w:sz w:val="18"/>
          <w:szCs w:val="18"/>
        </w:rPr>
      </w:pPr>
    </w:p>
    <w:p w14:paraId="6CCC8D65" w14:textId="77777777" w:rsidR="009901F3" w:rsidRPr="00A6237C" w:rsidRDefault="009901F3" w:rsidP="009901F3">
      <w:pPr>
        <w:tabs>
          <w:tab w:val="left" w:pos="-284"/>
        </w:tabs>
        <w:overflowPunct w:val="0"/>
        <w:autoSpaceDE w:val="0"/>
        <w:jc w:val="both"/>
        <w:textAlignment w:val="baseline"/>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bCs/>
          <w:iCs/>
          <w:sz w:val="18"/>
          <w:szCs w:val="18"/>
        </w:rPr>
        <w:t xml:space="preserve"> podrá optar porque </w:t>
      </w:r>
      <w:r w:rsidRPr="00A6237C">
        <w:rPr>
          <w:rFonts w:ascii="Noto Sans" w:hAnsi="Noto Sans" w:cs="Noto Sans"/>
          <w:b/>
          <w:bCs/>
          <w:iCs/>
          <w:sz w:val="18"/>
          <w:szCs w:val="18"/>
        </w:rPr>
        <w:t>“EL INSTITUTO”</w:t>
      </w:r>
      <w:r w:rsidRPr="00A6237C">
        <w:rPr>
          <w:rFonts w:ascii="Noto Sans" w:hAnsi="Noto Sans" w:cs="Noto Sans"/>
          <w:bCs/>
          <w:iCs/>
          <w:sz w:val="18"/>
          <w:szCs w:val="18"/>
        </w:rPr>
        <w:t xml:space="preserve"> efectúe el pago del servicio prestado, a través del </w:t>
      </w:r>
      <w:r w:rsidRPr="00A6237C">
        <w:rPr>
          <w:rFonts w:ascii="Noto Sans" w:hAnsi="Noto Sans" w:cs="Noto Sans"/>
          <w:sz w:val="18"/>
          <w:szCs w:val="18"/>
        </w:rPr>
        <w:t>esquema</w:t>
      </w:r>
      <w:r w:rsidRPr="00A6237C">
        <w:rPr>
          <w:rFonts w:ascii="Noto Sans" w:hAnsi="Noto Sans" w:cs="Noto Sans"/>
          <w:bCs/>
          <w:iCs/>
          <w:sz w:val="18"/>
          <w:szCs w:val="18"/>
        </w:rPr>
        <w:t xml:space="preserve"> electrónico intrabancario que tiene en operación, con </w:t>
      </w:r>
      <w:r w:rsidRPr="00A6237C">
        <w:rPr>
          <w:rFonts w:ascii="Noto Sans" w:hAnsi="Noto Sans" w:cs="Noto Sans"/>
          <w:sz w:val="18"/>
          <w:szCs w:val="18"/>
        </w:rPr>
        <w:t xml:space="preserve">las instituciones bancarias siguientes: Banamex, S.A., BBVA, Bancomer, S.A., Banorte, S.A. y Scotiabank Inverlat, S.A., para tal efecto deberá presentar su petición por escrito en ________, </w:t>
      </w:r>
      <w:r w:rsidRPr="00A6237C">
        <w:rPr>
          <w:rFonts w:ascii="Noto Sans" w:hAnsi="Noto Sans" w:cs="Noto Sans"/>
          <w:b/>
          <w:i/>
          <w:sz w:val="18"/>
          <w:szCs w:val="18"/>
          <w:u w:val="single"/>
        </w:rPr>
        <w:t xml:space="preserve">(el </w:t>
      </w:r>
      <w:r w:rsidRPr="00A6237C">
        <w:rPr>
          <w:rFonts w:ascii="Noto Sans" w:hAnsi="Noto Sans" w:cs="Noto Sans"/>
          <w:b/>
          <w:sz w:val="18"/>
          <w:szCs w:val="18"/>
          <w:u w:val="single"/>
        </w:rPr>
        <w:t>área contratante</w:t>
      </w:r>
      <w:r w:rsidRPr="00A6237C">
        <w:rPr>
          <w:rFonts w:ascii="Noto Sans" w:hAnsi="Noto Sans" w:cs="Noto Sans"/>
          <w:sz w:val="18"/>
          <w:szCs w:val="18"/>
        </w:rPr>
        <w:t xml:space="preserve"> d</w:t>
      </w:r>
      <w:r w:rsidRPr="00A6237C">
        <w:rPr>
          <w:rFonts w:ascii="Noto Sans" w:hAnsi="Noto Sans" w:cs="Noto Sans"/>
          <w:b/>
          <w:i/>
          <w:sz w:val="18"/>
          <w:szCs w:val="18"/>
          <w:u w:val="single"/>
        </w:rPr>
        <w:t>eberá indicar las unidades administrativas responsables del trámite de pago, así como su domicilio y horarios de atención)</w:t>
      </w:r>
      <w:r w:rsidRPr="00A6237C">
        <w:rPr>
          <w:rFonts w:ascii="Noto Sans" w:hAnsi="Noto Sans" w:cs="Noto Sans"/>
          <w:sz w:val="18"/>
          <w:szCs w:val="18"/>
        </w:rPr>
        <w:t xml:space="preserve">, indicando: razón social, domicilio fiscal, </w:t>
      </w:r>
      <w:r w:rsidRPr="00A6237C">
        <w:rPr>
          <w:rFonts w:ascii="Noto Sans" w:hAnsi="Noto Sans" w:cs="Noto Sans"/>
          <w:b/>
          <w:sz w:val="18"/>
          <w:szCs w:val="18"/>
        </w:rPr>
        <w:t>Número</w:t>
      </w:r>
      <w:r w:rsidRPr="00A6237C">
        <w:rPr>
          <w:rFonts w:ascii="Noto Sans" w:hAnsi="Noto Sans" w:cs="Noto Sans"/>
          <w:sz w:val="18"/>
          <w:szCs w:val="18"/>
        </w:rPr>
        <w:t xml:space="preserve"> telefónico y fax, nombre completo del apoderado legal con facultades de cobro y su firma, </w:t>
      </w:r>
      <w:r w:rsidRPr="00A6237C">
        <w:rPr>
          <w:rFonts w:ascii="Noto Sans" w:hAnsi="Noto Sans" w:cs="Noto Sans"/>
          <w:b/>
          <w:sz w:val="18"/>
          <w:szCs w:val="18"/>
        </w:rPr>
        <w:t>Número</w:t>
      </w:r>
      <w:r w:rsidRPr="00A6237C">
        <w:rPr>
          <w:rFonts w:ascii="Noto Sans" w:hAnsi="Noto Sans" w:cs="Noto Sans"/>
          <w:sz w:val="18"/>
          <w:szCs w:val="18"/>
        </w:rPr>
        <w:t xml:space="preserve"> de cuenta de cheques (</w:t>
      </w:r>
      <w:r w:rsidRPr="00A6237C">
        <w:rPr>
          <w:rFonts w:ascii="Noto Sans" w:hAnsi="Noto Sans" w:cs="Noto Sans"/>
          <w:b/>
          <w:sz w:val="18"/>
          <w:szCs w:val="18"/>
        </w:rPr>
        <w:t>Número</w:t>
      </w:r>
      <w:r w:rsidRPr="00A6237C">
        <w:rPr>
          <w:rFonts w:ascii="Noto Sans" w:hAnsi="Noto Sans" w:cs="Noto Sans"/>
          <w:sz w:val="18"/>
          <w:szCs w:val="18"/>
        </w:rPr>
        <w:t xml:space="preserve"> de </w:t>
      </w:r>
      <w:proofErr w:type="spellStart"/>
      <w:r w:rsidRPr="00A6237C">
        <w:rPr>
          <w:rFonts w:ascii="Noto Sans" w:hAnsi="Noto Sans" w:cs="Noto Sans"/>
          <w:sz w:val="18"/>
          <w:szCs w:val="18"/>
        </w:rPr>
        <w:t>clabe</w:t>
      </w:r>
      <w:proofErr w:type="spellEnd"/>
      <w:r w:rsidRPr="00A6237C">
        <w:rPr>
          <w:rFonts w:ascii="Noto Sans" w:hAnsi="Noto Sans" w:cs="Noto Sans"/>
          <w:sz w:val="18"/>
          <w:szCs w:val="18"/>
        </w:rPr>
        <w:t xml:space="preserve"> bancaria estandarizada), banco, sucursal y plaza, así como, </w:t>
      </w:r>
      <w:r w:rsidRPr="00A6237C">
        <w:rPr>
          <w:rFonts w:ascii="Noto Sans" w:hAnsi="Noto Sans" w:cs="Noto Sans"/>
          <w:b/>
          <w:sz w:val="18"/>
          <w:szCs w:val="18"/>
        </w:rPr>
        <w:t>Número</w:t>
      </w:r>
      <w:r w:rsidRPr="00A6237C">
        <w:rPr>
          <w:rFonts w:ascii="Noto Sans" w:hAnsi="Noto Sans" w:cs="Noto Sans"/>
          <w:sz w:val="18"/>
          <w:szCs w:val="18"/>
        </w:rPr>
        <w:t xml:space="preserve"> de proveedor asignado por </w:t>
      </w:r>
      <w:r w:rsidRPr="00A6237C">
        <w:rPr>
          <w:rFonts w:ascii="Noto Sans" w:hAnsi="Noto Sans" w:cs="Noto Sans"/>
          <w:b/>
          <w:bCs/>
          <w:iCs/>
          <w:sz w:val="18"/>
          <w:szCs w:val="18"/>
        </w:rPr>
        <w:t>“EL INSTITUTO”</w:t>
      </w:r>
      <w:r w:rsidRPr="00A6237C">
        <w:rPr>
          <w:rFonts w:ascii="Noto Sans" w:hAnsi="Noto Sans" w:cs="Noto Sans"/>
          <w:sz w:val="18"/>
          <w:szCs w:val="18"/>
        </w:rPr>
        <w:t xml:space="preserve">. </w:t>
      </w:r>
    </w:p>
    <w:p w14:paraId="7E593FCB" w14:textId="77777777" w:rsidR="009901F3" w:rsidRPr="00A6237C" w:rsidRDefault="009901F3" w:rsidP="009901F3">
      <w:pPr>
        <w:ind w:left="1440" w:hanging="540"/>
        <w:jc w:val="both"/>
        <w:rPr>
          <w:rFonts w:ascii="Noto Sans" w:hAnsi="Noto Sans" w:cs="Noto Sans"/>
          <w:sz w:val="18"/>
          <w:szCs w:val="18"/>
        </w:rPr>
      </w:pPr>
    </w:p>
    <w:p w14:paraId="40F1425C"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sz w:val="18"/>
          <w:szCs w:val="18"/>
        </w:rPr>
        <w:t xml:space="preserve">En caso de que </w:t>
      </w:r>
      <w:r w:rsidRPr="00A6237C">
        <w:rPr>
          <w:rFonts w:ascii="Noto Sans" w:hAnsi="Noto Sans" w:cs="Noto Sans"/>
          <w:b/>
          <w:sz w:val="18"/>
          <w:szCs w:val="18"/>
        </w:rPr>
        <w:t>“EL PROVEEDOR”</w:t>
      </w:r>
      <w:r w:rsidRPr="00A6237C">
        <w:rPr>
          <w:rFonts w:ascii="Noto Sans" w:hAnsi="Noto Sans" w:cs="Noto Sans"/>
          <w:sz w:val="18"/>
          <w:szCs w:val="18"/>
        </w:rPr>
        <w:t xml:space="preserve"> solicite el abono en una cuenta contratada en un banco diferente a los antes citados (interbancario), </w:t>
      </w:r>
      <w:r w:rsidRPr="00A6237C">
        <w:rPr>
          <w:rFonts w:ascii="Noto Sans" w:hAnsi="Noto Sans" w:cs="Noto Sans"/>
          <w:b/>
          <w:bCs/>
          <w:iCs/>
          <w:sz w:val="18"/>
          <w:szCs w:val="18"/>
        </w:rPr>
        <w:t xml:space="preserve">“EL INSTITUTO” </w:t>
      </w:r>
      <w:r w:rsidRPr="00A6237C">
        <w:rPr>
          <w:rFonts w:ascii="Noto Sans" w:hAnsi="Noto Sans" w:cs="Noto Sans"/>
          <w:sz w:val="18"/>
          <w:szCs w:val="18"/>
        </w:rPr>
        <w:t>realizará la instrucción de pago en la fecha de vencimiento del contrarecibo y su aplicación se llevará a cabo al día hábil siguiente, de acuerdo con el mecanismo establecido por el Centro de Compensación Bancaria</w:t>
      </w:r>
      <w:r w:rsidRPr="00A6237C">
        <w:rPr>
          <w:rFonts w:ascii="Noto Sans" w:hAnsi="Noto Sans" w:cs="Noto Sans"/>
          <w:b/>
          <w:bCs/>
          <w:iCs/>
          <w:sz w:val="18"/>
          <w:szCs w:val="18"/>
        </w:rPr>
        <w:t xml:space="preserve"> (C</w:t>
      </w:r>
      <w:r w:rsidRPr="00A6237C">
        <w:rPr>
          <w:rFonts w:ascii="Noto Sans" w:hAnsi="Noto Sans" w:cs="Noto Sans"/>
          <w:b/>
          <w:sz w:val="18"/>
          <w:szCs w:val="18"/>
        </w:rPr>
        <w:t>ECOBAN).</w:t>
      </w:r>
    </w:p>
    <w:p w14:paraId="028BA7C1" w14:textId="77777777" w:rsidR="009901F3" w:rsidRPr="00A6237C" w:rsidRDefault="009901F3" w:rsidP="009901F3">
      <w:pPr>
        <w:jc w:val="both"/>
        <w:rPr>
          <w:rFonts w:ascii="Noto Sans" w:hAnsi="Noto Sans" w:cs="Noto Sans"/>
          <w:sz w:val="18"/>
          <w:szCs w:val="18"/>
        </w:rPr>
      </w:pPr>
    </w:p>
    <w:p w14:paraId="42AF52E8"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sz w:val="18"/>
          <w:szCs w:val="18"/>
        </w:rPr>
        <w:t xml:space="preserve">Anexo a la solicitud de pago electrónico (intrabancario e interbancario) </w:t>
      </w:r>
      <w:r w:rsidRPr="00A6237C">
        <w:rPr>
          <w:rFonts w:ascii="Noto Sans" w:hAnsi="Noto Sans" w:cs="Noto Sans"/>
          <w:b/>
          <w:sz w:val="18"/>
          <w:szCs w:val="18"/>
        </w:rPr>
        <w:t>“EL PROVEEDOR”</w:t>
      </w:r>
      <w:r w:rsidRPr="00A6237C">
        <w:rPr>
          <w:rFonts w:ascii="Noto Sans" w:hAnsi="Noto Sans" w:cs="Noto Sans"/>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A6237C">
        <w:rPr>
          <w:rFonts w:ascii="Noto Sans" w:hAnsi="Noto Sans" w:cs="Noto Sans"/>
          <w:b/>
          <w:sz w:val="18"/>
          <w:szCs w:val="18"/>
        </w:rPr>
        <w:t>“EL PROVEEDOR”.</w:t>
      </w:r>
    </w:p>
    <w:p w14:paraId="5B0C662C" w14:textId="77777777" w:rsidR="009901F3" w:rsidRPr="00A6237C" w:rsidRDefault="009901F3" w:rsidP="009901F3">
      <w:pPr>
        <w:tabs>
          <w:tab w:val="left" w:pos="-284"/>
          <w:tab w:val="left" w:pos="9498"/>
        </w:tabs>
        <w:jc w:val="both"/>
        <w:rPr>
          <w:rFonts w:ascii="Noto Sans" w:hAnsi="Noto Sans" w:cs="Noto Sans"/>
          <w:sz w:val="18"/>
          <w:szCs w:val="18"/>
        </w:rPr>
      </w:pPr>
    </w:p>
    <w:p w14:paraId="05B8994E"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sz w:val="18"/>
          <w:szCs w:val="18"/>
        </w:rPr>
        <w:t xml:space="preserve">Asimismo, </w:t>
      </w:r>
      <w:r w:rsidRPr="00A6237C">
        <w:rPr>
          <w:rFonts w:ascii="Noto Sans" w:hAnsi="Noto Sans" w:cs="Noto Sans"/>
          <w:b/>
          <w:sz w:val="18"/>
          <w:szCs w:val="18"/>
        </w:rPr>
        <w:t xml:space="preserve">“EL INSTITUTO” </w:t>
      </w:r>
      <w:r w:rsidRPr="00A6237C">
        <w:rPr>
          <w:rFonts w:ascii="Noto Sans" w:hAnsi="Noto Sans" w:cs="Noto Sans"/>
          <w:sz w:val="18"/>
          <w:szCs w:val="18"/>
        </w:rPr>
        <w:t xml:space="preserve">podrá aceptar de </w:t>
      </w:r>
      <w:r w:rsidRPr="00A6237C">
        <w:rPr>
          <w:rFonts w:ascii="Noto Sans" w:hAnsi="Noto Sans" w:cs="Noto Sans"/>
          <w:b/>
          <w:sz w:val="18"/>
          <w:szCs w:val="18"/>
        </w:rPr>
        <w:t xml:space="preserve">“EL PROVEEDOR” </w:t>
      </w:r>
      <w:r w:rsidRPr="00A6237C">
        <w:rPr>
          <w:rFonts w:ascii="Noto Sans" w:hAnsi="Noto Sans" w:cs="Noto Sans"/>
          <w:sz w:val="18"/>
          <w:szCs w:val="18"/>
        </w:rPr>
        <w:t>que</w:t>
      </w:r>
      <w:r w:rsidRPr="00A6237C">
        <w:rPr>
          <w:rFonts w:ascii="Noto Sans" w:hAnsi="Noto Sans" w:cs="Noto Sans"/>
          <w:b/>
          <w:sz w:val="18"/>
          <w:szCs w:val="18"/>
        </w:rPr>
        <w:t xml:space="preserve"> </w:t>
      </w:r>
      <w:r w:rsidRPr="00A6237C">
        <w:rPr>
          <w:rFonts w:ascii="Noto Sans" w:hAnsi="Noto Sans" w:cs="Noto Sans"/>
          <w:sz w:val="18"/>
          <w:szCs w:val="18"/>
        </w:rPr>
        <w:t xml:space="preserve">tenga cuentas líquidas y exigibles a su cargo, que éstas se apliquen por concepto de cuotas </w:t>
      </w:r>
      <w:proofErr w:type="gramStart"/>
      <w:r w:rsidRPr="00A6237C">
        <w:rPr>
          <w:rFonts w:ascii="Noto Sans" w:hAnsi="Noto Sans" w:cs="Noto Sans"/>
          <w:sz w:val="18"/>
          <w:szCs w:val="18"/>
        </w:rPr>
        <w:t>obrero patronales</w:t>
      </w:r>
      <w:proofErr w:type="gramEnd"/>
      <w:r w:rsidRPr="00A6237C">
        <w:rPr>
          <w:rFonts w:ascii="Noto Sans" w:hAnsi="Noto Sans" w:cs="Noto Sans"/>
          <w:sz w:val="18"/>
          <w:szCs w:val="18"/>
        </w:rPr>
        <w:t>, conforme a lo previsto en el artículo 40 B, de la Ley del Seguro Social.</w:t>
      </w:r>
    </w:p>
    <w:p w14:paraId="15DDE75B" w14:textId="77777777" w:rsidR="009901F3" w:rsidRPr="00A6237C" w:rsidRDefault="009901F3" w:rsidP="009901F3">
      <w:pPr>
        <w:tabs>
          <w:tab w:val="left" w:pos="-284"/>
          <w:tab w:val="left" w:pos="9498"/>
        </w:tabs>
        <w:jc w:val="both"/>
        <w:rPr>
          <w:rFonts w:ascii="Noto Sans" w:hAnsi="Noto Sans" w:cs="Noto Sans"/>
          <w:b/>
          <w:sz w:val="18"/>
          <w:szCs w:val="18"/>
        </w:rPr>
      </w:pPr>
    </w:p>
    <w:p w14:paraId="7D01535D"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b/>
          <w:sz w:val="18"/>
          <w:szCs w:val="18"/>
        </w:rPr>
        <w:t xml:space="preserve">“EL PROVEEDOR” </w:t>
      </w:r>
      <w:r w:rsidRPr="00A6237C">
        <w:rPr>
          <w:rFonts w:ascii="Noto Sans" w:hAnsi="Noto Sans" w:cs="Noto Sans"/>
          <w:sz w:val="18"/>
          <w:szCs w:val="18"/>
        </w:rPr>
        <w:t xml:space="preserve">que celebre contrato de cesión de derechos de cobro, deberá notificarlo por escrito a </w:t>
      </w:r>
      <w:r w:rsidRPr="00A6237C">
        <w:rPr>
          <w:rFonts w:ascii="Noto Sans" w:hAnsi="Noto Sans" w:cs="Noto Sans"/>
          <w:b/>
          <w:sz w:val="18"/>
          <w:szCs w:val="18"/>
        </w:rPr>
        <w:t>“EL INSTITUTO”</w:t>
      </w:r>
      <w:r w:rsidRPr="00A6237C">
        <w:rPr>
          <w:rFonts w:ascii="Noto Sans" w:hAnsi="Noto Sans" w:cs="Noto Sans"/>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6237C">
        <w:rPr>
          <w:rFonts w:ascii="Noto Sans" w:hAnsi="Noto Sans" w:cs="Noto Sans"/>
          <w:b/>
          <w:sz w:val="18"/>
          <w:szCs w:val="18"/>
        </w:rPr>
        <w:t xml:space="preserve">“EL PROVEEDOR” </w:t>
      </w:r>
      <w:r w:rsidRPr="00A6237C">
        <w:rPr>
          <w:rFonts w:ascii="Noto Sans" w:hAnsi="Noto Sans" w:cs="Noto Sans"/>
          <w:sz w:val="18"/>
          <w:szCs w:val="18"/>
        </w:rPr>
        <w:t xml:space="preserve">celebre </w:t>
      </w:r>
      <w:r w:rsidRPr="00A6237C">
        <w:rPr>
          <w:rFonts w:ascii="Noto Sans" w:hAnsi="Noto Sans" w:cs="Noto Sans"/>
          <w:sz w:val="18"/>
          <w:szCs w:val="18"/>
        </w:rPr>
        <w:lastRenderedPageBreak/>
        <w:t>contrato de cesión de derechos de cobro a través de factoraje financiero conforme al Programa de Cadenas Productivas de Nacional Financiera, S.N.C., Institución de Banca de Desarrollo.”</w:t>
      </w:r>
    </w:p>
    <w:p w14:paraId="36E817AA" w14:textId="77777777" w:rsidR="009901F3" w:rsidRPr="00A6237C" w:rsidRDefault="009901F3" w:rsidP="009901F3">
      <w:pPr>
        <w:tabs>
          <w:tab w:val="left" w:pos="-284"/>
          <w:tab w:val="left" w:pos="9498"/>
        </w:tabs>
        <w:jc w:val="both"/>
        <w:rPr>
          <w:rFonts w:ascii="Noto Sans" w:hAnsi="Noto Sans" w:cs="Noto Sans"/>
          <w:sz w:val="18"/>
          <w:szCs w:val="18"/>
        </w:rPr>
      </w:pPr>
    </w:p>
    <w:p w14:paraId="00E0986C"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sz w:val="18"/>
          <w:szCs w:val="18"/>
        </w:rPr>
        <w:t xml:space="preserve">El pago del servicio quedará condicionado proporcionalmente al pago que </w:t>
      </w:r>
      <w:r w:rsidRPr="00A6237C">
        <w:rPr>
          <w:rFonts w:ascii="Noto Sans" w:hAnsi="Noto Sans" w:cs="Noto Sans"/>
          <w:b/>
          <w:sz w:val="18"/>
          <w:szCs w:val="18"/>
        </w:rPr>
        <w:t>“EL PROVEEDOR”</w:t>
      </w:r>
      <w:r w:rsidRPr="00A6237C">
        <w:rPr>
          <w:rFonts w:ascii="Noto Sans" w:hAnsi="Noto Sans" w:cs="Noto Sans"/>
          <w:sz w:val="18"/>
          <w:szCs w:val="18"/>
        </w:rPr>
        <w:t xml:space="preserve"> deba efectuar por concepto de penas convencionales por atraso.”</w:t>
      </w:r>
    </w:p>
    <w:p w14:paraId="43441B89" w14:textId="77777777" w:rsidR="009901F3" w:rsidRPr="00A6237C" w:rsidRDefault="009901F3" w:rsidP="009901F3">
      <w:pPr>
        <w:ind w:right="-93"/>
        <w:jc w:val="both"/>
        <w:rPr>
          <w:rFonts w:ascii="Noto Sans" w:hAnsi="Noto Sans" w:cs="Noto Sans"/>
          <w:b/>
          <w:sz w:val="18"/>
          <w:szCs w:val="18"/>
        </w:rPr>
      </w:pPr>
    </w:p>
    <w:p w14:paraId="26E1285F" w14:textId="77777777" w:rsidR="009901F3" w:rsidRPr="00A6237C" w:rsidRDefault="009901F3" w:rsidP="009901F3">
      <w:pPr>
        <w:tabs>
          <w:tab w:val="left" w:pos="-284"/>
          <w:tab w:val="left" w:pos="9498"/>
        </w:tabs>
        <w:jc w:val="both"/>
        <w:rPr>
          <w:rFonts w:ascii="Noto Sans" w:hAnsi="Noto Sans" w:cs="Noto Sans"/>
          <w:b/>
          <w:sz w:val="18"/>
          <w:szCs w:val="18"/>
          <w:lang w:val="es-ES_tradnl"/>
        </w:rPr>
      </w:pPr>
    </w:p>
    <w:p w14:paraId="26D67C09" w14:textId="77777777" w:rsidR="009901F3" w:rsidRPr="00A6237C" w:rsidRDefault="009901F3" w:rsidP="009901F3">
      <w:pPr>
        <w:tabs>
          <w:tab w:val="left" w:pos="-284"/>
          <w:tab w:val="left" w:pos="9498"/>
        </w:tabs>
        <w:jc w:val="both"/>
        <w:rPr>
          <w:rFonts w:ascii="Noto Sans" w:hAnsi="Noto Sans" w:cs="Noto Sans"/>
          <w:sz w:val="18"/>
          <w:szCs w:val="18"/>
        </w:rPr>
      </w:pPr>
      <w:proofErr w:type="gramStart"/>
      <w:r w:rsidRPr="00A6237C">
        <w:rPr>
          <w:rFonts w:ascii="Noto Sans" w:hAnsi="Noto Sans" w:cs="Noto Sans"/>
          <w:b/>
          <w:sz w:val="18"/>
          <w:szCs w:val="18"/>
          <w:lang w:val="es-ES_tradnl"/>
        </w:rPr>
        <w:t>CUARTA.-</w:t>
      </w:r>
      <w:proofErr w:type="gramEnd"/>
      <w:r w:rsidRPr="00A6237C">
        <w:rPr>
          <w:rFonts w:ascii="Noto Sans" w:hAnsi="Noto Sans" w:cs="Noto Sans"/>
          <w:b/>
          <w:sz w:val="18"/>
          <w:szCs w:val="18"/>
          <w:lang w:val="es-ES_tradnl"/>
        </w:rPr>
        <w:t xml:space="preserve"> PLAZO, LUGAR Y CONDICIONES DE LA PRESTACIÓN DEL SERVICIO.-</w:t>
      </w:r>
      <w:r w:rsidRPr="00A6237C">
        <w:rPr>
          <w:rFonts w:ascii="Noto Sans" w:hAnsi="Noto Sans" w:cs="Noto Sans"/>
          <w:sz w:val="18"/>
          <w:szCs w:val="18"/>
          <w:lang w:val="es-ES_tradnl"/>
        </w:rPr>
        <w:t xml:space="preserve"> </w:t>
      </w:r>
      <w:r w:rsidRPr="00A6237C">
        <w:rPr>
          <w:rFonts w:ascii="Noto Sans" w:hAnsi="Noto Sans" w:cs="Noto Sans"/>
          <w:b/>
          <w:sz w:val="18"/>
          <w:szCs w:val="18"/>
        </w:rPr>
        <w:t>“EL PROVEEDOR”</w:t>
      </w:r>
      <w:r w:rsidRPr="00A6237C">
        <w:rPr>
          <w:rFonts w:ascii="Noto Sans" w:hAnsi="Noto Sans" w:cs="Noto Sans"/>
          <w:sz w:val="18"/>
          <w:szCs w:val="18"/>
        </w:rPr>
        <w:t xml:space="preserve"> se compromete a prestar el servicio  a </w:t>
      </w:r>
      <w:r w:rsidRPr="00A6237C">
        <w:rPr>
          <w:rFonts w:ascii="Noto Sans" w:hAnsi="Noto Sans" w:cs="Noto Sans"/>
          <w:b/>
          <w:sz w:val="18"/>
          <w:szCs w:val="18"/>
        </w:rPr>
        <w:t>“EL INSTITUTO”</w:t>
      </w:r>
      <w:r w:rsidRPr="00A6237C">
        <w:rPr>
          <w:rFonts w:ascii="Noto Sans" w:hAnsi="Noto Sans" w:cs="Noto Sans"/>
          <w:sz w:val="18"/>
          <w:szCs w:val="18"/>
        </w:rPr>
        <w:t xml:space="preserve"> que se menciona en la Cláusula Primera del presente instrumento jurídico, dentro de los plazos señalados en el calendario y en  los lugares que se indican en el </w:t>
      </w:r>
      <w:r w:rsidRPr="00A6237C">
        <w:rPr>
          <w:rFonts w:ascii="Noto Sans" w:hAnsi="Noto Sans" w:cs="Noto Sans"/>
          <w:b/>
          <w:sz w:val="18"/>
          <w:szCs w:val="18"/>
        </w:rPr>
        <w:t>Anexo ___ (____)</w:t>
      </w:r>
      <w:r w:rsidRPr="00A6237C">
        <w:rPr>
          <w:rFonts w:ascii="Noto Sans" w:hAnsi="Noto Sans" w:cs="Noto Sans"/>
          <w:sz w:val="18"/>
          <w:szCs w:val="18"/>
        </w:rPr>
        <w:t>.</w:t>
      </w:r>
    </w:p>
    <w:p w14:paraId="0D612F9A" w14:textId="77777777" w:rsidR="009901F3" w:rsidRPr="00A6237C" w:rsidRDefault="009901F3" w:rsidP="009901F3">
      <w:pPr>
        <w:tabs>
          <w:tab w:val="left" w:pos="-284"/>
          <w:tab w:val="left" w:pos="9498"/>
        </w:tabs>
        <w:jc w:val="both"/>
        <w:rPr>
          <w:rFonts w:ascii="Noto Sans" w:hAnsi="Noto Sans" w:cs="Noto Sans"/>
          <w:sz w:val="18"/>
          <w:szCs w:val="18"/>
        </w:rPr>
      </w:pPr>
    </w:p>
    <w:p w14:paraId="646BE19D" w14:textId="77777777" w:rsidR="009901F3" w:rsidRPr="00A6237C" w:rsidRDefault="009901F3" w:rsidP="009901F3">
      <w:pPr>
        <w:ind w:right="-93"/>
        <w:jc w:val="both"/>
        <w:rPr>
          <w:rFonts w:ascii="Noto Sans" w:hAnsi="Noto Sans" w:cs="Noto Sans"/>
          <w:sz w:val="18"/>
          <w:szCs w:val="18"/>
        </w:rPr>
      </w:pPr>
      <w:r w:rsidRPr="00A6237C">
        <w:rPr>
          <w:rFonts w:ascii="Noto Sans" w:hAnsi="Noto Sans" w:cs="Noto Sans"/>
          <w:sz w:val="18"/>
          <w:szCs w:val="18"/>
        </w:rPr>
        <w:t xml:space="preserve">En el supuesto de que </w:t>
      </w:r>
      <w:r w:rsidRPr="00A6237C">
        <w:rPr>
          <w:rFonts w:ascii="Noto Sans" w:hAnsi="Noto Sans" w:cs="Noto Sans"/>
          <w:b/>
          <w:sz w:val="18"/>
          <w:szCs w:val="18"/>
        </w:rPr>
        <w:t xml:space="preserve">“EL PROVEEDOR” </w:t>
      </w:r>
      <w:r w:rsidRPr="00A6237C">
        <w:rPr>
          <w:rFonts w:ascii="Noto Sans" w:hAnsi="Noto Sans" w:cs="Noto Sans"/>
          <w:sz w:val="18"/>
          <w:szCs w:val="18"/>
        </w:rPr>
        <w:t xml:space="preserve">para la prestación del servicio requiera de un espacio para resguardar bienes de su propiedad y que éstos sean necesarios para la prestación del </w:t>
      </w:r>
      <w:proofErr w:type="gramStart"/>
      <w:r w:rsidRPr="00A6237C">
        <w:rPr>
          <w:rFonts w:ascii="Noto Sans" w:hAnsi="Noto Sans" w:cs="Noto Sans"/>
          <w:sz w:val="18"/>
          <w:szCs w:val="18"/>
        </w:rPr>
        <w:t>servicio;  previo</w:t>
      </w:r>
      <w:proofErr w:type="gramEnd"/>
      <w:r w:rsidRPr="00A6237C">
        <w:rPr>
          <w:rFonts w:ascii="Noto Sans" w:hAnsi="Noto Sans" w:cs="Noto Sans"/>
          <w:sz w:val="18"/>
          <w:szCs w:val="18"/>
        </w:rPr>
        <w:t xml:space="preserve"> al inicio de éste, deberá solicitarlo a </w:t>
      </w:r>
      <w:r w:rsidRPr="00A6237C">
        <w:rPr>
          <w:rFonts w:ascii="Noto Sans" w:hAnsi="Noto Sans" w:cs="Noto Sans"/>
          <w:b/>
          <w:sz w:val="18"/>
          <w:szCs w:val="18"/>
        </w:rPr>
        <w:t xml:space="preserve">“EL INSTITUTO”, </w:t>
      </w:r>
      <w:r w:rsidRPr="00A6237C">
        <w:rPr>
          <w:rFonts w:ascii="Noto Sans" w:hAnsi="Noto Sans" w:cs="Noto Sans"/>
          <w:sz w:val="18"/>
          <w:szCs w:val="18"/>
        </w:rPr>
        <w:t>sin que el hecho de que no le sea proporcionado el espacio, sea un obstáculo para no iniciar en tiempo con la prestación del servicio.</w:t>
      </w:r>
    </w:p>
    <w:p w14:paraId="19BB267E" w14:textId="77777777" w:rsidR="009901F3" w:rsidRPr="00A6237C" w:rsidRDefault="009901F3" w:rsidP="009901F3">
      <w:pPr>
        <w:ind w:right="-93"/>
        <w:jc w:val="both"/>
        <w:rPr>
          <w:rFonts w:ascii="Noto Sans" w:hAnsi="Noto Sans" w:cs="Noto Sans"/>
          <w:sz w:val="18"/>
          <w:szCs w:val="18"/>
        </w:rPr>
      </w:pPr>
      <w:r w:rsidRPr="00A6237C">
        <w:rPr>
          <w:rFonts w:ascii="Noto Sans" w:hAnsi="Noto Sans" w:cs="Noto Sans"/>
          <w:sz w:val="18"/>
          <w:szCs w:val="18"/>
        </w:rPr>
        <w:t xml:space="preserve"> </w:t>
      </w:r>
    </w:p>
    <w:p w14:paraId="3BC07D2D" w14:textId="77777777" w:rsidR="009901F3" w:rsidRPr="00A6237C" w:rsidRDefault="009901F3" w:rsidP="009901F3">
      <w:pPr>
        <w:ind w:right="12"/>
        <w:jc w:val="both"/>
        <w:rPr>
          <w:rFonts w:ascii="Noto Sans" w:hAnsi="Noto Sans" w:cs="Noto Sans"/>
          <w:sz w:val="18"/>
          <w:szCs w:val="18"/>
        </w:rPr>
      </w:pPr>
      <w:r w:rsidRPr="00A6237C">
        <w:rPr>
          <w:rFonts w:ascii="Noto Sans" w:hAnsi="Noto Sans" w:cs="Noto Sans"/>
          <w:sz w:val="18"/>
          <w:szCs w:val="18"/>
        </w:rPr>
        <w:t>Durante la prestación del servicio,</w:t>
      </w:r>
      <w:r w:rsidRPr="00A6237C">
        <w:rPr>
          <w:rFonts w:ascii="Noto Sans" w:hAnsi="Noto Sans" w:cs="Noto Sans"/>
          <w:b/>
          <w:sz w:val="18"/>
          <w:szCs w:val="18"/>
        </w:rPr>
        <w:t xml:space="preserve"> </w:t>
      </w:r>
      <w:r w:rsidRPr="00A6237C">
        <w:rPr>
          <w:rFonts w:ascii="Noto Sans" w:hAnsi="Noto Sans" w:cs="Noto Sans"/>
          <w:sz w:val="18"/>
          <w:szCs w:val="18"/>
        </w:rPr>
        <w:t>éste será sujeto a una verificación visual aleatoria, con objeto de revisar que se preste conforme a las características solicitadas.</w:t>
      </w:r>
    </w:p>
    <w:p w14:paraId="628EF32C" w14:textId="77777777" w:rsidR="009901F3" w:rsidRPr="00A6237C" w:rsidRDefault="009901F3" w:rsidP="009901F3">
      <w:pPr>
        <w:ind w:right="12"/>
        <w:jc w:val="both"/>
        <w:rPr>
          <w:rFonts w:ascii="Noto Sans" w:hAnsi="Noto Sans" w:cs="Noto Sans"/>
          <w:sz w:val="18"/>
          <w:szCs w:val="18"/>
        </w:rPr>
      </w:pPr>
      <w:r w:rsidRPr="00A6237C">
        <w:rPr>
          <w:rFonts w:ascii="Noto Sans" w:hAnsi="Noto Sans" w:cs="Noto Sans"/>
          <w:sz w:val="18"/>
          <w:szCs w:val="18"/>
        </w:rPr>
        <w:t xml:space="preserve"> </w:t>
      </w:r>
    </w:p>
    <w:p w14:paraId="2113D84C" w14:textId="77777777" w:rsidR="009901F3" w:rsidRPr="00A6237C" w:rsidRDefault="009901F3" w:rsidP="009901F3">
      <w:pPr>
        <w:ind w:right="12"/>
        <w:jc w:val="both"/>
        <w:rPr>
          <w:rFonts w:ascii="Noto Sans" w:hAnsi="Noto Sans" w:cs="Noto Sans"/>
          <w:sz w:val="18"/>
          <w:szCs w:val="18"/>
        </w:rPr>
      </w:pPr>
      <w:r w:rsidRPr="00A6237C">
        <w:rPr>
          <w:rFonts w:ascii="Noto Sans" w:hAnsi="Noto Sans" w:cs="Noto Sans"/>
          <w:sz w:val="18"/>
          <w:szCs w:val="18"/>
        </w:rPr>
        <w:t xml:space="preserve">Cabe resaltar que mientras no se cumpla con las condiciones de la prestación del servicio establecidas, </w:t>
      </w:r>
      <w:r w:rsidRPr="00A6237C">
        <w:rPr>
          <w:rFonts w:ascii="Noto Sans" w:hAnsi="Noto Sans" w:cs="Noto Sans"/>
          <w:b/>
          <w:sz w:val="18"/>
          <w:szCs w:val="18"/>
        </w:rPr>
        <w:t>“EL INSTITUTO”</w:t>
      </w:r>
      <w:r w:rsidRPr="00A6237C">
        <w:rPr>
          <w:rFonts w:ascii="Noto Sans" w:hAnsi="Noto Sans" w:cs="Noto Sans"/>
          <w:sz w:val="18"/>
          <w:szCs w:val="18"/>
        </w:rPr>
        <w:t xml:space="preserve"> no dará </w:t>
      </w:r>
      <w:proofErr w:type="gramStart"/>
      <w:r w:rsidRPr="00A6237C">
        <w:rPr>
          <w:rFonts w:ascii="Noto Sans" w:hAnsi="Noto Sans" w:cs="Noto Sans"/>
          <w:sz w:val="18"/>
          <w:szCs w:val="18"/>
        </w:rPr>
        <w:t>por  aceptado</w:t>
      </w:r>
      <w:proofErr w:type="gramEnd"/>
      <w:r w:rsidRPr="00A6237C">
        <w:rPr>
          <w:rFonts w:ascii="Noto Sans" w:hAnsi="Noto Sans" w:cs="Noto Sans"/>
          <w:sz w:val="18"/>
          <w:szCs w:val="18"/>
        </w:rPr>
        <w:t xml:space="preserve"> el servicio objeto de este instrumento jurídico.</w:t>
      </w:r>
    </w:p>
    <w:p w14:paraId="115D9203" w14:textId="77777777" w:rsidR="009901F3" w:rsidRPr="00A6237C" w:rsidRDefault="009901F3" w:rsidP="009901F3">
      <w:pPr>
        <w:jc w:val="both"/>
        <w:rPr>
          <w:rFonts w:ascii="Noto Sans" w:hAnsi="Noto Sans" w:cs="Noto Sans"/>
          <w:sz w:val="18"/>
          <w:szCs w:val="18"/>
        </w:rPr>
      </w:pPr>
    </w:p>
    <w:p w14:paraId="4DB72B9F"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b/>
          <w:sz w:val="18"/>
          <w:szCs w:val="18"/>
        </w:rPr>
        <w:t xml:space="preserve">“EL PROVEEDOR” </w:t>
      </w:r>
      <w:r w:rsidRPr="00A6237C">
        <w:rPr>
          <w:rFonts w:ascii="Noto Sans" w:hAnsi="Noto Sans" w:cs="Noto Sans"/>
          <w:sz w:val="18"/>
          <w:szCs w:val="18"/>
        </w:rPr>
        <w:t xml:space="preserve">se obliga a responder por su cuenta y riesgo de los daños y/o perjuicios </w:t>
      </w:r>
      <w:proofErr w:type="gramStart"/>
      <w:r w:rsidRPr="00A6237C">
        <w:rPr>
          <w:rFonts w:ascii="Noto Sans" w:hAnsi="Noto Sans" w:cs="Noto Sans"/>
          <w:sz w:val="18"/>
          <w:szCs w:val="18"/>
        </w:rPr>
        <w:t>que</w:t>
      </w:r>
      <w:proofErr w:type="gramEnd"/>
      <w:r w:rsidRPr="00A6237C">
        <w:rPr>
          <w:rFonts w:ascii="Noto Sans" w:hAnsi="Noto Sans" w:cs="Noto Sans"/>
          <w:sz w:val="18"/>
          <w:szCs w:val="18"/>
        </w:rPr>
        <w:t xml:space="preserve"> por inobservancia o negligencia de su parte, llegue a causar a </w:t>
      </w:r>
      <w:r w:rsidRPr="00A6237C">
        <w:rPr>
          <w:rFonts w:ascii="Noto Sans" w:hAnsi="Noto Sans" w:cs="Noto Sans"/>
          <w:b/>
          <w:sz w:val="18"/>
          <w:szCs w:val="18"/>
        </w:rPr>
        <w:t>“EL INSTITUTO”</w:t>
      </w:r>
      <w:r w:rsidRPr="00A6237C">
        <w:rPr>
          <w:rFonts w:ascii="Noto Sans" w:hAnsi="Noto Sans" w:cs="Noto Sans"/>
          <w:sz w:val="18"/>
          <w:szCs w:val="18"/>
        </w:rPr>
        <w:t xml:space="preserve"> y/o a terceros.</w:t>
      </w:r>
    </w:p>
    <w:p w14:paraId="071144E3" w14:textId="77777777" w:rsidR="009901F3" w:rsidRPr="00A6237C" w:rsidRDefault="009901F3" w:rsidP="009901F3">
      <w:pPr>
        <w:tabs>
          <w:tab w:val="left" w:pos="-284"/>
          <w:tab w:val="left" w:pos="9498"/>
        </w:tabs>
        <w:jc w:val="both"/>
        <w:rPr>
          <w:rFonts w:ascii="Noto Sans" w:hAnsi="Noto Sans" w:cs="Noto Sans"/>
          <w:sz w:val="18"/>
          <w:szCs w:val="18"/>
        </w:rPr>
      </w:pPr>
    </w:p>
    <w:p w14:paraId="3C8C6EF0" w14:textId="77777777" w:rsidR="009901F3" w:rsidRPr="00A6237C" w:rsidRDefault="009901F3" w:rsidP="009901F3">
      <w:pPr>
        <w:tabs>
          <w:tab w:val="left" w:pos="-284"/>
          <w:tab w:val="left" w:pos="9498"/>
        </w:tabs>
        <w:ind w:left="1560" w:hanging="851"/>
        <w:jc w:val="both"/>
        <w:rPr>
          <w:rFonts w:ascii="Noto Sans" w:hAnsi="Noto Sans" w:cs="Noto Sans"/>
          <w:b/>
          <w:i/>
          <w:sz w:val="18"/>
          <w:szCs w:val="18"/>
          <w:u w:val="single"/>
        </w:rPr>
      </w:pPr>
      <w:r w:rsidRPr="00A6237C">
        <w:rPr>
          <w:rFonts w:ascii="Noto Sans" w:hAnsi="Noto Sans" w:cs="Noto Sans"/>
          <w:b/>
          <w:i/>
          <w:sz w:val="18"/>
          <w:szCs w:val="18"/>
        </w:rPr>
        <w:t xml:space="preserve">NOTA: </w:t>
      </w:r>
      <w:r w:rsidRPr="00A6237C">
        <w:rPr>
          <w:rFonts w:ascii="Noto Sans" w:hAnsi="Noto Sans" w:cs="Noto Sans"/>
          <w:b/>
          <w:i/>
          <w:sz w:val="18"/>
          <w:szCs w:val="18"/>
          <w:u w:val="single"/>
        </w:rPr>
        <w:t xml:space="preserve">Indicar las condiciones, características y demás datos específicos </w:t>
      </w:r>
      <w:proofErr w:type="gramStart"/>
      <w:r w:rsidRPr="00A6237C">
        <w:rPr>
          <w:rFonts w:ascii="Noto Sans" w:hAnsi="Noto Sans" w:cs="Noto Sans"/>
          <w:b/>
          <w:i/>
          <w:sz w:val="18"/>
          <w:szCs w:val="18"/>
          <w:u w:val="single"/>
        </w:rPr>
        <w:t>relativos  al</w:t>
      </w:r>
      <w:proofErr w:type="gramEnd"/>
      <w:r w:rsidRPr="00A6237C">
        <w:rPr>
          <w:rFonts w:ascii="Noto Sans" w:hAnsi="Noto Sans" w:cs="Noto Sans"/>
          <w:b/>
          <w:i/>
          <w:sz w:val="18"/>
          <w:szCs w:val="18"/>
          <w:u w:val="single"/>
        </w:rPr>
        <w:t xml:space="preserve"> servicio que se pretenda contratar.</w:t>
      </w:r>
    </w:p>
    <w:p w14:paraId="7288C90C" w14:textId="77777777" w:rsidR="009901F3" w:rsidRPr="00A6237C" w:rsidRDefault="009901F3" w:rsidP="009901F3">
      <w:pPr>
        <w:tabs>
          <w:tab w:val="left" w:pos="-284"/>
          <w:tab w:val="left" w:pos="9498"/>
        </w:tabs>
        <w:jc w:val="both"/>
        <w:rPr>
          <w:rFonts w:ascii="Noto Sans" w:hAnsi="Noto Sans" w:cs="Noto Sans"/>
          <w:b/>
          <w:i/>
          <w:sz w:val="18"/>
          <w:szCs w:val="18"/>
          <w:u w:val="single"/>
        </w:rPr>
      </w:pPr>
      <w:r w:rsidRPr="00A6237C">
        <w:rPr>
          <w:rFonts w:ascii="Noto Sans" w:hAnsi="Noto Sans" w:cs="Noto Sans"/>
          <w:b/>
          <w:i/>
          <w:sz w:val="18"/>
          <w:szCs w:val="18"/>
          <w:u w:val="single"/>
        </w:rPr>
        <w:t xml:space="preserve"> </w:t>
      </w:r>
    </w:p>
    <w:p w14:paraId="0495C5BA" w14:textId="77777777" w:rsidR="009901F3" w:rsidRPr="00A6237C" w:rsidRDefault="009901F3" w:rsidP="009901F3">
      <w:pPr>
        <w:tabs>
          <w:tab w:val="left" w:pos="-284"/>
          <w:tab w:val="left" w:pos="9498"/>
        </w:tabs>
        <w:jc w:val="both"/>
        <w:rPr>
          <w:rFonts w:ascii="Noto Sans" w:hAnsi="Noto Sans" w:cs="Noto Sans"/>
          <w:b/>
          <w:i/>
          <w:sz w:val="18"/>
          <w:szCs w:val="18"/>
          <w:u w:val="single"/>
        </w:rPr>
      </w:pPr>
    </w:p>
    <w:p w14:paraId="00CF277F" w14:textId="77777777" w:rsidR="009901F3" w:rsidRPr="00A6237C" w:rsidRDefault="009901F3" w:rsidP="009901F3">
      <w:pPr>
        <w:ind w:right="-93"/>
        <w:jc w:val="both"/>
        <w:rPr>
          <w:rFonts w:ascii="Noto Sans" w:hAnsi="Noto Sans" w:cs="Noto Sans"/>
          <w:sz w:val="18"/>
          <w:szCs w:val="18"/>
          <w:lang w:val="es-ES_tradnl"/>
        </w:rPr>
      </w:pPr>
      <w:proofErr w:type="gramStart"/>
      <w:r w:rsidRPr="00A6237C">
        <w:rPr>
          <w:rFonts w:ascii="Noto Sans" w:hAnsi="Noto Sans" w:cs="Noto Sans"/>
          <w:b/>
          <w:sz w:val="18"/>
          <w:szCs w:val="18"/>
          <w:lang w:val="es-ES_tradnl"/>
        </w:rPr>
        <w:t>SEXTA.-</w:t>
      </w:r>
      <w:proofErr w:type="gramEnd"/>
      <w:r w:rsidRPr="00A6237C">
        <w:rPr>
          <w:rFonts w:ascii="Noto Sans" w:hAnsi="Noto Sans" w:cs="Noto Sans"/>
          <w:b/>
          <w:sz w:val="18"/>
          <w:szCs w:val="18"/>
          <w:lang w:val="es-ES_tradnl"/>
        </w:rPr>
        <w:t xml:space="preserve"> VIGENCIA.- </w:t>
      </w:r>
      <w:r w:rsidRPr="00A6237C">
        <w:rPr>
          <w:rFonts w:ascii="Noto Sans" w:hAnsi="Noto Sans" w:cs="Noto Sans"/>
          <w:sz w:val="18"/>
          <w:szCs w:val="18"/>
          <w:lang w:val="es-ES_tradnl"/>
        </w:rPr>
        <w:t xml:space="preserve">Las partes convienen en que la vigencia del presente contrato comprenderá del __ de ______ al __ de ______ </w:t>
      </w:r>
      <w:proofErr w:type="spellStart"/>
      <w:r w:rsidRPr="00A6237C">
        <w:rPr>
          <w:rFonts w:ascii="Noto Sans" w:hAnsi="Noto Sans" w:cs="Noto Sans"/>
          <w:sz w:val="18"/>
          <w:szCs w:val="18"/>
          <w:lang w:val="es-ES_tradnl"/>
        </w:rPr>
        <w:t>de</w:t>
      </w:r>
      <w:proofErr w:type="spellEnd"/>
      <w:r w:rsidRPr="00A6237C">
        <w:rPr>
          <w:rFonts w:ascii="Noto Sans" w:hAnsi="Noto Sans" w:cs="Noto Sans"/>
          <w:sz w:val="18"/>
          <w:szCs w:val="18"/>
          <w:lang w:val="es-ES_tradnl"/>
        </w:rPr>
        <w:t xml:space="preserve"> ____.</w:t>
      </w:r>
    </w:p>
    <w:p w14:paraId="262AEC16" w14:textId="77777777" w:rsidR="009901F3" w:rsidRPr="00A6237C" w:rsidRDefault="009901F3" w:rsidP="009901F3">
      <w:pPr>
        <w:ind w:right="-93"/>
        <w:jc w:val="both"/>
        <w:rPr>
          <w:rFonts w:ascii="Noto Sans" w:hAnsi="Noto Sans" w:cs="Noto Sans"/>
          <w:b/>
          <w:sz w:val="18"/>
          <w:szCs w:val="18"/>
          <w:lang w:val="es-ES_tradnl"/>
        </w:rPr>
      </w:pPr>
    </w:p>
    <w:p w14:paraId="57AFBD44" w14:textId="77777777" w:rsidR="009901F3" w:rsidRPr="00A6237C" w:rsidRDefault="009901F3" w:rsidP="009901F3">
      <w:pPr>
        <w:ind w:right="-93"/>
        <w:jc w:val="both"/>
        <w:rPr>
          <w:rFonts w:ascii="Noto Sans" w:hAnsi="Noto Sans" w:cs="Noto Sans"/>
          <w:b/>
          <w:sz w:val="18"/>
          <w:szCs w:val="18"/>
          <w:lang w:val="es-MX"/>
        </w:rPr>
      </w:pPr>
    </w:p>
    <w:p w14:paraId="0BFCC4AB" w14:textId="77777777" w:rsidR="009901F3" w:rsidRPr="00A6237C" w:rsidRDefault="009901F3" w:rsidP="009901F3">
      <w:pPr>
        <w:ind w:right="-93"/>
        <w:jc w:val="both"/>
        <w:rPr>
          <w:rFonts w:ascii="Noto Sans" w:hAnsi="Noto Sans" w:cs="Noto Sans"/>
          <w:sz w:val="18"/>
          <w:szCs w:val="18"/>
        </w:rPr>
      </w:pPr>
      <w:proofErr w:type="gramStart"/>
      <w:r w:rsidRPr="00A6237C">
        <w:rPr>
          <w:rFonts w:ascii="Noto Sans" w:hAnsi="Noto Sans" w:cs="Noto Sans"/>
          <w:b/>
          <w:sz w:val="18"/>
          <w:szCs w:val="18"/>
          <w:lang w:val="es-ES_tradnl"/>
        </w:rPr>
        <w:t>SÉPTIMA.-</w:t>
      </w:r>
      <w:proofErr w:type="gramEnd"/>
      <w:r w:rsidRPr="00A6237C">
        <w:rPr>
          <w:rFonts w:ascii="Noto Sans" w:hAnsi="Noto Sans" w:cs="Noto Sans"/>
          <w:b/>
          <w:sz w:val="18"/>
          <w:szCs w:val="18"/>
          <w:lang w:val="es-ES_tradnl"/>
        </w:rPr>
        <w:t xml:space="preserve"> PROHIBICIÓN DE CESIÓN DE DERECHOS Y OBLIGACIONES.-</w:t>
      </w:r>
      <w:r w:rsidRPr="00A6237C">
        <w:rPr>
          <w:rFonts w:ascii="Noto Sans" w:hAnsi="Noto Sans" w:cs="Noto Sans"/>
          <w:sz w:val="18"/>
          <w:szCs w:val="18"/>
          <w:lang w:val="es-ES_tradnl"/>
        </w:rPr>
        <w:t xml:space="preserve"> </w:t>
      </w:r>
      <w:r w:rsidRPr="00A6237C">
        <w:rPr>
          <w:rFonts w:ascii="Noto Sans" w:hAnsi="Noto Sans" w:cs="Noto Sans"/>
          <w:b/>
          <w:sz w:val="18"/>
          <w:szCs w:val="18"/>
        </w:rPr>
        <w:t>“EL PROVEEDOR”</w:t>
      </w:r>
      <w:r w:rsidRPr="00A6237C">
        <w:rPr>
          <w:rFonts w:ascii="Noto Sans" w:hAnsi="Noto Sans" w:cs="Noto Sans"/>
          <w:sz w:val="18"/>
          <w:szCs w:val="18"/>
        </w:rPr>
        <w:t xml:space="preserve"> se obliga a no ceder, a favor de cualquier otra persona, los derechos y obligaciones que se deriven de este Contrato. </w:t>
      </w:r>
    </w:p>
    <w:p w14:paraId="7B117F94" w14:textId="77777777" w:rsidR="009901F3" w:rsidRPr="00A6237C" w:rsidRDefault="009901F3" w:rsidP="009901F3">
      <w:pPr>
        <w:ind w:right="-93"/>
        <w:jc w:val="both"/>
        <w:rPr>
          <w:rFonts w:ascii="Noto Sans" w:hAnsi="Noto Sans" w:cs="Noto Sans"/>
          <w:sz w:val="18"/>
          <w:szCs w:val="18"/>
        </w:rPr>
      </w:pPr>
    </w:p>
    <w:p w14:paraId="69583817" w14:textId="77777777" w:rsidR="009901F3" w:rsidRPr="00A6237C" w:rsidRDefault="009901F3" w:rsidP="009901F3">
      <w:pPr>
        <w:ind w:right="-93"/>
        <w:jc w:val="both"/>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A6237C" w:rsidRDefault="009901F3" w:rsidP="009901F3">
      <w:pPr>
        <w:ind w:right="-93"/>
        <w:jc w:val="both"/>
        <w:rPr>
          <w:rFonts w:ascii="Noto Sans" w:hAnsi="Noto Sans" w:cs="Noto Sans"/>
          <w:sz w:val="18"/>
          <w:szCs w:val="18"/>
          <w:lang w:val="es-ES_tradnl"/>
        </w:rPr>
      </w:pPr>
    </w:p>
    <w:p w14:paraId="7DACC3C2" w14:textId="77777777" w:rsidR="009901F3" w:rsidRPr="00A6237C" w:rsidRDefault="009901F3" w:rsidP="009901F3">
      <w:pPr>
        <w:ind w:right="-93"/>
        <w:jc w:val="both"/>
        <w:rPr>
          <w:rFonts w:ascii="Noto Sans" w:hAnsi="Noto Sans" w:cs="Noto Sans"/>
          <w:b/>
          <w:sz w:val="18"/>
          <w:szCs w:val="18"/>
          <w:lang w:val="es-ES_tradnl"/>
        </w:rPr>
      </w:pPr>
    </w:p>
    <w:p w14:paraId="67DEF72A" w14:textId="77777777" w:rsidR="009901F3" w:rsidRPr="00A6237C" w:rsidRDefault="009901F3" w:rsidP="009901F3">
      <w:pPr>
        <w:jc w:val="both"/>
        <w:rPr>
          <w:rFonts w:ascii="Noto Sans" w:hAnsi="Noto Sans" w:cs="Noto Sans"/>
          <w:sz w:val="18"/>
          <w:szCs w:val="18"/>
        </w:rPr>
      </w:pPr>
      <w:proofErr w:type="gramStart"/>
      <w:r w:rsidRPr="00A6237C">
        <w:rPr>
          <w:rFonts w:ascii="Noto Sans" w:hAnsi="Noto Sans" w:cs="Noto Sans"/>
          <w:b/>
          <w:sz w:val="18"/>
          <w:szCs w:val="18"/>
        </w:rPr>
        <w:t>OCTAVA.-</w:t>
      </w:r>
      <w:proofErr w:type="gramEnd"/>
      <w:r w:rsidRPr="00A6237C">
        <w:rPr>
          <w:rFonts w:ascii="Noto Sans" w:hAnsi="Noto Sans" w:cs="Noto Sans"/>
          <w:b/>
          <w:sz w:val="18"/>
          <w:szCs w:val="18"/>
        </w:rPr>
        <w:t xml:space="preserve"> RESPONSABILIDAD.-</w:t>
      </w:r>
      <w:r w:rsidRPr="00A6237C">
        <w:rPr>
          <w:rFonts w:ascii="Noto Sans" w:hAnsi="Noto Sans" w:cs="Noto Sans"/>
          <w:sz w:val="18"/>
          <w:szCs w:val="18"/>
        </w:rPr>
        <w:t xml:space="preserve"> </w:t>
      </w:r>
      <w:r w:rsidRPr="00A6237C">
        <w:rPr>
          <w:rFonts w:ascii="Noto Sans" w:hAnsi="Noto Sans" w:cs="Noto Sans"/>
          <w:b/>
          <w:sz w:val="18"/>
          <w:szCs w:val="18"/>
        </w:rPr>
        <w:t>“EL PROVEEDOR”</w:t>
      </w:r>
      <w:r w:rsidRPr="00A6237C">
        <w:rPr>
          <w:rFonts w:ascii="Noto Sans" w:hAnsi="Noto Sans" w:cs="Noto Sans"/>
          <w:sz w:val="18"/>
          <w:szCs w:val="18"/>
        </w:rPr>
        <w:t xml:space="preserve"> se obliga a responder por su cuenta y riesgo de los daños y/o perjuicios que por inobservancia o negligencia de su parte, lleguen a causar a </w:t>
      </w:r>
      <w:r w:rsidRPr="00A6237C">
        <w:rPr>
          <w:rFonts w:ascii="Noto Sans" w:hAnsi="Noto Sans" w:cs="Noto Sans"/>
          <w:b/>
          <w:sz w:val="18"/>
          <w:szCs w:val="18"/>
        </w:rPr>
        <w:t>“EL INSTITUTO”</w:t>
      </w:r>
      <w:r w:rsidRPr="00A6237C">
        <w:rPr>
          <w:rFonts w:ascii="Noto Sans" w:hAnsi="Noto Sans" w:cs="Noto Sans"/>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A6237C" w:rsidRDefault="009901F3" w:rsidP="009901F3">
      <w:pPr>
        <w:ind w:right="-93"/>
        <w:jc w:val="both"/>
        <w:rPr>
          <w:rFonts w:ascii="Noto Sans" w:hAnsi="Noto Sans" w:cs="Noto Sans"/>
          <w:b/>
          <w:sz w:val="18"/>
          <w:szCs w:val="18"/>
        </w:rPr>
      </w:pPr>
    </w:p>
    <w:p w14:paraId="3EB6D0AE" w14:textId="77777777" w:rsidR="009901F3" w:rsidRPr="00A6237C" w:rsidRDefault="009901F3" w:rsidP="009901F3">
      <w:pPr>
        <w:ind w:right="-93"/>
        <w:jc w:val="both"/>
        <w:rPr>
          <w:rFonts w:ascii="Noto Sans" w:hAnsi="Noto Sans" w:cs="Noto Sans"/>
          <w:b/>
          <w:sz w:val="18"/>
          <w:szCs w:val="18"/>
          <w:lang w:val="es-ES_tradnl"/>
        </w:rPr>
      </w:pPr>
    </w:p>
    <w:p w14:paraId="06708A8A" w14:textId="77777777" w:rsidR="009901F3" w:rsidRPr="00A6237C" w:rsidRDefault="009901F3" w:rsidP="009901F3">
      <w:pPr>
        <w:jc w:val="both"/>
        <w:rPr>
          <w:rFonts w:ascii="Noto Sans" w:hAnsi="Noto Sans" w:cs="Noto Sans"/>
          <w:sz w:val="18"/>
          <w:szCs w:val="18"/>
        </w:rPr>
      </w:pPr>
      <w:proofErr w:type="gramStart"/>
      <w:r w:rsidRPr="00A6237C">
        <w:rPr>
          <w:rFonts w:ascii="Noto Sans" w:hAnsi="Noto Sans" w:cs="Noto Sans"/>
          <w:b/>
          <w:color w:val="000000"/>
          <w:sz w:val="18"/>
          <w:szCs w:val="18"/>
        </w:rPr>
        <w:t>NOVENA.-</w:t>
      </w:r>
      <w:proofErr w:type="gramEnd"/>
      <w:r w:rsidRPr="00A6237C">
        <w:rPr>
          <w:rFonts w:ascii="Noto Sans" w:hAnsi="Noto Sans" w:cs="Noto Sans"/>
          <w:b/>
          <w:color w:val="000000"/>
          <w:sz w:val="18"/>
          <w:szCs w:val="18"/>
        </w:rPr>
        <w:t xml:space="preserve"> </w:t>
      </w:r>
      <w:r w:rsidRPr="00A6237C">
        <w:rPr>
          <w:rFonts w:ascii="Noto Sans" w:hAnsi="Noto Sans" w:cs="Noto Sans"/>
          <w:b/>
          <w:sz w:val="18"/>
          <w:szCs w:val="18"/>
        </w:rPr>
        <w:t xml:space="preserve">IMPUESTOS Y/O DERECHOS.- </w:t>
      </w:r>
      <w:r w:rsidRPr="00A6237C">
        <w:rPr>
          <w:rFonts w:ascii="Noto Sans" w:hAnsi="Noto Sans" w:cs="Noto Sans"/>
          <w:sz w:val="18"/>
          <w:szCs w:val="18"/>
        </w:rPr>
        <w:t xml:space="preserve">Los impuestos y/o derechos que procedan con motivo del servicio objeto del presente contrato, serán pagados por </w:t>
      </w:r>
      <w:r w:rsidRPr="00A6237C">
        <w:rPr>
          <w:rFonts w:ascii="Noto Sans" w:hAnsi="Noto Sans" w:cs="Noto Sans"/>
          <w:b/>
          <w:bCs/>
          <w:sz w:val="18"/>
          <w:szCs w:val="18"/>
        </w:rPr>
        <w:t>“EL PROVEEDOR</w:t>
      </w:r>
      <w:r w:rsidRPr="00A6237C">
        <w:rPr>
          <w:rFonts w:ascii="Noto Sans" w:hAnsi="Noto Sans" w:cs="Noto Sans"/>
          <w:b/>
          <w:sz w:val="18"/>
          <w:szCs w:val="18"/>
        </w:rPr>
        <w:t>”</w:t>
      </w:r>
      <w:r w:rsidRPr="00A6237C">
        <w:rPr>
          <w:rFonts w:ascii="Noto Sans" w:hAnsi="Noto Sans" w:cs="Noto Sans"/>
          <w:sz w:val="18"/>
          <w:szCs w:val="18"/>
        </w:rPr>
        <w:t xml:space="preserve"> conforme a la legislación aplicable en la materia.</w:t>
      </w:r>
    </w:p>
    <w:p w14:paraId="267F961E" w14:textId="77777777" w:rsidR="009901F3" w:rsidRPr="00A6237C" w:rsidRDefault="009901F3" w:rsidP="009901F3">
      <w:pPr>
        <w:jc w:val="both"/>
        <w:rPr>
          <w:rFonts w:ascii="Noto Sans" w:hAnsi="Noto Sans" w:cs="Noto Sans"/>
          <w:sz w:val="18"/>
          <w:szCs w:val="18"/>
        </w:rPr>
      </w:pPr>
    </w:p>
    <w:p w14:paraId="07AEC967" w14:textId="77777777" w:rsidR="009901F3" w:rsidRPr="00A6237C" w:rsidRDefault="009901F3" w:rsidP="009901F3">
      <w:pPr>
        <w:tabs>
          <w:tab w:val="left" w:pos="-284"/>
          <w:tab w:val="left" w:pos="9498"/>
        </w:tabs>
        <w:jc w:val="both"/>
        <w:rPr>
          <w:rFonts w:ascii="Noto Sans" w:hAnsi="Noto Sans" w:cs="Noto Sans"/>
          <w:color w:val="000000"/>
          <w:sz w:val="18"/>
          <w:szCs w:val="18"/>
        </w:rPr>
      </w:pPr>
      <w:r w:rsidRPr="00A6237C">
        <w:rPr>
          <w:rFonts w:ascii="Noto Sans" w:hAnsi="Noto Sans" w:cs="Noto Sans"/>
          <w:b/>
          <w:bCs/>
          <w:color w:val="000000"/>
          <w:sz w:val="18"/>
          <w:szCs w:val="18"/>
        </w:rPr>
        <w:lastRenderedPageBreak/>
        <w:t>“EL INSTITUTO”</w:t>
      </w:r>
      <w:r w:rsidRPr="00A6237C">
        <w:rPr>
          <w:rFonts w:ascii="Noto Sans" w:hAnsi="Noto Sans" w:cs="Noto Sans"/>
          <w:color w:val="000000"/>
          <w:sz w:val="18"/>
          <w:szCs w:val="18"/>
        </w:rPr>
        <w:t xml:space="preserve"> sólo cubrirá el Impuesto al Valor Agregado </w:t>
      </w:r>
      <w:proofErr w:type="gramStart"/>
      <w:r w:rsidRPr="00A6237C">
        <w:rPr>
          <w:rFonts w:ascii="Noto Sans" w:hAnsi="Noto Sans" w:cs="Noto Sans"/>
          <w:color w:val="000000"/>
          <w:sz w:val="18"/>
          <w:szCs w:val="18"/>
        </w:rPr>
        <w:t>de acuerdo a</w:t>
      </w:r>
      <w:proofErr w:type="gramEnd"/>
      <w:r w:rsidRPr="00A6237C">
        <w:rPr>
          <w:rFonts w:ascii="Noto Sans" w:hAnsi="Noto Sans" w:cs="Noto Sans"/>
          <w:color w:val="000000"/>
          <w:sz w:val="18"/>
          <w:szCs w:val="18"/>
        </w:rPr>
        <w:t xml:space="preserve"> lo establecido en las disposiciones fiscales vigentes en la materia.</w:t>
      </w:r>
    </w:p>
    <w:p w14:paraId="5771395A" w14:textId="77777777" w:rsidR="009901F3" w:rsidRPr="00A6237C" w:rsidRDefault="009901F3" w:rsidP="009901F3">
      <w:pPr>
        <w:pStyle w:val="Textoindependiente24"/>
        <w:rPr>
          <w:rFonts w:ascii="Noto Sans" w:hAnsi="Noto Sans" w:cs="Noto Sans"/>
          <w:b/>
          <w:color w:val="000000"/>
          <w:sz w:val="18"/>
          <w:szCs w:val="18"/>
        </w:rPr>
      </w:pPr>
    </w:p>
    <w:p w14:paraId="2DB20FBB" w14:textId="77777777" w:rsidR="009901F3" w:rsidRPr="00A6237C" w:rsidRDefault="009901F3" w:rsidP="009901F3">
      <w:pPr>
        <w:pStyle w:val="Textoindependiente24"/>
        <w:rPr>
          <w:rFonts w:ascii="Noto Sans" w:hAnsi="Noto Sans" w:cs="Noto Sans"/>
          <w:b/>
          <w:color w:val="000000"/>
          <w:sz w:val="18"/>
          <w:szCs w:val="18"/>
        </w:rPr>
      </w:pPr>
    </w:p>
    <w:p w14:paraId="23125134" w14:textId="77777777" w:rsidR="009901F3" w:rsidRPr="00A6237C" w:rsidRDefault="009901F3" w:rsidP="009901F3">
      <w:pPr>
        <w:jc w:val="both"/>
        <w:rPr>
          <w:rFonts w:ascii="Noto Sans" w:hAnsi="Noto Sans" w:cs="Noto Sans"/>
          <w:sz w:val="18"/>
          <w:szCs w:val="18"/>
        </w:rPr>
      </w:pPr>
      <w:proofErr w:type="gramStart"/>
      <w:r w:rsidRPr="00A6237C">
        <w:rPr>
          <w:rFonts w:ascii="Noto Sans" w:hAnsi="Noto Sans" w:cs="Noto Sans"/>
          <w:b/>
          <w:color w:val="000000"/>
          <w:sz w:val="18"/>
          <w:szCs w:val="18"/>
        </w:rPr>
        <w:t>DÉCIMA.-</w:t>
      </w:r>
      <w:proofErr w:type="gramEnd"/>
      <w:r w:rsidRPr="00A6237C">
        <w:rPr>
          <w:rFonts w:ascii="Noto Sans" w:hAnsi="Noto Sans" w:cs="Noto Sans"/>
          <w:b/>
          <w:color w:val="000000"/>
          <w:sz w:val="18"/>
          <w:szCs w:val="18"/>
        </w:rPr>
        <w:t xml:space="preserve"> PATENTES Y/O MARCAS.- </w:t>
      </w:r>
      <w:r w:rsidRPr="00A6237C">
        <w:rPr>
          <w:rFonts w:ascii="Noto Sans" w:hAnsi="Noto Sans" w:cs="Noto Sans"/>
          <w:b/>
          <w:sz w:val="18"/>
          <w:szCs w:val="18"/>
        </w:rPr>
        <w:t>“EL PROVEEDOR”</w:t>
      </w:r>
      <w:r w:rsidRPr="00A6237C">
        <w:rPr>
          <w:rFonts w:ascii="Noto Sans" w:hAnsi="Noto Sans" w:cs="Noto Sans"/>
          <w:sz w:val="18"/>
          <w:szCs w:val="18"/>
        </w:rPr>
        <w:t xml:space="preserve"> se obliga para con </w:t>
      </w:r>
      <w:r w:rsidRPr="00A6237C">
        <w:rPr>
          <w:rFonts w:ascii="Noto Sans" w:hAnsi="Noto Sans" w:cs="Noto Sans"/>
          <w:b/>
          <w:sz w:val="18"/>
          <w:szCs w:val="18"/>
        </w:rPr>
        <w:t>“EL INSTITUTO”</w:t>
      </w:r>
      <w:r w:rsidRPr="00A6237C">
        <w:rPr>
          <w:rFonts w:ascii="Noto Sans" w:hAnsi="Noto Sans" w:cs="Noto Sans"/>
          <w:sz w:val="18"/>
          <w:szCs w:val="18"/>
        </w:rPr>
        <w:t>, a responder por los daños y/o perjuicios que le pudiera causar a éste o a terceros, si con motivo de la prestación del servicio viola derechos de autor, de patentes y/o marcas u otro derecho reservado</w:t>
      </w:r>
      <w:r w:rsidRPr="00A6237C">
        <w:rPr>
          <w:rFonts w:ascii="Noto Sans" w:hAnsi="Noto Sans" w:cs="Noto Sans"/>
          <w:bCs/>
          <w:sz w:val="18"/>
          <w:szCs w:val="18"/>
        </w:rPr>
        <w:t xml:space="preserve"> a nivel nacional o internacional</w:t>
      </w:r>
      <w:r w:rsidRPr="00A6237C">
        <w:rPr>
          <w:rFonts w:ascii="Noto Sans" w:hAnsi="Noto Sans" w:cs="Noto Sans"/>
          <w:sz w:val="18"/>
          <w:szCs w:val="18"/>
        </w:rPr>
        <w:t>.</w:t>
      </w:r>
    </w:p>
    <w:p w14:paraId="10C1EA52" w14:textId="77777777" w:rsidR="009901F3" w:rsidRPr="00A6237C" w:rsidRDefault="009901F3" w:rsidP="009901F3">
      <w:pPr>
        <w:jc w:val="both"/>
        <w:rPr>
          <w:rFonts w:ascii="Noto Sans" w:hAnsi="Noto Sans" w:cs="Noto Sans"/>
          <w:sz w:val="18"/>
          <w:szCs w:val="18"/>
        </w:rPr>
      </w:pPr>
    </w:p>
    <w:p w14:paraId="7A4708A1"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Por lo anterior, </w:t>
      </w:r>
      <w:r w:rsidRPr="00A6237C">
        <w:rPr>
          <w:rFonts w:ascii="Noto Sans" w:hAnsi="Noto Sans" w:cs="Noto Sans"/>
          <w:b/>
          <w:sz w:val="18"/>
          <w:szCs w:val="18"/>
        </w:rPr>
        <w:t>“EL PROVEEDOR”</w:t>
      </w:r>
      <w:r w:rsidRPr="00A6237C">
        <w:rPr>
          <w:rFonts w:ascii="Noto Sans" w:hAnsi="Noto Sans" w:cs="Noto Sans"/>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A6237C" w:rsidRDefault="009901F3" w:rsidP="009901F3">
      <w:pPr>
        <w:jc w:val="both"/>
        <w:rPr>
          <w:rFonts w:ascii="Noto Sans" w:hAnsi="Noto Sans" w:cs="Noto Sans"/>
          <w:sz w:val="18"/>
          <w:szCs w:val="18"/>
        </w:rPr>
      </w:pPr>
    </w:p>
    <w:p w14:paraId="6225E1AC"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sz w:val="18"/>
          <w:szCs w:val="18"/>
        </w:rPr>
        <w:t xml:space="preserve">En caso de que sobreviniera alguna reclamación en contra de </w:t>
      </w:r>
      <w:r w:rsidRPr="00A6237C">
        <w:rPr>
          <w:rFonts w:ascii="Noto Sans" w:hAnsi="Noto Sans" w:cs="Noto Sans"/>
          <w:b/>
          <w:sz w:val="18"/>
          <w:szCs w:val="18"/>
        </w:rPr>
        <w:t>“EL INSTITUTO”</w:t>
      </w:r>
      <w:r w:rsidRPr="00A6237C">
        <w:rPr>
          <w:rFonts w:ascii="Noto Sans" w:hAnsi="Noto Sans" w:cs="Noto Sans"/>
          <w:sz w:val="18"/>
          <w:szCs w:val="18"/>
        </w:rPr>
        <w:t xml:space="preserve"> por cualquiera de las causas antes mencionadas, la única obligación de éste será la de dar aviso en el domicilio previsto en este instrumento a </w:t>
      </w:r>
      <w:r w:rsidRPr="00A6237C">
        <w:rPr>
          <w:rFonts w:ascii="Noto Sans" w:hAnsi="Noto Sans" w:cs="Noto Sans"/>
          <w:b/>
          <w:sz w:val="18"/>
          <w:szCs w:val="18"/>
        </w:rPr>
        <w:t>“EL PROVEEDOR”</w:t>
      </w:r>
      <w:r w:rsidRPr="00A6237C">
        <w:rPr>
          <w:rFonts w:ascii="Noto Sans" w:hAnsi="Noto Sans" w:cs="Noto Sans"/>
          <w:sz w:val="18"/>
          <w:szCs w:val="18"/>
        </w:rPr>
        <w:t xml:space="preserve">, para que éste lleve a cabo las acciones necesarias que garanticen la liberación de </w:t>
      </w:r>
      <w:r w:rsidRPr="00A6237C">
        <w:rPr>
          <w:rFonts w:ascii="Noto Sans" w:hAnsi="Noto Sans" w:cs="Noto Sans"/>
          <w:b/>
          <w:sz w:val="18"/>
          <w:szCs w:val="18"/>
        </w:rPr>
        <w:t>“EL INSTITUTO”</w:t>
      </w:r>
      <w:r w:rsidRPr="00A6237C">
        <w:rPr>
          <w:rFonts w:ascii="Noto Sans" w:hAnsi="Noto Sans" w:cs="Noto Sans"/>
          <w:sz w:val="18"/>
          <w:szCs w:val="18"/>
        </w:rPr>
        <w:t xml:space="preserve"> de cualquier controversia o</w:t>
      </w:r>
      <w:r w:rsidRPr="00A6237C">
        <w:rPr>
          <w:rFonts w:ascii="Noto Sans" w:hAnsi="Noto Sans" w:cs="Noto Sans"/>
          <w:bCs/>
          <w:sz w:val="18"/>
          <w:szCs w:val="18"/>
        </w:rPr>
        <w:t xml:space="preserve"> responsabilidad de carácter civil, mercantil, penal o administrativa que, en su caso, se ocasione</w:t>
      </w:r>
      <w:r w:rsidRPr="00A6237C">
        <w:rPr>
          <w:rFonts w:ascii="Noto Sans" w:hAnsi="Noto Sans" w:cs="Noto Sans"/>
          <w:b/>
          <w:sz w:val="18"/>
          <w:szCs w:val="18"/>
        </w:rPr>
        <w:t>.</w:t>
      </w:r>
    </w:p>
    <w:p w14:paraId="624F6125" w14:textId="77777777" w:rsidR="009901F3" w:rsidRPr="00A6237C" w:rsidRDefault="009901F3" w:rsidP="009901F3">
      <w:pPr>
        <w:ind w:right="-93"/>
        <w:jc w:val="both"/>
        <w:rPr>
          <w:rFonts w:ascii="Noto Sans" w:hAnsi="Noto Sans" w:cs="Noto Sans"/>
          <w:b/>
          <w:sz w:val="18"/>
          <w:szCs w:val="18"/>
        </w:rPr>
      </w:pPr>
    </w:p>
    <w:p w14:paraId="1A4EA43B" w14:textId="77777777" w:rsidR="009901F3" w:rsidRPr="00A6237C" w:rsidRDefault="009901F3" w:rsidP="009901F3">
      <w:pPr>
        <w:ind w:right="-93"/>
        <w:jc w:val="both"/>
        <w:rPr>
          <w:rFonts w:ascii="Noto Sans" w:hAnsi="Noto Sans" w:cs="Noto Sans"/>
          <w:b/>
          <w:sz w:val="18"/>
          <w:szCs w:val="18"/>
        </w:rPr>
      </w:pPr>
    </w:p>
    <w:p w14:paraId="55FF3277"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 xml:space="preserve">DÉCIMA </w:t>
      </w:r>
      <w:proofErr w:type="gramStart"/>
      <w:r w:rsidRPr="00A6237C">
        <w:rPr>
          <w:rFonts w:ascii="Noto Sans" w:hAnsi="Noto Sans" w:cs="Noto Sans"/>
          <w:b/>
          <w:sz w:val="18"/>
          <w:szCs w:val="18"/>
        </w:rPr>
        <w:t>PRIMERA.-</w:t>
      </w:r>
      <w:proofErr w:type="gramEnd"/>
      <w:r w:rsidRPr="00A6237C">
        <w:rPr>
          <w:rFonts w:ascii="Noto Sans" w:hAnsi="Noto Sans" w:cs="Noto Sans"/>
          <w:b/>
          <w:sz w:val="18"/>
          <w:szCs w:val="18"/>
        </w:rPr>
        <w:t xml:space="preserve"> GARANTÍAS.- “EL PROVEEDOR” </w:t>
      </w:r>
      <w:r w:rsidRPr="00A6237C">
        <w:rPr>
          <w:rFonts w:ascii="Noto Sans" w:hAnsi="Noto Sans" w:cs="Noto Sans"/>
          <w:sz w:val="18"/>
          <w:szCs w:val="18"/>
        </w:rPr>
        <w:t xml:space="preserve">se obliga a otorgar a </w:t>
      </w:r>
      <w:r w:rsidRPr="00A6237C">
        <w:rPr>
          <w:rFonts w:ascii="Noto Sans" w:hAnsi="Noto Sans" w:cs="Noto Sans"/>
          <w:b/>
          <w:sz w:val="18"/>
          <w:szCs w:val="18"/>
        </w:rPr>
        <w:t>“EL INSTITUTO”</w:t>
      </w:r>
      <w:r w:rsidRPr="00A6237C">
        <w:rPr>
          <w:rFonts w:ascii="Noto Sans" w:hAnsi="Noto Sans" w:cs="Noto Sans"/>
          <w:sz w:val="18"/>
          <w:szCs w:val="18"/>
        </w:rPr>
        <w:t>, las garantías que se enumeran a continuación:</w:t>
      </w:r>
    </w:p>
    <w:p w14:paraId="3A3FE090" w14:textId="77777777" w:rsidR="009901F3" w:rsidRPr="00A6237C" w:rsidRDefault="009901F3" w:rsidP="009901F3">
      <w:pPr>
        <w:jc w:val="both"/>
        <w:rPr>
          <w:rFonts w:ascii="Noto Sans" w:hAnsi="Noto Sans" w:cs="Noto Sans"/>
          <w:b/>
          <w:sz w:val="18"/>
          <w:szCs w:val="18"/>
        </w:rPr>
      </w:pPr>
    </w:p>
    <w:p w14:paraId="3F96CC47" w14:textId="77777777" w:rsidR="009901F3" w:rsidRPr="00A6237C" w:rsidRDefault="009901F3" w:rsidP="009901F3">
      <w:pPr>
        <w:ind w:left="360"/>
        <w:jc w:val="both"/>
        <w:rPr>
          <w:rFonts w:ascii="Noto Sans" w:hAnsi="Noto Sans" w:cs="Noto Sans"/>
          <w:i/>
          <w:sz w:val="18"/>
          <w:szCs w:val="18"/>
        </w:rPr>
      </w:pPr>
      <w:r w:rsidRPr="00A6237C">
        <w:rPr>
          <w:rFonts w:ascii="Noto Sans" w:hAnsi="Noto Sans" w:cs="Noto Sans"/>
          <w:b/>
          <w:sz w:val="18"/>
          <w:szCs w:val="18"/>
        </w:rPr>
        <w:t>GARANTÍA DE CUMPLIMIENTO DEL CONTRATO.- “EL PROVEEDOR”</w:t>
      </w:r>
      <w:r w:rsidRPr="00A6237C">
        <w:rPr>
          <w:rFonts w:ascii="Noto Sans" w:hAnsi="Noto Sans" w:cs="Noto Sans"/>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A6237C">
        <w:rPr>
          <w:rFonts w:ascii="Noto Sans" w:hAnsi="Noto Sans" w:cs="Noto Sans"/>
          <w:b/>
          <w:i/>
          <w:sz w:val="18"/>
          <w:szCs w:val="18"/>
          <w:u w:val="single"/>
        </w:rPr>
        <w:t>(en tratándose de contratos abiertos, deberá señalarse que el porcentaje de la garantía será sobre el monto máximo del contrato</w:t>
      </w:r>
      <w:r w:rsidRPr="00A6237C">
        <w:rPr>
          <w:rFonts w:ascii="Noto Sans" w:hAnsi="Noto Sans" w:cs="Noto Sans"/>
          <w:b/>
          <w:i/>
          <w:sz w:val="18"/>
          <w:szCs w:val="18"/>
        </w:rPr>
        <w:t>)</w:t>
      </w:r>
      <w:r w:rsidRPr="00A6237C">
        <w:rPr>
          <w:rFonts w:ascii="Noto Sans" w:hAnsi="Noto Sans" w:cs="Noto Sans"/>
          <w:i/>
          <w:sz w:val="18"/>
          <w:szCs w:val="18"/>
        </w:rPr>
        <w:t>.</w:t>
      </w:r>
    </w:p>
    <w:p w14:paraId="1727A313" w14:textId="77777777" w:rsidR="009901F3" w:rsidRPr="00A6237C" w:rsidRDefault="009901F3" w:rsidP="009901F3">
      <w:pPr>
        <w:jc w:val="both"/>
        <w:rPr>
          <w:rFonts w:ascii="Noto Sans" w:hAnsi="Noto Sans" w:cs="Noto Sans"/>
          <w:i/>
          <w:sz w:val="18"/>
          <w:szCs w:val="18"/>
        </w:rPr>
      </w:pPr>
    </w:p>
    <w:p w14:paraId="66A7DD3A" w14:textId="77777777" w:rsidR="009901F3" w:rsidRPr="00A6237C" w:rsidRDefault="009901F3" w:rsidP="009901F3">
      <w:pPr>
        <w:ind w:left="709"/>
        <w:jc w:val="both"/>
        <w:rPr>
          <w:rFonts w:ascii="Noto Sans" w:hAnsi="Noto Sans" w:cs="Noto Sans"/>
          <w:b/>
          <w:i/>
          <w:sz w:val="18"/>
          <w:szCs w:val="18"/>
          <w:u w:val="single"/>
        </w:rPr>
      </w:pPr>
      <w:r w:rsidRPr="00A6237C">
        <w:rPr>
          <w:rFonts w:ascii="Noto Sans" w:hAnsi="Noto Sans" w:cs="Noto Sans"/>
          <w:b/>
          <w:i/>
          <w:sz w:val="18"/>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A6237C">
        <w:rPr>
          <w:rFonts w:ascii="Noto Sans" w:hAnsi="Noto Sans" w:cs="Noto Sans"/>
          <w:b/>
          <w:i/>
          <w:sz w:val="18"/>
          <w:szCs w:val="18"/>
          <w:u w:val="single"/>
        </w:rPr>
        <w:t>ejercerá  en</w:t>
      </w:r>
      <w:proofErr w:type="gramEnd"/>
      <w:r w:rsidRPr="00A6237C">
        <w:rPr>
          <w:rFonts w:ascii="Noto Sans" w:hAnsi="Noto Sans" w:cs="Noto Sans"/>
          <w:b/>
          <w:i/>
          <w:sz w:val="18"/>
          <w:szCs w:val="18"/>
          <w:u w:val="single"/>
        </w:rPr>
        <w:t xml:space="preserve"> el mismo, la cual deberá presentarse a más tardar dentro de los primeros 10 días naturales del ejercicio que corresponda.)</w:t>
      </w:r>
    </w:p>
    <w:p w14:paraId="50DEE54B" w14:textId="77777777" w:rsidR="009901F3" w:rsidRPr="00A6237C" w:rsidRDefault="009901F3" w:rsidP="009901F3">
      <w:pPr>
        <w:jc w:val="both"/>
        <w:rPr>
          <w:rFonts w:ascii="Noto Sans" w:hAnsi="Noto Sans" w:cs="Noto Sans"/>
          <w:b/>
          <w:sz w:val="18"/>
          <w:szCs w:val="18"/>
        </w:rPr>
      </w:pPr>
    </w:p>
    <w:p w14:paraId="120F4551"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sz w:val="18"/>
          <w:szCs w:val="18"/>
        </w:rPr>
        <w:t xml:space="preserve"> queda obligado a entregar a </w:t>
      </w:r>
      <w:r w:rsidRPr="00A6237C">
        <w:rPr>
          <w:rFonts w:ascii="Noto Sans" w:hAnsi="Noto Sans" w:cs="Noto Sans"/>
          <w:b/>
          <w:sz w:val="18"/>
          <w:szCs w:val="18"/>
        </w:rPr>
        <w:t>“EL INSTITUTO”</w:t>
      </w:r>
      <w:r w:rsidRPr="00A6237C">
        <w:rPr>
          <w:rFonts w:ascii="Noto Sans" w:hAnsi="Noto Sans" w:cs="Noto Sans"/>
          <w:sz w:val="18"/>
          <w:szCs w:val="18"/>
        </w:rPr>
        <w:t xml:space="preserve"> la póliza de fianza, apegándose al formato que se integra al presente instrumento jurídico como </w:t>
      </w:r>
      <w:r w:rsidRPr="00A6237C">
        <w:rPr>
          <w:rFonts w:ascii="Noto Sans" w:hAnsi="Noto Sans" w:cs="Noto Sans"/>
          <w:b/>
          <w:sz w:val="18"/>
          <w:szCs w:val="18"/>
        </w:rPr>
        <w:t>Anexo __ (____)</w:t>
      </w:r>
      <w:r w:rsidRPr="00A6237C">
        <w:rPr>
          <w:rFonts w:ascii="Noto Sans" w:hAnsi="Noto Sans" w:cs="Noto Sans"/>
          <w:sz w:val="18"/>
          <w:szCs w:val="18"/>
        </w:rPr>
        <w:t>, en ___________ ubicada en ___________.</w:t>
      </w:r>
    </w:p>
    <w:p w14:paraId="6EE2EA72" w14:textId="77777777" w:rsidR="009901F3" w:rsidRPr="00A6237C" w:rsidRDefault="009901F3" w:rsidP="009901F3">
      <w:pPr>
        <w:jc w:val="both"/>
        <w:rPr>
          <w:rFonts w:ascii="Noto Sans" w:hAnsi="Noto Sans" w:cs="Noto Sans"/>
          <w:sz w:val="18"/>
          <w:szCs w:val="18"/>
        </w:rPr>
      </w:pPr>
    </w:p>
    <w:p w14:paraId="12491632"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Dicha póliza de garantía de cumplimiento del contrato será devuelta a </w:t>
      </w:r>
      <w:r w:rsidRPr="00A6237C">
        <w:rPr>
          <w:rFonts w:ascii="Noto Sans" w:hAnsi="Noto Sans" w:cs="Noto Sans"/>
          <w:b/>
          <w:sz w:val="18"/>
          <w:szCs w:val="18"/>
        </w:rPr>
        <w:t>“EL PROVEEDOR”</w:t>
      </w:r>
      <w:r w:rsidRPr="00A6237C">
        <w:rPr>
          <w:rFonts w:ascii="Noto Sans" w:hAnsi="Noto Sans" w:cs="Noto Sans"/>
          <w:sz w:val="18"/>
          <w:szCs w:val="18"/>
        </w:rPr>
        <w:t xml:space="preserve"> una vez que </w:t>
      </w:r>
      <w:r w:rsidRPr="00A6237C">
        <w:rPr>
          <w:rFonts w:ascii="Noto Sans" w:hAnsi="Noto Sans" w:cs="Noto Sans"/>
          <w:b/>
          <w:sz w:val="18"/>
          <w:szCs w:val="18"/>
        </w:rPr>
        <w:t>“EL INSTITUTO”</w:t>
      </w:r>
      <w:r w:rsidRPr="00A6237C">
        <w:rPr>
          <w:rFonts w:ascii="Noto Sans" w:hAnsi="Noto Sans" w:cs="Noto Sans"/>
          <w:sz w:val="18"/>
          <w:szCs w:val="18"/>
        </w:rPr>
        <w:t xml:space="preserve"> le otorgue autorización por escrito, para que éste pueda solicitar a la afianzadora correspondiente la cancelación de la fianza, autorización que se entregará a </w:t>
      </w:r>
      <w:r w:rsidRPr="00A6237C">
        <w:rPr>
          <w:rFonts w:ascii="Noto Sans" w:hAnsi="Noto Sans" w:cs="Noto Sans"/>
          <w:b/>
          <w:sz w:val="18"/>
          <w:szCs w:val="18"/>
        </w:rPr>
        <w:t>“EL PROVEEDOR</w:t>
      </w:r>
      <w:r w:rsidRPr="00A6237C">
        <w:rPr>
          <w:rFonts w:ascii="Noto Sans" w:hAnsi="Noto Sans" w:cs="Noto Sans"/>
          <w:sz w:val="18"/>
          <w:szCs w:val="18"/>
        </w:rPr>
        <w:t>” en forma inmediata, siempre que demuestre haber cumplido con la totalidad de las obligaciones adquiridas por virtud del presente contrato.</w:t>
      </w:r>
    </w:p>
    <w:p w14:paraId="18E53C88" w14:textId="77777777" w:rsidR="009901F3" w:rsidRPr="00A6237C" w:rsidRDefault="009901F3" w:rsidP="009901F3">
      <w:pPr>
        <w:ind w:left="397"/>
        <w:jc w:val="both"/>
        <w:rPr>
          <w:rFonts w:ascii="Noto Sans" w:hAnsi="Noto Sans" w:cs="Noto Sans"/>
          <w:sz w:val="18"/>
          <w:szCs w:val="18"/>
        </w:rPr>
      </w:pPr>
    </w:p>
    <w:p w14:paraId="2D4FE202"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A6237C" w:rsidRDefault="009901F3" w:rsidP="009901F3">
      <w:pPr>
        <w:jc w:val="both"/>
        <w:rPr>
          <w:rFonts w:ascii="Noto Sans" w:hAnsi="Noto Sans" w:cs="Noto Sans"/>
          <w:sz w:val="18"/>
          <w:szCs w:val="18"/>
        </w:rPr>
      </w:pPr>
    </w:p>
    <w:p w14:paraId="0B512CAF" w14:textId="77777777" w:rsidR="009901F3" w:rsidRPr="00A6237C" w:rsidRDefault="009901F3" w:rsidP="009901F3">
      <w:pPr>
        <w:ind w:left="851" w:hanging="851"/>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 xml:space="preserve">(En el supuesto de que el monto del contrato adjudicado sea igual o menor a 600 días de salario mínimo general vigente en el Distrito Federal, el proveedor podrá presentar la garantía de cumplimiento de las </w:t>
      </w:r>
      <w:r w:rsidRPr="00A6237C">
        <w:rPr>
          <w:rFonts w:ascii="Noto Sans" w:hAnsi="Noto Sans" w:cs="Noto Sans"/>
          <w:b/>
          <w:i/>
          <w:sz w:val="18"/>
          <w:szCs w:val="18"/>
          <w:u w:val="single"/>
        </w:rPr>
        <w:lastRenderedPageBreak/>
        <w:t>obligaciones estipuladas en este contrato en los términos que anteceden o bien, mediante cheque certificado, debiéndose insertar el texto siguiente:)</w:t>
      </w:r>
    </w:p>
    <w:p w14:paraId="442BE30E" w14:textId="77777777" w:rsidR="009901F3" w:rsidRPr="00A6237C" w:rsidRDefault="009901F3" w:rsidP="009901F3">
      <w:pPr>
        <w:ind w:left="360"/>
        <w:jc w:val="both"/>
        <w:rPr>
          <w:rFonts w:ascii="Noto Sans" w:hAnsi="Noto Sans" w:cs="Noto Sans"/>
          <w:sz w:val="18"/>
          <w:szCs w:val="18"/>
        </w:rPr>
      </w:pPr>
    </w:p>
    <w:p w14:paraId="62B273BD" w14:textId="77777777" w:rsidR="009901F3" w:rsidRPr="00A6237C" w:rsidRDefault="009901F3" w:rsidP="009901F3">
      <w:pPr>
        <w:ind w:left="360"/>
        <w:jc w:val="both"/>
        <w:rPr>
          <w:rFonts w:ascii="Noto Sans" w:hAnsi="Noto Sans" w:cs="Noto Sans"/>
          <w:sz w:val="18"/>
          <w:szCs w:val="18"/>
        </w:rPr>
      </w:pPr>
      <w:r w:rsidRPr="00A6237C">
        <w:rPr>
          <w:rFonts w:ascii="Noto Sans" w:hAnsi="Noto Sans" w:cs="Noto Sans"/>
          <w:b/>
          <w:sz w:val="18"/>
          <w:szCs w:val="18"/>
        </w:rPr>
        <w:t>“GARANTÍA DE CUMPLIMIENTO DEL CONTRATO.- “EL PROVEEDOR”</w:t>
      </w:r>
      <w:r w:rsidRPr="00A6237C">
        <w:rPr>
          <w:rFonts w:ascii="Noto Sans" w:hAnsi="Noto Sans" w:cs="Noto Sans"/>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A6237C">
        <w:rPr>
          <w:rFonts w:ascii="Noto Sans" w:hAnsi="Noto Sans" w:cs="Noto Sans"/>
          <w:b/>
          <w:sz w:val="18"/>
          <w:szCs w:val="18"/>
        </w:rPr>
        <w:t>“EL INSTITUTO”</w:t>
      </w:r>
      <w:r w:rsidRPr="00A6237C">
        <w:rPr>
          <w:rFonts w:ascii="Noto Sans" w:hAnsi="Noto Sans" w:cs="Noto Sans"/>
          <w:sz w:val="18"/>
          <w:szCs w:val="18"/>
        </w:rPr>
        <w:t>, para lo cual, se deberá seguir el procedimiento siguiente:</w:t>
      </w:r>
    </w:p>
    <w:p w14:paraId="730F09D3" w14:textId="77777777" w:rsidR="009901F3" w:rsidRPr="00A6237C" w:rsidRDefault="009901F3" w:rsidP="009901F3">
      <w:pPr>
        <w:jc w:val="both"/>
        <w:rPr>
          <w:rFonts w:ascii="Noto Sans" w:hAnsi="Noto Sans" w:cs="Noto Sans"/>
          <w:sz w:val="18"/>
          <w:szCs w:val="18"/>
        </w:rPr>
      </w:pPr>
    </w:p>
    <w:p w14:paraId="22F8E0A3" w14:textId="77777777" w:rsidR="009901F3" w:rsidRPr="00A6237C" w:rsidRDefault="009901F3" w:rsidP="009901F3">
      <w:pPr>
        <w:autoSpaceDE w:val="0"/>
        <w:ind w:left="360"/>
        <w:jc w:val="both"/>
        <w:rPr>
          <w:rFonts w:ascii="Noto Sans" w:hAnsi="Noto Sans" w:cs="Noto Sans"/>
          <w:sz w:val="18"/>
          <w:szCs w:val="18"/>
        </w:rPr>
      </w:pPr>
      <w:r w:rsidRPr="00A6237C">
        <w:rPr>
          <w:rFonts w:ascii="Noto Sans" w:hAnsi="Noto Sans" w:cs="Noto Sans"/>
          <w:b/>
          <w:sz w:val="18"/>
          <w:szCs w:val="18"/>
        </w:rPr>
        <w:t xml:space="preserve">a) </w:t>
      </w:r>
      <w:r w:rsidRPr="00A6237C">
        <w:rPr>
          <w:rFonts w:ascii="Noto Sans" w:hAnsi="Noto Sans" w:cs="Noto Sans"/>
          <w:sz w:val="18"/>
          <w:szCs w:val="18"/>
        </w:rPr>
        <w:t>El cheque debe expedirse a nombre del Instituto Mexicano del Seguro Social.</w:t>
      </w:r>
    </w:p>
    <w:p w14:paraId="40CE7FCB" w14:textId="77777777" w:rsidR="009901F3" w:rsidRPr="00A6237C" w:rsidRDefault="009901F3" w:rsidP="009901F3">
      <w:pPr>
        <w:ind w:left="360"/>
        <w:jc w:val="both"/>
        <w:rPr>
          <w:rFonts w:ascii="Noto Sans" w:hAnsi="Noto Sans" w:cs="Noto Sans"/>
          <w:sz w:val="18"/>
          <w:szCs w:val="18"/>
        </w:rPr>
      </w:pPr>
    </w:p>
    <w:p w14:paraId="4D095986" w14:textId="77777777" w:rsidR="009901F3" w:rsidRPr="00A6237C" w:rsidRDefault="009901F3" w:rsidP="009901F3">
      <w:pPr>
        <w:autoSpaceDE w:val="0"/>
        <w:ind w:left="360"/>
        <w:jc w:val="both"/>
        <w:rPr>
          <w:rFonts w:ascii="Noto Sans" w:hAnsi="Noto Sans" w:cs="Noto Sans"/>
          <w:sz w:val="18"/>
          <w:szCs w:val="18"/>
        </w:rPr>
      </w:pPr>
      <w:r w:rsidRPr="00A6237C">
        <w:rPr>
          <w:rFonts w:ascii="Noto Sans" w:hAnsi="Noto Sans" w:cs="Noto Sans"/>
          <w:b/>
          <w:sz w:val="18"/>
          <w:szCs w:val="18"/>
        </w:rPr>
        <w:t xml:space="preserve">b) </w:t>
      </w:r>
      <w:r w:rsidRPr="00A6237C">
        <w:rPr>
          <w:rFonts w:ascii="Noto Sans" w:hAnsi="Noto Sans" w:cs="Noto Sans"/>
          <w:sz w:val="18"/>
          <w:szCs w:val="18"/>
        </w:rPr>
        <w:t xml:space="preserve">Dicho cheque deberá ser resguardado, a título de garantía, en __________ </w:t>
      </w:r>
      <w:r w:rsidRPr="00A6237C">
        <w:rPr>
          <w:rFonts w:ascii="Noto Sans" w:hAnsi="Noto Sans" w:cs="Noto Sans"/>
          <w:b/>
          <w:i/>
          <w:sz w:val="18"/>
          <w:szCs w:val="18"/>
          <w:u w:val="single"/>
        </w:rPr>
        <w:t>(señalar el área de tesorería y/o su equivalente en los órganos de operación administrativa desconcentrada)</w:t>
      </w:r>
      <w:r w:rsidRPr="00A6237C">
        <w:rPr>
          <w:rFonts w:ascii="Noto Sans" w:hAnsi="Noto Sans" w:cs="Noto Sans"/>
          <w:sz w:val="18"/>
          <w:szCs w:val="18"/>
        </w:rPr>
        <w:t>.</w:t>
      </w:r>
    </w:p>
    <w:p w14:paraId="7ABC4E28" w14:textId="77777777" w:rsidR="009901F3" w:rsidRPr="00A6237C" w:rsidRDefault="009901F3" w:rsidP="009901F3">
      <w:pPr>
        <w:jc w:val="both"/>
        <w:rPr>
          <w:rFonts w:ascii="Noto Sans" w:hAnsi="Noto Sans" w:cs="Noto Sans"/>
          <w:sz w:val="18"/>
          <w:szCs w:val="18"/>
        </w:rPr>
      </w:pPr>
    </w:p>
    <w:p w14:paraId="250F44A0" w14:textId="77777777" w:rsidR="009901F3" w:rsidRPr="00A6237C" w:rsidRDefault="009901F3" w:rsidP="009901F3">
      <w:pPr>
        <w:autoSpaceDE w:val="0"/>
        <w:ind w:left="360"/>
        <w:jc w:val="both"/>
        <w:rPr>
          <w:rFonts w:ascii="Noto Sans" w:hAnsi="Noto Sans" w:cs="Noto Sans"/>
          <w:sz w:val="18"/>
          <w:szCs w:val="18"/>
        </w:rPr>
      </w:pPr>
      <w:r w:rsidRPr="00A6237C">
        <w:rPr>
          <w:rFonts w:ascii="Noto Sans" w:hAnsi="Noto Sans" w:cs="Noto Sans"/>
          <w:b/>
          <w:sz w:val="18"/>
          <w:szCs w:val="18"/>
        </w:rPr>
        <w:t xml:space="preserve">c) </w:t>
      </w:r>
      <w:r w:rsidRPr="00A6237C">
        <w:rPr>
          <w:rFonts w:ascii="Noto Sans" w:hAnsi="Noto Sans" w:cs="Noto Sans"/>
          <w:sz w:val="18"/>
          <w:szCs w:val="18"/>
        </w:rPr>
        <w:t xml:space="preserve">El cheque será devuelto a más tardar el segundo día hábil posterior a que </w:t>
      </w:r>
      <w:r w:rsidRPr="00A6237C">
        <w:rPr>
          <w:rFonts w:ascii="Noto Sans" w:hAnsi="Noto Sans" w:cs="Noto Sans"/>
          <w:b/>
          <w:sz w:val="18"/>
          <w:szCs w:val="18"/>
        </w:rPr>
        <w:t>“EL INSTITUTO”</w:t>
      </w:r>
      <w:r w:rsidRPr="00A6237C">
        <w:rPr>
          <w:rFonts w:ascii="Noto Sans" w:hAnsi="Noto Sans" w:cs="Noto Sans"/>
          <w:sz w:val="18"/>
          <w:szCs w:val="18"/>
        </w:rPr>
        <w:t xml:space="preserve"> constate el cumplimiento del contrato. En este caso, la verificación del cumplimiento del contrato por parte de </w:t>
      </w:r>
      <w:r w:rsidRPr="00A6237C">
        <w:rPr>
          <w:rFonts w:ascii="Noto Sans" w:hAnsi="Noto Sans" w:cs="Noto Sans"/>
          <w:b/>
          <w:sz w:val="18"/>
          <w:szCs w:val="18"/>
        </w:rPr>
        <w:t>“EL INSTITUTO”</w:t>
      </w:r>
      <w:r w:rsidRPr="00A6237C">
        <w:rPr>
          <w:rFonts w:ascii="Noto Sans" w:hAnsi="Noto Sans" w:cs="Noto Sans"/>
          <w:sz w:val="18"/>
          <w:szCs w:val="18"/>
        </w:rPr>
        <w:t xml:space="preserve"> deberá hacerse a más tardar el tercer día hábil posterior a aquél en que </w:t>
      </w:r>
      <w:r w:rsidRPr="00A6237C">
        <w:rPr>
          <w:rFonts w:ascii="Noto Sans" w:hAnsi="Noto Sans" w:cs="Noto Sans"/>
          <w:b/>
          <w:sz w:val="18"/>
          <w:szCs w:val="18"/>
        </w:rPr>
        <w:t>“EL PROVEEDOR”</w:t>
      </w:r>
      <w:r w:rsidRPr="00A6237C">
        <w:rPr>
          <w:rFonts w:ascii="Noto Sans" w:hAnsi="Noto Sans" w:cs="Noto Sans"/>
          <w:sz w:val="18"/>
          <w:szCs w:val="18"/>
        </w:rPr>
        <w:t xml:space="preserve"> de aviso de la conclusión de la prestación del servicio, objeto del presente instrumento.</w:t>
      </w:r>
    </w:p>
    <w:p w14:paraId="55C87DC6" w14:textId="77777777" w:rsidR="009901F3" w:rsidRPr="00A6237C" w:rsidRDefault="009901F3" w:rsidP="009901F3">
      <w:pPr>
        <w:jc w:val="both"/>
        <w:rPr>
          <w:rFonts w:ascii="Noto Sans" w:hAnsi="Noto Sans" w:cs="Noto Sans"/>
          <w:sz w:val="18"/>
          <w:szCs w:val="18"/>
        </w:rPr>
      </w:pPr>
    </w:p>
    <w:p w14:paraId="078DF1FF" w14:textId="77777777" w:rsidR="009901F3" w:rsidRPr="00A6237C" w:rsidRDefault="009901F3" w:rsidP="009901F3">
      <w:pPr>
        <w:pStyle w:val="Textoindependiente24"/>
        <w:rPr>
          <w:rFonts w:ascii="Noto Sans" w:hAnsi="Noto Sans" w:cs="Noto Sans"/>
          <w:b/>
          <w:i/>
          <w:sz w:val="18"/>
          <w:szCs w:val="18"/>
          <w:u w:val="single"/>
        </w:rPr>
      </w:pPr>
      <w:r w:rsidRPr="00A6237C">
        <w:rPr>
          <w:rFonts w:ascii="Noto Sans" w:hAnsi="Noto Sans" w:cs="Noto Sans"/>
          <w:b/>
          <w:bCs/>
          <w:i/>
          <w:sz w:val="18"/>
          <w:szCs w:val="18"/>
          <w:u w:val="single"/>
        </w:rPr>
        <w:t xml:space="preserve">NOTA: </w:t>
      </w:r>
      <w:r w:rsidRPr="00A6237C">
        <w:rPr>
          <w:rFonts w:ascii="Noto Sans" w:hAnsi="Noto Sans" w:cs="Noto Sans"/>
          <w:b/>
          <w:i/>
          <w:sz w:val="18"/>
          <w:szCs w:val="18"/>
          <w:u w:val="single"/>
        </w:rPr>
        <w:t>(En caso de que se hubiese pactado el otorgamiento de anticipo al proveedor, se deberá insertar el texto siguiente:)</w:t>
      </w:r>
    </w:p>
    <w:p w14:paraId="6B8967AD" w14:textId="77777777" w:rsidR="009901F3" w:rsidRPr="00A6237C" w:rsidRDefault="009901F3" w:rsidP="009901F3">
      <w:pPr>
        <w:pStyle w:val="Textoindependiente24"/>
        <w:rPr>
          <w:rFonts w:ascii="Noto Sans" w:hAnsi="Noto Sans" w:cs="Noto Sans"/>
          <w:b/>
          <w:sz w:val="18"/>
          <w:szCs w:val="18"/>
        </w:rPr>
      </w:pPr>
    </w:p>
    <w:p w14:paraId="115B3FDA" w14:textId="77777777" w:rsidR="009901F3" w:rsidRPr="00A6237C" w:rsidRDefault="009901F3" w:rsidP="009901F3">
      <w:pPr>
        <w:ind w:left="360"/>
        <w:jc w:val="both"/>
        <w:rPr>
          <w:rFonts w:ascii="Noto Sans" w:hAnsi="Noto Sans" w:cs="Noto Sans"/>
          <w:sz w:val="18"/>
          <w:szCs w:val="18"/>
        </w:rPr>
      </w:pPr>
      <w:r w:rsidRPr="00A6237C">
        <w:rPr>
          <w:rFonts w:ascii="Noto Sans" w:hAnsi="Noto Sans" w:cs="Noto Sans"/>
          <w:b/>
          <w:sz w:val="18"/>
          <w:szCs w:val="18"/>
        </w:rPr>
        <w:t xml:space="preserve">“GARANTÍA DE </w:t>
      </w:r>
      <w:proofErr w:type="gramStart"/>
      <w:r w:rsidRPr="00A6237C">
        <w:rPr>
          <w:rFonts w:ascii="Noto Sans" w:hAnsi="Noto Sans" w:cs="Noto Sans"/>
          <w:b/>
          <w:sz w:val="18"/>
          <w:szCs w:val="18"/>
        </w:rPr>
        <w:t>ANTICIPO.-</w:t>
      </w:r>
      <w:proofErr w:type="gramEnd"/>
      <w:r w:rsidRPr="00A6237C">
        <w:rPr>
          <w:rFonts w:ascii="Noto Sans" w:hAnsi="Noto Sans" w:cs="Noto Sans"/>
          <w:b/>
          <w:sz w:val="18"/>
          <w:szCs w:val="18"/>
        </w:rPr>
        <w:t xml:space="preserve"> “EL PROVEEDOR”</w:t>
      </w:r>
      <w:r w:rsidRPr="00A6237C">
        <w:rPr>
          <w:rFonts w:ascii="Noto Sans" w:hAnsi="Noto Sans" w:cs="Noto Sans"/>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A6237C" w:rsidRDefault="009901F3" w:rsidP="009901F3">
      <w:pPr>
        <w:jc w:val="both"/>
        <w:rPr>
          <w:rFonts w:ascii="Noto Sans" w:hAnsi="Noto Sans" w:cs="Noto Sans"/>
          <w:sz w:val="18"/>
          <w:szCs w:val="18"/>
        </w:rPr>
      </w:pPr>
    </w:p>
    <w:p w14:paraId="3669AD66" w14:textId="77777777" w:rsidR="009901F3" w:rsidRPr="00A6237C" w:rsidRDefault="009901F3" w:rsidP="009901F3">
      <w:pPr>
        <w:ind w:left="397"/>
        <w:jc w:val="both"/>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sz w:val="18"/>
          <w:szCs w:val="18"/>
        </w:rPr>
        <w:t xml:space="preserve"> queda obligado a entregar a </w:t>
      </w:r>
      <w:r w:rsidRPr="00A6237C">
        <w:rPr>
          <w:rFonts w:ascii="Noto Sans" w:hAnsi="Noto Sans" w:cs="Noto Sans"/>
          <w:b/>
          <w:sz w:val="18"/>
          <w:szCs w:val="18"/>
        </w:rPr>
        <w:t>“EL INSTITUTO”</w:t>
      </w:r>
      <w:r w:rsidRPr="00A6237C">
        <w:rPr>
          <w:rFonts w:ascii="Noto Sans" w:hAnsi="Noto Sans" w:cs="Noto Sans"/>
          <w:sz w:val="18"/>
          <w:szCs w:val="18"/>
        </w:rPr>
        <w:t xml:space="preserve"> la póliza de fianza, apegándose al formato que se integra al presente instrumento jurídico como </w:t>
      </w:r>
      <w:r w:rsidRPr="00A6237C">
        <w:rPr>
          <w:rFonts w:ascii="Noto Sans" w:hAnsi="Noto Sans" w:cs="Noto Sans"/>
          <w:b/>
          <w:sz w:val="18"/>
          <w:szCs w:val="18"/>
        </w:rPr>
        <w:t>Anexo __ (____)</w:t>
      </w:r>
      <w:r w:rsidRPr="00A6237C">
        <w:rPr>
          <w:rFonts w:ascii="Noto Sans" w:hAnsi="Noto Sans" w:cs="Noto Sans"/>
          <w:sz w:val="18"/>
          <w:szCs w:val="18"/>
        </w:rPr>
        <w:t>, en __________ ubicada en ___________.</w:t>
      </w:r>
    </w:p>
    <w:p w14:paraId="0F2DEA83" w14:textId="77777777" w:rsidR="009901F3" w:rsidRPr="00A6237C" w:rsidRDefault="009901F3" w:rsidP="009901F3">
      <w:pPr>
        <w:jc w:val="both"/>
        <w:rPr>
          <w:rFonts w:ascii="Noto Sans" w:hAnsi="Noto Sans" w:cs="Noto Sans"/>
          <w:sz w:val="18"/>
          <w:szCs w:val="18"/>
        </w:rPr>
      </w:pPr>
    </w:p>
    <w:p w14:paraId="6F8A6FDD" w14:textId="77777777" w:rsidR="009901F3" w:rsidRPr="00A6237C" w:rsidRDefault="009901F3" w:rsidP="009901F3">
      <w:pPr>
        <w:ind w:left="397"/>
        <w:jc w:val="both"/>
        <w:rPr>
          <w:rFonts w:ascii="Noto Sans" w:hAnsi="Noto Sans" w:cs="Noto Sans"/>
          <w:sz w:val="18"/>
          <w:szCs w:val="18"/>
        </w:rPr>
      </w:pPr>
      <w:r w:rsidRPr="00A6237C">
        <w:rPr>
          <w:rFonts w:ascii="Noto Sans" w:hAnsi="Noto Sans" w:cs="Noto Sans"/>
          <w:sz w:val="18"/>
          <w:szCs w:val="18"/>
        </w:rPr>
        <w:t>Dicha póliza de garantía de anticipo, será devuelta a “</w:t>
      </w:r>
      <w:r w:rsidRPr="00A6237C">
        <w:rPr>
          <w:rFonts w:ascii="Noto Sans" w:hAnsi="Noto Sans" w:cs="Noto Sans"/>
          <w:b/>
          <w:sz w:val="18"/>
          <w:szCs w:val="18"/>
        </w:rPr>
        <w:t>EL PROVEEDOR</w:t>
      </w:r>
      <w:r w:rsidRPr="00A6237C">
        <w:rPr>
          <w:rFonts w:ascii="Noto Sans" w:hAnsi="Noto Sans" w:cs="Noto Sans"/>
          <w:sz w:val="18"/>
          <w:szCs w:val="18"/>
        </w:rPr>
        <w:t xml:space="preserve">” una vez que </w:t>
      </w:r>
      <w:r w:rsidRPr="00A6237C">
        <w:rPr>
          <w:rFonts w:ascii="Noto Sans" w:hAnsi="Noto Sans" w:cs="Noto Sans"/>
          <w:b/>
          <w:sz w:val="18"/>
          <w:szCs w:val="18"/>
        </w:rPr>
        <w:t>“EL INSTITUTO</w:t>
      </w:r>
      <w:r w:rsidRPr="00A6237C">
        <w:rPr>
          <w:rFonts w:ascii="Noto Sans" w:hAnsi="Noto Sans" w:cs="Noto Sans"/>
          <w:sz w:val="18"/>
          <w:szCs w:val="18"/>
        </w:rPr>
        <w:t>” le otorgue autorización por escrito, para que éste pueda solicitar a la afianzadora correspondiente la cancelación de la fianza, autorización que se entregará a “</w:t>
      </w:r>
      <w:r w:rsidRPr="00A6237C">
        <w:rPr>
          <w:rFonts w:ascii="Noto Sans" w:hAnsi="Noto Sans" w:cs="Noto Sans"/>
          <w:b/>
          <w:sz w:val="18"/>
          <w:szCs w:val="18"/>
        </w:rPr>
        <w:t>EL PROVEEDOR</w:t>
      </w:r>
      <w:r w:rsidRPr="00A6237C">
        <w:rPr>
          <w:rFonts w:ascii="Noto Sans" w:hAnsi="Noto Sans" w:cs="Noto Sans"/>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A6237C" w:rsidRDefault="009901F3" w:rsidP="009901F3">
      <w:pPr>
        <w:pStyle w:val="Textoindependiente24"/>
        <w:rPr>
          <w:rFonts w:ascii="Noto Sans" w:hAnsi="Noto Sans" w:cs="Noto Sans"/>
          <w:sz w:val="18"/>
          <w:szCs w:val="18"/>
        </w:rPr>
      </w:pPr>
    </w:p>
    <w:p w14:paraId="6B74601B" w14:textId="77777777" w:rsidR="009901F3" w:rsidRPr="00A6237C" w:rsidRDefault="009901F3" w:rsidP="009901F3">
      <w:pPr>
        <w:pStyle w:val="Textoindependiente24"/>
        <w:rPr>
          <w:rFonts w:ascii="Noto Sans" w:hAnsi="Noto Sans" w:cs="Noto Sans"/>
          <w:sz w:val="18"/>
          <w:szCs w:val="18"/>
        </w:rPr>
      </w:pPr>
    </w:p>
    <w:p w14:paraId="6A97C9EB"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 xml:space="preserve">DÉCIMA </w:t>
      </w:r>
      <w:proofErr w:type="gramStart"/>
      <w:r w:rsidRPr="00A6237C">
        <w:rPr>
          <w:rFonts w:ascii="Noto Sans" w:hAnsi="Noto Sans" w:cs="Noto Sans"/>
          <w:b/>
          <w:sz w:val="18"/>
          <w:szCs w:val="18"/>
        </w:rPr>
        <w:t>SEGUNDA.-</w:t>
      </w:r>
      <w:proofErr w:type="gramEnd"/>
      <w:r w:rsidRPr="00A6237C">
        <w:rPr>
          <w:rFonts w:ascii="Noto Sans" w:hAnsi="Noto Sans" w:cs="Noto Sans"/>
          <w:b/>
          <w:sz w:val="18"/>
          <w:szCs w:val="18"/>
        </w:rPr>
        <w:t xml:space="preserve"> EJECUCIÓN DE LA PÓLIZA DE FIANZA DE CUMPLIMENTO DE ESTE CONTRATO.- “EL INSTITUTO”</w:t>
      </w:r>
      <w:r w:rsidRPr="00A6237C">
        <w:rPr>
          <w:rFonts w:ascii="Noto Sans" w:hAnsi="Noto Sans" w:cs="Noto Sans"/>
          <w:sz w:val="18"/>
          <w:szCs w:val="18"/>
        </w:rPr>
        <w:t xml:space="preserve"> llevará a cabo la ejecución de la garantía de cumplimiento del contrato en los casos siguientes:</w:t>
      </w:r>
    </w:p>
    <w:p w14:paraId="5C2A1B9B" w14:textId="77777777" w:rsidR="009901F3" w:rsidRPr="00A6237C" w:rsidRDefault="009901F3" w:rsidP="009901F3">
      <w:pPr>
        <w:jc w:val="both"/>
        <w:rPr>
          <w:rFonts w:ascii="Noto Sans" w:hAnsi="Noto Sans" w:cs="Noto Sans"/>
          <w:sz w:val="18"/>
          <w:szCs w:val="18"/>
        </w:rPr>
      </w:pPr>
    </w:p>
    <w:p w14:paraId="5671DDFA" w14:textId="77777777" w:rsidR="009901F3" w:rsidRPr="00A6237C" w:rsidRDefault="009901F3" w:rsidP="009901F3">
      <w:pPr>
        <w:tabs>
          <w:tab w:val="left" w:pos="480"/>
        </w:tabs>
        <w:overflowPunct w:val="0"/>
        <w:autoSpaceDE w:val="0"/>
        <w:jc w:val="both"/>
        <w:textAlignment w:val="baseline"/>
        <w:rPr>
          <w:rFonts w:ascii="Noto Sans" w:hAnsi="Noto Sans" w:cs="Noto Sans"/>
          <w:sz w:val="18"/>
          <w:szCs w:val="18"/>
        </w:rPr>
      </w:pPr>
      <w:r w:rsidRPr="00A6237C">
        <w:rPr>
          <w:rFonts w:ascii="Noto Sans" w:hAnsi="Noto Sans" w:cs="Noto Sans"/>
          <w:sz w:val="18"/>
          <w:szCs w:val="18"/>
        </w:rPr>
        <w:t>a)</w:t>
      </w:r>
      <w:r w:rsidRPr="00A6237C">
        <w:rPr>
          <w:rFonts w:ascii="Noto Sans" w:hAnsi="Noto Sans" w:cs="Noto Sans"/>
          <w:sz w:val="18"/>
          <w:szCs w:val="18"/>
        </w:rPr>
        <w:tab/>
        <w:t xml:space="preserve">Se rescinda administrativamente este contrato. </w:t>
      </w:r>
    </w:p>
    <w:p w14:paraId="695DA366" w14:textId="77777777" w:rsidR="009901F3" w:rsidRPr="00A6237C" w:rsidRDefault="009901F3" w:rsidP="009901F3">
      <w:pPr>
        <w:overflowPunct w:val="0"/>
        <w:autoSpaceDE w:val="0"/>
        <w:jc w:val="both"/>
        <w:textAlignment w:val="baseline"/>
        <w:rPr>
          <w:rFonts w:ascii="Noto Sans" w:hAnsi="Noto Sans" w:cs="Noto Sans"/>
          <w:sz w:val="18"/>
          <w:szCs w:val="18"/>
        </w:rPr>
      </w:pPr>
    </w:p>
    <w:p w14:paraId="48526941" w14:textId="77777777" w:rsidR="009901F3" w:rsidRPr="00A6237C" w:rsidRDefault="009901F3" w:rsidP="009901F3">
      <w:pPr>
        <w:overflowPunct w:val="0"/>
        <w:autoSpaceDE w:val="0"/>
        <w:ind w:left="426" w:hanging="426"/>
        <w:jc w:val="both"/>
        <w:textAlignment w:val="baseline"/>
        <w:rPr>
          <w:rFonts w:ascii="Noto Sans" w:hAnsi="Noto Sans" w:cs="Noto Sans"/>
          <w:sz w:val="18"/>
          <w:szCs w:val="18"/>
        </w:rPr>
      </w:pPr>
      <w:r w:rsidRPr="00A6237C">
        <w:rPr>
          <w:rFonts w:ascii="Noto Sans" w:hAnsi="Noto Sans" w:cs="Noto Sans"/>
          <w:sz w:val="18"/>
          <w:szCs w:val="18"/>
        </w:rPr>
        <w:t>b)</w:t>
      </w:r>
      <w:r w:rsidRPr="00A6237C">
        <w:rPr>
          <w:rFonts w:ascii="Noto Sans" w:hAnsi="Noto Sans" w:cs="Noto Sans"/>
          <w:sz w:val="18"/>
          <w:szCs w:val="18"/>
        </w:rPr>
        <w:tab/>
        <w:t>Durante su vigencia se detecten deficiencias, fallas o calidad inferior del servicio suministrado, en comparación con los ofertados.</w:t>
      </w:r>
    </w:p>
    <w:p w14:paraId="1C9CBD5B" w14:textId="77777777" w:rsidR="009901F3" w:rsidRPr="00A6237C" w:rsidRDefault="009901F3" w:rsidP="009901F3">
      <w:pPr>
        <w:overflowPunct w:val="0"/>
        <w:autoSpaceDE w:val="0"/>
        <w:ind w:left="426" w:hanging="426"/>
        <w:jc w:val="both"/>
        <w:textAlignment w:val="baseline"/>
        <w:rPr>
          <w:rFonts w:ascii="Noto Sans" w:hAnsi="Noto Sans" w:cs="Noto Sans"/>
          <w:sz w:val="18"/>
          <w:szCs w:val="18"/>
        </w:rPr>
      </w:pPr>
    </w:p>
    <w:p w14:paraId="4418FE43" w14:textId="77777777" w:rsidR="009901F3" w:rsidRPr="00A6237C" w:rsidRDefault="009901F3" w:rsidP="009901F3">
      <w:pPr>
        <w:overflowPunct w:val="0"/>
        <w:autoSpaceDE w:val="0"/>
        <w:ind w:left="426" w:hanging="426"/>
        <w:jc w:val="both"/>
        <w:textAlignment w:val="baseline"/>
        <w:rPr>
          <w:rFonts w:ascii="Noto Sans" w:hAnsi="Noto Sans" w:cs="Noto Sans"/>
          <w:sz w:val="18"/>
          <w:szCs w:val="18"/>
        </w:rPr>
      </w:pPr>
      <w:r w:rsidRPr="00A6237C">
        <w:rPr>
          <w:rFonts w:ascii="Noto Sans" w:hAnsi="Noto Sans" w:cs="Noto Sans"/>
          <w:sz w:val="18"/>
          <w:szCs w:val="18"/>
        </w:rPr>
        <w:t>c)</w:t>
      </w:r>
      <w:r w:rsidRPr="00A6237C">
        <w:rPr>
          <w:rFonts w:ascii="Noto Sans" w:hAnsi="Noto Sans" w:cs="Noto Sans"/>
          <w:sz w:val="18"/>
          <w:szCs w:val="18"/>
        </w:rPr>
        <w:tab/>
        <w:t xml:space="preserve">Cuando en el supuesto de que se realicen modificaciones al contrato, no entregue </w:t>
      </w:r>
      <w:r w:rsidRPr="00A6237C">
        <w:rPr>
          <w:rFonts w:ascii="Noto Sans" w:hAnsi="Noto Sans" w:cs="Noto Sans"/>
          <w:b/>
          <w:sz w:val="18"/>
          <w:szCs w:val="18"/>
        </w:rPr>
        <w:t>“EL PROVEEDOR”</w:t>
      </w:r>
      <w:r w:rsidRPr="00A6237C">
        <w:rPr>
          <w:rFonts w:ascii="Noto Sans" w:hAnsi="Noto Sans" w:cs="Noto Sans"/>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A6237C" w:rsidRDefault="009901F3" w:rsidP="009901F3">
      <w:pPr>
        <w:overflowPunct w:val="0"/>
        <w:autoSpaceDE w:val="0"/>
        <w:jc w:val="both"/>
        <w:textAlignment w:val="baseline"/>
        <w:rPr>
          <w:rFonts w:ascii="Noto Sans" w:hAnsi="Noto Sans" w:cs="Noto Sans"/>
          <w:sz w:val="18"/>
          <w:szCs w:val="18"/>
        </w:rPr>
      </w:pPr>
    </w:p>
    <w:p w14:paraId="43A74C4D" w14:textId="77777777" w:rsidR="009901F3" w:rsidRPr="00A6237C" w:rsidRDefault="009901F3" w:rsidP="009901F3">
      <w:pPr>
        <w:overflowPunct w:val="0"/>
        <w:autoSpaceDE w:val="0"/>
        <w:jc w:val="both"/>
        <w:textAlignment w:val="baseline"/>
        <w:rPr>
          <w:rFonts w:ascii="Noto Sans" w:hAnsi="Noto Sans" w:cs="Noto Sans"/>
          <w:sz w:val="18"/>
          <w:szCs w:val="18"/>
        </w:rPr>
      </w:pPr>
      <w:r w:rsidRPr="00A6237C">
        <w:rPr>
          <w:rFonts w:ascii="Noto Sans" w:hAnsi="Noto Sans" w:cs="Noto Sans"/>
          <w:sz w:val="18"/>
          <w:szCs w:val="18"/>
        </w:rPr>
        <w:t>d)</w:t>
      </w:r>
      <w:r w:rsidRPr="00A6237C">
        <w:rPr>
          <w:rFonts w:ascii="Noto Sans" w:hAnsi="Noto Sans" w:cs="Noto Sans"/>
          <w:sz w:val="18"/>
          <w:szCs w:val="18"/>
        </w:rPr>
        <w:tab/>
        <w:t>Por cualquier otro incumplimiento de las obligaciones contraídas en este contrato.</w:t>
      </w:r>
    </w:p>
    <w:p w14:paraId="0426EDD5" w14:textId="77777777" w:rsidR="009901F3" w:rsidRPr="00A6237C" w:rsidRDefault="009901F3" w:rsidP="009901F3">
      <w:pPr>
        <w:pStyle w:val="Textoindependiente24"/>
        <w:rPr>
          <w:rFonts w:ascii="Noto Sans" w:hAnsi="Noto Sans" w:cs="Noto Sans"/>
          <w:b/>
          <w:color w:val="000000"/>
          <w:sz w:val="18"/>
          <w:szCs w:val="18"/>
        </w:rPr>
      </w:pPr>
    </w:p>
    <w:p w14:paraId="647EBF45" w14:textId="77777777" w:rsidR="009901F3" w:rsidRPr="00A6237C" w:rsidRDefault="009901F3" w:rsidP="009901F3">
      <w:pPr>
        <w:tabs>
          <w:tab w:val="left" w:pos="-142"/>
          <w:tab w:val="left" w:pos="1134"/>
        </w:tabs>
        <w:ind w:right="-93"/>
        <w:jc w:val="both"/>
        <w:rPr>
          <w:rFonts w:ascii="Noto Sans" w:hAnsi="Noto Sans" w:cs="Noto Sans"/>
          <w:b/>
          <w:sz w:val="18"/>
          <w:szCs w:val="18"/>
        </w:rPr>
      </w:pPr>
    </w:p>
    <w:p w14:paraId="6D7CB16D" w14:textId="77777777" w:rsidR="009901F3" w:rsidRPr="00A6237C" w:rsidRDefault="009901F3" w:rsidP="009901F3">
      <w:pPr>
        <w:pStyle w:val="Textoindependiente"/>
        <w:spacing w:after="0"/>
        <w:ind w:right="74"/>
        <w:jc w:val="both"/>
        <w:rPr>
          <w:rFonts w:ascii="Noto Sans" w:hAnsi="Noto Sans" w:cs="Noto Sans"/>
          <w:sz w:val="18"/>
          <w:szCs w:val="18"/>
        </w:rPr>
      </w:pPr>
      <w:r w:rsidRPr="00A6237C">
        <w:rPr>
          <w:rFonts w:ascii="Noto Sans" w:hAnsi="Noto Sans" w:cs="Noto Sans"/>
          <w:b/>
          <w:sz w:val="18"/>
          <w:szCs w:val="18"/>
        </w:rPr>
        <w:t xml:space="preserve">DÉCIMA </w:t>
      </w:r>
      <w:proofErr w:type="gramStart"/>
      <w:r w:rsidRPr="00A6237C">
        <w:rPr>
          <w:rFonts w:ascii="Noto Sans" w:hAnsi="Noto Sans" w:cs="Noto Sans"/>
          <w:b/>
          <w:sz w:val="18"/>
          <w:szCs w:val="18"/>
        </w:rPr>
        <w:t>TERCERA.-</w:t>
      </w:r>
      <w:proofErr w:type="gramEnd"/>
      <w:r w:rsidRPr="00A6237C">
        <w:rPr>
          <w:rFonts w:ascii="Noto Sans" w:hAnsi="Noto Sans" w:cs="Noto Sans"/>
          <w:b/>
          <w:sz w:val="18"/>
          <w:szCs w:val="18"/>
        </w:rPr>
        <w:t xml:space="preserve"> PENAS CONVENCIONALES POR ATRASO EN LA PRESTACION DEL SERVICIO.- “EL INSTITUTO</w:t>
      </w:r>
      <w:r w:rsidRPr="00A6237C">
        <w:rPr>
          <w:rFonts w:ascii="Noto Sans" w:hAnsi="Noto Sans" w:cs="Noto Sans"/>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A6237C" w:rsidRDefault="009901F3" w:rsidP="009901F3">
      <w:pPr>
        <w:pStyle w:val="Textoindependiente"/>
        <w:spacing w:after="0"/>
        <w:rPr>
          <w:rFonts w:ascii="Noto Sans" w:hAnsi="Noto Sans" w:cs="Noto Sans"/>
          <w:b/>
          <w:sz w:val="18"/>
          <w:szCs w:val="18"/>
        </w:rPr>
      </w:pPr>
    </w:p>
    <w:p w14:paraId="604DEEF3" w14:textId="77777777" w:rsidR="009901F3" w:rsidRPr="00A6237C" w:rsidRDefault="009901F3">
      <w:pPr>
        <w:pStyle w:val="Textoindependiente"/>
        <w:numPr>
          <w:ilvl w:val="0"/>
          <w:numId w:val="30"/>
        </w:numPr>
        <w:autoSpaceDE w:val="0"/>
        <w:jc w:val="both"/>
        <w:rPr>
          <w:rFonts w:ascii="Noto Sans" w:hAnsi="Noto Sans" w:cs="Noto Sans"/>
          <w:sz w:val="18"/>
          <w:szCs w:val="18"/>
        </w:rPr>
      </w:pPr>
      <w:r w:rsidRPr="00A6237C">
        <w:rPr>
          <w:rFonts w:ascii="Noto Sans" w:hAnsi="Noto Sans" w:cs="Noto Sans"/>
          <w:sz w:val="18"/>
          <w:szCs w:val="18"/>
        </w:rPr>
        <w:t xml:space="preserve">Cuando </w:t>
      </w:r>
      <w:r w:rsidRPr="00A6237C">
        <w:rPr>
          <w:rFonts w:ascii="Noto Sans" w:hAnsi="Noto Sans" w:cs="Noto Sans"/>
          <w:b/>
          <w:sz w:val="18"/>
          <w:szCs w:val="18"/>
        </w:rPr>
        <w:t>“EL PROVEEDOR</w:t>
      </w:r>
      <w:r w:rsidRPr="00A6237C">
        <w:rPr>
          <w:rFonts w:ascii="Noto Sans" w:hAnsi="Noto Sans" w:cs="Noto Sans"/>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A6237C" w:rsidRDefault="009901F3" w:rsidP="009901F3">
      <w:pPr>
        <w:jc w:val="both"/>
        <w:rPr>
          <w:rFonts w:ascii="Noto Sans" w:hAnsi="Noto Sans" w:cs="Noto Sans"/>
          <w:sz w:val="18"/>
          <w:szCs w:val="18"/>
          <w:lang w:val="es-ES_tradnl"/>
        </w:rPr>
      </w:pPr>
    </w:p>
    <w:p w14:paraId="0716DE7E" w14:textId="77777777" w:rsidR="009901F3" w:rsidRPr="00A6237C" w:rsidRDefault="009901F3" w:rsidP="009901F3">
      <w:pPr>
        <w:jc w:val="both"/>
        <w:rPr>
          <w:rFonts w:ascii="Noto Sans" w:hAnsi="Noto Sans" w:cs="Noto Sans"/>
          <w:sz w:val="18"/>
          <w:szCs w:val="18"/>
          <w:lang w:val="es-ES_tradnl"/>
        </w:rPr>
      </w:pPr>
      <w:r w:rsidRPr="00A6237C">
        <w:rPr>
          <w:rFonts w:ascii="Noto Sans" w:hAnsi="Noto Sans" w:cs="Noto Sans"/>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A6237C" w:rsidRDefault="009901F3" w:rsidP="009901F3">
      <w:pPr>
        <w:pStyle w:val="Textoindependiente"/>
        <w:ind w:right="74"/>
        <w:jc w:val="both"/>
        <w:rPr>
          <w:rFonts w:ascii="Noto Sans" w:hAnsi="Noto Sans" w:cs="Noto Sans"/>
          <w:b/>
          <w:sz w:val="18"/>
          <w:szCs w:val="18"/>
          <w:lang w:val="es-ES_tradnl"/>
        </w:rPr>
      </w:pPr>
    </w:p>
    <w:p w14:paraId="3AA1B6C2" w14:textId="77777777" w:rsidR="009901F3" w:rsidRPr="00A6237C" w:rsidRDefault="009901F3" w:rsidP="009901F3">
      <w:pPr>
        <w:tabs>
          <w:tab w:val="left" w:pos="-142"/>
          <w:tab w:val="left" w:pos="1134"/>
        </w:tabs>
        <w:ind w:right="-93"/>
        <w:jc w:val="both"/>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sz w:val="18"/>
          <w:szCs w:val="18"/>
        </w:rPr>
        <w:t xml:space="preserve"> a su vez, autoriza a </w:t>
      </w:r>
      <w:r w:rsidRPr="00A6237C">
        <w:rPr>
          <w:rFonts w:ascii="Noto Sans" w:hAnsi="Noto Sans" w:cs="Noto Sans"/>
          <w:b/>
          <w:sz w:val="18"/>
          <w:szCs w:val="18"/>
        </w:rPr>
        <w:t xml:space="preserve">“EL INSTITUTO” </w:t>
      </w:r>
      <w:r w:rsidRPr="00A6237C">
        <w:rPr>
          <w:rFonts w:ascii="Noto Sans" w:hAnsi="Noto Sans" w:cs="Noto Sans"/>
          <w:sz w:val="18"/>
          <w:szCs w:val="18"/>
        </w:rPr>
        <w:t xml:space="preserve">a descontar las cantidades que resulten de aplicar la pena convencional, sobre los pagos que deberá cubrir a </w:t>
      </w:r>
      <w:r w:rsidRPr="00A6237C">
        <w:rPr>
          <w:rFonts w:ascii="Noto Sans" w:hAnsi="Noto Sans" w:cs="Noto Sans"/>
          <w:b/>
          <w:sz w:val="18"/>
          <w:szCs w:val="18"/>
        </w:rPr>
        <w:t>“EL PROVEEDOR”</w:t>
      </w:r>
      <w:r w:rsidRPr="00A6237C">
        <w:rPr>
          <w:rFonts w:ascii="Noto Sans" w:hAnsi="Noto Sans" w:cs="Noto Sans"/>
          <w:sz w:val="18"/>
          <w:szCs w:val="18"/>
        </w:rPr>
        <w:t>.</w:t>
      </w:r>
    </w:p>
    <w:p w14:paraId="68ED0B23" w14:textId="77777777" w:rsidR="009901F3" w:rsidRPr="00A6237C" w:rsidRDefault="009901F3" w:rsidP="009901F3">
      <w:pPr>
        <w:tabs>
          <w:tab w:val="left" w:pos="-142"/>
          <w:tab w:val="left" w:pos="1134"/>
        </w:tabs>
        <w:ind w:right="-93"/>
        <w:jc w:val="both"/>
        <w:rPr>
          <w:rFonts w:ascii="Noto Sans" w:hAnsi="Noto Sans" w:cs="Noto Sans"/>
          <w:b/>
          <w:sz w:val="18"/>
          <w:szCs w:val="18"/>
        </w:rPr>
      </w:pPr>
    </w:p>
    <w:p w14:paraId="68D135AC" w14:textId="77777777" w:rsidR="009901F3" w:rsidRPr="00A6237C" w:rsidRDefault="009901F3" w:rsidP="009901F3">
      <w:pPr>
        <w:tabs>
          <w:tab w:val="left" w:pos="-142"/>
          <w:tab w:val="left" w:pos="1134"/>
        </w:tabs>
        <w:ind w:right="-93"/>
        <w:jc w:val="both"/>
        <w:rPr>
          <w:rFonts w:ascii="Noto Sans" w:hAnsi="Noto Sans" w:cs="Noto Sans"/>
          <w:b/>
          <w:sz w:val="18"/>
          <w:szCs w:val="18"/>
        </w:rPr>
      </w:pPr>
      <w:r w:rsidRPr="00A6237C">
        <w:rPr>
          <w:rFonts w:ascii="Noto Sans" w:hAnsi="Noto Sans" w:cs="Noto Sans"/>
          <w:sz w:val="18"/>
          <w:szCs w:val="18"/>
        </w:rPr>
        <w:t>Conforme a lo previsto en el último párrafo del artículo 96, del Reglamento de la Ley de Adquisiciones, Arrendamientos y Servicios del Sector Público, no se aceptará la estipulación de penas convencionales, a cargo de “</w:t>
      </w:r>
      <w:r w:rsidRPr="00A6237C">
        <w:rPr>
          <w:rFonts w:ascii="Noto Sans" w:hAnsi="Noto Sans" w:cs="Noto Sans"/>
          <w:b/>
          <w:sz w:val="18"/>
          <w:szCs w:val="18"/>
        </w:rPr>
        <w:t>EL INSTITUTO”.</w:t>
      </w:r>
    </w:p>
    <w:p w14:paraId="3D050045" w14:textId="77777777" w:rsidR="009901F3" w:rsidRPr="00A6237C" w:rsidRDefault="009901F3" w:rsidP="009901F3">
      <w:pPr>
        <w:tabs>
          <w:tab w:val="left" w:pos="-142"/>
          <w:tab w:val="left" w:pos="1134"/>
        </w:tabs>
        <w:ind w:right="-93"/>
        <w:jc w:val="both"/>
        <w:rPr>
          <w:rFonts w:ascii="Noto Sans" w:hAnsi="Noto Sans" w:cs="Noto Sans"/>
          <w:b/>
          <w:sz w:val="18"/>
          <w:szCs w:val="18"/>
        </w:rPr>
      </w:pPr>
    </w:p>
    <w:p w14:paraId="03E8296B" w14:textId="77777777" w:rsidR="009901F3" w:rsidRPr="00A6237C" w:rsidRDefault="009901F3" w:rsidP="009901F3">
      <w:pPr>
        <w:tabs>
          <w:tab w:val="left" w:pos="-142"/>
          <w:tab w:val="left" w:pos="1134"/>
        </w:tabs>
        <w:ind w:right="-93"/>
        <w:jc w:val="both"/>
        <w:rPr>
          <w:rFonts w:ascii="Noto Sans" w:hAnsi="Noto Sans" w:cs="Noto Sans"/>
          <w:sz w:val="18"/>
          <w:szCs w:val="18"/>
        </w:rPr>
      </w:pPr>
      <w:r w:rsidRPr="00A6237C">
        <w:rPr>
          <w:rFonts w:ascii="Noto Sans" w:hAnsi="Noto Sans" w:cs="Noto Sans"/>
          <w:b/>
          <w:sz w:val="18"/>
          <w:szCs w:val="18"/>
        </w:rPr>
        <w:t xml:space="preserve">DÉCIMA CUARTA.- TERMINACIÓN ANTICIPADA.- </w:t>
      </w:r>
      <w:r w:rsidRPr="00A6237C">
        <w:rPr>
          <w:rFonts w:ascii="Noto Sans" w:hAnsi="Noto Sans" w:cs="Noto Sans"/>
          <w:sz w:val="18"/>
          <w:szCs w:val="18"/>
        </w:rPr>
        <w:t xml:space="preserve">De conformidad con lo establecido en el artículo 54 Bis, de la Ley de Adquisiciones, Arrendamientos y Servicios del Sector Público, </w:t>
      </w:r>
      <w:r w:rsidRPr="00A6237C">
        <w:rPr>
          <w:rFonts w:ascii="Noto Sans" w:hAnsi="Noto Sans" w:cs="Noto Sans"/>
          <w:b/>
          <w:sz w:val="18"/>
          <w:szCs w:val="18"/>
        </w:rPr>
        <w:t>“EL INSTITUTO”</w:t>
      </w:r>
      <w:r w:rsidRPr="00A6237C">
        <w:rPr>
          <w:rFonts w:ascii="Noto Sans" w:hAnsi="Noto Sans" w:cs="Noto Sans"/>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A6237C">
        <w:rPr>
          <w:rFonts w:ascii="Noto Sans" w:hAnsi="Noto Sans" w:cs="Noto Sans"/>
          <w:b/>
          <w:sz w:val="18"/>
          <w:szCs w:val="18"/>
        </w:rPr>
        <w:t>“EL INSTITUTO”</w:t>
      </w:r>
      <w:r w:rsidRPr="00A6237C">
        <w:rPr>
          <w:rFonts w:ascii="Noto Sans" w:hAnsi="Noto Sans" w:cs="Noto Sans"/>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A6237C" w:rsidRDefault="009901F3" w:rsidP="009901F3">
      <w:pPr>
        <w:tabs>
          <w:tab w:val="left" w:pos="-142"/>
          <w:tab w:val="left" w:pos="1134"/>
        </w:tabs>
        <w:ind w:right="-93"/>
        <w:jc w:val="both"/>
        <w:rPr>
          <w:rFonts w:ascii="Noto Sans" w:hAnsi="Noto Sans" w:cs="Noto Sans"/>
          <w:sz w:val="18"/>
          <w:szCs w:val="18"/>
        </w:rPr>
      </w:pPr>
    </w:p>
    <w:p w14:paraId="44D4DDF7"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En estos casos </w:t>
      </w:r>
      <w:r w:rsidRPr="00A6237C">
        <w:rPr>
          <w:rFonts w:ascii="Noto Sans" w:hAnsi="Noto Sans" w:cs="Noto Sans"/>
          <w:b/>
          <w:sz w:val="18"/>
          <w:szCs w:val="18"/>
        </w:rPr>
        <w:t xml:space="preserve">“EL INSTITUTO” </w:t>
      </w:r>
      <w:r w:rsidRPr="00A6237C">
        <w:rPr>
          <w:rFonts w:ascii="Noto Sans" w:hAnsi="Noto Sans" w:cs="Noto Sans"/>
          <w:sz w:val="18"/>
          <w:szCs w:val="18"/>
        </w:rPr>
        <w:t xml:space="preserve">reembolsará a </w:t>
      </w:r>
      <w:r w:rsidRPr="00A6237C">
        <w:rPr>
          <w:rFonts w:ascii="Noto Sans" w:hAnsi="Noto Sans" w:cs="Noto Sans"/>
          <w:b/>
          <w:sz w:val="18"/>
          <w:szCs w:val="18"/>
        </w:rPr>
        <w:t xml:space="preserve">“EL PROVEEDOR” </w:t>
      </w:r>
      <w:r w:rsidRPr="00A6237C">
        <w:rPr>
          <w:rFonts w:ascii="Noto Sans" w:hAnsi="Noto Sans" w:cs="Noto Sans"/>
          <w:sz w:val="18"/>
          <w:szCs w:val="18"/>
        </w:rPr>
        <w:t>los gastos no recuperables en que haya incurrido, siempre que estos sean razonables, estén comprobados y se relacionen directamente con el presente instrumento jurídico.</w:t>
      </w:r>
    </w:p>
    <w:p w14:paraId="35541BEE" w14:textId="77777777" w:rsidR="009901F3" w:rsidRPr="00A6237C" w:rsidRDefault="009901F3" w:rsidP="009901F3">
      <w:pPr>
        <w:pStyle w:val="Piedepgina"/>
        <w:ind w:right="-93"/>
        <w:rPr>
          <w:rFonts w:ascii="Noto Sans" w:hAnsi="Noto Sans" w:cs="Noto Sans"/>
          <w:sz w:val="18"/>
          <w:szCs w:val="18"/>
        </w:rPr>
      </w:pPr>
    </w:p>
    <w:p w14:paraId="76C05312" w14:textId="77777777" w:rsidR="009901F3" w:rsidRPr="00A6237C" w:rsidRDefault="009901F3" w:rsidP="009901F3">
      <w:pPr>
        <w:pStyle w:val="Piedepgina"/>
        <w:ind w:right="-93"/>
        <w:rPr>
          <w:rFonts w:ascii="Noto Sans" w:hAnsi="Noto Sans" w:cs="Noto Sans"/>
          <w:sz w:val="18"/>
          <w:szCs w:val="18"/>
        </w:rPr>
      </w:pPr>
    </w:p>
    <w:p w14:paraId="4B3FE308" w14:textId="77777777" w:rsidR="009901F3" w:rsidRPr="00A6237C" w:rsidRDefault="009901F3" w:rsidP="009901F3">
      <w:pPr>
        <w:jc w:val="both"/>
        <w:rPr>
          <w:rFonts w:ascii="Noto Sans" w:hAnsi="Noto Sans" w:cs="Noto Sans"/>
          <w:sz w:val="18"/>
          <w:szCs w:val="18"/>
          <w:lang w:val="es-ES_tradnl"/>
        </w:rPr>
      </w:pPr>
      <w:r w:rsidRPr="00A6237C">
        <w:rPr>
          <w:rFonts w:ascii="Noto Sans" w:hAnsi="Noto Sans" w:cs="Noto Sans"/>
          <w:b/>
          <w:sz w:val="18"/>
          <w:szCs w:val="18"/>
        </w:rPr>
        <w:t xml:space="preserve">DÉCIMA </w:t>
      </w:r>
      <w:proofErr w:type="gramStart"/>
      <w:r w:rsidRPr="00A6237C">
        <w:rPr>
          <w:rFonts w:ascii="Noto Sans" w:hAnsi="Noto Sans" w:cs="Noto Sans"/>
          <w:b/>
          <w:sz w:val="18"/>
          <w:szCs w:val="18"/>
        </w:rPr>
        <w:t>QUINTA.-</w:t>
      </w:r>
      <w:proofErr w:type="gramEnd"/>
      <w:r w:rsidRPr="00A6237C">
        <w:rPr>
          <w:rFonts w:ascii="Noto Sans" w:hAnsi="Noto Sans" w:cs="Noto Sans"/>
          <w:b/>
          <w:sz w:val="18"/>
          <w:szCs w:val="18"/>
        </w:rPr>
        <w:t xml:space="preserve"> RESCISIÓN ADMINISTRATIVA DEL CONTRATO.- “EL INSTITUTO”</w:t>
      </w:r>
      <w:r w:rsidRPr="00A6237C">
        <w:rPr>
          <w:rFonts w:ascii="Noto Sans" w:hAnsi="Noto Sans" w:cs="Noto Sans"/>
          <w:sz w:val="18"/>
          <w:szCs w:val="18"/>
        </w:rPr>
        <w:t xml:space="preserve"> podrá rescindir administrativamente el presente contrato en cualquier momento, cuando </w:t>
      </w:r>
      <w:r w:rsidRPr="00A6237C">
        <w:rPr>
          <w:rFonts w:ascii="Noto Sans" w:hAnsi="Noto Sans" w:cs="Noto Sans"/>
          <w:b/>
          <w:sz w:val="18"/>
          <w:szCs w:val="18"/>
        </w:rPr>
        <w:t>“EL PROVEEDOR</w:t>
      </w:r>
      <w:r w:rsidRPr="00A6237C">
        <w:rPr>
          <w:rFonts w:ascii="Noto Sans" w:hAnsi="Noto Sans" w:cs="Noto Sans"/>
          <w:sz w:val="18"/>
          <w:szCs w:val="18"/>
        </w:rPr>
        <w:t>” incurra en incumplimiento de cualquiera de las obligaciones a su cargo, de conformidad con el procedimiento previsto en el artículo 54, de la Ley de Adquisiciones, Arrendamientos y Servicios del Sector Público.</w:t>
      </w:r>
      <w:r w:rsidRPr="00A6237C">
        <w:rPr>
          <w:rFonts w:ascii="Noto Sans" w:hAnsi="Noto Sans" w:cs="Noto Sans"/>
          <w:b/>
          <w:sz w:val="18"/>
          <w:szCs w:val="18"/>
        </w:rPr>
        <w:t xml:space="preserve"> “EL INSTITUTO”</w:t>
      </w:r>
      <w:r w:rsidRPr="00A6237C">
        <w:rPr>
          <w:rFonts w:ascii="Noto Sans" w:hAnsi="Noto Sans" w:cs="Noto Sans"/>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A6237C" w:rsidRDefault="009901F3" w:rsidP="009901F3">
      <w:pPr>
        <w:jc w:val="both"/>
        <w:rPr>
          <w:rFonts w:ascii="Noto Sans" w:hAnsi="Noto Sans" w:cs="Noto Sans"/>
          <w:b/>
          <w:i/>
          <w:sz w:val="18"/>
          <w:szCs w:val="18"/>
          <w:u w:val="single"/>
        </w:rPr>
      </w:pPr>
    </w:p>
    <w:p w14:paraId="2397F35E" w14:textId="77777777" w:rsidR="009901F3" w:rsidRPr="00A6237C" w:rsidRDefault="009901F3" w:rsidP="009901F3">
      <w:pPr>
        <w:jc w:val="both"/>
        <w:rPr>
          <w:rFonts w:ascii="Noto Sans" w:hAnsi="Noto Sans" w:cs="Noto Sans"/>
          <w:b/>
          <w:sz w:val="18"/>
          <w:szCs w:val="18"/>
          <w:u w:val="single"/>
        </w:rPr>
      </w:pPr>
    </w:p>
    <w:p w14:paraId="17602F7F" w14:textId="77777777" w:rsidR="009901F3" w:rsidRPr="00A6237C" w:rsidRDefault="009901F3" w:rsidP="009901F3">
      <w:pPr>
        <w:tabs>
          <w:tab w:val="left" w:pos="-142"/>
          <w:tab w:val="left" w:pos="1134"/>
        </w:tabs>
        <w:ind w:right="-93"/>
        <w:jc w:val="both"/>
        <w:rPr>
          <w:rFonts w:ascii="Noto Sans" w:hAnsi="Noto Sans" w:cs="Noto Sans"/>
          <w:sz w:val="18"/>
          <w:szCs w:val="18"/>
        </w:rPr>
      </w:pPr>
      <w:r w:rsidRPr="00A6237C">
        <w:rPr>
          <w:rFonts w:ascii="Noto Sans" w:hAnsi="Noto Sans" w:cs="Noto Sans"/>
          <w:b/>
          <w:sz w:val="18"/>
          <w:szCs w:val="18"/>
        </w:rPr>
        <w:t xml:space="preserve">DÉCIMA </w:t>
      </w:r>
      <w:proofErr w:type="gramStart"/>
      <w:r w:rsidRPr="00A6237C">
        <w:rPr>
          <w:rFonts w:ascii="Noto Sans" w:hAnsi="Noto Sans" w:cs="Noto Sans"/>
          <w:b/>
          <w:sz w:val="18"/>
          <w:szCs w:val="18"/>
        </w:rPr>
        <w:t>SEXTA.-</w:t>
      </w:r>
      <w:proofErr w:type="gramEnd"/>
      <w:r w:rsidRPr="00A6237C">
        <w:rPr>
          <w:rFonts w:ascii="Noto Sans" w:hAnsi="Noto Sans" w:cs="Noto Sans"/>
          <w:b/>
          <w:sz w:val="18"/>
          <w:szCs w:val="18"/>
        </w:rPr>
        <w:t xml:space="preserve"> CAUSAS DE RESCISIÓN ADMINISTRATIVA DEL CONTRATO.- “EL INSTITUTO” </w:t>
      </w:r>
      <w:r w:rsidRPr="00A6237C">
        <w:rPr>
          <w:rFonts w:ascii="Noto Sans" w:hAnsi="Noto Sans" w:cs="Noto Sans"/>
          <w:sz w:val="18"/>
          <w:szCs w:val="18"/>
        </w:rPr>
        <w:t>podrá rescindir administrativamente este contrato sin más responsabilidad para el mismo y sin necesidad de resolución judicial, cuando</w:t>
      </w:r>
      <w:r w:rsidRPr="00A6237C">
        <w:rPr>
          <w:rFonts w:ascii="Noto Sans" w:hAnsi="Noto Sans" w:cs="Noto Sans"/>
          <w:b/>
          <w:sz w:val="18"/>
          <w:szCs w:val="18"/>
        </w:rPr>
        <w:t xml:space="preserve"> “EL PROVEEDOR” </w:t>
      </w:r>
      <w:r w:rsidRPr="00A6237C">
        <w:rPr>
          <w:rFonts w:ascii="Noto Sans" w:hAnsi="Noto Sans" w:cs="Noto Sans"/>
          <w:sz w:val="18"/>
          <w:szCs w:val="18"/>
        </w:rPr>
        <w:t>incurra en cualquiera de las causales siguientes:</w:t>
      </w:r>
    </w:p>
    <w:p w14:paraId="600AE683" w14:textId="77777777" w:rsidR="009901F3" w:rsidRPr="00A6237C" w:rsidRDefault="009901F3" w:rsidP="009901F3">
      <w:pPr>
        <w:tabs>
          <w:tab w:val="left" w:pos="-284"/>
          <w:tab w:val="left" w:pos="9498"/>
        </w:tabs>
        <w:jc w:val="both"/>
        <w:rPr>
          <w:rFonts w:ascii="Noto Sans" w:hAnsi="Noto Sans" w:cs="Noto Sans"/>
          <w:b/>
          <w:sz w:val="18"/>
          <w:szCs w:val="18"/>
        </w:rPr>
      </w:pPr>
    </w:p>
    <w:p w14:paraId="1D3A2574"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t xml:space="preserve">Cuando no entregue la garantía de cumplimiento del contrato, dentro del término de 10 (diez) días naturales posteriores a la firma </w:t>
      </w:r>
      <w:proofErr w:type="gramStart"/>
      <w:r w:rsidRPr="00A6237C">
        <w:rPr>
          <w:rFonts w:ascii="Noto Sans" w:hAnsi="Noto Sans" w:cs="Noto Sans"/>
          <w:sz w:val="18"/>
          <w:szCs w:val="18"/>
        </w:rPr>
        <w:t>del mismo</w:t>
      </w:r>
      <w:proofErr w:type="gramEnd"/>
      <w:r w:rsidRPr="00A6237C">
        <w:rPr>
          <w:rFonts w:ascii="Noto Sans" w:hAnsi="Noto Sans" w:cs="Noto Sans"/>
          <w:sz w:val="18"/>
          <w:szCs w:val="18"/>
        </w:rPr>
        <w:t>.</w:t>
      </w:r>
    </w:p>
    <w:p w14:paraId="5ABBA243" w14:textId="77777777" w:rsidR="009901F3" w:rsidRPr="00A6237C" w:rsidRDefault="009901F3" w:rsidP="009901F3">
      <w:pPr>
        <w:ind w:left="1080"/>
        <w:jc w:val="both"/>
        <w:rPr>
          <w:rFonts w:ascii="Noto Sans" w:hAnsi="Noto Sans" w:cs="Noto Sans"/>
          <w:b/>
          <w:sz w:val="18"/>
          <w:szCs w:val="18"/>
        </w:rPr>
      </w:pPr>
    </w:p>
    <w:p w14:paraId="6B4CDD59"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lastRenderedPageBreak/>
        <w:t>Cuando incurra en falta de veracidad total o parcial respecto a la información proporcionada para la celebración del contrato.</w:t>
      </w:r>
    </w:p>
    <w:p w14:paraId="7ED48694" w14:textId="77777777" w:rsidR="009901F3" w:rsidRPr="00A6237C" w:rsidRDefault="009901F3" w:rsidP="009901F3">
      <w:pPr>
        <w:jc w:val="both"/>
        <w:rPr>
          <w:rFonts w:ascii="Noto Sans" w:hAnsi="Noto Sans" w:cs="Noto Sans"/>
          <w:sz w:val="18"/>
          <w:szCs w:val="18"/>
        </w:rPr>
      </w:pPr>
    </w:p>
    <w:p w14:paraId="3A3BE7A8"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t>Cuando se incumpla, total o parcialmente, con cualesquiera de las obligaciones establecidas en el este instrumento jurídico y sus anexos.</w:t>
      </w:r>
    </w:p>
    <w:p w14:paraId="2732F6AB" w14:textId="77777777" w:rsidR="009901F3" w:rsidRPr="00A6237C" w:rsidRDefault="009901F3" w:rsidP="009901F3">
      <w:pPr>
        <w:jc w:val="both"/>
        <w:rPr>
          <w:rFonts w:ascii="Noto Sans" w:hAnsi="Noto Sans" w:cs="Noto Sans"/>
          <w:sz w:val="18"/>
          <w:szCs w:val="18"/>
        </w:rPr>
      </w:pPr>
    </w:p>
    <w:p w14:paraId="692DC168"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t xml:space="preserve">Cuando se compruebe que </w:t>
      </w:r>
      <w:r w:rsidRPr="00A6237C">
        <w:rPr>
          <w:rFonts w:ascii="Noto Sans" w:hAnsi="Noto Sans" w:cs="Noto Sans"/>
          <w:b/>
          <w:sz w:val="18"/>
          <w:szCs w:val="18"/>
        </w:rPr>
        <w:t>“EL PROVEEDOR”</w:t>
      </w:r>
      <w:r w:rsidRPr="00A6237C">
        <w:rPr>
          <w:rFonts w:ascii="Noto Sans" w:hAnsi="Noto Sans" w:cs="Noto Sans"/>
          <w:sz w:val="18"/>
          <w:szCs w:val="18"/>
        </w:rPr>
        <w:t xml:space="preserve"> haya prestado el servicio con descripciones y características distintas a las pactadas en el presente instrumento jurídico.</w:t>
      </w:r>
    </w:p>
    <w:p w14:paraId="1B6190F8" w14:textId="77777777" w:rsidR="009901F3" w:rsidRPr="00A6237C" w:rsidRDefault="009901F3" w:rsidP="009901F3">
      <w:pPr>
        <w:jc w:val="both"/>
        <w:rPr>
          <w:rFonts w:ascii="Noto Sans" w:hAnsi="Noto Sans" w:cs="Noto Sans"/>
          <w:sz w:val="18"/>
          <w:szCs w:val="18"/>
        </w:rPr>
      </w:pPr>
    </w:p>
    <w:p w14:paraId="090339F0"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t xml:space="preserve">Cuando se transmitan total o parcialmente, bajo cualquier título, los derechos y obligaciones pactadas en el presente instrumento jurídico, con excepción de los derechos de cobro, previa autorización de </w:t>
      </w:r>
      <w:r w:rsidRPr="00A6237C">
        <w:rPr>
          <w:rFonts w:ascii="Noto Sans" w:hAnsi="Noto Sans" w:cs="Noto Sans"/>
          <w:b/>
          <w:sz w:val="18"/>
          <w:szCs w:val="18"/>
        </w:rPr>
        <w:t>“EL INSTITUTO”</w:t>
      </w:r>
      <w:r w:rsidRPr="00A6237C">
        <w:rPr>
          <w:rFonts w:ascii="Noto Sans" w:hAnsi="Noto Sans" w:cs="Noto Sans"/>
          <w:sz w:val="18"/>
          <w:szCs w:val="18"/>
        </w:rPr>
        <w:t>.</w:t>
      </w:r>
    </w:p>
    <w:p w14:paraId="5BD2565F" w14:textId="77777777" w:rsidR="009901F3" w:rsidRPr="00A6237C" w:rsidRDefault="009901F3" w:rsidP="009901F3">
      <w:pPr>
        <w:jc w:val="both"/>
        <w:rPr>
          <w:rFonts w:ascii="Noto Sans" w:hAnsi="Noto Sans" w:cs="Noto Sans"/>
          <w:sz w:val="18"/>
          <w:szCs w:val="18"/>
        </w:rPr>
      </w:pPr>
    </w:p>
    <w:p w14:paraId="2F485E78"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t xml:space="preserve">Si la autoridad competente declara el concurso mercantil o cualquier situación análoga o equivalente que afecte el patrimonio de </w:t>
      </w:r>
      <w:r w:rsidRPr="00A6237C">
        <w:rPr>
          <w:rFonts w:ascii="Noto Sans" w:hAnsi="Noto Sans" w:cs="Noto Sans"/>
          <w:b/>
          <w:sz w:val="18"/>
          <w:szCs w:val="18"/>
        </w:rPr>
        <w:t>“EL PROVEEDOR”</w:t>
      </w:r>
      <w:r w:rsidRPr="00A6237C">
        <w:rPr>
          <w:rFonts w:ascii="Noto Sans" w:hAnsi="Noto Sans" w:cs="Noto Sans"/>
          <w:sz w:val="18"/>
          <w:szCs w:val="18"/>
        </w:rPr>
        <w:t>.</w:t>
      </w:r>
    </w:p>
    <w:p w14:paraId="065CE0E9" w14:textId="77777777" w:rsidR="009901F3" w:rsidRPr="00A6237C" w:rsidRDefault="009901F3" w:rsidP="009901F3">
      <w:pPr>
        <w:ind w:left="720" w:hanging="360"/>
        <w:jc w:val="both"/>
        <w:rPr>
          <w:rFonts w:ascii="Noto Sans" w:hAnsi="Noto Sans" w:cs="Noto Sans"/>
          <w:sz w:val="18"/>
          <w:szCs w:val="18"/>
        </w:rPr>
      </w:pPr>
    </w:p>
    <w:p w14:paraId="342D10C7" w14:textId="77777777" w:rsidR="009901F3" w:rsidRPr="00A6237C" w:rsidRDefault="009901F3" w:rsidP="009901F3">
      <w:pPr>
        <w:tabs>
          <w:tab w:val="left" w:pos="9788"/>
        </w:tabs>
        <w:ind w:left="900" w:hanging="360"/>
        <w:jc w:val="both"/>
        <w:rPr>
          <w:rFonts w:ascii="Noto Sans" w:hAnsi="Noto Sans" w:cs="Noto Sans"/>
          <w:sz w:val="18"/>
          <w:szCs w:val="18"/>
        </w:rPr>
      </w:pPr>
      <w:r w:rsidRPr="00A6237C">
        <w:rPr>
          <w:rFonts w:ascii="Noto Sans" w:hAnsi="Noto Sans" w:cs="Noto Sans"/>
          <w:sz w:val="18"/>
          <w:szCs w:val="18"/>
        </w:rPr>
        <w:t>7.</w:t>
      </w:r>
      <w:r w:rsidRPr="00A6237C">
        <w:rPr>
          <w:rFonts w:ascii="Noto Sans" w:hAnsi="Noto Sans" w:cs="Noto Sans"/>
          <w:sz w:val="18"/>
          <w:szCs w:val="18"/>
        </w:rPr>
        <w:tab/>
        <w:t xml:space="preserve">En el supuesto de que la Comisión Federal de Competencia, </w:t>
      </w:r>
      <w:proofErr w:type="gramStart"/>
      <w:r w:rsidRPr="00A6237C">
        <w:rPr>
          <w:rFonts w:ascii="Noto Sans" w:hAnsi="Noto Sans" w:cs="Noto Sans"/>
          <w:sz w:val="18"/>
          <w:szCs w:val="18"/>
        </w:rPr>
        <w:t>de acuerdo a</w:t>
      </w:r>
      <w:proofErr w:type="gramEnd"/>
      <w:r w:rsidRPr="00A6237C">
        <w:rPr>
          <w:rFonts w:ascii="Noto Sans" w:hAnsi="Noto Sans" w:cs="Noto Sans"/>
          <w:sz w:val="18"/>
          <w:szCs w:val="18"/>
        </w:rPr>
        <w:t xml:space="preserve"> sus facultades, notifique a </w:t>
      </w:r>
      <w:r w:rsidRPr="00A6237C">
        <w:rPr>
          <w:rFonts w:ascii="Noto Sans" w:hAnsi="Noto Sans" w:cs="Noto Sans"/>
          <w:b/>
          <w:sz w:val="18"/>
          <w:szCs w:val="18"/>
        </w:rPr>
        <w:t>“EL INSTITUTO”</w:t>
      </w:r>
      <w:r w:rsidRPr="00A6237C">
        <w:rPr>
          <w:rFonts w:ascii="Noto Sans" w:hAnsi="Noto Sans" w:cs="Noto Sans"/>
          <w:sz w:val="18"/>
          <w:szCs w:val="18"/>
        </w:rPr>
        <w:t xml:space="preserve">. la sanción impuesta a </w:t>
      </w:r>
      <w:r w:rsidRPr="00A6237C">
        <w:rPr>
          <w:rFonts w:ascii="Noto Sans" w:hAnsi="Noto Sans" w:cs="Noto Sans"/>
          <w:b/>
          <w:sz w:val="18"/>
          <w:szCs w:val="18"/>
        </w:rPr>
        <w:t>“EL PROVEEDOR”</w:t>
      </w:r>
      <w:r w:rsidRPr="00A6237C">
        <w:rPr>
          <w:rFonts w:ascii="Noto Sans" w:hAnsi="Noto Sans" w:cs="Noto Sans"/>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A6237C" w:rsidRDefault="009901F3" w:rsidP="009901F3">
      <w:pPr>
        <w:ind w:left="900"/>
        <w:jc w:val="both"/>
        <w:rPr>
          <w:rFonts w:ascii="Noto Sans" w:hAnsi="Noto Sans" w:cs="Noto Sans"/>
          <w:sz w:val="18"/>
          <w:szCs w:val="18"/>
        </w:rPr>
      </w:pPr>
    </w:p>
    <w:p w14:paraId="7B62F4FC" w14:textId="77777777" w:rsidR="009901F3" w:rsidRPr="00A6237C" w:rsidRDefault="009901F3" w:rsidP="009901F3">
      <w:pPr>
        <w:ind w:left="900"/>
        <w:jc w:val="both"/>
        <w:rPr>
          <w:rFonts w:ascii="Noto Sans" w:hAnsi="Noto Sans" w:cs="Noto Sans"/>
          <w:b/>
          <w:bCs/>
          <w:i/>
          <w:sz w:val="18"/>
          <w:szCs w:val="18"/>
          <w:u w:val="single"/>
        </w:rPr>
      </w:pPr>
    </w:p>
    <w:p w14:paraId="1E5D6CB2" w14:textId="77777777" w:rsidR="009901F3" w:rsidRPr="00A6237C" w:rsidRDefault="009901F3" w:rsidP="009901F3">
      <w:pPr>
        <w:ind w:left="851" w:hanging="851"/>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A6237C" w:rsidRDefault="009901F3" w:rsidP="009901F3">
      <w:pPr>
        <w:tabs>
          <w:tab w:val="left" w:pos="-142"/>
          <w:tab w:val="left" w:pos="1134"/>
        </w:tabs>
        <w:ind w:left="851" w:right="-93" w:hanging="851"/>
        <w:jc w:val="both"/>
        <w:rPr>
          <w:rFonts w:ascii="Noto Sans" w:hAnsi="Noto Sans" w:cs="Noto Sans"/>
          <w:b/>
          <w:sz w:val="18"/>
          <w:szCs w:val="18"/>
        </w:rPr>
      </w:pPr>
    </w:p>
    <w:p w14:paraId="392DEF47" w14:textId="77777777" w:rsidR="009901F3" w:rsidRPr="00A6237C" w:rsidRDefault="009901F3" w:rsidP="009901F3">
      <w:pPr>
        <w:tabs>
          <w:tab w:val="left" w:pos="-142"/>
          <w:tab w:val="left" w:pos="1134"/>
        </w:tabs>
        <w:ind w:right="-93"/>
        <w:jc w:val="both"/>
        <w:rPr>
          <w:rFonts w:ascii="Noto Sans" w:hAnsi="Noto Sans" w:cs="Noto Sans"/>
          <w:b/>
          <w:sz w:val="18"/>
          <w:szCs w:val="18"/>
        </w:rPr>
      </w:pPr>
    </w:p>
    <w:p w14:paraId="324159A0" w14:textId="77777777" w:rsidR="009901F3" w:rsidRPr="00A6237C" w:rsidRDefault="009901F3" w:rsidP="009901F3">
      <w:pPr>
        <w:tabs>
          <w:tab w:val="left" w:pos="-142"/>
          <w:tab w:val="left" w:pos="1134"/>
        </w:tabs>
        <w:ind w:right="-93"/>
        <w:jc w:val="both"/>
        <w:rPr>
          <w:rFonts w:ascii="Noto Sans" w:hAnsi="Noto Sans" w:cs="Noto Sans"/>
          <w:sz w:val="18"/>
          <w:szCs w:val="18"/>
        </w:rPr>
      </w:pPr>
      <w:r w:rsidRPr="00A6237C">
        <w:rPr>
          <w:rFonts w:ascii="Noto Sans" w:hAnsi="Noto Sans" w:cs="Noto Sans"/>
          <w:b/>
          <w:sz w:val="18"/>
          <w:szCs w:val="18"/>
        </w:rPr>
        <w:t xml:space="preserve">DÉCIMA </w:t>
      </w:r>
      <w:proofErr w:type="gramStart"/>
      <w:r w:rsidRPr="00A6237C">
        <w:rPr>
          <w:rFonts w:ascii="Noto Sans" w:hAnsi="Noto Sans" w:cs="Noto Sans"/>
          <w:b/>
          <w:sz w:val="18"/>
          <w:szCs w:val="18"/>
        </w:rPr>
        <w:t>SÉPTIMA.-</w:t>
      </w:r>
      <w:proofErr w:type="gramEnd"/>
      <w:r w:rsidRPr="00A6237C">
        <w:rPr>
          <w:rFonts w:ascii="Noto Sans" w:hAnsi="Noto Sans" w:cs="Noto Sans"/>
          <w:b/>
          <w:sz w:val="18"/>
          <w:szCs w:val="18"/>
        </w:rPr>
        <w:t xml:space="preserve"> PROCEDIMIENTO DE RESCISIÓN.- </w:t>
      </w:r>
      <w:r w:rsidRPr="00A6237C">
        <w:rPr>
          <w:rFonts w:ascii="Noto Sans" w:hAnsi="Noto Sans" w:cs="Noto Sans"/>
          <w:sz w:val="18"/>
          <w:szCs w:val="18"/>
        </w:rPr>
        <w:t>Para el caso de rescisión administrativa las partes convienen en someterse al siguiente procedimiento:</w:t>
      </w:r>
    </w:p>
    <w:p w14:paraId="10182479" w14:textId="77777777" w:rsidR="009901F3" w:rsidRPr="00A6237C" w:rsidRDefault="009901F3" w:rsidP="009901F3">
      <w:pPr>
        <w:jc w:val="both"/>
        <w:rPr>
          <w:rFonts w:ascii="Noto Sans" w:hAnsi="Noto Sans" w:cs="Noto Sans"/>
          <w:sz w:val="18"/>
          <w:szCs w:val="18"/>
        </w:rPr>
      </w:pPr>
    </w:p>
    <w:p w14:paraId="093BE52A" w14:textId="77777777" w:rsidR="009901F3" w:rsidRPr="00A6237C" w:rsidRDefault="009901F3" w:rsidP="00293DD3">
      <w:pPr>
        <w:numPr>
          <w:ilvl w:val="0"/>
          <w:numId w:val="23"/>
        </w:numPr>
        <w:jc w:val="both"/>
        <w:rPr>
          <w:rFonts w:ascii="Noto Sans" w:hAnsi="Noto Sans" w:cs="Noto Sans"/>
          <w:sz w:val="18"/>
          <w:szCs w:val="18"/>
        </w:rPr>
      </w:pPr>
      <w:r w:rsidRPr="00A6237C">
        <w:rPr>
          <w:rFonts w:ascii="Noto Sans" w:hAnsi="Noto Sans" w:cs="Noto Sans"/>
          <w:sz w:val="18"/>
          <w:szCs w:val="18"/>
        </w:rPr>
        <w:t xml:space="preserve">Si </w:t>
      </w:r>
      <w:r w:rsidRPr="00A6237C">
        <w:rPr>
          <w:rFonts w:ascii="Noto Sans" w:hAnsi="Noto Sans" w:cs="Noto Sans"/>
          <w:b/>
          <w:sz w:val="18"/>
          <w:szCs w:val="18"/>
        </w:rPr>
        <w:t>“EL INSTITUTO”</w:t>
      </w:r>
      <w:r w:rsidRPr="00A6237C">
        <w:rPr>
          <w:rFonts w:ascii="Noto Sans" w:hAnsi="Noto Sans" w:cs="Noto Sans"/>
          <w:sz w:val="18"/>
          <w:szCs w:val="18"/>
        </w:rPr>
        <w:t xml:space="preserve"> considera que </w:t>
      </w:r>
      <w:r w:rsidRPr="00A6237C">
        <w:rPr>
          <w:rFonts w:ascii="Noto Sans" w:hAnsi="Noto Sans" w:cs="Noto Sans"/>
          <w:b/>
          <w:sz w:val="18"/>
          <w:szCs w:val="18"/>
        </w:rPr>
        <w:t>“EL PROVEEDOR”</w:t>
      </w:r>
      <w:r w:rsidRPr="00A6237C">
        <w:rPr>
          <w:rFonts w:ascii="Noto Sans" w:hAnsi="Noto Sans" w:cs="Noto Sans"/>
          <w:sz w:val="18"/>
          <w:szCs w:val="18"/>
        </w:rPr>
        <w:t xml:space="preserve"> ha incurrido en alguna de las causales de rescisión que se consignan en la Cláusula que antecede, lo hará saber a </w:t>
      </w:r>
      <w:r w:rsidRPr="00A6237C">
        <w:rPr>
          <w:rFonts w:ascii="Noto Sans" w:hAnsi="Noto Sans" w:cs="Noto Sans"/>
          <w:b/>
          <w:sz w:val="18"/>
          <w:szCs w:val="18"/>
        </w:rPr>
        <w:t>“EL PROVEEDOR”</w:t>
      </w:r>
      <w:r w:rsidRPr="00A6237C">
        <w:rPr>
          <w:rFonts w:ascii="Noto Sans" w:hAnsi="Noto Sans" w:cs="Noto Sans"/>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A6237C" w:rsidRDefault="009901F3" w:rsidP="009901F3">
      <w:pPr>
        <w:ind w:left="420" w:hanging="420"/>
        <w:jc w:val="both"/>
        <w:rPr>
          <w:rFonts w:ascii="Noto Sans" w:hAnsi="Noto Sans" w:cs="Noto Sans"/>
          <w:b/>
          <w:sz w:val="18"/>
          <w:szCs w:val="18"/>
        </w:rPr>
      </w:pPr>
    </w:p>
    <w:p w14:paraId="18593443" w14:textId="77777777" w:rsidR="009901F3" w:rsidRPr="00A6237C" w:rsidRDefault="009901F3" w:rsidP="00293DD3">
      <w:pPr>
        <w:numPr>
          <w:ilvl w:val="0"/>
          <w:numId w:val="23"/>
        </w:numPr>
        <w:jc w:val="both"/>
        <w:rPr>
          <w:rFonts w:ascii="Noto Sans" w:hAnsi="Noto Sans" w:cs="Noto Sans"/>
          <w:sz w:val="18"/>
          <w:szCs w:val="18"/>
        </w:rPr>
      </w:pPr>
      <w:r w:rsidRPr="00A6237C">
        <w:rPr>
          <w:rFonts w:ascii="Noto Sans" w:hAnsi="Noto Sans" w:cs="Noto Sans"/>
          <w:sz w:val="18"/>
          <w:szCs w:val="18"/>
        </w:rPr>
        <w:t>Transcurrido el término a que se refiere el párrafo anterior, se resolverá considerando los argumentos y pruebas que hubiere hecho valer.</w:t>
      </w:r>
    </w:p>
    <w:p w14:paraId="3136A736" w14:textId="77777777" w:rsidR="009901F3" w:rsidRPr="00A6237C" w:rsidRDefault="009901F3" w:rsidP="009901F3">
      <w:pPr>
        <w:ind w:left="420" w:hanging="420"/>
        <w:jc w:val="both"/>
        <w:rPr>
          <w:rFonts w:ascii="Noto Sans" w:hAnsi="Noto Sans" w:cs="Noto Sans"/>
          <w:b/>
          <w:sz w:val="18"/>
          <w:szCs w:val="18"/>
        </w:rPr>
      </w:pPr>
    </w:p>
    <w:p w14:paraId="18B9974A" w14:textId="77777777" w:rsidR="009901F3" w:rsidRPr="00A6237C" w:rsidRDefault="009901F3" w:rsidP="00293DD3">
      <w:pPr>
        <w:numPr>
          <w:ilvl w:val="0"/>
          <w:numId w:val="23"/>
        </w:numPr>
        <w:jc w:val="both"/>
        <w:rPr>
          <w:rFonts w:ascii="Noto Sans" w:hAnsi="Noto Sans" w:cs="Noto Sans"/>
          <w:sz w:val="18"/>
          <w:szCs w:val="18"/>
        </w:rPr>
      </w:pPr>
      <w:r w:rsidRPr="00A6237C">
        <w:rPr>
          <w:rFonts w:ascii="Noto Sans" w:hAnsi="Noto Sans" w:cs="Noto Sans"/>
          <w:sz w:val="18"/>
          <w:szCs w:val="18"/>
        </w:rPr>
        <w:t xml:space="preserve">La determinación de dar o no por rescindido administrativamente el contrato, deberá ser debidamente fundada, motivada y comunicada por escrito a </w:t>
      </w:r>
      <w:r w:rsidRPr="00A6237C">
        <w:rPr>
          <w:rFonts w:ascii="Noto Sans" w:hAnsi="Noto Sans" w:cs="Noto Sans"/>
          <w:b/>
          <w:sz w:val="18"/>
          <w:szCs w:val="18"/>
        </w:rPr>
        <w:t>“EL PROVEEDOR”</w:t>
      </w:r>
      <w:r w:rsidRPr="00A6237C">
        <w:rPr>
          <w:rFonts w:ascii="Noto Sans" w:hAnsi="Noto Sans" w:cs="Noto Sans"/>
          <w:sz w:val="18"/>
          <w:szCs w:val="18"/>
        </w:rPr>
        <w:t>, dentro de los 15 (quince) días hábiles siguientes, al vencimiento del plazo señalado en el inciso a), de esta Cláusula.</w:t>
      </w:r>
    </w:p>
    <w:p w14:paraId="22EDAF1A" w14:textId="77777777" w:rsidR="009901F3" w:rsidRPr="00A6237C" w:rsidRDefault="009901F3" w:rsidP="009901F3">
      <w:pPr>
        <w:ind w:left="420" w:hanging="420"/>
        <w:jc w:val="both"/>
        <w:rPr>
          <w:rFonts w:ascii="Noto Sans" w:hAnsi="Noto Sans" w:cs="Noto Sans"/>
          <w:b/>
          <w:sz w:val="18"/>
          <w:szCs w:val="18"/>
        </w:rPr>
      </w:pPr>
    </w:p>
    <w:p w14:paraId="13633B49"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A6237C" w:rsidRDefault="009901F3" w:rsidP="009901F3">
      <w:pPr>
        <w:ind w:left="420" w:hanging="420"/>
        <w:jc w:val="both"/>
        <w:rPr>
          <w:rFonts w:ascii="Noto Sans" w:hAnsi="Noto Sans" w:cs="Noto Sans"/>
          <w:b/>
          <w:sz w:val="18"/>
          <w:szCs w:val="18"/>
        </w:rPr>
      </w:pPr>
    </w:p>
    <w:p w14:paraId="759610C1"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En caso de que </w:t>
      </w:r>
      <w:r w:rsidRPr="00A6237C">
        <w:rPr>
          <w:rFonts w:ascii="Noto Sans" w:hAnsi="Noto Sans" w:cs="Noto Sans"/>
          <w:b/>
          <w:sz w:val="18"/>
          <w:szCs w:val="18"/>
        </w:rPr>
        <w:t>“EL INSTITUTO”</w:t>
      </w:r>
      <w:r w:rsidRPr="00A6237C">
        <w:rPr>
          <w:rFonts w:ascii="Noto Sans" w:hAnsi="Noto Sans" w:cs="Noto Sans"/>
          <w:sz w:val="18"/>
          <w:szCs w:val="18"/>
        </w:rPr>
        <w:t xml:space="preserve"> determine dar por rescindido el presente contrato, se deberá formular un finiquito en el que se hagan constar los pagos que, en su caso, deba efectuar </w:t>
      </w:r>
      <w:r w:rsidRPr="00A6237C">
        <w:rPr>
          <w:rFonts w:ascii="Noto Sans" w:hAnsi="Noto Sans" w:cs="Noto Sans"/>
          <w:b/>
          <w:sz w:val="18"/>
          <w:szCs w:val="18"/>
        </w:rPr>
        <w:t>“EL INSTITUTO”</w:t>
      </w:r>
      <w:r w:rsidRPr="00A6237C">
        <w:rPr>
          <w:rFonts w:ascii="Noto Sans" w:hAnsi="Noto Sans" w:cs="Noto Sans"/>
          <w:sz w:val="18"/>
          <w:szCs w:val="18"/>
        </w:rPr>
        <w:t xml:space="preserve"> por concepto del servicio prestado por </w:t>
      </w:r>
      <w:r w:rsidRPr="00A6237C">
        <w:rPr>
          <w:rFonts w:ascii="Noto Sans" w:hAnsi="Noto Sans" w:cs="Noto Sans"/>
          <w:b/>
          <w:sz w:val="18"/>
          <w:szCs w:val="18"/>
        </w:rPr>
        <w:t>“EL PROVEEDOR”</w:t>
      </w:r>
      <w:r w:rsidRPr="00A6237C">
        <w:rPr>
          <w:rFonts w:ascii="Noto Sans" w:hAnsi="Noto Sans" w:cs="Noto Sans"/>
          <w:sz w:val="18"/>
          <w:szCs w:val="18"/>
        </w:rPr>
        <w:t xml:space="preserve"> hasta el momento en que se determine la rescisión administrativa.</w:t>
      </w:r>
    </w:p>
    <w:p w14:paraId="190DB0C8" w14:textId="77777777" w:rsidR="009901F3" w:rsidRPr="00A6237C" w:rsidRDefault="009901F3" w:rsidP="009901F3">
      <w:pPr>
        <w:jc w:val="both"/>
        <w:rPr>
          <w:rFonts w:ascii="Noto Sans" w:hAnsi="Noto Sans" w:cs="Noto Sans"/>
          <w:b/>
          <w:sz w:val="18"/>
          <w:szCs w:val="18"/>
        </w:rPr>
      </w:pPr>
    </w:p>
    <w:p w14:paraId="3D439517"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lastRenderedPageBreak/>
        <w:t>Si previamente a la determinación de dar por rescindido el contrato,</w:t>
      </w:r>
      <w:r w:rsidRPr="00A6237C">
        <w:rPr>
          <w:rFonts w:ascii="Noto Sans" w:hAnsi="Noto Sans" w:cs="Noto Sans"/>
          <w:b/>
          <w:sz w:val="18"/>
          <w:szCs w:val="18"/>
        </w:rPr>
        <w:t xml:space="preserve"> “EL PROVEEDOR” </w:t>
      </w:r>
      <w:r w:rsidRPr="00A6237C">
        <w:rPr>
          <w:rFonts w:ascii="Noto Sans" w:hAnsi="Noto Sans" w:cs="Noto Sans"/>
          <w:sz w:val="18"/>
          <w:szCs w:val="18"/>
        </w:rPr>
        <w:t xml:space="preserve">cumple con las condiciones de la prestación del </w:t>
      </w:r>
      <w:proofErr w:type="gramStart"/>
      <w:r w:rsidRPr="00A6237C">
        <w:rPr>
          <w:rFonts w:ascii="Noto Sans" w:hAnsi="Noto Sans" w:cs="Noto Sans"/>
          <w:sz w:val="18"/>
          <w:szCs w:val="18"/>
        </w:rPr>
        <w:t>servicio,  el</w:t>
      </w:r>
      <w:proofErr w:type="gramEnd"/>
      <w:r w:rsidRPr="00A6237C">
        <w:rPr>
          <w:rFonts w:ascii="Noto Sans" w:hAnsi="Noto Sans" w:cs="Noto Sans"/>
          <w:sz w:val="18"/>
          <w:szCs w:val="18"/>
        </w:rPr>
        <w:t xml:space="preserve"> procedimiento iniciado quedará sin efectos, previa aceptación y verificación de</w:t>
      </w:r>
      <w:r w:rsidRPr="00A6237C">
        <w:rPr>
          <w:rFonts w:ascii="Noto Sans" w:hAnsi="Noto Sans" w:cs="Noto Sans"/>
          <w:b/>
          <w:sz w:val="18"/>
          <w:szCs w:val="18"/>
        </w:rPr>
        <w:t xml:space="preserve"> “EL INSTITUTO” </w:t>
      </w:r>
      <w:r w:rsidRPr="00A6237C">
        <w:rPr>
          <w:rFonts w:ascii="Noto Sans" w:hAnsi="Noto Sans" w:cs="Noto Sans"/>
          <w:sz w:val="18"/>
          <w:szCs w:val="18"/>
        </w:rPr>
        <w:t>por escrito, de que continúa vigente la necesidad de contar la prestación del servicio, aplicando en su caso, las penas convencionales correspondientes.</w:t>
      </w:r>
    </w:p>
    <w:p w14:paraId="64BB622E" w14:textId="77777777" w:rsidR="009901F3" w:rsidRPr="00A6237C" w:rsidRDefault="009901F3" w:rsidP="009901F3">
      <w:pPr>
        <w:jc w:val="both"/>
        <w:rPr>
          <w:rFonts w:ascii="Noto Sans" w:hAnsi="Noto Sans" w:cs="Noto Sans"/>
          <w:sz w:val="18"/>
          <w:szCs w:val="18"/>
        </w:rPr>
      </w:pPr>
    </w:p>
    <w:p w14:paraId="03B25BDA"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“EL INSTITUTO”</w:t>
      </w:r>
      <w:r w:rsidRPr="00A6237C">
        <w:rPr>
          <w:rFonts w:ascii="Noto Sans" w:hAnsi="Noto Sans" w:cs="Noto Sans"/>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A6237C">
        <w:rPr>
          <w:rFonts w:ascii="Noto Sans" w:hAnsi="Noto Sans" w:cs="Noto Sans"/>
          <w:b/>
          <w:sz w:val="18"/>
          <w:szCs w:val="18"/>
        </w:rPr>
        <w:t xml:space="preserve"> “EL INSTITUTO</w:t>
      </w:r>
      <w:r w:rsidRPr="00A6237C">
        <w:rPr>
          <w:rFonts w:ascii="Noto Sans" w:hAnsi="Noto Sans" w:cs="Noto Sans"/>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A6237C" w:rsidRDefault="009901F3" w:rsidP="009901F3">
      <w:pPr>
        <w:jc w:val="both"/>
        <w:rPr>
          <w:rFonts w:ascii="Noto Sans" w:hAnsi="Noto Sans" w:cs="Noto Sans"/>
          <w:sz w:val="18"/>
          <w:szCs w:val="18"/>
        </w:rPr>
      </w:pPr>
    </w:p>
    <w:p w14:paraId="2E895FC5"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De no darse por rescindido el contrato,</w:t>
      </w:r>
      <w:r w:rsidRPr="00A6237C">
        <w:rPr>
          <w:rFonts w:ascii="Noto Sans" w:hAnsi="Noto Sans" w:cs="Noto Sans"/>
          <w:b/>
          <w:sz w:val="18"/>
          <w:szCs w:val="18"/>
        </w:rPr>
        <w:t xml:space="preserve"> “EL INSTITUTO” </w:t>
      </w:r>
      <w:r w:rsidRPr="00A6237C">
        <w:rPr>
          <w:rFonts w:ascii="Noto Sans" w:hAnsi="Noto Sans" w:cs="Noto Sans"/>
          <w:sz w:val="18"/>
          <w:szCs w:val="18"/>
        </w:rPr>
        <w:t xml:space="preserve">establecerá, de conformidad con </w:t>
      </w:r>
      <w:r w:rsidRPr="00A6237C">
        <w:rPr>
          <w:rFonts w:ascii="Noto Sans" w:hAnsi="Noto Sans" w:cs="Noto Sans"/>
          <w:b/>
          <w:sz w:val="18"/>
          <w:szCs w:val="18"/>
        </w:rPr>
        <w:t>“EL PROVEEDOR</w:t>
      </w:r>
      <w:r w:rsidRPr="00A6237C">
        <w:rPr>
          <w:rFonts w:ascii="Noto Sans" w:hAnsi="Noto Sans" w:cs="Noto Sans"/>
          <w:sz w:val="18"/>
          <w:szCs w:val="18"/>
        </w:rPr>
        <w:t xml:space="preserve">” un nuevo plazo para el cumplimiento de aquellas obligaciones que se hubiesen dejado de cumplir, a efecto de que </w:t>
      </w:r>
      <w:r w:rsidRPr="00A6237C">
        <w:rPr>
          <w:rFonts w:ascii="Noto Sans" w:hAnsi="Noto Sans" w:cs="Noto Sans"/>
          <w:b/>
          <w:sz w:val="18"/>
          <w:szCs w:val="18"/>
        </w:rPr>
        <w:t xml:space="preserve">“EL PROVEEDOR” </w:t>
      </w:r>
      <w:r w:rsidRPr="00A6237C">
        <w:rPr>
          <w:rFonts w:ascii="Noto Sans" w:hAnsi="Noto Sans" w:cs="Noto Sans"/>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A6237C" w:rsidRDefault="009901F3" w:rsidP="009901F3">
      <w:pPr>
        <w:spacing w:line="240" w:lineRule="atLeast"/>
        <w:ind w:right="-93"/>
        <w:jc w:val="both"/>
        <w:rPr>
          <w:rFonts w:ascii="Noto Sans" w:hAnsi="Noto Sans" w:cs="Noto Sans"/>
          <w:sz w:val="18"/>
          <w:szCs w:val="18"/>
        </w:rPr>
      </w:pPr>
    </w:p>
    <w:p w14:paraId="1A5738EC" w14:textId="77777777" w:rsidR="009901F3" w:rsidRPr="00A6237C" w:rsidRDefault="009901F3" w:rsidP="009901F3">
      <w:pPr>
        <w:spacing w:line="240" w:lineRule="atLeast"/>
        <w:ind w:right="-93"/>
        <w:jc w:val="both"/>
        <w:rPr>
          <w:rFonts w:ascii="Noto Sans" w:hAnsi="Noto Sans" w:cs="Noto Sans"/>
          <w:b/>
          <w:sz w:val="18"/>
          <w:szCs w:val="18"/>
        </w:rPr>
      </w:pPr>
    </w:p>
    <w:p w14:paraId="1F2F6551"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 xml:space="preserve">DÉCIMA </w:t>
      </w:r>
      <w:proofErr w:type="gramStart"/>
      <w:r w:rsidRPr="00A6237C">
        <w:rPr>
          <w:rFonts w:ascii="Noto Sans" w:hAnsi="Noto Sans" w:cs="Noto Sans"/>
          <w:b/>
          <w:sz w:val="18"/>
          <w:szCs w:val="18"/>
        </w:rPr>
        <w:t>OCTAVA.-</w:t>
      </w:r>
      <w:proofErr w:type="gramEnd"/>
      <w:r w:rsidRPr="00A6237C">
        <w:rPr>
          <w:rFonts w:ascii="Noto Sans" w:hAnsi="Noto Sans" w:cs="Noto Sans"/>
          <w:b/>
          <w:sz w:val="18"/>
          <w:szCs w:val="18"/>
        </w:rPr>
        <w:t xml:space="preserve"> MODIFICACIONES</w:t>
      </w:r>
      <w:r w:rsidRPr="00A6237C">
        <w:rPr>
          <w:rFonts w:ascii="Noto Sans" w:hAnsi="Noto Sans" w:cs="Noto Sans"/>
          <w:sz w:val="18"/>
          <w:szCs w:val="18"/>
        </w:rPr>
        <w:t xml:space="preserve">.- De conformidad con lo establecido en la Ley de Adquisiciones, Arrendamientos y Servicios del Sector Público, artículo 52 y 91 de su Reglamento, </w:t>
      </w:r>
      <w:r w:rsidRPr="00A6237C">
        <w:rPr>
          <w:rFonts w:ascii="Noto Sans" w:hAnsi="Noto Sans" w:cs="Noto Sans"/>
          <w:b/>
          <w:sz w:val="18"/>
          <w:szCs w:val="18"/>
        </w:rPr>
        <w:t>“EL INSTITUTO</w:t>
      </w:r>
      <w:r w:rsidRPr="00A6237C">
        <w:rPr>
          <w:rFonts w:ascii="Noto Sans" w:hAnsi="Noto Sans" w:cs="Noto Sans"/>
          <w:sz w:val="18"/>
          <w:szCs w:val="18"/>
        </w:rPr>
        <w:t>” podrá celebrar por escrito convenio modificatorio,  al presente contrato dentro de la vigencia del mismo. Para tal efecto, “</w:t>
      </w:r>
      <w:r w:rsidRPr="00A6237C">
        <w:rPr>
          <w:rFonts w:ascii="Noto Sans" w:hAnsi="Noto Sans" w:cs="Noto Sans"/>
          <w:b/>
          <w:sz w:val="18"/>
          <w:szCs w:val="18"/>
        </w:rPr>
        <w:t>EL PROVEEDOR</w:t>
      </w:r>
      <w:r w:rsidRPr="00A6237C">
        <w:rPr>
          <w:rFonts w:ascii="Noto Sans" w:hAnsi="Noto Sans" w:cs="Noto Sans"/>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A6237C" w:rsidRDefault="009901F3" w:rsidP="009901F3">
      <w:pPr>
        <w:spacing w:line="240" w:lineRule="atLeast"/>
        <w:ind w:right="-93"/>
        <w:jc w:val="both"/>
        <w:rPr>
          <w:rFonts w:ascii="Noto Sans" w:hAnsi="Noto Sans" w:cs="Noto Sans"/>
          <w:b/>
          <w:sz w:val="18"/>
          <w:szCs w:val="18"/>
        </w:rPr>
      </w:pPr>
    </w:p>
    <w:p w14:paraId="79B783F4" w14:textId="77777777" w:rsidR="009901F3" w:rsidRPr="00A6237C" w:rsidRDefault="009901F3" w:rsidP="009901F3">
      <w:pPr>
        <w:spacing w:line="240" w:lineRule="atLeast"/>
        <w:ind w:right="-93"/>
        <w:jc w:val="both"/>
        <w:rPr>
          <w:rFonts w:ascii="Noto Sans" w:hAnsi="Noto Sans" w:cs="Noto Sans"/>
          <w:b/>
          <w:sz w:val="18"/>
          <w:szCs w:val="18"/>
        </w:rPr>
      </w:pPr>
    </w:p>
    <w:p w14:paraId="104E2F30"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 xml:space="preserve">DÉCIMA </w:t>
      </w:r>
      <w:proofErr w:type="gramStart"/>
      <w:r w:rsidRPr="00A6237C">
        <w:rPr>
          <w:rFonts w:ascii="Noto Sans" w:hAnsi="Noto Sans" w:cs="Noto Sans"/>
          <w:b/>
          <w:sz w:val="18"/>
          <w:szCs w:val="18"/>
        </w:rPr>
        <w:t>NOVENA.-</w:t>
      </w:r>
      <w:proofErr w:type="gramEnd"/>
      <w:r w:rsidRPr="00A6237C">
        <w:rPr>
          <w:rFonts w:ascii="Noto Sans" w:hAnsi="Noto Sans" w:cs="Noto Sans"/>
          <w:b/>
          <w:sz w:val="18"/>
          <w:szCs w:val="18"/>
        </w:rPr>
        <w:t xml:space="preserve"> RELACIÓN DE ANEXOS.- </w:t>
      </w:r>
      <w:r w:rsidRPr="00A6237C">
        <w:rPr>
          <w:rFonts w:ascii="Noto Sans" w:hAnsi="Noto Sans" w:cs="Noto Sans"/>
          <w:sz w:val="18"/>
          <w:szCs w:val="18"/>
        </w:rPr>
        <w:t>Los anexos que se relacionan a continuación son rubricados de conformidad por las partes y forman parte integrante del presente contrato.</w:t>
      </w:r>
    </w:p>
    <w:p w14:paraId="22750E8B" w14:textId="77777777" w:rsidR="009901F3" w:rsidRPr="00A6237C" w:rsidRDefault="009901F3" w:rsidP="009901F3">
      <w:pPr>
        <w:jc w:val="both"/>
        <w:rPr>
          <w:rFonts w:ascii="Noto Sans" w:hAnsi="Noto Sans" w:cs="Noto Sans"/>
          <w:sz w:val="18"/>
          <w:szCs w:val="18"/>
        </w:rPr>
      </w:pPr>
    </w:p>
    <w:p w14:paraId="7FBBB69F"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Anexo __ (__) “Dictamen de Disponibilidad Presupuestaria”</w:t>
      </w:r>
    </w:p>
    <w:p w14:paraId="5F59E094"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Anexo __ (__) “Características Técnicas, Alcances y Especificaciones”</w:t>
      </w:r>
    </w:p>
    <w:p w14:paraId="1609807C"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Anexo __ (__) “Calendario o Programa de Entregas y Lugares de Destino Final”</w:t>
      </w:r>
    </w:p>
    <w:p w14:paraId="0592CC0C"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 xml:space="preserve">Anexo __ (__) </w:t>
      </w:r>
      <w:r w:rsidRPr="00A6237C">
        <w:rPr>
          <w:rFonts w:ascii="Noto Sans" w:hAnsi="Noto Sans" w:cs="Noto Sans"/>
          <w:b/>
          <w:sz w:val="18"/>
          <w:szCs w:val="18"/>
        </w:rPr>
        <w:t>“Proposición Económica</w:t>
      </w:r>
      <w:r w:rsidRPr="00A6237C">
        <w:rPr>
          <w:rFonts w:ascii="Noto Sans" w:hAnsi="Noto Sans" w:cs="Noto Sans"/>
          <w:sz w:val="18"/>
          <w:szCs w:val="18"/>
        </w:rPr>
        <w:t>”</w:t>
      </w:r>
    </w:p>
    <w:p w14:paraId="6BAAA845"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Anexo __ (__) “Formato para Póliza de Fianza de Cumplimiento de Contrato”</w:t>
      </w:r>
    </w:p>
    <w:p w14:paraId="0D065CF3"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Anexo __ (__) “Formato para Póliza de Fianza de Anticipo”</w:t>
      </w:r>
    </w:p>
    <w:p w14:paraId="48288FBF" w14:textId="77777777" w:rsidR="009901F3" w:rsidRPr="00A6237C" w:rsidRDefault="009901F3" w:rsidP="009901F3">
      <w:pPr>
        <w:ind w:left="1418" w:hanging="1418"/>
        <w:jc w:val="both"/>
        <w:rPr>
          <w:rFonts w:ascii="Noto Sans" w:hAnsi="Noto Sans" w:cs="Noto Sans"/>
          <w:sz w:val="18"/>
          <w:szCs w:val="18"/>
        </w:rPr>
      </w:pPr>
      <w:r w:rsidRPr="00A6237C">
        <w:rPr>
          <w:rFonts w:ascii="Noto Sans" w:hAnsi="Noto Sans" w:cs="Noto Sans"/>
          <w:sz w:val="18"/>
          <w:szCs w:val="18"/>
        </w:rPr>
        <w:t>Anexo __ (__) “Acuse de recibo a la solicitud de opinión formulada al SAT, en términos del artículo 32D, del Código Fiscal de la Federación.</w:t>
      </w:r>
    </w:p>
    <w:p w14:paraId="571F7870" w14:textId="77777777" w:rsidR="009901F3" w:rsidRPr="00A6237C" w:rsidRDefault="009901F3" w:rsidP="009901F3">
      <w:pPr>
        <w:ind w:right="-93"/>
        <w:jc w:val="both"/>
        <w:rPr>
          <w:rFonts w:ascii="Noto Sans" w:hAnsi="Noto Sans" w:cs="Noto Sans"/>
          <w:b/>
          <w:sz w:val="18"/>
          <w:szCs w:val="18"/>
        </w:rPr>
      </w:pPr>
    </w:p>
    <w:p w14:paraId="6D5C49A9" w14:textId="77777777" w:rsidR="009901F3" w:rsidRPr="00A6237C" w:rsidRDefault="009901F3" w:rsidP="009901F3">
      <w:pPr>
        <w:spacing w:line="240" w:lineRule="atLeast"/>
        <w:ind w:left="851" w:right="-93" w:hanging="851"/>
        <w:jc w:val="both"/>
        <w:rPr>
          <w:rFonts w:ascii="Noto Sans" w:hAnsi="Noto Sans" w:cs="Noto Sans"/>
          <w:b/>
          <w:i/>
          <w:sz w:val="18"/>
          <w:szCs w:val="18"/>
          <w:u w:val="single"/>
        </w:rPr>
      </w:pPr>
      <w:r w:rsidRPr="00A6237C">
        <w:rPr>
          <w:rFonts w:ascii="Noto Sans" w:hAnsi="Noto Sans" w:cs="Noto Sans"/>
          <w:b/>
          <w:bCs/>
          <w:i/>
          <w:sz w:val="18"/>
          <w:szCs w:val="18"/>
        </w:rPr>
        <w:t>NOTA:</w:t>
      </w:r>
      <w:r w:rsidRPr="00A6237C">
        <w:rPr>
          <w:rFonts w:ascii="Noto Sans" w:hAnsi="Noto Sans" w:cs="Noto Sans"/>
          <w:b/>
          <w:bCs/>
          <w:i/>
          <w:sz w:val="18"/>
          <w:szCs w:val="18"/>
          <w:u w:val="single"/>
        </w:rPr>
        <w:t xml:space="preserve"> </w:t>
      </w:r>
      <w:r w:rsidRPr="00A6237C">
        <w:rPr>
          <w:rFonts w:ascii="Noto Sans" w:hAnsi="Noto Sans" w:cs="Noto Sans"/>
          <w:b/>
          <w:sz w:val="18"/>
          <w:szCs w:val="18"/>
          <w:u w:val="single"/>
        </w:rPr>
        <w:t>(</w:t>
      </w:r>
      <w:r w:rsidRPr="00A6237C">
        <w:rPr>
          <w:rFonts w:ascii="Noto Sans" w:hAnsi="Noto Sans" w:cs="Noto Sans"/>
          <w:b/>
          <w:i/>
          <w:sz w:val="18"/>
          <w:szCs w:val="18"/>
          <w:u w:val="single"/>
        </w:rPr>
        <w:t xml:space="preserve">En esta Cláusula, se deberán indicar los anexos que </w:t>
      </w:r>
      <w:proofErr w:type="gramStart"/>
      <w:r w:rsidRPr="00A6237C">
        <w:rPr>
          <w:rFonts w:ascii="Noto Sans" w:hAnsi="Noto Sans" w:cs="Noto Sans"/>
          <w:b/>
          <w:i/>
          <w:sz w:val="18"/>
          <w:szCs w:val="18"/>
          <w:u w:val="single"/>
        </w:rPr>
        <w:t>de acuerdo al</w:t>
      </w:r>
      <w:proofErr w:type="gramEnd"/>
      <w:r w:rsidRPr="00A6237C">
        <w:rPr>
          <w:rFonts w:ascii="Noto Sans" w:hAnsi="Noto Sans" w:cs="Noto Sans"/>
          <w:b/>
          <w:i/>
          <w:sz w:val="18"/>
          <w:szCs w:val="18"/>
          <w:u w:val="single"/>
        </w:rPr>
        <w:t xml:space="preserve"> caso específico sean necesarios. por lo que el listado que se muestra es enunciativo más no limitativo)</w:t>
      </w:r>
    </w:p>
    <w:p w14:paraId="0882C498" w14:textId="77777777" w:rsidR="009901F3" w:rsidRPr="00A6237C" w:rsidRDefault="009901F3" w:rsidP="009901F3">
      <w:pPr>
        <w:spacing w:line="240" w:lineRule="atLeast"/>
        <w:ind w:right="-93"/>
        <w:jc w:val="both"/>
        <w:rPr>
          <w:rFonts w:ascii="Noto Sans" w:hAnsi="Noto Sans" w:cs="Noto Sans"/>
          <w:b/>
          <w:sz w:val="18"/>
          <w:szCs w:val="18"/>
          <w:lang w:val="es-ES_tradnl"/>
        </w:rPr>
      </w:pPr>
    </w:p>
    <w:p w14:paraId="1BBCB9C9" w14:textId="77777777" w:rsidR="009901F3" w:rsidRPr="00A6237C" w:rsidRDefault="009901F3" w:rsidP="009901F3">
      <w:pPr>
        <w:ind w:right="-93"/>
        <w:jc w:val="both"/>
        <w:rPr>
          <w:rFonts w:ascii="Noto Sans" w:hAnsi="Noto Sans" w:cs="Noto Sans"/>
          <w:sz w:val="18"/>
          <w:szCs w:val="18"/>
        </w:rPr>
      </w:pPr>
      <w:r w:rsidRPr="00A6237C">
        <w:rPr>
          <w:rFonts w:ascii="Noto Sans" w:hAnsi="Noto Sans" w:cs="Noto Sans"/>
          <w:b/>
          <w:sz w:val="18"/>
          <w:szCs w:val="18"/>
        </w:rPr>
        <w:t xml:space="preserve">VIGÉSIMA.- LEGISLACIÓN APLICABLE.- </w:t>
      </w:r>
      <w:r w:rsidRPr="00A6237C">
        <w:rPr>
          <w:rFonts w:ascii="Noto Sans" w:hAnsi="Noto Sans" w:cs="Noto Sans"/>
          <w:sz w:val="18"/>
          <w:szCs w:val="18"/>
        </w:rPr>
        <w:t xml:space="preserve">Las partes se obligan a sujetarse estrictamente para el cumplimiento del presente contrato, a todas y cada una de las cláusulas del mismo, a la convocatoria a la licitación pública, y sus bases </w:t>
      </w:r>
      <w:r w:rsidRPr="00A6237C">
        <w:rPr>
          <w:rFonts w:ascii="Noto Sans" w:hAnsi="Noto Sans" w:cs="Noto Sans"/>
          <w:b/>
          <w:i/>
          <w:sz w:val="18"/>
          <w:szCs w:val="18"/>
          <w:u w:val="single"/>
        </w:rPr>
        <w:t>(esto último en caso de que la adjudicación se haya realizado por licitación pública o invitación a cuando menos tres personas)</w:t>
      </w:r>
      <w:r w:rsidRPr="00A6237C">
        <w:rPr>
          <w:rFonts w:ascii="Noto Sans" w:hAnsi="Noto Sans" w:cs="Noto Sans"/>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A6237C" w:rsidRDefault="009901F3" w:rsidP="009901F3">
      <w:pPr>
        <w:pStyle w:val="Textoindependiente24"/>
        <w:ind w:right="-93"/>
        <w:rPr>
          <w:rFonts w:ascii="Noto Sans" w:hAnsi="Noto Sans" w:cs="Noto Sans"/>
          <w:b/>
          <w:sz w:val="18"/>
          <w:szCs w:val="18"/>
        </w:rPr>
      </w:pPr>
    </w:p>
    <w:p w14:paraId="7B765872" w14:textId="77777777" w:rsidR="009901F3" w:rsidRPr="00A6237C" w:rsidRDefault="009901F3" w:rsidP="009901F3">
      <w:pPr>
        <w:pStyle w:val="Textoindependiente24"/>
        <w:ind w:right="-93"/>
        <w:rPr>
          <w:rFonts w:ascii="Noto Sans" w:hAnsi="Noto Sans" w:cs="Noto Sans"/>
          <w:b/>
          <w:sz w:val="18"/>
          <w:szCs w:val="18"/>
        </w:rPr>
      </w:pPr>
    </w:p>
    <w:p w14:paraId="062C1317" w14:textId="77777777" w:rsidR="009901F3" w:rsidRPr="00A6237C" w:rsidRDefault="009901F3" w:rsidP="009901F3">
      <w:pPr>
        <w:pStyle w:val="Textoindependiente24"/>
        <w:ind w:right="-93"/>
        <w:rPr>
          <w:rFonts w:ascii="Noto Sans" w:hAnsi="Noto Sans" w:cs="Noto Sans"/>
          <w:sz w:val="18"/>
          <w:szCs w:val="18"/>
        </w:rPr>
      </w:pPr>
      <w:r w:rsidRPr="00A6237C">
        <w:rPr>
          <w:rFonts w:ascii="Noto Sans" w:hAnsi="Noto Sans" w:cs="Noto Sans"/>
          <w:b/>
          <w:sz w:val="18"/>
          <w:szCs w:val="18"/>
        </w:rPr>
        <w:t xml:space="preserve">VIGÉSIMA </w:t>
      </w:r>
      <w:proofErr w:type="gramStart"/>
      <w:r w:rsidRPr="00A6237C">
        <w:rPr>
          <w:rFonts w:ascii="Noto Sans" w:hAnsi="Noto Sans" w:cs="Noto Sans"/>
          <w:b/>
          <w:sz w:val="18"/>
          <w:szCs w:val="18"/>
        </w:rPr>
        <w:t>PRIMERA.-</w:t>
      </w:r>
      <w:proofErr w:type="gramEnd"/>
      <w:r w:rsidRPr="00A6237C">
        <w:rPr>
          <w:rFonts w:ascii="Noto Sans" w:hAnsi="Noto Sans" w:cs="Noto Sans"/>
          <w:b/>
          <w:sz w:val="18"/>
          <w:szCs w:val="18"/>
        </w:rPr>
        <w:t xml:space="preserve"> JURISDICCIÓN.-</w:t>
      </w:r>
      <w:r w:rsidRPr="00A6237C">
        <w:rPr>
          <w:rFonts w:ascii="Noto Sans" w:hAnsi="Noto Sans" w:cs="Noto Sans"/>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A6237C" w:rsidRDefault="009901F3" w:rsidP="009901F3">
      <w:pPr>
        <w:pStyle w:val="Textoindependiente24"/>
        <w:ind w:right="-93"/>
        <w:rPr>
          <w:rFonts w:ascii="Noto Sans" w:hAnsi="Noto Sans" w:cs="Noto Sans"/>
          <w:sz w:val="18"/>
          <w:szCs w:val="18"/>
        </w:rPr>
      </w:pPr>
    </w:p>
    <w:p w14:paraId="656F15F2" w14:textId="77777777" w:rsidR="009901F3" w:rsidRPr="00A6237C" w:rsidRDefault="009901F3" w:rsidP="009901F3">
      <w:pPr>
        <w:pStyle w:val="Textoindependiente24"/>
        <w:ind w:right="-91"/>
        <w:rPr>
          <w:rFonts w:ascii="Noto Sans" w:hAnsi="Noto Sans" w:cs="Noto Sans"/>
          <w:sz w:val="18"/>
          <w:szCs w:val="18"/>
        </w:rPr>
      </w:pPr>
      <w:r w:rsidRPr="00A6237C">
        <w:rPr>
          <w:rFonts w:ascii="Noto Sans" w:hAnsi="Noto Sans" w:cs="Noto Sans"/>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A6237C">
        <w:rPr>
          <w:rFonts w:ascii="Noto Sans" w:hAnsi="Noto Sans" w:cs="Noto Sans"/>
          <w:b/>
          <w:i/>
          <w:sz w:val="18"/>
          <w:szCs w:val="18"/>
          <w:u w:val="single"/>
        </w:rPr>
        <w:t>(Número de ejemplares en original que serán suscritos)</w:t>
      </w:r>
      <w:r w:rsidRPr="00A6237C">
        <w:rPr>
          <w:rFonts w:ascii="Noto Sans" w:hAnsi="Noto Sans" w:cs="Noto Sans"/>
          <w:sz w:val="18"/>
          <w:szCs w:val="18"/>
        </w:rPr>
        <w:t xml:space="preserve">, en la Ciudad de ________ </w:t>
      </w:r>
      <w:r w:rsidRPr="00A6237C">
        <w:rPr>
          <w:rFonts w:ascii="Noto Sans" w:hAnsi="Noto Sans" w:cs="Noto Sans"/>
          <w:b/>
          <w:i/>
          <w:sz w:val="18"/>
          <w:szCs w:val="18"/>
          <w:u w:val="single"/>
        </w:rPr>
        <w:t>(lugar donde se firmará el contrato)</w:t>
      </w:r>
      <w:r w:rsidRPr="00A6237C">
        <w:rPr>
          <w:rFonts w:ascii="Noto Sans" w:hAnsi="Noto Sans" w:cs="Noto Sans"/>
          <w:sz w:val="18"/>
          <w:szCs w:val="18"/>
        </w:rPr>
        <w:t>, el día __ de _____ del año ____.</w:t>
      </w:r>
    </w:p>
    <w:p w14:paraId="71A9CE7C" w14:textId="77777777" w:rsidR="009901F3" w:rsidRPr="00A6237C" w:rsidRDefault="009901F3" w:rsidP="009901F3">
      <w:pPr>
        <w:ind w:right="-93"/>
        <w:jc w:val="both"/>
        <w:rPr>
          <w:rFonts w:ascii="Noto Sans" w:hAnsi="Noto Sans" w:cs="Noto Sans"/>
          <w:sz w:val="18"/>
          <w:szCs w:val="18"/>
        </w:rPr>
      </w:pPr>
    </w:p>
    <w:p w14:paraId="1A6368A1" w14:textId="77777777" w:rsidR="009901F3" w:rsidRPr="00A6237C" w:rsidRDefault="009901F3" w:rsidP="009901F3">
      <w:pPr>
        <w:ind w:right="-93"/>
        <w:jc w:val="both"/>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A6237C" w14:paraId="3698FA7B" w14:textId="77777777" w:rsidTr="003E6F8E">
        <w:trPr>
          <w:trHeight w:val="944"/>
          <w:jc w:val="center"/>
        </w:trPr>
        <w:tc>
          <w:tcPr>
            <w:tcW w:w="4177" w:type="dxa"/>
          </w:tcPr>
          <w:p w14:paraId="4BADEBC6"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sz w:val="18"/>
                <w:szCs w:val="18"/>
              </w:rPr>
            </w:pPr>
            <w:r w:rsidRPr="00A6237C">
              <w:rPr>
                <w:rFonts w:ascii="Noto Sans" w:hAnsi="Noto Sans" w:cs="Noto Sans"/>
                <w:b/>
                <w:sz w:val="18"/>
                <w:szCs w:val="18"/>
              </w:rPr>
              <w:t>“EL INSTITUTO”</w:t>
            </w:r>
          </w:p>
          <w:p w14:paraId="6A3AED75"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r w:rsidRPr="00A6237C">
              <w:rPr>
                <w:rFonts w:ascii="Noto Sans" w:hAnsi="Noto Sans" w:cs="Noto Sans"/>
                <w:b/>
                <w:sz w:val="18"/>
                <w:szCs w:val="18"/>
              </w:rPr>
              <w:t>INSTITUTO MEXICANO DEL SEGURO SOCIAL</w:t>
            </w:r>
          </w:p>
          <w:p w14:paraId="71B49C3C" w14:textId="77777777" w:rsidR="009901F3" w:rsidRPr="00A6237C" w:rsidRDefault="009901F3" w:rsidP="00D13B67">
            <w:pPr>
              <w:ind w:right="-93"/>
              <w:jc w:val="center"/>
              <w:rPr>
                <w:rFonts w:ascii="Noto Sans" w:hAnsi="Noto Sans" w:cs="Noto Sans"/>
                <w:sz w:val="18"/>
                <w:szCs w:val="18"/>
              </w:rPr>
            </w:pPr>
          </w:p>
          <w:p w14:paraId="38DA97DE" w14:textId="77777777" w:rsidR="009901F3" w:rsidRPr="00A6237C" w:rsidRDefault="009901F3" w:rsidP="00D13B67">
            <w:pPr>
              <w:tabs>
                <w:tab w:val="left" w:pos="284"/>
                <w:tab w:val="left" w:pos="4678"/>
                <w:tab w:val="left" w:pos="5387"/>
                <w:tab w:val="left" w:pos="6237"/>
              </w:tabs>
              <w:jc w:val="center"/>
              <w:rPr>
                <w:rFonts w:ascii="Noto Sans" w:hAnsi="Noto Sans" w:cs="Noto Sans"/>
                <w:b/>
                <w:i/>
                <w:sz w:val="18"/>
                <w:szCs w:val="18"/>
                <w:u w:val="single"/>
              </w:rPr>
            </w:pPr>
            <w:r w:rsidRPr="00A6237C">
              <w:rPr>
                <w:rFonts w:ascii="Noto Sans" w:hAnsi="Noto Sans" w:cs="Noto Sans"/>
                <w:b/>
                <w:i/>
                <w:sz w:val="18"/>
                <w:szCs w:val="18"/>
                <w:u w:val="single"/>
              </w:rPr>
              <w:t>(Nombre completo y cargo del representante del Instituto conforme a lo indicado en el proemio)</w:t>
            </w:r>
          </w:p>
        </w:tc>
        <w:tc>
          <w:tcPr>
            <w:tcW w:w="4120" w:type="dxa"/>
          </w:tcPr>
          <w:p w14:paraId="3500F30B" w14:textId="77777777" w:rsidR="009901F3" w:rsidRPr="00A6237C" w:rsidRDefault="009901F3" w:rsidP="00D13B67">
            <w:pPr>
              <w:snapToGrid w:val="0"/>
              <w:ind w:right="-93"/>
              <w:jc w:val="center"/>
              <w:rPr>
                <w:rFonts w:ascii="Noto Sans" w:hAnsi="Noto Sans" w:cs="Noto Sans"/>
                <w:b/>
                <w:sz w:val="18"/>
                <w:szCs w:val="18"/>
              </w:rPr>
            </w:pPr>
            <w:r w:rsidRPr="00A6237C">
              <w:rPr>
                <w:rFonts w:ascii="Noto Sans" w:hAnsi="Noto Sans" w:cs="Noto Sans"/>
                <w:b/>
                <w:sz w:val="18"/>
                <w:szCs w:val="18"/>
              </w:rPr>
              <w:t>“EL PROVEEDOR”</w:t>
            </w:r>
          </w:p>
          <w:p w14:paraId="0078CD35" w14:textId="77777777" w:rsidR="009901F3" w:rsidRPr="00A6237C" w:rsidRDefault="009901F3" w:rsidP="00D13B67">
            <w:pPr>
              <w:ind w:right="-93"/>
              <w:jc w:val="center"/>
              <w:rPr>
                <w:rFonts w:ascii="Noto Sans" w:hAnsi="Noto Sans" w:cs="Noto Sans"/>
                <w:b/>
                <w:i/>
                <w:sz w:val="18"/>
                <w:szCs w:val="18"/>
                <w:u w:val="single"/>
              </w:rPr>
            </w:pPr>
            <w:r w:rsidRPr="00A6237C">
              <w:rPr>
                <w:rFonts w:ascii="Noto Sans" w:hAnsi="Noto Sans" w:cs="Noto Sans"/>
                <w:b/>
                <w:i/>
                <w:sz w:val="18"/>
                <w:szCs w:val="18"/>
                <w:u w:val="single"/>
              </w:rPr>
              <w:t>(NOMBRE COMPLETO DE LA EMPRESA)</w:t>
            </w:r>
          </w:p>
          <w:p w14:paraId="3565266C" w14:textId="77777777" w:rsidR="009901F3" w:rsidRPr="00A6237C" w:rsidRDefault="009901F3" w:rsidP="00D13B67">
            <w:pPr>
              <w:pStyle w:val="Encabezado"/>
              <w:rPr>
                <w:rFonts w:ascii="Noto Sans" w:hAnsi="Noto Sans" w:cs="Noto Sans"/>
                <w:sz w:val="18"/>
                <w:szCs w:val="18"/>
              </w:rPr>
            </w:pPr>
          </w:p>
          <w:p w14:paraId="047FD19C" w14:textId="77777777" w:rsidR="009901F3" w:rsidRPr="00A6237C" w:rsidRDefault="009901F3" w:rsidP="00D13B67">
            <w:pPr>
              <w:jc w:val="center"/>
              <w:rPr>
                <w:rFonts w:ascii="Noto Sans" w:hAnsi="Noto Sans" w:cs="Noto Sans"/>
                <w:b/>
                <w:i/>
                <w:sz w:val="18"/>
                <w:szCs w:val="18"/>
                <w:u w:val="single"/>
              </w:rPr>
            </w:pPr>
            <w:r w:rsidRPr="00A6237C">
              <w:rPr>
                <w:rFonts w:ascii="Noto Sans" w:hAnsi="Noto Sans" w:cs="Noto Sans"/>
                <w:b/>
                <w:i/>
                <w:sz w:val="18"/>
                <w:szCs w:val="18"/>
                <w:u w:val="single"/>
              </w:rPr>
              <w:t>(Nombre completo y cargo del representante del proveedor conforme a lo indicado en el proemio)</w:t>
            </w:r>
          </w:p>
        </w:tc>
      </w:tr>
      <w:tr w:rsidR="009901F3" w:rsidRPr="00A6237C" w14:paraId="04DA0F4D" w14:textId="77777777" w:rsidTr="003E6F8E">
        <w:trPr>
          <w:trHeight w:val="301"/>
          <w:jc w:val="center"/>
        </w:trPr>
        <w:tc>
          <w:tcPr>
            <w:tcW w:w="4177" w:type="dxa"/>
            <w:tcBorders>
              <w:bottom w:val="single" w:sz="4" w:space="0" w:color="000000"/>
            </w:tcBorders>
          </w:tcPr>
          <w:p w14:paraId="25CE0BFD"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sz w:val="18"/>
                <w:szCs w:val="18"/>
              </w:rPr>
            </w:pPr>
          </w:p>
        </w:tc>
        <w:tc>
          <w:tcPr>
            <w:tcW w:w="4120" w:type="dxa"/>
            <w:tcBorders>
              <w:bottom w:val="single" w:sz="4" w:space="0" w:color="000000"/>
            </w:tcBorders>
          </w:tcPr>
          <w:p w14:paraId="6CAEB170"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sz w:val="18"/>
                <w:szCs w:val="18"/>
              </w:rPr>
            </w:pPr>
          </w:p>
        </w:tc>
      </w:tr>
      <w:tr w:rsidR="009901F3" w:rsidRPr="00A6237C" w14:paraId="1FB13192" w14:textId="77777777" w:rsidTr="003E6F8E">
        <w:trPr>
          <w:trHeight w:val="176"/>
          <w:jc w:val="center"/>
        </w:trPr>
        <w:tc>
          <w:tcPr>
            <w:tcW w:w="8297" w:type="dxa"/>
            <w:gridSpan w:val="2"/>
            <w:tcBorders>
              <w:top w:val="single" w:sz="4" w:space="0" w:color="000000"/>
              <w:bottom w:val="single" w:sz="4" w:space="0" w:color="000000"/>
            </w:tcBorders>
          </w:tcPr>
          <w:p w14:paraId="3C89A8F5"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sz w:val="18"/>
                <w:szCs w:val="18"/>
              </w:rPr>
            </w:pPr>
          </w:p>
          <w:p w14:paraId="08238A63"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r w:rsidRPr="00A6237C">
              <w:rPr>
                <w:rFonts w:ascii="Noto Sans" w:hAnsi="Noto Sans" w:cs="Noto Sans"/>
                <w:b/>
                <w:sz w:val="18"/>
                <w:szCs w:val="18"/>
              </w:rPr>
              <w:t>ADMINISTRA ESTE CONTRATO</w:t>
            </w:r>
          </w:p>
          <w:p w14:paraId="5680A119"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p>
        </w:tc>
      </w:tr>
      <w:tr w:rsidR="009901F3" w:rsidRPr="00A6237C" w14:paraId="79850420" w14:textId="77777777" w:rsidTr="003E6F8E">
        <w:trPr>
          <w:trHeight w:val="1416"/>
          <w:jc w:val="center"/>
        </w:trPr>
        <w:tc>
          <w:tcPr>
            <w:tcW w:w="4177" w:type="dxa"/>
            <w:tcBorders>
              <w:top w:val="single" w:sz="4" w:space="0" w:color="000000"/>
            </w:tcBorders>
          </w:tcPr>
          <w:p w14:paraId="6BC780AF"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i/>
                <w:sz w:val="18"/>
                <w:szCs w:val="18"/>
                <w:u w:val="single"/>
              </w:rPr>
            </w:pPr>
            <w:r w:rsidRPr="00A6237C">
              <w:rPr>
                <w:rFonts w:ascii="Noto Sans" w:hAnsi="Noto Sans" w:cs="Noto Sans"/>
                <w:b/>
                <w:i/>
                <w:sz w:val="18"/>
                <w:szCs w:val="18"/>
                <w:u w:val="single"/>
              </w:rPr>
              <w:t xml:space="preserve">POR EL ÁREA REQUIRENTE </w:t>
            </w:r>
          </w:p>
          <w:p w14:paraId="5FA0A0D3"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i/>
                <w:sz w:val="18"/>
                <w:szCs w:val="18"/>
                <w:u w:val="single"/>
              </w:rPr>
            </w:pPr>
          </w:p>
          <w:p w14:paraId="3046A42E"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i/>
                <w:sz w:val="18"/>
                <w:szCs w:val="18"/>
                <w:u w:val="single"/>
              </w:rPr>
            </w:pPr>
          </w:p>
          <w:p w14:paraId="21155746"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i/>
                <w:sz w:val="18"/>
                <w:szCs w:val="18"/>
                <w:u w:val="single"/>
              </w:rPr>
            </w:pPr>
          </w:p>
          <w:p w14:paraId="4AC1D4BF"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i/>
                <w:sz w:val="18"/>
                <w:szCs w:val="18"/>
                <w:u w:val="single"/>
              </w:rPr>
            </w:pPr>
            <w:r w:rsidRPr="00A6237C">
              <w:rPr>
                <w:rFonts w:ascii="Noto Sans" w:hAnsi="Noto Sans" w:cs="Noto Sans"/>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sz w:val="18"/>
                <w:szCs w:val="18"/>
              </w:rPr>
            </w:pPr>
            <w:r w:rsidRPr="00A6237C">
              <w:rPr>
                <w:rFonts w:ascii="Noto Sans" w:hAnsi="Noto Sans" w:cs="Noto Sans"/>
                <w:b/>
                <w:sz w:val="18"/>
                <w:szCs w:val="18"/>
              </w:rPr>
              <w:t>POR EL ÁREA USUARIA</w:t>
            </w:r>
          </w:p>
          <w:p w14:paraId="1A14BD22"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p>
          <w:p w14:paraId="28A86F0F"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p>
          <w:p w14:paraId="60B964A5"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p>
          <w:p w14:paraId="4356F1BF"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i/>
                <w:sz w:val="18"/>
                <w:szCs w:val="18"/>
                <w:u w:val="single"/>
              </w:rPr>
            </w:pPr>
            <w:r w:rsidRPr="00A6237C">
              <w:rPr>
                <w:rFonts w:ascii="Noto Sans" w:hAnsi="Noto Sans" w:cs="Noto Sans"/>
                <w:b/>
                <w:i/>
                <w:sz w:val="18"/>
                <w:szCs w:val="18"/>
                <w:u w:val="single"/>
              </w:rPr>
              <w:t>(Nombre completo y cargo del servidor público facultado por la unidad administrativa usuaria del servicio)</w:t>
            </w:r>
          </w:p>
        </w:tc>
      </w:tr>
    </w:tbl>
    <w:p w14:paraId="7EFC345C" w14:textId="77777777" w:rsidR="009901F3" w:rsidRPr="00A6237C" w:rsidRDefault="009901F3" w:rsidP="009901F3">
      <w:pPr>
        <w:jc w:val="both"/>
        <w:rPr>
          <w:rFonts w:ascii="Noto Sans" w:hAnsi="Noto Sans" w:cs="Noto Sans"/>
          <w:sz w:val="18"/>
          <w:szCs w:val="18"/>
        </w:rPr>
      </w:pPr>
    </w:p>
    <w:p w14:paraId="2C71ADA0" w14:textId="77777777" w:rsidR="009901F3" w:rsidRPr="00A6237C" w:rsidRDefault="009901F3" w:rsidP="009901F3">
      <w:pPr>
        <w:ind w:left="851" w:hanging="851"/>
        <w:jc w:val="both"/>
        <w:rPr>
          <w:rFonts w:ascii="Noto Sans" w:hAnsi="Noto Sans" w:cs="Noto Sans"/>
          <w:b/>
          <w:i/>
          <w:sz w:val="18"/>
          <w:szCs w:val="18"/>
          <w:u w:val="single"/>
        </w:rPr>
      </w:pPr>
      <w:r w:rsidRPr="00A6237C">
        <w:rPr>
          <w:rFonts w:ascii="Noto Sans" w:hAnsi="Noto Sans" w:cs="Noto Sans"/>
          <w:b/>
          <w:bCs/>
          <w:i/>
          <w:sz w:val="18"/>
          <w:szCs w:val="18"/>
        </w:rPr>
        <w:t>NOTA:</w:t>
      </w:r>
      <w:r w:rsidRPr="00A6237C">
        <w:rPr>
          <w:rFonts w:ascii="Noto Sans" w:hAnsi="Noto Sans" w:cs="Noto Sans"/>
          <w:b/>
          <w:bCs/>
          <w:i/>
          <w:sz w:val="18"/>
          <w:szCs w:val="18"/>
          <w:u w:val="single"/>
        </w:rPr>
        <w:t xml:space="preserve"> </w:t>
      </w:r>
      <w:r w:rsidRPr="00A6237C">
        <w:rPr>
          <w:rFonts w:ascii="Noto Sans" w:hAnsi="Noto Sans" w:cs="Noto Sans"/>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A6237C" w:rsidRDefault="009901F3" w:rsidP="009901F3">
      <w:pPr>
        <w:jc w:val="both"/>
        <w:rPr>
          <w:rFonts w:ascii="Noto Sans" w:hAnsi="Noto Sans" w:cs="Noto Sans"/>
          <w:sz w:val="18"/>
          <w:szCs w:val="18"/>
        </w:rPr>
      </w:pPr>
    </w:p>
    <w:p w14:paraId="52A7DF5E"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Las firmas que anteceden, forman parte del </w:t>
      </w:r>
      <w:r w:rsidRPr="00A6237C">
        <w:rPr>
          <w:rFonts w:ascii="Noto Sans" w:hAnsi="Noto Sans" w:cs="Noto Sans"/>
          <w:b/>
          <w:i/>
          <w:sz w:val="18"/>
          <w:szCs w:val="18"/>
          <w:u w:val="single"/>
        </w:rPr>
        <w:t>contrato (señalar si se trata de un contrato plurianual abierto) de</w:t>
      </w:r>
      <w:r w:rsidRPr="00A6237C">
        <w:rPr>
          <w:rFonts w:ascii="Noto Sans" w:hAnsi="Noto Sans" w:cs="Noto Sans"/>
          <w:sz w:val="18"/>
          <w:szCs w:val="18"/>
        </w:rPr>
        <w:t xml:space="preserve"> contratación de servicios, celebrado entre el Instituto Mexicano del Seguro Social y </w:t>
      </w:r>
      <w:r w:rsidRPr="00A6237C">
        <w:rPr>
          <w:rFonts w:ascii="Noto Sans" w:hAnsi="Noto Sans" w:cs="Noto Sans"/>
          <w:b/>
          <w:sz w:val="18"/>
          <w:szCs w:val="18"/>
          <w:u w:val="single"/>
        </w:rPr>
        <w:t>(</w:t>
      </w:r>
      <w:r w:rsidRPr="00A6237C">
        <w:rPr>
          <w:rFonts w:ascii="Noto Sans" w:hAnsi="Noto Sans" w:cs="Noto Sans"/>
          <w:b/>
          <w:i/>
          <w:sz w:val="18"/>
          <w:szCs w:val="18"/>
          <w:u w:val="single"/>
        </w:rPr>
        <w:t>nombre, denominación o razón social del proveedor</w:t>
      </w:r>
      <w:r w:rsidRPr="00A6237C">
        <w:rPr>
          <w:rFonts w:ascii="Noto Sans" w:hAnsi="Noto Sans" w:cs="Noto Sans"/>
          <w:b/>
          <w:sz w:val="18"/>
          <w:szCs w:val="18"/>
          <w:u w:val="single"/>
        </w:rPr>
        <w:t>)</w:t>
      </w:r>
      <w:r w:rsidRPr="00A6237C">
        <w:rPr>
          <w:rFonts w:ascii="Noto Sans" w:hAnsi="Noto Sans" w:cs="Noto Sans"/>
          <w:sz w:val="18"/>
          <w:szCs w:val="18"/>
        </w:rPr>
        <w:t xml:space="preserve">, de fecha ___ de _________ </w:t>
      </w:r>
      <w:proofErr w:type="spellStart"/>
      <w:r w:rsidRPr="00A6237C">
        <w:rPr>
          <w:rFonts w:ascii="Noto Sans" w:hAnsi="Noto Sans" w:cs="Noto Sans"/>
          <w:sz w:val="18"/>
          <w:szCs w:val="18"/>
        </w:rPr>
        <w:t>de</w:t>
      </w:r>
      <w:proofErr w:type="spellEnd"/>
      <w:r w:rsidRPr="00A6237C">
        <w:rPr>
          <w:rFonts w:ascii="Noto Sans" w:hAnsi="Noto Sans" w:cs="Noto Sans"/>
          <w:sz w:val="18"/>
          <w:szCs w:val="18"/>
        </w:rPr>
        <w:t xml:space="preserve"> ___, por un importe mínimo de </w:t>
      </w:r>
      <w:r w:rsidRPr="00A6237C">
        <w:rPr>
          <w:rFonts w:ascii="Noto Sans" w:hAnsi="Noto Sans" w:cs="Noto Sans"/>
          <w:b/>
          <w:sz w:val="18"/>
          <w:szCs w:val="18"/>
        </w:rPr>
        <w:t>(</w:t>
      </w:r>
      <w:r w:rsidRPr="00A6237C">
        <w:rPr>
          <w:rFonts w:ascii="Noto Sans" w:hAnsi="Noto Sans" w:cs="Noto Sans"/>
          <w:b/>
          <w:i/>
          <w:sz w:val="18"/>
          <w:szCs w:val="18"/>
          <w:u w:val="single"/>
        </w:rPr>
        <w:t>indicar con Número y letra, la cantidad que se señala en la cláusula segunda del contrato</w:t>
      </w:r>
      <w:r w:rsidRPr="00A6237C">
        <w:rPr>
          <w:rFonts w:ascii="Noto Sans" w:hAnsi="Noto Sans" w:cs="Noto Sans"/>
          <w:b/>
          <w:sz w:val="18"/>
          <w:szCs w:val="18"/>
        </w:rPr>
        <w:t xml:space="preserve">) </w:t>
      </w:r>
      <w:r w:rsidRPr="00A6237C">
        <w:rPr>
          <w:rFonts w:ascii="Noto Sans" w:hAnsi="Noto Sans" w:cs="Noto Sans"/>
          <w:sz w:val="18"/>
          <w:szCs w:val="18"/>
        </w:rPr>
        <w:t xml:space="preserve">y un monto máximo de </w:t>
      </w:r>
      <w:r w:rsidRPr="00A6237C">
        <w:rPr>
          <w:rFonts w:ascii="Noto Sans" w:hAnsi="Noto Sans" w:cs="Noto Sans"/>
          <w:b/>
          <w:sz w:val="18"/>
          <w:szCs w:val="18"/>
        </w:rPr>
        <w:t>(</w:t>
      </w:r>
      <w:r w:rsidRPr="00A6237C">
        <w:rPr>
          <w:rFonts w:ascii="Noto Sans" w:hAnsi="Noto Sans" w:cs="Noto Sans"/>
          <w:b/>
          <w:i/>
          <w:sz w:val="18"/>
          <w:szCs w:val="18"/>
          <w:u w:val="single"/>
        </w:rPr>
        <w:t>indicar con Número y letra, la cantidad que se señala en la cláusula segunda del contrato</w:t>
      </w:r>
      <w:r w:rsidRPr="00A6237C">
        <w:rPr>
          <w:rFonts w:ascii="Noto Sans" w:hAnsi="Noto Sans" w:cs="Noto Sans"/>
          <w:b/>
          <w:sz w:val="18"/>
          <w:szCs w:val="18"/>
        </w:rPr>
        <w:t>)</w:t>
      </w:r>
      <w:r w:rsidRPr="00A6237C">
        <w:rPr>
          <w:rFonts w:ascii="Noto Sans" w:hAnsi="Noto Sans" w:cs="Noto Sans"/>
          <w:sz w:val="18"/>
          <w:szCs w:val="18"/>
        </w:rPr>
        <w:t>.</w:t>
      </w:r>
    </w:p>
    <w:p w14:paraId="0D31099F" w14:textId="77777777" w:rsidR="009901F3" w:rsidRPr="00A6237C" w:rsidRDefault="009901F3" w:rsidP="009901F3">
      <w:pPr>
        <w:jc w:val="both"/>
        <w:rPr>
          <w:rFonts w:ascii="Noto Sans" w:hAnsi="Noto Sans" w:cs="Noto Sans"/>
          <w:sz w:val="18"/>
          <w:szCs w:val="18"/>
        </w:rPr>
      </w:pPr>
    </w:p>
    <w:p w14:paraId="2D4ABE87" w14:textId="77777777" w:rsidR="009901F3" w:rsidRPr="00A6237C" w:rsidRDefault="009901F3" w:rsidP="009901F3">
      <w:pPr>
        <w:jc w:val="both"/>
        <w:rPr>
          <w:rFonts w:ascii="Noto Sans" w:hAnsi="Noto Sans" w:cs="Noto Sans"/>
          <w:b/>
          <w:sz w:val="22"/>
          <w:szCs w:val="22"/>
        </w:rPr>
      </w:pPr>
    </w:p>
    <w:p w14:paraId="277C0980"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b/>
          <w:sz w:val="18"/>
          <w:szCs w:val="18"/>
        </w:rPr>
        <w:t>NOTA: (EL FORMATO TIPO DE CONTRATO PODRÁ SER MODIFICADO ATENDIENDO A LAS ESPECIFICACIONES Y MODALIDADES DE CONTRATACIÓN PREVISTAS EN LA PRESENTE CONVOCATORIA)</w:t>
      </w:r>
    </w:p>
    <w:p w14:paraId="5C853FC7" w14:textId="77777777" w:rsidR="009901F3" w:rsidRPr="00A6237C" w:rsidRDefault="009901F3" w:rsidP="009901F3">
      <w:pPr>
        <w:jc w:val="both"/>
        <w:rPr>
          <w:rFonts w:ascii="Noto Sans" w:hAnsi="Noto Sans" w:cs="Noto Sans"/>
          <w:sz w:val="16"/>
          <w:szCs w:val="16"/>
        </w:rPr>
      </w:pPr>
      <w:r w:rsidRPr="00A6237C">
        <w:rPr>
          <w:rFonts w:ascii="Noto Sans" w:hAnsi="Noto Sans" w:cs="Noto Sans"/>
          <w:sz w:val="16"/>
          <w:szCs w:val="16"/>
        </w:rPr>
        <w:t>.</w:t>
      </w:r>
    </w:p>
    <w:p w14:paraId="7EEC8BAF" w14:textId="77777777" w:rsidR="00670A10" w:rsidRPr="00A6237C" w:rsidRDefault="00670A10" w:rsidP="00B632FB">
      <w:pPr>
        <w:jc w:val="center"/>
        <w:rPr>
          <w:rFonts w:ascii="Noto Sans" w:hAnsi="Noto Sans" w:cs="Noto Sans"/>
          <w:b/>
          <w:color w:val="002060"/>
          <w:szCs w:val="24"/>
        </w:rPr>
      </w:pPr>
    </w:p>
    <w:p w14:paraId="6F4BE22D" w14:textId="77777777" w:rsidR="003E6F8E" w:rsidRPr="00A6237C" w:rsidRDefault="003E6F8E" w:rsidP="009901F3">
      <w:pPr>
        <w:jc w:val="center"/>
        <w:rPr>
          <w:rFonts w:ascii="Noto Sans" w:hAnsi="Noto Sans" w:cs="Noto Sans"/>
          <w:b/>
        </w:rPr>
      </w:pPr>
    </w:p>
    <w:p w14:paraId="4D30C5AB" w14:textId="77777777" w:rsidR="003E6F8E" w:rsidRPr="00A6237C" w:rsidRDefault="003E6F8E" w:rsidP="009901F3">
      <w:pPr>
        <w:jc w:val="center"/>
        <w:rPr>
          <w:rFonts w:ascii="Noto Sans" w:hAnsi="Noto Sans" w:cs="Noto Sans"/>
          <w:b/>
        </w:rPr>
      </w:pPr>
    </w:p>
    <w:p w14:paraId="631C0B8F" w14:textId="77777777" w:rsidR="003E6F8E" w:rsidRPr="00A6237C" w:rsidRDefault="003E6F8E" w:rsidP="009901F3">
      <w:pPr>
        <w:jc w:val="center"/>
        <w:rPr>
          <w:rFonts w:ascii="Noto Sans" w:hAnsi="Noto Sans" w:cs="Noto Sans"/>
          <w:b/>
        </w:rPr>
      </w:pPr>
    </w:p>
    <w:p w14:paraId="45F45001" w14:textId="77777777" w:rsidR="003E6F8E" w:rsidRPr="00A6237C" w:rsidRDefault="003E6F8E" w:rsidP="009901F3">
      <w:pPr>
        <w:jc w:val="center"/>
        <w:rPr>
          <w:rFonts w:ascii="Noto Sans" w:hAnsi="Noto Sans" w:cs="Noto Sans"/>
          <w:b/>
        </w:rPr>
      </w:pPr>
    </w:p>
    <w:p w14:paraId="48AE1526" w14:textId="77777777" w:rsidR="003E6F8E" w:rsidRPr="00A6237C" w:rsidRDefault="003E6F8E" w:rsidP="009901F3">
      <w:pPr>
        <w:jc w:val="center"/>
        <w:rPr>
          <w:rFonts w:ascii="Noto Sans" w:hAnsi="Noto Sans" w:cs="Noto Sans"/>
          <w:b/>
        </w:rPr>
      </w:pPr>
    </w:p>
    <w:p w14:paraId="596E2407" w14:textId="77777777" w:rsidR="003E6F8E" w:rsidRPr="00A6237C" w:rsidRDefault="003E6F8E" w:rsidP="009901F3">
      <w:pPr>
        <w:jc w:val="center"/>
        <w:rPr>
          <w:rFonts w:ascii="Noto Sans" w:hAnsi="Noto Sans" w:cs="Noto Sans"/>
          <w:b/>
        </w:rPr>
      </w:pPr>
    </w:p>
    <w:p w14:paraId="7168F67C" w14:textId="2936A9B2" w:rsidR="003E6F8E" w:rsidRPr="00A6237C" w:rsidRDefault="003E6F8E" w:rsidP="009901F3">
      <w:pPr>
        <w:jc w:val="center"/>
        <w:rPr>
          <w:rFonts w:ascii="Noto Sans" w:hAnsi="Noto Sans" w:cs="Noto Sans"/>
          <w:b/>
        </w:rPr>
      </w:pPr>
    </w:p>
    <w:p w14:paraId="3118E1EA" w14:textId="229F9617" w:rsidR="00D000F4" w:rsidRPr="00A6237C" w:rsidRDefault="00D000F4" w:rsidP="009901F3">
      <w:pPr>
        <w:jc w:val="center"/>
        <w:rPr>
          <w:rFonts w:ascii="Noto Sans" w:hAnsi="Noto Sans" w:cs="Noto Sans"/>
          <w:b/>
        </w:rPr>
      </w:pPr>
    </w:p>
    <w:p w14:paraId="1D18BADD" w14:textId="4FAEBAA9" w:rsidR="009901F3" w:rsidRPr="00A6237C" w:rsidRDefault="009901F3" w:rsidP="009901F3">
      <w:pPr>
        <w:jc w:val="center"/>
        <w:rPr>
          <w:rFonts w:ascii="Noto Sans" w:hAnsi="Noto Sans" w:cs="Noto Sans"/>
          <w:b/>
        </w:rPr>
      </w:pPr>
      <w:r w:rsidRPr="00A6237C">
        <w:rPr>
          <w:rFonts w:ascii="Noto Sans" w:hAnsi="Noto Sans" w:cs="Noto Sans"/>
          <w:b/>
        </w:rPr>
        <w:t xml:space="preserve">ANEXO </w:t>
      </w:r>
      <w:r w:rsidR="0072010A" w:rsidRPr="00A6237C">
        <w:rPr>
          <w:rFonts w:ascii="Noto Sans" w:hAnsi="Noto Sans" w:cs="Noto Sans"/>
          <w:b/>
        </w:rPr>
        <w:t>1</w:t>
      </w:r>
      <w:r w:rsidR="004A6E36" w:rsidRPr="00A6237C">
        <w:rPr>
          <w:rFonts w:ascii="Noto Sans" w:hAnsi="Noto Sans" w:cs="Noto Sans"/>
          <w:b/>
        </w:rPr>
        <w:t>1</w:t>
      </w:r>
      <w:r w:rsidR="00924903" w:rsidRPr="00A6237C">
        <w:rPr>
          <w:rFonts w:ascii="Noto Sans" w:hAnsi="Noto Sans" w:cs="Noto Sans"/>
          <w:b/>
        </w:rPr>
        <w:t xml:space="preserve"> (</w:t>
      </w:r>
      <w:r w:rsidR="004A6E36" w:rsidRPr="00A6237C">
        <w:rPr>
          <w:rFonts w:ascii="Noto Sans" w:hAnsi="Noto Sans" w:cs="Noto Sans"/>
          <w:b/>
        </w:rPr>
        <w:t>ONCE</w:t>
      </w:r>
      <w:r w:rsidR="00924903" w:rsidRPr="00A6237C">
        <w:rPr>
          <w:rFonts w:ascii="Noto Sans" w:hAnsi="Noto Sans" w:cs="Noto Sans"/>
          <w:b/>
        </w:rPr>
        <w:t>)</w:t>
      </w:r>
    </w:p>
    <w:p w14:paraId="25DFF9AA" w14:textId="77777777" w:rsidR="0072010A" w:rsidRPr="00A6237C" w:rsidRDefault="0072010A" w:rsidP="009901F3">
      <w:pPr>
        <w:jc w:val="center"/>
        <w:rPr>
          <w:rFonts w:ascii="Noto Sans" w:hAnsi="Noto Sans" w:cs="Noto Sans"/>
          <w:b/>
          <w:i/>
          <w:sz w:val="22"/>
          <w:szCs w:val="22"/>
        </w:rPr>
      </w:pPr>
    </w:p>
    <w:p w14:paraId="58C56B41" w14:textId="77777777" w:rsidR="009901F3" w:rsidRPr="00A6237C" w:rsidRDefault="009901F3" w:rsidP="009901F3">
      <w:pPr>
        <w:jc w:val="center"/>
        <w:rPr>
          <w:rFonts w:ascii="Noto Sans" w:hAnsi="Noto Sans" w:cs="Noto Sans"/>
          <w:b/>
          <w:sz w:val="22"/>
          <w:szCs w:val="22"/>
        </w:rPr>
      </w:pPr>
      <w:r w:rsidRPr="00A6237C">
        <w:rPr>
          <w:rFonts w:ascii="Noto Sans" w:hAnsi="Noto Sans" w:cs="Noto Sans"/>
          <w:b/>
          <w:sz w:val="22"/>
          <w:szCs w:val="22"/>
        </w:rPr>
        <w:t>FORMATO PARA FIANZA DE CUMPLIMIENTO DE CONTRATO</w:t>
      </w:r>
    </w:p>
    <w:p w14:paraId="28B07495" w14:textId="77777777" w:rsidR="009901F3" w:rsidRPr="00A6237C" w:rsidRDefault="009901F3" w:rsidP="009901F3">
      <w:pPr>
        <w:rPr>
          <w:rFonts w:ascii="Noto Sans" w:hAnsi="Noto Sans" w:cs="Noto Sans"/>
          <w:sz w:val="22"/>
          <w:szCs w:val="22"/>
        </w:rPr>
      </w:pPr>
    </w:p>
    <w:p w14:paraId="1475350C" w14:textId="77777777" w:rsidR="009901F3" w:rsidRPr="00A6237C" w:rsidRDefault="009901F3" w:rsidP="004455B8">
      <w:pPr>
        <w:ind w:left="-851" w:right="-518"/>
        <w:jc w:val="both"/>
        <w:rPr>
          <w:rFonts w:ascii="Noto Sans" w:hAnsi="Noto Sans" w:cs="Noto Sans"/>
          <w:sz w:val="16"/>
          <w:szCs w:val="16"/>
        </w:rPr>
      </w:pPr>
      <w:r w:rsidRPr="00A6237C">
        <w:rPr>
          <w:rFonts w:ascii="Noto Sans" w:hAnsi="Noto Sans" w:cs="Noto Sans"/>
          <w:b/>
          <w:sz w:val="16"/>
          <w:szCs w:val="16"/>
        </w:rPr>
        <w:t>(NOMBRE DE LA AFIANZADORA)</w:t>
      </w:r>
      <w:r w:rsidRPr="00A6237C">
        <w:rPr>
          <w:rFonts w:ascii="Noto Sans" w:hAnsi="Noto Sans" w:cs="Noto Sans"/>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A6237C">
        <w:rPr>
          <w:rFonts w:ascii="Noto Sans" w:hAnsi="Noto Sans" w:cs="Noto Sans"/>
          <w:b/>
          <w:sz w:val="16"/>
          <w:szCs w:val="16"/>
        </w:rPr>
        <w:t>(ANOTAR EL IMPORTE QUE PROCEDA DEPENDIENDO DEL PORCENTAJE AL CONTRATO SIN INCLUIR EL IVA</w:t>
      </w:r>
      <w:proofErr w:type="gramStart"/>
      <w:r w:rsidRPr="00A6237C">
        <w:rPr>
          <w:rFonts w:ascii="Noto Sans" w:hAnsi="Noto Sans" w:cs="Noto Sans"/>
          <w:b/>
          <w:sz w:val="16"/>
          <w:szCs w:val="16"/>
        </w:rPr>
        <w:t>.)</w:t>
      </w:r>
      <w:r w:rsidRPr="00A6237C">
        <w:rPr>
          <w:rFonts w:ascii="Noto Sans" w:hAnsi="Noto Sans" w:cs="Noto Sans"/>
          <w:sz w:val="16"/>
          <w:szCs w:val="16"/>
        </w:rPr>
        <w:t>-----</w:t>
      </w:r>
      <w:proofErr w:type="gramEnd"/>
    </w:p>
    <w:p w14:paraId="6F80DAAF" w14:textId="77777777" w:rsidR="009901F3" w:rsidRPr="00A6237C" w:rsidRDefault="009901F3" w:rsidP="004455B8">
      <w:pPr>
        <w:ind w:left="-851" w:right="-518"/>
        <w:jc w:val="both"/>
        <w:rPr>
          <w:rFonts w:ascii="Noto Sans" w:hAnsi="Noto Sans" w:cs="Noto Sans"/>
          <w:sz w:val="16"/>
          <w:szCs w:val="16"/>
        </w:rPr>
      </w:pPr>
      <w:r w:rsidRPr="00A6237C">
        <w:rPr>
          <w:rFonts w:ascii="Noto Sans" w:hAnsi="Noto Sans" w:cs="Noto Sans"/>
          <w:sz w:val="16"/>
          <w:szCs w:val="16"/>
        </w:rPr>
        <w:t xml:space="preserve">ANTE: EL INSTITUTO MEXICANO DEL SEGURO SOCIAL, PARA GARANTIZAR POR </w:t>
      </w:r>
      <w:r w:rsidRPr="00A6237C">
        <w:rPr>
          <w:rFonts w:ascii="Noto Sans" w:hAnsi="Noto Sans" w:cs="Noto Sans"/>
          <w:sz w:val="16"/>
          <w:szCs w:val="16"/>
          <w:u w:val="single"/>
        </w:rPr>
        <w:t>(nombre o denominación social de la empresa).</w:t>
      </w:r>
      <w:r w:rsidRPr="00A6237C">
        <w:rPr>
          <w:rFonts w:ascii="Noto Sans" w:hAnsi="Noto Sans" w:cs="Noto Sans"/>
          <w:sz w:val="16"/>
          <w:szCs w:val="16"/>
        </w:rPr>
        <w:t xml:space="preserve">  CON DOMICILIO EN </w:t>
      </w:r>
      <w:r w:rsidRPr="00A6237C">
        <w:rPr>
          <w:rFonts w:ascii="Noto Sans" w:hAnsi="Noto Sans" w:cs="Noto Sans"/>
          <w:sz w:val="16"/>
          <w:szCs w:val="16"/>
          <w:u w:val="single"/>
        </w:rPr>
        <w:t>(domicilio de la empresa)</w:t>
      </w:r>
      <w:r w:rsidRPr="00A6237C">
        <w:rPr>
          <w:rFonts w:ascii="Noto Sans" w:hAnsi="Noto Sans" w:cs="Noto Sans"/>
          <w:sz w:val="16"/>
          <w:szCs w:val="16"/>
        </w:rPr>
        <w:t xml:space="preserve">, EL FIEL Y EXACTO CUMPLIMIENTO DE TODAS Y CADA UNA DE LAS OBLIGACIONES A SU CARGO, DERIVADAS DEL CONTRATO DE  </w:t>
      </w:r>
      <w:r w:rsidRPr="00A6237C">
        <w:rPr>
          <w:rFonts w:ascii="Noto Sans" w:hAnsi="Noto Sans" w:cs="Noto Sans"/>
          <w:sz w:val="16"/>
          <w:szCs w:val="16"/>
          <w:u w:val="single"/>
        </w:rPr>
        <w:t xml:space="preserve">(especificar </w:t>
      </w:r>
      <w:proofErr w:type="spellStart"/>
      <w:r w:rsidRPr="00A6237C">
        <w:rPr>
          <w:rFonts w:ascii="Noto Sans" w:hAnsi="Noto Sans" w:cs="Noto Sans"/>
          <w:sz w:val="16"/>
          <w:szCs w:val="16"/>
          <w:u w:val="single"/>
        </w:rPr>
        <w:t>que</w:t>
      </w:r>
      <w:proofErr w:type="spellEnd"/>
      <w:r w:rsidRPr="00A6237C">
        <w:rPr>
          <w:rFonts w:ascii="Noto Sans" w:hAnsi="Noto Sans" w:cs="Noto Sans"/>
          <w:sz w:val="16"/>
          <w:szCs w:val="16"/>
          <w:u w:val="single"/>
        </w:rPr>
        <w:t xml:space="preserve"> tipo de contrato, si es de adquisición, prestación de servicio, </w:t>
      </w:r>
      <w:proofErr w:type="spellStart"/>
      <w:r w:rsidRPr="00A6237C">
        <w:rPr>
          <w:rFonts w:ascii="Noto Sans" w:hAnsi="Noto Sans" w:cs="Noto Sans"/>
          <w:sz w:val="16"/>
          <w:szCs w:val="16"/>
          <w:u w:val="single"/>
        </w:rPr>
        <w:t>etc</w:t>
      </w:r>
      <w:proofErr w:type="spellEnd"/>
      <w:r w:rsidRPr="00A6237C">
        <w:rPr>
          <w:rFonts w:ascii="Noto Sans" w:hAnsi="Noto Sans" w:cs="Noto Sans"/>
          <w:sz w:val="16"/>
          <w:szCs w:val="16"/>
          <w:u w:val="single"/>
        </w:rPr>
        <w:t xml:space="preserve">) </w:t>
      </w:r>
      <w:r w:rsidRPr="00A6237C">
        <w:rPr>
          <w:rFonts w:ascii="Noto Sans" w:hAnsi="Noto Sans" w:cs="Noto Sans"/>
          <w:sz w:val="16"/>
          <w:szCs w:val="16"/>
        </w:rPr>
        <w:t xml:space="preserve"> </w:t>
      </w:r>
      <w:r w:rsidRPr="00A6237C">
        <w:rPr>
          <w:rFonts w:ascii="Noto Sans" w:hAnsi="Noto Sans" w:cs="Noto Sans"/>
          <w:b/>
          <w:sz w:val="16"/>
          <w:szCs w:val="16"/>
        </w:rPr>
        <w:t>NÚMERO</w:t>
      </w:r>
      <w:r w:rsidRPr="00A6237C">
        <w:rPr>
          <w:rFonts w:ascii="Noto Sans" w:hAnsi="Noto Sans" w:cs="Noto Sans"/>
          <w:sz w:val="16"/>
          <w:szCs w:val="16"/>
        </w:rPr>
        <w:t xml:space="preserve"> </w:t>
      </w:r>
      <w:r w:rsidRPr="00A6237C">
        <w:rPr>
          <w:rFonts w:ascii="Noto Sans" w:hAnsi="Noto Sans" w:cs="Noto Sans"/>
          <w:sz w:val="16"/>
          <w:szCs w:val="16"/>
          <w:u w:val="single"/>
        </w:rPr>
        <w:t>(</w:t>
      </w:r>
      <w:r w:rsidRPr="00A6237C">
        <w:rPr>
          <w:rFonts w:ascii="Noto Sans" w:hAnsi="Noto Sans" w:cs="Noto Sans"/>
          <w:b/>
          <w:sz w:val="16"/>
          <w:szCs w:val="16"/>
          <w:u w:val="single"/>
        </w:rPr>
        <w:t>Número</w:t>
      </w:r>
      <w:r w:rsidRPr="00A6237C">
        <w:rPr>
          <w:rFonts w:ascii="Noto Sans" w:hAnsi="Noto Sans" w:cs="Noto Sans"/>
          <w:sz w:val="16"/>
          <w:szCs w:val="16"/>
          <w:u w:val="single"/>
        </w:rPr>
        <w:t xml:space="preserve"> de contrato) </w:t>
      </w:r>
      <w:r w:rsidRPr="00A6237C">
        <w:rPr>
          <w:rFonts w:ascii="Noto Sans" w:hAnsi="Noto Sans" w:cs="Noto Sans"/>
          <w:sz w:val="16"/>
          <w:szCs w:val="16"/>
        </w:rPr>
        <w:t xml:space="preserve"> DE FECHA </w:t>
      </w:r>
      <w:r w:rsidRPr="00A6237C">
        <w:rPr>
          <w:rFonts w:ascii="Noto Sans" w:hAnsi="Noto Sans" w:cs="Noto Sans"/>
          <w:sz w:val="16"/>
          <w:szCs w:val="16"/>
          <w:u w:val="single"/>
        </w:rPr>
        <w:t xml:space="preserve">(fecha de suscripción), </w:t>
      </w:r>
      <w:r w:rsidRPr="00A6237C">
        <w:rPr>
          <w:rFonts w:ascii="Noto Sans" w:hAnsi="Noto Sans" w:cs="Noto Sans"/>
          <w:sz w:val="16"/>
          <w:szCs w:val="16"/>
        </w:rPr>
        <w:t xml:space="preserve"> QUE SE ADJUDICÓ A DICHA EMPRESA CON MOTIVO DEL </w:t>
      </w:r>
      <w:r w:rsidRPr="00A6237C">
        <w:rPr>
          <w:rFonts w:ascii="Noto Sans" w:hAnsi="Noto Sans" w:cs="Noto Sans"/>
          <w:sz w:val="16"/>
          <w:szCs w:val="16"/>
          <w:u w:val="single"/>
        </w:rPr>
        <w:t xml:space="preserve">(especificar el procedimiento de contratación que se llevó a cabo, licitación pública, invitación a cuando menos tres personas, adjudicación directa, y en su caso, el </w:t>
      </w:r>
      <w:r w:rsidRPr="00A6237C">
        <w:rPr>
          <w:rFonts w:ascii="Noto Sans" w:hAnsi="Noto Sans" w:cs="Noto Sans"/>
          <w:b/>
          <w:sz w:val="16"/>
          <w:szCs w:val="16"/>
          <w:u w:val="single"/>
        </w:rPr>
        <w:t>Número</w:t>
      </w:r>
      <w:r w:rsidRPr="00A6237C">
        <w:rPr>
          <w:rFonts w:ascii="Noto Sans" w:hAnsi="Noto Sans" w:cs="Noto Sans"/>
          <w:sz w:val="16"/>
          <w:szCs w:val="16"/>
          <w:u w:val="single"/>
        </w:rPr>
        <w:t xml:space="preserve"> de ésta), </w:t>
      </w:r>
      <w:r w:rsidRPr="00A6237C">
        <w:rPr>
          <w:rFonts w:ascii="Noto Sans" w:hAnsi="Noto Sans" w:cs="Noto Sans"/>
          <w:sz w:val="16"/>
          <w:szCs w:val="16"/>
        </w:rPr>
        <w:t xml:space="preserve"> RELATIVO A </w:t>
      </w:r>
      <w:r w:rsidRPr="00A6237C">
        <w:rPr>
          <w:rFonts w:ascii="Noto Sans" w:hAnsi="Noto Sans" w:cs="Noto Sans"/>
          <w:sz w:val="16"/>
          <w:szCs w:val="16"/>
          <w:u w:val="single"/>
        </w:rPr>
        <w:t xml:space="preserve"> (objeto del contrato)</w:t>
      </w:r>
      <w:r w:rsidRPr="00A6237C">
        <w:rPr>
          <w:rFonts w:ascii="Noto Sans" w:hAnsi="Noto Sans" w:cs="Noto Sans"/>
          <w:sz w:val="16"/>
          <w:szCs w:val="16"/>
        </w:rPr>
        <w:t xml:space="preserve">;  LA PRESENTE FIANZA, </w:t>
      </w:r>
      <w:r w:rsidRPr="00A6237C">
        <w:rPr>
          <w:rFonts w:ascii="Noto Sans" w:hAnsi="Noto Sans" w:cs="Noto Sans"/>
          <w:b/>
          <w:sz w:val="16"/>
          <w:szCs w:val="16"/>
        </w:rPr>
        <w:t>TENDRÁ UNA VIGENCIA DE</w:t>
      </w:r>
      <w:r w:rsidRPr="00A6237C">
        <w:rPr>
          <w:rFonts w:ascii="Noto Sans" w:hAnsi="Noto Sans" w:cs="Noto Sans"/>
          <w:sz w:val="16"/>
          <w:szCs w:val="16"/>
        </w:rPr>
        <w:t xml:space="preserve"> </w:t>
      </w:r>
      <w:r w:rsidRPr="00A6237C">
        <w:rPr>
          <w:rFonts w:ascii="Noto Sans" w:hAnsi="Noto Sans" w:cs="Noto Sans"/>
          <w:b/>
          <w:sz w:val="16"/>
          <w:szCs w:val="16"/>
        </w:rPr>
        <w:t>(</w:t>
      </w:r>
      <w:r w:rsidRPr="00A6237C">
        <w:rPr>
          <w:rFonts w:ascii="Noto Sans" w:hAnsi="Noto Sans" w:cs="Noto Sans"/>
          <w:b/>
          <w:sz w:val="16"/>
          <w:szCs w:val="16"/>
          <w:u w:val="single"/>
        </w:rPr>
        <w:t>se deberá insertar el lapso de vigencia que se haya establecido en el contrato)</w:t>
      </w:r>
      <w:r w:rsidRPr="00A6237C">
        <w:rPr>
          <w:rFonts w:ascii="Noto Sans" w:hAnsi="Noto Sans" w:cs="Noto Sans"/>
          <w:sz w:val="16"/>
          <w:szCs w:val="16"/>
        </w:rPr>
        <w:t>, CONTADOS A PARTIR DE LA</w:t>
      </w:r>
      <w:r w:rsidRPr="00A6237C">
        <w:rPr>
          <w:rFonts w:ascii="Noto Sans" w:hAnsi="Noto Sans" w:cs="Noto Sans"/>
          <w:color w:val="FF0000"/>
          <w:sz w:val="16"/>
          <w:szCs w:val="16"/>
        </w:rPr>
        <w:t xml:space="preserve"> </w:t>
      </w:r>
      <w:r w:rsidRPr="00A6237C">
        <w:rPr>
          <w:rFonts w:ascii="Noto Sans" w:hAnsi="Noto Sans" w:cs="Noto Sans"/>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A6237C">
        <w:rPr>
          <w:rFonts w:ascii="Noto Sans" w:hAnsi="Noto Sans" w:cs="Noto Sans"/>
          <w:sz w:val="16"/>
          <w:szCs w:val="16"/>
          <w:u w:val="single"/>
        </w:rPr>
        <w:t>(especificar la institución afianzadora que expide la garantía)</w:t>
      </w:r>
      <w:r w:rsidRPr="00A6237C">
        <w:rPr>
          <w:rFonts w:ascii="Noto Sans" w:hAnsi="Noto Sans" w:cs="Noto Sans"/>
          <w:sz w:val="16"/>
          <w:szCs w:val="16"/>
        </w:rPr>
        <w:t xml:space="preserve">, EXPRESAMENTE SE OBLIGA A PAGAR AL INSTITUTO LA CANTIDAD GARANTIZADA O LA PARTE PROPORCIONAL DE LA MISMA, POSTERIORMENTE A QUE SE LE HAYAN APLICADO AL </w:t>
      </w:r>
      <w:r w:rsidRPr="00A6237C">
        <w:rPr>
          <w:rFonts w:ascii="Noto Sans" w:hAnsi="Noto Sans" w:cs="Noto Sans"/>
          <w:sz w:val="16"/>
          <w:szCs w:val="16"/>
          <w:u w:val="single"/>
        </w:rPr>
        <w:t>(proveedor, prestador de servicio, etc.)</w:t>
      </w:r>
      <w:r w:rsidRPr="00A6237C">
        <w:rPr>
          <w:rFonts w:ascii="Noto Sans" w:hAnsi="Noto Sans" w:cs="Noto Sans"/>
          <w:sz w:val="16"/>
          <w:szCs w:val="16"/>
        </w:rPr>
        <w:t xml:space="preserve"> LA TOTALIDAD DE LAS PENAS CONVENCIONALES ESTABLECIDAS EN LA CLÁUSULA </w:t>
      </w:r>
      <w:r w:rsidRPr="00A6237C">
        <w:rPr>
          <w:rFonts w:ascii="Noto Sans" w:hAnsi="Noto Sans" w:cs="Noto Sans"/>
          <w:sz w:val="16"/>
          <w:szCs w:val="16"/>
          <w:u w:val="single"/>
        </w:rPr>
        <w:t>(</w:t>
      </w:r>
      <w:r w:rsidRPr="00A6237C">
        <w:rPr>
          <w:rFonts w:ascii="Noto Sans" w:hAnsi="Noto Sans" w:cs="Noto Sans"/>
          <w:b/>
          <w:sz w:val="16"/>
          <w:szCs w:val="16"/>
          <w:u w:val="single"/>
        </w:rPr>
        <w:t>Número</w:t>
      </w:r>
      <w:r w:rsidRPr="00A6237C">
        <w:rPr>
          <w:rFonts w:ascii="Noto Sans" w:hAnsi="Noto Sans" w:cs="Noto Sans"/>
          <w:sz w:val="16"/>
          <w:szCs w:val="16"/>
          <w:u w:val="single"/>
        </w:rPr>
        <w:t xml:space="preserve"> de cláusula del contrato en que se estipulen las penas convencionales que en su caso deba pagar el fiado)</w:t>
      </w:r>
      <w:r w:rsidRPr="00A6237C">
        <w:rPr>
          <w:rFonts w:ascii="Noto Sans" w:hAnsi="Noto Sans" w:cs="Noto Sans"/>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6237C">
        <w:rPr>
          <w:rFonts w:ascii="Noto Sans" w:hAnsi="Noto Sans" w:cs="Noto Sans"/>
          <w:sz w:val="16"/>
          <w:szCs w:val="16"/>
          <w:u w:val="single"/>
        </w:rPr>
        <w:t>(especificar la institución afianzadora que expide la garantía)</w:t>
      </w:r>
      <w:r w:rsidRPr="00A6237C">
        <w:rPr>
          <w:rFonts w:ascii="Noto Sans" w:hAnsi="Noto Sans" w:cs="Noto Sans"/>
          <w:sz w:val="16"/>
          <w:szCs w:val="16"/>
        </w:rPr>
        <w:t xml:space="preserve">, EXPRESAMENTE CONSIENTE: </w:t>
      </w:r>
      <w:r w:rsidRPr="00A6237C">
        <w:rPr>
          <w:rFonts w:ascii="Noto Sans" w:hAnsi="Noto Sans" w:cs="Noto Sans"/>
          <w:b/>
          <w:bCs/>
          <w:sz w:val="16"/>
          <w:szCs w:val="16"/>
        </w:rPr>
        <w:t>A</w:t>
      </w:r>
      <w:r w:rsidRPr="00A6237C">
        <w:rPr>
          <w:rFonts w:ascii="Noto Sans" w:hAnsi="Noto Sans" w:cs="Noto Sans"/>
          <w:sz w:val="16"/>
          <w:szCs w:val="16"/>
        </w:rPr>
        <w:t xml:space="preserve">) QUE LA PRESENTE FIANZA SE OTORGA DE CONFORMIDAD CON LO ESTIPULADO EN EL CONTRATO ARRIBA INDICADO; </w:t>
      </w:r>
      <w:r w:rsidRPr="00A6237C">
        <w:rPr>
          <w:rFonts w:ascii="Noto Sans" w:hAnsi="Noto Sans" w:cs="Noto Sans"/>
          <w:b/>
          <w:bCs/>
          <w:sz w:val="16"/>
          <w:szCs w:val="16"/>
        </w:rPr>
        <w:t xml:space="preserve">B) </w:t>
      </w:r>
      <w:r w:rsidRPr="00A6237C">
        <w:rPr>
          <w:rFonts w:ascii="Noto Sans" w:hAnsi="Noto Sans" w:cs="Noto Sans"/>
          <w:sz w:val="16"/>
          <w:szCs w:val="16"/>
        </w:rPr>
        <w:t xml:space="preserve">QUE EN CASO DE INCUMPLIMIENTO POR PARTE DEL </w:t>
      </w:r>
      <w:r w:rsidRPr="00A6237C">
        <w:rPr>
          <w:rFonts w:ascii="Noto Sans" w:hAnsi="Noto Sans" w:cs="Noto Sans"/>
          <w:sz w:val="16"/>
          <w:szCs w:val="16"/>
          <w:u w:val="single"/>
        </w:rPr>
        <w:t>(proveedor, prestador de servicio, etc.)</w:t>
      </w:r>
      <w:r w:rsidRPr="00A6237C">
        <w:rPr>
          <w:rFonts w:ascii="Noto Sans" w:hAnsi="Noto Sans" w:cs="Noto Sans"/>
          <w:sz w:val="16"/>
          <w:szCs w:val="16"/>
        </w:rPr>
        <w:t xml:space="preserve">, A CUALQUIERA DE LAS OBLIGACIONES CONTENIDAS EN EL CONTRATO, EL INSTITUTO PODRÁ PRESENTAR RECLAMACIÓN DE LA MISMA DENTRO DEL PERIODO DE VIGENCIA ESTABLECIDO EN EL MISMO, E INCLUSO, DENTRO DEL PLAZO DE </w:t>
      </w:r>
      <w:r w:rsidRPr="00A6237C">
        <w:rPr>
          <w:rFonts w:ascii="Noto Sans" w:hAnsi="Noto Sans" w:cs="Noto Sans"/>
          <w:b/>
          <w:sz w:val="16"/>
          <w:szCs w:val="16"/>
        </w:rPr>
        <w:t>DIEZ MESES</w:t>
      </w:r>
      <w:r w:rsidRPr="00A6237C">
        <w:rPr>
          <w:rFonts w:ascii="Noto Sans" w:hAnsi="Noto Sans" w:cs="Noto Sans"/>
          <w:sz w:val="16"/>
          <w:szCs w:val="16"/>
        </w:rPr>
        <w:t xml:space="preserve">, CONTADOS A PARTIR DEL DÍA SIGUIENTE EN QUE CONCLUYA LA VIGENCIA DEL CONTRATO, O BIEN, A PARTIR DEL DÍA SIGUIENTE EN QUE EL INSTITUTO NOTIFIQUE POR ESCRITO AL </w:t>
      </w:r>
      <w:r w:rsidRPr="00A6237C">
        <w:rPr>
          <w:rFonts w:ascii="Noto Sans" w:hAnsi="Noto Sans" w:cs="Noto Sans"/>
          <w:sz w:val="16"/>
          <w:szCs w:val="16"/>
          <w:u w:val="single"/>
        </w:rPr>
        <w:t>(proveedor, prestador de servicio, etc.)</w:t>
      </w:r>
      <w:r w:rsidRPr="00A6237C">
        <w:rPr>
          <w:rFonts w:ascii="Noto Sans" w:hAnsi="Noto Sans" w:cs="Noto Sans"/>
          <w:sz w:val="16"/>
          <w:szCs w:val="16"/>
        </w:rPr>
        <w:t xml:space="preserve">, LA RESCISIÓN DEL INSTRUMENTO JURÍDICO; </w:t>
      </w:r>
      <w:r w:rsidRPr="00A6237C">
        <w:rPr>
          <w:rFonts w:ascii="Noto Sans" w:hAnsi="Noto Sans" w:cs="Noto Sans"/>
          <w:b/>
          <w:bCs/>
          <w:sz w:val="16"/>
          <w:szCs w:val="16"/>
        </w:rPr>
        <w:t xml:space="preserve">C) </w:t>
      </w:r>
      <w:r w:rsidRPr="00A6237C">
        <w:rPr>
          <w:rFonts w:ascii="Noto Sans" w:hAnsi="Noto Sans" w:cs="Noto Sans"/>
          <w:sz w:val="16"/>
          <w:szCs w:val="16"/>
        </w:rPr>
        <w:t xml:space="preserve">QUE PAGARÁ AL INSTITUTO LA CANTIDAD GARANTIZADA O LA PARTE PROPORCIONAL DE LA MISMA, POSTERIORMENTE A QUE SE LE HAYAN APLICADO AL </w:t>
      </w:r>
      <w:r w:rsidRPr="00A6237C">
        <w:rPr>
          <w:rFonts w:ascii="Noto Sans" w:hAnsi="Noto Sans" w:cs="Noto Sans"/>
          <w:sz w:val="16"/>
          <w:szCs w:val="16"/>
          <w:u w:val="single"/>
        </w:rPr>
        <w:t>(proveedor, prestador de servicio, etc.)</w:t>
      </w:r>
      <w:r w:rsidRPr="00A6237C">
        <w:rPr>
          <w:rFonts w:ascii="Noto Sans" w:hAnsi="Noto Sans" w:cs="Noto Sans"/>
          <w:sz w:val="16"/>
          <w:szCs w:val="16"/>
        </w:rPr>
        <w:t xml:space="preserve"> LA TOTALIDAD DE LAS PENAS CONVENCIONALES ESTABLECIDAS EN LA CLÁUSULA </w:t>
      </w:r>
      <w:r w:rsidRPr="00A6237C">
        <w:rPr>
          <w:rFonts w:ascii="Noto Sans" w:hAnsi="Noto Sans" w:cs="Noto Sans"/>
          <w:sz w:val="16"/>
          <w:szCs w:val="16"/>
          <w:u w:val="single"/>
        </w:rPr>
        <w:t>(</w:t>
      </w:r>
      <w:r w:rsidRPr="00A6237C">
        <w:rPr>
          <w:rFonts w:ascii="Noto Sans" w:hAnsi="Noto Sans" w:cs="Noto Sans"/>
          <w:b/>
          <w:sz w:val="16"/>
          <w:szCs w:val="16"/>
          <w:u w:val="single"/>
        </w:rPr>
        <w:t>Número</w:t>
      </w:r>
      <w:r w:rsidRPr="00A6237C">
        <w:rPr>
          <w:rFonts w:ascii="Noto Sans" w:hAnsi="Noto Sans" w:cs="Noto Sans"/>
          <w:sz w:val="16"/>
          <w:szCs w:val="16"/>
          <w:u w:val="single"/>
        </w:rPr>
        <w:t xml:space="preserve"> de cláusula del contrato en que se estipulen las penas convencionales que en su caso deba pagar el fiado)</w:t>
      </w:r>
      <w:r w:rsidRPr="00A6237C">
        <w:rPr>
          <w:rFonts w:ascii="Noto Sans" w:hAnsi="Noto Sans" w:cs="Noto Sans"/>
          <w:sz w:val="16"/>
          <w:szCs w:val="16"/>
        </w:rPr>
        <w:t xml:space="preserve"> DEL CONTRATO DE REFERENCIA, MISMAS QUE NO PODRÁN SER SUPERIORES A LA SUMA QUE SE AFIANZA Y/O POR CUALQUIER OTRO INCUMPLIMIENTO EN QUE INCURRA EL FIADO; </w:t>
      </w:r>
      <w:r w:rsidRPr="00A6237C">
        <w:rPr>
          <w:rFonts w:ascii="Noto Sans" w:hAnsi="Noto Sans" w:cs="Noto Sans"/>
          <w:b/>
          <w:bCs/>
          <w:sz w:val="16"/>
          <w:szCs w:val="16"/>
        </w:rPr>
        <w:t xml:space="preserve">D) </w:t>
      </w:r>
      <w:r w:rsidRPr="00A6237C">
        <w:rPr>
          <w:rFonts w:ascii="Noto Sans" w:hAnsi="Noto Sans" w:cs="Noto Sans"/>
          <w:sz w:val="16"/>
          <w:szCs w:val="16"/>
        </w:rPr>
        <w:t xml:space="preserve">QUE LA FIANZA SOLO PODRÁ SER CANCELADA A SOLICITUD  EXPRESA Y PREVIA AUTORIZACIÓN POR ESCRITO DEL INSTITUTO MEXICANO DEL SEGURO SOCIAL; </w:t>
      </w:r>
      <w:r w:rsidRPr="00A6237C">
        <w:rPr>
          <w:rFonts w:ascii="Noto Sans" w:hAnsi="Noto Sans" w:cs="Noto Sans"/>
          <w:b/>
          <w:bCs/>
          <w:sz w:val="16"/>
          <w:szCs w:val="16"/>
        </w:rPr>
        <w:t xml:space="preserve">E) </w:t>
      </w:r>
      <w:r w:rsidRPr="00A6237C">
        <w:rPr>
          <w:rFonts w:ascii="Noto Sans" w:hAnsi="Noto Sans" w:cs="Noto Sans"/>
          <w:sz w:val="16"/>
          <w:szCs w:val="16"/>
        </w:rPr>
        <w:t xml:space="preserve"> QUE DA SU CONSENTIMIENTO AL INSTITUTO EN LO REFERENTE AL ARTÍCULO 119 DE LA LEY FEDERAL DE INSTITUCIONES DE FIANZAS PARA  EL CUMPLIMIENTO DE LAS OBLIGACIONES QUE SE AFIANZAN; </w:t>
      </w:r>
      <w:r w:rsidRPr="00A6237C">
        <w:rPr>
          <w:rFonts w:ascii="Noto Sans" w:hAnsi="Noto Sans" w:cs="Noto Sans"/>
          <w:b/>
          <w:bCs/>
          <w:sz w:val="16"/>
          <w:szCs w:val="16"/>
        </w:rPr>
        <w:t xml:space="preserve">F) </w:t>
      </w:r>
      <w:r w:rsidRPr="00A6237C">
        <w:rPr>
          <w:rFonts w:ascii="Noto Sans" w:hAnsi="Noto Sans" w:cs="Noto Sans"/>
          <w:sz w:val="16"/>
          <w:szCs w:val="16"/>
        </w:rPr>
        <w:t xml:space="preserve">QUE </w:t>
      </w:r>
      <w:r w:rsidRPr="00A6237C">
        <w:rPr>
          <w:rFonts w:ascii="Noto Sans" w:hAnsi="Noto Sans" w:cs="Noto Sans"/>
          <w:caps/>
          <w:sz w:val="16"/>
          <w:szCs w:val="16"/>
        </w:rPr>
        <w:t>si es prorrogado el plazo establecido para EL CUMPLIMIENTO DEL CONTRATO, o exista espera, la vigencia de esta fianza quedarÁ AUTOMÁTICAMENTE prorrogada en concordancia con dicha prÓrroga o espera;</w:t>
      </w:r>
      <w:r w:rsidRPr="00A6237C">
        <w:rPr>
          <w:rFonts w:ascii="Noto Sans" w:hAnsi="Noto Sans" w:cs="Noto Sans"/>
          <w:b/>
          <w:caps/>
          <w:sz w:val="16"/>
          <w:szCs w:val="16"/>
        </w:rPr>
        <w:t xml:space="preserve"> G) </w:t>
      </w:r>
      <w:r w:rsidRPr="00A6237C">
        <w:rPr>
          <w:rFonts w:ascii="Noto Sans" w:hAnsi="Noto Sans" w:cs="Noto Sans"/>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6237C">
        <w:rPr>
          <w:rFonts w:ascii="Noto Sans" w:hAnsi="Noto Sans" w:cs="Noto Sans"/>
          <w:sz w:val="16"/>
          <w:szCs w:val="16"/>
          <w:u w:val="single"/>
        </w:rPr>
        <w:t>(especificar la institución afianzadora que expide la garantía)</w:t>
      </w:r>
      <w:r w:rsidRPr="00A6237C">
        <w:rPr>
          <w:rFonts w:ascii="Noto Sans" w:hAnsi="Noto Sans" w:cs="Noto Sans"/>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62C4D9FF" w14:textId="74DC06E7" w:rsidR="003E6F8E" w:rsidRPr="00A6237C" w:rsidRDefault="003E6F8E" w:rsidP="00B213CD">
      <w:pPr>
        <w:jc w:val="center"/>
        <w:rPr>
          <w:rFonts w:ascii="Noto Sans" w:hAnsi="Noto Sans" w:cs="Noto Sans"/>
          <w:b/>
          <w:bCs/>
        </w:rPr>
      </w:pPr>
    </w:p>
    <w:p w14:paraId="3801BCFC" w14:textId="35BBED22" w:rsidR="00D000F4" w:rsidRPr="00A6237C" w:rsidRDefault="00D000F4" w:rsidP="00B213CD">
      <w:pPr>
        <w:jc w:val="center"/>
        <w:rPr>
          <w:rFonts w:ascii="Noto Sans" w:hAnsi="Noto Sans" w:cs="Noto Sans"/>
          <w:b/>
          <w:bCs/>
        </w:rPr>
      </w:pPr>
    </w:p>
    <w:p w14:paraId="0585062D" w14:textId="5B4A9123" w:rsidR="00D000F4" w:rsidRPr="00A6237C" w:rsidRDefault="00D000F4" w:rsidP="00B213CD">
      <w:pPr>
        <w:jc w:val="center"/>
        <w:rPr>
          <w:rFonts w:ascii="Noto Sans" w:hAnsi="Noto Sans" w:cs="Noto Sans"/>
          <w:b/>
          <w:bCs/>
        </w:rPr>
      </w:pPr>
    </w:p>
    <w:p w14:paraId="56AECCAC" w14:textId="0AEEBDFA" w:rsidR="00D000F4" w:rsidRPr="00A6237C" w:rsidRDefault="00D000F4" w:rsidP="00B213CD">
      <w:pPr>
        <w:jc w:val="center"/>
        <w:rPr>
          <w:rFonts w:ascii="Noto Sans" w:hAnsi="Noto Sans" w:cs="Noto Sans"/>
          <w:b/>
          <w:bCs/>
        </w:rPr>
      </w:pPr>
    </w:p>
    <w:p w14:paraId="03FACAFC" w14:textId="4749CAA3" w:rsidR="00D000F4" w:rsidRPr="00A6237C" w:rsidRDefault="00D000F4" w:rsidP="00B213CD">
      <w:pPr>
        <w:jc w:val="center"/>
        <w:rPr>
          <w:rFonts w:ascii="Noto Sans" w:hAnsi="Noto Sans" w:cs="Noto Sans"/>
          <w:b/>
          <w:bCs/>
        </w:rPr>
      </w:pPr>
    </w:p>
    <w:p w14:paraId="74EFA5AE" w14:textId="28B3F594" w:rsidR="00D000F4" w:rsidRPr="00A6237C" w:rsidRDefault="00D000F4" w:rsidP="00B213CD">
      <w:pPr>
        <w:jc w:val="center"/>
        <w:rPr>
          <w:rFonts w:ascii="Noto Sans" w:hAnsi="Noto Sans" w:cs="Noto Sans"/>
          <w:b/>
          <w:bCs/>
        </w:rPr>
      </w:pPr>
    </w:p>
    <w:p w14:paraId="1AE101DD" w14:textId="45113F9F" w:rsidR="00D000F4" w:rsidRPr="00A6237C" w:rsidRDefault="00D000F4" w:rsidP="00B213CD">
      <w:pPr>
        <w:jc w:val="center"/>
        <w:rPr>
          <w:rFonts w:ascii="Noto Sans" w:hAnsi="Noto Sans" w:cs="Noto Sans"/>
          <w:b/>
          <w:bCs/>
        </w:rPr>
      </w:pPr>
    </w:p>
    <w:p w14:paraId="41C2836A" w14:textId="5E384C61" w:rsidR="00D000F4" w:rsidRPr="00A6237C" w:rsidRDefault="00D000F4" w:rsidP="00B213CD">
      <w:pPr>
        <w:jc w:val="center"/>
        <w:rPr>
          <w:rFonts w:ascii="Noto Sans" w:hAnsi="Noto Sans" w:cs="Noto Sans"/>
          <w:b/>
          <w:bCs/>
        </w:rPr>
      </w:pPr>
    </w:p>
    <w:p w14:paraId="264A497E" w14:textId="394DF945" w:rsidR="00755846" w:rsidRPr="00A6237C" w:rsidRDefault="00755846" w:rsidP="00B213CD">
      <w:pPr>
        <w:jc w:val="center"/>
        <w:rPr>
          <w:rFonts w:ascii="Noto Sans" w:hAnsi="Noto Sans" w:cs="Noto Sans"/>
          <w:b/>
          <w:bCs/>
          <w:sz w:val="20"/>
        </w:rPr>
      </w:pPr>
      <w:r w:rsidRPr="00A6237C">
        <w:rPr>
          <w:rFonts w:ascii="Noto Sans" w:hAnsi="Noto Sans" w:cs="Noto Sans"/>
          <w:b/>
          <w:bCs/>
        </w:rPr>
        <w:lastRenderedPageBreak/>
        <w:t>ANEXO</w:t>
      </w:r>
      <w:r w:rsidR="0072010A" w:rsidRPr="00A6237C">
        <w:rPr>
          <w:rFonts w:ascii="Noto Sans" w:hAnsi="Noto Sans" w:cs="Noto Sans"/>
          <w:b/>
          <w:bCs/>
        </w:rPr>
        <w:t xml:space="preserve"> 1</w:t>
      </w:r>
      <w:r w:rsidR="004A6E36" w:rsidRPr="00A6237C">
        <w:rPr>
          <w:rFonts w:ascii="Noto Sans" w:hAnsi="Noto Sans" w:cs="Noto Sans"/>
          <w:b/>
          <w:bCs/>
        </w:rPr>
        <w:t>2</w:t>
      </w:r>
      <w:r w:rsidR="00924903" w:rsidRPr="00A6237C">
        <w:rPr>
          <w:rFonts w:ascii="Noto Sans" w:hAnsi="Noto Sans" w:cs="Noto Sans"/>
          <w:b/>
          <w:bCs/>
        </w:rPr>
        <w:t xml:space="preserve"> (</w:t>
      </w:r>
      <w:r w:rsidR="004A6E36" w:rsidRPr="00A6237C">
        <w:rPr>
          <w:rFonts w:ascii="Noto Sans" w:hAnsi="Noto Sans" w:cs="Noto Sans"/>
          <w:b/>
          <w:bCs/>
        </w:rPr>
        <w:t>DOCE</w:t>
      </w:r>
      <w:r w:rsidR="00924903" w:rsidRPr="00A6237C">
        <w:rPr>
          <w:rFonts w:ascii="Noto Sans" w:hAnsi="Noto Sans" w:cs="Noto Sans"/>
          <w:b/>
          <w:bCs/>
        </w:rPr>
        <w:t>)</w:t>
      </w:r>
    </w:p>
    <w:p w14:paraId="0AF21FA6" w14:textId="77777777" w:rsidR="00755846" w:rsidRPr="00A6237C" w:rsidRDefault="00755846" w:rsidP="00B213CD">
      <w:pPr>
        <w:pStyle w:val="Ttulo2"/>
        <w:spacing w:before="0"/>
        <w:ind w:left="0"/>
        <w:jc w:val="center"/>
        <w:rPr>
          <w:rFonts w:ascii="Noto Sans" w:hAnsi="Noto Sans" w:cs="Noto Sans"/>
          <w:i w:val="0"/>
          <w:sz w:val="20"/>
        </w:rPr>
      </w:pPr>
      <w:r w:rsidRPr="00A6237C">
        <w:rPr>
          <w:rFonts w:ascii="Noto Sans" w:hAnsi="Noto Sans" w:cs="Noto Sans"/>
          <w:i w:val="0"/>
          <w:sz w:val="20"/>
        </w:rPr>
        <w:t>ACREDITACION DE PERSONALIDAD DEL LICITANTE</w:t>
      </w:r>
    </w:p>
    <w:p w14:paraId="05B4D19D" w14:textId="77777777" w:rsidR="00755846" w:rsidRPr="00A6237C" w:rsidRDefault="00755846" w:rsidP="00755846">
      <w:pPr>
        <w:jc w:val="center"/>
        <w:rPr>
          <w:rFonts w:ascii="Noto Sans" w:hAnsi="Noto Sans" w:cs="Noto Sans"/>
          <w:sz w:val="14"/>
        </w:rPr>
      </w:pPr>
    </w:p>
    <w:p w14:paraId="04DA3141" w14:textId="4AA2B9BB" w:rsidR="00755846" w:rsidRPr="00A6237C" w:rsidRDefault="00755846" w:rsidP="00755846">
      <w:pPr>
        <w:jc w:val="both"/>
        <w:rPr>
          <w:rFonts w:ascii="Noto Sans" w:hAnsi="Noto Sans" w:cs="Noto Sans"/>
          <w:sz w:val="20"/>
          <w:u w:val="single"/>
        </w:rPr>
      </w:pPr>
      <w:r w:rsidRPr="00A6237C">
        <w:rPr>
          <w:rFonts w:ascii="Noto Sans" w:hAnsi="Noto Sans" w:cs="Noto Sans"/>
          <w:sz w:val="20"/>
          <w:u w:val="single"/>
        </w:rPr>
        <w:t>________(</w:t>
      </w:r>
      <w:proofErr w:type="gramStart"/>
      <w:r w:rsidR="00543C9B" w:rsidRPr="00A6237C">
        <w:rPr>
          <w:rFonts w:ascii="Noto Sans" w:hAnsi="Noto Sans" w:cs="Noto Sans"/>
          <w:sz w:val="20"/>
          <w:u w:val="single"/>
        </w:rPr>
        <w:t xml:space="preserve">nombre)  </w:t>
      </w:r>
      <w:r w:rsidRPr="00A6237C">
        <w:rPr>
          <w:rFonts w:ascii="Noto Sans" w:hAnsi="Noto Sans" w:cs="Noto Sans"/>
          <w:sz w:val="20"/>
          <w:u w:val="single"/>
        </w:rPr>
        <w:t xml:space="preserve"> </w:t>
      </w:r>
      <w:proofErr w:type="gramEnd"/>
      <w:r w:rsidRPr="00A6237C">
        <w:rPr>
          <w:rFonts w:ascii="Noto Sans" w:hAnsi="Noto Sans" w:cs="Noto Sans"/>
          <w:sz w:val="20"/>
          <w:u w:val="single"/>
        </w:rPr>
        <w:t xml:space="preserve">       ,</w:t>
      </w:r>
      <w:r w:rsidRPr="00A6237C">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Pública ___________, a nombre y representación de: </w:t>
      </w:r>
      <w:r w:rsidRPr="00A6237C">
        <w:rPr>
          <w:rFonts w:ascii="Noto Sans" w:hAnsi="Noto Sans" w:cs="Noto Sans"/>
          <w:sz w:val="20"/>
          <w:u w:val="single"/>
        </w:rPr>
        <w:t>___(persona física o moral)___.</w:t>
      </w:r>
    </w:p>
    <w:p w14:paraId="3DC80F84" w14:textId="77777777" w:rsidR="00755846" w:rsidRPr="00A6237C" w:rsidRDefault="00755846" w:rsidP="00755846">
      <w:pPr>
        <w:rPr>
          <w:rFonts w:ascii="Noto Sans" w:hAnsi="Noto Sans" w:cs="Noto Sans"/>
          <w:sz w:val="20"/>
        </w:rPr>
      </w:pPr>
      <w:r w:rsidRPr="00A6237C">
        <w:rPr>
          <w:rFonts w:ascii="Noto Sans" w:hAnsi="Noto Sans" w:cs="Noto Sans"/>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755846" w:rsidRPr="00A6237C" w14:paraId="7E1390CD"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3F081385" w14:textId="60DEDAE1" w:rsidR="00755846" w:rsidRPr="00A6237C" w:rsidRDefault="00755846" w:rsidP="001509FA">
            <w:pPr>
              <w:snapToGrid w:val="0"/>
              <w:rPr>
                <w:rFonts w:ascii="Noto Sans" w:hAnsi="Noto Sans" w:cs="Noto Sans"/>
                <w:sz w:val="18"/>
                <w:szCs w:val="18"/>
              </w:rPr>
            </w:pPr>
            <w:r w:rsidRPr="00A6237C">
              <w:rPr>
                <w:rFonts w:ascii="Noto Sans" w:hAnsi="Noto Sans" w:cs="Noto Sans"/>
                <w:sz w:val="18"/>
                <w:szCs w:val="18"/>
              </w:rPr>
              <w:t xml:space="preserve">Registro Federal de </w:t>
            </w:r>
            <w:r w:rsidR="00543C9B" w:rsidRPr="00A6237C">
              <w:rPr>
                <w:rFonts w:ascii="Noto Sans" w:hAnsi="Noto Sans" w:cs="Noto Sans"/>
                <w:sz w:val="18"/>
                <w:szCs w:val="18"/>
              </w:rPr>
              <w:t>Contribuyentes: _</w:t>
            </w:r>
            <w:r w:rsidRPr="00A6237C">
              <w:rPr>
                <w:rFonts w:ascii="Noto Sans" w:hAnsi="Noto Sans" w:cs="Noto Sans"/>
                <w:sz w:val="18"/>
                <w:szCs w:val="18"/>
              </w:rPr>
              <w:t>___________________                No. de Proveedor IMSS______________________</w:t>
            </w:r>
          </w:p>
          <w:p w14:paraId="33E1A39E" w14:textId="77777777" w:rsidR="00755846" w:rsidRPr="00A6237C" w:rsidRDefault="00755846" w:rsidP="001509FA">
            <w:pPr>
              <w:rPr>
                <w:rFonts w:ascii="Noto Sans" w:hAnsi="Noto Sans" w:cs="Noto Sans"/>
                <w:sz w:val="18"/>
                <w:szCs w:val="18"/>
              </w:rPr>
            </w:pPr>
            <w:r w:rsidRPr="00A6237C">
              <w:rPr>
                <w:rFonts w:ascii="Noto Sans" w:hAnsi="Noto Sans" w:cs="Noto Sans"/>
                <w:sz w:val="20"/>
              </w:rPr>
              <w:t>Registro Patronal:  _____________________________</w:t>
            </w:r>
          </w:p>
          <w:p w14:paraId="724EB71E" w14:textId="261E3E8D" w:rsidR="00755846" w:rsidRPr="00A6237C" w:rsidRDefault="00543C9B" w:rsidP="001509FA">
            <w:pPr>
              <w:rPr>
                <w:rFonts w:ascii="Noto Sans" w:hAnsi="Noto Sans" w:cs="Noto Sans"/>
                <w:sz w:val="18"/>
                <w:szCs w:val="18"/>
              </w:rPr>
            </w:pPr>
            <w:r w:rsidRPr="00A6237C">
              <w:rPr>
                <w:rFonts w:ascii="Noto Sans" w:hAnsi="Noto Sans" w:cs="Noto Sans"/>
                <w:sz w:val="18"/>
                <w:szCs w:val="18"/>
              </w:rPr>
              <w:t>Domicilio. -</w:t>
            </w:r>
            <w:r w:rsidR="00755846" w:rsidRPr="00A6237C">
              <w:rPr>
                <w:rFonts w:ascii="Noto Sans" w:hAnsi="Noto Sans" w:cs="Noto Sans"/>
                <w:sz w:val="18"/>
                <w:szCs w:val="18"/>
              </w:rPr>
              <w:t xml:space="preserve"> Los datos aquí registrados corresponderán al del domicilio fiscal del proveedor o prestador de servicios)</w:t>
            </w:r>
          </w:p>
          <w:p w14:paraId="6C7CA83A" w14:textId="77777777" w:rsidR="00755846" w:rsidRPr="00A6237C" w:rsidRDefault="00755846" w:rsidP="001509FA">
            <w:pPr>
              <w:rPr>
                <w:rFonts w:ascii="Noto Sans" w:hAnsi="Noto Sans" w:cs="Noto Sans"/>
                <w:sz w:val="18"/>
                <w:szCs w:val="18"/>
              </w:rPr>
            </w:pPr>
            <w:r w:rsidRPr="00A6237C">
              <w:rPr>
                <w:rFonts w:ascii="Noto Sans" w:hAnsi="Noto Sans" w:cs="Noto Sans"/>
                <w:sz w:val="18"/>
                <w:szCs w:val="18"/>
              </w:rPr>
              <w:t>Calle y número:</w:t>
            </w:r>
          </w:p>
          <w:p w14:paraId="37DEA77C"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Colonia:                                                    Delegación o Municipio:</w:t>
            </w:r>
          </w:p>
          <w:p w14:paraId="784088AD"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Código Postal:                                          Entidad federativa:</w:t>
            </w:r>
          </w:p>
          <w:p w14:paraId="4628E8D5"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Teléfonos:                                                Fax:</w:t>
            </w:r>
          </w:p>
          <w:p w14:paraId="00C6517A"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Correo electrónico:</w:t>
            </w:r>
          </w:p>
          <w:p w14:paraId="035C49D9"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 xml:space="preserve">No. de la escritura pública en la que consta su acta constitutiva:                Fecha             Duración              </w:t>
            </w:r>
          </w:p>
          <w:p w14:paraId="6B5326D6"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Nombre, número y lugar del Notario Público ante el cual se protocolizó la misma:</w:t>
            </w:r>
          </w:p>
          <w:p w14:paraId="2B64A48F" w14:textId="0127AA60"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 xml:space="preserve">Relación de socios o </w:t>
            </w:r>
            <w:r w:rsidR="00543C9B" w:rsidRPr="00A6237C">
              <w:rPr>
                <w:rFonts w:ascii="Noto Sans" w:hAnsi="Noto Sans" w:cs="Noto Sans"/>
                <w:sz w:val="18"/>
                <w:szCs w:val="18"/>
              </w:rPr>
              <w:t>asociados. -</w:t>
            </w:r>
          </w:p>
          <w:p w14:paraId="4F09DDE3"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Apellido Paterno:                                    Apellido Materno:                           Nombre(s):</w:t>
            </w:r>
          </w:p>
          <w:p w14:paraId="4892226F" w14:textId="77777777" w:rsidR="00755846" w:rsidRPr="00A6237C" w:rsidRDefault="00755846" w:rsidP="001509FA">
            <w:pPr>
              <w:pStyle w:val="Encabezado"/>
              <w:tabs>
                <w:tab w:val="left" w:pos="4536"/>
              </w:tabs>
              <w:rPr>
                <w:rFonts w:ascii="Noto Sans" w:hAnsi="Noto Sans" w:cs="Noto Sans"/>
                <w:sz w:val="18"/>
                <w:szCs w:val="18"/>
              </w:rPr>
            </w:pPr>
          </w:p>
          <w:p w14:paraId="293FD56A"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Descripción del objeto social:</w:t>
            </w:r>
          </w:p>
          <w:p w14:paraId="26A692F2"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Reformas al acta constitutiva que incidan con el objeto del procedimiento.</w:t>
            </w:r>
          </w:p>
          <w:p w14:paraId="0494A34D"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Fecha y datos de inscripción en el Registro Público correspondiente.</w:t>
            </w:r>
          </w:p>
          <w:p w14:paraId="554974D2" w14:textId="77777777" w:rsidR="00755846" w:rsidRPr="00A6237C" w:rsidRDefault="00755846" w:rsidP="001509FA">
            <w:pPr>
              <w:rPr>
                <w:rFonts w:ascii="Noto Sans" w:hAnsi="Noto Sans" w:cs="Noto Sans"/>
                <w:sz w:val="18"/>
                <w:szCs w:val="18"/>
                <w:lang w:val="es-ES_tradnl"/>
              </w:rPr>
            </w:pPr>
          </w:p>
        </w:tc>
      </w:tr>
      <w:tr w:rsidR="00755846" w:rsidRPr="00A6237C" w14:paraId="40956286"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4FA6F39F" w14:textId="77777777" w:rsidR="00755846" w:rsidRPr="00A6237C" w:rsidRDefault="00755846" w:rsidP="001509FA">
            <w:pPr>
              <w:snapToGrid w:val="0"/>
              <w:rPr>
                <w:rFonts w:ascii="Noto Sans" w:hAnsi="Noto Sans" w:cs="Noto Sans"/>
                <w:sz w:val="18"/>
                <w:szCs w:val="18"/>
              </w:rPr>
            </w:pPr>
            <w:r w:rsidRPr="00A6237C">
              <w:rPr>
                <w:rFonts w:ascii="Noto Sans" w:hAnsi="Noto Sans" w:cs="Noto Sans"/>
                <w:sz w:val="18"/>
                <w:szCs w:val="18"/>
              </w:rPr>
              <w:t>Nombre del apoderado o representante:</w:t>
            </w:r>
          </w:p>
          <w:p w14:paraId="00309A2D" w14:textId="67FCA412" w:rsidR="00755846" w:rsidRPr="00A6237C" w:rsidRDefault="00755846" w:rsidP="001509FA">
            <w:pPr>
              <w:rPr>
                <w:rFonts w:ascii="Noto Sans" w:hAnsi="Noto Sans" w:cs="Noto Sans"/>
                <w:sz w:val="18"/>
                <w:szCs w:val="18"/>
              </w:rPr>
            </w:pPr>
            <w:r w:rsidRPr="00A6237C">
              <w:rPr>
                <w:rFonts w:ascii="Noto Sans" w:hAnsi="Noto Sans" w:cs="Noto Sans"/>
                <w:sz w:val="18"/>
                <w:szCs w:val="18"/>
              </w:rPr>
              <w:t xml:space="preserve">Datos del documento mediante el cual acredita su personalidad y </w:t>
            </w:r>
            <w:r w:rsidR="00543C9B" w:rsidRPr="00A6237C">
              <w:rPr>
                <w:rFonts w:ascii="Noto Sans" w:hAnsi="Noto Sans" w:cs="Noto Sans"/>
                <w:sz w:val="18"/>
                <w:szCs w:val="18"/>
              </w:rPr>
              <w:t>facultades. -</w:t>
            </w:r>
          </w:p>
          <w:p w14:paraId="405C38A8" w14:textId="77777777" w:rsidR="00755846" w:rsidRPr="00A6237C" w:rsidRDefault="00755846" w:rsidP="001509FA">
            <w:pPr>
              <w:rPr>
                <w:rFonts w:ascii="Noto Sans" w:hAnsi="Noto Sans" w:cs="Noto Sans"/>
                <w:sz w:val="18"/>
                <w:szCs w:val="18"/>
              </w:rPr>
            </w:pPr>
            <w:r w:rsidRPr="00A6237C">
              <w:rPr>
                <w:rFonts w:ascii="Noto Sans" w:hAnsi="Noto Sans" w:cs="Noto Sans"/>
                <w:sz w:val="18"/>
                <w:szCs w:val="18"/>
              </w:rPr>
              <w:t>Escritura pública número:                                           Fecha:</w:t>
            </w:r>
          </w:p>
          <w:p w14:paraId="013DF2B9" w14:textId="77777777" w:rsidR="00755846" w:rsidRPr="00A6237C" w:rsidRDefault="00755846" w:rsidP="001509FA">
            <w:pPr>
              <w:pStyle w:val="Encabezado"/>
              <w:rPr>
                <w:rFonts w:ascii="Noto Sans" w:hAnsi="Noto Sans" w:cs="Noto Sans"/>
              </w:rPr>
            </w:pPr>
            <w:r w:rsidRPr="00A6237C">
              <w:rPr>
                <w:rFonts w:ascii="Noto Sans" w:hAnsi="Noto Sans" w:cs="Noto Sans"/>
                <w:sz w:val="18"/>
                <w:szCs w:val="18"/>
              </w:rPr>
              <w:t>Nombre, número y lugar del Notario Público ante el cual se protocolizó la misma:</w:t>
            </w:r>
          </w:p>
        </w:tc>
      </w:tr>
    </w:tbl>
    <w:p w14:paraId="3DF174D0" w14:textId="77777777" w:rsidR="00755846" w:rsidRPr="00A6237C" w:rsidRDefault="00755846" w:rsidP="00755846">
      <w:pPr>
        <w:jc w:val="center"/>
        <w:rPr>
          <w:rFonts w:ascii="Noto Sans" w:hAnsi="Noto Sans" w:cs="Noto Sans"/>
        </w:rPr>
      </w:pPr>
    </w:p>
    <w:p w14:paraId="731B3576" w14:textId="77777777" w:rsidR="00755846" w:rsidRPr="00A6237C" w:rsidRDefault="00755846" w:rsidP="00755846">
      <w:pPr>
        <w:jc w:val="both"/>
        <w:rPr>
          <w:rFonts w:ascii="Noto Sans" w:hAnsi="Noto Sans" w:cs="Noto Sans"/>
          <w:sz w:val="20"/>
        </w:rPr>
      </w:pPr>
      <w:r w:rsidRPr="00A6237C">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5DEF144" w14:textId="77777777" w:rsidR="00755846" w:rsidRPr="00A6237C" w:rsidRDefault="00755846" w:rsidP="00755846">
      <w:pPr>
        <w:jc w:val="center"/>
        <w:rPr>
          <w:rFonts w:ascii="Noto Sans" w:hAnsi="Noto Sans" w:cs="Noto Sans"/>
          <w:sz w:val="20"/>
        </w:rPr>
      </w:pPr>
      <w:r w:rsidRPr="00A6237C">
        <w:rPr>
          <w:rFonts w:ascii="Noto Sans" w:hAnsi="Noto Sans" w:cs="Noto Sans"/>
          <w:sz w:val="20"/>
        </w:rPr>
        <w:t>(Lugar y fecha)</w:t>
      </w:r>
    </w:p>
    <w:p w14:paraId="04DAB238" w14:textId="77777777" w:rsidR="00755846" w:rsidRPr="00A6237C" w:rsidRDefault="00755846" w:rsidP="00755846">
      <w:pPr>
        <w:jc w:val="center"/>
        <w:rPr>
          <w:rFonts w:ascii="Noto Sans" w:hAnsi="Noto Sans" w:cs="Noto Sans"/>
          <w:sz w:val="20"/>
        </w:rPr>
      </w:pPr>
      <w:r w:rsidRPr="00A6237C">
        <w:rPr>
          <w:rFonts w:ascii="Noto Sans" w:hAnsi="Noto Sans" w:cs="Noto Sans"/>
          <w:sz w:val="20"/>
        </w:rPr>
        <w:t>Protesto lo necesario</w:t>
      </w:r>
    </w:p>
    <w:p w14:paraId="54F3D334" w14:textId="77777777" w:rsidR="00755846" w:rsidRPr="00A6237C" w:rsidRDefault="00755846" w:rsidP="00755846">
      <w:pPr>
        <w:jc w:val="center"/>
        <w:rPr>
          <w:rFonts w:ascii="Noto Sans" w:hAnsi="Noto Sans" w:cs="Noto Sans"/>
          <w:sz w:val="20"/>
        </w:rPr>
      </w:pPr>
      <w:r w:rsidRPr="00A6237C">
        <w:rPr>
          <w:rFonts w:ascii="Noto Sans" w:hAnsi="Noto Sans" w:cs="Noto Sans"/>
          <w:sz w:val="20"/>
        </w:rPr>
        <w:t>(Nombre y firma)</w:t>
      </w:r>
    </w:p>
    <w:p w14:paraId="34A3CF11" w14:textId="25BEAD93" w:rsidR="00D52639" w:rsidRPr="00A6237C" w:rsidRDefault="00D52639" w:rsidP="0072010A">
      <w:pPr>
        <w:pStyle w:val="Ttulo5"/>
        <w:numPr>
          <w:ilvl w:val="0"/>
          <w:numId w:val="0"/>
        </w:numPr>
        <w:spacing w:before="0" w:after="0"/>
        <w:jc w:val="center"/>
        <w:rPr>
          <w:rFonts w:ascii="Noto Sans" w:hAnsi="Noto Sans" w:cs="Noto Sans"/>
          <w:bCs w:val="0"/>
          <w:i w:val="0"/>
          <w:sz w:val="24"/>
          <w:szCs w:val="24"/>
        </w:rPr>
      </w:pPr>
    </w:p>
    <w:p w14:paraId="1F15A8DC" w14:textId="1CFBCC34" w:rsidR="00D000F4" w:rsidRPr="00A6237C" w:rsidRDefault="00D000F4" w:rsidP="00D000F4">
      <w:pPr>
        <w:rPr>
          <w:rFonts w:ascii="Noto Sans" w:hAnsi="Noto Sans" w:cs="Noto Sans"/>
        </w:rPr>
      </w:pPr>
    </w:p>
    <w:p w14:paraId="02D596EC" w14:textId="570B9FC5" w:rsidR="00D000F4" w:rsidRPr="00A6237C" w:rsidRDefault="00D000F4" w:rsidP="00D000F4">
      <w:pPr>
        <w:rPr>
          <w:rFonts w:ascii="Noto Sans" w:hAnsi="Noto Sans" w:cs="Noto Sans"/>
        </w:rPr>
      </w:pPr>
    </w:p>
    <w:p w14:paraId="73FD1FB5" w14:textId="50B65D1C" w:rsidR="00D000F4" w:rsidRPr="00A6237C" w:rsidRDefault="00D000F4" w:rsidP="00D000F4">
      <w:pPr>
        <w:rPr>
          <w:rFonts w:ascii="Noto Sans" w:hAnsi="Noto Sans" w:cs="Noto Sans"/>
        </w:rPr>
      </w:pPr>
    </w:p>
    <w:p w14:paraId="7F1EECD6" w14:textId="6070BCA2" w:rsidR="00D000F4" w:rsidRPr="00A6237C" w:rsidRDefault="00D000F4" w:rsidP="00D000F4">
      <w:pPr>
        <w:rPr>
          <w:rFonts w:ascii="Noto Sans" w:hAnsi="Noto Sans" w:cs="Noto Sans"/>
        </w:rPr>
      </w:pPr>
    </w:p>
    <w:p w14:paraId="60018C75" w14:textId="36765D24" w:rsidR="00D000F4" w:rsidRPr="00A6237C" w:rsidRDefault="00D000F4" w:rsidP="00D000F4">
      <w:pPr>
        <w:rPr>
          <w:rFonts w:ascii="Noto Sans" w:hAnsi="Noto Sans" w:cs="Noto Sans"/>
        </w:rPr>
      </w:pPr>
    </w:p>
    <w:p w14:paraId="4A7E727B" w14:textId="77777777" w:rsidR="004F5063" w:rsidRPr="00A6237C" w:rsidRDefault="004F5063" w:rsidP="00D000F4">
      <w:pPr>
        <w:rPr>
          <w:rFonts w:ascii="Noto Sans" w:hAnsi="Noto Sans" w:cs="Noto Sans"/>
        </w:rPr>
      </w:pPr>
    </w:p>
    <w:p w14:paraId="7E9FBBDC" w14:textId="77777777" w:rsidR="004F5063" w:rsidRPr="00A6237C" w:rsidRDefault="004F5063" w:rsidP="00D000F4">
      <w:pPr>
        <w:rPr>
          <w:rFonts w:ascii="Noto Sans" w:hAnsi="Noto Sans" w:cs="Noto Sans"/>
        </w:rPr>
      </w:pPr>
    </w:p>
    <w:p w14:paraId="2878661E" w14:textId="77777777" w:rsidR="004F5063" w:rsidRPr="00A6237C" w:rsidRDefault="004F5063" w:rsidP="00D000F4">
      <w:pPr>
        <w:rPr>
          <w:rFonts w:ascii="Noto Sans" w:hAnsi="Noto Sans" w:cs="Noto Sans"/>
        </w:rPr>
      </w:pPr>
    </w:p>
    <w:p w14:paraId="204E9503" w14:textId="0560A83D" w:rsidR="00B21F28" w:rsidRPr="00A6237C" w:rsidRDefault="00B21F28" w:rsidP="00B21F28">
      <w:pPr>
        <w:jc w:val="center"/>
        <w:rPr>
          <w:rFonts w:ascii="Noto Sans" w:hAnsi="Noto Sans" w:cs="Noto Sans"/>
          <w:b/>
          <w:bCs/>
        </w:rPr>
      </w:pPr>
      <w:r w:rsidRPr="00A6237C">
        <w:rPr>
          <w:rFonts w:ascii="Noto Sans" w:hAnsi="Noto Sans" w:cs="Noto Sans"/>
          <w:b/>
          <w:bCs/>
        </w:rPr>
        <w:lastRenderedPageBreak/>
        <w:t>ANEXO 1</w:t>
      </w:r>
      <w:r w:rsidR="004A6E36" w:rsidRPr="00A6237C">
        <w:rPr>
          <w:rFonts w:ascii="Noto Sans" w:hAnsi="Noto Sans" w:cs="Noto Sans"/>
          <w:b/>
          <w:bCs/>
        </w:rPr>
        <w:t>3</w:t>
      </w:r>
      <w:r w:rsidR="00924903" w:rsidRPr="00A6237C">
        <w:rPr>
          <w:rFonts w:ascii="Noto Sans" w:hAnsi="Noto Sans" w:cs="Noto Sans"/>
          <w:b/>
          <w:bCs/>
        </w:rPr>
        <w:t xml:space="preserve"> (TR</w:t>
      </w:r>
      <w:r w:rsidR="004A6E36" w:rsidRPr="00A6237C">
        <w:rPr>
          <w:rFonts w:ascii="Noto Sans" w:hAnsi="Noto Sans" w:cs="Noto Sans"/>
          <w:b/>
          <w:bCs/>
        </w:rPr>
        <w:t>E</w:t>
      </w:r>
      <w:r w:rsidR="00924903" w:rsidRPr="00A6237C">
        <w:rPr>
          <w:rFonts w:ascii="Noto Sans" w:hAnsi="Noto Sans" w:cs="Noto Sans"/>
          <w:b/>
          <w:bCs/>
        </w:rPr>
        <w:t>CE)</w:t>
      </w:r>
    </w:p>
    <w:p w14:paraId="47C5A6A6" w14:textId="77777777" w:rsidR="00B21F28" w:rsidRPr="00A6237C" w:rsidRDefault="00B21F28" w:rsidP="00B21F28">
      <w:pPr>
        <w:jc w:val="center"/>
        <w:rPr>
          <w:rFonts w:ascii="Noto Sans" w:hAnsi="Noto Sans" w:cs="Noto Sans"/>
          <w:b/>
          <w:bCs/>
        </w:rPr>
      </w:pPr>
    </w:p>
    <w:p w14:paraId="6954D9B4" w14:textId="77777777" w:rsidR="006011CA" w:rsidRPr="00A6237C" w:rsidRDefault="006011CA" w:rsidP="006011CA">
      <w:pPr>
        <w:pStyle w:val="Sinespaciado"/>
        <w:jc w:val="center"/>
        <w:rPr>
          <w:rFonts w:ascii="Noto Sans" w:hAnsi="Noto Sans" w:cs="Noto Sans"/>
          <w:b/>
        </w:rPr>
      </w:pPr>
      <w:r w:rsidRPr="00A6237C">
        <w:rPr>
          <w:rFonts w:ascii="Noto Sans" w:hAnsi="Noto Sans" w:cs="Noto Sans"/>
          <w:b/>
        </w:rPr>
        <w:t>FO-CON-01</w:t>
      </w:r>
      <w:r w:rsidRPr="00A6237C">
        <w:rPr>
          <w:rFonts w:ascii="Noto Sans" w:hAnsi="Noto Sans" w:cs="Noto Sans"/>
          <w:b/>
        </w:rPr>
        <w:tab/>
        <w:t>ORDEN DE SUMINISTRO</w:t>
      </w:r>
    </w:p>
    <w:p w14:paraId="7730C2E7" w14:textId="77777777" w:rsidR="006011CA" w:rsidRPr="00A6237C" w:rsidRDefault="006011CA" w:rsidP="006011CA">
      <w:pPr>
        <w:jc w:val="center"/>
        <w:rPr>
          <w:rFonts w:ascii="Noto Sans" w:hAnsi="Noto Sans" w:cs="Noto Sans"/>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830"/>
        <w:gridCol w:w="564"/>
        <w:gridCol w:w="2244"/>
        <w:gridCol w:w="567"/>
        <w:gridCol w:w="949"/>
        <w:gridCol w:w="845"/>
        <w:gridCol w:w="1133"/>
        <w:gridCol w:w="979"/>
        <w:gridCol w:w="6"/>
        <w:gridCol w:w="909"/>
      </w:tblGrid>
      <w:tr w:rsidR="006011CA" w:rsidRPr="00A6237C" w14:paraId="30DA4B61" w14:textId="77777777" w:rsidTr="0084448A">
        <w:trPr>
          <w:trHeight w:val="1411"/>
        </w:trPr>
        <w:tc>
          <w:tcPr>
            <w:tcW w:w="2369" w:type="pct"/>
            <w:gridSpan w:val="4"/>
          </w:tcPr>
          <w:p w14:paraId="24B20311"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 xml:space="preserve">DATOS DEL PROVEEDOR: </w:t>
            </w:r>
          </w:p>
          <w:p w14:paraId="5C2C736C"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Proveedor: (1)</w:t>
            </w:r>
          </w:p>
          <w:p w14:paraId="3054E4AE"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Domicilio: (2)</w:t>
            </w:r>
          </w:p>
          <w:p w14:paraId="43D5B702" w14:textId="77777777" w:rsidR="006011CA" w:rsidRPr="00A6237C" w:rsidRDefault="006011CA" w:rsidP="0084448A">
            <w:pPr>
              <w:rPr>
                <w:rFonts w:ascii="Noto Sans" w:hAnsi="Noto Sans" w:cs="Noto Sans"/>
                <w:sz w:val="16"/>
                <w:szCs w:val="16"/>
              </w:rPr>
            </w:pPr>
            <w:proofErr w:type="gramStart"/>
            <w:r w:rsidRPr="00A6237C">
              <w:rPr>
                <w:rFonts w:ascii="Noto Sans" w:hAnsi="Noto Sans" w:cs="Noto Sans"/>
                <w:sz w:val="16"/>
                <w:szCs w:val="16"/>
              </w:rPr>
              <w:t>Teléfono :</w:t>
            </w:r>
            <w:proofErr w:type="gramEnd"/>
            <w:r w:rsidRPr="00A6237C">
              <w:rPr>
                <w:rFonts w:ascii="Noto Sans" w:hAnsi="Noto Sans" w:cs="Noto Sans"/>
                <w:sz w:val="16"/>
                <w:szCs w:val="16"/>
              </w:rPr>
              <w:t xml:space="preserve"> (3)</w:t>
            </w:r>
          </w:p>
          <w:p w14:paraId="78DAB2B9"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Fax: (4)</w:t>
            </w:r>
          </w:p>
          <w:p w14:paraId="79074BBB"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Correo electrónico: (5)</w:t>
            </w:r>
          </w:p>
        </w:tc>
        <w:tc>
          <w:tcPr>
            <w:tcW w:w="2631" w:type="pct"/>
            <w:gridSpan w:val="7"/>
          </w:tcPr>
          <w:p w14:paraId="27F12DC3"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No. de Contrato: (6)</w:t>
            </w:r>
          </w:p>
          <w:p w14:paraId="6A7549CF"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No. de Orden de Suministro: (7)</w:t>
            </w:r>
          </w:p>
          <w:p w14:paraId="309D7E57"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Fecha: (8)</w:t>
            </w:r>
          </w:p>
          <w:p w14:paraId="250497EA"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No. de procedimiento: (9)</w:t>
            </w:r>
          </w:p>
          <w:p w14:paraId="3C44AA59"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Domicilio de entrega: (10)</w:t>
            </w:r>
          </w:p>
          <w:p w14:paraId="3147F6F8"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Fecha de entrega: (11)</w:t>
            </w:r>
          </w:p>
        </w:tc>
      </w:tr>
      <w:tr w:rsidR="006011CA" w:rsidRPr="00A6237C" w14:paraId="65ADAFFC" w14:textId="77777777" w:rsidTr="0084448A">
        <w:tc>
          <w:tcPr>
            <w:tcW w:w="382" w:type="pct"/>
            <w:shd w:val="clear" w:color="auto" w:fill="EEECE1"/>
            <w:vAlign w:val="center"/>
          </w:tcPr>
          <w:p w14:paraId="418AA66C"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PARTIDA</w:t>
            </w:r>
          </w:p>
          <w:p w14:paraId="7F1F636F" w14:textId="77777777" w:rsidR="006011CA" w:rsidRPr="00A6237C" w:rsidRDefault="006011CA" w:rsidP="0084448A">
            <w:pPr>
              <w:tabs>
                <w:tab w:val="left" w:pos="227"/>
                <w:tab w:val="center" w:pos="373"/>
              </w:tabs>
              <w:jc w:val="center"/>
              <w:rPr>
                <w:rFonts w:ascii="Noto Sans" w:hAnsi="Noto Sans" w:cs="Noto Sans"/>
                <w:sz w:val="16"/>
                <w:szCs w:val="16"/>
              </w:rPr>
            </w:pPr>
            <w:r w:rsidRPr="00A6237C">
              <w:rPr>
                <w:rFonts w:ascii="Noto Sans" w:hAnsi="Noto Sans" w:cs="Noto Sans"/>
                <w:sz w:val="16"/>
                <w:szCs w:val="16"/>
              </w:rPr>
              <w:t>(12)</w:t>
            </w:r>
          </w:p>
        </w:tc>
        <w:tc>
          <w:tcPr>
            <w:tcW w:w="472" w:type="pct"/>
            <w:shd w:val="clear" w:color="auto" w:fill="EEECE1"/>
            <w:vAlign w:val="center"/>
          </w:tcPr>
          <w:p w14:paraId="7236903C"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CUCOP</w:t>
            </w:r>
          </w:p>
          <w:p w14:paraId="324831D4"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(13)</w:t>
            </w:r>
          </w:p>
        </w:tc>
        <w:tc>
          <w:tcPr>
            <w:tcW w:w="2385" w:type="pct"/>
            <w:gridSpan w:val="4"/>
            <w:tcBorders>
              <w:right w:val="single" w:sz="4" w:space="0" w:color="auto"/>
            </w:tcBorders>
            <w:shd w:val="clear" w:color="auto" w:fill="EEECE1"/>
            <w:vAlign w:val="center"/>
          </w:tcPr>
          <w:p w14:paraId="16AC5860"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DESCRIPCIÓN</w:t>
            </w:r>
          </w:p>
          <w:p w14:paraId="6CC723DA"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(14)</w:t>
            </w:r>
          </w:p>
        </w:tc>
        <w:tc>
          <w:tcPr>
            <w:tcW w:w="375" w:type="pct"/>
            <w:tcBorders>
              <w:left w:val="single" w:sz="4" w:space="0" w:color="auto"/>
            </w:tcBorders>
            <w:shd w:val="clear" w:color="auto" w:fill="EEECE1"/>
            <w:vAlign w:val="center"/>
          </w:tcPr>
          <w:p w14:paraId="2EB75F41"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UNIDAD DE</w:t>
            </w:r>
          </w:p>
          <w:p w14:paraId="4BCDFA3C"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MEDIDA (15)</w:t>
            </w:r>
          </w:p>
        </w:tc>
        <w:tc>
          <w:tcPr>
            <w:tcW w:w="496" w:type="pct"/>
            <w:tcBorders>
              <w:right w:val="single" w:sz="4" w:space="0" w:color="auto"/>
            </w:tcBorders>
            <w:shd w:val="clear" w:color="auto" w:fill="EEECE1"/>
            <w:vAlign w:val="center"/>
          </w:tcPr>
          <w:p w14:paraId="38059D6C"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CANTIDAD SOLICITADA</w:t>
            </w:r>
          </w:p>
          <w:p w14:paraId="4A7518F7"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(16)</w:t>
            </w:r>
          </w:p>
        </w:tc>
        <w:tc>
          <w:tcPr>
            <w:tcW w:w="413" w:type="pct"/>
            <w:tcBorders>
              <w:left w:val="single" w:sz="4" w:space="0" w:color="auto"/>
            </w:tcBorders>
            <w:shd w:val="clear" w:color="auto" w:fill="EEECE1"/>
            <w:vAlign w:val="center"/>
          </w:tcPr>
          <w:p w14:paraId="094BA8AE"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PRECIO UNITARIO</w:t>
            </w:r>
          </w:p>
          <w:p w14:paraId="3692D2BC"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(17)</w:t>
            </w:r>
          </w:p>
        </w:tc>
        <w:tc>
          <w:tcPr>
            <w:tcW w:w="477" w:type="pct"/>
            <w:gridSpan w:val="2"/>
            <w:shd w:val="clear" w:color="auto" w:fill="EEECE1"/>
            <w:vAlign w:val="center"/>
          </w:tcPr>
          <w:p w14:paraId="39AB40A0"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IMPORTE</w:t>
            </w:r>
          </w:p>
          <w:p w14:paraId="79DB1B27"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(18)</w:t>
            </w:r>
          </w:p>
        </w:tc>
      </w:tr>
      <w:tr w:rsidR="006011CA" w:rsidRPr="00A6237C" w14:paraId="1E608383" w14:textId="77777777" w:rsidTr="0084448A">
        <w:trPr>
          <w:trHeight w:val="248"/>
        </w:trPr>
        <w:tc>
          <w:tcPr>
            <w:tcW w:w="382" w:type="pct"/>
            <w:tcBorders>
              <w:bottom w:val="single" w:sz="4" w:space="0" w:color="auto"/>
              <w:right w:val="single" w:sz="4" w:space="0" w:color="auto"/>
            </w:tcBorders>
            <w:vAlign w:val="center"/>
          </w:tcPr>
          <w:p w14:paraId="53454A76" w14:textId="77777777" w:rsidR="006011CA" w:rsidRPr="00A6237C" w:rsidRDefault="006011CA" w:rsidP="0084448A">
            <w:pPr>
              <w:jc w:val="center"/>
              <w:rPr>
                <w:rFonts w:ascii="Noto Sans" w:hAnsi="Noto Sans" w:cs="Noto Sans"/>
                <w:b/>
                <w:sz w:val="16"/>
                <w:szCs w:val="16"/>
              </w:rPr>
            </w:pPr>
          </w:p>
        </w:tc>
        <w:tc>
          <w:tcPr>
            <w:tcW w:w="472" w:type="pct"/>
            <w:tcBorders>
              <w:left w:val="single" w:sz="4" w:space="0" w:color="auto"/>
              <w:bottom w:val="single" w:sz="4" w:space="0" w:color="auto"/>
              <w:right w:val="single" w:sz="4" w:space="0" w:color="auto"/>
            </w:tcBorders>
            <w:vAlign w:val="center"/>
          </w:tcPr>
          <w:p w14:paraId="24466AA2" w14:textId="77777777" w:rsidR="006011CA" w:rsidRPr="00A6237C" w:rsidRDefault="006011CA" w:rsidP="0084448A">
            <w:pPr>
              <w:jc w:val="center"/>
              <w:rPr>
                <w:rFonts w:ascii="Noto Sans" w:hAnsi="Noto Sans" w:cs="Noto Sans"/>
                <w:b/>
                <w:sz w:val="16"/>
                <w:szCs w:val="16"/>
              </w:rPr>
            </w:pPr>
          </w:p>
        </w:tc>
        <w:tc>
          <w:tcPr>
            <w:tcW w:w="2385" w:type="pct"/>
            <w:gridSpan w:val="4"/>
            <w:tcBorders>
              <w:left w:val="single" w:sz="4" w:space="0" w:color="auto"/>
              <w:bottom w:val="single" w:sz="4" w:space="0" w:color="auto"/>
              <w:right w:val="single" w:sz="4" w:space="0" w:color="auto"/>
            </w:tcBorders>
            <w:vAlign w:val="center"/>
          </w:tcPr>
          <w:p w14:paraId="3C75938E" w14:textId="77777777" w:rsidR="006011CA" w:rsidRPr="00A6237C" w:rsidRDefault="006011CA" w:rsidP="0084448A">
            <w:pPr>
              <w:rPr>
                <w:rFonts w:ascii="Noto Sans" w:hAnsi="Noto Sans" w:cs="Noto Sans"/>
                <w:b/>
                <w:sz w:val="16"/>
                <w:szCs w:val="16"/>
              </w:rPr>
            </w:pPr>
          </w:p>
        </w:tc>
        <w:tc>
          <w:tcPr>
            <w:tcW w:w="375" w:type="pct"/>
            <w:tcBorders>
              <w:left w:val="single" w:sz="4" w:space="0" w:color="auto"/>
              <w:bottom w:val="single" w:sz="4" w:space="0" w:color="auto"/>
              <w:right w:val="single" w:sz="4" w:space="0" w:color="auto"/>
            </w:tcBorders>
            <w:vAlign w:val="center"/>
          </w:tcPr>
          <w:p w14:paraId="05AA8C1A" w14:textId="77777777" w:rsidR="006011CA" w:rsidRPr="00A6237C" w:rsidRDefault="006011CA" w:rsidP="0084448A">
            <w:pPr>
              <w:jc w:val="center"/>
              <w:rPr>
                <w:rFonts w:ascii="Noto Sans" w:hAnsi="Noto Sans" w:cs="Noto Sans"/>
                <w:b/>
                <w:sz w:val="16"/>
                <w:szCs w:val="16"/>
              </w:rPr>
            </w:pPr>
          </w:p>
        </w:tc>
        <w:tc>
          <w:tcPr>
            <w:tcW w:w="496" w:type="pct"/>
            <w:tcBorders>
              <w:left w:val="single" w:sz="4" w:space="0" w:color="auto"/>
              <w:bottom w:val="single" w:sz="4" w:space="0" w:color="auto"/>
              <w:right w:val="single" w:sz="4" w:space="0" w:color="auto"/>
            </w:tcBorders>
          </w:tcPr>
          <w:p w14:paraId="7ACD68EE" w14:textId="77777777" w:rsidR="006011CA" w:rsidRPr="00A6237C" w:rsidRDefault="006011CA" w:rsidP="0084448A">
            <w:pPr>
              <w:rPr>
                <w:rFonts w:ascii="Noto Sans" w:hAnsi="Noto Sans" w:cs="Noto Sans"/>
                <w:b/>
                <w:sz w:val="16"/>
                <w:szCs w:val="16"/>
              </w:rPr>
            </w:pPr>
          </w:p>
        </w:tc>
        <w:tc>
          <w:tcPr>
            <w:tcW w:w="413" w:type="pct"/>
            <w:tcBorders>
              <w:left w:val="single" w:sz="4" w:space="0" w:color="auto"/>
              <w:bottom w:val="single" w:sz="4" w:space="0" w:color="auto"/>
              <w:right w:val="single" w:sz="4" w:space="0" w:color="auto"/>
            </w:tcBorders>
          </w:tcPr>
          <w:p w14:paraId="353F6819" w14:textId="77777777" w:rsidR="006011CA" w:rsidRPr="00A6237C" w:rsidRDefault="006011CA" w:rsidP="0084448A">
            <w:pPr>
              <w:rPr>
                <w:rFonts w:ascii="Noto Sans" w:hAnsi="Noto Sans" w:cs="Noto Sans"/>
                <w:b/>
                <w:sz w:val="16"/>
                <w:szCs w:val="16"/>
              </w:rPr>
            </w:pPr>
          </w:p>
        </w:tc>
        <w:tc>
          <w:tcPr>
            <w:tcW w:w="477" w:type="pct"/>
            <w:gridSpan w:val="2"/>
            <w:tcBorders>
              <w:left w:val="single" w:sz="4" w:space="0" w:color="auto"/>
              <w:bottom w:val="single" w:sz="4" w:space="0" w:color="auto"/>
            </w:tcBorders>
          </w:tcPr>
          <w:p w14:paraId="5C8967D0" w14:textId="77777777" w:rsidR="006011CA" w:rsidRPr="00A6237C" w:rsidRDefault="006011CA" w:rsidP="0084448A">
            <w:pPr>
              <w:rPr>
                <w:rFonts w:ascii="Noto Sans" w:hAnsi="Noto Sans" w:cs="Noto Sans"/>
                <w:b/>
                <w:sz w:val="16"/>
                <w:szCs w:val="16"/>
              </w:rPr>
            </w:pPr>
          </w:p>
        </w:tc>
      </w:tr>
      <w:tr w:rsidR="006011CA" w:rsidRPr="00A6237C" w14:paraId="38E043A6" w14:textId="77777777" w:rsidTr="0084448A">
        <w:trPr>
          <w:trHeight w:val="248"/>
        </w:trPr>
        <w:tc>
          <w:tcPr>
            <w:tcW w:w="382" w:type="pct"/>
            <w:tcBorders>
              <w:top w:val="single" w:sz="4" w:space="0" w:color="auto"/>
              <w:bottom w:val="single" w:sz="4" w:space="0" w:color="auto"/>
              <w:right w:val="single" w:sz="4" w:space="0" w:color="auto"/>
            </w:tcBorders>
            <w:vAlign w:val="center"/>
          </w:tcPr>
          <w:p w14:paraId="77A1F01C" w14:textId="77777777" w:rsidR="006011CA" w:rsidRPr="00A6237C" w:rsidRDefault="006011CA" w:rsidP="0084448A">
            <w:pPr>
              <w:jc w:val="cente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14:paraId="1A8552DE" w14:textId="77777777" w:rsidR="006011CA" w:rsidRPr="00A6237C" w:rsidRDefault="006011CA" w:rsidP="0084448A">
            <w:pPr>
              <w:jc w:val="cente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vAlign w:val="center"/>
          </w:tcPr>
          <w:p w14:paraId="07C8C952"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14:paraId="3CE00AE2" w14:textId="77777777" w:rsidR="006011CA" w:rsidRPr="00A6237C" w:rsidRDefault="006011CA" w:rsidP="0084448A">
            <w:pPr>
              <w:jc w:val="cente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A0E4D80"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1C019B2"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11A66E40" w14:textId="77777777" w:rsidR="006011CA" w:rsidRPr="00A6237C" w:rsidRDefault="006011CA" w:rsidP="0084448A">
            <w:pPr>
              <w:rPr>
                <w:rFonts w:ascii="Noto Sans" w:hAnsi="Noto Sans" w:cs="Noto Sans"/>
                <w:b/>
                <w:sz w:val="16"/>
                <w:szCs w:val="16"/>
              </w:rPr>
            </w:pPr>
          </w:p>
        </w:tc>
      </w:tr>
      <w:tr w:rsidR="006011CA" w:rsidRPr="00A6237C" w14:paraId="26816B85" w14:textId="77777777" w:rsidTr="0084448A">
        <w:trPr>
          <w:trHeight w:val="248"/>
        </w:trPr>
        <w:tc>
          <w:tcPr>
            <w:tcW w:w="382" w:type="pct"/>
            <w:tcBorders>
              <w:top w:val="single" w:sz="4" w:space="0" w:color="auto"/>
              <w:bottom w:val="single" w:sz="4" w:space="0" w:color="auto"/>
              <w:right w:val="single" w:sz="4" w:space="0" w:color="auto"/>
            </w:tcBorders>
          </w:tcPr>
          <w:p w14:paraId="0E900C34"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730D2A6"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70E0724"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3034CBF1"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480AA8C"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071BC070"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4EB23AAA" w14:textId="77777777" w:rsidR="006011CA" w:rsidRPr="00A6237C" w:rsidRDefault="006011CA" w:rsidP="0084448A">
            <w:pPr>
              <w:rPr>
                <w:rFonts w:ascii="Noto Sans" w:hAnsi="Noto Sans" w:cs="Noto Sans"/>
                <w:b/>
                <w:sz w:val="16"/>
                <w:szCs w:val="16"/>
              </w:rPr>
            </w:pPr>
          </w:p>
        </w:tc>
      </w:tr>
      <w:tr w:rsidR="006011CA" w:rsidRPr="00A6237C" w14:paraId="3B13FB58" w14:textId="77777777" w:rsidTr="0084448A">
        <w:trPr>
          <w:trHeight w:val="248"/>
        </w:trPr>
        <w:tc>
          <w:tcPr>
            <w:tcW w:w="382" w:type="pct"/>
            <w:tcBorders>
              <w:top w:val="single" w:sz="4" w:space="0" w:color="auto"/>
              <w:bottom w:val="single" w:sz="4" w:space="0" w:color="auto"/>
              <w:right w:val="single" w:sz="4" w:space="0" w:color="auto"/>
            </w:tcBorders>
          </w:tcPr>
          <w:p w14:paraId="4E068609"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6B50F45D"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BBB7F9C"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031B45D6"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852E521"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F2CFA49"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B8A7E16" w14:textId="77777777" w:rsidR="006011CA" w:rsidRPr="00A6237C" w:rsidRDefault="006011CA" w:rsidP="0084448A">
            <w:pPr>
              <w:rPr>
                <w:rFonts w:ascii="Noto Sans" w:hAnsi="Noto Sans" w:cs="Noto Sans"/>
                <w:b/>
                <w:sz w:val="16"/>
                <w:szCs w:val="16"/>
              </w:rPr>
            </w:pPr>
          </w:p>
        </w:tc>
      </w:tr>
      <w:tr w:rsidR="006011CA" w:rsidRPr="00A6237C" w14:paraId="75D7F773" w14:textId="77777777" w:rsidTr="0084448A">
        <w:trPr>
          <w:trHeight w:val="248"/>
        </w:trPr>
        <w:tc>
          <w:tcPr>
            <w:tcW w:w="382" w:type="pct"/>
            <w:tcBorders>
              <w:top w:val="single" w:sz="4" w:space="0" w:color="auto"/>
              <w:bottom w:val="single" w:sz="4" w:space="0" w:color="auto"/>
              <w:right w:val="single" w:sz="4" w:space="0" w:color="auto"/>
            </w:tcBorders>
          </w:tcPr>
          <w:p w14:paraId="089E216F"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5755739"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719FEC83"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F415062"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7B57D92"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89F05D4"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07AF9446" w14:textId="77777777" w:rsidR="006011CA" w:rsidRPr="00A6237C" w:rsidRDefault="006011CA" w:rsidP="0084448A">
            <w:pPr>
              <w:rPr>
                <w:rFonts w:ascii="Noto Sans" w:hAnsi="Noto Sans" w:cs="Noto Sans"/>
                <w:b/>
                <w:sz w:val="16"/>
                <w:szCs w:val="16"/>
              </w:rPr>
            </w:pPr>
          </w:p>
        </w:tc>
      </w:tr>
      <w:tr w:rsidR="006011CA" w:rsidRPr="00A6237C" w14:paraId="712D9C1F" w14:textId="77777777" w:rsidTr="0084448A">
        <w:trPr>
          <w:trHeight w:val="248"/>
        </w:trPr>
        <w:tc>
          <w:tcPr>
            <w:tcW w:w="382" w:type="pct"/>
            <w:tcBorders>
              <w:top w:val="single" w:sz="4" w:space="0" w:color="auto"/>
              <w:bottom w:val="single" w:sz="4" w:space="0" w:color="auto"/>
              <w:right w:val="single" w:sz="4" w:space="0" w:color="auto"/>
            </w:tcBorders>
          </w:tcPr>
          <w:p w14:paraId="793CF58E"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2A52F50"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614EB1B"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B8C1285"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7AF5C7E"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D7C486F"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43F38B23" w14:textId="77777777" w:rsidR="006011CA" w:rsidRPr="00A6237C" w:rsidRDefault="006011CA" w:rsidP="0084448A">
            <w:pPr>
              <w:rPr>
                <w:rFonts w:ascii="Noto Sans" w:hAnsi="Noto Sans" w:cs="Noto Sans"/>
                <w:b/>
                <w:sz w:val="16"/>
                <w:szCs w:val="16"/>
              </w:rPr>
            </w:pPr>
          </w:p>
        </w:tc>
      </w:tr>
      <w:tr w:rsidR="006011CA" w:rsidRPr="00A6237C" w14:paraId="0E3380D4" w14:textId="77777777" w:rsidTr="0084448A">
        <w:trPr>
          <w:trHeight w:val="248"/>
        </w:trPr>
        <w:tc>
          <w:tcPr>
            <w:tcW w:w="382" w:type="pct"/>
            <w:tcBorders>
              <w:top w:val="single" w:sz="4" w:space="0" w:color="auto"/>
              <w:bottom w:val="single" w:sz="4" w:space="0" w:color="auto"/>
              <w:right w:val="single" w:sz="4" w:space="0" w:color="auto"/>
            </w:tcBorders>
          </w:tcPr>
          <w:p w14:paraId="7DCB4C5E"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B3D9CC5"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5B41DB1"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9E3C6F8"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625516B9"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5558FFE"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E820CD7" w14:textId="77777777" w:rsidR="006011CA" w:rsidRPr="00A6237C" w:rsidRDefault="006011CA" w:rsidP="0084448A">
            <w:pPr>
              <w:rPr>
                <w:rFonts w:ascii="Noto Sans" w:hAnsi="Noto Sans" w:cs="Noto Sans"/>
                <w:b/>
                <w:sz w:val="16"/>
                <w:szCs w:val="16"/>
              </w:rPr>
            </w:pPr>
          </w:p>
        </w:tc>
      </w:tr>
      <w:tr w:rsidR="006011CA" w:rsidRPr="00A6237C" w14:paraId="0ECAFB99" w14:textId="77777777" w:rsidTr="0084448A">
        <w:trPr>
          <w:trHeight w:val="248"/>
        </w:trPr>
        <w:tc>
          <w:tcPr>
            <w:tcW w:w="382" w:type="pct"/>
            <w:tcBorders>
              <w:top w:val="single" w:sz="4" w:space="0" w:color="auto"/>
              <w:bottom w:val="single" w:sz="4" w:space="0" w:color="auto"/>
              <w:right w:val="single" w:sz="4" w:space="0" w:color="auto"/>
            </w:tcBorders>
          </w:tcPr>
          <w:p w14:paraId="68E20E12"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342A633"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6EEECE50"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5A6DC075"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3F7D29D6"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3FBACEB5"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C98D908" w14:textId="77777777" w:rsidR="006011CA" w:rsidRPr="00A6237C" w:rsidRDefault="006011CA" w:rsidP="0084448A">
            <w:pPr>
              <w:rPr>
                <w:rFonts w:ascii="Noto Sans" w:hAnsi="Noto Sans" w:cs="Noto Sans"/>
                <w:b/>
                <w:sz w:val="16"/>
                <w:szCs w:val="16"/>
              </w:rPr>
            </w:pPr>
          </w:p>
        </w:tc>
      </w:tr>
      <w:tr w:rsidR="006011CA" w:rsidRPr="00A6237C" w14:paraId="4D19E1DE" w14:textId="77777777" w:rsidTr="0084448A">
        <w:trPr>
          <w:trHeight w:val="248"/>
        </w:trPr>
        <w:tc>
          <w:tcPr>
            <w:tcW w:w="382" w:type="pct"/>
            <w:tcBorders>
              <w:top w:val="single" w:sz="4" w:space="0" w:color="auto"/>
              <w:bottom w:val="single" w:sz="4" w:space="0" w:color="auto"/>
              <w:right w:val="single" w:sz="4" w:space="0" w:color="auto"/>
            </w:tcBorders>
          </w:tcPr>
          <w:p w14:paraId="1C22E172"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012F831F"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6C5F24A"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2ECB2F0"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0D996D0E"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1F9755F"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A189BB2" w14:textId="77777777" w:rsidR="006011CA" w:rsidRPr="00A6237C" w:rsidRDefault="006011CA" w:rsidP="0084448A">
            <w:pPr>
              <w:rPr>
                <w:rFonts w:ascii="Noto Sans" w:hAnsi="Noto Sans" w:cs="Noto Sans"/>
                <w:b/>
                <w:sz w:val="16"/>
                <w:szCs w:val="16"/>
              </w:rPr>
            </w:pPr>
          </w:p>
        </w:tc>
      </w:tr>
      <w:tr w:rsidR="006011CA" w:rsidRPr="00A6237C" w14:paraId="54F48502" w14:textId="77777777" w:rsidTr="0084448A">
        <w:trPr>
          <w:trHeight w:val="248"/>
        </w:trPr>
        <w:tc>
          <w:tcPr>
            <w:tcW w:w="382" w:type="pct"/>
            <w:tcBorders>
              <w:top w:val="single" w:sz="4" w:space="0" w:color="auto"/>
              <w:bottom w:val="single" w:sz="4" w:space="0" w:color="auto"/>
              <w:right w:val="single" w:sz="4" w:space="0" w:color="auto"/>
            </w:tcBorders>
          </w:tcPr>
          <w:p w14:paraId="74FAD232"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55EAC1E"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BFDE0BA"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5A313A4"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1C354CC7"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43CF2BBC"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DCDA309" w14:textId="77777777" w:rsidR="006011CA" w:rsidRPr="00A6237C" w:rsidRDefault="006011CA" w:rsidP="0084448A">
            <w:pPr>
              <w:rPr>
                <w:rFonts w:ascii="Noto Sans" w:hAnsi="Noto Sans" w:cs="Noto Sans"/>
                <w:b/>
                <w:sz w:val="16"/>
                <w:szCs w:val="16"/>
              </w:rPr>
            </w:pPr>
          </w:p>
        </w:tc>
      </w:tr>
      <w:tr w:rsidR="006011CA" w:rsidRPr="00A6237C" w14:paraId="1D6ABB4E" w14:textId="77777777" w:rsidTr="0084448A">
        <w:trPr>
          <w:trHeight w:val="248"/>
        </w:trPr>
        <w:tc>
          <w:tcPr>
            <w:tcW w:w="382" w:type="pct"/>
            <w:tcBorders>
              <w:top w:val="single" w:sz="4" w:space="0" w:color="auto"/>
              <w:bottom w:val="single" w:sz="4" w:space="0" w:color="auto"/>
              <w:right w:val="single" w:sz="4" w:space="0" w:color="auto"/>
            </w:tcBorders>
          </w:tcPr>
          <w:p w14:paraId="439F7791"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7BAC759"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37E7AB9"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636D96F"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51404313"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95A223F"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01E08569" w14:textId="77777777" w:rsidR="006011CA" w:rsidRPr="00A6237C" w:rsidRDefault="006011CA" w:rsidP="0084448A">
            <w:pPr>
              <w:rPr>
                <w:rFonts w:ascii="Noto Sans" w:hAnsi="Noto Sans" w:cs="Noto Sans"/>
                <w:b/>
                <w:sz w:val="16"/>
                <w:szCs w:val="16"/>
              </w:rPr>
            </w:pPr>
          </w:p>
        </w:tc>
      </w:tr>
      <w:tr w:rsidR="006011CA" w:rsidRPr="00A6237C" w14:paraId="1119C432" w14:textId="77777777" w:rsidTr="0084448A">
        <w:trPr>
          <w:trHeight w:val="248"/>
        </w:trPr>
        <w:tc>
          <w:tcPr>
            <w:tcW w:w="382" w:type="pct"/>
            <w:tcBorders>
              <w:top w:val="single" w:sz="4" w:space="0" w:color="auto"/>
              <w:bottom w:val="single" w:sz="4" w:space="0" w:color="auto"/>
              <w:right w:val="single" w:sz="4" w:space="0" w:color="auto"/>
            </w:tcBorders>
          </w:tcPr>
          <w:p w14:paraId="22A04E9F"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AF4E57A"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014709C"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B30CABE"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9DEAC19"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E7D0316"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CEC522F" w14:textId="77777777" w:rsidR="006011CA" w:rsidRPr="00A6237C" w:rsidRDefault="006011CA" w:rsidP="0084448A">
            <w:pPr>
              <w:rPr>
                <w:rFonts w:ascii="Noto Sans" w:hAnsi="Noto Sans" w:cs="Noto Sans"/>
                <w:b/>
                <w:sz w:val="16"/>
                <w:szCs w:val="16"/>
              </w:rPr>
            </w:pPr>
          </w:p>
        </w:tc>
      </w:tr>
      <w:tr w:rsidR="006011CA" w:rsidRPr="00A6237C" w14:paraId="523FD118" w14:textId="77777777" w:rsidTr="0084448A">
        <w:trPr>
          <w:trHeight w:val="248"/>
        </w:trPr>
        <w:tc>
          <w:tcPr>
            <w:tcW w:w="382" w:type="pct"/>
            <w:tcBorders>
              <w:top w:val="single" w:sz="4" w:space="0" w:color="auto"/>
              <w:right w:val="single" w:sz="4" w:space="0" w:color="auto"/>
            </w:tcBorders>
          </w:tcPr>
          <w:p w14:paraId="24887407"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right w:val="single" w:sz="4" w:space="0" w:color="auto"/>
            </w:tcBorders>
          </w:tcPr>
          <w:p w14:paraId="21D7FD6C"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right w:val="single" w:sz="4" w:space="0" w:color="auto"/>
            </w:tcBorders>
          </w:tcPr>
          <w:p w14:paraId="7621D9A5"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right w:val="single" w:sz="4" w:space="0" w:color="auto"/>
            </w:tcBorders>
          </w:tcPr>
          <w:p w14:paraId="0BA77EBD"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right w:val="single" w:sz="4" w:space="0" w:color="auto"/>
            </w:tcBorders>
          </w:tcPr>
          <w:p w14:paraId="33B5CC70"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right w:val="single" w:sz="4" w:space="0" w:color="auto"/>
            </w:tcBorders>
          </w:tcPr>
          <w:p w14:paraId="6070ABDE"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tcBorders>
          </w:tcPr>
          <w:p w14:paraId="5D7E52EA" w14:textId="77777777" w:rsidR="006011CA" w:rsidRPr="00A6237C" w:rsidRDefault="006011CA" w:rsidP="0084448A">
            <w:pPr>
              <w:rPr>
                <w:rFonts w:ascii="Noto Sans" w:hAnsi="Noto Sans" w:cs="Noto Sans"/>
                <w:b/>
                <w:sz w:val="16"/>
                <w:szCs w:val="16"/>
              </w:rPr>
            </w:pPr>
          </w:p>
        </w:tc>
      </w:tr>
      <w:tr w:rsidR="006011CA" w:rsidRPr="00A6237C" w14:paraId="2353145F" w14:textId="77777777" w:rsidTr="0084448A">
        <w:tc>
          <w:tcPr>
            <w:tcW w:w="4526" w:type="pct"/>
            <w:gridSpan w:val="10"/>
            <w:tcBorders>
              <w:right w:val="single" w:sz="4" w:space="0" w:color="auto"/>
            </w:tcBorders>
          </w:tcPr>
          <w:p w14:paraId="754569BF" w14:textId="77777777" w:rsidR="006011CA" w:rsidRPr="00A6237C" w:rsidRDefault="006011CA" w:rsidP="0084448A">
            <w:pPr>
              <w:jc w:val="right"/>
              <w:rPr>
                <w:rFonts w:ascii="Noto Sans" w:hAnsi="Noto Sans" w:cs="Noto Sans"/>
                <w:sz w:val="16"/>
                <w:szCs w:val="16"/>
              </w:rPr>
            </w:pPr>
            <w:r w:rsidRPr="00A6237C">
              <w:rPr>
                <w:rFonts w:ascii="Noto Sans" w:hAnsi="Noto Sans" w:cs="Noto Sans"/>
                <w:sz w:val="16"/>
                <w:szCs w:val="16"/>
              </w:rPr>
              <w:t xml:space="preserve">                                                                                                                                   SUBTOTAL (19)                                                                                                                                        IVA (20)</w:t>
            </w:r>
          </w:p>
          <w:p w14:paraId="02F6B109" w14:textId="77777777" w:rsidR="006011CA" w:rsidRPr="00A6237C" w:rsidRDefault="006011CA" w:rsidP="0084448A">
            <w:pPr>
              <w:jc w:val="right"/>
              <w:rPr>
                <w:rFonts w:ascii="Noto Sans" w:hAnsi="Noto Sans" w:cs="Noto Sans"/>
                <w:sz w:val="16"/>
                <w:szCs w:val="16"/>
              </w:rPr>
            </w:pPr>
            <w:r w:rsidRPr="00A6237C">
              <w:rPr>
                <w:rFonts w:ascii="Noto Sans" w:hAnsi="Noto Sans" w:cs="Noto Sans"/>
                <w:sz w:val="16"/>
                <w:szCs w:val="16"/>
              </w:rPr>
              <w:t xml:space="preserve">                                                                                                                                        TOTAL (21)</w:t>
            </w:r>
          </w:p>
        </w:tc>
        <w:tc>
          <w:tcPr>
            <w:tcW w:w="474" w:type="pct"/>
            <w:tcBorders>
              <w:left w:val="single" w:sz="4" w:space="0" w:color="auto"/>
            </w:tcBorders>
          </w:tcPr>
          <w:p w14:paraId="4CF2686E" w14:textId="77777777" w:rsidR="006011CA" w:rsidRPr="00A6237C" w:rsidRDefault="006011CA" w:rsidP="0084448A">
            <w:pPr>
              <w:rPr>
                <w:rFonts w:ascii="Noto Sans" w:hAnsi="Noto Sans" w:cs="Noto Sans"/>
                <w:sz w:val="16"/>
                <w:szCs w:val="16"/>
              </w:rPr>
            </w:pPr>
          </w:p>
          <w:p w14:paraId="0A9D2CB7" w14:textId="77777777" w:rsidR="006011CA" w:rsidRPr="00A6237C" w:rsidRDefault="006011CA" w:rsidP="0084448A">
            <w:pPr>
              <w:rPr>
                <w:rFonts w:ascii="Noto Sans" w:hAnsi="Noto Sans" w:cs="Noto Sans"/>
                <w:sz w:val="16"/>
                <w:szCs w:val="16"/>
              </w:rPr>
            </w:pPr>
          </w:p>
          <w:p w14:paraId="4AC93069" w14:textId="77777777" w:rsidR="006011CA" w:rsidRPr="00A6237C" w:rsidRDefault="006011CA" w:rsidP="0084448A">
            <w:pPr>
              <w:jc w:val="center"/>
              <w:rPr>
                <w:rFonts w:ascii="Noto Sans" w:hAnsi="Noto Sans" w:cs="Noto Sans"/>
                <w:sz w:val="16"/>
                <w:szCs w:val="16"/>
              </w:rPr>
            </w:pPr>
          </w:p>
        </w:tc>
      </w:tr>
      <w:tr w:rsidR="006011CA" w:rsidRPr="00A6237C" w14:paraId="7E6DEC43" w14:textId="77777777" w:rsidTr="0084448A">
        <w:trPr>
          <w:trHeight w:val="1307"/>
        </w:trPr>
        <w:tc>
          <w:tcPr>
            <w:tcW w:w="1177" w:type="pct"/>
            <w:gridSpan w:val="3"/>
            <w:tcBorders>
              <w:right w:val="single" w:sz="4" w:space="0" w:color="auto"/>
            </w:tcBorders>
          </w:tcPr>
          <w:p w14:paraId="45414D63" w14:textId="77777777" w:rsidR="006011CA" w:rsidRPr="00A6237C" w:rsidRDefault="006011CA" w:rsidP="0084448A">
            <w:pPr>
              <w:rPr>
                <w:rFonts w:ascii="Noto Sans" w:hAnsi="Noto Sans" w:cs="Noto Sans"/>
                <w:sz w:val="16"/>
                <w:szCs w:val="16"/>
              </w:rPr>
            </w:pPr>
          </w:p>
          <w:p w14:paraId="7542B6BD" w14:textId="77777777" w:rsidR="006011CA" w:rsidRPr="00A6237C" w:rsidRDefault="006011CA" w:rsidP="0084448A">
            <w:pPr>
              <w:rPr>
                <w:rFonts w:ascii="Noto Sans" w:hAnsi="Noto Sans" w:cs="Noto Sans"/>
                <w:sz w:val="16"/>
                <w:szCs w:val="16"/>
              </w:rPr>
            </w:pPr>
          </w:p>
          <w:p w14:paraId="1B696075"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____________________________</w:t>
            </w:r>
          </w:p>
          <w:p w14:paraId="34A61C48"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Nombre y Firma del Proveedor (22)</w:t>
            </w:r>
          </w:p>
          <w:p w14:paraId="6397BD56" w14:textId="77777777" w:rsidR="006011CA" w:rsidRPr="00A6237C" w:rsidRDefault="006011CA" w:rsidP="0084448A">
            <w:pPr>
              <w:jc w:val="right"/>
              <w:rPr>
                <w:rFonts w:ascii="Noto Sans" w:hAnsi="Noto Sans" w:cs="Noto Sans"/>
                <w:sz w:val="16"/>
                <w:szCs w:val="16"/>
              </w:rPr>
            </w:pPr>
          </w:p>
        </w:tc>
        <w:tc>
          <w:tcPr>
            <w:tcW w:w="1531" w:type="pct"/>
            <w:gridSpan w:val="2"/>
            <w:tcBorders>
              <w:left w:val="single" w:sz="4" w:space="0" w:color="auto"/>
              <w:right w:val="single" w:sz="4" w:space="0" w:color="auto"/>
            </w:tcBorders>
          </w:tcPr>
          <w:p w14:paraId="4F477B83" w14:textId="77777777" w:rsidR="006011CA" w:rsidRPr="00A6237C" w:rsidRDefault="006011CA" w:rsidP="0084448A">
            <w:pPr>
              <w:rPr>
                <w:rFonts w:ascii="Noto Sans" w:hAnsi="Noto Sans" w:cs="Noto Sans"/>
                <w:sz w:val="16"/>
                <w:szCs w:val="16"/>
              </w:rPr>
            </w:pPr>
          </w:p>
          <w:p w14:paraId="045A2051" w14:textId="77777777" w:rsidR="006011CA" w:rsidRPr="00A6237C" w:rsidRDefault="006011CA" w:rsidP="0084448A">
            <w:pPr>
              <w:ind w:left="118"/>
              <w:rPr>
                <w:rFonts w:ascii="Noto Sans" w:hAnsi="Noto Sans" w:cs="Noto Sans"/>
                <w:sz w:val="16"/>
                <w:szCs w:val="16"/>
              </w:rPr>
            </w:pPr>
          </w:p>
          <w:p w14:paraId="10968118" w14:textId="77777777" w:rsidR="006011CA" w:rsidRPr="00A6237C" w:rsidRDefault="006011CA" w:rsidP="0084448A">
            <w:pPr>
              <w:ind w:left="118"/>
              <w:rPr>
                <w:rFonts w:ascii="Noto Sans" w:hAnsi="Noto Sans" w:cs="Noto Sans"/>
                <w:sz w:val="16"/>
                <w:szCs w:val="16"/>
              </w:rPr>
            </w:pPr>
            <w:r w:rsidRPr="00A6237C">
              <w:rPr>
                <w:rFonts w:ascii="Noto Sans" w:hAnsi="Noto Sans" w:cs="Noto Sans"/>
                <w:sz w:val="16"/>
                <w:szCs w:val="16"/>
              </w:rPr>
              <w:t>____________________________</w:t>
            </w:r>
          </w:p>
          <w:p w14:paraId="78E33C00" w14:textId="77777777" w:rsidR="006011CA" w:rsidRPr="00A6237C" w:rsidRDefault="006011CA" w:rsidP="0084448A">
            <w:pPr>
              <w:ind w:left="92"/>
              <w:jc w:val="center"/>
              <w:rPr>
                <w:rFonts w:ascii="Noto Sans" w:hAnsi="Noto Sans" w:cs="Noto Sans"/>
                <w:sz w:val="16"/>
                <w:szCs w:val="16"/>
              </w:rPr>
            </w:pPr>
            <w:r w:rsidRPr="00A6237C">
              <w:rPr>
                <w:rFonts w:ascii="Noto Sans" w:hAnsi="Noto Sans" w:cs="Noto Sans"/>
                <w:sz w:val="16"/>
                <w:szCs w:val="16"/>
              </w:rPr>
              <w:t>Fecha en que recibe y acepta el proveedor (23)</w:t>
            </w:r>
          </w:p>
          <w:p w14:paraId="4081B460" w14:textId="77777777" w:rsidR="006011CA" w:rsidRPr="00A6237C" w:rsidRDefault="006011CA" w:rsidP="0084448A">
            <w:pPr>
              <w:jc w:val="right"/>
              <w:rPr>
                <w:rFonts w:ascii="Noto Sans" w:hAnsi="Noto Sans" w:cs="Noto Sans"/>
                <w:sz w:val="16"/>
                <w:szCs w:val="16"/>
              </w:rPr>
            </w:pPr>
          </w:p>
        </w:tc>
        <w:tc>
          <w:tcPr>
            <w:tcW w:w="2293" w:type="pct"/>
            <w:gridSpan w:val="6"/>
            <w:tcBorders>
              <w:left w:val="single" w:sz="4" w:space="0" w:color="auto"/>
            </w:tcBorders>
          </w:tcPr>
          <w:p w14:paraId="4AF1A1C3" w14:textId="77777777" w:rsidR="006011CA" w:rsidRPr="00A6237C" w:rsidRDefault="006011CA" w:rsidP="0084448A">
            <w:pPr>
              <w:ind w:left="264"/>
              <w:jc w:val="center"/>
              <w:rPr>
                <w:rFonts w:ascii="Noto Sans" w:hAnsi="Noto Sans" w:cs="Noto Sans"/>
                <w:color w:val="BFBFBF"/>
                <w:sz w:val="16"/>
                <w:szCs w:val="16"/>
              </w:rPr>
            </w:pPr>
          </w:p>
          <w:p w14:paraId="32D79C58" w14:textId="77777777" w:rsidR="006011CA" w:rsidRPr="00A6237C" w:rsidRDefault="006011CA" w:rsidP="0084448A">
            <w:pPr>
              <w:ind w:left="264"/>
              <w:jc w:val="center"/>
              <w:rPr>
                <w:rFonts w:ascii="Noto Sans" w:hAnsi="Noto Sans" w:cs="Noto Sans"/>
                <w:color w:val="BFBFBF"/>
                <w:sz w:val="16"/>
                <w:szCs w:val="16"/>
              </w:rPr>
            </w:pPr>
            <w:r w:rsidRPr="00A6237C">
              <w:rPr>
                <w:rFonts w:ascii="Noto Sans" w:hAnsi="Noto Sans" w:cs="Noto Sans"/>
                <w:color w:val="BFBFBF"/>
                <w:sz w:val="16"/>
                <w:szCs w:val="16"/>
              </w:rPr>
              <w:t>(Administrador Auxiliar del contrato)</w:t>
            </w:r>
          </w:p>
          <w:p w14:paraId="1495A208" w14:textId="77777777" w:rsidR="006011CA" w:rsidRPr="00A6237C" w:rsidRDefault="006011CA" w:rsidP="0084448A">
            <w:pPr>
              <w:ind w:left="264"/>
              <w:rPr>
                <w:rFonts w:ascii="Noto Sans" w:hAnsi="Noto Sans" w:cs="Noto Sans"/>
                <w:sz w:val="16"/>
                <w:szCs w:val="16"/>
              </w:rPr>
            </w:pPr>
            <w:r w:rsidRPr="00A6237C">
              <w:rPr>
                <w:rFonts w:ascii="Noto Sans" w:hAnsi="Noto Sans" w:cs="Noto Sans"/>
                <w:sz w:val="16"/>
                <w:szCs w:val="16"/>
              </w:rPr>
              <w:t>_______________________________________________</w:t>
            </w:r>
          </w:p>
          <w:p w14:paraId="4B75BA03" w14:textId="4C958BB0"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 xml:space="preserve">Nombre y cargo </w:t>
            </w:r>
            <w:r w:rsidR="00543C9B" w:rsidRPr="00A6237C">
              <w:rPr>
                <w:rFonts w:ascii="Noto Sans" w:hAnsi="Noto Sans" w:cs="Noto Sans"/>
                <w:sz w:val="16"/>
                <w:szCs w:val="16"/>
              </w:rPr>
              <w:t>del servidor</w:t>
            </w:r>
            <w:r w:rsidRPr="00A6237C">
              <w:rPr>
                <w:rFonts w:ascii="Noto Sans" w:hAnsi="Noto Sans" w:cs="Noto Sans"/>
                <w:sz w:val="16"/>
                <w:szCs w:val="16"/>
              </w:rPr>
              <w:t xml:space="preserve"> público responsable de la administración del contrato o facultado para expedir esta orden (24)</w:t>
            </w:r>
          </w:p>
        </w:tc>
      </w:tr>
    </w:tbl>
    <w:p w14:paraId="5A0DCB1D" w14:textId="77777777" w:rsidR="006011CA" w:rsidRPr="00A6237C" w:rsidRDefault="006011CA" w:rsidP="006011CA">
      <w:pPr>
        <w:jc w:val="center"/>
        <w:rPr>
          <w:rFonts w:ascii="Noto Sans" w:hAnsi="Noto Sans" w:cs="Noto Sans"/>
          <w:sz w:val="18"/>
          <w:szCs w:val="18"/>
        </w:rPr>
      </w:pPr>
    </w:p>
    <w:p w14:paraId="5E35EC47" w14:textId="77777777" w:rsidR="006011CA" w:rsidRPr="00A6237C" w:rsidRDefault="006011CA" w:rsidP="006011CA">
      <w:pPr>
        <w:jc w:val="center"/>
        <w:rPr>
          <w:rFonts w:ascii="Noto Sans" w:hAnsi="Noto Sans" w:cs="Noto Sans"/>
          <w:sz w:val="18"/>
          <w:szCs w:val="18"/>
        </w:rPr>
      </w:pPr>
    </w:p>
    <w:p w14:paraId="55B64A57" w14:textId="77777777" w:rsidR="006011CA" w:rsidRPr="00A6237C" w:rsidRDefault="006011CA" w:rsidP="006011CA">
      <w:pPr>
        <w:jc w:val="center"/>
        <w:rPr>
          <w:rFonts w:ascii="Noto Sans" w:hAnsi="Noto Sans" w:cs="Noto Sans"/>
          <w:b/>
          <w:szCs w:val="18"/>
        </w:rPr>
      </w:pPr>
    </w:p>
    <w:p w14:paraId="4D4ED0AF" w14:textId="77777777" w:rsidR="006011CA" w:rsidRPr="00A6237C" w:rsidRDefault="006011CA" w:rsidP="006011CA">
      <w:pPr>
        <w:jc w:val="center"/>
        <w:rPr>
          <w:rFonts w:ascii="Noto Sans" w:hAnsi="Noto Sans" w:cs="Noto Sans"/>
          <w:b/>
          <w:szCs w:val="18"/>
        </w:rPr>
      </w:pPr>
    </w:p>
    <w:p w14:paraId="63A8A4AF" w14:textId="77777777" w:rsidR="006011CA" w:rsidRPr="00A6237C" w:rsidRDefault="006011CA" w:rsidP="006011CA">
      <w:pPr>
        <w:jc w:val="center"/>
        <w:rPr>
          <w:rFonts w:ascii="Noto Sans" w:hAnsi="Noto Sans" w:cs="Noto Sans"/>
          <w:b/>
          <w:szCs w:val="18"/>
        </w:rPr>
      </w:pPr>
    </w:p>
    <w:p w14:paraId="57C2C8FB" w14:textId="0CD16095" w:rsidR="006011CA" w:rsidRPr="00A6237C" w:rsidRDefault="006011CA" w:rsidP="006011CA">
      <w:pPr>
        <w:jc w:val="center"/>
        <w:rPr>
          <w:rFonts w:ascii="Noto Sans" w:hAnsi="Noto Sans" w:cs="Noto Sans"/>
          <w:b/>
          <w:szCs w:val="18"/>
        </w:rPr>
      </w:pPr>
    </w:p>
    <w:p w14:paraId="5772DA44" w14:textId="6C2C4E00" w:rsidR="00D000F4" w:rsidRPr="00A6237C" w:rsidRDefault="00D000F4" w:rsidP="006011CA">
      <w:pPr>
        <w:jc w:val="center"/>
        <w:rPr>
          <w:rFonts w:ascii="Noto Sans" w:hAnsi="Noto Sans" w:cs="Noto Sans"/>
          <w:b/>
          <w:szCs w:val="18"/>
        </w:rPr>
      </w:pPr>
    </w:p>
    <w:p w14:paraId="562C2884" w14:textId="77777777" w:rsidR="004F5063" w:rsidRPr="00A6237C" w:rsidRDefault="004F5063" w:rsidP="006011CA">
      <w:pPr>
        <w:jc w:val="center"/>
        <w:rPr>
          <w:rFonts w:ascii="Noto Sans" w:hAnsi="Noto Sans" w:cs="Noto Sans"/>
          <w:b/>
          <w:szCs w:val="18"/>
        </w:rPr>
      </w:pPr>
    </w:p>
    <w:p w14:paraId="6A8366DF" w14:textId="77777777" w:rsidR="004F5063" w:rsidRPr="00A6237C" w:rsidRDefault="004F5063" w:rsidP="006011CA">
      <w:pPr>
        <w:jc w:val="center"/>
        <w:rPr>
          <w:rFonts w:ascii="Noto Sans" w:hAnsi="Noto Sans" w:cs="Noto Sans"/>
          <w:b/>
          <w:szCs w:val="18"/>
        </w:rPr>
      </w:pPr>
    </w:p>
    <w:p w14:paraId="172E3FA1" w14:textId="77777777" w:rsidR="004F5063" w:rsidRPr="00A6237C" w:rsidRDefault="004F5063" w:rsidP="006011CA">
      <w:pPr>
        <w:jc w:val="center"/>
        <w:rPr>
          <w:rFonts w:ascii="Noto Sans" w:hAnsi="Noto Sans" w:cs="Noto Sans"/>
          <w:b/>
          <w:szCs w:val="18"/>
        </w:rPr>
      </w:pPr>
    </w:p>
    <w:p w14:paraId="7AB93408" w14:textId="2E0E159D" w:rsidR="00D000F4" w:rsidRPr="00A6237C" w:rsidRDefault="00D000F4" w:rsidP="006011CA">
      <w:pPr>
        <w:jc w:val="center"/>
        <w:rPr>
          <w:rFonts w:ascii="Noto Sans" w:hAnsi="Noto Sans" w:cs="Noto Sans"/>
          <w:b/>
          <w:szCs w:val="18"/>
        </w:rPr>
      </w:pPr>
    </w:p>
    <w:p w14:paraId="7683E038" w14:textId="24D613F8" w:rsidR="006011CA" w:rsidRPr="00A6237C" w:rsidRDefault="006011CA" w:rsidP="006011CA">
      <w:pPr>
        <w:jc w:val="center"/>
        <w:rPr>
          <w:rFonts w:ascii="Noto Sans" w:hAnsi="Noto Sans" w:cs="Noto Sans"/>
          <w:b/>
          <w:bCs/>
          <w:sz w:val="20"/>
          <w:lang w:eastAsia="es-MX"/>
        </w:rPr>
      </w:pPr>
      <w:r w:rsidRPr="00A6237C">
        <w:rPr>
          <w:rFonts w:ascii="Noto Sans" w:hAnsi="Noto Sans" w:cs="Noto Sans"/>
          <w:b/>
          <w:bCs/>
          <w:sz w:val="20"/>
          <w:lang w:eastAsia="es-MX"/>
        </w:rPr>
        <w:lastRenderedPageBreak/>
        <w:t>IN</w:t>
      </w:r>
      <w:r w:rsidR="00A00022" w:rsidRPr="00A6237C">
        <w:rPr>
          <w:rFonts w:ascii="Noto Sans" w:hAnsi="Noto Sans" w:cs="Noto Sans"/>
          <w:b/>
          <w:bCs/>
          <w:sz w:val="20"/>
          <w:lang w:eastAsia="es-MX"/>
        </w:rPr>
        <w:t>S</w:t>
      </w:r>
      <w:r w:rsidRPr="00A6237C">
        <w:rPr>
          <w:rFonts w:ascii="Noto Sans" w:hAnsi="Noto Sans" w:cs="Noto Sans"/>
          <w:b/>
          <w:bCs/>
          <w:sz w:val="20"/>
          <w:lang w:eastAsia="es-MX"/>
        </w:rPr>
        <w:t>TRUCTIVO DE LLENADO</w:t>
      </w:r>
    </w:p>
    <w:p w14:paraId="2AB61938" w14:textId="77777777" w:rsidR="006011CA" w:rsidRPr="00A6237C" w:rsidRDefault="006011CA" w:rsidP="006011CA">
      <w:pPr>
        <w:jc w:val="center"/>
        <w:rPr>
          <w:rFonts w:ascii="Noto Sans" w:hAnsi="Noto Sans" w:cs="Noto Sans"/>
          <w:b/>
          <w:bCs/>
          <w:sz w:val="20"/>
          <w:lang w:eastAsia="es-MX"/>
        </w:rPr>
      </w:pPr>
    </w:p>
    <w:tbl>
      <w:tblPr>
        <w:tblW w:w="5000" w:type="pct"/>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34"/>
        <w:gridCol w:w="1694"/>
        <w:gridCol w:w="228"/>
        <w:gridCol w:w="7226"/>
      </w:tblGrid>
      <w:tr w:rsidR="006011CA" w:rsidRPr="00A6237C" w14:paraId="6A7BA644" w14:textId="77777777" w:rsidTr="0084448A">
        <w:trPr>
          <w:trHeight w:val="20"/>
          <w:jc w:val="center"/>
        </w:trPr>
        <w:tc>
          <w:tcPr>
            <w:tcW w:w="70" w:type="pct"/>
            <w:shd w:val="pct25" w:color="auto" w:fill="auto"/>
          </w:tcPr>
          <w:p w14:paraId="3C3DC6CB" w14:textId="77777777" w:rsidR="006011CA" w:rsidRPr="00A6237C" w:rsidRDefault="006011CA" w:rsidP="0084448A">
            <w:pPr>
              <w:jc w:val="center"/>
              <w:rPr>
                <w:rFonts w:ascii="Noto Sans" w:hAnsi="Noto Sans" w:cs="Noto Sans"/>
                <w:b/>
                <w:color w:val="FFFFFF"/>
                <w:sz w:val="17"/>
                <w:szCs w:val="17"/>
                <w:lang w:eastAsia="es-MX"/>
              </w:rPr>
            </w:pPr>
          </w:p>
        </w:tc>
        <w:tc>
          <w:tcPr>
            <w:tcW w:w="273" w:type="pct"/>
            <w:shd w:val="pct25" w:color="auto" w:fill="auto"/>
            <w:vAlign w:val="center"/>
          </w:tcPr>
          <w:p w14:paraId="29003CBA" w14:textId="77777777" w:rsidR="006011CA" w:rsidRPr="00A6237C" w:rsidRDefault="006011CA" w:rsidP="0084448A">
            <w:pPr>
              <w:rPr>
                <w:rFonts w:ascii="Noto Sans" w:hAnsi="Noto Sans" w:cs="Noto Sans"/>
                <w:b/>
                <w:color w:val="FFFFFF"/>
                <w:sz w:val="17"/>
                <w:szCs w:val="17"/>
                <w:lang w:eastAsia="es-MX"/>
              </w:rPr>
            </w:pPr>
          </w:p>
        </w:tc>
        <w:tc>
          <w:tcPr>
            <w:tcW w:w="863" w:type="pct"/>
            <w:shd w:val="pct25" w:color="auto" w:fill="auto"/>
            <w:vAlign w:val="center"/>
          </w:tcPr>
          <w:p w14:paraId="09268364" w14:textId="77777777" w:rsidR="006011CA" w:rsidRPr="00A6237C" w:rsidRDefault="006011CA" w:rsidP="0084448A">
            <w:pPr>
              <w:jc w:val="center"/>
              <w:rPr>
                <w:rFonts w:ascii="Noto Sans" w:hAnsi="Noto Sans" w:cs="Noto Sans"/>
                <w:b/>
                <w:color w:val="000000"/>
                <w:sz w:val="17"/>
                <w:szCs w:val="17"/>
                <w:lang w:eastAsia="es-MX"/>
              </w:rPr>
            </w:pPr>
            <w:r w:rsidRPr="00A6237C">
              <w:rPr>
                <w:rFonts w:ascii="Noto Sans" w:hAnsi="Noto Sans" w:cs="Noto Sans"/>
                <w:b/>
                <w:color w:val="000000"/>
                <w:sz w:val="17"/>
                <w:szCs w:val="17"/>
                <w:lang w:eastAsia="es-MX"/>
              </w:rPr>
              <w:t>FO-CON-01</w:t>
            </w:r>
          </w:p>
        </w:tc>
        <w:tc>
          <w:tcPr>
            <w:tcW w:w="3794" w:type="pct"/>
            <w:gridSpan w:val="2"/>
            <w:shd w:val="pct25" w:color="auto" w:fill="auto"/>
            <w:vAlign w:val="center"/>
          </w:tcPr>
          <w:p w14:paraId="258B424F" w14:textId="77777777" w:rsidR="006011CA" w:rsidRPr="00A6237C" w:rsidRDefault="006011CA" w:rsidP="0084448A">
            <w:pPr>
              <w:rPr>
                <w:rFonts w:ascii="Noto Sans" w:hAnsi="Noto Sans" w:cs="Noto Sans"/>
                <w:b/>
                <w:color w:val="000000"/>
                <w:sz w:val="17"/>
                <w:szCs w:val="17"/>
                <w:lang w:eastAsia="es-MX"/>
              </w:rPr>
            </w:pPr>
            <w:r w:rsidRPr="00A6237C">
              <w:rPr>
                <w:rFonts w:ascii="Noto Sans" w:hAnsi="Noto Sans" w:cs="Noto Sans"/>
                <w:b/>
                <w:color w:val="000000"/>
                <w:sz w:val="17"/>
                <w:szCs w:val="17"/>
                <w:lang w:eastAsia="es-MX"/>
              </w:rPr>
              <w:t>Orden de suministro</w:t>
            </w:r>
          </w:p>
        </w:tc>
      </w:tr>
      <w:tr w:rsidR="006011CA" w:rsidRPr="00A6237C" w14:paraId="539384BD" w14:textId="77777777" w:rsidTr="0084448A">
        <w:trPr>
          <w:trHeight w:val="20"/>
          <w:jc w:val="center"/>
        </w:trPr>
        <w:tc>
          <w:tcPr>
            <w:tcW w:w="70" w:type="pct"/>
            <w:shd w:val="pct25" w:color="auto" w:fill="auto"/>
          </w:tcPr>
          <w:p w14:paraId="24A6692E" w14:textId="77777777" w:rsidR="006011CA" w:rsidRPr="00A6237C" w:rsidRDefault="006011CA" w:rsidP="0084448A">
            <w:pPr>
              <w:jc w:val="both"/>
              <w:rPr>
                <w:rFonts w:ascii="Noto Sans" w:hAnsi="Noto Sans" w:cs="Noto Sans"/>
                <w:b/>
                <w:color w:val="000000"/>
                <w:sz w:val="17"/>
                <w:szCs w:val="17"/>
                <w:lang w:eastAsia="es-MX"/>
              </w:rPr>
            </w:pPr>
          </w:p>
        </w:tc>
        <w:tc>
          <w:tcPr>
            <w:tcW w:w="4930" w:type="pct"/>
            <w:gridSpan w:val="4"/>
            <w:shd w:val="pct25" w:color="auto" w:fill="auto"/>
            <w:vAlign w:val="center"/>
          </w:tcPr>
          <w:p w14:paraId="1F1DC176" w14:textId="77777777" w:rsidR="006011CA" w:rsidRPr="00A6237C" w:rsidRDefault="006011CA" w:rsidP="0084448A">
            <w:pPr>
              <w:rPr>
                <w:rFonts w:ascii="Noto Sans" w:hAnsi="Noto Sans" w:cs="Noto Sans"/>
                <w:b/>
                <w:color w:val="000000"/>
                <w:sz w:val="17"/>
                <w:szCs w:val="17"/>
                <w:lang w:eastAsia="es-MX"/>
              </w:rPr>
            </w:pPr>
            <w:r w:rsidRPr="00A6237C">
              <w:rPr>
                <w:rFonts w:ascii="Noto Sans" w:hAnsi="Noto Sans" w:cs="Noto Sans"/>
                <w:b/>
                <w:color w:val="FFFFFF"/>
                <w:sz w:val="17"/>
                <w:szCs w:val="17"/>
                <w:lang w:eastAsia="es-MX"/>
              </w:rPr>
              <w:t>Descripción</w:t>
            </w:r>
          </w:p>
        </w:tc>
      </w:tr>
      <w:tr w:rsidR="006011CA" w:rsidRPr="00A6237C" w14:paraId="6838401B" w14:textId="77777777" w:rsidTr="0084448A">
        <w:trPr>
          <w:trHeight w:val="20"/>
          <w:jc w:val="center"/>
        </w:trPr>
        <w:tc>
          <w:tcPr>
            <w:tcW w:w="70" w:type="pct"/>
            <w:shd w:val="pct25" w:color="auto" w:fill="auto"/>
          </w:tcPr>
          <w:p w14:paraId="5D581B54" w14:textId="77777777" w:rsidR="006011CA" w:rsidRPr="00A6237C" w:rsidRDefault="006011CA" w:rsidP="0084448A">
            <w:pPr>
              <w:jc w:val="both"/>
              <w:rPr>
                <w:rFonts w:ascii="Noto Sans" w:hAnsi="Noto Sans" w:cs="Noto Sans"/>
                <w:b/>
                <w:color w:val="000000"/>
                <w:sz w:val="17"/>
                <w:szCs w:val="17"/>
                <w:lang w:eastAsia="es-MX"/>
              </w:rPr>
            </w:pPr>
          </w:p>
        </w:tc>
        <w:tc>
          <w:tcPr>
            <w:tcW w:w="4930" w:type="pct"/>
            <w:gridSpan w:val="4"/>
            <w:shd w:val="pct25" w:color="auto" w:fill="auto"/>
          </w:tcPr>
          <w:p w14:paraId="181D4919" w14:textId="77777777" w:rsidR="006011CA" w:rsidRPr="00A6237C" w:rsidRDefault="006011CA" w:rsidP="0084448A">
            <w:pPr>
              <w:jc w:val="both"/>
              <w:rPr>
                <w:rFonts w:ascii="Noto Sans" w:hAnsi="Noto Sans" w:cs="Noto Sans"/>
                <w:color w:val="000000"/>
                <w:sz w:val="17"/>
                <w:szCs w:val="17"/>
                <w:lang w:eastAsia="es-MX"/>
              </w:rPr>
            </w:pPr>
            <w:r w:rsidRPr="00A6237C">
              <w:rPr>
                <w:rFonts w:ascii="Noto Sans" w:hAnsi="Noto Sans" w:cs="Noto Sans"/>
                <w:color w:val="000000"/>
                <w:sz w:val="17"/>
                <w:szCs w:val="17"/>
                <w:lang w:eastAsia="es-MX"/>
              </w:rPr>
              <w:t>Documento externo que se utiliza para solicitar a un proveedor que surta la cantidad de bienes, arrendamientos o servicios requeridos, tratándose de contratos abiertos.</w:t>
            </w:r>
          </w:p>
          <w:p w14:paraId="368A06EB" w14:textId="77777777" w:rsidR="006011CA" w:rsidRPr="00A6237C" w:rsidRDefault="006011CA" w:rsidP="0084448A">
            <w:pPr>
              <w:jc w:val="both"/>
              <w:rPr>
                <w:rFonts w:ascii="Noto Sans" w:hAnsi="Noto Sans" w:cs="Noto Sans"/>
                <w:color w:val="000000"/>
                <w:sz w:val="17"/>
                <w:szCs w:val="17"/>
                <w:lang w:eastAsia="es-MX"/>
              </w:rPr>
            </w:pPr>
          </w:p>
        </w:tc>
      </w:tr>
      <w:tr w:rsidR="006011CA" w:rsidRPr="00A6237C" w14:paraId="395944E0" w14:textId="77777777" w:rsidTr="0084448A">
        <w:trPr>
          <w:trHeight w:val="20"/>
          <w:jc w:val="center"/>
        </w:trPr>
        <w:tc>
          <w:tcPr>
            <w:tcW w:w="70" w:type="pct"/>
            <w:shd w:val="pct25" w:color="auto" w:fill="auto"/>
          </w:tcPr>
          <w:p w14:paraId="51004ABD" w14:textId="77777777" w:rsidR="006011CA" w:rsidRPr="00A6237C" w:rsidRDefault="006011CA" w:rsidP="0084448A">
            <w:pPr>
              <w:ind w:left="89" w:hanging="89"/>
              <w:jc w:val="both"/>
              <w:rPr>
                <w:rFonts w:ascii="Noto Sans" w:hAnsi="Noto Sans" w:cs="Noto Sans"/>
                <w:b/>
                <w:bCs/>
                <w:color w:val="000000"/>
                <w:sz w:val="17"/>
                <w:szCs w:val="17"/>
                <w:lang w:eastAsia="es-MX"/>
              </w:rPr>
            </w:pPr>
          </w:p>
        </w:tc>
        <w:tc>
          <w:tcPr>
            <w:tcW w:w="4930" w:type="pct"/>
            <w:gridSpan w:val="4"/>
            <w:shd w:val="pct25" w:color="auto" w:fill="auto"/>
            <w:vAlign w:val="center"/>
          </w:tcPr>
          <w:p w14:paraId="134002F7" w14:textId="77777777" w:rsidR="006011CA" w:rsidRPr="00A6237C" w:rsidRDefault="006011CA" w:rsidP="0084448A">
            <w:pPr>
              <w:rPr>
                <w:rFonts w:ascii="Noto Sans" w:hAnsi="Noto Sans" w:cs="Noto Sans"/>
                <w:b/>
                <w:color w:val="FFFFFF"/>
                <w:sz w:val="17"/>
                <w:szCs w:val="17"/>
                <w:lang w:eastAsia="es-MX"/>
              </w:rPr>
            </w:pPr>
            <w:r w:rsidRPr="00A6237C">
              <w:rPr>
                <w:rFonts w:ascii="Noto Sans" w:hAnsi="Noto Sans" w:cs="Noto Sans"/>
                <w:b/>
                <w:color w:val="FFFFFF"/>
                <w:sz w:val="17"/>
                <w:szCs w:val="17"/>
                <w:lang w:eastAsia="es-MX"/>
              </w:rPr>
              <w:t>Instructivo de llenado</w:t>
            </w:r>
          </w:p>
          <w:p w14:paraId="19BE6A17" w14:textId="77777777" w:rsidR="006011CA" w:rsidRPr="00A6237C" w:rsidRDefault="006011CA" w:rsidP="0084448A">
            <w:pPr>
              <w:rPr>
                <w:rFonts w:ascii="Noto Sans" w:hAnsi="Noto Sans" w:cs="Noto Sans"/>
                <w:color w:val="000000"/>
                <w:sz w:val="17"/>
                <w:szCs w:val="17"/>
                <w:lang w:eastAsia="es-MX"/>
              </w:rPr>
            </w:pPr>
            <w:r w:rsidRPr="00A6237C">
              <w:rPr>
                <w:rFonts w:ascii="Noto Sans" w:hAnsi="Noto Sans" w:cs="Noto Sans"/>
                <w:color w:val="000000"/>
                <w:sz w:val="17"/>
                <w:szCs w:val="17"/>
                <w:lang w:eastAsia="es-MX"/>
              </w:rPr>
              <w:t>Llenar los campos conforme aplique a la contratación respectiva.</w:t>
            </w:r>
          </w:p>
          <w:p w14:paraId="38F8BC36" w14:textId="77777777" w:rsidR="006011CA" w:rsidRPr="00A6237C" w:rsidRDefault="006011CA" w:rsidP="0084448A">
            <w:pPr>
              <w:rPr>
                <w:rFonts w:ascii="Noto Sans" w:hAnsi="Noto Sans" w:cs="Noto Sans"/>
                <w:b/>
                <w:color w:val="FFFFFF"/>
                <w:sz w:val="17"/>
                <w:szCs w:val="17"/>
                <w:lang w:eastAsia="es-MX"/>
              </w:rPr>
            </w:pPr>
          </w:p>
        </w:tc>
      </w:tr>
      <w:tr w:rsidR="006011CA" w:rsidRPr="00A6237C" w14:paraId="0163523D" w14:textId="77777777" w:rsidTr="0084448A">
        <w:trPr>
          <w:trHeight w:val="20"/>
          <w:jc w:val="center"/>
        </w:trPr>
        <w:tc>
          <w:tcPr>
            <w:tcW w:w="70" w:type="pct"/>
            <w:shd w:val="pct25" w:color="auto" w:fill="auto"/>
          </w:tcPr>
          <w:p w14:paraId="30B41660" w14:textId="77777777" w:rsidR="006011CA" w:rsidRPr="00A6237C" w:rsidRDefault="006011CA" w:rsidP="0084448A">
            <w:pPr>
              <w:ind w:left="89" w:hanging="89"/>
              <w:jc w:val="both"/>
              <w:rPr>
                <w:rFonts w:ascii="Noto Sans" w:hAnsi="Noto Sans" w:cs="Noto Sans"/>
                <w:b/>
                <w:bCs/>
                <w:color w:val="000000"/>
                <w:sz w:val="17"/>
                <w:szCs w:val="17"/>
                <w:lang w:eastAsia="es-MX"/>
              </w:rPr>
            </w:pPr>
          </w:p>
        </w:tc>
        <w:tc>
          <w:tcPr>
            <w:tcW w:w="1253" w:type="pct"/>
            <w:gridSpan w:val="3"/>
            <w:shd w:val="pct25" w:color="auto" w:fill="auto"/>
          </w:tcPr>
          <w:p w14:paraId="07CB21EB"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Proveedor</w:t>
            </w:r>
          </w:p>
          <w:p w14:paraId="16E0DAF6"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Domicilio</w:t>
            </w:r>
          </w:p>
          <w:p w14:paraId="4B3CD7BF"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Teléfono</w:t>
            </w:r>
          </w:p>
          <w:p w14:paraId="782DA60E"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Fax</w:t>
            </w:r>
          </w:p>
          <w:p w14:paraId="0A4867F7"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Correo electrónico</w:t>
            </w:r>
          </w:p>
          <w:p w14:paraId="16C93265"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No. de contrato</w:t>
            </w:r>
          </w:p>
          <w:p w14:paraId="3F9F00FE"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No. de orden de suministro</w:t>
            </w:r>
          </w:p>
          <w:p w14:paraId="51F5E1DF"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Fecha</w:t>
            </w:r>
          </w:p>
          <w:p w14:paraId="60E6FA6E"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No. de procedimiento</w:t>
            </w:r>
          </w:p>
          <w:p w14:paraId="182246AC"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Domicilio de entrega</w:t>
            </w:r>
          </w:p>
          <w:p w14:paraId="75FDFFDC"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Fecha de entrega</w:t>
            </w:r>
          </w:p>
          <w:p w14:paraId="2C4D90C9"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Partida</w:t>
            </w:r>
          </w:p>
          <w:p w14:paraId="36B83E38"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CUCOP</w:t>
            </w:r>
          </w:p>
          <w:p w14:paraId="5537C3F5" w14:textId="77777777" w:rsidR="006011CA" w:rsidRPr="00A6237C" w:rsidRDefault="006011CA" w:rsidP="0084448A">
            <w:pPr>
              <w:ind w:left="357"/>
              <w:jc w:val="both"/>
              <w:rPr>
                <w:rFonts w:ascii="Noto Sans" w:hAnsi="Noto Sans" w:cs="Noto Sans"/>
                <w:sz w:val="17"/>
                <w:szCs w:val="17"/>
                <w:lang w:eastAsia="es-ES"/>
              </w:rPr>
            </w:pPr>
          </w:p>
          <w:p w14:paraId="57657122"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Descripción</w:t>
            </w:r>
          </w:p>
          <w:p w14:paraId="69B20B1A"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Unidad de medida</w:t>
            </w:r>
          </w:p>
          <w:p w14:paraId="6E60D7E8"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Cantidad solicitada</w:t>
            </w:r>
          </w:p>
          <w:p w14:paraId="1447DBF7"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Precio unitario</w:t>
            </w:r>
          </w:p>
          <w:p w14:paraId="23CE4FCD"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Importe</w:t>
            </w:r>
          </w:p>
          <w:p w14:paraId="3CD8205F"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Subtotal</w:t>
            </w:r>
          </w:p>
          <w:p w14:paraId="4A5EBF7E"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IVA</w:t>
            </w:r>
          </w:p>
          <w:p w14:paraId="2FE51C97"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Total</w:t>
            </w:r>
          </w:p>
          <w:p w14:paraId="0386A234"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Nombre y firma del proveedor</w:t>
            </w:r>
          </w:p>
          <w:p w14:paraId="5F095418"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Fecha en que recibe y acepta el proveedor</w:t>
            </w:r>
          </w:p>
          <w:p w14:paraId="03EC0732"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Nombre del servidor público</w:t>
            </w:r>
          </w:p>
        </w:tc>
        <w:tc>
          <w:tcPr>
            <w:tcW w:w="3678" w:type="pct"/>
            <w:shd w:val="pct25" w:color="auto" w:fill="auto"/>
          </w:tcPr>
          <w:p w14:paraId="10DCC0EA"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Nombre y Registro Federal de Contribuyentes del proveedor.</w:t>
            </w:r>
          </w:p>
          <w:p w14:paraId="7FE189E0"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Calle, número, colonia, código postal, municipio y entidad federativa del domicilio del proveedor.</w:t>
            </w:r>
          </w:p>
          <w:p w14:paraId="0A735169"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Número(s) de teléfono del proveedor.</w:t>
            </w:r>
          </w:p>
          <w:p w14:paraId="0506E684"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 xml:space="preserve">En su caso, número(s) de fax del proveedor. </w:t>
            </w:r>
          </w:p>
          <w:p w14:paraId="74C6005C"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En su caso, correo electrónico del proveedor.</w:t>
            </w:r>
          </w:p>
          <w:p w14:paraId="6B08C247"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Número de contrato formalizado con el proveedor y que origina la Orden de Suministro.</w:t>
            </w:r>
          </w:p>
          <w:p w14:paraId="4A121D8C"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 xml:space="preserve">Número consecutivo generado para poder crear y dar seguimiento a </w:t>
            </w:r>
            <w:smartTag w:uri="urn:schemas-microsoft-com:office:smarttags" w:element="PersonName">
              <w:smartTagPr>
                <w:attr w:name="ProductID" w:val="la Orden"/>
              </w:smartTagPr>
              <w:r w:rsidRPr="00A6237C">
                <w:rPr>
                  <w:rFonts w:ascii="Noto Sans" w:hAnsi="Noto Sans" w:cs="Noto Sans"/>
                  <w:sz w:val="17"/>
                  <w:szCs w:val="17"/>
                </w:rPr>
                <w:t>la Orden</w:t>
              </w:r>
            </w:smartTag>
            <w:r w:rsidRPr="00A6237C">
              <w:rPr>
                <w:rFonts w:ascii="Noto Sans" w:hAnsi="Noto Sans" w:cs="Noto Sans"/>
                <w:sz w:val="17"/>
                <w:szCs w:val="17"/>
              </w:rPr>
              <w:t xml:space="preserve"> de Suministro.</w:t>
            </w:r>
          </w:p>
          <w:p w14:paraId="34045229"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 xml:space="preserve">Fecha en que se crea o emite </w:t>
            </w:r>
            <w:smartTag w:uri="urn:schemas-microsoft-com:office:smarttags" w:element="PersonName">
              <w:smartTagPr>
                <w:attr w:name="ProductID" w:val="la Orden"/>
              </w:smartTagPr>
              <w:r w:rsidRPr="00A6237C">
                <w:rPr>
                  <w:rFonts w:ascii="Noto Sans" w:hAnsi="Noto Sans" w:cs="Noto Sans"/>
                  <w:sz w:val="17"/>
                  <w:szCs w:val="17"/>
                </w:rPr>
                <w:t>la Orden</w:t>
              </w:r>
            </w:smartTag>
            <w:r w:rsidRPr="00A6237C">
              <w:rPr>
                <w:rFonts w:ascii="Noto Sans" w:hAnsi="Noto Sans" w:cs="Noto Sans"/>
                <w:sz w:val="17"/>
                <w:szCs w:val="17"/>
              </w:rPr>
              <w:t xml:space="preserve"> de Suministro.</w:t>
            </w:r>
          </w:p>
          <w:p w14:paraId="24D0C19E"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En su caso, número de procedimiento correspondiente asignado por el sistema CompraNet.</w:t>
            </w:r>
          </w:p>
          <w:p w14:paraId="77A09240"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Domicilio o lugar de entrega de los bienes o prestación del servicio.</w:t>
            </w:r>
          </w:p>
          <w:p w14:paraId="6617A8DE"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Fecha o plazo de entrega de los bienes o prestación del servicio.</w:t>
            </w:r>
          </w:p>
          <w:p w14:paraId="34B64429"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Número de partida que corresponda al señalado en el contrato.</w:t>
            </w:r>
            <w:r w:rsidRPr="00A6237C">
              <w:rPr>
                <w:rFonts w:ascii="Noto Sans" w:hAnsi="Noto Sans" w:cs="Noto Sans"/>
                <w:color w:val="FF0000"/>
                <w:sz w:val="17"/>
                <w:szCs w:val="17"/>
              </w:rPr>
              <w:t xml:space="preserve"> </w:t>
            </w:r>
          </w:p>
          <w:p w14:paraId="4F61A7DE"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Número de Código en función del Clasificador Único de las Contrataciones Públicas (CUCOP) asignado al bien o servicio requerido.</w:t>
            </w:r>
          </w:p>
          <w:p w14:paraId="7071DAB8"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Descripción del bien requerido asociado al CUCOP.</w:t>
            </w:r>
          </w:p>
          <w:p w14:paraId="5AE0B456"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Unidad de Medida (pieza, kilo, metro, litros, servicio, etc.).</w:t>
            </w:r>
          </w:p>
          <w:p w14:paraId="79732BDE" w14:textId="77777777" w:rsidR="006011CA" w:rsidRPr="00A6237C" w:rsidRDefault="006011CA">
            <w:pPr>
              <w:pStyle w:val="Prrafodelista"/>
              <w:numPr>
                <w:ilvl w:val="0"/>
                <w:numId w:val="39"/>
              </w:numPr>
              <w:suppressAutoHyphens w:val="0"/>
              <w:ind w:left="681" w:right="5" w:hanging="397"/>
              <w:contextualSpacing/>
              <w:jc w:val="both"/>
              <w:rPr>
                <w:rFonts w:ascii="Noto Sans" w:hAnsi="Noto Sans" w:cs="Noto Sans"/>
                <w:sz w:val="17"/>
                <w:szCs w:val="17"/>
              </w:rPr>
            </w:pPr>
            <w:r w:rsidRPr="00A6237C">
              <w:rPr>
                <w:rFonts w:ascii="Noto Sans" w:hAnsi="Noto Sans" w:cs="Noto Sans"/>
                <w:sz w:val="17"/>
                <w:szCs w:val="17"/>
              </w:rPr>
              <w:t>Cantidad de bienes o servicios solicitados de cada partida.</w:t>
            </w:r>
          </w:p>
          <w:p w14:paraId="5266E1AD"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Precio unitario de cada bien o servicio solicitado.</w:t>
            </w:r>
          </w:p>
          <w:p w14:paraId="4FEC97C4"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Monto total que resulte de multiplicar el precio unitario por la cantidad solicitada.</w:t>
            </w:r>
          </w:p>
          <w:p w14:paraId="428725F3"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Suma de los importes de las partidas solicitadas.</w:t>
            </w:r>
          </w:p>
          <w:p w14:paraId="55C7BCC2"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Valor que corresponda al Impuesto al Valor Agregado.</w:t>
            </w:r>
          </w:p>
          <w:p w14:paraId="6AA14460"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Total a pagar con IVA incluido.</w:t>
            </w:r>
          </w:p>
          <w:p w14:paraId="47C91847"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Nombre completo y firma del proveedor o de su representante legal.</w:t>
            </w:r>
          </w:p>
          <w:p w14:paraId="08B529DF"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 xml:space="preserve">Fecha en que recibe el proveedor </w:t>
            </w:r>
            <w:smartTag w:uri="urn:schemas-microsoft-com:office:smarttags" w:element="PersonName">
              <w:smartTagPr>
                <w:attr w:name="ProductID" w:val="la Orden"/>
              </w:smartTagPr>
              <w:r w:rsidRPr="00A6237C">
                <w:rPr>
                  <w:rFonts w:ascii="Noto Sans" w:hAnsi="Noto Sans" w:cs="Noto Sans"/>
                  <w:sz w:val="17"/>
                  <w:szCs w:val="17"/>
                </w:rPr>
                <w:t>la Orden</w:t>
              </w:r>
            </w:smartTag>
            <w:r w:rsidRPr="00A6237C">
              <w:rPr>
                <w:rFonts w:ascii="Noto Sans" w:hAnsi="Noto Sans" w:cs="Noto Sans"/>
                <w:sz w:val="17"/>
                <w:szCs w:val="17"/>
              </w:rPr>
              <w:t xml:space="preserve"> de Suministro para cumplir con la fecha o plazo de entrega.</w:t>
            </w:r>
          </w:p>
          <w:p w14:paraId="29140DD4"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lang w:eastAsia="es-ES"/>
              </w:rPr>
            </w:pPr>
            <w:r w:rsidRPr="00A6237C">
              <w:rPr>
                <w:rFonts w:ascii="Noto Sans" w:hAnsi="Noto Sans" w:cs="Noto Sans"/>
                <w:sz w:val="17"/>
                <w:szCs w:val="17"/>
              </w:rPr>
              <w:t>Nombre, cargo  y firma del servidor público o responsable de administrar el contrato, o facultado para expedir la orden.</w:t>
            </w:r>
          </w:p>
        </w:tc>
        <w:bookmarkStart w:id="2" w:name="FO_PPP_02"/>
        <w:bookmarkEnd w:id="2"/>
      </w:tr>
    </w:tbl>
    <w:p w14:paraId="3184E097" w14:textId="77777777" w:rsidR="00B21F28" w:rsidRPr="00A6237C" w:rsidRDefault="00B21F28" w:rsidP="00B21F28">
      <w:pPr>
        <w:jc w:val="center"/>
        <w:rPr>
          <w:rFonts w:ascii="Noto Sans" w:hAnsi="Noto Sans" w:cs="Noto Sans"/>
          <w:bCs/>
          <w:i/>
          <w:szCs w:val="24"/>
        </w:rPr>
      </w:pPr>
    </w:p>
    <w:p w14:paraId="5C92FA26" w14:textId="77777777" w:rsidR="00D000F4" w:rsidRPr="00A6237C" w:rsidRDefault="00D000F4" w:rsidP="0084448A">
      <w:pPr>
        <w:jc w:val="center"/>
        <w:rPr>
          <w:rFonts w:ascii="Noto Sans" w:hAnsi="Noto Sans" w:cs="Noto Sans"/>
          <w:b/>
          <w:bCs/>
        </w:rPr>
      </w:pPr>
    </w:p>
    <w:p w14:paraId="6A458B8F" w14:textId="77777777" w:rsidR="00D000F4" w:rsidRPr="00A6237C" w:rsidRDefault="00D000F4" w:rsidP="0084448A">
      <w:pPr>
        <w:jc w:val="center"/>
        <w:rPr>
          <w:rFonts w:ascii="Noto Sans" w:hAnsi="Noto Sans" w:cs="Noto Sans"/>
          <w:b/>
          <w:bCs/>
        </w:rPr>
      </w:pPr>
    </w:p>
    <w:p w14:paraId="0D13E605" w14:textId="77777777" w:rsidR="00D000F4" w:rsidRPr="00A6237C" w:rsidRDefault="00D000F4" w:rsidP="0084448A">
      <w:pPr>
        <w:jc w:val="center"/>
        <w:rPr>
          <w:rFonts w:ascii="Noto Sans" w:hAnsi="Noto Sans" w:cs="Noto Sans"/>
          <w:b/>
          <w:bCs/>
        </w:rPr>
      </w:pPr>
    </w:p>
    <w:p w14:paraId="7EAB1E35" w14:textId="77777777" w:rsidR="00D000F4" w:rsidRPr="00A6237C" w:rsidRDefault="00D000F4" w:rsidP="0084448A">
      <w:pPr>
        <w:jc w:val="center"/>
        <w:rPr>
          <w:rFonts w:ascii="Noto Sans" w:hAnsi="Noto Sans" w:cs="Noto Sans"/>
          <w:b/>
          <w:bCs/>
        </w:rPr>
      </w:pPr>
    </w:p>
    <w:p w14:paraId="36B60FA2" w14:textId="77777777" w:rsidR="00D000F4" w:rsidRPr="00A6237C" w:rsidRDefault="00D000F4" w:rsidP="0084448A">
      <w:pPr>
        <w:jc w:val="center"/>
        <w:rPr>
          <w:rFonts w:ascii="Noto Sans" w:hAnsi="Noto Sans" w:cs="Noto Sans"/>
          <w:b/>
          <w:bCs/>
        </w:rPr>
      </w:pPr>
    </w:p>
    <w:p w14:paraId="09E4596A" w14:textId="77777777" w:rsidR="00D000F4" w:rsidRPr="00A6237C" w:rsidRDefault="00D000F4" w:rsidP="0084448A">
      <w:pPr>
        <w:jc w:val="center"/>
        <w:rPr>
          <w:rFonts w:ascii="Noto Sans" w:hAnsi="Noto Sans" w:cs="Noto Sans"/>
          <w:b/>
          <w:bCs/>
        </w:rPr>
      </w:pPr>
    </w:p>
    <w:p w14:paraId="75D0EA46" w14:textId="77777777" w:rsidR="00D000F4" w:rsidRPr="00A6237C" w:rsidRDefault="00D000F4" w:rsidP="0084448A">
      <w:pPr>
        <w:jc w:val="center"/>
        <w:rPr>
          <w:rFonts w:ascii="Noto Sans" w:hAnsi="Noto Sans" w:cs="Noto Sans"/>
          <w:b/>
          <w:bCs/>
        </w:rPr>
      </w:pPr>
    </w:p>
    <w:p w14:paraId="1C21029F" w14:textId="49753106" w:rsidR="0072010A" w:rsidRPr="00A6237C" w:rsidRDefault="0072010A" w:rsidP="0072010A">
      <w:pPr>
        <w:pStyle w:val="Ttulo5"/>
        <w:numPr>
          <w:ilvl w:val="0"/>
          <w:numId w:val="0"/>
        </w:numPr>
        <w:spacing w:before="0" w:after="0"/>
        <w:jc w:val="center"/>
        <w:rPr>
          <w:rFonts w:ascii="Noto Sans" w:hAnsi="Noto Sans" w:cs="Noto Sans"/>
          <w:bCs w:val="0"/>
          <w:i w:val="0"/>
          <w:sz w:val="24"/>
          <w:szCs w:val="24"/>
        </w:rPr>
      </w:pPr>
      <w:r w:rsidRPr="00A6237C">
        <w:rPr>
          <w:rFonts w:ascii="Noto Sans" w:hAnsi="Noto Sans" w:cs="Noto Sans"/>
          <w:bCs w:val="0"/>
          <w:i w:val="0"/>
          <w:sz w:val="24"/>
          <w:szCs w:val="24"/>
        </w:rPr>
        <w:lastRenderedPageBreak/>
        <w:t>ANEXO A</w:t>
      </w:r>
    </w:p>
    <w:p w14:paraId="396E5DF0" w14:textId="77777777" w:rsidR="0072010A" w:rsidRPr="00A6237C" w:rsidRDefault="0072010A" w:rsidP="0072010A">
      <w:pPr>
        <w:rPr>
          <w:rFonts w:ascii="Noto Sans" w:hAnsi="Noto Sans" w:cs="Noto Sans"/>
        </w:rPr>
      </w:pPr>
    </w:p>
    <w:p w14:paraId="5A16814D" w14:textId="77777777" w:rsidR="0072010A" w:rsidRPr="00A6237C" w:rsidRDefault="0072010A" w:rsidP="0072010A">
      <w:pPr>
        <w:jc w:val="both"/>
        <w:rPr>
          <w:rFonts w:ascii="Noto Sans" w:hAnsi="Noto Sans" w:cs="Noto Sans"/>
          <w:b/>
          <w:sz w:val="22"/>
        </w:rPr>
      </w:pPr>
      <w:r w:rsidRPr="00A6237C">
        <w:rPr>
          <w:rFonts w:ascii="Noto Sans" w:hAnsi="Noto Sans" w:cs="Noto Sans"/>
          <w:b/>
          <w:sz w:val="22"/>
        </w:rPr>
        <w:t>Instituto Mexicano del Seguro Social.</w:t>
      </w:r>
    </w:p>
    <w:p w14:paraId="2C6B3AE5" w14:textId="77777777" w:rsidR="0072010A" w:rsidRPr="00A6237C" w:rsidRDefault="0072010A" w:rsidP="0072010A">
      <w:pPr>
        <w:jc w:val="both"/>
        <w:rPr>
          <w:rFonts w:ascii="Noto Sans" w:hAnsi="Noto Sans" w:cs="Noto Sans"/>
          <w:b/>
          <w:sz w:val="22"/>
        </w:rPr>
      </w:pPr>
      <w:r w:rsidRPr="00A6237C">
        <w:rPr>
          <w:rFonts w:ascii="Noto Sans" w:hAnsi="Noto Sans" w:cs="Noto Sans"/>
          <w:b/>
          <w:sz w:val="22"/>
        </w:rPr>
        <w:t xml:space="preserve">Órgano de Operación Administrativa Desconcentrada en Oaxaca </w:t>
      </w:r>
    </w:p>
    <w:p w14:paraId="28BF2774" w14:textId="77777777" w:rsidR="0072010A" w:rsidRPr="00A6237C" w:rsidRDefault="0072010A" w:rsidP="0072010A">
      <w:pPr>
        <w:jc w:val="both"/>
        <w:rPr>
          <w:rFonts w:ascii="Noto Sans" w:hAnsi="Noto Sans" w:cs="Noto Sans"/>
          <w:b/>
          <w:sz w:val="22"/>
        </w:rPr>
      </w:pPr>
      <w:r w:rsidRPr="00A6237C">
        <w:rPr>
          <w:rFonts w:ascii="Noto Sans" w:hAnsi="Noto Sans" w:cs="Noto Sans"/>
          <w:b/>
          <w:sz w:val="22"/>
        </w:rPr>
        <w:t>Coordinación de Abastecimiento y Equipamiento</w:t>
      </w:r>
    </w:p>
    <w:p w14:paraId="485952D3" w14:textId="77777777" w:rsidR="0072010A" w:rsidRPr="00A6237C" w:rsidRDefault="0072010A" w:rsidP="0072010A">
      <w:pPr>
        <w:jc w:val="both"/>
        <w:rPr>
          <w:rFonts w:ascii="Noto Sans" w:hAnsi="Noto Sans" w:cs="Noto Sans"/>
          <w:b/>
          <w:sz w:val="22"/>
        </w:rPr>
      </w:pPr>
      <w:r w:rsidRPr="00A6237C">
        <w:rPr>
          <w:rFonts w:ascii="Noto Sans" w:hAnsi="Noto Sans" w:cs="Noto Sans"/>
          <w:b/>
          <w:sz w:val="22"/>
        </w:rPr>
        <w:t>Presente.</w:t>
      </w:r>
    </w:p>
    <w:p w14:paraId="25CB3FA5" w14:textId="77777777" w:rsidR="0072010A" w:rsidRPr="00A6237C" w:rsidRDefault="0072010A" w:rsidP="0072010A">
      <w:pPr>
        <w:jc w:val="both"/>
        <w:rPr>
          <w:rFonts w:ascii="Noto Sans" w:hAnsi="Noto Sans" w:cs="Noto Sans"/>
          <w:b/>
          <w:sz w:val="22"/>
        </w:rPr>
      </w:pPr>
    </w:p>
    <w:p w14:paraId="46110FF5" w14:textId="77777777" w:rsidR="0072010A" w:rsidRPr="00A6237C" w:rsidRDefault="0072010A" w:rsidP="003E6F8E">
      <w:pPr>
        <w:spacing w:line="192" w:lineRule="auto"/>
        <w:jc w:val="both"/>
        <w:rPr>
          <w:rFonts w:ascii="Noto Sans" w:hAnsi="Noto Sans" w:cs="Noto Sans"/>
          <w:sz w:val="22"/>
          <w:szCs w:val="22"/>
        </w:rPr>
      </w:pPr>
      <w:r w:rsidRPr="00A6237C">
        <w:rPr>
          <w:rFonts w:ascii="Noto Sans" w:hAnsi="Noto Sans" w:cs="Noto Sans"/>
          <w:bCs/>
          <w:sz w:val="22"/>
          <w:szCs w:val="22"/>
        </w:rPr>
        <w:t xml:space="preserve">( </w:t>
      </w:r>
      <w:r w:rsidRPr="00A6237C">
        <w:rPr>
          <w:rFonts w:ascii="Noto Sans" w:hAnsi="Noto Sans" w:cs="Noto Sans"/>
          <w:bCs/>
          <w:sz w:val="22"/>
          <w:szCs w:val="22"/>
          <w:u w:val="single"/>
        </w:rPr>
        <w:t>NOMBRE DEL REPRESENTANTE LEGAL QUE SUSCRIBE LAS COTIZACIONES</w:t>
      </w:r>
      <w:r w:rsidRPr="00A6237C">
        <w:rPr>
          <w:rFonts w:ascii="Noto Sans" w:hAnsi="Noto Sans" w:cs="Noto Sans"/>
          <w:bCs/>
          <w:sz w:val="22"/>
          <w:szCs w:val="22"/>
        </w:rPr>
        <w:t>)</w:t>
      </w:r>
      <w:r w:rsidRPr="00A6237C">
        <w:rPr>
          <w:rFonts w:ascii="Noto Sans" w:hAnsi="Noto Sans" w:cs="Noto Sans"/>
          <w:sz w:val="22"/>
          <w:szCs w:val="22"/>
        </w:rPr>
        <w:t xml:space="preserve"> BAJO PROTESTA DE DECIR VERDAD, EN MI CARÁCTER DE REPRESENTANTE LEGAL DE LA EMPRESA - PERSONA FÌSICA (___________ESPECIFICAR EL NOMBRE DE LA EMPRESA O PERSONA FÌSICA QUE PARTICIPA)_________, DECLARO LO SIGUIENTE:</w:t>
      </w:r>
    </w:p>
    <w:p w14:paraId="179E105C" w14:textId="77777777" w:rsidR="0072010A" w:rsidRPr="00A6237C" w:rsidRDefault="0072010A" w:rsidP="003E6F8E">
      <w:pPr>
        <w:spacing w:line="192" w:lineRule="auto"/>
        <w:jc w:val="both"/>
        <w:rPr>
          <w:rFonts w:ascii="Noto Sans" w:hAnsi="Noto Sans" w:cs="Noto Sans"/>
          <w:sz w:val="22"/>
          <w:szCs w:val="22"/>
        </w:rPr>
      </w:pPr>
    </w:p>
    <w:p w14:paraId="25E65D02" w14:textId="77777777" w:rsidR="0072010A" w:rsidRPr="00A6237C"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A6237C">
        <w:rPr>
          <w:rFonts w:ascii="Noto Sans" w:hAnsi="Noto Sans" w:cs="Noto Sans"/>
          <w:sz w:val="22"/>
          <w:szCs w:val="22"/>
        </w:rPr>
        <w:t>Que conozco el contenido de la Ley de Adquisiciones, Arrendamientos y Servicios del Sector Público, su Reglamento, la presente Invitación y sus anexos.</w:t>
      </w:r>
    </w:p>
    <w:p w14:paraId="118AE96D" w14:textId="0B060312" w:rsidR="0072010A" w:rsidRPr="00A6237C"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A6237C">
        <w:rPr>
          <w:rFonts w:ascii="Noto Sans" w:hAnsi="Noto Sans" w:cs="Noto Sans"/>
          <w:sz w:val="22"/>
          <w:szCs w:val="22"/>
        </w:rPr>
        <w:t xml:space="preserve">De no encontrarme en ninguno de los supuestos del artículo </w:t>
      </w:r>
      <w:r w:rsidRPr="00A6237C">
        <w:rPr>
          <w:rFonts w:ascii="Noto Sans" w:hAnsi="Noto Sans" w:cs="Noto Sans"/>
          <w:b/>
          <w:sz w:val="22"/>
          <w:szCs w:val="22"/>
        </w:rPr>
        <w:t>50 y 60</w:t>
      </w:r>
      <w:r w:rsidRPr="00A6237C">
        <w:rPr>
          <w:rFonts w:ascii="Noto Sans" w:hAnsi="Noto Sans" w:cs="Noto Sans"/>
          <w:sz w:val="22"/>
          <w:szCs w:val="22"/>
        </w:rPr>
        <w:t xml:space="preserve"> </w:t>
      </w:r>
      <w:r w:rsidR="004F5063" w:rsidRPr="00A6237C">
        <w:rPr>
          <w:rFonts w:ascii="Noto Sans" w:hAnsi="Noto Sans" w:cs="Noto Sans"/>
          <w:sz w:val="22"/>
          <w:szCs w:val="22"/>
        </w:rPr>
        <w:t xml:space="preserve">penúltimo párrafo </w:t>
      </w:r>
      <w:r w:rsidRPr="00A6237C">
        <w:rPr>
          <w:rFonts w:ascii="Noto Sans" w:hAnsi="Noto Sans" w:cs="Noto Sans"/>
          <w:sz w:val="22"/>
          <w:szCs w:val="22"/>
        </w:rPr>
        <w:t>de la Ley de Adquisiciones, Arrendamientos y Servicios del Sector Público.</w:t>
      </w:r>
    </w:p>
    <w:p w14:paraId="6E69C7AF" w14:textId="77777777" w:rsidR="0072010A" w:rsidRPr="00A6237C"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A6237C">
        <w:rPr>
          <w:rFonts w:ascii="Noto Sans" w:hAnsi="Noto Sans" w:cs="Noto Sans"/>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0C403EF9" w14:textId="4BF6023E" w:rsidR="0072010A" w:rsidRPr="00A6237C" w:rsidRDefault="0072010A" w:rsidP="00C05430">
      <w:pPr>
        <w:pStyle w:val="Textoindependiente"/>
        <w:suppressAutoHyphens w:val="0"/>
        <w:spacing w:after="240" w:line="192" w:lineRule="auto"/>
        <w:ind w:left="357"/>
        <w:jc w:val="both"/>
        <w:rPr>
          <w:rFonts w:ascii="Noto Sans" w:hAnsi="Noto Sans" w:cs="Noto Sans"/>
          <w:sz w:val="22"/>
          <w:szCs w:val="22"/>
          <w:lang w:val="es-ES_tradnl"/>
        </w:rPr>
      </w:pPr>
    </w:p>
    <w:p w14:paraId="17BC8BBC" w14:textId="77777777" w:rsidR="0072010A" w:rsidRPr="00A6237C" w:rsidRDefault="0072010A" w:rsidP="003E6F8E">
      <w:pPr>
        <w:spacing w:line="192" w:lineRule="auto"/>
        <w:jc w:val="both"/>
        <w:rPr>
          <w:rFonts w:ascii="Noto Sans" w:hAnsi="Noto Sans" w:cs="Noto Sans"/>
          <w:sz w:val="22"/>
          <w:szCs w:val="22"/>
        </w:rPr>
      </w:pPr>
      <w:r w:rsidRPr="00A6237C">
        <w:rPr>
          <w:rFonts w:ascii="Noto Sans" w:hAnsi="Noto Sans" w:cs="Noto Sans"/>
          <w:sz w:val="22"/>
          <w:szCs w:val="22"/>
        </w:rPr>
        <w:t>(LUGAR Y FECHA)</w:t>
      </w:r>
    </w:p>
    <w:p w14:paraId="211FA831" w14:textId="77777777" w:rsidR="00C13C1F" w:rsidRDefault="00C13C1F" w:rsidP="003E6F8E">
      <w:pPr>
        <w:pStyle w:val="Textoindependiente212"/>
        <w:spacing w:line="192" w:lineRule="auto"/>
        <w:jc w:val="center"/>
        <w:rPr>
          <w:rFonts w:ascii="Noto Sans" w:hAnsi="Noto Sans" w:cs="Noto Sans"/>
          <w:sz w:val="22"/>
          <w:szCs w:val="22"/>
        </w:rPr>
      </w:pPr>
    </w:p>
    <w:p w14:paraId="23C1DE05" w14:textId="77777777" w:rsidR="00C13C1F" w:rsidRDefault="00C13C1F" w:rsidP="003E6F8E">
      <w:pPr>
        <w:pStyle w:val="Textoindependiente212"/>
        <w:spacing w:line="192" w:lineRule="auto"/>
        <w:jc w:val="center"/>
        <w:rPr>
          <w:rFonts w:ascii="Noto Sans" w:hAnsi="Noto Sans" w:cs="Noto Sans"/>
          <w:sz w:val="22"/>
          <w:szCs w:val="22"/>
        </w:rPr>
      </w:pPr>
    </w:p>
    <w:p w14:paraId="45C2518E" w14:textId="77777777" w:rsidR="00C13C1F" w:rsidRDefault="00C13C1F" w:rsidP="003E6F8E">
      <w:pPr>
        <w:pStyle w:val="Textoindependiente212"/>
        <w:spacing w:line="192" w:lineRule="auto"/>
        <w:jc w:val="center"/>
        <w:rPr>
          <w:rFonts w:ascii="Noto Sans" w:hAnsi="Noto Sans" w:cs="Noto Sans"/>
          <w:sz w:val="22"/>
          <w:szCs w:val="22"/>
        </w:rPr>
      </w:pPr>
    </w:p>
    <w:p w14:paraId="37496465" w14:textId="5F6F23EE" w:rsidR="0072010A" w:rsidRPr="00A6237C" w:rsidRDefault="0072010A" w:rsidP="003E6F8E">
      <w:pPr>
        <w:pStyle w:val="Textoindependiente212"/>
        <w:spacing w:line="192" w:lineRule="auto"/>
        <w:jc w:val="center"/>
        <w:rPr>
          <w:rFonts w:ascii="Noto Sans" w:hAnsi="Noto Sans" w:cs="Noto Sans"/>
          <w:sz w:val="22"/>
          <w:szCs w:val="22"/>
        </w:rPr>
      </w:pPr>
      <w:r w:rsidRPr="00A6237C">
        <w:rPr>
          <w:rFonts w:ascii="Noto Sans" w:hAnsi="Noto Sans" w:cs="Noto Sans"/>
          <w:sz w:val="22"/>
          <w:szCs w:val="22"/>
        </w:rPr>
        <w:t>____________________________________</w:t>
      </w:r>
    </w:p>
    <w:p w14:paraId="159D39E8" w14:textId="77777777" w:rsidR="0072010A" w:rsidRPr="00A6237C" w:rsidRDefault="0072010A" w:rsidP="003E6F8E">
      <w:pPr>
        <w:spacing w:line="192" w:lineRule="auto"/>
        <w:jc w:val="center"/>
        <w:rPr>
          <w:rFonts w:ascii="Noto Sans" w:hAnsi="Noto Sans" w:cs="Noto Sans"/>
          <w:b/>
          <w:bCs/>
          <w:sz w:val="22"/>
          <w:szCs w:val="22"/>
        </w:rPr>
      </w:pPr>
      <w:r w:rsidRPr="00A6237C">
        <w:rPr>
          <w:rFonts w:ascii="Noto Sans" w:hAnsi="Noto Sans" w:cs="Noto Sans"/>
          <w:b/>
          <w:bCs/>
          <w:sz w:val="22"/>
          <w:szCs w:val="22"/>
        </w:rPr>
        <w:t>(FIRMA REPRESENTANTE LEGAL)</w:t>
      </w:r>
    </w:p>
    <w:p w14:paraId="4BC32A22" w14:textId="77777777" w:rsidR="0072010A" w:rsidRPr="00A6237C" w:rsidRDefault="0072010A" w:rsidP="0072010A">
      <w:pPr>
        <w:rPr>
          <w:rFonts w:ascii="Noto Sans" w:hAnsi="Noto Sans" w:cs="Noto Sans"/>
          <w:sz w:val="22"/>
          <w:szCs w:val="22"/>
        </w:rPr>
      </w:pPr>
    </w:p>
    <w:p w14:paraId="7C082859" w14:textId="77777777" w:rsidR="0072010A" w:rsidRPr="00A6237C" w:rsidRDefault="0072010A" w:rsidP="00755846">
      <w:pPr>
        <w:jc w:val="center"/>
        <w:rPr>
          <w:rFonts w:ascii="Noto Sans" w:hAnsi="Noto Sans" w:cs="Noto Sans"/>
          <w:b/>
          <w:sz w:val="22"/>
          <w:szCs w:val="22"/>
        </w:rPr>
      </w:pPr>
    </w:p>
    <w:p w14:paraId="193444AD" w14:textId="6DEFA331" w:rsidR="0072010A" w:rsidRPr="00A6237C" w:rsidRDefault="0072010A" w:rsidP="00755846">
      <w:pPr>
        <w:jc w:val="center"/>
        <w:rPr>
          <w:rFonts w:ascii="Noto Sans" w:hAnsi="Noto Sans" w:cs="Noto Sans"/>
          <w:b/>
          <w:sz w:val="22"/>
          <w:szCs w:val="22"/>
        </w:rPr>
      </w:pPr>
    </w:p>
    <w:p w14:paraId="1D5470BC" w14:textId="4B759F5B" w:rsidR="00C05430" w:rsidRPr="00A6237C" w:rsidRDefault="00C05430" w:rsidP="00755846">
      <w:pPr>
        <w:jc w:val="center"/>
        <w:rPr>
          <w:rFonts w:ascii="Noto Sans" w:hAnsi="Noto Sans" w:cs="Noto Sans"/>
          <w:b/>
          <w:sz w:val="22"/>
          <w:szCs w:val="22"/>
        </w:rPr>
      </w:pPr>
    </w:p>
    <w:p w14:paraId="7A6F55B3" w14:textId="1C37A698" w:rsidR="00C05430" w:rsidRPr="00A6237C" w:rsidRDefault="00C05430" w:rsidP="00755846">
      <w:pPr>
        <w:jc w:val="center"/>
        <w:rPr>
          <w:rFonts w:ascii="Noto Sans" w:hAnsi="Noto Sans" w:cs="Noto Sans"/>
          <w:b/>
          <w:sz w:val="22"/>
          <w:szCs w:val="22"/>
        </w:rPr>
      </w:pPr>
    </w:p>
    <w:p w14:paraId="1DFEE4B8" w14:textId="569935F8" w:rsidR="00C05430" w:rsidRPr="00A6237C" w:rsidRDefault="00C05430" w:rsidP="00755846">
      <w:pPr>
        <w:jc w:val="center"/>
        <w:rPr>
          <w:rFonts w:ascii="Noto Sans" w:hAnsi="Noto Sans" w:cs="Noto Sans"/>
          <w:b/>
          <w:sz w:val="22"/>
          <w:szCs w:val="22"/>
        </w:rPr>
      </w:pPr>
    </w:p>
    <w:p w14:paraId="4EB83DBD" w14:textId="0D2562EA" w:rsidR="00C05430" w:rsidRPr="00A6237C" w:rsidRDefault="00C05430" w:rsidP="00755846">
      <w:pPr>
        <w:jc w:val="center"/>
        <w:rPr>
          <w:rFonts w:ascii="Noto Sans" w:hAnsi="Noto Sans" w:cs="Noto Sans"/>
          <w:b/>
          <w:sz w:val="22"/>
          <w:szCs w:val="22"/>
        </w:rPr>
      </w:pPr>
    </w:p>
    <w:p w14:paraId="6E506A05" w14:textId="1E0038CE" w:rsidR="00C05430" w:rsidRPr="00A6237C" w:rsidRDefault="00C05430" w:rsidP="00755846">
      <w:pPr>
        <w:jc w:val="center"/>
        <w:rPr>
          <w:rFonts w:ascii="Noto Sans" w:hAnsi="Noto Sans" w:cs="Noto Sans"/>
          <w:b/>
          <w:sz w:val="22"/>
          <w:szCs w:val="22"/>
        </w:rPr>
      </w:pPr>
    </w:p>
    <w:p w14:paraId="098FFB66" w14:textId="37C0D67F" w:rsidR="00C05430" w:rsidRPr="00A6237C" w:rsidRDefault="00C05430" w:rsidP="00755846">
      <w:pPr>
        <w:jc w:val="center"/>
        <w:rPr>
          <w:rFonts w:ascii="Noto Sans" w:hAnsi="Noto Sans" w:cs="Noto Sans"/>
          <w:b/>
          <w:sz w:val="22"/>
          <w:szCs w:val="22"/>
        </w:rPr>
      </w:pPr>
    </w:p>
    <w:p w14:paraId="7BF19508" w14:textId="7DEF5E5F" w:rsidR="00C05430" w:rsidRPr="00A6237C" w:rsidRDefault="00C05430" w:rsidP="00755846">
      <w:pPr>
        <w:jc w:val="center"/>
        <w:rPr>
          <w:rFonts w:ascii="Noto Sans" w:hAnsi="Noto Sans" w:cs="Noto Sans"/>
          <w:b/>
          <w:sz w:val="22"/>
          <w:szCs w:val="22"/>
        </w:rPr>
      </w:pPr>
    </w:p>
    <w:p w14:paraId="63045620" w14:textId="3868EDF4" w:rsidR="00C05430" w:rsidRPr="00A6237C" w:rsidRDefault="00C05430" w:rsidP="00755846">
      <w:pPr>
        <w:jc w:val="center"/>
        <w:rPr>
          <w:rFonts w:ascii="Noto Sans" w:hAnsi="Noto Sans" w:cs="Noto Sans"/>
          <w:b/>
          <w:sz w:val="22"/>
          <w:szCs w:val="22"/>
        </w:rPr>
      </w:pPr>
    </w:p>
    <w:p w14:paraId="2C7D8BCC" w14:textId="53D0AB82" w:rsidR="00C05430" w:rsidRPr="00A6237C" w:rsidRDefault="00C05430" w:rsidP="00755846">
      <w:pPr>
        <w:jc w:val="center"/>
        <w:rPr>
          <w:rFonts w:ascii="Noto Sans" w:hAnsi="Noto Sans" w:cs="Noto Sans"/>
          <w:b/>
          <w:sz w:val="22"/>
          <w:szCs w:val="22"/>
        </w:rPr>
      </w:pPr>
    </w:p>
    <w:p w14:paraId="104B1683" w14:textId="77777777" w:rsidR="004F5063" w:rsidRPr="00A6237C" w:rsidRDefault="004F5063" w:rsidP="00755846">
      <w:pPr>
        <w:jc w:val="center"/>
        <w:rPr>
          <w:rFonts w:ascii="Noto Sans" w:hAnsi="Noto Sans" w:cs="Noto Sans"/>
          <w:b/>
          <w:sz w:val="22"/>
          <w:szCs w:val="22"/>
        </w:rPr>
      </w:pPr>
    </w:p>
    <w:p w14:paraId="5A7AE65E" w14:textId="6A5939B8" w:rsidR="00755846" w:rsidRPr="00A6237C" w:rsidRDefault="00755846" w:rsidP="00755846">
      <w:pPr>
        <w:jc w:val="center"/>
        <w:rPr>
          <w:rFonts w:ascii="Noto Sans" w:hAnsi="Noto Sans" w:cs="Noto Sans"/>
          <w:b/>
          <w:sz w:val="22"/>
          <w:szCs w:val="22"/>
        </w:rPr>
      </w:pPr>
      <w:r w:rsidRPr="00A6237C">
        <w:rPr>
          <w:rFonts w:ascii="Noto Sans" w:hAnsi="Noto Sans" w:cs="Noto Sans"/>
          <w:b/>
          <w:sz w:val="22"/>
          <w:szCs w:val="22"/>
        </w:rPr>
        <w:lastRenderedPageBreak/>
        <w:t>ANEXO</w:t>
      </w:r>
      <w:r w:rsidR="0072010A" w:rsidRPr="00A6237C">
        <w:rPr>
          <w:rFonts w:ascii="Noto Sans" w:hAnsi="Noto Sans" w:cs="Noto Sans"/>
          <w:b/>
          <w:sz w:val="22"/>
          <w:szCs w:val="22"/>
        </w:rPr>
        <w:t xml:space="preserve"> B</w:t>
      </w:r>
    </w:p>
    <w:p w14:paraId="1E6EFFE7" w14:textId="77777777" w:rsidR="00755846" w:rsidRPr="00A6237C" w:rsidRDefault="00755846" w:rsidP="00755846">
      <w:pPr>
        <w:jc w:val="center"/>
        <w:rPr>
          <w:rFonts w:ascii="Noto Sans" w:hAnsi="Noto Sans" w:cs="Noto Sans"/>
          <w:b/>
          <w:sz w:val="22"/>
          <w:szCs w:val="22"/>
        </w:rPr>
      </w:pPr>
    </w:p>
    <w:p w14:paraId="691B13FA" w14:textId="1B3EFCF4" w:rsidR="00755846" w:rsidRPr="00A6237C" w:rsidRDefault="00755846" w:rsidP="00755846">
      <w:pPr>
        <w:jc w:val="center"/>
        <w:rPr>
          <w:rFonts w:ascii="Noto Sans" w:hAnsi="Noto Sans" w:cs="Noto Sans"/>
          <w:b/>
          <w:sz w:val="22"/>
          <w:szCs w:val="22"/>
        </w:rPr>
      </w:pPr>
      <w:r w:rsidRPr="00A6237C">
        <w:rPr>
          <w:rFonts w:ascii="Noto Sans" w:hAnsi="Noto Sans" w:cs="Noto Sans"/>
          <w:b/>
          <w:sz w:val="22"/>
          <w:szCs w:val="22"/>
        </w:rPr>
        <w:t>FORMATO DE CARTA RELATIVA AL PUNTO 6 INCISO  B)</w:t>
      </w:r>
    </w:p>
    <w:p w14:paraId="4EDA5029" w14:textId="77777777" w:rsidR="00755846" w:rsidRPr="00A6237C" w:rsidRDefault="00755846" w:rsidP="00755846">
      <w:pPr>
        <w:jc w:val="center"/>
        <w:rPr>
          <w:rFonts w:ascii="Noto Sans" w:hAnsi="Noto Sans" w:cs="Noto Sans"/>
          <w:b/>
          <w:sz w:val="22"/>
          <w:szCs w:val="22"/>
        </w:rPr>
      </w:pPr>
    </w:p>
    <w:p w14:paraId="284215C7" w14:textId="77777777" w:rsidR="00755846" w:rsidRPr="00A6237C" w:rsidRDefault="00755846" w:rsidP="00755846">
      <w:pPr>
        <w:jc w:val="center"/>
        <w:rPr>
          <w:rFonts w:ascii="Noto Sans" w:hAnsi="Noto Sans" w:cs="Noto Sans"/>
          <w:b/>
          <w:sz w:val="22"/>
          <w:szCs w:val="22"/>
        </w:rPr>
      </w:pPr>
    </w:p>
    <w:p w14:paraId="0A4A47D1" w14:textId="77777777" w:rsidR="00755846" w:rsidRPr="00A6237C" w:rsidRDefault="00755846" w:rsidP="00755846">
      <w:pPr>
        <w:pStyle w:val="Textoindependiente212"/>
        <w:rPr>
          <w:rFonts w:ascii="Noto Sans" w:hAnsi="Noto Sans" w:cs="Noto Sans"/>
          <w:b/>
        </w:rPr>
      </w:pPr>
      <w:r w:rsidRPr="00A6237C">
        <w:rPr>
          <w:rFonts w:ascii="Noto Sans" w:hAnsi="Noto Sans" w:cs="Noto Sans"/>
          <w:b/>
        </w:rPr>
        <w:t>INSTITUTO MEXICANO DEL SEGURO SOCIAL</w:t>
      </w:r>
    </w:p>
    <w:p w14:paraId="5EB1CC34" w14:textId="77777777" w:rsidR="00755846" w:rsidRPr="00A6237C" w:rsidRDefault="00755846" w:rsidP="00755846">
      <w:pPr>
        <w:pStyle w:val="Textoindependiente212"/>
        <w:rPr>
          <w:rFonts w:ascii="Noto Sans" w:hAnsi="Noto Sans" w:cs="Noto Sans"/>
          <w:b/>
        </w:rPr>
      </w:pPr>
      <w:r w:rsidRPr="00A6237C">
        <w:rPr>
          <w:rFonts w:ascii="Noto Sans" w:hAnsi="Noto Sans" w:cs="Noto Sans"/>
          <w:b/>
        </w:rPr>
        <w:t xml:space="preserve">CONVOCANTE </w:t>
      </w:r>
    </w:p>
    <w:p w14:paraId="65F3D854" w14:textId="77777777" w:rsidR="00755846" w:rsidRPr="00A6237C" w:rsidRDefault="00755846" w:rsidP="00755846">
      <w:pPr>
        <w:jc w:val="both"/>
        <w:rPr>
          <w:rFonts w:ascii="Noto Sans" w:hAnsi="Noto Sans" w:cs="Noto Sans"/>
          <w:sz w:val="22"/>
          <w:szCs w:val="22"/>
        </w:rPr>
      </w:pPr>
      <w:r w:rsidRPr="00A6237C">
        <w:rPr>
          <w:rFonts w:ascii="Noto Sans" w:hAnsi="Noto Sans" w:cs="Noto Sans"/>
          <w:b/>
          <w:bCs/>
          <w:sz w:val="22"/>
          <w:szCs w:val="22"/>
        </w:rPr>
        <w:t>(__________</w:t>
      </w:r>
      <w:r w:rsidRPr="00A6237C">
        <w:rPr>
          <w:rFonts w:ascii="Noto Sans" w:hAnsi="Noto Sans" w:cs="Noto Sans"/>
          <w:b/>
          <w:bCs/>
          <w:sz w:val="22"/>
          <w:szCs w:val="22"/>
          <w:u w:val="single"/>
        </w:rPr>
        <w:t>NOMBRE</w:t>
      </w:r>
      <w:r w:rsidRPr="00A6237C">
        <w:rPr>
          <w:rFonts w:ascii="Noto Sans" w:hAnsi="Noto Sans" w:cs="Noto Sans"/>
          <w:b/>
          <w:bCs/>
          <w:sz w:val="22"/>
          <w:szCs w:val="22"/>
        </w:rPr>
        <w:t>________)</w:t>
      </w:r>
      <w:r w:rsidRPr="00A6237C">
        <w:rPr>
          <w:rFonts w:ascii="Noto Sans" w:hAnsi="Noto Sans" w:cs="Noto Sans"/>
          <w:sz w:val="22"/>
          <w:szCs w:val="22"/>
        </w:rPr>
        <w:t xml:space="preserve"> EN MI CARÁCTER DE REPRESENTANTE LEGAL DE LA </w:t>
      </w:r>
      <w:r w:rsidRPr="00A6237C">
        <w:rPr>
          <w:rFonts w:ascii="Noto Sans" w:hAnsi="Noto Sans" w:cs="Noto Sans"/>
          <w:b/>
          <w:bCs/>
          <w:sz w:val="22"/>
          <w:szCs w:val="22"/>
        </w:rPr>
        <w:t>(__________</w:t>
      </w:r>
      <w:r w:rsidRPr="00A6237C">
        <w:rPr>
          <w:rFonts w:ascii="Noto Sans" w:hAnsi="Noto Sans" w:cs="Noto Sans"/>
          <w:b/>
          <w:bCs/>
          <w:sz w:val="22"/>
          <w:szCs w:val="22"/>
          <w:u w:val="single"/>
        </w:rPr>
        <w:t>NOMBRE O RAZÓN SOCIAL DE LA EMPRESA</w:t>
      </w:r>
      <w:r w:rsidRPr="00A6237C">
        <w:rPr>
          <w:rFonts w:ascii="Noto Sans" w:hAnsi="Noto Sans" w:cs="Noto Sans"/>
          <w:b/>
          <w:bCs/>
          <w:sz w:val="22"/>
          <w:szCs w:val="22"/>
        </w:rPr>
        <w:t>________)</w:t>
      </w:r>
      <w:r w:rsidRPr="00A6237C">
        <w:rPr>
          <w:rFonts w:ascii="Noto Sans" w:hAnsi="Noto Sans" w:cs="Noto Sans"/>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14:paraId="56BF0EDE" w14:textId="77777777" w:rsidR="00755846" w:rsidRPr="00A6237C" w:rsidRDefault="00755846" w:rsidP="00755846">
      <w:pPr>
        <w:jc w:val="both"/>
        <w:rPr>
          <w:rFonts w:ascii="Noto Sans" w:hAnsi="Noto Sans" w:cs="Noto Sans"/>
          <w:sz w:val="22"/>
          <w:szCs w:val="22"/>
        </w:rPr>
      </w:pPr>
    </w:p>
    <w:p w14:paraId="7AAA3A41" w14:textId="77777777" w:rsidR="00755846" w:rsidRPr="00A6237C" w:rsidRDefault="00755846" w:rsidP="00755846">
      <w:pPr>
        <w:jc w:val="both"/>
        <w:rPr>
          <w:rFonts w:ascii="Noto Sans" w:hAnsi="Noto Sans" w:cs="Noto Sans"/>
          <w:sz w:val="22"/>
          <w:szCs w:val="22"/>
        </w:rPr>
      </w:pPr>
    </w:p>
    <w:p w14:paraId="6F89C71F" w14:textId="77777777" w:rsidR="00755846" w:rsidRPr="00A6237C" w:rsidRDefault="00755846" w:rsidP="00755846">
      <w:pPr>
        <w:jc w:val="both"/>
        <w:rPr>
          <w:rFonts w:ascii="Noto Sans" w:hAnsi="Noto Sans" w:cs="Noto Sans"/>
          <w:sz w:val="22"/>
          <w:szCs w:val="22"/>
        </w:rPr>
      </w:pPr>
    </w:p>
    <w:p w14:paraId="13A8E5AD" w14:textId="0B05E3A8" w:rsidR="00755846" w:rsidRPr="00A6237C" w:rsidRDefault="00755846" w:rsidP="00755846">
      <w:pPr>
        <w:numPr>
          <w:ilvl w:val="0"/>
          <w:numId w:val="5"/>
        </w:numPr>
        <w:spacing w:line="360" w:lineRule="auto"/>
        <w:ind w:left="0" w:hanging="357"/>
        <w:jc w:val="both"/>
        <w:rPr>
          <w:rFonts w:ascii="Noto Sans" w:hAnsi="Noto Sans" w:cs="Noto Sans"/>
          <w:b/>
          <w:bCs/>
          <w:sz w:val="22"/>
          <w:szCs w:val="22"/>
        </w:rPr>
      </w:pPr>
      <w:r w:rsidRPr="00A6237C">
        <w:rPr>
          <w:rFonts w:ascii="Noto Sans" w:hAnsi="Noto Sans" w:cs="Noto Sans"/>
          <w:sz w:val="22"/>
          <w:szCs w:val="22"/>
        </w:rPr>
        <w:t xml:space="preserve">Bajo protesta de decir verdad, que mi representada se abstendrá por </w:t>
      </w:r>
      <w:r w:rsidR="004B748D" w:rsidRPr="00A6237C">
        <w:rPr>
          <w:rFonts w:ascii="Noto Sans" w:hAnsi="Noto Sans" w:cs="Noto Sans"/>
          <w:sz w:val="22"/>
          <w:szCs w:val="22"/>
        </w:rPr>
        <w:t>sí</w:t>
      </w:r>
      <w:r w:rsidRPr="00A6237C">
        <w:rPr>
          <w:rFonts w:ascii="Noto Sans" w:hAnsi="Noto Sans" w:cs="Noto Sans"/>
          <w:sz w:val="22"/>
          <w:szCs w:val="22"/>
        </w:rPr>
        <w:t xml:space="preserve"> misma o a través de interpósita persona, de adoptar conductas para que los servidores públicos del </w:t>
      </w:r>
      <w:r w:rsidR="00543C9B" w:rsidRPr="00A6237C">
        <w:rPr>
          <w:rFonts w:ascii="Noto Sans" w:hAnsi="Noto Sans" w:cs="Noto Sans"/>
          <w:sz w:val="22"/>
          <w:szCs w:val="22"/>
        </w:rPr>
        <w:t>Instituto</w:t>
      </w:r>
      <w:r w:rsidRPr="00A6237C">
        <w:rPr>
          <w:rFonts w:ascii="Noto Sans" w:hAnsi="Noto Sans" w:cs="Noto Sans"/>
          <w:sz w:val="22"/>
          <w:szCs w:val="22"/>
        </w:rPr>
        <w:t xml:space="preserve"> induzcan o alteren las evaluaciones de las proposiciones, el resultado del procedimiento, u otros aspectos que le otorguen condiciones más ventajosas con relación a los demás participantes</w:t>
      </w:r>
      <w:r w:rsidRPr="00A6237C">
        <w:rPr>
          <w:rFonts w:ascii="Noto Sans" w:hAnsi="Noto Sans" w:cs="Noto Sans"/>
          <w:b/>
          <w:bCs/>
          <w:sz w:val="22"/>
          <w:szCs w:val="22"/>
        </w:rPr>
        <w:t xml:space="preserve">. </w:t>
      </w:r>
    </w:p>
    <w:p w14:paraId="517FE999" w14:textId="77777777" w:rsidR="00755846" w:rsidRPr="00A6237C" w:rsidRDefault="00755846" w:rsidP="00755846">
      <w:pPr>
        <w:jc w:val="both"/>
        <w:rPr>
          <w:rFonts w:ascii="Noto Sans" w:hAnsi="Noto Sans" w:cs="Noto Sans"/>
          <w:sz w:val="22"/>
          <w:szCs w:val="22"/>
        </w:rPr>
      </w:pPr>
    </w:p>
    <w:p w14:paraId="6133ABEA" w14:textId="77777777" w:rsidR="00755846" w:rsidRPr="00A6237C" w:rsidRDefault="00755846" w:rsidP="00755846">
      <w:pPr>
        <w:jc w:val="both"/>
        <w:rPr>
          <w:rFonts w:ascii="Noto Sans" w:hAnsi="Noto Sans" w:cs="Noto Sans"/>
          <w:sz w:val="22"/>
          <w:szCs w:val="22"/>
        </w:rPr>
      </w:pPr>
      <w:r w:rsidRPr="00A6237C">
        <w:rPr>
          <w:rFonts w:ascii="Noto Sans" w:hAnsi="Noto Sans" w:cs="Noto Sans"/>
          <w:sz w:val="22"/>
          <w:szCs w:val="22"/>
        </w:rPr>
        <w:t>LUGAR Y FECHA</w:t>
      </w:r>
    </w:p>
    <w:p w14:paraId="6F5BD14C" w14:textId="77777777" w:rsidR="00755846" w:rsidRPr="00A6237C" w:rsidRDefault="00755846" w:rsidP="00755846">
      <w:pPr>
        <w:jc w:val="both"/>
        <w:rPr>
          <w:rFonts w:ascii="Noto Sans" w:hAnsi="Noto Sans" w:cs="Noto Sans"/>
          <w:sz w:val="22"/>
          <w:szCs w:val="22"/>
        </w:rPr>
      </w:pPr>
    </w:p>
    <w:p w14:paraId="3040CEDC" w14:textId="77777777" w:rsidR="00C13C1F" w:rsidRDefault="00C13C1F" w:rsidP="00755846">
      <w:pPr>
        <w:pStyle w:val="Textoindependiente212"/>
        <w:jc w:val="center"/>
        <w:rPr>
          <w:rFonts w:ascii="Noto Sans" w:hAnsi="Noto Sans" w:cs="Noto Sans"/>
          <w:sz w:val="22"/>
          <w:szCs w:val="22"/>
        </w:rPr>
      </w:pPr>
    </w:p>
    <w:p w14:paraId="3079481F" w14:textId="4ABF843C" w:rsidR="00755846" w:rsidRPr="00A6237C" w:rsidRDefault="00755846" w:rsidP="00755846">
      <w:pPr>
        <w:pStyle w:val="Textoindependiente212"/>
        <w:jc w:val="center"/>
        <w:rPr>
          <w:rFonts w:ascii="Noto Sans" w:hAnsi="Noto Sans" w:cs="Noto Sans"/>
          <w:sz w:val="22"/>
          <w:szCs w:val="22"/>
        </w:rPr>
      </w:pPr>
      <w:r w:rsidRPr="00A6237C">
        <w:rPr>
          <w:rFonts w:ascii="Noto Sans" w:hAnsi="Noto Sans" w:cs="Noto Sans"/>
          <w:sz w:val="22"/>
          <w:szCs w:val="22"/>
        </w:rPr>
        <w:t>_______________________________________________________________</w:t>
      </w:r>
    </w:p>
    <w:p w14:paraId="37D09C50" w14:textId="77777777" w:rsidR="00755846" w:rsidRPr="00A6237C" w:rsidRDefault="00755846" w:rsidP="00755846">
      <w:pPr>
        <w:jc w:val="center"/>
        <w:rPr>
          <w:rFonts w:ascii="Noto Sans" w:hAnsi="Noto Sans" w:cs="Noto Sans"/>
          <w:b/>
          <w:bCs/>
          <w:sz w:val="22"/>
          <w:szCs w:val="22"/>
        </w:rPr>
      </w:pPr>
      <w:r w:rsidRPr="00A6237C">
        <w:rPr>
          <w:rFonts w:ascii="Noto Sans" w:hAnsi="Noto Sans" w:cs="Noto Sans"/>
          <w:b/>
          <w:bCs/>
          <w:sz w:val="22"/>
          <w:szCs w:val="22"/>
        </w:rPr>
        <w:t>(NOMBRE Y FIRMA DEL REPRESENTANTE LEGAL)</w:t>
      </w:r>
    </w:p>
    <w:p w14:paraId="2DBBC915" w14:textId="77777777" w:rsidR="003C6382" w:rsidRPr="00A6237C" w:rsidRDefault="003C6382" w:rsidP="003C6382">
      <w:pPr>
        <w:rPr>
          <w:rFonts w:ascii="Noto Sans" w:hAnsi="Noto Sans" w:cs="Noto Sans"/>
        </w:rPr>
      </w:pPr>
    </w:p>
    <w:p w14:paraId="50BE36DD" w14:textId="77777777" w:rsidR="003C6382" w:rsidRPr="00A6237C" w:rsidRDefault="003C6382" w:rsidP="003C6382">
      <w:pPr>
        <w:rPr>
          <w:rFonts w:ascii="Noto Sans" w:hAnsi="Noto Sans" w:cs="Noto Sans"/>
        </w:rPr>
      </w:pPr>
    </w:p>
    <w:p w14:paraId="6A60C014" w14:textId="77777777" w:rsidR="003C6382" w:rsidRPr="00A6237C" w:rsidRDefault="003C6382" w:rsidP="003C6382">
      <w:pPr>
        <w:rPr>
          <w:rFonts w:ascii="Noto Sans" w:hAnsi="Noto Sans" w:cs="Noto Sans"/>
        </w:rPr>
      </w:pPr>
    </w:p>
    <w:p w14:paraId="0767D850" w14:textId="42F0752A" w:rsidR="00755846" w:rsidRPr="00A6237C" w:rsidRDefault="00755846" w:rsidP="003E6F8E">
      <w:pPr>
        <w:spacing w:line="192" w:lineRule="auto"/>
        <w:jc w:val="center"/>
        <w:rPr>
          <w:rFonts w:ascii="Noto Sans" w:hAnsi="Noto Sans" w:cs="Noto Sans"/>
          <w:b/>
          <w:sz w:val="22"/>
          <w:szCs w:val="22"/>
        </w:rPr>
      </w:pPr>
      <w:r w:rsidRPr="00A6237C">
        <w:rPr>
          <w:rFonts w:ascii="Noto Sans" w:hAnsi="Noto Sans" w:cs="Noto Sans"/>
          <w:b/>
          <w:sz w:val="22"/>
          <w:szCs w:val="22"/>
        </w:rPr>
        <w:br w:type="page"/>
      </w:r>
      <w:r w:rsidRPr="00A6237C">
        <w:rPr>
          <w:rFonts w:ascii="Noto Sans" w:hAnsi="Noto Sans" w:cs="Noto Sans"/>
          <w:b/>
          <w:szCs w:val="24"/>
        </w:rPr>
        <w:lastRenderedPageBreak/>
        <w:t>ANEXO</w:t>
      </w:r>
      <w:r w:rsidR="0072010A" w:rsidRPr="00A6237C">
        <w:rPr>
          <w:rFonts w:ascii="Noto Sans" w:hAnsi="Noto Sans" w:cs="Noto Sans"/>
          <w:b/>
          <w:szCs w:val="24"/>
        </w:rPr>
        <w:t xml:space="preserve"> C</w:t>
      </w:r>
    </w:p>
    <w:p w14:paraId="35E2264B" w14:textId="77777777" w:rsidR="00755846" w:rsidRPr="00A6237C" w:rsidRDefault="00755846" w:rsidP="003E6F8E">
      <w:pPr>
        <w:spacing w:line="192" w:lineRule="auto"/>
        <w:rPr>
          <w:rFonts w:ascii="Noto Sans" w:hAnsi="Noto Sans" w:cs="Noto Sans"/>
          <w:sz w:val="20"/>
        </w:rPr>
      </w:pPr>
    </w:p>
    <w:p w14:paraId="3FE3CBAF" w14:textId="77777777" w:rsidR="00755846" w:rsidRPr="00A6237C" w:rsidRDefault="00755846" w:rsidP="003E6F8E">
      <w:pPr>
        <w:widowControl w:val="0"/>
        <w:pBdr>
          <w:top w:val="single" w:sz="4" w:space="1" w:color="000000"/>
          <w:left w:val="single" w:sz="4" w:space="4" w:color="000000"/>
          <w:bottom w:val="single" w:sz="4" w:space="1" w:color="000000"/>
          <w:right w:val="single" w:sz="4" w:space="4" w:color="000000"/>
        </w:pBdr>
        <w:autoSpaceDE w:val="0"/>
        <w:spacing w:line="192" w:lineRule="auto"/>
        <w:jc w:val="both"/>
        <w:rPr>
          <w:rFonts w:ascii="Noto Sans" w:hAnsi="Noto Sans" w:cs="Noto Sans"/>
          <w:b/>
          <w:sz w:val="20"/>
        </w:rPr>
      </w:pPr>
      <w:r w:rsidRPr="00A6237C">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109DA82" w14:textId="77777777" w:rsidR="00755846" w:rsidRPr="00A6237C" w:rsidRDefault="00755846" w:rsidP="003E6F8E">
      <w:pPr>
        <w:widowControl w:val="0"/>
        <w:autoSpaceDE w:val="0"/>
        <w:spacing w:line="192" w:lineRule="auto"/>
        <w:jc w:val="both"/>
        <w:rPr>
          <w:rFonts w:ascii="Noto Sans" w:hAnsi="Noto Sans" w:cs="Noto Sans"/>
          <w:b/>
          <w:sz w:val="20"/>
        </w:rPr>
      </w:pPr>
    </w:p>
    <w:p w14:paraId="12107037" w14:textId="77777777" w:rsidR="00755846" w:rsidRPr="00A6237C" w:rsidRDefault="00755846" w:rsidP="003E6F8E">
      <w:pPr>
        <w:widowControl w:val="0"/>
        <w:autoSpaceDE w:val="0"/>
        <w:spacing w:line="192" w:lineRule="auto"/>
        <w:jc w:val="both"/>
        <w:rPr>
          <w:rFonts w:ascii="Noto Sans" w:hAnsi="Noto Sans" w:cs="Noto Sans"/>
          <w:b/>
          <w:i/>
          <w:sz w:val="22"/>
          <w:szCs w:val="22"/>
          <w:u w:val="single"/>
        </w:rPr>
      </w:pPr>
      <w:r w:rsidRPr="00A6237C">
        <w:rPr>
          <w:rFonts w:ascii="Noto Sans" w:hAnsi="Noto Sans" w:cs="Noto Sans"/>
          <w:b/>
          <w:i/>
          <w:sz w:val="22"/>
          <w:szCs w:val="22"/>
          <w:u w:val="single"/>
        </w:rPr>
        <w:t>NOTA:  El licitante presentará este  manifiesto bajo protesta de decir verdad, en el caso de que no presente el documento expedido por autoridad competente que determine su estratificación como MIPYME.</w:t>
      </w:r>
    </w:p>
    <w:p w14:paraId="1BADB04B" w14:textId="77777777" w:rsidR="00755846" w:rsidRPr="00A6237C" w:rsidRDefault="00755846" w:rsidP="003E6F8E">
      <w:pPr>
        <w:widowControl w:val="0"/>
        <w:autoSpaceDE w:val="0"/>
        <w:spacing w:line="192" w:lineRule="auto"/>
        <w:jc w:val="both"/>
        <w:rPr>
          <w:rFonts w:ascii="Noto Sans" w:hAnsi="Noto Sans" w:cs="Noto Sans"/>
          <w:b/>
          <w:sz w:val="20"/>
        </w:rPr>
      </w:pPr>
    </w:p>
    <w:p w14:paraId="7150FD91" w14:textId="77777777" w:rsidR="00755846" w:rsidRPr="00A6237C" w:rsidRDefault="00755846" w:rsidP="003E6F8E">
      <w:pPr>
        <w:widowControl w:val="0"/>
        <w:autoSpaceDE w:val="0"/>
        <w:spacing w:line="192" w:lineRule="auto"/>
        <w:jc w:val="both"/>
        <w:rPr>
          <w:rFonts w:ascii="Noto Sans" w:hAnsi="Noto Sans" w:cs="Noto Sans"/>
          <w:sz w:val="22"/>
          <w:szCs w:val="22"/>
        </w:rPr>
      </w:pPr>
    </w:p>
    <w:p w14:paraId="4B1C9917" w14:textId="77777777" w:rsidR="00755846" w:rsidRPr="00A6237C" w:rsidRDefault="00755846" w:rsidP="003E6F8E">
      <w:pPr>
        <w:widowControl w:val="0"/>
        <w:autoSpaceDE w:val="0"/>
        <w:spacing w:line="192" w:lineRule="auto"/>
        <w:jc w:val="both"/>
        <w:rPr>
          <w:rFonts w:ascii="Noto Sans" w:hAnsi="Noto Sans" w:cs="Noto Sans"/>
          <w:sz w:val="22"/>
          <w:szCs w:val="22"/>
        </w:rPr>
      </w:pPr>
      <w:r w:rsidRPr="00A6237C">
        <w:rPr>
          <w:rFonts w:ascii="Noto Sans" w:hAnsi="Noto Sans" w:cs="Noto Sans"/>
          <w:sz w:val="22"/>
          <w:szCs w:val="22"/>
        </w:rPr>
        <w:t>______</w:t>
      </w:r>
      <w:proofErr w:type="spellStart"/>
      <w:r w:rsidRPr="00A6237C">
        <w:rPr>
          <w:rFonts w:ascii="Noto Sans" w:hAnsi="Noto Sans" w:cs="Noto Sans"/>
          <w:sz w:val="22"/>
          <w:szCs w:val="22"/>
        </w:rPr>
        <w:t>de___________de</w:t>
      </w:r>
      <w:proofErr w:type="spellEnd"/>
      <w:r w:rsidRPr="00A6237C">
        <w:rPr>
          <w:rFonts w:ascii="Noto Sans" w:hAnsi="Noto Sans" w:cs="Noto Sans"/>
          <w:sz w:val="22"/>
          <w:szCs w:val="22"/>
        </w:rPr>
        <w:t>_____________</w:t>
      </w:r>
    </w:p>
    <w:p w14:paraId="2329D31C" w14:textId="77777777" w:rsidR="00755846" w:rsidRPr="00A6237C" w:rsidRDefault="00755846" w:rsidP="003E6F8E">
      <w:pPr>
        <w:widowControl w:val="0"/>
        <w:autoSpaceDE w:val="0"/>
        <w:spacing w:line="192" w:lineRule="auto"/>
        <w:jc w:val="both"/>
        <w:rPr>
          <w:rFonts w:ascii="Noto Sans" w:hAnsi="Noto Sans" w:cs="Noto Sans"/>
          <w:sz w:val="22"/>
          <w:szCs w:val="22"/>
        </w:rPr>
      </w:pPr>
    </w:p>
    <w:p w14:paraId="1694A527" w14:textId="77777777" w:rsidR="00755846" w:rsidRPr="00A6237C" w:rsidRDefault="00755846" w:rsidP="003E6F8E">
      <w:pPr>
        <w:widowControl w:val="0"/>
        <w:autoSpaceDE w:val="0"/>
        <w:spacing w:line="192" w:lineRule="auto"/>
        <w:jc w:val="both"/>
        <w:rPr>
          <w:rFonts w:ascii="Noto Sans" w:hAnsi="Noto Sans" w:cs="Noto Sans"/>
          <w:sz w:val="22"/>
          <w:szCs w:val="22"/>
        </w:rPr>
      </w:pPr>
      <w:r w:rsidRPr="00A6237C">
        <w:rPr>
          <w:rFonts w:ascii="Noto Sans" w:hAnsi="Noto Sans" w:cs="Noto Sans"/>
          <w:sz w:val="22"/>
          <w:szCs w:val="22"/>
        </w:rPr>
        <w:t>_______________________</w:t>
      </w:r>
    </w:p>
    <w:p w14:paraId="5F9083AF" w14:textId="77777777" w:rsidR="00755846" w:rsidRPr="00A6237C" w:rsidRDefault="00755846" w:rsidP="003E6F8E">
      <w:pPr>
        <w:widowControl w:val="0"/>
        <w:autoSpaceDE w:val="0"/>
        <w:spacing w:line="192" w:lineRule="auto"/>
        <w:jc w:val="both"/>
        <w:rPr>
          <w:rFonts w:ascii="Noto Sans" w:hAnsi="Noto Sans" w:cs="Noto Sans"/>
          <w:sz w:val="22"/>
          <w:szCs w:val="22"/>
        </w:rPr>
      </w:pPr>
      <w:r w:rsidRPr="00A6237C">
        <w:rPr>
          <w:rFonts w:ascii="Noto Sans" w:hAnsi="Noto Sans" w:cs="Noto Sans"/>
          <w:sz w:val="22"/>
          <w:szCs w:val="22"/>
        </w:rPr>
        <w:t>Presente.</w:t>
      </w:r>
    </w:p>
    <w:p w14:paraId="4618CB75" w14:textId="77777777" w:rsidR="00755846" w:rsidRPr="00A6237C" w:rsidRDefault="00755846" w:rsidP="003E6F8E">
      <w:pPr>
        <w:widowControl w:val="0"/>
        <w:autoSpaceDE w:val="0"/>
        <w:spacing w:line="192" w:lineRule="auto"/>
        <w:jc w:val="both"/>
        <w:rPr>
          <w:rFonts w:ascii="Noto Sans" w:hAnsi="Noto Sans" w:cs="Noto Sans"/>
          <w:sz w:val="22"/>
          <w:szCs w:val="22"/>
        </w:rPr>
      </w:pPr>
    </w:p>
    <w:p w14:paraId="40421D26" w14:textId="77777777" w:rsidR="00755846" w:rsidRPr="00A6237C" w:rsidRDefault="00755846" w:rsidP="003E6F8E">
      <w:pPr>
        <w:widowControl w:val="0"/>
        <w:autoSpaceDE w:val="0"/>
        <w:spacing w:line="192" w:lineRule="auto"/>
        <w:jc w:val="both"/>
        <w:rPr>
          <w:rFonts w:ascii="Noto Sans" w:hAnsi="Noto Sans" w:cs="Noto Sans"/>
          <w:sz w:val="22"/>
          <w:szCs w:val="22"/>
        </w:rPr>
      </w:pPr>
    </w:p>
    <w:p w14:paraId="436505E2" w14:textId="77777777" w:rsidR="00755846" w:rsidRPr="00A6237C" w:rsidRDefault="00755846" w:rsidP="0064078C">
      <w:pPr>
        <w:widowControl w:val="0"/>
        <w:autoSpaceDE w:val="0"/>
        <w:spacing w:line="192" w:lineRule="auto"/>
        <w:rPr>
          <w:rFonts w:ascii="Noto Sans" w:hAnsi="Noto Sans" w:cs="Noto Sans"/>
          <w:sz w:val="22"/>
          <w:szCs w:val="22"/>
        </w:rPr>
      </w:pPr>
      <w:r w:rsidRPr="00A6237C">
        <w:rPr>
          <w:rFonts w:ascii="Noto Sans" w:hAnsi="Noto Sans" w:cs="Noto Sans"/>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A6237C" w:rsidRDefault="00755846" w:rsidP="003E6F8E">
      <w:pPr>
        <w:widowControl w:val="0"/>
        <w:autoSpaceDE w:val="0"/>
        <w:spacing w:line="192" w:lineRule="auto"/>
        <w:jc w:val="both"/>
        <w:rPr>
          <w:rFonts w:ascii="Noto Sans" w:hAnsi="Noto Sans" w:cs="Noto Sans"/>
          <w:sz w:val="22"/>
          <w:szCs w:val="22"/>
        </w:rPr>
      </w:pPr>
    </w:p>
    <w:p w14:paraId="245B16F7" w14:textId="77777777" w:rsidR="00755846" w:rsidRPr="00A6237C" w:rsidRDefault="00755846" w:rsidP="003E6F8E">
      <w:pPr>
        <w:spacing w:line="192" w:lineRule="auto"/>
        <w:jc w:val="both"/>
        <w:rPr>
          <w:rFonts w:ascii="Noto Sans" w:hAnsi="Noto Sans" w:cs="Noto Sans"/>
          <w:sz w:val="22"/>
          <w:szCs w:val="22"/>
        </w:rPr>
      </w:pPr>
      <w:r w:rsidRPr="00A6237C">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A6237C">
        <w:rPr>
          <w:rFonts w:ascii="Noto Sans" w:hAnsi="Noto Sans" w:cs="Noto Sans"/>
          <w:i/>
          <w:iCs/>
          <w:sz w:val="22"/>
          <w:szCs w:val="22"/>
        </w:rPr>
        <w:t xml:space="preserve">relativo a la participación de las micro, pequeñas </w:t>
      </w:r>
      <w:r w:rsidRPr="00A6237C">
        <w:rPr>
          <w:rFonts w:ascii="Noto Sans" w:hAnsi="Noto Sans" w:cs="Noto Sans"/>
          <w:i/>
          <w:sz w:val="22"/>
          <w:szCs w:val="22"/>
        </w:rPr>
        <w:t xml:space="preserve">y </w:t>
      </w:r>
      <w:r w:rsidRPr="00A6237C">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A6237C">
        <w:rPr>
          <w:rFonts w:ascii="Noto Sans" w:hAnsi="Noto Sans" w:cs="Noto Sans"/>
          <w:sz w:val="22"/>
          <w:szCs w:val="22"/>
        </w:rPr>
        <w:t>declaro bajo protesta decir verdad, que mi representada pertenece al sector</w:t>
      </w:r>
      <w:r w:rsidRPr="00A6237C">
        <w:rPr>
          <w:rFonts w:ascii="Noto Sans" w:hAnsi="Noto Sans" w:cs="Noto Sans"/>
          <w:b/>
          <w:sz w:val="22"/>
          <w:szCs w:val="22"/>
        </w:rPr>
        <w:t xml:space="preserve"> de (</w:t>
      </w:r>
      <w:r w:rsidRPr="00A6237C">
        <w:rPr>
          <w:rFonts w:ascii="Noto Sans" w:hAnsi="Noto Sans" w:cs="Noto Sans"/>
          <w:b/>
          <w:sz w:val="22"/>
          <w:szCs w:val="22"/>
          <w:u w:val="single"/>
        </w:rPr>
        <w:t>LA INDUSTRIA, EL COMERCIO, SERVICIOS)</w:t>
      </w:r>
      <w:r w:rsidRPr="00A6237C">
        <w:rPr>
          <w:rFonts w:ascii="Noto Sans" w:hAnsi="Noto Sans" w:cs="Noto Sans"/>
          <w:sz w:val="22"/>
          <w:szCs w:val="22"/>
        </w:rPr>
        <w:t xml:space="preserve"> </w:t>
      </w:r>
      <w:r w:rsidRPr="00A6237C">
        <w:rPr>
          <w:rFonts w:ascii="Noto Sans" w:hAnsi="Noto Sans" w:cs="Noto Sans"/>
          <w:b/>
          <w:sz w:val="22"/>
          <w:szCs w:val="22"/>
        </w:rPr>
        <w:t xml:space="preserve">y se clasifica como </w:t>
      </w:r>
      <w:r w:rsidRPr="00A6237C">
        <w:rPr>
          <w:rFonts w:ascii="Noto Sans" w:hAnsi="Noto Sans" w:cs="Noto Sans"/>
          <w:b/>
          <w:sz w:val="22"/>
          <w:szCs w:val="22"/>
          <w:u w:val="single"/>
        </w:rPr>
        <w:t>(MICRO, PEQUEÑA, MEDIANA)</w:t>
      </w:r>
      <w:r w:rsidRPr="00A6237C">
        <w:rPr>
          <w:rFonts w:ascii="Noto Sans" w:hAnsi="Noto Sans" w:cs="Noto Sans"/>
          <w:b/>
          <w:sz w:val="22"/>
          <w:szCs w:val="22"/>
        </w:rPr>
        <w:t xml:space="preserve"> empresa por contar con un total de ________ trabajadores</w:t>
      </w:r>
      <w:r w:rsidRPr="00A6237C">
        <w:rPr>
          <w:rFonts w:ascii="Noto Sans" w:hAnsi="Noto Sans" w:cs="Noto Sans"/>
          <w:sz w:val="22"/>
          <w:szCs w:val="22"/>
        </w:rPr>
        <w:t>.</w:t>
      </w:r>
    </w:p>
    <w:p w14:paraId="558CD2E0" w14:textId="77777777" w:rsidR="00755846" w:rsidRPr="00A6237C" w:rsidRDefault="00755846" w:rsidP="003E6F8E">
      <w:pPr>
        <w:widowControl w:val="0"/>
        <w:autoSpaceDE w:val="0"/>
        <w:spacing w:line="192" w:lineRule="auto"/>
        <w:ind w:firstLine="648"/>
        <w:jc w:val="both"/>
        <w:rPr>
          <w:rFonts w:ascii="Noto Sans" w:hAnsi="Noto Sans" w:cs="Noto Sans"/>
          <w:sz w:val="22"/>
          <w:szCs w:val="22"/>
          <w:u w:val="single"/>
        </w:rPr>
      </w:pPr>
    </w:p>
    <w:p w14:paraId="1682D0B7" w14:textId="77777777" w:rsidR="00755846" w:rsidRPr="00A6237C" w:rsidRDefault="00755846" w:rsidP="003E6F8E">
      <w:pPr>
        <w:widowControl w:val="0"/>
        <w:autoSpaceDE w:val="0"/>
        <w:spacing w:line="192" w:lineRule="auto"/>
        <w:ind w:firstLine="1512"/>
        <w:rPr>
          <w:rFonts w:ascii="Noto Sans" w:hAnsi="Noto Sans" w:cs="Noto Sans"/>
          <w:sz w:val="22"/>
          <w:szCs w:val="22"/>
        </w:rPr>
      </w:pPr>
    </w:p>
    <w:p w14:paraId="338DC131" w14:textId="77777777" w:rsidR="00755846" w:rsidRPr="00A6237C" w:rsidRDefault="00755846" w:rsidP="003E6F8E">
      <w:pPr>
        <w:widowControl w:val="0"/>
        <w:autoSpaceDE w:val="0"/>
        <w:spacing w:line="192" w:lineRule="auto"/>
        <w:jc w:val="both"/>
        <w:rPr>
          <w:rFonts w:ascii="Noto Sans" w:hAnsi="Noto Sans" w:cs="Noto Sans"/>
          <w:sz w:val="22"/>
          <w:szCs w:val="22"/>
        </w:rPr>
      </w:pPr>
      <w:r w:rsidRPr="00A6237C">
        <w:rPr>
          <w:rFonts w:ascii="Noto Sans" w:hAnsi="Noto Sans" w:cs="Noto Sans"/>
          <w:sz w:val="22"/>
          <w:szCs w:val="22"/>
        </w:rPr>
        <w:t>Asimismo, manifiesto, bajo protesta de .decir verdad, que el Registro Federal de Contribuyentes de mi representada es:</w:t>
      </w:r>
      <w:r w:rsidRPr="00A6237C">
        <w:rPr>
          <w:rFonts w:ascii="Noto Sans" w:hAnsi="Noto Sans" w:cs="Noto Sans"/>
          <w:sz w:val="22"/>
          <w:szCs w:val="22"/>
          <w:u w:val="single"/>
        </w:rPr>
        <w:t xml:space="preserve"> </w:t>
      </w:r>
      <w:r w:rsidRPr="00A6237C">
        <w:rPr>
          <w:rFonts w:ascii="Noto Sans" w:hAnsi="Noto Sans" w:cs="Noto Sans"/>
          <w:sz w:val="22"/>
          <w:szCs w:val="22"/>
        </w:rPr>
        <w:t>___________</w:t>
      </w:r>
    </w:p>
    <w:p w14:paraId="60393DEE" w14:textId="77777777" w:rsidR="00755846" w:rsidRPr="00A6237C" w:rsidRDefault="00755846" w:rsidP="003E6F8E">
      <w:pPr>
        <w:widowControl w:val="0"/>
        <w:autoSpaceDE w:val="0"/>
        <w:spacing w:line="192" w:lineRule="auto"/>
        <w:ind w:firstLine="3816"/>
        <w:rPr>
          <w:rFonts w:ascii="Noto Sans" w:hAnsi="Noto Sans" w:cs="Noto Sans"/>
          <w:sz w:val="22"/>
          <w:szCs w:val="22"/>
        </w:rPr>
      </w:pPr>
    </w:p>
    <w:p w14:paraId="0F09B818" w14:textId="77777777" w:rsidR="00755846" w:rsidRPr="00A6237C" w:rsidRDefault="00755846" w:rsidP="003E6F8E">
      <w:pPr>
        <w:widowControl w:val="0"/>
        <w:autoSpaceDE w:val="0"/>
        <w:spacing w:line="192" w:lineRule="auto"/>
        <w:rPr>
          <w:rFonts w:ascii="Noto Sans" w:hAnsi="Noto Sans" w:cs="Noto Sans"/>
          <w:sz w:val="22"/>
          <w:szCs w:val="22"/>
        </w:rPr>
      </w:pPr>
    </w:p>
    <w:p w14:paraId="02E82207" w14:textId="77777777" w:rsidR="00755846" w:rsidRPr="00A6237C" w:rsidRDefault="00755846" w:rsidP="003E6F8E">
      <w:pPr>
        <w:widowControl w:val="0"/>
        <w:autoSpaceDE w:val="0"/>
        <w:spacing w:line="192" w:lineRule="auto"/>
        <w:ind w:firstLine="4111"/>
        <w:rPr>
          <w:rFonts w:ascii="Noto Sans" w:hAnsi="Noto Sans" w:cs="Noto Sans"/>
          <w:b/>
          <w:sz w:val="22"/>
          <w:szCs w:val="22"/>
        </w:rPr>
      </w:pPr>
      <w:r w:rsidRPr="00A6237C">
        <w:rPr>
          <w:rFonts w:ascii="Noto Sans" w:hAnsi="Noto Sans" w:cs="Noto Sans"/>
          <w:b/>
          <w:sz w:val="22"/>
          <w:szCs w:val="22"/>
        </w:rPr>
        <w:t>ATENTAMENTE</w:t>
      </w:r>
    </w:p>
    <w:p w14:paraId="1E6E0797" w14:textId="77777777" w:rsidR="00755846" w:rsidRPr="00A6237C" w:rsidRDefault="00755846" w:rsidP="003E6F8E">
      <w:pPr>
        <w:spacing w:line="192" w:lineRule="auto"/>
        <w:jc w:val="center"/>
        <w:rPr>
          <w:rFonts w:ascii="Noto Sans" w:hAnsi="Noto Sans" w:cs="Noto Sans"/>
          <w:b/>
          <w:sz w:val="22"/>
          <w:szCs w:val="22"/>
        </w:rPr>
      </w:pPr>
    </w:p>
    <w:p w14:paraId="7E25E34D" w14:textId="77777777" w:rsidR="00755846" w:rsidRPr="00A6237C" w:rsidRDefault="00755846" w:rsidP="003E6F8E">
      <w:pPr>
        <w:spacing w:line="192" w:lineRule="auto"/>
        <w:jc w:val="center"/>
        <w:rPr>
          <w:rFonts w:ascii="Noto Sans" w:hAnsi="Noto Sans" w:cs="Noto Sans"/>
          <w:b/>
          <w:sz w:val="22"/>
          <w:szCs w:val="22"/>
        </w:rPr>
      </w:pPr>
    </w:p>
    <w:p w14:paraId="78E40C43" w14:textId="2F800489" w:rsidR="00755846" w:rsidRPr="00A6237C" w:rsidRDefault="00755846" w:rsidP="003E6F8E">
      <w:pPr>
        <w:spacing w:line="192" w:lineRule="auto"/>
        <w:jc w:val="center"/>
        <w:rPr>
          <w:rFonts w:ascii="Noto Sans" w:hAnsi="Noto Sans" w:cs="Noto Sans"/>
          <w:b/>
          <w:sz w:val="22"/>
          <w:szCs w:val="22"/>
        </w:rPr>
      </w:pPr>
      <w:r w:rsidRPr="00A6237C">
        <w:rPr>
          <w:rFonts w:ascii="Noto Sans" w:hAnsi="Noto Sans" w:cs="Noto Sans"/>
          <w:b/>
          <w:sz w:val="22"/>
          <w:szCs w:val="22"/>
        </w:rPr>
        <w:t>____________________________________________</w:t>
      </w:r>
    </w:p>
    <w:p w14:paraId="5FB7572E" w14:textId="77777777" w:rsidR="00755846" w:rsidRPr="00A6237C" w:rsidRDefault="00755846" w:rsidP="003E6F8E">
      <w:pPr>
        <w:spacing w:line="192" w:lineRule="auto"/>
        <w:jc w:val="center"/>
        <w:rPr>
          <w:rFonts w:ascii="Noto Sans" w:hAnsi="Noto Sans" w:cs="Noto Sans"/>
          <w:b/>
          <w:sz w:val="22"/>
          <w:szCs w:val="22"/>
        </w:rPr>
      </w:pPr>
      <w:r w:rsidRPr="00A6237C">
        <w:rPr>
          <w:rFonts w:ascii="Noto Sans" w:hAnsi="Noto Sans" w:cs="Noto Sans"/>
          <w:b/>
          <w:sz w:val="22"/>
          <w:szCs w:val="22"/>
        </w:rPr>
        <w:t>NOMBRE Y FIRMA DEL REPRESENTANTE LEGAL</w:t>
      </w:r>
    </w:p>
    <w:p w14:paraId="155740E0" w14:textId="17986ED5" w:rsidR="00755846" w:rsidRPr="00A6237C" w:rsidRDefault="00755846" w:rsidP="00755846">
      <w:pPr>
        <w:jc w:val="center"/>
        <w:rPr>
          <w:rFonts w:ascii="Noto Sans" w:hAnsi="Noto Sans" w:cs="Noto Sans"/>
          <w:b/>
          <w:sz w:val="22"/>
          <w:szCs w:val="22"/>
        </w:rPr>
      </w:pPr>
    </w:p>
    <w:p w14:paraId="4F60860D" w14:textId="64A3EFCE" w:rsidR="00755846" w:rsidRPr="00A6237C" w:rsidRDefault="00755846" w:rsidP="00755846">
      <w:pPr>
        <w:rPr>
          <w:rFonts w:ascii="Noto Sans" w:hAnsi="Noto Sans" w:cs="Noto Sans"/>
          <w:sz w:val="20"/>
        </w:rPr>
      </w:pPr>
    </w:p>
    <w:p w14:paraId="00338D8D" w14:textId="54CA1A49" w:rsidR="00C05430" w:rsidRPr="00A6237C" w:rsidRDefault="00C05430" w:rsidP="00755846">
      <w:pPr>
        <w:rPr>
          <w:rFonts w:ascii="Noto Sans" w:hAnsi="Noto Sans" w:cs="Noto Sans"/>
          <w:sz w:val="20"/>
        </w:rPr>
      </w:pPr>
    </w:p>
    <w:p w14:paraId="685F47F9" w14:textId="2A590170" w:rsidR="00C05430" w:rsidRPr="00A6237C" w:rsidRDefault="00C05430" w:rsidP="00755846">
      <w:pPr>
        <w:rPr>
          <w:rFonts w:ascii="Noto Sans" w:hAnsi="Noto Sans" w:cs="Noto Sans"/>
          <w:sz w:val="20"/>
        </w:rPr>
      </w:pPr>
    </w:p>
    <w:p w14:paraId="3398E155" w14:textId="0B0943D6" w:rsidR="00C05430" w:rsidRPr="00A6237C" w:rsidRDefault="00C05430" w:rsidP="00755846">
      <w:pPr>
        <w:rPr>
          <w:rFonts w:ascii="Noto Sans" w:hAnsi="Noto Sans" w:cs="Noto Sans"/>
          <w:sz w:val="20"/>
        </w:rPr>
      </w:pPr>
    </w:p>
    <w:p w14:paraId="7D7C26EE" w14:textId="1EEE6F86" w:rsidR="00C05430" w:rsidRPr="00A6237C" w:rsidRDefault="00C05430" w:rsidP="00755846">
      <w:pPr>
        <w:rPr>
          <w:rFonts w:ascii="Noto Sans" w:hAnsi="Noto Sans" w:cs="Noto Sans"/>
          <w:sz w:val="20"/>
        </w:rPr>
      </w:pPr>
    </w:p>
    <w:p w14:paraId="3C393348" w14:textId="7971358F" w:rsidR="00C05430" w:rsidRPr="00A6237C" w:rsidRDefault="00C05430" w:rsidP="00755846">
      <w:pPr>
        <w:rPr>
          <w:rFonts w:ascii="Noto Sans" w:hAnsi="Noto Sans" w:cs="Noto Sans"/>
          <w:sz w:val="20"/>
        </w:rPr>
      </w:pPr>
    </w:p>
    <w:p w14:paraId="07209814" w14:textId="0876E4C0" w:rsidR="00C05430" w:rsidRPr="00A6237C" w:rsidRDefault="00C05430" w:rsidP="00755846">
      <w:pPr>
        <w:rPr>
          <w:rFonts w:ascii="Noto Sans" w:hAnsi="Noto Sans" w:cs="Noto Sans"/>
          <w:sz w:val="20"/>
        </w:rPr>
      </w:pPr>
    </w:p>
    <w:p w14:paraId="5432570A" w14:textId="2A420ACD" w:rsidR="00C05430" w:rsidRPr="00A6237C" w:rsidRDefault="00C05430" w:rsidP="00755846">
      <w:pPr>
        <w:rPr>
          <w:rFonts w:ascii="Noto Sans" w:hAnsi="Noto Sans" w:cs="Noto Sans"/>
          <w:sz w:val="20"/>
        </w:rPr>
      </w:pPr>
    </w:p>
    <w:p w14:paraId="42A53117" w14:textId="5659184B" w:rsidR="00C05430" w:rsidRPr="00A6237C" w:rsidRDefault="00C05430" w:rsidP="00755846">
      <w:pPr>
        <w:rPr>
          <w:rFonts w:ascii="Noto Sans" w:hAnsi="Noto Sans" w:cs="Noto Sans"/>
          <w:sz w:val="20"/>
        </w:rPr>
      </w:pPr>
    </w:p>
    <w:p w14:paraId="2EF4B86D" w14:textId="2B33C1C9" w:rsidR="003C6382" w:rsidRPr="00A6237C" w:rsidRDefault="0072010A" w:rsidP="003C6382">
      <w:pPr>
        <w:pStyle w:val="Ttulo2"/>
        <w:numPr>
          <w:ilvl w:val="0"/>
          <w:numId w:val="0"/>
        </w:numPr>
        <w:spacing w:before="0" w:after="0"/>
        <w:jc w:val="center"/>
        <w:rPr>
          <w:rFonts w:ascii="Noto Sans" w:hAnsi="Noto Sans" w:cs="Noto Sans"/>
          <w:i w:val="0"/>
          <w:sz w:val="22"/>
          <w:szCs w:val="22"/>
        </w:rPr>
      </w:pPr>
      <w:r w:rsidRPr="00A6237C">
        <w:rPr>
          <w:rFonts w:ascii="Noto Sans" w:hAnsi="Noto Sans" w:cs="Noto Sans"/>
          <w:i w:val="0"/>
          <w:sz w:val="22"/>
          <w:szCs w:val="22"/>
        </w:rPr>
        <w:lastRenderedPageBreak/>
        <w:t>ANEXO D</w:t>
      </w:r>
    </w:p>
    <w:p w14:paraId="1919031B" w14:textId="77777777" w:rsidR="003C6382" w:rsidRPr="00A6237C" w:rsidRDefault="003C6382" w:rsidP="003C6382">
      <w:pPr>
        <w:rPr>
          <w:rFonts w:ascii="Noto Sans" w:hAnsi="Noto Sans" w:cs="Noto Sans"/>
          <w:sz w:val="20"/>
        </w:rPr>
      </w:pPr>
    </w:p>
    <w:p w14:paraId="6F98F0F5" w14:textId="77777777" w:rsidR="003C6382" w:rsidRPr="00A6237C" w:rsidRDefault="003C6382" w:rsidP="003D6975">
      <w:pPr>
        <w:spacing w:line="192" w:lineRule="auto"/>
        <w:jc w:val="both"/>
        <w:rPr>
          <w:rFonts w:ascii="Noto Sans" w:hAnsi="Noto Sans" w:cs="Noto Sans"/>
          <w:b/>
          <w:iCs/>
          <w:sz w:val="22"/>
          <w:szCs w:val="22"/>
        </w:rPr>
      </w:pPr>
      <w:r w:rsidRPr="00A6237C">
        <w:rPr>
          <w:rFonts w:ascii="Noto Sans" w:hAnsi="Noto Sans" w:cs="Noto Sans"/>
          <w:b/>
          <w:iCs/>
          <w:sz w:val="22"/>
          <w:szCs w:val="22"/>
        </w:rPr>
        <w:t xml:space="preserve">FORMATO PARA LA MANIFESTACION QUE DEBERA PRESENTAR EL LICITANTE PARA DAR CUMPLIMIENTO A LA REGLA 5 DE LAS REGLAS PARA LA DETERMINACIÓN, ACREDITACIÓN Y VERIFICACIÓN DEL CONTENIDO NACIONAL DE LOS BIENES. </w:t>
      </w:r>
    </w:p>
    <w:p w14:paraId="5960D226" w14:textId="77777777" w:rsidR="003C6382" w:rsidRPr="00A6237C" w:rsidRDefault="003C6382" w:rsidP="003D6975">
      <w:pPr>
        <w:spacing w:line="192" w:lineRule="auto"/>
        <w:jc w:val="both"/>
        <w:rPr>
          <w:rFonts w:ascii="Noto Sans" w:hAnsi="Noto Sans" w:cs="Noto Sans"/>
          <w:b/>
          <w:iCs/>
          <w:sz w:val="22"/>
          <w:szCs w:val="22"/>
        </w:rPr>
      </w:pPr>
    </w:p>
    <w:p w14:paraId="726AF26A" w14:textId="77777777" w:rsidR="003C6382" w:rsidRPr="00A6237C" w:rsidRDefault="003C6382" w:rsidP="003D6975">
      <w:pPr>
        <w:spacing w:line="192" w:lineRule="auto"/>
        <w:jc w:val="right"/>
        <w:rPr>
          <w:rFonts w:ascii="Noto Sans" w:hAnsi="Noto Sans" w:cs="Noto Sans"/>
          <w:iCs/>
          <w:sz w:val="22"/>
          <w:szCs w:val="22"/>
        </w:rPr>
      </w:pPr>
      <w:r w:rsidRPr="00A6237C">
        <w:rPr>
          <w:rFonts w:ascii="Noto Sans" w:hAnsi="Noto Sans" w:cs="Noto Sans"/>
          <w:iCs/>
          <w:sz w:val="22"/>
          <w:szCs w:val="22"/>
        </w:rPr>
        <w:t>_____________de _________de____________________</w:t>
      </w:r>
    </w:p>
    <w:p w14:paraId="142AF298" w14:textId="77777777" w:rsidR="003C6382" w:rsidRPr="00A6237C" w:rsidRDefault="003C6382" w:rsidP="003D6975">
      <w:pPr>
        <w:spacing w:line="192" w:lineRule="auto"/>
        <w:rPr>
          <w:rFonts w:ascii="Noto Sans" w:hAnsi="Noto Sans" w:cs="Noto Sans"/>
          <w:iCs/>
          <w:sz w:val="22"/>
          <w:szCs w:val="22"/>
        </w:rPr>
      </w:pPr>
      <w:r w:rsidRPr="00A6237C">
        <w:rPr>
          <w:rFonts w:ascii="Noto Sans" w:hAnsi="Noto Sans" w:cs="Noto Sans"/>
          <w:iCs/>
          <w:sz w:val="22"/>
          <w:szCs w:val="22"/>
        </w:rPr>
        <w:t>_________________________</w:t>
      </w:r>
    </w:p>
    <w:p w14:paraId="7B9E1302" w14:textId="77777777" w:rsidR="0072010A" w:rsidRPr="00A6237C" w:rsidRDefault="0072010A" w:rsidP="003D6975">
      <w:pPr>
        <w:spacing w:line="192" w:lineRule="auto"/>
        <w:rPr>
          <w:rFonts w:ascii="Noto Sans" w:hAnsi="Noto Sans" w:cs="Noto Sans"/>
          <w:iCs/>
          <w:sz w:val="22"/>
          <w:szCs w:val="22"/>
        </w:rPr>
      </w:pPr>
    </w:p>
    <w:p w14:paraId="4EA95D6D" w14:textId="77777777" w:rsidR="003C6382" w:rsidRPr="00A6237C" w:rsidRDefault="003C6382" w:rsidP="003D6975">
      <w:pPr>
        <w:spacing w:line="192" w:lineRule="auto"/>
        <w:rPr>
          <w:rFonts w:ascii="Noto Sans" w:hAnsi="Noto Sans" w:cs="Noto Sans"/>
          <w:b/>
          <w:iCs/>
          <w:sz w:val="22"/>
          <w:szCs w:val="22"/>
        </w:rPr>
      </w:pPr>
      <w:r w:rsidRPr="00A6237C">
        <w:rPr>
          <w:rFonts w:ascii="Noto Sans" w:hAnsi="Noto Sans" w:cs="Noto Sans"/>
          <w:b/>
          <w:iCs/>
          <w:sz w:val="22"/>
          <w:szCs w:val="22"/>
        </w:rPr>
        <w:t>P r e s e n t e .</w:t>
      </w:r>
    </w:p>
    <w:p w14:paraId="7A4BE73C" w14:textId="77777777" w:rsidR="003C6382" w:rsidRPr="00A6237C" w:rsidRDefault="003C6382" w:rsidP="003D6975">
      <w:pPr>
        <w:spacing w:line="192" w:lineRule="auto"/>
        <w:rPr>
          <w:rFonts w:ascii="Noto Sans" w:hAnsi="Noto Sans" w:cs="Noto Sans"/>
          <w:iCs/>
          <w:sz w:val="22"/>
          <w:szCs w:val="22"/>
        </w:rPr>
      </w:pPr>
    </w:p>
    <w:p w14:paraId="1E76F00B" w14:textId="77777777" w:rsidR="004A6E36" w:rsidRPr="00A6237C" w:rsidRDefault="004A6E36" w:rsidP="003D6975">
      <w:pPr>
        <w:spacing w:line="192" w:lineRule="auto"/>
        <w:jc w:val="both"/>
        <w:rPr>
          <w:rFonts w:ascii="Noto Sans" w:hAnsi="Noto Sans" w:cs="Noto Sans"/>
          <w:iCs/>
          <w:sz w:val="22"/>
          <w:szCs w:val="22"/>
        </w:rPr>
      </w:pPr>
    </w:p>
    <w:p w14:paraId="5C0F2DC4" w14:textId="77777777" w:rsidR="004A6E36" w:rsidRPr="00A6237C" w:rsidRDefault="004A6E36" w:rsidP="003D6975">
      <w:pPr>
        <w:spacing w:line="192" w:lineRule="auto"/>
        <w:jc w:val="both"/>
        <w:rPr>
          <w:rFonts w:ascii="Noto Sans" w:hAnsi="Noto Sans" w:cs="Noto Sans"/>
          <w:iCs/>
          <w:sz w:val="22"/>
          <w:szCs w:val="22"/>
        </w:rPr>
      </w:pPr>
    </w:p>
    <w:p w14:paraId="4CF2DF68" w14:textId="53E38FC4" w:rsidR="003C6382" w:rsidRPr="00A6237C" w:rsidRDefault="003C6382" w:rsidP="003D6975">
      <w:pPr>
        <w:spacing w:line="192" w:lineRule="auto"/>
        <w:jc w:val="both"/>
        <w:rPr>
          <w:rFonts w:ascii="Noto Sans" w:hAnsi="Noto Sans" w:cs="Noto Sans"/>
          <w:iCs/>
          <w:sz w:val="22"/>
          <w:szCs w:val="22"/>
        </w:rPr>
      </w:pPr>
      <w:r w:rsidRPr="00A6237C">
        <w:rPr>
          <w:rFonts w:ascii="Noto Sans" w:hAnsi="Noto Sans" w:cs="Noto Sans"/>
          <w:iCs/>
          <w:sz w:val="22"/>
          <w:szCs w:val="22"/>
        </w:rPr>
        <w:t>Me refiero al procedimiento de ___________________ Número ________________en el que mi representada, la empresa ____________________participa a través de la presente proposición.</w:t>
      </w:r>
    </w:p>
    <w:p w14:paraId="1C71874E" w14:textId="77777777" w:rsidR="003C6382" w:rsidRPr="00A6237C" w:rsidRDefault="003C6382" w:rsidP="003D6975">
      <w:pPr>
        <w:spacing w:line="192" w:lineRule="auto"/>
        <w:jc w:val="both"/>
        <w:rPr>
          <w:rFonts w:ascii="Noto Sans" w:hAnsi="Noto Sans" w:cs="Noto Sans"/>
          <w:iCs/>
          <w:sz w:val="22"/>
          <w:szCs w:val="22"/>
        </w:rPr>
      </w:pPr>
    </w:p>
    <w:p w14:paraId="4A606BBD" w14:textId="77777777" w:rsidR="003C6382" w:rsidRPr="00A6237C" w:rsidRDefault="003C6382" w:rsidP="003D6975">
      <w:pPr>
        <w:spacing w:line="192" w:lineRule="auto"/>
        <w:jc w:val="both"/>
        <w:rPr>
          <w:rFonts w:ascii="Noto Sans" w:hAnsi="Noto Sans" w:cs="Noto Sans"/>
          <w:iCs/>
          <w:sz w:val="22"/>
          <w:szCs w:val="22"/>
        </w:rPr>
      </w:pPr>
      <w:r w:rsidRPr="00A6237C">
        <w:rPr>
          <w:rFonts w:ascii="Noto Sans" w:hAnsi="Noto Sans" w:cs="Noto Sans"/>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70121889" w14:textId="77777777" w:rsidR="003C6382" w:rsidRPr="00A6237C" w:rsidRDefault="003C6382" w:rsidP="003D6975">
      <w:pPr>
        <w:spacing w:line="192" w:lineRule="auto"/>
        <w:jc w:val="both"/>
        <w:rPr>
          <w:rFonts w:ascii="Noto Sans" w:hAnsi="Noto Sans" w:cs="Noto Sans"/>
          <w:iCs/>
          <w:sz w:val="22"/>
          <w:szCs w:val="22"/>
        </w:rPr>
      </w:pPr>
    </w:p>
    <w:p w14:paraId="014428AC" w14:textId="77777777" w:rsidR="003C6382" w:rsidRPr="00A6237C" w:rsidRDefault="003C6382" w:rsidP="003D6975">
      <w:pPr>
        <w:spacing w:line="192" w:lineRule="auto"/>
        <w:jc w:val="both"/>
        <w:rPr>
          <w:rFonts w:ascii="Noto Sans" w:hAnsi="Noto Sans" w:cs="Noto Sans"/>
          <w:iCs/>
          <w:sz w:val="22"/>
          <w:szCs w:val="22"/>
        </w:rPr>
      </w:pPr>
      <w:r w:rsidRPr="00A6237C">
        <w:rPr>
          <w:rFonts w:ascii="Noto Sans" w:hAnsi="Noto Sans" w:cs="Noto Sans"/>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62DA6042" w14:textId="77777777" w:rsidR="004B748D" w:rsidRPr="00A6237C" w:rsidRDefault="004B748D" w:rsidP="003D6975">
      <w:pPr>
        <w:spacing w:line="192" w:lineRule="auto"/>
        <w:jc w:val="center"/>
        <w:rPr>
          <w:rFonts w:ascii="Noto Sans" w:hAnsi="Noto Sans" w:cs="Noto Sans"/>
          <w:iCs/>
          <w:sz w:val="22"/>
          <w:szCs w:val="22"/>
        </w:rPr>
      </w:pPr>
    </w:p>
    <w:p w14:paraId="4A4D9B87" w14:textId="77777777" w:rsidR="004B748D" w:rsidRPr="00A6237C" w:rsidRDefault="004B748D" w:rsidP="003D6975">
      <w:pPr>
        <w:spacing w:line="192" w:lineRule="auto"/>
        <w:jc w:val="center"/>
        <w:rPr>
          <w:rFonts w:ascii="Noto Sans" w:hAnsi="Noto Sans" w:cs="Noto Sans"/>
          <w:iCs/>
          <w:sz w:val="22"/>
          <w:szCs w:val="22"/>
        </w:rPr>
      </w:pPr>
    </w:p>
    <w:p w14:paraId="2574B331" w14:textId="77777777" w:rsidR="004B748D" w:rsidRPr="00A6237C" w:rsidRDefault="004B748D" w:rsidP="003D6975">
      <w:pPr>
        <w:spacing w:line="192" w:lineRule="auto"/>
        <w:jc w:val="center"/>
        <w:rPr>
          <w:rFonts w:ascii="Noto Sans" w:hAnsi="Noto Sans" w:cs="Noto Sans"/>
          <w:iCs/>
          <w:sz w:val="22"/>
          <w:szCs w:val="22"/>
        </w:rPr>
      </w:pPr>
    </w:p>
    <w:p w14:paraId="2ED90D5A" w14:textId="1E545CB1" w:rsidR="003C6382" w:rsidRPr="00A6237C" w:rsidRDefault="003C6382" w:rsidP="003D6975">
      <w:pPr>
        <w:spacing w:line="192" w:lineRule="auto"/>
        <w:jc w:val="center"/>
        <w:rPr>
          <w:rFonts w:ascii="Noto Sans" w:hAnsi="Noto Sans" w:cs="Noto Sans"/>
          <w:iCs/>
          <w:sz w:val="22"/>
          <w:szCs w:val="22"/>
        </w:rPr>
      </w:pPr>
      <w:r w:rsidRPr="00A6237C">
        <w:rPr>
          <w:rFonts w:ascii="Noto Sans" w:hAnsi="Noto Sans" w:cs="Noto Sans"/>
          <w:iCs/>
          <w:sz w:val="22"/>
          <w:szCs w:val="22"/>
        </w:rPr>
        <w:t>A T E N T A M E N TE</w:t>
      </w:r>
    </w:p>
    <w:p w14:paraId="57E1F862" w14:textId="77777777" w:rsidR="003C6382" w:rsidRPr="00A6237C" w:rsidRDefault="003C6382" w:rsidP="003D6975">
      <w:pPr>
        <w:spacing w:line="192" w:lineRule="auto"/>
        <w:jc w:val="center"/>
        <w:rPr>
          <w:rFonts w:ascii="Noto Sans" w:hAnsi="Noto Sans" w:cs="Noto Sans"/>
          <w:iCs/>
          <w:sz w:val="22"/>
          <w:szCs w:val="22"/>
        </w:rPr>
      </w:pPr>
    </w:p>
    <w:p w14:paraId="13029FE8" w14:textId="77777777" w:rsidR="003C6382" w:rsidRPr="00A6237C" w:rsidRDefault="003C6382" w:rsidP="003D6975">
      <w:pPr>
        <w:spacing w:line="192" w:lineRule="auto"/>
        <w:jc w:val="center"/>
        <w:rPr>
          <w:rFonts w:ascii="Noto Sans" w:hAnsi="Noto Sans" w:cs="Noto Sans"/>
          <w:iCs/>
          <w:sz w:val="22"/>
          <w:szCs w:val="22"/>
        </w:rPr>
      </w:pPr>
      <w:r w:rsidRPr="00A6237C">
        <w:rPr>
          <w:rFonts w:ascii="Noto Sans" w:hAnsi="Noto Sans" w:cs="Noto Sans"/>
          <w:iCs/>
          <w:sz w:val="22"/>
          <w:szCs w:val="22"/>
        </w:rPr>
        <w:t>NOMBRE Y FIRMA</w:t>
      </w:r>
    </w:p>
    <w:p w14:paraId="66BD5069" w14:textId="77777777" w:rsidR="003C6382" w:rsidRPr="00A6237C" w:rsidRDefault="003C6382" w:rsidP="003D6975">
      <w:pPr>
        <w:spacing w:line="192" w:lineRule="auto"/>
        <w:jc w:val="center"/>
        <w:rPr>
          <w:rFonts w:ascii="Noto Sans" w:hAnsi="Noto Sans" w:cs="Noto Sans"/>
          <w:iCs/>
          <w:sz w:val="22"/>
          <w:szCs w:val="22"/>
        </w:rPr>
      </w:pPr>
    </w:p>
    <w:p w14:paraId="07C2B0C7" w14:textId="77777777" w:rsidR="003C6382" w:rsidRPr="00A6237C" w:rsidRDefault="003C6382" w:rsidP="003D6975">
      <w:pPr>
        <w:spacing w:line="192" w:lineRule="auto"/>
        <w:jc w:val="center"/>
        <w:rPr>
          <w:rFonts w:ascii="Noto Sans" w:hAnsi="Noto Sans" w:cs="Noto Sans"/>
          <w:iCs/>
          <w:sz w:val="22"/>
          <w:szCs w:val="22"/>
        </w:rPr>
      </w:pPr>
      <w:r w:rsidRPr="00A6237C">
        <w:rPr>
          <w:rFonts w:ascii="Noto Sans" w:hAnsi="Noto Sans" w:cs="Noto Sans"/>
          <w:iCs/>
          <w:sz w:val="22"/>
          <w:szCs w:val="22"/>
        </w:rPr>
        <w:t>_______________________________________________________________</w:t>
      </w:r>
    </w:p>
    <w:p w14:paraId="524DD901" w14:textId="77777777" w:rsidR="004B748D" w:rsidRPr="00A6237C" w:rsidRDefault="003C6382" w:rsidP="003D6975">
      <w:pPr>
        <w:spacing w:line="192" w:lineRule="auto"/>
        <w:jc w:val="center"/>
        <w:rPr>
          <w:rFonts w:ascii="Noto Sans" w:hAnsi="Noto Sans" w:cs="Noto Sans"/>
          <w:iCs/>
          <w:sz w:val="22"/>
          <w:szCs w:val="22"/>
        </w:rPr>
      </w:pPr>
      <w:r w:rsidRPr="00A6237C">
        <w:rPr>
          <w:rFonts w:ascii="Noto Sans" w:hAnsi="Noto Sans" w:cs="Noto Sans"/>
          <w:iCs/>
          <w:sz w:val="22"/>
          <w:szCs w:val="22"/>
        </w:rPr>
        <w:t xml:space="preserve">DEL REPRESENTANTE LEGAL DE LA </w:t>
      </w:r>
    </w:p>
    <w:p w14:paraId="53047398" w14:textId="47B6FE7D" w:rsidR="003C6382" w:rsidRPr="00A6237C" w:rsidRDefault="003C6382" w:rsidP="003D6975">
      <w:pPr>
        <w:spacing w:line="192" w:lineRule="auto"/>
        <w:jc w:val="center"/>
        <w:rPr>
          <w:rFonts w:ascii="Noto Sans" w:hAnsi="Noto Sans" w:cs="Noto Sans"/>
          <w:iCs/>
          <w:sz w:val="22"/>
          <w:szCs w:val="22"/>
        </w:rPr>
      </w:pPr>
      <w:r w:rsidRPr="00A6237C">
        <w:rPr>
          <w:rFonts w:ascii="Noto Sans" w:hAnsi="Noto Sans" w:cs="Noto Sans"/>
          <w:iCs/>
          <w:sz w:val="22"/>
          <w:szCs w:val="22"/>
        </w:rPr>
        <w:t>EMPRESA LICITANTE</w:t>
      </w:r>
    </w:p>
    <w:p w14:paraId="6CD37BFC" w14:textId="77777777" w:rsidR="003C6382" w:rsidRPr="00A6237C" w:rsidRDefault="003C6382" w:rsidP="003D6975">
      <w:pPr>
        <w:spacing w:line="192" w:lineRule="auto"/>
        <w:jc w:val="both"/>
        <w:rPr>
          <w:rFonts w:ascii="Noto Sans" w:hAnsi="Noto Sans" w:cs="Noto Sans"/>
          <w:iCs/>
          <w:sz w:val="22"/>
          <w:szCs w:val="22"/>
        </w:rPr>
      </w:pPr>
    </w:p>
    <w:p w14:paraId="5BC601B3" w14:textId="77777777" w:rsidR="004B748D" w:rsidRPr="00A6237C" w:rsidRDefault="004B748D" w:rsidP="003D6975">
      <w:pPr>
        <w:spacing w:line="192" w:lineRule="auto"/>
        <w:jc w:val="both"/>
        <w:rPr>
          <w:rFonts w:ascii="Noto Sans" w:hAnsi="Noto Sans" w:cs="Noto Sans"/>
          <w:iCs/>
          <w:sz w:val="22"/>
          <w:szCs w:val="22"/>
        </w:rPr>
      </w:pPr>
    </w:p>
    <w:p w14:paraId="5AC5FF20" w14:textId="77777777" w:rsidR="004B748D" w:rsidRPr="00A6237C" w:rsidRDefault="004B748D" w:rsidP="003D6975">
      <w:pPr>
        <w:spacing w:line="192" w:lineRule="auto"/>
        <w:jc w:val="both"/>
        <w:rPr>
          <w:rFonts w:ascii="Noto Sans" w:hAnsi="Noto Sans" w:cs="Noto Sans"/>
          <w:iCs/>
          <w:sz w:val="22"/>
          <w:szCs w:val="22"/>
        </w:rPr>
      </w:pPr>
    </w:p>
    <w:p w14:paraId="46052924" w14:textId="77777777" w:rsidR="004B748D" w:rsidRPr="00A6237C" w:rsidRDefault="004B748D" w:rsidP="003D6975">
      <w:pPr>
        <w:spacing w:line="192" w:lineRule="auto"/>
        <w:jc w:val="both"/>
        <w:rPr>
          <w:rFonts w:ascii="Noto Sans" w:hAnsi="Noto Sans" w:cs="Noto Sans"/>
          <w:iCs/>
          <w:sz w:val="22"/>
          <w:szCs w:val="22"/>
        </w:rPr>
      </w:pPr>
    </w:p>
    <w:p w14:paraId="042ED8E1" w14:textId="77777777" w:rsidR="004B748D" w:rsidRPr="00A6237C" w:rsidRDefault="004B748D" w:rsidP="003D6975">
      <w:pPr>
        <w:spacing w:line="192" w:lineRule="auto"/>
        <w:jc w:val="both"/>
        <w:rPr>
          <w:rFonts w:ascii="Noto Sans" w:hAnsi="Noto Sans" w:cs="Noto Sans"/>
          <w:iCs/>
          <w:sz w:val="22"/>
          <w:szCs w:val="22"/>
        </w:rPr>
      </w:pPr>
    </w:p>
    <w:p w14:paraId="084876B9" w14:textId="77777777" w:rsidR="003C6382" w:rsidRPr="00A6237C" w:rsidRDefault="003C6382" w:rsidP="003D6975">
      <w:pPr>
        <w:spacing w:line="192" w:lineRule="auto"/>
        <w:jc w:val="both"/>
        <w:rPr>
          <w:rFonts w:ascii="Noto Sans" w:hAnsi="Noto Sans" w:cs="Noto Sans"/>
          <w:b/>
          <w:iCs/>
          <w:sz w:val="18"/>
          <w:szCs w:val="18"/>
        </w:rPr>
      </w:pPr>
      <w:r w:rsidRPr="00A6237C">
        <w:rPr>
          <w:rFonts w:ascii="Noto Sans" w:hAnsi="Noto Sans" w:cs="Noto Sans"/>
          <w:b/>
          <w:iCs/>
          <w:sz w:val="18"/>
          <w:szCs w:val="18"/>
        </w:rPr>
        <w:t xml:space="preserve">NOTA:  </w:t>
      </w:r>
      <w:r w:rsidRPr="00A6237C">
        <w:rPr>
          <w:rFonts w:ascii="Noto Sans" w:hAnsi="Noto Sans" w:cs="Noto Sans"/>
          <w:b/>
          <w:iCs/>
          <w:sz w:val="18"/>
          <w:szCs w:val="18"/>
          <w:u w:val="single"/>
        </w:rPr>
        <w:t>Si el licitante, es una persona física, se podrá ajustar el presente formato, en su parte conducente</w:t>
      </w:r>
      <w:r w:rsidRPr="00A6237C">
        <w:rPr>
          <w:rFonts w:ascii="Noto Sans" w:hAnsi="Noto Sans" w:cs="Noto Sans"/>
          <w:b/>
          <w:iCs/>
          <w:sz w:val="18"/>
          <w:szCs w:val="18"/>
        </w:rPr>
        <w:t>.</w:t>
      </w:r>
    </w:p>
    <w:p w14:paraId="5EFF5A91" w14:textId="155D074C" w:rsidR="003C6382" w:rsidRPr="00A6237C" w:rsidRDefault="003C6382" w:rsidP="003C6382">
      <w:pPr>
        <w:jc w:val="center"/>
        <w:rPr>
          <w:rFonts w:ascii="Noto Sans" w:hAnsi="Noto Sans" w:cs="Noto Sans"/>
          <w:b/>
          <w:sz w:val="18"/>
          <w:szCs w:val="18"/>
        </w:rPr>
      </w:pPr>
    </w:p>
    <w:p w14:paraId="2CEDBC63" w14:textId="3760EA46" w:rsidR="00C05430" w:rsidRPr="00A6237C" w:rsidRDefault="00C05430" w:rsidP="003C6382">
      <w:pPr>
        <w:jc w:val="center"/>
        <w:rPr>
          <w:rFonts w:ascii="Noto Sans" w:hAnsi="Noto Sans" w:cs="Noto Sans"/>
          <w:b/>
          <w:sz w:val="18"/>
          <w:szCs w:val="18"/>
        </w:rPr>
      </w:pPr>
    </w:p>
    <w:p w14:paraId="74689A09" w14:textId="77777777" w:rsidR="009D48CC" w:rsidRPr="00A6237C" w:rsidRDefault="009D48CC" w:rsidP="003C6382">
      <w:pPr>
        <w:jc w:val="center"/>
        <w:rPr>
          <w:rFonts w:ascii="Noto Sans" w:hAnsi="Noto Sans" w:cs="Noto Sans"/>
          <w:b/>
          <w:sz w:val="18"/>
          <w:szCs w:val="18"/>
        </w:rPr>
      </w:pPr>
    </w:p>
    <w:p w14:paraId="5C885656" w14:textId="45FA23F3" w:rsidR="00B632FB" w:rsidRPr="00A6237C" w:rsidRDefault="00B632FB" w:rsidP="003D6975">
      <w:pPr>
        <w:spacing w:line="192" w:lineRule="auto"/>
        <w:jc w:val="center"/>
        <w:rPr>
          <w:rFonts w:ascii="Noto Sans" w:hAnsi="Noto Sans" w:cs="Noto Sans"/>
          <w:b/>
          <w:szCs w:val="24"/>
        </w:rPr>
      </w:pPr>
      <w:r w:rsidRPr="00A6237C">
        <w:rPr>
          <w:rFonts w:ascii="Noto Sans" w:hAnsi="Noto Sans" w:cs="Noto Sans"/>
          <w:b/>
          <w:szCs w:val="24"/>
        </w:rPr>
        <w:t>ANEXO</w:t>
      </w:r>
      <w:r w:rsidR="00042467" w:rsidRPr="00A6237C">
        <w:rPr>
          <w:rFonts w:ascii="Noto Sans" w:hAnsi="Noto Sans" w:cs="Noto Sans"/>
          <w:b/>
          <w:szCs w:val="24"/>
        </w:rPr>
        <w:t xml:space="preserve"> E</w:t>
      </w:r>
    </w:p>
    <w:p w14:paraId="75650B6A" w14:textId="77777777" w:rsidR="00B632FB" w:rsidRPr="00A6237C" w:rsidRDefault="00B632FB" w:rsidP="003D6975">
      <w:pPr>
        <w:spacing w:line="192" w:lineRule="auto"/>
        <w:jc w:val="both"/>
        <w:rPr>
          <w:rFonts w:ascii="Noto Sans" w:hAnsi="Noto Sans" w:cs="Noto Sans"/>
          <w:b/>
          <w:szCs w:val="24"/>
        </w:rPr>
      </w:pPr>
    </w:p>
    <w:p w14:paraId="4073CA1C" w14:textId="77777777" w:rsidR="00B632FB" w:rsidRPr="00A6237C" w:rsidRDefault="00B632FB" w:rsidP="003D6975">
      <w:pPr>
        <w:spacing w:line="192" w:lineRule="auto"/>
        <w:jc w:val="both"/>
        <w:rPr>
          <w:rFonts w:ascii="Noto Sans" w:eastAsia="Calibri" w:hAnsi="Noto Sans" w:cs="Noto Sans"/>
          <w:b/>
          <w:bCs/>
          <w:sz w:val="22"/>
          <w:szCs w:val="22"/>
        </w:rPr>
      </w:pPr>
      <w:r w:rsidRPr="00A6237C">
        <w:rPr>
          <w:rFonts w:ascii="Noto Sans" w:hAnsi="Noto Sans" w:cs="Noto Sans"/>
          <w:b/>
          <w:bCs/>
          <w:sz w:val="22"/>
          <w:szCs w:val="22"/>
        </w:rPr>
        <w:t xml:space="preserve">FORMATO PARA LA MANIFESTACION QUE DEBERA PRESENTAR EL LICITANTE, PARA DAR CUMPLIMIENTO AL NUMERAL 6 INCISO F. DE LAS PRESENTES BASES DE LICITACION. </w:t>
      </w:r>
    </w:p>
    <w:p w14:paraId="351D5D87" w14:textId="77777777" w:rsidR="00B632FB" w:rsidRPr="00A6237C" w:rsidRDefault="00B632FB" w:rsidP="003D6975">
      <w:pPr>
        <w:spacing w:line="192" w:lineRule="auto"/>
        <w:jc w:val="right"/>
        <w:rPr>
          <w:rFonts w:ascii="Noto Sans" w:hAnsi="Noto Sans" w:cs="Noto Sans"/>
          <w:sz w:val="22"/>
          <w:szCs w:val="22"/>
        </w:rPr>
      </w:pPr>
      <w:r w:rsidRPr="00A6237C">
        <w:rPr>
          <w:rFonts w:ascii="Noto Sans" w:hAnsi="Noto Sans" w:cs="Noto Sans"/>
          <w:sz w:val="22"/>
          <w:szCs w:val="22"/>
        </w:rPr>
        <w:t> </w:t>
      </w:r>
    </w:p>
    <w:p w14:paraId="4299D737" w14:textId="77777777" w:rsidR="00B632FB" w:rsidRPr="00A6237C" w:rsidRDefault="00B632FB" w:rsidP="003D6975">
      <w:pPr>
        <w:spacing w:line="192" w:lineRule="auto"/>
        <w:rPr>
          <w:rFonts w:ascii="Noto Sans" w:hAnsi="Noto Sans" w:cs="Noto Sans"/>
          <w:sz w:val="22"/>
          <w:szCs w:val="22"/>
        </w:rPr>
      </w:pPr>
      <w:r w:rsidRPr="00A6237C">
        <w:rPr>
          <w:rFonts w:ascii="Noto Sans" w:hAnsi="Noto Sans" w:cs="Noto Sans"/>
          <w:sz w:val="22"/>
          <w:szCs w:val="22"/>
        </w:rPr>
        <w:t>_____________de _________de____________________</w:t>
      </w:r>
    </w:p>
    <w:p w14:paraId="22E22449" w14:textId="77777777" w:rsidR="00B632FB" w:rsidRPr="00A6237C" w:rsidRDefault="00B632FB" w:rsidP="003D6975">
      <w:pPr>
        <w:spacing w:line="192" w:lineRule="auto"/>
        <w:rPr>
          <w:rFonts w:ascii="Noto Sans" w:hAnsi="Noto Sans" w:cs="Noto Sans"/>
          <w:sz w:val="22"/>
          <w:szCs w:val="22"/>
        </w:rPr>
      </w:pPr>
    </w:p>
    <w:p w14:paraId="5896CD0D" w14:textId="77777777" w:rsidR="00B632FB" w:rsidRPr="00A6237C" w:rsidRDefault="00B632FB" w:rsidP="003D6975">
      <w:pPr>
        <w:spacing w:line="192" w:lineRule="auto"/>
        <w:rPr>
          <w:rFonts w:ascii="Noto Sans" w:hAnsi="Noto Sans" w:cs="Noto Sans"/>
          <w:sz w:val="22"/>
          <w:szCs w:val="22"/>
        </w:rPr>
      </w:pPr>
    </w:p>
    <w:p w14:paraId="2C453EF8" w14:textId="77777777" w:rsidR="00B632FB" w:rsidRPr="00A6237C" w:rsidRDefault="00B632FB" w:rsidP="003D6975">
      <w:pPr>
        <w:spacing w:line="192" w:lineRule="auto"/>
        <w:rPr>
          <w:rFonts w:ascii="Noto Sans" w:hAnsi="Noto Sans" w:cs="Noto Sans"/>
          <w:sz w:val="22"/>
          <w:szCs w:val="22"/>
        </w:rPr>
      </w:pPr>
      <w:r w:rsidRPr="00A6237C">
        <w:rPr>
          <w:rFonts w:ascii="Noto Sans" w:hAnsi="Noto Sans" w:cs="Noto Sans"/>
          <w:sz w:val="22"/>
          <w:szCs w:val="22"/>
        </w:rPr>
        <w:t>_________________________</w:t>
      </w:r>
    </w:p>
    <w:p w14:paraId="778D825D" w14:textId="77777777" w:rsidR="00B632FB" w:rsidRPr="00A6237C" w:rsidRDefault="00B632FB" w:rsidP="003D6975">
      <w:pPr>
        <w:spacing w:line="192" w:lineRule="auto"/>
        <w:rPr>
          <w:rFonts w:ascii="Noto Sans" w:hAnsi="Noto Sans" w:cs="Noto Sans"/>
          <w:sz w:val="22"/>
          <w:szCs w:val="22"/>
        </w:rPr>
      </w:pPr>
      <w:r w:rsidRPr="00A6237C">
        <w:rPr>
          <w:rFonts w:ascii="Noto Sans" w:hAnsi="Noto Sans" w:cs="Noto Sans"/>
          <w:sz w:val="22"/>
          <w:szCs w:val="22"/>
        </w:rPr>
        <w:t>P r e s e n t e .</w:t>
      </w:r>
    </w:p>
    <w:p w14:paraId="0ACF1490" w14:textId="77777777" w:rsidR="00B632FB" w:rsidRPr="00A6237C" w:rsidRDefault="00B632FB" w:rsidP="003D6975">
      <w:pPr>
        <w:spacing w:line="192" w:lineRule="auto"/>
        <w:jc w:val="both"/>
        <w:rPr>
          <w:rFonts w:ascii="Noto Sans" w:hAnsi="Noto Sans" w:cs="Noto Sans"/>
          <w:sz w:val="22"/>
          <w:szCs w:val="22"/>
        </w:rPr>
      </w:pPr>
    </w:p>
    <w:p w14:paraId="455485A5" w14:textId="77777777" w:rsidR="00B632FB" w:rsidRPr="00A6237C" w:rsidRDefault="00B632FB" w:rsidP="003D6975">
      <w:pPr>
        <w:spacing w:line="192" w:lineRule="auto"/>
        <w:jc w:val="both"/>
        <w:rPr>
          <w:rFonts w:ascii="Noto Sans" w:hAnsi="Noto Sans" w:cs="Noto Sans"/>
          <w:sz w:val="22"/>
          <w:szCs w:val="22"/>
        </w:rPr>
      </w:pPr>
    </w:p>
    <w:p w14:paraId="5697E0A9" w14:textId="77777777" w:rsidR="00B632FB" w:rsidRPr="00A6237C" w:rsidRDefault="00B632FB" w:rsidP="003D6975">
      <w:pPr>
        <w:spacing w:line="192" w:lineRule="auto"/>
        <w:jc w:val="both"/>
        <w:rPr>
          <w:rFonts w:ascii="Noto Sans" w:hAnsi="Noto Sans" w:cs="Noto Sans"/>
          <w:sz w:val="22"/>
          <w:szCs w:val="22"/>
        </w:rPr>
      </w:pPr>
      <w:r w:rsidRPr="00A6237C">
        <w:rPr>
          <w:rFonts w:ascii="Noto Sans" w:hAnsi="Noto Sans" w:cs="Noto Sans"/>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B928572" w14:textId="77777777" w:rsidR="00B632FB" w:rsidRPr="00A6237C" w:rsidRDefault="00B632FB" w:rsidP="003D6975">
      <w:pPr>
        <w:spacing w:line="192" w:lineRule="auto"/>
        <w:jc w:val="both"/>
        <w:rPr>
          <w:rFonts w:ascii="Noto Sans" w:hAnsi="Noto Sans" w:cs="Noto Sans"/>
          <w:sz w:val="22"/>
          <w:szCs w:val="22"/>
        </w:rPr>
      </w:pPr>
    </w:p>
    <w:p w14:paraId="5F1615EB" w14:textId="77777777" w:rsidR="00B632FB" w:rsidRPr="00A6237C" w:rsidRDefault="00B632FB" w:rsidP="003D6975">
      <w:pPr>
        <w:spacing w:line="192" w:lineRule="auto"/>
        <w:jc w:val="both"/>
        <w:rPr>
          <w:rFonts w:ascii="Noto Sans" w:hAnsi="Noto Sans" w:cs="Noto Sans"/>
          <w:sz w:val="22"/>
          <w:szCs w:val="22"/>
        </w:rPr>
      </w:pPr>
      <w:r w:rsidRPr="00A6237C">
        <w:rPr>
          <w:rFonts w:ascii="Noto Sans" w:hAnsi="Noto Sans" w:cs="Noto Sans"/>
          <w:sz w:val="22"/>
          <w:szCs w:val="22"/>
        </w:rPr>
        <w:t>Por lo anterior, manifiesto en este acto  que no se encuentra en ninguno de los supuestos de infracción a la Ley Federal de Derechos de Autor, ni de la Ley de la Propiedad Industrial.</w:t>
      </w:r>
    </w:p>
    <w:p w14:paraId="6D53B85A" w14:textId="77777777" w:rsidR="00B632FB" w:rsidRPr="00A6237C" w:rsidRDefault="00B632FB" w:rsidP="003D6975">
      <w:pPr>
        <w:spacing w:line="192" w:lineRule="auto"/>
        <w:jc w:val="both"/>
        <w:rPr>
          <w:rFonts w:ascii="Noto Sans" w:hAnsi="Noto Sans" w:cs="Noto Sans"/>
          <w:sz w:val="22"/>
          <w:szCs w:val="22"/>
        </w:rPr>
      </w:pPr>
    </w:p>
    <w:p w14:paraId="3FD448AF" w14:textId="77777777" w:rsidR="00B632FB" w:rsidRPr="00A6237C" w:rsidRDefault="00B632FB" w:rsidP="003D6975">
      <w:pPr>
        <w:spacing w:line="192" w:lineRule="auto"/>
        <w:jc w:val="both"/>
        <w:rPr>
          <w:rFonts w:ascii="Noto Sans" w:hAnsi="Noto Sans" w:cs="Noto Sans"/>
          <w:b/>
          <w:bCs/>
          <w:sz w:val="22"/>
          <w:szCs w:val="22"/>
        </w:rPr>
      </w:pPr>
      <w:r w:rsidRPr="00A6237C">
        <w:rPr>
          <w:rFonts w:ascii="Noto Sans" w:hAnsi="Noto Sans" w:cs="Noto Sans"/>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A6237C">
        <w:rPr>
          <w:rFonts w:ascii="Noto Sans" w:hAnsi="Noto Sans" w:cs="Noto Sans"/>
          <w:b/>
          <w:bCs/>
          <w:sz w:val="22"/>
          <w:szCs w:val="22"/>
        </w:rPr>
        <w:t>.</w:t>
      </w:r>
    </w:p>
    <w:p w14:paraId="4DF5424E" w14:textId="77777777" w:rsidR="00B632FB" w:rsidRPr="00A6237C" w:rsidRDefault="00B632FB" w:rsidP="003D6975">
      <w:pPr>
        <w:spacing w:line="192" w:lineRule="auto"/>
        <w:jc w:val="both"/>
        <w:rPr>
          <w:rFonts w:ascii="Noto Sans" w:hAnsi="Noto Sans" w:cs="Noto Sans"/>
          <w:sz w:val="22"/>
          <w:szCs w:val="22"/>
        </w:rPr>
      </w:pPr>
    </w:p>
    <w:p w14:paraId="54FD9748" w14:textId="77777777" w:rsidR="00B632FB" w:rsidRPr="00A6237C" w:rsidRDefault="00B632FB" w:rsidP="003D6975">
      <w:pPr>
        <w:spacing w:line="192" w:lineRule="auto"/>
        <w:jc w:val="both"/>
        <w:rPr>
          <w:rFonts w:ascii="Noto Sans" w:hAnsi="Noto Sans" w:cs="Noto Sans"/>
          <w:sz w:val="22"/>
          <w:szCs w:val="22"/>
        </w:rPr>
      </w:pPr>
    </w:p>
    <w:p w14:paraId="1FA1830B" w14:textId="77777777" w:rsidR="00B632FB" w:rsidRPr="00A6237C" w:rsidRDefault="00B632FB" w:rsidP="003D6975">
      <w:pPr>
        <w:spacing w:line="192" w:lineRule="auto"/>
        <w:jc w:val="both"/>
        <w:rPr>
          <w:rFonts w:ascii="Noto Sans" w:hAnsi="Noto Sans" w:cs="Noto Sans"/>
          <w:sz w:val="22"/>
          <w:szCs w:val="22"/>
        </w:rPr>
      </w:pPr>
      <w:r w:rsidRPr="00A6237C">
        <w:rPr>
          <w:rFonts w:ascii="Noto Sans" w:hAnsi="Noto Sans" w:cs="Noto Sans"/>
          <w:sz w:val="22"/>
          <w:szCs w:val="22"/>
        </w:rPr>
        <w:t>A T E N T A M E N T E .</w:t>
      </w:r>
    </w:p>
    <w:p w14:paraId="122D0754" w14:textId="77777777" w:rsidR="00B632FB" w:rsidRPr="00A6237C" w:rsidRDefault="00B632FB" w:rsidP="003D6975">
      <w:pPr>
        <w:spacing w:line="192" w:lineRule="auto"/>
        <w:rPr>
          <w:rFonts w:ascii="Noto Sans" w:hAnsi="Noto Sans" w:cs="Noto Sans"/>
          <w:sz w:val="22"/>
          <w:szCs w:val="22"/>
        </w:rPr>
      </w:pPr>
    </w:p>
    <w:p w14:paraId="647EDC2F" w14:textId="77777777" w:rsidR="00B632FB" w:rsidRPr="00A6237C" w:rsidRDefault="00B632FB" w:rsidP="003D6975">
      <w:pPr>
        <w:spacing w:line="192" w:lineRule="auto"/>
        <w:rPr>
          <w:rFonts w:ascii="Noto Sans" w:hAnsi="Noto Sans" w:cs="Noto Sans"/>
          <w:sz w:val="22"/>
          <w:szCs w:val="22"/>
        </w:rPr>
      </w:pPr>
    </w:p>
    <w:p w14:paraId="71D1D987" w14:textId="77777777" w:rsidR="00B632FB" w:rsidRPr="00A6237C" w:rsidRDefault="00B632FB" w:rsidP="003D6975">
      <w:pPr>
        <w:spacing w:line="192" w:lineRule="auto"/>
        <w:jc w:val="center"/>
        <w:rPr>
          <w:rFonts w:ascii="Noto Sans" w:hAnsi="Noto Sans" w:cs="Noto Sans"/>
          <w:sz w:val="22"/>
          <w:szCs w:val="22"/>
        </w:rPr>
      </w:pPr>
      <w:r w:rsidRPr="00A6237C">
        <w:rPr>
          <w:rFonts w:ascii="Noto Sans" w:hAnsi="Noto Sans" w:cs="Noto Sans"/>
          <w:sz w:val="22"/>
          <w:szCs w:val="22"/>
        </w:rPr>
        <w:t>___________________________________________</w:t>
      </w:r>
    </w:p>
    <w:p w14:paraId="1A9303CF" w14:textId="77777777" w:rsidR="00B632FB" w:rsidRPr="00A6237C" w:rsidRDefault="00B632FB" w:rsidP="003D6975">
      <w:pPr>
        <w:spacing w:line="192" w:lineRule="auto"/>
        <w:jc w:val="center"/>
        <w:rPr>
          <w:rFonts w:ascii="Noto Sans" w:hAnsi="Noto Sans" w:cs="Noto Sans"/>
          <w:sz w:val="22"/>
          <w:szCs w:val="22"/>
        </w:rPr>
      </w:pPr>
      <w:r w:rsidRPr="00A6237C">
        <w:rPr>
          <w:rFonts w:ascii="Noto Sans" w:hAnsi="Noto Sans" w:cs="Noto Sans"/>
          <w:b/>
          <w:bCs/>
          <w:sz w:val="22"/>
          <w:szCs w:val="22"/>
        </w:rPr>
        <w:t>NOMBRE Y FIRMA DEL REPRESENTANTE LEGAL</w:t>
      </w:r>
    </w:p>
    <w:p w14:paraId="1505E81B" w14:textId="77777777" w:rsidR="00B632FB" w:rsidRPr="00A6237C" w:rsidRDefault="00B632FB" w:rsidP="003D6975">
      <w:pPr>
        <w:spacing w:line="192" w:lineRule="auto"/>
        <w:jc w:val="center"/>
        <w:rPr>
          <w:rFonts w:ascii="Noto Sans" w:hAnsi="Noto Sans" w:cs="Noto Sans"/>
          <w:b/>
          <w:sz w:val="22"/>
          <w:szCs w:val="22"/>
        </w:rPr>
      </w:pPr>
    </w:p>
    <w:p w14:paraId="62752D0F" w14:textId="77777777" w:rsidR="00B632FB" w:rsidRPr="00A6237C" w:rsidRDefault="00B632FB" w:rsidP="003D6975">
      <w:pPr>
        <w:spacing w:line="192" w:lineRule="auto"/>
        <w:jc w:val="center"/>
        <w:rPr>
          <w:rFonts w:ascii="Noto Sans" w:hAnsi="Noto Sans" w:cs="Noto Sans"/>
        </w:rPr>
      </w:pPr>
    </w:p>
    <w:p w14:paraId="0BCDFEC4" w14:textId="77777777" w:rsidR="003D6975" w:rsidRPr="00A6237C" w:rsidRDefault="003D6975" w:rsidP="003D6975">
      <w:pPr>
        <w:spacing w:line="192" w:lineRule="auto"/>
        <w:jc w:val="center"/>
        <w:rPr>
          <w:rFonts w:ascii="Noto Sans" w:hAnsi="Noto Sans" w:cs="Noto Sans"/>
          <w:b/>
          <w:szCs w:val="24"/>
        </w:rPr>
      </w:pPr>
    </w:p>
    <w:p w14:paraId="78B3638B" w14:textId="77777777" w:rsidR="003D6975" w:rsidRPr="00A6237C" w:rsidRDefault="003D6975" w:rsidP="003D6975">
      <w:pPr>
        <w:spacing w:line="192" w:lineRule="auto"/>
        <w:jc w:val="center"/>
        <w:rPr>
          <w:rFonts w:ascii="Noto Sans" w:hAnsi="Noto Sans" w:cs="Noto Sans"/>
          <w:b/>
          <w:szCs w:val="24"/>
        </w:rPr>
      </w:pPr>
    </w:p>
    <w:p w14:paraId="14FEB5A3" w14:textId="77777777" w:rsidR="003D6975" w:rsidRPr="00A6237C" w:rsidRDefault="003D6975" w:rsidP="003D6975">
      <w:pPr>
        <w:spacing w:line="192" w:lineRule="auto"/>
        <w:jc w:val="center"/>
        <w:rPr>
          <w:rFonts w:ascii="Noto Sans" w:hAnsi="Noto Sans" w:cs="Noto Sans"/>
          <w:b/>
          <w:szCs w:val="24"/>
        </w:rPr>
      </w:pPr>
    </w:p>
    <w:p w14:paraId="0A8AD9E7" w14:textId="77777777" w:rsidR="003D6975" w:rsidRPr="00A6237C" w:rsidRDefault="003D6975" w:rsidP="003D6975">
      <w:pPr>
        <w:spacing w:line="192" w:lineRule="auto"/>
        <w:jc w:val="center"/>
        <w:rPr>
          <w:rFonts w:ascii="Noto Sans" w:hAnsi="Noto Sans" w:cs="Noto Sans"/>
          <w:b/>
          <w:szCs w:val="24"/>
        </w:rPr>
      </w:pPr>
    </w:p>
    <w:p w14:paraId="0BD6226D" w14:textId="77777777" w:rsidR="003D6975" w:rsidRPr="00A6237C" w:rsidRDefault="003D6975" w:rsidP="003D6975">
      <w:pPr>
        <w:spacing w:line="192" w:lineRule="auto"/>
        <w:jc w:val="center"/>
        <w:rPr>
          <w:rFonts w:ascii="Noto Sans" w:hAnsi="Noto Sans" w:cs="Noto Sans"/>
          <w:b/>
          <w:szCs w:val="24"/>
        </w:rPr>
      </w:pPr>
    </w:p>
    <w:p w14:paraId="30F36938" w14:textId="410C6C7C" w:rsidR="003D6975" w:rsidRPr="00A6237C" w:rsidRDefault="003D6975" w:rsidP="003D6975">
      <w:pPr>
        <w:spacing w:line="192" w:lineRule="auto"/>
        <w:jc w:val="center"/>
        <w:rPr>
          <w:rFonts w:ascii="Noto Sans" w:hAnsi="Noto Sans" w:cs="Noto Sans"/>
          <w:b/>
          <w:szCs w:val="24"/>
        </w:rPr>
      </w:pPr>
    </w:p>
    <w:p w14:paraId="14AAB800" w14:textId="7461A180" w:rsidR="00C05430" w:rsidRPr="00A6237C" w:rsidRDefault="00C05430" w:rsidP="003D6975">
      <w:pPr>
        <w:spacing w:line="192" w:lineRule="auto"/>
        <w:jc w:val="center"/>
        <w:rPr>
          <w:rFonts w:ascii="Noto Sans" w:hAnsi="Noto Sans" w:cs="Noto Sans"/>
          <w:b/>
          <w:szCs w:val="24"/>
        </w:rPr>
      </w:pPr>
    </w:p>
    <w:p w14:paraId="607DB2F8" w14:textId="5147BD84" w:rsidR="00C05430" w:rsidRPr="00A6237C" w:rsidRDefault="00C05430" w:rsidP="003D6975">
      <w:pPr>
        <w:spacing w:line="192" w:lineRule="auto"/>
        <w:jc w:val="center"/>
        <w:rPr>
          <w:rFonts w:ascii="Noto Sans" w:hAnsi="Noto Sans" w:cs="Noto Sans"/>
          <w:b/>
          <w:szCs w:val="24"/>
        </w:rPr>
      </w:pPr>
    </w:p>
    <w:p w14:paraId="483E6099" w14:textId="1C0C99C9" w:rsidR="00C05430" w:rsidRPr="00A6237C" w:rsidRDefault="00C05430" w:rsidP="003D6975">
      <w:pPr>
        <w:spacing w:line="192" w:lineRule="auto"/>
        <w:jc w:val="center"/>
        <w:rPr>
          <w:rFonts w:ascii="Noto Sans" w:hAnsi="Noto Sans" w:cs="Noto Sans"/>
          <w:b/>
          <w:szCs w:val="24"/>
        </w:rPr>
      </w:pPr>
    </w:p>
    <w:p w14:paraId="2A748372" w14:textId="52E37492" w:rsidR="00C05430" w:rsidRPr="00A6237C" w:rsidRDefault="00C05430" w:rsidP="003D6975">
      <w:pPr>
        <w:spacing w:line="192" w:lineRule="auto"/>
        <w:jc w:val="center"/>
        <w:rPr>
          <w:rFonts w:ascii="Noto Sans" w:hAnsi="Noto Sans" w:cs="Noto Sans"/>
          <w:b/>
          <w:szCs w:val="24"/>
        </w:rPr>
      </w:pPr>
    </w:p>
    <w:p w14:paraId="7AFBDBCE" w14:textId="2B2C54B7" w:rsidR="00C05430" w:rsidRPr="00A6237C" w:rsidRDefault="00C05430" w:rsidP="003D6975">
      <w:pPr>
        <w:spacing w:line="192" w:lineRule="auto"/>
        <w:jc w:val="center"/>
        <w:rPr>
          <w:rFonts w:ascii="Noto Sans" w:hAnsi="Noto Sans" w:cs="Noto Sans"/>
          <w:b/>
          <w:szCs w:val="24"/>
        </w:rPr>
      </w:pPr>
    </w:p>
    <w:p w14:paraId="5EBAB317" w14:textId="3B75658D" w:rsidR="00C05430" w:rsidRPr="00A6237C" w:rsidRDefault="00C05430" w:rsidP="003D6975">
      <w:pPr>
        <w:spacing w:line="192" w:lineRule="auto"/>
        <w:jc w:val="center"/>
        <w:rPr>
          <w:rFonts w:ascii="Noto Sans" w:hAnsi="Noto Sans" w:cs="Noto Sans"/>
          <w:b/>
          <w:szCs w:val="24"/>
        </w:rPr>
      </w:pPr>
    </w:p>
    <w:p w14:paraId="21C5B727" w14:textId="39102058" w:rsidR="00C05430" w:rsidRPr="00A6237C" w:rsidRDefault="00C05430" w:rsidP="003D6975">
      <w:pPr>
        <w:spacing w:line="192" w:lineRule="auto"/>
        <w:jc w:val="center"/>
        <w:rPr>
          <w:rFonts w:ascii="Noto Sans" w:hAnsi="Noto Sans" w:cs="Noto Sans"/>
          <w:b/>
          <w:szCs w:val="24"/>
        </w:rPr>
      </w:pPr>
    </w:p>
    <w:p w14:paraId="3AB5AD41" w14:textId="66C475EC" w:rsidR="00C05430" w:rsidRPr="00A6237C" w:rsidRDefault="00C05430" w:rsidP="003D6975">
      <w:pPr>
        <w:spacing w:line="192" w:lineRule="auto"/>
        <w:jc w:val="center"/>
        <w:rPr>
          <w:rFonts w:ascii="Noto Sans" w:hAnsi="Noto Sans" w:cs="Noto Sans"/>
          <w:b/>
          <w:szCs w:val="24"/>
        </w:rPr>
      </w:pPr>
    </w:p>
    <w:p w14:paraId="444E9415" w14:textId="28420768" w:rsidR="004455B8" w:rsidRPr="00A6237C" w:rsidRDefault="004455B8" w:rsidP="003D6975">
      <w:pPr>
        <w:spacing w:line="192" w:lineRule="auto"/>
        <w:jc w:val="center"/>
        <w:rPr>
          <w:rFonts w:ascii="Noto Sans" w:hAnsi="Noto Sans" w:cs="Noto Sans"/>
          <w:b/>
          <w:szCs w:val="24"/>
        </w:rPr>
      </w:pPr>
      <w:r w:rsidRPr="00A6237C">
        <w:rPr>
          <w:rFonts w:ascii="Noto Sans" w:hAnsi="Noto Sans" w:cs="Noto Sans"/>
          <w:b/>
          <w:szCs w:val="24"/>
        </w:rPr>
        <w:lastRenderedPageBreak/>
        <w:t>ANEXO F</w:t>
      </w:r>
    </w:p>
    <w:p w14:paraId="1593B83B" w14:textId="77777777" w:rsidR="00B632FB" w:rsidRPr="00A6237C" w:rsidRDefault="00B632FB" w:rsidP="003D6975">
      <w:pPr>
        <w:spacing w:line="192" w:lineRule="auto"/>
        <w:jc w:val="center"/>
        <w:rPr>
          <w:rFonts w:ascii="Noto Sans" w:hAnsi="Noto Sans" w:cs="Noto Sans"/>
          <w:b/>
          <w:sz w:val="12"/>
        </w:rPr>
      </w:pPr>
    </w:p>
    <w:p w14:paraId="5F0F77AA" w14:textId="77777777" w:rsidR="00A07DEB" w:rsidRPr="00A6237C" w:rsidRDefault="00A07DEB" w:rsidP="003D6975">
      <w:pPr>
        <w:tabs>
          <w:tab w:val="left" w:pos="720"/>
        </w:tabs>
        <w:spacing w:line="192" w:lineRule="auto"/>
        <w:contextualSpacing/>
        <w:jc w:val="both"/>
        <w:rPr>
          <w:rFonts w:ascii="Noto Sans" w:hAnsi="Noto Sans" w:cs="Noto Sans"/>
          <w:b/>
          <w:szCs w:val="24"/>
        </w:rPr>
      </w:pPr>
    </w:p>
    <w:p w14:paraId="6F6E927E" w14:textId="77777777" w:rsidR="00A07DEB" w:rsidRPr="00A6237C" w:rsidRDefault="00A07DEB" w:rsidP="003D6975">
      <w:pPr>
        <w:spacing w:line="192" w:lineRule="auto"/>
        <w:jc w:val="center"/>
        <w:rPr>
          <w:rFonts w:ascii="Noto Sans" w:hAnsi="Noto Sans" w:cs="Noto Sans"/>
          <w:b/>
        </w:rPr>
      </w:pPr>
      <w:r w:rsidRPr="00A6237C">
        <w:rPr>
          <w:rFonts w:ascii="Noto Sans" w:hAnsi="Noto Sans" w:cs="Noto Sans"/>
          <w:b/>
        </w:rPr>
        <w:t>Formato. Información Reservada y Confidencial.</w:t>
      </w:r>
    </w:p>
    <w:p w14:paraId="7FF6CE86" w14:textId="77777777" w:rsidR="00A07DEB" w:rsidRPr="00A6237C" w:rsidRDefault="00A07DEB" w:rsidP="003D6975">
      <w:pPr>
        <w:spacing w:line="192" w:lineRule="auto"/>
        <w:rPr>
          <w:rFonts w:ascii="Noto Sans" w:hAnsi="Noto Sans" w:cs="Noto Sans"/>
          <w:b/>
        </w:rPr>
      </w:pPr>
    </w:p>
    <w:p w14:paraId="3A5DFA78" w14:textId="77777777" w:rsidR="00A07DEB" w:rsidRPr="00A6237C" w:rsidRDefault="00A07DEB" w:rsidP="003D6975">
      <w:pPr>
        <w:spacing w:line="192" w:lineRule="auto"/>
        <w:jc w:val="right"/>
        <w:rPr>
          <w:rFonts w:ascii="Noto Sans" w:hAnsi="Noto Sans" w:cs="Noto Sans"/>
          <w:b/>
        </w:rPr>
      </w:pPr>
      <w:r w:rsidRPr="00A6237C">
        <w:rPr>
          <w:rFonts w:ascii="Noto Sans" w:hAnsi="Noto Sans" w:cs="Noto Sans"/>
        </w:rPr>
        <w:t xml:space="preserve">XXXXXXXX., a __ </w:t>
      </w:r>
      <w:proofErr w:type="spellStart"/>
      <w:r w:rsidRPr="00A6237C">
        <w:rPr>
          <w:rFonts w:ascii="Noto Sans" w:hAnsi="Noto Sans" w:cs="Noto Sans"/>
        </w:rPr>
        <w:t>de</w:t>
      </w:r>
      <w:proofErr w:type="spellEnd"/>
      <w:r w:rsidRPr="00A6237C">
        <w:rPr>
          <w:rFonts w:ascii="Noto Sans" w:hAnsi="Noto Sans" w:cs="Noto Sans"/>
        </w:rPr>
        <w:t xml:space="preserve"> _____</w:t>
      </w:r>
      <w:r w:rsidR="0039235F" w:rsidRPr="00A6237C">
        <w:rPr>
          <w:rFonts w:ascii="Noto Sans" w:hAnsi="Noto Sans" w:cs="Noto Sans"/>
        </w:rPr>
        <w:t xml:space="preserve">______ </w:t>
      </w:r>
      <w:proofErr w:type="spellStart"/>
      <w:r w:rsidR="0039235F" w:rsidRPr="00A6237C">
        <w:rPr>
          <w:rFonts w:ascii="Noto Sans" w:hAnsi="Noto Sans" w:cs="Noto Sans"/>
        </w:rPr>
        <w:t>de</w:t>
      </w:r>
      <w:proofErr w:type="spellEnd"/>
      <w:r w:rsidR="0039235F" w:rsidRPr="00A6237C">
        <w:rPr>
          <w:rFonts w:ascii="Noto Sans" w:hAnsi="Noto Sans" w:cs="Noto Sans"/>
        </w:rPr>
        <w:t xml:space="preserve"> 20___</w:t>
      </w:r>
      <w:r w:rsidRPr="00A6237C">
        <w:rPr>
          <w:rFonts w:ascii="Noto Sans" w:hAnsi="Noto Sans" w:cs="Noto Sans"/>
        </w:rPr>
        <w:t>.</w:t>
      </w:r>
    </w:p>
    <w:p w14:paraId="425E96F3" w14:textId="77777777" w:rsidR="00A07DEB" w:rsidRPr="00A6237C" w:rsidRDefault="00A07DEB" w:rsidP="003D6975">
      <w:pPr>
        <w:spacing w:line="192" w:lineRule="auto"/>
        <w:rPr>
          <w:rFonts w:ascii="Noto Sans" w:hAnsi="Noto Sans" w:cs="Noto Sans"/>
          <w:b/>
        </w:rPr>
      </w:pPr>
    </w:p>
    <w:p w14:paraId="41D1BB73" w14:textId="77777777" w:rsidR="00A07DEB" w:rsidRPr="00A6237C" w:rsidRDefault="00A07DEB" w:rsidP="003D6975">
      <w:pPr>
        <w:pStyle w:val="Textonotapie"/>
        <w:spacing w:after="0" w:line="192" w:lineRule="auto"/>
        <w:ind w:right="193"/>
        <w:rPr>
          <w:rFonts w:ascii="Noto Sans" w:hAnsi="Noto Sans" w:cs="Noto Sans"/>
          <w:b/>
          <w:sz w:val="22"/>
          <w:szCs w:val="22"/>
        </w:rPr>
      </w:pPr>
      <w:r w:rsidRPr="00A6237C">
        <w:rPr>
          <w:rFonts w:ascii="Noto Sans" w:hAnsi="Noto Sans" w:cs="Noto Sans"/>
          <w:b/>
          <w:sz w:val="22"/>
          <w:szCs w:val="22"/>
        </w:rPr>
        <w:t>Instituto Mexicano del Seguro Social</w:t>
      </w:r>
    </w:p>
    <w:p w14:paraId="2610F615" w14:textId="77777777" w:rsidR="00A07DEB" w:rsidRPr="00A6237C" w:rsidRDefault="00A07DEB" w:rsidP="003D6975">
      <w:pPr>
        <w:spacing w:line="192" w:lineRule="auto"/>
        <w:rPr>
          <w:rFonts w:ascii="Noto Sans" w:hAnsi="Noto Sans" w:cs="Noto Sans"/>
          <w:b/>
        </w:rPr>
      </w:pPr>
      <w:r w:rsidRPr="00A6237C">
        <w:rPr>
          <w:rFonts w:ascii="Noto Sans" w:hAnsi="Noto Sans" w:cs="Noto Sans"/>
          <w:b/>
          <w:spacing w:val="100"/>
        </w:rPr>
        <w:t>Presente</w:t>
      </w:r>
    </w:p>
    <w:p w14:paraId="73BD4C28" w14:textId="77777777" w:rsidR="00A07DEB" w:rsidRPr="00A6237C" w:rsidRDefault="00A07DEB" w:rsidP="003D6975">
      <w:pPr>
        <w:pStyle w:val="BalloonText1"/>
        <w:spacing w:line="192" w:lineRule="auto"/>
        <w:rPr>
          <w:rFonts w:ascii="Noto Sans" w:hAnsi="Noto Sans" w:cs="Noto Sans"/>
          <w:sz w:val="22"/>
          <w:szCs w:val="22"/>
        </w:rPr>
      </w:pPr>
    </w:p>
    <w:p w14:paraId="401F9424" w14:textId="77777777" w:rsidR="00A07DEB" w:rsidRPr="00A6237C" w:rsidRDefault="00A07DEB" w:rsidP="003D6975">
      <w:pPr>
        <w:pStyle w:val="BalloonText1"/>
        <w:spacing w:line="192" w:lineRule="auto"/>
        <w:rPr>
          <w:rFonts w:ascii="Noto Sans" w:hAnsi="Noto Sans" w:cs="Noto Sans"/>
          <w:sz w:val="22"/>
          <w:szCs w:val="22"/>
        </w:rPr>
      </w:pPr>
    </w:p>
    <w:p w14:paraId="1682FB6D" w14:textId="6D4403F3" w:rsidR="00A07DEB" w:rsidRPr="00A6237C" w:rsidRDefault="00A07DEB" w:rsidP="003D6975">
      <w:pPr>
        <w:spacing w:line="192" w:lineRule="auto"/>
        <w:ind w:right="150"/>
        <w:jc w:val="both"/>
        <w:rPr>
          <w:rFonts w:ascii="Noto Sans" w:hAnsi="Noto Sans" w:cs="Noto Sans"/>
        </w:rPr>
      </w:pPr>
      <w:r w:rsidRPr="00A6237C">
        <w:rPr>
          <w:rFonts w:ascii="Noto Sans" w:hAnsi="Noto Sans" w:cs="Noto Sans"/>
          <w:u w:val="single"/>
        </w:rPr>
        <w:t xml:space="preserve">___(Nombre)  </w:t>
      </w:r>
      <w:r w:rsidRPr="00A6237C">
        <w:rPr>
          <w:rFonts w:ascii="Noto Sans" w:hAnsi="Noto Sans" w:cs="Noto Sans"/>
        </w:rPr>
        <w:t>, en mi carácter de _________________________, de la ___</w:t>
      </w:r>
      <w:r w:rsidRPr="00A6237C">
        <w:rPr>
          <w:rFonts w:ascii="Noto Sans" w:hAnsi="Noto Sans" w:cs="Noto Sans"/>
          <w:u w:val="single"/>
        </w:rPr>
        <w:t>(Persona Física o Moral)___,</w:t>
      </w:r>
      <w:r w:rsidRPr="00A6237C">
        <w:rPr>
          <w:rFonts w:ascii="Noto Sans" w:hAnsi="Noto Sans" w:cs="Noto Sans"/>
        </w:rPr>
        <w:t xml:space="preserve"> manifiesto por medio de la presente que los documentos contenidos en mi propuesta y remitida a la convocante para la Licitación Pública </w:t>
      </w:r>
      <w:r w:rsidR="00F25DEF" w:rsidRPr="00A6237C">
        <w:rPr>
          <w:rFonts w:ascii="Noto Sans" w:hAnsi="Noto Sans" w:cs="Noto Sans"/>
        </w:rPr>
        <w:t xml:space="preserve">Nacional No. </w:t>
      </w:r>
      <w:r w:rsidR="00C05430" w:rsidRPr="00A6237C">
        <w:rPr>
          <w:rFonts w:ascii="Noto Sans" w:hAnsi="Noto Sans" w:cs="Noto Sans"/>
        </w:rPr>
        <w:t>__________</w:t>
      </w:r>
      <w:r w:rsidRPr="00A6237C">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9F44FFA" w14:textId="77777777" w:rsidR="00A07DEB" w:rsidRPr="00A6237C" w:rsidRDefault="00A07DEB" w:rsidP="003D6975">
      <w:pPr>
        <w:spacing w:line="192" w:lineRule="auto"/>
        <w:ind w:right="150"/>
        <w:rPr>
          <w:rFonts w:ascii="Noto Sans" w:hAnsi="Noto Sans" w:cs="Noto Sans"/>
        </w:rPr>
      </w:pPr>
    </w:p>
    <w:p w14:paraId="6CACF951" w14:textId="77777777" w:rsidR="00A07DEB" w:rsidRPr="00A6237C" w:rsidRDefault="00A07DEB" w:rsidP="003D6975">
      <w:pPr>
        <w:spacing w:line="192" w:lineRule="auto"/>
        <w:ind w:right="150"/>
        <w:rPr>
          <w:rFonts w:ascii="Noto Sans" w:hAnsi="Noto Sans" w:cs="Noto Sans"/>
        </w:rPr>
      </w:pPr>
      <w:r w:rsidRPr="00A6237C">
        <w:rPr>
          <w:rFonts w:ascii="Noto Sans" w:hAnsi="Noto Sans" w:cs="Noto Sans"/>
        </w:rPr>
        <w:t>Relación de documentos:</w:t>
      </w:r>
    </w:p>
    <w:p w14:paraId="42E58DEA" w14:textId="77777777" w:rsidR="00A07DEB" w:rsidRPr="00A6237C" w:rsidRDefault="00A07DEB" w:rsidP="003D6975">
      <w:pPr>
        <w:spacing w:line="192" w:lineRule="auto"/>
        <w:ind w:right="150"/>
        <w:rPr>
          <w:rFonts w:ascii="Noto Sans" w:hAnsi="Noto Sans" w:cs="Noto Sans"/>
        </w:rPr>
      </w:pPr>
    </w:p>
    <w:p w14:paraId="7B821CA7" w14:textId="77777777" w:rsidR="00A07DEB" w:rsidRPr="00A6237C" w:rsidRDefault="00A07DEB" w:rsidP="003D6975">
      <w:pPr>
        <w:spacing w:line="192" w:lineRule="auto"/>
        <w:ind w:right="150"/>
        <w:rPr>
          <w:rFonts w:ascii="Noto Sans" w:hAnsi="Noto Sans" w:cs="Noto Sans"/>
          <w:b/>
        </w:rPr>
      </w:pPr>
      <w:r w:rsidRPr="00A6237C">
        <w:rPr>
          <w:rFonts w:ascii="Noto Sans" w:hAnsi="Noto Sans" w:cs="Noto Sans"/>
          <w:b/>
        </w:rPr>
        <w:t>Ejemplos:</w:t>
      </w:r>
    </w:p>
    <w:p w14:paraId="499219EB" w14:textId="77777777" w:rsidR="00A07DEB" w:rsidRPr="00A6237C" w:rsidRDefault="00A07DEB" w:rsidP="003D6975">
      <w:pPr>
        <w:spacing w:line="192" w:lineRule="auto"/>
        <w:ind w:right="150"/>
        <w:rPr>
          <w:rFonts w:ascii="Noto Sans" w:hAnsi="Noto Sans" w:cs="Noto Sans"/>
        </w:rPr>
      </w:pPr>
    </w:p>
    <w:p w14:paraId="04F931E7" w14:textId="77777777" w:rsidR="00A07DEB" w:rsidRPr="00A6237C" w:rsidRDefault="00A07DEB" w:rsidP="003D6975">
      <w:pPr>
        <w:numPr>
          <w:ilvl w:val="0"/>
          <w:numId w:val="24"/>
        </w:numPr>
        <w:tabs>
          <w:tab w:val="clear" w:pos="977"/>
        </w:tabs>
        <w:spacing w:line="192" w:lineRule="auto"/>
        <w:ind w:left="426" w:right="150" w:hanging="426"/>
        <w:jc w:val="both"/>
        <w:rPr>
          <w:rFonts w:ascii="Noto Sans" w:hAnsi="Noto Sans" w:cs="Noto Sans"/>
        </w:rPr>
      </w:pPr>
      <w:r w:rsidRPr="00A6237C">
        <w:rPr>
          <w:rFonts w:ascii="Noto Sans" w:hAnsi="Noto Sans" w:cs="Noto Sans"/>
        </w:rPr>
        <w:t>Acreditamiento, respecto de la cual es confidencial la parte que señala la relación de accionistas de la Sociedad.</w:t>
      </w:r>
    </w:p>
    <w:p w14:paraId="66FC231D" w14:textId="77777777" w:rsidR="00A07DEB" w:rsidRPr="00A6237C" w:rsidRDefault="00A07DEB" w:rsidP="003D6975">
      <w:pPr>
        <w:numPr>
          <w:ilvl w:val="0"/>
          <w:numId w:val="24"/>
        </w:numPr>
        <w:tabs>
          <w:tab w:val="clear" w:pos="977"/>
          <w:tab w:val="num" w:pos="426"/>
        </w:tabs>
        <w:spacing w:line="192" w:lineRule="auto"/>
        <w:ind w:left="0" w:right="150" w:firstLine="0"/>
        <w:rPr>
          <w:rFonts w:ascii="Noto Sans" w:hAnsi="Noto Sans" w:cs="Noto Sans"/>
        </w:rPr>
      </w:pPr>
      <w:r w:rsidRPr="00A6237C">
        <w:rPr>
          <w:rFonts w:ascii="Noto Sans" w:hAnsi="Noto Sans" w:cs="Noto Sans"/>
        </w:rPr>
        <w:t>Documentos expedidos por un tercero.</w:t>
      </w:r>
    </w:p>
    <w:p w14:paraId="71DBF237" w14:textId="77777777" w:rsidR="00A07DEB" w:rsidRPr="00A6237C" w:rsidRDefault="00A07DEB" w:rsidP="003D6975">
      <w:pPr>
        <w:spacing w:line="192" w:lineRule="auto"/>
        <w:ind w:right="150"/>
        <w:rPr>
          <w:rFonts w:ascii="Noto Sans" w:hAnsi="Noto Sans" w:cs="Noto Sans"/>
        </w:rPr>
      </w:pPr>
    </w:p>
    <w:p w14:paraId="1DE80A4A" w14:textId="77777777" w:rsidR="00A07DEB" w:rsidRPr="00A6237C" w:rsidRDefault="00A07DEB" w:rsidP="003D6975">
      <w:pPr>
        <w:pStyle w:val="Textoindependiente32"/>
        <w:spacing w:line="192" w:lineRule="auto"/>
        <w:jc w:val="center"/>
        <w:rPr>
          <w:rFonts w:ascii="Noto Sans" w:hAnsi="Noto Sans" w:cs="Noto Sans"/>
          <w:sz w:val="22"/>
          <w:szCs w:val="22"/>
          <w:lang w:val="es-MX"/>
        </w:rPr>
      </w:pPr>
    </w:p>
    <w:p w14:paraId="69DF7858" w14:textId="77777777" w:rsidR="00A07DEB" w:rsidRPr="00A6237C" w:rsidRDefault="00A07DEB" w:rsidP="003D6975">
      <w:pPr>
        <w:pStyle w:val="Textoindependiente32"/>
        <w:spacing w:line="192" w:lineRule="auto"/>
        <w:jc w:val="center"/>
        <w:rPr>
          <w:rFonts w:ascii="Noto Sans" w:hAnsi="Noto Sans" w:cs="Noto Sans"/>
          <w:sz w:val="22"/>
          <w:szCs w:val="22"/>
          <w:lang w:val="es-MX"/>
        </w:rPr>
      </w:pPr>
    </w:p>
    <w:p w14:paraId="3D18C267" w14:textId="77777777" w:rsidR="00A07DEB" w:rsidRPr="00A6237C" w:rsidRDefault="00A07DEB" w:rsidP="003D6975">
      <w:pPr>
        <w:pStyle w:val="Textoindependiente32"/>
        <w:spacing w:line="192" w:lineRule="auto"/>
        <w:jc w:val="center"/>
        <w:rPr>
          <w:rFonts w:ascii="Noto Sans" w:hAnsi="Noto Sans" w:cs="Noto Sans"/>
          <w:sz w:val="22"/>
          <w:szCs w:val="22"/>
          <w:lang w:val="es-MX"/>
        </w:rPr>
      </w:pPr>
    </w:p>
    <w:p w14:paraId="79E6BB9C" w14:textId="77777777" w:rsidR="00A07DEB" w:rsidRPr="00A6237C" w:rsidRDefault="00A07DEB" w:rsidP="003D6975">
      <w:pPr>
        <w:pStyle w:val="Textoindependiente32"/>
        <w:spacing w:line="192" w:lineRule="auto"/>
        <w:jc w:val="center"/>
        <w:rPr>
          <w:rFonts w:ascii="Noto Sans" w:hAnsi="Noto Sans" w:cs="Noto Sans"/>
          <w:sz w:val="22"/>
          <w:szCs w:val="22"/>
          <w:lang w:val="es-MX"/>
        </w:rPr>
      </w:pPr>
      <w:r w:rsidRPr="00A6237C">
        <w:rPr>
          <w:rFonts w:ascii="Noto Sans" w:hAnsi="Noto Sans" w:cs="Noto Sans"/>
          <w:sz w:val="22"/>
          <w:szCs w:val="22"/>
          <w:lang w:val="es-MX"/>
        </w:rPr>
        <w:t>A T E N T A M E N T E</w:t>
      </w:r>
    </w:p>
    <w:p w14:paraId="23B859D7" w14:textId="77777777" w:rsidR="00A07DEB" w:rsidRPr="00A6237C" w:rsidRDefault="00A07DEB" w:rsidP="003D6975">
      <w:pPr>
        <w:pStyle w:val="Textoindependiente21"/>
        <w:spacing w:line="192" w:lineRule="auto"/>
        <w:jc w:val="center"/>
        <w:rPr>
          <w:rFonts w:ascii="Noto Sans" w:hAnsi="Noto Sans" w:cs="Noto Sans"/>
          <w:sz w:val="22"/>
          <w:szCs w:val="22"/>
        </w:rPr>
      </w:pPr>
      <w:r w:rsidRPr="00A6237C">
        <w:rPr>
          <w:rFonts w:ascii="Noto Sans" w:hAnsi="Noto Sans" w:cs="Noto Sans"/>
          <w:sz w:val="22"/>
          <w:szCs w:val="22"/>
        </w:rPr>
        <w:t>_______________________________</w:t>
      </w:r>
    </w:p>
    <w:p w14:paraId="725B64D8" w14:textId="77777777" w:rsidR="00A07DEB" w:rsidRPr="00A6237C" w:rsidRDefault="00A07DEB" w:rsidP="003D6975">
      <w:pPr>
        <w:spacing w:line="192" w:lineRule="auto"/>
        <w:ind w:right="-93"/>
        <w:jc w:val="center"/>
        <w:rPr>
          <w:rFonts w:ascii="Noto Sans" w:hAnsi="Noto Sans" w:cs="Noto Sans"/>
        </w:rPr>
      </w:pPr>
      <w:r w:rsidRPr="00A6237C">
        <w:rPr>
          <w:rFonts w:ascii="Noto Sans" w:hAnsi="Noto Sans" w:cs="Noto Sans"/>
        </w:rPr>
        <w:t>(Nombre, Firma y Cargo)</w:t>
      </w:r>
    </w:p>
    <w:p w14:paraId="3738A735" w14:textId="77777777" w:rsidR="00A07DEB" w:rsidRPr="00A6237C" w:rsidRDefault="00A07DEB" w:rsidP="003D6975">
      <w:pPr>
        <w:spacing w:line="192" w:lineRule="auto"/>
        <w:jc w:val="center"/>
        <w:rPr>
          <w:rFonts w:ascii="Noto Sans" w:hAnsi="Noto Sans" w:cs="Noto Sans"/>
          <w:b/>
          <w:szCs w:val="24"/>
        </w:rPr>
      </w:pPr>
    </w:p>
    <w:p w14:paraId="13737619" w14:textId="77777777" w:rsidR="00A07DEB" w:rsidRPr="00A6237C" w:rsidRDefault="00A07DEB" w:rsidP="003D6975">
      <w:pPr>
        <w:spacing w:line="192" w:lineRule="auto"/>
        <w:ind w:right="134"/>
        <w:jc w:val="center"/>
        <w:rPr>
          <w:rFonts w:ascii="Noto Sans" w:hAnsi="Noto Sans" w:cs="Noto Sans"/>
          <w:sz w:val="22"/>
          <w:szCs w:val="22"/>
        </w:rPr>
      </w:pPr>
    </w:p>
    <w:p w14:paraId="4F864864" w14:textId="77777777" w:rsidR="00A07DEB" w:rsidRPr="00A6237C" w:rsidRDefault="00A07DEB" w:rsidP="003D6975">
      <w:pPr>
        <w:tabs>
          <w:tab w:val="left" w:pos="720"/>
        </w:tabs>
        <w:spacing w:line="192" w:lineRule="auto"/>
        <w:contextualSpacing/>
        <w:jc w:val="both"/>
        <w:rPr>
          <w:rFonts w:ascii="Noto Sans" w:hAnsi="Noto Sans" w:cs="Noto Sans"/>
          <w:b/>
          <w:szCs w:val="24"/>
        </w:rPr>
      </w:pPr>
    </w:p>
    <w:p w14:paraId="6D93FDB7" w14:textId="77777777" w:rsidR="00655942" w:rsidRPr="00A6237C" w:rsidRDefault="00655942" w:rsidP="003D6975">
      <w:pPr>
        <w:tabs>
          <w:tab w:val="left" w:pos="720"/>
        </w:tabs>
        <w:spacing w:line="192" w:lineRule="auto"/>
        <w:contextualSpacing/>
        <w:jc w:val="both"/>
        <w:rPr>
          <w:rFonts w:ascii="Noto Sans" w:hAnsi="Noto Sans" w:cs="Noto Sans"/>
          <w:b/>
          <w:szCs w:val="24"/>
        </w:rPr>
      </w:pPr>
    </w:p>
    <w:p w14:paraId="61794A11" w14:textId="65587F3B" w:rsidR="001F2172" w:rsidRPr="00A6237C" w:rsidRDefault="001F2172" w:rsidP="003D6975">
      <w:pPr>
        <w:tabs>
          <w:tab w:val="left" w:pos="720"/>
        </w:tabs>
        <w:spacing w:line="192" w:lineRule="auto"/>
        <w:contextualSpacing/>
        <w:jc w:val="both"/>
        <w:rPr>
          <w:rFonts w:ascii="Noto Sans" w:hAnsi="Noto Sans" w:cs="Noto Sans"/>
          <w:b/>
          <w:szCs w:val="24"/>
        </w:rPr>
      </w:pPr>
    </w:p>
    <w:p w14:paraId="0F15E150" w14:textId="55717C99" w:rsidR="00C05430" w:rsidRPr="00A6237C" w:rsidRDefault="00C05430" w:rsidP="003D6975">
      <w:pPr>
        <w:tabs>
          <w:tab w:val="left" w:pos="720"/>
        </w:tabs>
        <w:spacing w:line="192" w:lineRule="auto"/>
        <w:contextualSpacing/>
        <w:jc w:val="both"/>
        <w:rPr>
          <w:rFonts w:ascii="Noto Sans" w:hAnsi="Noto Sans" w:cs="Noto Sans"/>
          <w:b/>
          <w:szCs w:val="24"/>
        </w:rPr>
      </w:pPr>
    </w:p>
    <w:p w14:paraId="7DC5DECF" w14:textId="2B019440" w:rsidR="00C05430" w:rsidRPr="00A6237C" w:rsidRDefault="00C05430" w:rsidP="003D6975">
      <w:pPr>
        <w:tabs>
          <w:tab w:val="left" w:pos="720"/>
        </w:tabs>
        <w:spacing w:line="192" w:lineRule="auto"/>
        <w:contextualSpacing/>
        <w:jc w:val="both"/>
        <w:rPr>
          <w:rFonts w:ascii="Noto Sans" w:hAnsi="Noto Sans" w:cs="Noto Sans"/>
          <w:b/>
          <w:szCs w:val="24"/>
        </w:rPr>
      </w:pPr>
    </w:p>
    <w:p w14:paraId="76A12833" w14:textId="1F901B46" w:rsidR="00C05430" w:rsidRPr="00A6237C" w:rsidRDefault="00C05430" w:rsidP="003D6975">
      <w:pPr>
        <w:tabs>
          <w:tab w:val="left" w:pos="720"/>
        </w:tabs>
        <w:spacing w:line="192" w:lineRule="auto"/>
        <w:contextualSpacing/>
        <w:jc w:val="both"/>
        <w:rPr>
          <w:rFonts w:ascii="Noto Sans" w:hAnsi="Noto Sans" w:cs="Noto Sans"/>
          <w:b/>
          <w:szCs w:val="24"/>
        </w:rPr>
      </w:pPr>
    </w:p>
    <w:p w14:paraId="767311E3" w14:textId="378219EA" w:rsidR="00C05430" w:rsidRPr="00A6237C" w:rsidRDefault="00C05430" w:rsidP="003D6975">
      <w:pPr>
        <w:tabs>
          <w:tab w:val="left" w:pos="720"/>
        </w:tabs>
        <w:spacing w:line="192" w:lineRule="auto"/>
        <w:contextualSpacing/>
        <w:jc w:val="both"/>
        <w:rPr>
          <w:rFonts w:ascii="Noto Sans" w:hAnsi="Noto Sans" w:cs="Noto Sans"/>
          <w:b/>
          <w:szCs w:val="24"/>
        </w:rPr>
      </w:pPr>
    </w:p>
    <w:p w14:paraId="152907F1" w14:textId="62226B89" w:rsidR="00C05430" w:rsidRPr="00A6237C" w:rsidRDefault="00C05430" w:rsidP="003D6975">
      <w:pPr>
        <w:tabs>
          <w:tab w:val="left" w:pos="720"/>
        </w:tabs>
        <w:spacing w:line="192" w:lineRule="auto"/>
        <w:contextualSpacing/>
        <w:jc w:val="both"/>
        <w:rPr>
          <w:rFonts w:ascii="Noto Sans" w:hAnsi="Noto Sans" w:cs="Noto Sans"/>
          <w:b/>
          <w:szCs w:val="24"/>
        </w:rPr>
      </w:pPr>
    </w:p>
    <w:p w14:paraId="5D844F71" w14:textId="37E898BD" w:rsidR="00C05430" w:rsidRPr="00A6237C" w:rsidRDefault="00C05430" w:rsidP="003D6975">
      <w:pPr>
        <w:tabs>
          <w:tab w:val="left" w:pos="720"/>
        </w:tabs>
        <w:spacing w:line="192" w:lineRule="auto"/>
        <w:contextualSpacing/>
        <w:jc w:val="both"/>
        <w:rPr>
          <w:rFonts w:ascii="Noto Sans" w:hAnsi="Noto Sans" w:cs="Noto Sans"/>
          <w:b/>
          <w:szCs w:val="24"/>
        </w:rPr>
      </w:pPr>
    </w:p>
    <w:p w14:paraId="713859B5" w14:textId="19D666CC" w:rsidR="00C05430" w:rsidRPr="00A6237C" w:rsidRDefault="00C05430" w:rsidP="003D6975">
      <w:pPr>
        <w:tabs>
          <w:tab w:val="left" w:pos="720"/>
        </w:tabs>
        <w:spacing w:line="192" w:lineRule="auto"/>
        <w:contextualSpacing/>
        <w:jc w:val="both"/>
        <w:rPr>
          <w:rFonts w:ascii="Noto Sans" w:hAnsi="Noto Sans" w:cs="Noto Sans"/>
          <w:b/>
          <w:szCs w:val="24"/>
        </w:rPr>
      </w:pPr>
    </w:p>
    <w:p w14:paraId="51326544" w14:textId="1563D4A5" w:rsidR="00C05430" w:rsidRPr="00A6237C" w:rsidRDefault="00C05430" w:rsidP="003D6975">
      <w:pPr>
        <w:tabs>
          <w:tab w:val="left" w:pos="720"/>
        </w:tabs>
        <w:spacing w:line="192" w:lineRule="auto"/>
        <w:contextualSpacing/>
        <w:jc w:val="both"/>
        <w:rPr>
          <w:rFonts w:ascii="Noto Sans" w:hAnsi="Noto Sans" w:cs="Noto Sans"/>
          <w:b/>
          <w:szCs w:val="24"/>
        </w:rPr>
      </w:pPr>
    </w:p>
    <w:p w14:paraId="62121151" w14:textId="77777777" w:rsidR="004B748D" w:rsidRPr="00A6237C" w:rsidRDefault="004B748D" w:rsidP="003D6975">
      <w:pPr>
        <w:tabs>
          <w:tab w:val="left" w:pos="720"/>
        </w:tabs>
        <w:spacing w:line="192" w:lineRule="auto"/>
        <w:contextualSpacing/>
        <w:jc w:val="both"/>
        <w:rPr>
          <w:rFonts w:ascii="Noto Sans" w:hAnsi="Noto Sans" w:cs="Noto Sans"/>
          <w:b/>
          <w:szCs w:val="24"/>
        </w:rPr>
      </w:pPr>
    </w:p>
    <w:p w14:paraId="45B1ED45" w14:textId="76E2D041" w:rsidR="003C6382" w:rsidRPr="00A6237C" w:rsidRDefault="003C6382" w:rsidP="003D6975">
      <w:pPr>
        <w:spacing w:line="192" w:lineRule="auto"/>
        <w:ind w:right="16"/>
        <w:jc w:val="center"/>
        <w:rPr>
          <w:rFonts w:ascii="Noto Sans" w:hAnsi="Noto Sans" w:cs="Noto Sans"/>
          <w:b/>
          <w:szCs w:val="24"/>
        </w:rPr>
      </w:pPr>
      <w:r w:rsidRPr="00A6237C">
        <w:rPr>
          <w:rFonts w:ascii="Noto Sans" w:hAnsi="Noto Sans" w:cs="Noto Sans"/>
          <w:b/>
          <w:szCs w:val="24"/>
        </w:rPr>
        <w:lastRenderedPageBreak/>
        <w:t>ANEXO</w:t>
      </w:r>
      <w:r w:rsidR="00042467" w:rsidRPr="00A6237C">
        <w:rPr>
          <w:rFonts w:ascii="Noto Sans" w:hAnsi="Noto Sans" w:cs="Noto Sans"/>
          <w:b/>
          <w:szCs w:val="24"/>
        </w:rPr>
        <w:t xml:space="preserve"> G</w:t>
      </w:r>
    </w:p>
    <w:p w14:paraId="55E8458F" w14:textId="77777777" w:rsidR="003C6382" w:rsidRPr="00A6237C" w:rsidRDefault="003C6382" w:rsidP="003D6975">
      <w:pPr>
        <w:spacing w:line="192" w:lineRule="auto"/>
        <w:ind w:left="8165" w:right="16" w:hanging="9072"/>
        <w:jc w:val="center"/>
        <w:rPr>
          <w:rFonts w:ascii="Noto Sans" w:hAnsi="Noto Sans" w:cs="Noto Sans"/>
          <w:b/>
          <w:sz w:val="12"/>
          <w:szCs w:val="22"/>
        </w:rPr>
      </w:pPr>
    </w:p>
    <w:p w14:paraId="4AC16274" w14:textId="77777777" w:rsidR="003C6382" w:rsidRPr="00A6237C" w:rsidRDefault="003C6382" w:rsidP="003D6975">
      <w:pPr>
        <w:pBdr>
          <w:top w:val="single" w:sz="4" w:space="1" w:color="000000"/>
          <w:left w:val="single" w:sz="4" w:space="4" w:color="000000"/>
          <w:bottom w:val="single" w:sz="4" w:space="1" w:color="000000"/>
          <w:right w:val="single" w:sz="4" w:space="4" w:color="000000"/>
        </w:pBdr>
        <w:shd w:val="clear" w:color="auto" w:fill="D9D9D9"/>
        <w:spacing w:line="192" w:lineRule="auto"/>
        <w:jc w:val="center"/>
        <w:outlineLvl w:val="8"/>
        <w:rPr>
          <w:rFonts w:ascii="Noto Sans" w:hAnsi="Noto Sans" w:cs="Noto Sans"/>
          <w:b/>
          <w:sz w:val="22"/>
          <w:szCs w:val="22"/>
        </w:rPr>
      </w:pPr>
      <w:r w:rsidRPr="00A6237C">
        <w:rPr>
          <w:rFonts w:ascii="Noto Sans" w:hAnsi="Noto Sans" w:cs="Noto Sans"/>
          <w:b/>
          <w:sz w:val="22"/>
          <w:szCs w:val="22"/>
        </w:rPr>
        <w:t>MODELO DE CONVENIO DE PARTICIPACIÓN CONJUNTA</w:t>
      </w:r>
    </w:p>
    <w:p w14:paraId="77EADE5E" w14:textId="77777777" w:rsidR="003C6382" w:rsidRPr="00A6237C" w:rsidRDefault="003C6382" w:rsidP="003D6975">
      <w:pPr>
        <w:tabs>
          <w:tab w:val="center" w:pos="4419"/>
          <w:tab w:val="right" w:pos="8838"/>
        </w:tabs>
        <w:spacing w:line="192" w:lineRule="auto"/>
        <w:rPr>
          <w:rFonts w:ascii="Noto Sans" w:hAnsi="Noto Sans" w:cs="Noto Sans"/>
          <w:sz w:val="16"/>
          <w:szCs w:val="22"/>
        </w:rPr>
      </w:pPr>
    </w:p>
    <w:p w14:paraId="0861C160" w14:textId="77777777" w:rsidR="003C6382" w:rsidRPr="00A6237C" w:rsidRDefault="003C6382" w:rsidP="003D6975">
      <w:pPr>
        <w:spacing w:line="192" w:lineRule="auto"/>
        <w:jc w:val="both"/>
        <w:rPr>
          <w:rFonts w:ascii="Noto Sans" w:hAnsi="Noto Sans" w:cs="Noto Sans"/>
          <w:b/>
          <w:sz w:val="20"/>
        </w:rPr>
      </w:pPr>
      <w:r w:rsidRPr="00A6237C">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A6237C" w:rsidRDefault="003C6382" w:rsidP="003D6975">
      <w:pPr>
        <w:widowControl w:val="0"/>
        <w:overflowPunct w:val="0"/>
        <w:autoSpaceDE w:val="0"/>
        <w:spacing w:line="192" w:lineRule="auto"/>
        <w:jc w:val="both"/>
        <w:textAlignment w:val="baseline"/>
        <w:rPr>
          <w:rFonts w:ascii="Noto Sans" w:hAnsi="Noto Sans" w:cs="Noto Sans"/>
          <w:sz w:val="20"/>
        </w:rPr>
      </w:pPr>
    </w:p>
    <w:p w14:paraId="383957F4" w14:textId="77777777" w:rsidR="003C6382" w:rsidRPr="00A6237C" w:rsidRDefault="003C6382" w:rsidP="003D6975">
      <w:pPr>
        <w:numPr>
          <w:ilvl w:val="1"/>
          <w:numId w:val="13"/>
        </w:numPr>
        <w:tabs>
          <w:tab w:val="left" w:pos="3000"/>
        </w:tabs>
        <w:spacing w:line="192" w:lineRule="auto"/>
        <w:jc w:val="both"/>
        <w:rPr>
          <w:rFonts w:ascii="Noto Sans" w:hAnsi="Noto Sans" w:cs="Noto Sans"/>
          <w:sz w:val="20"/>
        </w:rPr>
      </w:pPr>
      <w:r w:rsidRPr="00A6237C">
        <w:rPr>
          <w:rFonts w:ascii="Noto Sans" w:hAnsi="Noto Sans" w:cs="Noto Sans"/>
          <w:b/>
          <w:sz w:val="20"/>
        </w:rPr>
        <w:t>“EL PARTICIPANTE A”</w:t>
      </w:r>
      <w:r w:rsidRPr="00A6237C">
        <w:rPr>
          <w:rFonts w:ascii="Noto Sans" w:hAnsi="Noto Sans" w:cs="Noto Sans"/>
          <w:sz w:val="20"/>
        </w:rPr>
        <w:t>, DECLARA QUE:</w:t>
      </w:r>
    </w:p>
    <w:p w14:paraId="0AF00ABA" w14:textId="77777777" w:rsidR="003C6382" w:rsidRPr="00A6237C" w:rsidRDefault="003C6382" w:rsidP="003D6975">
      <w:pPr>
        <w:tabs>
          <w:tab w:val="left" w:pos="1080"/>
        </w:tabs>
        <w:overflowPunct w:val="0"/>
        <w:autoSpaceDE w:val="0"/>
        <w:spacing w:line="192" w:lineRule="auto"/>
        <w:jc w:val="both"/>
        <w:textAlignment w:val="baseline"/>
        <w:rPr>
          <w:rFonts w:ascii="Noto Sans" w:hAnsi="Noto Sans" w:cs="Noto Sans"/>
          <w:sz w:val="20"/>
        </w:rPr>
      </w:pPr>
    </w:p>
    <w:p w14:paraId="35D8484E" w14:textId="77777777" w:rsidR="003C6382" w:rsidRPr="00A6237C" w:rsidRDefault="003C6382" w:rsidP="003D6975">
      <w:pPr>
        <w:tabs>
          <w:tab w:val="left" w:pos="5927"/>
        </w:tabs>
        <w:spacing w:line="192" w:lineRule="auto"/>
        <w:ind w:left="1985" w:hanging="851"/>
        <w:jc w:val="both"/>
        <w:rPr>
          <w:rFonts w:ascii="Noto Sans" w:hAnsi="Noto Sans" w:cs="Noto Sans"/>
          <w:sz w:val="20"/>
        </w:rPr>
      </w:pPr>
      <w:r w:rsidRPr="00A6237C">
        <w:rPr>
          <w:rFonts w:ascii="Noto Sans" w:hAnsi="Noto Sans" w:cs="Noto Sans"/>
          <w:b/>
          <w:bCs/>
          <w:sz w:val="20"/>
        </w:rPr>
        <w:t>1.1.1</w:t>
      </w:r>
      <w:r w:rsidRPr="00A6237C">
        <w:rPr>
          <w:rFonts w:ascii="Noto Sans" w:hAnsi="Noto Sans" w:cs="Noto Sans"/>
          <w:b/>
          <w:bCs/>
          <w:sz w:val="20"/>
        </w:rPr>
        <w:tab/>
      </w:r>
      <w:r w:rsidRPr="00A6237C">
        <w:rPr>
          <w:rFonts w:ascii="Noto Sans" w:hAnsi="Noto Sans" w:cs="Noto Sans"/>
          <w:sz w:val="20"/>
        </w:rPr>
        <w:t xml:space="preserve">ES UNA SOCIEDAD LEGALMENTE CONSTITUIDA, DE CONFORMIDAD CON LAS LEYES MEXICANAS, SEGÚN CONSTA EN EL TESTIMONIO DE LA ESCRITURA PÚBLICA </w:t>
      </w:r>
      <w:r w:rsidRPr="00A6237C">
        <w:rPr>
          <w:rFonts w:ascii="Noto Sans" w:hAnsi="Noto Sans" w:cs="Noto Sans"/>
          <w:b/>
          <w:i/>
          <w:sz w:val="20"/>
          <w:u w:val="single"/>
        </w:rPr>
        <w:t>(PÓLIZA)</w:t>
      </w:r>
      <w:r w:rsidRPr="00A6237C">
        <w:rPr>
          <w:rFonts w:ascii="Noto Sans" w:hAnsi="Noto Sans" w:cs="Noto Sans"/>
          <w:sz w:val="20"/>
        </w:rPr>
        <w:t xml:space="preserve"> NÚMERO ____, DE FECHA ____, OTORGADA ANTE LA FE DEL LIC. ____ NOTARIO </w:t>
      </w:r>
      <w:r w:rsidRPr="00A6237C">
        <w:rPr>
          <w:rFonts w:ascii="Noto Sans" w:hAnsi="Noto Sans" w:cs="Noto Sans"/>
          <w:b/>
          <w:i/>
          <w:sz w:val="20"/>
          <w:u w:val="single"/>
        </w:rPr>
        <w:t>(CORREDOR)</w:t>
      </w:r>
      <w:r w:rsidRPr="00A6237C">
        <w:rPr>
          <w:rFonts w:ascii="Noto Sans" w:hAnsi="Noto Sans" w:cs="Noto Sans"/>
          <w:sz w:val="20"/>
        </w:rPr>
        <w:t xml:space="preserve"> PÚBLICO NÚMERO ____, DEL ____, E INSCRITA EN EL REGISTRO PÚBLICO DE LA PROPIEDAD Y DE COMERCIO DE ______, EN EL FOLIO MERCANTIL ____ DE FECHA _____.</w:t>
      </w:r>
    </w:p>
    <w:p w14:paraId="455A9DCB" w14:textId="77777777" w:rsidR="003C6382" w:rsidRPr="00A6237C" w:rsidRDefault="003C6382" w:rsidP="003D6975">
      <w:pPr>
        <w:tabs>
          <w:tab w:val="left" w:pos="5927"/>
        </w:tabs>
        <w:spacing w:line="192" w:lineRule="auto"/>
        <w:ind w:left="1985" w:hanging="851"/>
        <w:jc w:val="both"/>
        <w:rPr>
          <w:rFonts w:ascii="Noto Sans" w:hAnsi="Noto Sans" w:cs="Noto Sans"/>
          <w:b/>
          <w:sz w:val="20"/>
        </w:rPr>
      </w:pPr>
    </w:p>
    <w:p w14:paraId="40645D32" w14:textId="77777777" w:rsidR="003C6382" w:rsidRPr="00A6237C" w:rsidRDefault="003C6382" w:rsidP="003D6975">
      <w:pPr>
        <w:tabs>
          <w:tab w:val="left" w:pos="5917"/>
        </w:tabs>
        <w:spacing w:line="192" w:lineRule="auto"/>
        <w:ind w:left="1980"/>
        <w:jc w:val="both"/>
        <w:rPr>
          <w:rFonts w:ascii="Noto Sans" w:hAnsi="Noto Sans" w:cs="Noto Sans"/>
          <w:sz w:val="20"/>
        </w:rPr>
      </w:pPr>
      <w:r w:rsidRPr="00A6237C">
        <w:rPr>
          <w:rFonts w:ascii="Noto Sans" w:hAnsi="Noto Sans" w:cs="Noto Sans"/>
          <w:sz w:val="20"/>
        </w:rPr>
        <w:t xml:space="preserve">EL ACTA CONSTITUTIVA DE LA SOCIEDAD ____ </w:t>
      </w:r>
      <w:r w:rsidRPr="00A6237C">
        <w:rPr>
          <w:rFonts w:ascii="Noto Sans" w:hAnsi="Noto Sans" w:cs="Noto Sans"/>
          <w:b/>
          <w:i/>
          <w:sz w:val="20"/>
          <w:u w:val="single"/>
        </w:rPr>
        <w:t>(SI/NO)</w:t>
      </w:r>
      <w:r w:rsidRPr="00A6237C">
        <w:rPr>
          <w:rFonts w:ascii="Noto Sans" w:hAnsi="Noto Sans" w:cs="Noto Sans"/>
          <w:sz w:val="20"/>
        </w:rPr>
        <w:t xml:space="preserve"> HA TENIDO REFORMAS Y MODIFICACIONES.</w:t>
      </w:r>
    </w:p>
    <w:p w14:paraId="655828F2" w14:textId="77777777" w:rsidR="003C6382" w:rsidRPr="00A6237C" w:rsidRDefault="003C6382" w:rsidP="003D6975">
      <w:pPr>
        <w:tabs>
          <w:tab w:val="left" w:pos="5917"/>
        </w:tabs>
        <w:spacing w:line="192" w:lineRule="auto"/>
        <w:ind w:left="1980"/>
        <w:jc w:val="both"/>
        <w:rPr>
          <w:rFonts w:ascii="Noto Sans" w:hAnsi="Noto Sans" w:cs="Noto Sans"/>
          <w:sz w:val="20"/>
        </w:rPr>
      </w:pPr>
    </w:p>
    <w:p w14:paraId="0227A755" w14:textId="77777777" w:rsidR="003C6382" w:rsidRPr="00A6237C" w:rsidRDefault="003C6382" w:rsidP="003D6975">
      <w:pPr>
        <w:tabs>
          <w:tab w:val="left" w:pos="5917"/>
        </w:tabs>
        <w:spacing w:line="192" w:lineRule="auto"/>
        <w:ind w:left="1980"/>
        <w:jc w:val="both"/>
        <w:rPr>
          <w:rFonts w:ascii="Noto Sans" w:hAnsi="Noto Sans" w:cs="Noto Sans"/>
          <w:i/>
          <w:sz w:val="20"/>
          <w:u w:val="single"/>
        </w:rPr>
      </w:pPr>
      <w:r w:rsidRPr="00A6237C">
        <w:rPr>
          <w:rFonts w:ascii="Noto Sans" w:hAnsi="Noto Sans" w:cs="Noto Sans"/>
          <w:i/>
          <w:sz w:val="20"/>
          <w:u w:val="single"/>
        </w:rPr>
        <w:t>Nota: En su caso, se deberán relacionar las escrituras en que consten las reformas o modificaciones de la sociedad.</w:t>
      </w:r>
    </w:p>
    <w:p w14:paraId="464B0C12" w14:textId="77777777" w:rsidR="003C6382" w:rsidRPr="00A6237C" w:rsidRDefault="003C6382" w:rsidP="003D6975">
      <w:pPr>
        <w:tabs>
          <w:tab w:val="left" w:pos="1957"/>
        </w:tabs>
        <w:spacing w:line="192" w:lineRule="auto"/>
        <w:jc w:val="both"/>
        <w:rPr>
          <w:rFonts w:ascii="Noto Sans" w:hAnsi="Noto Sans" w:cs="Noto Sans"/>
          <w:sz w:val="20"/>
        </w:rPr>
      </w:pPr>
    </w:p>
    <w:p w14:paraId="481ADE1D" w14:textId="77777777" w:rsidR="003C6382" w:rsidRPr="00A6237C" w:rsidRDefault="003C6382" w:rsidP="003D6975">
      <w:pPr>
        <w:tabs>
          <w:tab w:val="left" w:pos="5917"/>
        </w:tabs>
        <w:spacing w:line="192" w:lineRule="auto"/>
        <w:ind w:left="1980"/>
        <w:jc w:val="both"/>
        <w:rPr>
          <w:rFonts w:ascii="Noto Sans" w:hAnsi="Noto Sans" w:cs="Noto Sans"/>
          <w:sz w:val="20"/>
        </w:rPr>
      </w:pPr>
      <w:r w:rsidRPr="00A6237C">
        <w:rPr>
          <w:rFonts w:ascii="Noto Sans" w:hAnsi="Noto Sans" w:cs="Noto Sans"/>
          <w:sz w:val="20"/>
        </w:rPr>
        <w:t>LOS NOMBRES DE SUS SOCIOS SON:</w:t>
      </w:r>
    </w:p>
    <w:p w14:paraId="49C7EBA1" w14:textId="77777777" w:rsidR="003C6382" w:rsidRPr="00A6237C" w:rsidRDefault="003C6382" w:rsidP="003D6975">
      <w:pPr>
        <w:tabs>
          <w:tab w:val="left" w:pos="5917"/>
        </w:tabs>
        <w:spacing w:line="192" w:lineRule="auto"/>
        <w:ind w:left="1980"/>
        <w:jc w:val="both"/>
        <w:rPr>
          <w:rFonts w:ascii="Noto Sans" w:hAnsi="Noto Sans" w:cs="Noto Sans"/>
          <w:sz w:val="20"/>
        </w:rPr>
      </w:pPr>
    </w:p>
    <w:p w14:paraId="15A76B50" w14:textId="77777777" w:rsidR="003C6382" w:rsidRPr="00A6237C" w:rsidRDefault="003C6382" w:rsidP="003D6975">
      <w:pPr>
        <w:tabs>
          <w:tab w:val="left" w:pos="5917"/>
        </w:tabs>
        <w:spacing w:line="192" w:lineRule="auto"/>
        <w:ind w:left="1980"/>
        <w:jc w:val="both"/>
        <w:rPr>
          <w:rFonts w:ascii="Noto Sans" w:hAnsi="Noto Sans" w:cs="Noto Sans"/>
          <w:sz w:val="20"/>
        </w:rPr>
      </w:pPr>
      <w:r w:rsidRPr="00A6237C">
        <w:rPr>
          <w:rFonts w:ascii="Noto Sans" w:hAnsi="Noto Sans" w:cs="Noto Sans"/>
          <w:sz w:val="20"/>
        </w:rPr>
        <w:t>__________________CON REGISTRO FEDERAL DE CONTRIBUYENTES ______</w:t>
      </w:r>
    </w:p>
    <w:p w14:paraId="52CC9E26" w14:textId="77777777" w:rsidR="003C6382" w:rsidRPr="00A6237C" w:rsidRDefault="003C6382" w:rsidP="003D6975">
      <w:pPr>
        <w:tabs>
          <w:tab w:val="left" w:pos="5913"/>
        </w:tabs>
        <w:overflowPunct w:val="0"/>
        <w:autoSpaceDE w:val="0"/>
        <w:spacing w:line="192" w:lineRule="auto"/>
        <w:ind w:left="1971" w:hanging="727"/>
        <w:jc w:val="both"/>
        <w:textAlignment w:val="baseline"/>
        <w:rPr>
          <w:rFonts w:ascii="Noto Sans" w:hAnsi="Noto Sans" w:cs="Noto Sans"/>
          <w:sz w:val="20"/>
        </w:rPr>
      </w:pPr>
    </w:p>
    <w:p w14:paraId="0EDBF997" w14:textId="77777777" w:rsidR="003C6382" w:rsidRPr="00A6237C" w:rsidRDefault="003C6382" w:rsidP="003D6975">
      <w:pPr>
        <w:tabs>
          <w:tab w:val="left" w:pos="5941"/>
        </w:tabs>
        <w:spacing w:line="192" w:lineRule="auto"/>
        <w:ind w:left="1985" w:hanging="851"/>
        <w:jc w:val="both"/>
        <w:rPr>
          <w:rFonts w:ascii="Noto Sans" w:hAnsi="Noto Sans" w:cs="Noto Sans"/>
          <w:sz w:val="20"/>
        </w:rPr>
      </w:pPr>
      <w:r w:rsidRPr="00A6237C">
        <w:rPr>
          <w:rFonts w:ascii="Noto Sans" w:hAnsi="Noto Sans" w:cs="Noto Sans"/>
          <w:b/>
          <w:bCs/>
          <w:sz w:val="20"/>
        </w:rPr>
        <w:t>1.1.2</w:t>
      </w:r>
      <w:r w:rsidRPr="00A6237C">
        <w:rPr>
          <w:rFonts w:ascii="Noto Sans" w:hAnsi="Noto Sans" w:cs="Noto Sans"/>
          <w:b/>
          <w:bCs/>
          <w:sz w:val="20"/>
        </w:rPr>
        <w:tab/>
      </w:r>
      <w:r w:rsidRPr="00A6237C">
        <w:rPr>
          <w:rFonts w:ascii="Noto Sans" w:hAnsi="Noto Sans" w:cs="Noto Sans"/>
          <w:sz w:val="20"/>
        </w:rPr>
        <w:t>TIENE LOS SIGUIENTES REGISTROS OFICIALES: REGISTRO FEDERAL DE CONTRIBUYENTES NÚMERO __________ Y REGISTRO PATRONAL ANTE EL INSTITUTO MEXICANO DEL SEGURO SOCIAL NÚMERO _____.</w:t>
      </w:r>
    </w:p>
    <w:p w14:paraId="2802CAE8" w14:textId="77777777" w:rsidR="003C6382" w:rsidRPr="00A6237C" w:rsidRDefault="003C6382" w:rsidP="003D6975">
      <w:pPr>
        <w:tabs>
          <w:tab w:val="left" w:pos="5913"/>
        </w:tabs>
        <w:overflowPunct w:val="0"/>
        <w:autoSpaceDE w:val="0"/>
        <w:spacing w:line="192" w:lineRule="auto"/>
        <w:ind w:left="1971" w:hanging="727"/>
        <w:jc w:val="both"/>
        <w:textAlignment w:val="baseline"/>
        <w:rPr>
          <w:rFonts w:ascii="Noto Sans" w:hAnsi="Noto Sans" w:cs="Noto Sans"/>
          <w:sz w:val="20"/>
        </w:rPr>
      </w:pPr>
    </w:p>
    <w:p w14:paraId="0E2EF0D7" w14:textId="77777777" w:rsidR="003C6382" w:rsidRPr="00A6237C" w:rsidRDefault="003C6382" w:rsidP="003D6975">
      <w:pPr>
        <w:tabs>
          <w:tab w:val="left" w:pos="5941"/>
        </w:tabs>
        <w:spacing w:line="192" w:lineRule="auto"/>
        <w:ind w:left="1985" w:hanging="851"/>
        <w:jc w:val="both"/>
        <w:rPr>
          <w:rFonts w:ascii="Noto Sans" w:hAnsi="Noto Sans" w:cs="Noto Sans"/>
          <w:sz w:val="20"/>
        </w:rPr>
      </w:pPr>
      <w:r w:rsidRPr="00A6237C">
        <w:rPr>
          <w:rFonts w:ascii="Noto Sans" w:hAnsi="Noto Sans" w:cs="Noto Sans"/>
          <w:b/>
          <w:bCs/>
          <w:sz w:val="20"/>
        </w:rPr>
        <w:t>1.1.3</w:t>
      </w:r>
      <w:r w:rsidRPr="00A6237C">
        <w:rPr>
          <w:rFonts w:ascii="Noto Sans" w:hAnsi="Noto Sans" w:cs="Noto Sans"/>
          <w:b/>
          <w:bCs/>
          <w:sz w:val="20"/>
        </w:rPr>
        <w:tab/>
      </w:r>
      <w:r w:rsidRPr="00A6237C">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A6237C">
        <w:rPr>
          <w:rFonts w:ascii="Noto Sans" w:hAnsi="Noto Sans" w:cs="Noto Sans"/>
          <w:b/>
          <w:sz w:val="20"/>
        </w:rPr>
        <w:t>“BAJO PROTESTA DE DECIR VERDAD”</w:t>
      </w:r>
      <w:r w:rsidRPr="00A6237C">
        <w:rPr>
          <w:rFonts w:ascii="Noto Sans" w:hAnsi="Noto Sans" w:cs="Noto Sans"/>
          <w:sz w:val="20"/>
        </w:rPr>
        <w:t>, QUE DICHAS FACULTADES NO LE HAN SIDO REVOCADAS, NI LIMITADAS O MODIFICADAS EN FORMA ALGUNA, A LA FECHA EN QUE SE SUSCRIBE EL PRESENTE INSTRUMENTO JURÍDICO.</w:t>
      </w:r>
    </w:p>
    <w:p w14:paraId="39DA1151" w14:textId="77777777" w:rsidR="003C6382" w:rsidRPr="00A6237C" w:rsidRDefault="003C6382" w:rsidP="003D6975">
      <w:pPr>
        <w:tabs>
          <w:tab w:val="left" w:pos="5941"/>
        </w:tabs>
        <w:spacing w:line="192" w:lineRule="auto"/>
        <w:ind w:left="1985" w:hanging="851"/>
        <w:jc w:val="both"/>
        <w:rPr>
          <w:rFonts w:ascii="Noto Sans" w:hAnsi="Noto Sans" w:cs="Noto Sans"/>
          <w:sz w:val="20"/>
        </w:rPr>
      </w:pPr>
    </w:p>
    <w:p w14:paraId="7DD72684" w14:textId="77777777" w:rsidR="003C6382" w:rsidRPr="00A6237C" w:rsidRDefault="003C6382" w:rsidP="003D6975">
      <w:pPr>
        <w:tabs>
          <w:tab w:val="left" w:pos="5941"/>
        </w:tabs>
        <w:spacing w:line="192" w:lineRule="auto"/>
        <w:ind w:left="1985" w:hanging="851"/>
        <w:jc w:val="both"/>
        <w:rPr>
          <w:rFonts w:ascii="Noto Sans" w:hAnsi="Noto Sans" w:cs="Noto Sans"/>
          <w:sz w:val="20"/>
        </w:rPr>
      </w:pPr>
      <w:r w:rsidRPr="00A6237C">
        <w:rPr>
          <w:rFonts w:ascii="Noto Sans" w:hAnsi="Noto Sans" w:cs="Noto Sans"/>
          <w:sz w:val="20"/>
        </w:rPr>
        <w:tab/>
        <w:t>EL DOMICILIO DEL REPRESENTANTE LEGAL ES EL UBICADO EN ___________.</w:t>
      </w:r>
    </w:p>
    <w:p w14:paraId="41ED8AD7" w14:textId="77777777" w:rsidR="003C6382" w:rsidRPr="00A6237C"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50F441BB" w14:textId="77777777" w:rsidR="003C6382" w:rsidRPr="00A6237C" w:rsidRDefault="003C6382" w:rsidP="003D6975">
      <w:pPr>
        <w:tabs>
          <w:tab w:val="left" w:pos="5941"/>
        </w:tabs>
        <w:spacing w:line="192" w:lineRule="auto"/>
        <w:ind w:left="1985" w:hanging="851"/>
        <w:jc w:val="both"/>
        <w:rPr>
          <w:rFonts w:ascii="Noto Sans" w:hAnsi="Noto Sans" w:cs="Noto Sans"/>
          <w:sz w:val="20"/>
        </w:rPr>
      </w:pPr>
      <w:r w:rsidRPr="00A6237C">
        <w:rPr>
          <w:rFonts w:ascii="Noto Sans" w:hAnsi="Noto Sans" w:cs="Noto Sans"/>
          <w:b/>
          <w:bCs/>
          <w:sz w:val="20"/>
        </w:rPr>
        <w:t>1.1.4</w:t>
      </w:r>
      <w:r w:rsidRPr="00A6237C">
        <w:rPr>
          <w:rFonts w:ascii="Noto Sans" w:hAnsi="Noto Sans" w:cs="Noto Sans"/>
          <w:b/>
          <w:bCs/>
          <w:sz w:val="20"/>
        </w:rPr>
        <w:tab/>
      </w:r>
      <w:r w:rsidRPr="00A6237C">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A6237C"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6E151BC3" w14:textId="77777777" w:rsidR="003C6382" w:rsidRPr="00A6237C" w:rsidRDefault="003C6382" w:rsidP="003D6975">
      <w:pPr>
        <w:tabs>
          <w:tab w:val="left" w:pos="5969"/>
        </w:tabs>
        <w:spacing w:line="192" w:lineRule="auto"/>
        <w:ind w:left="1985" w:hanging="851"/>
        <w:jc w:val="both"/>
        <w:rPr>
          <w:rFonts w:ascii="Noto Sans" w:hAnsi="Noto Sans" w:cs="Noto Sans"/>
          <w:sz w:val="20"/>
        </w:rPr>
      </w:pPr>
      <w:r w:rsidRPr="00A6237C">
        <w:rPr>
          <w:rFonts w:ascii="Noto Sans" w:hAnsi="Noto Sans" w:cs="Noto Sans"/>
          <w:b/>
          <w:bCs/>
          <w:sz w:val="20"/>
        </w:rPr>
        <w:t>1.1.5</w:t>
      </w:r>
      <w:r w:rsidRPr="00A6237C">
        <w:rPr>
          <w:rFonts w:ascii="Noto Sans" w:hAnsi="Noto Sans" w:cs="Noto Sans"/>
          <w:b/>
          <w:bCs/>
          <w:sz w:val="20"/>
        </w:rPr>
        <w:tab/>
      </w:r>
      <w:r w:rsidRPr="00A6237C">
        <w:rPr>
          <w:rFonts w:ascii="Noto Sans" w:hAnsi="Noto Sans" w:cs="Noto Sans"/>
          <w:sz w:val="20"/>
        </w:rPr>
        <w:t>SEÑALA COMO DOMICILIO LEGAL PARA TODOS LOS EFECTOS QUE DERIVEN DEL PRESENTE CONVENIO, EL UBICADO EN:</w:t>
      </w:r>
    </w:p>
    <w:p w14:paraId="3AD6F4A3" w14:textId="77777777" w:rsidR="003C6382" w:rsidRPr="00A6237C" w:rsidRDefault="003C6382" w:rsidP="003D6975">
      <w:pPr>
        <w:tabs>
          <w:tab w:val="left" w:pos="5969"/>
        </w:tabs>
        <w:spacing w:line="192" w:lineRule="auto"/>
        <w:ind w:left="1985" w:hanging="851"/>
        <w:jc w:val="both"/>
        <w:rPr>
          <w:rFonts w:ascii="Noto Sans" w:hAnsi="Noto Sans" w:cs="Noto Sans"/>
          <w:b/>
          <w:sz w:val="20"/>
        </w:rPr>
      </w:pPr>
    </w:p>
    <w:p w14:paraId="6373E129" w14:textId="77777777" w:rsidR="003C6382" w:rsidRPr="00A6237C" w:rsidRDefault="003C6382" w:rsidP="003D6975">
      <w:pPr>
        <w:tabs>
          <w:tab w:val="left" w:pos="3345"/>
        </w:tabs>
        <w:spacing w:line="192" w:lineRule="auto"/>
        <w:ind w:left="1134" w:hanging="567"/>
        <w:jc w:val="both"/>
        <w:rPr>
          <w:rFonts w:ascii="Noto Sans" w:hAnsi="Noto Sans" w:cs="Noto Sans"/>
          <w:sz w:val="20"/>
        </w:rPr>
      </w:pPr>
      <w:r w:rsidRPr="00A6237C">
        <w:rPr>
          <w:rFonts w:ascii="Noto Sans" w:hAnsi="Noto Sans" w:cs="Noto Sans"/>
          <w:b/>
          <w:sz w:val="20"/>
        </w:rPr>
        <w:t>2.1</w:t>
      </w:r>
      <w:r w:rsidRPr="00A6237C">
        <w:rPr>
          <w:rFonts w:ascii="Noto Sans" w:hAnsi="Noto Sans" w:cs="Noto Sans"/>
          <w:b/>
          <w:sz w:val="20"/>
        </w:rPr>
        <w:tab/>
        <w:t>“EL PARTICIPANTE B”</w:t>
      </w:r>
      <w:r w:rsidRPr="00A6237C">
        <w:rPr>
          <w:rFonts w:ascii="Noto Sans" w:hAnsi="Noto Sans" w:cs="Noto Sans"/>
          <w:bCs/>
          <w:sz w:val="20"/>
        </w:rPr>
        <w:t>,</w:t>
      </w:r>
      <w:r w:rsidRPr="00A6237C">
        <w:rPr>
          <w:rFonts w:ascii="Noto Sans" w:hAnsi="Noto Sans" w:cs="Noto Sans"/>
          <w:sz w:val="20"/>
        </w:rPr>
        <w:t xml:space="preserve"> DECLARA QUE:</w:t>
      </w:r>
    </w:p>
    <w:p w14:paraId="6F91DAD4" w14:textId="77777777" w:rsidR="003C6382" w:rsidRPr="00A6237C" w:rsidRDefault="003C6382" w:rsidP="003D6975">
      <w:pPr>
        <w:tabs>
          <w:tab w:val="left" w:pos="1272"/>
        </w:tabs>
        <w:overflowPunct w:val="0"/>
        <w:autoSpaceDE w:val="0"/>
        <w:spacing w:line="192" w:lineRule="auto"/>
        <w:jc w:val="both"/>
        <w:textAlignment w:val="baseline"/>
        <w:rPr>
          <w:rFonts w:ascii="Noto Sans" w:hAnsi="Noto Sans" w:cs="Noto Sans"/>
          <w:sz w:val="20"/>
        </w:rPr>
      </w:pPr>
    </w:p>
    <w:p w14:paraId="4984D74C" w14:textId="77777777" w:rsidR="003C6382" w:rsidRPr="00A6237C" w:rsidRDefault="003C6382" w:rsidP="003D6975">
      <w:pPr>
        <w:tabs>
          <w:tab w:val="left" w:pos="5969"/>
        </w:tabs>
        <w:spacing w:line="192" w:lineRule="auto"/>
        <w:ind w:left="1418" w:hanging="851"/>
        <w:jc w:val="both"/>
        <w:rPr>
          <w:rFonts w:ascii="Noto Sans" w:hAnsi="Noto Sans" w:cs="Noto Sans"/>
          <w:sz w:val="20"/>
        </w:rPr>
      </w:pPr>
      <w:r w:rsidRPr="00A6237C">
        <w:rPr>
          <w:rFonts w:ascii="Noto Sans" w:hAnsi="Noto Sans" w:cs="Noto Sans"/>
          <w:b/>
          <w:bCs/>
          <w:sz w:val="20"/>
        </w:rPr>
        <w:lastRenderedPageBreak/>
        <w:t>2.1.1</w:t>
      </w:r>
      <w:r w:rsidRPr="00A6237C">
        <w:rPr>
          <w:rFonts w:ascii="Noto Sans" w:hAnsi="Noto Sans" w:cs="Noto Sans"/>
          <w:b/>
          <w:bCs/>
          <w:sz w:val="20"/>
        </w:rPr>
        <w:tab/>
      </w:r>
      <w:r w:rsidRPr="00A6237C">
        <w:rPr>
          <w:rFonts w:ascii="Noto Sans" w:hAnsi="Noto Sans" w:cs="Noto Sans"/>
          <w:sz w:val="20"/>
        </w:rPr>
        <w:t xml:space="preserve">ES UNA SOCIEDAD LEGALMENTE CONSTITUIDA DE CONFORMIDAD CON LAS LEYES DE LOS ESTADOS UNIDOS MEXICANOS, SEGÚN CONSTA EL TESTIMONIO </w:t>
      </w:r>
      <w:r w:rsidRPr="00A6237C">
        <w:rPr>
          <w:rFonts w:ascii="Noto Sans" w:hAnsi="Noto Sans" w:cs="Noto Sans"/>
          <w:b/>
          <w:i/>
          <w:sz w:val="20"/>
          <w:u w:val="single"/>
        </w:rPr>
        <w:t>(PÓLIZA)</w:t>
      </w:r>
      <w:r w:rsidRPr="00A6237C">
        <w:rPr>
          <w:rFonts w:ascii="Noto Sans" w:hAnsi="Noto Sans" w:cs="Noto Sans"/>
          <w:sz w:val="20"/>
        </w:rPr>
        <w:t xml:space="preserve"> DE LA ESCRITURA PÚBLICA NÚMERO ___, DE FECHA ___, PASADA ANTE LA FE DEL LIC. ____ NOTARIO </w:t>
      </w:r>
      <w:r w:rsidRPr="00A6237C">
        <w:rPr>
          <w:rFonts w:ascii="Noto Sans" w:hAnsi="Noto Sans" w:cs="Noto Sans"/>
          <w:b/>
          <w:i/>
          <w:sz w:val="20"/>
          <w:u w:val="single"/>
        </w:rPr>
        <w:t>(CORREDOR)</w:t>
      </w:r>
      <w:r w:rsidRPr="00A6237C">
        <w:rPr>
          <w:rFonts w:ascii="Noto Sans" w:hAnsi="Noto Sans" w:cs="Noto Sans"/>
          <w:sz w:val="20"/>
        </w:rPr>
        <w:t xml:space="preserve"> PÚBLICO NÚMERO ___, DEL __, E INSCRITA EN EL REGISTRO PÚBLICO DE LA PROPIEDAD Y DEL COMERCIO, EN EL FOLIO MERCANTIL NÚMERO ____ DE FECHA ____.</w:t>
      </w:r>
    </w:p>
    <w:p w14:paraId="08446830" w14:textId="77777777" w:rsidR="003C6382" w:rsidRPr="00A6237C" w:rsidRDefault="003C6382" w:rsidP="003D6975">
      <w:pPr>
        <w:tabs>
          <w:tab w:val="left" w:pos="5969"/>
        </w:tabs>
        <w:spacing w:line="192" w:lineRule="auto"/>
        <w:ind w:left="1418" w:hanging="851"/>
        <w:jc w:val="both"/>
        <w:rPr>
          <w:rFonts w:ascii="Noto Sans" w:hAnsi="Noto Sans" w:cs="Noto Sans"/>
          <w:b/>
          <w:sz w:val="20"/>
        </w:rPr>
      </w:pPr>
    </w:p>
    <w:p w14:paraId="435DAA4A" w14:textId="77777777" w:rsidR="003C6382" w:rsidRPr="00A6237C" w:rsidRDefault="003C6382" w:rsidP="003D6975">
      <w:pPr>
        <w:tabs>
          <w:tab w:val="left" w:pos="5917"/>
        </w:tabs>
        <w:spacing w:line="192" w:lineRule="auto"/>
        <w:ind w:left="1418"/>
        <w:jc w:val="both"/>
        <w:rPr>
          <w:rFonts w:ascii="Noto Sans" w:hAnsi="Noto Sans" w:cs="Noto Sans"/>
          <w:sz w:val="20"/>
        </w:rPr>
      </w:pPr>
      <w:r w:rsidRPr="00A6237C">
        <w:rPr>
          <w:rFonts w:ascii="Noto Sans" w:hAnsi="Noto Sans" w:cs="Noto Sans"/>
          <w:sz w:val="20"/>
        </w:rPr>
        <w:t xml:space="preserve">EL ACTA CONSTITUTIVA DE LA SOCIEDAD __ </w:t>
      </w:r>
      <w:r w:rsidRPr="00A6237C">
        <w:rPr>
          <w:rFonts w:ascii="Noto Sans" w:hAnsi="Noto Sans" w:cs="Noto Sans"/>
          <w:b/>
          <w:i/>
          <w:sz w:val="20"/>
          <w:u w:val="single"/>
        </w:rPr>
        <w:t>(SI/NO)</w:t>
      </w:r>
      <w:r w:rsidRPr="00A6237C">
        <w:rPr>
          <w:rFonts w:ascii="Noto Sans" w:hAnsi="Noto Sans" w:cs="Noto Sans"/>
          <w:sz w:val="20"/>
        </w:rPr>
        <w:t xml:space="preserve"> HA TENIDO REFORMAS Y MODIFICACIONES.</w:t>
      </w:r>
    </w:p>
    <w:p w14:paraId="7B5AC334" w14:textId="77777777" w:rsidR="003C6382" w:rsidRPr="00A6237C" w:rsidRDefault="003C6382" w:rsidP="003D6975">
      <w:pPr>
        <w:tabs>
          <w:tab w:val="left" w:pos="5917"/>
        </w:tabs>
        <w:spacing w:line="192" w:lineRule="auto"/>
        <w:ind w:left="1418"/>
        <w:jc w:val="both"/>
        <w:rPr>
          <w:rFonts w:ascii="Noto Sans" w:hAnsi="Noto Sans" w:cs="Noto Sans"/>
          <w:sz w:val="20"/>
        </w:rPr>
      </w:pPr>
    </w:p>
    <w:p w14:paraId="63FF986D" w14:textId="77777777" w:rsidR="003C6382" w:rsidRPr="00A6237C" w:rsidRDefault="003C6382" w:rsidP="003D6975">
      <w:pPr>
        <w:tabs>
          <w:tab w:val="left" w:pos="5917"/>
        </w:tabs>
        <w:spacing w:line="192" w:lineRule="auto"/>
        <w:ind w:left="1418"/>
        <w:jc w:val="both"/>
        <w:rPr>
          <w:rFonts w:ascii="Noto Sans" w:hAnsi="Noto Sans" w:cs="Noto Sans"/>
          <w:i/>
          <w:sz w:val="20"/>
          <w:u w:val="single"/>
        </w:rPr>
      </w:pPr>
      <w:r w:rsidRPr="00A6237C">
        <w:rPr>
          <w:rFonts w:ascii="Noto Sans" w:hAnsi="Noto Sans" w:cs="Noto Sans"/>
          <w:i/>
          <w:sz w:val="20"/>
          <w:u w:val="single"/>
        </w:rPr>
        <w:t>Nota: En su caso, se deberán relacionar las escrituras en que consten las reformas o modificaciones de la sociedad.</w:t>
      </w:r>
    </w:p>
    <w:p w14:paraId="5F877539" w14:textId="77777777" w:rsidR="003C6382" w:rsidRPr="00A6237C" w:rsidRDefault="003C6382" w:rsidP="003D6975">
      <w:pPr>
        <w:tabs>
          <w:tab w:val="left" w:pos="1957"/>
        </w:tabs>
        <w:spacing w:line="192" w:lineRule="auto"/>
        <w:ind w:left="1418"/>
        <w:jc w:val="both"/>
        <w:rPr>
          <w:rFonts w:ascii="Noto Sans" w:hAnsi="Noto Sans" w:cs="Noto Sans"/>
          <w:sz w:val="20"/>
        </w:rPr>
      </w:pPr>
    </w:p>
    <w:p w14:paraId="6AA8ED90" w14:textId="77777777" w:rsidR="003C6382" w:rsidRPr="00A6237C" w:rsidRDefault="003C6382" w:rsidP="003D6975">
      <w:pPr>
        <w:tabs>
          <w:tab w:val="left" w:pos="5917"/>
        </w:tabs>
        <w:spacing w:line="192" w:lineRule="auto"/>
        <w:ind w:left="1418"/>
        <w:jc w:val="both"/>
        <w:rPr>
          <w:rFonts w:ascii="Noto Sans" w:hAnsi="Noto Sans" w:cs="Noto Sans"/>
          <w:sz w:val="20"/>
        </w:rPr>
      </w:pPr>
      <w:r w:rsidRPr="00A6237C">
        <w:rPr>
          <w:rFonts w:ascii="Noto Sans" w:hAnsi="Noto Sans" w:cs="Noto Sans"/>
          <w:sz w:val="20"/>
        </w:rPr>
        <w:t>LOS NOMBRES DE SUS SOCIOS SON:</w:t>
      </w:r>
    </w:p>
    <w:p w14:paraId="6DAE8FB1" w14:textId="77777777" w:rsidR="003C6382" w:rsidRPr="00A6237C" w:rsidRDefault="003C6382" w:rsidP="003D6975">
      <w:pPr>
        <w:tabs>
          <w:tab w:val="left" w:pos="5917"/>
        </w:tabs>
        <w:spacing w:line="192" w:lineRule="auto"/>
        <w:ind w:left="1418"/>
        <w:jc w:val="both"/>
        <w:rPr>
          <w:rFonts w:ascii="Noto Sans" w:hAnsi="Noto Sans" w:cs="Noto Sans"/>
          <w:sz w:val="20"/>
        </w:rPr>
      </w:pPr>
    </w:p>
    <w:p w14:paraId="5CCB6618" w14:textId="77777777" w:rsidR="003C6382" w:rsidRPr="00A6237C" w:rsidRDefault="003C6382" w:rsidP="003D6975">
      <w:pPr>
        <w:tabs>
          <w:tab w:val="left" w:pos="5917"/>
        </w:tabs>
        <w:spacing w:line="192" w:lineRule="auto"/>
        <w:ind w:left="1418"/>
        <w:jc w:val="both"/>
        <w:rPr>
          <w:rFonts w:ascii="Noto Sans" w:hAnsi="Noto Sans" w:cs="Noto Sans"/>
          <w:sz w:val="20"/>
        </w:rPr>
      </w:pPr>
      <w:r w:rsidRPr="00A6237C">
        <w:rPr>
          <w:rFonts w:ascii="Noto Sans" w:hAnsi="Noto Sans" w:cs="Noto Sans"/>
          <w:sz w:val="20"/>
        </w:rPr>
        <w:t>_____________________ CON REGISTRO FEDERAL DE CONTRIBUYENTES ____.</w:t>
      </w:r>
    </w:p>
    <w:p w14:paraId="02189D09" w14:textId="77777777" w:rsidR="003C6382" w:rsidRPr="00A6237C" w:rsidRDefault="003C6382" w:rsidP="003D6975">
      <w:pPr>
        <w:tabs>
          <w:tab w:val="left" w:pos="5997"/>
        </w:tabs>
        <w:overflowPunct w:val="0"/>
        <w:autoSpaceDE w:val="0"/>
        <w:spacing w:line="192" w:lineRule="auto"/>
        <w:ind w:left="1418" w:hanging="865"/>
        <w:jc w:val="both"/>
        <w:textAlignment w:val="baseline"/>
        <w:rPr>
          <w:rFonts w:ascii="Noto Sans" w:hAnsi="Noto Sans" w:cs="Noto Sans"/>
          <w:sz w:val="20"/>
        </w:rPr>
      </w:pPr>
    </w:p>
    <w:p w14:paraId="054D0E7B" w14:textId="77777777" w:rsidR="003C6382" w:rsidRPr="00A6237C" w:rsidRDefault="003C6382" w:rsidP="003D6975">
      <w:pPr>
        <w:tabs>
          <w:tab w:val="left" w:pos="5969"/>
        </w:tabs>
        <w:spacing w:line="192" w:lineRule="auto"/>
        <w:ind w:left="1418" w:hanging="851"/>
        <w:jc w:val="both"/>
        <w:rPr>
          <w:rFonts w:ascii="Noto Sans" w:hAnsi="Noto Sans" w:cs="Noto Sans"/>
          <w:sz w:val="20"/>
        </w:rPr>
      </w:pPr>
      <w:r w:rsidRPr="00A6237C">
        <w:rPr>
          <w:rFonts w:ascii="Noto Sans" w:hAnsi="Noto Sans" w:cs="Noto Sans"/>
          <w:b/>
          <w:bCs/>
          <w:sz w:val="20"/>
        </w:rPr>
        <w:t>2.1.2</w:t>
      </w:r>
      <w:r w:rsidRPr="00A6237C">
        <w:rPr>
          <w:rFonts w:ascii="Noto Sans" w:hAnsi="Noto Sans" w:cs="Noto Sans"/>
          <w:b/>
          <w:bCs/>
          <w:sz w:val="20"/>
        </w:rPr>
        <w:tab/>
      </w:r>
      <w:r w:rsidRPr="00A6237C">
        <w:rPr>
          <w:rFonts w:ascii="Noto Sans" w:hAnsi="Noto Sans" w:cs="Noto Sans"/>
          <w:sz w:val="20"/>
        </w:rPr>
        <w:t>TIENE LOS SIGUIENTES REGISTROS OFICIALES: REGISTRO FEDERAL DE CONTRIBUYENTES NÚMERO __________ Y REGISTRO PATRONAL ANTE EL INSTITUTO MEXICANO DEL SEGURO SOCIAL NÚMERO _____.</w:t>
      </w:r>
    </w:p>
    <w:p w14:paraId="78313E9A" w14:textId="77777777" w:rsidR="003C6382" w:rsidRPr="00A6237C"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143B9A71" w14:textId="77777777" w:rsidR="003C6382" w:rsidRPr="00A6237C" w:rsidRDefault="003C6382" w:rsidP="003D6975">
      <w:pPr>
        <w:tabs>
          <w:tab w:val="left" w:pos="5941"/>
        </w:tabs>
        <w:spacing w:line="192" w:lineRule="auto"/>
        <w:ind w:left="1418" w:hanging="851"/>
        <w:jc w:val="both"/>
        <w:rPr>
          <w:rFonts w:ascii="Noto Sans" w:hAnsi="Noto Sans" w:cs="Noto Sans"/>
          <w:sz w:val="20"/>
        </w:rPr>
      </w:pPr>
      <w:r w:rsidRPr="00A6237C">
        <w:rPr>
          <w:rFonts w:ascii="Noto Sans" w:hAnsi="Noto Sans" w:cs="Noto Sans"/>
          <w:b/>
          <w:bCs/>
          <w:sz w:val="20"/>
        </w:rPr>
        <w:t>2.1.3</w:t>
      </w:r>
      <w:r w:rsidRPr="00A6237C">
        <w:rPr>
          <w:rFonts w:ascii="Noto Sans" w:hAnsi="Noto Sans" w:cs="Noto Sans"/>
          <w:b/>
          <w:bCs/>
          <w:sz w:val="20"/>
        </w:rPr>
        <w:tab/>
      </w:r>
      <w:r w:rsidRPr="00A6237C">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A6237C">
        <w:rPr>
          <w:rFonts w:ascii="Noto Sans" w:hAnsi="Noto Sans" w:cs="Noto Sans"/>
          <w:b/>
          <w:sz w:val="20"/>
        </w:rPr>
        <w:t>“BAJO PROTESTA DE DECIR VERDAD”</w:t>
      </w:r>
      <w:r w:rsidRPr="00A6237C">
        <w:rPr>
          <w:rFonts w:ascii="Noto Sans" w:hAnsi="Noto Sans" w:cs="Noto Sans"/>
          <w:sz w:val="20"/>
        </w:rPr>
        <w:t xml:space="preserve"> QUE DICHAS FACULTADES NO LE HAN SIDO REVOCADAS, NI LIMITADAS O MODIFICADAS EN FORMA ALGUNA, A LA FECHA EN QUE SE SUSCRIBE EL PRESENTE INSTRUMENTO JURÍDICO.</w:t>
      </w:r>
    </w:p>
    <w:p w14:paraId="4DA09906" w14:textId="77777777" w:rsidR="003C6382" w:rsidRPr="00A6237C" w:rsidRDefault="003C6382" w:rsidP="003D6975">
      <w:pPr>
        <w:tabs>
          <w:tab w:val="left" w:pos="5941"/>
        </w:tabs>
        <w:spacing w:line="192" w:lineRule="auto"/>
        <w:ind w:left="1418" w:hanging="851"/>
        <w:jc w:val="both"/>
        <w:rPr>
          <w:rFonts w:ascii="Noto Sans" w:hAnsi="Noto Sans" w:cs="Noto Sans"/>
          <w:b/>
          <w:sz w:val="20"/>
        </w:rPr>
      </w:pPr>
    </w:p>
    <w:p w14:paraId="251B48F5" w14:textId="77777777" w:rsidR="003C6382" w:rsidRPr="00A6237C" w:rsidRDefault="003C6382" w:rsidP="003D6975">
      <w:pPr>
        <w:tabs>
          <w:tab w:val="left" w:pos="5931"/>
        </w:tabs>
        <w:spacing w:line="192" w:lineRule="auto"/>
        <w:ind w:left="1418"/>
        <w:jc w:val="both"/>
        <w:rPr>
          <w:rFonts w:ascii="Noto Sans" w:hAnsi="Noto Sans" w:cs="Noto Sans"/>
          <w:sz w:val="20"/>
        </w:rPr>
      </w:pPr>
      <w:r w:rsidRPr="00A6237C">
        <w:rPr>
          <w:rFonts w:ascii="Noto Sans" w:hAnsi="Noto Sans" w:cs="Noto Sans"/>
          <w:sz w:val="20"/>
        </w:rPr>
        <w:t>EL DOMICILIO DE SU REPRESENTANTE LEGAL ES EL UBICADO EN _____.</w:t>
      </w:r>
    </w:p>
    <w:p w14:paraId="22CAA750" w14:textId="77777777" w:rsidR="003C6382" w:rsidRPr="00A6237C"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53816667" w14:textId="77777777" w:rsidR="003C6382" w:rsidRPr="00A6237C" w:rsidRDefault="003C6382" w:rsidP="003D6975">
      <w:pPr>
        <w:tabs>
          <w:tab w:val="left" w:pos="5941"/>
        </w:tabs>
        <w:spacing w:line="192" w:lineRule="auto"/>
        <w:ind w:left="1418" w:hanging="851"/>
        <w:jc w:val="both"/>
        <w:rPr>
          <w:rFonts w:ascii="Noto Sans" w:hAnsi="Noto Sans" w:cs="Noto Sans"/>
          <w:sz w:val="20"/>
        </w:rPr>
      </w:pPr>
      <w:r w:rsidRPr="00A6237C">
        <w:rPr>
          <w:rFonts w:ascii="Noto Sans" w:hAnsi="Noto Sans" w:cs="Noto Sans"/>
          <w:b/>
          <w:bCs/>
          <w:sz w:val="20"/>
        </w:rPr>
        <w:t>2.1.4</w:t>
      </w:r>
      <w:r w:rsidRPr="00A6237C">
        <w:rPr>
          <w:rFonts w:ascii="Noto Sans" w:hAnsi="Noto Sans" w:cs="Noto Sans"/>
          <w:b/>
          <w:bCs/>
          <w:sz w:val="20"/>
        </w:rPr>
        <w:tab/>
      </w:r>
      <w:r w:rsidRPr="00A6237C">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A6237C"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5AD2485F" w14:textId="77777777" w:rsidR="003C6382" w:rsidRPr="00A6237C" w:rsidRDefault="003C6382" w:rsidP="003D6975">
      <w:pPr>
        <w:widowControl w:val="0"/>
        <w:tabs>
          <w:tab w:val="left" w:pos="5913"/>
        </w:tabs>
        <w:overflowPunct w:val="0"/>
        <w:autoSpaceDE w:val="0"/>
        <w:spacing w:line="192" w:lineRule="auto"/>
        <w:ind w:left="1418" w:hanging="851"/>
        <w:jc w:val="both"/>
        <w:textAlignment w:val="baseline"/>
        <w:rPr>
          <w:rFonts w:ascii="Noto Sans" w:hAnsi="Noto Sans" w:cs="Noto Sans"/>
          <w:sz w:val="20"/>
        </w:rPr>
      </w:pPr>
      <w:r w:rsidRPr="00A6237C">
        <w:rPr>
          <w:rFonts w:ascii="Noto Sans" w:hAnsi="Noto Sans" w:cs="Noto Sans"/>
          <w:b/>
          <w:bCs/>
          <w:sz w:val="20"/>
        </w:rPr>
        <w:t>2.1.5</w:t>
      </w:r>
      <w:r w:rsidRPr="00A6237C">
        <w:rPr>
          <w:rFonts w:ascii="Noto Sans" w:hAnsi="Noto Sans" w:cs="Noto Sans"/>
          <w:b/>
          <w:bCs/>
          <w:sz w:val="20"/>
        </w:rPr>
        <w:tab/>
      </w:r>
      <w:r w:rsidRPr="00A6237C">
        <w:rPr>
          <w:rFonts w:ascii="Noto Sans" w:hAnsi="Noto Sans" w:cs="Noto Sans"/>
          <w:sz w:val="20"/>
        </w:rPr>
        <w:t>SEÑALA COMO DOMICILIO LEGAL PARA TODOS LOS EFECTOS QUE DERIVEN DEL PRESENTE CONVENIO, EL UBICADO EN: ___________________________</w:t>
      </w:r>
    </w:p>
    <w:p w14:paraId="502F42B2" w14:textId="77777777" w:rsidR="003C6382" w:rsidRPr="00A6237C" w:rsidRDefault="003C6382" w:rsidP="003D6975">
      <w:pPr>
        <w:widowControl w:val="0"/>
        <w:overflowPunct w:val="0"/>
        <w:autoSpaceDE w:val="0"/>
        <w:spacing w:line="192" w:lineRule="auto"/>
        <w:ind w:left="1418" w:hanging="540"/>
        <w:jc w:val="both"/>
        <w:textAlignment w:val="baseline"/>
        <w:rPr>
          <w:rFonts w:ascii="Noto Sans" w:hAnsi="Noto Sans" w:cs="Noto Sans"/>
          <w:sz w:val="20"/>
        </w:rPr>
      </w:pPr>
    </w:p>
    <w:p w14:paraId="401E8CDE" w14:textId="77777777" w:rsidR="003C6382" w:rsidRPr="00A6237C" w:rsidRDefault="003C6382" w:rsidP="003D6975">
      <w:pPr>
        <w:widowControl w:val="0"/>
        <w:overflowPunct w:val="0"/>
        <w:autoSpaceDE w:val="0"/>
        <w:spacing w:line="192" w:lineRule="auto"/>
        <w:ind w:left="1418"/>
        <w:jc w:val="both"/>
        <w:textAlignment w:val="baseline"/>
        <w:rPr>
          <w:rFonts w:ascii="Noto Sans" w:hAnsi="Noto Sans" w:cs="Noto Sans"/>
          <w:b/>
          <w:sz w:val="20"/>
        </w:rPr>
      </w:pPr>
      <w:r w:rsidRPr="00A6237C">
        <w:rPr>
          <w:rFonts w:ascii="Noto Sans" w:hAnsi="Noto Sans" w:cs="Noto Sans"/>
          <w:b/>
          <w:i/>
          <w:sz w:val="20"/>
        </w:rPr>
        <w:t>(MENCIONAR E IDENTIFICAR A CUÁNTOS INTEGRANTES CONFORMAN LA PARTICIPACIÓN CONJUNTA PARA LA PRESENTACIÓN DE PROPOSICIONES)</w:t>
      </w:r>
      <w:r w:rsidRPr="00A6237C">
        <w:rPr>
          <w:rFonts w:ascii="Noto Sans" w:hAnsi="Noto Sans" w:cs="Noto Sans"/>
          <w:b/>
          <w:sz w:val="20"/>
        </w:rPr>
        <w:t>.</w:t>
      </w:r>
    </w:p>
    <w:p w14:paraId="6F0EF132" w14:textId="77777777" w:rsidR="003C6382" w:rsidRPr="00A6237C" w:rsidRDefault="003C6382" w:rsidP="003D6975">
      <w:pPr>
        <w:spacing w:line="192" w:lineRule="auto"/>
        <w:ind w:left="567"/>
        <w:jc w:val="both"/>
        <w:rPr>
          <w:rFonts w:ascii="Noto Sans" w:hAnsi="Noto Sans" w:cs="Noto Sans"/>
          <w:sz w:val="20"/>
        </w:rPr>
      </w:pPr>
    </w:p>
    <w:p w14:paraId="2B47EF1F" w14:textId="77777777" w:rsidR="003C6382" w:rsidRPr="00A6237C" w:rsidRDefault="003C6382" w:rsidP="003D6975">
      <w:pPr>
        <w:numPr>
          <w:ilvl w:val="1"/>
          <w:numId w:val="2"/>
        </w:numPr>
        <w:tabs>
          <w:tab w:val="left" w:pos="1418"/>
        </w:tabs>
        <w:spacing w:line="192" w:lineRule="auto"/>
        <w:jc w:val="both"/>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DECLARAN QUE:</w:t>
      </w:r>
    </w:p>
    <w:p w14:paraId="01AD37BB" w14:textId="77777777" w:rsidR="003C6382" w:rsidRPr="00A6237C" w:rsidRDefault="003C6382" w:rsidP="003D6975">
      <w:pPr>
        <w:tabs>
          <w:tab w:val="left" w:pos="1272"/>
        </w:tabs>
        <w:overflowPunct w:val="0"/>
        <w:autoSpaceDE w:val="0"/>
        <w:spacing w:line="192" w:lineRule="auto"/>
        <w:jc w:val="both"/>
        <w:textAlignment w:val="baseline"/>
        <w:rPr>
          <w:rFonts w:ascii="Noto Sans" w:hAnsi="Noto Sans" w:cs="Noto Sans"/>
          <w:sz w:val="20"/>
        </w:rPr>
      </w:pPr>
    </w:p>
    <w:p w14:paraId="6D3FAEA3" w14:textId="77777777" w:rsidR="003C6382" w:rsidRPr="00A6237C" w:rsidRDefault="003C6382" w:rsidP="003D6975">
      <w:pPr>
        <w:numPr>
          <w:ilvl w:val="2"/>
          <w:numId w:val="2"/>
        </w:numPr>
        <w:tabs>
          <w:tab w:val="left" w:pos="1418"/>
        </w:tabs>
        <w:spacing w:line="192" w:lineRule="auto"/>
        <w:jc w:val="both"/>
        <w:rPr>
          <w:rFonts w:ascii="Noto Sans" w:hAnsi="Noto Sans" w:cs="Noto Sans"/>
          <w:sz w:val="20"/>
        </w:rPr>
      </w:pPr>
      <w:r w:rsidRPr="00A6237C">
        <w:rPr>
          <w:rFonts w:ascii="Noto Sans" w:hAnsi="Noto Sans" w:cs="Noto Sans"/>
          <w:sz w:val="20"/>
        </w:rPr>
        <w:t>CONOCEN LOS REQUISITOS Y CONDICIONES ESTIPULADAS EN LAS BASES DE LA CONVOCATORIA A LA LICITACIÓN PÚBLICA NACIONAL____________.</w:t>
      </w:r>
    </w:p>
    <w:p w14:paraId="3F1B9BC7" w14:textId="77777777" w:rsidR="003C6382" w:rsidRPr="00A6237C"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2133F5BD" w14:textId="77777777" w:rsidR="003C6382" w:rsidRPr="00A6237C" w:rsidRDefault="003C6382" w:rsidP="003D6975">
      <w:pPr>
        <w:tabs>
          <w:tab w:val="left" w:pos="4320"/>
        </w:tabs>
        <w:spacing w:line="192" w:lineRule="auto"/>
        <w:ind w:left="1440" w:hanging="720"/>
        <w:jc w:val="both"/>
        <w:rPr>
          <w:rFonts w:ascii="Noto Sans" w:hAnsi="Noto Sans" w:cs="Noto Sans"/>
          <w:sz w:val="20"/>
        </w:rPr>
      </w:pPr>
      <w:r w:rsidRPr="00A6237C">
        <w:rPr>
          <w:rFonts w:ascii="Noto Sans" w:hAnsi="Noto Sans" w:cs="Noto Sans"/>
          <w:b/>
          <w:sz w:val="20"/>
        </w:rPr>
        <w:t>3.1.2</w:t>
      </w:r>
      <w:r w:rsidRPr="00A6237C">
        <w:rPr>
          <w:rFonts w:ascii="Noto Sans" w:hAnsi="Noto Sans" w:cs="Noto Sans"/>
          <w:b/>
          <w:sz w:val="20"/>
        </w:rPr>
        <w:tab/>
      </w:r>
      <w:r w:rsidRPr="00A6237C">
        <w:rPr>
          <w:rFonts w:ascii="Noto Sans" w:hAnsi="Noto Sans" w:cs="Noto Sans"/>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A6237C" w:rsidRDefault="003C6382" w:rsidP="003D6975">
      <w:pPr>
        <w:tabs>
          <w:tab w:val="left" w:pos="1800"/>
        </w:tabs>
        <w:overflowPunct w:val="0"/>
        <w:autoSpaceDE w:val="0"/>
        <w:spacing w:line="192" w:lineRule="auto"/>
        <w:jc w:val="both"/>
        <w:textAlignment w:val="baseline"/>
        <w:rPr>
          <w:rFonts w:ascii="Noto Sans" w:hAnsi="Noto Sans" w:cs="Noto Sans"/>
          <w:sz w:val="20"/>
        </w:rPr>
      </w:pPr>
    </w:p>
    <w:p w14:paraId="4C9D0C71" w14:textId="77777777" w:rsidR="003C6382" w:rsidRPr="00A6237C" w:rsidRDefault="003C6382" w:rsidP="003D6975">
      <w:pPr>
        <w:widowControl w:val="0"/>
        <w:overflowPunct w:val="0"/>
        <w:autoSpaceDE w:val="0"/>
        <w:spacing w:line="192" w:lineRule="auto"/>
        <w:ind w:left="1248" w:hanging="540"/>
        <w:jc w:val="both"/>
        <w:textAlignment w:val="baseline"/>
        <w:rPr>
          <w:rFonts w:ascii="Noto Sans" w:hAnsi="Noto Sans" w:cs="Noto Sans"/>
          <w:sz w:val="20"/>
        </w:rPr>
      </w:pPr>
      <w:r w:rsidRPr="00A6237C">
        <w:rPr>
          <w:rFonts w:ascii="Noto Sans" w:hAnsi="Noto Sans" w:cs="Noto Sans"/>
          <w:sz w:val="20"/>
        </w:rPr>
        <w:t>EXPUESTO LO ANTERIOR, LAS PARTES OTORGAN LAS SIGUIENTES:</w:t>
      </w:r>
    </w:p>
    <w:p w14:paraId="3FF324AA" w14:textId="77777777" w:rsidR="003C6382" w:rsidRPr="00A6237C" w:rsidRDefault="003C6382" w:rsidP="003D6975">
      <w:pPr>
        <w:widowControl w:val="0"/>
        <w:overflowPunct w:val="0"/>
        <w:autoSpaceDE w:val="0"/>
        <w:spacing w:line="192" w:lineRule="auto"/>
        <w:ind w:left="2340" w:hanging="540"/>
        <w:jc w:val="both"/>
        <w:textAlignment w:val="baseline"/>
        <w:rPr>
          <w:rFonts w:ascii="Noto Sans" w:hAnsi="Noto Sans" w:cs="Noto Sans"/>
          <w:sz w:val="20"/>
        </w:rPr>
      </w:pPr>
    </w:p>
    <w:p w14:paraId="6DD270E3" w14:textId="77777777" w:rsidR="003C6382" w:rsidRPr="00A6237C" w:rsidRDefault="003C6382" w:rsidP="003D6975">
      <w:pPr>
        <w:widowControl w:val="0"/>
        <w:overflowPunct w:val="0"/>
        <w:autoSpaceDE w:val="0"/>
        <w:spacing w:line="192" w:lineRule="auto"/>
        <w:jc w:val="center"/>
        <w:textAlignment w:val="baseline"/>
        <w:rPr>
          <w:rFonts w:ascii="Noto Sans" w:hAnsi="Noto Sans" w:cs="Noto Sans"/>
          <w:b/>
          <w:sz w:val="20"/>
        </w:rPr>
      </w:pPr>
      <w:r w:rsidRPr="00A6237C">
        <w:rPr>
          <w:rFonts w:ascii="Noto Sans" w:hAnsi="Noto Sans" w:cs="Noto Sans"/>
          <w:b/>
          <w:sz w:val="20"/>
        </w:rPr>
        <w:t>CLÁUSULAS</w:t>
      </w:r>
    </w:p>
    <w:p w14:paraId="3D419A38" w14:textId="77777777" w:rsidR="003C6382" w:rsidRPr="00A6237C" w:rsidRDefault="003C6382" w:rsidP="003D6975">
      <w:pPr>
        <w:widowControl w:val="0"/>
        <w:overflowPunct w:val="0"/>
        <w:autoSpaceDE w:val="0"/>
        <w:spacing w:line="192" w:lineRule="auto"/>
        <w:ind w:left="2340" w:hanging="540"/>
        <w:jc w:val="center"/>
        <w:textAlignment w:val="baseline"/>
        <w:rPr>
          <w:rFonts w:ascii="Noto Sans" w:hAnsi="Noto Sans" w:cs="Noto Sans"/>
          <w:sz w:val="20"/>
        </w:rPr>
      </w:pPr>
    </w:p>
    <w:p w14:paraId="18C62399" w14:textId="77777777" w:rsidR="003C6382" w:rsidRPr="00A6237C"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A6237C">
        <w:rPr>
          <w:rFonts w:ascii="Noto Sans" w:hAnsi="Noto Sans" w:cs="Noto Sans"/>
          <w:b/>
          <w:sz w:val="20"/>
        </w:rPr>
        <w:t>PRIMERA.-</w:t>
      </w:r>
      <w:r w:rsidRPr="00A6237C">
        <w:rPr>
          <w:rFonts w:ascii="Noto Sans" w:hAnsi="Noto Sans" w:cs="Noto Sans"/>
          <w:b/>
          <w:sz w:val="20"/>
        </w:rPr>
        <w:tab/>
        <w:t>OBJETO.- “PARTICIPACIÓN CONJUNTA”.</w:t>
      </w:r>
    </w:p>
    <w:p w14:paraId="0450627A" w14:textId="77777777" w:rsidR="003C6382" w:rsidRPr="00A6237C" w:rsidRDefault="003C6382" w:rsidP="003D6975">
      <w:pPr>
        <w:widowControl w:val="0"/>
        <w:overflowPunct w:val="0"/>
        <w:autoSpaceDE w:val="0"/>
        <w:spacing w:line="192" w:lineRule="auto"/>
        <w:ind w:left="1957" w:hanging="14"/>
        <w:jc w:val="both"/>
        <w:textAlignment w:val="baseline"/>
        <w:rPr>
          <w:rFonts w:ascii="Noto Sans" w:hAnsi="Noto Sans" w:cs="Noto Sans"/>
          <w:sz w:val="20"/>
        </w:rPr>
      </w:pPr>
    </w:p>
    <w:p w14:paraId="1ADE9726"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A6237C" w:rsidRDefault="003C6382" w:rsidP="003D6975">
      <w:pPr>
        <w:widowControl w:val="0"/>
        <w:overflowPunct w:val="0"/>
        <w:autoSpaceDE w:val="0"/>
        <w:spacing w:line="192" w:lineRule="auto"/>
        <w:ind w:left="1701" w:firstLine="28"/>
        <w:jc w:val="both"/>
        <w:textAlignment w:val="baseline"/>
        <w:rPr>
          <w:rFonts w:ascii="Noto Sans" w:hAnsi="Noto Sans" w:cs="Noto Sans"/>
          <w:sz w:val="20"/>
        </w:rPr>
      </w:pPr>
    </w:p>
    <w:p w14:paraId="43573814" w14:textId="77777777" w:rsidR="003C6382" w:rsidRPr="00A6237C" w:rsidRDefault="003C6382" w:rsidP="003D6975">
      <w:pPr>
        <w:widowControl w:val="0"/>
        <w:overflowPunct w:val="0"/>
        <w:autoSpaceDE w:val="0"/>
        <w:spacing w:line="192" w:lineRule="auto"/>
        <w:ind w:left="1701" w:hanging="14"/>
        <w:jc w:val="both"/>
        <w:textAlignment w:val="baseline"/>
        <w:rPr>
          <w:rFonts w:ascii="Noto Sans" w:hAnsi="Noto Sans" w:cs="Noto Sans"/>
          <w:sz w:val="20"/>
        </w:rPr>
      </w:pPr>
      <w:r w:rsidRPr="00A6237C">
        <w:rPr>
          <w:rFonts w:ascii="Noto Sans" w:hAnsi="Noto Sans" w:cs="Noto Sans"/>
          <w:b/>
          <w:sz w:val="20"/>
        </w:rPr>
        <w:t>PARTICIPANTE “A”:</w:t>
      </w:r>
      <w:r w:rsidRPr="00A6237C">
        <w:rPr>
          <w:rFonts w:ascii="Noto Sans" w:hAnsi="Noto Sans" w:cs="Noto Sans"/>
          <w:sz w:val="20"/>
        </w:rPr>
        <w:t xml:space="preserve"> </w:t>
      </w:r>
      <w:r w:rsidRPr="00A6237C">
        <w:rPr>
          <w:rFonts w:ascii="Noto Sans" w:hAnsi="Noto Sans" w:cs="Noto Sans"/>
          <w:b/>
          <w:i/>
          <w:sz w:val="20"/>
          <w:u w:val="single"/>
        </w:rPr>
        <w:t>(DESCRIBIR LA PARTE QUE SE OBLIGA A SUMINISTRAR)</w:t>
      </w:r>
      <w:r w:rsidRPr="00A6237C">
        <w:rPr>
          <w:rFonts w:ascii="Noto Sans" w:hAnsi="Noto Sans" w:cs="Noto Sans"/>
          <w:sz w:val="20"/>
        </w:rPr>
        <w:t>.</w:t>
      </w:r>
    </w:p>
    <w:p w14:paraId="040F2C3D"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p>
    <w:p w14:paraId="5520D2E3"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b/>
          <w:i/>
          <w:sz w:val="20"/>
          <w:u w:val="single"/>
        </w:rPr>
        <w:t>(CADA UNO DE LOS INTEGRANTES QUE CONFORMAN LA PARTICIPACIÓN CONJUNTA PARA LA PRESENTACIÓN DE PROPOSICIONES DEBERÁ DESCRIBIR LA PARTE QUE SE OBLIGA A ENTREGAR)</w:t>
      </w:r>
      <w:r w:rsidRPr="00A6237C">
        <w:rPr>
          <w:rFonts w:ascii="Noto Sans" w:hAnsi="Noto Sans" w:cs="Noto Sans"/>
          <w:sz w:val="20"/>
        </w:rPr>
        <w:t>.</w:t>
      </w:r>
    </w:p>
    <w:p w14:paraId="6747272E" w14:textId="77777777" w:rsidR="003C6382" w:rsidRPr="00A6237C" w:rsidRDefault="003C6382" w:rsidP="003D6975">
      <w:pPr>
        <w:widowControl w:val="0"/>
        <w:overflowPunct w:val="0"/>
        <w:autoSpaceDE w:val="0"/>
        <w:spacing w:line="192" w:lineRule="auto"/>
        <w:ind w:left="1971"/>
        <w:jc w:val="both"/>
        <w:textAlignment w:val="baseline"/>
        <w:rPr>
          <w:rFonts w:ascii="Noto Sans" w:hAnsi="Noto Sans" w:cs="Noto Sans"/>
          <w:sz w:val="20"/>
        </w:rPr>
      </w:pPr>
    </w:p>
    <w:p w14:paraId="2FB6EBF3" w14:textId="77777777" w:rsidR="003C6382" w:rsidRPr="00A6237C"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A6237C">
        <w:rPr>
          <w:rFonts w:ascii="Noto Sans" w:hAnsi="Noto Sans" w:cs="Noto Sans"/>
          <w:b/>
          <w:sz w:val="20"/>
        </w:rPr>
        <w:t>SEGUNDA.-</w:t>
      </w:r>
      <w:r w:rsidRPr="00A6237C">
        <w:rPr>
          <w:rFonts w:ascii="Noto Sans" w:hAnsi="Noto Sans" w:cs="Noto Sans"/>
          <w:b/>
          <w:sz w:val="20"/>
        </w:rPr>
        <w:tab/>
        <w:t>REPRESENTANTE COMÚN Y OBLIGADO SOLIDARIO.</w:t>
      </w:r>
    </w:p>
    <w:p w14:paraId="178693C2" w14:textId="77777777" w:rsidR="003C6382" w:rsidRPr="00A6237C"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20DF4216"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A6237C" w:rsidRDefault="003C6382" w:rsidP="003D6975">
      <w:pPr>
        <w:widowControl w:val="0"/>
        <w:overflowPunct w:val="0"/>
        <w:autoSpaceDE w:val="0"/>
        <w:spacing w:line="192" w:lineRule="auto"/>
        <w:ind w:left="1701" w:hanging="141"/>
        <w:jc w:val="both"/>
        <w:textAlignment w:val="baseline"/>
        <w:rPr>
          <w:rFonts w:ascii="Noto Sans" w:hAnsi="Noto Sans" w:cs="Noto Sans"/>
          <w:sz w:val="20"/>
        </w:rPr>
      </w:pPr>
    </w:p>
    <w:p w14:paraId="30DBA19F"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A6237C"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p w14:paraId="074B6BF6" w14:textId="77777777" w:rsidR="003C6382" w:rsidRPr="00A6237C"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A6237C">
        <w:rPr>
          <w:rFonts w:ascii="Noto Sans" w:hAnsi="Noto Sans" w:cs="Noto Sans"/>
          <w:b/>
          <w:sz w:val="20"/>
        </w:rPr>
        <w:t xml:space="preserve">TERCERA.- </w:t>
      </w:r>
      <w:r w:rsidRPr="00A6237C">
        <w:rPr>
          <w:rFonts w:ascii="Noto Sans" w:hAnsi="Noto Sans" w:cs="Noto Sans"/>
          <w:b/>
          <w:sz w:val="20"/>
        </w:rPr>
        <w:tab/>
        <w:t>DEL COBRO DE LAS FACTURAS.</w:t>
      </w:r>
    </w:p>
    <w:p w14:paraId="73797695" w14:textId="77777777" w:rsidR="003C6382" w:rsidRPr="00A6237C"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15C73781"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CONVIENEN EXPRESAMENTE, QUE “EL PARTICIPANTE______ </w:t>
      </w:r>
      <w:r w:rsidRPr="00A6237C">
        <w:rPr>
          <w:rFonts w:ascii="Noto Sans" w:hAnsi="Noto Sans" w:cs="Noto Sans"/>
          <w:b/>
          <w:i/>
          <w:sz w:val="20"/>
          <w:u w:val="single"/>
        </w:rPr>
        <w:t>(LOS PARTICIPANTES, DEBERÁN INDICAR CUÁL DE ELLOS ESTARÁ FACULTADO PARA REALIZAR EL COBRO)</w:t>
      </w:r>
      <w:r w:rsidRPr="00A6237C">
        <w:rPr>
          <w:rFonts w:ascii="Noto Sans" w:hAnsi="Noto Sans" w:cs="Noto Sans"/>
          <w:sz w:val="20"/>
        </w:rPr>
        <w:t>, PARA EFECTUAR EL COBRO DE LAS FACTURAS RELATIVAS A LOS BIENES QUE SE ENTREGUEN AL IMSS, CON MOTIVO DEL CONTRATO QUE SE DERIVE DE LA LICITACIÓN PÚBLICA NACIONAL NÚMERO _________.</w:t>
      </w:r>
    </w:p>
    <w:p w14:paraId="16A90FA1" w14:textId="77777777" w:rsidR="003C6382" w:rsidRPr="00A6237C" w:rsidRDefault="003C6382" w:rsidP="003D6975">
      <w:pPr>
        <w:widowControl w:val="0"/>
        <w:overflowPunct w:val="0"/>
        <w:autoSpaceDE w:val="0"/>
        <w:spacing w:line="192" w:lineRule="auto"/>
        <w:ind w:left="1985" w:hanging="1425"/>
        <w:jc w:val="both"/>
        <w:textAlignment w:val="baseline"/>
        <w:rPr>
          <w:rFonts w:ascii="Noto Sans" w:hAnsi="Noto Sans" w:cs="Noto Sans"/>
          <w:bCs/>
          <w:sz w:val="20"/>
        </w:rPr>
      </w:pPr>
    </w:p>
    <w:p w14:paraId="6EC95D11" w14:textId="77777777" w:rsidR="003C6382" w:rsidRPr="00A6237C" w:rsidRDefault="003C6382" w:rsidP="003D6975">
      <w:pPr>
        <w:widowControl w:val="0"/>
        <w:overflowPunct w:val="0"/>
        <w:autoSpaceDE w:val="0"/>
        <w:spacing w:line="192" w:lineRule="auto"/>
        <w:ind w:left="1985" w:hanging="1425"/>
        <w:jc w:val="both"/>
        <w:textAlignment w:val="baseline"/>
        <w:rPr>
          <w:rFonts w:ascii="Noto Sans" w:hAnsi="Noto Sans" w:cs="Noto Sans"/>
          <w:b/>
          <w:sz w:val="20"/>
        </w:rPr>
      </w:pPr>
      <w:r w:rsidRPr="00A6237C">
        <w:rPr>
          <w:rFonts w:ascii="Noto Sans" w:hAnsi="Noto Sans" w:cs="Noto Sans"/>
          <w:b/>
          <w:sz w:val="20"/>
        </w:rPr>
        <w:t xml:space="preserve">CUARTA.- </w:t>
      </w:r>
      <w:r w:rsidRPr="00A6237C">
        <w:rPr>
          <w:rFonts w:ascii="Noto Sans" w:hAnsi="Noto Sans" w:cs="Noto Sans"/>
          <w:b/>
          <w:sz w:val="20"/>
        </w:rPr>
        <w:tab/>
        <w:t>VIGENCIA.</w:t>
      </w:r>
    </w:p>
    <w:p w14:paraId="3E043D40" w14:textId="77777777" w:rsidR="003C6382" w:rsidRPr="00A6237C" w:rsidRDefault="003C6382" w:rsidP="003D6975">
      <w:pPr>
        <w:widowControl w:val="0"/>
        <w:overflowPunct w:val="0"/>
        <w:autoSpaceDE w:val="0"/>
        <w:spacing w:line="192" w:lineRule="auto"/>
        <w:ind w:left="1985" w:hanging="1425"/>
        <w:jc w:val="both"/>
        <w:textAlignment w:val="baseline"/>
        <w:rPr>
          <w:rFonts w:ascii="Noto Sans" w:hAnsi="Noto Sans" w:cs="Noto Sans"/>
          <w:bCs/>
          <w:sz w:val="20"/>
        </w:rPr>
      </w:pPr>
    </w:p>
    <w:p w14:paraId="43AEA5A1"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A6237C" w:rsidRDefault="003C6382" w:rsidP="003D6975">
      <w:pPr>
        <w:widowControl w:val="0"/>
        <w:overflowPunct w:val="0"/>
        <w:autoSpaceDE w:val="0"/>
        <w:spacing w:line="192" w:lineRule="auto"/>
        <w:ind w:left="1971"/>
        <w:jc w:val="both"/>
        <w:textAlignment w:val="baseline"/>
        <w:rPr>
          <w:rFonts w:ascii="Noto Sans" w:hAnsi="Noto Sans" w:cs="Noto Sans"/>
          <w:sz w:val="20"/>
        </w:rPr>
      </w:pPr>
    </w:p>
    <w:p w14:paraId="22333719" w14:textId="77777777" w:rsidR="003C6382" w:rsidRPr="00A6237C" w:rsidRDefault="003C6382" w:rsidP="003D6975">
      <w:pPr>
        <w:widowControl w:val="0"/>
        <w:overflowPunct w:val="0"/>
        <w:autoSpaceDE w:val="0"/>
        <w:spacing w:line="192" w:lineRule="auto"/>
        <w:ind w:left="1999" w:hanging="1459"/>
        <w:jc w:val="both"/>
        <w:textAlignment w:val="baseline"/>
        <w:rPr>
          <w:rFonts w:ascii="Noto Sans" w:hAnsi="Noto Sans" w:cs="Noto Sans"/>
          <w:b/>
          <w:sz w:val="20"/>
        </w:rPr>
      </w:pPr>
      <w:r w:rsidRPr="00A6237C">
        <w:rPr>
          <w:rFonts w:ascii="Noto Sans" w:hAnsi="Noto Sans" w:cs="Noto Sans"/>
          <w:b/>
          <w:sz w:val="20"/>
        </w:rPr>
        <w:t>QUINTA.-</w:t>
      </w:r>
      <w:r w:rsidRPr="00A6237C">
        <w:rPr>
          <w:rFonts w:ascii="Noto Sans" w:hAnsi="Noto Sans" w:cs="Noto Sans"/>
          <w:b/>
          <w:sz w:val="20"/>
        </w:rPr>
        <w:tab/>
        <w:t>OBLIGACIONES.</w:t>
      </w:r>
    </w:p>
    <w:p w14:paraId="21D57547" w14:textId="77777777" w:rsidR="003C6382" w:rsidRPr="00A6237C"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1500EB4E" w14:textId="77777777" w:rsidR="003C6382" w:rsidRPr="00A6237C"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w:t>
      </w:r>
      <w:r w:rsidRPr="00A6237C">
        <w:rPr>
          <w:rFonts w:ascii="Noto Sans" w:hAnsi="Noto Sans" w:cs="Noto Sans"/>
          <w:sz w:val="20"/>
        </w:rPr>
        <w:lastRenderedPageBreak/>
        <w:t>LAS OBLIGACIONES CONTRACTUALES A QUE HUBIERE LUGAR.</w:t>
      </w:r>
    </w:p>
    <w:p w14:paraId="5F4FBFE3" w14:textId="77777777" w:rsidR="003C6382" w:rsidRPr="00A6237C"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p>
    <w:p w14:paraId="11815C48" w14:textId="77777777" w:rsidR="003C6382" w:rsidRPr="00A6237C"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BDF074" w14:textId="77777777" w:rsidR="003C6382" w:rsidRPr="00A6237C"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p w14:paraId="53BE51C1" w14:textId="77777777" w:rsidR="003C6382" w:rsidRPr="00A6237C" w:rsidRDefault="003C6382" w:rsidP="003D6975">
      <w:pPr>
        <w:widowControl w:val="0"/>
        <w:overflowPunct w:val="0"/>
        <w:autoSpaceDE w:val="0"/>
        <w:spacing w:line="192" w:lineRule="auto"/>
        <w:ind w:firstLine="14"/>
        <w:jc w:val="both"/>
        <w:textAlignment w:val="baseline"/>
        <w:rPr>
          <w:rFonts w:ascii="Noto Sans" w:hAnsi="Noto Sans" w:cs="Noto Sans"/>
          <w:sz w:val="20"/>
        </w:rPr>
      </w:pPr>
      <w:r w:rsidRPr="00A6237C">
        <w:rPr>
          <w:rFonts w:ascii="Noto Sans" w:hAnsi="Noto Sans" w:cs="Noto Sans"/>
          <w:sz w:val="20"/>
        </w:rPr>
        <w:t xml:space="preserve">LEÍDO QUE FUE EL PRESENTE CONVENIO POR </w:t>
      </w:r>
      <w:r w:rsidRPr="00A6237C">
        <w:rPr>
          <w:rFonts w:ascii="Noto Sans" w:hAnsi="Noto Sans" w:cs="Noto Sans"/>
          <w:b/>
          <w:sz w:val="20"/>
        </w:rPr>
        <w:t>“LAS PARTES”</w:t>
      </w:r>
      <w:r w:rsidRPr="00A6237C">
        <w:rPr>
          <w:rFonts w:ascii="Noto Sans" w:hAnsi="Noto Sans" w:cs="Noto Sans"/>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A6237C">
        <w:rPr>
          <w:rFonts w:ascii="Noto Sans" w:hAnsi="Noto Sans" w:cs="Noto Sans"/>
          <w:sz w:val="20"/>
        </w:rPr>
        <w:t>DE</w:t>
      </w:r>
      <w:proofErr w:type="spellEnd"/>
      <w:r w:rsidRPr="00A6237C">
        <w:rPr>
          <w:rFonts w:ascii="Noto Sans" w:hAnsi="Noto Sans" w:cs="Noto Sans"/>
          <w:sz w:val="20"/>
        </w:rPr>
        <w:t xml:space="preserve"> 20___.</w:t>
      </w:r>
    </w:p>
    <w:p w14:paraId="47533B1F" w14:textId="77777777" w:rsidR="003C6382" w:rsidRPr="00A6237C"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A6237C" w14:paraId="6832AD91" w14:textId="77777777" w:rsidTr="001509FA">
        <w:trPr>
          <w:jc w:val="center"/>
        </w:trPr>
        <w:tc>
          <w:tcPr>
            <w:tcW w:w="3600" w:type="dxa"/>
            <w:tcBorders>
              <w:bottom w:val="single" w:sz="4" w:space="0" w:color="000000"/>
            </w:tcBorders>
          </w:tcPr>
          <w:p w14:paraId="5F0FDE37" w14:textId="77777777" w:rsidR="003C6382" w:rsidRPr="00A6237C" w:rsidRDefault="003C6382" w:rsidP="003D6975">
            <w:pPr>
              <w:widowControl w:val="0"/>
              <w:overflowPunct w:val="0"/>
              <w:autoSpaceDE w:val="0"/>
              <w:snapToGrid w:val="0"/>
              <w:spacing w:line="192" w:lineRule="auto"/>
              <w:ind w:left="540" w:hanging="540"/>
              <w:jc w:val="center"/>
              <w:textAlignment w:val="baseline"/>
              <w:rPr>
                <w:rFonts w:ascii="Noto Sans" w:hAnsi="Noto Sans" w:cs="Noto Sans"/>
                <w:b/>
                <w:sz w:val="20"/>
              </w:rPr>
            </w:pPr>
            <w:r w:rsidRPr="00A6237C">
              <w:rPr>
                <w:rFonts w:ascii="Noto Sans" w:hAnsi="Noto Sans" w:cs="Noto Sans"/>
                <w:sz w:val="20"/>
              </w:rPr>
              <w:t>“</w:t>
            </w:r>
            <w:r w:rsidRPr="00A6237C">
              <w:rPr>
                <w:rFonts w:ascii="Noto Sans" w:hAnsi="Noto Sans" w:cs="Noto Sans"/>
                <w:b/>
                <w:sz w:val="20"/>
              </w:rPr>
              <w:t>EL PARTICIPANTE A”</w:t>
            </w:r>
          </w:p>
        </w:tc>
        <w:tc>
          <w:tcPr>
            <w:tcW w:w="720" w:type="dxa"/>
          </w:tcPr>
          <w:p w14:paraId="7ECCC888" w14:textId="77777777" w:rsidR="003C6382" w:rsidRPr="00A6237C" w:rsidRDefault="003C6382" w:rsidP="003D6975">
            <w:pPr>
              <w:widowControl w:val="0"/>
              <w:overflowPunct w:val="0"/>
              <w:autoSpaceDE w:val="0"/>
              <w:spacing w:line="192" w:lineRule="auto"/>
              <w:jc w:val="both"/>
              <w:textAlignment w:val="baseline"/>
              <w:rPr>
                <w:rFonts w:ascii="Noto Sans" w:hAnsi="Noto Sans" w:cs="Noto Sans"/>
                <w:sz w:val="20"/>
              </w:rPr>
            </w:pPr>
          </w:p>
        </w:tc>
        <w:tc>
          <w:tcPr>
            <w:tcW w:w="3240" w:type="dxa"/>
            <w:tcBorders>
              <w:bottom w:val="single" w:sz="4" w:space="0" w:color="000000"/>
            </w:tcBorders>
          </w:tcPr>
          <w:p w14:paraId="11360078" w14:textId="77777777" w:rsidR="003C6382" w:rsidRPr="00A6237C" w:rsidRDefault="003C6382" w:rsidP="003D6975">
            <w:pPr>
              <w:widowControl w:val="0"/>
              <w:overflowPunct w:val="0"/>
              <w:autoSpaceDE w:val="0"/>
              <w:snapToGrid w:val="0"/>
              <w:spacing w:line="192" w:lineRule="auto"/>
              <w:ind w:hanging="540"/>
              <w:jc w:val="center"/>
              <w:textAlignment w:val="baseline"/>
              <w:rPr>
                <w:rFonts w:ascii="Noto Sans" w:hAnsi="Noto Sans" w:cs="Noto Sans"/>
                <w:b/>
                <w:sz w:val="20"/>
              </w:rPr>
            </w:pPr>
            <w:r w:rsidRPr="00A6237C">
              <w:rPr>
                <w:rFonts w:ascii="Noto Sans" w:hAnsi="Noto Sans" w:cs="Noto Sans"/>
                <w:b/>
                <w:sz w:val="20"/>
              </w:rPr>
              <w:t xml:space="preserve">     “EL PARTICIPANTE B”</w:t>
            </w:r>
          </w:p>
          <w:p w14:paraId="5FBCC732" w14:textId="77777777" w:rsidR="003C6382" w:rsidRPr="00A6237C" w:rsidRDefault="003C6382" w:rsidP="003D6975">
            <w:pPr>
              <w:widowControl w:val="0"/>
              <w:overflowPunct w:val="0"/>
              <w:autoSpaceDE w:val="0"/>
              <w:spacing w:line="192" w:lineRule="auto"/>
              <w:ind w:hanging="540"/>
              <w:jc w:val="center"/>
              <w:textAlignment w:val="baseline"/>
              <w:rPr>
                <w:rFonts w:ascii="Noto Sans" w:hAnsi="Noto Sans" w:cs="Noto Sans"/>
                <w:b/>
                <w:sz w:val="20"/>
              </w:rPr>
            </w:pPr>
          </w:p>
        </w:tc>
      </w:tr>
      <w:tr w:rsidR="003C6382" w:rsidRPr="00A6237C" w14:paraId="49C13987" w14:textId="77777777" w:rsidTr="001509FA">
        <w:trPr>
          <w:jc w:val="center"/>
        </w:trPr>
        <w:tc>
          <w:tcPr>
            <w:tcW w:w="3600" w:type="dxa"/>
            <w:tcBorders>
              <w:top w:val="single" w:sz="4" w:space="0" w:color="000000"/>
            </w:tcBorders>
          </w:tcPr>
          <w:p w14:paraId="7B397CCC" w14:textId="77777777" w:rsidR="003C6382" w:rsidRPr="00A6237C" w:rsidRDefault="003C6382" w:rsidP="003D6975">
            <w:pPr>
              <w:keepNext/>
              <w:snapToGrid w:val="0"/>
              <w:spacing w:line="192" w:lineRule="auto"/>
              <w:jc w:val="center"/>
              <w:outlineLvl w:val="2"/>
              <w:rPr>
                <w:rFonts w:ascii="Noto Sans" w:hAnsi="Noto Sans" w:cs="Noto Sans"/>
                <w:b/>
                <w:bCs/>
                <w:sz w:val="20"/>
              </w:rPr>
            </w:pPr>
            <w:r w:rsidRPr="00A6237C">
              <w:rPr>
                <w:rFonts w:ascii="Noto Sans" w:hAnsi="Noto Sans" w:cs="Noto Sans"/>
                <w:b/>
                <w:bCs/>
                <w:sz w:val="20"/>
              </w:rPr>
              <w:t>NOMBRE Y CARGO</w:t>
            </w:r>
          </w:p>
          <w:p w14:paraId="6775983E" w14:textId="77777777" w:rsidR="003C6382" w:rsidRPr="00A6237C" w:rsidRDefault="003C6382" w:rsidP="003D6975">
            <w:pPr>
              <w:spacing w:line="192" w:lineRule="auto"/>
              <w:jc w:val="center"/>
              <w:rPr>
                <w:rFonts w:ascii="Noto Sans" w:hAnsi="Noto Sans" w:cs="Noto Sans"/>
                <w:b/>
                <w:sz w:val="20"/>
              </w:rPr>
            </w:pPr>
            <w:r w:rsidRPr="00A6237C">
              <w:rPr>
                <w:rFonts w:ascii="Noto Sans" w:hAnsi="Noto Sans" w:cs="Noto Sans"/>
                <w:b/>
                <w:sz w:val="20"/>
              </w:rPr>
              <w:t>DEL APODERADO LEGAL</w:t>
            </w:r>
          </w:p>
        </w:tc>
        <w:tc>
          <w:tcPr>
            <w:tcW w:w="720" w:type="dxa"/>
          </w:tcPr>
          <w:p w14:paraId="255E5F5D" w14:textId="77777777" w:rsidR="003C6382" w:rsidRPr="00A6237C" w:rsidRDefault="003C6382" w:rsidP="003D6975">
            <w:pPr>
              <w:widowControl w:val="0"/>
              <w:overflowPunct w:val="0"/>
              <w:autoSpaceDE w:val="0"/>
              <w:snapToGrid w:val="0"/>
              <w:spacing w:line="192" w:lineRule="auto"/>
              <w:ind w:hanging="540"/>
              <w:jc w:val="center"/>
              <w:textAlignment w:val="baseline"/>
              <w:rPr>
                <w:rFonts w:ascii="Noto Sans" w:hAnsi="Noto Sans" w:cs="Noto Sans"/>
                <w:sz w:val="20"/>
              </w:rPr>
            </w:pPr>
          </w:p>
        </w:tc>
        <w:tc>
          <w:tcPr>
            <w:tcW w:w="3240" w:type="dxa"/>
            <w:tcBorders>
              <w:top w:val="single" w:sz="4" w:space="0" w:color="000000"/>
            </w:tcBorders>
          </w:tcPr>
          <w:p w14:paraId="307D2849" w14:textId="77777777" w:rsidR="003C6382" w:rsidRPr="00A6237C" w:rsidRDefault="003C6382" w:rsidP="003D6975">
            <w:pPr>
              <w:snapToGrid w:val="0"/>
              <w:spacing w:line="192" w:lineRule="auto"/>
              <w:jc w:val="center"/>
              <w:rPr>
                <w:rFonts w:ascii="Noto Sans" w:hAnsi="Noto Sans" w:cs="Noto Sans"/>
                <w:b/>
                <w:sz w:val="20"/>
              </w:rPr>
            </w:pPr>
            <w:r w:rsidRPr="00A6237C">
              <w:rPr>
                <w:rFonts w:ascii="Noto Sans" w:hAnsi="Noto Sans" w:cs="Noto Sans"/>
                <w:b/>
                <w:sz w:val="20"/>
              </w:rPr>
              <w:t xml:space="preserve">NOMBRE Y CARGO </w:t>
            </w:r>
          </w:p>
          <w:p w14:paraId="4C7F4685" w14:textId="77777777" w:rsidR="003C6382" w:rsidRPr="00A6237C" w:rsidRDefault="003C6382" w:rsidP="003D6975">
            <w:pPr>
              <w:spacing w:line="192" w:lineRule="auto"/>
              <w:jc w:val="center"/>
              <w:rPr>
                <w:rFonts w:ascii="Noto Sans" w:hAnsi="Noto Sans" w:cs="Noto Sans"/>
                <w:b/>
                <w:sz w:val="20"/>
              </w:rPr>
            </w:pPr>
            <w:r w:rsidRPr="00A6237C">
              <w:rPr>
                <w:rFonts w:ascii="Noto Sans" w:hAnsi="Noto Sans" w:cs="Noto Sans"/>
                <w:b/>
                <w:sz w:val="20"/>
              </w:rPr>
              <w:t>DEL APODERADO LEGAL</w:t>
            </w:r>
          </w:p>
        </w:tc>
      </w:tr>
    </w:tbl>
    <w:p w14:paraId="5C851097" w14:textId="2176B702" w:rsidR="001F2172" w:rsidRPr="00A6237C" w:rsidRDefault="001F2172" w:rsidP="003D6975">
      <w:pPr>
        <w:tabs>
          <w:tab w:val="left" w:pos="720"/>
        </w:tabs>
        <w:spacing w:line="192" w:lineRule="auto"/>
        <w:contextualSpacing/>
        <w:jc w:val="both"/>
        <w:rPr>
          <w:rFonts w:ascii="Noto Sans" w:hAnsi="Noto Sans" w:cs="Noto Sans"/>
          <w:b/>
          <w:szCs w:val="24"/>
        </w:rPr>
      </w:pPr>
    </w:p>
    <w:sectPr w:rsidR="001F2172" w:rsidRPr="00A6237C" w:rsidSect="00B94EDF">
      <w:footerReference w:type="default" r:id="rId26"/>
      <w:footnotePr>
        <w:pos w:val="beneathText"/>
      </w:footnotePr>
      <w:pgSz w:w="12240" w:h="15840"/>
      <w:pgMar w:top="2410" w:right="1134" w:bottom="851" w:left="1418"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973A" w14:textId="77777777" w:rsidR="001E3515" w:rsidRDefault="001E3515">
      <w:r>
        <w:separator/>
      </w:r>
    </w:p>
  </w:endnote>
  <w:endnote w:type="continuationSeparator" w:id="0">
    <w:p w14:paraId="085523B2" w14:textId="77777777" w:rsidR="001E3515" w:rsidRDefault="001E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ontserrat">
    <w:altName w:val="Times New Roman"/>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Noto Sans">
    <w:altName w:val="Sans Serif Collection"/>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22A8" w14:textId="4F63D506" w:rsidR="00982CA5" w:rsidRPr="002E5E98" w:rsidRDefault="00982CA5" w:rsidP="00CF20D8">
    <w:pPr>
      <w:pStyle w:val="Piedepgina"/>
      <w:ind w:right="360"/>
      <w:jc w:val="center"/>
      <w:rPr>
        <w:rFonts w:ascii="Montserrat" w:hAnsi="Montserrat"/>
        <w:b/>
        <w:sz w:val="16"/>
        <w:szCs w:val="16"/>
      </w:rPr>
    </w:pPr>
    <w:r w:rsidRPr="002E5E98">
      <w:rPr>
        <w:rFonts w:ascii="Montserrat" w:hAnsi="Montserrat"/>
        <w:b/>
        <w:sz w:val="16"/>
        <w:szCs w:val="16"/>
      </w:rPr>
      <w:fldChar w:fldCharType="begin"/>
    </w:r>
    <w:r w:rsidRPr="002E5E98">
      <w:rPr>
        <w:rFonts w:ascii="Montserrat" w:hAnsi="Montserrat"/>
        <w:b/>
        <w:sz w:val="16"/>
        <w:szCs w:val="16"/>
      </w:rPr>
      <w:instrText xml:space="preserve"> PAGE </w:instrText>
    </w:r>
    <w:r w:rsidRPr="002E5E98">
      <w:rPr>
        <w:rFonts w:ascii="Montserrat" w:hAnsi="Montserrat"/>
        <w:b/>
        <w:sz w:val="16"/>
        <w:szCs w:val="16"/>
      </w:rPr>
      <w:fldChar w:fldCharType="separate"/>
    </w:r>
    <w:r w:rsidR="00703F3A">
      <w:rPr>
        <w:rFonts w:ascii="Montserrat" w:hAnsi="Montserrat"/>
        <w:b/>
        <w:noProof/>
        <w:sz w:val="16"/>
        <w:szCs w:val="16"/>
      </w:rPr>
      <w:t>68</w:t>
    </w:r>
    <w:r w:rsidRPr="002E5E98">
      <w:rPr>
        <w:rFonts w:ascii="Montserrat" w:hAnsi="Montserrat"/>
        <w:b/>
        <w:sz w:val="16"/>
        <w:szCs w:val="16"/>
      </w:rPr>
      <w:fldChar w:fldCharType="end"/>
    </w:r>
    <w:r w:rsidRPr="002E5E98">
      <w:rPr>
        <w:rFonts w:ascii="Montserrat" w:hAnsi="Montserrat"/>
        <w:b/>
        <w:sz w:val="16"/>
        <w:szCs w:val="16"/>
      </w:rPr>
      <w:t xml:space="preserve"> de </w:t>
    </w:r>
    <w:r w:rsidRPr="002E5E98">
      <w:rPr>
        <w:rFonts w:ascii="Montserrat" w:hAnsi="Montserrat"/>
        <w:b/>
        <w:sz w:val="16"/>
        <w:szCs w:val="16"/>
      </w:rPr>
      <w:fldChar w:fldCharType="begin"/>
    </w:r>
    <w:r w:rsidRPr="002E5E98">
      <w:rPr>
        <w:rFonts w:ascii="Montserrat" w:hAnsi="Montserrat"/>
        <w:b/>
        <w:sz w:val="16"/>
        <w:szCs w:val="16"/>
      </w:rPr>
      <w:instrText xml:space="preserve"> NUMPAGES </w:instrText>
    </w:r>
    <w:r w:rsidRPr="002E5E98">
      <w:rPr>
        <w:rFonts w:ascii="Montserrat" w:hAnsi="Montserrat"/>
        <w:b/>
        <w:sz w:val="16"/>
        <w:szCs w:val="16"/>
      </w:rPr>
      <w:fldChar w:fldCharType="separate"/>
    </w:r>
    <w:r w:rsidR="00703F3A">
      <w:rPr>
        <w:rFonts w:ascii="Montserrat" w:hAnsi="Montserrat"/>
        <w:b/>
        <w:noProof/>
        <w:sz w:val="16"/>
        <w:szCs w:val="16"/>
      </w:rPr>
      <w:t>95</w:t>
    </w:r>
    <w:r w:rsidRPr="002E5E98">
      <w:rPr>
        <w:rFonts w:ascii="Montserrat" w:hAnsi="Montserrat"/>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D513" w14:textId="6E767CC4" w:rsidR="00982CA5" w:rsidRPr="00755846" w:rsidRDefault="00982CA5"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703F3A">
      <w:rPr>
        <w:rFonts w:ascii="Montserrat" w:hAnsi="Montserrat"/>
        <w:b/>
        <w:noProof/>
        <w:sz w:val="16"/>
        <w:szCs w:val="16"/>
      </w:rPr>
      <w:t>94</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703F3A">
      <w:rPr>
        <w:rFonts w:ascii="Montserrat" w:hAnsi="Montserrat"/>
        <w:b/>
        <w:noProof/>
        <w:sz w:val="16"/>
        <w:szCs w:val="16"/>
      </w:rPr>
      <w:t>95</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ACBF" w14:textId="77777777" w:rsidR="001E3515" w:rsidRDefault="001E3515">
      <w:r>
        <w:separator/>
      </w:r>
    </w:p>
  </w:footnote>
  <w:footnote w:type="continuationSeparator" w:id="0">
    <w:p w14:paraId="3F75EA3A" w14:textId="77777777" w:rsidR="001E3515" w:rsidRDefault="001E3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76" w:type="dxa"/>
      <w:jc w:val="center"/>
      <w:tblLayout w:type="fixed"/>
      <w:tblCellMar>
        <w:left w:w="70" w:type="dxa"/>
        <w:right w:w="70" w:type="dxa"/>
      </w:tblCellMar>
      <w:tblLook w:val="0000" w:firstRow="0" w:lastRow="0" w:firstColumn="0" w:lastColumn="0" w:noHBand="0" w:noVBand="0"/>
    </w:tblPr>
    <w:tblGrid>
      <w:gridCol w:w="4224"/>
      <w:gridCol w:w="4580"/>
      <w:gridCol w:w="2772"/>
    </w:tblGrid>
    <w:tr w:rsidR="00982CA5" w:rsidRPr="0040700E" w14:paraId="3938827E" w14:textId="77777777" w:rsidTr="00A719E8">
      <w:trPr>
        <w:cantSplit/>
        <w:trHeight w:val="763"/>
        <w:jc w:val="center"/>
      </w:trPr>
      <w:tc>
        <w:tcPr>
          <w:tcW w:w="4224" w:type="dxa"/>
        </w:tcPr>
        <w:p w14:paraId="67A993EE" w14:textId="436384D5" w:rsidR="00982CA5" w:rsidRPr="002336A4" w:rsidRDefault="00982CA5" w:rsidP="004871D7">
          <w:pPr>
            <w:pStyle w:val="Encabezado"/>
            <w:tabs>
              <w:tab w:val="clear" w:pos="4419"/>
              <w:tab w:val="clear" w:pos="8838"/>
            </w:tabs>
            <w:jc w:val="center"/>
            <w:rPr>
              <w:rFonts w:ascii="Montserrat" w:hAnsi="Montserrat"/>
              <w:b/>
              <w:sz w:val="28"/>
              <w:lang w:val="en-US"/>
            </w:rPr>
          </w:pPr>
          <w:r>
            <w:rPr>
              <w:noProof/>
              <w:lang w:val="es-MX" w:eastAsia="es-MX"/>
            </w:rPr>
            <w:drawing>
              <wp:anchor distT="0" distB="0" distL="114300" distR="114300" simplePos="0" relativeHeight="251657216" behindDoc="0" locked="0" layoutInCell="1" allowOverlap="1" wp14:anchorId="5BEBACDA" wp14:editId="0EA0191C">
                <wp:simplePos x="0" y="0"/>
                <wp:positionH relativeFrom="column">
                  <wp:posOffset>-5080</wp:posOffset>
                </wp:positionH>
                <wp:positionV relativeFrom="paragraph">
                  <wp:posOffset>0</wp:posOffset>
                </wp:positionV>
                <wp:extent cx="2019935" cy="7429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0562"/>
                        <a:stretch/>
                      </pic:blipFill>
                      <pic:spPr bwMode="auto">
                        <a:xfrm>
                          <a:off x="0" y="0"/>
                          <a:ext cx="201993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80" w:type="dxa"/>
        </w:tcPr>
        <w:p w14:paraId="2A590362" w14:textId="77777777" w:rsidR="00982CA5" w:rsidRPr="002A51E3" w:rsidRDefault="00982CA5" w:rsidP="009379FD">
          <w:pPr>
            <w:pStyle w:val="Encabezado"/>
            <w:tabs>
              <w:tab w:val="clear" w:pos="4419"/>
            </w:tabs>
            <w:jc w:val="both"/>
            <w:rPr>
              <w:sz w:val="16"/>
              <w:szCs w:val="14"/>
              <w:lang w:val="es-ES"/>
            </w:rPr>
          </w:pPr>
        </w:p>
        <w:p w14:paraId="6F9D0346" w14:textId="481EB1D6" w:rsidR="00982CA5" w:rsidRPr="002A51E3" w:rsidRDefault="009F429C" w:rsidP="009F429C">
          <w:pPr>
            <w:pStyle w:val="Encabezado"/>
            <w:tabs>
              <w:tab w:val="clear" w:pos="4419"/>
            </w:tabs>
            <w:ind w:right="139"/>
            <w:jc w:val="both"/>
            <w:rPr>
              <w:b/>
              <w:bCs/>
              <w:sz w:val="18"/>
              <w:szCs w:val="16"/>
            </w:rPr>
          </w:pPr>
          <w:r>
            <w:rPr>
              <w:szCs w:val="18"/>
              <w:lang w:val="es-ES"/>
            </w:rPr>
            <w:t>LICITACIÓN</w:t>
          </w:r>
          <w:r w:rsidR="00982CA5" w:rsidRPr="00A719E8">
            <w:rPr>
              <w:szCs w:val="18"/>
              <w:lang w:val="es-ES"/>
            </w:rPr>
            <w:t xml:space="preserve"> PÚBLICA NACIONAL ELECTRÓNICA </w:t>
          </w:r>
          <w:r w:rsidR="00996A0E" w:rsidRPr="00996A0E">
            <w:rPr>
              <w:szCs w:val="18"/>
              <w:lang w:val="es-ES"/>
            </w:rPr>
            <w:t>LA-50-GYR-050GYR013-N-4</w:t>
          </w:r>
          <w:r w:rsidR="0041571D">
            <w:rPr>
              <w:szCs w:val="18"/>
              <w:lang w:val="es-ES"/>
            </w:rPr>
            <w:t>4</w:t>
          </w:r>
          <w:r w:rsidR="00996A0E" w:rsidRPr="00996A0E">
            <w:rPr>
              <w:szCs w:val="18"/>
              <w:lang w:val="es-ES"/>
            </w:rPr>
            <w:t>-2025</w:t>
          </w:r>
          <w:r w:rsidR="00982CA5" w:rsidRPr="00A719E8">
            <w:rPr>
              <w:szCs w:val="18"/>
              <w:lang w:val="es-ES"/>
            </w:rPr>
            <w:t xml:space="preserve">, PARA LA ADQUISICIÓN DE REFACCIONES </w:t>
          </w:r>
          <w:r w:rsidR="007360C8">
            <w:rPr>
              <w:szCs w:val="18"/>
              <w:lang w:val="es-ES"/>
            </w:rPr>
            <w:t>E INSUMOS DE PINTURA</w:t>
          </w:r>
          <w:r w:rsidR="00982CA5" w:rsidRPr="00A719E8">
            <w:rPr>
              <w:szCs w:val="18"/>
              <w:lang w:val="es-ES"/>
            </w:rPr>
            <w:t xml:space="preserve">, IMSS </w:t>
          </w:r>
          <w:r w:rsidR="00982CA5">
            <w:rPr>
              <w:szCs w:val="18"/>
              <w:lang w:val="es-ES"/>
            </w:rPr>
            <w:t>ORDINARIO, EJERCICIO 2025</w:t>
          </w:r>
        </w:p>
      </w:tc>
      <w:tc>
        <w:tcPr>
          <w:tcW w:w="2772" w:type="dxa"/>
          <w:vAlign w:val="center"/>
        </w:tcPr>
        <w:p w14:paraId="75939142" w14:textId="60853C7A" w:rsidR="00982CA5" w:rsidRDefault="00982CA5" w:rsidP="00044958">
          <w:pPr>
            <w:pStyle w:val="Encabezado"/>
            <w:jc w:val="center"/>
            <w:rPr>
              <w:rFonts w:ascii="Montserrat" w:hAnsi="Montserrat"/>
              <w:sz w:val="16"/>
              <w:szCs w:val="16"/>
              <w:lang w:val="es-ES"/>
            </w:rPr>
          </w:pPr>
        </w:p>
      </w:tc>
    </w:tr>
    <w:tr w:rsidR="00982CA5" w:rsidRPr="004871D7" w14:paraId="207ECBB5" w14:textId="77777777" w:rsidTr="00A719E8">
      <w:trPr>
        <w:cantSplit/>
        <w:trHeight w:val="312"/>
        <w:jc w:val="center"/>
      </w:trPr>
      <w:tc>
        <w:tcPr>
          <w:tcW w:w="11575" w:type="dxa"/>
          <w:gridSpan w:val="3"/>
          <w:vAlign w:val="center"/>
        </w:tcPr>
        <w:p w14:paraId="6CB96C5B" w14:textId="4CAB8E5B" w:rsidR="00982CA5" w:rsidRPr="002A51E3" w:rsidRDefault="00982CA5" w:rsidP="00401C3C">
          <w:pPr>
            <w:pStyle w:val="Encabezado"/>
            <w:jc w:val="center"/>
            <w:rPr>
              <w:b/>
              <w:noProof/>
              <w:color w:val="0070C0"/>
              <w:sz w:val="28"/>
              <w:lang w:val="es-MX" w:eastAsia="es-MX"/>
            </w:rPr>
          </w:pPr>
        </w:p>
      </w:tc>
    </w:tr>
  </w:tbl>
  <w:p w14:paraId="3CF4B0C9" w14:textId="2720E25B" w:rsidR="00982CA5" w:rsidRPr="004871D7" w:rsidRDefault="00982CA5" w:rsidP="002E5E98">
    <w:pPr>
      <w:pStyle w:val="Encabezado"/>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8" w15:restartNumberingAfterBreak="0">
    <w:nsid w:val="074D360F"/>
    <w:multiLevelType w:val="hybridMultilevel"/>
    <w:tmpl w:val="2B3ACA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40"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2"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6"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9"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0"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0D9092B"/>
    <w:multiLevelType w:val="hybridMultilevel"/>
    <w:tmpl w:val="D1C4E40A"/>
    <w:lvl w:ilvl="0" w:tplc="080A0011">
      <w:start w:val="1"/>
      <w:numFmt w:val="decimal"/>
      <w:lvlText w:val="%1)"/>
      <w:lvlJc w:val="left"/>
      <w:pPr>
        <w:ind w:left="2342" w:hanging="360"/>
      </w:pPr>
      <w:rPr>
        <w:b w:val="0"/>
      </w:rPr>
    </w:lvl>
    <w:lvl w:ilvl="1" w:tplc="5434C7B6">
      <w:start w:val="1"/>
      <w:numFmt w:val="lowerLetter"/>
      <w:lvlText w:val="%2)"/>
      <w:lvlJc w:val="left"/>
      <w:pPr>
        <w:ind w:left="3062" w:hanging="360"/>
      </w:pPr>
      <w:rPr>
        <w:rFonts w:hint="default"/>
      </w:rPr>
    </w:lvl>
    <w:lvl w:ilvl="2" w:tplc="080A001B" w:tentative="1">
      <w:start w:val="1"/>
      <w:numFmt w:val="lowerRoman"/>
      <w:lvlText w:val="%3."/>
      <w:lvlJc w:val="right"/>
      <w:pPr>
        <w:ind w:left="3782" w:hanging="180"/>
      </w:pPr>
    </w:lvl>
    <w:lvl w:ilvl="3" w:tplc="080A000F" w:tentative="1">
      <w:start w:val="1"/>
      <w:numFmt w:val="decimal"/>
      <w:lvlText w:val="%4."/>
      <w:lvlJc w:val="left"/>
      <w:pPr>
        <w:ind w:left="4502" w:hanging="360"/>
      </w:pPr>
    </w:lvl>
    <w:lvl w:ilvl="4" w:tplc="080A0019" w:tentative="1">
      <w:start w:val="1"/>
      <w:numFmt w:val="lowerLetter"/>
      <w:lvlText w:val="%5."/>
      <w:lvlJc w:val="left"/>
      <w:pPr>
        <w:ind w:left="5222" w:hanging="360"/>
      </w:pPr>
    </w:lvl>
    <w:lvl w:ilvl="5" w:tplc="080A001B" w:tentative="1">
      <w:start w:val="1"/>
      <w:numFmt w:val="lowerRoman"/>
      <w:lvlText w:val="%6."/>
      <w:lvlJc w:val="right"/>
      <w:pPr>
        <w:ind w:left="5942" w:hanging="180"/>
      </w:pPr>
    </w:lvl>
    <w:lvl w:ilvl="6" w:tplc="080A000F" w:tentative="1">
      <w:start w:val="1"/>
      <w:numFmt w:val="decimal"/>
      <w:lvlText w:val="%7."/>
      <w:lvlJc w:val="left"/>
      <w:pPr>
        <w:ind w:left="6662" w:hanging="360"/>
      </w:pPr>
    </w:lvl>
    <w:lvl w:ilvl="7" w:tplc="080A0019" w:tentative="1">
      <w:start w:val="1"/>
      <w:numFmt w:val="lowerLetter"/>
      <w:lvlText w:val="%8."/>
      <w:lvlJc w:val="left"/>
      <w:pPr>
        <w:ind w:left="7382" w:hanging="360"/>
      </w:pPr>
    </w:lvl>
    <w:lvl w:ilvl="8" w:tplc="080A001B" w:tentative="1">
      <w:start w:val="1"/>
      <w:numFmt w:val="lowerRoman"/>
      <w:lvlText w:val="%9."/>
      <w:lvlJc w:val="right"/>
      <w:pPr>
        <w:ind w:left="8102" w:hanging="180"/>
      </w:pPr>
    </w:lvl>
  </w:abstractNum>
  <w:abstractNum w:abstractNumId="55"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15:restartNumberingAfterBreak="0">
    <w:nsid w:val="44972575"/>
    <w:multiLevelType w:val="hybridMultilevel"/>
    <w:tmpl w:val="7DE4FC9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4CFF1159"/>
    <w:multiLevelType w:val="hybridMultilevel"/>
    <w:tmpl w:val="8A36D9EA"/>
    <w:lvl w:ilvl="0" w:tplc="080A0003">
      <w:start w:val="1"/>
      <w:numFmt w:val="bullet"/>
      <w:lvlText w:val="o"/>
      <w:lvlJc w:val="left"/>
      <w:pPr>
        <w:ind w:left="720" w:hanging="360"/>
      </w:pPr>
      <w:rPr>
        <w:rFonts w:ascii="Courier New" w:hAnsi="Courier New" w:cs="Courier New"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2"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4"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5"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6" w15:restartNumberingAfterBreak="0">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7" w15:restartNumberingAfterBreak="0">
    <w:nsid w:val="61D274BD"/>
    <w:multiLevelType w:val="hybridMultilevel"/>
    <w:tmpl w:val="B08C7666"/>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8"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0"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4EE1F4B"/>
    <w:multiLevelType w:val="hybridMultilevel"/>
    <w:tmpl w:val="441E9F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1602757744">
    <w:abstractNumId w:val="2"/>
  </w:num>
  <w:num w:numId="2" w16cid:durableId="490567086">
    <w:abstractNumId w:val="5"/>
  </w:num>
  <w:num w:numId="3" w16cid:durableId="1600797493">
    <w:abstractNumId w:val="7"/>
  </w:num>
  <w:num w:numId="4" w16cid:durableId="511989499">
    <w:abstractNumId w:val="15"/>
  </w:num>
  <w:num w:numId="5" w16cid:durableId="246303961">
    <w:abstractNumId w:val="20"/>
  </w:num>
  <w:num w:numId="6" w16cid:durableId="253905190">
    <w:abstractNumId w:val="33"/>
  </w:num>
  <w:num w:numId="7" w16cid:durableId="2137986939">
    <w:abstractNumId w:val="63"/>
  </w:num>
  <w:num w:numId="8" w16cid:durableId="259066649">
    <w:abstractNumId w:val="32"/>
  </w:num>
  <w:num w:numId="9" w16cid:durableId="1437940815">
    <w:abstractNumId w:val="28"/>
  </w:num>
  <w:num w:numId="10" w16cid:durableId="219487195">
    <w:abstractNumId w:val="31"/>
  </w:num>
  <w:num w:numId="11" w16cid:durableId="934900665">
    <w:abstractNumId w:val="27"/>
  </w:num>
  <w:num w:numId="12" w16cid:durableId="1351174998">
    <w:abstractNumId w:val="59"/>
  </w:num>
  <w:num w:numId="13" w16cid:durableId="2128700543">
    <w:abstractNumId w:val="23"/>
  </w:num>
  <w:num w:numId="14" w16cid:durableId="224999830">
    <w:abstractNumId w:val="46"/>
  </w:num>
  <w:num w:numId="15" w16cid:durableId="9600128">
    <w:abstractNumId w:val="45"/>
  </w:num>
  <w:num w:numId="16" w16cid:durableId="1327592988">
    <w:abstractNumId w:val="26"/>
  </w:num>
  <w:num w:numId="17" w16cid:durableId="667756607">
    <w:abstractNumId w:val="69"/>
  </w:num>
  <w:num w:numId="18" w16cid:durableId="270939996">
    <w:abstractNumId w:val="62"/>
  </w:num>
  <w:num w:numId="19" w16cid:durableId="18093236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88907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7228400">
    <w:abstractNumId w:val="37"/>
  </w:num>
  <w:num w:numId="22" w16cid:durableId="10919260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1580004">
    <w:abstractNumId w:val="3"/>
  </w:num>
  <w:num w:numId="24" w16cid:durableId="48770906">
    <w:abstractNumId w:val="48"/>
  </w:num>
  <w:num w:numId="25" w16cid:durableId="118692236">
    <w:abstractNumId w:val="44"/>
  </w:num>
  <w:num w:numId="26" w16cid:durableId="1065179741">
    <w:abstractNumId w:val="71"/>
  </w:num>
  <w:num w:numId="27" w16cid:durableId="895357040">
    <w:abstractNumId w:val="73"/>
  </w:num>
  <w:num w:numId="28" w16cid:durableId="1819569727">
    <w:abstractNumId w:val="35"/>
  </w:num>
  <w:num w:numId="29" w16cid:durableId="1251425676">
    <w:abstractNumId w:val="51"/>
  </w:num>
  <w:num w:numId="30" w16cid:durableId="1506288589">
    <w:abstractNumId w:val="58"/>
  </w:num>
  <w:num w:numId="31" w16cid:durableId="1550654722">
    <w:abstractNumId w:val="55"/>
  </w:num>
  <w:num w:numId="32" w16cid:durableId="308168555">
    <w:abstractNumId w:val="47"/>
  </w:num>
  <w:num w:numId="33" w16cid:durableId="1961064943">
    <w:abstractNumId w:val="29"/>
  </w:num>
  <w:num w:numId="34" w16cid:durableId="502866231">
    <w:abstractNumId w:val="50"/>
  </w:num>
  <w:num w:numId="35" w16cid:durableId="264114299">
    <w:abstractNumId w:val="1"/>
  </w:num>
  <w:num w:numId="36" w16cid:durableId="75783178">
    <w:abstractNumId w:val="0"/>
  </w:num>
  <w:num w:numId="37" w16cid:durableId="570431781">
    <w:abstractNumId w:val="64"/>
  </w:num>
  <w:num w:numId="38" w16cid:durableId="1858496491">
    <w:abstractNumId w:val="40"/>
  </w:num>
  <w:num w:numId="39" w16cid:durableId="1278835324">
    <w:abstractNumId w:val="70"/>
  </w:num>
  <w:num w:numId="40" w16cid:durableId="1223563814">
    <w:abstractNumId w:val="68"/>
  </w:num>
  <w:num w:numId="41" w16cid:durableId="373964277">
    <w:abstractNumId w:val="36"/>
  </w:num>
  <w:num w:numId="42" w16cid:durableId="645546201">
    <w:abstractNumId w:val="43"/>
  </w:num>
  <w:num w:numId="43" w16cid:durableId="2114545650">
    <w:abstractNumId w:val="34"/>
  </w:num>
  <w:num w:numId="44" w16cid:durableId="1412387110">
    <w:abstractNumId w:val="49"/>
  </w:num>
  <w:num w:numId="45" w16cid:durableId="878475514">
    <w:abstractNumId w:val="42"/>
  </w:num>
  <w:num w:numId="46" w16cid:durableId="966737264">
    <w:abstractNumId w:val="66"/>
  </w:num>
  <w:num w:numId="47" w16cid:durableId="391006260">
    <w:abstractNumId w:val="74"/>
  </w:num>
  <w:num w:numId="48" w16cid:durableId="1913810011">
    <w:abstractNumId w:val="41"/>
  </w:num>
  <w:num w:numId="49" w16cid:durableId="1166088683">
    <w:abstractNumId w:val="57"/>
  </w:num>
  <w:num w:numId="50" w16cid:durableId="1707027592">
    <w:abstractNumId w:val="60"/>
  </w:num>
  <w:num w:numId="51" w16cid:durableId="1998066402">
    <w:abstractNumId w:val="67"/>
  </w:num>
  <w:num w:numId="52" w16cid:durableId="305280276">
    <w:abstractNumId w:val="38"/>
  </w:num>
  <w:num w:numId="53" w16cid:durableId="157891273">
    <w:abstractNumId w:val="5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F4C"/>
    <w:rsid w:val="000133A6"/>
    <w:rsid w:val="00020F85"/>
    <w:rsid w:val="00022387"/>
    <w:rsid w:val="0002286B"/>
    <w:rsid w:val="00026764"/>
    <w:rsid w:val="00032E31"/>
    <w:rsid w:val="00033D7D"/>
    <w:rsid w:val="00034251"/>
    <w:rsid w:val="00035EBC"/>
    <w:rsid w:val="000365FC"/>
    <w:rsid w:val="00042467"/>
    <w:rsid w:val="000429FA"/>
    <w:rsid w:val="00042F45"/>
    <w:rsid w:val="00043C53"/>
    <w:rsid w:val="00044958"/>
    <w:rsid w:val="00044BA8"/>
    <w:rsid w:val="000459F1"/>
    <w:rsid w:val="00046031"/>
    <w:rsid w:val="00046D1C"/>
    <w:rsid w:val="00047332"/>
    <w:rsid w:val="00047E00"/>
    <w:rsid w:val="00050886"/>
    <w:rsid w:val="00050FD3"/>
    <w:rsid w:val="000530AA"/>
    <w:rsid w:val="0005359E"/>
    <w:rsid w:val="000545B7"/>
    <w:rsid w:val="000552CF"/>
    <w:rsid w:val="00055A6E"/>
    <w:rsid w:val="00060532"/>
    <w:rsid w:val="000612F1"/>
    <w:rsid w:val="000655CC"/>
    <w:rsid w:val="000700B9"/>
    <w:rsid w:val="000763A5"/>
    <w:rsid w:val="000773A5"/>
    <w:rsid w:val="00080456"/>
    <w:rsid w:val="00080C9A"/>
    <w:rsid w:val="00081249"/>
    <w:rsid w:val="0008515E"/>
    <w:rsid w:val="000857BF"/>
    <w:rsid w:val="0008600D"/>
    <w:rsid w:val="00094AD0"/>
    <w:rsid w:val="00094C6F"/>
    <w:rsid w:val="00095A93"/>
    <w:rsid w:val="00095E38"/>
    <w:rsid w:val="00095FC0"/>
    <w:rsid w:val="000A3429"/>
    <w:rsid w:val="000A6A4A"/>
    <w:rsid w:val="000B07D4"/>
    <w:rsid w:val="000B3D0E"/>
    <w:rsid w:val="000B4DCD"/>
    <w:rsid w:val="000D115C"/>
    <w:rsid w:val="000D151E"/>
    <w:rsid w:val="000D1E8E"/>
    <w:rsid w:val="000D65A0"/>
    <w:rsid w:val="000E0808"/>
    <w:rsid w:val="000E1478"/>
    <w:rsid w:val="000E390E"/>
    <w:rsid w:val="000E3C2F"/>
    <w:rsid w:val="000E5A5C"/>
    <w:rsid w:val="000E62D5"/>
    <w:rsid w:val="000F0877"/>
    <w:rsid w:val="000F0D68"/>
    <w:rsid w:val="000F1DDC"/>
    <w:rsid w:val="000F2BB9"/>
    <w:rsid w:val="000F4ECE"/>
    <w:rsid w:val="000F56CD"/>
    <w:rsid w:val="001015D5"/>
    <w:rsid w:val="0010386A"/>
    <w:rsid w:val="00104433"/>
    <w:rsid w:val="00105782"/>
    <w:rsid w:val="00111A70"/>
    <w:rsid w:val="00114FFB"/>
    <w:rsid w:val="001152C0"/>
    <w:rsid w:val="00115B00"/>
    <w:rsid w:val="001222C7"/>
    <w:rsid w:val="00125E66"/>
    <w:rsid w:val="00126D5C"/>
    <w:rsid w:val="00126FCF"/>
    <w:rsid w:val="00130744"/>
    <w:rsid w:val="00131A45"/>
    <w:rsid w:val="00132D82"/>
    <w:rsid w:val="00134452"/>
    <w:rsid w:val="0013482D"/>
    <w:rsid w:val="00135758"/>
    <w:rsid w:val="00135DF0"/>
    <w:rsid w:val="00137E5C"/>
    <w:rsid w:val="00140228"/>
    <w:rsid w:val="0014206F"/>
    <w:rsid w:val="001425FB"/>
    <w:rsid w:val="00142E2B"/>
    <w:rsid w:val="001467AC"/>
    <w:rsid w:val="001509FA"/>
    <w:rsid w:val="00151D38"/>
    <w:rsid w:val="00152761"/>
    <w:rsid w:val="00152A27"/>
    <w:rsid w:val="001539D0"/>
    <w:rsid w:val="0015671C"/>
    <w:rsid w:val="00156CBC"/>
    <w:rsid w:val="0016019D"/>
    <w:rsid w:val="00161481"/>
    <w:rsid w:val="00163392"/>
    <w:rsid w:val="00164FFC"/>
    <w:rsid w:val="001663B6"/>
    <w:rsid w:val="00172AB8"/>
    <w:rsid w:val="00174BAB"/>
    <w:rsid w:val="001762B3"/>
    <w:rsid w:val="0017754B"/>
    <w:rsid w:val="00180354"/>
    <w:rsid w:val="00182469"/>
    <w:rsid w:val="00184CC4"/>
    <w:rsid w:val="001859DD"/>
    <w:rsid w:val="00185F26"/>
    <w:rsid w:val="00186FD2"/>
    <w:rsid w:val="001907C7"/>
    <w:rsid w:val="0019297D"/>
    <w:rsid w:val="00195537"/>
    <w:rsid w:val="0019578A"/>
    <w:rsid w:val="00195A49"/>
    <w:rsid w:val="00196C8F"/>
    <w:rsid w:val="001A0AB1"/>
    <w:rsid w:val="001A1FF1"/>
    <w:rsid w:val="001A5496"/>
    <w:rsid w:val="001B2347"/>
    <w:rsid w:val="001B3D9B"/>
    <w:rsid w:val="001B4FF2"/>
    <w:rsid w:val="001B5FF0"/>
    <w:rsid w:val="001B6BF7"/>
    <w:rsid w:val="001C376F"/>
    <w:rsid w:val="001C5864"/>
    <w:rsid w:val="001C5D1B"/>
    <w:rsid w:val="001C5E74"/>
    <w:rsid w:val="001C725E"/>
    <w:rsid w:val="001D3DF8"/>
    <w:rsid w:val="001D4EBF"/>
    <w:rsid w:val="001D5F23"/>
    <w:rsid w:val="001D741A"/>
    <w:rsid w:val="001E3404"/>
    <w:rsid w:val="001E3515"/>
    <w:rsid w:val="001E3DF1"/>
    <w:rsid w:val="001E4183"/>
    <w:rsid w:val="001E56AE"/>
    <w:rsid w:val="001F2172"/>
    <w:rsid w:val="001F2772"/>
    <w:rsid w:val="001F72BE"/>
    <w:rsid w:val="001F7DAD"/>
    <w:rsid w:val="00200B55"/>
    <w:rsid w:val="002027E7"/>
    <w:rsid w:val="00204035"/>
    <w:rsid w:val="002042A5"/>
    <w:rsid w:val="00204497"/>
    <w:rsid w:val="00204B56"/>
    <w:rsid w:val="0020682A"/>
    <w:rsid w:val="002108A1"/>
    <w:rsid w:val="00212C95"/>
    <w:rsid w:val="002142A4"/>
    <w:rsid w:val="0021610B"/>
    <w:rsid w:val="002171FF"/>
    <w:rsid w:val="00217561"/>
    <w:rsid w:val="00221324"/>
    <w:rsid w:val="00223A03"/>
    <w:rsid w:val="00225270"/>
    <w:rsid w:val="002274AD"/>
    <w:rsid w:val="00230B6B"/>
    <w:rsid w:val="002336A4"/>
    <w:rsid w:val="00234B37"/>
    <w:rsid w:val="00234D10"/>
    <w:rsid w:val="002351B8"/>
    <w:rsid w:val="0023602C"/>
    <w:rsid w:val="00241569"/>
    <w:rsid w:val="00241731"/>
    <w:rsid w:val="00244DDE"/>
    <w:rsid w:val="00245752"/>
    <w:rsid w:val="00245B2D"/>
    <w:rsid w:val="002462EF"/>
    <w:rsid w:val="0024729A"/>
    <w:rsid w:val="00252179"/>
    <w:rsid w:val="002526D0"/>
    <w:rsid w:val="00253CDD"/>
    <w:rsid w:val="00254E33"/>
    <w:rsid w:val="00256429"/>
    <w:rsid w:val="002564C0"/>
    <w:rsid w:val="00262978"/>
    <w:rsid w:val="002637EC"/>
    <w:rsid w:val="0026595D"/>
    <w:rsid w:val="00267FC4"/>
    <w:rsid w:val="0027048D"/>
    <w:rsid w:val="00272FFF"/>
    <w:rsid w:val="002735E5"/>
    <w:rsid w:val="00273E1D"/>
    <w:rsid w:val="0027491F"/>
    <w:rsid w:val="0027606D"/>
    <w:rsid w:val="00280599"/>
    <w:rsid w:val="00280885"/>
    <w:rsid w:val="00281A90"/>
    <w:rsid w:val="002822AC"/>
    <w:rsid w:val="002822E1"/>
    <w:rsid w:val="0028352A"/>
    <w:rsid w:val="00283977"/>
    <w:rsid w:val="00284033"/>
    <w:rsid w:val="002855AC"/>
    <w:rsid w:val="002876D2"/>
    <w:rsid w:val="002918FC"/>
    <w:rsid w:val="00293DD3"/>
    <w:rsid w:val="00294579"/>
    <w:rsid w:val="00294CF2"/>
    <w:rsid w:val="00294DC0"/>
    <w:rsid w:val="00294E7B"/>
    <w:rsid w:val="00296DB5"/>
    <w:rsid w:val="00297479"/>
    <w:rsid w:val="002A0274"/>
    <w:rsid w:val="002A0397"/>
    <w:rsid w:val="002A03D3"/>
    <w:rsid w:val="002A14D5"/>
    <w:rsid w:val="002A16D0"/>
    <w:rsid w:val="002A3CD9"/>
    <w:rsid w:val="002A51E3"/>
    <w:rsid w:val="002B03D3"/>
    <w:rsid w:val="002B09BF"/>
    <w:rsid w:val="002B2C3C"/>
    <w:rsid w:val="002B6AEA"/>
    <w:rsid w:val="002B6B0E"/>
    <w:rsid w:val="002B7A7C"/>
    <w:rsid w:val="002B7B57"/>
    <w:rsid w:val="002C09BD"/>
    <w:rsid w:val="002C34B3"/>
    <w:rsid w:val="002C3986"/>
    <w:rsid w:val="002C72A3"/>
    <w:rsid w:val="002C76AE"/>
    <w:rsid w:val="002D1F48"/>
    <w:rsid w:val="002D2516"/>
    <w:rsid w:val="002D2CB8"/>
    <w:rsid w:val="002D4514"/>
    <w:rsid w:val="002D4F09"/>
    <w:rsid w:val="002D506B"/>
    <w:rsid w:val="002E5A84"/>
    <w:rsid w:val="002E5E98"/>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40A2"/>
    <w:rsid w:val="00315F9D"/>
    <w:rsid w:val="00316375"/>
    <w:rsid w:val="00320CF4"/>
    <w:rsid w:val="00322EAD"/>
    <w:rsid w:val="003236DC"/>
    <w:rsid w:val="0032393D"/>
    <w:rsid w:val="00324381"/>
    <w:rsid w:val="00324A6A"/>
    <w:rsid w:val="00324B60"/>
    <w:rsid w:val="003254F8"/>
    <w:rsid w:val="003270A2"/>
    <w:rsid w:val="0033047D"/>
    <w:rsid w:val="0033087A"/>
    <w:rsid w:val="00332F6B"/>
    <w:rsid w:val="0033491D"/>
    <w:rsid w:val="003354DC"/>
    <w:rsid w:val="00336478"/>
    <w:rsid w:val="0034034C"/>
    <w:rsid w:val="003410AE"/>
    <w:rsid w:val="0034258D"/>
    <w:rsid w:val="00343EC9"/>
    <w:rsid w:val="00350A38"/>
    <w:rsid w:val="00351603"/>
    <w:rsid w:val="00353315"/>
    <w:rsid w:val="0035385A"/>
    <w:rsid w:val="00353B59"/>
    <w:rsid w:val="00354427"/>
    <w:rsid w:val="0035554C"/>
    <w:rsid w:val="00355630"/>
    <w:rsid w:val="003559AC"/>
    <w:rsid w:val="00356414"/>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4F6F"/>
    <w:rsid w:val="00385BC6"/>
    <w:rsid w:val="003866F6"/>
    <w:rsid w:val="0039030F"/>
    <w:rsid w:val="00390722"/>
    <w:rsid w:val="00391947"/>
    <w:rsid w:val="0039235F"/>
    <w:rsid w:val="003A11A9"/>
    <w:rsid w:val="003A1E6E"/>
    <w:rsid w:val="003A247E"/>
    <w:rsid w:val="003A39CC"/>
    <w:rsid w:val="003A5AA8"/>
    <w:rsid w:val="003A5BB2"/>
    <w:rsid w:val="003A5C7B"/>
    <w:rsid w:val="003B2404"/>
    <w:rsid w:val="003B440B"/>
    <w:rsid w:val="003B5371"/>
    <w:rsid w:val="003B60E5"/>
    <w:rsid w:val="003C3860"/>
    <w:rsid w:val="003C3C0E"/>
    <w:rsid w:val="003C3EDE"/>
    <w:rsid w:val="003C6382"/>
    <w:rsid w:val="003C67C6"/>
    <w:rsid w:val="003C7FDA"/>
    <w:rsid w:val="003D507F"/>
    <w:rsid w:val="003D6975"/>
    <w:rsid w:val="003E075E"/>
    <w:rsid w:val="003E1349"/>
    <w:rsid w:val="003E1CCD"/>
    <w:rsid w:val="003E214D"/>
    <w:rsid w:val="003E3CA7"/>
    <w:rsid w:val="003E4150"/>
    <w:rsid w:val="003E4EF1"/>
    <w:rsid w:val="003E5211"/>
    <w:rsid w:val="003E5F09"/>
    <w:rsid w:val="003E6F8E"/>
    <w:rsid w:val="003F0D3B"/>
    <w:rsid w:val="003F4205"/>
    <w:rsid w:val="003F4D2E"/>
    <w:rsid w:val="003F4FA9"/>
    <w:rsid w:val="003F5D43"/>
    <w:rsid w:val="003F7208"/>
    <w:rsid w:val="003F7319"/>
    <w:rsid w:val="00401C3C"/>
    <w:rsid w:val="004074C6"/>
    <w:rsid w:val="004076C8"/>
    <w:rsid w:val="004113B5"/>
    <w:rsid w:val="00412AAE"/>
    <w:rsid w:val="00412B4B"/>
    <w:rsid w:val="004138C7"/>
    <w:rsid w:val="004148BB"/>
    <w:rsid w:val="00415116"/>
    <w:rsid w:val="0041571D"/>
    <w:rsid w:val="0041680C"/>
    <w:rsid w:val="0042177B"/>
    <w:rsid w:val="004220DB"/>
    <w:rsid w:val="004249D2"/>
    <w:rsid w:val="004252FB"/>
    <w:rsid w:val="004253FA"/>
    <w:rsid w:val="0043100F"/>
    <w:rsid w:val="00432423"/>
    <w:rsid w:val="004339C3"/>
    <w:rsid w:val="004358AA"/>
    <w:rsid w:val="00436D8C"/>
    <w:rsid w:val="0043738F"/>
    <w:rsid w:val="00440243"/>
    <w:rsid w:val="004414B3"/>
    <w:rsid w:val="00441E01"/>
    <w:rsid w:val="00443339"/>
    <w:rsid w:val="00443E53"/>
    <w:rsid w:val="00444ACE"/>
    <w:rsid w:val="00445267"/>
    <w:rsid w:val="004455B8"/>
    <w:rsid w:val="00447B47"/>
    <w:rsid w:val="00452743"/>
    <w:rsid w:val="004528F4"/>
    <w:rsid w:val="004543C2"/>
    <w:rsid w:val="00454EB5"/>
    <w:rsid w:val="004551A0"/>
    <w:rsid w:val="00456AE3"/>
    <w:rsid w:val="00460C21"/>
    <w:rsid w:val="00462882"/>
    <w:rsid w:val="00462E7C"/>
    <w:rsid w:val="004641FD"/>
    <w:rsid w:val="004647BB"/>
    <w:rsid w:val="00466A19"/>
    <w:rsid w:val="004677E7"/>
    <w:rsid w:val="0046785A"/>
    <w:rsid w:val="00471FDC"/>
    <w:rsid w:val="004736DE"/>
    <w:rsid w:val="00474103"/>
    <w:rsid w:val="00475BF9"/>
    <w:rsid w:val="00477230"/>
    <w:rsid w:val="004776BE"/>
    <w:rsid w:val="00481636"/>
    <w:rsid w:val="00482CBC"/>
    <w:rsid w:val="00483868"/>
    <w:rsid w:val="00484748"/>
    <w:rsid w:val="004850F6"/>
    <w:rsid w:val="004861F5"/>
    <w:rsid w:val="004871D7"/>
    <w:rsid w:val="0048765B"/>
    <w:rsid w:val="00490525"/>
    <w:rsid w:val="004915B3"/>
    <w:rsid w:val="004936AB"/>
    <w:rsid w:val="00495C2F"/>
    <w:rsid w:val="004977B7"/>
    <w:rsid w:val="004A0F6B"/>
    <w:rsid w:val="004A1AE6"/>
    <w:rsid w:val="004A2425"/>
    <w:rsid w:val="004A399A"/>
    <w:rsid w:val="004A3E84"/>
    <w:rsid w:val="004A411F"/>
    <w:rsid w:val="004A4EB4"/>
    <w:rsid w:val="004A5547"/>
    <w:rsid w:val="004A6E36"/>
    <w:rsid w:val="004B420F"/>
    <w:rsid w:val="004B748D"/>
    <w:rsid w:val="004B79DB"/>
    <w:rsid w:val="004B7AE8"/>
    <w:rsid w:val="004C07BF"/>
    <w:rsid w:val="004C4662"/>
    <w:rsid w:val="004C5A13"/>
    <w:rsid w:val="004C61A6"/>
    <w:rsid w:val="004C6AFD"/>
    <w:rsid w:val="004D0BC0"/>
    <w:rsid w:val="004D1BF6"/>
    <w:rsid w:val="004D5360"/>
    <w:rsid w:val="004D5FC7"/>
    <w:rsid w:val="004D68A3"/>
    <w:rsid w:val="004E2668"/>
    <w:rsid w:val="004E2BC7"/>
    <w:rsid w:val="004E2D0F"/>
    <w:rsid w:val="004E2FD5"/>
    <w:rsid w:val="004E438B"/>
    <w:rsid w:val="004E4DD8"/>
    <w:rsid w:val="004E7375"/>
    <w:rsid w:val="004F0B82"/>
    <w:rsid w:val="004F0BAB"/>
    <w:rsid w:val="004F2967"/>
    <w:rsid w:val="004F4F29"/>
    <w:rsid w:val="004F5063"/>
    <w:rsid w:val="004F6B17"/>
    <w:rsid w:val="00501C49"/>
    <w:rsid w:val="00503907"/>
    <w:rsid w:val="00504A26"/>
    <w:rsid w:val="005053FA"/>
    <w:rsid w:val="00506D33"/>
    <w:rsid w:val="00507E14"/>
    <w:rsid w:val="00511549"/>
    <w:rsid w:val="005115D4"/>
    <w:rsid w:val="00511F01"/>
    <w:rsid w:val="00512F5F"/>
    <w:rsid w:val="00514968"/>
    <w:rsid w:val="00514BC8"/>
    <w:rsid w:val="00515764"/>
    <w:rsid w:val="00515DF6"/>
    <w:rsid w:val="00515EF8"/>
    <w:rsid w:val="00516DE9"/>
    <w:rsid w:val="005220E7"/>
    <w:rsid w:val="00524707"/>
    <w:rsid w:val="005249D3"/>
    <w:rsid w:val="0052702E"/>
    <w:rsid w:val="005270BC"/>
    <w:rsid w:val="005270DE"/>
    <w:rsid w:val="00531386"/>
    <w:rsid w:val="00533696"/>
    <w:rsid w:val="00536548"/>
    <w:rsid w:val="00541CA8"/>
    <w:rsid w:val="00543B6E"/>
    <w:rsid w:val="00543C9B"/>
    <w:rsid w:val="00544847"/>
    <w:rsid w:val="005455EA"/>
    <w:rsid w:val="00547048"/>
    <w:rsid w:val="005544F8"/>
    <w:rsid w:val="00556173"/>
    <w:rsid w:val="00556821"/>
    <w:rsid w:val="00556B08"/>
    <w:rsid w:val="00557041"/>
    <w:rsid w:val="00557917"/>
    <w:rsid w:val="00560BDD"/>
    <w:rsid w:val="00560C3D"/>
    <w:rsid w:val="005618B6"/>
    <w:rsid w:val="00562B27"/>
    <w:rsid w:val="005630B7"/>
    <w:rsid w:val="00563E22"/>
    <w:rsid w:val="005656AD"/>
    <w:rsid w:val="00565E95"/>
    <w:rsid w:val="00566758"/>
    <w:rsid w:val="0057017B"/>
    <w:rsid w:val="00571890"/>
    <w:rsid w:val="005752ED"/>
    <w:rsid w:val="005756EA"/>
    <w:rsid w:val="00575973"/>
    <w:rsid w:val="005767B5"/>
    <w:rsid w:val="00577631"/>
    <w:rsid w:val="0058061B"/>
    <w:rsid w:val="00583A11"/>
    <w:rsid w:val="00584222"/>
    <w:rsid w:val="00585A94"/>
    <w:rsid w:val="005914F8"/>
    <w:rsid w:val="00594D37"/>
    <w:rsid w:val="00595D23"/>
    <w:rsid w:val="00596BE8"/>
    <w:rsid w:val="00597E5D"/>
    <w:rsid w:val="005A2749"/>
    <w:rsid w:val="005A323F"/>
    <w:rsid w:val="005A5D8A"/>
    <w:rsid w:val="005A7C07"/>
    <w:rsid w:val="005B064A"/>
    <w:rsid w:val="005B10FA"/>
    <w:rsid w:val="005B2F4E"/>
    <w:rsid w:val="005B4B71"/>
    <w:rsid w:val="005C60C4"/>
    <w:rsid w:val="005C646C"/>
    <w:rsid w:val="005D0D67"/>
    <w:rsid w:val="005D2168"/>
    <w:rsid w:val="005D47F3"/>
    <w:rsid w:val="005D7526"/>
    <w:rsid w:val="005E1F81"/>
    <w:rsid w:val="005E2278"/>
    <w:rsid w:val="005E4054"/>
    <w:rsid w:val="005E4842"/>
    <w:rsid w:val="005F086A"/>
    <w:rsid w:val="005F12FE"/>
    <w:rsid w:val="005F1FF6"/>
    <w:rsid w:val="005F3120"/>
    <w:rsid w:val="005F393A"/>
    <w:rsid w:val="005F3F0F"/>
    <w:rsid w:val="005F5EAB"/>
    <w:rsid w:val="005F6241"/>
    <w:rsid w:val="005F76E5"/>
    <w:rsid w:val="006011CA"/>
    <w:rsid w:val="006016EA"/>
    <w:rsid w:val="006017D0"/>
    <w:rsid w:val="00602AEC"/>
    <w:rsid w:val="00603ABD"/>
    <w:rsid w:val="00604F7C"/>
    <w:rsid w:val="00606071"/>
    <w:rsid w:val="006063A2"/>
    <w:rsid w:val="00610411"/>
    <w:rsid w:val="00612C46"/>
    <w:rsid w:val="00616578"/>
    <w:rsid w:val="00616B73"/>
    <w:rsid w:val="006176AE"/>
    <w:rsid w:val="00621D96"/>
    <w:rsid w:val="00622378"/>
    <w:rsid w:val="006239EF"/>
    <w:rsid w:val="00624B75"/>
    <w:rsid w:val="0062599B"/>
    <w:rsid w:val="006324E3"/>
    <w:rsid w:val="006350E4"/>
    <w:rsid w:val="00637351"/>
    <w:rsid w:val="006373F4"/>
    <w:rsid w:val="006375A5"/>
    <w:rsid w:val="0064078C"/>
    <w:rsid w:val="006412C5"/>
    <w:rsid w:val="00641BC8"/>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316E"/>
    <w:rsid w:val="00673BB2"/>
    <w:rsid w:val="00674259"/>
    <w:rsid w:val="006744CA"/>
    <w:rsid w:val="006745C6"/>
    <w:rsid w:val="00674D26"/>
    <w:rsid w:val="00680868"/>
    <w:rsid w:val="006830DC"/>
    <w:rsid w:val="00684BB4"/>
    <w:rsid w:val="00686C1C"/>
    <w:rsid w:val="00687A92"/>
    <w:rsid w:val="006905CA"/>
    <w:rsid w:val="006944C9"/>
    <w:rsid w:val="0069654E"/>
    <w:rsid w:val="0069791C"/>
    <w:rsid w:val="00697AAD"/>
    <w:rsid w:val="006A08F2"/>
    <w:rsid w:val="006A3423"/>
    <w:rsid w:val="006A3433"/>
    <w:rsid w:val="006A4475"/>
    <w:rsid w:val="006A62B5"/>
    <w:rsid w:val="006A7974"/>
    <w:rsid w:val="006B0B46"/>
    <w:rsid w:val="006B0BF0"/>
    <w:rsid w:val="006B1252"/>
    <w:rsid w:val="006B2969"/>
    <w:rsid w:val="006B2A95"/>
    <w:rsid w:val="006B2FB1"/>
    <w:rsid w:val="006B64E1"/>
    <w:rsid w:val="006B78A2"/>
    <w:rsid w:val="006C0410"/>
    <w:rsid w:val="006C1B07"/>
    <w:rsid w:val="006C4883"/>
    <w:rsid w:val="006C5824"/>
    <w:rsid w:val="006C5C07"/>
    <w:rsid w:val="006C75E4"/>
    <w:rsid w:val="006D0F34"/>
    <w:rsid w:val="006D35BC"/>
    <w:rsid w:val="006D3ECF"/>
    <w:rsid w:val="006D661A"/>
    <w:rsid w:val="006D75D3"/>
    <w:rsid w:val="006E2AE5"/>
    <w:rsid w:val="006E470F"/>
    <w:rsid w:val="006E47BB"/>
    <w:rsid w:val="006E47D8"/>
    <w:rsid w:val="006F1698"/>
    <w:rsid w:val="006F2C50"/>
    <w:rsid w:val="006F3403"/>
    <w:rsid w:val="006F3F20"/>
    <w:rsid w:val="006F5F39"/>
    <w:rsid w:val="00703F3A"/>
    <w:rsid w:val="00707357"/>
    <w:rsid w:val="00711F0E"/>
    <w:rsid w:val="00714E5D"/>
    <w:rsid w:val="0072010A"/>
    <w:rsid w:val="00721E72"/>
    <w:rsid w:val="00723449"/>
    <w:rsid w:val="007256FE"/>
    <w:rsid w:val="00725A82"/>
    <w:rsid w:val="00725C84"/>
    <w:rsid w:val="00727F83"/>
    <w:rsid w:val="00730151"/>
    <w:rsid w:val="00732469"/>
    <w:rsid w:val="007326D3"/>
    <w:rsid w:val="0073370A"/>
    <w:rsid w:val="0073541E"/>
    <w:rsid w:val="00735ACA"/>
    <w:rsid w:val="007360C8"/>
    <w:rsid w:val="00736895"/>
    <w:rsid w:val="0074266D"/>
    <w:rsid w:val="0074322E"/>
    <w:rsid w:val="00743407"/>
    <w:rsid w:val="007468BB"/>
    <w:rsid w:val="007519FC"/>
    <w:rsid w:val="00753A1A"/>
    <w:rsid w:val="00754161"/>
    <w:rsid w:val="00755846"/>
    <w:rsid w:val="00755FDC"/>
    <w:rsid w:val="00756AD6"/>
    <w:rsid w:val="007642DF"/>
    <w:rsid w:val="00764805"/>
    <w:rsid w:val="007660DA"/>
    <w:rsid w:val="00771A16"/>
    <w:rsid w:val="007763C8"/>
    <w:rsid w:val="00777C28"/>
    <w:rsid w:val="00781153"/>
    <w:rsid w:val="007843F6"/>
    <w:rsid w:val="00786328"/>
    <w:rsid w:val="00787093"/>
    <w:rsid w:val="00787880"/>
    <w:rsid w:val="00791E14"/>
    <w:rsid w:val="00795254"/>
    <w:rsid w:val="007A0672"/>
    <w:rsid w:val="007A17F9"/>
    <w:rsid w:val="007A4644"/>
    <w:rsid w:val="007A50C5"/>
    <w:rsid w:val="007A517D"/>
    <w:rsid w:val="007A6473"/>
    <w:rsid w:val="007B10E1"/>
    <w:rsid w:val="007B185B"/>
    <w:rsid w:val="007B47FB"/>
    <w:rsid w:val="007C368F"/>
    <w:rsid w:val="007C38F1"/>
    <w:rsid w:val="007C4222"/>
    <w:rsid w:val="007C49ED"/>
    <w:rsid w:val="007C5682"/>
    <w:rsid w:val="007C5B5C"/>
    <w:rsid w:val="007C7326"/>
    <w:rsid w:val="007C761F"/>
    <w:rsid w:val="007D0473"/>
    <w:rsid w:val="007D3ADE"/>
    <w:rsid w:val="007D4CF5"/>
    <w:rsid w:val="007D567A"/>
    <w:rsid w:val="007D6C79"/>
    <w:rsid w:val="007D7FD2"/>
    <w:rsid w:val="007E0757"/>
    <w:rsid w:val="007E11D7"/>
    <w:rsid w:val="007E17D6"/>
    <w:rsid w:val="007E23D2"/>
    <w:rsid w:val="007E319B"/>
    <w:rsid w:val="007E31F2"/>
    <w:rsid w:val="007E3373"/>
    <w:rsid w:val="007E4420"/>
    <w:rsid w:val="007E5A78"/>
    <w:rsid w:val="007E6CF6"/>
    <w:rsid w:val="007E736D"/>
    <w:rsid w:val="007E7C3A"/>
    <w:rsid w:val="007F1762"/>
    <w:rsid w:val="007F24DE"/>
    <w:rsid w:val="007F2567"/>
    <w:rsid w:val="007F3118"/>
    <w:rsid w:val="007F50A6"/>
    <w:rsid w:val="007F560B"/>
    <w:rsid w:val="007F5CCA"/>
    <w:rsid w:val="00800B97"/>
    <w:rsid w:val="00800D05"/>
    <w:rsid w:val="00801636"/>
    <w:rsid w:val="008027D5"/>
    <w:rsid w:val="008038E3"/>
    <w:rsid w:val="008047DA"/>
    <w:rsid w:val="0080719A"/>
    <w:rsid w:val="00807F26"/>
    <w:rsid w:val="00812DC0"/>
    <w:rsid w:val="008151F7"/>
    <w:rsid w:val="00815E2B"/>
    <w:rsid w:val="0082080C"/>
    <w:rsid w:val="00820842"/>
    <w:rsid w:val="008215B1"/>
    <w:rsid w:val="00821658"/>
    <w:rsid w:val="00822716"/>
    <w:rsid w:val="0083034A"/>
    <w:rsid w:val="00830937"/>
    <w:rsid w:val="00831164"/>
    <w:rsid w:val="00831FB1"/>
    <w:rsid w:val="00832299"/>
    <w:rsid w:val="0083394A"/>
    <w:rsid w:val="0083453E"/>
    <w:rsid w:val="00835513"/>
    <w:rsid w:val="0083762E"/>
    <w:rsid w:val="00837DAF"/>
    <w:rsid w:val="00840BF2"/>
    <w:rsid w:val="00841F89"/>
    <w:rsid w:val="0084365D"/>
    <w:rsid w:val="00843E1B"/>
    <w:rsid w:val="0084448A"/>
    <w:rsid w:val="00851EBA"/>
    <w:rsid w:val="00852A79"/>
    <w:rsid w:val="00853D3A"/>
    <w:rsid w:val="008551CE"/>
    <w:rsid w:val="008559BE"/>
    <w:rsid w:val="00855BCC"/>
    <w:rsid w:val="0085647F"/>
    <w:rsid w:val="00857884"/>
    <w:rsid w:val="008648A7"/>
    <w:rsid w:val="008660EA"/>
    <w:rsid w:val="00866B68"/>
    <w:rsid w:val="00870706"/>
    <w:rsid w:val="00871E2B"/>
    <w:rsid w:val="0087768E"/>
    <w:rsid w:val="0088014A"/>
    <w:rsid w:val="0088172E"/>
    <w:rsid w:val="00882109"/>
    <w:rsid w:val="00883CE3"/>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D04C0"/>
    <w:rsid w:val="008D4ACA"/>
    <w:rsid w:val="008D5871"/>
    <w:rsid w:val="008E1359"/>
    <w:rsid w:val="008E1E08"/>
    <w:rsid w:val="008E27E4"/>
    <w:rsid w:val="008E2EEE"/>
    <w:rsid w:val="008E519A"/>
    <w:rsid w:val="008E5F92"/>
    <w:rsid w:val="008E692F"/>
    <w:rsid w:val="008F23C2"/>
    <w:rsid w:val="008F29D0"/>
    <w:rsid w:val="008F2EF4"/>
    <w:rsid w:val="008F4B36"/>
    <w:rsid w:val="008F5BE9"/>
    <w:rsid w:val="0090023B"/>
    <w:rsid w:val="0090086C"/>
    <w:rsid w:val="00901917"/>
    <w:rsid w:val="00901C35"/>
    <w:rsid w:val="009022E9"/>
    <w:rsid w:val="00906413"/>
    <w:rsid w:val="00906CE7"/>
    <w:rsid w:val="00907CDD"/>
    <w:rsid w:val="00907FCB"/>
    <w:rsid w:val="00910C1D"/>
    <w:rsid w:val="00912D3B"/>
    <w:rsid w:val="009131A4"/>
    <w:rsid w:val="0091612C"/>
    <w:rsid w:val="0091742D"/>
    <w:rsid w:val="00921AE4"/>
    <w:rsid w:val="0092205D"/>
    <w:rsid w:val="009225A3"/>
    <w:rsid w:val="0092435E"/>
    <w:rsid w:val="00924903"/>
    <w:rsid w:val="009255AB"/>
    <w:rsid w:val="00926CD9"/>
    <w:rsid w:val="0092706B"/>
    <w:rsid w:val="00930ED7"/>
    <w:rsid w:val="00930EF7"/>
    <w:rsid w:val="00932671"/>
    <w:rsid w:val="00932DCA"/>
    <w:rsid w:val="0093336E"/>
    <w:rsid w:val="0093569E"/>
    <w:rsid w:val="00936C40"/>
    <w:rsid w:val="0093743A"/>
    <w:rsid w:val="009379FD"/>
    <w:rsid w:val="00937C69"/>
    <w:rsid w:val="0094003B"/>
    <w:rsid w:val="00942C54"/>
    <w:rsid w:val="00952E13"/>
    <w:rsid w:val="009538A9"/>
    <w:rsid w:val="00957A55"/>
    <w:rsid w:val="009607EE"/>
    <w:rsid w:val="00964A83"/>
    <w:rsid w:val="0096545A"/>
    <w:rsid w:val="009657B0"/>
    <w:rsid w:val="009660EC"/>
    <w:rsid w:val="009662EC"/>
    <w:rsid w:val="00966DCE"/>
    <w:rsid w:val="00970535"/>
    <w:rsid w:val="00970C46"/>
    <w:rsid w:val="00974F36"/>
    <w:rsid w:val="00974FAA"/>
    <w:rsid w:val="00976304"/>
    <w:rsid w:val="0097697D"/>
    <w:rsid w:val="0098058F"/>
    <w:rsid w:val="009808B3"/>
    <w:rsid w:val="00980C0D"/>
    <w:rsid w:val="00981A45"/>
    <w:rsid w:val="0098255F"/>
    <w:rsid w:val="00982CA5"/>
    <w:rsid w:val="00986748"/>
    <w:rsid w:val="009901F3"/>
    <w:rsid w:val="00992452"/>
    <w:rsid w:val="009939C4"/>
    <w:rsid w:val="00995DEA"/>
    <w:rsid w:val="00996400"/>
    <w:rsid w:val="009966BC"/>
    <w:rsid w:val="00996A0E"/>
    <w:rsid w:val="00997B5F"/>
    <w:rsid w:val="009A0DE6"/>
    <w:rsid w:val="009A2DD0"/>
    <w:rsid w:val="009A3541"/>
    <w:rsid w:val="009A4A57"/>
    <w:rsid w:val="009A6A48"/>
    <w:rsid w:val="009A6AC1"/>
    <w:rsid w:val="009A7B42"/>
    <w:rsid w:val="009B43ED"/>
    <w:rsid w:val="009B5707"/>
    <w:rsid w:val="009B7737"/>
    <w:rsid w:val="009C4AA1"/>
    <w:rsid w:val="009C5514"/>
    <w:rsid w:val="009C6C49"/>
    <w:rsid w:val="009C6D03"/>
    <w:rsid w:val="009D1C0B"/>
    <w:rsid w:val="009D2444"/>
    <w:rsid w:val="009D2A19"/>
    <w:rsid w:val="009D3B66"/>
    <w:rsid w:val="009D3C12"/>
    <w:rsid w:val="009D48CC"/>
    <w:rsid w:val="009D5821"/>
    <w:rsid w:val="009D7BD0"/>
    <w:rsid w:val="009E05EA"/>
    <w:rsid w:val="009E0DAF"/>
    <w:rsid w:val="009E204D"/>
    <w:rsid w:val="009E2504"/>
    <w:rsid w:val="009E2724"/>
    <w:rsid w:val="009E2C2A"/>
    <w:rsid w:val="009E2C6B"/>
    <w:rsid w:val="009E32BE"/>
    <w:rsid w:val="009E3EF9"/>
    <w:rsid w:val="009E438C"/>
    <w:rsid w:val="009E6415"/>
    <w:rsid w:val="009E7D5B"/>
    <w:rsid w:val="009F0DE4"/>
    <w:rsid w:val="009F16DD"/>
    <w:rsid w:val="009F37BE"/>
    <w:rsid w:val="009F429C"/>
    <w:rsid w:val="009F4F72"/>
    <w:rsid w:val="009F4F77"/>
    <w:rsid w:val="009F6E04"/>
    <w:rsid w:val="00A00022"/>
    <w:rsid w:val="00A00196"/>
    <w:rsid w:val="00A02CF4"/>
    <w:rsid w:val="00A03062"/>
    <w:rsid w:val="00A03C73"/>
    <w:rsid w:val="00A06CAF"/>
    <w:rsid w:val="00A07DEB"/>
    <w:rsid w:val="00A10F14"/>
    <w:rsid w:val="00A14395"/>
    <w:rsid w:val="00A14C9C"/>
    <w:rsid w:val="00A1642E"/>
    <w:rsid w:val="00A21B1A"/>
    <w:rsid w:val="00A21C9A"/>
    <w:rsid w:val="00A24D37"/>
    <w:rsid w:val="00A2529A"/>
    <w:rsid w:val="00A25574"/>
    <w:rsid w:val="00A273D8"/>
    <w:rsid w:val="00A279A9"/>
    <w:rsid w:val="00A27A5F"/>
    <w:rsid w:val="00A3015E"/>
    <w:rsid w:val="00A30B65"/>
    <w:rsid w:val="00A3203A"/>
    <w:rsid w:val="00A322F2"/>
    <w:rsid w:val="00A3386D"/>
    <w:rsid w:val="00A341B5"/>
    <w:rsid w:val="00A3574C"/>
    <w:rsid w:val="00A37A6D"/>
    <w:rsid w:val="00A411DB"/>
    <w:rsid w:val="00A41F51"/>
    <w:rsid w:val="00A470E6"/>
    <w:rsid w:val="00A50261"/>
    <w:rsid w:val="00A555F7"/>
    <w:rsid w:val="00A56C82"/>
    <w:rsid w:val="00A6237C"/>
    <w:rsid w:val="00A6346B"/>
    <w:rsid w:val="00A6391D"/>
    <w:rsid w:val="00A64135"/>
    <w:rsid w:val="00A65051"/>
    <w:rsid w:val="00A667D6"/>
    <w:rsid w:val="00A719E8"/>
    <w:rsid w:val="00A74526"/>
    <w:rsid w:val="00A74635"/>
    <w:rsid w:val="00A7700F"/>
    <w:rsid w:val="00A8157E"/>
    <w:rsid w:val="00A836D6"/>
    <w:rsid w:val="00A8572D"/>
    <w:rsid w:val="00A8648B"/>
    <w:rsid w:val="00A90456"/>
    <w:rsid w:val="00A906A5"/>
    <w:rsid w:val="00A909E0"/>
    <w:rsid w:val="00A90B77"/>
    <w:rsid w:val="00A90D3A"/>
    <w:rsid w:val="00A93302"/>
    <w:rsid w:val="00A94C21"/>
    <w:rsid w:val="00A951DD"/>
    <w:rsid w:val="00A95A1A"/>
    <w:rsid w:val="00A95A38"/>
    <w:rsid w:val="00A975C3"/>
    <w:rsid w:val="00A97CF4"/>
    <w:rsid w:val="00AA4040"/>
    <w:rsid w:val="00AA65A6"/>
    <w:rsid w:val="00AB3211"/>
    <w:rsid w:val="00AB6574"/>
    <w:rsid w:val="00AC0522"/>
    <w:rsid w:val="00AC1614"/>
    <w:rsid w:val="00AC175D"/>
    <w:rsid w:val="00AC2D24"/>
    <w:rsid w:val="00AD0403"/>
    <w:rsid w:val="00AD074F"/>
    <w:rsid w:val="00AD3E13"/>
    <w:rsid w:val="00AD5E58"/>
    <w:rsid w:val="00AD7135"/>
    <w:rsid w:val="00AD7A60"/>
    <w:rsid w:val="00AE0052"/>
    <w:rsid w:val="00AE147B"/>
    <w:rsid w:val="00AE16F2"/>
    <w:rsid w:val="00AE1873"/>
    <w:rsid w:val="00AE5D92"/>
    <w:rsid w:val="00AF0C45"/>
    <w:rsid w:val="00AF0CED"/>
    <w:rsid w:val="00AF1F56"/>
    <w:rsid w:val="00AF2539"/>
    <w:rsid w:val="00AF4618"/>
    <w:rsid w:val="00AF4EFF"/>
    <w:rsid w:val="00AF6649"/>
    <w:rsid w:val="00AF7A81"/>
    <w:rsid w:val="00B02128"/>
    <w:rsid w:val="00B037CD"/>
    <w:rsid w:val="00B06316"/>
    <w:rsid w:val="00B069CB"/>
    <w:rsid w:val="00B127E9"/>
    <w:rsid w:val="00B14313"/>
    <w:rsid w:val="00B153A5"/>
    <w:rsid w:val="00B1549A"/>
    <w:rsid w:val="00B16E7C"/>
    <w:rsid w:val="00B16F44"/>
    <w:rsid w:val="00B202C0"/>
    <w:rsid w:val="00B20472"/>
    <w:rsid w:val="00B213CD"/>
    <w:rsid w:val="00B21A92"/>
    <w:rsid w:val="00B21F28"/>
    <w:rsid w:val="00B2307D"/>
    <w:rsid w:val="00B24334"/>
    <w:rsid w:val="00B245D4"/>
    <w:rsid w:val="00B26970"/>
    <w:rsid w:val="00B302E0"/>
    <w:rsid w:val="00B31BC8"/>
    <w:rsid w:val="00B33255"/>
    <w:rsid w:val="00B34158"/>
    <w:rsid w:val="00B349DA"/>
    <w:rsid w:val="00B35D7C"/>
    <w:rsid w:val="00B372EE"/>
    <w:rsid w:val="00B411A3"/>
    <w:rsid w:val="00B422D8"/>
    <w:rsid w:val="00B42BAF"/>
    <w:rsid w:val="00B45D23"/>
    <w:rsid w:val="00B47661"/>
    <w:rsid w:val="00B47CFF"/>
    <w:rsid w:val="00B52965"/>
    <w:rsid w:val="00B52EE9"/>
    <w:rsid w:val="00B551B5"/>
    <w:rsid w:val="00B55420"/>
    <w:rsid w:val="00B5568D"/>
    <w:rsid w:val="00B57F5B"/>
    <w:rsid w:val="00B611F6"/>
    <w:rsid w:val="00B61623"/>
    <w:rsid w:val="00B632FB"/>
    <w:rsid w:val="00B738C0"/>
    <w:rsid w:val="00B75C41"/>
    <w:rsid w:val="00B76DC9"/>
    <w:rsid w:val="00B77693"/>
    <w:rsid w:val="00B812D8"/>
    <w:rsid w:val="00B865F0"/>
    <w:rsid w:val="00B8688D"/>
    <w:rsid w:val="00B91DF4"/>
    <w:rsid w:val="00B92AF9"/>
    <w:rsid w:val="00B93677"/>
    <w:rsid w:val="00B9374B"/>
    <w:rsid w:val="00B94EDF"/>
    <w:rsid w:val="00B950D5"/>
    <w:rsid w:val="00B97671"/>
    <w:rsid w:val="00BA18A1"/>
    <w:rsid w:val="00BA262C"/>
    <w:rsid w:val="00BA4FC3"/>
    <w:rsid w:val="00BA7297"/>
    <w:rsid w:val="00BB1BEB"/>
    <w:rsid w:val="00BB3001"/>
    <w:rsid w:val="00BB64AD"/>
    <w:rsid w:val="00BB72B7"/>
    <w:rsid w:val="00BB7690"/>
    <w:rsid w:val="00BB7B0D"/>
    <w:rsid w:val="00BC0056"/>
    <w:rsid w:val="00BC0BE3"/>
    <w:rsid w:val="00BC1CE7"/>
    <w:rsid w:val="00BC2D5D"/>
    <w:rsid w:val="00BC422A"/>
    <w:rsid w:val="00BC4B02"/>
    <w:rsid w:val="00BC4E7C"/>
    <w:rsid w:val="00BC5B1B"/>
    <w:rsid w:val="00BC6B34"/>
    <w:rsid w:val="00BD14CD"/>
    <w:rsid w:val="00BD1C96"/>
    <w:rsid w:val="00BD1D99"/>
    <w:rsid w:val="00BD36C1"/>
    <w:rsid w:val="00BD3EAD"/>
    <w:rsid w:val="00BD4FB9"/>
    <w:rsid w:val="00BD50E4"/>
    <w:rsid w:val="00BE152A"/>
    <w:rsid w:val="00BE1DA0"/>
    <w:rsid w:val="00BE5398"/>
    <w:rsid w:val="00BE5D9D"/>
    <w:rsid w:val="00BE6FCA"/>
    <w:rsid w:val="00BE7753"/>
    <w:rsid w:val="00BF19D9"/>
    <w:rsid w:val="00BF2147"/>
    <w:rsid w:val="00BF2D77"/>
    <w:rsid w:val="00BF327C"/>
    <w:rsid w:val="00BF4D88"/>
    <w:rsid w:val="00BF5952"/>
    <w:rsid w:val="00BF6BF9"/>
    <w:rsid w:val="00BF7A03"/>
    <w:rsid w:val="00C03174"/>
    <w:rsid w:val="00C04041"/>
    <w:rsid w:val="00C0506D"/>
    <w:rsid w:val="00C05430"/>
    <w:rsid w:val="00C067F9"/>
    <w:rsid w:val="00C108C3"/>
    <w:rsid w:val="00C10D87"/>
    <w:rsid w:val="00C11596"/>
    <w:rsid w:val="00C11997"/>
    <w:rsid w:val="00C12582"/>
    <w:rsid w:val="00C1388F"/>
    <w:rsid w:val="00C13C1F"/>
    <w:rsid w:val="00C14A7E"/>
    <w:rsid w:val="00C15917"/>
    <w:rsid w:val="00C164C7"/>
    <w:rsid w:val="00C1710F"/>
    <w:rsid w:val="00C200FC"/>
    <w:rsid w:val="00C20377"/>
    <w:rsid w:val="00C22970"/>
    <w:rsid w:val="00C251B2"/>
    <w:rsid w:val="00C25CF9"/>
    <w:rsid w:val="00C271AF"/>
    <w:rsid w:val="00C276DD"/>
    <w:rsid w:val="00C27911"/>
    <w:rsid w:val="00C27FB7"/>
    <w:rsid w:val="00C30B78"/>
    <w:rsid w:val="00C32524"/>
    <w:rsid w:val="00C33FE2"/>
    <w:rsid w:val="00C351A2"/>
    <w:rsid w:val="00C363FF"/>
    <w:rsid w:val="00C36AEC"/>
    <w:rsid w:val="00C40535"/>
    <w:rsid w:val="00C4162E"/>
    <w:rsid w:val="00C43842"/>
    <w:rsid w:val="00C4437F"/>
    <w:rsid w:val="00C443A1"/>
    <w:rsid w:val="00C45054"/>
    <w:rsid w:val="00C45AC3"/>
    <w:rsid w:val="00C50D4A"/>
    <w:rsid w:val="00C51DFE"/>
    <w:rsid w:val="00C542AC"/>
    <w:rsid w:val="00C63A32"/>
    <w:rsid w:val="00C651BC"/>
    <w:rsid w:val="00C65B8C"/>
    <w:rsid w:val="00C65D5F"/>
    <w:rsid w:val="00C66107"/>
    <w:rsid w:val="00C67E90"/>
    <w:rsid w:val="00C71CE0"/>
    <w:rsid w:val="00C732E5"/>
    <w:rsid w:val="00C7488D"/>
    <w:rsid w:val="00C75091"/>
    <w:rsid w:val="00C77335"/>
    <w:rsid w:val="00C8575C"/>
    <w:rsid w:val="00C86119"/>
    <w:rsid w:val="00C876C7"/>
    <w:rsid w:val="00C918AF"/>
    <w:rsid w:val="00C96457"/>
    <w:rsid w:val="00C975C9"/>
    <w:rsid w:val="00CA064A"/>
    <w:rsid w:val="00CA103C"/>
    <w:rsid w:val="00CA25A6"/>
    <w:rsid w:val="00CA35BC"/>
    <w:rsid w:val="00CA4150"/>
    <w:rsid w:val="00CA6116"/>
    <w:rsid w:val="00CA6503"/>
    <w:rsid w:val="00CB0773"/>
    <w:rsid w:val="00CB09B8"/>
    <w:rsid w:val="00CB3A85"/>
    <w:rsid w:val="00CC0151"/>
    <w:rsid w:val="00CC0C24"/>
    <w:rsid w:val="00CC136F"/>
    <w:rsid w:val="00CC20BA"/>
    <w:rsid w:val="00CC3690"/>
    <w:rsid w:val="00CC408F"/>
    <w:rsid w:val="00CC53F8"/>
    <w:rsid w:val="00CC5C65"/>
    <w:rsid w:val="00CC70CE"/>
    <w:rsid w:val="00CC7462"/>
    <w:rsid w:val="00CC76CD"/>
    <w:rsid w:val="00CD0690"/>
    <w:rsid w:val="00CD09C7"/>
    <w:rsid w:val="00CD1F12"/>
    <w:rsid w:val="00CD25D9"/>
    <w:rsid w:val="00CD2F17"/>
    <w:rsid w:val="00CD65BA"/>
    <w:rsid w:val="00CD78ED"/>
    <w:rsid w:val="00CE2DCB"/>
    <w:rsid w:val="00CE6012"/>
    <w:rsid w:val="00CE60CC"/>
    <w:rsid w:val="00CE66B8"/>
    <w:rsid w:val="00CE716F"/>
    <w:rsid w:val="00CF0297"/>
    <w:rsid w:val="00CF0B92"/>
    <w:rsid w:val="00CF0F7A"/>
    <w:rsid w:val="00CF20D8"/>
    <w:rsid w:val="00CF3304"/>
    <w:rsid w:val="00CF4CD5"/>
    <w:rsid w:val="00CF5C80"/>
    <w:rsid w:val="00D000F4"/>
    <w:rsid w:val="00D03239"/>
    <w:rsid w:val="00D03967"/>
    <w:rsid w:val="00D0442A"/>
    <w:rsid w:val="00D0495E"/>
    <w:rsid w:val="00D07469"/>
    <w:rsid w:val="00D11890"/>
    <w:rsid w:val="00D13078"/>
    <w:rsid w:val="00D13AAE"/>
    <w:rsid w:val="00D13B67"/>
    <w:rsid w:val="00D1466D"/>
    <w:rsid w:val="00D14949"/>
    <w:rsid w:val="00D14E80"/>
    <w:rsid w:val="00D173F6"/>
    <w:rsid w:val="00D21F58"/>
    <w:rsid w:val="00D21F74"/>
    <w:rsid w:val="00D22FE3"/>
    <w:rsid w:val="00D239CC"/>
    <w:rsid w:val="00D2518C"/>
    <w:rsid w:val="00D2699C"/>
    <w:rsid w:val="00D27D42"/>
    <w:rsid w:val="00D30824"/>
    <w:rsid w:val="00D3113B"/>
    <w:rsid w:val="00D371D8"/>
    <w:rsid w:val="00D4392D"/>
    <w:rsid w:val="00D501CA"/>
    <w:rsid w:val="00D518E9"/>
    <w:rsid w:val="00D52639"/>
    <w:rsid w:val="00D52799"/>
    <w:rsid w:val="00D5321B"/>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5241"/>
    <w:rsid w:val="00D772D3"/>
    <w:rsid w:val="00D772DB"/>
    <w:rsid w:val="00D77A7D"/>
    <w:rsid w:val="00D80190"/>
    <w:rsid w:val="00D804D4"/>
    <w:rsid w:val="00D82B56"/>
    <w:rsid w:val="00D83E72"/>
    <w:rsid w:val="00D859A3"/>
    <w:rsid w:val="00D86D16"/>
    <w:rsid w:val="00D9357D"/>
    <w:rsid w:val="00D968A6"/>
    <w:rsid w:val="00D97476"/>
    <w:rsid w:val="00D97DDD"/>
    <w:rsid w:val="00DA01B1"/>
    <w:rsid w:val="00DA1A27"/>
    <w:rsid w:val="00DA2449"/>
    <w:rsid w:val="00DA3399"/>
    <w:rsid w:val="00DA391B"/>
    <w:rsid w:val="00DA6235"/>
    <w:rsid w:val="00DA7634"/>
    <w:rsid w:val="00DB0590"/>
    <w:rsid w:val="00DB1A3D"/>
    <w:rsid w:val="00DB2676"/>
    <w:rsid w:val="00DB294E"/>
    <w:rsid w:val="00DB3056"/>
    <w:rsid w:val="00DB3713"/>
    <w:rsid w:val="00DB43F6"/>
    <w:rsid w:val="00DB4F92"/>
    <w:rsid w:val="00DB51CC"/>
    <w:rsid w:val="00DB5ADE"/>
    <w:rsid w:val="00DC1E31"/>
    <w:rsid w:val="00DC2B17"/>
    <w:rsid w:val="00DC2F88"/>
    <w:rsid w:val="00DC4BCF"/>
    <w:rsid w:val="00DC777A"/>
    <w:rsid w:val="00DD42CB"/>
    <w:rsid w:val="00DD5E7E"/>
    <w:rsid w:val="00DD6243"/>
    <w:rsid w:val="00DD660E"/>
    <w:rsid w:val="00DE071E"/>
    <w:rsid w:val="00DE0BE1"/>
    <w:rsid w:val="00DE12E3"/>
    <w:rsid w:val="00DE1E70"/>
    <w:rsid w:val="00DE2C2B"/>
    <w:rsid w:val="00DE391F"/>
    <w:rsid w:val="00DE55BC"/>
    <w:rsid w:val="00DE578F"/>
    <w:rsid w:val="00DF40FE"/>
    <w:rsid w:val="00DF56C5"/>
    <w:rsid w:val="00E050E6"/>
    <w:rsid w:val="00E0594F"/>
    <w:rsid w:val="00E07663"/>
    <w:rsid w:val="00E132AE"/>
    <w:rsid w:val="00E162FE"/>
    <w:rsid w:val="00E16C03"/>
    <w:rsid w:val="00E16C33"/>
    <w:rsid w:val="00E1708B"/>
    <w:rsid w:val="00E17BA6"/>
    <w:rsid w:val="00E214A0"/>
    <w:rsid w:val="00E24CB3"/>
    <w:rsid w:val="00E24F86"/>
    <w:rsid w:val="00E271EB"/>
    <w:rsid w:val="00E314FF"/>
    <w:rsid w:val="00E31DD7"/>
    <w:rsid w:val="00E3210E"/>
    <w:rsid w:val="00E33B55"/>
    <w:rsid w:val="00E33CFE"/>
    <w:rsid w:val="00E34302"/>
    <w:rsid w:val="00E34ECF"/>
    <w:rsid w:val="00E35627"/>
    <w:rsid w:val="00E37860"/>
    <w:rsid w:val="00E37FD8"/>
    <w:rsid w:val="00E40AD3"/>
    <w:rsid w:val="00E44E54"/>
    <w:rsid w:val="00E459C3"/>
    <w:rsid w:val="00E4710E"/>
    <w:rsid w:val="00E47F9C"/>
    <w:rsid w:val="00E50A2E"/>
    <w:rsid w:val="00E521D4"/>
    <w:rsid w:val="00E5575B"/>
    <w:rsid w:val="00E56D08"/>
    <w:rsid w:val="00E57BB8"/>
    <w:rsid w:val="00E6050E"/>
    <w:rsid w:val="00E606CC"/>
    <w:rsid w:val="00E616F0"/>
    <w:rsid w:val="00E61D79"/>
    <w:rsid w:val="00E64CBD"/>
    <w:rsid w:val="00E65EC4"/>
    <w:rsid w:val="00E7111A"/>
    <w:rsid w:val="00E7199D"/>
    <w:rsid w:val="00E7214C"/>
    <w:rsid w:val="00E732FF"/>
    <w:rsid w:val="00E733E9"/>
    <w:rsid w:val="00E73E2A"/>
    <w:rsid w:val="00E74679"/>
    <w:rsid w:val="00E756FC"/>
    <w:rsid w:val="00E75D36"/>
    <w:rsid w:val="00E76799"/>
    <w:rsid w:val="00E77073"/>
    <w:rsid w:val="00E77598"/>
    <w:rsid w:val="00E7786B"/>
    <w:rsid w:val="00E77AE2"/>
    <w:rsid w:val="00E8017C"/>
    <w:rsid w:val="00E871A1"/>
    <w:rsid w:val="00E9154C"/>
    <w:rsid w:val="00E938F5"/>
    <w:rsid w:val="00E96072"/>
    <w:rsid w:val="00E971B0"/>
    <w:rsid w:val="00E97945"/>
    <w:rsid w:val="00EA1825"/>
    <w:rsid w:val="00EA3AB6"/>
    <w:rsid w:val="00EA5B48"/>
    <w:rsid w:val="00EA6E9E"/>
    <w:rsid w:val="00EB00C4"/>
    <w:rsid w:val="00EB49A8"/>
    <w:rsid w:val="00EB50C4"/>
    <w:rsid w:val="00EB5A65"/>
    <w:rsid w:val="00EC1AE8"/>
    <w:rsid w:val="00EC1EC8"/>
    <w:rsid w:val="00EC2E13"/>
    <w:rsid w:val="00EC704B"/>
    <w:rsid w:val="00EC74E5"/>
    <w:rsid w:val="00ED2FE0"/>
    <w:rsid w:val="00ED3AFA"/>
    <w:rsid w:val="00ED68AE"/>
    <w:rsid w:val="00ED6E4E"/>
    <w:rsid w:val="00ED7045"/>
    <w:rsid w:val="00EE01ED"/>
    <w:rsid w:val="00EE1D49"/>
    <w:rsid w:val="00EE1E46"/>
    <w:rsid w:val="00EE20D0"/>
    <w:rsid w:val="00EE531F"/>
    <w:rsid w:val="00EE549A"/>
    <w:rsid w:val="00EE5BD3"/>
    <w:rsid w:val="00EE6FFD"/>
    <w:rsid w:val="00EF1562"/>
    <w:rsid w:val="00EF263C"/>
    <w:rsid w:val="00EF486C"/>
    <w:rsid w:val="00F01282"/>
    <w:rsid w:val="00F02756"/>
    <w:rsid w:val="00F02AF5"/>
    <w:rsid w:val="00F0354E"/>
    <w:rsid w:val="00F03C7C"/>
    <w:rsid w:val="00F0476B"/>
    <w:rsid w:val="00F04DE1"/>
    <w:rsid w:val="00F06AC8"/>
    <w:rsid w:val="00F06F6E"/>
    <w:rsid w:val="00F14236"/>
    <w:rsid w:val="00F1456A"/>
    <w:rsid w:val="00F1518A"/>
    <w:rsid w:val="00F203F7"/>
    <w:rsid w:val="00F2199F"/>
    <w:rsid w:val="00F24F2C"/>
    <w:rsid w:val="00F254E6"/>
    <w:rsid w:val="00F25DEF"/>
    <w:rsid w:val="00F2730D"/>
    <w:rsid w:val="00F27647"/>
    <w:rsid w:val="00F27A6D"/>
    <w:rsid w:val="00F303D4"/>
    <w:rsid w:val="00F3087C"/>
    <w:rsid w:val="00F323B6"/>
    <w:rsid w:val="00F32E31"/>
    <w:rsid w:val="00F340E7"/>
    <w:rsid w:val="00F348FF"/>
    <w:rsid w:val="00F34A6C"/>
    <w:rsid w:val="00F36B09"/>
    <w:rsid w:val="00F37309"/>
    <w:rsid w:val="00F3755A"/>
    <w:rsid w:val="00F37F79"/>
    <w:rsid w:val="00F40A34"/>
    <w:rsid w:val="00F41635"/>
    <w:rsid w:val="00F418CD"/>
    <w:rsid w:val="00F4520E"/>
    <w:rsid w:val="00F45396"/>
    <w:rsid w:val="00F46D18"/>
    <w:rsid w:val="00F50583"/>
    <w:rsid w:val="00F55EC0"/>
    <w:rsid w:val="00F56F13"/>
    <w:rsid w:val="00F579FC"/>
    <w:rsid w:val="00F57C06"/>
    <w:rsid w:val="00F64C72"/>
    <w:rsid w:val="00F65499"/>
    <w:rsid w:val="00F670FC"/>
    <w:rsid w:val="00F67101"/>
    <w:rsid w:val="00F6750D"/>
    <w:rsid w:val="00F67C16"/>
    <w:rsid w:val="00F708AD"/>
    <w:rsid w:val="00F71DBD"/>
    <w:rsid w:val="00F73DB0"/>
    <w:rsid w:val="00F76173"/>
    <w:rsid w:val="00F76AA3"/>
    <w:rsid w:val="00F77E6B"/>
    <w:rsid w:val="00F8066C"/>
    <w:rsid w:val="00F809B9"/>
    <w:rsid w:val="00F813F6"/>
    <w:rsid w:val="00F82C0F"/>
    <w:rsid w:val="00F864D2"/>
    <w:rsid w:val="00F86C35"/>
    <w:rsid w:val="00F87EA0"/>
    <w:rsid w:val="00F90FD5"/>
    <w:rsid w:val="00F947C9"/>
    <w:rsid w:val="00F95AAC"/>
    <w:rsid w:val="00F96BF3"/>
    <w:rsid w:val="00F974E8"/>
    <w:rsid w:val="00FA08B6"/>
    <w:rsid w:val="00FA147E"/>
    <w:rsid w:val="00FA17B5"/>
    <w:rsid w:val="00FA1FC4"/>
    <w:rsid w:val="00FA2A8D"/>
    <w:rsid w:val="00FA4ECF"/>
    <w:rsid w:val="00FA6D3E"/>
    <w:rsid w:val="00FB2F50"/>
    <w:rsid w:val="00FB5765"/>
    <w:rsid w:val="00FB61DA"/>
    <w:rsid w:val="00FB7895"/>
    <w:rsid w:val="00FB7BBB"/>
    <w:rsid w:val="00FC1233"/>
    <w:rsid w:val="00FC19A1"/>
    <w:rsid w:val="00FC654E"/>
    <w:rsid w:val="00FD1F0B"/>
    <w:rsid w:val="00FD4ED2"/>
    <w:rsid w:val="00FD50D5"/>
    <w:rsid w:val="00FD678A"/>
    <w:rsid w:val="00FD79C0"/>
    <w:rsid w:val="00FE0518"/>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A6D909"/>
  <w15:docId w15:val="{7655486C-B0F6-4E31-A68E-59787A4B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Mencinsinresolver2">
    <w:name w:val="Mención sin resolver2"/>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C66107"/>
  </w:style>
  <w:style w:type="paragraph" w:customStyle="1" w:styleId="cjtextonumeral2negritas">
    <w:name w:val="cj texto numeral 2 negritas"/>
    <w:basedOn w:val="Normal"/>
    <w:rsid w:val="00C66107"/>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Prrafodelista1">
    <w:name w:val="Párrafo de lista1"/>
    <w:basedOn w:val="Normal"/>
    <w:link w:val="ListParagraphChar"/>
    <w:qFormat/>
    <w:rsid w:val="00C66107"/>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C66107"/>
    <w:rPr>
      <w:rFonts w:ascii="Calibri" w:hAnsi="Calibri"/>
      <w:lang w:eastAsia="es-ES"/>
    </w:rPr>
  </w:style>
  <w:style w:type="paragraph" w:customStyle="1" w:styleId="cjnumeral1">
    <w:name w:val="cj numeral 1"/>
    <w:basedOn w:val="Normal"/>
    <w:rsid w:val="00C66107"/>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C66107"/>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C6610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C6610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C6610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C66107"/>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C66107"/>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C6610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C66107"/>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C66107"/>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C66107"/>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C66107"/>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C66107"/>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C66107"/>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C66107"/>
    <w:pPr>
      <w:suppressAutoHyphens w:val="0"/>
    </w:pPr>
    <w:rPr>
      <w:rFonts w:ascii="Arial" w:hAnsi="Arial" w:cs="Arial"/>
      <w:sz w:val="20"/>
      <w:lang w:val="es-MX"/>
    </w:rPr>
  </w:style>
  <w:style w:type="character" w:customStyle="1" w:styleId="st">
    <w:name w:val="st"/>
    <w:rsid w:val="00C66107"/>
  </w:style>
  <w:style w:type="paragraph" w:customStyle="1" w:styleId="xl276">
    <w:name w:val="xl276"/>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C66107"/>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C66107"/>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C66107"/>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C66107"/>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C66107"/>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C66107"/>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C66107"/>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C66107"/>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C66107"/>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C66107"/>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C6610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C6610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C66107"/>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C66107"/>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C66107"/>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C66107"/>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C66107"/>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C66107"/>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C66107"/>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C66107"/>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C66107"/>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C66107"/>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C66107"/>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C66107"/>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C66107"/>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C66107"/>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C66107"/>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C66107"/>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C66107"/>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character" w:customStyle="1" w:styleId="Mencinsinresolver3">
    <w:name w:val="Mención sin resolver3"/>
    <w:basedOn w:val="Fuentedeprrafopredeter"/>
    <w:uiPriority w:val="99"/>
    <w:semiHidden/>
    <w:unhideWhenUsed/>
    <w:rsid w:val="00C66107"/>
    <w:rPr>
      <w:color w:val="605E5C"/>
      <w:shd w:val="clear" w:color="auto" w:fill="E1DFDD"/>
    </w:rPr>
  </w:style>
  <w:style w:type="character" w:styleId="Mencinsinresolver">
    <w:name w:val="Unresolved Mention"/>
    <w:basedOn w:val="Fuentedeprrafopredeter"/>
    <w:uiPriority w:val="99"/>
    <w:semiHidden/>
    <w:unhideWhenUsed/>
    <w:rsid w:val="00694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327">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862327913">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56002634">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66980746">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57065099">
      <w:bodyDiv w:val="1"/>
      <w:marLeft w:val="0"/>
      <w:marRight w:val="0"/>
      <w:marTop w:val="0"/>
      <w:marBottom w:val="0"/>
      <w:divBdr>
        <w:top w:val="none" w:sz="0" w:space="0" w:color="auto"/>
        <w:left w:val="none" w:sz="0" w:space="0" w:color="auto"/>
        <w:bottom w:val="none" w:sz="0" w:space="0" w:color="auto"/>
        <w:right w:val="none" w:sz="0" w:space="0" w:color="auto"/>
      </w:divBdr>
    </w:div>
    <w:div w:id="1465779774">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04222175">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0363226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14918850">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rviciosdigitales.imss.gob.mx/portal-web/portal"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oberto.martinezvi@imss.gob.mx" TargetMode="External"/><Relationship Id="rId7" Type="http://schemas.openxmlformats.org/officeDocument/2006/relationships/webSettings" Target="webSettings.xml"/><Relationship Id="rId12" Type="http://schemas.openxmlformats.org/officeDocument/2006/relationships/hyperlink" Target="http://www.imss.gob.mx" TargetMode="External"/><Relationship Id="rId17" Type="http://schemas.openxmlformats.org/officeDocument/2006/relationships/header" Target="header1.xml"/><Relationship Id="rId25" Type="http://schemas.openxmlformats.org/officeDocument/2006/relationships/hyperlink" Target="mailto:teodoro.luis@imss.gob.mx" TargetMode="External"/><Relationship Id="rId2" Type="http://schemas.openxmlformats.org/officeDocument/2006/relationships/customXml" Target="../customXml/item2.xml"/><Relationship Id="rId16" Type="http://schemas.openxmlformats.org/officeDocument/2006/relationships/hyperlink" Target="mailto:rodrigo.ortiz@imss.gob.mx" TargetMode="External"/><Relationship Id="rId20" Type="http://schemas.openxmlformats.org/officeDocument/2006/relationships/hyperlink" Target="mailto:victor.diaz@imss.gob.m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pranetinfo.hacienda.gob.mx/descargas/Gu%C3%ADa_Env%C3%ADo_de_proposiciones_en_CompraNet.pdf" TargetMode="External"/><Relationship Id="rId24" Type="http://schemas.openxmlformats.org/officeDocument/2006/relationships/hyperlink" Target="mailto:iran.rios@imss.gob.mx" TargetMode="External"/><Relationship Id="rId5" Type="http://schemas.openxmlformats.org/officeDocument/2006/relationships/styles" Target="styles.xml"/><Relationship Id="rId15" Type="http://schemas.openxmlformats.org/officeDocument/2006/relationships/hyperlink" Target="http://www.gob.mx/sfp" TargetMode="External"/><Relationship Id="rId23" Type="http://schemas.openxmlformats.org/officeDocument/2006/relationships/hyperlink" Target="mailto:victor.diaz@imss.gob.mx" TargetMode="External"/><Relationship Id="rId28" Type="http://schemas.openxmlformats.org/officeDocument/2006/relationships/theme" Target="theme/theme1.xml"/><Relationship Id="rId10" Type="http://schemas.openxmlformats.org/officeDocument/2006/relationships/hyperlink" Target="http://www.compranet.gob.mx" TargetMode="External"/><Relationship Id="rId19" Type="http://schemas.openxmlformats.org/officeDocument/2006/relationships/hyperlink" Target="mailto:hugo.ramirezm@imss.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ranet@funcionpublica.gob.mx" TargetMode="External"/><Relationship Id="rId22" Type="http://schemas.openxmlformats.org/officeDocument/2006/relationships/hyperlink" Target="mailto:alberto.pazos@imss.gob.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45BB88-96EB-4770-9E52-F88FD76F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31459</Words>
  <Characters>173026</Characters>
  <Application>Microsoft Office Word</Application>
  <DocSecurity>0</DocSecurity>
  <Lines>1441</Lines>
  <Paragraphs>408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204077</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10</cp:revision>
  <cp:lastPrinted>2024-06-14T16:16:00Z</cp:lastPrinted>
  <dcterms:created xsi:type="dcterms:W3CDTF">2025-03-05T21:36:00Z</dcterms:created>
  <dcterms:modified xsi:type="dcterms:W3CDTF">2025-04-01T19:34:00Z</dcterms:modified>
</cp:coreProperties>
</file>