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F100A" w14:textId="77777777" w:rsidR="002A16D0" w:rsidRPr="00414DDD" w:rsidRDefault="002A16D0" w:rsidP="00C36AEC">
      <w:pPr>
        <w:jc w:val="center"/>
        <w:rPr>
          <w:rFonts w:ascii="Noto Sans" w:hAnsi="Noto Sans" w:cs="Noto Sans"/>
          <w:b/>
          <w:bCs/>
          <w:sz w:val="20"/>
        </w:rPr>
      </w:pPr>
    </w:p>
    <w:p w14:paraId="7798B776" w14:textId="00E1F8CB" w:rsidR="0087768E" w:rsidRPr="00414DDD" w:rsidRDefault="0087768E" w:rsidP="009379FD">
      <w:pPr>
        <w:tabs>
          <w:tab w:val="left" w:pos="4170"/>
        </w:tabs>
        <w:rPr>
          <w:rFonts w:ascii="Noto Sans" w:hAnsi="Noto Sans" w:cs="Noto Sans"/>
          <w:b/>
          <w:bCs/>
          <w:szCs w:val="24"/>
        </w:rPr>
      </w:pPr>
    </w:p>
    <w:p w14:paraId="43FB1071" w14:textId="77777777" w:rsidR="002E5E98" w:rsidRPr="00414DDD" w:rsidRDefault="002E5E98" w:rsidP="002E5E98">
      <w:pPr>
        <w:jc w:val="center"/>
        <w:rPr>
          <w:rFonts w:ascii="Noto Sans" w:hAnsi="Noto Sans" w:cs="Noto Sans"/>
          <w:b/>
          <w:bCs/>
          <w:sz w:val="36"/>
          <w:szCs w:val="24"/>
        </w:rPr>
      </w:pPr>
      <w:r w:rsidRPr="00414DDD">
        <w:rPr>
          <w:rFonts w:ascii="Noto Sans" w:hAnsi="Noto Sans" w:cs="Noto Sans"/>
          <w:b/>
          <w:bCs/>
          <w:sz w:val="36"/>
          <w:szCs w:val="24"/>
        </w:rPr>
        <w:t>INSTITUTO MEXICANO DEL SEGURO SOCIAL</w:t>
      </w:r>
    </w:p>
    <w:p w14:paraId="11B2A1A9" w14:textId="77777777" w:rsidR="002E5E98" w:rsidRPr="00414DDD" w:rsidRDefault="002E5E98" w:rsidP="002E5E98">
      <w:pPr>
        <w:jc w:val="center"/>
        <w:rPr>
          <w:rFonts w:ascii="Noto Sans" w:hAnsi="Noto Sans" w:cs="Noto Sans"/>
          <w:b/>
          <w:bCs/>
          <w:sz w:val="36"/>
          <w:szCs w:val="24"/>
        </w:rPr>
      </w:pPr>
      <w:r w:rsidRPr="00414DDD">
        <w:rPr>
          <w:rFonts w:ascii="Noto Sans" w:hAnsi="Noto Sans" w:cs="Noto Sans"/>
          <w:b/>
          <w:bCs/>
          <w:sz w:val="36"/>
          <w:szCs w:val="24"/>
        </w:rPr>
        <w:t>(IMSS)</w:t>
      </w:r>
    </w:p>
    <w:p w14:paraId="0CF0855F" w14:textId="77777777" w:rsidR="002E5E98" w:rsidRPr="00414DDD" w:rsidRDefault="002E5E98" w:rsidP="002E5E98">
      <w:pPr>
        <w:jc w:val="center"/>
        <w:rPr>
          <w:rFonts w:ascii="Noto Sans" w:hAnsi="Noto Sans" w:cs="Noto Sans"/>
          <w:b/>
          <w:bCs/>
          <w:szCs w:val="24"/>
        </w:rPr>
      </w:pPr>
    </w:p>
    <w:p w14:paraId="0239511A" w14:textId="77777777" w:rsidR="002E5E98" w:rsidRPr="00414DDD" w:rsidRDefault="002E5E98" w:rsidP="002E5E98">
      <w:pPr>
        <w:jc w:val="center"/>
        <w:rPr>
          <w:rFonts w:ascii="Noto Sans" w:hAnsi="Noto Sans" w:cs="Noto Sans"/>
          <w:b/>
          <w:bCs/>
          <w:szCs w:val="24"/>
        </w:rPr>
      </w:pPr>
    </w:p>
    <w:p w14:paraId="6BE8FFC6" w14:textId="77777777" w:rsidR="002E5E98" w:rsidRPr="00414DDD" w:rsidRDefault="002E5E98" w:rsidP="002E5E98">
      <w:pPr>
        <w:jc w:val="center"/>
        <w:rPr>
          <w:rFonts w:ascii="Noto Sans" w:hAnsi="Noto Sans" w:cs="Noto Sans"/>
          <w:b/>
          <w:bCs/>
          <w:szCs w:val="24"/>
        </w:rPr>
      </w:pPr>
    </w:p>
    <w:p w14:paraId="64A94B03" w14:textId="77777777" w:rsidR="002E5E98" w:rsidRPr="00414DDD" w:rsidRDefault="002E5E98" w:rsidP="002E5E98">
      <w:pPr>
        <w:jc w:val="center"/>
        <w:rPr>
          <w:rFonts w:ascii="Noto Sans" w:hAnsi="Noto Sans" w:cs="Noto Sans"/>
          <w:b/>
          <w:bCs/>
          <w:szCs w:val="24"/>
        </w:rPr>
      </w:pPr>
    </w:p>
    <w:p w14:paraId="4DAF9B37" w14:textId="487DC9FD" w:rsidR="002E5E98" w:rsidRPr="00414DDD" w:rsidRDefault="002E5E98" w:rsidP="002E5E98">
      <w:pPr>
        <w:jc w:val="center"/>
        <w:rPr>
          <w:rFonts w:ascii="Noto Sans" w:hAnsi="Noto Sans" w:cs="Noto Sans"/>
          <w:b/>
          <w:bCs/>
          <w:sz w:val="40"/>
          <w:szCs w:val="24"/>
          <w:lang w:val="es-MX"/>
        </w:rPr>
      </w:pPr>
      <w:r w:rsidRPr="00414DDD">
        <w:rPr>
          <w:rFonts w:ascii="Noto Sans" w:hAnsi="Noto Sans" w:cs="Noto Sans"/>
          <w:b/>
          <w:bCs/>
          <w:sz w:val="40"/>
          <w:szCs w:val="24"/>
          <w:lang w:val="es-MX"/>
        </w:rPr>
        <w:t xml:space="preserve">ÓRGANO DE OPERACIÓN ADMINISTRATIVA DESCONCENTRADA EN OAXACA </w:t>
      </w:r>
    </w:p>
    <w:p w14:paraId="4B2B677B" w14:textId="77777777" w:rsidR="00B213CD" w:rsidRPr="00414DDD" w:rsidRDefault="00B213CD" w:rsidP="002E5E98">
      <w:pPr>
        <w:jc w:val="center"/>
        <w:rPr>
          <w:rFonts w:ascii="Noto Sans" w:hAnsi="Noto Sans" w:cs="Noto Sans"/>
          <w:b/>
          <w:bCs/>
          <w:sz w:val="28"/>
          <w:szCs w:val="24"/>
          <w:lang w:val="es-MX"/>
        </w:rPr>
      </w:pPr>
    </w:p>
    <w:p w14:paraId="64E260C0" w14:textId="77777777" w:rsidR="002E5E98" w:rsidRPr="00414DDD" w:rsidRDefault="002E5E98" w:rsidP="002E5E98">
      <w:pPr>
        <w:jc w:val="center"/>
        <w:rPr>
          <w:rFonts w:ascii="Noto Sans" w:hAnsi="Noto Sans" w:cs="Noto Sans"/>
          <w:b/>
          <w:bCs/>
          <w:i/>
          <w:sz w:val="36"/>
          <w:szCs w:val="24"/>
          <w:u w:val="single"/>
        </w:rPr>
      </w:pPr>
      <w:r w:rsidRPr="00414DDD">
        <w:rPr>
          <w:rFonts w:ascii="Noto Sans" w:hAnsi="Noto Sans" w:cs="Noto Sans"/>
          <w:b/>
          <w:bCs/>
          <w:sz w:val="36"/>
          <w:szCs w:val="24"/>
        </w:rPr>
        <w:t>COORDINACIÓN DE ABASTECIMIENTO Y EQUIPAMIENTO</w:t>
      </w:r>
    </w:p>
    <w:p w14:paraId="4ED5668F" w14:textId="477DE65B" w:rsidR="00791E14" w:rsidRPr="00414DDD" w:rsidRDefault="00791E14" w:rsidP="00C36AEC">
      <w:pPr>
        <w:jc w:val="center"/>
        <w:rPr>
          <w:rFonts w:ascii="Noto Sans" w:hAnsi="Noto Sans" w:cs="Noto Sans"/>
          <w:b/>
          <w:bCs/>
          <w:i/>
          <w:szCs w:val="24"/>
          <w:u w:val="single"/>
        </w:rPr>
      </w:pPr>
    </w:p>
    <w:p w14:paraId="23A043CD" w14:textId="3EB677A9" w:rsidR="00AC1614" w:rsidRPr="00414DDD" w:rsidRDefault="00AC1614" w:rsidP="002A3393">
      <w:pPr>
        <w:jc w:val="both"/>
        <w:rPr>
          <w:rFonts w:ascii="Noto Sans" w:hAnsi="Noto Sans" w:cs="Noto Sans"/>
          <w:b/>
          <w:bCs/>
          <w:sz w:val="32"/>
          <w:szCs w:val="24"/>
        </w:rPr>
      </w:pPr>
      <w:r w:rsidRPr="00414DDD">
        <w:rPr>
          <w:rFonts w:ascii="Noto Sans" w:hAnsi="Noto Sans" w:cs="Noto Sans"/>
          <w:b/>
          <w:bCs/>
          <w:sz w:val="32"/>
          <w:szCs w:val="24"/>
        </w:rPr>
        <w:t xml:space="preserve">LICITACIÓN PÚBLICA NACIONAL ELECTRÓNICA No </w:t>
      </w:r>
      <w:r w:rsidR="00B7465D" w:rsidRPr="00414DDD">
        <w:rPr>
          <w:rFonts w:ascii="Noto Sans" w:hAnsi="Noto Sans" w:cs="Noto Sans"/>
          <w:b/>
          <w:bCs/>
          <w:sz w:val="32"/>
          <w:szCs w:val="24"/>
        </w:rPr>
        <w:t>LA-50-GYR-050GYR013-N-</w:t>
      </w:r>
      <w:r w:rsidR="004947F2">
        <w:rPr>
          <w:rFonts w:ascii="Noto Sans" w:hAnsi="Noto Sans" w:cs="Noto Sans"/>
          <w:b/>
          <w:bCs/>
          <w:sz w:val="32"/>
          <w:szCs w:val="24"/>
        </w:rPr>
        <w:t>41</w:t>
      </w:r>
      <w:r w:rsidR="00B7465D" w:rsidRPr="00414DDD">
        <w:rPr>
          <w:rFonts w:ascii="Noto Sans" w:hAnsi="Noto Sans" w:cs="Noto Sans"/>
          <w:b/>
          <w:bCs/>
          <w:sz w:val="32"/>
          <w:szCs w:val="24"/>
        </w:rPr>
        <w:t>-202</w:t>
      </w:r>
      <w:r w:rsidR="00083E46" w:rsidRPr="00414DDD">
        <w:rPr>
          <w:rFonts w:ascii="Noto Sans" w:hAnsi="Noto Sans" w:cs="Noto Sans"/>
          <w:b/>
          <w:bCs/>
          <w:sz w:val="32"/>
          <w:szCs w:val="24"/>
        </w:rPr>
        <w:t>5</w:t>
      </w:r>
      <w:r w:rsidRPr="00414DDD">
        <w:rPr>
          <w:rFonts w:ascii="Noto Sans" w:hAnsi="Noto Sans" w:cs="Noto Sans"/>
          <w:b/>
          <w:bCs/>
          <w:sz w:val="32"/>
          <w:szCs w:val="24"/>
        </w:rPr>
        <w:t xml:space="preserve">, PARA LA ADQUISICIÓN DE </w:t>
      </w:r>
      <w:r w:rsidR="00083E46" w:rsidRPr="00414DDD">
        <w:rPr>
          <w:rFonts w:ascii="Noto Sans" w:hAnsi="Noto Sans" w:cs="Noto Sans"/>
          <w:b/>
          <w:bCs/>
          <w:sz w:val="32"/>
          <w:szCs w:val="24"/>
          <w:lang w:val="es-ES_tradnl"/>
        </w:rPr>
        <w:t>REFACCIONES DE HERRAMIENTA MENOR, RÉGIMEN IMSS - ORDINARIO, EJERCICIO 2025</w:t>
      </w:r>
    </w:p>
    <w:p w14:paraId="0F68CEDD" w14:textId="77777777" w:rsidR="00AC1614" w:rsidRPr="00414DDD" w:rsidRDefault="00AC1614" w:rsidP="00C36AEC">
      <w:pPr>
        <w:jc w:val="center"/>
        <w:rPr>
          <w:rFonts w:ascii="Noto Sans" w:hAnsi="Noto Sans" w:cs="Noto Sans"/>
          <w:b/>
          <w:bCs/>
          <w:sz w:val="32"/>
          <w:szCs w:val="24"/>
        </w:rPr>
      </w:pPr>
    </w:p>
    <w:p w14:paraId="00FE1A0E" w14:textId="09B8BE4A" w:rsidR="0087768E" w:rsidRPr="00414DDD" w:rsidRDefault="00B33255" w:rsidP="00C36AEC">
      <w:pPr>
        <w:jc w:val="center"/>
        <w:rPr>
          <w:rFonts w:ascii="Noto Sans" w:hAnsi="Noto Sans" w:cs="Noto Sans"/>
          <w:b/>
          <w:bCs/>
          <w:szCs w:val="24"/>
        </w:rPr>
      </w:pPr>
      <w:r w:rsidRPr="00414DDD">
        <w:rPr>
          <w:rFonts w:ascii="Noto Sans" w:hAnsi="Noto Sans" w:cs="Noto Sans"/>
          <w:b/>
          <w:bCs/>
          <w:szCs w:val="24"/>
        </w:rPr>
        <w:t>(</w:t>
      </w:r>
      <w:r w:rsidR="00223A03" w:rsidRPr="00414DDD">
        <w:rPr>
          <w:rFonts w:ascii="Noto Sans" w:hAnsi="Noto Sans" w:cs="Noto Sans"/>
          <w:b/>
          <w:bCs/>
          <w:szCs w:val="24"/>
        </w:rPr>
        <w:t>ELECTRONICA</w:t>
      </w:r>
      <w:r w:rsidRPr="00414DDD">
        <w:rPr>
          <w:rFonts w:ascii="Noto Sans" w:hAnsi="Noto Sans" w:cs="Noto Sans"/>
          <w:b/>
          <w:bCs/>
          <w:szCs w:val="24"/>
        </w:rPr>
        <w:t>)</w:t>
      </w:r>
    </w:p>
    <w:p w14:paraId="2F3A4B73" w14:textId="77777777" w:rsidR="0087768E" w:rsidRPr="00414DDD" w:rsidRDefault="0087768E" w:rsidP="00C36AEC">
      <w:pPr>
        <w:jc w:val="center"/>
        <w:rPr>
          <w:rFonts w:ascii="Noto Sans" w:hAnsi="Noto Sans" w:cs="Noto Sans"/>
          <w:b/>
          <w:bCs/>
          <w:szCs w:val="24"/>
        </w:rPr>
      </w:pPr>
    </w:p>
    <w:p w14:paraId="46145B60" w14:textId="77777777" w:rsidR="000530AA" w:rsidRPr="00414DDD" w:rsidRDefault="000530AA" w:rsidP="00C36AEC">
      <w:pPr>
        <w:jc w:val="center"/>
        <w:rPr>
          <w:rFonts w:ascii="Noto Sans" w:hAnsi="Noto Sans" w:cs="Noto Sans"/>
          <w:b/>
          <w:bCs/>
          <w:sz w:val="20"/>
        </w:rPr>
      </w:pPr>
    </w:p>
    <w:p w14:paraId="16025289" w14:textId="77777777" w:rsidR="0087768E" w:rsidRPr="00414DDD" w:rsidRDefault="0087768E" w:rsidP="00C36AEC">
      <w:pPr>
        <w:jc w:val="center"/>
        <w:rPr>
          <w:rFonts w:ascii="Noto Sans" w:hAnsi="Noto Sans" w:cs="Noto Sans"/>
          <w:b/>
          <w:bCs/>
          <w:sz w:val="20"/>
        </w:rPr>
      </w:pPr>
    </w:p>
    <w:p w14:paraId="16D239E9" w14:textId="77777777" w:rsidR="0087768E" w:rsidRPr="00414DDD" w:rsidRDefault="0087768E" w:rsidP="00C36AEC">
      <w:pPr>
        <w:jc w:val="center"/>
        <w:rPr>
          <w:rFonts w:ascii="Noto Sans" w:hAnsi="Noto Sans" w:cs="Noto Sans"/>
          <w:b/>
          <w:bCs/>
          <w:sz w:val="20"/>
        </w:rPr>
      </w:pPr>
    </w:p>
    <w:p w14:paraId="1A046B2D" w14:textId="5C225BA7" w:rsidR="0087768E" w:rsidRPr="00414DDD" w:rsidRDefault="0087768E" w:rsidP="00C36AEC">
      <w:pPr>
        <w:jc w:val="center"/>
        <w:rPr>
          <w:rFonts w:ascii="Noto Sans" w:hAnsi="Noto Sans" w:cs="Noto Sans"/>
          <w:b/>
          <w:bCs/>
          <w:sz w:val="20"/>
        </w:rPr>
      </w:pPr>
    </w:p>
    <w:p w14:paraId="2D23058A" w14:textId="339839E1" w:rsidR="007C38F1" w:rsidRPr="00414DDD" w:rsidRDefault="007C38F1" w:rsidP="00C36AEC">
      <w:pPr>
        <w:jc w:val="center"/>
        <w:rPr>
          <w:rFonts w:ascii="Noto Sans" w:hAnsi="Noto Sans" w:cs="Noto Sans"/>
          <w:b/>
          <w:bCs/>
          <w:sz w:val="20"/>
        </w:rPr>
      </w:pPr>
    </w:p>
    <w:p w14:paraId="71F12FCC" w14:textId="4CC394C1" w:rsidR="007C38F1" w:rsidRPr="00414DDD" w:rsidRDefault="007C38F1" w:rsidP="00C36AEC">
      <w:pPr>
        <w:jc w:val="center"/>
        <w:rPr>
          <w:rFonts w:ascii="Noto Sans" w:hAnsi="Noto Sans" w:cs="Noto Sans"/>
          <w:b/>
          <w:bCs/>
          <w:sz w:val="20"/>
        </w:rPr>
      </w:pPr>
    </w:p>
    <w:p w14:paraId="062E7C78" w14:textId="4069BE97" w:rsidR="007C38F1" w:rsidRPr="00414DDD" w:rsidRDefault="007C38F1" w:rsidP="00C36AEC">
      <w:pPr>
        <w:jc w:val="center"/>
        <w:rPr>
          <w:rFonts w:ascii="Noto Sans" w:hAnsi="Noto Sans" w:cs="Noto Sans"/>
          <w:b/>
          <w:bCs/>
          <w:sz w:val="20"/>
        </w:rPr>
      </w:pPr>
    </w:p>
    <w:p w14:paraId="33C18D22" w14:textId="235028DF" w:rsidR="007C38F1" w:rsidRPr="00414DDD" w:rsidRDefault="007C38F1" w:rsidP="00C36AEC">
      <w:pPr>
        <w:jc w:val="center"/>
        <w:rPr>
          <w:rFonts w:ascii="Noto Sans" w:hAnsi="Noto Sans" w:cs="Noto Sans"/>
          <w:b/>
          <w:bCs/>
          <w:sz w:val="20"/>
        </w:rPr>
      </w:pPr>
    </w:p>
    <w:p w14:paraId="553CAC7B" w14:textId="13B1D0BD" w:rsidR="007C38F1" w:rsidRPr="00414DDD" w:rsidRDefault="007C38F1" w:rsidP="00C36AEC">
      <w:pPr>
        <w:jc w:val="center"/>
        <w:rPr>
          <w:rFonts w:ascii="Noto Sans" w:hAnsi="Noto Sans" w:cs="Noto Sans"/>
          <w:b/>
          <w:bCs/>
          <w:sz w:val="20"/>
        </w:rPr>
      </w:pPr>
    </w:p>
    <w:p w14:paraId="27A1A546" w14:textId="7F4E3442" w:rsidR="007C38F1" w:rsidRPr="00414DDD" w:rsidRDefault="007C38F1" w:rsidP="00C36AEC">
      <w:pPr>
        <w:jc w:val="center"/>
        <w:rPr>
          <w:rFonts w:ascii="Noto Sans" w:hAnsi="Noto Sans" w:cs="Noto Sans"/>
          <w:b/>
          <w:bCs/>
          <w:sz w:val="20"/>
        </w:rPr>
      </w:pPr>
    </w:p>
    <w:p w14:paraId="7637D344" w14:textId="56B0CB51" w:rsidR="007C38F1" w:rsidRPr="00414DDD" w:rsidRDefault="007C38F1" w:rsidP="00C36AEC">
      <w:pPr>
        <w:jc w:val="center"/>
        <w:rPr>
          <w:rFonts w:ascii="Noto Sans" w:hAnsi="Noto Sans" w:cs="Noto Sans"/>
          <w:b/>
          <w:bCs/>
          <w:sz w:val="20"/>
        </w:rPr>
      </w:pPr>
    </w:p>
    <w:p w14:paraId="14FB8C48" w14:textId="77777777" w:rsidR="007C38F1" w:rsidRPr="00414DDD" w:rsidRDefault="007C38F1" w:rsidP="009379FD">
      <w:pPr>
        <w:jc w:val="both"/>
        <w:rPr>
          <w:rFonts w:ascii="Noto Sans" w:hAnsi="Noto Sans" w:cs="Noto Sans"/>
          <w:szCs w:val="24"/>
        </w:rPr>
      </w:pPr>
    </w:p>
    <w:p w14:paraId="1700C085" w14:textId="77777777" w:rsidR="007C38F1" w:rsidRPr="00414DDD" w:rsidRDefault="007C38F1" w:rsidP="009379FD">
      <w:pPr>
        <w:jc w:val="both"/>
        <w:rPr>
          <w:rFonts w:ascii="Noto Sans" w:hAnsi="Noto Sans" w:cs="Noto Sans"/>
          <w:szCs w:val="24"/>
        </w:rPr>
      </w:pPr>
    </w:p>
    <w:p w14:paraId="77196443" w14:textId="114173B6" w:rsidR="00DC2F88" w:rsidRPr="00414DDD" w:rsidRDefault="00DC2F88" w:rsidP="009379FD">
      <w:pPr>
        <w:jc w:val="both"/>
        <w:rPr>
          <w:rFonts w:ascii="Noto Sans" w:hAnsi="Noto Sans" w:cs="Noto Sans"/>
          <w:szCs w:val="24"/>
        </w:rPr>
      </w:pPr>
      <w:r w:rsidRPr="00414DDD">
        <w:rPr>
          <w:rFonts w:ascii="Noto Sans" w:hAnsi="Noto Sans" w:cs="Noto Sans"/>
          <w:szCs w:val="24"/>
        </w:rPr>
        <w:lastRenderedPageBreak/>
        <w:t xml:space="preserve">En observancia al artículo 134, de la Constitución Política de los Estados Unidos Mexicanos, y de conformidad con </w:t>
      </w:r>
      <w:r w:rsidRPr="00414DDD">
        <w:rPr>
          <w:rFonts w:ascii="Noto Sans" w:hAnsi="Noto Sans" w:cs="Noto Sans"/>
          <w:bCs/>
          <w:szCs w:val="24"/>
        </w:rPr>
        <w:t xml:space="preserve">los artículos 25, 26 fracción I, 26 Bis fracción II, 28 fracción I, 29, 30, 32, 33, 33 Bis, 34, 35, 36, 36Bis y 47 de </w:t>
      </w:r>
      <w:r w:rsidRPr="00414DDD">
        <w:rPr>
          <w:rFonts w:ascii="Noto Sans" w:hAnsi="Noto Sans" w:cs="Noto Sans"/>
          <w:szCs w:val="24"/>
        </w:rPr>
        <w:t xml:space="preserve">la Ley de Adquisiciones, Arrendamientos y Servicios del Sector Público (LAASSP), 39, 42, 46 y 48  de </w:t>
      </w:r>
      <w:r w:rsidRPr="00414DDD">
        <w:rPr>
          <w:rFonts w:ascii="Noto Sans" w:hAnsi="Noto Sans" w:cs="Noto Sans"/>
          <w:bCs/>
          <w:szCs w:val="24"/>
        </w:rPr>
        <w:t xml:space="preserve">su Reglamento, las Políticas, Bases y Lineamientos en materia de Adquisiciones, Arrendamientos y Prestación de Servicios y demás disposiciones aplicables en la materia, </w:t>
      </w:r>
      <w:r w:rsidRPr="00414DDD">
        <w:rPr>
          <w:rFonts w:ascii="Noto Sans" w:hAnsi="Noto Sans" w:cs="Noto Sans"/>
          <w:szCs w:val="24"/>
        </w:rPr>
        <w:t xml:space="preserve">se convoca a los interesados en participar en el procedimiento de adquisición de: </w:t>
      </w:r>
    </w:p>
    <w:p w14:paraId="2428581A" w14:textId="77777777" w:rsidR="00DC2F88" w:rsidRPr="00414DDD" w:rsidRDefault="00DC2F88" w:rsidP="00CF5C80">
      <w:pPr>
        <w:jc w:val="both"/>
        <w:rPr>
          <w:rFonts w:ascii="Noto Sans" w:hAnsi="Noto Sans" w:cs="Noto Sans"/>
          <w:b/>
          <w:bCs/>
        </w:rPr>
      </w:pPr>
    </w:p>
    <w:p w14:paraId="3AC8975E" w14:textId="77777777" w:rsidR="00362B85" w:rsidRPr="00414DDD" w:rsidRDefault="00362B85" w:rsidP="00CF5C80">
      <w:pPr>
        <w:jc w:val="both"/>
        <w:rPr>
          <w:rFonts w:ascii="Noto Sans" w:hAnsi="Noto Sans" w:cs="Noto Sans"/>
          <w:b/>
          <w:bCs/>
        </w:rPr>
      </w:pPr>
    </w:p>
    <w:p w14:paraId="580824C4" w14:textId="77777777" w:rsidR="00362B85" w:rsidRPr="00414DDD" w:rsidRDefault="00362B85" w:rsidP="00CF5C80">
      <w:pPr>
        <w:jc w:val="both"/>
        <w:rPr>
          <w:rFonts w:ascii="Noto Sans" w:hAnsi="Noto Sans" w:cs="Noto Sans"/>
          <w:b/>
          <w:bCs/>
        </w:rPr>
      </w:pPr>
    </w:p>
    <w:p w14:paraId="6438D3DF" w14:textId="3595D8AB" w:rsidR="00401C3C" w:rsidRPr="00414DDD" w:rsidRDefault="00BD35CB" w:rsidP="00401C3C">
      <w:pPr>
        <w:jc w:val="center"/>
        <w:rPr>
          <w:rFonts w:ascii="Noto Sans" w:hAnsi="Noto Sans" w:cs="Noto Sans"/>
          <w:b/>
          <w:bCs/>
          <w:sz w:val="40"/>
          <w:szCs w:val="40"/>
        </w:rPr>
      </w:pPr>
      <w:r w:rsidRPr="00414DDD">
        <w:rPr>
          <w:rFonts w:ascii="Noto Sans" w:hAnsi="Noto Sans" w:cs="Noto Sans"/>
          <w:b/>
          <w:bCs/>
          <w:sz w:val="40"/>
          <w:szCs w:val="40"/>
          <w:lang w:val="es-ES_tradnl"/>
        </w:rPr>
        <w:t>REFACCIONES DE HERRAMIENTA MENOR, RÉGIMEN IMSS - ORDINARIO, EJERCICIO 2025</w:t>
      </w:r>
      <w:r w:rsidR="00401C3C" w:rsidRPr="00414DDD">
        <w:rPr>
          <w:rFonts w:ascii="Noto Sans" w:hAnsi="Noto Sans" w:cs="Noto Sans"/>
          <w:b/>
          <w:bCs/>
          <w:sz w:val="40"/>
          <w:szCs w:val="40"/>
        </w:rPr>
        <w:t>.</w:t>
      </w:r>
    </w:p>
    <w:p w14:paraId="1B1B7DE0" w14:textId="77777777" w:rsidR="002E5E98" w:rsidRPr="00414DDD" w:rsidRDefault="002E5E98" w:rsidP="00C36AEC">
      <w:pPr>
        <w:jc w:val="both"/>
        <w:rPr>
          <w:rFonts w:ascii="Noto Sans" w:hAnsi="Noto Sans" w:cs="Noto Sans"/>
          <w:szCs w:val="24"/>
        </w:rPr>
      </w:pPr>
    </w:p>
    <w:p w14:paraId="3120284A" w14:textId="77777777" w:rsidR="002E5E98" w:rsidRPr="00414DDD" w:rsidRDefault="002E5E98" w:rsidP="00C36AEC">
      <w:pPr>
        <w:jc w:val="both"/>
        <w:rPr>
          <w:rFonts w:ascii="Noto Sans" w:hAnsi="Noto Sans" w:cs="Noto Sans"/>
          <w:szCs w:val="24"/>
        </w:rPr>
      </w:pPr>
    </w:p>
    <w:p w14:paraId="5239E971" w14:textId="3B805A33" w:rsidR="00A03C73" w:rsidRPr="00414DDD" w:rsidRDefault="00DF56C5" w:rsidP="00C36AEC">
      <w:pPr>
        <w:jc w:val="both"/>
        <w:rPr>
          <w:rFonts w:ascii="Noto Sans" w:hAnsi="Noto Sans" w:cs="Noto Sans"/>
          <w:sz w:val="22"/>
          <w:szCs w:val="22"/>
        </w:rPr>
      </w:pPr>
      <w:r w:rsidRPr="00414DDD">
        <w:rPr>
          <w:rFonts w:ascii="Noto Sans" w:hAnsi="Noto Sans" w:cs="Noto Sans"/>
          <w:szCs w:val="24"/>
        </w:rPr>
        <w:t xml:space="preserve">De conformidad con </w:t>
      </w:r>
      <w:r w:rsidR="007C38F1" w:rsidRPr="00414DDD">
        <w:rPr>
          <w:rFonts w:ascii="Noto Sans" w:hAnsi="Noto Sans" w:cs="Noto Sans"/>
          <w:szCs w:val="24"/>
        </w:rPr>
        <w:t>l</w:t>
      </w:r>
      <w:r w:rsidR="00AC1614" w:rsidRPr="00414DDD">
        <w:rPr>
          <w:rFonts w:ascii="Noto Sans" w:hAnsi="Noto Sans" w:cs="Noto Sans"/>
          <w:szCs w:val="24"/>
        </w:rPr>
        <w:t>a</w:t>
      </w:r>
      <w:r w:rsidR="00A03C73" w:rsidRPr="00414DDD">
        <w:rPr>
          <w:rFonts w:ascii="Noto Sans" w:hAnsi="Noto Sans" w:cs="Noto Sans"/>
          <w:szCs w:val="24"/>
        </w:rPr>
        <w:t xml:space="preserve"> siguiente</w:t>
      </w:r>
      <w:r w:rsidR="00A03C73" w:rsidRPr="00414DDD">
        <w:rPr>
          <w:rFonts w:ascii="Noto Sans" w:hAnsi="Noto Sans" w:cs="Noto Sans"/>
          <w:sz w:val="22"/>
          <w:szCs w:val="22"/>
        </w:rPr>
        <w:t>:</w:t>
      </w:r>
    </w:p>
    <w:p w14:paraId="34AA5BEE" w14:textId="77777777" w:rsidR="00DF56C5" w:rsidRPr="00414DDD" w:rsidRDefault="00DF56C5" w:rsidP="00C36AEC">
      <w:pPr>
        <w:jc w:val="both"/>
        <w:rPr>
          <w:rFonts w:ascii="Noto Sans" w:hAnsi="Noto Sans" w:cs="Noto Sans"/>
          <w:sz w:val="52"/>
          <w:szCs w:val="52"/>
        </w:rPr>
      </w:pPr>
    </w:p>
    <w:p w14:paraId="3094A16D" w14:textId="461121FC" w:rsidR="00DF56C5" w:rsidRPr="00414DDD" w:rsidRDefault="007C38F1" w:rsidP="00C36AEC">
      <w:pPr>
        <w:jc w:val="center"/>
        <w:rPr>
          <w:rFonts w:ascii="Noto Sans" w:hAnsi="Noto Sans" w:cs="Noto Sans"/>
          <w:b/>
          <w:sz w:val="72"/>
          <w:szCs w:val="72"/>
          <w:lang w:val="es-MX"/>
        </w:rPr>
      </w:pPr>
      <w:r w:rsidRPr="00414DDD">
        <w:rPr>
          <w:rFonts w:ascii="Noto Sans" w:hAnsi="Noto Sans" w:cs="Noto Sans"/>
          <w:b/>
          <w:sz w:val="72"/>
          <w:szCs w:val="72"/>
          <w:lang w:val="es-MX"/>
        </w:rPr>
        <w:t>CONVOCATORIA</w:t>
      </w:r>
    </w:p>
    <w:p w14:paraId="2923D469" w14:textId="77777777" w:rsidR="002E5E98" w:rsidRPr="00414DDD" w:rsidRDefault="002E5E98" w:rsidP="00C36AEC">
      <w:pPr>
        <w:jc w:val="center"/>
        <w:rPr>
          <w:rFonts w:ascii="Noto Sans" w:hAnsi="Noto Sans" w:cs="Noto Sans"/>
          <w:b/>
          <w:sz w:val="20"/>
          <w:lang w:val="es-MX"/>
        </w:rPr>
      </w:pPr>
    </w:p>
    <w:p w14:paraId="1CB4A89D" w14:textId="77777777" w:rsidR="002E5E98" w:rsidRPr="00414DDD" w:rsidRDefault="002E5E98" w:rsidP="00C36AEC">
      <w:pPr>
        <w:jc w:val="center"/>
        <w:rPr>
          <w:rFonts w:ascii="Noto Sans" w:hAnsi="Noto Sans" w:cs="Noto Sans"/>
          <w:b/>
          <w:sz w:val="20"/>
          <w:lang w:val="es-MX"/>
        </w:rPr>
      </w:pPr>
    </w:p>
    <w:p w14:paraId="2695D626" w14:textId="77777777" w:rsidR="002E5E98" w:rsidRPr="00414DDD" w:rsidRDefault="002E5E98" w:rsidP="00C36AEC">
      <w:pPr>
        <w:jc w:val="center"/>
        <w:rPr>
          <w:rFonts w:ascii="Noto Sans" w:hAnsi="Noto Sans" w:cs="Noto Sans"/>
          <w:b/>
          <w:sz w:val="20"/>
          <w:lang w:val="es-MX"/>
        </w:rPr>
      </w:pPr>
    </w:p>
    <w:p w14:paraId="23D6F170" w14:textId="77777777" w:rsidR="00B213CD" w:rsidRPr="00414DDD" w:rsidRDefault="00B213CD" w:rsidP="00C36AEC">
      <w:pPr>
        <w:jc w:val="center"/>
        <w:rPr>
          <w:rFonts w:ascii="Noto Sans" w:hAnsi="Noto Sans" w:cs="Noto Sans"/>
          <w:b/>
          <w:sz w:val="20"/>
          <w:lang w:val="es-MX"/>
        </w:rPr>
      </w:pPr>
    </w:p>
    <w:p w14:paraId="07F91947" w14:textId="4C1C108E" w:rsidR="00B213CD" w:rsidRPr="00414DDD" w:rsidRDefault="00B213CD" w:rsidP="00C36AEC">
      <w:pPr>
        <w:jc w:val="center"/>
        <w:rPr>
          <w:rFonts w:ascii="Noto Sans" w:hAnsi="Noto Sans" w:cs="Noto Sans"/>
          <w:b/>
          <w:sz w:val="20"/>
          <w:lang w:val="es-MX"/>
        </w:rPr>
      </w:pPr>
    </w:p>
    <w:p w14:paraId="6BB3EFED" w14:textId="710836DA" w:rsidR="007C38F1" w:rsidRPr="00414DDD" w:rsidRDefault="007C38F1" w:rsidP="00C36AEC">
      <w:pPr>
        <w:jc w:val="center"/>
        <w:rPr>
          <w:rFonts w:ascii="Noto Sans" w:hAnsi="Noto Sans" w:cs="Noto Sans"/>
          <w:b/>
          <w:sz w:val="20"/>
          <w:lang w:val="es-MX"/>
        </w:rPr>
      </w:pPr>
    </w:p>
    <w:p w14:paraId="632D4ECA" w14:textId="5C34967D" w:rsidR="007C38F1" w:rsidRPr="00414DDD" w:rsidRDefault="007C38F1" w:rsidP="00C36AEC">
      <w:pPr>
        <w:jc w:val="center"/>
        <w:rPr>
          <w:rFonts w:ascii="Noto Sans" w:hAnsi="Noto Sans" w:cs="Noto Sans"/>
          <w:b/>
          <w:sz w:val="20"/>
          <w:lang w:val="es-MX"/>
        </w:rPr>
      </w:pPr>
    </w:p>
    <w:p w14:paraId="687E23F5" w14:textId="4A365315" w:rsidR="007C38F1" w:rsidRPr="00414DDD" w:rsidRDefault="007C38F1" w:rsidP="00C36AEC">
      <w:pPr>
        <w:jc w:val="center"/>
        <w:rPr>
          <w:rFonts w:ascii="Noto Sans" w:hAnsi="Noto Sans" w:cs="Noto Sans"/>
          <w:b/>
          <w:sz w:val="20"/>
          <w:lang w:val="es-MX"/>
        </w:rPr>
      </w:pPr>
    </w:p>
    <w:p w14:paraId="211E27BE" w14:textId="1CE77912" w:rsidR="007C38F1" w:rsidRPr="00414DDD" w:rsidRDefault="007C38F1" w:rsidP="00C36AEC">
      <w:pPr>
        <w:jc w:val="center"/>
        <w:rPr>
          <w:rFonts w:ascii="Noto Sans" w:hAnsi="Noto Sans" w:cs="Noto Sans"/>
          <w:b/>
          <w:sz w:val="20"/>
          <w:lang w:val="es-MX"/>
        </w:rPr>
      </w:pPr>
    </w:p>
    <w:p w14:paraId="771C613B" w14:textId="16CB0F65" w:rsidR="007C38F1" w:rsidRDefault="007C38F1" w:rsidP="00C36AEC">
      <w:pPr>
        <w:jc w:val="center"/>
        <w:rPr>
          <w:rFonts w:ascii="Noto Sans" w:hAnsi="Noto Sans" w:cs="Noto Sans"/>
          <w:b/>
          <w:sz w:val="20"/>
          <w:lang w:val="es-MX"/>
        </w:rPr>
      </w:pPr>
    </w:p>
    <w:p w14:paraId="5BBE5121" w14:textId="77777777" w:rsidR="004947F2" w:rsidRDefault="004947F2" w:rsidP="00C36AEC">
      <w:pPr>
        <w:jc w:val="center"/>
        <w:rPr>
          <w:rFonts w:ascii="Noto Sans" w:hAnsi="Noto Sans" w:cs="Noto Sans"/>
          <w:b/>
          <w:sz w:val="20"/>
          <w:lang w:val="es-MX"/>
        </w:rPr>
      </w:pPr>
    </w:p>
    <w:p w14:paraId="111F0ABD" w14:textId="77777777" w:rsidR="004947F2" w:rsidRPr="00414DDD" w:rsidRDefault="004947F2" w:rsidP="00C36AEC">
      <w:pPr>
        <w:jc w:val="center"/>
        <w:rPr>
          <w:rFonts w:ascii="Noto Sans" w:hAnsi="Noto Sans" w:cs="Noto Sans"/>
          <w:b/>
          <w:sz w:val="20"/>
          <w:lang w:val="es-MX"/>
        </w:rPr>
      </w:pPr>
    </w:p>
    <w:p w14:paraId="071A4C05" w14:textId="16E30362" w:rsidR="007C38F1" w:rsidRPr="00414DDD" w:rsidRDefault="007C38F1" w:rsidP="00C36AEC">
      <w:pPr>
        <w:jc w:val="center"/>
        <w:rPr>
          <w:rFonts w:ascii="Noto Sans" w:hAnsi="Noto Sans" w:cs="Noto Sans"/>
          <w:b/>
          <w:sz w:val="20"/>
          <w:lang w:val="es-MX"/>
        </w:rPr>
      </w:pPr>
    </w:p>
    <w:p w14:paraId="1E05767C" w14:textId="77777777" w:rsidR="007C38F1" w:rsidRPr="00414DDD" w:rsidRDefault="007C38F1" w:rsidP="00C36AEC">
      <w:pPr>
        <w:jc w:val="center"/>
        <w:rPr>
          <w:rFonts w:ascii="Noto Sans" w:hAnsi="Noto Sans" w:cs="Noto Sans"/>
          <w:b/>
          <w:sz w:val="20"/>
          <w:lang w:val="es-MX"/>
        </w:rPr>
      </w:pPr>
    </w:p>
    <w:p w14:paraId="11553A79" w14:textId="77777777" w:rsidR="009379FD" w:rsidRPr="00414DDD" w:rsidRDefault="009379FD" w:rsidP="00C36AEC">
      <w:pPr>
        <w:jc w:val="center"/>
        <w:rPr>
          <w:rFonts w:ascii="Noto Sans" w:hAnsi="Noto Sans" w:cs="Noto Sans"/>
          <w:b/>
          <w:sz w:val="20"/>
          <w:lang w:val="es-MX"/>
        </w:rPr>
      </w:pPr>
    </w:p>
    <w:p w14:paraId="0DB0FFA3" w14:textId="77777777" w:rsidR="009379FD" w:rsidRPr="00414DDD" w:rsidRDefault="009379FD" w:rsidP="00C36AEC">
      <w:pPr>
        <w:jc w:val="center"/>
        <w:rPr>
          <w:rFonts w:ascii="Noto Sans" w:hAnsi="Noto Sans" w:cs="Noto Sans"/>
          <w:b/>
          <w:sz w:val="20"/>
          <w:lang w:val="es-MX"/>
        </w:rPr>
      </w:pPr>
    </w:p>
    <w:p w14:paraId="5A4BD539" w14:textId="77777777" w:rsidR="009379FD" w:rsidRPr="00414DDD" w:rsidRDefault="009379FD" w:rsidP="00C36AEC">
      <w:pPr>
        <w:jc w:val="center"/>
        <w:rPr>
          <w:rFonts w:ascii="Noto Sans" w:hAnsi="Noto Sans" w:cs="Noto Sans"/>
          <w:b/>
          <w:sz w:val="20"/>
          <w:lang w:val="es-MX"/>
        </w:rPr>
      </w:pPr>
    </w:p>
    <w:p w14:paraId="0A4F5AB6" w14:textId="77777777" w:rsidR="002A51E3" w:rsidRPr="00414DDD" w:rsidRDefault="002A51E3" w:rsidP="00C36AEC">
      <w:pPr>
        <w:jc w:val="center"/>
        <w:rPr>
          <w:rFonts w:ascii="Noto Sans" w:hAnsi="Noto Sans" w:cs="Noto Sans"/>
          <w:b/>
          <w:sz w:val="20"/>
          <w:lang w:val="es-MX"/>
        </w:rPr>
      </w:pPr>
    </w:p>
    <w:p w14:paraId="28CCBBF8" w14:textId="18E1F2C1" w:rsidR="00440243" w:rsidRPr="00414DDD" w:rsidRDefault="00CB0773" w:rsidP="00C36AEC">
      <w:pPr>
        <w:jc w:val="center"/>
        <w:rPr>
          <w:rFonts w:ascii="Noto Sans" w:hAnsi="Noto Sans" w:cs="Noto Sans"/>
          <w:b/>
          <w:sz w:val="20"/>
          <w:lang w:val="es-MX"/>
        </w:rPr>
      </w:pPr>
      <w:r w:rsidRPr="00414DDD">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414DDD" w14:paraId="775FEAF7" w14:textId="77777777" w:rsidTr="00DD42CB">
        <w:trPr>
          <w:trHeight w:val="20"/>
          <w:jc w:val="center"/>
        </w:trPr>
        <w:tc>
          <w:tcPr>
            <w:tcW w:w="341" w:type="pct"/>
          </w:tcPr>
          <w:p w14:paraId="5153E020" w14:textId="77777777" w:rsidR="00C43842" w:rsidRPr="00414DDD" w:rsidRDefault="00C43842" w:rsidP="00C36AEC">
            <w:pPr>
              <w:rPr>
                <w:rFonts w:ascii="Noto Sans" w:hAnsi="Noto Sans" w:cs="Noto Sans"/>
                <w:b/>
                <w:sz w:val="18"/>
                <w:szCs w:val="18"/>
                <w:lang w:val="es-MX"/>
              </w:rPr>
            </w:pPr>
          </w:p>
        </w:tc>
        <w:tc>
          <w:tcPr>
            <w:tcW w:w="4659" w:type="pct"/>
          </w:tcPr>
          <w:p w14:paraId="19CA0CF6" w14:textId="77777777" w:rsidR="00C43842" w:rsidRPr="00414DDD" w:rsidRDefault="00C43842" w:rsidP="00C36AEC">
            <w:pPr>
              <w:ind w:right="884"/>
              <w:rPr>
                <w:rFonts w:ascii="Noto Sans" w:hAnsi="Noto Sans" w:cs="Noto Sans"/>
                <w:b/>
                <w:sz w:val="18"/>
                <w:szCs w:val="18"/>
              </w:rPr>
            </w:pPr>
            <w:r w:rsidRPr="00414DDD">
              <w:rPr>
                <w:rFonts w:ascii="Noto Sans" w:hAnsi="Noto Sans" w:cs="Noto Sans"/>
                <w:b/>
                <w:sz w:val="18"/>
                <w:szCs w:val="18"/>
              </w:rPr>
              <w:t>CONTENIDO</w:t>
            </w:r>
          </w:p>
        </w:tc>
      </w:tr>
      <w:tr w:rsidR="00C43842" w:rsidRPr="00414DDD" w14:paraId="1FACA69F" w14:textId="77777777" w:rsidTr="00DD42CB">
        <w:trPr>
          <w:trHeight w:val="20"/>
          <w:jc w:val="center"/>
        </w:trPr>
        <w:tc>
          <w:tcPr>
            <w:tcW w:w="341" w:type="pct"/>
          </w:tcPr>
          <w:p w14:paraId="35C60F60" w14:textId="77777777" w:rsidR="00C43842" w:rsidRPr="00414DDD" w:rsidRDefault="00C43842" w:rsidP="00C36AEC">
            <w:pPr>
              <w:rPr>
                <w:rFonts w:ascii="Noto Sans" w:hAnsi="Noto Sans" w:cs="Noto Sans"/>
                <w:b/>
                <w:sz w:val="18"/>
                <w:szCs w:val="18"/>
              </w:rPr>
            </w:pPr>
          </w:p>
        </w:tc>
        <w:tc>
          <w:tcPr>
            <w:tcW w:w="4659" w:type="pct"/>
          </w:tcPr>
          <w:p w14:paraId="0A48A348" w14:textId="77777777" w:rsidR="00C43842" w:rsidRPr="00414DDD" w:rsidRDefault="00C43842" w:rsidP="00C36AEC">
            <w:pPr>
              <w:ind w:right="884"/>
              <w:rPr>
                <w:rFonts w:ascii="Noto Sans" w:hAnsi="Noto Sans" w:cs="Noto Sans"/>
                <w:b/>
                <w:sz w:val="18"/>
                <w:szCs w:val="18"/>
              </w:rPr>
            </w:pPr>
            <w:r w:rsidRPr="00414DDD">
              <w:rPr>
                <w:rFonts w:ascii="Noto Sans" w:hAnsi="Noto Sans" w:cs="Noto Sans"/>
                <w:b/>
                <w:sz w:val="18"/>
                <w:szCs w:val="18"/>
              </w:rPr>
              <w:t>GLOSARIO</w:t>
            </w:r>
          </w:p>
        </w:tc>
      </w:tr>
      <w:tr w:rsidR="00C43842" w:rsidRPr="00414DDD" w14:paraId="7272BCD8" w14:textId="77777777" w:rsidTr="00DD42CB">
        <w:trPr>
          <w:trHeight w:val="20"/>
          <w:jc w:val="center"/>
        </w:trPr>
        <w:tc>
          <w:tcPr>
            <w:tcW w:w="341" w:type="pct"/>
          </w:tcPr>
          <w:p w14:paraId="3D80F4B5"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w:t>
            </w:r>
          </w:p>
        </w:tc>
        <w:tc>
          <w:tcPr>
            <w:tcW w:w="4659" w:type="pct"/>
          </w:tcPr>
          <w:p w14:paraId="1738A085" w14:textId="77777777" w:rsidR="00C43842" w:rsidRPr="00414DDD" w:rsidRDefault="00C43842" w:rsidP="00C36AEC">
            <w:pPr>
              <w:ind w:right="884"/>
              <w:rPr>
                <w:rFonts w:ascii="Noto Sans" w:hAnsi="Noto Sans" w:cs="Noto Sans"/>
                <w:b/>
                <w:sz w:val="18"/>
                <w:szCs w:val="18"/>
              </w:rPr>
            </w:pPr>
            <w:r w:rsidRPr="00414DDD">
              <w:rPr>
                <w:rFonts w:ascii="Noto Sans" w:hAnsi="Noto Sans" w:cs="Noto Sans"/>
                <w:b/>
                <w:sz w:val="18"/>
                <w:szCs w:val="18"/>
              </w:rPr>
              <w:t>Información específica de la Licitación</w:t>
            </w:r>
          </w:p>
        </w:tc>
      </w:tr>
      <w:tr w:rsidR="00C43842" w:rsidRPr="00414DDD" w14:paraId="1E75EF2F" w14:textId="77777777" w:rsidTr="00DD42CB">
        <w:trPr>
          <w:trHeight w:val="20"/>
          <w:jc w:val="center"/>
        </w:trPr>
        <w:tc>
          <w:tcPr>
            <w:tcW w:w="341" w:type="pct"/>
          </w:tcPr>
          <w:p w14:paraId="36C3A2F4"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1.1</w:t>
            </w:r>
          </w:p>
        </w:tc>
        <w:tc>
          <w:tcPr>
            <w:tcW w:w="4659" w:type="pct"/>
          </w:tcPr>
          <w:p w14:paraId="0A4F477B"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Idioma en que podrán presentarse las proposiciones, los anexos técnicos y, en su caso los folletos que se acompañen.</w:t>
            </w:r>
          </w:p>
        </w:tc>
      </w:tr>
      <w:tr w:rsidR="00C43842" w:rsidRPr="00414DDD" w14:paraId="4D9A5AE0" w14:textId="77777777" w:rsidTr="00DD42CB">
        <w:trPr>
          <w:trHeight w:val="20"/>
          <w:jc w:val="center"/>
        </w:trPr>
        <w:tc>
          <w:tcPr>
            <w:tcW w:w="341" w:type="pct"/>
          </w:tcPr>
          <w:p w14:paraId="2D65AC13"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1.2</w:t>
            </w:r>
          </w:p>
        </w:tc>
        <w:tc>
          <w:tcPr>
            <w:tcW w:w="4659" w:type="pct"/>
          </w:tcPr>
          <w:p w14:paraId="3087321D"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Disponibilidad Presupuestaria</w:t>
            </w:r>
          </w:p>
        </w:tc>
      </w:tr>
      <w:tr w:rsidR="00C43842" w:rsidRPr="00414DDD" w14:paraId="5385C56B" w14:textId="77777777" w:rsidTr="00DD42CB">
        <w:trPr>
          <w:trHeight w:val="20"/>
          <w:jc w:val="center"/>
        </w:trPr>
        <w:tc>
          <w:tcPr>
            <w:tcW w:w="341" w:type="pct"/>
          </w:tcPr>
          <w:p w14:paraId="359D2322"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2.</w:t>
            </w:r>
          </w:p>
        </w:tc>
        <w:tc>
          <w:tcPr>
            <w:tcW w:w="4659" w:type="pct"/>
          </w:tcPr>
          <w:p w14:paraId="6859AE6F"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Descripción, Unidad y Cantidad</w:t>
            </w:r>
          </w:p>
        </w:tc>
      </w:tr>
      <w:tr w:rsidR="00C43842" w:rsidRPr="00414DDD" w14:paraId="0B350A89" w14:textId="77777777" w:rsidTr="00DD42CB">
        <w:trPr>
          <w:trHeight w:val="20"/>
          <w:jc w:val="center"/>
        </w:trPr>
        <w:tc>
          <w:tcPr>
            <w:tcW w:w="341" w:type="pct"/>
          </w:tcPr>
          <w:p w14:paraId="4DF385B1"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2.1</w:t>
            </w:r>
          </w:p>
        </w:tc>
        <w:tc>
          <w:tcPr>
            <w:tcW w:w="4659" w:type="pct"/>
          </w:tcPr>
          <w:p w14:paraId="125CBFC1"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Calidad</w:t>
            </w:r>
          </w:p>
        </w:tc>
      </w:tr>
      <w:tr w:rsidR="00C43842" w:rsidRPr="00414DDD" w14:paraId="0C4A760C" w14:textId="77777777" w:rsidTr="00DD42CB">
        <w:trPr>
          <w:trHeight w:val="20"/>
          <w:jc w:val="center"/>
        </w:trPr>
        <w:tc>
          <w:tcPr>
            <w:tcW w:w="341" w:type="pct"/>
          </w:tcPr>
          <w:p w14:paraId="0CE1DED2"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2.2</w:t>
            </w:r>
          </w:p>
        </w:tc>
        <w:tc>
          <w:tcPr>
            <w:tcW w:w="4659" w:type="pct"/>
          </w:tcPr>
          <w:p w14:paraId="502DE8D8"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Licencias, Autorizaciones y Permisos</w:t>
            </w:r>
          </w:p>
        </w:tc>
      </w:tr>
      <w:tr w:rsidR="00C43842" w:rsidRPr="00414DDD" w14:paraId="7925895C" w14:textId="77777777" w:rsidTr="00DD42CB">
        <w:trPr>
          <w:trHeight w:val="20"/>
          <w:jc w:val="center"/>
        </w:trPr>
        <w:tc>
          <w:tcPr>
            <w:tcW w:w="341" w:type="pct"/>
          </w:tcPr>
          <w:p w14:paraId="1F9F5A17"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3.</w:t>
            </w:r>
          </w:p>
        </w:tc>
        <w:tc>
          <w:tcPr>
            <w:tcW w:w="4659" w:type="pct"/>
          </w:tcPr>
          <w:p w14:paraId="3F4FF2E1"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Modalidad de la contratación</w:t>
            </w:r>
          </w:p>
        </w:tc>
      </w:tr>
      <w:tr w:rsidR="00C43842" w:rsidRPr="00414DDD" w14:paraId="264FAA8B" w14:textId="77777777" w:rsidTr="00DD42CB">
        <w:trPr>
          <w:trHeight w:val="20"/>
          <w:jc w:val="center"/>
        </w:trPr>
        <w:tc>
          <w:tcPr>
            <w:tcW w:w="341" w:type="pct"/>
          </w:tcPr>
          <w:p w14:paraId="301396A5"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3.1</w:t>
            </w:r>
          </w:p>
        </w:tc>
        <w:tc>
          <w:tcPr>
            <w:tcW w:w="4659" w:type="pct"/>
          </w:tcPr>
          <w:p w14:paraId="7A86F41B"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 xml:space="preserve">Tipo de Abastecimiento </w:t>
            </w:r>
          </w:p>
        </w:tc>
      </w:tr>
      <w:tr w:rsidR="00C43842" w:rsidRPr="00414DDD" w14:paraId="7980F8A3" w14:textId="77777777" w:rsidTr="00DD42CB">
        <w:trPr>
          <w:trHeight w:val="20"/>
          <w:jc w:val="center"/>
        </w:trPr>
        <w:tc>
          <w:tcPr>
            <w:tcW w:w="341" w:type="pct"/>
          </w:tcPr>
          <w:p w14:paraId="594E5E5A"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3.2</w:t>
            </w:r>
          </w:p>
        </w:tc>
        <w:tc>
          <w:tcPr>
            <w:tcW w:w="4659" w:type="pct"/>
          </w:tcPr>
          <w:p w14:paraId="2E8683F4"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Fecha, Hora y Domicilio de los Eventos; Medios y en su caso, reducción de plazo para la presentación de las proposiciones.</w:t>
            </w:r>
          </w:p>
        </w:tc>
      </w:tr>
      <w:tr w:rsidR="00C43842" w:rsidRPr="00414DDD" w14:paraId="760E6313" w14:textId="77777777" w:rsidTr="00DD42CB">
        <w:trPr>
          <w:trHeight w:val="20"/>
          <w:jc w:val="center"/>
        </w:trPr>
        <w:tc>
          <w:tcPr>
            <w:tcW w:w="341" w:type="pct"/>
          </w:tcPr>
          <w:p w14:paraId="63CF6C9D"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4.</w:t>
            </w:r>
          </w:p>
        </w:tc>
        <w:tc>
          <w:tcPr>
            <w:tcW w:w="4659" w:type="pct"/>
          </w:tcPr>
          <w:p w14:paraId="2786B65A"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Junta de Aclaraciones</w:t>
            </w:r>
          </w:p>
        </w:tc>
      </w:tr>
      <w:tr w:rsidR="00C43842" w:rsidRPr="00414DDD" w14:paraId="67F96AE6" w14:textId="77777777" w:rsidTr="00DD42CB">
        <w:trPr>
          <w:trHeight w:val="20"/>
          <w:jc w:val="center"/>
        </w:trPr>
        <w:tc>
          <w:tcPr>
            <w:tcW w:w="341" w:type="pct"/>
          </w:tcPr>
          <w:p w14:paraId="20FBBB94"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5.</w:t>
            </w:r>
          </w:p>
        </w:tc>
        <w:tc>
          <w:tcPr>
            <w:tcW w:w="4659" w:type="pct"/>
          </w:tcPr>
          <w:p w14:paraId="7457D0FD"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Presentación y Apertura de Proposiciones</w:t>
            </w:r>
          </w:p>
        </w:tc>
      </w:tr>
      <w:tr w:rsidR="00C43842" w:rsidRPr="00414DDD" w14:paraId="29D6AD02" w14:textId="77777777" w:rsidTr="00DD42CB">
        <w:trPr>
          <w:trHeight w:val="20"/>
          <w:jc w:val="center"/>
        </w:trPr>
        <w:tc>
          <w:tcPr>
            <w:tcW w:w="341" w:type="pct"/>
          </w:tcPr>
          <w:p w14:paraId="6686F675"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5.1</w:t>
            </w:r>
          </w:p>
        </w:tc>
        <w:tc>
          <w:tcPr>
            <w:tcW w:w="4659" w:type="pct"/>
          </w:tcPr>
          <w:p w14:paraId="62A9DED6"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Proposiciones Conjuntas</w:t>
            </w:r>
          </w:p>
        </w:tc>
      </w:tr>
      <w:tr w:rsidR="00C43842" w:rsidRPr="00414DDD" w14:paraId="7A0425B8" w14:textId="77777777" w:rsidTr="00DD42CB">
        <w:trPr>
          <w:trHeight w:val="20"/>
          <w:jc w:val="center"/>
        </w:trPr>
        <w:tc>
          <w:tcPr>
            <w:tcW w:w="341" w:type="pct"/>
          </w:tcPr>
          <w:p w14:paraId="2BB7E378"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6.</w:t>
            </w:r>
          </w:p>
        </w:tc>
        <w:tc>
          <w:tcPr>
            <w:tcW w:w="4659" w:type="pct"/>
          </w:tcPr>
          <w:p w14:paraId="489E3FD8"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Documentos que deberán presentar quienes deseen participar en la licitación y, entregar junto con el sobre cerrado o el que se genere en COMPRANET, relativo a la proposición técnica.</w:t>
            </w:r>
          </w:p>
        </w:tc>
      </w:tr>
      <w:tr w:rsidR="00C43842" w:rsidRPr="00414DDD" w14:paraId="6E26E832" w14:textId="77777777" w:rsidTr="00DD42CB">
        <w:trPr>
          <w:trHeight w:val="20"/>
          <w:jc w:val="center"/>
        </w:trPr>
        <w:tc>
          <w:tcPr>
            <w:tcW w:w="341" w:type="pct"/>
          </w:tcPr>
          <w:p w14:paraId="0C280566"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6.1</w:t>
            </w:r>
          </w:p>
        </w:tc>
        <w:tc>
          <w:tcPr>
            <w:tcW w:w="4659" w:type="pct"/>
          </w:tcPr>
          <w:p w14:paraId="7663CFC6"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Documentación Complementaria</w:t>
            </w:r>
          </w:p>
        </w:tc>
      </w:tr>
      <w:tr w:rsidR="00C43842" w:rsidRPr="00414DDD" w14:paraId="6B5CEFAB" w14:textId="77777777" w:rsidTr="00DD42CB">
        <w:trPr>
          <w:trHeight w:val="20"/>
          <w:jc w:val="center"/>
        </w:trPr>
        <w:tc>
          <w:tcPr>
            <w:tcW w:w="341" w:type="pct"/>
          </w:tcPr>
          <w:p w14:paraId="65A6BD5F"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6.2</w:t>
            </w:r>
          </w:p>
        </w:tc>
        <w:tc>
          <w:tcPr>
            <w:tcW w:w="4659" w:type="pct"/>
          </w:tcPr>
          <w:p w14:paraId="48BBE56A"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Proposición Técnica</w:t>
            </w:r>
          </w:p>
        </w:tc>
      </w:tr>
      <w:tr w:rsidR="00C43842" w:rsidRPr="00414DDD" w14:paraId="3B06FC7F" w14:textId="77777777" w:rsidTr="00DD42CB">
        <w:trPr>
          <w:trHeight w:val="20"/>
          <w:jc w:val="center"/>
        </w:trPr>
        <w:tc>
          <w:tcPr>
            <w:tcW w:w="341" w:type="pct"/>
          </w:tcPr>
          <w:p w14:paraId="67635CFE"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6.3</w:t>
            </w:r>
          </w:p>
        </w:tc>
        <w:tc>
          <w:tcPr>
            <w:tcW w:w="4659" w:type="pct"/>
          </w:tcPr>
          <w:p w14:paraId="69F36F70"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Proposición Económica</w:t>
            </w:r>
          </w:p>
        </w:tc>
      </w:tr>
      <w:tr w:rsidR="00C43842" w:rsidRPr="00414DDD" w14:paraId="521FA218" w14:textId="77777777" w:rsidTr="00DD42CB">
        <w:trPr>
          <w:trHeight w:val="20"/>
          <w:jc w:val="center"/>
        </w:trPr>
        <w:tc>
          <w:tcPr>
            <w:tcW w:w="341" w:type="pct"/>
          </w:tcPr>
          <w:p w14:paraId="161161B1"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7.</w:t>
            </w:r>
          </w:p>
        </w:tc>
        <w:tc>
          <w:tcPr>
            <w:tcW w:w="4659" w:type="pct"/>
          </w:tcPr>
          <w:p w14:paraId="33DD76B4"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Acreditación de la Existencia Legal, Personalidad Jurídica y Nacionalidad del Licitante.</w:t>
            </w:r>
          </w:p>
        </w:tc>
      </w:tr>
      <w:tr w:rsidR="00C43842" w:rsidRPr="00414DDD" w14:paraId="70AB80CB" w14:textId="77777777" w:rsidTr="00DD42CB">
        <w:trPr>
          <w:trHeight w:val="20"/>
          <w:jc w:val="center"/>
        </w:trPr>
        <w:tc>
          <w:tcPr>
            <w:tcW w:w="341" w:type="pct"/>
          </w:tcPr>
          <w:p w14:paraId="229A503B"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7.1</w:t>
            </w:r>
          </w:p>
        </w:tc>
        <w:tc>
          <w:tcPr>
            <w:tcW w:w="4659" w:type="pct"/>
          </w:tcPr>
          <w:p w14:paraId="1504B549"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En el acto de presentación y apertura de proposiciones</w:t>
            </w:r>
          </w:p>
        </w:tc>
      </w:tr>
      <w:tr w:rsidR="00C43842" w:rsidRPr="00414DDD" w14:paraId="6A3587C0" w14:textId="77777777" w:rsidTr="00DD42CB">
        <w:trPr>
          <w:trHeight w:val="20"/>
          <w:jc w:val="center"/>
        </w:trPr>
        <w:tc>
          <w:tcPr>
            <w:tcW w:w="341" w:type="pct"/>
          </w:tcPr>
          <w:p w14:paraId="7E78CC53"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7.2</w:t>
            </w:r>
          </w:p>
        </w:tc>
        <w:tc>
          <w:tcPr>
            <w:tcW w:w="4659" w:type="pct"/>
          </w:tcPr>
          <w:p w14:paraId="7B439199"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En la suscripción de las proposiciones</w:t>
            </w:r>
          </w:p>
        </w:tc>
      </w:tr>
      <w:tr w:rsidR="00C43842" w:rsidRPr="00414DDD" w14:paraId="72601FE9" w14:textId="77777777" w:rsidTr="00DD42CB">
        <w:trPr>
          <w:trHeight w:val="20"/>
          <w:jc w:val="center"/>
        </w:trPr>
        <w:tc>
          <w:tcPr>
            <w:tcW w:w="341" w:type="pct"/>
          </w:tcPr>
          <w:p w14:paraId="22A5C39E"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7.3</w:t>
            </w:r>
          </w:p>
        </w:tc>
        <w:tc>
          <w:tcPr>
            <w:tcW w:w="4659" w:type="pct"/>
          </w:tcPr>
          <w:p w14:paraId="4C4E4955"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Previo a la firma del contrato</w:t>
            </w:r>
          </w:p>
        </w:tc>
      </w:tr>
      <w:tr w:rsidR="00C43842" w:rsidRPr="00414DDD" w14:paraId="5914D15D" w14:textId="77777777" w:rsidTr="00DD42CB">
        <w:trPr>
          <w:trHeight w:val="20"/>
          <w:jc w:val="center"/>
        </w:trPr>
        <w:tc>
          <w:tcPr>
            <w:tcW w:w="341" w:type="pct"/>
          </w:tcPr>
          <w:p w14:paraId="6CB52C45"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7.4</w:t>
            </w:r>
          </w:p>
        </w:tc>
        <w:tc>
          <w:tcPr>
            <w:tcW w:w="4659" w:type="pct"/>
          </w:tcPr>
          <w:p w14:paraId="7D70525E" w14:textId="77777777" w:rsidR="00C43842" w:rsidRPr="00414DDD" w:rsidRDefault="00C43842" w:rsidP="00C36AEC">
            <w:pPr>
              <w:ind w:right="884"/>
              <w:jc w:val="both"/>
              <w:rPr>
                <w:rFonts w:ascii="Noto Sans" w:hAnsi="Noto Sans" w:cs="Noto Sans"/>
                <w:sz w:val="18"/>
                <w:szCs w:val="18"/>
              </w:rPr>
            </w:pPr>
            <w:r w:rsidRPr="00414DDD">
              <w:rPr>
                <w:rFonts w:ascii="Noto Sans" w:hAnsi="Noto Sans" w:cs="Noto Sans"/>
                <w:sz w:val="18"/>
                <w:szCs w:val="18"/>
              </w:rPr>
              <w:t>En la firma del contrato</w:t>
            </w:r>
          </w:p>
        </w:tc>
      </w:tr>
      <w:tr w:rsidR="00C43842" w:rsidRPr="00414DDD" w14:paraId="5FB1AEB2" w14:textId="77777777" w:rsidTr="00DD42CB">
        <w:trPr>
          <w:trHeight w:val="219"/>
          <w:jc w:val="center"/>
        </w:trPr>
        <w:tc>
          <w:tcPr>
            <w:tcW w:w="341" w:type="pct"/>
          </w:tcPr>
          <w:p w14:paraId="0EB0C850"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8.</w:t>
            </w:r>
          </w:p>
        </w:tc>
        <w:tc>
          <w:tcPr>
            <w:tcW w:w="4659" w:type="pct"/>
          </w:tcPr>
          <w:p w14:paraId="2F014B47" w14:textId="77777777" w:rsidR="00F55EC0"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Acreditación de encontrarse al corriente en sus obligaciones fiscales</w:t>
            </w:r>
          </w:p>
        </w:tc>
      </w:tr>
      <w:tr w:rsidR="00C43842" w:rsidRPr="00414DDD" w14:paraId="3C18350D" w14:textId="77777777" w:rsidTr="00DD42CB">
        <w:trPr>
          <w:trHeight w:val="20"/>
          <w:jc w:val="center"/>
        </w:trPr>
        <w:tc>
          <w:tcPr>
            <w:tcW w:w="341" w:type="pct"/>
          </w:tcPr>
          <w:p w14:paraId="3E87BC94" w14:textId="77777777" w:rsidR="00C43842" w:rsidRPr="00414DDD" w:rsidRDefault="00F55EC0" w:rsidP="00C36AEC">
            <w:pPr>
              <w:rPr>
                <w:rFonts w:ascii="Noto Sans" w:hAnsi="Noto Sans" w:cs="Noto Sans"/>
                <w:sz w:val="18"/>
                <w:szCs w:val="18"/>
              </w:rPr>
            </w:pPr>
            <w:r w:rsidRPr="00414DDD">
              <w:rPr>
                <w:rFonts w:ascii="Noto Sans" w:hAnsi="Noto Sans" w:cs="Noto Sans"/>
                <w:sz w:val="18"/>
                <w:szCs w:val="18"/>
              </w:rPr>
              <w:t>8.1</w:t>
            </w:r>
          </w:p>
        </w:tc>
        <w:tc>
          <w:tcPr>
            <w:tcW w:w="4659" w:type="pct"/>
          </w:tcPr>
          <w:p w14:paraId="785A5267" w14:textId="77777777" w:rsidR="00C43842" w:rsidRPr="00414DDD" w:rsidRDefault="00F55EC0" w:rsidP="00F55EC0">
            <w:pPr>
              <w:jc w:val="both"/>
              <w:rPr>
                <w:rFonts w:ascii="Noto Sans" w:hAnsi="Noto Sans" w:cs="Noto Sans"/>
                <w:sz w:val="18"/>
                <w:szCs w:val="18"/>
              </w:rPr>
            </w:pPr>
            <w:r w:rsidRPr="00414DDD">
              <w:rPr>
                <w:rFonts w:ascii="Noto Sans" w:hAnsi="Noto Sans" w:cs="Noto Sans"/>
                <w:sz w:val="18"/>
                <w:szCs w:val="18"/>
              </w:rPr>
              <w:t>Acreditación de encontrarse al corriente de sus obligaciones de seguridad social.</w:t>
            </w:r>
          </w:p>
        </w:tc>
      </w:tr>
      <w:tr w:rsidR="00C43842" w:rsidRPr="00414DDD" w14:paraId="2597F1E9" w14:textId="77777777" w:rsidTr="00DD42CB">
        <w:trPr>
          <w:trHeight w:val="20"/>
          <w:jc w:val="center"/>
        </w:trPr>
        <w:tc>
          <w:tcPr>
            <w:tcW w:w="341" w:type="pct"/>
          </w:tcPr>
          <w:p w14:paraId="1BA24473"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9.</w:t>
            </w:r>
          </w:p>
        </w:tc>
        <w:tc>
          <w:tcPr>
            <w:tcW w:w="4659" w:type="pct"/>
          </w:tcPr>
          <w:p w14:paraId="3B28C19A" w14:textId="77777777" w:rsidR="00C43842" w:rsidRPr="00414DDD" w:rsidRDefault="00C43842" w:rsidP="00C36AEC">
            <w:pPr>
              <w:snapToGrid w:val="0"/>
              <w:ind w:right="884"/>
              <w:jc w:val="both"/>
              <w:rPr>
                <w:rFonts w:ascii="Noto Sans" w:hAnsi="Noto Sans" w:cs="Noto Sans"/>
                <w:b/>
                <w:bCs/>
                <w:sz w:val="18"/>
                <w:szCs w:val="18"/>
              </w:rPr>
            </w:pPr>
            <w:r w:rsidRPr="00414DDD">
              <w:rPr>
                <w:rFonts w:ascii="Noto Sans" w:hAnsi="Noto Sans" w:cs="Noto Sans"/>
                <w:b/>
                <w:bCs/>
                <w:sz w:val="18"/>
                <w:szCs w:val="18"/>
              </w:rPr>
              <w:t>Criterios para la Evaluación de las proposiciones y Adjudicación de los contratos.</w:t>
            </w:r>
          </w:p>
        </w:tc>
      </w:tr>
      <w:tr w:rsidR="00C43842" w:rsidRPr="00414DDD" w14:paraId="63457635" w14:textId="77777777" w:rsidTr="00DD42CB">
        <w:trPr>
          <w:trHeight w:val="20"/>
          <w:jc w:val="center"/>
        </w:trPr>
        <w:tc>
          <w:tcPr>
            <w:tcW w:w="341" w:type="pct"/>
          </w:tcPr>
          <w:p w14:paraId="51283DA0"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9.1</w:t>
            </w:r>
          </w:p>
        </w:tc>
        <w:tc>
          <w:tcPr>
            <w:tcW w:w="4659" w:type="pct"/>
          </w:tcPr>
          <w:p w14:paraId="0FD115FE"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Evaluación de las proposiciones Técnicas</w:t>
            </w:r>
          </w:p>
        </w:tc>
      </w:tr>
      <w:tr w:rsidR="00C43842" w:rsidRPr="00414DDD" w14:paraId="07F332C0" w14:textId="77777777" w:rsidTr="00DD42CB">
        <w:trPr>
          <w:trHeight w:val="20"/>
          <w:jc w:val="center"/>
        </w:trPr>
        <w:tc>
          <w:tcPr>
            <w:tcW w:w="341" w:type="pct"/>
          </w:tcPr>
          <w:p w14:paraId="7AD4AD49"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9.2</w:t>
            </w:r>
          </w:p>
        </w:tc>
        <w:tc>
          <w:tcPr>
            <w:tcW w:w="4659" w:type="pct"/>
          </w:tcPr>
          <w:p w14:paraId="4C08C826"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Evaluación de las proposiciones Económicas</w:t>
            </w:r>
          </w:p>
        </w:tc>
      </w:tr>
      <w:tr w:rsidR="00C43842" w:rsidRPr="00414DDD" w14:paraId="23B16364" w14:textId="77777777" w:rsidTr="00DD42CB">
        <w:trPr>
          <w:trHeight w:val="20"/>
          <w:jc w:val="center"/>
        </w:trPr>
        <w:tc>
          <w:tcPr>
            <w:tcW w:w="341" w:type="pct"/>
          </w:tcPr>
          <w:p w14:paraId="17EE942B" w14:textId="77777777" w:rsidR="00C43842" w:rsidRPr="00414DDD" w:rsidRDefault="00C43842" w:rsidP="00C36AEC">
            <w:pPr>
              <w:rPr>
                <w:rFonts w:ascii="Noto Sans" w:hAnsi="Noto Sans" w:cs="Noto Sans"/>
                <w:sz w:val="18"/>
                <w:szCs w:val="18"/>
              </w:rPr>
            </w:pPr>
            <w:r w:rsidRPr="00414DDD">
              <w:rPr>
                <w:rFonts w:ascii="Noto Sans" w:hAnsi="Noto Sans" w:cs="Noto Sans"/>
                <w:sz w:val="18"/>
                <w:szCs w:val="18"/>
              </w:rPr>
              <w:t>9.3</w:t>
            </w:r>
          </w:p>
        </w:tc>
        <w:tc>
          <w:tcPr>
            <w:tcW w:w="4659" w:type="pct"/>
          </w:tcPr>
          <w:p w14:paraId="36B6F3BD"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Criterios de Adjudicación de los Contratos</w:t>
            </w:r>
          </w:p>
        </w:tc>
      </w:tr>
      <w:tr w:rsidR="00C43842" w:rsidRPr="00414DDD" w14:paraId="18492182" w14:textId="77777777" w:rsidTr="00DD42CB">
        <w:trPr>
          <w:trHeight w:val="20"/>
          <w:jc w:val="center"/>
        </w:trPr>
        <w:tc>
          <w:tcPr>
            <w:tcW w:w="341" w:type="pct"/>
          </w:tcPr>
          <w:p w14:paraId="673EC2FA"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10</w:t>
            </w:r>
          </w:p>
        </w:tc>
        <w:tc>
          <w:tcPr>
            <w:tcW w:w="4659" w:type="pct"/>
          </w:tcPr>
          <w:p w14:paraId="6DCACDE1"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Causas de Desechamiento</w:t>
            </w:r>
          </w:p>
        </w:tc>
      </w:tr>
      <w:tr w:rsidR="00C43842" w:rsidRPr="00414DDD" w14:paraId="6758586D" w14:textId="77777777" w:rsidTr="00DD42CB">
        <w:trPr>
          <w:trHeight w:val="20"/>
          <w:jc w:val="center"/>
        </w:trPr>
        <w:tc>
          <w:tcPr>
            <w:tcW w:w="341" w:type="pct"/>
          </w:tcPr>
          <w:p w14:paraId="489739F0"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11</w:t>
            </w:r>
          </w:p>
        </w:tc>
        <w:tc>
          <w:tcPr>
            <w:tcW w:w="4659" w:type="pct"/>
          </w:tcPr>
          <w:p w14:paraId="6C96917D"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Comunicación del Fallo</w:t>
            </w:r>
          </w:p>
        </w:tc>
      </w:tr>
      <w:tr w:rsidR="00C43842" w:rsidRPr="00414DDD" w14:paraId="27EBACC3" w14:textId="77777777" w:rsidTr="00DD42CB">
        <w:trPr>
          <w:trHeight w:val="20"/>
          <w:jc w:val="center"/>
        </w:trPr>
        <w:tc>
          <w:tcPr>
            <w:tcW w:w="341" w:type="pct"/>
          </w:tcPr>
          <w:p w14:paraId="43453CB7" w14:textId="77777777" w:rsidR="00C43842" w:rsidRPr="00414DDD" w:rsidRDefault="00C43842" w:rsidP="00C36AEC">
            <w:pPr>
              <w:rPr>
                <w:rFonts w:ascii="Noto Sans" w:hAnsi="Noto Sans" w:cs="Noto Sans"/>
                <w:b/>
                <w:sz w:val="18"/>
                <w:szCs w:val="18"/>
              </w:rPr>
            </w:pPr>
            <w:r w:rsidRPr="00414DDD">
              <w:rPr>
                <w:rFonts w:ascii="Noto Sans" w:hAnsi="Noto Sans" w:cs="Noto Sans"/>
                <w:b/>
                <w:sz w:val="18"/>
                <w:szCs w:val="18"/>
              </w:rPr>
              <w:t>12</w:t>
            </w:r>
          </w:p>
        </w:tc>
        <w:tc>
          <w:tcPr>
            <w:tcW w:w="4659" w:type="pct"/>
          </w:tcPr>
          <w:p w14:paraId="523720A1" w14:textId="77777777" w:rsidR="00C43842" w:rsidRPr="00414DDD" w:rsidRDefault="00C43842" w:rsidP="00C36AEC">
            <w:pPr>
              <w:ind w:right="884"/>
              <w:jc w:val="both"/>
              <w:rPr>
                <w:rFonts w:ascii="Noto Sans" w:hAnsi="Noto Sans" w:cs="Noto Sans"/>
                <w:b/>
                <w:sz w:val="18"/>
                <w:szCs w:val="18"/>
              </w:rPr>
            </w:pPr>
            <w:r w:rsidRPr="00414DDD">
              <w:rPr>
                <w:rFonts w:ascii="Noto Sans" w:hAnsi="Noto Sans" w:cs="Noto Sans"/>
                <w:b/>
                <w:sz w:val="18"/>
                <w:szCs w:val="18"/>
              </w:rPr>
              <w:t xml:space="preserve">Modelo de Contrato </w:t>
            </w:r>
          </w:p>
        </w:tc>
      </w:tr>
      <w:tr w:rsidR="00C43842" w:rsidRPr="00414DDD" w14:paraId="7CE9F11E" w14:textId="77777777" w:rsidTr="00DD42CB">
        <w:trPr>
          <w:trHeight w:val="20"/>
          <w:jc w:val="center"/>
        </w:trPr>
        <w:tc>
          <w:tcPr>
            <w:tcW w:w="341" w:type="pct"/>
          </w:tcPr>
          <w:p w14:paraId="174F7A60" w14:textId="77777777" w:rsidR="00C43842" w:rsidRPr="00414DDD" w:rsidRDefault="00C43842" w:rsidP="00C36AEC">
            <w:pPr>
              <w:snapToGrid w:val="0"/>
              <w:rPr>
                <w:rFonts w:ascii="Noto Sans" w:hAnsi="Noto Sans" w:cs="Noto Sans"/>
                <w:sz w:val="18"/>
                <w:szCs w:val="18"/>
              </w:rPr>
            </w:pPr>
            <w:r w:rsidRPr="00414DDD">
              <w:rPr>
                <w:rFonts w:ascii="Noto Sans" w:hAnsi="Noto Sans" w:cs="Noto Sans"/>
                <w:sz w:val="18"/>
                <w:szCs w:val="18"/>
              </w:rPr>
              <w:t>12.1</w:t>
            </w:r>
          </w:p>
        </w:tc>
        <w:tc>
          <w:tcPr>
            <w:tcW w:w="4659" w:type="pct"/>
          </w:tcPr>
          <w:p w14:paraId="5F167DEE"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Período de Contratación</w:t>
            </w:r>
          </w:p>
        </w:tc>
      </w:tr>
      <w:tr w:rsidR="00C43842" w:rsidRPr="00414DDD" w14:paraId="62D0E050" w14:textId="77777777" w:rsidTr="00DD42CB">
        <w:trPr>
          <w:trHeight w:val="20"/>
          <w:jc w:val="center"/>
        </w:trPr>
        <w:tc>
          <w:tcPr>
            <w:tcW w:w="341" w:type="pct"/>
          </w:tcPr>
          <w:p w14:paraId="35D40E0D" w14:textId="77777777" w:rsidR="00C43842" w:rsidRPr="00414DDD" w:rsidRDefault="00C43842" w:rsidP="00C36AEC">
            <w:pPr>
              <w:snapToGrid w:val="0"/>
              <w:rPr>
                <w:rFonts w:ascii="Noto Sans" w:hAnsi="Noto Sans" w:cs="Noto Sans"/>
                <w:sz w:val="18"/>
                <w:szCs w:val="18"/>
              </w:rPr>
            </w:pPr>
            <w:r w:rsidRPr="00414DDD">
              <w:rPr>
                <w:rFonts w:ascii="Noto Sans" w:hAnsi="Noto Sans" w:cs="Noto Sans"/>
                <w:sz w:val="18"/>
                <w:szCs w:val="18"/>
              </w:rPr>
              <w:t>12.2</w:t>
            </w:r>
          </w:p>
        </w:tc>
        <w:tc>
          <w:tcPr>
            <w:tcW w:w="4659" w:type="pct"/>
          </w:tcPr>
          <w:p w14:paraId="232BCFD5"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Firma del Contrato</w:t>
            </w:r>
          </w:p>
        </w:tc>
      </w:tr>
      <w:tr w:rsidR="00C43842" w:rsidRPr="00414DDD" w14:paraId="203DE404" w14:textId="77777777" w:rsidTr="00DD42CB">
        <w:trPr>
          <w:trHeight w:val="20"/>
          <w:jc w:val="center"/>
        </w:trPr>
        <w:tc>
          <w:tcPr>
            <w:tcW w:w="341" w:type="pct"/>
          </w:tcPr>
          <w:p w14:paraId="023A5746" w14:textId="77777777" w:rsidR="00C43842" w:rsidRPr="00414DDD" w:rsidRDefault="0092435E" w:rsidP="00C36AEC">
            <w:pPr>
              <w:snapToGrid w:val="0"/>
              <w:rPr>
                <w:rFonts w:ascii="Noto Sans" w:hAnsi="Noto Sans" w:cs="Noto Sans"/>
                <w:sz w:val="18"/>
                <w:szCs w:val="18"/>
              </w:rPr>
            </w:pPr>
            <w:r w:rsidRPr="00414DDD">
              <w:rPr>
                <w:rFonts w:ascii="Noto Sans" w:hAnsi="Noto Sans" w:cs="Noto Sans"/>
                <w:sz w:val="18"/>
                <w:szCs w:val="18"/>
              </w:rPr>
              <w:t>12.3</w:t>
            </w:r>
          </w:p>
        </w:tc>
        <w:tc>
          <w:tcPr>
            <w:tcW w:w="4659" w:type="pct"/>
          </w:tcPr>
          <w:p w14:paraId="1332D5B9" w14:textId="77777777" w:rsidR="00C43842" w:rsidRPr="00414DDD" w:rsidRDefault="0092435E" w:rsidP="00C36AEC">
            <w:pPr>
              <w:snapToGrid w:val="0"/>
              <w:ind w:right="884"/>
              <w:jc w:val="both"/>
              <w:rPr>
                <w:rFonts w:ascii="Noto Sans" w:hAnsi="Noto Sans" w:cs="Noto Sans"/>
                <w:sz w:val="18"/>
                <w:szCs w:val="18"/>
              </w:rPr>
            </w:pPr>
            <w:r w:rsidRPr="00414DDD">
              <w:rPr>
                <w:rFonts w:ascii="Noto Sans" w:hAnsi="Noto Sans" w:cs="Noto Sans"/>
                <w:bCs/>
                <w:color w:val="000000"/>
                <w:sz w:val="18"/>
                <w:szCs w:val="18"/>
              </w:rPr>
              <w:t>Causas de rescisión administrativa del contrato</w:t>
            </w:r>
          </w:p>
        </w:tc>
      </w:tr>
      <w:tr w:rsidR="00C43842" w:rsidRPr="00414DDD" w14:paraId="109650E1" w14:textId="77777777" w:rsidTr="00DD42CB">
        <w:trPr>
          <w:trHeight w:val="20"/>
          <w:jc w:val="center"/>
        </w:trPr>
        <w:tc>
          <w:tcPr>
            <w:tcW w:w="341" w:type="pct"/>
          </w:tcPr>
          <w:p w14:paraId="016134B7" w14:textId="77777777" w:rsidR="00C43842" w:rsidRPr="00414DDD" w:rsidRDefault="00C43842" w:rsidP="00C36AEC">
            <w:pPr>
              <w:snapToGrid w:val="0"/>
              <w:rPr>
                <w:rFonts w:ascii="Noto Sans" w:hAnsi="Noto Sans" w:cs="Noto Sans"/>
                <w:b/>
                <w:sz w:val="18"/>
                <w:szCs w:val="18"/>
              </w:rPr>
            </w:pPr>
            <w:r w:rsidRPr="00414DDD">
              <w:rPr>
                <w:rFonts w:ascii="Noto Sans" w:hAnsi="Noto Sans" w:cs="Noto Sans"/>
                <w:b/>
                <w:sz w:val="18"/>
                <w:szCs w:val="18"/>
              </w:rPr>
              <w:t>13</w:t>
            </w:r>
          </w:p>
        </w:tc>
        <w:tc>
          <w:tcPr>
            <w:tcW w:w="4659" w:type="pct"/>
          </w:tcPr>
          <w:p w14:paraId="092FF9FF" w14:textId="77777777" w:rsidR="00C43842" w:rsidRPr="00414DDD" w:rsidRDefault="00C43842" w:rsidP="00C36AEC">
            <w:pPr>
              <w:snapToGrid w:val="0"/>
              <w:ind w:right="884"/>
              <w:jc w:val="both"/>
              <w:rPr>
                <w:rFonts w:ascii="Noto Sans" w:hAnsi="Noto Sans" w:cs="Noto Sans"/>
                <w:b/>
                <w:sz w:val="18"/>
                <w:szCs w:val="18"/>
              </w:rPr>
            </w:pPr>
            <w:r w:rsidRPr="00414DDD">
              <w:rPr>
                <w:rFonts w:ascii="Noto Sans" w:hAnsi="Noto Sans" w:cs="Noto Sans"/>
                <w:b/>
                <w:sz w:val="18"/>
                <w:szCs w:val="18"/>
              </w:rPr>
              <w:t>Garantías</w:t>
            </w:r>
          </w:p>
        </w:tc>
      </w:tr>
      <w:tr w:rsidR="00C43842" w:rsidRPr="00414DDD" w14:paraId="52B7DB2C" w14:textId="77777777" w:rsidTr="00DD42CB">
        <w:trPr>
          <w:trHeight w:val="20"/>
          <w:jc w:val="center"/>
        </w:trPr>
        <w:tc>
          <w:tcPr>
            <w:tcW w:w="341" w:type="pct"/>
          </w:tcPr>
          <w:p w14:paraId="24632F32" w14:textId="1994FED3" w:rsidR="00C43842" w:rsidRPr="00414DDD" w:rsidRDefault="00C43842" w:rsidP="00C36AEC">
            <w:pPr>
              <w:snapToGrid w:val="0"/>
              <w:rPr>
                <w:rFonts w:ascii="Noto Sans" w:hAnsi="Noto Sans" w:cs="Noto Sans"/>
                <w:sz w:val="18"/>
                <w:szCs w:val="18"/>
              </w:rPr>
            </w:pPr>
            <w:r w:rsidRPr="00414DDD">
              <w:rPr>
                <w:rFonts w:ascii="Noto Sans" w:hAnsi="Noto Sans" w:cs="Noto Sans"/>
                <w:sz w:val="18"/>
                <w:szCs w:val="18"/>
              </w:rPr>
              <w:t>13.</w:t>
            </w:r>
            <w:r w:rsidR="00924903" w:rsidRPr="00414DDD">
              <w:rPr>
                <w:rFonts w:ascii="Noto Sans" w:hAnsi="Noto Sans" w:cs="Noto Sans"/>
                <w:sz w:val="18"/>
                <w:szCs w:val="18"/>
              </w:rPr>
              <w:t>1</w:t>
            </w:r>
          </w:p>
        </w:tc>
        <w:tc>
          <w:tcPr>
            <w:tcW w:w="4659" w:type="pct"/>
          </w:tcPr>
          <w:p w14:paraId="0C16689C" w14:textId="77777777" w:rsidR="00C43842" w:rsidRPr="00414DDD" w:rsidRDefault="00C43842" w:rsidP="00C36AEC">
            <w:pPr>
              <w:snapToGrid w:val="0"/>
              <w:ind w:right="884"/>
              <w:jc w:val="both"/>
              <w:rPr>
                <w:rFonts w:ascii="Noto Sans" w:hAnsi="Noto Sans" w:cs="Noto Sans"/>
                <w:sz w:val="18"/>
                <w:szCs w:val="18"/>
              </w:rPr>
            </w:pPr>
            <w:r w:rsidRPr="00414DDD">
              <w:rPr>
                <w:rFonts w:ascii="Noto Sans" w:hAnsi="Noto Sans" w:cs="Noto Sans"/>
                <w:sz w:val="18"/>
                <w:szCs w:val="18"/>
              </w:rPr>
              <w:t>Garantía de cumplimiento de contrato</w:t>
            </w:r>
          </w:p>
        </w:tc>
      </w:tr>
      <w:tr w:rsidR="00C43842" w:rsidRPr="00414DDD" w14:paraId="75E05140" w14:textId="77777777" w:rsidTr="00DD42CB">
        <w:trPr>
          <w:trHeight w:val="20"/>
          <w:jc w:val="center"/>
        </w:trPr>
        <w:tc>
          <w:tcPr>
            <w:tcW w:w="341" w:type="pct"/>
          </w:tcPr>
          <w:p w14:paraId="392C0E65" w14:textId="69D40D4B" w:rsidR="00C43842" w:rsidRPr="00414DDD" w:rsidRDefault="00C43842"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4</w:t>
            </w:r>
          </w:p>
        </w:tc>
        <w:tc>
          <w:tcPr>
            <w:tcW w:w="4659" w:type="pct"/>
          </w:tcPr>
          <w:p w14:paraId="6A3106D7" w14:textId="77777777" w:rsidR="00C43842" w:rsidRPr="00414DDD" w:rsidRDefault="0092706B" w:rsidP="00C36AEC">
            <w:pPr>
              <w:snapToGrid w:val="0"/>
              <w:ind w:right="884"/>
              <w:jc w:val="both"/>
              <w:rPr>
                <w:rFonts w:ascii="Noto Sans" w:hAnsi="Noto Sans" w:cs="Noto Sans"/>
                <w:b/>
                <w:sz w:val="18"/>
                <w:szCs w:val="18"/>
              </w:rPr>
            </w:pPr>
            <w:r w:rsidRPr="00414DDD">
              <w:rPr>
                <w:rFonts w:ascii="Noto Sans" w:hAnsi="Noto Sans" w:cs="Noto Sans"/>
                <w:b/>
                <w:sz w:val="18"/>
                <w:szCs w:val="18"/>
              </w:rPr>
              <w:t>Inconformidades</w:t>
            </w:r>
          </w:p>
        </w:tc>
      </w:tr>
      <w:tr w:rsidR="00DD42CB" w:rsidRPr="00414DDD" w14:paraId="5BD8CA09" w14:textId="77777777" w:rsidTr="00DD42CB">
        <w:trPr>
          <w:trHeight w:val="20"/>
          <w:jc w:val="center"/>
        </w:trPr>
        <w:tc>
          <w:tcPr>
            <w:tcW w:w="341" w:type="pct"/>
          </w:tcPr>
          <w:p w14:paraId="3999FAB6" w14:textId="622BA14E" w:rsidR="00DD42CB" w:rsidRPr="00414DDD" w:rsidRDefault="00DD42CB"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5</w:t>
            </w:r>
          </w:p>
        </w:tc>
        <w:tc>
          <w:tcPr>
            <w:tcW w:w="4659" w:type="pct"/>
          </w:tcPr>
          <w:p w14:paraId="6333F8B3" w14:textId="77777777" w:rsidR="00DD42CB" w:rsidRPr="00414DDD" w:rsidRDefault="0092706B" w:rsidP="00C36AEC">
            <w:pPr>
              <w:snapToGrid w:val="0"/>
              <w:ind w:right="884"/>
              <w:jc w:val="both"/>
              <w:rPr>
                <w:rFonts w:ascii="Noto Sans" w:hAnsi="Noto Sans" w:cs="Noto Sans"/>
                <w:b/>
                <w:sz w:val="18"/>
                <w:szCs w:val="18"/>
              </w:rPr>
            </w:pPr>
            <w:r w:rsidRPr="00414DDD">
              <w:rPr>
                <w:rFonts w:ascii="Noto Sans" w:hAnsi="Noto Sans" w:cs="Noto Sans"/>
                <w:b/>
                <w:bCs/>
                <w:sz w:val="18"/>
                <w:szCs w:val="18"/>
                <w:lang w:eastAsia="es-ES"/>
              </w:rPr>
              <w:t>Información reservada y confidencial</w:t>
            </w:r>
          </w:p>
        </w:tc>
      </w:tr>
      <w:tr w:rsidR="00DD42CB" w:rsidRPr="00414DDD" w14:paraId="09C221EE" w14:textId="77777777" w:rsidTr="00DD42CB">
        <w:trPr>
          <w:trHeight w:val="20"/>
          <w:jc w:val="center"/>
        </w:trPr>
        <w:tc>
          <w:tcPr>
            <w:tcW w:w="341" w:type="pct"/>
          </w:tcPr>
          <w:p w14:paraId="26CBA166" w14:textId="0169F195" w:rsidR="00DD42CB" w:rsidRPr="00414DDD" w:rsidRDefault="00DD42CB"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6</w:t>
            </w:r>
          </w:p>
        </w:tc>
        <w:tc>
          <w:tcPr>
            <w:tcW w:w="4659" w:type="pct"/>
          </w:tcPr>
          <w:p w14:paraId="6CFB8FA2" w14:textId="77777777" w:rsidR="00DD42CB" w:rsidRPr="00414DDD" w:rsidRDefault="0008600D" w:rsidP="00C36AEC">
            <w:pPr>
              <w:snapToGrid w:val="0"/>
              <w:ind w:right="884"/>
              <w:jc w:val="both"/>
              <w:rPr>
                <w:rFonts w:ascii="Noto Sans" w:hAnsi="Noto Sans" w:cs="Noto Sans"/>
                <w:b/>
                <w:sz w:val="18"/>
                <w:szCs w:val="18"/>
              </w:rPr>
            </w:pPr>
            <w:r w:rsidRPr="00414DDD">
              <w:rPr>
                <w:rFonts w:ascii="Noto Sans" w:hAnsi="Noto Sans" w:cs="Noto Sans"/>
                <w:b/>
                <w:sz w:val="18"/>
                <w:szCs w:val="18"/>
              </w:rPr>
              <w:t>Información</w:t>
            </w:r>
            <w:r w:rsidR="0092706B" w:rsidRPr="00414DDD">
              <w:rPr>
                <w:rFonts w:ascii="Noto Sans" w:hAnsi="Noto Sans" w:cs="Noto Sans"/>
                <w:b/>
                <w:sz w:val="18"/>
                <w:szCs w:val="18"/>
              </w:rPr>
              <w:t xml:space="preserve"> relativa a directrices institucionales sobre procedimiento de contratación pública.</w:t>
            </w:r>
          </w:p>
        </w:tc>
      </w:tr>
      <w:tr w:rsidR="0092706B" w:rsidRPr="00414DDD" w14:paraId="0E26D67A" w14:textId="77777777" w:rsidTr="00DD42CB">
        <w:trPr>
          <w:trHeight w:val="20"/>
          <w:jc w:val="center"/>
        </w:trPr>
        <w:tc>
          <w:tcPr>
            <w:tcW w:w="341" w:type="pct"/>
          </w:tcPr>
          <w:p w14:paraId="779C6679" w14:textId="4CDA6648" w:rsidR="0092706B" w:rsidRPr="00414DDD" w:rsidRDefault="0092706B" w:rsidP="00C36AEC">
            <w:pPr>
              <w:snapToGrid w:val="0"/>
              <w:rPr>
                <w:rFonts w:ascii="Noto Sans" w:hAnsi="Noto Sans" w:cs="Noto Sans"/>
                <w:b/>
                <w:sz w:val="18"/>
                <w:szCs w:val="18"/>
              </w:rPr>
            </w:pPr>
            <w:r w:rsidRPr="00414DDD">
              <w:rPr>
                <w:rFonts w:ascii="Noto Sans" w:hAnsi="Noto Sans" w:cs="Noto Sans"/>
                <w:b/>
                <w:sz w:val="18"/>
                <w:szCs w:val="18"/>
              </w:rPr>
              <w:t>1</w:t>
            </w:r>
            <w:r w:rsidR="00924903" w:rsidRPr="00414DDD">
              <w:rPr>
                <w:rFonts w:ascii="Noto Sans" w:hAnsi="Noto Sans" w:cs="Noto Sans"/>
                <w:b/>
                <w:sz w:val="18"/>
                <w:szCs w:val="18"/>
              </w:rPr>
              <w:t>7</w:t>
            </w:r>
          </w:p>
        </w:tc>
        <w:tc>
          <w:tcPr>
            <w:tcW w:w="4659" w:type="pct"/>
          </w:tcPr>
          <w:p w14:paraId="461426F1" w14:textId="77777777" w:rsidR="0092706B" w:rsidRPr="00414DDD" w:rsidRDefault="0092706B" w:rsidP="00C36AEC">
            <w:pPr>
              <w:snapToGrid w:val="0"/>
              <w:ind w:right="884"/>
              <w:jc w:val="both"/>
              <w:rPr>
                <w:rFonts w:ascii="Noto Sans" w:hAnsi="Noto Sans" w:cs="Noto Sans"/>
                <w:b/>
                <w:sz w:val="18"/>
                <w:szCs w:val="18"/>
              </w:rPr>
            </w:pPr>
            <w:r w:rsidRPr="00414DDD">
              <w:rPr>
                <w:rFonts w:ascii="Noto Sans" w:hAnsi="Noto Sans" w:cs="Noto Sans"/>
                <w:b/>
                <w:sz w:val="18"/>
                <w:szCs w:val="18"/>
              </w:rPr>
              <w:t xml:space="preserve"> Anexos</w:t>
            </w:r>
          </w:p>
        </w:tc>
      </w:tr>
    </w:tbl>
    <w:p w14:paraId="02FEC185" w14:textId="7192BAD6" w:rsidR="002336A4" w:rsidRPr="00414DDD" w:rsidRDefault="002336A4" w:rsidP="002336A4">
      <w:pPr>
        <w:pStyle w:val="Textoindependiente2"/>
        <w:spacing w:after="0" w:line="240" w:lineRule="auto"/>
        <w:rPr>
          <w:rFonts w:ascii="Noto Sans" w:hAnsi="Noto Sans" w:cs="Noto Sans"/>
          <w:b/>
          <w:bCs/>
          <w:sz w:val="22"/>
          <w:szCs w:val="22"/>
        </w:rPr>
      </w:pPr>
    </w:p>
    <w:p w14:paraId="0252AB77" w14:textId="77777777" w:rsidR="0016019D" w:rsidRPr="00414DDD" w:rsidRDefault="0016019D" w:rsidP="00EC74E5">
      <w:pPr>
        <w:pStyle w:val="Textoindependiente2"/>
        <w:spacing w:after="0" w:line="240" w:lineRule="auto"/>
        <w:rPr>
          <w:rFonts w:ascii="Noto Sans" w:hAnsi="Noto Sans" w:cs="Noto Sans"/>
          <w:b/>
          <w:bCs/>
          <w:sz w:val="22"/>
          <w:szCs w:val="22"/>
        </w:rPr>
      </w:pPr>
      <w:r w:rsidRPr="00414DDD">
        <w:rPr>
          <w:rFonts w:ascii="Noto Sans" w:hAnsi="Noto Sans" w:cs="Noto Sans"/>
          <w:b/>
          <w:bCs/>
          <w:sz w:val="22"/>
          <w:szCs w:val="22"/>
        </w:rPr>
        <w:lastRenderedPageBreak/>
        <w:t>GLOSARIO DE TÉRMINOS.</w:t>
      </w:r>
    </w:p>
    <w:p w14:paraId="3888A4CA" w14:textId="77777777" w:rsidR="004252FB" w:rsidRPr="00414DDD" w:rsidRDefault="004252FB" w:rsidP="004252FB">
      <w:pPr>
        <w:pStyle w:val="Textoindependiente"/>
        <w:rPr>
          <w:rFonts w:ascii="Noto Sans" w:hAnsi="Noto Sans" w:cs="Noto Sans"/>
          <w:b/>
          <w:sz w:val="22"/>
          <w:szCs w:val="22"/>
        </w:rPr>
      </w:pPr>
      <w:r w:rsidRPr="00414DDD">
        <w:rPr>
          <w:rFonts w:ascii="Noto Sans" w:hAnsi="Noto Sans" w:cs="Noto Sans"/>
          <w:b/>
          <w:sz w:val="22"/>
          <w:szCs w:val="22"/>
        </w:rPr>
        <w:t>Para efectos de estas bases, se entenderá por:</w:t>
      </w:r>
    </w:p>
    <w:p w14:paraId="6D269877" w14:textId="77777777" w:rsidR="004252FB" w:rsidRPr="00414DDD" w:rsidRDefault="004252FB" w:rsidP="004252FB">
      <w:pPr>
        <w:pStyle w:val="texto"/>
        <w:spacing w:after="0" w:line="240" w:lineRule="auto"/>
        <w:ind w:firstLine="0"/>
        <w:rPr>
          <w:rFonts w:ascii="Noto Sans" w:hAnsi="Noto Sans" w:cs="Noto Sans"/>
          <w:b/>
          <w:sz w:val="22"/>
          <w:szCs w:val="22"/>
        </w:rPr>
      </w:pPr>
    </w:p>
    <w:p w14:paraId="7CB4038A"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414DDD">
        <w:rPr>
          <w:rFonts w:ascii="Noto Sans" w:hAnsi="Noto Sans" w:cs="Noto Sans"/>
          <w:b/>
          <w:sz w:val="22"/>
          <w:szCs w:val="22"/>
        </w:rPr>
        <w:t>ADMINISTRADOR DEL CONTRATO</w:t>
      </w:r>
      <w:r w:rsidR="004252FB" w:rsidRPr="00414DDD">
        <w:rPr>
          <w:rFonts w:ascii="Noto Sans" w:hAnsi="Noto Sans" w:cs="Noto Sans"/>
          <w:b/>
          <w:sz w:val="22"/>
          <w:szCs w:val="22"/>
        </w:rPr>
        <w:t>:</w:t>
      </w:r>
      <w:r w:rsidR="004252FB" w:rsidRPr="00414DDD">
        <w:rPr>
          <w:rFonts w:ascii="Noto Sans" w:hAnsi="Noto Sans" w:cs="Noto Sans"/>
          <w:sz w:val="22"/>
          <w:szCs w:val="22"/>
        </w:rPr>
        <w:t xml:space="preserve"> Servidor(es) público(s) en quien recae la responsabilidad de dar seguimiento al cumplimiento de las obligaciones establecidas en el contrato.</w:t>
      </w:r>
    </w:p>
    <w:p w14:paraId="20F8BE25"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iCs/>
          <w:sz w:val="22"/>
          <w:szCs w:val="22"/>
        </w:rPr>
      </w:pPr>
      <w:r w:rsidRPr="00414DDD">
        <w:rPr>
          <w:rFonts w:ascii="Noto Sans" w:hAnsi="Noto Sans" w:cs="Noto Sans"/>
          <w:b/>
          <w:iCs/>
          <w:sz w:val="22"/>
          <w:szCs w:val="22"/>
        </w:rPr>
        <w:t>ALSC:</w:t>
      </w:r>
      <w:r w:rsidRPr="00414DDD">
        <w:rPr>
          <w:rFonts w:ascii="Noto Sans" w:hAnsi="Noto Sans" w:cs="Noto Sans"/>
          <w:iCs/>
          <w:sz w:val="22"/>
          <w:szCs w:val="22"/>
        </w:rPr>
        <w:t xml:space="preserve"> Administración Local de Servicios al Contribuyente.</w:t>
      </w:r>
    </w:p>
    <w:p w14:paraId="01A35269" w14:textId="77777777"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ÁREA CONTRATANTE</w:t>
      </w:r>
      <w:r w:rsidR="004252FB" w:rsidRPr="00414DDD">
        <w:rPr>
          <w:rFonts w:ascii="Noto Sans" w:hAnsi="Noto Sans" w:cs="Noto Sans"/>
          <w:b/>
          <w:sz w:val="22"/>
          <w:szCs w:val="22"/>
        </w:rPr>
        <w:t>:</w:t>
      </w:r>
      <w:r w:rsidR="004252FB" w:rsidRPr="00414DDD">
        <w:rPr>
          <w:rFonts w:ascii="Noto Sans" w:hAnsi="Noto Sans" w:cs="Noto Sans"/>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ÁREA REQUIRENTE</w:t>
      </w:r>
      <w:r w:rsidRPr="00414DDD">
        <w:rPr>
          <w:rFonts w:ascii="Noto Sans" w:hAnsi="Noto Sans" w:cs="Noto Sans"/>
          <w:sz w:val="22"/>
          <w:szCs w:val="22"/>
        </w:rPr>
        <w:t xml:space="preserve">: </w:t>
      </w:r>
      <w:r w:rsidR="004252FB" w:rsidRPr="00414DDD">
        <w:rPr>
          <w:rFonts w:ascii="Noto Sans" w:hAnsi="Noto Sans" w:cs="Noto Sans"/>
          <w:sz w:val="22"/>
          <w:szCs w:val="22"/>
        </w:rPr>
        <w:t xml:space="preserve">la </w:t>
      </w:r>
      <w:r w:rsidR="007F560B" w:rsidRPr="00414DDD">
        <w:rPr>
          <w:rFonts w:ascii="Noto Sans" w:hAnsi="Noto Sans" w:cs="Noto Sans"/>
          <w:sz w:val="22"/>
          <w:szCs w:val="22"/>
        </w:rPr>
        <w:t>que,</w:t>
      </w:r>
      <w:r w:rsidR="004252FB" w:rsidRPr="00414DDD">
        <w:rPr>
          <w:rFonts w:ascii="Noto Sans" w:hAnsi="Noto Sans" w:cs="Noto Sans"/>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ÁREA TÉCNICA</w:t>
      </w:r>
      <w:r w:rsidRPr="00414DDD">
        <w:rPr>
          <w:rFonts w:ascii="Noto Sans" w:hAnsi="Noto Sans" w:cs="Noto Sans"/>
          <w:sz w:val="22"/>
          <w:szCs w:val="22"/>
        </w:rPr>
        <w:t xml:space="preserve">: </w:t>
      </w:r>
      <w:r w:rsidR="004252FB" w:rsidRPr="00414DDD">
        <w:rPr>
          <w:rFonts w:ascii="Noto Sans" w:hAnsi="Noto Sans" w:cs="Noto Sans"/>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BIENES DE CONSUMO: </w:t>
      </w:r>
      <w:r w:rsidR="004252FB" w:rsidRPr="00414DDD">
        <w:rPr>
          <w:rFonts w:ascii="Noto Sans" w:hAnsi="Noto Sans" w:cs="Noto Sans"/>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414DDD" w:rsidRDefault="001A0AB1" w:rsidP="00293DD3">
      <w:pPr>
        <w:pStyle w:val="ROMANOS"/>
        <w:numPr>
          <w:ilvl w:val="0"/>
          <w:numId w:val="7"/>
        </w:numPr>
        <w:tabs>
          <w:tab w:val="clear" w:pos="2160"/>
          <w:tab w:val="num" w:pos="851"/>
        </w:tabs>
        <w:suppressAutoHyphens w:val="0"/>
        <w:autoSpaceDE/>
        <w:spacing w:after="0" w:line="240" w:lineRule="auto"/>
        <w:ind w:left="851" w:hanging="540"/>
        <w:rPr>
          <w:rFonts w:ascii="Noto Sans" w:hAnsi="Noto Sans" w:cs="Noto Sans"/>
          <w:sz w:val="22"/>
          <w:szCs w:val="22"/>
        </w:rPr>
      </w:pPr>
      <w:r w:rsidRPr="00414DDD">
        <w:rPr>
          <w:rFonts w:ascii="Noto Sans" w:hAnsi="Noto Sans" w:cs="Noto Sans"/>
          <w:b/>
          <w:sz w:val="22"/>
          <w:szCs w:val="22"/>
        </w:rPr>
        <w:t xml:space="preserve">CANJE: </w:t>
      </w:r>
      <w:r w:rsidR="004252FB" w:rsidRPr="00414DDD">
        <w:rPr>
          <w:rFonts w:ascii="Noto Sans" w:hAnsi="Noto Sans" w:cs="Noto Sans"/>
          <w:sz w:val="22"/>
          <w:szCs w:val="22"/>
        </w:rPr>
        <w:t>Es la obligación que contraen los proveedores con el Instituto, para cambiar bienes en mal estado que no pueden ser utilizados, por bienes nuevos del mismo tipo.</w:t>
      </w:r>
    </w:p>
    <w:p w14:paraId="77627EC6"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i/>
          <w:sz w:val="22"/>
          <w:szCs w:val="22"/>
        </w:rPr>
      </w:pPr>
      <w:r w:rsidRPr="00414DDD">
        <w:rPr>
          <w:rFonts w:ascii="Noto Sans" w:hAnsi="Noto Sans" w:cs="Noto Sans"/>
          <w:b/>
          <w:sz w:val="22"/>
          <w:szCs w:val="22"/>
        </w:rPr>
        <w:t>CECOBAN:</w:t>
      </w:r>
      <w:r w:rsidRPr="00414DDD">
        <w:rPr>
          <w:rFonts w:ascii="Noto Sans" w:hAnsi="Noto Sans" w:cs="Noto Sans"/>
          <w:sz w:val="22"/>
          <w:szCs w:val="22"/>
        </w:rPr>
        <w:t xml:space="preserve"> Centro de Compensación Bancaria.</w:t>
      </w:r>
    </w:p>
    <w:p w14:paraId="18A65E81" w14:textId="77777777" w:rsidR="00CA6503" w:rsidRPr="00414DDD"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414DDD">
        <w:rPr>
          <w:rFonts w:ascii="Noto Sans" w:hAnsi="Noto Sans" w:cs="Noto Sans"/>
          <w:b/>
          <w:sz w:val="22"/>
          <w:szCs w:val="22"/>
        </w:rPr>
        <w:t xml:space="preserve">COFEPRIS: </w:t>
      </w:r>
      <w:r w:rsidRPr="00414DDD">
        <w:rPr>
          <w:rFonts w:ascii="Noto Sans" w:hAnsi="Noto Sans" w:cs="Noto Sans"/>
          <w:sz w:val="22"/>
          <w:szCs w:val="22"/>
        </w:rPr>
        <w:t>Comisión Federal para la Protección contra Riesgo Sanitarios.</w:t>
      </w:r>
    </w:p>
    <w:p w14:paraId="418435FB"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b/>
          <w:sz w:val="22"/>
          <w:szCs w:val="22"/>
        </w:rPr>
      </w:pPr>
      <w:r w:rsidRPr="00414DDD">
        <w:rPr>
          <w:rFonts w:ascii="Noto Sans" w:hAnsi="Noto Sans" w:cs="Noto Sans"/>
          <w:b/>
          <w:sz w:val="22"/>
          <w:szCs w:val="22"/>
        </w:rPr>
        <w:t>COMPRANET</w:t>
      </w:r>
      <w:r w:rsidRPr="00414DDD">
        <w:rPr>
          <w:rFonts w:ascii="Noto Sans" w:hAnsi="Noto Sans" w:cs="Noto Sans"/>
          <w:sz w:val="22"/>
          <w:szCs w:val="22"/>
        </w:rPr>
        <w:t>: el Sistema Electrónico de información pública gubernamental sobre adquisiciones, arrendamientos y servicios. con dirección electrónica en Internet:</w:t>
      </w:r>
      <w:r w:rsidRPr="00414DDD">
        <w:rPr>
          <w:rFonts w:ascii="Noto Sans" w:hAnsi="Noto Sans" w:cs="Noto Sans"/>
          <w:b/>
          <w:sz w:val="22"/>
          <w:szCs w:val="22"/>
        </w:rPr>
        <w:t xml:space="preserve"> </w:t>
      </w:r>
      <w:hyperlink r:id="rId10" w:history="1">
        <w:r w:rsidRPr="00414DDD">
          <w:rPr>
            <w:rStyle w:val="Hipervnculo"/>
            <w:rFonts w:ascii="Noto Sans" w:hAnsi="Noto Sans" w:cs="Noto Sans"/>
            <w:b/>
            <w:sz w:val="22"/>
            <w:szCs w:val="22"/>
          </w:rPr>
          <w:t>http://www.compranet.gob.mx</w:t>
        </w:r>
      </w:hyperlink>
    </w:p>
    <w:p w14:paraId="0817C417"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CONTRATO</w:t>
      </w:r>
      <w:r w:rsidR="004252FB" w:rsidRPr="00414DDD">
        <w:rPr>
          <w:rFonts w:ascii="Noto Sans" w:hAnsi="Noto Sans" w:cs="Noto Sans"/>
          <w:b/>
          <w:sz w:val="22"/>
          <w:szCs w:val="22"/>
        </w:rPr>
        <w:t xml:space="preserve">: </w:t>
      </w:r>
      <w:r w:rsidR="004252FB" w:rsidRPr="00414DDD">
        <w:rPr>
          <w:rFonts w:ascii="Noto Sans" w:hAnsi="Noto Sans" w:cs="Noto Sans"/>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EMA:</w:t>
      </w:r>
      <w:r w:rsidRPr="00414DDD">
        <w:rPr>
          <w:rFonts w:ascii="Noto Sans" w:hAnsi="Noto Sans" w:cs="Noto Sans"/>
          <w:sz w:val="22"/>
          <w:szCs w:val="22"/>
        </w:rPr>
        <w:t xml:space="preserve"> Entidad Mexicana de Acreditación.</w:t>
      </w:r>
    </w:p>
    <w:p w14:paraId="78130FFA" w14:textId="77777777" w:rsidR="004252F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INSTITUTO</w:t>
      </w:r>
      <w:r w:rsidR="004252FB" w:rsidRPr="00414DDD">
        <w:rPr>
          <w:rFonts w:ascii="Noto Sans" w:hAnsi="Noto Sans" w:cs="Noto Sans"/>
          <w:b/>
          <w:sz w:val="22"/>
          <w:szCs w:val="22"/>
        </w:rPr>
        <w:t xml:space="preserve"> o IMSS:</w:t>
      </w:r>
      <w:r w:rsidR="004252FB" w:rsidRPr="00414DDD">
        <w:rPr>
          <w:rFonts w:ascii="Noto Sans" w:hAnsi="Noto Sans" w:cs="Noto Sans"/>
          <w:sz w:val="22"/>
          <w:szCs w:val="22"/>
        </w:rPr>
        <w:t xml:space="preserve"> Instituto Mexicano del Seguro Social.</w:t>
      </w:r>
    </w:p>
    <w:p w14:paraId="0E58F45E" w14:textId="77777777" w:rsidR="00A6346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INVESTIGACIÓN DE MERCADO</w:t>
      </w:r>
      <w:r w:rsidR="001C376F" w:rsidRPr="00414DDD">
        <w:rPr>
          <w:rFonts w:ascii="Noto Sans" w:hAnsi="Noto Sans" w:cs="Noto Sans"/>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IVA:</w:t>
      </w:r>
      <w:r w:rsidRPr="00414DDD">
        <w:rPr>
          <w:rFonts w:ascii="Noto Sans" w:hAnsi="Noto Sans" w:cs="Noto Sans"/>
          <w:sz w:val="22"/>
          <w:szCs w:val="22"/>
        </w:rPr>
        <w:t xml:space="preserve"> Impuesto al Valor Agregado.</w:t>
      </w:r>
    </w:p>
    <w:p w14:paraId="68DCAE5D" w14:textId="77777777" w:rsidR="00A6346B" w:rsidRPr="00414DDD"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t>LAASSP o Ley:</w:t>
      </w:r>
      <w:r w:rsidRPr="00414DDD">
        <w:rPr>
          <w:rFonts w:ascii="Noto Sans" w:hAnsi="Noto Sans" w:cs="Noto Sans"/>
          <w:sz w:val="22"/>
          <w:szCs w:val="22"/>
        </w:rPr>
        <w:t xml:space="preserve"> Ley de Adquisiciones, Arrendamientos y Servicios del Sector Público.</w:t>
      </w:r>
    </w:p>
    <w:p w14:paraId="751A2396" w14:textId="77777777" w:rsidR="00A6346B" w:rsidRPr="00414DDD"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Noto Sans" w:hAnsi="Noto Sans" w:cs="Noto Sans"/>
          <w:sz w:val="22"/>
          <w:szCs w:val="22"/>
        </w:rPr>
      </w:pPr>
      <w:r w:rsidRPr="00414DDD">
        <w:rPr>
          <w:rFonts w:ascii="Noto Sans" w:hAnsi="Noto Sans" w:cs="Noto Sans"/>
          <w:b/>
          <w:sz w:val="22"/>
          <w:szCs w:val="22"/>
        </w:rPr>
        <w:lastRenderedPageBreak/>
        <w:t>LICITANTE:</w:t>
      </w:r>
      <w:r w:rsidRPr="00414DDD">
        <w:rPr>
          <w:rFonts w:ascii="Noto Sans" w:hAnsi="Noto Sans" w:cs="Noto Sans"/>
          <w:sz w:val="22"/>
          <w:szCs w:val="22"/>
        </w:rPr>
        <w:t xml:space="preserve"> </w:t>
      </w:r>
      <w:r w:rsidR="004252FB" w:rsidRPr="00414DDD">
        <w:rPr>
          <w:rFonts w:ascii="Noto Sans" w:hAnsi="Noto Sans" w:cs="Noto Sans"/>
          <w:sz w:val="22"/>
          <w:szCs w:val="22"/>
        </w:rPr>
        <w:t>La persona que participe en cualquier procedimiento de licitación pública o bien de invitación a cuando menos tres personas.</w:t>
      </w:r>
    </w:p>
    <w:p w14:paraId="06D430B9" w14:textId="77777777" w:rsidR="00A6346B"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MEDIOS REMOTOS DE COMUNICACIÓN ELECTRÓNICA:</w:t>
      </w:r>
      <w:r w:rsidRPr="00414DDD">
        <w:rPr>
          <w:rFonts w:ascii="Noto Sans" w:hAnsi="Noto Sans" w:cs="Noto Sans"/>
          <w:bCs/>
          <w:sz w:val="22"/>
          <w:szCs w:val="22"/>
        </w:rPr>
        <w:t xml:space="preserve"> </w:t>
      </w:r>
      <w:r w:rsidR="004252FB" w:rsidRPr="00414DDD">
        <w:rPr>
          <w:rFonts w:ascii="Noto Sans" w:hAnsi="Noto Sans" w:cs="Noto Sans"/>
          <w:bCs/>
          <w:sz w:val="22"/>
          <w:szCs w:val="22"/>
        </w:rPr>
        <w:t>Los dispositivos tecnológicos para efectuar transmisión de datos e información a través de computadoras, líneas telefónicas, enlaces dedicados, microondas y similares.</w:t>
      </w:r>
    </w:p>
    <w:p w14:paraId="4F605ACB" w14:textId="77777777" w:rsidR="00A6346B" w:rsidRPr="00414DDD"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MIPYMES</w:t>
      </w:r>
      <w:r w:rsidRPr="00414DDD">
        <w:rPr>
          <w:rFonts w:ascii="Noto Sans" w:hAnsi="Noto Sans" w:cs="Noto Sans"/>
          <w:sz w:val="22"/>
          <w:szCs w:val="22"/>
        </w:rPr>
        <w:t>: las micro, pequeñas y medianas empresas de nacionalidad mexicana a que hace referencia la Ley para el Desarrollo de la Competitividad de la Micro, Pequeña y Mediana Empresa;</w:t>
      </w:r>
    </w:p>
    <w:p w14:paraId="033D2FA1" w14:textId="77777777" w:rsidR="00A6346B"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iCs/>
          <w:sz w:val="22"/>
          <w:szCs w:val="22"/>
        </w:rPr>
        <w:t>PARTIDA O CONCEPTO</w:t>
      </w:r>
      <w:r w:rsidRPr="00414DDD">
        <w:rPr>
          <w:rFonts w:ascii="Noto Sans" w:hAnsi="Noto Sans" w:cs="Noto Sans"/>
          <w:iCs/>
          <w:sz w:val="22"/>
          <w:szCs w:val="22"/>
        </w:rPr>
        <w:t xml:space="preserve">: </w:t>
      </w:r>
      <w:r w:rsidR="004252FB" w:rsidRPr="00414DDD">
        <w:rPr>
          <w:rFonts w:ascii="Noto Sans" w:hAnsi="Noto Sans" w:cs="Noto Sans"/>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414DDD">
        <w:rPr>
          <w:rFonts w:ascii="Noto Sans" w:hAnsi="Noto Sans" w:cs="Noto Sans"/>
          <w:iCs/>
          <w:sz w:val="22"/>
          <w:szCs w:val="22"/>
        </w:rPr>
        <w:t xml:space="preserve"> </w:t>
      </w:r>
    </w:p>
    <w:p w14:paraId="5D58F7BF" w14:textId="77777777" w:rsidR="00F57C06"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iCs/>
          <w:sz w:val="22"/>
          <w:szCs w:val="22"/>
        </w:rPr>
        <w:t>PRECIO NO ACEPTABLE:</w:t>
      </w:r>
      <w:r w:rsidRPr="00414DDD">
        <w:rPr>
          <w:rFonts w:ascii="Noto Sans" w:hAnsi="Noto Sans" w:cs="Noto Sans"/>
          <w:sz w:val="22"/>
          <w:szCs w:val="22"/>
        </w:rPr>
        <w:t xml:space="preserve"> </w:t>
      </w:r>
      <w:r w:rsidR="004252FB" w:rsidRPr="00414DDD">
        <w:rPr>
          <w:rFonts w:ascii="Noto Sans" w:hAnsi="Noto Sans" w:cs="Noto Sans"/>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414DDD"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PRECIO CONVENIENTE</w:t>
      </w:r>
      <w:r w:rsidRPr="00414DDD">
        <w:rPr>
          <w:rFonts w:ascii="Noto Sans" w:hAnsi="Noto Sans" w:cs="Noto Sans"/>
          <w:sz w:val="22"/>
          <w:szCs w:val="22"/>
        </w:rPr>
        <w:t xml:space="preserve">: </w:t>
      </w:r>
      <w:r w:rsidR="004252FB" w:rsidRPr="00414DDD">
        <w:rPr>
          <w:rFonts w:ascii="Noto Sans" w:hAnsi="Noto Sans" w:cs="Noto Sans"/>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PROFEPA</w:t>
      </w:r>
      <w:r w:rsidR="004252FB" w:rsidRPr="00414DDD">
        <w:rPr>
          <w:rFonts w:ascii="Noto Sans" w:hAnsi="Noto Sans" w:cs="Noto Sans"/>
          <w:sz w:val="22"/>
          <w:szCs w:val="22"/>
        </w:rPr>
        <w:t>: Procuraduría Federal de Protección al Ambiente.</w:t>
      </w:r>
    </w:p>
    <w:p w14:paraId="75285C23"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1A0AB1" w:rsidRPr="00414DDD">
        <w:rPr>
          <w:rFonts w:ascii="Noto Sans" w:hAnsi="Noto Sans" w:cs="Noto Sans"/>
          <w:b/>
          <w:sz w:val="22"/>
          <w:szCs w:val="22"/>
        </w:rPr>
        <w:t>PROVEEDOR</w:t>
      </w:r>
      <w:r w:rsidR="004252FB" w:rsidRPr="00414DDD">
        <w:rPr>
          <w:rFonts w:ascii="Noto Sans" w:hAnsi="Noto Sans" w:cs="Noto Sans"/>
          <w:b/>
          <w:sz w:val="22"/>
          <w:szCs w:val="22"/>
        </w:rPr>
        <w:t>:</w:t>
      </w:r>
      <w:r w:rsidR="004252FB" w:rsidRPr="00414DDD">
        <w:rPr>
          <w:rFonts w:ascii="Noto Sans" w:hAnsi="Noto Sans" w:cs="Noto Sans"/>
          <w:sz w:val="22"/>
          <w:szCs w:val="22"/>
        </w:rPr>
        <w:t xml:space="preserve"> La persona que celebre contratos de adquisiciones, arrendamientos o servicios. </w:t>
      </w:r>
    </w:p>
    <w:p w14:paraId="2863AE71" w14:textId="77777777" w:rsidR="00F57C06" w:rsidRPr="00414DDD"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R</w:t>
      </w:r>
      <w:r w:rsidR="001A0AB1" w:rsidRPr="00414DDD">
        <w:rPr>
          <w:rFonts w:ascii="Noto Sans" w:hAnsi="Noto Sans" w:cs="Noto Sans"/>
          <w:b/>
          <w:sz w:val="22"/>
          <w:szCs w:val="22"/>
        </w:rPr>
        <w:t>EGLAMENTO</w:t>
      </w:r>
      <w:r w:rsidRPr="00414DDD">
        <w:rPr>
          <w:rFonts w:ascii="Noto Sans" w:hAnsi="Noto Sans" w:cs="Noto Sans"/>
          <w:b/>
          <w:sz w:val="22"/>
          <w:szCs w:val="22"/>
        </w:rPr>
        <w:t>:</w:t>
      </w:r>
      <w:r w:rsidRPr="00414DDD">
        <w:rPr>
          <w:rFonts w:ascii="Noto Sans" w:hAnsi="Noto Sans" w:cs="Noto Sans"/>
          <w:sz w:val="22"/>
          <w:szCs w:val="22"/>
        </w:rPr>
        <w:t xml:space="preserve"> Reglamento de la Ley de Adquisiciones, Arrendamientos y Servicios del Sector Público.</w:t>
      </w:r>
    </w:p>
    <w:p w14:paraId="1327E51E"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SAI:</w:t>
      </w:r>
      <w:r w:rsidR="004252FB" w:rsidRPr="00414DDD">
        <w:rPr>
          <w:rFonts w:ascii="Noto Sans" w:hAnsi="Noto Sans" w:cs="Noto Sans"/>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414DDD"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SAT:</w:t>
      </w:r>
      <w:r w:rsidRPr="00414DDD">
        <w:rPr>
          <w:rFonts w:ascii="Noto Sans" w:hAnsi="Noto Sans" w:cs="Noto Sans"/>
          <w:sz w:val="22"/>
          <w:szCs w:val="22"/>
        </w:rPr>
        <w:t xml:space="preserve"> el Servicio de Administración Tributaria.</w:t>
      </w:r>
    </w:p>
    <w:p w14:paraId="58E7B780"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SEMARNAT:</w:t>
      </w:r>
      <w:r w:rsidR="004252FB" w:rsidRPr="00414DDD">
        <w:rPr>
          <w:rFonts w:ascii="Noto Sans" w:hAnsi="Noto Sans" w:cs="Noto Sans"/>
          <w:sz w:val="22"/>
          <w:szCs w:val="22"/>
        </w:rPr>
        <w:t xml:space="preserve"> Secretaría del Medio Ambiente y Recursos Naturales.</w:t>
      </w:r>
    </w:p>
    <w:p w14:paraId="4C779060" w14:textId="77777777" w:rsidR="00F57C06"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4252FB" w:rsidRPr="00414DDD">
        <w:rPr>
          <w:rFonts w:ascii="Noto Sans" w:hAnsi="Noto Sans" w:cs="Noto Sans"/>
          <w:b/>
          <w:sz w:val="22"/>
          <w:szCs w:val="22"/>
        </w:rPr>
        <w:t>SFP:</w:t>
      </w:r>
      <w:r w:rsidR="004252FB" w:rsidRPr="00414DDD">
        <w:rPr>
          <w:rFonts w:ascii="Noto Sans" w:hAnsi="Noto Sans" w:cs="Noto Sans"/>
          <w:sz w:val="22"/>
          <w:szCs w:val="22"/>
        </w:rPr>
        <w:t xml:space="preserve"> Secretaría de la Función Pública.</w:t>
      </w:r>
    </w:p>
    <w:p w14:paraId="21EA9BC7" w14:textId="11C44B4D" w:rsidR="004252FB" w:rsidRPr="00414DDD"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Noto Sans" w:hAnsi="Noto Sans" w:cs="Noto Sans"/>
          <w:sz w:val="22"/>
          <w:szCs w:val="22"/>
        </w:rPr>
      </w:pPr>
      <w:r w:rsidRPr="00414DDD">
        <w:rPr>
          <w:rFonts w:ascii="Noto Sans" w:hAnsi="Noto Sans" w:cs="Noto Sans"/>
          <w:b/>
          <w:sz w:val="22"/>
          <w:szCs w:val="22"/>
        </w:rPr>
        <w:t xml:space="preserve"> </w:t>
      </w:r>
      <w:r w:rsidR="001A0AB1" w:rsidRPr="00414DDD">
        <w:rPr>
          <w:rFonts w:ascii="Noto Sans" w:hAnsi="Noto Sans" w:cs="Noto Sans"/>
          <w:b/>
          <w:sz w:val="22"/>
          <w:szCs w:val="22"/>
        </w:rPr>
        <w:t>UNIDAD ALMACENARÍA O ALMACÉN:</w:t>
      </w:r>
      <w:r w:rsidR="001A0AB1" w:rsidRPr="00414DDD">
        <w:rPr>
          <w:rFonts w:ascii="Noto Sans" w:hAnsi="Noto Sans" w:cs="Noto Sans"/>
          <w:sz w:val="22"/>
          <w:szCs w:val="22"/>
        </w:rPr>
        <w:t xml:space="preserve"> </w:t>
      </w:r>
      <w:r w:rsidR="004252FB" w:rsidRPr="00414DDD">
        <w:rPr>
          <w:rFonts w:ascii="Noto Sans" w:hAnsi="Noto Sans" w:cs="Noto Sans"/>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414DDD"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9025B2" w14:textId="379E5FA5" w:rsidR="009379FD" w:rsidRPr="00414DDD"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51C81F2C" w14:textId="0560B9D9"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6AC66BA8" w14:textId="591D0437"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37994E" w14:textId="750131AE"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9DBD313" w14:textId="113D6B47"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7C49416E" w14:textId="21601379" w:rsidR="007F560B" w:rsidRPr="00414DDD"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Noto Sans" w:hAnsi="Noto Sans" w:cs="Noto Sans"/>
          <w:sz w:val="22"/>
          <w:szCs w:val="22"/>
        </w:rPr>
      </w:pPr>
    </w:p>
    <w:p w14:paraId="4066E028" w14:textId="77777777" w:rsidR="00A03C73" w:rsidRPr="00414DDD" w:rsidRDefault="00A03C73" w:rsidP="000F0877">
      <w:pPr>
        <w:pStyle w:val="Prrafodelista"/>
        <w:numPr>
          <w:ilvl w:val="0"/>
          <w:numId w:val="25"/>
        </w:numPr>
        <w:ind w:left="0" w:firstLine="0"/>
        <w:jc w:val="both"/>
        <w:rPr>
          <w:rFonts w:ascii="Noto Sans" w:hAnsi="Noto Sans" w:cs="Noto Sans"/>
          <w:b/>
          <w:sz w:val="22"/>
          <w:szCs w:val="22"/>
        </w:rPr>
      </w:pPr>
      <w:r w:rsidRPr="00414DDD">
        <w:rPr>
          <w:rFonts w:ascii="Noto Sans" w:hAnsi="Noto Sans" w:cs="Noto Sans"/>
          <w:b/>
          <w:sz w:val="22"/>
          <w:szCs w:val="22"/>
        </w:rPr>
        <w:lastRenderedPageBreak/>
        <w:t>INFORMACION ESPEC</w:t>
      </w:r>
      <w:r w:rsidR="00DD6243" w:rsidRPr="00414DDD">
        <w:rPr>
          <w:rFonts w:ascii="Noto Sans" w:hAnsi="Noto Sans" w:cs="Noto Sans"/>
          <w:b/>
          <w:sz w:val="22"/>
          <w:szCs w:val="22"/>
        </w:rPr>
        <w:t>Í</w:t>
      </w:r>
      <w:r w:rsidRPr="00414DDD">
        <w:rPr>
          <w:rFonts w:ascii="Noto Sans" w:hAnsi="Noto Sans" w:cs="Noto Sans"/>
          <w:b/>
          <w:sz w:val="22"/>
          <w:szCs w:val="22"/>
        </w:rPr>
        <w:t>FICA DE LA LICITACION.</w:t>
      </w:r>
    </w:p>
    <w:p w14:paraId="45B24795" w14:textId="77777777" w:rsidR="00F708AD" w:rsidRPr="00414DDD" w:rsidRDefault="00F708AD" w:rsidP="000F0877">
      <w:pPr>
        <w:jc w:val="both"/>
        <w:rPr>
          <w:rFonts w:ascii="Noto Sans" w:hAnsi="Noto Sans" w:cs="Noto Sans"/>
          <w:sz w:val="22"/>
          <w:szCs w:val="22"/>
        </w:rPr>
      </w:pPr>
    </w:p>
    <w:p w14:paraId="1D23F87D" w14:textId="5B6E892A" w:rsidR="00050886" w:rsidRPr="00414DDD" w:rsidRDefault="001509FA" w:rsidP="000F0877">
      <w:pPr>
        <w:jc w:val="both"/>
        <w:rPr>
          <w:rFonts w:ascii="Noto Sans" w:hAnsi="Noto Sans" w:cs="Noto Sans"/>
          <w:sz w:val="22"/>
          <w:szCs w:val="22"/>
          <w:lang w:val="es-ES_tradnl"/>
        </w:rPr>
      </w:pPr>
      <w:r w:rsidRPr="00414DDD">
        <w:rPr>
          <w:rFonts w:ascii="Noto Sans" w:hAnsi="Noto Sans" w:cs="Noto Sans"/>
          <w:sz w:val="22"/>
          <w:szCs w:val="22"/>
        </w:rPr>
        <w:t xml:space="preserve">ADQUISICIÓN DE </w:t>
      </w:r>
      <w:r w:rsidR="00BD35CB" w:rsidRPr="00414DDD">
        <w:rPr>
          <w:rFonts w:ascii="Noto Sans" w:hAnsi="Noto Sans" w:cs="Noto Sans"/>
          <w:sz w:val="22"/>
          <w:szCs w:val="22"/>
        </w:rPr>
        <w:t>REFACCIONES DE HERRAMIENTA MENOR, RÉGIMEN IMSS - ORDINARIO, EJERCICIO 2025</w:t>
      </w:r>
    </w:p>
    <w:p w14:paraId="7E17EA44" w14:textId="1FB5D11D" w:rsidR="009F4F72" w:rsidRPr="00414DDD" w:rsidRDefault="009F4F72" w:rsidP="000F0877">
      <w:pPr>
        <w:jc w:val="both"/>
        <w:rPr>
          <w:rFonts w:ascii="Noto Sans" w:hAnsi="Noto Sans" w:cs="Noto Sans"/>
          <w:b/>
          <w:bCs/>
          <w:sz w:val="22"/>
          <w:szCs w:val="22"/>
        </w:rPr>
      </w:pPr>
    </w:p>
    <w:p w14:paraId="7683269D" w14:textId="77777777" w:rsidR="008F5BE9" w:rsidRPr="00414DDD" w:rsidRDefault="008F5BE9" w:rsidP="000F0877">
      <w:pPr>
        <w:pStyle w:val="Prrafodelista"/>
        <w:numPr>
          <w:ilvl w:val="0"/>
          <w:numId w:val="26"/>
        </w:numPr>
        <w:ind w:left="0" w:firstLine="0"/>
        <w:jc w:val="both"/>
        <w:rPr>
          <w:rFonts w:ascii="Noto Sans" w:hAnsi="Noto Sans" w:cs="Noto Sans"/>
          <w:b/>
          <w:bCs/>
          <w:sz w:val="22"/>
          <w:szCs w:val="22"/>
        </w:rPr>
      </w:pPr>
      <w:r w:rsidRPr="00414DDD">
        <w:rPr>
          <w:rFonts w:ascii="Noto Sans" w:hAnsi="Noto Sans" w:cs="Noto Sans"/>
          <w:b/>
          <w:bCs/>
          <w:sz w:val="22"/>
          <w:szCs w:val="22"/>
        </w:rPr>
        <w:t>IDIOMA EN QUE PODRAN PRESENTARSE LAS PROPO</w:t>
      </w:r>
      <w:r w:rsidR="00081249" w:rsidRPr="00414DDD">
        <w:rPr>
          <w:rFonts w:ascii="Noto Sans" w:hAnsi="Noto Sans" w:cs="Noto Sans"/>
          <w:b/>
          <w:bCs/>
          <w:sz w:val="22"/>
          <w:szCs w:val="22"/>
        </w:rPr>
        <w:t>SICIONES, LOS ANEXOS TÉCNICOS Y</w:t>
      </w:r>
      <w:r w:rsidRPr="00414DDD">
        <w:rPr>
          <w:rFonts w:ascii="Noto Sans" w:hAnsi="Noto Sans" w:cs="Noto Sans"/>
          <w:b/>
          <w:bCs/>
          <w:sz w:val="22"/>
          <w:szCs w:val="22"/>
        </w:rPr>
        <w:t xml:space="preserve"> EN SU CASO, LOS FOLLETOS QUE SE ACOMPAÑEN.</w:t>
      </w:r>
    </w:p>
    <w:p w14:paraId="206D553D" w14:textId="77777777" w:rsidR="008F5BE9" w:rsidRPr="00414DDD" w:rsidRDefault="008F5BE9" w:rsidP="000F0877">
      <w:pPr>
        <w:pStyle w:val="Sangra3detindependiente1"/>
        <w:ind w:left="0" w:firstLine="0"/>
        <w:rPr>
          <w:rFonts w:ascii="Noto Sans" w:hAnsi="Noto Sans" w:cs="Noto Sans"/>
          <w:sz w:val="22"/>
          <w:szCs w:val="22"/>
          <w:lang w:val="es-ES"/>
        </w:rPr>
      </w:pPr>
    </w:p>
    <w:p w14:paraId="1D6BD6E9" w14:textId="77777777" w:rsidR="008F5BE9" w:rsidRPr="00414DDD" w:rsidRDefault="008F5BE9" w:rsidP="000F0877">
      <w:pPr>
        <w:jc w:val="both"/>
        <w:rPr>
          <w:rFonts w:ascii="Noto Sans" w:hAnsi="Noto Sans" w:cs="Noto Sans"/>
          <w:sz w:val="22"/>
          <w:szCs w:val="22"/>
        </w:rPr>
      </w:pPr>
      <w:r w:rsidRPr="00414DDD">
        <w:rPr>
          <w:rFonts w:ascii="Noto Sans" w:hAnsi="Noto Sans" w:cs="Noto Sans"/>
          <w:sz w:val="22"/>
          <w:szCs w:val="22"/>
        </w:rPr>
        <w:t xml:space="preserve">Las proposiciones deberán presentarse por </w:t>
      </w:r>
      <w:r w:rsidR="004C5A13" w:rsidRPr="00414DDD">
        <w:rPr>
          <w:rFonts w:ascii="Noto Sans" w:hAnsi="Noto Sans" w:cs="Noto Sans"/>
          <w:sz w:val="22"/>
          <w:szCs w:val="22"/>
        </w:rPr>
        <w:t xml:space="preserve">medios electrónicos, </w:t>
      </w:r>
      <w:r w:rsidRPr="00414DDD">
        <w:rPr>
          <w:rFonts w:ascii="Noto Sans" w:hAnsi="Noto Sans" w:cs="Noto Sans"/>
          <w:sz w:val="22"/>
          <w:szCs w:val="22"/>
        </w:rPr>
        <w:t xml:space="preserve">solo en idioma español y </w:t>
      </w:r>
      <w:r w:rsidR="00C36AEC" w:rsidRPr="00414DDD">
        <w:rPr>
          <w:rFonts w:ascii="Noto Sans" w:hAnsi="Noto Sans" w:cs="Noto Sans"/>
          <w:sz w:val="22"/>
          <w:szCs w:val="22"/>
        </w:rPr>
        <w:t>dirigido</w:t>
      </w:r>
      <w:r w:rsidRPr="00414DDD">
        <w:rPr>
          <w:rFonts w:ascii="Noto Sans" w:hAnsi="Noto Sans" w:cs="Noto Sans"/>
          <w:sz w:val="22"/>
          <w:szCs w:val="22"/>
        </w:rPr>
        <w:t xml:space="preserve"> al área convocante.</w:t>
      </w:r>
    </w:p>
    <w:p w14:paraId="4D2062A3" w14:textId="77777777" w:rsidR="008F5BE9" w:rsidRPr="00414DDD" w:rsidRDefault="008F5BE9" w:rsidP="000F0877">
      <w:pPr>
        <w:pStyle w:val="Sangra3detindependiente1"/>
        <w:ind w:left="0" w:firstLine="0"/>
        <w:rPr>
          <w:rFonts w:ascii="Noto Sans" w:hAnsi="Noto Sans" w:cs="Noto Sans"/>
          <w:sz w:val="22"/>
          <w:szCs w:val="22"/>
          <w:lang w:val="es-ES"/>
        </w:rPr>
      </w:pPr>
    </w:p>
    <w:p w14:paraId="6E74F7AE" w14:textId="08B96371" w:rsidR="008F5BE9" w:rsidRPr="00414DDD" w:rsidRDefault="008F5BE9" w:rsidP="000F0877">
      <w:pPr>
        <w:pStyle w:val="Sangra3detindependiente1"/>
        <w:ind w:left="0" w:firstLine="0"/>
        <w:rPr>
          <w:rFonts w:ascii="Noto Sans" w:hAnsi="Noto Sans" w:cs="Noto Sans"/>
          <w:sz w:val="22"/>
          <w:szCs w:val="22"/>
        </w:rPr>
      </w:pPr>
      <w:r w:rsidRPr="00414DDD">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r w:rsidR="007F560B" w:rsidRPr="00414DDD">
        <w:rPr>
          <w:rFonts w:ascii="Noto Sans" w:hAnsi="Noto Sans" w:cs="Noto Sans"/>
          <w:sz w:val="22"/>
          <w:szCs w:val="22"/>
        </w:rPr>
        <w:t>estos</w:t>
      </w:r>
      <w:r w:rsidRPr="00414DDD">
        <w:rPr>
          <w:rFonts w:ascii="Noto Sans" w:hAnsi="Noto Sans" w:cs="Noto Sans"/>
          <w:sz w:val="22"/>
          <w:szCs w:val="22"/>
        </w:rPr>
        <w:t>, deberán presentarse en idioma español.</w:t>
      </w:r>
    </w:p>
    <w:p w14:paraId="184EC0B4" w14:textId="77777777" w:rsidR="003140A2" w:rsidRPr="00414DDD" w:rsidRDefault="003140A2" w:rsidP="000F0877">
      <w:pPr>
        <w:spacing w:line="192" w:lineRule="exact"/>
        <w:jc w:val="both"/>
        <w:rPr>
          <w:rFonts w:ascii="Noto Sans" w:hAnsi="Noto Sans" w:cs="Noto Sans"/>
          <w:sz w:val="22"/>
          <w:szCs w:val="22"/>
          <w:lang w:val="es-ES_tradnl"/>
        </w:rPr>
      </w:pPr>
    </w:p>
    <w:p w14:paraId="204381D9" w14:textId="77777777" w:rsidR="00970535" w:rsidRPr="00414DDD" w:rsidRDefault="00970535" w:rsidP="000F0877">
      <w:pPr>
        <w:spacing w:line="192" w:lineRule="exact"/>
        <w:jc w:val="both"/>
        <w:rPr>
          <w:rFonts w:ascii="Noto Sans" w:hAnsi="Noto Sans" w:cs="Noto Sans"/>
          <w:sz w:val="22"/>
          <w:szCs w:val="22"/>
          <w:lang w:val="es-ES_tradnl"/>
        </w:rPr>
      </w:pPr>
    </w:p>
    <w:p w14:paraId="58D92E1C" w14:textId="77777777" w:rsidR="009F4F72" w:rsidRPr="00414DDD" w:rsidRDefault="00771A16" w:rsidP="000F0877">
      <w:pPr>
        <w:pStyle w:val="Prrafodelista"/>
        <w:numPr>
          <w:ilvl w:val="0"/>
          <w:numId w:val="27"/>
        </w:numPr>
        <w:ind w:left="0" w:firstLine="0"/>
        <w:jc w:val="both"/>
        <w:rPr>
          <w:rFonts w:ascii="Noto Sans" w:hAnsi="Noto Sans" w:cs="Noto Sans"/>
          <w:b/>
          <w:bCs/>
          <w:sz w:val="22"/>
          <w:szCs w:val="22"/>
        </w:rPr>
      </w:pPr>
      <w:r w:rsidRPr="00414DDD">
        <w:rPr>
          <w:rFonts w:ascii="Noto Sans" w:hAnsi="Noto Sans" w:cs="Noto Sans"/>
          <w:b/>
          <w:bCs/>
          <w:sz w:val="22"/>
          <w:szCs w:val="22"/>
        </w:rPr>
        <w:t>DISPONIBILIDAD PRESUPUESTAL.</w:t>
      </w:r>
    </w:p>
    <w:p w14:paraId="1ECABE91" w14:textId="77777777" w:rsidR="00771A16" w:rsidRPr="00414DDD" w:rsidRDefault="00771A16" w:rsidP="000F0877">
      <w:pPr>
        <w:spacing w:line="192" w:lineRule="exact"/>
        <w:jc w:val="both"/>
        <w:rPr>
          <w:rFonts w:ascii="Noto Sans" w:hAnsi="Noto Sans" w:cs="Noto Sans"/>
          <w:b/>
          <w:bCs/>
          <w:sz w:val="22"/>
          <w:szCs w:val="22"/>
        </w:rPr>
      </w:pPr>
    </w:p>
    <w:p w14:paraId="62FD84B5" w14:textId="77777777" w:rsidR="00771A16" w:rsidRPr="00414DDD" w:rsidRDefault="00AF6649" w:rsidP="000F0877">
      <w:pPr>
        <w:spacing w:line="192" w:lineRule="exact"/>
        <w:jc w:val="both"/>
        <w:rPr>
          <w:rFonts w:ascii="Noto Sans" w:hAnsi="Noto Sans" w:cs="Noto Sans"/>
          <w:bCs/>
          <w:sz w:val="22"/>
          <w:szCs w:val="22"/>
        </w:rPr>
      </w:pPr>
      <w:r w:rsidRPr="00414DDD">
        <w:rPr>
          <w:rFonts w:ascii="Noto Sans" w:hAnsi="Noto Sans" w:cs="Noto Sans"/>
          <w:bCs/>
          <w:sz w:val="22"/>
          <w:szCs w:val="22"/>
        </w:rPr>
        <w:t>El Instituto cuenta con disponibilidad presupuestal para ser ejercida en esta convocatoria.</w:t>
      </w:r>
    </w:p>
    <w:p w14:paraId="32D91143" w14:textId="77777777" w:rsidR="00771A16" w:rsidRPr="00414DDD" w:rsidRDefault="00771A16" w:rsidP="000F0877">
      <w:pPr>
        <w:spacing w:line="192" w:lineRule="exact"/>
        <w:jc w:val="both"/>
        <w:rPr>
          <w:rFonts w:ascii="Noto Sans" w:hAnsi="Noto Sans" w:cs="Noto Sans"/>
          <w:sz w:val="22"/>
          <w:szCs w:val="22"/>
        </w:rPr>
      </w:pPr>
    </w:p>
    <w:p w14:paraId="30E5352D" w14:textId="77777777" w:rsidR="00A03C73" w:rsidRPr="00414DDD" w:rsidRDefault="00A03C73" w:rsidP="000F0877">
      <w:pPr>
        <w:pStyle w:val="Prrafodelista"/>
        <w:numPr>
          <w:ilvl w:val="0"/>
          <w:numId w:val="25"/>
        </w:numPr>
        <w:ind w:left="0" w:firstLine="0"/>
        <w:jc w:val="both"/>
        <w:rPr>
          <w:rFonts w:ascii="Noto Sans" w:hAnsi="Noto Sans" w:cs="Noto Sans"/>
          <w:b/>
          <w:sz w:val="22"/>
          <w:szCs w:val="22"/>
        </w:rPr>
      </w:pPr>
      <w:r w:rsidRPr="00414DDD">
        <w:rPr>
          <w:rFonts w:ascii="Noto Sans" w:hAnsi="Noto Sans" w:cs="Noto Sans"/>
          <w:b/>
          <w:sz w:val="22"/>
          <w:szCs w:val="22"/>
        </w:rPr>
        <w:t>DESCRIPCIÓN, UNIDAD Y CANTIDAD.</w:t>
      </w:r>
    </w:p>
    <w:p w14:paraId="6435C015" w14:textId="77777777" w:rsidR="00A03C73" w:rsidRPr="00414DDD" w:rsidRDefault="00A03C73" w:rsidP="000F0877">
      <w:pPr>
        <w:jc w:val="both"/>
        <w:rPr>
          <w:rFonts w:ascii="Noto Sans" w:hAnsi="Noto Sans" w:cs="Noto Sans"/>
          <w:b/>
          <w:sz w:val="18"/>
          <w:szCs w:val="22"/>
        </w:rPr>
      </w:pPr>
    </w:p>
    <w:p w14:paraId="7D16E36E" w14:textId="707785C0" w:rsidR="00432423" w:rsidRPr="00414DDD" w:rsidRDefault="00432423" w:rsidP="000F0877">
      <w:pPr>
        <w:jc w:val="both"/>
        <w:rPr>
          <w:rFonts w:ascii="Noto Sans" w:hAnsi="Noto Sans" w:cs="Noto Sans"/>
          <w:b/>
          <w:bCs/>
          <w:sz w:val="22"/>
          <w:szCs w:val="22"/>
        </w:rPr>
      </w:pPr>
      <w:r w:rsidRPr="00414DDD">
        <w:rPr>
          <w:rFonts w:ascii="Noto Sans" w:hAnsi="Noto Sans" w:cs="Noto Sans"/>
          <w:sz w:val="22"/>
          <w:szCs w:val="22"/>
        </w:rPr>
        <w:t xml:space="preserve">La descripción amplia y detallada de los bienes solicitados, se contempla en el </w:t>
      </w:r>
      <w:r w:rsidRPr="00414DDD">
        <w:rPr>
          <w:rFonts w:ascii="Noto Sans" w:hAnsi="Noto Sans" w:cs="Noto Sans"/>
          <w:b/>
          <w:bCs/>
          <w:sz w:val="22"/>
          <w:szCs w:val="22"/>
        </w:rPr>
        <w:t xml:space="preserve">Anexo </w:t>
      </w:r>
      <w:r w:rsidR="001509FA" w:rsidRPr="00414DDD">
        <w:rPr>
          <w:rFonts w:ascii="Noto Sans" w:hAnsi="Noto Sans" w:cs="Noto Sans"/>
          <w:b/>
          <w:bCs/>
          <w:sz w:val="22"/>
          <w:szCs w:val="22"/>
        </w:rPr>
        <w:t>1</w:t>
      </w:r>
      <w:r w:rsidR="00151D38" w:rsidRPr="00414DDD">
        <w:rPr>
          <w:rFonts w:ascii="Noto Sans" w:hAnsi="Noto Sans" w:cs="Noto Sans"/>
          <w:b/>
          <w:bCs/>
          <w:sz w:val="22"/>
          <w:szCs w:val="22"/>
        </w:rPr>
        <w:t xml:space="preserve"> </w:t>
      </w:r>
      <w:r w:rsidR="00AC1614" w:rsidRPr="00414DDD">
        <w:rPr>
          <w:rFonts w:ascii="Noto Sans" w:hAnsi="Noto Sans" w:cs="Noto Sans"/>
          <w:b/>
          <w:bCs/>
          <w:sz w:val="22"/>
          <w:szCs w:val="22"/>
        </w:rPr>
        <w:t xml:space="preserve">(Uno) </w:t>
      </w:r>
      <w:r w:rsidR="00CF3304" w:rsidRPr="00414DDD">
        <w:rPr>
          <w:rFonts w:ascii="Noto Sans" w:hAnsi="Noto Sans" w:cs="Noto Sans"/>
          <w:b/>
          <w:bCs/>
          <w:sz w:val="22"/>
          <w:szCs w:val="22"/>
        </w:rPr>
        <w:t>“</w:t>
      </w:r>
      <w:r w:rsidR="004B420F" w:rsidRPr="00414DDD">
        <w:rPr>
          <w:rFonts w:ascii="Noto Sans" w:hAnsi="Noto Sans" w:cs="Noto Sans"/>
          <w:b/>
          <w:bCs/>
          <w:sz w:val="22"/>
          <w:szCs w:val="22"/>
        </w:rPr>
        <w:t>Requerimiento</w:t>
      </w:r>
      <w:r w:rsidR="00CF3304" w:rsidRPr="00414DDD">
        <w:rPr>
          <w:rFonts w:ascii="Noto Sans" w:hAnsi="Noto Sans" w:cs="Noto Sans"/>
          <w:b/>
          <w:bCs/>
          <w:sz w:val="22"/>
          <w:szCs w:val="22"/>
        </w:rPr>
        <w:t>”</w:t>
      </w:r>
      <w:r w:rsidRPr="00414DDD">
        <w:rPr>
          <w:rFonts w:ascii="Noto Sans" w:hAnsi="Noto Sans" w:cs="Noto Sans"/>
          <w:b/>
          <w:bCs/>
          <w:sz w:val="22"/>
          <w:szCs w:val="22"/>
        </w:rPr>
        <w:t xml:space="preserve">, </w:t>
      </w:r>
      <w:r w:rsidRPr="00414DDD">
        <w:rPr>
          <w:rFonts w:ascii="Noto Sans" w:hAnsi="Noto Sans" w:cs="Noto Sans"/>
          <w:bCs/>
          <w:sz w:val="22"/>
          <w:szCs w:val="22"/>
        </w:rPr>
        <w:t xml:space="preserve">el cual forma parte integrante de </w:t>
      </w:r>
      <w:r w:rsidRPr="00414DDD">
        <w:rPr>
          <w:rFonts w:ascii="Noto Sans" w:hAnsi="Noto Sans" w:cs="Noto Sans"/>
          <w:sz w:val="22"/>
          <w:szCs w:val="22"/>
        </w:rPr>
        <w:t xml:space="preserve">esta Convocatoria. </w:t>
      </w:r>
    </w:p>
    <w:p w14:paraId="721FF230" w14:textId="77777777" w:rsidR="00432423" w:rsidRPr="00414DDD" w:rsidRDefault="00432423" w:rsidP="000F0877">
      <w:pPr>
        <w:jc w:val="both"/>
        <w:rPr>
          <w:rFonts w:ascii="Noto Sans" w:hAnsi="Noto Sans" w:cs="Noto Sans"/>
          <w:sz w:val="22"/>
          <w:szCs w:val="22"/>
        </w:rPr>
      </w:pPr>
    </w:p>
    <w:p w14:paraId="4E9B05C3" w14:textId="77777777" w:rsidR="00432423" w:rsidRPr="00414DDD" w:rsidRDefault="00432423" w:rsidP="000F0877">
      <w:pPr>
        <w:jc w:val="both"/>
        <w:rPr>
          <w:rFonts w:ascii="Noto Sans" w:hAnsi="Noto Sans" w:cs="Noto Sans"/>
          <w:sz w:val="22"/>
          <w:szCs w:val="22"/>
        </w:rPr>
      </w:pPr>
      <w:r w:rsidRPr="00414DDD">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414DDD" w:rsidRDefault="00432423" w:rsidP="000F0877">
      <w:pPr>
        <w:jc w:val="both"/>
        <w:rPr>
          <w:rFonts w:ascii="Noto Sans" w:hAnsi="Noto Sans" w:cs="Noto Sans"/>
          <w:sz w:val="22"/>
          <w:szCs w:val="22"/>
        </w:rPr>
      </w:pPr>
    </w:p>
    <w:p w14:paraId="1C136C70" w14:textId="77777777" w:rsidR="00432423" w:rsidRPr="00414DDD" w:rsidRDefault="00432423" w:rsidP="000F0877">
      <w:pPr>
        <w:jc w:val="both"/>
        <w:rPr>
          <w:rFonts w:ascii="Noto Sans" w:hAnsi="Noto Sans" w:cs="Noto Sans"/>
          <w:sz w:val="22"/>
          <w:szCs w:val="22"/>
        </w:rPr>
      </w:pPr>
      <w:r w:rsidRPr="00414DDD">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414DDD" w:rsidRDefault="00DD660E" w:rsidP="000F0877">
      <w:pPr>
        <w:jc w:val="both"/>
        <w:rPr>
          <w:rFonts w:ascii="Noto Sans" w:hAnsi="Noto Sans" w:cs="Noto Sans"/>
          <w:sz w:val="22"/>
          <w:szCs w:val="22"/>
        </w:rPr>
      </w:pPr>
    </w:p>
    <w:p w14:paraId="4F6B840B" w14:textId="77777777" w:rsidR="00B202C0" w:rsidRPr="00414DDD" w:rsidRDefault="00B202C0" w:rsidP="000F0877">
      <w:pPr>
        <w:pStyle w:val="Sangra3detindependiente1"/>
        <w:spacing w:line="276" w:lineRule="auto"/>
        <w:ind w:left="0" w:firstLine="0"/>
        <w:rPr>
          <w:rFonts w:ascii="Noto Sans" w:hAnsi="Noto Sans" w:cs="Noto Sans"/>
          <w:sz w:val="22"/>
          <w:szCs w:val="22"/>
          <w:lang w:val="es-ES"/>
        </w:rPr>
      </w:pPr>
      <w:r w:rsidRPr="00414DDD">
        <w:rPr>
          <w:rFonts w:ascii="Noto Sans" w:hAnsi="Noto Sans" w:cs="Noto Sans"/>
          <w:b/>
          <w:sz w:val="22"/>
          <w:szCs w:val="22"/>
          <w:lang w:val="es-ES"/>
        </w:rPr>
        <w:t>2.1.</w:t>
      </w:r>
      <w:r w:rsidRPr="00414DDD">
        <w:rPr>
          <w:rFonts w:ascii="Noto Sans" w:hAnsi="Noto Sans" w:cs="Noto Sans"/>
          <w:b/>
          <w:sz w:val="22"/>
          <w:szCs w:val="22"/>
          <w:lang w:val="es-ES"/>
        </w:rPr>
        <w:tab/>
        <w:t>CALIDAD</w:t>
      </w:r>
      <w:r w:rsidRPr="00414DDD">
        <w:rPr>
          <w:rFonts w:ascii="Noto Sans" w:hAnsi="Noto Sans" w:cs="Noto Sans"/>
          <w:sz w:val="22"/>
          <w:szCs w:val="22"/>
          <w:lang w:val="es-ES"/>
        </w:rPr>
        <w:t>.</w:t>
      </w:r>
    </w:p>
    <w:p w14:paraId="6AB58285" w14:textId="77777777" w:rsidR="00B202C0" w:rsidRPr="00414DDD" w:rsidRDefault="00B202C0" w:rsidP="00B202C0">
      <w:pPr>
        <w:pStyle w:val="Sangra3detindependiente1"/>
        <w:spacing w:line="276" w:lineRule="auto"/>
        <w:rPr>
          <w:rFonts w:ascii="Noto Sans" w:hAnsi="Noto Sans" w:cs="Noto Sans"/>
          <w:sz w:val="14"/>
          <w:szCs w:val="22"/>
          <w:lang w:val="es-ES"/>
        </w:rPr>
      </w:pPr>
    </w:p>
    <w:p w14:paraId="30F9FD58" w14:textId="77777777" w:rsidR="00302A70" w:rsidRPr="00414DDD" w:rsidRDefault="00302A70" w:rsidP="002A3393">
      <w:pPr>
        <w:snapToGrid w:val="0"/>
        <w:ind w:right="-93"/>
        <w:jc w:val="both"/>
        <w:rPr>
          <w:rFonts w:ascii="Noto Sans" w:eastAsiaTheme="minorHAnsi" w:hAnsi="Noto Sans" w:cs="Noto Sans"/>
          <w:sz w:val="22"/>
          <w:szCs w:val="22"/>
          <w:lang w:val="es-MX"/>
        </w:rPr>
      </w:pPr>
      <w:r w:rsidRPr="00414DDD">
        <w:rPr>
          <w:rFonts w:ascii="Noto Sans" w:eastAsiaTheme="minorHAnsi" w:hAnsi="Noto Sans" w:cs="Noto Sans"/>
          <w:sz w:val="22"/>
          <w:szCs w:val="22"/>
          <w:lang w:val="es-MX"/>
        </w:rPr>
        <w:t>El licitante para garantizar la calidad de las refacciones deberá presentar lo siguiente:</w:t>
      </w:r>
    </w:p>
    <w:p w14:paraId="0178DD29" w14:textId="77777777" w:rsidR="00302A70" w:rsidRPr="00414DDD" w:rsidRDefault="00302A70" w:rsidP="002A3393">
      <w:pPr>
        <w:snapToGrid w:val="0"/>
        <w:ind w:right="-93"/>
        <w:jc w:val="both"/>
        <w:rPr>
          <w:rFonts w:ascii="Noto Sans" w:eastAsiaTheme="minorHAnsi" w:hAnsi="Noto Sans" w:cs="Noto Sans"/>
          <w:sz w:val="22"/>
          <w:szCs w:val="22"/>
          <w:lang w:val="es-MX"/>
        </w:rPr>
      </w:pPr>
    </w:p>
    <w:p w14:paraId="5DA72E6A" w14:textId="55691237" w:rsidR="009E361D" w:rsidRPr="009E361D" w:rsidRDefault="00302A70" w:rsidP="009E361D">
      <w:pPr>
        <w:pStyle w:val="Prrafodelista"/>
        <w:numPr>
          <w:ilvl w:val="0"/>
          <w:numId w:val="43"/>
        </w:numPr>
        <w:suppressAutoHyphens w:val="0"/>
        <w:snapToGrid w:val="0"/>
        <w:ind w:left="0" w:right="-93" w:firstLine="0"/>
        <w:contextualSpacing/>
        <w:jc w:val="both"/>
        <w:rPr>
          <w:rFonts w:ascii="Noto Sans" w:hAnsi="Noto Sans" w:cs="Noto Sans"/>
          <w:sz w:val="22"/>
          <w:szCs w:val="22"/>
        </w:rPr>
      </w:pPr>
      <w:r w:rsidRPr="00414DDD">
        <w:rPr>
          <w:rFonts w:ascii="Noto Sans" w:hAnsi="Noto Sans" w:cs="Noto Sans"/>
          <w:sz w:val="22"/>
          <w:szCs w:val="22"/>
        </w:rPr>
        <w:t>Cumplimiento a la Norma Oficial Mexicana aplicable para la fabricación de cada herramienta requisitada</w:t>
      </w:r>
      <w:r w:rsidR="009E361D">
        <w:rPr>
          <w:rFonts w:ascii="Noto Sans" w:hAnsi="Noto Sans" w:cs="Noto Sans"/>
          <w:sz w:val="22"/>
          <w:szCs w:val="22"/>
        </w:rPr>
        <w:t>.</w:t>
      </w:r>
    </w:p>
    <w:p w14:paraId="00BAB627" w14:textId="77777777" w:rsidR="00302A70" w:rsidRPr="00414DDD" w:rsidRDefault="00302A70" w:rsidP="002A3393">
      <w:pPr>
        <w:pStyle w:val="Prrafodelista"/>
        <w:numPr>
          <w:ilvl w:val="0"/>
          <w:numId w:val="43"/>
        </w:numPr>
        <w:suppressAutoHyphens w:val="0"/>
        <w:snapToGrid w:val="0"/>
        <w:ind w:left="0" w:right="-93" w:firstLine="0"/>
        <w:contextualSpacing/>
        <w:jc w:val="both"/>
        <w:rPr>
          <w:rFonts w:ascii="Noto Sans" w:hAnsi="Noto Sans" w:cs="Noto Sans"/>
          <w:sz w:val="22"/>
          <w:szCs w:val="22"/>
        </w:rPr>
      </w:pPr>
      <w:r w:rsidRPr="00414DDD">
        <w:rPr>
          <w:rFonts w:ascii="Noto Sans" w:hAnsi="Noto Sans" w:cs="Noto Sans"/>
          <w:sz w:val="22"/>
          <w:szCs w:val="22"/>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15EAB0C4" w14:textId="77777777" w:rsidR="00302A70" w:rsidRPr="00414DDD" w:rsidRDefault="00302A70" w:rsidP="002A3393">
      <w:pPr>
        <w:pStyle w:val="Prrafodelista"/>
        <w:numPr>
          <w:ilvl w:val="0"/>
          <w:numId w:val="43"/>
        </w:numPr>
        <w:suppressAutoHyphens w:val="0"/>
        <w:snapToGrid w:val="0"/>
        <w:ind w:left="0" w:right="-93" w:firstLine="0"/>
        <w:contextualSpacing/>
        <w:jc w:val="both"/>
        <w:rPr>
          <w:rFonts w:ascii="Noto Sans" w:hAnsi="Noto Sans" w:cs="Noto Sans"/>
          <w:sz w:val="22"/>
          <w:szCs w:val="22"/>
        </w:rPr>
      </w:pPr>
      <w:r w:rsidRPr="00414DDD">
        <w:rPr>
          <w:rFonts w:ascii="Noto Sans" w:hAnsi="Noto Sans" w:cs="Noto Sans"/>
          <w:sz w:val="22"/>
          <w:szCs w:val="22"/>
        </w:rPr>
        <w:lastRenderedPageBreak/>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414DDD">
        <w:rPr>
          <w:rFonts w:ascii="Noto Sans" w:hAnsi="Noto Sans" w:cs="Noto Sans"/>
          <w:b/>
          <w:sz w:val="22"/>
          <w:szCs w:val="22"/>
        </w:rPr>
        <w:t>Anexo No. 1 (Anexo técnico) “Requerimiento”</w:t>
      </w:r>
      <w:r w:rsidRPr="00414DDD">
        <w:rPr>
          <w:rFonts w:ascii="Noto Sans" w:hAnsi="Noto Sans" w:cs="Noto Sans"/>
          <w:sz w:val="22"/>
          <w:szCs w:val="22"/>
        </w:rPr>
        <w:t xml:space="preserve"> de la presente convocatoria.</w:t>
      </w:r>
    </w:p>
    <w:p w14:paraId="678C0454" w14:textId="77777777" w:rsidR="00302A70" w:rsidRPr="00414DDD" w:rsidRDefault="00302A70" w:rsidP="002A3393">
      <w:pPr>
        <w:pStyle w:val="Prrafodelista"/>
        <w:numPr>
          <w:ilvl w:val="0"/>
          <w:numId w:val="43"/>
        </w:numPr>
        <w:suppressAutoHyphens w:val="0"/>
        <w:snapToGrid w:val="0"/>
        <w:ind w:left="0" w:right="-93" w:firstLine="0"/>
        <w:contextualSpacing/>
        <w:jc w:val="both"/>
        <w:rPr>
          <w:rFonts w:ascii="Noto Sans" w:hAnsi="Noto Sans" w:cs="Noto Sans"/>
          <w:sz w:val="22"/>
          <w:szCs w:val="22"/>
        </w:rPr>
      </w:pPr>
      <w:r w:rsidRPr="00414DDD">
        <w:rPr>
          <w:rFonts w:ascii="Noto Sans" w:hAnsi="Noto Sans" w:cs="Noto Sans"/>
          <w:sz w:val="22"/>
          <w:szCs w:val="22"/>
        </w:rPr>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Pr="00414DDD">
        <w:rPr>
          <w:rFonts w:ascii="Noto Sans" w:hAnsi="Noto Sans" w:cs="Noto Sans"/>
          <w:b/>
          <w:sz w:val="22"/>
          <w:szCs w:val="22"/>
        </w:rPr>
        <w:t>Anexo No. 1 (Anexo técnico) “Requerimiento”</w:t>
      </w:r>
      <w:r w:rsidRPr="00414DDD">
        <w:rPr>
          <w:rFonts w:ascii="Noto Sans" w:hAnsi="Noto Sans" w:cs="Noto Sans"/>
          <w:sz w:val="22"/>
          <w:szCs w:val="22"/>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018EE78B" w14:textId="759C8A55" w:rsidR="00302A70" w:rsidRPr="00414DDD" w:rsidRDefault="00302A70" w:rsidP="002A3393">
      <w:pPr>
        <w:pStyle w:val="Sangra3detindependiente1"/>
        <w:numPr>
          <w:ilvl w:val="0"/>
          <w:numId w:val="43"/>
        </w:numPr>
        <w:ind w:left="0" w:right="-93" w:firstLine="0"/>
        <w:rPr>
          <w:rFonts w:ascii="Noto Sans" w:eastAsiaTheme="minorHAnsi" w:hAnsi="Noto Sans" w:cs="Noto Sans"/>
          <w:sz w:val="22"/>
          <w:szCs w:val="22"/>
          <w:lang w:val="es-MX" w:eastAsia="en-US"/>
        </w:rPr>
      </w:pPr>
      <w:r w:rsidRPr="00414DDD">
        <w:rPr>
          <w:rFonts w:ascii="Noto Sans" w:eastAsiaTheme="minorHAnsi" w:hAnsi="Noto Sans" w:cs="Noto Sans"/>
          <w:sz w:val="22"/>
          <w:szCs w:val="22"/>
          <w:lang w:val="es-MX" w:eastAsia="en-US"/>
        </w:rPr>
        <w:t xml:space="preserve">Descripción amplia y detallada de los bienes ofertados cumpliendo estrictamente con lo solicitado en el </w:t>
      </w:r>
      <w:r w:rsidRPr="00414DDD">
        <w:rPr>
          <w:rFonts w:ascii="Noto Sans" w:hAnsi="Noto Sans" w:cs="Noto Sans"/>
          <w:b/>
          <w:sz w:val="22"/>
          <w:szCs w:val="22"/>
        </w:rPr>
        <w:t>Anexo No. 1 (Anexo técnico) “Requerimiento”</w:t>
      </w:r>
      <w:r w:rsidRPr="00414DDD">
        <w:rPr>
          <w:rFonts w:ascii="Noto Sans" w:eastAsiaTheme="minorHAnsi" w:hAnsi="Noto Sans" w:cs="Noto Sans"/>
          <w:sz w:val="22"/>
          <w:szCs w:val="22"/>
          <w:lang w:val="es-MX"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414DDD">
        <w:rPr>
          <w:rFonts w:ascii="Noto Sans" w:eastAsiaTheme="minorHAnsi" w:hAnsi="Noto Sans" w:cs="Noto Sans"/>
          <w:b/>
          <w:sz w:val="22"/>
          <w:szCs w:val="22"/>
          <w:lang w:val="es-MX" w:eastAsia="en-US"/>
        </w:rPr>
        <w:t xml:space="preserve">Anexo No. </w:t>
      </w:r>
      <w:r w:rsidR="004A6AB8" w:rsidRPr="00414DDD">
        <w:rPr>
          <w:rFonts w:ascii="Noto Sans" w:eastAsiaTheme="minorHAnsi" w:hAnsi="Noto Sans" w:cs="Noto Sans"/>
          <w:b/>
          <w:sz w:val="22"/>
          <w:szCs w:val="22"/>
          <w:lang w:val="es-MX" w:eastAsia="en-US"/>
        </w:rPr>
        <w:t xml:space="preserve">2 (Dos) </w:t>
      </w:r>
      <w:r w:rsidRPr="00414DDD">
        <w:rPr>
          <w:rFonts w:ascii="Noto Sans" w:eastAsiaTheme="minorHAnsi" w:hAnsi="Noto Sans" w:cs="Noto Sans"/>
          <w:b/>
          <w:sz w:val="22"/>
          <w:szCs w:val="22"/>
          <w:lang w:val="es-MX" w:eastAsia="en-US"/>
        </w:rPr>
        <w:t>“Descripción amplia y detallada de los bienes ofertados”</w:t>
      </w:r>
      <w:r w:rsidRPr="00414DDD">
        <w:rPr>
          <w:rFonts w:ascii="Noto Sans" w:eastAsiaTheme="minorHAnsi" w:hAnsi="Noto Sans" w:cs="Noto Sans"/>
          <w:sz w:val="22"/>
          <w:szCs w:val="22"/>
          <w:lang w:val="es-MX" w:eastAsia="en-US"/>
        </w:rPr>
        <w:t xml:space="preserve"> (Con relación a este anexo, la descripción de los conceptos de cada una de las partidas en que se participe, </w:t>
      </w:r>
      <w:r w:rsidR="00E830B3" w:rsidRPr="00414DDD">
        <w:rPr>
          <w:rFonts w:ascii="Noto Sans" w:eastAsiaTheme="minorHAnsi" w:hAnsi="Noto Sans" w:cs="Noto Sans"/>
          <w:sz w:val="22"/>
          <w:szCs w:val="22"/>
          <w:lang w:val="es-MX" w:eastAsia="en-US"/>
        </w:rPr>
        <w:t>deberá</w:t>
      </w:r>
      <w:r w:rsidRPr="00414DDD">
        <w:rPr>
          <w:rFonts w:ascii="Noto Sans" w:eastAsiaTheme="minorHAnsi" w:hAnsi="Noto Sans" w:cs="Noto Sans"/>
          <w:sz w:val="22"/>
          <w:szCs w:val="22"/>
          <w:lang w:val="es-MX" w:eastAsia="en-US"/>
        </w:rPr>
        <w:t xml:space="preserve"> de plasmarse respetando íntegramente la descripción de los conceptos descritos en el </w:t>
      </w:r>
      <w:r w:rsidRPr="00414DDD">
        <w:rPr>
          <w:rFonts w:ascii="Noto Sans" w:hAnsi="Noto Sans" w:cs="Noto Sans"/>
          <w:b/>
          <w:sz w:val="22"/>
          <w:szCs w:val="22"/>
        </w:rPr>
        <w:t xml:space="preserve">Anexo No. 1 (Anexo técnico) “Requerimiento”. </w:t>
      </w:r>
      <w:r w:rsidRPr="00414DDD">
        <w:rPr>
          <w:rFonts w:ascii="Noto Sans" w:eastAsiaTheme="minorHAnsi" w:hAnsi="Noto Sans" w:cs="Noto Sans"/>
          <w:sz w:val="22"/>
          <w:szCs w:val="22"/>
          <w:lang w:val="es-MX" w:eastAsia="en-US"/>
        </w:rPr>
        <w:t>Asimismo,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marcara modelo, línea o código, deberá plasmarlo en la columna correspondiente a modelo, como “modelo único”.</w:t>
      </w:r>
    </w:p>
    <w:p w14:paraId="62557345" w14:textId="77777777" w:rsidR="00302A70" w:rsidRPr="00414DDD" w:rsidRDefault="00302A70" w:rsidP="002A3393">
      <w:pPr>
        <w:numPr>
          <w:ilvl w:val="0"/>
          <w:numId w:val="43"/>
        </w:numPr>
        <w:ind w:left="0" w:right="-93" w:firstLine="0"/>
        <w:jc w:val="both"/>
        <w:rPr>
          <w:rFonts w:ascii="Noto Sans" w:eastAsiaTheme="minorHAnsi" w:hAnsi="Noto Sans" w:cs="Noto Sans"/>
          <w:sz w:val="22"/>
          <w:szCs w:val="22"/>
          <w:lang w:val="es-MX"/>
        </w:rPr>
      </w:pPr>
      <w:r w:rsidRPr="00414DDD">
        <w:rPr>
          <w:rFonts w:ascii="Noto Sans" w:eastAsiaTheme="minorHAnsi" w:hAnsi="Noto Sans" w:cs="Noto Sans"/>
          <w:sz w:val="22"/>
          <w:szCs w:val="22"/>
          <w:lang w:val="es-MX"/>
        </w:rPr>
        <w:t xml:space="preserve">Para las partidas en donde se estipula marca y/o modelo, es únicamente como referencia por lo cual se pueden proponer otras marcas y modelos, pero estos deben ser similares o superiores en calidad y que las características técnicas de los bienes propuestos correspondan a las características técnicas de los bienes solicitados en la descripción del </w:t>
      </w:r>
      <w:r w:rsidRPr="00414DDD">
        <w:rPr>
          <w:rFonts w:ascii="Noto Sans" w:hAnsi="Noto Sans" w:cs="Noto Sans"/>
          <w:b/>
          <w:sz w:val="22"/>
          <w:szCs w:val="22"/>
        </w:rPr>
        <w:t>Anexo No. 1 (Anexo técnico) “Requerimiento”.</w:t>
      </w:r>
    </w:p>
    <w:p w14:paraId="03340B9E" w14:textId="77777777" w:rsidR="00302A70" w:rsidRPr="00414DDD" w:rsidRDefault="00302A70" w:rsidP="002A3393">
      <w:pPr>
        <w:pStyle w:val="Sangra3detindependiente1"/>
        <w:numPr>
          <w:ilvl w:val="0"/>
          <w:numId w:val="43"/>
        </w:numPr>
        <w:ind w:left="0" w:right="-93" w:firstLine="0"/>
        <w:rPr>
          <w:rFonts w:ascii="Noto Sans" w:eastAsiaTheme="minorHAnsi" w:hAnsi="Noto Sans" w:cs="Noto Sans"/>
          <w:sz w:val="22"/>
          <w:szCs w:val="22"/>
          <w:lang w:val="es-MX" w:eastAsia="en-US"/>
        </w:rPr>
      </w:pPr>
      <w:r w:rsidRPr="00414DDD">
        <w:rPr>
          <w:rFonts w:ascii="Noto Sans" w:eastAsiaTheme="minorHAnsi" w:hAnsi="Noto Sans" w:cs="Noto Sans"/>
          <w:sz w:val="22"/>
          <w:szCs w:val="22"/>
          <w:lang w:val="es-MX" w:eastAsia="en-US"/>
        </w:rPr>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7EAE5A67" w14:textId="28A92D03" w:rsidR="00302A70" w:rsidRPr="00414DDD" w:rsidRDefault="00302A70" w:rsidP="002A3393">
      <w:pPr>
        <w:pStyle w:val="Sangra3detindependiente1"/>
        <w:numPr>
          <w:ilvl w:val="0"/>
          <w:numId w:val="43"/>
        </w:numPr>
        <w:ind w:left="0" w:right="-93" w:firstLine="0"/>
        <w:rPr>
          <w:rFonts w:ascii="Noto Sans" w:eastAsiaTheme="minorHAnsi" w:hAnsi="Noto Sans" w:cs="Noto Sans"/>
          <w:sz w:val="22"/>
          <w:szCs w:val="22"/>
          <w:lang w:val="es-MX" w:eastAsia="en-US"/>
        </w:rPr>
      </w:pPr>
      <w:r w:rsidRPr="00414DDD">
        <w:rPr>
          <w:rFonts w:ascii="Noto Sans" w:hAnsi="Noto Sans" w:cs="Noto Sans"/>
          <w:sz w:val="22"/>
          <w:szCs w:val="22"/>
        </w:rPr>
        <w:t xml:space="preserve">Presentar carta en papel membretado conforme al formato del </w:t>
      </w:r>
      <w:r w:rsidR="004A6AB8" w:rsidRPr="00414DDD">
        <w:rPr>
          <w:rFonts w:ascii="Noto Sans" w:hAnsi="Noto Sans" w:cs="Noto Sans"/>
          <w:b/>
          <w:bCs/>
          <w:sz w:val="22"/>
          <w:szCs w:val="22"/>
          <w:lang w:val="es-ES"/>
        </w:rPr>
        <w:t>Anexo No. 4 (Cuatro) “Formato para señalar el domicilio legal para todos los efectos de este acto jurídico</w:t>
      </w:r>
      <w:r w:rsidRPr="00414DDD">
        <w:rPr>
          <w:rFonts w:ascii="Noto Sans" w:hAnsi="Noto Sans" w:cs="Noto Sans"/>
          <w:b/>
          <w:sz w:val="22"/>
          <w:szCs w:val="22"/>
        </w:rPr>
        <w:t>”,</w:t>
      </w:r>
      <w:r w:rsidRPr="00414DDD">
        <w:rPr>
          <w:rFonts w:ascii="Noto Sans" w:hAnsi="Noto Sans" w:cs="Noto Sans"/>
          <w:sz w:val="22"/>
          <w:szCs w:val="22"/>
        </w:rPr>
        <w:t xml:space="preserve"> especificando dirección física, electrónica, números de teléfonos fijo y celular, en el cual se </w:t>
      </w:r>
      <w:r w:rsidRPr="00414DDD">
        <w:rPr>
          <w:rFonts w:ascii="Noto Sans" w:hAnsi="Noto Sans" w:cs="Noto Sans"/>
          <w:sz w:val="22"/>
          <w:szCs w:val="22"/>
        </w:rPr>
        <w:lastRenderedPageBreak/>
        <w:t>establecerá la forma de comunicación y nombre de la o las persona(s) autorizada(s) para la recepción y confirmación de los requerimientos y quejas que le formulen las unidades con horario de 8:00 a 20:00 h</w:t>
      </w:r>
      <w:r w:rsidR="007605DA">
        <w:rPr>
          <w:rFonts w:ascii="Noto Sans" w:hAnsi="Noto Sans" w:cs="Noto Sans"/>
          <w:sz w:val="22"/>
          <w:szCs w:val="22"/>
        </w:rPr>
        <w:t>oras</w:t>
      </w:r>
      <w:r w:rsidRPr="00414DDD">
        <w:rPr>
          <w:rFonts w:ascii="Noto Sans" w:hAnsi="Noto Sans" w:cs="Noto Sans"/>
          <w:sz w:val="22"/>
          <w:szCs w:val="22"/>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w:t>
      </w:r>
      <w:r w:rsidR="007605DA">
        <w:rPr>
          <w:rFonts w:ascii="Noto Sans" w:hAnsi="Noto Sans" w:cs="Noto Sans"/>
          <w:sz w:val="22"/>
          <w:szCs w:val="22"/>
        </w:rPr>
        <w:t>oras</w:t>
      </w:r>
      <w:r w:rsidRPr="00414DDD">
        <w:rPr>
          <w:rFonts w:ascii="Noto Sans" w:hAnsi="Noto Sans" w:cs="Noto Sans"/>
          <w:sz w:val="22"/>
          <w:szCs w:val="22"/>
        </w:rPr>
        <w:t xml:space="preserve">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01CF0F7E" w14:textId="4540CDA1" w:rsidR="00302A70" w:rsidRPr="00414DDD" w:rsidRDefault="00302A70" w:rsidP="002A3393">
      <w:pPr>
        <w:pStyle w:val="Sangra3detindependiente1"/>
        <w:numPr>
          <w:ilvl w:val="0"/>
          <w:numId w:val="43"/>
        </w:numPr>
        <w:ind w:left="0" w:right="-93" w:firstLine="0"/>
        <w:rPr>
          <w:rFonts w:ascii="Noto Sans" w:eastAsiaTheme="minorHAnsi" w:hAnsi="Noto Sans" w:cs="Noto Sans"/>
          <w:sz w:val="22"/>
          <w:szCs w:val="22"/>
          <w:lang w:val="es-MX" w:eastAsia="en-US"/>
        </w:rPr>
      </w:pPr>
      <w:r w:rsidRPr="00414DDD">
        <w:rPr>
          <w:rFonts w:ascii="Noto Sans" w:hAnsi="Noto Sans" w:cs="Noto Sans"/>
          <w:sz w:val="22"/>
          <w:szCs w:val="22"/>
        </w:rPr>
        <w:t xml:space="preserve">Carta en hoja membretada en la que autoriza a “EL INSTITUTO” realizar deducciones sobre incumplimiento en la entrega de los bienes conforme al formato del </w:t>
      </w:r>
      <w:r w:rsidR="004A6AB8" w:rsidRPr="00414DDD">
        <w:rPr>
          <w:rFonts w:ascii="Noto Sans" w:hAnsi="Noto Sans" w:cs="Noto Sans"/>
          <w:b/>
          <w:bCs/>
          <w:sz w:val="22"/>
          <w:szCs w:val="22"/>
          <w:lang w:val="es-ES"/>
        </w:rPr>
        <w:t>Anexo No. 5 (Cinco) “Autorización de deducción</w:t>
      </w:r>
      <w:r w:rsidRPr="00414DDD">
        <w:rPr>
          <w:rFonts w:ascii="Noto Sans" w:hAnsi="Noto Sans" w:cs="Noto Sans"/>
          <w:b/>
          <w:sz w:val="22"/>
          <w:szCs w:val="22"/>
        </w:rPr>
        <w:t>”.</w:t>
      </w:r>
    </w:p>
    <w:p w14:paraId="7F9218BB" w14:textId="77777777" w:rsidR="00302A70" w:rsidRPr="00414DDD" w:rsidRDefault="00302A70" w:rsidP="002A3393">
      <w:pPr>
        <w:pStyle w:val="Sangra3detindependiente1"/>
        <w:ind w:left="0" w:right="-93" w:firstLine="0"/>
        <w:rPr>
          <w:rFonts w:ascii="Noto Sans" w:eastAsiaTheme="minorHAnsi" w:hAnsi="Noto Sans" w:cs="Noto Sans"/>
          <w:sz w:val="22"/>
          <w:szCs w:val="22"/>
          <w:lang w:val="es-MX" w:eastAsia="en-US"/>
        </w:rPr>
      </w:pPr>
    </w:p>
    <w:p w14:paraId="057951F1" w14:textId="77777777" w:rsidR="00B202C0" w:rsidRPr="00414DDD" w:rsidRDefault="00B202C0" w:rsidP="002A3393">
      <w:pPr>
        <w:pStyle w:val="Sangra3detindependiente1"/>
        <w:spacing w:line="276" w:lineRule="auto"/>
        <w:ind w:left="0" w:right="-93" w:firstLine="0"/>
        <w:rPr>
          <w:rFonts w:ascii="Noto Sans" w:hAnsi="Noto Sans" w:cs="Noto Sans"/>
          <w:b/>
          <w:sz w:val="22"/>
          <w:szCs w:val="22"/>
          <w:lang w:val="es-ES"/>
        </w:rPr>
      </w:pPr>
      <w:r w:rsidRPr="00414DDD">
        <w:rPr>
          <w:rFonts w:ascii="Noto Sans" w:hAnsi="Noto Sans" w:cs="Noto Sans"/>
          <w:b/>
          <w:sz w:val="22"/>
          <w:szCs w:val="22"/>
          <w:lang w:val="es-ES"/>
        </w:rPr>
        <w:t>2.2. LICENCIAS, AUTORIZACIONES Y PERMISOS.</w:t>
      </w:r>
    </w:p>
    <w:p w14:paraId="1A495029" w14:textId="77777777" w:rsidR="00B202C0" w:rsidRPr="00414DDD" w:rsidRDefault="00B202C0" w:rsidP="002A3393">
      <w:pPr>
        <w:pStyle w:val="Sangra3detindependiente1"/>
        <w:ind w:left="0" w:right="-93" w:firstLine="0"/>
        <w:rPr>
          <w:rFonts w:ascii="Noto Sans" w:hAnsi="Noto Sans" w:cs="Noto Sans"/>
          <w:sz w:val="22"/>
          <w:szCs w:val="22"/>
          <w:lang w:val="es-ES"/>
        </w:rPr>
      </w:pPr>
    </w:p>
    <w:p w14:paraId="5B259B0E" w14:textId="3343CA15" w:rsidR="00EE20D0" w:rsidRPr="00414DDD" w:rsidRDefault="00EE20D0" w:rsidP="002A3393">
      <w:pPr>
        <w:ind w:right="-93"/>
        <w:jc w:val="both"/>
        <w:rPr>
          <w:rFonts w:ascii="Noto Sans" w:hAnsi="Noto Sans" w:cs="Noto Sans"/>
          <w:sz w:val="22"/>
          <w:szCs w:val="22"/>
        </w:rPr>
      </w:pPr>
      <w:r w:rsidRPr="00414DDD">
        <w:rPr>
          <w:rFonts w:ascii="Noto Sans" w:hAnsi="Noto Sans" w:cs="Noto Sans"/>
          <w:sz w:val="22"/>
          <w:szCs w:val="22"/>
        </w:rPr>
        <w:t xml:space="preserve">El licitante deberá acompañar a su propuesta </w:t>
      </w:r>
      <w:r w:rsidR="00F67C16" w:rsidRPr="00414DDD">
        <w:rPr>
          <w:rFonts w:ascii="Noto Sans" w:hAnsi="Noto Sans" w:cs="Noto Sans"/>
          <w:sz w:val="22"/>
          <w:szCs w:val="22"/>
        </w:rPr>
        <w:t>técnica la</w:t>
      </w:r>
      <w:r w:rsidRPr="00414DDD">
        <w:rPr>
          <w:rFonts w:ascii="Noto Sans" w:hAnsi="Noto Sans" w:cs="Noto Sans"/>
          <w:sz w:val="22"/>
          <w:szCs w:val="22"/>
        </w:rPr>
        <w:t xml:space="preserve"> documentación que a continuación se señala:</w:t>
      </w:r>
    </w:p>
    <w:p w14:paraId="0AD619F9" w14:textId="77777777" w:rsidR="00EC6724" w:rsidRPr="00414DDD" w:rsidRDefault="00EC6724" w:rsidP="002A3393">
      <w:pPr>
        <w:pStyle w:val="Sangra3detindependiente1"/>
        <w:ind w:left="0" w:right="-93" w:firstLine="0"/>
        <w:rPr>
          <w:rFonts w:ascii="Noto Sans" w:hAnsi="Noto Sans" w:cs="Noto Sans"/>
          <w:sz w:val="22"/>
          <w:szCs w:val="22"/>
          <w:lang w:val="es-ES"/>
        </w:rPr>
      </w:pPr>
    </w:p>
    <w:p w14:paraId="7169A946" w14:textId="1C65DCD8" w:rsidR="00616578" w:rsidRPr="00414DDD" w:rsidRDefault="00EC6724" w:rsidP="002A3393">
      <w:pPr>
        <w:pStyle w:val="Sangra3detindependiente1"/>
        <w:ind w:left="0" w:right="-93" w:firstLine="0"/>
        <w:rPr>
          <w:rFonts w:ascii="Noto Sans" w:hAnsi="Noto Sans" w:cs="Noto Sans"/>
          <w:sz w:val="22"/>
          <w:lang w:val="es-ES"/>
        </w:rPr>
      </w:pPr>
      <w:r w:rsidRPr="00414DDD">
        <w:rPr>
          <w:rFonts w:ascii="Noto Sans" w:hAnsi="Noto Sans" w:cs="Noto Sans"/>
          <w:sz w:val="22"/>
          <w:szCs w:val="22"/>
          <w:lang w:val="es-ES"/>
        </w:rPr>
        <w:t>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w:t>
      </w:r>
      <w:r w:rsidRPr="00414DDD">
        <w:rPr>
          <w:rFonts w:ascii="Noto Sans" w:hAnsi="Noto Sans" w:cs="Noto Sans"/>
          <w:sz w:val="22"/>
          <w:lang w:val="es-ES"/>
        </w:rPr>
        <w:t xml:space="preserve">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20C14CFE" w14:textId="77777777" w:rsidR="00EC6724" w:rsidRPr="00414DDD" w:rsidRDefault="00EC6724" w:rsidP="002A3393">
      <w:pPr>
        <w:pStyle w:val="Sangra3detindependiente1"/>
        <w:ind w:left="0" w:firstLine="0"/>
        <w:rPr>
          <w:rFonts w:ascii="Noto Sans" w:hAnsi="Noto Sans" w:cs="Noto Sans"/>
          <w:sz w:val="22"/>
          <w:lang w:val="es-ES"/>
        </w:rPr>
      </w:pPr>
    </w:p>
    <w:p w14:paraId="5D24C4D8" w14:textId="77777777" w:rsidR="00BB3001" w:rsidRPr="00414DDD" w:rsidRDefault="00543B6E" w:rsidP="002A3393">
      <w:pPr>
        <w:pStyle w:val="Sangra3detindependiente1"/>
        <w:numPr>
          <w:ilvl w:val="0"/>
          <w:numId w:val="32"/>
        </w:numPr>
        <w:spacing w:line="276" w:lineRule="auto"/>
        <w:ind w:left="0" w:firstLine="0"/>
        <w:rPr>
          <w:rFonts w:ascii="Noto Sans" w:hAnsi="Noto Sans" w:cs="Noto Sans"/>
          <w:b/>
          <w:sz w:val="22"/>
          <w:szCs w:val="22"/>
        </w:rPr>
      </w:pPr>
      <w:r w:rsidRPr="00414DDD">
        <w:rPr>
          <w:rFonts w:ascii="Noto Sans" w:hAnsi="Noto Sans" w:cs="Noto Sans"/>
          <w:b/>
          <w:sz w:val="22"/>
          <w:szCs w:val="22"/>
        </w:rPr>
        <w:lastRenderedPageBreak/>
        <w:t>MODALIDAD DE LA CONTRATACION:</w:t>
      </w:r>
    </w:p>
    <w:p w14:paraId="66A06C4E" w14:textId="77777777" w:rsidR="00543B6E" w:rsidRPr="00414DDD" w:rsidRDefault="00543B6E" w:rsidP="002A3393">
      <w:pPr>
        <w:jc w:val="both"/>
        <w:rPr>
          <w:rFonts w:ascii="Noto Sans" w:hAnsi="Noto Sans" w:cs="Noto Sans"/>
          <w:b/>
          <w:sz w:val="20"/>
          <w:szCs w:val="22"/>
        </w:rPr>
      </w:pPr>
    </w:p>
    <w:p w14:paraId="3367E45F" w14:textId="4B763F48" w:rsidR="00A00196" w:rsidRPr="00414DDD" w:rsidRDefault="00A00196" w:rsidP="002A3393">
      <w:pPr>
        <w:jc w:val="both"/>
        <w:rPr>
          <w:rFonts w:ascii="Noto Sans" w:hAnsi="Noto Sans" w:cs="Noto Sans"/>
          <w:sz w:val="22"/>
          <w:szCs w:val="22"/>
        </w:rPr>
      </w:pPr>
      <w:r w:rsidRPr="00414DDD">
        <w:rPr>
          <w:rFonts w:ascii="Noto Sans" w:hAnsi="Noto Sans" w:cs="Noto Sans"/>
          <w:sz w:val="22"/>
          <w:szCs w:val="22"/>
        </w:rPr>
        <w:t xml:space="preserve">El Instituto celebrará contrato abierto, mínimos y máximos. 40 </w:t>
      </w:r>
      <w:r w:rsidR="009D48CC" w:rsidRPr="00414DDD">
        <w:rPr>
          <w:rFonts w:ascii="Noto Sans" w:hAnsi="Noto Sans" w:cs="Noto Sans"/>
          <w:sz w:val="22"/>
          <w:szCs w:val="22"/>
        </w:rPr>
        <w:t>% y</w:t>
      </w:r>
      <w:r w:rsidRPr="00414DDD">
        <w:rPr>
          <w:rFonts w:ascii="Noto Sans" w:hAnsi="Noto Sans" w:cs="Noto Sans"/>
          <w:sz w:val="22"/>
          <w:szCs w:val="22"/>
        </w:rPr>
        <w:t xml:space="preserve"> 100%</w:t>
      </w:r>
    </w:p>
    <w:p w14:paraId="33B0E9E7" w14:textId="77777777" w:rsidR="00A00196" w:rsidRPr="00414DDD" w:rsidRDefault="00A00196" w:rsidP="002A3393">
      <w:pPr>
        <w:jc w:val="both"/>
        <w:rPr>
          <w:rFonts w:ascii="Noto Sans" w:hAnsi="Noto Sans" w:cs="Noto Sans"/>
          <w:sz w:val="22"/>
          <w:szCs w:val="22"/>
        </w:rPr>
      </w:pPr>
    </w:p>
    <w:p w14:paraId="250A1125" w14:textId="412B4A29" w:rsidR="00A00196" w:rsidRPr="00414DDD" w:rsidRDefault="00A00196" w:rsidP="002A3393">
      <w:pPr>
        <w:jc w:val="both"/>
        <w:rPr>
          <w:rFonts w:ascii="Noto Sans" w:hAnsi="Noto Sans" w:cs="Noto Sans"/>
          <w:sz w:val="22"/>
          <w:szCs w:val="22"/>
        </w:rPr>
      </w:pPr>
      <w:r w:rsidRPr="00414DDD">
        <w:rPr>
          <w:rFonts w:ascii="Noto Sans" w:hAnsi="Noto Sans" w:cs="Noto Sans"/>
          <w:sz w:val="22"/>
          <w:szCs w:val="22"/>
        </w:rPr>
        <w:t xml:space="preserve">La cantidad máxima indicada en el </w:t>
      </w:r>
      <w:r w:rsidRPr="00414DDD">
        <w:rPr>
          <w:rFonts w:ascii="Noto Sans" w:hAnsi="Noto Sans" w:cs="Noto Sans"/>
          <w:b/>
          <w:sz w:val="22"/>
          <w:szCs w:val="22"/>
        </w:rPr>
        <w:t xml:space="preserve">Anexo </w:t>
      </w:r>
      <w:r w:rsidR="00134452" w:rsidRPr="00414DDD">
        <w:rPr>
          <w:rFonts w:ascii="Noto Sans" w:hAnsi="Noto Sans" w:cs="Noto Sans"/>
          <w:b/>
          <w:sz w:val="22"/>
          <w:szCs w:val="22"/>
        </w:rPr>
        <w:t xml:space="preserve">1 </w:t>
      </w:r>
      <w:r w:rsidR="00E9154C" w:rsidRPr="00414DDD">
        <w:rPr>
          <w:rFonts w:ascii="Noto Sans" w:hAnsi="Noto Sans" w:cs="Noto Sans"/>
          <w:b/>
          <w:sz w:val="22"/>
          <w:szCs w:val="22"/>
        </w:rPr>
        <w:t>“</w:t>
      </w:r>
      <w:r w:rsidR="003A1E6E" w:rsidRPr="00414DDD">
        <w:rPr>
          <w:rFonts w:ascii="Noto Sans" w:hAnsi="Noto Sans" w:cs="Noto Sans"/>
          <w:b/>
          <w:sz w:val="22"/>
          <w:szCs w:val="22"/>
        </w:rPr>
        <w:t>Requerimiento</w:t>
      </w:r>
      <w:r w:rsidR="00E9154C" w:rsidRPr="00414DDD">
        <w:rPr>
          <w:rFonts w:ascii="Noto Sans" w:hAnsi="Noto Sans" w:cs="Noto Sans"/>
          <w:b/>
          <w:sz w:val="22"/>
          <w:szCs w:val="22"/>
        </w:rPr>
        <w:t>”</w:t>
      </w:r>
      <w:r w:rsidR="003A1E6E" w:rsidRPr="00414DDD">
        <w:rPr>
          <w:rFonts w:ascii="Noto Sans" w:hAnsi="Noto Sans" w:cs="Noto Sans"/>
          <w:b/>
          <w:sz w:val="22"/>
          <w:szCs w:val="22"/>
        </w:rPr>
        <w:t xml:space="preserve"> </w:t>
      </w:r>
      <w:r w:rsidRPr="00414DDD">
        <w:rPr>
          <w:rFonts w:ascii="Noto Sans" w:hAnsi="Noto Sans" w:cs="Noto Sans"/>
          <w:sz w:val="22"/>
          <w:szCs w:val="22"/>
        </w:rPr>
        <w:t>es únicamente como referencia para efectos de cotización y no como compromiso para su realización.</w:t>
      </w:r>
    </w:p>
    <w:p w14:paraId="0E408433" w14:textId="77777777" w:rsidR="00543B6E" w:rsidRPr="00414DDD" w:rsidRDefault="00543B6E" w:rsidP="002A3393">
      <w:pPr>
        <w:jc w:val="both"/>
        <w:rPr>
          <w:rFonts w:ascii="Noto Sans" w:hAnsi="Noto Sans" w:cs="Noto Sans"/>
          <w:i/>
          <w:sz w:val="22"/>
          <w:szCs w:val="22"/>
          <w:u w:val="single"/>
        </w:rPr>
      </w:pPr>
    </w:p>
    <w:p w14:paraId="5C1C3E24" w14:textId="77777777" w:rsidR="00697AAD" w:rsidRPr="00414DDD" w:rsidRDefault="00B52965" w:rsidP="002A3393">
      <w:pPr>
        <w:jc w:val="both"/>
        <w:rPr>
          <w:rFonts w:ascii="Noto Sans" w:hAnsi="Noto Sans" w:cs="Noto Sans"/>
          <w:b/>
          <w:sz w:val="22"/>
          <w:szCs w:val="22"/>
        </w:rPr>
      </w:pPr>
      <w:r w:rsidRPr="00414DDD">
        <w:rPr>
          <w:rFonts w:ascii="Noto Sans" w:hAnsi="Noto Sans" w:cs="Noto Sans"/>
          <w:b/>
          <w:sz w:val="22"/>
          <w:szCs w:val="22"/>
        </w:rPr>
        <w:t>3</w:t>
      </w:r>
      <w:r w:rsidR="004339C3" w:rsidRPr="00414DDD">
        <w:rPr>
          <w:rFonts w:ascii="Noto Sans" w:hAnsi="Noto Sans" w:cs="Noto Sans"/>
          <w:b/>
          <w:sz w:val="22"/>
          <w:szCs w:val="22"/>
        </w:rPr>
        <w:t>.1.</w:t>
      </w:r>
      <w:r w:rsidR="004339C3" w:rsidRPr="00414DDD">
        <w:rPr>
          <w:rFonts w:ascii="Noto Sans" w:hAnsi="Noto Sans" w:cs="Noto Sans"/>
          <w:b/>
          <w:sz w:val="22"/>
          <w:szCs w:val="22"/>
        </w:rPr>
        <w:tab/>
      </w:r>
      <w:r w:rsidR="00697AAD" w:rsidRPr="00414DDD">
        <w:rPr>
          <w:rFonts w:ascii="Noto Sans" w:hAnsi="Noto Sans" w:cs="Noto Sans"/>
          <w:b/>
          <w:sz w:val="22"/>
          <w:szCs w:val="22"/>
        </w:rPr>
        <w:t>TIPO DE ABASTECIMIENTO</w:t>
      </w:r>
    </w:p>
    <w:p w14:paraId="4288CBF6" w14:textId="77777777" w:rsidR="00697AAD" w:rsidRPr="00414DDD" w:rsidRDefault="00697AAD" w:rsidP="002A3393">
      <w:pPr>
        <w:tabs>
          <w:tab w:val="left" w:pos="1134"/>
        </w:tabs>
        <w:overflowPunct w:val="0"/>
        <w:autoSpaceDE w:val="0"/>
        <w:jc w:val="both"/>
        <w:textAlignment w:val="baseline"/>
        <w:rPr>
          <w:rFonts w:ascii="Noto Sans" w:hAnsi="Noto Sans" w:cs="Noto Sans"/>
          <w:b/>
          <w:sz w:val="22"/>
          <w:szCs w:val="22"/>
        </w:rPr>
      </w:pPr>
    </w:p>
    <w:p w14:paraId="150570E4" w14:textId="77777777" w:rsidR="00A00196" w:rsidRPr="00414DDD" w:rsidRDefault="00A00196" w:rsidP="002A3393">
      <w:pPr>
        <w:jc w:val="both"/>
        <w:rPr>
          <w:rFonts w:ascii="Noto Sans" w:hAnsi="Noto Sans" w:cs="Noto Sans"/>
          <w:sz w:val="22"/>
          <w:szCs w:val="22"/>
        </w:rPr>
      </w:pPr>
      <w:r w:rsidRPr="00414DDD">
        <w:rPr>
          <w:rFonts w:ascii="Noto Sans" w:hAnsi="Noto Sans" w:cs="Noto Sans"/>
          <w:sz w:val="22"/>
          <w:szCs w:val="22"/>
        </w:rPr>
        <w:t>Para efectos de la presente Convocatoria se requiere de una sola fuente de abastecimiento.</w:t>
      </w:r>
    </w:p>
    <w:p w14:paraId="0CC88A1D" w14:textId="77777777" w:rsidR="002876D2" w:rsidRPr="00414DDD" w:rsidRDefault="002876D2" w:rsidP="002A3393">
      <w:pPr>
        <w:jc w:val="both"/>
        <w:rPr>
          <w:rFonts w:ascii="Noto Sans" w:hAnsi="Noto Sans" w:cs="Noto Sans"/>
          <w:color w:val="FF0000"/>
          <w:sz w:val="22"/>
          <w:szCs w:val="22"/>
        </w:rPr>
      </w:pPr>
    </w:p>
    <w:p w14:paraId="04671F41" w14:textId="3BF681EE" w:rsidR="00EB5A65" w:rsidRPr="00414DDD" w:rsidRDefault="00697AAD" w:rsidP="002A3393">
      <w:pPr>
        <w:jc w:val="both"/>
        <w:rPr>
          <w:rFonts w:ascii="Noto Sans" w:hAnsi="Noto Sans" w:cs="Noto Sans"/>
          <w:b/>
          <w:sz w:val="22"/>
          <w:szCs w:val="22"/>
        </w:rPr>
      </w:pPr>
      <w:r w:rsidRPr="00414DDD">
        <w:rPr>
          <w:rFonts w:ascii="Noto Sans" w:hAnsi="Noto Sans" w:cs="Noto Sans"/>
          <w:b/>
          <w:sz w:val="22"/>
          <w:szCs w:val="22"/>
        </w:rPr>
        <w:t>3.2.</w:t>
      </w:r>
      <w:r w:rsidRPr="00414DDD">
        <w:rPr>
          <w:rFonts w:ascii="Noto Sans" w:hAnsi="Noto Sans" w:cs="Noto Sans"/>
          <w:b/>
          <w:sz w:val="22"/>
          <w:szCs w:val="22"/>
        </w:rPr>
        <w:tab/>
      </w:r>
      <w:r w:rsidR="004339C3" w:rsidRPr="00414DDD">
        <w:rPr>
          <w:rFonts w:ascii="Noto Sans" w:hAnsi="Noto Sans" w:cs="Noto Sans"/>
          <w:b/>
          <w:sz w:val="22"/>
          <w:szCs w:val="22"/>
        </w:rPr>
        <w:t>FECHA</w:t>
      </w:r>
      <w:r w:rsidR="00EB5A65" w:rsidRPr="00414DDD">
        <w:rPr>
          <w:rFonts w:ascii="Noto Sans" w:hAnsi="Noto Sans" w:cs="Noto Sans"/>
          <w:b/>
          <w:sz w:val="22"/>
          <w:szCs w:val="22"/>
        </w:rPr>
        <w:t>, HORA</w:t>
      </w:r>
      <w:r w:rsidR="004339C3" w:rsidRPr="00414DDD">
        <w:rPr>
          <w:rFonts w:ascii="Noto Sans" w:hAnsi="Noto Sans" w:cs="Noto Sans"/>
          <w:b/>
          <w:sz w:val="22"/>
          <w:szCs w:val="22"/>
        </w:rPr>
        <w:t xml:space="preserve"> Y DOMICILIO DE LOS </w:t>
      </w:r>
      <w:r w:rsidR="006D75D3" w:rsidRPr="00414DDD">
        <w:rPr>
          <w:rFonts w:ascii="Noto Sans" w:hAnsi="Noto Sans" w:cs="Noto Sans"/>
          <w:b/>
          <w:sz w:val="22"/>
          <w:szCs w:val="22"/>
        </w:rPr>
        <w:t>EVENTOS; MEDIOS</w:t>
      </w:r>
      <w:r w:rsidR="00EB5A65" w:rsidRPr="00414DDD">
        <w:rPr>
          <w:rFonts w:ascii="Noto Sans" w:hAnsi="Noto Sans" w:cs="Noto Sans"/>
          <w:b/>
          <w:sz w:val="22"/>
          <w:szCs w:val="22"/>
        </w:rPr>
        <w:t xml:space="preserve"> Y EN SU CASO, REDUCCION DE PLAZO PARA LA PRESENTACIÓN DE LAS PROPOSICIONES.</w:t>
      </w:r>
    </w:p>
    <w:p w14:paraId="0326B43E" w14:textId="77777777" w:rsidR="004339C3" w:rsidRPr="00414DDD" w:rsidRDefault="00EB5A65" w:rsidP="002A3393">
      <w:pPr>
        <w:jc w:val="both"/>
        <w:rPr>
          <w:rFonts w:ascii="Noto Sans" w:hAnsi="Noto Sans" w:cs="Noto Sans"/>
          <w:sz w:val="22"/>
          <w:szCs w:val="22"/>
        </w:rPr>
      </w:pPr>
      <w:r w:rsidRPr="00414DDD">
        <w:rPr>
          <w:rFonts w:ascii="Noto Sans" w:hAnsi="Noto Sans" w:cs="Noto Sans"/>
          <w:sz w:val="22"/>
          <w:szCs w:val="22"/>
        </w:rPr>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414DDD" w14:paraId="15500EC1" w14:textId="77777777" w:rsidTr="009C6C49">
        <w:trPr>
          <w:trHeight w:val="20"/>
          <w:tblHead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77777777" w:rsidR="00432423" w:rsidRPr="00414DDD" w:rsidRDefault="00432423" w:rsidP="002A3393">
            <w:pPr>
              <w:snapToGrid w:val="0"/>
              <w:spacing w:line="192" w:lineRule="atLeast"/>
              <w:jc w:val="center"/>
              <w:rPr>
                <w:rFonts w:ascii="Noto Sans" w:hAnsi="Noto Sans" w:cs="Noto Sans"/>
                <w:b/>
                <w:sz w:val="22"/>
                <w:szCs w:val="22"/>
              </w:rPr>
            </w:pPr>
          </w:p>
          <w:p w14:paraId="0EE2C1B8" w14:textId="77777777" w:rsidR="00432423" w:rsidRPr="00414DDD" w:rsidRDefault="00432423" w:rsidP="002A3393">
            <w:pPr>
              <w:spacing w:line="192" w:lineRule="atLeast"/>
              <w:jc w:val="center"/>
              <w:rPr>
                <w:rFonts w:ascii="Noto Sans" w:hAnsi="Noto Sans" w:cs="Noto Sans"/>
                <w:b/>
                <w:sz w:val="22"/>
                <w:szCs w:val="22"/>
              </w:rPr>
            </w:pPr>
            <w:r w:rsidRPr="00414DDD">
              <w:rPr>
                <w:rFonts w:ascii="Noto Sans" w:hAnsi="Noto Sans" w:cs="Noto Sans"/>
                <w:b/>
                <w:sz w:val="22"/>
                <w:szCs w:val="22"/>
              </w:rPr>
              <w:t>E V E N T O S</w:t>
            </w:r>
          </w:p>
          <w:p w14:paraId="2C2E6F76" w14:textId="77777777" w:rsidR="00432423" w:rsidRPr="00414DDD" w:rsidRDefault="00432423" w:rsidP="002A3393">
            <w:pPr>
              <w:spacing w:line="192" w:lineRule="atLeast"/>
              <w:jc w:val="center"/>
              <w:rPr>
                <w:rFonts w:ascii="Noto Sans" w:hAnsi="Noto Sans" w:cs="Noto Sans"/>
                <w:b/>
                <w:sz w:val="22"/>
                <w:szCs w:val="22"/>
              </w:rPr>
            </w:pPr>
          </w:p>
        </w:tc>
        <w:tc>
          <w:tcPr>
            <w:tcW w:w="1585"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414DDD" w:rsidRDefault="00432423" w:rsidP="002A3393">
            <w:pPr>
              <w:snapToGrid w:val="0"/>
              <w:spacing w:line="192" w:lineRule="atLeast"/>
              <w:jc w:val="center"/>
              <w:rPr>
                <w:rFonts w:ascii="Noto Sans" w:hAnsi="Noto Sans" w:cs="Noto Sans"/>
                <w:b/>
                <w:sz w:val="22"/>
                <w:szCs w:val="22"/>
              </w:rPr>
            </w:pPr>
          </w:p>
          <w:p w14:paraId="4251148B" w14:textId="77777777" w:rsidR="00432423" w:rsidRPr="00414DDD" w:rsidRDefault="00432423" w:rsidP="002A3393">
            <w:pPr>
              <w:spacing w:line="192" w:lineRule="atLeast"/>
              <w:jc w:val="center"/>
              <w:rPr>
                <w:rFonts w:ascii="Noto Sans" w:hAnsi="Noto Sans" w:cs="Noto Sans"/>
                <w:b/>
                <w:sz w:val="22"/>
                <w:szCs w:val="22"/>
              </w:rPr>
            </w:pPr>
            <w:r w:rsidRPr="00414DDD">
              <w:rPr>
                <w:rFonts w:ascii="Noto Sans" w:hAnsi="Noto Sans" w:cs="Noto Sans"/>
                <w:b/>
                <w:sz w:val="22"/>
                <w:szCs w:val="22"/>
              </w:rPr>
              <w:t>F E C H A</w:t>
            </w:r>
          </w:p>
        </w:tc>
        <w:tc>
          <w:tcPr>
            <w:tcW w:w="1843"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414DDD" w:rsidRDefault="00432423" w:rsidP="002A3393">
            <w:pPr>
              <w:snapToGrid w:val="0"/>
              <w:spacing w:line="192" w:lineRule="atLeast"/>
              <w:jc w:val="center"/>
              <w:rPr>
                <w:rFonts w:ascii="Noto Sans" w:hAnsi="Noto Sans" w:cs="Noto Sans"/>
                <w:b/>
                <w:sz w:val="22"/>
                <w:szCs w:val="22"/>
              </w:rPr>
            </w:pPr>
          </w:p>
          <w:p w14:paraId="5131AC6B" w14:textId="77777777" w:rsidR="00432423" w:rsidRPr="00414DDD" w:rsidRDefault="00432423" w:rsidP="002A3393">
            <w:pPr>
              <w:snapToGrid w:val="0"/>
              <w:spacing w:line="192" w:lineRule="atLeast"/>
              <w:jc w:val="center"/>
              <w:rPr>
                <w:rFonts w:ascii="Noto Sans" w:hAnsi="Noto Sans" w:cs="Noto Sans"/>
                <w:b/>
                <w:sz w:val="22"/>
                <w:szCs w:val="22"/>
              </w:rPr>
            </w:pPr>
            <w:r w:rsidRPr="00414DDD">
              <w:rPr>
                <w:rFonts w:ascii="Noto Sans" w:hAnsi="Noto Sans" w:cs="Noto Sans"/>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414DDD" w:rsidRDefault="00432423" w:rsidP="002A3393">
            <w:pPr>
              <w:snapToGrid w:val="0"/>
              <w:spacing w:line="192" w:lineRule="atLeast"/>
              <w:jc w:val="center"/>
              <w:rPr>
                <w:rFonts w:ascii="Noto Sans" w:hAnsi="Noto Sans" w:cs="Noto Sans"/>
                <w:b/>
                <w:sz w:val="22"/>
                <w:szCs w:val="22"/>
              </w:rPr>
            </w:pPr>
          </w:p>
          <w:p w14:paraId="01C8F448" w14:textId="77777777" w:rsidR="00432423" w:rsidRPr="00414DDD" w:rsidRDefault="00432423" w:rsidP="002A3393">
            <w:pPr>
              <w:snapToGrid w:val="0"/>
              <w:spacing w:line="192" w:lineRule="atLeast"/>
              <w:jc w:val="center"/>
              <w:rPr>
                <w:rFonts w:ascii="Noto Sans" w:hAnsi="Noto Sans" w:cs="Noto Sans"/>
                <w:b/>
                <w:sz w:val="22"/>
                <w:szCs w:val="22"/>
              </w:rPr>
            </w:pPr>
            <w:r w:rsidRPr="00414DDD">
              <w:rPr>
                <w:rFonts w:ascii="Noto Sans" w:hAnsi="Noto Sans" w:cs="Noto Sans"/>
                <w:b/>
                <w:sz w:val="22"/>
                <w:szCs w:val="22"/>
              </w:rPr>
              <w:t>L U G A R</w:t>
            </w:r>
          </w:p>
        </w:tc>
      </w:tr>
      <w:tr w:rsidR="00414DDD" w:rsidRPr="00414DDD" w14:paraId="4FB82CFE" w14:textId="77777777" w:rsidTr="007605DA">
        <w:trPr>
          <w:trHeight w:val="20"/>
        </w:trPr>
        <w:tc>
          <w:tcPr>
            <w:tcW w:w="3236" w:type="dxa"/>
            <w:tcBorders>
              <w:top w:val="single" w:sz="4" w:space="0" w:color="000000"/>
              <w:left w:val="single" w:sz="4" w:space="0" w:color="000000"/>
              <w:bottom w:val="single" w:sz="4" w:space="0" w:color="000000"/>
            </w:tcBorders>
          </w:tcPr>
          <w:p w14:paraId="6FDDF8F6" w14:textId="74998D90" w:rsidR="00414DDD" w:rsidRPr="00414DDD" w:rsidRDefault="00414DDD" w:rsidP="00414DDD">
            <w:pPr>
              <w:spacing w:line="192" w:lineRule="atLeast"/>
              <w:jc w:val="both"/>
              <w:rPr>
                <w:rFonts w:ascii="Noto Sans" w:hAnsi="Noto Sans" w:cs="Noto Sans"/>
                <w:sz w:val="22"/>
                <w:szCs w:val="22"/>
              </w:rPr>
            </w:pPr>
            <w:r w:rsidRPr="00414DDD">
              <w:rPr>
                <w:rFonts w:ascii="Noto Sans" w:hAnsi="Noto Sans" w:cs="Noto Sans"/>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shd w:val="clear" w:color="auto" w:fill="auto"/>
            <w:vAlign w:val="center"/>
          </w:tcPr>
          <w:p w14:paraId="31A4ED7A" w14:textId="0A9115AC"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10/04/2025</w:t>
            </w:r>
          </w:p>
        </w:tc>
        <w:tc>
          <w:tcPr>
            <w:tcW w:w="1843" w:type="dxa"/>
            <w:tcBorders>
              <w:top w:val="single" w:sz="4" w:space="0" w:color="000000"/>
              <w:left w:val="single" w:sz="4" w:space="0" w:color="000000"/>
              <w:bottom w:val="single" w:sz="4" w:space="0" w:color="000000"/>
            </w:tcBorders>
            <w:vAlign w:val="center"/>
          </w:tcPr>
          <w:p w14:paraId="1F3741C1" w14:textId="5039B710"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09:00</w:t>
            </w:r>
          </w:p>
        </w:tc>
        <w:tc>
          <w:tcPr>
            <w:tcW w:w="3118" w:type="dxa"/>
            <w:vMerge w:val="restart"/>
            <w:tcBorders>
              <w:top w:val="single" w:sz="4" w:space="0" w:color="000000"/>
              <w:left w:val="single" w:sz="4" w:space="0" w:color="000000"/>
              <w:right w:val="single" w:sz="4" w:space="0" w:color="000000"/>
            </w:tcBorders>
          </w:tcPr>
          <w:p w14:paraId="25E25A30" w14:textId="77777777" w:rsidR="00414DDD" w:rsidRPr="00414DDD" w:rsidRDefault="00414DDD" w:rsidP="00414DDD">
            <w:pPr>
              <w:spacing w:line="192" w:lineRule="atLeast"/>
              <w:jc w:val="center"/>
              <w:rPr>
                <w:rFonts w:ascii="Noto Sans" w:hAnsi="Noto Sans" w:cs="Noto Sans"/>
                <w:i/>
                <w:sz w:val="22"/>
                <w:szCs w:val="22"/>
              </w:rPr>
            </w:pPr>
          </w:p>
          <w:p w14:paraId="77AAAB71" w14:textId="77777777" w:rsidR="00414DDD" w:rsidRPr="00414DDD" w:rsidRDefault="00414DDD" w:rsidP="00414DDD">
            <w:pPr>
              <w:spacing w:line="192" w:lineRule="atLeast"/>
              <w:jc w:val="center"/>
              <w:rPr>
                <w:rFonts w:ascii="Noto Sans" w:hAnsi="Noto Sans" w:cs="Noto Sans"/>
                <w:i/>
                <w:sz w:val="22"/>
                <w:szCs w:val="22"/>
              </w:rPr>
            </w:pPr>
          </w:p>
          <w:p w14:paraId="697FFD3E" w14:textId="77777777" w:rsidR="00414DDD" w:rsidRPr="00414DDD" w:rsidRDefault="00414DDD" w:rsidP="00414DDD">
            <w:pPr>
              <w:spacing w:line="192" w:lineRule="atLeast"/>
              <w:jc w:val="center"/>
              <w:rPr>
                <w:rFonts w:ascii="Noto Sans" w:hAnsi="Noto Sans" w:cs="Noto Sans"/>
                <w:i/>
                <w:sz w:val="22"/>
                <w:szCs w:val="22"/>
              </w:rPr>
            </w:pPr>
          </w:p>
          <w:p w14:paraId="6E2322A4" w14:textId="77777777" w:rsidR="00414DDD" w:rsidRPr="00414DDD" w:rsidRDefault="00414DDD" w:rsidP="00414DDD">
            <w:pPr>
              <w:spacing w:line="192" w:lineRule="atLeast"/>
              <w:jc w:val="center"/>
              <w:rPr>
                <w:rFonts w:ascii="Noto Sans" w:hAnsi="Noto Sans" w:cs="Noto Sans"/>
                <w:i/>
                <w:sz w:val="22"/>
                <w:szCs w:val="22"/>
              </w:rPr>
            </w:pPr>
          </w:p>
          <w:p w14:paraId="54F4D5BA" w14:textId="77777777" w:rsidR="00414DDD" w:rsidRPr="00414DDD" w:rsidRDefault="00414DDD" w:rsidP="00414DDD">
            <w:pPr>
              <w:spacing w:line="192" w:lineRule="atLeast"/>
              <w:jc w:val="center"/>
              <w:rPr>
                <w:rFonts w:ascii="Noto Sans" w:hAnsi="Noto Sans" w:cs="Noto Sans"/>
                <w:i/>
                <w:sz w:val="22"/>
                <w:szCs w:val="22"/>
              </w:rPr>
            </w:pPr>
            <w:r w:rsidRPr="00414DDD">
              <w:rPr>
                <w:rFonts w:ascii="Noto Sans" w:hAnsi="Noto Sans" w:cs="Noto Sans"/>
                <w:i/>
                <w:sz w:val="22"/>
                <w:szCs w:val="22"/>
              </w:rPr>
              <w:t>COMPRANET</w:t>
            </w:r>
          </w:p>
        </w:tc>
      </w:tr>
      <w:tr w:rsidR="00414DDD" w:rsidRPr="00414DDD" w14:paraId="1DA05503" w14:textId="77777777" w:rsidTr="007605DA">
        <w:trPr>
          <w:trHeight w:val="20"/>
        </w:trPr>
        <w:tc>
          <w:tcPr>
            <w:tcW w:w="3236" w:type="dxa"/>
            <w:tcBorders>
              <w:top w:val="single" w:sz="4" w:space="0" w:color="000000"/>
              <w:left w:val="single" w:sz="4" w:space="0" w:color="000000"/>
              <w:bottom w:val="single" w:sz="4" w:space="0" w:color="000000"/>
            </w:tcBorders>
          </w:tcPr>
          <w:p w14:paraId="67A2DFBE" w14:textId="77777777" w:rsidR="00414DDD" w:rsidRPr="00414DDD" w:rsidRDefault="00414DDD" w:rsidP="00414DDD">
            <w:pPr>
              <w:spacing w:line="192" w:lineRule="atLeast"/>
              <w:jc w:val="both"/>
              <w:rPr>
                <w:rFonts w:ascii="Noto Sans" w:hAnsi="Noto Sans" w:cs="Noto Sans"/>
                <w:sz w:val="22"/>
                <w:szCs w:val="22"/>
              </w:rPr>
            </w:pPr>
            <w:r w:rsidRPr="00414DDD">
              <w:rPr>
                <w:rFonts w:ascii="Noto Sans" w:hAnsi="Noto Sans" w:cs="Noto Sans"/>
                <w:sz w:val="22"/>
                <w:szCs w:val="22"/>
              </w:rPr>
              <w:t>Acto de Presentación y Apertura de Proposiciones.</w:t>
            </w:r>
          </w:p>
        </w:tc>
        <w:tc>
          <w:tcPr>
            <w:tcW w:w="1585" w:type="dxa"/>
            <w:tcBorders>
              <w:top w:val="single" w:sz="4" w:space="0" w:color="000000"/>
              <w:left w:val="single" w:sz="4" w:space="0" w:color="000000"/>
              <w:bottom w:val="single" w:sz="4" w:space="0" w:color="000000"/>
            </w:tcBorders>
            <w:shd w:val="clear" w:color="auto" w:fill="auto"/>
            <w:vAlign w:val="center"/>
          </w:tcPr>
          <w:p w14:paraId="6E6E6332" w14:textId="7D46637B"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16/04/2025</w:t>
            </w:r>
          </w:p>
        </w:tc>
        <w:tc>
          <w:tcPr>
            <w:tcW w:w="1843" w:type="dxa"/>
            <w:tcBorders>
              <w:top w:val="single" w:sz="4" w:space="0" w:color="000000"/>
              <w:left w:val="single" w:sz="4" w:space="0" w:color="000000"/>
              <w:bottom w:val="single" w:sz="4" w:space="0" w:color="000000"/>
            </w:tcBorders>
            <w:vAlign w:val="center"/>
          </w:tcPr>
          <w:p w14:paraId="1BE079F1" w14:textId="35197362"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09:00</w:t>
            </w:r>
          </w:p>
        </w:tc>
        <w:tc>
          <w:tcPr>
            <w:tcW w:w="3118" w:type="dxa"/>
            <w:vMerge/>
            <w:tcBorders>
              <w:left w:val="single" w:sz="4" w:space="0" w:color="000000"/>
              <w:right w:val="single" w:sz="4" w:space="0" w:color="000000"/>
            </w:tcBorders>
          </w:tcPr>
          <w:p w14:paraId="0DB2C0EF" w14:textId="77777777" w:rsidR="00414DDD" w:rsidRPr="00414DDD" w:rsidRDefault="00414DDD" w:rsidP="00414DDD">
            <w:pPr>
              <w:rPr>
                <w:rFonts w:ascii="Noto Sans" w:hAnsi="Noto Sans" w:cs="Noto Sans"/>
                <w:i/>
                <w:sz w:val="22"/>
                <w:szCs w:val="22"/>
              </w:rPr>
            </w:pPr>
          </w:p>
        </w:tc>
      </w:tr>
      <w:tr w:rsidR="00414DDD" w:rsidRPr="00414DDD" w14:paraId="0750E44D" w14:textId="77777777" w:rsidTr="007605DA">
        <w:trPr>
          <w:trHeight w:val="85"/>
        </w:trPr>
        <w:tc>
          <w:tcPr>
            <w:tcW w:w="3236" w:type="dxa"/>
            <w:tcBorders>
              <w:top w:val="single" w:sz="4" w:space="0" w:color="000000"/>
              <w:left w:val="single" w:sz="4" w:space="0" w:color="000000"/>
              <w:bottom w:val="single" w:sz="4" w:space="0" w:color="000000"/>
            </w:tcBorders>
          </w:tcPr>
          <w:p w14:paraId="2AEA12CE" w14:textId="77777777" w:rsidR="00414DDD" w:rsidRPr="00414DDD" w:rsidRDefault="00414DDD" w:rsidP="00414DDD">
            <w:pPr>
              <w:spacing w:line="192" w:lineRule="atLeast"/>
              <w:jc w:val="both"/>
              <w:rPr>
                <w:rFonts w:ascii="Noto Sans" w:hAnsi="Noto Sans" w:cs="Noto Sans"/>
                <w:sz w:val="22"/>
                <w:szCs w:val="22"/>
              </w:rPr>
            </w:pPr>
            <w:r w:rsidRPr="00414DDD">
              <w:rPr>
                <w:rFonts w:ascii="Noto Sans" w:hAnsi="Noto Sans" w:cs="Noto Sans"/>
                <w:sz w:val="22"/>
                <w:szCs w:val="22"/>
              </w:rPr>
              <w:t>Fallo</w:t>
            </w:r>
          </w:p>
        </w:tc>
        <w:tc>
          <w:tcPr>
            <w:tcW w:w="1585" w:type="dxa"/>
            <w:tcBorders>
              <w:top w:val="single" w:sz="4" w:space="0" w:color="000000"/>
              <w:left w:val="single" w:sz="4" w:space="0" w:color="000000"/>
              <w:bottom w:val="single" w:sz="4" w:space="0" w:color="000000"/>
            </w:tcBorders>
            <w:shd w:val="clear" w:color="auto" w:fill="auto"/>
            <w:vAlign w:val="center"/>
          </w:tcPr>
          <w:p w14:paraId="70E043F2" w14:textId="449AE55D"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24/04/2025</w:t>
            </w:r>
          </w:p>
        </w:tc>
        <w:tc>
          <w:tcPr>
            <w:tcW w:w="1843" w:type="dxa"/>
            <w:tcBorders>
              <w:top w:val="single" w:sz="4" w:space="0" w:color="000000"/>
              <w:left w:val="single" w:sz="4" w:space="0" w:color="000000"/>
              <w:bottom w:val="single" w:sz="4" w:space="0" w:color="000000"/>
            </w:tcBorders>
            <w:vAlign w:val="center"/>
          </w:tcPr>
          <w:p w14:paraId="669B9652" w14:textId="630EB30C"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13:00</w:t>
            </w:r>
          </w:p>
        </w:tc>
        <w:tc>
          <w:tcPr>
            <w:tcW w:w="3118" w:type="dxa"/>
            <w:vMerge/>
            <w:tcBorders>
              <w:left w:val="single" w:sz="4" w:space="0" w:color="000000"/>
              <w:right w:val="single" w:sz="4" w:space="0" w:color="000000"/>
            </w:tcBorders>
          </w:tcPr>
          <w:p w14:paraId="79E2A7EB" w14:textId="77777777" w:rsidR="00414DDD" w:rsidRPr="00414DDD" w:rsidRDefault="00414DDD" w:rsidP="00414DDD">
            <w:pPr>
              <w:rPr>
                <w:rFonts w:ascii="Noto Sans" w:hAnsi="Noto Sans" w:cs="Noto Sans"/>
                <w:i/>
                <w:sz w:val="22"/>
                <w:szCs w:val="22"/>
              </w:rPr>
            </w:pPr>
          </w:p>
        </w:tc>
      </w:tr>
      <w:tr w:rsidR="00414DDD" w:rsidRPr="00414DDD" w14:paraId="6AFD5CAE" w14:textId="77777777" w:rsidTr="007605DA">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414DDD" w:rsidRPr="00414DDD" w:rsidRDefault="00414DDD" w:rsidP="00414DDD">
            <w:pPr>
              <w:spacing w:line="192" w:lineRule="atLeast"/>
              <w:rPr>
                <w:rFonts w:ascii="Noto Sans" w:hAnsi="Noto Sans" w:cs="Noto Sans"/>
                <w:sz w:val="22"/>
                <w:szCs w:val="22"/>
              </w:rPr>
            </w:pPr>
            <w:r w:rsidRPr="00414DDD">
              <w:rPr>
                <w:rFonts w:ascii="Noto Sans" w:hAnsi="Noto Sans" w:cs="Noto Sans"/>
                <w:sz w:val="22"/>
                <w:szCs w:val="22"/>
              </w:rPr>
              <w:t>Firma del contrato</w:t>
            </w:r>
          </w:p>
        </w:tc>
        <w:tc>
          <w:tcPr>
            <w:tcW w:w="1585" w:type="dxa"/>
            <w:tcBorders>
              <w:top w:val="single" w:sz="4" w:space="0" w:color="000000"/>
              <w:left w:val="single" w:sz="4" w:space="0" w:color="000000"/>
              <w:bottom w:val="single" w:sz="4" w:space="0" w:color="000000"/>
            </w:tcBorders>
            <w:shd w:val="clear" w:color="auto" w:fill="auto"/>
            <w:vAlign w:val="center"/>
          </w:tcPr>
          <w:p w14:paraId="1EA33C85" w14:textId="09979C33"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08/05/2025</w:t>
            </w:r>
          </w:p>
        </w:tc>
        <w:tc>
          <w:tcPr>
            <w:tcW w:w="1843" w:type="dxa"/>
            <w:tcBorders>
              <w:top w:val="single" w:sz="4" w:space="0" w:color="000000"/>
              <w:left w:val="single" w:sz="4" w:space="0" w:color="000000"/>
              <w:bottom w:val="single" w:sz="4" w:space="0" w:color="000000"/>
            </w:tcBorders>
            <w:vAlign w:val="center"/>
          </w:tcPr>
          <w:p w14:paraId="775588EA" w14:textId="24DE1731" w:rsidR="00414DDD" w:rsidRPr="00414DDD" w:rsidRDefault="00F84DB7" w:rsidP="00414DDD">
            <w:pPr>
              <w:snapToGrid w:val="0"/>
              <w:jc w:val="center"/>
              <w:rPr>
                <w:rFonts w:ascii="Noto Sans" w:eastAsia="Calibri" w:hAnsi="Noto Sans" w:cs="Noto Sans"/>
                <w:b/>
                <w:sz w:val="22"/>
                <w:szCs w:val="22"/>
              </w:rPr>
            </w:pPr>
            <w:r>
              <w:rPr>
                <w:rFonts w:ascii="Noto Sans" w:eastAsia="Calibri" w:hAnsi="Noto Sans" w:cs="Noto Sans"/>
                <w:b/>
                <w:sz w:val="22"/>
                <w:szCs w:val="22"/>
              </w:rPr>
              <w:t>FIRMA ELECTRÓNICA</w:t>
            </w:r>
          </w:p>
        </w:tc>
        <w:tc>
          <w:tcPr>
            <w:tcW w:w="3118" w:type="dxa"/>
            <w:vMerge/>
            <w:tcBorders>
              <w:left w:val="single" w:sz="4" w:space="0" w:color="000000"/>
              <w:bottom w:val="single" w:sz="4" w:space="0" w:color="000000"/>
              <w:right w:val="single" w:sz="4" w:space="0" w:color="000000"/>
            </w:tcBorders>
          </w:tcPr>
          <w:p w14:paraId="2772679B" w14:textId="77777777" w:rsidR="00414DDD" w:rsidRPr="00414DDD" w:rsidRDefault="00414DDD" w:rsidP="00414DDD">
            <w:pPr>
              <w:rPr>
                <w:rFonts w:ascii="Noto Sans" w:hAnsi="Noto Sans" w:cs="Noto Sans"/>
                <w:i/>
                <w:sz w:val="22"/>
                <w:szCs w:val="22"/>
              </w:rPr>
            </w:pPr>
          </w:p>
        </w:tc>
      </w:tr>
      <w:tr w:rsidR="009C6C49" w:rsidRPr="00414DDD"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414DDD" w:rsidRDefault="009C6C49" w:rsidP="002A3393">
            <w:pPr>
              <w:spacing w:line="192" w:lineRule="atLeast"/>
              <w:rPr>
                <w:rFonts w:ascii="Noto Sans" w:hAnsi="Noto Sans" w:cs="Noto Sans"/>
                <w:sz w:val="22"/>
                <w:szCs w:val="22"/>
              </w:rPr>
            </w:pPr>
            <w:r w:rsidRPr="00414DDD">
              <w:rPr>
                <w:rFonts w:ascii="Noto Sans" w:hAnsi="Noto Sans" w:cs="Noto Sans"/>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60A602AD" w:rsidR="009C6C49" w:rsidRPr="00414DDD" w:rsidRDefault="00F84DB7" w:rsidP="002A3393">
            <w:pPr>
              <w:snapToGrid w:val="0"/>
              <w:spacing w:line="192" w:lineRule="atLeast"/>
              <w:rPr>
                <w:rFonts w:ascii="Noto Sans" w:hAnsi="Noto Sans" w:cs="Noto Sans"/>
                <w:b/>
                <w:bCs/>
                <w:iCs/>
                <w:sz w:val="22"/>
                <w:szCs w:val="22"/>
                <w:u w:val="single"/>
              </w:rPr>
            </w:pPr>
            <w:r>
              <w:rPr>
                <w:rFonts w:ascii="Noto Sans" w:hAnsi="Noto Sans" w:cs="Noto Sans"/>
                <w:sz w:val="22"/>
                <w:szCs w:val="22"/>
              </w:rPr>
              <w:t>NO</w:t>
            </w:r>
          </w:p>
        </w:tc>
      </w:tr>
      <w:tr w:rsidR="009C6C49" w:rsidRPr="00414DDD"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414DDD" w:rsidRDefault="009C6C49" w:rsidP="002A3393">
            <w:pPr>
              <w:spacing w:line="192" w:lineRule="atLeast"/>
              <w:rPr>
                <w:rFonts w:ascii="Noto Sans" w:hAnsi="Noto Sans" w:cs="Noto Sans"/>
                <w:sz w:val="22"/>
                <w:szCs w:val="22"/>
              </w:rPr>
            </w:pPr>
            <w:r w:rsidRPr="00414DDD">
              <w:rPr>
                <w:rFonts w:ascii="Noto Sans" w:hAnsi="Noto Sans" w:cs="Noto Sans"/>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414DDD" w:rsidRDefault="009C6C49" w:rsidP="002A3393">
            <w:pPr>
              <w:spacing w:line="192" w:lineRule="atLeast"/>
              <w:rPr>
                <w:rFonts w:ascii="Noto Sans" w:hAnsi="Noto Sans" w:cs="Noto Sans"/>
                <w:sz w:val="22"/>
                <w:szCs w:val="22"/>
              </w:rPr>
            </w:pPr>
            <w:r w:rsidRPr="00414DDD">
              <w:rPr>
                <w:rFonts w:ascii="Noto Sans" w:hAnsi="Noto Sans" w:cs="Noto Sans"/>
                <w:sz w:val="22"/>
                <w:szCs w:val="22"/>
              </w:rPr>
              <w:t>NACIONAL (artículo 28 fracción I de la LAASSP)</w:t>
            </w:r>
          </w:p>
        </w:tc>
      </w:tr>
      <w:tr w:rsidR="009C6C49" w:rsidRPr="00414DDD"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414DDD" w:rsidRDefault="009C6C49" w:rsidP="002A3393">
            <w:pPr>
              <w:snapToGrid w:val="0"/>
              <w:spacing w:line="192" w:lineRule="atLeast"/>
              <w:rPr>
                <w:rFonts w:ascii="Noto Sans" w:hAnsi="Noto Sans" w:cs="Noto Sans"/>
                <w:sz w:val="22"/>
                <w:szCs w:val="22"/>
              </w:rPr>
            </w:pPr>
            <w:r w:rsidRPr="00414DDD">
              <w:rPr>
                <w:rFonts w:ascii="Noto Sans" w:hAnsi="Noto Sans" w:cs="Noto Sans"/>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414DDD" w:rsidRDefault="009C6C49" w:rsidP="002A3393">
            <w:pPr>
              <w:snapToGrid w:val="0"/>
              <w:spacing w:line="192" w:lineRule="atLeast"/>
              <w:rPr>
                <w:rFonts w:ascii="Noto Sans" w:hAnsi="Noto Sans" w:cs="Noto Sans"/>
                <w:sz w:val="22"/>
                <w:szCs w:val="22"/>
              </w:rPr>
            </w:pPr>
            <w:r w:rsidRPr="00414DDD">
              <w:rPr>
                <w:rFonts w:ascii="Noto Sans" w:hAnsi="Noto Sans" w:cs="Noto Sans"/>
                <w:sz w:val="22"/>
                <w:szCs w:val="22"/>
              </w:rPr>
              <w:t>Electrónica (artículo 26 Bis, fracción II de la LAASSP)</w:t>
            </w:r>
          </w:p>
        </w:tc>
      </w:tr>
    </w:tbl>
    <w:p w14:paraId="165FF8D3" w14:textId="77777777" w:rsidR="00A03C73" w:rsidRPr="00414DDD" w:rsidRDefault="00A03C73" w:rsidP="002A3393">
      <w:pPr>
        <w:spacing w:line="192" w:lineRule="exact"/>
        <w:rPr>
          <w:rFonts w:ascii="Noto Sans" w:hAnsi="Noto Sans" w:cs="Noto Sans"/>
          <w:sz w:val="22"/>
          <w:szCs w:val="22"/>
        </w:rPr>
      </w:pPr>
    </w:p>
    <w:p w14:paraId="11523492" w14:textId="20CFF497" w:rsidR="00FF2B27" w:rsidRPr="00414DDD" w:rsidRDefault="00841F89" w:rsidP="002A3393">
      <w:pPr>
        <w:jc w:val="both"/>
        <w:rPr>
          <w:rFonts w:ascii="Noto Sans" w:hAnsi="Noto Sans" w:cs="Noto Sans"/>
          <w:b/>
          <w:sz w:val="22"/>
          <w:szCs w:val="22"/>
        </w:rPr>
      </w:pPr>
      <w:r w:rsidRPr="00414DDD">
        <w:rPr>
          <w:rFonts w:ascii="Noto Sans" w:hAnsi="Noto Sans" w:cs="Noto Sans"/>
          <w:b/>
          <w:sz w:val="22"/>
          <w:szCs w:val="22"/>
        </w:rPr>
        <w:t xml:space="preserve">4. </w:t>
      </w:r>
      <w:r w:rsidR="00CC136F" w:rsidRPr="00414DDD">
        <w:rPr>
          <w:rFonts w:ascii="Noto Sans" w:hAnsi="Noto Sans" w:cs="Noto Sans"/>
          <w:b/>
          <w:sz w:val="22"/>
          <w:szCs w:val="22"/>
        </w:rPr>
        <w:t>JUNTA DE ACLARACIONES:</w:t>
      </w:r>
    </w:p>
    <w:p w14:paraId="19B78508" w14:textId="77777777" w:rsidR="00CC136F" w:rsidRPr="00414DDD" w:rsidRDefault="00CC136F" w:rsidP="002A3393">
      <w:pPr>
        <w:spacing w:line="192" w:lineRule="exact"/>
        <w:rPr>
          <w:rFonts w:ascii="Noto Sans" w:hAnsi="Noto Sans" w:cs="Noto Sans"/>
          <w:sz w:val="22"/>
          <w:szCs w:val="22"/>
        </w:rPr>
      </w:pPr>
    </w:p>
    <w:p w14:paraId="30773C07" w14:textId="00A57250" w:rsidR="00F73DB0" w:rsidRPr="00414DDD" w:rsidRDefault="00F73DB0" w:rsidP="002A3393">
      <w:pPr>
        <w:jc w:val="both"/>
        <w:rPr>
          <w:rFonts w:ascii="Noto Sans" w:hAnsi="Noto Sans" w:cs="Noto Sans"/>
          <w:sz w:val="22"/>
          <w:szCs w:val="22"/>
        </w:rPr>
      </w:pPr>
      <w:r w:rsidRPr="00414DDD">
        <w:rPr>
          <w:rFonts w:ascii="Noto Sans" w:hAnsi="Noto Sans" w:cs="Noto Sans"/>
          <w:sz w:val="22"/>
          <w:szCs w:val="22"/>
        </w:rPr>
        <w:t>Aquellos interesados que pretendan solicitar aclaraciones a los aspectos contenidos en la Convocatoria enviar</w:t>
      </w:r>
      <w:r w:rsidR="00481636" w:rsidRPr="00414DDD">
        <w:rPr>
          <w:rFonts w:ascii="Noto Sans" w:hAnsi="Noto Sans" w:cs="Noto Sans"/>
          <w:sz w:val="22"/>
          <w:szCs w:val="22"/>
        </w:rPr>
        <w:t xml:space="preserve"> escrito acompañado de las solicitudes de aclaración correspondientes </w:t>
      </w:r>
      <w:r w:rsidR="0038108B" w:rsidRPr="00414DDD">
        <w:rPr>
          <w:rFonts w:ascii="Noto Sans" w:hAnsi="Noto Sans" w:cs="Noto Sans"/>
          <w:sz w:val="22"/>
          <w:szCs w:val="22"/>
        </w:rPr>
        <w:t xml:space="preserve">a través de COMPRANET, acompañado de las citadas solicitudes de aclaración; en el citado </w:t>
      </w:r>
      <w:r w:rsidR="006D75D3" w:rsidRPr="00414DDD">
        <w:rPr>
          <w:rFonts w:ascii="Noto Sans" w:hAnsi="Noto Sans" w:cs="Noto Sans"/>
          <w:sz w:val="22"/>
          <w:szCs w:val="22"/>
        </w:rPr>
        <w:t>escrito manifestaran</w:t>
      </w:r>
      <w:r w:rsidR="0038108B" w:rsidRPr="00414DDD">
        <w:rPr>
          <w:rFonts w:ascii="Noto Sans" w:hAnsi="Noto Sans" w:cs="Noto Sans"/>
          <w:sz w:val="22"/>
          <w:szCs w:val="22"/>
        </w:rPr>
        <w:t xml:space="preserve"> </w:t>
      </w:r>
      <w:r w:rsidRPr="00414DDD">
        <w:rPr>
          <w:rFonts w:ascii="Noto Sans" w:hAnsi="Noto Sans" w:cs="Noto Sans"/>
          <w:sz w:val="22"/>
          <w:szCs w:val="22"/>
        </w:rPr>
        <w:t>su interés en participar en la presente licitación, por si o en representación de un tercero, señalando, en cada caso, los datos siguientes:</w:t>
      </w:r>
    </w:p>
    <w:p w14:paraId="6946B441" w14:textId="77777777" w:rsidR="00094AD0" w:rsidRPr="00414DDD" w:rsidRDefault="00094AD0" w:rsidP="002A3393">
      <w:pPr>
        <w:jc w:val="both"/>
        <w:rPr>
          <w:rFonts w:ascii="Noto Sans" w:hAnsi="Noto Sans" w:cs="Noto Sans"/>
          <w:sz w:val="22"/>
          <w:szCs w:val="22"/>
        </w:rPr>
      </w:pPr>
    </w:p>
    <w:p w14:paraId="587E080A" w14:textId="77777777" w:rsidR="00094AD0" w:rsidRPr="00414DDD" w:rsidRDefault="00161481" w:rsidP="002A3393">
      <w:pPr>
        <w:jc w:val="both"/>
        <w:rPr>
          <w:rFonts w:ascii="Noto Sans" w:hAnsi="Noto Sans" w:cs="Noto Sans"/>
          <w:b/>
          <w:i/>
          <w:sz w:val="22"/>
          <w:szCs w:val="22"/>
          <w:u w:val="single"/>
        </w:rPr>
      </w:pPr>
      <w:r w:rsidRPr="00414DDD">
        <w:rPr>
          <w:rFonts w:ascii="Noto Sans" w:hAnsi="Noto Sans" w:cs="Noto Sans"/>
          <w:b/>
          <w:i/>
          <w:sz w:val="22"/>
          <w:szCs w:val="22"/>
          <w:u w:val="single"/>
        </w:rPr>
        <w:t xml:space="preserve">NOTA:  </w:t>
      </w:r>
      <w:r w:rsidR="00094AD0" w:rsidRPr="00414DDD">
        <w:rPr>
          <w:rFonts w:ascii="Noto Sans" w:hAnsi="Noto Sans" w:cs="Noto Sans"/>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414DDD">
        <w:rPr>
          <w:rFonts w:ascii="Noto Sans" w:hAnsi="Noto Sans" w:cs="Noto Sans"/>
          <w:b/>
          <w:i/>
          <w:sz w:val="22"/>
          <w:szCs w:val="22"/>
          <w:u w:val="single"/>
        </w:rPr>
        <w:t>ón</w:t>
      </w:r>
      <w:r w:rsidR="00697AAD" w:rsidRPr="00414DDD">
        <w:rPr>
          <w:rFonts w:ascii="Noto Sans" w:hAnsi="Noto Sans" w:cs="Noto Sans"/>
          <w:b/>
          <w:i/>
          <w:sz w:val="22"/>
          <w:szCs w:val="22"/>
          <w:u w:val="single"/>
        </w:rPr>
        <w:t>.</w:t>
      </w:r>
    </w:p>
    <w:p w14:paraId="76074D15" w14:textId="77777777" w:rsidR="008A7DAF" w:rsidRPr="00414DDD" w:rsidRDefault="008A7DAF" w:rsidP="002A3393">
      <w:pPr>
        <w:jc w:val="both"/>
        <w:rPr>
          <w:rFonts w:ascii="Noto Sans" w:hAnsi="Noto Sans" w:cs="Noto Sans"/>
          <w:sz w:val="22"/>
          <w:szCs w:val="22"/>
        </w:rPr>
      </w:pPr>
    </w:p>
    <w:p w14:paraId="11251C96" w14:textId="51C600F9" w:rsidR="002351B8" w:rsidRPr="00414DDD" w:rsidRDefault="002351B8" w:rsidP="002A3393">
      <w:pPr>
        <w:jc w:val="both"/>
        <w:rPr>
          <w:rFonts w:ascii="Noto Sans" w:hAnsi="Noto Sans" w:cs="Noto Sans"/>
          <w:sz w:val="22"/>
          <w:szCs w:val="22"/>
        </w:rPr>
      </w:pPr>
      <w:r w:rsidRPr="00414DDD">
        <w:rPr>
          <w:rFonts w:ascii="Noto Sans" w:hAnsi="Noto Sans" w:cs="Noto Sans"/>
          <w:sz w:val="22"/>
          <w:szCs w:val="22"/>
        </w:rPr>
        <w:t xml:space="preserve">Del licitante: registro federal de contribuyentes; nombre y </w:t>
      </w:r>
      <w:r w:rsidR="006D75D3" w:rsidRPr="00414DDD">
        <w:rPr>
          <w:rFonts w:ascii="Noto Sans" w:hAnsi="Noto Sans" w:cs="Noto Sans"/>
          <w:sz w:val="22"/>
          <w:szCs w:val="22"/>
        </w:rPr>
        <w:t>domicilio,</w:t>
      </w:r>
      <w:r w:rsidRPr="00414DDD">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414DDD">
        <w:rPr>
          <w:rFonts w:ascii="Noto Sans" w:hAnsi="Noto Sans" w:cs="Noto Sans"/>
          <w:sz w:val="22"/>
          <w:szCs w:val="22"/>
        </w:rPr>
        <w:t>socios que</w:t>
      </w:r>
      <w:r w:rsidRPr="00414DDD">
        <w:rPr>
          <w:rFonts w:ascii="Noto Sans" w:hAnsi="Noto Sans" w:cs="Noto Sans"/>
          <w:sz w:val="22"/>
          <w:szCs w:val="22"/>
        </w:rPr>
        <w:t xml:space="preserve"> aparezcan en éstas, y </w:t>
      </w:r>
    </w:p>
    <w:p w14:paraId="57C66701" w14:textId="77777777" w:rsidR="00557917" w:rsidRPr="00414DDD" w:rsidRDefault="00557917" w:rsidP="002A3393">
      <w:pPr>
        <w:jc w:val="both"/>
        <w:rPr>
          <w:rFonts w:ascii="Noto Sans" w:hAnsi="Noto Sans" w:cs="Noto Sans"/>
          <w:sz w:val="22"/>
          <w:szCs w:val="22"/>
        </w:rPr>
      </w:pPr>
    </w:p>
    <w:p w14:paraId="716A7A43" w14:textId="52E6618E" w:rsidR="002351B8" w:rsidRPr="00414DDD" w:rsidRDefault="002351B8" w:rsidP="002A3393">
      <w:pPr>
        <w:jc w:val="both"/>
        <w:rPr>
          <w:rFonts w:ascii="Noto Sans" w:hAnsi="Noto Sans" w:cs="Noto Sans"/>
          <w:sz w:val="22"/>
          <w:szCs w:val="22"/>
        </w:rPr>
      </w:pPr>
      <w:r w:rsidRPr="00414DDD">
        <w:rPr>
          <w:rFonts w:ascii="Noto Sans" w:hAnsi="Noto Sans" w:cs="Noto Sans"/>
          <w:sz w:val="22"/>
          <w:szCs w:val="22"/>
        </w:rPr>
        <w:t xml:space="preserve">Del representante </w:t>
      </w:r>
      <w:r w:rsidR="007660DA" w:rsidRPr="00414DDD">
        <w:rPr>
          <w:rFonts w:ascii="Noto Sans" w:hAnsi="Noto Sans" w:cs="Noto Sans"/>
          <w:sz w:val="22"/>
          <w:szCs w:val="22"/>
        </w:rPr>
        <w:t xml:space="preserve">legal </w:t>
      </w:r>
      <w:r w:rsidRPr="00414DDD">
        <w:rPr>
          <w:rFonts w:ascii="Noto Sans" w:hAnsi="Noto Sans" w:cs="Noto Sans"/>
          <w:sz w:val="22"/>
          <w:szCs w:val="22"/>
        </w:rPr>
        <w:t>del licitante: datos de las escrituras públicas en las que le fu</w:t>
      </w:r>
      <w:r w:rsidR="00831FB1" w:rsidRPr="00414DDD">
        <w:rPr>
          <w:rFonts w:ascii="Noto Sans" w:hAnsi="Noto Sans" w:cs="Noto Sans"/>
          <w:sz w:val="22"/>
          <w:szCs w:val="22"/>
        </w:rPr>
        <w:t xml:space="preserve">eron otorgadas </w:t>
      </w:r>
      <w:r w:rsidR="006D75D3" w:rsidRPr="00414DDD">
        <w:rPr>
          <w:rFonts w:ascii="Noto Sans" w:hAnsi="Noto Sans" w:cs="Noto Sans"/>
          <w:sz w:val="22"/>
          <w:szCs w:val="22"/>
        </w:rPr>
        <w:t>las facultades</w:t>
      </w:r>
      <w:r w:rsidR="00831FB1" w:rsidRPr="00414DDD">
        <w:rPr>
          <w:rFonts w:ascii="Noto Sans" w:hAnsi="Noto Sans" w:cs="Noto Sans"/>
          <w:sz w:val="22"/>
          <w:szCs w:val="22"/>
        </w:rPr>
        <w:t xml:space="preserve"> para suscribir</w:t>
      </w:r>
      <w:r w:rsidRPr="00414DDD">
        <w:rPr>
          <w:rFonts w:ascii="Noto Sans" w:hAnsi="Noto Sans" w:cs="Noto Sans"/>
          <w:sz w:val="22"/>
          <w:szCs w:val="22"/>
        </w:rPr>
        <w:t xml:space="preserve"> </w:t>
      </w:r>
      <w:r w:rsidR="00BE5398" w:rsidRPr="00414DDD">
        <w:rPr>
          <w:rFonts w:ascii="Noto Sans" w:hAnsi="Noto Sans" w:cs="Noto Sans"/>
          <w:sz w:val="22"/>
          <w:szCs w:val="22"/>
        </w:rPr>
        <w:t>proposicione</w:t>
      </w:r>
      <w:r w:rsidRPr="00414DDD">
        <w:rPr>
          <w:rFonts w:ascii="Noto Sans" w:hAnsi="Noto Sans" w:cs="Noto Sans"/>
          <w:sz w:val="22"/>
          <w:szCs w:val="22"/>
        </w:rPr>
        <w:t>s.</w:t>
      </w:r>
    </w:p>
    <w:p w14:paraId="1CE14192" w14:textId="77777777" w:rsidR="002B03D3" w:rsidRPr="00414DDD" w:rsidRDefault="002B03D3" w:rsidP="002A3393">
      <w:pPr>
        <w:jc w:val="both"/>
        <w:rPr>
          <w:rFonts w:ascii="Noto Sans" w:hAnsi="Noto Sans" w:cs="Noto Sans"/>
          <w:sz w:val="22"/>
          <w:szCs w:val="22"/>
        </w:rPr>
      </w:pPr>
    </w:p>
    <w:p w14:paraId="089D40CE" w14:textId="77777777" w:rsidR="002351B8" w:rsidRPr="00414DDD" w:rsidRDefault="002351B8" w:rsidP="002A3393">
      <w:pPr>
        <w:jc w:val="both"/>
        <w:rPr>
          <w:rFonts w:ascii="Noto Sans" w:hAnsi="Noto Sans" w:cs="Noto Sans"/>
          <w:b/>
          <w:sz w:val="22"/>
          <w:szCs w:val="22"/>
          <w:u w:val="single"/>
        </w:rPr>
      </w:pPr>
      <w:r w:rsidRPr="00414DDD">
        <w:rPr>
          <w:rFonts w:ascii="Noto Sans" w:hAnsi="Noto Sans" w:cs="Noto Sans"/>
          <w:sz w:val="22"/>
          <w:szCs w:val="22"/>
        </w:rPr>
        <w:t xml:space="preserve">Los licitantes podrán enviar las solicitudes de aclaración, a través del sistema electrónico de información pública gubernamental sobre adquisiciones, arrendamientos y servicios (COMPRANET), </w:t>
      </w:r>
      <w:r w:rsidRPr="00414DDD">
        <w:rPr>
          <w:rFonts w:ascii="Noto Sans" w:hAnsi="Noto Sans" w:cs="Noto Sans"/>
          <w:b/>
          <w:sz w:val="22"/>
          <w:szCs w:val="22"/>
          <w:u w:val="single"/>
        </w:rPr>
        <w:t>a más tardar veinticuatro horas antes de la fecha y hora en que se realice la junta de aclaraciones.</w:t>
      </w:r>
    </w:p>
    <w:p w14:paraId="13CBCC3F" w14:textId="77777777" w:rsidR="001762B3" w:rsidRPr="00414DDD" w:rsidRDefault="001762B3" w:rsidP="002A3393">
      <w:pPr>
        <w:jc w:val="both"/>
        <w:rPr>
          <w:rFonts w:ascii="Noto Sans" w:hAnsi="Noto Sans" w:cs="Noto Sans"/>
          <w:sz w:val="22"/>
          <w:szCs w:val="22"/>
        </w:rPr>
      </w:pPr>
    </w:p>
    <w:p w14:paraId="0C674337" w14:textId="77777777" w:rsidR="00A8572D" w:rsidRPr="00414DDD" w:rsidRDefault="001762B3" w:rsidP="002A3393">
      <w:pPr>
        <w:jc w:val="both"/>
        <w:rPr>
          <w:rFonts w:ascii="Noto Sans" w:hAnsi="Noto Sans" w:cs="Noto Sans"/>
          <w:b/>
          <w:sz w:val="22"/>
          <w:szCs w:val="22"/>
          <w:u w:val="single"/>
        </w:rPr>
      </w:pPr>
      <w:r w:rsidRPr="00414DDD">
        <w:rPr>
          <w:rFonts w:ascii="Noto Sans" w:hAnsi="Noto Sans" w:cs="Noto Sans"/>
          <w:b/>
          <w:sz w:val="22"/>
          <w:szCs w:val="22"/>
          <w:u w:val="single"/>
        </w:rPr>
        <w:t>Las solicitudes de aclaración que sean recibidas con posterioridad al plazo antes previsto, no serán contestadas por resultar extemporáneas.</w:t>
      </w:r>
    </w:p>
    <w:p w14:paraId="708A3C8A" w14:textId="77777777" w:rsidR="00A8572D" w:rsidRPr="00414DDD" w:rsidRDefault="00A8572D" w:rsidP="002A3393">
      <w:pPr>
        <w:jc w:val="both"/>
        <w:rPr>
          <w:rFonts w:ascii="Noto Sans" w:hAnsi="Noto Sans" w:cs="Noto Sans"/>
          <w:b/>
          <w:sz w:val="22"/>
          <w:szCs w:val="22"/>
          <w:u w:val="single"/>
        </w:rPr>
      </w:pPr>
    </w:p>
    <w:p w14:paraId="024176BE" w14:textId="77777777" w:rsidR="00A8572D" w:rsidRPr="00414DDD" w:rsidRDefault="00495C2F" w:rsidP="002A3393">
      <w:pPr>
        <w:numPr>
          <w:ilvl w:val="0"/>
          <w:numId w:val="14"/>
        </w:numPr>
        <w:ind w:left="0" w:firstLine="0"/>
        <w:jc w:val="both"/>
        <w:rPr>
          <w:rFonts w:ascii="Noto Sans" w:hAnsi="Noto Sans" w:cs="Noto Sans"/>
          <w:sz w:val="22"/>
          <w:szCs w:val="22"/>
          <w:lang w:val="es-ES_tradnl"/>
        </w:rPr>
      </w:pPr>
      <w:r w:rsidRPr="00414DDD">
        <w:rPr>
          <w:rFonts w:ascii="Noto Sans" w:hAnsi="Noto Sans" w:cs="Noto Sans"/>
          <w:sz w:val="22"/>
          <w:szCs w:val="22"/>
        </w:rPr>
        <w:t>Cualquier</w:t>
      </w:r>
      <w:r w:rsidR="00BB72B7" w:rsidRPr="00414DDD">
        <w:rPr>
          <w:rFonts w:ascii="Noto Sans" w:hAnsi="Noto Sans" w:cs="Noto Sans"/>
          <w:sz w:val="22"/>
          <w:szCs w:val="22"/>
          <w:lang w:val="es-ES_tradnl"/>
        </w:rPr>
        <w:t xml:space="preserve"> modificación a la convocatoria de la licitación, incluyen</w:t>
      </w:r>
      <w:r w:rsidR="00A8572D" w:rsidRPr="00414DDD">
        <w:rPr>
          <w:rFonts w:ascii="Noto Sans" w:hAnsi="Noto Sans" w:cs="Noto Sans"/>
          <w:sz w:val="22"/>
          <w:szCs w:val="22"/>
          <w:lang w:val="es-ES_tradnl"/>
        </w:rPr>
        <w:t>do las que resulten de la o las</w:t>
      </w:r>
    </w:p>
    <w:p w14:paraId="24750D33" w14:textId="77777777" w:rsidR="00BB72B7" w:rsidRPr="00414DDD" w:rsidRDefault="005656AD" w:rsidP="002A3393">
      <w:pPr>
        <w:jc w:val="both"/>
        <w:rPr>
          <w:rFonts w:ascii="Noto Sans" w:hAnsi="Noto Sans" w:cs="Noto Sans"/>
          <w:sz w:val="22"/>
          <w:szCs w:val="22"/>
          <w:lang w:val="es-ES_tradnl"/>
        </w:rPr>
      </w:pPr>
      <w:r w:rsidRPr="00414DDD">
        <w:rPr>
          <w:rFonts w:ascii="Noto Sans" w:hAnsi="Noto Sans" w:cs="Noto Sans"/>
          <w:sz w:val="22"/>
          <w:szCs w:val="22"/>
          <w:lang w:val="es-ES_tradnl"/>
        </w:rPr>
        <w:t>J</w:t>
      </w:r>
      <w:r w:rsidR="00BB72B7" w:rsidRPr="00414DDD">
        <w:rPr>
          <w:rFonts w:ascii="Noto Sans" w:hAnsi="Noto Sans" w:cs="Noto Sans"/>
          <w:sz w:val="22"/>
          <w:szCs w:val="22"/>
          <w:lang w:val="es-ES_tradnl"/>
        </w:rPr>
        <w:t>unta</w:t>
      </w:r>
      <w:r w:rsidRPr="00414DDD">
        <w:rPr>
          <w:rFonts w:ascii="Noto Sans" w:hAnsi="Noto Sans" w:cs="Noto Sans"/>
          <w:sz w:val="22"/>
          <w:szCs w:val="22"/>
          <w:lang w:val="es-ES_tradnl"/>
        </w:rPr>
        <w:t>(</w:t>
      </w:r>
      <w:r w:rsidR="00BB72B7" w:rsidRPr="00414DDD">
        <w:rPr>
          <w:rFonts w:ascii="Noto Sans" w:hAnsi="Noto Sans" w:cs="Noto Sans"/>
          <w:sz w:val="22"/>
          <w:szCs w:val="22"/>
          <w:lang w:val="es-ES_tradnl"/>
        </w:rPr>
        <w:t>s</w:t>
      </w:r>
      <w:r w:rsidRPr="00414DDD">
        <w:rPr>
          <w:rFonts w:ascii="Noto Sans" w:hAnsi="Noto Sans" w:cs="Noto Sans"/>
          <w:sz w:val="22"/>
          <w:szCs w:val="22"/>
          <w:lang w:val="es-ES_tradnl"/>
        </w:rPr>
        <w:t>)</w:t>
      </w:r>
      <w:r w:rsidR="00BB72B7" w:rsidRPr="00414DDD">
        <w:rPr>
          <w:rFonts w:ascii="Noto Sans" w:hAnsi="Noto Sans" w:cs="Noto Sans"/>
          <w:sz w:val="22"/>
          <w:szCs w:val="22"/>
          <w:lang w:val="es-ES_tradnl"/>
        </w:rPr>
        <w:t xml:space="preserve"> de aclaraciones, formará parte de la convocatoria y deberá ser considerada por los licitantes en la elaboración de su proposición.</w:t>
      </w:r>
    </w:p>
    <w:p w14:paraId="39881D85" w14:textId="77777777" w:rsidR="00B52965" w:rsidRPr="00414DDD" w:rsidRDefault="00B52965" w:rsidP="002A3393">
      <w:pPr>
        <w:jc w:val="both"/>
        <w:rPr>
          <w:rFonts w:ascii="Noto Sans" w:hAnsi="Noto Sans" w:cs="Noto Sans"/>
          <w:sz w:val="22"/>
          <w:szCs w:val="22"/>
        </w:rPr>
      </w:pPr>
    </w:p>
    <w:p w14:paraId="35E14671" w14:textId="77777777" w:rsidR="00A24D37" w:rsidRPr="00414DDD" w:rsidRDefault="001E56AE" w:rsidP="002A3393">
      <w:pPr>
        <w:jc w:val="both"/>
        <w:rPr>
          <w:rFonts w:ascii="Noto Sans" w:hAnsi="Noto Sans" w:cs="Noto Sans"/>
          <w:b/>
          <w:bCs/>
          <w:sz w:val="22"/>
          <w:szCs w:val="22"/>
        </w:rPr>
      </w:pPr>
      <w:r w:rsidRPr="00414DDD">
        <w:rPr>
          <w:rFonts w:ascii="Noto Sans" w:hAnsi="Noto Sans" w:cs="Noto Sans"/>
          <w:b/>
          <w:bCs/>
          <w:sz w:val="22"/>
          <w:szCs w:val="22"/>
        </w:rPr>
        <w:t>5.</w:t>
      </w:r>
      <w:r w:rsidRPr="00414DDD">
        <w:rPr>
          <w:rFonts w:ascii="Noto Sans" w:hAnsi="Noto Sans" w:cs="Noto Sans"/>
          <w:b/>
          <w:bCs/>
          <w:sz w:val="22"/>
          <w:szCs w:val="22"/>
        </w:rPr>
        <w:tab/>
      </w:r>
      <w:r w:rsidR="00A24D37" w:rsidRPr="00414DDD">
        <w:rPr>
          <w:rFonts w:ascii="Noto Sans" w:hAnsi="Noto Sans" w:cs="Noto Sans"/>
          <w:b/>
          <w:bCs/>
          <w:sz w:val="22"/>
          <w:szCs w:val="22"/>
        </w:rPr>
        <w:t>PRESENTACIÓN Y APERTURA DE PROPOSICIONES.</w:t>
      </w:r>
    </w:p>
    <w:p w14:paraId="1E582FB3" w14:textId="77777777" w:rsidR="00272FFF" w:rsidRPr="00414DDD" w:rsidRDefault="00272FFF" w:rsidP="002A3393">
      <w:pPr>
        <w:spacing w:line="192" w:lineRule="exact"/>
        <w:jc w:val="both"/>
        <w:rPr>
          <w:rFonts w:ascii="Noto Sans" w:hAnsi="Noto Sans" w:cs="Noto Sans"/>
          <w:b/>
          <w:i/>
          <w:sz w:val="22"/>
          <w:szCs w:val="22"/>
          <w:u w:val="single"/>
        </w:rPr>
      </w:pPr>
    </w:p>
    <w:p w14:paraId="57524462" w14:textId="77777777" w:rsidR="00272FFF" w:rsidRPr="00414DDD" w:rsidRDefault="00272FFF" w:rsidP="002A3393">
      <w:pPr>
        <w:pStyle w:val="Prrafodelista"/>
        <w:numPr>
          <w:ilvl w:val="0"/>
          <w:numId w:val="19"/>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CompraNet versión 5.0 </w:t>
      </w:r>
    </w:p>
    <w:p w14:paraId="0A165A97" w14:textId="77777777" w:rsidR="00272FFF" w:rsidRPr="00414DDD" w:rsidRDefault="00272FFF" w:rsidP="002A3393">
      <w:pPr>
        <w:jc w:val="both"/>
        <w:rPr>
          <w:rFonts w:ascii="Noto Sans" w:hAnsi="Noto Sans" w:cs="Noto Sans"/>
          <w:sz w:val="22"/>
          <w:szCs w:val="22"/>
          <w:lang w:val="es-MX"/>
        </w:rPr>
      </w:pPr>
    </w:p>
    <w:p w14:paraId="169E176B" w14:textId="77777777" w:rsidR="00272FFF" w:rsidRPr="00414DDD" w:rsidRDefault="00272FFF" w:rsidP="002A3393">
      <w:pPr>
        <w:pStyle w:val="Prrafodelista"/>
        <w:numPr>
          <w:ilvl w:val="0"/>
          <w:numId w:val="19"/>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49F51F10" w14:textId="77777777" w:rsidR="00272FFF" w:rsidRPr="00414DDD" w:rsidRDefault="00272FFF" w:rsidP="002A3393">
      <w:pPr>
        <w:jc w:val="both"/>
        <w:rPr>
          <w:rFonts w:ascii="Noto Sans" w:hAnsi="Noto Sans" w:cs="Noto Sans"/>
          <w:sz w:val="22"/>
          <w:szCs w:val="22"/>
          <w:lang w:val="es-MX"/>
        </w:rPr>
      </w:pPr>
    </w:p>
    <w:p w14:paraId="5BB595AF" w14:textId="08A8C0BD" w:rsidR="00272FFF" w:rsidRPr="00414DDD" w:rsidRDefault="00272FFF" w:rsidP="002A3393">
      <w:pPr>
        <w:pStyle w:val="Prrafodelista"/>
        <w:numPr>
          <w:ilvl w:val="0"/>
          <w:numId w:val="19"/>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Las proposiciones presentadas a través de medios remotos de comunicación electrónica, y </w:t>
      </w:r>
      <w:r w:rsidR="006D75D3" w:rsidRPr="00414DDD">
        <w:rPr>
          <w:rFonts w:ascii="Noto Sans" w:hAnsi="Noto Sans" w:cs="Noto Sans"/>
          <w:sz w:val="22"/>
          <w:szCs w:val="22"/>
        </w:rPr>
        <w:t>que,</w:t>
      </w:r>
      <w:r w:rsidRPr="00414DDD">
        <w:rPr>
          <w:rFonts w:ascii="Noto Sans" w:hAnsi="Noto Sans" w:cs="Noto Sans"/>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414DDD" w:rsidRDefault="00272FFF" w:rsidP="002A3393">
      <w:pPr>
        <w:jc w:val="both"/>
        <w:rPr>
          <w:rFonts w:ascii="Noto Sans" w:hAnsi="Noto Sans" w:cs="Noto Sans"/>
          <w:sz w:val="22"/>
          <w:szCs w:val="22"/>
          <w:lang w:val="es-MX"/>
        </w:rPr>
      </w:pPr>
    </w:p>
    <w:p w14:paraId="00437D3A" w14:textId="346F039E"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En el caso del supuesto anterior, se tendrán por no presentadas las proposiciones y la demás documentación requerida por la convocante, cuando los archivos en los que se contenga dicha </w:t>
      </w:r>
      <w:r w:rsidR="006D75D3" w:rsidRPr="00414DDD">
        <w:rPr>
          <w:rFonts w:ascii="Noto Sans" w:hAnsi="Noto Sans" w:cs="Noto Sans"/>
          <w:sz w:val="22"/>
          <w:szCs w:val="22"/>
        </w:rPr>
        <w:t>información</w:t>
      </w:r>
      <w:r w:rsidRPr="00414DDD">
        <w:rPr>
          <w:rFonts w:ascii="Noto Sans" w:hAnsi="Noto Sans" w:cs="Noto Sans"/>
          <w:sz w:val="22"/>
          <w:szCs w:val="22"/>
        </w:rPr>
        <w:t xml:space="preserve"> tengan virus informáticos o no puedan abrirse por cualquier causa motivada por problemas técnicos imputables a sus programas o equipo de cómputo.</w:t>
      </w:r>
    </w:p>
    <w:p w14:paraId="3827D45E" w14:textId="77777777" w:rsidR="00272FFF" w:rsidRPr="00414DDD" w:rsidRDefault="00272FFF" w:rsidP="002A3393">
      <w:pPr>
        <w:jc w:val="both"/>
        <w:rPr>
          <w:rFonts w:ascii="Noto Sans" w:hAnsi="Noto Sans" w:cs="Noto Sans"/>
          <w:sz w:val="22"/>
          <w:szCs w:val="22"/>
          <w:lang w:val="es-MX"/>
        </w:rPr>
      </w:pPr>
    </w:p>
    <w:p w14:paraId="6B0AD9C3" w14:textId="77777777"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lastRenderedPageBreak/>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414DDD" w:rsidRDefault="00272FFF" w:rsidP="002A3393">
      <w:pPr>
        <w:jc w:val="both"/>
        <w:rPr>
          <w:rFonts w:ascii="Noto Sans" w:hAnsi="Noto Sans" w:cs="Noto Sans"/>
          <w:sz w:val="22"/>
          <w:szCs w:val="22"/>
          <w:lang w:val="es-MX"/>
        </w:rPr>
      </w:pPr>
    </w:p>
    <w:p w14:paraId="303608F5" w14:textId="3F584C42"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rPr>
        <w:t xml:space="preserve">Con posterioridad se realizará la evaluación integral de las proposiciones, el resultado de dicha revisión o </w:t>
      </w:r>
      <w:r w:rsidR="006D75D3" w:rsidRPr="00414DDD">
        <w:rPr>
          <w:rFonts w:ascii="Noto Sans" w:hAnsi="Noto Sans" w:cs="Noto Sans"/>
          <w:sz w:val="22"/>
          <w:szCs w:val="22"/>
        </w:rPr>
        <w:t>análisis</w:t>
      </w:r>
      <w:r w:rsidRPr="00414DDD">
        <w:rPr>
          <w:rFonts w:ascii="Noto Sans" w:hAnsi="Noto Sans" w:cs="Noto Sans"/>
          <w:sz w:val="22"/>
          <w:szCs w:val="22"/>
        </w:rPr>
        <w:t xml:space="preserve"> se dará a conocer en el fallo correspondiente.</w:t>
      </w:r>
    </w:p>
    <w:p w14:paraId="24026B95" w14:textId="77777777" w:rsidR="00272FFF" w:rsidRPr="00414DDD" w:rsidRDefault="00272FFF" w:rsidP="002A3393">
      <w:pPr>
        <w:jc w:val="both"/>
        <w:rPr>
          <w:rFonts w:ascii="Noto Sans" w:hAnsi="Noto Sans" w:cs="Noto Sans"/>
          <w:sz w:val="22"/>
          <w:szCs w:val="22"/>
          <w:lang w:val="es-MX"/>
        </w:rPr>
      </w:pPr>
    </w:p>
    <w:p w14:paraId="0BE5FF09" w14:textId="70CD310A" w:rsidR="00272FFF" w:rsidRPr="00414DDD" w:rsidRDefault="00272FFF" w:rsidP="002A3393">
      <w:pPr>
        <w:pStyle w:val="Prrafodelista"/>
        <w:numPr>
          <w:ilvl w:val="0"/>
          <w:numId w:val="20"/>
        </w:numPr>
        <w:suppressAutoHyphens w:val="0"/>
        <w:ind w:left="0" w:firstLine="0"/>
        <w:contextualSpacing/>
        <w:jc w:val="both"/>
        <w:rPr>
          <w:rFonts w:ascii="Noto Sans" w:hAnsi="Noto Sans" w:cs="Noto Sans"/>
          <w:sz w:val="22"/>
          <w:szCs w:val="22"/>
        </w:rPr>
      </w:pPr>
      <w:r w:rsidRPr="00414DDD">
        <w:rPr>
          <w:rFonts w:ascii="Noto Sans" w:hAnsi="Noto Sans" w:cs="Noto Sans"/>
          <w:sz w:val="22"/>
          <w:szCs w:val="22"/>
          <w:lang w:val="es-ES_tradnl"/>
        </w:rPr>
        <w:t xml:space="preserve">Los licitantes que deseen </w:t>
      </w:r>
      <w:r w:rsidR="006D75D3" w:rsidRPr="00414DDD">
        <w:rPr>
          <w:rFonts w:ascii="Noto Sans" w:hAnsi="Noto Sans" w:cs="Noto Sans"/>
          <w:sz w:val="22"/>
          <w:szCs w:val="22"/>
          <w:lang w:val="es-ES_tradnl"/>
        </w:rPr>
        <w:t>participar</w:t>
      </w:r>
      <w:r w:rsidRPr="00414DDD">
        <w:rPr>
          <w:rFonts w:ascii="Noto Sans" w:hAnsi="Noto Sans" w:cs="Noto Sans"/>
          <w:sz w:val="22"/>
          <w:szCs w:val="22"/>
          <w:lang w:val="es-ES_tradnl"/>
        </w:rPr>
        <w:t xml:space="preserve"> sólo podrán presentar una proposición en el presente procedimiento de contratación;</w:t>
      </w:r>
      <w:r w:rsidRPr="00414DDD">
        <w:rPr>
          <w:rFonts w:ascii="Noto Sans" w:hAnsi="Noto Sans"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414DDD" w:rsidRDefault="00374A41" w:rsidP="002A3393">
      <w:pPr>
        <w:jc w:val="both"/>
        <w:rPr>
          <w:rFonts w:ascii="Noto Sans" w:hAnsi="Noto Sans" w:cs="Noto Sans"/>
          <w:bCs/>
          <w:sz w:val="22"/>
          <w:szCs w:val="22"/>
        </w:rPr>
      </w:pPr>
    </w:p>
    <w:p w14:paraId="36C2F6BB" w14:textId="77777777" w:rsidR="002D4F09" w:rsidRPr="00414DDD" w:rsidRDefault="009F0DE4" w:rsidP="002A3393">
      <w:pPr>
        <w:numPr>
          <w:ilvl w:val="1"/>
          <w:numId w:val="6"/>
        </w:numPr>
        <w:tabs>
          <w:tab w:val="clear" w:pos="720"/>
        </w:tabs>
        <w:ind w:left="0" w:firstLine="0"/>
        <w:jc w:val="both"/>
        <w:rPr>
          <w:rFonts w:ascii="Noto Sans" w:hAnsi="Noto Sans" w:cs="Noto Sans"/>
          <w:b/>
          <w:bCs/>
          <w:sz w:val="22"/>
          <w:szCs w:val="22"/>
        </w:rPr>
      </w:pPr>
      <w:r w:rsidRPr="00414DDD">
        <w:rPr>
          <w:rFonts w:ascii="Noto Sans" w:hAnsi="Noto Sans" w:cs="Noto Sans"/>
          <w:b/>
          <w:bCs/>
          <w:sz w:val="22"/>
          <w:szCs w:val="22"/>
        </w:rPr>
        <w:t>PROPOSICIONES</w:t>
      </w:r>
      <w:r w:rsidR="00E6050E" w:rsidRPr="00414DDD">
        <w:rPr>
          <w:rFonts w:ascii="Noto Sans" w:hAnsi="Noto Sans" w:cs="Noto Sans"/>
          <w:b/>
          <w:bCs/>
          <w:sz w:val="22"/>
          <w:szCs w:val="22"/>
        </w:rPr>
        <w:t xml:space="preserve"> CONJUNTAS:</w:t>
      </w:r>
    </w:p>
    <w:p w14:paraId="708032AE" w14:textId="77777777" w:rsidR="00E6050E" w:rsidRPr="00414DDD" w:rsidRDefault="00E6050E" w:rsidP="002A3393">
      <w:pPr>
        <w:tabs>
          <w:tab w:val="left" w:pos="9868"/>
        </w:tabs>
        <w:jc w:val="both"/>
        <w:rPr>
          <w:rFonts w:ascii="Noto Sans" w:hAnsi="Noto Sans" w:cs="Noto Sans"/>
          <w:b/>
          <w:bCs/>
          <w:sz w:val="22"/>
          <w:szCs w:val="22"/>
        </w:rPr>
      </w:pPr>
    </w:p>
    <w:p w14:paraId="012539BF" w14:textId="2F800E5C" w:rsidR="00E6050E" w:rsidRPr="00414DDD" w:rsidRDefault="00EF263C" w:rsidP="002A3393">
      <w:pPr>
        <w:tabs>
          <w:tab w:val="left" w:pos="9868"/>
        </w:tabs>
        <w:jc w:val="both"/>
        <w:rPr>
          <w:rFonts w:ascii="Noto Sans" w:hAnsi="Noto Sans" w:cs="Noto Sans"/>
          <w:bCs/>
          <w:sz w:val="22"/>
          <w:szCs w:val="22"/>
        </w:rPr>
      </w:pPr>
      <w:r w:rsidRPr="00414DDD">
        <w:rPr>
          <w:rFonts w:ascii="Noto Sans" w:hAnsi="Noto Sans" w:cs="Noto Sans"/>
          <w:bCs/>
          <w:sz w:val="22"/>
          <w:szCs w:val="22"/>
        </w:rPr>
        <w:t xml:space="preserve">Las </w:t>
      </w:r>
      <w:r w:rsidR="006D75D3" w:rsidRPr="00414DDD">
        <w:rPr>
          <w:rFonts w:ascii="Noto Sans" w:hAnsi="Noto Sans" w:cs="Noto Sans"/>
          <w:bCs/>
          <w:sz w:val="22"/>
          <w:szCs w:val="22"/>
        </w:rPr>
        <w:t>personas interesadas</w:t>
      </w:r>
      <w:r w:rsidRPr="00414DDD">
        <w:rPr>
          <w:rFonts w:ascii="Noto Sans" w:hAnsi="Noto Sans" w:cs="Noto Sans"/>
          <w:bCs/>
          <w:sz w:val="22"/>
          <w:szCs w:val="22"/>
        </w:rPr>
        <w:t xml:space="preserve"> podrán agruparse para presentar una proposición, para tal efecto deberán cubrir los siguientes requisitos:</w:t>
      </w:r>
    </w:p>
    <w:p w14:paraId="0C2503AC" w14:textId="77777777" w:rsidR="00EF263C" w:rsidRPr="00414DDD" w:rsidRDefault="00EF263C" w:rsidP="002A3393">
      <w:pPr>
        <w:tabs>
          <w:tab w:val="left" w:pos="9868"/>
        </w:tabs>
        <w:jc w:val="both"/>
        <w:rPr>
          <w:rFonts w:ascii="Noto Sans" w:hAnsi="Noto Sans" w:cs="Noto Sans"/>
          <w:b/>
          <w:bCs/>
          <w:sz w:val="22"/>
          <w:szCs w:val="22"/>
        </w:rPr>
      </w:pPr>
    </w:p>
    <w:p w14:paraId="030A8234" w14:textId="77777777" w:rsidR="00F0476B" w:rsidRPr="00414DDD" w:rsidRDefault="00F0476B" w:rsidP="002A3393">
      <w:pPr>
        <w:tabs>
          <w:tab w:val="left" w:pos="10861"/>
        </w:tabs>
        <w:jc w:val="both"/>
        <w:rPr>
          <w:rFonts w:ascii="Noto Sans" w:hAnsi="Noto Sans" w:cs="Noto Sans"/>
          <w:bCs/>
          <w:sz w:val="22"/>
          <w:szCs w:val="24"/>
        </w:rPr>
      </w:pPr>
      <w:r w:rsidRPr="00414DDD">
        <w:rPr>
          <w:rFonts w:ascii="Noto Sans" w:hAnsi="Noto Sans" w:cs="Noto Sans"/>
          <w:b/>
          <w:bCs/>
          <w:szCs w:val="24"/>
        </w:rPr>
        <w:t>I)</w:t>
      </w:r>
      <w:r w:rsidRPr="00414DDD">
        <w:rPr>
          <w:rFonts w:ascii="Noto Sans" w:hAnsi="Noto Sans" w:cs="Noto Sans"/>
          <w:bCs/>
          <w:szCs w:val="24"/>
        </w:rPr>
        <w:t xml:space="preserve"> </w:t>
      </w:r>
      <w:r w:rsidRPr="00414DDD">
        <w:rPr>
          <w:rFonts w:ascii="Noto Sans" w:hAnsi="Noto Sans" w:cs="Noto Sans"/>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414DDD" w:rsidRDefault="00F0476B" w:rsidP="002A3393">
      <w:pPr>
        <w:tabs>
          <w:tab w:val="left" w:pos="10577"/>
        </w:tabs>
        <w:jc w:val="both"/>
        <w:rPr>
          <w:rFonts w:ascii="Noto Sans" w:hAnsi="Noto Sans" w:cs="Noto Sans"/>
          <w:bCs/>
          <w:sz w:val="22"/>
          <w:szCs w:val="24"/>
        </w:rPr>
      </w:pPr>
    </w:p>
    <w:p w14:paraId="2139BBB7" w14:textId="652FE70B" w:rsidR="00F0476B" w:rsidRPr="00414DDD" w:rsidRDefault="00F0476B" w:rsidP="002A3393">
      <w:pPr>
        <w:tabs>
          <w:tab w:val="left" w:pos="10861"/>
        </w:tabs>
        <w:jc w:val="both"/>
        <w:rPr>
          <w:rFonts w:ascii="Noto Sans" w:hAnsi="Noto Sans" w:cs="Noto Sans"/>
          <w:bCs/>
          <w:sz w:val="22"/>
          <w:szCs w:val="24"/>
        </w:rPr>
      </w:pPr>
      <w:r w:rsidRPr="00414DDD">
        <w:rPr>
          <w:rFonts w:ascii="Noto Sans" w:hAnsi="Noto Sans" w:cs="Noto Sans"/>
          <w:b/>
          <w:bCs/>
          <w:sz w:val="22"/>
          <w:szCs w:val="24"/>
        </w:rPr>
        <w:t>II</w:t>
      </w:r>
      <w:r w:rsidRPr="00414DDD">
        <w:rPr>
          <w:rFonts w:ascii="Noto Sans" w:hAnsi="Noto Sans" w:cs="Noto Sans"/>
          <w:bCs/>
          <w:sz w:val="22"/>
          <w:szCs w:val="24"/>
        </w:rPr>
        <w:t xml:space="preserve">) Los integrantes deberán celebrar en términos de la legislación aplicable un convenio, en el cual se establezcan con precisión los siguientes aspectos, de conformidad con el </w:t>
      </w:r>
      <w:r w:rsidRPr="00414DDD">
        <w:rPr>
          <w:rFonts w:ascii="Noto Sans" w:hAnsi="Noto Sans" w:cs="Noto Sans"/>
          <w:b/>
          <w:bCs/>
          <w:sz w:val="22"/>
          <w:szCs w:val="24"/>
        </w:rPr>
        <w:t xml:space="preserve">Anexo </w:t>
      </w:r>
      <w:r w:rsidR="00151D38" w:rsidRPr="00414DDD">
        <w:rPr>
          <w:rFonts w:ascii="Noto Sans" w:hAnsi="Noto Sans" w:cs="Noto Sans"/>
          <w:b/>
          <w:bCs/>
          <w:sz w:val="22"/>
          <w:szCs w:val="24"/>
        </w:rPr>
        <w:t xml:space="preserve">G </w:t>
      </w:r>
      <w:r w:rsidRPr="00414DDD">
        <w:rPr>
          <w:rFonts w:ascii="Noto Sans" w:hAnsi="Noto Sans" w:cs="Noto Sans"/>
          <w:bCs/>
          <w:sz w:val="22"/>
          <w:szCs w:val="24"/>
        </w:rPr>
        <w:t>de las presentes bases.</w:t>
      </w:r>
    </w:p>
    <w:p w14:paraId="3EE31DA4" w14:textId="77777777" w:rsidR="00F0476B" w:rsidRPr="00414DDD" w:rsidRDefault="00F0476B" w:rsidP="002A3393">
      <w:pPr>
        <w:tabs>
          <w:tab w:val="left" w:pos="10577"/>
        </w:tabs>
        <w:jc w:val="both"/>
        <w:rPr>
          <w:rFonts w:ascii="Noto Sans" w:hAnsi="Noto Sans" w:cs="Noto Sans"/>
          <w:bCs/>
          <w:sz w:val="22"/>
          <w:szCs w:val="24"/>
        </w:rPr>
      </w:pPr>
    </w:p>
    <w:p w14:paraId="29F50554" w14:textId="083AC078" w:rsidR="00F0476B" w:rsidRPr="00414DDD" w:rsidRDefault="00F0476B" w:rsidP="002A3393">
      <w:pPr>
        <w:tabs>
          <w:tab w:val="left" w:pos="11144"/>
        </w:tabs>
        <w:jc w:val="both"/>
        <w:rPr>
          <w:rFonts w:ascii="Noto Sans" w:hAnsi="Noto Sans" w:cs="Noto Sans"/>
          <w:sz w:val="22"/>
          <w:szCs w:val="24"/>
        </w:rPr>
      </w:pPr>
      <w:r w:rsidRPr="00414DDD">
        <w:rPr>
          <w:rFonts w:ascii="Noto Sans" w:hAnsi="Noto Sans" w:cs="Noto Sans"/>
          <w:b/>
          <w:sz w:val="22"/>
          <w:szCs w:val="24"/>
        </w:rPr>
        <w:t>a)</w:t>
      </w:r>
      <w:r w:rsidRPr="00414DDD">
        <w:rPr>
          <w:rFonts w:ascii="Noto Sans" w:hAnsi="Noto Sans" w:cs="Noto Sans"/>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D75D3" w:rsidRPr="00414DDD">
        <w:rPr>
          <w:rFonts w:ascii="Noto Sans" w:hAnsi="Noto Sans" w:cs="Noto Sans"/>
          <w:sz w:val="22"/>
          <w:szCs w:val="24"/>
        </w:rPr>
        <w:t>modificaciones,</w:t>
      </w:r>
      <w:r w:rsidRPr="00414DDD">
        <w:rPr>
          <w:rFonts w:ascii="Noto Sans" w:hAnsi="Noto Sans" w:cs="Noto Sans"/>
          <w:sz w:val="22"/>
          <w:szCs w:val="24"/>
        </w:rPr>
        <w:t xml:space="preserve"> así como el nombre de los socios que aparezcan en éstas;</w:t>
      </w:r>
    </w:p>
    <w:p w14:paraId="4AA85621" w14:textId="77777777" w:rsidR="00F0476B" w:rsidRPr="00414DDD" w:rsidRDefault="00F0476B" w:rsidP="002A3393">
      <w:pPr>
        <w:numPr>
          <w:ilvl w:val="0"/>
          <w:numId w:val="33"/>
        </w:numPr>
        <w:suppressAutoHyphens w:val="0"/>
        <w:ind w:left="0" w:firstLine="0"/>
        <w:jc w:val="both"/>
        <w:rPr>
          <w:rFonts w:ascii="Noto Sans" w:hAnsi="Noto Sans" w:cs="Noto Sans"/>
          <w:sz w:val="22"/>
          <w:szCs w:val="24"/>
        </w:rPr>
      </w:pPr>
      <w:r w:rsidRPr="00414DDD">
        <w:rPr>
          <w:rFonts w:ascii="Noto Sans" w:hAnsi="Noto Sans" w:cs="Noto Sans"/>
          <w:sz w:val="22"/>
          <w:szCs w:val="24"/>
        </w:rPr>
        <w:t>Nombre y domicilio de los representantes de cada una de las personas agrupadas, señalando, en su caso, los datos de las escrituras públicas con las que acrediten las facultades de representación;</w:t>
      </w:r>
    </w:p>
    <w:p w14:paraId="225DF37C" w14:textId="77777777" w:rsidR="00F0476B" w:rsidRPr="00414DDD" w:rsidRDefault="00F0476B" w:rsidP="002A3393">
      <w:pPr>
        <w:pStyle w:val="INCISO"/>
        <w:numPr>
          <w:ilvl w:val="0"/>
          <w:numId w:val="33"/>
        </w:numPr>
        <w:tabs>
          <w:tab w:val="clear" w:pos="1152"/>
        </w:tabs>
        <w:suppressAutoHyphens/>
        <w:spacing w:after="0" w:line="240" w:lineRule="auto"/>
        <w:ind w:left="0" w:firstLine="0"/>
        <w:rPr>
          <w:rFonts w:ascii="Noto Sans" w:eastAsia="Times New Roman" w:hAnsi="Noto Sans" w:cs="Noto Sans"/>
          <w:sz w:val="22"/>
          <w:szCs w:val="24"/>
          <w:lang w:val="es-ES" w:eastAsia="ar-SA"/>
        </w:rPr>
      </w:pPr>
      <w:r w:rsidRPr="00414DDD">
        <w:rPr>
          <w:rFonts w:ascii="Noto Sans" w:eastAsia="Times New Roman" w:hAnsi="Noto Sans" w:cs="Noto Sans"/>
          <w:sz w:val="22"/>
          <w:szCs w:val="24"/>
          <w:lang w:val="es-ES" w:eastAsia="ar-SA"/>
        </w:rPr>
        <w:t>Designación de un representante común, otorgándole poder amplio y suficiente, para atender todo lo relacionado con la proposición y con el procedimiento de licitación pública;</w:t>
      </w:r>
    </w:p>
    <w:p w14:paraId="43AE676F" w14:textId="77777777" w:rsidR="00F0476B" w:rsidRPr="00414DDD" w:rsidRDefault="00F0476B" w:rsidP="002A3393">
      <w:pPr>
        <w:pStyle w:val="INCISO"/>
        <w:numPr>
          <w:ilvl w:val="0"/>
          <w:numId w:val="33"/>
        </w:numPr>
        <w:tabs>
          <w:tab w:val="clear" w:pos="1152"/>
        </w:tabs>
        <w:suppressAutoHyphens/>
        <w:spacing w:after="0" w:line="240" w:lineRule="auto"/>
        <w:ind w:left="0" w:firstLine="0"/>
        <w:rPr>
          <w:rFonts w:ascii="Noto Sans" w:eastAsia="Times New Roman" w:hAnsi="Noto Sans" w:cs="Noto Sans"/>
          <w:sz w:val="22"/>
          <w:szCs w:val="24"/>
          <w:lang w:val="es-ES" w:eastAsia="ar-SA"/>
        </w:rPr>
      </w:pPr>
      <w:r w:rsidRPr="00414DDD">
        <w:rPr>
          <w:rFonts w:ascii="Noto Sans" w:eastAsia="Times New Roman" w:hAnsi="Noto Sans" w:cs="Noto Sans"/>
          <w:sz w:val="22"/>
          <w:szCs w:val="24"/>
          <w:lang w:val="es-ES" w:eastAsia="ar-SA"/>
        </w:rPr>
        <w:t>Descripción de las partes objeto del contrato que corresponderá cumplir a cada persona integrante, así como la manera en que se exigirá el cumplimiento de las obligaciones, y</w:t>
      </w:r>
    </w:p>
    <w:p w14:paraId="116DA77D" w14:textId="77777777" w:rsidR="00F0476B" w:rsidRPr="00414DDD" w:rsidRDefault="00F0476B" w:rsidP="002A3393">
      <w:pPr>
        <w:pStyle w:val="INCISO"/>
        <w:numPr>
          <w:ilvl w:val="0"/>
          <w:numId w:val="33"/>
        </w:numPr>
        <w:tabs>
          <w:tab w:val="clear" w:pos="1152"/>
        </w:tabs>
        <w:suppressAutoHyphens/>
        <w:spacing w:after="0" w:line="240" w:lineRule="auto"/>
        <w:ind w:left="0" w:firstLine="0"/>
        <w:rPr>
          <w:rFonts w:ascii="Noto Sans" w:eastAsia="Times New Roman" w:hAnsi="Noto Sans" w:cs="Noto Sans"/>
          <w:sz w:val="22"/>
          <w:szCs w:val="24"/>
          <w:lang w:val="es-ES" w:eastAsia="ar-SA"/>
        </w:rPr>
      </w:pPr>
      <w:r w:rsidRPr="00414DDD">
        <w:rPr>
          <w:rFonts w:ascii="Noto Sans" w:eastAsia="Times New Roman" w:hAnsi="Noto Sans" w:cs="Noto Sans"/>
          <w:sz w:val="22"/>
          <w:szCs w:val="24"/>
          <w:lang w:val="es-ES" w:eastAsia="ar-SA"/>
        </w:rPr>
        <w:t xml:space="preserve">Estipulación expresa de que cada uno de los firmantes quedará obligado junto con los demás integrantes, ya sea en forma solidaria o mancomunada, según se convenga, para </w:t>
      </w:r>
      <w:r w:rsidRPr="00414DDD">
        <w:rPr>
          <w:rFonts w:ascii="Noto Sans" w:eastAsia="Times New Roman" w:hAnsi="Noto Sans" w:cs="Noto Sans"/>
          <w:sz w:val="22"/>
          <w:szCs w:val="24"/>
          <w:lang w:val="es-ES" w:eastAsia="ar-SA"/>
        </w:rPr>
        <w:lastRenderedPageBreak/>
        <w:t>efectos del procedimiento de contratación y del contrato, en caso de que se les adjudique el mismo;</w:t>
      </w:r>
    </w:p>
    <w:p w14:paraId="36BF2188" w14:textId="77777777" w:rsidR="00D9357D" w:rsidRPr="00414DDD" w:rsidRDefault="00D9357D" w:rsidP="002A3393">
      <w:pPr>
        <w:tabs>
          <w:tab w:val="left" w:pos="9868"/>
        </w:tabs>
        <w:jc w:val="both"/>
        <w:rPr>
          <w:rFonts w:ascii="Noto Sans" w:hAnsi="Noto Sans" w:cs="Noto Sans"/>
          <w:bCs/>
          <w:sz w:val="22"/>
          <w:szCs w:val="22"/>
          <w:lang w:val="es-ES_tradnl"/>
        </w:rPr>
      </w:pPr>
    </w:p>
    <w:p w14:paraId="5D761DF2" w14:textId="77777777" w:rsidR="005F76E5" w:rsidRPr="00414DDD" w:rsidRDefault="005F76E5" w:rsidP="002A3393">
      <w:pPr>
        <w:pStyle w:val="Prrafodelista"/>
        <w:numPr>
          <w:ilvl w:val="0"/>
          <w:numId w:val="6"/>
        </w:numPr>
        <w:tabs>
          <w:tab w:val="clear" w:pos="375"/>
        </w:tabs>
        <w:ind w:left="0" w:firstLine="0"/>
        <w:jc w:val="both"/>
        <w:rPr>
          <w:rFonts w:ascii="Noto Sans" w:hAnsi="Noto Sans" w:cs="Noto Sans"/>
          <w:b/>
          <w:bCs/>
          <w:sz w:val="22"/>
          <w:szCs w:val="22"/>
        </w:rPr>
      </w:pPr>
      <w:r w:rsidRPr="00414DDD">
        <w:rPr>
          <w:rFonts w:ascii="Noto Sans" w:hAnsi="Noto Sans" w:cs="Noto Sans"/>
          <w:b/>
          <w:sz w:val="22"/>
          <w:szCs w:val="22"/>
        </w:rPr>
        <w:t xml:space="preserve">DOCUMENTOS </w:t>
      </w:r>
      <w:r w:rsidRPr="00414DDD">
        <w:rPr>
          <w:rFonts w:ascii="Noto Sans" w:hAnsi="Noto Sans" w:cs="Noto Sans"/>
          <w:b/>
          <w:bCs/>
          <w:sz w:val="22"/>
          <w:szCs w:val="22"/>
        </w:rPr>
        <w:t xml:space="preserve">QUE DEBERÁN PRESENTAR QUIENES DESEEN PARTICIPAR EN LA LICITACIÓN, </w:t>
      </w:r>
      <w:r w:rsidR="00A8572D" w:rsidRPr="00414DDD">
        <w:rPr>
          <w:rFonts w:ascii="Noto Sans" w:hAnsi="Noto Sans" w:cs="Noto Sans"/>
          <w:b/>
          <w:bCs/>
          <w:sz w:val="22"/>
          <w:szCs w:val="22"/>
        </w:rPr>
        <w:t>A TRAVES DEL SISTEMA</w:t>
      </w:r>
      <w:r w:rsidRPr="00414DDD">
        <w:rPr>
          <w:rFonts w:ascii="Noto Sans" w:hAnsi="Noto Sans" w:cs="Noto Sans"/>
          <w:b/>
          <w:bCs/>
          <w:sz w:val="22"/>
          <w:szCs w:val="22"/>
        </w:rPr>
        <w:t xml:space="preserve"> COMPRANET, RELATIVO A LA PROPOSICION TECNICA.</w:t>
      </w:r>
    </w:p>
    <w:p w14:paraId="1767A7F4" w14:textId="77777777" w:rsidR="006619C3" w:rsidRPr="00414DDD" w:rsidRDefault="006619C3" w:rsidP="002A3393">
      <w:pPr>
        <w:pStyle w:val="Prrafodelista"/>
        <w:ind w:left="0"/>
        <w:jc w:val="both"/>
        <w:rPr>
          <w:rFonts w:ascii="Noto Sans" w:hAnsi="Noto Sans" w:cs="Noto Sans"/>
          <w:b/>
          <w:bCs/>
          <w:sz w:val="22"/>
          <w:szCs w:val="22"/>
        </w:rPr>
      </w:pPr>
    </w:p>
    <w:p w14:paraId="0AFE8EDE" w14:textId="30A90FE8" w:rsidR="006619C3" w:rsidRPr="00414DDD" w:rsidRDefault="006619C3" w:rsidP="002A3393">
      <w:pPr>
        <w:pStyle w:val="Sinespaciado"/>
        <w:jc w:val="both"/>
        <w:rPr>
          <w:rFonts w:ascii="Noto Sans" w:eastAsia="Times New Roman" w:hAnsi="Noto Sans" w:cs="Noto Sans"/>
          <w:lang w:val="es-ES_tradnl" w:eastAsia="ar-SA"/>
        </w:rPr>
      </w:pPr>
      <w:r w:rsidRPr="00414DDD">
        <w:rPr>
          <w:rFonts w:ascii="Noto Sans" w:eastAsia="Times New Roman" w:hAnsi="Noto Sans" w:cs="Noto Sans"/>
          <w:lang w:val="es-ES_tradnl" w:eastAsia="ar-SA"/>
        </w:rPr>
        <w:t xml:space="preserve">Los licitantes que participen por medios remotos de comunicación electrónica (proposiciones electrónicas), en caso de escanear imágenes, formatos u otro tipo de </w:t>
      </w:r>
      <w:r w:rsidR="006D75D3" w:rsidRPr="00414DDD">
        <w:rPr>
          <w:rFonts w:ascii="Noto Sans" w:eastAsia="Times New Roman" w:hAnsi="Noto Sans" w:cs="Noto Sans"/>
          <w:lang w:val="es-ES_tradnl" w:eastAsia="ar-SA"/>
        </w:rPr>
        <w:t>documentos, deberán</w:t>
      </w:r>
      <w:r w:rsidRPr="00414DDD">
        <w:rPr>
          <w:rFonts w:ascii="Noto Sans" w:eastAsia="Times New Roman" w:hAnsi="Noto Sans" w:cs="Noto Sans"/>
          <w:lang w:val="es-ES_tradnl" w:eastAsia="ar-SA"/>
        </w:rPr>
        <w:t xml:space="preserve"> ser anexados en los parámetros habilitados y </w:t>
      </w:r>
      <w:r w:rsidR="006D75D3" w:rsidRPr="00414DDD">
        <w:rPr>
          <w:rFonts w:ascii="Noto Sans" w:eastAsia="Times New Roman" w:hAnsi="Noto Sans" w:cs="Noto Sans"/>
          <w:lang w:val="es-ES_tradnl" w:eastAsia="ar-SA"/>
        </w:rPr>
        <w:t xml:space="preserve">de acuerdo a la Guía </w:t>
      </w:r>
      <w:r w:rsidR="00095FC0" w:rsidRPr="00414DDD">
        <w:rPr>
          <w:rFonts w:ascii="Noto Sans" w:eastAsia="Times New Roman" w:hAnsi="Noto Sans" w:cs="Noto Sans"/>
          <w:lang w:val="es-ES_tradnl" w:eastAsia="ar-SA"/>
        </w:rPr>
        <w:t xml:space="preserve">de envío de proposiciones electrónicas en Compranet </w:t>
      </w:r>
      <w:r w:rsidR="006D75D3" w:rsidRPr="00414DDD">
        <w:rPr>
          <w:rFonts w:ascii="Noto Sans" w:eastAsia="Times New Roman" w:hAnsi="Noto Sans" w:cs="Noto Sans"/>
          <w:lang w:val="es-ES_tradnl" w:eastAsia="ar-SA"/>
        </w:rPr>
        <w:t xml:space="preserve">de consulta en la liga </w:t>
      </w:r>
      <w:hyperlink r:id="rId11" w:history="1">
        <w:r w:rsidR="00095FC0" w:rsidRPr="00414DDD">
          <w:rPr>
            <w:rStyle w:val="Hipervnculo"/>
            <w:rFonts w:ascii="Noto Sans" w:eastAsia="Times New Roman" w:hAnsi="Noto Sans" w:cs="Noto Sans"/>
            <w:lang w:val="es-ES_tradnl" w:eastAsia="ar-SA"/>
          </w:rPr>
          <w:t>https://compranetinfo.hacienda.gob.mx/descargas/Gu%C3%ADa_Env%C3%ADo_de_proposiciones_en_CompraNet.pdf</w:t>
        </w:r>
      </w:hyperlink>
    </w:p>
    <w:p w14:paraId="59A21A41" w14:textId="77777777" w:rsidR="00095FC0" w:rsidRPr="00414DDD" w:rsidRDefault="00095FC0" w:rsidP="002A3393">
      <w:pPr>
        <w:pStyle w:val="Sinespaciado"/>
        <w:jc w:val="both"/>
        <w:rPr>
          <w:rFonts w:ascii="Noto Sans" w:hAnsi="Noto Sans" w:cs="Noto Sans"/>
        </w:rPr>
      </w:pPr>
    </w:p>
    <w:p w14:paraId="48231E07" w14:textId="7E0F6BC6"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w:t>
      </w:r>
      <w:r w:rsidR="00095FC0" w:rsidRPr="00414DDD">
        <w:rPr>
          <w:rFonts w:ascii="Noto Sans" w:eastAsia="Calibri" w:hAnsi="Noto Sans" w:cs="Noto Sans"/>
          <w:b/>
          <w:sz w:val="22"/>
          <w:szCs w:val="22"/>
          <w:lang w:val="es-ES_tradnl" w:eastAsia="es-ES"/>
        </w:rPr>
        <w:t>A</w:t>
      </w:r>
      <w:r w:rsidR="00095FC0" w:rsidRPr="00414DDD">
        <w:rPr>
          <w:rFonts w:ascii="Noto Sans" w:eastAsia="Calibri" w:hAnsi="Noto Sans" w:cs="Noto Sans"/>
          <w:sz w:val="22"/>
          <w:szCs w:val="22"/>
          <w:lang w:val="es-ES_tradnl" w:eastAsia="es-ES"/>
        </w:rPr>
        <w:t>, de</w:t>
      </w:r>
      <w:r w:rsidRPr="00414DDD">
        <w:rPr>
          <w:rFonts w:ascii="Noto Sans" w:eastAsia="Calibri" w:hAnsi="Noto Sans" w:cs="Noto Sans"/>
          <w:sz w:val="22"/>
          <w:szCs w:val="22"/>
          <w:lang w:val="es-ES_tradnl" w:eastAsia="es-ES"/>
        </w:rPr>
        <w:t xml:space="preserve"> las presentes bases.</w:t>
      </w:r>
    </w:p>
    <w:p w14:paraId="0643BE4D" w14:textId="52F68979"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B</w:t>
      </w:r>
      <w:r w:rsidRPr="00414DDD">
        <w:rPr>
          <w:rFonts w:ascii="Noto Sans" w:eastAsia="Calibri" w:hAnsi="Noto Sans" w:cs="Noto Sans"/>
          <w:sz w:val="22"/>
          <w:szCs w:val="22"/>
          <w:lang w:val="es-ES_tradnl" w:eastAsia="es-ES"/>
        </w:rPr>
        <w:t>,</w:t>
      </w:r>
      <w:r w:rsidR="00151D38" w:rsidRPr="00414DDD">
        <w:rPr>
          <w:rFonts w:ascii="Noto Sans" w:eastAsia="Calibri" w:hAnsi="Noto Sans" w:cs="Noto Sans"/>
          <w:sz w:val="22"/>
          <w:szCs w:val="22"/>
          <w:lang w:val="es-ES_tradnl" w:eastAsia="es-ES"/>
        </w:rPr>
        <w:t xml:space="preserve"> </w:t>
      </w:r>
      <w:r w:rsidRPr="00414DDD">
        <w:rPr>
          <w:rFonts w:ascii="Noto Sans" w:eastAsia="Calibri" w:hAnsi="Noto Sans" w:cs="Noto Sans"/>
          <w:sz w:val="22"/>
          <w:szCs w:val="22"/>
          <w:lang w:val="es-ES_tradnl" w:eastAsia="es-ES"/>
        </w:rPr>
        <w:t>de las presentes bases.</w:t>
      </w:r>
    </w:p>
    <w:p w14:paraId="23F39CBA" w14:textId="53D041AB" w:rsidR="005630B7" w:rsidRPr="00414DDD" w:rsidRDefault="005630B7"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14DDD">
        <w:rPr>
          <w:rFonts w:ascii="Noto Sans" w:eastAsia="Calibri" w:hAnsi="Noto Sans" w:cs="Noto Sans"/>
          <w:b/>
          <w:sz w:val="22"/>
          <w:szCs w:val="22"/>
          <w:lang w:val="es-ES_tradnl" w:eastAsia="es-ES"/>
        </w:rPr>
        <w:t>Anexo</w:t>
      </w:r>
      <w:r w:rsidRPr="00414DDD">
        <w:rPr>
          <w:rFonts w:ascii="Noto Sans" w:eastAsia="Calibri" w:hAnsi="Noto Sans" w:cs="Noto Sans"/>
          <w:sz w:val="22"/>
          <w:szCs w:val="22"/>
          <w:lang w:val="es-ES_tradnl" w:eastAsia="es-ES"/>
        </w:rPr>
        <w:t xml:space="preserve"> </w:t>
      </w:r>
      <w:r w:rsidRPr="00414DDD">
        <w:rPr>
          <w:rFonts w:ascii="Noto Sans" w:eastAsia="Calibri" w:hAnsi="Noto Sans" w:cs="Noto Sans"/>
          <w:b/>
          <w:sz w:val="22"/>
          <w:szCs w:val="22"/>
          <w:lang w:val="es-ES_tradnl" w:eastAsia="es-ES"/>
        </w:rPr>
        <w:t>C</w:t>
      </w:r>
      <w:r w:rsidRPr="00414DDD">
        <w:rPr>
          <w:rFonts w:ascii="Noto Sans" w:eastAsia="Calibri" w:hAnsi="Noto Sans" w:cs="Noto Sans"/>
          <w:sz w:val="22"/>
          <w:szCs w:val="22"/>
          <w:lang w:val="es-ES_tradnl" w:eastAsia="es-ES"/>
        </w:rPr>
        <w:t xml:space="preserve"> de las presentes bases.</w:t>
      </w:r>
    </w:p>
    <w:p w14:paraId="6FE83596" w14:textId="3C766378"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w:t>
      </w:r>
      <w:r w:rsidR="005630B7" w:rsidRPr="00414DDD">
        <w:rPr>
          <w:rFonts w:ascii="Noto Sans" w:eastAsia="Calibri" w:hAnsi="Noto Sans" w:cs="Noto Sans"/>
          <w:b/>
          <w:sz w:val="22"/>
          <w:szCs w:val="22"/>
          <w:lang w:val="es-ES_tradnl" w:eastAsia="es-ES"/>
        </w:rPr>
        <w:t>D</w:t>
      </w:r>
      <w:r w:rsidRPr="00414DDD">
        <w:rPr>
          <w:rFonts w:ascii="Noto Sans" w:eastAsia="Calibri" w:hAnsi="Noto Sans" w:cs="Noto Sans"/>
          <w:sz w:val="22"/>
          <w:szCs w:val="22"/>
          <w:lang w:val="es-ES_tradnl" w:eastAsia="es-ES"/>
        </w:rPr>
        <w:t xml:space="preserve">  de las presentes bases.  </w:t>
      </w:r>
    </w:p>
    <w:p w14:paraId="0DE7E379" w14:textId="135C50C4" w:rsidR="00F06AC8" w:rsidRPr="00414DDD" w:rsidRDefault="00F06AC8" w:rsidP="002A3393">
      <w:pPr>
        <w:pStyle w:val="Textoindependiente"/>
        <w:numPr>
          <w:ilvl w:val="1"/>
          <w:numId w:val="21"/>
        </w:numPr>
        <w:tabs>
          <w:tab w:val="clear" w:pos="720"/>
        </w:tabs>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Escrito por </w:t>
      </w:r>
      <w:r w:rsidR="00095FC0" w:rsidRPr="00414DDD">
        <w:rPr>
          <w:rFonts w:ascii="Noto Sans" w:eastAsia="Calibri" w:hAnsi="Noto Sans" w:cs="Noto Sans"/>
          <w:sz w:val="22"/>
          <w:szCs w:val="22"/>
          <w:lang w:val="es-ES_tradnl" w:eastAsia="es-ES"/>
        </w:rPr>
        <w:t>el que</w:t>
      </w:r>
      <w:r w:rsidRPr="00414DDD">
        <w:rPr>
          <w:rFonts w:ascii="Noto Sans" w:eastAsia="Calibri" w:hAnsi="Noto Sans" w:cs="Noto Sans"/>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w:t>
      </w:r>
      <w:r w:rsidRPr="00414DDD">
        <w:rPr>
          <w:rFonts w:ascii="Noto Sans" w:eastAsia="Calibri" w:hAnsi="Noto Sans" w:cs="Noto Sans"/>
          <w:sz w:val="22"/>
          <w:szCs w:val="22"/>
          <w:lang w:val="es-ES_tradnl" w:eastAsia="es-ES"/>
        </w:rPr>
        <w:lastRenderedPageBreak/>
        <w:t xml:space="preserve">derechos de propiedad industrial o intelectual a nivel Nacional o Internacional, conforme </w:t>
      </w:r>
      <w:r w:rsidR="00095FC0" w:rsidRPr="00414DDD">
        <w:rPr>
          <w:rFonts w:ascii="Noto Sans" w:eastAsia="Calibri" w:hAnsi="Noto Sans" w:cs="Noto Sans"/>
          <w:sz w:val="22"/>
          <w:szCs w:val="22"/>
          <w:lang w:val="es-ES_tradnl" w:eastAsia="es-ES"/>
        </w:rPr>
        <w:t>al Anexo</w:t>
      </w:r>
      <w:r w:rsidRPr="00414DDD">
        <w:rPr>
          <w:rFonts w:ascii="Noto Sans" w:eastAsia="Calibri" w:hAnsi="Noto Sans" w:cs="Noto Sans"/>
          <w:sz w:val="22"/>
          <w:szCs w:val="22"/>
          <w:lang w:val="es-ES_tradnl" w:eastAsia="es-ES"/>
        </w:rPr>
        <w:t xml:space="preserve"> </w:t>
      </w:r>
      <w:r w:rsidR="00151D38" w:rsidRPr="00414DDD">
        <w:rPr>
          <w:rFonts w:ascii="Noto Sans" w:eastAsia="Calibri" w:hAnsi="Noto Sans" w:cs="Noto Sans"/>
          <w:b/>
          <w:sz w:val="22"/>
          <w:szCs w:val="22"/>
          <w:lang w:val="es-ES_tradnl" w:eastAsia="es-ES"/>
        </w:rPr>
        <w:t>E</w:t>
      </w:r>
      <w:r w:rsidRPr="00414DDD">
        <w:rPr>
          <w:rFonts w:ascii="Noto Sans" w:eastAsia="Calibri" w:hAnsi="Noto Sans" w:cs="Noto Sans"/>
          <w:sz w:val="22"/>
          <w:szCs w:val="22"/>
          <w:lang w:val="es-ES_tradnl" w:eastAsia="es-ES"/>
        </w:rPr>
        <w:t>.</w:t>
      </w:r>
    </w:p>
    <w:p w14:paraId="140E4F35" w14:textId="6EB6513B" w:rsidR="00F06AC8" w:rsidRPr="00414DDD" w:rsidRDefault="00F06AC8" w:rsidP="002A3393">
      <w:pPr>
        <w:pStyle w:val="Textoindependiente"/>
        <w:numPr>
          <w:ilvl w:val="1"/>
          <w:numId w:val="21"/>
        </w:numPr>
        <w:tabs>
          <w:tab w:val="clear" w:pos="720"/>
        </w:tabs>
        <w:spacing w:after="0"/>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En caso de que se presenten proposiciones en forma conjunta, cada una de las personas agrupadas, deberá presentar en forma individual </w:t>
      </w:r>
      <w:r w:rsidR="00095FC0" w:rsidRPr="00414DDD">
        <w:rPr>
          <w:rFonts w:ascii="Noto Sans" w:eastAsia="Calibri" w:hAnsi="Noto Sans" w:cs="Noto Sans"/>
          <w:sz w:val="22"/>
          <w:szCs w:val="22"/>
          <w:lang w:val="es-ES_tradnl" w:eastAsia="es-ES"/>
        </w:rPr>
        <w:t>los escritos</w:t>
      </w:r>
      <w:r w:rsidRPr="00414DDD">
        <w:rPr>
          <w:rFonts w:ascii="Noto Sans" w:eastAsia="Calibri" w:hAnsi="Noto Sans" w:cs="Noto Sans"/>
          <w:sz w:val="22"/>
          <w:szCs w:val="22"/>
          <w:lang w:val="es-ES_tradnl" w:eastAsia="es-ES"/>
        </w:rPr>
        <w:t xml:space="preserve"> señalados en este numeral, además del convenio firmado por cada una de las personas que integren la proposición.  Conforme al </w:t>
      </w:r>
      <w:r w:rsidRPr="00414DDD">
        <w:rPr>
          <w:rFonts w:ascii="Noto Sans" w:eastAsia="Calibri" w:hAnsi="Noto Sans" w:cs="Noto Sans"/>
          <w:b/>
          <w:sz w:val="22"/>
          <w:szCs w:val="22"/>
          <w:lang w:val="es-ES_tradnl" w:eastAsia="es-ES"/>
        </w:rPr>
        <w:t>Anexo</w:t>
      </w:r>
      <w:r w:rsidR="00151D38" w:rsidRPr="00414DDD">
        <w:rPr>
          <w:rFonts w:ascii="Noto Sans" w:eastAsia="Calibri" w:hAnsi="Noto Sans" w:cs="Noto Sans"/>
          <w:b/>
          <w:sz w:val="22"/>
          <w:szCs w:val="22"/>
          <w:lang w:val="es-ES_tradnl" w:eastAsia="es-ES"/>
        </w:rPr>
        <w:t xml:space="preserve"> </w:t>
      </w:r>
      <w:r w:rsidR="00095FC0" w:rsidRPr="00414DDD">
        <w:rPr>
          <w:rFonts w:ascii="Noto Sans" w:eastAsia="Calibri" w:hAnsi="Noto Sans" w:cs="Noto Sans"/>
          <w:b/>
          <w:sz w:val="22"/>
          <w:szCs w:val="22"/>
          <w:lang w:val="es-ES_tradnl" w:eastAsia="es-ES"/>
        </w:rPr>
        <w:t>G</w:t>
      </w:r>
      <w:r w:rsidR="00095FC0" w:rsidRPr="00414DDD">
        <w:rPr>
          <w:rFonts w:ascii="Noto Sans" w:eastAsia="Calibri" w:hAnsi="Noto Sans" w:cs="Noto Sans"/>
          <w:sz w:val="22"/>
          <w:szCs w:val="22"/>
          <w:lang w:val="es-ES_tradnl" w:eastAsia="es-ES"/>
        </w:rPr>
        <w:t>, de</w:t>
      </w:r>
      <w:r w:rsidRPr="00414DDD">
        <w:rPr>
          <w:rFonts w:ascii="Noto Sans" w:eastAsia="Calibri" w:hAnsi="Noto Sans" w:cs="Noto Sans"/>
          <w:sz w:val="22"/>
          <w:szCs w:val="22"/>
          <w:lang w:val="es-ES_tradnl" w:eastAsia="es-ES"/>
        </w:rPr>
        <w:t xml:space="preserve"> las presentes bases.</w:t>
      </w:r>
    </w:p>
    <w:p w14:paraId="523EFE39" w14:textId="77777777" w:rsidR="00C27911" w:rsidRPr="00414DDD" w:rsidRDefault="00C27911" w:rsidP="002A3393">
      <w:pPr>
        <w:pStyle w:val="Prrafodelista"/>
        <w:tabs>
          <w:tab w:val="num" w:pos="0"/>
        </w:tabs>
        <w:ind w:left="0"/>
        <w:rPr>
          <w:rFonts w:ascii="Noto Sans" w:eastAsia="Calibri" w:hAnsi="Noto Sans" w:cs="Noto Sans"/>
          <w:sz w:val="22"/>
          <w:szCs w:val="22"/>
          <w:lang w:val="es-ES_tradnl" w:eastAsia="es-ES"/>
        </w:rPr>
      </w:pPr>
    </w:p>
    <w:p w14:paraId="55ABBDF4" w14:textId="77777777" w:rsidR="00C27911" w:rsidRPr="00414DDD" w:rsidRDefault="00C27911" w:rsidP="002A3393">
      <w:pPr>
        <w:pStyle w:val="Textoindependiente"/>
        <w:numPr>
          <w:ilvl w:val="0"/>
          <w:numId w:val="8"/>
        </w:numPr>
        <w:tabs>
          <w:tab w:val="num" w:pos="0"/>
        </w:tabs>
        <w:spacing w:after="0"/>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Además de considerar los aspectos siguientes:</w:t>
      </w:r>
    </w:p>
    <w:p w14:paraId="38A30D09" w14:textId="77777777" w:rsidR="00C27911" w:rsidRPr="00414DDD" w:rsidRDefault="00C27911" w:rsidP="002A3393">
      <w:pPr>
        <w:pStyle w:val="Textoindependiente"/>
        <w:rPr>
          <w:rFonts w:ascii="Noto Sans" w:eastAsia="Calibri" w:hAnsi="Noto Sans" w:cs="Noto Sans"/>
          <w:sz w:val="20"/>
          <w:szCs w:val="22"/>
          <w:lang w:val="es-ES_tradnl" w:eastAsia="es-ES"/>
        </w:rPr>
      </w:pPr>
    </w:p>
    <w:p w14:paraId="6237F27A" w14:textId="32920355" w:rsidR="00C27911" w:rsidRPr="00414DDD" w:rsidRDefault="00C27911"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Los licitantes que deseen </w:t>
      </w:r>
      <w:r w:rsidR="00095FC0" w:rsidRPr="00414DDD">
        <w:rPr>
          <w:rFonts w:ascii="Noto Sans" w:eastAsia="Calibri" w:hAnsi="Noto Sans" w:cs="Noto Sans"/>
          <w:sz w:val="22"/>
          <w:szCs w:val="22"/>
          <w:lang w:val="es-ES_tradnl" w:eastAsia="es-ES"/>
        </w:rPr>
        <w:t>participar</w:t>
      </w:r>
      <w:r w:rsidRPr="00414DDD">
        <w:rPr>
          <w:rFonts w:ascii="Noto Sans" w:eastAsia="Calibri" w:hAnsi="Noto Sans" w:cs="Noto Sans"/>
          <w:sz w:val="22"/>
          <w:szCs w:val="22"/>
          <w:lang w:val="es-ES_tradnl" w:eastAsia="es-ES"/>
        </w:rPr>
        <w:t xml:space="preserve"> sólo podrán presentar una proposición en el </w:t>
      </w:r>
      <w:r w:rsidR="00095FC0" w:rsidRPr="00414DDD">
        <w:rPr>
          <w:rFonts w:ascii="Noto Sans" w:eastAsia="Calibri" w:hAnsi="Noto Sans" w:cs="Noto Sans"/>
          <w:sz w:val="22"/>
          <w:szCs w:val="22"/>
          <w:lang w:val="es-ES_tradnl" w:eastAsia="es-ES"/>
        </w:rPr>
        <w:t>presente procedimiento</w:t>
      </w:r>
      <w:r w:rsidRPr="00414DDD">
        <w:rPr>
          <w:rFonts w:ascii="Noto Sans" w:eastAsia="Calibri" w:hAnsi="Noto Sans" w:cs="Noto Sans"/>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414DDD" w:rsidRDefault="00C27911" w:rsidP="002A3393">
      <w:pPr>
        <w:jc w:val="both"/>
        <w:rPr>
          <w:rFonts w:ascii="Noto Sans" w:eastAsia="Calibri" w:hAnsi="Noto Sans" w:cs="Noto Sans"/>
          <w:sz w:val="22"/>
          <w:szCs w:val="22"/>
          <w:lang w:val="es-ES_tradnl" w:eastAsia="es-ES"/>
        </w:rPr>
      </w:pPr>
    </w:p>
    <w:p w14:paraId="0F52C391" w14:textId="385D30C7" w:rsidR="00C27911" w:rsidRPr="00414DDD" w:rsidRDefault="00C27911"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095FC0" w:rsidRPr="00414DDD">
        <w:rPr>
          <w:rFonts w:ascii="Noto Sans" w:eastAsia="Calibri" w:hAnsi="Noto Sans" w:cs="Noto Sans"/>
          <w:sz w:val="22"/>
          <w:szCs w:val="22"/>
          <w:lang w:val="es-ES_tradnl" w:eastAsia="es-ES"/>
        </w:rPr>
        <w:t>esta, no</w:t>
      </w:r>
      <w:r w:rsidRPr="00414DDD">
        <w:rPr>
          <w:rFonts w:ascii="Noto Sans" w:eastAsia="Calibri" w:hAnsi="Noto Sans" w:cs="Noto Sans"/>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414DDD" w:rsidRDefault="00C27911" w:rsidP="002A3393">
      <w:pPr>
        <w:jc w:val="both"/>
        <w:rPr>
          <w:rFonts w:ascii="Noto Sans" w:eastAsia="Calibri" w:hAnsi="Noto Sans" w:cs="Noto Sans"/>
          <w:sz w:val="22"/>
          <w:szCs w:val="22"/>
          <w:lang w:val="es-ES_tradnl" w:eastAsia="es-ES"/>
        </w:rPr>
      </w:pPr>
    </w:p>
    <w:p w14:paraId="34E2D7EC" w14:textId="4AE0BB07" w:rsidR="00C27911" w:rsidRPr="00414DDD" w:rsidRDefault="00095FC0"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Cada uno</w:t>
      </w:r>
      <w:r w:rsidR="00C27911" w:rsidRPr="00414DDD">
        <w:rPr>
          <w:rFonts w:ascii="Noto Sans" w:eastAsia="Calibri" w:hAnsi="Noto Sans" w:cs="Noto Sans"/>
          <w:sz w:val="22"/>
          <w:szCs w:val="22"/>
          <w:lang w:val="es-ES_tradnl" w:eastAsia="es-ES"/>
        </w:rPr>
        <w:t xml:space="preserve"> de los documentos que integren la proposición de los licitantes y aquéllos distintos a ésta, deben estar foliados en todas y cada una de las hojas que conforman ésta. Para </w:t>
      </w:r>
      <w:r w:rsidRPr="00414DDD">
        <w:rPr>
          <w:rFonts w:ascii="Noto Sans" w:eastAsia="Calibri" w:hAnsi="Noto Sans" w:cs="Noto Sans"/>
          <w:sz w:val="22"/>
          <w:szCs w:val="22"/>
          <w:lang w:val="es-ES_tradnl" w:eastAsia="es-ES"/>
        </w:rPr>
        <w:t>tal efecto</w:t>
      </w:r>
      <w:r w:rsidR="00C27911" w:rsidRPr="00414DDD">
        <w:rPr>
          <w:rFonts w:ascii="Noto Sans" w:eastAsia="Calibri" w:hAnsi="Noto Sans" w:cs="Noto Sans"/>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414DDD" w:rsidRDefault="00C27911" w:rsidP="002A3393">
      <w:pPr>
        <w:jc w:val="both"/>
        <w:rPr>
          <w:rFonts w:ascii="Noto Sans" w:eastAsia="Calibri" w:hAnsi="Noto Sans" w:cs="Noto Sans"/>
          <w:sz w:val="22"/>
          <w:szCs w:val="22"/>
          <w:lang w:val="es-ES_tradnl" w:eastAsia="es-ES"/>
        </w:rPr>
      </w:pPr>
    </w:p>
    <w:p w14:paraId="0B8FA41D" w14:textId="77777777" w:rsidR="00C27911" w:rsidRPr="00414DDD" w:rsidRDefault="00C27911" w:rsidP="002A3393">
      <w:pPr>
        <w:numPr>
          <w:ilvl w:val="0"/>
          <w:numId w:val="22"/>
        </w:numPr>
        <w:ind w:left="0" w:firstLine="0"/>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414DDD" w:rsidRDefault="00C27911" w:rsidP="002A3393">
      <w:pPr>
        <w:tabs>
          <w:tab w:val="left" w:pos="2160"/>
        </w:tabs>
        <w:jc w:val="both"/>
        <w:rPr>
          <w:rFonts w:ascii="Noto Sans" w:eastAsia="Calibri" w:hAnsi="Noto Sans" w:cs="Noto Sans"/>
          <w:sz w:val="22"/>
          <w:szCs w:val="22"/>
          <w:lang w:val="es-ES_tradnl" w:eastAsia="es-ES"/>
        </w:rPr>
      </w:pPr>
    </w:p>
    <w:p w14:paraId="7307EE96" w14:textId="337DB8EC" w:rsidR="00C27911" w:rsidRPr="00414DDD" w:rsidRDefault="00C27911" w:rsidP="002A3393">
      <w:pPr>
        <w:tabs>
          <w:tab w:val="left" w:pos="2160"/>
        </w:tabs>
        <w:jc w:val="both"/>
        <w:rPr>
          <w:rFonts w:ascii="Noto Sans" w:eastAsia="Calibri" w:hAnsi="Noto Sans" w:cs="Noto Sans"/>
          <w:sz w:val="22"/>
          <w:szCs w:val="22"/>
          <w:lang w:val="es-ES_tradnl" w:eastAsia="es-ES"/>
        </w:rPr>
      </w:pPr>
      <w:r w:rsidRPr="00414DDD">
        <w:rPr>
          <w:rFonts w:ascii="Noto Sans" w:eastAsia="Calibri" w:hAnsi="Noto Sans" w:cs="Noto Sans"/>
          <w:sz w:val="22"/>
          <w:szCs w:val="22"/>
          <w:lang w:val="es-ES_tradnl" w:eastAsia="es-ES"/>
        </w:rPr>
        <w:t xml:space="preserve">Se precisa </w:t>
      </w:r>
      <w:r w:rsidR="00095FC0" w:rsidRPr="00414DDD">
        <w:rPr>
          <w:rFonts w:ascii="Noto Sans" w:eastAsia="Calibri" w:hAnsi="Noto Sans" w:cs="Noto Sans"/>
          <w:sz w:val="22"/>
          <w:szCs w:val="22"/>
          <w:lang w:val="es-ES_tradnl" w:eastAsia="es-ES"/>
        </w:rPr>
        <w:t>que,</w:t>
      </w:r>
      <w:r w:rsidRPr="00414DDD">
        <w:rPr>
          <w:rFonts w:ascii="Noto Sans" w:eastAsia="Calibri" w:hAnsi="Noto Sans" w:cs="Noto Sans"/>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414DDD">
        <w:rPr>
          <w:rFonts w:ascii="Noto Sans" w:eastAsia="Calibri" w:hAnsi="Noto Sans" w:cs="Noto Sans"/>
          <w:sz w:val="22"/>
          <w:szCs w:val="22"/>
          <w:lang w:val="es-ES_tradnl" w:eastAsia="es-ES"/>
        </w:rPr>
        <w:t>III</w:t>
      </w:r>
      <w:r w:rsidRPr="00414DDD">
        <w:rPr>
          <w:rFonts w:ascii="Noto Sans" w:eastAsia="Calibri" w:hAnsi="Noto Sans" w:cs="Noto Sans"/>
          <w:sz w:val="22"/>
          <w:szCs w:val="22"/>
          <w:lang w:val="es-ES_tradnl" w:eastAsia="es-ES"/>
        </w:rPr>
        <w:t>) de estas bases, la demás documentación y requisitos que se establecen en estas bases.</w:t>
      </w:r>
    </w:p>
    <w:p w14:paraId="1258F68B" w14:textId="77777777" w:rsidR="00C27911" w:rsidRPr="00414DDD" w:rsidRDefault="00C27911" w:rsidP="002A3393">
      <w:pPr>
        <w:pStyle w:val="Default"/>
        <w:rPr>
          <w:rFonts w:ascii="Noto Sans" w:eastAsia="Calibri" w:hAnsi="Noto Sans" w:cs="Noto Sans"/>
          <w:color w:val="auto"/>
          <w:sz w:val="22"/>
          <w:szCs w:val="22"/>
          <w:lang w:val="es-ES_tradnl"/>
        </w:rPr>
      </w:pPr>
    </w:p>
    <w:p w14:paraId="0FA215FA" w14:textId="77777777" w:rsidR="00DA6235" w:rsidRPr="00414DDD" w:rsidRDefault="00DA6235" w:rsidP="002A3393">
      <w:pPr>
        <w:numPr>
          <w:ilvl w:val="1"/>
          <w:numId w:val="9"/>
        </w:numPr>
        <w:tabs>
          <w:tab w:val="clear" w:pos="900"/>
        </w:tabs>
        <w:ind w:left="0" w:firstLine="0"/>
        <w:jc w:val="both"/>
        <w:rPr>
          <w:rFonts w:ascii="Noto Sans" w:hAnsi="Noto Sans" w:cs="Noto Sans"/>
          <w:b/>
          <w:bCs/>
          <w:sz w:val="22"/>
          <w:szCs w:val="22"/>
        </w:rPr>
      </w:pPr>
      <w:r w:rsidRPr="00414DDD">
        <w:rPr>
          <w:rFonts w:ascii="Noto Sans" w:hAnsi="Noto Sans" w:cs="Noto Sans"/>
          <w:b/>
          <w:bCs/>
          <w:sz w:val="22"/>
          <w:szCs w:val="22"/>
        </w:rPr>
        <w:t>DOCUMENTACIÓN COMPLEMENTARIA:</w:t>
      </w:r>
    </w:p>
    <w:p w14:paraId="5831D8C8" w14:textId="77777777" w:rsidR="00DA6235" w:rsidRPr="00414DDD" w:rsidRDefault="00DA6235" w:rsidP="002A3393">
      <w:pPr>
        <w:jc w:val="both"/>
        <w:rPr>
          <w:rFonts w:ascii="Noto Sans" w:hAnsi="Noto Sans" w:cs="Noto Sans"/>
          <w:b/>
          <w:bCs/>
          <w:sz w:val="22"/>
          <w:szCs w:val="22"/>
        </w:rPr>
      </w:pPr>
    </w:p>
    <w:p w14:paraId="0B565D02" w14:textId="27590EDD"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La documentación complementaria que deberá presentar el </w:t>
      </w:r>
      <w:r w:rsidR="00095FC0" w:rsidRPr="00414DDD">
        <w:rPr>
          <w:rFonts w:ascii="Noto Sans" w:hAnsi="Noto Sans" w:cs="Noto Sans"/>
          <w:sz w:val="22"/>
          <w:szCs w:val="22"/>
        </w:rPr>
        <w:t>licitante</w:t>
      </w:r>
      <w:r w:rsidRPr="00414DDD">
        <w:rPr>
          <w:rFonts w:ascii="Noto Sans" w:hAnsi="Noto Sans" w:cs="Noto Sans"/>
          <w:sz w:val="22"/>
          <w:szCs w:val="22"/>
        </w:rPr>
        <w:t xml:space="preserve"> es la siguiente:</w:t>
      </w:r>
    </w:p>
    <w:p w14:paraId="0B3ABBDE" w14:textId="77777777"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 </w:t>
      </w:r>
    </w:p>
    <w:p w14:paraId="41ABA272" w14:textId="77777777" w:rsidR="00477230" w:rsidRPr="00414DDD" w:rsidRDefault="00DA6235" w:rsidP="002A3393">
      <w:pPr>
        <w:pStyle w:val="Textoindependiente"/>
        <w:numPr>
          <w:ilvl w:val="2"/>
          <w:numId w:val="10"/>
        </w:numPr>
        <w:tabs>
          <w:tab w:val="clear" w:pos="606"/>
        </w:tabs>
        <w:spacing w:after="0"/>
        <w:ind w:left="0" w:firstLine="0"/>
        <w:jc w:val="both"/>
        <w:rPr>
          <w:rFonts w:ascii="Noto Sans" w:hAnsi="Noto Sans" w:cs="Noto Sans"/>
          <w:sz w:val="22"/>
          <w:szCs w:val="22"/>
        </w:rPr>
      </w:pPr>
      <w:r w:rsidRPr="00414DDD">
        <w:rPr>
          <w:rFonts w:ascii="Noto Sans" w:hAnsi="Noto Sans" w:cs="Noto Sans"/>
          <w:sz w:val="22"/>
          <w:szCs w:val="22"/>
        </w:rPr>
        <w:t xml:space="preserve">Copia simple por ambos lados de su identificación oficial vigente con fotografía, (cartilla del servicio militar nacional, pasaporte, credencial para votar con fotografía o cédula </w:t>
      </w:r>
      <w:r w:rsidRPr="00414DDD">
        <w:rPr>
          <w:rFonts w:ascii="Noto Sans" w:hAnsi="Noto Sans" w:cs="Noto Sans"/>
          <w:sz w:val="22"/>
          <w:szCs w:val="22"/>
        </w:rPr>
        <w:lastRenderedPageBreak/>
        <w:t>profesional), tratándose de personas físicas; y, en el caso de personas morales, de la persona que firme la proposición.</w:t>
      </w:r>
    </w:p>
    <w:p w14:paraId="20EF2773" w14:textId="37A7F696" w:rsidR="00477230" w:rsidRPr="00414DDD" w:rsidRDefault="00477230" w:rsidP="002A3393">
      <w:pPr>
        <w:pStyle w:val="Textoindependiente"/>
        <w:numPr>
          <w:ilvl w:val="2"/>
          <w:numId w:val="10"/>
        </w:numPr>
        <w:tabs>
          <w:tab w:val="clear" w:pos="606"/>
        </w:tabs>
        <w:spacing w:after="0"/>
        <w:ind w:left="0" w:firstLine="0"/>
        <w:jc w:val="both"/>
        <w:rPr>
          <w:rFonts w:ascii="Noto Sans" w:hAnsi="Noto Sans" w:cs="Noto Sans"/>
          <w:bCs/>
          <w:sz w:val="22"/>
          <w:szCs w:val="22"/>
        </w:rPr>
      </w:pPr>
      <w:r w:rsidRPr="00414DDD">
        <w:rPr>
          <w:rFonts w:ascii="Noto Sans" w:hAnsi="Noto Sans" w:cs="Noto Sans"/>
          <w:bCs/>
          <w:sz w:val="22"/>
          <w:szCs w:val="22"/>
        </w:rPr>
        <w:t>Acta constitutiva para el caso que el participante sea Persona Moral de lo contrario Acta de Nacimiento si es Persona Física.</w:t>
      </w:r>
    </w:p>
    <w:p w14:paraId="37EEA0FB" w14:textId="6921F963" w:rsidR="009939C4" w:rsidRPr="00414DDD" w:rsidRDefault="009939C4" w:rsidP="002A3393">
      <w:pPr>
        <w:pStyle w:val="Textoindependiente"/>
        <w:numPr>
          <w:ilvl w:val="2"/>
          <w:numId w:val="10"/>
        </w:numPr>
        <w:tabs>
          <w:tab w:val="clear" w:pos="606"/>
        </w:tabs>
        <w:spacing w:after="0"/>
        <w:ind w:left="0" w:firstLine="0"/>
        <w:jc w:val="both"/>
        <w:rPr>
          <w:rFonts w:ascii="Noto Sans" w:hAnsi="Noto Sans" w:cs="Noto Sans"/>
          <w:bCs/>
          <w:sz w:val="22"/>
          <w:szCs w:val="22"/>
        </w:rPr>
      </w:pPr>
      <w:r w:rsidRPr="00414DDD">
        <w:rPr>
          <w:rFonts w:ascii="Noto Sans" w:hAnsi="Noto Sans" w:cs="Noto Sans"/>
          <w:bCs/>
          <w:sz w:val="22"/>
          <w:szCs w:val="22"/>
        </w:rPr>
        <w:t>Opinión positiva y vigente de SAT, IMSS e Infonavit.</w:t>
      </w:r>
    </w:p>
    <w:p w14:paraId="5118011A" w14:textId="77777777" w:rsidR="00477230" w:rsidRPr="00414DDD" w:rsidRDefault="00477230" w:rsidP="002A3393">
      <w:pPr>
        <w:pStyle w:val="Textoindependiente"/>
        <w:spacing w:after="0"/>
        <w:jc w:val="both"/>
        <w:rPr>
          <w:rFonts w:ascii="Noto Sans" w:hAnsi="Noto Sans" w:cs="Noto Sans"/>
          <w:sz w:val="22"/>
          <w:szCs w:val="22"/>
        </w:rPr>
      </w:pPr>
    </w:p>
    <w:p w14:paraId="76F0BE78" w14:textId="77777777" w:rsidR="00DA6235" w:rsidRPr="00414DDD" w:rsidRDefault="00DA6235" w:rsidP="002A3393">
      <w:pPr>
        <w:jc w:val="both"/>
        <w:rPr>
          <w:rFonts w:ascii="Noto Sans" w:hAnsi="Noto Sans" w:cs="Noto Sans"/>
          <w:b/>
          <w:bCs/>
          <w:sz w:val="22"/>
          <w:szCs w:val="22"/>
        </w:rPr>
      </w:pPr>
      <w:r w:rsidRPr="00414DDD">
        <w:rPr>
          <w:rFonts w:ascii="Noto Sans" w:hAnsi="Noto Sans" w:cs="Noto Sans"/>
          <w:b/>
          <w:bCs/>
          <w:sz w:val="22"/>
          <w:szCs w:val="22"/>
        </w:rPr>
        <w:t>6.2.</w:t>
      </w:r>
      <w:r w:rsidRPr="00414DDD">
        <w:rPr>
          <w:rFonts w:ascii="Noto Sans" w:hAnsi="Noto Sans" w:cs="Noto Sans"/>
          <w:b/>
          <w:bCs/>
          <w:sz w:val="22"/>
          <w:szCs w:val="22"/>
        </w:rPr>
        <w:tab/>
      </w:r>
      <w:r w:rsidR="00D3113B" w:rsidRPr="00414DDD">
        <w:rPr>
          <w:rFonts w:ascii="Noto Sans" w:hAnsi="Noto Sans" w:cs="Noto Sans"/>
          <w:b/>
          <w:bCs/>
          <w:sz w:val="22"/>
          <w:szCs w:val="22"/>
        </w:rPr>
        <w:t>PROPOSICIÓN TÉCNICA:</w:t>
      </w:r>
    </w:p>
    <w:p w14:paraId="0CC7FBCE" w14:textId="77777777" w:rsidR="00DA6235" w:rsidRPr="00414DDD" w:rsidRDefault="00DA6235" w:rsidP="002A3393">
      <w:pPr>
        <w:jc w:val="both"/>
        <w:rPr>
          <w:rFonts w:ascii="Noto Sans" w:hAnsi="Noto Sans" w:cs="Noto Sans"/>
          <w:sz w:val="22"/>
          <w:szCs w:val="22"/>
        </w:rPr>
      </w:pPr>
    </w:p>
    <w:p w14:paraId="6F13CB33" w14:textId="77777777" w:rsidR="00432423" w:rsidRPr="00414DDD" w:rsidRDefault="00432423" w:rsidP="002A3393">
      <w:pPr>
        <w:jc w:val="both"/>
        <w:rPr>
          <w:rFonts w:ascii="Noto Sans" w:hAnsi="Noto Sans" w:cs="Noto Sans"/>
          <w:sz w:val="22"/>
          <w:szCs w:val="22"/>
        </w:rPr>
      </w:pPr>
      <w:r w:rsidRPr="00414DDD">
        <w:rPr>
          <w:rFonts w:ascii="Noto Sans" w:hAnsi="Noto Sans" w:cs="Noto Sans"/>
          <w:sz w:val="22"/>
          <w:szCs w:val="22"/>
        </w:rPr>
        <w:t>La proposición técnica deberá contener la siguiente documentación:</w:t>
      </w:r>
    </w:p>
    <w:p w14:paraId="65675AA9" w14:textId="77777777" w:rsidR="00432423" w:rsidRPr="00414DDD" w:rsidRDefault="00432423" w:rsidP="002A3393">
      <w:pPr>
        <w:jc w:val="both"/>
        <w:rPr>
          <w:rFonts w:ascii="Noto Sans" w:hAnsi="Noto Sans" w:cs="Noto Sans"/>
          <w:sz w:val="22"/>
          <w:szCs w:val="22"/>
        </w:rPr>
      </w:pPr>
    </w:p>
    <w:p w14:paraId="490DFE67" w14:textId="096612A3" w:rsidR="00432423" w:rsidRPr="00414DDD" w:rsidRDefault="00432423" w:rsidP="002A3393">
      <w:pPr>
        <w:pStyle w:val="Sangra3detindependiente1"/>
        <w:numPr>
          <w:ilvl w:val="2"/>
          <w:numId w:val="15"/>
        </w:numPr>
        <w:tabs>
          <w:tab w:val="clear" w:pos="206"/>
          <w:tab w:val="num" w:pos="426"/>
        </w:tabs>
        <w:spacing w:after="120"/>
        <w:ind w:left="0" w:firstLine="0"/>
        <w:rPr>
          <w:rFonts w:ascii="Noto Sans" w:hAnsi="Noto Sans" w:cs="Noto Sans"/>
          <w:sz w:val="22"/>
          <w:szCs w:val="22"/>
        </w:rPr>
      </w:pPr>
      <w:r w:rsidRPr="00414DDD">
        <w:rPr>
          <w:rFonts w:ascii="Noto Sans" w:hAnsi="Noto Sans" w:cs="Noto Sans"/>
          <w:sz w:val="22"/>
          <w:szCs w:val="22"/>
        </w:rPr>
        <w:t xml:space="preserve">Descripción amplia y detallada de los bienes ofertados, cumpliendo estrictamente con lo señalado en el </w:t>
      </w:r>
      <w:r w:rsidRPr="00414DDD">
        <w:rPr>
          <w:rFonts w:ascii="Noto Sans" w:hAnsi="Noto Sans" w:cs="Noto Sans"/>
          <w:b/>
          <w:bCs/>
          <w:sz w:val="22"/>
          <w:szCs w:val="22"/>
        </w:rPr>
        <w:t>Anexo</w:t>
      </w:r>
      <w:r w:rsidR="00BC422A" w:rsidRPr="00414DDD">
        <w:rPr>
          <w:rFonts w:ascii="Noto Sans" w:hAnsi="Noto Sans" w:cs="Noto Sans"/>
          <w:b/>
          <w:bCs/>
          <w:sz w:val="22"/>
          <w:szCs w:val="22"/>
        </w:rPr>
        <w:t xml:space="preserve"> 1</w:t>
      </w:r>
      <w:r w:rsidRPr="00414DDD">
        <w:rPr>
          <w:rFonts w:ascii="Noto Sans" w:hAnsi="Noto Sans" w:cs="Noto Sans"/>
          <w:b/>
          <w:bCs/>
          <w:sz w:val="22"/>
          <w:szCs w:val="22"/>
        </w:rPr>
        <w:t xml:space="preserve">, </w:t>
      </w:r>
      <w:r w:rsidRPr="00414DDD">
        <w:rPr>
          <w:rFonts w:ascii="Noto Sans" w:hAnsi="Noto Sans" w:cs="Noto Sans"/>
          <w:bCs/>
          <w:sz w:val="22"/>
          <w:szCs w:val="22"/>
        </w:rPr>
        <w:t xml:space="preserve">el cual forma parte </w:t>
      </w:r>
      <w:r w:rsidRPr="00414DDD">
        <w:rPr>
          <w:rFonts w:ascii="Noto Sans" w:hAnsi="Noto Sans" w:cs="Noto Sans"/>
          <w:sz w:val="22"/>
          <w:szCs w:val="22"/>
        </w:rPr>
        <w:t>de estas bases.</w:t>
      </w:r>
    </w:p>
    <w:p w14:paraId="38E59CAB" w14:textId="77777777" w:rsidR="00432423" w:rsidRPr="00414DDD" w:rsidRDefault="00432423" w:rsidP="002A3393">
      <w:pPr>
        <w:pStyle w:val="Sangra3detindependiente1"/>
        <w:numPr>
          <w:ilvl w:val="2"/>
          <w:numId w:val="15"/>
        </w:numPr>
        <w:tabs>
          <w:tab w:val="clear" w:pos="206"/>
          <w:tab w:val="num" w:pos="426"/>
        </w:tabs>
        <w:spacing w:after="120"/>
        <w:ind w:left="0" w:firstLine="0"/>
        <w:rPr>
          <w:rFonts w:ascii="Noto Sans" w:hAnsi="Noto Sans" w:cs="Noto Sans"/>
          <w:sz w:val="22"/>
          <w:szCs w:val="22"/>
        </w:rPr>
      </w:pPr>
      <w:r w:rsidRPr="00414DDD">
        <w:rPr>
          <w:rFonts w:ascii="Noto Sans" w:hAnsi="Noto Sans" w:cs="Noto Sans"/>
          <w:sz w:val="22"/>
          <w:szCs w:val="22"/>
        </w:rPr>
        <w:t xml:space="preserve">Documentos descritos en el numeral </w:t>
      </w:r>
      <w:r w:rsidRPr="00414DDD">
        <w:rPr>
          <w:rFonts w:ascii="Noto Sans" w:hAnsi="Noto Sans" w:cs="Noto Sans"/>
          <w:b/>
          <w:sz w:val="22"/>
          <w:szCs w:val="22"/>
        </w:rPr>
        <w:t>2.1</w:t>
      </w:r>
      <w:r w:rsidRPr="00414DDD">
        <w:rPr>
          <w:rFonts w:ascii="Noto Sans" w:hAnsi="Noto Sans" w:cs="Noto Sans"/>
          <w:sz w:val="22"/>
          <w:szCs w:val="22"/>
        </w:rPr>
        <w:t xml:space="preserve"> de las presentes bases, según corresponda.</w:t>
      </w:r>
    </w:p>
    <w:p w14:paraId="5BB8317F" w14:textId="77777777" w:rsidR="00432423" w:rsidRPr="00414DDD" w:rsidRDefault="00432423" w:rsidP="002A3393">
      <w:pPr>
        <w:pStyle w:val="Sangra3detindependiente1"/>
        <w:numPr>
          <w:ilvl w:val="2"/>
          <w:numId w:val="15"/>
        </w:numPr>
        <w:tabs>
          <w:tab w:val="clear" w:pos="206"/>
          <w:tab w:val="num" w:pos="426"/>
        </w:tabs>
        <w:spacing w:after="120"/>
        <w:ind w:left="0" w:firstLine="0"/>
        <w:rPr>
          <w:rFonts w:ascii="Noto Sans" w:hAnsi="Noto Sans" w:cs="Noto Sans"/>
          <w:bCs/>
          <w:sz w:val="22"/>
          <w:szCs w:val="22"/>
        </w:rPr>
      </w:pPr>
      <w:r w:rsidRPr="00414DDD">
        <w:rPr>
          <w:rFonts w:ascii="Noto Sans" w:hAnsi="Noto Sans" w:cs="Noto Sans"/>
          <w:bCs/>
          <w:sz w:val="22"/>
          <w:szCs w:val="22"/>
        </w:rPr>
        <w:t xml:space="preserve">Documentos indicados en el numeral </w:t>
      </w:r>
      <w:r w:rsidRPr="00414DDD">
        <w:rPr>
          <w:rFonts w:ascii="Noto Sans" w:hAnsi="Noto Sans" w:cs="Noto Sans"/>
          <w:b/>
          <w:bCs/>
          <w:sz w:val="22"/>
          <w:szCs w:val="22"/>
        </w:rPr>
        <w:t>2.2</w:t>
      </w:r>
      <w:r w:rsidR="00821658" w:rsidRPr="00414DDD">
        <w:rPr>
          <w:rFonts w:ascii="Noto Sans" w:hAnsi="Noto Sans" w:cs="Noto Sans"/>
          <w:b/>
          <w:bCs/>
          <w:sz w:val="22"/>
          <w:szCs w:val="22"/>
        </w:rPr>
        <w:t xml:space="preserve"> </w:t>
      </w:r>
      <w:r w:rsidRPr="00414DDD">
        <w:rPr>
          <w:rFonts w:ascii="Noto Sans" w:hAnsi="Noto Sans" w:cs="Noto Sans"/>
          <w:bCs/>
          <w:sz w:val="22"/>
          <w:szCs w:val="22"/>
        </w:rPr>
        <w:t>de las presentes bases, según corresponda.</w:t>
      </w:r>
    </w:p>
    <w:p w14:paraId="444FCC1F" w14:textId="77777777" w:rsidR="00C271AF" w:rsidRPr="00414DDD" w:rsidRDefault="00C271AF" w:rsidP="002A3393">
      <w:pPr>
        <w:pStyle w:val="Sangra2detindependiente1"/>
        <w:tabs>
          <w:tab w:val="left" w:pos="1080"/>
          <w:tab w:val="left" w:pos="11145"/>
        </w:tabs>
        <w:spacing w:before="0"/>
        <w:ind w:left="0"/>
        <w:rPr>
          <w:rFonts w:ascii="Noto Sans" w:hAnsi="Noto Sans" w:cs="Noto Sans"/>
          <w:szCs w:val="22"/>
          <w:lang w:val="es-ES_tradnl"/>
        </w:rPr>
      </w:pPr>
    </w:p>
    <w:p w14:paraId="4456AC2F" w14:textId="77777777" w:rsidR="00DA6235" w:rsidRPr="00414DDD" w:rsidRDefault="00DA6235" w:rsidP="002A3393">
      <w:pPr>
        <w:jc w:val="both"/>
        <w:rPr>
          <w:rFonts w:ascii="Noto Sans" w:hAnsi="Noto Sans" w:cs="Noto Sans"/>
          <w:bCs/>
          <w:sz w:val="22"/>
          <w:szCs w:val="22"/>
        </w:rPr>
      </w:pPr>
      <w:r w:rsidRPr="00414DDD">
        <w:rPr>
          <w:rFonts w:ascii="Noto Sans" w:hAnsi="Noto Sans" w:cs="Noto Sans"/>
          <w:b/>
          <w:bCs/>
          <w:sz w:val="22"/>
          <w:szCs w:val="22"/>
        </w:rPr>
        <w:t>6.3.</w:t>
      </w:r>
      <w:r w:rsidRPr="00414DDD">
        <w:rPr>
          <w:rFonts w:ascii="Noto Sans" w:hAnsi="Noto Sans" w:cs="Noto Sans"/>
          <w:b/>
          <w:bCs/>
          <w:sz w:val="22"/>
          <w:szCs w:val="22"/>
        </w:rPr>
        <w:tab/>
        <w:t>PROPOSICION ECONÓMICA</w:t>
      </w:r>
      <w:r w:rsidRPr="00414DDD">
        <w:rPr>
          <w:rFonts w:ascii="Noto Sans" w:hAnsi="Noto Sans" w:cs="Noto Sans"/>
          <w:bCs/>
          <w:sz w:val="22"/>
          <w:szCs w:val="22"/>
        </w:rPr>
        <w:t>:</w:t>
      </w:r>
    </w:p>
    <w:p w14:paraId="4C1868A1" w14:textId="77777777" w:rsidR="00D62AF7" w:rsidRPr="00414DDD" w:rsidRDefault="00D62AF7" w:rsidP="002A3393">
      <w:pPr>
        <w:jc w:val="both"/>
        <w:rPr>
          <w:rFonts w:ascii="Noto Sans" w:hAnsi="Noto Sans" w:cs="Noto Sans"/>
          <w:bCs/>
          <w:sz w:val="22"/>
          <w:szCs w:val="22"/>
        </w:rPr>
      </w:pPr>
    </w:p>
    <w:p w14:paraId="5F72D55C" w14:textId="15A2D8A3" w:rsidR="00E050E6" w:rsidRPr="00414DDD" w:rsidRDefault="00432423" w:rsidP="002A3393">
      <w:pPr>
        <w:jc w:val="both"/>
        <w:rPr>
          <w:rFonts w:ascii="Noto Sans" w:hAnsi="Noto Sans" w:cs="Noto Sans"/>
          <w:sz w:val="22"/>
          <w:szCs w:val="22"/>
        </w:rPr>
      </w:pPr>
      <w:r w:rsidRPr="00414DDD">
        <w:rPr>
          <w:rFonts w:ascii="Noto Sans" w:hAnsi="Noto Sans" w:cs="Noto Sans"/>
          <w:sz w:val="22"/>
          <w:szCs w:val="22"/>
        </w:rPr>
        <w:t xml:space="preserve">La proposición económica, deberá contener la cotización de los bienes ofertados, conforme al </w:t>
      </w:r>
      <w:r w:rsidRPr="00414DDD">
        <w:rPr>
          <w:rFonts w:ascii="Noto Sans" w:hAnsi="Noto Sans" w:cs="Noto Sans"/>
          <w:b/>
          <w:bCs/>
          <w:sz w:val="22"/>
          <w:szCs w:val="22"/>
        </w:rPr>
        <w:t xml:space="preserve">Anexo </w:t>
      </w:r>
      <w:r w:rsidR="00CD2F17" w:rsidRPr="00414DDD">
        <w:rPr>
          <w:rFonts w:ascii="Noto Sans" w:hAnsi="Noto Sans" w:cs="Noto Sans"/>
          <w:b/>
          <w:bCs/>
          <w:sz w:val="22"/>
          <w:szCs w:val="22"/>
        </w:rPr>
        <w:t>6</w:t>
      </w:r>
      <w:r w:rsidR="00871E2B" w:rsidRPr="00414DDD">
        <w:rPr>
          <w:rFonts w:ascii="Noto Sans" w:hAnsi="Noto Sans" w:cs="Noto Sans"/>
          <w:b/>
          <w:bCs/>
          <w:sz w:val="22"/>
          <w:szCs w:val="22"/>
        </w:rPr>
        <w:t xml:space="preserve"> </w:t>
      </w:r>
      <w:r w:rsidR="00043C53" w:rsidRPr="00414DDD">
        <w:rPr>
          <w:rFonts w:ascii="Noto Sans" w:hAnsi="Noto Sans" w:cs="Noto Sans"/>
          <w:b/>
          <w:bCs/>
          <w:sz w:val="22"/>
          <w:szCs w:val="22"/>
        </w:rPr>
        <w:t>(S</w:t>
      </w:r>
      <w:r w:rsidR="00CD2F17" w:rsidRPr="00414DDD">
        <w:rPr>
          <w:rFonts w:ascii="Noto Sans" w:hAnsi="Noto Sans" w:cs="Noto Sans"/>
          <w:b/>
          <w:bCs/>
          <w:sz w:val="22"/>
          <w:szCs w:val="22"/>
        </w:rPr>
        <w:t>eis</w:t>
      </w:r>
      <w:r w:rsidR="00043C53" w:rsidRPr="00414DDD">
        <w:rPr>
          <w:rFonts w:ascii="Noto Sans" w:hAnsi="Noto Sans" w:cs="Noto Sans"/>
          <w:b/>
          <w:bCs/>
          <w:sz w:val="22"/>
          <w:szCs w:val="22"/>
        </w:rPr>
        <w:t xml:space="preserve">) </w:t>
      </w:r>
      <w:r w:rsidRPr="00414DDD">
        <w:rPr>
          <w:rFonts w:ascii="Noto Sans" w:hAnsi="Noto Sans" w:cs="Noto Sans"/>
          <w:sz w:val="22"/>
          <w:szCs w:val="22"/>
        </w:rPr>
        <w:t>el cual forma parte de las presentes bases.</w:t>
      </w:r>
    </w:p>
    <w:p w14:paraId="53700156" w14:textId="77777777" w:rsidR="00432423" w:rsidRPr="00414DDD" w:rsidRDefault="00432423" w:rsidP="002A3393">
      <w:pPr>
        <w:jc w:val="both"/>
        <w:rPr>
          <w:rFonts w:ascii="Noto Sans" w:hAnsi="Noto Sans" w:cs="Noto Sans"/>
          <w:sz w:val="22"/>
          <w:szCs w:val="22"/>
        </w:rPr>
      </w:pPr>
    </w:p>
    <w:p w14:paraId="0AF0350F" w14:textId="42B54657"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414DDD">
        <w:rPr>
          <w:rFonts w:ascii="Noto Sans" w:hAnsi="Noto Sans" w:cs="Noto Sans"/>
          <w:sz w:val="22"/>
          <w:szCs w:val="22"/>
        </w:rPr>
        <w:t>que,</w:t>
      </w:r>
      <w:r w:rsidRPr="00414DDD">
        <w:rPr>
          <w:rFonts w:ascii="Noto Sans" w:hAnsi="Noto Sans" w:cs="Noto Sans"/>
          <w:sz w:val="22"/>
          <w:szCs w:val="22"/>
        </w:rPr>
        <w:t xml:space="preserve"> de presentarse errores en las cantidades o volúmenes solicitados, estos podrán corregirse.</w:t>
      </w:r>
    </w:p>
    <w:p w14:paraId="3C303ABE" w14:textId="77777777" w:rsidR="00DA6235" w:rsidRPr="00414DDD" w:rsidRDefault="00DA6235" w:rsidP="002A3393">
      <w:pPr>
        <w:jc w:val="both"/>
        <w:rPr>
          <w:rFonts w:ascii="Noto Sans" w:hAnsi="Noto Sans" w:cs="Noto Sans"/>
          <w:sz w:val="22"/>
          <w:szCs w:val="22"/>
        </w:rPr>
      </w:pPr>
    </w:p>
    <w:p w14:paraId="214A7101" w14:textId="3AF9EB6C"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Los precios ofertados por los </w:t>
      </w:r>
      <w:r w:rsidR="00095FC0" w:rsidRPr="00414DDD">
        <w:rPr>
          <w:rFonts w:ascii="Noto Sans" w:hAnsi="Noto Sans" w:cs="Noto Sans"/>
          <w:sz w:val="22"/>
          <w:szCs w:val="22"/>
        </w:rPr>
        <w:t>licitantes</w:t>
      </w:r>
      <w:r w:rsidRPr="00414DDD">
        <w:rPr>
          <w:rFonts w:ascii="Noto Sans" w:hAnsi="Noto Sans" w:cs="Noto Sans"/>
          <w:sz w:val="22"/>
          <w:szCs w:val="22"/>
        </w:rPr>
        <w:t xml:space="preserve"> permanecerán fijos durante la vigencia del contrato. </w:t>
      </w:r>
    </w:p>
    <w:p w14:paraId="3FDDEF02" w14:textId="77777777" w:rsidR="00DA6235" w:rsidRPr="00414DDD" w:rsidRDefault="00DA6235" w:rsidP="002A3393">
      <w:pPr>
        <w:jc w:val="both"/>
        <w:rPr>
          <w:rFonts w:ascii="Noto Sans" w:hAnsi="Noto Sans" w:cs="Noto Sans"/>
          <w:sz w:val="22"/>
          <w:szCs w:val="22"/>
        </w:rPr>
      </w:pPr>
    </w:p>
    <w:p w14:paraId="4026E9AE" w14:textId="77777777"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Las cotizaciones deberán elaborarse a 2 (dos) decimales.</w:t>
      </w:r>
    </w:p>
    <w:p w14:paraId="2FDF9CC4" w14:textId="77777777" w:rsidR="00DA6235" w:rsidRPr="00414DDD" w:rsidRDefault="00DA6235" w:rsidP="002A3393">
      <w:pPr>
        <w:jc w:val="both"/>
        <w:rPr>
          <w:rFonts w:ascii="Noto Sans" w:hAnsi="Noto Sans" w:cs="Noto Sans"/>
          <w:sz w:val="22"/>
          <w:szCs w:val="22"/>
        </w:rPr>
      </w:pPr>
    </w:p>
    <w:p w14:paraId="308DDBE7" w14:textId="6876E069" w:rsidR="00DA6235" w:rsidRPr="00414DDD" w:rsidRDefault="00DA6235" w:rsidP="002A3393">
      <w:pPr>
        <w:jc w:val="both"/>
        <w:rPr>
          <w:rFonts w:ascii="Noto Sans" w:hAnsi="Noto Sans" w:cs="Noto Sans"/>
          <w:sz w:val="22"/>
          <w:szCs w:val="22"/>
        </w:rPr>
      </w:pPr>
      <w:r w:rsidRPr="00414DDD">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414DDD">
        <w:rPr>
          <w:rFonts w:ascii="Noto Sans" w:hAnsi="Noto Sans" w:cs="Noto Sans"/>
          <w:sz w:val="22"/>
          <w:szCs w:val="22"/>
        </w:rPr>
        <w:t>conveniente</w:t>
      </w:r>
      <w:r w:rsidRPr="00414DDD">
        <w:rPr>
          <w:rFonts w:ascii="Noto Sans" w:hAnsi="Noto Sans" w:cs="Noto Sans"/>
          <w:sz w:val="22"/>
          <w:szCs w:val="22"/>
        </w:rPr>
        <w:t xml:space="preserve"> podrán ser desechados por la convocante.</w:t>
      </w:r>
    </w:p>
    <w:p w14:paraId="4D39F872" w14:textId="77777777" w:rsidR="00432423" w:rsidRPr="00414DDD" w:rsidRDefault="00432423" w:rsidP="002A3393">
      <w:pPr>
        <w:jc w:val="both"/>
        <w:rPr>
          <w:rFonts w:ascii="Noto Sans" w:hAnsi="Noto Sans" w:cs="Noto Sans"/>
          <w:sz w:val="22"/>
          <w:szCs w:val="22"/>
        </w:rPr>
      </w:pPr>
    </w:p>
    <w:p w14:paraId="5D961413" w14:textId="77777777" w:rsidR="00FB5765" w:rsidRPr="00414DDD" w:rsidRDefault="002F1D17" w:rsidP="002A3393">
      <w:pPr>
        <w:jc w:val="both"/>
        <w:rPr>
          <w:rFonts w:ascii="Noto Sans" w:hAnsi="Noto Sans" w:cs="Noto Sans"/>
          <w:b/>
          <w:bCs/>
          <w:sz w:val="22"/>
          <w:szCs w:val="22"/>
        </w:rPr>
      </w:pPr>
      <w:r w:rsidRPr="00414DDD">
        <w:rPr>
          <w:rFonts w:ascii="Noto Sans" w:hAnsi="Noto Sans" w:cs="Noto Sans"/>
          <w:b/>
          <w:bCs/>
          <w:sz w:val="22"/>
          <w:szCs w:val="22"/>
        </w:rPr>
        <w:t>7</w:t>
      </w:r>
      <w:r w:rsidR="001E56AE" w:rsidRPr="00414DDD">
        <w:rPr>
          <w:rFonts w:ascii="Noto Sans" w:hAnsi="Noto Sans" w:cs="Noto Sans"/>
          <w:b/>
          <w:bCs/>
          <w:sz w:val="22"/>
          <w:szCs w:val="22"/>
        </w:rPr>
        <w:t>.</w:t>
      </w:r>
      <w:r w:rsidR="001E56AE" w:rsidRPr="00414DDD">
        <w:rPr>
          <w:rFonts w:ascii="Noto Sans" w:hAnsi="Noto Sans" w:cs="Noto Sans"/>
          <w:b/>
          <w:bCs/>
          <w:sz w:val="22"/>
          <w:szCs w:val="22"/>
        </w:rPr>
        <w:tab/>
      </w:r>
      <w:r w:rsidR="00FB5765" w:rsidRPr="00414DDD">
        <w:rPr>
          <w:rFonts w:ascii="Noto Sans" w:hAnsi="Noto Sans" w:cs="Noto Sans"/>
          <w:b/>
          <w:bCs/>
          <w:sz w:val="22"/>
          <w:szCs w:val="22"/>
        </w:rPr>
        <w:t>ACREDITACIÓN DE LA EXISTENCIA LEGAL</w:t>
      </w:r>
      <w:r w:rsidR="00992452" w:rsidRPr="00414DDD">
        <w:rPr>
          <w:rFonts w:ascii="Noto Sans" w:hAnsi="Noto Sans" w:cs="Noto Sans"/>
          <w:b/>
          <w:bCs/>
          <w:sz w:val="22"/>
          <w:szCs w:val="22"/>
        </w:rPr>
        <w:t xml:space="preserve">, </w:t>
      </w:r>
      <w:r w:rsidR="00FB5765" w:rsidRPr="00414DDD">
        <w:rPr>
          <w:rFonts w:ascii="Noto Sans" w:hAnsi="Noto Sans" w:cs="Noto Sans"/>
          <w:b/>
          <w:bCs/>
          <w:sz w:val="22"/>
          <w:szCs w:val="22"/>
        </w:rPr>
        <w:t>PERS</w:t>
      </w:r>
      <w:r w:rsidRPr="00414DDD">
        <w:rPr>
          <w:rFonts w:ascii="Noto Sans" w:hAnsi="Noto Sans" w:cs="Noto Sans"/>
          <w:b/>
          <w:bCs/>
          <w:sz w:val="22"/>
          <w:szCs w:val="22"/>
        </w:rPr>
        <w:t>ONALIDAD JURÍDICA</w:t>
      </w:r>
      <w:r w:rsidR="00992452" w:rsidRPr="00414DDD">
        <w:rPr>
          <w:rFonts w:ascii="Noto Sans" w:hAnsi="Noto Sans" w:cs="Noto Sans"/>
          <w:b/>
          <w:bCs/>
          <w:sz w:val="22"/>
          <w:szCs w:val="22"/>
        </w:rPr>
        <w:t xml:space="preserve"> Y NACIONALIDAD DEL LICITANTE.</w:t>
      </w:r>
    </w:p>
    <w:p w14:paraId="618D16A9" w14:textId="77777777" w:rsidR="00FB5765" w:rsidRPr="00414DDD" w:rsidRDefault="00FB5765" w:rsidP="002A3393">
      <w:pPr>
        <w:rPr>
          <w:rFonts w:ascii="Noto Sans" w:hAnsi="Noto Sans" w:cs="Noto Sans"/>
          <w:b/>
          <w:bCs/>
          <w:sz w:val="22"/>
          <w:szCs w:val="22"/>
        </w:rPr>
      </w:pPr>
    </w:p>
    <w:p w14:paraId="7CAB3199" w14:textId="77777777" w:rsidR="00FB5765" w:rsidRPr="00414DDD" w:rsidRDefault="004A2425" w:rsidP="002A3393">
      <w:pPr>
        <w:jc w:val="both"/>
        <w:rPr>
          <w:rFonts w:ascii="Noto Sans" w:hAnsi="Noto Sans" w:cs="Noto Sans"/>
          <w:b/>
          <w:sz w:val="22"/>
          <w:szCs w:val="22"/>
        </w:rPr>
      </w:pPr>
      <w:r w:rsidRPr="00414DDD">
        <w:rPr>
          <w:rFonts w:ascii="Noto Sans" w:hAnsi="Noto Sans" w:cs="Noto Sans"/>
          <w:b/>
          <w:sz w:val="22"/>
          <w:szCs w:val="22"/>
        </w:rPr>
        <w:t>7</w:t>
      </w:r>
      <w:r w:rsidR="00FB5765" w:rsidRPr="00414DDD">
        <w:rPr>
          <w:rFonts w:ascii="Noto Sans" w:hAnsi="Noto Sans" w:cs="Noto Sans"/>
          <w:b/>
          <w:sz w:val="22"/>
          <w:szCs w:val="22"/>
        </w:rPr>
        <w:t>.1. En el Acto de presentación y apertura de proposiciones.</w:t>
      </w:r>
    </w:p>
    <w:p w14:paraId="4E9AC37A" w14:textId="77777777" w:rsidR="00FB5765" w:rsidRPr="00414DDD" w:rsidRDefault="00FB5765" w:rsidP="002A3393">
      <w:pPr>
        <w:jc w:val="both"/>
        <w:rPr>
          <w:rFonts w:ascii="Noto Sans" w:hAnsi="Noto Sans" w:cs="Noto Sans"/>
          <w:sz w:val="22"/>
          <w:szCs w:val="22"/>
        </w:rPr>
      </w:pPr>
    </w:p>
    <w:p w14:paraId="2249F3C4" w14:textId="1E2E9647" w:rsidR="00AE16F2" w:rsidRPr="00414DDD" w:rsidRDefault="00FB5765" w:rsidP="002A3393">
      <w:pPr>
        <w:jc w:val="both"/>
        <w:rPr>
          <w:rFonts w:ascii="Noto Sans" w:hAnsi="Noto Sans" w:cs="Noto Sans"/>
          <w:sz w:val="22"/>
          <w:szCs w:val="22"/>
        </w:rPr>
      </w:pPr>
      <w:r w:rsidRPr="00414DDD">
        <w:rPr>
          <w:rFonts w:ascii="Noto Sans" w:hAnsi="Noto Sans" w:cs="Noto Sans"/>
          <w:sz w:val="22"/>
          <w:szCs w:val="22"/>
        </w:rPr>
        <w:t xml:space="preserve">Los licitantes </w:t>
      </w:r>
      <w:r w:rsidR="00AE16F2" w:rsidRPr="00414DDD">
        <w:rPr>
          <w:rFonts w:ascii="Noto Sans" w:hAnsi="Noto Sans" w:cs="Noto Sans"/>
          <w:sz w:val="22"/>
          <w:szCs w:val="22"/>
        </w:rPr>
        <w:t xml:space="preserve">para intervenir </w:t>
      </w:r>
      <w:r w:rsidRPr="00414DDD">
        <w:rPr>
          <w:rFonts w:ascii="Noto Sans" w:hAnsi="Noto Sans" w:cs="Noto Sans"/>
          <w:sz w:val="22"/>
          <w:szCs w:val="22"/>
        </w:rPr>
        <w:t>en el acto de prese</w:t>
      </w:r>
      <w:r w:rsidR="00BE5398" w:rsidRPr="00414DDD">
        <w:rPr>
          <w:rFonts w:ascii="Noto Sans" w:hAnsi="Noto Sans" w:cs="Noto Sans"/>
          <w:sz w:val="22"/>
          <w:szCs w:val="22"/>
        </w:rPr>
        <w:t xml:space="preserve">ntación y apertura de </w:t>
      </w:r>
      <w:r w:rsidR="00095FC0" w:rsidRPr="00414DDD">
        <w:rPr>
          <w:rFonts w:ascii="Noto Sans" w:hAnsi="Noto Sans" w:cs="Noto Sans"/>
          <w:sz w:val="22"/>
          <w:szCs w:val="22"/>
        </w:rPr>
        <w:t>proposiciones</w:t>
      </w:r>
      <w:r w:rsidRPr="00414DDD">
        <w:rPr>
          <w:rFonts w:ascii="Noto Sans" w:hAnsi="Noto Sans" w:cs="Noto Sans"/>
          <w:sz w:val="22"/>
          <w:szCs w:val="22"/>
        </w:rPr>
        <w:t xml:space="preserve"> </w:t>
      </w:r>
      <w:r w:rsidR="00AE16F2" w:rsidRPr="00414DDD">
        <w:rPr>
          <w:rFonts w:ascii="Noto Sans" w:hAnsi="Noto Sans" w:cs="Noto Sans"/>
          <w:sz w:val="22"/>
          <w:szCs w:val="22"/>
        </w:rPr>
        <w:t>deberán entregar</w:t>
      </w:r>
      <w:r w:rsidRPr="00414DDD">
        <w:rPr>
          <w:rFonts w:ascii="Noto Sans" w:hAnsi="Noto Sans" w:cs="Noto Sans"/>
          <w:sz w:val="22"/>
          <w:szCs w:val="22"/>
        </w:rPr>
        <w:t xml:space="preserve"> un escrito en el que su firmante manifieste, bajo protesta de decir verdad, que cuenta con facultades suficientes para comprometerse por </w:t>
      </w:r>
      <w:r w:rsidR="00A975C3" w:rsidRPr="00414DDD">
        <w:rPr>
          <w:rFonts w:ascii="Noto Sans" w:hAnsi="Noto Sans" w:cs="Noto Sans"/>
          <w:sz w:val="22"/>
          <w:szCs w:val="22"/>
        </w:rPr>
        <w:t>sí</w:t>
      </w:r>
      <w:r w:rsidRPr="00414DDD">
        <w:rPr>
          <w:rFonts w:ascii="Noto Sans" w:hAnsi="Noto Sans" w:cs="Noto Sans"/>
          <w:sz w:val="22"/>
          <w:szCs w:val="22"/>
        </w:rPr>
        <w:t xml:space="preserve"> o por su representada</w:t>
      </w:r>
      <w:r w:rsidR="00AE16F2" w:rsidRPr="00414DDD">
        <w:rPr>
          <w:rFonts w:ascii="Noto Sans" w:hAnsi="Noto Sans" w:cs="Noto Sans"/>
          <w:sz w:val="22"/>
          <w:szCs w:val="22"/>
        </w:rPr>
        <w:t>.</w:t>
      </w:r>
    </w:p>
    <w:p w14:paraId="0A1974E2" w14:textId="77777777" w:rsidR="00AE16F2" w:rsidRPr="00414DDD" w:rsidRDefault="00AE16F2" w:rsidP="002A3393">
      <w:pPr>
        <w:jc w:val="both"/>
        <w:rPr>
          <w:rFonts w:ascii="Noto Sans" w:hAnsi="Noto Sans" w:cs="Noto Sans"/>
          <w:sz w:val="22"/>
          <w:szCs w:val="22"/>
        </w:rPr>
      </w:pPr>
    </w:p>
    <w:p w14:paraId="0DA5AAF1" w14:textId="77777777" w:rsidR="00FB5765" w:rsidRPr="00414DDD" w:rsidRDefault="004A2425" w:rsidP="002A3393">
      <w:pPr>
        <w:jc w:val="both"/>
        <w:rPr>
          <w:rFonts w:ascii="Noto Sans" w:hAnsi="Noto Sans" w:cs="Noto Sans"/>
          <w:b/>
          <w:sz w:val="22"/>
          <w:szCs w:val="22"/>
        </w:rPr>
      </w:pPr>
      <w:r w:rsidRPr="00414DDD">
        <w:rPr>
          <w:rFonts w:ascii="Noto Sans" w:hAnsi="Noto Sans" w:cs="Noto Sans"/>
          <w:b/>
          <w:sz w:val="22"/>
          <w:szCs w:val="22"/>
        </w:rPr>
        <w:t>7</w:t>
      </w:r>
      <w:r w:rsidR="00FB5765" w:rsidRPr="00414DDD">
        <w:rPr>
          <w:rFonts w:ascii="Noto Sans" w:hAnsi="Noto Sans" w:cs="Noto Sans"/>
          <w:b/>
          <w:sz w:val="22"/>
          <w:szCs w:val="22"/>
        </w:rPr>
        <w:t>.2. En la suscripción de proposiciones.</w:t>
      </w:r>
    </w:p>
    <w:p w14:paraId="279B92CE" w14:textId="77777777" w:rsidR="00FB5765" w:rsidRPr="00414DDD" w:rsidRDefault="00FB5765" w:rsidP="002A3393">
      <w:pPr>
        <w:jc w:val="both"/>
        <w:rPr>
          <w:rFonts w:ascii="Noto Sans" w:hAnsi="Noto Sans" w:cs="Noto Sans"/>
          <w:sz w:val="22"/>
          <w:szCs w:val="22"/>
        </w:rPr>
      </w:pPr>
    </w:p>
    <w:p w14:paraId="165BA59B" w14:textId="77777777" w:rsidR="00FB5765" w:rsidRPr="00414DDD" w:rsidRDefault="00FB5765" w:rsidP="002A3393">
      <w:pPr>
        <w:jc w:val="both"/>
        <w:rPr>
          <w:rFonts w:ascii="Noto Sans" w:hAnsi="Noto Sans" w:cs="Noto Sans"/>
          <w:sz w:val="22"/>
          <w:szCs w:val="22"/>
        </w:rPr>
      </w:pPr>
      <w:r w:rsidRPr="00414DDD">
        <w:rPr>
          <w:rFonts w:ascii="Noto Sans" w:hAnsi="Noto Sans" w:cs="Noto Sans"/>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414DDD">
        <w:rPr>
          <w:rFonts w:ascii="Noto Sans" w:hAnsi="Noto Sans" w:cs="Noto Sans"/>
          <w:sz w:val="22"/>
          <w:szCs w:val="22"/>
        </w:rPr>
        <w:t>sí</w:t>
      </w:r>
      <w:r w:rsidRPr="00414DDD">
        <w:rPr>
          <w:rFonts w:ascii="Noto Sans" w:hAnsi="Noto Sans" w:cs="Noto Sans"/>
          <w:sz w:val="22"/>
          <w:szCs w:val="22"/>
        </w:rPr>
        <w:t xml:space="preserve"> o por su representada, mismo que contendrá los datos siguientes:</w:t>
      </w:r>
    </w:p>
    <w:p w14:paraId="54ECEAB2" w14:textId="77777777" w:rsidR="00FB5765" w:rsidRPr="00414DDD" w:rsidRDefault="00FB5765" w:rsidP="002A3393">
      <w:pPr>
        <w:jc w:val="both"/>
        <w:rPr>
          <w:rFonts w:ascii="Noto Sans" w:hAnsi="Noto Sans" w:cs="Noto Sans"/>
          <w:sz w:val="22"/>
          <w:szCs w:val="22"/>
        </w:rPr>
      </w:pPr>
    </w:p>
    <w:p w14:paraId="1FF4A221" w14:textId="484051A6" w:rsidR="004A2425" w:rsidRPr="00414DDD" w:rsidRDefault="00CD78ED" w:rsidP="002A3393">
      <w:pPr>
        <w:pStyle w:val="ROMANOS"/>
        <w:numPr>
          <w:ilvl w:val="0"/>
          <w:numId w:val="11"/>
        </w:numPr>
        <w:tabs>
          <w:tab w:val="clear" w:pos="600"/>
          <w:tab w:val="clear" w:pos="2160"/>
        </w:tabs>
        <w:suppressAutoHyphens w:val="0"/>
        <w:autoSpaceDE/>
        <w:ind w:left="0" w:firstLine="0"/>
        <w:rPr>
          <w:rFonts w:ascii="Noto Sans" w:hAnsi="Noto Sans" w:cs="Noto Sans"/>
          <w:sz w:val="22"/>
          <w:szCs w:val="22"/>
        </w:rPr>
      </w:pPr>
      <w:r w:rsidRPr="00414DDD">
        <w:rPr>
          <w:rFonts w:ascii="Noto Sans" w:hAnsi="Noto Sans" w:cs="Noto Sans"/>
          <w:sz w:val="22"/>
          <w:szCs w:val="22"/>
        </w:rPr>
        <w:t>Del licitante: Registro Federal de Contribuyentes</w:t>
      </w:r>
      <w:r w:rsidRPr="00414DDD">
        <w:rPr>
          <w:rFonts w:ascii="Noto Sans" w:hAnsi="Noto Sans" w:cs="Noto Sans"/>
          <w:b/>
          <w:sz w:val="22"/>
          <w:szCs w:val="22"/>
        </w:rPr>
        <w:t>,</w:t>
      </w:r>
      <w:r w:rsidR="00BD4FB9" w:rsidRPr="00414DDD">
        <w:rPr>
          <w:rFonts w:ascii="Noto Sans" w:hAnsi="Noto Sans" w:cs="Noto Sans"/>
          <w:sz w:val="22"/>
          <w:szCs w:val="22"/>
        </w:rPr>
        <w:t xml:space="preserve"> nombre y domicilio, así como</w:t>
      </w:r>
      <w:r w:rsidRPr="00414DDD">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414DDD">
        <w:rPr>
          <w:rFonts w:ascii="Noto Sans" w:hAnsi="Noto Sans" w:cs="Noto Sans"/>
          <w:sz w:val="22"/>
          <w:szCs w:val="22"/>
        </w:rPr>
        <w:t>os de las escrituras públicas y</w:t>
      </w:r>
      <w:r w:rsidRPr="00414DDD">
        <w:rPr>
          <w:rFonts w:ascii="Noto Sans" w:hAnsi="Noto Sans" w:cs="Noto Sans"/>
          <w:sz w:val="22"/>
          <w:szCs w:val="22"/>
        </w:rPr>
        <w:t xml:space="preserve"> de haberlas, sus reformas y modificaciones, con las que se acredita la existencia legal de las personas </w:t>
      </w:r>
      <w:r w:rsidR="00095FC0" w:rsidRPr="00414DDD">
        <w:rPr>
          <w:rFonts w:ascii="Noto Sans" w:hAnsi="Noto Sans" w:cs="Noto Sans"/>
          <w:sz w:val="22"/>
          <w:szCs w:val="22"/>
        </w:rPr>
        <w:t>morales,</w:t>
      </w:r>
      <w:r w:rsidRPr="00414DDD">
        <w:rPr>
          <w:rFonts w:ascii="Noto Sans" w:hAnsi="Noto Sans" w:cs="Noto Sans"/>
          <w:b/>
          <w:sz w:val="22"/>
          <w:szCs w:val="22"/>
        </w:rPr>
        <w:t xml:space="preserve"> </w:t>
      </w:r>
      <w:r w:rsidRPr="00414DDD">
        <w:rPr>
          <w:rFonts w:ascii="Noto Sans" w:hAnsi="Noto Sans" w:cs="Noto Sans"/>
          <w:sz w:val="22"/>
          <w:szCs w:val="22"/>
        </w:rPr>
        <w:t>así como el nombre de los socios, y</w:t>
      </w:r>
      <w:r w:rsidR="004A2425" w:rsidRPr="00414DDD">
        <w:rPr>
          <w:rFonts w:ascii="Noto Sans" w:hAnsi="Noto Sans" w:cs="Noto Sans"/>
          <w:sz w:val="22"/>
          <w:szCs w:val="22"/>
        </w:rPr>
        <w:t xml:space="preserve"> en su caso, los datos de inscripción en el Registro Público de la Propiedad y de Comercio correspondiente.</w:t>
      </w:r>
    </w:p>
    <w:p w14:paraId="24EB6DC5" w14:textId="77777777" w:rsidR="00CD78ED" w:rsidRPr="00414DDD" w:rsidRDefault="00CD78ED" w:rsidP="002A3393">
      <w:pPr>
        <w:pStyle w:val="ROMANOS"/>
        <w:numPr>
          <w:ilvl w:val="0"/>
          <w:numId w:val="11"/>
        </w:numPr>
        <w:tabs>
          <w:tab w:val="clear" w:pos="600"/>
          <w:tab w:val="clear" w:pos="2160"/>
        </w:tabs>
        <w:suppressAutoHyphens w:val="0"/>
        <w:autoSpaceDE/>
        <w:ind w:left="0" w:firstLine="0"/>
        <w:rPr>
          <w:rFonts w:ascii="Noto Sans" w:hAnsi="Noto Sans" w:cs="Noto Sans"/>
          <w:sz w:val="22"/>
          <w:szCs w:val="22"/>
        </w:rPr>
      </w:pPr>
      <w:r w:rsidRPr="00414DDD">
        <w:rPr>
          <w:rFonts w:ascii="Noto Sans" w:hAnsi="Noto Sans" w:cs="Noto Sans"/>
          <w:sz w:val="22"/>
          <w:szCs w:val="22"/>
        </w:rPr>
        <w:t>Del representante legal del licitante: datos de las escrituras públicas en las que le fueron otorgadas las facultad</w:t>
      </w:r>
      <w:r w:rsidR="00BE5398" w:rsidRPr="00414DDD">
        <w:rPr>
          <w:rFonts w:ascii="Noto Sans" w:hAnsi="Noto Sans" w:cs="Noto Sans"/>
          <w:sz w:val="22"/>
          <w:szCs w:val="22"/>
        </w:rPr>
        <w:t>es para suscribir las proposiciones</w:t>
      </w:r>
      <w:r w:rsidRPr="00414DDD">
        <w:rPr>
          <w:rFonts w:ascii="Noto Sans" w:hAnsi="Noto Sans" w:cs="Noto Sans"/>
          <w:sz w:val="22"/>
          <w:szCs w:val="22"/>
        </w:rPr>
        <w:t>.</w:t>
      </w:r>
    </w:p>
    <w:p w14:paraId="76DED376" w14:textId="77777777" w:rsidR="00FB5765" w:rsidRPr="00414DDD" w:rsidRDefault="00FB5765" w:rsidP="002A3393">
      <w:pPr>
        <w:jc w:val="both"/>
        <w:rPr>
          <w:rFonts w:ascii="Noto Sans" w:hAnsi="Noto Sans" w:cs="Noto Sans"/>
          <w:sz w:val="22"/>
          <w:szCs w:val="22"/>
          <w:lang w:val="es-ES_tradnl"/>
        </w:rPr>
      </w:pPr>
    </w:p>
    <w:p w14:paraId="5D635F36" w14:textId="6DE0FC76" w:rsidR="00FB5765" w:rsidRPr="00414DDD" w:rsidRDefault="00FB5765" w:rsidP="002A3393">
      <w:pPr>
        <w:jc w:val="both"/>
        <w:rPr>
          <w:rFonts w:ascii="Noto Sans" w:hAnsi="Noto Sans" w:cs="Noto Sans"/>
          <w:bCs/>
          <w:sz w:val="22"/>
          <w:szCs w:val="22"/>
        </w:rPr>
      </w:pPr>
      <w:r w:rsidRPr="00414DDD">
        <w:rPr>
          <w:rFonts w:ascii="Noto Sans" w:hAnsi="Noto Sans" w:cs="Noto Sans"/>
          <w:sz w:val="22"/>
          <w:szCs w:val="22"/>
        </w:rPr>
        <w:t xml:space="preserve">En defecto de lo anterior, el licitante </w:t>
      </w:r>
      <w:r w:rsidR="00164FFC" w:rsidRPr="00414DDD">
        <w:rPr>
          <w:rFonts w:ascii="Noto Sans" w:hAnsi="Noto Sans" w:cs="Noto Sans"/>
          <w:sz w:val="22"/>
          <w:szCs w:val="22"/>
        </w:rPr>
        <w:t>deber</w:t>
      </w:r>
      <w:r w:rsidRPr="00414DDD">
        <w:rPr>
          <w:rFonts w:ascii="Noto Sans" w:hAnsi="Noto Sans" w:cs="Noto Sans"/>
          <w:sz w:val="22"/>
          <w:szCs w:val="22"/>
        </w:rPr>
        <w:t xml:space="preserve">á presentar debidamente requisitado el formato que aparece como </w:t>
      </w:r>
      <w:r w:rsidRPr="00414DDD">
        <w:rPr>
          <w:rFonts w:ascii="Noto Sans" w:hAnsi="Noto Sans" w:cs="Noto Sans"/>
          <w:b/>
          <w:bCs/>
          <w:sz w:val="22"/>
          <w:szCs w:val="22"/>
        </w:rPr>
        <w:t xml:space="preserve">Anexo </w:t>
      </w:r>
      <w:r w:rsidR="00BC422A" w:rsidRPr="00414DDD">
        <w:rPr>
          <w:rFonts w:ascii="Noto Sans" w:hAnsi="Noto Sans" w:cs="Noto Sans"/>
          <w:b/>
          <w:bCs/>
          <w:sz w:val="22"/>
          <w:szCs w:val="22"/>
        </w:rPr>
        <w:t>1</w:t>
      </w:r>
      <w:r w:rsidR="00225270" w:rsidRPr="00414DDD">
        <w:rPr>
          <w:rFonts w:ascii="Noto Sans" w:hAnsi="Noto Sans" w:cs="Noto Sans"/>
          <w:b/>
          <w:bCs/>
          <w:sz w:val="22"/>
          <w:szCs w:val="22"/>
        </w:rPr>
        <w:t>2</w:t>
      </w:r>
      <w:r w:rsidR="00BC422A" w:rsidRPr="00414DDD">
        <w:rPr>
          <w:rFonts w:ascii="Noto Sans" w:hAnsi="Noto Sans" w:cs="Noto Sans"/>
          <w:b/>
          <w:bCs/>
          <w:sz w:val="22"/>
          <w:szCs w:val="22"/>
        </w:rPr>
        <w:t xml:space="preserve"> </w:t>
      </w:r>
      <w:r w:rsidR="00566758" w:rsidRPr="00414DDD">
        <w:rPr>
          <w:rFonts w:ascii="Noto Sans" w:hAnsi="Noto Sans" w:cs="Noto Sans"/>
          <w:b/>
          <w:bCs/>
          <w:sz w:val="22"/>
          <w:szCs w:val="22"/>
        </w:rPr>
        <w:t>“</w:t>
      </w:r>
      <w:r w:rsidR="00707357" w:rsidRPr="00414DDD">
        <w:rPr>
          <w:rFonts w:ascii="Noto Sans" w:hAnsi="Noto Sans" w:cs="Noto Sans"/>
          <w:b/>
          <w:bCs/>
          <w:sz w:val="22"/>
          <w:szCs w:val="22"/>
        </w:rPr>
        <w:t>Acreditación</w:t>
      </w:r>
      <w:r w:rsidR="0093336E" w:rsidRPr="00414DDD">
        <w:rPr>
          <w:rFonts w:ascii="Noto Sans" w:hAnsi="Noto Sans" w:cs="Noto Sans"/>
          <w:b/>
          <w:bCs/>
          <w:sz w:val="22"/>
          <w:szCs w:val="22"/>
        </w:rPr>
        <w:t xml:space="preserve"> d</w:t>
      </w:r>
      <w:r w:rsidR="00164FFC" w:rsidRPr="00414DDD">
        <w:rPr>
          <w:rFonts w:ascii="Noto Sans" w:hAnsi="Noto Sans" w:cs="Noto Sans"/>
          <w:b/>
          <w:bCs/>
          <w:sz w:val="22"/>
          <w:szCs w:val="22"/>
        </w:rPr>
        <w:t>e Personalidad</w:t>
      </w:r>
      <w:r w:rsidR="00566758" w:rsidRPr="00414DDD">
        <w:rPr>
          <w:rFonts w:ascii="Noto Sans" w:hAnsi="Noto Sans" w:cs="Noto Sans"/>
          <w:b/>
          <w:bCs/>
          <w:sz w:val="22"/>
          <w:szCs w:val="22"/>
        </w:rPr>
        <w:t>”</w:t>
      </w:r>
      <w:r w:rsidR="004A2425" w:rsidRPr="00414DDD">
        <w:rPr>
          <w:rFonts w:ascii="Noto Sans" w:hAnsi="Noto Sans" w:cs="Noto Sans"/>
          <w:b/>
          <w:bCs/>
          <w:sz w:val="22"/>
          <w:szCs w:val="22"/>
        </w:rPr>
        <w:t>,</w:t>
      </w:r>
      <w:r w:rsidRPr="00414DDD">
        <w:rPr>
          <w:rFonts w:ascii="Noto Sans" w:hAnsi="Noto Sans" w:cs="Noto Sans"/>
          <w:sz w:val="22"/>
          <w:szCs w:val="22"/>
        </w:rPr>
        <w:t xml:space="preserve"> el cual forma parte de las presentes bases</w:t>
      </w:r>
      <w:r w:rsidRPr="00414DDD">
        <w:rPr>
          <w:rFonts w:ascii="Noto Sans" w:hAnsi="Noto Sans" w:cs="Noto Sans"/>
          <w:bCs/>
          <w:sz w:val="22"/>
          <w:szCs w:val="22"/>
        </w:rPr>
        <w:t>.</w:t>
      </w:r>
    </w:p>
    <w:p w14:paraId="48487282" w14:textId="77777777" w:rsidR="00FB5765" w:rsidRPr="00414DDD" w:rsidRDefault="00FB5765" w:rsidP="002A3393">
      <w:pPr>
        <w:jc w:val="both"/>
        <w:rPr>
          <w:rFonts w:ascii="Noto Sans" w:hAnsi="Noto Sans" w:cs="Noto Sans"/>
          <w:sz w:val="22"/>
          <w:szCs w:val="22"/>
        </w:rPr>
      </w:pPr>
    </w:p>
    <w:p w14:paraId="1E5DC18A" w14:textId="573E2A01" w:rsidR="00FB5765" w:rsidRPr="00414DDD" w:rsidRDefault="00FB5765" w:rsidP="002A3393">
      <w:pPr>
        <w:jc w:val="both"/>
        <w:rPr>
          <w:rFonts w:ascii="Noto Sans" w:hAnsi="Noto Sans" w:cs="Noto Sans"/>
          <w:sz w:val="22"/>
          <w:szCs w:val="22"/>
        </w:rPr>
      </w:pPr>
      <w:r w:rsidRPr="00414DDD">
        <w:rPr>
          <w:rFonts w:ascii="Noto Sans" w:hAnsi="Noto Sans" w:cs="Noto Sans"/>
          <w:sz w:val="22"/>
          <w:szCs w:val="22"/>
        </w:rPr>
        <w:t xml:space="preserve">El domicilio que se señale en el </w:t>
      </w:r>
      <w:r w:rsidRPr="00414DDD">
        <w:rPr>
          <w:rFonts w:ascii="Noto Sans" w:hAnsi="Noto Sans" w:cs="Noto Sans"/>
          <w:b/>
          <w:bCs/>
          <w:sz w:val="22"/>
          <w:szCs w:val="22"/>
        </w:rPr>
        <w:t>Anexo</w:t>
      </w:r>
      <w:r w:rsidR="00BC422A" w:rsidRPr="00414DDD">
        <w:rPr>
          <w:rFonts w:ascii="Noto Sans" w:hAnsi="Noto Sans" w:cs="Noto Sans"/>
          <w:b/>
          <w:bCs/>
          <w:sz w:val="22"/>
          <w:szCs w:val="22"/>
        </w:rPr>
        <w:t xml:space="preserve"> </w:t>
      </w:r>
      <w:r w:rsidR="00225270" w:rsidRPr="00414DDD">
        <w:rPr>
          <w:rFonts w:ascii="Noto Sans" w:hAnsi="Noto Sans" w:cs="Noto Sans"/>
          <w:b/>
          <w:bCs/>
          <w:sz w:val="22"/>
          <w:szCs w:val="22"/>
        </w:rPr>
        <w:t>4 (Cuatro)</w:t>
      </w:r>
      <w:r w:rsidRPr="00414DDD">
        <w:rPr>
          <w:rFonts w:ascii="Noto Sans" w:hAnsi="Noto Sans" w:cs="Noto Sans"/>
          <w:b/>
          <w:bCs/>
          <w:sz w:val="22"/>
          <w:szCs w:val="22"/>
        </w:rPr>
        <w:t xml:space="preserve"> </w:t>
      </w:r>
      <w:r w:rsidRPr="00414DDD">
        <w:rPr>
          <w:rFonts w:ascii="Noto Sans" w:hAnsi="Noto Sans" w:cs="Noto Sans"/>
          <w:sz w:val="22"/>
          <w:szCs w:val="22"/>
        </w:rPr>
        <w:t>de las presentes bases, será aquel en el que el licitante pueda recibir todo tipo de notificac</w:t>
      </w:r>
      <w:r w:rsidR="00FF6F70" w:rsidRPr="00414DDD">
        <w:rPr>
          <w:rFonts w:ascii="Noto Sans" w:hAnsi="Noto Sans" w:cs="Noto Sans"/>
          <w:sz w:val="22"/>
          <w:szCs w:val="22"/>
        </w:rPr>
        <w:t>iones y documentos que resulten, además de las notificaciones que se realicen a través de COMPRANET.</w:t>
      </w:r>
    </w:p>
    <w:p w14:paraId="506C0B8C" w14:textId="77777777" w:rsidR="0074266D" w:rsidRPr="00414DDD" w:rsidRDefault="0074266D" w:rsidP="002A3393">
      <w:pPr>
        <w:jc w:val="both"/>
        <w:rPr>
          <w:rFonts w:ascii="Noto Sans" w:hAnsi="Noto Sans" w:cs="Noto Sans"/>
          <w:sz w:val="22"/>
          <w:szCs w:val="22"/>
        </w:rPr>
      </w:pPr>
    </w:p>
    <w:p w14:paraId="7D41C49C" w14:textId="77777777" w:rsidR="00163392" w:rsidRPr="00414DDD" w:rsidRDefault="004A2425" w:rsidP="002A3393">
      <w:pPr>
        <w:jc w:val="both"/>
        <w:rPr>
          <w:rFonts w:ascii="Noto Sans" w:hAnsi="Noto Sans" w:cs="Noto Sans"/>
          <w:b/>
          <w:sz w:val="22"/>
          <w:szCs w:val="22"/>
        </w:rPr>
      </w:pPr>
      <w:r w:rsidRPr="00414DDD">
        <w:rPr>
          <w:rFonts w:ascii="Noto Sans" w:hAnsi="Noto Sans" w:cs="Noto Sans"/>
          <w:b/>
          <w:sz w:val="22"/>
          <w:szCs w:val="22"/>
        </w:rPr>
        <w:t>7</w:t>
      </w:r>
      <w:r w:rsidR="00163392" w:rsidRPr="00414DDD">
        <w:rPr>
          <w:rFonts w:ascii="Noto Sans" w:hAnsi="Noto Sans" w:cs="Noto Sans"/>
          <w:b/>
          <w:sz w:val="22"/>
          <w:szCs w:val="22"/>
        </w:rPr>
        <w:t>.3.</w:t>
      </w:r>
      <w:r w:rsidRPr="00414DDD">
        <w:rPr>
          <w:rFonts w:ascii="Noto Sans" w:hAnsi="Noto Sans" w:cs="Noto Sans"/>
          <w:b/>
          <w:sz w:val="22"/>
          <w:szCs w:val="22"/>
        </w:rPr>
        <w:t xml:space="preserve"> </w:t>
      </w:r>
      <w:r w:rsidR="00163392" w:rsidRPr="00414DDD">
        <w:rPr>
          <w:rFonts w:ascii="Noto Sans" w:hAnsi="Noto Sans" w:cs="Noto Sans"/>
          <w:b/>
          <w:sz w:val="22"/>
          <w:szCs w:val="22"/>
        </w:rPr>
        <w:t>Previo a la firma del contrato:</w:t>
      </w:r>
    </w:p>
    <w:p w14:paraId="5F20959F" w14:textId="77777777" w:rsidR="00163392" w:rsidRPr="00414DDD" w:rsidRDefault="00163392" w:rsidP="002A3393">
      <w:pPr>
        <w:jc w:val="both"/>
        <w:rPr>
          <w:rFonts w:ascii="Noto Sans" w:hAnsi="Noto Sans" w:cs="Noto Sans"/>
          <w:sz w:val="22"/>
          <w:szCs w:val="22"/>
        </w:rPr>
      </w:pPr>
    </w:p>
    <w:p w14:paraId="0018E5D5" w14:textId="37957DC5" w:rsidR="00163392" w:rsidRPr="00414DDD" w:rsidRDefault="00163392" w:rsidP="002A3393">
      <w:pPr>
        <w:jc w:val="both"/>
        <w:rPr>
          <w:rFonts w:ascii="Noto Sans" w:hAnsi="Noto Sans" w:cs="Noto Sans"/>
          <w:sz w:val="22"/>
          <w:szCs w:val="22"/>
        </w:rPr>
      </w:pPr>
      <w:r w:rsidRPr="00414DDD">
        <w:rPr>
          <w:rFonts w:ascii="Noto Sans" w:hAnsi="Noto Sans" w:cs="Noto Sans"/>
          <w:sz w:val="22"/>
          <w:szCs w:val="22"/>
        </w:rPr>
        <w:t xml:space="preserve">Conforme a lo previsto en el artículo 35, fracciones I y II del Reglamento de la Ley, el licitante que resulte </w:t>
      </w:r>
      <w:r w:rsidR="00095FC0" w:rsidRPr="00414DDD">
        <w:rPr>
          <w:rFonts w:ascii="Noto Sans" w:hAnsi="Noto Sans" w:cs="Noto Sans"/>
          <w:sz w:val="22"/>
          <w:szCs w:val="22"/>
        </w:rPr>
        <w:t>ganador</w:t>
      </w:r>
      <w:r w:rsidRPr="00414DDD">
        <w:rPr>
          <w:rFonts w:ascii="Noto Sans" w:hAnsi="Noto Sans" w:cs="Noto Sans"/>
          <w:sz w:val="22"/>
          <w:szCs w:val="22"/>
        </w:rPr>
        <w:t xml:space="preserve"> deberá presentar para su cotejo, original o copia certificada de lo</w:t>
      </w:r>
      <w:r w:rsidR="004850F6" w:rsidRPr="00414DDD">
        <w:rPr>
          <w:rFonts w:ascii="Noto Sans" w:hAnsi="Noto Sans" w:cs="Noto Sans"/>
          <w:sz w:val="22"/>
          <w:szCs w:val="22"/>
        </w:rPr>
        <w:t>s</w:t>
      </w:r>
      <w:r w:rsidRPr="00414DDD">
        <w:rPr>
          <w:rFonts w:ascii="Noto Sans" w:hAnsi="Noto Sans" w:cs="Noto Sans"/>
          <w:sz w:val="22"/>
          <w:szCs w:val="22"/>
        </w:rPr>
        <w:t xml:space="preserve"> siguientes documentos:</w:t>
      </w:r>
    </w:p>
    <w:p w14:paraId="5635D386" w14:textId="77777777" w:rsidR="00163392" w:rsidRPr="00414DDD" w:rsidRDefault="00163392" w:rsidP="002A3393">
      <w:pPr>
        <w:jc w:val="both"/>
        <w:rPr>
          <w:rFonts w:ascii="Noto Sans" w:hAnsi="Noto Sans" w:cs="Noto Sans"/>
          <w:sz w:val="22"/>
          <w:szCs w:val="22"/>
          <w:highlight w:val="green"/>
        </w:rPr>
      </w:pPr>
    </w:p>
    <w:p w14:paraId="6A00AFE5" w14:textId="77777777" w:rsidR="00163392" w:rsidRPr="00414DDD" w:rsidRDefault="00163392" w:rsidP="002A3393">
      <w:pPr>
        <w:jc w:val="both"/>
        <w:rPr>
          <w:rFonts w:ascii="Noto Sans" w:hAnsi="Noto Sans" w:cs="Noto Sans"/>
          <w:sz w:val="22"/>
          <w:szCs w:val="22"/>
        </w:rPr>
      </w:pPr>
      <w:r w:rsidRPr="00414DDD">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414DDD" w:rsidRDefault="00163392" w:rsidP="002A3393">
      <w:pPr>
        <w:jc w:val="both"/>
        <w:rPr>
          <w:rFonts w:ascii="Noto Sans" w:hAnsi="Noto Sans" w:cs="Noto Sans"/>
          <w:sz w:val="22"/>
          <w:szCs w:val="22"/>
        </w:rPr>
      </w:pPr>
    </w:p>
    <w:p w14:paraId="48C4E547" w14:textId="77777777" w:rsidR="00163392" w:rsidRPr="00414DDD" w:rsidRDefault="00163392" w:rsidP="002A3393">
      <w:pPr>
        <w:jc w:val="both"/>
        <w:rPr>
          <w:rFonts w:ascii="Noto Sans" w:hAnsi="Noto Sans" w:cs="Noto Sans"/>
          <w:sz w:val="22"/>
          <w:szCs w:val="22"/>
        </w:rPr>
      </w:pPr>
      <w:r w:rsidRPr="00414DDD">
        <w:rPr>
          <w:rFonts w:ascii="Noto Sans" w:hAnsi="Noto Sans" w:cs="Noto Sans"/>
          <w:sz w:val="22"/>
          <w:szCs w:val="22"/>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414DDD" w:rsidRDefault="00163392" w:rsidP="002A3393">
      <w:pPr>
        <w:jc w:val="both"/>
        <w:rPr>
          <w:rFonts w:ascii="Noto Sans" w:hAnsi="Noto Sans" w:cs="Noto Sans"/>
          <w:sz w:val="22"/>
          <w:szCs w:val="22"/>
        </w:rPr>
      </w:pPr>
    </w:p>
    <w:p w14:paraId="47800A12" w14:textId="77777777" w:rsidR="00FB5765" w:rsidRPr="00414DDD" w:rsidRDefault="004A2425" w:rsidP="002A3393">
      <w:pPr>
        <w:pStyle w:val="Sangradetextonormal"/>
        <w:spacing w:after="0"/>
        <w:ind w:left="0"/>
        <w:jc w:val="both"/>
        <w:rPr>
          <w:rFonts w:ascii="Noto Sans" w:hAnsi="Noto Sans" w:cs="Noto Sans"/>
          <w:b/>
          <w:sz w:val="22"/>
          <w:szCs w:val="22"/>
        </w:rPr>
      </w:pPr>
      <w:r w:rsidRPr="00414DDD">
        <w:rPr>
          <w:rFonts w:ascii="Noto Sans" w:hAnsi="Noto Sans" w:cs="Noto Sans"/>
          <w:b/>
          <w:sz w:val="22"/>
          <w:szCs w:val="22"/>
        </w:rPr>
        <w:t>7</w:t>
      </w:r>
      <w:r w:rsidR="00163392" w:rsidRPr="00414DDD">
        <w:rPr>
          <w:rFonts w:ascii="Noto Sans" w:hAnsi="Noto Sans" w:cs="Noto Sans"/>
          <w:b/>
          <w:sz w:val="22"/>
          <w:szCs w:val="22"/>
        </w:rPr>
        <w:t>.4</w:t>
      </w:r>
      <w:r w:rsidR="00FB5765" w:rsidRPr="00414DDD">
        <w:rPr>
          <w:rFonts w:ascii="Noto Sans" w:hAnsi="Noto Sans" w:cs="Noto Sans"/>
          <w:b/>
          <w:sz w:val="22"/>
          <w:szCs w:val="22"/>
        </w:rPr>
        <w:t>. En la firma del contrato.</w:t>
      </w:r>
    </w:p>
    <w:p w14:paraId="160F295C" w14:textId="77777777" w:rsidR="00A975C3" w:rsidRPr="00414DDD" w:rsidRDefault="00A975C3" w:rsidP="002A3393">
      <w:pPr>
        <w:pStyle w:val="Sangradetextonormal"/>
        <w:spacing w:after="0"/>
        <w:ind w:left="0"/>
        <w:jc w:val="both"/>
        <w:rPr>
          <w:rFonts w:ascii="Noto Sans" w:hAnsi="Noto Sans" w:cs="Noto Sans"/>
          <w:b/>
          <w:sz w:val="22"/>
          <w:szCs w:val="22"/>
        </w:rPr>
      </w:pPr>
    </w:p>
    <w:p w14:paraId="5EB27993" w14:textId="77777777" w:rsidR="00FB5765" w:rsidRPr="00414DDD" w:rsidRDefault="004D0BC0" w:rsidP="002A3393">
      <w:pPr>
        <w:jc w:val="both"/>
        <w:rPr>
          <w:rFonts w:ascii="Noto Sans" w:hAnsi="Noto Sans" w:cs="Noto Sans"/>
          <w:sz w:val="22"/>
          <w:szCs w:val="22"/>
        </w:rPr>
      </w:pPr>
      <w:r w:rsidRPr="00414DDD">
        <w:rPr>
          <w:rFonts w:ascii="Noto Sans" w:hAnsi="Noto Sans" w:cs="Noto Sans"/>
          <w:sz w:val="22"/>
          <w:szCs w:val="22"/>
        </w:rPr>
        <w:t>El licitante ganador</w:t>
      </w:r>
      <w:r w:rsidR="00FB5765" w:rsidRPr="00414DDD">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414DDD" w:rsidRDefault="009255AB" w:rsidP="002A3393">
      <w:pPr>
        <w:jc w:val="both"/>
        <w:rPr>
          <w:rFonts w:ascii="Noto Sans" w:hAnsi="Noto Sans" w:cs="Noto Sans"/>
          <w:sz w:val="22"/>
          <w:szCs w:val="22"/>
        </w:rPr>
      </w:pPr>
    </w:p>
    <w:p w14:paraId="16E9D53F" w14:textId="77777777" w:rsidR="00F25DEF" w:rsidRPr="00414DDD" w:rsidRDefault="00F25DEF" w:rsidP="002A3393">
      <w:pPr>
        <w:pStyle w:val="Prrafodelista"/>
        <w:numPr>
          <w:ilvl w:val="0"/>
          <w:numId w:val="29"/>
        </w:numPr>
        <w:ind w:left="0" w:right="134" w:firstLine="0"/>
        <w:contextualSpacing/>
        <w:jc w:val="both"/>
        <w:rPr>
          <w:rFonts w:ascii="Noto Sans" w:hAnsi="Noto Sans" w:cs="Noto Sans"/>
          <w:b/>
          <w:szCs w:val="24"/>
        </w:rPr>
      </w:pPr>
      <w:r w:rsidRPr="00414DDD">
        <w:rPr>
          <w:rFonts w:ascii="Noto Sans" w:hAnsi="Noto Sans" w:cs="Noto Sans"/>
          <w:b/>
          <w:szCs w:val="24"/>
        </w:rPr>
        <w:t>ACREDITACIÓN DE ENCONTRARSE AL CORRIENTE DE SUS OBLIGACIONES FISCALES.</w:t>
      </w:r>
    </w:p>
    <w:p w14:paraId="23A67DF2" w14:textId="77777777" w:rsidR="00F25DEF" w:rsidRPr="00414DDD" w:rsidRDefault="00F25DEF" w:rsidP="002A3393">
      <w:pPr>
        <w:ind w:right="134"/>
        <w:jc w:val="both"/>
        <w:rPr>
          <w:rFonts w:ascii="Noto Sans" w:hAnsi="Noto Sans" w:cs="Noto Sans"/>
          <w:sz w:val="22"/>
          <w:szCs w:val="22"/>
        </w:rPr>
      </w:pPr>
    </w:p>
    <w:p w14:paraId="453A7F43" w14:textId="77777777" w:rsidR="00F25DEF" w:rsidRPr="00414DDD" w:rsidRDefault="00F25DEF" w:rsidP="002A3393">
      <w:pPr>
        <w:jc w:val="both"/>
        <w:rPr>
          <w:rFonts w:ascii="Noto Sans" w:hAnsi="Noto Sans" w:cs="Noto Sans"/>
          <w:b/>
        </w:rPr>
      </w:pPr>
      <w:r w:rsidRPr="00414DDD">
        <w:rPr>
          <w:rFonts w:ascii="Noto Sans" w:hAnsi="Noto Sans" w:cs="Noto Sans"/>
          <w:b/>
        </w:rPr>
        <w:t>(Una vez realizado el fallo del procedimiento)</w:t>
      </w:r>
    </w:p>
    <w:p w14:paraId="7030F8B7"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414DDD">
        <w:rPr>
          <w:rFonts w:ascii="Noto Sans" w:hAnsi="Noto Sans" w:cs="Noto Sans"/>
        </w:rPr>
        <w:t xml:space="preserve">presente </w:t>
      </w:r>
      <w:r w:rsidRPr="00414DDD">
        <w:rPr>
          <w:rFonts w:ascii="Noto Sans" w:hAnsi="Noto Sans" w:cs="Noto Sans"/>
        </w:rPr>
        <w:t>ejercicio, publicada en el Diario Oficial de la Federación (DOF), de conformidad con lo previsto en el artículo 32D, del Código Fiscal de la Federación.</w:t>
      </w:r>
    </w:p>
    <w:p w14:paraId="21C27A58" w14:textId="77777777" w:rsidR="00F25DEF" w:rsidRPr="00414DDD" w:rsidRDefault="00F25DEF" w:rsidP="002A3393">
      <w:pPr>
        <w:pStyle w:val="Sinespaciado"/>
        <w:jc w:val="both"/>
        <w:rPr>
          <w:rFonts w:ascii="Noto Sans" w:hAnsi="Noto Sans" w:cs="Noto Sans"/>
        </w:rPr>
      </w:pPr>
    </w:p>
    <w:p w14:paraId="3CDC512B" w14:textId="77777777" w:rsidR="00F25DEF" w:rsidRPr="00414DDD" w:rsidRDefault="00F25DEF" w:rsidP="002A3393">
      <w:pPr>
        <w:pStyle w:val="Sinespaciado"/>
        <w:jc w:val="both"/>
        <w:rPr>
          <w:rFonts w:ascii="Noto Sans" w:hAnsi="Noto Sans" w:cs="Noto Sans"/>
          <w:b/>
        </w:rPr>
      </w:pPr>
      <w:r w:rsidRPr="00414DDD">
        <w:rPr>
          <w:rFonts w:ascii="Noto Sans" w:hAnsi="Noto Sans" w:cs="Noto Sans"/>
          <w:b/>
        </w:rPr>
        <w:t>(Previo a la formalización del contrato)</w:t>
      </w:r>
    </w:p>
    <w:p w14:paraId="6B22B83C"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414DDD" w:rsidRDefault="00F25DEF" w:rsidP="002A3393">
      <w:pPr>
        <w:pStyle w:val="Sinespaciado"/>
        <w:jc w:val="both"/>
        <w:rPr>
          <w:rFonts w:ascii="Noto Sans" w:hAnsi="Noto Sans" w:cs="Noto Sans"/>
          <w:color w:val="1F497D"/>
        </w:rPr>
      </w:pPr>
    </w:p>
    <w:p w14:paraId="397D41ED" w14:textId="1B65C097" w:rsidR="00F25DEF" w:rsidRPr="00414DDD" w:rsidRDefault="00F25DEF" w:rsidP="002A3393">
      <w:pPr>
        <w:pStyle w:val="Sinespaciado"/>
        <w:jc w:val="both"/>
        <w:rPr>
          <w:rFonts w:ascii="Noto Sans" w:hAnsi="Noto Sans" w:cs="Noto Sans"/>
        </w:rPr>
      </w:pPr>
      <w:r w:rsidRPr="00414DDD">
        <w:rPr>
          <w:rFonts w:ascii="Noto Sans" w:hAnsi="Noto Sans" w:cs="Noto San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414DDD">
        <w:rPr>
          <w:rFonts w:ascii="Noto Sans" w:hAnsi="Noto Sans" w:cs="Noto Sans"/>
        </w:rPr>
        <w:t>la Regla</w:t>
      </w:r>
      <w:r w:rsidRPr="00414DDD">
        <w:rPr>
          <w:rFonts w:ascii="Noto Sans" w:hAnsi="Noto Sans" w:cs="Noto Sans"/>
        </w:rPr>
        <w:t xml:space="preserve"> de </w:t>
      </w:r>
      <w:r w:rsidR="00543C9B" w:rsidRPr="00414DDD">
        <w:rPr>
          <w:rFonts w:ascii="Noto Sans" w:hAnsi="Noto Sans" w:cs="Noto Sans"/>
        </w:rPr>
        <w:t>la Resolución</w:t>
      </w:r>
      <w:r w:rsidRPr="00414DDD">
        <w:rPr>
          <w:rFonts w:ascii="Noto Sans" w:hAnsi="Noto Sans" w:cs="Noto Sans"/>
        </w:rPr>
        <w:t xml:space="preserve"> Miscelánea Fiscal.</w:t>
      </w:r>
    </w:p>
    <w:p w14:paraId="1556F52C" w14:textId="77777777" w:rsidR="00F25DEF" w:rsidRPr="00414DDD" w:rsidRDefault="00F25DEF" w:rsidP="002A3393">
      <w:pPr>
        <w:pStyle w:val="Sinespaciado"/>
        <w:jc w:val="both"/>
        <w:rPr>
          <w:rFonts w:ascii="Noto Sans" w:hAnsi="Noto Sans" w:cs="Noto Sans"/>
        </w:rPr>
      </w:pPr>
    </w:p>
    <w:p w14:paraId="440844D1"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 xml:space="preserve">En tratándose de proposiciones conjuntas, presentadas en términos del artículo 34 de la LAASSP, se deberá presentar “un acuse de recepción” con el que se compruebe que se </w:t>
      </w:r>
      <w:r w:rsidRPr="00414DDD">
        <w:rPr>
          <w:rFonts w:ascii="Noto Sans" w:hAnsi="Noto Sans" w:cs="Noto Sans"/>
        </w:rPr>
        <w:lastRenderedPageBreak/>
        <w:t>realizó la solicitud de opinión ante el SAT, por cada uno de los participantes en dicha proposición.</w:t>
      </w:r>
    </w:p>
    <w:p w14:paraId="0C44E9BC" w14:textId="77777777" w:rsidR="00F25DEF" w:rsidRPr="00414DDD" w:rsidRDefault="00F25DEF" w:rsidP="002A3393">
      <w:pPr>
        <w:pStyle w:val="Sinespaciado"/>
        <w:jc w:val="both"/>
        <w:rPr>
          <w:rFonts w:ascii="Noto Sans" w:hAnsi="Noto Sans" w:cs="Noto Sans"/>
        </w:rPr>
      </w:pPr>
    </w:p>
    <w:p w14:paraId="4AC782AD" w14:textId="77777777" w:rsidR="00F25DEF" w:rsidRPr="00414DDD" w:rsidRDefault="00F25DEF" w:rsidP="002A3393">
      <w:pPr>
        <w:pStyle w:val="Sinespaciado"/>
        <w:jc w:val="both"/>
        <w:rPr>
          <w:rFonts w:ascii="Noto Sans" w:hAnsi="Noto Sans" w:cs="Noto Sans"/>
        </w:rPr>
      </w:pPr>
      <w:r w:rsidRPr="00414DDD">
        <w:rPr>
          <w:rFonts w:ascii="Noto Sans" w:hAnsi="Noto Sans" w:cs="Noto Sans"/>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414DDD" w:rsidRDefault="00F25DEF" w:rsidP="002A3393">
      <w:pPr>
        <w:pStyle w:val="Sinespaciado"/>
        <w:jc w:val="both"/>
        <w:rPr>
          <w:rFonts w:ascii="Noto Sans" w:hAnsi="Noto Sans" w:cs="Noto Sans"/>
        </w:rPr>
      </w:pPr>
    </w:p>
    <w:p w14:paraId="37886566" w14:textId="77777777" w:rsidR="00F25DEF" w:rsidRPr="00414DDD" w:rsidRDefault="00F25DEF" w:rsidP="002A3393">
      <w:pPr>
        <w:pStyle w:val="Sinespaciado"/>
        <w:jc w:val="both"/>
        <w:rPr>
          <w:rFonts w:ascii="Noto Sans" w:hAnsi="Noto Sans" w:cs="Noto Sans"/>
          <w:b/>
        </w:rPr>
      </w:pPr>
      <w:r w:rsidRPr="00414DDD">
        <w:rPr>
          <w:rFonts w:ascii="Noto Sans" w:hAnsi="Noto Sans" w:cs="Noto Sans"/>
          <w:b/>
        </w:rPr>
        <w:t>(Una vez formalizado el contrato)</w:t>
      </w:r>
    </w:p>
    <w:p w14:paraId="06A6BDCB" w14:textId="77777777" w:rsidR="00F25DEF" w:rsidRPr="00414DDD" w:rsidRDefault="00F25DEF" w:rsidP="002A3393">
      <w:pPr>
        <w:jc w:val="both"/>
        <w:rPr>
          <w:rFonts w:ascii="Noto Sans" w:hAnsi="Noto Sans" w:cs="Noto Sans"/>
        </w:rPr>
      </w:pPr>
      <w:r w:rsidRPr="00414DDD">
        <w:rPr>
          <w:rFonts w:ascii="Noto Sans" w:hAnsi="Noto Sans" w:cs="Noto Sans"/>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414DDD">
        <w:rPr>
          <w:rFonts w:ascii="Noto Sans" w:hAnsi="Noto Sans" w:cs="Noto Sans"/>
        </w:rPr>
        <w:t xml:space="preserve"> administrativamente el contrato</w:t>
      </w:r>
      <w:r w:rsidRPr="00414DDD">
        <w:rPr>
          <w:rFonts w:ascii="Noto Sans" w:hAnsi="Noto Sans" w:cs="Noto Sans"/>
        </w:rPr>
        <w:t xml:space="preserve">. </w:t>
      </w:r>
    </w:p>
    <w:p w14:paraId="45CBD004" w14:textId="77777777" w:rsidR="00F25DEF" w:rsidRPr="00414DDD" w:rsidRDefault="00F25DEF" w:rsidP="002A3393">
      <w:pPr>
        <w:jc w:val="both"/>
        <w:rPr>
          <w:rFonts w:ascii="Noto Sans" w:hAnsi="Noto Sans" w:cs="Noto Sans"/>
          <w:szCs w:val="24"/>
        </w:rPr>
      </w:pPr>
    </w:p>
    <w:p w14:paraId="36F7F6EE" w14:textId="5B9956FB" w:rsidR="00F25DEF" w:rsidRPr="00414DDD" w:rsidRDefault="00F50583" w:rsidP="002A3393">
      <w:pPr>
        <w:numPr>
          <w:ilvl w:val="0"/>
          <w:numId w:val="28"/>
        </w:numPr>
        <w:ind w:left="0" w:firstLine="0"/>
        <w:jc w:val="both"/>
        <w:rPr>
          <w:rFonts w:ascii="Noto Sans" w:hAnsi="Noto Sans" w:cs="Noto Sans"/>
          <w:b/>
          <w:szCs w:val="24"/>
        </w:rPr>
      </w:pPr>
      <w:r w:rsidRPr="00414DDD">
        <w:rPr>
          <w:rFonts w:ascii="Noto Sans" w:hAnsi="Noto Sans" w:cs="Noto Sans"/>
          <w:b/>
          <w:szCs w:val="24"/>
        </w:rPr>
        <w:t>Acreditación de encontrarse al corriente de sus obligaciones en materia de seguridad social.</w:t>
      </w:r>
    </w:p>
    <w:p w14:paraId="61C8DB41" w14:textId="24CDB40D" w:rsidR="00F25DEF" w:rsidRPr="00414DDD" w:rsidRDefault="00F25DEF" w:rsidP="002A3393">
      <w:pPr>
        <w:jc w:val="both"/>
        <w:rPr>
          <w:rFonts w:ascii="Noto Sans" w:hAnsi="Noto Sans" w:cs="Noto Sans"/>
          <w:b/>
          <w:sz w:val="22"/>
          <w:szCs w:val="22"/>
        </w:rPr>
      </w:pPr>
    </w:p>
    <w:p w14:paraId="719041CC" w14:textId="77777777" w:rsidR="00F25DEF" w:rsidRPr="00414DDD" w:rsidRDefault="00F25DEF" w:rsidP="002A3393">
      <w:pPr>
        <w:jc w:val="both"/>
        <w:rPr>
          <w:rFonts w:ascii="Noto Sans" w:hAnsi="Noto Sans" w:cs="Noto Sans"/>
          <w:b/>
        </w:rPr>
      </w:pPr>
      <w:r w:rsidRPr="00414DDD">
        <w:rPr>
          <w:rFonts w:ascii="Noto Sans" w:hAnsi="Noto Sans" w:cs="Noto Sans"/>
          <w:b/>
        </w:rPr>
        <w:t>(Previo a la formalización del contrato)</w:t>
      </w:r>
    </w:p>
    <w:p w14:paraId="4639329C" w14:textId="232F46C7" w:rsidR="00F25DEF" w:rsidRPr="00414DDD" w:rsidRDefault="00F25DEF" w:rsidP="002A3393">
      <w:pPr>
        <w:pStyle w:val="Sinespaciado"/>
        <w:jc w:val="both"/>
        <w:rPr>
          <w:rFonts w:ascii="Noto Sans" w:hAnsi="Noto Sans" w:cs="Noto Sans"/>
        </w:rPr>
      </w:pPr>
      <w:r w:rsidRPr="00414DDD">
        <w:rPr>
          <w:rFonts w:ascii="Noto Sans" w:hAnsi="Noto Sans" w:cs="Noto Sans"/>
        </w:rPr>
        <w:t>Presentar documento vigente expedido por el instituto mexicano del seguro social (IMSS</w:t>
      </w:r>
      <w:r w:rsidR="00095FC0" w:rsidRPr="00414DDD">
        <w:rPr>
          <w:rFonts w:ascii="Noto Sans" w:hAnsi="Noto Sans" w:cs="Noto Sans"/>
        </w:rPr>
        <w:t>), en</w:t>
      </w:r>
      <w:r w:rsidRPr="00414DDD">
        <w:rPr>
          <w:rFonts w:ascii="Noto Sans" w:hAnsi="Noto Sans" w:cs="Noto Sans"/>
        </w:rPr>
        <w:t xml:space="preserve"> el que se emita la opinión del cumplimiento de obligaciones en materia de seguridad social, vigente y positiva.</w:t>
      </w:r>
    </w:p>
    <w:p w14:paraId="1B575C1F" w14:textId="77777777" w:rsidR="00F25DEF" w:rsidRPr="00414DDD" w:rsidRDefault="00F25DEF" w:rsidP="002A3393">
      <w:pPr>
        <w:pStyle w:val="Sinespaciado"/>
        <w:jc w:val="both"/>
        <w:rPr>
          <w:rFonts w:ascii="Noto Sans" w:hAnsi="Noto Sans" w:cs="Noto Sans"/>
        </w:rPr>
      </w:pPr>
    </w:p>
    <w:p w14:paraId="0175D5C0" w14:textId="77777777" w:rsidR="00F25DEF" w:rsidRPr="00414DDD" w:rsidRDefault="00F25DEF" w:rsidP="002A3393">
      <w:pPr>
        <w:jc w:val="both"/>
        <w:rPr>
          <w:rFonts w:ascii="Noto Sans" w:hAnsi="Noto Sans" w:cs="Noto Sans"/>
          <w:b/>
        </w:rPr>
      </w:pPr>
      <w:r w:rsidRPr="00414DDD">
        <w:rPr>
          <w:rFonts w:ascii="Noto Sans" w:hAnsi="Noto Sans" w:cs="Noto Sans"/>
          <w:b/>
        </w:rPr>
        <w:t>(Una vez formalizado el contrato)</w:t>
      </w:r>
    </w:p>
    <w:p w14:paraId="5A171750" w14:textId="77777777" w:rsidR="00F303D4" w:rsidRPr="00414DDD" w:rsidRDefault="00F303D4" w:rsidP="002A3393">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414DDD" w:rsidRDefault="00F303D4" w:rsidP="00F303D4">
      <w:pPr>
        <w:jc w:val="both"/>
        <w:rPr>
          <w:rFonts w:ascii="Noto Sans" w:eastAsia="Calibri" w:hAnsi="Noto Sans" w:cs="Noto Sans"/>
          <w:sz w:val="22"/>
          <w:szCs w:val="22"/>
          <w:lang w:val="es-MX" w:eastAsia="en-US"/>
        </w:rPr>
      </w:pPr>
    </w:p>
    <w:p w14:paraId="164003A2" w14:textId="77777777"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Que los contratos que se formalicen con motivo de las contrataciones que nos ocupan, contengan, entre otras la siguiente declaración y clausula:</w:t>
      </w:r>
    </w:p>
    <w:p w14:paraId="4A52D852" w14:textId="77777777" w:rsidR="004358AA" w:rsidRPr="00414DDD" w:rsidRDefault="004358AA" w:rsidP="00F303D4">
      <w:pPr>
        <w:jc w:val="both"/>
        <w:rPr>
          <w:rFonts w:ascii="Noto Sans" w:eastAsia="Calibri" w:hAnsi="Noto Sans" w:cs="Noto Sans"/>
          <w:sz w:val="22"/>
          <w:szCs w:val="22"/>
          <w:lang w:val="es-MX" w:eastAsia="en-US"/>
        </w:rPr>
      </w:pPr>
    </w:p>
    <w:p w14:paraId="6D96243E" w14:textId="77777777" w:rsidR="00F303D4" w:rsidRPr="00414DDD" w:rsidRDefault="00F303D4">
      <w:pPr>
        <w:numPr>
          <w:ilvl w:val="0"/>
          <w:numId w:val="37"/>
        </w:num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33F95B81" w14:textId="77777777" w:rsidR="00F303D4" w:rsidRPr="00414DDD" w:rsidRDefault="00F303D4" w:rsidP="00F303D4">
      <w:pPr>
        <w:jc w:val="both"/>
        <w:rPr>
          <w:rFonts w:ascii="Noto Sans" w:eastAsia="Calibri" w:hAnsi="Noto Sans" w:cs="Noto Sans"/>
          <w:sz w:val="22"/>
          <w:szCs w:val="22"/>
          <w:lang w:val="es-MX" w:eastAsia="en-US"/>
        </w:rPr>
      </w:pPr>
    </w:p>
    <w:p w14:paraId="00383CCF" w14:textId="57386A85" w:rsidR="00F303D4" w:rsidRPr="00414DDD" w:rsidRDefault="00F303D4">
      <w:pPr>
        <w:numPr>
          <w:ilvl w:val="0"/>
          <w:numId w:val="37"/>
        </w:num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Dentro del clausulado: </w:t>
      </w:r>
      <w:r w:rsidR="00095FC0" w:rsidRPr="00414DDD">
        <w:rPr>
          <w:rFonts w:ascii="Noto Sans" w:eastAsia="Calibri" w:hAnsi="Noto Sans" w:cs="Noto Sans"/>
          <w:sz w:val="22"/>
          <w:szCs w:val="22"/>
          <w:lang w:val="es-MX" w:eastAsia="en-US"/>
        </w:rPr>
        <w:t>que,</w:t>
      </w:r>
      <w:r w:rsidRPr="00414DDD">
        <w:rPr>
          <w:rFonts w:ascii="Noto Sans" w:eastAsia="Calibri" w:hAnsi="Noto Sans" w:cs="Noto Sans"/>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414DDD" w:rsidRDefault="00F303D4" w:rsidP="00F303D4">
      <w:pPr>
        <w:jc w:val="both"/>
        <w:rPr>
          <w:rFonts w:ascii="Noto Sans" w:eastAsia="Calibri" w:hAnsi="Noto Sans" w:cs="Noto Sans"/>
          <w:sz w:val="22"/>
          <w:szCs w:val="22"/>
          <w:lang w:eastAsia="en-US"/>
        </w:rPr>
      </w:pPr>
    </w:p>
    <w:p w14:paraId="6989EC83" w14:textId="0C104882"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La </w:t>
      </w:r>
      <w:r w:rsidRPr="00414DDD">
        <w:rPr>
          <w:rFonts w:ascii="Noto Sans" w:eastAsia="Calibri" w:hAnsi="Noto Sans" w:cs="Noto Sans"/>
          <w:b/>
          <w:sz w:val="22"/>
          <w:szCs w:val="22"/>
          <w:lang w:val="es-MX" w:eastAsia="en-US"/>
        </w:rPr>
        <w:t>“Opinión del cumplimiento de obligaciones fiscales”</w:t>
      </w:r>
      <w:r w:rsidRPr="00414DDD">
        <w:rPr>
          <w:rFonts w:ascii="Noto Sans" w:eastAsia="Calibri" w:hAnsi="Noto Sans" w:cs="Noto Sans"/>
          <w:sz w:val="22"/>
          <w:szCs w:val="22"/>
          <w:lang w:val="es-MX" w:eastAsia="en-US"/>
        </w:rPr>
        <w:t xml:space="preserve"> emitido por el S.A.T. y la </w:t>
      </w:r>
      <w:r w:rsidRPr="00414DDD">
        <w:rPr>
          <w:rFonts w:ascii="Noto Sans" w:eastAsia="Calibri" w:hAnsi="Noto Sans" w:cs="Noto Sans"/>
          <w:b/>
          <w:sz w:val="22"/>
          <w:szCs w:val="22"/>
          <w:lang w:val="es-MX" w:eastAsia="en-US"/>
        </w:rPr>
        <w:t>“Opinión del cumplimiento de obligaciones fiscales en materia de Seguridad Social”</w:t>
      </w:r>
      <w:r w:rsidRPr="00414DDD">
        <w:rPr>
          <w:rFonts w:ascii="Noto Sans" w:eastAsia="Calibri" w:hAnsi="Noto Sans" w:cs="Noto Sans"/>
          <w:sz w:val="22"/>
          <w:szCs w:val="22"/>
          <w:lang w:val="es-MX" w:eastAsia="en-US"/>
        </w:rPr>
        <w:t xml:space="preserve"> emitido por el </w:t>
      </w:r>
      <w:r w:rsidR="00095FC0" w:rsidRPr="00414DDD">
        <w:rPr>
          <w:rFonts w:ascii="Noto Sans" w:eastAsia="Calibri" w:hAnsi="Noto Sans" w:cs="Noto Sans"/>
          <w:sz w:val="22"/>
          <w:szCs w:val="22"/>
          <w:lang w:val="es-MX" w:eastAsia="en-US"/>
        </w:rPr>
        <w:t>IMSS citadas</w:t>
      </w:r>
      <w:r w:rsidRPr="00414DDD">
        <w:rPr>
          <w:rFonts w:ascii="Noto Sans" w:eastAsia="Calibri" w:hAnsi="Noto Sans" w:cs="Noto Sans"/>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414DDD" w:rsidRDefault="00F303D4" w:rsidP="00F303D4">
      <w:pPr>
        <w:jc w:val="both"/>
        <w:rPr>
          <w:rFonts w:ascii="Noto Sans" w:eastAsia="Calibri" w:hAnsi="Noto Sans" w:cs="Noto Sans"/>
          <w:sz w:val="22"/>
          <w:szCs w:val="22"/>
          <w:lang w:val="es-MX" w:eastAsia="en-US"/>
        </w:rPr>
      </w:pPr>
    </w:p>
    <w:p w14:paraId="122F8D62" w14:textId="77777777"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En caso de que el licitante que resulte con adjudicación no presente la </w:t>
      </w:r>
      <w:r w:rsidRPr="00414DDD">
        <w:rPr>
          <w:rFonts w:ascii="Noto Sans" w:eastAsia="Calibri" w:hAnsi="Noto Sans" w:cs="Noto Sans"/>
          <w:b/>
          <w:sz w:val="22"/>
          <w:szCs w:val="22"/>
          <w:lang w:val="es-MX" w:eastAsia="en-US"/>
        </w:rPr>
        <w:t>“Opinión del cumplimiento de obligaciones fiscales”</w:t>
      </w:r>
      <w:r w:rsidRPr="00414DDD">
        <w:rPr>
          <w:rFonts w:ascii="Noto Sans" w:eastAsia="Calibri" w:hAnsi="Noto Sans" w:cs="Noto Sans"/>
          <w:sz w:val="22"/>
          <w:szCs w:val="22"/>
          <w:lang w:val="es-MX" w:eastAsia="en-US"/>
        </w:rPr>
        <w:t xml:space="preserve"> y la </w:t>
      </w:r>
      <w:r w:rsidRPr="00414DDD">
        <w:rPr>
          <w:rFonts w:ascii="Noto Sans" w:eastAsia="Calibri" w:hAnsi="Noto Sans" w:cs="Noto Sans"/>
          <w:b/>
          <w:sz w:val="22"/>
          <w:szCs w:val="22"/>
          <w:lang w:val="es-MX" w:eastAsia="en-US"/>
        </w:rPr>
        <w:t>“Opinión del cumplimiento de obligaciones fiscales en materia de Seguridad Social”</w:t>
      </w:r>
      <w:r w:rsidRPr="00414DDD">
        <w:rPr>
          <w:rFonts w:ascii="Noto Sans" w:eastAsia="Calibri" w:hAnsi="Noto Sans" w:cs="Noto Sans"/>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414DDD" w:rsidRDefault="00F303D4" w:rsidP="00F303D4">
      <w:pPr>
        <w:jc w:val="both"/>
        <w:rPr>
          <w:rFonts w:ascii="Noto Sans" w:eastAsia="Calibri" w:hAnsi="Noto Sans" w:cs="Noto Sans"/>
          <w:sz w:val="22"/>
          <w:szCs w:val="22"/>
          <w:lang w:eastAsia="en-US"/>
        </w:rPr>
      </w:pPr>
    </w:p>
    <w:p w14:paraId="1C79620A" w14:textId="72386D96"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La vigencia de la opinión de cumplimientos de obligaciones en materia de seguridad </w:t>
      </w:r>
      <w:r w:rsidR="00095FC0" w:rsidRPr="00414DDD">
        <w:rPr>
          <w:rFonts w:ascii="Noto Sans" w:eastAsia="Calibri" w:hAnsi="Noto Sans" w:cs="Noto Sans"/>
          <w:sz w:val="22"/>
          <w:szCs w:val="22"/>
          <w:lang w:val="es-MX" w:eastAsia="en-US"/>
        </w:rPr>
        <w:t>social tendrá</w:t>
      </w:r>
      <w:r w:rsidRPr="00414DDD">
        <w:rPr>
          <w:rFonts w:ascii="Noto Sans" w:eastAsia="Calibri" w:hAnsi="Noto Sans" w:cs="Noto Sans"/>
          <w:sz w:val="22"/>
          <w:szCs w:val="22"/>
          <w:lang w:val="es-MX" w:eastAsia="en-US"/>
        </w:rPr>
        <w:t xml:space="preserve"> una vigencia de 30 días naturales a partir de su emisión. </w:t>
      </w:r>
    </w:p>
    <w:p w14:paraId="77B2E5D5" w14:textId="77777777" w:rsidR="00F303D4" w:rsidRPr="00414DDD" w:rsidRDefault="00F303D4" w:rsidP="00F303D4">
      <w:pPr>
        <w:jc w:val="both"/>
        <w:rPr>
          <w:rFonts w:ascii="Noto Sans" w:eastAsia="Calibri" w:hAnsi="Noto Sans" w:cs="Noto Sans"/>
          <w:sz w:val="22"/>
          <w:szCs w:val="22"/>
          <w:lang w:val="es-MX" w:eastAsia="en-US"/>
        </w:rPr>
      </w:pPr>
    </w:p>
    <w:p w14:paraId="2528122B" w14:textId="77777777"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La multicitada opinión, la pueden obtener ingresando a la página de internet del Instituto (</w:t>
      </w:r>
      <w:hyperlink r:id="rId12" w:history="1">
        <w:r w:rsidRPr="00414DDD">
          <w:rPr>
            <w:rStyle w:val="Hipervnculo"/>
            <w:rFonts w:ascii="Noto Sans" w:eastAsia="Calibri" w:hAnsi="Noto Sans" w:cs="Noto Sans"/>
            <w:sz w:val="22"/>
            <w:szCs w:val="22"/>
            <w:lang w:val="es-MX" w:eastAsia="en-US"/>
          </w:rPr>
          <w:t>www.imss.gob.mx</w:t>
        </w:r>
      </w:hyperlink>
      <w:r w:rsidRPr="00414DDD">
        <w:rPr>
          <w:rFonts w:ascii="Noto Sans" w:eastAsia="Calibri" w:hAnsi="Noto Sans" w:cs="Noto Sans"/>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414DDD" w:rsidRDefault="00F303D4" w:rsidP="00F303D4">
      <w:pPr>
        <w:jc w:val="both"/>
        <w:rPr>
          <w:rFonts w:ascii="Noto Sans" w:eastAsia="Calibri" w:hAnsi="Noto Sans" w:cs="Noto Sans"/>
          <w:sz w:val="22"/>
          <w:szCs w:val="22"/>
          <w:lang w:val="es-MX" w:eastAsia="en-US"/>
        </w:rPr>
      </w:pPr>
    </w:p>
    <w:p w14:paraId="7B5C800E" w14:textId="2A6CF98D" w:rsidR="00F303D4" w:rsidRPr="00414DDD" w:rsidRDefault="00095FC0"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Positiva. -</w:t>
      </w:r>
      <w:r w:rsidR="00F303D4" w:rsidRPr="00414DDD">
        <w:rPr>
          <w:rFonts w:ascii="Noto Sans" w:eastAsia="Calibri" w:hAnsi="Noto Sans" w:cs="Noto Sans"/>
          <w:sz w:val="22"/>
          <w:szCs w:val="22"/>
          <w:lang w:val="es-MX" w:eastAsia="en-US"/>
        </w:rPr>
        <w:t xml:space="preserve"> Cuando el particular esté inscrito ante el </w:t>
      </w:r>
      <w:r w:rsidRPr="00414DDD">
        <w:rPr>
          <w:rFonts w:ascii="Noto Sans" w:eastAsia="Calibri" w:hAnsi="Noto Sans" w:cs="Noto Sans"/>
          <w:sz w:val="22"/>
          <w:szCs w:val="22"/>
          <w:lang w:val="es-MX" w:eastAsia="en-US"/>
        </w:rPr>
        <w:t>Instituto y</w:t>
      </w:r>
      <w:r w:rsidR="00F303D4" w:rsidRPr="00414DDD">
        <w:rPr>
          <w:rFonts w:ascii="Noto Sans" w:eastAsia="Calibri" w:hAnsi="Noto Sans" w:cs="Noto Sans"/>
          <w:sz w:val="22"/>
          <w:szCs w:val="22"/>
          <w:lang w:val="es-MX" w:eastAsia="en-US"/>
        </w:rPr>
        <w:t xml:space="preserve"> al corriente en el cumplimiento de las obligaciones.</w:t>
      </w:r>
    </w:p>
    <w:p w14:paraId="26A9A654" w14:textId="77777777" w:rsidR="00F303D4" w:rsidRPr="00414DDD" w:rsidRDefault="00F303D4" w:rsidP="00F303D4">
      <w:pPr>
        <w:jc w:val="both"/>
        <w:rPr>
          <w:rFonts w:ascii="Noto Sans" w:eastAsia="Calibri" w:hAnsi="Noto Sans" w:cs="Noto Sans"/>
          <w:sz w:val="22"/>
          <w:szCs w:val="22"/>
          <w:lang w:val="es-MX" w:eastAsia="en-US"/>
        </w:rPr>
      </w:pPr>
    </w:p>
    <w:p w14:paraId="555EA720" w14:textId="5869F08B" w:rsidR="00F303D4" w:rsidRPr="00414DDD" w:rsidRDefault="00095FC0" w:rsidP="00F303D4">
      <w:p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Negativa. -</w:t>
      </w:r>
      <w:r w:rsidR="00F303D4" w:rsidRPr="00414DDD">
        <w:rPr>
          <w:rFonts w:ascii="Noto Sans" w:eastAsia="Calibri" w:hAnsi="Noto Sans" w:cs="Noto Sans"/>
          <w:sz w:val="22"/>
          <w:szCs w:val="22"/>
          <w:lang w:eastAsia="en-US"/>
        </w:rPr>
        <w:t xml:space="preserve"> Cuando el particular no esté al corriente en el cumplimiento de las obligaciones en materia de seguridad social.</w:t>
      </w:r>
    </w:p>
    <w:p w14:paraId="2B3E62D3" w14:textId="77777777" w:rsidR="00F303D4" w:rsidRPr="00414DDD" w:rsidRDefault="00F303D4" w:rsidP="00F303D4">
      <w:p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Por lo que el Instituto no podrá emitir opinión del cumplimiento de obligaciones fiscales en materia de seguridad social en los siguientes supuestos:</w:t>
      </w:r>
    </w:p>
    <w:p w14:paraId="1361F738" w14:textId="77777777" w:rsidR="00F303D4" w:rsidRPr="00414DDD" w:rsidRDefault="00F303D4" w:rsidP="00F303D4">
      <w:pPr>
        <w:jc w:val="both"/>
        <w:rPr>
          <w:rFonts w:ascii="Noto Sans" w:eastAsia="Calibri" w:hAnsi="Noto Sans" w:cs="Noto Sans"/>
          <w:sz w:val="22"/>
          <w:szCs w:val="22"/>
          <w:lang w:eastAsia="en-US"/>
        </w:rPr>
      </w:pPr>
    </w:p>
    <w:p w14:paraId="3055EC85" w14:textId="77777777" w:rsidR="00F303D4" w:rsidRPr="00414DDD" w:rsidRDefault="00F303D4" w:rsidP="00F303D4">
      <w:pPr>
        <w:numPr>
          <w:ilvl w:val="0"/>
          <w:numId w:val="17"/>
        </w:num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No se cuente con Registro ante el IMSS</w:t>
      </w:r>
    </w:p>
    <w:p w14:paraId="6B5F879A" w14:textId="77777777" w:rsidR="00F303D4" w:rsidRPr="00414DDD" w:rsidRDefault="00F303D4" w:rsidP="00F303D4">
      <w:pPr>
        <w:numPr>
          <w:ilvl w:val="0"/>
          <w:numId w:val="17"/>
        </w:num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lastRenderedPageBreak/>
        <w:t>Su registro patronal esté dado de baja</w:t>
      </w:r>
    </w:p>
    <w:p w14:paraId="4AE1FE41" w14:textId="77777777" w:rsidR="00F303D4" w:rsidRPr="00414DDD" w:rsidRDefault="00F303D4" w:rsidP="00F303D4">
      <w:pPr>
        <w:numPr>
          <w:ilvl w:val="0"/>
          <w:numId w:val="17"/>
        </w:numPr>
        <w:jc w:val="both"/>
        <w:rPr>
          <w:rFonts w:ascii="Noto Sans" w:eastAsia="Calibri" w:hAnsi="Noto Sans" w:cs="Noto Sans"/>
          <w:sz w:val="22"/>
          <w:szCs w:val="22"/>
          <w:lang w:eastAsia="en-US"/>
        </w:rPr>
      </w:pPr>
      <w:r w:rsidRPr="00414DDD">
        <w:rPr>
          <w:rFonts w:ascii="Noto Sans" w:eastAsia="Calibri" w:hAnsi="Noto Sans" w:cs="Noto Sans"/>
          <w:sz w:val="22"/>
          <w:szCs w:val="22"/>
          <w:lang w:eastAsia="en-US"/>
        </w:rPr>
        <w:t>No se cuente con trabajadores registrados</w:t>
      </w:r>
    </w:p>
    <w:p w14:paraId="5AE3DF40" w14:textId="77777777" w:rsidR="00F303D4" w:rsidRPr="00414DDD" w:rsidRDefault="00F303D4" w:rsidP="00F303D4">
      <w:pPr>
        <w:jc w:val="both"/>
        <w:rPr>
          <w:rFonts w:ascii="Noto Sans" w:eastAsia="Calibri" w:hAnsi="Noto Sans" w:cs="Noto Sans"/>
          <w:sz w:val="22"/>
          <w:szCs w:val="22"/>
          <w:lang w:val="es-MX" w:eastAsia="en-US"/>
        </w:rPr>
      </w:pPr>
    </w:p>
    <w:p w14:paraId="72F879B5" w14:textId="07E09799"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 xml:space="preserve">El procedimiento para obtener la “opinión de cumplimiento de obligaciones fiscales en materia de seguridad social”: Ingresar a </w:t>
      </w:r>
      <w:hyperlink r:id="rId13" w:tgtFrame="_blank" w:history="1">
        <w:r w:rsidRPr="00414DDD">
          <w:rPr>
            <w:rStyle w:val="Hipervnculo"/>
            <w:rFonts w:ascii="Noto Sans" w:eastAsia="Calibri" w:hAnsi="Noto Sans" w:cs="Noto Sans"/>
            <w:sz w:val="22"/>
            <w:szCs w:val="22"/>
            <w:lang w:val="es-MX" w:eastAsia="en-US"/>
          </w:rPr>
          <w:t>escritorio virtual</w:t>
        </w:r>
      </w:hyperlink>
      <w:r w:rsidRPr="00414DDD">
        <w:rPr>
          <w:rFonts w:ascii="Noto Sans" w:eastAsia="Calibri" w:hAnsi="Noto Sans" w:cs="Noto Sans"/>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095FC0" w:rsidRPr="00414DDD">
        <w:rPr>
          <w:rFonts w:ascii="Noto Sans" w:eastAsia="Calibri" w:hAnsi="Noto Sans" w:cs="Noto Sans"/>
          <w:sz w:val="22"/>
          <w:szCs w:val="22"/>
          <w:lang w:val="es-MX" w:eastAsia="en-US"/>
        </w:rPr>
        <w:t>RFC seleccionada</w:t>
      </w:r>
      <w:r w:rsidRPr="00414DDD">
        <w:rPr>
          <w:rFonts w:ascii="Noto Sans" w:eastAsia="Calibri" w:hAnsi="Noto Sans" w:cs="Noto Sans"/>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414DDD" w:rsidRDefault="00F303D4" w:rsidP="00F303D4">
      <w:pPr>
        <w:jc w:val="both"/>
        <w:rPr>
          <w:rFonts w:ascii="Noto Sans" w:eastAsia="Calibri" w:hAnsi="Noto Sans" w:cs="Noto Sans"/>
          <w:sz w:val="22"/>
          <w:szCs w:val="22"/>
          <w:lang w:val="es-MX" w:eastAsia="en-US"/>
        </w:rPr>
      </w:pPr>
    </w:p>
    <w:p w14:paraId="6766B3CE" w14:textId="6FADBD26" w:rsidR="00F303D4" w:rsidRPr="00414DDD" w:rsidRDefault="00F303D4" w:rsidP="00F303D4">
      <w:pPr>
        <w:jc w:val="both"/>
        <w:rPr>
          <w:rFonts w:ascii="Noto Sans" w:eastAsia="Calibri" w:hAnsi="Noto Sans" w:cs="Noto Sans"/>
          <w:sz w:val="22"/>
          <w:szCs w:val="22"/>
          <w:lang w:val="es-MX" w:eastAsia="en-US"/>
        </w:rPr>
      </w:pPr>
      <w:r w:rsidRPr="00414DDD">
        <w:rPr>
          <w:rFonts w:ascii="Noto Sans" w:eastAsia="Calibri" w:hAnsi="Noto Sans" w:cs="Noto Sans"/>
          <w:sz w:val="22"/>
          <w:szCs w:val="22"/>
          <w:lang w:val="es-MX" w:eastAsia="en-US"/>
        </w:rPr>
        <w:t>El sistema presenta el documento “opinión de cumplimiento”, el cual puede imprimirse o guardarse en la computadora o dispositivo magnético. Una vez concluido el trámite, dar clic en cerrar sesión.</w:t>
      </w:r>
    </w:p>
    <w:p w14:paraId="773E3DA2" w14:textId="77777777" w:rsidR="006D75D3" w:rsidRPr="00414DDD" w:rsidRDefault="006D75D3" w:rsidP="00F303D4">
      <w:pPr>
        <w:jc w:val="both"/>
        <w:rPr>
          <w:rFonts w:ascii="Noto Sans" w:eastAsia="Calibri" w:hAnsi="Noto Sans" w:cs="Noto Sans"/>
          <w:sz w:val="22"/>
          <w:szCs w:val="22"/>
          <w:lang w:val="es-MX" w:eastAsia="en-US"/>
        </w:rPr>
      </w:pPr>
    </w:p>
    <w:p w14:paraId="414BF0D7" w14:textId="77777777" w:rsidR="00272FFF" w:rsidRPr="00414DDD" w:rsidRDefault="00F95AAC" w:rsidP="00293DD3">
      <w:pPr>
        <w:numPr>
          <w:ilvl w:val="0"/>
          <w:numId w:val="15"/>
        </w:numPr>
        <w:tabs>
          <w:tab w:val="clear" w:pos="555"/>
        </w:tabs>
        <w:ind w:left="0" w:hanging="426"/>
        <w:jc w:val="both"/>
        <w:rPr>
          <w:rFonts w:ascii="Noto Sans" w:hAnsi="Noto Sans" w:cs="Noto Sans"/>
          <w:b/>
          <w:sz w:val="22"/>
          <w:szCs w:val="22"/>
        </w:rPr>
      </w:pPr>
      <w:r w:rsidRPr="00414DDD">
        <w:rPr>
          <w:rFonts w:ascii="Noto Sans" w:hAnsi="Noto Sans" w:cs="Noto Sans"/>
          <w:b/>
          <w:sz w:val="22"/>
          <w:szCs w:val="22"/>
        </w:rPr>
        <w:t>CRITERIOS PARA LA EVALUACIÓN DE LAS PROPOSICIONES Y ADJUDICACIÓN DE LOS CONTRATOS.</w:t>
      </w:r>
    </w:p>
    <w:p w14:paraId="1963435F" w14:textId="77777777" w:rsidR="00272FFF" w:rsidRPr="00414DDD" w:rsidRDefault="00272FFF" w:rsidP="00272FFF">
      <w:pPr>
        <w:ind w:hanging="284"/>
        <w:jc w:val="both"/>
        <w:rPr>
          <w:rFonts w:ascii="Noto Sans" w:hAnsi="Noto Sans" w:cs="Noto Sans"/>
          <w:b/>
          <w:sz w:val="22"/>
          <w:szCs w:val="22"/>
        </w:rPr>
      </w:pPr>
    </w:p>
    <w:p w14:paraId="101C5022" w14:textId="4AB46E77" w:rsidR="00272FFF" w:rsidRPr="00414DDD" w:rsidRDefault="00F50583" w:rsidP="00F50583">
      <w:pPr>
        <w:ind w:hanging="426"/>
        <w:jc w:val="both"/>
        <w:rPr>
          <w:rFonts w:ascii="Noto Sans" w:hAnsi="Noto Sans" w:cs="Noto Sans"/>
          <w:b/>
          <w:sz w:val="22"/>
          <w:szCs w:val="22"/>
        </w:rPr>
      </w:pPr>
      <w:r w:rsidRPr="00414DDD">
        <w:rPr>
          <w:rFonts w:ascii="Noto Sans" w:hAnsi="Noto Sans" w:cs="Noto Sans"/>
          <w:b/>
          <w:sz w:val="22"/>
          <w:szCs w:val="22"/>
        </w:rPr>
        <w:t>9.1.</w:t>
      </w:r>
      <w:r w:rsidRPr="00414DDD">
        <w:rPr>
          <w:rFonts w:ascii="Noto Sans" w:hAnsi="Noto Sans" w:cs="Noto Sans"/>
          <w:b/>
          <w:sz w:val="22"/>
          <w:szCs w:val="22"/>
        </w:rPr>
        <w:tab/>
        <w:t>Evaluación de las proposiciones técnicas</w:t>
      </w:r>
    </w:p>
    <w:p w14:paraId="293AD9CE" w14:textId="77777777" w:rsidR="006D661A" w:rsidRPr="00414DDD" w:rsidRDefault="006D661A" w:rsidP="00272FFF">
      <w:pPr>
        <w:ind w:hanging="284"/>
        <w:jc w:val="both"/>
        <w:rPr>
          <w:rFonts w:ascii="Noto Sans" w:hAnsi="Noto Sans" w:cs="Noto Sans"/>
          <w:b/>
          <w:sz w:val="22"/>
          <w:szCs w:val="22"/>
        </w:rPr>
      </w:pPr>
    </w:p>
    <w:p w14:paraId="51C2892E" w14:textId="686D607B" w:rsidR="006D661A" w:rsidRPr="00414DDD" w:rsidRDefault="006D661A" w:rsidP="00C36AEC">
      <w:pPr>
        <w:jc w:val="both"/>
        <w:rPr>
          <w:rFonts w:ascii="Noto Sans" w:hAnsi="Noto Sans" w:cs="Noto Sans"/>
          <w:sz w:val="22"/>
          <w:szCs w:val="22"/>
        </w:rPr>
      </w:pPr>
      <w:r w:rsidRPr="00414DDD">
        <w:rPr>
          <w:rFonts w:ascii="Noto Sans" w:hAnsi="Noto Sans" w:cs="Noto Sans"/>
          <w:sz w:val="22"/>
          <w:szCs w:val="22"/>
        </w:rPr>
        <w:t xml:space="preserve">Con fundamento en lo dispuesto por el artículo 36, de la LAASSP, se procederá a evaluar técnicamente al menos las dos proposiciones cuyo precio resulte ser más bajo, de no resultar </w:t>
      </w:r>
      <w:r w:rsidR="00095FC0" w:rsidRPr="00414DDD">
        <w:rPr>
          <w:rFonts w:ascii="Noto Sans" w:hAnsi="Noto Sans" w:cs="Noto Sans"/>
          <w:sz w:val="22"/>
          <w:szCs w:val="22"/>
        </w:rPr>
        <w:t>estas</w:t>
      </w:r>
      <w:r w:rsidRPr="00414DDD">
        <w:rPr>
          <w:rFonts w:ascii="Noto Sans" w:hAnsi="Noto Sans" w:cs="Noto Sans"/>
          <w:sz w:val="22"/>
          <w:szCs w:val="22"/>
        </w:rPr>
        <w:t xml:space="preserve"> solventes, se procederá a la evaluación de las que le sigan en precio.</w:t>
      </w:r>
    </w:p>
    <w:p w14:paraId="2F157F48" w14:textId="77777777" w:rsidR="006D661A" w:rsidRPr="00414DDD" w:rsidRDefault="006D661A" w:rsidP="00C36AEC">
      <w:pPr>
        <w:jc w:val="both"/>
        <w:rPr>
          <w:rFonts w:ascii="Noto Sans" w:hAnsi="Noto Sans" w:cs="Noto Sans"/>
          <w:sz w:val="22"/>
          <w:szCs w:val="22"/>
        </w:rPr>
      </w:pPr>
    </w:p>
    <w:p w14:paraId="66C0B144" w14:textId="77777777" w:rsidR="006D661A" w:rsidRPr="00414DDD" w:rsidRDefault="006D661A" w:rsidP="00821658">
      <w:pPr>
        <w:jc w:val="both"/>
        <w:rPr>
          <w:rFonts w:ascii="Noto Sans" w:hAnsi="Noto Sans" w:cs="Noto Sans"/>
          <w:sz w:val="22"/>
          <w:szCs w:val="22"/>
        </w:rPr>
      </w:pPr>
      <w:r w:rsidRPr="00414DDD">
        <w:rPr>
          <w:rFonts w:ascii="Noto Sans" w:hAnsi="Noto Sans" w:cs="Noto Sans"/>
          <w:sz w:val="22"/>
          <w:szCs w:val="22"/>
        </w:rPr>
        <w:t xml:space="preserve">Para efectos de la evaluación, se tomarán en consideración los criterios siguientes: </w:t>
      </w:r>
    </w:p>
    <w:p w14:paraId="095D5BD1" w14:textId="77777777" w:rsidR="006D661A" w:rsidRPr="00414DDD" w:rsidRDefault="006D661A" w:rsidP="00821658">
      <w:pPr>
        <w:ind w:left="709" w:hanging="283"/>
        <w:jc w:val="both"/>
        <w:rPr>
          <w:rFonts w:ascii="Noto Sans" w:hAnsi="Noto Sans" w:cs="Noto Sans"/>
          <w:sz w:val="22"/>
          <w:szCs w:val="22"/>
        </w:rPr>
      </w:pPr>
    </w:p>
    <w:p w14:paraId="5D9819CB" w14:textId="77777777" w:rsidR="006D661A" w:rsidRPr="00414DDD" w:rsidRDefault="006D661A" w:rsidP="00821658">
      <w:pPr>
        <w:numPr>
          <w:ilvl w:val="0"/>
          <w:numId w:val="3"/>
        </w:numPr>
        <w:tabs>
          <w:tab w:val="clear" w:pos="720"/>
        </w:tabs>
        <w:ind w:left="709" w:hanging="283"/>
        <w:jc w:val="both"/>
        <w:rPr>
          <w:rFonts w:ascii="Noto Sans" w:hAnsi="Noto Sans" w:cs="Noto Sans"/>
          <w:sz w:val="22"/>
          <w:szCs w:val="22"/>
        </w:rPr>
      </w:pPr>
      <w:r w:rsidRPr="00414DDD">
        <w:rPr>
          <w:rFonts w:ascii="Noto Sans" w:hAnsi="Noto Sans" w:cs="Noto Sans"/>
          <w:sz w:val="22"/>
          <w:szCs w:val="22"/>
        </w:rPr>
        <w:t>Se verificará que incluyan la información, los documentos y los requisitos solicitados en las bases.</w:t>
      </w:r>
    </w:p>
    <w:p w14:paraId="2F227BC8" w14:textId="77777777" w:rsidR="006D661A" w:rsidRPr="00414DDD" w:rsidRDefault="006D661A" w:rsidP="00821658">
      <w:pPr>
        <w:ind w:left="709" w:hanging="283"/>
        <w:jc w:val="both"/>
        <w:rPr>
          <w:rFonts w:ascii="Noto Sans" w:hAnsi="Noto Sans" w:cs="Noto Sans"/>
          <w:sz w:val="22"/>
          <w:szCs w:val="22"/>
        </w:rPr>
      </w:pPr>
    </w:p>
    <w:p w14:paraId="58F364DF" w14:textId="77777777" w:rsidR="006D661A" w:rsidRPr="00414DDD" w:rsidRDefault="006D661A" w:rsidP="00821658">
      <w:pPr>
        <w:numPr>
          <w:ilvl w:val="0"/>
          <w:numId w:val="3"/>
        </w:numPr>
        <w:tabs>
          <w:tab w:val="clear" w:pos="720"/>
        </w:tabs>
        <w:ind w:left="709" w:hanging="283"/>
        <w:jc w:val="both"/>
        <w:rPr>
          <w:rFonts w:ascii="Noto Sans" w:hAnsi="Noto Sans" w:cs="Noto Sans"/>
          <w:sz w:val="22"/>
          <w:szCs w:val="22"/>
        </w:rPr>
      </w:pPr>
      <w:r w:rsidRPr="00414DDD">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414DDD" w:rsidRDefault="004B79DB" w:rsidP="00821658">
      <w:pPr>
        <w:ind w:left="709" w:hanging="283"/>
        <w:jc w:val="both"/>
        <w:rPr>
          <w:rFonts w:ascii="Noto Sans" w:hAnsi="Noto Sans" w:cs="Noto Sans"/>
          <w:sz w:val="22"/>
          <w:szCs w:val="22"/>
        </w:rPr>
      </w:pPr>
    </w:p>
    <w:p w14:paraId="7F4EFA5A" w14:textId="7C6C3A9E" w:rsidR="004B79DB" w:rsidRPr="00414DDD" w:rsidRDefault="004B79DB" w:rsidP="00821658">
      <w:pPr>
        <w:numPr>
          <w:ilvl w:val="0"/>
          <w:numId w:val="3"/>
        </w:numPr>
        <w:tabs>
          <w:tab w:val="clear" w:pos="720"/>
        </w:tabs>
        <w:ind w:left="709" w:hanging="283"/>
        <w:jc w:val="both"/>
        <w:rPr>
          <w:rFonts w:ascii="Noto Sans" w:hAnsi="Noto Sans" w:cs="Noto Sans"/>
          <w:sz w:val="22"/>
          <w:szCs w:val="22"/>
        </w:rPr>
      </w:pPr>
      <w:r w:rsidRPr="00414DDD">
        <w:rPr>
          <w:rFonts w:ascii="Noto Sans" w:hAnsi="Noto Sans" w:cs="Noto Sans"/>
          <w:sz w:val="22"/>
          <w:szCs w:val="22"/>
        </w:rPr>
        <w:t xml:space="preserve">Se verificará que cotice la cantidad total requerida en la(s) partida(s), en que </w:t>
      </w:r>
      <w:r w:rsidR="00095FC0" w:rsidRPr="00414DDD">
        <w:rPr>
          <w:rFonts w:ascii="Noto Sans" w:hAnsi="Noto Sans" w:cs="Noto Sans"/>
          <w:sz w:val="22"/>
          <w:szCs w:val="22"/>
        </w:rPr>
        <w:t>participe, sino</w:t>
      </w:r>
      <w:r w:rsidRPr="00414DDD">
        <w:rPr>
          <w:rFonts w:ascii="Noto Sans" w:hAnsi="Noto Sans" w:cs="Noto Sans"/>
          <w:sz w:val="22"/>
          <w:szCs w:val="22"/>
        </w:rPr>
        <w:t xml:space="preserve"> será causa de desechamiento de la partida.</w:t>
      </w:r>
    </w:p>
    <w:p w14:paraId="13E74DA0" w14:textId="77777777" w:rsidR="004B79DB" w:rsidRPr="00414DDD" w:rsidRDefault="004B79DB" w:rsidP="00821658">
      <w:pPr>
        <w:ind w:left="709" w:hanging="283"/>
        <w:jc w:val="both"/>
        <w:rPr>
          <w:rFonts w:ascii="Noto Sans" w:hAnsi="Noto Sans" w:cs="Noto Sans"/>
          <w:sz w:val="22"/>
          <w:szCs w:val="22"/>
        </w:rPr>
      </w:pPr>
    </w:p>
    <w:p w14:paraId="2B99C194" w14:textId="77777777" w:rsidR="006D661A" w:rsidRPr="00414DDD" w:rsidRDefault="006D661A" w:rsidP="00821658">
      <w:pPr>
        <w:numPr>
          <w:ilvl w:val="0"/>
          <w:numId w:val="4"/>
        </w:numPr>
        <w:tabs>
          <w:tab w:val="clear" w:pos="720"/>
        </w:tabs>
        <w:ind w:left="709" w:hanging="283"/>
        <w:jc w:val="both"/>
        <w:rPr>
          <w:rFonts w:ascii="Noto Sans" w:hAnsi="Noto Sans" w:cs="Noto Sans"/>
          <w:sz w:val="22"/>
          <w:szCs w:val="22"/>
          <w:lang w:val="es-MX"/>
        </w:rPr>
      </w:pPr>
      <w:r w:rsidRPr="00414DDD">
        <w:rPr>
          <w:rFonts w:ascii="Noto Sans" w:hAnsi="Noto Sans" w:cs="Noto Sans"/>
          <w:sz w:val="22"/>
          <w:szCs w:val="22"/>
          <w:lang w:val="es-MX"/>
        </w:rPr>
        <w:lastRenderedPageBreak/>
        <w:t>Se verificará el cumplimiento de la proposición técnica, conforme a los requisi</w:t>
      </w:r>
      <w:r w:rsidR="00C7488D" w:rsidRPr="00414DDD">
        <w:rPr>
          <w:rFonts w:ascii="Noto Sans" w:hAnsi="Noto Sans" w:cs="Noto Sans"/>
          <w:sz w:val="22"/>
          <w:szCs w:val="22"/>
          <w:lang w:val="es-MX"/>
        </w:rPr>
        <w:t>tos establecidos en el numeral 6</w:t>
      </w:r>
      <w:r w:rsidRPr="00414DDD">
        <w:rPr>
          <w:rFonts w:ascii="Noto Sans" w:hAnsi="Noto Sans" w:cs="Noto Sans"/>
          <w:sz w:val="22"/>
          <w:szCs w:val="22"/>
          <w:lang w:val="es-MX"/>
        </w:rPr>
        <w:t>.2, de las bases de esta Convocatoria.</w:t>
      </w:r>
    </w:p>
    <w:p w14:paraId="44A4050F" w14:textId="77777777" w:rsidR="009F37BE" w:rsidRPr="00414DDD" w:rsidRDefault="009F37BE" w:rsidP="00821658">
      <w:pPr>
        <w:ind w:left="709" w:hanging="283"/>
        <w:jc w:val="both"/>
        <w:rPr>
          <w:rFonts w:ascii="Noto Sans" w:hAnsi="Noto Sans" w:cs="Noto Sans"/>
          <w:sz w:val="22"/>
          <w:szCs w:val="22"/>
          <w:lang w:val="es-MX"/>
        </w:rPr>
      </w:pPr>
    </w:p>
    <w:p w14:paraId="7B9CE73E" w14:textId="2A1D3CDD" w:rsidR="004D5360" w:rsidRPr="00414DDD" w:rsidRDefault="009F37BE" w:rsidP="004D5360">
      <w:pPr>
        <w:numPr>
          <w:ilvl w:val="0"/>
          <w:numId w:val="4"/>
        </w:numPr>
        <w:tabs>
          <w:tab w:val="clear" w:pos="720"/>
        </w:tabs>
        <w:ind w:left="709" w:hanging="283"/>
        <w:jc w:val="both"/>
        <w:rPr>
          <w:rFonts w:ascii="Noto Sans" w:hAnsi="Noto Sans" w:cs="Noto Sans"/>
          <w:color w:val="000000"/>
          <w:sz w:val="22"/>
          <w:szCs w:val="22"/>
          <w:lang w:val="es-MX"/>
        </w:rPr>
      </w:pPr>
      <w:r w:rsidRPr="00414DDD">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414DDD">
        <w:rPr>
          <w:rFonts w:ascii="Noto Sans" w:hAnsi="Noto Sans" w:cs="Noto Sans"/>
          <w:b/>
          <w:sz w:val="22"/>
          <w:szCs w:val="22"/>
          <w:lang w:val="es-MX"/>
        </w:rPr>
        <w:t>ANEXO 1</w:t>
      </w:r>
      <w:r w:rsidR="00225270" w:rsidRPr="00414DDD">
        <w:rPr>
          <w:rFonts w:ascii="Noto Sans" w:hAnsi="Noto Sans" w:cs="Noto Sans"/>
          <w:b/>
          <w:sz w:val="22"/>
          <w:szCs w:val="22"/>
          <w:lang w:val="es-MX"/>
        </w:rPr>
        <w:t xml:space="preserve"> (Uno)</w:t>
      </w:r>
      <w:r w:rsidR="004D5360" w:rsidRPr="00414DDD">
        <w:rPr>
          <w:rFonts w:ascii="Noto Sans" w:hAnsi="Noto Sans" w:cs="Noto Sans"/>
          <w:b/>
          <w:sz w:val="22"/>
          <w:szCs w:val="22"/>
          <w:lang w:val="es-MX"/>
        </w:rPr>
        <w:t>.</w:t>
      </w:r>
    </w:p>
    <w:p w14:paraId="4D602025" w14:textId="77777777" w:rsidR="004D5360" w:rsidRPr="00414DDD" w:rsidRDefault="004D5360" w:rsidP="004D5360">
      <w:pPr>
        <w:pStyle w:val="Prrafodelista"/>
        <w:rPr>
          <w:rFonts w:ascii="Noto Sans" w:hAnsi="Noto Sans" w:cs="Noto Sans"/>
          <w:sz w:val="22"/>
        </w:rPr>
      </w:pPr>
    </w:p>
    <w:p w14:paraId="3B75513B" w14:textId="2F84256F" w:rsidR="004D5360" w:rsidRPr="00414DDD" w:rsidRDefault="004D5360" w:rsidP="004D5360">
      <w:pPr>
        <w:numPr>
          <w:ilvl w:val="0"/>
          <w:numId w:val="4"/>
        </w:numPr>
        <w:tabs>
          <w:tab w:val="clear" w:pos="720"/>
        </w:tabs>
        <w:ind w:left="709" w:hanging="283"/>
        <w:jc w:val="both"/>
        <w:rPr>
          <w:rFonts w:ascii="Noto Sans" w:hAnsi="Noto Sans" w:cs="Noto Sans"/>
          <w:color w:val="000000"/>
          <w:sz w:val="22"/>
          <w:szCs w:val="22"/>
          <w:lang w:val="es-MX"/>
        </w:rPr>
      </w:pPr>
      <w:r w:rsidRPr="00414DDD">
        <w:rPr>
          <w:rFonts w:ascii="Noto Sans" w:hAnsi="Noto Sans" w:cs="Noto Sans"/>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414DDD" w:rsidRDefault="009F37BE" w:rsidP="004D5360">
      <w:pPr>
        <w:jc w:val="both"/>
        <w:rPr>
          <w:rFonts w:ascii="Noto Sans" w:hAnsi="Noto Sans" w:cs="Noto Sans"/>
          <w:color w:val="000000"/>
          <w:sz w:val="22"/>
          <w:szCs w:val="22"/>
          <w:lang w:val="es-MX"/>
        </w:rPr>
      </w:pPr>
      <w:r w:rsidRPr="00414DDD">
        <w:rPr>
          <w:rFonts w:ascii="Noto Sans" w:hAnsi="Noto Sans" w:cs="Noto Sans"/>
          <w:b/>
          <w:sz w:val="22"/>
          <w:szCs w:val="22"/>
          <w:lang w:val="es-MX"/>
        </w:rPr>
        <w:t xml:space="preserve"> </w:t>
      </w:r>
    </w:p>
    <w:p w14:paraId="6D3C2543" w14:textId="470D0766" w:rsidR="006D661A" w:rsidRPr="00414DDD" w:rsidRDefault="00F50583" w:rsidP="00C36AEC">
      <w:pPr>
        <w:ind w:hanging="284"/>
        <w:jc w:val="both"/>
        <w:rPr>
          <w:rFonts w:ascii="Noto Sans" w:hAnsi="Noto Sans" w:cs="Noto Sans"/>
          <w:b/>
          <w:sz w:val="22"/>
          <w:szCs w:val="22"/>
        </w:rPr>
      </w:pPr>
      <w:r w:rsidRPr="00414DDD">
        <w:rPr>
          <w:rFonts w:ascii="Noto Sans" w:hAnsi="Noto Sans" w:cs="Noto Sans"/>
          <w:b/>
          <w:sz w:val="22"/>
          <w:szCs w:val="22"/>
        </w:rPr>
        <w:t>9.2.</w:t>
      </w:r>
      <w:r w:rsidRPr="00414DDD">
        <w:rPr>
          <w:rFonts w:ascii="Noto Sans" w:hAnsi="Noto Sans" w:cs="Noto Sans"/>
          <w:b/>
          <w:sz w:val="22"/>
          <w:szCs w:val="22"/>
        </w:rPr>
        <w:tab/>
        <w:t xml:space="preserve">Evaluación de las </w:t>
      </w:r>
      <w:r w:rsidR="00095FC0" w:rsidRPr="00414DDD">
        <w:rPr>
          <w:rFonts w:ascii="Noto Sans" w:hAnsi="Noto Sans" w:cs="Noto Sans"/>
          <w:b/>
          <w:sz w:val="22"/>
          <w:szCs w:val="22"/>
        </w:rPr>
        <w:t>proposiciones económicas</w:t>
      </w:r>
      <w:r w:rsidRPr="00414DDD">
        <w:rPr>
          <w:rFonts w:ascii="Noto Sans" w:hAnsi="Noto Sans" w:cs="Noto Sans"/>
          <w:b/>
          <w:sz w:val="22"/>
          <w:szCs w:val="22"/>
        </w:rPr>
        <w:t xml:space="preserve">. </w:t>
      </w:r>
    </w:p>
    <w:p w14:paraId="376E5FE5" w14:textId="77777777" w:rsidR="006D661A" w:rsidRPr="00414DDD" w:rsidRDefault="006D661A" w:rsidP="00C36AEC">
      <w:pPr>
        <w:jc w:val="both"/>
        <w:rPr>
          <w:rFonts w:ascii="Noto Sans" w:hAnsi="Noto Sans" w:cs="Noto Sans"/>
          <w:sz w:val="22"/>
          <w:szCs w:val="22"/>
        </w:rPr>
      </w:pPr>
    </w:p>
    <w:p w14:paraId="2061A50B" w14:textId="7DDCAE25" w:rsidR="006D661A" w:rsidRPr="00414DDD" w:rsidRDefault="006D661A" w:rsidP="00C36AEC">
      <w:pPr>
        <w:jc w:val="both"/>
        <w:rPr>
          <w:rFonts w:ascii="Noto Sans" w:hAnsi="Noto Sans" w:cs="Noto Sans"/>
          <w:sz w:val="22"/>
          <w:szCs w:val="22"/>
        </w:rPr>
      </w:pPr>
      <w:r w:rsidRPr="00414DDD">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414DDD">
        <w:rPr>
          <w:rFonts w:ascii="Noto Sans" w:hAnsi="Noto Sans" w:cs="Noto Sans"/>
          <w:b/>
          <w:sz w:val="22"/>
          <w:szCs w:val="22"/>
        </w:rPr>
        <w:t>Anexo</w:t>
      </w:r>
      <w:r w:rsidR="00BC422A" w:rsidRPr="00414DDD">
        <w:rPr>
          <w:rFonts w:ascii="Noto Sans" w:hAnsi="Noto Sans" w:cs="Noto Sans"/>
          <w:b/>
          <w:sz w:val="22"/>
          <w:szCs w:val="22"/>
        </w:rPr>
        <w:t xml:space="preserve"> </w:t>
      </w:r>
      <w:r w:rsidR="00225270" w:rsidRPr="00414DDD">
        <w:rPr>
          <w:rFonts w:ascii="Noto Sans" w:hAnsi="Noto Sans" w:cs="Noto Sans"/>
          <w:b/>
          <w:sz w:val="22"/>
          <w:szCs w:val="22"/>
        </w:rPr>
        <w:t>6 (Seis)</w:t>
      </w:r>
      <w:r w:rsidRPr="00414DDD">
        <w:rPr>
          <w:rFonts w:ascii="Noto Sans" w:hAnsi="Noto Sans" w:cs="Noto Sans"/>
          <w:b/>
          <w:sz w:val="22"/>
          <w:szCs w:val="22"/>
        </w:rPr>
        <w:t xml:space="preserve">, </w:t>
      </w:r>
      <w:r w:rsidRPr="00414DDD">
        <w:rPr>
          <w:rFonts w:ascii="Noto Sans" w:hAnsi="Noto Sans" w:cs="Noto Sans"/>
          <w:sz w:val="22"/>
          <w:szCs w:val="22"/>
        </w:rPr>
        <w:t>de las presentes bases.</w:t>
      </w:r>
    </w:p>
    <w:p w14:paraId="5D054A19" w14:textId="77777777" w:rsidR="003236DC" w:rsidRPr="00414DDD" w:rsidRDefault="003236DC" w:rsidP="00C36AEC">
      <w:pPr>
        <w:jc w:val="both"/>
        <w:rPr>
          <w:rFonts w:ascii="Noto Sans" w:hAnsi="Noto Sans" w:cs="Noto Sans"/>
          <w:sz w:val="22"/>
          <w:szCs w:val="22"/>
        </w:rPr>
      </w:pPr>
    </w:p>
    <w:p w14:paraId="2EF87647" w14:textId="662174A6" w:rsidR="006D661A" w:rsidRPr="00414DDD" w:rsidRDefault="00F50583" w:rsidP="00C36AEC">
      <w:pPr>
        <w:ind w:hanging="284"/>
        <w:jc w:val="both"/>
        <w:rPr>
          <w:rFonts w:ascii="Noto Sans" w:hAnsi="Noto Sans" w:cs="Noto Sans"/>
          <w:b/>
          <w:sz w:val="22"/>
          <w:szCs w:val="22"/>
        </w:rPr>
      </w:pPr>
      <w:r w:rsidRPr="00414DDD">
        <w:rPr>
          <w:rFonts w:ascii="Noto Sans" w:hAnsi="Noto Sans" w:cs="Noto Sans"/>
          <w:b/>
          <w:sz w:val="22"/>
          <w:szCs w:val="22"/>
        </w:rPr>
        <w:t>9.3.</w:t>
      </w:r>
      <w:r w:rsidRPr="00414DDD">
        <w:rPr>
          <w:rFonts w:ascii="Noto Sans" w:hAnsi="Noto Sans" w:cs="Noto Sans"/>
          <w:b/>
          <w:sz w:val="22"/>
          <w:szCs w:val="22"/>
        </w:rPr>
        <w:tab/>
        <w:t>Criterios de adjudicación de los</w:t>
      </w:r>
      <w:r w:rsidR="006D661A" w:rsidRPr="00414DDD">
        <w:rPr>
          <w:rFonts w:ascii="Noto Sans" w:hAnsi="Noto Sans" w:cs="Noto Sans"/>
          <w:b/>
          <w:sz w:val="22"/>
          <w:szCs w:val="22"/>
        </w:rPr>
        <w:t xml:space="preserve"> </w:t>
      </w:r>
      <w:r w:rsidRPr="00414DDD">
        <w:rPr>
          <w:rFonts w:ascii="Noto Sans" w:hAnsi="Noto Sans" w:cs="Noto Sans"/>
          <w:b/>
          <w:sz w:val="22"/>
          <w:szCs w:val="22"/>
        </w:rPr>
        <w:t>contratos.</w:t>
      </w:r>
    </w:p>
    <w:p w14:paraId="0CDE496E" w14:textId="77777777" w:rsidR="006D661A" w:rsidRPr="00414DDD" w:rsidRDefault="006D661A" w:rsidP="00C36AEC">
      <w:pPr>
        <w:jc w:val="both"/>
        <w:rPr>
          <w:rFonts w:ascii="Noto Sans" w:hAnsi="Noto Sans" w:cs="Noto Sans"/>
          <w:sz w:val="22"/>
          <w:szCs w:val="22"/>
        </w:rPr>
      </w:pPr>
    </w:p>
    <w:p w14:paraId="46B3A6F3" w14:textId="77777777" w:rsidR="00432423" w:rsidRPr="00414DDD" w:rsidRDefault="00432423" w:rsidP="00432423">
      <w:pPr>
        <w:jc w:val="both"/>
        <w:rPr>
          <w:rFonts w:ascii="Noto Sans" w:hAnsi="Noto Sans" w:cs="Noto Sans"/>
          <w:sz w:val="22"/>
          <w:szCs w:val="22"/>
        </w:rPr>
      </w:pPr>
      <w:r w:rsidRPr="00414DDD">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414DDD" w:rsidRDefault="00432423" w:rsidP="00432423">
      <w:pPr>
        <w:jc w:val="both"/>
        <w:rPr>
          <w:rFonts w:ascii="Noto Sans" w:hAnsi="Noto Sans" w:cs="Noto Sans"/>
          <w:sz w:val="22"/>
          <w:szCs w:val="22"/>
        </w:rPr>
      </w:pPr>
    </w:p>
    <w:p w14:paraId="4B31747E" w14:textId="4265D587" w:rsidR="00432423" w:rsidRPr="00414DDD" w:rsidRDefault="00432423" w:rsidP="00432423">
      <w:pPr>
        <w:jc w:val="both"/>
        <w:rPr>
          <w:rFonts w:ascii="Noto Sans" w:hAnsi="Noto Sans" w:cs="Noto Sans"/>
          <w:sz w:val="22"/>
          <w:szCs w:val="22"/>
        </w:rPr>
      </w:pPr>
      <w:r w:rsidRPr="00414DDD">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414DDD">
        <w:rPr>
          <w:rFonts w:ascii="Noto Sans" w:hAnsi="Noto Sans" w:cs="Noto Sans"/>
          <w:sz w:val="22"/>
          <w:szCs w:val="22"/>
        </w:rPr>
        <w:t>conveniente</w:t>
      </w:r>
      <w:r w:rsidRPr="00414DDD">
        <w:rPr>
          <w:rFonts w:ascii="Noto Sans" w:hAnsi="Noto Sans" w:cs="Noto Sans"/>
          <w:sz w:val="22"/>
          <w:szCs w:val="22"/>
        </w:rPr>
        <w:t xml:space="preserve"> podrán ser desechados por la convocante.</w:t>
      </w:r>
    </w:p>
    <w:p w14:paraId="434EDD5D" w14:textId="77777777" w:rsidR="00432423" w:rsidRPr="00414DDD" w:rsidRDefault="00432423" w:rsidP="00432423">
      <w:pPr>
        <w:jc w:val="both"/>
        <w:rPr>
          <w:rFonts w:ascii="Noto Sans" w:hAnsi="Noto Sans" w:cs="Noto Sans"/>
          <w:sz w:val="22"/>
          <w:szCs w:val="22"/>
        </w:rPr>
      </w:pPr>
    </w:p>
    <w:p w14:paraId="438F1F96" w14:textId="77777777" w:rsidR="00432423" w:rsidRPr="00414DDD" w:rsidRDefault="00432423" w:rsidP="00432423">
      <w:pPr>
        <w:jc w:val="both"/>
        <w:rPr>
          <w:rFonts w:ascii="Noto Sans" w:hAnsi="Noto Sans" w:cs="Noto Sans"/>
          <w:sz w:val="22"/>
          <w:szCs w:val="22"/>
        </w:rPr>
      </w:pPr>
      <w:r w:rsidRPr="00414DDD">
        <w:rPr>
          <w:rFonts w:ascii="Noto Sans" w:hAnsi="Noto Sans" w:cs="Noto Sans"/>
          <w:sz w:val="22"/>
          <w:szCs w:val="22"/>
        </w:rPr>
        <w:t xml:space="preserve">Si se obtuviera un empate entre dos o </w:t>
      </w:r>
      <w:r w:rsidR="006C0410" w:rsidRPr="00414DDD">
        <w:rPr>
          <w:rFonts w:ascii="Noto Sans" w:hAnsi="Noto Sans" w:cs="Noto Sans"/>
          <w:sz w:val="22"/>
          <w:szCs w:val="22"/>
        </w:rPr>
        <w:t>más</w:t>
      </w:r>
      <w:r w:rsidRPr="00414DDD">
        <w:rPr>
          <w:rFonts w:ascii="Noto Sans" w:hAnsi="Noto Sans" w:cs="Noto Sans"/>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414DDD" w:rsidRDefault="00432423" w:rsidP="00432423">
      <w:pPr>
        <w:jc w:val="both"/>
        <w:rPr>
          <w:rFonts w:ascii="Noto Sans" w:hAnsi="Noto Sans" w:cs="Noto Sans"/>
          <w:sz w:val="22"/>
          <w:szCs w:val="22"/>
        </w:rPr>
      </w:pPr>
    </w:p>
    <w:p w14:paraId="0CDFDB96" w14:textId="77777777" w:rsidR="00432423" w:rsidRPr="00414DDD" w:rsidRDefault="00621D96" w:rsidP="00432423">
      <w:pPr>
        <w:jc w:val="both"/>
        <w:rPr>
          <w:rFonts w:ascii="Noto Sans" w:hAnsi="Noto Sans" w:cs="Noto Sans"/>
          <w:sz w:val="22"/>
          <w:szCs w:val="22"/>
        </w:rPr>
      </w:pPr>
      <w:r w:rsidRPr="00414DDD">
        <w:rPr>
          <w:rFonts w:ascii="Noto Sans" w:hAnsi="Noto Sans" w:cs="Noto Sans"/>
          <w:sz w:val="22"/>
          <w:szCs w:val="22"/>
        </w:rPr>
        <w:t>E</w:t>
      </w:r>
      <w:r w:rsidR="00432423" w:rsidRPr="00414DDD">
        <w:rPr>
          <w:rFonts w:ascii="Noto Sans" w:hAnsi="Noto Sans" w:cs="Noto Sans"/>
          <w:sz w:val="22"/>
          <w:szCs w:val="22"/>
        </w:rPr>
        <w:t>l sorteo por insaculación se realizará a través de COMPRANET, conforme a las disposiciones administrativas que emita la SFP:</w:t>
      </w:r>
    </w:p>
    <w:p w14:paraId="02F7CBCF" w14:textId="77777777" w:rsidR="001222C7" w:rsidRPr="00414DDD" w:rsidRDefault="001222C7" w:rsidP="00C36AEC">
      <w:pPr>
        <w:jc w:val="both"/>
        <w:rPr>
          <w:rFonts w:ascii="Noto Sans" w:hAnsi="Noto Sans" w:cs="Noto Sans"/>
          <w:sz w:val="22"/>
          <w:szCs w:val="22"/>
        </w:rPr>
      </w:pPr>
    </w:p>
    <w:p w14:paraId="3194C282" w14:textId="77777777" w:rsidR="006D661A" w:rsidRPr="00414DDD" w:rsidRDefault="006D661A" w:rsidP="00F50583">
      <w:pPr>
        <w:ind w:hanging="426"/>
        <w:rPr>
          <w:rFonts w:ascii="Noto Sans" w:hAnsi="Noto Sans" w:cs="Noto Sans"/>
          <w:b/>
          <w:bCs/>
          <w:sz w:val="22"/>
          <w:szCs w:val="22"/>
        </w:rPr>
      </w:pPr>
      <w:r w:rsidRPr="00414DDD">
        <w:rPr>
          <w:rFonts w:ascii="Noto Sans" w:hAnsi="Noto Sans" w:cs="Noto Sans"/>
          <w:b/>
          <w:bCs/>
          <w:sz w:val="22"/>
          <w:szCs w:val="22"/>
        </w:rPr>
        <w:t>10.</w:t>
      </w:r>
      <w:r w:rsidRPr="00414DDD">
        <w:rPr>
          <w:rFonts w:ascii="Noto Sans" w:hAnsi="Noto Sans" w:cs="Noto Sans"/>
          <w:b/>
          <w:bCs/>
          <w:sz w:val="22"/>
          <w:szCs w:val="22"/>
        </w:rPr>
        <w:tab/>
        <w:t>CAUSAS DE DESECHAMIENTO.</w:t>
      </w:r>
    </w:p>
    <w:p w14:paraId="32F6C94C" w14:textId="77777777" w:rsidR="006D661A" w:rsidRPr="00414DDD" w:rsidRDefault="006D661A" w:rsidP="00C36AEC">
      <w:pPr>
        <w:jc w:val="both"/>
        <w:rPr>
          <w:rFonts w:ascii="Noto Sans" w:hAnsi="Noto Sans" w:cs="Noto Sans"/>
          <w:sz w:val="22"/>
          <w:szCs w:val="22"/>
        </w:rPr>
      </w:pPr>
    </w:p>
    <w:p w14:paraId="40953ACE" w14:textId="77777777" w:rsidR="006D661A" w:rsidRPr="00414DDD" w:rsidRDefault="006D661A" w:rsidP="00C36AEC">
      <w:pPr>
        <w:jc w:val="both"/>
        <w:rPr>
          <w:rFonts w:ascii="Noto Sans" w:hAnsi="Noto Sans" w:cs="Noto Sans"/>
          <w:sz w:val="22"/>
          <w:szCs w:val="22"/>
        </w:rPr>
      </w:pPr>
      <w:r w:rsidRPr="00414DDD">
        <w:rPr>
          <w:rFonts w:ascii="Noto Sans" w:hAnsi="Noto Sans" w:cs="Noto Sans"/>
          <w:sz w:val="22"/>
          <w:szCs w:val="22"/>
        </w:rPr>
        <w:lastRenderedPageBreak/>
        <w:t>Se desecharán las proposiciones de los licitantes que incurran en uno o varios de los siguientes supuestos:</w:t>
      </w:r>
    </w:p>
    <w:p w14:paraId="37FDD4A4" w14:textId="77777777" w:rsidR="006D661A" w:rsidRPr="00414DDD" w:rsidRDefault="006D661A" w:rsidP="00C36AEC">
      <w:pPr>
        <w:jc w:val="both"/>
        <w:rPr>
          <w:rFonts w:ascii="Noto Sans" w:hAnsi="Noto Sans" w:cs="Noto Sans"/>
          <w:sz w:val="22"/>
          <w:szCs w:val="22"/>
        </w:rPr>
      </w:pPr>
    </w:p>
    <w:p w14:paraId="1FD36F52" w14:textId="18CAE303" w:rsidR="00432423" w:rsidRPr="00414DDD" w:rsidRDefault="00432423" w:rsidP="00293DD3">
      <w:pPr>
        <w:numPr>
          <w:ilvl w:val="0"/>
          <w:numId w:val="16"/>
        </w:numPr>
        <w:tabs>
          <w:tab w:val="clear" w:pos="493"/>
        </w:tabs>
        <w:ind w:left="567"/>
        <w:jc w:val="both"/>
        <w:rPr>
          <w:rFonts w:ascii="Noto Sans" w:hAnsi="Noto Sans" w:cs="Noto Sans"/>
          <w:sz w:val="22"/>
          <w:szCs w:val="22"/>
        </w:rPr>
      </w:pPr>
      <w:r w:rsidRPr="00414DDD">
        <w:rPr>
          <w:rFonts w:ascii="Noto Sans" w:hAnsi="Noto Sans" w:cs="Noto Sans"/>
          <w:sz w:val="22"/>
          <w:szCs w:val="22"/>
        </w:rPr>
        <w:t xml:space="preserve">Que no cumplan con alguno de los requisitos establecidos en esta Convocatoria contenidos en los numerales </w:t>
      </w:r>
      <w:r w:rsidR="001F2172" w:rsidRPr="00414DDD">
        <w:rPr>
          <w:rFonts w:ascii="Noto Sans" w:hAnsi="Noto Sans" w:cs="Noto Sans"/>
          <w:sz w:val="22"/>
          <w:szCs w:val="22"/>
        </w:rPr>
        <w:t xml:space="preserve">2, </w:t>
      </w:r>
      <w:r w:rsidRPr="00414DDD">
        <w:rPr>
          <w:rFonts w:ascii="Noto Sans" w:hAnsi="Noto Sans" w:cs="Noto Sans"/>
          <w:sz w:val="22"/>
          <w:szCs w:val="22"/>
        </w:rPr>
        <w:t>2.1</w:t>
      </w:r>
      <w:r w:rsidR="004D5360" w:rsidRPr="00414DDD">
        <w:rPr>
          <w:rFonts w:ascii="Noto Sans" w:hAnsi="Noto Sans" w:cs="Noto Sans"/>
          <w:sz w:val="22"/>
          <w:szCs w:val="22"/>
        </w:rPr>
        <w:t>, 2.2</w:t>
      </w:r>
      <w:r w:rsidRPr="00414DDD">
        <w:rPr>
          <w:rFonts w:ascii="Noto Sans" w:hAnsi="Noto Sans" w:cs="Noto Sans"/>
          <w:sz w:val="22"/>
          <w:szCs w:val="22"/>
        </w:rPr>
        <w:t xml:space="preserve">, 6, 6.1, 6.2 y 6.3, y sus </w:t>
      </w:r>
      <w:r w:rsidR="00095FC0" w:rsidRPr="00414DDD">
        <w:rPr>
          <w:rFonts w:ascii="Noto Sans" w:hAnsi="Noto Sans" w:cs="Noto Sans"/>
          <w:sz w:val="22"/>
          <w:szCs w:val="22"/>
        </w:rPr>
        <w:t>anexos, así</w:t>
      </w:r>
      <w:r w:rsidRPr="00414DDD">
        <w:rPr>
          <w:rFonts w:ascii="Noto Sans" w:hAnsi="Noto Sans" w:cs="Noto Sans"/>
          <w:sz w:val="22"/>
          <w:szCs w:val="22"/>
        </w:rPr>
        <w:t xml:space="preserve"> como los que se deriven del Acto de la Junta de Aclaraciones y, que con motivo de dicho incumplimiento se afecte la solvencia de la proposición. </w:t>
      </w:r>
    </w:p>
    <w:p w14:paraId="0D626B2B" w14:textId="77777777" w:rsidR="00432423" w:rsidRPr="00414DDD" w:rsidRDefault="00432423" w:rsidP="00293DD3">
      <w:pPr>
        <w:numPr>
          <w:ilvl w:val="0"/>
          <w:numId w:val="16"/>
        </w:numPr>
        <w:jc w:val="both"/>
        <w:rPr>
          <w:rFonts w:ascii="Noto Sans" w:hAnsi="Noto Sans" w:cs="Noto Sans"/>
          <w:sz w:val="22"/>
          <w:szCs w:val="22"/>
        </w:rPr>
      </w:pPr>
      <w:r w:rsidRPr="00414DDD">
        <w:rPr>
          <w:rFonts w:ascii="Noto Sans" w:hAnsi="Noto Sans" w:cs="Noto Sans"/>
          <w:sz w:val="22"/>
          <w:szCs w:val="22"/>
        </w:rPr>
        <w:t xml:space="preserve">Cuando se compruebe que tienen acuerdo con otros licitantes para elevar el costo de los bienes solicitados </w:t>
      </w:r>
      <w:r w:rsidRPr="00414DDD">
        <w:rPr>
          <w:rFonts w:ascii="Noto Sans" w:hAnsi="Noto Sans" w:cs="Noto Sans"/>
          <w:sz w:val="22"/>
          <w:szCs w:val="22"/>
          <w:lang w:val="es-MX"/>
        </w:rPr>
        <w:t xml:space="preserve">o </w:t>
      </w:r>
      <w:r w:rsidRPr="00414DDD">
        <w:rPr>
          <w:rFonts w:ascii="Noto Sans" w:hAnsi="Noto Sans" w:cs="Noto Sans"/>
          <w:sz w:val="22"/>
          <w:szCs w:val="22"/>
        </w:rPr>
        <w:t>bien</w:t>
      </w:r>
      <w:r w:rsidRPr="00414DDD">
        <w:rPr>
          <w:rFonts w:ascii="Noto Sans" w:hAnsi="Noto Sans" w:cs="Noto Sans"/>
          <w:sz w:val="22"/>
          <w:szCs w:val="22"/>
          <w:lang w:val="es-MX"/>
        </w:rPr>
        <w:t>, cualquier otro acuerdo que tenga como fin obtener una ventaja sobre los demás licitantes</w:t>
      </w:r>
      <w:r w:rsidRPr="00414DDD">
        <w:rPr>
          <w:rFonts w:ascii="Noto Sans" w:hAnsi="Noto Sans" w:cs="Noto Sans"/>
          <w:sz w:val="22"/>
          <w:szCs w:val="22"/>
        </w:rPr>
        <w:t>.</w:t>
      </w:r>
    </w:p>
    <w:p w14:paraId="13B603F3" w14:textId="77777777" w:rsidR="00432423" w:rsidRPr="00414DDD" w:rsidRDefault="00432423" w:rsidP="00293DD3">
      <w:pPr>
        <w:numPr>
          <w:ilvl w:val="0"/>
          <w:numId w:val="16"/>
        </w:numPr>
        <w:jc w:val="both"/>
        <w:rPr>
          <w:rFonts w:ascii="Noto Sans" w:hAnsi="Noto Sans" w:cs="Noto Sans"/>
          <w:sz w:val="22"/>
          <w:szCs w:val="22"/>
        </w:rPr>
      </w:pPr>
      <w:r w:rsidRPr="00414DDD">
        <w:rPr>
          <w:rFonts w:ascii="Noto Sans" w:hAnsi="Noto Sans" w:cs="Noto Sans"/>
          <w:sz w:val="22"/>
          <w:szCs w:val="22"/>
        </w:rPr>
        <w:t>Cuando incurran en cualquier violación a las disposiciones de la LAASSP, a su Reglamento o a cualquier otro ordenamiento legal o normativo vinculado con este procedimiento.</w:t>
      </w:r>
    </w:p>
    <w:p w14:paraId="48C24503" w14:textId="77777777" w:rsidR="00432423" w:rsidRPr="00414DDD" w:rsidRDefault="00432423" w:rsidP="00293DD3">
      <w:pPr>
        <w:numPr>
          <w:ilvl w:val="0"/>
          <w:numId w:val="16"/>
        </w:numPr>
        <w:jc w:val="both"/>
        <w:rPr>
          <w:rFonts w:ascii="Noto Sans" w:hAnsi="Noto Sans" w:cs="Noto Sans"/>
          <w:sz w:val="22"/>
          <w:szCs w:val="22"/>
        </w:rPr>
      </w:pPr>
      <w:r w:rsidRPr="00414DDD">
        <w:rPr>
          <w:rFonts w:ascii="Noto Sans" w:hAnsi="Noto Sans" w:cs="Noto Sans"/>
          <w:sz w:val="22"/>
          <w:szCs w:val="22"/>
        </w:rPr>
        <w:t>Cuando no cotice la totalidad de los bienes requeridos por partida.</w:t>
      </w:r>
    </w:p>
    <w:p w14:paraId="4E5EC037" w14:textId="77777777" w:rsidR="00A00022" w:rsidRPr="00414DDD" w:rsidRDefault="00432423" w:rsidP="00A00022">
      <w:pPr>
        <w:numPr>
          <w:ilvl w:val="0"/>
          <w:numId w:val="16"/>
        </w:numPr>
        <w:suppressAutoHyphens w:val="0"/>
        <w:jc w:val="both"/>
        <w:rPr>
          <w:rFonts w:ascii="Noto Sans" w:hAnsi="Noto Sans" w:cs="Noto Sans"/>
          <w:sz w:val="22"/>
          <w:szCs w:val="22"/>
        </w:rPr>
      </w:pPr>
      <w:r w:rsidRPr="00414DDD">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4F099951" w14:textId="77777777" w:rsidR="00BC2B65" w:rsidRPr="00414DDD"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Cuando no presente los folletos, catálogos y/o fichas técnicas emitidos por el fabricante, de los bienes ofertados para cada partida en la que participe.</w:t>
      </w:r>
    </w:p>
    <w:p w14:paraId="3E4B999C" w14:textId="77777777" w:rsidR="00BC2B65" w:rsidRPr="00414DDD"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Si presenta únicamente fotografías, imágenes y/o descripciones del licitante.</w:t>
      </w:r>
    </w:p>
    <w:p w14:paraId="7550BFB3" w14:textId="77777777" w:rsidR="00BC2B65" w:rsidRPr="00E830B3"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 xml:space="preserve">Cuando </w:t>
      </w:r>
      <w:r w:rsidRPr="00E830B3">
        <w:rPr>
          <w:rFonts w:ascii="Noto Sans" w:hAnsi="Noto Sans" w:cs="Noto Sans"/>
          <w:sz w:val="22"/>
          <w:szCs w:val="22"/>
        </w:rPr>
        <w:t>los folletos, catálogos y/o fichas técnicas presentadas no correspondan al fabricante de la marca del bien ofertado.</w:t>
      </w:r>
    </w:p>
    <w:p w14:paraId="35D7218D" w14:textId="77777777" w:rsidR="00BC2B65" w:rsidRPr="00E830B3" w:rsidRDefault="00BC2B65" w:rsidP="00BC2B65">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omita foliar cada uno de los documentos que integren la proposición y aquéllos distintos a ésta, por lo que deberán estar foliados en todas y cada una de las hojas que conforman la proposición.</w:t>
      </w:r>
    </w:p>
    <w:p w14:paraId="5F519B4C"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omite identificar o no identifica correctamente los folletos, catálogos y/o fichas técnicas presentadas de cada una de las partidas en las que participe. conforme a la partida y/o clave que le corresponda, de acuerdo al Anexo No. 1 (Anexo técnico) “Requerimiento”.</w:t>
      </w:r>
    </w:p>
    <w:p w14:paraId="58BFA506"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Se verificará que cotice la cantidad total requerida en la(s) partida(s) en que participe, sino será causa de desechamiento de la partida.</w:t>
      </w:r>
    </w:p>
    <w:p w14:paraId="4B2ABF08"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41EF664E"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omite señalar directamente la imagen o especificación técnica del bien propuesto, en un folleto, catálogo y/o ficha técnica, en el que aparezcan varias imágenes o especificaciones técnicas.</w:t>
      </w:r>
    </w:p>
    <w:p w14:paraId="1834945B"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342C2E9E"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lastRenderedPageBreak/>
        <w:t>Cuando no exista congruencia entre lo especificado en los folletos, catálogos y/o fichas técnicas y lo solicitado por la convocante en la descripción de los conceptos del Anexo No. 1 (Anexo técnico) “Requerimiento” o con lo propuesto por el propio licitante.</w:t>
      </w:r>
    </w:p>
    <w:p w14:paraId="1E0528C9" w14:textId="5A0365AC"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en su propuesta técnica o económica, cambia o modifica la descripción de los conceptos de las partidas establecidas en el Anexo No. 1 (Anexo técnico) “Requerimiento”.</w:t>
      </w:r>
    </w:p>
    <w:p w14:paraId="46FA6223" w14:textId="60C6C3B0"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la descripción de los conceptos de las partidas en que participe y que plasma en la columna “CONCEPTO” del Anexo No.</w:t>
      </w:r>
      <w:r>
        <w:rPr>
          <w:rFonts w:ascii="Noto Sans" w:hAnsi="Noto Sans" w:cs="Noto Sans"/>
          <w:sz w:val="22"/>
          <w:szCs w:val="22"/>
        </w:rPr>
        <w:t xml:space="preserve"> 2</w:t>
      </w:r>
      <w:r w:rsidRPr="00E830B3">
        <w:rPr>
          <w:rFonts w:ascii="Noto Sans" w:hAnsi="Noto Sans" w:cs="Noto Sans"/>
          <w:sz w:val="22"/>
          <w:szCs w:val="22"/>
        </w:rPr>
        <w:t xml:space="preserve"> (</w:t>
      </w:r>
      <w:r>
        <w:rPr>
          <w:rFonts w:ascii="Noto Sans" w:hAnsi="Noto Sans" w:cs="Noto Sans"/>
          <w:sz w:val="22"/>
          <w:szCs w:val="22"/>
        </w:rPr>
        <w:t>Dos</w:t>
      </w:r>
      <w:r w:rsidRPr="00E830B3">
        <w:rPr>
          <w:rFonts w:ascii="Noto Sans" w:hAnsi="Noto Sans" w:cs="Noto Sans"/>
          <w:sz w:val="22"/>
          <w:szCs w:val="22"/>
        </w:rPr>
        <w:t>) “Descripción amplia y detallada de los bienes ofertados”, no son descritas o plasmadas íntegramente tal y como se describen en el Anexo No. 1 (Anexo técnico) “Requerimiento”.</w:t>
      </w:r>
    </w:p>
    <w:p w14:paraId="0E93BE9F" w14:textId="085F2005"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omite requisitar o no requisita correctamente cualquiera de las columnas del Anexo No.</w:t>
      </w:r>
      <w:r>
        <w:rPr>
          <w:rFonts w:ascii="Noto Sans" w:hAnsi="Noto Sans" w:cs="Noto Sans"/>
          <w:sz w:val="22"/>
          <w:szCs w:val="22"/>
        </w:rPr>
        <w:t xml:space="preserve"> 2</w:t>
      </w:r>
      <w:r w:rsidRPr="00E830B3">
        <w:rPr>
          <w:rFonts w:ascii="Noto Sans" w:hAnsi="Noto Sans" w:cs="Noto Sans"/>
          <w:sz w:val="22"/>
          <w:szCs w:val="22"/>
        </w:rPr>
        <w:t xml:space="preserve"> (</w:t>
      </w:r>
      <w:r>
        <w:rPr>
          <w:rFonts w:ascii="Noto Sans" w:hAnsi="Noto Sans" w:cs="Noto Sans"/>
          <w:sz w:val="22"/>
          <w:szCs w:val="22"/>
        </w:rPr>
        <w:t>Dos</w:t>
      </w:r>
      <w:r w:rsidRPr="00E830B3">
        <w:rPr>
          <w:rFonts w:ascii="Noto Sans" w:hAnsi="Noto Sans" w:cs="Noto Sans"/>
          <w:sz w:val="22"/>
          <w:szCs w:val="22"/>
        </w:rPr>
        <w:t>) “Descripción amplia y detallada de los bienes ofertados”.</w:t>
      </w:r>
    </w:p>
    <w:p w14:paraId="55048E6F"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propone más de una marca o modelo para una misma partida, bienes sin marca o sin modelo, así como el proponer al mismo tiempo una marca seguida de la palabra “o similar”.</w:t>
      </w:r>
    </w:p>
    <w:p w14:paraId="2AD92CC4"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omite requisitar o no requisite adecuadamente cualquiera de los formatos solicitados en las presentes bases.</w:t>
      </w:r>
    </w:p>
    <w:p w14:paraId="68971904"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 xml:space="preserve">Cuando de la evaluación de los catálogos, folletos y/o fichas técnicas y etiquetas para cada partida ofertada se determine por el área técnica que no cumple con las características solicitadas de acuerdo al requerimiento del Anexo No. 1 (Anexo técnico) “Requerimiento” de la presente convocatoria. </w:t>
      </w:r>
    </w:p>
    <w:p w14:paraId="07A7A90A" w14:textId="7777777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Cuando no cotice la cantidad máxima de los bienes requeridos por partida.</w:t>
      </w:r>
    </w:p>
    <w:p w14:paraId="0483B0E8" w14:textId="77777777" w:rsid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Si las etiquetas no son congruentes con las fichas técnicas presentadas para una misma partida.</w:t>
      </w:r>
    </w:p>
    <w:p w14:paraId="2B10192C" w14:textId="43969FF7" w:rsidR="00E830B3" w:rsidRPr="00E830B3" w:rsidRDefault="00E830B3" w:rsidP="00E830B3">
      <w:pPr>
        <w:numPr>
          <w:ilvl w:val="0"/>
          <w:numId w:val="16"/>
        </w:numPr>
        <w:tabs>
          <w:tab w:val="left" w:pos="-284"/>
        </w:tabs>
        <w:overflowPunct w:val="0"/>
        <w:autoSpaceDE w:val="0"/>
        <w:jc w:val="both"/>
        <w:textAlignment w:val="baseline"/>
        <w:rPr>
          <w:rFonts w:ascii="Noto Sans" w:hAnsi="Noto Sans" w:cs="Noto Sans"/>
          <w:sz w:val="22"/>
          <w:szCs w:val="22"/>
        </w:rPr>
      </w:pPr>
      <w:r w:rsidRPr="00E830B3">
        <w:rPr>
          <w:rFonts w:ascii="Noto Sans" w:hAnsi="Noto Sans" w:cs="Noto Sans"/>
          <w:sz w:val="22"/>
          <w:szCs w:val="22"/>
        </w:rPr>
        <w:t>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desechamiento en la partida.</w:t>
      </w:r>
    </w:p>
    <w:p w14:paraId="1DB89AC3" w14:textId="77777777" w:rsidR="00E830B3" w:rsidRPr="00E830B3" w:rsidRDefault="00E830B3" w:rsidP="00E830B3">
      <w:pPr>
        <w:tabs>
          <w:tab w:val="left" w:pos="-284"/>
        </w:tabs>
        <w:overflowPunct w:val="0"/>
        <w:autoSpaceDE w:val="0"/>
        <w:ind w:left="493"/>
        <w:jc w:val="both"/>
        <w:textAlignment w:val="baseline"/>
        <w:rPr>
          <w:rFonts w:ascii="Noto Sans" w:hAnsi="Noto Sans" w:cs="Noto Sans"/>
          <w:sz w:val="22"/>
          <w:szCs w:val="22"/>
        </w:rPr>
      </w:pPr>
    </w:p>
    <w:p w14:paraId="3392A0CA" w14:textId="0C7180B3" w:rsidR="00105782" w:rsidRPr="00414DDD" w:rsidRDefault="00105782" w:rsidP="00F50583">
      <w:pPr>
        <w:ind w:hanging="426"/>
        <w:jc w:val="both"/>
        <w:rPr>
          <w:rFonts w:ascii="Noto Sans" w:hAnsi="Noto Sans" w:cs="Noto Sans"/>
          <w:b/>
          <w:bCs/>
          <w:sz w:val="22"/>
          <w:szCs w:val="22"/>
        </w:rPr>
      </w:pPr>
      <w:r w:rsidRPr="00414DDD">
        <w:rPr>
          <w:rFonts w:ascii="Noto Sans" w:hAnsi="Noto Sans" w:cs="Noto Sans"/>
          <w:b/>
          <w:bCs/>
          <w:sz w:val="22"/>
          <w:szCs w:val="22"/>
        </w:rPr>
        <w:t>11.</w:t>
      </w:r>
      <w:r w:rsidRPr="00414DDD">
        <w:rPr>
          <w:rFonts w:ascii="Noto Sans" w:hAnsi="Noto Sans" w:cs="Noto Sans"/>
          <w:b/>
          <w:bCs/>
          <w:sz w:val="22"/>
          <w:szCs w:val="22"/>
        </w:rPr>
        <w:tab/>
        <w:t>COMUNICACIÓN DEL FALLO:</w:t>
      </w:r>
    </w:p>
    <w:p w14:paraId="1B2F33D6" w14:textId="77777777" w:rsidR="00105782" w:rsidRPr="00414DDD" w:rsidRDefault="00105782" w:rsidP="00C36AEC">
      <w:pPr>
        <w:tabs>
          <w:tab w:val="left" w:pos="426"/>
        </w:tabs>
        <w:jc w:val="both"/>
        <w:rPr>
          <w:rFonts w:ascii="Noto Sans" w:hAnsi="Noto Sans" w:cs="Noto Sans"/>
          <w:b/>
          <w:bCs/>
          <w:sz w:val="22"/>
          <w:szCs w:val="22"/>
        </w:rPr>
      </w:pPr>
    </w:p>
    <w:p w14:paraId="7CE45308" w14:textId="77777777" w:rsidR="002171FF" w:rsidRPr="00414DDD" w:rsidRDefault="002171FF">
      <w:pPr>
        <w:numPr>
          <w:ilvl w:val="0"/>
          <w:numId w:val="34"/>
        </w:numPr>
        <w:tabs>
          <w:tab w:val="left" w:pos="852"/>
        </w:tabs>
        <w:jc w:val="both"/>
        <w:rPr>
          <w:rFonts w:ascii="Noto Sans" w:hAnsi="Noto Sans" w:cs="Noto Sans"/>
          <w:bCs/>
          <w:sz w:val="22"/>
          <w:szCs w:val="22"/>
          <w:lang w:val="es-MX"/>
        </w:rPr>
      </w:pPr>
      <w:r w:rsidRPr="00414DDD">
        <w:rPr>
          <w:rFonts w:ascii="Noto Sans" w:hAnsi="Noto Sans" w:cs="Noto Sans"/>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414DDD" w:rsidRDefault="002171FF">
      <w:pPr>
        <w:numPr>
          <w:ilvl w:val="0"/>
          <w:numId w:val="34"/>
        </w:numPr>
        <w:tabs>
          <w:tab w:val="left" w:pos="852"/>
        </w:tabs>
        <w:jc w:val="both"/>
        <w:rPr>
          <w:rFonts w:ascii="Noto Sans" w:hAnsi="Noto Sans" w:cs="Noto Sans"/>
          <w:bCs/>
          <w:sz w:val="22"/>
          <w:szCs w:val="22"/>
          <w:lang w:val="es-MX"/>
        </w:rPr>
      </w:pPr>
      <w:r w:rsidRPr="00414DDD">
        <w:rPr>
          <w:rFonts w:ascii="Noto Sans" w:hAnsi="Noto Sans" w:cs="Noto Sans"/>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414DDD" w:rsidRDefault="002171FF" w:rsidP="002171FF">
      <w:pPr>
        <w:tabs>
          <w:tab w:val="left" w:pos="852"/>
        </w:tabs>
        <w:ind w:hanging="426"/>
        <w:jc w:val="both"/>
        <w:rPr>
          <w:rFonts w:ascii="Noto Sans" w:hAnsi="Noto Sans" w:cs="Noto Sans"/>
          <w:bCs/>
          <w:sz w:val="22"/>
          <w:szCs w:val="22"/>
          <w:lang w:val="es-MX"/>
        </w:rPr>
      </w:pPr>
    </w:p>
    <w:p w14:paraId="4079DB04" w14:textId="77777777" w:rsidR="002171FF" w:rsidRPr="00414DDD" w:rsidRDefault="002171FF" w:rsidP="002171FF">
      <w:pPr>
        <w:ind w:left="284"/>
        <w:jc w:val="both"/>
        <w:rPr>
          <w:rFonts w:ascii="Noto Sans" w:hAnsi="Noto Sans" w:cs="Noto Sans"/>
          <w:bCs/>
          <w:sz w:val="22"/>
          <w:szCs w:val="22"/>
          <w:lang w:val="es-MX"/>
        </w:rPr>
      </w:pPr>
      <w:r w:rsidRPr="00414DDD">
        <w:rPr>
          <w:rFonts w:ascii="Noto Sans" w:hAnsi="Noto Sans" w:cs="Noto Sans"/>
          <w:bCs/>
          <w:sz w:val="22"/>
          <w:szCs w:val="22"/>
          <w:lang w:val="es-MX"/>
        </w:rPr>
        <w:lastRenderedPageBreak/>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414DDD" w:rsidRDefault="00384F6F" w:rsidP="002171FF">
      <w:pPr>
        <w:ind w:left="284"/>
        <w:jc w:val="both"/>
        <w:rPr>
          <w:rFonts w:ascii="Noto Sans" w:hAnsi="Noto Sans" w:cs="Noto Sans"/>
          <w:bCs/>
          <w:sz w:val="22"/>
          <w:szCs w:val="22"/>
          <w:lang w:val="es-MX"/>
        </w:rPr>
      </w:pPr>
    </w:p>
    <w:p w14:paraId="5C251F23" w14:textId="77777777" w:rsidR="00105782" w:rsidRPr="00414DDD" w:rsidRDefault="00105782" w:rsidP="00F50583">
      <w:pPr>
        <w:ind w:hanging="426"/>
        <w:jc w:val="both"/>
        <w:rPr>
          <w:rFonts w:ascii="Noto Sans" w:hAnsi="Noto Sans" w:cs="Noto Sans"/>
          <w:b/>
          <w:sz w:val="22"/>
          <w:szCs w:val="22"/>
        </w:rPr>
      </w:pPr>
      <w:r w:rsidRPr="00414DDD">
        <w:rPr>
          <w:rFonts w:ascii="Noto Sans" w:hAnsi="Noto Sans" w:cs="Noto Sans"/>
          <w:b/>
          <w:sz w:val="22"/>
          <w:szCs w:val="22"/>
        </w:rPr>
        <w:t>12.</w:t>
      </w:r>
      <w:r w:rsidRPr="00414DDD">
        <w:rPr>
          <w:rFonts w:ascii="Noto Sans" w:hAnsi="Noto Sans" w:cs="Noto Sans"/>
          <w:b/>
          <w:sz w:val="22"/>
          <w:szCs w:val="22"/>
        </w:rPr>
        <w:tab/>
        <w:t xml:space="preserve"> MODELO DE CONTRATO. </w:t>
      </w:r>
    </w:p>
    <w:p w14:paraId="172870E9" w14:textId="77777777" w:rsidR="00105782" w:rsidRPr="00414DDD" w:rsidRDefault="00105782" w:rsidP="00C36AEC">
      <w:pPr>
        <w:jc w:val="both"/>
        <w:rPr>
          <w:rFonts w:ascii="Noto Sans" w:hAnsi="Noto Sans" w:cs="Noto Sans"/>
          <w:b/>
          <w:sz w:val="22"/>
          <w:szCs w:val="22"/>
        </w:rPr>
      </w:pPr>
    </w:p>
    <w:p w14:paraId="05806367" w14:textId="5623F0E7" w:rsidR="00105782" w:rsidRPr="00414DDD" w:rsidRDefault="00105782" w:rsidP="00C36AEC">
      <w:pPr>
        <w:jc w:val="both"/>
        <w:rPr>
          <w:rFonts w:ascii="Noto Sans" w:hAnsi="Noto Sans" w:cs="Noto Sans"/>
          <w:sz w:val="22"/>
          <w:szCs w:val="22"/>
        </w:rPr>
      </w:pPr>
      <w:r w:rsidRPr="00414DDD">
        <w:rPr>
          <w:rFonts w:ascii="Noto Sans" w:hAnsi="Noto Sans" w:cs="Noto Sans"/>
          <w:sz w:val="22"/>
          <w:szCs w:val="22"/>
        </w:rPr>
        <w:t xml:space="preserve">Con fundamento en el artículo 29, fracción XVI de la LAASSP, se adjunta como </w:t>
      </w:r>
      <w:r w:rsidRPr="00414DDD">
        <w:rPr>
          <w:rFonts w:ascii="Noto Sans" w:hAnsi="Noto Sans" w:cs="Noto Sans"/>
          <w:b/>
          <w:sz w:val="22"/>
          <w:szCs w:val="22"/>
        </w:rPr>
        <w:t xml:space="preserve">Anexo </w:t>
      </w:r>
      <w:r w:rsidR="00BC422A" w:rsidRPr="00414DDD">
        <w:rPr>
          <w:rFonts w:ascii="Noto Sans" w:hAnsi="Noto Sans" w:cs="Noto Sans"/>
          <w:b/>
          <w:sz w:val="22"/>
          <w:szCs w:val="22"/>
        </w:rPr>
        <w:t>1</w:t>
      </w:r>
      <w:r w:rsidR="00CD2F17" w:rsidRPr="00414DDD">
        <w:rPr>
          <w:rFonts w:ascii="Noto Sans" w:hAnsi="Noto Sans" w:cs="Noto Sans"/>
          <w:b/>
          <w:sz w:val="22"/>
          <w:szCs w:val="22"/>
        </w:rPr>
        <w:t>0</w:t>
      </w:r>
      <w:r w:rsidR="00043C53" w:rsidRPr="00414DDD">
        <w:rPr>
          <w:rFonts w:ascii="Noto Sans" w:hAnsi="Noto Sans" w:cs="Noto Sans"/>
          <w:b/>
          <w:sz w:val="22"/>
          <w:szCs w:val="22"/>
        </w:rPr>
        <w:t xml:space="preserve"> (</w:t>
      </w:r>
      <w:r w:rsidR="00CD2F17" w:rsidRPr="00414DDD">
        <w:rPr>
          <w:rFonts w:ascii="Noto Sans" w:hAnsi="Noto Sans" w:cs="Noto Sans"/>
          <w:b/>
          <w:sz w:val="22"/>
          <w:szCs w:val="22"/>
        </w:rPr>
        <w:t>Diez</w:t>
      </w:r>
      <w:r w:rsidR="00043C53" w:rsidRPr="00414DDD">
        <w:rPr>
          <w:rFonts w:ascii="Noto Sans" w:hAnsi="Noto Sans" w:cs="Noto Sans"/>
          <w:b/>
          <w:sz w:val="22"/>
          <w:szCs w:val="22"/>
        </w:rPr>
        <w:t>)</w:t>
      </w:r>
      <w:r w:rsidR="00BC422A" w:rsidRPr="00414DDD">
        <w:rPr>
          <w:rFonts w:ascii="Noto Sans" w:hAnsi="Noto Sans" w:cs="Noto Sans"/>
          <w:b/>
          <w:sz w:val="22"/>
          <w:szCs w:val="22"/>
        </w:rPr>
        <w:t xml:space="preserve"> </w:t>
      </w:r>
      <w:r w:rsidRPr="00414DDD">
        <w:rPr>
          <w:rFonts w:ascii="Noto Sans" w:hAnsi="Noto Sans" w:cs="Noto Sans"/>
          <w:sz w:val="22"/>
          <w:szCs w:val="22"/>
        </w:rPr>
        <w:t xml:space="preserve">el modelo del contrato </w:t>
      </w:r>
      <w:r w:rsidR="00891592" w:rsidRPr="00414DDD">
        <w:rPr>
          <w:rFonts w:ascii="Noto Sans" w:hAnsi="Noto Sans" w:cs="Noto Sans"/>
          <w:sz w:val="22"/>
          <w:szCs w:val="22"/>
        </w:rPr>
        <w:t>abierto</w:t>
      </w:r>
      <w:r w:rsidRPr="00414DDD">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414DDD">
        <w:rPr>
          <w:rFonts w:ascii="Noto Sans" w:hAnsi="Noto Sans" w:cs="Noto Sans"/>
          <w:sz w:val="22"/>
          <w:szCs w:val="22"/>
        </w:rPr>
        <w:t>proposición</w:t>
      </w:r>
      <w:r w:rsidRPr="00414DDD">
        <w:rPr>
          <w:rFonts w:ascii="Noto Sans" w:hAnsi="Noto Sans" w:cs="Noto Sans"/>
          <w:sz w:val="22"/>
          <w:szCs w:val="22"/>
        </w:rPr>
        <w:t xml:space="preserve"> del licitante, le haya sido adjudicado en el fallo.</w:t>
      </w:r>
    </w:p>
    <w:p w14:paraId="29722835" w14:textId="77777777" w:rsidR="00105782" w:rsidRPr="00414DDD" w:rsidRDefault="00105782" w:rsidP="00C36AEC">
      <w:pPr>
        <w:jc w:val="both"/>
        <w:rPr>
          <w:rFonts w:ascii="Noto Sans" w:hAnsi="Noto Sans" w:cs="Noto Sans"/>
          <w:b/>
          <w:sz w:val="22"/>
          <w:szCs w:val="22"/>
        </w:rPr>
      </w:pPr>
    </w:p>
    <w:p w14:paraId="1B7D3F2A" w14:textId="77777777" w:rsidR="00105782" w:rsidRPr="00414DDD" w:rsidRDefault="00105782" w:rsidP="00C36AEC">
      <w:pPr>
        <w:jc w:val="both"/>
        <w:rPr>
          <w:rFonts w:ascii="Noto Sans" w:hAnsi="Noto Sans" w:cs="Noto Sans"/>
          <w:sz w:val="22"/>
          <w:szCs w:val="22"/>
          <w:lang w:val="es-ES_tradnl"/>
        </w:rPr>
      </w:pPr>
      <w:r w:rsidRPr="00414DDD">
        <w:rPr>
          <w:rFonts w:ascii="Noto Sans" w:hAnsi="Noto Sans" w:cs="Noto Sans"/>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414DDD" w:rsidRDefault="00105782" w:rsidP="00C36AEC">
      <w:pPr>
        <w:jc w:val="both"/>
        <w:rPr>
          <w:rFonts w:ascii="Noto Sans" w:hAnsi="Noto Sans" w:cs="Noto Sans"/>
          <w:b/>
          <w:sz w:val="22"/>
          <w:szCs w:val="22"/>
          <w:lang w:val="es-ES_tradnl"/>
        </w:rPr>
      </w:pPr>
    </w:p>
    <w:p w14:paraId="53517BCD" w14:textId="195A13C3" w:rsidR="00105782" w:rsidRPr="00414DDD" w:rsidRDefault="00105782" w:rsidP="00C36AEC">
      <w:pPr>
        <w:jc w:val="both"/>
        <w:rPr>
          <w:rFonts w:ascii="Noto Sans" w:hAnsi="Noto Sans" w:cs="Noto Sans"/>
          <w:sz w:val="22"/>
          <w:szCs w:val="22"/>
        </w:rPr>
      </w:pPr>
      <w:r w:rsidRPr="00414DDD">
        <w:rPr>
          <w:rFonts w:ascii="Noto Sans" w:hAnsi="Noto Sans" w:cs="Noto Sans"/>
          <w:sz w:val="22"/>
          <w:szCs w:val="22"/>
        </w:rPr>
        <w:t xml:space="preserve">La cantidad mínima y máxima de presupuesto por cada una de las partidas (claves) objeto de esta licitación, se detallan en el </w:t>
      </w:r>
      <w:r w:rsidRPr="00414DDD">
        <w:rPr>
          <w:rFonts w:ascii="Noto Sans" w:hAnsi="Noto Sans" w:cs="Noto Sans"/>
          <w:b/>
          <w:sz w:val="22"/>
          <w:szCs w:val="22"/>
        </w:rPr>
        <w:t>Anexo 1</w:t>
      </w:r>
      <w:r w:rsidR="00BC2B65" w:rsidRPr="00414DDD">
        <w:rPr>
          <w:rFonts w:ascii="Noto Sans" w:hAnsi="Noto Sans" w:cs="Noto Sans"/>
          <w:b/>
          <w:sz w:val="22"/>
          <w:szCs w:val="22"/>
        </w:rPr>
        <w:t xml:space="preserve"> (Uno)</w:t>
      </w:r>
      <w:r w:rsidRPr="00414DDD">
        <w:rPr>
          <w:rFonts w:ascii="Noto Sans" w:hAnsi="Noto Sans" w:cs="Noto Sans"/>
          <w:sz w:val="22"/>
          <w:szCs w:val="22"/>
        </w:rPr>
        <w:t>, el cual forma parte de las presentes bases.</w:t>
      </w:r>
    </w:p>
    <w:p w14:paraId="78074521" w14:textId="77777777" w:rsidR="00105782" w:rsidRPr="00414DDD" w:rsidRDefault="00105782" w:rsidP="00C36AEC">
      <w:pPr>
        <w:jc w:val="both"/>
        <w:rPr>
          <w:rFonts w:ascii="Noto Sans" w:hAnsi="Noto Sans" w:cs="Noto Sans"/>
          <w:sz w:val="22"/>
          <w:szCs w:val="22"/>
        </w:rPr>
      </w:pPr>
    </w:p>
    <w:p w14:paraId="3175FD30" w14:textId="3E6BBFEF" w:rsidR="00C164C7" w:rsidRPr="00414DDD" w:rsidRDefault="00F50583" w:rsidP="00F50583">
      <w:pPr>
        <w:ind w:hanging="426"/>
        <w:jc w:val="both"/>
        <w:rPr>
          <w:rFonts w:ascii="Noto Sans" w:hAnsi="Noto Sans" w:cs="Noto Sans"/>
          <w:b/>
          <w:color w:val="000000"/>
          <w:sz w:val="22"/>
          <w:szCs w:val="22"/>
        </w:rPr>
      </w:pPr>
      <w:r w:rsidRPr="00414DDD">
        <w:rPr>
          <w:rFonts w:ascii="Noto Sans" w:hAnsi="Noto Sans" w:cs="Noto Sans"/>
          <w:b/>
          <w:color w:val="000000"/>
          <w:sz w:val="22"/>
          <w:szCs w:val="22"/>
        </w:rPr>
        <w:t>12.1.</w:t>
      </w:r>
      <w:r w:rsidRPr="00414DDD">
        <w:rPr>
          <w:rFonts w:ascii="Noto Sans" w:hAnsi="Noto Sans" w:cs="Noto Sans"/>
          <w:b/>
          <w:color w:val="000000"/>
          <w:sz w:val="22"/>
          <w:szCs w:val="22"/>
        </w:rPr>
        <w:tab/>
        <w:t xml:space="preserve"> Período de contratación. </w:t>
      </w:r>
    </w:p>
    <w:p w14:paraId="167EDC61" w14:textId="77777777" w:rsidR="00C164C7" w:rsidRPr="00414DDD" w:rsidRDefault="00C164C7" w:rsidP="00C36AEC">
      <w:pPr>
        <w:jc w:val="both"/>
        <w:rPr>
          <w:rFonts w:ascii="Noto Sans" w:hAnsi="Noto Sans" w:cs="Noto Sans"/>
          <w:b/>
          <w:color w:val="000000"/>
          <w:sz w:val="22"/>
          <w:szCs w:val="22"/>
        </w:rPr>
      </w:pPr>
    </w:p>
    <w:p w14:paraId="4E97E1C4" w14:textId="73625D92" w:rsidR="00D21F74" w:rsidRDefault="00262978" w:rsidP="00262978">
      <w:pPr>
        <w:jc w:val="both"/>
        <w:rPr>
          <w:rFonts w:ascii="Noto Sans" w:hAnsi="Noto Sans" w:cs="Noto Sans"/>
          <w:b/>
          <w:sz w:val="22"/>
          <w:szCs w:val="22"/>
        </w:rPr>
      </w:pPr>
      <w:r w:rsidRPr="00414DDD">
        <w:rPr>
          <w:rFonts w:ascii="Noto Sans" w:hAnsi="Noto Sans" w:cs="Noto Sans"/>
          <w:sz w:val="22"/>
          <w:szCs w:val="22"/>
        </w:rPr>
        <w:t xml:space="preserve">El (los) contrato(s) que, en su caso, sea(n) formalizado(s) con motivo de este procedimiento de contratación será(n) de carácter anual, y contará(n) con un período </w:t>
      </w:r>
      <w:r w:rsidR="000459F1" w:rsidRPr="00414DDD">
        <w:rPr>
          <w:rFonts w:ascii="Noto Sans" w:hAnsi="Noto Sans" w:cs="Noto Sans"/>
          <w:sz w:val="22"/>
          <w:szCs w:val="22"/>
        </w:rPr>
        <w:t xml:space="preserve">de vigencia, </w:t>
      </w:r>
      <w:r w:rsidR="00302A70" w:rsidRPr="00414DDD">
        <w:rPr>
          <w:rFonts w:ascii="Noto Sans" w:hAnsi="Noto Sans" w:cs="Noto Sans"/>
          <w:b/>
          <w:sz w:val="22"/>
          <w:szCs w:val="22"/>
          <w:lang w:val="es-ES_tradnl"/>
        </w:rPr>
        <w:t>a partir de la fecha de firma del contrato al 31 de diciembre de 2025</w:t>
      </w:r>
      <w:r w:rsidR="000459F1" w:rsidRPr="00414DDD">
        <w:rPr>
          <w:rFonts w:ascii="Noto Sans" w:hAnsi="Noto Sans" w:cs="Noto Sans"/>
          <w:b/>
          <w:sz w:val="22"/>
          <w:szCs w:val="22"/>
        </w:rPr>
        <w:t>.</w:t>
      </w:r>
    </w:p>
    <w:p w14:paraId="4ACAEA94" w14:textId="77777777" w:rsidR="00F97C34" w:rsidRDefault="00F97C34" w:rsidP="00262978">
      <w:pPr>
        <w:jc w:val="both"/>
        <w:rPr>
          <w:rFonts w:ascii="Noto Sans" w:hAnsi="Noto Sans" w:cs="Noto Sans"/>
          <w:b/>
          <w:sz w:val="22"/>
          <w:szCs w:val="22"/>
        </w:rPr>
      </w:pPr>
    </w:p>
    <w:p w14:paraId="017A4E27" w14:textId="57708118" w:rsidR="00F97C34" w:rsidRPr="00F97C34" w:rsidRDefault="00F97C34" w:rsidP="00F97C34">
      <w:pPr>
        <w:jc w:val="both"/>
        <w:rPr>
          <w:rFonts w:ascii="Noto Sans" w:hAnsi="Noto Sans" w:cs="Noto Sans"/>
          <w:sz w:val="22"/>
          <w:szCs w:val="22"/>
        </w:rPr>
      </w:pPr>
      <w:r w:rsidRPr="00F97C34">
        <w:rPr>
          <w:rFonts w:ascii="Noto Sans" w:hAnsi="Noto Sans" w:cs="Noto Sans"/>
          <w:sz w:val="22"/>
          <w:szCs w:val="22"/>
        </w:rPr>
        <w:t>El inicio de</w:t>
      </w:r>
      <w:r>
        <w:rPr>
          <w:rFonts w:ascii="Noto Sans" w:hAnsi="Noto Sans" w:cs="Noto Sans"/>
          <w:sz w:val="22"/>
          <w:szCs w:val="22"/>
        </w:rPr>
        <w:t>l suministro de los bienes</w:t>
      </w:r>
      <w:r w:rsidRPr="00F97C34">
        <w:rPr>
          <w:rFonts w:ascii="Noto Sans" w:hAnsi="Noto Sans" w:cs="Noto Sans"/>
          <w:sz w:val="22"/>
          <w:szCs w:val="22"/>
        </w:rPr>
        <w:t xml:space="preserve"> podrá darse el día natural siguiente de la adjudicación del contrato, y las obligaciones derivadas de este, serán exigibles, sin perjuicio de la obligación de las partes de firmarlo en los términos señalados en el Dictamen de asignación. Lo anterior con fundamento en el artículo 37 de la LAASSP y 84 de su Reglamento.</w:t>
      </w:r>
    </w:p>
    <w:p w14:paraId="5CAD2B77" w14:textId="77777777" w:rsidR="000459F1" w:rsidRDefault="000459F1" w:rsidP="00262978">
      <w:pPr>
        <w:jc w:val="both"/>
        <w:rPr>
          <w:rFonts w:ascii="Noto Sans" w:hAnsi="Noto Sans" w:cs="Noto Sans"/>
          <w:b/>
          <w:i/>
          <w:sz w:val="22"/>
          <w:szCs w:val="22"/>
        </w:rPr>
      </w:pPr>
    </w:p>
    <w:p w14:paraId="135BE79F" w14:textId="77777777" w:rsidR="00F97C34" w:rsidRPr="00414DDD" w:rsidRDefault="00F97C34" w:rsidP="00262978">
      <w:pPr>
        <w:jc w:val="both"/>
        <w:rPr>
          <w:rFonts w:ascii="Noto Sans" w:hAnsi="Noto Sans" w:cs="Noto Sans"/>
          <w:b/>
          <w:i/>
          <w:sz w:val="22"/>
          <w:szCs w:val="22"/>
        </w:rPr>
      </w:pPr>
    </w:p>
    <w:p w14:paraId="03EC884F" w14:textId="4DDBDBD9" w:rsidR="00C164C7" w:rsidRPr="00414DDD" w:rsidRDefault="00C164C7" w:rsidP="00F50583">
      <w:pPr>
        <w:ind w:hanging="426"/>
        <w:jc w:val="both"/>
        <w:rPr>
          <w:rFonts w:ascii="Noto Sans" w:hAnsi="Noto Sans" w:cs="Noto Sans"/>
          <w:b/>
          <w:color w:val="000000"/>
          <w:sz w:val="22"/>
          <w:szCs w:val="22"/>
        </w:rPr>
      </w:pPr>
      <w:r w:rsidRPr="00414DDD">
        <w:rPr>
          <w:rFonts w:ascii="Noto Sans" w:hAnsi="Noto Sans" w:cs="Noto Sans"/>
          <w:b/>
          <w:color w:val="000000"/>
          <w:sz w:val="22"/>
          <w:szCs w:val="22"/>
        </w:rPr>
        <w:t>12.2</w:t>
      </w:r>
      <w:r w:rsidR="00F50583" w:rsidRPr="00414DDD">
        <w:rPr>
          <w:rFonts w:ascii="Noto Sans" w:hAnsi="Noto Sans" w:cs="Noto Sans"/>
          <w:b/>
          <w:color w:val="000000"/>
          <w:sz w:val="22"/>
          <w:szCs w:val="22"/>
        </w:rPr>
        <w:t>. Firma del contrato:</w:t>
      </w:r>
    </w:p>
    <w:p w14:paraId="2435EF08" w14:textId="77777777" w:rsidR="00C164C7" w:rsidRPr="00414DDD" w:rsidRDefault="00C164C7" w:rsidP="00C36AEC">
      <w:pPr>
        <w:jc w:val="both"/>
        <w:rPr>
          <w:rFonts w:ascii="Noto Sans" w:hAnsi="Noto Sans" w:cs="Noto Sans"/>
          <w:color w:val="000000"/>
          <w:sz w:val="22"/>
          <w:szCs w:val="22"/>
        </w:rPr>
      </w:pPr>
    </w:p>
    <w:p w14:paraId="441FBF74" w14:textId="451EF6FF" w:rsidR="00C164C7" w:rsidRPr="00414DDD" w:rsidRDefault="00C164C7" w:rsidP="00C36AEC">
      <w:pPr>
        <w:jc w:val="both"/>
        <w:rPr>
          <w:rFonts w:ascii="Noto Sans" w:hAnsi="Noto Sans" w:cs="Noto Sans"/>
          <w:i/>
          <w:color w:val="000000"/>
          <w:sz w:val="22"/>
          <w:szCs w:val="22"/>
        </w:rPr>
      </w:pPr>
      <w:r w:rsidRPr="00414DDD">
        <w:rPr>
          <w:rFonts w:ascii="Noto Sans" w:hAnsi="Noto Sans" w:cs="Noto Sans"/>
          <w:color w:val="000000"/>
          <w:sz w:val="22"/>
          <w:szCs w:val="22"/>
        </w:rPr>
        <w:t xml:space="preserve">Con fundamento en el artículo 46 de la LAASSP, el contrato se firmará </w:t>
      </w:r>
      <w:r w:rsidR="009939C4" w:rsidRPr="00414DDD">
        <w:rPr>
          <w:rFonts w:ascii="Noto Sans" w:hAnsi="Noto Sans" w:cs="Noto Sans"/>
          <w:color w:val="000000"/>
          <w:sz w:val="22"/>
          <w:szCs w:val="22"/>
        </w:rPr>
        <w:t>dentro de un plazo de 15 días posteriores a la emisión del fallo</w:t>
      </w:r>
      <w:r w:rsidR="006C0410" w:rsidRPr="00414DDD">
        <w:rPr>
          <w:rFonts w:ascii="Noto Sans" w:hAnsi="Noto Sans" w:cs="Noto Sans"/>
          <w:color w:val="000000"/>
          <w:sz w:val="22"/>
          <w:szCs w:val="22"/>
        </w:rPr>
        <w:t>.</w:t>
      </w:r>
    </w:p>
    <w:p w14:paraId="11008BCD" w14:textId="77777777" w:rsidR="00A975C3" w:rsidRPr="00414DDD" w:rsidRDefault="00A975C3" w:rsidP="00C36AEC">
      <w:pPr>
        <w:jc w:val="both"/>
        <w:rPr>
          <w:rFonts w:ascii="Noto Sans" w:hAnsi="Noto Sans" w:cs="Noto Sans"/>
          <w:i/>
          <w:color w:val="000000"/>
          <w:sz w:val="22"/>
          <w:szCs w:val="22"/>
        </w:rPr>
      </w:pPr>
    </w:p>
    <w:p w14:paraId="5CFFF5F6" w14:textId="4609CADA" w:rsidR="00C164C7" w:rsidRPr="00414DDD" w:rsidRDefault="00C164C7" w:rsidP="00C36AEC">
      <w:pPr>
        <w:pStyle w:val="Sangradetextonormal"/>
        <w:spacing w:after="0"/>
        <w:ind w:left="0"/>
        <w:jc w:val="both"/>
        <w:rPr>
          <w:rFonts w:ascii="Noto Sans" w:hAnsi="Noto Sans" w:cs="Noto Sans"/>
          <w:color w:val="000000"/>
          <w:sz w:val="22"/>
          <w:szCs w:val="22"/>
        </w:rPr>
      </w:pPr>
      <w:r w:rsidRPr="00414DDD">
        <w:rPr>
          <w:rFonts w:ascii="Noto Sans" w:hAnsi="Noto Sans" w:cs="Noto Sans"/>
          <w:color w:val="000000"/>
          <w:sz w:val="22"/>
          <w:szCs w:val="22"/>
        </w:rPr>
        <w:t xml:space="preserve">Si el licitante a quien se le hubiere adjudicado contrato, por causas imputables a él, no formaliza el mismo en la fecha señalada en el párrafo anterior, se estará a lo previsto en el </w:t>
      </w:r>
      <w:r w:rsidRPr="00414DDD">
        <w:rPr>
          <w:rFonts w:ascii="Noto Sans" w:hAnsi="Noto Sans" w:cs="Noto Sans"/>
          <w:color w:val="000000"/>
          <w:sz w:val="22"/>
          <w:szCs w:val="22"/>
        </w:rPr>
        <w:lastRenderedPageBreak/>
        <w:t xml:space="preserve">segundo párrafo del artículo 46 de la LAASSP y, se dará aviso a la </w:t>
      </w:r>
      <w:r w:rsidR="00043C53" w:rsidRPr="00414DDD">
        <w:rPr>
          <w:rFonts w:ascii="Noto Sans" w:hAnsi="Noto Sans" w:cs="Noto Sans"/>
          <w:color w:val="000000"/>
          <w:sz w:val="22"/>
          <w:szCs w:val="22"/>
        </w:rPr>
        <w:t>secretaria</w:t>
      </w:r>
      <w:r w:rsidRPr="00414DDD">
        <w:rPr>
          <w:rFonts w:ascii="Noto Sans" w:hAnsi="Noto Sans" w:cs="Noto Sans"/>
          <w:color w:val="000000"/>
          <w:sz w:val="22"/>
          <w:szCs w:val="22"/>
        </w:rPr>
        <w:t xml:space="preserve"> de la Función Pública (SFP</w:t>
      </w:r>
      <w:r w:rsidR="00F67C16" w:rsidRPr="00414DDD">
        <w:rPr>
          <w:rFonts w:ascii="Noto Sans" w:hAnsi="Noto Sans" w:cs="Noto Sans"/>
          <w:color w:val="000000"/>
          <w:sz w:val="22"/>
          <w:szCs w:val="22"/>
        </w:rPr>
        <w:t>), para</w:t>
      </w:r>
      <w:r w:rsidRPr="00414DDD">
        <w:rPr>
          <w:rFonts w:ascii="Noto Sans" w:hAnsi="Noto Sans" w:cs="Noto Sans"/>
          <w:color w:val="000000"/>
          <w:sz w:val="22"/>
          <w:szCs w:val="22"/>
        </w:rPr>
        <w:t xml:space="preserve"> que resuelva lo procedente en términos del artículo 59 de la LAASSP.</w:t>
      </w:r>
    </w:p>
    <w:p w14:paraId="628BCAF0" w14:textId="77777777" w:rsidR="00563E22" w:rsidRPr="00414DDD" w:rsidRDefault="00563E22" w:rsidP="00563E22">
      <w:pPr>
        <w:rPr>
          <w:rFonts w:ascii="Noto Sans" w:hAnsi="Noto Sans" w:cs="Noto Sans"/>
          <w:b/>
          <w:bCs/>
          <w:color w:val="000000"/>
          <w:sz w:val="22"/>
          <w:szCs w:val="22"/>
        </w:rPr>
      </w:pPr>
    </w:p>
    <w:p w14:paraId="27F53A99" w14:textId="5DDF6C6F" w:rsidR="00563E22" w:rsidRPr="00414DDD" w:rsidRDefault="00F50583" w:rsidP="00F50583">
      <w:pPr>
        <w:ind w:hanging="426"/>
        <w:rPr>
          <w:rFonts w:ascii="Noto Sans" w:hAnsi="Noto Sans" w:cs="Noto Sans"/>
          <w:b/>
          <w:bCs/>
          <w:color w:val="000000"/>
          <w:sz w:val="22"/>
          <w:szCs w:val="22"/>
        </w:rPr>
      </w:pPr>
      <w:r w:rsidRPr="00414DDD">
        <w:rPr>
          <w:rFonts w:ascii="Noto Sans" w:hAnsi="Noto Sans" w:cs="Noto Sans"/>
          <w:b/>
          <w:bCs/>
          <w:color w:val="000000"/>
          <w:sz w:val="22"/>
          <w:szCs w:val="22"/>
        </w:rPr>
        <w:t>12.3 Causas de rescisión administrativa del contrato</w:t>
      </w:r>
    </w:p>
    <w:p w14:paraId="05D5B828" w14:textId="77777777" w:rsidR="00563E22" w:rsidRPr="00414DDD" w:rsidRDefault="00563E22" w:rsidP="00C36AEC">
      <w:pPr>
        <w:pStyle w:val="Sangradetextonormal"/>
        <w:spacing w:after="0"/>
        <w:ind w:left="0"/>
        <w:jc w:val="both"/>
        <w:rPr>
          <w:rFonts w:ascii="Noto Sans" w:hAnsi="Noto Sans" w:cs="Noto Sans"/>
          <w:color w:val="000000"/>
          <w:sz w:val="22"/>
          <w:szCs w:val="22"/>
        </w:rPr>
      </w:pPr>
    </w:p>
    <w:p w14:paraId="73068F53" w14:textId="77777777" w:rsidR="0019297D" w:rsidRPr="00414DDD" w:rsidRDefault="0019297D" w:rsidP="0019297D">
      <w:pPr>
        <w:tabs>
          <w:tab w:val="left" w:pos="-142"/>
          <w:tab w:val="left" w:pos="1134"/>
        </w:tabs>
        <w:ind w:right="-93"/>
        <w:jc w:val="both"/>
        <w:rPr>
          <w:rFonts w:ascii="Noto Sans" w:hAnsi="Noto Sans" w:cs="Noto Sans"/>
          <w:sz w:val="22"/>
          <w:szCs w:val="22"/>
        </w:rPr>
      </w:pPr>
      <w:r w:rsidRPr="00414DDD">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414DDD" w:rsidRDefault="0019297D" w:rsidP="008E1359">
      <w:pPr>
        <w:jc w:val="both"/>
        <w:rPr>
          <w:rFonts w:ascii="Noto Sans" w:hAnsi="Noto Sans" w:cs="Noto Sans"/>
          <w:b/>
          <w:sz w:val="22"/>
          <w:szCs w:val="22"/>
        </w:rPr>
      </w:pPr>
    </w:p>
    <w:p w14:paraId="10DFC0C2" w14:textId="4C5D1634"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Cuando no entregue la garantía de cumplimiento del contrato, dentro del término de 10 (diez) días naturales posteriores a la firma </w:t>
      </w:r>
      <w:r w:rsidR="009939C4" w:rsidRPr="00414DDD">
        <w:rPr>
          <w:rFonts w:ascii="Noto Sans" w:hAnsi="Noto Sans" w:cs="Noto Sans"/>
          <w:sz w:val="22"/>
          <w:szCs w:val="22"/>
        </w:rPr>
        <w:t>de este</w:t>
      </w:r>
      <w:r w:rsidRPr="00414DDD">
        <w:rPr>
          <w:rFonts w:ascii="Noto Sans" w:hAnsi="Noto Sans" w:cs="Noto Sans"/>
          <w:sz w:val="22"/>
          <w:szCs w:val="22"/>
        </w:rPr>
        <w:t>.</w:t>
      </w:r>
    </w:p>
    <w:p w14:paraId="6053ED6B" w14:textId="77777777"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incurra en falta de veracidad total o parcial respecto a la información proporcionada para la celebración del contrato.</w:t>
      </w:r>
    </w:p>
    <w:p w14:paraId="2C0724A6" w14:textId="77777777"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incumpla, total o parcialmente, con cualesquiera de las obligaciones establecidas en el este instrumento jurídico y sus anexos.</w:t>
      </w:r>
    </w:p>
    <w:p w14:paraId="42700BAF" w14:textId="77777777"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compruebe que “el proveedor” haya entregado bienes con descripciones y características distintas a las pactadas en el presente instrumento jurídico.</w:t>
      </w:r>
    </w:p>
    <w:p w14:paraId="5E82A3CC" w14:textId="75612432"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En caso de que “el proveedor” no reponga los bienes que le hayan sido devueltos para canje, por problemas de calidad, defectos o vicios ocultos, </w:t>
      </w:r>
      <w:r w:rsidR="009939C4" w:rsidRPr="00414DDD">
        <w:rPr>
          <w:rFonts w:ascii="Noto Sans" w:hAnsi="Noto Sans" w:cs="Noto Sans"/>
          <w:sz w:val="22"/>
          <w:szCs w:val="22"/>
        </w:rPr>
        <w:t>de acuerdo con</w:t>
      </w:r>
      <w:r w:rsidRPr="00414DDD">
        <w:rPr>
          <w:rFonts w:ascii="Noto Sans" w:hAnsi="Noto Sans" w:cs="Noto Sans"/>
          <w:sz w:val="22"/>
          <w:szCs w:val="22"/>
        </w:rPr>
        <w:t xml:space="preserve"> lo estipulado en el presente contrato.</w:t>
      </w:r>
    </w:p>
    <w:p w14:paraId="302F5109" w14:textId="5E31B56A" w:rsidR="0019297D"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w:t>
      </w:r>
      <w:r w:rsidR="009939C4" w:rsidRPr="00414DDD">
        <w:rPr>
          <w:rFonts w:ascii="Noto Sans" w:hAnsi="Noto Sans" w:cs="Noto Sans"/>
          <w:sz w:val="22"/>
          <w:szCs w:val="22"/>
        </w:rPr>
        <w:t>l</w:t>
      </w:r>
      <w:r w:rsidRPr="00414DDD">
        <w:rPr>
          <w:rFonts w:ascii="Noto Sans" w:hAnsi="Noto Sans" w:cs="Noto Sans"/>
          <w:sz w:val="22"/>
          <w:szCs w:val="22"/>
        </w:rPr>
        <w:t xml:space="preserve"> “</w:t>
      </w:r>
      <w:r w:rsidR="009939C4" w:rsidRPr="00414DDD">
        <w:rPr>
          <w:rFonts w:ascii="Noto Sans" w:hAnsi="Noto Sans" w:cs="Noto Sans"/>
          <w:sz w:val="22"/>
          <w:szCs w:val="22"/>
        </w:rPr>
        <w:t>I</w:t>
      </w:r>
      <w:r w:rsidRPr="00414DDD">
        <w:rPr>
          <w:rFonts w:ascii="Noto Sans" w:hAnsi="Noto Sans" w:cs="Noto Sans"/>
          <w:sz w:val="22"/>
          <w:szCs w:val="22"/>
        </w:rPr>
        <w:t>nstituto”.</w:t>
      </w:r>
    </w:p>
    <w:p w14:paraId="3D352A0D" w14:textId="77777777" w:rsidR="00E77AE2" w:rsidRPr="00414DDD" w:rsidRDefault="0019297D"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Si la autoridad competente declara el concurso mercantil o cualquier situación análoga o equivalente que afecte el patrimonio de “el proveedor</w:t>
      </w:r>
      <w:r w:rsidR="00E77AE2" w:rsidRPr="00414DDD">
        <w:rPr>
          <w:rFonts w:ascii="Noto Sans" w:hAnsi="Noto Sans" w:cs="Noto Sans"/>
          <w:sz w:val="22"/>
          <w:szCs w:val="22"/>
        </w:rPr>
        <w:t>.</w:t>
      </w:r>
    </w:p>
    <w:p w14:paraId="475F326A" w14:textId="651E7E73" w:rsidR="00E77AE2" w:rsidRPr="00414DDD" w:rsidRDefault="00E77AE2"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En el supuesto, que la Comisión Federal de Competencia, </w:t>
      </w:r>
      <w:r w:rsidR="009939C4" w:rsidRPr="00414DDD">
        <w:rPr>
          <w:rFonts w:ascii="Noto Sans" w:hAnsi="Noto Sans" w:cs="Noto Sans"/>
          <w:sz w:val="22"/>
          <w:szCs w:val="22"/>
        </w:rPr>
        <w:t>de acuerdo con</w:t>
      </w:r>
      <w:r w:rsidRPr="00414DDD">
        <w:rPr>
          <w:rFonts w:ascii="Noto Sans" w:hAnsi="Noto Sans" w:cs="Noto Sans"/>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414DDD">
        <w:rPr>
          <w:rFonts w:ascii="Noto Sans" w:hAnsi="Noto Sans" w:cs="Noto Sans"/>
          <w:sz w:val="22"/>
          <w:szCs w:val="22"/>
        </w:rPr>
        <w:t>.</w:t>
      </w:r>
    </w:p>
    <w:p w14:paraId="5854336B" w14:textId="45A27982" w:rsidR="0046785A" w:rsidRPr="00414DDD" w:rsidRDefault="0046785A"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 xml:space="preserve">Cuando habiendo transcurrido 5 días </w:t>
      </w:r>
      <w:r w:rsidR="009939C4" w:rsidRPr="00414DDD">
        <w:rPr>
          <w:rFonts w:ascii="Noto Sans" w:hAnsi="Noto Sans" w:cs="Noto Sans"/>
          <w:sz w:val="22"/>
          <w:szCs w:val="22"/>
        </w:rPr>
        <w:t>naturales después</w:t>
      </w:r>
      <w:r w:rsidRPr="00414DDD">
        <w:rPr>
          <w:rFonts w:ascii="Noto Sans" w:hAnsi="Noto Sans" w:cs="Noto Sans"/>
          <w:sz w:val="22"/>
          <w:szCs w:val="22"/>
        </w:rPr>
        <w:t xml:space="preserve"> de la fecha programada para la entrega de los bienes </w:t>
      </w:r>
      <w:r w:rsidR="009939C4" w:rsidRPr="00414DDD">
        <w:rPr>
          <w:rFonts w:ascii="Noto Sans" w:hAnsi="Noto Sans" w:cs="Noto Sans"/>
          <w:sz w:val="22"/>
          <w:szCs w:val="22"/>
        </w:rPr>
        <w:t>de acuerdo con</w:t>
      </w:r>
      <w:r w:rsidRPr="00414DDD">
        <w:rPr>
          <w:rFonts w:ascii="Noto Sans" w:hAnsi="Noto Sans" w:cs="Noto Sans"/>
          <w:sz w:val="22"/>
          <w:szCs w:val="22"/>
        </w:rPr>
        <w:t xml:space="preserve"> </w:t>
      </w:r>
      <w:r w:rsidR="009939C4" w:rsidRPr="00414DDD">
        <w:rPr>
          <w:rFonts w:ascii="Noto Sans" w:hAnsi="Noto Sans" w:cs="Noto Sans"/>
          <w:sz w:val="22"/>
          <w:szCs w:val="22"/>
        </w:rPr>
        <w:t>la fecha</w:t>
      </w:r>
      <w:r w:rsidRPr="00414DDD">
        <w:rPr>
          <w:rFonts w:ascii="Noto Sans" w:hAnsi="Noto Sans" w:cs="Noto Sans"/>
          <w:sz w:val="22"/>
          <w:szCs w:val="22"/>
        </w:rPr>
        <w:t xml:space="preserve"> de requerimiento del </w:t>
      </w:r>
      <w:r w:rsidR="009939C4" w:rsidRPr="00414DDD">
        <w:rPr>
          <w:rFonts w:ascii="Noto Sans" w:hAnsi="Noto Sans" w:cs="Noto Sans"/>
          <w:sz w:val="22"/>
          <w:szCs w:val="22"/>
        </w:rPr>
        <w:t>jefe</w:t>
      </w:r>
      <w:r w:rsidR="00043C53" w:rsidRPr="00414DDD">
        <w:rPr>
          <w:rFonts w:ascii="Noto Sans" w:hAnsi="Noto Sans" w:cs="Noto Sans"/>
          <w:sz w:val="22"/>
          <w:szCs w:val="22"/>
        </w:rPr>
        <w:t xml:space="preserve"> de </w:t>
      </w:r>
      <w:r w:rsidR="009939C4" w:rsidRPr="00414DDD">
        <w:rPr>
          <w:rFonts w:ascii="Noto Sans" w:hAnsi="Noto Sans" w:cs="Noto Sans"/>
          <w:sz w:val="22"/>
          <w:szCs w:val="22"/>
        </w:rPr>
        <w:t>c</w:t>
      </w:r>
      <w:r w:rsidR="00043C53" w:rsidRPr="00414DDD">
        <w:rPr>
          <w:rFonts w:ascii="Noto Sans" w:hAnsi="Noto Sans" w:cs="Noto Sans"/>
          <w:sz w:val="22"/>
          <w:szCs w:val="22"/>
        </w:rPr>
        <w:t>onservación de Unidad</w:t>
      </w:r>
      <w:r w:rsidRPr="00414DDD">
        <w:rPr>
          <w:rFonts w:ascii="Noto Sans" w:hAnsi="Noto Sans" w:cs="Noto Sans"/>
          <w:sz w:val="22"/>
          <w:szCs w:val="22"/>
        </w:rPr>
        <w:t>, el proveedor no haya llevado a cabo la entrega de los bienes requeridos, si así lo determina el administrador del contrato.</w:t>
      </w:r>
    </w:p>
    <w:p w14:paraId="4E098765" w14:textId="77777777" w:rsidR="0046785A" w:rsidRPr="00414DDD" w:rsidRDefault="0046785A"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t>Cuando se compruebe que “EL PROVEEDOR” haya entregado bienes con características distintas a las pactadas en el requerimiento.</w:t>
      </w:r>
    </w:p>
    <w:p w14:paraId="21AECB88" w14:textId="77777777" w:rsidR="0046785A" w:rsidRPr="00414DDD" w:rsidRDefault="0046785A" w:rsidP="00F96BF3">
      <w:pPr>
        <w:numPr>
          <w:ilvl w:val="1"/>
          <w:numId w:val="18"/>
        </w:numPr>
        <w:ind w:left="851"/>
        <w:jc w:val="both"/>
        <w:rPr>
          <w:rFonts w:ascii="Noto Sans" w:hAnsi="Noto Sans" w:cs="Noto Sans"/>
          <w:sz w:val="22"/>
          <w:szCs w:val="22"/>
        </w:rPr>
      </w:pPr>
      <w:r w:rsidRPr="00414DDD">
        <w:rPr>
          <w:rFonts w:ascii="Noto Sans" w:hAnsi="Noto Sans" w:cs="Noto Sans"/>
          <w:sz w:val="22"/>
          <w:szCs w:val="22"/>
        </w:rPr>
        <w:lastRenderedPageBreak/>
        <w:t>La suspensión injustificada de la entrega de los bienes, o la negativa de reponer los bienes de mala calidad.</w:t>
      </w:r>
    </w:p>
    <w:p w14:paraId="49C2DA07" w14:textId="77777777" w:rsidR="00E77AE2" w:rsidRPr="00414DDD" w:rsidRDefault="00E77AE2" w:rsidP="00E77AE2">
      <w:pPr>
        <w:pStyle w:val="Prrafodelista"/>
        <w:rPr>
          <w:rFonts w:ascii="Noto Sans" w:hAnsi="Noto Sans" w:cs="Noto Sans"/>
          <w:sz w:val="22"/>
          <w:szCs w:val="22"/>
        </w:rPr>
      </w:pPr>
    </w:p>
    <w:p w14:paraId="6866AE5A" w14:textId="77777777" w:rsidR="00BC0056" w:rsidRPr="00414DDD" w:rsidRDefault="00BC0056" w:rsidP="00F50583">
      <w:pPr>
        <w:ind w:hanging="426"/>
        <w:jc w:val="both"/>
        <w:rPr>
          <w:rFonts w:ascii="Noto Sans" w:hAnsi="Noto Sans" w:cs="Noto Sans"/>
          <w:b/>
          <w:color w:val="000000"/>
          <w:sz w:val="22"/>
          <w:szCs w:val="22"/>
        </w:rPr>
      </w:pPr>
      <w:r w:rsidRPr="00414DDD">
        <w:rPr>
          <w:rFonts w:ascii="Noto Sans" w:hAnsi="Noto Sans" w:cs="Noto Sans"/>
          <w:b/>
          <w:color w:val="000000"/>
          <w:sz w:val="22"/>
          <w:szCs w:val="22"/>
        </w:rPr>
        <w:t>13.</w:t>
      </w:r>
      <w:r w:rsidRPr="00414DDD">
        <w:rPr>
          <w:rFonts w:ascii="Noto Sans" w:hAnsi="Noto Sans" w:cs="Noto Sans"/>
          <w:b/>
          <w:color w:val="000000"/>
          <w:sz w:val="22"/>
          <w:szCs w:val="22"/>
        </w:rPr>
        <w:tab/>
        <w:t>GARANTÍAS</w:t>
      </w:r>
    </w:p>
    <w:p w14:paraId="463B9FA4" w14:textId="77777777" w:rsidR="00E050E6" w:rsidRPr="00414DDD" w:rsidRDefault="00E050E6" w:rsidP="00F50583">
      <w:pPr>
        <w:ind w:hanging="426"/>
        <w:jc w:val="both"/>
        <w:rPr>
          <w:rFonts w:ascii="Noto Sans" w:hAnsi="Noto Sans" w:cs="Noto Sans"/>
          <w:b/>
          <w:color w:val="000000"/>
          <w:sz w:val="22"/>
          <w:szCs w:val="22"/>
        </w:rPr>
      </w:pPr>
    </w:p>
    <w:p w14:paraId="0F3BA509" w14:textId="5D930CEA" w:rsidR="00BC0056" w:rsidRPr="00414DDD" w:rsidRDefault="00F50583" w:rsidP="00F50583">
      <w:pPr>
        <w:ind w:hanging="426"/>
        <w:rPr>
          <w:rFonts w:ascii="Noto Sans" w:hAnsi="Noto Sans" w:cs="Noto Sans"/>
          <w:b/>
          <w:color w:val="000000"/>
          <w:sz w:val="22"/>
          <w:szCs w:val="22"/>
        </w:rPr>
      </w:pPr>
      <w:r w:rsidRPr="00414DDD">
        <w:rPr>
          <w:rFonts w:ascii="Noto Sans" w:hAnsi="Noto Sans" w:cs="Noto Sans"/>
          <w:b/>
          <w:color w:val="000000"/>
          <w:sz w:val="22"/>
          <w:szCs w:val="22"/>
        </w:rPr>
        <w:t>13.</w:t>
      </w:r>
      <w:r w:rsidR="006D75D3" w:rsidRPr="00414DDD">
        <w:rPr>
          <w:rFonts w:ascii="Noto Sans" w:hAnsi="Noto Sans" w:cs="Noto Sans"/>
          <w:b/>
          <w:color w:val="000000"/>
          <w:sz w:val="22"/>
          <w:szCs w:val="22"/>
        </w:rPr>
        <w:t>1</w:t>
      </w:r>
      <w:r w:rsidRPr="00414DDD">
        <w:rPr>
          <w:rFonts w:ascii="Noto Sans" w:hAnsi="Noto Sans" w:cs="Noto Sans"/>
          <w:b/>
          <w:color w:val="000000"/>
          <w:sz w:val="22"/>
          <w:szCs w:val="22"/>
        </w:rPr>
        <w:t xml:space="preserve"> Garantía de cumplimiento de contrato.</w:t>
      </w:r>
    </w:p>
    <w:p w14:paraId="7E36F8F2" w14:textId="77777777" w:rsidR="00BC0056" w:rsidRPr="00414DDD" w:rsidRDefault="00BC0056" w:rsidP="00C36AEC">
      <w:pPr>
        <w:jc w:val="both"/>
        <w:rPr>
          <w:rFonts w:ascii="Noto Sans" w:hAnsi="Noto Sans" w:cs="Noto Sans"/>
          <w:b/>
          <w:color w:val="000000"/>
          <w:sz w:val="22"/>
          <w:szCs w:val="22"/>
        </w:rPr>
      </w:pPr>
    </w:p>
    <w:p w14:paraId="4FA87D91" w14:textId="53E900B2" w:rsidR="002A3CD9" w:rsidRPr="00414DDD" w:rsidRDefault="002A3CD9" w:rsidP="002A3CD9">
      <w:pPr>
        <w:ind w:left="142"/>
        <w:jc w:val="both"/>
        <w:rPr>
          <w:rFonts w:ascii="Noto Sans" w:hAnsi="Noto Sans" w:cs="Noto Sans"/>
          <w:sz w:val="22"/>
        </w:rPr>
      </w:pPr>
      <w:r w:rsidRPr="00414DDD">
        <w:rPr>
          <w:rFonts w:ascii="Noto Sans" w:hAnsi="Noto Sans" w:cs="Noto Sans"/>
          <w:sz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414DDD">
        <w:rPr>
          <w:rFonts w:ascii="Noto Sans" w:hAnsi="Noto Sans" w:cs="Noto Sans"/>
          <w:sz w:val="22"/>
        </w:rPr>
        <w:t xml:space="preserve"> </w:t>
      </w:r>
      <w:r w:rsidR="00043C53" w:rsidRPr="00414DDD">
        <w:rPr>
          <w:rFonts w:ascii="Noto Sans" w:hAnsi="Noto Sans" w:cs="Noto Sans"/>
          <w:b/>
          <w:bCs/>
          <w:sz w:val="22"/>
        </w:rPr>
        <w:t>Anexo 1</w:t>
      </w:r>
      <w:r w:rsidR="00CD2F17" w:rsidRPr="00414DDD">
        <w:rPr>
          <w:rFonts w:ascii="Noto Sans" w:hAnsi="Noto Sans" w:cs="Noto Sans"/>
          <w:b/>
          <w:bCs/>
          <w:sz w:val="22"/>
        </w:rPr>
        <w:t>1</w:t>
      </w:r>
      <w:r w:rsidR="00043C53" w:rsidRPr="00414DDD">
        <w:rPr>
          <w:rFonts w:ascii="Noto Sans" w:hAnsi="Noto Sans" w:cs="Noto Sans"/>
          <w:b/>
          <w:bCs/>
          <w:sz w:val="22"/>
        </w:rPr>
        <w:t xml:space="preserve"> (</w:t>
      </w:r>
      <w:r w:rsidR="00CD2F17" w:rsidRPr="00414DDD">
        <w:rPr>
          <w:rFonts w:ascii="Noto Sans" w:hAnsi="Noto Sans" w:cs="Noto Sans"/>
          <w:b/>
          <w:bCs/>
          <w:sz w:val="22"/>
        </w:rPr>
        <w:t>On</w:t>
      </w:r>
      <w:r w:rsidR="00043C53" w:rsidRPr="00414DDD">
        <w:rPr>
          <w:rFonts w:ascii="Noto Sans" w:hAnsi="Noto Sans" w:cs="Noto Sans"/>
          <w:b/>
          <w:bCs/>
          <w:sz w:val="22"/>
        </w:rPr>
        <w:t>ce)</w:t>
      </w:r>
    </w:p>
    <w:p w14:paraId="7F084CCC" w14:textId="77777777" w:rsidR="00BC0056" w:rsidRPr="00414DDD" w:rsidRDefault="00BC0056" w:rsidP="00C36AEC">
      <w:pPr>
        <w:jc w:val="both"/>
        <w:rPr>
          <w:rFonts w:ascii="Noto Sans" w:hAnsi="Noto Sans" w:cs="Noto Sans"/>
          <w:bCs/>
          <w:color w:val="000000"/>
          <w:sz w:val="22"/>
          <w:szCs w:val="22"/>
          <w:lang w:val="es-ES_tradnl"/>
        </w:rPr>
      </w:pPr>
    </w:p>
    <w:p w14:paraId="74F2462A" w14:textId="179E621B" w:rsidR="00FE0518" w:rsidRPr="00414DDD" w:rsidRDefault="007763C8" w:rsidP="000F4ECE">
      <w:pPr>
        <w:ind w:hanging="426"/>
        <w:jc w:val="both"/>
        <w:rPr>
          <w:rFonts w:ascii="Noto Sans" w:hAnsi="Noto Sans" w:cs="Noto Sans"/>
          <w:b/>
          <w:bCs/>
          <w:sz w:val="22"/>
          <w:szCs w:val="22"/>
          <w:lang w:val="es-ES_tradnl"/>
        </w:rPr>
      </w:pPr>
      <w:r w:rsidRPr="00414DDD">
        <w:rPr>
          <w:rFonts w:ascii="Noto Sans" w:hAnsi="Noto Sans" w:cs="Noto Sans"/>
          <w:b/>
          <w:bCs/>
          <w:sz w:val="22"/>
          <w:szCs w:val="22"/>
          <w:lang w:val="es-ES_tradnl"/>
        </w:rPr>
        <w:t>1</w:t>
      </w:r>
      <w:r w:rsidR="006D75D3" w:rsidRPr="00414DDD">
        <w:rPr>
          <w:rFonts w:ascii="Noto Sans" w:hAnsi="Noto Sans" w:cs="Noto Sans"/>
          <w:b/>
          <w:bCs/>
          <w:sz w:val="22"/>
          <w:szCs w:val="22"/>
          <w:lang w:val="es-ES_tradnl"/>
        </w:rPr>
        <w:t>4</w:t>
      </w:r>
      <w:r w:rsidR="00FE0518" w:rsidRPr="00414DDD">
        <w:rPr>
          <w:rFonts w:ascii="Noto Sans" w:hAnsi="Noto Sans" w:cs="Noto Sans"/>
          <w:b/>
          <w:bCs/>
          <w:sz w:val="22"/>
          <w:szCs w:val="22"/>
          <w:lang w:val="es-ES_tradnl"/>
        </w:rPr>
        <w:t>. INCONFORMIDADES.</w:t>
      </w:r>
    </w:p>
    <w:p w14:paraId="0D7ABB30" w14:textId="77777777" w:rsidR="00FE0518" w:rsidRPr="00414DDD" w:rsidRDefault="00FE0518" w:rsidP="00C36AEC">
      <w:pPr>
        <w:jc w:val="both"/>
        <w:rPr>
          <w:rFonts w:ascii="Noto Sans" w:hAnsi="Noto Sans" w:cs="Noto Sans"/>
          <w:b/>
          <w:bCs/>
          <w:i/>
          <w:sz w:val="18"/>
          <w:szCs w:val="22"/>
          <w:lang w:val="es-ES_tradnl"/>
        </w:rPr>
      </w:pPr>
    </w:p>
    <w:p w14:paraId="386BD2B7" w14:textId="77777777" w:rsidR="00FE0518" w:rsidRPr="00414DDD" w:rsidRDefault="00FE0518" w:rsidP="00C36AEC">
      <w:pPr>
        <w:jc w:val="both"/>
        <w:rPr>
          <w:rFonts w:ascii="Noto Sans" w:hAnsi="Noto Sans" w:cs="Noto Sans"/>
          <w:color w:val="000000"/>
          <w:sz w:val="22"/>
          <w:szCs w:val="22"/>
        </w:rPr>
      </w:pPr>
      <w:r w:rsidRPr="00414DDD">
        <w:rPr>
          <w:rFonts w:ascii="Noto Sans" w:hAnsi="Noto Sans" w:cs="Noto Sans"/>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4" w:history="1">
        <w:r w:rsidRPr="00414DDD">
          <w:rPr>
            <w:rStyle w:val="Hipervnculo"/>
            <w:rFonts w:ascii="Noto Sans" w:hAnsi="Noto Sans" w:cs="Noto Sans"/>
            <w:color w:val="000000"/>
            <w:sz w:val="22"/>
            <w:szCs w:val="22"/>
          </w:rPr>
          <w:t>compranet@funcionpublica.gob.mx</w:t>
        </w:r>
      </w:hyperlink>
      <w:r w:rsidRPr="00414DDD">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414DDD" w:rsidRDefault="00FE0518" w:rsidP="00C36AEC">
      <w:pPr>
        <w:pStyle w:val="TextoCar"/>
        <w:spacing w:after="40"/>
        <w:ind w:firstLine="0"/>
        <w:rPr>
          <w:rFonts w:ascii="Noto Sans" w:hAnsi="Noto Sans" w:cs="Noto Sans"/>
          <w:color w:val="000000"/>
          <w:sz w:val="22"/>
          <w:szCs w:val="22"/>
        </w:rPr>
      </w:pPr>
    </w:p>
    <w:p w14:paraId="4943C757" w14:textId="77777777" w:rsidR="008E1E08"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Avenida Revolución número 1586,  </w:t>
      </w:r>
    </w:p>
    <w:p w14:paraId="54B2B913" w14:textId="795D5350" w:rsidR="008E1E08"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Colonia San </w:t>
      </w:r>
      <w:r w:rsidR="00043C53" w:rsidRPr="00414DDD">
        <w:rPr>
          <w:rFonts w:ascii="Noto Sans" w:hAnsi="Noto Sans" w:cs="Noto Sans"/>
          <w:b/>
          <w:sz w:val="22"/>
          <w:szCs w:val="22"/>
        </w:rPr>
        <w:t>Ángel</w:t>
      </w:r>
      <w:r w:rsidRPr="00414DDD">
        <w:rPr>
          <w:rFonts w:ascii="Noto Sans" w:hAnsi="Noto Sans" w:cs="Noto Sans"/>
          <w:b/>
          <w:sz w:val="22"/>
          <w:szCs w:val="22"/>
        </w:rPr>
        <w:t xml:space="preserve">, </w:t>
      </w:r>
    </w:p>
    <w:p w14:paraId="41F9EA1D" w14:textId="77777777" w:rsidR="008E1E08"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Delegación Álvaro Obregón,   </w:t>
      </w:r>
    </w:p>
    <w:p w14:paraId="3576CE23" w14:textId="2B972C35" w:rsidR="003F4205" w:rsidRPr="00414DDD" w:rsidRDefault="003F4205" w:rsidP="003F4205">
      <w:pPr>
        <w:jc w:val="both"/>
        <w:rPr>
          <w:rFonts w:ascii="Noto Sans" w:hAnsi="Noto Sans" w:cs="Noto Sans"/>
          <w:b/>
          <w:sz w:val="22"/>
          <w:szCs w:val="22"/>
        </w:rPr>
      </w:pPr>
      <w:r w:rsidRPr="00414DDD">
        <w:rPr>
          <w:rFonts w:ascii="Noto Sans" w:hAnsi="Noto Sans" w:cs="Noto Sans"/>
          <w:b/>
          <w:sz w:val="22"/>
          <w:szCs w:val="22"/>
        </w:rPr>
        <w:t xml:space="preserve">C.P. 01000, México D.F. </w:t>
      </w:r>
    </w:p>
    <w:p w14:paraId="2E18E51B" w14:textId="77777777" w:rsidR="009C6C49" w:rsidRPr="00414DDD" w:rsidRDefault="009C6C49" w:rsidP="000F4ECE">
      <w:pPr>
        <w:ind w:right="28" w:hanging="426"/>
        <w:jc w:val="both"/>
        <w:rPr>
          <w:rFonts w:ascii="Noto Sans" w:hAnsi="Noto Sans" w:cs="Noto Sans"/>
          <w:b/>
          <w:bCs/>
          <w:sz w:val="22"/>
          <w:szCs w:val="22"/>
          <w:lang w:eastAsia="es-ES"/>
        </w:rPr>
      </w:pPr>
    </w:p>
    <w:p w14:paraId="7F32F6D4" w14:textId="069D7BC7" w:rsidR="00A07DEB" w:rsidRPr="00414DDD" w:rsidRDefault="007763C8" w:rsidP="000F4ECE">
      <w:pPr>
        <w:ind w:right="28" w:hanging="426"/>
        <w:jc w:val="both"/>
        <w:rPr>
          <w:rFonts w:ascii="Noto Sans" w:hAnsi="Noto Sans" w:cs="Noto Sans"/>
          <w:b/>
          <w:bCs/>
          <w:sz w:val="22"/>
          <w:szCs w:val="22"/>
          <w:lang w:eastAsia="es-ES"/>
        </w:rPr>
      </w:pPr>
      <w:r w:rsidRPr="00414DDD">
        <w:rPr>
          <w:rFonts w:ascii="Noto Sans" w:hAnsi="Noto Sans" w:cs="Noto Sans"/>
          <w:b/>
          <w:bCs/>
          <w:sz w:val="22"/>
          <w:szCs w:val="22"/>
          <w:lang w:eastAsia="es-ES"/>
        </w:rPr>
        <w:t>1</w:t>
      </w:r>
      <w:r w:rsidR="006D75D3" w:rsidRPr="00414DDD">
        <w:rPr>
          <w:rFonts w:ascii="Noto Sans" w:hAnsi="Noto Sans" w:cs="Noto Sans"/>
          <w:b/>
          <w:bCs/>
          <w:sz w:val="22"/>
          <w:szCs w:val="22"/>
          <w:lang w:eastAsia="es-ES"/>
        </w:rPr>
        <w:t>5</w:t>
      </w:r>
      <w:r w:rsidR="00A07DEB" w:rsidRPr="00414DDD">
        <w:rPr>
          <w:rFonts w:ascii="Noto Sans" w:hAnsi="Noto Sans" w:cs="Noto Sans"/>
          <w:b/>
          <w:bCs/>
          <w:sz w:val="22"/>
          <w:szCs w:val="22"/>
          <w:lang w:eastAsia="es-ES"/>
        </w:rPr>
        <w:t xml:space="preserve">.  INFORMACIÓN RESERVADA Y CONFIDENCIAL. </w:t>
      </w:r>
    </w:p>
    <w:p w14:paraId="61341DD2" w14:textId="77777777" w:rsidR="00A07DEB" w:rsidRPr="00414DDD" w:rsidRDefault="00A07DEB" w:rsidP="00A07DEB">
      <w:pPr>
        <w:ind w:right="28"/>
        <w:jc w:val="both"/>
        <w:rPr>
          <w:rFonts w:ascii="Noto Sans" w:hAnsi="Noto Sans" w:cs="Noto Sans"/>
          <w:bCs/>
          <w:iCs/>
          <w:sz w:val="22"/>
          <w:szCs w:val="22"/>
          <w:lang w:eastAsia="es-ES"/>
        </w:rPr>
      </w:pPr>
    </w:p>
    <w:p w14:paraId="2768F667" w14:textId="2EDC45F2" w:rsidR="00A07DEB" w:rsidRPr="00414DDD" w:rsidRDefault="00A07DEB" w:rsidP="00A07DEB">
      <w:pPr>
        <w:jc w:val="both"/>
        <w:rPr>
          <w:rFonts w:ascii="Noto Sans" w:hAnsi="Noto Sans" w:cs="Noto Sans"/>
          <w:i/>
          <w:sz w:val="22"/>
          <w:szCs w:val="22"/>
        </w:rPr>
      </w:pPr>
      <w:r w:rsidRPr="00414DDD">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414DDD">
        <w:rPr>
          <w:rFonts w:ascii="Noto Sans" w:hAnsi="Noto Sans" w:cs="Noto Sans"/>
          <w:b/>
          <w:sz w:val="22"/>
          <w:szCs w:val="22"/>
          <w:lang w:eastAsia="es-ES"/>
        </w:rPr>
        <w:t>A</w:t>
      </w:r>
      <w:r w:rsidR="00164FFC" w:rsidRPr="00414DDD">
        <w:rPr>
          <w:rFonts w:ascii="Noto Sans" w:hAnsi="Noto Sans" w:cs="Noto Sans"/>
          <w:b/>
          <w:sz w:val="22"/>
          <w:szCs w:val="22"/>
          <w:lang w:eastAsia="es-ES"/>
        </w:rPr>
        <w:t>nexo</w:t>
      </w:r>
      <w:r w:rsidR="00C15917" w:rsidRPr="00414DDD">
        <w:rPr>
          <w:rFonts w:ascii="Noto Sans" w:hAnsi="Noto Sans" w:cs="Noto Sans"/>
          <w:b/>
          <w:sz w:val="22"/>
          <w:szCs w:val="22"/>
          <w:lang w:eastAsia="es-ES"/>
        </w:rPr>
        <w:t xml:space="preserve"> </w:t>
      </w:r>
      <w:r w:rsidR="00BC422A" w:rsidRPr="00414DDD">
        <w:rPr>
          <w:rFonts w:ascii="Noto Sans" w:hAnsi="Noto Sans" w:cs="Noto Sans"/>
          <w:b/>
          <w:sz w:val="22"/>
          <w:szCs w:val="22"/>
          <w:lang w:eastAsia="es-ES"/>
        </w:rPr>
        <w:t>F</w:t>
      </w:r>
      <w:r w:rsidR="00164FFC" w:rsidRPr="00414DDD">
        <w:rPr>
          <w:rFonts w:ascii="Noto Sans" w:hAnsi="Noto Sans" w:cs="Noto Sans"/>
          <w:b/>
          <w:sz w:val="22"/>
          <w:szCs w:val="22"/>
          <w:lang w:eastAsia="es-ES"/>
        </w:rPr>
        <w:t xml:space="preserve"> </w:t>
      </w:r>
      <w:r w:rsidRPr="00414DDD">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414DDD" w:rsidRDefault="00A07DEB" w:rsidP="00A07DEB">
      <w:pPr>
        <w:ind w:right="134"/>
        <w:jc w:val="both"/>
        <w:rPr>
          <w:rFonts w:ascii="Noto Sans" w:hAnsi="Noto Sans" w:cs="Noto Sans"/>
          <w:b/>
          <w:sz w:val="22"/>
          <w:szCs w:val="22"/>
        </w:rPr>
      </w:pPr>
    </w:p>
    <w:p w14:paraId="1FAD86FD" w14:textId="050B6D04" w:rsidR="00A07DEB" w:rsidRPr="00414DDD" w:rsidRDefault="00A07DEB" w:rsidP="00A951DD">
      <w:pPr>
        <w:ind w:hanging="426"/>
        <w:jc w:val="both"/>
        <w:rPr>
          <w:rFonts w:ascii="Noto Sans" w:hAnsi="Noto Sans" w:cs="Noto Sans"/>
          <w:b/>
          <w:sz w:val="22"/>
          <w:szCs w:val="22"/>
        </w:rPr>
      </w:pPr>
      <w:r w:rsidRPr="00414DDD">
        <w:rPr>
          <w:rFonts w:ascii="Noto Sans" w:hAnsi="Noto Sans" w:cs="Noto Sans"/>
          <w:b/>
          <w:sz w:val="22"/>
          <w:szCs w:val="22"/>
        </w:rPr>
        <w:t>1</w:t>
      </w:r>
      <w:r w:rsidR="006D75D3" w:rsidRPr="00414DDD">
        <w:rPr>
          <w:rFonts w:ascii="Noto Sans" w:hAnsi="Noto Sans" w:cs="Noto Sans"/>
          <w:b/>
          <w:sz w:val="22"/>
          <w:szCs w:val="22"/>
        </w:rPr>
        <w:t>6</w:t>
      </w:r>
      <w:r w:rsidRPr="00414DDD">
        <w:rPr>
          <w:rFonts w:ascii="Noto Sans" w:hAnsi="Noto Sans" w:cs="Noto Sans"/>
          <w:b/>
          <w:sz w:val="22"/>
          <w:szCs w:val="22"/>
        </w:rPr>
        <w:t>.</w:t>
      </w:r>
      <w:r w:rsidR="00C15917" w:rsidRPr="00414DDD">
        <w:rPr>
          <w:rFonts w:ascii="Noto Sans" w:hAnsi="Noto Sans" w:cs="Noto Sans"/>
          <w:b/>
          <w:sz w:val="22"/>
          <w:szCs w:val="22"/>
        </w:rPr>
        <w:t xml:space="preserve"> </w:t>
      </w:r>
      <w:r w:rsidRPr="00414DDD">
        <w:rPr>
          <w:rFonts w:ascii="Noto Sans" w:hAnsi="Noto Sans" w:cs="Noto Sans"/>
          <w:b/>
          <w:sz w:val="22"/>
          <w:szCs w:val="22"/>
        </w:rPr>
        <w:t xml:space="preserve">INFORMACION RELATIVA A DIRECTRICES INSTITUCIONALES SOBRE </w:t>
      </w:r>
      <w:r w:rsidR="00C15917" w:rsidRPr="00414DDD">
        <w:rPr>
          <w:rFonts w:ascii="Noto Sans" w:hAnsi="Noto Sans" w:cs="Noto Sans"/>
          <w:b/>
          <w:sz w:val="22"/>
          <w:szCs w:val="22"/>
        </w:rPr>
        <w:t>P</w:t>
      </w:r>
      <w:r w:rsidRPr="00414DDD">
        <w:rPr>
          <w:rFonts w:ascii="Noto Sans" w:hAnsi="Noto Sans" w:cs="Noto Sans"/>
          <w:b/>
          <w:sz w:val="22"/>
          <w:szCs w:val="22"/>
        </w:rPr>
        <w:t>ROCEDIMIENTO DE CONTRATACIÓN PÚBLICA.</w:t>
      </w:r>
    </w:p>
    <w:p w14:paraId="5F20550D" w14:textId="77777777" w:rsidR="00A07DEB" w:rsidRPr="00414DDD" w:rsidRDefault="00A07DEB" w:rsidP="00A07DEB">
      <w:pPr>
        <w:rPr>
          <w:rFonts w:ascii="Noto Sans" w:hAnsi="Noto Sans" w:cs="Noto Sans"/>
          <w:sz w:val="22"/>
          <w:szCs w:val="22"/>
        </w:rPr>
      </w:pPr>
    </w:p>
    <w:p w14:paraId="766BC174" w14:textId="77777777" w:rsidR="00A07DEB" w:rsidRPr="00414DDD" w:rsidRDefault="00A07DEB" w:rsidP="00A07DEB">
      <w:pPr>
        <w:jc w:val="both"/>
        <w:rPr>
          <w:rFonts w:ascii="Noto Sans" w:hAnsi="Noto Sans" w:cs="Noto Sans"/>
          <w:sz w:val="22"/>
          <w:szCs w:val="22"/>
        </w:rPr>
      </w:pPr>
      <w:r w:rsidRPr="00414DDD">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5" w:history="1">
        <w:r w:rsidRPr="00414DDD">
          <w:rPr>
            <w:rStyle w:val="Hipervnculo"/>
            <w:rFonts w:ascii="Noto Sans" w:hAnsi="Noto Sans" w:cs="Noto Sans"/>
            <w:sz w:val="22"/>
            <w:szCs w:val="22"/>
          </w:rPr>
          <w:t>www.gob.mx/sfp</w:t>
        </w:r>
      </w:hyperlink>
      <w:r w:rsidRPr="00414DDD">
        <w:rPr>
          <w:rFonts w:ascii="Noto Sans" w:hAnsi="Noto Sans" w:cs="Noto Sans"/>
          <w:sz w:val="22"/>
          <w:szCs w:val="22"/>
        </w:rPr>
        <w:t>.</w:t>
      </w:r>
    </w:p>
    <w:p w14:paraId="1EE96CB0" w14:textId="77777777" w:rsidR="007E11D7" w:rsidRPr="00414DDD" w:rsidRDefault="007E11D7" w:rsidP="00A07DEB">
      <w:pPr>
        <w:jc w:val="center"/>
        <w:rPr>
          <w:rFonts w:ascii="Noto Sans" w:hAnsi="Noto Sans" w:cs="Noto Sans"/>
          <w:b/>
          <w:color w:val="000000"/>
          <w:szCs w:val="24"/>
        </w:rPr>
      </w:pPr>
    </w:p>
    <w:p w14:paraId="4A230DB2" w14:textId="77777777" w:rsidR="007605DA" w:rsidRDefault="007605DA" w:rsidP="00C36AEC">
      <w:pPr>
        <w:pStyle w:val="Ttulo"/>
        <w:rPr>
          <w:rFonts w:ascii="Noto Sans" w:hAnsi="Noto Sans" w:cs="Noto Sans"/>
          <w:sz w:val="24"/>
          <w:szCs w:val="24"/>
        </w:rPr>
      </w:pPr>
    </w:p>
    <w:p w14:paraId="1E8114EB" w14:textId="77777777" w:rsidR="007605DA" w:rsidRDefault="007605DA" w:rsidP="00C36AEC">
      <w:pPr>
        <w:pStyle w:val="Ttulo"/>
        <w:rPr>
          <w:rFonts w:ascii="Noto Sans" w:hAnsi="Noto Sans" w:cs="Noto Sans"/>
          <w:sz w:val="24"/>
          <w:szCs w:val="24"/>
        </w:rPr>
      </w:pPr>
    </w:p>
    <w:p w14:paraId="45F7AF47" w14:textId="77777777" w:rsidR="007605DA" w:rsidRDefault="007605DA" w:rsidP="00C36AEC">
      <w:pPr>
        <w:pStyle w:val="Ttulo"/>
        <w:rPr>
          <w:rFonts w:ascii="Noto Sans" w:hAnsi="Noto Sans" w:cs="Noto Sans"/>
          <w:sz w:val="24"/>
          <w:szCs w:val="24"/>
        </w:rPr>
      </w:pPr>
    </w:p>
    <w:p w14:paraId="4A3D7BAA" w14:textId="77777777" w:rsidR="007605DA" w:rsidRDefault="007605DA" w:rsidP="00C36AEC">
      <w:pPr>
        <w:pStyle w:val="Ttulo"/>
        <w:rPr>
          <w:rFonts w:ascii="Noto Sans" w:hAnsi="Noto Sans" w:cs="Noto Sans"/>
          <w:sz w:val="24"/>
          <w:szCs w:val="24"/>
        </w:rPr>
      </w:pPr>
    </w:p>
    <w:p w14:paraId="1ACFC0C2" w14:textId="77777777" w:rsidR="007605DA" w:rsidRDefault="007605DA" w:rsidP="00C36AEC">
      <w:pPr>
        <w:pStyle w:val="Ttulo"/>
        <w:rPr>
          <w:rFonts w:ascii="Noto Sans" w:hAnsi="Noto Sans" w:cs="Noto Sans"/>
          <w:sz w:val="24"/>
          <w:szCs w:val="24"/>
        </w:rPr>
      </w:pPr>
    </w:p>
    <w:p w14:paraId="5BBBA4D4" w14:textId="77777777" w:rsidR="007605DA" w:rsidRDefault="007605DA" w:rsidP="00C36AEC">
      <w:pPr>
        <w:pStyle w:val="Ttulo"/>
        <w:rPr>
          <w:rFonts w:ascii="Noto Sans" w:hAnsi="Noto Sans" w:cs="Noto Sans"/>
          <w:sz w:val="24"/>
          <w:szCs w:val="24"/>
        </w:rPr>
      </w:pPr>
    </w:p>
    <w:p w14:paraId="03FF9014" w14:textId="77777777" w:rsidR="007605DA" w:rsidRDefault="007605DA" w:rsidP="00C36AEC">
      <w:pPr>
        <w:pStyle w:val="Ttulo"/>
        <w:rPr>
          <w:rFonts w:ascii="Noto Sans" w:hAnsi="Noto Sans" w:cs="Noto Sans"/>
          <w:sz w:val="24"/>
          <w:szCs w:val="24"/>
        </w:rPr>
      </w:pPr>
    </w:p>
    <w:p w14:paraId="07466D6C" w14:textId="77777777" w:rsidR="007605DA" w:rsidRDefault="007605DA" w:rsidP="00C36AEC">
      <w:pPr>
        <w:pStyle w:val="Ttulo"/>
        <w:rPr>
          <w:rFonts w:ascii="Noto Sans" w:hAnsi="Noto Sans" w:cs="Noto Sans"/>
          <w:sz w:val="24"/>
          <w:szCs w:val="24"/>
        </w:rPr>
      </w:pPr>
    </w:p>
    <w:p w14:paraId="43FCDD8D" w14:textId="77777777" w:rsidR="007605DA" w:rsidRDefault="007605DA" w:rsidP="00C36AEC">
      <w:pPr>
        <w:pStyle w:val="Ttulo"/>
        <w:rPr>
          <w:rFonts w:ascii="Noto Sans" w:hAnsi="Noto Sans" w:cs="Noto Sans"/>
          <w:sz w:val="24"/>
          <w:szCs w:val="24"/>
        </w:rPr>
      </w:pPr>
    </w:p>
    <w:p w14:paraId="74C0B277" w14:textId="77777777" w:rsidR="007605DA" w:rsidRDefault="007605DA" w:rsidP="00C36AEC">
      <w:pPr>
        <w:pStyle w:val="Ttulo"/>
        <w:rPr>
          <w:rFonts w:ascii="Noto Sans" w:hAnsi="Noto Sans" w:cs="Noto Sans"/>
          <w:sz w:val="24"/>
          <w:szCs w:val="24"/>
        </w:rPr>
      </w:pPr>
    </w:p>
    <w:p w14:paraId="446E250A" w14:textId="77777777" w:rsidR="007605DA" w:rsidRDefault="007605DA" w:rsidP="00C36AEC">
      <w:pPr>
        <w:pStyle w:val="Ttulo"/>
        <w:rPr>
          <w:rFonts w:ascii="Noto Sans" w:hAnsi="Noto Sans" w:cs="Noto Sans"/>
          <w:sz w:val="24"/>
          <w:szCs w:val="24"/>
        </w:rPr>
      </w:pPr>
    </w:p>
    <w:p w14:paraId="360704C3" w14:textId="77777777" w:rsidR="007605DA" w:rsidRDefault="007605DA" w:rsidP="00C36AEC">
      <w:pPr>
        <w:pStyle w:val="Ttulo"/>
        <w:rPr>
          <w:rFonts w:ascii="Noto Sans" w:hAnsi="Noto Sans" w:cs="Noto Sans"/>
          <w:sz w:val="24"/>
          <w:szCs w:val="24"/>
        </w:rPr>
      </w:pPr>
    </w:p>
    <w:p w14:paraId="4B05103D" w14:textId="77777777" w:rsidR="007605DA" w:rsidRDefault="007605DA" w:rsidP="00C36AEC">
      <w:pPr>
        <w:pStyle w:val="Ttulo"/>
        <w:rPr>
          <w:rFonts w:ascii="Noto Sans" w:hAnsi="Noto Sans" w:cs="Noto Sans"/>
          <w:sz w:val="24"/>
          <w:szCs w:val="24"/>
        </w:rPr>
      </w:pPr>
    </w:p>
    <w:p w14:paraId="4BACAEF8" w14:textId="77777777" w:rsidR="007605DA" w:rsidRDefault="007605DA" w:rsidP="00C36AEC">
      <w:pPr>
        <w:pStyle w:val="Ttulo"/>
        <w:rPr>
          <w:rFonts w:ascii="Noto Sans" w:hAnsi="Noto Sans" w:cs="Noto Sans"/>
          <w:sz w:val="24"/>
          <w:szCs w:val="24"/>
        </w:rPr>
      </w:pPr>
    </w:p>
    <w:p w14:paraId="248D1855" w14:textId="77777777" w:rsidR="007605DA" w:rsidRDefault="007605DA" w:rsidP="00C36AEC">
      <w:pPr>
        <w:pStyle w:val="Ttulo"/>
        <w:rPr>
          <w:rFonts w:ascii="Noto Sans" w:hAnsi="Noto Sans" w:cs="Noto Sans"/>
          <w:sz w:val="24"/>
          <w:szCs w:val="24"/>
        </w:rPr>
      </w:pPr>
    </w:p>
    <w:p w14:paraId="000A9624" w14:textId="77777777" w:rsidR="007605DA" w:rsidRDefault="007605DA" w:rsidP="00C36AEC">
      <w:pPr>
        <w:pStyle w:val="Ttulo"/>
        <w:rPr>
          <w:rFonts w:ascii="Noto Sans" w:hAnsi="Noto Sans" w:cs="Noto Sans"/>
          <w:sz w:val="24"/>
          <w:szCs w:val="24"/>
        </w:rPr>
      </w:pPr>
    </w:p>
    <w:p w14:paraId="608117B8" w14:textId="77777777" w:rsidR="007605DA" w:rsidRDefault="007605DA" w:rsidP="00C36AEC">
      <w:pPr>
        <w:pStyle w:val="Ttulo"/>
        <w:rPr>
          <w:rFonts w:ascii="Noto Sans" w:hAnsi="Noto Sans" w:cs="Noto Sans"/>
          <w:sz w:val="24"/>
          <w:szCs w:val="24"/>
        </w:rPr>
      </w:pPr>
    </w:p>
    <w:p w14:paraId="36F7A1F1" w14:textId="77777777" w:rsidR="007605DA" w:rsidRDefault="007605DA" w:rsidP="00C36AEC">
      <w:pPr>
        <w:pStyle w:val="Ttulo"/>
        <w:rPr>
          <w:rFonts w:ascii="Noto Sans" w:hAnsi="Noto Sans" w:cs="Noto Sans"/>
          <w:sz w:val="24"/>
          <w:szCs w:val="24"/>
        </w:rPr>
      </w:pPr>
    </w:p>
    <w:p w14:paraId="5A8F09DA" w14:textId="77777777" w:rsidR="007605DA" w:rsidRDefault="007605DA" w:rsidP="00C36AEC">
      <w:pPr>
        <w:pStyle w:val="Ttulo"/>
        <w:rPr>
          <w:rFonts w:ascii="Noto Sans" w:hAnsi="Noto Sans" w:cs="Noto Sans"/>
          <w:sz w:val="24"/>
          <w:szCs w:val="24"/>
        </w:rPr>
      </w:pPr>
    </w:p>
    <w:p w14:paraId="288D5E54" w14:textId="77777777" w:rsidR="007605DA" w:rsidRDefault="007605DA" w:rsidP="00C36AEC">
      <w:pPr>
        <w:pStyle w:val="Ttulo"/>
        <w:rPr>
          <w:rFonts w:ascii="Noto Sans" w:hAnsi="Noto Sans" w:cs="Noto Sans"/>
          <w:sz w:val="24"/>
          <w:szCs w:val="24"/>
        </w:rPr>
      </w:pPr>
    </w:p>
    <w:p w14:paraId="107F9CB1" w14:textId="77777777" w:rsidR="007605DA" w:rsidRDefault="007605DA" w:rsidP="00C36AEC">
      <w:pPr>
        <w:pStyle w:val="Ttulo"/>
        <w:rPr>
          <w:rFonts w:ascii="Noto Sans" w:hAnsi="Noto Sans" w:cs="Noto Sans"/>
          <w:sz w:val="24"/>
          <w:szCs w:val="24"/>
        </w:rPr>
      </w:pPr>
    </w:p>
    <w:p w14:paraId="5ABC23C3" w14:textId="77777777" w:rsidR="007605DA" w:rsidRDefault="007605DA" w:rsidP="00C36AEC">
      <w:pPr>
        <w:pStyle w:val="Ttulo"/>
        <w:rPr>
          <w:rFonts w:ascii="Noto Sans" w:hAnsi="Noto Sans" w:cs="Noto Sans"/>
          <w:sz w:val="24"/>
          <w:szCs w:val="24"/>
        </w:rPr>
      </w:pPr>
    </w:p>
    <w:p w14:paraId="7CB1DB74" w14:textId="77777777" w:rsidR="007605DA" w:rsidRDefault="007605DA" w:rsidP="00C36AEC">
      <w:pPr>
        <w:pStyle w:val="Ttulo"/>
        <w:rPr>
          <w:rFonts w:ascii="Noto Sans" w:hAnsi="Noto Sans" w:cs="Noto Sans"/>
          <w:sz w:val="24"/>
          <w:szCs w:val="24"/>
        </w:rPr>
      </w:pPr>
    </w:p>
    <w:p w14:paraId="0FB674BE" w14:textId="77777777" w:rsidR="007605DA" w:rsidRDefault="007605DA" w:rsidP="00C36AEC">
      <w:pPr>
        <w:pStyle w:val="Ttulo"/>
        <w:rPr>
          <w:rFonts w:ascii="Noto Sans" w:hAnsi="Noto Sans" w:cs="Noto Sans"/>
          <w:sz w:val="24"/>
          <w:szCs w:val="24"/>
        </w:rPr>
      </w:pPr>
    </w:p>
    <w:p w14:paraId="2A150099" w14:textId="77777777" w:rsidR="007605DA" w:rsidRDefault="007605DA" w:rsidP="00C36AEC">
      <w:pPr>
        <w:pStyle w:val="Ttulo"/>
        <w:rPr>
          <w:rFonts w:ascii="Noto Sans" w:hAnsi="Noto Sans" w:cs="Noto Sans"/>
          <w:sz w:val="24"/>
          <w:szCs w:val="24"/>
        </w:rPr>
      </w:pPr>
    </w:p>
    <w:p w14:paraId="50040459" w14:textId="77777777" w:rsidR="007605DA" w:rsidRDefault="007605DA" w:rsidP="00C36AEC">
      <w:pPr>
        <w:pStyle w:val="Ttulo"/>
        <w:rPr>
          <w:rFonts w:ascii="Noto Sans" w:hAnsi="Noto Sans" w:cs="Noto Sans"/>
          <w:sz w:val="24"/>
          <w:szCs w:val="24"/>
        </w:rPr>
      </w:pPr>
    </w:p>
    <w:p w14:paraId="1E7E6164" w14:textId="77777777" w:rsidR="007605DA" w:rsidRDefault="007605DA" w:rsidP="00C36AEC">
      <w:pPr>
        <w:pStyle w:val="Ttulo"/>
        <w:rPr>
          <w:rFonts w:ascii="Noto Sans" w:hAnsi="Noto Sans" w:cs="Noto Sans"/>
          <w:sz w:val="24"/>
          <w:szCs w:val="24"/>
        </w:rPr>
      </w:pPr>
    </w:p>
    <w:p w14:paraId="32557B1B" w14:textId="77777777" w:rsidR="007605DA" w:rsidRDefault="007605DA" w:rsidP="00C36AEC">
      <w:pPr>
        <w:pStyle w:val="Ttulo"/>
        <w:rPr>
          <w:rFonts w:ascii="Noto Sans" w:hAnsi="Noto Sans" w:cs="Noto Sans"/>
          <w:sz w:val="24"/>
          <w:szCs w:val="24"/>
        </w:rPr>
      </w:pPr>
    </w:p>
    <w:p w14:paraId="57EE7914" w14:textId="77777777" w:rsidR="007605DA" w:rsidRDefault="007605DA" w:rsidP="00C36AEC">
      <w:pPr>
        <w:pStyle w:val="Ttulo"/>
        <w:rPr>
          <w:rFonts w:ascii="Noto Sans" w:hAnsi="Noto Sans" w:cs="Noto Sans"/>
          <w:sz w:val="24"/>
          <w:szCs w:val="24"/>
        </w:rPr>
      </w:pPr>
    </w:p>
    <w:p w14:paraId="2DDC4DFA" w14:textId="77777777" w:rsidR="007605DA" w:rsidRDefault="007605DA" w:rsidP="00C36AEC">
      <w:pPr>
        <w:pStyle w:val="Ttulo"/>
        <w:rPr>
          <w:rFonts w:ascii="Noto Sans" w:hAnsi="Noto Sans" w:cs="Noto Sans"/>
          <w:sz w:val="24"/>
          <w:szCs w:val="24"/>
        </w:rPr>
      </w:pPr>
    </w:p>
    <w:p w14:paraId="0D2D34EF" w14:textId="77777777" w:rsidR="007605DA" w:rsidRDefault="007605DA" w:rsidP="00C36AEC">
      <w:pPr>
        <w:pStyle w:val="Ttulo"/>
        <w:rPr>
          <w:rFonts w:ascii="Noto Sans" w:hAnsi="Noto Sans" w:cs="Noto Sans"/>
          <w:sz w:val="24"/>
          <w:szCs w:val="24"/>
        </w:rPr>
      </w:pPr>
    </w:p>
    <w:p w14:paraId="3349229C" w14:textId="77777777" w:rsidR="007605DA" w:rsidRDefault="007605DA" w:rsidP="00C36AEC">
      <w:pPr>
        <w:pStyle w:val="Ttulo"/>
        <w:rPr>
          <w:rFonts w:ascii="Noto Sans" w:hAnsi="Noto Sans" w:cs="Noto Sans"/>
          <w:sz w:val="24"/>
          <w:szCs w:val="24"/>
        </w:rPr>
      </w:pPr>
    </w:p>
    <w:p w14:paraId="4596159A" w14:textId="035E093B" w:rsidR="00324381" w:rsidRPr="00414DDD" w:rsidRDefault="00324381" w:rsidP="00C36AEC">
      <w:pPr>
        <w:pStyle w:val="Ttulo"/>
        <w:rPr>
          <w:rFonts w:ascii="Noto Sans" w:hAnsi="Noto Sans" w:cs="Noto Sans"/>
          <w:sz w:val="24"/>
          <w:szCs w:val="24"/>
        </w:rPr>
      </w:pPr>
      <w:r w:rsidRPr="00414DDD">
        <w:rPr>
          <w:rFonts w:ascii="Noto Sans" w:hAnsi="Noto Sans" w:cs="Noto Sans"/>
          <w:sz w:val="24"/>
          <w:szCs w:val="24"/>
        </w:rPr>
        <w:t xml:space="preserve">ANEXO </w:t>
      </w:r>
      <w:r w:rsidR="00D52639" w:rsidRPr="00414DDD">
        <w:rPr>
          <w:rFonts w:ascii="Noto Sans" w:hAnsi="Noto Sans" w:cs="Noto Sans"/>
          <w:sz w:val="24"/>
          <w:szCs w:val="24"/>
        </w:rPr>
        <w:t>1</w:t>
      </w:r>
      <w:r w:rsidR="007605DA">
        <w:rPr>
          <w:rFonts w:ascii="Noto Sans" w:hAnsi="Noto Sans" w:cs="Noto Sans"/>
          <w:sz w:val="24"/>
          <w:szCs w:val="24"/>
        </w:rPr>
        <w:t xml:space="preserve"> (UNO)</w:t>
      </w:r>
    </w:p>
    <w:p w14:paraId="29C785CB" w14:textId="4994D4C8" w:rsidR="00A10F14" w:rsidRPr="00414DDD" w:rsidRDefault="00324381" w:rsidP="000A3429">
      <w:pPr>
        <w:jc w:val="center"/>
        <w:rPr>
          <w:rFonts w:ascii="Noto Sans" w:hAnsi="Noto Sans" w:cs="Noto Sans"/>
          <w:b/>
          <w:bCs/>
          <w:sz w:val="22"/>
          <w:szCs w:val="22"/>
        </w:rPr>
      </w:pPr>
      <w:r w:rsidRPr="00414DDD">
        <w:rPr>
          <w:rFonts w:ascii="Noto Sans" w:hAnsi="Noto Sans" w:cs="Noto Sans"/>
          <w:b/>
          <w:bCs/>
          <w:sz w:val="22"/>
          <w:szCs w:val="22"/>
        </w:rPr>
        <w:t>REQUERIMIENTO</w:t>
      </w:r>
    </w:p>
    <w:tbl>
      <w:tblPr>
        <w:tblW w:w="10225" w:type="dxa"/>
        <w:tblInd w:w="55" w:type="dxa"/>
        <w:tblLayout w:type="fixed"/>
        <w:tblCellMar>
          <w:left w:w="70" w:type="dxa"/>
          <w:right w:w="70" w:type="dxa"/>
        </w:tblCellMar>
        <w:tblLook w:val="04A0" w:firstRow="1" w:lastRow="0" w:firstColumn="1" w:lastColumn="0" w:noHBand="0" w:noVBand="1"/>
      </w:tblPr>
      <w:tblGrid>
        <w:gridCol w:w="441"/>
        <w:gridCol w:w="708"/>
        <w:gridCol w:w="3291"/>
        <w:gridCol w:w="1102"/>
        <w:gridCol w:w="992"/>
        <w:gridCol w:w="709"/>
        <w:gridCol w:w="709"/>
        <w:gridCol w:w="710"/>
        <w:gridCol w:w="427"/>
        <w:gridCol w:w="568"/>
        <w:gridCol w:w="568"/>
      </w:tblGrid>
      <w:tr w:rsidR="00302A70" w:rsidRPr="00414DDD" w14:paraId="572BC4D9" w14:textId="77777777" w:rsidTr="00414DDD">
        <w:trPr>
          <w:trHeight w:val="20"/>
          <w:tblHeader/>
        </w:trPr>
        <w:tc>
          <w:tcPr>
            <w:tcW w:w="44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7EEF991D" w14:textId="79FC7E53"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P</w:t>
            </w:r>
            <w:r w:rsidR="007605DA">
              <w:rPr>
                <w:rFonts w:ascii="Noto Sans" w:hAnsi="Noto Sans" w:cs="Noto Sans"/>
                <w:b/>
                <w:bCs/>
                <w:sz w:val="12"/>
                <w:szCs w:val="12"/>
                <w:lang w:eastAsia="es-MX"/>
              </w:rPr>
              <w:t>ARTIDA</w:t>
            </w:r>
          </w:p>
        </w:tc>
        <w:tc>
          <w:tcPr>
            <w:tcW w:w="708" w:type="dxa"/>
            <w:tcBorders>
              <w:top w:val="single" w:sz="4" w:space="0" w:color="auto"/>
              <w:left w:val="nil"/>
              <w:bottom w:val="single" w:sz="4" w:space="0" w:color="auto"/>
              <w:right w:val="single" w:sz="4" w:space="0" w:color="auto"/>
            </w:tcBorders>
            <w:shd w:val="clear" w:color="000000" w:fill="FCD5B4"/>
            <w:vAlign w:val="center"/>
            <w:hideMark/>
          </w:tcPr>
          <w:p w14:paraId="48D1ED4A"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CLAVE</w:t>
            </w:r>
          </w:p>
        </w:tc>
        <w:tc>
          <w:tcPr>
            <w:tcW w:w="3291" w:type="dxa"/>
            <w:tcBorders>
              <w:top w:val="single" w:sz="4" w:space="0" w:color="auto"/>
              <w:left w:val="nil"/>
              <w:bottom w:val="single" w:sz="4" w:space="0" w:color="auto"/>
              <w:right w:val="single" w:sz="4" w:space="0" w:color="auto"/>
            </w:tcBorders>
            <w:shd w:val="clear" w:color="000000" w:fill="FCD5B4"/>
            <w:vAlign w:val="center"/>
            <w:hideMark/>
          </w:tcPr>
          <w:p w14:paraId="3888FE2F" w14:textId="77777777" w:rsidR="00302A70" w:rsidRPr="007605DA" w:rsidRDefault="00302A70" w:rsidP="00414DDD">
            <w:pPr>
              <w:jc w:val="both"/>
              <w:rPr>
                <w:rFonts w:ascii="Noto Sans" w:hAnsi="Noto Sans" w:cs="Noto Sans"/>
                <w:b/>
                <w:bCs/>
                <w:sz w:val="12"/>
                <w:szCs w:val="12"/>
                <w:lang w:eastAsia="es-MX"/>
              </w:rPr>
            </w:pPr>
            <w:r w:rsidRPr="007605DA">
              <w:rPr>
                <w:rFonts w:ascii="Noto Sans" w:hAnsi="Noto Sans" w:cs="Noto Sans"/>
                <w:b/>
                <w:bCs/>
                <w:sz w:val="12"/>
                <w:szCs w:val="12"/>
                <w:lang w:eastAsia="es-MX"/>
              </w:rPr>
              <w:t>CONCEPTO</w:t>
            </w:r>
          </w:p>
        </w:tc>
        <w:tc>
          <w:tcPr>
            <w:tcW w:w="1102" w:type="dxa"/>
            <w:tcBorders>
              <w:top w:val="single" w:sz="4" w:space="0" w:color="auto"/>
              <w:left w:val="nil"/>
              <w:bottom w:val="single" w:sz="4" w:space="0" w:color="auto"/>
              <w:right w:val="single" w:sz="4" w:space="0" w:color="auto"/>
            </w:tcBorders>
            <w:shd w:val="clear" w:color="000000" w:fill="FCD5B4"/>
            <w:vAlign w:val="center"/>
            <w:hideMark/>
          </w:tcPr>
          <w:p w14:paraId="7A8C23CB"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MARCA</w:t>
            </w:r>
          </w:p>
        </w:tc>
        <w:tc>
          <w:tcPr>
            <w:tcW w:w="992" w:type="dxa"/>
            <w:tcBorders>
              <w:top w:val="single" w:sz="4" w:space="0" w:color="auto"/>
              <w:left w:val="nil"/>
              <w:bottom w:val="single" w:sz="4" w:space="0" w:color="auto"/>
              <w:right w:val="single" w:sz="4" w:space="0" w:color="auto"/>
            </w:tcBorders>
            <w:shd w:val="clear" w:color="000000" w:fill="FCD5B4"/>
            <w:vAlign w:val="center"/>
            <w:hideMark/>
          </w:tcPr>
          <w:p w14:paraId="6D4610F7" w14:textId="6256101C"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 xml:space="preserve">MODELO, CÓDIGO, </w:t>
            </w:r>
            <w:r w:rsidR="004947F2" w:rsidRPr="007605DA">
              <w:rPr>
                <w:rFonts w:ascii="Noto Sans" w:hAnsi="Noto Sans" w:cs="Noto Sans"/>
                <w:b/>
                <w:bCs/>
                <w:sz w:val="12"/>
                <w:szCs w:val="12"/>
                <w:lang w:eastAsia="es-MX"/>
              </w:rPr>
              <w:t xml:space="preserve">LINEA,  </w:t>
            </w:r>
            <w:r w:rsidRPr="007605DA">
              <w:rPr>
                <w:rFonts w:ascii="Noto Sans" w:hAnsi="Noto Sans" w:cs="Noto Sans"/>
                <w:b/>
                <w:bCs/>
                <w:sz w:val="12"/>
                <w:szCs w:val="12"/>
                <w:lang w:eastAsia="es-MX"/>
              </w:rPr>
              <w:t xml:space="preserve">          No. DE CATÁLOGO.</w:t>
            </w:r>
          </w:p>
        </w:tc>
        <w:tc>
          <w:tcPr>
            <w:tcW w:w="709" w:type="dxa"/>
            <w:tcBorders>
              <w:top w:val="single" w:sz="4" w:space="0" w:color="auto"/>
              <w:left w:val="nil"/>
              <w:bottom w:val="single" w:sz="4" w:space="0" w:color="auto"/>
              <w:right w:val="single" w:sz="4" w:space="0" w:color="auto"/>
            </w:tcBorders>
            <w:shd w:val="clear" w:color="000000" w:fill="FCD5B4"/>
            <w:vAlign w:val="center"/>
            <w:hideMark/>
          </w:tcPr>
          <w:p w14:paraId="3405B510" w14:textId="66873920"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PRESEN</w:t>
            </w:r>
            <w:r w:rsidR="007605DA">
              <w:rPr>
                <w:rFonts w:ascii="Noto Sans" w:hAnsi="Noto Sans" w:cs="Noto Sans"/>
                <w:b/>
                <w:bCs/>
                <w:sz w:val="12"/>
                <w:szCs w:val="12"/>
                <w:lang w:eastAsia="es-MX"/>
              </w:rPr>
              <w:t>-</w:t>
            </w:r>
            <w:r w:rsidRPr="007605DA">
              <w:rPr>
                <w:rFonts w:ascii="Noto Sans" w:hAnsi="Noto Sans" w:cs="Noto Sans"/>
                <w:b/>
                <w:bCs/>
                <w:sz w:val="12"/>
                <w:szCs w:val="12"/>
                <w:lang w:eastAsia="es-MX"/>
              </w:rPr>
              <w:t>TACIÓN</w:t>
            </w:r>
          </w:p>
        </w:tc>
        <w:tc>
          <w:tcPr>
            <w:tcW w:w="709" w:type="dxa"/>
            <w:tcBorders>
              <w:top w:val="single" w:sz="4" w:space="0" w:color="auto"/>
              <w:left w:val="nil"/>
              <w:bottom w:val="single" w:sz="4" w:space="0" w:color="auto"/>
              <w:right w:val="single" w:sz="4" w:space="0" w:color="auto"/>
            </w:tcBorders>
            <w:shd w:val="clear" w:color="000000" w:fill="FCD5B4"/>
            <w:vAlign w:val="center"/>
            <w:hideMark/>
          </w:tcPr>
          <w:p w14:paraId="59FFFEDA"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NOMBRE DEL FABRICANTE</w:t>
            </w:r>
          </w:p>
        </w:tc>
        <w:tc>
          <w:tcPr>
            <w:tcW w:w="710" w:type="dxa"/>
            <w:tcBorders>
              <w:top w:val="single" w:sz="4" w:space="0" w:color="auto"/>
              <w:left w:val="nil"/>
              <w:bottom w:val="single" w:sz="4" w:space="0" w:color="auto"/>
              <w:right w:val="single" w:sz="4" w:space="0" w:color="auto"/>
            </w:tcBorders>
            <w:shd w:val="clear" w:color="000000" w:fill="FCD5B4"/>
            <w:vAlign w:val="center"/>
            <w:hideMark/>
          </w:tcPr>
          <w:p w14:paraId="4CE0DB71"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PAIS</w:t>
            </w:r>
          </w:p>
        </w:tc>
        <w:tc>
          <w:tcPr>
            <w:tcW w:w="427" w:type="dxa"/>
            <w:tcBorders>
              <w:top w:val="single" w:sz="4" w:space="0" w:color="auto"/>
              <w:left w:val="nil"/>
              <w:bottom w:val="single" w:sz="4" w:space="0" w:color="auto"/>
              <w:right w:val="single" w:sz="4" w:space="0" w:color="auto"/>
            </w:tcBorders>
            <w:shd w:val="clear" w:color="000000" w:fill="FCD5B4"/>
            <w:vAlign w:val="center"/>
            <w:hideMark/>
          </w:tcPr>
          <w:p w14:paraId="694F6D9E"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UNID</w:t>
            </w:r>
          </w:p>
        </w:tc>
        <w:tc>
          <w:tcPr>
            <w:tcW w:w="568" w:type="dxa"/>
            <w:tcBorders>
              <w:top w:val="single" w:sz="4" w:space="0" w:color="auto"/>
              <w:left w:val="nil"/>
              <w:bottom w:val="single" w:sz="4" w:space="0" w:color="auto"/>
              <w:right w:val="single" w:sz="4" w:space="0" w:color="auto"/>
            </w:tcBorders>
            <w:shd w:val="clear" w:color="000000" w:fill="FCD5B4"/>
            <w:vAlign w:val="center"/>
            <w:hideMark/>
          </w:tcPr>
          <w:p w14:paraId="272D31FF"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CANT.</w:t>
            </w:r>
          </w:p>
          <w:p w14:paraId="0BE3D72F"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MIN</w:t>
            </w:r>
          </w:p>
        </w:tc>
        <w:tc>
          <w:tcPr>
            <w:tcW w:w="568" w:type="dxa"/>
            <w:tcBorders>
              <w:top w:val="single" w:sz="4" w:space="0" w:color="auto"/>
              <w:left w:val="nil"/>
              <w:bottom w:val="single" w:sz="4" w:space="0" w:color="auto"/>
              <w:right w:val="single" w:sz="4" w:space="0" w:color="auto"/>
            </w:tcBorders>
            <w:shd w:val="clear" w:color="000000" w:fill="FCD5B4"/>
            <w:vAlign w:val="center"/>
            <w:hideMark/>
          </w:tcPr>
          <w:p w14:paraId="3EC2EDDB" w14:textId="77777777" w:rsidR="00302A70" w:rsidRPr="007605DA" w:rsidRDefault="00302A70" w:rsidP="00302A70">
            <w:pPr>
              <w:jc w:val="center"/>
              <w:rPr>
                <w:rFonts w:ascii="Noto Sans" w:hAnsi="Noto Sans" w:cs="Noto Sans"/>
                <w:b/>
                <w:bCs/>
                <w:sz w:val="12"/>
                <w:szCs w:val="12"/>
                <w:lang w:eastAsia="es-MX"/>
              </w:rPr>
            </w:pPr>
            <w:r w:rsidRPr="007605DA">
              <w:rPr>
                <w:rFonts w:ascii="Noto Sans" w:hAnsi="Noto Sans" w:cs="Noto Sans"/>
                <w:b/>
                <w:bCs/>
                <w:sz w:val="12"/>
                <w:szCs w:val="12"/>
                <w:lang w:eastAsia="es-MX"/>
              </w:rPr>
              <w:t>CANT.MÁX.</w:t>
            </w:r>
          </w:p>
        </w:tc>
      </w:tr>
      <w:tr w:rsidR="00302A70" w:rsidRPr="00414DDD" w14:paraId="7C40CB8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52B8D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708" w:type="dxa"/>
            <w:tcBorders>
              <w:top w:val="nil"/>
              <w:left w:val="nil"/>
              <w:bottom w:val="single" w:sz="4" w:space="0" w:color="auto"/>
              <w:right w:val="single" w:sz="4" w:space="0" w:color="auto"/>
            </w:tcBorders>
            <w:shd w:val="clear" w:color="auto" w:fill="auto"/>
            <w:vAlign w:val="center"/>
            <w:hideMark/>
          </w:tcPr>
          <w:p w14:paraId="32F18A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HTA-001</w:t>
            </w:r>
          </w:p>
        </w:tc>
        <w:tc>
          <w:tcPr>
            <w:tcW w:w="3291" w:type="dxa"/>
            <w:tcBorders>
              <w:top w:val="nil"/>
              <w:left w:val="nil"/>
              <w:bottom w:val="single" w:sz="4" w:space="0" w:color="auto"/>
              <w:right w:val="single" w:sz="4" w:space="0" w:color="auto"/>
            </w:tcBorders>
            <w:shd w:val="clear" w:color="auto" w:fill="auto"/>
            <w:hideMark/>
          </w:tcPr>
          <w:p w14:paraId="7753A2C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EMBUDO PLÁSTICO FLEXIBLE</w:t>
            </w:r>
            <w:r w:rsidRPr="00414DDD">
              <w:rPr>
                <w:rFonts w:ascii="Noto Sans" w:hAnsi="Noto Sans" w:cs="Noto Sans"/>
                <w:sz w:val="14"/>
                <w:szCs w:val="14"/>
                <w:lang w:eastAsia="es-MX"/>
              </w:rPr>
              <w:t xml:space="preserve"> CON FILTRO 5", FABRICADO DE POLIETILENO DE ALTA DENSIDAD, CUELLO FLEXIBLE,FILTRO DE REJILLA PARA SÓLIDOS,IDEAL PARA ACEITES,PARA LLENADO DE BIDONES, TANQUES Y TAMBOS, CAPACIDAD: 500 ML, ALTO X DIÁMETRO: 38 CM X 15 CM MARCA: TRUPERCÓDIGO: 11207 CLAVE: EMB-50</w:t>
            </w:r>
          </w:p>
        </w:tc>
        <w:tc>
          <w:tcPr>
            <w:tcW w:w="1102" w:type="dxa"/>
            <w:tcBorders>
              <w:top w:val="nil"/>
              <w:left w:val="nil"/>
              <w:bottom w:val="single" w:sz="4" w:space="0" w:color="auto"/>
              <w:right w:val="single" w:sz="4" w:space="0" w:color="auto"/>
            </w:tcBorders>
            <w:shd w:val="clear" w:color="auto" w:fill="auto"/>
            <w:vAlign w:val="center"/>
            <w:hideMark/>
          </w:tcPr>
          <w:p w14:paraId="5E99BC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AD540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11207               CLAVE: EMB-50</w:t>
            </w:r>
          </w:p>
        </w:tc>
        <w:tc>
          <w:tcPr>
            <w:tcW w:w="709" w:type="dxa"/>
            <w:tcBorders>
              <w:top w:val="nil"/>
              <w:left w:val="nil"/>
              <w:bottom w:val="single" w:sz="4" w:space="0" w:color="auto"/>
              <w:right w:val="single" w:sz="4" w:space="0" w:color="auto"/>
            </w:tcBorders>
            <w:shd w:val="clear" w:color="auto" w:fill="auto"/>
            <w:vAlign w:val="center"/>
            <w:hideMark/>
          </w:tcPr>
          <w:p w14:paraId="722977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BC73B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5370B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BC64C9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1746D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c>
          <w:tcPr>
            <w:tcW w:w="568" w:type="dxa"/>
            <w:tcBorders>
              <w:top w:val="nil"/>
              <w:left w:val="nil"/>
              <w:bottom w:val="single" w:sz="4" w:space="0" w:color="auto"/>
              <w:right w:val="single" w:sz="4" w:space="0" w:color="auto"/>
            </w:tcBorders>
            <w:shd w:val="clear" w:color="auto" w:fill="auto"/>
            <w:vAlign w:val="center"/>
            <w:hideMark/>
          </w:tcPr>
          <w:p w14:paraId="7A99E0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w:t>
            </w:r>
          </w:p>
        </w:tc>
      </w:tr>
      <w:tr w:rsidR="00302A70" w:rsidRPr="00414DDD" w14:paraId="211CA07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CCC53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708" w:type="dxa"/>
            <w:tcBorders>
              <w:top w:val="nil"/>
              <w:left w:val="nil"/>
              <w:bottom w:val="single" w:sz="4" w:space="0" w:color="auto"/>
              <w:right w:val="single" w:sz="4" w:space="0" w:color="auto"/>
            </w:tcBorders>
            <w:shd w:val="clear" w:color="auto" w:fill="auto"/>
            <w:vAlign w:val="center"/>
            <w:hideMark/>
          </w:tcPr>
          <w:p w14:paraId="25A4B4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HTA-002</w:t>
            </w:r>
          </w:p>
        </w:tc>
        <w:tc>
          <w:tcPr>
            <w:tcW w:w="3291" w:type="dxa"/>
            <w:tcBorders>
              <w:top w:val="nil"/>
              <w:left w:val="nil"/>
              <w:bottom w:val="single" w:sz="4" w:space="0" w:color="auto"/>
              <w:right w:val="single" w:sz="4" w:space="0" w:color="auto"/>
            </w:tcBorders>
            <w:shd w:val="clear" w:color="auto" w:fill="auto"/>
            <w:hideMark/>
          </w:tcPr>
          <w:p w14:paraId="3AB7D6D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PISTOLA CALAFATEADORA TIPO ESQUELETO, REFORZADA, MARCA TRUPER CÓDIGO: 17558</w:t>
            </w:r>
            <w:r w:rsidRPr="00414DDD">
              <w:rPr>
                <w:rFonts w:ascii="Noto Sans" w:hAnsi="Noto Sans" w:cs="Noto Sans"/>
                <w:sz w:val="14"/>
                <w:szCs w:val="14"/>
                <w:lang w:eastAsia="es-MX"/>
              </w:rPr>
              <w:br/>
              <w:t>CLAVE: PICA-X</w:t>
            </w:r>
          </w:p>
        </w:tc>
        <w:tc>
          <w:tcPr>
            <w:tcW w:w="1102" w:type="dxa"/>
            <w:tcBorders>
              <w:top w:val="nil"/>
              <w:left w:val="nil"/>
              <w:bottom w:val="single" w:sz="4" w:space="0" w:color="auto"/>
              <w:right w:val="single" w:sz="4" w:space="0" w:color="auto"/>
            </w:tcBorders>
            <w:shd w:val="clear" w:color="auto" w:fill="auto"/>
            <w:vAlign w:val="center"/>
            <w:hideMark/>
          </w:tcPr>
          <w:p w14:paraId="39B8BC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F35E3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17558</w:t>
            </w:r>
          </w:p>
        </w:tc>
        <w:tc>
          <w:tcPr>
            <w:tcW w:w="709" w:type="dxa"/>
            <w:tcBorders>
              <w:top w:val="nil"/>
              <w:left w:val="nil"/>
              <w:bottom w:val="single" w:sz="4" w:space="0" w:color="auto"/>
              <w:right w:val="single" w:sz="4" w:space="0" w:color="auto"/>
            </w:tcBorders>
            <w:shd w:val="clear" w:color="auto" w:fill="auto"/>
            <w:vAlign w:val="center"/>
            <w:hideMark/>
          </w:tcPr>
          <w:p w14:paraId="515A71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5B393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524CC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FD66F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07890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c>
          <w:tcPr>
            <w:tcW w:w="568" w:type="dxa"/>
            <w:tcBorders>
              <w:top w:val="nil"/>
              <w:left w:val="nil"/>
              <w:bottom w:val="single" w:sz="4" w:space="0" w:color="auto"/>
              <w:right w:val="single" w:sz="4" w:space="0" w:color="auto"/>
            </w:tcBorders>
            <w:shd w:val="clear" w:color="auto" w:fill="auto"/>
            <w:vAlign w:val="center"/>
            <w:hideMark/>
          </w:tcPr>
          <w:p w14:paraId="1C41BD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36</w:t>
            </w:r>
          </w:p>
        </w:tc>
      </w:tr>
      <w:tr w:rsidR="00302A70" w:rsidRPr="00414DDD" w14:paraId="5CF161E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245F5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708" w:type="dxa"/>
            <w:tcBorders>
              <w:top w:val="nil"/>
              <w:left w:val="nil"/>
              <w:bottom w:val="single" w:sz="4" w:space="0" w:color="auto"/>
              <w:right w:val="single" w:sz="4" w:space="0" w:color="auto"/>
            </w:tcBorders>
            <w:shd w:val="clear" w:color="auto" w:fill="auto"/>
            <w:vAlign w:val="center"/>
            <w:hideMark/>
          </w:tcPr>
          <w:p w14:paraId="30DDFB7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HTA-003</w:t>
            </w:r>
          </w:p>
        </w:tc>
        <w:tc>
          <w:tcPr>
            <w:tcW w:w="3291" w:type="dxa"/>
            <w:tcBorders>
              <w:top w:val="nil"/>
              <w:left w:val="nil"/>
              <w:bottom w:val="single" w:sz="4" w:space="0" w:color="auto"/>
              <w:right w:val="single" w:sz="4" w:space="0" w:color="auto"/>
            </w:tcBorders>
            <w:shd w:val="clear" w:color="auto" w:fill="auto"/>
            <w:hideMark/>
          </w:tcPr>
          <w:p w14:paraId="4F055AC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ARCO PARA SEGUETA  FIJO  DE ALTA TENSION FABRICADO EN ALUMINIO COMPUESTA POR ARCO BIMATERIAL ERGONOMICO CON MANGO Y SOPORTE FRONTAL ANTIDESLIZANTE. MECANISMO DE TENSIONADO CON PALANCA Y TORNILLO DE AJUSTE PARA CAMBIOS RAPIDOS DE SEGUETA. APERTURA DE SEGUETA 304.8 MM, LARGO TOTAL 390 MM.  PARA USO PESADO,  2  POSICIONES DE CORTE 90°  Y 45°.  DEBE CUMPLIR  CON LA NOM 0-130 Y NOM 0-83, </w:t>
            </w:r>
            <w:r w:rsidRPr="00414DDD">
              <w:rPr>
                <w:rFonts w:ascii="Noto Sans" w:hAnsi="Noto Sans" w:cs="Noto Sans"/>
                <w:b/>
                <w:bCs/>
                <w:sz w:val="14"/>
                <w:szCs w:val="14"/>
                <w:lang w:eastAsia="es-MX"/>
              </w:rPr>
              <w:t>MARCA URREA CÓDIGO 353F.</w:t>
            </w:r>
          </w:p>
        </w:tc>
        <w:tc>
          <w:tcPr>
            <w:tcW w:w="1102" w:type="dxa"/>
            <w:tcBorders>
              <w:top w:val="nil"/>
              <w:left w:val="nil"/>
              <w:bottom w:val="single" w:sz="4" w:space="0" w:color="auto"/>
              <w:right w:val="single" w:sz="4" w:space="0" w:color="auto"/>
            </w:tcBorders>
            <w:shd w:val="clear" w:color="auto" w:fill="auto"/>
            <w:vAlign w:val="center"/>
            <w:hideMark/>
          </w:tcPr>
          <w:p w14:paraId="1B7753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BB87D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353F.</w:t>
            </w:r>
          </w:p>
        </w:tc>
        <w:tc>
          <w:tcPr>
            <w:tcW w:w="709" w:type="dxa"/>
            <w:tcBorders>
              <w:top w:val="nil"/>
              <w:left w:val="nil"/>
              <w:bottom w:val="single" w:sz="4" w:space="0" w:color="auto"/>
              <w:right w:val="single" w:sz="4" w:space="0" w:color="auto"/>
            </w:tcBorders>
            <w:shd w:val="clear" w:color="auto" w:fill="auto"/>
            <w:vAlign w:val="center"/>
            <w:hideMark/>
          </w:tcPr>
          <w:p w14:paraId="7FA2F3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95EBF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2E1A8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5F938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5085C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7CDD9D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28</w:t>
            </w:r>
          </w:p>
        </w:tc>
      </w:tr>
      <w:tr w:rsidR="00302A70" w:rsidRPr="00414DDD" w14:paraId="6479057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34643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708" w:type="dxa"/>
            <w:tcBorders>
              <w:top w:val="nil"/>
              <w:left w:val="nil"/>
              <w:bottom w:val="single" w:sz="4" w:space="0" w:color="auto"/>
              <w:right w:val="single" w:sz="4" w:space="0" w:color="auto"/>
            </w:tcBorders>
            <w:shd w:val="clear" w:color="auto" w:fill="auto"/>
            <w:vAlign w:val="center"/>
            <w:hideMark/>
          </w:tcPr>
          <w:p w14:paraId="299551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HTA-004</w:t>
            </w:r>
          </w:p>
        </w:tc>
        <w:tc>
          <w:tcPr>
            <w:tcW w:w="3291" w:type="dxa"/>
            <w:tcBorders>
              <w:top w:val="nil"/>
              <w:left w:val="nil"/>
              <w:bottom w:val="single" w:sz="4" w:space="0" w:color="auto"/>
              <w:right w:val="single" w:sz="4" w:space="0" w:color="auto"/>
            </w:tcBorders>
            <w:shd w:val="clear" w:color="auto" w:fill="auto"/>
            <w:hideMark/>
          </w:tcPr>
          <w:p w14:paraId="6074430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BARRETA DE PUNTA Y ESCOPLO  DE 1" DE DIÁMETRO X 1.50 METROS DE LONGITUD CON DOBLE TRATAMIENTO TÉRMICO Y DUREZA DE 50 Rc, </w:t>
            </w:r>
            <w:r w:rsidRPr="00414DDD">
              <w:rPr>
                <w:rFonts w:ascii="Noto Sans" w:hAnsi="Noto Sans" w:cs="Noto Sans"/>
                <w:b/>
                <w:bCs/>
                <w:sz w:val="14"/>
                <w:szCs w:val="14"/>
                <w:lang w:eastAsia="es-MX"/>
              </w:rPr>
              <w:t xml:space="preserve">MARCA TRUPER MODELO BAP-150 </w:t>
            </w:r>
          </w:p>
        </w:tc>
        <w:tc>
          <w:tcPr>
            <w:tcW w:w="1102" w:type="dxa"/>
            <w:tcBorders>
              <w:top w:val="nil"/>
              <w:left w:val="nil"/>
              <w:bottom w:val="single" w:sz="4" w:space="0" w:color="auto"/>
              <w:right w:val="single" w:sz="4" w:space="0" w:color="auto"/>
            </w:tcBorders>
            <w:shd w:val="clear" w:color="auto" w:fill="auto"/>
            <w:vAlign w:val="center"/>
            <w:hideMark/>
          </w:tcPr>
          <w:p w14:paraId="673BD5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D78BD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BAP-150 </w:t>
            </w:r>
          </w:p>
        </w:tc>
        <w:tc>
          <w:tcPr>
            <w:tcW w:w="709" w:type="dxa"/>
            <w:tcBorders>
              <w:top w:val="nil"/>
              <w:left w:val="nil"/>
              <w:bottom w:val="single" w:sz="4" w:space="0" w:color="auto"/>
              <w:right w:val="single" w:sz="4" w:space="0" w:color="auto"/>
            </w:tcBorders>
            <w:shd w:val="clear" w:color="auto" w:fill="auto"/>
            <w:vAlign w:val="center"/>
            <w:hideMark/>
          </w:tcPr>
          <w:p w14:paraId="1C1062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B9E75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905FC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5C441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51190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1DE490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261CAEC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1D3A6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708" w:type="dxa"/>
            <w:tcBorders>
              <w:top w:val="nil"/>
              <w:left w:val="nil"/>
              <w:bottom w:val="single" w:sz="4" w:space="0" w:color="auto"/>
              <w:right w:val="single" w:sz="4" w:space="0" w:color="auto"/>
            </w:tcBorders>
            <w:shd w:val="clear" w:color="auto" w:fill="auto"/>
            <w:vAlign w:val="center"/>
            <w:hideMark/>
          </w:tcPr>
          <w:p w14:paraId="7F9942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HTA-005</w:t>
            </w:r>
          </w:p>
        </w:tc>
        <w:tc>
          <w:tcPr>
            <w:tcW w:w="3291" w:type="dxa"/>
            <w:tcBorders>
              <w:top w:val="nil"/>
              <w:left w:val="nil"/>
              <w:bottom w:val="single" w:sz="4" w:space="0" w:color="auto"/>
              <w:right w:val="single" w:sz="4" w:space="0" w:color="auto"/>
            </w:tcBorders>
            <w:shd w:val="clear" w:color="auto" w:fill="auto"/>
            <w:hideMark/>
          </w:tcPr>
          <w:p w14:paraId="3599857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BARRETA DE UÑA SACACLAVOS Y ESCOPLO DE 3/4" DE DIÁMETRO POR 45 CM, CUERPO ROBUSTECIDO DE SECCIÓN EXAGONAL CONSTRUIDA EN ACERO ALTO CARBONO S45C CON DOBLE TRATAMIENTO TÉRMICO DUREZA 50 Rc EN SUS EXTREMOS PARA TRABAJO PESADO. </w:t>
            </w:r>
            <w:r w:rsidRPr="00414DDD">
              <w:rPr>
                <w:rFonts w:ascii="Noto Sans" w:hAnsi="Noto Sans" w:cs="Noto Sans"/>
                <w:b/>
                <w:bCs/>
                <w:sz w:val="14"/>
                <w:szCs w:val="14"/>
                <w:lang w:eastAsia="es-MX"/>
              </w:rPr>
              <w:t xml:space="preserve">MARCA TRUPER MODELO BU-60, </w:t>
            </w:r>
          </w:p>
        </w:tc>
        <w:tc>
          <w:tcPr>
            <w:tcW w:w="1102" w:type="dxa"/>
            <w:tcBorders>
              <w:top w:val="nil"/>
              <w:left w:val="nil"/>
              <w:bottom w:val="single" w:sz="4" w:space="0" w:color="auto"/>
              <w:right w:val="single" w:sz="4" w:space="0" w:color="auto"/>
            </w:tcBorders>
            <w:shd w:val="clear" w:color="auto" w:fill="auto"/>
            <w:vAlign w:val="center"/>
            <w:hideMark/>
          </w:tcPr>
          <w:p w14:paraId="5DA1F3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8F55A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BU-60 </w:t>
            </w:r>
          </w:p>
        </w:tc>
        <w:tc>
          <w:tcPr>
            <w:tcW w:w="709" w:type="dxa"/>
            <w:tcBorders>
              <w:top w:val="nil"/>
              <w:left w:val="nil"/>
              <w:bottom w:val="single" w:sz="4" w:space="0" w:color="auto"/>
              <w:right w:val="single" w:sz="4" w:space="0" w:color="auto"/>
            </w:tcBorders>
            <w:shd w:val="clear" w:color="auto" w:fill="auto"/>
            <w:vAlign w:val="center"/>
            <w:hideMark/>
          </w:tcPr>
          <w:p w14:paraId="67A5EC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35CC8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98B39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D1DC3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9F30F2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6C9834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3DBB647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56A7C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708" w:type="dxa"/>
            <w:tcBorders>
              <w:top w:val="nil"/>
              <w:left w:val="nil"/>
              <w:bottom w:val="single" w:sz="4" w:space="0" w:color="auto"/>
              <w:right w:val="single" w:sz="4" w:space="0" w:color="auto"/>
            </w:tcBorders>
            <w:shd w:val="clear" w:color="auto" w:fill="auto"/>
            <w:vAlign w:val="center"/>
            <w:hideMark/>
          </w:tcPr>
          <w:p w14:paraId="513C39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HTA-006</w:t>
            </w:r>
          </w:p>
        </w:tc>
        <w:tc>
          <w:tcPr>
            <w:tcW w:w="3291" w:type="dxa"/>
            <w:tcBorders>
              <w:top w:val="nil"/>
              <w:left w:val="nil"/>
              <w:bottom w:val="single" w:sz="4" w:space="0" w:color="auto"/>
              <w:right w:val="single" w:sz="4" w:space="0" w:color="auto"/>
            </w:tcBorders>
            <w:shd w:val="clear" w:color="auto" w:fill="auto"/>
            <w:hideMark/>
          </w:tcPr>
          <w:p w14:paraId="0E711E1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BARRA CUADRADA  DE PALANCA  CON PUNTA CURVA  DE ACERO PAVONADO Y MANGO BIMAATERIAL CON CASQUILLO DE IMPACTO  UNIDO A LA BARRA QUE PERMITA  GOLPERA EL EXTREMO SIN DAÑAR EL MANGO, </w:t>
            </w:r>
            <w:r w:rsidRPr="00414DDD">
              <w:rPr>
                <w:rFonts w:ascii="Noto Sans" w:hAnsi="Noto Sans" w:cs="Noto Sans"/>
                <w:b/>
                <w:bCs/>
                <w:sz w:val="14"/>
                <w:szCs w:val="14"/>
                <w:lang w:eastAsia="es-MX"/>
              </w:rPr>
              <w:t>LONGITUD DE 25"  Y ANCHO DE LA BARRA DE 1/2"</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MARCA URREA, CÓDIGO BLC25 </w:t>
            </w:r>
          </w:p>
        </w:tc>
        <w:tc>
          <w:tcPr>
            <w:tcW w:w="1102" w:type="dxa"/>
            <w:tcBorders>
              <w:top w:val="nil"/>
              <w:left w:val="nil"/>
              <w:bottom w:val="single" w:sz="4" w:space="0" w:color="auto"/>
              <w:right w:val="single" w:sz="4" w:space="0" w:color="auto"/>
            </w:tcBorders>
            <w:shd w:val="clear" w:color="auto" w:fill="auto"/>
            <w:vAlign w:val="center"/>
            <w:hideMark/>
          </w:tcPr>
          <w:p w14:paraId="249D38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E8855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BLC25</w:t>
            </w:r>
          </w:p>
        </w:tc>
        <w:tc>
          <w:tcPr>
            <w:tcW w:w="709" w:type="dxa"/>
            <w:tcBorders>
              <w:top w:val="nil"/>
              <w:left w:val="nil"/>
              <w:bottom w:val="single" w:sz="4" w:space="0" w:color="auto"/>
              <w:right w:val="single" w:sz="4" w:space="0" w:color="auto"/>
            </w:tcBorders>
            <w:shd w:val="clear" w:color="auto" w:fill="auto"/>
            <w:vAlign w:val="center"/>
            <w:hideMark/>
          </w:tcPr>
          <w:p w14:paraId="0F3E2F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FB37C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3AB0F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4839E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874EB9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87E3B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7486E96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90A4A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c>
          <w:tcPr>
            <w:tcW w:w="708" w:type="dxa"/>
            <w:tcBorders>
              <w:top w:val="nil"/>
              <w:left w:val="nil"/>
              <w:bottom w:val="single" w:sz="4" w:space="0" w:color="auto"/>
              <w:right w:val="single" w:sz="4" w:space="0" w:color="auto"/>
            </w:tcBorders>
            <w:shd w:val="clear" w:color="auto" w:fill="auto"/>
            <w:vAlign w:val="center"/>
            <w:hideMark/>
          </w:tcPr>
          <w:p w14:paraId="7ADADF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HTA-007</w:t>
            </w:r>
          </w:p>
        </w:tc>
        <w:tc>
          <w:tcPr>
            <w:tcW w:w="3291" w:type="dxa"/>
            <w:tcBorders>
              <w:top w:val="nil"/>
              <w:left w:val="nil"/>
              <w:bottom w:val="single" w:sz="4" w:space="0" w:color="auto"/>
              <w:right w:val="single" w:sz="4" w:space="0" w:color="auto"/>
            </w:tcBorders>
            <w:shd w:val="clear" w:color="auto" w:fill="auto"/>
            <w:hideMark/>
          </w:tcPr>
          <w:p w14:paraId="39C9DBB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BARRA CUADRADA  DE PALANCA  CON PUNTA CURVA  DE ACERO PAVONADO Y MANGO BIMAATERIAL CON CASQUILLO DE IMPACTO  UNIDO A LA BARRA QUE PERMITA  GOLPERA EL EXTREMO SIN DAÑAR EL MANGO, </w:t>
            </w:r>
            <w:r w:rsidRPr="00414DDD">
              <w:rPr>
                <w:rFonts w:ascii="Noto Sans" w:hAnsi="Noto Sans" w:cs="Noto Sans"/>
                <w:b/>
                <w:bCs/>
                <w:sz w:val="14"/>
                <w:szCs w:val="14"/>
                <w:lang w:eastAsia="es-MX"/>
              </w:rPr>
              <w:t>LONGITUD DE 48"  Y ANCHO DE LA BARRA DE 3/4",</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lastRenderedPageBreak/>
              <w:t xml:space="preserve">MARCA URREA, CÓDIGO BLC48 </w:t>
            </w:r>
          </w:p>
        </w:tc>
        <w:tc>
          <w:tcPr>
            <w:tcW w:w="1102" w:type="dxa"/>
            <w:tcBorders>
              <w:top w:val="nil"/>
              <w:left w:val="nil"/>
              <w:bottom w:val="single" w:sz="4" w:space="0" w:color="auto"/>
              <w:right w:val="single" w:sz="4" w:space="0" w:color="auto"/>
            </w:tcBorders>
            <w:shd w:val="clear" w:color="auto" w:fill="auto"/>
            <w:vAlign w:val="center"/>
            <w:hideMark/>
          </w:tcPr>
          <w:p w14:paraId="0FFE3C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276284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BLC48 </w:t>
            </w:r>
          </w:p>
        </w:tc>
        <w:tc>
          <w:tcPr>
            <w:tcW w:w="709" w:type="dxa"/>
            <w:tcBorders>
              <w:top w:val="nil"/>
              <w:left w:val="nil"/>
              <w:bottom w:val="single" w:sz="4" w:space="0" w:color="auto"/>
              <w:right w:val="single" w:sz="4" w:space="0" w:color="auto"/>
            </w:tcBorders>
            <w:shd w:val="clear" w:color="auto" w:fill="auto"/>
            <w:vAlign w:val="center"/>
            <w:hideMark/>
          </w:tcPr>
          <w:p w14:paraId="0979C3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F46588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8C03B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1C680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74742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3C200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266F29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6B5C3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708" w:type="dxa"/>
            <w:tcBorders>
              <w:top w:val="nil"/>
              <w:left w:val="nil"/>
              <w:bottom w:val="single" w:sz="4" w:space="0" w:color="auto"/>
              <w:right w:val="single" w:sz="4" w:space="0" w:color="auto"/>
            </w:tcBorders>
            <w:shd w:val="clear" w:color="auto" w:fill="auto"/>
            <w:vAlign w:val="center"/>
            <w:hideMark/>
          </w:tcPr>
          <w:p w14:paraId="362B3A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HTA-008</w:t>
            </w:r>
          </w:p>
        </w:tc>
        <w:tc>
          <w:tcPr>
            <w:tcW w:w="3291" w:type="dxa"/>
            <w:tcBorders>
              <w:top w:val="nil"/>
              <w:left w:val="nil"/>
              <w:bottom w:val="single" w:sz="4" w:space="0" w:color="auto"/>
              <w:right w:val="single" w:sz="4" w:space="0" w:color="auto"/>
            </w:tcBorders>
            <w:shd w:val="clear" w:color="auto" w:fill="auto"/>
            <w:hideMark/>
          </w:tcPr>
          <w:p w14:paraId="337EE8D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BCZR 1/4 x 4 , MEDIDA 1/4" X 4"  </w:t>
            </w:r>
          </w:p>
        </w:tc>
        <w:tc>
          <w:tcPr>
            <w:tcW w:w="1102" w:type="dxa"/>
            <w:tcBorders>
              <w:top w:val="nil"/>
              <w:left w:val="nil"/>
              <w:bottom w:val="single" w:sz="4" w:space="0" w:color="auto"/>
              <w:right w:val="single" w:sz="4" w:space="0" w:color="auto"/>
            </w:tcBorders>
            <w:shd w:val="clear" w:color="auto" w:fill="auto"/>
            <w:vAlign w:val="center"/>
            <w:hideMark/>
          </w:tcPr>
          <w:p w14:paraId="26B63EF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89973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BCZR </w:t>
            </w:r>
          </w:p>
        </w:tc>
        <w:tc>
          <w:tcPr>
            <w:tcW w:w="709" w:type="dxa"/>
            <w:tcBorders>
              <w:top w:val="nil"/>
              <w:left w:val="nil"/>
              <w:bottom w:val="single" w:sz="4" w:space="0" w:color="auto"/>
              <w:right w:val="single" w:sz="4" w:space="0" w:color="auto"/>
            </w:tcBorders>
            <w:shd w:val="clear" w:color="auto" w:fill="auto"/>
            <w:vAlign w:val="center"/>
            <w:hideMark/>
          </w:tcPr>
          <w:p w14:paraId="71DF88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791BF7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D6B92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2E5B0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0A8D3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c>
          <w:tcPr>
            <w:tcW w:w="568" w:type="dxa"/>
            <w:tcBorders>
              <w:top w:val="nil"/>
              <w:left w:val="nil"/>
              <w:bottom w:val="single" w:sz="4" w:space="0" w:color="auto"/>
              <w:right w:val="single" w:sz="4" w:space="0" w:color="auto"/>
            </w:tcBorders>
            <w:shd w:val="clear" w:color="auto" w:fill="auto"/>
            <w:vAlign w:val="center"/>
            <w:hideMark/>
          </w:tcPr>
          <w:p w14:paraId="67C241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w:t>
            </w:r>
          </w:p>
        </w:tc>
      </w:tr>
      <w:tr w:rsidR="00302A70" w:rsidRPr="00414DDD" w14:paraId="3F45A13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2756E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c>
          <w:tcPr>
            <w:tcW w:w="708" w:type="dxa"/>
            <w:tcBorders>
              <w:top w:val="nil"/>
              <w:left w:val="nil"/>
              <w:bottom w:val="single" w:sz="4" w:space="0" w:color="auto"/>
              <w:right w:val="single" w:sz="4" w:space="0" w:color="auto"/>
            </w:tcBorders>
            <w:shd w:val="clear" w:color="auto" w:fill="auto"/>
            <w:vAlign w:val="center"/>
            <w:hideMark/>
          </w:tcPr>
          <w:p w14:paraId="4E2041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HTA-009</w:t>
            </w:r>
          </w:p>
        </w:tc>
        <w:tc>
          <w:tcPr>
            <w:tcW w:w="3291" w:type="dxa"/>
            <w:tcBorders>
              <w:top w:val="nil"/>
              <w:left w:val="nil"/>
              <w:bottom w:val="single" w:sz="4" w:space="0" w:color="auto"/>
              <w:right w:val="single" w:sz="4" w:space="0" w:color="auto"/>
            </w:tcBorders>
            <w:shd w:val="clear" w:color="auto" w:fill="auto"/>
            <w:hideMark/>
          </w:tcPr>
          <w:p w14:paraId="4674A03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BCZR 1/4 x 6 , MEDIDA 1/4" X 6"  </w:t>
            </w:r>
          </w:p>
        </w:tc>
        <w:tc>
          <w:tcPr>
            <w:tcW w:w="1102" w:type="dxa"/>
            <w:tcBorders>
              <w:top w:val="nil"/>
              <w:left w:val="nil"/>
              <w:bottom w:val="single" w:sz="4" w:space="0" w:color="auto"/>
              <w:right w:val="single" w:sz="4" w:space="0" w:color="auto"/>
            </w:tcBorders>
            <w:shd w:val="clear" w:color="auto" w:fill="auto"/>
            <w:vAlign w:val="center"/>
            <w:hideMark/>
          </w:tcPr>
          <w:p w14:paraId="03329D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7DE2E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BCZR</w:t>
            </w:r>
          </w:p>
        </w:tc>
        <w:tc>
          <w:tcPr>
            <w:tcW w:w="709" w:type="dxa"/>
            <w:tcBorders>
              <w:top w:val="nil"/>
              <w:left w:val="nil"/>
              <w:bottom w:val="single" w:sz="4" w:space="0" w:color="auto"/>
              <w:right w:val="single" w:sz="4" w:space="0" w:color="auto"/>
            </w:tcBorders>
            <w:shd w:val="clear" w:color="auto" w:fill="auto"/>
            <w:vAlign w:val="center"/>
            <w:hideMark/>
          </w:tcPr>
          <w:p w14:paraId="31B365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A47A9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A2C00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50EC2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239CC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5E6AB8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28</w:t>
            </w:r>
          </w:p>
        </w:tc>
      </w:tr>
      <w:tr w:rsidR="00302A70" w:rsidRPr="00414DDD" w14:paraId="4463F85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D4750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708" w:type="dxa"/>
            <w:tcBorders>
              <w:top w:val="nil"/>
              <w:left w:val="nil"/>
              <w:bottom w:val="single" w:sz="4" w:space="0" w:color="auto"/>
              <w:right w:val="single" w:sz="4" w:space="0" w:color="auto"/>
            </w:tcBorders>
            <w:shd w:val="clear" w:color="auto" w:fill="auto"/>
            <w:vAlign w:val="center"/>
            <w:hideMark/>
          </w:tcPr>
          <w:p w14:paraId="63EE69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HTA-010</w:t>
            </w:r>
          </w:p>
        </w:tc>
        <w:tc>
          <w:tcPr>
            <w:tcW w:w="3291" w:type="dxa"/>
            <w:tcBorders>
              <w:top w:val="nil"/>
              <w:left w:val="nil"/>
              <w:bottom w:val="single" w:sz="4" w:space="0" w:color="auto"/>
              <w:right w:val="single" w:sz="4" w:space="0" w:color="auto"/>
            </w:tcBorders>
            <w:shd w:val="clear" w:color="auto" w:fill="auto"/>
            <w:hideMark/>
          </w:tcPr>
          <w:p w14:paraId="4C5B6BB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BCN1412 1/4 x 12 ,MEDIDA 1/4" X 12" </w:t>
            </w:r>
          </w:p>
        </w:tc>
        <w:tc>
          <w:tcPr>
            <w:tcW w:w="1102" w:type="dxa"/>
            <w:tcBorders>
              <w:top w:val="nil"/>
              <w:left w:val="nil"/>
              <w:bottom w:val="single" w:sz="4" w:space="0" w:color="auto"/>
              <w:right w:val="single" w:sz="4" w:space="0" w:color="auto"/>
            </w:tcBorders>
            <w:shd w:val="clear" w:color="auto" w:fill="auto"/>
            <w:vAlign w:val="center"/>
            <w:hideMark/>
          </w:tcPr>
          <w:p w14:paraId="6A407F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777D0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BCN1412</w:t>
            </w:r>
          </w:p>
        </w:tc>
        <w:tc>
          <w:tcPr>
            <w:tcW w:w="709" w:type="dxa"/>
            <w:tcBorders>
              <w:top w:val="nil"/>
              <w:left w:val="nil"/>
              <w:bottom w:val="single" w:sz="4" w:space="0" w:color="auto"/>
              <w:right w:val="single" w:sz="4" w:space="0" w:color="auto"/>
            </w:tcBorders>
            <w:shd w:val="clear" w:color="auto" w:fill="auto"/>
            <w:vAlign w:val="center"/>
            <w:hideMark/>
          </w:tcPr>
          <w:p w14:paraId="5A777A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492CB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E8FE1C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0D4B3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B02C8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24C213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71BC468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A3AA2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c>
          <w:tcPr>
            <w:tcW w:w="708" w:type="dxa"/>
            <w:tcBorders>
              <w:top w:val="nil"/>
              <w:left w:val="nil"/>
              <w:bottom w:val="single" w:sz="4" w:space="0" w:color="auto"/>
              <w:right w:val="single" w:sz="4" w:space="0" w:color="auto"/>
            </w:tcBorders>
            <w:shd w:val="clear" w:color="auto" w:fill="auto"/>
            <w:vAlign w:val="center"/>
            <w:hideMark/>
          </w:tcPr>
          <w:p w14:paraId="467BEF7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HTA-011</w:t>
            </w:r>
          </w:p>
        </w:tc>
        <w:tc>
          <w:tcPr>
            <w:tcW w:w="3291" w:type="dxa"/>
            <w:tcBorders>
              <w:top w:val="nil"/>
              <w:left w:val="nil"/>
              <w:bottom w:val="single" w:sz="4" w:space="0" w:color="auto"/>
              <w:right w:val="single" w:sz="4" w:space="0" w:color="auto"/>
            </w:tcBorders>
            <w:shd w:val="clear" w:color="auto" w:fill="auto"/>
            <w:hideMark/>
          </w:tcPr>
          <w:p w14:paraId="1B9E910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 1612  5/16 x 12 , MEDIDA 5/16" X 12" </w:t>
            </w:r>
          </w:p>
        </w:tc>
        <w:tc>
          <w:tcPr>
            <w:tcW w:w="1102" w:type="dxa"/>
            <w:tcBorders>
              <w:top w:val="nil"/>
              <w:left w:val="nil"/>
              <w:bottom w:val="single" w:sz="4" w:space="0" w:color="auto"/>
              <w:right w:val="single" w:sz="4" w:space="0" w:color="auto"/>
            </w:tcBorders>
            <w:shd w:val="clear" w:color="auto" w:fill="auto"/>
            <w:vAlign w:val="center"/>
            <w:hideMark/>
          </w:tcPr>
          <w:p w14:paraId="2D2FA4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7C0B1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BCN51612</w:t>
            </w:r>
          </w:p>
        </w:tc>
        <w:tc>
          <w:tcPr>
            <w:tcW w:w="709" w:type="dxa"/>
            <w:tcBorders>
              <w:top w:val="nil"/>
              <w:left w:val="nil"/>
              <w:bottom w:val="single" w:sz="4" w:space="0" w:color="auto"/>
              <w:right w:val="single" w:sz="4" w:space="0" w:color="auto"/>
            </w:tcBorders>
            <w:shd w:val="clear" w:color="auto" w:fill="auto"/>
            <w:vAlign w:val="center"/>
            <w:hideMark/>
          </w:tcPr>
          <w:p w14:paraId="56587E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BF9FF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0BFDC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B8C7A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7537F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94F49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7760F5C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EEB43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708" w:type="dxa"/>
            <w:tcBorders>
              <w:top w:val="nil"/>
              <w:left w:val="nil"/>
              <w:bottom w:val="single" w:sz="4" w:space="0" w:color="auto"/>
              <w:right w:val="single" w:sz="4" w:space="0" w:color="auto"/>
            </w:tcBorders>
            <w:shd w:val="clear" w:color="auto" w:fill="auto"/>
            <w:vAlign w:val="center"/>
            <w:hideMark/>
          </w:tcPr>
          <w:p w14:paraId="02875D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HTA-012</w:t>
            </w:r>
          </w:p>
        </w:tc>
        <w:tc>
          <w:tcPr>
            <w:tcW w:w="3291" w:type="dxa"/>
            <w:tcBorders>
              <w:top w:val="nil"/>
              <w:left w:val="nil"/>
              <w:bottom w:val="single" w:sz="4" w:space="0" w:color="auto"/>
              <w:right w:val="single" w:sz="4" w:space="0" w:color="auto"/>
            </w:tcBorders>
            <w:shd w:val="clear" w:color="auto" w:fill="auto"/>
            <w:hideMark/>
          </w:tcPr>
          <w:p w14:paraId="1E1A153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MARCA URREA, CÓDIGO BCN1224  5/16 x 24 , MEDIDA 5/16" X 24 O MEDIDA 5/16" X 60.96.</w:t>
            </w:r>
          </w:p>
        </w:tc>
        <w:tc>
          <w:tcPr>
            <w:tcW w:w="1102" w:type="dxa"/>
            <w:tcBorders>
              <w:top w:val="nil"/>
              <w:left w:val="nil"/>
              <w:bottom w:val="single" w:sz="4" w:space="0" w:color="auto"/>
              <w:right w:val="single" w:sz="4" w:space="0" w:color="auto"/>
            </w:tcBorders>
            <w:shd w:val="clear" w:color="auto" w:fill="auto"/>
            <w:vAlign w:val="center"/>
            <w:hideMark/>
          </w:tcPr>
          <w:p w14:paraId="69ABED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3B098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BCZR 5/16</w:t>
            </w:r>
          </w:p>
        </w:tc>
        <w:tc>
          <w:tcPr>
            <w:tcW w:w="709" w:type="dxa"/>
            <w:tcBorders>
              <w:top w:val="nil"/>
              <w:left w:val="nil"/>
              <w:bottom w:val="single" w:sz="4" w:space="0" w:color="auto"/>
              <w:right w:val="single" w:sz="4" w:space="0" w:color="auto"/>
            </w:tcBorders>
            <w:shd w:val="clear" w:color="auto" w:fill="auto"/>
            <w:vAlign w:val="center"/>
            <w:hideMark/>
          </w:tcPr>
          <w:p w14:paraId="28E015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7A3BC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F8792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F14AC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71E4C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07945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65B16F3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DC24A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c>
          <w:tcPr>
            <w:tcW w:w="708" w:type="dxa"/>
            <w:tcBorders>
              <w:top w:val="nil"/>
              <w:left w:val="nil"/>
              <w:bottom w:val="single" w:sz="4" w:space="0" w:color="auto"/>
              <w:right w:val="single" w:sz="4" w:space="0" w:color="auto"/>
            </w:tcBorders>
            <w:shd w:val="clear" w:color="auto" w:fill="auto"/>
            <w:vAlign w:val="center"/>
            <w:hideMark/>
          </w:tcPr>
          <w:p w14:paraId="019EF4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HTA-013</w:t>
            </w:r>
          </w:p>
        </w:tc>
        <w:tc>
          <w:tcPr>
            <w:tcW w:w="3291" w:type="dxa"/>
            <w:tcBorders>
              <w:top w:val="nil"/>
              <w:left w:val="nil"/>
              <w:bottom w:val="single" w:sz="4" w:space="0" w:color="auto"/>
              <w:right w:val="single" w:sz="4" w:space="0" w:color="auto"/>
            </w:tcBorders>
            <w:shd w:val="clear" w:color="auto" w:fill="auto"/>
            <w:hideMark/>
          </w:tcPr>
          <w:p w14:paraId="4A0E9D7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 386 MEDIDA  3/8 x 6  O 3/8" X 15.24" </w:t>
            </w:r>
          </w:p>
        </w:tc>
        <w:tc>
          <w:tcPr>
            <w:tcW w:w="1102" w:type="dxa"/>
            <w:tcBorders>
              <w:top w:val="nil"/>
              <w:left w:val="nil"/>
              <w:bottom w:val="single" w:sz="4" w:space="0" w:color="auto"/>
              <w:right w:val="single" w:sz="4" w:space="0" w:color="auto"/>
            </w:tcBorders>
            <w:shd w:val="clear" w:color="auto" w:fill="auto"/>
            <w:vAlign w:val="center"/>
            <w:hideMark/>
          </w:tcPr>
          <w:p w14:paraId="2DBC9F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84957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BCZR 3/8 x 6 </w:t>
            </w:r>
          </w:p>
        </w:tc>
        <w:tc>
          <w:tcPr>
            <w:tcW w:w="709" w:type="dxa"/>
            <w:tcBorders>
              <w:top w:val="nil"/>
              <w:left w:val="nil"/>
              <w:bottom w:val="single" w:sz="4" w:space="0" w:color="auto"/>
              <w:right w:val="single" w:sz="4" w:space="0" w:color="auto"/>
            </w:tcBorders>
            <w:shd w:val="clear" w:color="auto" w:fill="auto"/>
            <w:vAlign w:val="center"/>
            <w:hideMark/>
          </w:tcPr>
          <w:p w14:paraId="70BA1F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F49E0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02A03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6D247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C15E6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F2B92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2A7C298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3052D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c>
          <w:tcPr>
            <w:tcW w:w="708" w:type="dxa"/>
            <w:tcBorders>
              <w:top w:val="nil"/>
              <w:left w:val="nil"/>
              <w:bottom w:val="single" w:sz="4" w:space="0" w:color="auto"/>
              <w:right w:val="single" w:sz="4" w:space="0" w:color="auto"/>
            </w:tcBorders>
            <w:shd w:val="clear" w:color="auto" w:fill="auto"/>
            <w:vAlign w:val="center"/>
            <w:hideMark/>
          </w:tcPr>
          <w:p w14:paraId="58ABDC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HTA-014</w:t>
            </w:r>
          </w:p>
        </w:tc>
        <w:tc>
          <w:tcPr>
            <w:tcW w:w="3291" w:type="dxa"/>
            <w:tcBorders>
              <w:top w:val="nil"/>
              <w:left w:val="nil"/>
              <w:bottom w:val="single" w:sz="4" w:space="0" w:color="auto"/>
              <w:right w:val="single" w:sz="4" w:space="0" w:color="auto"/>
            </w:tcBorders>
            <w:shd w:val="clear" w:color="auto" w:fill="auto"/>
            <w:hideMark/>
          </w:tcPr>
          <w:p w14:paraId="5427ABC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TRUPPER, </w:t>
            </w:r>
            <w:r w:rsidRPr="00414DDD">
              <w:rPr>
                <w:rFonts w:ascii="Noto Sans" w:hAnsi="Noto Sans" w:cs="Noto Sans"/>
                <w:b/>
                <w:bCs/>
                <w:sz w:val="14"/>
                <w:szCs w:val="14"/>
                <w:lang w:eastAsia="es-MX"/>
              </w:rPr>
              <w:lastRenderedPageBreak/>
              <w:t xml:space="preserve">CÓDIGO BTC-3/8 x 12 , MEDIDA 3/8" X 12" </w:t>
            </w:r>
          </w:p>
        </w:tc>
        <w:tc>
          <w:tcPr>
            <w:tcW w:w="1102" w:type="dxa"/>
            <w:tcBorders>
              <w:top w:val="nil"/>
              <w:left w:val="nil"/>
              <w:bottom w:val="single" w:sz="4" w:space="0" w:color="auto"/>
              <w:right w:val="single" w:sz="4" w:space="0" w:color="auto"/>
            </w:tcBorders>
            <w:shd w:val="clear" w:color="auto" w:fill="auto"/>
            <w:vAlign w:val="center"/>
            <w:hideMark/>
          </w:tcPr>
          <w:p w14:paraId="10F700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6ED2D3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BTC-3/8 x 12 </w:t>
            </w:r>
          </w:p>
        </w:tc>
        <w:tc>
          <w:tcPr>
            <w:tcW w:w="709" w:type="dxa"/>
            <w:tcBorders>
              <w:top w:val="nil"/>
              <w:left w:val="nil"/>
              <w:bottom w:val="single" w:sz="4" w:space="0" w:color="auto"/>
              <w:right w:val="single" w:sz="4" w:space="0" w:color="auto"/>
            </w:tcBorders>
            <w:shd w:val="clear" w:color="auto" w:fill="auto"/>
            <w:vAlign w:val="center"/>
            <w:hideMark/>
          </w:tcPr>
          <w:p w14:paraId="2905CD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EA767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74BD7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3A2BD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546CC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80F35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526A03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85305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c>
          <w:tcPr>
            <w:tcW w:w="708" w:type="dxa"/>
            <w:tcBorders>
              <w:top w:val="nil"/>
              <w:left w:val="nil"/>
              <w:bottom w:val="single" w:sz="4" w:space="0" w:color="auto"/>
              <w:right w:val="single" w:sz="4" w:space="0" w:color="auto"/>
            </w:tcBorders>
            <w:shd w:val="clear" w:color="auto" w:fill="auto"/>
            <w:vAlign w:val="center"/>
            <w:hideMark/>
          </w:tcPr>
          <w:p w14:paraId="2419160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HTA-015</w:t>
            </w:r>
          </w:p>
        </w:tc>
        <w:tc>
          <w:tcPr>
            <w:tcW w:w="3291" w:type="dxa"/>
            <w:tcBorders>
              <w:top w:val="nil"/>
              <w:left w:val="nil"/>
              <w:bottom w:val="single" w:sz="4" w:space="0" w:color="auto"/>
              <w:right w:val="single" w:sz="4" w:space="0" w:color="auto"/>
            </w:tcBorders>
            <w:shd w:val="clear" w:color="auto" w:fill="auto"/>
            <w:hideMark/>
          </w:tcPr>
          <w:p w14:paraId="716F961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119181  3/8 x 24 , MEDIDA 3/8" X 24" </w:t>
            </w:r>
          </w:p>
        </w:tc>
        <w:tc>
          <w:tcPr>
            <w:tcW w:w="1102" w:type="dxa"/>
            <w:tcBorders>
              <w:top w:val="nil"/>
              <w:left w:val="nil"/>
              <w:bottom w:val="single" w:sz="4" w:space="0" w:color="auto"/>
              <w:right w:val="single" w:sz="4" w:space="0" w:color="auto"/>
            </w:tcBorders>
            <w:shd w:val="clear" w:color="auto" w:fill="auto"/>
            <w:vAlign w:val="center"/>
            <w:hideMark/>
          </w:tcPr>
          <w:p w14:paraId="60DEA2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80D5C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119181</w:t>
            </w:r>
          </w:p>
        </w:tc>
        <w:tc>
          <w:tcPr>
            <w:tcW w:w="709" w:type="dxa"/>
            <w:tcBorders>
              <w:top w:val="nil"/>
              <w:left w:val="nil"/>
              <w:bottom w:val="single" w:sz="4" w:space="0" w:color="auto"/>
              <w:right w:val="single" w:sz="4" w:space="0" w:color="auto"/>
            </w:tcBorders>
            <w:shd w:val="clear" w:color="auto" w:fill="auto"/>
            <w:vAlign w:val="center"/>
            <w:hideMark/>
          </w:tcPr>
          <w:p w14:paraId="13A1627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14BB7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0DD49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46564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0C1650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64E4E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F68889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5DCAF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w:t>
            </w:r>
          </w:p>
        </w:tc>
        <w:tc>
          <w:tcPr>
            <w:tcW w:w="708" w:type="dxa"/>
            <w:tcBorders>
              <w:top w:val="nil"/>
              <w:left w:val="nil"/>
              <w:bottom w:val="single" w:sz="4" w:space="0" w:color="auto"/>
              <w:right w:val="single" w:sz="4" w:space="0" w:color="auto"/>
            </w:tcBorders>
            <w:shd w:val="clear" w:color="auto" w:fill="auto"/>
            <w:vAlign w:val="center"/>
            <w:hideMark/>
          </w:tcPr>
          <w:p w14:paraId="7E4970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HTA-016</w:t>
            </w:r>
          </w:p>
        </w:tc>
        <w:tc>
          <w:tcPr>
            <w:tcW w:w="3291" w:type="dxa"/>
            <w:tcBorders>
              <w:top w:val="nil"/>
              <w:left w:val="nil"/>
              <w:bottom w:val="single" w:sz="4" w:space="0" w:color="auto"/>
              <w:right w:val="single" w:sz="4" w:space="0" w:color="auto"/>
            </w:tcBorders>
            <w:shd w:val="clear" w:color="auto" w:fill="auto"/>
            <w:hideMark/>
          </w:tcPr>
          <w:p w14:paraId="625D6D8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BCN126  1/2 x 6 , MEDIDA 1/2" X 6" </w:t>
            </w:r>
          </w:p>
        </w:tc>
        <w:tc>
          <w:tcPr>
            <w:tcW w:w="1102" w:type="dxa"/>
            <w:tcBorders>
              <w:top w:val="nil"/>
              <w:left w:val="nil"/>
              <w:bottom w:val="single" w:sz="4" w:space="0" w:color="auto"/>
              <w:right w:val="single" w:sz="4" w:space="0" w:color="auto"/>
            </w:tcBorders>
            <w:shd w:val="clear" w:color="auto" w:fill="auto"/>
            <w:vAlign w:val="center"/>
            <w:hideMark/>
          </w:tcPr>
          <w:p w14:paraId="353FD2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C6DCA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BCT 1/2 x 6 ,</w:t>
            </w:r>
          </w:p>
        </w:tc>
        <w:tc>
          <w:tcPr>
            <w:tcW w:w="709" w:type="dxa"/>
            <w:tcBorders>
              <w:top w:val="nil"/>
              <w:left w:val="nil"/>
              <w:bottom w:val="single" w:sz="4" w:space="0" w:color="auto"/>
              <w:right w:val="single" w:sz="4" w:space="0" w:color="auto"/>
            </w:tcBorders>
            <w:shd w:val="clear" w:color="auto" w:fill="auto"/>
            <w:vAlign w:val="center"/>
            <w:hideMark/>
          </w:tcPr>
          <w:p w14:paraId="4AF2206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5D1D3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DA140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E3ACF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1443E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7215F5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4BA987E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84DC2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w:t>
            </w:r>
          </w:p>
        </w:tc>
        <w:tc>
          <w:tcPr>
            <w:tcW w:w="708" w:type="dxa"/>
            <w:tcBorders>
              <w:top w:val="nil"/>
              <w:left w:val="nil"/>
              <w:bottom w:val="single" w:sz="4" w:space="0" w:color="auto"/>
              <w:right w:val="single" w:sz="4" w:space="0" w:color="auto"/>
            </w:tcBorders>
            <w:shd w:val="clear" w:color="auto" w:fill="auto"/>
            <w:vAlign w:val="center"/>
            <w:hideMark/>
          </w:tcPr>
          <w:p w14:paraId="5A2316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HTA-017</w:t>
            </w:r>
          </w:p>
        </w:tc>
        <w:tc>
          <w:tcPr>
            <w:tcW w:w="3291" w:type="dxa"/>
            <w:tcBorders>
              <w:top w:val="nil"/>
              <w:left w:val="nil"/>
              <w:bottom w:val="single" w:sz="4" w:space="0" w:color="auto"/>
              <w:right w:val="single" w:sz="4" w:space="0" w:color="auto"/>
            </w:tcBorders>
            <w:shd w:val="clear" w:color="auto" w:fill="auto"/>
            <w:hideMark/>
          </w:tcPr>
          <w:p w14:paraId="0F203E6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 1212 , MEDIDA 1/2" X 12" </w:t>
            </w:r>
          </w:p>
        </w:tc>
        <w:tc>
          <w:tcPr>
            <w:tcW w:w="1102" w:type="dxa"/>
            <w:tcBorders>
              <w:top w:val="nil"/>
              <w:left w:val="nil"/>
              <w:bottom w:val="single" w:sz="4" w:space="0" w:color="auto"/>
              <w:right w:val="single" w:sz="4" w:space="0" w:color="auto"/>
            </w:tcBorders>
            <w:shd w:val="clear" w:color="auto" w:fill="auto"/>
            <w:vAlign w:val="center"/>
            <w:hideMark/>
          </w:tcPr>
          <w:p w14:paraId="6305962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85D65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BCZR 1/2 x 12</w:t>
            </w:r>
          </w:p>
        </w:tc>
        <w:tc>
          <w:tcPr>
            <w:tcW w:w="709" w:type="dxa"/>
            <w:tcBorders>
              <w:top w:val="nil"/>
              <w:left w:val="nil"/>
              <w:bottom w:val="single" w:sz="4" w:space="0" w:color="auto"/>
              <w:right w:val="single" w:sz="4" w:space="0" w:color="auto"/>
            </w:tcBorders>
            <w:shd w:val="clear" w:color="auto" w:fill="auto"/>
            <w:vAlign w:val="center"/>
            <w:hideMark/>
          </w:tcPr>
          <w:p w14:paraId="61FC6C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BDF98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BEB56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E641B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17020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590B62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1B7297C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CEB1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w:t>
            </w:r>
          </w:p>
        </w:tc>
        <w:tc>
          <w:tcPr>
            <w:tcW w:w="708" w:type="dxa"/>
            <w:tcBorders>
              <w:top w:val="nil"/>
              <w:left w:val="nil"/>
              <w:bottom w:val="single" w:sz="4" w:space="0" w:color="auto"/>
              <w:right w:val="single" w:sz="4" w:space="0" w:color="auto"/>
            </w:tcBorders>
            <w:shd w:val="clear" w:color="auto" w:fill="auto"/>
            <w:vAlign w:val="center"/>
            <w:hideMark/>
          </w:tcPr>
          <w:p w14:paraId="316D48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HTA-018</w:t>
            </w:r>
          </w:p>
        </w:tc>
        <w:tc>
          <w:tcPr>
            <w:tcW w:w="3291" w:type="dxa"/>
            <w:tcBorders>
              <w:top w:val="nil"/>
              <w:left w:val="nil"/>
              <w:bottom w:val="single" w:sz="4" w:space="0" w:color="auto"/>
              <w:right w:val="single" w:sz="4" w:space="0" w:color="auto"/>
            </w:tcBorders>
            <w:shd w:val="clear" w:color="auto" w:fill="auto"/>
            <w:hideMark/>
          </w:tcPr>
          <w:p w14:paraId="4870171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 786 , MEDIDA 7/8" X 6" </w:t>
            </w:r>
          </w:p>
        </w:tc>
        <w:tc>
          <w:tcPr>
            <w:tcW w:w="1102" w:type="dxa"/>
            <w:tcBorders>
              <w:top w:val="nil"/>
              <w:left w:val="nil"/>
              <w:bottom w:val="single" w:sz="4" w:space="0" w:color="auto"/>
              <w:right w:val="single" w:sz="4" w:space="0" w:color="auto"/>
            </w:tcBorders>
            <w:shd w:val="clear" w:color="auto" w:fill="auto"/>
            <w:vAlign w:val="center"/>
            <w:hideMark/>
          </w:tcPr>
          <w:p w14:paraId="0F33C2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FA832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BCN786</w:t>
            </w:r>
          </w:p>
        </w:tc>
        <w:tc>
          <w:tcPr>
            <w:tcW w:w="709" w:type="dxa"/>
            <w:tcBorders>
              <w:top w:val="nil"/>
              <w:left w:val="nil"/>
              <w:bottom w:val="single" w:sz="4" w:space="0" w:color="auto"/>
              <w:right w:val="single" w:sz="4" w:space="0" w:color="auto"/>
            </w:tcBorders>
            <w:shd w:val="clear" w:color="auto" w:fill="auto"/>
            <w:vAlign w:val="center"/>
            <w:hideMark/>
          </w:tcPr>
          <w:p w14:paraId="02AB36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D523D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6FBC67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3FA29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F051B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201D5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222F8B1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6362D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w:t>
            </w:r>
          </w:p>
        </w:tc>
        <w:tc>
          <w:tcPr>
            <w:tcW w:w="708" w:type="dxa"/>
            <w:tcBorders>
              <w:top w:val="nil"/>
              <w:left w:val="nil"/>
              <w:bottom w:val="single" w:sz="4" w:space="0" w:color="auto"/>
              <w:right w:val="single" w:sz="4" w:space="0" w:color="auto"/>
            </w:tcBorders>
            <w:shd w:val="clear" w:color="auto" w:fill="auto"/>
            <w:vAlign w:val="center"/>
            <w:hideMark/>
          </w:tcPr>
          <w:p w14:paraId="377E4CC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HTA-019</w:t>
            </w:r>
          </w:p>
        </w:tc>
        <w:tc>
          <w:tcPr>
            <w:tcW w:w="3291" w:type="dxa"/>
            <w:tcBorders>
              <w:top w:val="nil"/>
              <w:left w:val="nil"/>
              <w:bottom w:val="single" w:sz="4" w:space="0" w:color="auto"/>
              <w:right w:val="single" w:sz="4" w:space="0" w:color="auto"/>
            </w:tcBorders>
            <w:shd w:val="clear" w:color="auto" w:fill="auto"/>
            <w:hideMark/>
          </w:tcPr>
          <w:p w14:paraId="0354E80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DE ZANCO RECTO  TERMINADA EN ACERO SANDBLASTEADO,  DOBLE CANAL PARA DESALOJO DE MATERIAL SUJECIÓN CILÍNDRICA CON PASTILLA DE CARBURO DE TUNGSTENO,   PUNTA AUTOCENTRABLE  PARA PREVENIR EL MOVIMIENTO DE LA BROCA  </w:t>
            </w:r>
            <w:r w:rsidRPr="00414DDD">
              <w:rPr>
                <w:rFonts w:ascii="Noto Sans" w:hAnsi="Noto Sans" w:cs="Noto Sans"/>
                <w:b/>
                <w:bCs/>
                <w:sz w:val="14"/>
                <w:szCs w:val="14"/>
                <w:lang w:eastAsia="es-MX"/>
              </w:rPr>
              <w:t xml:space="preserve">MARCA URREA, CÓDIGO BCN7812 7/8 x 12 , MEDIDA 7/8 "X 12" </w:t>
            </w:r>
          </w:p>
        </w:tc>
        <w:tc>
          <w:tcPr>
            <w:tcW w:w="1102" w:type="dxa"/>
            <w:tcBorders>
              <w:top w:val="nil"/>
              <w:left w:val="nil"/>
              <w:bottom w:val="single" w:sz="4" w:space="0" w:color="auto"/>
              <w:right w:val="single" w:sz="4" w:space="0" w:color="auto"/>
            </w:tcBorders>
            <w:shd w:val="clear" w:color="auto" w:fill="auto"/>
            <w:vAlign w:val="center"/>
            <w:hideMark/>
          </w:tcPr>
          <w:p w14:paraId="6B563E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696FC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BCZR 7/8 x 12</w:t>
            </w:r>
          </w:p>
        </w:tc>
        <w:tc>
          <w:tcPr>
            <w:tcW w:w="709" w:type="dxa"/>
            <w:tcBorders>
              <w:top w:val="nil"/>
              <w:left w:val="nil"/>
              <w:bottom w:val="single" w:sz="4" w:space="0" w:color="auto"/>
              <w:right w:val="single" w:sz="4" w:space="0" w:color="auto"/>
            </w:tcBorders>
            <w:shd w:val="clear" w:color="auto" w:fill="auto"/>
            <w:vAlign w:val="center"/>
            <w:hideMark/>
          </w:tcPr>
          <w:p w14:paraId="4957DB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A9EA6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35A6B4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ED1AB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CAA566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DC0A2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6ACD6F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4F7E3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w:t>
            </w:r>
          </w:p>
        </w:tc>
        <w:tc>
          <w:tcPr>
            <w:tcW w:w="708" w:type="dxa"/>
            <w:tcBorders>
              <w:top w:val="nil"/>
              <w:left w:val="nil"/>
              <w:bottom w:val="single" w:sz="4" w:space="0" w:color="auto"/>
              <w:right w:val="single" w:sz="4" w:space="0" w:color="auto"/>
            </w:tcBorders>
            <w:shd w:val="clear" w:color="auto" w:fill="auto"/>
            <w:vAlign w:val="center"/>
            <w:hideMark/>
          </w:tcPr>
          <w:p w14:paraId="04D2E5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HTA-020</w:t>
            </w:r>
          </w:p>
        </w:tc>
        <w:tc>
          <w:tcPr>
            <w:tcW w:w="3291" w:type="dxa"/>
            <w:tcBorders>
              <w:top w:val="nil"/>
              <w:left w:val="nil"/>
              <w:bottom w:val="single" w:sz="4" w:space="0" w:color="auto"/>
              <w:right w:val="single" w:sz="4" w:space="0" w:color="auto"/>
            </w:tcBorders>
            <w:shd w:val="clear" w:color="auto" w:fill="auto"/>
            <w:hideMark/>
          </w:tcPr>
          <w:p w14:paraId="29B95E2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 xml:space="preserve">SDS PLUS  </w:t>
            </w:r>
            <w:r w:rsidRPr="00414DDD">
              <w:rPr>
                <w:rFonts w:ascii="Noto Sans" w:hAnsi="Noto Sans" w:cs="Noto Sans"/>
                <w:sz w:val="14"/>
                <w:szCs w:val="14"/>
                <w:lang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MARCA URREA, CÓDIGO BSDS3/16X6.  MEDIDA 3/16" x 6".</w:t>
            </w:r>
          </w:p>
        </w:tc>
        <w:tc>
          <w:tcPr>
            <w:tcW w:w="1102" w:type="dxa"/>
            <w:tcBorders>
              <w:top w:val="nil"/>
              <w:left w:val="nil"/>
              <w:bottom w:val="single" w:sz="4" w:space="0" w:color="auto"/>
              <w:right w:val="single" w:sz="4" w:space="0" w:color="auto"/>
            </w:tcBorders>
            <w:shd w:val="clear" w:color="auto" w:fill="auto"/>
            <w:vAlign w:val="center"/>
            <w:hideMark/>
          </w:tcPr>
          <w:p w14:paraId="475D84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9AF86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BSDS3/16X6</w:t>
            </w:r>
          </w:p>
        </w:tc>
        <w:tc>
          <w:tcPr>
            <w:tcW w:w="709" w:type="dxa"/>
            <w:tcBorders>
              <w:top w:val="nil"/>
              <w:left w:val="nil"/>
              <w:bottom w:val="single" w:sz="4" w:space="0" w:color="auto"/>
              <w:right w:val="single" w:sz="4" w:space="0" w:color="auto"/>
            </w:tcBorders>
            <w:shd w:val="clear" w:color="auto" w:fill="auto"/>
            <w:vAlign w:val="center"/>
            <w:hideMark/>
          </w:tcPr>
          <w:p w14:paraId="0DCB6C5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008B1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8906D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7D4FE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127D4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0083A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53BF5CC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FC0B7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w:t>
            </w:r>
          </w:p>
        </w:tc>
        <w:tc>
          <w:tcPr>
            <w:tcW w:w="708" w:type="dxa"/>
            <w:tcBorders>
              <w:top w:val="nil"/>
              <w:left w:val="nil"/>
              <w:bottom w:val="single" w:sz="4" w:space="0" w:color="auto"/>
              <w:right w:val="single" w:sz="4" w:space="0" w:color="auto"/>
            </w:tcBorders>
            <w:shd w:val="clear" w:color="auto" w:fill="auto"/>
            <w:vAlign w:val="center"/>
            <w:hideMark/>
          </w:tcPr>
          <w:p w14:paraId="2F56F7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HTA-021</w:t>
            </w:r>
          </w:p>
        </w:tc>
        <w:tc>
          <w:tcPr>
            <w:tcW w:w="3291" w:type="dxa"/>
            <w:tcBorders>
              <w:top w:val="nil"/>
              <w:left w:val="nil"/>
              <w:bottom w:val="single" w:sz="4" w:space="0" w:color="auto"/>
              <w:right w:val="single" w:sz="4" w:space="0" w:color="auto"/>
            </w:tcBorders>
            <w:shd w:val="clear" w:color="auto" w:fill="auto"/>
            <w:hideMark/>
          </w:tcPr>
          <w:p w14:paraId="365567C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SDS PLUS</w:t>
            </w:r>
            <w:r w:rsidRPr="00414DDD">
              <w:rPr>
                <w:rFonts w:ascii="Noto Sans" w:hAnsi="Noto Sans" w:cs="Noto Sans"/>
                <w:sz w:val="14"/>
                <w:szCs w:val="14"/>
                <w:lang w:eastAsia="es-MX"/>
              </w:rPr>
              <w:t xml:space="preserve"> .  PARA  USO EN CONCRETO SECO Y SÓLIDO TEMPLADAS PARA SOPORTAR  PARA SOPORTAR UN AMPLIO TORQUE, FLEXIÓN Y COMPRESIÓN,  CON ESPIRAL CUADRADO DE  DOS CANALES  QUE COMBINA UNA CÁMARA DE COMPRESIÓN Y UNA DE VACIÍO PARA ACELERAR LA </w:t>
            </w:r>
            <w:r w:rsidRPr="00414DDD">
              <w:rPr>
                <w:rFonts w:ascii="Noto Sans" w:hAnsi="Noto Sans" w:cs="Noto Sans"/>
                <w:sz w:val="14"/>
                <w:szCs w:val="14"/>
                <w:lang w:eastAsia="es-MX"/>
              </w:rPr>
              <w:lastRenderedPageBreak/>
              <w:t xml:space="preserve">EVACUACIÓN DEL POLVO, PUNTA DE CARBURO DELGADA  Y PASTILLA DE TUNGSTENO CON DOS CORTADORES   </w:t>
            </w:r>
            <w:r w:rsidRPr="00414DDD">
              <w:rPr>
                <w:rFonts w:ascii="Noto Sans" w:hAnsi="Noto Sans" w:cs="Noto Sans"/>
                <w:b/>
                <w:bCs/>
                <w:sz w:val="14"/>
                <w:szCs w:val="14"/>
                <w:lang w:eastAsia="es-MX"/>
              </w:rPr>
              <w:t xml:space="preserve">MARCA URREA, CÓDIGO BSDS1/4X4.  MEDIDA 1/4" x 4". </w:t>
            </w:r>
          </w:p>
        </w:tc>
        <w:tc>
          <w:tcPr>
            <w:tcW w:w="1102" w:type="dxa"/>
            <w:tcBorders>
              <w:top w:val="nil"/>
              <w:left w:val="nil"/>
              <w:bottom w:val="single" w:sz="4" w:space="0" w:color="auto"/>
              <w:right w:val="single" w:sz="4" w:space="0" w:color="auto"/>
            </w:tcBorders>
            <w:shd w:val="clear" w:color="auto" w:fill="auto"/>
            <w:vAlign w:val="center"/>
            <w:hideMark/>
          </w:tcPr>
          <w:p w14:paraId="057BA6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73B10D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BSDS1/4X4.</w:t>
            </w:r>
          </w:p>
        </w:tc>
        <w:tc>
          <w:tcPr>
            <w:tcW w:w="709" w:type="dxa"/>
            <w:tcBorders>
              <w:top w:val="nil"/>
              <w:left w:val="nil"/>
              <w:bottom w:val="single" w:sz="4" w:space="0" w:color="auto"/>
              <w:right w:val="single" w:sz="4" w:space="0" w:color="auto"/>
            </w:tcBorders>
            <w:shd w:val="clear" w:color="auto" w:fill="auto"/>
            <w:vAlign w:val="center"/>
            <w:hideMark/>
          </w:tcPr>
          <w:p w14:paraId="6A5F83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D3CE3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3EDF7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B3FFC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0BEE2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c>
          <w:tcPr>
            <w:tcW w:w="568" w:type="dxa"/>
            <w:tcBorders>
              <w:top w:val="nil"/>
              <w:left w:val="nil"/>
              <w:bottom w:val="single" w:sz="4" w:space="0" w:color="auto"/>
              <w:right w:val="single" w:sz="4" w:space="0" w:color="auto"/>
            </w:tcBorders>
            <w:shd w:val="clear" w:color="auto" w:fill="auto"/>
            <w:vAlign w:val="center"/>
            <w:hideMark/>
          </w:tcPr>
          <w:p w14:paraId="060047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33</w:t>
            </w:r>
          </w:p>
        </w:tc>
      </w:tr>
      <w:tr w:rsidR="00302A70" w:rsidRPr="00414DDD" w14:paraId="59CFC7C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F5656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w:t>
            </w:r>
          </w:p>
        </w:tc>
        <w:tc>
          <w:tcPr>
            <w:tcW w:w="708" w:type="dxa"/>
            <w:tcBorders>
              <w:top w:val="nil"/>
              <w:left w:val="nil"/>
              <w:bottom w:val="single" w:sz="4" w:space="0" w:color="auto"/>
              <w:right w:val="single" w:sz="4" w:space="0" w:color="auto"/>
            </w:tcBorders>
            <w:shd w:val="clear" w:color="auto" w:fill="auto"/>
            <w:vAlign w:val="center"/>
            <w:hideMark/>
          </w:tcPr>
          <w:p w14:paraId="5E3C30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HTA-022</w:t>
            </w:r>
          </w:p>
        </w:tc>
        <w:tc>
          <w:tcPr>
            <w:tcW w:w="3291" w:type="dxa"/>
            <w:tcBorders>
              <w:top w:val="nil"/>
              <w:left w:val="nil"/>
              <w:bottom w:val="single" w:sz="4" w:space="0" w:color="auto"/>
              <w:right w:val="single" w:sz="4" w:space="0" w:color="auto"/>
            </w:tcBorders>
            <w:shd w:val="clear" w:color="auto" w:fill="auto"/>
            <w:hideMark/>
          </w:tcPr>
          <w:p w14:paraId="461BF05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SDS PLUS</w:t>
            </w:r>
            <w:r w:rsidRPr="00414DDD">
              <w:rPr>
                <w:rFonts w:ascii="Noto Sans" w:hAnsi="Noto Sans" w:cs="Noto Sans"/>
                <w:sz w:val="14"/>
                <w:szCs w:val="14"/>
                <w:lang w:eastAsia="es-MX"/>
              </w:rPr>
              <w:t xml:space="preserve"> .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BSDS1/4X6.  MEDIDA 1/4" x 6". </w:t>
            </w:r>
          </w:p>
        </w:tc>
        <w:tc>
          <w:tcPr>
            <w:tcW w:w="1102" w:type="dxa"/>
            <w:tcBorders>
              <w:top w:val="nil"/>
              <w:left w:val="nil"/>
              <w:bottom w:val="single" w:sz="4" w:space="0" w:color="auto"/>
              <w:right w:val="single" w:sz="4" w:space="0" w:color="auto"/>
            </w:tcBorders>
            <w:shd w:val="clear" w:color="auto" w:fill="auto"/>
            <w:vAlign w:val="center"/>
            <w:hideMark/>
          </w:tcPr>
          <w:p w14:paraId="38DF17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1A520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BSDS1/4X6</w:t>
            </w:r>
          </w:p>
        </w:tc>
        <w:tc>
          <w:tcPr>
            <w:tcW w:w="709" w:type="dxa"/>
            <w:tcBorders>
              <w:top w:val="nil"/>
              <w:left w:val="nil"/>
              <w:bottom w:val="single" w:sz="4" w:space="0" w:color="auto"/>
              <w:right w:val="single" w:sz="4" w:space="0" w:color="auto"/>
            </w:tcBorders>
            <w:shd w:val="clear" w:color="auto" w:fill="auto"/>
            <w:vAlign w:val="center"/>
            <w:hideMark/>
          </w:tcPr>
          <w:p w14:paraId="16D268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0FCF4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32EDB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79650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C9FC7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58C35C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r>
      <w:tr w:rsidR="00302A70" w:rsidRPr="00414DDD" w14:paraId="0443B6C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3312B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c>
          <w:tcPr>
            <w:tcW w:w="708" w:type="dxa"/>
            <w:tcBorders>
              <w:top w:val="nil"/>
              <w:left w:val="nil"/>
              <w:bottom w:val="single" w:sz="4" w:space="0" w:color="auto"/>
              <w:right w:val="single" w:sz="4" w:space="0" w:color="auto"/>
            </w:tcBorders>
            <w:shd w:val="clear" w:color="auto" w:fill="auto"/>
            <w:vAlign w:val="center"/>
            <w:hideMark/>
          </w:tcPr>
          <w:p w14:paraId="605A50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HTA-023</w:t>
            </w:r>
          </w:p>
        </w:tc>
        <w:tc>
          <w:tcPr>
            <w:tcW w:w="3291" w:type="dxa"/>
            <w:tcBorders>
              <w:top w:val="nil"/>
              <w:left w:val="nil"/>
              <w:bottom w:val="single" w:sz="4" w:space="0" w:color="auto"/>
              <w:right w:val="single" w:sz="4" w:space="0" w:color="auto"/>
            </w:tcBorders>
            <w:shd w:val="clear" w:color="auto" w:fill="auto"/>
            <w:hideMark/>
          </w:tcPr>
          <w:p w14:paraId="03E162C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SDS PLUS .</w:t>
            </w:r>
            <w:r w:rsidRPr="00414DDD">
              <w:rPr>
                <w:rFonts w:ascii="Noto Sans" w:hAnsi="Noto Sans" w:cs="Noto Sans"/>
                <w:sz w:val="14"/>
                <w:szCs w:val="14"/>
                <w:lang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BSDSP1/4X8 MEDIDA 1/4" x 8". </w:t>
            </w:r>
          </w:p>
        </w:tc>
        <w:tc>
          <w:tcPr>
            <w:tcW w:w="1102" w:type="dxa"/>
            <w:tcBorders>
              <w:top w:val="nil"/>
              <w:left w:val="nil"/>
              <w:bottom w:val="single" w:sz="4" w:space="0" w:color="auto"/>
              <w:right w:val="single" w:sz="4" w:space="0" w:color="auto"/>
            </w:tcBorders>
            <w:shd w:val="clear" w:color="auto" w:fill="auto"/>
            <w:vAlign w:val="center"/>
            <w:hideMark/>
          </w:tcPr>
          <w:p w14:paraId="789681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0F0CB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BSDSP1/4X8 </w:t>
            </w:r>
          </w:p>
        </w:tc>
        <w:tc>
          <w:tcPr>
            <w:tcW w:w="709" w:type="dxa"/>
            <w:tcBorders>
              <w:top w:val="nil"/>
              <w:left w:val="nil"/>
              <w:bottom w:val="single" w:sz="4" w:space="0" w:color="auto"/>
              <w:right w:val="single" w:sz="4" w:space="0" w:color="auto"/>
            </w:tcBorders>
            <w:shd w:val="clear" w:color="auto" w:fill="auto"/>
            <w:vAlign w:val="center"/>
            <w:hideMark/>
          </w:tcPr>
          <w:p w14:paraId="70BBEC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472A5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D5248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8BD1D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A1BE3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AF0D5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B608D6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4C6EB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w:t>
            </w:r>
          </w:p>
        </w:tc>
        <w:tc>
          <w:tcPr>
            <w:tcW w:w="708" w:type="dxa"/>
            <w:tcBorders>
              <w:top w:val="nil"/>
              <w:left w:val="nil"/>
              <w:bottom w:val="single" w:sz="4" w:space="0" w:color="auto"/>
              <w:right w:val="single" w:sz="4" w:space="0" w:color="auto"/>
            </w:tcBorders>
            <w:shd w:val="clear" w:color="auto" w:fill="auto"/>
            <w:vAlign w:val="center"/>
            <w:hideMark/>
          </w:tcPr>
          <w:p w14:paraId="4E548B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HTA-024</w:t>
            </w:r>
          </w:p>
        </w:tc>
        <w:tc>
          <w:tcPr>
            <w:tcW w:w="3291" w:type="dxa"/>
            <w:tcBorders>
              <w:top w:val="nil"/>
              <w:left w:val="nil"/>
              <w:bottom w:val="single" w:sz="4" w:space="0" w:color="auto"/>
              <w:right w:val="single" w:sz="4" w:space="0" w:color="auto"/>
            </w:tcBorders>
            <w:shd w:val="clear" w:color="auto" w:fill="auto"/>
            <w:hideMark/>
          </w:tcPr>
          <w:p w14:paraId="1C7C83D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SDS PLUS</w:t>
            </w:r>
            <w:r w:rsidRPr="00414DDD">
              <w:rPr>
                <w:rFonts w:ascii="Noto Sans" w:hAnsi="Noto Sans" w:cs="Noto Sans"/>
                <w:sz w:val="14"/>
                <w:szCs w:val="14"/>
                <w:lang w:eastAsia="es-MX"/>
              </w:rPr>
              <w:t xml:space="preserve"> .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BSDS1/4X12.  MEDIDA 1/4" x 12". </w:t>
            </w:r>
          </w:p>
        </w:tc>
        <w:tc>
          <w:tcPr>
            <w:tcW w:w="1102" w:type="dxa"/>
            <w:tcBorders>
              <w:top w:val="nil"/>
              <w:left w:val="nil"/>
              <w:bottom w:val="single" w:sz="4" w:space="0" w:color="auto"/>
              <w:right w:val="single" w:sz="4" w:space="0" w:color="auto"/>
            </w:tcBorders>
            <w:shd w:val="clear" w:color="auto" w:fill="auto"/>
            <w:vAlign w:val="center"/>
            <w:hideMark/>
          </w:tcPr>
          <w:p w14:paraId="6FDB84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384C2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BSDS1/4X12.</w:t>
            </w:r>
          </w:p>
        </w:tc>
        <w:tc>
          <w:tcPr>
            <w:tcW w:w="709" w:type="dxa"/>
            <w:tcBorders>
              <w:top w:val="nil"/>
              <w:left w:val="nil"/>
              <w:bottom w:val="single" w:sz="4" w:space="0" w:color="auto"/>
              <w:right w:val="single" w:sz="4" w:space="0" w:color="auto"/>
            </w:tcBorders>
            <w:shd w:val="clear" w:color="auto" w:fill="auto"/>
            <w:vAlign w:val="center"/>
            <w:hideMark/>
          </w:tcPr>
          <w:p w14:paraId="2713E2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0D3FB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F5D30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50D77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0B404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520837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7FF40E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21D82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25</w:t>
            </w:r>
          </w:p>
        </w:tc>
        <w:tc>
          <w:tcPr>
            <w:tcW w:w="708" w:type="dxa"/>
            <w:tcBorders>
              <w:top w:val="nil"/>
              <w:left w:val="nil"/>
              <w:bottom w:val="single" w:sz="4" w:space="0" w:color="auto"/>
              <w:right w:val="single" w:sz="4" w:space="0" w:color="auto"/>
            </w:tcBorders>
            <w:shd w:val="clear" w:color="auto" w:fill="auto"/>
            <w:vAlign w:val="center"/>
            <w:hideMark/>
          </w:tcPr>
          <w:p w14:paraId="2127DF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HTA-025</w:t>
            </w:r>
          </w:p>
        </w:tc>
        <w:tc>
          <w:tcPr>
            <w:tcW w:w="3291" w:type="dxa"/>
            <w:tcBorders>
              <w:top w:val="nil"/>
              <w:left w:val="nil"/>
              <w:bottom w:val="single" w:sz="4" w:space="0" w:color="auto"/>
              <w:right w:val="single" w:sz="4" w:space="0" w:color="auto"/>
            </w:tcBorders>
            <w:shd w:val="clear" w:color="auto" w:fill="auto"/>
            <w:hideMark/>
          </w:tcPr>
          <w:p w14:paraId="11A5693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 xml:space="preserve">SDS PLUS </w:t>
            </w:r>
            <w:r w:rsidRPr="00414DDD">
              <w:rPr>
                <w:rFonts w:ascii="Noto Sans" w:hAnsi="Noto Sans" w:cs="Noto Sans"/>
                <w:sz w:val="14"/>
                <w:szCs w:val="14"/>
                <w:lang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BSDS5/16X6.  MEDIDA 5/16" x 6". </w:t>
            </w:r>
          </w:p>
        </w:tc>
        <w:tc>
          <w:tcPr>
            <w:tcW w:w="1102" w:type="dxa"/>
            <w:tcBorders>
              <w:top w:val="nil"/>
              <w:left w:val="nil"/>
              <w:bottom w:val="single" w:sz="4" w:space="0" w:color="auto"/>
              <w:right w:val="single" w:sz="4" w:space="0" w:color="auto"/>
            </w:tcBorders>
            <w:shd w:val="clear" w:color="auto" w:fill="auto"/>
            <w:vAlign w:val="center"/>
            <w:hideMark/>
          </w:tcPr>
          <w:p w14:paraId="11C32F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80B32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BSDS5/16X6</w:t>
            </w:r>
          </w:p>
        </w:tc>
        <w:tc>
          <w:tcPr>
            <w:tcW w:w="709" w:type="dxa"/>
            <w:tcBorders>
              <w:top w:val="nil"/>
              <w:left w:val="nil"/>
              <w:bottom w:val="single" w:sz="4" w:space="0" w:color="auto"/>
              <w:right w:val="single" w:sz="4" w:space="0" w:color="auto"/>
            </w:tcBorders>
            <w:shd w:val="clear" w:color="auto" w:fill="auto"/>
            <w:vAlign w:val="center"/>
            <w:hideMark/>
          </w:tcPr>
          <w:p w14:paraId="30A459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C022D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A87E6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A9FCA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F190D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F27E1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3ACEDEF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66A9E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26</w:t>
            </w:r>
          </w:p>
        </w:tc>
        <w:tc>
          <w:tcPr>
            <w:tcW w:w="708" w:type="dxa"/>
            <w:tcBorders>
              <w:top w:val="nil"/>
              <w:left w:val="nil"/>
              <w:bottom w:val="single" w:sz="4" w:space="0" w:color="auto"/>
              <w:right w:val="single" w:sz="4" w:space="0" w:color="auto"/>
            </w:tcBorders>
            <w:shd w:val="clear" w:color="auto" w:fill="auto"/>
            <w:vAlign w:val="center"/>
            <w:hideMark/>
          </w:tcPr>
          <w:p w14:paraId="334B11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HTA-026</w:t>
            </w:r>
          </w:p>
        </w:tc>
        <w:tc>
          <w:tcPr>
            <w:tcW w:w="3291" w:type="dxa"/>
            <w:tcBorders>
              <w:top w:val="nil"/>
              <w:left w:val="nil"/>
              <w:bottom w:val="single" w:sz="4" w:space="0" w:color="auto"/>
              <w:right w:val="single" w:sz="4" w:space="0" w:color="auto"/>
            </w:tcBorders>
            <w:shd w:val="clear" w:color="auto" w:fill="auto"/>
            <w:hideMark/>
          </w:tcPr>
          <w:p w14:paraId="61DB39A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SDS PLUS .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BSDS5/16X8".  MEDIDA 5/16" x 8". </w:t>
            </w:r>
          </w:p>
        </w:tc>
        <w:tc>
          <w:tcPr>
            <w:tcW w:w="1102" w:type="dxa"/>
            <w:tcBorders>
              <w:top w:val="nil"/>
              <w:left w:val="nil"/>
              <w:bottom w:val="single" w:sz="4" w:space="0" w:color="auto"/>
              <w:right w:val="single" w:sz="4" w:space="0" w:color="auto"/>
            </w:tcBorders>
            <w:shd w:val="clear" w:color="auto" w:fill="auto"/>
            <w:vAlign w:val="center"/>
            <w:hideMark/>
          </w:tcPr>
          <w:p w14:paraId="323FB2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0AFDB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BSDS5/16X8"</w:t>
            </w:r>
          </w:p>
        </w:tc>
        <w:tc>
          <w:tcPr>
            <w:tcW w:w="709" w:type="dxa"/>
            <w:tcBorders>
              <w:top w:val="nil"/>
              <w:left w:val="nil"/>
              <w:bottom w:val="single" w:sz="4" w:space="0" w:color="auto"/>
              <w:right w:val="single" w:sz="4" w:space="0" w:color="auto"/>
            </w:tcBorders>
            <w:shd w:val="clear" w:color="auto" w:fill="auto"/>
            <w:vAlign w:val="center"/>
            <w:hideMark/>
          </w:tcPr>
          <w:p w14:paraId="0591FD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CBBF5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1CA3F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6F7FB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26ABD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23FCF8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90F20A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D4BA1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27</w:t>
            </w:r>
          </w:p>
        </w:tc>
        <w:tc>
          <w:tcPr>
            <w:tcW w:w="708" w:type="dxa"/>
            <w:tcBorders>
              <w:top w:val="nil"/>
              <w:left w:val="nil"/>
              <w:bottom w:val="single" w:sz="4" w:space="0" w:color="auto"/>
              <w:right w:val="single" w:sz="4" w:space="0" w:color="auto"/>
            </w:tcBorders>
            <w:shd w:val="clear" w:color="auto" w:fill="auto"/>
            <w:vAlign w:val="center"/>
            <w:hideMark/>
          </w:tcPr>
          <w:p w14:paraId="497190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HTA-027</w:t>
            </w:r>
          </w:p>
        </w:tc>
        <w:tc>
          <w:tcPr>
            <w:tcW w:w="3291" w:type="dxa"/>
            <w:tcBorders>
              <w:top w:val="nil"/>
              <w:left w:val="nil"/>
              <w:bottom w:val="single" w:sz="4" w:space="0" w:color="auto"/>
              <w:right w:val="single" w:sz="4" w:space="0" w:color="auto"/>
            </w:tcBorders>
            <w:shd w:val="clear" w:color="auto" w:fill="auto"/>
            <w:hideMark/>
          </w:tcPr>
          <w:p w14:paraId="24C2A2E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SDS PLUS . PARA USO </w:t>
            </w:r>
            <w:r w:rsidRPr="00414DDD">
              <w:rPr>
                <w:rFonts w:ascii="Noto Sans" w:hAnsi="Noto Sans" w:cs="Noto Sans"/>
                <w:sz w:val="14"/>
                <w:szCs w:val="14"/>
                <w:lang w:eastAsia="es-MX"/>
              </w:rPr>
              <w:lastRenderedPageBreak/>
              <w:t xml:space="preserve">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BSDS5/16X12.  MEDIDA 5/16" x 12". </w:t>
            </w:r>
          </w:p>
        </w:tc>
        <w:tc>
          <w:tcPr>
            <w:tcW w:w="1102" w:type="dxa"/>
            <w:tcBorders>
              <w:top w:val="nil"/>
              <w:left w:val="nil"/>
              <w:bottom w:val="single" w:sz="4" w:space="0" w:color="auto"/>
              <w:right w:val="single" w:sz="4" w:space="0" w:color="auto"/>
            </w:tcBorders>
            <w:shd w:val="clear" w:color="auto" w:fill="auto"/>
            <w:vAlign w:val="center"/>
            <w:hideMark/>
          </w:tcPr>
          <w:p w14:paraId="59F118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114D19C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w:t>
            </w:r>
            <w:r w:rsidRPr="00414DDD">
              <w:rPr>
                <w:rFonts w:ascii="Noto Sans" w:hAnsi="Noto Sans" w:cs="Noto Sans"/>
                <w:sz w:val="14"/>
                <w:szCs w:val="14"/>
                <w:lang w:eastAsia="es-MX"/>
              </w:rPr>
              <w:lastRenderedPageBreak/>
              <w:t xml:space="preserve">BSDS5/16X12. </w:t>
            </w:r>
          </w:p>
        </w:tc>
        <w:tc>
          <w:tcPr>
            <w:tcW w:w="709" w:type="dxa"/>
            <w:tcBorders>
              <w:top w:val="nil"/>
              <w:left w:val="nil"/>
              <w:bottom w:val="single" w:sz="4" w:space="0" w:color="auto"/>
              <w:right w:val="single" w:sz="4" w:space="0" w:color="auto"/>
            </w:tcBorders>
            <w:shd w:val="clear" w:color="auto" w:fill="auto"/>
            <w:vAlign w:val="center"/>
            <w:hideMark/>
          </w:tcPr>
          <w:p w14:paraId="55E32B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PZA</w:t>
            </w:r>
          </w:p>
        </w:tc>
        <w:tc>
          <w:tcPr>
            <w:tcW w:w="709" w:type="dxa"/>
            <w:tcBorders>
              <w:top w:val="nil"/>
              <w:left w:val="nil"/>
              <w:bottom w:val="single" w:sz="4" w:space="0" w:color="auto"/>
              <w:right w:val="single" w:sz="4" w:space="0" w:color="auto"/>
            </w:tcBorders>
            <w:shd w:val="clear" w:color="auto" w:fill="auto"/>
            <w:vAlign w:val="center"/>
            <w:hideMark/>
          </w:tcPr>
          <w:p w14:paraId="07182E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5C5B8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D4E02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4B77E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E7427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035D7C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46512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28</w:t>
            </w:r>
          </w:p>
        </w:tc>
        <w:tc>
          <w:tcPr>
            <w:tcW w:w="708" w:type="dxa"/>
            <w:tcBorders>
              <w:top w:val="nil"/>
              <w:left w:val="nil"/>
              <w:bottom w:val="single" w:sz="4" w:space="0" w:color="auto"/>
              <w:right w:val="single" w:sz="4" w:space="0" w:color="auto"/>
            </w:tcBorders>
            <w:shd w:val="clear" w:color="auto" w:fill="auto"/>
            <w:vAlign w:val="center"/>
            <w:hideMark/>
          </w:tcPr>
          <w:p w14:paraId="248810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HTA-028</w:t>
            </w:r>
          </w:p>
        </w:tc>
        <w:tc>
          <w:tcPr>
            <w:tcW w:w="3291" w:type="dxa"/>
            <w:tcBorders>
              <w:top w:val="nil"/>
              <w:left w:val="nil"/>
              <w:bottom w:val="single" w:sz="4" w:space="0" w:color="auto"/>
              <w:right w:val="single" w:sz="4" w:space="0" w:color="auto"/>
            </w:tcBorders>
            <w:shd w:val="clear" w:color="auto" w:fill="auto"/>
            <w:hideMark/>
          </w:tcPr>
          <w:p w14:paraId="12F603B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 xml:space="preserve">SDS PLUS  </w:t>
            </w:r>
            <w:r w:rsidRPr="00414DDD">
              <w:rPr>
                <w:rFonts w:ascii="Noto Sans" w:hAnsi="Noto Sans" w:cs="Noto Sans"/>
                <w:sz w:val="14"/>
                <w:szCs w:val="14"/>
                <w:lang w:eastAsia="es-MX"/>
              </w:rPr>
              <w:t xml:space="preserve">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MARCA URREA, CÓDIGO BSDS3/8X6.  MEDIDA 3/8" x 6".</w:t>
            </w:r>
          </w:p>
        </w:tc>
        <w:tc>
          <w:tcPr>
            <w:tcW w:w="1102" w:type="dxa"/>
            <w:tcBorders>
              <w:top w:val="nil"/>
              <w:left w:val="nil"/>
              <w:bottom w:val="single" w:sz="4" w:space="0" w:color="auto"/>
              <w:right w:val="single" w:sz="4" w:space="0" w:color="auto"/>
            </w:tcBorders>
            <w:shd w:val="clear" w:color="auto" w:fill="auto"/>
            <w:vAlign w:val="center"/>
            <w:hideMark/>
          </w:tcPr>
          <w:p w14:paraId="02FA39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47E08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BSDS3/8X6</w:t>
            </w:r>
          </w:p>
        </w:tc>
        <w:tc>
          <w:tcPr>
            <w:tcW w:w="709" w:type="dxa"/>
            <w:tcBorders>
              <w:top w:val="nil"/>
              <w:left w:val="nil"/>
              <w:bottom w:val="single" w:sz="4" w:space="0" w:color="auto"/>
              <w:right w:val="single" w:sz="4" w:space="0" w:color="auto"/>
            </w:tcBorders>
            <w:shd w:val="clear" w:color="auto" w:fill="auto"/>
            <w:vAlign w:val="center"/>
            <w:hideMark/>
          </w:tcPr>
          <w:p w14:paraId="021408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5A6F9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1B07E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AEEC3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4CA71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457AB9C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r>
      <w:tr w:rsidR="00302A70" w:rsidRPr="00414DDD" w14:paraId="01B2C8A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CA357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29</w:t>
            </w:r>
          </w:p>
        </w:tc>
        <w:tc>
          <w:tcPr>
            <w:tcW w:w="708" w:type="dxa"/>
            <w:tcBorders>
              <w:top w:val="nil"/>
              <w:left w:val="nil"/>
              <w:bottom w:val="single" w:sz="4" w:space="0" w:color="auto"/>
              <w:right w:val="single" w:sz="4" w:space="0" w:color="auto"/>
            </w:tcBorders>
            <w:shd w:val="clear" w:color="auto" w:fill="auto"/>
            <w:vAlign w:val="center"/>
            <w:hideMark/>
          </w:tcPr>
          <w:p w14:paraId="2154B6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HTA-029</w:t>
            </w:r>
          </w:p>
        </w:tc>
        <w:tc>
          <w:tcPr>
            <w:tcW w:w="3291" w:type="dxa"/>
            <w:tcBorders>
              <w:top w:val="nil"/>
              <w:left w:val="nil"/>
              <w:bottom w:val="single" w:sz="4" w:space="0" w:color="auto"/>
              <w:right w:val="single" w:sz="4" w:space="0" w:color="auto"/>
            </w:tcBorders>
            <w:shd w:val="clear" w:color="auto" w:fill="auto"/>
            <w:hideMark/>
          </w:tcPr>
          <w:p w14:paraId="49E007E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 xml:space="preserve">SDS PLUS </w:t>
            </w:r>
            <w:r w:rsidRPr="00414DDD">
              <w:rPr>
                <w:rFonts w:ascii="Noto Sans" w:hAnsi="Noto Sans" w:cs="Noto Sans"/>
                <w:sz w:val="14"/>
                <w:szCs w:val="14"/>
                <w:lang w:eastAsia="es-MX"/>
              </w:rPr>
              <w:t xml:space="preserve">.    PARA PERFORACIONES EN GRANITO, CONCRETO (INCLUSO CON VARILLA) PARA PERFORACIONES EN CONCRETO DURO O SECO, PIEDRA DURA, YESO, LADRILLO, CABEZA CON PUNTA O PASTILLA  MONOBLOQUE CON 3 FILOS DE CORTE., </w:t>
            </w:r>
            <w:r w:rsidRPr="00414DDD">
              <w:rPr>
                <w:rFonts w:ascii="Noto Sans" w:hAnsi="Noto Sans" w:cs="Noto Sans"/>
                <w:b/>
                <w:bCs/>
                <w:sz w:val="14"/>
                <w:szCs w:val="14"/>
                <w:lang w:eastAsia="es-MX"/>
              </w:rPr>
              <w:t>DEBE DE TENER UN RENDIMIENTO DE HASTA 1500 PERFORACIONES</w:t>
            </w:r>
            <w:r w:rsidRPr="00414DDD">
              <w:rPr>
                <w:rFonts w:ascii="Noto Sans" w:hAnsi="Noto Sans" w:cs="Noto Sans"/>
                <w:sz w:val="14"/>
                <w:szCs w:val="14"/>
                <w:lang w:eastAsia="es-MX"/>
              </w:rPr>
              <w:t xml:space="preserve"> , ESIRAL CON CÁMARAS CUADRADAS  QUE PROPORCIONA UN DESALOJO DE POLVO MÁS RÁPIDO  </w:t>
            </w:r>
            <w:r w:rsidRPr="00414DDD">
              <w:rPr>
                <w:rFonts w:ascii="Noto Sans" w:hAnsi="Noto Sans" w:cs="Noto Sans"/>
                <w:b/>
                <w:bCs/>
                <w:sz w:val="14"/>
                <w:szCs w:val="14"/>
                <w:lang w:eastAsia="es-MX"/>
              </w:rPr>
              <w:t xml:space="preserve"> MARCA URREA, CÓDIGO BSDS3/8X12.   MEDIDA 3/8" x 12". </w:t>
            </w:r>
          </w:p>
        </w:tc>
        <w:tc>
          <w:tcPr>
            <w:tcW w:w="1102" w:type="dxa"/>
            <w:tcBorders>
              <w:top w:val="nil"/>
              <w:left w:val="nil"/>
              <w:bottom w:val="single" w:sz="4" w:space="0" w:color="auto"/>
              <w:right w:val="single" w:sz="4" w:space="0" w:color="auto"/>
            </w:tcBorders>
            <w:shd w:val="clear" w:color="auto" w:fill="auto"/>
            <w:vAlign w:val="center"/>
            <w:hideMark/>
          </w:tcPr>
          <w:p w14:paraId="329CA0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DBFAE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BSDS3/8X12</w:t>
            </w:r>
          </w:p>
        </w:tc>
        <w:tc>
          <w:tcPr>
            <w:tcW w:w="709" w:type="dxa"/>
            <w:tcBorders>
              <w:top w:val="nil"/>
              <w:left w:val="nil"/>
              <w:bottom w:val="single" w:sz="4" w:space="0" w:color="auto"/>
              <w:right w:val="single" w:sz="4" w:space="0" w:color="auto"/>
            </w:tcBorders>
            <w:shd w:val="clear" w:color="auto" w:fill="auto"/>
            <w:vAlign w:val="center"/>
            <w:hideMark/>
          </w:tcPr>
          <w:p w14:paraId="7D89D1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B2DB3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357D6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BBF7A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BD3DB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9A81E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79AABA6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2C7DC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30</w:t>
            </w:r>
          </w:p>
        </w:tc>
        <w:tc>
          <w:tcPr>
            <w:tcW w:w="708" w:type="dxa"/>
            <w:tcBorders>
              <w:top w:val="nil"/>
              <w:left w:val="nil"/>
              <w:bottom w:val="single" w:sz="4" w:space="0" w:color="auto"/>
              <w:right w:val="single" w:sz="4" w:space="0" w:color="auto"/>
            </w:tcBorders>
            <w:shd w:val="clear" w:color="auto" w:fill="auto"/>
            <w:vAlign w:val="center"/>
            <w:hideMark/>
          </w:tcPr>
          <w:p w14:paraId="08537E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HTA-030</w:t>
            </w:r>
          </w:p>
        </w:tc>
        <w:tc>
          <w:tcPr>
            <w:tcW w:w="3291" w:type="dxa"/>
            <w:tcBorders>
              <w:top w:val="nil"/>
              <w:left w:val="nil"/>
              <w:bottom w:val="single" w:sz="4" w:space="0" w:color="auto"/>
              <w:right w:val="single" w:sz="4" w:space="0" w:color="auto"/>
            </w:tcBorders>
            <w:shd w:val="clear" w:color="auto" w:fill="auto"/>
            <w:hideMark/>
          </w:tcPr>
          <w:p w14:paraId="0628058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 PARA CONCRETO </w:t>
            </w:r>
            <w:r w:rsidRPr="00414DDD">
              <w:rPr>
                <w:rFonts w:ascii="Noto Sans" w:hAnsi="Noto Sans" w:cs="Noto Sans"/>
                <w:b/>
                <w:bCs/>
                <w:sz w:val="14"/>
                <w:szCs w:val="14"/>
                <w:lang w:eastAsia="es-MX"/>
              </w:rPr>
              <w:t>SDS PLUS</w:t>
            </w:r>
            <w:r w:rsidRPr="00414DDD">
              <w:rPr>
                <w:rFonts w:ascii="Noto Sans" w:hAnsi="Noto Sans" w:cs="Noto Sans"/>
                <w:sz w:val="14"/>
                <w:szCs w:val="14"/>
                <w:lang w:eastAsia="es-MX"/>
              </w:rPr>
              <w:t xml:space="preserve"> . PARA  USO EN CONCRETO SECO Y SÓLIDO TEMPLADAS PARA SOPORTAR  PARA SOPORTAR UN AMPLIO TORQUE, FLEXIÓN Y COMPRESIÓN,  CON ESPIRAL CUADRADO DE  DOS CANALES  QUE COMBINA UNA CÁMARA DE COMPRESIÓN Y UNA DE VACIÍO PARA ACELERAR LA EVACUACIÓN DEL POLVO, PUNTA DE CARBURO DELGADA  Y PASTILLA DE TUNGSTENO CON DOS CORTADORES  </w:t>
            </w:r>
            <w:r w:rsidRPr="00414DDD">
              <w:rPr>
                <w:rFonts w:ascii="Noto Sans" w:hAnsi="Noto Sans" w:cs="Noto Sans"/>
                <w:b/>
                <w:bCs/>
                <w:sz w:val="14"/>
                <w:szCs w:val="14"/>
                <w:lang w:eastAsia="es-MX"/>
              </w:rPr>
              <w:t xml:space="preserve">MARCA URREA, CÓDIGO BSDS1/2X24.  MEDIDA 1/2" x24". </w:t>
            </w:r>
          </w:p>
        </w:tc>
        <w:tc>
          <w:tcPr>
            <w:tcW w:w="1102" w:type="dxa"/>
            <w:tcBorders>
              <w:top w:val="nil"/>
              <w:left w:val="nil"/>
              <w:bottom w:val="single" w:sz="4" w:space="0" w:color="auto"/>
              <w:right w:val="single" w:sz="4" w:space="0" w:color="auto"/>
            </w:tcBorders>
            <w:shd w:val="clear" w:color="auto" w:fill="auto"/>
            <w:vAlign w:val="center"/>
            <w:hideMark/>
          </w:tcPr>
          <w:p w14:paraId="48690B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0F93F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BSDS1/2X24</w:t>
            </w:r>
          </w:p>
        </w:tc>
        <w:tc>
          <w:tcPr>
            <w:tcW w:w="709" w:type="dxa"/>
            <w:tcBorders>
              <w:top w:val="nil"/>
              <w:left w:val="nil"/>
              <w:bottom w:val="single" w:sz="4" w:space="0" w:color="auto"/>
              <w:right w:val="single" w:sz="4" w:space="0" w:color="auto"/>
            </w:tcBorders>
            <w:shd w:val="clear" w:color="auto" w:fill="auto"/>
            <w:vAlign w:val="center"/>
            <w:hideMark/>
          </w:tcPr>
          <w:p w14:paraId="74FA9BE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D3B1F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0407D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5250D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970F2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D232E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3D5F407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BD1F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31</w:t>
            </w:r>
          </w:p>
        </w:tc>
        <w:tc>
          <w:tcPr>
            <w:tcW w:w="708" w:type="dxa"/>
            <w:tcBorders>
              <w:top w:val="nil"/>
              <w:left w:val="nil"/>
              <w:bottom w:val="single" w:sz="4" w:space="0" w:color="auto"/>
              <w:right w:val="single" w:sz="4" w:space="0" w:color="auto"/>
            </w:tcBorders>
            <w:shd w:val="clear" w:color="auto" w:fill="auto"/>
            <w:vAlign w:val="center"/>
            <w:hideMark/>
          </w:tcPr>
          <w:p w14:paraId="637388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HTA-031</w:t>
            </w:r>
          </w:p>
        </w:tc>
        <w:tc>
          <w:tcPr>
            <w:tcW w:w="3291" w:type="dxa"/>
            <w:tcBorders>
              <w:top w:val="nil"/>
              <w:left w:val="nil"/>
              <w:bottom w:val="single" w:sz="4" w:space="0" w:color="auto"/>
              <w:right w:val="single" w:sz="4" w:space="0" w:color="auto"/>
            </w:tcBorders>
            <w:shd w:val="clear" w:color="auto" w:fill="auto"/>
            <w:hideMark/>
          </w:tcPr>
          <w:p w14:paraId="624A8F5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BROCAS  DE ACERO DE ALTA VELOCIDAD PREMIUM  NEGRAS PARA USOS INDUSTRIALES  CON ALTO GRADO DE DUREZA COMO EL ACERO INOXIDABLE   FABRICADAS  CON ACERO ALTO MOLIBDENO  Y  ÁNGULO DE 135°  PARA UNA RÁPIDA Y EXACTA  PENETRACIÓN  SIN NECESIDAD DE PUNZONAR PREVIAMENTE  EL ÁREA DE TRABAJO, CAJA METÁLICA   </w:t>
            </w:r>
            <w:r w:rsidRPr="00414DDD">
              <w:rPr>
                <w:rFonts w:ascii="Noto Sans" w:hAnsi="Noto Sans" w:cs="Noto Sans"/>
                <w:b/>
                <w:bCs/>
                <w:sz w:val="14"/>
                <w:szCs w:val="14"/>
                <w:lang w:eastAsia="es-MX"/>
              </w:rPr>
              <w:t xml:space="preserve">CON 13  PIEZAS </w:t>
            </w:r>
            <w:r w:rsidRPr="00414DDD">
              <w:rPr>
                <w:rFonts w:ascii="Noto Sans" w:hAnsi="Noto Sans" w:cs="Noto Sans"/>
                <w:sz w:val="14"/>
                <w:szCs w:val="14"/>
                <w:lang w:eastAsia="es-MX"/>
              </w:rPr>
              <w:t xml:space="preserve">FRACCIONAL  EN MEDIDAS  DE 1/16” A 1/4”, 1.588 – 6.350  MM. </w:t>
            </w:r>
            <w:r w:rsidRPr="00414DDD">
              <w:rPr>
                <w:rFonts w:ascii="Noto Sans" w:hAnsi="Noto Sans" w:cs="Noto Sans"/>
                <w:b/>
                <w:bCs/>
                <w:sz w:val="14"/>
                <w:szCs w:val="14"/>
                <w:lang w:eastAsia="es-MX"/>
              </w:rPr>
              <w:t xml:space="preserve"> MCA. URREA, CÓDIGO   H5113</w:t>
            </w:r>
          </w:p>
        </w:tc>
        <w:tc>
          <w:tcPr>
            <w:tcW w:w="1102" w:type="dxa"/>
            <w:tcBorders>
              <w:top w:val="nil"/>
              <w:left w:val="nil"/>
              <w:bottom w:val="single" w:sz="4" w:space="0" w:color="auto"/>
              <w:right w:val="single" w:sz="4" w:space="0" w:color="auto"/>
            </w:tcBorders>
            <w:shd w:val="clear" w:color="auto" w:fill="auto"/>
            <w:vAlign w:val="center"/>
            <w:hideMark/>
          </w:tcPr>
          <w:p w14:paraId="616A02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ADD99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H5113</w:t>
            </w:r>
          </w:p>
        </w:tc>
        <w:tc>
          <w:tcPr>
            <w:tcW w:w="709" w:type="dxa"/>
            <w:tcBorders>
              <w:top w:val="nil"/>
              <w:left w:val="nil"/>
              <w:bottom w:val="single" w:sz="4" w:space="0" w:color="auto"/>
              <w:right w:val="single" w:sz="4" w:space="0" w:color="auto"/>
            </w:tcBorders>
            <w:shd w:val="clear" w:color="auto" w:fill="auto"/>
            <w:vAlign w:val="center"/>
            <w:hideMark/>
          </w:tcPr>
          <w:p w14:paraId="6262D2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JUEGO </w:t>
            </w:r>
          </w:p>
        </w:tc>
        <w:tc>
          <w:tcPr>
            <w:tcW w:w="709" w:type="dxa"/>
            <w:tcBorders>
              <w:top w:val="nil"/>
              <w:left w:val="nil"/>
              <w:bottom w:val="single" w:sz="4" w:space="0" w:color="auto"/>
              <w:right w:val="single" w:sz="4" w:space="0" w:color="auto"/>
            </w:tcBorders>
            <w:shd w:val="clear" w:color="auto" w:fill="auto"/>
            <w:vAlign w:val="center"/>
            <w:hideMark/>
          </w:tcPr>
          <w:p w14:paraId="043BD1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5EDE0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1CB50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JUEGO </w:t>
            </w:r>
          </w:p>
        </w:tc>
        <w:tc>
          <w:tcPr>
            <w:tcW w:w="568" w:type="dxa"/>
            <w:tcBorders>
              <w:top w:val="nil"/>
              <w:left w:val="nil"/>
              <w:bottom w:val="single" w:sz="4" w:space="0" w:color="auto"/>
              <w:right w:val="single" w:sz="4" w:space="0" w:color="auto"/>
            </w:tcBorders>
            <w:shd w:val="clear" w:color="auto" w:fill="auto"/>
            <w:vAlign w:val="center"/>
            <w:hideMark/>
          </w:tcPr>
          <w:p w14:paraId="3FCC73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216F14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r>
      <w:tr w:rsidR="00302A70" w:rsidRPr="00414DDD" w14:paraId="1920481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A3897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32</w:t>
            </w:r>
          </w:p>
        </w:tc>
        <w:tc>
          <w:tcPr>
            <w:tcW w:w="708" w:type="dxa"/>
            <w:tcBorders>
              <w:top w:val="nil"/>
              <w:left w:val="nil"/>
              <w:bottom w:val="single" w:sz="4" w:space="0" w:color="auto"/>
              <w:right w:val="single" w:sz="4" w:space="0" w:color="auto"/>
            </w:tcBorders>
            <w:shd w:val="clear" w:color="auto" w:fill="auto"/>
            <w:vAlign w:val="center"/>
            <w:hideMark/>
          </w:tcPr>
          <w:p w14:paraId="3806CF2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HTA-032</w:t>
            </w:r>
          </w:p>
        </w:tc>
        <w:tc>
          <w:tcPr>
            <w:tcW w:w="3291" w:type="dxa"/>
            <w:tcBorders>
              <w:top w:val="nil"/>
              <w:left w:val="nil"/>
              <w:bottom w:val="single" w:sz="4" w:space="0" w:color="auto"/>
              <w:right w:val="single" w:sz="4" w:space="0" w:color="auto"/>
            </w:tcBorders>
            <w:shd w:val="clear" w:color="auto" w:fill="auto"/>
            <w:hideMark/>
          </w:tcPr>
          <w:p w14:paraId="7846867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BROCAS  DE ACERO DE ALTA VELOCIDAD PREMIUM  NEGRAS PARA USOS INDUSTRIALES  CON ALTO GRADO DE DUREZA COMO EL ACERO INOXIDABLE   FABRICADAS  CON ACERO </w:t>
            </w:r>
            <w:r w:rsidRPr="00414DDD">
              <w:rPr>
                <w:rFonts w:ascii="Noto Sans" w:hAnsi="Noto Sans" w:cs="Noto Sans"/>
                <w:sz w:val="14"/>
                <w:szCs w:val="14"/>
                <w:lang w:eastAsia="es-MX"/>
              </w:rPr>
              <w:lastRenderedPageBreak/>
              <w:t xml:space="preserve">ALTO MOLIBDENO  Y  ÁNGULO DE 135°  PARA UNA RÁPIDA Y EXACTA  PENETRACIÓN  SIN NECESIDAD DE PUNZONAR PREVIAMENTE  EL ÁREA DE TRABAJO, CAJA METÁLICA   </w:t>
            </w:r>
            <w:r w:rsidRPr="00414DDD">
              <w:rPr>
                <w:rFonts w:ascii="Noto Sans" w:hAnsi="Noto Sans" w:cs="Noto Sans"/>
                <w:b/>
                <w:bCs/>
                <w:sz w:val="14"/>
                <w:szCs w:val="14"/>
                <w:lang w:eastAsia="es-MX"/>
              </w:rPr>
              <w:t>CON 21  PIEZAS</w:t>
            </w:r>
            <w:r w:rsidRPr="00414DDD">
              <w:rPr>
                <w:rFonts w:ascii="Noto Sans" w:hAnsi="Noto Sans" w:cs="Noto Sans"/>
                <w:sz w:val="14"/>
                <w:szCs w:val="14"/>
                <w:lang w:eastAsia="es-MX"/>
              </w:rPr>
              <w:t xml:space="preserve"> FRACCIONAL  EN MEDIDAS  DE 1/16” A 3/8”,  MCA. URREA, </w:t>
            </w:r>
            <w:r w:rsidRPr="00414DDD">
              <w:rPr>
                <w:rFonts w:ascii="Noto Sans" w:hAnsi="Noto Sans" w:cs="Noto Sans"/>
                <w:b/>
                <w:bCs/>
                <w:sz w:val="14"/>
                <w:szCs w:val="14"/>
                <w:lang w:eastAsia="es-MX"/>
              </w:rPr>
              <w:t>CÓDIGO   H5121</w:t>
            </w:r>
          </w:p>
        </w:tc>
        <w:tc>
          <w:tcPr>
            <w:tcW w:w="1102" w:type="dxa"/>
            <w:tcBorders>
              <w:top w:val="nil"/>
              <w:left w:val="nil"/>
              <w:bottom w:val="single" w:sz="4" w:space="0" w:color="auto"/>
              <w:right w:val="single" w:sz="4" w:space="0" w:color="auto"/>
            </w:tcBorders>
            <w:shd w:val="clear" w:color="auto" w:fill="auto"/>
            <w:vAlign w:val="center"/>
            <w:hideMark/>
          </w:tcPr>
          <w:p w14:paraId="44A1D8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100337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H5121</w:t>
            </w:r>
          </w:p>
        </w:tc>
        <w:tc>
          <w:tcPr>
            <w:tcW w:w="709" w:type="dxa"/>
            <w:tcBorders>
              <w:top w:val="nil"/>
              <w:left w:val="nil"/>
              <w:bottom w:val="single" w:sz="4" w:space="0" w:color="auto"/>
              <w:right w:val="single" w:sz="4" w:space="0" w:color="auto"/>
            </w:tcBorders>
            <w:shd w:val="clear" w:color="auto" w:fill="auto"/>
            <w:vAlign w:val="center"/>
            <w:hideMark/>
          </w:tcPr>
          <w:p w14:paraId="668449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JUEGO </w:t>
            </w:r>
          </w:p>
        </w:tc>
        <w:tc>
          <w:tcPr>
            <w:tcW w:w="709" w:type="dxa"/>
            <w:tcBorders>
              <w:top w:val="nil"/>
              <w:left w:val="nil"/>
              <w:bottom w:val="single" w:sz="4" w:space="0" w:color="auto"/>
              <w:right w:val="single" w:sz="4" w:space="0" w:color="auto"/>
            </w:tcBorders>
            <w:shd w:val="clear" w:color="auto" w:fill="auto"/>
            <w:vAlign w:val="center"/>
            <w:hideMark/>
          </w:tcPr>
          <w:p w14:paraId="7C0375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BBBF7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51069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JUEGO </w:t>
            </w:r>
          </w:p>
        </w:tc>
        <w:tc>
          <w:tcPr>
            <w:tcW w:w="568" w:type="dxa"/>
            <w:tcBorders>
              <w:top w:val="nil"/>
              <w:left w:val="nil"/>
              <w:bottom w:val="single" w:sz="4" w:space="0" w:color="auto"/>
              <w:right w:val="single" w:sz="4" w:space="0" w:color="auto"/>
            </w:tcBorders>
            <w:shd w:val="clear" w:color="auto" w:fill="auto"/>
            <w:vAlign w:val="center"/>
            <w:hideMark/>
          </w:tcPr>
          <w:p w14:paraId="41B280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802A9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1894516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67A44B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33</w:t>
            </w:r>
          </w:p>
        </w:tc>
        <w:tc>
          <w:tcPr>
            <w:tcW w:w="708" w:type="dxa"/>
            <w:tcBorders>
              <w:top w:val="nil"/>
              <w:left w:val="nil"/>
              <w:bottom w:val="single" w:sz="4" w:space="0" w:color="auto"/>
              <w:right w:val="single" w:sz="4" w:space="0" w:color="auto"/>
            </w:tcBorders>
            <w:shd w:val="clear" w:color="auto" w:fill="auto"/>
            <w:vAlign w:val="center"/>
            <w:hideMark/>
          </w:tcPr>
          <w:p w14:paraId="1BAA05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HTA-033</w:t>
            </w:r>
          </w:p>
        </w:tc>
        <w:tc>
          <w:tcPr>
            <w:tcW w:w="3291" w:type="dxa"/>
            <w:tcBorders>
              <w:top w:val="nil"/>
              <w:left w:val="nil"/>
              <w:bottom w:val="single" w:sz="4" w:space="0" w:color="auto"/>
              <w:right w:val="single" w:sz="4" w:space="0" w:color="auto"/>
            </w:tcBorders>
            <w:shd w:val="clear" w:color="auto" w:fill="auto"/>
            <w:hideMark/>
          </w:tcPr>
          <w:p w14:paraId="64AE737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BROCAS  DE ACERO DE ALTA VELOCIDAD PREMIUM  NEGRAS PARA USOS INDUSTRIALES  CON ALTO GRADO DE DUREZA COMO EL ACERO INOXIDABLE   FABRICADAS  CON ACERO ALTO MOLIBDENO  Y  ÁNGULO DE 135°  PARA UNA RÁPIDA Y EXACTA  PENETRACIÓN  SIN NECESIDAD DE PUNZONAR PREVIAMENTE  EL ÁREA DE TRABAJO,  CAJA  PLÁSTICA CON 29 PIEZAS FRACCIONAL,  MEDIDAS DE 1/16" A 1/2"    </w:t>
            </w:r>
            <w:r w:rsidRPr="00414DDD">
              <w:rPr>
                <w:rFonts w:ascii="Noto Sans" w:hAnsi="Noto Sans" w:cs="Noto Sans"/>
                <w:b/>
                <w:bCs/>
                <w:sz w:val="14"/>
                <w:szCs w:val="14"/>
                <w:lang w:eastAsia="es-MX"/>
              </w:rPr>
              <w:t>MARCA URREA. CODIGO  H5129</w:t>
            </w:r>
          </w:p>
        </w:tc>
        <w:tc>
          <w:tcPr>
            <w:tcW w:w="1102" w:type="dxa"/>
            <w:tcBorders>
              <w:top w:val="nil"/>
              <w:left w:val="nil"/>
              <w:bottom w:val="single" w:sz="4" w:space="0" w:color="auto"/>
              <w:right w:val="single" w:sz="4" w:space="0" w:color="auto"/>
            </w:tcBorders>
            <w:shd w:val="clear" w:color="auto" w:fill="auto"/>
            <w:vAlign w:val="center"/>
            <w:hideMark/>
          </w:tcPr>
          <w:p w14:paraId="138FF0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3F7E9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H5129</w:t>
            </w:r>
          </w:p>
        </w:tc>
        <w:tc>
          <w:tcPr>
            <w:tcW w:w="709" w:type="dxa"/>
            <w:tcBorders>
              <w:top w:val="nil"/>
              <w:left w:val="nil"/>
              <w:bottom w:val="single" w:sz="4" w:space="0" w:color="auto"/>
              <w:right w:val="single" w:sz="4" w:space="0" w:color="auto"/>
            </w:tcBorders>
            <w:shd w:val="clear" w:color="auto" w:fill="auto"/>
            <w:vAlign w:val="center"/>
            <w:hideMark/>
          </w:tcPr>
          <w:p w14:paraId="28C88C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30C71F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204E24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068EC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04345BA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67ADFB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3F8FDB6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D04BC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34</w:t>
            </w:r>
          </w:p>
        </w:tc>
        <w:tc>
          <w:tcPr>
            <w:tcW w:w="708" w:type="dxa"/>
            <w:tcBorders>
              <w:top w:val="nil"/>
              <w:left w:val="nil"/>
              <w:bottom w:val="single" w:sz="4" w:space="0" w:color="auto"/>
              <w:right w:val="single" w:sz="4" w:space="0" w:color="auto"/>
            </w:tcBorders>
            <w:shd w:val="clear" w:color="auto" w:fill="auto"/>
            <w:vAlign w:val="center"/>
            <w:hideMark/>
          </w:tcPr>
          <w:p w14:paraId="09D1CE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HTA-034</w:t>
            </w:r>
          </w:p>
        </w:tc>
        <w:tc>
          <w:tcPr>
            <w:tcW w:w="3291" w:type="dxa"/>
            <w:tcBorders>
              <w:top w:val="nil"/>
              <w:left w:val="nil"/>
              <w:bottom w:val="single" w:sz="4" w:space="0" w:color="auto"/>
              <w:right w:val="single" w:sz="4" w:space="0" w:color="auto"/>
            </w:tcBorders>
            <w:shd w:val="clear" w:color="auto" w:fill="auto"/>
            <w:hideMark/>
          </w:tcPr>
          <w:p w14:paraId="50E1955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BROCAS  DE ACERO DE ALTA VELOCIDAD PREMIUM  NEGRAS PARA USOS INDUSTRIALES  CON ALTO GRADO DE DUREZA COMO EL ACERO INOXIDABLE   FABRICADAS  CON ACERO ALTO MOLIBDENO  Y  ÁNGULO DE 135°  PARA UNA RÁPIDA Y EXACTA  PENETRACIÓN  SIN NECESIDAD DE PUNZONAR PREVIAMENTE  EL ÁREA DE TRABAJO,  CAJA  PLÁSTICA CON 29 PIEZAS FRACCIONAL,  MEDIDAS DE 1/16" A 1/2"    </w:t>
            </w:r>
            <w:r w:rsidRPr="00414DDD">
              <w:rPr>
                <w:rFonts w:ascii="Noto Sans" w:hAnsi="Noto Sans" w:cs="Noto Sans"/>
                <w:b/>
                <w:bCs/>
                <w:sz w:val="14"/>
                <w:szCs w:val="14"/>
                <w:lang w:eastAsia="es-MX"/>
              </w:rPr>
              <w:t>MARCA URREA. CODIGO  G5129</w:t>
            </w:r>
          </w:p>
        </w:tc>
        <w:tc>
          <w:tcPr>
            <w:tcW w:w="1102" w:type="dxa"/>
            <w:tcBorders>
              <w:top w:val="nil"/>
              <w:left w:val="nil"/>
              <w:bottom w:val="single" w:sz="4" w:space="0" w:color="auto"/>
              <w:right w:val="single" w:sz="4" w:space="0" w:color="auto"/>
            </w:tcBorders>
            <w:shd w:val="clear" w:color="auto" w:fill="auto"/>
            <w:vAlign w:val="center"/>
            <w:hideMark/>
          </w:tcPr>
          <w:p w14:paraId="792BC1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EB6344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CODIGO  G5129</w:t>
            </w:r>
          </w:p>
        </w:tc>
        <w:tc>
          <w:tcPr>
            <w:tcW w:w="709" w:type="dxa"/>
            <w:tcBorders>
              <w:top w:val="nil"/>
              <w:left w:val="nil"/>
              <w:bottom w:val="single" w:sz="4" w:space="0" w:color="auto"/>
              <w:right w:val="single" w:sz="4" w:space="0" w:color="auto"/>
            </w:tcBorders>
            <w:shd w:val="clear" w:color="auto" w:fill="auto"/>
            <w:vAlign w:val="center"/>
            <w:hideMark/>
          </w:tcPr>
          <w:p w14:paraId="4F0076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FC1F2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E7125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5A98B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452B5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43F8EC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2D92FE6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CE042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35</w:t>
            </w:r>
          </w:p>
        </w:tc>
        <w:tc>
          <w:tcPr>
            <w:tcW w:w="708" w:type="dxa"/>
            <w:tcBorders>
              <w:top w:val="nil"/>
              <w:left w:val="nil"/>
              <w:bottom w:val="single" w:sz="4" w:space="0" w:color="auto"/>
              <w:right w:val="single" w:sz="4" w:space="0" w:color="auto"/>
            </w:tcBorders>
            <w:shd w:val="clear" w:color="auto" w:fill="auto"/>
            <w:vAlign w:val="center"/>
            <w:hideMark/>
          </w:tcPr>
          <w:p w14:paraId="1268CF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HTA-035</w:t>
            </w:r>
          </w:p>
        </w:tc>
        <w:tc>
          <w:tcPr>
            <w:tcW w:w="3291" w:type="dxa"/>
            <w:tcBorders>
              <w:top w:val="nil"/>
              <w:left w:val="nil"/>
              <w:bottom w:val="single" w:sz="4" w:space="0" w:color="auto"/>
              <w:right w:val="single" w:sz="4" w:space="0" w:color="auto"/>
            </w:tcBorders>
            <w:shd w:val="clear" w:color="auto" w:fill="auto"/>
            <w:hideMark/>
          </w:tcPr>
          <w:p w14:paraId="59FD0B0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JUEGO DE 15 BROCAS Y CINCELES SDS PLUS EN ESTUCHE:</w:t>
            </w:r>
            <w:r w:rsidRPr="00414DDD">
              <w:rPr>
                <w:rFonts w:ascii="Noto Sans" w:hAnsi="Noto Sans" w:cs="Noto Sans"/>
                <w:sz w:val="14"/>
                <w:szCs w:val="14"/>
                <w:lang w:eastAsia="es-MX"/>
              </w:rPr>
              <w:t xml:space="preserve">BROCAS Y CINCELES FABRICADOS EN ACERO AL CROMO, PERFORAN Y DESALOJAN LOS RESIDUOS CON MAYOR RAPIDEZ, ESTUCHE CON MARCO DE ALUMINIO, TIPO DE ZANCO: SDS PLUS: 10" (25 CM), INCLUYE: CINCEL DE PUNTA CINCEL PLANO 3/4" CINCEL PLANO 1 1/2" BROCA 3/16" X 8" BROCA 1/4" X 4" BROCA 1/4" X 6" BROCA 1/4" X 8" BROCA 1/4" X 10" BROCA 5/16" X 6" BROCA 5/16" X 12" BROCA 3/8" X 6" BROCA 3/8" X 12" BROCA 1/2" X 6" BROCA 1/2" X 12" BROCA 5/8" X 8" </w:t>
            </w:r>
            <w:r w:rsidRPr="00414DDD">
              <w:rPr>
                <w:rFonts w:ascii="Noto Sans" w:hAnsi="Noto Sans" w:cs="Noto Sans"/>
                <w:b/>
                <w:bCs/>
                <w:sz w:val="14"/>
                <w:szCs w:val="14"/>
                <w:lang w:eastAsia="es-MX"/>
              </w:rPr>
              <w:t>MARCA: TRUPER CÓDIGO: 11897 CLAVE: JSDS-15</w:t>
            </w:r>
          </w:p>
        </w:tc>
        <w:tc>
          <w:tcPr>
            <w:tcW w:w="1102" w:type="dxa"/>
            <w:tcBorders>
              <w:top w:val="nil"/>
              <w:left w:val="nil"/>
              <w:bottom w:val="single" w:sz="4" w:space="0" w:color="auto"/>
              <w:right w:val="single" w:sz="4" w:space="0" w:color="auto"/>
            </w:tcBorders>
            <w:shd w:val="clear" w:color="auto" w:fill="auto"/>
            <w:vAlign w:val="center"/>
            <w:hideMark/>
          </w:tcPr>
          <w:p w14:paraId="5B9D5F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3F775EB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11897     CLAVE: JSDS-15</w:t>
            </w:r>
          </w:p>
        </w:tc>
        <w:tc>
          <w:tcPr>
            <w:tcW w:w="709" w:type="dxa"/>
            <w:tcBorders>
              <w:top w:val="nil"/>
              <w:left w:val="nil"/>
              <w:bottom w:val="single" w:sz="4" w:space="0" w:color="auto"/>
              <w:right w:val="single" w:sz="4" w:space="0" w:color="auto"/>
            </w:tcBorders>
            <w:shd w:val="clear" w:color="auto" w:fill="auto"/>
            <w:vAlign w:val="center"/>
            <w:hideMark/>
          </w:tcPr>
          <w:p w14:paraId="6178B5F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EE8D2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4D6596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E2FDBB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6D0DEB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4A0E9C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12F35A5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B3666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36</w:t>
            </w:r>
          </w:p>
        </w:tc>
        <w:tc>
          <w:tcPr>
            <w:tcW w:w="708" w:type="dxa"/>
            <w:tcBorders>
              <w:top w:val="nil"/>
              <w:left w:val="nil"/>
              <w:bottom w:val="single" w:sz="4" w:space="0" w:color="auto"/>
              <w:right w:val="single" w:sz="4" w:space="0" w:color="auto"/>
            </w:tcBorders>
            <w:shd w:val="clear" w:color="auto" w:fill="auto"/>
            <w:vAlign w:val="center"/>
            <w:hideMark/>
          </w:tcPr>
          <w:p w14:paraId="71154E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HTA-036</w:t>
            </w:r>
          </w:p>
        </w:tc>
        <w:tc>
          <w:tcPr>
            <w:tcW w:w="3291" w:type="dxa"/>
            <w:tcBorders>
              <w:top w:val="nil"/>
              <w:left w:val="nil"/>
              <w:bottom w:val="single" w:sz="4" w:space="0" w:color="auto"/>
              <w:right w:val="single" w:sz="4" w:space="0" w:color="auto"/>
            </w:tcBorders>
            <w:shd w:val="clear" w:color="auto" w:fill="auto"/>
            <w:hideMark/>
          </w:tcPr>
          <w:p w14:paraId="596BCEB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JUEGO DE BROCAS CINCELES SDS PLUS  MAKITA D53637 ESTUCHE CON 17 PIEZAS:</w:t>
            </w:r>
            <w:r w:rsidRPr="00414DDD">
              <w:rPr>
                <w:rFonts w:ascii="Noto Sans" w:hAnsi="Noto Sans" w:cs="Noto Sans"/>
                <w:sz w:val="14"/>
                <w:szCs w:val="14"/>
                <w:lang w:eastAsia="es-MX"/>
              </w:rPr>
              <w:t xml:space="preserve"> CINCELADO, PERSECUCIÓN Y DEMOLICIÓN.CON SU COMPOSICIÓN DE CARBURO Y PUNTAS DE COBRE ULTRARRESISTENTES CON ESTOFADO ESTAS BROCAS SON CAPACES DE ELIMINAR LADRILLOS, AZULEJOS, MORTEROS, HORMIGÓN Y OTROS MATERIALES DUROS CON FACILIDAD. CADA BROCA CUENTA CON UN DISEÑO DE DOBLE ESTRIADO PARA PERMITIR LA RÁPIDA EXTRACCIÓN DEL MATERIAL PERFORADO.ESTUCHE DE TRANSPORTE: SE SUMINISTRA EN UNA FUNDA DE PLÁSTICO LIGERA Y PORTÁTIL PARA UN FÁCIL TRANSPORTE Y ALMACENAMIENTO. ESTE JUEGO ES PERFECTO PARA TRABAJAR EN HORMIGÓN, PIEDRA NATURAL Y TODO TIPO DE MAMPOSTERÍA. ES ADECUADO PARA TODOS LOS MARTILLOS ROTATIVOS, MARTILLOS DE MORTAJE O TALADROS DE IMPACTO CON </w:t>
            </w:r>
            <w:r w:rsidRPr="00414DDD">
              <w:rPr>
                <w:rFonts w:ascii="Noto Sans" w:hAnsi="Noto Sans" w:cs="Noto Sans"/>
                <w:sz w:val="14"/>
                <w:szCs w:val="14"/>
                <w:lang w:eastAsia="es-MX"/>
              </w:rPr>
              <w:lastRenderedPageBreak/>
              <w:t>SOPORTE SDS-PLUS, P. EJ. BOSCH, MAKITA, HILTI, EINHELL, KRESS, MILLWAUKEE Y DEWALT Y MUCHOS MÁS.</w:t>
            </w:r>
            <w:r w:rsidRPr="00414DDD">
              <w:rPr>
                <w:rFonts w:ascii="Noto Sans" w:hAnsi="Noto Sans" w:cs="Noto Sans"/>
                <w:sz w:val="14"/>
                <w:szCs w:val="14"/>
                <w:lang w:eastAsia="es-MX"/>
              </w:rPr>
              <w:br/>
              <w:t>BROCAS CON PUNTA DE CARBURO: 1 X 3/16" X 4-1/2", 1 X 7/32" X 6-1/4",1 X 1/4" X 4-1/2",1 X 1/4" X 6-1/4",1 X 1/4" X 8-1/4",1 X 5/16" X 6-1/4",1 X 5/16" X 10",1 X 3/8" X 6-1/4",1 X 3/8" X 10",1 X 1/2" X 6-1/4",1 X 1/2" X 10",1 X 9/16" X 6-1/2",CINCEL PUNTIAGUDO:1 X 5-1/2" 10",CINCEL PLANO:1 X  3/4" X 5-1/2",1 X  3/4" X 10",CINCEL AJUSTABLE:1 X  1-1/2" X 10",</w:t>
            </w:r>
          </w:p>
        </w:tc>
        <w:tc>
          <w:tcPr>
            <w:tcW w:w="1102" w:type="dxa"/>
            <w:tcBorders>
              <w:top w:val="nil"/>
              <w:left w:val="nil"/>
              <w:bottom w:val="single" w:sz="4" w:space="0" w:color="auto"/>
              <w:right w:val="single" w:sz="4" w:space="0" w:color="auto"/>
            </w:tcBorders>
            <w:shd w:val="clear" w:color="auto" w:fill="auto"/>
            <w:vAlign w:val="center"/>
            <w:hideMark/>
          </w:tcPr>
          <w:p w14:paraId="17E59A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MAKITA</w:t>
            </w:r>
          </w:p>
        </w:tc>
        <w:tc>
          <w:tcPr>
            <w:tcW w:w="992" w:type="dxa"/>
            <w:tcBorders>
              <w:top w:val="nil"/>
              <w:left w:val="nil"/>
              <w:bottom w:val="single" w:sz="4" w:space="0" w:color="auto"/>
              <w:right w:val="single" w:sz="4" w:space="0" w:color="auto"/>
            </w:tcBorders>
            <w:shd w:val="clear" w:color="auto" w:fill="auto"/>
            <w:vAlign w:val="center"/>
            <w:hideMark/>
          </w:tcPr>
          <w:p w14:paraId="5E66A7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D-53637</w:t>
            </w:r>
          </w:p>
        </w:tc>
        <w:tc>
          <w:tcPr>
            <w:tcW w:w="709" w:type="dxa"/>
            <w:tcBorders>
              <w:top w:val="nil"/>
              <w:left w:val="nil"/>
              <w:bottom w:val="single" w:sz="4" w:space="0" w:color="auto"/>
              <w:right w:val="single" w:sz="4" w:space="0" w:color="auto"/>
            </w:tcBorders>
            <w:shd w:val="clear" w:color="auto" w:fill="auto"/>
            <w:vAlign w:val="center"/>
            <w:hideMark/>
          </w:tcPr>
          <w:p w14:paraId="2332E8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3133A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MAKITA</w:t>
            </w:r>
          </w:p>
        </w:tc>
        <w:tc>
          <w:tcPr>
            <w:tcW w:w="710" w:type="dxa"/>
            <w:tcBorders>
              <w:top w:val="nil"/>
              <w:left w:val="nil"/>
              <w:bottom w:val="single" w:sz="4" w:space="0" w:color="auto"/>
              <w:right w:val="single" w:sz="4" w:space="0" w:color="auto"/>
            </w:tcBorders>
            <w:shd w:val="clear" w:color="auto" w:fill="auto"/>
            <w:vAlign w:val="center"/>
            <w:hideMark/>
          </w:tcPr>
          <w:p w14:paraId="43A550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80FBB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4E8740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35C649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3E14DB7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CDE48A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37</w:t>
            </w:r>
          </w:p>
        </w:tc>
        <w:tc>
          <w:tcPr>
            <w:tcW w:w="708" w:type="dxa"/>
            <w:tcBorders>
              <w:top w:val="nil"/>
              <w:left w:val="nil"/>
              <w:bottom w:val="single" w:sz="4" w:space="0" w:color="auto"/>
              <w:right w:val="single" w:sz="4" w:space="0" w:color="auto"/>
            </w:tcBorders>
            <w:shd w:val="clear" w:color="auto" w:fill="auto"/>
            <w:vAlign w:val="center"/>
            <w:hideMark/>
          </w:tcPr>
          <w:p w14:paraId="1696D2B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HTA-037</w:t>
            </w:r>
          </w:p>
        </w:tc>
        <w:tc>
          <w:tcPr>
            <w:tcW w:w="3291" w:type="dxa"/>
            <w:tcBorders>
              <w:top w:val="nil"/>
              <w:left w:val="nil"/>
              <w:bottom w:val="single" w:sz="4" w:space="0" w:color="auto"/>
              <w:right w:val="single" w:sz="4" w:space="0" w:color="auto"/>
            </w:tcBorders>
            <w:shd w:val="clear" w:color="auto" w:fill="auto"/>
            <w:hideMark/>
          </w:tcPr>
          <w:p w14:paraId="331F77D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CAJA PORTAHERRAMIENTA  METÁLICA-PLÁSTICA, </w:t>
            </w:r>
            <w:r w:rsidRPr="00414DDD">
              <w:rPr>
                <w:rFonts w:ascii="Noto Sans" w:hAnsi="Noto Sans" w:cs="Noto Sans"/>
                <w:sz w:val="14"/>
                <w:szCs w:val="14"/>
                <w:lang w:eastAsia="es-MX"/>
              </w:rPr>
              <w:t xml:space="preserve">BASE Y TAPA FABRICADA EN  PLÁSTICO DE ALTA RESISTENCIA   CALIBRE 25  CON BROCHES METÁLICOS Y ORIFICIO PARA CANDADO, ASA PÁSTICA ERGONÓMICA, CHAROLA,  LA TAPA DEBERÁ CONTAR CON GUÍA EN "V"  MULTIUSOS,  ÚTIL EN LA FIJACIÓN DE PERFILES  Y TUBOS PARA SU CORTE   CON  LA  SIGUIENTE DIMENSIÓN   LARGO 26",  ANCHO 10 1/2",  ALTO 10" ", </w:t>
            </w:r>
            <w:r w:rsidRPr="00414DDD">
              <w:rPr>
                <w:rFonts w:ascii="Noto Sans" w:hAnsi="Noto Sans" w:cs="Noto Sans"/>
                <w:b/>
                <w:bCs/>
                <w:sz w:val="14"/>
                <w:szCs w:val="14"/>
                <w:lang w:eastAsia="es-MX"/>
              </w:rPr>
              <w:t xml:space="preserve"> MARCA TRUPER CÓDIGO D71.</w:t>
            </w:r>
          </w:p>
        </w:tc>
        <w:tc>
          <w:tcPr>
            <w:tcW w:w="1102" w:type="dxa"/>
            <w:tcBorders>
              <w:top w:val="nil"/>
              <w:left w:val="nil"/>
              <w:bottom w:val="single" w:sz="4" w:space="0" w:color="auto"/>
              <w:right w:val="single" w:sz="4" w:space="0" w:color="auto"/>
            </w:tcBorders>
            <w:shd w:val="clear" w:color="auto" w:fill="auto"/>
            <w:vAlign w:val="center"/>
            <w:hideMark/>
          </w:tcPr>
          <w:p w14:paraId="59459B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5E7889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CHP-26X</w:t>
            </w:r>
          </w:p>
        </w:tc>
        <w:tc>
          <w:tcPr>
            <w:tcW w:w="709" w:type="dxa"/>
            <w:tcBorders>
              <w:top w:val="nil"/>
              <w:left w:val="nil"/>
              <w:bottom w:val="single" w:sz="4" w:space="0" w:color="auto"/>
              <w:right w:val="single" w:sz="4" w:space="0" w:color="auto"/>
            </w:tcBorders>
            <w:shd w:val="clear" w:color="auto" w:fill="auto"/>
            <w:vAlign w:val="center"/>
            <w:hideMark/>
          </w:tcPr>
          <w:p w14:paraId="513C2F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D00B1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EB35D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2231D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8308E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09DB53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02B3DD5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3561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38</w:t>
            </w:r>
          </w:p>
        </w:tc>
        <w:tc>
          <w:tcPr>
            <w:tcW w:w="708" w:type="dxa"/>
            <w:tcBorders>
              <w:top w:val="nil"/>
              <w:left w:val="nil"/>
              <w:bottom w:val="single" w:sz="4" w:space="0" w:color="auto"/>
              <w:right w:val="single" w:sz="4" w:space="0" w:color="auto"/>
            </w:tcBorders>
            <w:shd w:val="clear" w:color="auto" w:fill="auto"/>
            <w:vAlign w:val="center"/>
            <w:hideMark/>
          </w:tcPr>
          <w:p w14:paraId="37EBD3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HTA-038</w:t>
            </w:r>
          </w:p>
        </w:tc>
        <w:tc>
          <w:tcPr>
            <w:tcW w:w="3291" w:type="dxa"/>
            <w:tcBorders>
              <w:top w:val="nil"/>
              <w:left w:val="nil"/>
              <w:bottom w:val="single" w:sz="4" w:space="0" w:color="auto"/>
              <w:right w:val="single" w:sz="4" w:space="0" w:color="auto"/>
            </w:tcBorders>
            <w:shd w:val="clear" w:color="auto" w:fill="auto"/>
            <w:hideMark/>
          </w:tcPr>
          <w:p w14:paraId="6D0F9DA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CAJA PORTAHERRAMIENTAS METÁLICA-PLÁSTICA 20" X 11" X 8": ASA PLÁSTICA ERGONÓMICA PARA MEJOR MANEJO, CUENTA CON ESPACIOSO CUERPO DE ACERO EL CUAL PERMITE ALMACENAR UNA MAYOR CANTIDAD DE HERRAMIENTAS, CALIBRE DE LÁMINA:23, ALTURA:8-5/8", ANCHO:11" LARGO:20", MATERIAL:LÁMINA, NCLUYE:TAPA CON COMPARTIMENTOS. MARCA: URREA MODELO:D71</w:t>
            </w:r>
          </w:p>
        </w:tc>
        <w:tc>
          <w:tcPr>
            <w:tcW w:w="1102" w:type="dxa"/>
            <w:tcBorders>
              <w:top w:val="nil"/>
              <w:left w:val="nil"/>
              <w:bottom w:val="single" w:sz="4" w:space="0" w:color="auto"/>
              <w:right w:val="single" w:sz="4" w:space="0" w:color="auto"/>
            </w:tcBorders>
            <w:shd w:val="clear" w:color="auto" w:fill="auto"/>
            <w:vAlign w:val="center"/>
            <w:hideMark/>
          </w:tcPr>
          <w:p w14:paraId="0B2136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43CD2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MODELO:D71</w:t>
            </w:r>
          </w:p>
        </w:tc>
        <w:tc>
          <w:tcPr>
            <w:tcW w:w="709" w:type="dxa"/>
            <w:tcBorders>
              <w:top w:val="nil"/>
              <w:left w:val="nil"/>
              <w:bottom w:val="single" w:sz="4" w:space="0" w:color="auto"/>
              <w:right w:val="single" w:sz="4" w:space="0" w:color="auto"/>
            </w:tcBorders>
            <w:shd w:val="clear" w:color="auto" w:fill="auto"/>
            <w:vAlign w:val="center"/>
            <w:hideMark/>
          </w:tcPr>
          <w:p w14:paraId="7C6F4D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50590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19271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A25B7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3F0CE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836A0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635CEA8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9402C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39</w:t>
            </w:r>
          </w:p>
        </w:tc>
        <w:tc>
          <w:tcPr>
            <w:tcW w:w="708" w:type="dxa"/>
            <w:tcBorders>
              <w:top w:val="nil"/>
              <w:left w:val="nil"/>
              <w:bottom w:val="single" w:sz="4" w:space="0" w:color="auto"/>
              <w:right w:val="single" w:sz="4" w:space="0" w:color="auto"/>
            </w:tcBorders>
            <w:shd w:val="clear" w:color="auto" w:fill="auto"/>
            <w:vAlign w:val="center"/>
            <w:hideMark/>
          </w:tcPr>
          <w:p w14:paraId="3DE8A9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HTA-039</w:t>
            </w:r>
          </w:p>
        </w:tc>
        <w:tc>
          <w:tcPr>
            <w:tcW w:w="3291" w:type="dxa"/>
            <w:tcBorders>
              <w:top w:val="nil"/>
              <w:left w:val="nil"/>
              <w:bottom w:val="single" w:sz="4" w:space="0" w:color="auto"/>
              <w:right w:val="single" w:sz="4" w:space="0" w:color="auto"/>
            </w:tcBorders>
            <w:shd w:val="clear" w:color="auto" w:fill="auto"/>
            <w:hideMark/>
          </w:tcPr>
          <w:p w14:paraId="21C8065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CARETA ELECTRONICA PARA SOLDADOR </w:t>
            </w:r>
            <w:r w:rsidRPr="00414DDD">
              <w:rPr>
                <w:rFonts w:ascii="Noto Sans" w:hAnsi="Noto Sans" w:cs="Noto Sans"/>
                <w:b/>
                <w:bCs/>
                <w:sz w:val="14"/>
                <w:szCs w:val="14"/>
                <w:lang w:eastAsia="es-MX"/>
              </w:rPr>
              <w:t>MARCA INFRA ODISEA 21  CLASICA DE FIBRA DE CARBON</w:t>
            </w:r>
            <w:r w:rsidRPr="00414DDD">
              <w:rPr>
                <w:rFonts w:ascii="Noto Sans" w:hAnsi="Noto Sans" w:cs="Noto Sans"/>
                <w:sz w:val="14"/>
                <w:szCs w:val="14"/>
                <w:lang w:eastAsia="es-MX"/>
              </w:rPr>
              <w:t xml:space="preserve"> , DEBE CUMPLIR CON LA NORMA ANSI  Z87.1-1989 </w:t>
            </w:r>
            <w:r w:rsidRPr="00414DDD">
              <w:rPr>
                <w:rFonts w:ascii="Noto Sans" w:hAnsi="Noto Sans" w:cs="Noto Sans"/>
                <w:b/>
                <w:bCs/>
                <w:sz w:val="14"/>
                <w:szCs w:val="14"/>
                <w:lang w:eastAsia="es-MX"/>
              </w:rPr>
              <w:t xml:space="preserve">MODELO 8213. </w:t>
            </w:r>
            <w:r w:rsidRPr="00414DDD">
              <w:rPr>
                <w:rFonts w:ascii="Noto Sans" w:hAnsi="Noto Sans" w:cs="Noto Sans"/>
                <w:sz w:val="14"/>
                <w:szCs w:val="14"/>
                <w:lang w:eastAsia="es-MX"/>
              </w:rPr>
              <w:t>CARTUCHO ELECTRONICO CON 2 AJUSTES DE REGULARIZACION DE SOMBRA DE 5 A 9 Y DE 9 A 13</w:t>
            </w:r>
            <w:r w:rsidRPr="00414DDD">
              <w:rPr>
                <w:rFonts w:ascii="Noto Sans" w:hAnsi="Noto Sans" w:cs="Noto Sans"/>
                <w:b/>
                <w:bCs/>
                <w:sz w:val="14"/>
                <w:szCs w:val="14"/>
                <w:lang w:eastAsia="es-MX"/>
              </w:rPr>
              <w:t xml:space="preserve"> </w:t>
            </w:r>
          </w:p>
        </w:tc>
        <w:tc>
          <w:tcPr>
            <w:tcW w:w="1102" w:type="dxa"/>
            <w:tcBorders>
              <w:top w:val="nil"/>
              <w:left w:val="nil"/>
              <w:bottom w:val="single" w:sz="4" w:space="0" w:color="auto"/>
              <w:right w:val="single" w:sz="4" w:space="0" w:color="auto"/>
            </w:tcBorders>
            <w:shd w:val="clear" w:color="auto" w:fill="auto"/>
            <w:vAlign w:val="center"/>
            <w:hideMark/>
          </w:tcPr>
          <w:p w14:paraId="11A795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992" w:type="dxa"/>
            <w:tcBorders>
              <w:top w:val="nil"/>
              <w:left w:val="nil"/>
              <w:bottom w:val="single" w:sz="4" w:space="0" w:color="auto"/>
              <w:right w:val="single" w:sz="4" w:space="0" w:color="auto"/>
            </w:tcBorders>
            <w:shd w:val="clear" w:color="auto" w:fill="auto"/>
            <w:vAlign w:val="center"/>
            <w:hideMark/>
          </w:tcPr>
          <w:p w14:paraId="6530E9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8213</w:t>
            </w:r>
          </w:p>
        </w:tc>
        <w:tc>
          <w:tcPr>
            <w:tcW w:w="709" w:type="dxa"/>
            <w:tcBorders>
              <w:top w:val="nil"/>
              <w:left w:val="nil"/>
              <w:bottom w:val="single" w:sz="4" w:space="0" w:color="auto"/>
              <w:right w:val="single" w:sz="4" w:space="0" w:color="auto"/>
            </w:tcBorders>
            <w:shd w:val="clear" w:color="auto" w:fill="auto"/>
            <w:vAlign w:val="center"/>
            <w:hideMark/>
          </w:tcPr>
          <w:p w14:paraId="206FBD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9C854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1564FA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DF11D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6113D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5E7902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w:t>
            </w:r>
          </w:p>
        </w:tc>
      </w:tr>
      <w:tr w:rsidR="00302A70" w:rsidRPr="00414DDD" w14:paraId="5D6A901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E9D11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40</w:t>
            </w:r>
          </w:p>
        </w:tc>
        <w:tc>
          <w:tcPr>
            <w:tcW w:w="708" w:type="dxa"/>
            <w:tcBorders>
              <w:top w:val="nil"/>
              <w:left w:val="nil"/>
              <w:bottom w:val="single" w:sz="4" w:space="0" w:color="auto"/>
              <w:right w:val="single" w:sz="4" w:space="0" w:color="auto"/>
            </w:tcBorders>
            <w:shd w:val="clear" w:color="auto" w:fill="auto"/>
            <w:vAlign w:val="center"/>
            <w:hideMark/>
          </w:tcPr>
          <w:p w14:paraId="6AAAF16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HTA-040</w:t>
            </w:r>
          </w:p>
        </w:tc>
        <w:tc>
          <w:tcPr>
            <w:tcW w:w="3291" w:type="dxa"/>
            <w:tcBorders>
              <w:top w:val="nil"/>
              <w:left w:val="nil"/>
              <w:bottom w:val="single" w:sz="4" w:space="0" w:color="auto"/>
              <w:right w:val="single" w:sz="4" w:space="0" w:color="auto"/>
            </w:tcBorders>
            <w:shd w:val="clear" w:color="auto" w:fill="auto"/>
            <w:hideMark/>
          </w:tcPr>
          <w:p w14:paraId="3AFAF42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CARRETILLA DE MANO CON LLANTA IMPONCHABLE,  CAPACIDAD 5.50 PIES CÚBICOS (80 LTS)  CAL. 21, TACÓN ESTABILIZADOR, </w:t>
            </w:r>
            <w:r w:rsidRPr="00414DDD">
              <w:rPr>
                <w:rFonts w:ascii="Noto Sans" w:hAnsi="Noto Sans" w:cs="Noto Sans"/>
                <w:b/>
                <w:bCs/>
                <w:sz w:val="14"/>
                <w:szCs w:val="14"/>
                <w:lang w:eastAsia="es-MX"/>
              </w:rPr>
              <w:t>MARCA TRUPER</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CLAVE  CAT50ND</w:t>
            </w:r>
            <w:r w:rsidRPr="00414DDD">
              <w:rPr>
                <w:rFonts w:ascii="Noto Sans" w:hAnsi="Noto Sans" w:cs="Noto Sans"/>
                <w:sz w:val="14"/>
                <w:szCs w:val="14"/>
                <w:lang w:eastAsia="es-MX"/>
              </w:rPr>
              <w:t>,</w:t>
            </w:r>
            <w:r w:rsidRPr="00414DDD">
              <w:rPr>
                <w:rFonts w:ascii="Noto Sans" w:hAnsi="Noto Sans" w:cs="Noto Sans"/>
                <w:b/>
                <w:bCs/>
                <w:sz w:val="14"/>
                <w:szCs w:val="14"/>
                <w:lang w:eastAsia="es-MX"/>
              </w:rPr>
              <w:t xml:space="preserve"> CÓDIGO 11752. </w:t>
            </w:r>
          </w:p>
        </w:tc>
        <w:tc>
          <w:tcPr>
            <w:tcW w:w="1102" w:type="dxa"/>
            <w:tcBorders>
              <w:top w:val="nil"/>
              <w:left w:val="nil"/>
              <w:bottom w:val="single" w:sz="4" w:space="0" w:color="auto"/>
              <w:right w:val="single" w:sz="4" w:space="0" w:color="auto"/>
            </w:tcBorders>
            <w:shd w:val="clear" w:color="auto" w:fill="auto"/>
            <w:vAlign w:val="center"/>
            <w:hideMark/>
          </w:tcPr>
          <w:p w14:paraId="487439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DE026A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CAT50ND, CÓDIGO 11752.</w:t>
            </w:r>
          </w:p>
        </w:tc>
        <w:tc>
          <w:tcPr>
            <w:tcW w:w="709" w:type="dxa"/>
            <w:tcBorders>
              <w:top w:val="nil"/>
              <w:left w:val="nil"/>
              <w:bottom w:val="single" w:sz="4" w:space="0" w:color="auto"/>
              <w:right w:val="single" w:sz="4" w:space="0" w:color="auto"/>
            </w:tcBorders>
            <w:shd w:val="clear" w:color="auto" w:fill="auto"/>
            <w:vAlign w:val="center"/>
            <w:hideMark/>
          </w:tcPr>
          <w:p w14:paraId="0B3876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037C8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72504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22942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3EA84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46F91A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497365B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C2785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41</w:t>
            </w:r>
          </w:p>
        </w:tc>
        <w:tc>
          <w:tcPr>
            <w:tcW w:w="708" w:type="dxa"/>
            <w:tcBorders>
              <w:top w:val="nil"/>
              <w:left w:val="nil"/>
              <w:bottom w:val="single" w:sz="4" w:space="0" w:color="auto"/>
              <w:right w:val="single" w:sz="4" w:space="0" w:color="auto"/>
            </w:tcBorders>
            <w:shd w:val="clear" w:color="auto" w:fill="auto"/>
            <w:vAlign w:val="center"/>
            <w:hideMark/>
          </w:tcPr>
          <w:p w14:paraId="733469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HTA-041</w:t>
            </w:r>
          </w:p>
        </w:tc>
        <w:tc>
          <w:tcPr>
            <w:tcW w:w="3291" w:type="dxa"/>
            <w:tcBorders>
              <w:top w:val="nil"/>
              <w:left w:val="nil"/>
              <w:bottom w:val="single" w:sz="4" w:space="0" w:color="auto"/>
              <w:right w:val="single" w:sz="4" w:space="0" w:color="auto"/>
            </w:tcBorders>
            <w:shd w:val="clear" w:color="auto" w:fill="auto"/>
            <w:hideMark/>
          </w:tcPr>
          <w:p w14:paraId="3CBB55E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CEPILLO DE ALAMBRE DE 15/16"  X 10 5/8" . CON UN LARGO TOTAL DE 270 MM. MANGO DE PLASTICO CON DISEÑO ERGONÓMICO  DE 4 X 16 HILERAS DE ACERO AL CARBÓN REFORZADO,  PARA DESBASTAR MADERA,  METAL O PLÁSTICO, </w:t>
            </w:r>
            <w:r w:rsidRPr="00414DDD">
              <w:rPr>
                <w:rFonts w:ascii="Noto Sans" w:hAnsi="Noto Sans" w:cs="Noto Sans"/>
                <w:b/>
                <w:bCs/>
                <w:sz w:val="14"/>
                <w:szCs w:val="14"/>
                <w:lang w:eastAsia="es-MX"/>
              </w:rPr>
              <w:t>MARCA URREA CÓDIGO 11559 CLAVE: CEA-54</w:t>
            </w:r>
            <w:r w:rsidRPr="00414DDD">
              <w:rPr>
                <w:rFonts w:ascii="Noto Sans" w:hAnsi="Noto Sans" w:cs="Noto Sans"/>
                <w:sz w:val="14"/>
                <w:szCs w:val="14"/>
                <w:lang w:eastAsia="es-MX"/>
              </w:rPr>
              <w:t xml:space="preserve">, DEBE DE CUMPLIR CON LA NORMA A-A-2078A. </w:t>
            </w:r>
          </w:p>
        </w:tc>
        <w:tc>
          <w:tcPr>
            <w:tcW w:w="1102" w:type="dxa"/>
            <w:tcBorders>
              <w:top w:val="nil"/>
              <w:left w:val="nil"/>
              <w:bottom w:val="single" w:sz="4" w:space="0" w:color="auto"/>
              <w:right w:val="single" w:sz="4" w:space="0" w:color="auto"/>
            </w:tcBorders>
            <w:shd w:val="clear" w:color="auto" w:fill="auto"/>
            <w:vAlign w:val="center"/>
            <w:hideMark/>
          </w:tcPr>
          <w:p w14:paraId="79DA4F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72EE5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11559</w:t>
            </w:r>
          </w:p>
        </w:tc>
        <w:tc>
          <w:tcPr>
            <w:tcW w:w="709" w:type="dxa"/>
            <w:tcBorders>
              <w:top w:val="nil"/>
              <w:left w:val="nil"/>
              <w:bottom w:val="single" w:sz="4" w:space="0" w:color="auto"/>
              <w:right w:val="single" w:sz="4" w:space="0" w:color="auto"/>
            </w:tcBorders>
            <w:shd w:val="clear" w:color="auto" w:fill="auto"/>
            <w:vAlign w:val="center"/>
            <w:hideMark/>
          </w:tcPr>
          <w:p w14:paraId="6D2F06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0071A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B7D5B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32EED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A5EB0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c>
          <w:tcPr>
            <w:tcW w:w="568" w:type="dxa"/>
            <w:tcBorders>
              <w:top w:val="nil"/>
              <w:left w:val="nil"/>
              <w:bottom w:val="single" w:sz="4" w:space="0" w:color="auto"/>
              <w:right w:val="single" w:sz="4" w:space="0" w:color="auto"/>
            </w:tcBorders>
            <w:shd w:val="clear" w:color="auto" w:fill="auto"/>
            <w:vAlign w:val="center"/>
            <w:hideMark/>
          </w:tcPr>
          <w:p w14:paraId="1DAE79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37</w:t>
            </w:r>
          </w:p>
        </w:tc>
      </w:tr>
      <w:tr w:rsidR="00302A70" w:rsidRPr="00414DDD" w14:paraId="4D797C9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B11F16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42</w:t>
            </w:r>
          </w:p>
        </w:tc>
        <w:tc>
          <w:tcPr>
            <w:tcW w:w="708" w:type="dxa"/>
            <w:tcBorders>
              <w:top w:val="nil"/>
              <w:left w:val="nil"/>
              <w:bottom w:val="single" w:sz="4" w:space="0" w:color="auto"/>
              <w:right w:val="single" w:sz="4" w:space="0" w:color="auto"/>
            </w:tcBorders>
            <w:shd w:val="clear" w:color="auto" w:fill="auto"/>
            <w:vAlign w:val="center"/>
            <w:hideMark/>
          </w:tcPr>
          <w:p w14:paraId="2A66C0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HTA-042</w:t>
            </w:r>
          </w:p>
        </w:tc>
        <w:tc>
          <w:tcPr>
            <w:tcW w:w="3291" w:type="dxa"/>
            <w:tcBorders>
              <w:top w:val="nil"/>
              <w:left w:val="nil"/>
              <w:bottom w:val="single" w:sz="4" w:space="0" w:color="auto"/>
              <w:right w:val="single" w:sz="4" w:space="0" w:color="auto"/>
            </w:tcBorders>
            <w:shd w:val="clear" w:color="auto" w:fill="auto"/>
            <w:hideMark/>
          </w:tcPr>
          <w:p w14:paraId="42FA98F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w:t>
            </w:r>
            <w:r w:rsidRPr="00414DDD">
              <w:rPr>
                <w:rFonts w:ascii="Noto Sans" w:hAnsi="Noto Sans" w:cs="Noto Sans"/>
                <w:b/>
                <w:bCs/>
                <w:sz w:val="14"/>
                <w:szCs w:val="14"/>
                <w:lang w:eastAsia="es-MX"/>
              </w:rPr>
              <w:t xml:space="preserve"> CORTAFRÍO </w:t>
            </w:r>
            <w:r w:rsidRPr="00414DDD">
              <w:rPr>
                <w:rFonts w:ascii="Noto Sans" w:hAnsi="Noto Sans" w:cs="Noto Sans"/>
                <w:sz w:val="14"/>
                <w:szCs w:val="14"/>
                <w:lang w:eastAsia="es-MX"/>
              </w:rPr>
              <w:t xml:space="preserve"> FABRICADO EN ACERO MICROALEADO  PARA MAYOR RESISTENCIA, MEDIDA DE PUNTA: 1/4", MEDIDA CUERPO: 3/16", LONGITUD: 4 7/8",    </w:t>
            </w:r>
            <w:r w:rsidRPr="00414DDD">
              <w:rPr>
                <w:rFonts w:ascii="Noto Sans" w:hAnsi="Noto Sans" w:cs="Noto Sans"/>
                <w:b/>
                <w:bCs/>
                <w:sz w:val="14"/>
                <w:szCs w:val="14"/>
                <w:lang w:eastAsia="es-MX"/>
              </w:rPr>
              <w:t xml:space="preserve">MARCA URREA, CÓDIGO  86A-3/16,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22CB40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A652A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86A-3/16,</w:t>
            </w:r>
          </w:p>
        </w:tc>
        <w:tc>
          <w:tcPr>
            <w:tcW w:w="709" w:type="dxa"/>
            <w:tcBorders>
              <w:top w:val="nil"/>
              <w:left w:val="nil"/>
              <w:bottom w:val="single" w:sz="4" w:space="0" w:color="auto"/>
              <w:right w:val="single" w:sz="4" w:space="0" w:color="auto"/>
            </w:tcBorders>
            <w:shd w:val="clear" w:color="auto" w:fill="auto"/>
            <w:vAlign w:val="center"/>
            <w:hideMark/>
          </w:tcPr>
          <w:p w14:paraId="4617CE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A5A5A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74BAB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CF055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AFE5B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4AF8FF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7AC1ACB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8AE6E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43</w:t>
            </w:r>
          </w:p>
        </w:tc>
        <w:tc>
          <w:tcPr>
            <w:tcW w:w="708" w:type="dxa"/>
            <w:tcBorders>
              <w:top w:val="nil"/>
              <w:left w:val="nil"/>
              <w:bottom w:val="single" w:sz="4" w:space="0" w:color="auto"/>
              <w:right w:val="single" w:sz="4" w:space="0" w:color="auto"/>
            </w:tcBorders>
            <w:shd w:val="clear" w:color="auto" w:fill="auto"/>
            <w:vAlign w:val="center"/>
            <w:hideMark/>
          </w:tcPr>
          <w:p w14:paraId="66D2DC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HTA-043</w:t>
            </w:r>
          </w:p>
        </w:tc>
        <w:tc>
          <w:tcPr>
            <w:tcW w:w="3291" w:type="dxa"/>
            <w:tcBorders>
              <w:top w:val="nil"/>
              <w:left w:val="nil"/>
              <w:bottom w:val="single" w:sz="4" w:space="0" w:color="auto"/>
              <w:right w:val="single" w:sz="4" w:space="0" w:color="auto"/>
            </w:tcBorders>
            <w:shd w:val="clear" w:color="auto" w:fill="auto"/>
            <w:hideMark/>
          </w:tcPr>
          <w:p w14:paraId="4256825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w:t>
            </w:r>
            <w:r w:rsidRPr="00414DDD">
              <w:rPr>
                <w:rFonts w:ascii="Noto Sans" w:hAnsi="Noto Sans" w:cs="Noto Sans"/>
                <w:sz w:val="14"/>
                <w:szCs w:val="14"/>
                <w:lang w:eastAsia="es-MX"/>
              </w:rPr>
              <w:lastRenderedPageBreak/>
              <w:t xml:space="preserve">MICROALEADO  PARA MAYOR RESISTENCIA, MEDIDA DE PUNTA: 5/16", MEDIDA CUERPO: 1/4", LONGITUD: 5 1/8",    </w:t>
            </w:r>
            <w:r w:rsidRPr="00414DDD">
              <w:rPr>
                <w:rFonts w:ascii="Noto Sans" w:hAnsi="Noto Sans" w:cs="Noto Sans"/>
                <w:b/>
                <w:bCs/>
                <w:sz w:val="14"/>
                <w:szCs w:val="14"/>
                <w:lang w:eastAsia="es-MX"/>
              </w:rPr>
              <w:t xml:space="preserve">MARCA URREA, CÓDIGO  86A-1/4,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0BD340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425BD3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w:t>
            </w:r>
            <w:r w:rsidRPr="00414DDD">
              <w:rPr>
                <w:rFonts w:ascii="Noto Sans" w:hAnsi="Noto Sans" w:cs="Noto Sans"/>
                <w:sz w:val="14"/>
                <w:szCs w:val="14"/>
                <w:lang w:eastAsia="es-MX"/>
              </w:rPr>
              <w:lastRenderedPageBreak/>
              <w:t xml:space="preserve">86A-1/4,  </w:t>
            </w:r>
          </w:p>
        </w:tc>
        <w:tc>
          <w:tcPr>
            <w:tcW w:w="709" w:type="dxa"/>
            <w:tcBorders>
              <w:top w:val="nil"/>
              <w:left w:val="nil"/>
              <w:bottom w:val="single" w:sz="4" w:space="0" w:color="auto"/>
              <w:right w:val="single" w:sz="4" w:space="0" w:color="auto"/>
            </w:tcBorders>
            <w:shd w:val="clear" w:color="auto" w:fill="auto"/>
            <w:vAlign w:val="center"/>
            <w:hideMark/>
          </w:tcPr>
          <w:p w14:paraId="57D500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PZA</w:t>
            </w:r>
          </w:p>
        </w:tc>
        <w:tc>
          <w:tcPr>
            <w:tcW w:w="709" w:type="dxa"/>
            <w:tcBorders>
              <w:top w:val="nil"/>
              <w:left w:val="nil"/>
              <w:bottom w:val="single" w:sz="4" w:space="0" w:color="auto"/>
              <w:right w:val="single" w:sz="4" w:space="0" w:color="auto"/>
            </w:tcBorders>
            <w:shd w:val="clear" w:color="auto" w:fill="auto"/>
            <w:vAlign w:val="center"/>
            <w:hideMark/>
          </w:tcPr>
          <w:p w14:paraId="217A2D8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73118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175FC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67210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60F038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74D0E58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30B67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44</w:t>
            </w:r>
          </w:p>
        </w:tc>
        <w:tc>
          <w:tcPr>
            <w:tcW w:w="708" w:type="dxa"/>
            <w:tcBorders>
              <w:top w:val="nil"/>
              <w:left w:val="nil"/>
              <w:bottom w:val="single" w:sz="4" w:space="0" w:color="auto"/>
              <w:right w:val="single" w:sz="4" w:space="0" w:color="auto"/>
            </w:tcBorders>
            <w:shd w:val="clear" w:color="auto" w:fill="auto"/>
            <w:vAlign w:val="center"/>
            <w:hideMark/>
          </w:tcPr>
          <w:p w14:paraId="1788F2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HTA-044</w:t>
            </w:r>
          </w:p>
        </w:tc>
        <w:tc>
          <w:tcPr>
            <w:tcW w:w="3291" w:type="dxa"/>
            <w:tcBorders>
              <w:top w:val="nil"/>
              <w:left w:val="nil"/>
              <w:bottom w:val="single" w:sz="4" w:space="0" w:color="auto"/>
              <w:right w:val="single" w:sz="4" w:space="0" w:color="auto"/>
            </w:tcBorders>
            <w:shd w:val="clear" w:color="auto" w:fill="auto"/>
            <w:hideMark/>
          </w:tcPr>
          <w:p w14:paraId="7BCD61E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MICROALEADO  PARA MAYOR RESISTENCIA, MEDIDA DE PUNTA: 3/8", MEDIDA CUERPO: 5/16", LONGITUD: 5 3/8",    </w:t>
            </w:r>
            <w:r w:rsidRPr="00414DDD">
              <w:rPr>
                <w:rFonts w:ascii="Noto Sans" w:hAnsi="Noto Sans" w:cs="Noto Sans"/>
                <w:b/>
                <w:bCs/>
                <w:sz w:val="14"/>
                <w:szCs w:val="14"/>
                <w:lang w:eastAsia="es-MX"/>
              </w:rPr>
              <w:t xml:space="preserve">MARCA URREA, CÓDIGO  86A-5/16,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11330A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E3259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86A-5/16</w:t>
            </w:r>
          </w:p>
        </w:tc>
        <w:tc>
          <w:tcPr>
            <w:tcW w:w="709" w:type="dxa"/>
            <w:tcBorders>
              <w:top w:val="nil"/>
              <w:left w:val="nil"/>
              <w:bottom w:val="single" w:sz="4" w:space="0" w:color="auto"/>
              <w:right w:val="single" w:sz="4" w:space="0" w:color="auto"/>
            </w:tcBorders>
            <w:shd w:val="clear" w:color="auto" w:fill="auto"/>
            <w:vAlign w:val="center"/>
            <w:hideMark/>
          </w:tcPr>
          <w:p w14:paraId="1CAAF21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51581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50366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E81D8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65BD0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B5271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02ED066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D01FD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45</w:t>
            </w:r>
          </w:p>
        </w:tc>
        <w:tc>
          <w:tcPr>
            <w:tcW w:w="708" w:type="dxa"/>
            <w:tcBorders>
              <w:top w:val="nil"/>
              <w:left w:val="nil"/>
              <w:bottom w:val="single" w:sz="4" w:space="0" w:color="auto"/>
              <w:right w:val="single" w:sz="4" w:space="0" w:color="auto"/>
            </w:tcBorders>
            <w:shd w:val="clear" w:color="auto" w:fill="auto"/>
            <w:vAlign w:val="center"/>
            <w:hideMark/>
          </w:tcPr>
          <w:p w14:paraId="206CBD8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HTA-045</w:t>
            </w:r>
          </w:p>
        </w:tc>
        <w:tc>
          <w:tcPr>
            <w:tcW w:w="3291" w:type="dxa"/>
            <w:tcBorders>
              <w:top w:val="nil"/>
              <w:left w:val="nil"/>
              <w:bottom w:val="single" w:sz="4" w:space="0" w:color="auto"/>
              <w:right w:val="single" w:sz="4" w:space="0" w:color="auto"/>
            </w:tcBorders>
            <w:shd w:val="clear" w:color="auto" w:fill="auto"/>
            <w:hideMark/>
          </w:tcPr>
          <w:p w14:paraId="06AF669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MICROALEADO  PARA MAYOR RESISTENCIA, MEDIDA DE PUNTA: 7/16", MEDIDA CUERPO: 3/8", LONGITUD: 5 1/2",    </w:t>
            </w:r>
            <w:r w:rsidRPr="00414DDD">
              <w:rPr>
                <w:rFonts w:ascii="Noto Sans" w:hAnsi="Noto Sans" w:cs="Noto Sans"/>
                <w:b/>
                <w:bCs/>
                <w:sz w:val="14"/>
                <w:szCs w:val="14"/>
                <w:lang w:eastAsia="es-MX"/>
              </w:rPr>
              <w:t xml:space="preserve">MARCA URREA, CÓDIGO  86A-3/8,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11FF8F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42E9A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86A-3/8, </w:t>
            </w:r>
          </w:p>
        </w:tc>
        <w:tc>
          <w:tcPr>
            <w:tcW w:w="709" w:type="dxa"/>
            <w:tcBorders>
              <w:top w:val="nil"/>
              <w:left w:val="nil"/>
              <w:bottom w:val="single" w:sz="4" w:space="0" w:color="auto"/>
              <w:right w:val="single" w:sz="4" w:space="0" w:color="auto"/>
            </w:tcBorders>
            <w:shd w:val="clear" w:color="auto" w:fill="auto"/>
            <w:vAlign w:val="center"/>
            <w:hideMark/>
          </w:tcPr>
          <w:p w14:paraId="5AF184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E8029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5BE3D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E3FBF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EA06F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BDE86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653DE39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A1A7D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46</w:t>
            </w:r>
          </w:p>
        </w:tc>
        <w:tc>
          <w:tcPr>
            <w:tcW w:w="708" w:type="dxa"/>
            <w:tcBorders>
              <w:top w:val="nil"/>
              <w:left w:val="nil"/>
              <w:bottom w:val="single" w:sz="4" w:space="0" w:color="auto"/>
              <w:right w:val="single" w:sz="4" w:space="0" w:color="auto"/>
            </w:tcBorders>
            <w:shd w:val="clear" w:color="auto" w:fill="auto"/>
            <w:vAlign w:val="center"/>
            <w:hideMark/>
          </w:tcPr>
          <w:p w14:paraId="4556DF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HTA-046</w:t>
            </w:r>
          </w:p>
        </w:tc>
        <w:tc>
          <w:tcPr>
            <w:tcW w:w="3291" w:type="dxa"/>
            <w:tcBorders>
              <w:top w:val="nil"/>
              <w:left w:val="nil"/>
              <w:bottom w:val="single" w:sz="4" w:space="0" w:color="auto"/>
              <w:right w:val="single" w:sz="4" w:space="0" w:color="auto"/>
            </w:tcBorders>
            <w:shd w:val="clear" w:color="auto" w:fill="auto"/>
            <w:hideMark/>
          </w:tcPr>
          <w:p w14:paraId="30C198C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MICROALEADO  PARA MAYOR RESISTENCIA, MEDIDA DE PUNTA: 1/2", MEDIDA CUERPO: 7/16", LONGITUD: 6",    </w:t>
            </w:r>
            <w:r w:rsidRPr="00414DDD">
              <w:rPr>
                <w:rFonts w:ascii="Noto Sans" w:hAnsi="Noto Sans" w:cs="Noto Sans"/>
                <w:b/>
                <w:bCs/>
                <w:sz w:val="14"/>
                <w:szCs w:val="14"/>
                <w:lang w:eastAsia="es-MX"/>
              </w:rPr>
              <w:t xml:space="preserve">MARCA URREA, CÓDIGO  86A-7/16,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0E0F54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D3BBB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86A-7/16</w:t>
            </w:r>
          </w:p>
        </w:tc>
        <w:tc>
          <w:tcPr>
            <w:tcW w:w="709" w:type="dxa"/>
            <w:tcBorders>
              <w:top w:val="nil"/>
              <w:left w:val="nil"/>
              <w:bottom w:val="single" w:sz="4" w:space="0" w:color="auto"/>
              <w:right w:val="single" w:sz="4" w:space="0" w:color="auto"/>
            </w:tcBorders>
            <w:shd w:val="clear" w:color="auto" w:fill="auto"/>
            <w:vAlign w:val="center"/>
            <w:hideMark/>
          </w:tcPr>
          <w:p w14:paraId="778BB4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5A811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BBC16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9A903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3F212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8B3CF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512C51A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251D0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47</w:t>
            </w:r>
          </w:p>
        </w:tc>
        <w:tc>
          <w:tcPr>
            <w:tcW w:w="708" w:type="dxa"/>
            <w:tcBorders>
              <w:top w:val="nil"/>
              <w:left w:val="nil"/>
              <w:bottom w:val="single" w:sz="4" w:space="0" w:color="auto"/>
              <w:right w:val="single" w:sz="4" w:space="0" w:color="auto"/>
            </w:tcBorders>
            <w:shd w:val="clear" w:color="auto" w:fill="auto"/>
            <w:vAlign w:val="center"/>
            <w:hideMark/>
          </w:tcPr>
          <w:p w14:paraId="67B12B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HTA-047</w:t>
            </w:r>
          </w:p>
        </w:tc>
        <w:tc>
          <w:tcPr>
            <w:tcW w:w="3291" w:type="dxa"/>
            <w:tcBorders>
              <w:top w:val="nil"/>
              <w:left w:val="nil"/>
              <w:bottom w:val="single" w:sz="4" w:space="0" w:color="auto"/>
              <w:right w:val="single" w:sz="4" w:space="0" w:color="auto"/>
            </w:tcBorders>
            <w:shd w:val="clear" w:color="auto" w:fill="auto"/>
            <w:hideMark/>
          </w:tcPr>
          <w:p w14:paraId="12CFA4C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MICROALEADO  PARA MAYOR RESISTENCIA, MEDIDA DE PUNTA: 5/8", MEDIDA CUERPO: 1/2", LONGITUD: 6 5/8",    </w:t>
            </w:r>
            <w:r w:rsidRPr="00414DDD">
              <w:rPr>
                <w:rFonts w:ascii="Noto Sans" w:hAnsi="Noto Sans" w:cs="Noto Sans"/>
                <w:b/>
                <w:bCs/>
                <w:sz w:val="14"/>
                <w:szCs w:val="14"/>
                <w:lang w:eastAsia="es-MX"/>
              </w:rPr>
              <w:t xml:space="preserve">MARCA URREA, CÓDIGO  86A-1/2,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42F1CE7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18BB4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86A-1/2,  </w:t>
            </w:r>
          </w:p>
        </w:tc>
        <w:tc>
          <w:tcPr>
            <w:tcW w:w="709" w:type="dxa"/>
            <w:tcBorders>
              <w:top w:val="nil"/>
              <w:left w:val="nil"/>
              <w:bottom w:val="single" w:sz="4" w:space="0" w:color="auto"/>
              <w:right w:val="single" w:sz="4" w:space="0" w:color="auto"/>
            </w:tcBorders>
            <w:shd w:val="clear" w:color="auto" w:fill="auto"/>
            <w:vAlign w:val="center"/>
            <w:hideMark/>
          </w:tcPr>
          <w:p w14:paraId="7790E9D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D674D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F15C9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1E1DE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12A11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5DC58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65EB769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C466C8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48</w:t>
            </w:r>
          </w:p>
        </w:tc>
        <w:tc>
          <w:tcPr>
            <w:tcW w:w="708" w:type="dxa"/>
            <w:tcBorders>
              <w:top w:val="nil"/>
              <w:left w:val="nil"/>
              <w:bottom w:val="single" w:sz="4" w:space="0" w:color="auto"/>
              <w:right w:val="single" w:sz="4" w:space="0" w:color="auto"/>
            </w:tcBorders>
            <w:shd w:val="clear" w:color="auto" w:fill="auto"/>
            <w:vAlign w:val="center"/>
            <w:hideMark/>
          </w:tcPr>
          <w:p w14:paraId="24BF76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HTA-048</w:t>
            </w:r>
          </w:p>
        </w:tc>
        <w:tc>
          <w:tcPr>
            <w:tcW w:w="3291" w:type="dxa"/>
            <w:tcBorders>
              <w:top w:val="nil"/>
              <w:left w:val="nil"/>
              <w:bottom w:val="single" w:sz="4" w:space="0" w:color="auto"/>
              <w:right w:val="single" w:sz="4" w:space="0" w:color="auto"/>
            </w:tcBorders>
            <w:shd w:val="clear" w:color="auto" w:fill="auto"/>
            <w:hideMark/>
          </w:tcPr>
          <w:p w14:paraId="6030051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MICROALEADO  PARA MAYOR RESISTENCIA, MEDIDA DE PUNTA: 3/4", MEDIDA CUERPO: 5/8", LONGITUD: 7",    </w:t>
            </w:r>
            <w:r w:rsidRPr="00414DDD">
              <w:rPr>
                <w:rFonts w:ascii="Noto Sans" w:hAnsi="Noto Sans" w:cs="Noto Sans"/>
                <w:b/>
                <w:bCs/>
                <w:sz w:val="14"/>
                <w:szCs w:val="14"/>
                <w:lang w:eastAsia="es-MX"/>
              </w:rPr>
              <w:t xml:space="preserve">MARCA URREA, CÓDIGO  86A-5/8,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2D3F87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94EDA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86A-5/8,  </w:t>
            </w:r>
          </w:p>
        </w:tc>
        <w:tc>
          <w:tcPr>
            <w:tcW w:w="709" w:type="dxa"/>
            <w:tcBorders>
              <w:top w:val="nil"/>
              <w:left w:val="nil"/>
              <w:bottom w:val="single" w:sz="4" w:space="0" w:color="auto"/>
              <w:right w:val="single" w:sz="4" w:space="0" w:color="auto"/>
            </w:tcBorders>
            <w:shd w:val="clear" w:color="auto" w:fill="auto"/>
            <w:vAlign w:val="center"/>
            <w:hideMark/>
          </w:tcPr>
          <w:p w14:paraId="611F6C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DA2C9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9224B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3B180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B9D9E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8DC49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0BEE52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530D3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49</w:t>
            </w:r>
          </w:p>
        </w:tc>
        <w:tc>
          <w:tcPr>
            <w:tcW w:w="708" w:type="dxa"/>
            <w:tcBorders>
              <w:top w:val="nil"/>
              <w:left w:val="nil"/>
              <w:bottom w:val="single" w:sz="4" w:space="0" w:color="auto"/>
              <w:right w:val="single" w:sz="4" w:space="0" w:color="auto"/>
            </w:tcBorders>
            <w:shd w:val="clear" w:color="auto" w:fill="auto"/>
            <w:vAlign w:val="center"/>
            <w:hideMark/>
          </w:tcPr>
          <w:p w14:paraId="0D1F3C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HTA-049</w:t>
            </w:r>
          </w:p>
        </w:tc>
        <w:tc>
          <w:tcPr>
            <w:tcW w:w="3291" w:type="dxa"/>
            <w:tcBorders>
              <w:top w:val="nil"/>
              <w:left w:val="nil"/>
              <w:bottom w:val="single" w:sz="4" w:space="0" w:color="auto"/>
              <w:right w:val="single" w:sz="4" w:space="0" w:color="auto"/>
            </w:tcBorders>
            <w:shd w:val="clear" w:color="auto" w:fill="auto"/>
            <w:hideMark/>
          </w:tcPr>
          <w:p w14:paraId="0271179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CINCEL  CORTAFRÍO  FABRICADO EN ACERO MICROALEADO  PARA MAYOR RESISTENCIA, MEDIDA DE PUNTA: 7/8", MEDIDA CUERPO: 3/4", LONGITUD: 8",    </w:t>
            </w:r>
            <w:r w:rsidRPr="00414DDD">
              <w:rPr>
                <w:rFonts w:ascii="Noto Sans" w:hAnsi="Noto Sans" w:cs="Noto Sans"/>
                <w:b/>
                <w:bCs/>
                <w:sz w:val="14"/>
                <w:szCs w:val="14"/>
                <w:lang w:eastAsia="es-MX"/>
              </w:rPr>
              <w:t xml:space="preserve">MARCA URREA, CÓDIGO  86A-3/4X8,  </w:t>
            </w:r>
            <w:r w:rsidRPr="00414DDD">
              <w:rPr>
                <w:rFonts w:ascii="Noto Sans" w:hAnsi="Noto Sans" w:cs="Noto Sans"/>
                <w:sz w:val="14"/>
                <w:szCs w:val="14"/>
                <w:lang w:eastAsia="es-MX"/>
              </w:rPr>
              <w:t>DEBE DE CUMPLIR CON LAS NORMAS, ASME B107.48M, FEDERAL GGG-P-831F</w:t>
            </w:r>
          </w:p>
        </w:tc>
        <w:tc>
          <w:tcPr>
            <w:tcW w:w="1102" w:type="dxa"/>
            <w:tcBorders>
              <w:top w:val="nil"/>
              <w:left w:val="nil"/>
              <w:bottom w:val="single" w:sz="4" w:space="0" w:color="auto"/>
              <w:right w:val="single" w:sz="4" w:space="0" w:color="auto"/>
            </w:tcBorders>
            <w:shd w:val="clear" w:color="auto" w:fill="auto"/>
            <w:vAlign w:val="center"/>
            <w:hideMark/>
          </w:tcPr>
          <w:p w14:paraId="47A26D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D5153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86A-3/4X8,</w:t>
            </w:r>
          </w:p>
        </w:tc>
        <w:tc>
          <w:tcPr>
            <w:tcW w:w="709" w:type="dxa"/>
            <w:tcBorders>
              <w:top w:val="nil"/>
              <w:left w:val="nil"/>
              <w:bottom w:val="single" w:sz="4" w:space="0" w:color="auto"/>
              <w:right w:val="single" w:sz="4" w:space="0" w:color="auto"/>
            </w:tcBorders>
            <w:shd w:val="clear" w:color="auto" w:fill="auto"/>
            <w:vAlign w:val="center"/>
            <w:hideMark/>
          </w:tcPr>
          <w:p w14:paraId="73EDE2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81B76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09EFC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E4E48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C51E0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C0F44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3A6C8A2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66AC21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50</w:t>
            </w:r>
          </w:p>
        </w:tc>
        <w:tc>
          <w:tcPr>
            <w:tcW w:w="708" w:type="dxa"/>
            <w:tcBorders>
              <w:top w:val="nil"/>
              <w:left w:val="nil"/>
              <w:bottom w:val="single" w:sz="4" w:space="0" w:color="auto"/>
              <w:right w:val="single" w:sz="4" w:space="0" w:color="auto"/>
            </w:tcBorders>
            <w:shd w:val="clear" w:color="auto" w:fill="auto"/>
            <w:vAlign w:val="center"/>
            <w:hideMark/>
          </w:tcPr>
          <w:p w14:paraId="48A3F4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HTA-050</w:t>
            </w:r>
          </w:p>
        </w:tc>
        <w:tc>
          <w:tcPr>
            <w:tcW w:w="3291" w:type="dxa"/>
            <w:tcBorders>
              <w:top w:val="nil"/>
              <w:left w:val="nil"/>
              <w:bottom w:val="single" w:sz="4" w:space="0" w:color="auto"/>
              <w:right w:val="single" w:sz="4" w:space="0" w:color="auto"/>
            </w:tcBorders>
            <w:shd w:val="clear" w:color="auto" w:fill="auto"/>
            <w:hideMark/>
          </w:tcPr>
          <w:p w14:paraId="54E3A7F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FORMÓN FORJADO EN ACERO CROMO VANADIO  Y MANGO ERGONÓMICO ANTIDERRAPANTE , MARCA </w:t>
            </w:r>
            <w:r w:rsidRPr="00414DDD">
              <w:rPr>
                <w:rFonts w:ascii="Noto Sans" w:hAnsi="Noto Sans" w:cs="Noto Sans"/>
                <w:b/>
                <w:bCs/>
                <w:sz w:val="14"/>
                <w:szCs w:val="14"/>
                <w:lang w:eastAsia="es-MX"/>
              </w:rPr>
              <w:t>TRUPER, CLAVE  FT-1 CÓDIGO 14633</w:t>
            </w:r>
            <w:r w:rsidRPr="00414DDD">
              <w:rPr>
                <w:rFonts w:ascii="Noto Sans" w:hAnsi="Noto Sans" w:cs="Noto Sans"/>
                <w:sz w:val="14"/>
                <w:szCs w:val="14"/>
                <w:lang w:eastAsia="es-MX"/>
              </w:rPr>
              <w:t>,  DEBE CUMPLIR CON LA NORMA  ANSI/HTI:B209.6</w:t>
            </w:r>
          </w:p>
        </w:tc>
        <w:tc>
          <w:tcPr>
            <w:tcW w:w="1102" w:type="dxa"/>
            <w:tcBorders>
              <w:top w:val="nil"/>
              <w:left w:val="nil"/>
              <w:bottom w:val="single" w:sz="4" w:space="0" w:color="auto"/>
              <w:right w:val="single" w:sz="4" w:space="0" w:color="auto"/>
            </w:tcBorders>
            <w:shd w:val="clear" w:color="auto" w:fill="auto"/>
            <w:vAlign w:val="center"/>
            <w:hideMark/>
          </w:tcPr>
          <w:p w14:paraId="3CAEE6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CC4F2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FT-1 CÓDIGO 14633,</w:t>
            </w:r>
          </w:p>
        </w:tc>
        <w:tc>
          <w:tcPr>
            <w:tcW w:w="709" w:type="dxa"/>
            <w:tcBorders>
              <w:top w:val="nil"/>
              <w:left w:val="nil"/>
              <w:bottom w:val="single" w:sz="4" w:space="0" w:color="auto"/>
              <w:right w:val="single" w:sz="4" w:space="0" w:color="auto"/>
            </w:tcBorders>
            <w:shd w:val="clear" w:color="auto" w:fill="auto"/>
            <w:vAlign w:val="center"/>
            <w:hideMark/>
          </w:tcPr>
          <w:p w14:paraId="4AA4A2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8F45F4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1F752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82A84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2362F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13DA57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5904CA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0FCA6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51</w:t>
            </w:r>
          </w:p>
        </w:tc>
        <w:tc>
          <w:tcPr>
            <w:tcW w:w="708" w:type="dxa"/>
            <w:tcBorders>
              <w:top w:val="nil"/>
              <w:left w:val="nil"/>
              <w:bottom w:val="single" w:sz="4" w:space="0" w:color="auto"/>
              <w:right w:val="single" w:sz="4" w:space="0" w:color="auto"/>
            </w:tcBorders>
            <w:shd w:val="clear" w:color="auto" w:fill="auto"/>
            <w:vAlign w:val="center"/>
            <w:hideMark/>
          </w:tcPr>
          <w:p w14:paraId="2781D1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HTA-051</w:t>
            </w:r>
          </w:p>
        </w:tc>
        <w:tc>
          <w:tcPr>
            <w:tcW w:w="3291" w:type="dxa"/>
            <w:tcBorders>
              <w:top w:val="nil"/>
              <w:left w:val="nil"/>
              <w:bottom w:val="single" w:sz="4" w:space="0" w:color="auto"/>
              <w:right w:val="single" w:sz="4" w:space="0" w:color="auto"/>
            </w:tcBorders>
            <w:shd w:val="clear" w:color="auto" w:fill="auto"/>
            <w:hideMark/>
          </w:tcPr>
          <w:p w14:paraId="3A4BC15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FORMÓN FORJADO EN ACERO CROMO VANADIO  Y MANGO ERGONÓMICO ANTIDERRAPANTE , MARCA </w:t>
            </w:r>
            <w:r w:rsidRPr="00414DDD">
              <w:rPr>
                <w:rFonts w:ascii="Noto Sans" w:hAnsi="Noto Sans" w:cs="Noto Sans"/>
                <w:b/>
                <w:bCs/>
                <w:sz w:val="14"/>
                <w:szCs w:val="14"/>
                <w:lang w:eastAsia="es-MX"/>
              </w:rPr>
              <w:t>TRUPER, CLAVE  FT-1/2 , CÓDIGO  14621</w:t>
            </w:r>
            <w:r w:rsidRPr="00414DDD">
              <w:rPr>
                <w:rFonts w:ascii="Noto Sans" w:hAnsi="Noto Sans" w:cs="Noto Sans"/>
                <w:sz w:val="14"/>
                <w:szCs w:val="14"/>
                <w:lang w:eastAsia="es-MX"/>
              </w:rPr>
              <w:t xml:space="preserve"> DEBE CUMPLIR CON LA NORMA  ANSI/HTI:B209.6</w:t>
            </w:r>
          </w:p>
        </w:tc>
        <w:tc>
          <w:tcPr>
            <w:tcW w:w="1102" w:type="dxa"/>
            <w:tcBorders>
              <w:top w:val="nil"/>
              <w:left w:val="nil"/>
              <w:bottom w:val="single" w:sz="4" w:space="0" w:color="auto"/>
              <w:right w:val="single" w:sz="4" w:space="0" w:color="auto"/>
            </w:tcBorders>
            <w:shd w:val="clear" w:color="auto" w:fill="auto"/>
            <w:vAlign w:val="center"/>
            <w:hideMark/>
          </w:tcPr>
          <w:p w14:paraId="074463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5AE95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14621 </w:t>
            </w:r>
          </w:p>
        </w:tc>
        <w:tc>
          <w:tcPr>
            <w:tcW w:w="709" w:type="dxa"/>
            <w:tcBorders>
              <w:top w:val="nil"/>
              <w:left w:val="nil"/>
              <w:bottom w:val="single" w:sz="4" w:space="0" w:color="auto"/>
              <w:right w:val="single" w:sz="4" w:space="0" w:color="auto"/>
            </w:tcBorders>
            <w:shd w:val="clear" w:color="auto" w:fill="auto"/>
            <w:vAlign w:val="center"/>
            <w:hideMark/>
          </w:tcPr>
          <w:p w14:paraId="75B453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1E995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1916BA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7FEF3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AC619F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CDFEC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05C3D9D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BD8C0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52</w:t>
            </w:r>
          </w:p>
        </w:tc>
        <w:tc>
          <w:tcPr>
            <w:tcW w:w="708" w:type="dxa"/>
            <w:tcBorders>
              <w:top w:val="nil"/>
              <w:left w:val="nil"/>
              <w:bottom w:val="single" w:sz="4" w:space="0" w:color="auto"/>
              <w:right w:val="single" w:sz="4" w:space="0" w:color="auto"/>
            </w:tcBorders>
            <w:shd w:val="clear" w:color="auto" w:fill="auto"/>
            <w:vAlign w:val="center"/>
            <w:hideMark/>
          </w:tcPr>
          <w:p w14:paraId="1552BD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HTA-052</w:t>
            </w:r>
          </w:p>
        </w:tc>
        <w:tc>
          <w:tcPr>
            <w:tcW w:w="3291" w:type="dxa"/>
            <w:tcBorders>
              <w:top w:val="nil"/>
              <w:left w:val="nil"/>
              <w:bottom w:val="single" w:sz="4" w:space="0" w:color="auto"/>
              <w:right w:val="single" w:sz="4" w:space="0" w:color="auto"/>
            </w:tcBorders>
            <w:shd w:val="clear" w:color="auto" w:fill="auto"/>
            <w:hideMark/>
          </w:tcPr>
          <w:p w14:paraId="224BD1B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FORMÓN FORJADO EN ACERO CROMO VANADIO  Y MANGO ERGONÓMICO ANTIDERRAPANTE , MARCA </w:t>
            </w:r>
            <w:r w:rsidRPr="00414DDD">
              <w:rPr>
                <w:rFonts w:ascii="Noto Sans" w:hAnsi="Noto Sans" w:cs="Noto Sans"/>
                <w:b/>
                <w:bCs/>
                <w:sz w:val="14"/>
                <w:szCs w:val="14"/>
                <w:lang w:eastAsia="es-MX"/>
              </w:rPr>
              <w:t>TRUPER, CLAVE FT-</w:t>
            </w:r>
            <w:r w:rsidRPr="00414DDD">
              <w:rPr>
                <w:rFonts w:ascii="Noto Sans" w:hAnsi="Noto Sans" w:cs="Noto Sans"/>
                <w:b/>
                <w:bCs/>
                <w:sz w:val="14"/>
                <w:szCs w:val="14"/>
                <w:lang w:eastAsia="es-MX"/>
              </w:rPr>
              <w:lastRenderedPageBreak/>
              <w:t xml:space="preserve">3/4” CÓDIGO  14627  </w:t>
            </w:r>
            <w:r w:rsidRPr="00414DDD">
              <w:rPr>
                <w:rFonts w:ascii="Noto Sans" w:hAnsi="Noto Sans" w:cs="Noto Sans"/>
                <w:sz w:val="14"/>
                <w:szCs w:val="14"/>
                <w:lang w:eastAsia="es-MX"/>
              </w:rPr>
              <w:t xml:space="preserve"> DEBE CUMPLIR CON LA NORMA  ANSI/HTI:B209.6</w:t>
            </w:r>
          </w:p>
        </w:tc>
        <w:tc>
          <w:tcPr>
            <w:tcW w:w="1102" w:type="dxa"/>
            <w:tcBorders>
              <w:top w:val="nil"/>
              <w:left w:val="nil"/>
              <w:bottom w:val="single" w:sz="4" w:space="0" w:color="auto"/>
              <w:right w:val="single" w:sz="4" w:space="0" w:color="auto"/>
            </w:tcBorders>
            <w:shd w:val="clear" w:color="auto" w:fill="auto"/>
            <w:vAlign w:val="center"/>
            <w:hideMark/>
          </w:tcPr>
          <w:p w14:paraId="51B8EC9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3E591C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14627   </w:t>
            </w:r>
          </w:p>
        </w:tc>
        <w:tc>
          <w:tcPr>
            <w:tcW w:w="709" w:type="dxa"/>
            <w:tcBorders>
              <w:top w:val="nil"/>
              <w:left w:val="nil"/>
              <w:bottom w:val="single" w:sz="4" w:space="0" w:color="auto"/>
              <w:right w:val="single" w:sz="4" w:space="0" w:color="auto"/>
            </w:tcBorders>
            <w:shd w:val="clear" w:color="auto" w:fill="auto"/>
            <w:vAlign w:val="center"/>
            <w:hideMark/>
          </w:tcPr>
          <w:p w14:paraId="7BA8E9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A118CC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E5306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225F8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5B119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62A09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7493F9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58912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53</w:t>
            </w:r>
          </w:p>
        </w:tc>
        <w:tc>
          <w:tcPr>
            <w:tcW w:w="708" w:type="dxa"/>
            <w:tcBorders>
              <w:top w:val="nil"/>
              <w:left w:val="nil"/>
              <w:bottom w:val="single" w:sz="4" w:space="0" w:color="auto"/>
              <w:right w:val="single" w:sz="4" w:space="0" w:color="auto"/>
            </w:tcBorders>
            <w:shd w:val="clear" w:color="auto" w:fill="auto"/>
            <w:vAlign w:val="center"/>
            <w:hideMark/>
          </w:tcPr>
          <w:p w14:paraId="36A7F7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HTA-053</w:t>
            </w:r>
          </w:p>
        </w:tc>
        <w:tc>
          <w:tcPr>
            <w:tcW w:w="3291" w:type="dxa"/>
            <w:tcBorders>
              <w:top w:val="nil"/>
              <w:left w:val="nil"/>
              <w:bottom w:val="single" w:sz="4" w:space="0" w:color="auto"/>
              <w:right w:val="single" w:sz="4" w:space="0" w:color="auto"/>
            </w:tcBorders>
            <w:shd w:val="clear" w:color="auto" w:fill="auto"/>
            <w:hideMark/>
          </w:tcPr>
          <w:p w14:paraId="64D558B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NIVEL TORPEDO MAGNETICO DE 9". CON IMAN. GOTAS INTERCAMBIABLES. TIPO DE NIVELACIÓN: 3 BURBUJAS LONGITUD:10" MARCA TRUPER CÓDIGO: 17054</w:t>
            </w:r>
            <w:r w:rsidRPr="00414DDD">
              <w:rPr>
                <w:rFonts w:ascii="Noto Sans" w:hAnsi="Noto Sans" w:cs="Noto Sans"/>
                <w:sz w:val="14"/>
                <w:szCs w:val="14"/>
                <w:lang w:eastAsia="es-MX"/>
              </w:rPr>
              <w:br/>
              <w:t>CLAVE: NTX-9</w:t>
            </w:r>
          </w:p>
        </w:tc>
        <w:tc>
          <w:tcPr>
            <w:tcW w:w="1102" w:type="dxa"/>
            <w:tcBorders>
              <w:top w:val="nil"/>
              <w:left w:val="nil"/>
              <w:bottom w:val="single" w:sz="4" w:space="0" w:color="auto"/>
              <w:right w:val="single" w:sz="4" w:space="0" w:color="auto"/>
            </w:tcBorders>
            <w:shd w:val="clear" w:color="auto" w:fill="auto"/>
            <w:vAlign w:val="center"/>
            <w:hideMark/>
          </w:tcPr>
          <w:p w14:paraId="67B8B5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34120DDF" w14:textId="77777777" w:rsidR="00302A70" w:rsidRPr="00414DDD" w:rsidRDefault="00302A70" w:rsidP="00302A70">
            <w:pPr>
              <w:rPr>
                <w:rFonts w:ascii="Noto Sans" w:hAnsi="Noto Sans" w:cs="Noto Sans"/>
                <w:sz w:val="14"/>
                <w:szCs w:val="14"/>
                <w:lang w:eastAsia="es-MX"/>
              </w:rPr>
            </w:pPr>
            <w:r w:rsidRPr="00414DDD">
              <w:rPr>
                <w:rFonts w:ascii="Noto Sans" w:hAnsi="Noto Sans" w:cs="Noto Sans"/>
                <w:sz w:val="14"/>
                <w:szCs w:val="14"/>
                <w:lang w:eastAsia="es-MX"/>
              </w:rPr>
              <w:t>CÓDIGO: 17054</w:t>
            </w:r>
          </w:p>
        </w:tc>
        <w:tc>
          <w:tcPr>
            <w:tcW w:w="709" w:type="dxa"/>
            <w:tcBorders>
              <w:top w:val="nil"/>
              <w:left w:val="nil"/>
              <w:bottom w:val="single" w:sz="4" w:space="0" w:color="auto"/>
              <w:right w:val="single" w:sz="4" w:space="0" w:color="auto"/>
            </w:tcBorders>
            <w:shd w:val="clear" w:color="auto" w:fill="auto"/>
            <w:vAlign w:val="center"/>
            <w:hideMark/>
          </w:tcPr>
          <w:p w14:paraId="33AAE5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E24D0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5614F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1251D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7FAA3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556ED0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471ED17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0185D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54</w:t>
            </w:r>
          </w:p>
        </w:tc>
        <w:tc>
          <w:tcPr>
            <w:tcW w:w="708" w:type="dxa"/>
            <w:tcBorders>
              <w:top w:val="nil"/>
              <w:left w:val="nil"/>
              <w:bottom w:val="single" w:sz="4" w:space="0" w:color="auto"/>
              <w:right w:val="single" w:sz="4" w:space="0" w:color="auto"/>
            </w:tcBorders>
            <w:shd w:val="clear" w:color="auto" w:fill="auto"/>
            <w:vAlign w:val="center"/>
            <w:hideMark/>
          </w:tcPr>
          <w:p w14:paraId="71CE21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HTA-054</w:t>
            </w:r>
          </w:p>
        </w:tc>
        <w:tc>
          <w:tcPr>
            <w:tcW w:w="3291" w:type="dxa"/>
            <w:tcBorders>
              <w:top w:val="nil"/>
              <w:left w:val="nil"/>
              <w:bottom w:val="single" w:sz="4" w:space="0" w:color="auto"/>
              <w:right w:val="single" w:sz="4" w:space="0" w:color="auto"/>
            </w:tcBorders>
            <w:shd w:val="clear" w:color="auto" w:fill="auto"/>
            <w:hideMark/>
          </w:tcPr>
          <w:p w14:paraId="0BDE235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CINTA  DOBLE VISTA GRADUADA EN CENTÍMETROS Y PULGADAS, CINTA ANCHA  DE 19 MM.  DE FIBRA DE VIDRIO INDEFORMABLE,  DE USO RUDO, CAJA  DE PLÁSTICO ABS  RESISTENTE A IMPACTOS, SISTEMA DE REBOBINADO RÁPIDO  CONFORMADA POR MANIJA DE PLÁSTICO Y ALMA DE ACERO,  GANCHO CON DOBLE SISTEMA DE FIJACIÓN TIPO ARGOLLA  </w:t>
            </w:r>
            <w:r w:rsidRPr="00414DDD">
              <w:rPr>
                <w:rFonts w:ascii="Noto Sans" w:hAnsi="Noto Sans" w:cs="Noto Sans"/>
                <w:b/>
                <w:bCs/>
                <w:sz w:val="14"/>
                <w:szCs w:val="14"/>
                <w:lang w:eastAsia="es-MX"/>
              </w:rPr>
              <w:t xml:space="preserve">50 M. DE LONGITUD, MARCA TRUPER CÓDIGO 1545 FV  </w:t>
            </w:r>
          </w:p>
        </w:tc>
        <w:tc>
          <w:tcPr>
            <w:tcW w:w="1102" w:type="dxa"/>
            <w:tcBorders>
              <w:top w:val="nil"/>
              <w:left w:val="nil"/>
              <w:bottom w:val="single" w:sz="4" w:space="0" w:color="auto"/>
              <w:right w:val="single" w:sz="4" w:space="0" w:color="auto"/>
            </w:tcBorders>
            <w:shd w:val="clear" w:color="auto" w:fill="auto"/>
            <w:vAlign w:val="center"/>
            <w:hideMark/>
          </w:tcPr>
          <w:p w14:paraId="63FD7B2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E6B08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TFC-50ME</w:t>
            </w:r>
          </w:p>
        </w:tc>
        <w:tc>
          <w:tcPr>
            <w:tcW w:w="709" w:type="dxa"/>
            <w:tcBorders>
              <w:top w:val="nil"/>
              <w:left w:val="nil"/>
              <w:bottom w:val="single" w:sz="4" w:space="0" w:color="auto"/>
              <w:right w:val="single" w:sz="4" w:space="0" w:color="auto"/>
            </w:tcBorders>
            <w:shd w:val="clear" w:color="auto" w:fill="auto"/>
            <w:vAlign w:val="center"/>
            <w:hideMark/>
          </w:tcPr>
          <w:p w14:paraId="3B4219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1DC26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5BAC7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972A1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DA3CD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5FFEA5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4076E7C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455EE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55</w:t>
            </w:r>
          </w:p>
        </w:tc>
        <w:tc>
          <w:tcPr>
            <w:tcW w:w="708" w:type="dxa"/>
            <w:tcBorders>
              <w:top w:val="nil"/>
              <w:left w:val="nil"/>
              <w:bottom w:val="single" w:sz="4" w:space="0" w:color="auto"/>
              <w:right w:val="single" w:sz="4" w:space="0" w:color="auto"/>
            </w:tcBorders>
            <w:shd w:val="clear" w:color="auto" w:fill="auto"/>
            <w:vAlign w:val="center"/>
            <w:hideMark/>
          </w:tcPr>
          <w:p w14:paraId="6FBE1A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HTA-055</w:t>
            </w:r>
          </w:p>
        </w:tc>
        <w:tc>
          <w:tcPr>
            <w:tcW w:w="3291" w:type="dxa"/>
            <w:tcBorders>
              <w:top w:val="nil"/>
              <w:left w:val="nil"/>
              <w:bottom w:val="single" w:sz="4" w:space="0" w:color="auto"/>
              <w:right w:val="single" w:sz="4" w:space="0" w:color="auto"/>
            </w:tcBorders>
            <w:shd w:val="clear" w:color="auto" w:fill="auto"/>
            <w:hideMark/>
          </w:tcPr>
          <w:p w14:paraId="6B1CE19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FLEXOMETRO   CON BALEROS  EL CUAL DEBE CONTAR CON LAS SIGUIENTES CARACTERÍSTICAS:  MECANISMO POR MEDIO DE BALEROS QUE PERMITE UNA SUAVE RETRACCIÓN, CAJA FABRICADA EN PLÁSTICO ABS CUBIERTA DE CAUCHO ANTIIMPACTO  PARA MAYOR CONFORT, BOTÓN DE FRENO EN LA PARTE FRONTAL,  CINTA  EXTRA-ANCHA DE 1.18" (30 MM.)  DOBLE VISTA  GRADUADA POR AMBOS LADOS  Y NÚMEROS GRANDES PARA FÁCIL LECTURA,  CLIP DE ACERO PARA CINTURÓN,  GANCHO DOBLE MAGNETO REFORZADO  Y SISTEMA DE AMORIGUACIÓN QUE ABSORVE LOS GOLPES AL REGRESO DE LA</w:t>
            </w:r>
            <w:r w:rsidRPr="00414DDD">
              <w:rPr>
                <w:rFonts w:ascii="Noto Sans" w:hAnsi="Noto Sans" w:cs="Noto Sans"/>
                <w:b/>
                <w:bCs/>
                <w:sz w:val="14"/>
                <w:szCs w:val="14"/>
                <w:lang w:eastAsia="es-MX"/>
              </w:rPr>
              <w:t xml:space="preserve"> CINTA DE 10 M (33ft).</w:t>
            </w:r>
            <w:r w:rsidRPr="00414DDD">
              <w:rPr>
                <w:rFonts w:ascii="Noto Sans" w:hAnsi="Noto Sans" w:cs="Noto Sans"/>
                <w:sz w:val="14"/>
                <w:szCs w:val="14"/>
                <w:lang w:eastAsia="es-MX"/>
              </w:rPr>
              <w:t xml:space="preserve">  CUBIERTA DE ACERO INOXIDABLE, MARCA </w:t>
            </w:r>
            <w:r w:rsidRPr="00414DDD">
              <w:rPr>
                <w:rFonts w:ascii="Noto Sans" w:hAnsi="Noto Sans" w:cs="Noto Sans"/>
                <w:b/>
                <w:bCs/>
                <w:sz w:val="14"/>
                <w:szCs w:val="14"/>
                <w:lang w:eastAsia="es-MX"/>
              </w:rPr>
              <w:t xml:space="preserve">URREA  CÓDIGO 1599LSW  </w:t>
            </w:r>
            <w:r w:rsidRPr="00414DDD">
              <w:rPr>
                <w:rFonts w:ascii="Noto Sans" w:hAnsi="Noto Sans" w:cs="Noto Sans"/>
                <w:sz w:val="14"/>
                <w:szCs w:val="14"/>
                <w:lang w:eastAsia="es-MX"/>
              </w:rPr>
              <w:t>DEBE CUMPLIR CON LA  NORMAS  NOM-046-SCFI-1999</w:t>
            </w:r>
          </w:p>
        </w:tc>
        <w:tc>
          <w:tcPr>
            <w:tcW w:w="1102" w:type="dxa"/>
            <w:tcBorders>
              <w:top w:val="nil"/>
              <w:left w:val="nil"/>
              <w:bottom w:val="single" w:sz="4" w:space="0" w:color="auto"/>
              <w:right w:val="single" w:sz="4" w:space="0" w:color="auto"/>
            </w:tcBorders>
            <w:shd w:val="clear" w:color="auto" w:fill="auto"/>
            <w:vAlign w:val="center"/>
            <w:hideMark/>
          </w:tcPr>
          <w:p w14:paraId="4E06A3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FC078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1599LSW </w:t>
            </w:r>
          </w:p>
        </w:tc>
        <w:tc>
          <w:tcPr>
            <w:tcW w:w="709" w:type="dxa"/>
            <w:tcBorders>
              <w:top w:val="nil"/>
              <w:left w:val="nil"/>
              <w:bottom w:val="single" w:sz="4" w:space="0" w:color="auto"/>
              <w:right w:val="single" w:sz="4" w:space="0" w:color="auto"/>
            </w:tcBorders>
            <w:shd w:val="clear" w:color="auto" w:fill="auto"/>
            <w:vAlign w:val="center"/>
            <w:hideMark/>
          </w:tcPr>
          <w:p w14:paraId="45ED39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8C5BB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4AF54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539A5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F7D2A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6FCDAD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10370A5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CA6D0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56</w:t>
            </w:r>
          </w:p>
        </w:tc>
        <w:tc>
          <w:tcPr>
            <w:tcW w:w="708" w:type="dxa"/>
            <w:tcBorders>
              <w:top w:val="nil"/>
              <w:left w:val="nil"/>
              <w:bottom w:val="single" w:sz="4" w:space="0" w:color="auto"/>
              <w:right w:val="single" w:sz="4" w:space="0" w:color="auto"/>
            </w:tcBorders>
            <w:shd w:val="clear" w:color="auto" w:fill="auto"/>
            <w:vAlign w:val="center"/>
            <w:hideMark/>
          </w:tcPr>
          <w:p w14:paraId="16ABE1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HTA-056</w:t>
            </w:r>
          </w:p>
        </w:tc>
        <w:tc>
          <w:tcPr>
            <w:tcW w:w="3291" w:type="dxa"/>
            <w:tcBorders>
              <w:top w:val="nil"/>
              <w:left w:val="nil"/>
              <w:bottom w:val="single" w:sz="4" w:space="0" w:color="auto"/>
              <w:right w:val="single" w:sz="4" w:space="0" w:color="auto"/>
            </w:tcBorders>
            <w:shd w:val="clear" w:color="auto" w:fill="auto"/>
            <w:hideMark/>
          </w:tcPr>
          <w:p w14:paraId="5AEAA42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FLEXOMETRO   CON BALEROS  EL CUAL DEBE CONTAR CON LAS SIGUIENTES CARACTERÍSTICAS:  MECANISMO POR MEDIO DE BALEROS QUE PERMITE UNA SUAVE RETRACCIÓN, CAJA FABRICADA EN PLÁSTICO ABS CUBIERTA DE CAUCHO ANTIIMPACTO  PARA MAYOR CONFORT, BOTÓN DE FRENO EN LA PARTE FRONTAL,  CINTA  EXTRA-ANCHA DE 1.18" (30 MM.)  DOBLE VISTA  GRADUADA POR AMBOS LADOS  Y NÚMEROS GRANDES PARA FÁCIL LECTURA,  CLIP DE ACERO PARA CINTURÓN,  GANCHO DOBLE MAGNETO REFORZADO  Y SISTEMA DE AMORIGUACIÓN QUE ABSORVE LOS GOLPES AL REGRESO DE LA CINTA,  </w:t>
            </w:r>
            <w:r w:rsidRPr="00414DDD">
              <w:rPr>
                <w:rFonts w:ascii="Noto Sans" w:hAnsi="Noto Sans" w:cs="Noto Sans"/>
                <w:b/>
                <w:bCs/>
                <w:sz w:val="14"/>
                <w:szCs w:val="14"/>
                <w:lang w:eastAsia="es-MX"/>
              </w:rPr>
              <w:t>DE 8 M (26ft).</w:t>
            </w:r>
            <w:r w:rsidRPr="00414DDD">
              <w:rPr>
                <w:rFonts w:ascii="Noto Sans" w:hAnsi="Noto Sans" w:cs="Noto Sans"/>
                <w:sz w:val="14"/>
                <w:szCs w:val="14"/>
                <w:lang w:eastAsia="es-MX"/>
              </w:rPr>
              <w:t xml:space="preserve">  CUBIERTA DE ACERO INOXIDABLE, MARCA URREA  CÓDIGO 1598LSW  DEBE CUMPLIR CON LA  NORMAS  NOM-046-SCFI-1999</w:t>
            </w:r>
          </w:p>
        </w:tc>
        <w:tc>
          <w:tcPr>
            <w:tcW w:w="1102" w:type="dxa"/>
            <w:tcBorders>
              <w:top w:val="nil"/>
              <w:left w:val="nil"/>
              <w:bottom w:val="single" w:sz="4" w:space="0" w:color="auto"/>
              <w:right w:val="single" w:sz="4" w:space="0" w:color="auto"/>
            </w:tcBorders>
            <w:shd w:val="clear" w:color="auto" w:fill="auto"/>
            <w:vAlign w:val="center"/>
            <w:hideMark/>
          </w:tcPr>
          <w:p w14:paraId="76A89B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D6DD8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1598LSW </w:t>
            </w:r>
          </w:p>
        </w:tc>
        <w:tc>
          <w:tcPr>
            <w:tcW w:w="709" w:type="dxa"/>
            <w:tcBorders>
              <w:top w:val="nil"/>
              <w:left w:val="nil"/>
              <w:bottom w:val="single" w:sz="4" w:space="0" w:color="auto"/>
              <w:right w:val="single" w:sz="4" w:space="0" w:color="auto"/>
            </w:tcBorders>
            <w:shd w:val="clear" w:color="auto" w:fill="auto"/>
            <w:vAlign w:val="center"/>
            <w:hideMark/>
          </w:tcPr>
          <w:p w14:paraId="3A109B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A23C1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8C9F3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697CC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89DC6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57DB39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596DA0E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A94EC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57</w:t>
            </w:r>
          </w:p>
        </w:tc>
        <w:tc>
          <w:tcPr>
            <w:tcW w:w="708" w:type="dxa"/>
            <w:tcBorders>
              <w:top w:val="nil"/>
              <w:left w:val="nil"/>
              <w:bottom w:val="single" w:sz="4" w:space="0" w:color="auto"/>
              <w:right w:val="single" w:sz="4" w:space="0" w:color="auto"/>
            </w:tcBorders>
            <w:shd w:val="clear" w:color="auto" w:fill="auto"/>
            <w:vAlign w:val="center"/>
            <w:hideMark/>
          </w:tcPr>
          <w:p w14:paraId="2E51E5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HTA-057</w:t>
            </w:r>
          </w:p>
        </w:tc>
        <w:tc>
          <w:tcPr>
            <w:tcW w:w="3291" w:type="dxa"/>
            <w:tcBorders>
              <w:top w:val="nil"/>
              <w:left w:val="nil"/>
              <w:bottom w:val="single" w:sz="4" w:space="0" w:color="auto"/>
              <w:right w:val="single" w:sz="4" w:space="0" w:color="auto"/>
            </w:tcBorders>
            <w:shd w:val="clear" w:color="auto" w:fill="auto"/>
            <w:hideMark/>
          </w:tcPr>
          <w:p w14:paraId="16DDB86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FLEXOMETRO   GRIPPER, CONTRA IMPACTO, 5 M, CINTA 19 MM  CON BALEROS  EL CUAL DEBE CONTAR CON LAS SIGUIENTES CARACTERÍSTICAS:  MECANISMO POR MEDIO DE BALEROS QUE PERMITE UNA SUAVE RETRACCIÓN, CAJA FABRICADA EN PLÁSTICO ABS CUBIERTA DE CAUCHO ANTIIMPACTO  </w:t>
            </w:r>
            <w:r w:rsidRPr="00414DDD">
              <w:rPr>
                <w:rFonts w:ascii="Noto Sans" w:hAnsi="Noto Sans" w:cs="Noto Sans"/>
                <w:sz w:val="14"/>
                <w:szCs w:val="14"/>
                <w:lang w:eastAsia="es-MX"/>
              </w:rPr>
              <w:lastRenderedPageBreak/>
              <w:t xml:space="preserve">PARA MAYOR CONFORT, BOTÓN DE FRENO EN LA PARTE FRONTAL,  CINTA  EXTRA-ANCHA DE (19 MM.)  DOBLE VISTA  GRADUADA POR AMBOS LADOS  Y NÚMEROS GRANDES PARA FÁCIL LECTURA,  CLIP DE ACERO PARA CINTURÓN,  GANCHO DOBLE QUE FACILITAN LA MEDICIÓN POR AMBOS LADOS  Y SISTEMA DE AMORIGUACIÓN QUE ABSORVE LOS GOLPES AL REGRESO DE LA </w:t>
            </w:r>
            <w:r w:rsidRPr="00414DDD">
              <w:rPr>
                <w:rFonts w:ascii="Noto Sans" w:hAnsi="Noto Sans" w:cs="Noto Sans"/>
                <w:b/>
                <w:bCs/>
                <w:sz w:val="14"/>
                <w:szCs w:val="14"/>
                <w:lang w:eastAsia="es-MX"/>
              </w:rPr>
              <w:t>CINTA,  DE 5 M (16FT)</w:t>
            </w:r>
            <w:r w:rsidRPr="00414DDD">
              <w:rPr>
                <w:rFonts w:ascii="Noto Sans" w:hAnsi="Noto Sans" w:cs="Noto Sans"/>
                <w:sz w:val="14"/>
                <w:szCs w:val="14"/>
                <w:lang w:eastAsia="es-MX"/>
              </w:rPr>
              <w:t xml:space="preserve">.  CUBIERTA DE ACERO INOXIDABLE, </w:t>
            </w:r>
            <w:r w:rsidRPr="00414DDD">
              <w:rPr>
                <w:rFonts w:ascii="Noto Sans" w:hAnsi="Noto Sans" w:cs="Noto Sans"/>
                <w:b/>
                <w:bCs/>
                <w:sz w:val="14"/>
                <w:szCs w:val="14"/>
                <w:lang w:eastAsia="es-MX"/>
              </w:rPr>
              <w:t xml:space="preserve">MARCA TRUPER   CÓDIGO: 14578 CLAVE: FH-5M </w:t>
            </w:r>
            <w:r w:rsidRPr="00414DDD">
              <w:rPr>
                <w:rFonts w:ascii="Noto Sans" w:hAnsi="Noto Sans" w:cs="Noto Sans"/>
                <w:sz w:val="14"/>
                <w:szCs w:val="14"/>
                <w:lang w:eastAsia="es-MX"/>
              </w:rPr>
              <w:t xml:space="preserve"> DEBE CUMPLIR CON LA  NORMAS  NOM-046-SCFI-1999</w:t>
            </w:r>
          </w:p>
        </w:tc>
        <w:tc>
          <w:tcPr>
            <w:tcW w:w="1102" w:type="dxa"/>
            <w:tcBorders>
              <w:top w:val="nil"/>
              <w:left w:val="nil"/>
              <w:bottom w:val="single" w:sz="4" w:space="0" w:color="auto"/>
              <w:right w:val="single" w:sz="4" w:space="0" w:color="auto"/>
            </w:tcBorders>
            <w:shd w:val="clear" w:color="auto" w:fill="auto"/>
            <w:vAlign w:val="center"/>
            <w:hideMark/>
          </w:tcPr>
          <w:p w14:paraId="52F78E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7E2FEF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ÓDIGO: 14578             CLAVE: FH-5M </w:t>
            </w:r>
          </w:p>
        </w:tc>
        <w:tc>
          <w:tcPr>
            <w:tcW w:w="709" w:type="dxa"/>
            <w:tcBorders>
              <w:top w:val="nil"/>
              <w:left w:val="nil"/>
              <w:bottom w:val="single" w:sz="4" w:space="0" w:color="auto"/>
              <w:right w:val="single" w:sz="4" w:space="0" w:color="auto"/>
            </w:tcBorders>
            <w:shd w:val="clear" w:color="auto" w:fill="auto"/>
            <w:vAlign w:val="center"/>
            <w:hideMark/>
          </w:tcPr>
          <w:p w14:paraId="0FFE25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3EB45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13E004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416F1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F478A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068939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28</w:t>
            </w:r>
          </w:p>
        </w:tc>
      </w:tr>
      <w:tr w:rsidR="00302A70" w:rsidRPr="00414DDD" w14:paraId="42975D2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DC1C9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58</w:t>
            </w:r>
          </w:p>
        </w:tc>
        <w:tc>
          <w:tcPr>
            <w:tcW w:w="708" w:type="dxa"/>
            <w:tcBorders>
              <w:top w:val="nil"/>
              <w:left w:val="nil"/>
              <w:bottom w:val="single" w:sz="4" w:space="0" w:color="auto"/>
              <w:right w:val="single" w:sz="4" w:space="0" w:color="auto"/>
            </w:tcBorders>
            <w:shd w:val="clear" w:color="auto" w:fill="auto"/>
            <w:vAlign w:val="center"/>
            <w:hideMark/>
          </w:tcPr>
          <w:p w14:paraId="6E4CE3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HTA-058</w:t>
            </w:r>
          </w:p>
        </w:tc>
        <w:tc>
          <w:tcPr>
            <w:tcW w:w="3291" w:type="dxa"/>
            <w:tcBorders>
              <w:top w:val="nil"/>
              <w:left w:val="nil"/>
              <w:bottom w:val="single" w:sz="4" w:space="0" w:color="auto"/>
              <w:right w:val="single" w:sz="4" w:space="0" w:color="auto"/>
            </w:tcBorders>
            <w:shd w:val="clear" w:color="auto" w:fill="auto"/>
            <w:hideMark/>
          </w:tcPr>
          <w:p w14:paraId="16CD1FB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DISTANCIÓMETRO LASER</w:t>
            </w:r>
            <w:r w:rsidRPr="00414DDD">
              <w:rPr>
                <w:rFonts w:ascii="Noto Sans" w:hAnsi="Noto Sans" w:cs="Noto Sans"/>
                <w:sz w:val="14"/>
                <w:szCs w:val="14"/>
                <w:lang w:eastAsia="es-MX"/>
              </w:rPr>
              <w:t xml:space="preserve">  PARA MEDICIONES RÁPIDAS Y PRECISAS  DE ÁREAS, VOLÚMENES  Y DISTANCIAS,  CON RECUBRIMIENTO ANTI-IMPACTO , CON LUZ EN PANTALLA PARA  FÁCIL  LECTURA, RANGO DE MEDICIÓN  D</w:t>
            </w:r>
            <w:r w:rsidRPr="00414DDD">
              <w:rPr>
                <w:rFonts w:ascii="Noto Sans" w:hAnsi="Noto Sans" w:cs="Noto Sans"/>
                <w:b/>
                <w:bCs/>
                <w:sz w:val="14"/>
                <w:szCs w:val="14"/>
                <w:lang w:eastAsia="es-MX"/>
              </w:rPr>
              <w:t>E 0 A 100 M</w:t>
            </w:r>
            <w:r w:rsidRPr="00414DDD">
              <w:rPr>
                <w:rFonts w:ascii="Noto Sans" w:hAnsi="Noto Sans" w:cs="Noto Sans"/>
                <w:sz w:val="14"/>
                <w:szCs w:val="14"/>
                <w:lang w:eastAsia="es-MX"/>
              </w:rPr>
              <w:t xml:space="preserve">., MEMORIA DE HASTA 20 REGISTROS  DE MEDICIONES, SISTEMA DE APAGADO AUTOMÁTICO  PARA AHORRO DE BATERÍAS, (LASER DESPUÉS DE 20 SEGUNDOS, DISTANCIÓMETRO  DESPUÉS DE 5 MINUTOS), PRECISIÓN +/- 2 MM. INCLUYE FUNDA PARA TRANSPORTE. </w:t>
            </w:r>
            <w:r w:rsidRPr="00414DDD">
              <w:rPr>
                <w:rFonts w:ascii="Noto Sans" w:hAnsi="Noto Sans" w:cs="Noto Sans"/>
                <w:b/>
                <w:bCs/>
                <w:sz w:val="14"/>
                <w:szCs w:val="14"/>
                <w:lang w:eastAsia="es-MX"/>
              </w:rPr>
              <w:t>MARCA TRUPER, CÓDIGO: 100374 CLAVE: MELA-100</w:t>
            </w:r>
          </w:p>
        </w:tc>
        <w:tc>
          <w:tcPr>
            <w:tcW w:w="1102" w:type="dxa"/>
            <w:tcBorders>
              <w:top w:val="nil"/>
              <w:left w:val="nil"/>
              <w:bottom w:val="single" w:sz="4" w:space="0" w:color="auto"/>
              <w:right w:val="single" w:sz="4" w:space="0" w:color="auto"/>
            </w:tcBorders>
            <w:shd w:val="clear" w:color="auto" w:fill="auto"/>
            <w:vAlign w:val="center"/>
            <w:hideMark/>
          </w:tcPr>
          <w:p w14:paraId="5647B3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7B3DE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100374 CLAVE: MELA-100</w:t>
            </w:r>
          </w:p>
        </w:tc>
        <w:tc>
          <w:tcPr>
            <w:tcW w:w="709" w:type="dxa"/>
            <w:tcBorders>
              <w:top w:val="nil"/>
              <w:left w:val="nil"/>
              <w:bottom w:val="single" w:sz="4" w:space="0" w:color="auto"/>
              <w:right w:val="single" w:sz="4" w:space="0" w:color="auto"/>
            </w:tcBorders>
            <w:shd w:val="clear" w:color="auto" w:fill="auto"/>
            <w:vAlign w:val="center"/>
            <w:hideMark/>
          </w:tcPr>
          <w:p w14:paraId="6A6285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0A9A06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67B5B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57C71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22B77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88F75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A11AF2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3DDD3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59</w:t>
            </w:r>
          </w:p>
        </w:tc>
        <w:tc>
          <w:tcPr>
            <w:tcW w:w="708" w:type="dxa"/>
            <w:tcBorders>
              <w:top w:val="nil"/>
              <w:left w:val="nil"/>
              <w:bottom w:val="single" w:sz="4" w:space="0" w:color="auto"/>
              <w:right w:val="single" w:sz="4" w:space="0" w:color="auto"/>
            </w:tcBorders>
            <w:shd w:val="clear" w:color="auto" w:fill="auto"/>
            <w:vAlign w:val="center"/>
            <w:hideMark/>
          </w:tcPr>
          <w:p w14:paraId="3018D3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HTA-059</w:t>
            </w:r>
          </w:p>
        </w:tc>
        <w:tc>
          <w:tcPr>
            <w:tcW w:w="3291" w:type="dxa"/>
            <w:tcBorders>
              <w:top w:val="nil"/>
              <w:left w:val="nil"/>
              <w:bottom w:val="single" w:sz="4" w:space="0" w:color="auto"/>
              <w:right w:val="single" w:sz="4" w:space="0" w:color="auto"/>
            </w:tcBorders>
            <w:shd w:val="clear" w:color="auto" w:fill="auto"/>
            <w:hideMark/>
          </w:tcPr>
          <w:p w14:paraId="438597A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DISTANCIÓMETRO LASER  PARA MEDICIONES RÁPIDAS Y PRECISAS  DE ÁREAS, VOLÚMENES  Y DISTANCIAS,  CON RECUBRIMIENTO ANTI-IMPACTO , CON LUZ EN PANTALLA PARA  FÁCIL  LECTURA, RANGO DE MEDICIÓN  DE 0.15-59.29 M., MEMORIA DE HASTA 20 REGISTROS  DE MEDICIONES, SISTEMA DE APAGADO AUTOMÁTICO  PARA AHORRO DE BATERÍAS, (LASER DESPUÉS DE 20 SEGUNDOS, DISTANCIÓMETRO  DESPUÉS DE 5 MINUTOS), PRECISIÓN +/- 2 MM. INCLUYE FUNDA PARA TRANSPORTE. </w:t>
            </w:r>
            <w:r w:rsidRPr="00414DDD">
              <w:rPr>
                <w:rFonts w:ascii="Noto Sans" w:hAnsi="Noto Sans" w:cs="Noto Sans"/>
                <w:b/>
                <w:bCs/>
                <w:sz w:val="14"/>
                <w:szCs w:val="14"/>
                <w:lang w:eastAsia="es-MX"/>
              </w:rPr>
              <w:t xml:space="preserve">MARCA BOSCH, CÓDIGOGLM 165-40   </w:t>
            </w:r>
          </w:p>
        </w:tc>
        <w:tc>
          <w:tcPr>
            <w:tcW w:w="1102" w:type="dxa"/>
            <w:tcBorders>
              <w:top w:val="nil"/>
              <w:left w:val="nil"/>
              <w:bottom w:val="single" w:sz="4" w:space="0" w:color="auto"/>
              <w:right w:val="single" w:sz="4" w:space="0" w:color="auto"/>
            </w:tcBorders>
            <w:shd w:val="clear" w:color="auto" w:fill="auto"/>
            <w:vAlign w:val="center"/>
            <w:hideMark/>
          </w:tcPr>
          <w:p w14:paraId="771813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BOSCH </w:t>
            </w:r>
          </w:p>
        </w:tc>
        <w:tc>
          <w:tcPr>
            <w:tcW w:w="992" w:type="dxa"/>
            <w:tcBorders>
              <w:top w:val="nil"/>
              <w:left w:val="nil"/>
              <w:bottom w:val="single" w:sz="4" w:space="0" w:color="auto"/>
              <w:right w:val="single" w:sz="4" w:space="0" w:color="auto"/>
            </w:tcBorders>
            <w:shd w:val="clear" w:color="auto" w:fill="auto"/>
            <w:vAlign w:val="center"/>
            <w:hideMark/>
          </w:tcPr>
          <w:p w14:paraId="71AA24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GLM165-40</w:t>
            </w:r>
          </w:p>
        </w:tc>
        <w:tc>
          <w:tcPr>
            <w:tcW w:w="709" w:type="dxa"/>
            <w:tcBorders>
              <w:top w:val="nil"/>
              <w:left w:val="nil"/>
              <w:bottom w:val="single" w:sz="4" w:space="0" w:color="auto"/>
              <w:right w:val="single" w:sz="4" w:space="0" w:color="auto"/>
            </w:tcBorders>
            <w:shd w:val="clear" w:color="auto" w:fill="auto"/>
            <w:vAlign w:val="center"/>
            <w:hideMark/>
          </w:tcPr>
          <w:p w14:paraId="274087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1A6A2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BOSCH </w:t>
            </w:r>
          </w:p>
        </w:tc>
        <w:tc>
          <w:tcPr>
            <w:tcW w:w="710" w:type="dxa"/>
            <w:tcBorders>
              <w:top w:val="nil"/>
              <w:left w:val="nil"/>
              <w:bottom w:val="single" w:sz="4" w:space="0" w:color="auto"/>
              <w:right w:val="single" w:sz="4" w:space="0" w:color="auto"/>
            </w:tcBorders>
            <w:shd w:val="clear" w:color="auto" w:fill="auto"/>
            <w:vAlign w:val="center"/>
            <w:hideMark/>
          </w:tcPr>
          <w:p w14:paraId="20C28E2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2D4BC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653FD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F242E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798D732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378F0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60</w:t>
            </w:r>
          </w:p>
        </w:tc>
        <w:tc>
          <w:tcPr>
            <w:tcW w:w="708" w:type="dxa"/>
            <w:tcBorders>
              <w:top w:val="nil"/>
              <w:left w:val="nil"/>
              <w:bottom w:val="single" w:sz="4" w:space="0" w:color="auto"/>
              <w:right w:val="single" w:sz="4" w:space="0" w:color="auto"/>
            </w:tcBorders>
            <w:shd w:val="clear" w:color="auto" w:fill="auto"/>
            <w:vAlign w:val="center"/>
            <w:hideMark/>
          </w:tcPr>
          <w:p w14:paraId="41AEC1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HTA-060</w:t>
            </w:r>
          </w:p>
        </w:tc>
        <w:tc>
          <w:tcPr>
            <w:tcW w:w="3291" w:type="dxa"/>
            <w:tcBorders>
              <w:top w:val="nil"/>
              <w:left w:val="nil"/>
              <w:bottom w:val="single" w:sz="4" w:space="0" w:color="auto"/>
              <w:right w:val="single" w:sz="4" w:space="0" w:color="auto"/>
            </w:tcBorders>
            <w:shd w:val="clear" w:color="auto" w:fill="auto"/>
            <w:vAlign w:val="center"/>
            <w:hideMark/>
          </w:tcPr>
          <w:p w14:paraId="6839A0C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COMPRESOR  LUBRICADO    2.5 HP TANQUE 25 L., PRESIÓN: 800 Kpa (116 psi) ENTREGA DE AIRE 7.5 CFM, 214 LPM,  VOLTAJE: 110 V., RPM: 2850, MARCA GONI, MOD. 960 INCLUYE KIT DE ACCESORIOS CON 18 PZAS MOD 299</w:t>
            </w:r>
          </w:p>
        </w:tc>
        <w:tc>
          <w:tcPr>
            <w:tcW w:w="1102" w:type="dxa"/>
            <w:tcBorders>
              <w:top w:val="nil"/>
              <w:left w:val="nil"/>
              <w:bottom w:val="single" w:sz="4" w:space="0" w:color="auto"/>
              <w:right w:val="single" w:sz="4" w:space="0" w:color="auto"/>
            </w:tcBorders>
            <w:shd w:val="clear" w:color="auto" w:fill="auto"/>
            <w:vAlign w:val="center"/>
            <w:hideMark/>
          </w:tcPr>
          <w:p w14:paraId="05D9BF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GONI</w:t>
            </w:r>
          </w:p>
        </w:tc>
        <w:tc>
          <w:tcPr>
            <w:tcW w:w="992" w:type="dxa"/>
            <w:tcBorders>
              <w:top w:val="nil"/>
              <w:left w:val="nil"/>
              <w:bottom w:val="single" w:sz="4" w:space="0" w:color="auto"/>
              <w:right w:val="single" w:sz="4" w:space="0" w:color="auto"/>
            </w:tcBorders>
            <w:shd w:val="clear" w:color="auto" w:fill="auto"/>
            <w:vAlign w:val="center"/>
            <w:hideMark/>
          </w:tcPr>
          <w:p w14:paraId="0DA47B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 960 Y MOD 299</w:t>
            </w:r>
          </w:p>
        </w:tc>
        <w:tc>
          <w:tcPr>
            <w:tcW w:w="709" w:type="dxa"/>
            <w:tcBorders>
              <w:top w:val="nil"/>
              <w:left w:val="nil"/>
              <w:bottom w:val="single" w:sz="4" w:space="0" w:color="auto"/>
              <w:right w:val="single" w:sz="4" w:space="0" w:color="auto"/>
            </w:tcBorders>
            <w:shd w:val="clear" w:color="auto" w:fill="auto"/>
            <w:vAlign w:val="center"/>
            <w:hideMark/>
          </w:tcPr>
          <w:p w14:paraId="7A1381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957B7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GONI</w:t>
            </w:r>
          </w:p>
        </w:tc>
        <w:tc>
          <w:tcPr>
            <w:tcW w:w="710" w:type="dxa"/>
            <w:tcBorders>
              <w:top w:val="nil"/>
              <w:left w:val="nil"/>
              <w:bottom w:val="single" w:sz="4" w:space="0" w:color="auto"/>
              <w:right w:val="single" w:sz="4" w:space="0" w:color="auto"/>
            </w:tcBorders>
            <w:shd w:val="clear" w:color="auto" w:fill="auto"/>
            <w:vAlign w:val="center"/>
            <w:hideMark/>
          </w:tcPr>
          <w:p w14:paraId="151C83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1E92E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69ADA8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461D9F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2239CFF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286BA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61</w:t>
            </w:r>
          </w:p>
        </w:tc>
        <w:tc>
          <w:tcPr>
            <w:tcW w:w="708" w:type="dxa"/>
            <w:tcBorders>
              <w:top w:val="nil"/>
              <w:left w:val="nil"/>
              <w:bottom w:val="single" w:sz="4" w:space="0" w:color="auto"/>
              <w:right w:val="single" w:sz="4" w:space="0" w:color="auto"/>
            </w:tcBorders>
            <w:shd w:val="clear" w:color="auto" w:fill="auto"/>
            <w:vAlign w:val="center"/>
            <w:hideMark/>
          </w:tcPr>
          <w:p w14:paraId="45C05B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HTA-061</w:t>
            </w:r>
          </w:p>
        </w:tc>
        <w:tc>
          <w:tcPr>
            <w:tcW w:w="3291" w:type="dxa"/>
            <w:tcBorders>
              <w:top w:val="nil"/>
              <w:left w:val="nil"/>
              <w:bottom w:val="single" w:sz="4" w:space="0" w:color="auto"/>
              <w:right w:val="single" w:sz="4" w:space="0" w:color="auto"/>
            </w:tcBorders>
            <w:shd w:val="clear" w:color="auto" w:fill="auto"/>
            <w:vAlign w:val="center"/>
            <w:hideMark/>
          </w:tcPr>
          <w:p w14:paraId="7F80EE9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COMPRESOR VERTICAL 80 L, 3-1/2 HP (POTENCIA MÁXIMA), 127 V</w:t>
            </w:r>
            <w:r w:rsidRPr="00414DDD">
              <w:rPr>
                <w:rFonts w:ascii="Noto Sans" w:hAnsi="Noto Sans" w:cs="Noto Sans"/>
                <w:sz w:val="14"/>
                <w:szCs w:val="14"/>
                <w:lang w:eastAsia="es-MX"/>
              </w:rPr>
              <w:br/>
              <w:t>• MOTOR MONOFÁSICO CON BOBINAS DE COBRE, 2X MAYOR DURABILIDAD QUE LAS DE ALUMINIO</w:t>
            </w:r>
            <w:r w:rsidRPr="00414DDD">
              <w:rPr>
                <w:rFonts w:ascii="Noto Sans" w:hAnsi="Noto Sans" w:cs="Noto Sans"/>
                <w:sz w:val="14"/>
                <w:szCs w:val="14"/>
                <w:lang w:eastAsia="es-MX"/>
              </w:rPr>
              <w:br/>
              <w:t>• ARRANQUE AUTOMÁTICO Y MANUAL</w:t>
            </w:r>
            <w:r w:rsidRPr="00414DDD">
              <w:rPr>
                <w:rFonts w:ascii="Noto Sans" w:hAnsi="Noto Sans" w:cs="Noto Sans"/>
                <w:sz w:val="14"/>
                <w:szCs w:val="14"/>
                <w:lang w:eastAsia="es-MX"/>
              </w:rPr>
              <w:br/>
              <w:t>• PRESOSTATO CON 2 MANÓMETROS: PRESIÓN DEL TANQUE Y PRESIÓN REGULABLE</w:t>
            </w:r>
            <w:r w:rsidRPr="00414DDD">
              <w:rPr>
                <w:rFonts w:ascii="Noto Sans" w:hAnsi="Noto Sans" w:cs="Noto Sans"/>
                <w:sz w:val="14"/>
                <w:szCs w:val="14"/>
                <w:lang w:eastAsia="es-MX"/>
              </w:rPr>
              <w:br/>
              <w:t>• CABEZA CON UN PISTÓN Y UN FILTRO</w:t>
            </w:r>
            <w:r w:rsidRPr="00414DDD">
              <w:rPr>
                <w:rFonts w:ascii="Noto Sans" w:hAnsi="Noto Sans" w:cs="Noto Sans"/>
                <w:sz w:val="14"/>
                <w:szCs w:val="14"/>
                <w:lang w:eastAsia="es-MX"/>
              </w:rPr>
              <w:br/>
              <w:t>• TUBOS DE DESCARGA EN COBRE</w:t>
            </w:r>
          </w:p>
        </w:tc>
        <w:tc>
          <w:tcPr>
            <w:tcW w:w="1102" w:type="dxa"/>
            <w:tcBorders>
              <w:top w:val="nil"/>
              <w:left w:val="nil"/>
              <w:bottom w:val="single" w:sz="4" w:space="0" w:color="auto"/>
              <w:right w:val="single" w:sz="4" w:space="0" w:color="auto"/>
            </w:tcBorders>
            <w:shd w:val="clear" w:color="auto" w:fill="auto"/>
            <w:vAlign w:val="center"/>
            <w:hideMark/>
          </w:tcPr>
          <w:p w14:paraId="104E10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DD4B7D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15656 CLAVE COMP-80LV</w:t>
            </w:r>
          </w:p>
        </w:tc>
        <w:tc>
          <w:tcPr>
            <w:tcW w:w="709" w:type="dxa"/>
            <w:tcBorders>
              <w:top w:val="nil"/>
              <w:left w:val="nil"/>
              <w:bottom w:val="single" w:sz="4" w:space="0" w:color="auto"/>
              <w:right w:val="single" w:sz="4" w:space="0" w:color="auto"/>
            </w:tcBorders>
            <w:shd w:val="clear" w:color="auto" w:fill="auto"/>
            <w:vAlign w:val="center"/>
            <w:hideMark/>
          </w:tcPr>
          <w:p w14:paraId="049D605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24869E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B7CC3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C75A3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28152D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F87A7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3C093E9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EEC82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62</w:t>
            </w:r>
          </w:p>
        </w:tc>
        <w:tc>
          <w:tcPr>
            <w:tcW w:w="708" w:type="dxa"/>
            <w:tcBorders>
              <w:top w:val="nil"/>
              <w:left w:val="nil"/>
              <w:bottom w:val="single" w:sz="4" w:space="0" w:color="auto"/>
              <w:right w:val="single" w:sz="4" w:space="0" w:color="auto"/>
            </w:tcBorders>
            <w:shd w:val="clear" w:color="auto" w:fill="auto"/>
            <w:vAlign w:val="center"/>
            <w:hideMark/>
          </w:tcPr>
          <w:p w14:paraId="72447E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HTA-062</w:t>
            </w:r>
          </w:p>
        </w:tc>
        <w:tc>
          <w:tcPr>
            <w:tcW w:w="3291" w:type="dxa"/>
            <w:tcBorders>
              <w:top w:val="nil"/>
              <w:left w:val="nil"/>
              <w:bottom w:val="single" w:sz="4" w:space="0" w:color="auto"/>
              <w:right w:val="single" w:sz="4" w:space="0" w:color="auto"/>
            </w:tcBorders>
            <w:shd w:val="clear" w:color="auto" w:fill="auto"/>
            <w:hideMark/>
          </w:tcPr>
          <w:p w14:paraId="48C597F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DADOS, JUEGO DE DADOS EN PULGADAS 17 PIEZAS CON ACCESORIOS DE MANO CUADRO DE 1/4 EN CAJA METÁLICA DE 5/32 A 9/16"  </w:t>
            </w:r>
            <w:r w:rsidRPr="00414DDD">
              <w:rPr>
                <w:rFonts w:ascii="Noto Sans" w:hAnsi="Noto Sans" w:cs="Noto Sans"/>
                <w:b/>
                <w:bCs/>
                <w:sz w:val="14"/>
                <w:szCs w:val="14"/>
                <w:lang w:eastAsia="es-MX"/>
              </w:rPr>
              <w:t>MARCA URREA CÓDIGO  47111.</w:t>
            </w:r>
          </w:p>
        </w:tc>
        <w:tc>
          <w:tcPr>
            <w:tcW w:w="1102" w:type="dxa"/>
            <w:tcBorders>
              <w:top w:val="nil"/>
              <w:left w:val="nil"/>
              <w:bottom w:val="single" w:sz="4" w:space="0" w:color="auto"/>
              <w:right w:val="single" w:sz="4" w:space="0" w:color="auto"/>
            </w:tcBorders>
            <w:shd w:val="clear" w:color="auto" w:fill="auto"/>
            <w:vAlign w:val="center"/>
            <w:hideMark/>
          </w:tcPr>
          <w:p w14:paraId="5F63F1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83528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47111.</w:t>
            </w:r>
          </w:p>
        </w:tc>
        <w:tc>
          <w:tcPr>
            <w:tcW w:w="709" w:type="dxa"/>
            <w:tcBorders>
              <w:top w:val="nil"/>
              <w:left w:val="nil"/>
              <w:bottom w:val="single" w:sz="4" w:space="0" w:color="auto"/>
              <w:right w:val="single" w:sz="4" w:space="0" w:color="auto"/>
            </w:tcBorders>
            <w:shd w:val="clear" w:color="auto" w:fill="auto"/>
            <w:vAlign w:val="center"/>
            <w:hideMark/>
          </w:tcPr>
          <w:p w14:paraId="4A5C9E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E3600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8C01C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D0BAD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23FB23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749CBC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735339F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9B32D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63</w:t>
            </w:r>
          </w:p>
        </w:tc>
        <w:tc>
          <w:tcPr>
            <w:tcW w:w="708" w:type="dxa"/>
            <w:tcBorders>
              <w:top w:val="nil"/>
              <w:left w:val="nil"/>
              <w:bottom w:val="single" w:sz="4" w:space="0" w:color="auto"/>
              <w:right w:val="single" w:sz="4" w:space="0" w:color="auto"/>
            </w:tcBorders>
            <w:shd w:val="clear" w:color="auto" w:fill="auto"/>
            <w:vAlign w:val="center"/>
            <w:hideMark/>
          </w:tcPr>
          <w:p w14:paraId="79DFB1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HTA-063</w:t>
            </w:r>
          </w:p>
        </w:tc>
        <w:tc>
          <w:tcPr>
            <w:tcW w:w="3291" w:type="dxa"/>
            <w:tcBorders>
              <w:top w:val="nil"/>
              <w:left w:val="nil"/>
              <w:bottom w:val="single" w:sz="4" w:space="0" w:color="auto"/>
              <w:right w:val="single" w:sz="4" w:space="0" w:color="auto"/>
            </w:tcBorders>
            <w:shd w:val="clear" w:color="auto" w:fill="auto"/>
            <w:hideMark/>
          </w:tcPr>
          <w:p w14:paraId="15A0097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DADOS, JUEGO DE DADOS EN PULGADAS 44 PIEZAS CON ACCESORIOS DE MANO CUADRO </w:t>
            </w:r>
            <w:r w:rsidRPr="00414DDD">
              <w:rPr>
                <w:rFonts w:ascii="Noto Sans" w:hAnsi="Noto Sans" w:cs="Noto Sans"/>
                <w:sz w:val="14"/>
                <w:szCs w:val="14"/>
                <w:lang w:eastAsia="es-MX"/>
              </w:rPr>
              <w:lastRenderedPageBreak/>
              <w:t xml:space="preserve">DE 1/4 EN CAJA METÁLICA DE 3/16" " A 9/16"  </w:t>
            </w:r>
            <w:r w:rsidRPr="00414DDD">
              <w:rPr>
                <w:rFonts w:ascii="Noto Sans" w:hAnsi="Noto Sans" w:cs="Noto Sans"/>
                <w:b/>
                <w:bCs/>
                <w:sz w:val="14"/>
                <w:szCs w:val="14"/>
                <w:lang w:eastAsia="es-MX"/>
              </w:rPr>
              <w:t>MARCA URREA CÓDIGO  4700A</w:t>
            </w:r>
          </w:p>
        </w:tc>
        <w:tc>
          <w:tcPr>
            <w:tcW w:w="1102" w:type="dxa"/>
            <w:tcBorders>
              <w:top w:val="nil"/>
              <w:left w:val="nil"/>
              <w:bottom w:val="single" w:sz="4" w:space="0" w:color="auto"/>
              <w:right w:val="single" w:sz="4" w:space="0" w:color="auto"/>
            </w:tcBorders>
            <w:shd w:val="clear" w:color="auto" w:fill="auto"/>
            <w:vAlign w:val="center"/>
            <w:hideMark/>
          </w:tcPr>
          <w:p w14:paraId="379808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5E77C5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4700A</w:t>
            </w:r>
          </w:p>
        </w:tc>
        <w:tc>
          <w:tcPr>
            <w:tcW w:w="709" w:type="dxa"/>
            <w:tcBorders>
              <w:top w:val="nil"/>
              <w:left w:val="nil"/>
              <w:bottom w:val="single" w:sz="4" w:space="0" w:color="auto"/>
              <w:right w:val="single" w:sz="4" w:space="0" w:color="auto"/>
            </w:tcBorders>
            <w:shd w:val="clear" w:color="auto" w:fill="auto"/>
            <w:vAlign w:val="center"/>
            <w:hideMark/>
          </w:tcPr>
          <w:p w14:paraId="33EC7F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12F465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4F597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CC3A6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8E227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37026E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4891D01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AE3A7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64</w:t>
            </w:r>
          </w:p>
        </w:tc>
        <w:tc>
          <w:tcPr>
            <w:tcW w:w="708" w:type="dxa"/>
            <w:tcBorders>
              <w:top w:val="nil"/>
              <w:left w:val="nil"/>
              <w:bottom w:val="single" w:sz="4" w:space="0" w:color="auto"/>
              <w:right w:val="single" w:sz="4" w:space="0" w:color="auto"/>
            </w:tcBorders>
            <w:shd w:val="clear" w:color="auto" w:fill="auto"/>
            <w:vAlign w:val="center"/>
            <w:hideMark/>
          </w:tcPr>
          <w:p w14:paraId="6AADF7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HTA-064</w:t>
            </w:r>
          </w:p>
        </w:tc>
        <w:tc>
          <w:tcPr>
            <w:tcW w:w="3291" w:type="dxa"/>
            <w:tcBorders>
              <w:top w:val="nil"/>
              <w:left w:val="nil"/>
              <w:bottom w:val="single" w:sz="4" w:space="0" w:color="auto"/>
              <w:right w:val="single" w:sz="4" w:space="0" w:color="auto"/>
            </w:tcBorders>
            <w:shd w:val="clear" w:color="auto" w:fill="auto"/>
            <w:hideMark/>
          </w:tcPr>
          <w:p w14:paraId="2F0A4E5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PORTAFOLIO DE HERRAMIENTAS INCLUYE HERRAMIENTAS  PARA CIRCUITOS INTEGRADOS Y COMPONENTES, TODO PARA SOLDAR, PARA CIRCUITOS IMPRESOS A PLACAS, PINZAS MULTIUSOS, DESARMADORES Y DADOS.</w:t>
            </w:r>
          </w:p>
        </w:tc>
        <w:tc>
          <w:tcPr>
            <w:tcW w:w="1102" w:type="dxa"/>
            <w:tcBorders>
              <w:top w:val="nil"/>
              <w:left w:val="nil"/>
              <w:bottom w:val="single" w:sz="4" w:space="0" w:color="auto"/>
              <w:right w:val="single" w:sz="4" w:space="0" w:color="auto"/>
            </w:tcBorders>
            <w:shd w:val="clear" w:color="auto" w:fill="auto"/>
            <w:vAlign w:val="center"/>
            <w:hideMark/>
          </w:tcPr>
          <w:p w14:paraId="396C72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992" w:type="dxa"/>
            <w:tcBorders>
              <w:top w:val="nil"/>
              <w:left w:val="nil"/>
              <w:bottom w:val="single" w:sz="4" w:space="0" w:color="auto"/>
              <w:right w:val="single" w:sz="4" w:space="0" w:color="auto"/>
            </w:tcBorders>
            <w:shd w:val="clear" w:color="auto" w:fill="auto"/>
            <w:vAlign w:val="center"/>
            <w:hideMark/>
          </w:tcPr>
          <w:p w14:paraId="10677A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HER-170</w:t>
            </w:r>
          </w:p>
        </w:tc>
        <w:tc>
          <w:tcPr>
            <w:tcW w:w="709" w:type="dxa"/>
            <w:tcBorders>
              <w:top w:val="nil"/>
              <w:left w:val="nil"/>
              <w:bottom w:val="single" w:sz="4" w:space="0" w:color="auto"/>
              <w:right w:val="single" w:sz="4" w:space="0" w:color="auto"/>
            </w:tcBorders>
            <w:shd w:val="clear" w:color="auto" w:fill="auto"/>
            <w:vAlign w:val="center"/>
            <w:hideMark/>
          </w:tcPr>
          <w:p w14:paraId="6CC25A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716E48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710" w:type="dxa"/>
            <w:tcBorders>
              <w:top w:val="nil"/>
              <w:left w:val="nil"/>
              <w:bottom w:val="single" w:sz="4" w:space="0" w:color="auto"/>
              <w:right w:val="single" w:sz="4" w:space="0" w:color="auto"/>
            </w:tcBorders>
            <w:shd w:val="clear" w:color="auto" w:fill="auto"/>
            <w:vAlign w:val="center"/>
            <w:hideMark/>
          </w:tcPr>
          <w:p w14:paraId="4449C4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D02F6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5BF19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F3B7F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BDBDB5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CE8591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65</w:t>
            </w:r>
          </w:p>
        </w:tc>
        <w:tc>
          <w:tcPr>
            <w:tcW w:w="708" w:type="dxa"/>
            <w:tcBorders>
              <w:top w:val="nil"/>
              <w:left w:val="nil"/>
              <w:bottom w:val="single" w:sz="4" w:space="0" w:color="auto"/>
              <w:right w:val="single" w:sz="4" w:space="0" w:color="auto"/>
            </w:tcBorders>
            <w:shd w:val="clear" w:color="auto" w:fill="auto"/>
            <w:vAlign w:val="center"/>
            <w:hideMark/>
          </w:tcPr>
          <w:p w14:paraId="18ADDE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HTA-065</w:t>
            </w:r>
          </w:p>
        </w:tc>
        <w:tc>
          <w:tcPr>
            <w:tcW w:w="3291" w:type="dxa"/>
            <w:tcBorders>
              <w:top w:val="nil"/>
              <w:left w:val="nil"/>
              <w:bottom w:val="single" w:sz="4" w:space="0" w:color="auto"/>
              <w:right w:val="single" w:sz="4" w:space="0" w:color="auto"/>
            </w:tcBorders>
            <w:shd w:val="clear" w:color="auto" w:fill="auto"/>
            <w:hideMark/>
          </w:tcPr>
          <w:p w14:paraId="61307D7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DESARMADORES  CON MANGO DE ACETATO Y BARRA FABRICADAS EN ACERO MICROALEADO AL CROMO MOLIBDENO DE ALTA CALIDAD, Y RECUBIERTAS CON NÍQUEL CROMO  PUNTA PLANA DE 1/8"x2 1/2", 1/8"x4", 1/8"x8", 3/ 1/4" X 6"  BARRA REDONDA , MARCA URREA, </w:t>
            </w:r>
            <w:r w:rsidRPr="00414DDD">
              <w:rPr>
                <w:rFonts w:ascii="Noto Sans" w:hAnsi="Noto Sans" w:cs="Noto Sans"/>
                <w:b/>
                <w:bCs/>
                <w:sz w:val="14"/>
                <w:szCs w:val="14"/>
                <w:lang w:eastAsia="es-MX"/>
              </w:rPr>
              <w:t>CÓDIGO  JBUD02</w:t>
            </w:r>
            <w:r w:rsidRPr="00414DDD">
              <w:rPr>
                <w:rFonts w:ascii="Noto Sans" w:hAnsi="Noto Sans" w:cs="Noto Sans"/>
                <w:sz w:val="14"/>
                <w:szCs w:val="14"/>
                <w:lang w:eastAsia="es-MX"/>
              </w:rPr>
              <w:t xml:space="preserve">, DEBE CUMPLIR </w:t>
            </w:r>
            <w:r w:rsidRPr="00414DDD">
              <w:rPr>
                <w:rFonts w:ascii="Noto Sans" w:hAnsi="Noto Sans" w:cs="Noto Sans"/>
                <w:b/>
                <w:bCs/>
                <w:sz w:val="14"/>
                <w:szCs w:val="14"/>
                <w:lang w:eastAsia="es-MX"/>
              </w:rPr>
              <w:t xml:space="preserve">CON  10 PIEZAS </w:t>
            </w:r>
            <w:r w:rsidRPr="00414DDD">
              <w:rPr>
                <w:rFonts w:ascii="Noto Sans" w:hAnsi="Noto Sans" w:cs="Noto Sans"/>
                <w:sz w:val="14"/>
                <w:szCs w:val="14"/>
                <w:lang w:eastAsia="es-MX"/>
              </w:rPr>
              <w:t>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1C4A55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AC7F1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JBUD02</w:t>
            </w:r>
          </w:p>
        </w:tc>
        <w:tc>
          <w:tcPr>
            <w:tcW w:w="709" w:type="dxa"/>
            <w:tcBorders>
              <w:top w:val="nil"/>
              <w:left w:val="nil"/>
              <w:bottom w:val="single" w:sz="4" w:space="0" w:color="auto"/>
              <w:right w:val="single" w:sz="4" w:space="0" w:color="auto"/>
            </w:tcBorders>
            <w:shd w:val="clear" w:color="auto" w:fill="auto"/>
            <w:vAlign w:val="center"/>
            <w:hideMark/>
          </w:tcPr>
          <w:p w14:paraId="139329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0F999A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2D594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69E8D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2BADC1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43D6A0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r>
      <w:tr w:rsidR="00302A70" w:rsidRPr="00414DDD" w14:paraId="294BF19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C7B20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66</w:t>
            </w:r>
          </w:p>
        </w:tc>
        <w:tc>
          <w:tcPr>
            <w:tcW w:w="708" w:type="dxa"/>
            <w:tcBorders>
              <w:top w:val="nil"/>
              <w:left w:val="nil"/>
              <w:bottom w:val="single" w:sz="4" w:space="0" w:color="auto"/>
              <w:right w:val="single" w:sz="4" w:space="0" w:color="auto"/>
            </w:tcBorders>
            <w:shd w:val="clear" w:color="auto" w:fill="auto"/>
            <w:vAlign w:val="center"/>
            <w:hideMark/>
          </w:tcPr>
          <w:p w14:paraId="7AA364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HTA-066</w:t>
            </w:r>
          </w:p>
        </w:tc>
        <w:tc>
          <w:tcPr>
            <w:tcW w:w="3291" w:type="dxa"/>
            <w:tcBorders>
              <w:top w:val="nil"/>
              <w:left w:val="nil"/>
              <w:bottom w:val="single" w:sz="4" w:space="0" w:color="auto"/>
              <w:right w:val="single" w:sz="4" w:space="0" w:color="auto"/>
            </w:tcBorders>
            <w:shd w:val="clear" w:color="auto" w:fill="auto"/>
            <w:hideMark/>
          </w:tcPr>
          <w:p w14:paraId="694AB01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DESARMADORES CON MANGO DE ACETATO Y BARRA FABRICADAS EN ACERO MICROALEADO AL CROMO MOLIBDENO DE ALTA CALIDAD, Y RECUBIERTAS CON NÍQUEL CROMO  PUNTA PLANA DE 1/8"x2 1/2", 1/8"x4", 1/8"x8", 3/ 1/4" X 6"  BARRA REDONDA , </w:t>
            </w:r>
            <w:r w:rsidRPr="00414DDD">
              <w:rPr>
                <w:rFonts w:ascii="Noto Sans" w:hAnsi="Noto Sans" w:cs="Noto Sans"/>
                <w:b/>
                <w:bCs/>
                <w:sz w:val="14"/>
                <w:szCs w:val="14"/>
                <w:lang w:eastAsia="es-MX"/>
              </w:rPr>
              <w:t>MARCA URREA, CÓDIGO  9600E,</w:t>
            </w:r>
            <w:r w:rsidRPr="00414DDD">
              <w:rPr>
                <w:rFonts w:ascii="Noto Sans" w:hAnsi="Noto Sans" w:cs="Noto Sans"/>
                <w:sz w:val="14"/>
                <w:szCs w:val="14"/>
                <w:lang w:eastAsia="es-MX"/>
              </w:rPr>
              <w:t xml:space="preserve"> DEBE CUMPLIR CON  </w:t>
            </w:r>
            <w:r w:rsidRPr="00414DDD">
              <w:rPr>
                <w:rFonts w:ascii="Noto Sans" w:hAnsi="Noto Sans" w:cs="Noto Sans"/>
                <w:b/>
                <w:bCs/>
                <w:sz w:val="14"/>
                <w:szCs w:val="14"/>
                <w:lang w:eastAsia="es-MX"/>
              </w:rPr>
              <w:t>19 PIEZAS</w:t>
            </w:r>
            <w:r w:rsidRPr="00414DDD">
              <w:rPr>
                <w:rFonts w:ascii="Noto Sans" w:hAnsi="Noto Sans" w:cs="Noto Sans"/>
                <w:sz w:val="14"/>
                <w:szCs w:val="14"/>
                <w:lang w:eastAsia="es-MX"/>
              </w:rPr>
              <w:t xml:space="preserve">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71513F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4FF4F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9600E</w:t>
            </w:r>
          </w:p>
        </w:tc>
        <w:tc>
          <w:tcPr>
            <w:tcW w:w="709" w:type="dxa"/>
            <w:tcBorders>
              <w:top w:val="nil"/>
              <w:left w:val="nil"/>
              <w:bottom w:val="single" w:sz="4" w:space="0" w:color="auto"/>
              <w:right w:val="single" w:sz="4" w:space="0" w:color="auto"/>
            </w:tcBorders>
            <w:shd w:val="clear" w:color="auto" w:fill="auto"/>
            <w:vAlign w:val="center"/>
            <w:hideMark/>
          </w:tcPr>
          <w:p w14:paraId="61A9F2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4FD50C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B5AC1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3B51EC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766A80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6EC8D2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7E18C32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18016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67</w:t>
            </w:r>
          </w:p>
        </w:tc>
        <w:tc>
          <w:tcPr>
            <w:tcW w:w="708" w:type="dxa"/>
            <w:tcBorders>
              <w:top w:val="nil"/>
              <w:left w:val="nil"/>
              <w:bottom w:val="single" w:sz="4" w:space="0" w:color="auto"/>
              <w:right w:val="single" w:sz="4" w:space="0" w:color="auto"/>
            </w:tcBorders>
            <w:shd w:val="clear" w:color="auto" w:fill="auto"/>
            <w:vAlign w:val="center"/>
            <w:hideMark/>
          </w:tcPr>
          <w:p w14:paraId="09DBF0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HTA-067</w:t>
            </w:r>
          </w:p>
        </w:tc>
        <w:tc>
          <w:tcPr>
            <w:tcW w:w="3291" w:type="dxa"/>
            <w:tcBorders>
              <w:top w:val="nil"/>
              <w:left w:val="nil"/>
              <w:bottom w:val="single" w:sz="4" w:space="0" w:color="auto"/>
              <w:right w:val="single" w:sz="4" w:space="0" w:color="auto"/>
            </w:tcBorders>
            <w:shd w:val="clear" w:color="auto" w:fill="auto"/>
            <w:vAlign w:val="center"/>
            <w:hideMark/>
          </w:tcPr>
          <w:p w14:paraId="55A66CA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JUEGO DE 8 </w:t>
            </w:r>
            <w:r w:rsidRPr="00414DDD">
              <w:rPr>
                <w:rFonts w:ascii="Noto Sans" w:hAnsi="Noto Sans" w:cs="Noto Sans"/>
                <w:sz w:val="14"/>
                <w:szCs w:val="14"/>
                <w:lang w:eastAsia="es-MX"/>
              </w:rPr>
              <w:t xml:space="preserve">DESTORNILLADORES CON MANGO ÁMBAR, COMBINADOS DE ESTÁNDAR REDONDA: 1/4"X4", 5/16"X6"  </w:t>
            </w:r>
            <w:r w:rsidRPr="00414DDD">
              <w:rPr>
                <w:rFonts w:ascii="Noto Sans" w:hAnsi="Noto Sans" w:cs="Noto Sans"/>
                <w:b/>
                <w:bCs/>
                <w:sz w:val="14"/>
                <w:szCs w:val="14"/>
                <w:lang w:eastAsia="es-MX"/>
              </w:rPr>
              <w:t>MARCA URREA CÓDIGO 9600D</w:t>
            </w:r>
            <w:r w:rsidRPr="00414DDD">
              <w:rPr>
                <w:rFonts w:ascii="Noto Sans" w:hAnsi="Noto Sans" w:cs="Noto Sans"/>
                <w:sz w:val="14"/>
                <w:szCs w:val="14"/>
                <w:lang w:eastAsia="es-MX"/>
              </w:rPr>
              <w:t xml:space="preserve"> DEBE CUMPLIR CON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6CA299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4D4BB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9600D</w:t>
            </w:r>
          </w:p>
        </w:tc>
        <w:tc>
          <w:tcPr>
            <w:tcW w:w="709" w:type="dxa"/>
            <w:tcBorders>
              <w:top w:val="nil"/>
              <w:left w:val="nil"/>
              <w:bottom w:val="single" w:sz="4" w:space="0" w:color="auto"/>
              <w:right w:val="single" w:sz="4" w:space="0" w:color="auto"/>
            </w:tcBorders>
            <w:shd w:val="clear" w:color="auto" w:fill="auto"/>
            <w:vAlign w:val="center"/>
            <w:hideMark/>
          </w:tcPr>
          <w:p w14:paraId="6037FA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EA166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0D8D8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9E874C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75D3F9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600D6C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r>
      <w:tr w:rsidR="00302A70" w:rsidRPr="00414DDD" w14:paraId="078912F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70356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68</w:t>
            </w:r>
          </w:p>
        </w:tc>
        <w:tc>
          <w:tcPr>
            <w:tcW w:w="708" w:type="dxa"/>
            <w:tcBorders>
              <w:top w:val="nil"/>
              <w:left w:val="nil"/>
              <w:bottom w:val="single" w:sz="4" w:space="0" w:color="auto"/>
              <w:right w:val="single" w:sz="4" w:space="0" w:color="auto"/>
            </w:tcBorders>
            <w:shd w:val="clear" w:color="auto" w:fill="auto"/>
            <w:vAlign w:val="center"/>
            <w:hideMark/>
          </w:tcPr>
          <w:p w14:paraId="76231A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HTA-068</w:t>
            </w:r>
          </w:p>
        </w:tc>
        <w:tc>
          <w:tcPr>
            <w:tcW w:w="3291" w:type="dxa"/>
            <w:tcBorders>
              <w:top w:val="nil"/>
              <w:left w:val="nil"/>
              <w:bottom w:val="single" w:sz="4" w:space="0" w:color="auto"/>
              <w:right w:val="single" w:sz="4" w:space="0" w:color="auto"/>
            </w:tcBorders>
            <w:shd w:val="clear" w:color="auto" w:fill="auto"/>
            <w:vAlign w:val="center"/>
            <w:hideMark/>
          </w:tcPr>
          <w:p w14:paraId="3BB00CC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JUEGO DE 6 </w:t>
            </w:r>
            <w:r w:rsidRPr="00414DDD">
              <w:rPr>
                <w:rFonts w:ascii="Noto Sans" w:hAnsi="Noto Sans" w:cs="Noto Sans"/>
                <w:sz w:val="14"/>
                <w:szCs w:val="14"/>
                <w:lang w:eastAsia="es-MX"/>
              </w:rPr>
              <w:t>DESTORNILLADORES CON MANGO ÁMBAR, COMBINADOS. J</w:t>
            </w:r>
            <w:r w:rsidRPr="00414DDD">
              <w:rPr>
                <w:rFonts w:ascii="Noto Sans" w:hAnsi="Noto Sans" w:cs="Noto Sans"/>
                <w:b/>
                <w:bCs/>
                <w:sz w:val="14"/>
                <w:szCs w:val="14"/>
                <w:lang w:eastAsia="es-MX"/>
              </w:rPr>
              <w:t>UEGO DE 6 DESTORNILLADORES</w:t>
            </w:r>
            <w:r w:rsidRPr="00414DDD">
              <w:rPr>
                <w:rFonts w:ascii="Noto Sans" w:hAnsi="Noto Sans" w:cs="Noto Sans"/>
                <w:sz w:val="14"/>
                <w:szCs w:val="14"/>
                <w:lang w:eastAsia="es-MX"/>
              </w:rPr>
              <w:t xml:space="preserve"> CON MANGO ÁMBAR, COMBINADOSMANGO DE PLÁSTICO TRANSPARENTE DE ALTA RESISTENCIA,BARRA DE ACERO MICROALEADO QUE OFRECE LA MÁXIMA DURACIÓN Y RESISTENCIA,PUNTA NEGRA EVÍTA EL DESPRENDIMIENTO DE CROMO Estándar Redonda: 1/4"x1 1/2" </w:t>
            </w:r>
            <w:r w:rsidRPr="00414DDD">
              <w:rPr>
                <w:rFonts w:ascii="Noto Sans" w:hAnsi="Noto Sans" w:cs="Noto Sans"/>
                <w:b/>
                <w:bCs/>
                <w:sz w:val="14"/>
                <w:szCs w:val="14"/>
                <w:lang w:eastAsia="es-MX"/>
              </w:rPr>
              <w:t>MARCA URREA CÓDIGO: 9800A</w:t>
            </w:r>
          </w:p>
        </w:tc>
        <w:tc>
          <w:tcPr>
            <w:tcW w:w="1102" w:type="dxa"/>
            <w:tcBorders>
              <w:top w:val="nil"/>
              <w:left w:val="nil"/>
              <w:bottom w:val="single" w:sz="4" w:space="0" w:color="auto"/>
              <w:right w:val="single" w:sz="4" w:space="0" w:color="auto"/>
            </w:tcBorders>
            <w:shd w:val="clear" w:color="auto" w:fill="auto"/>
            <w:vAlign w:val="center"/>
            <w:hideMark/>
          </w:tcPr>
          <w:p w14:paraId="6BE840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80276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9800A</w:t>
            </w:r>
          </w:p>
        </w:tc>
        <w:tc>
          <w:tcPr>
            <w:tcW w:w="709" w:type="dxa"/>
            <w:tcBorders>
              <w:top w:val="nil"/>
              <w:left w:val="nil"/>
              <w:bottom w:val="single" w:sz="4" w:space="0" w:color="auto"/>
              <w:right w:val="single" w:sz="4" w:space="0" w:color="auto"/>
            </w:tcBorders>
            <w:shd w:val="clear" w:color="auto" w:fill="auto"/>
            <w:vAlign w:val="center"/>
            <w:hideMark/>
          </w:tcPr>
          <w:p w14:paraId="2191E5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52361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96BC9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7114C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DAD57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E0381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53260B0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0A90B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69</w:t>
            </w:r>
          </w:p>
        </w:tc>
        <w:tc>
          <w:tcPr>
            <w:tcW w:w="708" w:type="dxa"/>
            <w:tcBorders>
              <w:top w:val="nil"/>
              <w:left w:val="nil"/>
              <w:bottom w:val="single" w:sz="4" w:space="0" w:color="auto"/>
              <w:right w:val="single" w:sz="4" w:space="0" w:color="auto"/>
            </w:tcBorders>
            <w:shd w:val="clear" w:color="auto" w:fill="auto"/>
            <w:vAlign w:val="center"/>
            <w:hideMark/>
          </w:tcPr>
          <w:p w14:paraId="601BFD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HTA-069</w:t>
            </w:r>
          </w:p>
        </w:tc>
        <w:tc>
          <w:tcPr>
            <w:tcW w:w="3291" w:type="dxa"/>
            <w:tcBorders>
              <w:top w:val="nil"/>
              <w:left w:val="nil"/>
              <w:bottom w:val="single" w:sz="4" w:space="0" w:color="auto"/>
              <w:right w:val="single" w:sz="4" w:space="0" w:color="auto"/>
            </w:tcBorders>
            <w:shd w:val="clear" w:color="auto" w:fill="auto"/>
            <w:hideMark/>
          </w:tcPr>
          <w:p w14:paraId="2CD13B6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6 DESTORNILLADORES CON MANGO ÁMBAR, PUNTA PHILLIPS. MANGO DE PLÁSTICO TRANSPARENTE DE ALTA RESISTENCIA, BARRA DE ACERO MICROALEADO QUE OFRECE LA MÁXIMA DURACIÓN Y RESISTENCIA, PUNTA NEGRA EVÍTA EL DESPRENDIMIENTO DE CROMO PHILLIPS REDONDA: NO.2X1 3/8", NO.0X2 1/2", NO.1X3 </w:t>
            </w:r>
            <w:r w:rsidRPr="00414DDD">
              <w:rPr>
                <w:rFonts w:ascii="Noto Sans" w:hAnsi="Noto Sans" w:cs="Noto Sans"/>
                <w:b/>
                <w:bCs/>
                <w:sz w:val="14"/>
                <w:szCs w:val="14"/>
                <w:lang w:eastAsia="es-MX"/>
              </w:rPr>
              <w:t>MARCA URREA CÓDIGO: 9600A</w:t>
            </w:r>
          </w:p>
        </w:tc>
        <w:tc>
          <w:tcPr>
            <w:tcW w:w="1102" w:type="dxa"/>
            <w:tcBorders>
              <w:top w:val="nil"/>
              <w:left w:val="nil"/>
              <w:bottom w:val="single" w:sz="4" w:space="0" w:color="auto"/>
              <w:right w:val="single" w:sz="4" w:space="0" w:color="auto"/>
            </w:tcBorders>
            <w:shd w:val="clear" w:color="auto" w:fill="auto"/>
            <w:vAlign w:val="center"/>
            <w:hideMark/>
          </w:tcPr>
          <w:p w14:paraId="71E1B7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B3F75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 9600A</w:t>
            </w:r>
          </w:p>
        </w:tc>
        <w:tc>
          <w:tcPr>
            <w:tcW w:w="709" w:type="dxa"/>
            <w:tcBorders>
              <w:top w:val="nil"/>
              <w:left w:val="nil"/>
              <w:bottom w:val="single" w:sz="4" w:space="0" w:color="auto"/>
              <w:right w:val="single" w:sz="4" w:space="0" w:color="auto"/>
            </w:tcBorders>
            <w:shd w:val="clear" w:color="auto" w:fill="auto"/>
            <w:vAlign w:val="center"/>
            <w:hideMark/>
          </w:tcPr>
          <w:p w14:paraId="4C8D8CB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D5B66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68579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9811E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9881BE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55A26C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r>
      <w:tr w:rsidR="00302A70" w:rsidRPr="00414DDD" w14:paraId="278EC23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580FF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70</w:t>
            </w:r>
          </w:p>
        </w:tc>
        <w:tc>
          <w:tcPr>
            <w:tcW w:w="708" w:type="dxa"/>
            <w:tcBorders>
              <w:top w:val="nil"/>
              <w:left w:val="nil"/>
              <w:bottom w:val="single" w:sz="4" w:space="0" w:color="auto"/>
              <w:right w:val="single" w:sz="4" w:space="0" w:color="auto"/>
            </w:tcBorders>
            <w:shd w:val="clear" w:color="auto" w:fill="auto"/>
            <w:vAlign w:val="center"/>
            <w:hideMark/>
          </w:tcPr>
          <w:p w14:paraId="70E23E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HTA-070</w:t>
            </w:r>
          </w:p>
        </w:tc>
        <w:tc>
          <w:tcPr>
            <w:tcW w:w="3291" w:type="dxa"/>
            <w:tcBorders>
              <w:top w:val="nil"/>
              <w:left w:val="nil"/>
              <w:bottom w:val="single" w:sz="4" w:space="0" w:color="auto"/>
              <w:right w:val="single" w:sz="4" w:space="0" w:color="auto"/>
            </w:tcBorders>
            <w:shd w:val="clear" w:color="auto" w:fill="auto"/>
            <w:hideMark/>
          </w:tcPr>
          <w:p w14:paraId="32859FD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6 DESTORNILLADORES CON MANGO ÁMBAR, PUNTA PHILLIPS. MANGO DE PLÁSTICO TRANSPARENTE DE ALTA RESISTENCIA, BARRA DE ACERO MICROALEADO QUE OFRECE LA MÁXIMA DURACIÓN Y RESISTENCIA, PUNTA NEGRA EVÍTA EL DESPRENDIMIENTO DE CROMO PHILLIPS REDONDA: NO.2X1 3/8", NO.0X2 1/2", NO.1X3 </w:t>
            </w:r>
            <w:r w:rsidRPr="00414DDD">
              <w:rPr>
                <w:rFonts w:ascii="Noto Sans" w:hAnsi="Noto Sans" w:cs="Noto Sans"/>
                <w:b/>
                <w:bCs/>
                <w:sz w:val="14"/>
                <w:szCs w:val="14"/>
                <w:lang w:eastAsia="es-MX"/>
              </w:rPr>
              <w:lastRenderedPageBreak/>
              <w:t>MARCA URREA CÓDIGO: 9600B</w:t>
            </w:r>
          </w:p>
        </w:tc>
        <w:tc>
          <w:tcPr>
            <w:tcW w:w="1102" w:type="dxa"/>
            <w:tcBorders>
              <w:top w:val="nil"/>
              <w:left w:val="nil"/>
              <w:bottom w:val="single" w:sz="4" w:space="0" w:color="auto"/>
              <w:right w:val="single" w:sz="4" w:space="0" w:color="auto"/>
            </w:tcBorders>
            <w:shd w:val="clear" w:color="auto" w:fill="auto"/>
            <w:vAlign w:val="center"/>
            <w:hideMark/>
          </w:tcPr>
          <w:p w14:paraId="4B5159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0ADC2E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9600B</w:t>
            </w:r>
          </w:p>
        </w:tc>
        <w:tc>
          <w:tcPr>
            <w:tcW w:w="709" w:type="dxa"/>
            <w:tcBorders>
              <w:top w:val="nil"/>
              <w:left w:val="nil"/>
              <w:bottom w:val="single" w:sz="4" w:space="0" w:color="auto"/>
              <w:right w:val="single" w:sz="4" w:space="0" w:color="auto"/>
            </w:tcBorders>
            <w:shd w:val="clear" w:color="auto" w:fill="auto"/>
            <w:vAlign w:val="center"/>
            <w:hideMark/>
          </w:tcPr>
          <w:p w14:paraId="3C02E9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6BC85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96467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BE095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31D0F5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854C8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36CD1FF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ABD16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71</w:t>
            </w:r>
          </w:p>
        </w:tc>
        <w:tc>
          <w:tcPr>
            <w:tcW w:w="708" w:type="dxa"/>
            <w:tcBorders>
              <w:top w:val="nil"/>
              <w:left w:val="nil"/>
              <w:bottom w:val="single" w:sz="4" w:space="0" w:color="auto"/>
              <w:right w:val="single" w:sz="4" w:space="0" w:color="auto"/>
            </w:tcBorders>
            <w:shd w:val="clear" w:color="auto" w:fill="auto"/>
            <w:vAlign w:val="center"/>
            <w:hideMark/>
          </w:tcPr>
          <w:p w14:paraId="3311AB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HTA-071</w:t>
            </w:r>
          </w:p>
        </w:tc>
        <w:tc>
          <w:tcPr>
            <w:tcW w:w="3291" w:type="dxa"/>
            <w:tcBorders>
              <w:top w:val="nil"/>
              <w:left w:val="nil"/>
              <w:bottom w:val="single" w:sz="4" w:space="0" w:color="auto"/>
              <w:right w:val="single" w:sz="4" w:space="0" w:color="auto"/>
            </w:tcBorders>
            <w:shd w:val="clear" w:color="auto" w:fill="auto"/>
            <w:hideMark/>
          </w:tcPr>
          <w:p w14:paraId="47FED2D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w:t>
            </w:r>
            <w:r w:rsidRPr="00414DDD">
              <w:rPr>
                <w:rFonts w:ascii="Noto Sans" w:hAnsi="Noto Sans" w:cs="Noto Sans"/>
                <w:b/>
                <w:bCs/>
                <w:sz w:val="14"/>
                <w:szCs w:val="14"/>
                <w:lang w:eastAsia="es-MX"/>
              </w:rPr>
              <w:t>UEGO DE 4 DESTORNILLADORES</w:t>
            </w:r>
            <w:r w:rsidRPr="00414DDD">
              <w:rPr>
                <w:rFonts w:ascii="Noto Sans" w:hAnsi="Noto Sans" w:cs="Noto Sans"/>
                <w:sz w:val="14"/>
                <w:szCs w:val="14"/>
                <w:lang w:eastAsia="es-MX"/>
              </w:rPr>
              <w:t xml:space="preserve"> CON MANGO ÁMBAR, </w:t>
            </w:r>
            <w:r w:rsidRPr="00414DDD">
              <w:rPr>
                <w:rFonts w:ascii="Noto Sans" w:hAnsi="Noto Sans" w:cs="Noto Sans"/>
                <w:b/>
                <w:bCs/>
                <w:sz w:val="14"/>
                <w:szCs w:val="14"/>
                <w:lang w:eastAsia="es-MX"/>
              </w:rPr>
              <w:t>PUNTA CABINET</w:t>
            </w:r>
            <w:r w:rsidRPr="00414DDD">
              <w:rPr>
                <w:rFonts w:ascii="Noto Sans" w:hAnsi="Noto Sans" w:cs="Noto Sans"/>
                <w:sz w:val="14"/>
                <w:szCs w:val="14"/>
                <w:lang w:eastAsia="es-MX"/>
              </w:rPr>
              <w:t>, MANGO DE PLÁSTICO TRANSPARENTE DE ALTA RESISTENCIA, BARRA DE ACERO MICROALEADO QUE OFRECE LA MÁXIMA DURACIÓN Y RESISTENCIA, PUNTA NEGRA EVÍTA EL DESPRENDIMIENTO DE CROMO DE 3" A 8"</w:t>
            </w:r>
            <w:r w:rsidRPr="00414DDD">
              <w:rPr>
                <w:rFonts w:ascii="Noto Sans" w:hAnsi="Noto Sans" w:cs="Noto Sans"/>
                <w:b/>
                <w:bCs/>
                <w:sz w:val="14"/>
                <w:szCs w:val="14"/>
                <w:lang w:eastAsia="es-MX"/>
              </w:rPr>
              <w:t xml:space="preserve"> MARCA URREA CÓDIGO: 9600C</w:t>
            </w:r>
          </w:p>
        </w:tc>
        <w:tc>
          <w:tcPr>
            <w:tcW w:w="1102" w:type="dxa"/>
            <w:tcBorders>
              <w:top w:val="nil"/>
              <w:left w:val="nil"/>
              <w:bottom w:val="single" w:sz="4" w:space="0" w:color="auto"/>
              <w:right w:val="single" w:sz="4" w:space="0" w:color="auto"/>
            </w:tcBorders>
            <w:shd w:val="clear" w:color="auto" w:fill="auto"/>
            <w:vAlign w:val="center"/>
            <w:hideMark/>
          </w:tcPr>
          <w:p w14:paraId="15EB26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93A40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9600C</w:t>
            </w:r>
          </w:p>
        </w:tc>
        <w:tc>
          <w:tcPr>
            <w:tcW w:w="709" w:type="dxa"/>
            <w:tcBorders>
              <w:top w:val="nil"/>
              <w:left w:val="nil"/>
              <w:bottom w:val="single" w:sz="4" w:space="0" w:color="auto"/>
              <w:right w:val="single" w:sz="4" w:space="0" w:color="auto"/>
            </w:tcBorders>
            <w:shd w:val="clear" w:color="auto" w:fill="auto"/>
            <w:vAlign w:val="center"/>
            <w:hideMark/>
          </w:tcPr>
          <w:p w14:paraId="4AC5B9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1E6AA7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CA64D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2EAA6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4EFD05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BC886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8E8BD1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64FE0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72</w:t>
            </w:r>
          </w:p>
        </w:tc>
        <w:tc>
          <w:tcPr>
            <w:tcW w:w="708" w:type="dxa"/>
            <w:tcBorders>
              <w:top w:val="nil"/>
              <w:left w:val="nil"/>
              <w:bottom w:val="single" w:sz="4" w:space="0" w:color="auto"/>
              <w:right w:val="single" w:sz="4" w:space="0" w:color="auto"/>
            </w:tcBorders>
            <w:shd w:val="clear" w:color="auto" w:fill="auto"/>
            <w:vAlign w:val="center"/>
            <w:hideMark/>
          </w:tcPr>
          <w:p w14:paraId="716A61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HTA-072</w:t>
            </w:r>
          </w:p>
        </w:tc>
        <w:tc>
          <w:tcPr>
            <w:tcW w:w="3291" w:type="dxa"/>
            <w:tcBorders>
              <w:top w:val="nil"/>
              <w:left w:val="nil"/>
              <w:bottom w:val="single" w:sz="4" w:space="0" w:color="auto"/>
              <w:right w:val="single" w:sz="4" w:space="0" w:color="auto"/>
            </w:tcBorders>
            <w:shd w:val="clear" w:color="auto" w:fill="auto"/>
            <w:hideMark/>
          </w:tcPr>
          <w:p w14:paraId="191914D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DESTORNILLADORES ROJOS PARA 1000 V.</w:t>
            </w:r>
            <w:r w:rsidRPr="00414DDD">
              <w:rPr>
                <w:rFonts w:ascii="Noto Sans" w:hAnsi="Noto Sans" w:cs="Noto Sans"/>
                <w:sz w:val="14"/>
                <w:szCs w:val="14"/>
                <w:lang w:eastAsia="es-MX"/>
              </w:rPr>
              <w:t xml:space="preserve"> CON AISLAMIENTO DE PROTECCIÓN  DE ALTA CALIDAD EN LA BARRA Y EN EL MANGO, PUNTAS QUE EVITEN DESPRENDIMIENTO  DEL RECUBRIMIENTO, IDEALES PARA TRABAJOS EN PARTES CON VOLTAJE  VIVO HASTA 1000 VOLTS  DE AC (CORRIENTE ALTERNA) O 1500 VOLTS DE DC (CORRIENTE DIRECTA)    </w:t>
            </w:r>
            <w:r w:rsidRPr="00414DDD">
              <w:rPr>
                <w:rFonts w:ascii="Noto Sans" w:hAnsi="Noto Sans" w:cs="Noto Sans"/>
                <w:b/>
                <w:bCs/>
                <w:sz w:val="14"/>
                <w:szCs w:val="14"/>
                <w:lang w:eastAsia="es-MX"/>
              </w:rPr>
              <w:t xml:space="preserve">MARCA URREA, CÓDIGO  J9700V. </w:t>
            </w:r>
            <w:r w:rsidRPr="00414DDD">
              <w:rPr>
                <w:rFonts w:ascii="Noto Sans" w:hAnsi="Noto Sans" w:cs="Noto Sans"/>
                <w:sz w:val="14"/>
                <w:szCs w:val="14"/>
                <w:lang w:eastAsia="es-MX"/>
              </w:rPr>
              <w:t xml:space="preserve"> DEBE CUMPLIR CON LAS NORMAS VDE 0682 PARTE 201, IEC900, DIN 60900.</w:t>
            </w:r>
          </w:p>
        </w:tc>
        <w:tc>
          <w:tcPr>
            <w:tcW w:w="1102" w:type="dxa"/>
            <w:tcBorders>
              <w:top w:val="nil"/>
              <w:left w:val="nil"/>
              <w:bottom w:val="single" w:sz="4" w:space="0" w:color="auto"/>
              <w:right w:val="single" w:sz="4" w:space="0" w:color="auto"/>
            </w:tcBorders>
            <w:shd w:val="clear" w:color="auto" w:fill="auto"/>
            <w:vAlign w:val="center"/>
            <w:hideMark/>
          </w:tcPr>
          <w:p w14:paraId="724191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8754F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J9700V</w:t>
            </w:r>
          </w:p>
        </w:tc>
        <w:tc>
          <w:tcPr>
            <w:tcW w:w="709" w:type="dxa"/>
            <w:tcBorders>
              <w:top w:val="nil"/>
              <w:left w:val="nil"/>
              <w:bottom w:val="single" w:sz="4" w:space="0" w:color="auto"/>
              <w:right w:val="single" w:sz="4" w:space="0" w:color="auto"/>
            </w:tcBorders>
            <w:shd w:val="clear" w:color="auto" w:fill="auto"/>
            <w:vAlign w:val="center"/>
            <w:hideMark/>
          </w:tcPr>
          <w:p w14:paraId="27871F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05BFBA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75BD2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89DC1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271F078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6C703D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7039FF6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AB2D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73</w:t>
            </w:r>
          </w:p>
        </w:tc>
        <w:tc>
          <w:tcPr>
            <w:tcW w:w="708" w:type="dxa"/>
            <w:tcBorders>
              <w:top w:val="nil"/>
              <w:left w:val="nil"/>
              <w:bottom w:val="single" w:sz="4" w:space="0" w:color="auto"/>
              <w:right w:val="single" w:sz="4" w:space="0" w:color="auto"/>
            </w:tcBorders>
            <w:shd w:val="clear" w:color="auto" w:fill="auto"/>
            <w:vAlign w:val="center"/>
            <w:hideMark/>
          </w:tcPr>
          <w:p w14:paraId="58F92F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HTA-073</w:t>
            </w:r>
          </w:p>
        </w:tc>
        <w:tc>
          <w:tcPr>
            <w:tcW w:w="3291" w:type="dxa"/>
            <w:tcBorders>
              <w:top w:val="nil"/>
              <w:left w:val="nil"/>
              <w:bottom w:val="single" w:sz="4" w:space="0" w:color="auto"/>
              <w:right w:val="single" w:sz="4" w:space="0" w:color="auto"/>
            </w:tcBorders>
            <w:shd w:val="clear" w:color="auto" w:fill="auto"/>
            <w:hideMark/>
          </w:tcPr>
          <w:p w14:paraId="6AAD352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DESTORNILLADORES DE PRECISIÓN ESD, DESTORNILLADOR DE BARRA  CON PUNTAS PLANAS PARA USARSE EN ENSABLES DE CARCASAS, APARÁTOS ELECTRÓNICOS,  Y REPARACIÓN DE ESTOS, CON CABEZA GIRATORIA  Y MANGO ESD ANTIESTÁTICO (DISIPADOR DE ELECTRICIDAD ESTÁTICA) JUEGO DE 6 PZAS. TAMAÑO DE PUNTA DE 1/16" A 15/128" </w:t>
            </w:r>
            <w:r w:rsidRPr="00414DDD">
              <w:rPr>
                <w:rFonts w:ascii="Noto Sans" w:hAnsi="Noto Sans" w:cs="Noto Sans"/>
                <w:b/>
                <w:bCs/>
                <w:sz w:val="14"/>
                <w:szCs w:val="14"/>
                <w:lang w:eastAsia="es-MX"/>
              </w:rPr>
              <w:t>MARCA URREA, CÓDIGO 9501BG</w:t>
            </w:r>
          </w:p>
        </w:tc>
        <w:tc>
          <w:tcPr>
            <w:tcW w:w="1102" w:type="dxa"/>
            <w:tcBorders>
              <w:top w:val="nil"/>
              <w:left w:val="nil"/>
              <w:bottom w:val="single" w:sz="4" w:space="0" w:color="auto"/>
              <w:right w:val="single" w:sz="4" w:space="0" w:color="auto"/>
            </w:tcBorders>
            <w:shd w:val="clear" w:color="auto" w:fill="auto"/>
            <w:vAlign w:val="center"/>
            <w:hideMark/>
          </w:tcPr>
          <w:p w14:paraId="11DC0D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20491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9501BG</w:t>
            </w:r>
          </w:p>
        </w:tc>
        <w:tc>
          <w:tcPr>
            <w:tcW w:w="709" w:type="dxa"/>
            <w:tcBorders>
              <w:top w:val="nil"/>
              <w:left w:val="nil"/>
              <w:bottom w:val="single" w:sz="4" w:space="0" w:color="auto"/>
              <w:right w:val="single" w:sz="4" w:space="0" w:color="auto"/>
            </w:tcBorders>
            <w:shd w:val="clear" w:color="auto" w:fill="auto"/>
            <w:vAlign w:val="center"/>
            <w:hideMark/>
          </w:tcPr>
          <w:p w14:paraId="4445B0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40828D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B8D54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7FC65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8C4CA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50A1F4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3BB3368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C0891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74</w:t>
            </w:r>
          </w:p>
        </w:tc>
        <w:tc>
          <w:tcPr>
            <w:tcW w:w="708" w:type="dxa"/>
            <w:tcBorders>
              <w:top w:val="nil"/>
              <w:left w:val="nil"/>
              <w:bottom w:val="single" w:sz="4" w:space="0" w:color="auto"/>
              <w:right w:val="single" w:sz="4" w:space="0" w:color="auto"/>
            </w:tcBorders>
            <w:shd w:val="clear" w:color="auto" w:fill="auto"/>
            <w:vAlign w:val="center"/>
            <w:hideMark/>
          </w:tcPr>
          <w:p w14:paraId="6FC774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HTA-074</w:t>
            </w:r>
          </w:p>
        </w:tc>
        <w:tc>
          <w:tcPr>
            <w:tcW w:w="3291" w:type="dxa"/>
            <w:tcBorders>
              <w:top w:val="nil"/>
              <w:left w:val="nil"/>
              <w:bottom w:val="single" w:sz="4" w:space="0" w:color="auto"/>
              <w:right w:val="single" w:sz="4" w:space="0" w:color="auto"/>
            </w:tcBorders>
            <w:shd w:val="clear" w:color="auto" w:fill="auto"/>
            <w:hideMark/>
          </w:tcPr>
          <w:p w14:paraId="51C2AB7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DESTORNILLADORES DE PRECISIÓN ESD, DESTORNILLADOR DE BARRA  CON PUNTAS PHILLIPS PARA USARSE EN ENSABLES DE CARCASAS, APARÁTOS ELECTRÓNICOS,  Y REPARACIÓN DE ESTOS, CON CABEZA GIRATORIA  Y MANGO ESD ANTIESTÁTICO (DISIPADOR DE ELECTRICIDAD ESTÁTICA) JUEGO DE 4 PZAS. TAMAÑO DE PUNTA No. 00 A No. 1  </w:t>
            </w:r>
            <w:r w:rsidRPr="00414DDD">
              <w:rPr>
                <w:rFonts w:ascii="Noto Sans" w:hAnsi="Noto Sans" w:cs="Noto Sans"/>
                <w:b/>
                <w:bCs/>
                <w:sz w:val="14"/>
                <w:szCs w:val="14"/>
                <w:lang w:eastAsia="es-MX"/>
              </w:rPr>
              <w:t xml:space="preserve">MARCA URREA, CÓDIGO 9500F </w:t>
            </w:r>
          </w:p>
        </w:tc>
        <w:tc>
          <w:tcPr>
            <w:tcW w:w="1102" w:type="dxa"/>
            <w:tcBorders>
              <w:top w:val="nil"/>
              <w:left w:val="nil"/>
              <w:bottom w:val="single" w:sz="4" w:space="0" w:color="auto"/>
              <w:right w:val="single" w:sz="4" w:space="0" w:color="auto"/>
            </w:tcBorders>
            <w:shd w:val="clear" w:color="auto" w:fill="auto"/>
            <w:vAlign w:val="center"/>
            <w:hideMark/>
          </w:tcPr>
          <w:p w14:paraId="3438B8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F04BF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9500F </w:t>
            </w:r>
          </w:p>
        </w:tc>
        <w:tc>
          <w:tcPr>
            <w:tcW w:w="709" w:type="dxa"/>
            <w:tcBorders>
              <w:top w:val="nil"/>
              <w:left w:val="nil"/>
              <w:bottom w:val="single" w:sz="4" w:space="0" w:color="auto"/>
              <w:right w:val="single" w:sz="4" w:space="0" w:color="auto"/>
            </w:tcBorders>
            <w:shd w:val="clear" w:color="auto" w:fill="auto"/>
            <w:vAlign w:val="center"/>
            <w:hideMark/>
          </w:tcPr>
          <w:p w14:paraId="743BAE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30AA77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6ACB0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9F5728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838D5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175BE6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7F377A0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53F6E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75</w:t>
            </w:r>
          </w:p>
        </w:tc>
        <w:tc>
          <w:tcPr>
            <w:tcW w:w="708" w:type="dxa"/>
            <w:tcBorders>
              <w:top w:val="nil"/>
              <w:left w:val="nil"/>
              <w:bottom w:val="single" w:sz="4" w:space="0" w:color="auto"/>
              <w:right w:val="single" w:sz="4" w:space="0" w:color="auto"/>
            </w:tcBorders>
            <w:shd w:val="clear" w:color="auto" w:fill="auto"/>
            <w:vAlign w:val="center"/>
            <w:hideMark/>
          </w:tcPr>
          <w:p w14:paraId="4D80CF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HTA-075</w:t>
            </w:r>
          </w:p>
        </w:tc>
        <w:tc>
          <w:tcPr>
            <w:tcW w:w="3291" w:type="dxa"/>
            <w:tcBorders>
              <w:top w:val="nil"/>
              <w:left w:val="nil"/>
              <w:bottom w:val="single" w:sz="4" w:space="0" w:color="auto"/>
              <w:right w:val="single" w:sz="4" w:space="0" w:color="auto"/>
            </w:tcBorders>
            <w:shd w:val="clear" w:color="auto" w:fill="auto"/>
            <w:hideMark/>
          </w:tcPr>
          <w:p w14:paraId="61AD9E0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DESARMADORES JUEGO DE 6 DESTORNILLADORES CON MANGO DE ACETATO Y BARRA FABRICADAS EN ACERO MICROALEADO AL CROMO MOLIBDENO DE ALTA CALIDAD, Y RECUBIERTAS CON NÍQUEL CROMO PUNTA TORX BARRA REDONDA </w:t>
            </w:r>
            <w:r w:rsidRPr="00414DDD">
              <w:rPr>
                <w:rFonts w:ascii="Noto Sans" w:hAnsi="Noto Sans" w:cs="Noto Sans"/>
                <w:b/>
                <w:bCs/>
                <w:sz w:val="14"/>
                <w:szCs w:val="14"/>
                <w:lang w:eastAsia="es-MX"/>
              </w:rPr>
              <w:t>PUNTA TORX T10 A T30</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 MARCA URREA, CÓDIGO 93W  </w:t>
            </w:r>
            <w:r w:rsidRPr="00414DDD">
              <w:rPr>
                <w:rFonts w:ascii="Noto Sans" w:hAnsi="Noto Sans" w:cs="Noto Sans"/>
                <w:sz w:val="14"/>
                <w:szCs w:val="14"/>
                <w:lang w:eastAsia="es-MX"/>
              </w:rPr>
              <w:t xml:space="preserve"> DEBE CUMPLIR CON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5C9491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A8F06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93W</w:t>
            </w:r>
          </w:p>
        </w:tc>
        <w:tc>
          <w:tcPr>
            <w:tcW w:w="709" w:type="dxa"/>
            <w:tcBorders>
              <w:top w:val="nil"/>
              <w:left w:val="nil"/>
              <w:bottom w:val="single" w:sz="4" w:space="0" w:color="auto"/>
              <w:right w:val="single" w:sz="4" w:space="0" w:color="auto"/>
            </w:tcBorders>
            <w:shd w:val="clear" w:color="auto" w:fill="auto"/>
            <w:vAlign w:val="center"/>
            <w:hideMark/>
          </w:tcPr>
          <w:p w14:paraId="6C002D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DE093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B858E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DAB2C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4AE2D5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B1F6A2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6ABF90A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E51837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76</w:t>
            </w:r>
          </w:p>
        </w:tc>
        <w:tc>
          <w:tcPr>
            <w:tcW w:w="708" w:type="dxa"/>
            <w:tcBorders>
              <w:top w:val="nil"/>
              <w:left w:val="nil"/>
              <w:bottom w:val="single" w:sz="4" w:space="0" w:color="auto"/>
              <w:right w:val="single" w:sz="4" w:space="0" w:color="auto"/>
            </w:tcBorders>
            <w:shd w:val="clear" w:color="auto" w:fill="auto"/>
            <w:vAlign w:val="center"/>
            <w:hideMark/>
          </w:tcPr>
          <w:p w14:paraId="682D17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HTA-076</w:t>
            </w:r>
          </w:p>
        </w:tc>
        <w:tc>
          <w:tcPr>
            <w:tcW w:w="3291" w:type="dxa"/>
            <w:tcBorders>
              <w:top w:val="nil"/>
              <w:left w:val="nil"/>
              <w:bottom w:val="single" w:sz="4" w:space="0" w:color="auto"/>
              <w:right w:val="single" w:sz="4" w:space="0" w:color="auto"/>
            </w:tcBorders>
            <w:shd w:val="clear" w:color="auto" w:fill="auto"/>
            <w:hideMark/>
          </w:tcPr>
          <w:p w14:paraId="24F5822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DESARMADOR TIPO MATRACA, 56 PIEZAS • PUNTAS DE ACERO AL CROMO VANADIO 2X MÁS RESISTENTE QUE EL ACERO AL CARBONO • DESARMADOR TIPO MATRACA REVERSIBLE CON MANGO ERGONÓMICO • 100% MAYOR RESISTENCIA AL TORQUE (18 LB-FT), CUADRO MANDO: 1/4" (6.3MM), LARGO DEL DESARMADOR: 18 CM, INCLUYE: 9 PUNTAS PLANAS: 3 A 7MM, 10 PUNTAS PHILLIPS: PH0 A PH3, 9 PUNTAS TORX: T10 A T40, 7 PUNTAS POZIDRIV: PZ0 A PZ3, 7 PUNTAS HEXAGONALES: 2 A 6MM, 7 DADOS DE CAJA ESTÁNDAR: 3/16" A 7/16",7 DADOS DE CAJA </w:t>
            </w:r>
            <w:r w:rsidRPr="00414DDD">
              <w:rPr>
                <w:rFonts w:ascii="Noto Sans" w:hAnsi="Noto Sans" w:cs="Noto Sans"/>
                <w:sz w:val="14"/>
                <w:szCs w:val="14"/>
                <w:lang w:eastAsia="es-MX"/>
              </w:rPr>
              <w:lastRenderedPageBreak/>
              <w:t>MILIMÉTRICOS: 5 A 11MM, 1 EXTENSIÓN FLEXIBLE (21 CM), 1 DESARMADOR TIPO MATRACA,EXCEDEN LA NORMA: PUNTAS PLANAS Y PHILLIPS: ASMEB107.600 MARCA: TRUPER CÓDIGO: 18220 CLAVE: JDM-58</w:t>
            </w:r>
          </w:p>
        </w:tc>
        <w:tc>
          <w:tcPr>
            <w:tcW w:w="1102" w:type="dxa"/>
            <w:tcBorders>
              <w:top w:val="nil"/>
              <w:left w:val="nil"/>
              <w:bottom w:val="single" w:sz="4" w:space="0" w:color="auto"/>
              <w:right w:val="single" w:sz="4" w:space="0" w:color="auto"/>
            </w:tcBorders>
            <w:shd w:val="clear" w:color="auto" w:fill="auto"/>
            <w:vAlign w:val="center"/>
            <w:hideMark/>
          </w:tcPr>
          <w:p w14:paraId="798E3A9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606A0C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18220      CLAVE: JDM-58</w:t>
            </w:r>
          </w:p>
        </w:tc>
        <w:tc>
          <w:tcPr>
            <w:tcW w:w="709" w:type="dxa"/>
            <w:tcBorders>
              <w:top w:val="nil"/>
              <w:left w:val="nil"/>
              <w:bottom w:val="single" w:sz="4" w:space="0" w:color="auto"/>
              <w:right w:val="single" w:sz="4" w:space="0" w:color="auto"/>
            </w:tcBorders>
            <w:shd w:val="clear" w:color="auto" w:fill="auto"/>
            <w:vAlign w:val="center"/>
            <w:hideMark/>
          </w:tcPr>
          <w:p w14:paraId="5F73D7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A1987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06FA0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56F087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FA526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5DC507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1E45B7C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21C33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77</w:t>
            </w:r>
          </w:p>
        </w:tc>
        <w:tc>
          <w:tcPr>
            <w:tcW w:w="708" w:type="dxa"/>
            <w:tcBorders>
              <w:top w:val="nil"/>
              <w:left w:val="nil"/>
              <w:bottom w:val="single" w:sz="4" w:space="0" w:color="auto"/>
              <w:right w:val="single" w:sz="4" w:space="0" w:color="auto"/>
            </w:tcBorders>
            <w:shd w:val="clear" w:color="auto" w:fill="auto"/>
            <w:vAlign w:val="center"/>
            <w:hideMark/>
          </w:tcPr>
          <w:p w14:paraId="1EE6F2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HTA-077</w:t>
            </w:r>
          </w:p>
        </w:tc>
        <w:tc>
          <w:tcPr>
            <w:tcW w:w="3291" w:type="dxa"/>
            <w:tcBorders>
              <w:top w:val="nil"/>
              <w:left w:val="nil"/>
              <w:bottom w:val="single" w:sz="4" w:space="0" w:color="auto"/>
              <w:right w:val="single" w:sz="4" w:space="0" w:color="auto"/>
            </w:tcBorders>
            <w:shd w:val="clear" w:color="auto" w:fill="auto"/>
            <w:vAlign w:val="center"/>
            <w:hideMark/>
          </w:tcPr>
          <w:p w14:paraId="1CDF868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DESARMADORES DE JOYERO,  CON  PUNTA DE ACERO TEMPLADO, ESTUCHE ORGANIZADOR  MARCA TRUPER  CLAVE JOY-43,  CÓDIGO 14163 .</w:t>
            </w:r>
          </w:p>
        </w:tc>
        <w:tc>
          <w:tcPr>
            <w:tcW w:w="1102" w:type="dxa"/>
            <w:tcBorders>
              <w:top w:val="nil"/>
              <w:left w:val="nil"/>
              <w:bottom w:val="single" w:sz="4" w:space="0" w:color="auto"/>
              <w:right w:val="single" w:sz="4" w:space="0" w:color="auto"/>
            </w:tcBorders>
            <w:shd w:val="clear" w:color="auto" w:fill="auto"/>
            <w:vAlign w:val="center"/>
            <w:hideMark/>
          </w:tcPr>
          <w:p w14:paraId="4637D0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651AB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14163</w:t>
            </w:r>
          </w:p>
        </w:tc>
        <w:tc>
          <w:tcPr>
            <w:tcW w:w="709" w:type="dxa"/>
            <w:tcBorders>
              <w:top w:val="nil"/>
              <w:left w:val="nil"/>
              <w:bottom w:val="single" w:sz="4" w:space="0" w:color="auto"/>
              <w:right w:val="single" w:sz="4" w:space="0" w:color="auto"/>
            </w:tcBorders>
            <w:shd w:val="clear" w:color="auto" w:fill="auto"/>
            <w:vAlign w:val="center"/>
            <w:hideMark/>
          </w:tcPr>
          <w:p w14:paraId="6631F59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25A75AE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05625F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3FBE9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23A7D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68E46D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025D0D3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3A7F8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78</w:t>
            </w:r>
          </w:p>
        </w:tc>
        <w:tc>
          <w:tcPr>
            <w:tcW w:w="708" w:type="dxa"/>
            <w:tcBorders>
              <w:top w:val="nil"/>
              <w:left w:val="nil"/>
              <w:bottom w:val="single" w:sz="4" w:space="0" w:color="auto"/>
              <w:right w:val="single" w:sz="4" w:space="0" w:color="auto"/>
            </w:tcBorders>
            <w:shd w:val="clear" w:color="auto" w:fill="auto"/>
            <w:vAlign w:val="center"/>
            <w:hideMark/>
          </w:tcPr>
          <w:p w14:paraId="0E0764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HTA-078</w:t>
            </w:r>
          </w:p>
        </w:tc>
        <w:tc>
          <w:tcPr>
            <w:tcW w:w="3291" w:type="dxa"/>
            <w:tcBorders>
              <w:top w:val="nil"/>
              <w:left w:val="nil"/>
              <w:bottom w:val="single" w:sz="4" w:space="0" w:color="auto"/>
              <w:right w:val="single" w:sz="4" w:space="0" w:color="auto"/>
            </w:tcBorders>
            <w:shd w:val="clear" w:color="auto" w:fill="auto"/>
            <w:hideMark/>
          </w:tcPr>
          <w:p w14:paraId="4CAE93E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DESARMADOR CON MANGO DE ACETATO Y BARRA FABRICADAS EN ACERO MICROALEADO AL CROMO MOLIBDENO DE ALTA CALIDAD, Y RECUBIERTAS CON NÍQUEL CROMO </w:t>
            </w:r>
            <w:r w:rsidRPr="00414DDD">
              <w:rPr>
                <w:rFonts w:ascii="Noto Sans" w:hAnsi="Noto Sans" w:cs="Noto Sans"/>
                <w:b/>
                <w:bCs/>
                <w:sz w:val="14"/>
                <w:szCs w:val="14"/>
                <w:lang w:eastAsia="es-MX"/>
              </w:rPr>
              <w:t>PUNTA PHILLIPS</w:t>
            </w:r>
            <w:r w:rsidRPr="00414DDD">
              <w:rPr>
                <w:rFonts w:ascii="Noto Sans" w:hAnsi="Noto Sans" w:cs="Noto Sans"/>
                <w:sz w:val="14"/>
                <w:szCs w:val="14"/>
                <w:lang w:eastAsia="es-MX"/>
              </w:rPr>
              <w:t xml:space="preserve"> DE 3/16" X 3", PUNTA NUMERO 1,  BARRA REDONDA   </w:t>
            </w:r>
            <w:r w:rsidRPr="00414DDD">
              <w:rPr>
                <w:rFonts w:ascii="Noto Sans" w:hAnsi="Noto Sans" w:cs="Noto Sans"/>
                <w:b/>
                <w:bCs/>
                <w:sz w:val="14"/>
                <w:szCs w:val="14"/>
                <w:lang w:eastAsia="es-MX"/>
              </w:rPr>
              <w:t>MARCA URREA  CÓDIGO . 9682</w:t>
            </w:r>
            <w:r w:rsidRPr="00414DDD">
              <w:rPr>
                <w:rFonts w:ascii="Noto Sans" w:hAnsi="Noto Sans" w:cs="Noto Sans"/>
                <w:sz w:val="14"/>
                <w:szCs w:val="14"/>
                <w:lang w:eastAsia="es-MX"/>
              </w:rPr>
              <w:t xml:space="preserve">  DEBE CUMPLIR CON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606D925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694B4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 9682 </w:t>
            </w:r>
          </w:p>
        </w:tc>
        <w:tc>
          <w:tcPr>
            <w:tcW w:w="709" w:type="dxa"/>
            <w:tcBorders>
              <w:top w:val="nil"/>
              <w:left w:val="nil"/>
              <w:bottom w:val="single" w:sz="4" w:space="0" w:color="auto"/>
              <w:right w:val="single" w:sz="4" w:space="0" w:color="auto"/>
            </w:tcBorders>
            <w:shd w:val="clear" w:color="auto" w:fill="auto"/>
            <w:vAlign w:val="center"/>
            <w:hideMark/>
          </w:tcPr>
          <w:p w14:paraId="71D029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9C61B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016C8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51BFD3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DCE05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23AEC2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w:t>
            </w:r>
          </w:p>
        </w:tc>
      </w:tr>
      <w:tr w:rsidR="00302A70" w:rsidRPr="00414DDD" w14:paraId="0874F80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6D01B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79</w:t>
            </w:r>
          </w:p>
        </w:tc>
        <w:tc>
          <w:tcPr>
            <w:tcW w:w="708" w:type="dxa"/>
            <w:tcBorders>
              <w:top w:val="nil"/>
              <w:left w:val="nil"/>
              <w:bottom w:val="single" w:sz="4" w:space="0" w:color="auto"/>
              <w:right w:val="single" w:sz="4" w:space="0" w:color="auto"/>
            </w:tcBorders>
            <w:shd w:val="clear" w:color="auto" w:fill="auto"/>
            <w:vAlign w:val="center"/>
            <w:hideMark/>
          </w:tcPr>
          <w:p w14:paraId="38C9F2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HTA-079</w:t>
            </w:r>
          </w:p>
        </w:tc>
        <w:tc>
          <w:tcPr>
            <w:tcW w:w="3291" w:type="dxa"/>
            <w:tcBorders>
              <w:top w:val="nil"/>
              <w:left w:val="nil"/>
              <w:bottom w:val="single" w:sz="4" w:space="0" w:color="auto"/>
              <w:right w:val="single" w:sz="4" w:space="0" w:color="auto"/>
            </w:tcBorders>
            <w:shd w:val="clear" w:color="auto" w:fill="auto"/>
            <w:hideMark/>
          </w:tcPr>
          <w:p w14:paraId="3660B4C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DESARMADOR CON MANGO DE ACETATO Y BARRA FABRICADAS EN ACERO MICROALEADO AL CROMO MOLIBDENO DE ALTA CALIDAD, Y RECUBIERTAS CON NÍQUEL CROMO </w:t>
            </w:r>
            <w:r w:rsidRPr="00414DDD">
              <w:rPr>
                <w:rFonts w:ascii="Noto Sans" w:hAnsi="Noto Sans" w:cs="Noto Sans"/>
                <w:b/>
                <w:bCs/>
                <w:sz w:val="14"/>
                <w:szCs w:val="14"/>
                <w:lang w:eastAsia="es-MX"/>
              </w:rPr>
              <w:t xml:space="preserve">PUNTA PLANA </w:t>
            </w:r>
            <w:r w:rsidRPr="00414DDD">
              <w:rPr>
                <w:rFonts w:ascii="Noto Sans" w:hAnsi="Noto Sans" w:cs="Noto Sans"/>
                <w:sz w:val="14"/>
                <w:szCs w:val="14"/>
                <w:lang w:eastAsia="es-MX"/>
              </w:rPr>
              <w:t xml:space="preserve">DE 1/4" X 4"  BARRA REDONDA </w:t>
            </w:r>
            <w:r w:rsidRPr="00414DDD">
              <w:rPr>
                <w:rFonts w:ascii="Noto Sans" w:hAnsi="Noto Sans" w:cs="Noto Sans"/>
                <w:b/>
                <w:bCs/>
                <w:sz w:val="14"/>
                <w:szCs w:val="14"/>
                <w:lang w:eastAsia="es-MX"/>
              </w:rPr>
              <w:t xml:space="preserve"> MARCA URREA  CÓDIGO 9604,  </w:t>
            </w:r>
            <w:r w:rsidRPr="00414DDD">
              <w:rPr>
                <w:rFonts w:ascii="Noto Sans" w:hAnsi="Noto Sans" w:cs="Noto Sans"/>
                <w:sz w:val="14"/>
                <w:szCs w:val="14"/>
                <w:lang w:eastAsia="es-MX"/>
              </w:rPr>
              <w:t>DEBE CUMPLIR CON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37053E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F3490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9604,</w:t>
            </w:r>
          </w:p>
        </w:tc>
        <w:tc>
          <w:tcPr>
            <w:tcW w:w="709" w:type="dxa"/>
            <w:tcBorders>
              <w:top w:val="nil"/>
              <w:left w:val="nil"/>
              <w:bottom w:val="single" w:sz="4" w:space="0" w:color="auto"/>
              <w:right w:val="single" w:sz="4" w:space="0" w:color="auto"/>
            </w:tcBorders>
            <w:shd w:val="clear" w:color="auto" w:fill="auto"/>
            <w:vAlign w:val="center"/>
            <w:hideMark/>
          </w:tcPr>
          <w:p w14:paraId="7E9682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F1D9E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E440F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41AC6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22EB4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14C5EF2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w:t>
            </w:r>
          </w:p>
        </w:tc>
      </w:tr>
      <w:tr w:rsidR="00302A70" w:rsidRPr="00414DDD" w14:paraId="154B56C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A5BC8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80</w:t>
            </w:r>
          </w:p>
        </w:tc>
        <w:tc>
          <w:tcPr>
            <w:tcW w:w="708" w:type="dxa"/>
            <w:tcBorders>
              <w:top w:val="nil"/>
              <w:left w:val="nil"/>
              <w:bottom w:val="single" w:sz="4" w:space="0" w:color="auto"/>
              <w:right w:val="single" w:sz="4" w:space="0" w:color="auto"/>
            </w:tcBorders>
            <w:shd w:val="clear" w:color="auto" w:fill="auto"/>
            <w:vAlign w:val="center"/>
            <w:hideMark/>
          </w:tcPr>
          <w:p w14:paraId="7E3663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HTA-080</w:t>
            </w:r>
          </w:p>
        </w:tc>
        <w:tc>
          <w:tcPr>
            <w:tcW w:w="3291" w:type="dxa"/>
            <w:tcBorders>
              <w:top w:val="nil"/>
              <w:left w:val="nil"/>
              <w:bottom w:val="single" w:sz="4" w:space="0" w:color="auto"/>
              <w:right w:val="single" w:sz="4" w:space="0" w:color="auto"/>
            </w:tcBorders>
            <w:shd w:val="clear" w:color="auto" w:fill="auto"/>
            <w:hideMark/>
          </w:tcPr>
          <w:p w14:paraId="07984BE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DESARMADORES, JUEGO DE 6 DESARMADORES CON MANGO DE ACETATO Y BARRA FABRICADAS EN ACERO MICROALEADO AL CROMO MOLIBDENO DE ALTA CALIDAD, Y RECUBIERTAS CON NÍQUEL CROMO DE CAJA ESTÁNDAR EN ESTUCHE DE 3/16" A 1/2" </w:t>
            </w:r>
            <w:r w:rsidRPr="00414DDD">
              <w:rPr>
                <w:rFonts w:ascii="Noto Sans" w:hAnsi="Noto Sans" w:cs="Noto Sans"/>
                <w:b/>
                <w:bCs/>
                <w:sz w:val="14"/>
                <w:szCs w:val="14"/>
                <w:lang w:eastAsia="es-MX"/>
              </w:rPr>
              <w:t>MARCA URREA, CÓDIGO  9200B</w:t>
            </w:r>
            <w:r w:rsidRPr="00414DDD">
              <w:rPr>
                <w:rFonts w:ascii="Noto Sans" w:hAnsi="Noto Sans" w:cs="Noto Sans"/>
                <w:sz w:val="14"/>
                <w:szCs w:val="14"/>
                <w:lang w:eastAsia="es-MX"/>
              </w:rPr>
              <w:t xml:space="preserve">  DEBE CUMPLIR CON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78A412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9729D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9200B</w:t>
            </w:r>
          </w:p>
        </w:tc>
        <w:tc>
          <w:tcPr>
            <w:tcW w:w="709" w:type="dxa"/>
            <w:tcBorders>
              <w:top w:val="nil"/>
              <w:left w:val="nil"/>
              <w:bottom w:val="single" w:sz="4" w:space="0" w:color="auto"/>
              <w:right w:val="single" w:sz="4" w:space="0" w:color="auto"/>
            </w:tcBorders>
            <w:shd w:val="clear" w:color="auto" w:fill="auto"/>
            <w:vAlign w:val="center"/>
            <w:hideMark/>
          </w:tcPr>
          <w:p w14:paraId="4D023C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9D4E1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6E4D5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3E7C7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DD62F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CDF15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3FCD9C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64D214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81</w:t>
            </w:r>
          </w:p>
        </w:tc>
        <w:tc>
          <w:tcPr>
            <w:tcW w:w="708" w:type="dxa"/>
            <w:tcBorders>
              <w:top w:val="nil"/>
              <w:left w:val="nil"/>
              <w:bottom w:val="single" w:sz="4" w:space="0" w:color="auto"/>
              <w:right w:val="single" w:sz="4" w:space="0" w:color="auto"/>
            </w:tcBorders>
            <w:shd w:val="clear" w:color="auto" w:fill="auto"/>
            <w:vAlign w:val="center"/>
            <w:hideMark/>
          </w:tcPr>
          <w:p w14:paraId="58028C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HTA-081</w:t>
            </w:r>
          </w:p>
        </w:tc>
        <w:tc>
          <w:tcPr>
            <w:tcW w:w="3291" w:type="dxa"/>
            <w:tcBorders>
              <w:top w:val="nil"/>
              <w:left w:val="nil"/>
              <w:bottom w:val="single" w:sz="4" w:space="0" w:color="auto"/>
              <w:right w:val="single" w:sz="4" w:space="0" w:color="auto"/>
            </w:tcBorders>
            <w:shd w:val="clear" w:color="auto" w:fill="auto"/>
            <w:hideMark/>
          </w:tcPr>
          <w:p w14:paraId="74E1EB1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DESARMADORES JUEGO DE 6 DESTORNILLADORES CON MANGO DE ACETATO Y BARRA FABRICADAS EN ACERO MICROALEADO AL CROMO MOLIBDENO DE ALTA CALIDAD, Y RECUBIERTAS CON NÍQUEL CROMO PUNTA TORX BARRA REDONDA </w:t>
            </w:r>
            <w:r w:rsidRPr="00414DDD">
              <w:rPr>
                <w:rFonts w:ascii="Noto Sans" w:hAnsi="Noto Sans" w:cs="Noto Sans"/>
                <w:b/>
                <w:bCs/>
                <w:sz w:val="14"/>
                <w:szCs w:val="14"/>
                <w:lang w:eastAsia="es-MX"/>
              </w:rPr>
              <w:t>PUNTA TORX T10 A T30</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 MARCA URREA, CÓDIGO 93W  </w:t>
            </w:r>
            <w:r w:rsidRPr="00414DDD">
              <w:rPr>
                <w:rFonts w:ascii="Noto Sans" w:hAnsi="Noto Sans" w:cs="Noto Sans"/>
                <w:sz w:val="14"/>
                <w:szCs w:val="14"/>
                <w:lang w:eastAsia="es-MX"/>
              </w:rPr>
              <w:t xml:space="preserve"> DEBE CUMPLIR CON LAS NORMAS  ASME/ANSI B107.15, FEDERAL GGG-S-121, NOM-085.</w:t>
            </w:r>
          </w:p>
        </w:tc>
        <w:tc>
          <w:tcPr>
            <w:tcW w:w="1102" w:type="dxa"/>
            <w:tcBorders>
              <w:top w:val="nil"/>
              <w:left w:val="nil"/>
              <w:bottom w:val="single" w:sz="4" w:space="0" w:color="auto"/>
              <w:right w:val="single" w:sz="4" w:space="0" w:color="auto"/>
            </w:tcBorders>
            <w:shd w:val="clear" w:color="auto" w:fill="auto"/>
            <w:vAlign w:val="center"/>
            <w:hideMark/>
          </w:tcPr>
          <w:p w14:paraId="1A04F3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AFE52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93W</w:t>
            </w:r>
          </w:p>
        </w:tc>
        <w:tc>
          <w:tcPr>
            <w:tcW w:w="709" w:type="dxa"/>
            <w:tcBorders>
              <w:top w:val="nil"/>
              <w:left w:val="nil"/>
              <w:bottom w:val="single" w:sz="4" w:space="0" w:color="auto"/>
              <w:right w:val="single" w:sz="4" w:space="0" w:color="auto"/>
            </w:tcBorders>
            <w:shd w:val="clear" w:color="auto" w:fill="auto"/>
            <w:vAlign w:val="center"/>
            <w:hideMark/>
          </w:tcPr>
          <w:p w14:paraId="199E09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5EE3F7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A9107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8DD5F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3F92B5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A3D7D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733667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63B62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82</w:t>
            </w:r>
          </w:p>
        </w:tc>
        <w:tc>
          <w:tcPr>
            <w:tcW w:w="708" w:type="dxa"/>
            <w:tcBorders>
              <w:top w:val="nil"/>
              <w:left w:val="nil"/>
              <w:bottom w:val="single" w:sz="4" w:space="0" w:color="auto"/>
              <w:right w:val="single" w:sz="4" w:space="0" w:color="auto"/>
            </w:tcBorders>
            <w:shd w:val="clear" w:color="auto" w:fill="auto"/>
            <w:vAlign w:val="center"/>
            <w:hideMark/>
          </w:tcPr>
          <w:p w14:paraId="1F4C7B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HTA-082</w:t>
            </w:r>
          </w:p>
        </w:tc>
        <w:tc>
          <w:tcPr>
            <w:tcW w:w="3291" w:type="dxa"/>
            <w:tcBorders>
              <w:top w:val="nil"/>
              <w:left w:val="nil"/>
              <w:bottom w:val="single" w:sz="4" w:space="0" w:color="auto"/>
              <w:right w:val="single" w:sz="4" w:space="0" w:color="auto"/>
            </w:tcBorders>
            <w:shd w:val="clear" w:color="auto" w:fill="auto"/>
            <w:hideMark/>
          </w:tcPr>
          <w:p w14:paraId="5421EEB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BOQUILLA ELECTRÓNICA PARA TANQUE DE GAS PROPANO, CUERPO DE LATÓN, ENCENDIDO INSTANTÁNEO, AJUSTE PRECISO DE FLAMA, GIRO DE 360° PARA LUGARES DE DIFÍCIL ACCESO, LARGO :180MM MARCA: TRUPER CÓDIGO: 18248 CLAVE: BOQ-PR</w:t>
            </w:r>
          </w:p>
        </w:tc>
        <w:tc>
          <w:tcPr>
            <w:tcW w:w="1102" w:type="dxa"/>
            <w:tcBorders>
              <w:top w:val="nil"/>
              <w:left w:val="nil"/>
              <w:bottom w:val="single" w:sz="4" w:space="0" w:color="auto"/>
              <w:right w:val="single" w:sz="4" w:space="0" w:color="auto"/>
            </w:tcBorders>
            <w:shd w:val="clear" w:color="auto" w:fill="auto"/>
            <w:vAlign w:val="center"/>
            <w:hideMark/>
          </w:tcPr>
          <w:p w14:paraId="34D0BF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74988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18248        CLAVE: BOQ-PR</w:t>
            </w:r>
          </w:p>
        </w:tc>
        <w:tc>
          <w:tcPr>
            <w:tcW w:w="709" w:type="dxa"/>
            <w:tcBorders>
              <w:top w:val="nil"/>
              <w:left w:val="nil"/>
              <w:bottom w:val="single" w:sz="4" w:space="0" w:color="auto"/>
              <w:right w:val="single" w:sz="4" w:space="0" w:color="auto"/>
            </w:tcBorders>
            <w:shd w:val="clear" w:color="auto" w:fill="auto"/>
            <w:vAlign w:val="center"/>
            <w:hideMark/>
          </w:tcPr>
          <w:p w14:paraId="6B01E3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27906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7EE5E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EA5E4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D364C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71261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7BDE5BB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9EE73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83</w:t>
            </w:r>
          </w:p>
        </w:tc>
        <w:tc>
          <w:tcPr>
            <w:tcW w:w="708" w:type="dxa"/>
            <w:tcBorders>
              <w:top w:val="nil"/>
              <w:left w:val="nil"/>
              <w:bottom w:val="single" w:sz="4" w:space="0" w:color="auto"/>
              <w:right w:val="single" w:sz="4" w:space="0" w:color="auto"/>
            </w:tcBorders>
            <w:shd w:val="clear" w:color="auto" w:fill="auto"/>
            <w:vAlign w:val="center"/>
            <w:hideMark/>
          </w:tcPr>
          <w:p w14:paraId="7BC30C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HTA-083</w:t>
            </w:r>
          </w:p>
        </w:tc>
        <w:tc>
          <w:tcPr>
            <w:tcW w:w="3291" w:type="dxa"/>
            <w:tcBorders>
              <w:top w:val="nil"/>
              <w:left w:val="nil"/>
              <w:bottom w:val="single" w:sz="4" w:space="0" w:color="auto"/>
              <w:right w:val="single" w:sz="4" w:space="0" w:color="auto"/>
            </w:tcBorders>
            <w:shd w:val="clear" w:color="auto" w:fill="auto"/>
            <w:hideMark/>
          </w:tcPr>
          <w:p w14:paraId="04D107E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BOQUILLA CON ENCENDIDO AUTOMÁTIC</w:t>
            </w:r>
            <w:r w:rsidRPr="00414DDD">
              <w:rPr>
                <w:rFonts w:ascii="Noto Sans" w:hAnsi="Noto Sans" w:cs="Noto Sans"/>
                <w:sz w:val="14"/>
                <w:szCs w:val="14"/>
                <w:lang w:eastAsia="es-MX"/>
              </w:rPr>
              <w:t xml:space="preserve">O: PARA SOLDAR DE ALTA TEMPERATURA COBRE, PLATA, BRONCE, ALUMINIO, LATÓN, ETC.CON BOQUILLA VÁLVULA TURBO PARA SOLDAR TURNER ALTA CALIDAD MARCA: </w:t>
            </w:r>
            <w:r w:rsidRPr="00414DDD">
              <w:rPr>
                <w:rFonts w:ascii="Noto Sans" w:hAnsi="Noto Sans" w:cs="Noto Sans"/>
                <w:b/>
                <w:bCs/>
                <w:sz w:val="14"/>
                <w:szCs w:val="14"/>
                <w:lang w:eastAsia="es-MX"/>
              </w:rPr>
              <w:t>SELF IGNITING MODELO: HT-802B</w:t>
            </w:r>
          </w:p>
        </w:tc>
        <w:tc>
          <w:tcPr>
            <w:tcW w:w="1102" w:type="dxa"/>
            <w:tcBorders>
              <w:top w:val="nil"/>
              <w:left w:val="nil"/>
              <w:bottom w:val="single" w:sz="4" w:space="0" w:color="auto"/>
              <w:right w:val="single" w:sz="4" w:space="0" w:color="auto"/>
            </w:tcBorders>
            <w:shd w:val="clear" w:color="auto" w:fill="auto"/>
            <w:vAlign w:val="center"/>
            <w:hideMark/>
          </w:tcPr>
          <w:p w14:paraId="6229C4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SELF IGNITING</w:t>
            </w:r>
          </w:p>
        </w:tc>
        <w:tc>
          <w:tcPr>
            <w:tcW w:w="992" w:type="dxa"/>
            <w:tcBorders>
              <w:top w:val="nil"/>
              <w:left w:val="nil"/>
              <w:bottom w:val="single" w:sz="4" w:space="0" w:color="auto"/>
              <w:right w:val="single" w:sz="4" w:space="0" w:color="auto"/>
            </w:tcBorders>
            <w:shd w:val="clear" w:color="auto" w:fill="auto"/>
            <w:vAlign w:val="center"/>
            <w:hideMark/>
          </w:tcPr>
          <w:p w14:paraId="77708F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HT-802B</w:t>
            </w:r>
          </w:p>
        </w:tc>
        <w:tc>
          <w:tcPr>
            <w:tcW w:w="709" w:type="dxa"/>
            <w:tcBorders>
              <w:top w:val="nil"/>
              <w:left w:val="nil"/>
              <w:bottom w:val="single" w:sz="4" w:space="0" w:color="auto"/>
              <w:right w:val="single" w:sz="4" w:space="0" w:color="auto"/>
            </w:tcBorders>
            <w:shd w:val="clear" w:color="auto" w:fill="auto"/>
            <w:vAlign w:val="center"/>
            <w:hideMark/>
          </w:tcPr>
          <w:p w14:paraId="343242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71B46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SELF IGNITING</w:t>
            </w:r>
          </w:p>
        </w:tc>
        <w:tc>
          <w:tcPr>
            <w:tcW w:w="710" w:type="dxa"/>
            <w:tcBorders>
              <w:top w:val="nil"/>
              <w:left w:val="nil"/>
              <w:bottom w:val="single" w:sz="4" w:space="0" w:color="auto"/>
              <w:right w:val="single" w:sz="4" w:space="0" w:color="auto"/>
            </w:tcBorders>
            <w:shd w:val="clear" w:color="auto" w:fill="auto"/>
            <w:vAlign w:val="center"/>
            <w:hideMark/>
          </w:tcPr>
          <w:p w14:paraId="3C716A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6154C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A184D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c>
          <w:tcPr>
            <w:tcW w:w="568" w:type="dxa"/>
            <w:tcBorders>
              <w:top w:val="nil"/>
              <w:left w:val="nil"/>
              <w:bottom w:val="single" w:sz="4" w:space="0" w:color="auto"/>
              <w:right w:val="single" w:sz="4" w:space="0" w:color="auto"/>
            </w:tcBorders>
            <w:shd w:val="clear" w:color="auto" w:fill="auto"/>
            <w:vAlign w:val="center"/>
            <w:hideMark/>
          </w:tcPr>
          <w:p w14:paraId="715F9B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34</w:t>
            </w:r>
          </w:p>
        </w:tc>
      </w:tr>
      <w:tr w:rsidR="00302A70" w:rsidRPr="00414DDD" w14:paraId="68E20F4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C7154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84</w:t>
            </w:r>
          </w:p>
        </w:tc>
        <w:tc>
          <w:tcPr>
            <w:tcW w:w="708" w:type="dxa"/>
            <w:tcBorders>
              <w:top w:val="nil"/>
              <w:left w:val="nil"/>
              <w:bottom w:val="single" w:sz="4" w:space="0" w:color="auto"/>
              <w:right w:val="single" w:sz="4" w:space="0" w:color="auto"/>
            </w:tcBorders>
            <w:shd w:val="clear" w:color="auto" w:fill="auto"/>
            <w:vAlign w:val="center"/>
            <w:hideMark/>
          </w:tcPr>
          <w:p w14:paraId="42D1BD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HTA-084</w:t>
            </w:r>
          </w:p>
        </w:tc>
        <w:tc>
          <w:tcPr>
            <w:tcW w:w="3291" w:type="dxa"/>
            <w:tcBorders>
              <w:top w:val="nil"/>
              <w:left w:val="nil"/>
              <w:bottom w:val="single" w:sz="4" w:space="0" w:color="auto"/>
              <w:right w:val="single" w:sz="4" w:space="0" w:color="auto"/>
            </w:tcBorders>
            <w:shd w:val="clear" w:color="auto" w:fill="auto"/>
            <w:hideMark/>
          </w:tcPr>
          <w:p w14:paraId="035878C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BOQUILLA ALTO RENDIMIENTO DOBLE</w:t>
            </w:r>
            <w:r w:rsidRPr="00414DDD">
              <w:rPr>
                <w:rFonts w:ascii="Noto Sans" w:hAnsi="Noto Sans" w:cs="Noto Sans"/>
                <w:sz w:val="14"/>
                <w:szCs w:val="14"/>
                <w:lang w:eastAsia="es-MX"/>
              </w:rPr>
              <w:t xml:space="preserve">: PUEDE SOLDAR TUBERÍA DE COBRE HASTA 2”,TUBO GIRATORIO, DOBLE TURBO QUEMADOR, APLICACIÓN: REFRIGERACIÓN Y A/C, PARA SOLDAR DE ALTA TEMPERATURA </w:t>
            </w:r>
            <w:r w:rsidRPr="00414DDD">
              <w:rPr>
                <w:rFonts w:ascii="Noto Sans" w:hAnsi="Noto Sans" w:cs="Noto Sans"/>
                <w:sz w:val="14"/>
                <w:szCs w:val="14"/>
                <w:lang w:eastAsia="es-MX"/>
              </w:rPr>
              <w:lastRenderedPageBreak/>
              <w:t xml:space="preserve">COBRE, PLATA, BRONCE, ALUMINIO, LATÓN, ETC.CON BOQUILLA VÁLVULA TURBO PARA SOLDAR TURNER ALTA CALIDAD </w:t>
            </w:r>
            <w:r w:rsidRPr="00414DDD">
              <w:rPr>
                <w:rFonts w:ascii="Noto Sans" w:hAnsi="Noto Sans" w:cs="Noto Sans"/>
                <w:b/>
                <w:bCs/>
                <w:sz w:val="14"/>
                <w:szCs w:val="14"/>
                <w:lang w:eastAsia="es-MX"/>
              </w:rPr>
              <w:t>SELF IGNITING MODELO: HT-805</w:t>
            </w:r>
          </w:p>
        </w:tc>
        <w:tc>
          <w:tcPr>
            <w:tcW w:w="1102" w:type="dxa"/>
            <w:tcBorders>
              <w:top w:val="nil"/>
              <w:left w:val="nil"/>
              <w:bottom w:val="single" w:sz="4" w:space="0" w:color="auto"/>
              <w:right w:val="single" w:sz="4" w:space="0" w:color="auto"/>
            </w:tcBorders>
            <w:shd w:val="clear" w:color="auto" w:fill="auto"/>
            <w:vAlign w:val="center"/>
            <w:hideMark/>
          </w:tcPr>
          <w:p w14:paraId="741E7E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SELF IGNITING</w:t>
            </w:r>
          </w:p>
        </w:tc>
        <w:tc>
          <w:tcPr>
            <w:tcW w:w="992" w:type="dxa"/>
            <w:tcBorders>
              <w:top w:val="nil"/>
              <w:left w:val="nil"/>
              <w:bottom w:val="single" w:sz="4" w:space="0" w:color="auto"/>
              <w:right w:val="single" w:sz="4" w:space="0" w:color="auto"/>
            </w:tcBorders>
            <w:shd w:val="clear" w:color="auto" w:fill="auto"/>
            <w:vAlign w:val="center"/>
            <w:hideMark/>
          </w:tcPr>
          <w:p w14:paraId="50F638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HT-805</w:t>
            </w:r>
          </w:p>
        </w:tc>
        <w:tc>
          <w:tcPr>
            <w:tcW w:w="709" w:type="dxa"/>
            <w:tcBorders>
              <w:top w:val="nil"/>
              <w:left w:val="nil"/>
              <w:bottom w:val="single" w:sz="4" w:space="0" w:color="auto"/>
              <w:right w:val="single" w:sz="4" w:space="0" w:color="auto"/>
            </w:tcBorders>
            <w:shd w:val="clear" w:color="auto" w:fill="auto"/>
            <w:vAlign w:val="center"/>
            <w:hideMark/>
          </w:tcPr>
          <w:p w14:paraId="10E76F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9BABF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SELF IGNITING</w:t>
            </w:r>
          </w:p>
        </w:tc>
        <w:tc>
          <w:tcPr>
            <w:tcW w:w="710" w:type="dxa"/>
            <w:tcBorders>
              <w:top w:val="nil"/>
              <w:left w:val="nil"/>
              <w:bottom w:val="single" w:sz="4" w:space="0" w:color="auto"/>
              <w:right w:val="single" w:sz="4" w:space="0" w:color="auto"/>
            </w:tcBorders>
            <w:shd w:val="clear" w:color="auto" w:fill="auto"/>
            <w:vAlign w:val="center"/>
            <w:hideMark/>
          </w:tcPr>
          <w:p w14:paraId="2C472D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1B2E7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759C8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A73D5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54CADD4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371FE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85</w:t>
            </w:r>
          </w:p>
        </w:tc>
        <w:tc>
          <w:tcPr>
            <w:tcW w:w="708" w:type="dxa"/>
            <w:tcBorders>
              <w:top w:val="nil"/>
              <w:left w:val="nil"/>
              <w:bottom w:val="single" w:sz="4" w:space="0" w:color="auto"/>
              <w:right w:val="single" w:sz="4" w:space="0" w:color="auto"/>
            </w:tcBorders>
            <w:shd w:val="clear" w:color="auto" w:fill="auto"/>
            <w:vAlign w:val="center"/>
            <w:hideMark/>
          </w:tcPr>
          <w:p w14:paraId="072A17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HTA-085</w:t>
            </w:r>
          </w:p>
        </w:tc>
        <w:tc>
          <w:tcPr>
            <w:tcW w:w="3291" w:type="dxa"/>
            <w:tcBorders>
              <w:top w:val="nil"/>
              <w:left w:val="nil"/>
              <w:bottom w:val="single" w:sz="4" w:space="0" w:color="auto"/>
              <w:right w:val="single" w:sz="4" w:space="0" w:color="auto"/>
            </w:tcBorders>
            <w:shd w:val="clear" w:color="auto" w:fill="auto"/>
            <w:hideMark/>
          </w:tcPr>
          <w:p w14:paraId="74D81B0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CORTATUBOS DE ZAMAC 1/8" A 1-3/8",LA POSICIÓN DE SUS RODILLOS CERCANOS A UNO DE LOS EXTREMOS PERMITE UN BUEN CORTE EN LOS EXTREMOS FINALES DE TUBO,ÚTIL ESCAREADOR PARA ELIMINAR FILOS DESPUÉS DEL CORTE, CUERPO, CORREDOR Y PERILLA DE INYECCIÓN DE ZAMAC PARA TUBOS DE PARED  DE ACERO, COBRE Y ACERO INOXIDABLE.  AVANCE DE PERILLA EXTRA LIGERO PARA SUAVE RECORRIDO DEL SOPORTE DE LA RODAJA A TRAVÉS DEL CUERPO CON EL MÍNIMO ESFUERZO </w:t>
            </w:r>
            <w:r w:rsidRPr="00414DDD">
              <w:rPr>
                <w:rFonts w:ascii="Noto Sans" w:hAnsi="Noto Sans" w:cs="Noto Sans"/>
                <w:b/>
                <w:bCs/>
                <w:sz w:val="14"/>
                <w:szCs w:val="14"/>
                <w:lang w:eastAsia="es-MX"/>
              </w:rPr>
              <w:t>MARCA URREA CLAVE 350P</w:t>
            </w:r>
          </w:p>
        </w:tc>
        <w:tc>
          <w:tcPr>
            <w:tcW w:w="1102" w:type="dxa"/>
            <w:tcBorders>
              <w:top w:val="nil"/>
              <w:left w:val="nil"/>
              <w:bottom w:val="single" w:sz="4" w:space="0" w:color="auto"/>
              <w:right w:val="single" w:sz="4" w:space="0" w:color="auto"/>
            </w:tcBorders>
            <w:shd w:val="clear" w:color="auto" w:fill="auto"/>
            <w:vAlign w:val="center"/>
            <w:hideMark/>
          </w:tcPr>
          <w:p w14:paraId="2190C7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A4A5C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CLAVE 350P</w:t>
            </w:r>
          </w:p>
        </w:tc>
        <w:tc>
          <w:tcPr>
            <w:tcW w:w="709" w:type="dxa"/>
            <w:tcBorders>
              <w:top w:val="nil"/>
              <w:left w:val="nil"/>
              <w:bottom w:val="single" w:sz="4" w:space="0" w:color="auto"/>
              <w:right w:val="single" w:sz="4" w:space="0" w:color="auto"/>
            </w:tcBorders>
            <w:shd w:val="clear" w:color="auto" w:fill="auto"/>
            <w:vAlign w:val="center"/>
            <w:hideMark/>
          </w:tcPr>
          <w:p w14:paraId="21CE23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C34FD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7E393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09CAC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5A0B7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61B76C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4C8D235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59767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86</w:t>
            </w:r>
          </w:p>
        </w:tc>
        <w:tc>
          <w:tcPr>
            <w:tcW w:w="708" w:type="dxa"/>
            <w:tcBorders>
              <w:top w:val="nil"/>
              <w:left w:val="nil"/>
              <w:bottom w:val="single" w:sz="4" w:space="0" w:color="auto"/>
              <w:right w:val="single" w:sz="4" w:space="0" w:color="auto"/>
            </w:tcBorders>
            <w:shd w:val="clear" w:color="auto" w:fill="auto"/>
            <w:vAlign w:val="center"/>
            <w:hideMark/>
          </w:tcPr>
          <w:p w14:paraId="1C63AB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HTA-086</w:t>
            </w:r>
          </w:p>
        </w:tc>
        <w:tc>
          <w:tcPr>
            <w:tcW w:w="3291" w:type="dxa"/>
            <w:tcBorders>
              <w:top w:val="nil"/>
              <w:left w:val="nil"/>
              <w:bottom w:val="single" w:sz="4" w:space="0" w:color="auto"/>
              <w:right w:val="single" w:sz="4" w:space="0" w:color="auto"/>
            </w:tcBorders>
            <w:shd w:val="clear" w:color="auto" w:fill="auto"/>
            <w:hideMark/>
          </w:tcPr>
          <w:p w14:paraId="36A4F72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CORTATUBOS DE ALUMINIO 1/4" A2-5/8" AJUSTE RÁPIDO: SISTEMA DE AVANCE RÁPIDO, CORREDERA Y PERILLA EN FUNDICIÓN DE ZAMAC. PARA TUBOS DE PARED DELGADA DE ACERO, COBRE Y ACERO INOXIDABLE, SISTEMA DE CAMBIO DE CUCHILLAS INSTANTÁNEO SIN NECESIDAD DE HERRAMIENTA. PERILLA ERGONÓMICA PARA MAYOR COMODIDAD EN EL CORTE. CUERPO DE INYECCIÓN DE ALUMINIO. HERRAMIENTA CON 4 RODILLOS PARA OPTIMIZAR EL CORTE.INCLUYE CUCHILLA DE REPUESTO. MARCA URREA CLAVE: 350QR. </w:t>
            </w:r>
          </w:p>
        </w:tc>
        <w:tc>
          <w:tcPr>
            <w:tcW w:w="1102" w:type="dxa"/>
            <w:tcBorders>
              <w:top w:val="nil"/>
              <w:left w:val="nil"/>
              <w:bottom w:val="single" w:sz="4" w:space="0" w:color="auto"/>
              <w:right w:val="single" w:sz="4" w:space="0" w:color="auto"/>
            </w:tcBorders>
            <w:shd w:val="clear" w:color="auto" w:fill="auto"/>
            <w:vAlign w:val="center"/>
            <w:hideMark/>
          </w:tcPr>
          <w:p w14:paraId="71AA2A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83A89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CLAVE: 350QR. </w:t>
            </w:r>
          </w:p>
        </w:tc>
        <w:tc>
          <w:tcPr>
            <w:tcW w:w="709" w:type="dxa"/>
            <w:tcBorders>
              <w:top w:val="nil"/>
              <w:left w:val="nil"/>
              <w:bottom w:val="single" w:sz="4" w:space="0" w:color="auto"/>
              <w:right w:val="single" w:sz="4" w:space="0" w:color="auto"/>
            </w:tcBorders>
            <w:shd w:val="clear" w:color="auto" w:fill="auto"/>
            <w:vAlign w:val="center"/>
            <w:hideMark/>
          </w:tcPr>
          <w:p w14:paraId="68BD60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41B29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112AA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41FE1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6215C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8E38C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62469B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D9223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87</w:t>
            </w:r>
          </w:p>
        </w:tc>
        <w:tc>
          <w:tcPr>
            <w:tcW w:w="708" w:type="dxa"/>
            <w:tcBorders>
              <w:top w:val="nil"/>
              <w:left w:val="nil"/>
              <w:bottom w:val="single" w:sz="4" w:space="0" w:color="auto"/>
              <w:right w:val="single" w:sz="4" w:space="0" w:color="auto"/>
            </w:tcBorders>
            <w:shd w:val="clear" w:color="auto" w:fill="auto"/>
            <w:vAlign w:val="center"/>
            <w:hideMark/>
          </w:tcPr>
          <w:p w14:paraId="4A76AB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HTA-087</w:t>
            </w:r>
          </w:p>
        </w:tc>
        <w:tc>
          <w:tcPr>
            <w:tcW w:w="3291" w:type="dxa"/>
            <w:tcBorders>
              <w:top w:val="nil"/>
              <w:left w:val="nil"/>
              <w:bottom w:val="single" w:sz="4" w:space="0" w:color="auto"/>
              <w:right w:val="single" w:sz="4" w:space="0" w:color="auto"/>
            </w:tcBorders>
            <w:shd w:val="clear" w:color="auto" w:fill="auto"/>
            <w:hideMark/>
          </w:tcPr>
          <w:p w14:paraId="45AD95D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CORTADOR DE TUBO DE COBRE, BRONCE, ALUMINIO Y ACERO INOXIDABLE CON  UN  DIÁMETRO  A  CORTAR  DE  1/8” A 1 1/8"  DIAMETRO 20MM"  </w:t>
            </w:r>
            <w:r w:rsidRPr="00414DDD">
              <w:rPr>
                <w:rFonts w:ascii="Noto Sans" w:hAnsi="Noto Sans" w:cs="Noto Sans"/>
                <w:b/>
                <w:bCs/>
                <w:sz w:val="14"/>
                <w:szCs w:val="14"/>
                <w:lang w:eastAsia="es-MX"/>
              </w:rPr>
              <w:t xml:space="preserve">MARCA TRUPER, CÓDIGO 12795 CLAVE COT-30X </w:t>
            </w:r>
            <w:r w:rsidRPr="00414DDD">
              <w:rPr>
                <w:rFonts w:ascii="Noto Sans" w:hAnsi="Noto Sans" w:cs="Noto Sans"/>
                <w:sz w:val="14"/>
                <w:szCs w:val="14"/>
                <w:lang w:eastAsia="es-MX"/>
              </w:rPr>
              <w:t xml:space="preserve"> DEBE CUMPLIR CON LA NORMA   FEDERAL GGG-C-771d</w:t>
            </w:r>
          </w:p>
        </w:tc>
        <w:tc>
          <w:tcPr>
            <w:tcW w:w="1102" w:type="dxa"/>
            <w:tcBorders>
              <w:top w:val="nil"/>
              <w:left w:val="nil"/>
              <w:bottom w:val="single" w:sz="4" w:space="0" w:color="auto"/>
              <w:right w:val="single" w:sz="4" w:space="0" w:color="auto"/>
            </w:tcBorders>
            <w:shd w:val="clear" w:color="auto" w:fill="auto"/>
            <w:vAlign w:val="center"/>
            <w:hideMark/>
          </w:tcPr>
          <w:p w14:paraId="2F5AE3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CDE2E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12795 CLAVE COT-30X</w:t>
            </w:r>
          </w:p>
        </w:tc>
        <w:tc>
          <w:tcPr>
            <w:tcW w:w="709" w:type="dxa"/>
            <w:tcBorders>
              <w:top w:val="nil"/>
              <w:left w:val="nil"/>
              <w:bottom w:val="single" w:sz="4" w:space="0" w:color="auto"/>
              <w:right w:val="single" w:sz="4" w:space="0" w:color="auto"/>
            </w:tcBorders>
            <w:shd w:val="clear" w:color="auto" w:fill="auto"/>
            <w:vAlign w:val="center"/>
            <w:hideMark/>
          </w:tcPr>
          <w:p w14:paraId="02AAFA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46A58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ED7DB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A1576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466E6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4AAC11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2F666EE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DF989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88</w:t>
            </w:r>
          </w:p>
        </w:tc>
        <w:tc>
          <w:tcPr>
            <w:tcW w:w="708" w:type="dxa"/>
            <w:tcBorders>
              <w:top w:val="nil"/>
              <w:left w:val="nil"/>
              <w:bottom w:val="single" w:sz="4" w:space="0" w:color="auto"/>
              <w:right w:val="single" w:sz="4" w:space="0" w:color="auto"/>
            </w:tcBorders>
            <w:shd w:val="clear" w:color="auto" w:fill="auto"/>
            <w:vAlign w:val="center"/>
            <w:hideMark/>
          </w:tcPr>
          <w:p w14:paraId="69130C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HTA-088</w:t>
            </w:r>
          </w:p>
        </w:tc>
        <w:tc>
          <w:tcPr>
            <w:tcW w:w="3291" w:type="dxa"/>
            <w:tcBorders>
              <w:top w:val="nil"/>
              <w:left w:val="nil"/>
              <w:bottom w:val="single" w:sz="4" w:space="0" w:color="auto"/>
              <w:right w:val="single" w:sz="4" w:space="0" w:color="auto"/>
            </w:tcBorders>
            <w:shd w:val="clear" w:color="auto" w:fill="auto"/>
            <w:hideMark/>
          </w:tcPr>
          <w:p w14:paraId="1AE4C90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CORTATUBO DE CADENA  USO PESADO PARA CORTAR TUBOS DE ACERO INOXIDABLE, COBRE, PVC, ETC.,</w:t>
            </w:r>
            <w:r w:rsidRPr="00414DDD">
              <w:rPr>
                <w:rFonts w:ascii="Noto Sans" w:hAnsi="Noto Sans" w:cs="Noto Sans"/>
                <w:b/>
                <w:bCs/>
                <w:sz w:val="14"/>
                <w:szCs w:val="14"/>
                <w:lang w:eastAsia="es-MX"/>
              </w:rPr>
              <w:t xml:space="preserve"> EN LUGARES DE DIFICIL ACCESO </w:t>
            </w:r>
            <w:r w:rsidRPr="00414DDD">
              <w:rPr>
                <w:rFonts w:ascii="Noto Sans" w:hAnsi="Noto Sans" w:cs="Noto Sans"/>
                <w:sz w:val="14"/>
                <w:szCs w:val="14"/>
                <w:lang w:eastAsia="es-MX"/>
              </w:rPr>
              <w:t xml:space="preserve">CONFORMADA CON 13 CUCHILLAS DE ALEACIÓN DE ACERO PARA UN CORTE UNIFORME DE TUBOS, TORNILLO DE MARIPOSA  PARA UN AVANCE MANUAL SUAVE Y PROGRESIVO DE CORTE,  CON UNA CAPACIDAD  DE CORTE  DE 1/2" - 2 1/2" </w:t>
            </w:r>
            <w:r w:rsidRPr="00414DDD">
              <w:rPr>
                <w:rFonts w:ascii="Noto Sans" w:hAnsi="Noto Sans" w:cs="Noto Sans"/>
                <w:b/>
                <w:bCs/>
                <w:sz w:val="14"/>
                <w:szCs w:val="14"/>
                <w:lang w:eastAsia="es-MX"/>
              </w:rPr>
              <w:t xml:space="preserve">MARCA URREA, CÓDIGO 4186 </w:t>
            </w:r>
            <w:r w:rsidRPr="00414DDD">
              <w:rPr>
                <w:rFonts w:ascii="Noto Sans" w:hAnsi="Noto Sans" w:cs="Noto Sans"/>
                <w:sz w:val="14"/>
                <w:szCs w:val="14"/>
                <w:lang w:eastAsia="es-MX"/>
              </w:rPr>
              <w:t xml:space="preserve"> </w:t>
            </w:r>
          </w:p>
        </w:tc>
        <w:tc>
          <w:tcPr>
            <w:tcW w:w="1102" w:type="dxa"/>
            <w:tcBorders>
              <w:top w:val="nil"/>
              <w:left w:val="nil"/>
              <w:bottom w:val="single" w:sz="4" w:space="0" w:color="auto"/>
              <w:right w:val="single" w:sz="4" w:space="0" w:color="auto"/>
            </w:tcBorders>
            <w:shd w:val="clear" w:color="auto" w:fill="auto"/>
            <w:vAlign w:val="center"/>
            <w:hideMark/>
          </w:tcPr>
          <w:p w14:paraId="5600E9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C1C42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4186  </w:t>
            </w:r>
          </w:p>
        </w:tc>
        <w:tc>
          <w:tcPr>
            <w:tcW w:w="709" w:type="dxa"/>
            <w:tcBorders>
              <w:top w:val="nil"/>
              <w:left w:val="nil"/>
              <w:bottom w:val="single" w:sz="4" w:space="0" w:color="auto"/>
              <w:right w:val="single" w:sz="4" w:space="0" w:color="auto"/>
            </w:tcBorders>
            <w:shd w:val="clear" w:color="auto" w:fill="auto"/>
            <w:vAlign w:val="center"/>
            <w:hideMark/>
          </w:tcPr>
          <w:p w14:paraId="6338DA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73270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518EB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816DF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08961E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17CE4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E67D57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7B946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89</w:t>
            </w:r>
          </w:p>
        </w:tc>
        <w:tc>
          <w:tcPr>
            <w:tcW w:w="708" w:type="dxa"/>
            <w:tcBorders>
              <w:top w:val="nil"/>
              <w:left w:val="nil"/>
              <w:bottom w:val="single" w:sz="4" w:space="0" w:color="auto"/>
              <w:right w:val="single" w:sz="4" w:space="0" w:color="auto"/>
            </w:tcBorders>
            <w:shd w:val="clear" w:color="auto" w:fill="auto"/>
            <w:vAlign w:val="center"/>
            <w:hideMark/>
          </w:tcPr>
          <w:p w14:paraId="69D24C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HTA-089</w:t>
            </w:r>
          </w:p>
        </w:tc>
        <w:tc>
          <w:tcPr>
            <w:tcW w:w="3291" w:type="dxa"/>
            <w:tcBorders>
              <w:top w:val="nil"/>
              <w:left w:val="nil"/>
              <w:bottom w:val="single" w:sz="4" w:space="0" w:color="auto"/>
              <w:right w:val="single" w:sz="4" w:space="0" w:color="auto"/>
            </w:tcBorders>
            <w:shd w:val="clear" w:color="auto" w:fill="auto"/>
            <w:hideMark/>
          </w:tcPr>
          <w:p w14:paraId="43CA71A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DESTAPACAÑOS, 25 PIES (7.6 m) </w:t>
            </w:r>
            <w:r w:rsidRPr="00414DDD">
              <w:rPr>
                <w:rFonts w:ascii="Noto Sans" w:hAnsi="Noto Sans" w:cs="Noto Sans"/>
                <w:sz w:val="14"/>
                <w:szCs w:val="14"/>
                <w:lang w:eastAsia="es-MX"/>
              </w:rPr>
              <w:t xml:space="preserve">, ALMA DE ACERO, GUÍA DE ACERO AL CARBONO CON EMBOBINADO COMPACTO, QUE EVITA DEFORMACIONES POR TORSIÓN Y FACILITA EL DESPLAZAMIENTO   PARA TUBERÍAS HASTA 2" (50 MM). SEGURO DE LIBERACIÓN RÁPIDA Y MANGO DE TPR ANTIDERRAPANTE,  ZANCO HEXAGONAL DE 1/4" PARA USO CON TALADRO </w:t>
            </w:r>
            <w:r w:rsidRPr="00414DDD">
              <w:rPr>
                <w:rFonts w:ascii="Noto Sans" w:hAnsi="Noto Sans" w:cs="Noto Sans"/>
                <w:b/>
                <w:bCs/>
                <w:sz w:val="14"/>
                <w:szCs w:val="14"/>
                <w:lang w:eastAsia="es-MX"/>
              </w:rPr>
              <w:t>MARCA TRUPER CÓDIGO: 12280 CLAVE: DECA-25X</w:t>
            </w:r>
          </w:p>
        </w:tc>
        <w:tc>
          <w:tcPr>
            <w:tcW w:w="1102" w:type="dxa"/>
            <w:tcBorders>
              <w:top w:val="nil"/>
              <w:left w:val="nil"/>
              <w:bottom w:val="single" w:sz="4" w:space="0" w:color="auto"/>
              <w:right w:val="single" w:sz="4" w:space="0" w:color="auto"/>
            </w:tcBorders>
            <w:shd w:val="clear" w:color="auto" w:fill="auto"/>
            <w:vAlign w:val="center"/>
            <w:hideMark/>
          </w:tcPr>
          <w:p w14:paraId="487644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C2AA9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12280 CLAVE: DECA-25X</w:t>
            </w:r>
          </w:p>
        </w:tc>
        <w:tc>
          <w:tcPr>
            <w:tcW w:w="709" w:type="dxa"/>
            <w:tcBorders>
              <w:top w:val="nil"/>
              <w:left w:val="nil"/>
              <w:bottom w:val="single" w:sz="4" w:space="0" w:color="auto"/>
              <w:right w:val="single" w:sz="4" w:space="0" w:color="auto"/>
            </w:tcBorders>
            <w:shd w:val="clear" w:color="auto" w:fill="auto"/>
            <w:vAlign w:val="center"/>
            <w:hideMark/>
          </w:tcPr>
          <w:p w14:paraId="0BC06E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06455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430BC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CA96E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B01BD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CC937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206538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075C0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90</w:t>
            </w:r>
          </w:p>
        </w:tc>
        <w:tc>
          <w:tcPr>
            <w:tcW w:w="708" w:type="dxa"/>
            <w:tcBorders>
              <w:top w:val="nil"/>
              <w:left w:val="nil"/>
              <w:bottom w:val="single" w:sz="4" w:space="0" w:color="auto"/>
              <w:right w:val="single" w:sz="4" w:space="0" w:color="auto"/>
            </w:tcBorders>
            <w:shd w:val="clear" w:color="auto" w:fill="auto"/>
            <w:vAlign w:val="center"/>
            <w:hideMark/>
          </w:tcPr>
          <w:p w14:paraId="505964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HTA-090</w:t>
            </w:r>
          </w:p>
        </w:tc>
        <w:tc>
          <w:tcPr>
            <w:tcW w:w="3291" w:type="dxa"/>
            <w:tcBorders>
              <w:top w:val="nil"/>
              <w:left w:val="nil"/>
              <w:bottom w:val="single" w:sz="4" w:space="0" w:color="auto"/>
              <w:right w:val="single" w:sz="4" w:space="0" w:color="auto"/>
            </w:tcBorders>
            <w:shd w:val="clear" w:color="auto" w:fill="auto"/>
            <w:hideMark/>
          </w:tcPr>
          <w:p w14:paraId="1069801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DESTAPACAÑOS, 25 PIES, (7.6 m ) ALMA DE NYLON, GUÍA DE ACERO AL CARBONO CON EMBOBINADO COMPACTO, QUE EVITA DEFORMACIONES POR TORSIÓN Y FACILITA EL DESPLAZAMIENTO  PARA TUBERÍAS HASTA 2" </w:t>
            </w:r>
            <w:r w:rsidRPr="00414DDD">
              <w:rPr>
                <w:rFonts w:ascii="Noto Sans" w:hAnsi="Noto Sans" w:cs="Noto Sans"/>
                <w:sz w:val="14"/>
                <w:szCs w:val="14"/>
                <w:lang w:eastAsia="es-MX"/>
              </w:rPr>
              <w:lastRenderedPageBreak/>
              <w:t xml:space="preserve">(50 MM).  SEGURO DE LIBERACIÓN RÁPIDA MARCA TRUPER </w:t>
            </w:r>
            <w:r w:rsidRPr="00414DDD">
              <w:rPr>
                <w:rFonts w:ascii="Noto Sans" w:hAnsi="Noto Sans" w:cs="Noto Sans"/>
                <w:b/>
                <w:bCs/>
                <w:sz w:val="14"/>
                <w:szCs w:val="14"/>
                <w:lang w:eastAsia="es-MX"/>
              </w:rPr>
              <w:t>CÓDIGO: 12279 CLAVE: DECA-25</w:t>
            </w:r>
          </w:p>
        </w:tc>
        <w:tc>
          <w:tcPr>
            <w:tcW w:w="1102" w:type="dxa"/>
            <w:tcBorders>
              <w:top w:val="nil"/>
              <w:left w:val="nil"/>
              <w:bottom w:val="single" w:sz="4" w:space="0" w:color="auto"/>
              <w:right w:val="single" w:sz="4" w:space="0" w:color="auto"/>
            </w:tcBorders>
            <w:shd w:val="clear" w:color="auto" w:fill="auto"/>
            <w:vAlign w:val="center"/>
            <w:hideMark/>
          </w:tcPr>
          <w:p w14:paraId="3A62D8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7D16B0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12279    CLAVE: DECA-25</w:t>
            </w:r>
          </w:p>
        </w:tc>
        <w:tc>
          <w:tcPr>
            <w:tcW w:w="709" w:type="dxa"/>
            <w:tcBorders>
              <w:top w:val="nil"/>
              <w:left w:val="nil"/>
              <w:bottom w:val="single" w:sz="4" w:space="0" w:color="auto"/>
              <w:right w:val="single" w:sz="4" w:space="0" w:color="auto"/>
            </w:tcBorders>
            <w:shd w:val="clear" w:color="auto" w:fill="auto"/>
            <w:vAlign w:val="center"/>
            <w:hideMark/>
          </w:tcPr>
          <w:p w14:paraId="6A7F3B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E2624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08656E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64088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4C6E2A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CF304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6AC6829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7BF72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91</w:t>
            </w:r>
          </w:p>
        </w:tc>
        <w:tc>
          <w:tcPr>
            <w:tcW w:w="708" w:type="dxa"/>
            <w:tcBorders>
              <w:top w:val="nil"/>
              <w:left w:val="nil"/>
              <w:bottom w:val="single" w:sz="4" w:space="0" w:color="auto"/>
              <w:right w:val="single" w:sz="4" w:space="0" w:color="auto"/>
            </w:tcBorders>
            <w:shd w:val="clear" w:color="auto" w:fill="auto"/>
            <w:vAlign w:val="center"/>
            <w:hideMark/>
          </w:tcPr>
          <w:p w14:paraId="669B80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HTA-091</w:t>
            </w:r>
          </w:p>
        </w:tc>
        <w:tc>
          <w:tcPr>
            <w:tcW w:w="3291" w:type="dxa"/>
            <w:tcBorders>
              <w:top w:val="nil"/>
              <w:left w:val="nil"/>
              <w:bottom w:val="single" w:sz="4" w:space="0" w:color="auto"/>
              <w:right w:val="single" w:sz="4" w:space="0" w:color="auto"/>
            </w:tcBorders>
            <w:shd w:val="clear" w:color="auto" w:fill="auto"/>
            <w:hideMark/>
          </w:tcPr>
          <w:p w14:paraId="76985F8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MAQUINA PARA DESTAPAR DRENAJE RIDGID 58980</w:t>
            </w:r>
            <w:r w:rsidRPr="00414DDD">
              <w:rPr>
                <w:rFonts w:ascii="Noto Sans" w:hAnsi="Noto Sans" w:cs="Noto Sans"/>
                <w:sz w:val="14"/>
                <w:szCs w:val="14"/>
                <w:lang w:eastAsia="es-MX"/>
              </w:rPr>
              <w:t xml:space="preserve"> ESPECIFICACIONES:   </w:t>
            </w:r>
            <w:r w:rsidRPr="00414DDD">
              <w:rPr>
                <w:rFonts w:ascii="Noto Sans" w:hAnsi="Noto Sans" w:cs="Noto Sans"/>
                <w:b/>
                <w:bCs/>
                <w:sz w:val="14"/>
                <w:szCs w:val="14"/>
                <w:lang w:eastAsia="es-MX"/>
              </w:rPr>
              <w:t>MODELO: K-50-4</w:t>
            </w:r>
            <w:r w:rsidRPr="00414DDD">
              <w:rPr>
                <w:rFonts w:ascii="Noto Sans" w:hAnsi="Noto Sans" w:cs="Noto Sans"/>
                <w:sz w:val="14"/>
                <w:szCs w:val="14"/>
                <w:lang w:eastAsia="es-MX"/>
              </w:rPr>
              <w:t>,  MOTOR: 115 V INCLUYE: (1) A-30 KIT CABLE, (1) A-17-A ADAPTADOR CARACTERÍSTICAS: MÁQUINA DEL PROFESIONAL COMPACTA Y VERSÁTIL. CAPAZ DE EJECUTAR TRES CABLES DE DIFERENTE TAMAÑO: 5/16", 3/8" Y 5/8" EL PERFECTO TODO EN TORNO A HUNDIRSE, MÁQUINA DE DUCHA Y DESAGÜE EN EL SUELO PESA MENOS DE 40 LIBRAS.FÁCIL DE USAR, EL EMBRAGUE POR CABLE INSTANTÁNEA DE ACCIÓN MAXIMIZA EL CONTROL DEL OPERADOR: TIRE DEL MANGO HACIA ABAJO Y EL CABLE GIRA A 400 RPM. MANIJA DE APERTURA, EL CABLE SE DETIENE, AI INSTANTE. UTILIZA SECCIONES DE 5/8" POR CABLE, LIMPIA 1-1 / 4" A 4" LÍNEAS DE HASTA 100 PIES.   C-8 MEJOR PARA 1-1 / 4" - 3" DESAGÜES   C-9 MEJOR PARA 2" - 4" DESAGÜES  EQUIPADO CON UN SEXTO MOTOR HP; 115V MODELOS CSA</w:t>
            </w:r>
          </w:p>
        </w:tc>
        <w:tc>
          <w:tcPr>
            <w:tcW w:w="1102" w:type="dxa"/>
            <w:tcBorders>
              <w:top w:val="nil"/>
              <w:left w:val="nil"/>
              <w:bottom w:val="single" w:sz="4" w:space="0" w:color="auto"/>
              <w:right w:val="single" w:sz="4" w:space="0" w:color="auto"/>
            </w:tcBorders>
            <w:shd w:val="clear" w:color="auto" w:fill="auto"/>
            <w:vAlign w:val="center"/>
            <w:hideMark/>
          </w:tcPr>
          <w:p w14:paraId="4E94AB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3872439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MODELO: K-50-4,</w:t>
            </w:r>
          </w:p>
        </w:tc>
        <w:tc>
          <w:tcPr>
            <w:tcW w:w="709" w:type="dxa"/>
            <w:tcBorders>
              <w:top w:val="nil"/>
              <w:left w:val="nil"/>
              <w:bottom w:val="single" w:sz="4" w:space="0" w:color="auto"/>
              <w:right w:val="single" w:sz="4" w:space="0" w:color="auto"/>
            </w:tcBorders>
            <w:shd w:val="clear" w:color="auto" w:fill="auto"/>
            <w:vAlign w:val="center"/>
            <w:hideMark/>
          </w:tcPr>
          <w:p w14:paraId="129726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4BBD72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3DCDEE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04F65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2107D5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4862F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42ECA1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C8DE3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92</w:t>
            </w:r>
          </w:p>
        </w:tc>
        <w:tc>
          <w:tcPr>
            <w:tcW w:w="708" w:type="dxa"/>
            <w:tcBorders>
              <w:top w:val="nil"/>
              <w:left w:val="nil"/>
              <w:bottom w:val="single" w:sz="4" w:space="0" w:color="auto"/>
              <w:right w:val="single" w:sz="4" w:space="0" w:color="auto"/>
            </w:tcBorders>
            <w:shd w:val="clear" w:color="auto" w:fill="auto"/>
            <w:vAlign w:val="center"/>
            <w:hideMark/>
          </w:tcPr>
          <w:p w14:paraId="4A5418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HTA-092</w:t>
            </w:r>
          </w:p>
        </w:tc>
        <w:tc>
          <w:tcPr>
            <w:tcW w:w="3291" w:type="dxa"/>
            <w:tcBorders>
              <w:top w:val="nil"/>
              <w:left w:val="nil"/>
              <w:bottom w:val="single" w:sz="4" w:space="0" w:color="auto"/>
              <w:right w:val="single" w:sz="4" w:space="0" w:color="auto"/>
            </w:tcBorders>
            <w:shd w:val="clear" w:color="auto" w:fill="auto"/>
            <w:hideMark/>
          </w:tcPr>
          <w:p w14:paraId="1730F90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MÁQUINA LIMPIADORA DE DRENAJE, HZ 60, VOLTAJE, 115VAC, VELOCIDAD DE OPERACIÓN 165RPM, LONGITUD DEL CABLE DE ALIMENTACIÓN 9 PIES, DISTANCIA MÁX. 100 PIES, RANGO DE MEDIDA DE LA LÍNEA DE DRENAJE I.D. 1-1/2 PULG. A 4 PULG., CON CABLE/INALÁMBRICA CON CABLE, CAPACIDAD MÁXIMA DEL TAMBOR CABLE DE 100 PIES DE 3/8 PULG., CABLE DE 75 PIES DE 1/2 PULG., HP 3/10, CAPACIDAD DEL TAMBOR 20 A 55 GAL. Grainger: 194AJ4</w:t>
            </w:r>
          </w:p>
        </w:tc>
        <w:tc>
          <w:tcPr>
            <w:tcW w:w="1102" w:type="dxa"/>
            <w:tcBorders>
              <w:top w:val="nil"/>
              <w:left w:val="nil"/>
              <w:bottom w:val="single" w:sz="4" w:space="0" w:color="auto"/>
              <w:right w:val="single" w:sz="4" w:space="0" w:color="auto"/>
            </w:tcBorders>
            <w:shd w:val="clear" w:color="auto" w:fill="auto"/>
            <w:vAlign w:val="center"/>
            <w:hideMark/>
          </w:tcPr>
          <w:p w14:paraId="4CCD4FBD"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7B78DE3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Grainger: 194AJ4</w:t>
            </w:r>
          </w:p>
        </w:tc>
        <w:tc>
          <w:tcPr>
            <w:tcW w:w="709" w:type="dxa"/>
            <w:tcBorders>
              <w:top w:val="nil"/>
              <w:left w:val="nil"/>
              <w:bottom w:val="single" w:sz="4" w:space="0" w:color="auto"/>
              <w:right w:val="single" w:sz="4" w:space="0" w:color="auto"/>
            </w:tcBorders>
            <w:shd w:val="clear" w:color="auto" w:fill="auto"/>
            <w:vAlign w:val="center"/>
            <w:hideMark/>
          </w:tcPr>
          <w:p w14:paraId="66F2255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290804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2C9725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D8762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0DE6BD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7F8F0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7E08981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20CD18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93</w:t>
            </w:r>
          </w:p>
        </w:tc>
        <w:tc>
          <w:tcPr>
            <w:tcW w:w="708" w:type="dxa"/>
            <w:tcBorders>
              <w:top w:val="nil"/>
              <w:left w:val="nil"/>
              <w:bottom w:val="single" w:sz="4" w:space="0" w:color="auto"/>
              <w:right w:val="single" w:sz="4" w:space="0" w:color="auto"/>
            </w:tcBorders>
            <w:shd w:val="clear" w:color="auto" w:fill="auto"/>
            <w:vAlign w:val="center"/>
            <w:hideMark/>
          </w:tcPr>
          <w:p w14:paraId="60CE8F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HTA-093</w:t>
            </w:r>
          </w:p>
        </w:tc>
        <w:tc>
          <w:tcPr>
            <w:tcW w:w="3291" w:type="dxa"/>
            <w:tcBorders>
              <w:top w:val="nil"/>
              <w:left w:val="nil"/>
              <w:bottom w:val="single" w:sz="4" w:space="0" w:color="auto"/>
              <w:right w:val="single" w:sz="4" w:space="0" w:color="auto"/>
            </w:tcBorders>
            <w:shd w:val="clear" w:color="auto" w:fill="auto"/>
            <w:hideMark/>
          </w:tcPr>
          <w:p w14:paraId="6F51730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JUEGO DE CABLES PARA MÁQUINA SECCIONAL K-50 MARCA RIDGID, EL JUEGO DE CABLES A-40 INCLUYE:</w:t>
            </w:r>
            <w:r w:rsidRPr="00414DDD">
              <w:rPr>
                <w:rFonts w:ascii="Noto Sans" w:hAnsi="Noto Sans" w:cs="Noto Sans"/>
                <w:sz w:val="14"/>
                <w:szCs w:val="14"/>
                <w:lang w:eastAsia="es-MX"/>
              </w:rPr>
              <w:br/>
              <w:t>– SEIS SECCIONES: C-9, 5⁄8" X 10' (60',18,3 M),BARRENA CÓNICA T-206,-CORTADOR DE 4 CUCHILLAS T-215 ,-CORTADOR EN "C" T-231,-LLAVE DE PASADOR DE ACOPLAMIENTO A-13,-PORTACABLES A-10,-MANGUERA DE GUÍA TRASERA A-14-10,-UNA MANOPLA IZQUIERDA RIDGID A-1,PARA LIMPIEZA DE DESAGÜES,MARCA RIDGID, MOD. A-40, NÚMERO DE CATÁLOGO: 52962</w:t>
            </w:r>
          </w:p>
        </w:tc>
        <w:tc>
          <w:tcPr>
            <w:tcW w:w="1102" w:type="dxa"/>
            <w:tcBorders>
              <w:top w:val="nil"/>
              <w:left w:val="nil"/>
              <w:bottom w:val="single" w:sz="4" w:space="0" w:color="auto"/>
              <w:right w:val="single" w:sz="4" w:space="0" w:color="auto"/>
            </w:tcBorders>
            <w:shd w:val="clear" w:color="auto" w:fill="auto"/>
            <w:vAlign w:val="center"/>
            <w:hideMark/>
          </w:tcPr>
          <w:p w14:paraId="22B6C6EF"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58FA8E2C"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CATPALOGO 52962,               MOD. A-40</w:t>
            </w:r>
          </w:p>
        </w:tc>
        <w:tc>
          <w:tcPr>
            <w:tcW w:w="709" w:type="dxa"/>
            <w:tcBorders>
              <w:top w:val="nil"/>
              <w:left w:val="nil"/>
              <w:bottom w:val="single" w:sz="4" w:space="0" w:color="auto"/>
              <w:right w:val="single" w:sz="4" w:space="0" w:color="auto"/>
            </w:tcBorders>
            <w:shd w:val="clear" w:color="auto" w:fill="auto"/>
            <w:vAlign w:val="center"/>
            <w:hideMark/>
          </w:tcPr>
          <w:p w14:paraId="1F2D15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1FA003A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58B92A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2A18F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B178B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14EFB3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61ACBE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AC08B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94</w:t>
            </w:r>
          </w:p>
        </w:tc>
        <w:tc>
          <w:tcPr>
            <w:tcW w:w="708" w:type="dxa"/>
            <w:tcBorders>
              <w:top w:val="nil"/>
              <w:left w:val="nil"/>
              <w:bottom w:val="single" w:sz="4" w:space="0" w:color="auto"/>
              <w:right w:val="single" w:sz="4" w:space="0" w:color="auto"/>
            </w:tcBorders>
            <w:shd w:val="clear" w:color="auto" w:fill="auto"/>
            <w:vAlign w:val="center"/>
            <w:hideMark/>
          </w:tcPr>
          <w:p w14:paraId="37B9FD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HTA-094</w:t>
            </w:r>
          </w:p>
        </w:tc>
        <w:tc>
          <w:tcPr>
            <w:tcW w:w="3291" w:type="dxa"/>
            <w:tcBorders>
              <w:top w:val="nil"/>
              <w:left w:val="nil"/>
              <w:bottom w:val="single" w:sz="4" w:space="0" w:color="auto"/>
              <w:right w:val="single" w:sz="4" w:space="0" w:color="auto"/>
            </w:tcBorders>
            <w:shd w:val="clear" w:color="auto" w:fill="auto"/>
            <w:vAlign w:val="center"/>
            <w:hideMark/>
          </w:tcPr>
          <w:p w14:paraId="7533799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MANOPLA IZQUIERDA RIDGI PARA LIMPIEZA DE DESAGUES. MARCA RIDGI, MOD. A-1, No. DE CATÁLOGO: 59205</w:t>
            </w:r>
          </w:p>
        </w:tc>
        <w:tc>
          <w:tcPr>
            <w:tcW w:w="1102" w:type="dxa"/>
            <w:tcBorders>
              <w:top w:val="nil"/>
              <w:left w:val="nil"/>
              <w:bottom w:val="single" w:sz="4" w:space="0" w:color="auto"/>
              <w:right w:val="single" w:sz="4" w:space="0" w:color="auto"/>
            </w:tcBorders>
            <w:shd w:val="clear" w:color="auto" w:fill="auto"/>
            <w:vAlign w:val="center"/>
            <w:hideMark/>
          </w:tcPr>
          <w:p w14:paraId="52CBD36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70799F2F"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CATPALOGO 59205,               MOD. A-1</w:t>
            </w:r>
          </w:p>
        </w:tc>
        <w:tc>
          <w:tcPr>
            <w:tcW w:w="709" w:type="dxa"/>
            <w:tcBorders>
              <w:top w:val="nil"/>
              <w:left w:val="nil"/>
              <w:bottom w:val="single" w:sz="4" w:space="0" w:color="auto"/>
              <w:right w:val="single" w:sz="4" w:space="0" w:color="auto"/>
            </w:tcBorders>
            <w:shd w:val="clear" w:color="auto" w:fill="auto"/>
            <w:vAlign w:val="center"/>
            <w:hideMark/>
          </w:tcPr>
          <w:p w14:paraId="04DCB19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1955D0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7A1D81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8FDBD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95511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F89D7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576482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D0D9C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95</w:t>
            </w:r>
          </w:p>
        </w:tc>
        <w:tc>
          <w:tcPr>
            <w:tcW w:w="708" w:type="dxa"/>
            <w:tcBorders>
              <w:top w:val="nil"/>
              <w:left w:val="nil"/>
              <w:bottom w:val="single" w:sz="4" w:space="0" w:color="auto"/>
              <w:right w:val="single" w:sz="4" w:space="0" w:color="auto"/>
            </w:tcBorders>
            <w:shd w:val="clear" w:color="auto" w:fill="auto"/>
            <w:vAlign w:val="center"/>
            <w:hideMark/>
          </w:tcPr>
          <w:p w14:paraId="2E4B51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HTA-095</w:t>
            </w:r>
          </w:p>
        </w:tc>
        <w:tc>
          <w:tcPr>
            <w:tcW w:w="3291" w:type="dxa"/>
            <w:tcBorders>
              <w:top w:val="nil"/>
              <w:left w:val="nil"/>
              <w:bottom w:val="single" w:sz="4" w:space="0" w:color="auto"/>
              <w:right w:val="single" w:sz="4" w:space="0" w:color="auto"/>
            </w:tcBorders>
            <w:shd w:val="clear" w:color="auto" w:fill="auto"/>
            <w:vAlign w:val="center"/>
            <w:hideMark/>
          </w:tcPr>
          <w:p w14:paraId="1A8BF81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MANOPLA DERECHA RIDGI PARA LIMPIEZA DE DESAGUES. MARCA RIDGI, MOD. A-2, No. DE CATÁLOGO: 59295</w:t>
            </w:r>
          </w:p>
        </w:tc>
        <w:tc>
          <w:tcPr>
            <w:tcW w:w="1102" w:type="dxa"/>
            <w:tcBorders>
              <w:top w:val="nil"/>
              <w:left w:val="nil"/>
              <w:bottom w:val="single" w:sz="4" w:space="0" w:color="auto"/>
              <w:right w:val="single" w:sz="4" w:space="0" w:color="auto"/>
            </w:tcBorders>
            <w:shd w:val="clear" w:color="auto" w:fill="auto"/>
            <w:vAlign w:val="center"/>
            <w:hideMark/>
          </w:tcPr>
          <w:p w14:paraId="06B831F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6361946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CATPALOGO 59295,               MOD. A-2</w:t>
            </w:r>
          </w:p>
        </w:tc>
        <w:tc>
          <w:tcPr>
            <w:tcW w:w="709" w:type="dxa"/>
            <w:tcBorders>
              <w:top w:val="nil"/>
              <w:left w:val="nil"/>
              <w:bottom w:val="single" w:sz="4" w:space="0" w:color="auto"/>
              <w:right w:val="single" w:sz="4" w:space="0" w:color="auto"/>
            </w:tcBorders>
            <w:shd w:val="clear" w:color="auto" w:fill="auto"/>
            <w:vAlign w:val="center"/>
            <w:hideMark/>
          </w:tcPr>
          <w:p w14:paraId="31869AF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3F4D3E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3270E4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FF848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308B9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0CF22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46F7E1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BA86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96</w:t>
            </w:r>
          </w:p>
        </w:tc>
        <w:tc>
          <w:tcPr>
            <w:tcW w:w="708" w:type="dxa"/>
            <w:tcBorders>
              <w:top w:val="nil"/>
              <w:left w:val="nil"/>
              <w:bottom w:val="single" w:sz="4" w:space="0" w:color="auto"/>
              <w:right w:val="single" w:sz="4" w:space="0" w:color="auto"/>
            </w:tcBorders>
            <w:shd w:val="clear" w:color="auto" w:fill="auto"/>
            <w:vAlign w:val="center"/>
            <w:hideMark/>
          </w:tcPr>
          <w:p w14:paraId="7FB6E1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HTA-096</w:t>
            </w:r>
          </w:p>
        </w:tc>
        <w:tc>
          <w:tcPr>
            <w:tcW w:w="3291" w:type="dxa"/>
            <w:tcBorders>
              <w:top w:val="nil"/>
              <w:left w:val="nil"/>
              <w:bottom w:val="single" w:sz="4" w:space="0" w:color="auto"/>
              <w:right w:val="single" w:sz="4" w:space="0" w:color="auto"/>
            </w:tcBorders>
            <w:shd w:val="clear" w:color="auto" w:fill="auto"/>
            <w:hideMark/>
          </w:tcPr>
          <w:p w14:paraId="25EBECE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 A INDUSTRIAL USO PESADO CAPACIDAD DE </w:t>
            </w:r>
            <w:r w:rsidRPr="00414DDD">
              <w:rPr>
                <w:rFonts w:ascii="Noto Sans" w:hAnsi="Noto Sans" w:cs="Noto Sans"/>
                <w:b/>
                <w:bCs/>
                <w:sz w:val="14"/>
                <w:szCs w:val="14"/>
                <w:lang w:eastAsia="es-MX"/>
              </w:rPr>
              <w:t>CARGA  200 KG.</w:t>
            </w:r>
            <w:r w:rsidRPr="00414DDD">
              <w:rPr>
                <w:rFonts w:ascii="Noto Sans" w:hAnsi="Noto Sans" w:cs="Noto Sans"/>
                <w:sz w:val="14"/>
                <w:szCs w:val="14"/>
                <w:lang w:eastAsia="es-MX"/>
              </w:rPr>
              <w:t xml:space="preserve">  CON TACONES CON GOMA PARA PREVENIR DERRAPES Y RAYONES, DOBLE REMACHE EN PELDAÑOS,  PELDAÑOS CON SUPERFICIE ANTIDERRAPANTE,  TIRANTES INTERNOS ANTIPELLIZCO, Y TAPA DE </w:t>
            </w:r>
            <w:r w:rsidRPr="00414DDD">
              <w:rPr>
                <w:rFonts w:ascii="Noto Sans" w:hAnsi="Noto Sans" w:cs="Noto Sans"/>
                <w:sz w:val="14"/>
                <w:szCs w:val="14"/>
                <w:lang w:eastAsia="es-MX"/>
              </w:rPr>
              <w:lastRenderedPageBreak/>
              <w:t>ALUMINIO  DE</w:t>
            </w:r>
            <w:r w:rsidRPr="00414DDD">
              <w:rPr>
                <w:rFonts w:ascii="Noto Sans" w:hAnsi="Noto Sans" w:cs="Noto Sans"/>
                <w:b/>
                <w:bCs/>
                <w:sz w:val="14"/>
                <w:szCs w:val="14"/>
                <w:lang w:eastAsia="es-MX"/>
              </w:rPr>
              <w:t xml:space="preserve"> 3 PELDAÑOS</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MARCA CUPRUM  MOD. C-2110-04</w:t>
            </w:r>
          </w:p>
        </w:tc>
        <w:tc>
          <w:tcPr>
            <w:tcW w:w="1102" w:type="dxa"/>
            <w:tcBorders>
              <w:top w:val="nil"/>
              <w:left w:val="nil"/>
              <w:bottom w:val="single" w:sz="4" w:space="0" w:color="auto"/>
              <w:right w:val="single" w:sz="4" w:space="0" w:color="auto"/>
            </w:tcBorders>
            <w:shd w:val="clear" w:color="auto" w:fill="auto"/>
            <w:vAlign w:val="center"/>
            <w:hideMark/>
          </w:tcPr>
          <w:p w14:paraId="66EC2A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 xml:space="preserve">CUPRUM </w:t>
            </w:r>
          </w:p>
        </w:tc>
        <w:tc>
          <w:tcPr>
            <w:tcW w:w="992" w:type="dxa"/>
            <w:tcBorders>
              <w:top w:val="nil"/>
              <w:left w:val="nil"/>
              <w:bottom w:val="single" w:sz="4" w:space="0" w:color="auto"/>
              <w:right w:val="single" w:sz="4" w:space="0" w:color="auto"/>
            </w:tcBorders>
            <w:shd w:val="clear" w:color="auto" w:fill="auto"/>
            <w:vAlign w:val="center"/>
            <w:hideMark/>
          </w:tcPr>
          <w:p w14:paraId="0D2BBA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 C-2110-04</w:t>
            </w:r>
          </w:p>
        </w:tc>
        <w:tc>
          <w:tcPr>
            <w:tcW w:w="709" w:type="dxa"/>
            <w:tcBorders>
              <w:top w:val="nil"/>
              <w:left w:val="nil"/>
              <w:bottom w:val="single" w:sz="4" w:space="0" w:color="auto"/>
              <w:right w:val="single" w:sz="4" w:space="0" w:color="auto"/>
            </w:tcBorders>
            <w:shd w:val="clear" w:color="auto" w:fill="auto"/>
            <w:vAlign w:val="center"/>
            <w:hideMark/>
          </w:tcPr>
          <w:p w14:paraId="61AEF388"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FC195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710" w:type="dxa"/>
            <w:tcBorders>
              <w:top w:val="nil"/>
              <w:left w:val="nil"/>
              <w:bottom w:val="single" w:sz="4" w:space="0" w:color="auto"/>
              <w:right w:val="single" w:sz="4" w:space="0" w:color="auto"/>
            </w:tcBorders>
            <w:shd w:val="clear" w:color="auto" w:fill="auto"/>
            <w:vAlign w:val="center"/>
            <w:hideMark/>
          </w:tcPr>
          <w:p w14:paraId="1096FB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B2A75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6D823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CD0E1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7669ECD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44558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97</w:t>
            </w:r>
          </w:p>
        </w:tc>
        <w:tc>
          <w:tcPr>
            <w:tcW w:w="708" w:type="dxa"/>
            <w:tcBorders>
              <w:top w:val="nil"/>
              <w:left w:val="nil"/>
              <w:bottom w:val="single" w:sz="4" w:space="0" w:color="auto"/>
              <w:right w:val="single" w:sz="4" w:space="0" w:color="auto"/>
            </w:tcBorders>
            <w:shd w:val="clear" w:color="auto" w:fill="auto"/>
            <w:vAlign w:val="center"/>
            <w:hideMark/>
          </w:tcPr>
          <w:p w14:paraId="035D40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HTA-097</w:t>
            </w:r>
          </w:p>
        </w:tc>
        <w:tc>
          <w:tcPr>
            <w:tcW w:w="3291" w:type="dxa"/>
            <w:tcBorders>
              <w:top w:val="nil"/>
              <w:left w:val="nil"/>
              <w:bottom w:val="single" w:sz="4" w:space="0" w:color="auto"/>
              <w:right w:val="single" w:sz="4" w:space="0" w:color="auto"/>
            </w:tcBorders>
            <w:shd w:val="clear" w:color="auto" w:fill="auto"/>
            <w:hideMark/>
          </w:tcPr>
          <w:p w14:paraId="2B8653A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 C INDUSTRIAL USO PESADO CAPACIDAD DE </w:t>
            </w:r>
            <w:r w:rsidRPr="00414DDD">
              <w:rPr>
                <w:rFonts w:ascii="Noto Sans" w:hAnsi="Noto Sans" w:cs="Noto Sans"/>
                <w:b/>
                <w:bCs/>
                <w:sz w:val="14"/>
                <w:szCs w:val="14"/>
                <w:lang w:eastAsia="es-MX"/>
              </w:rPr>
              <w:t>CARGA  200 KG.</w:t>
            </w:r>
            <w:r w:rsidRPr="00414DDD">
              <w:rPr>
                <w:rFonts w:ascii="Noto Sans" w:hAnsi="Noto Sans" w:cs="Noto Sans"/>
                <w:sz w:val="14"/>
                <w:szCs w:val="14"/>
                <w:lang w:eastAsia="es-MX"/>
              </w:rPr>
              <w:t xml:space="preserve">  CON TACONES CON GOMA PARA PREVENIR DERRAPES Y RAYONES, DOBLE REMACHE EN PELDAÑOS,  PELDAÑOS CON SUPERFICIE ANTIDERRAPANTE,  TIRANTES INTERNOS ANTIPELLIZCO, Y TAPA DE ALUMINIO  DE  </w:t>
            </w:r>
            <w:r w:rsidRPr="00414DDD">
              <w:rPr>
                <w:rFonts w:ascii="Noto Sans" w:hAnsi="Noto Sans" w:cs="Noto Sans"/>
                <w:b/>
                <w:bCs/>
                <w:sz w:val="14"/>
                <w:szCs w:val="14"/>
                <w:lang w:eastAsia="es-MX"/>
              </w:rPr>
              <w:t>5 PELDAÑOS.</w:t>
            </w:r>
            <w:r w:rsidRPr="00414DDD">
              <w:rPr>
                <w:rFonts w:ascii="Noto Sans" w:hAnsi="Noto Sans" w:cs="Noto Sans"/>
                <w:sz w:val="14"/>
                <w:szCs w:val="14"/>
                <w:lang w:eastAsia="es-MX"/>
              </w:rPr>
              <w:t xml:space="preserve"> MARCA CUPRUM  MOD. C-2110-06</w:t>
            </w:r>
          </w:p>
        </w:tc>
        <w:tc>
          <w:tcPr>
            <w:tcW w:w="1102" w:type="dxa"/>
            <w:tcBorders>
              <w:top w:val="nil"/>
              <w:left w:val="nil"/>
              <w:bottom w:val="single" w:sz="4" w:space="0" w:color="auto"/>
              <w:right w:val="single" w:sz="4" w:space="0" w:color="auto"/>
            </w:tcBorders>
            <w:shd w:val="clear" w:color="auto" w:fill="auto"/>
            <w:vAlign w:val="center"/>
            <w:hideMark/>
          </w:tcPr>
          <w:p w14:paraId="5B4534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992" w:type="dxa"/>
            <w:tcBorders>
              <w:top w:val="nil"/>
              <w:left w:val="nil"/>
              <w:bottom w:val="single" w:sz="4" w:space="0" w:color="auto"/>
              <w:right w:val="single" w:sz="4" w:space="0" w:color="auto"/>
            </w:tcBorders>
            <w:shd w:val="clear" w:color="auto" w:fill="auto"/>
            <w:vAlign w:val="center"/>
            <w:hideMark/>
          </w:tcPr>
          <w:p w14:paraId="08FE90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MOD. C-2110-06</w:t>
            </w:r>
          </w:p>
        </w:tc>
        <w:tc>
          <w:tcPr>
            <w:tcW w:w="709" w:type="dxa"/>
            <w:tcBorders>
              <w:top w:val="nil"/>
              <w:left w:val="nil"/>
              <w:bottom w:val="single" w:sz="4" w:space="0" w:color="auto"/>
              <w:right w:val="single" w:sz="4" w:space="0" w:color="auto"/>
            </w:tcBorders>
            <w:shd w:val="clear" w:color="auto" w:fill="auto"/>
            <w:vAlign w:val="center"/>
            <w:hideMark/>
          </w:tcPr>
          <w:p w14:paraId="28F168A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047BF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710" w:type="dxa"/>
            <w:tcBorders>
              <w:top w:val="nil"/>
              <w:left w:val="nil"/>
              <w:bottom w:val="single" w:sz="4" w:space="0" w:color="auto"/>
              <w:right w:val="single" w:sz="4" w:space="0" w:color="auto"/>
            </w:tcBorders>
            <w:shd w:val="clear" w:color="auto" w:fill="auto"/>
            <w:vAlign w:val="center"/>
            <w:hideMark/>
          </w:tcPr>
          <w:p w14:paraId="6B9806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23C7E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5CB50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03DDFE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3825C16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8B07D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98</w:t>
            </w:r>
          </w:p>
        </w:tc>
        <w:tc>
          <w:tcPr>
            <w:tcW w:w="708" w:type="dxa"/>
            <w:tcBorders>
              <w:top w:val="nil"/>
              <w:left w:val="nil"/>
              <w:bottom w:val="single" w:sz="4" w:space="0" w:color="auto"/>
              <w:right w:val="single" w:sz="4" w:space="0" w:color="auto"/>
            </w:tcBorders>
            <w:shd w:val="clear" w:color="auto" w:fill="auto"/>
            <w:vAlign w:val="center"/>
            <w:hideMark/>
          </w:tcPr>
          <w:p w14:paraId="05C5BF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HTA-098</w:t>
            </w:r>
          </w:p>
        </w:tc>
        <w:tc>
          <w:tcPr>
            <w:tcW w:w="3291" w:type="dxa"/>
            <w:tcBorders>
              <w:top w:val="nil"/>
              <w:left w:val="nil"/>
              <w:bottom w:val="single" w:sz="4" w:space="0" w:color="auto"/>
              <w:right w:val="single" w:sz="4" w:space="0" w:color="auto"/>
            </w:tcBorders>
            <w:shd w:val="clear" w:color="auto" w:fill="auto"/>
            <w:hideMark/>
          </w:tcPr>
          <w:p w14:paraId="0E5D3BE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 C INDUSTRIAL USO PESADO CAPACIDAD DE </w:t>
            </w:r>
            <w:r w:rsidRPr="00414DDD">
              <w:rPr>
                <w:rFonts w:ascii="Noto Sans" w:hAnsi="Noto Sans" w:cs="Noto Sans"/>
                <w:b/>
                <w:bCs/>
                <w:sz w:val="14"/>
                <w:szCs w:val="14"/>
                <w:lang w:eastAsia="es-MX"/>
              </w:rPr>
              <w:t>CARGA  200</w:t>
            </w:r>
            <w:r w:rsidRPr="00414DDD">
              <w:rPr>
                <w:rFonts w:ascii="Noto Sans" w:hAnsi="Noto Sans" w:cs="Noto Sans"/>
                <w:sz w:val="14"/>
                <w:szCs w:val="14"/>
                <w:lang w:eastAsia="es-MX"/>
              </w:rPr>
              <w:t xml:space="preserve"> KG.  CON TACONES CON GOMA PARA PREVENIR DERRAPES Y RAYONES, DOBLE REMACHE EN PELDAÑOS,  PELDAÑOS CON SUPERFICIE ANTIDERRAPANTE,  TIRANTES INTERNOS ANTIPELLIZCO, Y TAPA DE ALUMINIO  DE </w:t>
            </w:r>
            <w:r w:rsidRPr="00414DDD">
              <w:rPr>
                <w:rFonts w:ascii="Noto Sans" w:hAnsi="Noto Sans" w:cs="Noto Sans"/>
                <w:b/>
                <w:bCs/>
                <w:sz w:val="14"/>
                <w:szCs w:val="14"/>
                <w:lang w:eastAsia="es-MX"/>
              </w:rPr>
              <w:t>7 PELDAÑOS. MARCA CUPRUM  MOD. C-2110-08</w:t>
            </w:r>
          </w:p>
        </w:tc>
        <w:tc>
          <w:tcPr>
            <w:tcW w:w="1102" w:type="dxa"/>
            <w:tcBorders>
              <w:top w:val="nil"/>
              <w:left w:val="nil"/>
              <w:bottom w:val="single" w:sz="4" w:space="0" w:color="auto"/>
              <w:right w:val="single" w:sz="4" w:space="0" w:color="auto"/>
            </w:tcBorders>
            <w:shd w:val="clear" w:color="auto" w:fill="auto"/>
            <w:vAlign w:val="center"/>
            <w:hideMark/>
          </w:tcPr>
          <w:p w14:paraId="29D0BC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992" w:type="dxa"/>
            <w:tcBorders>
              <w:top w:val="nil"/>
              <w:left w:val="nil"/>
              <w:bottom w:val="single" w:sz="4" w:space="0" w:color="auto"/>
              <w:right w:val="single" w:sz="4" w:space="0" w:color="auto"/>
            </w:tcBorders>
            <w:shd w:val="clear" w:color="auto" w:fill="auto"/>
            <w:vAlign w:val="center"/>
            <w:hideMark/>
          </w:tcPr>
          <w:p w14:paraId="47C942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 C-2110-08</w:t>
            </w:r>
          </w:p>
        </w:tc>
        <w:tc>
          <w:tcPr>
            <w:tcW w:w="709" w:type="dxa"/>
            <w:tcBorders>
              <w:top w:val="nil"/>
              <w:left w:val="nil"/>
              <w:bottom w:val="single" w:sz="4" w:space="0" w:color="auto"/>
              <w:right w:val="single" w:sz="4" w:space="0" w:color="auto"/>
            </w:tcBorders>
            <w:shd w:val="clear" w:color="auto" w:fill="auto"/>
            <w:vAlign w:val="center"/>
            <w:hideMark/>
          </w:tcPr>
          <w:p w14:paraId="0EF92A06"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7CDEE7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710" w:type="dxa"/>
            <w:tcBorders>
              <w:top w:val="nil"/>
              <w:left w:val="nil"/>
              <w:bottom w:val="single" w:sz="4" w:space="0" w:color="auto"/>
              <w:right w:val="single" w:sz="4" w:space="0" w:color="auto"/>
            </w:tcBorders>
            <w:shd w:val="clear" w:color="auto" w:fill="auto"/>
            <w:vAlign w:val="center"/>
            <w:hideMark/>
          </w:tcPr>
          <w:p w14:paraId="02420D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B02DE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81868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B787B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4A8A4E7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7A3E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99</w:t>
            </w:r>
          </w:p>
        </w:tc>
        <w:tc>
          <w:tcPr>
            <w:tcW w:w="708" w:type="dxa"/>
            <w:tcBorders>
              <w:top w:val="nil"/>
              <w:left w:val="nil"/>
              <w:bottom w:val="single" w:sz="4" w:space="0" w:color="auto"/>
              <w:right w:val="single" w:sz="4" w:space="0" w:color="auto"/>
            </w:tcBorders>
            <w:shd w:val="clear" w:color="auto" w:fill="auto"/>
            <w:vAlign w:val="center"/>
            <w:hideMark/>
          </w:tcPr>
          <w:p w14:paraId="3BC52E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HTA-099</w:t>
            </w:r>
          </w:p>
        </w:tc>
        <w:tc>
          <w:tcPr>
            <w:tcW w:w="3291" w:type="dxa"/>
            <w:tcBorders>
              <w:top w:val="nil"/>
              <w:left w:val="nil"/>
              <w:bottom w:val="single" w:sz="4" w:space="0" w:color="auto"/>
              <w:right w:val="single" w:sz="4" w:space="0" w:color="auto"/>
            </w:tcBorders>
            <w:shd w:val="clear" w:color="auto" w:fill="auto"/>
            <w:hideMark/>
          </w:tcPr>
          <w:p w14:paraId="16838ED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 C INDUSTRIAL USO PESADO CAPACIDAD DE </w:t>
            </w:r>
            <w:r w:rsidRPr="00414DDD">
              <w:rPr>
                <w:rFonts w:ascii="Noto Sans" w:hAnsi="Noto Sans" w:cs="Noto Sans"/>
                <w:b/>
                <w:bCs/>
                <w:sz w:val="14"/>
                <w:szCs w:val="14"/>
                <w:lang w:eastAsia="es-MX"/>
              </w:rPr>
              <w:t>CARGA  200 KG.</w:t>
            </w:r>
            <w:r w:rsidRPr="00414DDD">
              <w:rPr>
                <w:rFonts w:ascii="Noto Sans" w:hAnsi="Noto Sans" w:cs="Noto Sans"/>
                <w:sz w:val="14"/>
                <w:szCs w:val="14"/>
                <w:lang w:eastAsia="es-MX"/>
              </w:rPr>
              <w:t xml:space="preserve">  CON TACONES CON GOMA PARA PREVENIR DERRAPES Y RAYONES, DOBLE REMACHE EN PELDAÑOS,  PELDAÑOS CON SUPERFICIE ANTIDERRAPANTE,  TIRANTES INTERNOS ANTIPELLIZCO, Y TAPA DE ALUMINIO  DE 7 PELDAÑOS. MARCA CUPRUM  MOD. C-2110-08</w:t>
            </w:r>
          </w:p>
        </w:tc>
        <w:tc>
          <w:tcPr>
            <w:tcW w:w="1102" w:type="dxa"/>
            <w:tcBorders>
              <w:top w:val="nil"/>
              <w:left w:val="nil"/>
              <w:bottom w:val="single" w:sz="4" w:space="0" w:color="auto"/>
              <w:right w:val="single" w:sz="4" w:space="0" w:color="auto"/>
            </w:tcBorders>
            <w:shd w:val="clear" w:color="auto" w:fill="auto"/>
            <w:vAlign w:val="center"/>
            <w:hideMark/>
          </w:tcPr>
          <w:p w14:paraId="500AE4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992" w:type="dxa"/>
            <w:tcBorders>
              <w:top w:val="nil"/>
              <w:left w:val="nil"/>
              <w:bottom w:val="single" w:sz="4" w:space="0" w:color="auto"/>
              <w:right w:val="single" w:sz="4" w:space="0" w:color="auto"/>
            </w:tcBorders>
            <w:shd w:val="clear" w:color="auto" w:fill="auto"/>
            <w:vAlign w:val="center"/>
            <w:hideMark/>
          </w:tcPr>
          <w:p w14:paraId="4CF3D1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 C-2110-10</w:t>
            </w:r>
          </w:p>
        </w:tc>
        <w:tc>
          <w:tcPr>
            <w:tcW w:w="709" w:type="dxa"/>
            <w:tcBorders>
              <w:top w:val="nil"/>
              <w:left w:val="nil"/>
              <w:bottom w:val="single" w:sz="4" w:space="0" w:color="auto"/>
              <w:right w:val="single" w:sz="4" w:space="0" w:color="auto"/>
            </w:tcBorders>
            <w:shd w:val="clear" w:color="auto" w:fill="auto"/>
            <w:vAlign w:val="center"/>
            <w:hideMark/>
          </w:tcPr>
          <w:p w14:paraId="40BD24D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33A22E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CUPRUM </w:t>
            </w:r>
          </w:p>
        </w:tc>
        <w:tc>
          <w:tcPr>
            <w:tcW w:w="710" w:type="dxa"/>
            <w:tcBorders>
              <w:top w:val="nil"/>
              <w:left w:val="nil"/>
              <w:bottom w:val="single" w:sz="4" w:space="0" w:color="auto"/>
              <w:right w:val="single" w:sz="4" w:space="0" w:color="auto"/>
            </w:tcBorders>
            <w:shd w:val="clear" w:color="auto" w:fill="auto"/>
            <w:vAlign w:val="center"/>
            <w:hideMark/>
          </w:tcPr>
          <w:p w14:paraId="585A65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EFB11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0E8FC5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252654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DCC7FC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6F186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100</w:t>
            </w:r>
          </w:p>
        </w:tc>
        <w:tc>
          <w:tcPr>
            <w:tcW w:w="708" w:type="dxa"/>
            <w:tcBorders>
              <w:top w:val="nil"/>
              <w:left w:val="nil"/>
              <w:bottom w:val="single" w:sz="4" w:space="0" w:color="auto"/>
              <w:right w:val="single" w:sz="4" w:space="0" w:color="auto"/>
            </w:tcBorders>
            <w:shd w:val="clear" w:color="auto" w:fill="auto"/>
            <w:vAlign w:val="center"/>
            <w:hideMark/>
          </w:tcPr>
          <w:p w14:paraId="6AD1D5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HTA-100</w:t>
            </w:r>
          </w:p>
        </w:tc>
        <w:tc>
          <w:tcPr>
            <w:tcW w:w="3291" w:type="dxa"/>
            <w:tcBorders>
              <w:top w:val="nil"/>
              <w:left w:val="nil"/>
              <w:bottom w:val="single" w:sz="4" w:space="0" w:color="auto"/>
              <w:right w:val="single" w:sz="4" w:space="0" w:color="auto"/>
            </w:tcBorders>
            <w:shd w:val="clear" w:color="auto" w:fill="auto"/>
            <w:hideMark/>
          </w:tcPr>
          <w:p w14:paraId="0EE8A68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TIPOII  INDUSTRIAL USO PESADO CAPACIDAD DE </w:t>
            </w:r>
            <w:r w:rsidRPr="00414DDD">
              <w:rPr>
                <w:rFonts w:ascii="Noto Sans" w:hAnsi="Noto Sans" w:cs="Noto Sans"/>
                <w:b/>
                <w:bCs/>
                <w:sz w:val="14"/>
                <w:szCs w:val="14"/>
                <w:lang w:eastAsia="es-MX"/>
              </w:rPr>
              <w:t xml:space="preserve">CARGA  175 KG. </w:t>
            </w:r>
            <w:r w:rsidRPr="00414DDD">
              <w:rPr>
                <w:rFonts w:ascii="Noto Sans" w:hAnsi="Noto Sans" w:cs="Noto Sans"/>
                <w:sz w:val="14"/>
                <w:szCs w:val="14"/>
                <w:lang w:eastAsia="es-MX"/>
              </w:rPr>
              <w:t xml:space="preserve"> CON TACONES CON GOMA PARA PREVENIR DERRAPES Y RAYONES, DOBLE REMACHE EN PELDAÑOS,  PELDAÑOS CON SUPERFICIE ANTIDERRAPANTE,  TIRANTES INTERNOS ANTIPELLIZCO, Y TAPA DE ALUMINIO  DE </w:t>
            </w:r>
            <w:r w:rsidRPr="00414DDD">
              <w:rPr>
                <w:rFonts w:ascii="Noto Sans" w:hAnsi="Noto Sans" w:cs="Noto Sans"/>
                <w:b/>
                <w:bCs/>
                <w:sz w:val="14"/>
                <w:szCs w:val="14"/>
                <w:lang w:eastAsia="es-MX"/>
              </w:rPr>
              <w:t>3 PELDAÑOS</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MARCA TRUPER  CODIGO 10435 CLAVE:EST-23</w:t>
            </w:r>
          </w:p>
        </w:tc>
        <w:tc>
          <w:tcPr>
            <w:tcW w:w="1102" w:type="dxa"/>
            <w:tcBorders>
              <w:top w:val="nil"/>
              <w:left w:val="nil"/>
              <w:bottom w:val="single" w:sz="4" w:space="0" w:color="auto"/>
              <w:right w:val="single" w:sz="4" w:space="0" w:color="auto"/>
            </w:tcBorders>
            <w:shd w:val="clear" w:color="auto" w:fill="auto"/>
            <w:vAlign w:val="center"/>
            <w:hideMark/>
          </w:tcPr>
          <w:p w14:paraId="0E4954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E35A2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10435 CLAVE:EST-23</w:t>
            </w:r>
          </w:p>
        </w:tc>
        <w:tc>
          <w:tcPr>
            <w:tcW w:w="709" w:type="dxa"/>
            <w:tcBorders>
              <w:top w:val="nil"/>
              <w:left w:val="nil"/>
              <w:bottom w:val="single" w:sz="4" w:space="0" w:color="auto"/>
              <w:right w:val="single" w:sz="4" w:space="0" w:color="auto"/>
            </w:tcBorders>
            <w:shd w:val="clear" w:color="auto" w:fill="auto"/>
            <w:vAlign w:val="center"/>
            <w:hideMark/>
          </w:tcPr>
          <w:p w14:paraId="5AB5CB8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B4DF2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863C1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607C4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305B2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6C97FC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56D0DA4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94ED8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101</w:t>
            </w:r>
          </w:p>
        </w:tc>
        <w:tc>
          <w:tcPr>
            <w:tcW w:w="708" w:type="dxa"/>
            <w:tcBorders>
              <w:top w:val="nil"/>
              <w:left w:val="nil"/>
              <w:bottom w:val="single" w:sz="4" w:space="0" w:color="auto"/>
              <w:right w:val="single" w:sz="4" w:space="0" w:color="auto"/>
            </w:tcBorders>
            <w:shd w:val="clear" w:color="auto" w:fill="auto"/>
            <w:vAlign w:val="center"/>
            <w:hideMark/>
          </w:tcPr>
          <w:p w14:paraId="70E2CC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HTA-101</w:t>
            </w:r>
          </w:p>
        </w:tc>
        <w:tc>
          <w:tcPr>
            <w:tcW w:w="3291" w:type="dxa"/>
            <w:tcBorders>
              <w:top w:val="nil"/>
              <w:left w:val="nil"/>
              <w:bottom w:val="single" w:sz="4" w:space="0" w:color="auto"/>
              <w:right w:val="single" w:sz="4" w:space="0" w:color="auto"/>
            </w:tcBorders>
            <w:shd w:val="clear" w:color="auto" w:fill="auto"/>
            <w:hideMark/>
          </w:tcPr>
          <w:p w14:paraId="47C10E5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TIPOII  INDUSTRIAL USO PESADO CAPACIDAD DE CARGA  </w:t>
            </w:r>
            <w:r w:rsidRPr="00414DDD">
              <w:rPr>
                <w:rFonts w:ascii="Noto Sans" w:hAnsi="Noto Sans" w:cs="Noto Sans"/>
                <w:b/>
                <w:bCs/>
                <w:sz w:val="14"/>
                <w:szCs w:val="14"/>
                <w:lang w:eastAsia="es-MX"/>
              </w:rPr>
              <w:t xml:space="preserve">175 KG. </w:t>
            </w:r>
            <w:r w:rsidRPr="00414DDD">
              <w:rPr>
                <w:rFonts w:ascii="Noto Sans" w:hAnsi="Noto Sans" w:cs="Noto Sans"/>
                <w:sz w:val="14"/>
                <w:szCs w:val="14"/>
                <w:lang w:eastAsia="es-MX"/>
              </w:rPr>
              <w:t xml:space="preserve"> CON TACONES CON GOMA PARA PREVENIR DERRAPES Y RAYONES, DOBLE REMACHE EN PELDAÑOS,  PELDAÑOS CON SUPERFICIE ANTIDERRAPANTE,  TIRANTES INTERNOS ANTIPELLIZCO, Y TAPA DE ALUMINIO  DE </w:t>
            </w:r>
            <w:r w:rsidRPr="00414DDD">
              <w:rPr>
                <w:rFonts w:ascii="Noto Sans" w:hAnsi="Noto Sans" w:cs="Noto Sans"/>
                <w:b/>
                <w:bCs/>
                <w:sz w:val="14"/>
                <w:szCs w:val="14"/>
                <w:lang w:eastAsia="es-MX"/>
              </w:rPr>
              <w:t>5 PELDAÑOS</w:t>
            </w:r>
            <w:r w:rsidRPr="00414DDD">
              <w:rPr>
                <w:rFonts w:ascii="Noto Sans" w:hAnsi="Noto Sans" w:cs="Noto Sans"/>
                <w:sz w:val="14"/>
                <w:szCs w:val="14"/>
                <w:lang w:eastAsia="es-MX"/>
              </w:rPr>
              <w:t xml:space="preserve">. MARCA TRUPER  CODIGO 10335 CLAVE: </w:t>
            </w:r>
            <w:r w:rsidRPr="00414DDD">
              <w:rPr>
                <w:rFonts w:ascii="Noto Sans" w:hAnsi="Noto Sans" w:cs="Noto Sans"/>
                <w:b/>
                <w:bCs/>
                <w:sz w:val="14"/>
                <w:szCs w:val="14"/>
                <w:lang w:eastAsia="es-MX"/>
              </w:rPr>
              <w:t>EST-25</w:t>
            </w:r>
          </w:p>
        </w:tc>
        <w:tc>
          <w:tcPr>
            <w:tcW w:w="1102" w:type="dxa"/>
            <w:tcBorders>
              <w:top w:val="nil"/>
              <w:left w:val="nil"/>
              <w:bottom w:val="single" w:sz="4" w:space="0" w:color="auto"/>
              <w:right w:val="single" w:sz="4" w:space="0" w:color="auto"/>
            </w:tcBorders>
            <w:shd w:val="clear" w:color="auto" w:fill="auto"/>
            <w:vAlign w:val="center"/>
            <w:hideMark/>
          </w:tcPr>
          <w:p w14:paraId="545091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31F255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CODIGO 10335    CLAVE: EST-25</w:t>
            </w:r>
          </w:p>
        </w:tc>
        <w:tc>
          <w:tcPr>
            <w:tcW w:w="709" w:type="dxa"/>
            <w:tcBorders>
              <w:top w:val="nil"/>
              <w:left w:val="nil"/>
              <w:bottom w:val="single" w:sz="4" w:space="0" w:color="auto"/>
              <w:right w:val="single" w:sz="4" w:space="0" w:color="auto"/>
            </w:tcBorders>
            <w:shd w:val="clear" w:color="auto" w:fill="auto"/>
            <w:vAlign w:val="center"/>
            <w:hideMark/>
          </w:tcPr>
          <w:p w14:paraId="38BF1336"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550C6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6E950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FC4AD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73E3E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9E665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4D634F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53D7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102</w:t>
            </w:r>
          </w:p>
        </w:tc>
        <w:tc>
          <w:tcPr>
            <w:tcW w:w="708" w:type="dxa"/>
            <w:tcBorders>
              <w:top w:val="nil"/>
              <w:left w:val="nil"/>
              <w:bottom w:val="single" w:sz="4" w:space="0" w:color="auto"/>
              <w:right w:val="single" w:sz="4" w:space="0" w:color="auto"/>
            </w:tcBorders>
            <w:shd w:val="clear" w:color="auto" w:fill="auto"/>
            <w:vAlign w:val="center"/>
            <w:hideMark/>
          </w:tcPr>
          <w:p w14:paraId="1C7A4D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HTA-102</w:t>
            </w:r>
          </w:p>
        </w:tc>
        <w:tc>
          <w:tcPr>
            <w:tcW w:w="3291" w:type="dxa"/>
            <w:tcBorders>
              <w:top w:val="nil"/>
              <w:left w:val="nil"/>
              <w:bottom w:val="single" w:sz="4" w:space="0" w:color="auto"/>
              <w:right w:val="single" w:sz="4" w:space="0" w:color="auto"/>
            </w:tcBorders>
            <w:shd w:val="clear" w:color="auto" w:fill="auto"/>
            <w:hideMark/>
          </w:tcPr>
          <w:p w14:paraId="1AEBAB8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TIJERA  DOBLE DE ALUMINIO  TIPOII  INDUSTRIAL USO PESADO CAPACIDAD DE CARGA  175 KG.  CON TACONES CON GOMA PARA PREVENIR DERRAPES Y RAYONES, DOBLE REMACHE EN PELDAÑOS,  PELDAÑOS CON SUPERFICIE ANTIDERRAPANTE,  TIRANTES INTERNOS ANTIPELLIZCO, Y TAPA DE ALUMINIO  DE </w:t>
            </w:r>
            <w:r w:rsidRPr="00414DDD">
              <w:rPr>
                <w:rFonts w:ascii="Noto Sans" w:hAnsi="Noto Sans" w:cs="Noto Sans"/>
                <w:b/>
                <w:bCs/>
                <w:sz w:val="14"/>
                <w:szCs w:val="14"/>
                <w:lang w:eastAsia="es-MX"/>
              </w:rPr>
              <w:t>8 PELDAÑOS. MARCA TRUPER  CODIGO 10338 CLAVE: EST-28</w:t>
            </w:r>
          </w:p>
        </w:tc>
        <w:tc>
          <w:tcPr>
            <w:tcW w:w="1102" w:type="dxa"/>
            <w:tcBorders>
              <w:top w:val="nil"/>
              <w:left w:val="nil"/>
              <w:bottom w:val="single" w:sz="4" w:space="0" w:color="auto"/>
              <w:right w:val="single" w:sz="4" w:space="0" w:color="auto"/>
            </w:tcBorders>
            <w:shd w:val="clear" w:color="auto" w:fill="auto"/>
            <w:vAlign w:val="center"/>
            <w:hideMark/>
          </w:tcPr>
          <w:p w14:paraId="5E1FCA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4986D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10338    CLAVE: EST-28</w:t>
            </w:r>
          </w:p>
        </w:tc>
        <w:tc>
          <w:tcPr>
            <w:tcW w:w="709" w:type="dxa"/>
            <w:tcBorders>
              <w:top w:val="nil"/>
              <w:left w:val="nil"/>
              <w:bottom w:val="single" w:sz="4" w:space="0" w:color="auto"/>
              <w:right w:val="single" w:sz="4" w:space="0" w:color="auto"/>
            </w:tcBorders>
            <w:shd w:val="clear" w:color="auto" w:fill="auto"/>
            <w:vAlign w:val="center"/>
            <w:hideMark/>
          </w:tcPr>
          <w:p w14:paraId="66A915B3"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FB270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B9AB3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8D8ED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518BF2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16AAF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6789987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8BB9C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103</w:t>
            </w:r>
          </w:p>
        </w:tc>
        <w:tc>
          <w:tcPr>
            <w:tcW w:w="708" w:type="dxa"/>
            <w:tcBorders>
              <w:top w:val="nil"/>
              <w:left w:val="nil"/>
              <w:bottom w:val="single" w:sz="4" w:space="0" w:color="auto"/>
              <w:right w:val="single" w:sz="4" w:space="0" w:color="auto"/>
            </w:tcBorders>
            <w:shd w:val="clear" w:color="auto" w:fill="auto"/>
            <w:vAlign w:val="center"/>
            <w:hideMark/>
          </w:tcPr>
          <w:p w14:paraId="006496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HTA-103</w:t>
            </w:r>
          </w:p>
        </w:tc>
        <w:tc>
          <w:tcPr>
            <w:tcW w:w="3291" w:type="dxa"/>
            <w:tcBorders>
              <w:top w:val="nil"/>
              <w:left w:val="nil"/>
              <w:bottom w:val="single" w:sz="4" w:space="0" w:color="auto"/>
              <w:right w:val="single" w:sz="4" w:space="0" w:color="auto"/>
            </w:tcBorders>
            <w:shd w:val="clear" w:color="auto" w:fill="auto"/>
            <w:vAlign w:val="center"/>
            <w:hideMark/>
          </w:tcPr>
          <w:p w14:paraId="2DE84F7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EXTENSIÓN, TIPO III, 20 ESCALONES, FABRICADA EN ALUMINIO, PELDAÑOS ANTIDERRAPANTES EN FORMA "D", DOBLE SEGUROS DE GRAVEDAD DE CIERRE </w:t>
            </w:r>
            <w:r w:rsidRPr="00414DDD">
              <w:rPr>
                <w:rFonts w:ascii="Noto Sans" w:hAnsi="Noto Sans" w:cs="Noto Sans"/>
                <w:sz w:val="14"/>
                <w:szCs w:val="14"/>
                <w:lang w:eastAsia="es-MX"/>
              </w:rPr>
              <w:lastRenderedPageBreak/>
              <w:t xml:space="preserve">RÁPIDO, SISTEMA DE POLEA Y CUERDA ALCANCE MÁXIMO PARA UNA PERSONA DE 1.68 M DE ESTATURA, CUMPLE CON LA NORMA ANSI-ASC A14.2, PELDAÑOS 28 CAPACIDAD DE CARGA: 150 KG, ALCANCE MÁXIMO 5.8 m (19') </w:t>
            </w:r>
            <w:r w:rsidRPr="00414DDD">
              <w:rPr>
                <w:rFonts w:ascii="Noto Sans" w:hAnsi="Noto Sans" w:cs="Noto Sans"/>
                <w:b/>
                <w:bCs/>
                <w:sz w:val="14"/>
                <w:szCs w:val="14"/>
                <w:lang w:eastAsia="es-MX"/>
              </w:rPr>
              <w:t>MARCA TRUPER</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CÓDIGO: 16027 CLAVE: ESE-20</w:t>
            </w:r>
          </w:p>
        </w:tc>
        <w:tc>
          <w:tcPr>
            <w:tcW w:w="1102" w:type="dxa"/>
            <w:tcBorders>
              <w:top w:val="nil"/>
              <w:left w:val="nil"/>
              <w:bottom w:val="single" w:sz="4" w:space="0" w:color="auto"/>
              <w:right w:val="single" w:sz="4" w:space="0" w:color="auto"/>
            </w:tcBorders>
            <w:shd w:val="clear" w:color="auto" w:fill="auto"/>
            <w:vAlign w:val="center"/>
            <w:hideMark/>
          </w:tcPr>
          <w:p w14:paraId="443D43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7D4502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16027  CLAVE: ESE-20</w:t>
            </w:r>
          </w:p>
        </w:tc>
        <w:tc>
          <w:tcPr>
            <w:tcW w:w="709" w:type="dxa"/>
            <w:tcBorders>
              <w:top w:val="nil"/>
              <w:left w:val="nil"/>
              <w:bottom w:val="single" w:sz="4" w:space="0" w:color="auto"/>
              <w:right w:val="single" w:sz="4" w:space="0" w:color="auto"/>
            </w:tcBorders>
            <w:shd w:val="clear" w:color="auto" w:fill="auto"/>
            <w:vAlign w:val="center"/>
            <w:hideMark/>
          </w:tcPr>
          <w:p w14:paraId="5B6AE95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F863D3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BE750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4188E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D126A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682EB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20E4C3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4AB60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104</w:t>
            </w:r>
          </w:p>
        </w:tc>
        <w:tc>
          <w:tcPr>
            <w:tcW w:w="708" w:type="dxa"/>
            <w:tcBorders>
              <w:top w:val="nil"/>
              <w:left w:val="nil"/>
              <w:bottom w:val="single" w:sz="4" w:space="0" w:color="auto"/>
              <w:right w:val="single" w:sz="4" w:space="0" w:color="auto"/>
            </w:tcBorders>
            <w:shd w:val="clear" w:color="auto" w:fill="auto"/>
            <w:vAlign w:val="center"/>
            <w:hideMark/>
          </w:tcPr>
          <w:p w14:paraId="5D9A5D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HTA-104</w:t>
            </w:r>
          </w:p>
        </w:tc>
        <w:tc>
          <w:tcPr>
            <w:tcW w:w="3291" w:type="dxa"/>
            <w:tcBorders>
              <w:top w:val="nil"/>
              <w:left w:val="nil"/>
              <w:bottom w:val="single" w:sz="4" w:space="0" w:color="auto"/>
              <w:right w:val="single" w:sz="4" w:space="0" w:color="auto"/>
            </w:tcBorders>
            <w:shd w:val="clear" w:color="auto" w:fill="auto"/>
            <w:hideMark/>
          </w:tcPr>
          <w:p w14:paraId="0613871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ESCALERA DE EXTENSIÓN, TIPO III, 28 ESCALONES, FABRICADA EN ALUMINIO, PELDAÑOS ANTIDERRAPANTES EN FORMA "D", DOBLE SEGUROS DE GRAVEDAD DE CIERRE RÁPIDO, SISTEMA DE POLEA Y CUERDA ALCANCE MÁXIMO PARA UNA PERSONA DE 1.68 M DE ESTATURA, CUMPLE CON LA NORMA ANSI-ASC A14.2, PELDAÑOS 28 CAPACIDAD DE CARGA: 150 KG, ALCANCE MÁXIMO*8.2 M (27') </w:t>
            </w:r>
            <w:r w:rsidRPr="00414DDD">
              <w:rPr>
                <w:rFonts w:ascii="Noto Sans" w:hAnsi="Noto Sans" w:cs="Noto Sans"/>
                <w:b/>
                <w:bCs/>
                <w:sz w:val="14"/>
                <w:szCs w:val="14"/>
                <w:lang w:eastAsia="es-MX"/>
              </w:rPr>
              <w:t>MARCA TRUPER CÓDIGO: 16748 CLAVE: ESE-28.</w:t>
            </w:r>
          </w:p>
        </w:tc>
        <w:tc>
          <w:tcPr>
            <w:tcW w:w="1102" w:type="dxa"/>
            <w:tcBorders>
              <w:top w:val="nil"/>
              <w:left w:val="nil"/>
              <w:bottom w:val="single" w:sz="4" w:space="0" w:color="auto"/>
              <w:right w:val="single" w:sz="4" w:space="0" w:color="auto"/>
            </w:tcBorders>
            <w:shd w:val="clear" w:color="auto" w:fill="auto"/>
            <w:vAlign w:val="center"/>
            <w:hideMark/>
          </w:tcPr>
          <w:p w14:paraId="3632B7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52A465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16748                     CLAVE: ESE-28.</w:t>
            </w:r>
          </w:p>
        </w:tc>
        <w:tc>
          <w:tcPr>
            <w:tcW w:w="709" w:type="dxa"/>
            <w:tcBorders>
              <w:top w:val="nil"/>
              <w:left w:val="nil"/>
              <w:bottom w:val="single" w:sz="4" w:space="0" w:color="auto"/>
              <w:right w:val="single" w:sz="4" w:space="0" w:color="auto"/>
            </w:tcBorders>
            <w:shd w:val="clear" w:color="auto" w:fill="auto"/>
            <w:vAlign w:val="center"/>
            <w:hideMark/>
          </w:tcPr>
          <w:p w14:paraId="07D3F74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9C2B2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D569D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EE3AB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F3C31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34D93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30F18D9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98D7C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105</w:t>
            </w:r>
          </w:p>
        </w:tc>
        <w:tc>
          <w:tcPr>
            <w:tcW w:w="708" w:type="dxa"/>
            <w:tcBorders>
              <w:top w:val="nil"/>
              <w:left w:val="nil"/>
              <w:bottom w:val="single" w:sz="4" w:space="0" w:color="auto"/>
              <w:right w:val="single" w:sz="4" w:space="0" w:color="auto"/>
            </w:tcBorders>
            <w:shd w:val="clear" w:color="auto" w:fill="auto"/>
            <w:vAlign w:val="center"/>
            <w:hideMark/>
          </w:tcPr>
          <w:p w14:paraId="43EAEA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HTA-105</w:t>
            </w:r>
          </w:p>
        </w:tc>
        <w:tc>
          <w:tcPr>
            <w:tcW w:w="3291" w:type="dxa"/>
            <w:tcBorders>
              <w:top w:val="nil"/>
              <w:left w:val="nil"/>
              <w:bottom w:val="single" w:sz="4" w:space="0" w:color="auto"/>
              <w:right w:val="single" w:sz="4" w:space="0" w:color="auto"/>
            </w:tcBorders>
            <w:shd w:val="clear" w:color="auto" w:fill="auto"/>
            <w:hideMark/>
          </w:tcPr>
          <w:p w14:paraId="2630CC1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ESCOBA PARA  JARDIN METÁLICA CON 22 DIENTES, ANCHO DE LA CABEZA 22" (56 cm), CABEZA RECTA, REFORZADA, </w:t>
            </w:r>
            <w:r w:rsidRPr="00414DDD">
              <w:rPr>
                <w:rFonts w:ascii="Noto Sans" w:hAnsi="Noto Sans" w:cs="Noto Sans"/>
                <w:b/>
                <w:bCs/>
                <w:sz w:val="14"/>
                <w:szCs w:val="14"/>
                <w:lang w:eastAsia="es-MX"/>
              </w:rPr>
              <w:t>MARCA TRUPER   CÓDIGO: 14328 CLAVE: EMX-22</w:t>
            </w:r>
          </w:p>
        </w:tc>
        <w:tc>
          <w:tcPr>
            <w:tcW w:w="1102" w:type="dxa"/>
            <w:tcBorders>
              <w:top w:val="nil"/>
              <w:left w:val="nil"/>
              <w:bottom w:val="single" w:sz="4" w:space="0" w:color="auto"/>
              <w:right w:val="single" w:sz="4" w:space="0" w:color="auto"/>
            </w:tcBorders>
            <w:shd w:val="clear" w:color="auto" w:fill="auto"/>
            <w:vAlign w:val="center"/>
            <w:hideMark/>
          </w:tcPr>
          <w:p w14:paraId="39125C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070CC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14328    CLAVE: EMX-22</w:t>
            </w:r>
          </w:p>
        </w:tc>
        <w:tc>
          <w:tcPr>
            <w:tcW w:w="709" w:type="dxa"/>
            <w:tcBorders>
              <w:top w:val="nil"/>
              <w:left w:val="nil"/>
              <w:bottom w:val="single" w:sz="4" w:space="0" w:color="auto"/>
              <w:right w:val="single" w:sz="4" w:space="0" w:color="auto"/>
            </w:tcBorders>
            <w:shd w:val="clear" w:color="auto" w:fill="auto"/>
            <w:vAlign w:val="center"/>
            <w:hideMark/>
          </w:tcPr>
          <w:p w14:paraId="5254554C"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85924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EE3689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5301A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187FCE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48FD1A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5FB2EE9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DD27E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106</w:t>
            </w:r>
          </w:p>
        </w:tc>
        <w:tc>
          <w:tcPr>
            <w:tcW w:w="708" w:type="dxa"/>
            <w:tcBorders>
              <w:top w:val="nil"/>
              <w:left w:val="nil"/>
              <w:bottom w:val="single" w:sz="4" w:space="0" w:color="auto"/>
              <w:right w:val="single" w:sz="4" w:space="0" w:color="auto"/>
            </w:tcBorders>
            <w:shd w:val="clear" w:color="auto" w:fill="auto"/>
            <w:vAlign w:val="center"/>
            <w:hideMark/>
          </w:tcPr>
          <w:p w14:paraId="4F49E76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HTA-106</w:t>
            </w:r>
          </w:p>
        </w:tc>
        <w:tc>
          <w:tcPr>
            <w:tcW w:w="3291" w:type="dxa"/>
            <w:tcBorders>
              <w:top w:val="nil"/>
              <w:left w:val="nil"/>
              <w:bottom w:val="single" w:sz="4" w:space="0" w:color="auto"/>
              <w:right w:val="single" w:sz="4" w:space="0" w:color="auto"/>
            </w:tcBorders>
            <w:shd w:val="clear" w:color="auto" w:fill="auto"/>
            <w:hideMark/>
          </w:tcPr>
          <w:p w14:paraId="613E59C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ESCOBA PARA  JARDIN DE PLÁSTICA  CON 30 DIENTES, ANCHO DE LA CABEZA 31" (79 CM), CABEZA DE ALTO IMPACTO, REFORZADA, </w:t>
            </w:r>
            <w:r w:rsidRPr="00414DDD">
              <w:rPr>
                <w:rFonts w:ascii="Noto Sans" w:hAnsi="Noto Sans" w:cs="Noto Sans"/>
                <w:b/>
                <w:bCs/>
                <w:sz w:val="14"/>
                <w:szCs w:val="14"/>
                <w:lang w:eastAsia="es-MX"/>
              </w:rPr>
              <w:t>MARCA TRUPER  CÓDIGO: 19065 CLAVE: EP-30</w:t>
            </w:r>
          </w:p>
        </w:tc>
        <w:tc>
          <w:tcPr>
            <w:tcW w:w="1102" w:type="dxa"/>
            <w:tcBorders>
              <w:top w:val="nil"/>
              <w:left w:val="nil"/>
              <w:bottom w:val="single" w:sz="4" w:space="0" w:color="auto"/>
              <w:right w:val="single" w:sz="4" w:space="0" w:color="auto"/>
            </w:tcBorders>
            <w:shd w:val="clear" w:color="auto" w:fill="auto"/>
            <w:vAlign w:val="center"/>
            <w:hideMark/>
          </w:tcPr>
          <w:p w14:paraId="300692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73925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19065   CLAVE: EP-30</w:t>
            </w:r>
          </w:p>
        </w:tc>
        <w:tc>
          <w:tcPr>
            <w:tcW w:w="709" w:type="dxa"/>
            <w:tcBorders>
              <w:top w:val="nil"/>
              <w:left w:val="nil"/>
              <w:bottom w:val="single" w:sz="4" w:space="0" w:color="auto"/>
              <w:right w:val="single" w:sz="4" w:space="0" w:color="auto"/>
            </w:tcBorders>
            <w:shd w:val="clear" w:color="auto" w:fill="auto"/>
            <w:vAlign w:val="center"/>
            <w:hideMark/>
          </w:tcPr>
          <w:p w14:paraId="366141A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C1F56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949B2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B6200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9B221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11AAC7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59361A4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E7889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107</w:t>
            </w:r>
          </w:p>
        </w:tc>
        <w:tc>
          <w:tcPr>
            <w:tcW w:w="708" w:type="dxa"/>
            <w:tcBorders>
              <w:top w:val="nil"/>
              <w:left w:val="nil"/>
              <w:bottom w:val="single" w:sz="4" w:space="0" w:color="auto"/>
              <w:right w:val="single" w:sz="4" w:space="0" w:color="auto"/>
            </w:tcBorders>
            <w:shd w:val="clear" w:color="auto" w:fill="auto"/>
            <w:vAlign w:val="center"/>
            <w:hideMark/>
          </w:tcPr>
          <w:p w14:paraId="2152E5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HTA-107</w:t>
            </w:r>
          </w:p>
        </w:tc>
        <w:tc>
          <w:tcPr>
            <w:tcW w:w="3291" w:type="dxa"/>
            <w:tcBorders>
              <w:top w:val="nil"/>
              <w:left w:val="nil"/>
              <w:bottom w:val="single" w:sz="4" w:space="0" w:color="auto"/>
              <w:right w:val="single" w:sz="4" w:space="0" w:color="auto"/>
            </w:tcBorders>
            <w:shd w:val="clear" w:color="auto" w:fill="auto"/>
            <w:vAlign w:val="center"/>
            <w:hideMark/>
          </w:tcPr>
          <w:p w14:paraId="04443EEF"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DESMALEZADORA DE  GASOLINA  CILINDRADA63 CC  POTENCIA 3 HP</w:t>
            </w:r>
            <w:r w:rsidRPr="00414DDD">
              <w:rPr>
                <w:rFonts w:ascii="Noto Sans" w:hAnsi="Noto Sans" w:cs="Noto Sans"/>
                <w:sz w:val="14"/>
                <w:szCs w:val="14"/>
                <w:lang w:eastAsia="es-MX"/>
              </w:rPr>
              <w:t xml:space="preserve">, MANGO, </w:t>
            </w:r>
            <w:r w:rsidRPr="00414DDD">
              <w:rPr>
                <w:rFonts w:ascii="Noto Sans" w:hAnsi="Noto Sans" w:cs="Noto Sans"/>
                <w:b/>
                <w:bCs/>
                <w:sz w:val="14"/>
                <w:szCs w:val="14"/>
                <w:lang w:eastAsia="es-MX"/>
              </w:rPr>
              <w:t>DIÁMETRO DE CORTE 17" (43 CM),</w:t>
            </w:r>
            <w:r w:rsidRPr="00414DDD">
              <w:rPr>
                <w:rFonts w:ascii="Noto Sans" w:hAnsi="Noto Sans" w:cs="Noto Sans"/>
                <w:sz w:val="14"/>
                <w:szCs w:val="14"/>
                <w:lang w:eastAsia="es-MX"/>
              </w:rPr>
              <w:t xml:space="preserve"> MOTOR A 2 TIEMPOS, MANGO ABATIBLE QUE FACILITA SU TRANSPORTE Y ALMACENAMIENTO,  ARNÉS ROBUSTO Y MANUBRIO PARA USO CONTINUO  PARA CORTE EN CÉSPED, MALEZA, MATORRALES, ARBUSTOS LEÑOSOS Y TRONCOS DELGADOS, </w:t>
            </w:r>
            <w:r w:rsidRPr="00414DDD">
              <w:rPr>
                <w:rFonts w:ascii="Noto Sans" w:hAnsi="Noto Sans" w:cs="Noto Sans"/>
                <w:b/>
                <w:bCs/>
                <w:sz w:val="14"/>
                <w:szCs w:val="14"/>
                <w:lang w:eastAsia="es-MX"/>
              </w:rPr>
              <w:t xml:space="preserve">MARCA TRUPER </w:t>
            </w:r>
            <w:r w:rsidRPr="00414DDD">
              <w:rPr>
                <w:rFonts w:ascii="Noto Sans" w:hAnsi="Noto Sans" w:cs="Noto Sans"/>
                <w:b/>
                <w:bCs/>
                <w:color w:val="333333"/>
                <w:sz w:val="14"/>
                <w:szCs w:val="14"/>
                <w:lang w:eastAsia="es-MX"/>
              </w:rPr>
              <w:t>CÓDIGO: 12671 CLAVE: DES-63</w:t>
            </w:r>
          </w:p>
        </w:tc>
        <w:tc>
          <w:tcPr>
            <w:tcW w:w="1102" w:type="dxa"/>
            <w:tcBorders>
              <w:top w:val="nil"/>
              <w:left w:val="nil"/>
              <w:bottom w:val="single" w:sz="4" w:space="0" w:color="auto"/>
              <w:right w:val="single" w:sz="4" w:space="0" w:color="auto"/>
            </w:tcBorders>
            <w:shd w:val="clear" w:color="auto" w:fill="auto"/>
            <w:vAlign w:val="center"/>
            <w:hideMark/>
          </w:tcPr>
          <w:p w14:paraId="492EFD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AD0B2F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12671 CLAVE: DES-63</w:t>
            </w:r>
          </w:p>
        </w:tc>
        <w:tc>
          <w:tcPr>
            <w:tcW w:w="709" w:type="dxa"/>
            <w:tcBorders>
              <w:top w:val="nil"/>
              <w:left w:val="nil"/>
              <w:bottom w:val="single" w:sz="4" w:space="0" w:color="auto"/>
              <w:right w:val="single" w:sz="4" w:space="0" w:color="auto"/>
            </w:tcBorders>
            <w:shd w:val="clear" w:color="auto" w:fill="auto"/>
            <w:vAlign w:val="center"/>
            <w:hideMark/>
          </w:tcPr>
          <w:p w14:paraId="236F3C6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D6BE5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2F55E2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CE5EA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B6AC0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95F54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27F2D9F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B9B29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108</w:t>
            </w:r>
          </w:p>
        </w:tc>
        <w:tc>
          <w:tcPr>
            <w:tcW w:w="708" w:type="dxa"/>
            <w:tcBorders>
              <w:top w:val="nil"/>
              <w:left w:val="nil"/>
              <w:bottom w:val="single" w:sz="4" w:space="0" w:color="auto"/>
              <w:right w:val="single" w:sz="4" w:space="0" w:color="auto"/>
            </w:tcBorders>
            <w:shd w:val="clear" w:color="auto" w:fill="auto"/>
            <w:vAlign w:val="center"/>
            <w:hideMark/>
          </w:tcPr>
          <w:p w14:paraId="5A9E87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HTA-108</w:t>
            </w:r>
          </w:p>
        </w:tc>
        <w:tc>
          <w:tcPr>
            <w:tcW w:w="3291" w:type="dxa"/>
            <w:tcBorders>
              <w:top w:val="nil"/>
              <w:left w:val="nil"/>
              <w:bottom w:val="single" w:sz="4" w:space="0" w:color="auto"/>
              <w:right w:val="single" w:sz="4" w:space="0" w:color="auto"/>
            </w:tcBorders>
            <w:shd w:val="clear" w:color="auto" w:fill="auto"/>
            <w:vAlign w:val="center"/>
            <w:hideMark/>
          </w:tcPr>
          <w:p w14:paraId="0EB4483A"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br/>
              <w:t>REPUESTO DE CARRETE DE HILO PARA DESMALEZADORAS DES-63 MARCA: TRUPER CÓDIGO: 12670 CLAVE: RE-DB-63</w:t>
            </w:r>
          </w:p>
        </w:tc>
        <w:tc>
          <w:tcPr>
            <w:tcW w:w="1102" w:type="dxa"/>
            <w:tcBorders>
              <w:top w:val="nil"/>
              <w:left w:val="nil"/>
              <w:bottom w:val="single" w:sz="4" w:space="0" w:color="auto"/>
              <w:right w:val="single" w:sz="4" w:space="0" w:color="auto"/>
            </w:tcBorders>
            <w:shd w:val="clear" w:color="auto" w:fill="auto"/>
            <w:vAlign w:val="center"/>
            <w:hideMark/>
          </w:tcPr>
          <w:p w14:paraId="354397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D08F6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12670 CLAVE: RE-DB-63</w:t>
            </w:r>
          </w:p>
        </w:tc>
        <w:tc>
          <w:tcPr>
            <w:tcW w:w="709" w:type="dxa"/>
            <w:tcBorders>
              <w:top w:val="nil"/>
              <w:left w:val="nil"/>
              <w:bottom w:val="single" w:sz="4" w:space="0" w:color="auto"/>
              <w:right w:val="single" w:sz="4" w:space="0" w:color="auto"/>
            </w:tcBorders>
            <w:shd w:val="clear" w:color="auto" w:fill="auto"/>
            <w:vAlign w:val="center"/>
            <w:hideMark/>
          </w:tcPr>
          <w:p w14:paraId="5BDD956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EB886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81D00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B96BC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0C757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A7C27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39FC989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AA0B4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109</w:t>
            </w:r>
          </w:p>
        </w:tc>
        <w:tc>
          <w:tcPr>
            <w:tcW w:w="708" w:type="dxa"/>
            <w:tcBorders>
              <w:top w:val="nil"/>
              <w:left w:val="nil"/>
              <w:bottom w:val="single" w:sz="4" w:space="0" w:color="auto"/>
              <w:right w:val="single" w:sz="4" w:space="0" w:color="auto"/>
            </w:tcBorders>
            <w:shd w:val="clear" w:color="auto" w:fill="auto"/>
            <w:vAlign w:val="center"/>
            <w:hideMark/>
          </w:tcPr>
          <w:p w14:paraId="7228DA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HTA-109</w:t>
            </w:r>
          </w:p>
        </w:tc>
        <w:tc>
          <w:tcPr>
            <w:tcW w:w="3291" w:type="dxa"/>
            <w:tcBorders>
              <w:top w:val="nil"/>
              <w:left w:val="nil"/>
              <w:bottom w:val="single" w:sz="4" w:space="0" w:color="auto"/>
              <w:right w:val="single" w:sz="4" w:space="0" w:color="auto"/>
            </w:tcBorders>
            <w:shd w:val="clear" w:color="auto" w:fill="auto"/>
            <w:vAlign w:val="center"/>
            <w:hideMark/>
          </w:tcPr>
          <w:p w14:paraId="2444D152"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RETENEDOR DE REPUESTO DE CARRETE PARA DES-63,  PARA DESBROZADORA CON MOTOR A GASOLINA DES-63 MARCA TRUPER CÓDIGO: 12668 CLAVE: RC-DB-63</w:t>
            </w:r>
          </w:p>
        </w:tc>
        <w:tc>
          <w:tcPr>
            <w:tcW w:w="1102" w:type="dxa"/>
            <w:tcBorders>
              <w:top w:val="nil"/>
              <w:left w:val="nil"/>
              <w:bottom w:val="single" w:sz="4" w:space="0" w:color="auto"/>
              <w:right w:val="single" w:sz="4" w:space="0" w:color="auto"/>
            </w:tcBorders>
            <w:shd w:val="clear" w:color="auto" w:fill="auto"/>
            <w:vAlign w:val="center"/>
            <w:hideMark/>
          </w:tcPr>
          <w:p w14:paraId="7F1F0C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53289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12668 CLAVE: RC-DB-63</w:t>
            </w:r>
          </w:p>
        </w:tc>
        <w:tc>
          <w:tcPr>
            <w:tcW w:w="709" w:type="dxa"/>
            <w:tcBorders>
              <w:top w:val="nil"/>
              <w:left w:val="nil"/>
              <w:bottom w:val="single" w:sz="4" w:space="0" w:color="auto"/>
              <w:right w:val="single" w:sz="4" w:space="0" w:color="auto"/>
            </w:tcBorders>
            <w:shd w:val="clear" w:color="auto" w:fill="auto"/>
            <w:vAlign w:val="center"/>
            <w:hideMark/>
          </w:tcPr>
          <w:p w14:paraId="5EC4223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5606B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F143B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63079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CA2EF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21CFBF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18E7D2A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A76E9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110</w:t>
            </w:r>
          </w:p>
        </w:tc>
        <w:tc>
          <w:tcPr>
            <w:tcW w:w="708" w:type="dxa"/>
            <w:tcBorders>
              <w:top w:val="nil"/>
              <w:left w:val="nil"/>
              <w:bottom w:val="single" w:sz="4" w:space="0" w:color="auto"/>
              <w:right w:val="single" w:sz="4" w:space="0" w:color="auto"/>
            </w:tcBorders>
            <w:shd w:val="clear" w:color="auto" w:fill="auto"/>
            <w:vAlign w:val="center"/>
            <w:hideMark/>
          </w:tcPr>
          <w:p w14:paraId="2EED29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HTA-110</w:t>
            </w:r>
          </w:p>
        </w:tc>
        <w:tc>
          <w:tcPr>
            <w:tcW w:w="3291" w:type="dxa"/>
            <w:tcBorders>
              <w:top w:val="nil"/>
              <w:left w:val="nil"/>
              <w:bottom w:val="single" w:sz="4" w:space="0" w:color="auto"/>
              <w:right w:val="single" w:sz="4" w:space="0" w:color="auto"/>
            </w:tcBorders>
            <w:shd w:val="clear" w:color="auto" w:fill="auto"/>
            <w:vAlign w:val="center"/>
            <w:hideMark/>
          </w:tcPr>
          <w:p w14:paraId="5B5F767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CORTADOR RAMAS ALTAS, </w:t>
            </w:r>
            <w:r w:rsidRPr="00414DDD">
              <w:rPr>
                <w:rFonts w:ascii="Noto Sans" w:hAnsi="Noto Sans" w:cs="Noto Sans"/>
                <w:sz w:val="14"/>
                <w:szCs w:val="14"/>
                <w:lang w:eastAsia="es-MX"/>
              </w:rPr>
              <w:t xml:space="preserve">MANGO TELESCÓPICO, ALUMINIO, 2.40 M DE  HOJA DE ACERO SK5, TEMPLADA, MÁXIMA DURACIÓN DE FILO DE CUCHILLA DE PASO Y SISTEMA DE POLEA PARA REDUCIR EL ESFUERZO AL CORTAR , MANGO TELESCÓPICO DE ALUMINIO. CAPACIDAD DE CORTE: 1 1/4",LARGO DE HOJA 14" (36 CM), EXTENSIÓN MÁXIMA: 2.40 M, DIENTES POR PULGADA: 5, </w:t>
            </w:r>
            <w:r w:rsidRPr="00414DDD">
              <w:rPr>
                <w:rFonts w:ascii="Noto Sans" w:hAnsi="Noto Sans" w:cs="Noto Sans"/>
                <w:b/>
                <w:bCs/>
                <w:sz w:val="14"/>
                <w:szCs w:val="14"/>
                <w:lang w:eastAsia="es-MX"/>
              </w:rPr>
              <w:t>MARCA TRUPER CÓDIGO: 18409 CLAVE: TR-82M-A</w:t>
            </w:r>
          </w:p>
        </w:tc>
        <w:tc>
          <w:tcPr>
            <w:tcW w:w="1102" w:type="dxa"/>
            <w:tcBorders>
              <w:top w:val="nil"/>
              <w:left w:val="nil"/>
              <w:bottom w:val="single" w:sz="4" w:space="0" w:color="auto"/>
              <w:right w:val="single" w:sz="4" w:space="0" w:color="auto"/>
            </w:tcBorders>
            <w:shd w:val="clear" w:color="auto" w:fill="auto"/>
            <w:vAlign w:val="center"/>
            <w:hideMark/>
          </w:tcPr>
          <w:p w14:paraId="78516D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6EA79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18409   CLAVE: TR-82M-A</w:t>
            </w:r>
          </w:p>
        </w:tc>
        <w:tc>
          <w:tcPr>
            <w:tcW w:w="709" w:type="dxa"/>
            <w:tcBorders>
              <w:top w:val="nil"/>
              <w:left w:val="nil"/>
              <w:bottom w:val="single" w:sz="4" w:space="0" w:color="auto"/>
              <w:right w:val="single" w:sz="4" w:space="0" w:color="auto"/>
            </w:tcBorders>
            <w:shd w:val="clear" w:color="auto" w:fill="auto"/>
            <w:vAlign w:val="center"/>
            <w:hideMark/>
          </w:tcPr>
          <w:p w14:paraId="4C43AE3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B7F4C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DB3E4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95750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5ABBE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8A765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20B8D41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0887F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111</w:t>
            </w:r>
          </w:p>
        </w:tc>
        <w:tc>
          <w:tcPr>
            <w:tcW w:w="708" w:type="dxa"/>
            <w:tcBorders>
              <w:top w:val="nil"/>
              <w:left w:val="nil"/>
              <w:bottom w:val="single" w:sz="4" w:space="0" w:color="auto"/>
              <w:right w:val="single" w:sz="4" w:space="0" w:color="auto"/>
            </w:tcBorders>
            <w:shd w:val="clear" w:color="auto" w:fill="auto"/>
            <w:vAlign w:val="center"/>
            <w:hideMark/>
          </w:tcPr>
          <w:p w14:paraId="5F9995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HTA-111</w:t>
            </w:r>
          </w:p>
        </w:tc>
        <w:tc>
          <w:tcPr>
            <w:tcW w:w="3291" w:type="dxa"/>
            <w:tcBorders>
              <w:top w:val="nil"/>
              <w:left w:val="nil"/>
              <w:bottom w:val="single" w:sz="4" w:space="0" w:color="auto"/>
              <w:right w:val="single" w:sz="4" w:space="0" w:color="auto"/>
            </w:tcBorders>
            <w:shd w:val="clear" w:color="auto" w:fill="auto"/>
            <w:vAlign w:val="center"/>
            <w:hideMark/>
          </w:tcPr>
          <w:p w14:paraId="220E3A2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TALACHO-PICO 2.5 LBS MANGO 36" CABEZAS FORJADAS EN ACERO AL CARBONO,MANGOS DE MADERA CON CUBIERTA DE POLIPROPILENO DE ALTO IMPACTO,IDEAL PARA EXCAVAR EN SUELO DURO CON SU PUNTA TALACHO Y PARA ROMPER SUPERFICIES ROCOSAS COMO GRAVA Y TIERRA SECA </w:t>
            </w:r>
            <w:r w:rsidRPr="00414DDD">
              <w:rPr>
                <w:rFonts w:ascii="Noto Sans" w:hAnsi="Noto Sans" w:cs="Noto Sans"/>
                <w:sz w:val="14"/>
                <w:szCs w:val="14"/>
                <w:lang w:eastAsia="es-MX"/>
              </w:rPr>
              <w:lastRenderedPageBreak/>
              <w:t>ENDURECIDA CON SU PUNTA PICO. MANGO: 36" (91 CM), CABEZA: 2.5 LB (1 K), ESCOPLO70 MM MARCA TRUPER,  CÓDIGO: 18631 CLAVE: TP-2.5M</w:t>
            </w:r>
          </w:p>
        </w:tc>
        <w:tc>
          <w:tcPr>
            <w:tcW w:w="1102" w:type="dxa"/>
            <w:tcBorders>
              <w:top w:val="nil"/>
              <w:left w:val="nil"/>
              <w:bottom w:val="single" w:sz="4" w:space="0" w:color="auto"/>
              <w:right w:val="single" w:sz="4" w:space="0" w:color="auto"/>
            </w:tcBorders>
            <w:shd w:val="clear" w:color="auto" w:fill="auto"/>
            <w:vAlign w:val="center"/>
            <w:hideMark/>
          </w:tcPr>
          <w:p w14:paraId="16D8A2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0FCD06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18631    CLAVE: TP-2.5M</w:t>
            </w:r>
          </w:p>
        </w:tc>
        <w:tc>
          <w:tcPr>
            <w:tcW w:w="709" w:type="dxa"/>
            <w:tcBorders>
              <w:top w:val="nil"/>
              <w:left w:val="nil"/>
              <w:bottom w:val="single" w:sz="4" w:space="0" w:color="auto"/>
              <w:right w:val="single" w:sz="4" w:space="0" w:color="auto"/>
            </w:tcBorders>
            <w:shd w:val="clear" w:color="auto" w:fill="auto"/>
            <w:vAlign w:val="center"/>
            <w:hideMark/>
          </w:tcPr>
          <w:p w14:paraId="478E279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3912E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3C25C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25C72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FB1F6B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0951C3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28596DB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DAD21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112</w:t>
            </w:r>
          </w:p>
        </w:tc>
        <w:tc>
          <w:tcPr>
            <w:tcW w:w="708" w:type="dxa"/>
            <w:tcBorders>
              <w:top w:val="nil"/>
              <w:left w:val="nil"/>
              <w:bottom w:val="single" w:sz="4" w:space="0" w:color="auto"/>
              <w:right w:val="single" w:sz="4" w:space="0" w:color="auto"/>
            </w:tcBorders>
            <w:shd w:val="clear" w:color="auto" w:fill="auto"/>
            <w:vAlign w:val="center"/>
            <w:hideMark/>
          </w:tcPr>
          <w:p w14:paraId="25F70F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HTA-112</w:t>
            </w:r>
          </w:p>
        </w:tc>
        <w:tc>
          <w:tcPr>
            <w:tcW w:w="3291" w:type="dxa"/>
            <w:tcBorders>
              <w:top w:val="nil"/>
              <w:left w:val="nil"/>
              <w:bottom w:val="single" w:sz="4" w:space="0" w:color="auto"/>
              <w:right w:val="single" w:sz="4" w:space="0" w:color="auto"/>
            </w:tcBorders>
            <w:shd w:val="clear" w:color="auto" w:fill="auto"/>
            <w:hideMark/>
          </w:tcPr>
          <w:p w14:paraId="122963E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TIJERAS  FORJADAS TIPO CLASIC PARA PODAR FORJADAS EN ACERO ALTO CARBONO 1055 DUREZA 55 Rc TIPO ALEMAN DE 21", ESPESOR DE HOJA 5 MM , MARCA TRUPER, </w:t>
            </w:r>
            <w:r w:rsidRPr="00414DDD">
              <w:rPr>
                <w:rFonts w:ascii="Noto Sans" w:hAnsi="Noto Sans" w:cs="Noto Sans"/>
                <w:b/>
                <w:bCs/>
                <w:sz w:val="14"/>
                <w:szCs w:val="14"/>
                <w:lang w:eastAsia="es-MX"/>
              </w:rPr>
              <w:t>CÓDIGO: 18377 CLAVE: T-19.</w:t>
            </w:r>
          </w:p>
        </w:tc>
        <w:tc>
          <w:tcPr>
            <w:tcW w:w="1102" w:type="dxa"/>
            <w:tcBorders>
              <w:top w:val="nil"/>
              <w:left w:val="nil"/>
              <w:bottom w:val="single" w:sz="4" w:space="0" w:color="auto"/>
              <w:right w:val="single" w:sz="4" w:space="0" w:color="auto"/>
            </w:tcBorders>
            <w:shd w:val="clear" w:color="auto" w:fill="auto"/>
            <w:vAlign w:val="center"/>
            <w:hideMark/>
          </w:tcPr>
          <w:p w14:paraId="58E9CE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CB48E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18377    CLAVE: T-19</w:t>
            </w:r>
          </w:p>
        </w:tc>
        <w:tc>
          <w:tcPr>
            <w:tcW w:w="709" w:type="dxa"/>
            <w:tcBorders>
              <w:top w:val="nil"/>
              <w:left w:val="nil"/>
              <w:bottom w:val="single" w:sz="4" w:space="0" w:color="auto"/>
              <w:right w:val="single" w:sz="4" w:space="0" w:color="auto"/>
            </w:tcBorders>
            <w:shd w:val="clear" w:color="auto" w:fill="auto"/>
            <w:vAlign w:val="center"/>
            <w:hideMark/>
          </w:tcPr>
          <w:p w14:paraId="55B8746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056B4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96653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58B7F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39A6F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06BD54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1308294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9D3C7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113</w:t>
            </w:r>
          </w:p>
        </w:tc>
        <w:tc>
          <w:tcPr>
            <w:tcW w:w="708" w:type="dxa"/>
            <w:tcBorders>
              <w:top w:val="nil"/>
              <w:left w:val="nil"/>
              <w:bottom w:val="single" w:sz="4" w:space="0" w:color="auto"/>
              <w:right w:val="single" w:sz="4" w:space="0" w:color="auto"/>
            </w:tcBorders>
            <w:shd w:val="clear" w:color="auto" w:fill="auto"/>
            <w:vAlign w:val="center"/>
            <w:hideMark/>
          </w:tcPr>
          <w:p w14:paraId="1C8EAE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HTA-113</w:t>
            </w:r>
          </w:p>
        </w:tc>
        <w:tc>
          <w:tcPr>
            <w:tcW w:w="3291" w:type="dxa"/>
            <w:tcBorders>
              <w:top w:val="nil"/>
              <w:left w:val="nil"/>
              <w:bottom w:val="single" w:sz="4" w:space="0" w:color="auto"/>
              <w:right w:val="single" w:sz="4" w:space="0" w:color="auto"/>
            </w:tcBorders>
            <w:shd w:val="clear" w:color="auto" w:fill="auto"/>
            <w:vAlign w:val="center"/>
            <w:hideMark/>
          </w:tcPr>
          <w:p w14:paraId="28BDA1DC"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TIJERA PARA PODA</w:t>
            </w:r>
            <w:r w:rsidRPr="00414DDD">
              <w:rPr>
                <w:rFonts w:ascii="Noto Sans" w:hAnsi="Noto Sans" w:cs="Noto Sans"/>
                <w:sz w:val="14"/>
                <w:szCs w:val="14"/>
                <w:lang w:eastAsia="es-MX"/>
              </w:rPr>
              <w:t xml:space="preserve"> FORJADAS </w:t>
            </w:r>
            <w:r w:rsidRPr="00414DDD">
              <w:rPr>
                <w:rFonts w:ascii="Noto Sans" w:hAnsi="Noto Sans" w:cs="Noto Sans"/>
                <w:b/>
                <w:bCs/>
                <w:sz w:val="14"/>
                <w:szCs w:val="14"/>
                <w:lang w:eastAsia="es-MX"/>
              </w:rPr>
              <w:t>TIPO ALEMÁN DE  MANGO MADERA</w:t>
            </w:r>
            <w:r w:rsidRPr="00414DDD">
              <w:rPr>
                <w:rFonts w:ascii="Noto Sans" w:hAnsi="Noto Sans" w:cs="Noto Sans"/>
                <w:sz w:val="14"/>
                <w:szCs w:val="14"/>
                <w:lang w:eastAsia="es-MX"/>
              </w:rPr>
              <w:t>, CUCHILLAS FORJADAS EN ACERO AL ALTO CARBONO CON  MEDIDAS 56 CM DE LARGO  ESPESOR DE HOJA 5 MM , MARCA TRUPER CÓDIGO: 18372 CLAVE: TX-21</w:t>
            </w:r>
          </w:p>
        </w:tc>
        <w:tc>
          <w:tcPr>
            <w:tcW w:w="1102" w:type="dxa"/>
            <w:tcBorders>
              <w:top w:val="nil"/>
              <w:left w:val="nil"/>
              <w:bottom w:val="single" w:sz="4" w:space="0" w:color="auto"/>
              <w:right w:val="single" w:sz="4" w:space="0" w:color="auto"/>
            </w:tcBorders>
            <w:shd w:val="clear" w:color="auto" w:fill="auto"/>
            <w:vAlign w:val="center"/>
            <w:hideMark/>
          </w:tcPr>
          <w:p w14:paraId="0DF74B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32265A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18372    CLAVE: TX-21</w:t>
            </w:r>
          </w:p>
        </w:tc>
        <w:tc>
          <w:tcPr>
            <w:tcW w:w="709" w:type="dxa"/>
            <w:tcBorders>
              <w:top w:val="nil"/>
              <w:left w:val="nil"/>
              <w:bottom w:val="single" w:sz="4" w:space="0" w:color="auto"/>
              <w:right w:val="single" w:sz="4" w:space="0" w:color="auto"/>
            </w:tcBorders>
            <w:shd w:val="clear" w:color="auto" w:fill="auto"/>
            <w:vAlign w:val="center"/>
            <w:hideMark/>
          </w:tcPr>
          <w:p w14:paraId="39A3CF5A"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C5695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00AA6A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4B69F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D0923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3294D6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6341F70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B251D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114</w:t>
            </w:r>
          </w:p>
        </w:tc>
        <w:tc>
          <w:tcPr>
            <w:tcW w:w="708" w:type="dxa"/>
            <w:tcBorders>
              <w:top w:val="nil"/>
              <w:left w:val="nil"/>
              <w:bottom w:val="single" w:sz="4" w:space="0" w:color="auto"/>
              <w:right w:val="single" w:sz="4" w:space="0" w:color="auto"/>
            </w:tcBorders>
            <w:shd w:val="clear" w:color="auto" w:fill="auto"/>
            <w:vAlign w:val="center"/>
            <w:hideMark/>
          </w:tcPr>
          <w:p w14:paraId="19D9E0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HTA-114</w:t>
            </w:r>
          </w:p>
        </w:tc>
        <w:tc>
          <w:tcPr>
            <w:tcW w:w="3291" w:type="dxa"/>
            <w:tcBorders>
              <w:top w:val="nil"/>
              <w:left w:val="nil"/>
              <w:bottom w:val="single" w:sz="4" w:space="0" w:color="auto"/>
              <w:right w:val="single" w:sz="4" w:space="0" w:color="auto"/>
            </w:tcBorders>
            <w:shd w:val="clear" w:color="auto" w:fill="auto"/>
            <w:hideMark/>
          </w:tcPr>
          <w:p w14:paraId="568DED0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MACHETE PULIDO ESTANDAR CONCHA NARANJA. LARGO: 24" (61 cm)  MARCA TRUPER,  CÓDIGO: 15888 CLAVE: T-460-24P</w:t>
            </w:r>
          </w:p>
        </w:tc>
        <w:tc>
          <w:tcPr>
            <w:tcW w:w="1102" w:type="dxa"/>
            <w:tcBorders>
              <w:top w:val="nil"/>
              <w:left w:val="nil"/>
              <w:bottom w:val="single" w:sz="4" w:space="0" w:color="auto"/>
              <w:right w:val="single" w:sz="4" w:space="0" w:color="auto"/>
            </w:tcBorders>
            <w:shd w:val="clear" w:color="auto" w:fill="auto"/>
            <w:vAlign w:val="center"/>
            <w:hideMark/>
          </w:tcPr>
          <w:p w14:paraId="1DCAC9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798C1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15888</w:t>
            </w:r>
          </w:p>
        </w:tc>
        <w:tc>
          <w:tcPr>
            <w:tcW w:w="709" w:type="dxa"/>
            <w:tcBorders>
              <w:top w:val="nil"/>
              <w:left w:val="nil"/>
              <w:bottom w:val="single" w:sz="4" w:space="0" w:color="auto"/>
              <w:right w:val="single" w:sz="4" w:space="0" w:color="auto"/>
            </w:tcBorders>
            <w:shd w:val="clear" w:color="auto" w:fill="auto"/>
            <w:vAlign w:val="center"/>
            <w:hideMark/>
          </w:tcPr>
          <w:p w14:paraId="0A49C5C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B3496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B6FD3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C09A84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989A9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2130AB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4F4BC71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4AE88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115</w:t>
            </w:r>
          </w:p>
        </w:tc>
        <w:tc>
          <w:tcPr>
            <w:tcW w:w="708" w:type="dxa"/>
            <w:tcBorders>
              <w:top w:val="nil"/>
              <w:left w:val="nil"/>
              <w:bottom w:val="single" w:sz="4" w:space="0" w:color="auto"/>
              <w:right w:val="single" w:sz="4" w:space="0" w:color="auto"/>
            </w:tcBorders>
            <w:shd w:val="clear" w:color="auto" w:fill="auto"/>
            <w:vAlign w:val="center"/>
            <w:hideMark/>
          </w:tcPr>
          <w:p w14:paraId="66AF09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HTA-115</w:t>
            </w:r>
          </w:p>
        </w:tc>
        <w:tc>
          <w:tcPr>
            <w:tcW w:w="3291" w:type="dxa"/>
            <w:tcBorders>
              <w:top w:val="nil"/>
              <w:left w:val="nil"/>
              <w:bottom w:val="single" w:sz="4" w:space="0" w:color="auto"/>
              <w:right w:val="single" w:sz="4" w:space="0" w:color="auto"/>
            </w:tcBorders>
            <w:shd w:val="clear" w:color="auto" w:fill="auto"/>
            <w:vAlign w:val="center"/>
            <w:hideMark/>
          </w:tcPr>
          <w:p w14:paraId="64100B85"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 xml:space="preserve">MACHETE DOBLE FILO, 18" CON MANGO </w:t>
            </w:r>
            <w:r w:rsidRPr="00414DDD">
              <w:rPr>
                <w:rFonts w:ascii="Noto Sans" w:hAnsi="Noto Sans" w:cs="Noto Sans"/>
                <w:sz w:val="14"/>
                <w:szCs w:val="14"/>
                <w:lang w:eastAsia="es-MX"/>
              </w:rPr>
              <w:t xml:space="preserve">INYECTADO Y FUNDA • HOJA CON PINTURA ELECTROSTÁTICA PARA MAYOR RESISTENCIA A LA CORROSIÓN • CACHA ATORNILLADA DE TPU Y POLIURETANO QUE REDUCE VIBRACIONES • CORREA DE POLIÉSTER • FUNDA REMACHADA DE POLIÉSTER CON REFUERZO INTERNO, NORMA NTC-933, LARGO: 18" (46 CM), </w:t>
            </w:r>
            <w:r w:rsidRPr="00414DDD">
              <w:rPr>
                <w:rFonts w:ascii="Noto Sans" w:hAnsi="Noto Sans" w:cs="Noto Sans"/>
                <w:b/>
                <w:bCs/>
                <w:sz w:val="14"/>
                <w:szCs w:val="14"/>
                <w:lang w:eastAsia="es-MX"/>
              </w:rPr>
              <w:t>MARCA: TRUPER CÓDIGO: 13098 CLAVE: MACH-18X</w:t>
            </w:r>
          </w:p>
        </w:tc>
        <w:tc>
          <w:tcPr>
            <w:tcW w:w="1102" w:type="dxa"/>
            <w:tcBorders>
              <w:top w:val="nil"/>
              <w:left w:val="nil"/>
              <w:bottom w:val="single" w:sz="4" w:space="0" w:color="auto"/>
              <w:right w:val="single" w:sz="4" w:space="0" w:color="auto"/>
            </w:tcBorders>
            <w:shd w:val="clear" w:color="auto" w:fill="auto"/>
            <w:vAlign w:val="center"/>
            <w:hideMark/>
          </w:tcPr>
          <w:p w14:paraId="5696DE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4E112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13098 CLAVE: MACH-18X</w:t>
            </w:r>
          </w:p>
        </w:tc>
        <w:tc>
          <w:tcPr>
            <w:tcW w:w="709" w:type="dxa"/>
            <w:tcBorders>
              <w:top w:val="nil"/>
              <w:left w:val="nil"/>
              <w:bottom w:val="single" w:sz="4" w:space="0" w:color="auto"/>
              <w:right w:val="single" w:sz="4" w:space="0" w:color="auto"/>
            </w:tcBorders>
            <w:shd w:val="clear" w:color="auto" w:fill="auto"/>
            <w:vAlign w:val="center"/>
            <w:hideMark/>
          </w:tcPr>
          <w:p w14:paraId="79A21746"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A63CE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1F3A2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AA1DC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EA0D51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B1B3E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5553B0A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920FD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116</w:t>
            </w:r>
          </w:p>
        </w:tc>
        <w:tc>
          <w:tcPr>
            <w:tcW w:w="708" w:type="dxa"/>
            <w:tcBorders>
              <w:top w:val="nil"/>
              <w:left w:val="nil"/>
              <w:bottom w:val="single" w:sz="4" w:space="0" w:color="auto"/>
              <w:right w:val="single" w:sz="4" w:space="0" w:color="auto"/>
            </w:tcBorders>
            <w:shd w:val="clear" w:color="auto" w:fill="auto"/>
            <w:vAlign w:val="center"/>
            <w:hideMark/>
          </w:tcPr>
          <w:p w14:paraId="71BBD3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HTA-116</w:t>
            </w:r>
          </w:p>
        </w:tc>
        <w:tc>
          <w:tcPr>
            <w:tcW w:w="3291" w:type="dxa"/>
            <w:tcBorders>
              <w:top w:val="nil"/>
              <w:left w:val="nil"/>
              <w:bottom w:val="single" w:sz="4" w:space="0" w:color="auto"/>
              <w:right w:val="single" w:sz="4" w:space="0" w:color="auto"/>
            </w:tcBorders>
            <w:shd w:val="clear" w:color="auto" w:fill="auto"/>
            <w:vAlign w:val="center"/>
            <w:hideMark/>
          </w:tcPr>
          <w:p w14:paraId="4DA64AB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HACHA MICHIGAN, 3-1/2 LB</w:t>
            </w:r>
            <w:r w:rsidRPr="00414DDD">
              <w:rPr>
                <w:rFonts w:ascii="Noto Sans" w:hAnsi="Noto Sans" w:cs="Noto Sans"/>
                <w:sz w:val="14"/>
                <w:szCs w:val="14"/>
                <w:lang w:eastAsia="es-MX"/>
              </w:rPr>
              <w:t>, MANGO HICKORY • CABEZA EN ACERO AL CARBONO CON DOBLE TRATAMIENTO TÉRMICO PARA MAYOR RESISTENCIA Y DURABILIDAD DE FILO,  MANGO ERGONÓMICO CABEZA: 3 1/2 LB, MANGO: 34" (86 CM), MARCA TRUPER CÓDIGO: 14958 CLAVE: HM-3-1/2M.</w:t>
            </w:r>
          </w:p>
        </w:tc>
        <w:tc>
          <w:tcPr>
            <w:tcW w:w="1102" w:type="dxa"/>
            <w:tcBorders>
              <w:top w:val="nil"/>
              <w:left w:val="nil"/>
              <w:bottom w:val="single" w:sz="4" w:space="0" w:color="auto"/>
              <w:right w:val="single" w:sz="4" w:space="0" w:color="auto"/>
            </w:tcBorders>
            <w:shd w:val="clear" w:color="auto" w:fill="auto"/>
            <w:vAlign w:val="center"/>
            <w:hideMark/>
          </w:tcPr>
          <w:p w14:paraId="7F8D90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4FD6EE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14958   CLAVE: HM-3-1/2M.</w:t>
            </w:r>
          </w:p>
        </w:tc>
        <w:tc>
          <w:tcPr>
            <w:tcW w:w="709" w:type="dxa"/>
            <w:tcBorders>
              <w:top w:val="nil"/>
              <w:left w:val="nil"/>
              <w:bottom w:val="single" w:sz="4" w:space="0" w:color="auto"/>
              <w:right w:val="single" w:sz="4" w:space="0" w:color="auto"/>
            </w:tcBorders>
            <w:shd w:val="clear" w:color="auto" w:fill="auto"/>
            <w:vAlign w:val="center"/>
            <w:hideMark/>
          </w:tcPr>
          <w:p w14:paraId="39952EA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B2A70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162486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24DC4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C6CC0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3119A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90D897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6AD7C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117</w:t>
            </w:r>
          </w:p>
        </w:tc>
        <w:tc>
          <w:tcPr>
            <w:tcW w:w="708" w:type="dxa"/>
            <w:tcBorders>
              <w:top w:val="nil"/>
              <w:left w:val="nil"/>
              <w:bottom w:val="single" w:sz="4" w:space="0" w:color="auto"/>
              <w:right w:val="single" w:sz="4" w:space="0" w:color="auto"/>
            </w:tcBorders>
            <w:shd w:val="clear" w:color="auto" w:fill="auto"/>
            <w:vAlign w:val="center"/>
            <w:hideMark/>
          </w:tcPr>
          <w:p w14:paraId="488FCA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HTA-117</w:t>
            </w:r>
          </w:p>
        </w:tc>
        <w:tc>
          <w:tcPr>
            <w:tcW w:w="3291" w:type="dxa"/>
            <w:tcBorders>
              <w:top w:val="nil"/>
              <w:left w:val="nil"/>
              <w:bottom w:val="single" w:sz="4" w:space="0" w:color="auto"/>
              <w:right w:val="single" w:sz="4" w:space="0" w:color="auto"/>
            </w:tcBorders>
            <w:shd w:val="clear" w:color="auto" w:fill="auto"/>
            <w:vAlign w:val="center"/>
            <w:hideMark/>
          </w:tcPr>
          <w:p w14:paraId="4F6A6A3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HACHA MICHIGAN, 3-1/2 LB, </w:t>
            </w:r>
            <w:r w:rsidRPr="00414DDD">
              <w:rPr>
                <w:rFonts w:ascii="Noto Sans" w:hAnsi="Noto Sans" w:cs="Noto Sans"/>
                <w:sz w:val="14"/>
                <w:szCs w:val="14"/>
                <w:lang w:eastAsia="es-MX"/>
              </w:rPr>
              <w:t xml:space="preserve">MANGO FIBRA DE VIDRIO, CABEZA EN ACERO AL CARBONO CON DOBLE TRATAMIENTO TÉRMICO PARA MAYOR RESISTENCIA Y DURABILIDAD DE FILO, GRIP ANTIDERRAPANTE CON DOBLE INYECCIÓN QUE REDUCE VIBRACIONES. CABEZA: 3 1/2 LB, MANGO: 34" (86 CM) EXCEDE LA NORMA: ESPECIF. FEDERAL: ASME B107.400  </w:t>
            </w:r>
            <w:r w:rsidRPr="00414DDD">
              <w:rPr>
                <w:rFonts w:ascii="Noto Sans" w:hAnsi="Noto Sans" w:cs="Noto Sans"/>
                <w:b/>
                <w:bCs/>
                <w:sz w:val="14"/>
                <w:szCs w:val="14"/>
                <w:lang w:eastAsia="es-MX"/>
              </w:rPr>
              <w:t xml:space="preserve"> MARCA TRUPER CÓDIGO: 14962 CLAVE: HM-3-1/2F</w:t>
            </w:r>
          </w:p>
        </w:tc>
        <w:tc>
          <w:tcPr>
            <w:tcW w:w="1102" w:type="dxa"/>
            <w:tcBorders>
              <w:top w:val="nil"/>
              <w:left w:val="nil"/>
              <w:bottom w:val="single" w:sz="4" w:space="0" w:color="auto"/>
              <w:right w:val="single" w:sz="4" w:space="0" w:color="auto"/>
            </w:tcBorders>
            <w:shd w:val="clear" w:color="auto" w:fill="auto"/>
            <w:vAlign w:val="center"/>
            <w:hideMark/>
          </w:tcPr>
          <w:p w14:paraId="40792C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39E9C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14962   CLAVE: HM-3-1/2F</w:t>
            </w:r>
          </w:p>
        </w:tc>
        <w:tc>
          <w:tcPr>
            <w:tcW w:w="709" w:type="dxa"/>
            <w:tcBorders>
              <w:top w:val="nil"/>
              <w:left w:val="nil"/>
              <w:bottom w:val="single" w:sz="4" w:space="0" w:color="auto"/>
              <w:right w:val="single" w:sz="4" w:space="0" w:color="auto"/>
            </w:tcBorders>
            <w:shd w:val="clear" w:color="auto" w:fill="auto"/>
            <w:vAlign w:val="center"/>
            <w:hideMark/>
          </w:tcPr>
          <w:p w14:paraId="76DECCD3"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C64A3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1BEEBC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0D2F5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81CCB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73BCB2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r>
      <w:tr w:rsidR="00302A70" w:rsidRPr="00414DDD" w14:paraId="285731C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75FC8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118</w:t>
            </w:r>
          </w:p>
        </w:tc>
        <w:tc>
          <w:tcPr>
            <w:tcW w:w="708" w:type="dxa"/>
            <w:tcBorders>
              <w:top w:val="nil"/>
              <w:left w:val="nil"/>
              <w:bottom w:val="single" w:sz="4" w:space="0" w:color="auto"/>
              <w:right w:val="single" w:sz="4" w:space="0" w:color="auto"/>
            </w:tcBorders>
            <w:shd w:val="clear" w:color="auto" w:fill="auto"/>
            <w:vAlign w:val="center"/>
            <w:hideMark/>
          </w:tcPr>
          <w:p w14:paraId="009396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HTA-118</w:t>
            </w:r>
          </w:p>
        </w:tc>
        <w:tc>
          <w:tcPr>
            <w:tcW w:w="3291" w:type="dxa"/>
            <w:tcBorders>
              <w:top w:val="nil"/>
              <w:left w:val="nil"/>
              <w:bottom w:val="single" w:sz="4" w:space="0" w:color="auto"/>
              <w:right w:val="single" w:sz="4" w:space="0" w:color="auto"/>
            </w:tcBorders>
            <w:shd w:val="clear" w:color="auto" w:fill="auto"/>
            <w:vAlign w:val="center"/>
            <w:hideMark/>
          </w:tcPr>
          <w:p w14:paraId="390EE61D"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PALA ESPADÓN,</w:t>
            </w:r>
            <w:r w:rsidRPr="00414DDD">
              <w:rPr>
                <w:rFonts w:ascii="Noto Sans" w:hAnsi="Noto Sans" w:cs="Noto Sans"/>
                <w:sz w:val="14"/>
                <w:szCs w:val="14"/>
                <w:lang w:eastAsia="es-MX"/>
              </w:rPr>
              <w:t xml:space="preserve"> MANGO LARGO, MODELO CLASSIC, 65 1/4",MANGO LARGO FABRICADO EN MADERA DE FRESNO CON ACABADO ENLACADO, CABEZA DE ACERO AL CARBONO CON ACABADO LAQUEADO, ENSAMBLE CON CASQUILLO CRIMPADO, HOMBRO EXTENDIDO PUNZONADO PARA MAYOR COMODIDAD Y CONTROL, IDEAL PARA TRAZAR CANALES DE RIEGO MODELO: CLASSIC, PUÑO: MANGO LARGO, ANCHO DE LA CABEZA (A): 6" (15 CM), LARGO DE LA CABEZA (B): 27" (69 CM), LARGO TOTAL: 65 1/4" (166 CM), </w:t>
            </w:r>
            <w:r w:rsidRPr="00414DDD">
              <w:rPr>
                <w:rFonts w:ascii="Noto Sans" w:hAnsi="Noto Sans" w:cs="Noto Sans"/>
                <w:b/>
                <w:bCs/>
                <w:sz w:val="14"/>
                <w:szCs w:val="14"/>
                <w:lang w:eastAsia="es-MX"/>
              </w:rPr>
              <w:t>MARCA TRUPER: CÓDIGO: 19708 CLAVE: PEP-16L</w:t>
            </w:r>
          </w:p>
        </w:tc>
        <w:tc>
          <w:tcPr>
            <w:tcW w:w="1102" w:type="dxa"/>
            <w:tcBorders>
              <w:top w:val="nil"/>
              <w:left w:val="nil"/>
              <w:bottom w:val="single" w:sz="4" w:space="0" w:color="auto"/>
              <w:right w:val="single" w:sz="4" w:space="0" w:color="auto"/>
            </w:tcBorders>
            <w:shd w:val="clear" w:color="auto" w:fill="auto"/>
            <w:vAlign w:val="center"/>
            <w:hideMark/>
          </w:tcPr>
          <w:p w14:paraId="0B9EB3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266F5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19708   CLAVE: PEP-16L</w:t>
            </w:r>
          </w:p>
        </w:tc>
        <w:tc>
          <w:tcPr>
            <w:tcW w:w="709" w:type="dxa"/>
            <w:tcBorders>
              <w:top w:val="nil"/>
              <w:left w:val="nil"/>
              <w:bottom w:val="single" w:sz="4" w:space="0" w:color="auto"/>
              <w:right w:val="single" w:sz="4" w:space="0" w:color="auto"/>
            </w:tcBorders>
            <w:shd w:val="clear" w:color="auto" w:fill="auto"/>
            <w:vAlign w:val="center"/>
            <w:hideMark/>
          </w:tcPr>
          <w:p w14:paraId="22E930B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6FEF4E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E056D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1459F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71674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73809E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285DF6F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41E37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119</w:t>
            </w:r>
          </w:p>
        </w:tc>
        <w:tc>
          <w:tcPr>
            <w:tcW w:w="708" w:type="dxa"/>
            <w:tcBorders>
              <w:top w:val="nil"/>
              <w:left w:val="nil"/>
              <w:bottom w:val="single" w:sz="4" w:space="0" w:color="auto"/>
              <w:right w:val="single" w:sz="4" w:space="0" w:color="auto"/>
            </w:tcBorders>
            <w:shd w:val="clear" w:color="auto" w:fill="auto"/>
            <w:vAlign w:val="center"/>
            <w:hideMark/>
          </w:tcPr>
          <w:p w14:paraId="063C56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HTA-119</w:t>
            </w:r>
          </w:p>
        </w:tc>
        <w:tc>
          <w:tcPr>
            <w:tcW w:w="3291" w:type="dxa"/>
            <w:tcBorders>
              <w:top w:val="nil"/>
              <w:left w:val="nil"/>
              <w:bottom w:val="single" w:sz="4" w:space="0" w:color="auto"/>
              <w:right w:val="single" w:sz="4" w:space="0" w:color="auto"/>
            </w:tcBorders>
            <w:shd w:val="clear" w:color="auto" w:fill="auto"/>
            <w:vAlign w:val="center"/>
            <w:hideMark/>
          </w:tcPr>
          <w:p w14:paraId="53DA911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PALA CUADRADA  MATERIAL DE MANGO: METÁLICO, MATERIAL DE HOJA:ACERO ALTO CARBONO, TIPO DE PALA:ESCARRÁMAN, PUÑO:TIPO "Y", ANCHO DE HOJA:7-1/4" , </w:t>
            </w:r>
            <w:r w:rsidRPr="00414DDD">
              <w:rPr>
                <w:rFonts w:ascii="Noto Sans" w:hAnsi="Noto Sans" w:cs="Noto Sans"/>
                <w:sz w:val="14"/>
                <w:szCs w:val="14"/>
                <w:lang w:eastAsia="es-MX"/>
              </w:rPr>
              <w:lastRenderedPageBreak/>
              <w:t>LARGO 17” MARCA SURTEK CODIGO PALCM1</w:t>
            </w:r>
          </w:p>
        </w:tc>
        <w:tc>
          <w:tcPr>
            <w:tcW w:w="1102" w:type="dxa"/>
            <w:tcBorders>
              <w:top w:val="nil"/>
              <w:left w:val="nil"/>
              <w:bottom w:val="single" w:sz="4" w:space="0" w:color="auto"/>
              <w:right w:val="single" w:sz="4" w:space="0" w:color="auto"/>
            </w:tcBorders>
            <w:shd w:val="clear" w:color="auto" w:fill="auto"/>
            <w:vAlign w:val="center"/>
            <w:hideMark/>
          </w:tcPr>
          <w:p w14:paraId="02FC4B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SURTEK</w:t>
            </w:r>
          </w:p>
        </w:tc>
        <w:tc>
          <w:tcPr>
            <w:tcW w:w="992" w:type="dxa"/>
            <w:tcBorders>
              <w:top w:val="nil"/>
              <w:left w:val="nil"/>
              <w:bottom w:val="single" w:sz="4" w:space="0" w:color="auto"/>
              <w:right w:val="single" w:sz="4" w:space="0" w:color="auto"/>
            </w:tcBorders>
            <w:shd w:val="clear" w:color="auto" w:fill="auto"/>
            <w:vAlign w:val="center"/>
            <w:hideMark/>
          </w:tcPr>
          <w:p w14:paraId="23F80F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PALCM1</w:t>
            </w:r>
          </w:p>
        </w:tc>
        <w:tc>
          <w:tcPr>
            <w:tcW w:w="709" w:type="dxa"/>
            <w:tcBorders>
              <w:top w:val="nil"/>
              <w:left w:val="nil"/>
              <w:bottom w:val="single" w:sz="4" w:space="0" w:color="auto"/>
              <w:right w:val="single" w:sz="4" w:space="0" w:color="auto"/>
            </w:tcBorders>
            <w:shd w:val="clear" w:color="auto" w:fill="auto"/>
            <w:vAlign w:val="center"/>
            <w:hideMark/>
          </w:tcPr>
          <w:p w14:paraId="7E89620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7829B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689772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509DA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604E6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751E59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18EF5E2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7D881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120</w:t>
            </w:r>
          </w:p>
        </w:tc>
        <w:tc>
          <w:tcPr>
            <w:tcW w:w="708" w:type="dxa"/>
            <w:tcBorders>
              <w:top w:val="nil"/>
              <w:left w:val="nil"/>
              <w:bottom w:val="single" w:sz="4" w:space="0" w:color="auto"/>
              <w:right w:val="single" w:sz="4" w:space="0" w:color="auto"/>
            </w:tcBorders>
            <w:shd w:val="clear" w:color="auto" w:fill="auto"/>
            <w:vAlign w:val="center"/>
            <w:hideMark/>
          </w:tcPr>
          <w:p w14:paraId="07E369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HTA-120</w:t>
            </w:r>
          </w:p>
        </w:tc>
        <w:tc>
          <w:tcPr>
            <w:tcW w:w="3291" w:type="dxa"/>
            <w:tcBorders>
              <w:top w:val="nil"/>
              <w:left w:val="nil"/>
              <w:bottom w:val="single" w:sz="4" w:space="0" w:color="auto"/>
              <w:right w:val="single" w:sz="4" w:space="0" w:color="auto"/>
            </w:tcBorders>
            <w:shd w:val="clear" w:color="auto" w:fill="auto"/>
            <w:vAlign w:val="center"/>
            <w:hideMark/>
          </w:tcPr>
          <w:p w14:paraId="3A50CAD3"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 xml:space="preserve">PALA ESCARRAMÁN METÁLICA </w:t>
            </w:r>
            <w:r w:rsidRPr="00414DDD">
              <w:rPr>
                <w:rFonts w:ascii="Noto Sans" w:hAnsi="Noto Sans" w:cs="Noto Sans"/>
                <w:sz w:val="14"/>
                <w:szCs w:val="14"/>
                <w:lang w:eastAsia="es-MX"/>
              </w:rPr>
              <w:t xml:space="preserve">CON MANGO EN "Y" METÁLICO, MATERIAL DE MANGO: METÁLICO, MATERIAL DE HOJA:ACERO ALTO CARBONO, PUÑO:TIPO "Y", ANCHO DE HOJA:7-1/4", </w:t>
            </w:r>
            <w:r w:rsidRPr="00414DDD">
              <w:rPr>
                <w:rFonts w:ascii="Noto Sans" w:hAnsi="Noto Sans" w:cs="Noto Sans"/>
                <w:b/>
                <w:bCs/>
                <w:sz w:val="14"/>
                <w:szCs w:val="14"/>
                <w:lang w:eastAsia="es-MX"/>
              </w:rPr>
              <w:t>MARCA SURTEK , CLAVE: PALEM1</w:t>
            </w:r>
          </w:p>
        </w:tc>
        <w:tc>
          <w:tcPr>
            <w:tcW w:w="1102" w:type="dxa"/>
            <w:tcBorders>
              <w:top w:val="nil"/>
              <w:left w:val="nil"/>
              <w:bottom w:val="single" w:sz="4" w:space="0" w:color="auto"/>
              <w:right w:val="single" w:sz="4" w:space="0" w:color="auto"/>
            </w:tcBorders>
            <w:shd w:val="clear" w:color="auto" w:fill="auto"/>
            <w:vAlign w:val="center"/>
            <w:hideMark/>
          </w:tcPr>
          <w:p w14:paraId="4881D2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376314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CLAVE: PALEM1</w:t>
            </w:r>
          </w:p>
        </w:tc>
        <w:tc>
          <w:tcPr>
            <w:tcW w:w="709" w:type="dxa"/>
            <w:tcBorders>
              <w:top w:val="nil"/>
              <w:left w:val="nil"/>
              <w:bottom w:val="single" w:sz="4" w:space="0" w:color="auto"/>
              <w:right w:val="single" w:sz="4" w:space="0" w:color="auto"/>
            </w:tcBorders>
            <w:shd w:val="clear" w:color="auto" w:fill="auto"/>
            <w:vAlign w:val="center"/>
            <w:hideMark/>
          </w:tcPr>
          <w:p w14:paraId="6F056228"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C9389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030150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48B1B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79B56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2D650E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175F996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1FCD1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121</w:t>
            </w:r>
          </w:p>
        </w:tc>
        <w:tc>
          <w:tcPr>
            <w:tcW w:w="708" w:type="dxa"/>
            <w:tcBorders>
              <w:top w:val="nil"/>
              <w:left w:val="nil"/>
              <w:bottom w:val="single" w:sz="4" w:space="0" w:color="auto"/>
              <w:right w:val="single" w:sz="4" w:space="0" w:color="auto"/>
            </w:tcBorders>
            <w:shd w:val="clear" w:color="auto" w:fill="auto"/>
            <w:vAlign w:val="center"/>
            <w:hideMark/>
          </w:tcPr>
          <w:p w14:paraId="4B0A27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HTA-121</w:t>
            </w:r>
          </w:p>
        </w:tc>
        <w:tc>
          <w:tcPr>
            <w:tcW w:w="3291" w:type="dxa"/>
            <w:tcBorders>
              <w:top w:val="nil"/>
              <w:left w:val="nil"/>
              <w:bottom w:val="single" w:sz="4" w:space="0" w:color="auto"/>
              <w:right w:val="single" w:sz="4" w:space="0" w:color="auto"/>
            </w:tcBorders>
            <w:shd w:val="clear" w:color="auto" w:fill="auto"/>
            <w:vAlign w:val="center"/>
            <w:hideMark/>
          </w:tcPr>
          <w:p w14:paraId="5F8FAFEA"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PALA CUADRADA</w:t>
            </w:r>
            <w:r w:rsidRPr="00414DDD">
              <w:rPr>
                <w:rFonts w:ascii="Noto Sans" w:hAnsi="Noto Sans" w:cs="Noto Sans"/>
                <w:sz w:val="14"/>
                <w:szCs w:val="14"/>
                <w:lang w:eastAsia="es-MX"/>
              </w:rPr>
              <w:t xml:space="preserve"> PUÑO "Y", MODELO T-2000, 40 3/4" • MANGO FABRICADO EN MADERA DE FRESNO CON ACABADO ENLACADO, CABEZA DE ACERO AL CARBONO CON ACABADO EN PINTURA EPÓXICA EN POLVO NEGRA , ENSAMBLE: INTERFERENCIA CON ARO 1" Y REMACHE, PUÑO COMFORT, FABRICADO EN POLIPROPILENO PARA MAYOR COMODIDAD </w:t>
            </w:r>
            <w:r w:rsidRPr="00414DDD">
              <w:rPr>
                <w:rFonts w:ascii="Noto Sans" w:hAnsi="Noto Sans" w:cs="Noto Sans"/>
                <w:b/>
                <w:bCs/>
                <w:sz w:val="14"/>
                <w:szCs w:val="14"/>
                <w:lang w:eastAsia="es-MX"/>
              </w:rPr>
              <w:t>MARCA TRUPER CÓDIGO: 17161 CLAVE: PCY-P</w:t>
            </w:r>
          </w:p>
        </w:tc>
        <w:tc>
          <w:tcPr>
            <w:tcW w:w="1102" w:type="dxa"/>
            <w:tcBorders>
              <w:top w:val="nil"/>
              <w:left w:val="nil"/>
              <w:bottom w:val="single" w:sz="4" w:space="0" w:color="auto"/>
              <w:right w:val="single" w:sz="4" w:space="0" w:color="auto"/>
            </w:tcBorders>
            <w:shd w:val="clear" w:color="auto" w:fill="auto"/>
            <w:vAlign w:val="center"/>
            <w:hideMark/>
          </w:tcPr>
          <w:p w14:paraId="265C87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6CD4E9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17161   CLAVE: PCY-P</w:t>
            </w:r>
          </w:p>
        </w:tc>
        <w:tc>
          <w:tcPr>
            <w:tcW w:w="709" w:type="dxa"/>
            <w:tcBorders>
              <w:top w:val="nil"/>
              <w:left w:val="nil"/>
              <w:bottom w:val="single" w:sz="4" w:space="0" w:color="auto"/>
              <w:right w:val="single" w:sz="4" w:space="0" w:color="auto"/>
            </w:tcBorders>
            <w:shd w:val="clear" w:color="auto" w:fill="auto"/>
            <w:vAlign w:val="center"/>
            <w:hideMark/>
          </w:tcPr>
          <w:p w14:paraId="4D4BC0E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E35436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0C6791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C3A0F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A76F6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20E1F4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r>
      <w:tr w:rsidR="00302A70" w:rsidRPr="00414DDD" w14:paraId="1472B0E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98D41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122</w:t>
            </w:r>
          </w:p>
        </w:tc>
        <w:tc>
          <w:tcPr>
            <w:tcW w:w="708" w:type="dxa"/>
            <w:tcBorders>
              <w:top w:val="nil"/>
              <w:left w:val="nil"/>
              <w:bottom w:val="single" w:sz="4" w:space="0" w:color="auto"/>
              <w:right w:val="single" w:sz="4" w:space="0" w:color="auto"/>
            </w:tcBorders>
            <w:shd w:val="clear" w:color="auto" w:fill="auto"/>
            <w:vAlign w:val="center"/>
            <w:hideMark/>
          </w:tcPr>
          <w:p w14:paraId="4B266F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HTA-122</w:t>
            </w:r>
          </w:p>
        </w:tc>
        <w:tc>
          <w:tcPr>
            <w:tcW w:w="3291" w:type="dxa"/>
            <w:tcBorders>
              <w:top w:val="nil"/>
              <w:left w:val="nil"/>
              <w:bottom w:val="single" w:sz="4" w:space="0" w:color="auto"/>
              <w:right w:val="single" w:sz="4" w:space="0" w:color="auto"/>
            </w:tcBorders>
            <w:shd w:val="clear" w:color="auto" w:fill="auto"/>
            <w:vAlign w:val="center"/>
            <w:hideMark/>
          </w:tcPr>
          <w:p w14:paraId="1C95EB47"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PALA REDONDA</w:t>
            </w:r>
            <w:r w:rsidRPr="00414DDD">
              <w:rPr>
                <w:rFonts w:ascii="Noto Sans" w:hAnsi="Noto Sans" w:cs="Noto Sans"/>
                <w:sz w:val="14"/>
                <w:szCs w:val="14"/>
                <w:lang w:eastAsia="es-MX"/>
              </w:rPr>
              <w:t xml:space="preserve"> METÁLICA CON MANGO EN "Y" METÁLICO   MATERIAL DE MANGO: METÁLICO, MATERIAL DE HOJA:ACERO ALTO CARBONO, TIPO DE PALA: REDONDA, PUÑO:TIPO "Y", ANCHO DE HOJA: 8-3/8" , LARGO 17”</w:t>
            </w:r>
            <w:r w:rsidRPr="00414DDD">
              <w:rPr>
                <w:rFonts w:ascii="Noto Sans" w:hAnsi="Noto Sans" w:cs="Noto Sans"/>
                <w:b/>
                <w:bCs/>
                <w:sz w:val="14"/>
                <w:szCs w:val="14"/>
                <w:lang w:eastAsia="es-MX"/>
              </w:rPr>
              <w:t xml:space="preserve"> MARCASURTEK CODIGO PALRM1</w:t>
            </w:r>
          </w:p>
        </w:tc>
        <w:tc>
          <w:tcPr>
            <w:tcW w:w="1102" w:type="dxa"/>
            <w:tcBorders>
              <w:top w:val="nil"/>
              <w:left w:val="nil"/>
              <w:bottom w:val="single" w:sz="4" w:space="0" w:color="auto"/>
              <w:right w:val="single" w:sz="4" w:space="0" w:color="auto"/>
            </w:tcBorders>
            <w:shd w:val="clear" w:color="auto" w:fill="auto"/>
            <w:vAlign w:val="center"/>
            <w:hideMark/>
          </w:tcPr>
          <w:p w14:paraId="3E6FD0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62A139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PALRM1</w:t>
            </w:r>
          </w:p>
        </w:tc>
        <w:tc>
          <w:tcPr>
            <w:tcW w:w="709" w:type="dxa"/>
            <w:tcBorders>
              <w:top w:val="nil"/>
              <w:left w:val="nil"/>
              <w:bottom w:val="single" w:sz="4" w:space="0" w:color="auto"/>
              <w:right w:val="single" w:sz="4" w:space="0" w:color="auto"/>
            </w:tcBorders>
            <w:shd w:val="clear" w:color="auto" w:fill="auto"/>
            <w:vAlign w:val="center"/>
            <w:hideMark/>
          </w:tcPr>
          <w:p w14:paraId="5E21C9AC"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142AA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05852A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0BE1B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8205B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C5784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31D2041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EFA87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123</w:t>
            </w:r>
          </w:p>
        </w:tc>
        <w:tc>
          <w:tcPr>
            <w:tcW w:w="708" w:type="dxa"/>
            <w:tcBorders>
              <w:top w:val="nil"/>
              <w:left w:val="nil"/>
              <w:bottom w:val="single" w:sz="4" w:space="0" w:color="auto"/>
              <w:right w:val="single" w:sz="4" w:space="0" w:color="auto"/>
            </w:tcBorders>
            <w:shd w:val="clear" w:color="auto" w:fill="auto"/>
            <w:vAlign w:val="center"/>
            <w:hideMark/>
          </w:tcPr>
          <w:p w14:paraId="3C1DFF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HTA-123</w:t>
            </w:r>
          </w:p>
        </w:tc>
        <w:tc>
          <w:tcPr>
            <w:tcW w:w="3291" w:type="dxa"/>
            <w:tcBorders>
              <w:top w:val="nil"/>
              <w:left w:val="nil"/>
              <w:bottom w:val="single" w:sz="4" w:space="0" w:color="auto"/>
              <w:right w:val="single" w:sz="4" w:space="0" w:color="auto"/>
            </w:tcBorders>
            <w:shd w:val="clear" w:color="auto" w:fill="auto"/>
            <w:vAlign w:val="center"/>
            <w:hideMark/>
          </w:tcPr>
          <w:p w14:paraId="65D388E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PALA CARBONERA</w:t>
            </w:r>
            <w:r w:rsidRPr="00414DDD">
              <w:rPr>
                <w:rFonts w:ascii="Noto Sans" w:hAnsi="Noto Sans" w:cs="Noto Sans"/>
                <w:sz w:val="14"/>
                <w:szCs w:val="14"/>
                <w:lang w:eastAsia="es-MX"/>
              </w:rPr>
              <w:t xml:space="preserve">, PUÑO "Y", MODELO CLASSIC, CABEZA 24 5/8",MANGO FABRICADO EN MADERA DE FRESNO CON ACABADO ENLACADO,CABEZA DE ACERO AL CARBONO CON ACABADO LAQUEADO,ENSAMBLE CON CASQUILLO CRIMPADO,PUÑO "Y" RECTO METÁLICO CON AGARRADERA DE MADERA,IDEAL PARA MOVER MATERIAL VOLUMINOSO DE POCO PESO COMO CARBÓN, ESTIÉRCOL, GRANOS, PUÑO: METÁLICO, ANCHO DE LA CABEZA (A) 12 3/4" (32 CM), LARGO DE LA CABEZA (B): 24 5/8" (63 CM), LARGO TOTAL: 44 1/2" (113 CM) </w:t>
            </w:r>
            <w:r w:rsidRPr="00414DDD">
              <w:rPr>
                <w:rFonts w:ascii="Noto Sans" w:hAnsi="Noto Sans" w:cs="Noto Sans"/>
                <w:b/>
                <w:bCs/>
                <w:sz w:val="14"/>
                <w:szCs w:val="14"/>
                <w:lang w:eastAsia="es-MX"/>
              </w:rPr>
              <w:t xml:space="preserve">MARCA TRUPER, </w:t>
            </w:r>
          </w:p>
        </w:tc>
        <w:tc>
          <w:tcPr>
            <w:tcW w:w="1102" w:type="dxa"/>
            <w:tcBorders>
              <w:top w:val="nil"/>
              <w:left w:val="nil"/>
              <w:bottom w:val="single" w:sz="4" w:space="0" w:color="auto"/>
              <w:right w:val="single" w:sz="4" w:space="0" w:color="auto"/>
            </w:tcBorders>
            <w:shd w:val="clear" w:color="auto" w:fill="auto"/>
            <w:vAlign w:val="center"/>
            <w:hideMark/>
          </w:tcPr>
          <w:p w14:paraId="7F374B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76B66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19684   CLAVE: PCAY-G</w:t>
            </w:r>
          </w:p>
        </w:tc>
        <w:tc>
          <w:tcPr>
            <w:tcW w:w="709" w:type="dxa"/>
            <w:tcBorders>
              <w:top w:val="nil"/>
              <w:left w:val="nil"/>
              <w:bottom w:val="single" w:sz="4" w:space="0" w:color="auto"/>
              <w:right w:val="single" w:sz="4" w:space="0" w:color="auto"/>
            </w:tcBorders>
            <w:shd w:val="clear" w:color="auto" w:fill="auto"/>
            <w:vAlign w:val="center"/>
            <w:hideMark/>
          </w:tcPr>
          <w:p w14:paraId="3E3BC5CF"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6205A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23E06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08930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A0751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5D259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73CB03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0F4AC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124</w:t>
            </w:r>
          </w:p>
        </w:tc>
        <w:tc>
          <w:tcPr>
            <w:tcW w:w="708" w:type="dxa"/>
            <w:tcBorders>
              <w:top w:val="nil"/>
              <w:left w:val="nil"/>
              <w:bottom w:val="single" w:sz="4" w:space="0" w:color="auto"/>
              <w:right w:val="single" w:sz="4" w:space="0" w:color="auto"/>
            </w:tcBorders>
            <w:shd w:val="clear" w:color="auto" w:fill="auto"/>
            <w:vAlign w:val="center"/>
            <w:hideMark/>
          </w:tcPr>
          <w:p w14:paraId="259997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HTA-124</w:t>
            </w:r>
          </w:p>
        </w:tc>
        <w:tc>
          <w:tcPr>
            <w:tcW w:w="3291" w:type="dxa"/>
            <w:tcBorders>
              <w:top w:val="nil"/>
              <w:left w:val="nil"/>
              <w:bottom w:val="single" w:sz="4" w:space="0" w:color="auto"/>
              <w:right w:val="single" w:sz="4" w:space="0" w:color="auto"/>
            </w:tcBorders>
            <w:shd w:val="clear" w:color="auto" w:fill="auto"/>
            <w:vAlign w:val="center"/>
            <w:hideMark/>
          </w:tcPr>
          <w:p w14:paraId="104E0ABD"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sz w:val="14"/>
                <w:szCs w:val="14"/>
                <w:lang w:eastAsia="es-MX"/>
              </w:rPr>
              <w:t>PALA SANITARIA CABEZA DE ALUMINIO, PUÑO "Y", LARGO TOTAL 45", MANGO FABRICADO EN MADERA DE FRESNO CON ACABADO ENLACADO, CABEZA FABRICADA EN ALUMINIO SIN PARTES OXIDANTES,PUÑO FABRICADO EN POLIPROPILENO  , ANCHO DE LA CABEZA (A) 13 3/8" (34 CM), LARGO DE LA CABEZA (B), 24 3/4" (63 CM), LONGITUD TOTAL: 45" (114 CM),</w:t>
            </w:r>
            <w:r w:rsidRPr="00414DDD">
              <w:rPr>
                <w:rFonts w:ascii="Noto Sans" w:hAnsi="Noto Sans" w:cs="Noto Sans"/>
                <w:b/>
                <w:bCs/>
                <w:sz w:val="14"/>
                <w:szCs w:val="14"/>
                <w:lang w:eastAsia="es-MX"/>
              </w:rPr>
              <w:t xml:space="preserve"> MARCA TRUPER, CÓDIGO: 17232 CLAVE: PALY-12</w:t>
            </w:r>
          </w:p>
        </w:tc>
        <w:tc>
          <w:tcPr>
            <w:tcW w:w="1102" w:type="dxa"/>
            <w:tcBorders>
              <w:top w:val="nil"/>
              <w:left w:val="nil"/>
              <w:bottom w:val="single" w:sz="4" w:space="0" w:color="auto"/>
              <w:right w:val="single" w:sz="4" w:space="0" w:color="auto"/>
            </w:tcBorders>
            <w:shd w:val="clear" w:color="auto" w:fill="auto"/>
            <w:vAlign w:val="center"/>
            <w:hideMark/>
          </w:tcPr>
          <w:p w14:paraId="1CFEBD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3A9F4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17232    CLAVE: PALY-12</w:t>
            </w:r>
          </w:p>
        </w:tc>
        <w:tc>
          <w:tcPr>
            <w:tcW w:w="709" w:type="dxa"/>
            <w:tcBorders>
              <w:top w:val="nil"/>
              <w:left w:val="nil"/>
              <w:bottom w:val="single" w:sz="4" w:space="0" w:color="auto"/>
              <w:right w:val="single" w:sz="4" w:space="0" w:color="auto"/>
            </w:tcBorders>
            <w:shd w:val="clear" w:color="auto" w:fill="auto"/>
            <w:vAlign w:val="center"/>
            <w:hideMark/>
          </w:tcPr>
          <w:p w14:paraId="5A0938BD"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ED295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FB017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180E9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97B5F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1CFCBF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B38F3C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E4067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125</w:t>
            </w:r>
          </w:p>
        </w:tc>
        <w:tc>
          <w:tcPr>
            <w:tcW w:w="708" w:type="dxa"/>
            <w:tcBorders>
              <w:top w:val="nil"/>
              <w:left w:val="nil"/>
              <w:bottom w:val="single" w:sz="4" w:space="0" w:color="auto"/>
              <w:right w:val="single" w:sz="4" w:space="0" w:color="auto"/>
            </w:tcBorders>
            <w:shd w:val="clear" w:color="auto" w:fill="auto"/>
            <w:vAlign w:val="center"/>
            <w:hideMark/>
          </w:tcPr>
          <w:p w14:paraId="67C5CA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HTA-125</w:t>
            </w:r>
          </w:p>
        </w:tc>
        <w:tc>
          <w:tcPr>
            <w:tcW w:w="3291" w:type="dxa"/>
            <w:tcBorders>
              <w:top w:val="nil"/>
              <w:left w:val="nil"/>
              <w:bottom w:val="single" w:sz="4" w:space="0" w:color="auto"/>
              <w:right w:val="single" w:sz="4" w:space="0" w:color="auto"/>
            </w:tcBorders>
            <w:shd w:val="clear" w:color="auto" w:fill="auto"/>
            <w:vAlign w:val="center"/>
            <w:hideMark/>
          </w:tcPr>
          <w:p w14:paraId="29E74F1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PALA RECTA CUADRADA LARGA,</w:t>
            </w:r>
            <w:r w:rsidRPr="00414DDD">
              <w:rPr>
                <w:rFonts w:ascii="Noto Sans" w:hAnsi="Noto Sans" w:cs="Noto Sans"/>
                <w:b/>
                <w:bCs/>
                <w:sz w:val="14"/>
                <w:szCs w:val="14"/>
                <w:lang w:eastAsia="es-MX"/>
              </w:rPr>
              <w:t xml:space="preserve"> TIPO ESCARRAMAN PUÑO "Y"</w:t>
            </w:r>
            <w:r w:rsidRPr="00414DDD">
              <w:rPr>
                <w:rFonts w:ascii="Noto Sans" w:hAnsi="Noto Sans" w:cs="Noto Sans"/>
                <w:sz w:val="14"/>
                <w:szCs w:val="14"/>
                <w:lang w:eastAsia="es-MX"/>
              </w:rPr>
              <w:t xml:space="preserve">  CASQUILLO CRIMPADO  Y MANGO LARGO, ESPECIFICACIONES DE CABEZA ANCHO 7", LARGO 21 1/2", HOMBROS ATRÁS,  MODELO CLASSIC, PUÑO ELECTROSOLDADO,  LARGO TOTAL 43",  MARCA TRUPER, CLAVE PES, CÓDIGO 17156 </w:t>
            </w:r>
          </w:p>
        </w:tc>
        <w:tc>
          <w:tcPr>
            <w:tcW w:w="1102" w:type="dxa"/>
            <w:tcBorders>
              <w:top w:val="nil"/>
              <w:left w:val="nil"/>
              <w:bottom w:val="single" w:sz="4" w:space="0" w:color="auto"/>
              <w:right w:val="single" w:sz="4" w:space="0" w:color="auto"/>
            </w:tcBorders>
            <w:shd w:val="clear" w:color="auto" w:fill="auto"/>
            <w:vAlign w:val="center"/>
            <w:hideMark/>
          </w:tcPr>
          <w:p w14:paraId="29D110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54664F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17156 </w:t>
            </w:r>
          </w:p>
        </w:tc>
        <w:tc>
          <w:tcPr>
            <w:tcW w:w="709" w:type="dxa"/>
            <w:tcBorders>
              <w:top w:val="nil"/>
              <w:left w:val="nil"/>
              <w:bottom w:val="single" w:sz="4" w:space="0" w:color="auto"/>
              <w:right w:val="single" w:sz="4" w:space="0" w:color="auto"/>
            </w:tcBorders>
            <w:shd w:val="clear" w:color="auto" w:fill="auto"/>
            <w:vAlign w:val="center"/>
            <w:hideMark/>
          </w:tcPr>
          <w:p w14:paraId="740055EA"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BECE0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97711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7E436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91527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B95C1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E11238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2EDAB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126</w:t>
            </w:r>
          </w:p>
        </w:tc>
        <w:tc>
          <w:tcPr>
            <w:tcW w:w="708" w:type="dxa"/>
            <w:tcBorders>
              <w:top w:val="nil"/>
              <w:left w:val="nil"/>
              <w:bottom w:val="single" w:sz="4" w:space="0" w:color="auto"/>
              <w:right w:val="single" w:sz="4" w:space="0" w:color="auto"/>
            </w:tcBorders>
            <w:shd w:val="clear" w:color="auto" w:fill="auto"/>
            <w:vAlign w:val="center"/>
            <w:hideMark/>
          </w:tcPr>
          <w:p w14:paraId="22DA52C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HTA-126</w:t>
            </w:r>
          </w:p>
        </w:tc>
        <w:tc>
          <w:tcPr>
            <w:tcW w:w="3291" w:type="dxa"/>
            <w:tcBorders>
              <w:top w:val="nil"/>
              <w:left w:val="nil"/>
              <w:bottom w:val="single" w:sz="4" w:space="0" w:color="auto"/>
              <w:right w:val="single" w:sz="4" w:space="0" w:color="auto"/>
            </w:tcBorders>
            <w:shd w:val="clear" w:color="auto" w:fill="auto"/>
            <w:hideMark/>
          </w:tcPr>
          <w:p w14:paraId="2CA5819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PODADORAS CON MOTOR A GASOLINA, 5HP, DE 20" (51 CM)  ALTURA AJUSTABLE DE CORTE DE 6 POSICIONES  MOTOR DE GASOLINA DE 159 CC , CAPACIDAD DEL TANQUE : 1.3 L FÁCIL ARRANQUE, INCLUSO EN ZONAS DE GRAN ALTITUD O BAJA TEMPERATURA • SISTEMA DE TRITURADO DESCARGA LATERAL O TRASERA • </w:t>
            </w:r>
            <w:r w:rsidRPr="00414DDD">
              <w:rPr>
                <w:rFonts w:ascii="Noto Sans" w:hAnsi="Noto Sans" w:cs="Noto Sans"/>
                <w:sz w:val="14"/>
                <w:szCs w:val="14"/>
                <w:lang w:eastAsia="es-MX"/>
              </w:rPr>
              <w:lastRenderedPageBreak/>
              <w:t>TOTALMENTE ENSAMBLADA • ANTES DE ARRANCAR, AGREGAR ACEITE PARA MOTOR DE 4 TIEMPOS EN EL DEPÓSITO DE ACEITE • INCLUYE ACEITE SEMI-SINTÉTICO 473 ML, BRINDA MEJOR DESEMPEÑO Y VIDA ÚTIL A SU PODADORA MARCA TRUPER CÓDIGO: 19967 CLAVE: P-520</w:t>
            </w:r>
          </w:p>
        </w:tc>
        <w:tc>
          <w:tcPr>
            <w:tcW w:w="1102" w:type="dxa"/>
            <w:tcBorders>
              <w:top w:val="nil"/>
              <w:left w:val="nil"/>
              <w:bottom w:val="single" w:sz="4" w:space="0" w:color="auto"/>
              <w:right w:val="single" w:sz="4" w:space="0" w:color="auto"/>
            </w:tcBorders>
            <w:shd w:val="clear" w:color="auto" w:fill="auto"/>
            <w:vAlign w:val="center"/>
            <w:hideMark/>
          </w:tcPr>
          <w:p w14:paraId="64686E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15564C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19967    CLAVE: P-520</w:t>
            </w:r>
          </w:p>
        </w:tc>
        <w:tc>
          <w:tcPr>
            <w:tcW w:w="709" w:type="dxa"/>
            <w:tcBorders>
              <w:top w:val="nil"/>
              <w:left w:val="nil"/>
              <w:bottom w:val="single" w:sz="4" w:space="0" w:color="auto"/>
              <w:right w:val="single" w:sz="4" w:space="0" w:color="auto"/>
            </w:tcBorders>
            <w:shd w:val="clear" w:color="auto" w:fill="auto"/>
            <w:vAlign w:val="center"/>
            <w:hideMark/>
          </w:tcPr>
          <w:p w14:paraId="2ABF847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0487A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77F3B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72839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D2F97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5C7D3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3699E1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28D30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127</w:t>
            </w:r>
          </w:p>
        </w:tc>
        <w:tc>
          <w:tcPr>
            <w:tcW w:w="708" w:type="dxa"/>
            <w:tcBorders>
              <w:top w:val="nil"/>
              <w:left w:val="nil"/>
              <w:bottom w:val="single" w:sz="4" w:space="0" w:color="auto"/>
              <w:right w:val="single" w:sz="4" w:space="0" w:color="auto"/>
            </w:tcBorders>
            <w:shd w:val="clear" w:color="auto" w:fill="auto"/>
            <w:vAlign w:val="center"/>
            <w:hideMark/>
          </w:tcPr>
          <w:p w14:paraId="0D9380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HTA-127</w:t>
            </w:r>
          </w:p>
        </w:tc>
        <w:tc>
          <w:tcPr>
            <w:tcW w:w="3291" w:type="dxa"/>
            <w:tcBorders>
              <w:top w:val="nil"/>
              <w:left w:val="nil"/>
              <w:bottom w:val="single" w:sz="4" w:space="0" w:color="auto"/>
              <w:right w:val="single" w:sz="4" w:space="0" w:color="auto"/>
            </w:tcBorders>
            <w:shd w:val="clear" w:color="auto" w:fill="auto"/>
            <w:hideMark/>
          </w:tcPr>
          <w:p w14:paraId="6EBD3C2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FAJA ELASTICA CON TRES SOPORTES Y HEBIILA DE PLÁSTICO PARA SU AJUSTE Y TIRANTES, </w:t>
            </w:r>
            <w:r w:rsidRPr="00414DDD">
              <w:rPr>
                <w:rFonts w:ascii="Noto Sans" w:hAnsi="Noto Sans" w:cs="Noto Sans"/>
                <w:b/>
                <w:bCs/>
                <w:sz w:val="14"/>
                <w:szCs w:val="14"/>
                <w:lang w:eastAsia="es-MX"/>
              </w:rPr>
              <w:t xml:space="preserve">MARCA URREA CÓDIGO USF01 X TALLA EXTRA GRANDE </w:t>
            </w:r>
            <w:r w:rsidRPr="00414DDD">
              <w:rPr>
                <w:rFonts w:ascii="Noto Sans" w:hAnsi="Noto Sans" w:cs="Noto Sans"/>
                <w:sz w:val="14"/>
                <w:szCs w:val="14"/>
                <w:lang w:eastAsia="es-MX"/>
              </w:rPr>
              <w:t xml:space="preserve">  TIRANTES DE 1” AJUSTABLES,  UN REFUERZO CENTRAL  DE 2” DE ANCHO, Y 5 VARILLAS LATERALES  DE 1/2”, FABRICADA EN MATERIAL ELÁSTICO PARA MAYOR CONFORT, BANDA ELÁSTICA DE 5”, AJUSTE CERRADO CON VELCRO, CON CINTO ADICIONAL DE 2” CON HEBILLA PARA SU AJUSTE.</w:t>
            </w:r>
          </w:p>
        </w:tc>
        <w:tc>
          <w:tcPr>
            <w:tcW w:w="1102" w:type="dxa"/>
            <w:tcBorders>
              <w:top w:val="nil"/>
              <w:left w:val="nil"/>
              <w:bottom w:val="single" w:sz="4" w:space="0" w:color="auto"/>
              <w:right w:val="single" w:sz="4" w:space="0" w:color="auto"/>
            </w:tcBorders>
            <w:shd w:val="clear" w:color="auto" w:fill="auto"/>
            <w:vAlign w:val="center"/>
            <w:hideMark/>
          </w:tcPr>
          <w:p w14:paraId="6CB977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23B0E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USF01 X</w:t>
            </w:r>
          </w:p>
        </w:tc>
        <w:tc>
          <w:tcPr>
            <w:tcW w:w="709" w:type="dxa"/>
            <w:tcBorders>
              <w:top w:val="nil"/>
              <w:left w:val="nil"/>
              <w:bottom w:val="single" w:sz="4" w:space="0" w:color="auto"/>
              <w:right w:val="single" w:sz="4" w:space="0" w:color="auto"/>
            </w:tcBorders>
            <w:shd w:val="clear" w:color="auto" w:fill="auto"/>
            <w:vAlign w:val="center"/>
            <w:hideMark/>
          </w:tcPr>
          <w:p w14:paraId="4EB6756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8C1C1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C1941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FEC39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46C01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E7AADC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31FE803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E26F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128</w:t>
            </w:r>
          </w:p>
        </w:tc>
        <w:tc>
          <w:tcPr>
            <w:tcW w:w="708" w:type="dxa"/>
            <w:tcBorders>
              <w:top w:val="nil"/>
              <w:left w:val="nil"/>
              <w:bottom w:val="single" w:sz="4" w:space="0" w:color="auto"/>
              <w:right w:val="single" w:sz="4" w:space="0" w:color="auto"/>
            </w:tcBorders>
            <w:shd w:val="clear" w:color="auto" w:fill="auto"/>
            <w:vAlign w:val="center"/>
            <w:hideMark/>
          </w:tcPr>
          <w:p w14:paraId="7AEDEC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HTA-128</w:t>
            </w:r>
          </w:p>
        </w:tc>
        <w:tc>
          <w:tcPr>
            <w:tcW w:w="3291" w:type="dxa"/>
            <w:tcBorders>
              <w:top w:val="nil"/>
              <w:left w:val="nil"/>
              <w:bottom w:val="single" w:sz="4" w:space="0" w:color="auto"/>
              <w:right w:val="single" w:sz="4" w:space="0" w:color="auto"/>
            </w:tcBorders>
            <w:shd w:val="clear" w:color="auto" w:fill="auto"/>
            <w:hideMark/>
          </w:tcPr>
          <w:p w14:paraId="1489B8C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FAJA ELASTICA CON TRES SOPORTES Y HEBIILA DE PLÁSTICO PARA SU AJUSTE Y TIRANTES, </w:t>
            </w:r>
            <w:r w:rsidRPr="00414DDD">
              <w:rPr>
                <w:rFonts w:ascii="Noto Sans" w:hAnsi="Noto Sans" w:cs="Noto Sans"/>
                <w:b/>
                <w:bCs/>
                <w:sz w:val="14"/>
                <w:szCs w:val="14"/>
                <w:lang w:eastAsia="es-MX"/>
              </w:rPr>
              <w:t xml:space="preserve">MARCA URREA CÓDIGO USF01 G  TALLA GRANDE  </w:t>
            </w:r>
            <w:r w:rsidRPr="00414DDD">
              <w:rPr>
                <w:rFonts w:ascii="Noto Sans" w:hAnsi="Noto Sans" w:cs="Noto Sans"/>
                <w:sz w:val="14"/>
                <w:szCs w:val="14"/>
                <w:lang w:eastAsia="es-MX"/>
              </w:rPr>
              <w:t xml:space="preserve"> TIRANTES DE 1” AJUSTABLES,  UN REFUERZO CENTRAL  DE 2” DE ANCHO, Y 5 VARILLAS LATERALES  DE 1/2”, FABRICADA EN MATERIAL ELÁSTICO PARA MAYOR CONFORT, BANDA ELÁSTICA DE 5”, AJUSTE CERRADO CON VELCRO, CON CINTO ADICIONAL DE 2” CON HEBILLA PARA SU AJUSTE.</w:t>
            </w:r>
          </w:p>
        </w:tc>
        <w:tc>
          <w:tcPr>
            <w:tcW w:w="1102" w:type="dxa"/>
            <w:tcBorders>
              <w:top w:val="nil"/>
              <w:left w:val="nil"/>
              <w:bottom w:val="single" w:sz="4" w:space="0" w:color="auto"/>
              <w:right w:val="single" w:sz="4" w:space="0" w:color="auto"/>
            </w:tcBorders>
            <w:shd w:val="clear" w:color="auto" w:fill="auto"/>
            <w:vAlign w:val="center"/>
            <w:hideMark/>
          </w:tcPr>
          <w:p w14:paraId="0282D3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FF515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USF01 G</w:t>
            </w:r>
          </w:p>
        </w:tc>
        <w:tc>
          <w:tcPr>
            <w:tcW w:w="709" w:type="dxa"/>
            <w:tcBorders>
              <w:top w:val="nil"/>
              <w:left w:val="nil"/>
              <w:bottom w:val="single" w:sz="4" w:space="0" w:color="auto"/>
              <w:right w:val="single" w:sz="4" w:space="0" w:color="auto"/>
            </w:tcBorders>
            <w:shd w:val="clear" w:color="auto" w:fill="auto"/>
            <w:vAlign w:val="center"/>
            <w:hideMark/>
          </w:tcPr>
          <w:p w14:paraId="283B05E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B5DED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D7869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F66BF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3DDE1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21671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6FD2015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B8887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129</w:t>
            </w:r>
          </w:p>
        </w:tc>
        <w:tc>
          <w:tcPr>
            <w:tcW w:w="708" w:type="dxa"/>
            <w:tcBorders>
              <w:top w:val="nil"/>
              <w:left w:val="nil"/>
              <w:bottom w:val="single" w:sz="4" w:space="0" w:color="auto"/>
              <w:right w:val="single" w:sz="4" w:space="0" w:color="auto"/>
            </w:tcBorders>
            <w:shd w:val="clear" w:color="auto" w:fill="auto"/>
            <w:vAlign w:val="center"/>
            <w:hideMark/>
          </w:tcPr>
          <w:p w14:paraId="0FCA11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HTA-129</w:t>
            </w:r>
          </w:p>
        </w:tc>
        <w:tc>
          <w:tcPr>
            <w:tcW w:w="3291" w:type="dxa"/>
            <w:tcBorders>
              <w:top w:val="nil"/>
              <w:left w:val="nil"/>
              <w:bottom w:val="single" w:sz="4" w:space="0" w:color="auto"/>
              <w:right w:val="single" w:sz="4" w:space="0" w:color="auto"/>
            </w:tcBorders>
            <w:shd w:val="clear" w:color="auto" w:fill="auto"/>
            <w:hideMark/>
          </w:tcPr>
          <w:p w14:paraId="5614F02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FAJA ELASTICA CON TRES SOPORTES Y HEBIILA DE PLÁSTICO PARA SU AJUSTE Y TIRANTES, MARCA URREA CÓDIGO USF01 M  TALLA MEDIANA  TIRANTES DE 1” AJUSTABLES,  UN REFUERZO CENTRAL  DE 2” DE ANCHO, Y 5 VARILLAS LATERALES  DE 1/2”, FABRICADA EN MATERIAL ELÁSTICO PARA MAYOR CONFORT, BANDA ELÁSTICA DE 5”, AJUSTE CERRADO CON VELCRO, CON CINTO ADICIONAL DE 2” CON HEBILLA PARA SU AJUSTE.</w:t>
            </w:r>
          </w:p>
        </w:tc>
        <w:tc>
          <w:tcPr>
            <w:tcW w:w="1102" w:type="dxa"/>
            <w:tcBorders>
              <w:top w:val="nil"/>
              <w:left w:val="nil"/>
              <w:bottom w:val="single" w:sz="4" w:space="0" w:color="auto"/>
              <w:right w:val="single" w:sz="4" w:space="0" w:color="auto"/>
            </w:tcBorders>
            <w:shd w:val="clear" w:color="auto" w:fill="auto"/>
            <w:vAlign w:val="center"/>
            <w:hideMark/>
          </w:tcPr>
          <w:p w14:paraId="7C4E5EA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59361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USF01 M</w:t>
            </w:r>
          </w:p>
        </w:tc>
        <w:tc>
          <w:tcPr>
            <w:tcW w:w="709" w:type="dxa"/>
            <w:tcBorders>
              <w:top w:val="nil"/>
              <w:left w:val="nil"/>
              <w:bottom w:val="single" w:sz="4" w:space="0" w:color="auto"/>
              <w:right w:val="single" w:sz="4" w:space="0" w:color="auto"/>
            </w:tcBorders>
            <w:shd w:val="clear" w:color="auto" w:fill="auto"/>
            <w:vAlign w:val="center"/>
            <w:hideMark/>
          </w:tcPr>
          <w:p w14:paraId="6204C48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BF387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89086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B7E8D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0FD9B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C3F9F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91A65C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68B1E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130</w:t>
            </w:r>
          </w:p>
        </w:tc>
        <w:tc>
          <w:tcPr>
            <w:tcW w:w="708" w:type="dxa"/>
            <w:tcBorders>
              <w:top w:val="nil"/>
              <w:left w:val="nil"/>
              <w:bottom w:val="single" w:sz="4" w:space="0" w:color="auto"/>
              <w:right w:val="single" w:sz="4" w:space="0" w:color="auto"/>
            </w:tcBorders>
            <w:shd w:val="clear" w:color="auto" w:fill="auto"/>
            <w:vAlign w:val="center"/>
            <w:hideMark/>
          </w:tcPr>
          <w:p w14:paraId="021688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HTA-130</w:t>
            </w:r>
          </w:p>
        </w:tc>
        <w:tc>
          <w:tcPr>
            <w:tcW w:w="3291" w:type="dxa"/>
            <w:tcBorders>
              <w:top w:val="nil"/>
              <w:left w:val="nil"/>
              <w:bottom w:val="single" w:sz="4" w:space="0" w:color="auto"/>
              <w:right w:val="single" w:sz="4" w:space="0" w:color="auto"/>
            </w:tcBorders>
            <w:shd w:val="clear" w:color="auto" w:fill="auto"/>
            <w:hideMark/>
          </w:tcPr>
          <w:p w14:paraId="357216A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FAJA ELASTICA CON TRES SOPORTES Y HEBILLA DE PLASTICO PARA SU AJUSTE Y TIRANTES, TIRANTES DE 1" AJUSTABLE  1 REFUERZO CENTRAL DE 2" DE ANCHO Y CUATRO VARILLAS LATERALES DE 1/2 " FABRICADO EN MATERIAL ELÁSTICO , BANDA ELÁSTICA DE 5" AJUSTE CERRADO CON VELCRO,  CON CINTO ADICIONAL  DE 2"  CON HEBILLA PARA SU AJUSTE., MODELO COMERCIAL RC-629--7-3B,   5823  TALLA DE 32-36 MARCA INFRA.</w:t>
            </w:r>
          </w:p>
        </w:tc>
        <w:tc>
          <w:tcPr>
            <w:tcW w:w="1102" w:type="dxa"/>
            <w:tcBorders>
              <w:top w:val="nil"/>
              <w:left w:val="nil"/>
              <w:bottom w:val="single" w:sz="4" w:space="0" w:color="auto"/>
              <w:right w:val="single" w:sz="4" w:space="0" w:color="auto"/>
            </w:tcBorders>
            <w:shd w:val="clear" w:color="auto" w:fill="auto"/>
            <w:vAlign w:val="center"/>
            <w:hideMark/>
          </w:tcPr>
          <w:p w14:paraId="74DB363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992" w:type="dxa"/>
            <w:tcBorders>
              <w:top w:val="nil"/>
              <w:left w:val="nil"/>
              <w:bottom w:val="single" w:sz="4" w:space="0" w:color="auto"/>
              <w:right w:val="single" w:sz="4" w:space="0" w:color="auto"/>
            </w:tcBorders>
            <w:shd w:val="clear" w:color="auto" w:fill="auto"/>
            <w:vAlign w:val="center"/>
            <w:hideMark/>
          </w:tcPr>
          <w:p w14:paraId="18BBEC5F" w14:textId="77777777" w:rsidR="00302A70" w:rsidRPr="00414DDD" w:rsidRDefault="00302A70" w:rsidP="00302A70">
            <w:pPr>
              <w:rPr>
                <w:rFonts w:ascii="Noto Sans" w:hAnsi="Noto Sans" w:cs="Noto Sans"/>
                <w:sz w:val="14"/>
                <w:szCs w:val="14"/>
                <w:lang w:eastAsia="es-MX"/>
              </w:rPr>
            </w:pPr>
            <w:r w:rsidRPr="00414DDD">
              <w:rPr>
                <w:rFonts w:ascii="Noto Sans" w:hAnsi="Noto Sans" w:cs="Noto Sans"/>
                <w:sz w:val="14"/>
                <w:szCs w:val="14"/>
                <w:lang w:eastAsia="es-MX"/>
              </w:rPr>
              <w:t xml:space="preserve"> CODIGO 5823</w:t>
            </w:r>
          </w:p>
        </w:tc>
        <w:tc>
          <w:tcPr>
            <w:tcW w:w="709" w:type="dxa"/>
            <w:tcBorders>
              <w:top w:val="nil"/>
              <w:left w:val="nil"/>
              <w:bottom w:val="single" w:sz="4" w:space="0" w:color="auto"/>
              <w:right w:val="single" w:sz="4" w:space="0" w:color="auto"/>
            </w:tcBorders>
            <w:shd w:val="clear" w:color="auto" w:fill="auto"/>
            <w:vAlign w:val="center"/>
            <w:hideMark/>
          </w:tcPr>
          <w:p w14:paraId="7C67ACE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06059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7B4456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7AC01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CD49BA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3651D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19DF21B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4C077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131</w:t>
            </w:r>
          </w:p>
        </w:tc>
        <w:tc>
          <w:tcPr>
            <w:tcW w:w="708" w:type="dxa"/>
            <w:tcBorders>
              <w:top w:val="nil"/>
              <w:left w:val="nil"/>
              <w:bottom w:val="single" w:sz="4" w:space="0" w:color="auto"/>
              <w:right w:val="single" w:sz="4" w:space="0" w:color="auto"/>
            </w:tcBorders>
            <w:shd w:val="clear" w:color="auto" w:fill="auto"/>
            <w:vAlign w:val="center"/>
            <w:hideMark/>
          </w:tcPr>
          <w:p w14:paraId="36AB2C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HTA-131</w:t>
            </w:r>
          </w:p>
        </w:tc>
        <w:tc>
          <w:tcPr>
            <w:tcW w:w="3291" w:type="dxa"/>
            <w:tcBorders>
              <w:top w:val="nil"/>
              <w:left w:val="nil"/>
              <w:bottom w:val="single" w:sz="4" w:space="0" w:color="auto"/>
              <w:right w:val="single" w:sz="4" w:space="0" w:color="auto"/>
            </w:tcBorders>
            <w:shd w:val="clear" w:color="auto" w:fill="auto"/>
            <w:hideMark/>
          </w:tcPr>
          <w:p w14:paraId="5FC81CE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JUEGOS DE ARNÉS DE CUERPO COMPLETO CON CINTURÓN CONTRA CAIDAS, ,CON  ANILLO TIPO "D" DESLIZABLE EN LA ESPALDA, FABRICADO EN ACERO  CON RECUBRIMIENTO DE ZINC Y BICROMATO CON SELLADO SÍLICO Y UNA RESISTENCIA A LA TENSIÓN DE 2,267 KG.  BANDA "ABSORB-EDGE DE 1 3/4" DE ANCHO, CON UNA RESISTENCIA A LA TENSIÓN  DE 3,090 KG., HEBILLA DE RÁPIDA CONEXIÓN  FABRICADA EN ACERO CON RECUBRIMIENTO DE ZINC Y BICROMATO  CON SELLADO DE SÍLICO  CON UNA RESISTENCIA A LA TENSIÓN DE 1,814 KG. DE ACUERDO A ANSI. EL ARNÉS </w:t>
            </w:r>
            <w:r w:rsidRPr="00414DDD">
              <w:rPr>
                <w:rFonts w:ascii="Noto Sans" w:hAnsi="Noto Sans" w:cs="Noto Sans"/>
                <w:sz w:val="14"/>
                <w:szCs w:val="14"/>
                <w:lang w:eastAsia="es-MX"/>
              </w:rPr>
              <w:lastRenderedPageBreak/>
              <w:t xml:space="preserve">DEBE DE CUMPLIR CON LA NORMA  ANSI 2359.1 1992, 2003 Y 2007., ANSI: A 10.14-1991.,  ANSI: 10.32-1993. </w:t>
            </w:r>
            <w:r w:rsidRPr="00414DDD">
              <w:rPr>
                <w:rFonts w:ascii="Noto Sans" w:hAnsi="Noto Sans" w:cs="Noto Sans"/>
                <w:b/>
                <w:bCs/>
                <w:sz w:val="14"/>
                <w:szCs w:val="14"/>
                <w:lang w:eastAsia="es-MX"/>
              </w:rPr>
              <w:t>MARCA URREA, CÓDIGO: USA02A</w:t>
            </w:r>
          </w:p>
        </w:tc>
        <w:tc>
          <w:tcPr>
            <w:tcW w:w="1102" w:type="dxa"/>
            <w:tcBorders>
              <w:top w:val="nil"/>
              <w:left w:val="nil"/>
              <w:bottom w:val="single" w:sz="4" w:space="0" w:color="auto"/>
              <w:right w:val="single" w:sz="4" w:space="0" w:color="auto"/>
            </w:tcBorders>
            <w:shd w:val="clear" w:color="auto" w:fill="auto"/>
            <w:vAlign w:val="center"/>
            <w:hideMark/>
          </w:tcPr>
          <w:p w14:paraId="1B0A28A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6FC775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USA02A</w:t>
            </w:r>
          </w:p>
        </w:tc>
        <w:tc>
          <w:tcPr>
            <w:tcW w:w="709" w:type="dxa"/>
            <w:tcBorders>
              <w:top w:val="nil"/>
              <w:left w:val="nil"/>
              <w:bottom w:val="single" w:sz="4" w:space="0" w:color="auto"/>
              <w:right w:val="single" w:sz="4" w:space="0" w:color="auto"/>
            </w:tcBorders>
            <w:shd w:val="clear" w:color="auto" w:fill="auto"/>
            <w:vAlign w:val="center"/>
            <w:hideMark/>
          </w:tcPr>
          <w:p w14:paraId="51FC243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106C6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BED5E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C5115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DB388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B849F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22CCFD7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01C2D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132</w:t>
            </w:r>
          </w:p>
        </w:tc>
        <w:tc>
          <w:tcPr>
            <w:tcW w:w="708" w:type="dxa"/>
            <w:tcBorders>
              <w:top w:val="nil"/>
              <w:left w:val="nil"/>
              <w:bottom w:val="single" w:sz="4" w:space="0" w:color="auto"/>
              <w:right w:val="single" w:sz="4" w:space="0" w:color="auto"/>
            </w:tcBorders>
            <w:shd w:val="clear" w:color="auto" w:fill="auto"/>
            <w:vAlign w:val="center"/>
            <w:hideMark/>
          </w:tcPr>
          <w:p w14:paraId="741B11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HTA-132</w:t>
            </w:r>
          </w:p>
        </w:tc>
        <w:tc>
          <w:tcPr>
            <w:tcW w:w="3291" w:type="dxa"/>
            <w:tcBorders>
              <w:top w:val="nil"/>
              <w:left w:val="nil"/>
              <w:bottom w:val="single" w:sz="4" w:space="0" w:color="auto"/>
              <w:right w:val="single" w:sz="4" w:space="0" w:color="auto"/>
            </w:tcBorders>
            <w:shd w:val="clear" w:color="auto" w:fill="auto"/>
            <w:hideMark/>
          </w:tcPr>
          <w:p w14:paraId="4D70AB0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LÍNEA DE VIDA O POSICIONAMIENTO, LONGITUD DE 10.00 M. DIÁMETRO DE LA CUERDA 5/8", GANCHOS DOBLE SEGURO, RESISTENCIA A LA TENSIÓN, 2,268 KG. </w:t>
            </w:r>
            <w:r w:rsidRPr="00414DDD">
              <w:rPr>
                <w:rFonts w:ascii="Noto Sans" w:hAnsi="Noto Sans" w:cs="Noto Sans"/>
                <w:b/>
                <w:bCs/>
                <w:sz w:val="14"/>
                <w:szCs w:val="14"/>
                <w:lang w:eastAsia="es-MX"/>
              </w:rPr>
              <w:t>MARCA URREA, CÓDIGO USLP1</w:t>
            </w:r>
          </w:p>
        </w:tc>
        <w:tc>
          <w:tcPr>
            <w:tcW w:w="1102" w:type="dxa"/>
            <w:tcBorders>
              <w:top w:val="nil"/>
              <w:left w:val="nil"/>
              <w:bottom w:val="single" w:sz="4" w:space="0" w:color="auto"/>
              <w:right w:val="single" w:sz="4" w:space="0" w:color="auto"/>
            </w:tcBorders>
            <w:shd w:val="clear" w:color="auto" w:fill="auto"/>
            <w:vAlign w:val="center"/>
            <w:hideMark/>
          </w:tcPr>
          <w:p w14:paraId="765DCD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7A6B27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USLP1</w:t>
            </w:r>
          </w:p>
        </w:tc>
        <w:tc>
          <w:tcPr>
            <w:tcW w:w="709" w:type="dxa"/>
            <w:tcBorders>
              <w:top w:val="nil"/>
              <w:left w:val="nil"/>
              <w:bottom w:val="single" w:sz="4" w:space="0" w:color="auto"/>
              <w:right w:val="single" w:sz="4" w:space="0" w:color="auto"/>
            </w:tcBorders>
            <w:shd w:val="clear" w:color="auto" w:fill="auto"/>
            <w:vAlign w:val="center"/>
            <w:hideMark/>
          </w:tcPr>
          <w:p w14:paraId="211A622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C34CF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10F37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FC476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EFCBB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50C14D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1B18C79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D24E3D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133</w:t>
            </w:r>
          </w:p>
        </w:tc>
        <w:tc>
          <w:tcPr>
            <w:tcW w:w="708" w:type="dxa"/>
            <w:tcBorders>
              <w:top w:val="nil"/>
              <w:left w:val="nil"/>
              <w:bottom w:val="single" w:sz="4" w:space="0" w:color="auto"/>
              <w:right w:val="single" w:sz="4" w:space="0" w:color="auto"/>
            </w:tcBorders>
            <w:shd w:val="clear" w:color="auto" w:fill="auto"/>
            <w:vAlign w:val="center"/>
            <w:hideMark/>
          </w:tcPr>
          <w:p w14:paraId="7B44D9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HTA-133</w:t>
            </w:r>
          </w:p>
        </w:tc>
        <w:tc>
          <w:tcPr>
            <w:tcW w:w="3291" w:type="dxa"/>
            <w:tcBorders>
              <w:top w:val="nil"/>
              <w:left w:val="nil"/>
              <w:bottom w:val="single" w:sz="4" w:space="0" w:color="auto"/>
              <w:right w:val="single" w:sz="4" w:space="0" w:color="auto"/>
            </w:tcBorders>
            <w:shd w:val="clear" w:color="auto" w:fill="auto"/>
            <w:hideMark/>
          </w:tcPr>
          <w:p w14:paraId="1B576C7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PORTA HERRAMIENTAS DE POLIÉSTER, 16 COMPARTIMENTOS, EXPERT, FABRICADO EN POLIÉSTER DE 1,600 DENIERS CON REFUERZO INTERNO DE POLIPROPILENO,  3 CAPAS DE MATERIAL: POLIÉSTER / EVA ACOLCHONADO / POLIÉSTER, LAVABLE, CLIP DE ACERO PARA FLEXÓMETRO, CINTAS REFLEJANTES, COMPARTIMENTOS LATERALES DE CUERO, INCLUYE CINTURÓN AJUSTABLE  </w:t>
            </w:r>
            <w:r w:rsidRPr="00414DDD">
              <w:rPr>
                <w:rFonts w:ascii="Noto Sans" w:hAnsi="Noto Sans" w:cs="Noto Sans"/>
                <w:b/>
                <w:bCs/>
                <w:sz w:val="14"/>
                <w:szCs w:val="14"/>
                <w:lang w:eastAsia="es-MX"/>
              </w:rPr>
              <w:t>MARCA TRUPER CÓDIGO: 101801 CLAVE: POHE-16NX</w:t>
            </w:r>
          </w:p>
        </w:tc>
        <w:tc>
          <w:tcPr>
            <w:tcW w:w="1102" w:type="dxa"/>
            <w:tcBorders>
              <w:top w:val="nil"/>
              <w:left w:val="nil"/>
              <w:bottom w:val="single" w:sz="4" w:space="0" w:color="auto"/>
              <w:right w:val="single" w:sz="4" w:space="0" w:color="auto"/>
            </w:tcBorders>
            <w:shd w:val="clear" w:color="auto" w:fill="auto"/>
            <w:vAlign w:val="center"/>
            <w:hideMark/>
          </w:tcPr>
          <w:p w14:paraId="03E900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CD63D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101801        CLAVE: POHE-16NX</w:t>
            </w:r>
          </w:p>
        </w:tc>
        <w:tc>
          <w:tcPr>
            <w:tcW w:w="709" w:type="dxa"/>
            <w:tcBorders>
              <w:top w:val="nil"/>
              <w:left w:val="nil"/>
              <w:bottom w:val="single" w:sz="4" w:space="0" w:color="auto"/>
              <w:right w:val="single" w:sz="4" w:space="0" w:color="auto"/>
            </w:tcBorders>
            <w:shd w:val="clear" w:color="auto" w:fill="auto"/>
            <w:vAlign w:val="center"/>
            <w:hideMark/>
          </w:tcPr>
          <w:p w14:paraId="6200301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C415E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2C61E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57F1D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895CA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c>
          <w:tcPr>
            <w:tcW w:w="568" w:type="dxa"/>
            <w:tcBorders>
              <w:top w:val="nil"/>
              <w:left w:val="nil"/>
              <w:bottom w:val="single" w:sz="4" w:space="0" w:color="auto"/>
              <w:right w:val="single" w:sz="4" w:space="0" w:color="auto"/>
            </w:tcBorders>
            <w:shd w:val="clear" w:color="auto" w:fill="auto"/>
            <w:vAlign w:val="center"/>
            <w:hideMark/>
          </w:tcPr>
          <w:p w14:paraId="157741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w:t>
            </w:r>
          </w:p>
        </w:tc>
      </w:tr>
      <w:tr w:rsidR="00302A70" w:rsidRPr="00414DDD" w14:paraId="6E79EE5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0AD71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134</w:t>
            </w:r>
          </w:p>
        </w:tc>
        <w:tc>
          <w:tcPr>
            <w:tcW w:w="708" w:type="dxa"/>
            <w:tcBorders>
              <w:top w:val="nil"/>
              <w:left w:val="nil"/>
              <w:bottom w:val="single" w:sz="4" w:space="0" w:color="auto"/>
              <w:right w:val="single" w:sz="4" w:space="0" w:color="auto"/>
            </w:tcBorders>
            <w:shd w:val="clear" w:color="auto" w:fill="auto"/>
            <w:vAlign w:val="center"/>
            <w:hideMark/>
          </w:tcPr>
          <w:p w14:paraId="38DBA1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HTA-134</w:t>
            </w:r>
          </w:p>
        </w:tc>
        <w:tc>
          <w:tcPr>
            <w:tcW w:w="3291" w:type="dxa"/>
            <w:tcBorders>
              <w:top w:val="nil"/>
              <w:left w:val="nil"/>
              <w:bottom w:val="single" w:sz="4" w:space="0" w:color="auto"/>
              <w:right w:val="single" w:sz="4" w:space="0" w:color="auto"/>
            </w:tcBorders>
            <w:shd w:val="clear" w:color="auto" w:fill="auto"/>
            <w:hideMark/>
          </w:tcPr>
          <w:p w14:paraId="5CC49AF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PORTA HERRAMIENTAS DE POLIÉSTER, 6 COMPARTIMENTOS, EXPERT,  FABRICADO EN POLIÉSTER DE 1,600 DENIERS CON REFUERZO INTERNO DE POLIPROPILENO,  3 CAPAS DE MATERIAL: POLIÉSTER / EVA ACOLCHONADO / POLIÉSTER, LAVABLE, CLIP DE ACERO PARA FLEXÓMETRO, CINTAS REFLEJANTES, COMPARTIMENTOS LATERALES DE CUERO, GANCHO DE ACERO PARA MARTILLO.MARCA TRUPER CÓDIGO: 101803 CLAVE: POHE-6NX</w:t>
            </w:r>
          </w:p>
        </w:tc>
        <w:tc>
          <w:tcPr>
            <w:tcW w:w="1102" w:type="dxa"/>
            <w:tcBorders>
              <w:top w:val="nil"/>
              <w:left w:val="nil"/>
              <w:bottom w:val="single" w:sz="4" w:space="0" w:color="auto"/>
              <w:right w:val="single" w:sz="4" w:space="0" w:color="auto"/>
            </w:tcBorders>
            <w:shd w:val="clear" w:color="auto" w:fill="auto"/>
            <w:vAlign w:val="center"/>
            <w:hideMark/>
          </w:tcPr>
          <w:p w14:paraId="7D79C3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3485AC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101803         CLAVE: POHE-6NX</w:t>
            </w:r>
          </w:p>
        </w:tc>
        <w:tc>
          <w:tcPr>
            <w:tcW w:w="709" w:type="dxa"/>
            <w:tcBorders>
              <w:top w:val="nil"/>
              <w:left w:val="nil"/>
              <w:bottom w:val="single" w:sz="4" w:space="0" w:color="auto"/>
              <w:right w:val="single" w:sz="4" w:space="0" w:color="auto"/>
            </w:tcBorders>
            <w:shd w:val="clear" w:color="auto" w:fill="auto"/>
            <w:vAlign w:val="center"/>
            <w:hideMark/>
          </w:tcPr>
          <w:p w14:paraId="49CFE46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77A28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467CB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CFC0D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CA36BB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64676A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2267522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6B9DA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135</w:t>
            </w:r>
          </w:p>
        </w:tc>
        <w:tc>
          <w:tcPr>
            <w:tcW w:w="708" w:type="dxa"/>
            <w:tcBorders>
              <w:top w:val="nil"/>
              <w:left w:val="nil"/>
              <w:bottom w:val="single" w:sz="4" w:space="0" w:color="auto"/>
              <w:right w:val="single" w:sz="4" w:space="0" w:color="auto"/>
            </w:tcBorders>
            <w:shd w:val="clear" w:color="auto" w:fill="auto"/>
            <w:vAlign w:val="center"/>
            <w:hideMark/>
          </w:tcPr>
          <w:p w14:paraId="32FC3D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HTA-135</w:t>
            </w:r>
          </w:p>
        </w:tc>
        <w:tc>
          <w:tcPr>
            <w:tcW w:w="3291" w:type="dxa"/>
            <w:tcBorders>
              <w:top w:val="nil"/>
              <w:left w:val="nil"/>
              <w:bottom w:val="single" w:sz="4" w:space="0" w:color="auto"/>
              <w:right w:val="single" w:sz="4" w:space="0" w:color="auto"/>
            </w:tcBorders>
            <w:shd w:val="clear" w:color="auto" w:fill="auto"/>
            <w:hideMark/>
          </w:tcPr>
          <w:p w14:paraId="11D0CF3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IMPERMEABLE/GABARDINA AMARILLO DE 25 MM.. DE ESPESOR, Y 49” DE LARGO, CAPUCHA INTEGRADA, DOS BOLSA LATERALES CON CARTERA, O SOLAPA, BROCHES AJUSTABLES EN MUÑECAS, COSTRURAS SELLADAS CON ULTRASONIDO, Y BROCHES DE PLÁSTICO OCULTOS, CARTERA O SOLAPA, CUENTA CON VENTILACIÓN EN LA ZONA AXILAR Y ESPALDA, MARCA , CÓDIGO: 17723 CLAVE: IM-REF-L-G </w:t>
            </w:r>
          </w:p>
        </w:tc>
        <w:tc>
          <w:tcPr>
            <w:tcW w:w="1102" w:type="dxa"/>
            <w:tcBorders>
              <w:top w:val="nil"/>
              <w:left w:val="nil"/>
              <w:bottom w:val="single" w:sz="4" w:space="0" w:color="auto"/>
              <w:right w:val="single" w:sz="4" w:space="0" w:color="auto"/>
            </w:tcBorders>
            <w:shd w:val="clear" w:color="auto" w:fill="auto"/>
            <w:vAlign w:val="center"/>
            <w:hideMark/>
          </w:tcPr>
          <w:p w14:paraId="12AA37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72B0C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17723 CLAVE: IM-REF-L-G </w:t>
            </w:r>
          </w:p>
        </w:tc>
        <w:tc>
          <w:tcPr>
            <w:tcW w:w="709" w:type="dxa"/>
            <w:tcBorders>
              <w:top w:val="nil"/>
              <w:left w:val="nil"/>
              <w:bottom w:val="single" w:sz="4" w:space="0" w:color="auto"/>
              <w:right w:val="single" w:sz="4" w:space="0" w:color="auto"/>
            </w:tcBorders>
            <w:shd w:val="clear" w:color="auto" w:fill="auto"/>
            <w:vAlign w:val="center"/>
            <w:hideMark/>
          </w:tcPr>
          <w:p w14:paraId="399745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B532E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12032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B3B0F4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3C52F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6EB7F6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r>
      <w:tr w:rsidR="00302A70" w:rsidRPr="00414DDD" w14:paraId="45D3035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0C663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136</w:t>
            </w:r>
          </w:p>
        </w:tc>
        <w:tc>
          <w:tcPr>
            <w:tcW w:w="708" w:type="dxa"/>
            <w:tcBorders>
              <w:top w:val="nil"/>
              <w:left w:val="nil"/>
              <w:bottom w:val="single" w:sz="4" w:space="0" w:color="auto"/>
              <w:right w:val="single" w:sz="4" w:space="0" w:color="auto"/>
            </w:tcBorders>
            <w:shd w:val="clear" w:color="auto" w:fill="auto"/>
            <w:vAlign w:val="center"/>
            <w:hideMark/>
          </w:tcPr>
          <w:p w14:paraId="05EE8E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HTA-136</w:t>
            </w:r>
          </w:p>
        </w:tc>
        <w:tc>
          <w:tcPr>
            <w:tcW w:w="3291" w:type="dxa"/>
            <w:tcBorders>
              <w:top w:val="nil"/>
              <w:left w:val="nil"/>
              <w:bottom w:val="single" w:sz="4" w:space="0" w:color="auto"/>
              <w:right w:val="single" w:sz="4" w:space="0" w:color="auto"/>
            </w:tcBorders>
            <w:shd w:val="clear" w:color="auto" w:fill="auto"/>
            <w:hideMark/>
          </w:tcPr>
          <w:p w14:paraId="2BCD655E"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 xml:space="preserve">GUANTES DE CARNAZA, </w:t>
            </w:r>
            <w:r w:rsidRPr="00414DDD">
              <w:rPr>
                <w:rFonts w:ascii="Noto Sans" w:hAnsi="Noto Sans" w:cs="Noto Sans"/>
                <w:sz w:val="14"/>
                <w:szCs w:val="14"/>
                <w:lang w:eastAsia="es-MX"/>
              </w:rPr>
              <w:t xml:space="preserve">USOS GENERALES, GRANDES • FABRICADOS DE CARNAZA • RESISTENCIA A MATERIALES ABRASIVOS Y PERFORACIÓN • PUÑO AJUSTADO • PARA SOLDADURA, HERRERÍA Y TRABAJOS CON METALES • BRINDAN PROTECCIÓN CONTRA CHISPAS Y SALPICADURAS AL SOLDAR, TALLA: GRANDE </w:t>
            </w:r>
            <w:r w:rsidRPr="00414DDD">
              <w:rPr>
                <w:rFonts w:ascii="Noto Sans" w:hAnsi="Noto Sans" w:cs="Noto Sans"/>
                <w:b/>
                <w:bCs/>
                <w:sz w:val="14"/>
                <w:szCs w:val="14"/>
                <w:lang w:eastAsia="es-MX"/>
              </w:rPr>
              <w:t>MARCA: TRUPER CÓDIGO: 14240 CLAVE: GU-241</w:t>
            </w:r>
          </w:p>
        </w:tc>
        <w:tc>
          <w:tcPr>
            <w:tcW w:w="1102" w:type="dxa"/>
            <w:tcBorders>
              <w:top w:val="nil"/>
              <w:left w:val="nil"/>
              <w:bottom w:val="single" w:sz="4" w:space="0" w:color="auto"/>
              <w:right w:val="single" w:sz="4" w:space="0" w:color="auto"/>
            </w:tcBorders>
            <w:shd w:val="clear" w:color="auto" w:fill="auto"/>
            <w:vAlign w:val="center"/>
            <w:hideMark/>
          </w:tcPr>
          <w:p w14:paraId="01B681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518AF2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14240 CLAVE: GU-241</w:t>
            </w:r>
          </w:p>
        </w:tc>
        <w:tc>
          <w:tcPr>
            <w:tcW w:w="709" w:type="dxa"/>
            <w:tcBorders>
              <w:top w:val="nil"/>
              <w:left w:val="nil"/>
              <w:bottom w:val="single" w:sz="4" w:space="0" w:color="auto"/>
              <w:right w:val="single" w:sz="4" w:space="0" w:color="auto"/>
            </w:tcBorders>
            <w:shd w:val="clear" w:color="auto" w:fill="auto"/>
            <w:vAlign w:val="center"/>
            <w:hideMark/>
          </w:tcPr>
          <w:p w14:paraId="5A7DC4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709" w:type="dxa"/>
            <w:tcBorders>
              <w:top w:val="nil"/>
              <w:left w:val="nil"/>
              <w:bottom w:val="single" w:sz="4" w:space="0" w:color="auto"/>
              <w:right w:val="single" w:sz="4" w:space="0" w:color="auto"/>
            </w:tcBorders>
            <w:shd w:val="clear" w:color="auto" w:fill="auto"/>
            <w:vAlign w:val="center"/>
            <w:hideMark/>
          </w:tcPr>
          <w:p w14:paraId="25F299C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70223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8173A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568" w:type="dxa"/>
            <w:tcBorders>
              <w:top w:val="nil"/>
              <w:left w:val="nil"/>
              <w:bottom w:val="single" w:sz="4" w:space="0" w:color="auto"/>
              <w:right w:val="single" w:sz="4" w:space="0" w:color="auto"/>
            </w:tcBorders>
            <w:shd w:val="clear" w:color="auto" w:fill="auto"/>
            <w:vAlign w:val="center"/>
            <w:hideMark/>
          </w:tcPr>
          <w:p w14:paraId="0E21FD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491500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r>
      <w:tr w:rsidR="00302A70" w:rsidRPr="00414DDD" w14:paraId="1AEC283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B33BA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137</w:t>
            </w:r>
          </w:p>
        </w:tc>
        <w:tc>
          <w:tcPr>
            <w:tcW w:w="708" w:type="dxa"/>
            <w:tcBorders>
              <w:top w:val="nil"/>
              <w:left w:val="nil"/>
              <w:bottom w:val="single" w:sz="4" w:space="0" w:color="auto"/>
              <w:right w:val="single" w:sz="4" w:space="0" w:color="auto"/>
            </w:tcBorders>
            <w:shd w:val="clear" w:color="auto" w:fill="auto"/>
            <w:vAlign w:val="center"/>
            <w:hideMark/>
          </w:tcPr>
          <w:p w14:paraId="1A87C7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HTA-137</w:t>
            </w:r>
          </w:p>
        </w:tc>
        <w:tc>
          <w:tcPr>
            <w:tcW w:w="3291" w:type="dxa"/>
            <w:tcBorders>
              <w:top w:val="nil"/>
              <w:left w:val="nil"/>
              <w:bottom w:val="single" w:sz="4" w:space="0" w:color="auto"/>
              <w:right w:val="single" w:sz="4" w:space="0" w:color="auto"/>
            </w:tcBorders>
            <w:shd w:val="clear" w:color="auto" w:fill="auto"/>
            <w:hideMark/>
          </w:tcPr>
          <w:p w14:paraId="65F985A5"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GUANTES DE CARNAZA,</w:t>
            </w:r>
            <w:r w:rsidRPr="00414DDD">
              <w:rPr>
                <w:rFonts w:ascii="Noto Sans" w:hAnsi="Noto Sans" w:cs="Noto Sans"/>
                <w:sz w:val="14"/>
                <w:szCs w:val="14"/>
                <w:lang w:eastAsia="es-MX"/>
              </w:rPr>
              <w:t xml:space="preserve"> LARGOS, UNITALLA • FABRICADOS DE CARNAZA • RESISTENCIA A MATERIALES ABRASIVOS • PUÑO LARGO QUE OFRECE PROTECCIÓN ADICIONAL AL ANTEBRAZO • REFUERZO DE CARNAZA EXTERNO • PARA SOLDADURA, HERRERÍA Y TRABAJOS CON METALES • BRINDAN PROTECCIÓN CONTRA CHISPAS Y SALPICADURAS AL SOLDAR, TALLA: UNITALLA, PUÑO DE SEGURIDAD : 5 1/2" (14 CM)</w:t>
            </w:r>
            <w:r w:rsidRPr="00414DDD">
              <w:rPr>
                <w:rFonts w:ascii="Noto Sans" w:hAnsi="Noto Sans" w:cs="Noto Sans"/>
                <w:b/>
                <w:bCs/>
                <w:sz w:val="14"/>
                <w:szCs w:val="14"/>
                <w:lang w:eastAsia="es-MX"/>
              </w:rPr>
              <w:t xml:space="preserve"> MARCA: TRUPER CÓDIGO: 14242 CLAVE: GU-525</w:t>
            </w:r>
          </w:p>
        </w:tc>
        <w:tc>
          <w:tcPr>
            <w:tcW w:w="1102" w:type="dxa"/>
            <w:tcBorders>
              <w:top w:val="nil"/>
              <w:left w:val="nil"/>
              <w:bottom w:val="single" w:sz="4" w:space="0" w:color="auto"/>
              <w:right w:val="single" w:sz="4" w:space="0" w:color="auto"/>
            </w:tcBorders>
            <w:shd w:val="clear" w:color="auto" w:fill="auto"/>
            <w:vAlign w:val="center"/>
            <w:hideMark/>
          </w:tcPr>
          <w:p w14:paraId="3088F2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0DA06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14242 CLAVE: GU-525</w:t>
            </w:r>
          </w:p>
        </w:tc>
        <w:tc>
          <w:tcPr>
            <w:tcW w:w="709" w:type="dxa"/>
            <w:tcBorders>
              <w:top w:val="nil"/>
              <w:left w:val="nil"/>
              <w:bottom w:val="single" w:sz="4" w:space="0" w:color="auto"/>
              <w:right w:val="single" w:sz="4" w:space="0" w:color="auto"/>
            </w:tcBorders>
            <w:shd w:val="clear" w:color="auto" w:fill="auto"/>
            <w:vAlign w:val="center"/>
            <w:hideMark/>
          </w:tcPr>
          <w:p w14:paraId="172599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709" w:type="dxa"/>
            <w:tcBorders>
              <w:top w:val="nil"/>
              <w:left w:val="nil"/>
              <w:bottom w:val="single" w:sz="4" w:space="0" w:color="auto"/>
              <w:right w:val="single" w:sz="4" w:space="0" w:color="auto"/>
            </w:tcBorders>
            <w:shd w:val="clear" w:color="auto" w:fill="auto"/>
            <w:vAlign w:val="center"/>
            <w:hideMark/>
          </w:tcPr>
          <w:p w14:paraId="1878D9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F41B7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723C4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568" w:type="dxa"/>
            <w:tcBorders>
              <w:top w:val="nil"/>
              <w:left w:val="nil"/>
              <w:bottom w:val="single" w:sz="4" w:space="0" w:color="auto"/>
              <w:right w:val="single" w:sz="4" w:space="0" w:color="auto"/>
            </w:tcBorders>
            <w:shd w:val="clear" w:color="auto" w:fill="auto"/>
            <w:vAlign w:val="center"/>
            <w:hideMark/>
          </w:tcPr>
          <w:p w14:paraId="4238FC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1F47A75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6DE9F97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0CEF3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138</w:t>
            </w:r>
          </w:p>
        </w:tc>
        <w:tc>
          <w:tcPr>
            <w:tcW w:w="708" w:type="dxa"/>
            <w:tcBorders>
              <w:top w:val="nil"/>
              <w:left w:val="nil"/>
              <w:bottom w:val="single" w:sz="4" w:space="0" w:color="auto"/>
              <w:right w:val="single" w:sz="4" w:space="0" w:color="auto"/>
            </w:tcBorders>
            <w:shd w:val="clear" w:color="auto" w:fill="auto"/>
            <w:vAlign w:val="center"/>
            <w:hideMark/>
          </w:tcPr>
          <w:p w14:paraId="4E6856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HTA-138</w:t>
            </w:r>
          </w:p>
        </w:tc>
        <w:tc>
          <w:tcPr>
            <w:tcW w:w="3291" w:type="dxa"/>
            <w:tcBorders>
              <w:top w:val="nil"/>
              <w:left w:val="nil"/>
              <w:bottom w:val="single" w:sz="4" w:space="0" w:color="auto"/>
              <w:right w:val="single" w:sz="4" w:space="0" w:color="auto"/>
            </w:tcBorders>
            <w:shd w:val="clear" w:color="auto" w:fill="auto"/>
            <w:hideMark/>
          </w:tcPr>
          <w:p w14:paraId="13B8F3F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GUANTES DE CARNAZA DE RES AL GRUESO 1.3/1.5 MM DE ESPESOR CON REFUERZO </w:t>
            </w:r>
            <w:r w:rsidRPr="00414DDD">
              <w:rPr>
                <w:rFonts w:ascii="Noto Sans" w:hAnsi="Noto Sans" w:cs="Noto Sans"/>
                <w:sz w:val="14"/>
                <w:szCs w:val="14"/>
                <w:lang w:eastAsia="es-MX"/>
              </w:rPr>
              <w:lastRenderedPageBreak/>
              <w:t xml:space="preserve">INTERIOR EN  PALMA  DE PUÑO CORTO, MARCA INFRA. CÓDIGO 5283  </w:t>
            </w:r>
            <w:r w:rsidRPr="00414DDD">
              <w:rPr>
                <w:rFonts w:ascii="Noto Sans" w:hAnsi="Noto Sans" w:cs="Noto Sans"/>
                <w:b/>
                <w:bCs/>
                <w:sz w:val="14"/>
                <w:szCs w:val="14"/>
                <w:lang w:eastAsia="es-MX"/>
              </w:rPr>
              <w:t xml:space="preserve">MOD. 110 LARGO  </w:t>
            </w:r>
          </w:p>
        </w:tc>
        <w:tc>
          <w:tcPr>
            <w:tcW w:w="1102" w:type="dxa"/>
            <w:tcBorders>
              <w:top w:val="nil"/>
              <w:left w:val="nil"/>
              <w:bottom w:val="single" w:sz="4" w:space="0" w:color="auto"/>
              <w:right w:val="single" w:sz="4" w:space="0" w:color="auto"/>
            </w:tcBorders>
            <w:shd w:val="clear" w:color="auto" w:fill="auto"/>
            <w:vAlign w:val="center"/>
            <w:hideMark/>
          </w:tcPr>
          <w:p w14:paraId="3974A8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INFRA</w:t>
            </w:r>
          </w:p>
        </w:tc>
        <w:tc>
          <w:tcPr>
            <w:tcW w:w="992" w:type="dxa"/>
            <w:tcBorders>
              <w:top w:val="nil"/>
              <w:left w:val="nil"/>
              <w:bottom w:val="single" w:sz="4" w:space="0" w:color="auto"/>
              <w:right w:val="single" w:sz="4" w:space="0" w:color="auto"/>
            </w:tcBorders>
            <w:shd w:val="clear" w:color="auto" w:fill="auto"/>
            <w:vAlign w:val="center"/>
            <w:hideMark/>
          </w:tcPr>
          <w:p w14:paraId="4B7D42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5283           </w:t>
            </w:r>
            <w:r w:rsidRPr="00414DDD">
              <w:rPr>
                <w:rFonts w:ascii="Noto Sans" w:hAnsi="Noto Sans" w:cs="Noto Sans"/>
                <w:sz w:val="14"/>
                <w:szCs w:val="14"/>
                <w:lang w:eastAsia="es-MX"/>
              </w:rPr>
              <w:lastRenderedPageBreak/>
              <w:t>MOD. 110</w:t>
            </w:r>
          </w:p>
        </w:tc>
        <w:tc>
          <w:tcPr>
            <w:tcW w:w="709" w:type="dxa"/>
            <w:tcBorders>
              <w:top w:val="nil"/>
              <w:left w:val="nil"/>
              <w:bottom w:val="single" w:sz="4" w:space="0" w:color="auto"/>
              <w:right w:val="single" w:sz="4" w:space="0" w:color="auto"/>
            </w:tcBorders>
            <w:shd w:val="clear" w:color="auto" w:fill="auto"/>
            <w:vAlign w:val="center"/>
            <w:hideMark/>
          </w:tcPr>
          <w:p w14:paraId="1F6B1E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PAR.</w:t>
            </w:r>
          </w:p>
        </w:tc>
        <w:tc>
          <w:tcPr>
            <w:tcW w:w="709" w:type="dxa"/>
            <w:tcBorders>
              <w:top w:val="nil"/>
              <w:left w:val="nil"/>
              <w:bottom w:val="single" w:sz="4" w:space="0" w:color="auto"/>
              <w:right w:val="single" w:sz="4" w:space="0" w:color="auto"/>
            </w:tcBorders>
            <w:shd w:val="clear" w:color="auto" w:fill="auto"/>
            <w:vAlign w:val="center"/>
            <w:hideMark/>
          </w:tcPr>
          <w:p w14:paraId="6B7EF8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0109C6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F0452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568" w:type="dxa"/>
            <w:tcBorders>
              <w:top w:val="nil"/>
              <w:left w:val="nil"/>
              <w:bottom w:val="single" w:sz="4" w:space="0" w:color="auto"/>
              <w:right w:val="single" w:sz="4" w:space="0" w:color="auto"/>
            </w:tcBorders>
            <w:shd w:val="clear" w:color="auto" w:fill="auto"/>
            <w:vAlign w:val="center"/>
            <w:hideMark/>
          </w:tcPr>
          <w:p w14:paraId="13CC0B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15D380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30</w:t>
            </w:r>
          </w:p>
        </w:tc>
      </w:tr>
      <w:tr w:rsidR="00302A70" w:rsidRPr="00414DDD" w14:paraId="190E507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41556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139</w:t>
            </w:r>
          </w:p>
        </w:tc>
        <w:tc>
          <w:tcPr>
            <w:tcW w:w="708" w:type="dxa"/>
            <w:tcBorders>
              <w:top w:val="nil"/>
              <w:left w:val="nil"/>
              <w:bottom w:val="single" w:sz="4" w:space="0" w:color="auto"/>
              <w:right w:val="single" w:sz="4" w:space="0" w:color="auto"/>
            </w:tcBorders>
            <w:shd w:val="clear" w:color="auto" w:fill="auto"/>
            <w:vAlign w:val="center"/>
            <w:hideMark/>
          </w:tcPr>
          <w:p w14:paraId="0199C7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HTA-139</w:t>
            </w:r>
          </w:p>
        </w:tc>
        <w:tc>
          <w:tcPr>
            <w:tcW w:w="3291" w:type="dxa"/>
            <w:tcBorders>
              <w:top w:val="nil"/>
              <w:left w:val="nil"/>
              <w:bottom w:val="single" w:sz="4" w:space="0" w:color="auto"/>
              <w:right w:val="single" w:sz="4" w:space="0" w:color="auto"/>
            </w:tcBorders>
            <w:shd w:val="clear" w:color="auto" w:fill="auto"/>
            <w:hideMark/>
          </w:tcPr>
          <w:p w14:paraId="0395262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GUANTES DE CARNAZA DE RES AL GRUESO 1.3/1.5 MM DE ESPESOR CON REFUERZO INTERIOR EN  PALMA  DE PUÑO CORTO, MARCA INFRA., CÓDIGO 5275  </w:t>
            </w:r>
            <w:r w:rsidRPr="00414DDD">
              <w:rPr>
                <w:rFonts w:ascii="Noto Sans" w:hAnsi="Noto Sans" w:cs="Noto Sans"/>
                <w:b/>
                <w:bCs/>
                <w:sz w:val="14"/>
                <w:szCs w:val="14"/>
                <w:lang w:eastAsia="es-MX"/>
              </w:rPr>
              <w:t xml:space="preserve">MOD. 100 0CORTO </w:t>
            </w:r>
          </w:p>
        </w:tc>
        <w:tc>
          <w:tcPr>
            <w:tcW w:w="1102" w:type="dxa"/>
            <w:tcBorders>
              <w:top w:val="nil"/>
              <w:left w:val="nil"/>
              <w:bottom w:val="single" w:sz="4" w:space="0" w:color="auto"/>
              <w:right w:val="single" w:sz="4" w:space="0" w:color="auto"/>
            </w:tcBorders>
            <w:shd w:val="clear" w:color="auto" w:fill="auto"/>
            <w:vAlign w:val="center"/>
            <w:hideMark/>
          </w:tcPr>
          <w:p w14:paraId="0BE486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992" w:type="dxa"/>
            <w:tcBorders>
              <w:top w:val="nil"/>
              <w:left w:val="nil"/>
              <w:bottom w:val="single" w:sz="4" w:space="0" w:color="auto"/>
              <w:right w:val="single" w:sz="4" w:space="0" w:color="auto"/>
            </w:tcBorders>
            <w:shd w:val="clear" w:color="auto" w:fill="auto"/>
            <w:vAlign w:val="center"/>
            <w:hideMark/>
          </w:tcPr>
          <w:p w14:paraId="5902D8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5275  MOD. 100 0CORTO </w:t>
            </w:r>
          </w:p>
        </w:tc>
        <w:tc>
          <w:tcPr>
            <w:tcW w:w="709" w:type="dxa"/>
            <w:tcBorders>
              <w:top w:val="nil"/>
              <w:left w:val="nil"/>
              <w:bottom w:val="single" w:sz="4" w:space="0" w:color="auto"/>
              <w:right w:val="single" w:sz="4" w:space="0" w:color="auto"/>
            </w:tcBorders>
            <w:shd w:val="clear" w:color="auto" w:fill="auto"/>
            <w:vAlign w:val="center"/>
            <w:hideMark/>
          </w:tcPr>
          <w:p w14:paraId="5D4488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709" w:type="dxa"/>
            <w:tcBorders>
              <w:top w:val="nil"/>
              <w:left w:val="nil"/>
              <w:bottom w:val="single" w:sz="4" w:space="0" w:color="auto"/>
              <w:right w:val="single" w:sz="4" w:space="0" w:color="auto"/>
            </w:tcBorders>
            <w:shd w:val="clear" w:color="auto" w:fill="auto"/>
            <w:vAlign w:val="center"/>
            <w:hideMark/>
          </w:tcPr>
          <w:p w14:paraId="2944E6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5342FB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BC672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568" w:type="dxa"/>
            <w:tcBorders>
              <w:top w:val="nil"/>
              <w:left w:val="nil"/>
              <w:bottom w:val="single" w:sz="4" w:space="0" w:color="auto"/>
              <w:right w:val="single" w:sz="4" w:space="0" w:color="auto"/>
            </w:tcBorders>
            <w:shd w:val="clear" w:color="auto" w:fill="auto"/>
            <w:vAlign w:val="center"/>
            <w:hideMark/>
          </w:tcPr>
          <w:p w14:paraId="172A6C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17F3B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6B31A1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531CF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140</w:t>
            </w:r>
          </w:p>
        </w:tc>
        <w:tc>
          <w:tcPr>
            <w:tcW w:w="708" w:type="dxa"/>
            <w:tcBorders>
              <w:top w:val="nil"/>
              <w:left w:val="nil"/>
              <w:bottom w:val="single" w:sz="4" w:space="0" w:color="auto"/>
              <w:right w:val="single" w:sz="4" w:space="0" w:color="auto"/>
            </w:tcBorders>
            <w:shd w:val="clear" w:color="auto" w:fill="auto"/>
            <w:vAlign w:val="center"/>
            <w:hideMark/>
          </w:tcPr>
          <w:p w14:paraId="72F72AA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HTA-140</w:t>
            </w:r>
          </w:p>
        </w:tc>
        <w:tc>
          <w:tcPr>
            <w:tcW w:w="3291" w:type="dxa"/>
            <w:tcBorders>
              <w:top w:val="nil"/>
              <w:left w:val="nil"/>
              <w:bottom w:val="single" w:sz="4" w:space="0" w:color="auto"/>
              <w:right w:val="single" w:sz="4" w:space="0" w:color="auto"/>
            </w:tcBorders>
            <w:shd w:val="clear" w:color="auto" w:fill="auto"/>
            <w:hideMark/>
          </w:tcPr>
          <w:p w14:paraId="0F2B45D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GUANTES DE PIEL DE CABRA, TIPO OPERADOR • OFRECEN DURABILIDAD Y RESISTENCIA • UNITALLA • PUÑO AJUSTADO • ALTA FLEXIBILIDAD Y CONFORT MARCA: TRUPER CÓDIGO: 14286 CLAVE: GU-725</w:t>
            </w:r>
          </w:p>
        </w:tc>
        <w:tc>
          <w:tcPr>
            <w:tcW w:w="1102" w:type="dxa"/>
            <w:tcBorders>
              <w:top w:val="nil"/>
              <w:left w:val="nil"/>
              <w:bottom w:val="single" w:sz="4" w:space="0" w:color="auto"/>
              <w:right w:val="single" w:sz="4" w:space="0" w:color="auto"/>
            </w:tcBorders>
            <w:shd w:val="clear" w:color="auto" w:fill="auto"/>
            <w:vAlign w:val="center"/>
            <w:hideMark/>
          </w:tcPr>
          <w:p w14:paraId="0A2343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5EB76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14286 CLAVE: GU-725</w:t>
            </w:r>
          </w:p>
        </w:tc>
        <w:tc>
          <w:tcPr>
            <w:tcW w:w="709" w:type="dxa"/>
            <w:tcBorders>
              <w:top w:val="nil"/>
              <w:left w:val="nil"/>
              <w:bottom w:val="single" w:sz="4" w:space="0" w:color="auto"/>
              <w:right w:val="single" w:sz="4" w:space="0" w:color="auto"/>
            </w:tcBorders>
            <w:shd w:val="clear" w:color="auto" w:fill="auto"/>
            <w:vAlign w:val="center"/>
            <w:hideMark/>
          </w:tcPr>
          <w:p w14:paraId="353ED2F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709" w:type="dxa"/>
            <w:tcBorders>
              <w:top w:val="nil"/>
              <w:left w:val="nil"/>
              <w:bottom w:val="single" w:sz="4" w:space="0" w:color="auto"/>
              <w:right w:val="single" w:sz="4" w:space="0" w:color="auto"/>
            </w:tcBorders>
            <w:shd w:val="clear" w:color="auto" w:fill="auto"/>
            <w:vAlign w:val="center"/>
            <w:hideMark/>
          </w:tcPr>
          <w:p w14:paraId="463133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883AF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EFF80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568" w:type="dxa"/>
            <w:tcBorders>
              <w:top w:val="nil"/>
              <w:left w:val="nil"/>
              <w:bottom w:val="single" w:sz="4" w:space="0" w:color="auto"/>
              <w:right w:val="single" w:sz="4" w:space="0" w:color="auto"/>
            </w:tcBorders>
            <w:shd w:val="clear" w:color="auto" w:fill="auto"/>
            <w:vAlign w:val="center"/>
            <w:hideMark/>
          </w:tcPr>
          <w:p w14:paraId="4AE0D5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2E6C95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25</w:t>
            </w:r>
          </w:p>
        </w:tc>
      </w:tr>
      <w:tr w:rsidR="00302A70" w:rsidRPr="00414DDD" w14:paraId="0041669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FFBED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141</w:t>
            </w:r>
          </w:p>
        </w:tc>
        <w:tc>
          <w:tcPr>
            <w:tcW w:w="708" w:type="dxa"/>
            <w:tcBorders>
              <w:top w:val="nil"/>
              <w:left w:val="nil"/>
              <w:bottom w:val="single" w:sz="4" w:space="0" w:color="auto"/>
              <w:right w:val="single" w:sz="4" w:space="0" w:color="auto"/>
            </w:tcBorders>
            <w:shd w:val="clear" w:color="auto" w:fill="auto"/>
            <w:vAlign w:val="center"/>
            <w:hideMark/>
          </w:tcPr>
          <w:p w14:paraId="2EC29E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HTA-141</w:t>
            </w:r>
          </w:p>
        </w:tc>
        <w:tc>
          <w:tcPr>
            <w:tcW w:w="3291" w:type="dxa"/>
            <w:tcBorders>
              <w:top w:val="nil"/>
              <w:left w:val="nil"/>
              <w:bottom w:val="single" w:sz="4" w:space="0" w:color="auto"/>
              <w:right w:val="single" w:sz="4" w:space="0" w:color="auto"/>
            </w:tcBorders>
            <w:shd w:val="clear" w:color="auto" w:fill="auto"/>
            <w:hideMark/>
          </w:tcPr>
          <w:p w14:paraId="7B52575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GUANTES DE HULE CONTRA ÁCIDOS Y ALCALINOS TALLA GRANDE FABRICADOS A BASE DE  CAUCHO POLICLOROPRENO Y FORRO DE ALGODÓN, ESPESOR  0. 70 MM.  MARCA TRUPER, MODELO GU-QUIM-G CÓDIGO 14271,  COLOR NEGRO.</w:t>
            </w:r>
          </w:p>
        </w:tc>
        <w:tc>
          <w:tcPr>
            <w:tcW w:w="1102" w:type="dxa"/>
            <w:tcBorders>
              <w:top w:val="nil"/>
              <w:left w:val="nil"/>
              <w:bottom w:val="single" w:sz="4" w:space="0" w:color="auto"/>
              <w:right w:val="single" w:sz="4" w:space="0" w:color="auto"/>
            </w:tcBorders>
            <w:shd w:val="clear" w:color="auto" w:fill="auto"/>
            <w:vAlign w:val="center"/>
            <w:hideMark/>
          </w:tcPr>
          <w:p w14:paraId="20EE7C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782C16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GU-QUIM-G CÓDIGO 14271,</w:t>
            </w:r>
          </w:p>
        </w:tc>
        <w:tc>
          <w:tcPr>
            <w:tcW w:w="709" w:type="dxa"/>
            <w:tcBorders>
              <w:top w:val="nil"/>
              <w:left w:val="nil"/>
              <w:bottom w:val="single" w:sz="4" w:space="0" w:color="auto"/>
              <w:right w:val="single" w:sz="4" w:space="0" w:color="auto"/>
            </w:tcBorders>
            <w:shd w:val="clear" w:color="auto" w:fill="auto"/>
            <w:vAlign w:val="center"/>
            <w:hideMark/>
          </w:tcPr>
          <w:p w14:paraId="4E69A1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709" w:type="dxa"/>
            <w:tcBorders>
              <w:top w:val="nil"/>
              <w:left w:val="nil"/>
              <w:bottom w:val="single" w:sz="4" w:space="0" w:color="auto"/>
              <w:right w:val="single" w:sz="4" w:space="0" w:color="auto"/>
            </w:tcBorders>
            <w:shd w:val="clear" w:color="auto" w:fill="auto"/>
            <w:vAlign w:val="center"/>
            <w:hideMark/>
          </w:tcPr>
          <w:p w14:paraId="456A23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13DD34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821FC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PAR.</w:t>
            </w:r>
          </w:p>
        </w:tc>
        <w:tc>
          <w:tcPr>
            <w:tcW w:w="568" w:type="dxa"/>
            <w:tcBorders>
              <w:top w:val="nil"/>
              <w:left w:val="nil"/>
              <w:bottom w:val="single" w:sz="4" w:space="0" w:color="auto"/>
              <w:right w:val="single" w:sz="4" w:space="0" w:color="auto"/>
            </w:tcBorders>
            <w:shd w:val="clear" w:color="auto" w:fill="auto"/>
            <w:vAlign w:val="center"/>
            <w:hideMark/>
          </w:tcPr>
          <w:p w14:paraId="3AD84D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171449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w:t>
            </w:r>
          </w:p>
        </w:tc>
      </w:tr>
      <w:tr w:rsidR="00302A70" w:rsidRPr="00414DDD" w14:paraId="11B17EF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80842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142</w:t>
            </w:r>
          </w:p>
        </w:tc>
        <w:tc>
          <w:tcPr>
            <w:tcW w:w="708" w:type="dxa"/>
            <w:tcBorders>
              <w:top w:val="nil"/>
              <w:left w:val="nil"/>
              <w:bottom w:val="single" w:sz="4" w:space="0" w:color="auto"/>
              <w:right w:val="single" w:sz="4" w:space="0" w:color="auto"/>
            </w:tcBorders>
            <w:shd w:val="clear" w:color="auto" w:fill="auto"/>
            <w:vAlign w:val="center"/>
            <w:hideMark/>
          </w:tcPr>
          <w:p w14:paraId="1FEA59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HTA-142</w:t>
            </w:r>
          </w:p>
        </w:tc>
        <w:tc>
          <w:tcPr>
            <w:tcW w:w="3291" w:type="dxa"/>
            <w:tcBorders>
              <w:top w:val="nil"/>
              <w:left w:val="nil"/>
              <w:bottom w:val="single" w:sz="4" w:space="0" w:color="auto"/>
              <w:right w:val="single" w:sz="4" w:space="0" w:color="auto"/>
            </w:tcBorders>
            <w:shd w:val="clear" w:color="auto" w:fill="auto"/>
            <w:hideMark/>
          </w:tcPr>
          <w:p w14:paraId="7C75611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GOOGLE PARA PROTECCION OCULAR. STEALTH PARA PROTECCION DE SUSTANCIAS QUÍMICAS COLOR AZUL VERDOSO EXCELENTE VISIÓN PERIFÉRICA. IDEAL PARA SALPICADURAS QUÍMICAS. CON RECUBRIMIENTO UV EXTREME AF, ANTIEMPAÑANTE, ANTIRAYADURAS Y ANTIESTÁTICO. MARCA I</w:t>
            </w:r>
            <w:r w:rsidRPr="00414DDD">
              <w:rPr>
                <w:rFonts w:ascii="Noto Sans" w:hAnsi="Noto Sans" w:cs="Noto Sans"/>
                <w:b/>
                <w:bCs/>
                <w:sz w:val="14"/>
                <w:szCs w:val="14"/>
                <w:lang w:eastAsia="es-MX"/>
              </w:rPr>
              <w:t>NFRA CODIGO 8307  MODELO S39610C.</w:t>
            </w:r>
            <w:r w:rsidRPr="00414DDD">
              <w:rPr>
                <w:rFonts w:ascii="Noto Sans" w:hAnsi="Noto Sans" w:cs="Noto Sans"/>
                <w:sz w:val="14"/>
                <w:szCs w:val="14"/>
                <w:lang w:eastAsia="es-MX"/>
              </w:rPr>
              <w:br/>
            </w:r>
            <w:r w:rsidRPr="00414DDD">
              <w:rPr>
                <w:rFonts w:ascii="Noto Sans" w:hAnsi="Noto Sans" w:cs="Noto Sans"/>
                <w:b/>
                <w:bCs/>
                <w:sz w:val="14"/>
                <w:szCs w:val="14"/>
                <w:lang w:eastAsia="es-MX"/>
              </w:rPr>
              <w:t>DEBE  CUMPLIR  CON LAS NORMAS:</w:t>
            </w:r>
            <w:r w:rsidRPr="00414DDD">
              <w:rPr>
                <w:rFonts w:ascii="Noto Sans" w:hAnsi="Noto Sans" w:cs="Noto Sans"/>
                <w:b/>
                <w:bCs/>
                <w:sz w:val="14"/>
                <w:szCs w:val="14"/>
                <w:lang w:eastAsia="es-MX"/>
              </w:rPr>
              <w:br/>
              <w:t>ANSI Z87.1-1989 Y CSA Z94.3-1992.</w:t>
            </w:r>
          </w:p>
        </w:tc>
        <w:tc>
          <w:tcPr>
            <w:tcW w:w="1102" w:type="dxa"/>
            <w:tcBorders>
              <w:top w:val="nil"/>
              <w:left w:val="nil"/>
              <w:bottom w:val="single" w:sz="4" w:space="0" w:color="auto"/>
              <w:right w:val="single" w:sz="4" w:space="0" w:color="auto"/>
            </w:tcBorders>
            <w:shd w:val="clear" w:color="auto" w:fill="auto"/>
            <w:vAlign w:val="center"/>
            <w:hideMark/>
          </w:tcPr>
          <w:p w14:paraId="3E19CB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992" w:type="dxa"/>
            <w:tcBorders>
              <w:top w:val="nil"/>
              <w:left w:val="nil"/>
              <w:bottom w:val="single" w:sz="4" w:space="0" w:color="auto"/>
              <w:right w:val="single" w:sz="4" w:space="0" w:color="auto"/>
            </w:tcBorders>
            <w:shd w:val="clear" w:color="auto" w:fill="auto"/>
            <w:vAlign w:val="center"/>
            <w:hideMark/>
          </w:tcPr>
          <w:p w14:paraId="7E9CFC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CODIGO 8307          MODELO S39610C.</w:t>
            </w:r>
          </w:p>
        </w:tc>
        <w:tc>
          <w:tcPr>
            <w:tcW w:w="709" w:type="dxa"/>
            <w:tcBorders>
              <w:top w:val="nil"/>
              <w:left w:val="nil"/>
              <w:bottom w:val="single" w:sz="4" w:space="0" w:color="auto"/>
              <w:right w:val="single" w:sz="4" w:space="0" w:color="auto"/>
            </w:tcBorders>
            <w:shd w:val="clear" w:color="auto" w:fill="auto"/>
            <w:vAlign w:val="center"/>
            <w:hideMark/>
          </w:tcPr>
          <w:p w14:paraId="678C72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20167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5AFE74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ED5AE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68BC6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0B59DE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r>
      <w:tr w:rsidR="00302A70" w:rsidRPr="00414DDD" w14:paraId="3F4629C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160D1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143</w:t>
            </w:r>
          </w:p>
        </w:tc>
        <w:tc>
          <w:tcPr>
            <w:tcW w:w="708" w:type="dxa"/>
            <w:tcBorders>
              <w:top w:val="nil"/>
              <w:left w:val="nil"/>
              <w:bottom w:val="single" w:sz="4" w:space="0" w:color="auto"/>
              <w:right w:val="single" w:sz="4" w:space="0" w:color="auto"/>
            </w:tcBorders>
            <w:shd w:val="clear" w:color="auto" w:fill="auto"/>
            <w:vAlign w:val="center"/>
            <w:hideMark/>
          </w:tcPr>
          <w:p w14:paraId="5A6059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HTA-143</w:t>
            </w:r>
          </w:p>
        </w:tc>
        <w:tc>
          <w:tcPr>
            <w:tcW w:w="3291" w:type="dxa"/>
            <w:tcBorders>
              <w:top w:val="nil"/>
              <w:left w:val="nil"/>
              <w:bottom w:val="single" w:sz="4" w:space="0" w:color="auto"/>
              <w:right w:val="single" w:sz="4" w:space="0" w:color="auto"/>
            </w:tcBorders>
            <w:shd w:val="clear" w:color="auto" w:fill="auto"/>
            <w:hideMark/>
          </w:tcPr>
          <w:p w14:paraId="3D6164F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GOGGLES DE SEGURIDAD, PROFESIONALES, MICA TRANSPARENTE, MICA 100% POLICARBONATO CON PROTECCIÓN UV Y ANTIRAYADURA, RECUBRIMIENTO ANTIEMPAÑANTE, EXCELENTE VISIÓN PANORÁMICA .DISEÑO FLEXIBLE PARA UN MEJOR AJUSTE SOBRE EL ÁREA DE OJOS Y NARIZ, PROTECCIÓN CONTRA SALPICADURAS Y POLVO, ARMAZÓN Y PUENTE SUAVES, CUMPLE LA NORMA: ANSI Z87.1. MARCA TRUPER CÓDIGO: 14214 CLAVE: GOT-X</w:t>
            </w:r>
          </w:p>
        </w:tc>
        <w:tc>
          <w:tcPr>
            <w:tcW w:w="1102" w:type="dxa"/>
            <w:tcBorders>
              <w:top w:val="nil"/>
              <w:left w:val="nil"/>
              <w:bottom w:val="single" w:sz="4" w:space="0" w:color="auto"/>
              <w:right w:val="single" w:sz="4" w:space="0" w:color="auto"/>
            </w:tcBorders>
            <w:shd w:val="clear" w:color="auto" w:fill="auto"/>
            <w:vAlign w:val="center"/>
            <w:hideMark/>
          </w:tcPr>
          <w:p w14:paraId="5C6A1A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6D9180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14214   CLAVE: GOT-X</w:t>
            </w:r>
          </w:p>
        </w:tc>
        <w:tc>
          <w:tcPr>
            <w:tcW w:w="709" w:type="dxa"/>
            <w:tcBorders>
              <w:top w:val="nil"/>
              <w:left w:val="nil"/>
              <w:bottom w:val="single" w:sz="4" w:space="0" w:color="auto"/>
              <w:right w:val="single" w:sz="4" w:space="0" w:color="auto"/>
            </w:tcBorders>
            <w:shd w:val="clear" w:color="auto" w:fill="auto"/>
            <w:vAlign w:val="center"/>
            <w:hideMark/>
          </w:tcPr>
          <w:p w14:paraId="020C1F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61B80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082F18D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1D9A9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640F9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659FD1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5B85CB8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1BD6A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144</w:t>
            </w:r>
          </w:p>
        </w:tc>
        <w:tc>
          <w:tcPr>
            <w:tcW w:w="708" w:type="dxa"/>
            <w:tcBorders>
              <w:top w:val="nil"/>
              <w:left w:val="nil"/>
              <w:bottom w:val="single" w:sz="4" w:space="0" w:color="auto"/>
              <w:right w:val="single" w:sz="4" w:space="0" w:color="auto"/>
            </w:tcBorders>
            <w:shd w:val="clear" w:color="auto" w:fill="auto"/>
            <w:vAlign w:val="center"/>
            <w:hideMark/>
          </w:tcPr>
          <w:p w14:paraId="5AA1BA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HTA-144</w:t>
            </w:r>
          </w:p>
        </w:tc>
        <w:tc>
          <w:tcPr>
            <w:tcW w:w="3291" w:type="dxa"/>
            <w:tcBorders>
              <w:top w:val="nil"/>
              <w:left w:val="nil"/>
              <w:bottom w:val="single" w:sz="4" w:space="0" w:color="auto"/>
              <w:right w:val="single" w:sz="4" w:space="0" w:color="auto"/>
            </w:tcBorders>
            <w:shd w:val="clear" w:color="auto" w:fill="auto"/>
            <w:hideMark/>
          </w:tcPr>
          <w:p w14:paraId="096EED5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LENTES DE SEGURIDAD MICA CLARA CON ANTI EMPAÑO, VISION: MICA 100% POLICARBONATO CON PROTECCIÓN UV Y ANTIRAYADURA, RECUBRIMIENTO ANTIEMPAÑANTE, PUENTE SUAVE, ÚTILES EN LA INDUSTRIA, CONSTRUCCIÓN, TALLER, CUMPLEN LA NORMA: ANSI Z87.1 (CERTIFICADO NO DISPONIBLE) MARCA TRUPER CÓDIGO: 101932 CLAVE: LEDE-ST-AE</w:t>
            </w:r>
          </w:p>
        </w:tc>
        <w:tc>
          <w:tcPr>
            <w:tcW w:w="1102" w:type="dxa"/>
            <w:tcBorders>
              <w:top w:val="nil"/>
              <w:left w:val="nil"/>
              <w:bottom w:val="single" w:sz="4" w:space="0" w:color="auto"/>
              <w:right w:val="single" w:sz="4" w:space="0" w:color="auto"/>
            </w:tcBorders>
            <w:shd w:val="clear" w:color="auto" w:fill="auto"/>
            <w:vAlign w:val="center"/>
            <w:hideMark/>
          </w:tcPr>
          <w:p w14:paraId="7F931F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A1A51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101932 </w:t>
            </w:r>
          </w:p>
        </w:tc>
        <w:tc>
          <w:tcPr>
            <w:tcW w:w="709" w:type="dxa"/>
            <w:tcBorders>
              <w:top w:val="nil"/>
              <w:left w:val="nil"/>
              <w:bottom w:val="single" w:sz="4" w:space="0" w:color="auto"/>
              <w:right w:val="single" w:sz="4" w:space="0" w:color="auto"/>
            </w:tcBorders>
            <w:shd w:val="clear" w:color="auto" w:fill="auto"/>
            <w:vAlign w:val="center"/>
            <w:hideMark/>
          </w:tcPr>
          <w:p w14:paraId="6EABA1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96152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5A7B0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D2266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BB81E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17047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1549D41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6DF1E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145</w:t>
            </w:r>
          </w:p>
        </w:tc>
        <w:tc>
          <w:tcPr>
            <w:tcW w:w="708" w:type="dxa"/>
            <w:tcBorders>
              <w:top w:val="nil"/>
              <w:left w:val="nil"/>
              <w:bottom w:val="single" w:sz="4" w:space="0" w:color="auto"/>
              <w:right w:val="single" w:sz="4" w:space="0" w:color="auto"/>
            </w:tcBorders>
            <w:shd w:val="clear" w:color="auto" w:fill="auto"/>
            <w:vAlign w:val="center"/>
            <w:hideMark/>
          </w:tcPr>
          <w:p w14:paraId="289ADC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HTA-145</w:t>
            </w:r>
          </w:p>
        </w:tc>
        <w:tc>
          <w:tcPr>
            <w:tcW w:w="3291" w:type="dxa"/>
            <w:tcBorders>
              <w:top w:val="nil"/>
              <w:left w:val="nil"/>
              <w:bottom w:val="single" w:sz="4" w:space="0" w:color="auto"/>
              <w:right w:val="single" w:sz="4" w:space="0" w:color="auto"/>
            </w:tcBorders>
            <w:shd w:val="clear" w:color="auto" w:fill="auto"/>
            <w:hideMark/>
          </w:tcPr>
          <w:p w14:paraId="5807E52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br/>
            </w:r>
            <w:r w:rsidRPr="00414DDD">
              <w:rPr>
                <w:rFonts w:ascii="Noto Sans" w:hAnsi="Noto Sans" w:cs="Noto Sans"/>
                <w:b/>
                <w:bCs/>
                <w:sz w:val="14"/>
                <w:szCs w:val="14"/>
                <w:lang w:eastAsia="es-MX"/>
              </w:rPr>
              <w:t xml:space="preserve">LINTERNA LED RECARGABLE DE ALUMINIO 820 LM, </w:t>
            </w:r>
            <w:r w:rsidRPr="00414DDD">
              <w:rPr>
                <w:rFonts w:ascii="Noto Sans" w:hAnsi="Noto Sans" w:cs="Noto Sans"/>
                <w:sz w:val="14"/>
                <w:szCs w:val="14"/>
                <w:lang w:eastAsia="es-MX"/>
              </w:rPr>
              <w:t xml:space="preserve">TRUPER EXPERT • DISTANCIA DEL HAZ DE LUZ: 340 M, MODOS DE ILUMINACIÓN: ALTO, BAJO E INTERMITENTE, DURACIÓN DE CARGA DE LA BATERÍA: 5.5 HORAS (ALTO), 7 HORAS (BAJO, TIEMPO ÓPTIMO DE CARGA: 8 H, DISEÑO TÁCTICO CON PUNTA RETRÁCTIL ROMPE VIDRIOS, BATERÍA DE RESPALDO PARA CARGA DE DISPOSITIVOS, CIRCUITO ELECTRÓNICO QUE MAXIMIZA EL DESEMPEÑO,  LED CREE DE ALTA LUMINOSIDAD Y ALCANCE, CUMPLE LA NORMA NOM-001-SCFI MARCA </w:t>
            </w:r>
            <w:r w:rsidRPr="00414DDD">
              <w:rPr>
                <w:rFonts w:ascii="Noto Sans" w:hAnsi="Noto Sans" w:cs="Noto Sans"/>
                <w:sz w:val="14"/>
                <w:szCs w:val="14"/>
                <w:lang w:eastAsia="es-MX"/>
              </w:rPr>
              <w:lastRenderedPageBreak/>
              <w:t>TRUPER CÓDIGO: 16779 CLAVE: LIXR-3D</w:t>
            </w:r>
          </w:p>
        </w:tc>
        <w:tc>
          <w:tcPr>
            <w:tcW w:w="1102" w:type="dxa"/>
            <w:tcBorders>
              <w:top w:val="nil"/>
              <w:left w:val="nil"/>
              <w:bottom w:val="single" w:sz="4" w:space="0" w:color="auto"/>
              <w:right w:val="single" w:sz="4" w:space="0" w:color="auto"/>
            </w:tcBorders>
            <w:shd w:val="clear" w:color="auto" w:fill="auto"/>
            <w:vAlign w:val="center"/>
            <w:hideMark/>
          </w:tcPr>
          <w:p w14:paraId="41EE8D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77AC49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16779    CLAVE: LIXR-3D</w:t>
            </w:r>
          </w:p>
        </w:tc>
        <w:tc>
          <w:tcPr>
            <w:tcW w:w="709" w:type="dxa"/>
            <w:tcBorders>
              <w:top w:val="nil"/>
              <w:left w:val="nil"/>
              <w:bottom w:val="single" w:sz="4" w:space="0" w:color="auto"/>
              <w:right w:val="single" w:sz="4" w:space="0" w:color="auto"/>
            </w:tcBorders>
            <w:shd w:val="clear" w:color="auto" w:fill="auto"/>
            <w:vAlign w:val="center"/>
            <w:hideMark/>
          </w:tcPr>
          <w:p w14:paraId="278BA6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38482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D8E2B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23455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CD362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c>
          <w:tcPr>
            <w:tcW w:w="568" w:type="dxa"/>
            <w:tcBorders>
              <w:top w:val="nil"/>
              <w:left w:val="nil"/>
              <w:bottom w:val="single" w:sz="4" w:space="0" w:color="auto"/>
              <w:right w:val="single" w:sz="4" w:space="0" w:color="auto"/>
            </w:tcBorders>
            <w:shd w:val="clear" w:color="auto" w:fill="auto"/>
            <w:vAlign w:val="center"/>
            <w:hideMark/>
          </w:tcPr>
          <w:p w14:paraId="147CDD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w:t>
            </w:r>
          </w:p>
        </w:tc>
      </w:tr>
      <w:tr w:rsidR="00302A70" w:rsidRPr="00414DDD" w14:paraId="065F55B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C5920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146</w:t>
            </w:r>
          </w:p>
        </w:tc>
        <w:tc>
          <w:tcPr>
            <w:tcW w:w="708" w:type="dxa"/>
            <w:tcBorders>
              <w:top w:val="nil"/>
              <w:left w:val="nil"/>
              <w:bottom w:val="single" w:sz="4" w:space="0" w:color="auto"/>
              <w:right w:val="single" w:sz="4" w:space="0" w:color="auto"/>
            </w:tcBorders>
            <w:shd w:val="clear" w:color="auto" w:fill="auto"/>
            <w:vAlign w:val="center"/>
            <w:hideMark/>
          </w:tcPr>
          <w:p w14:paraId="12410B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HTA-146</w:t>
            </w:r>
          </w:p>
        </w:tc>
        <w:tc>
          <w:tcPr>
            <w:tcW w:w="3291" w:type="dxa"/>
            <w:tcBorders>
              <w:top w:val="nil"/>
              <w:left w:val="nil"/>
              <w:bottom w:val="single" w:sz="4" w:space="0" w:color="auto"/>
              <w:right w:val="single" w:sz="4" w:space="0" w:color="auto"/>
            </w:tcBorders>
            <w:shd w:val="clear" w:color="auto" w:fill="auto"/>
            <w:hideMark/>
          </w:tcPr>
          <w:p w14:paraId="6475F74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LINTERNA LED RECARGABLE DE ALUMINIO C/LUZ LATERAL, 270 LM • </w:t>
            </w:r>
            <w:r w:rsidRPr="00414DDD">
              <w:rPr>
                <w:rFonts w:ascii="Noto Sans" w:hAnsi="Noto Sans" w:cs="Noto Sans"/>
                <w:b/>
                <w:bCs/>
                <w:sz w:val="14"/>
                <w:szCs w:val="14"/>
                <w:lang w:eastAsia="es-MX"/>
              </w:rPr>
              <w:t>DISTANCIA DEL HAZ DE LUZ: 200 M</w:t>
            </w:r>
            <w:r w:rsidRPr="00414DDD">
              <w:rPr>
                <w:rFonts w:ascii="Noto Sans" w:hAnsi="Noto Sans" w:cs="Noto Sans"/>
                <w:sz w:val="14"/>
                <w:szCs w:val="14"/>
                <w:lang w:eastAsia="es-MX"/>
              </w:rPr>
              <w:t xml:space="preserve"> (FRONTAL) 18 M (LATERAL) • MODOS DE ILUMINACIÓN: ALTO Y BAJO • DURACIÓN DE CARGA DE LA BATERÍA: 1.5 HORAS (ALTO), 3 HORAS (BAJO) (FRONTAL) / 1.5 HORAS (LATERAL) • BATERÍA ION LITIO 2 X MÁS TIEMPO DE VIDA • TIEMPO ÓPTIMO DE CARGA: 8 H • 1 LED ALTA INTENSIDAD NOM-001-SCFI  MARCA TRUPER CÓDIGO: 100371 CLAVE: LINAR-260.</w:t>
            </w:r>
          </w:p>
        </w:tc>
        <w:tc>
          <w:tcPr>
            <w:tcW w:w="1102" w:type="dxa"/>
            <w:tcBorders>
              <w:top w:val="nil"/>
              <w:left w:val="nil"/>
              <w:bottom w:val="single" w:sz="4" w:space="0" w:color="auto"/>
              <w:right w:val="single" w:sz="4" w:space="0" w:color="auto"/>
            </w:tcBorders>
            <w:shd w:val="clear" w:color="auto" w:fill="auto"/>
            <w:vAlign w:val="center"/>
            <w:hideMark/>
          </w:tcPr>
          <w:p w14:paraId="1C9C16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B222A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100371 CLAVE: LINAR-260.</w:t>
            </w:r>
          </w:p>
        </w:tc>
        <w:tc>
          <w:tcPr>
            <w:tcW w:w="709" w:type="dxa"/>
            <w:tcBorders>
              <w:top w:val="nil"/>
              <w:left w:val="nil"/>
              <w:bottom w:val="single" w:sz="4" w:space="0" w:color="auto"/>
              <w:right w:val="single" w:sz="4" w:space="0" w:color="auto"/>
            </w:tcBorders>
            <w:shd w:val="clear" w:color="auto" w:fill="auto"/>
            <w:vAlign w:val="center"/>
            <w:hideMark/>
          </w:tcPr>
          <w:p w14:paraId="58D7A7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4414B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7EB76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F2139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89EEA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w:t>
            </w:r>
          </w:p>
        </w:tc>
        <w:tc>
          <w:tcPr>
            <w:tcW w:w="568" w:type="dxa"/>
            <w:tcBorders>
              <w:top w:val="nil"/>
              <w:left w:val="nil"/>
              <w:bottom w:val="single" w:sz="4" w:space="0" w:color="auto"/>
              <w:right w:val="single" w:sz="4" w:space="0" w:color="auto"/>
            </w:tcBorders>
            <w:shd w:val="clear" w:color="auto" w:fill="auto"/>
            <w:vAlign w:val="center"/>
            <w:hideMark/>
          </w:tcPr>
          <w:p w14:paraId="238D7F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38</w:t>
            </w:r>
          </w:p>
        </w:tc>
      </w:tr>
      <w:tr w:rsidR="00302A70" w:rsidRPr="00414DDD" w14:paraId="09F755D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26724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147</w:t>
            </w:r>
          </w:p>
        </w:tc>
        <w:tc>
          <w:tcPr>
            <w:tcW w:w="708" w:type="dxa"/>
            <w:tcBorders>
              <w:top w:val="nil"/>
              <w:left w:val="nil"/>
              <w:bottom w:val="single" w:sz="4" w:space="0" w:color="auto"/>
              <w:right w:val="single" w:sz="4" w:space="0" w:color="auto"/>
            </w:tcBorders>
            <w:shd w:val="clear" w:color="auto" w:fill="auto"/>
            <w:vAlign w:val="center"/>
            <w:hideMark/>
          </w:tcPr>
          <w:p w14:paraId="19FF24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HTA-147</w:t>
            </w:r>
          </w:p>
        </w:tc>
        <w:tc>
          <w:tcPr>
            <w:tcW w:w="3291" w:type="dxa"/>
            <w:tcBorders>
              <w:top w:val="nil"/>
              <w:left w:val="nil"/>
              <w:bottom w:val="single" w:sz="4" w:space="0" w:color="auto"/>
              <w:right w:val="single" w:sz="4" w:space="0" w:color="auto"/>
            </w:tcBorders>
            <w:shd w:val="clear" w:color="auto" w:fill="auto"/>
            <w:hideMark/>
          </w:tcPr>
          <w:p w14:paraId="6C28555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LINTERNA RECARGABLE PARA CABEZA, 1 LED, 120 LUMS,, ALTA LUMINOSIDAD Y ALCANCE MARCA </w:t>
            </w:r>
            <w:r w:rsidRPr="00414DDD">
              <w:rPr>
                <w:rFonts w:ascii="Noto Sans" w:hAnsi="Noto Sans" w:cs="Noto Sans"/>
                <w:b/>
                <w:bCs/>
                <w:sz w:val="14"/>
                <w:szCs w:val="14"/>
                <w:lang w:eastAsia="es-MX"/>
              </w:rPr>
              <w:t xml:space="preserve">TRUPER, CÓDIGO: 12890 </w:t>
            </w:r>
            <w:r w:rsidRPr="00414DDD">
              <w:rPr>
                <w:rFonts w:ascii="Noto Sans" w:hAnsi="Noto Sans" w:cs="Noto Sans"/>
                <w:sz w:val="14"/>
                <w:szCs w:val="14"/>
                <w:lang w:eastAsia="es-MX"/>
              </w:rPr>
              <w:br/>
              <w:t>CLAVE: LI-CA-300R, INCLUYE CARGADOR.</w:t>
            </w:r>
          </w:p>
        </w:tc>
        <w:tc>
          <w:tcPr>
            <w:tcW w:w="1102" w:type="dxa"/>
            <w:tcBorders>
              <w:top w:val="nil"/>
              <w:left w:val="nil"/>
              <w:bottom w:val="single" w:sz="4" w:space="0" w:color="auto"/>
              <w:right w:val="single" w:sz="4" w:space="0" w:color="auto"/>
            </w:tcBorders>
            <w:shd w:val="clear" w:color="auto" w:fill="auto"/>
            <w:vAlign w:val="center"/>
            <w:hideMark/>
          </w:tcPr>
          <w:p w14:paraId="625F84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0578CF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12890    CLAVE: LI-CA-300R</w:t>
            </w:r>
          </w:p>
        </w:tc>
        <w:tc>
          <w:tcPr>
            <w:tcW w:w="709" w:type="dxa"/>
            <w:tcBorders>
              <w:top w:val="nil"/>
              <w:left w:val="nil"/>
              <w:bottom w:val="single" w:sz="4" w:space="0" w:color="auto"/>
              <w:right w:val="single" w:sz="4" w:space="0" w:color="auto"/>
            </w:tcBorders>
            <w:shd w:val="clear" w:color="auto" w:fill="auto"/>
            <w:vAlign w:val="center"/>
            <w:hideMark/>
          </w:tcPr>
          <w:p w14:paraId="06AC0B7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14114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08B949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74789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E78A6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15A8DB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6F13FFB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0A5FA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148</w:t>
            </w:r>
          </w:p>
        </w:tc>
        <w:tc>
          <w:tcPr>
            <w:tcW w:w="708" w:type="dxa"/>
            <w:tcBorders>
              <w:top w:val="nil"/>
              <w:left w:val="nil"/>
              <w:bottom w:val="single" w:sz="4" w:space="0" w:color="auto"/>
              <w:right w:val="single" w:sz="4" w:space="0" w:color="auto"/>
            </w:tcBorders>
            <w:shd w:val="clear" w:color="auto" w:fill="auto"/>
            <w:vAlign w:val="center"/>
            <w:hideMark/>
          </w:tcPr>
          <w:p w14:paraId="2A9AB7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HTA-148</w:t>
            </w:r>
          </w:p>
        </w:tc>
        <w:tc>
          <w:tcPr>
            <w:tcW w:w="3291" w:type="dxa"/>
            <w:tcBorders>
              <w:top w:val="nil"/>
              <w:left w:val="nil"/>
              <w:bottom w:val="single" w:sz="4" w:space="0" w:color="auto"/>
              <w:right w:val="single" w:sz="4" w:space="0" w:color="auto"/>
            </w:tcBorders>
            <w:shd w:val="clear" w:color="auto" w:fill="auto"/>
            <w:hideMark/>
          </w:tcPr>
          <w:p w14:paraId="0C8B9D9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INYECTOR DE GRASA, GRASERA A DOS  MANOS  INDUSTRIAL, TIPO  USO PESADO, LLENADO  POR SUCCIÓN O CON BOMBA EXTRACTORA DE GRASA, VÁLVULA DE PURGA, MANIEVELA DE ACCIONAMIENTO VARIABLE,  CAP. 14 OZ, PRESIÓN DE TRABAJO 10000 PSI, CABEZA  DE ALUMINIO CON NIPLE DESPACHADOR, CUERPO MOLETEADO PARA UN AGARRE FIRME. </w:t>
            </w:r>
            <w:r w:rsidRPr="00414DDD">
              <w:rPr>
                <w:rFonts w:ascii="Noto Sans" w:hAnsi="Noto Sans" w:cs="Noto Sans"/>
                <w:b/>
                <w:bCs/>
                <w:sz w:val="14"/>
                <w:szCs w:val="14"/>
                <w:lang w:eastAsia="es-MX"/>
              </w:rPr>
              <w:t>MARCA URREA CÓDIGO  2369.</w:t>
            </w:r>
          </w:p>
        </w:tc>
        <w:tc>
          <w:tcPr>
            <w:tcW w:w="1102" w:type="dxa"/>
            <w:tcBorders>
              <w:top w:val="nil"/>
              <w:left w:val="nil"/>
              <w:bottom w:val="single" w:sz="4" w:space="0" w:color="auto"/>
              <w:right w:val="single" w:sz="4" w:space="0" w:color="auto"/>
            </w:tcBorders>
            <w:shd w:val="clear" w:color="auto" w:fill="auto"/>
            <w:vAlign w:val="center"/>
            <w:hideMark/>
          </w:tcPr>
          <w:p w14:paraId="632914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A12B4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2369.</w:t>
            </w:r>
          </w:p>
        </w:tc>
        <w:tc>
          <w:tcPr>
            <w:tcW w:w="709" w:type="dxa"/>
            <w:tcBorders>
              <w:top w:val="nil"/>
              <w:left w:val="nil"/>
              <w:bottom w:val="single" w:sz="4" w:space="0" w:color="auto"/>
              <w:right w:val="single" w:sz="4" w:space="0" w:color="auto"/>
            </w:tcBorders>
            <w:shd w:val="clear" w:color="auto" w:fill="auto"/>
            <w:vAlign w:val="center"/>
            <w:hideMark/>
          </w:tcPr>
          <w:p w14:paraId="7AA799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AB282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D392E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5B3EE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2BFCA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2B82F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0030B49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D4742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149</w:t>
            </w:r>
          </w:p>
        </w:tc>
        <w:tc>
          <w:tcPr>
            <w:tcW w:w="708" w:type="dxa"/>
            <w:tcBorders>
              <w:top w:val="nil"/>
              <w:left w:val="nil"/>
              <w:bottom w:val="single" w:sz="4" w:space="0" w:color="auto"/>
              <w:right w:val="single" w:sz="4" w:space="0" w:color="auto"/>
            </w:tcBorders>
            <w:shd w:val="clear" w:color="auto" w:fill="auto"/>
            <w:vAlign w:val="center"/>
            <w:hideMark/>
          </w:tcPr>
          <w:p w14:paraId="61C9E3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HTA-149</w:t>
            </w:r>
          </w:p>
        </w:tc>
        <w:tc>
          <w:tcPr>
            <w:tcW w:w="3291" w:type="dxa"/>
            <w:tcBorders>
              <w:top w:val="nil"/>
              <w:left w:val="nil"/>
              <w:bottom w:val="single" w:sz="4" w:space="0" w:color="auto"/>
              <w:right w:val="single" w:sz="4" w:space="0" w:color="auto"/>
            </w:tcBorders>
            <w:shd w:val="clear" w:color="auto" w:fill="auto"/>
            <w:hideMark/>
          </w:tcPr>
          <w:p w14:paraId="1936AB4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CORTA CÍRCULOS PARA MADERA FABRICADOS EN ACERO AL ALTO CARBONO  KIT ESTUCHE DE  14 PZAS  INCLUYE: 12 SIERRAS CORTA CÍRCULOS: 3/4" (19MM), 7/8" (22.2MM), 1" (25.4MM), 1 1/8" (28.6MM), 1 1/4" (32MM), 1 3/8" (34.9MM), 1 1/2" (38MM), 1 3/4" (44MM), 2" (51MM), 2 1/4" (57MM), 2 1/2" (63.5MM) Y 3" (76MM), 1 MANDRIL DE 5/16" (8MM) CON BROCA INTERCAMBIABLE, 1 MANDRIL DE 3/8" (9.5MM) CON BROCA INTERCAMBIABLE, EN CAJA, </w:t>
            </w:r>
            <w:r w:rsidRPr="00414DDD">
              <w:rPr>
                <w:rFonts w:ascii="Noto Sans" w:hAnsi="Noto Sans" w:cs="Noto Sans"/>
                <w:b/>
                <w:bCs/>
                <w:sz w:val="14"/>
                <w:szCs w:val="14"/>
                <w:lang w:eastAsia="es-MX"/>
              </w:rPr>
              <w:t>MARCA TRUPER CALVE  KIT-14, CÓDIGO 18083.</w:t>
            </w:r>
          </w:p>
        </w:tc>
        <w:tc>
          <w:tcPr>
            <w:tcW w:w="1102" w:type="dxa"/>
            <w:tcBorders>
              <w:top w:val="nil"/>
              <w:left w:val="nil"/>
              <w:bottom w:val="single" w:sz="4" w:space="0" w:color="auto"/>
              <w:right w:val="single" w:sz="4" w:space="0" w:color="auto"/>
            </w:tcBorders>
            <w:shd w:val="clear" w:color="auto" w:fill="auto"/>
            <w:vAlign w:val="center"/>
            <w:hideMark/>
          </w:tcPr>
          <w:p w14:paraId="615502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5482E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18083.</w:t>
            </w:r>
          </w:p>
        </w:tc>
        <w:tc>
          <w:tcPr>
            <w:tcW w:w="709" w:type="dxa"/>
            <w:tcBorders>
              <w:top w:val="nil"/>
              <w:left w:val="nil"/>
              <w:bottom w:val="single" w:sz="4" w:space="0" w:color="auto"/>
              <w:right w:val="single" w:sz="4" w:space="0" w:color="auto"/>
            </w:tcBorders>
            <w:shd w:val="clear" w:color="auto" w:fill="auto"/>
            <w:vAlign w:val="center"/>
            <w:hideMark/>
          </w:tcPr>
          <w:p w14:paraId="0D3875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KIT</w:t>
            </w:r>
          </w:p>
        </w:tc>
        <w:tc>
          <w:tcPr>
            <w:tcW w:w="709" w:type="dxa"/>
            <w:tcBorders>
              <w:top w:val="nil"/>
              <w:left w:val="nil"/>
              <w:bottom w:val="single" w:sz="4" w:space="0" w:color="auto"/>
              <w:right w:val="single" w:sz="4" w:space="0" w:color="auto"/>
            </w:tcBorders>
            <w:shd w:val="clear" w:color="auto" w:fill="auto"/>
            <w:vAlign w:val="center"/>
            <w:hideMark/>
          </w:tcPr>
          <w:p w14:paraId="49F4C9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EDA28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244CE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KIT</w:t>
            </w:r>
          </w:p>
        </w:tc>
        <w:tc>
          <w:tcPr>
            <w:tcW w:w="568" w:type="dxa"/>
            <w:tcBorders>
              <w:top w:val="nil"/>
              <w:left w:val="nil"/>
              <w:bottom w:val="single" w:sz="4" w:space="0" w:color="auto"/>
              <w:right w:val="single" w:sz="4" w:space="0" w:color="auto"/>
            </w:tcBorders>
            <w:shd w:val="clear" w:color="auto" w:fill="auto"/>
            <w:vAlign w:val="center"/>
            <w:hideMark/>
          </w:tcPr>
          <w:p w14:paraId="44B7760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4D3834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05801D9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78C68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150</w:t>
            </w:r>
          </w:p>
        </w:tc>
        <w:tc>
          <w:tcPr>
            <w:tcW w:w="708" w:type="dxa"/>
            <w:tcBorders>
              <w:top w:val="nil"/>
              <w:left w:val="nil"/>
              <w:bottom w:val="single" w:sz="4" w:space="0" w:color="auto"/>
              <w:right w:val="single" w:sz="4" w:space="0" w:color="auto"/>
            </w:tcBorders>
            <w:shd w:val="clear" w:color="auto" w:fill="auto"/>
            <w:vAlign w:val="center"/>
            <w:hideMark/>
          </w:tcPr>
          <w:p w14:paraId="10A16F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HTA-150</w:t>
            </w:r>
          </w:p>
        </w:tc>
        <w:tc>
          <w:tcPr>
            <w:tcW w:w="3291" w:type="dxa"/>
            <w:tcBorders>
              <w:top w:val="nil"/>
              <w:left w:val="nil"/>
              <w:bottom w:val="single" w:sz="4" w:space="0" w:color="auto"/>
              <w:right w:val="single" w:sz="4" w:space="0" w:color="auto"/>
            </w:tcBorders>
            <w:shd w:val="clear" w:color="auto" w:fill="auto"/>
            <w:hideMark/>
          </w:tcPr>
          <w:p w14:paraId="1C44A2E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JUEGO DE CORTATUBOS Y AVELLANADOR DE 3/16 A 5/8 Y CORTA TUBO DE 1/8 -1 1/8"</w:t>
            </w:r>
            <w:r w:rsidRPr="00414DDD">
              <w:rPr>
                <w:rFonts w:ascii="Noto Sans" w:hAnsi="Noto Sans" w:cs="Noto Sans"/>
                <w:b/>
                <w:bCs/>
                <w:sz w:val="14"/>
                <w:szCs w:val="14"/>
                <w:lang w:eastAsia="es-MX"/>
              </w:rPr>
              <w:t xml:space="preserve">  MARCA URREA.. CÓDIGO 349</w:t>
            </w:r>
            <w:r w:rsidRPr="00414DDD">
              <w:rPr>
                <w:rFonts w:ascii="Noto Sans" w:hAnsi="Noto Sans" w:cs="Noto Sans"/>
                <w:sz w:val="14"/>
                <w:szCs w:val="14"/>
                <w:lang w:eastAsia="es-MX"/>
              </w:rPr>
              <w:t xml:space="preserve"> DEBE DE CUMPLIR CON LA NORMA GGG-F-451C</w:t>
            </w:r>
          </w:p>
        </w:tc>
        <w:tc>
          <w:tcPr>
            <w:tcW w:w="1102" w:type="dxa"/>
            <w:tcBorders>
              <w:top w:val="nil"/>
              <w:left w:val="nil"/>
              <w:bottom w:val="single" w:sz="4" w:space="0" w:color="auto"/>
              <w:right w:val="single" w:sz="4" w:space="0" w:color="auto"/>
            </w:tcBorders>
            <w:shd w:val="clear" w:color="auto" w:fill="auto"/>
            <w:vAlign w:val="center"/>
            <w:hideMark/>
          </w:tcPr>
          <w:p w14:paraId="102A0D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854A6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349</w:t>
            </w:r>
          </w:p>
        </w:tc>
        <w:tc>
          <w:tcPr>
            <w:tcW w:w="709" w:type="dxa"/>
            <w:tcBorders>
              <w:top w:val="nil"/>
              <w:left w:val="nil"/>
              <w:bottom w:val="single" w:sz="4" w:space="0" w:color="auto"/>
              <w:right w:val="single" w:sz="4" w:space="0" w:color="auto"/>
            </w:tcBorders>
            <w:shd w:val="clear" w:color="auto" w:fill="auto"/>
            <w:vAlign w:val="center"/>
            <w:hideMark/>
          </w:tcPr>
          <w:p w14:paraId="229625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534FB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CA7B2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88805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3554D77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2DB63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3E8B007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EFCCB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151</w:t>
            </w:r>
          </w:p>
        </w:tc>
        <w:tc>
          <w:tcPr>
            <w:tcW w:w="708" w:type="dxa"/>
            <w:tcBorders>
              <w:top w:val="nil"/>
              <w:left w:val="nil"/>
              <w:bottom w:val="single" w:sz="4" w:space="0" w:color="auto"/>
              <w:right w:val="single" w:sz="4" w:space="0" w:color="auto"/>
            </w:tcBorders>
            <w:shd w:val="clear" w:color="auto" w:fill="auto"/>
            <w:vAlign w:val="center"/>
            <w:hideMark/>
          </w:tcPr>
          <w:p w14:paraId="63103C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HTA-151</w:t>
            </w:r>
          </w:p>
        </w:tc>
        <w:tc>
          <w:tcPr>
            <w:tcW w:w="3291" w:type="dxa"/>
            <w:tcBorders>
              <w:top w:val="nil"/>
              <w:left w:val="nil"/>
              <w:bottom w:val="single" w:sz="4" w:space="0" w:color="auto"/>
              <w:right w:val="single" w:sz="4" w:space="0" w:color="auto"/>
            </w:tcBorders>
            <w:shd w:val="clear" w:color="auto" w:fill="auto"/>
            <w:hideMark/>
          </w:tcPr>
          <w:p w14:paraId="00F9CA5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br/>
              <w:t>JUEGO DE AVELLANADOR CON CORTADOR:8 PIEZAS,AVELLANADOR CON CORTADOR MEDIANO Y JGO. DE DADOS CON ESTUCHE DE PLÁSTICO,3/16”, 1/4”, 5/16”, 3/8” Y 1/2” MODELO:FTD-240</w:t>
            </w:r>
          </w:p>
        </w:tc>
        <w:tc>
          <w:tcPr>
            <w:tcW w:w="1102" w:type="dxa"/>
            <w:tcBorders>
              <w:top w:val="nil"/>
              <w:left w:val="nil"/>
              <w:bottom w:val="single" w:sz="4" w:space="0" w:color="auto"/>
              <w:right w:val="single" w:sz="4" w:space="0" w:color="auto"/>
            </w:tcBorders>
            <w:shd w:val="clear" w:color="auto" w:fill="auto"/>
            <w:vAlign w:val="center"/>
            <w:hideMark/>
          </w:tcPr>
          <w:p w14:paraId="09D4FA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GB</w:t>
            </w:r>
          </w:p>
        </w:tc>
        <w:tc>
          <w:tcPr>
            <w:tcW w:w="992" w:type="dxa"/>
            <w:tcBorders>
              <w:top w:val="nil"/>
              <w:left w:val="nil"/>
              <w:bottom w:val="single" w:sz="4" w:space="0" w:color="auto"/>
              <w:right w:val="single" w:sz="4" w:space="0" w:color="auto"/>
            </w:tcBorders>
            <w:shd w:val="clear" w:color="auto" w:fill="auto"/>
            <w:vAlign w:val="center"/>
            <w:hideMark/>
          </w:tcPr>
          <w:p w14:paraId="4A9120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MODELO:FTD-240</w:t>
            </w:r>
          </w:p>
        </w:tc>
        <w:tc>
          <w:tcPr>
            <w:tcW w:w="709" w:type="dxa"/>
            <w:tcBorders>
              <w:top w:val="nil"/>
              <w:left w:val="nil"/>
              <w:bottom w:val="single" w:sz="4" w:space="0" w:color="auto"/>
              <w:right w:val="single" w:sz="4" w:space="0" w:color="auto"/>
            </w:tcBorders>
            <w:shd w:val="clear" w:color="auto" w:fill="auto"/>
            <w:vAlign w:val="center"/>
            <w:hideMark/>
          </w:tcPr>
          <w:p w14:paraId="3C8663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0A92DC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GB</w:t>
            </w:r>
          </w:p>
        </w:tc>
        <w:tc>
          <w:tcPr>
            <w:tcW w:w="710" w:type="dxa"/>
            <w:tcBorders>
              <w:top w:val="nil"/>
              <w:left w:val="nil"/>
              <w:bottom w:val="single" w:sz="4" w:space="0" w:color="auto"/>
              <w:right w:val="single" w:sz="4" w:space="0" w:color="auto"/>
            </w:tcBorders>
            <w:shd w:val="clear" w:color="auto" w:fill="auto"/>
            <w:vAlign w:val="center"/>
            <w:hideMark/>
          </w:tcPr>
          <w:p w14:paraId="3F19D2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CA5E8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63E2F0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42A87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7F94D08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59CD4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152</w:t>
            </w:r>
          </w:p>
        </w:tc>
        <w:tc>
          <w:tcPr>
            <w:tcW w:w="708" w:type="dxa"/>
            <w:tcBorders>
              <w:top w:val="nil"/>
              <w:left w:val="nil"/>
              <w:bottom w:val="single" w:sz="4" w:space="0" w:color="auto"/>
              <w:right w:val="single" w:sz="4" w:space="0" w:color="auto"/>
            </w:tcBorders>
            <w:shd w:val="clear" w:color="auto" w:fill="auto"/>
            <w:vAlign w:val="center"/>
            <w:hideMark/>
          </w:tcPr>
          <w:p w14:paraId="1C8890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HTA-152</w:t>
            </w:r>
          </w:p>
        </w:tc>
        <w:tc>
          <w:tcPr>
            <w:tcW w:w="3291" w:type="dxa"/>
            <w:tcBorders>
              <w:top w:val="nil"/>
              <w:left w:val="nil"/>
              <w:bottom w:val="single" w:sz="4" w:space="0" w:color="auto"/>
              <w:right w:val="single" w:sz="4" w:space="0" w:color="auto"/>
            </w:tcBorders>
            <w:shd w:val="clear" w:color="auto" w:fill="auto"/>
            <w:hideMark/>
          </w:tcPr>
          <w:p w14:paraId="3E297B4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22 HERRAMIENTAS MECÁNICAS CROMADAS SAE CRAFTSMAN CMMT12029. CARACTERÍSTICAS: COMPATIBLE CON EL SISTEMA DE ALMACENAMIENTO PORTÁTIL VERSASTACK,RESISTENCIA A LA CORROSIÓN: ACABADO CROMADO GRIS PLOMO,MAYOR ACCESO Y GIRO MÍNIMO DEL ARCO: TRINQUETE DE 120 DIENTES,TORQUE AUMENTADO: DADO DE 6 PUNTAS CON SUJETADOR,CONJUNTOS DE HERRAMIENTAS DE ENCLAVAMIENTO,MOVILIDAD Y DURABILIDAD: ESTUCHE DE ALMACENAMIENTO COMPACTO,IDENTIFICACIÓN RÁPIDA DEL </w:t>
            </w:r>
            <w:r w:rsidRPr="00414DDD">
              <w:rPr>
                <w:rFonts w:ascii="Noto Sans" w:hAnsi="Noto Sans" w:cs="Noto Sans"/>
                <w:sz w:val="14"/>
                <w:szCs w:val="14"/>
                <w:lang w:eastAsia="es-MX"/>
              </w:rPr>
              <w:lastRenderedPageBreak/>
              <w:t>TAMAÑO: GRANDES MARCAS,CUMPLE O SUPERA LAS ESPECIFICACIONES ASME,LAS APLICACIONES COMUNES INCLUYEN LA REPARACIÓN DE AUTOMÓVILES Y EL HOGAR,INCLUYE: 22 HERRAMIENTAS DE TRANSMISIÓN DE 3/8 (9.5MM).1 TRINQUETE DE LIBERACIÓN RÁPIDA.19 DADOS DE 6 PUNTOS: 1/4, 5/16, 7/16, 1/2, 9/16, 5/8, 11/16, 3/4, 8, 10, 12, 13, 14, 15,17, 18, 19 MM.1 EXTENSIÓN DE 6'' (15.24 CM) CON TRANSMISIÓN DE 3/8''1 UNIÓN UNIVERSAL.</w:t>
            </w:r>
          </w:p>
        </w:tc>
        <w:tc>
          <w:tcPr>
            <w:tcW w:w="1102" w:type="dxa"/>
            <w:tcBorders>
              <w:top w:val="nil"/>
              <w:left w:val="nil"/>
              <w:bottom w:val="single" w:sz="4" w:space="0" w:color="auto"/>
              <w:right w:val="single" w:sz="4" w:space="0" w:color="auto"/>
            </w:tcBorders>
            <w:shd w:val="clear" w:color="auto" w:fill="auto"/>
            <w:vAlign w:val="center"/>
            <w:hideMark/>
          </w:tcPr>
          <w:p w14:paraId="586AE6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CRAFTSMAN</w:t>
            </w:r>
          </w:p>
        </w:tc>
        <w:tc>
          <w:tcPr>
            <w:tcW w:w="992" w:type="dxa"/>
            <w:tcBorders>
              <w:top w:val="nil"/>
              <w:left w:val="nil"/>
              <w:bottom w:val="single" w:sz="4" w:space="0" w:color="auto"/>
              <w:right w:val="single" w:sz="4" w:space="0" w:color="auto"/>
            </w:tcBorders>
            <w:shd w:val="clear" w:color="auto" w:fill="auto"/>
            <w:vAlign w:val="center"/>
            <w:hideMark/>
          </w:tcPr>
          <w:p w14:paraId="1827ECEE" w14:textId="77777777" w:rsidR="00302A70" w:rsidRPr="00414DDD" w:rsidRDefault="00302A70" w:rsidP="00302A70">
            <w:pPr>
              <w:rPr>
                <w:rFonts w:ascii="Noto Sans" w:hAnsi="Noto Sans" w:cs="Noto Sans"/>
                <w:color w:val="4B4B4B"/>
                <w:sz w:val="14"/>
                <w:szCs w:val="14"/>
                <w:lang w:eastAsia="es-MX"/>
              </w:rPr>
            </w:pPr>
            <w:r w:rsidRPr="00414DDD">
              <w:rPr>
                <w:rFonts w:ascii="Noto Sans" w:hAnsi="Noto Sans" w:cs="Noto Sans"/>
                <w:color w:val="4B4B4B"/>
                <w:sz w:val="14"/>
                <w:szCs w:val="14"/>
                <w:lang w:eastAsia="es-MX"/>
              </w:rPr>
              <w:t>CODIGO:CMMT12029</w:t>
            </w:r>
          </w:p>
        </w:tc>
        <w:tc>
          <w:tcPr>
            <w:tcW w:w="709" w:type="dxa"/>
            <w:tcBorders>
              <w:top w:val="nil"/>
              <w:left w:val="nil"/>
              <w:bottom w:val="single" w:sz="4" w:space="0" w:color="auto"/>
              <w:right w:val="single" w:sz="4" w:space="0" w:color="auto"/>
            </w:tcBorders>
            <w:shd w:val="clear" w:color="auto" w:fill="auto"/>
            <w:vAlign w:val="center"/>
            <w:hideMark/>
          </w:tcPr>
          <w:p w14:paraId="4EB919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2E21FD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CRAFTSMAN</w:t>
            </w:r>
          </w:p>
        </w:tc>
        <w:tc>
          <w:tcPr>
            <w:tcW w:w="710" w:type="dxa"/>
            <w:tcBorders>
              <w:top w:val="nil"/>
              <w:left w:val="nil"/>
              <w:bottom w:val="single" w:sz="4" w:space="0" w:color="auto"/>
              <w:right w:val="single" w:sz="4" w:space="0" w:color="auto"/>
            </w:tcBorders>
            <w:shd w:val="clear" w:color="auto" w:fill="auto"/>
            <w:vAlign w:val="center"/>
            <w:hideMark/>
          </w:tcPr>
          <w:p w14:paraId="6919B0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991ED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0E4134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767EF54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2119BF0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B10B12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153</w:t>
            </w:r>
          </w:p>
        </w:tc>
        <w:tc>
          <w:tcPr>
            <w:tcW w:w="708" w:type="dxa"/>
            <w:tcBorders>
              <w:top w:val="nil"/>
              <w:left w:val="nil"/>
              <w:bottom w:val="single" w:sz="4" w:space="0" w:color="auto"/>
              <w:right w:val="single" w:sz="4" w:space="0" w:color="auto"/>
            </w:tcBorders>
            <w:shd w:val="clear" w:color="auto" w:fill="auto"/>
            <w:vAlign w:val="center"/>
            <w:hideMark/>
          </w:tcPr>
          <w:p w14:paraId="1A69AE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HTA-153</w:t>
            </w:r>
          </w:p>
        </w:tc>
        <w:tc>
          <w:tcPr>
            <w:tcW w:w="3291" w:type="dxa"/>
            <w:tcBorders>
              <w:top w:val="nil"/>
              <w:left w:val="nil"/>
              <w:bottom w:val="single" w:sz="4" w:space="0" w:color="auto"/>
              <w:right w:val="single" w:sz="4" w:space="0" w:color="auto"/>
            </w:tcBorders>
            <w:shd w:val="clear" w:color="auto" w:fill="auto"/>
            <w:vAlign w:val="center"/>
            <w:hideMark/>
          </w:tcPr>
          <w:p w14:paraId="635D9242" w14:textId="77777777" w:rsidR="00302A70" w:rsidRPr="00414DDD" w:rsidRDefault="00302A70" w:rsidP="00414DDD">
            <w:pPr>
              <w:jc w:val="both"/>
              <w:rPr>
                <w:rFonts w:ascii="Noto Sans" w:hAnsi="Noto Sans" w:cs="Noto Sans"/>
                <w:color w:val="333333"/>
                <w:sz w:val="14"/>
                <w:szCs w:val="14"/>
                <w:lang w:eastAsia="es-MX"/>
              </w:rPr>
            </w:pPr>
            <w:r w:rsidRPr="00414DDD">
              <w:rPr>
                <w:rFonts w:ascii="Noto Sans" w:hAnsi="Noto Sans" w:cs="Noto Sans"/>
                <w:b/>
                <w:bCs/>
                <w:color w:val="333333"/>
                <w:sz w:val="14"/>
                <w:szCs w:val="14"/>
                <w:lang w:eastAsia="es-MX"/>
              </w:rPr>
              <w:t xml:space="preserve">JUEGO DE HERRAMIENTAS MECÁNICAS 33 PZAS CRAFTSMAN CMMT12022CMMT12022 </w:t>
            </w:r>
            <w:r w:rsidRPr="00414DDD">
              <w:rPr>
                <w:rFonts w:ascii="Noto Sans" w:hAnsi="Noto Sans" w:cs="Noto Sans"/>
                <w:color w:val="333333"/>
                <w:sz w:val="14"/>
                <w:szCs w:val="14"/>
                <w:lang w:eastAsia="es-MX"/>
              </w:rPr>
              <w:t>CARACTERÍSTICAS:RESISTENTE A LA CORROSIÓN, ACABADO DE CROMO PULIDO COMPLETO.TORSIÓN AUMENTADA, SOCKET DE 6 PUNTOS CON SUJETADOR.MAYOR APROVECHAMIENTO, 15'' LLAVE DE TUBO.OSCILACIÓN MÍNIMA DEL ARCO, TRINQUETE DE 72 DIENTES.IDENTIFICACIÓN RÁPIDA DEL TAMAÑO, MARCAS GRANDES.CUMPLE O EXCEDE LAS ESPECIFICACIONES ASME INCLUYE:(12) SOCKETS 1/2''  - 12, 13, 14, 15, 16, 17, 18, 19, 20, 21, 22, 24 MM(15) SOCKETS - 3/8'', 7/16'', 1/2'', 9/16'', 5/8'', 11/16'', 3/4'', 13/16'', 7/8'', 15/16'', 1'', 1-1/16'', 1-1/8'', 1-3/16'', 1-1/4'',(3) BARRAS DE EXTENSIÓN DE LA UNIDAD: 3'', 6'' Y 10'',(1) 1/2'' TRINQUETE DE ACCIONAMIENTO.(1) 1/2'' DRIVE UNIVERSAL JOINT.</w:t>
            </w:r>
          </w:p>
        </w:tc>
        <w:tc>
          <w:tcPr>
            <w:tcW w:w="1102" w:type="dxa"/>
            <w:tcBorders>
              <w:top w:val="nil"/>
              <w:left w:val="nil"/>
              <w:bottom w:val="single" w:sz="4" w:space="0" w:color="auto"/>
              <w:right w:val="single" w:sz="4" w:space="0" w:color="auto"/>
            </w:tcBorders>
            <w:shd w:val="clear" w:color="auto" w:fill="auto"/>
            <w:vAlign w:val="center"/>
            <w:hideMark/>
          </w:tcPr>
          <w:p w14:paraId="17C0CF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CRAFTSMAN</w:t>
            </w:r>
          </w:p>
        </w:tc>
        <w:tc>
          <w:tcPr>
            <w:tcW w:w="992" w:type="dxa"/>
            <w:tcBorders>
              <w:top w:val="nil"/>
              <w:left w:val="nil"/>
              <w:bottom w:val="single" w:sz="4" w:space="0" w:color="auto"/>
              <w:right w:val="single" w:sz="4" w:space="0" w:color="auto"/>
            </w:tcBorders>
            <w:shd w:val="clear" w:color="auto" w:fill="auto"/>
            <w:vAlign w:val="center"/>
            <w:hideMark/>
          </w:tcPr>
          <w:p w14:paraId="5AD821EC" w14:textId="77777777" w:rsidR="00302A70" w:rsidRPr="00414DDD" w:rsidRDefault="00302A70" w:rsidP="00302A70">
            <w:pPr>
              <w:rPr>
                <w:rFonts w:ascii="Noto Sans" w:hAnsi="Noto Sans" w:cs="Noto Sans"/>
                <w:color w:val="4B4B4B"/>
                <w:sz w:val="14"/>
                <w:szCs w:val="14"/>
                <w:lang w:eastAsia="es-MX"/>
              </w:rPr>
            </w:pPr>
            <w:r w:rsidRPr="00414DDD">
              <w:rPr>
                <w:rFonts w:ascii="Noto Sans" w:hAnsi="Noto Sans" w:cs="Noto Sans"/>
                <w:color w:val="4B4B4B"/>
                <w:sz w:val="14"/>
                <w:szCs w:val="14"/>
                <w:lang w:eastAsia="es-MX"/>
              </w:rPr>
              <w:t xml:space="preserve">MODELO: CMMT12022 </w:t>
            </w:r>
          </w:p>
        </w:tc>
        <w:tc>
          <w:tcPr>
            <w:tcW w:w="709" w:type="dxa"/>
            <w:tcBorders>
              <w:top w:val="nil"/>
              <w:left w:val="nil"/>
              <w:bottom w:val="single" w:sz="4" w:space="0" w:color="auto"/>
              <w:right w:val="single" w:sz="4" w:space="0" w:color="auto"/>
            </w:tcBorders>
            <w:shd w:val="clear" w:color="auto" w:fill="auto"/>
            <w:vAlign w:val="center"/>
            <w:hideMark/>
          </w:tcPr>
          <w:p w14:paraId="309A464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29861E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CRAFTSMAN</w:t>
            </w:r>
          </w:p>
        </w:tc>
        <w:tc>
          <w:tcPr>
            <w:tcW w:w="710" w:type="dxa"/>
            <w:tcBorders>
              <w:top w:val="nil"/>
              <w:left w:val="nil"/>
              <w:bottom w:val="single" w:sz="4" w:space="0" w:color="auto"/>
              <w:right w:val="single" w:sz="4" w:space="0" w:color="auto"/>
            </w:tcBorders>
            <w:shd w:val="clear" w:color="auto" w:fill="auto"/>
            <w:vAlign w:val="center"/>
            <w:hideMark/>
          </w:tcPr>
          <w:p w14:paraId="194EF9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5C60A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1986EA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7EA43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43FD66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3C344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154</w:t>
            </w:r>
          </w:p>
        </w:tc>
        <w:tc>
          <w:tcPr>
            <w:tcW w:w="708" w:type="dxa"/>
            <w:tcBorders>
              <w:top w:val="nil"/>
              <w:left w:val="nil"/>
              <w:bottom w:val="single" w:sz="4" w:space="0" w:color="auto"/>
              <w:right w:val="single" w:sz="4" w:space="0" w:color="auto"/>
            </w:tcBorders>
            <w:shd w:val="clear" w:color="auto" w:fill="auto"/>
            <w:vAlign w:val="center"/>
            <w:hideMark/>
          </w:tcPr>
          <w:p w14:paraId="2520B52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HTA-154</w:t>
            </w:r>
          </w:p>
        </w:tc>
        <w:tc>
          <w:tcPr>
            <w:tcW w:w="3291" w:type="dxa"/>
            <w:tcBorders>
              <w:top w:val="nil"/>
              <w:left w:val="nil"/>
              <w:bottom w:val="single" w:sz="4" w:space="0" w:color="auto"/>
              <w:right w:val="single" w:sz="4" w:space="0" w:color="auto"/>
            </w:tcBorders>
            <w:shd w:val="clear" w:color="auto" w:fill="auto"/>
            <w:vAlign w:val="center"/>
            <w:hideMark/>
          </w:tcPr>
          <w:p w14:paraId="72D2C8B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TAMAÑO DE LA UNIDAD: 1/4'', 3/8'', 1/2'', UNIDAD DE MEDIDA: ESTÁNDAR Y MÉTRICO. RESISTENCIA A LA CORROSIÓN ACABADO CROMADO TOTALMENTE PULIDO. MAYOR ACCESO Y GIRO DE ARCO MÍNIMO: TRINQUETES DE 72 DIENTES EN 3 TAMAÑOS DE ACCIONAMIENTO.TORQUE AUMENTADO, VASO DE 6 PUNTAS CON  SUJETADOR. ORGANIZACIÓN RÁPIDA DE HERRAMIENTAS CAJA DE HERRAMIENTAS DURADERA DE 3 CAJONES. CUMPLE O SUPERA LAS ESPECIFICACIONES ASME , INCLUYE 289 PIEZAS:85 HERRAMIENTAS DE TRANSMISIÓN DE 9,5 MM (3/8''),1 TRINQUETE CON CABEZA DE PERA.30 SOCKET 6 PT SAE/MM: 1/4, 5/16, 3/8, 7/16, 1/2, 9/16, 5/8, 11/16, 3/4, 13/16, 7/8, 15/16, 1''; 6, 7, 8, 9, 10, 11, 12, 13, 14, 15, 16, 17, 18, 19, 20, 21, 22 MM,26 DADOS PROFUNDOS DE 6 PUNTOS: 1/4, 5/16, 3/8, 7/16, 1/2, 9/16, 5/8, 11/16, 3/4, 13/16,7/8''; 6, 7, 8, 9, 10, 11, 12, 13, 14, 15, 16, 17, 18, 19, 21 MM,21 BROCA: HEXAGONAL (5/32, 3/16, 7/32, 1/4, 5/16, 3/8''; 4 5, 6, 7, 8, 10 MM); PHILLIPS (PH1, PH2, PH3); TORX (T30, T40, T45), PLANO (7/32, 9/32, 3/8''),3 LLAVE PARA BUJÍA DE 3/8'' - 5/8 Y 13/16'',2 BARRA DE PROLONGACIÓN - 3 Y 6'',1 UNIÓN UNIVERSAL.1 ADAPTADOR DE 3/8'' HEMBRA A 1/4'' MACH </w:t>
            </w:r>
            <w:r w:rsidRPr="00414DDD">
              <w:rPr>
                <w:rFonts w:ascii="Noto Sans" w:hAnsi="Noto Sans" w:cs="Noto Sans"/>
                <w:b/>
                <w:bCs/>
                <w:color w:val="000000"/>
                <w:sz w:val="14"/>
                <w:szCs w:val="14"/>
                <w:lang w:eastAsia="es-MX"/>
              </w:rPr>
              <w:t>MARCA: CRAFTSMAN CODIGO:CMMT12037</w:t>
            </w:r>
          </w:p>
        </w:tc>
        <w:tc>
          <w:tcPr>
            <w:tcW w:w="1102" w:type="dxa"/>
            <w:tcBorders>
              <w:top w:val="nil"/>
              <w:left w:val="nil"/>
              <w:bottom w:val="single" w:sz="4" w:space="0" w:color="auto"/>
              <w:right w:val="single" w:sz="4" w:space="0" w:color="auto"/>
            </w:tcBorders>
            <w:shd w:val="clear" w:color="auto" w:fill="auto"/>
            <w:vAlign w:val="center"/>
            <w:hideMark/>
          </w:tcPr>
          <w:p w14:paraId="1B6B51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CRAFTSMAN</w:t>
            </w:r>
          </w:p>
        </w:tc>
        <w:tc>
          <w:tcPr>
            <w:tcW w:w="992" w:type="dxa"/>
            <w:tcBorders>
              <w:top w:val="nil"/>
              <w:left w:val="nil"/>
              <w:bottom w:val="single" w:sz="4" w:space="0" w:color="auto"/>
              <w:right w:val="single" w:sz="4" w:space="0" w:color="auto"/>
            </w:tcBorders>
            <w:shd w:val="clear" w:color="auto" w:fill="auto"/>
            <w:vAlign w:val="center"/>
            <w:hideMark/>
          </w:tcPr>
          <w:p w14:paraId="7F20865C" w14:textId="77777777" w:rsidR="00302A70" w:rsidRPr="00414DDD" w:rsidRDefault="00302A70" w:rsidP="00302A70">
            <w:pPr>
              <w:rPr>
                <w:rFonts w:ascii="Noto Sans" w:hAnsi="Noto Sans" w:cs="Noto Sans"/>
                <w:color w:val="4B4B4B"/>
                <w:sz w:val="14"/>
                <w:szCs w:val="14"/>
                <w:lang w:eastAsia="es-MX"/>
              </w:rPr>
            </w:pPr>
            <w:r w:rsidRPr="00414DDD">
              <w:rPr>
                <w:rFonts w:ascii="Noto Sans" w:hAnsi="Noto Sans" w:cs="Noto Sans"/>
                <w:color w:val="4B4B4B"/>
                <w:sz w:val="14"/>
                <w:szCs w:val="14"/>
                <w:lang w:eastAsia="es-MX"/>
              </w:rPr>
              <w:t>CODIGO:CMMT12037</w:t>
            </w:r>
          </w:p>
        </w:tc>
        <w:tc>
          <w:tcPr>
            <w:tcW w:w="709" w:type="dxa"/>
            <w:tcBorders>
              <w:top w:val="nil"/>
              <w:left w:val="nil"/>
              <w:bottom w:val="single" w:sz="4" w:space="0" w:color="auto"/>
              <w:right w:val="single" w:sz="4" w:space="0" w:color="auto"/>
            </w:tcBorders>
            <w:shd w:val="clear" w:color="auto" w:fill="auto"/>
            <w:vAlign w:val="center"/>
            <w:hideMark/>
          </w:tcPr>
          <w:p w14:paraId="1DCF72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w:t>
            </w:r>
          </w:p>
        </w:tc>
        <w:tc>
          <w:tcPr>
            <w:tcW w:w="709" w:type="dxa"/>
            <w:tcBorders>
              <w:top w:val="nil"/>
              <w:left w:val="nil"/>
              <w:bottom w:val="single" w:sz="4" w:space="0" w:color="auto"/>
              <w:right w:val="single" w:sz="4" w:space="0" w:color="auto"/>
            </w:tcBorders>
            <w:shd w:val="clear" w:color="auto" w:fill="auto"/>
            <w:vAlign w:val="center"/>
            <w:hideMark/>
          </w:tcPr>
          <w:p w14:paraId="3A6C6F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CRAFTSMAN</w:t>
            </w:r>
          </w:p>
        </w:tc>
        <w:tc>
          <w:tcPr>
            <w:tcW w:w="710" w:type="dxa"/>
            <w:tcBorders>
              <w:top w:val="nil"/>
              <w:left w:val="nil"/>
              <w:bottom w:val="single" w:sz="4" w:space="0" w:color="auto"/>
              <w:right w:val="single" w:sz="4" w:space="0" w:color="auto"/>
            </w:tcBorders>
            <w:shd w:val="clear" w:color="auto" w:fill="auto"/>
            <w:vAlign w:val="center"/>
            <w:hideMark/>
          </w:tcPr>
          <w:p w14:paraId="6CFCE2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C9694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0</w:t>
            </w:r>
          </w:p>
        </w:tc>
        <w:tc>
          <w:tcPr>
            <w:tcW w:w="568" w:type="dxa"/>
            <w:tcBorders>
              <w:top w:val="nil"/>
              <w:left w:val="nil"/>
              <w:bottom w:val="single" w:sz="4" w:space="0" w:color="auto"/>
              <w:right w:val="single" w:sz="4" w:space="0" w:color="auto"/>
            </w:tcBorders>
            <w:shd w:val="clear" w:color="auto" w:fill="auto"/>
            <w:vAlign w:val="center"/>
            <w:hideMark/>
          </w:tcPr>
          <w:p w14:paraId="77BDFA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4E4691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5B47FEF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0116B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155</w:t>
            </w:r>
          </w:p>
        </w:tc>
        <w:tc>
          <w:tcPr>
            <w:tcW w:w="708" w:type="dxa"/>
            <w:tcBorders>
              <w:top w:val="nil"/>
              <w:left w:val="nil"/>
              <w:bottom w:val="single" w:sz="4" w:space="0" w:color="auto"/>
              <w:right w:val="single" w:sz="4" w:space="0" w:color="auto"/>
            </w:tcBorders>
            <w:shd w:val="clear" w:color="auto" w:fill="auto"/>
            <w:vAlign w:val="center"/>
            <w:hideMark/>
          </w:tcPr>
          <w:p w14:paraId="5764B2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HTA-155</w:t>
            </w:r>
          </w:p>
        </w:tc>
        <w:tc>
          <w:tcPr>
            <w:tcW w:w="3291" w:type="dxa"/>
            <w:tcBorders>
              <w:top w:val="nil"/>
              <w:left w:val="nil"/>
              <w:bottom w:val="single" w:sz="4" w:space="0" w:color="auto"/>
              <w:right w:val="single" w:sz="4" w:space="0" w:color="auto"/>
            </w:tcBorders>
            <w:shd w:val="clear" w:color="auto" w:fill="auto"/>
            <w:hideMark/>
          </w:tcPr>
          <w:p w14:paraId="4D327CD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LLAVES  EXAGONALES, JUEGO DE LLAVES </w:t>
            </w:r>
            <w:r w:rsidRPr="00414DDD">
              <w:rPr>
                <w:rFonts w:ascii="Noto Sans" w:hAnsi="Noto Sans" w:cs="Noto Sans"/>
                <w:sz w:val="14"/>
                <w:szCs w:val="14"/>
                <w:lang w:eastAsia="es-MX"/>
              </w:rPr>
              <w:lastRenderedPageBreak/>
              <w:t xml:space="preserve">HEXAGONALES L  MÉTRICAS (ALLEN)    MEDIDA NOMINAL DE 1.5 MM  A  10  MM. </w:t>
            </w:r>
            <w:r w:rsidRPr="00414DDD">
              <w:rPr>
                <w:rFonts w:ascii="Noto Sans" w:hAnsi="Noto Sans" w:cs="Noto Sans"/>
                <w:b/>
                <w:bCs/>
                <w:sz w:val="14"/>
                <w:szCs w:val="14"/>
                <w:lang w:eastAsia="es-MX"/>
              </w:rPr>
              <w:t xml:space="preserve"> MARCA URREA, CÓDIGO. 4976A.</w:t>
            </w:r>
          </w:p>
        </w:tc>
        <w:tc>
          <w:tcPr>
            <w:tcW w:w="1102" w:type="dxa"/>
            <w:tcBorders>
              <w:top w:val="nil"/>
              <w:left w:val="nil"/>
              <w:bottom w:val="single" w:sz="4" w:space="0" w:color="auto"/>
              <w:right w:val="single" w:sz="4" w:space="0" w:color="auto"/>
            </w:tcBorders>
            <w:shd w:val="clear" w:color="auto" w:fill="auto"/>
            <w:vAlign w:val="center"/>
            <w:hideMark/>
          </w:tcPr>
          <w:p w14:paraId="24ECB0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2730A2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w:t>
            </w:r>
            <w:r w:rsidRPr="00414DDD">
              <w:rPr>
                <w:rFonts w:ascii="Noto Sans" w:hAnsi="Noto Sans" w:cs="Noto Sans"/>
                <w:sz w:val="14"/>
                <w:szCs w:val="14"/>
                <w:lang w:eastAsia="es-MX"/>
              </w:rPr>
              <w:lastRenderedPageBreak/>
              <w:t>4976A</w:t>
            </w:r>
          </w:p>
        </w:tc>
        <w:tc>
          <w:tcPr>
            <w:tcW w:w="709" w:type="dxa"/>
            <w:tcBorders>
              <w:top w:val="nil"/>
              <w:left w:val="nil"/>
              <w:bottom w:val="single" w:sz="4" w:space="0" w:color="auto"/>
              <w:right w:val="single" w:sz="4" w:space="0" w:color="auto"/>
            </w:tcBorders>
            <w:shd w:val="clear" w:color="auto" w:fill="auto"/>
            <w:vAlign w:val="center"/>
            <w:hideMark/>
          </w:tcPr>
          <w:p w14:paraId="0FC924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JUEGO</w:t>
            </w:r>
          </w:p>
        </w:tc>
        <w:tc>
          <w:tcPr>
            <w:tcW w:w="709" w:type="dxa"/>
            <w:tcBorders>
              <w:top w:val="nil"/>
              <w:left w:val="nil"/>
              <w:bottom w:val="single" w:sz="4" w:space="0" w:color="auto"/>
              <w:right w:val="single" w:sz="4" w:space="0" w:color="auto"/>
            </w:tcBorders>
            <w:shd w:val="clear" w:color="auto" w:fill="auto"/>
            <w:vAlign w:val="center"/>
            <w:hideMark/>
          </w:tcPr>
          <w:p w14:paraId="32886D2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6CF4F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A2B8F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w:t>
            </w:r>
            <w:r w:rsidRPr="00414DDD">
              <w:rPr>
                <w:rFonts w:ascii="Noto Sans" w:hAnsi="Noto Sans" w:cs="Noto Sans"/>
                <w:sz w:val="14"/>
                <w:szCs w:val="14"/>
                <w:lang w:eastAsia="es-MX"/>
              </w:rPr>
              <w:lastRenderedPageBreak/>
              <w:t>GO</w:t>
            </w:r>
          </w:p>
        </w:tc>
        <w:tc>
          <w:tcPr>
            <w:tcW w:w="568" w:type="dxa"/>
            <w:tcBorders>
              <w:top w:val="nil"/>
              <w:left w:val="nil"/>
              <w:bottom w:val="single" w:sz="4" w:space="0" w:color="auto"/>
              <w:right w:val="single" w:sz="4" w:space="0" w:color="auto"/>
            </w:tcBorders>
            <w:shd w:val="clear" w:color="auto" w:fill="auto"/>
            <w:vAlign w:val="center"/>
            <w:hideMark/>
          </w:tcPr>
          <w:p w14:paraId="0429C2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11</w:t>
            </w:r>
          </w:p>
        </w:tc>
        <w:tc>
          <w:tcPr>
            <w:tcW w:w="568" w:type="dxa"/>
            <w:tcBorders>
              <w:top w:val="nil"/>
              <w:left w:val="nil"/>
              <w:bottom w:val="single" w:sz="4" w:space="0" w:color="auto"/>
              <w:right w:val="single" w:sz="4" w:space="0" w:color="auto"/>
            </w:tcBorders>
            <w:shd w:val="clear" w:color="auto" w:fill="auto"/>
            <w:vAlign w:val="center"/>
            <w:hideMark/>
          </w:tcPr>
          <w:p w14:paraId="5112DA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26</w:t>
            </w:r>
          </w:p>
        </w:tc>
      </w:tr>
      <w:tr w:rsidR="00302A70" w:rsidRPr="00414DDD" w14:paraId="6778AB9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40DC3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156</w:t>
            </w:r>
          </w:p>
        </w:tc>
        <w:tc>
          <w:tcPr>
            <w:tcW w:w="708" w:type="dxa"/>
            <w:tcBorders>
              <w:top w:val="nil"/>
              <w:left w:val="nil"/>
              <w:bottom w:val="single" w:sz="4" w:space="0" w:color="auto"/>
              <w:right w:val="single" w:sz="4" w:space="0" w:color="auto"/>
            </w:tcBorders>
            <w:shd w:val="clear" w:color="auto" w:fill="auto"/>
            <w:vAlign w:val="center"/>
            <w:hideMark/>
          </w:tcPr>
          <w:p w14:paraId="4F1EF5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HTA-156</w:t>
            </w:r>
          </w:p>
        </w:tc>
        <w:tc>
          <w:tcPr>
            <w:tcW w:w="3291" w:type="dxa"/>
            <w:tcBorders>
              <w:top w:val="nil"/>
              <w:left w:val="nil"/>
              <w:bottom w:val="single" w:sz="4" w:space="0" w:color="auto"/>
              <w:right w:val="single" w:sz="4" w:space="0" w:color="auto"/>
            </w:tcBorders>
            <w:shd w:val="clear" w:color="auto" w:fill="auto"/>
            <w:hideMark/>
          </w:tcPr>
          <w:p w14:paraId="71AD08B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LLAVES  EXAGONALES, JUEGO DE LLAVES HEXAGONALES L LARGAS (ALLEN) EN PULGADAS, MEDIDA NOMINAL  5/64" A 3/8" </w:t>
            </w:r>
            <w:r w:rsidRPr="00414DDD">
              <w:rPr>
                <w:rFonts w:ascii="Noto Sans" w:hAnsi="Noto Sans" w:cs="Noto Sans"/>
                <w:b/>
                <w:bCs/>
                <w:sz w:val="14"/>
                <w:szCs w:val="14"/>
                <w:lang w:eastAsia="es-MX"/>
              </w:rPr>
              <w:t xml:space="preserve"> 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CÓDIGO .4979.</w:t>
            </w:r>
          </w:p>
        </w:tc>
        <w:tc>
          <w:tcPr>
            <w:tcW w:w="1102" w:type="dxa"/>
            <w:tcBorders>
              <w:top w:val="nil"/>
              <w:left w:val="nil"/>
              <w:bottom w:val="single" w:sz="4" w:space="0" w:color="auto"/>
              <w:right w:val="single" w:sz="4" w:space="0" w:color="auto"/>
            </w:tcBorders>
            <w:shd w:val="clear" w:color="auto" w:fill="auto"/>
            <w:vAlign w:val="center"/>
            <w:hideMark/>
          </w:tcPr>
          <w:p w14:paraId="1633FF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3CC03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.4979.</w:t>
            </w:r>
          </w:p>
        </w:tc>
        <w:tc>
          <w:tcPr>
            <w:tcW w:w="709" w:type="dxa"/>
            <w:tcBorders>
              <w:top w:val="nil"/>
              <w:left w:val="nil"/>
              <w:bottom w:val="single" w:sz="4" w:space="0" w:color="auto"/>
              <w:right w:val="single" w:sz="4" w:space="0" w:color="auto"/>
            </w:tcBorders>
            <w:shd w:val="clear" w:color="auto" w:fill="auto"/>
            <w:vAlign w:val="center"/>
            <w:hideMark/>
          </w:tcPr>
          <w:p w14:paraId="249E74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DDE83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C5E43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75C24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45028C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c>
          <w:tcPr>
            <w:tcW w:w="568" w:type="dxa"/>
            <w:tcBorders>
              <w:top w:val="nil"/>
              <w:left w:val="nil"/>
              <w:bottom w:val="single" w:sz="4" w:space="0" w:color="auto"/>
              <w:right w:val="single" w:sz="4" w:space="0" w:color="auto"/>
            </w:tcBorders>
            <w:shd w:val="clear" w:color="auto" w:fill="auto"/>
            <w:vAlign w:val="center"/>
            <w:hideMark/>
          </w:tcPr>
          <w:p w14:paraId="0DE00D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w:t>
            </w:r>
          </w:p>
        </w:tc>
      </w:tr>
      <w:tr w:rsidR="00302A70" w:rsidRPr="00414DDD" w14:paraId="43F7102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5AA2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157</w:t>
            </w:r>
          </w:p>
        </w:tc>
        <w:tc>
          <w:tcPr>
            <w:tcW w:w="708" w:type="dxa"/>
            <w:tcBorders>
              <w:top w:val="nil"/>
              <w:left w:val="nil"/>
              <w:bottom w:val="single" w:sz="4" w:space="0" w:color="auto"/>
              <w:right w:val="single" w:sz="4" w:space="0" w:color="auto"/>
            </w:tcBorders>
            <w:shd w:val="clear" w:color="auto" w:fill="auto"/>
            <w:vAlign w:val="center"/>
            <w:hideMark/>
          </w:tcPr>
          <w:p w14:paraId="7F21BD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HTA-157</w:t>
            </w:r>
          </w:p>
        </w:tc>
        <w:tc>
          <w:tcPr>
            <w:tcW w:w="3291" w:type="dxa"/>
            <w:tcBorders>
              <w:top w:val="nil"/>
              <w:left w:val="nil"/>
              <w:bottom w:val="single" w:sz="4" w:space="0" w:color="auto"/>
              <w:right w:val="single" w:sz="4" w:space="0" w:color="auto"/>
            </w:tcBorders>
            <w:shd w:val="clear" w:color="auto" w:fill="auto"/>
            <w:hideMark/>
          </w:tcPr>
          <w:p w14:paraId="4C734C0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LIMA ESCOFINA PARA  DESBASTAR MADERA MEDIA CAÑA BASTARDA  DE 10" DE LARGO, ANCHO DE 15/16”, Y  ESPESOR DE 7/16"  MARCA TRUPER , CLAVE LES-10. CÓDIGO  15207 </w:t>
            </w:r>
            <w:r w:rsidRPr="00414DDD">
              <w:rPr>
                <w:rFonts w:ascii="Noto Sans" w:hAnsi="Noto Sans" w:cs="Noto Sans"/>
                <w:b/>
                <w:bCs/>
                <w:sz w:val="14"/>
                <w:szCs w:val="14"/>
                <w:lang w:eastAsia="es-MX"/>
              </w:rPr>
              <w:t xml:space="preserve"> </w:t>
            </w:r>
            <w:r w:rsidRPr="00414DDD">
              <w:rPr>
                <w:rFonts w:ascii="Noto Sans" w:hAnsi="Noto Sans" w:cs="Noto Sans"/>
                <w:sz w:val="14"/>
                <w:szCs w:val="14"/>
                <w:lang w:eastAsia="es-MX"/>
              </w:rPr>
              <w:t>DEBE CUMPLIR CON LA NORMA  NOM-0-119-1977</w:t>
            </w:r>
          </w:p>
        </w:tc>
        <w:tc>
          <w:tcPr>
            <w:tcW w:w="1102" w:type="dxa"/>
            <w:tcBorders>
              <w:top w:val="nil"/>
              <w:left w:val="nil"/>
              <w:bottom w:val="single" w:sz="4" w:space="0" w:color="auto"/>
              <w:right w:val="single" w:sz="4" w:space="0" w:color="auto"/>
            </w:tcBorders>
            <w:shd w:val="clear" w:color="auto" w:fill="auto"/>
            <w:vAlign w:val="center"/>
            <w:hideMark/>
          </w:tcPr>
          <w:p w14:paraId="7E37AF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396166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15207</w:t>
            </w:r>
          </w:p>
        </w:tc>
        <w:tc>
          <w:tcPr>
            <w:tcW w:w="709" w:type="dxa"/>
            <w:tcBorders>
              <w:top w:val="nil"/>
              <w:left w:val="nil"/>
              <w:bottom w:val="single" w:sz="4" w:space="0" w:color="auto"/>
              <w:right w:val="single" w:sz="4" w:space="0" w:color="auto"/>
            </w:tcBorders>
            <w:shd w:val="clear" w:color="auto" w:fill="auto"/>
            <w:vAlign w:val="center"/>
            <w:hideMark/>
          </w:tcPr>
          <w:p w14:paraId="68ACF5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E41FD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4B02B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58E3A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C6C31C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DBF03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5F3F8F9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833BE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158</w:t>
            </w:r>
          </w:p>
        </w:tc>
        <w:tc>
          <w:tcPr>
            <w:tcW w:w="708" w:type="dxa"/>
            <w:tcBorders>
              <w:top w:val="nil"/>
              <w:left w:val="nil"/>
              <w:bottom w:val="single" w:sz="4" w:space="0" w:color="auto"/>
              <w:right w:val="single" w:sz="4" w:space="0" w:color="auto"/>
            </w:tcBorders>
            <w:shd w:val="clear" w:color="auto" w:fill="auto"/>
            <w:vAlign w:val="center"/>
            <w:hideMark/>
          </w:tcPr>
          <w:p w14:paraId="7424CF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HTA-158</w:t>
            </w:r>
          </w:p>
        </w:tc>
        <w:tc>
          <w:tcPr>
            <w:tcW w:w="3291" w:type="dxa"/>
            <w:tcBorders>
              <w:top w:val="nil"/>
              <w:left w:val="nil"/>
              <w:bottom w:val="single" w:sz="4" w:space="0" w:color="auto"/>
              <w:right w:val="single" w:sz="4" w:space="0" w:color="auto"/>
            </w:tcBorders>
            <w:shd w:val="clear" w:color="auto" w:fill="auto"/>
            <w:hideMark/>
          </w:tcPr>
          <w:p w14:paraId="4343BC1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LIMA REDONDA BASTARDA  PARA DAR FORMA A ORIFICIOS  O CURVAS  DE 6" DE LARGO Y ¼" DE DIÁMETRO,  MARCA TRUPER , CLAVE LRB-6. CÓDIGO  15187  DEBE CUMPLIR CON LA NORMA  NOM-0-119-1977</w:t>
            </w:r>
          </w:p>
        </w:tc>
        <w:tc>
          <w:tcPr>
            <w:tcW w:w="1102" w:type="dxa"/>
            <w:tcBorders>
              <w:top w:val="nil"/>
              <w:left w:val="nil"/>
              <w:bottom w:val="single" w:sz="4" w:space="0" w:color="auto"/>
              <w:right w:val="single" w:sz="4" w:space="0" w:color="auto"/>
            </w:tcBorders>
            <w:shd w:val="clear" w:color="auto" w:fill="auto"/>
            <w:vAlign w:val="center"/>
            <w:hideMark/>
          </w:tcPr>
          <w:p w14:paraId="1892A9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D8223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CLAVE LRB-6. </w:t>
            </w:r>
          </w:p>
        </w:tc>
        <w:tc>
          <w:tcPr>
            <w:tcW w:w="709" w:type="dxa"/>
            <w:tcBorders>
              <w:top w:val="nil"/>
              <w:left w:val="nil"/>
              <w:bottom w:val="single" w:sz="4" w:space="0" w:color="auto"/>
              <w:right w:val="single" w:sz="4" w:space="0" w:color="auto"/>
            </w:tcBorders>
            <w:shd w:val="clear" w:color="auto" w:fill="auto"/>
            <w:vAlign w:val="center"/>
            <w:hideMark/>
          </w:tcPr>
          <w:p w14:paraId="149CF24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406BE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1D906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DE06D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5C999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720C5C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1488618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4742B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159</w:t>
            </w:r>
          </w:p>
        </w:tc>
        <w:tc>
          <w:tcPr>
            <w:tcW w:w="708" w:type="dxa"/>
            <w:tcBorders>
              <w:top w:val="nil"/>
              <w:left w:val="nil"/>
              <w:bottom w:val="single" w:sz="4" w:space="0" w:color="auto"/>
              <w:right w:val="single" w:sz="4" w:space="0" w:color="auto"/>
            </w:tcBorders>
            <w:shd w:val="clear" w:color="auto" w:fill="auto"/>
            <w:vAlign w:val="center"/>
            <w:hideMark/>
          </w:tcPr>
          <w:p w14:paraId="17B409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HTA-159</w:t>
            </w:r>
          </w:p>
        </w:tc>
        <w:tc>
          <w:tcPr>
            <w:tcW w:w="3291" w:type="dxa"/>
            <w:tcBorders>
              <w:top w:val="nil"/>
              <w:left w:val="nil"/>
              <w:bottom w:val="single" w:sz="4" w:space="0" w:color="auto"/>
              <w:right w:val="single" w:sz="4" w:space="0" w:color="auto"/>
            </w:tcBorders>
            <w:shd w:val="clear" w:color="auto" w:fill="auto"/>
            <w:hideMark/>
          </w:tcPr>
          <w:p w14:paraId="70E3704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LIMA REDONDA BASTARDA PARA DAR FORMA A ORIFICIOS  O CURVAS DE 4" DE LARGO, Y 3/16” DE DIÁMETRO,  MARCA TRUPER , CLAVE LRB-4. CÓDIGO  15185  DEBE CUMPLIR CON LA NORMA  NOM-0-119-1977</w:t>
            </w:r>
          </w:p>
        </w:tc>
        <w:tc>
          <w:tcPr>
            <w:tcW w:w="1102" w:type="dxa"/>
            <w:tcBorders>
              <w:top w:val="nil"/>
              <w:left w:val="nil"/>
              <w:bottom w:val="single" w:sz="4" w:space="0" w:color="auto"/>
              <w:right w:val="single" w:sz="4" w:space="0" w:color="auto"/>
            </w:tcBorders>
            <w:shd w:val="clear" w:color="auto" w:fill="auto"/>
            <w:vAlign w:val="center"/>
            <w:hideMark/>
          </w:tcPr>
          <w:p w14:paraId="60577C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75CC8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CLAVE LRB-4.</w:t>
            </w:r>
          </w:p>
        </w:tc>
        <w:tc>
          <w:tcPr>
            <w:tcW w:w="709" w:type="dxa"/>
            <w:tcBorders>
              <w:top w:val="nil"/>
              <w:left w:val="nil"/>
              <w:bottom w:val="single" w:sz="4" w:space="0" w:color="auto"/>
              <w:right w:val="single" w:sz="4" w:space="0" w:color="auto"/>
            </w:tcBorders>
            <w:shd w:val="clear" w:color="auto" w:fill="auto"/>
            <w:vAlign w:val="center"/>
            <w:hideMark/>
          </w:tcPr>
          <w:p w14:paraId="5D9131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624D6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E35FA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7EA6C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741806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56E7C5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059F24C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F115F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160</w:t>
            </w:r>
          </w:p>
        </w:tc>
        <w:tc>
          <w:tcPr>
            <w:tcW w:w="708" w:type="dxa"/>
            <w:tcBorders>
              <w:top w:val="nil"/>
              <w:left w:val="nil"/>
              <w:bottom w:val="single" w:sz="4" w:space="0" w:color="auto"/>
              <w:right w:val="single" w:sz="4" w:space="0" w:color="auto"/>
            </w:tcBorders>
            <w:shd w:val="clear" w:color="auto" w:fill="auto"/>
            <w:vAlign w:val="center"/>
            <w:hideMark/>
          </w:tcPr>
          <w:p w14:paraId="68891F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HTA-160</w:t>
            </w:r>
          </w:p>
        </w:tc>
        <w:tc>
          <w:tcPr>
            <w:tcW w:w="3291" w:type="dxa"/>
            <w:tcBorders>
              <w:top w:val="nil"/>
              <w:left w:val="nil"/>
              <w:bottom w:val="single" w:sz="4" w:space="0" w:color="auto"/>
              <w:right w:val="single" w:sz="4" w:space="0" w:color="auto"/>
            </w:tcBorders>
            <w:shd w:val="clear" w:color="auto" w:fill="auto"/>
            <w:hideMark/>
          </w:tcPr>
          <w:p w14:paraId="6F7C950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 DE ESTRÍAS FABRICADA EN ACERO MICROALEADO AL CROMO MOLIBDENO DE ALTA CALIDAD, Y RECUBIERTAS CON NÍQUEL CROMO DE MATRACA ACODADAS ESTÁNDAR DE 1/4" X 5/16", LONGITUD  4 1/4",  </w:t>
            </w:r>
            <w:r w:rsidRPr="00414DDD">
              <w:rPr>
                <w:rFonts w:ascii="Noto Sans" w:hAnsi="Noto Sans" w:cs="Noto Sans"/>
                <w:b/>
                <w:bCs/>
                <w:sz w:val="14"/>
                <w:szCs w:val="14"/>
                <w:lang w:eastAsia="es-MX"/>
              </w:rPr>
              <w:t>MARCA URREA,  CÓDIGO  1181 SUPER DRIVE</w:t>
            </w:r>
            <w:r w:rsidRPr="00414DDD">
              <w:rPr>
                <w:rFonts w:ascii="Noto Sans" w:hAnsi="Noto Sans" w:cs="Noto Sans"/>
                <w:sz w:val="14"/>
                <w:szCs w:val="14"/>
                <w:lang w:eastAsia="es-MX"/>
              </w:rPr>
              <w:t xml:space="preserve"> DEBE CUMPLIR CON LAS NORMAS  FEDERAL GGG-W-001 405 </w:t>
            </w:r>
          </w:p>
        </w:tc>
        <w:tc>
          <w:tcPr>
            <w:tcW w:w="1102" w:type="dxa"/>
            <w:tcBorders>
              <w:top w:val="nil"/>
              <w:left w:val="nil"/>
              <w:bottom w:val="single" w:sz="4" w:space="0" w:color="auto"/>
              <w:right w:val="single" w:sz="4" w:space="0" w:color="auto"/>
            </w:tcBorders>
            <w:shd w:val="clear" w:color="auto" w:fill="auto"/>
            <w:vAlign w:val="center"/>
            <w:hideMark/>
          </w:tcPr>
          <w:p w14:paraId="196DE5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7F987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1181</w:t>
            </w:r>
          </w:p>
        </w:tc>
        <w:tc>
          <w:tcPr>
            <w:tcW w:w="709" w:type="dxa"/>
            <w:tcBorders>
              <w:top w:val="nil"/>
              <w:left w:val="nil"/>
              <w:bottom w:val="single" w:sz="4" w:space="0" w:color="auto"/>
              <w:right w:val="single" w:sz="4" w:space="0" w:color="auto"/>
            </w:tcBorders>
            <w:shd w:val="clear" w:color="auto" w:fill="auto"/>
            <w:vAlign w:val="center"/>
            <w:hideMark/>
          </w:tcPr>
          <w:p w14:paraId="2AD320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09CDD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CEBC4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BEDE6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0C1E8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A00A3F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3981233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5534A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161</w:t>
            </w:r>
          </w:p>
        </w:tc>
        <w:tc>
          <w:tcPr>
            <w:tcW w:w="708" w:type="dxa"/>
            <w:tcBorders>
              <w:top w:val="nil"/>
              <w:left w:val="nil"/>
              <w:bottom w:val="single" w:sz="4" w:space="0" w:color="auto"/>
              <w:right w:val="single" w:sz="4" w:space="0" w:color="auto"/>
            </w:tcBorders>
            <w:shd w:val="clear" w:color="auto" w:fill="auto"/>
            <w:vAlign w:val="center"/>
            <w:hideMark/>
          </w:tcPr>
          <w:p w14:paraId="27677A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HTA-161</w:t>
            </w:r>
          </w:p>
        </w:tc>
        <w:tc>
          <w:tcPr>
            <w:tcW w:w="3291" w:type="dxa"/>
            <w:tcBorders>
              <w:top w:val="nil"/>
              <w:left w:val="nil"/>
              <w:bottom w:val="single" w:sz="4" w:space="0" w:color="auto"/>
              <w:right w:val="single" w:sz="4" w:space="0" w:color="auto"/>
            </w:tcBorders>
            <w:shd w:val="clear" w:color="auto" w:fill="auto"/>
            <w:hideMark/>
          </w:tcPr>
          <w:p w14:paraId="47DDBB4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LLAVE PARA PLOMERO CON CABEZA ARTICULADA Y GIRO DE 240°, 2 MORDAZAS ESTRIADAS DE AJUSTE UNIVERSAL, FABRICADA EN ACERO AL CARBONO , LONGITUD DE 12" MARCA TRUPER, MODELO LLAP-12, CÓDIGO 12874.</w:t>
            </w:r>
          </w:p>
        </w:tc>
        <w:tc>
          <w:tcPr>
            <w:tcW w:w="1102" w:type="dxa"/>
            <w:tcBorders>
              <w:top w:val="nil"/>
              <w:left w:val="nil"/>
              <w:bottom w:val="single" w:sz="4" w:space="0" w:color="auto"/>
              <w:right w:val="single" w:sz="4" w:space="0" w:color="auto"/>
            </w:tcBorders>
            <w:shd w:val="clear" w:color="auto" w:fill="auto"/>
            <w:vAlign w:val="center"/>
            <w:hideMark/>
          </w:tcPr>
          <w:p w14:paraId="206723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FC539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12874.</w:t>
            </w:r>
          </w:p>
        </w:tc>
        <w:tc>
          <w:tcPr>
            <w:tcW w:w="709" w:type="dxa"/>
            <w:tcBorders>
              <w:top w:val="nil"/>
              <w:left w:val="nil"/>
              <w:bottom w:val="single" w:sz="4" w:space="0" w:color="auto"/>
              <w:right w:val="single" w:sz="4" w:space="0" w:color="auto"/>
            </w:tcBorders>
            <w:shd w:val="clear" w:color="auto" w:fill="auto"/>
            <w:vAlign w:val="center"/>
            <w:hideMark/>
          </w:tcPr>
          <w:p w14:paraId="3C2C4D6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AA209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054C11F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258EF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8F3FC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033594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354DDA3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A30AB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162</w:t>
            </w:r>
          </w:p>
        </w:tc>
        <w:tc>
          <w:tcPr>
            <w:tcW w:w="708" w:type="dxa"/>
            <w:tcBorders>
              <w:top w:val="nil"/>
              <w:left w:val="nil"/>
              <w:bottom w:val="single" w:sz="4" w:space="0" w:color="auto"/>
              <w:right w:val="single" w:sz="4" w:space="0" w:color="auto"/>
            </w:tcBorders>
            <w:shd w:val="clear" w:color="auto" w:fill="auto"/>
            <w:vAlign w:val="center"/>
            <w:hideMark/>
          </w:tcPr>
          <w:p w14:paraId="2828B4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HTA-162</w:t>
            </w:r>
          </w:p>
        </w:tc>
        <w:tc>
          <w:tcPr>
            <w:tcW w:w="3291" w:type="dxa"/>
            <w:tcBorders>
              <w:top w:val="nil"/>
              <w:left w:val="nil"/>
              <w:bottom w:val="single" w:sz="4" w:space="0" w:color="auto"/>
              <w:right w:val="single" w:sz="4" w:space="0" w:color="auto"/>
            </w:tcBorders>
            <w:shd w:val="clear" w:color="auto" w:fill="auto"/>
            <w:hideMark/>
          </w:tcPr>
          <w:p w14:paraId="3C9861E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LLAVES ESPAÑOLAS ESTÁNDAR FABRICADAS EN ACERO MICROALEADO AL CROMO MOLIBDENO DE ALTA CALIDAD, PULIDO ESPEJO,  EN JUEGO, DE 3/16" X 1/4", 5/16" X 3/8", 7/16" X 1/2", 9/16" X 5/8", 11/16" X 3/4", 13/16" X 7/8" Y 15/16" X 1"  </w:t>
            </w:r>
            <w:r w:rsidRPr="00414DDD">
              <w:rPr>
                <w:rFonts w:ascii="Noto Sans" w:hAnsi="Noto Sans" w:cs="Noto Sans"/>
                <w:b/>
                <w:bCs/>
                <w:sz w:val="14"/>
                <w:szCs w:val="14"/>
                <w:lang w:eastAsia="es-MX"/>
              </w:rPr>
              <w:t>MARCA URREA,  CÓDIGO 3000C</w:t>
            </w:r>
            <w:r w:rsidRPr="00414DDD">
              <w:rPr>
                <w:rFonts w:ascii="Noto Sans" w:hAnsi="Noto Sans" w:cs="Noto Sans"/>
                <w:sz w:val="14"/>
                <w:szCs w:val="14"/>
                <w:lang w:eastAsia="es-MX"/>
              </w:rPr>
              <w:t xml:space="preserve">  DEBE CUMPLIR CON LAS NORMAS  ASME/ANSI B107.9M, FEDERAL GGG-W-636 ASME/ ANSI B 107.39M NOM-0-142</w:t>
            </w:r>
          </w:p>
        </w:tc>
        <w:tc>
          <w:tcPr>
            <w:tcW w:w="1102" w:type="dxa"/>
            <w:tcBorders>
              <w:top w:val="nil"/>
              <w:left w:val="nil"/>
              <w:bottom w:val="single" w:sz="4" w:space="0" w:color="auto"/>
              <w:right w:val="single" w:sz="4" w:space="0" w:color="auto"/>
            </w:tcBorders>
            <w:shd w:val="clear" w:color="auto" w:fill="auto"/>
            <w:vAlign w:val="center"/>
            <w:hideMark/>
          </w:tcPr>
          <w:p w14:paraId="3CEFD2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7590F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3000C</w:t>
            </w:r>
          </w:p>
        </w:tc>
        <w:tc>
          <w:tcPr>
            <w:tcW w:w="709" w:type="dxa"/>
            <w:tcBorders>
              <w:top w:val="nil"/>
              <w:left w:val="nil"/>
              <w:bottom w:val="single" w:sz="4" w:space="0" w:color="auto"/>
              <w:right w:val="single" w:sz="4" w:space="0" w:color="auto"/>
            </w:tcBorders>
            <w:shd w:val="clear" w:color="auto" w:fill="auto"/>
            <w:vAlign w:val="center"/>
            <w:hideMark/>
          </w:tcPr>
          <w:p w14:paraId="0EB40A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2BF24D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9A034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20AE9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7B4FB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552CDE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4A5C355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6B8D0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163</w:t>
            </w:r>
          </w:p>
        </w:tc>
        <w:tc>
          <w:tcPr>
            <w:tcW w:w="708" w:type="dxa"/>
            <w:tcBorders>
              <w:top w:val="nil"/>
              <w:left w:val="nil"/>
              <w:bottom w:val="single" w:sz="4" w:space="0" w:color="auto"/>
              <w:right w:val="single" w:sz="4" w:space="0" w:color="auto"/>
            </w:tcBorders>
            <w:shd w:val="clear" w:color="auto" w:fill="auto"/>
            <w:vAlign w:val="center"/>
            <w:hideMark/>
          </w:tcPr>
          <w:p w14:paraId="7B2F7F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HTA-163</w:t>
            </w:r>
          </w:p>
        </w:tc>
        <w:tc>
          <w:tcPr>
            <w:tcW w:w="3291" w:type="dxa"/>
            <w:tcBorders>
              <w:top w:val="nil"/>
              <w:left w:val="nil"/>
              <w:bottom w:val="single" w:sz="4" w:space="0" w:color="auto"/>
              <w:right w:val="single" w:sz="4" w:space="0" w:color="auto"/>
            </w:tcBorders>
            <w:shd w:val="clear" w:color="auto" w:fill="auto"/>
            <w:hideMark/>
          </w:tcPr>
          <w:p w14:paraId="6847875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LLAVES JUEGO DE LLAVES DE ESTRÍAS EN PULGADAS  FABRICADAS EN ACERO MICROALEADO AL CROMO MOLIBDENO DE ALTA CALIDAD, Y RECUBIERTAS CON NÍQUEL CROMO DE 15º ESTÁNDAR 12 PUNTAS  DE 5/16" X 3/8" A 15/16 X 1"  </w:t>
            </w:r>
            <w:r w:rsidRPr="00414DDD">
              <w:rPr>
                <w:rFonts w:ascii="Noto Sans" w:hAnsi="Noto Sans" w:cs="Noto Sans"/>
                <w:b/>
                <w:bCs/>
                <w:sz w:val="14"/>
                <w:szCs w:val="14"/>
                <w:lang w:eastAsia="es-MX"/>
              </w:rPr>
              <w:t>MARCA URREA,, CÓDIGO. 1100D</w:t>
            </w:r>
            <w:r w:rsidRPr="00414DDD">
              <w:rPr>
                <w:rFonts w:ascii="Noto Sans" w:hAnsi="Noto Sans" w:cs="Noto Sans"/>
                <w:sz w:val="14"/>
                <w:szCs w:val="14"/>
                <w:lang w:eastAsia="es-MX"/>
              </w:rPr>
              <w:t xml:space="preserve"> .DEBE CUMPLIR CON LAS NORMAS  ASME/ANSI B107.6, FEDERAL GGG-W-636 SAE AS 954.</w:t>
            </w:r>
          </w:p>
        </w:tc>
        <w:tc>
          <w:tcPr>
            <w:tcW w:w="1102" w:type="dxa"/>
            <w:tcBorders>
              <w:top w:val="nil"/>
              <w:left w:val="nil"/>
              <w:bottom w:val="single" w:sz="4" w:space="0" w:color="auto"/>
              <w:right w:val="single" w:sz="4" w:space="0" w:color="auto"/>
            </w:tcBorders>
            <w:shd w:val="clear" w:color="auto" w:fill="auto"/>
            <w:vAlign w:val="center"/>
            <w:hideMark/>
          </w:tcPr>
          <w:p w14:paraId="1B1FC5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CDE64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1100D</w:t>
            </w:r>
          </w:p>
        </w:tc>
        <w:tc>
          <w:tcPr>
            <w:tcW w:w="709" w:type="dxa"/>
            <w:tcBorders>
              <w:top w:val="nil"/>
              <w:left w:val="nil"/>
              <w:bottom w:val="single" w:sz="4" w:space="0" w:color="auto"/>
              <w:right w:val="single" w:sz="4" w:space="0" w:color="auto"/>
            </w:tcBorders>
            <w:shd w:val="clear" w:color="auto" w:fill="auto"/>
            <w:vAlign w:val="center"/>
            <w:hideMark/>
          </w:tcPr>
          <w:p w14:paraId="6AB76E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1A17A4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80722D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4CFAE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0E531C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257667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6E3CDD8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E7624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164</w:t>
            </w:r>
          </w:p>
        </w:tc>
        <w:tc>
          <w:tcPr>
            <w:tcW w:w="708" w:type="dxa"/>
            <w:tcBorders>
              <w:top w:val="nil"/>
              <w:left w:val="nil"/>
              <w:bottom w:val="single" w:sz="4" w:space="0" w:color="auto"/>
              <w:right w:val="single" w:sz="4" w:space="0" w:color="auto"/>
            </w:tcBorders>
            <w:shd w:val="clear" w:color="auto" w:fill="auto"/>
            <w:vAlign w:val="center"/>
            <w:hideMark/>
          </w:tcPr>
          <w:p w14:paraId="2571143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HTA-164</w:t>
            </w:r>
          </w:p>
        </w:tc>
        <w:tc>
          <w:tcPr>
            <w:tcW w:w="3291" w:type="dxa"/>
            <w:tcBorders>
              <w:top w:val="nil"/>
              <w:left w:val="nil"/>
              <w:bottom w:val="single" w:sz="4" w:space="0" w:color="auto"/>
              <w:right w:val="single" w:sz="4" w:space="0" w:color="auto"/>
            </w:tcBorders>
            <w:shd w:val="clear" w:color="auto" w:fill="auto"/>
            <w:hideMark/>
          </w:tcPr>
          <w:p w14:paraId="7E216B5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LLAVES JUEGO DE LLAVES ESPAÑOLAS ESTÁNDAR FABRICADAS EN ACERO MICROALEADO AL CROMO MOLIBDENO DE ALTA CALIDAD, ACABADO PULIDO ESEJO, DE 3/16" X 1/4 " A 15/16" X 1"   </w:t>
            </w:r>
            <w:r w:rsidRPr="00414DDD">
              <w:rPr>
                <w:rFonts w:ascii="Noto Sans" w:hAnsi="Noto Sans" w:cs="Noto Sans"/>
                <w:b/>
                <w:bCs/>
                <w:sz w:val="14"/>
                <w:szCs w:val="14"/>
                <w:lang w:eastAsia="es-MX"/>
              </w:rPr>
              <w:t xml:space="preserve">MARCA URREA, </w:t>
            </w:r>
            <w:r w:rsidRPr="00414DDD">
              <w:rPr>
                <w:rFonts w:ascii="Noto Sans" w:hAnsi="Noto Sans" w:cs="Noto Sans"/>
                <w:b/>
                <w:bCs/>
                <w:sz w:val="14"/>
                <w:szCs w:val="14"/>
                <w:lang w:eastAsia="es-MX"/>
              </w:rPr>
              <w:lastRenderedPageBreak/>
              <w:t>CÓDIGO.</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3000D</w:t>
            </w:r>
            <w:r w:rsidRPr="00414DDD">
              <w:rPr>
                <w:rFonts w:ascii="Noto Sans" w:hAnsi="Noto Sans" w:cs="Noto Sans"/>
                <w:sz w:val="14"/>
                <w:szCs w:val="14"/>
                <w:lang w:eastAsia="es-MX"/>
              </w:rPr>
              <w:t>. DEBE CUMPLIR CON LAS NORMAS  ASME/ANSI B107.9M, FEDERAL GGG-W-636 ASME/ ANSI B 107.39M NOM-0-142</w:t>
            </w:r>
          </w:p>
        </w:tc>
        <w:tc>
          <w:tcPr>
            <w:tcW w:w="1102" w:type="dxa"/>
            <w:tcBorders>
              <w:top w:val="nil"/>
              <w:left w:val="nil"/>
              <w:bottom w:val="single" w:sz="4" w:space="0" w:color="auto"/>
              <w:right w:val="single" w:sz="4" w:space="0" w:color="auto"/>
            </w:tcBorders>
            <w:shd w:val="clear" w:color="auto" w:fill="auto"/>
            <w:vAlign w:val="center"/>
            <w:hideMark/>
          </w:tcPr>
          <w:p w14:paraId="631F5E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456D4E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3000D</w:t>
            </w:r>
          </w:p>
        </w:tc>
        <w:tc>
          <w:tcPr>
            <w:tcW w:w="709" w:type="dxa"/>
            <w:tcBorders>
              <w:top w:val="nil"/>
              <w:left w:val="nil"/>
              <w:bottom w:val="single" w:sz="4" w:space="0" w:color="auto"/>
              <w:right w:val="single" w:sz="4" w:space="0" w:color="auto"/>
            </w:tcBorders>
            <w:shd w:val="clear" w:color="auto" w:fill="auto"/>
            <w:vAlign w:val="center"/>
            <w:hideMark/>
          </w:tcPr>
          <w:p w14:paraId="0D5DD0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31652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A6498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031D7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031599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6EB343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r>
      <w:tr w:rsidR="00302A70" w:rsidRPr="00414DDD" w14:paraId="1A826D9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00C3E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165</w:t>
            </w:r>
          </w:p>
        </w:tc>
        <w:tc>
          <w:tcPr>
            <w:tcW w:w="708" w:type="dxa"/>
            <w:tcBorders>
              <w:top w:val="nil"/>
              <w:left w:val="nil"/>
              <w:bottom w:val="single" w:sz="4" w:space="0" w:color="auto"/>
              <w:right w:val="single" w:sz="4" w:space="0" w:color="auto"/>
            </w:tcBorders>
            <w:shd w:val="clear" w:color="auto" w:fill="auto"/>
            <w:vAlign w:val="center"/>
            <w:hideMark/>
          </w:tcPr>
          <w:p w14:paraId="60D874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HTA-165</w:t>
            </w:r>
          </w:p>
        </w:tc>
        <w:tc>
          <w:tcPr>
            <w:tcW w:w="3291" w:type="dxa"/>
            <w:tcBorders>
              <w:top w:val="nil"/>
              <w:left w:val="nil"/>
              <w:bottom w:val="single" w:sz="4" w:space="0" w:color="auto"/>
              <w:right w:val="single" w:sz="4" w:space="0" w:color="auto"/>
            </w:tcBorders>
            <w:shd w:val="clear" w:color="auto" w:fill="auto"/>
            <w:hideMark/>
          </w:tcPr>
          <w:p w14:paraId="6AF48CB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MAZO DE HULE 16 OZ </w:t>
            </w:r>
            <w:r w:rsidRPr="00414DDD">
              <w:rPr>
                <w:rFonts w:ascii="Noto Sans" w:hAnsi="Noto Sans" w:cs="Noto Sans"/>
                <w:sz w:val="14"/>
                <w:szCs w:val="14"/>
                <w:lang w:eastAsia="es-MX"/>
              </w:rPr>
              <w:t>• CABEZA DE HULE 100% VIRGEN, BLANCA QUE NO ENSUCIA Y NO DAÑA LA SUPERFICIE • MANGO DE MADERA CON GRABADOS LÁSER ANTIDERRAPANTE • IDEAL PARA DUELA, ZOCLOS Y SUPERFICIES DELICADAS, NORMA: ESPECIFICACION FEDERAL:GGG-H-33ª. CABEZA: 16 OZ, MANGO: 13 1/2" (34 CM)  MARCA TRUPER CÓDIGO: 16931 CLAVE: MH-16</w:t>
            </w:r>
          </w:p>
        </w:tc>
        <w:tc>
          <w:tcPr>
            <w:tcW w:w="1102" w:type="dxa"/>
            <w:tcBorders>
              <w:top w:val="nil"/>
              <w:left w:val="nil"/>
              <w:bottom w:val="single" w:sz="4" w:space="0" w:color="auto"/>
              <w:right w:val="single" w:sz="4" w:space="0" w:color="auto"/>
            </w:tcBorders>
            <w:shd w:val="clear" w:color="auto" w:fill="auto"/>
            <w:vAlign w:val="center"/>
            <w:hideMark/>
          </w:tcPr>
          <w:p w14:paraId="42C82C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44D6AF3" w14:textId="77777777" w:rsidR="00302A70" w:rsidRPr="00414DDD" w:rsidRDefault="00302A70" w:rsidP="00302A70">
            <w:pPr>
              <w:jc w:val="center"/>
              <w:rPr>
                <w:rFonts w:ascii="Noto Sans" w:hAnsi="Noto Sans" w:cs="Noto Sans"/>
                <w:color w:val="4B4B4B"/>
                <w:sz w:val="14"/>
                <w:szCs w:val="14"/>
                <w:lang w:eastAsia="es-MX"/>
              </w:rPr>
            </w:pPr>
            <w:r w:rsidRPr="00414DDD">
              <w:rPr>
                <w:rFonts w:ascii="Noto Sans" w:hAnsi="Noto Sans" w:cs="Noto Sans"/>
                <w:color w:val="4B4B4B"/>
                <w:sz w:val="14"/>
                <w:szCs w:val="14"/>
                <w:lang w:eastAsia="es-MX"/>
              </w:rPr>
              <w:t>CÓDIGO: 16931         CLAVE: MH-16</w:t>
            </w:r>
          </w:p>
        </w:tc>
        <w:tc>
          <w:tcPr>
            <w:tcW w:w="709" w:type="dxa"/>
            <w:tcBorders>
              <w:top w:val="nil"/>
              <w:left w:val="nil"/>
              <w:bottom w:val="single" w:sz="4" w:space="0" w:color="auto"/>
              <w:right w:val="single" w:sz="4" w:space="0" w:color="auto"/>
            </w:tcBorders>
            <w:shd w:val="clear" w:color="auto" w:fill="auto"/>
            <w:vAlign w:val="center"/>
            <w:hideMark/>
          </w:tcPr>
          <w:p w14:paraId="790CA9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5CC50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A29D46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1C56C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DDF32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36A607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0F660C2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8B314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166</w:t>
            </w:r>
          </w:p>
        </w:tc>
        <w:tc>
          <w:tcPr>
            <w:tcW w:w="708" w:type="dxa"/>
            <w:tcBorders>
              <w:top w:val="nil"/>
              <w:left w:val="nil"/>
              <w:bottom w:val="single" w:sz="4" w:space="0" w:color="auto"/>
              <w:right w:val="single" w:sz="4" w:space="0" w:color="auto"/>
            </w:tcBorders>
            <w:shd w:val="clear" w:color="auto" w:fill="auto"/>
            <w:vAlign w:val="center"/>
            <w:hideMark/>
          </w:tcPr>
          <w:p w14:paraId="2929E3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HTA-166</w:t>
            </w:r>
          </w:p>
        </w:tc>
        <w:tc>
          <w:tcPr>
            <w:tcW w:w="3291" w:type="dxa"/>
            <w:tcBorders>
              <w:top w:val="nil"/>
              <w:left w:val="nil"/>
              <w:bottom w:val="single" w:sz="4" w:space="0" w:color="auto"/>
              <w:right w:val="single" w:sz="4" w:space="0" w:color="auto"/>
            </w:tcBorders>
            <w:shd w:val="clear" w:color="auto" w:fill="auto"/>
            <w:vAlign w:val="center"/>
            <w:hideMark/>
          </w:tcPr>
          <w:p w14:paraId="4714645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MAZO DE HULE, 24 OZ, CABEZA DE NEOPRENO, MANGO DE MADERA, IDEAL PARA DUELA Y ZOCLOS, NO DAÑA LA SUPERFICIE. CABEZA: 16 OZ, MANGO: 13 1/2" (34 CM),  MARCA: PRETUL CÓDIGO: 20567 CLAVE: MH-24P</w:t>
            </w:r>
          </w:p>
        </w:tc>
        <w:tc>
          <w:tcPr>
            <w:tcW w:w="1102" w:type="dxa"/>
            <w:tcBorders>
              <w:top w:val="nil"/>
              <w:left w:val="nil"/>
              <w:bottom w:val="single" w:sz="4" w:space="0" w:color="auto"/>
              <w:right w:val="single" w:sz="4" w:space="0" w:color="auto"/>
            </w:tcBorders>
            <w:shd w:val="clear" w:color="auto" w:fill="auto"/>
            <w:vAlign w:val="center"/>
            <w:hideMark/>
          </w:tcPr>
          <w:p w14:paraId="745970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PRETUL</w:t>
            </w:r>
          </w:p>
        </w:tc>
        <w:tc>
          <w:tcPr>
            <w:tcW w:w="992" w:type="dxa"/>
            <w:tcBorders>
              <w:top w:val="nil"/>
              <w:left w:val="nil"/>
              <w:bottom w:val="single" w:sz="4" w:space="0" w:color="auto"/>
              <w:right w:val="single" w:sz="4" w:space="0" w:color="auto"/>
            </w:tcBorders>
            <w:shd w:val="clear" w:color="auto" w:fill="auto"/>
            <w:vAlign w:val="center"/>
            <w:hideMark/>
          </w:tcPr>
          <w:p w14:paraId="263E1973" w14:textId="77777777" w:rsidR="00302A70" w:rsidRPr="00414DDD" w:rsidRDefault="00302A70" w:rsidP="00302A70">
            <w:pPr>
              <w:jc w:val="center"/>
              <w:rPr>
                <w:rFonts w:ascii="Noto Sans" w:hAnsi="Noto Sans" w:cs="Noto Sans"/>
                <w:color w:val="4B4B4B"/>
                <w:sz w:val="14"/>
                <w:szCs w:val="14"/>
                <w:lang w:eastAsia="es-MX"/>
              </w:rPr>
            </w:pPr>
            <w:r w:rsidRPr="00414DDD">
              <w:rPr>
                <w:rFonts w:ascii="Noto Sans" w:hAnsi="Noto Sans" w:cs="Noto Sans"/>
                <w:color w:val="4B4B4B"/>
                <w:sz w:val="14"/>
                <w:szCs w:val="14"/>
                <w:lang w:eastAsia="es-MX"/>
              </w:rPr>
              <w:t>CÓDIGO: 20567    CLAVE: MH-24P</w:t>
            </w:r>
          </w:p>
        </w:tc>
        <w:tc>
          <w:tcPr>
            <w:tcW w:w="709" w:type="dxa"/>
            <w:tcBorders>
              <w:top w:val="nil"/>
              <w:left w:val="nil"/>
              <w:bottom w:val="single" w:sz="4" w:space="0" w:color="auto"/>
              <w:right w:val="single" w:sz="4" w:space="0" w:color="auto"/>
            </w:tcBorders>
            <w:shd w:val="clear" w:color="auto" w:fill="auto"/>
            <w:vAlign w:val="center"/>
            <w:hideMark/>
          </w:tcPr>
          <w:p w14:paraId="37630B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DC676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PRETUL</w:t>
            </w:r>
          </w:p>
        </w:tc>
        <w:tc>
          <w:tcPr>
            <w:tcW w:w="710" w:type="dxa"/>
            <w:tcBorders>
              <w:top w:val="nil"/>
              <w:left w:val="nil"/>
              <w:bottom w:val="single" w:sz="4" w:space="0" w:color="auto"/>
              <w:right w:val="single" w:sz="4" w:space="0" w:color="auto"/>
            </w:tcBorders>
            <w:shd w:val="clear" w:color="auto" w:fill="auto"/>
            <w:vAlign w:val="center"/>
            <w:hideMark/>
          </w:tcPr>
          <w:p w14:paraId="71B73D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DD16D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657EF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76900D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57106A1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8EC49B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167</w:t>
            </w:r>
          </w:p>
        </w:tc>
        <w:tc>
          <w:tcPr>
            <w:tcW w:w="708" w:type="dxa"/>
            <w:tcBorders>
              <w:top w:val="nil"/>
              <w:left w:val="nil"/>
              <w:bottom w:val="single" w:sz="4" w:space="0" w:color="auto"/>
              <w:right w:val="single" w:sz="4" w:space="0" w:color="auto"/>
            </w:tcBorders>
            <w:shd w:val="clear" w:color="auto" w:fill="auto"/>
            <w:vAlign w:val="center"/>
            <w:hideMark/>
          </w:tcPr>
          <w:p w14:paraId="7BD407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HTA-167</w:t>
            </w:r>
          </w:p>
        </w:tc>
        <w:tc>
          <w:tcPr>
            <w:tcW w:w="3291" w:type="dxa"/>
            <w:tcBorders>
              <w:top w:val="nil"/>
              <w:left w:val="nil"/>
              <w:bottom w:val="single" w:sz="4" w:space="0" w:color="auto"/>
              <w:right w:val="single" w:sz="4" w:space="0" w:color="auto"/>
            </w:tcBorders>
            <w:shd w:val="clear" w:color="auto" w:fill="auto"/>
            <w:hideMark/>
          </w:tcPr>
          <w:p w14:paraId="10264CE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MARRO OCTAGONAL  DE 4 LBS. CON MANGO DE 12" CARAS MAQUINADAS Y PROTECTOR TERMOPLÁSTICO,   MARCA TRUPER  CLAVE MD-4M CÓDIGO 16508</w:t>
            </w:r>
          </w:p>
        </w:tc>
        <w:tc>
          <w:tcPr>
            <w:tcW w:w="1102" w:type="dxa"/>
            <w:tcBorders>
              <w:top w:val="nil"/>
              <w:left w:val="nil"/>
              <w:bottom w:val="single" w:sz="4" w:space="0" w:color="auto"/>
              <w:right w:val="single" w:sz="4" w:space="0" w:color="auto"/>
            </w:tcBorders>
            <w:shd w:val="clear" w:color="auto" w:fill="auto"/>
            <w:vAlign w:val="center"/>
            <w:hideMark/>
          </w:tcPr>
          <w:p w14:paraId="28613E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35A641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16508</w:t>
            </w:r>
          </w:p>
        </w:tc>
        <w:tc>
          <w:tcPr>
            <w:tcW w:w="709" w:type="dxa"/>
            <w:tcBorders>
              <w:top w:val="nil"/>
              <w:left w:val="nil"/>
              <w:bottom w:val="single" w:sz="4" w:space="0" w:color="auto"/>
              <w:right w:val="single" w:sz="4" w:space="0" w:color="auto"/>
            </w:tcBorders>
            <w:shd w:val="clear" w:color="auto" w:fill="auto"/>
            <w:vAlign w:val="center"/>
            <w:hideMark/>
          </w:tcPr>
          <w:p w14:paraId="46290F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052C1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1E806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D4AB0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5596E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32E6B0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57DEE7F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BC1DB4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168</w:t>
            </w:r>
          </w:p>
        </w:tc>
        <w:tc>
          <w:tcPr>
            <w:tcW w:w="708" w:type="dxa"/>
            <w:tcBorders>
              <w:top w:val="nil"/>
              <w:left w:val="nil"/>
              <w:bottom w:val="single" w:sz="4" w:space="0" w:color="auto"/>
              <w:right w:val="single" w:sz="4" w:space="0" w:color="auto"/>
            </w:tcBorders>
            <w:shd w:val="clear" w:color="auto" w:fill="auto"/>
            <w:vAlign w:val="center"/>
            <w:hideMark/>
          </w:tcPr>
          <w:p w14:paraId="470609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HTA-168</w:t>
            </w:r>
          </w:p>
        </w:tc>
        <w:tc>
          <w:tcPr>
            <w:tcW w:w="3291" w:type="dxa"/>
            <w:tcBorders>
              <w:top w:val="nil"/>
              <w:left w:val="nil"/>
              <w:bottom w:val="single" w:sz="4" w:space="0" w:color="auto"/>
              <w:right w:val="single" w:sz="4" w:space="0" w:color="auto"/>
            </w:tcBorders>
            <w:shd w:val="clear" w:color="auto" w:fill="auto"/>
            <w:hideMark/>
          </w:tcPr>
          <w:p w14:paraId="4D985A9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MARTILLO  PULIDO DE UÑA PARA CARPINTERO DE 16 OZ  CON MANGO DE  HICKORY CON GRABADO LÁSER ANTIDERRAPANTE, MARCA TRUPER CODIGO 16658, CLAVE MOR-16, , CARA 1 1/8", MANGO 14" (36 CM) </w:t>
            </w:r>
          </w:p>
        </w:tc>
        <w:tc>
          <w:tcPr>
            <w:tcW w:w="1102" w:type="dxa"/>
            <w:tcBorders>
              <w:top w:val="nil"/>
              <w:left w:val="nil"/>
              <w:bottom w:val="single" w:sz="4" w:space="0" w:color="auto"/>
              <w:right w:val="single" w:sz="4" w:space="0" w:color="auto"/>
            </w:tcBorders>
            <w:shd w:val="clear" w:color="auto" w:fill="auto"/>
            <w:vAlign w:val="center"/>
            <w:hideMark/>
          </w:tcPr>
          <w:p w14:paraId="68D8A1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59AD51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CODIGO 16658,</w:t>
            </w:r>
          </w:p>
        </w:tc>
        <w:tc>
          <w:tcPr>
            <w:tcW w:w="709" w:type="dxa"/>
            <w:tcBorders>
              <w:top w:val="nil"/>
              <w:left w:val="nil"/>
              <w:bottom w:val="single" w:sz="4" w:space="0" w:color="auto"/>
              <w:right w:val="single" w:sz="4" w:space="0" w:color="auto"/>
            </w:tcBorders>
            <w:shd w:val="clear" w:color="auto" w:fill="auto"/>
            <w:vAlign w:val="center"/>
            <w:hideMark/>
          </w:tcPr>
          <w:p w14:paraId="691242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C9256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15089C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67475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CC535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74AE25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30</w:t>
            </w:r>
          </w:p>
        </w:tc>
      </w:tr>
      <w:tr w:rsidR="00302A70" w:rsidRPr="00414DDD" w14:paraId="267DF8C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D76DE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169</w:t>
            </w:r>
          </w:p>
        </w:tc>
        <w:tc>
          <w:tcPr>
            <w:tcW w:w="708" w:type="dxa"/>
            <w:tcBorders>
              <w:top w:val="nil"/>
              <w:left w:val="nil"/>
              <w:bottom w:val="single" w:sz="4" w:space="0" w:color="auto"/>
              <w:right w:val="single" w:sz="4" w:space="0" w:color="auto"/>
            </w:tcBorders>
            <w:shd w:val="clear" w:color="auto" w:fill="auto"/>
            <w:vAlign w:val="center"/>
            <w:hideMark/>
          </w:tcPr>
          <w:p w14:paraId="74503A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HTA-169</w:t>
            </w:r>
          </w:p>
        </w:tc>
        <w:tc>
          <w:tcPr>
            <w:tcW w:w="3291" w:type="dxa"/>
            <w:tcBorders>
              <w:top w:val="nil"/>
              <w:left w:val="nil"/>
              <w:bottom w:val="single" w:sz="4" w:space="0" w:color="auto"/>
              <w:right w:val="single" w:sz="4" w:space="0" w:color="auto"/>
            </w:tcBorders>
            <w:shd w:val="clear" w:color="auto" w:fill="auto"/>
            <w:hideMark/>
          </w:tcPr>
          <w:p w14:paraId="44DD0F6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MARTILLO BOLA CON MANGO DE HICKORI DE 24 OZ, CON GRABADO LÁSER ANTIDERRAPANTE, LONGITUD TOTAL 15",         BOCA 1 1/2",  CABEZA 24 OZ. MARCA TRUPER, CLAVE MB24, CÓDIGO 16903.</w:t>
            </w:r>
          </w:p>
        </w:tc>
        <w:tc>
          <w:tcPr>
            <w:tcW w:w="1102" w:type="dxa"/>
            <w:tcBorders>
              <w:top w:val="nil"/>
              <w:left w:val="nil"/>
              <w:bottom w:val="single" w:sz="4" w:space="0" w:color="auto"/>
              <w:right w:val="single" w:sz="4" w:space="0" w:color="auto"/>
            </w:tcBorders>
            <w:shd w:val="clear" w:color="auto" w:fill="auto"/>
            <w:vAlign w:val="center"/>
            <w:hideMark/>
          </w:tcPr>
          <w:p w14:paraId="6FA5C7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5E734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16903.</w:t>
            </w:r>
          </w:p>
        </w:tc>
        <w:tc>
          <w:tcPr>
            <w:tcW w:w="709" w:type="dxa"/>
            <w:tcBorders>
              <w:top w:val="nil"/>
              <w:left w:val="nil"/>
              <w:bottom w:val="single" w:sz="4" w:space="0" w:color="auto"/>
              <w:right w:val="single" w:sz="4" w:space="0" w:color="auto"/>
            </w:tcBorders>
            <w:shd w:val="clear" w:color="auto" w:fill="auto"/>
            <w:vAlign w:val="center"/>
            <w:hideMark/>
          </w:tcPr>
          <w:p w14:paraId="51CAF0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17C4C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488A43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B3F385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36211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244C84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649D376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9BE28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170</w:t>
            </w:r>
          </w:p>
        </w:tc>
        <w:tc>
          <w:tcPr>
            <w:tcW w:w="708" w:type="dxa"/>
            <w:tcBorders>
              <w:top w:val="nil"/>
              <w:left w:val="nil"/>
              <w:bottom w:val="single" w:sz="4" w:space="0" w:color="auto"/>
              <w:right w:val="single" w:sz="4" w:space="0" w:color="auto"/>
            </w:tcBorders>
            <w:shd w:val="clear" w:color="auto" w:fill="auto"/>
            <w:vAlign w:val="center"/>
            <w:hideMark/>
          </w:tcPr>
          <w:p w14:paraId="1F25F0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HTA-170</w:t>
            </w:r>
          </w:p>
        </w:tc>
        <w:tc>
          <w:tcPr>
            <w:tcW w:w="3291" w:type="dxa"/>
            <w:tcBorders>
              <w:top w:val="nil"/>
              <w:left w:val="nil"/>
              <w:bottom w:val="single" w:sz="4" w:space="0" w:color="auto"/>
              <w:right w:val="single" w:sz="4" w:space="0" w:color="auto"/>
            </w:tcBorders>
            <w:shd w:val="clear" w:color="auto" w:fill="auto"/>
            <w:hideMark/>
          </w:tcPr>
          <w:p w14:paraId="0D90EB1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LLAVE STILLSON DE HIERRO MALEABLE DE 8"</w:t>
            </w:r>
            <w:r w:rsidRPr="00414DDD">
              <w:rPr>
                <w:rFonts w:ascii="Noto Sans" w:hAnsi="Noto Sans" w:cs="Noto Sans"/>
                <w:sz w:val="14"/>
                <w:szCs w:val="14"/>
                <w:lang w:eastAsia="es-MX"/>
              </w:rPr>
              <w:t xml:space="preserve"> DE LONGITUD, TAMAÑO MÁXIMO DEL TUBO  1", APERTURA MÁXIMA 1/4" A  3/4" DUREZA: CUERPO 25-40, QUIJADA MOVIL 55-60, QUIJADA FIJA 55-60, TUERCA 32-48 RC CARGA DE TORSION 3,300 LBS,</w:t>
            </w:r>
            <w:r w:rsidRPr="00414DDD">
              <w:rPr>
                <w:rFonts w:ascii="Noto Sans" w:hAnsi="Noto Sans" w:cs="Noto Sans"/>
                <w:b/>
                <w:bCs/>
                <w:sz w:val="14"/>
                <w:szCs w:val="14"/>
                <w:lang w:eastAsia="es-MX"/>
              </w:rPr>
              <w:t xml:space="preserve"> MARCA URREA, CÓDIGO 808 HD  </w:t>
            </w:r>
            <w:r w:rsidRPr="00414DDD">
              <w:rPr>
                <w:rFonts w:ascii="Noto Sans" w:hAnsi="Noto Sans" w:cs="Noto Sans"/>
                <w:sz w:val="14"/>
                <w:szCs w:val="14"/>
                <w:lang w:eastAsia="es-MX"/>
              </w:rPr>
              <w:t xml:space="preserve">DEBE CUMPLIR CON LA NORMA  FEDERAL GGG-W-651 </w:t>
            </w:r>
          </w:p>
        </w:tc>
        <w:tc>
          <w:tcPr>
            <w:tcW w:w="1102" w:type="dxa"/>
            <w:tcBorders>
              <w:top w:val="nil"/>
              <w:left w:val="nil"/>
              <w:bottom w:val="single" w:sz="4" w:space="0" w:color="auto"/>
              <w:right w:val="single" w:sz="4" w:space="0" w:color="auto"/>
            </w:tcBorders>
            <w:shd w:val="clear" w:color="auto" w:fill="auto"/>
            <w:vAlign w:val="center"/>
            <w:hideMark/>
          </w:tcPr>
          <w:p w14:paraId="0B966F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5526EE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808 HD</w:t>
            </w:r>
          </w:p>
        </w:tc>
        <w:tc>
          <w:tcPr>
            <w:tcW w:w="709" w:type="dxa"/>
            <w:tcBorders>
              <w:top w:val="nil"/>
              <w:left w:val="nil"/>
              <w:bottom w:val="single" w:sz="4" w:space="0" w:color="auto"/>
              <w:right w:val="single" w:sz="4" w:space="0" w:color="auto"/>
            </w:tcBorders>
            <w:shd w:val="clear" w:color="auto" w:fill="auto"/>
            <w:vAlign w:val="center"/>
            <w:hideMark/>
          </w:tcPr>
          <w:p w14:paraId="6675B7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CFE9E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F14E7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FF4A6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7B396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2F9AE7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6248BC8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E6358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171</w:t>
            </w:r>
          </w:p>
        </w:tc>
        <w:tc>
          <w:tcPr>
            <w:tcW w:w="708" w:type="dxa"/>
            <w:tcBorders>
              <w:top w:val="nil"/>
              <w:left w:val="nil"/>
              <w:bottom w:val="single" w:sz="4" w:space="0" w:color="auto"/>
              <w:right w:val="single" w:sz="4" w:space="0" w:color="auto"/>
            </w:tcBorders>
            <w:shd w:val="clear" w:color="auto" w:fill="auto"/>
            <w:vAlign w:val="center"/>
            <w:hideMark/>
          </w:tcPr>
          <w:p w14:paraId="443547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HTA-171</w:t>
            </w:r>
          </w:p>
        </w:tc>
        <w:tc>
          <w:tcPr>
            <w:tcW w:w="3291" w:type="dxa"/>
            <w:tcBorders>
              <w:top w:val="nil"/>
              <w:left w:val="nil"/>
              <w:bottom w:val="single" w:sz="4" w:space="0" w:color="auto"/>
              <w:right w:val="single" w:sz="4" w:space="0" w:color="auto"/>
            </w:tcBorders>
            <w:shd w:val="clear" w:color="auto" w:fill="auto"/>
            <w:hideMark/>
          </w:tcPr>
          <w:p w14:paraId="4B0511D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LLAVE STILLSON DE HIERRO MALEABLE DE 10" </w:t>
            </w:r>
            <w:r w:rsidRPr="00414DDD">
              <w:rPr>
                <w:rFonts w:ascii="Noto Sans" w:hAnsi="Noto Sans" w:cs="Noto Sans"/>
                <w:sz w:val="14"/>
                <w:szCs w:val="14"/>
                <w:lang w:eastAsia="es-MX"/>
              </w:rPr>
              <w:t xml:space="preserve">DE LONGITUD, TAMAÑO MÁXIMO DEL TUBO 1 1/2",   APERTURA MÁXIMA 1/4" A  1" DUREZA: CUERPO 25-40, QUIJADA MOVIL 55-60, QUIJADA FIJA 55-60, TUERCA 32-48 RC CARGA DE TORSIÓN 7,000 LBS,  </w:t>
            </w:r>
            <w:r w:rsidRPr="00414DDD">
              <w:rPr>
                <w:rFonts w:ascii="Noto Sans" w:hAnsi="Noto Sans" w:cs="Noto Sans"/>
                <w:b/>
                <w:bCs/>
                <w:sz w:val="14"/>
                <w:szCs w:val="14"/>
                <w:lang w:eastAsia="es-MX"/>
              </w:rPr>
              <w:t xml:space="preserve"> MARCA URREA,  CÓDIGO 810 HD </w:t>
            </w:r>
            <w:r w:rsidRPr="00414DDD">
              <w:rPr>
                <w:rFonts w:ascii="Noto Sans" w:hAnsi="Noto Sans" w:cs="Noto Sans"/>
                <w:sz w:val="14"/>
                <w:szCs w:val="14"/>
                <w:lang w:eastAsia="es-MX"/>
              </w:rPr>
              <w:t xml:space="preserve"> DEBECUMPLIR CON LA NORMA  FEDERAL GGG-W-651 </w:t>
            </w:r>
          </w:p>
        </w:tc>
        <w:tc>
          <w:tcPr>
            <w:tcW w:w="1102" w:type="dxa"/>
            <w:tcBorders>
              <w:top w:val="nil"/>
              <w:left w:val="nil"/>
              <w:bottom w:val="single" w:sz="4" w:space="0" w:color="auto"/>
              <w:right w:val="single" w:sz="4" w:space="0" w:color="auto"/>
            </w:tcBorders>
            <w:shd w:val="clear" w:color="auto" w:fill="auto"/>
            <w:vAlign w:val="center"/>
            <w:hideMark/>
          </w:tcPr>
          <w:p w14:paraId="1C89D6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EF3AFF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810</w:t>
            </w:r>
          </w:p>
        </w:tc>
        <w:tc>
          <w:tcPr>
            <w:tcW w:w="709" w:type="dxa"/>
            <w:tcBorders>
              <w:top w:val="nil"/>
              <w:left w:val="nil"/>
              <w:bottom w:val="single" w:sz="4" w:space="0" w:color="auto"/>
              <w:right w:val="single" w:sz="4" w:space="0" w:color="auto"/>
            </w:tcBorders>
            <w:shd w:val="clear" w:color="auto" w:fill="auto"/>
            <w:vAlign w:val="center"/>
            <w:hideMark/>
          </w:tcPr>
          <w:p w14:paraId="15B39D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6AA7B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54F78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4CF5C9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21EB6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0F4B99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w:t>
            </w:r>
          </w:p>
        </w:tc>
      </w:tr>
      <w:tr w:rsidR="00302A70" w:rsidRPr="00414DDD" w14:paraId="4C29D52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75D5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172</w:t>
            </w:r>
          </w:p>
        </w:tc>
        <w:tc>
          <w:tcPr>
            <w:tcW w:w="708" w:type="dxa"/>
            <w:tcBorders>
              <w:top w:val="nil"/>
              <w:left w:val="nil"/>
              <w:bottom w:val="single" w:sz="4" w:space="0" w:color="auto"/>
              <w:right w:val="single" w:sz="4" w:space="0" w:color="auto"/>
            </w:tcBorders>
            <w:shd w:val="clear" w:color="auto" w:fill="auto"/>
            <w:vAlign w:val="center"/>
            <w:hideMark/>
          </w:tcPr>
          <w:p w14:paraId="1299A5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HTA-172</w:t>
            </w:r>
          </w:p>
        </w:tc>
        <w:tc>
          <w:tcPr>
            <w:tcW w:w="3291" w:type="dxa"/>
            <w:tcBorders>
              <w:top w:val="nil"/>
              <w:left w:val="nil"/>
              <w:bottom w:val="single" w:sz="4" w:space="0" w:color="auto"/>
              <w:right w:val="single" w:sz="4" w:space="0" w:color="auto"/>
            </w:tcBorders>
            <w:shd w:val="clear" w:color="auto" w:fill="auto"/>
            <w:hideMark/>
          </w:tcPr>
          <w:p w14:paraId="2B7E27A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LLAVE STILLSON DE HIERRO MALEABLE DE 14"</w:t>
            </w:r>
            <w:r w:rsidRPr="00414DDD">
              <w:rPr>
                <w:rFonts w:ascii="Noto Sans" w:hAnsi="Noto Sans" w:cs="Noto Sans"/>
                <w:sz w:val="14"/>
                <w:szCs w:val="14"/>
                <w:lang w:eastAsia="es-MX"/>
              </w:rPr>
              <w:t xml:space="preserve"> DE LONGITUD, TAMAÑO MÁXIMO DEL TUBO 2",  APERTURA MÁXIMA 1/2" A 1 1/2" DUREZA: CUERPO 25-40, QUIJADA MOVIL 55-60, QUIJADA FIJA 55-60, TUERCA 32-48 RC CARGA DE TORSIÓN 13,000 LBS,</w:t>
            </w:r>
            <w:r w:rsidRPr="00414DDD">
              <w:rPr>
                <w:rFonts w:ascii="Noto Sans" w:hAnsi="Noto Sans" w:cs="Noto Sans"/>
                <w:b/>
                <w:bCs/>
                <w:sz w:val="14"/>
                <w:szCs w:val="14"/>
                <w:lang w:eastAsia="es-MX"/>
              </w:rPr>
              <w:t xml:space="preserve"> MARCA URREA, CÓDIGO 814 HD,  </w:t>
            </w:r>
            <w:r w:rsidRPr="00414DDD">
              <w:rPr>
                <w:rFonts w:ascii="Noto Sans" w:hAnsi="Noto Sans" w:cs="Noto Sans"/>
                <w:sz w:val="14"/>
                <w:szCs w:val="14"/>
                <w:lang w:eastAsia="es-MX"/>
              </w:rPr>
              <w:t>DEBE CUMPLIR CON LA NORMA  FEDERAL GGG-W-651</w:t>
            </w:r>
            <w:r w:rsidRPr="00414DDD">
              <w:rPr>
                <w:rFonts w:ascii="Noto Sans" w:hAnsi="Noto Sans" w:cs="Noto Sans"/>
                <w:b/>
                <w:bCs/>
                <w:sz w:val="14"/>
                <w:szCs w:val="14"/>
                <w:lang w:eastAsia="es-MX"/>
              </w:rPr>
              <w:t xml:space="preserve"> </w:t>
            </w:r>
          </w:p>
        </w:tc>
        <w:tc>
          <w:tcPr>
            <w:tcW w:w="1102" w:type="dxa"/>
            <w:tcBorders>
              <w:top w:val="nil"/>
              <w:left w:val="nil"/>
              <w:bottom w:val="single" w:sz="4" w:space="0" w:color="auto"/>
              <w:right w:val="single" w:sz="4" w:space="0" w:color="auto"/>
            </w:tcBorders>
            <w:shd w:val="clear" w:color="auto" w:fill="auto"/>
            <w:vAlign w:val="center"/>
            <w:hideMark/>
          </w:tcPr>
          <w:p w14:paraId="21C3BC8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D2494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814 HD</w:t>
            </w:r>
          </w:p>
        </w:tc>
        <w:tc>
          <w:tcPr>
            <w:tcW w:w="709" w:type="dxa"/>
            <w:tcBorders>
              <w:top w:val="nil"/>
              <w:left w:val="nil"/>
              <w:bottom w:val="single" w:sz="4" w:space="0" w:color="auto"/>
              <w:right w:val="single" w:sz="4" w:space="0" w:color="auto"/>
            </w:tcBorders>
            <w:shd w:val="clear" w:color="auto" w:fill="auto"/>
            <w:vAlign w:val="center"/>
            <w:hideMark/>
          </w:tcPr>
          <w:p w14:paraId="2F5697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7F2CF8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90F2A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5E906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7B8F5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2DA91F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2DB1F22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BE406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173</w:t>
            </w:r>
          </w:p>
        </w:tc>
        <w:tc>
          <w:tcPr>
            <w:tcW w:w="708" w:type="dxa"/>
            <w:tcBorders>
              <w:top w:val="nil"/>
              <w:left w:val="nil"/>
              <w:bottom w:val="single" w:sz="4" w:space="0" w:color="auto"/>
              <w:right w:val="single" w:sz="4" w:space="0" w:color="auto"/>
            </w:tcBorders>
            <w:shd w:val="clear" w:color="auto" w:fill="auto"/>
            <w:vAlign w:val="center"/>
            <w:hideMark/>
          </w:tcPr>
          <w:p w14:paraId="75CFA1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HTA-173</w:t>
            </w:r>
          </w:p>
        </w:tc>
        <w:tc>
          <w:tcPr>
            <w:tcW w:w="3291" w:type="dxa"/>
            <w:tcBorders>
              <w:top w:val="nil"/>
              <w:left w:val="nil"/>
              <w:bottom w:val="single" w:sz="4" w:space="0" w:color="auto"/>
              <w:right w:val="single" w:sz="4" w:space="0" w:color="auto"/>
            </w:tcBorders>
            <w:shd w:val="clear" w:color="auto" w:fill="auto"/>
            <w:hideMark/>
          </w:tcPr>
          <w:p w14:paraId="39779C8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 STILLSON DE HIERRO MALEABLE DE 18" DE LONGITUD, TAMAÑO MÁXIMO DEL TUBO 2 1/2",  APERTURA MÁXIMA 1/2" A 2 1/2" DUREZA: CUERPO 25-40, QUIJADA MOVIL 55-60, QUIJADA FIJA 55-60, TUERCA 32-48 RC CARGA </w:t>
            </w:r>
            <w:r w:rsidRPr="00414DDD">
              <w:rPr>
                <w:rFonts w:ascii="Noto Sans" w:hAnsi="Noto Sans" w:cs="Noto Sans"/>
                <w:sz w:val="14"/>
                <w:szCs w:val="14"/>
                <w:lang w:eastAsia="es-MX"/>
              </w:rPr>
              <w:lastRenderedPageBreak/>
              <w:t xml:space="preserve">DE TORSIÓN 13,000 LBS, MARCA URREA, CÓDIGO 818UI,  DEBE CUMPLIR CON LA NORMA  FEDERAL GGG-W-651 </w:t>
            </w:r>
          </w:p>
        </w:tc>
        <w:tc>
          <w:tcPr>
            <w:tcW w:w="1102" w:type="dxa"/>
            <w:tcBorders>
              <w:top w:val="nil"/>
              <w:left w:val="nil"/>
              <w:bottom w:val="single" w:sz="4" w:space="0" w:color="auto"/>
              <w:right w:val="single" w:sz="4" w:space="0" w:color="auto"/>
            </w:tcBorders>
            <w:shd w:val="clear" w:color="auto" w:fill="auto"/>
            <w:vAlign w:val="center"/>
            <w:hideMark/>
          </w:tcPr>
          <w:p w14:paraId="3CBD1C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3E0A50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818UI,</w:t>
            </w:r>
          </w:p>
        </w:tc>
        <w:tc>
          <w:tcPr>
            <w:tcW w:w="709" w:type="dxa"/>
            <w:tcBorders>
              <w:top w:val="nil"/>
              <w:left w:val="nil"/>
              <w:bottom w:val="single" w:sz="4" w:space="0" w:color="auto"/>
              <w:right w:val="single" w:sz="4" w:space="0" w:color="auto"/>
            </w:tcBorders>
            <w:shd w:val="clear" w:color="auto" w:fill="auto"/>
            <w:vAlign w:val="center"/>
            <w:hideMark/>
          </w:tcPr>
          <w:p w14:paraId="2CD0CA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0E449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0D1CE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BE56F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BED3BF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47233B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1E187D4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EA3F4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174</w:t>
            </w:r>
          </w:p>
        </w:tc>
        <w:tc>
          <w:tcPr>
            <w:tcW w:w="708" w:type="dxa"/>
            <w:tcBorders>
              <w:top w:val="nil"/>
              <w:left w:val="nil"/>
              <w:bottom w:val="single" w:sz="4" w:space="0" w:color="auto"/>
              <w:right w:val="single" w:sz="4" w:space="0" w:color="auto"/>
            </w:tcBorders>
            <w:shd w:val="clear" w:color="auto" w:fill="auto"/>
            <w:vAlign w:val="center"/>
            <w:hideMark/>
          </w:tcPr>
          <w:p w14:paraId="12F0314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HTA-174</w:t>
            </w:r>
          </w:p>
        </w:tc>
        <w:tc>
          <w:tcPr>
            <w:tcW w:w="3291" w:type="dxa"/>
            <w:tcBorders>
              <w:top w:val="nil"/>
              <w:left w:val="nil"/>
              <w:bottom w:val="single" w:sz="4" w:space="0" w:color="auto"/>
              <w:right w:val="single" w:sz="4" w:space="0" w:color="auto"/>
            </w:tcBorders>
            <w:shd w:val="clear" w:color="auto" w:fill="auto"/>
            <w:hideMark/>
          </w:tcPr>
          <w:p w14:paraId="239F42F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LLAVE DE ACOPLES DE 12" PRESENTA MORDAZAS ANGOSTAS QUE CABEN EN LUGARES ESTRECHOS MORDAZAS LISAS, SIN DIENTES , Y DEALES PARA MATERIALES RECTANGULARES. MARCA:RIDGID MODELO: ID 476.</w:t>
            </w:r>
          </w:p>
        </w:tc>
        <w:tc>
          <w:tcPr>
            <w:tcW w:w="1102" w:type="dxa"/>
            <w:tcBorders>
              <w:top w:val="nil"/>
              <w:left w:val="nil"/>
              <w:bottom w:val="single" w:sz="4" w:space="0" w:color="auto"/>
              <w:right w:val="single" w:sz="4" w:space="0" w:color="auto"/>
            </w:tcBorders>
            <w:shd w:val="clear" w:color="auto" w:fill="auto"/>
            <w:vAlign w:val="center"/>
            <w:hideMark/>
          </w:tcPr>
          <w:p w14:paraId="2FD9C7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50CF8F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ID 476</w:t>
            </w:r>
          </w:p>
        </w:tc>
        <w:tc>
          <w:tcPr>
            <w:tcW w:w="709" w:type="dxa"/>
            <w:tcBorders>
              <w:top w:val="nil"/>
              <w:left w:val="nil"/>
              <w:bottom w:val="single" w:sz="4" w:space="0" w:color="auto"/>
              <w:right w:val="single" w:sz="4" w:space="0" w:color="auto"/>
            </w:tcBorders>
            <w:shd w:val="clear" w:color="auto" w:fill="auto"/>
            <w:vAlign w:val="center"/>
            <w:hideMark/>
          </w:tcPr>
          <w:p w14:paraId="45B64C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D919B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56005C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6EA62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8CA64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77FD4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7D9D336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C8B36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175</w:t>
            </w:r>
          </w:p>
        </w:tc>
        <w:tc>
          <w:tcPr>
            <w:tcW w:w="708" w:type="dxa"/>
            <w:tcBorders>
              <w:top w:val="nil"/>
              <w:left w:val="nil"/>
              <w:bottom w:val="single" w:sz="4" w:space="0" w:color="auto"/>
              <w:right w:val="single" w:sz="4" w:space="0" w:color="auto"/>
            </w:tcBorders>
            <w:shd w:val="clear" w:color="auto" w:fill="auto"/>
            <w:vAlign w:val="center"/>
            <w:hideMark/>
          </w:tcPr>
          <w:p w14:paraId="73BC9C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HTA-175</w:t>
            </w:r>
          </w:p>
        </w:tc>
        <w:tc>
          <w:tcPr>
            <w:tcW w:w="3291" w:type="dxa"/>
            <w:tcBorders>
              <w:top w:val="nil"/>
              <w:left w:val="nil"/>
              <w:bottom w:val="single" w:sz="4" w:space="0" w:color="auto"/>
              <w:right w:val="single" w:sz="4" w:space="0" w:color="auto"/>
            </w:tcBorders>
            <w:shd w:val="clear" w:color="auto" w:fill="auto"/>
            <w:hideMark/>
          </w:tcPr>
          <w:p w14:paraId="25C8FF4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PINZA  PARA ELECTRICISTA  CORTE DIAGONAL  CON PELA ALAMBRE DE 12 Y 14 AWG , ACCIÓN DE ALTA PALANCA, PUNTA CÓNICA PARA TRABAJAR FÁCILMENTE EN ESPACIOS REDUCIDOS,  DE 7 5/16" DE LONGITUD.</w:t>
            </w:r>
            <w:r w:rsidRPr="00414DDD">
              <w:rPr>
                <w:rFonts w:ascii="Noto Sans" w:hAnsi="Noto Sans" w:cs="Noto Sans"/>
                <w:b/>
                <w:bCs/>
                <w:sz w:val="14"/>
                <w:szCs w:val="14"/>
                <w:lang w:eastAsia="es-MX"/>
              </w:rPr>
              <w:t xml:space="preserve"> MARCA URREA , CÓDIGO  207GWS,  </w:t>
            </w:r>
            <w:r w:rsidRPr="00414DDD">
              <w:rPr>
                <w:rFonts w:ascii="Noto Sans" w:hAnsi="Noto Sans" w:cs="Noto Sans"/>
                <w:sz w:val="14"/>
                <w:szCs w:val="14"/>
                <w:lang w:eastAsia="es-MX"/>
              </w:rPr>
              <w:t>DEBE CUMPLIR  CON LAS NORMAS NMX-0-199-1983, ASME B107-11M</w:t>
            </w:r>
          </w:p>
        </w:tc>
        <w:tc>
          <w:tcPr>
            <w:tcW w:w="1102" w:type="dxa"/>
            <w:tcBorders>
              <w:top w:val="nil"/>
              <w:left w:val="nil"/>
              <w:bottom w:val="single" w:sz="4" w:space="0" w:color="auto"/>
              <w:right w:val="single" w:sz="4" w:space="0" w:color="auto"/>
            </w:tcBorders>
            <w:shd w:val="clear" w:color="auto" w:fill="auto"/>
            <w:vAlign w:val="center"/>
            <w:hideMark/>
          </w:tcPr>
          <w:p w14:paraId="2AF6E5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CCB24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207GWS</w:t>
            </w:r>
          </w:p>
        </w:tc>
        <w:tc>
          <w:tcPr>
            <w:tcW w:w="709" w:type="dxa"/>
            <w:tcBorders>
              <w:top w:val="nil"/>
              <w:left w:val="nil"/>
              <w:bottom w:val="single" w:sz="4" w:space="0" w:color="auto"/>
              <w:right w:val="single" w:sz="4" w:space="0" w:color="auto"/>
            </w:tcBorders>
            <w:shd w:val="clear" w:color="auto" w:fill="auto"/>
            <w:vAlign w:val="center"/>
            <w:hideMark/>
          </w:tcPr>
          <w:p w14:paraId="7853FA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8CF23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D8757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C4573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F64ED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0DFEA8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42F6BB2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2C9EC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176</w:t>
            </w:r>
          </w:p>
        </w:tc>
        <w:tc>
          <w:tcPr>
            <w:tcW w:w="708" w:type="dxa"/>
            <w:tcBorders>
              <w:top w:val="nil"/>
              <w:left w:val="nil"/>
              <w:bottom w:val="single" w:sz="4" w:space="0" w:color="auto"/>
              <w:right w:val="single" w:sz="4" w:space="0" w:color="auto"/>
            </w:tcBorders>
            <w:shd w:val="clear" w:color="auto" w:fill="auto"/>
            <w:vAlign w:val="center"/>
            <w:hideMark/>
          </w:tcPr>
          <w:p w14:paraId="677775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HTA-176</w:t>
            </w:r>
          </w:p>
        </w:tc>
        <w:tc>
          <w:tcPr>
            <w:tcW w:w="3291" w:type="dxa"/>
            <w:tcBorders>
              <w:top w:val="nil"/>
              <w:left w:val="nil"/>
              <w:bottom w:val="single" w:sz="4" w:space="0" w:color="auto"/>
              <w:right w:val="single" w:sz="4" w:space="0" w:color="auto"/>
            </w:tcBorders>
            <w:shd w:val="clear" w:color="auto" w:fill="auto"/>
            <w:hideMark/>
          </w:tcPr>
          <w:p w14:paraId="6CE013E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CORTA PERNOS DE 18" DE LONGITUD  CON CAPACIDAD DE CORTE PARA SERVICIO PESADO,CON QUIJADAS FORJADAS DE ACERO CROMO MOLIBDENO CON DUREZA DE 57 A 59 Rc, MANGO DE HIERRO MALEABLE CON DISEÑO ESTRUCTURAL DEW GRAN RESISTENCIA, CON SISTEMA DE AJUSTE DE QUIJADAS POR MEDIO DE PALANCAS Y TORNILLOS,   </w:t>
            </w:r>
            <w:r w:rsidRPr="00414DDD">
              <w:rPr>
                <w:rFonts w:ascii="Noto Sans" w:hAnsi="Noto Sans" w:cs="Noto Sans"/>
                <w:b/>
                <w:bCs/>
                <w:sz w:val="14"/>
                <w:szCs w:val="14"/>
                <w:lang w:eastAsia="es-MX"/>
              </w:rPr>
              <w:t>MARCA URREA CÓDIGO  COP18</w:t>
            </w:r>
            <w:r w:rsidRPr="00414DDD">
              <w:rPr>
                <w:rFonts w:ascii="Noto Sans" w:hAnsi="Noto Sans" w:cs="Noto Sans"/>
                <w:sz w:val="14"/>
                <w:szCs w:val="14"/>
                <w:lang w:eastAsia="es-MX"/>
              </w:rPr>
              <w:t xml:space="preserve">  DEBE CUMPLIR CON LA NORMA   FEDERAL GGG-W-649</w:t>
            </w:r>
          </w:p>
        </w:tc>
        <w:tc>
          <w:tcPr>
            <w:tcW w:w="1102" w:type="dxa"/>
            <w:tcBorders>
              <w:top w:val="nil"/>
              <w:left w:val="nil"/>
              <w:bottom w:val="single" w:sz="4" w:space="0" w:color="auto"/>
              <w:right w:val="single" w:sz="4" w:space="0" w:color="auto"/>
            </w:tcBorders>
            <w:shd w:val="clear" w:color="auto" w:fill="auto"/>
            <w:vAlign w:val="center"/>
            <w:hideMark/>
          </w:tcPr>
          <w:p w14:paraId="6B68B88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B7BAF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COP18</w:t>
            </w:r>
          </w:p>
        </w:tc>
        <w:tc>
          <w:tcPr>
            <w:tcW w:w="709" w:type="dxa"/>
            <w:tcBorders>
              <w:top w:val="nil"/>
              <w:left w:val="nil"/>
              <w:bottom w:val="single" w:sz="4" w:space="0" w:color="auto"/>
              <w:right w:val="single" w:sz="4" w:space="0" w:color="auto"/>
            </w:tcBorders>
            <w:shd w:val="clear" w:color="auto" w:fill="auto"/>
            <w:vAlign w:val="center"/>
            <w:hideMark/>
          </w:tcPr>
          <w:p w14:paraId="430096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88D42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E2C4F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4E868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2EE3C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58940E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529C265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E77A78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177</w:t>
            </w:r>
          </w:p>
        </w:tc>
        <w:tc>
          <w:tcPr>
            <w:tcW w:w="708" w:type="dxa"/>
            <w:tcBorders>
              <w:top w:val="nil"/>
              <w:left w:val="nil"/>
              <w:bottom w:val="single" w:sz="4" w:space="0" w:color="auto"/>
              <w:right w:val="single" w:sz="4" w:space="0" w:color="auto"/>
            </w:tcBorders>
            <w:shd w:val="clear" w:color="auto" w:fill="auto"/>
            <w:vAlign w:val="center"/>
            <w:hideMark/>
          </w:tcPr>
          <w:p w14:paraId="1F63D6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HTA-177</w:t>
            </w:r>
          </w:p>
        </w:tc>
        <w:tc>
          <w:tcPr>
            <w:tcW w:w="3291" w:type="dxa"/>
            <w:tcBorders>
              <w:top w:val="nil"/>
              <w:left w:val="nil"/>
              <w:bottom w:val="single" w:sz="4" w:space="0" w:color="auto"/>
              <w:right w:val="single" w:sz="4" w:space="0" w:color="auto"/>
            </w:tcBorders>
            <w:shd w:val="clear" w:color="auto" w:fill="auto"/>
            <w:hideMark/>
          </w:tcPr>
          <w:p w14:paraId="541ED25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TIJERAS DE ACERO INOXIDABLE PARA HOJALATERO , LONGITUD TOTAL  12", LONGITUD CORTE DE 2 1/2"   </w:t>
            </w:r>
            <w:r w:rsidRPr="00414DDD">
              <w:rPr>
                <w:rFonts w:ascii="Noto Sans" w:hAnsi="Noto Sans" w:cs="Noto Sans"/>
                <w:b/>
                <w:bCs/>
                <w:sz w:val="14"/>
                <w:szCs w:val="14"/>
                <w:lang w:eastAsia="es-MX"/>
              </w:rPr>
              <w:t>MARCA URREA, CÓDIGO 322G</w:t>
            </w:r>
            <w:r w:rsidRPr="00414DDD">
              <w:rPr>
                <w:rFonts w:ascii="Noto Sans" w:hAnsi="Noto Sans" w:cs="Noto Sans"/>
                <w:sz w:val="14"/>
                <w:szCs w:val="14"/>
                <w:lang w:eastAsia="es-MX"/>
              </w:rPr>
              <w:t>, DEBE DE CUMPLIR CON LA NORMA ASME/ANSI B.107-16 M</w:t>
            </w:r>
          </w:p>
        </w:tc>
        <w:tc>
          <w:tcPr>
            <w:tcW w:w="1102" w:type="dxa"/>
            <w:tcBorders>
              <w:top w:val="nil"/>
              <w:left w:val="nil"/>
              <w:bottom w:val="single" w:sz="4" w:space="0" w:color="auto"/>
              <w:right w:val="single" w:sz="4" w:space="0" w:color="auto"/>
            </w:tcBorders>
            <w:shd w:val="clear" w:color="auto" w:fill="auto"/>
            <w:vAlign w:val="center"/>
            <w:hideMark/>
          </w:tcPr>
          <w:p w14:paraId="3D77B7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4B96C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322G</w:t>
            </w:r>
          </w:p>
        </w:tc>
        <w:tc>
          <w:tcPr>
            <w:tcW w:w="709" w:type="dxa"/>
            <w:tcBorders>
              <w:top w:val="nil"/>
              <w:left w:val="nil"/>
              <w:bottom w:val="single" w:sz="4" w:space="0" w:color="auto"/>
              <w:right w:val="single" w:sz="4" w:space="0" w:color="auto"/>
            </w:tcBorders>
            <w:shd w:val="clear" w:color="auto" w:fill="auto"/>
            <w:vAlign w:val="center"/>
            <w:hideMark/>
          </w:tcPr>
          <w:p w14:paraId="487C44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24A7EA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EE9E3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DBB12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CB8E4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C2280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565322B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B7802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178</w:t>
            </w:r>
          </w:p>
        </w:tc>
        <w:tc>
          <w:tcPr>
            <w:tcW w:w="708" w:type="dxa"/>
            <w:tcBorders>
              <w:top w:val="nil"/>
              <w:left w:val="nil"/>
              <w:bottom w:val="single" w:sz="4" w:space="0" w:color="auto"/>
              <w:right w:val="single" w:sz="4" w:space="0" w:color="auto"/>
            </w:tcBorders>
            <w:shd w:val="clear" w:color="auto" w:fill="auto"/>
            <w:vAlign w:val="center"/>
            <w:hideMark/>
          </w:tcPr>
          <w:p w14:paraId="560B27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HTA-178</w:t>
            </w:r>
          </w:p>
        </w:tc>
        <w:tc>
          <w:tcPr>
            <w:tcW w:w="3291" w:type="dxa"/>
            <w:tcBorders>
              <w:top w:val="nil"/>
              <w:left w:val="nil"/>
              <w:bottom w:val="single" w:sz="4" w:space="0" w:color="auto"/>
              <w:right w:val="single" w:sz="4" w:space="0" w:color="auto"/>
            </w:tcBorders>
            <w:shd w:val="clear" w:color="auto" w:fill="auto"/>
            <w:hideMark/>
          </w:tcPr>
          <w:p w14:paraId="05066AD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DE CORTE DIAGONAL 6 1/64” DE LONGITUD, CON MANGO DOBLE RUBBER GRIP CON CAPA ANTIDERRAPANTE, </w:t>
            </w:r>
            <w:r w:rsidRPr="00414DDD">
              <w:rPr>
                <w:rFonts w:ascii="Noto Sans" w:hAnsi="Noto Sans" w:cs="Noto Sans"/>
                <w:b/>
                <w:bCs/>
                <w:sz w:val="14"/>
                <w:szCs w:val="14"/>
                <w:lang w:eastAsia="es-MX"/>
              </w:rPr>
              <w:t xml:space="preserve"> 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CÓDIGO  206-G</w:t>
            </w:r>
            <w:r w:rsidRPr="00414DDD">
              <w:rPr>
                <w:rFonts w:ascii="Noto Sans" w:hAnsi="Noto Sans" w:cs="Noto Sans"/>
                <w:sz w:val="14"/>
                <w:szCs w:val="14"/>
                <w:lang w:eastAsia="es-MX"/>
              </w:rPr>
              <w:t>, DEBE CUMPLIR  CON LA NORMA GGG-N350A ASME B 107.11</w:t>
            </w:r>
          </w:p>
        </w:tc>
        <w:tc>
          <w:tcPr>
            <w:tcW w:w="1102" w:type="dxa"/>
            <w:tcBorders>
              <w:top w:val="nil"/>
              <w:left w:val="nil"/>
              <w:bottom w:val="single" w:sz="4" w:space="0" w:color="auto"/>
              <w:right w:val="single" w:sz="4" w:space="0" w:color="auto"/>
            </w:tcBorders>
            <w:shd w:val="clear" w:color="auto" w:fill="auto"/>
            <w:vAlign w:val="center"/>
            <w:hideMark/>
          </w:tcPr>
          <w:p w14:paraId="623E5E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DC0FE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206-G</w:t>
            </w:r>
          </w:p>
        </w:tc>
        <w:tc>
          <w:tcPr>
            <w:tcW w:w="709" w:type="dxa"/>
            <w:tcBorders>
              <w:top w:val="nil"/>
              <w:left w:val="nil"/>
              <w:bottom w:val="single" w:sz="4" w:space="0" w:color="auto"/>
              <w:right w:val="single" w:sz="4" w:space="0" w:color="auto"/>
            </w:tcBorders>
            <w:shd w:val="clear" w:color="auto" w:fill="auto"/>
            <w:vAlign w:val="center"/>
            <w:hideMark/>
          </w:tcPr>
          <w:p w14:paraId="3FFA42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EC7A3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BE422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A0899F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7077C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16</w:t>
            </w:r>
          </w:p>
        </w:tc>
        <w:tc>
          <w:tcPr>
            <w:tcW w:w="568" w:type="dxa"/>
            <w:tcBorders>
              <w:top w:val="nil"/>
              <w:left w:val="nil"/>
              <w:bottom w:val="single" w:sz="4" w:space="0" w:color="auto"/>
              <w:right w:val="single" w:sz="4" w:space="0" w:color="auto"/>
            </w:tcBorders>
            <w:shd w:val="clear" w:color="auto" w:fill="auto"/>
            <w:vAlign w:val="center"/>
            <w:hideMark/>
          </w:tcPr>
          <w:p w14:paraId="45472B4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40</w:t>
            </w:r>
          </w:p>
        </w:tc>
      </w:tr>
      <w:tr w:rsidR="00302A70" w:rsidRPr="00414DDD" w14:paraId="76FC6AA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E68D3D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179</w:t>
            </w:r>
          </w:p>
        </w:tc>
        <w:tc>
          <w:tcPr>
            <w:tcW w:w="708" w:type="dxa"/>
            <w:tcBorders>
              <w:top w:val="nil"/>
              <w:left w:val="nil"/>
              <w:bottom w:val="single" w:sz="4" w:space="0" w:color="auto"/>
              <w:right w:val="single" w:sz="4" w:space="0" w:color="auto"/>
            </w:tcBorders>
            <w:shd w:val="clear" w:color="auto" w:fill="auto"/>
            <w:vAlign w:val="center"/>
            <w:hideMark/>
          </w:tcPr>
          <w:p w14:paraId="269328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HTA-179</w:t>
            </w:r>
          </w:p>
        </w:tc>
        <w:tc>
          <w:tcPr>
            <w:tcW w:w="3291" w:type="dxa"/>
            <w:tcBorders>
              <w:top w:val="nil"/>
              <w:left w:val="nil"/>
              <w:bottom w:val="single" w:sz="4" w:space="0" w:color="auto"/>
              <w:right w:val="single" w:sz="4" w:space="0" w:color="auto"/>
            </w:tcBorders>
            <w:shd w:val="clear" w:color="auto" w:fill="auto"/>
            <w:hideMark/>
          </w:tcPr>
          <w:p w14:paraId="768D868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DE EXTENSION DE 5 POSICIONES 10" RUBBER GRIP,  LONGITUD 10", LARGO DE LA QUIJADA 1 9/16", DIAMETRO MAXIMO DE TUBO A SUJETAR 1 1/2", PESO 263 GR, RESISTENCIA DE TORSION ASME/ANSI B107.23M 1000 LB-PULG. CUMPLE CON LAS NORMAS ASME B107.23, FEDERAL GGG-P-471 E ISO5742/ISO 8976. </w:t>
            </w:r>
            <w:r w:rsidRPr="00414DDD">
              <w:rPr>
                <w:rFonts w:ascii="Noto Sans" w:hAnsi="Noto Sans" w:cs="Noto Sans"/>
                <w:b/>
                <w:bCs/>
                <w:sz w:val="14"/>
                <w:szCs w:val="14"/>
                <w:lang w:eastAsia="es-MX"/>
              </w:rPr>
              <w:t xml:space="preserve">MARCA URREA,  CÓDIGO  240G </w:t>
            </w:r>
          </w:p>
        </w:tc>
        <w:tc>
          <w:tcPr>
            <w:tcW w:w="1102" w:type="dxa"/>
            <w:tcBorders>
              <w:top w:val="nil"/>
              <w:left w:val="nil"/>
              <w:bottom w:val="single" w:sz="4" w:space="0" w:color="auto"/>
              <w:right w:val="single" w:sz="4" w:space="0" w:color="auto"/>
            </w:tcBorders>
            <w:shd w:val="clear" w:color="auto" w:fill="auto"/>
            <w:vAlign w:val="center"/>
            <w:hideMark/>
          </w:tcPr>
          <w:p w14:paraId="2E6F2D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A2BD20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240G</w:t>
            </w:r>
          </w:p>
        </w:tc>
        <w:tc>
          <w:tcPr>
            <w:tcW w:w="709" w:type="dxa"/>
            <w:tcBorders>
              <w:top w:val="nil"/>
              <w:left w:val="nil"/>
              <w:bottom w:val="single" w:sz="4" w:space="0" w:color="auto"/>
              <w:right w:val="single" w:sz="4" w:space="0" w:color="auto"/>
            </w:tcBorders>
            <w:shd w:val="clear" w:color="auto" w:fill="auto"/>
            <w:vAlign w:val="center"/>
            <w:hideMark/>
          </w:tcPr>
          <w:p w14:paraId="7E2430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D76CA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135CE9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8449A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ADAB5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237913E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28</w:t>
            </w:r>
          </w:p>
        </w:tc>
      </w:tr>
      <w:tr w:rsidR="00302A70" w:rsidRPr="00414DDD" w14:paraId="3580FA3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C93EF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180</w:t>
            </w:r>
          </w:p>
        </w:tc>
        <w:tc>
          <w:tcPr>
            <w:tcW w:w="708" w:type="dxa"/>
            <w:tcBorders>
              <w:top w:val="nil"/>
              <w:left w:val="nil"/>
              <w:bottom w:val="single" w:sz="4" w:space="0" w:color="auto"/>
              <w:right w:val="single" w:sz="4" w:space="0" w:color="auto"/>
            </w:tcBorders>
            <w:shd w:val="clear" w:color="auto" w:fill="auto"/>
            <w:vAlign w:val="center"/>
            <w:hideMark/>
          </w:tcPr>
          <w:p w14:paraId="62578D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HTA-180</w:t>
            </w:r>
          </w:p>
        </w:tc>
        <w:tc>
          <w:tcPr>
            <w:tcW w:w="3291" w:type="dxa"/>
            <w:tcBorders>
              <w:top w:val="nil"/>
              <w:left w:val="nil"/>
              <w:bottom w:val="single" w:sz="4" w:space="0" w:color="auto"/>
              <w:right w:val="single" w:sz="4" w:space="0" w:color="auto"/>
            </w:tcBorders>
            <w:shd w:val="clear" w:color="auto" w:fill="auto"/>
            <w:hideMark/>
          </w:tcPr>
          <w:p w14:paraId="53D8F0C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DE PRESIÓN  QUIJADA RECTA   LONGITUD  TOTAL 9 1/4" , LONGITUD QUIJADA 1 21/32", APERTURA  QUIJADA 2 23/64”  </w:t>
            </w:r>
            <w:r w:rsidRPr="00414DDD">
              <w:rPr>
                <w:rFonts w:ascii="Noto Sans" w:hAnsi="Noto Sans" w:cs="Noto Sans"/>
                <w:b/>
                <w:bCs/>
                <w:sz w:val="14"/>
                <w:szCs w:val="14"/>
                <w:lang w:eastAsia="es-MX"/>
              </w:rPr>
              <w:t>MARCA URREA  CÓDIGO 4101,</w:t>
            </w:r>
            <w:r w:rsidRPr="00414DDD">
              <w:rPr>
                <w:rFonts w:ascii="Noto Sans" w:hAnsi="Noto Sans" w:cs="Noto Sans"/>
                <w:sz w:val="14"/>
                <w:szCs w:val="14"/>
                <w:lang w:eastAsia="es-MX"/>
              </w:rPr>
              <w:t xml:space="preserve"> DEBE CUMPLIR  CON LA NORMA FEDERAL GGG-W-649.</w:t>
            </w:r>
          </w:p>
        </w:tc>
        <w:tc>
          <w:tcPr>
            <w:tcW w:w="1102" w:type="dxa"/>
            <w:tcBorders>
              <w:top w:val="nil"/>
              <w:left w:val="nil"/>
              <w:bottom w:val="single" w:sz="4" w:space="0" w:color="auto"/>
              <w:right w:val="single" w:sz="4" w:space="0" w:color="auto"/>
            </w:tcBorders>
            <w:shd w:val="clear" w:color="auto" w:fill="auto"/>
            <w:vAlign w:val="center"/>
            <w:hideMark/>
          </w:tcPr>
          <w:p w14:paraId="4499D0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BEFA9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4101</w:t>
            </w:r>
          </w:p>
        </w:tc>
        <w:tc>
          <w:tcPr>
            <w:tcW w:w="709" w:type="dxa"/>
            <w:tcBorders>
              <w:top w:val="nil"/>
              <w:left w:val="nil"/>
              <w:bottom w:val="single" w:sz="4" w:space="0" w:color="auto"/>
              <w:right w:val="single" w:sz="4" w:space="0" w:color="auto"/>
            </w:tcBorders>
            <w:shd w:val="clear" w:color="auto" w:fill="auto"/>
            <w:vAlign w:val="center"/>
            <w:hideMark/>
          </w:tcPr>
          <w:p w14:paraId="144371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A7819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C8483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2A684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93970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c>
          <w:tcPr>
            <w:tcW w:w="568" w:type="dxa"/>
            <w:tcBorders>
              <w:top w:val="nil"/>
              <w:left w:val="nil"/>
              <w:bottom w:val="single" w:sz="4" w:space="0" w:color="auto"/>
              <w:right w:val="single" w:sz="4" w:space="0" w:color="auto"/>
            </w:tcBorders>
            <w:shd w:val="clear" w:color="auto" w:fill="auto"/>
            <w:vAlign w:val="center"/>
            <w:hideMark/>
          </w:tcPr>
          <w:p w14:paraId="6B97B1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37</w:t>
            </w:r>
          </w:p>
        </w:tc>
      </w:tr>
      <w:tr w:rsidR="00302A70" w:rsidRPr="00414DDD" w14:paraId="7E8E6BF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00C59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181</w:t>
            </w:r>
          </w:p>
        </w:tc>
        <w:tc>
          <w:tcPr>
            <w:tcW w:w="708" w:type="dxa"/>
            <w:tcBorders>
              <w:top w:val="nil"/>
              <w:left w:val="nil"/>
              <w:bottom w:val="single" w:sz="4" w:space="0" w:color="auto"/>
              <w:right w:val="single" w:sz="4" w:space="0" w:color="auto"/>
            </w:tcBorders>
            <w:shd w:val="clear" w:color="auto" w:fill="auto"/>
            <w:vAlign w:val="center"/>
            <w:hideMark/>
          </w:tcPr>
          <w:p w14:paraId="64D6AE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HTA-181</w:t>
            </w:r>
          </w:p>
        </w:tc>
        <w:tc>
          <w:tcPr>
            <w:tcW w:w="3291" w:type="dxa"/>
            <w:tcBorders>
              <w:top w:val="nil"/>
              <w:left w:val="nil"/>
              <w:bottom w:val="single" w:sz="4" w:space="0" w:color="auto"/>
              <w:right w:val="single" w:sz="4" w:space="0" w:color="auto"/>
            </w:tcBorders>
            <w:shd w:val="clear" w:color="auto" w:fill="auto"/>
            <w:hideMark/>
          </w:tcPr>
          <w:p w14:paraId="1ADE51A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DE PUNTA PLANA CÓNICA SIN CORTE  LONGITUD  6 5/8"  DE LONGITUD CON MANGO AISLADO </w:t>
            </w:r>
            <w:r w:rsidRPr="00414DDD">
              <w:rPr>
                <w:rFonts w:ascii="Noto Sans" w:hAnsi="Noto Sans" w:cs="Noto Sans"/>
                <w:b/>
                <w:bCs/>
                <w:sz w:val="14"/>
                <w:szCs w:val="14"/>
                <w:lang w:eastAsia="es-MX"/>
              </w:rPr>
              <w:t>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CÓDIGO 220-G, </w:t>
            </w:r>
            <w:r w:rsidRPr="00414DDD">
              <w:rPr>
                <w:rFonts w:ascii="Noto Sans" w:hAnsi="Noto Sans" w:cs="Noto Sans"/>
                <w:sz w:val="14"/>
                <w:szCs w:val="14"/>
                <w:lang w:eastAsia="es-MX"/>
              </w:rPr>
              <w:t xml:space="preserve"> DEBE CUMPLIR  CON LAS NORMAS ASMI/ANSI B 107.11M, FEDERAL GGG-P-468A, </w:t>
            </w:r>
          </w:p>
        </w:tc>
        <w:tc>
          <w:tcPr>
            <w:tcW w:w="1102" w:type="dxa"/>
            <w:tcBorders>
              <w:top w:val="nil"/>
              <w:left w:val="nil"/>
              <w:bottom w:val="single" w:sz="4" w:space="0" w:color="auto"/>
              <w:right w:val="single" w:sz="4" w:space="0" w:color="auto"/>
            </w:tcBorders>
            <w:shd w:val="clear" w:color="auto" w:fill="auto"/>
            <w:vAlign w:val="center"/>
            <w:hideMark/>
          </w:tcPr>
          <w:p w14:paraId="5DEE4B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19C8E3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220-G</w:t>
            </w:r>
          </w:p>
        </w:tc>
        <w:tc>
          <w:tcPr>
            <w:tcW w:w="709" w:type="dxa"/>
            <w:tcBorders>
              <w:top w:val="nil"/>
              <w:left w:val="nil"/>
              <w:bottom w:val="single" w:sz="4" w:space="0" w:color="auto"/>
              <w:right w:val="single" w:sz="4" w:space="0" w:color="auto"/>
            </w:tcBorders>
            <w:shd w:val="clear" w:color="auto" w:fill="auto"/>
            <w:vAlign w:val="center"/>
            <w:hideMark/>
          </w:tcPr>
          <w:p w14:paraId="4AD394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20164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A6DFA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83F4B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F4DE5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c>
          <w:tcPr>
            <w:tcW w:w="568" w:type="dxa"/>
            <w:tcBorders>
              <w:top w:val="nil"/>
              <w:left w:val="nil"/>
              <w:bottom w:val="single" w:sz="4" w:space="0" w:color="auto"/>
              <w:right w:val="single" w:sz="4" w:space="0" w:color="auto"/>
            </w:tcBorders>
            <w:shd w:val="clear" w:color="auto" w:fill="auto"/>
            <w:vAlign w:val="center"/>
            <w:hideMark/>
          </w:tcPr>
          <w:p w14:paraId="4A6E25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34</w:t>
            </w:r>
          </w:p>
        </w:tc>
      </w:tr>
      <w:tr w:rsidR="00302A70" w:rsidRPr="00414DDD" w14:paraId="3230334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8D072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182</w:t>
            </w:r>
          </w:p>
        </w:tc>
        <w:tc>
          <w:tcPr>
            <w:tcW w:w="708" w:type="dxa"/>
            <w:tcBorders>
              <w:top w:val="nil"/>
              <w:left w:val="nil"/>
              <w:bottom w:val="single" w:sz="4" w:space="0" w:color="auto"/>
              <w:right w:val="single" w:sz="4" w:space="0" w:color="auto"/>
            </w:tcBorders>
            <w:shd w:val="clear" w:color="auto" w:fill="auto"/>
            <w:vAlign w:val="center"/>
            <w:hideMark/>
          </w:tcPr>
          <w:p w14:paraId="2FC9DE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HTA-182</w:t>
            </w:r>
          </w:p>
        </w:tc>
        <w:tc>
          <w:tcPr>
            <w:tcW w:w="3291" w:type="dxa"/>
            <w:tcBorders>
              <w:top w:val="nil"/>
              <w:left w:val="nil"/>
              <w:bottom w:val="single" w:sz="4" w:space="0" w:color="auto"/>
              <w:right w:val="single" w:sz="4" w:space="0" w:color="auto"/>
            </w:tcBorders>
            <w:shd w:val="clear" w:color="auto" w:fill="auto"/>
            <w:hideMark/>
          </w:tcPr>
          <w:p w14:paraId="6E64236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DE PUNTAS  LARGAS CON CORTE LATERAL  LONGITUD  6 5/8" DE LONGITUD  CON MANGO AISLADO, </w:t>
            </w:r>
            <w:r w:rsidRPr="00414DDD">
              <w:rPr>
                <w:rFonts w:ascii="Noto Sans" w:hAnsi="Noto Sans" w:cs="Noto Sans"/>
                <w:b/>
                <w:bCs/>
                <w:sz w:val="14"/>
                <w:szCs w:val="14"/>
                <w:lang w:eastAsia="es-MX"/>
              </w:rPr>
              <w:t>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CÓDIGO  226 G</w:t>
            </w:r>
            <w:r w:rsidRPr="00414DDD">
              <w:rPr>
                <w:rFonts w:ascii="Noto Sans" w:hAnsi="Noto Sans" w:cs="Noto Sans"/>
                <w:sz w:val="14"/>
                <w:szCs w:val="14"/>
                <w:lang w:eastAsia="es-MX"/>
              </w:rPr>
              <w:t xml:space="preserve"> , DEBE CUMPLIR  CON LAS </w:t>
            </w:r>
            <w:r w:rsidRPr="00414DDD">
              <w:rPr>
                <w:rFonts w:ascii="Noto Sans" w:hAnsi="Noto Sans" w:cs="Noto Sans"/>
                <w:sz w:val="14"/>
                <w:szCs w:val="14"/>
                <w:lang w:eastAsia="es-MX"/>
              </w:rPr>
              <w:lastRenderedPageBreak/>
              <w:t xml:space="preserve">NORMAS ASMI/ANSI B 107.11M, FEDERAL GGG-P-468A, </w:t>
            </w:r>
          </w:p>
        </w:tc>
        <w:tc>
          <w:tcPr>
            <w:tcW w:w="1102" w:type="dxa"/>
            <w:tcBorders>
              <w:top w:val="nil"/>
              <w:left w:val="nil"/>
              <w:bottom w:val="single" w:sz="4" w:space="0" w:color="auto"/>
              <w:right w:val="single" w:sz="4" w:space="0" w:color="auto"/>
            </w:tcBorders>
            <w:shd w:val="clear" w:color="auto" w:fill="auto"/>
            <w:vAlign w:val="center"/>
            <w:hideMark/>
          </w:tcPr>
          <w:p w14:paraId="12AFC2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7BBEA6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226G</w:t>
            </w:r>
          </w:p>
        </w:tc>
        <w:tc>
          <w:tcPr>
            <w:tcW w:w="709" w:type="dxa"/>
            <w:tcBorders>
              <w:top w:val="nil"/>
              <w:left w:val="nil"/>
              <w:bottom w:val="single" w:sz="4" w:space="0" w:color="auto"/>
              <w:right w:val="single" w:sz="4" w:space="0" w:color="auto"/>
            </w:tcBorders>
            <w:shd w:val="clear" w:color="auto" w:fill="auto"/>
            <w:vAlign w:val="center"/>
            <w:hideMark/>
          </w:tcPr>
          <w:p w14:paraId="5C10AB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68BA3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61D50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DA569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DC001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A0BCF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645AFCE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E2D21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183</w:t>
            </w:r>
          </w:p>
        </w:tc>
        <w:tc>
          <w:tcPr>
            <w:tcW w:w="708" w:type="dxa"/>
            <w:tcBorders>
              <w:top w:val="nil"/>
              <w:left w:val="nil"/>
              <w:bottom w:val="single" w:sz="4" w:space="0" w:color="auto"/>
              <w:right w:val="single" w:sz="4" w:space="0" w:color="auto"/>
            </w:tcBorders>
            <w:shd w:val="clear" w:color="auto" w:fill="auto"/>
            <w:vAlign w:val="center"/>
            <w:hideMark/>
          </w:tcPr>
          <w:p w14:paraId="247CA0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HTA-183</w:t>
            </w:r>
          </w:p>
        </w:tc>
        <w:tc>
          <w:tcPr>
            <w:tcW w:w="3291" w:type="dxa"/>
            <w:tcBorders>
              <w:top w:val="nil"/>
              <w:left w:val="nil"/>
              <w:bottom w:val="single" w:sz="4" w:space="0" w:color="auto"/>
              <w:right w:val="single" w:sz="4" w:space="0" w:color="auto"/>
            </w:tcBorders>
            <w:shd w:val="clear" w:color="auto" w:fill="auto"/>
            <w:hideMark/>
          </w:tcPr>
          <w:p w14:paraId="5C14E9B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MULTIHERRAMIENTA 15 EN 1 LONGITUD ABIERTA DE 7"  </w:t>
            </w:r>
            <w:r w:rsidRPr="00414DDD">
              <w:rPr>
                <w:rFonts w:ascii="Noto Sans" w:hAnsi="Noto Sans" w:cs="Noto Sans"/>
                <w:b/>
                <w:bCs/>
                <w:sz w:val="14"/>
                <w:szCs w:val="14"/>
                <w:lang w:eastAsia="es-MX"/>
              </w:rPr>
              <w:t xml:space="preserve">MARCA URREA. CÓDIGO 18675  </w:t>
            </w:r>
          </w:p>
        </w:tc>
        <w:tc>
          <w:tcPr>
            <w:tcW w:w="1102" w:type="dxa"/>
            <w:tcBorders>
              <w:top w:val="nil"/>
              <w:left w:val="nil"/>
              <w:bottom w:val="single" w:sz="4" w:space="0" w:color="auto"/>
              <w:right w:val="single" w:sz="4" w:space="0" w:color="auto"/>
            </w:tcBorders>
            <w:shd w:val="clear" w:color="auto" w:fill="auto"/>
            <w:vAlign w:val="center"/>
            <w:hideMark/>
          </w:tcPr>
          <w:p w14:paraId="2956E6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5E4E2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18675</w:t>
            </w:r>
          </w:p>
        </w:tc>
        <w:tc>
          <w:tcPr>
            <w:tcW w:w="709" w:type="dxa"/>
            <w:tcBorders>
              <w:top w:val="nil"/>
              <w:left w:val="nil"/>
              <w:bottom w:val="single" w:sz="4" w:space="0" w:color="auto"/>
              <w:right w:val="single" w:sz="4" w:space="0" w:color="auto"/>
            </w:tcBorders>
            <w:shd w:val="clear" w:color="auto" w:fill="auto"/>
            <w:vAlign w:val="center"/>
            <w:hideMark/>
          </w:tcPr>
          <w:p w14:paraId="38C272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6B768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526C7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BCE9C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0545A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0F12EE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27B368A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1A5CB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184</w:t>
            </w:r>
          </w:p>
        </w:tc>
        <w:tc>
          <w:tcPr>
            <w:tcW w:w="708" w:type="dxa"/>
            <w:tcBorders>
              <w:top w:val="nil"/>
              <w:left w:val="nil"/>
              <w:bottom w:val="single" w:sz="4" w:space="0" w:color="auto"/>
              <w:right w:val="single" w:sz="4" w:space="0" w:color="auto"/>
            </w:tcBorders>
            <w:shd w:val="clear" w:color="auto" w:fill="auto"/>
            <w:vAlign w:val="center"/>
            <w:hideMark/>
          </w:tcPr>
          <w:p w14:paraId="2083221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HTA-184</w:t>
            </w:r>
          </w:p>
        </w:tc>
        <w:tc>
          <w:tcPr>
            <w:tcW w:w="3291" w:type="dxa"/>
            <w:tcBorders>
              <w:top w:val="nil"/>
              <w:left w:val="nil"/>
              <w:bottom w:val="single" w:sz="4" w:space="0" w:color="auto"/>
              <w:right w:val="single" w:sz="4" w:space="0" w:color="auto"/>
            </w:tcBorders>
            <w:shd w:val="clear" w:color="auto" w:fill="auto"/>
            <w:hideMark/>
          </w:tcPr>
          <w:p w14:paraId="61C04E7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PARA ELECTRICISTA DE ALTA PALANCA MORDAZAS ESTRIADAS. LONGITUD  TOTAL  9-5/16" (237 mm),  DISEÑO ERGONÓMICO CON MANGOS DE AGARRE SEGUROS, CORTE LATERAL, </w:t>
            </w:r>
            <w:r w:rsidRPr="00414DDD">
              <w:rPr>
                <w:rFonts w:ascii="Noto Sans" w:hAnsi="Noto Sans" w:cs="Noto Sans"/>
                <w:b/>
                <w:bCs/>
                <w:sz w:val="14"/>
                <w:szCs w:val="14"/>
                <w:lang w:eastAsia="es-MX"/>
              </w:rPr>
              <w:t xml:space="preserve">MARCA URREA , CÓDIGO 269G </w:t>
            </w:r>
            <w:r w:rsidRPr="00414DDD">
              <w:rPr>
                <w:rFonts w:ascii="Noto Sans" w:hAnsi="Noto Sans" w:cs="Noto Sans"/>
                <w:sz w:val="14"/>
                <w:szCs w:val="14"/>
                <w:lang w:eastAsia="es-MX"/>
              </w:rPr>
              <w:t>DEBE CUMPLIR  CON LA NORMA FEDERAL GGG-P-471, ASME/ANSI B 107.20M</w:t>
            </w:r>
          </w:p>
        </w:tc>
        <w:tc>
          <w:tcPr>
            <w:tcW w:w="1102" w:type="dxa"/>
            <w:tcBorders>
              <w:top w:val="nil"/>
              <w:left w:val="nil"/>
              <w:bottom w:val="single" w:sz="4" w:space="0" w:color="auto"/>
              <w:right w:val="single" w:sz="4" w:space="0" w:color="auto"/>
            </w:tcBorders>
            <w:shd w:val="clear" w:color="auto" w:fill="auto"/>
            <w:vAlign w:val="center"/>
            <w:hideMark/>
          </w:tcPr>
          <w:p w14:paraId="298FBB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A13FA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269G</w:t>
            </w:r>
          </w:p>
        </w:tc>
        <w:tc>
          <w:tcPr>
            <w:tcW w:w="709" w:type="dxa"/>
            <w:tcBorders>
              <w:top w:val="nil"/>
              <w:left w:val="nil"/>
              <w:bottom w:val="single" w:sz="4" w:space="0" w:color="auto"/>
              <w:right w:val="single" w:sz="4" w:space="0" w:color="auto"/>
            </w:tcBorders>
            <w:shd w:val="clear" w:color="auto" w:fill="auto"/>
            <w:vAlign w:val="center"/>
            <w:hideMark/>
          </w:tcPr>
          <w:p w14:paraId="3B8031F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00AA24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30089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69ABE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9795E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c>
          <w:tcPr>
            <w:tcW w:w="568" w:type="dxa"/>
            <w:tcBorders>
              <w:top w:val="nil"/>
              <w:left w:val="nil"/>
              <w:bottom w:val="single" w:sz="4" w:space="0" w:color="auto"/>
              <w:right w:val="single" w:sz="4" w:space="0" w:color="auto"/>
            </w:tcBorders>
            <w:shd w:val="clear" w:color="auto" w:fill="auto"/>
            <w:vAlign w:val="center"/>
            <w:hideMark/>
          </w:tcPr>
          <w:p w14:paraId="303977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33</w:t>
            </w:r>
          </w:p>
        </w:tc>
      </w:tr>
      <w:tr w:rsidR="00302A70" w:rsidRPr="00414DDD" w14:paraId="53A859B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8C189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185</w:t>
            </w:r>
          </w:p>
        </w:tc>
        <w:tc>
          <w:tcPr>
            <w:tcW w:w="708" w:type="dxa"/>
            <w:tcBorders>
              <w:top w:val="nil"/>
              <w:left w:val="nil"/>
              <w:bottom w:val="single" w:sz="4" w:space="0" w:color="auto"/>
              <w:right w:val="single" w:sz="4" w:space="0" w:color="auto"/>
            </w:tcBorders>
            <w:shd w:val="clear" w:color="auto" w:fill="auto"/>
            <w:vAlign w:val="center"/>
            <w:hideMark/>
          </w:tcPr>
          <w:p w14:paraId="23BA84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HTA-185</w:t>
            </w:r>
          </w:p>
        </w:tc>
        <w:tc>
          <w:tcPr>
            <w:tcW w:w="3291" w:type="dxa"/>
            <w:tcBorders>
              <w:top w:val="nil"/>
              <w:left w:val="nil"/>
              <w:bottom w:val="single" w:sz="4" w:space="0" w:color="auto"/>
              <w:right w:val="single" w:sz="4" w:space="0" w:color="auto"/>
            </w:tcBorders>
            <w:shd w:val="clear" w:color="auto" w:fill="auto"/>
            <w:hideMark/>
          </w:tcPr>
          <w:p w14:paraId="4582F42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PARA ELECTRICISTA PUNTAS LARGAS CORTE LATERAL DOBLE RUBBER GRIP CON CAPA ANTIDERRAPANTE , CORTE ESTANDAR  LONGITUD TOTAL  9 5/16"   </w:t>
            </w:r>
            <w:r w:rsidRPr="00414DDD">
              <w:rPr>
                <w:rFonts w:ascii="Noto Sans" w:hAnsi="Noto Sans" w:cs="Noto Sans"/>
                <w:b/>
                <w:bCs/>
                <w:sz w:val="14"/>
                <w:szCs w:val="14"/>
                <w:lang w:eastAsia="es-MX"/>
              </w:rPr>
              <w:t>MARCA URREA, CÓDIGO  268 GHL,</w:t>
            </w:r>
            <w:r w:rsidRPr="00414DDD">
              <w:rPr>
                <w:rFonts w:ascii="Noto Sans" w:hAnsi="Noto Sans" w:cs="Noto Sans"/>
                <w:sz w:val="14"/>
                <w:szCs w:val="14"/>
                <w:lang w:eastAsia="es-MX"/>
              </w:rPr>
              <w:t xml:space="preserve">  DEBE CUMPLIR  CON LA NORMA FEDERAL GGG-P-471, ASME/ANSI B 107.20M</w:t>
            </w:r>
          </w:p>
        </w:tc>
        <w:tc>
          <w:tcPr>
            <w:tcW w:w="1102" w:type="dxa"/>
            <w:tcBorders>
              <w:top w:val="nil"/>
              <w:left w:val="nil"/>
              <w:bottom w:val="single" w:sz="4" w:space="0" w:color="auto"/>
              <w:right w:val="single" w:sz="4" w:space="0" w:color="auto"/>
            </w:tcBorders>
            <w:shd w:val="clear" w:color="auto" w:fill="auto"/>
            <w:vAlign w:val="center"/>
            <w:hideMark/>
          </w:tcPr>
          <w:p w14:paraId="4BDCEC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572B2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w:t>
            </w:r>
          </w:p>
        </w:tc>
        <w:tc>
          <w:tcPr>
            <w:tcW w:w="709" w:type="dxa"/>
            <w:tcBorders>
              <w:top w:val="nil"/>
              <w:left w:val="nil"/>
              <w:bottom w:val="single" w:sz="4" w:space="0" w:color="auto"/>
              <w:right w:val="single" w:sz="4" w:space="0" w:color="auto"/>
            </w:tcBorders>
            <w:shd w:val="clear" w:color="auto" w:fill="auto"/>
            <w:vAlign w:val="center"/>
            <w:hideMark/>
          </w:tcPr>
          <w:p w14:paraId="4C2766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E834CC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E2452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28CD9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079756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3E9ACC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w:t>
            </w:r>
          </w:p>
        </w:tc>
      </w:tr>
      <w:tr w:rsidR="00302A70" w:rsidRPr="00414DDD" w14:paraId="0E940BC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C874B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186</w:t>
            </w:r>
          </w:p>
        </w:tc>
        <w:tc>
          <w:tcPr>
            <w:tcW w:w="708" w:type="dxa"/>
            <w:tcBorders>
              <w:top w:val="nil"/>
              <w:left w:val="nil"/>
              <w:bottom w:val="single" w:sz="4" w:space="0" w:color="auto"/>
              <w:right w:val="single" w:sz="4" w:space="0" w:color="auto"/>
            </w:tcBorders>
            <w:shd w:val="clear" w:color="auto" w:fill="auto"/>
            <w:vAlign w:val="center"/>
            <w:hideMark/>
          </w:tcPr>
          <w:p w14:paraId="6D6FFA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HTA-186</w:t>
            </w:r>
          </w:p>
        </w:tc>
        <w:tc>
          <w:tcPr>
            <w:tcW w:w="3291" w:type="dxa"/>
            <w:tcBorders>
              <w:top w:val="nil"/>
              <w:left w:val="nil"/>
              <w:bottom w:val="single" w:sz="4" w:space="0" w:color="auto"/>
              <w:right w:val="single" w:sz="4" w:space="0" w:color="auto"/>
            </w:tcBorders>
            <w:shd w:val="clear" w:color="auto" w:fill="auto"/>
            <w:hideMark/>
          </w:tcPr>
          <w:p w14:paraId="7BD7BCE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PARA MECÁNICO CROMADA PULIDO ESPEJO  LONGITUD  8"  DOBLE POSICIÓN DE MORDAZA, CORTA A LAMBRES TIPO TIJERA, CON RESISTENCIA A LA TORSIÓN DE 1000 LB-PULG, DOBLE RUBBER GRIP, CAPA SUPERIOR ANTIDERRAPANTE,  </w:t>
            </w:r>
            <w:r w:rsidRPr="00414DDD">
              <w:rPr>
                <w:rFonts w:ascii="Noto Sans" w:hAnsi="Noto Sans" w:cs="Noto Sans"/>
                <w:b/>
                <w:bCs/>
                <w:sz w:val="14"/>
                <w:szCs w:val="14"/>
                <w:lang w:eastAsia="es-MX"/>
              </w:rPr>
              <w:t>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MOD. 278G, </w:t>
            </w:r>
            <w:r w:rsidRPr="00414DDD">
              <w:rPr>
                <w:rFonts w:ascii="Noto Sans" w:hAnsi="Noto Sans" w:cs="Noto Sans"/>
                <w:sz w:val="14"/>
                <w:szCs w:val="14"/>
                <w:lang w:eastAsia="es-MX"/>
              </w:rPr>
              <w:t xml:space="preserve">  DEBE CUMPLIR  CON LA NORMA  ASME/ANSI B107. 23M, FEDERAL GGG-P-471,</w:t>
            </w:r>
          </w:p>
        </w:tc>
        <w:tc>
          <w:tcPr>
            <w:tcW w:w="1102" w:type="dxa"/>
            <w:tcBorders>
              <w:top w:val="nil"/>
              <w:left w:val="nil"/>
              <w:bottom w:val="single" w:sz="4" w:space="0" w:color="auto"/>
              <w:right w:val="single" w:sz="4" w:space="0" w:color="auto"/>
            </w:tcBorders>
            <w:shd w:val="clear" w:color="auto" w:fill="auto"/>
            <w:vAlign w:val="center"/>
            <w:hideMark/>
          </w:tcPr>
          <w:p w14:paraId="1E75D1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8F65D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278G</w:t>
            </w:r>
          </w:p>
        </w:tc>
        <w:tc>
          <w:tcPr>
            <w:tcW w:w="709" w:type="dxa"/>
            <w:tcBorders>
              <w:top w:val="nil"/>
              <w:left w:val="nil"/>
              <w:bottom w:val="single" w:sz="4" w:space="0" w:color="auto"/>
              <w:right w:val="single" w:sz="4" w:space="0" w:color="auto"/>
            </w:tcBorders>
            <w:shd w:val="clear" w:color="auto" w:fill="auto"/>
            <w:vAlign w:val="center"/>
            <w:hideMark/>
          </w:tcPr>
          <w:p w14:paraId="0E627B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32678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5FA75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481CD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2B015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4844B3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r>
      <w:tr w:rsidR="00302A70" w:rsidRPr="00414DDD" w14:paraId="569FB93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0947F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187</w:t>
            </w:r>
          </w:p>
        </w:tc>
        <w:tc>
          <w:tcPr>
            <w:tcW w:w="708" w:type="dxa"/>
            <w:tcBorders>
              <w:top w:val="nil"/>
              <w:left w:val="nil"/>
              <w:bottom w:val="single" w:sz="4" w:space="0" w:color="auto"/>
              <w:right w:val="single" w:sz="4" w:space="0" w:color="auto"/>
            </w:tcBorders>
            <w:shd w:val="clear" w:color="auto" w:fill="auto"/>
            <w:vAlign w:val="center"/>
            <w:hideMark/>
          </w:tcPr>
          <w:p w14:paraId="3BF2D40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HTA-187</w:t>
            </w:r>
          </w:p>
        </w:tc>
        <w:tc>
          <w:tcPr>
            <w:tcW w:w="3291" w:type="dxa"/>
            <w:tcBorders>
              <w:top w:val="nil"/>
              <w:left w:val="nil"/>
              <w:bottom w:val="single" w:sz="4" w:space="0" w:color="auto"/>
              <w:right w:val="single" w:sz="4" w:space="0" w:color="auto"/>
            </w:tcBorders>
            <w:shd w:val="clear" w:color="auto" w:fill="auto"/>
            <w:hideMark/>
          </w:tcPr>
          <w:p w14:paraId="6DBD1BF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PARA MECÁNICO CROMADA PULIDO ESPEJO  LONGITUD  10"  DOBLE POSICIÓN DE MORDAZA, CORTA A LAMBRES TIPO TIJERA, CON RESISTENCIA A LA TORSIÓN DE 1450 LB-PULG,  DOBLE RUBBER GRIP, CAPA SUPERIOR ANTIDERRAPANTE  </w:t>
            </w:r>
            <w:r w:rsidRPr="00414DDD">
              <w:rPr>
                <w:rFonts w:ascii="Noto Sans" w:hAnsi="Noto Sans" w:cs="Noto Sans"/>
                <w:b/>
                <w:bCs/>
                <w:sz w:val="14"/>
                <w:szCs w:val="14"/>
                <w:lang w:eastAsia="es-MX"/>
              </w:rPr>
              <w:t>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MOD. 280G, </w:t>
            </w:r>
            <w:r w:rsidRPr="00414DDD">
              <w:rPr>
                <w:rFonts w:ascii="Noto Sans" w:hAnsi="Noto Sans" w:cs="Noto Sans"/>
                <w:sz w:val="14"/>
                <w:szCs w:val="14"/>
                <w:lang w:eastAsia="es-MX"/>
              </w:rPr>
              <w:t xml:space="preserve">   DEBE CUMPLIR  CON LA NORMA  ASME/ANSI B107. 23M, FEDERAL GGG-P-471,</w:t>
            </w:r>
          </w:p>
        </w:tc>
        <w:tc>
          <w:tcPr>
            <w:tcW w:w="1102" w:type="dxa"/>
            <w:tcBorders>
              <w:top w:val="nil"/>
              <w:left w:val="nil"/>
              <w:bottom w:val="single" w:sz="4" w:space="0" w:color="auto"/>
              <w:right w:val="single" w:sz="4" w:space="0" w:color="auto"/>
            </w:tcBorders>
            <w:shd w:val="clear" w:color="auto" w:fill="auto"/>
            <w:vAlign w:val="center"/>
            <w:hideMark/>
          </w:tcPr>
          <w:p w14:paraId="0AE76D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B66C1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280G</w:t>
            </w:r>
          </w:p>
        </w:tc>
        <w:tc>
          <w:tcPr>
            <w:tcW w:w="709" w:type="dxa"/>
            <w:tcBorders>
              <w:top w:val="nil"/>
              <w:left w:val="nil"/>
              <w:bottom w:val="single" w:sz="4" w:space="0" w:color="auto"/>
              <w:right w:val="single" w:sz="4" w:space="0" w:color="auto"/>
            </w:tcBorders>
            <w:shd w:val="clear" w:color="auto" w:fill="auto"/>
            <w:vAlign w:val="center"/>
            <w:hideMark/>
          </w:tcPr>
          <w:p w14:paraId="6017C5B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B0A04F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A6DED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64872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44CD0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1E91A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52C0FB9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8929D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188</w:t>
            </w:r>
          </w:p>
        </w:tc>
        <w:tc>
          <w:tcPr>
            <w:tcW w:w="708" w:type="dxa"/>
            <w:tcBorders>
              <w:top w:val="nil"/>
              <w:left w:val="nil"/>
              <w:bottom w:val="single" w:sz="4" w:space="0" w:color="auto"/>
              <w:right w:val="single" w:sz="4" w:space="0" w:color="auto"/>
            </w:tcBorders>
            <w:shd w:val="clear" w:color="auto" w:fill="auto"/>
            <w:vAlign w:val="center"/>
            <w:hideMark/>
          </w:tcPr>
          <w:p w14:paraId="3BA1A18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HTA-188</w:t>
            </w:r>
          </w:p>
        </w:tc>
        <w:tc>
          <w:tcPr>
            <w:tcW w:w="3291" w:type="dxa"/>
            <w:tcBorders>
              <w:top w:val="nil"/>
              <w:left w:val="nil"/>
              <w:bottom w:val="single" w:sz="4" w:space="0" w:color="auto"/>
              <w:right w:val="single" w:sz="4" w:space="0" w:color="auto"/>
            </w:tcBorders>
            <w:shd w:val="clear" w:color="auto" w:fill="auto"/>
            <w:hideMark/>
          </w:tcPr>
          <w:p w14:paraId="42BF4D0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 PELA ALAMBRE USO PESADO CON PONCHATERMINALES AISLADAS Y NO AISLADAS  Y CORTATORNILLOS           6-32, 8-32, 10-32, 4-40, 10-24 Y 5-40, PELADORA DE CABLE  CALIBRE  10, 12, 14, 16, 18, 20 Y  22, AWG , MANERALES AISLADOS </w:t>
            </w:r>
            <w:r w:rsidRPr="00414DDD">
              <w:rPr>
                <w:rFonts w:ascii="Noto Sans" w:hAnsi="Noto Sans" w:cs="Noto Sans"/>
                <w:b/>
                <w:bCs/>
                <w:sz w:val="14"/>
                <w:szCs w:val="14"/>
                <w:lang w:eastAsia="es-MX"/>
              </w:rPr>
              <w:t>MARCA URREA</w:t>
            </w:r>
            <w:r w:rsidRPr="00414DDD">
              <w:rPr>
                <w:rFonts w:ascii="Noto Sans" w:hAnsi="Noto Sans" w:cs="Noto Sans"/>
                <w:sz w:val="14"/>
                <w:szCs w:val="14"/>
                <w:lang w:eastAsia="es-MX"/>
              </w:rPr>
              <w:t xml:space="preserve">, </w:t>
            </w:r>
            <w:r w:rsidRPr="00414DDD">
              <w:rPr>
                <w:rFonts w:ascii="Noto Sans" w:hAnsi="Noto Sans" w:cs="Noto Sans"/>
                <w:b/>
                <w:bCs/>
                <w:sz w:val="14"/>
                <w:szCs w:val="14"/>
                <w:lang w:eastAsia="es-MX"/>
              </w:rPr>
              <w:t xml:space="preserve">CÓDIGO  298P.  </w:t>
            </w:r>
          </w:p>
        </w:tc>
        <w:tc>
          <w:tcPr>
            <w:tcW w:w="1102" w:type="dxa"/>
            <w:tcBorders>
              <w:top w:val="nil"/>
              <w:left w:val="nil"/>
              <w:bottom w:val="single" w:sz="4" w:space="0" w:color="auto"/>
              <w:right w:val="single" w:sz="4" w:space="0" w:color="auto"/>
            </w:tcBorders>
            <w:shd w:val="clear" w:color="auto" w:fill="auto"/>
            <w:vAlign w:val="center"/>
            <w:hideMark/>
          </w:tcPr>
          <w:p w14:paraId="3FFBD9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BDC34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298P.</w:t>
            </w:r>
          </w:p>
        </w:tc>
        <w:tc>
          <w:tcPr>
            <w:tcW w:w="709" w:type="dxa"/>
            <w:tcBorders>
              <w:top w:val="nil"/>
              <w:left w:val="nil"/>
              <w:bottom w:val="single" w:sz="4" w:space="0" w:color="auto"/>
              <w:right w:val="single" w:sz="4" w:space="0" w:color="auto"/>
            </w:tcBorders>
            <w:shd w:val="clear" w:color="auto" w:fill="auto"/>
            <w:vAlign w:val="center"/>
            <w:hideMark/>
          </w:tcPr>
          <w:p w14:paraId="09CB3F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550DD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A5FD7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9DBE9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48C3C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030786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3A4E5A2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08127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189</w:t>
            </w:r>
          </w:p>
        </w:tc>
        <w:tc>
          <w:tcPr>
            <w:tcW w:w="708" w:type="dxa"/>
            <w:tcBorders>
              <w:top w:val="nil"/>
              <w:left w:val="nil"/>
              <w:bottom w:val="single" w:sz="4" w:space="0" w:color="auto"/>
              <w:right w:val="single" w:sz="4" w:space="0" w:color="auto"/>
            </w:tcBorders>
            <w:shd w:val="clear" w:color="auto" w:fill="auto"/>
            <w:vAlign w:val="center"/>
            <w:hideMark/>
          </w:tcPr>
          <w:p w14:paraId="05E3A08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HTA-189</w:t>
            </w:r>
          </w:p>
        </w:tc>
        <w:tc>
          <w:tcPr>
            <w:tcW w:w="3291" w:type="dxa"/>
            <w:tcBorders>
              <w:top w:val="nil"/>
              <w:left w:val="nil"/>
              <w:bottom w:val="single" w:sz="4" w:space="0" w:color="auto"/>
              <w:right w:val="single" w:sz="4" w:space="0" w:color="auto"/>
            </w:tcBorders>
            <w:shd w:val="clear" w:color="auto" w:fill="auto"/>
            <w:hideMark/>
          </w:tcPr>
          <w:p w14:paraId="08933BC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PINZAS DE EXTENSIÓN CINCO POSICIONES, LONGITUD  10" RUBBER GRIP  CON MANERALES AISLADOS  </w:t>
            </w:r>
            <w:r w:rsidRPr="00414DDD">
              <w:rPr>
                <w:rFonts w:ascii="Noto Sans" w:hAnsi="Noto Sans" w:cs="Noto Sans"/>
                <w:b/>
                <w:bCs/>
                <w:sz w:val="14"/>
                <w:szCs w:val="14"/>
                <w:lang w:eastAsia="es-MX"/>
              </w:rPr>
              <w:t xml:space="preserve">MARCA URREA  CÓDIGO 240G   </w:t>
            </w:r>
            <w:r w:rsidRPr="00414DDD">
              <w:rPr>
                <w:rFonts w:ascii="Noto Sans" w:hAnsi="Noto Sans" w:cs="Noto Sans"/>
                <w:sz w:val="14"/>
                <w:szCs w:val="14"/>
                <w:lang w:eastAsia="es-MX"/>
              </w:rPr>
              <w:t xml:space="preserve"> DEBE CUMPLIR  CON LA NORMA  ASME/ANSI B107. 23M, FEDERAL GGG-P-471</w:t>
            </w:r>
          </w:p>
        </w:tc>
        <w:tc>
          <w:tcPr>
            <w:tcW w:w="1102" w:type="dxa"/>
            <w:tcBorders>
              <w:top w:val="nil"/>
              <w:left w:val="nil"/>
              <w:bottom w:val="single" w:sz="4" w:space="0" w:color="auto"/>
              <w:right w:val="single" w:sz="4" w:space="0" w:color="auto"/>
            </w:tcBorders>
            <w:shd w:val="clear" w:color="auto" w:fill="auto"/>
            <w:vAlign w:val="center"/>
            <w:hideMark/>
          </w:tcPr>
          <w:p w14:paraId="136A2D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B725E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 240G</w:t>
            </w:r>
          </w:p>
        </w:tc>
        <w:tc>
          <w:tcPr>
            <w:tcW w:w="709" w:type="dxa"/>
            <w:tcBorders>
              <w:top w:val="nil"/>
              <w:left w:val="nil"/>
              <w:bottom w:val="single" w:sz="4" w:space="0" w:color="auto"/>
              <w:right w:val="single" w:sz="4" w:space="0" w:color="auto"/>
            </w:tcBorders>
            <w:shd w:val="clear" w:color="auto" w:fill="auto"/>
            <w:vAlign w:val="center"/>
            <w:hideMark/>
          </w:tcPr>
          <w:p w14:paraId="1DA62B8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AE07B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60DED8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0301A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069D5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6729668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419684E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AE544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190</w:t>
            </w:r>
          </w:p>
        </w:tc>
        <w:tc>
          <w:tcPr>
            <w:tcW w:w="708" w:type="dxa"/>
            <w:tcBorders>
              <w:top w:val="nil"/>
              <w:left w:val="nil"/>
              <w:bottom w:val="single" w:sz="4" w:space="0" w:color="auto"/>
              <w:right w:val="single" w:sz="4" w:space="0" w:color="auto"/>
            </w:tcBorders>
            <w:shd w:val="clear" w:color="auto" w:fill="auto"/>
            <w:vAlign w:val="center"/>
            <w:hideMark/>
          </w:tcPr>
          <w:p w14:paraId="7877A9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HTA-190</w:t>
            </w:r>
          </w:p>
        </w:tc>
        <w:tc>
          <w:tcPr>
            <w:tcW w:w="3291" w:type="dxa"/>
            <w:tcBorders>
              <w:top w:val="nil"/>
              <w:left w:val="nil"/>
              <w:bottom w:val="single" w:sz="4" w:space="0" w:color="auto"/>
              <w:right w:val="single" w:sz="4" w:space="0" w:color="auto"/>
            </w:tcBorders>
            <w:shd w:val="clear" w:color="auto" w:fill="auto"/>
            <w:hideMark/>
          </w:tcPr>
          <w:p w14:paraId="21A42AC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LLAVE AJUSTABLE "PERICO"   ABADO AL CROMO NIQUEL LONGITUD:12"  APERTURA MÁXIMA:1 5/16"</w:t>
            </w:r>
            <w:r w:rsidRPr="00414DDD">
              <w:rPr>
                <w:rFonts w:ascii="Noto Sans" w:hAnsi="Noto Sans" w:cs="Noto Sans"/>
                <w:sz w:val="14"/>
                <w:szCs w:val="14"/>
                <w:lang w:eastAsia="es-MX"/>
              </w:rPr>
              <w:br/>
              <w:t>PROFUNDIDAD DE QUIJADA:1-5/16"</w:t>
            </w:r>
            <w:r w:rsidRPr="00414DDD">
              <w:rPr>
                <w:rFonts w:ascii="Noto Sans" w:hAnsi="Noto Sans" w:cs="Noto Sans"/>
                <w:sz w:val="14"/>
                <w:szCs w:val="14"/>
                <w:lang w:eastAsia="es-MX"/>
              </w:rPr>
              <w:br/>
              <w:t>GROSOR:23/32" MARCA URREA CODIGO No. 712</w:t>
            </w:r>
          </w:p>
        </w:tc>
        <w:tc>
          <w:tcPr>
            <w:tcW w:w="1102" w:type="dxa"/>
            <w:tcBorders>
              <w:top w:val="nil"/>
              <w:left w:val="nil"/>
              <w:bottom w:val="single" w:sz="4" w:space="0" w:color="auto"/>
              <w:right w:val="single" w:sz="4" w:space="0" w:color="auto"/>
            </w:tcBorders>
            <w:shd w:val="clear" w:color="auto" w:fill="auto"/>
            <w:vAlign w:val="center"/>
            <w:hideMark/>
          </w:tcPr>
          <w:p w14:paraId="320AE9B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67B5ED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No. 712</w:t>
            </w:r>
          </w:p>
        </w:tc>
        <w:tc>
          <w:tcPr>
            <w:tcW w:w="709" w:type="dxa"/>
            <w:tcBorders>
              <w:top w:val="nil"/>
              <w:left w:val="nil"/>
              <w:bottom w:val="single" w:sz="4" w:space="0" w:color="auto"/>
              <w:right w:val="single" w:sz="4" w:space="0" w:color="auto"/>
            </w:tcBorders>
            <w:shd w:val="clear" w:color="auto" w:fill="auto"/>
            <w:vAlign w:val="center"/>
            <w:hideMark/>
          </w:tcPr>
          <w:p w14:paraId="496E9C6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3737B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0486F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5EC02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A2170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14</w:t>
            </w:r>
          </w:p>
        </w:tc>
        <w:tc>
          <w:tcPr>
            <w:tcW w:w="568" w:type="dxa"/>
            <w:tcBorders>
              <w:top w:val="nil"/>
              <w:left w:val="nil"/>
              <w:bottom w:val="single" w:sz="4" w:space="0" w:color="auto"/>
              <w:right w:val="single" w:sz="4" w:space="0" w:color="auto"/>
            </w:tcBorders>
            <w:shd w:val="clear" w:color="auto" w:fill="auto"/>
            <w:vAlign w:val="center"/>
            <w:hideMark/>
          </w:tcPr>
          <w:p w14:paraId="1FDB77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34</w:t>
            </w:r>
          </w:p>
        </w:tc>
      </w:tr>
      <w:tr w:rsidR="00302A70" w:rsidRPr="00414DDD" w14:paraId="17BF4C1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675EF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191</w:t>
            </w:r>
          </w:p>
        </w:tc>
        <w:tc>
          <w:tcPr>
            <w:tcW w:w="708" w:type="dxa"/>
            <w:tcBorders>
              <w:top w:val="nil"/>
              <w:left w:val="nil"/>
              <w:bottom w:val="single" w:sz="4" w:space="0" w:color="auto"/>
              <w:right w:val="single" w:sz="4" w:space="0" w:color="auto"/>
            </w:tcBorders>
            <w:shd w:val="clear" w:color="auto" w:fill="auto"/>
            <w:vAlign w:val="center"/>
            <w:hideMark/>
          </w:tcPr>
          <w:p w14:paraId="3579BF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HTA-191</w:t>
            </w:r>
          </w:p>
        </w:tc>
        <w:tc>
          <w:tcPr>
            <w:tcW w:w="3291" w:type="dxa"/>
            <w:tcBorders>
              <w:top w:val="nil"/>
              <w:left w:val="nil"/>
              <w:bottom w:val="single" w:sz="4" w:space="0" w:color="auto"/>
              <w:right w:val="single" w:sz="4" w:space="0" w:color="auto"/>
            </w:tcBorders>
            <w:shd w:val="clear" w:color="auto" w:fill="auto"/>
            <w:hideMark/>
          </w:tcPr>
          <w:p w14:paraId="1AB0CBA8"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PINZAS PARA ANILLOS DE RETENCIÓN  EXTERIOR  DÍAMETRO DE PUNTA  0.038”  LONGITUD  5 1/8"  CON ANGULO DE PUNTA TIPO EXTERNA  90° </w:t>
            </w:r>
            <w:r w:rsidRPr="00414DDD">
              <w:rPr>
                <w:rFonts w:ascii="Noto Sans" w:hAnsi="Noto Sans" w:cs="Noto Sans"/>
                <w:b/>
                <w:bCs/>
                <w:sz w:val="14"/>
                <w:szCs w:val="14"/>
                <w:lang w:eastAsia="es-MX"/>
              </w:rPr>
              <w:t xml:space="preserve">MARCA URREA, CÓDIGO 397  </w:t>
            </w:r>
            <w:r w:rsidRPr="00414DDD">
              <w:rPr>
                <w:rFonts w:ascii="Noto Sans" w:hAnsi="Noto Sans" w:cs="Noto Sans"/>
                <w:sz w:val="14"/>
                <w:szCs w:val="14"/>
                <w:lang w:eastAsia="es-MX"/>
              </w:rPr>
              <w:t xml:space="preserve"> DEBE CUMPLIR  CON LA NORMA  ASME/ANSI B107. 19, FEDERAL GGG-P-480</w:t>
            </w:r>
          </w:p>
        </w:tc>
        <w:tc>
          <w:tcPr>
            <w:tcW w:w="1102" w:type="dxa"/>
            <w:tcBorders>
              <w:top w:val="nil"/>
              <w:left w:val="nil"/>
              <w:bottom w:val="single" w:sz="4" w:space="0" w:color="auto"/>
              <w:right w:val="single" w:sz="4" w:space="0" w:color="auto"/>
            </w:tcBorders>
            <w:shd w:val="clear" w:color="auto" w:fill="auto"/>
            <w:vAlign w:val="center"/>
            <w:hideMark/>
          </w:tcPr>
          <w:p w14:paraId="0B819B7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635D6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397 </w:t>
            </w:r>
          </w:p>
        </w:tc>
        <w:tc>
          <w:tcPr>
            <w:tcW w:w="709" w:type="dxa"/>
            <w:tcBorders>
              <w:top w:val="nil"/>
              <w:left w:val="nil"/>
              <w:bottom w:val="single" w:sz="4" w:space="0" w:color="auto"/>
              <w:right w:val="single" w:sz="4" w:space="0" w:color="auto"/>
            </w:tcBorders>
            <w:shd w:val="clear" w:color="auto" w:fill="auto"/>
            <w:vAlign w:val="center"/>
            <w:hideMark/>
          </w:tcPr>
          <w:p w14:paraId="5A816D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25FFE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27A767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C49FB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D3EB3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097CE7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0BF8F39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0D745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192</w:t>
            </w:r>
          </w:p>
        </w:tc>
        <w:tc>
          <w:tcPr>
            <w:tcW w:w="708" w:type="dxa"/>
            <w:tcBorders>
              <w:top w:val="nil"/>
              <w:left w:val="nil"/>
              <w:bottom w:val="single" w:sz="4" w:space="0" w:color="auto"/>
              <w:right w:val="single" w:sz="4" w:space="0" w:color="auto"/>
            </w:tcBorders>
            <w:shd w:val="clear" w:color="auto" w:fill="auto"/>
            <w:vAlign w:val="center"/>
            <w:hideMark/>
          </w:tcPr>
          <w:p w14:paraId="7D9156D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HTA-192</w:t>
            </w:r>
          </w:p>
        </w:tc>
        <w:tc>
          <w:tcPr>
            <w:tcW w:w="3291" w:type="dxa"/>
            <w:tcBorders>
              <w:top w:val="nil"/>
              <w:left w:val="nil"/>
              <w:bottom w:val="single" w:sz="4" w:space="0" w:color="auto"/>
              <w:right w:val="single" w:sz="4" w:space="0" w:color="auto"/>
            </w:tcBorders>
            <w:shd w:val="clear" w:color="auto" w:fill="auto"/>
            <w:hideMark/>
          </w:tcPr>
          <w:p w14:paraId="4BBCC00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ALICATE DE CORTE LATERAL (150MM), CABLE </w:t>
            </w:r>
            <w:r w:rsidRPr="00414DDD">
              <w:rPr>
                <w:rFonts w:ascii="Noto Sans" w:hAnsi="Noto Sans" w:cs="Noto Sans"/>
                <w:sz w:val="14"/>
                <w:szCs w:val="14"/>
                <w:lang w:eastAsia="es-MX"/>
              </w:rPr>
              <w:lastRenderedPageBreak/>
              <w:t>DE CORTE D, DISEÑO ERGONÒMICO, AGARRE ANTIDESLIZANTE, MARCA POSKIT, HERRAMIENTA DE MONTAJE, MODELO U-STAR 170, PARA ABS/PS/PE/PP</w:t>
            </w:r>
          </w:p>
        </w:tc>
        <w:tc>
          <w:tcPr>
            <w:tcW w:w="1102" w:type="dxa"/>
            <w:tcBorders>
              <w:top w:val="nil"/>
              <w:left w:val="nil"/>
              <w:bottom w:val="single" w:sz="4" w:space="0" w:color="auto"/>
              <w:right w:val="single" w:sz="4" w:space="0" w:color="auto"/>
            </w:tcBorders>
            <w:shd w:val="clear" w:color="auto" w:fill="auto"/>
            <w:vAlign w:val="center"/>
            <w:hideMark/>
          </w:tcPr>
          <w:p w14:paraId="231EE1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PROSKIT</w:t>
            </w:r>
          </w:p>
        </w:tc>
        <w:tc>
          <w:tcPr>
            <w:tcW w:w="992" w:type="dxa"/>
            <w:tcBorders>
              <w:top w:val="nil"/>
              <w:left w:val="nil"/>
              <w:bottom w:val="single" w:sz="4" w:space="0" w:color="auto"/>
              <w:right w:val="single" w:sz="4" w:space="0" w:color="auto"/>
            </w:tcBorders>
            <w:shd w:val="clear" w:color="auto" w:fill="auto"/>
            <w:vAlign w:val="center"/>
            <w:hideMark/>
          </w:tcPr>
          <w:p w14:paraId="72AB63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U-</w:t>
            </w:r>
            <w:r w:rsidRPr="00414DDD">
              <w:rPr>
                <w:rFonts w:ascii="Noto Sans" w:hAnsi="Noto Sans" w:cs="Noto Sans"/>
                <w:sz w:val="14"/>
                <w:szCs w:val="14"/>
                <w:lang w:eastAsia="es-MX"/>
              </w:rPr>
              <w:lastRenderedPageBreak/>
              <w:t>STAR 170</w:t>
            </w:r>
          </w:p>
        </w:tc>
        <w:tc>
          <w:tcPr>
            <w:tcW w:w="709" w:type="dxa"/>
            <w:tcBorders>
              <w:top w:val="nil"/>
              <w:left w:val="nil"/>
              <w:bottom w:val="single" w:sz="4" w:space="0" w:color="auto"/>
              <w:right w:val="single" w:sz="4" w:space="0" w:color="auto"/>
            </w:tcBorders>
            <w:shd w:val="clear" w:color="auto" w:fill="auto"/>
            <w:vAlign w:val="center"/>
            <w:hideMark/>
          </w:tcPr>
          <w:p w14:paraId="342505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PZA</w:t>
            </w:r>
          </w:p>
        </w:tc>
        <w:tc>
          <w:tcPr>
            <w:tcW w:w="709" w:type="dxa"/>
            <w:tcBorders>
              <w:top w:val="nil"/>
              <w:left w:val="nil"/>
              <w:bottom w:val="single" w:sz="4" w:space="0" w:color="auto"/>
              <w:right w:val="single" w:sz="4" w:space="0" w:color="auto"/>
            </w:tcBorders>
            <w:shd w:val="clear" w:color="auto" w:fill="auto"/>
            <w:vAlign w:val="center"/>
            <w:hideMark/>
          </w:tcPr>
          <w:p w14:paraId="0B5CD5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PROSKI</w:t>
            </w:r>
            <w:r w:rsidRPr="00414DDD">
              <w:rPr>
                <w:rFonts w:ascii="Noto Sans" w:hAnsi="Noto Sans" w:cs="Noto Sans"/>
                <w:sz w:val="14"/>
                <w:szCs w:val="14"/>
                <w:lang w:eastAsia="es-MX"/>
              </w:rPr>
              <w:lastRenderedPageBreak/>
              <w:t>T</w:t>
            </w:r>
          </w:p>
        </w:tc>
        <w:tc>
          <w:tcPr>
            <w:tcW w:w="710" w:type="dxa"/>
            <w:tcBorders>
              <w:top w:val="nil"/>
              <w:left w:val="nil"/>
              <w:bottom w:val="single" w:sz="4" w:space="0" w:color="auto"/>
              <w:right w:val="single" w:sz="4" w:space="0" w:color="auto"/>
            </w:tcBorders>
            <w:shd w:val="clear" w:color="auto" w:fill="auto"/>
            <w:vAlign w:val="center"/>
            <w:hideMark/>
          </w:tcPr>
          <w:p w14:paraId="037780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MEXICO</w:t>
            </w:r>
          </w:p>
        </w:tc>
        <w:tc>
          <w:tcPr>
            <w:tcW w:w="427" w:type="dxa"/>
            <w:tcBorders>
              <w:top w:val="nil"/>
              <w:left w:val="nil"/>
              <w:bottom w:val="single" w:sz="4" w:space="0" w:color="auto"/>
              <w:right w:val="single" w:sz="4" w:space="0" w:color="auto"/>
            </w:tcBorders>
            <w:shd w:val="clear" w:color="auto" w:fill="auto"/>
            <w:vAlign w:val="center"/>
            <w:hideMark/>
          </w:tcPr>
          <w:p w14:paraId="1A8EF8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9CF21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1A38B15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53998F9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8A486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193</w:t>
            </w:r>
          </w:p>
        </w:tc>
        <w:tc>
          <w:tcPr>
            <w:tcW w:w="708" w:type="dxa"/>
            <w:tcBorders>
              <w:top w:val="nil"/>
              <w:left w:val="nil"/>
              <w:bottom w:val="single" w:sz="4" w:space="0" w:color="auto"/>
              <w:right w:val="single" w:sz="4" w:space="0" w:color="auto"/>
            </w:tcBorders>
            <w:shd w:val="clear" w:color="auto" w:fill="auto"/>
            <w:vAlign w:val="center"/>
            <w:hideMark/>
          </w:tcPr>
          <w:p w14:paraId="0AC1DB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HTA-193</w:t>
            </w:r>
          </w:p>
        </w:tc>
        <w:tc>
          <w:tcPr>
            <w:tcW w:w="3291" w:type="dxa"/>
            <w:tcBorders>
              <w:top w:val="nil"/>
              <w:left w:val="nil"/>
              <w:bottom w:val="single" w:sz="4" w:space="0" w:color="auto"/>
              <w:right w:val="single" w:sz="4" w:space="0" w:color="auto"/>
            </w:tcBorders>
            <w:shd w:val="clear" w:color="auto" w:fill="auto"/>
            <w:hideMark/>
          </w:tcPr>
          <w:p w14:paraId="4A150DD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PINZA PONCHADORA DE CABLE UTP NIVEL 6 DE 4 PARES PARA CONECTOR RJ45 MARCA SURTEK CODIGO 995 DE 9" DE LONGITUD</w:t>
            </w:r>
          </w:p>
        </w:tc>
        <w:tc>
          <w:tcPr>
            <w:tcW w:w="1102" w:type="dxa"/>
            <w:tcBorders>
              <w:top w:val="nil"/>
              <w:left w:val="nil"/>
              <w:bottom w:val="single" w:sz="4" w:space="0" w:color="auto"/>
              <w:right w:val="single" w:sz="4" w:space="0" w:color="auto"/>
            </w:tcBorders>
            <w:shd w:val="clear" w:color="auto" w:fill="auto"/>
            <w:vAlign w:val="center"/>
            <w:hideMark/>
          </w:tcPr>
          <w:p w14:paraId="24C06E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056116E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995</w:t>
            </w:r>
          </w:p>
        </w:tc>
        <w:tc>
          <w:tcPr>
            <w:tcW w:w="709" w:type="dxa"/>
            <w:tcBorders>
              <w:top w:val="nil"/>
              <w:left w:val="nil"/>
              <w:bottom w:val="single" w:sz="4" w:space="0" w:color="auto"/>
              <w:right w:val="single" w:sz="4" w:space="0" w:color="auto"/>
            </w:tcBorders>
            <w:shd w:val="clear" w:color="auto" w:fill="auto"/>
            <w:vAlign w:val="center"/>
            <w:hideMark/>
          </w:tcPr>
          <w:p w14:paraId="78B8F5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AB248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5494E5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F3B92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B68BB9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5BF150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7DBB546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5257D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194</w:t>
            </w:r>
          </w:p>
        </w:tc>
        <w:tc>
          <w:tcPr>
            <w:tcW w:w="708" w:type="dxa"/>
            <w:tcBorders>
              <w:top w:val="nil"/>
              <w:left w:val="nil"/>
              <w:bottom w:val="single" w:sz="4" w:space="0" w:color="auto"/>
              <w:right w:val="single" w:sz="4" w:space="0" w:color="auto"/>
            </w:tcBorders>
            <w:shd w:val="clear" w:color="auto" w:fill="auto"/>
            <w:vAlign w:val="center"/>
            <w:hideMark/>
          </w:tcPr>
          <w:p w14:paraId="4A3A36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HTA-194</w:t>
            </w:r>
          </w:p>
        </w:tc>
        <w:tc>
          <w:tcPr>
            <w:tcW w:w="3291" w:type="dxa"/>
            <w:tcBorders>
              <w:top w:val="nil"/>
              <w:left w:val="nil"/>
              <w:bottom w:val="single" w:sz="4" w:space="0" w:color="auto"/>
              <w:right w:val="single" w:sz="4" w:space="0" w:color="auto"/>
            </w:tcBorders>
            <w:shd w:val="clear" w:color="auto" w:fill="auto"/>
            <w:hideMark/>
          </w:tcPr>
          <w:p w14:paraId="36527ED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REMACHADORA A DOS MANOS TIPO TIJERA DE BOQUILLAS INTERCAMBIABLES PARA REMACHES DE 3/32", 1/8", 5/32", 3/16" Y 1/4" PARA REMACHES DE ALUMINIO, ACERO Y ACERO INOXIDABLE MARCA TRUPER CÓDIGO: 100733 CLAVE: RE-TI </w:t>
            </w:r>
          </w:p>
        </w:tc>
        <w:tc>
          <w:tcPr>
            <w:tcW w:w="1102" w:type="dxa"/>
            <w:tcBorders>
              <w:top w:val="nil"/>
              <w:left w:val="nil"/>
              <w:bottom w:val="single" w:sz="4" w:space="0" w:color="auto"/>
              <w:right w:val="single" w:sz="4" w:space="0" w:color="auto"/>
            </w:tcBorders>
            <w:shd w:val="clear" w:color="auto" w:fill="auto"/>
            <w:vAlign w:val="center"/>
            <w:hideMark/>
          </w:tcPr>
          <w:p w14:paraId="15D824C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00845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100733 </w:t>
            </w:r>
          </w:p>
        </w:tc>
        <w:tc>
          <w:tcPr>
            <w:tcW w:w="709" w:type="dxa"/>
            <w:tcBorders>
              <w:top w:val="nil"/>
              <w:left w:val="nil"/>
              <w:bottom w:val="single" w:sz="4" w:space="0" w:color="auto"/>
              <w:right w:val="single" w:sz="4" w:space="0" w:color="auto"/>
            </w:tcBorders>
            <w:shd w:val="clear" w:color="auto" w:fill="auto"/>
            <w:vAlign w:val="center"/>
            <w:hideMark/>
          </w:tcPr>
          <w:p w14:paraId="786AC3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2D36E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44376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B1592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5A677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E41CF5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D14A92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6A0F4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195</w:t>
            </w:r>
          </w:p>
        </w:tc>
        <w:tc>
          <w:tcPr>
            <w:tcW w:w="708" w:type="dxa"/>
            <w:tcBorders>
              <w:top w:val="nil"/>
              <w:left w:val="nil"/>
              <w:bottom w:val="single" w:sz="4" w:space="0" w:color="auto"/>
              <w:right w:val="single" w:sz="4" w:space="0" w:color="auto"/>
            </w:tcBorders>
            <w:shd w:val="clear" w:color="auto" w:fill="auto"/>
            <w:vAlign w:val="center"/>
            <w:hideMark/>
          </w:tcPr>
          <w:p w14:paraId="37BF05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HTA-195</w:t>
            </w:r>
          </w:p>
        </w:tc>
        <w:tc>
          <w:tcPr>
            <w:tcW w:w="3291" w:type="dxa"/>
            <w:tcBorders>
              <w:top w:val="nil"/>
              <w:left w:val="nil"/>
              <w:bottom w:val="single" w:sz="4" w:space="0" w:color="auto"/>
              <w:right w:val="single" w:sz="4" w:space="0" w:color="auto"/>
            </w:tcBorders>
            <w:shd w:val="clear" w:color="auto" w:fill="auto"/>
            <w:vAlign w:val="center"/>
            <w:hideMark/>
          </w:tcPr>
          <w:p w14:paraId="36454EA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PRENSA DE HIERRO NODULAR PARA CARPINTERIA. 6". MARCA TRUPER, CODIGO 17663 CLAVE PNT-6 </w:t>
            </w:r>
          </w:p>
        </w:tc>
        <w:tc>
          <w:tcPr>
            <w:tcW w:w="1102" w:type="dxa"/>
            <w:tcBorders>
              <w:top w:val="nil"/>
              <w:left w:val="nil"/>
              <w:bottom w:val="single" w:sz="4" w:space="0" w:color="auto"/>
              <w:right w:val="single" w:sz="4" w:space="0" w:color="auto"/>
            </w:tcBorders>
            <w:shd w:val="clear" w:color="auto" w:fill="auto"/>
            <w:vAlign w:val="center"/>
            <w:hideMark/>
          </w:tcPr>
          <w:p w14:paraId="1BE792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DDB8C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17663</w:t>
            </w:r>
          </w:p>
        </w:tc>
        <w:tc>
          <w:tcPr>
            <w:tcW w:w="709" w:type="dxa"/>
            <w:tcBorders>
              <w:top w:val="nil"/>
              <w:left w:val="nil"/>
              <w:bottom w:val="single" w:sz="4" w:space="0" w:color="auto"/>
              <w:right w:val="single" w:sz="4" w:space="0" w:color="auto"/>
            </w:tcBorders>
            <w:shd w:val="clear" w:color="auto" w:fill="auto"/>
            <w:vAlign w:val="center"/>
            <w:hideMark/>
          </w:tcPr>
          <w:p w14:paraId="0AB7C9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7B3B3E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40A29B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4F0430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04837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5D8D34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66DD1C2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CA92F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196</w:t>
            </w:r>
          </w:p>
        </w:tc>
        <w:tc>
          <w:tcPr>
            <w:tcW w:w="708" w:type="dxa"/>
            <w:tcBorders>
              <w:top w:val="nil"/>
              <w:left w:val="nil"/>
              <w:bottom w:val="single" w:sz="4" w:space="0" w:color="auto"/>
              <w:right w:val="single" w:sz="4" w:space="0" w:color="auto"/>
            </w:tcBorders>
            <w:shd w:val="clear" w:color="auto" w:fill="auto"/>
            <w:vAlign w:val="center"/>
            <w:hideMark/>
          </w:tcPr>
          <w:p w14:paraId="3180E9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HTA-196</w:t>
            </w:r>
          </w:p>
        </w:tc>
        <w:tc>
          <w:tcPr>
            <w:tcW w:w="3291" w:type="dxa"/>
            <w:tcBorders>
              <w:top w:val="nil"/>
              <w:left w:val="nil"/>
              <w:bottom w:val="single" w:sz="4" w:space="0" w:color="auto"/>
              <w:right w:val="single" w:sz="4" w:space="0" w:color="auto"/>
            </w:tcBorders>
            <w:shd w:val="clear" w:color="auto" w:fill="auto"/>
            <w:hideMark/>
          </w:tcPr>
          <w:p w14:paraId="3990E3E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LOCALIZADOR DE INTERRUPTORES DE CIRCUITO PUEDE LOCALIZAR RÁPIDA Y CON PRECISIÓN EL INTERRUPTOR DE CIRCUITO CORRECTO EN UN PANEL CORRESPONDIENTE AL CIRCUITO AL QUE SE CONECTA UNA TOMA DE CORRIENTE O UN DISPOSITIVO</w:t>
            </w:r>
            <w:r w:rsidRPr="00414DDD">
              <w:rPr>
                <w:rFonts w:ascii="Noto Sans" w:hAnsi="Noto Sans" w:cs="Noto Sans"/>
                <w:sz w:val="14"/>
                <w:szCs w:val="14"/>
                <w:lang w:eastAsia="es-MX"/>
              </w:rPr>
              <w:br/>
              <w:t>EL RECEPTOR PROPORCIONA INDICACIONES VISUALES Y AUDIBLES CLARAS CUANDO SE HA LOCALIZADO EL DISYUNTOR CORRECTO.FUNCIONA EN CIRCUITOS DE 90-120 V CAEL PROBADOR CONSTA DE DOS PARTES: UN TRANSMISOR, CONECTADO A LA TOMA DE CORRIENTE O A LA INSTALACIÓN ELÉCTRICA Y UN RECEPTOR, UTILIZADO PARA ESCANEAR EL PANEL PARA LOCALIZAR EL INTERRUPTOR CORRECTO. MARCA  KLEIN TOOLS,CODIGO ET310</w:t>
            </w:r>
          </w:p>
        </w:tc>
        <w:tc>
          <w:tcPr>
            <w:tcW w:w="1102" w:type="dxa"/>
            <w:tcBorders>
              <w:top w:val="nil"/>
              <w:left w:val="nil"/>
              <w:bottom w:val="single" w:sz="4" w:space="0" w:color="auto"/>
              <w:right w:val="single" w:sz="4" w:space="0" w:color="auto"/>
            </w:tcBorders>
            <w:shd w:val="clear" w:color="auto" w:fill="auto"/>
            <w:vAlign w:val="center"/>
            <w:hideMark/>
          </w:tcPr>
          <w:p w14:paraId="06847A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KLEIN TOOLS</w:t>
            </w:r>
          </w:p>
        </w:tc>
        <w:tc>
          <w:tcPr>
            <w:tcW w:w="992" w:type="dxa"/>
            <w:tcBorders>
              <w:top w:val="nil"/>
              <w:left w:val="nil"/>
              <w:bottom w:val="single" w:sz="4" w:space="0" w:color="auto"/>
              <w:right w:val="single" w:sz="4" w:space="0" w:color="auto"/>
            </w:tcBorders>
            <w:shd w:val="clear" w:color="auto" w:fill="auto"/>
            <w:vAlign w:val="center"/>
            <w:hideMark/>
          </w:tcPr>
          <w:p w14:paraId="236D882F" w14:textId="77777777" w:rsidR="00302A70" w:rsidRPr="00414DDD" w:rsidRDefault="00302A70" w:rsidP="00302A70">
            <w:pPr>
              <w:jc w:val="center"/>
              <w:rPr>
                <w:rFonts w:ascii="Noto Sans" w:hAnsi="Noto Sans" w:cs="Noto Sans"/>
                <w:b/>
                <w:bCs/>
                <w:color w:val="0F1111"/>
                <w:sz w:val="14"/>
                <w:szCs w:val="14"/>
                <w:lang w:eastAsia="es-MX"/>
              </w:rPr>
            </w:pPr>
            <w:r w:rsidRPr="00414DDD">
              <w:rPr>
                <w:rFonts w:ascii="Noto Sans" w:hAnsi="Noto Sans" w:cs="Noto Sans"/>
                <w:b/>
                <w:bCs/>
                <w:color w:val="0F1111"/>
                <w:sz w:val="14"/>
                <w:szCs w:val="14"/>
                <w:lang w:eastAsia="es-MX"/>
              </w:rPr>
              <w:t xml:space="preserve">CODIGO </w:t>
            </w:r>
            <w:r w:rsidRPr="00414DDD">
              <w:rPr>
                <w:rFonts w:ascii="Noto Sans" w:hAnsi="Noto Sans" w:cs="Noto Sans"/>
                <w:color w:val="000000"/>
                <w:sz w:val="14"/>
                <w:szCs w:val="14"/>
                <w:lang w:eastAsia="es-MX"/>
              </w:rPr>
              <w:t>ET310</w:t>
            </w:r>
          </w:p>
        </w:tc>
        <w:tc>
          <w:tcPr>
            <w:tcW w:w="709" w:type="dxa"/>
            <w:tcBorders>
              <w:top w:val="nil"/>
              <w:left w:val="nil"/>
              <w:bottom w:val="single" w:sz="4" w:space="0" w:color="auto"/>
              <w:right w:val="single" w:sz="4" w:space="0" w:color="auto"/>
            </w:tcBorders>
            <w:shd w:val="clear" w:color="auto" w:fill="auto"/>
            <w:vAlign w:val="center"/>
            <w:hideMark/>
          </w:tcPr>
          <w:p w14:paraId="3C0E26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5ECA0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KLEIN TOOLS</w:t>
            </w:r>
          </w:p>
        </w:tc>
        <w:tc>
          <w:tcPr>
            <w:tcW w:w="710" w:type="dxa"/>
            <w:tcBorders>
              <w:top w:val="nil"/>
              <w:left w:val="nil"/>
              <w:bottom w:val="single" w:sz="4" w:space="0" w:color="auto"/>
              <w:right w:val="single" w:sz="4" w:space="0" w:color="auto"/>
            </w:tcBorders>
            <w:shd w:val="clear" w:color="auto" w:fill="auto"/>
            <w:vAlign w:val="center"/>
            <w:hideMark/>
          </w:tcPr>
          <w:p w14:paraId="61E0547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61574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0255A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40174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01FE287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B8E86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197</w:t>
            </w:r>
          </w:p>
        </w:tc>
        <w:tc>
          <w:tcPr>
            <w:tcW w:w="708" w:type="dxa"/>
            <w:tcBorders>
              <w:top w:val="nil"/>
              <w:left w:val="nil"/>
              <w:bottom w:val="single" w:sz="4" w:space="0" w:color="auto"/>
              <w:right w:val="single" w:sz="4" w:space="0" w:color="auto"/>
            </w:tcBorders>
            <w:shd w:val="clear" w:color="auto" w:fill="auto"/>
            <w:vAlign w:val="center"/>
            <w:hideMark/>
          </w:tcPr>
          <w:p w14:paraId="35D9E0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HTA-197</w:t>
            </w:r>
          </w:p>
        </w:tc>
        <w:tc>
          <w:tcPr>
            <w:tcW w:w="3291" w:type="dxa"/>
            <w:tcBorders>
              <w:top w:val="nil"/>
              <w:left w:val="nil"/>
              <w:bottom w:val="single" w:sz="4" w:space="0" w:color="auto"/>
              <w:right w:val="single" w:sz="4" w:space="0" w:color="auto"/>
            </w:tcBorders>
            <w:shd w:val="clear" w:color="auto" w:fill="auto"/>
            <w:hideMark/>
          </w:tcPr>
          <w:p w14:paraId="0295AC0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GENERADOR DE TONOS PARA IDENTIFICACIÓN DE CABLES  PARA IDENTIFICACIÓN DE CABLES DE RED, TELEFÓNICOS O COAXIALES, GENERADOR ENTRADA 9 Vcc  DIMENSIONES 5.1 X 3 X 5.5.  RECEPTOR AMPLIFICADOR: CONTROL DE VOLUMEN, ENTRADA 9 Vcc,  DIMENSIONES 2.5 X 3 X 22.2 CM. </w:t>
            </w:r>
            <w:r w:rsidRPr="00414DDD">
              <w:rPr>
                <w:rFonts w:ascii="Noto Sans" w:hAnsi="Noto Sans" w:cs="Noto Sans"/>
                <w:b/>
                <w:bCs/>
                <w:sz w:val="14"/>
                <w:szCs w:val="14"/>
                <w:lang w:eastAsia="es-MX"/>
              </w:rPr>
              <w:t>MARCA STEREN MODELO HER-254.</w:t>
            </w:r>
          </w:p>
        </w:tc>
        <w:tc>
          <w:tcPr>
            <w:tcW w:w="1102" w:type="dxa"/>
            <w:tcBorders>
              <w:top w:val="nil"/>
              <w:left w:val="nil"/>
              <w:bottom w:val="single" w:sz="4" w:space="0" w:color="auto"/>
              <w:right w:val="single" w:sz="4" w:space="0" w:color="auto"/>
            </w:tcBorders>
            <w:shd w:val="clear" w:color="auto" w:fill="auto"/>
            <w:vAlign w:val="center"/>
            <w:hideMark/>
          </w:tcPr>
          <w:p w14:paraId="42F44AA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992" w:type="dxa"/>
            <w:tcBorders>
              <w:top w:val="nil"/>
              <w:left w:val="nil"/>
              <w:bottom w:val="single" w:sz="4" w:space="0" w:color="auto"/>
              <w:right w:val="single" w:sz="4" w:space="0" w:color="auto"/>
            </w:tcBorders>
            <w:shd w:val="clear" w:color="auto" w:fill="auto"/>
            <w:vAlign w:val="center"/>
            <w:hideMark/>
          </w:tcPr>
          <w:p w14:paraId="30E19E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HER-254.</w:t>
            </w:r>
          </w:p>
        </w:tc>
        <w:tc>
          <w:tcPr>
            <w:tcW w:w="709" w:type="dxa"/>
            <w:tcBorders>
              <w:top w:val="nil"/>
              <w:left w:val="nil"/>
              <w:bottom w:val="single" w:sz="4" w:space="0" w:color="auto"/>
              <w:right w:val="single" w:sz="4" w:space="0" w:color="auto"/>
            </w:tcBorders>
            <w:shd w:val="clear" w:color="auto" w:fill="auto"/>
            <w:vAlign w:val="center"/>
            <w:hideMark/>
          </w:tcPr>
          <w:p w14:paraId="5A7922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43FAAE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710" w:type="dxa"/>
            <w:tcBorders>
              <w:top w:val="nil"/>
              <w:left w:val="nil"/>
              <w:bottom w:val="single" w:sz="4" w:space="0" w:color="auto"/>
              <w:right w:val="single" w:sz="4" w:space="0" w:color="auto"/>
            </w:tcBorders>
            <w:shd w:val="clear" w:color="auto" w:fill="auto"/>
            <w:vAlign w:val="center"/>
            <w:hideMark/>
          </w:tcPr>
          <w:p w14:paraId="498B86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8BA8E5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7F269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29C191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3775BB6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E62FA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198</w:t>
            </w:r>
          </w:p>
        </w:tc>
        <w:tc>
          <w:tcPr>
            <w:tcW w:w="708" w:type="dxa"/>
            <w:tcBorders>
              <w:top w:val="nil"/>
              <w:left w:val="nil"/>
              <w:bottom w:val="single" w:sz="4" w:space="0" w:color="auto"/>
              <w:right w:val="single" w:sz="4" w:space="0" w:color="auto"/>
            </w:tcBorders>
            <w:shd w:val="clear" w:color="auto" w:fill="auto"/>
            <w:vAlign w:val="center"/>
            <w:hideMark/>
          </w:tcPr>
          <w:p w14:paraId="062F07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HTA-198</w:t>
            </w:r>
          </w:p>
        </w:tc>
        <w:tc>
          <w:tcPr>
            <w:tcW w:w="3291" w:type="dxa"/>
            <w:tcBorders>
              <w:top w:val="nil"/>
              <w:left w:val="nil"/>
              <w:bottom w:val="single" w:sz="4" w:space="0" w:color="auto"/>
              <w:right w:val="single" w:sz="4" w:space="0" w:color="auto"/>
            </w:tcBorders>
            <w:shd w:val="clear" w:color="auto" w:fill="auto"/>
            <w:vAlign w:val="center"/>
            <w:hideMark/>
          </w:tcPr>
          <w:p w14:paraId="554C897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INDICADOR DE VOLTAJE MARCA KLEIN TOOLS NCVT - 1 SEN CON RANGO DE OPERACIÓN DE CA DE 50 A 100 VOLTIOS, INDICADOR DE BATERIAL BAJA CONTROLADO POR MICROPROCESADOR Y APAGADO DE PROBADOR </w:t>
            </w:r>
          </w:p>
        </w:tc>
        <w:tc>
          <w:tcPr>
            <w:tcW w:w="1102" w:type="dxa"/>
            <w:tcBorders>
              <w:top w:val="nil"/>
              <w:left w:val="nil"/>
              <w:bottom w:val="single" w:sz="4" w:space="0" w:color="auto"/>
              <w:right w:val="single" w:sz="4" w:space="0" w:color="auto"/>
            </w:tcBorders>
            <w:shd w:val="clear" w:color="auto" w:fill="auto"/>
            <w:vAlign w:val="center"/>
            <w:hideMark/>
          </w:tcPr>
          <w:p w14:paraId="744263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KLEIN TOOLS</w:t>
            </w:r>
          </w:p>
        </w:tc>
        <w:tc>
          <w:tcPr>
            <w:tcW w:w="992" w:type="dxa"/>
            <w:tcBorders>
              <w:top w:val="nil"/>
              <w:left w:val="nil"/>
              <w:bottom w:val="single" w:sz="4" w:space="0" w:color="auto"/>
              <w:right w:val="single" w:sz="4" w:space="0" w:color="auto"/>
            </w:tcBorders>
            <w:shd w:val="clear" w:color="auto" w:fill="auto"/>
            <w:vAlign w:val="center"/>
            <w:hideMark/>
          </w:tcPr>
          <w:p w14:paraId="31E4E5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NCVT-1SEN </w:t>
            </w:r>
          </w:p>
        </w:tc>
        <w:tc>
          <w:tcPr>
            <w:tcW w:w="709" w:type="dxa"/>
            <w:tcBorders>
              <w:top w:val="nil"/>
              <w:left w:val="nil"/>
              <w:bottom w:val="single" w:sz="4" w:space="0" w:color="auto"/>
              <w:right w:val="single" w:sz="4" w:space="0" w:color="auto"/>
            </w:tcBorders>
            <w:shd w:val="clear" w:color="auto" w:fill="auto"/>
            <w:vAlign w:val="center"/>
            <w:hideMark/>
          </w:tcPr>
          <w:p w14:paraId="353DE7A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2EDF2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KLEIN TOOLS</w:t>
            </w:r>
          </w:p>
        </w:tc>
        <w:tc>
          <w:tcPr>
            <w:tcW w:w="710" w:type="dxa"/>
            <w:tcBorders>
              <w:top w:val="nil"/>
              <w:left w:val="nil"/>
              <w:bottom w:val="single" w:sz="4" w:space="0" w:color="auto"/>
              <w:right w:val="single" w:sz="4" w:space="0" w:color="auto"/>
            </w:tcBorders>
            <w:shd w:val="clear" w:color="auto" w:fill="auto"/>
            <w:vAlign w:val="center"/>
            <w:hideMark/>
          </w:tcPr>
          <w:p w14:paraId="1D716F4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3C623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35CF2A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FD488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50F28F6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AA2A7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199</w:t>
            </w:r>
          </w:p>
        </w:tc>
        <w:tc>
          <w:tcPr>
            <w:tcW w:w="708" w:type="dxa"/>
            <w:tcBorders>
              <w:top w:val="nil"/>
              <w:left w:val="nil"/>
              <w:bottom w:val="single" w:sz="4" w:space="0" w:color="auto"/>
              <w:right w:val="single" w:sz="4" w:space="0" w:color="auto"/>
            </w:tcBorders>
            <w:shd w:val="clear" w:color="auto" w:fill="auto"/>
            <w:vAlign w:val="center"/>
            <w:hideMark/>
          </w:tcPr>
          <w:p w14:paraId="0CFDA7A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HTA-199</w:t>
            </w:r>
          </w:p>
        </w:tc>
        <w:tc>
          <w:tcPr>
            <w:tcW w:w="3291" w:type="dxa"/>
            <w:tcBorders>
              <w:top w:val="nil"/>
              <w:left w:val="nil"/>
              <w:bottom w:val="single" w:sz="4" w:space="0" w:color="auto"/>
              <w:right w:val="single" w:sz="4" w:space="0" w:color="auto"/>
            </w:tcBorders>
            <w:shd w:val="clear" w:color="auto" w:fill="auto"/>
            <w:hideMark/>
          </w:tcPr>
          <w:p w14:paraId="7A14E40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MULTIMETRO DIGITAL DE GANCHO SENSOR DE TEMPERATURA TIPO TERMOPAR. MEDICIÓN DE TEMPERATURA (ºC / ºF). PRUEBA DE DIODO. ZUMBADOR DE CONTINUIDAD Y SELECCIÓN AUTOMÁTICA DE ESCALA. PANTALLA DE CRISTAL LÍQUIDO. RANGOS: VOLTAJE CA  2V - 600V, VOLTAJE CD  200MV - 600V, CORRIENTE CA  2A - 400ª, RESISTENCIA  200OHM - 20MOHM, TEMPERATURA ºC  -40ºC - 1000ºC, TEMPERATURA ºF  -40ºF - 1832ºF. INCLUYE: 2 BATERÍAS DE 1.5V, 2 PUNTAS PROBADORAS, 1 SONDA TERMOPAR, 1 ESTUCHE PARA TRANSPORTAR, 1 CORREA.</w:t>
            </w:r>
          </w:p>
        </w:tc>
        <w:tc>
          <w:tcPr>
            <w:tcW w:w="1102" w:type="dxa"/>
            <w:tcBorders>
              <w:top w:val="nil"/>
              <w:left w:val="nil"/>
              <w:bottom w:val="single" w:sz="4" w:space="0" w:color="auto"/>
              <w:right w:val="single" w:sz="4" w:space="0" w:color="auto"/>
            </w:tcBorders>
            <w:shd w:val="clear" w:color="auto" w:fill="auto"/>
            <w:vAlign w:val="center"/>
            <w:hideMark/>
          </w:tcPr>
          <w:p w14:paraId="0E7D4C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FLUKE</w:t>
            </w:r>
          </w:p>
        </w:tc>
        <w:tc>
          <w:tcPr>
            <w:tcW w:w="992" w:type="dxa"/>
            <w:tcBorders>
              <w:top w:val="nil"/>
              <w:left w:val="nil"/>
              <w:bottom w:val="single" w:sz="4" w:space="0" w:color="auto"/>
              <w:right w:val="single" w:sz="4" w:space="0" w:color="auto"/>
            </w:tcBorders>
            <w:shd w:val="clear" w:color="auto" w:fill="auto"/>
            <w:vAlign w:val="center"/>
            <w:hideMark/>
          </w:tcPr>
          <w:p w14:paraId="77FD9662" w14:textId="77777777" w:rsidR="00302A70" w:rsidRPr="00414DDD" w:rsidRDefault="00302A70" w:rsidP="00302A70">
            <w:pPr>
              <w:rPr>
                <w:rFonts w:ascii="Noto Sans" w:hAnsi="Noto Sans" w:cs="Noto Sans"/>
                <w:sz w:val="14"/>
                <w:szCs w:val="14"/>
                <w:lang w:eastAsia="es-MX"/>
              </w:rPr>
            </w:pPr>
            <w:r w:rsidRPr="00414DDD">
              <w:rPr>
                <w:rFonts w:ascii="Noto Sans" w:hAnsi="Noto Sans" w:cs="Noto Sans"/>
                <w:sz w:val="14"/>
                <w:szCs w:val="14"/>
                <w:lang w:eastAsia="es-MX"/>
              </w:rPr>
              <w:t>CODIGO SKU:FLUKE 323</w:t>
            </w:r>
          </w:p>
        </w:tc>
        <w:tc>
          <w:tcPr>
            <w:tcW w:w="709" w:type="dxa"/>
            <w:tcBorders>
              <w:top w:val="nil"/>
              <w:left w:val="nil"/>
              <w:bottom w:val="single" w:sz="4" w:space="0" w:color="auto"/>
              <w:right w:val="single" w:sz="4" w:space="0" w:color="auto"/>
            </w:tcBorders>
            <w:shd w:val="clear" w:color="auto" w:fill="auto"/>
            <w:vAlign w:val="center"/>
            <w:hideMark/>
          </w:tcPr>
          <w:p w14:paraId="567F2FD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85AA60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FLUKE</w:t>
            </w:r>
          </w:p>
        </w:tc>
        <w:tc>
          <w:tcPr>
            <w:tcW w:w="710" w:type="dxa"/>
            <w:tcBorders>
              <w:top w:val="nil"/>
              <w:left w:val="nil"/>
              <w:bottom w:val="single" w:sz="4" w:space="0" w:color="auto"/>
              <w:right w:val="single" w:sz="4" w:space="0" w:color="auto"/>
            </w:tcBorders>
            <w:shd w:val="clear" w:color="auto" w:fill="auto"/>
            <w:vAlign w:val="center"/>
            <w:hideMark/>
          </w:tcPr>
          <w:p w14:paraId="789FC4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44886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D4D4CE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698C93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30BA454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4750E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200</w:t>
            </w:r>
          </w:p>
        </w:tc>
        <w:tc>
          <w:tcPr>
            <w:tcW w:w="708" w:type="dxa"/>
            <w:tcBorders>
              <w:top w:val="nil"/>
              <w:left w:val="nil"/>
              <w:bottom w:val="single" w:sz="4" w:space="0" w:color="auto"/>
              <w:right w:val="single" w:sz="4" w:space="0" w:color="auto"/>
            </w:tcBorders>
            <w:shd w:val="clear" w:color="auto" w:fill="auto"/>
            <w:vAlign w:val="center"/>
            <w:hideMark/>
          </w:tcPr>
          <w:p w14:paraId="19B776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HTA-200</w:t>
            </w:r>
          </w:p>
        </w:tc>
        <w:tc>
          <w:tcPr>
            <w:tcW w:w="3291" w:type="dxa"/>
            <w:tcBorders>
              <w:top w:val="nil"/>
              <w:left w:val="nil"/>
              <w:bottom w:val="single" w:sz="4" w:space="0" w:color="auto"/>
              <w:right w:val="single" w:sz="4" w:space="0" w:color="auto"/>
            </w:tcBorders>
            <w:shd w:val="clear" w:color="auto" w:fill="auto"/>
            <w:vAlign w:val="center"/>
            <w:hideMark/>
          </w:tcPr>
          <w:p w14:paraId="2E58D60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MULTIMETRO DIGITAL GANCHO DE 600A CA KLEIN TOOL  INCLUYE ESTUCHE, CABLES DE PRUEBA Y BATERÍAS, JUEGOS DE CABLES DE PRUEBA DE REPUESTO (CAT. N.° 69410 O 69416) CORRIENTE CA: 600 V; VOLTAJE DE CA: 600 V -- VOLTAJE DE CD: 600V</w:t>
            </w:r>
            <w:r w:rsidRPr="00414DDD">
              <w:rPr>
                <w:rFonts w:ascii="Noto Sans" w:hAnsi="Noto Sans" w:cs="Noto Sans"/>
                <w:sz w:val="14"/>
                <w:szCs w:val="14"/>
                <w:lang w:eastAsia="es-MX"/>
              </w:rPr>
              <w:br/>
              <w:t>RANGO DE RESISTENCIA 20MΩ, CONTINUIDAD POR INDICADOR AUDIBLE, PRUEBA DE DIODO, RETENCIÓN DE DATOS, EL VALOR PREDETERMINADO DE LA FUNCIÓN DE VOLTAJE ES CA, ZUMBADOR DE CONTINUIDAD ALTO, PANTALLA RETROILUMINADA,</w:t>
            </w:r>
            <w:r w:rsidRPr="00414DDD">
              <w:rPr>
                <w:rFonts w:ascii="Noto Sans" w:hAnsi="Noto Sans" w:cs="Noto Sans"/>
                <w:sz w:val="14"/>
                <w:szCs w:val="14"/>
                <w:lang w:eastAsia="es-MX"/>
              </w:rPr>
              <w:br/>
              <w:t>BAJA BATERÍA Y APAGADO AUTOMÁTICO</w:t>
            </w:r>
            <w:r w:rsidRPr="00414DDD">
              <w:rPr>
                <w:rFonts w:ascii="Noto Sans" w:hAnsi="Noto Sans" w:cs="Noto Sans"/>
                <w:sz w:val="14"/>
                <w:szCs w:val="14"/>
                <w:lang w:eastAsia="es-MX"/>
              </w:rPr>
              <w:br/>
              <w:t>PANTALLA CON RECUENTO DE 2000</w:t>
            </w:r>
            <w:r w:rsidRPr="00414DDD">
              <w:rPr>
                <w:rFonts w:ascii="Noto Sans" w:hAnsi="Noto Sans" w:cs="Noto Sans"/>
                <w:sz w:val="14"/>
                <w:szCs w:val="14"/>
                <w:lang w:eastAsia="es-MX"/>
              </w:rPr>
              <w:br/>
              <w:t>CAT III 600V MARCA KLEIN TOOL, MODELO CL100</w:t>
            </w:r>
          </w:p>
        </w:tc>
        <w:tc>
          <w:tcPr>
            <w:tcW w:w="1102" w:type="dxa"/>
            <w:tcBorders>
              <w:top w:val="nil"/>
              <w:left w:val="nil"/>
              <w:bottom w:val="single" w:sz="4" w:space="0" w:color="auto"/>
              <w:right w:val="single" w:sz="4" w:space="0" w:color="auto"/>
            </w:tcBorders>
            <w:shd w:val="clear" w:color="auto" w:fill="auto"/>
            <w:vAlign w:val="center"/>
            <w:hideMark/>
          </w:tcPr>
          <w:p w14:paraId="2116C1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KLEIN TOOL</w:t>
            </w:r>
          </w:p>
        </w:tc>
        <w:tc>
          <w:tcPr>
            <w:tcW w:w="992" w:type="dxa"/>
            <w:tcBorders>
              <w:top w:val="nil"/>
              <w:left w:val="nil"/>
              <w:bottom w:val="single" w:sz="4" w:space="0" w:color="auto"/>
              <w:right w:val="single" w:sz="4" w:space="0" w:color="auto"/>
            </w:tcBorders>
            <w:shd w:val="clear" w:color="auto" w:fill="auto"/>
            <w:vAlign w:val="center"/>
            <w:hideMark/>
          </w:tcPr>
          <w:p w14:paraId="010FDC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CL100</w:t>
            </w:r>
          </w:p>
        </w:tc>
        <w:tc>
          <w:tcPr>
            <w:tcW w:w="709" w:type="dxa"/>
            <w:tcBorders>
              <w:top w:val="nil"/>
              <w:left w:val="nil"/>
              <w:bottom w:val="single" w:sz="4" w:space="0" w:color="auto"/>
              <w:right w:val="single" w:sz="4" w:space="0" w:color="auto"/>
            </w:tcBorders>
            <w:shd w:val="clear" w:color="auto" w:fill="auto"/>
            <w:vAlign w:val="center"/>
            <w:hideMark/>
          </w:tcPr>
          <w:p w14:paraId="588F4E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CC9FB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KLEIN TOOL</w:t>
            </w:r>
          </w:p>
        </w:tc>
        <w:tc>
          <w:tcPr>
            <w:tcW w:w="710" w:type="dxa"/>
            <w:tcBorders>
              <w:top w:val="nil"/>
              <w:left w:val="nil"/>
              <w:bottom w:val="single" w:sz="4" w:space="0" w:color="auto"/>
              <w:right w:val="single" w:sz="4" w:space="0" w:color="auto"/>
            </w:tcBorders>
            <w:shd w:val="clear" w:color="auto" w:fill="auto"/>
            <w:vAlign w:val="center"/>
            <w:hideMark/>
          </w:tcPr>
          <w:p w14:paraId="3BD341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2880D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869AB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78ECD5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r>
      <w:tr w:rsidR="00302A70" w:rsidRPr="00414DDD" w14:paraId="6E021BC9"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500CE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201</w:t>
            </w:r>
          </w:p>
        </w:tc>
        <w:tc>
          <w:tcPr>
            <w:tcW w:w="708" w:type="dxa"/>
            <w:tcBorders>
              <w:top w:val="nil"/>
              <w:left w:val="nil"/>
              <w:bottom w:val="single" w:sz="4" w:space="0" w:color="auto"/>
              <w:right w:val="single" w:sz="4" w:space="0" w:color="auto"/>
            </w:tcBorders>
            <w:shd w:val="clear" w:color="auto" w:fill="auto"/>
            <w:vAlign w:val="center"/>
            <w:hideMark/>
          </w:tcPr>
          <w:p w14:paraId="3B0380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HTA-201</w:t>
            </w:r>
          </w:p>
        </w:tc>
        <w:tc>
          <w:tcPr>
            <w:tcW w:w="3291" w:type="dxa"/>
            <w:tcBorders>
              <w:top w:val="nil"/>
              <w:left w:val="nil"/>
              <w:bottom w:val="single" w:sz="4" w:space="0" w:color="auto"/>
              <w:right w:val="single" w:sz="4" w:space="0" w:color="auto"/>
            </w:tcBorders>
            <w:shd w:val="clear" w:color="auto" w:fill="auto"/>
            <w:hideMark/>
          </w:tcPr>
          <w:p w14:paraId="105562B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ESMERILADORA ANGULAR 5" - 4 1/2" 1200W 120V USO EXTRA PESADO</w:t>
            </w:r>
            <w:r w:rsidRPr="00414DDD">
              <w:rPr>
                <w:rFonts w:ascii="Noto Sans" w:hAnsi="Noto Sans" w:cs="Noto Sans"/>
                <w:sz w:val="14"/>
                <w:szCs w:val="14"/>
                <w:lang w:eastAsia="es-MX"/>
              </w:rPr>
              <w:br/>
              <w:t>VOLTAJE: 120VFRECUENCIA: 60 Hz POTENCIA: 1 200 W</w:t>
            </w:r>
            <w:r w:rsidRPr="00414DDD">
              <w:rPr>
                <w:rFonts w:ascii="Noto Sans" w:hAnsi="Noto Sans" w:cs="Noto Sans"/>
                <w:sz w:val="14"/>
                <w:szCs w:val="14"/>
                <w:lang w:eastAsia="es-MX"/>
              </w:rPr>
              <w:br/>
              <w:t>CAPACIDAD DEL DISCO: 5" MARCA URREA,CODIGO EA905</w:t>
            </w:r>
          </w:p>
        </w:tc>
        <w:tc>
          <w:tcPr>
            <w:tcW w:w="1102" w:type="dxa"/>
            <w:tcBorders>
              <w:top w:val="nil"/>
              <w:left w:val="nil"/>
              <w:bottom w:val="single" w:sz="4" w:space="0" w:color="auto"/>
              <w:right w:val="single" w:sz="4" w:space="0" w:color="auto"/>
            </w:tcBorders>
            <w:shd w:val="clear" w:color="auto" w:fill="auto"/>
            <w:vAlign w:val="center"/>
            <w:hideMark/>
          </w:tcPr>
          <w:p w14:paraId="36B821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0FA641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EA905</w:t>
            </w:r>
          </w:p>
        </w:tc>
        <w:tc>
          <w:tcPr>
            <w:tcW w:w="709" w:type="dxa"/>
            <w:tcBorders>
              <w:top w:val="nil"/>
              <w:left w:val="nil"/>
              <w:bottom w:val="single" w:sz="4" w:space="0" w:color="auto"/>
              <w:right w:val="single" w:sz="4" w:space="0" w:color="auto"/>
            </w:tcBorders>
            <w:shd w:val="clear" w:color="auto" w:fill="auto"/>
            <w:vAlign w:val="center"/>
            <w:hideMark/>
          </w:tcPr>
          <w:p w14:paraId="30DE2B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62799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84ABB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5F5BF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FC647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4BC7C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48A88CE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1F0D8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202</w:t>
            </w:r>
          </w:p>
        </w:tc>
        <w:tc>
          <w:tcPr>
            <w:tcW w:w="708" w:type="dxa"/>
            <w:tcBorders>
              <w:top w:val="nil"/>
              <w:left w:val="nil"/>
              <w:bottom w:val="single" w:sz="4" w:space="0" w:color="auto"/>
              <w:right w:val="single" w:sz="4" w:space="0" w:color="auto"/>
            </w:tcBorders>
            <w:shd w:val="clear" w:color="auto" w:fill="auto"/>
            <w:vAlign w:val="center"/>
            <w:hideMark/>
          </w:tcPr>
          <w:p w14:paraId="6FB117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HTA-202</w:t>
            </w:r>
          </w:p>
        </w:tc>
        <w:tc>
          <w:tcPr>
            <w:tcW w:w="3291" w:type="dxa"/>
            <w:tcBorders>
              <w:top w:val="nil"/>
              <w:left w:val="nil"/>
              <w:bottom w:val="single" w:sz="4" w:space="0" w:color="auto"/>
              <w:right w:val="single" w:sz="4" w:space="0" w:color="auto"/>
            </w:tcBorders>
            <w:shd w:val="clear" w:color="auto" w:fill="auto"/>
            <w:hideMark/>
          </w:tcPr>
          <w:p w14:paraId="77E92239"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ROTOMARTILLO DE 3/8"   USO PESADO,  QUE PERMITA LA ACCIÓN SIMULTÁNEA DE TALADRO CON UN INTENSO MRTILLEO EN EL MATERIAL QUE SE ESTÁ PERFORANDO, LA FUNCIÓN DE TALADRO PERMITE REALIZAR AGUJEROS SOBRE SUPERFICIES BLANDAS Y DURAS,  VELOCIDAD VARIABLE Y  REVERSIBLE, BOQUERO  3/8",  CON TOPE DE PROFUNDIDAD METÁLICO, BROQUERO INDUSTRIAL, SELECTOR DE FUNCIÓN  TALADRO/ROTOMARTILLO, BOTÓN DE TRABA PARA OPERACIONES CONTÍNUAS, EMPUÑADURA DE GOMA ANTIDERRAPANTE SELECTOR CAMBIO DE GIRO, EMPUÑADURA ADICIONAL AJUSTABLE  CON GOMA ANTIDERRAPANTE DE 850 W. 120 V. </w:t>
            </w:r>
            <w:r w:rsidRPr="00414DDD">
              <w:rPr>
                <w:rFonts w:ascii="Noto Sans" w:hAnsi="Noto Sans" w:cs="Noto Sans"/>
                <w:b/>
                <w:bCs/>
                <w:sz w:val="14"/>
                <w:szCs w:val="14"/>
                <w:lang w:eastAsia="es-MX"/>
              </w:rPr>
              <w:t xml:space="preserve">MARCA URREA, CÓDIGO RM838 B </w:t>
            </w:r>
          </w:p>
        </w:tc>
        <w:tc>
          <w:tcPr>
            <w:tcW w:w="1102" w:type="dxa"/>
            <w:tcBorders>
              <w:top w:val="nil"/>
              <w:left w:val="nil"/>
              <w:bottom w:val="single" w:sz="4" w:space="0" w:color="auto"/>
              <w:right w:val="single" w:sz="4" w:space="0" w:color="auto"/>
            </w:tcBorders>
            <w:shd w:val="clear" w:color="auto" w:fill="auto"/>
            <w:vAlign w:val="center"/>
            <w:hideMark/>
          </w:tcPr>
          <w:p w14:paraId="45D2E0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5EC98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RM838 B</w:t>
            </w:r>
          </w:p>
        </w:tc>
        <w:tc>
          <w:tcPr>
            <w:tcW w:w="709" w:type="dxa"/>
            <w:tcBorders>
              <w:top w:val="nil"/>
              <w:left w:val="nil"/>
              <w:bottom w:val="single" w:sz="4" w:space="0" w:color="auto"/>
              <w:right w:val="single" w:sz="4" w:space="0" w:color="auto"/>
            </w:tcBorders>
            <w:shd w:val="clear" w:color="auto" w:fill="auto"/>
            <w:vAlign w:val="center"/>
            <w:hideMark/>
          </w:tcPr>
          <w:p w14:paraId="20A9B3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95F191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05168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E231A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3ABEC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58A60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56BFB6E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53219B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203</w:t>
            </w:r>
          </w:p>
        </w:tc>
        <w:tc>
          <w:tcPr>
            <w:tcW w:w="708" w:type="dxa"/>
            <w:tcBorders>
              <w:top w:val="nil"/>
              <w:left w:val="nil"/>
              <w:bottom w:val="single" w:sz="4" w:space="0" w:color="auto"/>
              <w:right w:val="single" w:sz="4" w:space="0" w:color="auto"/>
            </w:tcBorders>
            <w:shd w:val="clear" w:color="auto" w:fill="auto"/>
            <w:vAlign w:val="center"/>
            <w:hideMark/>
          </w:tcPr>
          <w:p w14:paraId="6E104F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HTA-203</w:t>
            </w:r>
          </w:p>
        </w:tc>
        <w:tc>
          <w:tcPr>
            <w:tcW w:w="3291" w:type="dxa"/>
            <w:tcBorders>
              <w:top w:val="nil"/>
              <w:left w:val="nil"/>
              <w:bottom w:val="single" w:sz="4" w:space="0" w:color="auto"/>
              <w:right w:val="single" w:sz="4" w:space="0" w:color="auto"/>
            </w:tcBorders>
            <w:shd w:val="clear" w:color="auto" w:fill="auto"/>
            <w:hideMark/>
          </w:tcPr>
          <w:p w14:paraId="02C1F8E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MARTILLO PERFORADOR CON SDS PLUS: </w:t>
            </w:r>
            <w:r w:rsidRPr="00414DDD">
              <w:rPr>
                <w:rFonts w:ascii="Noto Sans" w:hAnsi="Noto Sans" w:cs="Noto Sans"/>
                <w:sz w:val="14"/>
                <w:szCs w:val="14"/>
                <w:lang w:eastAsia="es-MX"/>
              </w:rPr>
              <w:t>MARTILLO PERFORADOR BOSCH GBH 2-20, 1 MANUAL DE INSTRUCCIONES, 1 MALETA DE TRANSPORTE, 1 LIMITADOR DE PROFUNDIDAD, 1 EMPUÑADURA AUXILIAR. VOLTAJE: 127V, POTENCIA DE LA HERRAMIENTA (W): 650, VELOCIDAD VARIABLE, APLICACIÓN EN MATERIAL: AGUJEROS EN HORMIGÓN; MADERA Y METAL, FUERZA DE IMPACTO (J): 1.7 VIBRACIÓN (M / S²) PERFORACIÓN (SOLO MARTILLOS): 13,5 M/S²,PESO: 2,3 KG,POTENCIA: 650 W MARCA: BOSCH, MODELO BOSCH: GBH 2-20</w:t>
            </w:r>
          </w:p>
        </w:tc>
        <w:tc>
          <w:tcPr>
            <w:tcW w:w="1102" w:type="dxa"/>
            <w:tcBorders>
              <w:top w:val="nil"/>
              <w:left w:val="nil"/>
              <w:bottom w:val="single" w:sz="4" w:space="0" w:color="auto"/>
              <w:right w:val="single" w:sz="4" w:space="0" w:color="auto"/>
            </w:tcBorders>
            <w:shd w:val="clear" w:color="auto" w:fill="auto"/>
            <w:vAlign w:val="center"/>
            <w:hideMark/>
          </w:tcPr>
          <w:p w14:paraId="6677A1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992" w:type="dxa"/>
            <w:tcBorders>
              <w:top w:val="nil"/>
              <w:left w:val="nil"/>
              <w:bottom w:val="single" w:sz="4" w:space="0" w:color="auto"/>
              <w:right w:val="single" w:sz="4" w:space="0" w:color="auto"/>
            </w:tcBorders>
            <w:shd w:val="clear" w:color="auto" w:fill="auto"/>
            <w:vAlign w:val="center"/>
            <w:hideMark/>
          </w:tcPr>
          <w:p w14:paraId="1671BF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BOSCH: GBH 2-20</w:t>
            </w:r>
          </w:p>
        </w:tc>
        <w:tc>
          <w:tcPr>
            <w:tcW w:w="709" w:type="dxa"/>
            <w:tcBorders>
              <w:top w:val="nil"/>
              <w:left w:val="nil"/>
              <w:bottom w:val="single" w:sz="4" w:space="0" w:color="auto"/>
              <w:right w:val="single" w:sz="4" w:space="0" w:color="auto"/>
            </w:tcBorders>
            <w:shd w:val="clear" w:color="auto" w:fill="auto"/>
            <w:vAlign w:val="center"/>
            <w:hideMark/>
          </w:tcPr>
          <w:p w14:paraId="24BD82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53596C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43E667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917A25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ABCAC3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32893E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717FC34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3D9750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204</w:t>
            </w:r>
          </w:p>
        </w:tc>
        <w:tc>
          <w:tcPr>
            <w:tcW w:w="708" w:type="dxa"/>
            <w:tcBorders>
              <w:top w:val="nil"/>
              <w:left w:val="nil"/>
              <w:bottom w:val="single" w:sz="4" w:space="0" w:color="auto"/>
              <w:right w:val="single" w:sz="4" w:space="0" w:color="auto"/>
            </w:tcBorders>
            <w:shd w:val="clear" w:color="auto" w:fill="auto"/>
            <w:vAlign w:val="center"/>
            <w:hideMark/>
          </w:tcPr>
          <w:p w14:paraId="186C03C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HTA-204</w:t>
            </w:r>
          </w:p>
        </w:tc>
        <w:tc>
          <w:tcPr>
            <w:tcW w:w="3291" w:type="dxa"/>
            <w:tcBorders>
              <w:top w:val="nil"/>
              <w:left w:val="nil"/>
              <w:bottom w:val="single" w:sz="4" w:space="0" w:color="auto"/>
              <w:right w:val="single" w:sz="4" w:space="0" w:color="auto"/>
            </w:tcBorders>
            <w:shd w:val="clear" w:color="auto" w:fill="auto"/>
            <w:hideMark/>
          </w:tcPr>
          <w:p w14:paraId="02D8FE6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MARTILLO PERFORADOR. INCLUYE: 1 MARTILLO PERFORADOR BOSCH GBH 2-24, 1 LIMITADOR DE PROFUNDIDAD, 1 EMPUÑADURA AUXILIAR, 1 MALETÍN, 5 BROCAS,MARCA: BOSCH MODELO: GBH 2-24 D, VOLTAJE: 127V, POTENCIA DE LA HERRAMIENTA (W): 820, USO EN MATERIAL: PERFORACIONES CON Y SIN IMPACTO Y CINCELADO. MANDRIL (PULGADAS): 1/2", TIPO DE MANDRIL / </w:t>
            </w:r>
            <w:r w:rsidRPr="00414DDD">
              <w:rPr>
                <w:rFonts w:ascii="Noto Sans" w:hAnsi="Noto Sans" w:cs="Noto Sans"/>
                <w:sz w:val="14"/>
                <w:szCs w:val="14"/>
                <w:lang w:eastAsia="es-MX"/>
              </w:rPr>
              <w:lastRenderedPageBreak/>
              <w:t>SISTEMA DE MONTAJE: SDS PLUS, FUERZA DE IMPACTO (J): 2.7, MPUÑADURA DE GOMA PARA MEJOR AGARRE Y APLICACIÓN MARCA: BOSCH MODELO: GBH 2-24 D.</w:t>
            </w:r>
          </w:p>
        </w:tc>
        <w:tc>
          <w:tcPr>
            <w:tcW w:w="1102" w:type="dxa"/>
            <w:tcBorders>
              <w:top w:val="nil"/>
              <w:left w:val="nil"/>
              <w:bottom w:val="single" w:sz="4" w:space="0" w:color="auto"/>
              <w:right w:val="single" w:sz="4" w:space="0" w:color="auto"/>
            </w:tcBorders>
            <w:shd w:val="clear" w:color="auto" w:fill="auto"/>
            <w:vAlign w:val="center"/>
            <w:hideMark/>
          </w:tcPr>
          <w:p w14:paraId="59A354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BOSCH,</w:t>
            </w:r>
          </w:p>
        </w:tc>
        <w:tc>
          <w:tcPr>
            <w:tcW w:w="992" w:type="dxa"/>
            <w:tcBorders>
              <w:top w:val="nil"/>
              <w:left w:val="nil"/>
              <w:bottom w:val="single" w:sz="4" w:space="0" w:color="auto"/>
              <w:right w:val="single" w:sz="4" w:space="0" w:color="auto"/>
            </w:tcBorders>
            <w:shd w:val="clear" w:color="auto" w:fill="auto"/>
            <w:vAlign w:val="center"/>
            <w:hideMark/>
          </w:tcPr>
          <w:p w14:paraId="69F2A7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GBH 2-24 D.</w:t>
            </w:r>
          </w:p>
        </w:tc>
        <w:tc>
          <w:tcPr>
            <w:tcW w:w="709" w:type="dxa"/>
            <w:tcBorders>
              <w:top w:val="nil"/>
              <w:left w:val="nil"/>
              <w:bottom w:val="single" w:sz="4" w:space="0" w:color="auto"/>
              <w:right w:val="single" w:sz="4" w:space="0" w:color="auto"/>
            </w:tcBorders>
            <w:shd w:val="clear" w:color="auto" w:fill="auto"/>
            <w:vAlign w:val="center"/>
            <w:hideMark/>
          </w:tcPr>
          <w:p w14:paraId="1D17FD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3C708C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44D53F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3F5CF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481B236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542A2FF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r>
      <w:tr w:rsidR="00302A70" w:rsidRPr="00414DDD" w14:paraId="736F98D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D72F70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205</w:t>
            </w:r>
          </w:p>
        </w:tc>
        <w:tc>
          <w:tcPr>
            <w:tcW w:w="708" w:type="dxa"/>
            <w:tcBorders>
              <w:top w:val="nil"/>
              <w:left w:val="nil"/>
              <w:bottom w:val="single" w:sz="4" w:space="0" w:color="auto"/>
              <w:right w:val="single" w:sz="4" w:space="0" w:color="auto"/>
            </w:tcBorders>
            <w:shd w:val="clear" w:color="auto" w:fill="auto"/>
            <w:vAlign w:val="center"/>
            <w:hideMark/>
          </w:tcPr>
          <w:p w14:paraId="4E7C5E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HTA-205</w:t>
            </w:r>
          </w:p>
        </w:tc>
        <w:tc>
          <w:tcPr>
            <w:tcW w:w="3291" w:type="dxa"/>
            <w:tcBorders>
              <w:top w:val="nil"/>
              <w:left w:val="nil"/>
              <w:bottom w:val="single" w:sz="4" w:space="0" w:color="auto"/>
              <w:right w:val="single" w:sz="4" w:space="0" w:color="auto"/>
            </w:tcBorders>
            <w:shd w:val="clear" w:color="auto" w:fill="auto"/>
            <w:hideMark/>
          </w:tcPr>
          <w:p w14:paraId="1430F8A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ROTOMARTILLO DE IMPACTO / DESTORNILLADOR DE BATERÍA  INALÁMBRICO, MARCA: BOSCH, MODELO: GSB 18V-50, VOLTAJE DE LA BATERÍA (V): 18 V SIN ESCOBILLAS DE CARBÓN,  EN MALETÍN (2 BATERÍAS 2,0AH Y CARGADOR 127V) ,MOTOR SIN ESCOBILLAS DE CARBÓN LIBRE DE MANTENIMIENTO, CON EL DOBLE DE VIDA ÚTIL Y MANDRIL METÁLICO, MUCHO MÁS ROBUSTO Y POTENTE, VIENE CON BATERÍAS DE 2,0AH QUE PROPORCIONAN MUCHO MÁS PRODUCTIVIDAD Y TIEMPO DE TRABAJO, 2 BATERÍAS 18 V MAX 2.0 AH IONES DE LITIO, 1 CAJA DE PLÁSTICO. MARCA: BOSCH, MODELO: GSB 18V-50</w:t>
            </w:r>
          </w:p>
        </w:tc>
        <w:tc>
          <w:tcPr>
            <w:tcW w:w="1102" w:type="dxa"/>
            <w:tcBorders>
              <w:top w:val="nil"/>
              <w:left w:val="nil"/>
              <w:bottom w:val="single" w:sz="4" w:space="0" w:color="auto"/>
              <w:right w:val="single" w:sz="4" w:space="0" w:color="auto"/>
            </w:tcBorders>
            <w:shd w:val="clear" w:color="auto" w:fill="auto"/>
            <w:vAlign w:val="center"/>
            <w:hideMark/>
          </w:tcPr>
          <w:p w14:paraId="35BF25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992" w:type="dxa"/>
            <w:tcBorders>
              <w:top w:val="nil"/>
              <w:left w:val="nil"/>
              <w:bottom w:val="single" w:sz="4" w:space="0" w:color="auto"/>
              <w:right w:val="single" w:sz="4" w:space="0" w:color="auto"/>
            </w:tcBorders>
            <w:shd w:val="clear" w:color="auto" w:fill="auto"/>
            <w:vAlign w:val="center"/>
            <w:hideMark/>
          </w:tcPr>
          <w:p w14:paraId="010ED1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GSB 18V-50</w:t>
            </w:r>
          </w:p>
        </w:tc>
        <w:tc>
          <w:tcPr>
            <w:tcW w:w="709" w:type="dxa"/>
            <w:tcBorders>
              <w:top w:val="nil"/>
              <w:left w:val="nil"/>
              <w:bottom w:val="single" w:sz="4" w:space="0" w:color="auto"/>
              <w:right w:val="single" w:sz="4" w:space="0" w:color="auto"/>
            </w:tcBorders>
            <w:shd w:val="clear" w:color="auto" w:fill="auto"/>
            <w:vAlign w:val="center"/>
            <w:hideMark/>
          </w:tcPr>
          <w:p w14:paraId="3077D8D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00C66B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57097B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1C9C0F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53FCC3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c>
          <w:tcPr>
            <w:tcW w:w="568" w:type="dxa"/>
            <w:tcBorders>
              <w:top w:val="nil"/>
              <w:left w:val="nil"/>
              <w:bottom w:val="single" w:sz="4" w:space="0" w:color="auto"/>
              <w:right w:val="single" w:sz="4" w:space="0" w:color="auto"/>
            </w:tcBorders>
            <w:shd w:val="clear" w:color="auto" w:fill="auto"/>
            <w:vAlign w:val="center"/>
            <w:hideMark/>
          </w:tcPr>
          <w:p w14:paraId="22ECD9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17</w:t>
            </w:r>
          </w:p>
        </w:tc>
      </w:tr>
      <w:tr w:rsidR="00302A70" w:rsidRPr="00414DDD" w14:paraId="0585BC2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47D6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206</w:t>
            </w:r>
          </w:p>
        </w:tc>
        <w:tc>
          <w:tcPr>
            <w:tcW w:w="708" w:type="dxa"/>
            <w:tcBorders>
              <w:top w:val="nil"/>
              <w:left w:val="nil"/>
              <w:bottom w:val="single" w:sz="4" w:space="0" w:color="auto"/>
              <w:right w:val="single" w:sz="4" w:space="0" w:color="auto"/>
            </w:tcBorders>
            <w:shd w:val="clear" w:color="auto" w:fill="auto"/>
            <w:vAlign w:val="center"/>
            <w:hideMark/>
          </w:tcPr>
          <w:p w14:paraId="2E02E7C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HTA-206</w:t>
            </w:r>
          </w:p>
        </w:tc>
        <w:tc>
          <w:tcPr>
            <w:tcW w:w="3291" w:type="dxa"/>
            <w:tcBorders>
              <w:top w:val="nil"/>
              <w:left w:val="nil"/>
              <w:bottom w:val="single" w:sz="4" w:space="0" w:color="auto"/>
              <w:right w:val="single" w:sz="4" w:space="0" w:color="auto"/>
            </w:tcBorders>
            <w:shd w:val="clear" w:color="auto" w:fill="auto"/>
            <w:hideMark/>
          </w:tcPr>
          <w:p w14:paraId="4082F46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ATORNILLADOR Y TALADRO DE IMPACTO INALÁMBRICO. INCLUYE: ROTOMARTILLO GSB 180, LLAVE DE IMPACTO GDX 180, 2 BATERÍAS GBA 18V 1.5 AH, 1 CARGADOR GAL 18V-20, BATERÍA Y CARGADOR. VOLTAJE DE LA BATERÍA (V): 18V, ORSIÓN MÁX. (NM)(DURO): 54, TORSIÓN MÍN. (NM)(LIGERO)(EN LA PRIMERA VELOCIDAD): 180, PESO NETO SOLO DEL PRODUCTO CON BATERÍA (KG): 2.3. MARCA: BOSCH, MODELO: GSB 180-LI + GDX 180 LI.</w:t>
            </w:r>
          </w:p>
        </w:tc>
        <w:tc>
          <w:tcPr>
            <w:tcW w:w="1102" w:type="dxa"/>
            <w:tcBorders>
              <w:top w:val="nil"/>
              <w:left w:val="nil"/>
              <w:bottom w:val="single" w:sz="4" w:space="0" w:color="auto"/>
              <w:right w:val="single" w:sz="4" w:space="0" w:color="auto"/>
            </w:tcBorders>
            <w:shd w:val="clear" w:color="auto" w:fill="auto"/>
            <w:vAlign w:val="center"/>
            <w:hideMark/>
          </w:tcPr>
          <w:p w14:paraId="7AE784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992" w:type="dxa"/>
            <w:tcBorders>
              <w:top w:val="nil"/>
              <w:left w:val="nil"/>
              <w:bottom w:val="single" w:sz="4" w:space="0" w:color="auto"/>
              <w:right w:val="single" w:sz="4" w:space="0" w:color="auto"/>
            </w:tcBorders>
            <w:shd w:val="clear" w:color="auto" w:fill="auto"/>
            <w:vAlign w:val="center"/>
            <w:hideMark/>
          </w:tcPr>
          <w:p w14:paraId="1EC04A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GSB 180-LI +         GDX 180 LI.</w:t>
            </w:r>
          </w:p>
        </w:tc>
        <w:tc>
          <w:tcPr>
            <w:tcW w:w="709" w:type="dxa"/>
            <w:tcBorders>
              <w:top w:val="nil"/>
              <w:left w:val="nil"/>
              <w:bottom w:val="single" w:sz="4" w:space="0" w:color="auto"/>
              <w:right w:val="single" w:sz="4" w:space="0" w:color="auto"/>
            </w:tcBorders>
            <w:shd w:val="clear" w:color="auto" w:fill="auto"/>
            <w:vAlign w:val="center"/>
            <w:hideMark/>
          </w:tcPr>
          <w:p w14:paraId="51F4CB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3737C5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71AE39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3F3EA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7F860A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544C13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w:t>
            </w:r>
          </w:p>
        </w:tc>
      </w:tr>
      <w:tr w:rsidR="00302A70" w:rsidRPr="00414DDD" w14:paraId="47E4BE3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6906A6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207</w:t>
            </w:r>
          </w:p>
        </w:tc>
        <w:tc>
          <w:tcPr>
            <w:tcW w:w="708" w:type="dxa"/>
            <w:tcBorders>
              <w:top w:val="nil"/>
              <w:left w:val="nil"/>
              <w:bottom w:val="single" w:sz="4" w:space="0" w:color="auto"/>
              <w:right w:val="single" w:sz="4" w:space="0" w:color="auto"/>
            </w:tcBorders>
            <w:shd w:val="clear" w:color="auto" w:fill="auto"/>
            <w:vAlign w:val="center"/>
            <w:hideMark/>
          </w:tcPr>
          <w:p w14:paraId="1D4FC9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HTA-207</w:t>
            </w:r>
          </w:p>
        </w:tc>
        <w:tc>
          <w:tcPr>
            <w:tcW w:w="3291" w:type="dxa"/>
            <w:tcBorders>
              <w:top w:val="nil"/>
              <w:left w:val="nil"/>
              <w:bottom w:val="single" w:sz="4" w:space="0" w:color="auto"/>
              <w:right w:val="single" w:sz="4" w:space="0" w:color="auto"/>
            </w:tcBorders>
            <w:shd w:val="clear" w:color="auto" w:fill="auto"/>
            <w:vAlign w:val="center"/>
            <w:hideMark/>
          </w:tcPr>
          <w:p w14:paraId="18E8FE5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SOPLADORA M4000G: ALTO RENDIMIENTO Y DURABILIDAD A MENOR COSTO,  OFRECE UNA VELOCIDAD MÁXIMA DE AIRE DE 87 M / S PARA UNA LIMPIEZA MÁS RÁPIDA DEL SITIO DE TRABAJO,  DIAL DE CONTROL DE VELOCIDAD VARIABLE Y DISPARADOR (8,500-16,000 RPM) PARA UN MAYOR RENDIMIENTO,  VOLUMEN DE AIRE MÁXIMO DE 2.9 M³ / MIN PARA UNA LIMPIEZA MÁS RÁPIDA EN ÁREAS MÁS GRANDES,  MANGO ERGONÓMICO DISEÑADO PARA MAYOR COMODIDAD DEL OPERADOR. AGARRE EN LÍNEA PARA MAYOR MANIOBRABILIDAD, COMPACTO Y LIGERO PARA REDUCIR LA FATIGA DEL OPERADOR, POTENCIA DE ENTRADA: 530W, VOLUMEN DE AIRE: 1.2-2.9M/MIN: VELOCIDAD SIN CARGA(RPM): 8,500-16,000, CABLE DE CONEXIÓN: 2,0M (6,6FT)</w:t>
            </w:r>
          </w:p>
        </w:tc>
        <w:tc>
          <w:tcPr>
            <w:tcW w:w="1102" w:type="dxa"/>
            <w:tcBorders>
              <w:top w:val="nil"/>
              <w:left w:val="nil"/>
              <w:bottom w:val="single" w:sz="4" w:space="0" w:color="auto"/>
              <w:right w:val="single" w:sz="4" w:space="0" w:color="auto"/>
            </w:tcBorders>
            <w:shd w:val="clear" w:color="auto" w:fill="auto"/>
            <w:vAlign w:val="center"/>
            <w:hideMark/>
          </w:tcPr>
          <w:p w14:paraId="3D70F6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MAKITA</w:t>
            </w:r>
          </w:p>
        </w:tc>
        <w:tc>
          <w:tcPr>
            <w:tcW w:w="992" w:type="dxa"/>
            <w:tcBorders>
              <w:top w:val="nil"/>
              <w:left w:val="nil"/>
              <w:bottom w:val="single" w:sz="4" w:space="0" w:color="auto"/>
              <w:right w:val="single" w:sz="4" w:space="0" w:color="auto"/>
            </w:tcBorders>
            <w:shd w:val="clear" w:color="auto" w:fill="auto"/>
            <w:vAlign w:val="center"/>
            <w:hideMark/>
          </w:tcPr>
          <w:p w14:paraId="31BD3D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M4000G</w:t>
            </w:r>
          </w:p>
        </w:tc>
        <w:tc>
          <w:tcPr>
            <w:tcW w:w="709" w:type="dxa"/>
            <w:tcBorders>
              <w:top w:val="nil"/>
              <w:left w:val="nil"/>
              <w:bottom w:val="single" w:sz="4" w:space="0" w:color="auto"/>
              <w:right w:val="single" w:sz="4" w:space="0" w:color="auto"/>
            </w:tcBorders>
            <w:shd w:val="clear" w:color="auto" w:fill="auto"/>
            <w:vAlign w:val="center"/>
            <w:hideMark/>
          </w:tcPr>
          <w:p w14:paraId="43E012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6396D5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MAKITA</w:t>
            </w:r>
          </w:p>
        </w:tc>
        <w:tc>
          <w:tcPr>
            <w:tcW w:w="710" w:type="dxa"/>
            <w:tcBorders>
              <w:top w:val="nil"/>
              <w:left w:val="nil"/>
              <w:bottom w:val="single" w:sz="4" w:space="0" w:color="auto"/>
              <w:right w:val="single" w:sz="4" w:space="0" w:color="auto"/>
            </w:tcBorders>
            <w:shd w:val="clear" w:color="auto" w:fill="auto"/>
            <w:vAlign w:val="center"/>
            <w:hideMark/>
          </w:tcPr>
          <w:p w14:paraId="642350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9C8D9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944FC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6975D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6DFFC2E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D61A4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208</w:t>
            </w:r>
          </w:p>
        </w:tc>
        <w:tc>
          <w:tcPr>
            <w:tcW w:w="708" w:type="dxa"/>
            <w:tcBorders>
              <w:top w:val="nil"/>
              <w:left w:val="nil"/>
              <w:bottom w:val="single" w:sz="4" w:space="0" w:color="auto"/>
              <w:right w:val="single" w:sz="4" w:space="0" w:color="auto"/>
            </w:tcBorders>
            <w:shd w:val="clear" w:color="auto" w:fill="auto"/>
            <w:vAlign w:val="center"/>
            <w:hideMark/>
          </w:tcPr>
          <w:p w14:paraId="15EE247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HTA-208</w:t>
            </w:r>
          </w:p>
        </w:tc>
        <w:tc>
          <w:tcPr>
            <w:tcW w:w="3291" w:type="dxa"/>
            <w:tcBorders>
              <w:top w:val="nil"/>
              <w:left w:val="nil"/>
              <w:bottom w:val="single" w:sz="4" w:space="0" w:color="auto"/>
              <w:right w:val="single" w:sz="4" w:space="0" w:color="auto"/>
            </w:tcBorders>
            <w:shd w:val="clear" w:color="auto" w:fill="auto"/>
            <w:hideMark/>
          </w:tcPr>
          <w:p w14:paraId="6BF9E9E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ESMERIL ANGULAR INALÁMBRICO BOSCH 5" GWS 18V-15 C BITURBO 18V, 1 ESMERIL GWS 18V-15 C, 1 TUERCA DE APOYO, 1 TUERCA DE APRIETE RÁPIDO, 1 CAPA PROTECTORA, 1 EMPUÑADURA AUXILIAR ANTIVIBRACIÓN Y 1 MANUAL MARCA: BOSCH, MODELO BOSCH: GWS 18V-15 C, TIPO DE PRODUCTO: ESMERIL ANGULAR INALÁMBRICO, VOLTAJE DE LA BATERÍA (V): 18, DIÁMETRO DEL DISCO DE LIJADO O DIMENSIÓN DE LIJADO (PULGADAS): 5"".</w:t>
            </w:r>
          </w:p>
        </w:tc>
        <w:tc>
          <w:tcPr>
            <w:tcW w:w="1102" w:type="dxa"/>
            <w:tcBorders>
              <w:top w:val="nil"/>
              <w:left w:val="nil"/>
              <w:bottom w:val="single" w:sz="4" w:space="0" w:color="auto"/>
              <w:right w:val="single" w:sz="4" w:space="0" w:color="auto"/>
            </w:tcBorders>
            <w:shd w:val="clear" w:color="auto" w:fill="auto"/>
            <w:vAlign w:val="center"/>
            <w:hideMark/>
          </w:tcPr>
          <w:p w14:paraId="6D8E583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992" w:type="dxa"/>
            <w:tcBorders>
              <w:top w:val="nil"/>
              <w:left w:val="nil"/>
              <w:bottom w:val="single" w:sz="4" w:space="0" w:color="auto"/>
              <w:right w:val="single" w:sz="4" w:space="0" w:color="auto"/>
            </w:tcBorders>
            <w:shd w:val="clear" w:color="auto" w:fill="auto"/>
            <w:vAlign w:val="center"/>
            <w:hideMark/>
          </w:tcPr>
          <w:p w14:paraId="08DB436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MODELO:GWS 18V-15 C</w:t>
            </w:r>
          </w:p>
        </w:tc>
        <w:tc>
          <w:tcPr>
            <w:tcW w:w="709" w:type="dxa"/>
            <w:tcBorders>
              <w:top w:val="nil"/>
              <w:left w:val="nil"/>
              <w:bottom w:val="single" w:sz="4" w:space="0" w:color="auto"/>
              <w:right w:val="single" w:sz="4" w:space="0" w:color="auto"/>
            </w:tcBorders>
            <w:shd w:val="clear" w:color="auto" w:fill="auto"/>
            <w:vAlign w:val="center"/>
            <w:hideMark/>
          </w:tcPr>
          <w:p w14:paraId="5EB464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96F77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544490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558D5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BF8796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656E0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232543B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7E429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209</w:t>
            </w:r>
          </w:p>
        </w:tc>
        <w:tc>
          <w:tcPr>
            <w:tcW w:w="708" w:type="dxa"/>
            <w:tcBorders>
              <w:top w:val="nil"/>
              <w:left w:val="nil"/>
              <w:bottom w:val="single" w:sz="4" w:space="0" w:color="auto"/>
              <w:right w:val="single" w:sz="4" w:space="0" w:color="auto"/>
            </w:tcBorders>
            <w:shd w:val="clear" w:color="auto" w:fill="auto"/>
            <w:vAlign w:val="center"/>
            <w:hideMark/>
          </w:tcPr>
          <w:p w14:paraId="57122B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HTA-209</w:t>
            </w:r>
          </w:p>
        </w:tc>
        <w:tc>
          <w:tcPr>
            <w:tcW w:w="3291" w:type="dxa"/>
            <w:tcBorders>
              <w:top w:val="nil"/>
              <w:left w:val="nil"/>
              <w:bottom w:val="single" w:sz="4" w:space="0" w:color="auto"/>
              <w:right w:val="single" w:sz="4" w:space="0" w:color="auto"/>
            </w:tcBorders>
            <w:shd w:val="clear" w:color="auto" w:fill="auto"/>
            <w:hideMark/>
          </w:tcPr>
          <w:p w14:paraId="6F0C1EA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br/>
            </w:r>
            <w:r w:rsidRPr="00414DDD">
              <w:rPr>
                <w:rFonts w:ascii="Noto Sans" w:hAnsi="Noto Sans" w:cs="Noto Sans"/>
                <w:b/>
                <w:bCs/>
                <w:sz w:val="14"/>
                <w:szCs w:val="14"/>
                <w:lang w:eastAsia="es-MX"/>
              </w:rPr>
              <w:t>DREMEL 3000 1 ADITAMENTO Y 26 ACCESORIOS.</w:t>
            </w:r>
            <w:r w:rsidRPr="00414DDD">
              <w:rPr>
                <w:rFonts w:ascii="Noto Sans" w:hAnsi="Noto Sans" w:cs="Noto Sans"/>
                <w:sz w:val="14"/>
                <w:szCs w:val="14"/>
                <w:lang w:eastAsia="es-MX"/>
              </w:rPr>
              <w:t xml:space="preserve"> UTILIZADO PARA: CORTAR, LIJAR, </w:t>
            </w:r>
            <w:r w:rsidRPr="00414DDD">
              <w:rPr>
                <w:rFonts w:ascii="Noto Sans" w:hAnsi="Noto Sans" w:cs="Noto Sans"/>
                <w:sz w:val="14"/>
                <w:szCs w:val="14"/>
                <w:lang w:eastAsia="es-MX"/>
              </w:rPr>
              <w:lastRenderedPageBreak/>
              <w:t xml:space="preserve">LIMPIAR, PULIR, ESCULPIR, GRABAR, ESMERILAR,AFILAR, FRESAR Y PERFORAR, APLICADO EN: VIDRIO, FIBRA DE VIDRIO, MADERA, METAL, PLÁSTICO, CERÁMICA, AZULEJO, DRYWALL, AVENARÍA, CARTÓN Y EVA. ROTACIÓN (RPM): 10.000 - 32.000. VOLTAJE: 127/220 V, WATTS: 130W (127 V) / 90W (220 V), DIMENSIONES (CM): 26 X 14 X 7,6 </w:t>
            </w:r>
            <w:r w:rsidRPr="00414DDD">
              <w:rPr>
                <w:rFonts w:ascii="Noto Sans" w:hAnsi="Noto Sans" w:cs="Noto Sans"/>
                <w:b/>
                <w:bCs/>
                <w:sz w:val="14"/>
                <w:szCs w:val="14"/>
                <w:lang w:eastAsia="es-MX"/>
              </w:rPr>
              <w:t>MARCA: BOSCH, MODELO: F0133000PF.</w:t>
            </w:r>
          </w:p>
        </w:tc>
        <w:tc>
          <w:tcPr>
            <w:tcW w:w="1102" w:type="dxa"/>
            <w:tcBorders>
              <w:top w:val="nil"/>
              <w:left w:val="nil"/>
              <w:bottom w:val="single" w:sz="4" w:space="0" w:color="auto"/>
              <w:right w:val="single" w:sz="4" w:space="0" w:color="auto"/>
            </w:tcBorders>
            <w:shd w:val="clear" w:color="auto" w:fill="auto"/>
            <w:vAlign w:val="center"/>
            <w:hideMark/>
          </w:tcPr>
          <w:p w14:paraId="3F0175F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 xml:space="preserve"> BOSCH</w:t>
            </w:r>
          </w:p>
        </w:tc>
        <w:tc>
          <w:tcPr>
            <w:tcW w:w="992" w:type="dxa"/>
            <w:tcBorders>
              <w:top w:val="nil"/>
              <w:left w:val="nil"/>
              <w:bottom w:val="single" w:sz="4" w:space="0" w:color="auto"/>
              <w:right w:val="single" w:sz="4" w:space="0" w:color="auto"/>
            </w:tcBorders>
            <w:shd w:val="clear" w:color="auto" w:fill="auto"/>
            <w:vAlign w:val="center"/>
            <w:hideMark/>
          </w:tcPr>
          <w:p w14:paraId="36184C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F0133000PF</w:t>
            </w:r>
          </w:p>
        </w:tc>
        <w:tc>
          <w:tcPr>
            <w:tcW w:w="709" w:type="dxa"/>
            <w:tcBorders>
              <w:top w:val="nil"/>
              <w:left w:val="nil"/>
              <w:bottom w:val="single" w:sz="4" w:space="0" w:color="auto"/>
              <w:right w:val="single" w:sz="4" w:space="0" w:color="auto"/>
            </w:tcBorders>
            <w:shd w:val="clear" w:color="auto" w:fill="auto"/>
            <w:vAlign w:val="center"/>
            <w:hideMark/>
          </w:tcPr>
          <w:p w14:paraId="5D2BFE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7BD8D0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BOSCH</w:t>
            </w:r>
          </w:p>
        </w:tc>
        <w:tc>
          <w:tcPr>
            <w:tcW w:w="710" w:type="dxa"/>
            <w:tcBorders>
              <w:top w:val="nil"/>
              <w:left w:val="nil"/>
              <w:bottom w:val="single" w:sz="4" w:space="0" w:color="auto"/>
              <w:right w:val="single" w:sz="4" w:space="0" w:color="auto"/>
            </w:tcBorders>
            <w:shd w:val="clear" w:color="auto" w:fill="auto"/>
            <w:vAlign w:val="center"/>
            <w:hideMark/>
          </w:tcPr>
          <w:p w14:paraId="47D347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F6021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75F637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1BF4E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2B7D5BB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7A2D9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210</w:t>
            </w:r>
          </w:p>
        </w:tc>
        <w:tc>
          <w:tcPr>
            <w:tcW w:w="708" w:type="dxa"/>
            <w:tcBorders>
              <w:top w:val="nil"/>
              <w:left w:val="nil"/>
              <w:bottom w:val="single" w:sz="4" w:space="0" w:color="auto"/>
              <w:right w:val="single" w:sz="4" w:space="0" w:color="auto"/>
            </w:tcBorders>
            <w:shd w:val="clear" w:color="auto" w:fill="auto"/>
            <w:vAlign w:val="center"/>
            <w:hideMark/>
          </w:tcPr>
          <w:p w14:paraId="6D74AD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HTA-210</w:t>
            </w:r>
          </w:p>
        </w:tc>
        <w:tc>
          <w:tcPr>
            <w:tcW w:w="3291" w:type="dxa"/>
            <w:tcBorders>
              <w:top w:val="nil"/>
              <w:left w:val="nil"/>
              <w:bottom w:val="single" w:sz="4" w:space="0" w:color="auto"/>
              <w:right w:val="single" w:sz="4" w:space="0" w:color="auto"/>
            </w:tcBorders>
            <w:shd w:val="clear" w:color="auto" w:fill="auto"/>
            <w:hideMark/>
          </w:tcPr>
          <w:p w14:paraId="304098B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LIJADORA ORBITAL</w:t>
            </w:r>
            <w:r w:rsidRPr="00414DDD">
              <w:rPr>
                <w:rFonts w:ascii="Noto Sans" w:hAnsi="Noto Sans" w:cs="Noto Sans"/>
                <w:sz w:val="14"/>
                <w:szCs w:val="14"/>
                <w:lang w:eastAsia="es-MX"/>
              </w:rPr>
              <w:t xml:space="preserve"> MOD. DW 26441, 1/4 DE HOJA 13500 OPM, 260WATS, DE 230 VATIOS Y  28000 ÓRBITAS POR MINUTO PARA  CONSEGUIR UN GRAN ACABADO, TAMAÑO DE ÓRBITA  1.4 MM., VELOCIDAD DE ROTACIÓN 14000 RPM, TAMAÑO DE ÓRBITA 1.4 MM. TAMAÑO DE PAPEL  140 X 115 MM., TAMAÑO 130 X 160 MM.,</w:t>
            </w:r>
            <w:r w:rsidRPr="00414DDD">
              <w:rPr>
                <w:rFonts w:ascii="Noto Sans" w:hAnsi="Noto Sans" w:cs="Noto Sans"/>
                <w:b/>
                <w:bCs/>
                <w:sz w:val="14"/>
                <w:szCs w:val="14"/>
                <w:lang w:eastAsia="es-MX"/>
              </w:rPr>
              <w:t xml:space="preserve"> MARCA TRUPER CÓDIGO: 15399 CLAVE: LIRO-5N</w:t>
            </w:r>
          </w:p>
        </w:tc>
        <w:tc>
          <w:tcPr>
            <w:tcW w:w="1102" w:type="dxa"/>
            <w:tcBorders>
              <w:top w:val="nil"/>
              <w:left w:val="nil"/>
              <w:bottom w:val="single" w:sz="4" w:space="0" w:color="auto"/>
              <w:right w:val="single" w:sz="4" w:space="0" w:color="auto"/>
            </w:tcBorders>
            <w:shd w:val="clear" w:color="auto" w:fill="auto"/>
            <w:vAlign w:val="center"/>
            <w:hideMark/>
          </w:tcPr>
          <w:p w14:paraId="392E78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46C1261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 CÓDIGO:15399 </w:t>
            </w:r>
          </w:p>
        </w:tc>
        <w:tc>
          <w:tcPr>
            <w:tcW w:w="709" w:type="dxa"/>
            <w:tcBorders>
              <w:top w:val="nil"/>
              <w:left w:val="nil"/>
              <w:bottom w:val="single" w:sz="4" w:space="0" w:color="auto"/>
              <w:right w:val="single" w:sz="4" w:space="0" w:color="auto"/>
            </w:tcBorders>
            <w:shd w:val="clear" w:color="auto" w:fill="auto"/>
            <w:vAlign w:val="center"/>
            <w:hideMark/>
          </w:tcPr>
          <w:p w14:paraId="7ADF8B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D083D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702CEE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6B9627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102C19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1C9F3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49B12CB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334A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211</w:t>
            </w:r>
          </w:p>
        </w:tc>
        <w:tc>
          <w:tcPr>
            <w:tcW w:w="708" w:type="dxa"/>
            <w:tcBorders>
              <w:top w:val="nil"/>
              <w:left w:val="nil"/>
              <w:bottom w:val="single" w:sz="4" w:space="0" w:color="auto"/>
              <w:right w:val="single" w:sz="4" w:space="0" w:color="auto"/>
            </w:tcBorders>
            <w:shd w:val="clear" w:color="auto" w:fill="auto"/>
            <w:vAlign w:val="center"/>
            <w:hideMark/>
          </w:tcPr>
          <w:p w14:paraId="61B829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HTA-211</w:t>
            </w:r>
          </w:p>
        </w:tc>
        <w:tc>
          <w:tcPr>
            <w:tcW w:w="3291" w:type="dxa"/>
            <w:tcBorders>
              <w:top w:val="nil"/>
              <w:left w:val="nil"/>
              <w:bottom w:val="single" w:sz="4" w:space="0" w:color="auto"/>
              <w:right w:val="single" w:sz="4" w:space="0" w:color="auto"/>
            </w:tcBorders>
            <w:shd w:val="clear" w:color="auto" w:fill="auto"/>
            <w:hideMark/>
          </w:tcPr>
          <w:p w14:paraId="71134BD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SIERRA SABLE BOSCH GSA 120 1200W 127V CON LÁMINA DE SIERRA,</w:t>
            </w:r>
            <w:r w:rsidRPr="00414DDD">
              <w:rPr>
                <w:rFonts w:ascii="Noto Sans" w:hAnsi="Noto Sans" w:cs="Noto Sans"/>
                <w:sz w:val="14"/>
                <w:szCs w:val="14"/>
                <w:lang w:eastAsia="es-MX"/>
              </w:rPr>
              <w:t xml:space="preserve"> USO APLICACIÓN EN MATERIAL DE CORTES DE METAL, MADERA Y PLÁSTICO.MARCA: BOSCH, MODELO: GSA 120, TIPO DE PRODUCTO: SIERRA SABLE, FUENTE DE ALIMENTACIÓN: CABLE, VOLTAJE: 127V, LONGITUD DEL CABLE (M): 2.65, POTENCIA DE LA HERRAMIENTA (W): 1200, Nº DE ROTACIONES (SIN CARGA) MÍNIMO/MÁXIMO (RPM): 3000, TIPO DE AJUSTE / CAMBIO DE CUCHILLA: SDS, </w:t>
            </w:r>
            <w:r w:rsidRPr="00414DDD">
              <w:rPr>
                <w:rFonts w:ascii="Noto Sans" w:hAnsi="Noto Sans" w:cs="Noto Sans"/>
                <w:b/>
                <w:bCs/>
                <w:sz w:val="14"/>
                <w:szCs w:val="14"/>
                <w:lang w:eastAsia="es-MX"/>
              </w:rPr>
              <w:t>MARCA: BOSCH, MODELO: GSA 120,</w:t>
            </w:r>
          </w:p>
        </w:tc>
        <w:tc>
          <w:tcPr>
            <w:tcW w:w="1102" w:type="dxa"/>
            <w:tcBorders>
              <w:top w:val="nil"/>
              <w:left w:val="nil"/>
              <w:bottom w:val="single" w:sz="4" w:space="0" w:color="auto"/>
              <w:right w:val="single" w:sz="4" w:space="0" w:color="auto"/>
            </w:tcBorders>
            <w:shd w:val="clear" w:color="auto" w:fill="auto"/>
            <w:vAlign w:val="center"/>
            <w:hideMark/>
          </w:tcPr>
          <w:p w14:paraId="0C50CA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992" w:type="dxa"/>
            <w:tcBorders>
              <w:top w:val="nil"/>
              <w:left w:val="nil"/>
              <w:bottom w:val="single" w:sz="4" w:space="0" w:color="auto"/>
              <w:right w:val="single" w:sz="4" w:space="0" w:color="auto"/>
            </w:tcBorders>
            <w:shd w:val="clear" w:color="auto" w:fill="auto"/>
            <w:vAlign w:val="center"/>
            <w:hideMark/>
          </w:tcPr>
          <w:p w14:paraId="127EED3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GSA 120</w:t>
            </w:r>
          </w:p>
        </w:tc>
        <w:tc>
          <w:tcPr>
            <w:tcW w:w="709" w:type="dxa"/>
            <w:tcBorders>
              <w:top w:val="nil"/>
              <w:left w:val="nil"/>
              <w:bottom w:val="single" w:sz="4" w:space="0" w:color="auto"/>
              <w:right w:val="single" w:sz="4" w:space="0" w:color="auto"/>
            </w:tcBorders>
            <w:shd w:val="clear" w:color="auto" w:fill="auto"/>
            <w:vAlign w:val="center"/>
            <w:hideMark/>
          </w:tcPr>
          <w:p w14:paraId="2A5EF2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791C5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4E4604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F2387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1163B3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CEBB5F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3C2B8CB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D0D036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212</w:t>
            </w:r>
          </w:p>
        </w:tc>
        <w:tc>
          <w:tcPr>
            <w:tcW w:w="708" w:type="dxa"/>
            <w:tcBorders>
              <w:top w:val="nil"/>
              <w:left w:val="nil"/>
              <w:bottom w:val="single" w:sz="4" w:space="0" w:color="auto"/>
              <w:right w:val="single" w:sz="4" w:space="0" w:color="auto"/>
            </w:tcBorders>
            <w:shd w:val="clear" w:color="auto" w:fill="auto"/>
            <w:vAlign w:val="center"/>
            <w:hideMark/>
          </w:tcPr>
          <w:p w14:paraId="674782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HTA-212</w:t>
            </w:r>
          </w:p>
        </w:tc>
        <w:tc>
          <w:tcPr>
            <w:tcW w:w="3291" w:type="dxa"/>
            <w:tcBorders>
              <w:top w:val="nil"/>
              <w:left w:val="nil"/>
              <w:bottom w:val="single" w:sz="4" w:space="0" w:color="auto"/>
              <w:right w:val="single" w:sz="4" w:space="0" w:color="auto"/>
            </w:tcBorders>
            <w:shd w:val="clear" w:color="auto" w:fill="auto"/>
            <w:hideMark/>
          </w:tcPr>
          <w:p w14:paraId="3D56B51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SIERRA CALADORA BOSCH GST 75 E</w:t>
            </w:r>
            <w:r w:rsidRPr="00414DDD">
              <w:rPr>
                <w:rFonts w:ascii="Noto Sans" w:hAnsi="Noto Sans" w:cs="Noto Sans"/>
                <w:sz w:val="14"/>
                <w:szCs w:val="14"/>
                <w:lang w:eastAsia="es-MX"/>
              </w:rPr>
              <w:t xml:space="preserve">, INCLUYE: 1 LÁMINA DE SIERRA PARA MADERA ,1 PROTECTOR DE VIRUTAS, FUENTE DE ALIMENTACIÓN: CABLE, VOLTAJE: 127V, LONGITUD DEL CABLE (M): 2.4, POTENCIA DE LA HERRAMIENTA (W): 710, USO EN MATERIAL: CORTES CURVOS Y RECTOS EN MADERA, METALES Y PLÁSTICOS. TIPO DE AJUSTE / CAMBIO DE CUCHILLA: SDS, </w:t>
            </w:r>
            <w:r w:rsidRPr="00414DDD">
              <w:rPr>
                <w:rFonts w:ascii="Noto Sans" w:hAnsi="Noto Sans" w:cs="Noto Sans"/>
                <w:b/>
                <w:bCs/>
                <w:sz w:val="14"/>
                <w:szCs w:val="14"/>
                <w:lang w:eastAsia="es-MX"/>
              </w:rPr>
              <w:t>MARCA: BOSCH, MODELO: GST 75 E.</w:t>
            </w:r>
          </w:p>
        </w:tc>
        <w:tc>
          <w:tcPr>
            <w:tcW w:w="1102" w:type="dxa"/>
            <w:tcBorders>
              <w:top w:val="nil"/>
              <w:left w:val="nil"/>
              <w:bottom w:val="single" w:sz="4" w:space="0" w:color="auto"/>
              <w:right w:val="single" w:sz="4" w:space="0" w:color="auto"/>
            </w:tcBorders>
            <w:shd w:val="clear" w:color="auto" w:fill="auto"/>
            <w:vAlign w:val="center"/>
            <w:hideMark/>
          </w:tcPr>
          <w:p w14:paraId="426E6CE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992" w:type="dxa"/>
            <w:tcBorders>
              <w:top w:val="nil"/>
              <w:left w:val="nil"/>
              <w:bottom w:val="single" w:sz="4" w:space="0" w:color="auto"/>
              <w:right w:val="single" w:sz="4" w:space="0" w:color="auto"/>
            </w:tcBorders>
            <w:shd w:val="clear" w:color="auto" w:fill="auto"/>
            <w:vAlign w:val="center"/>
            <w:hideMark/>
          </w:tcPr>
          <w:p w14:paraId="2153C3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GST 75 E.</w:t>
            </w:r>
          </w:p>
        </w:tc>
        <w:tc>
          <w:tcPr>
            <w:tcW w:w="709" w:type="dxa"/>
            <w:tcBorders>
              <w:top w:val="nil"/>
              <w:left w:val="nil"/>
              <w:bottom w:val="single" w:sz="4" w:space="0" w:color="auto"/>
              <w:right w:val="single" w:sz="4" w:space="0" w:color="auto"/>
            </w:tcBorders>
            <w:shd w:val="clear" w:color="auto" w:fill="auto"/>
            <w:vAlign w:val="center"/>
            <w:hideMark/>
          </w:tcPr>
          <w:p w14:paraId="258709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884A08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BOSCH</w:t>
            </w:r>
          </w:p>
        </w:tc>
        <w:tc>
          <w:tcPr>
            <w:tcW w:w="710" w:type="dxa"/>
            <w:tcBorders>
              <w:top w:val="nil"/>
              <w:left w:val="nil"/>
              <w:bottom w:val="single" w:sz="4" w:space="0" w:color="auto"/>
              <w:right w:val="single" w:sz="4" w:space="0" w:color="auto"/>
            </w:tcBorders>
            <w:shd w:val="clear" w:color="auto" w:fill="auto"/>
            <w:vAlign w:val="center"/>
            <w:hideMark/>
          </w:tcPr>
          <w:p w14:paraId="230E84B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F06A3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CC777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B3B474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DEAD52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DC171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213</w:t>
            </w:r>
          </w:p>
        </w:tc>
        <w:tc>
          <w:tcPr>
            <w:tcW w:w="708" w:type="dxa"/>
            <w:tcBorders>
              <w:top w:val="nil"/>
              <w:left w:val="nil"/>
              <w:bottom w:val="single" w:sz="4" w:space="0" w:color="auto"/>
              <w:right w:val="single" w:sz="4" w:space="0" w:color="auto"/>
            </w:tcBorders>
            <w:shd w:val="clear" w:color="auto" w:fill="auto"/>
            <w:vAlign w:val="center"/>
            <w:hideMark/>
          </w:tcPr>
          <w:p w14:paraId="312027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HTA-213</w:t>
            </w:r>
          </w:p>
        </w:tc>
        <w:tc>
          <w:tcPr>
            <w:tcW w:w="3291" w:type="dxa"/>
            <w:tcBorders>
              <w:top w:val="nil"/>
              <w:left w:val="nil"/>
              <w:bottom w:val="single" w:sz="4" w:space="0" w:color="auto"/>
              <w:right w:val="single" w:sz="4" w:space="0" w:color="auto"/>
            </w:tcBorders>
            <w:shd w:val="clear" w:color="auto" w:fill="auto"/>
            <w:hideMark/>
          </w:tcPr>
          <w:p w14:paraId="398C33B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SOLDADOR INVERSOR PORTATIL ARCTRON MMA 160 120/160 AMP 110/120V INFRACON KIT DE CABLES + CARETA PARA SOLDAR + GUANTE DE CARNAZA</w:t>
            </w:r>
          </w:p>
        </w:tc>
        <w:tc>
          <w:tcPr>
            <w:tcW w:w="1102" w:type="dxa"/>
            <w:tcBorders>
              <w:top w:val="nil"/>
              <w:left w:val="nil"/>
              <w:bottom w:val="single" w:sz="4" w:space="0" w:color="auto"/>
              <w:right w:val="single" w:sz="4" w:space="0" w:color="auto"/>
            </w:tcBorders>
            <w:shd w:val="clear" w:color="auto" w:fill="auto"/>
            <w:vAlign w:val="center"/>
            <w:hideMark/>
          </w:tcPr>
          <w:p w14:paraId="52A957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992" w:type="dxa"/>
            <w:tcBorders>
              <w:top w:val="nil"/>
              <w:left w:val="nil"/>
              <w:bottom w:val="single" w:sz="4" w:space="0" w:color="auto"/>
              <w:right w:val="single" w:sz="4" w:space="0" w:color="auto"/>
            </w:tcBorders>
            <w:shd w:val="clear" w:color="auto" w:fill="auto"/>
            <w:vAlign w:val="center"/>
            <w:hideMark/>
          </w:tcPr>
          <w:p w14:paraId="459C85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arctron 160</w:t>
            </w:r>
          </w:p>
        </w:tc>
        <w:tc>
          <w:tcPr>
            <w:tcW w:w="709" w:type="dxa"/>
            <w:tcBorders>
              <w:top w:val="nil"/>
              <w:left w:val="nil"/>
              <w:bottom w:val="single" w:sz="4" w:space="0" w:color="auto"/>
              <w:right w:val="single" w:sz="4" w:space="0" w:color="auto"/>
            </w:tcBorders>
            <w:shd w:val="clear" w:color="auto" w:fill="auto"/>
            <w:vAlign w:val="center"/>
            <w:hideMark/>
          </w:tcPr>
          <w:p w14:paraId="20B41C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38A6951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69B375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4BF7F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19B92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285D49F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r>
      <w:tr w:rsidR="00302A70" w:rsidRPr="00414DDD" w14:paraId="37E61EC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50120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214</w:t>
            </w:r>
          </w:p>
        </w:tc>
        <w:tc>
          <w:tcPr>
            <w:tcW w:w="708" w:type="dxa"/>
            <w:tcBorders>
              <w:top w:val="nil"/>
              <w:left w:val="nil"/>
              <w:bottom w:val="single" w:sz="4" w:space="0" w:color="auto"/>
              <w:right w:val="single" w:sz="4" w:space="0" w:color="auto"/>
            </w:tcBorders>
            <w:shd w:val="clear" w:color="auto" w:fill="auto"/>
            <w:vAlign w:val="center"/>
            <w:hideMark/>
          </w:tcPr>
          <w:p w14:paraId="275233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HTA-214</w:t>
            </w:r>
          </w:p>
        </w:tc>
        <w:tc>
          <w:tcPr>
            <w:tcW w:w="3291" w:type="dxa"/>
            <w:tcBorders>
              <w:top w:val="nil"/>
              <w:left w:val="nil"/>
              <w:bottom w:val="single" w:sz="4" w:space="0" w:color="auto"/>
              <w:right w:val="single" w:sz="4" w:space="0" w:color="auto"/>
            </w:tcBorders>
            <w:shd w:val="clear" w:color="auto" w:fill="auto"/>
            <w:vAlign w:val="center"/>
            <w:hideMark/>
          </w:tcPr>
          <w:p w14:paraId="179B09D6" w14:textId="77777777" w:rsidR="00302A70" w:rsidRPr="00414DDD" w:rsidRDefault="00302A70" w:rsidP="00414DDD">
            <w:pPr>
              <w:jc w:val="both"/>
              <w:rPr>
                <w:rFonts w:ascii="Noto Sans" w:hAnsi="Noto Sans" w:cs="Noto Sans"/>
                <w:b/>
                <w:bCs/>
                <w:sz w:val="14"/>
                <w:szCs w:val="14"/>
                <w:lang w:eastAsia="es-MX"/>
              </w:rPr>
            </w:pPr>
            <w:r w:rsidRPr="00414DDD">
              <w:rPr>
                <w:rFonts w:ascii="Noto Sans" w:hAnsi="Noto Sans" w:cs="Noto Sans"/>
                <w:b/>
                <w:bCs/>
                <w:sz w:val="14"/>
                <w:szCs w:val="14"/>
                <w:lang w:eastAsia="es-MX"/>
              </w:rPr>
              <w:t xml:space="preserve">SOLDADORAS PARA ELECTRODO REVESTIDO (SMAW) ARCTRON 200: </w:t>
            </w:r>
            <w:r w:rsidRPr="00414DDD">
              <w:rPr>
                <w:rFonts w:ascii="Noto Sans" w:hAnsi="Noto Sans" w:cs="Noto Sans"/>
                <w:sz w:val="14"/>
                <w:szCs w:val="14"/>
                <w:lang w:eastAsia="es-MX"/>
              </w:rPr>
              <w:t xml:space="preserve">FUENTE DE PODER TIPO INVERSOR, TENSIÓN DE ALIMENTACIÓN DUAL 127 V C.A. / 220 V C.A. +/- 10 V % (DE CONFIGURACIÓN AUTOMÁTICA SEGÚN LA TENSIÓN PRESENTE), SELECTOR DIGITAL DE PROCESO, CONTROL ELECTRÓNICO DE CORRIENTE QUE PERMITE UN AJUSTE PRECISO DE LA CORRIENTE DE SOLDADURA, PROTECCIÓN CONTRA CALENTAMIENTO EXCESIVO, QUE EVITA DAÑOS AL EQUIPO POR ABUSO DEL CICLO DE TRABAJO.  SISTEMA DE ENFRIAMIENTO DE VENTILACIÓN FORZADA.  INDICADOR LUMINOSO DE ENCENDIDO.  INDICADOR LUMINOSO DEL VOLTAJE DE ALIMENTACIÓN PRESENTE.  INDICADOR </w:t>
            </w:r>
            <w:r w:rsidRPr="00414DDD">
              <w:rPr>
                <w:rFonts w:ascii="Noto Sans" w:hAnsi="Noto Sans" w:cs="Noto Sans"/>
                <w:sz w:val="14"/>
                <w:szCs w:val="14"/>
                <w:lang w:eastAsia="es-MX"/>
              </w:rPr>
              <w:lastRenderedPageBreak/>
              <w:t>LUMINOSO DE PROCESO. INDICADOR LUMINOSO DE PROTECCIÓN TÉRMICA (FALLA).  LIGERA Y FÁCIL DE TRANSPORTAR, INCLUSIVE CARGAR AL HOMBRO MIENTRAS SE SUELDA.  BAJO CONSUMO.</w:t>
            </w:r>
            <w:r w:rsidRPr="00414DDD">
              <w:rPr>
                <w:rFonts w:ascii="Noto Sans" w:hAnsi="Noto Sans" w:cs="Noto Sans"/>
                <w:b/>
                <w:bCs/>
                <w:sz w:val="14"/>
                <w:szCs w:val="14"/>
                <w:lang w:eastAsia="es-MX"/>
              </w:rPr>
              <w:t xml:space="preserve"> RANGO DE AMPERAJE DE SOLDADURA 30-200 A, CD</w:t>
            </w:r>
          </w:p>
        </w:tc>
        <w:tc>
          <w:tcPr>
            <w:tcW w:w="1102" w:type="dxa"/>
            <w:tcBorders>
              <w:top w:val="nil"/>
              <w:left w:val="nil"/>
              <w:bottom w:val="single" w:sz="4" w:space="0" w:color="auto"/>
              <w:right w:val="single" w:sz="4" w:space="0" w:color="auto"/>
            </w:tcBorders>
            <w:shd w:val="clear" w:color="auto" w:fill="auto"/>
            <w:vAlign w:val="center"/>
            <w:hideMark/>
          </w:tcPr>
          <w:p w14:paraId="31D504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INFRA</w:t>
            </w:r>
          </w:p>
        </w:tc>
        <w:tc>
          <w:tcPr>
            <w:tcW w:w="992" w:type="dxa"/>
            <w:tcBorders>
              <w:top w:val="nil"/>
              <w:left w:val="nil"/>
              <w:bottom w:val="single" w:sz="4" w:space="0" w:color="auto"/>
              <w:right w:val="single" w:sz="4" w:space="0" w:color="auto"/>
            </w:tcBorders>
            <w:shd w:val="clear" w:color="auto" w:fill="auto"/>
            <w:vAlign w:val="center"/>
            <w:hideMark/>
          </w:tcPr>
          <w:p w14:paraId="541E41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ARCTRON 200</w:t>
            </w:r>
          </w:p>
        </w:tc>
        <w:tc>
          <w:tcPr>
            <w:tcW w:w="709" w:type="dxa"/>
            <w:tcBorders>
              <w:top w:val="nil"/>
              <w:left w:val="nil"/>
              <w:bottom w:val="single" w:sz="4" w:space="0" w:color="auto"/>
              <w:right w:val="single" w:sz="4" w:space="0" w:color="auto"/>
            </w:tcBorders>
            <w:shd w:val="clear" w:color="auto" w:fill="auto"/>
            <w:vAlign w:val="center"/>
            <w:hideMark/>
          </w:tcPr>
          <w:p w14:paraId="27CBE5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41EAF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INFRA</w:t>
            </w:r>
          </w:p>
        </w:tc>
        <w:tc>
          <w:tcPr>
            <w:tcW w:w="710" w:type="dxa"/>
            <w:tcBorders>
              <w:top w:val="nil"/>
              <w:left w:val="nil"/>
              <w:bottom w:val="single" w:sz="4" w:space="0" w:color="auto"/>
              <w:right w:val="single" w:sz="4" w:space="0" w:color="auto"/>
            </w:tcBorders>
            <w:shd w:val="clear" w:color="auto" w:fill="auto"/>
            <w:vAlign w:val="center"/>
            <w:hideMark/>
          </w:tcPr>
          <w:p w14:paraId="383F15B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731F0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1F23C2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44F9A2C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2899B4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238C15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215</w:t>
            </w:r>
          </w:p>
        </w:tc>
        <w:tc>
          <w:tcPr>
            <w:tcW w:w="708" w:type="dxa"/>
            <w:tcBorders>
              <w:top w:val="nil"/>
              <w:left w:val="nil"/>
              <w:bottom w:val="single" w:sz="4" w:space="0" w:color="auto"/>
              <w:right w:val="single" w:sz="4" w:space="0" w:color="auto"/>
            </w:tcBorders>
            <w:shd w:val="clear" w:color="auto" w:fill="auto"/>
            <w:vAlign w:val="center"/>
            <w:hideMark/>
          </w:tcPr>
          <w:p w14:paraId="265F08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HTA-215</w:t>
            </w:r>
          </w:p>
        </w:tc>
        <w:tc>
          <w:tcPr>
            <w:tcW w:w="3291" w:type="dxa"/>
            <w:tcBorders>
              <w:top w:val="nil"/>
              <w:left w:val="nil"/>
              <w:bottom w:val="single" w:sz="4" w:space="0" w:color="auto"/>
              <w:right w:val="single" w:sz="4" w:space="0" w:color="auto"/>
            </w:tcBorders>
            <w:shd w:val="clear" w:color="auto" w:fill="auto"/>
            <w:hideMark/>
          </w:tcPr>
          <w:p w14:paraId="26DB5F1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CAUTÍN  DE ESTACIÓN CON CONTROL  AJUSTABLE DE TEMPERATURA DE 5 POSICIONES ,DE HASTA 40 WATS,  5 POTENCIAS  (DE 5 A 40 WATS)  PARA REPARACIONES DE CUALQUIER EQUIPO ELECTRÓNICO.  CON LAS SIGUIENTES CARACTERÍSTICAS TÉCNICAS..                                             </w:t>
            </w:r>
            <w:r w:rsidRPr="00414DDD">
              <w:rPr>
                <w:rFonts w:ascii="Noto Sans" w:hAnsi="Noto Sans" w:cs="Noto Sans"/>
                <w:b/>
                <w:bCs/>
                <w:sz w:val="14"/>
                <w:szCs w:val="14"/>
                <w:lang w:eastAsia="es-MX"/>
              </w:rPr>
              <w:t>ESTACIÓN:</w:t>
            </w:r>
            <w:r w:rsidRPr="00414DDD">
              <w:rPr>
                <w:rFonts w:ascii="Noto Sans" w:hAnsi="Noto Sans" w:cs="Noto Sans"/>
                <w:sz w:val="14"/>
                <w:szCs w:val="14"/>
                <w:lang w:eastAsia="es-MX"/>
              </w:rPr>
              <w:br/>
              <w:t xml:space="preserve"> - Potencia: 5 a 40 W</w:t>
            </w:r>
            <w:r w:rsidRPr="00414DDD">
              <w:rPr>
                <w:rFonts w:ascii="Noto Sans" w:hAnsi="Noto Sans" w:cs="Noto Sans"/>
                <w:sz w:val="14"/>
                <w:szCs w:val="14"/>
                <w:lang w:eastAsia="es-MX"/>
              </w:rPr>
              <w:br/>
              <w:t xml:space="preserve"> - Alimentación: 120 Vca</w:t>
            </w:r>
            <w:r w:rsidRPr="00414DDD">
              <w:rPr>
                <w:rFonts w:ascii="Noto Sans" w:hAnsi="Noto Sans" w:cs="Noto Sans"/>
                <w:sz w:val="14"/>
                <w:szCs w:val="14"/>
                <w:lang w:eastAsia="es-MX"/>
              </w:rPr>
              <w:br/>
              <w:t xml:space="preserve"> - Frecuencia: 60 Hz                                                                                   - Dimensiones: 11 x 8,9 x 15 cm                                                                                                              </w:t>
            </w:r>
            <w:r w:rsidRPr="00414DDD">
              <w:rPr>
                <w:rFonts w:ascii="Noto Sans" w:hAnsi="Noto Sans" w:cs="Noto Sans"/>
                <w:b/>
                <w:bCs/>
                <w:sz w:val="14"/>
                <w:szCs w:val="14"/>
                <w:lang w:eastAsia="es-MX"/>
              </w:rPr>
              <w:t>LÁPIZ PARA SOLDAR:</w:t>
            </w:r>
            <w:r w:rsidRPr="00414DDD">
              <w:rPr>
                <w:rFonts w:ascii="Noto Sans" w:hAnsi="Noto Sans" w:cs="Noto Sans"/>
                <w:sz w:val="14"/>
                <w:szCs w:val="14"/>
                <w:lang w:eastAsia="es-MX"/>
              </w:rPr>
              <w:br/>
              <w:t xml:space="preserve"> - Potencia: 40 W </w:t>
            </w:r>
            <w:r w:rsidRPr="00414DDD">
              <w:rPr>
                <w:rFonts w:ascii="Noto Sans" w:hAnsi="Noto Sans" w:cs="Noto Sans"/>
                <w:sz w:val="14"/>
                <w:szCs w:val="14"/>
                <w:lang w:eastAsia="es-MX"/>
              </w:rPr>
              <w:br/>
              <w:t xml:space="preserve">Consumo nominal: 960 Wh/dia </w:t>
            </w:r>
            <w:r w:rsidRPr="00414DDD">
              <w:rPr>
                <w:rFonts w:ascii="Noto Sans" w:hAnsi="Noto Sans" w:cs="Noto Sans"/>
                <w:sz w:val="14"/>
                <w:szCs w:val="14"/>
                <w:lang w:eastAsia="es-MX"/>
              </w:rPr>
              <w:br/>
              <w:t xml:space="preserve">Consumo en espera: No aplica </w:t>
            </w:r>
            <w:r w:rsidRPr="00414DDD">
              <w:rPr>
                <w:rFonts w:ascii="Noto Sans" w:hAnsi="Noto Sans" w:cs="Noto Sans"/>
                <w:sz w:val="14"/>
                <w:szCs w:val="14"/>
                <w:lang w:eastAsia="es-MX"/>
              </w:rPr>
              <w:br/>
              <w:t>Color: rojo</w:t>
            </w:r>
            <w:r w:rsidRPr="00414DDD">
              <w:rPr>
                <w:rFonts w:ascii="Noto Sans" w:hAnsi="Noto Sans" w:cs="Noto Sans"/>
                <w:sz w:val="14"/>
                <w:szCs w:val="14"/>
                <w:lang w:eastAsia="es-MX"/>
              </w:rPr>
              <w:br/>
              <w:t xml:space="preserve">Dimensiones:8.9cm x 11cm x 15cm                                                            </w:t>
            </w:r>
            <w:r w:rsidRPr="00414DDD">
              <w:rPr>
                <w:rFonts w:ascii="Noto Sans" w:hAnsi="Noto Sans" w:cs="Noto Sans"/>
                <w:b/>
                <w:bCs/>
                <w:sz w:val="14"/>
                <w:szCs w:val="14"/>
                <w:lang w:eastAsia="es-MX"/>
              </w:rPr>
              <w:t>MARCA WELLER,   MOD. WLC100.</w:t>
            </w:r>
            <w:r w:rsidRPr="00414DDD">
              <w:rPr>
                <w:rFonts w:ascii="Noto Sans" w:hAnsi="Noto Sans" w:cs="Noto Sans"/>
                <w:sz w:val="14"/>
                <w:szCs w:val="14"/>
                <w:lang w:eastAsia="es-MX"/>
              </w:rPr>
              <w:br/>
            </w:r>
            <w:r w:rsidRPr="00414DDD">
              <w:rPr>
                <w:rFonts w:ascii="Noto Sans" w:hAnsi="Noto Sans" w:cs="Noto Sans"/>
                <w:sz w:val="14"/>
                <w:szCs w:val="14"/>
                <w:lang w:eastAsia="es-MX"/>
              </w:rPr>
              <w:br/>
            </w:r>
            <w:r w:rsidRPr="00414DDD">
              <w:rPr>
                <w:rFonts w:ascii="Noto Sans" w:hAnsi="Noto Sans" w:cs="Noto Sans"/>
                <w:sz w:val="14"/>
                <w:szCs w:val="14"/>
                <w:lang w:eastAsia="es-MX"/>
              </w:rPr>
              <w:br/>
              <w:t xml:space="preserve">Peso:917g ELÉCTRICO CON CONTROL DE TEMPERATURA DE 60 WATTS MODELO WTCPT MARCA WELLER </w:t>
            </w:r>
          </w:p>
        </w:tc>
        <w:tc>
          <w:tcPr>
            <w:tcW w:w="1102" w:type="dxa"/>
            <w:tcBorders>
              <w:top w:val="nil"/>
              <w:left w:val="nil"/>
              <w:bottom w:val="single" w:sz="4" w:space="0" w:color="auto"/>
              <w:right w:val="single" w:sz="4" w:space="0" w:color="auto"/>
            </w:tcBorders>
            <w:shd w:val="clear" w:color="auto" w:fill="auto"/>
            <w:vAlign w:val="center"/>
            <w:hideMark/>
          </w:tcPr>
          <w:p w14:paraId="48DB8A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MARCA WELLER</w:t>
            </w:r>
          </w:p>
        </w:tc>
        <w:tc>
          <w:tcPr>
            <w:tcW w:w="992" w:type="dxa"/>
            <w:tcBorders>
              <w:top w:val="nil"/>
              <w:left w:val="nil"/>
              <w:bottom w:val="single" w:sz="4" w:space="0" w:color="auto"/>
              <w:right w:val="single" w:sz="4" w:space="0" w:color="auto"/>
            </w:tcBorders>
            <w:shd w:val="clear" w:color="auto" w:fill="auto"/>
            <w:vAlign w:val="center"/>
            <w:hideMark/>
          </w:tcPr>
          <w:p w14:paraId="296AF8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 WLC100.</w:t>
            </w:r>
          </w:p>
        </w:tc>
        <w:tc>
          <w:tcPr>
            <w:tcW w:w="709" w:type="dxa"/>
            <w:tcBorders>
              <w:top w:val="nil"/>
              <w:left w:val="nil"/>
              <w:bottom w:val="single" w:sz="4" w:space="0" w:color="auto"/>
              <w:right w:val="single" w:sz="4" w:space="0" w:color="auto"/>
            </w:tcBorders>
            <w:shd w:val="clear" w:color="auto" w:fill="auto"/>
            <w:vAlign w:val="center"/>
            <w:hideMark/>
          </w:tcPr>
          <w:p w14:paraId="07D6E8D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AAF9E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MARCA WELLER</w:t>
            </w:r>
          </w:p>
        </w:tc>
        <w:tc>
          <w:tcPr>
            <w:tcW w:w="710" w:type="dxa"/>
            <w:tcBorders>
              <w:top w:val="nil"/>
              <w:left w:val="nil"/>
              <w:bottom w:val="single" w:sz="4" w:space="0" w:color="auto"/>
              <w:right w:val="single" w:sz="4" w:space="0" w:color="auto"/>
            </w:tcBorders>
            <w:shd w:val="clear" w:color="auto" w:fill="auto"/>
            <w:vAlign w:val="center"/>
            <w:hideMark/>
          </w:tcPr>
          <w:p w14:paraId="1E6653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6B123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4B0574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5C1090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00A85F1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415BE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216</w:t>
            </w:r>
          </w:p>
        </w:tc>
        <w:tc>
          <w:tcPr>
            <w:tcW w:w="708" w:type="dxa"/>
            <w:tcBorders>
              <w:top w:val="nil"/>
              <w:left w:val="nil"/>
              <w:bottom w:val="single" w:sz="4" w:space="0" w:color="auto"/>
              <w:right w:val="single" w:sz="4" w:space="0" w:color="auto"/>
            </w:tcBorders>
            <w:shd w:val="clear" w:color="auto" w:fill="auto"/>
            <w:vAlign w:val="center"/>
            <w:hideMark/>
          </w:tcPr>
          <w:p w14:paraId="013AA6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HTA-216</w:t>
            </w:r>
          </w:p>
        </w:tc>
        <w:tc>
          <w:tcPr>
            <w:tcW w:w="3291" w:type="dxa"/>
            <w:tcBorders>
              <w:top w:val="nil"/>
              <w:left w:val="nil"/>
              <w:bottom w:val="single" w:sz="4" w:space="0" w:color="auto"/>
              <w:right w:val="single" w:sz="4" w:space="0" w:color="auto"/>
            </w:tcBorders>
            <w:shd w:val="clear" w:color="auto" w:fill="auto"/>
            <w:hideMark/>
          </w:tcPr>
          <w:p w14:paraId="421BC13B" w14:textId="77777777" w:rsidR="00302A70" w:rsidRPr="00414DDD" w:rsidRDefault="00302A70" w:rsidP="00414DDD">
            <w:pPr>
              <w:spacing w:after="240"/>
              <w:jc w:val="both"/>
              <w:rPr>
                <w:rFonts w:ascii="Noto Sans" w:hAnsi="Noto Sans" w:cs="Noto Sans"/>
                <w:sz w:val="14"/>
                <w:szCs w:val="14"/>
                <w:lang w:eastAsia="es-MX"/>
              </w:rPr>
            </w:pPr>
            <w:r w:rsidRPr="00414DDD">
              <w:rPr>
                <w:rFonts w:ascii="Noto Sans" w:hAnsi="Noto Sans" w:cs="Noto Sans"/>
                <w:sz w:val="14"/>
                <w:szCs w:val="14"/>
                <w:lang w:eastAsia="es-MX"/>
              </w:rPr>
              <w:t>CAUTÍN PROFESIONAL DE ESTACIÓN CON CONTROL DE TEMPERATURA Y DISPLAY, DE 70 WATTS, DISPLAY QUE TE MUESTRA LA TEMPERATURA OBJETIVO Y LA ACTUAL  PERMITE AJUSTAR LA TEMPERATURA EN UN RANGO DE 100 A 450° C  IDEAL PARA COMPONENTES DE MONTAJE SUPERFICIAL (SMD)  TIENE PROPIEDAD ANTIESTÁTICA 2 UNIDADES DE TEMPERATURA SELECCIONABLE: °C Y °F .MANGO ERGONÓMICO, RECUBRIMIENTO DE HULE PARA UN AGARRE SEGURO, MARCA STEREN, MOD. WE1010</w:t>
            </w:r>
          </w:p>
        </w:tc>
        <w:tc>
          <w:tcPr>
            <w:tcW w:w="1102" w:type="dxa"/>
            <w:tcBorders>
              <w:top w:val="nil"/>
              <w:left w:val="nil"/>
              <w:bottom w:val="single" w:sz="4" w:space="0" w:color="auto"/>
              <w:right w:val="single" w:sz="4" w:space="0" w:color="auto"/>
            </w:tcBorders>
            <w:shd w:val="clear" w:color="auto" w:fill="auto"/>
            <w:vAlign w:val="center"/>
            <w:hideMark/>
          </w:tcPr>
          <w:p w14:paraId="3DD0D81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STEREN</w:t>
            </w:r>
          </w:p>
        </w:tc>
        <w:tc>
          <w:tcPr>
            <w:tcW w:w="992" w:type="dxa"/>
            <w:tcBorders>
              <w:top w:val="nil"/>
              <w:left w:val="nil"/>
              <w:bottom w:val="single" w:sz="4" w:space="0" w:color="auto"/>
              <w:right w:val="single" w:sz="4" w:space="0" w:color="auto"/>
            </w:tcBorders>
            <w:shd w:val="clear" w:color="auto" w:fill="auto"/>
            <w:vAlign w:val="center"/>
            <w:hideMark/>
          </w:tcPr>
          <w:p w14:paraId="0FFEBFA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WE1010</w:t>
            </w:r>
          </w:p>
        </w:tc>
        <w:tc>
          <w:tcPr>
            <w:tcW w:w="709" w:type="dxa"/>
            <w:tcBorders>
              <w:top w:val="nil"/>
              <w:left w:val="nil"/>
              <w:bottom w:val="single" w:sz="4" w:space="0" w:color="auto"/>
              <w:right w:val="single" w:sz="4" w:space="0" w:color="auto"/>
            </w:tcBorders>
            <w:shd w:val="clear" w:color="auto" w:fill="auto"/>
            <w:vAlign w:val="center"/>
            <w:hideMark/>
          </w:tcPr>
          <w:p w14:paraId="3B0A2BBA"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03C46C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STEREN</w:t>
            </w:r>
          </w:p>
        </w:tc>
        <w:tc>
          <w:tcPr>
            <w:tcW w:w="710" w:type="dxa"/>
            <w:tcBorders>
              <w:top w:val="nil"/>
              <w:left w:val="nil"/>
              <w:bottom w:val="single" w:sz="4" w:space="0" w:color="auto"/>
              <w:right w:val="single" w:sz="4" w:space="0" w:color="auto"/>
            </w:tcBorders>
            <w:shd w:val="clear" w:color="auto" w:fill="auto"/>
            <w:vAlign w:val="center"/>
            <w:hideMark/>
          </w:tcPr>
          <w:p w14:paraId="737504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B2F48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FEA5E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D2507C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3B0E976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654001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217</w:t>
            </w:r>
          </w:p>
        </w:tc>
        <w:tc>
          <w:tcPr>
            <w:tcW w:w="708" w:type="dxa"/>
            <w:tcBorders>
              <w:top w:val="nil"/>
              <w:left w:val="nil"/>
              <w:bottom w:val="single" w:sz="4" w:space="0" w:color="auto"/>
              <w:right w:val="single" w:sz="4" w:space="0" w:color="auto"/>
            </w:tcBorders>
            <w:shd w:val="clear" w:color="auto" w:fill="auto"/>
            <w:vAlign w:val="center"/>
            <w:hideMark/>
          </w:tcPr>
          <w:p w14:paraId="6F9468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HTA-217</w:t>
            </w:r>
          </w:p>
        </w:tc>
        <w:tc>
          <w:tcPr>
            <w:tcW w:w="3291" w:type="dxa"/>
            <w:tcBorders>
              <w:top w:val="nil"/>
              <w:left w:val="nil"/>
              <w:bottom w:val="single" w:sz="4" w:space="0" w:color="auto"/>
              <w:right w:val="single" w:sz="4" w:space="0" w:color="auto"/>
            </w:tcBorders>
            <w:shd w:val="clear" w:color="auto" w:fill="auto"/>
            <w:vAlign w:val="center"/>
            <w:hideMark/>
          </w:tcPr>
          <w:p w14:paraId="2B71E6C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MANIFOULD RECTO SIN MIRILLA MANOMETROS 2.5"  TRES MANGUERAS DE COLOR DE 36"  600 PSI  MARCA AVALY MODELO  VA 536 GH MM  R22</w:t>
            </w:r>
          </w:p>
        </w:tc>
        <w:tc>
          <w:tcPr>
            <w:tcW w:w="1102" w:type="dxa"/>
            <w:tcBorders>
              <w:top w:val="nil"/>
              <w:left w:val="nil"/>
              <w:bottom w:val="single" w:sz="4" w:space="0" w:color="auto"/>
              <w:right w:val="single" w:sz="4" w:space="0" w:color="auto"/>
            </w:tcBorders>
            <w:shd w:val="clear" w:color="auto" w:fill="auto"/>
            <w:vAlign w:val="center"/>
            <w:hideMark/>
          </w:tcPr>
          <w:p w14:paraId="4BB033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AVALY</w:t>
            </w:r>
          </w:p>
        </w:tc>
        <w:tc>
          <w:tcPr>
            <w:tcW w:w="992" w:type="dxa"/>
            <w:tcBorders>
              <w:top w:val="nil"/>
              <w:left w:val="nil"/>
              <w:bottom w:val="single" w:sz="4" w:space="0" w:color="auto"/>
              <w:right w:val="single" w:sz="4" w:space="0" w:color="auto"/>
            </w:tcBorders>
            <w:shd w:val="clear" w:color="auto" w:fill="auto"/>
            <w:vAlign w:val="center"/>
            <w:hideMark/>
          </w:tcPr>
          <w:p w14:paraId="41AE8D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VA 536 GH MM  R22</w:t>
            </w:r>
          </w:p>
        </w:tc>
        <w:tc>
          <w:tcPr>
            <w:tcW w:w="709" w:type="dxa"/>
            <w:tcBorders>
              <w:top w:val="nil"/>
              <w:left w:val="nil"/>
              <w:bottom w:val="single" w:sz="4" w:space="0" w:color="auto"/>
              <w:right w:val="single" w:sz="4" w:space="0" w:color="auto"/>
            </w:tcBorders>
            <w:shd w:val="clear" w:color="auto" w:fill="auto"/>
            <w:vAlign w:val="center"/>
            <w:hideMark/>
          </w:tcPr>
          <w:p w14:paraId="60860B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183F0A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AVALY</w:t>
            </w:r>
          </w:p>
        </w:tc>
        <w:tc>
          <w:tcPr>
            <w:tcW w:w="710" w:type="dxa"/>
            <w:tcBorders>
              <w:top w:val="nil"/>
              <w:left w:val="nil"/>
              <w:bottom w:val="single" w:sz="4" w:space="0" w:color="auto"/>
              <w:right w:val="single" w:sz="4" w:space="0" w:color="auto"/>
            </w:tcBorders>
            <w:shd w:val="clear" w:color="auto" w:fill="auto"/>
            <w:vAlign w:val="center"/>
            <w:hideMark/>
          </w:tcPr>
          <w:p w14:paraId="0DB48F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2FB014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26DD7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AE916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9CED83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9D27C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218</w:t>
            </w:r>
          </w:p>
        </w:tc>
        <w:tc>
          <w:tcPr>
            <w:tcW w:w="708" w:type="dxa"/>
            <w:tcBorders>
              <w:top w:val="nil"/>
              <w:left w:val="nil"/>
              <w:bottom w:val="single" w:sz="4" w:space="0" w:color="auto"/>
              <w:right w:val="single" w:sz="4" w:space="0" w:color="auto"/>
            </w:tcBorders>
            <w:shd w:val="clear" w:color="auto" w:fill="auto"/>
            <w:vAlign w:val="center"/>
            <w:hideMark/>
          </w:tcPr>
          <w:p w14:paraId="5AFECB3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HTA-218</w:t>
            </w:r>
          </w:p>
        </w:tc>
        <w:tc>
          <w:tcPr>
            <w:tcW w:w="3291" w:type="dxa"/>
            <w:tcBorders>
              <w:top w:val="nil"/>
              <w:left w:val="nil"/>
              <w:bottom w:val="single" w:sz="4" w:space="0" w:color="auto"/>
              <w:right w:val="single" w:sz="4" w:space="0" w:color="auto"/>
            </w:tcBorders>
            <w:shd w:val="clear" w:color="auto" w:fill="auto"/>
            <w:vAlign w:val="center"/>
            <w:hideMark/>
          </w:tcPr>
          <w:p w14:paraId="7BC69D7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MANIFOLD CHAQUETA AMARILLA 41769 R410A MANIFOLD 72 MANGUERA MPA 72 PULGADA MARCA YELLOW JACKET MODELO 41769  </w:t>
            </w:r>
          </w:p>
        </w:tc>
        <w:tc>
          <w:tcPr>
            <w:tcW w:w="1102" w:type="dxa"/>
            <w:tcBorders>
              <w:top w:val="nil"/>
              <w:left w:val="nil"/>
              <w:bottom w:val="single" w:sz="4" w:space="0" w:color="auto"/>
              <w:right w:val="single" w:sz="4" w:space="0" w:color="auto"/>
            </w:tcBorders>
            <w:shd w:val="clear" w:color="auto" w:fill="auto"/>
            <w:vAlign w:val="center"/>
            <w:hideMark/>
          </w:tcPr>
          <w:p w14:paraId="0D950A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YELLOW JACKET</w:t>
            </w:r>
          </w:p>
        </w:tc>
        <w:tc>
          <w:tcPr>
            <w:tcW w:w="992" w:type="dxa"/>
            <w:tcBorders>
              <w:top w:val="nil"/>
              <w:left w:val="nil"/>
              <w:bottom w:val="single" w:sz="4" w:space="0" w:color="auto"/>
              <w:right w:val="single" w:sz="4" w:space="0" w:color="auto"/>
            </w:tcBorders>
            <w:shd w:val="clear" w:color="auto" w:fill="auto"/>
            <w:vAlign w:val="center"/>
            <w:hideMark/>
          </w:tcPr>
          <w:p w14:paraId="29CFD37A" w14:textId="77777777" w:rsidR="00302A70" w:rsidRPr="00414DDD" w:rsidRDefault="00302A70" w:rsidP="00302A70">
            <w:pPr>
              <w:jc w:val="center"/>
              <w:rPr>
                <w:rFonts w:ascii="Noto Sans" w:hAnsi="Noto Sans" w:cs="Noto Sans"/>
                <w:color w:val="0F1111"/>
                <w:sz w:val="14"/>
                <w:szCs w:val="14"/>
                <w:lang w:eastAsia="es-MX"/>
              </w:rPr>
            </w:pPr>
            <w:r w:rsidRPr="00414DDD">
              <w:rPr>
                <w:rFonts w:ascii="Noto Sans" w:hAnsi="Noto Sans" w:cs="Noto Sans"/>
                <w:color w:val="0F1111"/>
                <w:sz w:val="14"/>
                <w:szCs w:val="14"/>
                <w:lang w:eastAsia="es-MX"/>
              </w:rPr>
              <w:t>MODELO:41769</w:t>
            </w:r>
          </w:p>
        </w:tc>
        <w:tc>
          <w:tcPr>
            <w:tcW w:w="709" w:type="dxa"/>
            <w:tcBorders>
              <w:top w:val="nil"/>
              <w:left w:val="nil"/>
              <w:bottom w:val="single" w:sz="4" w:space="0" w:color="auto"/>
              <w:right w:val="single" w:sz="4" w:space="0" w:color="auto"/>
            </w:tcBorders>
            <w:shd w:val="clear" w:color="auto" w:fill="auto"/>
            <w:vAlign w:val="center"/>
            <w:hideMark/>
          </w:tcPr>
          <w:p w14:paraId="24F0B27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0FB02C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YELLOW JACKET</w:t>
            </w:r>
          </w:p>
        </w:tc>
        <w:tc>
          <w:tcPr>
            <w:tcW w:w="710" w:type="dxa"/>
            <w:tcBorders>
              <w:top w:val="nil"/>
              <w:left w:val="nil"/>
              <w:bottom w:val="single" w:sz="4" w:space="0" w:color="auto"/>
              <w:right w:val="single" w:sz="4" w:space="0" w:color="auto"/>
            </w:tcBorders>
            <w:shd w:val="clear" w:color="auto" w:fill="auto"/>
            <w:vAlign w:val="center"/>
            <w:hideMark/>
          </w:tcPr>
          <w:p w14:paraId="78A56E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D8143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3191F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55D7FB4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0259875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F4963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219</w:t>
            </w:r>
          </w:p>
        </w:tc>
        <w:tc>
          <w:tcPr>
            <w:tcW w:w="708" w:type="dxa"/>
            <w:tcBorders>
              <w:top w:val="nil"/>
              <w:left w:val="nil"/>
              <w:bottom w:val="single" w:sz="4" w:space="0" w:color="auto"/>
              <w:right w:val="single" w:sz="4" w:space="0" w:color="auto"/>
            </w:tcBorders>
            <w:shd w:val="clear" w:color="auto" w:fill="auto"/>
            <w:vAlign w:val="center"/>
            <w:hideMark/>
          </w:tcPr>
          <w:p w14:paraId="6D6E0A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HTA-219</w:t>
            </w:r>
          </w:p>
        </w:tc>
        <w:tc>
          <w:tcPr>
            <w:tcW w:w="3291" w:type="dxa"/>
            <w:tcBorders>
              <w:top w:val="nil"/>
              <w:left w:val="nil"/>
              <w:bottom w:val="single" w:sz="4" w:space="0" w:color="auto"/>
              <w:right w:val="single" w:sz="4" w:space="0" w:color="auto"/>
            </w:tcBorders>
            <w:shd w:val="clear" w:color="auto" w:fill="auto"/>
            <w:hideMark/>
          </w:tcPr>
          <w:p w14:paraId="3183FBE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PEINE PARA ALETEADO DE SERPENTINES MARCA AVALY VA 352 PINE DE ACERO TAMAÑO DE SEPARACION SE ALETAS UNIVERSAL AJUSTABLE</w:t>
            </w:r>
          </w:p>
        </w:tc>
        <w:tc>
          <w:tcPr>
            <w:tcW w:w="1102" w:type="dxa"/>
            <w:tcBorders>
              <w:top w:val="nil"/>
              <w:left w:val="nil"/>
              <w:bottom w:val="single" w:sz="4" w:space="0" w:color="auto"/>
              <w:right w:val="single" w:sz="4" w:space="0" w:color="auto"/>
            </w:tcBorders>
            <w:shd w:val="clear" w:color="auto" w:fill="auto"/>
            <w:vAlign w:val="center"/>
            <w:hideMark/>
          </w:tcPr>
          <w:p w14:paraId="2F6461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AVALY</w:t>
            </w:r>
          </w:p>
        </w:tc>
        <w:tc>
          <w:tcPr>
            <w:tcW w:w="992" w:type="dxa"/>
            <w:tcBorders>
              <w:top w:val="nil"/>
              <w:left w:val="nil"/>
              <w:bottom w:val="single" w:sz="4" w:space="0" w:color="auto"/>
              <w:right w:val="single" w:sz="4" w:space="0" w:color="auto"/>
            </w:tcBorders>
            <w:shd w:val="clear" w:color="auto" w:fill="auto"/>
            <w:vAlign w:val="center"/>
            <w:hideMark/>
          </w:tcPr>
          <w:p w14:paraId="390DAF1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VA 352</w:t>
            </w:r>
          </w:p>
        </w:tc>
        <w:tc>
          <w:tcPr>
            <w:tcW w:w="709" w:type="dxa"/>
            <w:tcBorders>
              <w:top w:val="nil"/>
              <w:left w:val="nil"/>
              <w:bottom w:val="single" w:sz="4" w:space="0" w:color="auto"/>
              <w:right w:val="single" w:sz="4" w:space="0" w:color="auto"/>
            </w:tcBorders>
            <w:shd w:val="clear" w:color="auto" w:fill="auto"/>
            <w:vAlign w:val="center"/>
            <w:hideMark/>
          </w:tcPr>
          <w:p w14:paraId="5D02F81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5F3A7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AVALY</w:t>
            </w:r>
          </w:p>
        </w:tc>
        <w:tc>
          <w:tcPr>
            <w:tcW w:w="710" w:type="dxa"/>
            <w:tcBorders>
              <w:top w:val="nil"/>
              <w:left w:val="nil"/>
              <w:bottom w:val="single" w:sz="4" w:space="0" w:color="auto"/>
              <w:right w:val="single" w:sz="4" w:space="0" w:color="auto"/>
            </w:tcBorders>
            <w:shd w:val="clear" w:color="auto" w:fill="auto"/>
            <w:vAlign w:val="center"/>
            <w:hideMark/>
          </w:tcPr>
          <w:p w14:paraId="7F7D08D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AC8AA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F50F3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5F8813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9A8394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FAA76B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220</w:t>
            </w:r>
          </w:p>
        </w:tc>
        <w:tc>
          <w:tcPr>
            <w:tcW w:w="708" w:type="dxa"/>
            <w:tcBorders>
              <w:top w:val="nil"/>
              <w:left w:val="nil"/>
              <w:bottom w:val="single" w:sz="4" w:space="0" w:color="auto"/>
              <w:right w:val="single" w:sz="4" w:space="0" w:color="auto"/>
            </w:tcBorders>
            <w:shd w:val="clear" w:color="auto" w:fill="auto"/>
            <w:vAlign w:val="center"/>
            <w:hideMark/>
          </w:tcPr>
          <w:p w14:paraId="099A11D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HTA-220</w:t>
            </w:r>
          </w:p>
        </w:tc>
        <w:tc>
          <w:tcPr>
            <w:tcW w:w="3291" w:type="dxa"/>
            <w:tcBorders>
              <w:top w:val="nil"/>
              <w:left w:val="nil"/>
              <w:bottom w:val="single" w:sz="4" w:space="0" w:color="auto"/>
              <w:right w:val="single" w:sz="4" w:space="0" w:color="auto"/>
            </w:tcBorders>
            <w:shd w:val="clear" w:color="auto" w:fill="auto"/>
            <w:hideMark/>
          </w:tcPr>
          <w:p w14:paraId="76AB6C7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ASPIRADORA MARCA KARCHER MODELO MV 1, DE 120 VOLTS, CAPACIDAD DE 15 LTS</w:t>
            </w:r>
          </w:p>
        </w:tc>
        <w:tc>
          <w:tcPr>
            <w:tcW w:w="1102" w:type="dxa"/>
            <w:tcBorders>
              <w:top w:val="nil"/>
              <w:left w:val="nil"/>
              <w:bottom w:val="single" w:sz="4" w:space="0" w:color="auto"/>
              <w:right w:val="single" w:sz="4" w:space="0" w:color="auto"/>
            </w:tcBorders>
            <w:shd w:val="clear" w:color="auto" w:fill="auto"/>
            <w:vAlign w:val="center"/>
            <w:hideMark/>
          </w:tcPr>
          <w:p w14:paraId="296E4CF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KARCHER</w:t>
            </w:r>
          </w:p>
        </w:tc>
        <w:tc>
          <w:tcPr>
            <w:tcW w:w="992" w:type="dxa"/>
            <w:tcBorders>
              <w:top w:val="nil"/>
              <w:left w:val="nil"/>
              <w:bottom w:val="single" w:sz="4" w:space="0" w:color="auto"/>
              <w:right w:val="single" w:sz="4" w:space="0" w:color="auto"/>
            </w:tcBorders>
            <w:shd w:val="clear" w:color="auto" w:fill="auto"/>
            <w:vAlign w:val="center"/>
            <w:hideMark/>
          </w:tcPr>
          <w:p w14:paraId="078B20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MV 1</w:t>
            </w:r>
          </w:p>
        </w:tc>
        <w:tc>
          <w:tcPr>
            <w:tcW w:w="709" w:type="dxa"/>
            <w:tcBorders>
              <w:top w:val="nil"/>
              <w:left w:val="nil"/>
              <w:bottom w:val="single" w:sz="4" w:space="0" w:color="auto"/>
              <w:right w:val="single" w:sz="4" w:space="0" w:color="auto"/>
            </w:tcBorders>
            <w:shd w:val="clear" w:color="auto" w:fill="auto"/>
            <w:vAlign w:val="center"/>
            <w:hideMark/>
          </w:tcPr>
          <w:p w14:paraId="7F6701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DB590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KARCHER</w:t>
            </w:r>
          </w:p>
        </w:tc>
        <w:tc>
          <w:tcPr>
            <w:tcW w:w="710" w:type="dxa"/>
            <w:tcBorders>
              <w:top w:val="nil"/>
              <w:left w:val="nil"/>
              <w:bottom w:val="single" w:sz="4" w:space="0" w:color="auto"/>
              <w:right w:val="single" w:sz="4" w:space="0" w:color="auto"/>
            </w:tcBorders>
            <w:shd w:val="clear" w:color="auto" w:fill="auto"/>
            <w:vAlign w:val="center"/>
            <w:hideMark/>
          </w:tcPr>
          <w:p w14:paraId="2979DA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2B60B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CEA206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1CE99FE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6C12638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5A978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221</w:t>
            </w:r>
          </w:p>
        </w:tc>
        <w:tc>
          <w:tcPr>
            <w:tcW w:w="708" w:type="dxa"/>
            <w:tcBorders>
              <w:top w:val="nil"/>
              <w:left w:val="nil"/>
              <w:bottom w:val="single" w:sz="4" w:space="0" w:color="auto"/>
              <w:right w:val="single" w:sz="4" w:space="0" w:color="auto"/>
            </w:tcBorders>
            <w:shd w:val="clear" w:color="auto" w:fill="auto"/>
            <w:vAlign w:val="center"/>
            <w:hideMark/>
          </w:tcPr>
          <w:p w14:paraId="6189A36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HTA-221</w:t>
            </w:r>
          </w:p>
        </w:tc>
        <w:tc>
          <w:tcPr>
            <w:tcW w:w="3291" w:type="dxa"/>
            <w:tcBorders>
              <w:top w:val="nil"/>
              <w:left w:val="nil"/>
              <w:bottom w:val="single" w:sz="4" w:space="0" w:color="auto"/>
              <w:right w:val="single" w:sz="4" w:space="0" w:color="auto"/>
            </w:tcBorders>
            <w:shd w:val="clear" w:color="auto" w:fill="auto"/>
            <w:hideMark/>
          </w:tcPr>
          <w:p w14:paraId="784DAD5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HIDROLAVADORA MARCA KARCHER MODELO K2 DAKAR 120 VOLTS</w:t>
            </w:r>
          </w:p>
        </w:tc>
        <w:tc>
          <w:tcPr>
            <w:tcW w:w="1102" w:type="dxa"/>
            <w:tcBorders>
              <w:top w:val="nil"/>
              <w:left w:val="nil"/>
              <w:bottom w:val="single" w:sz="4" w:space="0" w:color="auto"/>
              <w:right w:val="single" w:sz="4" w:space="0" w:color="auto"/>
            </w:tcBorders>
            <w:shd w:val="clear" w:color="auto" w:fill="auto"/>
            <w:vAlign w:val="center"/>
            <w:hideMark/>
          </w:tcPr>
          <w:p w14:paraId="56FF81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KARCHER</w:t>
            </w:r>
          </w:p>
        </w:tc>
        <w:tc>
          <w:tcPr>
            <w:tcW w:w="992" w:type="dxa"/>
            <w:tcBorders>
              <w:top w:val="nil"/>
              <w:left w:val="nil"/>
              <w:bottom w:val="single" w:sz="4" w:space="0" w:color="auto"/>
              <w:right w:val="single" w:sz="4" w:space="0" w:color="auto"/>
            </w:tcBorders>
            <w:shd w:val="clear" w:color="auto" w:fill="auto"/>
            <w:vAlign w:val="center"/>
            <w:hideMark/>
          </w:tcPr>
          <w:p w14:paraId="231F98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K2 DAKAR</w:t>
            </w:r>
          </w:p>
        </w:tc>
        <w:tc>
          <w:tcPr>
            <w:tcW w:w="709" w:type="dxa"/>
            <w:tcBorders>
              <w:top w:val="nil"/>
              <w:left w:val="nil"/>
              <w:bottom w:val="single" w:sz="4" w:space="0" w:color="auto"/>
              <w:right w:val="single" w:sz="4" w:space="0" w:color="auto"/>
            </w:tcBorders>
            <w:shd w:val="clear" w:color="auto" w:fill="auto"/>
            <w:vAlign w:val="center"/>
            <w:hideMark/>
          </w:tcPr>
          <w:p w14:paraId="0E2C41F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2EBC4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KARCHER</w:t>
            </w:r>
          </w:p>
        </w:tc>
        <w:tc>
          <w:tcPr>
            <w:tcW w:w="710" w:type="dxa"/>
            <w:tcBorders>
              <w:top w:val="nil"/>
              <w:left w:val="nil"/>
              <w:bottom w:val="single" w:sz="4" w:space="0" w:color="auto"/>
              <w:right w:val="single" w:sz="4" w:space="0" w:color="auto"/>
            </w:tcBorders>
            <w:shd w:val="clear" w:color="auto" w:fill="auto"/>
            <w:vAlign w:val="center"/>
            <w:hideMark/>
          </w:tcPr>
          <w:p w14:paraId="39E7C4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B7113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BFCD9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7E24FD3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2B67850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881B9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222</w:t>
            </w:r>
          </w:p>
        </w:tc>
        <w:tc>
          <w:tcPr>
            <w:tcW w:w="708" w:type="dxa"/>
            <w:tcBorders>
              <w:top w:val="nil"/>
              <w:left w:val="nil"/>
              <w:bottom w:val="single" w:sz="4" w:space="0" w:color="auto"/>
              <w:right w:val="single" w:sz="4" w:space="0" w:color="auto"/>
            </w:tcBorders>
            <w:shd w:val="clear" w:color="auto" w:fill="auto"/>
            <w:vAlign w:val="center"/>
            <w:hideMark/>
          </w:tcPr>
          <w:p w14:paraId="43B303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HTA-222</w:t>
            </w:r>
          </w:p>
        </w:tc>
        <w:tc>
          <w:tcPr>
            <w:tcW w:w="3291" w:type="dxa"/>
            <w:tcBorders>
              <w:top w:val="nil"/>
              <w:left w:val="nil"/>
              <w:bottom w:val="single" w:sz="4" w:space="0" w:color="auto"/>
              <w:right w:val="single" w:sz="4" w:space="0" w:color="auto"/>
            </w:tcBorders>
            <w:shd w:val="clear" w:color="auto" w:fill="auto"/>
            <w:hideMark/>
          </w:tcPr>
          <w:p w14:paraId="459395F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 xml:space="preserve">HIDROLAVADORA ELÉCTRICA, 2000 PSI, </w:t>
            </w:r>
            <w:r w:rsidRPr="00414DDD">
              <w:rPr>
                <w:rFonts w:ascii="Noto Sans" w:hAnsi="Noto Sans" w:cs="Noto Sans"/>
                <w:sz w:val="14"/>
                <w:szCs w:val="14"/>
                <w:lang w:eastAsia="es-MX"/>
              </w:rPr>
              <w:t xml:space="preserve">MOTOR DE INDUCCIÓN • MOTOR DE INDUCIÓN LIBRE DE CAMBIOS DE CARBONES </w:t>
            </w:r>
            <w:r w:rsidRPr="00414DDD">
              <w:rPr>
                <w:rFonts w:ascii="Noto Sans" w:hAnsi="Noto Sans" w:cs="Noto Sans"/>
                <w:sz w:val="14"/>
                <w:szCs w:val="14"/>
                <w:lang w:eastAsia="es-MX"/>
              </w:rPr>
              <w:lastRenderedPageBreak/>
              <w:t xml:space="preserve">PARA MAYOR TIEMPO DE VIDA ÚTIL • FLUJO MÁXIMO DE AGUA 5.8 L/MIN • MANGUERA DE ALTA PRESIÓN CON TRENZADO METÁLICO • PORTA ACCESORIOS PARA PISTOLA, LANZA, CABLE DE ALIMENTACIÓN, CARRETE PARA MANGUERA Y PORTA BOQUILLAS • SISTEMA DE PARO AUTOMÁTICO. </w:t>
            </w:r>
            <w:r w:rsidRPr="00414DDD">
              <w:rPr>
                <w:rFonts w:ascii="Noto Sans" w:hAnsi="Noto Sans" w:cs="Noto Sans"/>
                <w:b/>
                <w:bCs/>
                <w:sz w:val="14"/>
                <w:szCs w:val="14"/>
                <w:lang w:eastAsia="es-MX"/>
              </w:rPr>
              <w:t>MARCA: TRUPER,  CÓDIGO: 18297 CLAVE: LAVA-2000T</w:t>
            </w:r>
          </w:p>
        </w:tc>
        <w:tc>
          <w:tcPr>
            <w:tcW w:w="1102" w:type="dxa"/>
            <w:tcBorders>
              <w:top w:val="nil"/>
              <w:left w:val="nil"/>
              <w:bottom w:val="single" w:sz="4" w:space="0" w:color="auto"/>
              <w:right w:val="single" w:sz="4" w:space="0" w:color="auto"/>
            </w:tcBorders>
            <w:shd w:val="clear" w:color="auto" w:fill="auto"/>
            <w:vAlign w:val="center"/>
            <w:hideMark/>
          </w:tcPr>
          <w:p w14:paraId="49ED06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TRUPER</w:t>
            </w:r>
          </w:p>
        </w:tc>
        <w:tc>
          <w:tcPr>
            <w:tcW w:w="992" w:type="dxa"/>
            <w:tcBorders>
              <w:top w:val="nil"/>
              <w:left w:val="nil"/>
              <w:bottom w:val="single" w:sz="4" w:space="0" w:color="auto"/>
              <w:right w:val="single" w:sz="4" w:space="0" w:color="auto"/>
            </w:tcBorders>
            <w:shd w:val="clear" w:color="auto" w:fill="auto"/>
            <w:vAlign w:val="center"/>
            <w:hideMark/>
          </w:tcPr>
          <w:p w14:paraId="251FAB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CÓDIGO: 18297 CLAVE: </w:t>
            </w:r>
            <w:r w:rsidRPr="00414DDD">
              <w:rPr>
                <w:rFonts w:ascii="Noto Sans" w:hAnsi="Noto Sans" w:cs="Noto Sans"/>
                <w:sz w:val="14"/>
                <w:szCs w:val="14"/>
                <w:lang w:eastAsia="es-MX"/>
              </w:rPr>
              <w:lastRenderedPageBreak/>
              <w:t>LAVA-2000T</w:t>
            </w:r>
          </w:p>
        </w:tc>
        <w:tc>
          <w:tcPr>
            <w:tcW w:w="709" w:type="dxa"/>
            <w:tcBorders>
              <w:top w:val="nil"/>
              <w:left w:val="nil"/>
              <w:bottom w:val="single" w:sz="4" w:space="0" w:color="auto"/>
              <w:right w:val="single" w:sz="4" w:space="0" w:color="auto"/>
            </w:tcBorders>
            <w:shd w:val="clear" w:color="auto" w:fill="auto"/>
            <w:vAlign w:val="center"/>
            <w:hideMark/>
          </w:tcPr>
          <w:p w14:paraId="4AF00FE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KIT</w:t>
            </w:r>
          </w:p>
        </w:tc>
        <w:tc>
          <w:tcPr>
            <w:tcW w:w="709" w:type="dxa"/>
            <w:tcBorders>
              <w:top w:val="nil"/>
              <w:left w:val="nil"/>
              <w:bottom w:val="single" w:sz="4" w:space="0" w:color="auto"/>
              <w:right w:val="single" w:sz="4" w:space="0" w:color="auto"/>
            </w:tcBorders>
            <w:shd w:val="clear" w:color="auto" w:fill="auto"/>
            <w:vAlign w:val="center"/>
            <w:hideMark/>
          </w:tcPr>
          <w:p w14:paraId="769F79F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5F160F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C4A8E5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KIT</w:t>
            </w:r>
          </w:p>
        </w:tc>
        <w:tc>
          <w:tcPr>
            <w:tcW w:w="568" w:type="dxa"/>
            <w:tcBorders>
              <w:top w:val="nil"/>
              <w:left w:val="nil"/>
              <w:bottom w:val="single" w:sz="4" w:space="0" w:color="auto"/>
              <w:right w:val="single" w:sz="4" w:space="0" w:color="auto"/>
            </w:tcBorders>
            <w:shd w:val="clear" w:color="auto" w:fill="auto"/>
            <w:vAlign w:val="center"/>
            <w:hideMark/>
          </w:tcPr>
          <w:p w14:paraId="0342F4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AB421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09C846F4"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D66EA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223</w:t>
            </w:r>
          </w:p>
        </w:tc>
        <w:tc>
          <w:tcPr>
            <w:tcW w:w="708" w:type="dxa"/>
            <w:tcBorders>
              <w:top w:val="nil"/>
              <w:left w:val="nil"/>
              <w:bottom w:val="single" w:sz="4" w:space="0" w:color="auto"/>
              <w:right w:val="single" w:sz="4" w:space="0" w:color="auto"/>
            </w:tcBorders>
            <w:shd w:val="clear" w:color="auto" w:fill="auto"/>
            <w:vAlign w:val="center"/>
            <w:hideMark/>
          </w:tcPr>
          <w:p w14:paraId="3047E09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HTA-223</w:t>
            </w:r>
          </w:p>
        </w:tc>
        <w:tc>
          <w:tcPr>
            <w:tcW w:w="3291" w:type="dxa"/>
            <w:tcBorders>
              <w:top w:val="nil"/>
              <w:left w:val="nil"/>
              <w:bottom w:val="single" w:sz="4" w:space="0" w:color="auto"/>
              <w:right w:val="single" w:sz="4" w:space="0" w:color="auto"/>
            </w:tcBorders>
            <w:shd w:val="clear" w:color="auto" w:fill="auto"/>
            <w:hideMark/>
          </w:tcPr>
          <w:p w14:paraId="507F3CA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b/>
                <w:bCs/>
                <w:sz w:val="14"/>
                <w:szCs w:val="14"/>
                <w:lang w:eastAsia="es-MX"/>
              </w:rPr>
              <w:t>KÄRCHER K5</w:t>
            </w:r>
            <w:r w:rsidRPr="00414DDD">
              <w:rPr>
                <w:rFonts w:ascii="Noto Sans" w:hAnsi="Noto Sans" w:cs="Noto Sans"/>
                <w:sz w:val="14"/>
                <w:szCs w:val="14"/>
                <w:lang w:eastAsia="es-MX"/>
              </w:rPr>
              <w:t xml:space="preserve"> - LIMPIADORA DE ALTA PRESIÓN FUENTE DE ENERGÍA: ELÉCTRICO, DIMENSIONES DEL ARTÍCULO: 91.4 X 30.5 X 38.1 CENTIMETERS, PESO DEL ARTÍCULO: 18 KILOGRAMOS, PRESIÓN MÁXIMA: 2000 PSI, CAUDAL DE AGUA (L/H): RENDIMIENTO DE SUPERFICIE: 30 M2/H, CONSUMO ENERGÉTICO: 1600W, CONTIENE:DETERGENTE UNIVERSAL, 1 L,PISTOLA DE ALTA PRESIÓN, G 180 Q,LANZA VARIO POWER, BOQUILLA TURBO,MANGUERA DE ALTA PRESIÓN, 9 M,QUICK CONNECT DEL APARATO,APLICACIÓN DE DETERGENTE, SISTEMA PLUG 'N' CLEAN, FILTRO DE AGUA INTEGRADO,ADAPTADOR DE CONEXIÓN PARA MANGUERAS DE RIEGO A3/4 IN.</w:t>
            </w:r>
            <w:r w:rsidRPr="00414DDD">
              <w:rPr>
                <w:rFonts w:ascii="Noto Sans" w:hAnsi="Noto Sans" w:cs="Noto Sans"/>
                <w:b/>
                <w:bCs/>
                <w:sz w:val="14"/>
                <w:szCs w:val="14"/>
                <w:lang w:eastAsia="es-MX"/>
              </w:rPr>
              <w:t xml:space="preserve"> MARCA KARCHER MODELO: K5</w:t>
            </w:r>
          </w:p>
        </w:tc>
        <w:tc>
          <w:tcPr>
            <w:tcW w:w="1102" w:type="dxa"/>
            <w:tcBorders>
              <w:top w:val="nil"/>
              <w:left w:val="nil"/>
              <w:bottom w:val="single" w:sz="4" w:space="0" w:color="auto"/>
              <w:right w:val="single" w:sz="4" w:space="0" w:color="auto"/>
            </w:tcBorders>
            <w:shd w:val="clear" w:color="auto" w:fill="auto"/>
            <w:vAlign w:val="center"/>
            <w:hideMark/>
          </w:tcPr>
          <w:p w14:paraId="3C4761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KARCHER</w:t>
            </w:r>
          </w:p>
        </w:tc>
        <w:tc>
          <w:tcPr>
            <w:tcW w:w="992" w:type="dxa"/>
            <w:tcBorders>
              <w:top w:val="nil"/>
              <w:left w:val="nil"/>
              <w:bottom w:val="single" w:sz="4" w:space="0" w:color="auto"/>
              <w:right w:val="single" w:sz="4" w:space="0" w:color="auto"/>
            </w:tcBorders>
            <w:shd w:val="clear" w:color="auto" w:fill="auto"/>
            <w:vAlign w:val="center"/>
            <w:hideMark/>
          </w:tcPr>
          <w:p w14:paraId="1964513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K5</w:t>
            </w:r>
          </w:p>
        </w:tc>
        <w:tc>
          <w:tcPr>
            <w:tcW w:w="709" w:type="dxa"/>
            <w:tcBorders>
              <w:top w:val="nil"/>
              <w:left w:val="nil"/>
              <w:bottom w:val="single" w:sz="4" w:space="0" w:color="auto"/>
              <w:right w:val="single" w:sz="4" w:space="0" w:color="auto"/>
            </w:tcBorders>
            <w:shd w:val="clear" w:color="auto" w:fill="auto"/>
            <w:vAlign w:val="center"/>
            <w:hideMark/>
          </w:tcPr>
          <w:p w14:paraId="388CD5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KIT</w:t>
            </w:r>
          </w:p>
        </w:tc>
        <w:tc>
          <w:tcPr>
            <w:tcW w:w="709" w:type="dxa"/>
            <w:tcBorders>
              <w:top w:val="nil"/>
              <w:left w:val="nil"/>
              <w:bottom w:val="single" w:sz="4" w:space="0" w:color="auto"/>
              <w:right w:val="single" w:sz="4" w:space="0" w:color="auto"/>
            </w:tcBorders>
            <w:shd w:val="clear" w:color="auto" w:fill="auto"/>
            <w:vAlign w:val="center"/>
            <w:hideMark/>
          </w:tcPr>
          <w:p w14:paraId="0DE532C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KARCHER</w:t>
            </w:r>
          </w:p>
        </w:tc>
        <w:tc>
          <w:tcPr>
            <w:tcW w:w="710" w:type="dxa"/>
            <w:tcBorders>
              <w:top w:val="nil"/>
              <w:left w:val="nil"/>
              <w:bottom w:val="single" w:sz="4" w:space="0" w:color="auto"/>
              <w:right w:val="single" w:sz="4" w:space="0" w:color="auto"/>
            </w:tcBorders>
            <w:shd w:val="clear" w:color="auto" w:fill="auto"/>
            <w:vAlign w:val="center"/>
            <w:hideMark/>
          </w:tcPr>
          <w:p w14:paraId="2CDAF21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686FDE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KIT</w:t>
            </w:r>
          </w:p>
        </w:tc>
        <w:tc>
          <w:tcPr>
            <w:tcW w:w="568" w:type="dxa"/>
            <w:tcBorders>
              <w:top w:val="nil"/>
              <w:left w:val="nil"/>
              <w:bottom w:val="single" w:sz="4" w:space="0" w:color="auto"/>
              <w:right w:val="single" w:sz="4" w:space="0" w:color="auto"/>
            </w:tcBorders>
            <w:shd w:val="clear" w:color="auto" w:fill="auto"/>
            <w:vAlign w:val="center"/>
            <w:hideMark/>
          </w:tcPr>
          <w:p w14:paraId="63C675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4F8A5A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r>
      <w:tr w:rsidR="00302A70" w:rsidRPr="00414DDD" w14:paraId="155C37B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356B1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224</w:t>
            </w:r>
          </w:p>
        </w:tc>
        <w:tc>
          <w:tcPr>
            <w:tcW w:w="708" w:type="dxa"/>
            <w:tcBorders>
              <w:top w:val="nil"/>
              <w:left w:val="nil"/>
              <w:bottom w:val="single" w:sz="4" w:space="0" w:color="auto"/>
              <w:right w:val="single" w:sz="4" w:space="0" w:color="auto"/>
            </w:tcBorders>
            <w:shd w:val="clear" w:color="auto" w:fill="auto"/>
            <w:vAlign w:val="center"/>
            <w:hideMark/>
          </w:tcPr>
          <w:p w14:paraId="0FF35AF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HTA-224</w:t>
            </w:r>
          </w:p>
        </w:tc>
        <w:tc>
          <w:tcPr>
            <w:tcW w:w="3291" w:type="dxa"/>
            <w:tcBorders>
              <w:top w:val="nil"/>
              <w:left w:val="nil"/>
              <w:bottom w:val="single" w:sz="4" w:space="0" w:color="auto"/>
              <w:right w:val="single" w:sz="4" w:space="0" w:color="auto"/>
            </w:tcBorders>
            <w:shd w:val="clear" w:color="auto" w:fill="auto"/>
            <w:vAlign w:val="center"/>
            <w:hideMark/>
          </w:tcPr>
          <w:p w14:paraId="05F54EC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RESPIRADOR PROFESIONAL</w:t>
            </w:r>
            <w:r w:rsidRPr="00414DDD">
              <w:rPr>
                <w:rFonts w:ascii="Noto Sans" w:hAnsi="Noto Sans" w:cs="Noto Sans"/>
                <w:sz w:val="14"/>
                <w:szCs w:val="14"/>
                <w:lang w:eastAsia="es-MX"/>
              </w:rPr>
              <w:br/>
              <w:t>ALTOS NIVELES DE PROTECCIÓN DURANTE PERÍODOS PROLONGADOS,PERMITE EL USO DE LENTES, GOGGLES Y CARETAS. VÁLVULA DE EXHALACIÓN QUE REDUCE CALOR, HUMEDAD Y EMPAÑAMIENTO</w:t>
            </w:r>
            <w:r w:rsidRPr="00414DDD">
              <w:rPr>
                <w:rFonts w:ascii="Noto Sans" w:hAnsi="Noto Sans" w:cs="Noto Sans"/>
                <w:sz w:val="14"/>
                <w:szCs w:val="14"/>
                <w:lang w:eastAsia="es-MX"/>
              </w:rPr>
              <w:br/>
              <w:t>BANDAS ELÁSTICAS AJUSTABLES,REUTILIZABLE</w:t>
            </w:r>
            <w:r w:rsidRPr="00414DDD">
              <w:rPr>
                <w:rFonts w:ascii="Noto Sans" w:hAnsi="Noto Sans" w:cs="Noto Sans"/>
                <w:sz w:val="14"/>
                <w:szCs w:val="14"/>
                <w:lang w:eastAsia="es-MX"/>
              </w:rPr>
              <w:br/>
              <w:t>MARCA TRUPER, CÓDIGO: 13732 CLAVE: RES-X</w:t>
            </w:r>
          </w:p>
        </w:tc>
        <w:tc>
          <w:tcPr>
            <w:tcW w:w="1102" w:type="dxa"/>
            <w:tcBorders>
              <w:top w:val="nil"/>
              <w:left w:val="nil"/>
              <w:bottom w:val="single" w:sz="4" w:space="0" w:color="auto"/>
              <w:right w:val="single" w:sz="4" w:space="0" w:color="auto"/>
            </w:tcBorders>
            <w:shd w:val="clear" w:color="auto" w:fill="auto"/>
            <w:vAlign w:val="center"/>
            <w:hideMark/>
          </w:tcPr>
          <w:p w14:paraId="2EDB35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2AA345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13732</w:t>
            </w:r>
          </w:p>
        </w:tc>
        <w:tc>
          <w:tcPr>
            <w:tcW w:w="709" w:type="dxa"/>
            <w:tcBorders>
              <w:top w:val="nil"/>
              <w:left w:val="nil"/>
              <w:bottom w:val="single" w:sz="4" w:space="0" w:color="auto"/>
              <w:right w:val="single" w:sz="4" w:space="0" w:color="auto"/>
            </w:tcBorders>
            <w:shd w:val="clear" w:color="auto" w:fill="auto"/>
            <w:vAlign w:val="center"/>
            <w:hideMark/>
          </w:tcPr>
          <w:p w14:paraId="549E1A0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05A8C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3CD505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33167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96BB7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247AC82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61A8C17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DD305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225</w:t>
            </w:r>
          </w:p>
        </w:tc>
        <w:tc>
          <w:tcPr>
            <w:tcW w:w="708" w:type="dxa"/>
            <w:tcBorders>
              <w:top w:val="nil"/>
              <w:left w:val="nil"/>
              <w:bottom w:val="single" w:sz="4" w:space="0" w:color="auto"/>
              <w:right w:val="single" w:sz="4" w:space="0" w:color="auto"/>
            </w:tcBorders>
            <w:shd w:val="clear" w:color="auto" w:fill="auto"/>
            <w:vAlign w:val="center"/>
            <w:hideMark/>
          </w:tcPr>
          <w:p w14:paraId="7383460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HTA-225</w:t>
            </w:r>
          </w:p>
        </w:tc>
        <w:tc>
          <w:tcPr>
            <w:tcW w:w="3291" w:type="dxa"/>
            <w:tcBorders>
              <w:top w:val="nil"/>
              <w:left w:val="nil"/>
              <w:bottom w:val="single" w:sz="4" w:space="0" w:color="auto"/>
              <w:right w:val="single" w:sz="4" w:space="0" w:color="auto"/>
            </w:tcBorders>
            <w:shd w:val="clear" w:color="auto" w:fill="auto"/>
            <w:hideMark/>
          </w:tcPr>
          <w:p w14:paraId="0E21DC2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SEGUETA PARA  SIERRA SABLE, BIMETÁLICA PARA CORTAR MADERA Y METAL  LARGO: 6" DIENTES  POR PULGADA:18, MARCA SURTEK, MOD. 120781</w:t>
            </w:r>
          </w:p>
        </w:tc>
        <w:tc>
          <w:tcPr>
            <w:tcW w:w="1102" w:type="dxa"/>
            <w:tcBorders>
              <w:top w:val="nil"/>
              <w:left w:val="nil"/>
              <w:bottom w:val="single" w:sz="4" w:space="0" w:color="auto"/>
              <w:right w:val="single" w:sz="4" w:space="0" w:color="auto"/>
            </w:tcBorders>
            <w:shd w:val="clear" w:color="auto" w:fill="auto"/>
            <w:vAlign w:val="center"/>
            <w:hideMark/>
          </w:tcPr>
          <w:p w14:paraId="440674D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46BD454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120781</w:t>
            </w:r>
          </w:p>
        </w:tc>
        <w:tc>
          <w:tcPr>
            <w:tcW w:w="709" w:type="dxa"/>
            <w:tcBorders>
              <w:top w:val="nil"/>
              <w:left w:val="nil"/>
              <w:bottom w:val="single" w:sz="4" w:space="0" w:color="auto"/>
              <w:right w:val="single" w:sz="4" w:space="0" w:color="auto"/>
            </w:tcBorders>
            <w:shd w:val="clear" w:color="auto" w:fill="auto"/>
            <w:vAlign w:val="center"/>
            <w:hideMark/>
          </w:tcPr>
          <w:p w14:paraId="66189C1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 xml:space="preserve">BLISTER </w:t>
            </w:r>
          </w:p>
        </w:tc>
        <w:tc>
          <w:tcPr>
            <w:tcW w:w="709" w:type="dxa"/>
            <w:tcBorders>
              <w:top w:val="nil"/>
              <w:left w:val="nil"/>
              <w:bottom w:val="single" w:sz="4" w:space="0" w:color="auto"/>
              <w:right w:val="single" w:sz="4" w:space="0" w:color="auto"/>
            </w:tcBorders>
            <w:shd w:val="clear" w:color="auto" w:fill="auto"/>
            <w:vAlign w:val="center"/>
            <w:hideMark/>
          </w:tcPr>
          <w:p w14:paraId="59285D7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7C9692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78E2D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BLISTER </w:t>
            </w:r>
          </w:p>
        </w:tc>
        <w:tc>
          <w:tcPr>
            <w:tcW w:w="568" w:type="dxa"/>
            <w:tcBorders>
              <w:top w:val="nil"/>
              <w:left w:val="nil"/>
              <w:bottom w:val="single" w:sz="4" w:space="0" w:color="auto"/>
              <w:right w:val="single" w:sz="4" w:space="0" w:color="auto"/>
            </w:tcBorders>
            <w:shd w:val="clear" w:color="auto" w:fill="auto"/>
            <w:vAlign w:val="center"/>
            <w:hideMark/>
          </w:tcPr>
          <w:p w14:paraId="648431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E79CC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7BB4B777"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213E62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226</w:t>
            </w:r>
          </w:p>
        </w:tc>
        <w:tc>
          <w:tcPr>
            <w:tcW w:w="708" w:type="dxa"/>
            <w:tcBorders>
              <w:top w:val="nil"/>
              <w:left w:val="nil"/>
              <w:bottom w:val="single" w:sz="4" w:space="0" w:color="auto"/>
              <w:right w:val="single" w:sz="4" w:space="0" w:color="auto"/>
            </w:tcBorders>
            <w:shd w:val="clear" w:color="auto" w:fill="auto"/>
            <w:vAlign w:val="center"/>
            <w:hideMark/>
          </w:tcPr>
          <w:p w14:paraId="7072194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HTA-226</w:t>
            </w:r>
          </w:p>
        </w:tc>
        <w:tc>
          <w:tcPr>
            <w:tcW w:w="3291" w:type="dxa"/>
            <w:tcBorders>
              <w:top w:val="nil"/>
              <w:left w:val="nil"/>
              <w:bottom w:val="single" w:sz="4" w:space="0" w:color="auto"/>
              <w:right w:val="single" w:sz="4" w:space="0" w:color="auto"/>
            </w:tcBorders>
            <w:shd w:val="clear" w:color="auto" w:fill="auto"/>
            <w:hideMark/>
          </w:tcPr>
          <w:p w14:paraId="6441675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SEGUETA PARA  SIERRA SABLE, BIMETÁLICA PARA CORTAR MADERA Y METAL  LARGO: 12" DIENTES  POR PULGADA:6, MARCA SURTEK, MOD. 120787</w:t>
            </w:r>
          </w:p>
        </w:tc>
        <w:tc>
          <w:tcPr>
            <w:tcW w:w="1102" w:type="dxa"/>
            <w:tcBorders>
              <w:top w:val="nil"/>
              <w:left w:val="nil"/>
              <w:bottom w:val="single" w:sz="4" w:space="0" w:color="auto"/>
              <w:right w:val="single" w:sz="4" w:space="0" w:color="auto"/>
            </w:tcBorders>
            <w:shd w:val="clear" w:color="auto" w:fill="auto"/>
            <w:vAlign w:val="center"/>
            <w:hideMark/>
          </w:tcPr>
          <w:p w14:paraId="3C26D35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388797AA"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120787</w:t>
            </w:r>
          </w:p>
        </w:tc>
        <w:tc>
          <w:tcPr>
            <w:tcW w:w="709" w:type="dxa"/>
            <w:tcBorders>
              <w:top w:val="nil"/>
              <w:left w:val="nil"/>
              <w:bottom w:val="single" w:sz="4" w:space="0" w:color="auto"/>
              <w:right w:val="single" w:sz="4" w:space="0" w:color="auto"/>
            </w:tcBorders>
            <w:shd w:val="clear" w:color="auto" w:fill="auto"/>
            <w:vAlign w:val="center"/>
            <w:hideMark/>
          </w:tcPr>
          <w:p w14:paraId="44D2186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 xml:space="preserve">BLISTER </w:t>
            </w:r>
          </w:p>
        </w:tc>
        <w:tc>
          <w:tcPr>
            <w:tcW w:w="709" w:type="dxa"/>
            <w:tcBorders>
              <w:top w:val="nil"/>
              <w:left w:val="nil"/>
              <w:bottom w:val="single" w:sz="4" w:space="0" w:color="auto"/>
              <w:right w:val="single" w:sz="4" w:space="0" w:color="auto"/>
            </w:tcBorders>
            <w:shd w:val="clear" w:color="auto" w:fill="auto"/>
            <w:vAlign w:val="center"/>
            <w:hideMark/>
          </w:tcPr>
          <w:p w14:paraId="4AFF9B8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4AFEA85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68DF0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 xml:space="preserve">BLISTER </w:t>
            </w:r>
          </w:p>
        </w:tc>
        <w:tc>
          <w:tcPr>
            <w:tcW w:w="568" w:type="dxa"/>
            <w:tcBorders>
              <w:top w:val="nil"/>
              <w:left w:val="nil"/>
              <w:bottom w:val="single" w:sz="4" w:space="0" w:color="auto"/>
              <w:right w:val="single" w:sz="4" w:space="0" w:color="auto"/>
            </w:tcBorders>
            <w:shd w:val="clear" w:color="auto" w:fill="auto"/>
            <w:vAlign w:val="center"/>
            <w:hideMark/>
          </w:tcPr>
          <w:p w14:paraId="2E52E3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CEA18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4D6C940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EEF45B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227</w:t>
            </w:r>
          </w:p>
        </w:tc>
        <w:tc>
          <w:tcPr>
            <w:tcW w:w="708" w:type="dxa"/>
            <w:tcBorders>
              <w:top w:val="nil"/>
              <w:left w:val="nil"/>
              <w:bottom w:val="single" w:sz="4" w:space="0" w:color="auto"/>
              <w:right w:val="single" w:sz="4" w:space="0" w:color="auto"/>
            </w:tcBorders>
            <w:shd w:val="clear" w:color="auto" w:fill="auto"/>
            <w:vAlign w:val="center"/>
            <w:hideMark/>
          </w:tcPr>
          <w:p w14:paraId="1C52767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HTA-227</w:t>
            </w:r>
          </w:p>
        </w:tc>
        <w:tc>
          <w:tcPr>
            <w:tcW w:w="3291" w:type="dxa"/>
            <w:tcBorders>
              <w:top w:val="nil"/>
              <w:left w:val="nil"/>
              <w:bottom w:val="single" w:sz="4" w:space="0" w:color="auto"/>
              <w:right w:val="single" w:sz="4" w:space="0" w:color="auto"/>
            </w:tcBorders>
            <w:shd w:val="clear" w:color="auto" w:fill="auto"/>
            <w:hideMark/>
          </w:tcPr>
          <w:p w14:paraId="229880A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CUTTER ALMA METALICA DE LONGITUD:8" INCLUYE: 3 NAVAJAS, POSICIONES DE CORTE:13</w:t>
            </w:r>
            <w:r w:rsidRPr="00414DDD">
              <w:rPr>
                <w:rFonts w:ascii="Noto Sans" w:hAnsi="Noto Sans" w:cs="Noto Sans"/>
                <w:sz w:val="14"/>
                <w:szCs w:val="14"/>
                <w:lang w:eastAsia="es-MX"/>
              </w:rPr>
              <w:br/>
              <w:t>MARCA SURTEK, CODIGO CUTF9 NORMAS:GGG-K-494C</w:t>
            </w:r>
          </w:p>
        </w:tc>
        <w:tc>
          <w:tcPr>
            <w:tcW w:w="1102" w:type="dxa"/>
            <w:tcBorders>
              <w:top w:val="nil"/>
              <w:left w:val="nil"/>
              <w:bottom w:val="single" w:sz="4" w:space="0" w:color="auto"/>
              <w:right w:val="single" w:sz="4" w:space="0" w:color="auto"/>
            </w:tcBorders>
            <w:shd w:val="clear" w:color="auto" w:fill="auto"/>
            <w:vAlign w:val="center"/>
            <w:hideMark/>
          </w:tcPr>
          <w:p w14:paraId="4F8CB8C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6499548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CUTF9</w:t>
            </w:r>
          </w:p>
        </w:tc>
        <w:tc>
          <w:tcPr>
            <w:tcW w:w="709" w:type="dxa"/>
            <w:tcBorders>
              <w:top w:val="nil"/>
              <w:left w:val="nil"/>
              <w:bottom w:val="single" w:sz="4" w:space="0" w:color="auto"/>
              <w:right w:val="single" w:sz="4" w:space="0" w:color="auto"/>
            </w:tcBorders>
            <w:shd w:val="clear" w:color="auto" w:fill="auto"/>
            <w:vAlign w:val="center"/>
            <w:hideMark/>
          </w:tcPr>
          <w:p w14:paraId="694D90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F9FBC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0E226F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A1CA5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17F84AE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c>
          <w:tcPr>
            <w:tcW w:w="568" w:type="dxa"/>
            <w:tcBorders>
              <w:top w:val="nil"/>
              <w:left w:val="nil"/>
              <w:bottom w:val="single" w:sz="4" w:space="0" w:color="auto"/>
              <w:right w:val="single" w:sz="4" w:space="0" w:color="auto"/>
            </w:tcBorders>
            <w:shd w:val="clear" w:color="auto" w:fill="auto"/>
            <w:vAlign w:val="center"/>
            <w:hideMark/>
          </w:tcPr>
          <w:p w14:paraId="2B5DED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30</w:t>
            </w:r>
          </w:p>
        </w:tc>
      </w:tr>
      <w:tr w:rsidR="00302A70" w:rsidRPr="00414DDD" w14:paraId="2B6A26D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9778C2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228</w:t>
            </w:r>
          </w:p>
        </w:tc>
        <w:tc>
          <w:tcPr>
            <w:tcW w:w="708" w:type="dxa"/>
            <w:tcBorders>
              <w:top w:val="nil"/>
              <w:left w:val="nil"/>
              <w:bottom w:val="single" w:sz="4" w:space="0" w:color="auto"/>
              <w:right w:val="single" w:sz="4" w:space="0" w:color="auto"/>
            </w:tcBorders>
            <w:shd w:val="clear" w:color="auto" w:fill="auto"/>
            <w:vAlign w:val="center"/>
            <w:hideMark/>
          </w:tcPr>
          <w:p w14:paraId="5A49D76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HTA-228</w:t>
            </w:r>
          </w:p>
        </w:tc>
        <w:tc>
          <w:tcPr>
            <w:tcW w:w="3291" w:type="dxa"/>
            <w:tcBorders>
              <w:top w:val="nil"/>
              <w:left w:val="nil"/>
              <w:bottom w:val="single" w:sz="4" w:space="0" w:color="auto"/>
              <w:right w:val="single" w:sz="4" w:space="0" w:color="auto"/>
            </w:tcBorders>
            <w:shd w:val="clear" w:color="auto" w:fill="auto"/>
            <w:hideMark/>
          </w:tcPr>
          <w:p w14:paraId="5DD8FBE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CORTADOR DE ACRILICO PARA HOJAS PLASTICAS Y LAMINADOS. CUCHILLA TIPO EXACTO PARA CORTE DE PRECISION INCLUYE:1 NAVAJA POSICIONES DE CORTE:1 ANCHO:1 3/16" MARCA SURTEK. CODIGO CUTA1.   NORMAS:GGG-K-494C</w:t>
            </w:r>
          </w:p>
        </w:tc>
        <w:tc>
          <w:tcPr>
            <w:tcW w:w="1102" w:type="dxa"/>
            <w:tcBorders>
              <w:top w:val="nil"/>
              <w:left w:val="nil"/>
              <w:bottom w:val="single" w:sz="4" w:space="0" w:color="auto"/>
              <w:right w:val="single" w:sz="4" w:space="0" w:color="auto"/>
            </w:tcBorders>
            <w:shd w:val="clear" w:color="auto" w:fill="auto"/>
            <w:vAlign w:val="center"/>
            <w:hideMark/>
          </w:tcPr>
          <w:p w14:paraId="6843DD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0EA0CD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CODIGO CUTA1</w:t>
            </w:r>
          </w:p>
        </w:tc>
        <w:tc>
          <w:tcPr>
            <w:tcW w:w="709" w:type="dxa"/>
            <w:tcBorders>
              <w:top w:val="nil"/>
              <w:left w:val="nil"/>
              <w:bottom w:val="single" w:sz="4" w:space="0" w:color="auto"/>
              <w:right w:val="single" w:sz="4" w:space="0" w:color="auto"/>
            </w:tcBorders>
            <w:shd w:val="clear" w:color="auto" w:fill="auto"/>
            <w:vAlign w:val="center"/>
            <w:hideMark/>
          </w:tcPr>
          <w:p w14:paraId="49E556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E31CD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57A82D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9E3DB9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656CB2C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16147F7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812230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26195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229</w:t>
            </w:r>
          </w:p>
        </w:tc>
        <w:tc>
          <w:tcPr>
            <w:tcW w:w="708" w:type="dxa"/>
            <w:tcBorders>
              <w:top w:val="nil"/>
              <w:left w:val="nil"/>
              <w:bottom w:val="single" w:sz="4" w:space="0" w:color="auto"/>
              <w:right w:val="single" w:sz="4" w:space="0" w:color="auto"/>
            </w:tcBorders>
            <w:shd w:val="clear" w:color="auto" w:fill="auto"/>
            <w:vAlign w:val="center"/>
            <w:hideMark/>
          </w:tcPr>
          <w:p w14:paraId="14B99ED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HTA-229</w:t>
            </w:r>
          </w:p>
        </w:tc>
        <w:tc>
          <w:tcPr>
            <w:tcW w:w="3291" w:type="dxa"/>
            <w:tcBorders>
              <w:top w:val="nil"/>
              <w:left w:val="nil"/>
              <w:bottom w:val="single" w:sz="4" w:space="0" w:color="auto"/>
              <w:right w:val="single" w:sz="4" w:space="0" w:color="auto"/>
            </w:tcBorders>
            <w:shd w:val="clear" w:color="auto" w:fill="auto"/>
            <w:hideMark/>
          </w:tcPr>
          <w:p w14:paraId="300F86A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DISCO DE CORTE  PARA METAL, USO EXTRAPESADO, FABRICADO CON RESINAS  Y LIGAS ESPECIALES, REFORZADAS CON FIBRA DE VIDRIO, TIPO 27  DIÁMETRO: 4 1/2", GROSOR 1/8", BARRENO 7/8", MARCA URREA, MOD. U390</w:t>
            </w:r>
          </w:p>
        </w:tc>
        <w:tc>
          <w:tcPr>
            <w:tcW w:w="1102" w:type="dxa"/>
            <w:tcBorders>
              <w:top w:val="nil"/>
              <w:left w:val="nil"/>
              <w:bottom w:val="single" w:sz="4" w:space="0" w:color="auto"/>
              <w:right w:val="single" w:sz="4" w:space="0" w:color="auto"/>
            </w:tcBorders>
            <w:shd w:val="clear" w:color="auto" w:fill="auto"/>
            <w:vAlign w:val="center"/>
            <w:hideMark/>
          </w:tcPr>
          <w:p w14:paraId="5EACB73D"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22FE767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U390</w:t>
            </w:r>
          </w:p>
        </w:tc>
        <w:tc>
          <w:tcPr>
            <w:tcW w:w="709" w:type="dxa"/>
            <w:tcBorders>
              <w:top w:val="nil"/>
              <w:left w:val="nil"/>
              <w:bottom w:val="single" w:sz="4" w:space="0" w:color="auto"/>
              <w:right w:val="single" w:sz="4" w:space="0" w:color="auto"/>
            </w:tcBorders>
            <w:shd w:val="clear" w:color="auto" w:fill="auto"/>
            <w:vAlign w:val="center"/>
            <w:hideMark/>
          </w:tcPr>
          <w:p w14:paraId="17130B1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09C7D9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E8AF1B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3677D2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439173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21</w:t>
            </w:r>
          </w:p>
        </w:tc>
        <w:tc>
          <w:tcPr>
            <w:tcW w:w="568" w:type="dxa"/>
            <w:tcBorders>
              <w:top w:val="nil"/>
              <w:left w:val="nil"/>
              <w:bottom w:val="single" w:sz="4" w:space="0" w:color="auto"/>
              <w:right w:val="single" w:sz="4" w:space="0" w:color="auto"/>
            </w:tcBorders>
            <w:shd w:val="clear" w:color="auto" w:fill="auto"/>
            <w:vAlign w:val="center"/>
            <w:hideMark/>
          </w:tcPr>
          <w:p w14:paraId="5D3B53F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52</w:t>
            </w:r>
          </w:p>
        </w:tc>
      </w:tr>
      <w:tr w:rsidR="00302A70" w:rsidRPr="00414DDD" w14:paraId="487E59F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AD658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230</w:t>
            </w:r>
          </w:p>
        </w:tc>
        <w:tc>
          <w:tcPr>
            <w:tcW w:w="708" w:type="dxa"/>
            <w:tcBorders>
              <w:top w:val="nil"/>
              <w:left w:val="nil"/>
              <w:bottom w:val="single" w:sz="4" w:space="0" w:color="auto"/>
              <w:right w:val="single" w:sz="4" w:space="0" w:color="auto"/>
            </w:tcBorders>
            <w:shd w:val="clear" w:color="auto" w:fill="auto"/>
            <w:vAlign w:val="center"/>
            <w:hideMark/>
          </w:tcPr>
          <w:p w14:paraId="0C06418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HTA-230</w:t>
            </w:r>
          </w:p>
        </w:tc>
        <w:tc>
          <w:tcPr>
            <w:tcW w:w="3291" w:type="dxa"/>
            <w:tcBorders>
              <w:top w:val="nil"/>
              <w:left w:val="nil"/>
              <w:bottom w:val="single" w:sz="4" w:space="0" w:color="auto"/>
              <w:right w:val="single" w:sz="4" w:space="0" w:color="auto"/>
            </w:tcBorders>
            <w:shd w:val="clear" w:color="auto" w:fill="auto"/>
            <w:hideMark/>
          </w:tcPr>
          <w:p w14:paraId="670C19A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DISCO DE CORTE  PARA METAL, USO EXTRAPESADO, FABRICADO CON RESINAS  Y LIGAS ESPECIALES, REFORZADAS CON FIBRA DE VIDRIO, TIPO 27,   DIÁMETRO: 7"  GROSOR 1/8", </w:t>
            </w:r>
            <w:r w:rsidRPr="00414DDD">
              <w:rPr>
                <w:rFonts w:ascii="Noto Sans" w:hAnsi="Noto Sans" w:cs="Noto Sans"/>
                <w:sz w:val="14"/>
                <w:szCs w:val="14"/>
                <w:lang w:eastAsia="es-MX"/>
              </w:rPr>
              <w:lastRenderedPageBreak/>
              <w:t>BARRENO 7/8", MARCA URREA, MOD. U780</w:t>
            </w:r>
          </w:p>
        </w:tc>
        <w:tc>
          <w:tcPr>
            <w:tcW w:w="1102" w:type="dxa"/>
            <w:tcBorders>
              <w:top w:val="nil"/>
              <w:left w:val="nil"/>
              <w:bottom w:val="single" w:sz="4" w:space="0" w:color="auto"/>
              <w:right w:val="single" w:sz="4" w:space="0" w:color="auto"/>
            </w:tcBorders>
            <w:shd w:val="clear" w:color="auto" w:fill="auto"/>
            <w:vAlign w:val="center"/>
            <w:hideMark/>
          </w:tcPr>
          <w:p w14:paraId="5640039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70D58F7D"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U780</w:t>
            </w:r>
          </w:p>
        </w:tc>
        <w:tc>
          <w:tcPr>
            <w:tcW w:w="709" w:type="dxa"/>
            <w:tcBorders>
              <w:top w:val="nil"/>
              <w:left w:val="nil"/>
              <w:bottom w:val="single" w:sz="4" w:space="0" w:color="auto"/>
              <w:right w:val="single" w:sz="4" w:space="0" w:color="auto"/>
            </w:tcBorders>
            <w:shd w:val="clear" w:color="auto" w:fill="auto"/>
            <w:vAlign w:val="center"/>
            <w:hideMark/>
          </w:tcPr>
          <w:p w14:paraId="4BEEA8F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DD5F86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4A7895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A4CCD7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F72EF3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474F4E5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1447EA0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24F4A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231</w:t>
            </w:r>
          </w:p>
        </w:tc>
        <w:tc>
          <w:tcPr>
            <w:tcW w:w="708" w:type="dxa"/>
            <w:tcBorders>
              <w:top w:val="nil"/>
              <w:left w:val="nil"/>
              <w:bottom w:val="single" w:sz="4" w:space="0" w:color="auto"/>
              <w:right w:val="single" w:sz="4" w:space="0" w:color="auto"/>
            </w:tcBorders>
            <w:shd w:val="clear" w:color="auto" w:fill="auto"/>
            <w:vAlign w:val="center"/>
            <w:hideMark/>
          </w:tcPr>
          <w:p w14:paraId="26D8BA5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HTA-231</w:t>
            </w:r>
          </w:p>
        </w:tc>
        <w:tc>
          <w:tcPr>
            <w:tcW w:w="3291" w:type="dxa"/>
            <w:tcBorders>
              <w:top w:val="nil"/>
              <w:left w:val="nil"/>
              <w:bottom w:val="single" w:sz="4" w:space="0" w:color="auto"/>
              <w:right w:val="single" w:sz="4" w:space="0" w:color="auto"/>
            </w:tcBorders>
            <w:shd w:val="clear" w:color="auto" w:fill="auto"/>
            <w:hideMark/>
          </w:tcPr>
          <w:p w14:paraId="6370E7AE"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DISCO DE CORTE  PARA ACERO INOXIDABLE  USO EXTRAPESADO, FABRICADO CON RESINAS  Y LIGAS ESPECIALES, REFORZADAS CON FIBRA DE VIDRIO, TIPO 27,   DIÁMETRO: 9"  GROSOR 5/64", BARRENO 7/8", MARCA URREA, MOD. U876</w:t>
            </w:r>
          </w:p>
        </w:tc>
        <w:tc>
          <w:tcPr>
            <w:tcW w:w="1102" w:type="dxa"/>
            <w:tcBorders>
              <w:top w:val="nil"/>
              <w:left w:val="nil"/>
              <w:bottom w:val="single" w:sz="4" w:space="0" w:color="auto"/>
              <w:right w:val="single" w:sz="4" w:space="0" w:color="auto"/>
            </w:tcBorders>
            <w:shd w:val="clear" w:color="auto" w:fill="auto"/>
            <w:vAlign w:val="center"/>
            <w:hideMark/>
          </w:tcPr>
          <w:p w14:paraId="7D74DCC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746544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U876</w:t>
            </w:r>
          </w:p>
        </w:tc>
        <w:tc>
          <w:tcPr>
            <w:tcW w:w="709" w:type="dxa"/>
            <w:tcBorders>
              <w:top w:val="nil"/>
              <w:left w:val="nil"/>
              <w:bottom w:val="single" w:sz="4" w:space="0" w:color="auto"/>
              <w:right w:val="single" w:sz="4" w:space="0" w:color="auto"/>
            </w:tcBorders>
            <w:shd w:val="clear" w:color="auto" w:fill="auto"/>
            <w:vAlign w:val="center"/>
            <w:hideMark/>
          </w:tcPr>
          <w:p w14:paraId="301AD74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0C1388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FA1567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B7E4C5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743D29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0FF3BA8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3B152CFE"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E989E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232</w:t>
            </w:r>
          </w:p>
        </w:tc>
        <w:tc>
          <w:tcPr>
            <w:tcW w:w="708" w:type="dxa"/>
            <w:tcBorders>
              <w:top w:val="nil"/>
              <w:left w:val="nil"/>
              <w:bottom w:val="single" w:sz="4" w:space="0" w:color="auto"/>
              <w:right w:val="single" w:sz="4" w:space="0" w:color="auto"/>
            </w:tcBorders>
            <w:shd w:val="clear" w:color="auto" w:fill="auto"/>
            <w:vAlign w:val="center"/>
            <w:hideMark/>
          </w:tcPr>
          <w:p w14:paraId="0B5C0C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HTA-232</w:t>
            </w:r>
          </w:p>
        </w:tc>
        <w:tc>
          <w:tcPr>
            <w:tcW w:w="3291" w:type="dxa"/>
            <w:tcBorders>
              <w:top w:val="nil"/>
              <w:left w:val="nil"/>
              <w:bottom w:val="single" w:sz="4" w:space="0" w:color="auto"/>
              <w:right w:val="single" w:sz="4" w:space="0" w:color="auto"/>
            </w:tcBorders>
            <w:shd w:val="clear" w:color="auto" w:fill="auto"/>
            <w:hideMark/>
          </w:tcPr>
          <w:p w14:paraId="6552C3B1"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DISCO DE CORTE  PARA  CONCRETO, BLOCK, LADRILLO, PIEDRA Y MATERIALES DE CONSTRUCCIÓN,   USO EXTRAPESADO, FABRICADO CON PASTILLAS DE DIAMANTES SOLDADAS  POR LASER, QUE BRINDAN MAYOR RESISTENCIA  Y RENDIMIENTO QUE QUE LAS UNIONES  SINTERIZADAS,  DIÁMETRO: 4"  GROSOR 5/64", BARRENO 7/8", MARCA URREA, MOD. DDIS4</w:t>
            </w:r>
          </w:p>
        </w:tc>
        <w:tc>
          <w:tcPr>
            <w:tcW w:w="1102" w:type="dxa"/>
            <w:tcBorders>
              <w:top w:val="nil"/>
              <w:left w:val="nil"/>
              <w:bottom w:val="single" w:sz="4" w:space="0" w:color="auto"/>
              <w:right w:val="single" w:sz="4" w:space="0" w:color="auto"/>
            </w:tcBorders>
            <w:shd w:val="clear" w:color="auto" w:fill="auto"/>
            <w:vAlign w:val="center"/>
            <w:hideMark/>
          </w:tcPr>
          <w:p w14:paraId="332A45D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77C59866"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DDIS4</w:t>
            </w:r>
          </w:p>
        </w:tc>
        <w:tc>
          <w:tcPr>
            <w:tcW w:w="709" w:type="dxa"/>
            <w:tcBorders>
              <w:top w:val="nil"/>
              <w:left w:val="nil"/>
              <w:bottom w:val="single" w:sz="4" w:space="0" w:color="auto"/>
              <w:right w:val="single" w:sz="4" w:space="0" w:color="auto"/>
            </w:tcBorders>
            <w:shd w:val="clear" w:color="auto" w:fill="auto"/>
            <w:vAlign w:val="center"/>
            <w:hideMark/>
          </w:tcPr>
          <w:p w14:paraId="72747EB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7A2DD71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BA293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6FBF4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AEC62F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599EC5C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r>
      <w:tr w:rsidR="00302A70" w:rsidRPr="00414DDD" w14:paraId="613A4AA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66BE8B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233</w:t>
            </w:r>
          </w:p>
        </w:tc>
        <w:tc>
          <w:tcPr>
            <w:tcW w:w="708" w:type="dxa"/>
            <w:tcBorders>
              <w:top w:val="nil"/>
              <w:left w:val="nil"/>
              <w:bottom w:val="single" w:sz="4" w:space="0" w:color="auto"/>
              <w:right w:val="single" w:sz="4" w:space="0" w:color="auto"/>
            </w:tcBorders>
            <w:shd w:val="clear" w:color="auto" w:fill="auto"/>
            <w:vAlign w:val="center"/>
            <w:hideMark/>
          </w:tcPr>
          <w:p w14:paraId="64CC53A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HTA-233</w:t>
            </w:r>
          </w:p>
        </w:tc>
        <w:tc>
          <w:tcPr>
            <w:tcW w:w="3291" w:type="dxa"/>
            <w:tcBorders>
              <w:top w:val="nil"/>
              <w:left w:val="nil"/>
              <w:bottom w:val="single" w:sz="4" w:space="0" w:color="auto"/>
              <w:right w:val="single" w:sz="4" w:space="0" w:color="auto"/>
            </w:tcBorders>
            <w:shd w:val="clear" w:color="auto" w:fill="auto"/>
            <w:hideMark/>
          </w:tcPr>
          <w:p w14:paraId="0DB31CD2"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SERROTILLO PARA CORTE DE PANEL DE YESO, LONGITUD   DE 6 1/2", MARCA PANEL REY</w:t>
            </w:r>
          </w:p>
        </w:tc>
        <w:tc>
          <w:tcPr>
            <w:tcW w:w="1102" w:type="dxa"/>
            <w:tcBorders>
              <w:top w:val="nil"/>
              <w:left w:val="nil"/>
              <w:bottom w:val="single" w:sz="4" w:space="0" w:color="auto"/>
              <w:right w:val="single" w:sz="4" w:space="0" w:color="auto"/>
            </w:tcBorders>
            <w:shd w:val="clear" w:color="auto" w:fill="auto"/>
            <w:vAlign w:val="center"/>
            <w:hideMark/>
          </w:tcPr>
          <w:p w14:paraId="2B65594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PANEL REY</w:t>
            </w:r>
          </w:p>
        </w:tc>
        <w:tc>
          <w:tcPr>
            <w:tcW w:w="992" w:type="dxa"/>
            <w:tcBorders>
              <w:top w:val="nil"/>
              <w:left w:val="nil"/>
              <w:bottom w:val="single" w:sz="4" w:space="0" w:color="auto"/>
              <w:right w:val="single" w:sz="4" w:space="0" w:color="auto"/>
            </w:tcBorders>
            <w:shd w:val="clear" w:color="auto" w:fill="auto"/>
            <w:vAlign w:val="center"/>
            <w:hideMark/>
          </w:tcPr>
          <w:p w14:paraId="6A1E494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ÚNICO</w:t>
            </w:r>
          </w:p>
        </w:tc>
        <w:tc>
          <w:tcPr>
            <w:tcW w:w="709" w:type="dxa"/>
            <w:tcBorders>
              <w:top w:val="nil"/>
              <w:left w:val="nil"/>
              <w:bottom w:val="single" w:sz="4" w:space="0" w:color="auto"/>
              <w:right w:val="single" w:sz="4" w:space="0" w:color="auto"/>
            </w:tcBorders>
            <w:shd w:val="clear" w:color="auto" w:fill="auto"/>
            <w:vAlign w:val="center"/>
            <w:hideMark/>
          </w:tcPr>
          <w:p w14:paraId="26EE6F94"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243B567C"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PANEL REY</w:t>
            </w:r>
          </w:p>
        </w:tc>
        <w:tc>
          <w:tcPr>
            <w:tcW w:w="710" w:type="dxa"/>
            <w:tcBorders>
              <w:top w:val="nil"/>
              <w:left w:val="nil"/>
              <w:bottom w:val="single" w:sz="4" w:space="0" w:color="auto"/>
              <w:right w:val="single" w:sz="4" w:space="0" w:color="auto"/>
            </w:tcBorders>
            <w:shd w:val="clear" w:color="auto" w:fill="auto"/>
            <w:vAlign w:val="center"/>
            <w:hideMark/>
          </w:tcPr>
          <w:p w14:paraId="1371A51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09D75F9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67ADD7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528F5EF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6FF6F128"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44E88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234</w:t>
            </w:r>
          </w:p>
        </w:tc>
        <w:tc>
          <w:tcPr>
            <w:tcW w:w="708" w:type="dxa"/>
            <w:tcBorders>
              <w:top w:val="nil"/>
              <w:left w:val="nil"/>
              <w:bottom w:val="single" w:sz="4" w:space="0" w:color="auto"/>
              <w:right w:val="single" w:sz="4" w:space="0" w:color="auto"/>
            </w:tcBorders>
            <w:shd w:val="clear" w:color="auto" w:fill="auto"/>
            <w:vAlign w:val="center"/>
            <w:hideMark/>
          </w:tcPr>
          <w:p w14:paraId="23E64A5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HTA-234</w:t>
            </w:r>
          </w:p>
        </w:tc>
        <w:tc>
          <w:tcPr>
            <w:tcW w:w="3291" w:type="dxa"/>
            <w:tcBorders>
              <w:top w:val="nil"/>
              <w:left w:val="nil"/>
              <w:bottom w:val="single" w:sz="4" w:space="0" w:color="auto"/>
              <w:right w:val="single" w:sz="4" w:space="0" w:color="auto"/>
            </w:tcBorders>
            <w:shd w:val="clear" w:color="auto" w:fill="auto"/>
            <w:hideMark/>
          </w:tcPr>
          <w:p w14:paraId="54BF290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ESCALERA DE EXTENSIÓN DE ALUMINIO CON PELDAÑO EN "D" DE 32 PIES DE ALTURA Y CAPACIDAD DE CARGA 150 KG. TIPO III. MARCA:CUPRUM, MODELO: 494-32N, NO.: DE PELDAÑOS: 32, ALTURA TOTAL DE LA ESCALERA (M): 8.84</w:t>
            </w:r>
          </w:p>
        </w:tc>
        <w:tc>
          <w:tcPr>
            <w:tcW w:w="1102" w:type="dxa"/>
            <w:tcBorders>
              <w:top w:val="nil"/>
              <w:left w:val="nil"/>
              <w:bottom w:val="single" w:sz="4" w:space="0" w:color="auto"/>
              <w:right w:val="single" w:sz="4" w:space="0" w:color="auto"/>
            </w:tcBorders>
            <w:shd w:val="clear" w:color="auto" w:fill="auto"/>
            <w:vAlign w:val="center"/>
            <w:hideMark/>
          </w:tcPr>
          <w:p w14:paraId="4495AC36"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 xml:space="preserve">CUPRUM </w:t>
            </w:r>
          </w:p>
        </w:tc>
        <w:tc>
          <w:tcPr>
            <w:tcW w:w="992" w:type="dxa"/>
            <w:tcBorders>
              <w:top w:val="nil"/>
              <w:left w:val="nil"/>
              <w:bottom w:val="single" w:sz="4" w:space="0" w:color="auto"/>
              <w:right w:val="single" w:sz="4" w:space="0" w:color="auto"/>
            </w:tcBorders>
            <w:shd w:val="clear" w:color="auto" w:fill="auto"/>
            <w:vAlign w:val="center"/>
            <w:hideMark/>
          </w:tcPr>
          <w:p w14:paraId="3CFC7613"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ODELO: 494-32N,</w:t>
            </w:r>
          </w:p>
        </w:tc>
        <w:tc>
          <w:tcPr>
            <w:tcW w:w="709" w:type="dxa"/>
            <w:tcBorders>
              <w:top w:val="nil"/>
              <w:left w:val="nil"/>
              <w:bottom w:val="single" w:sz="4" w:space="0" w:color="auto"/>
              <w:right w:val="single" w:sz="4" w:space="0" w:color="auto"/>
            </w:tcBorders>
            <w:shd w:val="clear" w:color="auto" w:fill="auto"/>
            <w:vAlign w:val="center"/>
            <w:hideMark/>
          </w:tcPr>
          <w:p w14:paraId="3C4A844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1C2702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 xml:space="preserve">CUPRUM </w:t>
            </w:r>
          </w:p>
        </w:tc>
        <w:tc>
          <w:tcPr>
            <w:tcW w:w="710" w:type="dxa"/>
            <w:tcBorders>
              <w:top w:val="nil"/>
              <w:left w:val="nil"/>
              <w:bottom w:val="single" w:sz="4" w:space="0" w:color="auto"/>
              <w:right w:val="single" w:sz="4" w:space="0" w:color="auto"/>
            </w:tcBorders>
            <w:shd w:val="clear" w:color="auto" w:fill="auto"/>
            <w:vAlign w:val="center"/>
            <w:hideMark/>
          </w:tcPr>
          <w:p w14:paraId="6B55CE3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5D47DA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3E5449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1D841A7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AAA599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F8E8DC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235</w:t>
            </w:r>
          </w:p>
        </w:tc>
        <w:tc>
          <w:tcPr>
            <w:tcW w:w="708" w:type="dxa"/>
            <w:tcBorders>
              <w:top w:val="nil"/>
              <w:left w:val="nil"/>
              <w:bottom w:val="single" w:sz="4" w:space="0" w:color="auto"/>
              <w:right w:val="single" w:sz="4" w:space="0" w:color="auto"/>
            </w:tcBorders>
            <w:shd w:val="clear" w:color="auto" w:fill="auto"/>
            <w:vAlign w:val="center"/>
            <w:hideMark/>
          </w:tcPr>
          <w:p w14:paraId="4AE1197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HTA-235</w:t>
            </w:r>
          </w:p>
        </w:tc>
        <w:tc>
          <w:tcPr>
            <w:tcW w:w="3291" w:type="dxa"/>
            <w:tcBorders>
              <w:top w:val="nil"/>
              <w:left w:val="nil"/>
              <w:bottom w:val="single" w:sz="4" w:space="0" w:color="auto"/>
              <w:right w:val="single" w:sz="4" w:space="0" w:color="auto"/>
            </w:tcBorders>
            <w:shd w:val="clear" w:color="auto" w:fill="auto"/>
            <w:hideMark/>
          </w:tcPr>
          <w:p w14:paraId="389B3A9B"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CORTASETOS A GASOLINA 26 CC SURTEK, CAPACIDAD DE TANQUE:650 ML, PESO:5.5 KG, POTENCIA:1 HP, ESPADA: 23.6", VELOCIDAD SIN CARGA:7500 RPM, TIPO DE MOTOR: GASOLINA A 2 TIEMPOS, CILINDRADA:26 CC MARCA: SURTEK MODELO:H6024</w:t>
            </w:r>
          </w:p>
        </w:tc>
        <w:tc>
          <w:tcPr>
            <w:tcW w:w="1102" w:type="dxa"/>
            <w:tcBorders>
              <w:top w:val="nil"/>
              <w:left w:val="nil"/>
              <w:bottom w:val="single" w:sz="4" w:space="0" w:color="auto"/>
              <w:right w:val="single" w:sz="4" w:space="0" w:color="auto"/>
            </w:tcBorders>
            <w:shd w:val="clear" w:color="auto" w:fill="auto"/>
            <w:vAlign w:val="center"/>
            <w:hideMark/>
          </w:tcPr>
          <w:p w14:paraId="36242B9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SURTEK</w:t>
            </w:r>
          </w:p>
        </w:tc>
        <w:tc>
          <w:tcPr>
            <w:tcW w:w="992" w:type="dxa"/>
            <w:tcBorders>
              <w:top w:val="nil"/>
              <w:left w:val="nil"/>
              <w:bottom w:val="single" w:sz="4" w:space="0" w:color="auto"/>
              <w:right w:val="single" w:sz="4" w:space="0" w:color="auto"/>
            </w:tcBorders>
            <w:shd w:val="clear" w:color="auto" w:fill="auto"/>
            <w:vAlign w:val="center"/>
            <w:hideMark/>
          </w:tcPr>
          <w:p w14:paraId="24AA280A"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MODELO:H6024</w:t>
            </w:r>
          </w:p>
        </w:tc>
        <w:tc>
          <w:tcPr>
            <w:tcW w:w="709" w:type="dxa"/>
            <w:tcBorders>
              <w:top w:val="nil"/>
              <w:left w:val="nil"/>
              <w:bottom w:val="single" w:sz="4" w:space="0" w:color="auto"/>
              <w:right w:val="single" w:sz="4" w:space="0" w:color="auto"/>
            </w:tcBorders>
            <w:shd w:val="clear" w:color="auto" w:fill="auto"/>
            <w:vAlign w:val="center"/>
            <w:hideMark/>
          </w:tcPr>
          <w:p w14:paraId="2ECEC0B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CC4892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SURTEK</w:t>
            </w:r>
          </w:p>
        </w:tc>
        <w:tc>
          <w:tcPr>
            <w:tcW w:w="710" w:type="dxa"/>
            <w:tcBorders>
              <w:top w:val="nil"/>
              <w:left w:val="nil"/>
              <w:bottom w:val="single" w:sz="4" w:space="0" w:color="auto"/>
              <w:right w:val="single" w:sz="4" w:space="0" w:color="auto"/>
            </w:tcBorders>
            <w:shd w:val="clear" w:color="auto" w:fill="auto"/>
            <w:vAlign w:val="center"/>
            <w:hideMark/>
          </w:tcPr>
          <w:p w14:paraId="2ACE27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41D442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7026D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032557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4BD360F1"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43AD3F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236</w:t>
            </w:r>
          </w:p>
        </w:tc>
        <w:tc>
          <w:tcPr>
            <w:tcW w:w="708" w:type="dxa"/>
            <w:tcBorders>
              <w:top w:val="nil"/>
              <w:left w:val="nil"/>
              <w:bottom w:val="single" w:sz="4" w:space="0" w:color="auto"/>
              <w:right w:val="single" w:sz="4" w:space="0" w:color="auto"/>
            </w:tcBorders>
            <w:shd w:val="clear" w:color="auto" w:fill="auto"/>
            <w:vAlign w:val="center"/>
            <w:hideMark/>
          </w:tcPr>
          <w:p w14:paraId="5FE17A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HTA-236</w:t>
            </w:r>
          </w:p>
        </w:tc>
        <w:tc>
          <w:tcPr>
            <w:tcW w:w="3291" w:type="dxa"/>
            <w:tcBorders>
              <w:top w:val="nil"/>
              <w:left w:val="nil"/>
              <w:bottom w:val="single" w:sz="4" w:space="0" w:color="auto"/>
              <w:right w:val="single" w:sz="4" w:space="0" w:color="auto"/>
            </w:tcBorders>
            <w:shd w:val="clear" w:color="auto" w:fill="auto"/>
            <w:hideMark/>
          </w:tcPr>
          <w:p w14:paraId="6833B14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MOCHILA PORTAHERRAMIENTAS DE 13", TRUPER: FABRICADA EN POLIÉSTER DE 600 DENIERS CON PROTECCIÓN DE PVC, BASE PLÁSTICA IMPERMEABLE, RESPALDO Y CORREAS ACOJINADAS PARA MAYOR CONFORT, BOLSILLOS ORGANIZADORES INTERNOS,  DIVISOR DESMONTABLE CON MÚLTIPLES BOLSILLOS, CAPACIDAD DE CARGA: 50 KG, DIMENSIONES (ALTO X LARGO X ANCHO): 43 CM X 30 CM X 18 CM, CÓDIGO: 101375 CLAVE: MOHE-13</w:t>
            </w:r>
          </w:p>
        </w:tc>
        <w:tc>
          <w:tcPr>
            <w:tcW w:w="1102" w:type="dxa"/>
            <w:tcBorders>
              <w:top w:val="nil"/>
              <w:left w:val="nil"/>
              <w:bottom w:val="single" w:sz="4" w:space="0" w:color="auto"/>
              <w:right w:val="single" w:sz="4" w:space="0" w:color="auto"/>
            </w:tcBorders>
            <w:shd w:val="clear" w:color="auto" w:fill="auto"/>
            <w:vAlign w:val="center"/>
            <w:hideMark/>
          </w:tcPr>
          <w:p w14:paraId="2225AD38"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TRUPER</w:t>
            </w:r>
          </w:p>
        </w:tc>
        <w:tc>
          <w:tcPr>
            <w:tcW w:w="992" w:type="dxa"/>
            <w:tcBorders>
              <w:top w:val="nil"/>
              <w:left w:val="nil"/>
              <w:bottom w:val="single" w:sz="4" w:space="0" w:color="auto"/>
              <w:right w:val="single" w:sz="4" w:space="0" w:color="auto"/>
            </w:tcBorders>
            <w:shd w:val="clear" w:color="auto" w:fill="auto"/>
            <w:vAlign w:val="center"/>
            <w:hideMark/>
          </w:tcPr>
          <w:p w14:paraId="1A72F37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CÓDIGO: 101375 CLAVE: MOHE-13</w:t>
            </w:r>
          </w:p>
        </w:tc>
        <w:tc>
          <w:tcPr>
            <w:tcW w:w="709" w:type="dxa"/>
            <w:tcBorders>
              <w:top w:val="nil"/>
              <w:left w:val="nil"/>
              <w:bottom w:val="single" w:sz="4" w:space="0" w:color="auto"/>
              <w:right w:val="single" w:sz="4" w:space="0" w:color="auto"/>
            </w:tcBorders>
            <w:shd w:val="clear" w:color="auto" w:fill="auto"/>
            <w:vAlign w:val="center"/>
            <w:hideMark/>
          </w:tcPr>
          <w:p w14:paraId="46F2156F"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502D25E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TRUPER</w:t>
            </w:r>
          </w:p>
        </w:tc>
        <w:tc>
          <w:tcPr>
            <w:tcW w:w="710" w:type="dxa"/>
            <w:tcBorders>
              <w:top w:val="nil"/>
              <w:left w:val="nil"/>
              <w:bottom w:val="single" w:sz="4" w:space="0" w:color="auto"/>
              <w:right w:val="single" w:sz="4" w:space="0" w:color="auto"/>
            </w:tcBorders>
            <w:shd w:val="clear" w:color="auto" w:fill="auto"/>
            <w:vAlign w:val="center"/>
            <w:hideMark/>
          </w:tcPr>
          <w:p w14:paraId="6F14F6C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24CDA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956452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6DA7722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r>
      <w:tr w:rsidR="00302A70" w:rsidRPr="00414DDD" w14:paraId="126861FA"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73AD37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237</w:t>
            </w:r>
          </w:p>
        </w:tc>
        <w:tc>
          <w:tcPr>
            <w:tcW w:w="708" w:type="dxa"/>
            <w:tcBorders>
              <w:top w:val="nil"/>
              <w:left w:val="nil"/>
              <w:bottom w:val="single" w:sz="4" w:space="0" w:color="auto"/>
              <w:right w:val="single" w:sz="4" w:space="0" w:color="auto"/>
            </w:tcBorders>
            <w:shd w:val="clear" w:color="auto" w:fill="auto"/>
            <w:vAlign w:val="center"/>
            <w:hideMark/>
          </w:tcPr>
          <w:p w14:paraId="76D06FB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HTA-237</w:t>
            </w:r>
          </w:p>
        </w:tc>
        <w:tc>
          <w:tcPr>
            <w:tcW w:w="3291" w:type="dxa"/>
            <w:tcBorders>
              <w:top w:val="nil"/>
              <w:left w:val="nil"/>
              <w:bottom w:val="single" w:sz="4" w:space="0" w:color="auto"/>
              <w:right w:val="single" w:sz="4" w:space="0" w:color="auto"/>
            </w:tcBorders>
            <w:shd w:val="clear" w:color="auto" w:fill="auto"/>
            <w:hideMark/>
          </w:tcPr>
          <w:p w14:paraId="355AFC1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JUEGO DE DESTORNILLADOR DE GOLPE CON PUNTAS INTERCAMBIABLES, 8 PIEZAS URREA JUEGO DE DESTORNILLADOR DE IMPACTO Y 6 PUNTAS URREA,-JUEGO DE DESTORNILLADORES DE IMPACTO 6 PUNTAS.PUNTAS HEXAGONALES DE 5/6" FABRICADAS EN ACERO S2. CUERPO SÓLIDO DE ACERO CON TRATAMIENTO TÉRMICO PARA EVITAR DEFORMACIONES.-IDEAL PARA AFLOJAR TORNILLOS DIFÍCILES DE GIRAR, SOBRE TODO AQUELLOS CON MUCHO ÓXIDO A SU ALREDEDOR O CON ALGÚN PEGAMENTO O EPÓXIDO.CONTIENE: PHILLIPS REDONDA: LARGA 6X3", CORTA PH2X1 1/2", CO MODELO: 70999A</w:t>
            </w:r>
          </w:p>
        </w:tc>
        <w:tc>
          <w:tcPr>
            <w:tcW w:w="1102" w:type="dxa"/>
            <w:tcBorders>
              <w:top w:val="nil"/>
              <w:left w:val="nil"/>
              <w:bottom w:val="single" w:sz="4" w:space="0" w:color="auto"/>
              <w:right w:val="single" w:sz="4" w:space="0" w:color="auto"/>
            </w:tcBorders>
            <w:shd w:val="clear" w:color="auto" w:fill="auto"/>
            <w:vAlign w:val="center"/>
            <w:hideMark/>
          </w:tcPr>
          <w:p w14:paraId="7E85461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9DE8405"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MODELO: 70999A</w:t>
            </w:r>
          </w:p>
        </w:tc>
        <w:tc>
          <w:tcPr>
            <w:tcW w:w="709" w:type="dxa"/>
            <w:tcBorders>
              <w:top w:val="nil"/>
              <w:left w:val="nil"/>
              <w:bottom w:val="single" w:sz="4" w:space="0" w:color="auto"/>
              <w:right w:val="single" w:sz="4" w:space="0" w:color="auto"/>
            </w:tcBorders>
            <w:shd w:val="clear" w:color="auto" w:fill="auto"/>
            <w:vAlign w:val="center"/>
            <w:hideMark/>
          </w:tcPr>
          <w:p w14:paraId="487B9F5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499C992F"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17AD6BF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3142FB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687817E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623B27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12</w:t>
            </w:r>
          </w:p>
        </w:tc>
      </w:tr>
      <w:tr w:rsidR="00302A70" w:rsidRPr="00414DDD" w14:paraId="1025ACD5"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98377E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238</w:t>
            </w:r>
          </w:p>
        </w:tc>
        <w:tc>
          <w:tcPr>
            <w:tcW w:w="708" w:type="dxa"/>
            <w:tcBorders>
              <w:top w:val="nil"/>
              <w:left w:val="nil"/>
              <w:bottom w:val="single" w:sz="4" w:space="0" w:color="auto"/>
              <w:right w:val="single" w:sz="4" w:space="0" w:color="auto"/>
            </w:tcBorders>
            <w:shd w:val="clear" w:color="auto" w:fill="auto"/>
            <w:vAlign w:val="center"/>
            <w:hideMark/>
          </w:tcPr>
          <w:p w14:paraId="539CC39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HTA-238</w:t>
            </w:r>
          </w:p>
        </w:tc>
        <w:tc>
          <w:tcPr>
            <w:tcW w:w="3291" w:type="dxa"/>
            <w:tcBorders>
              <w:top w:val="nil"/>
              <w:left w:val="nil"/>
              <w:bottom w:val="single" w:sz="4" w:space="0" w:color="auto"/>
              <w:right w:val="single" w:sz="4" w:space="0" w:color="auto"/>
            </w:tcBorders>
            <w:shd w:val="clear" w:color="auto" w:fill="auto"/>
            <w:hideMark/>
          </w:tcPr>
          <w:p w14:paraId="4007974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GUANTES MILWAUKEE  DE NITRILO NIVEL 1, LG ELECTRIC TOOLS 48-22-8902, CUT 1 DIPPED GLOVS L, REVESTIMIENTO CON TEXTURA DE NITRILO, COBERTURA DE REVESTIMIENTO EN </w:t>
            </w:r>
            <w:r w:rsidRPr="00414DDD">
              <w:rPr>
                <w:rFonts w:ascii="Noto Sans" w:hAnsi="Noto Sans" w:cs="Noto Sans"/>
                <w:sz w:val="14"/>
                <w:szCs w:val="14"/>
                <w:lang w:eastAsia="es-MX"/>
              </w:rPr>
              <w:lastRenderedPageBreak/>
              <w:t>LA PALMA Y LAS YEMAS DE LOS DEDOS, FORRO DE NYLON / LYCRA®, REVESTIMIENTO NEGRO, FORRO ROJO, MUÑEQUERA TEJIDA, NIVEL DE CORTE ANSI A1, RESISTE CORTES Y PERFORACIONES. LA PUNTA DEL DEDO SMARTSWIPE ™ PERMITE EL USO DE DISPOSITIVOS DE PANTALLA TÁCTIL SIN QUITARSE LOS GUANTES. DISEÑO DE ALTA DESTREZA AL MANIPULAR OBJETOS PEQUEÑOS. ACABADO DE AGARRE ARENOSO LA MEZCLA DE NYLON / LYCRA® PROPORCIONA COMODIDAD DURANTE TODO EL DÍA.PALMA DE NITRILO TEXTURIZADA PARA EL MEJOR RENDIMIENTO DE AGARRE DE SU CLASE.</w:t>
            </w:r>
          </w:p>
        </w:tc>
        <w:tc>
          <w:tcPr>
            <w:tcW w:w="1102" w:type="dxa"/>
            <w:tcBorders>
              <w:top w:val="nil"/>
              <w:left w:val="nil"/>
              <w:bottom w:val="single" w:sz="4" w:space="0" w:color="auto"/>
              <w:right w:val="single" w:sz="4" w:space="0" w:color="auto"/>
            </w:tcBorders>
            <w:shd w:val="clear" w:color="auto" w:fill="auto"/>
            <w:vAlign w:val="center"/>
            <w:hideMark/>
          </w:tcPr>
          <w:p w14:paraId="7E432D18"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lastRenderedPageBreak/>
              <w:t>MILWAUKEE</w:t>
            </w:r>
          </w:p>
        </w:tc>
        <w:tc>
          <w:tcPr>
            <w:tcW w:w="992" w:type="dxa"/>
            <w:tcBorders>
              <w:top w:val="nil"/>
              <w:left w:val="nil"/>
              <w:bottom w:val="single" w:sz="4" w:space="0" w:color="auto"/>
              <w:right w:val="single" w:sz="4" w:space="0" w:color="auto"/>
            </w:tcBorders>
            <w:shd w:val="clear" w:color="auto" w:fill="auto"/>
            <w:vAlign w:val="center"/>
            <w:hideMark/>
          </w:tcPr>
          <w:p w14:paraId="7225FBA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MODELO:TOOLS 48-22-8902</w:t>
            </w:r>
          </w:p>
        </w:tc>
        <w:tc>
          <w:tcPr>
            <w:tcW w:w="709" w:type="dxa"/>
            <w:tcBorders>
              <w:top w:val="nil"/>
              <w:left w:val="nil"/>
              <w:bottom w:val="single" w:sz="4" w:space="0" w:color="auto"/>
              <w:right w:val="single" w:sz="4" w:space="0" w:color="auto"/>
            </w:tcBorders>
            <w:shd w:val="clear" w:color="auto" w:fill="auto"/>
            <w:vAlign w:val="center"/>
            <w:hideMark/>
          </w:tcPr>
          <w:p w14:paraId="36346BAB"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KIT</w:t>
            </w:r>
          </w:p>
        </w:tc>
        <w:tc>
          <w:tcPr>
            <w:tcW w:w="709" w:type="dxa"/>
            <w:tcBorders>
              <w:top w:val="nil"/>
              <w:left w:val="nil"/>
              <w:bottom w:val="single" w:sz="4" w:space="0" w:color="auto"/>
              <w:right w:val="single" w:sz="4" w:space="0" w:color="auto"/>
            </w:tcBorders>
            <w:shd w:val="clear" w:color="auto" w:fill="auto"/>
            <w:vAlign w:val="center"/>
            <w:hideMark/>
          </w:tcPr>
          <w:p w14:paraId="141360E8"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MILWAUKEE</w:t>
            </w:r>
          </w:p>
        </w:tc>
        <w:tc>
          <w:tcPr>
            <w:tcW w:w="710" w:type="dxa"/>
            <w:tcBorders>
              <w:top w:val="nil"/>
              <w:left w:val="nil"/>
              <w:bottom w:val="single" w:sz="4" w:space="0" w:color="auto"/>
              <w:right w:val="single" w:sz="4" w:space="0" w:color="auto"/>
            </w:tcBorders>
            <w:shd w:val="clear" w:color="auto" w:fill="auto"/>
            <w:vAlign w:val="center"/>
            <w:hideMark/>
          </w:tcPr>
          <w:p w14:paraId="467959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864DC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KIT</w:t>
            </w:r>
          </w:p>
        </w:tc>
        <w:tc>
          <w:tcPr>
            <w:tcW w:w="568" w:type="dxa"/>
            <w:tcBorders>
              <w:top w:val="nil"/>
              <w:left w:val="nil"/>
              <w:bottom w:val="single" w:sz="4" w:space="0" w:color="auto"/>
              <w:right w:val="single" w:sz="4" w:space="0" w:color="auto"/>
            </w:tcBorders>
            <w:shd w:val="clear" w:color="auto" w:fill="auto"/>
            <w:vAlign w:val="center"/>
            <w:hideMark/>
          </w:tcPr>
          <w:p w14:paraId="10695DE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354416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15</w:t>
            </w:r>
          </w:p>
        </w:tc>
      </w:tr>
      <w:tr w:rsidR="00302A70" w:rsidRPr="00414DDD" w14:paraId="50269E2D"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06428A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239</w:t>
            </w:r>
          </w:p>
        </w:tc>
        <w:tc>
          <w:tcPr>
            <w:tcW w:w="708" w:type="dxa"/>
            <w:tcBorders>
              <w:top w:val="nil"/>
              <w:left w:val="nil"/>
              <w:bottom w:val="single" w:sz="4" w:space="0" w:color="auto"/>
              <w:right w:val="single" w:sz="4" w:space="0" w:color="auto"/>
            </w:tcBorders>
            <w:shd w:val="clear" w:color="auto" w:fill="auto"/>
            <w:vAlign w:val="center"/>
            <w:hideMark/>
          </w:tcPr>
          <w:p w14:paraId="6D77FD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HTA-239</w:t>
            </w:r>
          </w:p>
        </w:tc>
        <w:tc>
          <w:tcPr>
            <w:tcW w:w="3291" w:type="dxa"/>
            <w:tcBorders>
              <w:top w:val="nil"/>
              <w:left w:val="nil"/>
              <w:bottom w:val="single" w:sz="4" w:space="0" w:color="auto"/>
              <w:right w:val="single" w:sz="4" w:space="0" w:color="auto"/>
            </w:tcBorders>
            <w:shd w:val="clear" w:color="auto" w:fill="auto"/>
            <w:hideMark/>
          </w:tcPr>
          <w:p w14:paraId="2F426DB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INSTALADOR DE GRIFO Y LAVABO, LLAVE DE LAVABO MULTIUSOS, LLAVE INGLESA HERRAMIENTA DE PLOMERÍA PARA INODORO/LAVABO/BAÑO/ COCINA INSTALACIÓN DE PLOMERÍA HERRAMIENTAS MANUALES DE REPARACIÓN. CARACTERÍSTICAS: INSTALADOR DE GRIFO Y FREGADERO DE DISEÑO 18 EN 1, CABEZA DESMONTABLE Y DISEÑO EXTRA LARGÓ, DOS DE MANERA HORIZONTAL DE BURBUJA, EXTRACTOR DE ALAMBRE ROTO PARA MANGUERA DE GRIFO CALIENTE Y FRÍO, LIMPIEZA RASPADOR, AGUJERO DE PRESIÓN DE LA VÁLVULA DE ENCENDIDO Y APAGADO MARCA RIDGID MODELO: ‎D4F94S-484848D8DD</w:t>
            </w:r>
          </w:p>
        </w:tc>
        <w:tc>
          <w:tcPr>
            <w:tcW w:w="1102" w:type="dxa"/>
            <w:tcBorders>
              <w:top w:val="nil"/>
              <w:left w:val="nil"/>
              <w:bottom w:val="single" w:sz="4" w:space="0" w:color="auto"/>
              <w:right w:val="single" w:sz="4" w:space="0" w:color="auto"/>
            </w:tcBorders>
            <w:shd w:val="clear" w:color="auto" w:fill="auto"/>
            <w:vAlign w:val="center"/>
            <w:hideMark/>
          </w:tcPr>
          <w:p w14:paraId="22777F43"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992" w:type="dxa"/>
            <w:tcBorders>
              <w:top w:val="nil"/>
              <w:left w:val="nil"/>
              <w:bottom w:val="single" w:sz="4" w:space="0" w:color="auto"/>
              <w:right w:val="single" w:sz="4" w:space="0" w:color="auto"/>
            </w:tcBorders>
            <w:shd w:val="clear" w:color="auto" w:fill="auto"/>
            <w:vAlign w:val="center"/>
            <w:hideMark/>
          </w:tcPr>
          <w:p w14:paraId="5D5A044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 xml:space="preserve"> MODELO: ‎D4F94S-484848D8DD  O 66807</w:t>
            </w:r>
          </w:p>
        </w:tc>
        <w:tc>
          <w:tcPr>
            <w:tcW w:w="709" w:type="dxa"/>
            <w:tcBorders>
              <w:top w:val="nil"/>
              <w:left w:val="nil"/>
              <w:bottom w:val="single" w:sz="4" w:space="0" w:color="auto"/>
              <w:right w:val="single" w:sz="4" w:space="0" w:color="auto"/>
            </w:tcBorders>
            <w:shd w:val="clear" w:color="auto" w:fill="auto"/>
            <w:vAlign w:val="center"/>
            <w:hideMark/>
          </w:tcPr>
          <w:p w14:paraId="6162266D"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0D69044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RIDGID</w:t>
            </w:r>
          </w:p>
        </w:tc>
        <w:tc>
          <w:tcPr>
            <w:tcW w:w="710" w:type="dxa"/>
            <w:tcBorders>
              <w:top w:val="nil"/>
              <w:left w:val="nil"/>
              <w:bottom w:val="single" w:sz="4" w:space="0" w:color="auto"/>
              <w:right w:val="single" w:sz="4" w:space="0" w:color="auto"/>
            </w:tcBorders>
            <w:shd w:val="clear" w:color="auto" w:fill="auto"/>
            <w:vAlign w:val="center"/>
            <w:hideMark/>
          </w:tcPr>
          <w:p w14:paraId="10D517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9F6DD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6EAA31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c>
          <w:tcPr>
            <w:tcW w:w="568" w:type="dxa"/>
            <w:tcBorders>
              <w:top w:val="nil"/>
              <w:left w:val="nil"/>
              <w:bottom w:val="single" w:sz="4" w:space="0" w:color="auto"/>
              <w:right w:val="single" w:sz="4" w:space="0" w:color="auto"/>
            </w:tcBorders>
            <w:shd w:val="clear" w:color="auto" w:fill="auto"/>
            <w:vAlign w:val="center"/>
            <w:hideMark/>
          </w:tcPr>
          <w:p w14:paraId="122FD5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11</w:t>
            </w:r>
          </w:p>
        </w:tc>
      </w:tr>
      <w:tr w:rsidR="00302A70" w:rsidRPr="00414DDD" w14:paraId="782F239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48F163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240</w:t>
            </w:r>
          </w:p>
        </w:tc>
        <w:tc>
          <w:tcPr>
            <w:tcW w:w="708" w:type="dxa"/>
            <w:tcBorders>
              <w:top w:val="nil"/>
              <w:left w:val="nil"/>
              <w:bottom w:val="single" w:sz="4" w:space="0" w:color="auto"/>
              <w:right w:val="single" w:sz="4" w:space="0" w:color="auto"/>
            </w:tcBorders>
            <w:shd w:val="clear" w:color="auto" w:fill="auto"/>
            <w:vAlign w:val="center"/>
            <w:hideMark/>
          </w:tcPr>
          <w:p w14:paraId="3054FF9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HTA-240</w:t>
            </w:r>
          </w:p>
        </w:tc>
        <w:tc>
          <w:tcPr>
            <w:tcW w:w="3291" w:type="dxa"/>
            <w:tcBorders>
              <w:top w:val="nil"/>
              <w:left w:val="nil"/>
              <w:bottom w:val="single" w:sz="4" w:space="0" w:color="auto"/>
              <w:right w:val="single" w:sz="4" w:space="0" w:color="auto"/>
            </w:tcBorders>
            <w:shd w:val="clear" w:color="auto" w:fill="auto"/>
            <w:hideMark/>
          </w:tcPr>
          <w:p w14:paraId="47DE578A"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JUEGO DE 10 DESTORNILLADORES AISLADOS DE 1000 V CON ESTUCHE DE GOMA EVA, LOS DESTORNILLADORES INSULADOS 1000V DE MILWAUKEE® SON LOS ÚNICOS  DESTORNILLADORES CON CLASIFICACIÓN UL® PROBADOS PARA CUMPLIR CON LOS ESTÁNDARES IEC 60900:2012, ASTM F1505-10 &amp; NFPA 70E Y CUMPLIR CON LOS REQUISITOS DE LAS HERRAMIENTAS CON AISLAMIENTO DE LA OSHA. AL PROPORCIONAR UNA CLASIFICACIÓN DE SEGURIDAD SIN CONCESIONES, LOS DESTORNILLADORES CON AISLAMIENTO DE MILWAUKEE SON IGNÍFUGOS Y RESISTENTES A IMPACTOS Y PRESENTAN UN AISLAMIENTO DE DOBLE CAPA PARA OFRECER MÁXIMA PROTECCIÓN Y UN INDICADOR DE DESGASTE VISUAL PARA EMITIR UNA ADVERTENCIA DE REEMPLAZO AL USUARIO. MODELO:48-22-2210</w:t>
            </w:r>
          </w:p>
        </w:tc>
        <w:tc>
          <w:tcPr>
            <w:tcW w:w="1102" w:type="dxa"/>
            <w:tcBorders>
              <w:top w:val="nil"/>
              <w:left w:val="nil"/>
              <w:bottom w:val="single" w:sz="4" w:space="0" w:color="auto"/>
              <w:right w:val="single" w:sz="4" w:space="0" w:color="auto"/>
            </w:tcBorders>
            <w:shd w:val="clear" w:color="auto" w:fill="auto"/>
            <w:vAlign w:val="center"/>
            <w:hideMark/>
          </w:tcPr>
          <w:p w14:paraId="37D1237F"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MILWAUKEE</w:t>
            </w:r>
          </w:p>
        </w:tc>
        <w:tc>
          <w:tcPr>
            <w:tcW w:w="992" w:type="dxa"/>
            <w:tcBorders>
              <w:top w:val="nil"/>
              <w:left w:val="nil"/>
              <w:bottom w:val="single" w:sz="4" w:space="0" w:color="auto"/>
              <w:right w:val="single" w:sz="4" w:space="0" w:color="auto"/>
            </w:tcBorders>
            <w:shd w:val="clear" w:color="auto" w:fill="auto"/>
            <w:vAlign w:val="center"/>
            <w:hideMark/>
          </w:tcPr>
          <w:p w14:paraId="6D4B9B39"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MODELO:48-22-2210</w:t>
            </w:r>
          </w:p>
        </w:tc>
        <w:tc>
          <w:tcPr>
            <w:tcW w:w="709" w:type="dxa"/>
            <w:tcBorders>
              <w:top w:val="nil"/>
              <w:left w:val="nil"/>
              <w:bottom w:val="single" w:sz="4" w:space="0" w:color="auto"/>
              <w:right w:val="single" w:sz="4" w:space="0" w:color="auto"/>
            </w:tcBorders>
            <w:shd w:val="clear" w:color="auto" w:fill="auto"/>
            <w:vAlign w:val="center"/>
            <w:hideMark/>
          </w:tcPr>
          <w:p w14:paraId="088EBC9E"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JUEGO</w:t>
            </w:r>
          </w:p>
        </w:tc>
        <w:tc>
          <w:tcPr>
            <w:tcW w:w="709" w:type="dxa"/>
            <w:tcBorders>
              <w:top w:val="nil"/>
              <w:left w:val="nil"/>
              <w:bottom w:val="single" w:sz="4" w:space="0" w:color="auto"/>
              <w:right w:val="single" w:sz="4" w:space="0" w:color="auto"/>
            </w:tcBorders>
            <w:shd w:val="clear" w:color="auto" w:fill="auto"/>
            <w:vAlign w:val="center"/>
            <w:hideMark/>
          </w:tcPr>
          <w:p w14:paraId="66E6A3E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MILWAUKEE</w:t>
            </w:r>
          </w:p>
        </w:tc>
        <w:tc>
          <w:tcPr>
            <w:tcW w:w="710" w:type="dxa"/>
            <w:tcBorders>
              <w:top w:val="nil"/>
              <w:left w:val="nil"/>
              <w:bottom w:val="single" w:sz="4" w:space="0" w:color="auto"/>
              <w:right w:val="single" w:sz="4" w:space="0" w:color="auto"/>
            </w:tcBorders>
            <w:shd w:val="clear" w:color="auto" w:fill="auto"/>
            <w:vAlign w:val="center"/>
            <w:hideMark/>
          </w:tcPr>
          <w:p w14:paraId="3929EE9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8B205D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w:t>
            </w:r>
          </w:p>
        </w:tc>
        <w:tc>
          <w:tcPr>
            <w:tcW w:w="568" w:type="dxa"/>
            <w:tcBorders>
              <w:top w:val="nil"/>
              <w:left w:val="nil"/>
              <w:bottom w:val="single" w:sz="4" w:space="0" w:color="auto"/>
              <w:right w:val="single" w:sz="4" w:space="0" w:color="auto"/>
            </w:tcBorders>
            <w:shd w:val="clear" w:color="auto" w:fill="auto"/>
            <w:vAlign w:val="center"/>
            <w:hideMark/>
          </w:tcPr>
          <w:p w14:paraId="009803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62D09D4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5B189F40"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375E30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241</w:t>
            </w:r>
          </w:p>
        </w:tc>
        <w:tc>
          <w:tcPr>
            <w:tcW w:w="708" w:type="dxa"/>
            <w:tcBorders>
              <w:top w:val="nil"/>
              <w:left w:val="nil"/>
              <w:bottom w:val="single" w:sz="4" w:space="0" w:color="auto"/>
              <w:right w:val="single" w:sz="4" w:space="0" w:color="auto"/>
            </w:tcBorders>
            <w:shd w:val="clear" w:color="auto" w:fill="auto"/>
            <w:vAlign w:val="center"/>
            <w:hideMark/>
          </w:tcPr>
          <w:p w14:paraId="1C94393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HTA-241</w:t>
            </w:r>
          </w:p>
        </w:tc>
        <w:tc>
          <w:tcPr>
            <w:tcW w:w="3291" w:type="dxa"/>
            <w:tcBorders>
              <w:top w:val="nil"/>
              <w:left w:val="nil"/>
              <w:bottom w:val="single" w:sz="4" w:space="0" w:color="auto"/>
              <w:right w:val="single" w:sz="4" w:space="0" w:color="auto"/>
            </w:tcBorders>
            <w:shd w:val="clear" w:color="auto" w:fill="auto"/>
            <w:hideMark/>
          </w:tcPr>
          <w:p w14:paraId="7D640ED4"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CUTTER TOUGHBUILT RASCADOR CON 5 CUCHILLAS, PARA USO GENERAL TOUGHBUILT® SCRAPER ES UNA INNOVADORA HERRAMIENTA 2 EN 1 DISEÑADA POR EXPERTOS CON MATERIALES DE CALIDAD PROFESIONAL. PARA CORTAR, QUITAR PINTURA, MASILLA, ETIQUETAS, ADHESIVOS EN VENTANAS, REF. TB-H4S5-01</w:t>
            </w:r>
          </w:p>
        </w:tc>
        <w:tc>
          <w:tcPr>
            <w:tcW w:w="1102" w:type="dxa"/>
            <w:tcBorders>
              <w:top w:val="nil"/>
              <w:left w:val="nil"/>
              <w:bottom w:val="single" w:sz="4" w:space="0" w:color="auto"/>
              <w:right w:val="single" w:sz="4" w:space="0" w:color="auto"/>
            </w:tcBorders>
            <w:shd w:val="clear" w:color="auto" w:fill="auto"/>
            <w:vAlign w:val="center"/>
            <w:hideMark/>
          </w:tcPr>
          <w:p w14:paraId="0299D407"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TOUGHBUILT</w:t>
            </w:r>
          </w:p>
        </w:tc>
        <w:tc>
          <w:tcPr>
            <w:tcW w:w="992" w:type="dxa"/>
            <w:tcBorders>
              <w:top w:val="nil"/>
              <w:left w:val="nil"/>
              <w:bottom w:val="single" w:sz="4" w:space="0" w:color="auto"/>
              <w:right w:val="single" w:sz="4" w:space="0" w:color="auto"/>
            </w:tcBorders>
            <w:shd w:val="clear" w:color="auto" w:fill="auto"/>
            <w:vAlign w:val="center"/>
            <w:hideMark/>
          </w:tcPr>
          <w:p w14:paraId="6267D181"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MODELO: TB-H4S5-01</w:t>
            </w:r>
          </w:p>
        </w:tc>
        <w:tc>
          <w:tcPr>
            <w:tcW w:w="709" w:type="dxa"/>
            <w:tcBorders>
              <w:top w:val="nil"/>
              <w:left w:val="nil"/>
              <w:bottom w:val="single" w:sz="4" w:space="0" w:color="auto"/>
              <w:right w:val="single" w:sz="4" w:space="0" w:color="auto"/>
            </w:tcBorders>
            <w:shd w:val="clear" w:color="auto" w:fill="auto"/>
            <w:vAlign w:val="center"/>
            <w:hideMark/>
          </w:tcPr>
          <w:p w14:paraId="43DD2E36"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742B120"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TOUGHBUILT</w:t>
            </w:r>
          </w:p>
        </w:tc>
        <w:tc>
          <w:tcPr>
            <w:tcW w:w="710" w:type="dxa"/>
            <w:tcBorders>
              <w:top w:val="nil"/>
              <w:left w:val="nil"/>
              <w:bottom w:val="single" w:sz="4" w:space="0" w:color="auto"/>
              <w:right w:val="single" w:sz="4" w:space="0" w:color="auto"/>
            </w:tcBorders>
            <w:shd w:val="clear" w:color="auto" w:fill="auto"/>
            <w:vAlign w:val="center"/>
            <w:hideMark/>
          </w:tcPr>
          <w:p w14:paraId="7491D47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991C4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831530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c>
          <w:tcPr>
            <w:tcW w:w="568" w:type="dxa"/>
            <w:tcBorders>
              <w:top w:val="nil"/>
              <w:left w:val="nil"/>
              <w:bottom w:val="single" w:sz="4" w:space="0" w:color="auto"/>
              <w:right w:val="single" w:sz="4" w:space="0" w:color="auto"/>
            </w:tcBorders>
            <w:shd w:val="clear" w:color="auto" w:fill="auto"/>
            <w:vAlign w:val="center"/>
            <w:hideMark/>
          </w:tcPr>
          <w:p w14:paraId="674B9ED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w:t>
            </w:r>
          </w:p>
        </w:tc>
      </w:tr>
      <w:tr w:rsidR="00302A70" w:rsidRPr="00414DDD" w14:paraId="4EB6259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AA246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242</w:t>
            </w:r>
          </w:p>
        </w:tc>
        <w:tc>
          <w:tcPr>
            <w:tcW w:w="708" w:type="dxa"/>
            <w:tcBorders>
              <w:top w:val="nil"/>
              <w:left w:val="nil"/>
              <w:bottom w:val="single" w:sz="4" w:space="0" w:color="auto"/>
              <w:right w:val="single" w:sz="4" w:space="0" w:color="auto"/>
            </w:tcBorders>
            <w:shd w:val="clear" w:color="auto" w:fill="auto"/>
            <w:vAlign w:val="center"/>
            <w:hideMark/>
          </w:tcPr>
          <w:p w14:paraId="1E7B281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HTA-242</w:t>
            </w:r>
          </w:p>
        </w:tc>
        <w:tc>
          <w:tcPr>
            <w:tcW w:w="3291" w:type="dxa"/>
            <w:tcBorders>
              <w:top w:val="nil"/>
              <w:left w:val="nil"/>
              <w:bottom w:val="single" w:sz="4" w:space="0" w:color="auto"/>
              <w:right w:val="single" w:sz="4" w:space="0" w:color="auto"/>
            </w:tcBorders>
            <w:shd w:val="clear" w:color="auto" w:fill="auto"/>
            <w:hideMark/>
          </w:tcPr>
          <w:p w14:paraId="75BD98EC"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LLAVE AJUSTABLE "PERICO"   CROMADA 15"  RUBBER GRIP, ACABADO AL CROMO- NIQUEL PARA EVITAR CORROSIÓN,  GROSOR: 15 716", MATERIAL: ACERO CROMO VANADIO PROFUNDIDAD DE QUIJADA: 1 5/8", ACABDO: </w:t>
            </w:r>
            <w:r w:rsidRPr="00414DDD">
              <w:rPr>
                <w:rFonts w:ascii="Noto Sans" w:hAnsi="Noto Sans" w:cs="Noto Sans"/>
                <w:sz w:val="14"/>
                <w:szCs w:val="14"/>
                <w:lang w:eastAsia="es-MX"/>
              </w:rPr>
              <w:lastRenderedPageBreak/>
              <w:t>CROMO NÍQUEL,</w:t>
            </w:r>
            <w:r w:rsidRPr="00414DDD">
              <w:rPr>
                <w:rFonts w:ascii="Noto Sans" w:hAnsi="Noto Sans" w:cs="Noto Sans"/>
                <w:b/>
                <w:bCs/>
                <w:sz w:val="14"/>
                <w:szCs w:val="14"/>
                <w:lang w:eastAsia="es-MX"/>
              </w:rPr>
              <w:t xml:space="preserve"> LONGITUD: 15"</w:t>
            </w:r>
            <w:r w:rsidRPr="00414DDD">
              <w:rPr>
                <w:rFonts w:ascii="Noto Sans" w:hAnsi="Noto Sans" w:cs="Noto Sans"/>
                <w:sz w:val="14"/>
                <w:szCs w:val="14"/>
                <w:lang w:eastAsia="es-MX"/>
              </w:rPr>
              <w:t>, APERTURA MÁXIMA 1 11/16",   MARCA URREA CODIGO No. 715G</w:t>
            </w:r>
          </w:p>
        </w:tc>
        <w:tc>
          <w:tcPr>
            <w:tcW w:w="1102" w:type="dxa"/>
            <w:tcBorders>
              <w:top w:val="nil"/>
              <w:left w:val="nil"/>
              <w:bottom w:val="single" w:sz="4" w:space="0" w:color="auto"/>
              <w:right w:val="single" w:sz="4" w:space="0" w:color="auto"/>
            </w:tcBorders>
            <w:shd w:val="clear" w:color="auto" w:fill="auto"/>
            <w:vAlign w:val="center"/>
            <w:hideMark/>
          </w:tcPr>
          <w:p w14:paraId="05A09A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URREA</w:t>
            </w:r>
          </w:p>
        </w:tc>
        <w:tc>
          <w:tcPr>
            <w:tcW w:w="992" w:type="dxa"/>
            <w:tcBorders>
              <w:top w:val="nil"/>
              <w:left w:val="nil"/>
              <w:bottom w:val="single" w:sz="4" w:space="0" w:color="auto"/>
              <w:right w:val="single" w:sz="4" w:space="0" w:color="auto"/>
            </w:tcBorders>
            <w:shd w:val="clear" w:color="auto" w:fill="auto"/>
            <w:vAlign w:val="center"/>
            <w:hideMark/>
          </w:tcPr>
          <w:p w14:paraId="7D45E2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715G</w:t>
            </w:r>
          </w:p>
        </w:tc>
        <w:tc>
          <w:tcPr>
            <w:tcW w:w="709" w:type="dxa"/>
            <w:tcBorders>
              <w:top w:val="nil"/>
              <w:left w:val="nil"/>
              <w:bottom w:val="single" w:sz="4" w:space="0" w:color="auto"/>
              <w:right w:val="single" w:sz="4" w:space="0" w:color="auto"/>
            </w:tcBorders>
            <w:shd w:val="clear" w:color="auto" w:fill="auto"/>
            <w:vAlign w:val="center"/>
            <w:hideMark/>
          </w:tcPr>
          <w:p w14:paraId="7D1680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633B9E8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13DB4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7455E3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7B3B622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303079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26C0FDD6"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CCE175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243</w:t>
            </w:r>
          </w:p>
        </w:tc>
        <w:tc>
          <w:tcPr>
            <w:tcW w:w="708" w:type="dxa"/>
            <w:tcBorders>
              <w:top w:val="nil"/>
              <w:left w:val="nil"/>
              <w:bottom w:val="single" w:sz="4" w:space="0" w:color="auto"/>
              <w:right w:val="single" w:sz="4" w:space="0" w:color="auto"/>
            </w:tcBorders>
            <w:shd w:val="clear" w:color="auto" w:fill="auto"/>
            <w:vAlign w:val="center"/>
            <w:hideMark/>
          </w:tcPr>
          <w:p w14:paraId="4961F82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HTA-243</w:t>
            </w:r>
          </w:p>
        </w:tc>
        <w:tc>
          <w:tcPr>
            <w:tcW w:w="3291" w:type="dxa"/>
            <w:tcBorders>
              <w:top w:val="nil"/>
              <w:left w:val="nil"/>
              <w:bottom w:val="single" w:sz="4" w:space="0" w:color="auto"/>
              <w:right w:val="single" w:sz="4" w:space="0" w:color="auto"/>
            </w:tcBorders>
            <w:shd w:val="clear" w:color="auto" w:fill="auto"/>
            <w:hideMark/>
          </w:tcPr>
          <w:p w14:paraId="4E7A2665"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ROTOMARTILLO ELECTRO-NEUMÁTICO MAKITA, 3 MODOS DE OPERACIÓN: SÓLO PERCUSIÓN, PERCUSIÓN CON ROTACIÓN Y SÓLO ROTACIÓN.•MANGO CUBIERTO DE NEOPRENO Y DE DISEÑO ERGONÓMICO PARA UN MEJOR CONTROL.•VELOCIDAD VARIABLE + ROTACIÓN REVERSIBLE. •40 POSICIONES DESEADAS SIN NECESIDAD DE ADAPTADOR  MODELO: HR2470X6</w:t>
            </w:r>
          </w:p>
        </w:tc>
        <w:tc>
          <w:tcPr>
            <w:tcW w:w="1102" w:type="dxa"/>
            <w:tcBorders>
              <w:top w:val="nil"/>
              <w:left w:val="nil"/>
              <w:bottom w:val="single" w:sz="4" w:space="0" w:color="auto"/>
              <w:right w:val="single" w:sz="4" w:space="0" w:color="auto"/>
            </w:tcBorders>
            <w:shd w:val="clear" w:color="auto" w:fill="auto"/>
            <w:vAlign w:val="center"/>
            <w:hideMark/>
          </w:tcPr>
          <w:p w14:paraId="3F1FC0F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MAKITA</w:t>
            </w:r>
          </w:p>
        </w:tc>
        <w:tc>
          <w:tcPr>
            <w:tcW w:w="992" w:type="dxa"/>
            <w:tcBorders>
              <w:top w:val="nil"/>
              <w:left w:val="nil"/>
              <w:bottom w:val="single" w:sz="4" w:space="0" w:color="auto"/>
              <w:right w:val="single" w:sz="4" w:space="0" w:color="auto"/>
            </w:tcBorders>
            <w:shd w:val="clear" w:color="auto" w:fill="auto"/>
            <w:vAlign w:val="center"/>
            <w:hideMark/>
          </w:tcPr>
          <w:p w14:paraId="4039A5A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HR2470X6</w:t>
            </w:r>
          </w:p>
        </w:tc>
        <w:tc>
          <w:tcPr>
            <w:tcW w:w="709" w:type="dxa"/>
            <w:tcBorders>
              <w:top w:val="nil"/>
              <w:left w:val="nil"/>
              <w:bottom w:val="single" w:sz="4" w:space="0" w:color="auto"/>
              <w:right w:val="single" w:sz="4" w:space="0" w:color="auto"/>
            </w:tcBorders>
            <w:shd w:val="clear" w:color="auto" w:fill="auto"/>
            <w:vAlign w:val="center"/>
            <w:hideMark/>
          </w:tcPr>
          <w:p w14:paraId="7E9407A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0FF6564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MAKITA</w:t>
            </w:r>
          </w:p>
        </w:tc>
        <w:tc>
          <w:tcPr>
            <w:tcW w:w="710" w:type="dxa"/>
            <w:tcBorders>
              <w:top w:val="nil"/>
              <w:left w:val="nil"/>
              <w:bottom w:val="single" w:sz="4" w:space="0" w:color="auto"/>
              <w:right w:val="single" w:sz="4" w:space="0" w:color="auto"/>
            </w:tcBorders>
            <w:shd w:val="clear" w:color="auto" w:fill="auto"/>
            <w:vAlign w:val="center"/>
            <w:hideMark/>
          </w:tcPr>
          <w:p w14:paraId="7859B07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23D4E0E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38C43BC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w:t>
            </w:r>
          </w:p>
        </w:tc>
        <w:tc>
          <w:tcPr>
            <w:tcW w:w="568" w:type="dxa"/>
            <w:tcBorders>
              <w:top w:val="nil"/>
              <w:left w:val="nil"/>
              <w:bottom w:val="single" w:sz="4" w:space="0" w:color="auto"/>
              <w:right w:val="single" w:sz="4" w:space="0" w:color="auto"/>
            </w:tcBorders>
            <w:shd w:val="clear" w:color="auto" w:fill="auto"/>
            <w:vAlign w:val="center"/>
            <w:hideMark/>
          </w:tcPr>
          <w:p w14:paraId="5B354C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10</w:t>
            </w:r>
          </w:p>
        </w:tc>
      </w:tr>
      <w:tr w:rsidR="00302A70" w:rsidRPr="00414DDD" w14:paraId="00E889DF"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4D6BC3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244</w:t>
            </w:r>
          </w:p>
        </w:tc>
        <w:tc>
          <w:tcPr>
            <w:tcW w:w="708" w:type="dxa"/>
            <w:tcBorders>
              <w:top w:val="nil"/>
              <w:left w:val="nil"/>
              <w:bottom w:val="single" w:sz="4" w:space="0" w:color="auto"/>
              <w:right w:val="single" w:sz="4" w:space="0" w:color="auto"/>
            </w:tcBorders>
            <w:shd w:val="clear" w:color="auto" w:fill="auto"/>
            <w:vAlign w:val="center"/>
            <w:hideMark/>
          </w:tcPr>
          <w:p w14:paraId="4CFFF3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HTA-244</w:t>
            </w:r>
          </w:p>
        </w:tc>
        <w:tc>
          <w:tcPr>
            <w:tcW w:w="3291" w:type="dxa"/>
            <w:tcBorders>
              <w:top w:val="nil"/>
              <w:left w:val="nil"/>
              <w:bottom w:val="single" w:sz="4" w:space="0" w:color="auto"/>
              <w:right w:val="single" w:sz="4" w:space="0" w:color="auto"/>
            </w:tcBorders>
            <w:shd w:val="clear" w:color="auto" w:fill="auto"/>
            <w:hideMark/>
          </w:tcPr>
          <w:p w14:paraId="123A086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JUEGO DE DADOS Y ACCESORIOS CUADRO DE 1/4", 3/8" Y 1/2" COMBINADO, CON 76 PIEZAS, JUEGO DE DADOS EN PULGADAS Y METRICOS 12 Y 6 PUNTAS CUADRO 1/4", 3/8" Y 1/2", 76 PIEZAS, MARCA URREA  MODELO: 475254</w:t>
            </w:r>
          </w:p>
        </w:tc>
        <w:tc>
          <w:tcPr>
            <w:tcW w:w="1102" w:type="dxa"/>
            <w:tcBorders>
              <w:top w:val="nil"/>
              <w:left w:val="nil"/>
              <w:bottom w:val="single" w:sz="4" w:space="0" w:color="auto"/>
              <w:right w:val="single" w:sz="4" w:space="0" w:color="auto"/>
            </w:tcBorders>
            <w:shd w:val="clear" w:color="auto" w:fill="auto"/>
            <w:vAlign w:val="center"/>
            <w:hideMark/>
          </w:tcPr>
          <w:p w14:paraId="5760F89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E2E646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MODELO: 475254</w:t>
            </w:r>
          </w:p>
        </w:tc>
        <w:tc>
          <w:tcPr>
            <w:tcW w:w="709" w:type="dxa"/>
            <w:tcBorders>
              <w:top w:val="nil"/>
              <w:left w:val="nil"/>
              <w:bottom w:val="single" w:sz="4" w:space="0" w:color="auto"/>
              <w:right w:val="single" w:sz="4" w:space="0" w:color="auto"/>
            </w:tcBorders>
            <w:shd w:val="clear" w:color="auto" w:fill="auto"/>
            <w:vAlign w:val="center"/>
            <w:hideMark/>
          </w:tcPr>
          <w:p w14:paraId="14CF3E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 DE 76 PZAS.</w:t>
            </w:r>
          </w:p>
        </w:tc>
        <w:tc>
          <w:tcPr>
            <w:tcW w:w="709" w:type="dxa"/>
            <w:tcBorders>
              <w:top w:val="nil"/>
              <w:left w:val="nil"/>
              <w:bottom w:val="single" w:sz="4" w:space="0" w:color="auto"/>
              <w:right w:val="single" w:sz="4" w:space="0" w:color="auto"/>
            </w:tcBorders>
            <w:shd w:val="clear" w:color="auto" w:fill="auto"/>
            <w:vAlign w:val="center"/>
            <w:hideMark/>
          </w:tcPr>
          <w:p w14:paraId="6D97E89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77C310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16171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JGO</w:t>
            </w:r>
          </w:p>
        </w:tc>
        <w:tc>
          <w:tcPr>
            <w:tcW w:w="568" w:type="dxa"/>
            <w:tcBorders>
              <w:top w:val="nil"/>
              <w:left w:val="nil"/>
              <w:bottom w:val="single" w:sz="4" w:space="0" w:color="auto"/>
              <w:right w:val="single" w:sz="4" w:space="0" w:color="auto"/>
            </w:tcBorders>
            <w:shd w:val="clear" w:color="auto" w:fill="auto"/>
            <w:vAlign w:val="center"/>
            <w:hideMark/>
          </w:tcPr>
          <w:p w14:paraId="625BE2D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A1B35B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3</w:t>
            </w:r>
          </w:p>
        </w:tc>
      </w:tr>
      <w:tr w:rsidR="00302A70" w:rsidRPr="00414DDD" w14:paraId="5E0F2AE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3FDE22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245</w:t>
            </w:r>
          </w:p>
        </w:tc>
        <w:tc>
          <w:tcPr>
            <w:tcW w:w="708" w:type="dxa"/>
            <w:tcBorders>
              <w:top w:val="nil"/>
              <w:left w:val="nil"/>
              <w:bottom w:val="single" w:sz="4" w:space="0" w:color="auto"/>
              <w:right w:val="single" w:sz="4" w:space="0" w:color="auto"/>
            </w:tcBorders>
            <w:shd w:val="clear" w:color="auto" w:fill="auto"/>
            <w:vAlign w:val="center"/>
            <w:hideMark/>
          </w:tcPr>
          <w:p w14:paraId="6DD9466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HTA-245</w:t>
            </w:r>
          </w:p>
        </w:tc>
        <w:tc>
          <w:tcPr>
            <w:tcW w:w="3291" w:type="dxa"/>
            <w:tcBorders>
              <w:top w:val="nil"/>
              <w:left w:val="nil"/>
              <w:bottom w:val="single" w:sz="4" w:space="0" w:color="auto"/>
              <w:right w:val="single" w:sz="4" w:space="0" w:color="auto"/>
            </w:tcBorders>
            <w:shd w:val="clear" w:color="auto" w:fill="auto"/>
            <w:vAlign w:val="center"/>
            <w:hideMark/>
          </w:tcPr>
          <w:p w14:paraId="436F0C87"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JUEGO DE EXTRACTOR "COLA DE COCHINO" PARA TORNILLOS,MARCA URREA CON 5 PIEZAS, DE ACERO ALEADO CÓDIGO DE ARTÍCULO:9500B</w:t>
            </w:r>
          </w:p>
        </w:tc>
        <w:tc>
          <w:tcPr>
            <w:tcW w:w="1102" w:type="dxa"/>
            <w:tcBorders>
              <w:top w:val="nil"/>
              <w:left w:val="nil"/>
              <w:bottom w:val="single" w:sz="4" w:space="0" w:color="auto"/>
              <w:right w:val="single" w:sz="4" w:space="0" w:color="auto"/>
            </w:tcBorders>
            <w:shd w:val="clear" w:color="auto" w:fill="auto"/>
            <w:vAlign w:val="center"/>
            <w:hideMark/>
          </w:tcPr>
          <w:p w14:paraId="16405D8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3E51C12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9500B</w:t>
            </w:r>
          </w:p>
        </w:tc>
        <w:tc>
          <w:tcPr>
            <w:tcW w:w="709" w:type="dxa"/>
            <w:tcBorders>
              <w:top w:val="nil"/>
              <w:left w:val="nil"/>
              <w:bottom w:val="single" w:sz="4" w:space="0" w:color="auto"/>
              <w:right w:val="single" w:sz="4" w:space="0" w:color="auto"/>
            </w:tcBorders>
            <w:shd w:val="clear" w:color="auto" w:fill="auto"/>
            <w:vAlign w:val="center"/>
            <w:hideMark/>
          </w:tcPr>
          <w:p w14:paraId="616B508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 DE 5 PZAS.</w:t>
            </w:r>
          </w:p>
        </w:tc>
        <w:tc>
          <w:tcPr>
            <w:tcW w:w="709" w:type="dxa"/>
            <w:tcBorders>
              <w:top w:val="nil"/>
              <w:left w:val="nil"/>
              <w:bottom w:val="single" w:sz="4" w:space="0" w:color="auto"/>
              <w:right w:val="single" w:sz="4" w:space="0" w:color="auto"/>
            </w:tcBorders>
            <w:shd w:val="clear" w:color="auto" w:fill="auto"/>
            <w:vAlign w:val="center"/>
            <w:hideMark/>
          </w:tcPr>
          <w:p w14:paraId="6CFD2BB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478258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6E77007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JGO.</w:t>
            </w:r>
          </w:p>
        </w:tc>
        <w:tc>
          <w:tcPr>
            <w:tcW w:w="568" w:type="dxa"/>
            <w:tcBorders>
              <w:top w:val="nil"/>
              <w:left w:val="nil"/>
              <w:bottom w:val="single" w:sz="4" w:space="0" w:color="auto"/>
              <w:right w:val="single" w:sz="4" w:space="0" w:color="auto"/>
            </w:tcBorders>
            <w:shd w:val="clear" w:color="auto" w:fill="auto"/>
            <w:vAlign w:val="center"/>
            <w:hideMark/>
          </w:tcPr>
          <w:p w14:paraId="6658E65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c>
          <w:tcPr>
            <w:tcW w:w="568" w:type="dxa"/>
            <w:tcBorders>
              <w:top w:val="nil"/>
              <w:left w:val="nil"/>
              <w:bottom w:val="single" w:sz="4" w:space="0" w:color="auto"/>
              <w:right w:val="single" w:sz="4" w:space="0" w:color="auto"/>
            </w:tcBorders>
            <w:shd w:val="clear" w:color="auto" w:fill="auto"/>
            <w:vAlign w:val="center"/>
            <w:hideMark/>
          </w:tcPr>
          <w:p w14:paraId="7B8951A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5</w:t>
            </w:r>
          </w:p>
        </w:tc>
      </w:tr>
      <w:tr w:rsidR="00302A70" w:rsidRPr="00414DDD" w14:paraId="1364647C"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6EE67B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246</w:t>
            </w:r>
          </w:p>
        </w:tc>
        <w:tc>
          <w:tcPr>
            <w:tcW w:w="708" w:type="dxa"/>
            <w:tcBorders>
              <w:top w:val="nil"/>
              <w:left w:val="nil"/>
              <w:bottom w:val="single" w:sz="4" w:space="0" w:color="auto"/>
              <w:right w:val="single" w:sz="4" w:space="0" w:color="auto"/>
            </w:tcBorders>
            <w:shd w:val="clear" w:color="auto" w:fill="auto"/>
            <w:vAlign w:val="center"/>
            <w:hideMark/>
          </w:tcPr>
          <w:p w14:paraId="030EACD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HTA-246</w:t>
            </w:r>
          </w:p>
        </w:tc>
        <w:tc>
          <w:tcPr>
            <w:tcW w:w="3291" w:type="dxa"/>
            <w:tcBorders>
              <w:top w:val="nil"/>
              <w:left w:val="nil"/>
              <w:bottom w:val="single" w:sz="4" w:space="0" w:color="auto"/>
              <w:right w:val="single" w:sz="4" w:space="0" w:color="auto"/>
            </w:tcBorders>
            <w:shd w:val="clear" w:color="auto" w:fill="auto"/>
            <w:vAlign w:val="center"/>
            <w:hideMark/>
          </w:tcPr>
          <w:p w14:paraId="650A1650" w14:textId="77777777" w:rsidR="00302A70" w:rsidRPr="00414DDD" w:rsidRDefault="00302A70" w:rsidP="00414DDD">
            <w:pPr>
              <w:spacing w:after="240"/>
              <w:jc w:val="both"/>
              <w:rPr>
                <w:rFonts w:ascii="Noto Sans" w:hAnsi="Noto Sans" w:cs="Noto Sans"/>
                <w:sz w:val="14"/>
                <w:szCs w:val="14"/>
                <w:lang w:eastAsia="es-MX"/>
              </w:rPr>
            </w:pPr>
            <w:r w:rsidRPr="00414DDD">
              <w:rPr>
                <w:rFonts w:ascii="Noto Sans" w:hAnsi="Noto Sans" w:cs="Noto Sans"/>
                <w:sz w:val="14"/>
                <w:szCs w:val="14"/>
                <w:lang w:eastAsia="es-MX"/>
              </w:rPr>
              <w:t>EXTRACTOR QUIJADA RECTA TIPO A6 TON, 14 PIEZAS EN CAJA METALICA, RANGO DE ALCANCE DE QUIJADAS:2 5/8" (66.88 MM) A 5 1/2" (139 MM), APERTURA MÁXIMA DE QUIJADA:6" (152.4 MM), MARCA URREA CÓDIGO DE ARTÍCULO:4212SJB</w:t>
            </w:r>
          </w:p>
        </w:tc>
        <w:tc>
          <w:tcPr>
            <w:tcW w:w="1102" w:type="dxa"/>
            <w:tcBorders>
              <w:top w:val="nil"/>
              <w:left w:val="nil"/>
              <w:bottom w:val="single" w:sz="4" w:space="0" w:color="auto"/>
              <w:right w:val="single" w:sz="4" w:space="0" w:color="auto"/>
            </w:tcBorders>
            <w:shd w:val="clear" w:color="auto" w:fill="auto"/>
            <w:vAlign w:val="center"/>
            <w:hideMark/>
          </w:tcPr>
          <w:p w14:paraId="4F06E33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564791E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4212SJB</w:t>
            </w:r>
          </w:p>
        </w:tc>
        <w:tc>
          <w:tcPr>
            <w:tcW w:w="709" w:type="dxa"/>
            <w:tcBorders>
              <w:top w:val="nil"/>
              <w:left w:val="nil"/>
              <w:bottom w:val="single" w:sz="4" w:space="0" w:color="auto"/>
              <w:right w:val="single" w:sz="4" w:space="0" w:color="auto"/>
            </w:tcBorders>
            <w:shd w:val="clear" w:color="auto" w:fill="auto"/>
            <w:vAlign w:val="center"/>
            <w:hideMark/>
          </w:tcPr>
          <w:p w14:paraId="12B4BAA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JUEGO DE 14 PZAS.</w:t>
            </w:r>
          </w:p>
        </w:tc>
        <w:tc>
          <w:tcPr>
            <w:tcW w:w="709" w:type="dxa"/>
            <w:tcBorders>
              <w:top w:val="nil"/>
              <w:left w:val="nil"/>
              <w:bottom w:val="single" w:sz="4" w:space="0" w:color="auto"/>
              <w:right w:val="single" w:sz="4" w:space="0" w:color="auto"/>
            </w:tcBorders>
            <w:shd w:val="clear" w:color="auto" w:fill="auto"/>
            <w:vAlign w:val="center"/>
            <w:hideMark/>
          </w:tcPr>
          <w:p w14:paraId="3A69AF4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0375EE0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E38E44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JGO.</w:t>
            </w:r>
          </w:p>
        </w:tc>
        <w:tc>
          <w:tcPr>
            <w:tcW w:w="568" w:type="dxa"/>
            <w:tcBorders>
              <w:top w:val="nil"/>
              <w:left w:val="nil"/>
              <w:bottom w:val="single" w:sz="4" w:space="0" w:color="auto"/>
              <w:right w:val="single" w:sz="4" w:space="0" w:color="auto"/>
            </w:tcBorders>
            <w:shd w:val="clear" w:color="auto" w:fill="auto"/>
            <w:vAlign w:val="center"/>
            <w:hideMark/>
          </w:tcPr>
          <w:p w14:paraId="479A1C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7E47611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116993D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D6F944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247</w:t>
            </w:r>
          </w:p>
        </w:tc>
        <w:tc>
          <w:tcPr>
            <w:tcW w:w="708" w:type="dxa"/>
            <w:tcBorders>
              <w:top w:val="nil"/>
              <w:left w:val="nil"/>
              <w:bottom w:val="single" w:sz="4" w:space="0" w:color="auto"/>
              <w:right w:val="single" w:sz="4" w:space="0" w:color="auto"/>
            </w:tcBorders>
            <w:shd w:val="clear" w:color="auto" w:fill="auto"/>
            <w:vAlign w:val="center"/>
            <w:hideMark/>
          </w:tcPr>
          <w:p w14:paraId="0C98609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HTA-247</w:t>
            </w:r>
          </w:p>
        </w:tc>
        <w:tc>
          <w:tcPr>
            <w:tcW w:w="3291" w:type="dxa"/>
            <w:tcBorders>
              <w:top w:val="nil"/>
              <w:left w:val="nil"/>
              <w:bottom w:val="single" w:sz="4" w:space="0" w:color="auto"/>
              <w:right w:val="single" w:sz="4" w:space="0" w:color="auto"/>
            </w:tcBorders>
            <w:shd w:val="clear" w:color="auto" w:fill="auto"/>
            <w:hideMark/>
          </w:tcPr>
          <w:p w14:paraId="4CBDE01D"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 xml:space="preserve">JUEGO DE PINZAS Y PUNTAS PARA ANILLOS DE RETENCION, 18 PIEZAS, MARCA URREA, CÓDIGO DE ARTÍCULO:361, ÁNGULO DE PUNTA:0°, 15°, 45°, 90°,DIÁMETRO DE PUNTA:(8) 0.108", (8) 0.120",PUNTAS 45°:(2)0.108", (2)0.120",PUNTAS 15°:(2)0.108", (2)0.120",INCLUYE:(16) PUNTAS, ESTUCHE PLÁSTICO, NO. DE PIEZAS:18, PUNTAS 0°:(2)0.108", (2)0.120",PUNTAS 90°:(2)0.108", (2)0.120",TIPO DE PUNTA:INTERCAMBIABLE </w:t>
            </w:r>
          </w:p>
        </w:tc>
        <w:tc>
          <w:tcPr>
            <w:tcW w:w="1102" w:type="dxa"/>
            <w:tcBorders>
              <w:top w:val="nil"/>
              <w:left w:val="nil"/>
              <w:bottom w:val="single" w:sz="4" w:space="0" w:color="auto"/>
              <w:right w:val="single" w:sz="4" w:space="0" w:color="auto"/>
            </w:tcBorders>
            <w:shd w:val="clear" w:color="auto" w:fill="auto"/>
            <w:vAlign w:val="center"/>
            <w:hideMark/>
          </w:tcPr>
          <w:p w14:paraId="2B4B83E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0B10778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CÓDIGO DE ARTÍCULO:361</w:t>
            </w:r>
          </w:p>
        </w:tc>
        <w:tc>
          <w:tcPr>
            <w:tcW w:w="709" w:type="dxa"/>
            <w:tcBorders>
              <w:top w:val="nil"/>
              <w:left w:val="nil"/>
              <w:bottom w:val="single" w:sz="4" w:space="0" w:color="auto"/>
              <w:right w:val="single" w:sz="4" w:space="0" w:color="auto"/>
            </w:tcBorders>
            <w:shd w:val="clear" w:color="auto" w:fill="auto"/>
            <w:vAlign w:val="center"/>
            <w:hideMark/>
          </w:tcPr>
          <w:p w14:paraId="11C5855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CAJA PLÁSTICA CON 2 PINZAS Y 16 PUNTAS PARA ANILLOS DE RENCIÓN</w:t>
            </w:r>
          </w:p>
        </w:tc>
        <w:tc>
          <w:tcPr>
            <w:tcW w:w="709" w:type="dxa"/>
            <w:tcBorders>
              <w:top w:val="nil"/>
              <w:left w:val="nil"/>
              <w:bottom w:val="single" w:sz="4" w:space="0" w:color="auto"/>
              <w:right w:val="single" w:sz="4" w:space="0" w:color="auto"/>
            </w:tcBorders>
            <w:shd w:val="clear" w:color="auto" w:fill="auto"/>
            <w:vAlign w:val="center"/>
            <w:hideMark/>
          </w:tcPr>
          <w:p w14:paraId="6199A0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5DA910D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9F886F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JGO.</w:t>
            </w:r>
          </w:p>
        </w:tc>
        <w:tc>
          <w:tcPr>
            <w:tcW w:w="568" w:type="dxa"/>
            <w:tcBorders>
              <w:top w:val="nil"/>
              <w:left w:val="nil"/>
              <w:bottom w:val="single" w:sz="4" w:space="0" w:color="auto"/>
              <w:right w:val="single" w:sz="4" w:space="0" w:color="auto"/>
            </w:tcBorders>
            <w:shd w:val="clear" w:color="auto" w:fill="auto"/>
            <w:vAlign w:val="center"/>
            <w:hideMark/>
          </w:tcPr>
          <w:p w14:paraId="0E5D75D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27D711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6399875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A58A5C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248</w:t>
            </w:r>
          </w:p>
        </w:tc>
        <w:tc>
          <w:tcPr>
            <w:tcW w:w="708" w:type="dxa"/>
            <w:tcBorders>
              <w:top w:val="nil"/>
              <w:left w:val="nil"/>
              <w:bottom w:val="single" w:sz="4" w:space="0" w:color="auto"/>
              <w:right w:val="single" w:sz="4" w:space="0" w:color="auto"/>
            </w:tcBorders>
            <w:shd w:val="clear" w:color="auto" w:fill="auto"/>
            <w:vAlign w:val="center"/>
            <w:hideMark/>
          </w:tcPr>
          <w:p w14:paraId="55DD5A0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HTA-248</w:t>
            </w:r>
          </w:p>
        </w:tc>
        <w:tc>
          <w:tcPr>
            <w:tcW w:w="3291" w:type="dxa"/>
            <w:tcBorders>
              <w:top w:val="nil"/>
              <w:left w:val="nil"/>
              <w:bottom w:val="single" w:sz="4" w:space="0" w:color="auto"/>
              <w:right w:val="single" w:sz="4" w:space="0" w:color="auto"/>
            </w:tcBorders>
            <w:shd w:val="clear" w:color="auto" w:fill="auto"/>
            <w:vAlign w:val="center"/>
            <w:hideMark/>
          </w:tcPr>
          <w:p w14:paraId="27D38CFF"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FUENTE DE PODER REGULADA, CON SALIDA VARIABLE DE 0 A 15 VCC Y 6, 10 Ó 30 AMPERES, PROTECCIÓN CON FUSIBLE DE 8A TIENE PROTECCIÓN CONTRA SOBRECARGAS Y CORTO CIRCUITO. SE UTILIZA PARA ALIMENTAR EQUIPOS DE LABORATORIO Y CIRCUITOS EXPERIMENTALES, PRINCIPALMENTE. MARCA STEREN MODELO. PRL-25</w:t>
            </w:r>
          </w:p>
        </w:tc>
        <w:tc>
          <w:tcPr>
            <w:tcW w:w="1102" w:type="dxa"/>
            <w:tcBorders>
              <w:top w:val="nil"/>
              <w:left w:val="nil"/>
              <w:bottom w:val="single" w:sz="4" w:space="0" w:color="auto"/>
              <w:right w:val="single" w:sz="4" w:space="0" w:color="auto"/>
            </w:tcBorders>
            <w:shd w:val="clear" w:color="auto" w:fill="auto"/>
            <w:vAlign w:val="center"/>
            <w:hideMark/>
          </w:tcPr>
          <w:p w14:paraId="79D4CCE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992" w:type="dxa"/>
            <w:tcBorders>
              <w:top w:val="nil"/>
              <w:left w:val="nil"/>
              <w:bottom w:val="single" w:sz="4" w:space="0" w:color="auto"/>
              <w:right w:val="single" w:sz="4" w:space="0" w:color="auto"/>
            </w:tcBorders>
            <w:shd w:val="clear" w:color="auto" w:fill="auto"/>
            <w:vAlign w:val="center"/>
            <w:hideMark/>
          </w:tcPr>
          <w:p w14:paraId="73C6AC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PRL-25</w:t>
            </w:r>
          </w:p>
        </w:tc>
        <w:tc>
          <w:tcPr>
            <w:tcW w:w="709" w:type="dxa"/>
            <w:tcBorders>
              <w:top w:val="nil"/>
              <w:left w:val="nil"/>
              <w:bottom w:val="single" w:sz="4" w:space="0" w:color="auto"/>
              <w:right w:val="single" w:sz="4" w:space="0" w:color="auto"/>
            </w:tcBorders>
            <w:shd w:val="clear" w:color="auto" w:fill="auto"/>
            <w:vAlign w:val="center"/>
            <w:hideMark/>
          </w:tcPr>
          <w:p w14:paraId="27D226C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426249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710" w:type="dxa"/>
            <w:tcBorders>
              <w:top w:val="nil"/>
              <w:left w:val="nil"/>
              <w:bottom w:val="single" w:sz="4" w:space="0" w:color="auto"/>
              <w:right w:val="single" w:sz="4" w:space="0" w:color="auto"/>
            </w:tcBorders>
            <w:shd w:val="clear" w:color="auto" w:fill="auto"/>
            <w:vAlign w:val="center"/>
            <w:hideMark/>
          </w:tcPr>
          <w:p w14:paraId="06558FB8"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1B772C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45F066B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32A0F31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C217842"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3E9652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249</w:t>
            </w:r>
          </w:p>
        </w:tc>
        <w:tc>
          <w:tcPr>
            <w:tcW w:w="708" w:type="dxa"/>
            <w:tcBorders>
              <w:top w:val="nil"/>
              <w:left w:val="nil"/>
              <w:bottom w:val="single" w:sz="4" w:space="0" w:color="auto"/>
              <w:right w:val="single" w:sz="4" w:space="0" w:color="auto"/>
            </w:tcBorders>
            <w:shd w:val="clear" w:color="auto" w:fill="auto"/>
            <w:vAlign w:val="center"/>
            <w:hideMark/>
          </w:tcPr>
          <w:p w14:paraId="7BDB4A02"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HTA-249</w:t>
            </w:r>
          </w:p>
        </w:tc>
        <w:tc>
          <w:tcPr>
            <w:tcW w:w="3291" w:type="dxa"/>
            <w:tcBorders>
              <w:top w:val="nil"/>
              <w:left w:val="nil"/>
              <w:bottom w:val="single" w:sz="4" w:space="0" w:color="auto"/>
              <w:right w:val="single" w:sz="4" w:space="0" w:color="auto"/>
            </w:tcBorders>
            <w:shd w:val="clear" w:color="auto" w:fill="auto"/>
            <w:hideMark/>
          </w:tcPr>
          <w:p w14:paraId="26B326B0"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CARGADOR INTELIGENTE PARA BATERÍAS SELLADAS DE ÁCIDO-PLOMO,ESTE CARGADOR ES COMPATIBLE CON BATERÍAS SELLADAS DE ÁCIDO-PLOMO DE 6 Y 12 VOLTS, TIENE CAIMANES PARA ASEGURARLO A LOS BORNES DE LA BATERÍA QUE QUIERAS CARGAR. TAMBIÉN, INCORPORA TERMINALES TIPO FASTON (1/4”) PARA BATERÍAS QUE TIENEN ESTE TIPO DE CONEXIÓN.INCORPORA INDICADOR LED DE CARGA Y FUSIBLE PARA PROTECCIÓN CONTRA SOBRECARGA Y CORTOCIRCUITO.MODELO BR-500 MARCA STEREN</w:t>
            </w:r>
          </w:p>
        </w:tc>
        <w:tc>
          <w:tcPr>
            <w:tcW w:w="1102" w:type="dxa"/>
            <w:tcBorders>
              <w:top w:val="nil"/>
              <w:left w:val="nil"/>
              <w:bottom w:val="single" w:sz="4" w:space="0" w:color="auto"/>
              <w:right w:val="single" w:sz="4" w:space="0" w:color="auto"/>
            </w:tcBorders>
            <w:shd w:val="clear" w:color="auto" w:fill="auto"/>
            <w:vAlign w:val="center"/>
            <w:hideMark/>
          </w:tcPr>
          <w:p w14:paraId="41E0006F"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992" w:type="dxa"/>
            <w:tcBorders>
              <w:top w:val="nil"/>
              <w:left w:val="nil"/>
              <w:bottom w:val="single" w:sz="4" w:space="0" w:color="auto"/>
              <w:right w:val="single" w:sz="4" w:space="0" w:color="auto"/>
            </w:tcBorders>
            <w:shd w:val="clear" w:color="auto" w:fill="auto"/>
            <w:vAlign w:val="center"/>
            <w:hideMark/>
          </w:tcPr>
          <w:p w14:paraId="497D7B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BR-500</w:t>
            </w:r>
          </w:p>
        </w:tc>
        <w:tc>
          <w:tcPr>
            <w:tcW w:w="709" w:type="dxa"/>
            <w:tcBorders>
              <w:top w:val="nil"/>
              <w:left w:val="nil"/>
              <w:bottom w:val="single" w:sz="4" w:space="0" w:color="auto"/>
              <w:right w:val="single" w:sz="4" w:space="0" w:color="auto"/>
            </w:tcBorders>
            <w:shd w:val="clear" w:color="auto" w:fill="auto"/>
            <w:vAlign w:val="center"/>
            <w:hideMark/>
          </w:tcPr>
          <w:p w14:paraId="6DFD09D5"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F6F26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STEREN</w:t>
            </w:r>
          </w:p>
        </w:tc>
        <w:tc>
          <w:tcPr>
            <w:tcW w:w="710" w:type="dxa"/>
            <w:tcBorders>
              <w:top w:val="nil"/>
              <w:left w:val="nil"/>
              <w:bottom w:val="single" w:sz="4" w:space="0" w:color="auto"/>
              <w:right w:val="single" w:sz="4" w:space="0" w:color="auto"/>
            </w:tcBorders>
            <w:shd w:val="clear" w:color="auto" w:fill="auto"/>
            <w:vAlign w:val="center"/>
            <w:hideMark/>
          </w:tcPr>
          <w:p w14:paraId="06294701"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7895AF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2176EB8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w:t>
            </w:r>
          </w:p>
        </w:tc>
        <w:tc>
          <w:tcPr>
            <w:tcW w:w="568" w:type="dxa"/>
            <w:tcBorders>
              <w:top w:val="nil"/>
              <w:left w:val="nil"/>
              <w:bottom w:val="single" w:sz="4" w:space="0" w:color="auto"/>
              <w:right w:val="single" w:sz="4" w:space="0" w:color="auto"/>
            </w:tcBorders>
            <w:shd w:val="clear" w:color="auto" w:fill="auto"/>
            <w:vAlign w:val="center"/>
            <w:hideMark/>
          </w:tcPr>
          <w:p w14:paraId="6A37075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w:t>
            </w:r>
          </w:p>
        </w:tc>
      </w:tr>
      <w:tr w:rsidR="00302A70" w:rsidRPr="00414DDD" w14:paraId="51F0D61B"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B0F6C26"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lastRenderedPageBreak/>
              <w:t>250</w:t>
            </w:r>
          </w:p>
        </w:tc>
        <w:tc>
          <w:tcPr>
            <w:tcW w:w="708" w:type="dxa"/>
            <w:tcBorders>
              <w:top w:val="nil"/>
              <w:left w:val="nil"/>
              <w:bottom w:val="single" w:sz="4" w:space="0" w:color="auto"/>
              <w:right w:val="single" w:sz="4" w:space="0" w:color="auto"/>
            </w:tcBorders>
            <w:shd w:val="clear" w:color="auto" w:fill="auto"/>
            <w:vAlign w:val="center"/>
            <w:hideMark/>
          </w:tcPr>
          <w:p w14:paraId="69B49E0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HTA-250</w:t>
            </w:r>
          </w:p>
        </w:tc>
        <w:tc>
          <w:tcPr>
            <w:tcW w:w="3291" w:type="dxa"/>
            <w:tcBorders>
              <w:top w:val="nil"/>
              <w:left w:val="nil"/>
              <w:bottom w:val="single" w:sz="4" w:space="0" w:color="auto"/>
              <w:right w:val="single" w:sz="4" w:space="0" w:color="auto"/>
            </w:tcBorders>
            <w:shd w:val="clear" w:color="auto" w:fill="auto"/>
            <w:hideMark/>
          </w:tcPr>
          <w:p w14:paraId="51207E63"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PINZA DE PRESION DE 9-1/4" QUIJADA CURVA MARCA: URREA CÓDIGO DE ARTÍCULO:4102, QUIJADA CURVA PARA SUJETAR OBJETOS REDONDOS Y AMORFOS. LONGITUD TOTAL (A): 9-1/4",LONGITUD QUIJADA (B): 1-1/2",APERTURA MÁXIMA (C): 2-23/64",</w:t>
            </w:r>
          </w:p>
        </w:tc>
        <w:tc>
          <w:tcPr>
            <w:tcW w:w="1102" w:type="dxa"/>
            <w:tcBorders>
              <w:top w:val="nil"/>
              <w:left w:val="nil"/>
              <w:bottom w:val="single" w:sz="4" w:space="0" w:color="auto"/>
              <w:right w:val="single" w:sz="4" w:space="0" w:color="auto"/>
            </w:tcBorders>
            <w:shd w:val="clear" w:color="auto" w:fill="auto"/>
            <w:vAlign w:val="center"/>
            <w:hideMark/>
          </w:tcPr>
          <w:p w14:paraId="669D8D1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992" w:type="dxa"/>
            <w:tcBorders>
              <w:top w:val="nil"/>
              <w:left w:val="nil"/>
              <w:bottom w:val="single" w:sz="4" w:space="0" w:color="auto"/>
              <w:right w:val="single" w:sz="4" w:space="0" w:color="auto"/>
            </w:tcBorders>
            <w:shd w:val="clear" w:color="auto" w:fill="auto"/>
            <w:vAlign w:val="center"/>
            <w:hideMark/>
          </w:tcPr>
          <w:p w14:paraId="453B294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4102</w:t>
            </w:r>
          </w:p>
        </w:tc>
        <w:tc>
          <w:tcPr>
            <w:tcW w:w="709" w:type="dxa"/>
            <w:tcBorders>
              <w:top w:val="nil"/>
              <w:left w:val="nil"/>
              <w:bottom w:val="single" w:sz="4" w:space="0" w:color="auto"/>
              <w:right w:val="single" w:sz="4" w:space="0" w:color="auto"/>
            </w:tcBorders>
            <w:shd w:val="clear" w:color="auto" w:fill="auto"/>
            <w:vAlign w:val="center"/>
            <w:hideMark/>
          </w:tcPr>
          <w:p w14:paraId="09ABC5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1DC8E7B0"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URREA</w:t>
            </w:r>
          </w:p>
        </w:tc>
        <w:tc>
          <w:tcPr>
            <w:tcW w:w="710" w:type="dxa"/>
            <w:tcBorders>
              <w:top w:val="nil"/>
              <w:left w:val="nil"/>
              <w:bottom w:val="single" w:sz="4" w:space="0" w:color="auto"/>
              <w:right w:val="single" w:sz="4" w:space="0" w:color="auto"/>
            </w:tcBorders>
            <w:shd w:val="clear" w:color="auto" w:fill="auto"/>
            <w:vAlign w:val="center"/>
            <w:hideMark/>
          </w:tcPr>
          <w:p w14:paraId="3F6D01A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53E4949E"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03265967"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6</w:t>
            </w:r>
          </w:p>
        </w:tc>
        <w:tc>
          <w:tcPr>
            <w:tcW w:w="568" w:type="dxa"/>
            <w:tcBorders>
              <w:top w:val="nil"/>
              <w:left w:val="nil"/>
              <w:bottom w:val="single" w:sz="4" w:space="0" w:color="auto"/>
              <w:right w:val="single" w:sz="4" w:space="0" w:color="auto"/>
            </w:tcBorders>
            <w:shd w:val="clear" w:color="auto" w:fill="auto"/>
            <w:vAlign w:val="center"/>
            <w:hideMark/>
          </w:tcPr>
          <w:p w14:paraId="71407C6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13</w:t>
            </w:r>
          </w:p>
        </w:tc>
      </w:tr>
      <w:tr w:rsidR="00302A70" w:rsidRPr="00414DDD" w14:paraId="785AB513" w14:textId="77777777" w:rsidTr="00414DDD">
        <w:trPr>
          <w:trHeight w:val="2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F52A90B"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251</w:t>
            </w:r>
          </w:p>
        </w:tc>
        <w:tc>
          <w:tcPr>
            <w:tcW w:w="708" w:type="dxa"/>
            <w:tcBorders>
              <w:top w:val="nil"/>
              <w:left w:val="nil"/>
              <w:bottom w:val="single" w:sz="4" w:space="0" w:color="auto"/>
              <w:right w:val="single" w:sz="4" w:space="0" w:color="auto"/>
            </w:tcBorders>
            <w:shd w:val="clear" w:color="auto" w:fill="auto"/>
            <w:vAlign w:val="center"/>
            <w:hideMark/>
          </w:tcPr>
          <w:p w14:paraId="412BDFAA"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HTA-251</w:t>
            </w:r>
          </w:p>
        </w:tc>
        <w:tc>
          <w:tcPr>
            <w:tcW w:w="3291" w:type="dxa"/>
            <w:tcBorders>
              <w:top w:val="nil"/>
              <w:left w:val="nil"/>
              <w:bottom w:val="single" w:sz="4" w:space="0" w:color="auto"/>
              <w:right w:val="single" w:sz="4" w:space="0" w:color="auto"/>
            </w:tcBorders>
            <w:shd w:val="clear" w:color="auto" w:fill="auto"/>
            <w:hideMark/>
          </w:tcPr>
          <w:p w14:paraId="4B306056" w14:textId="77777777" w:rsidR="00302A70" w:rsidRPr="00414DDD" w:rsidRDefault="00302A70" w:rsidP="00414DDD">
            <w:pPr>
              <w:jc w:val="both"/>
              <w:rPr>
                <w:rFonts w:ascii="Noto Sans" w:hAnsi="Noto Sans" w:cs="Noto Sans"/>
                <w:sz w:val="14"/>
                <w:szCs w:val="14"/>
                <w:lang w:eastAsia="es-MX"/>
              </w:rPr>
            </w:pPr>
            <w:r w:rsidRPr="00414DDD">
              <w:rPr>
                <w:rFonts w:ascii="Noto Sans" w:hAnsi="Noto Sans" w:cs="Noto Sans"/>
                <w:sz w:val="14"/>
                <w:szCs w:val="14"/>
                <w:lang w:eastAsia="es-MX"/>
              </w:rPr>
              <w:t>ESMERILADORA ANGULAR DE 4-1/2" (115MM) 900W.LA ESMERILADORA ANGULAR DWE4120 DE 4 1/2" (115MM) CUENTA CON UN MOTOR POTENTE Y COMPACTO DE 900W DESARROLLADO PARA APLICACIONES DIVERSAS DE CORTE Y DESBASTE. SU CAJA DE ENGRANAJES DE BAJO PERFIL PERMITE TRABAJAR EN ESPACIOS REDUCIDOS. GRACIAS A SU MANGO AUXILIAR DE DOS POSICIONES Y SU GATILLO TIPO PALETA, PERMITE UN MAYOR CONTROL Y COMODIDAD AL USUARIO. PESO DEL PRODUCTO: 4.4 LBS,, SIN VELOCIDAD DE CARGA (RPM): 12000 MODELO: DWE4120-B3 , MARCA: DEWALT</w:t>
            </w:r>
          </w:p>
        </w:tc>
        <w:tc>
          <w:tcPr>
            <w:tcW w:w="1102" w:type="dxa"/>
            <w:tcBorders>
              <w:top w:val="nil"/>
              <w:left w:val="nil"/>
              <w:bottom w:val="single" w:sz="4" w:space="0" w:color="auto"/>
              <w:right w:val="single" w:sz="4" w:space="0" w:color="auto"/>
            </w:tcBorders>
            <w:shd w:val="clear" w:color="auto" w:fill="auto"/>
            <w:vAlign w:val="center"/>
            <w:hideMark/>
          </w:tcPr>
          <w:p w14:paraId="19ECAC72"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DEWALT</w:t>
            </w:r>
          </w:p>
        </w:tc>
        <w:tc>
          <w:tcPr>
            <w:tcW w:w="992" w:type="dxa"/>
            <w:tcBorders>
              <w:top w:val="nil"/>
              <w:left w:val="nil"/>
              <w:bottom w:val="single" w:sz="4" w:space="0" w:color="auto"/>
              <w:right w:val="single" w:sz="4" w:space="0" w:color="auto"/>
            </w:tcBorders>
            <w:shd w:val="clear" w:color="auto" w:fill="auto"/>
            <w:vAlign w:val="center"/>
            <w:hideMark/>
          </w:tcPr>
          <w:p w14:paraId="27A045CA" w14:textId="77777777" w:rsidR="00302A70" w:rsidRPr="00414DDD" w:rsidRDefault="00302A70" w:rsidP="00302A70">
            <w:pPr>
              <w:jc w:val="center"/>
              <w:rPr>
                <w:rFonts w:ascii="Noto Sans" w:hAnsi="Noto Sans" w:cs="Noto Sans"/>
                <w:color w:val="000000"/>
                <w:sz w:val="14"/>
                <w:szCs w:val="14"/>
                <w:lang w:eastAsia="es-MX"/>
              </w:rPr>
            </w:pPr>
            <w:r w:rsidRPr="00414DDD">
              <w:rPr>
                <w:rFonts w:ascii="Noto Sans" w:hAnsi="Noto Sans" w:cs="Noto Sans"/>
                <w:color w:val="000000"/>
                <w:sz w:val="14"/>
                <w:szCs w:val="14"/>
                <w:lang w:eastAsia="es-MX"/>
              </w:rPr>
              <w:t>MODELO: DWE4120-B3</w:t>
            </w:r>
          </w:p>
        </w:tc>
        <w:tc>
          <w:tcPr>
            <w:tcW w:w="709" w:type="dxa"/>
            <w:tcBorders>
              <w:top w:val="nil"/>
              <w:left w:val="nil"/>
              <w:bottom w:val="single" w:sz="4" w:space="0" w:color="auto"/>
              <w:right w:val="single" w:sz="4" w:space="0" w:color="auto"/>
            </w:tcBorders>
            <w:shd w:val="clear" w:color="auto" w:fill="auto"/>
            <w:vAlign w:val="center"/>
            <w:hideMark/>
          </w:tcPr>
          <w:p w14:paraId="4AA22EF3"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709" w:type="dxa"/>
            <w:tcBorders>
              <w:top w:val="nil"/>
              <w:left w:val="nil"/>
              <w:bottom w:val="single" w:sz="4" w:space="0" w:color="auto"/>
              <w:right w:val="single" w:sz="4" w:space="0" w:color="auto"/>
            </w:tcBorders>
            <w:shd w:val="clear" w:color="auto" w:fill="auto"/>
            <w:vAlign w:val="center"/>
            <w:hideMark/>
          </w:tcPr>
          <w:p w14:paraId="4AEFEE9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DEWALT</w:t>
            </w:r>
          </w:p>
        </w:tc>
        <w:tc>
          <w:tcPr>
            <w:tcW w:w="710" w:type="dxa"/>
            <w:tcBorders>
              <w:top w:val="nil"/>
              <w:left w:val="nil"/>
              <w:bottom w:val="single" w:sz="4" w:space="0" w:color="auto"/>
              <w:right w:val="single" w:sz="4" w:space="0" w:color="auto"/>
            </w:tcBorders>
            <w:shd w:val="clear" w:color="auto" w:fill="auto"/>
            <w:vAlign w:val="center"/>
            <w:hideMark/>
          </w:tcPr>
          <w:p w14:paraId="71A0767C"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MEXICO</w:t>
            </w:r>
          </w:p>
        </w:tc>
        <w:tc>
          <w:tcPr>
            <w:tcW w:w="427" w:type="dxa"/>
            <w:tcBorders>
              <w:top w:val="nil"/>
              <w:left w:val="nil"/>
              <w:bottom w:val="single" w:sz="4" w:space="0" w:color="auto"/>
              <w:right w:val="single" w:sz="4" w:space="0" w:color="auto"/>
            </w:tcBorders>
            <w:shd w:val="clear" w:color="auto" w:fill="auto"/>
            <w:vAlign w:val="center"/>
            <w:hideMark/>
          </w:tcPr>
          <w:p w14:paraId="33EE6144"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PZA</w:t>
            </w:r>
          </w:p>
        </w:tc>
        <w:tc>
          <w:tcPr>
            <w:tcW w:w="568" w:type="dxa"/>
            <w:tcBorders>
              <w:top w:val="nil"/>
              <w:left w:val="nil"/>
              <w:bottom w:val="single" w:sz="4" w:space="0" w:color="auto"/>
              <w:right w:val="single" w:sz="4" w:space="0" w:color="auto"/>
            </w:tcBorders>
            <w:shd w:val="clear" w:color="auto" w:fill="auto"/>
            <w:vAlign w:val="center"/>
            <w:hideMark/>
          </w:tcPr>
          <w:p w14:paraId="5B164F09"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8</w:t>
            </w:r>
          </w:p>
        </w:tc>
        <w:tc>
          <w:tcPr>
            <w:tcW w:w="568" w:type="dxa"/>
            <w:tcBorders>
              <w:top w:val="nil"/>
              <w:left w:val="nil"/>
              <w:bottom w:val="single" w:sz="4" w:space="0" w:color="auto"/>
              <w:right w:val="single" w:sz="4" w:space="0" w:color="auto"/>
            </w:tcBorders>
            <w:shd w:val="clear" w:color="auto" w:fill="auto"/>
            <w:vAlign w:val="center"/>
            <w:hideMark/>
          </w:tcPr>
          <w:p w14:paraId="01E2E43D" w14:textId="77777777" w:rsidR="00302A70" w:rsidRPr="00414DDD" w:rsidRDefault="00302A70" w:rsidP="00302A70">
            <w:pPr>
              <w:jc w:val="center"/>
              <w:rPr>
                <w:rFonts w:ascii="Noto Sans" w:hAnsi="Noto Sans" w:cs="Noto Sans"/>
                <w:sz w:val="14"/>
                <w:szCs w:val="14"/>
                <w:lang w:eastAsia="es-MX"/>
              </w:rPr>
            </w:pPr>
            <w:r w:rsidRPr="00414DDD">
              <w:rPr>
                <w:rFonts w:ascii="Noto Sans" w:hAnsi="Noto Sans" w:cs="Noto Sans"/>
                <w:sz w:val="14"/>
                <w:szCs w:val="14"/>
                <w:lang w:eastAsia="es-MX"/>
              </w:rPr>
              <w:t>18</w:t>
            </w:r>
          </w:p>
        </w:tc>
      </w:tr>
    </w:tbl>
    <w:p w14:paraId="0C996F28" w14:textId="77777777" w:rsidR="00B7465D" w:rsidRPr="00414DDD" w:rsidRDefault="00B7465D" w:rsidP="000A3429">
      <w:pPr>
        <w:jc w:val="center"/>
        <w:rPr>
          <w:rFonts w:ascii="Noto Sans" w:hAnsi="Noto Sans" w:cs="Noto Sans"/>
          <w:b/>
          <w:bCs/>
          <w:sz w:val="22"/>
          <w:szCs w:val="22"/>
        </w:rPr>
      </w:pPr>
    </w:p>
    <w:p w14:paraId="656C53D8" w14:textId="77777777" w:rsidR="009A3541" w:rsidRDefault="009A3541" w:rsidP="009A3541">
      <w:pPr>
        <w:suppressAutoHyphens w:val="0"/>
        <w:jc w:val="both"/>
        <w:rPr>
          <w:rFonts w:ascii="Noto Sans" w:hAnsi="Noto Sans" w:cs="Noto Sans"/>
          <w:szCs w:val="24"/>
        </w:rPr>
      </w:pPr>
    </w:p>
    <w:p w14:paraId="31E7F220" w14:textId="77777777" w:rsidR="00414DDD" w:rsidRDefault="00414DDD" w:rsidP="009A3541">
      <w:pPr>
        <w:suppressAutoHyphens w:val="0"/>
        <w:jc w:val="both"/>
        <w:rPr>
          <w:rFonts w:ascii="Noto Sans" w:hAnsi="Noto Sans" w:cs="Noto Sans"/>
          <w:szCs w:val="24"/>
        </w:rPr>
      </w:pPr>
    </w:p>
    <w:p w14:paraId="09E678BE" w14:textId="77777777" w:rsidR="00414DDD" w:rsidRDefault="00414DDD" w:rsidP="009A3541">
      <w:pPr>
        <w:suppressAutoHyphens w:val="0"/>
        <w:jc w:val="both"/>
        <w:rPr>
          <w:rFonts w:ascii="Noto Sans" w:hAnsi="Noto Sans" w:cs="Noto Sans"/>
          <w:szCs w:val="24"/>
        </w:rPr>
      </w:pPr>
    </w:p>
    <w:p w14:paraId="2B8EBF7A" w14:textId="77777777" w:rsidR="00414DDD" w:rsidRDefault="00414DDD" w:rsidP="009A3541">
      <w:pPr>
        <w:suppressAutoHyphens w:val="0"/>
        <w:jc w:val="both"/>
        <w:rPr>
          <w:rFonts w:ascii="Noto Sans" w:hAnsi="Noto Sans" w:cs="Noto Sans"/>
          <w:szCs w:val="24"/>
        </w:rPr>
      </w:pPr>
    </w:p>
    <w:p w14:paraId="6E31B746" w14:textId="77777777" w:rsidR="007605DA" w:rsidRDefault="007605DA" w:rsidP="009A3541">
      <w:pPr>
        <w:suppressAutoHyphens w:val="0"/>
        <w:jc w:val="both"/>
        <w:rPr>
          <w:rFonts w:ascii="Noto Sans" w:hAnsi="Noto Sans" w:cs="Noto Sans"/>
          <w:szCs w:val="24"/>
        </w:rPr>
      </w:pPr>
    </w:p>
    <w:p w14:paraId="31BB2C76" w14:textId="77777777" w:rsidR="007605DA" w:rsidRDefault="007605DA" w:rsidP="009A3541">
      <w:pPr>
        <w:suppressAutoHyphens w:val="0"/>
        <w:jc w:val="both"/>
        <w:rPr>
          <w:rFonts w:ascii="Noto Sans" w:hAnsi="Noto Sans" w:cs="Noto Sans"/>
          <w:szCs w:val="24"/>
        </w:rPr>
      </w:pPr>
    </w:p>
    <w:p w14:paraId="0B571726" w14:textId="77777777" w:rsidR="007605DA" w:rsidRDefault="007605DA" w:rsidP="009A3541">
      <w:pPr>
        <w:suppressAutoHyphens w:val="0"/>
        <w:jc w:val="both"/>
        <w:rPr>
          <w:rFonts w:ascii="Noto Sans" w:hAnsi="Noto Sans" w:cs="Noto Sans"/>
          <w:szCs w:val="24"/>
        </w:rPr>
      </w:pPr>
    </w:p>
    <w:p w14:paraId="06712F3B" w14:textId="77777777" w:rsidR="007605DA" w:rsidRDefault="007605DA" w:rsidP="009A3541">
      <w:pPr>
        <w:suppressAutoHyphens w:val="0"/>
        <w:jc w:val="both"/>
        <w:rPr>
          <w:rFonts w:ascii="Noto Sans" w:hAnsi="Noto Sans" w:cs="Noto Sans"/>
          <w:szCs w:val="24"/>
        </w:rPr>
      </w:pPr>
    </w:p>
    <w:p w14:paraId="54A53E97" w14:textId="77777777" w:rsidR="007605DA" w:rsidRDefault="007605DA" w:rsidP="009A3541">
      <w:pPr>
        <w:suppressAutoHyphens w:val="0"/>
        <w:jc w:val="both"/>
        <w:rPr>
          <w:rFonts w:ascii="Noto Sans" w:hAnsi="Noto Sans" w:cs="Noto Sans"/>
          <w:szCs w:val="24"/>
        </w:rPr>
      </w:pPr>
    </w:p>
    <w:p w14:paraId="73FAA3B1" w14:textId="77777777" w:rsidR="007605DA" w:rsidRDefault="007605DA" w:rsidP="009A3541">
      <w:pPr>
        <w:suppressAutoHyphens w:val="0"/>
        <w:jc w:val="both"/>
        <w:rPr>
          <w:rFonts w:ascii="Noto Sans" w:hAnsi="Noto Sans" w:cs="Noto Sans"/>
          <w:szCs w:val="24"/>
        </w:rPr>
      </w:pPr>
    </w:p>
    <w:p w14:paraId="0CB1D8ED" w14:textId="77777777" w:rsidR="007605DA" w:rsidRDefault="007605DA" w:rsidP="009A3541">
      <w:pPr>
        <w:suppressAutoHyphens w:val="0"/>
        <w:jc w:val="both"/>
        <w:rPr>
          <w:rFonts w:ascii="Noto Sans" w:hAnsi="Noto Sans" w:cs="Noto Sans"/>
          <w:szCs w:val="24"/>
        </w:rPr>
      </w:pPr>
    </w:p>
    <w:p w14:paraId="0F617249" w14:textId="77777777" w:rsidR="007605DA" w:rsidRDefault="007605DA" w:rsidP="009A3541">
      <w:pPr>
        <w:suppressAutoHyphens w:val="0"/>
        <w:jc w:val="both"/>
        <w:rPr>
          <w:rFonts w:ascii="Noto Sans" w:hAnsi="Noto Sans" w:cs="Noto Sans"/>
          <w:szCs w:val="24"/>
        </w:rPr>
      </w:pPr>
    </w:p>
    <w:p w14:paraId="087C77BE" w14:textId="77777777" w:rsidR="007605DA" w:rsidRDefault="007605DA" w:rsidP="009A3541">
      <w:pPr>
        <w:suppressAutoHyphens w:val="0"/>
        <w:jc w:val="both"/>
        <w:rPr>
          <w:rFonts w:ascii="Noto Sans" w:hAnsi="Noto Sans" w:cs="Noto Sans"/>
          <w:szCs w:val="24"/>
        </w:rPr>
      </w:pPr>
    </w:p>
    <w:p w14:paraId="6C6AE895" w14:textId="77777777" w:rsidR="007605DA" w:rsidRDefault="007605DA" w:rsidP="009A3541">
      <w:pPr>
        <w:suppressAutoHyphens w:val="0"/>
        <w:jc w:val="both"/>
        <w:rPr>
          <w:rFonts w:ascii="Noto Sans" w:hAnsi="Noto Sans" w:cs="Noto Sans"/>
          <w:szCs w:val="24"/>
        </w:rPr>
      </w:pPr>
    </w:p>
    <w:p w14:paraId="59B3853B" w14:textId="77777777" w:rsidR="007605DA" w:rsidRDefault="007605DA" w:rsidP="009A3541">
      <w:pPr>
        <w:suppressAutoHyphens w:val="0"/>
        <w:jc w:val="both"/>
        <w:rPr>
          <w:rFonts w:ascii="Noto Sans" w:hAnsi="Noto Sans" w:cs="Noto Sans"/>
          <w:szCs w:val="24"/>
        </w:rPr>
      </w:pPr>
    </w:p>
    <w:p w14:paraId="5C436A86" w14:textId="77777777" w:rsidR="007605DA" w:rsidRDefault="007605DA" w:rsidP="009A3541">
      <w:pPr>
        <w:suppressAutoHyphens w:val="0"/>
        <w:jc w:val="both"/>
        <w:rPr>
          <w:rFonts w:ascii="Noto Sans" w:hAnsi="Noto Sans" w:cs="Noto Sans"/>
          <w:szCs w:val="24"/>
        </w:rPr>
      </w:pPr>
    </w:p>
    <w:p w14:paraId="02DE88FF" w14:textId="77777777" w:rsidR="007605DA" w:rsidRDefault="007605DA" w:rsidP="009A3541">
      <w:pPr>
        <w:suppressAutoHyphens w:val="0"/>
        <w:jc w:val="both"/>
        <w:rPr>
          <w:rFonts w:ascii="Noto Sans" w:hAnsi="Noto Sans" w:cs="Noto Sans"/>
          <w:szCs w:val="24"/>
        </w:rPr>
      </w:pPr>
    </w:p>
    <w:p w14:paraId="10E837A2" w14:textId="77777777" w:rsidR="007605DA" w:rsidRDefault="007605DA" w:rsidP="009A3541">
      <w:pPr>
        <w:suppressAutoHyphens w:val="0"/>
        <w:jc w:val="both"/>
        <w:rPr>
          <w:rFonts w:ascii="Noto Sans" w:hAnsi="Noto Sans" w:cs="Noto Sans"/>
          <w:szCs w:val="24"/>
        </w:rPr>
      </w:pPr>
    </w:p>
    <w:p w14:paraId="33B23347" w14:textId="77777777" w:rsidR="007605DA" w:rsidRDefault="007605DA" w:rsidP="009A3541">
      <w:pPr>
        <w:suppressAutoHyphens w:val="0"/>
        <w:jc w:val="both"/>
        <w:rPr>
          <w:rFonts w:ascii="Noto Sans" w:hAnsi="Noto Sans" w:cs="Noto Sans"/>
          <w:szCs w:val="24"/>
        </w:rPr>
      </w:pPr>
    </w:p>
    <w:p w14:paraId="1F29366D" w14:textId="77777777" w:rsidR="007605DA" w:rsidRDefault="007605DA" w:rsidP="009A3541">
      <w:pPr>
        <w:suppressAutoHyphens w:val="0"/>
        <w:jc w:val="both"/>
        <w:rPr>
          <w:rFonts w:ascii="Noto Sans" w:hAnsi="Noto Sans" w:cs="Noto Sans"/>
          <w:szCs w:val="24"/>
        </w:rPr>
      </w:pPr>
    </w:p>
    <w:p w14:paraId="76BA6111" w14:textId="77777777" w:rsidR="007605DA" w:rsidRDefault="007605DA" w:rsidP="009A3541">
      <w:pPr>
        <w:suppressAutoHyphens w:val="0"/>
        <w:jc w:val="both"/>
        <w:rPr>
          <w:rFonts w:ascii="Noto Sans" w:hAnsi="Noto Sans" w:cs="Noto Sans"/>
          <w:szCs w:val="24"/>
        </w:rPr>
      </w:pPr>
    </w:p>
    <w:p w14:paraId="6BE4895E" w14:textId="77777777" w:rsidR="007605DA" w:rsidRDefault="007605DA" w:rsidP="009A3541">
      <w:pPr>
        <w:suppressAutoHyphens w:val="0"/>
        <w:jc w:val="both"/>
        <w:rPr>
          <w:rFonts w:ascii="Noto Sans" w:hAnsi="Noto Sans" w:cs="Noto Sans"/>
          <w:szCs w:val="24"/>
        </w:rPr>
      </w:pPr>
    </w:p>
    <w:p w14:paraId="1D2C1BA7" w14:textId="77777777" w:rsidR="007605DA" w:rsidRDefault="007605DA" w:rsidP="009A3541">
      <w:pPr>
        <w:suppressAutoHyphens w:val="0"/>
        <w:jc w:val="both"/>
        <w:rPr>
          <w:rFonts w:ascii="Noto Sans" w:hAnsi="Noto Sans" w:cs="Noto Sans"/>
          <w:szCs w:val="24"/>
        </w:rPr>
      </w:pPr>
    </w:p>
    <w:p w14:paraId="3023A8E5" w14:textId="77777777" w:rsidR="007605DA" w:rsidRDefault="007605DA" w:rsidP="009A3541">
      <w:pPr>
        <w:suppressAutoHyphens w:val="0"/>
        <w:jc w:val="both"/>
        <w:rPr>
          <w:rFonts w:ascii="Noto Sans" w:hAnsi="Noto Sans" w:cs="Noto Sans"/>
          <w:szCs w:val="24"/>
        </w:rPr>
      </w:pPr>
    </w:p>
    <w:p w14:paraId="72D5E8DC" w14:textId="77777777" w:rsidR="007605DA" w:rsidRDefault="007605DA" w:rsidP="009A3541">
      <w:pPr>
        <w:suppressAutoHyphens w:val="0"/>
        <w:jc w:val="both"/>
        <w:rPr>
          <w:rFonts w:ascii="Noto Sans" w:hAnsi="Noto Sans" w:cs="Noto Sans"/>
          <w:szCs w:val="24"/>
        </w:rPr>
      </w:pPr>
    </w:p>
    <w:p w14:paraId="7A460F29" w14:textId="77777777" w:rsidR="007605DA" w:rsidRDefault="007605DA" w:rsidP="009A3541">
      <w:pPr>
        <w:suppressAutoHyphens w:val="0"/>
        <w:jc w:val="both"/>
        <w:rPr>
          <w:rFonts w:ascii="Noto Sans" w:hAnsi="Noto Sans" w:cs="Noto Sans"/>
          <w:szCs w:val="24"/>
        </w:rPr>
      </w:pPr>
    </w:p>
    <w:p w14:paraId="33FC6461" w14:textId="77777777" w:rsidR="007605DA" w:rsidRDefault="007605DA" w:rsidP="009A3541">
      <w:pPr>
        <w:suppressAutoHyphens w:val="0"/>
        <w:jc w:val="both"/>
        <w:rPr>
          <w:rFonts w:ascii="Noto Sans" w:hAnsi="Noto Sans" w:cs="Noto Sans"/>
          <w:szCs w:val="24"/>
        </w:rPr>
      </w:pPr>
    </w:p>
    <w:p w14:paraId="455D66D6" w14:textId="77777777" w:rsidR="007605DA" w:rsidRDefault="007605DA" w:rsidP="009A3541">
      <w:pPr>
        <w:suppressAutoHyphens w:val="0"/>
        <w:jc w:val="both"/>
        <w:rPr>
          <w:rFonts w:ascii="Noto Sans" w:hAnsi="Noto Sans" w:cs="Noto Sans"/>
          <w:szCs w:val="24"/>
        </w:rPr>
      </w:pPr>
    </w:p>
    <w:p w14:paraId="05046643" w14:textId="4BCDE405" w:rsidR="00F3755A" w:rsidRPr="00414DDD" w:rsidRDefault="00B47661" w:rsidP="0084448A">
      <w:pPr>
        <w:suppressAutoHyphens w:val="0"/>
        <w:jc w:val="center"/>
        <w:rPr>
          <w:rFonts w:ascii="Noto Sans" w:hAnsi="Noto Sans" w:cs="Noto Sans"/>
          <w:b/>
          <w:bCs/>
          <w:szCs w:val="24"/>
        </w:rPr>
      </w:pPr>
      <w:r w:rsidRPr="00414DDD">
        <w:rPr>
          <w:rFonts w:ascii="Noto Sans" w:hAnsi="Noto Sans" w:cs="Noto Sans"/>
          <w:b/>
          <w:bCs/>
          <w:szCs w:val="24"/>
        </w:rPr>
        <w:t>A</w:t>
      </w:r>
      <w:r w:rsidR="008B2C85" w:rsidRPr="00414DDD">
        <w:rPr>
          <w:rFonts w:ascii="Noto Sans" w:hAnsi="Noto Sans" w:cs="Noto Sans"/>
          <w:b/>
          <w:bCs/>
          <w:szCs w:val="24"/>
        </w:rPr>
        <w:t xml:space="preserve">NEXO </w:t>
      </w:r>
      <w:r w:rsidR="00A00022" w:rsidRPr="00414DDD">
        <w:rPr>
          <w:rFonts w:ascii="Noto Sans" w:hAnsi="Noto Sans" w:cs="Noto Sans"/>
          <w:b/>
          <w:bCs/>
          <w:szCs w:val="24"/>
        </w:rPr>
        <w:t>1-A</w:t>
      </w:r>
    </w:p>
    <w:p w14:paraId="14D3DA94" w14:textId="77777777" w:rsidR="00DA391B" w:rsidRPr="00414DDD" w:rsidRDefault="00DA391B" w:rsidP="00DA391B">
      <w:pPr>
        <w:contextualSpacing/>
        <w:jc w:val="center"/>
        <w:rPr>
          <w:rFonts w:ascii="Noto Sans" w:hAnsi="Noto Sans" w:cs="Noto Sans"/>
          <w:b/>
          <w:bCs/>
          <w:szCs w:val="24"/>
        </w:rPr>
      </w:pPr>
      <w:r w:rsidRPr="00414DDD">
        <w:rPr>
          <w:rFonts w:ascii="Noto Sans" w:hAnsi="Noto Sans" w:cs="Noto Sans"/>
          <w:b/>
          <w:bCs/>
          <w:szCs w:val="24"/>
        </w:rPr>
        <w:t>PLAZO,</w:t>
      </w:r>
      <w:r w:rsidR="00DD42CB" w:rsidRPr="00414DDD">
        <w:rPr>
          <w:rFonts w:ascii="Noto Sans" w:hAnsi="Noto Sans" w:cs="Noto Sans"/>
          <w:b/>
          <w:bCs/>
          <w:szCs w:val="24"/>
        </w:rPr>
        <w:t xml:space="preserve"> LUGAR Y CONDICIONES DE ENTREGA DE LOS BIENES.</w:t>
      </w:r>
    </w:p>
    <w:p w14:paraId="0CE0737D" w14:textId="77777777" w:rsidR="00B551B5" w:rsidRDefault="00B551B5" w:rsidP="00DA391B">
      <w:pPr>
        <w:contextualSpacing/>
        <w:jc w:val="center"/>
        <w:rPr>
          <w:rFonts w:ascii="Noto Sans" w:hAnsi="Noto Sans" w:cs="Noto Sans"/>
          <w:b/>
          <w:bCs/>
          <w:sz w:val="22"/>
          <w:szCs w:val="22"/>
        </w:rPr>
      </w:pPr>
    </w:p>
    <w:p w14:paraId="75E5C3FA" w14:textId="5DE30C46" w:rsidR="00F40FE8" w:rsidRPr="00186245" w:rsidRDefault="00F40FE8" w:rsidP="00C772DB">
      <w:pPr>
        <w:pStyle w:val="Prrafodelista"/>
        <w:numPr>
          <w:ilvl w:val="0"/>
          <w:numId w:val="45"/>
        </w:numPr>
        <w:tabs>
          <w:tab w:val="left" w:pos="142"/>
          <w:tab w:val="left" w:pos="284"/>
          <w:tab w:val="left" w:pos="709"/>
        </w:tabs>
        <w:suppressAutoHyphens w:val="0"/>
        <w:autoSpaceDE w:val="0"/>
        <w:autoSpaceDN w:val="0"/>
        <w:adjustRightInd w:val="0"/>
        <w:ind w:left="0" w:right="49" w:firstLine="0"/>
        <w:contextualSpacing/>
        <w:jc w:val="both"/>
        <w:rPr>
          <w:rFonts w:ascii="Noto Sans" w:hAnsi="Noto Sans" w:cs="Noto Sans"/>
          <w:b/>
          <w:sz w:val="20"/>
        </w:rPr>
      </w:pPr>
      <w:r w:rsidRPr="00186245">
        <w:rPr>
          <w:rFonts w:ascii="Noto Sans" w:hAnsi="Noto Sans" w:cs="Noto Sans"/>
          <w:sz w:val="20"/>
        </w:rPr>
        <w:t>El plazo de entrega será</w:t>
      </w:r>
      <w:r w:rsidR="00186245">
        <w:rPr>
          <w:rFonts w:ascii="Noto Sans" w:hAnsi="Noto Sans" w:cs="Noto Sans"/>
          <w:sz w:val="20"/>
        </w:rPr>
        <w:t xml:space="preserve"> </w:t>
      </w:r>
      <w:r w:rsidR="00186245" w:rsidRPr="00186245">
        <w:rPr>
          <w:rFonts w:ascii="Noto Sans" w:hAnsi="Noto Sans" w:cs="Noto Sans"/>
          <w:sz w:val="20"/>
        </w:rPr>
        <w:t>al día siguiente del fallo al 31 de diciembre de 2025.</w:t>
      </w:r>
      <w:r w:rsidRPr="00186245">
        <w:rPr>
          <w:rFonts w:ascii="Noto Sans" w:hAnsi="Noto Sans" w:cs="Noto Sans"/>
          <w:sz w:val="20"/>
        </w:rPr>
        <w:t>, conforme al artículo 37 párrafo séptimo en el que se prevé que con</w:t>
      </w:r>
      <w:r w:rsidRPr="00186245">
        <w:rPr>
          <w:rFonts w:ascii="Noto Sans" w:hAnsi="Noto Sans" w:cs="Noto Sans"/>
          <w:sz w:val="20"/>
          <w:lang w:val="es-MX"/>
        </w:rPr>
        <w:t xml:space="preserve"> la notificación del fallo por el que se adjudica el contrato, las obligaciones derivadas de éste serán exigibles, sin perjuicio de la obligación de las partes de firmarlo en la fecha y términos señalados en el fallo</w:t>
      </w:r>
      <w:r w:rsidR="00186245">
        <w:rPr>
          <w:rFonts w:ascii="Noto Sans" w:hAnsi="Noto Sans" w:cs="Noto Sans"/>
          <w:sz w:val="20"/>
          <w:lang w:val="es-MX"/>
        </w:rPr>
        <w:t>.</w:t>
      </w:r>
      <w:r w:rsidRPr="00186245">
        <w:rPr>
          <w:rFonts w:ascii="Noto Sans" w:hAnsi="Noto Sans" w:cs="Noto Sans"/>
          <w:sz w:val="20"/>
        </w:rPr>
        <w:t xml:space="preserve"> </w:t>
      </w:r>
      <w:r w:rsidR="007605DA" w:rsidRPr="007605DA">
        <w:rPr>
          <w:rFonts w:ascii="Noto Sans" w:hAnsi="Noto Sans" w:cs="Noto Sans"/>
          <w:sz w:val="20"/>
        </w:rPr>
        <w:t>Con fundamento en el artículo 46 de la LAASSP, el contrato se firmará dentro de un plazo de 15 días posteriores a la emisión del fallo.</w:t>
      </w:r>
    </w:p>
    <w:p w14:paraId="0A9C4A48" w14:textId="7AE44C51"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
          <w:sz w:val="20"/>
        </w:rPr>
      </w:pPr>
      <w:r w:rsidRPr="00F40FE8">
        <w:rPr>
          <w:rFonts w:ascii="Noto Sans" w:hAnsi="Noto Sans" w:cs="Noto Sans"/>
          <w:sz w:val="20"/>
        </w:rPr>
        <w:t xml:space="preserve">Se anexa relación de los lugares donde se realizará la entrega de cada uno de los bienes. </w:t>
      </w:r>
      <w:r w:rsidRPr="00F40FE8">
        <w:rPr>
          <w:rFonts w:ascii="Noto Sans" w:hAnsi="Noto Sans" w:cs="Noto Sans"/>
          <w:b/>
          <w:sz w:val="20"/>
        </w:rPr>
        <w:t xml:space="preserve">Anexo </w:t>
      </w:r>
      <w:r w:rsidR="00186245">
        <w:rPr>
          <w:rFonts w:ascii="Noto Sans" w:hAnsi="Noto Sans" w:cs="Noto Sans"/>
          <w:b/>
          <w:sz w:val="20"/>
        </w:rPr>
        <w:t xml:space="preserve">9 </w:t>
      </w:r>
      <w:r w:rsidRPr="00F40FE8">
        <w:rPr>
          <w:rFonts w:ascii="Noto Sans" w:hAnsi="Noto Sans" w:cs="Noto Sans"/>
          <w:b/>
          <w:sz w:val="20"/>
        </w:rPr>
        <w:t>(</w:t>
      </w:r>
      <w:r w:rsidR="00186245">
        <w:rPr>
          <w:rFonts w:ascii="Noto Sans" w:hAnsi="Noto Sans" w:cs="Noto Sans"/>
          <w:b/>
          <w:sz w:val="20"/>
        </w:rPr>
        <w:t>nueve</w:t>
      </w:r>
      <w:r w:rsidRPr="00F40FE8">
        <w:rPr>
          <w:rFonts w:ascii="Noto Sans" w:hAnsi="Noto Sans" w:cs="Noto Sans"/>
          <w:b/>
          <w:sz w:val="20"/>
        </w:rPr>
        <w:t>)</w:t>
      </w:r>
    </w:p>
    <w:p w14:paraId="28DA5465" w14:textId="6B060ECF"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
          <w:sz w:val="20"/>
        </w:rPr>
      </w:pPr>
      <w:r w:rsidRPr="00F40FE8">
        <w:rPr>
          <w:rFonts w:ascii="Noto Sans" w:hAnsi="Noto Sans" w:cs="Noto Sans"/>
          <w:sz w:val="20"/>
        </w:rPr>
        <w:t xml:space="preserve">Se anexa relación de cada uno de los responsables donde se realizará la entrega de cada uno de los bienes. </w:t>
      </w:r>
      <w:r w:rsidRPr="00F40FE8">
        <w:rPr>
          <w:rFonts w:ascii="Noto Sans" w:hAnsi="Noto Sans" w:cs="Noto Sans"/>
          <w:b/>
          <w:sz w:val="20"/>
        </w:rPr>
        <w:t xml:space="preserve">Anexo </w:t>
      </w:r>
      <w:r w:rsidR="00186245">
        <w:rPr>
          <w:rFonts w:ascii="Noto Sans" w:hAnsi="Noto Sans" w:cs="Noto Sans"/>
          <w:b/>
          <w:sz w:val="20"/>
        </w:rPr>
        <w:t xml:space="preserve">8 </w:t>
      </w:r>
      <w:r w:rsidRPr="00F40FE8">
        <w:rPr>
          <w:rFonts w:ascii="Noto Sans" w:hAnsi="Noto Sans" w:cs="Noto Sans"/>
          <w:b/>
          <w:sz w:val="20"/>
        </w:rPr>
        <w:t>(</w:t>
      </w:r>
      <w:r w:rsidR="00186245">
        <w:rPr>
          <w:rFonts w:ascii="Noto Sans" w:hAnsi="Noto Sans" w:cs="Noto Sans"/>
          <w:b/>
          <w:sz w:val="20"/>
        </w:rPr>
        <w:t>ocho</w:t>
      </w:r>
      <w:r w:rsidRPr="00F40FE8">
        <w:rPr>
          <w:rFonts w:ascii="Noto Sans" w:hAnsi="Noto Sans" w:cs="Noto Sans"/>
          <w:b/>
          <w:sz w:val="20"/>
        </w:rPr>
        <w:t>)</w:t>
      </w:r>
    </w:p>
    <w:p w14:paraId="5AE46EEC"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
          <w:sz w:val="20"/>
        </w:rPr>
      </w:pPr>
      <w:r w:rsidRPr="00F40FE8">
        <w:rPr>
          <w:rFonts w:ascii="Noto Sans" w:hAnsi="Noto Sans" w:cs="Noto Sans"/>
          <w:sz w:val="20"/>
        </w:rPr>
        <w:t>La cantidad total de bienes será suministrada en una sola entrega autorizada por el Jefe de Conservación de Unidad en función a su presupuesto autorizado.</w:t>
      </w:r>
    </w:p>
    <w:p w14:paraId="08803179"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
          <w:sz w:val="20"/>
        </w:rPr>
      </w:pPr>
      <w:r w:rsidRPr="00F40FE8">
        <w:rPr>
          <w:rFonts w:ascii="Noto Sans" w:hAnsi="Noto Sans" w:cs="Noto Sans"/>
          <w:sz w:val="20"/>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38F6AB5A"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
          <w:sz w:val="20"/>
        </w:rPr>
      </w:pPr>
      <w:r w:rsidRPr="00F40FE8">
        <w:rPr>
          <w:rFonts w:ascii="Noto Sans" w:hAnsi="Noto Sans" w:cs="Noto Sans"/>
          <w:sz w:val="20"/>
        </w:rPr>
        <w:t>Los bienes serán suministrados en una sola entrega conforme a los requerimientos que cada jefe de conservación de unidad realice a través de las personas que hayan sido autorizadas para la recepción de la solicitud.</w:t>
      </w:r>
    </w:p>
    <w:p w14:paraId="6A185E9B"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
          <w:sz w:val="20"/>
        </w:rPr>
      </w:pPr>
      <w:r w:rsidRPr="00F40FE8">
        <w:rPr>
          <w:rFonts w:ascii="Noto Sans" w:hAnsi="Noto Sans" w:cs="Noto Sans"/>
          <w:sz w:val="20"/>
        </w:rPr>
        <w:t>La entrega de los bienes o refacciones serán entregados en su empaque original del fabricante.</w:t>
      </w:r>
    </w:p>
    <w:p w14:paraId="43F24204"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sz w:val="20"/>
        </w:rPr>
      </w:pPr>
      <w:r w:rsidRPr="00F40FE8">
        <w:rPr>
          <w:rFonts w:ascii="Noto Sans" w:hAnsi="Noto Sans" w:cs="Noto Sans"/>
          <w:sz w:val="20"/>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3FDB67E6"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sz w:val="20"/>
        </w:rPr>
      </w:pPr>
      <w:r w:rsidRPr="00F40FE8">
        <w:rPr>
          <w:rFonts w:ascii="Noto Sans" w:hAnsi="Noto Sans" w:cs="Noto Sans"/>
          <w:sz w:val="20"/>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5F2DB13A"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sz w:val="20"/>
        </w:rPr>
      </w:pPr>
      <w:r w:rsidRPr="00F40FE8">
        <w:rPr>
          <w:rFonts w:ascii="Noto Sans" w:hAnsi="Noto Sans" w:cs="Noto Sans"/>
          <w:sz w:val="20"/>
        </w:rPr>
        <w:t>“EL PROVEEDOR” está obligado a suministrar los bienes dentro de los 4 (cuatro) días naturales después de haber recibido la solicitud de requerimiento.</w:t>
      </w:r>
    </w:p>
    <w:p w14:paraId="76F4F3A1" w14:textId="5880C543"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“EL PROVEEDOR” entregará los bienes que se le soliciten mediante pedido, en cada almacén de la unidad sede hospitalaria. Los bienes serán verificados por el jefe de conservación de unidad o quien él determine, en un horario de 08:00 a 14:00 h</w:t>
      </w:r>
      <w:r w:rsidR="00186245">
        <w:rPr>
          <w:rFonts w:ascii="Noto Sans" w:hAnsi="Noto Sans" w:cs="Noto Sans"/>
          <w:bCs/>
          <w:sz w:val="20"/>
        </w:rPr>
        <w:t>oras</w:t>
      </w:r>
      <w:r w:rsidRPr="00F40FE8">
        <w:rPr>
          <w:rFonts w:ascii="Noto Sans" w:hAnsi="Noto Sans" w:cs="Noto Sans"/>
          <w:bCs/>
          <w:sz w:val="20"/>
        </w:rPr>
        <w:t xml:space="preserve"> en días hábiles de lunes a viernes.</w:t>
      </w:r>
    </w:p>
    <w:p w14:paraId="2E336778"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sz w:val="20"/>
        </w:rPr>
        <w:t>Se requiere que “EL PROVEEDOR” adjudicado presente su facturación el día de la entrega de los bienes.</w:t>
      </w:r>
    </w:p>
    <w:p w14:paraId="0515235D" w14:textId="39EE2083"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 xml:space="preserve">“EL PROVEEDOR” deberá entregar junto con los bienes la siguiente documentación: original con copia de factura, copia del formato del </w:t>
      </w:r>
      <w:r w:rsidRPr="00F40FE8">
        <w:rPr>
          <w:rFonts w:ascii="Noto Sans" w:hAnsi="Noto Sans" w:cs="Noto Sans"/>
          <w:b/>
          <w:bCs/>
          <w:sz w:val="20"/>
        </w:rPr>
        <w:t>Anexo No.</w:t>
      </w:r>
      <w:r w:rsidR="00186245">
        <w:rPr>
          <w:rFonts w:ascii="Noto Sans" w:hAnsi="Noto Sans" w:cs="Noto Sans"/>
          <w:b/>
          <w:bCs/>
          <w:sz w:val="20"/>
        </w:rPr>
        <w:t xml:space="preserve"> 3</w:t>
      </w:r>
      <w:r w:rsidRPr="00F40FE8">
        <w:rPr>
          <w:rFonts w:ascii="Noto Sans" w:hAnsi="Noto Sans" w:cs="Noto Sans"/>
          <w:b/>
          <w:bCs/>
          <w:sz w:val="20"/>
        </w:rPr>
        <w:t xml:space="preserve"> (</w:t>
      </w:r>
      <w:r w:rsidR="00186245">
        <w:rPr>
          <w:rFonts w:ascii="Noto Sans" w:hAnsi="Noto Sans" w:cs="Noto Sans"/>
          <w:b/>
          <w:bCs/>
          <w:sz w:val="20"/>
        </w:rPr>
        <w:t>Tres</w:t>
      </w:r>
      <w:r w:rsidRPr="00F40FE8">
        <w:rPr>
          <w:rFonts w:ascii="Noto Sans" w:hAnsi="Noto Sans" w:cs="Noto Sans"/>
          <w:b/>
          <w:bCs/>
          <w:sz w:val="20"/>
        </w:rPr>
        <w:t xml:space="preserve">) “Verificación de calidad” </w:t>
      </w:r>
      <w:r w:rsidRPr="00F40FE8">
        <w:rPr>
          <w:rFonts w:ascii="Noto Sans" w:hAnsi="Noto Sans" w:cs="Noto Sans"/>
          <w:bCs/>
          <w:sz w:val="20"/>
        </w:rPr>
        <w:t>y copia del</w:t>
      </w:r>
      <w:r w:rsidRPr="00F40FE8">
        <w:rPr>
          <w:rFonts w:ascii="Noto Sans" w:hAnsi="Noto Sans" w:cs="Noto Sans"/>
          <w:b/>
          <w:bCs/>
          <w:sz w:val="20"/>
        </w:rPr>
        <w:t xml:space="preserve"> </w:t>
      </w:r>
      <w:r w:rsidRPr="00F40FE8">
        <w:rPr>
          <w:rFonts w:ascii="Noto Sans" w:hAnsi="Noto Sans" w:cs="Noto Sans"/>
          <w:bCs/>
          <w:sz w:val="20"/>
        </w:rPr>
        <w:t>formato</w:t>
      </w:r>
      <w:r w:rsidRPr="00F40FE8">
        <w:rPr>
          <w:rFonts w:ascii="Noto Sans" w:hAnsi="Noto Sans" w:cs="Noto Sans"/>
          <w:b/>
          <w:bCs/>
          <w:sz w:val="20"/>
        </w:rPr>
        <w:t xml:space="preserve"> Anexo No. </w:t>
      </w:r>
      <w:r w:rsidR="00186245">
        <w:rPr>
          <w:rFonts w:ascii="Noto Sans" w:hAnsi="Noto Sans" w:cs="Noto Sans"/>
          <w:b/>
          <w:bCs/>
          <w:sz w:val="20"/>
        </w:rPr>
        <w:t xml:space="preserve">13 </w:t>
      </w:r>
      <w:r w:rsidRPr="00F40FE8">
        <w:rPr>
          <w:rFonts w:ascii="Noto Sans" w:hAnsi="Noto Sans" w:cs="Noto Sans"/>
          <w:b/>
          <w:bCs/>
          <w:sz w:val="20"/>
        </w:rPr>
        <w:t>(</w:t>
      </w:r>
      <w:r w:rsidR="00186245">
        <w:rPr>
          <w:rFonts w:ascii="Noto Sans" w:hAnsi="Noto Sans" w:cs="Noto Sans"/>
          <w:b/>
          <w:bCs/>
          <w:sz w:val="20"/>
        </w:rPr>
        <w:t>Trece</w:t>
      </w:r>
      <w:r w:rsidRPr="00F40FE8">
        <w:rPr>
          <w:rFonts w:ascii="Noto Sans" w:hAnsi="Noto Sans" w:cs="Noto Sans"/>
          <w:b/>
          <w:bCs/>
          <w:sz w:val="20"/>
        </w:rPr>
        <w:t xml:space="preserve">) </w:t>
      </w:r>
      <w:r w:rsidRPr="00F40FE8">
        <w:rPr>
          <w:rFonts w:ascii="Noto Sans" w:hAnsi="Noto Sans" w:cs="Noto Sans"/>
          <w:b/>
          <w:sz w:val="20"/>
        </w:rPr>
        <w:t xml:space="preserve">“FO-CON-01 Orden de suministro” </w:t>
      </w:r>
      <w:r w:rsidRPr="00F40FE8">
        <w:rPr>
          <w:rFonts w:ascii="Noto Sans" w:hAnsi="Noto Sans" w:cs="Noto Sans"/>
          <w:bCs/>
          <w:sz w:val="20"/>
        </w:rPr>
        <w:t xml:space="preserve">debidamente requisitado en la </w:t>
      </w:r>
      <w:r w:rsidRPr="00F40FE8">
        <w:rPr>
          <w:rFonts w:ascii="Noto Sans" w:hAnsi="Noto Sans" w:cs="Noto Sans"/>
          <w:bCs/>
          <w:sz w:val="20"/>
        </w:rPr>
        <w:lastRenderedPageBreak/>
        <w:t>que se indique la descripción de los bienes entregados, los cuales deben de presentar sello de acuse de recibo por parte del almacén de la unidad o el que haga las veces de este.</w:t>
      </w:r>
    </w:p>
    <w:p w14:paraId="16FA662D" w14:textId="42CC5F80"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F40FE8">
        <w:rPr>
          <w:rFonts w:ascii="Noto Sans" w:hAnsi="Noto Sans" w:cs="Noto Sans"/>
          <w:b/>
          <w:sz w:val="20"/>
        </w:rPr>
        <w:t>Anexo No. 1 (Anexo técnico) “Requerimiento”</w:t>
      </w:r>
      <w:r w:rsidRPr="00F40FE8">
        <w:rPr>
          <w:rFonts w:ascii="Noto Sans" w:hAnsi="Noto Sans" w:cs="Noto Sans"/>
          <w:b/>
          <w:bCs/>
          <w:sz w:val="20"/>
        </w:rPr>
        <w:t>,</w:t>
      </w:r>
      <w:r w:rsidRPr="00F40FE8">
        <w:rPr>
          <w:rFonts w:ascii="Noto Sans" w:hAnsi="Noto Sans" w:cs="Noto Sans"/>
          <w:bCs/>
          <w:sz w:val="20"/>
        </w:rPr>
        <w:t xml:space="preserve"> para lo cual deberá presentar debidamente requisitado el </w:t>
      </w:r>
      <w:r w:rsidRPr="00F40FE8">
        <w:rPr>
          <w:rFonts w:ascii="Noto Sans" w:hAnsi="Noto Sans" w:cs="Noto Sans"/>
          <w:b/>
          <w:bCs/>
          <w:sz w:val="20"/>
        </w:rPr>
        <w:t>Anexo No.</w:t>
      </w:r>
      <w:r w:rsidR="00186245">
        <w:rPr>
          <w:rFonts w:ascii="Noto Sans" w:hAnsi="Noto Sans" w:cs="Noto Sans"/>
          <w:b/>
          <w:bCs/>
          <w:sz w:val="20"/>
        </w:rPr>
        <w:t xml:space="preserve"> 3</w:t>
      </w:r>
      <w:r w:rsidRPr="00F40FE8">
        <w:rPr>
          <w:rFonts w:ascii="Noto Sans" w:hAnsi="Noto Sans" w:cs="Noto Sans"/>
          <w:b/>
          <w:bCs/>
          <w:sz w:val="20"/>
        </w:rPr>
        <w:t xml:space="preserve"> (</w:t>
      </w:r>
      <w:r w:rsidR="00186245">
        <w:rPr>
          <w:rFonts w:ascii="Noto Sans" w:hAnsi="Noto Sans" w:cs="Noto Sans"/>
          <w:b/>
          <w:bCs/>
          <w:sz w:val="20"/>
        </w:rPr>
        <w:t>Tres</w:t>
      </w:r>
      <w:r w:rsidRPr="00F40FE8">
        <w:rPr>
          <w:rFonts w:ascii="Noto Sans" w:hAnsi="Noto Sans" w:cs="Noto Sans"/>
          <w:b/>
          <w:bCs/>
          <w:sz w:val="20"/>
        </w:rPr>
        <w:t>)</w:t>
      </w:r>
      <w:r w:rsidR="00186245">
        <w:rPr>
          <w:rFonts w:ascii="Noto Sans" w:hAnsi="Noto Sans" w:cs="Noto Sans"/>
          <w:b/>
          <w:bCs/>
          <w:sz w:val="20"/>
        </w:rPr>
        <w:t xml:space="preserve"> </w:t>
      </w:r>
      <w:r w:rsidRPr="00F40FE8">
        <w:rPr>
          <w:rFonts w:ascii="Noto Sans" w:hAnsi="Noto Sans" w:cs="Noto Sans"/>
          <w:b/>
          <w:bCs/>
          <w:sz w:val="20"/>
        </w:rPr>
        <w:t>“Verificación de calidad</w:t>
      </w:r>
      <w:r w:rsidRPr="00F40FE8">
        <w:rPr>
          <w:rFonts w:ascii="Noto Sans" w:hAnsi="Noto Sans" w:cs="Noto Sans"/>
          <w:bCs/>
          <w:sz w:val="20"/>
        </w:rPr>
        <w:t>” y copia del formato</w:t>
      </w:r>
      <w:r w:rsidRPr="00F40FE8">
        <w:rPr>
          <w:rFonts w:ascii="Noto Sans" w:hAnsi="Noto Sans" w:cs="Noto Sans"/>
          <w:b/>
          <w:bCs/>
          <w:sz w:val="20"/>
        </w:rPr>
        <w:t xml:space="preserve"> Anexo No.</w:t>
      </w:r>
      <w:r w:rsidR="00186245">
        <w:rPr>
          <w:rFonts w:ascii="Noto Sans" w:hAnsi="Noto Sans" w:cs="Noto Sans"/>
          <w:b/>
          <w:bCs/>
          <w:sz w:val="20"/>
        </w:rPr>
        <w:t xml:space="preserve"> 13</w:t>
      </w:r>
      <w:r w:rsidRPr="00F40FE8">
        <w:rPr>
          <w:rFonts w:ascii="Noto Sans" w:hAnsi="Noto Sans" w:cs="Noto Sans"/>
          <w:b/>
          <w:bCs/>
          <w:sz w:val="20"/>
        </w:rPr>
        <w:t xml:space="preserve"> (</w:t>
      </w:r>
      <w:r w:rsidR="00186245">
        <w:rPr>
          <w:rFonts w:ascii="Noto Sans" w:hAnsi="Noto Sans" w:cs="Noto Sans"/>
          <w:b/>
          <w:bCs/>
          <w:sz w:val="20"/>
        </w:rPr>
        <w:t>trece</w:t>
      </w:r>
      <w:r w:rsidRPr="00F40FE8">
        <w:rPr>
          <w:rFonts w:ascii="Noto Sans" w:hAnsi="Noto Sans" w:cs="Noto Sans"/>
          <w:b/>
          <w:bCs/>
          <w:sz w:val="20"/>
        </w:rPr>
        <w:t xml:space="preserve">) </w:t>
      </w:r>
      <w:r w:rsidRPr="00F40FE8">
        <w:rPr>
          <w:rFonts w:ascii="Noto Sans" w:hAnsi="Noto Sans" w:cs="Noto Sans"/>
          <w:b/>
          <w:sz w:val="20"/>
        </w:rPr>
        <w:t>“FO-CON-01  Orden de suministro”</w:t>
      </w:r>
      <w:r w:rsidRPr="00F40FE8">
        <w:rPr>
          <w:rFonts w:ascii="Noto Sans" w:hAnsi="Noto Sans" w:cs="Noto Sans"/>
          <w:bCs/>
          <w:sz w:val="20"/>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1F2E9974" w14:textId="1B12E22D"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F40FE8">
        <w:rPr>
          <w:rFonts w:ascii="Noto Sans" w:hAnsi="Noto Sans" w:cs="Noto Sans"/>
          <w:b/>
          <w:bCs/>
          <w:sz w:val="20"/>
        </w:rPr>
        <w:t>Anexo No.</w:t>
      </w:r>
      <w:r w:rsidR="00186245">
        <w:rPr>
          <w:rFonts w:ascii="Noto Sans" w:hAnsi="Noto Sans" w:cs="Noto Sans"/>
          <w:b/>
          <w:bCs/>
          <w:sz w:val="20"/>
        </w:rPr>
        <w:t xml:space="preserve"> 5</w:t>
      </w:r>
      <w:r w:rsidRPr="00F40FE8">
        <w:rPr>
          <w:rFonts w:ascii="Noto Sans" w:hAnsi="Noto Sans" w:cs="Noto Sans"/>
          <w:b/>
          <w:bCs/>
          <w:sz w:val="20"/>
        </w:rPr>
        <w:t xml:space="preserve"> (</w:t>
      </w:r>
      <w:r w:rsidR="00186245">
        <w:rPr>
          <w:rFonts w:ascii="Noto Sans" w:hAnsi="Noto Sans" w:cs="Noto Sans"/>
          <w:b/>
          <w:bCs/>
          <w:sz w:val="20"/>
        </w:rPr>
        <w:t>Cinco</w:t>
      </w:r>
      <w:r w:rsidRPr="00F40FE8">
        <w:rPr>
          <w:rFonts w:ascii="Noto Sans" w:hAnsi="Noto Sans" w:cs="Noto Sans"/>
          <w:b/>
          <w:bCs/>
          <w:sz w:val="20"/>
        </w:rPr>
        <w:t>)</w:t>
      </w:r>
      <w:r w:rsidR="00186245">
        <w:rPr>
          <w:rFonts w:ascii="Noto Sans" w:hAnsi="Noto Sans" w:cs="Noto Sans"/>
          <w:b/>
          <w:bCs/>
          <w:sz w:val="20"/>
        </w:rPr>
        <w:t xml:space="preserve"> </w:t>
      </w:r>
      <w:r w:rsidRPr="00F40FE8">
        <w:rPr>
          <w:rFonts w:ascii="Noto Sans" w:hAnsi="Noto Sans" w:cs="Noto Sans"/>
          <w:b/>
          <w:bCs/>
          <w:sz w:val="20"/>
        </w:rPr>
        <w:t xml:space="preserve">“Autorización de deducción”. </w:t>
      </w:r>
      <w:r w:rsidRPr="00F40FE8">
        <w:rPr>
          <w:rFonts w:ascii="Noto Sans" w:hAnsi="Noto Sans" w:cs="Noto Sans"/>
          <w:bCs/>
          <w:sz w:val="20"/>
        </w:rPr>
        <w:t>Esto independientemente de la aplicación de las penalizaciones a que se haya hecho acreedor.</w:t>
      </w:r>
    </w:p>
    <w:p w14:paraId="59C1A718"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Mientras “EL PROVEEDOR” no cumpla con las condiciones de entrega establecida, no se dará por recibidos y aceptados los bienes objeto de la presente convocatoria.</w:t>
      </w:r>
    </w:p>
    <w:p w14:paraId="75342725" w14:textId="29AAD8A1"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r w:rsidR="00C16B77">
        <w:rPr>
          <w:rFonts w:ascii="Noto Sans" w:hAnsi="Noto Sans" w:cs="Noto Sans"/>
          <w:bCs/>
          <w:sz w:val="20"/>
        </w:rPr>
        <w:t>horas</w:t>
      </w:r>
      <w:r w:rsidRPr="00F40FE8">
        <w:rPr>
          <w:rFonts w:ascii="Noto Sans" w:hAnsi="Noto Sans" w:cs="Noto Sans"/>
          <w:bCs/>
          <w:sz w:val="20"/>
        </w:rPr>
        <w:t xml:space="preserve"> todos los días de la semana. “EL PROVEEDOR” está obligado a enviar acuses de recibo y proporcionar un número de folio el cual deberá ser consecutivo de acuerdo </w:t>
      </w:r>
      <w:r w:rsidR="00C16B77">
        <w:rPr>
          <w:rFonts w:ascii="Noto Sans" w:hAnsi="Noto Sans" w:cs="Noto Sans"/>
          <w:bCs/>
          <w:sz w:val="20"/>
        </w:rPr>
        <w:t>con el</w:t>
      </w:r>
      <w:r w:rsidRPr="00F40FE8">
        <w:rPr>
          <w:rFonts w:ascii="Noto Sans" w:hAnsi="Noto Sans" w:cs="Noto Sans"/>
          <w:bCs/>
          <w:sz w:val="20"/>
        </w:rPr>
        <w:t xml:space="preserve">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w:t>
      </w:r>
      <w:r w:rsidRPr="00F40FE8">
        <w:rPr>
          <w:rFonts w:ascii="Noto Sans" w:hAnsi="Noto Sans" w:cs="Noto Sans"/>
          <w:bCs/>
          <w:sz w:val="20"/>
        </w:rPr>
        <w:lastRenderedPageBreak/>
        <w:t xml:space="preserve">administrador del contrato. </w:t>
      </w:r>
      <w:r w:rsidRPr="00F40FE8">
        <w:rPr>
          <w:rFonts w:ascii="Noto Sans" w:hAnsi="Noto Sans" w:cs="Noto Sans"/>
          <w:b/>
          <w:bCs/>
          <w:sz w:val="20"/>
        </w:rPr>
        <w:t>Anexo No.</w:t>
      </w:r>
      <w:r w:rsidR="00C16B77">
        <w:rPr>
          <w:rFonts w:ascii="Noto Sans" w:hAnsi="Noto Sans" w:cs="Noto Sans"/>
          <w:b/>
          <w:bCs/>
          <w:sz w:val="20"/>
        </w:rPr>
        <w:t xml:space="preserve"> 9 </w:t>
      </w:r>
      <w:r w:rsidRPr="00F40FE8">
        <w:rPr>
          <w:rFonts w:ascii="Noto Sans" w:hAnsi="Noto Sans" w:cs="Noto Sans"/>
          <w:b/>
          <w:bCs/>
          <w:sz w:val="20"/>
        </w:rPr>
        <w:t>(</w:t>
      </w:r>
      <w:r w:rsidR="00C16B77">
        <w:rPr>
          <w:rFonts w:ascii="Noto Sans" w:hAnsi="Noto Sans" w:cs="Noto Sans"/>
          <w:b/>
          <w:bCs/>
          <w:sz w:val="20"/>
        </w:rPr>
        <w:t>nueve</w:t>
      </w:r>
      <w:r w:rsidRPr="00F40FE8">
        <w:rPr>
          <w:rFonts w:ascii="Noto Sans" w:hAnsi="Noto Sans" w:cs="Noto Sans"/>
          <w:b/>
          <w:bCs/>
          <w:sz w:val="20"/>
        </w:rPr>
        <w:t>) “Formato para señalar el domicilio legal para todos los efectos de este acto jurídico”.</w:t>
      </w:r>
    </w:p>
    <w:p w14:paraId="6CCEB811" w14:textId="77777777" w:rsidR="00F40FE8" w:rsidRPr="00F40FE8" w:rsidRDefault="00F40FE8" w:rsidP="00F40FE8">
      <w:pPr>
        <w:numPr>
          <w:ilvl w:val="0"/>
          <w:numId w:val="45"/>
        </w:numPr>
        <w:tabs>
          <w:tab w:val="left" w:pos="-284"/>
          <w:tab w:val="left" w:pos="142"/>
          <w:tab w:val="left" w:pos="284"/>
          <w:tab w:val="left" w:pos="709"/>
          <w:tab w:val="left" w:pos="993"/>
        </w:tabs>
        <w:overflowPunct w:val="0"/>
        <w:autoSpaceDE w:val="0"/>
        <w:ind w:left="0" w:right="49" w:firstLine="0"/>
        <w:jc w:val="both"/>
        <w:textAlignment w:val="baseline"/>
        <w:rPr>
          <w:rFonts w:ascii="Noto Sans" w:hAnsi="Noto Sans" w:cs="Noto Sans"/>
          <w:bCs/>
          <w:sz w:val="20"/>
        </w:rPr>
      </w:pPr>
      <w:r w:rsidRPr="00F40FE8">
        <w:rPr>
          <w:rFonts w:ascii="Noto Sans" w:hAnsi="Noto Sans" w:cs="Noto Sans"/>
          <w:bCs/>
          <w:sz w:val="20"/>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w:t>
      </w:r>
      <w:r w:rsidRPr="00F40FE8">
        <w:rPr>
          <w:rFonts w:ascii="Noto Sans" w:eastAsiaTheme="minorHAnsi" w:hAnsi="Noto Sans" w:cs="Noto Sans"/>
          <w:sz w:val="20"/>
          <w:lang w:val="es-MX"/>
        </w:rPr>
        <w:t>Prolongación de Avenida Universidad No. 801, Ex-hacienda Candiani, Oaxaca de Juárez, Oaxaca</w:t>
      </w:r>
      <w:r w:rsidRPr="00F40FE8">
        <w:rPr>
          <w:rFonts w:ascii="Noto Sans" w:hAnsi="Noto Sans" w:cs="Noto Sans"/>
          <w:bCs/>
          <w:sz w:val="20"/>
        </w:rPr>
        <w:t xml:space="preserve"> o en el lugar donde se haya realizado o se requiera el suministro de refacciones en la fecha y hora en que le haya sido señalada, vía telefónica, oficio y/o correo electrónico.</w:t>
      </w:r>
    </w:p>
    <w:p w14:paraId="5178474E" w14:textId="77777777" w:rsidR="00F40FE8" w:rsidRPr="00F40FE8" w:rsidRDefault="00F40FE8" w:rsidP="00F40FE8">
      <w:pPr>
        <w:numPr>
          <w:ilvl w:val="0"/>
          <w:numId w:val="45"/>
        </w:numPr>
        <w:tabs>
          <w:tab w:val="left" w:pos="142"/>
          <w:tab w:val="left" w:pos="284"/>
          <w:tab w:val="left" w:pos="709"/>
        </w:tabs>
        <w:suppressAutoHyphens w:val="0"/>
        <w:autoSpaceDE w:val="0"/>
        <w:autoSpaceDN w:val="0"/>
        <w:adjustRightInd w:val="0"/>
        <w:ind w:left="0" w:right="49" w:firstLine="0"/>
        <w:jc w:val="both"/>
        <w:rPr>
          <w:rFonts w:ascii="Noto Sans" w:eastAsiaTheme="minorHAnsi" w:hAnsi="Noto Sans" w:cs="Noto Sans"/>
          <w:sz w:val="20"/>
          <w:lang w:val="es-MX"/>
        </w:rPr>
      </w:pPr>
      <w:r w:rsidRPr="00F40FE8">
        <w:rPr>
          <w:rFonts w:ascii="Noto Sans" w:hAnsi="Noto Sans" w:cs="Noto Sans"/>
          <w:bCs/>
          <w:sz w:val="20"/>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F40FE8">
        <w:rPr>
          <w:rFonts w:ascii="Noto Sans" w:hAnsi="Noto Sans" w:cs="Noto Sans"/>
          <w:sz w:val="20"/>
        </w:rPr>
        <w:t>.</w:t>
      </w:r>
    </w:p>
    <w:p w14:paraId="3E8211F7" w14:textId="77777777" w:rsidR="00B551B5" w:rsidRPr="00414DDD" w:rsidRDefault="00B551B5" w:rsidP="00414DDD">
      <w:pPr>
        <w:contextualSpacing/>
        <w:jc w:val="center"/>
        <w:rPr>
          <w:rFonts w:ascii="Noto Sans" w:hAnsi="Noto Sans" w:cs="Noto Sans"/>
          <w:sz w:val="22"/>
          <w:szCs w:val="22"/>
        </w:rPr>
      </w:pPr>
    </w:p>
    <w:p w14:paraId="5D032730" w14:textId="4CCAF8DC" w:rsidR="002A51E3" w:rsidRPr="00414DDD" w:rsidRDefault="002A51E3" w:rsidP="00414DDD">
      <w:pPr>
        <w:contextualSpacing/>
        <w:jc w:val="both"/>
        <w:rPr>
          <w:rFonts w:ascii="Noto Sans" w:hAnsi="Noto Sans" w:cs="Noto Sans"/>
          <w:b/>
          <w:bCs/>
          <w:sz w:val="22"/>
          <w:szCs w:val="22"/>
        </w:rPr>
      </w:pPr>
      <w:r w:rsidRPr="00414DDD">
        <w:rPr>
          <w:rFonts w:ascii="Noto Sans" w:hAnsi="Noto Sans" w:cs="Noto Sans"/>
          <w:b/>
          <w:bCs/>
          <w:sz w:val="22"/>
          <w:szCs w:val="22"/>
        </w:rPr>
        <w:t>PENAS CONVENCIONALES Y DEDUCTIVAS</w:t>
      </w:r>
    </w:p>
    <w:p w14:paraId="2AF42925" w14:textId="77777777" w:rsidR="00B551B5" w:rsidRPr="00414DDD" w:rsidRDefault="00B551B5" w:rsidP="00414DDD">
      <w:pPr>
        <w:contextualSpacing/>
        <w:jc w:val="center"/>
        <w:rPr>
          <w:rFonts w:ascii="Noto Sans" w:hAnsi="Noto Sans" w:cs="Noto Sans"/>
          <w:b/>
          <w:bCs/>
          <w:sz w:val="22"/>
          <w:szCs w:val="22"/>
        </w:rPr>
      </w:pPr>
    </w:p>
    <w:p w14:paraId="43A13BAA"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B7ACE5D" w14:textId="77777777" w:rsidR="00616578" w:rsidRPr="00414DDD" w:rsidRDefault="00616578" w:rsidP="00414DDD">
      <w:pPr>
        <w:jc w:val="both"/>
        <w:rPr>
          <w:rFonts w:ascii="Noto Sans" w:hAnsi="Noto Sans" w:cs="Noto Sans"/>
          <w:bCs/>
          <w:sz w:val="22"/>
          <w:szCs w:val="22"/>
        </w:rPr>
      </w:pPr>
    </w:p>
    <w:p w14:paraId="514B84F3"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El administrador del presente contrato será el responsable del cálculo, aplicación y seguimiento de las deducciones por la entrega, deficiente o que carezcan de las condiciones solicitadas de los bienes.</w:t>
      </w:r>
    </w:p>
    <w:p w14:paraId="59383CD6" w14:textId="77777777" w:rsidR="00616578" w:rsidRPr="00414DDD" w:rsidRDefault="00616578" w:rsidP="00414DDD">
      <w:pPr>
        <w:jc w:val="both"/>
        <w:rPr>
          <w:rFonts w:ascii="Noto Sans" w:hAnsi="Noto Sans" w:cs="Noto Sans"/>
          <w:bCs/>
          <w:sz w:val="22"/>
          <w:szCs w:val="22"/>
        </w:rPr>
      </w:pPr>
    </w:p>
    <w:p w14:paraId="5D82C06C"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del mismo a entera satisfacción de “EL INSTITUTO” sin considerar el impuesto al valor agregado.</w:t>
      </w:r>
    </w:p>
    <w:p w14:paraId="7C1CD189" w14:textId="77777777" w:rsidR="00616578" w:rsidRPr="00414DDD" w:rsidRDefault="00616578" w:rsidP="00414DDD">
      <w:pPr>
        <w:jc w:val="both"/>
        <w:rPr>
          <w:rFonts w:ascii="Noto Sans" w:hAnsi="Noto Sans" w:cs="Noto Sans"/>
          <w:bCs/>
          <w:sz w:val="22"/>
          <w:szCs w:val="22"/>
        </w:rPr>
      </w:pPr>
    </w:p>
    <w:p w14:paraId="789F80F5"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414DDD" w:rsidRDefault="00B551B5" w:rsidP="00414DDD">
      <w:pPr>
        <w:contextualSpacing/>
        <w:jc w:val="center"/>
        <w:rPr>
          <w:rFonts w:ascii="Noto Sans" w:hAnsi="Noto Sans" w:cs="Noto Sans"/>
          <w:b/>
          <w:bCs/>
          <w:sz w:val="22"/>
          <w:szCs w:val="22"/>
        </w:rPr>
      </w:pPr>
    </w:p>
    <w:p w14:paraId="4139DC2C" w14:textId="77777777" w:rsidR="00616578" w:rsidRPr="00414DDD" w:rsidRDefault="00616578" w:rsidP="00414DDD">
      <w:pPr>
        <w:jc w:val="both"/>
        <w:rPr>
          <w:rFonts w:ascii="Noto Sans" w:hAnsi="Noto Sans" w:cs="Noto Sans"/>
          <w:bCs/>
          <w:sz w:val="22"/>
          <w:szCs w:val="22"/>
        </w:rPr>
      </w:pPr>
      <w:r w:rsidRPr="00414DDD">
        <w:rPr>
          <w:rFonts w:ascii="Noto Sans" w:hAnsi="Noto Sans" w:cs="Noto Sans"/>
          <w:bCs/>
          <w:sz w:val="22"/>
          <w:szCs w:val="22"/>
        </w:rPr>
        <w:t>Cuando “EL PROVEEDOR” no reponga los bienes que “EL INSTITUTO” haya solicitado para su entrega nuevamente, una vez concluido el plazo señalado en la cláusula ____ del contrato, el administrador del contrato aplicara una pena convencional del 2.5 %. La aplicación de la pena podrá ser hasta un máximo de 4 días naturales, por el atraso en el cumplimiento de la obligación señalada.</w:t>
      </w:r>
    </w:p>
    <w:p w14:paraId="34E0F8B2" w14:textId="77777777" w:rsidR="00FD1C98" w:rsidRDefault="00FD1C98" w:rsidP="00FD1C98">
      <w:pPr>
        <w:pStyle w:val="Prrafodelista"/>
        <w:ind w:left="0"/>
        <w:contextualSpacing/>
        <w:jc w:val="both"/>
        <w:rPr>
          <w:rFonts w:ascii="Noto Sans" w:hAnsi="Noto Sans" w:cs="Noto Sans"/>
          <w:b/>
          <w:bCs/>
          <w:sz w:val="22"/>
          <w:szCs w:val="22"/>
        </w:rPr>
      </w:pPr>
    </w:p>
    <w:p w14:paraId="451D5622" w14:textId="0154FFAB" w:rsidR="00C4437F" w:rsidRPr="00414DDD" w:rsidRDefault="00C4437F" w:rsidP="00FD1C98">
      <w:pPr>
        <w:pStyle w:val="Prrafodelista"/>
        <w:ind w:left="0"/>
        <w:contextualSpacing/>
        <w:jc w:val="both"/>
        <w:rPr>
          <w:rFonts w:ascii="Noto Sans" w:hAnsi="Noto Sans" w:cs="Noto Sans"/>
          <w:b/>
          <w:bCs/>
          <w:sz w:val="22"/>
          <w:szCs w:val="22"/>
        </w:rPr>
      </w:pPr>
      <w:r w:rsidRPr="00414DDD">
        <w:rPr>
          <w:rFonts w:ascii="Noto Sans" w:hAnsi="Noto Sans" w:cs="Noto Sans"/>
          <w:b/>
          <w:bCs/>
          <w:sz w:val="22"/>
          <w:szCs w:val="22"/>
        </w:rPr>
        <w:lastRenderedPageBreak/>
        <w:t>La pena convencional se calculará de acuerdo a los siguientes términos y condiciones expresados en la fórmula que se detalla a continuación:</w:t>
      </w:r>
    </w:p>
    <w:p w14:paraId="117E30CB" w14:textId="77777777" w:rsidR="00C4437F" w:rsidRPr="00414DDD" w:rsidRDefault="00C4437F" w:rsidP="00414DDD">
      <w:pPr>
        <w:jc w:val="both"/>
        <w:rPr>
          <w:rFonts w:ascii="Noto Sans" w:hAnsi="Noto Sans" w:cs="Noto Sans"/>
          <w:bCs/>
          <w:sz w:val="22"/>
          <w:szCs w:val="22"/>
        </w:rPr>
      </w:pPr>
    </w:p>
    <w:p w14:paraId="31229870" w14:textId="77777777" w:rsidR="00C4437F" w:rsidRPr="00414DDD" w:rsidRDefault="00C4437F" w:rsidP="00414DDD">
      <w:pPr>
        <w:jc w:val="center"/>
        <w:rPr>
          <w:rFonts w:ascii="Noto Sans" w:hAnsi="Noto Sans" w:cs="Noto Sans"/>
          <w:bCs/>
          <w:sz w:val="22"/>
          <w:szCs w:val="22"/>
        </w:rPr>
      </w:pPr>
      <w:r w:rsidRPr="00414DDD">
        <w:rPr>
          <w:rFonts w:ascii="Noto Sans" w:hAnsi="Noto Sans" w:cs="Noto Sans"/>
          <w:bCs/>
          <w:sz w:val="22"/>
          <w:szCs w:val="22"/>
        </w:rPr>
        <w:t>Pca = %d (2.5) x nda x vspa.</w:t>
      </w:r>
    </w:p>
    <w:p w14:paraId="173EDF79" w14:textId="77777777" w:rsidR="00C4437F" w:rsidRPr="00414DDD" w:rsidRDefault="00C4437F" w:rsidP="00414DDD">
      <w:pPr>
        <w:jc w:val="both"/>
        <w:rPr>
          <w:rFonts w:ascii="Noto Sans" w:hAnsi="Noto Sans" w:cs="Noto Sans"/>
          <w:bCs/>
          <w:sz w:val="22"/>
          <w:szCs w:val="22"/>
        </w:rPr>
      </w:pPr>
    </w:p>
    <w:p w14:paraId="620FF62D"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Dónde:</w:t>
      </w:r>
    </w:p>
    <w:p w14:paraId="196418A8" w14:textId="77777777" w:rsidR="00C4437F" w:rsidRPr="00414DDD" w:rsidRDefault="00C4437F" w:rsidP="00414DDD">
      <w:pPr>
        <w:jc w:val="both"/>
        <w:rPr>
          <w:rFonts w:ascii="Noto Sans" w:hAnsi="Noto Sans" w:cs="Noto Sans"/>
          <w:bCs/>
          <w:sz w:val="22"/>
          <w:szCs w:val="22"/>
        </w:rPr>
      </w:pPr>
    </w:p>
    <w:p w14:paraId="3012A59F"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%d=porcentaje determinado en la convocatoria, invitación, cotización, contrato o pedido por cada día de atraso en el inicio de la entrega del bien.</w:t>
      </w:r>
    </w:p>
    <w:p w14:paraId="56688E44"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Pca = pena convencional aplicable.</w:t>
      </w:r>
    </w:p>
    <w:p w14:paraId="0426A7D0"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nda = número de días de atraso.</w:t>
      </w:r>
    </w:p>
    <w:p w14:paraId="5A00999F"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vspa = valor de los bienes con atraso, sin IVA.</w:t>
      </w:r>
    </w:p>
    <w:p w14:paraId="64125867" w14:textId="77777777" w:rsidR="00C4437F" w:rsidRPr="00414DDD" w:rsidRDefault="00C4437F" w:rsidP="00414DDD">
      <w:pPr>
        <w:jc w:val="both"/>
        <w:rPr>
          <w:rFonts w:ascii="Noto Sans" w:hAnsi="Noto Sans" w:cs="Noto Sans"/>
          <w:bCs/>
          <w:i/>
          <w:sz w:val="22"/>
          <w:szCs w:val="22"/>
        </w:rPr>
      </w:pPr>
    </w:p>
    <w:p w14:paraId="2ED659FC"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414DDD" w:rsidRDefault="00C4437F" w:rsidP="00414DDD">
      <w:pPr>
        <w:jc w:val="both"/>
        <w:rPr>
          <w:rFonts w:ascii="Noto Sans" w:hAnsi="Noto Sans" w:cs="Noto Sans"/>
          <w:bCs/>
          <w:sz w:val="22"/>
          <w:szCs w:val="22"/>
        </w:rPr>
      </w:pPr>
    </w:p>
    <w:p w14:paraId="6B3E039C"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414DDD" w:rsidRDefault="00C4437F" w:rsidP="00414DDD">
      <w:pPr>
        <w:contextualSpacing/>
        <w:jc w:val="center"/>
        <w:rPr>
          <w:rFonts w:ascii="Noto Sans" w:hAnsi="Noto Sans" w:cs="Noto Sans"/>
          <w:b/>
          <w:bCs/>
          <w:sz w:val="22"/>
          <w:szCs w:val="22"/>
        </w:rPr>
      </w:pPr>
    </w:p>
    <w:p w14:paraId="2DCE1C6C" w14:textId="057F19F5" w:rsidR="00C4437F" w:rsidRPr="00414DDD" w:rsidRDefault="00C4437F" w:rsidP="00414DDD">
      <w:pPr>
        <w:contextualSpacing/>
        <w:jc w:val="both"/>
        <w:rPr>
          <w:rFonts w:ascii="Noto Sans" w:hAnsi="Noto Sans" w:cs="Noto Sans"/>
          <w:b/>
          <w:bCs/>
          <w:sz w:val="22"/>
          <w:szCs w:val="22"/>
        </w:rPr>
      </w:pPr>
      <w:r w:rsidRPr="00414DDD">
        <w:rPr>
          <w:rFonts w:ascii="Noto Sans" w:hAnsi="Noto Sans" w:cs="Noto Sans"/>
          <w:b/>
          <w:bCs/>
          <w:sz w:val="22"/>
          <w:szCs w:val="22"/>
        </w:rPr>
        <w:t>Las deducciones, se aplicará</w:t>
      </w:r>
      <w:r w:rsidR="00FD1C98">
        <w:rPr>
          <w:rFonts w:ascii="Noto Sans" w:hAnsi="Noto Sans" w:cs="Noto Sans"/>
          <w:b/>
          <w:bCs/>
          <w:sz w:val="22"/>
          <w:szCs w:val="22"/>
        </w:rPr>
        <w:t xml:space="preserve"> conforme a lo siguiente</w:t>
      </w:r>
      <w:r w:rsidRPr="00414DDD">
        <w:rPr>
          <w:rFonts w:ascii="Noto Sans" w:hAnsi="Noto Sans" w:cs="Noto Sans"/>
          <w:b/>
          <w:bCs/>
          <w:sz w:val="22"/>
          <w:szCs w:val="22"/>
        </w:rPr>
        <w:t xml:space="preserve">: </w:t>
      </w:r>
    </w:p>
    <w:tbl>
      <w:tblPr>
        <w:tblStyle w:val="Tablaconcuadrcula"/>
        <w:tblW w:w="0" w:type="auto"/>
        <w:tblInd w:w="534" w:type="dxa"/>
        <w:tblLook w:val="04A0" w:firstRow="1" w:lastRow="0" w:firstColumn="1" w:lastColumn="0" w:noHBand="0" w:noVBand="1"/>
      </w:tblPr>
      <w:tblGrid>
        <w:gridCol w:w="2072"/>
        <w:gridCol w:w="2072"/>
        <w:gridCol w:w="1772"/>
        <w:gridCol w:w="1665"/>
        <w:gridCol w:w="1789"/>
      </w:tblGrid>
      <w:tr w:rsidR="00D95E19" w:rsidRPr="00414DDD" w14:paraId="0D206368" w14:textId="77777777" w:rsidTr="00FD1C98">
        <w:tc>
          <w:tcPr>
            <w:tcW w:w="2072" w:type="dxa"/>
            <w:vAlign w:val="center"/>
          </w:tcPr>
          <w:p w14:paraId="11FCAD48" w14:textId="77777777" w:rsidR="00D95E19" w:rsidRPr="00414DDD" w:rsidRDefault="00D95E19" w:rsidP="00414DDD">
            <w:pPr>
              <w:autoSpaceDE w:val="0"/>
              <w:autoSpaceDN w:val="0"/>
              <w:adjustRightInd w:val="0"/>
              <w:jc w:val="center"/>
              <w:rPr>
                <w:rFonts w:ascii="Noto Sans" w:hAnsi="Noto Sans" w:cs="Noto Sans"/>
                <w:b/>
                <w:sz w:val="16"/>
                <w:szCs w:val="16"/>
              </w:rPr>
            </w:pPr>
            <w:r w:rsidRPr="00414DDD">
              <w:rPr>
                <w:rFonts w:ascii="Noto Sans" w:hAnsi="Noto Sans" w:cs="Noto Sans"/>
                <w:b/>
                <w:sz w:val="16"/>
                <w:szCs w:val="16"/>
              </w:rPr>
              <w:t>Concepto u obligación</w:t>
            </w:r>
          </w:p>
        </w:tc>
        <w:tc>
          <w:tcPr>
            <w:tcW w:w="2072" w:type="dxa"/>
            <w:vAlign w:val="center"/>
          </w:tcPr>
          <w:p w14:paraId="2590506A" w14:textId="77777777" w:rsidR="00D95E19" w:rsidRPr="00414DDD" w:rsidRDefault="00D95E19" w:rsidP="00414DDD">
            <w:pPr>
              <w:jc w:val="center"/>
              <w:rPr>
                <w:rFonts w:ascii="Noto Sans" w:hAnsi="Noto Sans" w:cs="Noto Sans"/>
                <w:b/>
                <w:sz w:val="16"/>
                <w:szCs w:val="16"/>
              </w:rPr>
            </w:pPr>
            <w:r w:rsidRPr="00414DDD">
              <w:rPr>
                <w:rFonts w:ascii="Noto Sans" w:hAnsi="Noto Sans" w:cs="Noto Sans"/>
                <w:b/>
                <w:sz w:val="16"/>
                <w:szCs w:val="16"/>
              </w:rPr>
              <w:t>Nivel de servicio</w:t>
            </w:r>
          </w:p>
        </w:tc>
        <w:tc>
          <w:tcPr>
            <w:tcW w:w="1772" w:type="dxa"/>
            <w:vAlign w:val="center"/>
          </w:tcPr>
          <w:p w14:paraId="2C69C142" w14:textId="77777777" w:rsidR="00D95E19" w:rsidRPr="00414DDD" w:rsidRDefault="00D95E19" w:rsidP="00414DDD">
            <w:pPr>
              <w:jc w:val="center"/>
              <w:rPr>
                <w:rFonts w:ascii="Noto Sans" w:hAnsi="Noto Sans" w:cs="Noto Sans"/>
                <w:b/>
                <w:sz w:val="16"/>
                <w:szCs w:val="16"/>
              </w:rPr>
            </w:pPr>
            <w:r w:rsidRPr="00414DDD">
              <w:rPr>
                <w:rFonts w:ascii="Noto Sans" w:hAnsi="Noto Sans" w:cs="Noto Sans"/>
                <w:b/>
                <w:sz w:val="16"/>
                <w:szCs w:val="16"/>
              </w:rPr>
              <w:t>Unidad de medida</w:t>
            </w:r>
          </w:p>
        </w:tc>
        <w:tc>
          <w:tcPr>
            <w:tcW w:w="1665" w:type="dxa"/>
            <w:vAlign w:val="center"/>
          </w:tcPr>
          <w:p w14:paraId="7027D724" w14:textId="77777777" w:rsidR="00D95E19" w:rsidRPr="00414DDD" w:rsidRDefault="00D95E19" w:rsidP="00414DDD">
            <w:pPr>
              <w:jc w:val="center"/>
              <w:rPr>
                <w:rFonts w:ascii="Noto Sans" w:hAnsi="Noto Sans" w:cs="Noto Sans"/>
                <w:b/>
                <w:sz w:val="16"/>
                <w:szCs w:val="16"/>
              </w:rPr>
            </w:pPr>
            <w:r w:rsidRPr="00414DDD">
              <w:rPr>
                <w:rFonts w:ascii="Noto Sans" w:hAnsi="Noto Sans" w:cs="Noto Sans"/>
                <w:b/>
                <w:sz w:val="16"/>
                <w:szCs w:val="16"/>
              </w:rPr>
              <w:t>Deducción</w:t>
            </w:r>
          </w:p>
        </w:tc>
        <w:tc>
          <w:tcPr>
            <w:tcW w:w="1789" w:type="dxa"/>
            <w:vAlign w:val="center"/>
          </w:tcPr>
          <w:p w14:paraId="43757BEF" w14:textId="77777777" w:rsidR="00D95E19" w:rsidRPr="00414DDD" w:rsidRDefault="00D95E19" w:rsidP="00414DDD">
            <w:pPr>
              <w:autoSpaceDE w:val="0"/>
              <w:autoSpaceDN w:val="0"/>
              <w:adjustRightInd w:val="0"/>
              <w:jc w:val="center"/>
              <w:rPr>
                <w:rFonts w:ascii="Noto Sans" w:hAnsi="Noto Sans" w:cs="Noto Sans"/>
                <w:b/>
                <w:sz w:val="16"/>
                <w:szCs w:val="16"/>
              </w:rPr>
            </w:pPr>
            <w:r w:rsidRPr="00414DDD">
              <w:rPr>
                <w:rFonts w:ascii="Noto Sans" w:hAnsi="Noto Sans" w:cs="Noto Sans"/>
                <w:b/>
                <w:sz w:val="16"/>
                <w:szCs w:val="16"/>
              </w:rPr>
              <w:t>Límites de incumplimiento</w:t>
            </w:r>
          </w:p>
        </w:tc>
      </w:tr>
      <w:tr w:rsidR="00D95E19" w:rsidRPr="00FD1C98" w14:paraId="4AB17DED" w14:textId="77777777" w:rsidTr="00FD1C98">
        <w:tc>
          <w:tcPr>
            <w:tcW w:w="2072" w:type="dxa"/>
          </w:tcPr>
          <w:p w14:paraId="2E924F9E"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 xml:space="preserve">Cuando </w:t>
            </w:r>
            <w:r w:rsidRPr="00FD1C98">
              <w:rPr>
                <w:rFonts w:ascii="Noto Sans" w:hAnsi="Noto Sans" w:cs="Noto Sans"/>
                <w:bCs/>
                <w:sz w:val="14"/>
                <w:szCs w:val="14"/>
              </w:rPr>
              <w:t xml:space="preserve">“EL PROVEEDOR” </w:t>
            </w:r>
            <w:r w:rsidRPr="00FD1C98">
              <w:rPr>
                <w:rFonts w:ascii="Noto Sans" w:hAnsi="Noto Sans" w:cs="Noto Sans"/>
                <w:sz w:val="14"/>
                <w:szCs w:val="14"/>
              </w:rPr>
              <w:t>no cumpla con las condiciones de entrega establecidas,</w:t>
            </w:r>
            <w:r w:rsidRPr="00FD1C98">
              <w:rPr>
                <w:rFonts w:ascii="Noto Sans" w:hAnsi="Noto Sans" w:cs="Noto Sans"/>
                <w:bCs/>
                <w:sz w:val="14"/>
                <w:szCs w:val="14"/>
              </w:rPr>
              <w:t xml:space="preserve"> </w:t>
            </w:r>
            <w:r w:rsidRPr="00FD1C98">
              <w:rPr>
                <w:rFonts w:ascii="Noto Sans" w:hAnsi="Noto Sans" w:cs="Noto Sans"/>
                <w:sz w:val="14"/>
                <w:szCs w:val="14"/>
              </w:rPr>
              <w:t>no se dará por recibidos y aceptados los bienes objeto del presente instrumento jurídico.</w:t>
            </w:r>
          </w:p>
        </w:tc>
        <w:tc>
          <w:tcPr>
            <w:tcW w:w="2072" w:type="dxa"/>
          </w:tcPr>
          <w:p w14:paraId="3E053B23"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Realizar la entrega de los bienes conforme a las características señaladas conforme al Anexo No. 1 (Anexo técnico) “Requerimiento”.</w:t>
            </w:r>
          </w:p>
        </w:tc>
        <w:tc>
          <w:tcPr>
            <w:tcW w:w="1772" w:type="dxa"/>
          </w:tcPr>
          <w:p w14:paraId="69BA8647"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Entrega de los bienes conforme a las características señaladas conforme al Anexo No. 1 (Anexo técnico) “Requerimiento”.</w:t>
            </w:r>
          </w:p>
        </w:tc>
        <w:tc>
          <w:tcPr>
            <w:tcW w:w="1665" w:type="dxa"/>
          </w:tcPr>
          <w:p w14:paraId="33BE4675"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1 % Sobre del valor de la entrega de los bienes.</w:t>
            </w:r>
          </w:p>
        </w:tc>
        <w:tc>
          <w:tcPr>
            <w:tcW w:w="1789" w:type="dxa"/>
          </w:tcPr>
          <w:p w14:paraId="25A1C93A" w14:textId="77777777" w:rsidR="00D95E19" w:rsidRPr="00FD1C98" w:rsidRDefault="00D95E19" w:rsidP="00414DDD">
            <w:pPr>
              <w:autoSpaceDE w:val="0"/>
              <w:autoSpaceDN w:val="0"/>
              <w:adjustRightInd w:val="0"/>
              <w:rPr>
                <w:rFonts w:ascii="Noto Sans" w:hAnsi="Noto Sans" w:cs="Noto Sans"/>
                <w:sz w:val="14"/>
                <w:szCs w:val="14"/>
              </w:rPr>
            </w:pPr>
            <w:r w:rsidRPr="00FD1C98">
              <w:rPr>
                <w:rFonts w:ascii="Noto Sans" w:hAnsi="Noto Sans" w:cs="Noto Sans"/>
                <w:sz w:val="14"/>
                <w:szCs w:val="14"/>
              </w:rPr>
              <w:t>Será hasta por el monto de la garantía de cumplimiento</w:t>
            </w:r>
          </w:p>
        </w:tc>
      </w:tr>
      <w:tr w:rsidR="00D95E19" w:rsidRPr="00FD1C98" w14:paraId="48B320CD" w14:textId="77777777" w:rsidTr="00FD1C98">
        <w:tc>
          <w:tcPr>
            <w:tcW w:w="2072" w:type="dxa"/>
          </w:tcPr>
          <w:p w14:paraId="1638CE5C"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Cuando los bienes a suministrar por parte de “EL PROVEEDOR” no correspondan a las  aceptadas  en los rubros de marca, modelo, presentación, fabricante y país de fabricación, especificadas en el Anexo No. 1 (Anexo técnico) “Requerimiento”</w:t>
            </w:r>
          </w:p>
        </w:tc>
        <w:tc>
          <w:tcPr>
            <w:tcW w:w="2072" w:type="dxa"/>
          </w:tcPr>
          <w:p w14:paraId="1C514A0F"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Realizar la entrega de los bienes conforme a las características señaladas conforme al Anexo No. 1 (Anexo técnico) “Requerimiento”.</w:t>
            </w:r>
          </w:p>
        </w:tc>
        <w:tc>
          <w:tcPr>
            <w:tcW w:w="1772" w:type="dxa"/>
          </w:tcPr>
          <w:p w14:paraId="7592E27C"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Entrega de los bienes conforme a las características señaladas conforme al Anexo No. 1 (Anexo técnico) “Requerimiento”.</w:t>
            </w:r>
          </w:p>
        </w:tc>
        <w:tc>
          <w:tcPr>
            <w:tcW w:w="1665" w:type="dxa"/>
          </w:tcPr>
          <w:p w14:paraId="1F07A25D"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1 % Sobre del valor de la entrega de los bienes.</w:t>
            </w:r>
          </w:p>
        </w:tc>
        <w:tc>
          <w:tcPr>
            <w:tcW w:w="1789" w:type="dxa"/>
          </w:tcPr>
          <w:p w14:paraId="02EC923F"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Será hasta por el monto de la garantía de cumplimiento</w:t>
            </w:r>
          </w:p>
        </w:tc>
      </w:tr>
      <w:tr w:rsidR="00D95E19" w:rsidRPr="00FD1C98" w14:paraId="7A886985" w14:textId="77777777" w:rsidTr="00FD1C98">
        <w:tc>
          <w:tcPr>
            <w:tcW w:w="2072" w:type="dxa"/>
          </w:tcPr>
          <w:p w14:paraId="1AFE2EDF"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 xml:space="preserve">Cuando “EL PROVEEDOR”  no presente el formato  “VERIFICACIÓN DE CALIDAD” debidamente requisitado en el que se </w:t>
            </w:r>
            <w:r w:rsidRPr="00FD1C98">
              <w:rPr>
                <w:rFonts w:ascii="Noto Sans" w:hAnsi="Noto Sans" w:cs="Noto Sans"/>
                <w:sz w:val="14"/>
                <w:szCs w:val="14"/>
              </w:rPr>
              <w:lastRenderedPageBreak/>
              <w:t>indique la descripción de los bienes entregados conforme al Anexo No. 1 (Anexo técnico) “Requerimiento”.</w:t>
            </w:r>
          </w:p>
        </w:tc>
        <w:tc>
          <w:tcPr>
            <w:tcW w:w="2072" w:type="dxa"/>
          </w:tcPr>
          <w:p w14:paraId="2458D5B0"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lastRenderedPageBreak/>
              <w:t xml:space="preserve">Realizar junto con los bienes la entrega del formato “VERIFICACIÓN DE CALIDAD” conforme al Anexo No. 1 (Anexo técnico) </w:t>
            </w:r>
            <w:r w:rsidRPr="00FD1C98">
              <w:rPr>
                <w:rFonts w:ascii="Noto Sans" w:hAnsi="Noto Sans" w:cs="Noto Sans"/>
                <w:sz w:val="14"/>
                <w:szCs w:val="14"/>
              </w:rPr>
              <w:lastRenderedPageBreak/>
              <w:t>“Requerimiento”.</w:t>
            </w:r>
          </w:p>
        </w:tc>
        <w:tc>
          <w:tcPr>
            <w:tcW w:w="1772" w:type="dxa"/>
          </w:tcPr>
          <w:p w14:paraId="7F0A8F02"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lastRenderedPageBreak/>
              <w:t xml:space="preserve">Entrega los bienes la entrega del formato “VERIFICACIÓN DE CALIDAD” conforme al Anexo No. 1 (Anexo </w:t>
            </w:r>
            <w:r w:rsidRPr="00FD1C98">
              <w:rPr>
                <w:rFonts w:ascii="Noto Sans" w:hAnsi="Noto Sans" w:cs="Noto Sans"/>
                <w:sz w:val="14"/>
                <w:szCs w:val="14"/>
              </w:rPr>
              <w:lastRenderedPageBreak/>
              <w:t>técnico) “Requerimiento”.</w:t>
            </w:r>
          </w:p>
        </w:tc>
        <w:tc>
          <w:tcPr>
            <w:tcW w:w="1665" w:type="dxa"/>
          </w:tcPr>
          <w:p w14:paraId="531D4A45"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lastRenderedPageBreak/>
              <w:t>1 % Sobre del valor de la entrega de los bienes.</w:t>
            </w:r>
          </w:p>
        </w:tc>
        <w:tc>
          <w:tcPr>
            <w:tcW w:w="1789" w:type="dxa"/>
          </w:tcPr>
          <w:p w14:paraId="25B70D5D" w14:textId="77777777" w:rsidR="00D95E19" w:rsidRPr="00FD1C98" w:rsidRDefault="00D95E19" w:rsidP="00414DDD">
            <w:pPr>
              <w:jc w:val="both"/>
              <w:rPr>
                <w:rFonts w:ascii="Noto Sans" w:hAnsi="Noto Sans" w:cs="Noto Sans"/>
                <w:sz w:val="14"/>
                <w:szCs w:val="14"/>
              </w:rPr>
            </w:pPr>
            <w:r w:rsidRPr="00FD1C98">
              <w:rPr>
                <w:rFonts w:ascii="Noto Sans" w:hAnsi="Noto Sans" w:cs="Noto Sans"/>
                <w:sz w:val="14"/>
                <w:szCs w:val="14"/>
              </w:rPr>
              <w:t>Será hasta por el monto de la garantía de cumplimiento</w:t>
            </w:r>
          </w:p>
        </w:tc>
      </w:tr>
    </w:tbl>
    <w:p w14:paraId="59A5FFCB" w14:textId="77777777" w:rsidR="00D95E19" w:rsidRPr="00414DDD" w:rsidRDefault="00D95E19" w:rsidP="00414DDD">
      <w:pPr>
        <w:jc w:val="both"/>
        <w:rPr>
          <w:rFonts w:ascii="Noto Sans" w:hAnsi="Noto Sans" w:cs="Noto Sans"/>
          <w:bCs/>
          <w:sz w:val="22"/>
          <w:szCs w:val="22"/>
        </w:rPr>
      </w:pPr>
    </w:p>
    <w:p w14:paraId="4BBC43F8" w14:textId="77777777"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414DDD" w:rsidRDefault="00C4437F" w:rsidP="00414DDD">
      <w:pPr>
        <w:jc w:val="both"/>
        <w:rPr>
          <w:rFonts w:ascii="Noto Sans" w:hAnsi="Noto Sans" w:cs="Noto Sans"/>
          <w:bCs/>
          <w:sz w:val="22"/>
          <w:szCs w:val="22"/>
        </w:rPr>
      </w:pPr>
    </w:p>
    <w:p w14:paraId="5CB8D61A" w14:textId="78138DA3" w:rsidR="00C4437F" w:rsidRPr="00414DDD" w:rsidRDefault="00C4437F" w:rsidP="00414DDD">
      <w:pPr>
        <w:pStyle w:val="Prrafodelista"/>
        <w:numPr>
          <w:ilvl w:val="0"/>
          <w:numId w:val="46"/>
        </w:numPr>
        <w:ind w:left="0" w:firstLine="0"/>
        <w:contextualSpacing/>
        <w:jc w:val="both"/>
        <w:rPr>
          <w:rFonts w:ascii="Noto Sans" w:hAnsi="Noto Sans" w:cs="Noto Sans"/>
          <w:bCs/>
          <w:sz w:val="22"/>
          <w:szCs w:val="22"/>
        </w:rPr>
      </w:pPr>
      <w:r w:rsidRPr="00414DDD">
        <w:rPr>
          <w:rFonts w:ascii="Noto Sans" w:hAnsi="Noto Sans" w:cs="Noto Sans"/>
          <w:bCs/>
          <w:sz w:val="22"/>
          <w:szCs w:val="22"/>
        </w:rPr>
        <w:t xml:space="preserve">En función de los bienes entregados en una sola entrega, deficiente o carezcan de las condiciones solicitadas y no habiendo causa justificada. Cabe señalar que el </w:t>
      </w:r>
      <w:r w:rsidRPr="00414DDD">
        <w:rPr>
          <w:rFonts w:ascii="Noto Sans" w:hAnsi="Noto Sans" w:cs="Noto Sans"/>
          <w:b/>
          <w:bCs/>
          <w:sz w:val="22"/>
          <w:szCs w:val="22"/>
        </w:rPr>
        <w:t xml:space="preserve">Anexo No. </w:t>
      </w:r>
      <w:r w:rsidR="0064078C" w:rsidRPr="00414DDD">
        <w:rPr>
          <w:rFonts w:ascii="Noto Sans" w:hAnsi="Noto Sans" w:cs="Noto Sans"/>
          <w:b/>
          <w:bCs/>
          <w:sz w:val="22"/>
          <w:szCs w:val="22"/>
        </w:rPr>
        <w:t xml:space="preserve">3 </w:t>
      </w:r>
      <w:r w:rsidRPr="00414DDD">
        <w:rPr>
          <w:rFonts w:ascii="Noto Sans" w:hAnsi="Noto Sans" w:cs="Noto Sans"/>
          <w:b/>
          <w:bCs/>
          <w:sz w:val="22"/>
          <w:szCs w:val="22"/>
        </w:rPr>
        <w:t>(</w:t>
      </w:r>
      <w:r w:rsidR="0064078C" w:rsidRPr="00414DDD">
        <w:rPr>
          <w:rFonts w:ascii="Noto Sans" w:hAnsi="Noto Sans" w:cs="Noto Sans"/>
          <w:b/>
          <w:bCs/>
          <w:sz w:val="22"/>
          <w:szCs w:val="22"/>
        </w:rPr>
        <w:t>Tres</w:t>
      </w:r>
      <w:r w:rsidRPr="00414DDD">
        <w:rPr>
          <w:rFonts w:ascii="Noto Sans" w:hAnsi="Noto Sans" w:cs="Noto Sans"/>
          <w:b/>
          <w:bCs/>
          <w:sz w:val="22"/>
          <w:szCs w:val="22"/>
        </w:rPr>
        <w:t xml:space="preserve">) “Verificación de calidad” </w:t>
      </w:r>
      <w:r w:rsidRPr="00414DDD">
        <w:rPr>
          <w:rFonts w:ascii="Noto Sans" w:hAnsi="Noto Sans" w:cs="Noto Sans"/>
          <w:bCs/>
          <w:sz w:val="22"/>
          <w:szCs w:val="22"/>
        </w:rPr>
        <w:t xml:space="preserve">y formato </w:t>
      </w:r>
      <w:r w:rsidRPr="00414DDD">
        <w:rPr>
          <w:rFonts w:ascii="Noto Sans" w:hAnsi="Noto Sans" w:cs="Noto Sans"/>
          <w:b/>
          <w:bCs/>
          <w:sz w:val="22"/>
          <w:szCs w:val="22"/>
        </w:rPr>
        <w:t xml:space="preserve">Anexo No. </w:t>
      </w:r>
      <w:r w:rsidR="0064078C" w:rsidRPr="00414DDD">
        <w:rPr>
          <w:rFonts w:ascii="Noto Sans" w:hAnsi="Noto Sans" w:cs="Noto Sans"/>
          <w:b/>
          <w:bCs/>
          <w:sz w:val="22"/>
          <w:szCs w:val="22"/>
        </w:rPr>
        <w:t xml:space="preserve">13 </w:t>
      </w:r>
      <w:r w:rsidRPr="00414DDD">
        <w:rPr>
          <w:rFonts w:ascii="Noto Sans" w:hAnsi="Noto Sans" w:cs="Noto Sans"/>
          <w:b/>
          <w:bCs/>
          <w:sz w:val="22"/>
          <w:szCs w:val="22"/>
        </w:rPr>
        <w:t>(</w:t>
      </w:r>
      <w:r w:rsidR="0064078C" w:rsidRPr="00414DDD">
        <w:rPr>
          <w:rFonts w:ascii="Noto Sans" w:hAnsi="Noto Sans" w:cs="Noto Sans"/>
          <w:b/>
          <w:bCs/>
          <w:sz w:val="22"/>
          <w:szCs w:val="22"/>
        </w:rPr>
        <w:t>Trece</w:t>
      </w:r>
      <w:r w:rsidRPr="00414DDD">
        <w:rPr>
          <w:rFonts w:ascii="Noto Sans" w:hAnsi="Noto Sans" w:cs="Noto Sans"/>
          <w:b/>
          <w:bCs/>
          <w:sz w:val="22"/>
          <w:szCs w:val="22"/>
        </w:rPr>
        <w:t xml:space="preserve">) </w:t>
      </w:r>
      <w:r w:rsidRPr="00414DDD">
        <w:rPr>
          <w:rFonts w:ascii="Noto Sans" w:hAnsi="Noto Sans" w:cs="Noto Sans"/>
          <w:b/>
          <w:sz w:val="22"/>
          <w:szCs w:val="22"/>
        </w:rPr>
        <w:t>“FO-CON-01 Orden de suministro”</w:t>
      </w:r>
      <w:r w:rsidRPr="00414DDD">
        <w:rPr>
          <w:rFonts w:ascii="Noto Sans" w:hAnsi="Noto Sans" w:cs="Noto Sans"/>
          <w:b/>
          <w:bCs/>
          <w:sz w:val="22"/>
          <w:szCs w:val="22"/>
        </w:rPr>
        <w:t xml:space="preserve"> </w:t>
      </w:r>
      <w:r w:rsidRPr="00414DDD">
        <w:rPr>
          <w:rFonts w:ascii="Noto Sans" w:hAnsi="Noto Sans" w:cs="Noto Sans"/>
          <w:bCs/>
          <w:sz w:val="22"/>
          <w:szCs w:val="22"/>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5E45111F" w14:textId="77777777" w:rsidR="00D95E19" w:rsidRPr="00414DDD" w:rsidRDefault="00D95E19" w:rsidP="00414DDD">
      <w:pPr>
        <w:pStyle w:val="Prrafodelista"/>
        <w:ind w:left="0"/>
        <w:contextualSpacing/>
        <w:jc w:val="both"/>
        <w:rPr>
          <w:rFonts w:ascii="Noto Sans" w:hAnsi="Noto Sans" w:cs="Noto Sans"/>
          <w:bCs/>
          <w:sz w:val="22"/>
          <w:szCs w:val="22"/>
        </w:rPr>
      </w:pPr>
    </w:p>
    <w:p w14:paraId="39FA99D5" w14:textId="77777777" w:rsidR="00C4437F" w:rsidRPr="00414DDD" w:rsidRDefault="00C4437F" w:rsidP="00414DDD">
      <w:pPr>
        <w:pStyle w:val="Prrafodelista"/>
        <w:numPr>
          <w:ilvl w:val="0"/>
          <w:numId w:val="46"/>
        </w:numPr>
        <w:ind w:left="0" w:firstLine="0"/>
        <w:contextualSpacing/>
        <w:jc w:val="both"/>
        <w:rPr>
          <w:rFonts w:ascii="Noto Sans" w:hAnsi="Noto Sans" w:cs="Noto Sans"/>
          <w:bCs/>
          <w:sz w:val="22"/>
          <w:szCs w:val="22"/>
        </w:rPr>
      </w:pPr>
      <w:r w:rsidRPr="00414DDD">
        <w:rPr>
          <w:rFonts w:ascii="Noto Sans" w:hAnsi="Noto Sans" w:cs="Noto Sans"/>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414DDD" w:rsidRDefault="00C4437F" w:rsidP="00414DDD">
      <w:pPr>
        <w:jc w:val="both"/>
        <w:rPr>
          <w:rFonts w:ascii="Noto Sans" w:hAnsi="Noto Sans" w:cs="Noto Sans"/>
          <w:bCs/>
          <w:sz w:val="22"/>
          <w:szCs w:val="22"/>
        </w:rPr>
      </w:pPr>
    </w:p>
    <w:p w14:paraId="4F426888" w14:textId="7002A0DB" w:rsidR="00C4437F" w:rsidRPr="00414DDD" w:rsidRDefault="00C4437F" w:rsidP="00414DDD">
      <w:pPr>
        <w:jc w:val="both"/>
        <w:rPr>
          <w:rFonts w:ascii="Noto Sans" w:hAnsi="Noto Sans" w:cs="Noto Sans"/>
          <w:bCs/>
          <w:sz w:val="22"/>
          <w:szCs w:val="22"/>
        </w:rPr>
      </w:pPr>
      <w:r w:rsidRPr="00414DDD">
        <w:rPr>
          <w:rFonts w:ascii="Noto Sans" w:hAnsi="Noto Sans" w:cs="Noto Sans"/>
          <w:bCs/>
          <w:sz w:val="22"/>
          <w:szCs w:val="22"/>
        </w:rPr>
        <w:t xml:space="preserve">La deducción se aplicara por cada supuesto que se presente y se </w:t>
      </w:r>
      <w:r w:rsidR="00FD1C98" w:rsidRPr="00414DDD">
        <w:rPr>
          <w:rFonts w:ascii="Noto Sans" w:hAnsi="Noto Sans" w:cs="Noto Sans"/>
          <w:bCs/>
          <w:sz w:val="22"/>
          <w:szCs w:val="22"/>
        </w:rPr>
        <w:t>calculará</w:t>
      </w:r>
      <w:r w:rsidRPr="00414DDD">
        <w:rPr>
          <w:rFonts w:ascii="Noto Sans" w:hAnsi="Noto Sans" w:cs="Noto Sans"/>
          <w:bCs/>
          <w:sz w:val="22"/>
          <w:szCs w:val="22"/>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414DDD" w:rsidRDefault="00C4437F" w:rsidP="00414DDD">
      <w:pPr>
        <w:jc w:val="both"/>
        <w:rPr>
          <w:rFonts w:ascii="Noto Sans" w:hAnsi="Noto Sans" w:cs="Noto Sans"/>
          <w:bCs/>
          <w:sz w:val="22"/>
          <w:szCs w:val="22"/>
        </w:rPr>
      </w:pPr>
    </w:p>
    <w:p w14:paraId="413D7DE2" w14:textId="3C9CB84C" w:rsidR="00C4437F" w:rsidRPr="00414DDD" w:rsidRDefault="00C4437F" w:rsidP="00414DDD">
      <w:pPr>
        <w:jc w:val="both"/>
        <w:rPr>
          <w:rFonts w:ascii="Noto Sans" w:hAnsi="Noto Sans" w:cs="Noto Sans"/>
          <w:b/>
          <w:bCs/>
          <w:sz w:val="22"/>
          <w:szCs w:val="22"/>
        </w:rPr>
      </w:pPr>
      <w:r w:rsidRPr="00414DDD">
        <w:rPr>
          <w:rFonts w:ascii="Noto Sans" w:hAnsi="Noto Sans" w:cs="Noto Sans"/>
          <w:bCs/>
          <w:sz w:val="22"/>
          <w:szCs w:val="22"/>
        </w:rPr>
        <w:t xml:space="preserve">Para tal efecto el licitante presentara carta en hoja membretada en la que autoriza a “EL INSTITUTO” realizar deducciones sobre incumplimiento en tiempo y forma de la entrega del bien, conforme al formato del </w:t>
      </w:r>
      <w:r w:rsidRPr="00414DDD">
        <w:rPr>
          <w:rFonts w:ascii="Noto Sans" w:hAnsi="Noto Sans" w:cs="Noto Sans"/>
          <w:b/>
          <w:bCs/>
          <w:sz w:val="22"/>
          <w:szCs w:val="22"/>
        </w:rPr>
        <w:t xml:space="preserve">Anexo No. </w:t>
      </w:r>
      <w:r w:rsidR="0064078C" w:rsidRPr="00414DDD">
        <w:rPr>
          <w:rFonts w:ascii="Noto Sans" w:hAnsi="Noto Sans" w:cs="Noto Sans"/>
          <w:b/>
          <w:bCs/>
          <w:sz w:val="22"/>
          <w:szCs w:val="22"/>
        </w:rPr>
        <w:t xml:space="preserve">5 </w:t>
      </w:r>
      <w:r w:rsidRPr="00414DDD">
        <w:rPr>
          <w:rFonts w:ascii="Noto Sans" w:hAnsi="Noto Sans" w:cs="Noto Sans"/>
          <w:b/>
          <w:bCs/>
          <w:sz w:val="22"/>
          <w:szCs w:val="22"/>
        </w:rPr>
        <w:t>(</w:t>
      </w:r>
      <w:r w:rsidR="0064078C" w:rsidRPr="00414DDD">
        <w:rPr>
          <w:rFonts w:ascii="Noto Sans" w:hAnsi="Noto Sans" w:cs="Noto Sans"/>
          <w:b/>
          <w:bCs/>
          <w:sz w:val="22"/>
          <w:szCs w:val="22"/>
        </w:rPr>
        <w:t>Cinco</w:t>
      </w:r>
      <w:r w:rsidRPr="00414DDD">
        <w:rPr>
          <w:rFonts w:ascii="Noto Sans" w:hAnsi="Noto Sans" w:cs="Noto Sans"/>
          <w:b/>
          <w:bCs/>
          <w:sz w:val="22"/>
          <w:szCs w:val="22"/>
        </w:rPr>
        <w:t>) “Autorización de deducción”.</w:t>
      </w:r>
    </w:p>
    <w:p w14:paraId="6F1320F0" w14:textId="77777777" w:rsidR="00C4437F" w:rsidRPr="00414DDD" w:rsidRDefault="00C4437F" w:rsidP="00414DDD">
      <w:pPr>
        <w:jc w:val="both"/>
        <w:rPr>
          <w:rFonts w:ascii="Noto Sans" w:hAnsi="Noto Sans" w:cs="Noto Sans"/>
          <w:bCs/>
          <w:sz w:val="22"/>
          <w:szCs w:val="22"/>
        </w:rPr>
      </w:pPr>
    </w:p>
    <w:p w14:paraId="4BE38F39" w14:textId="77777777" w:rsidR="00C4437F" w:rsidRPr="00414DDD" w:rsidRDefault="00C4437F" w:rsidP="00414DDD">
      <w:pPr>
        <w:jc w:val="both"/>
        <w:rPr>
          <w:rFonts w:ascii="Noto Sans" w:hAnsi="Noto Sans" w:cs="Noto Sans"/>
          <w:bCs/>
          <w:i/>
          <w:sz w:val="22"/>
          <w:szCs w:val="22"/>
        </w:rPr>
      </w:pPr>
      <w:r w:rsidRPr="00414DDD">
        <w:rPr>
          <w:rFonts w:ascii="Noto Sans" w:hAnsi="Noto Sans" w:cs="Noto Sans"/>
          <w:bCs/>
          <w:sz w:val="22"/>
          <w:szCs w:val="22"/>
        </w:rPr>
        <w:t>En ningún caso las deducciones</w:t>
      </w:r>
      <w:r w:rsidRPr="00414DDD">
        <w:rPr>
          <w:rFonts w:ascii="Noto Sans" w:hAnsi="Noto Sans" w:cs="Noto Sans"/>
          <w:bCs/>
          <w:i/>
          <w:sz w:val="22"/>
          <w:szCs w:val="22"/>
        </w:rPr>
        <w:t xml:space="preserve"> </w:t>
      </w:r>
      <w:r w:rsidRPr="00414DDD">
        <w:rPr>
          <w:rFonts w:ascii="Noto Sans" w:hAnsi="Noto Sans" w:cs="Noto Sans"/>
          <w:bCs/>
          <w:sz w:val="22"/>
          <w:szCs w:val="22"/>
        </w:rPr>
        <w:t>podrán negociarse en especie</w:t>
      </w:r>
      <w:r w:rsidRPr="00414DDD">
        <w:rPr>
          <w:rFonts w:ascii="Noto Sans" w:hAnsi="Noto Sans" w:cs="Noto Sans"/>
          <w:bCs/>
          <w:i/>
          <w:sz w:val="22"/>
          <w:szCs w:val="22"/>
        </w:rPr>
        <w:t>.</w:t>
      </w:r>
    </w:p>
    <w:p w14:paraId="73FA573E" w14:textId="77777777" w:rsidR="00C4437F" w:rsidRPr="00414DDD" w:rsidRDefault="00C4437F" w:rsidP="00414DDD">
      <w:pPr>
        <w:jc w:val="both"/>
        <w:rPr>
          <w:rFonts w:ascii="Noto Sans" w:hAnsi="Noto Sans" w:cs="Noto Sans"/>
          <w:bCs/>
          <w:i/>
          <w:sz w:val="22"/>
          <w:szCs w:val="22"/>
        </w:rPr>
      </w:pPr>
    </w:p>
    <w:p w14:paraId="65F1E80C" w14:textId="77777777" w:rsidR="00C4437F" w:rsidRPr="00414DDD" w:rsidRDefault="00C4437F" w:rsidP="00414DDD">
      <w:pPr>
        <w:jc w:val="both"/>
        <w:rPr>
          <w:rFonts w:ascii="Noto Sans" w:hAnsi="Noto Sans" w:cs="Noto Sans"/>
          <w:sz w:val="22"/>
          <w:szCs w:val="22"/>
        </w:rPr>
      </w:pPr>
      <w:r w:rsidRPr="00414DDD">
        <w:rPr>
          <w:rFonts w:ascii="Noto Sans" w:hAnsi="Noto Sans" w:cs="Noto Sans"/>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414DDD">
        <w:rPr>
          <w:rFonts w:ascii="Noto Sans" w:hAnsi="Noto Sans" w:cs="Noto Sans"/>
          <w:sz w:val="22"/>
          <w:szCs w:val="22"/>
        </w:rPr>
        <w:t>.</w:t>
      </w:r>
    </w:p>
    <w:p w14:paraId="0C5FFE63" w14:textId="77777777" w:rsidR="00C4437F" w:rsidRPr="00414DDD" w:rsidRDefault="00C4437F" w:rsidP="00414DDD">
      <w:pPr>
        <w:pStyle w:val="Prrafodelista"/>
        <w:ind w:left="0"/>
        <w:jc w:val="both"/>
        <w:rPr>
          <w:rFonts w:ascii="Noto Sans" w:hAnsi="Noto Sans" w:cs="Noto Sans"/>
          <w:b/>
          <w:sz w:val="22"/>
          <w:szCs w:val="22"/>
        </w:rPr>
      </w:pPr>
    </w:p>
    <w:p w14:paraId="553D5CE8" w14:textId="086F49E6" w:rsidR="00B551B5" w:rsidRPr="00414DDD" w:rsidRDefault="00B551B5" w:rsidP="00414DDD">
      <w:pPr>
        <w:suppressAutoHyphens w:val="0"/>
        <w:contextualSpacing/>
        <w:jc w:val="both"/>
        <w:rPr>
          <w:rFonts w:ascii="Noto Sans" w:hAnsi="Noto Sans" w:cs="Noto Sans"/>
          <w:b/>
          <w:sz w:val="22"/>
          <w:szCs w:val="22"/>
        </w:rPr>
      </w:pPr>
      <w:r w:rsidRPr="00414DDD">
        <w:rPr>
          <w:rFonts w:ascii="Noto Sans" w:hAnsi="Noto Sans" w:cs="Noto Sans"/>
          <w:b/>
          <w:sz w:val="22"/>
          <w:szCs w:val="22"/>
        </w:rPr>
        <w:t>MECANISMOS REQUERIDOS AL PROVEEDOR PARA RESPONDER POR DEFECTOS O VICIOS OCULTOS DE LOS BIENES</w:t>
      </w:r>
    </w:p>
    <w:p w14:paraId="1AAEAB34" w14:textId="77777777" w:rsidR="00D95E19" w:rsidRPr="00414DDD" w:rsidRDefault="00D95E19" w:rsidP="00414DDD">
      <w:pPr>
        <w:suppressAutoHyphens w:val="0"/>
        <w:contextualSpacing/>
        <w:jc w:val="both"/>
        <w:rPr>
          <w:rFonts w:ascii="Noto Sans" w:hAnsi="Noto Sans" w:cs="Noto Sans"/>
          <w:b/>
          <w:sz w:val="22"/>
          <w:szCs w:val="22"/>
        </w:rPr>
      </w:pPr>
    </w:p>
    <w:p w14:paraId="2BDBA307" w14:textId="77777777" w:rsidR="00C4437F" w:rsidRPr="00414DDD" w:rsidRDefault="00C4437F" w:rsidP="00414DDD">
      <w:pPr>
        <w:autoSpaceDE w:val="0"/>
        <w:autoSpaceDN w:val="0"/>
        <w:adjustRightInd w:val="0"/>
        <w:jc w:val="both"/>
        <w:rPr>
          <w:rFonts w:ascii="Noto Sans" w:eastAsiaTheme="minorHAnsi" w:hAnsi="Noto Sans" w:cs="Noto Sans"/>
          <w:b/>
          <w:sz w:val="22"/>
          <w:szCs w:val="22"/>
        </w:rPr>
      </w:pPr>
      <w:r w:rsidRPr="00414DDD">
        <w:rPr>
          <w:rFonts w:ascii="Noto Sans" w:eastAsiaTheme="minorHAnsi" w:hAnsi="Noto Sans" w:cs="Noto Sans"/>
          <w:sz w:val="22"/>
          <w:szCs w:val="22"/>
          <w:lang w:val="es-MX"/>
        </w:rPr>
        <w:lastRenderedPageBreak/>
        <w:t>En caso de que, durante la vigencia del contrato, los bienes presenten problemas de calidad o vicios ocultos, se deberá notificar a “EL PROVEEDOR” dentro del periodo de 3 días hábiles siguientes al momento en que se haya detectado el vicio o defecto</w:t>
      </w:r>
      <w:r w:rsidRPr="00414DDD">
        <w:rPr>
          <w:rFonts w:ascii="Noto Sans" w:eastAsia="Calibri" w:hAnsi="Noto Sans" w:cs="Noto Sans"/>
          <w:sz w:val="22"/>
          <w:szCs w:val="22"/>
        </w:rPr>
        <w:t>.</w:t>
      </w:r>
    </w:p>
    <w:p w14:paraId="240A0961" w14:textId="77777777" w:rsidR="00C4437F" w:rsidRPr="00414DDD" w:rsidRDefault="00C4437F" w:rsidP="00414DDD">
      <w:pPr>
        <w:jc w:val="both"/>
        <w:rPr>
          <w:rFonts w:ascii="Noto Sans" w:eastAsiaTheme="minorHAnsi" w:hAnsi="Noto Sans" w:cs="Noto Sans"/>
          <w:b/>
          <w:sz w:val="22"/>
          <w:szCs w:val="22"/>
        </w:rPr>
      </w:pPr>
    </w:p>
    <w:p w14:paraId="30168CCE" w14:textId="77777777" w:rsidR="00C4437F" w:rsidRPr="00414DDD" w:rsidRDefault="00C4437F" w:rsidP="00414DDD">
      <w:pPr>
        <w:jc w:val="both"/>
        <w:rPr>
          <w:rFonts w:ascii="Noto Sans" w:hAnsi="Noto Sans" w:cs="Noto Sans"/>
          <w:b/>
          <w:bCs/>
          <w:sz w:val="22"/>
          <w:szCs w:val="22"/>
        </w:rPr>
      </w:pPr>
      <w:r w:rsidRPr="00414DDD">
        <w:rPr>
          <w:rFonts w:ascii="Noto Sans" w:hAnsi="Noto Sans" w:cs="Noto Sans"/>
          <w:b/>
          <w:bCs/>
          <w:sz w:val="22"/>
          <w:szCs w:val="22"/>
        </w:rPr>
        <w:t>Causas de Rescisión Administrativa del Contrato.</w:t>
      </w:r>
    </w:p>
    <w:p w14:paraId="6C248802" w14:textId="77777777" w:rsidR="00C4437F" w:rsidRPr="00414DDD" w:rsidRDefault="00C4437F" w:rsidP="00414DDD">
      <w:pPr>
        <w:jc w:val="both"/>
        <w:rPr>
          <w:rFonts w:ascii="Noto Sans" w:hAnsi="Noto Sans" w:cs="Noto Sans"/>
          <w:bCs/>
          <w:sz w:val="22"/>
          <w:szCs w:val="22"/>
        </w:rPr>
      </w:pPr>
    </w:p>
    <w:p w14:paraId="5082B860" w14:textId="3565F679" w:rsidR="00C4437F" w:rsidRPr="00414DDD" w:rsidRDefault="00C4437F" w:rsidP="00414DDD">
      <w:pPr>
        <w:pStyle w:val="Prrafodelista"/>
        <w:numPr>
          <w:ilvl w:val="0"/>
          <w:numId w:val="41"/>
        </w:numPr>
        <w:ind w:left="0" w:firstLine="0"/>
        <w:contextualSpacing/>
        <w:jc w:val="both"/>
        <w:rPr>
          <w:rFonts w:ascii="Noto Sans" w:hAnsi="Noto Sans" w:cs="Noto Sans"/>
          <w:bCs/>
          <w:sz w:val="22"/>
          <w:szCs w:val="22"/>
        </w:rPr>
      </w:pPr>
      <w:r w:rsidRPr="00414DDD">
        <w:rPr>
          <w:rFonts w:ascii="Noto Sans" w:hAnsi="Noto Sans" w:cs="Noto Sans"/>
          <w:bCs/>
          <w:sz w:val="22"/>
          <w:szCs w:val="22"/>
        </w:rPr>
        <w:t>Cuando habiendo transcurrido 5 días naturales después de la fecha programada para la entrega de los bienes de acuerdo a la fecha de requerimiento del jefe de conservación de unidad, “EL PROVEEDOR” no haya llevado a cabo la entrega de los bienes requeridos, si así lo determina el administrador del contrato.</w:t>
      </w:r>
    </w:p>
    <w:p w14:paraId="41E81A42" w14:textId="77777777" w:rsidR="00C4437F" w:rsidRPr="00414DDD" w:rsidRDefault="00C4437F" w:rsidP="00414DDD">
      <w:pPr>
        <w:jc w:val="both"/>
        <w:rPr>
          <w:rFonts w:ascii="Noto Sans" w:hAnsi="Noto Sans" w:cs="Noto Sans"/>
          <w:bCs/>
          <w:sz w:val="22"/>
          <w:szCs w:val="22"/>
        </w:rPr>
      </w:pPr>
    </w:p>
    <w:p w14:paraId="00443896" w14:textId="77777777" w:rsidR="00C4437F" w:rsidRPr="00414DDD" w:rsidRDefault="00C4437F" w:rsidP="00414DDD">
      <w:pPr>
        <w:pStyle w:val="Prrafodelista"/>
        <w:numPr>
          <w:ilvl w:val="0"/>
          <w:numId w:val="41"/>
        </w:numPr>
        <w:ind w:left="0" w:firstLine="0"/>
        <w:contextualSpacing/>
        <w:jc w:val="both"/>
        <w:rPr>
          <w:rFonts w:ascii="Noto Sans" w:hAnsi="Noto Sans" w:cs="Noto Sans"/>
          <w:bCs/>
          <w:sz w:val="22"/>
          <w:szCs w:val="22"/>
        </w:rPr>
      </w:pPr>
      <w:r w:rsidRPr="00414DDD">
        <w:rPr>
          <w:rFonts w:ascii="Noto Sans" w:hAnsi="Noto Sans" w:cs="Noto Sans"/>
          <w:bCs/>
          <w:sz w:val="22"/>
          <w:szCs w:val="22"/>
        </w:rPr>
        <w:t>Cuando se compruebe que “EL PROVEEDOR” haya entregado bienes con características distintas a las pactadas en el requerimiento.</w:t>
      </w:r>
    </w:p>
    <w:p w14:paraId="543B8777" w14:textId="77777777" w:rsidR="00C4437F" w:rsidRPr="00414DDD" w:rsidRDefault="00C4437F" w:rsidP="00414DDD">
      <w:pPr>
        <w:jc w:val="both"/>
        <w:rPr>
          <w:rFonts w:ascii="Noto Sans" w:hAnsi="Noto Sans" w:cs="Noto Sans"/>
          <w:bCs/>
          <w:sz w:val="22"/>
          <w:szCs w:val="22"/>
        </w:rPr>
      </w:pPr>
    </w:p>
    <w:p w14:paraId="0AC8CA2F" w14:textId="77777777" w:rsidR="00C4437F" w:rsidRPr="00414DDD" w:rsidRDefault="00C4437F" w:rsidP="00414DDD">
      <w:pPr>
        <w:pStyle w:val="Prrafodelista"/>
        <w:numPr>
          <w:ilvl w:val="0"/>
          <w:numId w:val="41"/>
        </w:numPr>
        <w:ind w:left="0" w:firstLine="0"/>
        <w:contextualSpacing/>
        <w:jc w:val="both"/>
        <w:rPr>
          <w:rFonts w:ascii="Noto Sans" w:eastAsiaTheme="minorEastAsia" w:hAnsi="Noto Sans" w:cs="Noto Sans"/>
          <w:bCs/>
          <w:sz w:val="22"/>
          <w:szCs w:val="22"/>
        </w:rPr>
      </w:pPr>
      <w:r w:rsidRPr="00414DDD">
        <w:rPr>
          <w:rFonts w:ascii="Noto Sans" w:hAnsi="Noto Sans" w:cs="Noto Sans"/>
          <w:bCs/>
          <w:sz w:val="22"/>
          <w:szCs w:val="22"/>
        </w:rPr>
        <w:t>La suspensión injustificada de la entrega de los bienes, o la negativa de reponer los bienes de mala calidad</w:t>
      </w:r>
      <w:r w:rsidRPr="00414DDD">
        <w:rPr>
          <w:rFonts w:ascii="Noto Sans" w:eastAsiaTheme="minorEastAsia" w:hAnsi="Noto Sans" w:cs="Noto Sans"/>
          <w:bCs/>
          <w:sz w:val="22"/>
          <w:szCs w:val="22"/>
        </w:rPr>
        <w:t>.</w:t>
      </w:r>
    </w:p>
    <w:p w14:paraId="540128CB" w14:textId="77777777" w:rsidR="00C4437F" w:rsidRPr="00414DDD" w:rsidRDefault="00C4437F" w:rsidP="00414DDD">
      <w:pPr>
        <w:pStyle w:val="Prrafodelista"/>
        <w:ind w:left="0"/>
        <w:jc w:val="both"/>
        <w:rPr>
          <w:rFonts w:ascii="Noto Sans" w:hAnsi="Noto Sans" w:cs="Noto Sans"/>
          <w:b/>
          <w:sz w:val="22"/>
          <w:szCs w:val="22"/>
        </w:rPr>
      </w:pPr>
    </w:p>
    <w:p w14:paraId="36A27CA9" w14:textId="77777777" w:rsidR="00C4437F" w:rsidRPr="00414DDD" w:rsidRDefault="00C4437F" w:rsidP="00414DDD">
      <w:pPr>
        <w:pStyle w:val="Prrafodelista"/>
        <w:numPr>
          <w:ilvl w:val="0"/>
          <w:numId w:val="42"/>
        </w:numPr>
        <w:suppressAutoHyphens w:val="0"/>
        <w:ind w:left="0" w:firstLine="0"/>
        <w:contextualSpacing/>
        <w:jc w:val="both"/>
        <w:rPr>
          <w:rFonts w:ascii="Noto Sans" w:hAnsi="Noto Sans" w:cs="Noto Sans"/>
          <w:b/>
          <w:sz w:val="22"/>
          <w:szCs w:val="22"/>
        </w:rPr>
      </w:pPr>
      <w:r w:rsidRPr="00414DDD">
        <w:rPr>
          <w:rFonts w:ascii="Noto Sans" w:hAnsi="Noto Sans" w:cs="Noto Sans"/>
          <w:b/>
          <w:sz w:val="22"/>
          <w:szCs w:val="22"/>
        </w:rPr>
        <w:t>Plazo para notificar al proveedor.</w:t>
      </w:r>
    </w:p>
    <w:p w14:paraId="12952767" w14:textId="77777777" w:rsidR="00C4437F" w:rsidRPr="00414DDD" w:rsidRDefault="00C4437F" w:rsidP="00414DDD">
      <w:pPr>
        <w:pStyle w:val="Prrafodelista"/>
        <w:ind w:left="0"/>
        <w:jc w:val="both"/>
        <w:rPr>
          <w:rFonts w:ascii="Noto Sans" w:hAnsi="Noto Sans" w:cs="Noto Sans"/>
          <w:b/>
          <w:sz w:val="22"/>
          <w:szCs w:val="22"/>
        </w:rPr>
      </w:pPr>
    </w:p>
    <w:p w14:paraId="7F15633F" w14:textId="77777777" w:rsidR="00C4437F" w:rsidRPr="00414DDD" w:rsidRDefault="00C4437F" w:rsidP="00414DDD">
      <w:pPr>
        <w:pStyle w:val="Prrafodelista"/>
        <w:ind w:left="0"/>
        <w:jc w:val="both"/>
        <w:rPr>
          <w:rFonts w:ascii="Noto Sans" w:hAnsi="Noto Sans" w:cs="Noto Sans"/>
          <w:sz w:val="22"/>
          <w:szCs w:val="22"/>
        </w:rPr>
      </w:pPr>
      <w:r w:rsidRPr="00414DDD">
        <w:rPr>
          <w:rFonts w:ascii="Noto Sans" w:hAnsi="Noto Sans" w:cs="Noto Sans"/>
          <w:sz w:val="22"/>
          <w:szCs w:val="22"/>
        </w:rPr>
        <w:t>Se deberá notificar a “EL PROVEEDOR” mediante correo electrónico, o escrito dentro del periodo de 3 días hábiles siguientes al momento en que se haya detectado el vicio o defecto en el servicio.</w:t>
      </w:r>
    </w:p>
    <w:p w14:paraId="728D5701" w14:textId="77777777" w:rsidR="00C4437F" w:rsidRPr="00414DDD" w:rsidRDefault="00C4437F" w:rsidP="00414DDD">
      <w:pPr>
        <w:pStyle w:val="Prrafodelista"/>
        <w:ind w:left="0"/>
        <w:jc w:val="both"/>
        <w:rPr>
          <w:rFonts w:ascii="Noto Sans" w:hAnsi="Noto Sans" w:cs="Noto Sans"/>
          <w:b/>
          <w:sz w:val="22"/>
          <w:szCs w:val="22"/>
        </w:rPr>
      </w:pPr>
    </w:p>
    <w:p w14:paraId="6831C733" w14:textId="77777777" w:rsidR="00C4437F" w:rsidRPr="00414DDD" w:rsidRDefault="00C4437F" w:rsidP="00414DDD">
      <w:pPr>
        <w:pStyle w:val="Prrafodelista"/>
        <w:numPr>
          <w:ilvl w:val="0"/>
          <w:numId w:val="42"/>
        </w:numPr>
        <w:suppressAutoHyphens w:val="0"/>
        <w:ind w:left="0" w:firstLine="0"/>
        <w:contextualSpacing/>
        <w:jc w:val="both"/>
        <w:rPr>
          <w:rFonts w:ascii="Noto Sans" w:hAnsi="Noto Sans" w:cs="Noto Sans"/>
          <w:b/>
          <w:sz w:val="22"/>
          <w:szCs w:val="22"/>
        </w:rPr>
      </w:pPr>
      <w:r w:rsidRPr="00414DDD">
        <w:rPr>
          <w:rFonts w:ascii="Noto Sans" w:hAnsi="Noto Sans" w:cs="Noto Sans"/>
          <w:b/>
          <w:sz w:val="22"/>
          <w:szCs w:val="22"/>
        </w:rPr>
        <w:t>Plazo y condiciones de canje o devolución del bien.</w:t>
      </w:r>
    </w:p>
    <w:p w14:paraId="58B3D98D" w14:textId="77777777" w:rsidR="00C4437F" w:rsidRPr="00414DDD" w:rsidRDefault="00C4437F" w:rsidP="00414DDD">
      <w:pPr>
        <w:pStyle w:val="Prrafodelista"/>
        <w:ind w:left="0"/>
        <w:jc w:val="both"/>
        <w:rPr>
          <w:rFonts w:ascii="Noto Sans" w:hAnsi="Noto Sans" w:cs="Noto Sans"/>
          <w:b/>
          <w:sz w:val="22"/>
          <w:szCs w:val="22"/>
        </w:rPr>
      </w:pPr>
    </w:p>
    <w:p w14:paraId="06ADD0E4" w14:textId="77777777" w:rsidR="00C4437F" w:rsidRPr="00414DDD" w:rsidRDefault="00C4437F" w:rsidP="00414DDD">
      <w:pPr>
        <w:autoSpaceDE w:val="0"/>
        <w:autoSpaceDN w:val="0"/>
        <w:adjustRightInd w:val="0"/>
        <w:contextualSpacing/>
        <w:jc w:val="both"/>
        <w:rPr>
          <w:rFonts w:ascii="Noto Sans" w:eastAsiaTheme="minorHAnsi" w:hAnsi="Noto Sans" w:cs="Noto Sans"/>
          <w:sz w:val="22"/>
          <w:szCs w:val="22"/>
        </w:rPr>
      </w:pPr>
      <w:r w:rsidRPr="00414DDD">
        <w:rPr>
          <w:rFonts w:ascii="Noto Sans" w:eastAsiaTheme="minorHAnsi" w:hAnsi="Noto Sans" w:cs="Noto Sans"/>
          <w:sz w:val="22"/>
          <w:szCs w:val="22"/>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414DDD" w:rsidRDefault="00C4437F" w:rsidP="00414DDD">
      <w:pPr>
        <w:autoSpaceDE w:val="0"/>
        <w:autoSpaceDN w:val="0"/>
        <w:adjustRightInd w:val="0"/>
        <w:contextualSpacing/>
        <w:jc w:val="both"/>
        <w:rPr>
          <w:rFonts w:ascii="Noto Sans" w:eastAsiaTheme="minorHAnsi" w:hAnsi="Noto Sans" w:cs="Noto Sans"/>
          <w:sz w:val="22"/>
          <w:szCs w:val="22"/>
        </w:rPr>
      </w:pPr>
    </w:p>
    <w:p w14:paraId="2FDF463C" w14:textId="345A73E0" w:rsidR="00C4437F" w:rsidRPr="00414DDD" w:rsidRDefault="00C4437F" w:rsidP="00414DDD">
      <w:pPr>
        <w:pStyle w:val="Prrafodelista"/>
        <w:ind w:left="0"/>
        <w:jc w:val="both"/>
        <w:rPr>
          <w:rFonts w:ascii="Noto Sans" w:hAnsi="Noto Sans" w:cs="Noto Sans"/>
          <w:sz w:val="22"/>
          <w:szCs w:val="22"/>
        </w:rPr>
      </w:pPr>
      <w:r w:rsidRPr="00414DDD">
        <w:rPr>
          <w:rFonts w:ascii="Noto Sans" w:hAnsi="Noto Sans" w:cs="Noto Sans"/>
          <w:sz w:val="22"/>
          <w:szCs w:val="22"/>
        </w:rPr>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414DDD" w:rsidRDefault="00C4437F" w:rsidP="00414DDD">
      <w:pPr>
        <w:pStyle w:val="Prrafodelista"/>
        <w:ind w:left="0"/>
        <w:jc w:val="both"/>
        <w:rPr>
          <w:rFonts w:ascii="Noto Sans" w:hAnsi="Noto Sans" w:cs="Noto Sans"/>
          <w:b/>
          <w:sz w:val="22"/>
          <w:szCs w:val="22"/>
        </w:rPr>
      </w:pPr>
    </w:p>
    <w:p w14:paraId="493C3DB9" w14:textId="77777777" w:rsidR="00C4437F" w:rsidRPr="00414DDD" w:rsidRDefault="00C4437F" w:rsidP="00414DDD">
      <w:pPr>
        <w:pStyle w:val="Prrafodelista"/>
        <w:numPr>
          <w:ilvl w:val="0"/>
          <w:numId w:val="42"/>
        </w:numPr>
        <w:suppressAutoHyphens w:val="0"/>
        <w:ind w:left="0" w:firstLine="0"/>
        <w:contextualSpacing/>
        <w:jc w:val="both"/>
        <w:rPr>
          <w:rFonts w:ascii="Noto Sans" w:hAnsi="Noto Sans" w:cs="Noto Sans"/>
          <w:b/>
          <w:sz w:val="22"/>
          <w:szCs w:val="22"/>
        </w:rPr>
      </w:pPr>
      <w:r w:rsidRPr="00414DDD">
        <w:rPr>
          <w:rFonts w:ascii="Noto Sans" w:hAnsi="Noto Sans" w:cs="Noto Sans"/>
          <w:b/>
          <w:sz w:val="22"/>
          <w:szCs w:val="22"/>
        </w:rPr>
        <w:t>Periodo de garantía.</w:t>
      </w:r>
    </w:p>
    <w:p w14:paraId="2718CF14" w14:textId="77777777" w:rsidR="00C4437F" w:rsidRPr="00414DDD" w:rsidRDefault="00C4437F" w:rsidP="00414DDD">
      <w:pPr>
        <w:pStyle w:val="Prrafodelista"/>
        <w:ind w:left="0"/>
        <w:jc w:val="both"/>
        <w:rPr>
          <w:rFonts w:ascii="Noto Sans" w:hAnsi="Noto Sans" w:cs="Noto Sans"/>
          <w:b/>
          <w:sz w:val="22"/>
          <w:szCs w:val="22"/>
        </w:rPr>
      </w:pPr>
    </w:p>
    <w:p w14:paraId="7DCD092E" w14:textId="77777777" w:rsidR="00C4437F" w:rsidRPr="00414DDD" w:rsidRDefault="00C4437F" w:rsidP="00414DDD">
      <w:pPr>
        <w:pStyle w:val="Prrafodelista"/>
        <w:autoSpaceDE w:val="0"/>
        <w:autoSpaceDN w:val="0"/>
        <w:adjustRightInd w:val="0"/>
        <w:ind w:left="0"/>
        <w:jc w:val="both"/>
        <w:rPr>
          <w:rFonts w:ascii="Noto Sans" w:eastAsia="Calibri" w:hAnsi="Noto Sans" w:cs="Noto Sans"/>
          <w:sz w:val="22"/>
          <w:szCs w:val="22"/>
        </w:rPr>
      </w:pPr>
      <w:r w:rsidRPr="00414DDD">
        <w:rPr>
          <w:rFonts w:ascii="Noto Sans" w:hAnsi="Noto Sans" w:cs="Noto Sans"/>
          <w:sz w:val="22"/>
          <w:szCs w:val="22"/>
        </w:rPr>
        <w:t xml:space="preserve">“EL PROVEEDOR” deberá entregar junto con los bienes una garantía de fabricación con cobertura amplia por 18 (dieciocho) meses, contra vicios ocultos, defectos de fabricación o cualquier daño que presenten, la cual deberá entregar a “EL INSTITUTO” por escrito en papel </w:t>
      </w:r>
      <w:r w:rsidRPr="00414DDD">
        <w:rPr>
          <w:rFonts w:ascii="Noto Sans" w:hAnsi="Noto Sans" w:cs="Noto Sans"/>
          <w:sz w:val="22"/>
          <w:szCs w:val="22"/>
        </w:rPr>
        <w:lastRenderedPageBreak/>
        <w:t>membretado, debidamente firmada por el representante legal de éste y a entera satisfacción de “EL INSTITUTO”</w:t>
      </w:r>
      <w:r w:rsidRPr="00414DDD">
        <w:rPr>
          <w:rFonts w:ascii="Noto Sans" w:eastAsia="Calibri" w:hAnsi="Noto Sans" w:cs="Noto Sans"/>
          <w:sz w:val="22"/>
          <w:szCs w:val="22"/>
        </w:rPr>
        <w:t>.</w:t>
      </w:r>
    </w:p>
    <w:p w14:paraId="7C31E6BA" w14:textId="77777777" w:rsidR="00B551B5" w:rsidRPr="00414DDD" w:rsidRDefault="00B551B5" w:rsidP="00414DDD">
      <w:pPr>
        <w:jc w:val="both"/>
        <w:rPr>
          <w:rFonts w:ascii="Noto Sans" w:hAnsi="Noto Sans" w:cs="Noto Sans"/>
          <w:sz w:val="22"/>
          <w:szCs w:val="22"/>
          <w:lang w:val="es-MX"/>
        </w:rPr>
      </w:pPr>
    </w:p>
    <w:p w14:paraId="2348132E" w14:textId="6D157436" w:rsidR="002A51E3" w:rsidRPr="00414DDD" w:rsidRDefault="002A51E3" w:rsidP="00414DDD">
      <w:pPr>
        <w:jc w:val="both"/>
        <w:rPr>
          <w:rFonts w:ascii="Noto Sans" w:eastAsiaTheme="minorHAnsi" w:hAnsi="Noto Sans" w:cs="Noto Sans"/>
          <w:sz w:val="22"/>
          <w:szCs w:val="22"/>
          <w:lang w:val="es-MX"/>
        </w:rPr>
      </w:pPr>
      <w:r w:rsidRPr="00414DDD">
        <w:rPr>
          <w:rFonts w:ascii="Noto Sans" w:hAnsi="Noto Sans" w:cs="Noto Sans"/>
          <w:b/>
          <w:sz w:val="22"/>
          <w:szCs w:val="22"/>
          <w:lang w:val="es-MX"/>
        </w:rPr>
        <w:t xml:space="preserve">FORMA DE PAGO </w:t>
      </w:r>
    </w:p>
    <w:p w14:paraId="1F149B70" w14:textId="77777777" w:rsidR="002A51E3" w:rsidRPr="00414DDD" w:rsidRDefault="002A51E3" w:rsidP="00414DDD">
      <w:pPr>
        <w:jc w:val="both"/>
        <w:rPr>
          <w:rFonts w:ascii="Noto Sans" w:eastAsiaTheme="minorHAnsi" w:hAnsi="Noto Sans" w:cs="Noto Sans"/>
          <w:sz w:val="22"/>
          <w:szCs w:val="22"/>
          <w:lang w:val="es-MX"/>
        </w:rPr>
      </w:pPr>
    </w:p>
    <w:p w14:paraId="482DC5A1" w14:textId="77777777" w:rsidR="00BC2B65" w:rsidRPr="00414DDD" w:rsidRDefault="00BC2B65" w:rsidP="00414DDD">
      <w:pPr>
        <w:autoSpaceDE w:val="0"/>
        <w:autoSpaceDN w:val="0"/>
        <w:adjustRightInd w:val="0"/>
        <w:jc w:val="both"/>
        <w:rPr>
          <w:rFonts w:ascii="Noto Sans" w:hAnsi="Noto Sans" w:cs="Noto Sans"/>
          <w:b/>
          <w:sz w:val="22"/>
          <w:szCs w:val="22"/>
          <w:lang w:val="es-MX"/>
        </w:rPr>
      </w:pPr>
      <w:r w:rsidRPr="00414DDD">
        <w:rPr>
          <w:rFonts w:ascii="Noto Sans" w:hAnsi="Noto Sans" w:cs="Noto Sans"/>
          <w:sz w:val="22"/>
          <w:szCs w:val="22"/>
        </w:rPr>
        <w:t>El pago se realizará conforme a los servicios prestados a los 20 días naturales posteriores a la entrega por parte de “EL PROVEEDOR” de:</w:t>
      </w:r>
    </w:p>
    <w:p w14:paraId="1F038C01" w14:textId="77777777" w:rsidR="00BC2B65" w:rsidRPr="00414DDD" w:rsidRDefault="00BC2B65" w:rsidP="00414DDD">
      <w:pPr>
        <w:pStyle w:val="Prrafodelista"/>
        <w:ind w:left="0"/>
        <w:jc w:val="both"/>
        <w:rPr>
          <w:rFonts w:ascii="Noto Sans" w:hAnsi="Noto Sans" w:cs="Noto Sans"/>
          <w:sz w:val="22"/>
          <w:szCs w:val="22"/>
        </w:rPr>
      </w:pPr>
    </w:p>
    <w:p w14:paraId="2B8D3824" w14:textId="03E0206B" w:rsidR="00D95E19" w:rsidRPr="00414DDD" w:rsidRDefault="00D95E19" w:rsidP="00414DDD">
      <w:pPr>
        <w:pStyle w:val="Prrafodelista"/>
        <w:numPr>
          <w:ilvl w:val="0"/>
          <w:numId w:val="44"/>
        </w:numPr>
        <w:ind w:left="0" w:firstLine="0"/>
        <w:jc w:val="both"/>
        <w:rPr>
          <w:rFonts w:ascii="Noto Sans" w:hAnsi="Noto Sans" w:cs="Noto Sans"/>
          <w:sz w:val="22"/>
          <w:szCs w:val="22"/>
        </w:rPr>
      </w:pPr>
      <w:r w:rsidRPr="00414DDD">
        <w:rPr>
          <w:rFonts w:ascii="Noto Sans" w:hAnsi="Noto Sans" w:cs="Noto Sans"/>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sidR="00FD1C98">
        <w:rPr>
          <w:rFonts w:ascii="Noto Sans" w:hAnsi="Noto Sans" w:cs="Noto Sans"/>
          <w:sz w:val="22"/>
          <w:szCs w:val="22"/>
        </w:rPr>
        <w:t>oras</w:t>
      </w:r>
      <w:r w:rsidRPr="00414DDD">
        <w:rPr>
          <w:rFonts w:ascii="Noto Sans" w:hAnsi="Noto Sans" w:cs="Noto Sans"/>
          <w:sz w:val="22"/>
          <w:szCs w:val="22"/>
        </w:rPr>
        <w:t xml:space="preserve"> en días hábiles.</w:t>
      </w:r>
    </w:p>
    <w:p w14:paraId="661EC606" w14:textId="34BB75F7" w:rsidR="00BC2B65" w:rsidRPr="00414DDD" w:rsidRDefault="00BC2B65" w:rsidP="00414DDD">
      <w:pPr>
        <w:suppressAutoHyphens w:val="0"/>
        <w:contextualSpacing/>
        <w:jc w:val="both"/>
        <w:rPr>
          <w:rFonts w:ascii="Noto Sans" w:hAnsi="Noto Sans" w:cs="Noto Sans"/>
          <w:sz w:val="22"/>
          <w:szCs w:val="22"/>
        </w:rPr>
      </w:pPr>
    </w:p>
    <w:p w14:paraId="459FAED8" w14:textId="77777777" w:rsidR="00BC2B65" w:rsidRPr="00414DDD" w:rsidRDefault="00BC2B65" w:rsidP="00414DDD">
      <w:pPr>
        <w:pStyle w:val="Prrafodelista"/>
        <w:ind w:left="0"/>
        <w:jc w:val="both"/>
        <w:rPr>
          <w:rFonts w:ascii="Noto Sans" w:hAnsi="Noto Sans" w:cs="Noto Sans"/>
          <w:sz w:val="22"/>
          <w:szCs w:val="22"/>
        </w:rPr>
      </w:pPr>
    </w:p>
    <w:p w14:paraId="1A036611" w14:textId="77777777" w:rsidR="00BC2B65" w:rsidRPr="00414DDD" w:rsidRDefault="00BC2B65" w:rsidP="00414DDD">
      <w:pPr>
        <w:jc w:val="both"/>
        <w:rPr>
          <w:rFonts w:ascii="Noto Sans" w:hAnsi="Noto Sans" w:cs="Noto Sans"/>
          <w:bCs/>
          <w:sz w:val="22"/>
          <w:szCs w:val="22"/>
        </w:rPr>
      </w:pPr>
      <w:r w:rsidRPr="00414DDD">
        <w:rPr>
          <w:rFonts w:ascii="Noto Sans" w:hAnsi="Noto Sans" w:cs="Noto Sans"/>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414DDD">
        <w:rPr>
          <w:rFonts w:ascii="Noto Sans" w:hAnsi="Noto Sans" w:cs="Noto Sans"/>
          <w:sz w:val="22"/>
          <w:szCs w:val="22"/>
        </w:rPr>
        <w:t>. C.P. 06600</w:t>
      </w:r>
      <w:r w:rsidRPr="00414DDD">
        <w:rPr>
          <w:rFonts w:ascii="Noto Sans" w:hAnsi="Noto Sans" w:cs="Noto Sans"/>
          <w:bCs/>
          <w:sz w:val="22"/>
          <w:szCs w:val="22"/>
        </w:rPr>
        <w:t>. Ciudad de México. Régimen fiscal: Personas morales con fines no lucrativos (Clave 603). Uso de CFDI: Clave S01 “Sin efectos fiscales”.</w:t>
      </w:r>
    </w:p>
    <w:p w14:paraId="0F6F6C9A" w14:textId="77777777" w:rsidR="00BC2B65" w:rsidRPr="00414DDD" w:rsidRDefault="00BC2B65" w:rsidP="00414DDD">
      <w:pPr>
        <w:jc w:val="both"/>
        <w:rPr>
          <w:rFonts w:ascii="Noto Sans" w:hAnsi="Noto Sans" w:cs="Noto Sans"/>
          <w:bCs/>
          <w:sz w:val="22"/>
          <w:szCs w:val="22"/>
        </w:rPr>
      </w:pPr>
    </w:p>
    <w:p w14:paraId="40A5FBEE"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3ABEA4D7" w14:textId="77777777" w:rsidR="00BC2B65" w:rsidRPr="00414DDD" w:rsidRDefault="00BC2B65" w:rsidP="00414DDD">
      <w:pPr>
        <w:ind w:right="49"/>
        <w:jc w:val="both"/>
        <w:rPr>
          <w:rFonts w:ascii="Noto Sans" w:hAnsi="Noto Sans" w:cs="Noto Sans"/>
          <w:bCs/>
          <w:sz w:val="22"/>
          <w:szCs w:val="22"/>
        </w:rPr>
      </w:pPr>
    </w:p>
    <w:p w14:paraId="3EC69B9B" w14:textId="7FF5D810" w:rsidR="00BC2B65" w:rsidRPr="00414DDD" w:rsidRDefault="00BC2B65" w:rsidP="00414DDD">
      <w:pPr>
        <w:tabs>
          <w:tab w:val="left" w:pos="-284"/>
        </w:tabs>
        <w:overflowPunct w:val="0"/>
        <w:autoSpaceDE w:val="0"/>
        <w:jc w:val="both"/>
        <w:textAlignment w:val="baseline"/>
        <w:rPr>
          <w:rFonts w:ascii="Noto Sans" w:hAnsi="Noto Sans" w:cs="Noto Sans"/>
          <w:sz w:val="22"/>
          <w:szCs w:val="22"/>
        </w:rPr>
      </w:pPr>
      <w:r w:rsidRPr="00414DDD">
        <w:rPr>
          <w:rFonts w:ascii="Noto Sans" w:hAnsi="Noto Sans" w:cs="Noto Sans"/>
          <w:sz w:val="22"/>
          <w:szCs w:val="22"/>
        </w:rPr>
        <w:t>“EL PROVEEDOR”</w:t>
      </w:r>
      <w:r w:rsidRPr="00414DDD">
        <w:rPr>
          <w:rFonts w:ascii="Noto Sans" w:hAnsi="Noto Sans" w:cs="Noto Sans"/>
          <w:bCs/>
          <w:iCs/>
          <w:sz w:val="22"/>
          <w:szCs w:val="22"/>
        </w:rPr>
        <w:t xml:space="preserve"> podrá optar porque “EL INSTITUTO” </w:t>
      </w:r>
      <w:r w:rsidRPr="00414DDD">
        <w:rPr>
          <w:rFonts w:ascii="Noto Sans" w:hAnsi="Noto Sans" w:cs="Noto Sans"/>
          <w:sz w:val="22"/>
          <w:szCs w:val="22"/>
        </w:rPr>
        <w:t xml:space="preserve">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w:t>
      </w:r>
      <w:r w:rsidR="00AC51E6" w:rsidRPr="00414DDD">
        <w:rPr>
          <w:rFonts w:ascii="Noto Sans" w:hAnsi="Noto Sans" w:cs="Noto Sans"/>
          <w:sz w:val="22"/>
          <w:szCs w:val="22"/>
        </w:rPr>
        <w:t>Violetas No 1007, Col. Reforma, C.P. 68050</w:t>
      </w:r>
      <w:r w:rsidR="00AC51E6">
        <w:rPr>
          <w:rFonts w:ascii="Noto Sans" w:hAnsi="Noto Sans" w:cs="Noto Sans"/>
          <w:sz w:val="22"/>
          <w:szCs w:val="22"/>
        </w:rPr>
        <w:t>,</w:t>
      </w:r>
      <w:r w:rsidRPr="00414DDD">
        <w:rPr>
          <w:rFonts w:ascii="Noto Sans" w:hAnsi="Noto Sans" w:cs="Noto Sans"/>
          <w:sz w:val="22"/>
          <w:szCs w:val="22"/>
        </w:rPr>
        <w:t xml:space="preserve">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414DDD">
        <w:rPr>
          <w:rFonts w:ascii="Noto Sans" w:hAnsi="Noto Sans" w:cs="Noto Sans"/>
          <w:bCs/>
          <w:iCs/>
          <w:sz w:val="22"/>
          <w:szCs w:val="22"/>
        </w:rPr>
        <w:t>”</w:t>
      </w:r>
      <w:r w:rsidRPr="00414DDD">
        <w:rPr>
          <w:rFonts w:ascii="Noto Sans" w:hAnsi="Noto Sans" w:cs="Noto Sans"/>
          <w:sz w:val="22"/>
          <w:szCs w:val="22"/>
        </w:rPr>
        <w:t xml:space="preserve">. </w:t>
      </w:r>
    </w:p>
    <w:p w14:paraId="644C586E" w14:textId="77777777" w:rsidR="00BC2B65" w:rsidRPr="00414DDD" w:rsidRDefault="00BC2B65" w:rsidP="00414DDD">
      <w:pPr>
        <w:jc w:val="both"/>
        <w:rPr>
          <w:rFonts w:ascii="Noto Sans" w:hAnsi="Noto Sans" w:cs="Noto Sans"/>
          <w:sz w:val="22"/>
          <w:szCs w:val="22"/>
        </w:rPr>
      </w:pPr>
    </w:p>
    <w:p w14:paraId="5FE96CF8" w14:textId="77777777" w:rsidR="00BC2B65" w:rsidRPr="00414DDD" w:rsidRDefault="00BC2B65" w:rsidP="00414DDD">
      <w:pPr>
        <w:jc w:val="both"/>
        <w:rPr>
          <w:rFonts w:ascii="Noto Sans" w:hAnsi="Noto Sans" w:cs="Noto Sans"/>
          <w:sz w:val="22"/>
          <w:szCs w:val="22"/>
        </w:rPr>
      </w:pPr>
      <w:r w:rsidRPr="00414DDD">
        <w:rPr>
          <w:rFonts w:ascii="Noto Sans" w:hAnsi="Noto Sans" w:cs="Noto Sans"/>
          <w:sz w:val="22"/>
          <w:szCs w:val="22"/>
        </w:rPr>
        <w:t>En caso de que “EL PROVEEDOR</w:t>
      </w:r>
      <w:r w:rsidRPr="00414DDD">
        <w:rPr>
          <w:rFonts w:ascii="Noto Sans" w:hAnsi="Noto Sans" w:cs="Noto Sans"/>
          <w:bCs/>
          <w:sz w:val="22"/>
          <w:szCs w:val="22"/>
        </w:rPr>
        <w:t>”</w:t>
      </w:r>
      <w:r w:rsidRPr="00414DDD">
        <w:rPr>
          <w:rFonts w:ascii="Noto Sans" w:hAnsi="Noto Sans" w:cs="Noto Sans"/>
          <w:bCs/>
          <w:iCs/>
          <w:sz w:val="22"/>
          <w:szCs w:val="22"/>
        </w:rPr>
        <w:t xml:space="preserve"> </w:t>
      </w:r>
      <w:r w:rsidRPr="00414DDD">
        <w:rPr>
          <w:rFonts w:ascii="Noto Sans" w:hAnsi="Noto Sans" w:cs="Noto Sans"/>
          <w:sz w:val="22"/>
          <w:szCs w:val="22"/>
        </w:rPr>
        <w:t>realizará la instrucción de pago en la fecha de vencimiento del contrarecibo y su aplicación se llevará a cabo al día hábil siguiente, de acuerdo con el mecanismo establecido por el Centro de Compensación Bancaria</w:t>
      </w:r>
      <w:r w:rsidRPr="00414DDD">
        <w:rPr>
          <w:rFonts w:ascii="Noto Sans" w:hAnsi="Noto Sans" w:cs="Noto Sans"/>
          <w:bCs/>
          <w:iCs/>
          <w:sz w:val="22"/>
          <w:szCs w:val="22"/>
        </w:rPr>
        <w:t xml:space="preserve"> (C</w:t>
      </w:r>
      <w:r w:rsidRPr="00414DDD">
        <w:rPr>
          <w:rFonts w:ascii="Noto Sans" w:hAnsi="Noto Sans" w:cs="Noto Sans"/>
          <w:sz w:val="22"/>
          <w:szCs w:val="22"/>
        </w:rPr>
        <w:t>ECOBAN).</w:t>
      </w:r>
    </w:p>
    <w:p w14:paraId="19064D59" w14:textId="77777777" w:rsidR="00BC2B65" w:rsidRPr="00414DDD" w:rsidRDefault="00BC2B65" w:rsidP="00414DDD">
      <w:pPr>
        <w:ind w:right="49"/>
        <w:jc w:val="both"/>
        <w:rPr>
          <w:rFonts w:ascii="Noto Sans" w:hAnsi="Noto Sans" w:cs="Noto Sans"/>
          <w:bCs/>
          <w:sz w:val="22"/>
          <w:szCs w:val="22"/>
        </w:rPr>
      </w:pPr>
    </w:p>
    <w:p w14:paraId="21D20E59"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lastRenderedPageBreak/>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27D3CF5" w14:textId="77777777" w:rsidR="00BC2B65" w:rsidRPr="00414DDD" w:rsidRDefault="00BC2B65" w:rsidP="00414DDD">
      <w:pPr>
        <w:ind w:right="49"/>
        <w:jc w:val="both"/>
        <w:rPr>
          <w:rFonts w:ascii="Noto Sans" w:hAnsi="Noto Sans" w:cs="Noto Sans"/>
          <w:bCs/>
          <w:sz w:val="22"/>
          <w:szCs w:val="22"/>
        </w:rPr>
      </w:pPr>
    </w:p>
    <w:p w14:paraId="69984790"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1FE40DF" w14:textId="77777777" w:rsidR="00BC2B65" w:rsidRPr="00414DDD" w:rsidRDefault="00BC2B65" w:rsidP="00414DDD">
      <w:pPr>
        <w:ind w:right="49"/>
        <w:jc w:val="both"/>
        <w:rPr>
          <w:rFonts w:ascii="Noto Sans" w:hAnsi="Noto Sans" w:cs="Noto Sans"/>
          <w:bCs/>
          <w:sz w:val="22"/>
          <w:szCs w:val="22"/>
        </w:rPr>
      </w:pPr>
    </w:p>
    <w:p w14:paraId="620B7184"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6C0ED23B" w14:textId="77777777" w:rsidR="00BC2B65" w:rsidRPr="00414DDD" w:rsidRDefault="00BC2B65" w:rsidP="00414DDD">
      <w:pPr>
        <w:ind w:right="49"/>
        <w:jc w:val="both"/>
        <w:rPr>
          <w:rFonts w:ascii="Noto Sans" w:hAnsi="Noto Sans" w:cs="Noto Sans"/>
          <w:bCs/>
          <w:sz w:val="22"/>
          <w:szCs w:val="22"/>
        </w:rPr>
      </w:pPr>
    </w:p>
    <w:p w14:paraId="0FA41640"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4F64F9F" w14:textId="77777777" w:rsidR="00BC2B65" w:rsidRPr="00414DDD" w:rsidRDefault="00BC2B65" w:rsidP="00414DDD">
      <w:pPr>
        <w:ind w:right="49"/>
        <w:jc w:val="both"/>
        <w:rPr>
          <w:rFonts w:ascii="Noto Sans" w:hAnsi="Noto Sans" w:cs="Noto Sans"/>
          <w:bCs/>
          <w:sz w:val="22"/>
          <w:szCs w:val="22"/>
        </w:rPr>
      </w:pPr>
    </w:p>
    <w:p w14:paraId="18594D59" w14:textId="77777777" w:rsidR="00BC2B65" w:rsidRPr="00414DDD" w:rsidRDefault="00BC2B65" w:rsidP="00414DDD">
      <w:pPr>
        <w:ind w:right="49"/>
        <w:jc w:val="both"/>
        <w:rPr>
          <w:rFonts w:ascii="Noto Sans" w:hAnsi="Noto Sans" w:cs="Noto Sans"/>
          <w:bCs/>
          <w:sz w:val="22"/>
          <w:szCs w:val="22"/>
        </w:rPr>
      </w:pPr>
      <w:r w:rsidRPr="00414DDD">
        <w:rPr>
          <w:rFonts w:ascii="Noto Sans" w:hAnsi="Noto Sans" w:cs="Noto Sans"/>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4F906DB" w14:textId="77777777" w:rsidR="00BC2B65" w:rsidRPr="00414DDD" w:rsidRDefault="00BC2B65" w:rsidP="00414DDD">
      <w:pPr>
        <w:tabs>
          <w:tab w:val="left" w:pos="-284"/>
        </w:tabs>
        <w:overflowPunct w:val="0"/>
        <w:autoSpaceDE w:val="0"/>
        <w:jc w:val="both"/>
        <w:textAlignment w:val="baseline"/>
        <w:rPr>
          <w:rFonts w:ascii="Noto Sans" w:hAnsi="Noto Sans" w:cs="Noto Sans"/>
          <w:sz w:val="22"/>
          <w:szCs w:val="22"/>
        </w:rPr>
      </w:pPr>
    </w:p>
    <w:p w14:paraId="5088C9E3" w14:textId="77777777" w:rsidR="00BC2B65" w:rsidRPr="00414DDD" w:rsidRDefault="00BC2B65" w:rsidP="00414DDD">
      <w:pPr>
        <w:jc w:val="both"/>
        <w:rPr>
          <w:rFonts w:ascii="Noto Sans" w:hAnsi="Noto Sans" w:cs="Noto Sans"/>
          <w:sz w:val="22"/>
          <w:szCs w:val="22"/>
        </w:rPr>
      </w:pPr>
      <w:r w:rsidRPr="00414DDD">
        <w:rPr>
          <w:rFonts w:ascii="Noto Sans" w:hAnsi="Noto Sans" w:cs="Noto Sans"/>
          <w:sz w:val="22"/>
          <w:szCs w:val="22"/>
        </w:rPr>
        <w:lastRenderedPageBreak/>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AB5EA80" w14:textId="77777777" w:rsidR="00BC2B65" w:rsidRPr="00414DDD" w:rsidRDefault="00BC2B65" w:rsidP="00414DDD">
      <w:pPr>
        <w:jc w:val="both"/>
        <w:rPr>
          <w:rFonts w:ascii="Noto Sans" w:hAnsi="Noto Sans" w:cs="Noto Sans"/>
          <w:sz w:val="22"/>
          <w:szCs w:val="22"/>
        </w:rPr>
      </w:pPr>
    </w:p>
    <w:p w14:paraId="1FF1EC98" w14:textId="77777777" w:rsidR="00BC2B65" w:rsidRPr="00414DDD" w:rsidRDefault="00BC2B65" w:rsidP="00414DDD">
      <w:pPr>
        <w:ind w:right="49"/>
        <w:jc w:val="both"/>
        <w:rPr>
          <w:rFonts w:ascii="Noto Sans" w:hAnsi="Noto Sans" w:cs="Noto Sans"/>
          <w:sz w:val="22"/>
          <w:szCs w:val="22"/>
        </w:rPr>
      </w:pPr>
      <w:r w:rsidRPr="00414DDD">
        <w:rPr>
          <w:rFonts w:ascii="Noto Sans" w:hAnsi="Noto Sans" w:cs="Noto Sans"/>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F0E509F" w14:textId="77777777" w:rsidR="00BC2B65" w:rsidRPr="00414DDD" w:rsidRDefault="00BC2B65" w:rsidP="00414DDD">
      <w:pPr>
        <w:jc w:val="both"/>
        <w:rPr>
          <w:rFonts w:ascii="Noto Sans" w:hAnsi="Noto Sans" w:cs="Noto Sans"/>
          <w:sz w:val="22"/>
          <w:szCs w:val="22"/>
        </w:rPr>
      </w:pPr>
    </w:p>
    <w:p w14:paraId="0337AF98" w14:textId="133663F9" w:rsidR="00BC2B65" w:rsidRPr="00414DDD" w:rsidRDefault="00BC2B65" w:rsidP="00414DDD">
      <w:pPr>
        <w:jc w:val="both"/>
        <w:rPr>
          <w:rFonts w:ascii="Noto Sans" w:hAnsi="Noto Sans" w:cs="Noto Sans"/>
          <w:sz w:val="22"/>
          <w:szCs w:val="22"/>
        </w:rPr>
      </w:pPr>
      <w:r w:rsidRPr="00414DDD">
        <w:rPr>
          <w:rFonts w:ascii="Noto Sans" w:hAnsi="Noto Sans" w:cs="Noto Sans"/>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2E9EDEB0" w14:textId="4D91AE5C" w:rsidR="00C4437F" w:rsidRPr="00414DDD" w:rsidRDefault="00C4437F" w:rsidP="00414DDD">
      <w:pPr>
        <w:jc w:val="both"/>
        <w:rPr>
          <w:rFonts w:ascii="Noto Sans" w:hAnsi="Noto Sans" w:cs="Noto Sans"/>
          <w:sz w:val="22"/>
          <w:szCs w:val="22"/>
        </w:rPr>
      </w:pPr>
    </w:p>
    <w:p w14:paraId="2500C9D9" w14:textId="187F755A" w:rsidR="002A51E3" w:rsidRPr="00414DDD" w:rsidRDefault="002A51E3" w:rsidP="00414DDD">
      <w:pPr>
        <w:suppressAutoHyphens w:val="0"/>
        <w:autoSpaceDE w:val="0"/>
        <w:autoSpaceDN w:val="0"/>
        <w:adjustRightInd w:val="0"/>
        <w:contextualSpacing/>
        <w:jc w:val="both"/>
        <w:rPr>
          <w:rFonts w:ascii="Noto Sans" w:hAnsi="Noto Sans" w:cs="Noto Sans"/>
          <w:b/>
          <w:sz w:val="22"/>
          <w:szCs w:val="22"/>
        </w:rPr>
      </w:pPr>
      <w:r w:rsidRPr="00414DDD">
        <w:rPr>
          <w:rFonts w:ascii="Noto Sans" w:hAnsi="Noto Sans" w:cs="Noto Sans"/>
          <w:b/>
          <w:sz w:val="22"/>
          <w:szCs w:val="22"/>
        </w:rPr>
        <w:t>Mecanismos de comprobación, supervisión y verificación de los bienes y efectivamente entregados, así como del cumplimiento de las requisiciones de cada entregable.</w:t>
      </w:r>
    </w:p>
    <w:p w14:paraId="3F8E08E3" w14:textId="77777777" w:rsidR="00C4437F" w:rsidRPr="00414DDD" w:rsidRDefault="00C4437F" w:rsidP="00414DDD">
      <w:pPr>
        <w:jc w:val="both"/>
        <w:rPr>
          <w:rFonts w:ascii="Noto Sans" w:hAnsi="Noto Sans" w:cs="Noto Sans"/>
          <w:b/>
          <w:sz w:val="22"/>
          <w:szCs w:val="22"/>
        </w:rPr>
      </w:pPr>
    </w:p>
    <w:p w14:paraId="46F7C721" w14:textId="77777777" w:rsidR="00C4437F" w:rsidRPr="00414DDD" w:rsidRDefault="00C4437F" w:rsidP="00414DDD">
      <w:pPr>
        <w:numPr>
          <w:ilvl w:val="0"/>
          <w:numId w:val="47"/>
        </w:numPr>
        <w:tabs>
          <w:tab w:val="left" w:pos="-284"/>
        </w:tabs>
        <w:ind w:left="0" w:firstLine="0"/>
        <w:jc w:val="both"/>
        <w:rPr>
          <w:rFonts w:ascii="Noto Sans" w:hAnsi="Noto Sans" w:cs="Noto Sans"/>
          <w:sz w:val="22"/>
          <w:szCs w:val="22"/>
        </w:rPr>
      </w:pPr>
      <w:r w:rsidRPr="00414DDD">
        <w:rPr>
          <w:rFonts w:ascii="Noto Sans" w:hAnsi="Noto Sans" w:cs="Noto Sans"/>
          <w:sz w:val="22"/>
          <w:szCs w:val="22"/>
        </w:rPr>
        <w:t>“EL INSTITUTO” podrá en cualquier momento verificar el cumplimiento de los requisitos de calidad de los bienes suministrados al licitante que resulte adjudicado.</w:t>
      </w:r>
    </w:p>
    <w:p w14:paraId="2A9F0E96" w14:textId="6E53531F" w:rsidR="00C4437F" w:rsidRPr="00414DDD" w:rsidRDefault="00C4437F" w:rsidP="00414DDD">
      <w:pPr>
        <w:numPr>
          <w:ilvl w:val="0"/>
          <w:numId w:val="47"/>
        </w:numPr>
        <w:tabs>
          <w:tab w:val="left" w:pos="-284"/>
        </w:tabs>
        <w:ind w:left="0" w:firstLine="0"/>
        <w:jc w:val="both"/>
        <w:rPr>
          <w:rFonts w:ascii="Noto Sans" w:hAnsi="Noto Sans" w:cs="Noto Sans"/>
          <w:sz w:val="22"/>
          <w:szCs w:val="22"/>
        </w:rPr>
      </w:pPr>
      <w:r w:rsidRPr="00414DDD">
        <w:rPr>
          <w:rFonts w:ascii="Noto Sans" w:hAnsi="Noto Sans" w:cs="Noto Sans"/>
          <w:sz w:val="22"/>
          <w:szCs w:val="22"/>
        </w:rPr>
        <w:t xml:space="preserve">Los Jefes de Conservación de Unidad, así como personal del Departamento de Conservación y Servicios Generales podrán </w:t>
      </w:r>
      <w:r w:rsidR="0064078C" w:rsidRPr="00414DDD">
        <w:rPr>
          <w:rFonts w:ascii="Noto Sans" w:hAnsi="Noto Sans" w:cs="Noto Sans"/>
          <w:sz w:val="22"/>
          <w:szCs w:val="22"/>
        </w:rPr>
        <w:t>realizar verificaciones</w:t>
      </w:r>
      <w:r w:rsidRPr="00414DDD">
        <w:rPr>
          <w:rFonts w:ascii="Noto Sans" w:hAnsi="Noto Sans" w:cs="Noto Sans"/>
          <w:sz w:val="22"/>
          <w:szCs w:val="22"/>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32FF62EA" w14:textId="1042D287" w:rsidR="00C4437F" w:rsidRPr="00414DDD" w:rsidRDefault="00C4437F" w:rsidP="00414DDD">
      <w:pPr>
        <w:numPr>
          <w:ilvl w:val="0"/>
          <w:numId w:val="47"/>
        </w:numPr>
        <w:tabs>
          <w:tab w:val="left" w:pos="-284"/>
        </w:tabs>
        <w:ind w:left="0" w:firstLine="0"/>
        <w:jc w:val="both"/>
        <w:rPr>
          <w:rStyle w:val="Hipervnculo"/>
          <w:rFonts w:ascii="Noto Sans" w:hAnsi="Noto Sans" w:cs="Noto Sans"/>
          <w:sz w:val="22"/>
          <w:szCs w:val="22"/>
        </w:rPr>
      </w:pPr>
      <w:r w:rsidRPr="00414DDD">
        <w:rPr>
          <w:rFonts w:ascii="Noto Sans" w:hAnsi="Noto Sans" w:cs="Noto Sans"/>
          <w:sz w:val="22"/>
          <w:szCs w:val="22"/>
        </w:rPr>
        <w:t>“</w:t>
      </w:r>
      <w:r w:rsidR="0064078C" w:rsidRPr="00414DDD">
        <w:rPr>
          <w:rFonts w:ascii="Noto Sans" w:hAnsi="Noto Sans" w:cs="Noto Sans"/>
          <w:sz w:val="22"/>
          <w:szCs w:val="22"/>
        </w:rPr>
        <w:t>EL PROVEEDOR</w:t>
      </w:r>
      <w:r w:rsidRPr="00414DDD">
        <w:rPr>
          <w:rFonts w:ascii="Noto Sans" w:hAnsi="Noto Sans" w:cs="Noto Sans"/>
          <w:sz w:val="22"/>
          <w:szCs w:val="22"/>
        </w:rPr>
        <w:t xml:space="preserve">” presentará el último día hábil de cada mes el formato del </w:t>
      </w:r>
      <w:r w:rsidRPr="00414DDD">
        <w:rPr>
          <w:rFonts w:ascii="Noto Sans" w:hAnsi="Noto Sans" w:cs="Noto Sans"/>
          <w:b/>
          <w:sz w:val="22"/>
          <w:szCs w:val="22"/>
        </w:rPr>
        <w:t>Anexo No.</w:t>
      </w:r>
      <w:r w:rsidR="0064078C" w:rsidRPr="00414DDD">
        <w:rPr>
          <w:rFonts w:ascii="Noto Sans" w:hAnsi="Noto Sans" w:cs="Noto Sans"/>
          <w:b/>
          <w:sz w:val="22"/>
          <w:szCs w:val="22"/>
        </w:rPr>
        <w:t xml:space="preserve"> 7</w:t>
      </w:r>
      <w:r w:rsidRPr="00414DDD">
        <w:rPr>
          <w:rFonts w:ascii="Noto Sans" w:hAnsi="Noto Sans" w:cs="Noto Sans"/>
          <w:b/>
          <w:sz w:val="22"/>
          <w:szCs w:val="22"/>
        </w:rPr>
        <w:t xml:space="preserve"> (</w:t>
      </w:r>
      <w:r w:rsidR="0064078C" w:rsidRPr="00414DDD">
        <w:rPr>
          <w:rFonts w:ascii="Noto Sans" w:hAnsi="Noto Sans" w:cs="Noto Sans"/>
          <w:b/>
          <w:sz w:val="22"/>
          <w:szCs w:val="22"/>
        </w:rPr>
        <w:t>Siete</w:t>
      </w:r>
      <w:r w:rsidRPr="00414DDD">
        <w:rPr>
          <w:rFonts w:ascii="Noto Sans" w:hAnsi="Noto Sans" w:cs="Noto Sans"/>
          <w:b/>
          <w:sz w:val="22"/>
          <w:szCs w:val="22"/>
        </w:rPr>
        <w:t>)</w:t>
      </w:r>
      <w:r w:rsidRPr="00414DDD">
        <w:rPr>
          <w:rFonts w:ascii="Noto Sans" w:hAnsi="Noto Sans" w:cs="Noto Sans"/>
          <w:sz w:val="22"/>
          <w:szCs w:val="22"/>
        </w:rPr>
        <w:t xml:space="preserve"> </w:t>
      </w:r>
      <w:r w:rsidRPr="00414DDD">
        <w:rPr>
          <w:rFonts w:ascii="Noto Sans" w:hAnsi="Noto Sans" w:cs="Noto Sans"/>
          <w:b/>
          <w:sz w:val="22"/>
          <w:szCs w:val="22"/>
        </w:rPr>
        <w:t>“Control de requerimientos”</w:t>
      </w:r>
      <w:r w:rsidRPr="00414DDD">
        <w:rPr>
          <w:rFonts w:ascii="Noto Sans" w:hAnsi="Noto Sans" w:cs="Noto Sans"/>
          <w:sz w:val="22"/>
          <w:szCs w:val="22"/>
        </w:rPr>
        <w:t xml:space="preserve"> y copia del formato </w:t>
      </w:r>
      <w:r w:rsidRPr="00414DDD">
        <w:rPr>
          <w:rFonts w:ascii="Noto Sans" w:hAnsi="Noto Sans" w:cs="Noto Sans"/>
          <w:b/>
          <w:sz w:val="22"/>
          <w:szCs w:val="22"/>
        </w:rPr>
        <w:t xml:space="preserve">Anexo No. </w:t>
      </w:r>
      <w:r w:rsidR="0064078C" w:rsidRPr="00414DDD">
        <w:rPr>
          <w:rFonts w:ascii="Noto Sans" w:hAnsi="Noto Sans" w:cs="Noto Sans"/>
          <w:b/>
          <w:sz w:val="22"/>
          <w:szCs w:val="22"/>
        </w:rPr>
        <w:t xml:space="preserve">13 </w:t>
      </w:r>
      <w:r w:rsidRPr="00414DDD">
        <w:rPr>
          <w:rFonts w:ascii="Noto Sans" w:hAnsi="Noto Sans" w:cs="Noto Sans"/>
          <w:b/>
          <w:sz w:val="22"/>
          <w:szCs w:val="22"/>
        </w:rPr>
        <w:t>(</w:t>
      </w:r>
      <w:r w:rsidR="0064078C" w:rsidRPr="00414DDD">
        <w:rPr>
          <w:rFonts w:ascii="Noto Sans" w:hAnsi="Noto Sans" w:cs="Noto Sans"/>
          <w:b/>
          <w:sz w:val="22"/>
          <w:szCs w:val="22"/>
        </w:rPr>
        <w:t>Trece</w:t>
      </w:r>
      <w:r w:rsidRPr="00414DDD">
        <w:rPr>
          <w:rFonts w:ascii="Noto Sans" w:hAnsi="Noto Sans" w:cs="Noto Sans"/>
          <w:b/>
          <w:sz w:val="22"/>
          <w:szCs w:val="22"/>
        </w:rPr>
        <w:t>) “FO-CON-01  Orden de suministro”</w:t>
      </w:r>
      <w:r w:rsidRPr="00414DDD">
        <w:rPr>
          <w:rFonts w:ascii="Noto Sans" w:eastAsia="Calibri" w:hAnsi="Noto Sans" w:cs="Noto Sans"/>
          <w:sz w:val="22"/>
          <w:szCs w:val="22"/>
        </w:rPr>
        <w:t xml:space="preserve"> </w:t>
      </w:r>
      <w:r w:rsidRPr="00414DDD">
        <w:rPr>
          <w:rFonts w:ascii="Noto Sans" w:hAnsi="Noto Sans" w:cs="Noto Sans"/>
          <w:sz w:val="22"/>
          <w:szCs w:val="22"/>
        </w:rPr>
        <w:t xml:space="preserve">en el cual llevará un control de todos los requerimientos que cada jefe de conservación le haya solicitado y a su vez haya suministrado. Dicho anexo deberá enviarlo a las siguientes direcciones electrónicas: </w:t>
      </w:r>
      <w:hyperlink r:id="rId16" w:history="1">
        <w:r w:rsidR="00D95E19" w:rsidRPr="00414DDD">
          <w:rPr>
            <w:rStyle w:val="Hipervnculo"/>
            <w:rFonts w:ascii="Noto Sans" w:hAnsi="Noto Sans" w:cs="Noto Sans"/>
            <w:sz w:val="22"/>
            <w:szCs w:val="22"/>
          </w:rPr>
          <w:t>rodrigo.ortiz@imss.gob.mx</w:t>
        </w:r>
      </w:hyperlink>
      <w:r w:rsidR="00D95E19" w:rsidRPr="00414DDD">
        <w:rPr>
          <w:rFonts w:ascii="Noto Sans" w:hAnsi="Noto Sans" w:cs="Noto Sans"/>
          <w:bCs/>
          <w:iCs/>
          <w:sz w:val="22"/>
          <w:szCs w:val="22"/>
        </w:rPr>
        <w:t xml:space="preserve"> y/o</w:t>
      </w:r>
      <w:r w:rsidR="00D95E19" w:rsidRPr="00414DDD">
        <w:rPr>
          <w:rFonts w:ascii="Noto Sans" w:hAnsi="Noto Sans" w:cs="Noto Sans"/>
          <w:bCs/>
          <w:iCs/>
          <w:color w:val="0000FF"/>
          <w:sz w:val="22"/>
          <w:szCs w:val="22"/>
          <w:u w:val="single"/>
        </w:rPr>
        <w:t xml:space="preserve"> </w:t>
      </w:r>
      <w:r w:rsidR="00D95E19" w:rsidRPr="00414DDD">
        <w:rPr>
          <w:rFonts w:ascii="Noto Sans" w:hAnsi="Noto Sans" w:cs="Noto Sans"/>
          <w:color w:val="0000FF"/>
          <w:sz w:val="22"/>
          <w:szCs w:val="22"/>
          <w:u w:val="single"/>
        </w:rPr>
        <w:t>teodoro.luis@imss.gob.mx.</w:t>
      </w:r>
    </w:p>
    <w:p w14:paraId="0327479B" w14:textId="77777777" w:rsidR="00DC1E31" w:rsidRPr="00414DDD" w:rsidRDefault="00DC1E31" w:rsidP="00414DDD">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14F2C334" w14:textId="77777777" w:rsidR="00DC1E31" w:rsidRPr="00414DDD"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03756B8" w14:textId="77777777" w:rsidR="00DC1E31" w:rsidRPr="00414DDD"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5D52A3C9" w14:textId="77777777" w:rsidR="0064078C"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2815A901" w14:textId="77777777" w:rsidR="004947F2" w:rsidRDefault="004947F2"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67F3ABD3" w14:textId="77777777" w:rsidR="004947F2" w:rsidRPr="00414DDD" w:rsidRDefault="004947F2"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430BD77A" w14:textId="77777777" w:rsidR="0064078C" w:rsidRPr="00414DDD" w:rsidRDefault="0064078C"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szCs w:val="22"/>
        </w:rPr>
      </w:pPr>
    </w:p>
    <w:p w14:paraId="26069D7F" w14:textId="77777777" w:rsidR="00DC1E31" w:rsidRPr="00414DDD" w:rsidRDefault="00DC1E31"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34B16544" w14:textId="77777777" w:rsidR="004A6AB8" w:rsidRPr="00414DDD" w:rsidRDefault="004A6AB8"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1486A631" w14:textId="77777777" w:rsidR="004A6AB8" w:rsidRPr="00414DDD" w:rsidRDefault="004A6AB8"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0CA25A07" w14:textId="77777777" w:rsidR="004A6AB8" w:rsidRPr="00414DDD" w:rsidRDefault="004A6AB8" w:rsidP="00DC1E31">
      <w:pPr>
        <w:suppressAutoHyphens w:val="0"/>
        <w:overflowPunct w:val="0"/>
        <w:autoSpaceDE w:val="0"/>
        <w:spacing w:line="100" w:lineRule="atLeast"/>
        <w:contextualSpacing/>
        <w:jc w:val="both"/>
        <w:textAlignment w:val="baseline"/>
        <w:rPr>
          <w:rStyle w:val="Hipervnculo"/>
          <w:rFonts w:ascii="Noto Sans" w:hAnsi="Noto Sans" w:cs="Noto Sans"/>
          <w:bCs/>
          <w:iCs/>
          <w:sz w:val="22"/>
        </w:rPr>
      </w:pPr>
    </w:p>
    <w:p w14:paraId="608C3B59" w14:textId="7B695949" w:rsidR="00B91DF4" w:rsidRPr="00414DDD" w:rsidRDefault="00B91DF4" w:rsidP="00D95E19">
      <w:pPr>
        <w:pStyle w:val="Ttulo5"/>
        <w:numPr>
          <w:ilvl w:val="0"/>
          <w:numId w:val="0"/>
        </w:numPr>
        <w:spacing w:before="0" w:after="0"/>
        <w:jc w:val="center"/>
        <w:rPr>
          <w:rFonts w:ascii="Noto Sans" w:hAnsi="Noto Sans" w:cs="Noto Sans"/>
          <w:bCs w:val="0"/>
          <w:i w:val="0"/>
          <w:sz w:val="24"/>
          <w:szCs w:val="24"/>
        </w:rPr>
      </w:pPr>
      <w:r w:rsidRPr="00414DDD">
        <w:rPr>
          <w:rFonts w:ascii="Noto Sans" w:hAnsi="Noto Sans" w:cs="Noto Sans"/>
          <w:bCs w:val="0"/>
          <w:i w:val="0"/>
          <w:sz w:val="24"/>
          <w:szCs w:val="24"/>
        </w:rPr>
        <w:t>ANEXO</w:t>
      </w:r>
      <w:r w:rsidR="001B6BF7" w:rsidRPr="00414DDD">
        <w:rPr>
          <w:rFonts w:ascii="Noto Sans" w:hAnsi="Noto Sans" w:cs="Noto Sans"/>
          <w:bCs w:val="0"/>
          <w:i w:val="0"/>
          <w:sz w:val="24"/>
          <w:szCs w:val="24"/>
        </w:rPr>
        <w:t xml:space="preserve"> </w:t>
      </w:r>
      <w:r w:rsidR="00A00022" w:rsidRPr="00414DDD">
        <w:rPr>
          <w:rFonts w:ascii="Noto Sans" w:hAnsi="Noto Sans" w:cs="Noto Sans"/>
          <w:bCs w:val="0"/>
          <w:i w:val="0"/>
          <w:sz w:val="24"/>
          <w:szCs w:val="24"/>
        </w:rPr>
        <w:t>2</w:t>
      </w:r>
      <w:r w:rsidR="002C72A3" w:rsidRPr="00414DDD">
        <w:rPr>
          <w:rFonts w:ascii="Noto Sans" w:hAnsi="Noto Sans" w:cs="Noto Sans"/>
          <w:bCs w:val="0"/>
          <w:i w:val="0"/>
          <w:sz w:val="24"/>
          <w:szCs w:val="24"/>
        </w:rPr>
        <w:t xml:space="preserve"> (</w:t>
      </w:r>
      <w:r w:rsidR="00A00022" w:rsidRPr="00414DDD">
        <w:rPr>
          <w:rFonts w:ascii="Noto Sans" w:hAnsi="Noto Sans" w:cs="Noto Sans"/>
          <w:bCs w:val="0"/>
          <w:i w:val="0"/>
          <w:sz w:val="24"/>
          <w:szCs w:val="24"/>
        </w:rPr>
        <w:t>DOS</w:t>
      </w:r>
      <w:r w:rsidR="002C72A3" w:rsidRPr="00414DDD">
        <w:rPr>
          <w:rFonts w:ascii="Noto Sans" w:hAnsi="Noto Sans" w:cs="Noto Sans"/>
          <w:bCs w:val="0"/>
          <w:i w:val="0"/>
          <w:sz w:val="24"/>
          <w:szCs w:val="24"/>
        </w:rPr>
        <w:t>)</w:t>
      </w:r>
    </w:p>
    <w:p w14:paraId="5A4939E2" w14:textId="77777777" w:rsidR="00A951DD" w:rsidRPr="00414DDD" w:rsidRDefault="00A951DD" w:rsidP="00A951DD">
      <w:pPr>
        <w:rPr>
          <w:rFonts w:ascii="Noto Sans" w:hAnsi="Noto Sans" w:cs="Noto Sans"/>
        </w:rPr>
      </w:pPr>
    </w:p>
    <w:p w14:paraId="7ECDB93E" w14:textId="7999AA99" w:rsidR="00B91DF4" w:rsidRPr="00414DDD" w:rsidRDefault="00A951DD" w:rsidP="00B91DF4">
      <w:pPr>
        <w:jc w:val="center"/>
        <w:rPr>
          <w:rFonts w:ascii="Noto Sans" w:hAnsi="Noto Sans" w:cs="Noto Sans"/>
        </w:rPr>
      </w:pPr>
      <w:r w:rsidRPr="00414DDD">
        <w:rPr>
          <w:rFonts w:ascii="Noto Sans" w:hAnsi="Noto Sans" w:cs="Noto Sans"/>
        </w:rPr>
        <w:t>DESCRIPCION AMPLIA Y DETALLADA</w:t>
      </w:r>
    </w:p>
    <w:p w14:paraId="35487FA7" w14:textId="77777777" w:rsidR="00B91DF4" w:rsidRPr="00414DDD" w:rsidRDefault="00B91DF4" w:rsidP="00B91DF4">
      <w:pPr>
        <w:rPr>
          <w:rFonts w:ascii="Noto Sans" w:hAnsi="Noto Sans" w:cs="Noto Sans"/>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414DDD" w14:paraId="20BB466B" w14:textId="77777777" w:rsidTr="00BD35CB">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MARCA</w:t>
            </w:r>
          </w:p>
        </w:tc>
        <w:tc>
          <w:tcPr>
            <w:tcW w:w="1134" w:type="dxa"/>
            <w:tcBorders>
              <w:top w:val="single" w:sz="1" w:space="0" w:color="000000"/>
              <w:left w:val="single" w:sz="1" w:space="0" w:color="000000"/>
              <w:bottom w:val="single" w:sz="1" w:space="0" w:color="000000"/>
            </w:tcBorders>
          </w:tcPr>
          <w:p w14:paraId="4E373A4E" w14:textId="77777777" w:rsidR="00A00022" w:rsidRPr="004947F2" w:rsidRDefault="00A00022" w:rsidP="00BD35CB">
            <w:pPr>
              <w:pStyle w:val="Contenidodelatabla"/>
              <w:snapToGrid w:val="0"/>
              <w:jc w:val="center"/>
              <w:rPr>
                <w:rFonts w:ascii="Noto Sans" w:hAnsi="Noto Sans" w:cs="Noto Sans"/>
                <w:bCs/>
                <w:color w:val="0000FF"/>
                <w:sz w:val="14"/>
                <w:szCs w:val="14"/>
              </w:rPr>
            </w:pPr>
            <w:r w:rsidRPr="004947F2">
              <w:rPr>
                <w:rFonts w:ascii="Noto Sans" w:hAnsi="Noto Sans" w:cs="Noto Sans"/>
                <w:bCs/>
                <w:sz w:val="14"/>
                <w:szCs w:val="14"/>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UNIDAD</w:t>
            </w:r>
          </w:p>
        </w:tc>
        <w:tc>
          <w:tcPr>
            <w:tcW w:w="851" w:type="dxa"/>
            <w:tcBorders>
              <w:top w:val="single" w:sz="1" w:space="0" w:color="000000"/>
              <w:left w:val="single" w:sz="1" w:space="0" w:color="000000"/>
              <w:bottom w:val="single" w:sz="1" w:space="0" w:color="000000"/>
            </w:tcBorders>
          </w:tcPr>
          <w:p w14:paraId="08AAA4E6" w14:textId="49D0EC02" w:rsidR="00A00022" w:rsidRPr="004947F2" w:rsidRDefault="004947F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4947F2" w:rsidRDefault="00A00022" w:rsidP="00BD35CB">
            <w:pPr>
              <w:pStyle w:val="Contenidodelatabla"/>
              <w:snapToGrid w:val="0"/>
              <w:jc w:val="center"/>
              <w:rPr>
                <w:rFonts w:ascii="Noto Sans" w:hAnsi="Noto Sans" w:cs="Noto Sans"/>
                <w:bCs/>
                <w:sz w:val="14"/>
                <w:szCs w:val="14"/>
              </w:rPr>
            </w:pPr>
            <w:r w:rsidRPr="004947F2">
              <w:rPr>
                <w:rFonts w:ascii="Noto Sans" w:hAnsi="Noto Sans" w:cs="Noto Sans"/>
                <w:bCs/>
                <w:sz w:val="14"/>
                <w:szCs w:val="14"/>
              </w:rPr>
              <w:t>CANTIDAD MÁXIMA</w:t>
            </w:r>
          </w:p>
        </w:tc>
      </w:tr>
      <w:tr w:rsidR="00A00022" w:rsidRPr="00414DDD" w14:paraId="7939B78F" w14:textId="77777777" w:rsidTr="00BD35CB">
        <w:trPr>
          <w:gridBefore w:val="1"/>
          <w:wBefore w:w="14" w:type="dxa"/>
          <w:jc w:val="center"/>
        </w:trPr>
        <w:tc>
          <w:tcPr>
            <w:tcW w:w="759" w:type="dxa"/>
            <w:tcBorders>
              <w:left w:val="single" w:sz="1" w:space="0" w:color="000000"/>
              <w:bottom w:val="single" w:sz="1" w:space="0" w:color="000000"/>
            </w:tcBorders>
          </w:tcPr>
          <w:p w14:paraId="4B892B2C" w14:textId="77777777" w:rsidR="00A00022" w:rsidRPr="00414DDD" w:rsidRDefault="00A00022" w:rsidP="00BD35CB">
            <w:pPr>
              <w:pStyle w:val="Contenidodelatabla"/>
              <w:snapToGrid w:val="0"/>
              <w:jc w:val="both"/>
              <w:rPr>
                <w:rFonts w:ascii="Noto Sans" w:hAnsi="Noto Sans" w:cs="Noto Sans"/>
                <w:sz w:val="22"/>
                <w:szCs w:val="22"/>
              </w:rPr>
            </w:pPr>
          </w:p>
        </w:tc>
        <w:tc>
          <w:tcPr>
            <w:tcW w:w="1830" w:type="dxa"/>
            <w:tcBorders>
              <w:left w:val="single" w:sz="1" w:space="0" w:color="000000"/>
              <w:bottom w:val="single" w:sz="1" w:space="0" w:color="000000"/>
            </w:tcBorders>
          </w:tcPr>
          <w:p w14:paraId="684A0894"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7B380E8C"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0930992"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3E2F17F"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457453F"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3082687"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ABADC11"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3D99358B"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A7E645" w14:textId="77777777" w:rsidR="00A00022" w:rsidRPr="00414DDD" w:rsidRDefault="00A00022" w:rsidP="00BD35CB">
            <w:pPr>
              <w:snapToGrid w:val="0"/>
              <w:rPr>
                <w:rFonts w:ascii="Noto Sans" w:hAnsi="Noto Sans" w:cs="Noto Sans"/>
              </w:rPr>
            </w:pPr>
          </w:p>
        </w:tc>
      </w:tr>
      <w:tr w:rsidR="00A00022" w:rsidRPr="00414DDD" w14:paraId="35BC2CF1" w14:textId="77777777" w:rsidTr="00BD35CB">
        <w:trPr>
          <w:gridBefore w:val="1"/>
          <w:wBefore w:w="14" w:type="dxa"/>
          <w:jc w:val="center"/>
        </w:trPr>
        <w:tc>
          <w:tcPr>
            <w:tcW w:w="759" w:type="dxa"/>
            <w:tcBorders>
              <w:left w:val="single" w:sz="1" w:space="0" w:color="000000"/>
              <w:bottom w:val="single" w:sz="1" w:space="0" w:color="000000"/>
            </w:tcBorders>
          </w:tcPr>
          <w:p w14:paraId="3643E8A1"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66402FBE"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774824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BB60FF1"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728E74F4"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5E299DC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D963C0B"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78A7C0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6C46F68"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8F2CD56" w14:textId="77777777" w:rsidR="00A00022" w:rsidRPr="00414DDD" w:rsidRDefault="00A00022" w:rsidP="00BD35CB">
            <w:pPr>
              <w:snapToGrid w:val="0"/>
              <w:rPr>
                <w:rFonts w:ascii="Noto Sans" w:hAnsi="Noto Sans" w:cs="Noto Sans"/>
              </w:rPr>
            </w:pPr>
          </w:p>
        </w:tc>
      </w:tr>
      <w:tr w:rsidR="00A00022" w:rsidRPr="00414DDD" w14:paraId="12814DD5" w14:textId="77777777" w:rsidTr="00BD35CB">
        <w:trPr>
          <w:gridBefore w:val="1"/>
          <w:wBefore w:w="14" w:type="dxa"/>
          <w:jc w:val="center"/>
        </w:trPr>
        <w:tc>
          <w:tcPr>
            <w:tcW w:w="759" w:type="dxa"/>
            <w:tcBorders>
              <w:left w:val="single" w:sz="1" w:space="0" w:color="000000"/>
              <w:bottom w:val="single" w:sz="1" w:space="0" w:color="000000"/>
            </w:tcBorders>
          </w:tcPr>
          <w:p w14:paraId="0F14E515"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FA50DB4"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A0B794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53845D3"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6ADB8FDC"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42ACD7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918AF95"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4314DC2B"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124F2CF9"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27D0DA6" w14:textId="77777777" w:rsidR="00A00022" w:rsidRPr="00414DDD" w:rsidRDefault="00A00022" w:rsidP="00BD35CB">
            <w:pPr>
              <w:snapToGrid w:val="0"/>
              <w:rPr>
                <w:rFonts w:ascii="Noto Sans" w:hAnsi="Noto Sans" w:cs="Noto Sans"/>
              </w:rPr>
            </w:pPr>
          </w:p>
        </w:tc>
      </w:tr>
      <w:tr w:rsidR="00A00022" w:rsidRPr="00414DDD" w14:paraId="5B21D3DB" w14:textId="77777777" w:rsidTr="00BD35CB">
        <w:trPr>
          <w:gridBefore w:val="1"/>
          <w:wBefore w:w="14" w:type="dxa"/>
          <w:jc w:val="center"/>
        </w:trPr>
        <w:tc>
          <w:tcPr>
            <w:tcW w:w="759" w:type="dxa"/>
            <w:tcBorders>
              <w:left w:val="single" w:sz="1" w:space="0" w:color="000000"/>
              <w:bottom w:val="single" w:sz="1" w:space="0" w:color="000000"/>
            </w:tcBorders>
          </w:tcPr>
          <w:p w14:paraId="0593A486"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0C1B5F61"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1126D6A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A053995"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557EC119"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7AC2D03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EBAE304"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2A3CEDF"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1440040"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8CA7CC9" w14:textId="77777777" w:rsidR="00A00022" w:rsidRPr="00414DDD" w:rsidRDefault="00A00022" w:rsidP="00BD35CB">
            <w:pPr>
              <w:snapToGrid w:val="0"/>
              <w:rPr>
                <w:rFonts w:ascii="Noto Sans" w:hAnsi="Noto Sans" w:cs="Noto Sans"/>
              </w:rPr>
            </w:pPr>
          </w:p>
        </w:tc>
      </w:tr>
      <w:tr w:rsidR="00A00022" w:rsidRPr="00414DDD" w14:paraId="6303B505" w14:textId="77777777" w:rsidTr="00BD35CB">
        <w:trPr>
          <w:gridBefore w:val="1"/>
          <w:wBefore w:w="14" w:type="dxa"/>
          <w:jc w:val="center"/>
        </w:trPr>
        <w:tc>
          <w:tcPr>
            <w:tcW w:w="759" w:type="dxa"/>
            <w:tcBorders>
              <w:left w:val="single" w:sz="1" w:space="0" w:color="000000"/>
              <w:bottom w:val="single" w:sz="1" w:space="0" w:color="000000"/>
            </w:tcBorders>
          </w:tcPr>
          <w:p w14:paraId="3BC9522C"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3562451E"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16024F4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1A896FB"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6BB517DD"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1D615CB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B2EB3D2"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9B542E1"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09D35F13"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0CF30B43" w14:textId="77777777" w:rsidR="00A00022" w:rsidRPr="00414DDD" w:rsidRDefault="00A00022" w:rsidP="00BD35CB">
            <w:pPr>
              <w:snapToGrid w:val="0"/>
              <w:rPr>
                <w:rFonts w:ascii="Noto Sans" w:hAnsi="Noto Sans" w:cs="Noto Sans"/>
              </w:rPr>
            </w:pPr>
          </w:p>
        </w:tc>
      </w:tr>
      <w:tr w:rsidR="00A00022" w:rsidRPr="00414DDD" w14:paraId="2F8A87A3" w14:textId="77777777" w:rsidTr="00BD35CB">
        <w:trPr>
          <w:gridBefore w:val="1"/>
          <w:wBefore w:w="14" w:type="dxa"/>
          <w:jc w:val="center"/>
        </w:trPr>
        <w:tc>
          <w:tcPr>
            <w:tcW w:w="759" w:type="dxa"/>
            <w:tcBorders>
              <w:left w:val="single" w:sz="1" w:space="0" w:color="000000"/>
              <w:bottom w:val="single" w:sz="1" w:space="0" w:color="000000"/>
            </w:tcBorders>
          </w:tcPr>
          <w:p w14:paraId="20447D0D"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7E7E1557"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6059E9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0A20DF3"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43FE1039"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4C1389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03A4E98D"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8A080E4"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07D8D48"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BA1F6EC" w14:textId="77777777" w:rsidR="00A00022" w:rsidRPr="00414DDD" w:rsidRDefault="00A00022" w:rsidP="00BD35CB">
            <w:pPr>
              <w:snapToGrid w:val="0"/>
              <w:rPr>
                <w:rFonts w:ascii="Noto Sans" w:hAnsi="Noto Sans" w:cs="Noto Sans"/>
              </w:rPr>
            </w:pPr>
          </w:p>
        </w:tc>
      </w:tr>
      <w:tr w:rsidR="00A00022" w:rsidRPr="00414DDD" w14:paraId="2FDA7B62" w14:textId="77777777" w:rsidTr="00BD35CB">
        <w:trPr>
          <w:gridBefore w:val="1"/>
          <w:wBefore w:w="14" w:type="dxa"/>
          <w:jc w:val="center"/>
        </w:trPr>
        <w:tc>
          <w:tcPr>
            <w:tcW w:w="759" w:type="dxa"/>
            <w:tcBorders>
              <w:left w:val="single" w:sz="1" w:space="0" w:color="000000"/>
              <w:bottom w:val="single" w:sz="1" w:space="0" w:color="000000"/>
            </w:tcBorders>
          </w:tcPr>
          <w:p w14:paraId="70825220"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29594A1"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F73B9D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5ACF5F3"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77642F62"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597AC71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6340323"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24692A63"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18BD52E"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7E2EEA" w14:textId="77777777" w:rsidR="00A00022" w:rsidRPr="00414DDD" w:rsidRDefault="00A00022" w:rsidP="00BD35CB">
            <w:pPr>
              <w:snapToGrid w:val="0"/>
              <w:rPr>
                <w:rFonts w:ascii="Noto Sans" w:hAnsi="Noto Sans" w:cs="Noto Sans"/>
              </w:rPr>
            </w:pPr>
          </w:p>
        </w:tc>
      </w:tr>
      <w:tr w:rsidR="00A00022" w:rsidRPr="00414DDD" w14:paraId="7E75B0E0" w14:textId="77777777" w:rsidTr="00BD35CB">
        <w:trPr>
          <w:gridBefore w:val="1"/>
          <w:wBefore w:w="14" w:type="dxa"/>
          <w:jc w:val="center"/>
        </w:trPr>
        <w:tc>
          <w:tcPr>
            <w:tcW w:w="759" w:type="dxa"/>
            <w:tcBorders>
              <w:left w:val="single" w:sz="1" w:space="0" w:color="000000"/>
              <w:bottom w:val="single" w:sz="1" w:space="0" w:color="000000"/>
            </w:tcBorders>
          </w:tcPr>
          <w:p w14:paraId="6BBC372A"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E9D3AEC"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0EA4287"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6072A3C"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2BEBF692"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165F106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8057006"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3A774E3"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2A3C1915"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E9B14B1" w14:textId="77777777" w:rsidR="00A00022" w:rsidRPr="00414DDD" w:rsidRDefault="00A00022" w:rsidP="00BD35CB">
            <w:pPr>
              <w:snapToGrid w:val="0"/>
              <w:rPr>
                <w:rFonts w:ascii="Noto Sans" w:hAnsi="Noto Sans" w:cs="Noto Sans"/>
              </w:rPr>
            </w:pPr>
          </w:p>
        </w:tc>
      </w:tr>
      <w:tr w:rsidR="00A00022" w:rsidRPr="00414DDD" w14:paraId="4B92787D" w14:textId="77777777" w:rsidTr="00BD35CB">
        <w:trPr>
          <w:gridBefore w:val="1"/>
          <w:wBefore w:w="14" w:type="dxa"/>
          <w:jc w:val="center"/>
        </w:trPr>
        <w:tc>
          <w:tcPr>
            <w:tcW w:w="759" w:type="dxa"/>
            <w:tcBorders>
              <w:left w:val="single" w:sz="1" w:space="0" w:color="000000"/>
              <w:bottom w:val="single" w:sz="1" w:space="0" w:color="000000"/>
            </w:tcBorders>
          </w:tcPr>
          <w:p w14:paraId="040F74C5"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FFF528D"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10ED2C6"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0B8D0D2"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D2FC86E"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D28EA05"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5A6954A"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52B9F8B2"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4386A313"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F2AE4A6" w14:textId="77777777" w:rsidR="00A00022" w:rsidRPr="00414DDD" w:rsidRDefault="00A00022" w:rsidP="00BD35CB">
            <w:pPr>
              <w:snapToGrid w:val="0"/>
              <w:rPr>
                <w:rFonts w:ascii="Noto Sans" w:hAnsi="Noto Sans" w:cs="Noto Sans"/>
              </w:rPr>
            </w:pPr>
          </w:p>
        </w:tc>
      </w:tr>
      <w:tr w:rsidR="00A00022" w:rsidRPr="00414DDD" w14:paraId="57164151" w14:textId="77777777" w:rsidTr="00BD35CB">
        <w:trPr>
          <w:gridBefore w:val="1"/>
          <w:wBefore w:w="14" w:type="dxa"/>
          <w:jc w:val="center"/>
        </w:trPr>
        <w:tc>
          <w:tcPr>
            <w:tcW w:w="759" w:type="dxa"/>
            <w:tcBorders>
              <w:left w:val="single" w:sz="1" w:space="0" w:color="000000"/>
              <w:bottom w:val="single" w:sz="1" w:space="0" w:color="000000"/>
            </w:tcBorders>
          </w:tcPr>
          <w:p w14:paraId="4D25387D"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7F4EE86"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7A6F5FB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DB81C44"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3B213173"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372CCF7"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62DDE72"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8BB9688"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1F8A8E17"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179C20D" w14:textId="77777777" w:rsidR="00A00022" w:rsidRPr="00414DDD" w:rsidRDefault="00A00022" w:rsidP="00BD35CB">
            <w:pPr>
              <w:snapToGrid w:val="0"/>
              <w:rPr>
                <w:rFonts w:ascii="Noto Sans" w:hAnsi="Noto Sans" w:cs="Noto Sans"/>
              </w:rPr>
            </w:pPr>
          </w:p>
        </w:tc>
      </w:tr>
      <w:tr w:rsidR="00A00022" w:rsidRPr="00414DDD" w14:paraId="3DAB56DD" w14:textId="77777777" w:rsidTr="00BD35CB">
        <w:trPr>
          <w:gridBefore w:val="1"/>
          <w:wBefore w:w="14" w:type="dxa"/>
          <w:jc w:val="center"/>
        </w:trPr>
        <w:tc>
          <w:tcPr>
            <w:tcW w:w="759" w:type="dxa"/>
            <w:tcBorders>
              <w:left w:val="single" w:sz="1" w:space="0" w:color="000000"/>
              <w:bottom w:val="single" w:sz="1" w:space="0" w:color="000000"/>
            </w:tcBorders>
          </w:tcPr>
          <w:p w14:paraId="0BD49D0A"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76994F96"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728F2E37"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9ECF694"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2BC7CB0"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6408153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52308C5"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4C1437F8"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3EB40D18"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1C67300E" w14:textId="77777777" w:rsidR="00A00022" w:rsidRPr="00414DDD" w:rsidRDefault="00A00022" w:rsidP="00BD35CB">
            <w:pPr>
              <w:snapToGrid w:val="0"/>
              <w:rPr>
                <w:rFonts w:ascii="Noto Sans" w:hAnsi="Noto Sans" w:cs="Noto Sans"/>
              </w:rPr>
            </w:pPr>
          </w:p>
        </w:tc>
      </w:tr>
      <w:tr w:rsidR="00A00022" w:rsidRPr="00414DDD" w14:paraId="0D7CBECE" w14:textId="77777777" w:rsidTr="00BD35CB">
        <w:trPr>
          <w:gridBefore w:val="1"/>
          <w:wBefore w:w="14" w:type="dxa"/>
          <w:jc w:val="center"/>
        </w:trPr>
        <w:tc>
          <w:tcPr>
            <w:tcW w:w="759" w:type="dxa"/>
            <w:tcBorders>
              <w:left w:val="single" w:sz="1" w:space="0" w:color="000000"/>
              <w:bottom w:val="single" w:sz="1" w:space="0" w:color="000000"/>
            </w:tcBorders>
          </w:tcPr>
          <w:p w14:paraId="71302497"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EF8998F"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0227E196"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4F05FAC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3372827B"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B047F86"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069D2587"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55B56A7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2BC1F01C"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A252156" w14:textId="77777777" w:rsidR="00A00022" w:rsidRPr="00414DDD" w:rsidRDefault="00A00022" w:rsidP="00BD35CB">
            <w:pPr>
              <w:snapToGrid w:val="0"/>
              <w:rPr>
                <w:rFonts w:ascii="Noto Sans" w:hAnsi="Noto Sans" w:cs="Noto Sans"/>
              </w:rPr>
            </w:pPr>
          </w:p>
        </w:tc>
      </w:tr>
      <w:tr w:rsidR="00A00022" w:rsidRPr="00414DDD" w14:paraId="03D0BA61" w14:textId="77777777" w:rsidTr="00BD35CB">
        <w:trPr>
          <w:gridBefore w:val="1"/>
          <w:wBefore w:w="14" w:type="dxa"/>
          <w:jc w:val="center"/>
        </w:trPr>
        <w:tc>
          <w:tcPr>
            <w:tcW w:w="759" w:type="dxa"/>
            <w:tcBorders>
              <w:left w:val="single" w:sz="1" w:space="0" w:color="000000"/>
              <w:bottom w:val="single" w:sz="1" w:space="0" w:color="000000"/>
            </w:tcBorders>
          </w:tcPr>
          <w:p w14:paraId="05B0A128"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64233779"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361402C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8BBAD1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12EC1D8E"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07368E08"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2F37A48"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1A710E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13FFAE1"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E8873D6" w14:textId="77777777" w:rsidR="00A00022" w:rsidRPr="00414DDD" w:rsidRDefault="00A00022" w:rsidP="00BD35CB">
            <w:pPr>
              <w:snapToGrid w:val="0"/>
              <w:rPr>
                <w:rFonts w:ascii="Noto Sans" w:hAnsi="Noto Sans" w:cs="Noto Sans"/>
              </w:rPr>
            </w:pPr>
          </w:p>
        </w:tc>
      </w:tr>
      <w:tr w:rsidR="00A00022" w:rsidRPr="00414DDD" w14:paraId="62ACD263" w14:textId="77777777" w:rsidTr="00BD35CB">
        <w:trPr>
          <w:gridBefore w:val="1"/>
          <w:wBefore w:w="14" w:type="dxa"/>
          <w:jc w:val="center"/>
        </w:trPr>
        <w:tc>
          <w:tcPr>
            <w:tcW w:w="759" w:type="dxa"/>
            <w:tcBorders>
              <w:left w:val="single" w:sz="1" w:space="0" w:color="000000"/>
              <w:bottom w:val="single" w:sz="1" w:space="0" w:color="000000"/>
            </w:tcBorders>
          </w:tcPr>
          <w:p w14:paraId="798AC26C"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B51A95C"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66DB1FA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F599BA9"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2BB58E5E"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6F237C3F"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3F625D65"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3BA5C3BC"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6152C72E"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FB01F48" w14:textId="77777777" w:rsidR="00A00022" w:rsidRPr="00414DDD" w:rsidRDefault="00A00022" w:rsidP="00BD35CB">
            <w:pPr>
              <w:snapToGrid w:val="0"/>
              <w:rPr>
                <w:rFonts w:ascii="Noto Sans" w:hAnsi="Noto Sans" w:cs="Noto Sans"/>
              </w:rPr>
            </w:pPr>
          </w:p>
        </w:tc>
      </w:tr>
      <w:tr w:rsidR="00A00022" w:rsidRPr="00414DDD" w14:paraId="41EA9154" w14:textId="77777777" w:rsidTr="00BD35CB">
        <w:trPr>
          <w:gridBefore w:val="1"/>
          <w:wBefore w:w="14" w:type="dxa"/>
          <w:jc w:val="center"/>
        </w:trPr>
        <w:tc>
          <w:tcPr>
            <w:tcW w:w="759" w:type="dxa"/>
            <w:tcBorders>
              <w:left w:val="single" w:sz="1" w:space="0" w:color="000000"/>
              <w:bottom w:val="single" w:sz="1" w:space="0" w:color="000000"/>
            </w:tcBorders>
          </w:tcPr>
          <w:p w14:paraId="1B1019E0"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3BD6E28"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2537CED2"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9062368"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2B8933CF"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9955CAC"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02110F79"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38B5864"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3CAE073"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91190BD" w14:textId="77777777" w:rsidR="00A00022" w:rsidRPr="00414DDD" w:rsidRDefault="00A00022" w:rsidP="00BD35CB">
            <w:pPr>
              <w:snapToGrid w:val="0"/>
              <w:rPr>
                <w:rFonts w:ascii="Noto Sans" w:hAnsi="Noto Sans" w:cs="Noto Sans"/>
              </w:rPr>
            </w:pPr>
          </w:p>
        </w:tc>
      </w:tr>
      <w:tr w:rsidR="00A00022" w:rsidRPr="00414DDD" w14:paraId="360E8033" w14:textId="77777777" w:rsidTr="00BD35CB">
        <w:trPr>
          <w:gridBefore w:val="1"/>
          <w:wBefore w:w="14" w:type="dxa"/>
          <w:jc w:val="center"/>
        </w:trPr>
        <w:tc>
          <w:tcPr>
            <w:tcW w:w="759" w:type="dxa"/>
            <w:tcBorders>
              <w:left w:val="single" w:sz="1" w:space="0" w:color="000000"/>
              <w:bottom w:val="single" w:sz="1" w:space="0" w:color="000000"/>
            </w:tcBorders>
          </w:tcPr>
          <w:p w14:paraId="5ED62838"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8D1CAFA"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0364C279"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4B8553C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54EBDF7F"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77E9DBAE"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619DAC87"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78F09CDE"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41BEEB15"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544D56F9" w14:textId="77777777" w:rsidR="00A00022" w:rsidRPr="00414DDD" w:rsidRDefault="00A00022" w:rsidP="00BD35CB">
            <w:pPr>
              <w:snapToGrid w:val="0"/>
              <w:rPr>
                <w:rFonts w:ascii="Noto Sans" w:hAnsi="Noto Sans" w:cs="Noto Sans"/>
              </w:rPr>
            </w:pPr>
          </w:p>
        </w:tc>
      </w:tr>
      <w:tr w:rsidR="00A00022" w:rsidRPr="00414DDD" w14:paraId="7FB8DE8A" w14:textId="77777777" w:rsidTr="00BD35CB">
        <w:trPr>
          <w:gridBefore w:val="1"/>
          <w:wBefore w:w="14" w:type="dxa"/>
          <w:jc w:val="center"/>
        </w:trPr>
        <w:tc>
          <w:tcPr>
            <w:tcW w:w="759" w:type="dxa"/>
            <w:tcBorders>
              <w:left w:val="single" w:sz="1" w:space="0" w:color="000000"/>
              <w:bottom w:val="single" w:sz="1" w:space="0" w:color="000000"/>
            </w:tcBorders>
          </w:tcPr>
          <w:p w14:paraId="6558F406"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20967FAB"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8AC95C4"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FFA6775"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645FB284"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465068F0"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5D6AA1D"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6748D5BA"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703C2D70"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4FA81EF8" w14:textId="77777777" w:rsidR="00A00022" w:rsidRPr="00414DDD" w:rsidRDefault="00A00022" w:rsidP="00BD35CB">
            <w:pPr>
              <w:snapToGrid w:val="0"/>
              <w:rPr>
                <w:rFonts w:ascii="Noto Sans" w:hAnsi="Noto Sans" w:cs="Noto Sans"/>
              </w:rPr>
            </w:pPr>
          </w:p>
        </w:tc>
      </w:tr>
      <w:tr w:rsidR="00A00022" w:rsidRPr="00414DDD" w14:paraId="3EA6A66B" w14:textId="77777777" w:rsidTr="00BD35CB">
        <w:trPr>
          <w:gridBefore w:val="1"/>
          <w:wBefore w:w="14" w:type="dxa"/>
          <w:jc w:val="center"/>
        </w:trPr>
        <w:tc>
          <w:tcPr>
            <w:tcW w:w="759" w:type="dxa"/>
            <w:tcBorders>
              <w:left w:val="single" w:sz="1" w:space="0" w:color="000000"/>
              <w:bottom w:val="single" w:sz="1" w:space="0" w:color="000000"/>
            </w:tcBorders>
          </w:tcPr>
          <w:p w14:paraId="723E5B27"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D3BCD4B"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5A3FA643"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6DA4762"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0EF15BC9"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5C5AF80C"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28EACFE2"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5335DDAD"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5486281D"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39BDBA73" w14:textId="77777777" w:rsidR="00A00022" w:rsidRPr="00414DDD" w:rsidRDefault="00A00022" w:rsidP="00BD35CB">
            <w:pPr>
              <w:snapToGrid w:val="0"/>
              <w:rPr>
                <w:rFonts w:ascii="Noto Sans" w:hAnsi="Noto Sans" w:cs="Noto Sans"/>
              </w:rPr>
            </w:pPr>
          </w:p>
        </w:tc>
      </w:tr>
      <w:tr w:rsidR="00A00022" w:rsidRPr="00414DDD" w14:paraId="4AEFF854" w14:textId="77777777" w:rsidTr="00BD35CB">
        <w:trPr>
          <w:gridBefore w:val="1"/>
          <w:wBefore w:w="14" w:type="dxa"/>
          <w:jc w:val="center"/>
        </w:trPr>
        <w:tc>
          <w:tcPr>
            <w:tcW w:w="759" w:type="dxa"/>
            <w:tcBorders>
              <w:left w:val="single" w:sz="1" w:space="0" w:color="000000"/>
              <w:bottom w:val="single" w:sz="1" w:space="0" w:color="000000"/>
            </w:tcBorders>
          </w:tcPr>
          <w:p w14:paraId="1A4B2C24"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50E92FAD"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1CD6EE72"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7C8642C8"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45BCFBC6"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7E13C45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760A056"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30F3F5F5"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1A2F955E"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2E81F710" w14:textId="77777777" w:rsidR="00A00022" w:rsidRPr="00414DDD" w:rsidRDefault="00A00022" w:rsidP="00BD35CB">
            <w:pPr>
              <w:snapToGrid w:val="0"/>
              <w:rPr>
                <w:rFonts w:ascii="Noto Sans" w:hAnsi="Noto Sans" w:cs="Noto Sans"/>
              </w:rPr>
            </w:pPr>
          </w:p>
        </w:tc>
      </w:tr>
      <w:tr w:rsidR="00A00022" w:rsidRPr="00414DDD" w14:paraId="681D353F" w14:textId="77777777" w:rsidTr="00BD35CB">
        <w:trPr>
          <w:gridBefore w:val="1"/>
          <w:wBefore w:w="14" w:type="dxa"/>
          <w:jc w:val="center"/>
        </w:trPr>
        <w:tc>
          <w:tcPr>
            <w:tcW w:w="759" w:type="dxa"/>
            <w:tcBorders>
              <w:left w:val="single" w:sz="1" w:space="0" w:color="000000"/>
              <w:bottom w:val="single" w:sz="1" w:space="0" w:color="000000"/>
            </w:tcBorders>
          </w:tcPr>
          <w:p w14:paraId="73168E59" w14:textId="77777777" w:rsidR="00A00022" w:rsidRPr="00414DDD" w:rsidRDefault="00A00022" w:rsidP="00BD35CB">
            <w:pPr>
              <w:snapToGrid w:val="0"/>
              <w:rPr>
                <w:rFonts w:ascii="Noto Sans" w:hAnsi="Noto Sans" w:cs="Noto Sans"/>
              </w:rPr>
            </w:pPr>
          </w:p>
        </w:tc>
        <w:tc>
          <w:tcPr>
            <w:tcW w:w="1830" w:type="dxa"/>
            <w:tcBorders>
              <w:left w:val="single" w:sz="1" w:space="0" w:color="000000"/>
              <w:bottom w:val="single" w:sz="1" w:space="0" w:color="000000"/>
            </w:tcBorders>
          </w:tcPr>
          <w:p w14:paraId="435FD262" w14:textId="77777777" w:rsidR="00A00022" w:rsidRPr="00414DDD" w:rsidRDefault="00A00022" w:rsidP="00BD35CB">
            <w:pPr>
              <w:snapToGrid w:val="0"/>
              <w:rPr>
                <w:rFonts w:ascii="Noto Sans" w:hAnsi="Noto Sans" w:cs="Noto Sans"/>
              </w:rPr>
            </w:pPr>
          </w:p>
        </w:tc>
        <w:tc>
          <w:tcPr>
            <w:tcW w:w="709" w:type="dxa"/>
            <w:tcBorders>
              <w:left w:val="single" w:sz="1" w:space="0" w:color="000000"/>
              <w:bottom w:val="single" w:sz="1" w:space="0" w:color="000000"/>
            </w:tcBorders>
          </w:tcPr>
          <w:p w14:paraId="4E16E2BA"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5F04CD57" w14:textId="77777777" w:rsidR="00A00022" w:rsidRPr="00414DDD" w:rsidRDefault="00A00022" w:rsidP="00BD35CB">
            <w:pPr>
              <w:snapToGrid w:val="0"/>
              <w:rPr>
                <w:rFonts w:ascii="Noto Sans" w:hAnsi="Noto Sans" w:cs="Noto Sans"/>
              </w:rPr>
            </w:pPr>
          </w:p>
        </w:tc>
        <w:tc>
          <w:tcPr>
            <w:tcW w:w="1275" w:type="dxa"/>
            <w:tcBorders>
              <w:left w:val="single" w:sz="1" w:space="0" w:color="000000"/>
              <w:bottom w:val="single" w:sz="1" w:space="0" w:color="000000"/>
            </w:tcBorders>
          </w:tcPr>
          <w:p w14:paraId="56465F4A" w14:textId="77777777" w:rsidR="00A00022" w:rsidRPr="00414DDD" w:rsidRDefault="00A00022" w:rsidP="00BD35CB">
            <w:pPr>
              <w:snapToGrid w:val="0"/>
              <w:rPr>
                <w:rFonts w:ascii="Noto Sans" w:hAnsi="Noto Sans" w:cs="Noto Sans"/>
              </w:rPr>
            </w:pPr>
          </w:p>
        </w:tc>
        <w:tc>
          <w:tcPr>
            <w:tcW w:w="950" w:type="dxa"/>
            <w:tcBorders>
              <w:left w:val="single" w:sz="1" w:space="0" w:color="000000"/>
              <w:bottom w:val="single" w:sz="1" w:space="0" w:color="000000"/>
            </w:tcBorders>
          </w:tcPr>
          <w:p w14:paraId="64C28E2B" w14:textId="77777777" w:rsidR="00A00022" w:rsidRPr="00414DDD" w:rsidRDefault="00A00022" w:rsidP="00BD35CB">
            <w:pPr>
              <w:snapToGrid w:val="0"/>
              <w:rPr>
                <w:rFonts w:ascii="Noto Sans" w:hAnsi="Noto Sans" w:cs="Noto Sans"/>
              </w:rPr>
            </w:pPr>
          </w:p>
        </w:tc>
        <w:tc>
          <w:tcPr>
            <w:tcW w:w="1134" w:type="dxa"/>
            <w:tcBorders>
              <w:left w:val="single" w:sz="1" w:space="0" w:color="000000"/>
              <w:bottom w:val="single" w:sz="1" w:space="0" w:color="000000"/>
            </w:tcBorders>
          </w:tcPr>
          <w:p w14:paraId="16D5043B" w14:textId="77777777" w:rsidR="00A00022" w:rsidRPr="00414DDD" w:rsidRDefault="00A00022" w:rsidP="00BD35CB">
            <w:pPr>
              <w:snapToGrid w:val="0"/>
              <w:rPr>
                <w:rFonts w:ascii="Noto Sans" w:hAnsi="Noto Sans" w:cs="Noto Sans"/>
              </w:rPr>
            </w:pPr>
          </w:p>
        </w:tc>
        <w:tc>
          <w:tcPr>
            <w:tcW w:w="708" w:type="dxa"/>
            <w:tcBorders>
              <w:left w:val="single" w:sz="1" w:space="0" w:color="000000"/>
              <w:bottom w:val="single" w:sz="1" w:space="0" w:color="000000"/>
            </w:tcBorders>
          </w:tcPr>
          <w:p w14:paraId="05100189" w14:textId="77777777" w:rsidR="00A00022" w:rsidRPr="00414DDD" w:rsidRDefault="00A00022" w:rsidP="00BD35CB">
            <w:pPr>
              <w:snapToGrid w:val="0"/>
              <w:rPr>
                <w:rFonts w:ascii="Noto Sans" w:hAnsi="Noto Sans" w:cs="Noto Sans"/>
              </w:rPr>
            </w:pPr>
          </w:p>
        </w:tc>
        <w:tc>
          <w:tcPr>
            <w:tcW w:w="851" w:type="dxa"/>
            <w:tcBorders>
              <w:left w:val="single" w:sz="1" w:space="0" w:color="000000"/>
              <w:bottom w:val="single" w:sz="1" w:space="0" w:color="000000"/>
            </w:tcBorders>
          </w:tcPr>
          <w:p w14:paraId="52179DCA" w14:textId="77777777" w:rsidR="00A00022" w:rsidRPr="00414DDD" w:rsidRDefault="00A00022" w:rsidP="00BD35CB">
            <w:pPr>
              <w:snapToGrid w:val="0"/>
              <w:rPr>
                <w:rFonts w:ascii="Noto Sans" w:hAnsi="Noto Sans" w:cs="Noto Sans"/>
              </w:rPr>
            </w:pPr>
          </w:p>
        </w:tc>
        <w:tc>
          <w:tcPr>
            <w:tcW w:w="850" w:type="dxa"/>
            <w:tcBorders>
              <w:left w:val="single" w:sz="1" w:space="0" w:color="000000"/>
              <w:bottom w:val="single" w:sz="1" w:space="0" w:color="000000"/>
              <w:right w:val="single" w:sz="1" w:space="0" w:color="000000"/>
            </w:tcBorders>
          </w:tcPr>
          <w:p w14:paraId="6F0D30FC" w14:textId="77777777" w:rsidR="00A00022" w:rsidRPr="00414DDD" w:rsidRDefault="00A00022" w:rsidP="00BD35CB">
            <w:pPr>
              <w:snapToGrid w:val="0"/>
              <w:rPr>
                <w:rFonts w:ascii="Noto Sans" w:hAnsi="Noto Sans" w:cs="Noto Sans"/>
              </w:rPr>
            </w:pPr>
          </w:p>
        </w:tc>
      </w:tr>
    </w:tbl>
    <w:p w14:paraId="16F4BF3E" w14:textId="77777777" w:rsidR="00B91DF4" w:rsidRPr="00414DDD" w:rsidRDefault="00B91DF4" w:rsidP="00B91DF4">
      <w:pPr>
        <w:rPr>
          <w:rFonts w:ascii="Noto Sans" w:hAnsi="Noto Sans" w:cs="Noto Sans"/>
        </w:rPr>
      </w:pPr>
    </w:p>
    <w:p w14:paraId="6F525E81" w14:textId="77777777" w:rsidR="00B91DF4" w:rsidRPr="00414DDD" w:rsidRDefault="00B91DF4" w:rsidP="00B91DF4">
      <w:pPr>
        <w:jc w:val="center"/>
        <w:rPr>
          <w:rFonts w:ascii="Noto Sans" w:hAnsi="Noto Sans" w:cs="Noto Sans"/>
        </w:rPr>
      </w:pPr>
      <w:r w:rsidRPr="00414DDD">
        <w:rPr>
          <w:rFonts w:ascii="Noto Sans" w:hAnsi="Noto Sans" w:cs="Noto Sans"/>
        </w:rPr>
        <w:t>_____________________________________________</w:t>
      </w:r>
    </w:p>
    <w:p w14:paraId="46006A35" w14:textId="77777777" w:rsidR="00B91DF4" w:rsidRPr="00414DDD" w:rsidRDefault="00B91DF4" w:rsidP="00B91DF4">
      <w:pPr>
        <w:jc w:val="center"/>
        <w:rPr>
          <w:rFonts w:ascii="Noto Sans" w:hAnsi="Noto Sans" w:cs="Noto Sans"/>
        </w:rPr>
      </w:pPr>
      <w:r w:rsidRPr="00414DDD">
        <w:rPr>
          <w:rFonts w:ascii="Noto Sans" w:hAnsi="Noto Sans" w:cs="Noto Sans"/>
        </w:rPr>
        <w:t>NOMBRE Y FIRMA DEL REPRESENTANTE LEGAL</w:t>
      </w:r>
    </w:p>
    <w:p w14:paraId="295CCBA7" w14:textId="77777777" w:rsidR="004947F2" w:rsidRDefault="004947F2" w:rsidP="00A951DD">
      <w:pPr>
        <w:jc w:val="center"/>
        <w:rPr>
          <w:rFonts w:ascii="Noto Sans" w:eastAsia="Calibri" w:hAnsi="Noto Sans" w:cs="Noto Sans"/>
          <w:b/>
        </w:rPr>
      </w:pPr>
    </w:p>
    <w:p w14:paraId="1B62CE50" w14:textId="6EFADF7E" w:rsidR="00A951DD" w:rsidRPr="00414DDD" w:rsidRDefault="00A951DD" w:rsidP="00A951DD">
      <w:pPr>
        <w:jc w:val="center"/>
        <w:rPr>
          <w:rFonts w:ascii="Noto Sans" w:eastAsia="Calibri" w:hAnsi="Noto Sans" w:cs="Noto Sans"/>
          <w:b/>
        </w:rPr>
      </w:pPr>
      <w:r w:rsidRPr="00414DDD">
        <w:rPr>
          <w:rFonts w:ascii="Noto Sans" w:eastAsia="Calibri" w:hAnsi="Noto Sans" w:cs="Noto Sans"/>
          <w:b/>
        </w:rPr>
        <w:t xml:space="preserve">ANEXO </w:t>
      </w:r>
      <w:r w:rsidR="00A00022" w:rsidRPr="00414DDD">
        <w:rPr>
          <w:rFonts w:ascii="Noto Sans" w:eastAsia="Calibri" w:hAnsi="Noto Sans" w:cs="Noto Sans"/>
          <w:b/>
        </w:rPr>
        <w:t>3</w:t>
      </w:r>
      <w:r w:rsidR="0035554C" w:rsidRPr="00414DDD">
        <w:rPr>
          <w:rFonts w:ascii="Noto Sans" w:eastAsia="Calibri" w:hAnsi="Noto Sans" w:cs="Noto Sans"/>
          <w:b/>
        </w:rPr>
        <w:t xml:space="preserve"> (</w:t>
      </w:r>
      <w:r w:rsidR="00A00022" w:rsidRPr="00414DDD">
        <w:rPr>
          <w:rFonts w:ascii="Noto Sans" w:eastAsia="Calibri" w:hAnsi="Noto Sans" w:cs="Noto Sans"/>
          <w:b/>
        </w:rPr>
        <w:t>TRES</w:t>
      </w:r>
      <w:r w:rsidR="0035554C" w:rsidRPr="00414DDD">
        <w:rPr>
          <w:rFonts w:ascii="Noto Sans" w:eastAsia="Calibri" w:hAnsi="Noto Sans" w:cs="Noto Sans"/>
          <w:b/>
        </w:rPr>
        <w:t>)</w:t>
      </w:r>
    </w:p>
    <w:p w14:paraId="38919766" w14:textId="77777777" w:rsidR="00A951DD" w:rsidRPr="00414DDD" w:rsidRDefault="00A951DD" w:rsidP="00A951DD">
      <w:pPr>
        <w:jc w:val="center"/>
        <w:rPr>
          <w:rFonts w:ascii="Noto Sans" w:eastAsia="Calibri" w:hAnsi="Noto Sans" w:cs="Noto Sans"/>
          <w:b/>
        </w:rPr>
      </w:pPr>
    </w:p>
    <w:p w14:paraId="4469F0B5" w14:textId="77777777" w:rsidR="00A951DD" w:rsidRPr="00414DDD" w:rsidRDefault="00A951DD" w:rsidP="00A951DD">
      <w:pPr>
        <w:jc w:val="center"/>
        <w:rPr>
          <w:rFonts w:ascii="Noto Sans" w:eastAsia="Calibri" w:hAnsi="Noto Sans" w:cs="Noto Sans"/>
          <w:b/>
        </w:rPr>
      </w:pPr>
      <w:r w:rsidRPr="00414DDD">
        <w:rPr>
          <w:rFonts w:ascii="Noto Sans" w:eastAsia="Calibri" w:hAnsi="Noto Sans" w:cs="Noto Sans"/>
          <w:b/>
        </w:rPr>
        <w:t>VERIFICACIÓN DE CALIDAD</w:t>
      </w:r>
    </w:p>
    <w:p w14:paraId="2F4422A0" w14:textId="77777777" w:rsidR="00A951DD" w:rsidRPr="00414DDD" w:rsidRDefault="00A951DD" w:rsidP="00A951DD">
      <w:pPr>
        <w:jc w:val="center"/>
        <w:rPr>
          <w:rFonts w:ascii="Noto Sans" w:eastAsia="Calibri" w:hAnsi="Noto Sans" w:cs="Noto Sans"/>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414DDD"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414DDD" w:rsidRDefault="00A951DD" w:rsidP="001509FA">
            <w:pPr>
              <w:snapToGrid w:val="0"/>
              <w:rPr>
                <w:rFonts w:ascii="Noto Sans" w:hAnsi="Noto Sans" w:cs="Noto Sans"/>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414DDD"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414DDD" w:rsidRDefault="00A951DD" w:rsidP="001509FA">
                  <w:pPr>
                    <w:snapToGrid w:val="0"/>
                    <w:jc w:val="center"/>
                    <w:rPr>
                      <w:rFonts w:ascii="Noto Sans" w:hAnsi="Noto Sans" w:cs="Noto Sans"/>
                    </w:rPr>
                  </w:pPr>
                </w:p>
              </w:tc>
            </w:tr>
            <w:tr w:rsidR="00A951DD" w:rsidRPr="00414DDD" w14:paraId="3E2BC86D" w14:textId="77777777" w:rsidTr="001509FA">
              <w:trPr>
                <w:trHeight w:val="509"/>
              </w:trPr>
              <w:tc>
                <w:tcPr>
                  <w:tcW w:w="1079" w:type="dxa"/>
                  <w:vMerge/>
                  <w:tcBorders>
                    <w:bottom w:val="single" w:sz="4" w:space="0" w:color="000000"/>
                  </w:tcBorders>
                  <w:vAlign w:val="bottom"/>
                </w:tcPr>
                <w:p w14:paraId="7A482E79" w14:textId="77777777" w:rsidR="00A951DD" w:rsidRPr="00414DDD" w:rsidRDefault="00A951DD" w:rsidP="001509FA">
                  <w:pPr>
                    <w:snapToGrid w:val="0"/>
                    <w:rPr>
                      <w:rFonts w:ascii="Noto Sans" w:hAnsi="Noto Sans" w:cs="Noto Sans"/>
                    </w:rPr>
                  </w:pPr>
                </w:p>
              </w:tc>
            </w:tr>
          </w:tbl>
          <w:p w14:paraId="30B4C9CD" w14:textId="77777777" w:rsidR="00A951DD" w:rsidRPr="00414DDD" w:rsidRDefault="00A951DD" w:rsidP="001509FA">
            <w:pPr>
              <w:rPr>
                <w:rFonts w:ascii="Noto Sans" w:hAnsi="Noto Sans" w:cs="Noto Sans"/>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414DDD" w:rsidRDefault="00A951DD" w:rsidP="001509FA">
            <w:pPr>
              <w:snapToGrid w:val="0"/>
              <w:jc w:val="center"/>
              <w:rPr>
                <w:rFonts w:ascii="Noto Sans" w:hAnsi="Noto Sans" w:cs="Noto Sans"/>
                <w:b/>
                <w:bCs/>
              </w:rPr>
            </w:pPr>
            <w:r w:rsidRPr="00414DDD">
              <w:rPr>
                <w:rFonts w:ascii="Noto Sans" w:hAnsi="Noto Sans" w:cs="Noto Sans"/>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414DDD"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No.</w:t>
            </w:r>
          </w:p>
        </w:tc>
      </w:tr>
      <w:tr w:rsidR="00A951DD" w:rsidRPr="00414DDD"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414DDD" w:rsidRDefault="00A951DD" w:rsidP="001509FA">
            <w:pPr>
              <w:snapToGrid w:val="0"/>
              <w:rPr>
                <w:rFonts w:ascii="Noto Sans" w:hAnsi="Noto Sans" w:cs="Noto Sans"/>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414DDD" w:rsidRDefault="00A951DD" w:rsidP="001509FA">
            <w:pPr>
              <w:snapToGrid w:val="0"/>
              <w:jc w:val="center"/>
              <w:rPr>
                <w:rFonts w:ascii="Noto Sans" w:hAnsi="Noto Sans" w:cs="Noto Sans"/>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414DDD" w:rsidRDefault="00A951DD" w:rsidP="001509FA">
            <w:pPr>
              <w:snapToGrid w:val="0"/>
              <w:jc w:val="center"/>
              <w:rPr>
                <w:rFonts w:ascii="Noto Sans" w:hAnsi="Noto Sans" w:cs="Noto Sans"/>
                <w:sz w:val="20"/>
              </w:rPr>
            </w:pPr>
            <w:r w:rsidRPr="00414DDD">
              <w:rPr>
                <w:rFonts w:ascii="Noto Sans" w:hAnsi="Noto Sans" w:cs="Noto Sans"/>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414DDD" w:rsidRDefault="00A951DD" w:rsidP="001509FA">
            <w:pPr>
              <w:snapToGrid w:val="0"/>
              <w:rPr>
                <w:rFonts w:ascii="Noto Sans" w:hAnsi="Noto Sans" w:cs="Noto Sans"/>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HOJA:               /</w:t>
            </w:r>
          </w:p>
        </w:tc>
      </w:tr>
      <w:tr w:rsidR="00A951DD" w:rsidRPr="00414DDD"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414DDD"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414DDD" w:rsidRDefault="00A951DD" w:rsidP="001509FA">
            <w:pPr>
              <w:snapToGrid w:val="0"/>
              <w:rPr>
                <w:rFonts w:ascii="Noto Sans" w:hAnsi="Noto Sans" w:cs="Noto Sans"/>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414DDD" w:rsidRDefault="00A951DD" w:rsidP="001509FA">
            <w:pPr>
              <w:snapToGrid w:val="0"/>
              <w:rPr>
                <w:rFonts w:ascii="Noto Sans" w:hAnsi="Noto Sans" w:cs="Noto Sans"/>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FECHA:</w:t>
            </w:r>
          </w:p>
        </w:tc>
      </w:tr>
      <w:tr w:rsidR="00A951DD" w:rsidRPr="00414DDD"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414DDD"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414DDD"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414DDD"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CONTRATO No.</w:t>
            </w:r>
          </w:p>
        </w:tc>
      </w:tr>
      <w:tr w:rsidR="00A951DD" w:rsidRPr="00414DDD"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414DDD" w:rsidRDefault="00A951DD" w:rsidP="001509FA">
            <w:pPr>
              <w:snapToGrid w:val="0"/>
              <w:rPr>
                <w:rFonts w:ascii="Noto Sans" w:hAnsi="Noto Sans" w:cs="Noto Sans"/>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414DDD" w:rsidRDefault="00A951DD" w:rsidP="001509FA">
            <w:pPr>
              <w:snapToGrid w:val="0"/>
              <w:rPr>
                <w:rFonts w:ascii="Noto Sans" w:hAnsi="Noto Sans" w:cs="Noto Sans"/>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414DDD"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J.C.U. No.</w:t>
            </w:r>
          </w:p>
        </w:tc>
      </w:tr>
      <w:tr w:rsidR="00A951DD" w:rsidRPr="00414DDD"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PROVEEDOR:</w:t>
            </w:r>
          </w:p>
          <w:p w14:paraId="54245A6F"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 DIRECCIÓN</w:t>
            </w:r>
          </w:p>
          <w:p w14:paraId="11AE42D9"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FACTURA No.</w:t>
            </w:r>
          </w:p>
        </w:tc>
      </w:tr>
      <w:tr w:rsidR="00A951DD" w:rsidRPr="00414DDD"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414DDD" w:rsidRDefault="00A951DD" w:rsidP="001509FA">
            <w:pPr>
              <w:snapToGrid w:val="0"/>
              <w:rPr>
                <w:rFonts w:ascii="Noto Sans" w:hAnsi="Noto Sans" w:cs="Noto Sans"/>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IMPORTE DE LA FACTURA:</w:t>
            </w:r>
          </w:p>
        </w:tc>
      </w:tr>
      <w:tr w:rsidR="00A951DD" w:rsidRPr="00414DDD"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414DDD" w:rsidRDefault="00A951DD" w:rsidP="001509FA">
            <w:pPr>
              <w:snapToGrid w:val="0"/>
              <w:rPr>
                <w:rFonts w:ascii="Noto Sans" w:hAnsi="Noto Sans" w:cs="Noto Sans"/>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414DDD" w:rsidRDefault="00A951DD" w:rsidP="001509FA">
            <w:pPr>
              <w:snapToGrid w:val="0"/>
              <w:rPr>
                <w:rFonts w:ascii="Noto Sans" w:hAnsi="Noto Sans" w:cs="Noto Sans"/>
                <w:sz w:val="20"/>
              </w:rPr>
            </w:pPr>
            <w:r w:rsidRPr="00414DDD">
              <w:rPr>
                <w:rFonts w:ascii="Noto Sans" w:hAnsi="Noto Sans" w:cs="Noto Sans"/>
                <w:sz w:val="20"/>
              </w:rPr>
              <w:t>LUGAR DE ENTREGA:</w:t>
            </w:r>
          </w:p>
        </w:tc>
      </w:tr>
      <w:tr w:rsidR="00A951DD" w:rsidRPr="00414DDD"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414DDD" w:rsidRDefault="00A951DD" w:rsidP="001509FA">
            <w:pPr>
              <w:snapToGrid w:val="0"/>
              <w:jc w:val="center"/>
              <w:rPr>
                <w:rFonts w:ascii="Noto Sans" w:hAnsi="Noto Sans" w:cs="Noto Sans"/>
                <w:sz w:val="20"/>
              </w:rPr>
            </w:pPr>
            <w:r w:rsidRPr="00414DDD">
              <w:rPr>
                <w:rFonts w:ascii="Noto Sans" w:hAnsi="Noto Sans" w:cs="Noto Sans"/>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414DDD" w:rsidRDefault="00A951DD" w:rsidP="001509FA">
            <w:pPr>
              <w:snapToGrid w:val="0"/>
              <w:jc w:val="center"/>
              <w:rPr>
                <w:rFonts w:ascii="Noto Sans" w:hAnsi="Noto Sans" w:cs="Noto Sans"/>
                <w:sz w:val="20"/>
              </w:rPr>
            </w:pPr>
          </w:p>
        </w:tc>
      </w:tr>
      <w:tr w:rsidR="00A951DD" w:rsidRPr="00414DDD"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DESCRIPCIÓN O CONCEPTO</w:t>
            </w:r>
          </w:p>
          <w:p w14:paraId="283FD549" w14:textId="77777777" w:rsidR="00A951DD" w:rsidRPr="00414DDD" w:rsidRDefault="00A951DD" w:rsidP="001509FA">
            <w:pPr>
              <w:snapToGrid w:val="0"/>
              <w:jc w:val="center"/>
              <w:rPr>
                <w:rFonts w:ascii="Noto Sans" w:hAnsi="Noto Sans" w:cs="Noto Sans"/>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 xml:space="preserve">MARCA </w:t>
            </w:r>
            <w:r w:rsidR="0035554C" w:rsidRPr="00414DDD">
              <w:rPr>
                <w:rFonts w:ascii="Noto Sans" w:hAnsi="Noto Sans" w:cs="Noto Sans"/>
                <w:sz w:val="12"/>
                <w:szCs w:val="12"/>
              </w:rPr>
              <w:t>OFERTADA Y</w:t>
            </w:r>
            <w:r w:rsidRPr="00414DDD">
              <w:rPr>
                <w:rFonts w:ascii="Noto Sans" w:hAnsi="Noto Sans" w:cs="Noto Sans"/>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414DDD" w:rsidRDefault="00A951DD" w:rsidP="001509FA">
            <w:pPr>
              <w:snapToGrid w:val="0"/>
              <w:jc w:val="center"/>
              <w:rPr>
                <w:rFonts w:ascii="Noto Sans" w:hAnsi="Noto Sans" w:cs="Noto Sans"/>
                <w:sz w:val="12"/>
                <w:szCs w:val="12"/>
              </w:rPr>
            </w:pPr>
            <w:r w:rsidRPr="00414DDD">
              <w:rPr>
                <w:rFonts w:ascii="Noto Sans" w:hAnsi="Noto Sans" w:cs="Noto Sans"/>
                <w:sz w:val="12"/>
                <w:szCs w:val="12"/>
              </w:rPr>
              <w:t xml:space="preserve"> FABRICANTE Y </w:t>
            </w:r>
            <w:r w:rsidR="0035554C" w:rsidRPr="00414DDD">
              <w:rPr>
                <w:rFonts w:ascii="Noto Sans" w:hAnsi="Noto Sans" w:cs="Noto Sans"/>
                <w:sz w:val="12"/>
                <w:szCs w:val="12"/>
              </w:rPr>
              <w:t>PAIS DE</w:t>
            </w:r>
            <w:r w:rsidRPr="00414DDD">
              <w:rPr>
                <w:rFonts w:ascii="Noto Sans" w:hAnsi="Noto Sans" w:cs="Noto Sans"/>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414DDD" w:rsidRDefault="0035554C" w:rsidP="001509FA">
            <w:pPr>
              <w:snapToGrid w:val="0"/>
              <w:jc w:val="center"/>
              <w:rPr>
                <w:rFonts w:ascii="Noto Sans" w:hAnsi="Noto Sans" w:cs="Noto Sans"/>
                <w:sz w:val="12"/>
                <w:szCs w:val="12"/>
              </w:rPr>
            </w:pPr>
            <w:r w:rsidRPr="00414DDD">
              <w:rPr>
                <w:rFonts w:ascii="Noto Sans" w:hAnsi="Noto Sans" w:cs="Noto Sans"/>
                <w:b/>
                <w:bCs/>
                <w:sz w:val="12"/>
                <w:szCs w:val="12"/>
              </w:rPr>
              <w:t>OBSERVACIONES</w:t>
            </w:r>
            <w:r w:rsidRPr="00414DDD">
              <w:rPr>
                <w:rFonts w:ascii="Noto Sans" w:hAnsi="Noto Sans" w:cs="Noto Sans"/>
                <w:sz w:val="12"/>
                <w:szCs w:val="12"/>
              </w:rPr>
              <w:t xml:space="preserve"> (</w:t>
            </w:r>
            <w:r w:rsidR="00A951DD" w:rsidRPr="00414DDD">
              <w:rPr>
                <w:rFonts w:ascii="Noto Sans" w:hAnsi="Noto Sans" w:cs="Noto Sans"/>
                <w:sz w:val="12"/>
                <w:szCs w:val="12"/>
              </w:rPr>
              <w:t>¿CUMPLE CON LO ENTREGADO DE ACUERDO A LO OFERTADO? )</w:t>
            </w:r>
          </w:p>
        </w:tc>
      </w:tr>
      <w:tr w:rsidR="00A951DD" w:rsidRPr="00414DDD"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414DDD" w:rsidRDefault="00A951DD" w:rsidP="00A951DD">
            <w:pPr>
              <w:snapToGrid w:val="0"/>
              <w:jc w:val="center"/>
              <w:rPr>
                <w:rFonts w:ascii="Noto Sans" w:hAnsi="Noto Sans" w:cs="Noto Sans"/>
                <w:sz w:val="16"/>
                <w:szCs w:val="16"/>
              </w:rPr>
            </w:pPr>
            <w:r w:rsidRPr="00414DDD">
              <w:rPr>
                <w:rFonts w:ascii="Noto Sans" w:hAnsi="Noto Sans" w:cs="Noto Sans"/>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414DDD" w:rsidRDefault="00A951DD" w:rsidP="00A951DD">
            <w:pPr>
              <w:snapToGrid w:val="0"/>
              <w:jc w:val="center"/>
              <w:rPr>
                <w:rFonts w:ascii="Noto Sans" w:hAnsi="Noto Sans" w:cs="Noto Sans"/>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414DDD" w:rsidRDefault="00A951DD" w:rsidP="00A951DD">
            <w:pPr>
              <w:snapToGrid w:val="0"/>
              <w:jc w:val="center"/>
              <w:rPr>
                <w:rFonts w:ascii="Noto Sans" w:hAnsi="Noto Sans" w:cs="Noto Sans"/>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414DDD" w:rsidRDefault="00A951DD" w:rsidP="00A951DD">
            <w:pPr>
              <w:snapToGrid w:val="0"/>
              <w:jc w:val="center"/>
              <w:rPr>
                <w:rFonts w:ascii="Noto Sans" w:hAnsi="Noto Sans" w:cs="Noto Sans"/>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414DDD" w:rsidRDefault="00A951DD" w:rsidP="00A951DD">
            <w:pPr>
              <w:snapToGrid w:val="0"/>
              <w:jc w:val="center"/>
              <w:rPr>
                <w:rFonts w:ascii="Noto Sans" w:hAnsi="Noto Sans" w:cs="Noto Sans"/>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414DDD" w:rsidRDefault="00A951DD" w:rsidP="00A951DD">
            <w:pPr>
              <w:snapToGrid w:val="0"/>
              <w:jc w:val="center"/>
              <w:rPr>
                <w:rFonts w:ascii="Noto Sans" w:hAnsi="Noto Sans" w:cs="Noto Sans"/>
                <w:sz w:val="16"/>
                <w:szCs w:val="16"/>
              </w:rPr>
            </w:pPr>
          </w:p>
        </w:tc>
      </w:tr>
      <w:tr w:rsidR="00A951DD" w:rsidRPr="00414DDD"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414DDD" w:rsidRDefault="00A951DD" w:rsidP="001509FA">
            <w:pPr>
              <w:snapToGrid w:val="0"/>
              <w:jc w:val="center"/>
              <w:rPr>
                <w:rFonts w:ascii="Noto Sans" w:hAnsi="Noto Sans" w:cs="Noto Sans"/>
                <w:sz w:val="16"/>
                <w:szCs w:val="16"/>
              </w:rPr>
            </w:pPr>
          </w:p>
        </w:tc>
      </w:tr>
      <w:tr w:rsidR="00A951DD" w:rsidRPr="00414DDD"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414DDD" w:rsidRDefault="00A951DD" w:rsidP="001509FA">
            <w:pPr>
              <w:snapToGrid w:val="0"/>
              <w:jc w:val="center"/>
              <w:rPr>
                <w:rFonts w:ascii="Noto Sans" w:hAnsi="Noto Sans" w:cs="Noto Sans"/>
                <w:sz w:val="16"/>
                <w:szCs w:val="16"/>
              </w:rPr>
            </w:pPr>
          </w:p>
        </w:tc>
      </w:tr>
      <w:tr w:rsidR="00B06316" w:rsidRPr="00414DDD"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414DDD" w:rsidRDefault="00B06316" w:rsidP="001509FA">
            <w:pPr>
              <w:snapToGrid w:val="0"/>
              <w:jc w:val="center"/>
              <w:rPr>
                <w:rFonts w:ascii="Noto Sans" w:hAnsi="Noto Sans" w:cs="Noto Sans"/>
                <w:sz w:val="16"/>
                <w:szCs w:val="16"/>
              </w:rPr>
            </w:pPr>
          </w:p>
        </w:tc>
      </w:tr>
      <w:tr w:rsidR="00B06316" w:rsidRPr="00414DDD"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414DDD" w:rsidRDefault="00B06316" w:rsidP="001509FA">
            <w:pPr>
              <w:snapToGrid w:val="0"/>
              <w:jc w:val="center"/>
              <w:rPr>
                <w:rFonts w:ascii="Noto Sans" w:hAnsi="Noto Sans" w:cs="Noto Sans"/>
                <w:sz w:val="16"/>
                <w:szCs w:val="16"/>
              </w:rPr>
            </w:pPr>
          </w:p>
        </w:tc>
      </w:tr>
      <w:tr w:rsidR="00B06316" w:rsidRPr="00414DDD"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414DDD" w:rsidRDefault="00B06316" w:rsidP="001509FA">
            <w:pPr>
              <w:snapToGrid w:val="0"/>
              <w:jc w:val="center"/>
              <w:rPr>
                <w:rFonts w:ascii="Noto Sans" w:hAnsi="Noto Sans" w:cs="Noto Sans"/>
                <w:sz w:val="16"/>
                <w:szCs w:val="16"/>
              </w:rPr>
            </w:pPr>
          </w:p>
        </w:tc>
      </w:tr>
      <w:tr w:rsidR="00B06316" w:rsidRPr="00414DDD"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414DDD" w:rsidRDefault="00B06316" w:rsidP="001509FA">
            <w:pPr>
              <w:snapToGrid w:val="0"/>
              <w:jc w:val="center"/>
              <w:rPr>
                <w:rFonts w:ascii="Noto Sans" w:hAnsi="Noto Sans" w:cs="Noto Sans"/>
                <w:sz w:val="16"/>
                <w:szCs w:val="16"/>
              </w:rPr>
            </w:pPr>
          </w:p>
        </w:tc>
      </w:tr>
      <w:tr w:rsidR="00B06316" w:rsidRPr="00414DDD"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414DDD" w:rsidRDefault="00B06316" w:rsidP="001509FA">
            <w:pPr>
              <w:snapToGrid w:val="0"/>
              <w:jc w:val="center"/>
              <w:rPr>
                <w:rFonts w:ascii="Noto Sans" w:hAnsi="Noto Sans" w:cs="Noto Sans"/>
                <w:sz w:val="16"/>
                <w:szCs w:val="16"/>
              </w:rPr>
            </w:pPr>
          </w:p>
        </w:tc>
      </w:tr>
      <w:tr w:rsidR="00B06316" w:rsidRPr="00414DDD"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414DDD" w:rsidRDefault="00B06316" w:rsidP="001509FA">
            <w:pPr>
              <w:snapToGrid w:val="0"/>
              <w:jc w:val="center"/>
              <w:rPr>
                <w:rFonts w:ascii="Noto Sans" w:hAnsi="Noto Sans" w:cs="Noto Sans"/>
                <w:sz w:val="16"/>
                <w:szCs w:val="16"/>
              </w:rPr>
            </w:pPr>
          </w:p>
        </w:tc>
      </w:tr>
      <w:tr w:rsidR="00B06316" w:rsidRPr="00414DDD"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414DDD" w:rsidRDefault="00B06316" w:rsidP="001509FA">
            <w:pPr>
              <w:snapToGrid w:val="0"/>
              <w:jc w:val="center"/>
              <w:rPr>
                <w:rFonts w:ascii="Noto Sans" w:hAnsi="Noto Sans" w:cs="Noto Sans"/>
                <w:sz w:val="16"/>
                <w:szCs w:val="16"/>
              </w:rPr>
            </w:pPr>
          </w:p>
        </w:tc>
      </w:tr>
      <w:tr w:rsidR="00B06316" w:rsidRPr="00414DDD"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414DDD" w:rsidRDefault="00B06316" w:rsidP="001509FA">
            <w:pPr>
              <w:snapToGrid w:val="0"/>
              <w:jc w:val="center"/>
              <w:rPr>
                <w:rFonts w:ascii="Noto Sans" w:hAnsi="Noto Sans" w:cs="Noto Sans"/>
                <w:sz w:val="16"/>
                <w:szCs w:val="16"/>
              </w:rPr>
            </w:pPr>
          </w:p>
        </w:tc>
      </w:tr>
      <w:tr w:rsidR="00B06316" w:rsidRPr="00414DDD"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414DDD" w:rsidRDefault="00B06316" w:rsidP="001509FA">
            <w:pPr>
              <w:snapToGrid w:val="0"/>
              <w:jc w:val="center"/>
              <w:rPr>
                <w:rFonts w:ascii="Noto Sans" w:hAnsi="Noto Sans" w:cs="Noto Sans"/>
                <w:sz w:val="16"/>
                <w:szCs w:val="16"/>
              </w:rPr>
            </w:pPr>
          </w:p>
        </w:tc>
      </w:tr>
      <w:tr w:rsidR="00B06316" w:rsidRPr="00414DDD"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414DDD" w:rsidRDefault="00B06316" w:rsidP="001509FA">
            <w:pPr>
              <w:snapToGrid w:val="0"/>
              <w:jc w:val="center"/>
              <w:rPr>
                <w:rFonts w:ascii="Noto Sans" w:hAnsi="Noto Sans" w:cs="Noto Sans"/>
                <w:sz w:val="16"/>
                <w:szCs w:val="16"/>
              </w:rPr>
            </w:pPr>
          </w:p>
        </w:tc>
      </w:tr>
      <w:tr w:rsidR="00B06316" w:rsidRPr="00414DDD"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414DDD" w:rsidRDefault="00B06316" w:rsidP="001509FA">
            <w:pPr>
              <w:snapToGrid w:val="0"/>
              <w:jc w:val="center"/>
              <w:rPr>
                <w:rFonts w:ascii="Noto Sans" w:hAnsi="Noto Sans" w:cs="Noto Sans"/>
                <w:sz w:val="16"/>
                <w:szCs w:val="16"/>
              </w:rPr>
            </w:pPr>
          </w:p>
        </w:tc>
      </w:tr>
      <w:tr w:rsidR="00B06316" w:rsidRPr="00414DDD"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414DDD" w:rsidRDefault="00B06316" w:rsidP="001509FA">
            <w:pPr>
              <w:snapToGrid w:val="0"/>
              <w:jc w:val="center"/>
              <w:rPr>
                <w:rFonts w:ascii="Noto Sans" w:hAnsi="Noto Sans" w:cs="Noto Sans"/>
                <w:sz w:val="16"/>
                <w:szCs w:val="16"/>
              </w:rPr>
            </w:pPr>
          </w:p>
        </w:tc>
      </w:tr>
      <w:tr w:rsidR="00B06316" w:rsidRPr="00414DDD"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414DDD" w:rsidRDefault="00B06316" w:rsidP="001509FA">
            <w:pPr>
              <w:snapToGrid w:val="0"/>
              <w:jc w:val="center"/>
              <w:rPr>
                <w:rFonts w:ascii="Noto Sans" w:hAnsi="Noto Sans" w:cs="Noto Sans"/>
                <w:sz w:val="16"/>
                <w:szCs w:val="16"/>
              </w:rPr>
            </w:pPr>
          </w:p>
        </w:tc>
      </w:tr>
      <w:tr w:rsidR="00B06316" w:rsidRPr="00414DDD"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414DDD" w:rsidRDefault="00B06316"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414DDD" w:rsidRDefault="00B06316"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414DDD" w:rsidRDefault="00B06316"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414DDD" w:rsidRDefault="00B06316"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414DDD" w:rsidRDefault="00B06316"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414DDD" w:rsidRDefault="00B06316"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414DDD" w:rsidRDefault="00B06316"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414DDD" w:rsidRDefault="00B06316"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414DDD" w:rsidRDefault="00B06316"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414DDD" w:rsidRDefault="00B06316" w:rsidP="001509FA">
            <w:pPr>
              <w:snapToGrid w:val="0"/>
              <w:jc w:val="center"/>
              <w:rPr>
                <w:rFonts w:ascii="Noto Sans" w:hAnsi="Noto Sans" w:cs="Noto Sans"/>
                <w:sz w:val="16"/>
                <w:szCs w:val="16"/>
              </w:rPr>
            </w:pPr>
          </w:p>
        </w:tc>
      </w:tr>
      <w:tr w:rsidR="00A951DD" w:rsidRPr="00414DDD"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414DDD" w:rsidRDefault="00A951DD" w:rsidP="001509FA">
            <w:pPr>
              <w:snapToGrid w:val="0"/>
              <w:jc w:val="center"/>
              <w:rPr>
                <w:rFonts w:ascii="Noto Sans" w:hAnsi="Noto Sans" w:cs="Noto Sans"/>
                <w:sz w:val="16"/>
                <w:szCs w:val="16"/>
              </w:rPr>
            </w:pPr>
          </w:p>
        </w:tc>
      </w:tr>
      <w:tr w:rsidR="00A951DD" w:rsidRPr="00414DDD"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414DDD" w:rsidRDefault="00A951DD" w:rsidP="001509FA">
            <w:pPr>
              <w:snapToGrid w:val="0"/>
              <w:jc w:val="center"/>
              <w:rPr>
                <w:rFonts w:ascii="Noto Sans" w:hAnsi="Noto Sans" w:cs="Noto Sans"/>
                <w:sz w:val="16"/>
                <w:szCs w:val="16"/>
              </w:rPr>
            </w:pPr>
          </w:p>
        </w:tc>
      </w:tr>
      <w:tr w:rsidR="00A951DD" w:rsidRPr="00414DDD"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414DDD" w:rsidRDefault="00A951DD" w:rsidP="001509FA">
            <w:pPr>
              <w:snapToGrid w:val="0"/>
              <w:jc w:val="center"/>
              <w:rPr>
                <w:rFonts w:ascii="Noto Sans" w:hAnsi="Noto Sans" w:cs="Noto Sans"/>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414DDD" w:rsidRDefault="00A951DD" w:rsidP="001509FA">
            <w:pPr>
              <w:snapToGrid w:val="0"/>
              <w:jc w:val="center"/>
              <w:rPr>
                <w:rFonts w:ascii="Noto Sans" w:hAnsi="Noto Sans" w:cs="Noto Sans"/>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414DDD" w:rsidRDefault="00A951DD" w:rsidP="001509FA">
            <w:pPr>
              <w:snapToGrid w:val="0"/>
              <w:jc w:val="center"/>
              <w:rPr>
                <w:rFonts w:ascii="Noto Sans" w:hAnsi="Noto Sans" w:cs="Noto Sans"/>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414DDD" w:rsidRDefault="00A951DD" w:rsidP="001509FA">
            <w:pPr>
              <w:snapToGrid w:val="0"/>
              <w:jc w:val="center"/>
              <w:rPr>
                <w:rFonts w:ascii="Noto Sans" w:hAnsi="Noto Sans" w:cs="Noto Sans"/>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414DDD" w:rsidRDefault="00A951DD" w:rsidP="001509FA">
            <w:pPr>
              <w:snapToGrid w:val="0"/>
              <w:jc w:val="center"/>
              <w:rPr>
                <w:rFonts w:ascii="Noto Sans" w:hAnsi="Noto Sans" w:cs="Noto Sans"/>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414DDD" w:rsidRDefault="00A951DD" w:rsidP="001509FA">
            <w:pPr>
              <w:snapToGrid w:val="0"/>
              <w:jc w:val="center"/>
              <w:rPr>
                <w:rFonts w:ascii="Noto Sans" w:hAnsi="Noto Sans" w:cs="Noto Sans"/>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414DDD" w:rsidRDefault="00A951DD" w:rsidP="001509FA">
            <w:pPr>
              <w:snapToGrid w:val="0"/>
              <w:jc w:val="center"/>
              <w:rPr>
                <w:rFonts w:ascii="Noto Sans" w:hAnsi="Noto Sans" w:cs="Noto Sans"/>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414DDD" w:rsidRDefault="00A951DD" w:rsidP="001509FA">
            <w:pPr>
              <w:snapToGrid w:val="0"/>
              <w:jc w:val="center"/>
              <w:rPr>
                <w:rFonts w:ascii="Noto Sans" w:hAnsi="Noto Sans" w:cs="Noto Sans"/>
                <w:sz w:val="16"/>
                <w:szCs w:val="16"/>
              </w:rPr>
            </w:pPr>
          </w:p>
        </w:tc>
      </w:tr>
      <w:tr w:rsidR="00A951DD" w:rsidRPr="00414DDD"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414DDD" w:rsidRDefault="00A951DD" w:rsidP="001509FA">
            <w:pPr>
              <w:snapToGrid w:val="0"/>
              <w:jc w:val="center"/>
              <w:rPr>
                <w:rFonts w:ascii="Noto Sans" w:hAnsi="Noto Sans" w:cs="Noto Sans"/>
                <w:sz w:val="16"/>
                <w:szCs w:val="16"/>
              </w:rPr>
            </w:pPr>
            <w:r w:rsidRPr="00414DDD">
              <w:rPr>
                <w:rFonts w:ascii="Noto Sans" w:hAnsi="Noto Sans" w:cs="Noto Sans"/>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414DDD" w:rsidRDefault="00A951DD" w:rsidP="001509FA">
            <w:pPr>
              <w:snapToGrid w:val="0"/>
              <w:jc w:val="center"/>
              <w:rPr>
                <w:rFonts w:ascii="Noto Sans" w:hAnsi="Noto Sans" w:cs="Noto Sans"/>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414DDD" w:rsidRDefault="00A951DD" w:rsidP="001509FA">
            <w:pPr>
              <w:snapToGrid w:val="0"/>
              <w:jc w:val="center"/>
              <w:rPr>
                <w:rFonts w:ascii="Noto Sans" w:hAnsi="Noto Sans" w:cs="Noto Sans"/>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414DDD" w:rsidRDefault="00A951DD" w:rsidP="001509FA">
            <w:pPr>
              <w:snapToGrid w:val="0"/>
              <w:jc w:val="center"/>
              <w:rPr>
                <w:rFonts w:ascii="Noto Sans" w:hAnsi="Noto Sans" w:cs="Noto Sans"/>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414DDD" w:rsidRDefault="00A951DD" w:rsidP="001509FA">
            <w:pPr>
              <w:snapToGrid w:val="0"/>
              <w:jc w:val="center"/>
              <w:rPr>
                <w:rFonts w:ascii="Noto Sans" w:hAnsi="Noto Sans" w:cs="Noto Sans"/>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414DDD" w:rsidRDefault="00A951DD" w:rsidP="001509FA">
            <w:pPr>
              <w:snapToGrid w:val="0"/>
              <w:jc w:val="center"/>
              <w:rPr>
                <w:rFonts w:ascii="Noto Sans" w:hAnsi="Noto Sans" w:cs="Noto Sans"/>
                <w:sz w:val="16"/>
                <w:szCs w:val="16"/>
              </w:rPr>
            </w:pPr>
          </w:p>
        </w:tc>
      </w:tr>
      <w:tr w:rsidR="00A951DD" w:rsidRPr="00414DDD"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t xml:space="preserve">NOTA:   NO SE </w:t>
            </w:r>
            <w:r w:rsidR="0035554C" w:rsidRPr="00414DDD">
              <w:rPr>
                <w:rFonts w:ascii="Noto Sans" w:hAnsi="Noto Sans" w:cs="Noto Sans"/>
                <w:b/>
                <w:bCs/>
                <w:sz w:val="16"/>
                <w:szCs w:val="16"/>
              </w:rPr>
              <w:t>RECIBIRÁ NINGÚN</w:t>
            </w:r>
            <w:r w:rsidRPr="00414DDD">
              <w:rPr>
                <w:rFonts w:ascii="Noto Sans" w:hAnsi="Noto Sans" w:cs="Noto Sans"/>
                <w:b/>
                <w:bCs/>
                <w:sz w:val="16"/>
                <w:szCs w:val="16"/>
              </w:rPr>
              <w:t xml:space="preserve"> BIEN QUE DIFIERA DE LO </w:t>
            </w:r>
            <w:r w:rsidR="00924903" w:rsidRPr="00414DDD">
              <w:rPr>
                <w:rFonts w:ascii="Noto Sans" w:hAnsi="Noto Sans" w:cs="Noto Sans"/>
                <w:b/>
                <w:bCs/>
                <w:sz w:val="16"/>
                <w:szCs w:val="16"/>
              </w:rPr>
              <w:t>OFERTADO Y</w:t>
            </w:r>
            <w:r w:rsidRPr="00414DDD">
              <w:rPr>
                <w:rFonts w:ascii="Noto Sans" w:hAnsi="Noto Sans" w:cs="Noto Sans"/>
                <w:b/>
                <w:bCs/>
                <w:sz w:val="16"/>
                <w:szCs w:val="16"/>
              </w:rPr>
              <w:t xml:space="preserve"> PLASMADO EN EL PRESENTE CONTRATO CON LO QUE SE PRETENDA ENTREGAR, POR LO QUE DEBERÁ RECHAZARSE EN FORMA INMEDIATA, Y EL </w:t>
            </w:r>
            <w:r w:rsidR="004B748D" w:rsidRPr="00414DDD">
              <w:rPr>
                <w:rFonts w:ascii="Noto Sans" w:hAnsi="Noto Sans" w:cs="Noto Sans"/>
                <w:b/>
                <w:bCs/>
                <w:sz w:val="16"/>
                <w:szCs w:val="16"/>
              </w:rPr>
              <w:t>PROVEEDOR DEBERÁ</w:t>
            </w:r>
            <w:r w:rsidRPr="00414DDD">
              <w:rPr>
                <w:rFonts w:ascii="Noto Sans" w:hAnsi="Noto Sans" w:cs="Noto Sans"/>
                <w:b/>
                <w:bCs/>
                <w:sz w:val="16"/>
                <w:szCs w:val="16"/>
              </w:rPr>
              <w:t xml:space="preserve"> ENTREGAR LOS BIENES DE ACUERDO A LO ESTIPULADO EN EL PRESENTE CONTRATO.</w:t>
            </w:r>
          </w:p>
        </w:tc>
      </w:tr>
      <w:tr w:rsidR="00A951DD" w:rsidRPr="00414DDD"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t>ENTREGA:</w:t>
            </w:r>
          </w:p>
          <w:p w14:paraId="1B3800C6" w14:textId="77777777" w:rsidR="00A951DD" w:rsidRPr="00414DDD" w:rsidRDefault="00A951DD" w:rsidP="001509FA">
            <w:pPr>
              <w:snapToGrid w:val="0"/>
              <w:jc w:val="center"/>
              <w:rPr>
                <w:rFonts w:ascii="Noto Sans" w:hAnsi="Noto Sans" w:cs="Noto Sans"/>
                <w:sz w:val="16"/>
                <w:szCs w:val="16"/>
              </w:rPr>
            </w:pPr>
            <w:r w:rsidRPr="00414DDD">
              <w:rPr>
                <w:rFonts w:ascii="Noto Sans" w:hAnsi="Noto Sans" w:cs="Noto Sans"/>
                <w:sz w:val="16"/>
                <w:szCs w:val="16"/>
              </w:rPr>
              <w:lastRenderedPageBreak/>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lastRenderedPageBreak/>
              <w:t>VERIFICA:</w:t>
            </w:r>
          </w:p>
          <w:p w14:paraId="7A6AAC43"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lastRenderedPageBreak/>
              <w:t>NOMBRE:</w:t>
            </w:r>
          </w:p>
          <w:p w14:paraId="695F730F"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414DDD" w:rsidRDefault="00A951DD" w:rsidP="001509FA">
            <w:pPr>
              <w:snapToGrid w:val="0"/>
              <w:rPr>
                <w:rFonts w:ascii="Noto Sans" w:hAnsi="Noto Sans" w:cs="Noto Sans"/>
                <w:b/>
                <w:bCs/>
                <w:sz w:val="16"/>
                <w:szCs w:val="16"/>
              </w:rPr>
            </w:pPr>
            <w:r w:rsidRPr="00414DDD">
              <w:rPr>
                <w:rFonts w:ascii="Noto Sans" w:hAnsi="Noto Sans" w:cs="Noto Sans"/>
                <w:b/>
                <w:bCs/>
                <w:sz w:val="16"/>
                <w:szCs w:val="16"/>
              </w:rPr>
              <w:lastRenderedPageBreak/>
              <w:t>RECIBE:</w:t>
            </w:r>
          </w:p>
          <w:p w14:paraId="315E234F"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lastRenderedPageBreak/>
              <w:t>NOMBRE:</w:t>
            </w:r>
          </w:p>
          <w:p w14:paraId="037D697E"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414DDD" w:rsidRDefault="00A951DD" w:rsidP="001509FA">
            <w:pPr>
              <w:snapToGrid w:val="0"/>
              <w:rPr>
                <w:rFonts w:ascii="Noto Sans" w:hAnsi="Noto Sans" w:cs="Noto Sans"/>
                <w:b/>
                <w:bCs/>
                <w:sz w:val="16"/>
                <w:szCs w:val="16"/>
              </w:rPr>
            </w:pPr>
          </w:p>
        </w:tc>
      </w:tr>
      <w:tr w:rsidR="00A951DD" w:rsidRPr="00414DDD"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414DDD" w:rsidRDefault="00A951DD" w:rsidP="001509FA">
            <w:pPr>
              <w:snapToGrid w:val="0"/>
              <w:rPr>
                <w:rFonts w:ascii="Noto Sans" w:hAnsi="Noto Sans" w:cs="Noto Sans"/>
                <w:sz w:val="16"/>
                <w:szCs w:val="16"/>
              </w:rPr>
            </w:pPr>
            <w:r w:rsidRPr="00414DDD">
              <w:rPr>
                <w:rFonts w:ascii="Noto Sans" w:hAnsi="Noto Sans" w:cs="Noto Sans"/>
                <w:sz w:val="16"/>
                <w:szCs w:val="16"/>
              </w:rPr>
              <w:t>OBSERVACIONES:</w:t>
            </w:r>
          </w:p>
        </w:tc>
      </w:tr>
    </w:tbl>
    <w:p w14:paraId="0BD6C8C9" w14:textId="77777777" w:rsidR="0035554C" w:rsidRPr="00414DDD" w:rsidRDefault="0035554C" w:rsidP="001E4183">
      <w:pPr>
        <w:tabs>
          <w:tab w:val="left" w:pos="5802"/>
        </w:tabs>
        <w:ind w:left="-851" w:right="-518"/>
        <w:contextualSpacing/>
        <w:jc w:val="center"/>
        <w:rPr>
          <w:rFonts w:ascii="Noto Sans" w:hAnsi="Noto Sans" w:cs="Noto Sans"/>
          <w:b/>
          <w:sz w:val="22"/>
          <w:szCs w:val="22"/>
          <w:lang w:val="es-ES_tradnl"/>
        </w:rPr>
      </w:pPr>
    </w:p>
    <w:p w14:paraId="6A3C2AC6" w14:textId="77777777" w:rsidR="0035554C" w:rsidRPr="00414DDD" w:rsidRDefault="0035554C" w:rsidP="001E4183">
      <w:pPr>
        <w:tabs>
          <w:tab w:val="left" w:pos="5802"/>
        </w:tabs>
        <w:ind w:left="-851" w:right="-518"/>
        <w:contextualSpacing/>
        <w:jc w:val="center"/>
        <w:rPr>
          <w:rFonts w:ascii="Noto Sans" w:hAnsi="Noto Sans" w:cs="Noto Sans"/>
          <w:b/>
          <w:sz w:val="22"/>
          <w:szCs w:val="22"/>
          <w:lang w:val="es-ES_tradnl"/>
        </w:rPr>
      </w:pPr>
    </w:p>
    <w:p w14:paraId="37429138" w14:textId="77777777" w:rsidR="007605DA" w:rsidRDefault="007605DA" w:rsidP="001E4183">
      <w:pPr>
        <w:tabs>
          <w:tab w:val="left" w:pos="5802"/>
        </w:tabs>
        <w:ind w:left="-851" w:right="-518"/>
        <w:contextualSpacing/>
        <w:jc w:val="center"/>
        <w:rPr>
          <w:rFonts w:ascii="Noto Sans" w:hAnsi="Noto Sans" w:cs="Noto Sans"/>
          <w:b/>
          <w:sz w:val="22"/>
          <w:szCs w:val="22"/>
          <w:lang w:val="es-ES_tradnl"/>
        </w:rPr>
      </w:pPr>
    </w:p>
    <w:p w14:paraId="4E3993CD" w14:textId="77777777" w:rsidR="007605DA" w:rsidRDefault="007605DA" w:rsidP="001E4183">
      <w:pPr>
        <w:tabs>
          <w:tab w:val="left" w:pos="5802"/>
        </w:tabs>
        <w:ind w:left="-851" w:right="-518"/>
        <w:contextualSpacing/>
        <w:jc w:val="center"/>
        <w:rPr>
          <w:rFonts w:ascii="Noto Sans" w:hAnsi="Noto Sans" w:cs="Noto Sans"/>
          <w:b/>
          <w:sz w:val="22"/>
          <w:szCs w:val="22"/>
          <w:lang w:val="es-ES_tradnl"/>
        </w:rPr>
      </w:pPr>
    </w:p>
    <w:p w14:paraId="0B2645CF" w14:textId="77777777" w:rsidR="007605DA" w:rsidRDefault="007605DA" w:rsidP="001E4183">
      <w:pPr>
        <w:tabs>
          <w:tab w:val="left" w:pos="5802"/>
        </w:tabs>
        <w:ind w:left="-851" w:right="-518"/>
        <w:contextualSpacing/>
        <w:jc w:val="center"/>
        <w:rPr>
          <w:rFonts w:ascii="Noto Sans" w:hAnsi="Noto Sans" w:cs="Noto Sans"/>
          <w:b/>
          <w:sz w:val="22"/>
          <w:szCs w:val="22"/>
          <w:lang w:val="es-ES_tradnl"/>
        </w:rPr>
      </w:pPr>
    </w:p>
    <w:p w14:paraId="0C35BC80" w14:textId="11E7F81E" w:rsidR="00B06316" w:rsidRPr="00414DDD" w:rsidRDefault="00B06316" w:rsidP="001E4183">
      <w:pPr>
        <w:tabs>
          <w:tab w:val="left" w:pos="5802"/>
        </w:tabs>
        <w:ind w:left="-851" w:right="-518"/>
        <w:contextualSpacing/>
        <w:jc w:val="center"/>
        <w:rPr>
          <w:rFonts w:ascii="Noto Sans" w:hAnsi="Noto Sans" w:cs="Noto Sans"/>
          <w:b/>
          <w:sz w:val="22"/>
          <w:szCs w:val="22"/>
          <w:lang w:val="es-ES_tradnl"/>
        </w:rPr>
      </w:pPr>
      <w:r w:rsidRPr="00414DDD">
        <w:rPr>
          <w:rFonts w:ascii="Noto Sans" w:hAnsi="Noto Sans" w:cs="Noto Sans"/>
          <w:b/>
          <w:sz w:val="22"/>
          <w:szCs w:val="22"/>
          <w:lang w:val="es-ES_tradnl"/>
        </w:rPr>
        <w:t>ANEXO</w:t>
      </w:r>
      <w:r w:rsidR="001B6BF7" w:rsidRPr="00414DDD">
        <w:rPr>
          <w:rFonts w:ascii="Noto Sans" w:hAnsi="Noto Sans" w:cs="Noto Sans"/>
          <w:b/>
          <w:sz w:val="22"/>
          <w:szCs w:val="22"/>
          <w:lang w:val="es-ES_tradnl"/>
        </w:rPr>
        <w:t xml:space="preserve"> </w:t>
      </w:r>
      <w:r w:rsidR="00A00022" w:rsidRPr="00414DDD">
        <w:rPr>
          <w:rFonts w:ascii="Noto Sans" w:hAnsi="Noto Sans" w:cs="Noto Sans"/>
          <w:b/>
          <w:sz w:val="22"/>
          <w:szCs w:val="22"/>
          <w:lang w:val="es-ES_tradnl"/>
        </w:rPr>
        <w:t>4</w:t>
      </w:r>
      <w:r w:rsidR="0035554C" w:rsidRPr="00414DDD">
        <w:rPr>
          <w:rFonts w:ascii="Noto Sans" w:hAnsi="Noto Sans" w:cs="Noto Sans"/>
          <w:b/>
          <w:sz w:val="22"/>
          <w:szCs w:val="22"/>
          <w:lang w:val="es-ES_tradnl"/>
        </w:rPr>
        <w:t xml:space="preserve"> (C</w:t>
      </w:r>
      <w:r w:rsidR="00A00022" w:rsidRPr="00414DDD">
        <w:rPr>
          <w:rFonts w:ascii="Noto Sans" w:hAnsi="Noto Sans" w:cs="Noto Sans"/>
          <w:b/>
          <w:sz w:val="22"/>
          <w:szCs w:val="22"/>
          <w:lang w:val="es-ES_tradnl"/>
        </w:rPr>
        <w:t>UATRO</w:t>
      </w:r>
      <w:r w:rsidR="0035554C" w:rsidRPr="00414DDD">
        <w:rPr>
          <w:rFonts w:ascii="Noto Sans" w:hAnsi="Noto Sans" w:cs="Noto Sans"/>
          <w:b/>
          <w:sz w:val="22"/>
          <w:szCs w:val="22"/>
          <w:lang w:val="es-ES_tradnl"/>
        </w:rPr>
        <w:t>)</w:t>
      </w:r>
    </w:p>
    <w:p w14:paraId="7A9250DD" w14:textId="35F9D9EC" w:rsidR="001B6BF7" w:rsidRPr="00414DDD" w:rsidRDefault="001B6BF7" w:rsidP="00924903">
      <w:pPr>
        <w:widowControl w:val="0"/>
        <w:ind w:left="-142" w:right="-93"/>
        <w:jc w:val="center"/>
        <w:rPr>
          <w:rFonts w:ascii="Noto Sans" w:eastAsia="Arial Unicode MS" w:hAnsi="Noto Sans" w:cs="Noto Sans"/>
          <w:b/>
          <w:kern w:val="1"/>
          <w:sz w:val="22"/>
          <w:szCs w:val="22"/>
        </w:rPr>
      </w:pPr>
      <w:r w:rsidRPr="00414DDD">
        <w:rPr>
          <w:rFonts w:ascii="Noto Sans" w:eastAsia="Arial Unicode MS" w:hAnsi="Noto Sans" w:cs="Noto Sans"/>
          <w:b/>
          <w:kern w:val="1"/>
          <w:sz w:val="22"/>
          <w:szCs w:val="22"/>
        </w:rPr>
        <w:t xml:space="preserve">FORMATO </w:t>
      </w:r>
      <w:r w:rsidR="0035554C" w:rsidRPr="00414DDD">
        <w:rPr>
          <w:rFonts w:ascii="Noto Sans" w:eastAsia="Arial Unicode MS" w:hAnsi="Noto Sans" w:cs="Noto Sans"/>
          <w:b/>
          <w:kern w:val="1"/>
          <w:sz w:val="22"/>
          <w:szCs w:val="22"/>
        </w:rPr>
        <w:t>PARA SEÑALAR</w:t>
      </w:r>
      <w:r w:rsidRPr="00414DDD">
        <w:rPr>
          <w:rFonts w:ascii="Noto Sans" w:eastAsia="Arial Unicode MS" w:hAnsi="Noto Sans" w:cs="Noto Sans"/>
          <w:b/>
          <w:kern w:val="1"/>
          <w:sz w:val="22"/>
          <w:szCs w:val="22"/>
        </w:rPr>
        <w:t xml:space="preserve"> DOMICILIO LEGAL PARA TODOS LOS </w:t>
      </w:r>
      <w:r w:rsidR="0035554C" w:rsidRPr="00414DDD">
        <w:rPr>
          <w:rFonts w:ascii="Noto Sans" w:eastAsia="Arial Unicode MS" w:hAnsi="Noto Sans" w:cs="Noto Sans"/>
          <w:b/>
          <w:kern w:val="1"/>
          <w:sz w:val="22"/>
          <w:szCs w:val="22"/>
        </w:rPr>
        <w:t>EFECTOS DE</w:t>
      </w:r>
      <w:r w:rsidRPr="00414DDD">
        <w:rPr>
          <w:rFonts w:ascii="Noto Sans" w:eastAsia="Arial Unicode MS" w:hAnsi="Noto Sans" w:cs="Noto Sans"/>
          <w:b/>
          <w:kern w:val="1"/>
          <w:sz w:val="22"/>
          <w:szCs w:val="22"/>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rsidRPr="00414DDD"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Pr="00414DDD" w:rsidRDefault="00A00022" w:rsidP="00A00022">
            <w:pPr>
              <w:pStyle w:val="Contenidodelatabla"/>
              <w:jc w:val="center"/>
              <w:rPr>
                <w:rFonts w:ascii="Noto Sans" w:hAnsi="Noto Sans" w:cs="Noto Sans"/>
              </w:rPr>
            </w:pPr>
            <w:r w:rsidRPr="00414DDD">
              <w:rPr>
                <w:rFonts w:ascii="Noto Sans" w:hAnsi="Noto Sans" w:cs="Noto Sans"/>
              </w:rPr>
              <w:t>MEMBRETE O LOGOTIPO DEL PROVEEDOR.</w:t>
            </w:r>
          </w:p>
        </w:tc>
      </w:tr>
    </w:tbl>
    <w:p w14:paraId="6B920814" w14:textId="77777777" w:rsidR="00A00022" w:rsidRPr="00414DDD" w:rsidRDefault="00A00022" w:rsidP="00A00022">
      <w:pPr>
        <w:rPr>
          <w:rFonts w:ascii="Noto Sans" w:hAnsi="Noto Sans" w:cs="Noto Sans"/>
          <w:sz w:val="22"/>
          <w:szCs w:val="18"/>
        </w:rPr>
      </w:pPr>
      <w:r w:rsidRPr="00414DDD">
        <w:rPr>
          <w:rFonts w:ascii="Noto Sans" w:hAnsi="Noto Sans" w:cs="Noto Sans"/>
          <w:sz w:val="22"/>
          <w:szCs w:val="18"/>
        </w:rPr>
        <w:t>FECHA: ________________.</w:t>
      </w:r>
    </w:p>
    <w:p w14:paraId="0DA654ED" w14:textId="77777777" w:rsidR="00A00022" w:rsidRPr="00414DDD" w:rsidRDefault="00A00022" w:rsidP="00A00022">
      <w:pPr>
        <w:rPr>
          <w:rFonts w:ascii="Noto Sans" w:hAnsi="Noto Sans" w:cs="Noto Sans"/>
          <w:sz w:val="22"/>
          <w:szCs w:val="18"/>
        </w:rPr>
      </w:pPr>
      <w:r w:rsidRPr="00414DDD">
        <w:rPr>
          <w:rFonts w:ascii="Noto Sans" w:hAnsi="Noto Sans" w:cs="Noto Sans"/>
          <w:sz w:val="22"/>
          <w:szCs w:val="18"/>
        </w:rPr>
        <w:t>INSTITUTO MEXICANO DEL SEGURO SOCIAL.</w:t>
      </w:r>
    </w:p>
    <w:p w14:paraId="4114CCE2" w14:textId="77777777" w:rsidR="00A00022" w:rsidRPr="00414DDD" w:rsidRDefault="00A00022" w:rsidP="00A00022">
      <w:pPr>
        <w:rPr>
          <w:rFonts w:ascii="Noto Sans" w:hAnsi="Noto Sans" w:cs="Noto Sans"/>
          <w:sz w:val="22"/>
          <w:szCs w:val="18"/>
        </w:rPr>
      </w:pPr>
      <w:r w:rsidRPr="00414DDD">
        <w:rPr>
          <w:rFonts w:ascii="Noto Sans" w:hAnsi="Noto Sans" w:cs="Noto Sans"/>
          <w:sz w:val="22"/>
          <w:szCs w:val="18"/>
        </w:rPr>
        <w:t>ÓRGANO DE OPERACIÓN ADMINISTRATIVA DESCONCENTRADA EN OAXACA.</w:t>
      </w:r>
    </w:p>
    <w:p w14:paraId="5604CA33" w14:textId="77777777" w:rsidR="00A00022" w:rsidRPr="00414DDD" w:rsidRDefault="00A00022" w:rsidP="00A00022">
      <w:pPr>
        <w:rPr>
          <w:rFonts w:ascii="Noto Sans" w:hAnsi="Noto Sans" w:cs="Noto Sans"/>
          <w:sz w:val="22"/>
          <w:szCs w:val="18"/>
        </w:rPr>
      </w:pPr>
    </w:p>
    <w:p w14:paraId="10CDE70A" w14:textId="77777777" w:rsidR="00A00022" w:rsidRPr="00414DDD" w:rsidRDefault="00A00022" w:rsidP="00A00022">
      <w:pPr>
        <w:rPr>
          <w:rFonts w:ascii="Noto Sans" w:hAnsi="Noto Sans" w:cs="Noto Sans"/>
          <w:b/>
          <w:sz w:val="22"/>
          <w:szCs w:val="18"/>
        </w:rPr>
      </w:pPr>
      <w:r w:rsidRPr="00414DDD">
        <w:rPr>
          <w:rFonts w:ascii="Noto Sans" w:hAnsi="Noto Sans" w:cs="Noto Sans"/>
          <w:b/>
          <w:sz w:val="22"/>
          <w:szCs w:val="18"/>
        </w:rPr>
        <w:t>PRESENTE:</w:t>
      </w:r>
    </w:p>
    <w:p w14:paraId="46251C4F" w14:textId="77777777" w:rsidR="00A00022" w:rsidRPr="00414DDD" w:rsidRDefault="00A00022" w:rsidP="00A00022">
      <w:pPr>
        <w:rPr>
          <w:rFonts w:ascii="Noto Sans" w:hAnsi="Noto Sans" w:cs="Noto Sans"/>
          <w:sz w:val="22"/>
          <w:szCs w:val="18"/>
        </w:rPr>
      </w:pPr>
    </w:p>
    <w:p w14:paraId="18BBECF3" w14:textId="5F23A4F5"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 xml:space="preserve">Con relación a la licitación Pública No.                __ inherente a la “ADQUISICIÓN DE REFACCIONES DE </w:t>
      </w:r>
      <w:r w:rsidR="007605DA">
        <w:rPr>
          <w:rFonts w:ascii="Noto Sans" w:hAnsi="Noto Sans" w:cs="Noto Sans"/>
          <w:sz w:val="20"/>
          <w:szCs w:val="16"/>
        </w:rPr>
        <w:t>HERRAMIENTA MENOR</w:t>
      </w:r>
      <w:r w:rsidRPr="00AD2D61">
        <w:rPr>
          <w:rFonts w:ascii="Noto Sans" w:hAnsi="Noto Sans" w:cs="Noto Sans"/>
          <w:sz w:val="20"/>
          <w:szCs w:val="16"/>
        </w:rPr>
        <w:t xml:space="preserve">, RÉGIMEN IMSS - ORDINARIO, EJERCICIO </w:t>
      </w:r>
      <w:r w:rsidR="00083E46" w:rsidRPr="00AD2D61">
        <w:rPr>
          <w:rFonts w:ascii="Noto Sans" w:hAnsi="Noto Sans" w:cs="Noto Sans"/>
          <w:sz w:val="20"/>
          <w:szCs w:val="16"/>
        </w:rPr>
        <w:t>2025</w:t>
      </w:r>
      <w:r w:rsidRPr="00AD2D61">
        <w:rPr>
          <w:rFonts w:ascii="Noto Sans" w:hAnsi="Noto Sans" w:cs="Noto Sans"/>
          <w:sz w:val="20"/>
          <w:szCs w:val="16"/>
        </w:rPr>
        <w:t xml:space="preserve">”. El </w:t>
      </w:r>
      <w:r w:rsidRPr="00AD2D61">
        <w:rPr>
          <w:rFonts w:ascii="Noto Sans" w:hAnsi="Noto Sans" w:cs="Noto Sans"/>
          <w:b/>
          <w:sz w:val="20"/>
          <w:szCs w:val="16"/>
        </w:rPr>
        <w:t>C</w:t>
      </w:r>
      <w:r w:rsidRPr="00AD2D61">
        <w:rPr>
          <w:rFonts w:ascii="Noto Sans" w:hAnsi="Noto Sans" w:cs="Noto Sans"/>
          <w:sz w:val="20"/>
          <w:szCs w:val="16"/>
        </w:rPr>
        <w:t>._______________________ Representante legal de la empresa _________________________________ Señalo como domicilio legal para todos los efectos de este acto jurídico el ubicado en:</w:t>
      </w:r>
    </w:p>
    <w:p w14:paraId="7C7DEF7B" w14:textId="77777777" w:rsidR="00A00022" w:rsidRPr="00AD2D61" w:rsidRDefault="00A00022" w:rsidP="00A00022">
      <w:pPr>
        <w:jc w:val="both"/>
        <w:rPr>
          <w:rFonts w:ascii="Noto Sans" w:hAnsi="Noto Sans" w:cs="Noto Sans"/>
          <w:sz w:val="20"/>
          <w:szCs w:val="16"/>
        </w:rPr>
      </w:pPr>
    </w:p>
    <w:p w14:paraId="06592D49" w14:textId="415B512F"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Calle: _____________, Número: ____________, Col. ____________, Municipio o delegación: _____________, Código Postal: __________, Estado: ____________________.</w:t>
      </w:r>
    </w:p>
    <w:p w14:paraId="262AF6B4" w14:textId="77777777" w:rsidR="00A00022" w:rsidRPr="00AD2D61" w:rsidRDefault="00A00022" w:rsidP="00A00022">
      <w:pPr>
        <w:jc w:val="both"/>
        <w:rPr>
          <w:rFonts w:ascii="Noto Sans" w:hAnsi="Noto Sans" w:cs="Noto Sans"/>
          <w:sz w:val="20"/>
          <w:szCs w:val="16"/>
        </w:rPr>
      </w:pPr>
    </w:p>
    <w:p w14:paraId="59471F2C" w14:textId="6E2FE8DF"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Teléfono (s) fijo(s) del proveedor: ___________________.</w:t>
      </w:r>
    </w:p>
    <w:p w14:paraId="1883B547" w14:textId="79CA7F31"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Fax: _____________________________________.</w:t>
      </w:r>
    </w:p>
    <w:p w14:paraId="0FCE138D"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Correo electrónico: _________________.</w:t>
      </w:r>
    </w:p>
    <w:p w14:paraId="6FD0C8E2"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Teléfono Celular del representante legal: _______________.</w:t>
      </w:r>
    </w:p>
    <w:p w14:paraId="37B77CF0" w14:textId="0FAF2579"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Localizador del representante legal. ____________________.</w:t>
      </w:r>
    </w:p>
    <w:p w14:paraId="1540E054" w14:textId="77777777" w:rsidR="00A00022" w:rsidRPr="00AD2D61" w:rsidRDefault="00A00022" w:rsidP="00A00022">
      <w:pPr>
        <w:jc w:val="both"/>
        <w:rPr>
          <w:rFonts w:ascii="Noto Sans" w:hAnsi="Noto Sans" w:cs="Noto Sans"/>
          <w:sz w:val="20"/>
          <w:szCs w:val="16"/>
        </w:rPr>
      </w:pPr>
    </w:p>
    <w:p w14:paraId="74EAA186" w14:textId="2430D460"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 xml:space="preserve">Relación del personal encargado de la recepción, confirmación y otorgamiento de número de folio de los requerimientos: </w:t>
      </w:r>
    </w:p>
    <w:p w14:paraId="6843758F"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__________________________, ________________.</w:t>
      </w:r>
    </w:p>
    <w:p w14:paraId="7F01CDBB"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__________________________,_________________</w:t>
      </w:r>
    </w:p>
    <w:p w14:paraId="033E7686" w14:textId="77777777" w:rsidR="00A00022" w:rsidRPr="00AD2D61" w:rsidRDefault="00A00022" w:rsidP="00A00022">
      <w:pPr>
        <w:jc w:val="both"/>
        <w:rPr>
          <w:rFonts w:ascii="Noto Sans" w:hAnsi="Noto Sans" w:cs="Noto Sans"/>
          <w:sz w:val="20"/>
          <w:szCs w:val="16"/>
        </w:rPr>
      </w:pPr>
    </w:p>
    <w:p w14:paraId="0E55A243" w14:textId="0C1C814D"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Asimismo, y como representante legal me comprometo a dar respuesta en forma inmediata las 24 horas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D2D61" w:rsidRDefault="00A00022" w:rsidP="00A00022">
      <w:pPr>
        <w:jc w:val="both"/>
        <w:rPr>
          <w:rFonts w:ascii="Noto Sans" w:hAnsi="Noto Sans" w:cs="Noto Sans"/>
          <w:sz w:val="20"/>
          <w:szCs w:val="16"/>
        </w:rPr>
      </w:pPr>
    </w:p>
    <w:p w14:paraId="2C4A1EF8" w14:textId="77777777" w:rsidR="00A00022" w:rsidRPr="00AD2D61" w:rsidRDefault="00A00022" w:rsidP="00A00022">
      <w:pPr>
        <w:jc w:val="both"/>
        <w:rPr>
          <w:rFonts w:ascii="Noto Sans" w:hAnsi="Noto Sans" w:cs="Noto Sans"/>
          <w:sz w:val="20"/>
          <w:szCs w:val="16"/>
        </w:rPr>
      </w:pPr>
      <w:r w:rsidRPr="00AD2D61">
        <w:rPr>
          <w:rFonts w:ascii="Noto Sans" w:hAnsi="Noto Sans" w:cs="Noto Sans"/>
          <w:sz w:val="20"/>
          <w:szCs w:val="16"/>
        </w:rPr>
        <w:t>Nombre y firma del representante legal.</w:t>
      </w:r>
    </w:p>
    <w:p w14:paraId="3292E823" w14:textId="77777777" w:rsidR="00A00022" w:rsidRPr="00AD2D61" w:rsidRDefault="00A00022" w:rsidP="00A00022">
      <w:pPr>
        <w:jc w:val="both"/>
        <w:rPr>
          <w:rFonts w:ascii="Noto Sans" w:hAnsi="Noto Sans" w:cs="Noto Sans"/>
          <w:sz w:val="20"/>
          <w:szCs w:val="16"/>
        </w:rPr>
      </w:pPr>
    </w:p>
    <w:p w14:paraId="48E04A9A" w14:textId="77777777" w:rsidR="00A00022" w:rsidRPr="00414DDD" w:rsidRDefault="00A00022" w:rsidP="00A00022">
      <w:pPr>
        <w:jc w:val="both"/>
        <w:rPr>
          <w:rFonts w:ascii="Noto Sans" w:hAnsi="Noto Sans" w:cs="Noto Sans"/>
          <w:sz w:val="22"/>
          <w:szCs w:val="18"/>
        </w:rPr>
      </w:pPr>
      <w:r w:rsidRPr="00414DDD">
        <w:rPr>
          <w:rFonts w:ascii="Noto Sans" w:hAnsi="Noto Sans" w:cs="Noto Sans"/>
          <w:sz w:val="22"/>
          <w:szCs w:val="18"/>
        </w:rPr>
        <w:t>_______________________________</w:t>
      </w:r>
    </w:p>
    <w:p w14:paraId="37C580DD" w14:textId="77777777" w:rsidR="00C66107" w:rsidRPr="00414DDD" w:rsidRDefault="00C66107" w:rsidP="00924903">
      <w:pPr>
        <w:ind w:left="-142" w:right="-93"/>
        <w:jc w:val="center"/>
        <w:rPr>
          <w:rFonts w:ascii="Noto Sans" w:hAnsi="Noto Sans" w:cs="Noto Sans"/>
          <w:b/>
        </w:rPr>
      </w:pPr>
    </w:p>
    <w:p w14:paraId="68906500" w14:textId="77777777" w:rsidR="00C66107" w:rsidRPr="00414DDD" w:rsidRDefault="00C66107" w:rsidP="00924903">
      <w:pPr>
        <w:ind w:left="-142" w:right="-93"/>
        <w:jc w:val="center"/>
        <w:rPr>
          <w:rFonts w:ascii="Noto Sans" w:hAnsi="Noto Sans" w:cs="Noto Sans"/>
          <w:b/>
        </w:rPr>
      </w:pPr>
    </w:p>
    <w:p w14:paraId="68990DC6" w14:textId="77777777" w:rsidR="00C66107" w:rsidRPr="00414DDD" w:rsidRDefault="00C66107" w:rsidP="00924903">
      <w:pPr>
        <w:ind w:left="-142" w:right="-93"/>
        <w:jc w:val="center"/>
        <w:rPr>
          <w:rFonts w:ascii="Noto Sans" w:hAnsi="Noto Sans" w:cs="Noto Sans"/>
          <w:b/>
        </w:rPr>
      </w:pPr>
    </w:p>
    <w:tbl>
      <w:tblPr>
        <w:tblStyle w:val="Tablaconcuadrcula"/>
        <w:tblW w:w="0" w:type="auto"/>
        <w:tblLook w:val="04A0" w:firstRow="1" w:lastRow="0" w:firstColumn="1" w:lastColumn="0" w:noHBand="0" w:noVBand="1"/>
      </w:tblPr>
      <w:tblGrid>
        <w:gridCol w:w="9828"/>
      </w:tblGrid>
      <w:tr w:rsidR="00D000F4" w:rsidRPr="00414DDD" w14:paraId="37001F26" w14:textId="77777777" w:rsidTr="00D000F4">
        <w:tc>
          <w:tcPr>
            <w:tcW w:w="9828" w:type="dxa"/>
          </w:tcPr>
          <w:p w14:paraId="553395A1" w14:textId="1DCA86F7" w:rsidR="00D000F4" w:rsidRPr="00414DDD" w:rsidRDefault="00D000F4" w:rsidP="00B06316">
            <w:pPr>
              <w:jc w:val="center"/>
              <w:rPr>
                <w:rFonts w:ascii="Noto Sans" w:hAnsi="Noto Sans" w:cs="Noto Sans"/>
                <w:b/>
              </w:rPr>
            </w:pPr>
            <w:r w:rsidRPr="00414DDD">
              <w:rPr>
                <w:rFonts w:ascii="Noto Sans" w:hAnsi="Noto Sans" w:cs="Noto Sans"/>
                <w:b/>
              </w:rPr>
              <w:t>MEMBRETE DE LA EMPRESA</w:t>
            </w:r>
          </w:p>
        </w:tc>
      </w:tr>
    </w:tbl>
    <w:p w14:paraId="0B8315F4" w14:textId="77777777" w:rsidR="00C66107" w:rsidRPr="00414DDD" w:rsidRDefault="00C66107" w:rsidP="00B06316">
      <w:pPr>
        <w:jc w:val="center"/>
        <w:rPr>
          <w:rFonts w:ascii="Noto Sans" w:hAnsi="Noto Sans" w:cs="Noto Sans"/>
          <w:b/>
        </w:rPr>
      </w:pPr>
    </w:p>
    <w:p w14:paraId="738250EF" w14:textId="1E9591F5" w:rsidR="00B06316" w:rsidRPr="00414DDD" w:rsidRDefault="00B06316" w:rsidP="00B06316">
      <w:pPr>
        <w:jc w:val="center"/>
        <w:rPr>
          <w:rFonts w:ascii="Noto Sans" w:hAnsi="Noto Sans" w:cs="Noto Sans"/>
          <w:b/>
        </w:rPr>
      </w:pPr>
      <w:r w:rsidRPr="00414DDD">
        <w:rPr>
          <w:rFonts w:ascii="Noto Sans" w:hAnsi="Noto Sans" w:cs="Noto Sans"/>
          <w:b/>
        </w:rPr>
        <w:t>ANEXO</w:t>
      </w:r>
      <w:r w:rsidR="001B6BF7" w:rsidRPr="00414DDD">
        <w:rPr>
          <w:rFonts w:ascii="Noto Sans" w:hAnsi="Noto Sans" w:cs="Noto Sans"/>
          <w:b/>
        </w:rPr>
        <w:t xml:space="preserve"> </w:t>
      </w:r>
      <w:r w:rsidR="00A00022" w:rsidRPr="00414DDD">
        <w:rPr>
          <w:rFonts w:ascii="Noto Sans" w:hAnsi="Noto Sans" w:cs="Noto Sans"/>
          <w:b/>
        </w:rPr>
        <w:t>5</w:t>
      </w:r>
      <w:r w:rsidR="00D000F4" w:rsidRPr="00414DDD">
        <w:rPr>
          <w:rFonts w:ascii="Noto Sans" w:hAnsi="Noto Sans" w:cs="Noto Sans"/>
          <w:b/>
        </w:rPr>
        <w:t xml:space="preserve"> (</w:t>
      </w:r>
      <w:r w:rsidR="00A00022" w:rsidRPr="00414DDD">
        <w:rPr>
          <w:rFonts w:ascii="Noto Sans" w:hAnsi="Noto Sans" w:cs="Noto Sans"/>
          <w:b/>
        </w:rPr>
        <w:t>CINCO</w:t>
      </w:r>
      <w:r w:rsidR="00D000F4" w:rsidRPr="00414DDD">
        <w:rPr>
          <w:rFonts w:ascii="Noto Sans" w:hAnsi="Noto Sans" w:cs="Noto Sans"/>
          <w:b/>
        </w:rPr>
        <w:t>)</w:t>
      </w:r>
    </w:p>
    <w:p w14:paraId="6967C873" w14:textId="77777777" w:rsidR="00B06316" w:rsidRPr="00414DDD" w:rsidRDefault="00B06316" w:rsidP="001E4183">
      <w:pPr>
        <w:jc w:val="both"/>
        <w:rPr>
          <w:rFonts w:ascii="Noto Sans" w:hAnsi="Noto Sans" w:cs="Noto Sans"/>
        </w:rPr>
      </w:pPr>
    </w:p>
    <w:p w14:paraId="4D81C5B5" w14:textId="52D71145" w:rsidR="00B06316" w:rsidRPr="007605DA" w:rsidRDefault="00B06316" w:rsidP="00B06316">
      <w:pPr>
        <w:jc w:val="center"/>
        <w:rPr>
          <w:rFonts w:ascii="Noto Sans" w:hAnsi="Noto Sans" w:cs="Noto Sans"/>
          <w:bCs/>
          <w:sz w:val="22"/>
          <w:szCs w:val="18"/>
        </w:rPr>
      </w:pPr>
      <w:r w:rsidRPr="007605DA">
        <w:rPr>
          <w:rFonts w:ascii="Noto Sans" w:hAnsi="Noto Sans" w:cs="Noto Sans"/>
          <w:bCs/>
          <w:sz w:val="22"/>
          <w:szCs w:val="18"/>
        </w:rPr>
        <w:t>AUTORIZACIÓN DE DEDUCCIÓN.</w:t>
      </w:r>
    </w:p>
    <w:p w14:paraId="1FBE616E" w14:textId="77777777" w:rsidR="00B06316" w:rsidRPr="007605DA" w:rsidRDefault="00B06316" w:rsidP="00B06316">
      <w:pPr>
        <w:jc w:val="center"/>
        <w:rPr>
          <w:rFonts w:ascii="Noto Sans" w:hAnsi="Noto Sans" w:cs="Noto Sans"/>
          <w:bCs/>
          <w:sz w:val="22"/>
          <w:szCs w:val="18"/>
        </w:rPr>
      </w:pPr>
    </w:p>
    <w:p w14:paraId="018B51E2" w14:textId="069C77D8" w:rsidR="00A00022" w:rsidRPr="007605DA" w:rsidRDefault="00A00022" w:rsidP="00A00022">
      <w:pPr>
        <w:rPr>
          <w:rFonts w:ascii="Noto Sans" w:hAnsi="Noto Sans" w:cs="Noto Sans"/>
          <w:bCs/>
          <w:sz w:val="22"/>
          <w:szCs w:val="18"/>
        </w:rPr>
      </w:pPr>
      <w:r w:rsidRPr="007605DA">
        <w:rPr>
          <w:rFonts w:ascii="Noto Sans" w:hAnsi="Noto Sans" w:cs="Noto Sans"/>
          <w:bCs/>
          <w:sz w:val="22"/>
          <w:szCs w:val="18"/>
        </w:rPr>
        <w:t>Fecha: __________________________.</w:t>
      </w:r>
    </w:p>
    <w:p w14:paraId="58D0F4D6" w14:textId="759C4753" w:rsidR="00A00022" w:rsidRPr="007605DA" w:rsidRDefault="00A00022" w:rsidP="00A00022">
      <w:pPr>
        <w:rPr>
          <w:rFonts w:ascii="Noto Sans" w:hAnsi="Noto Sans" w:cs="Noto Sans"/>
          <w:bCs/>
          <w:sz w:val="22"/>
          <w:szCs w:val="18"/>
        </w:rPr>
      </w:pPr>
      <w:r w:rsidRPr="007605DA">
        <w:rPr>
          <w:rFonts w:ascii="Noto Sans" w:hAnsi="Noto Sans" w:cs="Noto Sans"/>
          <w:bCs/>
          <w:sz w:val="22"/>
          <w:szCs w:val="18"/>
        </w:rPr>
        <w:t>Licitación No. _____________________.</w:t>
      </w:r>
    </w:p>
    <w:p w14:paraId="634D9640" w14:textId="6FBF8F7A" w:rsidR="00A00022" w:rsidRPr="007605DA" w:rsidRDefault="00A00022" w:rsidP="007605DA">
      <w:pPr>
        <w:jc w:val="both"/>
        <w:rPr>
          <w:rFonts w:ascii="Noto Sans" w:hAnsi="Noto Sans" w:cs="Noto Sans"/>
          <w:bCs/>
          <w:sz w:val="22"/>
          <w:szCs w:val="18"/>
        </w:rPr>
      </w:pPr>
      <w:r w:rsidRPr="007605DA">
        <w:rPr>
          <w:rFonts w:ascii="Noto Sans" w:hAnsi="Noto Sans" w:cs="Noto Sans"/>
          <w:bCs/>
          <w:sz w:val="22"/>
          <w:szCs w:val="18"/>
        </w:rPr>
        <w:t xml:space="preserve">ADQUISICIÓN DE REFACCIONES DE </w:t>
      </w:r>
      <w:r w:rsidR="007605DA" w:rsidRPr="007605DA">
        <w:rPr>
          <w:rFonts w:ascii="Noto Sans" w:hAnsi="Noto Sans" w:cs="Noto Sans"/>
          <w:bCs/>
          <w:sz w:val="22"/>
          <w:szCs w:val="18"/>
        </w:rPr>
        <w:t>HERRAMIENTA MENOR</w:t>
      </w:r>
      <w:r w:rsidRPr="007605DA">
        <w:rPr>
          <w:rFonts w:ascii="Noto Sans" w:hAnsi="Noto Sans" w:cs="Noto Sans"/>
          <w:bCs/>
          <w:sz w:val="22"/>
          <w:szCs w:val="18"/>
        </w:rPr>
        <w:t xml:space="preserve">, RÉGIMEN IMSS - ORDINARIO, EJERCICIO </w:t>
      </w:r>
      <w:r w:rsidR="00083E46" w:rsidRPr="007605DA">
        <w:rPr>
          <w:rFonts w:ascii="Noto Sans" w:hAnsi="Noto Sans" w:cs="Noto Sans"/>
          <w:bCs/>
          <w:sz w:val="22"/>
          <w:szCs w:val="18"/>
        </w:rPr>
        <w:t>2025</w:t>
      </w:r>
      <w:r w:rsidRPr="007605DA">
        <w:rPr>
          <w:rFonts w:ascii="Noto Sans" w:hAnsi="Noto Sans" w:cs="Noto Sans"/>
          <w:bCs/>
          <w:sz w:val="22"/>
          <w:szCs w:val="18"/>
        </w:rPr>
        <w:t>.</w:t>
      </w:r>
    </w:p>
    <w:p w14:paraId="3D7389D7" w14:textId="77777777" w:rsidR="004947F2" w:rsidRDefault="004947F2" w:rsidP="00A00022">
      <w:pPr>
        <w:jc w:val="both"/>
        <w:rPr>
          <w:rFonts w:ascii="Noto Sans" w:hAnsi="Noto Sans" w:cs="Noto Sans"/>
          <w:bCs/>
          <w:sz w:val="22"/>
          <w:szCs w:val="18"/>
        </w:rPr>
      </w:pPr>
    </w:p>
    <w:p w14:paraId="3289F8C2" w14:textId="147BCA49" w:rsidR="00A00022" w:rsidRPr="007605DA" w:rsidRDefault="004947F2" w:rsidP="00A00022">
      <w:pPr>
        <w:jc w:val="both"/>
        <w:rPr>
          <w:rFonts w:ascii="Noto Sans" w:hAnsi="Noto Sans" w:cs="Noto Sans"/>
          <w:bCs/>
          <w:sz w:val="22"/>
          <w:szCs w:val="18"/>
        </w:rPr>
      </w:pPr>
      <w:r>
        <w:rPr>
          <w:rFonts w:ascii="Noto Sans" w:hAnsi="Noto Sans" w:cs="Noto Sans"/>
          <w:bCs/>
          <w:sz w:val="22"/>
          <w:szCs w:val="18"/>
        </w:rPr>
        <w:t>P</w:t>
      </w:r>
      <w:r w:rsidR="00A00022" w:rsidRPr="007605DA">
        <w:rPr>
          <w:rFonts w:ascii="Noto Sans" w:hAnsi="Noto Sans" w:cs="Noto Sans"/>
          <w:bCs/>
          <w:sz w:val="22"/>
          <w:szCs w:val="18"/>
        </w:rPr>
        <w:t>RESENTE:</w:t>
      </w:r>
    </w:p>
    <w:p w14:paraId="486996AB" w14:textId="77777777" w:rsidR="007605DA" w:rsidRDefault="007605DA" w:rsidP="00A00022">
      <w:pPr>
        <w:jc w:val="both"/>
        <w:rPr>
          <w:rFonts w:ascii="Noto Sans" w:hAnsi="Noto Sans" w:cs="Noto Sans"/>
          <w:bCs/>
          <w:sz w:val="22"/>
          <w:szCs w:val="18"/>
        </w:rPr>
      </w:pPr>
    </w:p>
    <w:p w14:paraId="7218E657" w14:textId="633A2350"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C. ________________Representante legal de la empresa_______________________ manifiesto lo siguiente:</w:t>
      </w:r>
    </w:p>
    <w:p w14:paraId="66FFE773" w14:textId="77777777" w:rsidR="007605DA" w:rsidRDefault="007605DA" w:rsidP="00A00022">
      <w:pPr>
        <w:jc w:val="both"/>
        <w:rPr>
          <w:rFonts w:ascii="Noto Sans" w:hAnsi="Noto Sans" w:cs="Noto Sans"/>
          <w:bCs/>
          <w:sz w:val="22"/>
          <w:szCs w:val="18"/>
        </w:rPr>
      </w:pPr>
    </w:p>
    <w:p w14:paraId="40499CD4" w14:textId="15C5F976"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Autorizo al Instituto Mexicano del Seguro Social a que, en caso de que mi representada no diera cumplimiento, en tiempo y forma, por causas injustificadas y atribuibles a mi empresa con la entrega de los bienes, solicitados</w:t>
      </w:r>
      <w:r w:rsidRPr="007605DA">
        <w:rPr>
          <w:rFonts w:ascii="Noto Sans" w:hAnsi="Noto Sans" w:cs="Noto Sans"/>
          <w:bCs/>
          <w:color w:val="0070C0"/>
          <w:sz w:val="22"/>
          <w:szCs w:val="18"/>
        </w:rPr>
        <w:t xml:space="preserve"> </w:t>
      </w:r>
      <w:r w:rsidRPr="007605DA">
        <w:rPr>
          <w:rFonts w:ascii="Noto Sans" w:hAnsi="Noto Sans" w:cs="Noto Sans"/>
          <w:bCs/>
          <w:sz w:val="22"/>
          <w:szCs w:val="18"/>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Pr="007605DA" w:rsidRDefault="00A00022" w:rsidP="00A00022">
      <w:pPr>
        <w:jc w:val="both"/>
        <w:rPr>
          <w:rFonts w:ascii="Noto Sans" w:hAnsi="Noto Sans" w:cs="Noto Sans"/>
          <w:bCs/>
          <w:sz w:val="22"/>
          <w:szCs w:val="18"/>
        </w:rPr>
      </w:pPr>
    </w:p>
    <w:p w14:paraId="6312495B" w14:textId="24D3135D"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 xml:space="preserve">“EL INSTITUTO” puede adquirir los bienes solicitados y no suministrados por mi </w:t>
      </w:r>
      <w:r w:rsidR="004947F2" w:rsidRPr="007605DA">
        <w:rPr>
          <w:rFonts w:ascii="Noto Sans" w:hAnsi="Noto Sans" w:cs="Noto Sans"/>
          <w:bCs/>
          <w:sz w:val="22"/>
          <w:szCs w:val="18"/>
        </w:rPr>
        <w:t>representada con</w:t>
      </w:r>
      <w:r w:rsidRPr="007605DA">
        <w:rPr>
          <w:rFonts w:ascii="Noto Sans" w:hAnsi="Noto Sans" w:cs="Noto Sans"/>
          <w:bCs/>
          <w:sz w:val="22"/>
          <w:szCs w:val="18"/>
        </w:rPr>
        <w:t xml:space="preserve">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7605DA" w:rsidRDefault="00A00022" w:rsidP="00A00022">
      <w:pPr>
        <w:jc w:val="both"/>
        <w:rPr>
          <w:rFonts w:ascii="Noto Sans" w:hAnsi="Noto Sans" w:cs="Noto Sans"/>
          <w:bCs/>
          <w:sz w:val="22"/>
          <w:szCs w:val="18"/>
        </w:rPr>
      </w:pPr>
    </w:p>
    <w:p w14:paraId="2359BC03"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Atte.</w:t>
      </w:r>
    </w:p>
    <w:p w14:paraId="448E85D2"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____________________</w:t>
      </w:r>
    </w:p>
    <w:p w14:paraId="2AB0B51D" w14:textId="77777777" w:rsidR="00A00022" w:rsidRPr="007605DA" w:rsidRDefault="00A00022" w:rsidP="00A00022">
      <w:pPr>
        <w:jc w:val="both"/>
        <w:rPr>
          <w:rFonts w:ascii="Noto Sans" w:hAnsi="Noto Sans" w:cs="Noto Sans"/>
          <w:bCs/>
          <w:sz w:val="22"/>
          <w:szCs w:val="18"/>
        </w:rPr>
      </w:pPr>
      <w:r w:rsidRPr="007605DA">
        <w:rPr>
          <w:rFonts w:ascii="Noto Sans" w:hAnsi="Noto Sans" w:cs="Noto Sans"/>
          <w:bCs/>
          <w:sz w:val="22"/>
          <w:szCs w:val="18"/>
        </w:rPr>
        <w:t xml:space="preserve">Representante legal. </w:t>
      </w:r>
    </w:p>
    <w:p w14:paraId="5820DB9F" w14:textId="77777777" w:rsidR="00A00022" w:rsidRPr="007605DA" w:rsidRDefault="00A00022" w:rsidP="00A00022">
      <w:pPr>
        <w:jc w:val="both"/>
        <w:rPr>
          <w:rFonts w:ascii="Noto Sans" w:hAnsi="Noto Sans" w:cs="Noto Sans"/>
          <w:bCs/>
          <w:sz w:val="22"/>
          <w:szCs w:val="18"/>
        </w:rPr>
      </w:pPr>
    </w:p>
    <w:p w14:paraId="0999143A" w14:textId="77777777" w:rsidR="00D52639" w:rsidRPr="007605DA" w:rsidRDefault="00D52639" w:rsidP="00755846">
      <w:pPr>
        <w:suppressAutoHyphens w:val="0"/>
        <w:jc w:val="center"/>
        <w:rPr>
          <w:rFonts w:ascii="Noto Sans" w:hAnsi="Noto Sans" w:cs="Noto Sans"/>
          <w:bCs/>
          <w:sz w:val="22"/>
          <w:szCs w:val="22"/>
        </w:rPr>
      </w:pPr>
    </w:p>
    <w:p w14:paraId="50A99AFC" w14:textId="1716C7D4" w:rsidR="00D52639" w:rsidRPr="007605DA" w:rsidRDefault="00D52639" w:rsidP="00755846">
      <w:pPr>
        <w:suppressAutoHyphens w:val="0"/>
        <w:jc w:val="center"/>
        <w:rPr>
          <w:rFonts w:ascii="Noto Sans" w:hAnsi="Noto Sans" w:cs="Noto Sans"/>
          <w:bCs/>
          <w:sz w:val="22"/>
          <w:szCs w:val="22"/>
        </w:rPr>
      </w:pPr>
    </w:p>
    <w:p w14:paraId="5FFCC9C9" w14:textId="7FD5FF94" w:rsidR="00C66107" w:rsidRPr="00414DDD" w:rsidRDefault="00C66107" w:rsidP="00755846">
      <w:pPr>
        <w:suppressAutoHyphens w:val="0"/>
        <w:jc w:val="center"/>
        <w:rPr>
          <w:rFonts w:ascii="Noto Sans" w:hAnsi="Noto Sans" w:cs="Noto Sans"/>
          <w:b/>
          <w:szCs w:val="24"/>
        </w:rPr>
      </w:pPr>
    </w:p>
    <w:p w14:paraId="4FBACF9E" w14:textId="4CBBCE2B" w:rsidR="00C66107" w:rsidRPr="00414DDD" w:rsidRDefault="00C66107" w:rsidP="00755846">
      <w:pPr>
        <w:suppressAutoHyphens w:val="0"/>
        <w:jc w:val="center"/>
        <w:rPr>
          <w:rFonts w:ascii="Noto Sans" w:hAnsi="Noto Sans" w:cs="Noto Sans"/>
          <w:b/>
          <w:szCs w:val="24"/>
        </w:rPr>
      </w:pPr>
    </w:p>
    <w:p w14:paraId="167B8777" w14:textId="77777777" w:rsidR="007605DA" w:rsidRDefault="007605DA" w:rsidP="00755846">
      <w:pPr>
        <w:suppressAutoHyphens w:val="0"/>
        <w:jc w:val="center"/>
        <w:rPr>
          <w:rFonts w:ascii="Noto Sans" w:hAnsi="Noto Sans" w:cs="Noto Sans"/>
          <w:b/>
          <w:szCs w:val="24"/>
        </w:rPr>
      </w:pPr>
    </w:p>
    <w:p w14:paraId="0EEC7CE2" w14:textId="77777777" w:rsidR="007605DA" w:rsidRDefault="007605DA" w:rsidP="00755846">
      <w:pPr>
        <w:suppressAutoHyphens w:val="0"/>
        <w:jc w:val="center"/>
        <w:rPr>
          <w:rFonts w:ascii="Noto Sans" w:hAnsi="Noto Sans" w:cs="Noto Sans"/>
          <w:b/>
          <w:szCs w:val="24"/>
        </w:rPr>
      </w:pPr>
    </w:p>
    <w:p w14:paraId="375CED7B" w14:textId="77777777" w:rsidR="007605DA" w:rsidRDefault="007605DA" w:rsidP="00755846">
      <w:pPr>
        <w:suppressAutoHyphens w:val="0"/>
        <w:jc w:val="center"/>
        <w:rPr>
          <w:rFonts w:ascii="Noto Sans" w:hAnsi="Noto Sans" w:cs="Noto Sans"/>
          <w:b/>
          <w:szCs w:val="24"/>
        </w:rPr>
      </w:pPr>
    </w:p>
    <w:p w14:paraId="650F0A78" w14:textId="0122B796" w:rsidR="00755846" w:rsidRPr="00414DDD" w:rsidRDefault="00755846" w:rsidP="00755846">
      <w:pPr>
        <w:suppressAutoHyphens w:val="0"/>
        <w:jc w:val="center"/>
        <w:rPr>
          <w:rFonts w:ascii="Noto Sans" w:hAnsi="Noto Sans" w:cs="Noto Sans"/>
          <w:b/>
          <w:sz w:val="22"/>
          <w:szCs w:val="22"/>
        </w:rPr>
      </w:pPr>
      <w:r w:rsidRPr="00414DDD">
        <w:rPr>
          <w:rFonts w:ascii="Noto Sans" w:hAnsi="Noto Sans" w:cs="Noto Sans"/>
          <w:b/>
          <w:szCs w:val="24"/>
        </w:rPr>
        <w:t>ANEXO</w:t>
      </w:r>
      <w:r w:rsidR="001B6BF7" w:rsidRPr="00414DDD">
        <w:rPr>
          <w:rFonts w:ascii="Noto Sans" w:hAnsi="Noto Sans" w:cs="Noto Sans"/>
          <w:b/>
          <w:szCs w:val="24"/>
        </w:rPr>
        <w:t xml:space="preserve"> </w:t>
      </w:r>
      <w:r w:rsidR="00A00022" w:rsidRPr="00414DDD">
        <w:rPr>
          <w:rFonts w:ascii="Noto Sans" w:hAnsi="Noto Sans" w:cs="Noto Sans"/>
          <w:b/>
          <w:szCs w:val="24"/>
        </w:rPr>
        <w:t>6</w:t>
      </w:r>
      <w:r w:rsidR="002C72A3" w:rsidRPr="00414DDD">
        <w:rPr>
          <w:rFonts w:ascii="Noto Sans" w:hAnsi="Noto Sans" w:cs="Noto Sans"/>
          <w:b/>
          <w:szCs w:val="24"/>
        </w:rPr>
        <w:t xml:space="preserve"> (SE</w:t>
      </w:r>
      <w:r w:rsidR="00A00022" w:rsidRPr="00414DDD">
        <w:rPr>
          <w:rFonts w:ascii="Noto Sans" w:hAnsi="Noto Sans" w:cs="Noto Sans"/>
          <w:b/>
          <w:szCs w:val="24"/>
        </w:rPr>
        <w:t>IS</w:t>
      </w:r>
      <w:r w:rsidR="002C72A3" w:rsidRPr="00414DDD">
        <w:rPr>
          <w:rFonts w:ascii="Noto Sans" w:hAnsi="Noto Sans" w:cs="Noto Sans"/>
          <w:b/>
          <w:szCs w:val="24"/>
        </w:rPr>
        <w:t>)</w:t>
      </w:r>
    </w:p>
    <w:p w14:paraId="0D117D95" w14:textId="77777777" w:rsidR="00755846" w:rsidRPr="00414DDD" w:rsidRDefault="00755846" w:rsidP="00755846">
      <w:pPr>
        <w:jc w:val="center"/>
        <w:rPr>
          <w:rFonts w:ascii="Noto Sans" w:hAnsi="Noto Sans" w:cs="Noto Sans"/>
          <w:b/>
          <w:sz w:val="22"/>
          <w:szCs w:val="22"/>
        </w:rPr>
      </w:pPr>
    </w:p>
    <w:p w14:paraId="730B6463" w14:textId="77777777" w:rsidR="00755846" w:rsidRPr="00414DDD" w:rsidRDefault="00755846" w:rsidP="00755846">
      <w:pPr>
        <w:tabs>
          <w:tab w:val="center" w:pos="4419"/>
          <w:tab w:val="right" w:pos="8838"/>
        </w:tabs>
        <w:suppressAutoHyphens w:val="0"/>
        <w:rPr>
          <w:rFonts w:ascii="Noto Sans" w:eastAsia="Calibri" w:hAnsi="Noto Sans" w:cs="Noto Sans"/>
          <w:sz w:val="22"/>
          <w:szCs w:val="22"/>
          <w:lang w:val="es-MX" w:eastAsia="en-US"/>
        </w:rPr>
      </w:pPr>
    </w:p>
    <w:p w14:paraId="725727E7" w14:textId="77777777" w:rsidR="001B6BF7" w:rsidRPr="00414DDD" w:rsidRDefault="001B6BF7" w:rsidP="001B6BF7">
      <w:pPr>
        <w:snapToGrid w:val="0"/>
        <w:jc w:val="center"/>
        <w:rPr>
          <w:rFonts w:ascii="Noto Sans" w:hAnsi="Noto Sans" w:cs="Noto Sans"/>
          <w:b/>
        </w:rPr>
      </w:pPr>
      <w:r w:rsidRPr="00414DDD">
        <w:rPr>
          <w:rFonts w:ascii="Noto Sans" w:hAnsi="Noto Sans" w:cs="Noto Sans"/>
          <w:b/>
        </w:rPr>
        <w:t>PROPOSICIÓN ECONÓMICA</w:t>
      </w:r>
    </w:p>
    <w:p w14:paraId="14A2BAF6" w14:textId="77777777" w:rsidR="001B6BF7" w:rsidRPr="00414DDD" w:rsidRDefault="001B6BF7" w:rsidP="001B6BF7">
      <w:pPr>
        <w:snapToGrid w:val="0"/>
        <w:jc w:val="center"/>
        <w:rPr>
          <w:rFonts w:ascii="Noto Sans" w:hAnsi="Noto Sans" w:cs="Noto Sans"/>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12"/>
        <w:gridCol w:w="754"/>
        <w:gridCol w:w="754"/>
        <w:gridCol w:w="743"/>
        <w:gridCol w:w="531"/>
        <w:gridCol w:w="531"/>
      </w:tblGrid>
      <w:tr w:rsidR="00A00022" w:rsidRPr="00414DDD"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414DDD" w:rsidRDefault="00A00022" w:rsidP="00BD35CB">
            <w:pPr>
              <w:jc w:val="both"/>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414DDD" w:rsidRDefault="00A00022" w:rsidP="00BD35CB">
            <w:pPr>
              <w:jc w:val="both"/>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414DDD" w:rsidRDefault="00A00022" w:rsidP="00BD35CB">
            <w:pPr>
              <w:jc w:val="cente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IMP. MAX</w:t>
            </w:r>
          </w:p>
        </w:tc>
      </w:tr>
      <w:tr w:rsidR="00A00022" w:rsidRPr="00414DDD"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r w:rsidR="00A00022" w:rsidRPr="00414DDD"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414DDD" w:rsidRDefault="00A00022" w:rsidP="00BD35CB">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414DDD" w:rsidRDefault="00A00022" w:rsidP="00BD35CB">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414DDD" w:rsidRDefault="00A00022" w:rsidP="00BD35CB">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414DDD" w:rsidRDefault="00A00022" w:rsidP="00BD35CB">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414DDD" w:rsidRDefault="00A00022" w:rsidP="00BD35CB">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414DDD" w:rsidRDefault="00A00022" w:rsidP="00BD35CB">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414DDD" w:rsidRDefault="00A00022" w:rsidP="00BD35CB">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414DDD" w:rsidRDefault="00A00022" w:rsidP="00BD35CB">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414DDD" w:rsidRDefault="00A00022" w:rsidP="00BD35CB">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414DDD" w:rsidRDefault="00A00022" w:rsidP="00BD35CB">
            <w:pP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r w:rsidR="00A00022" w:rsidRPr="00414DDD"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414DDD" w:rsidRDefault="00A00022" w:rsidP="00BD35CB">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414DDD" w:rsidRDefault="00A00022" w:rsidP="00BD35CB">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414DDD" w:rsidRDefault="00A00022" w:rsidP="00BD35CB">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414DDD" w:rsidRDefault="00A00022" w:rsidP="00BD35CB">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414DDD" w:rsidRDefault="00A00022" w:rsidP="00BD35CB">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414DDD" w:rsidRDefault="00A00022" w:rsidP="00BD35CB">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414DDD" w:rsidRDefault="00A00022" w:rsidP="00BD35CB">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414DDD" w:rsidRDefault="00A00022" w:rsidP="00BD35CB">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414DDD" w:rsidRDefault="00A00022" w:rsidP="00BD35CB">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414DDD" w:rsidRDefault="00A00022" w:rsidP="00BD35CB">
            <w:pP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r w:rsidR="00A00022" w:rsidRPr="00414DDD"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414DDD" w:rsidRDefault="00A00022" w:rsidP="00BD35CB">
            <w:pPr>
              <w:rPr>
                <w:rFonts w:ascii="Noto Sans" w:hAnsi="Noto Sans" w:cs="Noto Sans"/>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414DDD" w:rsidRDefault="00A00022" w:rsidP="00BD35CB">
            <w:pPr>
              <w:rPr>
                <w:rFonts w:ascii="Noto Sans" w:hAnsi="Noto Sans" w:cs="Noto Sans"/>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414DDD" w:rsidRDefault="00A00022" w:rsidP="00BD35CB">
            <w:pPr>
              <w:rPr>
                <w:rFonts w:ascii="Noto Sans" w:hAnsi="Noto Sans" w:cs="Noto Sans"/>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414DDD" w:rsidRDefault="00A00022" w:rsidP="00BD35CB">
            <w:pPr>
              <w:rPr>
                <w:rFonts w:ascii="Noto Sans" w:hAnsi="Noto Sans" w:cs="Noto Sans"/>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414DDD" w:rsidRDefault="00A00022" w:rsidP="00BD35CB">
            <w:pPr>
              <w:rPr>
                <w:rFonts w:ascii="Noto Sans" w:hAnsi="Noto Sans" w:cs="Noto Sans"/>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414DDD" w:rsidRDefault="00A00022" w:rsidP="00BD35CB">
            <w:pPr>
              <w:rPr>
                <w:rFonts w:ascii="Noto Sans" w:hAnsi="Noto Sans" w:cs="Noto Sans"/>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414DDD" w:rsidRDefault="00A00022" w:rsidP="00BD35CB">
            <w:pPr>
              <w:rPr>
                <w:rFonts w:ascii="Noto Sans" w:hAnsi="Noto Sans" w:cs="Noto Sans"/>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414DDD" w:rsidRDefault="00A00022" w:rsidP="00BD35CB">
            <w:pPr>
              <w:rPr>
                <w:rFonts w:ascii="Noto Sans" w:hAnsi="Noto Sans" w:cs="Noto Sans"/>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414DDD" w:rsidRDefault="00A00022" w:rsidP="00BD35CB">
            <w:pPr>
              <w:rPr>
                <w:rFonts w:ascii="Noto Sans" w:hAnsi="Noto Sans" w:cs="Noto Sans"/>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414DDD" w:rsidRDefault="00A00022" w:rsidP="00BD35CB">
            <w:pPr>
              <w:rPr>
                <w:rFonts w:ascii="Noto Sans" w:hAnsi="Noto Sans" w:cs="Noto Sans"/>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414DDD" w:rsidRDefault="00A00022" w:rsidP="00BD35CB">
            <w:pPr>
              <w:rPr>
                <w:rFonts w:ascii="Noto Sans" w:hAnsi="Noto Sans" w:cs="Noto Sans"/>
                <w:color w:val="000000"/>
                <w:sz w:val="12"/>
                <w:szCs w:val="12"/>
                <w:lang w:val="es-MX" w:eastAsia="es-MX"/>
              </w:rPr>
            </w:pPr>
            <w:r w:rsidRPr="00414DDD">
              <w:rPr>
                <w:rFonts w:ascii="Noto Sans" w:hAnsi="Noto Sans" w:cs="Noto Sans"/>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414DDD" w:rsidRDefault="00A00022" w:rsidP="00BD35CB">
            <w:pPr>
              <w:rPr>
                <w:rFonts w:ascii="Noto Sans" w:hAnsi="Noto Sans" w:cs="Noto Sans"/>
                <w:color w:val="000000"/>
                <w:sz w:val="22"/>
                <w:szCs w:val="22"/>
                <w:lang w:val="es-MX" w:eastAsia="es-MX"/>
              </w:rPr>
            </w:pPr>
            <w:r w:rsidRPr="00414DDD">
              <w:rPr>
                <w:rFonts w:ascii="Noto Sans" w:hAnsi="Noto Sans" w:cs="Noto Sans"/>
                <w:color w:val="000000"/>
                <w:sz w:val="22"/>
                <w:szCs w:val="22"/>
                <w:lang w:val="es-MX" w:eastAsia="es-MX"/>
              </w:rPr>
              <w:t> </w:t>
            </w:r>
          </w:p>
        </w:tc>
      </w:tr>
    </w:tbl>
    <w:p w14:paraId="22C3208F" w14:textId="77777777" w:rsidR="001B6BF7" w:rsidRPr="00414DDD" w:rsidRDefault="001B6BF7" w:rsidP="001B6BF7">
      <w:pPr>
        <w:snapToGrid w:val="0"/>
        <w:jc w:val="center"/>
        <w:rPr>
          <w:rFonts w:ascii="Noto Sans" w:hAnsi="Noto Sans" w:cs="Noto Sans"/>
          <w:b/>
        </w:rPr>
      </w:pPr>
    </w:p>
    <w:p w14:paraId="32C4CD44" w14:textId="77777777" w:rsidR="001B6BF7" w:rsidRPr="00414DDD" w:rsidRDefault="001B6BF7" w:rsidP="001B6BF7">
      <w:pPr>
        <w:snapToGrid w:val="0"/>
        <w:jc w:val="center"/>
        <w:rPr>
          <w:rFonts w:ascii="Noto Sans" w:hAnsi="Noto Sans" w:cs="Noto Sans"/>
          <w:b/>
        </w:rPr>
      </w:pPr>
    </w:p>
    <w:p w14:paraId="2B2EE83A" w14:textId="77777777" w:rsidR="001B6BF7" w:rsidRPr="00414DDD" w:rsidRDefault="001B6BF7" w:rsidP="001B6BF7">
      <w:pPr>
        <w:snapToGrid w:val="0"/>
        <w:jc w:val="center"/>
        <w:rPr>
          <w:rFonts w:ascii="Noto Sans" w:hAnsi="Noto Sans" w:cs="Noto Sans"/>
          <w:b/>
        </w:rPr>
      </w:pPr>
    </w:p>
    <w:p w14:paraId="43036FD6" w14:textId="77777777" w:rsidR="001B6BF7" w:rsidRPr="00414DDD" w:rsidRDefault="001B6BF7" w:rsidP="001B6BF7">
      <w:pPr>
        <w:jc w:val="both"/>
        <w:rPr>
          <w:rFonts w:ascii="Noto Sans" w:hAnsi="Noto Sans" w:cs="Noto Sans"/>
          <w:b/>
          <w:bCs/>
          <w:sz w:val="18"/>
        </w:rPr>
      </w:pPr>
      <w:r w:rsidRPr="00414DDD">
        <w:rPr>
          <w:rFonts w:ascii="Noto Sans" w:hAnsi="Noto Sans" w:cs="Noto Sans"/>
          <w:b/>
          <w:bCs/>
          <w:sz w:val="18"/>
        </w:rPr>
        <w:t>EXPRESAR EN LETRA EL PRECIO TOTAL DE LA PROPOSICIÓN Y QUE LOS PRECIOS OFERTADOS SERAN FIJOS DURANTE LA VIGENCIA DEL CONTRATO.</w:t>
      </w:r>
    </w:p>
    <w:p w14:paraId="75E63F2D" w14:textId="77777777" w:rsidR="001B6BF7" w:rsidRPr="00414DDD" w:rsidRDefault="001B6BF7" w:rsidP="001B6BF7">
      <w:pPr>
        <w:jc w:val="both"/>
        <w:rPr>
          <w:rFonts w:ascii="Noto Sans" w:hAnsi="Noto Sans" w:cs="Noto Sans"/>
          <w:b/>
          <w:bCs/>
          <w:sz w:val="18"/>
        </w:rPr>
      </w:pPr>
    </w:p>
    <w:p w14:paraId="418FC858" w14:textId="77777777" w:rsidR="001B6BF7" w:rsidRPr="00414DDD" w:rsidRDefault="001B6BF7" w:rsidP="001B6BF7">
      <w:pPr>
        <w:jc w:val="both"/>
        <w:rPr>
          <w:rFonts w:ascii="Noto Sans" w:hAnsi="Noto Sans" w:cs="Noto Sans"/>
          <w:b/>
          <w:bCs/>
          <w:sz w:val="18"/>
        </w:rPr>
      </w:pPr>
    </w:p>
    <w:p w14:paraId="4405B88D" w14:textId="77777777" w:rsidR="001B6BF7" w:rsidRPr="00414DDD" w:rsidRDefault="001B6BF7" w:rsidP="001B6BF7">
      <w:pPr>
        <w:jc w:val="both"/>
        <w:rPr>
          <w:rFonts w:ascii="Noto Sans" w:hAnsi="Noto Sans" w:cs="Noto Sans"/>
          <w:b/>
          <w:bCs/>
          <w:sz w:val="18"/>
        </w:rPr>
      </w:pPr>
    </w:p>
    <w:p w14:paraId="2A85D83C" w14:textId="77777777" w:rsidR="001B6BF7" w:rsidRPr="00414DDD" w:rsidRDefault="001B6BF7" w:rsidP="001B6BF7">
      <w:pPr>
        <w:jc w:val="both"/>
        <w:rPr>
          <w:rFonts w:ascii="Noto Sans" w:hAnsi="Noto Sans" w:cs="Noto Sans"/>
          <w:b/>
          <w:bCs/>
          <w:sz w:val="18"/>
        </w:rPr>
      </w:pPr>
    </w:p>
    <w:p w14:paraId="1D12AAC5" w14:textId="77777777" w:rsidR="001B6BF7" w:rsidRPr="00414DDD" w:rsidRDefault="001B6BF7" w:rsidP="001B6BF7">
      <w:pPr>
        <w:widowControl w:val="0"/>
        <w:autoSpaceDE w:val="0"/>
        <w:jc w:val="center"/>
        <w:rPr>
          <w:rFonts w:ascii="Noto Sans" w:hAnsi="Noto Sans" w:cs="Noto Sans"/>
          <w:b/>
          <w:sz w:val="18"/>
        </w:rPr>
      </w:pPr>
      <w:r w:rsidRPr="00414DDD">
        <w:rPr>
          <w:rFonts w:ascii="Noto Sans" w:hAnsi="Noto Sans" w:cs="Noto Sans"/>
          <w:b/>
          <w:sz w:val="18"/>
        </w:rPr>
        <w:t>ATENTAMENTE</w:t>
      </w:r>
    </w:p>
    <w:p w14:paraId="6BC5358F" w14:textId="77777777" w:rsidR="001B6BF7" w:rsidRPr="00414DDD" w:rsidRDefault="001B6BF7" w:rsidP="001B6BF7">
      <w:pPr>
        <w:widowControl w:val="0"/>
        <w:autoSpaceDE w:val="0"/>
        <w:jc w:val="center"/>
        <w:rPr>
          <w:rFonts w:ascii="Noto Sans" w:hAnsi="Noto Sans" w:cs="Noto Sans"/>
          <w:b/>
          <w:sz w:val="18"/>
        </w:rPr>
      </w:pPr>
    </w:p>
    <w:p w14:paraId="07A49EE5" w14:textId="77777777" w:rsidR="001B6BF7" w:rsidRPr="00414DDD" w:rsidRDefault="001B6BF7" w:rsidP="001B6BF7">
      <w:pPr>
        <w:widowControl w:val="0"/>
        <w:autoSpaceDE w:val="0"/>
        <w:jc w:val="center"/>
        <w:rPr>
          <w:rFonts w:ascii="Noto Sans" w:hAnsi="Noto Sans" w:cs="Noto Sans"/>
          <w:b/>
          <w:sz w:val="18"/>
        </w:rPr>
      </w:pPr>
    </w:p>
    <w:p w14:paraId="5170790D" w14:textId="77777777" w:rsidR="001B6BF7" w:rsidRPr="00414DDD" w:rsidRDefault="001B6BF7" w:rsidP="001B6BF7">
      <w:pPr>
        <w:widowControl w:val="0"/>
        <w:autoSpaceDE w:val="0"/>
        <w:jc w:val="center"/>
        <w:rPr>
          <w:rFonts w:ascii="Noto Sans" w:hAnsi="Noto Sans" w:cs="Noto Sans"/>
          <w:b/>
          <w:sz w:val="18"/>
        </w:rPr>
      </w:pPr>
    </w:p>
    <w:p w14:paraId="702E0022" w14:textId="77777777" w:rsidR="001B6BF7" w:rsidRPr="00414DDD" w:rsidRDefault="001B6BF7" w:rsidP="001B6BF7">
      <w:pPr>
        <w:jc w:val="center"/>
        <w:rPr>
          <w:rFonts w:ascii="Noto Sans" w:hAnsi="Noto Sans" w:cs="Noto Sans"/>
          <w:b/>
        </w:rPr>
      </w:pPr>
      <w:r w:rsidRPr="00414DDD">
        <w:rPr>
          <w:rFonts w:ascii="Noto Sans" w:hAnsi="Noto Sans" w:cs="Noto Sans"/>
          <w:b/>
        </w:rPr>
        <w:t>_____________________________________________</w:t>
      </w:r>
    </w:p>
    <w:p w14:paraId="2FC81DE0" w14:textId="77777777" w:rsidR="001B6BF7" w:rsidRPr="00414DDD" w:rsidRDefault="001B6BF7" w:rsidP="001B6BF7">
      <w:pPr>
        <w:contextualSpacing/>
        <w:jc w:val="center"/>
        <w:rPr>
          <w:rFonts w:ascii="Noto Sans" w:hAnsi="Noto Sans" w:cs="Noto Sans"/>
          <w:sz w:val="16"/>
        </w:rPr>
      </w:pPr>
      <w:r w:rsidRPr="00414DDD">
        <w:rPr>
          <w:rFonts w:ascii="Noto Sans" w:hAnsi="Noto Sans" w:cs="Noto Sans"/>
          <w:b/>
          <w:sz w:val="18"/>
        </w:rPr>
        <w:t>NOMBRE Y FIRMA DEL REPRESENTANTE LEGAL</w:t>
      </w:r>
    </w:p>
    <w:p w14:paraId="208795E5" w14:textId="629ECBF4" w:rsidR="00B06316" w:rsidRPr="00414DDD" w:rsidRDefault="00B06316" w:rsidP="00B06316">
      <w:pPr>
        <w:suppressAutoHyphens w:val="0"/>
        <w:rPr>
          <w:rFonts w:ascii="Noto Sans" w:hAnsi="Noto Sans" w:cs="Noto Sans"/>
          <w:b/>
        </w:rPr>
      </w:pPr>
    </w:p>
    <w:p w14:paraId="224553D3" w14:textId="77777777" w:rsidR="00755846" w:rsidRPr="00414DDD" w:rsidRDefault="00755846" w:rsidP="00B06316">
      <w:pPr>
        <w:jc w:val="center"/>
        <w:rPr>
          <w:rFonts w:ascii="Noto Sans" w:hAnsi="Noto Sans" w:cs="Noto Sans"/>
          <w:b/>
        </w:rPr>
      </w:pPr>
    </w:p>
    <w:p w14:paraId="14BE99A0" w14:textId="77777777" w:rsidR="00755846" w:rsidRPr="00414DDD" w:rsidRDefault="00755846" w:rsidP="00B06316">
      <w:pPr>
        <w:jc w:val="center"/>
        <w:rPr>
          <w:rFonts w:ascii="Noto Sans" w:hAnsi="Noto Sans" w:cs="Noto Sans"/>
          <w:b/>
        </w:rPr>
      </w:pPr>
    </w:p>
    <w:p w14:paraId="11F091E9" w14:textId="77777777" w:rsidR="00755846" w:rsidRPr="00414DDD" w:rsidRDefault="00755846" w:rsidP="00B06316">
      <w:pPr>
        <w:jc w:val="center"/>
        <w:rPr>
          <w:rFonts w:ascii="Noto Sans" w:hAnsi="Noto Sans" w:cs="Noto Sans"/>
          <w:b/>
        </w:rPr>
      </w:pPr>
    </w:p>
    <w:p w14:paraId="70360E19" w14:textId="77777777" w:rsidR="00755846" w:rsidRPr="00414DDD" w:rsidRDefault="00755846" w:rsidP="00B06316">
      <w:pPr>
        <w:jc w:val="center"/>
        <w:rPr>
          <w:rFonts w:ascii="Noto Sans" w:hAnsi="Noto Sans" w:cs="Noto Sans"/>
          <w:b/>
        </w:rPr>
      </w:pPr>
    </w:p>
    <w:p w14:paraId="60BE69BB" w14:textId="77777777" w:rsidR="00755846" w:rsidRPr="00414DDD" w:rsidRDefault="00755846" w:rsidP="00B06316">
      <w:pPr>
        <w:jc w:val="center"/>
        <w:rPr>
          <w:rFonts w:ascii="Noto Sans" w:hAnsi="Noto Sans" w:cs="Noto Sans"/>
          <w:b/>
        </w:rPr>
      </w:pPr>
    </w:p>
    <w:p w14:paraId="6D3F2DC7" w14:textId="0202DA96" w:rsidR="00755846" w:rsidRPr="00414DDD" w:rsidRDefault="00755846" w:rsidP="00B06316">
      <w:pPr>
        <w:jc w:val="center"/>
        <w:rPr>
          <w:rFonts w:ascii="Noto Sans" w:hAnsi="Noto Sans" w:cs="Noto Sans"/>
          <w:b/>
        </w:rPr>
      </w:pPr>
    </w:p>
    <w:p w14:paraId="428851BB" w14:textId="02B45758" w:rsidR="00D000F4" w:rsidRPr="00414DDD" w:rsidRDefault="00D000F4" w:rsidP="00B06316">
      <w:pPr>
        <w:jc w:val="center"/>
        <w:rPr>
          <w:rFonts w:ascii="Noto Sans" w:hAnsi="Noto Sans" w:cs="Noto Sans"/>
          <w:b/>
        </w:rPr>
      </w:pPr>
    </w:p>
    <w:p w14:paraId="5B877E5E" w14:textId="7807CD37" w:rsidR="00D000F4" w:rsidRPr="00414DDD" w:rsidRDefault="00D000F4" w:rsidP="00B06316">
      <w:pPr>
        <w:jc w:val="center"/>
        <w:rPr>
          <w:rFonts w:ascii="Noto Sans" w:hAnsi="Noto Sans" w:cs="Noto Sans"/>
          <w:b/>
        </w:rPr>
      </w:pPr>
    </w:p>
    <w:p w14:paraId="5E58AB7E" w14:textId="0AB7EC00" w:rsidR="00D000F4" w:rsidRPr="00414DDD" w:rsidRDefault="00D000F4" w:rsidP="00B06316">
      <w:pPr>
        <w:jc w:val="center"/>
        <w:rPr>
          <w:rFonts w:ascii="Noto Sans" w:hAnsi="Noto Sans" w:cs="Noto Sans"/>
          <w:b/>
        </w:rPr>
      </w:pPr>
    </w:p>
    <w:p w14:paraId="4CE56CB4" w14:textId="188811C8" w:rsidR="00D000F4" w:rsidRPr="00414DDD" w:rsidRDefault="00D000F4" w:rsidP="00B06316">
      <w:pPr>
        <w:jc w:val="center"/>
        <w:rPr>
          <w:rFonts w:ascii="Noto Sans" w:hAnsi="Noto Sans" w:cs="Noto Sans"/>
          <w:b/>
        </w:rPr>
      </w:pPr>
    </w:p>
    <w:p w14:paraId="371ED7B6" w14:textId="3546217B" w:rsidR="00D000F4" w:rsidRPr="00414DDD" w:rsidRDefault="00D000F4" w:rsidP="00B06316">
      <w:pPr>
        <w:jc w:val="center"/>
        <w:rPr>
          <w:rFonts w:ascii="Noto Sans" w:hAnsi="Noto Sans" w:cs="Noto Sans"/>
          <w:b/>
        </w:rPr>
      </w:pPr>
    </w:p>
    <w:p w14:paraId="00A74533" w14:textId="77777777" w:rsidR="009939C4" w:rsidRPr="00414DDD" w:rsidRDefault="009939C4" w:rsidP="00B06316">
      <w:pPr>
        <w:jc w:val="center"/>
        <w:rPr>
          <w:rFonts w:ascii="Noto Sans" w:hAnsi="Noto Sans" w:cs="Noto Sans"/>
          <w:b/>
        </w:rPr>
      </w:pPr>
    </w:p>
    <w:p w14:paraId="0C8E3CAC" w14:textId="26EEF867" w:rsidR="00B06316" w:rsidRPr="00414DDD" w:rsidRDefault="00B06316" w:rsidP="00B06316">
      <w:pPr>
        <w:jc w:val="center"/>
        <w:rPr>
          <w:rFonts w:ascii="Noto Sans" w:hAnsi="Noto Sans" w:cs="Noto Sans"/>
          <w:b/>
        </w:rPr>
      </w:pPr>
      <w:r w:rsidRPr="00414DDD">
        <w:rPr>
          <w:rFonts w:ascii="Noto Sans" w:hAnsi="Noto Sans" w:cs="Noto Sans"/>
          <w:b/>
        </w:rPr>
        <w:t>ANEXO</w:t>
      </w:r>
      <w:r w:rsidR="001B6BF7" w:rsidRPr="00414DDD">
        <w:rPr>
          <w:rFonts w:ascii="Noto Sans" w:hAnsi="Noto Sans" w:cs="Noto Sans"/>
          <w:b/>
        </w:rPr>
        <w:t xml:space="preserve"> </w:t>
      </w:r>
      <w:r w:rsidR="00A00022" w:rsidRPr="00414DDD">
        <w:rPr>
          <w:rFonts w:ascii="Noto Sans" w:hAnsi="Noto Sans" w:cs="Noto Sans"/>
          <w:b/>
        </w:rPr>
        <w:t>7</w:t>
      </w:r>
      <w:r w:rsidR="00924903" w:rsidRPr="00414DDD">
        <w:rPr>
          <w:rFonts w:ascii="Noto Sans" w:hAnsi="Noto Sans" w:cs="Noto Sans"/>
          <w:b/>
        </w:rPr>
        <w:t xml:space="preserve"> (</w:t>
      </w:r>
      <w:r w:rsidR="00A00022" w:rsidRPr="00414DDD">
        <w:rPr>
          <w:rFonts w:ascii="Noto Sans" w:hAnsi="Noto Sans" w:cs="Noto Sans"/>
          <w:b/>
        </w:rPr>
        <w:t>SIETE</w:t>
      </w:r>
      <w:r w:rsidR="00924903" w:rsidRPr="00414DDD">
        <w:rPr>
          <w:rFonts w:ascii="Noto Sans" w:hAnsi="Noto Sans" w:cs="Noto Sans"/>
          <w:b/>
        </w:rPr>
        <w:t>)</w:t>
      </w:r>
    </w:p>
    <w:p w14:paraId="10E87617" w14:textId="77777777" w:rsidR="00755846" w:rsidRPr="00414DDD" w:rsidRDefault="00755846" w:rsidP="00B06316">
      <w:pPr>
        <w:jc w:val="center"/>
        <w:rPr>
          <w:rFonts w:ascii="Noto Sans" w:hAnsi="Noto Sans" w:cs="Noto Sans"/>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414DDD" w14:paraId="53455B91" w14:textId="77777777" w:rsidTr="00755846">
        <w:trPr>
          <w:jc w:val="center"/>
        </w:trPr>
        <w:tc>
          <w:tcPr>
            <w:tcW w:w="9904" w:type="dxa"/>
            <w:shd w:val="clear" w:color="auto" w:fill="auto"/>
          </w:tcPr>
          <w:p w14:paraId="47BA5B17" w14:textId="77777777" w:rsidR="00B06316" w:rsidRPr="00414DDD" w:rsidRDefault="00B06316" w:rsidP="001509FA">
            <w:pPr>
              <w:jc w:val="center"/>
              <w:rPr>
                <w:rFonts w:ascii="Noto Sans" w:hAnsi="Noto Sans" w:cs="Noto Sans"/>
                <w:b/>
              </w:rPr>
            </w:pPr>
            <w:r w:rsidRPr="00414DDD">
              <w:rPr>
                <w:rFonts w:ascii="Noto Sans" w:hAnsi="Noto Sans" w:cs="Noto Sans"/>
                <w:b/>
              </w:rPr>
              <w:t>CONTROL DE REQUERIMIENTOS.</w:t>
            </w:r>
          </w:p>
        </w:tc>
      </w:tr>
    </w:tbl>
    <w:p w14:paraId="26D6BE31" w14:textId="77777777" w:rsidR="00B06316" w:rsidRPr="00414DDD" w:rsidRDefault="00B06316" w:rsidP="00B06316">
      <w:pPr>
        <w:rPr>
          <w:rFonts w:ascii="Noto Sans" w:hAnsi="Noto Sans" w:cs="Noto San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37"/>
        <w:gridCol w:w="2042"/>
        <w:gridCol w:w="1534"/>
        <w:gridCol w:w="88"/>
        <w:gridCol w:w="1248"/>
        <w:gridCol w:w="1758"/>
        <w:gridCol w:w="1375"/>
      </w:tblGrid>
      <w:tr w:rsidR="00B06316" w:rsidRPr="00414DDD" w14:paraId="7B8568D3" w14:textId="77777777" w:rsidTr="00755846">
        <w:trPr>
          <w:jc w:val="center"/>
        </w:trPr>
        <w:tc>
          <w:tcPr>
            <w:tcW w:w="1575" w:type="dxa"/>
            <w:gridSpan w:val="2"/>
            <w:vMerge w:val="restart"/>
            <w:shd w:val="clear" w:color="auto" w:fill="auto"/>
          </w:tcPr>
          <w:p w14:paraId="174B2296"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387AA497" w14:textId="77777777" w:rsidR="00B06316" w:rsidRPr="00414DDD" w:rsidRDefault="00B06316" w:rsidP="001509FA">
            <w:pPr>
              <w:rPr>
                <w:rFonts w:ascii="Noto Sans" w:hAnsi="Noto Sans" w:cs="Noto Sans"/>
                <w:sz w:val="20"/>
              </w:rPr>
            </w:pPr>
            <w:r w:rsidRPr="00414DDD">
              <w:rPr>
                <w:rFonts w:ascii="Noto Sans" w:hAnsi="Noto Sans" w:cs="Noto Sans"/>
                <w:sz w:val="20"/>
              </w:rPr>
              <w:t>FOLIO No.</w:t>
            </w:r>
          </w:p>
        </w:tc>
        <w:tc>
          <w:tcPr>
            <w:tcW w:w="4469" w:type="dxa"/>
            <w:gridSpan w:val="4"/>
            <w:tcBorders>
              <w:left w:val="nil"/>
            </w:tcBorders>
            <w:shd w:val="clear" w:color="auto" w:fill="auto"/>
          </w:tcPr>
          <w:p w14:paraId="5409155D" w14:textId="77777777" w:rsidR="00B06316" w:rsidRPr="00414DDD" w:rsidRDefault="00B06316" w:rsidP="001509FA">
            <w:pPr>
              <w:rPr>
                <w:rFonts w:ascii="Noto Sans" w:hAnsi="Noto Sans" w:cs="Noto Sans"/>
                <w:sz w:val="20"/>
              </w:rPr>
            </w:pPr>
          </w:p>
        </w:tc>
      </w:tr>
      <w:tr w:rsidR="00B06316" w:rsidRPr="00414DDD" w14:paraId="079F5E41" w14:textId="77777777" w:rsidTr="00755846">
        <w:trPr>
          <w:jc w:val="center"/>
        </w:trPr>
        <w:tc>
          <w:tcPr>
            <w:tcW w:w="1575" w:type="dxa"/>
            <w:gridSpan w:val="2"/>
            <w:vMerge/>
            <w:shd w:val="clear" w:color="auto" w:fill="auto"/>
          </w:tcPr>
          <w:p w14:paraId="481350E7"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28137746" w14:textId="77777777" w:rsidR="00B06316" w:rsidRPr="00414DDD" w:rsidRDefault="00B06316" w:rsidP="001509FA">
            <w:pPr>
              <w:rPr>
                <w:rFonts w:ascii="Noto Sans" w:hAnsi="Noto Sans" w:cs="Noto Sans"/>
                <w:sz w:val="20"/>
              </w:rPr>
            </w:pPr>
            <w:r w:rsidRPr="00414DDD">
              <w:rPr>
                <w:rFonts w:ascii="Noto Sans" w:hAnsi="Noto Sans" w:cs="Noto Sans"/>
                <w:sz w:val="20"/>
              </w:rPr>
              <w:t>FECHA.</w:t>
            </w:r>
          </w:p>
        </w:tc>
        <w:tc>
          <w:tcPr>
            <w:tcW w:w="4469" w:type="dxa"/>
            <w:gridSpan w:val="4"/>
            <w:tcBorders>
              <w:left w:val="nil"/>
            </w:tcBorders>
            <w:shd w:val="clear" w:color="auto" w:fill="auto"/>
          </w:tcPr>
          <w:p w14:paraId="0DD38B9A" w14:textId="77777777" w:rsidR="00B06316" w:rsidRPr="00414DDD" w:rsidRDefault="00B06316" w:rsidP="001509FA">
            <w:pPr>
              <w:rPr>
                <w:rFonts w:ascii="Noto Sans" w:hAnsi="Noto Sans" w:cs="Noto Sans"/>
                <w:sz w:val="20"/>
              </w:rPr>
            </w:pPr>
          </w:p>
        </w:tc>
      </w:tr>
      <w:tr w:rsidR="00B06316" w:rsidRPr="00414DDD" w14:paraId="4DFDC836" w14:textId="77777777" w:rsidTr="00755846">
        <w:trPr>
          <w:jc w:val="center"/>
        </w:trPr>
        <w:tc>
          <w:tcPr>
            <w:tcW w:w="1575" w:type="dxa"/>
            <w:gridSpan w:val="2"/>
            <w:vMerge/>
            <w:shd w:val="clear" w:color="auto" w:fill="auto"/>
          </w:tcPr>
          <w:p w14:paraId="07EF85C9"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0AEC1CE8" w14:textId="77777777" w:rsidR="00B06316" w:rsidRPr="00414DDD" w:rsidRDefault="00B06316" w:rsidP="001509FA">
            <w:pPr>
              <w:rPr>
                <w:rFonts w:ascii="Noto Sans" w:hAnsi="Noto Sans" w:cs="Noto Sans"/>
                <w:sz w:val="20"/>
              </w:rPr>
            </w:pPr>
            <w:r w:rsidRPr="00414DDD">
              <w:rPr>
                <w:rFonts w:ascii="Noto Sans" w:hAnsi="Noto Sans" w:cs="Noto Sans"/>
                <w:sz w:val="20"/>
              </w:rPr>
              <w:t>REPORTE CORRESPONDIENTE AL MES:</w:t>
            </w:r>
          </w:p>
        </w:tc>
        <w:tc>
          <w:tcPr>
            <w:tcW w:w="4469" w:type="dxa"/>
            <w:gridSpan w:val="4"/>
            <w:tcBorders>
              <w:left w:val="nil"/>
            </w:tcBorders>
            <w:shd w:val="clear" w:color="auto" w:fill="auto"/>
          </w:tcPr>
          <w:p w14:paraId="1F1D9C31" w14:textId="77777777" w:rsidR="00B06316" w:rsidRPr="00414DDD" w:rsidRDefault="00B06316" w:rsidP="001509FA">
            <w:pPr>
              <w:rPr>
                <w:rFonts w:ascii="Noto Sans" w:hAnsi="Noto Sans" w:cs="Noto Sans"/>
                <w:sz w:val="20"/>
              </w:rPr>
            </w:pPr>
          </w:p>
        </w:tc>
      </w:tr>
      <w:tr w:rsidR="00B06316" w:rsidRPr="00414DDD" w14:paraId="6F92A20E" w14:textId="77777777" w:rsidTr="00755846">
        <w:trPr>
          <w:jc w:val="center"/>
        </w:trPr>
        <w:tc>
          <w:tcPr>
            <w:tcW w:w="1575" w:type="dxa"/>
            <w:gridSpan w:val="2"/>
            <w:vMerge/>
            <w:shd w:val="clear" w:color="auto" w:fill="auto"/>
          </w:tcPr>
          <w:p w14:paraId="1BF6933D"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5D7B59E9" w14:textId="77777777" w:rsidR="00B06316" w:rsidRPr="00414DDD" w:rsidRDefault="00B06316" w:rsidP="001509FA">
            <w:pPr>
              <w:rPr>
                <w:rFonts w:ascii="Noto Sans" w:hAnsi="Noto Sans" w:cs="Noto Sans"/>
                <w:sz w:val="20"/>
              </w:rPr>
            </w:pPr>
            <w:r w:rsidRPr="00414DDD">
              <w:rPr>
                <w:rFonts w:ascii="Noto Sans" w:hAnsi="Noto Sans" w:cs="Noto Sans"/>
                <w:sz w:val="20"/>
              </w:rPr>
              <w:t>PROVEEDOR.</w:t>
            </w:r>
          </w:p>
        </w:tc>
        <w:tc>
          <w:tcPr>
            <w:tcW w:w="4469" w:type="dxa"/>
            <w:gridSpan w:val="4"/>
            <w:tcBorders>
              <w:left w:val="nil"/>
            </w:tcBorders>
            <w:shd w:val="clear" w:color="auto" w:fill="auto"/>
          </w:tcPr>
          <w:p w14:paraId="603515CF" w14:textId="77777777" w:rsidR="00B06316" w:rsidRPr="00414DDD" w:rsidRDefault="00B06316" w:rsidP="001509FA">
            <w:pPr>
              <w:rPr>
                <w:rFonts w:ascii="Noto Sans" w:hAnsi="Noto Sans" w:cs="Noto Sans"/>
                <w:sz w:val="20"/>
              </w:rPr>
            </w:pPr>
          </w:p>
        </w:tc>
      </w:tr>
      <w:tr w:rsidR="00B06316" w:rsidRPr="00414DDD" w14:paraId="5FF0CE62" w14:textId="77777777" w:rsidTr="00755846">
        <w:trPr>
          <w:jc w:val="center"/>
        </w:trPr>
        <w:tc>
          <w:tcPr>
            <w:tcW w:w="1575" w:type="dxa"/>
            <w:gridSpan w:val="2"/>
            <w:vMerge/>
            <w:shd w:val="clear" w:color="auto" w:fill="auto"/>
          </w:tcPr>
          <w:p w14:paraId="675FD697"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62B84116" w14:textId="77777777" w:rsidR="00B06316" w:rsidRPr="00414DDD" w:rsidRDefault="00B06316" w:rsidP="001509FA">
            <w:pPr>
              <w:rPr>
                <w:rFonts w:ascii="Noto Sans" w:hAnsi="Noto Sans" w:cs="Noto Sans"/>
                <w:sz w:val="20"/>
              </w:rPr>
            </w:pPr>
            <w:r w:rsidRPr="00414DDD">
              <w:rPr>
                <w:rFonts w:ascii="Noto Sans" w:hAnsi="Noto Sans" w:cs="Noto Sans"/>
                <w:sz w:val="20"/>
              </w:rPr>
              <w:t>No. DE CONTRATO.</w:t>
            </w:r>
          </w:p>
        </w:tc>
        <w:tc>
          <w:tcPr>
            <w:tcW w:w="4469" w:type="dxa"/>
            <w:gridSpan w:val="4"/>
            <w:tcBorders>
              <w:left w:val="nil"/>
            </w:tcBorders>
            <w:shd w:val="clear" w:color="auto" w:fill="auto"/>
          </w:tcPr>
          <w:p w14:paraId="51A5C7DA" w14:textId="77777777" w:rsidR="00B06316" w:rsidRPr="00414DDD" w:rsidRDefault="00B06316" w:rsidP="001509FA">
            <w:pPr>
              <w:rPr>
                <w:rFonts w:ascii="Noto Sans" w:hAnsi="Noto Sans" w:cs="Noto Sans"/>
                <w:sz w:val="20"/>
              </w:rPr>
            </w:pPr>
          </w:p>
        </w:tc>
      </w:tr>
      <w:tr w:rsidR="00B06316" w:rsidRPr="00414DDD" w14:paraId="236F42EE" w14:textId="77777777" w:rsidTr="00755846">
        <w:trPr>
          <w:jc w:val="center"/>
        </w:trPr>
        <w:tc>
          <w:tcPr>
            <w:tcW w:w="1575" w:type="dxa"/>
            <w:gridSpan w:val="2"/>
            <w:vMerge/>
            <w:shd w:val="clear" w:color="auto" w:fill="auto"/>
          </w:tcPr>
          <w:p w14:paraId="342A7DCA" w14:textId="77777777" w:rsidR="00B06316" w:rsidRPr="00414DDD" w:rsidRDefault="00B06316" w:rsidP="001509FA">
            <w:pPr>
              <w:rPr>
                <w:rFonts w:ascii="Noto Sans" w:hAnsi="Noto Sans" w:cs="Noto Sans"/>
                <w:sz w:val="20"/>
              </w:rPr>
            </w:pPr>
          </w:p>
        </w:tc>
        <w:tc>
          <w:tcPr>
            <w:tcW w:w="3576" w:type="dxa"/>
            <w:gridSpan w:val="2"/>
            <w:tcBorders>
              <w:right w:val="nil"/>
            </w:tcBorders>
            <w:shd w:val="clear" w:color="auto" w:fill="auto"/>
          </w:tcPr>
          <w:p w14:paraId="5D286F58" w14:textId="77777777" w:rsidR="00B06316" w:rsidRPr="00414DDD" w:rsidRDefault="00B06316" w:rsidP="001509FA">
            <w:pPr>
              <w:rPr>
                <w:rFonts w:ascii="Noto Sans" w:hAnsi="Noto Sans" w:cs="Noto Sans"/>
                <w:sz w:val="20"/>
              </w:rPr>
            </w:pPr>
            <w:r w:rsidRPr="00414DDD">
              <w:rPr>
                <w:rFonts w:ascii="Noto Sans" w:hAnsi="Noto Sans" w:cs="Noto Sans"/>
                <w:sz w:val="20"/>
              </w:rPr>
              <w:t>TELS.</w:t>
            </w:r>
          </w:p>
        </w:tc>
        <w:tc>
          <w:tcPr>
            <w:tcW w:w="4469" w:type="dxa"/>
            <w:gridSpan w:val="4"/>
            <w:tcBorders>
              <w:left w:val="nil"/>
            </w:tcBorders>
            <w:shd w:val="clear" w:color="auto" w:fill="auto"/>
          </w:tcPr>
          <w:p w14:paraId="73446F50" w14:textId="77777777" w:rsidR="00B06316" w:rsidRPr="00414DDD" w:rsidRDefault="00B06316" w:rsidP="001509FA">
            <w:pPr>
              <w:rPr>
                <w:rFonts w:ascii="Noto Sans" w:hAnsi="Noto Sans" w:cs="Noto Sans"/>
                <w:sz w:val="20"/>
              </w:rPr>
            </w:pPr>
          </w:p>
        </w:tc>
      </w:tr>
      <w:tr w:rsidR="00B06316" w:rsidRPr="00414DDD" w14:paraId="489216C2" w14:textId="77777777" w:rsidTr="00755846">
        <w:trPr>
          <w:jc w:val="center"/>
        </w:trPr>
        <w:tc>
          <w:tcPr>
            <w:tcW w:w="538" w:type="dxa"/>
            <w:shd w:val="clear" w:color="auto" w:fill="auto"/>
          </w:tcPr>
          <w:p w14:paraId="7E676977"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No.</w:t>
            </w:r>
          </w:p>
        </w:tc>
        <w:tc>
          <w:tcPr>
            <w:tcW w:w="3079" w:type="dxa"/>
            <w:gridSpan w:val="2"/>
            <w:shd w:val="clear" w:color="auto" w:fill="auto"/>
          </w:tcPr>
          <w:p w14:paraId="60460598" w14:textId="71304571" w:rsidR="00B06316" w:rsidRPr="00414DDD" w:rsidRDefault="00B06316" w:rsidP="001509FA">
            <w:pPr>
              <w:jc w:val="center"/>
              <w:rPr>
                <w:rFonts w:ascii="Noto Sans" w:hAnsi="Noto Sans" w:cs="Noto Sans"/>
                <w:b/>
                <w:sz w:val="20"/>
              </w:rPr>
            </w:pPr>
            <w:r w:rsidRPr="00414DDD">
              <w:rPr>
                <w:rFonts w:ascii="Noto Sans" w:hAnsi="Noto Sans" w:cs="Noto Sans"/>
                <w:b/>
                <w:sz w:val="20"/>
              </w:rPr>
              <w:t xml:space="preserve">UNIDAD </w:t>
            </w:r>
            <w:r w:rsidR="00D000F4" w:rsidRPr="00414DDD">
              <w:rPr>
                <w:rFonts w:ascii="Noto Sans" w:hAnsi="Noto Sans" w:cs="Noto Sans"/>
                <w:b/>
                <w:sz w:val="20"/>
              </w:rPr>
              <w:t>MÉDICA O</w:t>
            </w:r>
            <w:r w:rsidRPr="00414DDD">
              <w:rPr>
                <w:rFonts w:ascii="Noto Sans" w:hAnsi="Noto Sans" w:cs="Noto Sans"/>
                <w:b/>
                <w:sz w:val="20"/>
              </w:rPr>
              <w:t xml:space="preserve"> ADMINISTRATIVA</w:t>
            </w:r>
          </w:p>
        </w:tc>
        <w:tc>
          <w:tcPr>
            <w:tcW w:w="1622" w:type="dxa"/>
            <w:gridSpan w:val="2"/>
            <w:shd w:val="clear" w:color="auto" w:fill="auto"/>
          </w:tcPr>
          <w:p w14:paraId="795192B9" w14:textId="626199B4" w:rsidR="00B06316" w:rsidRPr="00414DDD" w:rsidRDefault="00B06316" w:rsidP="001509FA">
            <w:pPr>
              <w:jc w:val="center"/>
              <w:rPr>
                <w:rFonts w:ascii="Noto Sans" w:hAnsi="Noto Sans" w:cs="Noto Sans"/>
                <w:b/>
                <w:sz w:val="20"/>
              </w:rPr>
            </w:pPr>
            <w:r w:rsidRPr="00414DDD">
              <w:rPr>
                <w:rFonts w:ascii="Noto Sans" w:hAnsi="Noto Sans" w:cs="Noto Sans"/>
                <w:b/>
                <w:sz w:val="20"/>
              </w:rPr>
              <w:t xml:space="preserve">FECHA DE </w:t>
            </w:r>
            <w:r w:rsidR="00D000F4" w:rsidRPr="00414DDD">
              <w:rPr>
                <w:rFonts w:ascii="Noto Sans" w:hAnsi="Noto Sans" w:cs="Noto Sans"/>
                <w:b/>
                <w:sz w:val="20"/>
              </w:rPr>
              <w:t>ENTREGA DE</w:t>
            </w:r>
            <w:r w:rsidRPr="00414DDD">
              <w:rPr>
                <w:rFonts w:ascii="Noto Sans" w:hAnsi="Noto Sans" w:cs="Noto Sans"/>
                <w:b/>
                <w:sz w:val="20"/>
              </w:rPr>
              <w:t xml:space="preserve"> LOS BIENES</w:t>
            </w:r>
          </w:p>
        </w:tc>
        <w:tc>
          <w:tcPr>
            <w:tcW w:w="1248" w:type="dxa"/>
            <w:shd w:val="clear" w:color="auto" w:fill="auto"/>
          </w:tcPr>
          <w:p w14:paraId="4976C2BC"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No DE FACTURA</w:t>
            </w:r>
          </w:p>
        </w:tc>
        <w:tc>
          <w:tcPr>
            <w:tcW w:w="1758" w:type="dxa"/>
            <w:shd w:val="clear" w:color="auto" w:fill="auto"/>
          </w:tcPr>
          <w:p w14:paraId="6C198621"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FECHA DE ENTREGA DE FACTURA AL JCU</w:t>
            </w:r>
          </w:p>
        </w:tc>
        <w:tc>
          <w:tcPr>
            <w:tcW w:w="1375" w:type="dxa"/>
            <w:shd w:val="clear" w:color="auto" w:fill="auto"/>
          </w:tcPr>
          <w:p w14:paraId="2A3B860B" w14:textId="77777777" w:rsidR="00B06316" w:rsidRPr="00414DDD" w:rsidRDefault="00B06316" w:rsidP="001509FA">
            <w:pPr>
              <w:jc w:val="center"/>
              <w:rPr>
                <w:rFonts w:ascii="Noto Sans" w:hAnsi="Noto Sans" w:cs="Noto Sans"/>
                <w:b/>
                <w:sz w:val="20"/>
              </w:rPr>
            </w:pPr>
            <w:r w:rsidRPr="00414DDD">
              <w:rPr>
                <w:rFonts w:ascii="Noto Sans" w:hAnsi="Noto Sans" w:cs="Noto Sans"/>
                <w:b/>
                <w:sz w:val="20"/>
              </w:rPr>
              <w:t>IMPORTE DE LA FACTURA A    P.U</w:t>
            </w:r>
          </w:p>
        </w:tc>
      </w:tr>
      <w:tr w:rsidR="00B06316" w:rsidRPr="00414DDD"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414DDD" w:rsidRDefault="00B06316" w:rsidP="001509FA">
            <w:pPr>
              <w:rPr>
                <w:rFonts w:ascii="Noto Sans" w:hAnsi="Noto Sans" w:cs="Noto Sans"/>
                <w:sz w:val="20"/>
              </w:rPr>
            </w:pPr>
          </w:p>
          <w:p w14:paraId="70642192" w14:textId="77777777" w:rsidR="00B06316" w:rsidRPr="00414DDD" w:rsidRDefault="00B06316" w:rsidP="001509FA">
            <w:pPr>
              <w:rPr>
                <w:rFonts w:ascii="Noto Sans" w:hAnsi="Noto Sans" w:cs="Noto Sans"/>
                <w:sz w:val="20"/>
              </w:rPr>
            </w:pPr>
          </w:p>
          <w:p w14:paraId="6FB28D5F" w14:textId="77777777" w:rsidR="00B06316" w:rsidRPr="00414DDD" w:rsidRDefault="00B06316" w:rsidP="001509FA">
            <w:pPr>
              <w:rPr>
                <w:rFonts w:ascii="Noto Sans" w:hAnsi="Noto Sans" w:cs="Noto Sans"/>
                <w:sz w:val="20"/>
              </w:rPr>
            </w:pPr>
          </w:p>
          <w:p w14:paraId="2FE656B2" w14:textId="77777777" w:rsidR="00B06316" w:rsidRPr="00414DDD" w:rsidRDefault="00B06316" w:rsidP="001509FA">
            <w:pPr>
              <w:rPr>
                <w:rFonts w:ascii="Noto Sans" w:hAnsi="Noto Sans" w:cs="Noto Sans"/>
                <w:sz w:val="20"/>
              </w:rPr>
            </w:pPr>
          </w:p>
          <w:p w14:paraId="3298B4C5" w14:textId="77777777" w:rsidR="00B06316" w:rsidRPr="00414DDD" w:rsidRDefault="00B06316" w:rsidP="001509FA">
            <w:pPr>
              <w:rPr>
                <w:rFonts w:ascii="Noto Sans" w:hAnsi="Noto Sans" w:cs="Noto Sans"/>
                <w:sz w:val="20"/>
              </w:rPr>
            </w:pPr>
          </w:p>
          <w:p w14:paraId="275BB5B2" w14:textId="77777777" w:rsidR="00B06316" w:rsidRPr="00414DDD" w:rsidRDefault="00B06316" w:rsidP="001509FA">
            <w:pPr>
              <w:rPr>
                <w:rFonts w:ascii="Noto Sans" w:hAnsi="Noto Sans" w:cs="Noto Sans"/>
                <w:sz w:val="20"/>
              </w:rPr>
            </w:pPr>
          </w:p>
          <w:p w14:paraId="04563620" w14:textId="77777777" w:rsidR="00B06316" w:rsidRPr="00414DDD" w:rsidRDefault="00B06316" w:rsidP="001509FA">
            <w:pPr>
              <w:rPr>
                <w:rFonts w:ascii="Noto Sans" w:hAnsi="Noto Sans" w:cs="Noto Sans"/>
                <w:sz w:val="20"/>
              </w:rPr>
            </w:pPr>
          </w:p>
          <w:p w14:paraId="7A670F89" w14:textId="77777777" w:rsidR="00B06316" w:rsidRPr="00414DDD" w:rsidRDefault="00B06316" w:rsidP="001509FA">
            <w:pPr>
              <w:rPr>
                <w:rFonts w:ascii="Noto Sans" w:hAnsi="Noto Sans" w:cs="Noto Sans"/>
                <w:sz w:val="20"/>
              </w:rPr>
            </w:pPr>
          </w:p>
          <w:p w14:paraId="5ECBF786" w14:textId="77777777" w:rsidR="00B06316" w:rsidRPr="00414DDD" w:rsidRDefault="00B06316" w:rsidP="001509FA">
            <w:pPr>
              <w:rPr>
                <w:rFonts w:ascii="Noto Sans" w:hAnsi="Noto Sans" w:cs="Noto Sans"/>
                <w:sz w:val="20"/>
              </w:rPr>
            </w:pPr>
          </w:p>
        </w:tc>
        <w:tc>
          <w:tcPr>
            <w:tcW w:w="3079" w:type="dxa"/>
            <w:gridSpan w:val="2"/>
            <w:tcBorders>
              <w:bottom w:val="single" w:sz="4" w:space="0" w:color="auto"/>
            </w:tcBorders>
            <w:shd w:val="clear" w:color="auto" w:fill="auto"/>
          </w:tcPr>
          <w:p w14:paraId="51E3BA27" w14:textId="77777777" w:rsidR="00B06316" w:rsidRPr="00414DDD" w:rsidRDefault="00B06316" w:rsidP="001509FA">
            <w:pPr>
              <w:rPr>
                <w:rFonts w:ascii="Noto Sans" w:hAnsi="Noto Sans" w:cs="Noto Sans"/>
                <w:sz w:val="20"/>
              </w:rPr>
            </w:pPr>
          </w:p>
        </w:tc>
        <w:tc>
          <w:tcPr>
            <w:tcW w:w="1622" w:type="dxa"/>
            <w:gridSpan w:val="2"/>
            <w:tcBorders>
              <w:bottom w:val="single" w:sz="4" w:space="0" w:color="auto"/>
            </w:tcBorders>
            <w:shd w:val="clear" w:color="auto" w:fill="auto"/>
          </w:tcPr>
          <w:p w14:paraId="28694848" w14:textId="77777777" w:rsidR="00B06316" w:rsidRPr="00414DDD" w:rsidRDefault="00B06316" w:rsidP="001509FA">
            <w:pPr>
              <w:rPr>
                <w:rFonts w:ascii="Noto Sans" w:hAnsi="Noto Sans" w:cs="Noto Sans"/>
                <w:sz w:val="20"/>
              </w:rPr>
            </w:pPr>
          </w:p>
        </w:tc>
        <w:tc>
          <w:tcPr>
            <w:tcW w:w="1248" w:type="dxa"/>
            <w:tcBorders>
              <w:bottom w:val="single" w:sz="4" w:space="0" w:color="auto"/>
            </w:tcBorders>
            <w:shd w:val="clear" w:color="auto" w:fill="auto"/>
          </w:tcPr>
          <w:p w14:paraId="6A06AB06" w14:textId="77777777" w:rsidR="00B06316" w:rsidRPr="00414DDD" w:rsidRDefault="00B06316" w:rsidP="001509FA">
            <w:pPr>
              <w:rPr>
                <w:rFonts w:ascii="Noto Sans" w:hAnsi="Noto Sans" w:cs="Noto Sans"/>
                <w:sz w:val="20"/>
              </w:rPr>
            </w:pPr>
          </w:p>
        </w:tc>
        <w:tc>
          <w:tcPr>
            <w:tcW w:w="1758" w:type="dxa"/>
            <w:shd w:val="clear" w:color="auto" w:fill="auto"/>
          </w:tcPr>
          <w:p w14:paraId="1CDC0037" w14:textId="77777777" w:rsidR="00B06316" w:rsidRPr="00414DDD" w:rsidRDefault="00B06316" w:rsidP="001509FA">
            <w:pPr>
              <w:rPr>
                <w:rFonts w:ascii="Noto Sans" w:hAnsi="Noto Sans" w:cs="Noto Sans"/>
                <w:sz w:val="20"/>
              </w:rPr>
            </w:pPr>
          </w:p>
        </w:tc>
        <w:tc>
          <w:tcPr>
            <w:tcW w:w="1375" w:type="dxa"/>
            <w:shd w:val="clear" w:color="auto" w:fill="auto"/>
          </w:tcPr>
          <w:p w14:paraId="3F00FB33" w14:textId="77777777" w:rsidR="00B06316" w:rsidRPr="00414DDD" w:rsidRDefault="00B06316" w:rsidP="001509FA">
            <w:pPr>
              <w:rPr>
                <w:rFonts w:ascii="Noto Sans" w:hAnsi="Noto Sans" w:cs="Noto Sans"/>
                <w:sz w:val="20"/>
              </w:rPr>
            </w:pPr>
          </w:p>
        </w:tc>
      </w:tr>
      <w:tr w:rsidR="00B06316" w:rsidRPr="00414DDD"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414DDD" w:rsidRDefault="00B06316" w:rsidP="001509FA">
            <w:pPr>
              <w:rPr>
                <w:rFonts w:ascii="Noto Sans" w:hAnsi="Noto Sans" w:cs="Noto Sans"/>
                <w:sz w:val="20"/>
              </w:rPr>
            </w:pPr>
          </w:p>
        </w:tc>
        <w:tc>
          <w:tcPr>
            <w:tcW w:w="3079" w:type="dxa"/>
            <w:gridSpan w:val="2"/>
            <w:tcBorders>
              <w:left w:val="nil"/>
              <w:bottom w:val="nil"/>
              <w:right w:val="nil"/>
            </w:tcBorders>
            <w:shd w:val="clear" w:color="auto" w:fill="auto"/>
          </w:tcPr>
          <w:p w14:paraId="7A05153E" w14:textId="77777777" w:rsidR="00B06316" w:rsidRPr="00414DDD" w:rsidRDefault="00B06316" w:rsidP="001509FA">
            <w:pPr>
              <w:rPr>
                <w:rFonts w:ascii="Noto Sans" w:hAnsi="Noto Sans" w:cs="Noto Sans"/>
                <w:sz w:val="20"/>
              </w:rPr>
            </w:pPr>
          </w:p>
        </w:tc>
        <w:tc>
          <w:tcPr>
            <w:tcW w:w="1622" w:type="dxa"/>
            <w:gridSpan w:val="2"/>
            <w:tcBorders>
              <w:left w:val="nil"/>
              <w:bottom w:val="nil"/>
              <w:right w:val="nil"/>
            </w:tcBorders>
            <w:shd w:val="clear" w:color="auto" w:fill="auto"/>
          </w:tcPr>
          <w:p w14:paraId="300CE057" w14:textId="77777777" w:rsidR="00B06316" w:rsidRPr="00414DDD" w:rsidRDefault="00B06316" w:rsidP="001509FA">
            <w:pPr>
              <w:rPr>
                <w:rFonts w:ascii="Noto Sans" w:hAnsi="Noto Sans" w:cs="Noto Sans"/>
                <w:sz w:val="20"/>
              </w:rPr>
            </w:pPr>
          </w:p>
        </w:tc>
        <w:tc>
          <w:tcPr>
            <w:tcW w:w="1248" w:type="dxa"/>
            <w:tcBorders>
              <w:left w:val="nil"/>
              <w:bottom w:val="nil"/>
            </w:tcBorders>
            <w:shd w:val="clear" w:color="auto" w:fill="auto"/>
          </w:tcPr>
          <w:p w14:paraId="790723F9" w14:textId="77777777" w:rsidR="00B06316" w:rsidRPr="00414DDD" w:rsidRDefault="00B06316" w:rsidP="001509FA">
            <w:pPr>
              <w:rPr>
                <w:rFonts w:ascii="Noto Sans" w:hAnsi="Noto Sans" w:cs="Noto Sans"/>
                <w:sz w:val="20"/>
              </w:rPr>
            </w:pPr>
          </w:p>
        </w:tc>
        <w:tc>
          <w:tcPr>
            <w:tcW w:w="1758" w:type="dxa"/>
            <w:shd w:val="clear" w:color="auto" w:fill="auto"/>
          </w:tcPr>
          <w:p w14:paraId="21FBF468" w14:textId="77777777" w:rsidR="00B06316" w:rsidRPr="00414DDD" w:rsidRDefault="00B06316" w:rsidP="001509FA">
            <w:pPr>
              <w:rPr>
                <w:rFonts w:ascii="Noto Sans" w:hAnsi="Noto Sans" w:cs="Noto Sans"/>
                <w:sz w:val="20"/>
              </w:rPr>
            </w:pPr>
            <w:r w:rsidRPr="00414DDD">
              <w:rPr>
                <w:rFonts w:ascii="Noto Sans" w:hAnsi="Noto Sans" w:cs="Noto Sans"/>
                <w:sz w:val="20"/>
              </w:rPr>
              <w:t>SUBTOTAL</w:t>
            </w:r>
          </w:p>
        </w:tc>
        <w:tc>
          <w:tcPr>
            <w:tcW w:w="1375" w:type="dxa"/>
            <w:shd w:val="clear" w:color="auto" w:fill="auto"/>
          </w:tcPr>
          <w:p w14:paraId="59DBF174" w14:textId="77777777" w:rsidR="00B06316" w:rsidRPr="00414DDD" w:rsidRDefault="00B06316" w:rsidP="001509FA">
            <w:pPr>
              <w:rPr>
                <w:rFonts w:ascii="Noto Sans" w:hAnsi="Noto Sans" w:cs="Noto Sans"/>
                <w:sz w:val="20"/>
              </w:rPr>
            </w:pPr>
          </w:p>
        </w:tc>
      </w:tr>
      <w:tr w:rsidR="00B06316" w:rsidRPr="00414DDD"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414DDD"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46EBF93E" w14:textId="77777777" w:rsidR="00B06316" w:rsidRPr="00414DDD"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65C5AC3E" w14:textId="77777777" w:rsidR="00B06316" w:rsidRPr="00414DDD" w:rsidRDefault="00B06316" w:rsidP="001509FA">
            <w:pPr>
              <w:rPr>
                <w:rFonts w:ascii="Noto Sans" w:hAnsi="Noto Sans" w:cs="Noto Sans"/>
                <w:sz w:val="20"/>
              </w:rPr>
            </w:pPr>
          </w:p>
        </w:tc>
        <w:tc>
          <w:tcPr>
            <w:tcW w:w="1248" w:type="dxa"/>
            <w:tcBorders>
              <w:top w:val="nil"/>
              <w:left w:val="nil"/>
              <w:bottom w:val="nil"/>
            </w:tcBorders>
            <w:shd w:val="clear" w:color="auto" w:fill="auto"/>
          </w:tcPr>
          <w:p w14:paraId="6B6DB5DD" w14:textId="77777777" w:rsidR="00B06316" w:rsidRPr="00414DDD" w:rsidRDefault="00B06316" w:rsidP="001509FA">
            <w:pPr>
              <w:rPr>
                <w:rFonts w:ascii="Noto Sans" w:hAnsi="Noto Sans" w:cs="Noto Sans"/>
                <w:sz w:val="20"/>
              </w:rPr>
            </w:pPr>
          </w:p>
        </w:tc>
        <w:tc>
          <w:tcPr>
            <w:tcW w:w="1758" w:type="dxa"/>
            <w:shd w:val="clear" w:color="auto" w:fill="auto"/>
          </w:tcPr>
          <w:p w14:paraId="6AE6DC57" w14:textId="77777777" w:rsidR="00B06316" w:rsidRPr="00414DDD" w:rsidRDefault="00B06316" w:rsidP="001509FA">
            <w:pPr>
              <w:rPr>
                <w:rFonts w:ascii="Noto Sans" w:hAnsi="Noto Sans" w:cs="Noto Sans"/>
                <w:sz w:val="20"/>
              </w:rPr>
            </w:pPr>
            <w:r w:rsidRPr="00414DDD">
              <w:rPr>
                <w:rFonts w:ascii="Noto Sans" w:hAnsi="Noto Sans" w:cs="Noto Sans"/>
                <w:sz w:val="20"/>
              </w:rPr>
              <w:t>IVA</w:t>
            </w:r>
          </w:p>
        </w:tc>
        <w:tc>
          <w:tcPr>
            <w:tcW w:w="1375" w:type="dxa"/>
            <w:shd w:val="clear" w:color="auto" w:fill="auto"/>
          </w:tcPr>
          <w:p w14:paraId="359FD597" w14:textId="77777777" w:rsidR="00B06316" w:rsidRPr="00414DDD" w:rsidRDefault="00B06316" w:rsidP="001509FA">
            <w:pPr>
              <w:rPr>
                <w:rFonts w:ascii="Noto Sans" w:hAnsi="Noto Sans" w:cs="Noto Sans"/>
                <w:sz w:val="20"/>
              </w:rPr>
            </w:pPr>
          </w:p>
        </w:tc>
      </w:tr>
      <w:tr w:rsidR="00B06316" w:rsidRPr="00414DDD"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414DDD" w:rsidRDefault="00B06316" w:rsidP="001509FA">
            <w:pPr>
              <w:rPr>
                <w:rFonts w:ascii="Noto Sans" w:hAnsi="Noto Sans" w:cs="Noto Sans"/>
                <w:sz w:val="20"/>
              </w:rPr>
            </w:pPr>
          </w:p>
        </w:tc>
        <w:tc>
          <w:tcPr>
            <w:tcW w:w="3079" w:type="dxa"/>
            <w:gridSpan w:val="2"/>
            <w:tcBorders>
              <w:top w:val="nil"/>
              <w:left w:val="nil"/>
              <w:bottom w:val="nil"/>
              <w:right w:val="nil"/>
            </w:tcBorders>
            <w:shd w:val="clear" w:color="auto" w:fill="auto"/>
          </w:tcPr>
          <w:p w14:paraId="0C0B7359" w14:textId="77777777" w:rsidR="00B06316" w:rsidRPr="00414DDD" w:rsidRDefault="00B06316" w:rsidP="001509FA">
            <w:pPr>
              <w:rPr>
                <w:rFonts w:ascii="Noto Sans" w:hAnsi="Noto Sans" w:cs="Noto Sans"/>
                <w:sz w:val="20"/>
              </w:rPr>
            </w:pPr>
          </w:p>
        </w:tc>
        <w:tc>
          <w:tcPr>
            <w:tcW w:w="1622" w:type="dxa"/>
            <w:gridSpan w:val="2"/>
            <w:tcBorders>
              <w:top w:val="nil"/>
              <w:left w:val="nil"/>
              <w:bottom w:val="nil"/>
              <w:right w:val="nil"/>
            </w:tcBorders>
            <w:shd w:val="clear" w:color="auto" w:fill="auto"/>
          </w:tcPr>
          <w:p w14:paraId="2E54D53B" w14:textId="77777777" w:rsidR="00B06316" w:rsidRPr="00414DDD" w:rsidRDefault="00B06316" w:rsidP="001509FA">
            <w:pPr>
              <w:rPr>
                <w:rFonts w:ascii="Noto Sans" w:hAnsi="Noto Sans" w:cs="Noto Sans"/>
                <w:sz w:val="20"/>
              </w:rPr>
            </w:pPr>
          </w:p>
        </w:tc>
        <w:tc>
          <w:tcPr>
            <w:tcW w:w="1248" w:type="dxa"/>
            <w:tcBorders>
              <w:top w:val="nil"/>
              <w:left w:val="nil"/>
              <w:bottom w:val="nil"/>
            </w:tcBorders>
            <w:shd w:val="clear" w:color="auto" w:fill="auto"/>
          </w:tcPr>
          <w:p w14:paraId="0784FF3F" w14:textId="77777777" w:rsidR="00B06316" w:rsidRPr="00414DDD" w:rsidRDefault="00B06316" w:rsidP="001509FA">
            <w:pPr>
              <w:rPr>
                <w:rFonts w:ascii="Noto Sans" w:hAnsi="Noto Sans" w:cs="Noto Sans"/>
                <w:sz w:val="20"/>
              </w:rPr>
            </w:pPr>
          </w:p>
        </w:tc>
        <w:tc>
          <w:tcPr>
            <w:tcW w:w="1758" w:type="dxa"/>
            <w:shd w:val="clear" w:color="auto" w:fill="auto"/>
          </w:tcPr>
          <w:p w14:paraId="1440B9F4" w14:textId="77777777" w:rsidR="00B06316" w:rsidRPr="00414DDD" w:rsidRDefault="00B06316" w:rsidP="001509FA">
            <w:pPr>
              <w:rPr>
                <w:rFonts w:ascii="Noto Sans" w:hAnsi="Noto Sans" w:cs="Noto Sans"/>
                <w:sz w:val="20"/>
              </w:rPr>
            </w:pPr>
            <w:r w:rsidRPr="00414DDD">
              <w:rPr>
                <w:rFonts w:ascii="Noto Sans" w:hAnsi="Noto Sans" w:cs="Noto Sans"/>
                <w:sz w:val="20"/>
              </w:rPr>
              <w:t>TOTAL</w:t>
            </w:r>
          </w:p>
        </w:tc>
        <w:tc>
          <w:tcPr>
            <w:tcW w:w="1375" w:type="dxa"/>
            <w:shd w:val="clear" w:color="auto" w:fill="auto"/>
          </w:tcPr>
          <w:p w14:paraId="122A839C" w14:textId="77777777" w:rsidR="00B06316" w:rsidRPr="00414DDD" w:rsidRDefault="00B06316" w:rsidP="001509FA">
            <w:pPr>
              <w:rPr>
                <w:rFonts w:ascii="Noto Sans" w:hAnsi="Noto Sans" w:cs="Noto Sans"/>
                <w:sz w:val="20"/>
              </w:rPr>
            </w:pPr>
          </w:p>
        </w:tc>
      </w:tr>
    </w:tbl>
    <w:p w14:paraId="367CB41F" w14:textId="77777777" w:rsidR="00B06316" w:rsidRPr="00414DDD" w:rsidRDefault="00B06316" w:rsidP="00B06316">
      <w:pPr>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414DDD" w14:paraId="185051CD" w14:textId="77777777" w:rsidTr="001509FA">
        <w:tc>
          <w:tcPr>
            <w:tcW w:w="10112" w:type="dxa"/>
            <w:shd w:val="clear" w:color="auto" w:fill="auto"/>
          </w:tcPr>
          <w:p w14:paraId="2C143C5D" w14:textId="77777777" w:rsidR="00B06316" w:rsidRPr="00414DDD" w:rsidRDefault="00B06316" w:rsidP="001E4183">
            <w:pPr>
              <w:rPr>
                <w:rFonts w:ascii="Noto Sans" w:hAnsi="Noto Sans" w:cs="Noto Sans"/>
                <w:b/>
              </w:rPr>
            </w:pPr>
            <w:r w:rsidRPr="00414DDD">
              <w:rPr>
                <w:rFonts w:ascii="Noto Sans" w:hAnsi="Noto Sans" w:cs="Noto Sans"/>
                <w:b/>
              </w:rPr>
              <w:t>OBSERVACIONES:</w:t>
            </w:r>
          </w:p>
          <w:p w14:paraId="393362DB" w14:textId="77777777" w:rsidR="004B748D" w:rsidRPr="00414DDD" w:rsidRDefault="004B748D" w:rsidP="001E4183">
            <w:pPr>
              <w:rPr>
                <w:rFonts w:ascii="Noto Sans" w:hAnsi="Noto Sans" w:cs="Noto Sans"/>
                <w:b/>
              </w:rPr>
            </w:pPr>
          </w:p>
          <w:p w14:paraId="67F0B4AD" w14:textId="4E0B8CB1" w:rsidR="004B748D" w:rsidRPr="00414DDD" w:rsidRDefault="004B748D" w:rsidP="001E4183">
            <w:pPr>
              <w:rPr>
                <w:rFonts w:ascii="Noto Sans" w:hAnsi="Noto Sans" w:cs="Noto Sans"/>
              </w:rPr>
            </w:pPr>
          </w:p>
        </w:tc>
      </w:tr>
    </w:tbl>
    <w:p w14:paraId="5C5EF01A" w14:textId="77777777" w:rsidR="00B06316" w:rsidRPr="00414DDD" w:rsidRDefault="00B06316" w:rsidP="00B06316">
      <w:pPr>
        <w:snapToGrid w:val="0"/>
        <w:jc w:val="center"/>
        <w:rPr>
          <w:rFonts w:ascii="Noto Sans" w:hAnsi="Noto Sans" w:cs="Noto Sans"/>
        </w:rPr>
      </w:pPr>
    </w:p>
    <w:p w14:paraId="6CFFD61B" w14:textId="77777777" w:rsidR="00B632FB" w:rsidRPr="00414DDD" w:rsidRDefault="00B632FB" w:rsidP="00B632FB">
      <w:pPr>
        <w:rPr>
          <w:rFonts w:ascii="Noto Sans" w:hAnsi="Noto Sans" w:cs="Noto Sans"/>
          <w:sz w:val="20"/>
        </w:rPr>
        <w:sectPr w:rsidR="00B632FB" w:rsidRPr="00414DDD" w:rsidSect="00AB7A92">
          <w:headerReference w:type="default" r:id="rId17"/>
          <w:footerReference w:type="default" r:id="rId18"/>
          <w:footnotePr>
            <w:pos w:val="beneathText"/>
          </w:footnotePr>
          <w:pgSz w:w="12240" w:h="15840"/>
          <w:pgMar w:top="2517" w:right="1134" w:bottom="851" w:left="1418" w:header="284" w:footer="709" w:gutter="0"/>
          <w:cols w:space="720"/>
          <w:docGrid w:linePitch="360"/>
        </w:sectPr>
      </w:pPr>
    </w:p>
    <w:p w14:paraId="4AF50F5D" w14:textId="7A8E8E18" w:rsidR="001B6BF7" w:rsidRPr="00414DDD" w:rsidRDefault="001B6BF7" w:rsidP="001E4183">
      <w:pPr>
        <w:contextualSpacing/>
        <w:jc w:val="center"/>
        <w:rPr>
          <w:rFonts w:ascii="Noto Sans" w:hAnsi="Noto Sans" w:cs="Noto Sans"/>
          <w:b/>
          <w:bCs/>
        </w:rPr>
      </w:pPr>
      <w:r w:rsidRPr="00414DDD">
        <w:rPr>
          <w:rFonts w:ascii="Noto Sans" w:hAnsi="Noto Sans" w:cs="Noto Sans"/>
          <w:b/>
          <w:bCs/>
        </w:rPr>
        <w:lastRenderedPageBreak/>
        <w:t xml:space="preserve">ANEXO </w:t>
      </w:r>
      <w:r w:rsidR="004A6E36" w:rsidRPr="00414DDD">
        <w:rPr>
          <w:rFonts w:ascii="Noto Sans" w:hAnsi="Noto Sans" w:cs="Noto Sans"/>
          <w:b/>
          <w:bCs/>
        </w:rPr>
        <w:t>8</w:t>
      </w:r>
      <w:r w:rsidR="00924903" w:rsidRPr="00414DDD">
        <w:rPr>
          <w:rFonts w:ascii="Noto Sans" w:hAnsi="Noto Sans" w:cs="Noto Sans"/>
          <w:b/>
          <w:bCs/>
        </w:rPr>
        <w:t xml:space="preserve"> (</w:t>
      </w:r>
      <w:r w:rsidR="004A6E36" w:rsidRPr="00414DDD">
        <w:rPr>
          <w:rFonts w:ascii="Noto Sans" w:hAnsi="Noto Sans" w:cs="Noto Sans"/>
          <w:b/>
          <w:bCs/>
        </w:rPr>
        <w:t>OCHO</w:t>
      </w:r>
      <w:r w:rsidR="00924903" w:rsidRPr="00414DDD">
        <w:rPr>
          <w:rFonts w:ascii="Noto Sans" w:hAnsi="Noto Sans" w:cs="Noto Sans"/>
          <w:b/>
          <w:bCs/>
        </w:rPr>
        <w:t>)</w:t>
      </w:r>
    </w:p>
    <w:p w14:paraId="7A15ADE3" w14:textId="77777777" w:rsidR="00B21F28" w:rsidRPr="00414DDD" w:rsidRDefault="00B21F28" w:rsidP="00B21F28">
      <w:pPr>
        <w:jc w:val="center"/>
        <w:rPr>
          <w:rFonts w:ascii="Noto Sans" w:hAnsi="Noto Sans" w:cs="Noto Sans"/>
          <w:b/>
        </w:rPr>
      </w:pPr>
      <w:r w:rsidRPr="00414DDD">
        <w:rPr>
          <w:rFonts w:ascii="Noto Sans" w:hAnsi="Noto Sans" w:cs="Noto Sans"/>
          <w:b/>
        </w:rPr>
        <w:t>DIRECCIONES DE LAS JEFATURAS DE CONSERVACION</w:t>
      </w:r>
    </w:p>
    <w:tbl>
      <w:tblPr>
        <w:tblW w:w="10400" w:type="dxa"/>
        <w:tblInd w:w="75"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D95E19" w:rsidRPr="00414DDD" w14:paraId="5F86DA07" w14:textId="77777777" w:rsidTr="00E97C9C">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47D62647"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7D875ECF"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D4D366A"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262D6D15"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37BE79AC"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214E9A6C" w14:textId="77777777" w:rsidR="00D95E19" w:rsidRPr="00414DDD" w:rsidRDefault="00D95E19" w:rsidP="00E97C9C">
            <w:pPr>
              <w:jc w:val="center"/>
              <w:rPr>
                <w:rFonts w:ascii="Noto Sans" w:hAnsi="Noto Sans" w:cs="Noto Sans"/>
                <w:b/>
                <w:bCs/>
                <w:color w:val="000000"/>
                <w:sz w:val="16"/>
                <w:szCs w:val="16"/>
                <w:lang w:val="es-MX" w:eastAsia="es-MX"/>
              </w:rPr>
            </w:pPr>
            <w:r w:rsidRPr="00414DDD">
              <w:rPr>
                <w:rFonts w:ascii="Noto Sans" w:hAnsi="Noto Sans" w:cs="Noto Sans"/>
                <w:b/>
                <w:bCs/>
                <w:color w:val="000000"/>
                <w:sz w:val="16"/>
                <w:szCs w:val="16"/>
                <w:lang w:val="es-MX" w:eastAsia="es-MX"/>
              </w:rPr>
              <w:t>CORREO ELECTRÓNICO</w:t>
            </w:r>
          </w:p>
        </w:tc>
      </w:tr>
      <w:tr w:rsidR="00D95E19" w:rsidRPr="00414DDD" w14:paraId="1DFCBFE1" w14:textId="77777777" w:rsidTr="00E97C9C">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367329B"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390D4C03"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4E29D18D"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3558EC7C" w14:textId="541DA034" w:rsidR="00D95E19" w:rsidRPr="00414DDD" w:rsidRDefault="00D95E19"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 xml:space="preserve">CALZ. </w:t>
            </w:r>
            <w:r w:rsidR="004947F2" w:rsidRPr="00414DDD">
              <w:rPr>
                <w:rFonts w:ascii="Noto Sans" w:hAnsi="Noto Sans" w:cs="Noto Sans"/>
                <w:sz w:val="16"/>
                <w:szCs w:val="16"/>
                <w:lang w:val="es-MX" w:eastAsia="es-MX"/>
              </w:rPr>
              <w:t>NIÑOS HÉROES</w:t>
            </w:r>
            <w:r w:rsidRPr="00414DDD">
              <w:rPr>
                <w:rFonts w:ascii="Noto Sans" w:hAnsi="Noto Sans" w:cs="Noto Sans"/>
                <w:sz w:val="16"/>
                <w:szCs w:val="16"/>
                <w:lang w:val="es-MX" w:eastAsia="es-MX"/>
              </w:rPr>
              <w:t xml:space="preserve"> DE CHAPULTEPEC No. 621, COL. </w:t>
            </w:r>
            <w:r w:rsidR="004947F2" w:rsidRPr="00414DDD">
              <w:rPr>
                <w:rFonts w:ascii="Noto Sans" w:hAnsi="Noto Sans" w:cs="Noto Sans"/>
                <w:sz w:val="16"/>
                <w:szCs w:val="16"/>
                <w:lang w:val="es-MX" w:eastAsia="es-MX"/>
              </w:rPr>
              <w:t>CENTRO,</w:t>
            </w:r>
            <w:r w:rsidRPr="00414DDD">
              <w:rPr>
                <w:rFonts w:ascii="Noto Sans" w:hAnsi="Noto Sans" w:cs="Noto Sans"/>
                <w:sz w:val="16"/>
                <w:szCs w:val="16"/>
                <w:lang w:val="es-MX" w:eastAsia="es-MX"/>
              </w:rPr>
              <w:t xml:space="preserve">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2F7517DB"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3A20F8FC" w14:textId="77777777" w:rsidR="00D95E19" w:rsidRPr="00414DDD" w:rsidRDefault="00D95E19" w:rsidP="00E97C9C">
            <w:pPr>
              <w:jc w:val="right"/>
              <w:rPr>
                <w:rFonts w:ascii="Noto Sans" w:hAnsi="Noto Sans" w:cs="Noto Sans"/>
                <w:sz w:val="16"/>
                <w:szCs w:val="16"/>
                <w:u w:val="single"/>
                <w:lang w:val="es-MX" w:eastAsia="es-MX"/>
              </w:rPr>
            </w:pPr>
            <w:hyperlink r:id="rId19" w:history="1">
              <w:r w:rsidRPr="00414DDD">
                <w:rPr>
                  <w:rFonts w:ascii="Noto Sans" w:hAnsi="Noto Sans" w:cs="Noto Sans"/>
                  <w:sz w:val="16"/>
                  <w:szCs w:val="16"/>
                  <w:u w:val="single"/>
                  <w:lang w:val="es-MX" w:eastAsia="es-MX"/>
                </w:rPr>
                <w:t>hugo.ramirezm@imss.gob.mx</w:t>
              </w:r>
            </w:hyperlink>
          </w:p>
        </w:tc>
      </w:tr>
      <w:tr w:rsidR="00D95E19" w:rsidRPr="00414DDD" w14:paraId="64B72CC2" w14:textId="77777777" w:rsidTr="00E97C9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459D689"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0587F74D" w14:textId="53FBFAE8"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 xml:space="preserve">ING.VICTOR </w:t>
            </w:r>
            <w:r w:rsidR="004947F2" w:rsidRPr="00414DDD">
              <w:rPr>
                <w:rFonts w:ascii="Noto Sans" w:hAnsi="Noto Sans" w:cs="Noto Sans"/>
                <w:sz w:val="16"/>
                <w:szCs w:val="16"/>
                <w:lang w:val="es-MX" w:eastAsia="es-MX"/>
              </w:rPr>
              <w:t>HUGO DIAZ</w:t>
            </w:r>
            <w:r w:rsidRPr="00414DDD">
              <w:rPr>
                <w:rFonts w:ascii="Noto Sans" w:hAnsi="Noto Sans" w:cs="Noto Sans"/>
                <w:sz w:val="16"/>
                <w:szCs w:val="16"/>
                <w:lang w:val="es-MX" w:eastAsia="es-MX"/>
              </w:rPr>
              <w:t xml:space="preserve"> GARCIA</w:t>
            </w:r>
          </w:p>
        </w:tc>
        <w:tc>
          <w:tcPr>
            <w:tcW w:w="1540" w:type="dxa"/>
            <w:tcBorders>
              <w:top w:val="nil"/>
              <w:left w:val="nil"/>
              <w:bottom w:val="single" w:sz="4" w:space="0" w:color="000000"/>
              <w:right w:val="single" w:sz="4" w:space="0" w:color="000000"/>
            </w:tcBorders>
            <w:shd w:val="clear" w:color="auto" w:fill="auto"/>
            <w:vAlign w:val="center"/>
            <w:hideMark/>
          </w:tcPr>
          <w:p w14:paraId="4C26FAEC"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0E75012F" w14:textId="4B4C3826" w:rsidR="00D95E19" w:rsidRPr="00414DDD" w:rsidRDefault="004947F2"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NICOLÁS BRAVO</w:t>
            </w:r>
            <w:r w:rsidR="00D95E19" w:rsidRPr="00414DDD">
              <w:rPr>
                <w:rFonts w:ascii="Noto Sans" w:hAnsi="Noto Sans" w:cs="Noto Sans"/>
                <w:sz w:val="16"/>
                <w:szCs w:val="16"/>
                <w:lang w:val="es-MX" w:eastAsia="es-MX"/>
              </w:rPr>
              <w:t xml:space="preserve"> Y </w:t>
            </w:r>
            <w:r w:rsidRPr="00414DDD">
              <w:rPr>
                <w:rFonts w:ascii="Noto Sans" w:hAnsi="Noto Sans" w:cs="Noto Sans"/>
                <w:sz w:val="16"/>
                <w:szCs w:val="16"/>
                <w:lang w:val="es-MX" w:eastAsia="es-MX"/>
              </w:rPr>
              <w:t>CUAUHTEMOC No</w:t>
            </w:r>
            <w:r w:rsidR="00D95E19" w:rsidRPr="00414DDD">
              <w:rPr>
                <w:rFonts w:ascii="Noto Sans" w:hAnsi="Noto Sans" w:cs="Noto Sans"/>
                <w:sz w:val="16"/>
                <w:szCs w:val="16"/>
                <w:lang w:val="es-MX" w:eastAsia="es-MX"/>
              </w:rPr>
              <w:t xml:space="preserve">.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39BB2C8F"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5CA94489" w14:textId="77777777" w:rsidR="00D95E19" w:rsidRPr="00414DDD" w:rsidRDefault="00D95E19" w:rsidP="00E97C9C">
            <w:pPr>
              <w:jc w:val="right"/>
              <w:rPr>
                <w:rFonts w:ascii="Noto Sans" w:hAnsi="Noto Sans" w:cs="Noto Sans"/>
                <w:color w:val="0000FF"/>
                <w:sz w:val="16"/>
                <w:szCs w:val="16"/>
                <w:u w:val="single"/>
                <w:lang w:val="es-MX" w:eastAsia="es-MX"/>
              </w:rPr>
            </w:pPr>
            <w:hyperlink r:id="rId20" w:history="1">
              <w:r w:rsidRPr="00414DDD">
                <w:rPr>
                  <w:rFonts w:ascii="Noto Sans" w:hAnsi="Noto Sans" w:cs="Noto Sans"/>
                  <w:color w:val="0000FF"/>
                  <w:sz w:val="16"/>
                  <w:szCs w:val="16"/>
                  <w:u w:val="single"/>
                  <w:lang w:val="es-MX" w:eastAsia="es-MX"/>
                </w:rPr>
                <w:t>victor.diaz@imss.gob.mx</w:t>
              </w:r>
            </w:hyperlink>
          </w:p>
        </w:tc>
      </w:tr>
      <w:tr w:rsidR="00D95E19" w:rsidRPr="00414DDD" w14:paraId="008BD072" w14:textId="77777777" w:rsidTr="00E97C9C">
        <w:trPr>
          <w:trHeight w:val="67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23D0B61"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5AEA8092"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7153564D"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2522AC14" w14:textId="77777777" w:rsidR="00D95E19" w:rsidRPr="00414DDD" w:rsidRDefault="00D95E19"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3E304884" w14:textId="194B33A5"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287 87 5 13 25           EXT 61320, 61368</w:t>
            </w:r>
          </w:p>
        </w:tc>
        <w:tc>
          <w:tcPr>
            <w:tcW w:w="2660" w:type="dxa"/>
            <w:tcBorders>
              <w:top w:val="nil"/>
              <w:left w:val="nil"/>
              <w:bottom w:val="single" w:sz="4" w:space="0" w:color="000000"/>
              <w:right w:val="single" w:sz="4" w:space="0" w:color="000000"/>
            </w:tcBorders>
            <w:shd w:val="clear" w:color="auto" w:fill="auto"/>
            <w:noWrap/>
            <w:vAlign w:val="center"/>
            <w:hideMark/>
          </w:tcPr>
          <w:p w14:paraId="5D5AD435" w14:textId="77777777" w:rsidR="00D95E19" w:rsidRPr="00414DDD" w:rsidRDefault="00D95E19" w:rsidP="00E97C9C">
            <w:pPr>
              <w:jc w:val="right"/>
              <w:rPr>
                <w:rFonts w:ascii="Noto Sans" w:hAnsi="Noto Sans" w:cs="Noto Sans"/>
                <w:color w:val="0000FF"/>
                <w:sz w:val="16"/>
                <w:szCs w:val="16"/>
                <w:u w:val="single"/>
                <w:lang w:val="es-MX" w:eastAsia="es-MX"/>
              </w:rPr>
            </w:pPr>
            <w:hyperlink r:id="rId21" w:history="1">
              <w:r w:rsidRPr="00414DDD">
                <w:rPr>
                  <w:rFonts w:ascii="Noto Sans" w:hAnsi="Noto Sans" w:cs="Noto Sans"/>
                  <w:color w:val="0000FF"/>
                  <w:sz w:val="16"/>
                  <w:szCs w:val="16"/>
                  <w:u w:val="single"/>
                  <w:lang w:val="es-MX" w:eastAsia="es-MX"/>
                </w:rPr>
                <w:t>roberto.martinezvi@imss.gob.mx</w:t>
              </w:r>
            </w:hyperlink>
          </w:p>
        </w:tc>
      </w:tr>
      <w:tr w:rsidR="00D95E19" w:rsidRPr="00414DDD" w14:paraId="7082063B" w14:textId="77777777" w:rsidTr="00E97C9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EC85B11"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14:paraId="375A50C0"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1ED8B639"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7AD36A1E" w14:textId="600CC795" w:rsidR="00D95E19" w:rsidRPr="00414DDD" w:rsidRDefault="00D95E19"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 xml:space="preserve">Boulevard Guadalupe Hinojosa de </w:t>
            </w:r>
            <w:r w:rsidR="004947F2" w:rsidRPr="00414DDD">
              <w:rPr>
                <w:rFonts w:ascii="Noto Sans" w:hAnsi="Noto Sans" w:cs="Noto Sans"/>
                <w:sz w:val="16"/>
                <w:szCs w:val="16"/>
                <w:lang w:val="es-MX" w:eastAsia="es-MX"/>
              </w:rPr>
              <w:t>Murat No</w:t>
            </w:r>
            <w:r w:rsidRPr="00414DDD">
              <w:rPr>
                <w:rFonts w:ascii="Noto Sans" w:hAnsi="Noto Sans" w:cs="Noto Sans"/>
                <w:sz w:val="16"/>
                <w:szCs w:val="16"/>
                <w:lang w:val="es-MX" w:eastAsia="es-MX"/>
              </w:rPr>
              <w:t>. 327, C.P. 71230, Santa Cruz Xoxocotlán, Oax.</w:t>
            </w:r>
          </w:p>
        </w:tc>
        <w:tc>
          <w:tcPr>
            <w:tcW w:w="1500" w:type="dxa"/>
            <w:tcBorders>
              <w:top w:val="nil"/>
              <w:left w:val="nil"/>
              <w:bottom w:val="single" w:sz="4" w:space="0" w:color="000000"/>
              <w:right w:val="single" w:sz="4" w:space="0" w:color="000000"/>
            </w:tcBorders>
            <w:shd w:val="clear" w:color="auto" w:fill="auto"/>
            <w:noWrap/>
            <w:vAlign w:val="center"/>
            <w:hideMark/>
          </w:tcPr>
          <w:p w14:paraId="1B9AF0B2"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14:paraId="22109071" w14:textId="77777777" w:rsidR="00D95E19" w:rsidRPr="00414DDD" w:rsidRDefault="00D95E19" w:rsidP="00E97C9C">
            <w:pPr>
              <w:jc w:val="right"/>
              <w:rPr>
                <w:rFonts w:ascii="Noto Sans" w:hAnsi="Noto Sans" w:cs="Noto Sans"/>
                <w:color w:val="0000FF"/>
                <w:sz w:val="16"/>
                <w:szCs w:val="16"/>
                <w:u w:val="single"/>
                <w:lang w:val="es-MX" w:eastAsia="es-MX"/>
              </w:rPr>
            </w:pPr>
            <w:hyperlink r:id="rId22" w:history="1">
              <w:r w:rsidRPr="00414DDD">
                <w:rPr>
                  <w:rFonts w:ascii="Noto Sans" w:hAnsi="Noto Sans" w:cs="Noto Sans"/>
                  <w:color w:val="0000FF"/>
                  <w:sz w:val="16"/>
                  <w:szCs w:val="16"/>
                  <w:u w:val="single"/>
                  <w:lang w:val="es-MX" w:eastAsia="es-MX"/>
                </w:rPr>
                <w:t>alberto.pazos@imss.gob.mx</w:t>
              </w:r>
            </w:hyperlink>
          </w:p>
        </w:tc>
      </w:tr>
      <w:tr w:rsidR="00D95E19" w:rsidRPr="00414DDD" w14:paraId="7671A53C" w14:textId="77777777" w:rsidTr="00E97C9C">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735F4B4"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14:paraId="7BF96D30" w14:textId="0D96CBC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 xml:space="preserve">ING.VICTOR </w:t>
            </w:r>
            <w:r w:rsidR="004947F2" w:rsidRPr="00414DDD">
              <w:rPr>
                <w:rFonts w:ascii="Noto Sans" w:hAnsi="Noto Sans" w:cs="Noto Sans"/>
                <w:sz w:val="16"/>
                <w:szCs w:val="16"/>
                <w:lang w:val="es-MX" w:eastAsia="es-MX"/>
              </w:rPr>
              <w:t>HUGO DIAZ</w:t>
            </w:r>
            <w:r w:rsidRPr="00414DDD">
              <w:rPr>
                <w:rFonts w:ascii="Noto Sans" w:hAnsi="Noto Sans" w:cs="Noto Sans"/>
                <w:sz w:val="16"/>
                <w:szCs w:val="16"/>
                <w:lang w:val="es-MX" w:eastAsia="es-MX"/>
              </w:rPr>
              <w:t xml:space="preserve"> GARCIA</w:t>
            </w:r>
          </w:p>
        </w:tc>
        <w:tc>
          <w:tcPr>
            <w:tcW w:w="1540" w:type="dxa"/>
            <w:tcBorders>
              <w:top w:val="nil"/>
              <w:left w:val="nil"/>
              <w:bottom w:val="single" w:sz="4" w:space="0" w:color="000000"/>
              <w:right w:val="single" w:sz="4" w:space="0" w:color="000000"/>
            </w:tcBorders>
            <w:shd w:val="clear" w:color="auto" w:fill="auto"/>
            <w:vAlign w:val="center"/>
            <w:hideMark/>
          </w:tcPr>
          <w:p w14:paraId="2ADEB570"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14:paraId="3CE34BDA" w14:textId="04B11034" w:rsidR="00D95E19" w:rsidRPr="00414DDD" w:rsidRDefault="00D95E19"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 xml:space="preserve">EFRAÍN R. GÓMEZ ESQ. 20 DE NOVIEMBRE. 4a </w:t>
            </w:r>
            <w:r w:rsidR="004947F2" w:rsidRPr="00414DDD">
              <w:rPr>
                <w:rFonts w:ascii="Noto Sans" w:hAnsi="Noto Sans" w:cs="Noto Sans"/>
                <w:sz w:val="16"/>
                <w:szCs w:val="16"/>
                <w:lang w:val="es-MX" w:eastAsia="es-MX"/>
              </w:rPr>
              <w:t>SECCIÓN JUCHITÁN</w:t>
            </w:r>
            <w:r w:rsidRPr="00414DDD">
              <w:rPr>
                <w:rFonts w:ascii="Noto Sans" w:hAnsi="Noto Sans" w:cs="Noto Sans"/>
                <w:sz w:val="16"/>
                <w:szCs w:val="16"/>
                <w:lang w:val="es-MX" w:eastAsia="es-MX"/>
              </w:rPr>
              <w:t>, OAX. C.P. 70000</w:t>
            </w:r>
          </w:p>
        </w:tc>
        <w:tc>
          <w:tcPr>
            <w:tcW w:w="1500" w:type="dxa"/>
            <w:tcBorders>
              <w:top w:val="nil"/>
              <w:left w:val="nil"/>
              <w:bottom w:val="single" w:sz="4" w:space="0" w:color="000000"/>
              <w:right w:val="single" w:sz="4" w:space="0" w:color="000000"/>
            </w:tcBorders>
            <w:shd w:val="clear" w:color="auto" w:fill="auto"/>
            <w:vAlign w:val="center"/>
            <w:hideMark/>
          </w:tcPr>
          <w:p w14:paraId="76E1AC94"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14:paraId="4AA6A76C" w14:textId="77777777" w:rsidR="00D95E19" w:rsidRPr="00414DDD" w:rsidRDefault="00D95E19" w:rsidP="00E97C9C">
            <w:pPr>
              <w:jc w:val="right"/>
              <w:rPr>
                <w:rFonts w:ascii="Noto Sans" w:hAnsi="Noto Sans" w:cs="Noto Sans"/>
                <w:color w:val="0000FF"/>
                <w:sz w:val="16"/>
                <w:szCs w:val="16"/>
                <w:u w:val="single"/>
                <w:lang w:val="es-MX" w:eastAsia="es-MX"/>
              </w:rPr>
            </w:pPr>
            <w:hyperlink r:id="rId23" w:history="1">
              <w:r w:rsidRPr="00414DDD">
                <w:rPr>
                  <w:rFonts w:ascii="Noto Sans" w:hAnsi="Noto Sans" w:cs="Noto Sans"/>
                  <w:color w:val="0000FF"/>
                  <w:sz w:val="16"/>
                  <w:szCs w:val="16"/>
                  <w:u w:val="single"/>
                  <w:lang w:val="es-MX" w:eastAsia="es-MX"/>
                </w:rPr>
                <w:t>victor.diaz@imss.gob.mx</w:t>
              </w:r>
            </w:hyperlink>
          </w:p>
        </w:tc>
      </w:tr>
      <w:tr w:rsidR="00D95E19" w:rsidRPr="00414DDD" w14:paraId="26D20037" w14:textId="77777777" w:rsidTr="00E97C9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0DCE82F"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35C41071"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3DB78FD3" w14:textId="6D145540"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 xml:space="preserve">H.G. S.Z. No. 41 </w:t>
            </w:r>
          </w:p>
        </w:tc>
        <w:tc>
          <w:tcPr>
            <w:tcW w:w="2480" w:type="dxa"/>
            <w:tcBorders>
              <w:top w:val="nil"/>
              <w:left w:val="nil"/>
              <w:bottom w:val="single" w:sz="4" w:space="0" w:color="000000"/>
              <w:right w:val="single" w:sz="4" w:space="0" w:color="000000"/>
            </w:tcBorders>
            <w:shd w:val="clear" w:color="auto" w:fill="auto"/>
            <w:vAlign w:val="center"/>
            <w:hideMark/>
          </w:tcPr>
          <w:p w14:paraId="46156F9D" w14:textId="77777777" w:rsidR="00D95E19" w:rsidRPr="00414DDD" w:rsidRDefault="00D95E19"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3F67AB55"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0724B8CB" w14:textId="77777777" w:rsidR="00D95E19" w:rsidRPr="00414DDD" w:rsidRDefault="00D95E19" w:rsidP="00E97C9C">
            <w:pPr>
              <w:jc w:val="right"/>
              <w:rPr>
                <w:rFonts w:ascii="Noto Sans" w:hAnsi="Noto Sans" w:cs="Noto Sans"/>
                <w:color w:val="0000FF"/>
                <w:sz w:val="16"/>
                <w:szCs w:val="16"/>
                <w:u w:val="single"/>
                <w:lang w:val="es-MX" w:eastAsia="es-MX"/>
              </w:rPr>
            </w:pPr>
            <w:hyperlink r:id="rId24" w:history="1">
              <w:r w:rsidRPr="00414DDD">
                <w:rPr>
                  <w:rFonts w:ascii="Noto Sans" w:hAnsi="Noto Sans" w:cs="Noto Sans"/>
                  <w:color w:val="0000FF"/>
                  <w:sz w:val="16"/>
                  <w:szCs w:val="16"/>
                  <w:u w:val="single"/>
                  <w:lang w:val="es-MX" w:eastAsia="es-MX"/>
                </w:rPr>
                <w:t>iran.rios@imss.gob.mx</w:t>
              </w:r>
            </w:hyperlink>
          </w:p>
        </w:tc>
      </w:tr>
      <w:tr w:rsidR="00D95E19" w:rsidRPr="00414DDD" w14:paraId="414D1AEE" w14:textId="77777777" w:rsidTr="00E97C9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15F07DC"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15BD6083" w14:textId="77777777" w:rsidR="00D95E19" w:rsidRPr="00414DDD" w:rsidRDefault="00D95E19" w:rsidP="00E97C9C">
            <w:pPr>
              <w:rPr>
                <w:rFonts w:ascii="Noto Sans" w:hAnsi="Noto Sans" w:cs="Noto Sans"/>
                <w:sz w:val="16"/>
                <w:szCs w:val="16"/>
                <w:lang w:val="es-MX" w:eastAsia="es-MX"/>
              </w:rPr>
            </w:pPr>
            <w:r w:rsidRPr="00414DDD">
              <w:rPr>
                <w:rFonts w:ascii="Noto Sans" w:hAnsi="Noto Sans" w:cs="Noto Sans"/>
                <w:sz w:val="16"/>
                <w:szCs w:val="16"/>
                <w:lang w:val="es-MX" w:eastAsia="es-MX"/>
              </w:rPr>
              <w:t>ING. TEODORO ROBERTO LUIS SORIANO</w:t>
            </w:r>
          </w:p>
        </w:tc>
        <w:tc>
          <w:tcPr>
            <w:tcW w:w="1540" w:type="dxa"/>
            <w:tcBorders>
              <w:top w:val="nil"/>
              <w:left w:val="nil"/>
              <w:bottom w:val="single" w:sz="4" w:space="0" w:color="000000"/>
              <w:right w:val="single" w:sz="4" w:space="0" w:color="000000"/>
            </w:tcBorders>
            <w:shd w:val="clear" w:color="auto" w:fill="auto"/>
            <w:vAlign w:val="center"/>
            <w:hideMark/>
          </w:tcPr>
          <w:p w14:paraId="1D2C300C"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U.M.F. No. 65.</w:t>
            </w:r>
          </w:p>
        </w:tc>
        <w:tc>
          <w:tcPr>
            <w:tcW w:w="2480" w:type="dxa"/>
            <w:tcBorders>
              <w:top w:val="nil"/>
              <w:left w:val="nil"/>
              <w:bottom w:val="single" w:sz="4" w:space="0" w:color="000000"/>
              <w:right w:val="single" w:sz="4" w:space="0" w:color="000000"/>
            </w:tcBorders>
            <w:shd w:val="clear" w:color="auto" w:fill="auto"/>
            <w:vAlign w:val="center"/>
            <w:hideMark/>
          </w:tcPr>
          <w:p w14:paraId="433C0783" w14:textId="56A88034" w:rsidR="00D95E19" w:rsidRPr="00414DDD" w:rsidRDefault="00D95E19" w:rsidP="004947F2">
            <w:pPr>
              <w:jc w:val="both"/>
              <w:rPr>
                <w:rFonts w:ascii="Noto Sans" w:hAnsi="Noto Sans" w:cs="Noto Sans"/>
                <w:sz w:val="16"/>
                <w:szCs w:val="16"/>
                <w:lang w:val="es-MX" w:eastAsia="es-MX"/>
              </w:rPr>
            </w:pPr>
            <w:r w:rsidRPr="00414DDD">
              <w:rPr>
                <w:rFonts w:ascii="Noto Sans" w:hAnsi="Noto Sans" w:cs="Noto Sans"/>
                <w:sz w:val="16"/>
                <w:szCs w:val="16"/>
                <w:lang w:val="es-MX" w:eastAsia="es-MX"/>
              </w:rPr>
              <w:t xml:space="preserve">ÁLAMOS No. 1200, ESQ. ALHELIES, COL. LAS FLORES, STA. LUCÍA </w:t>
            </w:r>
            <w:r w:rsidR="004947F2" w:rsidRPr="00414DDD">
              <w:rPr>
                <w:rFonts w:ascii="Noto Sans" w:hAnsi="Noto Sans" w:cs="Noto Sans"/>
                <w:sz w:val="16"/>
                <w:szCs w:val="16"/>
                <w:lang w:val="es-MX" w:eastAsia="es-MX"/>
              </w:rPr>
              <w:t>DEL CAMINO</w:t>
            </w:r>
            <w:r w:rsidRPr="00414DDD">
              <w:rPr>
                <w:rFonts w:ascii="Noto Sans" w:hAnsi="Noto Sans" w:cs="Noto Sans"/>
                <w:sz w:val="16"/>
                <w:szCs w:val="16"/>
                <w:lang w:val="es-MX" w:eastAsia="es-MX"/>
              </w:rPr>
              <w:t>.</w:t>
            </w:r>
          </w:p>
        </w:tc>
        <w:tc>
          <w:tcPr>
            <w:tcW w:w="1500" w:type="dxa"/>
            <w:tcBorders>
              <w:top w:val="nil"/>
              <w:left w:val="nil"/>
              <w:bottom w:val="single" w:sz="4" w:space="0" w:color="000000"/>
              <w:right w:val="single" w:sz="4" w:space="0" w:color="000000"/>
            </w:tcBorders>
            <w:shd w:val="clear" w:color="auto" w:fill="auto"/>
            <w:vAlign w:val="center"/>
            <w:hideMark/>
          </w:tcPr>
          <w:p w14:paraId="70F90D8B" w14:textId="77777777" w:rsidR="00D95E19" w:rsidRPr="00414DDD" w:rsidRDefault="00D95E19" w:rsidP="00E97C9C">
            <w:pPr>
              <w:jc w:val="center"/>
              <w:rPr>
                <w:rFonts w:ascii="Noto Sans" w:hAnsi="Noto Sans" w:cs="Noto Sans"/>
                <w:sz w:val="16"/>
                <w:szCs w:val="16"/>
                <w:lang w:val="es-MX" w:eastAsia="es-MX"/>
              </w:rPr>
            </w:pPr>
            <w:r w:rsidRPr="00414DDD">
              <w:rPr>
                <w:rFonts w:ascii="Noto Sans" w:hAnsi="Noto Sans" w:cs="Noto Sans"/>
                <w:sz w:val="16"/>
                <w:szCs w:val="16"/>
                <w:lang w:val="es-MX" w:eastAsia="es-MX"/>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14:paraId="1D898F59" w14:textId="77777777" w:rsidR="00D95E19" w:rsidRPr="00414DDD" w:rsidRDefault="00D95E19" w:rsidP="00E97C9C">
            <w:pPr>
              <w:jc w:val="right"/>
              <w:rPr>
                <w:rFonts w:ascii="Noto Sans" w:hAnsi="Noto Sans" w:cs="Noto Sans"/>
                <w:color w:val="0000FF"/>
                <w:sz w:val="16"/>
                <w:szCs w:val="16"/>
                <w:u w:val="single"/>
                <w:lang w:val="es-MX" w:eastAsia="es-MX"/>
              </w:rPr>
            </w:pPr>
            <w:hyperlink r:id="rId25" w:history="1">
              <w:r w:rsidRPr="00414DDD">
                <w:rPr>
                  <w:rFonts w:ascii="Noto Sans" w:hAnsi="Noto Sans" w:cs="Noto Sans"/>
                  <w:color w:val="0000FF"/>
                  <w:sz w:val="16"/>
                  <w:szCs w:val="16"/>
                  <w:u w:val="single"/>
                  <w:lang w:val="es-MX" w:eastAsia="es-MX"/>
                </w:rPr>
                <w:t>teodoro.luis@imss.gob.mx</w:t>
              </w:r>
            </w:hyperlink>
          </w:p>
        </w:tc>
      </w:tr>
    </w:tbl>
    <w:p w14:paraId="44DF5BEB" w14:textId="77777777" w:rsidR="00D95E19" w:rsidRPr="00414DDD" w:rsidRDefault="00D95E19" w:rsidP="00B21F28">
      <w:pPr>
        <w:jc w:val="center"/>
        <w:rPr>
          <w:rFonts w:ascii="Noto Sans" w:hAnsi="Noto Sans" w:cs="Noto Sans"/>
          <w:b/>
        </w:rPr>
      </w:pPr>
    </w:p>
    <w:p w14:paraId="75D5C8ED" w14:textId="77777777" w:rsidR="00AB6574" w:rsidRPr="00414DDD" w:rsidRDefault="00AB6574" w:rsidP="00B21F28">
      <w:pPr>
        <w:jc w:val="center"/>
        <w:rPr>
          <w:rFonts w:ascii="Noto Sans" w:hAnsi="Noto Sans" w:cs="Noto Sans"/>
          <w:b/>
        </w:rPr>
      </w:pPr>
    </w:p>
    <w:p w14:paraId="5A1BDDB7" w14:textId="77777777" w:rsidR="00B21F28" w:rsidRPr="00414DDD" w:rsidRDefault="00B21F28" w:rsidP="001B6BF7">
      <w:pPr>
        <w:contextualSpacing/>
        <w:jc w:val="center"/>
        <w:rPr>
          <w:rFonts w:ascii="Noto Sans" w:hAnsi="Noto Sans" w:cs="Noto Sans"/>
          <w:b/>
          <w:bCs/>
        </w:rPr>
      </w:pPr>
    </w:p>
    <w:p w14:paraId="0B80B1F7" w14:textId="77777777" w:rsidR="001B6BF7" w:rsidRPr="00414DDD" w:rsidRDefault="001B6BF7" w:rsidP="001B6BF7">
      <w:pPr>
        <w:jc w:val="both"/>
        <w:rPr>
          <w:rFonts w:ascii="Noto Sans" w:hAnsi="Noto Sans" w:cs="Noto Sans"/>
          <w:color w:val="000000"/>
        </w:rPr>
      </w:pPr>
    </w:p>
    <w:p w14:paraId="6337FCA3" w14:textId="77777777" w:rsidR="001B6BF7" w:rsidRPr="00414DDD" w:rsidRDefault="001B6BF7" w:rsidP="001B6BF7">
      <w:pPr>
        <w:jc w:val="center"/>
        <w:rPr>
          <w:rFonts w:ascii="Noto Sans" w:hAnsi="Noto Sans" w:cs="Noto Sans"/>
          <w:b/>
        </w:rPr>
      </w:pPr>
    </w:p>
    <w:p w14:paraId="75E3E3FC" w14:textId="77777777" w:rsidR="001B6BF7" w:rsidRPr="00414DDD" w:rsidRDefault="001B6BF7" w:rsidP="001B6BF7">
      <w:pPr>
        <w:jc w:val="center"/>
        <w:rPr>
          <w:rFonts w:ascii="Noto Sans" w:hAnsi="Noto Sans" w:cs="Noto Sans"/>
          <w:b/>
        </w:rPr>
      </w:pPr>
    </w:p>
    <w:p w14:paraId="42AE3488" w14:textId="77777777" w:rsidR="001B6BF7" w:rsidRPr="00414DDD" w:rsidRDefault="001B6BF7" w:rsidP="001B6BF7">
      <w:pPr>
        <w:jc w:val="center"/>
        <w:rPr>
          <w:rFonts w:ascii="Noto Sans" w:hAnsi="Noto Sans" w:cs="Noto Sans"/>
          <w:b/>
        </w:rPr>
      </w:pPr>
    </w:p>
    <w:p w14:paraId="30221428" w14:textId="77777777" w:rsidR="001B6BF7" w:rsidRPr="00414DDD" w:rsidRDefault="001B6BF7" w:rsidP="001B6BF7">
      <w:pPr>
        <w:jc w:val="center"/>
        <w:rPr>
          <w:rFonts w:ascii="Noto Sans" w:hAnsi="Noto Sans" w:cs="Noto Sans"/>
          <w:b/>
        </w:rPr>
      </w:pPr>
    </w:p>
    <w:p w14:paraId="266C18B3" w14:textId="77777777" w:rsidR="001B6BF7" w:rsidRPr="00414DDD" w:rsidRDefault="001B6BF7" w:rsidP="001B6BF7">
      <w:pPr>
        <w:jc w:val="center"/>
        <w:rPr>
          <w:rFonts w:ascii="Noto Sans" w:hAnsi="Noto Sans" w:cs="Noto Sans"/>
          <w:b/>
        </w:rPr>
      </w:pPr>
    </w:p>
    <w:p w14:paraId="1BFC6086" w14:textId="074E98F9" w:rsidR="001B6BF7" w:rsidRPr="00414DDD" w:rsidRDefault="001B6BF7" w:rsidP="001B6BF7">
      <w:pPr>
        <w:jc w:val="center"/>
        <w:rPr>
          <w:rFonts w:ascii="Noto Sans" w:hAnsi="Noto Sans" w:cs="Noto Sans"/>
          <w:b/>
        </w:rPr>
      </w:pPr>
    </w:p>
    <w:p w14:paraId="6D4F3EED" w14:textId="142E0C53" w:rsidR="00D000F4" w:rsidRPr="00414DDD" w:rsidRDefault="00D000F4" w:rsidP="001B6BF7">
      <w:pPr>
        <w:jc w:val="center"/>
        <w:rPr>
          <w:rFonts w:ascii="Noto Sans" w:hAnsi="Noto Sans" w:cs="Noto Sans"/>
          <w:b/>
        </w:rPr>
      </w:pPr>
    </w:p>
    <w:p w14:paraId="69BDFDD9" w14:textId="77777777" w:rsidR="00AB6574" w:rsidRPr="00414DDD" w:rsidRDefault="00AB6574" w:rsidP="001B6BF7">
      <w:pPr>
        <w:jc w:val="center"/>
        <w:rPr>
          <w:rFonts w:ascii="Noto Sans" w:hAnsi="Noto Sans" w:cs="Noto Sans"/>
          <w:b/>
        </w:rPr>
      </w:pPr>
    </w:p>
    <w:p w14:paraId="449005C6" w14:textId="77777777" w:rsidR="00AB6574" w:rsidRPr="00414DDD" w:rsidRDefault="00AB6574" w:rsidP="001B6BF7">
      <w:pPr>
        <w:jc w:val="center"/>
        <w:rPr>
          <w:rFonts w:ascii="Noto Sans" w:hAnsi="Noto Sans" w:cs="Noto Sans"/>
          <w:b/>
        </w:rPr>
      </w:pPr>
    </w:p>
    <w:p w14:paraId="2DA0EF6C" w14:textId="77777777" w:rsidR="00AB6574" w:rsidRPr="00414DDD" w:rsidRDefault="00AB6574" w:rsidP="001B6BF7">
      <w:pPr>
        <w:jc w:val="center"/>
        <w:rPr>
          <w:rFonts w:ascii="Noto Sans" w:hAnsi="Noto Sans" w:cs="Noto Sans"/>
          <w:b/>
        </w:rPr>
      </w:pPr>
    </w:p>
    <w:p w14:paraId="6E9857DA" w14:textId="77777777" w:rsidR="004A6E36" w:rsidRPr="00414DDD" w:rsidRDefault="004A6E36" w:rsidP="001B6BF7">
      <w:pPr>
        <w:jc w:val="center"/>
        <w:rPr>
          <w:rFonts w:ascii="Noto Sans" w:hAnsi="Noto Sans" w:cs="Noto Sans"/>
          <w:b/>
        </w:rPr>
      </w:pPr>
    </w:p>
    <w:p w14:paraId="78B02B97" w14:textId="77777777" w:rsidR="004A6E36" w:rsidRPr="00414DDD" w:rsidRDefault="004A6E36" w:rsidP="001B6BF7">
      <w:pPr>
        <w:jc w:val="center"/>
        <w:rPr>
          <w:rFonts w:ascii="Noto Sans" w:hAnsi="Noto Sans" w:cs="Noto Sans"/>
          <w:b/>
        </w:rPr>
      </w:pPr>
    </w:p>
    <w:p w14:paraId="25B58B44" w14:textId="77777777" w:rsidR="004A6E36" w:rsidRPr="00414DDD" w:rsidRDefault="004A6E36" w:rsidP="001B6BF7">
      <w:pPr>
        <w:jc w:val="center"/>
        <w:rPr>
          <w:rFonts w:ascii="Noto Sans" w:hAnsi="Noto Sans" w:cs="Noto Sans"/>
          <w:b/>
        </w:rPr>
      </w:pPr>
    </w:p>
    <w:p w14:paraId="35D20EEB" w14:textId="77777777" w:rsidR="004A6E36" w:rsidRPr="00414DDD" w:rsidRDefault="004A6E36" w:rsidP="001B6BF7">
      <w:pPr>
        <w:jc w:val="center"/>
        <w:rPr>
          <w:rFonts w:ascii="Noto Sans" w:hAnsi="Noto Sans" w:cs="Noto Sans"/>
          <w:b/>
        </w:rPr>
      </w:pPr>
    </w:p>
    <w:p w14:paraId="66EC6D6F" w14:textId="77777777" w:rsidR="004A6E36" w:rsidRPr="00414DDD" w:rsidRDefault="004A6E36" w:rsidP="001B6BF7">
      <w:pPr>
        <w:jc w:val="center"/>
        <w:rPr>
          <w:rFonts w:ascii="Noto Sans" w:hAnsi="Noto Sans" w:cs="Noto Sans"/>
          <w:b/>
        </w:rPr>
      </w:pPr>
    </w:p>
    <w:p w14:paraId="2F5F3960" w14:textId="2394076D" w:rsidR="001B6BF7" w:rsidRPr="00414DDD" w:rsidRDefault="001B6BF7" w:rsidP="001B6BF7">
      <w:pPr>
        <w:jc w:val="center"/>
        <w:rPr>
          <w:rFonts w:ascii="Noto Sans" w:hAnsi="Noto Sans" w:cs="Noto Sans"/>
          <w:b/>
        </w:rPr>
      </w:pPr>
      <w:r w:rsidRPr="00414DDD">
        <w:rPr>
          <w:rFonts w:ascii="Noto Sans" w:hAnsi="Noto Sans" w:cs="Noto Sans"/>
          <w:b/>
        </w:rPr>
        <w:lastRenderedPageBreak/>
        <w:t xml:space="preserve">ANEXO </w:t>
      </w:r>
      <w:r w:rsidR="004A6E36" w:rsidRPr="00414DDD">
        <w:rPr>
          <w:rFonts w:ascii="Noto Sans" w:hAnsi="Noto Sans" w:cs="Noto Sans"/>
          <w:b/>
        </w:rPr>
        <w:t>9</w:t>
      </w:r>
      <w:r w:rsidR="00924903" w:rsidRPr="00414DDD">
        <w:rPr>
          <w:rFonts w:ascii="Noto Sans" w:hAnsi="Noto Sans" w:cs="Noto Sans"/>
          <w:b/>
        </w:rPr>
        <w:t xml:space="preserve"> (</w:t>
      </w:r>
      <w:r w:rsidR="004A6E36" w:rsidRPr="00414DDD">
        <w:rPr>
          <w:rFonts w:ascii="Noto Sans" w:hAnsi="Noto Sans" w:cs="Noto Sans"/>
          <w:b/>
        </w:rPr>
        <w:t>NUEVE</w:t>
      </w:r>
      <w:r w:rsidR="00924903" w:rsidRPr="00414DDD">
        <w:rPr>
          <w:rFonts w:ascii="Noto Sans" w:hAnsi="Noto Sans" w:cs="Noto Sans"/>
          <w:b/>
        </w:rPr>
        <w:t>)</w:t>
      </w:r>
    </w:p>
    <w:p w14:paraId="7328DA55" w14:textId="77777777" w:rsidR="001B6BF7" w:rsidRPr="00414DDD" w:rsidRDefault="001B6BF7" w:rsidP="001B6BF7">
      <w:pPr>
        <w:jc w:val="center"/>
        <w:rPr>
          <w:rFonts w:ascii="Noto Sans" w:hAnsi="Noto Sans" w:cs="Noto Sans"/>
          <w:b/>
          <w:sz w:val="14"/>
        </w:rPr>
      </w:pPr>
    </w:p>
    <w:p w14:paraId="63F861CC" w14:textId="77777777" w:rsidR="00B21F28" w:rsidRPr="00414DDD" w:rsidRDefault="00B21F28" w:rsidP="00B21F28">
      <w:pPr>
        <w:contextualSpacing/>
        <w:jc w:val="center"/>
        <w:rPr>
          <w:rFonts w:ascii="Noto Sans" w:hAnsi="Noto Sans" w:cs="Noto Sans"/>
          <w:b/>
          <w:bCs/>
        </w:rPr>
      </w:pPr>
      <w:r w:rsidRPr="00414DDD">
        <w:rPr>
          <w:rFonts w:ascii="Noto Sans" w:hAnsi="Noto Sans" w:cs="Noto Sans"/>
          <w:b/>
          <w:bCs/>
        </w:rPr>
        <w:t>DOMICILIO DE LAS UNIDADES</w:t>
      </w:r>
    </w:p>
    <w:p w14:paraId="002662D3" w14:textId="77777777" w:rsidR="001B6BF7" w:rsidRPr="00414DDD" w:rsidRDefault="001B6BF7" w:rsidP="001B6BF7">
      <w:pPr>
        <w:jc w:val="center"/>
        <w:rPr>
          <w:rFonts w:ascii="Noto Sans" w:hAnsi="Noto Sans" w:cs="Noto Sans"/>
          <w:b/>
        </w:rPr>
      </w:pPr>
    </w:p>
    <w:tbl>
      <w:tblPr>
        <w:tblW w:w="4773" w:type="pct"/>
        <w:tblInd w:w="354" w:type="dxa"/>
        <w:tblCellMar>
          <w:left w:w="70" w:type="dxa"/>
          <w:right w:w="70" w:type="dxa"/>
        </w:tblCellMar>
        <w:tblLook w:val="04A0" w:firstRow="1" w:lastRow="0" w:firstColumn="1" w:lastColumn="0" w:noHBand="0" w:noVBand="1"/>
      </w:tblPr>
      <w:tblGrid>
        <w:gridCol w:w="645"/>
        <w:gridCol w:w="2886"/>
        <w:gridCol w:w="5851"/>
      </w:tblGrid>
      <w:tr w:rsidR="00D95E19" w:rsidRPr="00414DDD" w14:paraId="00DA5B8D" w14:textId="77777777" w:rsidTr="00E97C9C">
        <w:trPr>
          <w:trHeight w:val="20"/>
          <w:tblHeader/>
        </w:trPr>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0ADB17" w14:textId="77777777" w:rsidR="00D95E19" w:rsidRPr="00414DDD" w:rsidRDefault="00D95E19" w:rsidP="00E97C9C">
            <w:pPr>
              <w:rPr>
                <w:rFonts w:ascii="Noto Sans" w:hAnsi="Noto Sans" w:cs="Noto Sans"/>
                <w:b/>
                <w:bCs/>
                <w:sz w:val="20"/>
                <w:szCs w:val="22"/>
                <w:lang w:val="es-MX" w:eastAsia="es-MX"/>
              </w:rPr>
            </w:pPr>
            <w:r w:rsidRPr="00414DDD">
              <w:rPr>
                <w:rFonts w:ascii="Noto Sans" w:hAnsi="Noto Sans" w:cs="Noto Sans"/>
                <w:b/>
                <w:bCs/>
                <w:sz w:val="20"/>
                <w:szCs w:val="22"/>
                <w:lang w:val="es-MX" w:eastAsia="es-MX"/>
              </w:rPr>
              <w:t xml:space="preserve">JCU No. </w:t>
            </w:r>
          </w:p>
        </w:tc>
        <w:tc>
          <w:tcPr>
            <w:tcW w:w="1538" w:type="pct"/>
            <w:tcBorders>
              <w:top w:val="single" w:sz="4" w:space="0" w:color="auto"/>
              <w:left w:val="nil"/>
              <w:bottom w:val="single" w:sz="4" w:space="0" w:color="auto"/>
              <w:right w:val="single" w:sz="4" w:space="0" w:color="auto"/>
            </w:tcBorders>
            <w:shd w:val="clear" w:color="auto" w:fill="auto"/>
            <w:vAlign w:val="bottom"/>
            <w:hideMark/>
          </w:tcPr>
          <w:p w14:paraId="4A83ECBA" w14:textId="77777777" w:rsidR="00D95E19" w:rsidRPr="00414DDD" w:rsidRDefault="00D95E19" w:rsidP="00E97C9C">
            <w:pPr>
              <w:jc w:val="center"/>
              <w:rPr>
                <w:rFonts w:ascii="Noto Sans" w:hAnsi="Noto Sans" w:cs="Noto Sans"/>
                <w:b/>
                <w:bCs/>
                <w:sz w:val="20"/>
                <w:szCs w:val="22"/>
                <w:lang w:val="es-MX" w:eastAsia="es-MX"/>
              </w:rPr>
            </w:pPr>
            <w:r w:rsidRPr="00414DDD">
              <w:rPr>
                <w:rFonts w:ascii="Noto Sans" w:hAnsi="Noto Sans" w:cs="Noto Sans"/>
                <w:b/>
                <w:bCs/>
                <w:sz w:val="20"/>
                <w:szCs w:val="22"/>
                <w:lang w:val="es-MX" w:eastAsia="es-MX"/>
              </w:rPr>
              <w:t xml:space="preserve">UNIDAD MÉDICA/ADMINISTRATIVA. </w:t>
            </w:r>
          </w:p>
        </w:tc>
        <w:tc>
          <w:tcPr>
            <w:tcW w:w="3118" w:type="pct"/>
            <w:tcBorders>
              <w:top w:val="single" w:sz="4" w:space="0" w:color="auto"/>
              <w:left w:val="nil"/>
              <w:bottom w:val="single" w:sz="4" w:space="0" w:color="auto"/>
              <w:right w:val="single" w:sz="4" w:space="0" w:color="auto"/>
            </w:tcBorders>
            <w:shd w:val="clear" w:color="auto" w:fill="auto"/>
            <w:vAlign w:val="bottom"/>
            <w:hideMark/>
          </w:tcPr>
          <w:p w14:paraId="421D8093" w14:textId="77777777" w:rsidR="00D95E19" w:rsidRPr="00414DDD" w:rsidRDefault="00D95E19" w:rsidP="004947F2">
            <w:pPr>
              <w:jc w:val="both"/>
              <w:rPr>
                <w:rFonts w:ascii="Noto Sans" w:hAnsi="Noto Sans" w:cs="Noto Sans"/>
                <w:b/>
                <w:bCs/>
                <w:sz w:val="20"/>
                <w:szCs w:val="22"/>
                <w:lang w:val="es-MX" w:eastAsia="es-MX"/>
              </w:rPr>
            </w:pPr>
            <w:r w:rsidRPr="00414DDD">
              <w:rPr>
                <w:rFonts w:ascii="Noto Sans" w:hAnsi="Noto Sans" w:cs="Noto Sans"/>
                <w:b/>
                <w:bCs/>
                <w:sz w:val="20"/>
                <w:szCs w:val="22"/>
                <w:lang w:val="es-MX" w:eastAsia="es-MX"/>
              </w:rPr>
              <w:t>DOMICILIO.</w:t>
            </w:r>
          </w:p>
        </w:tc>
      </w:tr>
      <w:tr w:rsidR="00D95E19" w:rsidRPr="00414DDD" w14:paraId="5075807C"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3F6E306"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w:t>
            </w:r>
          </w:p>
        </w:tc>
        <w:tc>
          <w:tcPr>
            <w:tcW w:w="1538" w:type="pct"/>
            <w:tcBorders>
              <w:top w:val="nil"/>
              <w:left w:val="nil"/>
              <w:bottom w:val="single" w:sz="4" w:space="0" w:color="000000"/>
              <w:right w:val="single" w:sz="4" w:space="0" w:color="000000"/>
            </w:tcBorders>
            <w:shd w:val="clear" w:color="auto" w:fill="auto"/>
            <w:hideMark/>
          </w:tcPr>
          <w:p w14:paraId="41703CD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H.G.Z. No. 1.</w:t>
            </w:r>
          </w:p>
        </w:tc>
        <w:tc>
          <w:tcPr>
            <w:tcW w:w="3118" w:type="pct"/>
            <w:tcBorders>
              <w:top w:val="nil"/>
              <w:left w:val="nil"/>
              <w:bottom w:val="single" w:sz="4" w:space="0" w:color="000000"/>
              <w:right w:val="single" w:sz="4" w:space="0" w:color="000000"/>
            </w:tcBorders>
            <w:shd w:val="clear" w:color="auto" w:fill="auto"/>
            <w:hideMark/>
          </w:tcPr>
          <w:p w14:paraId="09DBCDDE" w14:textId="24B378A8"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CALZ. </w:t>
            </w:r>
            <w:r w:rsidR="004947F2" w:rsidRPr="00414DDD">
              <w:rPr>
                <w:rFonts w:ascii="Noto Sans" w:hAnsi="Noto Sans" w:cs="Noto Sans"/>
                <w:sz w:val="20"/>
                <w:szCs w:val="22"/>
                <w:lang w:val="es-MX" w:eastAsia="es-MX"/>
              </w:rPr>
              <w:t>NIÑOS HÉROES</w:t>
            </w:r>
            <w:r w:rsidRPr="00414DDD">
              <w:rPr>
                <w:rFonts w:ascii="Noto Sans" w:hAnsi="Noto Sans" w:cs="Noto Sans"/>
                <w:sz w:val="20"/>
                <w:szCs w:val="22"/>
                <w:lang w:val="es-MX" w:eastAsia="es-MX"/>
              </w:rPr>
              <w:t xml:space="preserve"> DE CHAPULTEPEC No. 621, COL. </w:t>
            </w:r>
            <w:r w:rsidR="004947F2" w:rsidRPr="00414DDD">
              <w:rPr>
                <w:rFonts w:ascii="Noto Sans" w:hAnsi="Noto Sans" w:cs="Noto Sans"/>
                <w:sz w:val="20"/>
                <w:szCs w:val="22"/>
                <w:lang w:val="es-MX" w:eastAsia="es-MX"/>
              </w:rPr>
              <w:t>CENTRO,</w:t>
            </w:r>
            <w:r w:rsidRPr="00414DDD">
              <w:rPr>
                <w:rFonts w:ascii="Noto Sans" w:hAnsi="Noto Sans" w:cs="Noto Sans"/>
                <w:sz w:val="20"/>
                <w:szCs w:val="22"/>
                <w:lang w:val="es-MX" w:eastAsia="es-MX"/>
              </w:rPr>
              <w:t xml:space="preserve"> </w:t>
            </w:r>
            <w:r w:rsidR="004947F2" w:rsidRPr="00414DDD">
              <w:rPr>
                <w:rFonts w:ascii="Noto Sans" w:hAnsi="Noto Sans" w:cs="Noto Sans"/>
                <w:sz w:val="20"/>
                <w:szCs w:val="22"/>
                <w:lang w:val="es-MX" w:eastAsia="es-MX"/>
              </w:rPr>
              <w:t>OAXACA DE</w:t>
            </w:r>
            <w:r w:rsidRPr="00414DDD">
              <w:rPr>
                <w:rFonts w:ascii="Noto Sans" w:hAnsi="Noto Sans" w:cs="Noto Sans"/>
                <w:sz w:val="20"/>
                <w:szCs w:val="22"/>
                <w:lang w:val="es-MX" w:eastAsia="es-MX"/>
              </w:rPr>
              <w:t xml:space="preserve"> JUÁREZ OAXACA   C.P.68000.</w:t>
            </w:r>
          </w:p>
        </w:tc>
      </w:tr>
      <w:tr w:rsidR="00D95E19" w:rsidRPr="00414DDD" w14:paraId="13860078"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46CEEFC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BD1CA9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UNIDAD MÉDICA DE ATENCIÓN AMBULATORIA. (UMAA).</w:t>
            </w:r>
          </w:p>
        </w:tc>
        <w:tc>
          <w:tcPr>
            <w:tcW w:w="3118" w:type="pct"/>
            <w:tcBorders>
              <w:top w:val="nil"/>
              <w:left w:val="nil"/>
              <w:bottom w:val="single" w:sz="4" w:space="0" w:color="000000"/>
              <w:right w:val="single" w:sz="4" w:space="0" w:color="000000"/>
            </w:tcBorders>
            <w:shd w:val="clear" w:color="auto" w:fill="auto"/>
            <w:hideMark/>
          </w:tcPr>
          <w:p w14:paraId="0A55AACC" w14:textId="0059CCEB"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CALZ. </w:t>
            </w:r>
            <w:r w:rsidR="004947F2" w:rsidRPr="00414DDD">
              <w:rPr>
                <w:rFonts w:ascii="Noto Sans" w:hAnsi="Noto Sans" w:cs="Noto Sans"/>
                <w:sz w:val="20"/>
                <w:szCs w:val="22"/>
                <w:lang w:val="es-MX" w:eastAsia="es-MX"/>
              </w:rPr>
              <w:t>NIÑOS HÉROES</w:t>
            </w:r>
            <w:r w:rsidRPr="00414DDD">
              <w:rPr>
                <w:rFonts w:ascii="Noto Sans" w:hAnsi="Noto Sans" w:cs="Noto Sans"/>
                <w:sz w:val="20"/>
                <w:szCs w:val="22"/>
                <w:lang w:val="es-MX" w:eastAsia="es-MX"/>
              </w:rPr>
              <w:t xml:space="preserve"> DE CHAPULTEPEC No. 621, COL. </w:t>
            </w:r>
            <w:r w:rsidR="004947F2" w:rsidRPr="00414DDD">
              <w:rPr>
                <w:rFonts w:ascii="Noto Sans" w:hAnsi="Noto Sans" w:cs="Noto Sans"/>
                <w:sz w:val="20"/>
                <w:szCs w:val="22"/>
                <w:lang w:val="es-MX" w:eastAsia="es-MX"/>
              </w:rPr>
              <w:t>CENTRO,</w:t>
            </w:r>
            <w:r w:rsidRPr="00414DDD">
              <w:rPr>
                <w:rFonts w:ascii="Noto Sans" w:hAnsi="Noto Sans" w:cs="Noto Sans"/>
                <w:sz w:val="20"/>
                <w:szCs w:val="22"/>
                <w:lang w:val="es-MX" w:eastAsia="es-MX"/>
              </w:rPr>
              <w:t xml:space="preserve"> OAXACA DE JUÁREZ OAXACA   C.P.68000.</w:t>
            </w:r>
          </w:p>
        </w:tc>
      </w:tr>
      <w:tr w:rsidR="00D95E19" w:rsidRPr="00414DDD" w14:paraId="55DDEE1A"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6CCC374"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2</w:t>
            </w:r>
          </w:p>
        </w:tc>
        <w:tc>
          <w:tcPr>
            <w:tcW w:w="1538" w:type="pct"/>
            <w:tcBorders>
              <w:top w:val="nil"/>
              <w:left w:val="nil"/>
              <w:bottom w:val="single" w:sz="4" w:space="0" w:color="000000"/>
              <w:right w:val="single" w:sz="4" w:space="0" w:color="000000"/>
            </w:tcBorders>
            <w:shd w:val="clear" w:color="auto" w:fill="auto"/>
            <w:hideMark/>
          </w:tcPr>
          <w:p w14:paraId="4872F40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H.G.Z. No. 2, SALINA CRUZ.</w:t>
            </w:r>
          </w:p>
        </w:tc>
        <w:tc>
          <w:tcPr>
            <w:tcW w:w="3118" w:type="pct"/>
            <w:tcBorders>
              <w:top w:val="nil"/>
              <w:left w:val="nil"/>
              <w:bottom w:val="single" w:sz="4" w:space="0" w:color="000000"/>
              <w:right w:val="single" w:sz="4" w:space="0" w:color="000000"/>
            </w:tcBorders>
            <w:shd w:val="clear" w:color="auto" w:fill="auto"/>
            <w:hideMark/>
          </w:tcPr>
          <w:p w14:paraId="7D08CE43" w14:textId="5BF900D4" w:rsidR="00D95E19" w:rsidRPr="00414DDD" w:rsidRDefault="004947F2"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NICOLÁS BRAVO</w:t>
            </w:r>
            <w:r w:rsidR="00D95E19" w:rsidRPr="00414DDD">
              <w:rPr>
                <w:rFonts w:ascii="Noto Sans" w:hAnsi="Noto Sans" w:cs="Noto Sans"/>
                <w:sz w:val="20"/>
                <w:szCs w:val="22"/>
                <w:lang w:val="es-MX" w:eastAsia="es-MX"/>
              </w:rPr>
              <w:t xml:space="preserve"> Y </w:t>
            </w:r>
            <w:r w:rsidRPr="00414DDD">
              <w:rPr>
                <w:rFonts w:ascii="Noto Sans" w:hAnsi="Noto Sans" w:cs="Noto Sans"/>
                <w:sz w:val="20"/>
                <w:szCs w:val="22"/>
                <w:lang w:val="es-MX" w:eastAsia="es-MX"/>
              </w:rPr>
              <w:t>CUAUHTÉMOC No</w:t>
            </w:r>
            <w:r w:rsidR="00D95E19" w:rsidRPr="00414DDD">
              <w:rPr>
                <w:rFonts w:ascii="Noto Sans" w:hAnsi="Noto Sans" w:cs="Noto Sans"/>
                <w:sz w:val="20"/>
                <w:szCs w:val="22"/>
                <w:lang w:val="es-MX" w:eastAsia="es-MX"/>
              </w:rPr>
              <w:t xml:space="preserve">. 1 COL. HIDALGO ORIENTE, SALINA CRUZ OAX. C.P.  70610. </w:t>
            </w:r>
          </w:p>
        </w:tc>
      </w:tr>
      <w:tr w:rsidR="00D95E19" w:rsidRPr="00414DDD" w14:paraId="0E68D2F8"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E044EC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64E573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SALINA CRUZ.</w:t>
            </w:r>
          </w:p>
        </w:tc>
        <w:tc>
          <w:tcPr>
            <w:tcW w:w="3118" w:type="pct"/>
            <w:tcBorders>
              <w:top w:val="nil"/>
              <w:left w:val="nil"/>
              <w:bottom w:val="single" w:sz="4" w:space="0" w:color="000000"/>
              <w:right w:val="single" w:sz="4" w:space="0" w:color="000000"/>
            </w:tcBorders>
            <w:shd w:val="clear" w:color="auto" w:fill="auto"/>
            <w:hideMark/>
          </w:tcPr>
          <w:p w14:paraId="4674EB04"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CALLE PUEBLA No. 2 ESQUINA CON CARRETERA TRANSÍSTMICA, COLONIA MIGUEL HIDALGO PONIENTE, SALINA CRUZ, OAX. C.P. 70610.</w:t>
            </w:r>
          </w:p>
        </w:tc>
      </w:tr>
      <w:tr w:rsidR="00D95E19" w:rsidRPr="00414DDD" w14:paraId="430BBD40"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7237C1"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4</w:t>
            </w:r>
          </w:p>
        </w:tc>
        <w:tc>
          <w:tcPr>
            <w:tcW w:w="1538" w:type="pct"/>
            <w:tcBorders>
              <w:top w:val="nil"/>
              <w:left w:val="nil"/>
              <w:bottom w:val="single" w:sz="4" w:space="0" w:color="000000"/>
              <w:right w:val="single" w:sz="4" w:space="0" w:color="000000"/>
            </w:tcBorders>
            <w:shd w:val="clear" w:color="auto" w:fill="auto"/>
            <w:hideMark/>
          </w:tcPr>
          <w:p w14:paraId="46D1C1C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H.G.Z. No. 3.</w:t>
            </w:r>
          </w:p>
        </w:tc>
        <w:tc>
          <w:tcPr>
            <w:tcW w:w="3118" w:type="pct"/>
            <w:tcBorders>
              <w:top w:val="nil"/>
              <w:left w:val="nil"/>
              <w:bottom w:val="single" w:sz="4" w:space="0" w:color="000000"/>
              <w:right w:val="single" w:sz="4" w:space="0" w:color="000000"/>
            </w:tcBorders>
            <w:shd w:val="clear" w:color="auto" w:fill="auto"/>
            <w:hideMark/>
          </w:tcPr>
          <w:p w14:paraId="7803C0E3" w14:textId="70B7D87B"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BLVD. BENITO JUÁREZ NO. 141, COL. EL CASTILLO, C.P. </w:t>
            </w:r>
            <w:r w:rsidR="004947F2" w:rsidRPr="00414DDD">
              <w:rPr>
                <w:rFonts w:ascii="Noto Sans" w:hAnsi="Noto Sans" w:cs="Noto Sans"/>
                <w:sz w:val="20"/>
                <w:szCs w:val="22"/>
                <w:lang w:val="es-MX" w:eastAsia="es-MX"/>
              </w:rPr>
              <w:t>68340 SAN</w:t>
            </w:r>
            <w:r w:rsidRPr="00414DDD">
              <w:rPr>
                <w:rFonts w:ascii="Noto Sans" w:hAnsi="Noto Sans" w:cs="Noto Sans"/>
                <w:sz w:val="20"/>
                <w:szCs w:val="22"/>
                <w:lang w:val="es-MX" w:eastAsia="es-MX"/>
              </w:rPr>
              <w:t xml:space="preserve"> JUAN BAUTISTA TUXTEPEC, OAX.</w:t>
            </w:r>
          </w:p>
        </w:tc>
      </w:tr>
      <w:tr w:rsidR="00D95E19" w:rsidRPr="00414DDD" w14:paraId="7BBD61C5"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468129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79E42F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No. 64.</w:t>
            </w:r>
          </w:p>
        </w:tc>
        <w:tc>
          <w:tcPr>
            <w:tcW w:w="3118" w:type="pct"/>
            <w:tcBorders>
              <w:top w:val="nil"/>
              <w:left w:val="nil"/>
              <w:bottom w:val="single" w:sz="4" w:space="0" w:color="000000"/>
              <w:right w:val="single" w:sz="4" w:space="0" w:color="000000"/>
            </w:tcBorders>
            <w:shd w:val="clear" w:color="auto" w:fill="auto"/>
            <w:hideMark/>
          </w:tcPr>
          <w:p w14:paraId="2D7BA6DE" w14:textId="00E139AF"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BLV. BENITO JUÁREZ NO. 195, COL. EL CASTILLO, C.P. </w:t>
            </w:r>
            <w:r w:rsidR="004947F2" w:rsidRPr="00414DDD">
              <w:rPr>
                <w:rFonts w:ascii="Noto Sans" w:hAnsi="Noto Sans" w:cs="Noto Sans"/>
                <w:sz w:val="20"/>
                <w:szCs w:val="22"/>
                <w:lang w:val="es-MX" w:eastAsia="es-MX"/>
              </w:rPr>
              <w:t>68340 SAN</w:t>
            </w:r>
            <w:r w:rsidRPr="00414DDD">
              <w:rPr>
                <w:rFonts w:ascii="Noto Sans" w:hAnsi="Noto Sans" w:cs="Noto Sans"/>
                <w:sz w:val="20"/>
                <w:szCs w:val="22"/>
                <w:lang w:val="es-MX" w:eastAsia="es-MX"/>
              </w:rPr>
              <w:t xml:space="preserve"> JUAN BAUTISTA TUXTEPEC, OAX.</w:t>
            </w:r>
          </w:p>
        </w:tc>
      </w:tr>
      <w:tr w:rsidR="00D95E19" w:rsidRPr="00414DDD" w14:paraId="1D2E47E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B5CBB94"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F94DDB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No. 59.</w:t>
            </w:r>
          </w:p>
        </w:tc>
        <w:tc>
          <w:tcPr>
            <w:tcW w:w="3118" w:type="pct"/>
            <w:tcBorders>
              <w:top w:val="nil"/>
              <w:left w:val="nil"/>
              <w:bottom w:val="single" w:sz="4" w:space="0" w:color="000000"/>
              <w:right w:val="single" w:sz="4" w:space="0" w:color="000000"/>
            </w:tcBorders>
            <w:shd w:val="clear" w:color="auto" w:fill="auto"/>
            <w:hideMark/>
          </w:tcPr>
          <w:p w14:paraId="2D0B14EB" w14:textId="3FABAA45" w:rsidR="00D95E19" w:rsidRPr="00414DDD" w:rsidRDefault="004947F2"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16 DE</w:t>
            </w:r>
            <w:r w:rsidR="00D95E19" w:rsidRPr="00414DDD">
              <w:rPr>
                <w:rFonts w:ascii="Noto Sans" w:hAnsi="Noto Sans" w:cs="Noto Sans"/>
                <w:sz w:val="20"/>
                <w:szCs w:val="22"/>
                <w:lang w:val="es-MX" w:eastAsia="es-MX"/>
              </w:rPr>
              <w:t xml:space="preserve"> SEPTIEMBRE No. 43 COL. CENTRO. C.P. 68400 LOMA BONITA, OAX.</w:t>
            </w:r>
          </w:p>
        </w:tc>
      </w:tr>
      <w:tr w:rsidR="00D95E19" w:rsidRPr="00414DDD" w14:paraId="4D5ADA1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3882150"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872B1BB"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110.</w:t>
            </w:r>
          </w:p>
        </w:tc>
        <w:tc>
          <w:tcPr>
            <w:tcW w:w="3118" w:type="pct"/>
            <w:tcBorders>
              <w:top w:val="nil"/>
              <w:left w:val="nil"/>
              <w:bottom w:val="single" w:sz="4" w:space="0" w:color="000000"/>
              <w:right w:val="single" w:sz="4" w:space="0" w:color="000000"/>
            </w:tcBorders>
            <w:shd w:val="clear" w:color="auto" w:fill="auto"/>
            <w:hideMark/>
          </w:tcPr>
          <w:p w14:paraId="13195191" w14:textId="3E4E7E44"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ARISTA No. 85-</w:t>
            </w:r>
            <w:r w:rsidR="004947F2" w:rsidRPr="00414DDD">
              <w:rPr>
                <w:rFonts w:ascii="Noto Sans" w:hAnsi="Noto Sans" w:cs="Noto Sans"/>
                <w:sz w:val="20"/>
                <w:szCs w:val="22"/>
                <w:lang w:val="es-MX" w:eastAsia="es-MX"/>
              </w:rPr>
              <w:t>A COL.</w:t>
            </w:r>
            <w:r w:rsidRPr="00414DDD">
              <w:rPr>
                <w:rFonts w:ascii="Noto Sans" w:hAnsi="Noto Sans" w:cs="Noto Sans"/>
                <w:sz w:val="20"/>
                <w:szCs w:val="22"/>
                <w:lang w:val="es-MX" w:eastAsia="es-MX"/>
              </w:rPr>
              <w:t xml:space="preserve"> LA PIRÁGUA, C. P. 68380,  SAN JUAN BAUTISTA TUXTEPEC, OAX.</w:t>
            </w:r>
          </w:p>
        </w:tc>
      </w:tr>
      <w:tr w:rsidR="00D95E19" w:rsidRPr="00414DDD" w14:paraId="1942236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16DFAA7"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3359F0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CECEM TUXTEPEC.</w:t>
            </w:r>
          </w:p>
        </w:tc>
        <w:tc>
          <w:tcPr>
            <w:tcW w:w="3118" w:type="pct"/>
            <w:tcBorders>
              <w:top w:val="nil"/>
              <w:left w:val="nil"/>
              <w:bottom w:val="single" w:sz="4" w:space="0" w:color="000000"/>
              <w:right w:val="single" w:sz="4" w:space="0" w:color="000000"/>
            </w:tcBorders>
            <w:shd w:val="clear" w:color="auto" w:fill="auto"/>
            <w:hideMark/>
          </w:tcPr>
          <w:p w14:paraId="1B229887"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AV.  LOS  CEDROS No. 500  COL. BELLA VISTA, C. P. 68340,  SAN JUAN BAUTISTA TUXTEPEC, OAX.</w:t>
            </w:r>
          </w:p>
        </w:tc>
      </w:tr>
      <w:tr w:rsidR="00D95E19" w:rsidRPr="00414DDD" w14:paraId="5191EEC8"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953D36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FE29CE4"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TUXTEPEC.</w:t>
            </w:r>
          </w:p>
        </w:tc>
        <w:tc>
          <w:tcPr>
            <w:tcW w:w="3118" w:type="pct"/>
            <w:tcBorders>
              <w:top w:val="nil"/>
              <w:left w:val="nil"/>
              <w:bottom w:val="single" w:sz="4" w:space="0" w:color="000000"/>
              <w:right w:val="single" w:sz="4" w:space="0" w:color="000000"/>
            </w:tcBorders>
            <w:shd w:val="clear" w:color="auto" w:fill="auto"/>
            <w:hideMark/>
          </w:tcPr>
          <w:p w14:paraId="73A9BBAE"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AV. 5  DE MAYO NO. 1290, COL. CENTRO, C. P. 68300, SAN JUAN BAUTISTA TUXTEPEC, OAX.</w:t>
            </w:r>
          </w:p>
        </w:tc>
      </w:tr>
      <w:tr w:rsidR="00D95E19" w:rsidRPr="00414DDD" w14:paraId="2470D2C4"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825023"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5</w:t>
            </w:r>
          </w:p>
        </w:tc>
        <w:tc>
          <w:tcPr>
            <w:tcW w:w="1538" w:type="pct"/>
            <w:tcBorders>
              <w:top w:val="nil"/>
              <w:left w:val="nil"/>
              <w:bottom w:val="single" w:sz="4" w:space="0" w:color="000000"/>
              <w:right w:val="single" w:sz="4" w:space="0" w:color="000000"/>
            </w:tcBorders>
            <w:shd w:val="clear" w:color="auto" w:fill="auto"/>
            <w:hideMark/>
          </w:tcPr>
          <w:p w14:paraId="3049349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ALMACÉN DELEGACIONAL.</w:t>
            </w:r>
          </w:p>
        </w:tc>
        <w:tc>
          <w:tcPr>
            <w:tcW w:w="3118" w:type="pct"/>
            <w:tcBorders>
              <w:top w:val="nil"/>
              <w:left w:val="nil"/>
              <w:bottom w:val="single" w:sz="4" w:space="0" w:color="000000"/>
              <w:right w:val="single" w:sz="4" w:space="0" w:color="000000"/>
            </w:tcBorders>
            <w:shd w:val="clear" w:color="auto" w:fill="auto"/>
            <w:hideMark/>
          </w:tcPr>
          <w:p w14:paraId="03746C71"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BOULEVARD GUADALUPE HINOJOSA DE MURAT No. 327, C.P. 71230, SANTA CRUZ XOXOCOTLÁN, OAX.</w:t>
            </w:r>
          </w:p>
        </w:tc>
      </w:tr>
      <w:tr w:rsidR="00D95E19" w:rsidRPr="00414DDD" w14:paraId="75BE36F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7526706"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F46FF0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BODEGA DE ARCHIVO DE CONCENTRACION Y BIENES DE BAJA</w:t>
            </w:r>
          </w:p>
        </w:tc>
        <w:tc>
          <w:tcPr>
            <w:tcW w:w="3118" w:type="pct"/>
            <w:tcBorders>
              <w:top w:val="nil"/>
              <w:left w:val="nil"/>
              <w:bottom w:val="single" w:sz="4" w:space="0" w:color="000000"/>
              <w:right w:val="single" w:sz="4" w:space="0" w:color="000000"/>
            </w:tcBorders>
            <w:shd w:val="clear" w:color="auto" w:fill="auto"/>
            <w:hideMark/>
          </w:tcPr>
          <w:p w14:paraId="71B2DC66"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PROLONGACIÓN DE AVENIDA UNIVERSIDAD No. 801 AGENCIA CANDIANI, OAXACA DE JUÁREZ, OAX.</w:t>
            </w:r>
          </w:p>
        </w:tc>
      </w:tr>
      <w:tr w:rsidR="00D95E19" w:rsidRPr="00414DDD" w14:paraId="48051AF5"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D5013A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40F9B4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OAXACA.</w:t>
            </w:r>
          </w:p>
        </w:tc>
        <w:tc>
          <w:tcPr>
            <w:tcW w:w="3118" w:type="pct"/>
            <w:tcBorders>
              <w:top w:val="nil"/>
              <w:left w:val="nil"/>
              <w:bottom w:val="single" w:sz="4" w:space="0" w:color="000000"/>
              <w:right w:val="single" w:sz="4" w:space="0" w:color="000000"/>
            </w:tcBorders>
            <w:shd w:val="clear" w:color="auto" w:fill="auto"/>
            <w:hideMark/>
          </w:tcPr>
          <w:p w14:paraId="05C3EA6D"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ARMENTA Y LÓPEZ No. 821, COL. CENTRO, OAXACA, OAX. C.P. 68000.</w:t>
            </w:r>
          </w:p>
        </w:tc>
      </w:tr>
      <w:tr w:rsidR="00D95E19" w:rsidRPr="00414DDD" w14:paraId="24F9587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6E80E2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F73F69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GUARDERÍA No. 1.</w:t>
            </w:r>
          </w:p>
        </w:tc>
        <w:tc>
          <w:tcPr>
            <w:tcW w:w="3118" w:type="pct"/>
            <w:tcBorders>
              <w:top w:val="nil"/>
              <w:left w:val="nil"/>
              <w:bottom w:val="single" w:sz="4" w:space="0" w:color="000000"/>
              <w:right w:val="single" w:sz="4" w:space="0" w:color="000000"/>
            </w:tcBorders>
            <w:shd w:val="clear" w:color="auto" w:fill="auto"/>
            <w:hideMark/>
          </w:tcPr>
          <w:p w14:paraId="6EC8B5F5"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HIDALGO No. 1404,Y 1408 ESQ. GONZÁLEZ ORTEGA, COL. CENTRO, OAXACA, OAX. C.P. 68000.</w:t>
            </w:r>
          </w:p>
        </w:tc>
      </w:tr>
      <w:tr w:rsidR="00D95E19" w:rsidRPr="00414DDD" w14:paraId="516460B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CC291D7"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F618DB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33</w:t>
            </w:r>
          </w:p>
        </w:tc>
        <w:tc>
          <w:tcPr>
            <w:tcW w:w="3118" w:type="pct"/>
            <w:tcBorders>
              <w:top w:val="nil"/>
              <w:left w:val="nil"/>
              <w:bottom w:val="single" w:sz="4" w:space="0" w:color="000000"/>
              <w:right w:val="single" w:sz="4" w:space="0" w:color="000000"/>
            </w:tcBorders>
            <w:shd w:val="clear" w:color="auto" w:fill="auto"/>
            <w:hideMark/>
          </w:tcPr>
          <w:p w14:paraId="7C86908D"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MURGUÍA  No. 509 ESQ. LIBRES,  COL. CENTRO, OAXACA, OAX. C.P. 68000.</w:t>
            </w:r>
          </w:p>
        </w:tc>
      </w:tr>
      <w:tr w:rsidR="00D95E19" w:rsidRPr="00414DDD" w14:paraId="52FC286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2DF311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76BD6D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BIENESTAR SOCIAL XOXOCOTLAN.</w:t>
            </w:r>
          </w:p>
        </w:tc>
        <w:tc>
          <w:tcPr>
            <w:tcW w:w="3118" w:type="pct"/>
            <w:tcBorders>
              <w:top w:val="nil"/>
              <w:left w:val="nil"/>
              <w:bottom w:val="single" w:sz="4" w:space="0" w:color="000000"/>
              <w:right w:val="single" w:sz="4" w:space="0" w:color="000000"/>
            </w:tcBorders>
            <w:shd w:val="clear" w:color="auto" w:fill="auto"/>
            <w:hideMark/>
          </w:tcPr>
          <w:p w14:paraId="1F1DBD84"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CAMINO LA HORQUETA, CRUZ TECACHE DE MINA, C. P. 71320, STA. CRUZ XOXOCOTLÁN, OAX.</w:t>
            </w:r>
          </w:p>
        </w:tc>
      </w:tr>
      <w:tr w:rsidR="00D95E19" w:rsidRPr="00414DDD" w14:paraId="46E2E50F"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EA6BAC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D58497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BIENESTAR SOCIAL SAN MARTIN MEXICAPAN.</w:t>
            </w:r>
          </w:p>
        </w:tc>
        <w:tc>
          <w:tcPr>
            <w:tcW w:w="3118" w:type="pct"/>
            <w:tcBorders>
              <w:top w:val="nil"/>
              <w:left w:val="nil"/>
              <w:bottom w:val="single" w:sz="4" w:space="0" w:color="000000"/>
              <w:right w:val="single" w:sz="4" w:space="0" w:color="000000"/>
            </w:tcBorders>
            <w:shd w:val="clear" w:color="auto" w:fill="auto"/>
            <w:hideMark/>
          </w:tcPr>
          <w:p w14:paraId="4F067C7F"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CALLE MEXICAS ESQ. CIRCUITO CHONTALES FRACC. COLINAS DE MONTE ALBÁN, SAN MARTÍN MEXICÁPAN,  OAXACA, OAX. C.P. 68140.</w:t>
            </w:r>
          </w:p>
        </w:tc>
      </w:tr>
      <w:tr w:rsidR="00D95E19" w:rsidRPr="00414DDD" w14:paraId="64D410E3"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97A50E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47DBF2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SEGURIDAD  SOCIAL.</w:t>
            </w:r>
          </w:p>
        </w:tc>
        <w:tc>
          <w:tcPr>
            <w:tcW w:w="3118" w:type="pct"/>
            <w:tcBorders>
              <w:top w:val="nil"/>
              <w:left w:val="nil"/>
              <w:bottom w:val="single" w:sz="4" w:space="0" w:color="000000"/>
              <w:right w:val="single" w:sz="4" w:space="0" w:color="000000"/>
            </w:tcBorders>
            <w:shd w:val="clear" w:color="auto" w:fill="auto"/>
            <w:hideMark/>
          </w:tcPr>
          <w:p w14:paraId="571BE95A"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PRÓL. DE PINOS S/N, ESQ. ALHELÍES,  COL. LAS FLORES, C.P. 68050, OAXACA. OAX.</w:t>
            </w:r>
          </w:p>
        </w:tc>
      </w:tr>
      <w:tr w:rsidR="00D95E19" w:rsidRPr="00414DDD" w14:paraId="2A488CB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698C396"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D94134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13.</w:t>
            </w:r>
          </w:p>
        </w:tc>
        <w:tc>
          <w:tcPr>
            <w:tcW w:w="3118" w:type="pct"/>
            <w:tcBorders>
              <w:top w:val="nil"/>
              <w:left w:val="nil"/>
              <w:bottom w:val="single" w:sz="4" w:space="0" w:color="000000"/>
              <w:right w:val="single" w:sz="4" w:space="0" w:color="000000"/>
            </w:tcBorders>
            <w:shd w:val="clear" w:color="auto" w:fill="auto"/>
            <w:hideMark/>
          </w:tcPr>
          <w:p w14:paraId="54B47710"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HIDALGO No. 6,  SAN JUAN  BAUTISTA, CUICATLÁN, OAX. C.P. 68600.</w:t>
            </w:r>
          </w:p>
        </w:tc>
      </w:tr>
      <w:tr w:rsidR="00D95E19" w:rsidRPr="00414DDD" w14:paraId="5CA461F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C4AEB2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12CD4A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17.</w:t>
            </w:r>
          </w:p>
        </w:tc>
        <w:tc>
          <w:tcPr>
            <w:tcW w:w="3118" w:type="pct"/>
            <w:tcBorders>
              <w:top w:val="nil"/>
              <w:left w:val="nil"/>
              <w:bottom w:val="single" w:sz="4" w:space="0" w:color="000000"/>
              <w:right w:val="single" w:sz="4" w:space="0" w:color="000000"/>
            </w:tcBorders>
            <w:shd w:val="clear" w:color="auto" w:fill="auto"/>
            <w:hideMark/>
          </w:tcPr>
          <w:p w14:paraId="4FE699BA"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 PORFÍRIO DÍAZ No. 14  MAGDALENA APAZCO, OAX. C.P. 68226.</w:t>
            </w:r>
          </w:p>
        </w:tc>
      </w:tr>
      <w:tr w:rsidR="00D95E19" w:rsidRPr="00414DDD" w14:paraId="79A024B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94F2210"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5BDA97C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27.</w:t>
            </w:r>
          </w:p>
        </w:tc>
        <w:tc>
          <w:tcPr>
            <w:tcW w:w="3118" w:type="pct"/>
            <w:tcBorders>
              <w:top w:val="nil"/>
              <w:left w:val="nil"/>
              <w:bottom w:val="single" w:sz="4" w:space="0" w:color="000000"/>
              <w:right w:val="single" w:sz="4" w:space="0" w:color="000000"/>
            </w:tcBorders>
            <w:shd w:val="clear" w:color="auto" w:fill="auto"/>
            <w:hideMark/>
          </w:tcPr>
          <w:p w14:paraId="6BFD9092"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CORREGIDORA  No.   210 OCOTLÁN DE MORELOS, OAX. C.P. 71510</w:t>
            </w:r>
          </w:p>
        </w:tc>
      </w:tr>
      <w:tr w:rsidR="00D95E19" w:rsidRPr="00414DDD" w14:paraId="12065F9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FADDEC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C48E8E4"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31.</w:t>
            </w:r>
          </w:p>
        </w:tc>
        <w:tc>
          <w:tcPr>
            <w:tcW w:w="3118" w:type="pct"/>
            <w:tcBorders>
              <w:top w:val="nil"/>
              <w:left w:val="nil"/>
              <w:bottom w:val="single" w:sz="4" w:space="0" w:color="000000"/>
              <w:right w:val="single" w:sz="4" w:space="0" w:color="000000"/>
            </w:tcBorders>
            <w:shd w:val="clear" w:color="auto" w:fill="auto"/>
            <w:hideMark/>
          </w:tcPr>
          <w:p w14:paraId="341B2FD2"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16 DE SEPTIEMBRE S/N,  505,  BARRIO SAN ANTONIO ZIMATLÁN DE ÁLVAREZ, OAX. C.P. 71200.</w:t>
            </w:r>
          </w:p>
        </w:tc>
      </w:tr>
      <w:tr w:rsidR="00D95E19" w:rsidRPr="00414DDD" w14:paraId="4C5EE455"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98DBE3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DC7B4D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38.</w:t>
            </w:r>
          </w:p>
        </w:tc>
        <w:tc>
          <w:tcPr>
            <w:tcW w:w="3118" w:type="pct"/>
            <w:tcBorders>
              <w:top w:val="nil"/>
              <w:left w:val="nil"/>
              <w:bottom w:val="single" w:sz="4" w:space="0" w:color="000000"/>
              <w:right w:val="single" w:sz="4" w:space="0" w:color="000000"/>
            </w:tcBorders>
            <w:shd w:val="clear" w:color="auto" w:fill="auto"/>
            <w:hideMark/>
          </w:tcPr>
          <w:p w14:paraId="2172CE3E"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CALZ. MADERO No. 509,  COL. CENTRO OAXACA, OAX. C.P. 68000.</w:t>
            </w:r>
          </w:p>
        </w:tc>
      </w:tr>
      <w:tr w:rsidR="00D95E19" w:rsidRPr="00414DDD" w14:paraId="4605A902"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F6A797A"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2C32D0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40.</w:t>
            </w:r>
          </w:p>
        </w:tc>
        <w:tc>
          <w:tcPr>
            <w:tcW w:w="3118" w:type="pct"/>
            <w:tcBorders>
              <w:top w:val="nil"/>
              <w:left w:val="nil"/>
              <w:bottom w:val="single" w:sz="4" w:space="0" w:color="000000"/>
              <w:right w:val="single" w:sz="4" w:space="0" w:color="000000"/>
            </w:tcBorders>
            <w:shd w:val="clear" w:color="auto" w:fill="auto"/>
            <w:hideMark/>
          </w:tcPr>
          <w:p w14:paraId="74A3ABE0"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CARRETERA IXTLÁN-CALPULÁLPAN  KM. 1. 5 S/N, BARRIO LA ASUNCIÓN, IXTLÁN DE JUÁREZ, OAX. C.P. 68725.</w:t>
            </w:r>
          </w:p>
        </w:tc>
      </w:tr>
      <w:tr w:rsidR="00D95E19" w:rsidRPr="00414DDD" w14:paraId="34100B42"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2319C7F"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44DAE1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56.</w:t>
            </w:r>
          </w:p>
        </w:tc>
        <w:tc>
          <w:tcPr>
            <w:tcW w:w="3118" w:type="pct"/>
            <w:tcBorders>
              <w:top w:val="nil"/>
              <w:left w:val="nil"/>
              <w:bottom w:val="single" w:sz="4" w:space="0" w:color="000000"/>
              <w:right w:val="single" w:sz="4" w:space="0" w:color="000000"/>
            </w:tcBorders>
            <w:shd w:val="clear" w:color="auto" w:fill="auto"/>
            <w:hideMark/>
          </w:tcPr>
          <w:p w14:paraId="531DAA03"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HUATZOLOTITLÁN No. 154 2A. SECC. SAN PABLO HUITZO, OAX. C.P. 68258.</w:t>
            </w:r>
          </w:p>
        </w:tc>
      </w:tr>
      <w:tr w:rsidR="00D95E19" w:rsidRPr="00414DDD" w14:paraId="776907E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68CB87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F8DB719"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57.</w:t>
            </w:r>
          </w:p>
        </w:tc>
        <w:tc>
          <w:tcPr>
            <w:tcW w:w="3118" w:type="pct"/>
            <w:tcBorders>
              <w:top w:val="nil"/>
              <w:left w:val="nil"/>
              <w:bottom w:val="single" w:sz="4" w:space="0" w:color="000000"/>
              <w:right w:val="single" w:sz="4" w:space="0" w:color="000000"/>
            </w:tcBorders>
            <w:shd w:val="clear" w:color="auto" w:fill="auto"/>
            <w:hideMark/>
          </w:tcPr>
          <w:p w14:paraId="3AB61C50"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AV. MORELOS No. 73, S. PEDRO Y S. PABLO, ETLA, OAX. C.P. 68200.</w:t>
            </w:r>
          </w:p>
        </w:tc>
      </w:tr>
      <w:tr w:rsidR="00D95E19" w:rsidRPr="00414DDD" w14:paraId="7FF965E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361C0EE"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83315FF"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CASA OFICIAL.</w:t>
            </w:r>
          </w:p>
        </w:tc>
        <w:tc>
          <w:tcPr>
            <w:tcW w:w="3118" w:type="pct"/>
            <w:tcBorders>
              <w:top w:val="nil"/>
              <w:left w:val="nil"/>
              <w:bottom w:val="single" w:sz="4" w:space="0" w:color="000000"/>
              <w:right w:val="single" w:sz="4" w:space="0" w:color="000000"/>
            </w:tcBorders>
            <w:shd w:val="clear" w:color="auto" w:fill="auto"/>
            <w:hideMark/>
          </w:tcPr>
          <w:p w14:paraId="4ADF9F91"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 TUXPANGO No. 110, FRAC. LA CASCADA, OAXACA, OAX.</w:t>
            </w:r>
          </w:p>
        </w:tc>
      </w:tr>
      <w:tr w:rsidR="00D95E19" w:rsidRPr="00414DDD" w14:paraId="783C644F"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DC71BCC"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12</w:t>
            </w:r>
          </w:p>
        </w:tc>
        <w:tc>
          <w:tcPr>
            <w:tcW w:w="1538" w:type="pct"/>
            <w:tcBorders>
              <w:top w:val="nil"/>
              <w:left w:val="nil"/>
              <w:bottom w:val="single" w:sz="4" w:space="0" w:color="000000"/>
              <w:right w:val="single" w:sz="4" w:space="0" w:color="000000"/>
            </w:tcBorders>
            <w:shd w:val="clear" w:color="auto" w:fill="auto"/>
            <w:hideMark/>
          </w:tcPr>
          <w:p w14:paraId="7A82228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 .</w:t>
            </w:r>
          </w:p>
        </w:tc>
        <w:tc>
          <w:tcPr>
            <w:tcW w:w="3118" w:type="pct"/>
            <w:tcBorders>
              <w:top w:val="nil"/>
              <w:left w:val="nil"/>
              <w:bottom w:val="single" w:sz="4" w:space="0" w:color="000000"/>
              <w:right w:val="single" w:sz="4" w:space="0" w:color="000000"/>
            </w:tcBorders>
            <w:shd w:val="clear" w:color="auto" w:fill="auto"/>
            <w:hideMark/>
          </w:tcPr>
          <w:p w14:paraId="6D73381B"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IGNACIO ZARAGOZA Y RAYÓN S/N, STO. DOMINGO, TEHUANTEPEC, OAX. C.P. 70760.</w:t>
            </w:r>
          </w:p>
        </w:tc>
      </w:tr>
      <w:tr w:rsidR="00D95E19" w:rsidRPr="00414DDD" w14:paraId="6BD541B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FE11852"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96ED1B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6 .</w:t>
            </w:r>
          </w:p>
        </w:tc>
        <w:tc>
          <w:tcPr>
            <w:tcW w:w="3118" w:type="pct"/>
            <w:tcBorders>
              <w:top w:val="nil"/>
              <w:left w:val="nil"/>
              <w:bottom w:val="single" w:sz="4" w:space="0" w:color="000000"/>
              <w:right w:val="single" w:sz="4" w:space="0" w:color="000000"/>
            </w:tcBorders>
            <w:shd w:val="clear" w:color="auto" w:fill="auto"/>
            <w:hideMark/>
          </w:tcPr>
          <w:p w14:paraId="6B71123B"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EFRAÍN R. GÓMEZ ESQ. 20 DE NOVIEMBRE. 4a SECCIÓN  JUCHITÁN, OAX. C.P. 70000.</w:t>
            </w:r>
          </w:p>
        </w:tc>
      </w:tr>
      <w:tr w:rsidR="00D95E19" w:rsidRPr="00414DDD" w14:paraId="3BA0D08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6F46F30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FE7376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U.M..F.12 .</w:t>
            </w:r>
          </w:p>
        </w:tc>
        <w:tc>
          <w:tcPr>
            <w:tcW w:w="3118" w:type="pct"/>
            <w:tcBorders>
              <w:top w:val="nil"/>
              <w:left w:val="nil"/>
              <w:bottom w:val="single" w:sz="4" w:space="0" w:color="000000"/>
              <w:right w:val="single" w:sz="4" w:space="0" w:color="000000"/>
            </w:tcBorders>
            <w:shd w:val="clear" w:color="auto" w:fill="auto"/>
            <w:hideMark/>
          </w:tcPr>
          <w:p w14:paraId="34444F3E"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SAN ANTONIO, ESQ. LA ESPERANZA,  DR. ISMAEL TOLEDO S/N  COL. DEPORTIVA  STO. DOMINGO  INGENIO OAX. C.P. 70120.</w:t>
            </w:r>
          </w:p>
        </w:tc>
      </w:tr>
      <w:tr w:rsidR="00D95E19" w:rsidRPr="00414DDD" w14:paraId="7C3DFE0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36D483A"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278A9D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U.M..F.23 .</w:t>
            </w:r>
          </w:p>
        </w:tc>
        <w:tc>
          <w:tcPr>
            <w:tcW w:w="3118" w:type="pct"/>
            <w:tcBorders>
              <w:top w:val="nil"/>
              <w:left w:val="nil"/>
              <w:bottom w:val="single" w:sz="4" w:space="0" w:color="000000"/>
              <w:right w:val="single" w:sz="4" w:space="0" w:color="000000"/>
            </w:tcBorders>
            <w:shd w:val="clear" w:color="auto" w:fill="auto"/>
            <w:hideMark/>
          </w:tcPr>
          <w:p w14:paraId="5A1895F7"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VENUSTIANO CARRANZA Y RIVERA DEL RÍO S/N, COL. MODERNA  CD. IXTEPEC, OAX. C.P. 70110.</w:t>
            </w:r>
          </w:p>
        </w:tc>
      </w:tr>
      <w:tr w:rsidR="00D95E19" w:rsidRPr="00414DDD" w14:paraId="0B81482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7147D99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C74525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U.M..F.29.</w:t>
            </w:r>
          </w:p>
        </w:tc>
        <w:tc>
          <w:tcPr>
            <w:tcW w:w="3118" w:type="pct"/>
            <w:tcBorders>
              <w:top w:val="nil"/>
              <w:left w:val="nil"/>
              <w:bottom w:val="single" w:sz="4" w:space="0" w:color="000000"/>
              <w:right w:val="single" w:sz="4" w:space="0" w:color="000000"/>
            </w:tcBorders>
            <w:shd w:val="clear" w:color="auto" w:fill="auto"/>
            <w:hideMark/>
          </w:tcPr>
          <w:p w14:paraId="4587F2FA"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PREDIO LLANO BÍBLICO,  S/N KM-3 , EL BARRIO LA SOLEDAD  LAGUNAS, OAX. C.P. 70110.</w:t>
            </w:r>
          </w:p>
        </w:tc>
      </w:tr>
      <w:tr w:rsidR="00D95E19" w:rsidRPr="00414DDD" w14:paraId="2E297FF6"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79B99FC9"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133D4E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U.M..F.30 .</w:t>
            </w:r>
          </w:p>
        </w:tc>
        <w:tc>
          <w:tcPr>
            <w:tcW w:w="3118" w:type="pct"/>
            <w:tcBorders>
              <w:top w:val="nil"/>
              <w:left w:val="nil"/>
              <w:bottom w:val="single" w:sz="4" w:space="0" w:color="000000"/>
              <w:right w:val="single" w:sz="4" w:space="0" w:color="000000"/>
            </w:tcBorders>
            <w:shd w:val="clear" w:color="auto" w:fill="auto"/>
            <w:hideMark/>
          </w:tcPr>
          <w:p w14:paraId="1C7ACD7A"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AV. 16 DE SEPTIEMBRE No. 47, BARRIO LAS FLORES, SAN PEDRO TAPANATEPEC, OAX., C.P. 70180.</w:t>
            </w:r>
          </w:p>
        </w:tc>
      </w:tr>
      <w:tr w:rsidR="00D95E19" w:rsidRPr="00414DDD" w14:paraId="7948174C"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91ED484"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7ECB7EC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161.</w:t>
            </w:r>
          </w:p>
        </w:tc>
        <w:tc>
          <w:tcPr>
            <w:tcW w:w="3118" w:type="pct"/>
            <w:tcBorders>
              <w:top w:val="nil"/>
              <w:left w:val="nil"/>
              <w:bottom w:val="single" w:sz="4" w:space="0" w:color="000000"/>
              <w:right w:val="single" w:sz="4" w:space="0" w:color="000000"/>
            </w:tcBorders>
            <w:shd w:val="clear" w:color="auto" w:fill="auto"/>
            <w:hideMark/>
          </w:tcPr>
          <w:p w14:paraId="5FCA91CC"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HOMBRES ILUSTRES No. 910, COL. CENTRO, C. P. 70300, MATÍAS ROMERO, OAX.</w:t>
            </w:r>
          </w:p>
        </w:tc>
      </w:tr>
      <w:tr w:rsidR="00D95E19" w:rsidRPr="00414DDD" w14:paraId="7447EFF7"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5DB2B6CB"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2C1B711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 xml:space="preserve">CECEM. </w:t>
            </w:r>
          </w:p>
        </w:tc>
        <w:tc>
          <w:tcPr>
            <w:tcW w:w="3118" w:type="pct"/>
            <w:tcBorders>
              <w:top w:val="nil"/>
              <w:left w:val="nil"/>
              <w:bottom w:val="single" w:sz="4" w:space="0" w:color="000000"/>
              <w:right w:val="single" w:sz="4" w:space="0" w:color="000000"/>
            </w:tcBorders>
            <w:shd w:val="clear" w:color="auto" w:fill="auto"/>
            <w:hideMark/>
          </w:tcPr>
          <w:p w14:paraId="33CDABE3"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CARRETERA  TRANSÍSTMICA S/N. UNIDAD DEPORTIVA.  SALINA CRUZ, OAX.</w:t>
            </w:r>
          </w:p>
        </w:tc>
      </w:tr>
      <w:tr w:rsidR="00D95E19" w:rsidRPr="00414DDD" w14:paraId="0AEEBDB3"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6CDC208"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15</w:t>
            </w:r>
          </w:p>
        </w:tc>
        <w:tc>
          <w:tcPr>
            <w:tcW w:w="1538" w:type="pct"/>
            <w:tcBorders>
              <w:top w:val="nil"/>
              <w:left w:val="nil"/>
              <w:bottom w:val="single" w:sz="4" w:space="0" w:color="000000"/>
              <w:right w:val="single" w:sz="4" w:space="0" w:color="000000"/>
            </w:tcBorders>
            <w:shd w:val="clear" w:color="auto" w:fill="auto"/>
            <w:hideMark/>
          </w:tcPr>
          <w:p w14:paraId="1E99649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H.G.S/CMF No. 41.</w:t>
            </w:r>
          </w:p>
        </w:tc>
        <w:tc>
          <w:tcPr>
            <w:tcW w:w="3118" w:type="pct"/>
            <w:tcBorders>
              <w:top w:val="nil"/>
              <w:left w:val="nil"/>
              <w:bottom w:val="single" w:sz="4" w:space="0" w:color="000000"/>
              <w:right w:val="single" w:sz="4" w:space="0" w:color="000000"/>
            </w:tcBorders>
            <w:shd w:val="clear" w:color="auto" w:fill="auto"/>
            <w:hideMark/>
          </w:tcPr>
          <w:p w14:paraId="7DB45A07"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BLVD. CHAHUE LOTE 49,  MANZANA 5  STA. CRUZ HUATULCO, OAX. C.P. 70989</w:t>
            </w:r>
          </w:p>
        </w:tc>
      </w:tr>
      <w:tr w:rsidR="00D95E19" w:rsidRPr="00414DDD" w14:paraId="61DD6AA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3F038F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1C5693E"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26.</w:t>
            </w:r>
          </w:p>
        </w:tc>
        <w:tc>
          <w:tcPr>
            <w:tcW w:w="3118" w:type="pct"/>
            <w:tcBorders>
              <w:top w:val="nil"/>
              <w:left w:val="nil"/>
              <w:bottom w:val="single" w:sz="4" w:space="0" w:color="000000"/>
              <w:right w:val="single" w:sz="4" w:space="0" w:color="000000"/>
            </w:tcBorders>
            <w:shd w:val="clear" w:color="auto" w:fill="auto"/>
            <w:hideMark/>
          </w:tcPr>
          <w:p w14:paraId="7D633461"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4a. ORIENTE  No. 703 S/N, BARRIO EL PANTEÓN  SANTIAGO  PINOTEPA NACIONAL, OAX. C.P. 71602.</w:t>
            </w:r>
          </w:p>
        </w:tc>
      </w:tr>
      <w:tr w:rsidR="00D95E19" w:rsidRPr="00414DDD" w14:paraId="2683FE4D"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651FE8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129D99A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32.</w:t>
            </w:r>
          </w:p>
        </w:tc>
        <w:tc>
          <w:tcPr>
            <w:tcW w:w="3118" w:type="pct"/>
            <w:tcBorders>
              <w:top w:val="nil"/>
              <w:left w:val="nil"/>
              <w:bottom w:val="single" w:sz="4" w:space="0" w:color="000000"/>
              <w:right w:val="single" w:sz="4" w:space="0" w:color="000000"/>
            </w:tcBorders>
            <w:shd w:val="clear" w:color="auto" w:fill="auto"/>
            <w:hideMark/>
          </w:tcPr>
          <w:p w14:paraId="431C0F4E"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PRIVADA 2a PONIENTE No. 711  S/N, COL. CENTRO, PTO. ESCONDIDO, OAX. C.P. 71980</w:t>
            </w:r>
          </w:p>
        </w:tc>
      </w:tr>
      <w:tr w:rsidR="00D95E19" w:rsidRPr="00414DDD" w14:paraId="047FB9FA"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0BF9715"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113C291"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33.</w:t>
            </w:r>
          </w:p>
        </w:tc>
        <w:tc>
          <w:tcPr>
            <w:tcW w:w="3118" w:type="pct"/>
            <w:tcBorders>
              <w:top w:val="nil"/>
              <w:left w:val="nil"/>
              <w:bottom w:val="single" w:sz="4" w:space="0" w:color="000000"/>
              <w:right w:val="single" w:sz="4" w:space="0" w:color="000000"/>
            </w:tcBorders>
            <w:shd w:val="clear" w:color="auto" w:fill="auto"/>
            <w:hideMark/>
          </w:tcPr>
          <w:p w14:paraId="2E1C0886"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KM1, CARRETERA SAN PEDRO POCHUTLA-PUERTO ANGEL, </w:t>
            </w:r>
            <w:r w:rsidRPr="00414DDD">
              <w:rPr>
                <w:rFonts w:ascii="Noto Sans" w:hAnsi="Noto Sans" w:cs="Noto Sans"/>
                <w:sz w:val="20"/>
                <w:szCs w:val="22"/>
                <w:lang w:val="es-MX" w:eastAsia="es-MX"/>
              </w:rPr>
              <w:lastRenderedPageBreak/>
              <w:t>BLVD. PROF. ALBERTO GALLARDO  BLANCO  No. 44 , COL. CHAPINGO SN. PEDRO POCHUTLA, OAX.  C.P. 70900.</w:t>
            </w:r>
          </w:p>
        </w:tc>
      </w:tr>
      <w:tr w:rsidR="00D95E19" w:rsidRPr="00414DDD" w14:paraId="69C16CB1"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30E4F4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70393F5"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SUBDELEGACIÓN HUATULCO.</w:t>
            </w:r>
          </w:p>
        </w:tc>
        <w:tc>
          <w:tcPr>
            <w:tcW w:w="3118" w:type="pct"/>
            <w:tcBorders>
              <w:top w:val="nil"/>
              <w:left w:val="nil"/>
              <w:bottom w:val="single" w:sz="4" w:space="0" w:color="000000"/>
              <w:right w:val="single" w:sz="4" w:space="0" w:color="000000"/>
            </w:tcBorders>
            <w:shd w:val="clear" w:color="auto" w:fill="auto"/>
            <w:hideMark/>
          </w:tcPr>
          <w:p w14:paraId="6F4FF6F1"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BLVD. CHAHUÉ LOTE 50,  MANZANA 5  STA. CRUZ HUATULCO, OAX. C.P. 70989.</w:t>
            </w:r>
          </w:p>
        </w:tc>
      </w:tr>
      <w:tr w:rsidR="00D95E19" w:rsidRPr="00414DDD" w14:paraId="0C6BE519"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3C73A6C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BD21063"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135</w:t>
            </w:r>
          </w:p>
        </w:tc>
        <w:tc>
          <w:tcPr>
            <w:tcW w:w="3118" w:type="pct"/>
            <w:tcBorders>
              <w:top w:val="nil"/>
              <w:left w:val="nil"/>
              <w:bottom w:val="single" w:sz="4" w:space="0" w:color="000000"/>
              <w:right w:val="single" w:sz="4" w:space="0" w:color="000000"/>
            </w:tcBorders>
            <w:shd w:val="clear" w:color="auto" w:fill="auto"/>
            <w:hideMark/>
          </w:tcPr>
          <w:p w14:paraId="04CB759E"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AV. HIDALGO NO. 307, COL. CENTRO,  PTO.  ESCONDIDO, OAX.</w:t>
            </w:r>
          </w:p>
        </w:tc>
      </w:tr>
      <w:tr w:rsidR="00D95E19" w:rsidRPr="00414DDD" w14:paraId="754D0370" w14:textId="77777777" w:rsidTr="00E97C9C">
        <w:trPr>
          <w:trHeight w:val="20"/>
        </w:trPr>
        <w:tc>
          <w:tcPr>
            <w:tcW w:w="34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240BA7D" w14:textId="77777777" w:rsidR="00D95E19" w:rsidRPr="00414DDD" w:rsidRDefault="00D95E19" w:rsidP="00E97C9C">
            <w:pPr>
              <w:jc w:val="center"/>
              <w:rPr>
                <w:rFonts w:ascii="Noto Sans" w:hAnsi="Noto Sans" w:cs="Noto Sans"/>
                <w:sz w:val="20"/>
                <w:szCs w:val="22"/>
                <w:lang w:val="es-MX" w:eastAsia="es-MX"/>
              </w:rPr>
            </w:pPr>
            <w:r w:rsidRPr="00414DDD">
              <w:rPr>
                <w:rFonts w:ascii="Noto Sans" w:hAnsi="Noto Sans" w:cs="Noto Sans"/>
                <w:sz w:val="20"/>
                <w:szCs w:val="22"/>
                <w:lang w:val="es-MX" w:eastAsia="es-MX"/>
              </w:rPr>
              <w:t>16</w:t>
            </w:r>
          </w:p>
        </w:tc>
        <w:tc>
          <w:tcPr>
            <w:tcW w:w="1538" w:type="pct"/>
            <w:tcBorders>
              <w:top w:val="nil"/>
              <w:left w:val="nil"/>
              <w:bottom w:val="single" w:sz="4" w:space="0" w:color="000000"/>
              <w:right w:val="single" w:sz="4" w:space="0" w:color="000000"/>
            </w:tcBorders>
            <w:shd w:val="clear" w:color="auto" w:fill="auto"/>
            <w:hideMark/>
          </w:tcPr>
          <w:p w14:paraId="283F0F0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DELEGACION ESTATAL, OAXACA, OAX.</w:t>
            </w:r>
          </w:p>
        </w:tc>
        <w:tc>
          <w:tcPr>
            <w:tcW w:w="3118" w:type="pct"/>
            <w:tcBorders>
              <w:top w:val="nil"/>
              <w:left w:val="nil"/>
              <w:bottom w:val="single" w:sz="4" w:space="0" w:color="000000"/>
              <w:right w:val="single" w:sz="4" w:space="0" w:color="000000"/>
            </w:tcBorders>
            <w:shd w:val="clear" w:color="auto" w:fill="auto"/>
            <w:hideMark/>
          </w:tcPr>
          <w:p w14:paraId="16311DB2"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VIOLETAS No. 1007, COL. REFORMA, OAXACA, OAX.</w:t>
            </w:r>
          </w:p>
        </w:tc>
      </w:tr>
      <w:tr w:rsidR="00D95E19" w:rsidRPr="00414DDD" w14:paraId="7139D57E"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689CE5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FBE5DD7"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BIENESTAR  SOCIAL LAS FLORES.</w:t>
            </w:r>
          </w:p>
        </w:tc>
        <w:tc>
          <w:tcPr>
            <w:tcW w:w="3118" w:type="pct"/>
            <w:tcBorders>
              <w:top w:val="nil"/>
              <w:left w:val="nil"/>
              <w:bottom w:val="single" w:sz="4" w:space="0" w:color="000000"/>
              <w:right w:val="single" w:sz="4" w:space="0" w:color="000000"/>
            </w:tcBorders>
            <w:shd w:val="clear" w:color="auto" w:fill="auto"/>
            <w:hideMark/>
          </w:tcPr>
          <w:p w14:paraId="1522C059"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PROL. PINOS ESQ. ALHELÍES, COL. LAS FLORES, SANTA LUCÍA DEL CAMINO,, OAXACA, OAX.</w:t>
            </w:r>
          </w:p>
        </w:tc>
      </w:tr>
      <w:tr w:rsidR="00D95E19" w:rsidRPr="00414DDD" w14:paraId="64179741"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52C047B2"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358B5A58"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01.</w:t>
            </w:r>
          </w:p>
        </w:tc>
        <w:tc>
          <w:tcPr>
            <w:tcW w:w="3118" w:type="pct"/>
            <w:tcBorders>
              <w:top w:val="nil"/>
              <w:left w:val="nil"/>
              <w:bottom w:val="single" w:sz="4" w:space="0" w:color="000000"/>
              <w:right w:val="single" w:sz="4" w:space="0" w:color="000000"/>
            </w:tcBorders>
            <w:shd w:val="clear" w:color="auto" w:fill="auto"/>
            <w:hideMark/>
          </w:tcPr>
          <w:p w14:paraId="3E15C446"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JACOBO DALEVUELTA  ESQ. DÍAZ QUINTAS,  S/N OAXACA, OAX. C.P. 68000.</w:t>
            </w:r>
          </w:p>
        </w:tc>
      </w:tr>
      <w:tr w:rsidR="00D95E19" w:rsidRPr="00414DDD" w14:paraId="783F4003"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7812930B"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7BA0058D"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65.</w:t>
            </w:r>
          </w:p>
        </w:tc>
        <w:tc>
          <w:tcPr>
            <w:tcW w:w="3118" w:type="pct"/>
            <w:tcBorders>
              <w:top w:val="nil"/>
              <w:left w:val="nil"/>
              <w:bottom w:val="single" w:sz="4" w:space="0" w:color="000000"/>
              <w:right w:val="single" w:sz="4" w:space="0" w:color="000000"/>
            </w:tcBorders>
            <w:shd w:val="clear" w:color="auto" w:fill="auto"/>
            <w:hideMark/>
          </w:tcPr>
          <w:p w14:paraId="4501FC77"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ÁLAMOS No. 1200,ESQ. CON ALHELÍES, COL. LAS FLORES, SANTA LUCÍA DEL CAMINO, OAX. C.P. 68050</w:t>
            </w:r>
          </w:p>
        </w:tc>
      </w:tr>
      <w:tr w:rsidR="00D95E19" w:rsidRPr="00414DDD" w14:paraId="0D6F4CC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2D87AAAD"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8AB84C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CENTRO DE CAPACITACIÓN.</w:t>
            </w:r>
          </w:p>
        </w:tc>
        <w:tc>
          <w:tcPr>
            <w:tcW w:w="3118" w:type="pct"/>
            <w:tcBorders>
              <w:top w:val="nil"/>
              <w:left w:val="nil"/>
              <w:bottom w:val="single" w:sz="4" w:space="0" w:color="000000"/>
              <w:right w:val="single" w:sz="4" w:space="0" w:color="000000"/>
            </w:tcBorders>
            <w:shd w:val="clear" w:color="auto" w:fill="auto"/>
            <w:hideMark/>
          </w:tcPr>
          <w:p w14:paraId="77122055"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CIRCUITO NORTE No. 412, ESQ. GERARDO VARELA, FRAC. LA CASCADA, OAXACA.</w:t>
            </w:r>
          </w:p>
        </w:tc>
      </w:tr>
      <w:tr w:rsidR="00D95E19" w:rsidRPr="00414DDD" w14:paraId="6A27C09B"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1E01C9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DB4D712"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JEFATURA DE PRESTACIONES MÉDICAS.</w:t>
            </w:r>
          </w:p>
        </w:tc>
        <w:tc>
          <w:tcPr>
            <w:tcW w:w="3118" w:type="pct"/>
            <w:tcBorders>
              <w:top w:val="nil"/>
              <w:left w:val="nil"/>
              <w:bottom w:val="single" w:sz="4" w:space="0" w:color="000000"/>
              <w:right w:val="single" w:sz="4" w:space="0" w:color="000000"/>
            </w:tcBorders>
            <w:shd w:val="clear" w:color="auto" w:fill="auto"/>
            <w:hideMark/>
          </w:tcPr>
          <w:p w14:paraId="6DAB92B3"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REFORMA No. 905, COLONIA CENTRO, OAXACA.  C.P. 68000.</w:t>
            </w:r>
          </w:p>
        </w:tc>
      </w:tr>
      <w:tr w:rsidR="00D95E19" w:rsidRPr="00414DDD" w14:paraId="410D9A1D"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1214E396"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466BACD6"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58.</w:t>
            </w:r>
          </w:p>
        </w:tc>
        <w:tc>
          <w:tcPr>
            <w:tcW w:w="3118" w:type="pct"/>
            <w:tcBorders>
              <w:top w:val="nil"/>
              <w:left w:val="nil"/>
              <w:bottom w:val="single" w:sz="4" w:space="0" w:color="000000"/>
              <w:right w:val="single" w:sz="4" w:space="0" w:color="000000"/>
            </w:tcBorders>
            <w:shd w:val="clear" w:color="auto" w:fill="auto"/>
            <w:hideMark/>
          </w:tcPr>
          <w:p w14:paraId="2BD26230"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CARRET. TEOTITLÁN- TEHUACÁN KM 62.5;  COL.EMILIANO ZAPATA;   C. P.  68540; MUNICIPIO TEOTITLÁN DE FLORES MAGÓN, OAX.</w:t>
            </w:r>
          </w:p>
        </w:tc>
      </w:tr>
      <w:tr w:rsidR="00D95E19" w:rsidRPr="00414DDD" w14:paraId="52BA74AF"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41DE19BC"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008E1AE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IMSS-SNTSS No. 52</w:t>
            </w:r>
          </w:p>
        </w:tc>
        <w:tc>
          <w:tcPr>
            <w:tcW w:w="3118" w:type="pct"/>
            <w:tcBorders>
              <w:top w:val="nil"/>
              <w:left w:val="nil"/>
              <w:bottom w:val="single" w:sz="4" w:space="0" w:color="000000"/>
              <w:right w:val="single" w:sz="4" w:space="0" w:color="000000"/>
            </w:tcBorders>
            <w:shd w:val="clear" w:color="auto" w:fill="auto"/>
            <w:hideMark/>
          </w:tcPr>
          <w:p w14:paraId="66AB3FC6"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MORELOS No. 21, COL. CENTRO,  TLAXIACO, OAX.</w:t>
            </w:r>
          </w:p>
        </w:tc>
      </w:tr>
      <w:tr w:rsidR="00D95E19" w:rsidRPr="00414DDD" w14:paraId="344CCD39"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561B3623"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6CF8D160"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U.M.F. No. 21 .</w:t>
            </w:r>
          </w:p>
        </w:tc>
        <w:tc>
          <w:tcPr>
            <w:tcW w:w="3118" w:type="pct"/>
            <w:tcBorders>
              <w:top w:val="nil"/>
              <w:left w:val="nil"/>
              <w:bottom w:val="single" w:sz="4" w:space="0" w:color="000000"/>
              <w:right w:val="single" w:sz="4" w:space="0" w:color="000000"/>
            </w:tcBorders>
            <w:shd w:val="clear" w:color="auto" w:fill="auto"/>
            <w:hideMark/>
          </w:tcPr>
          <w:p w14:paraId="208548F6"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 xml:space="preserve">CALLE HIDALGO NUMERO 48 BARRIO SAN FRANCISCO, TAMAZULAPAN DEL PROGRESO ,OAXACA. </w:t>
            </w:r>
          </w:p>
        </w:tc>
      </w:tr>
      <w:tr w:rsidR="00D95E19" w:rsidRPr="00414DDD" w14:paraId="033AFEE0" w14:textId="77777777" w:rsidTr="00E97C9C">
        <w:trPr>
          <w:trHeight w:val="20"/>
        </w:trPr>
        <w:tc>
          <w:tcPr>
            <w:tcW w:w="344" w:type="pct"/>
            <w:vMerge/>
            <w:tcBorders>
              <w:top w:val="nil"/>
              <w:left w:val="single" w:sz="4" w:space="0" w:color="000000"/>
              <w:bottom w:val="single" w:sz="4" w:space="0" w:color="000000"/>
              <w:right w:val="single" w:sz="4" w:space="0" w:color="000000"/>
            </w:tcBorders>
            <w:vAlign w:val="center"/>
            <w:hideMark/>
          </w:tcPr>
          <w:p w14:paraId="0169E4F8" w14:textId="77777777" w:rsidR="00D95E19" w:rsidRPr="00414DDD" w:rsidRDefault="00D95E19" w:rsidP="00E97C9C">
            <w:pPr>
              <w:rPr>
                <w:rFonts w:ascii="Noto Sans" w:hAnsi="Noto Sans" w:cs="Noto Sans"/>
                <w:sz w:val="20"/>
                <w:szCs w:val="22"/>
                <w:lang w:val="es-MX" w:eastAsia="es-MX"/>
              </w:rPr>
            </w:pPr>
          </w:p>
        </w:tc>
        <w:tc>
          <w:tcPr>
            <w:tcW w:w="1538" w:type="pct"/>
            <w:tcBorders>
              <w:top w:val="nil"/>
              <w:left w:val="nil"/>
              <w:bottom w:val="single" w:sz="4" w:space="0" w:color="000000"/>
              <w:right w:val="single" w:sz="4" w:space="0" w:color="000000"/>
            </w:tcBorders>
            <w:shd w:val="clear" w:color="auto" w:fill="auto"/>
            <w:hideMark/>
          </w:tcPr>
          <w:p w14:paraId="5681A8BA" w14:textId="77777777" w:rsidR="00D95E19" w:rsidRPr="00414DDD" w:rsidRDefault="00D95E19" w:rsidP="00E97C9C">
            <w:pPr>
              <w:rPr>
                <w:rFonts w:ascii="Noto Sans" w:hAnsi="Noto Sans" w:cs="Noto Sans"/>
                <w:sz w:val="20"/>
                <w:szCs w:val="22"/>
                <w:lang w:val="es-MX" w:eastAsia="es-MX"/>
              </w:rPr>
            </w:pPr>
            <w:r w:rsidRPr="00414DDD">
              <w:rPr>
                <w:rFonts w:ascii="Noto Sans" w:hAnsi="Noto Sans" w:cs="Noto Sans"/>
                <w:sz w:val="20"/>
                <w:szCs w:val="22"/>
                <w:lang w:val="es-MX" w:eastAsia="es-MX"/>
              </w:rPr>
              <w:t>TIENDA IMSS  No. 133.</w:t>
            </w:r>
          </w:p>
        </w:tc>
        <w:tc>
          <w:tcPr>
            <w:tcW w:w="3118" w:type="pct"/>
            <w:tcBorders>
              <w:top w:val="nil"/>
              <w:left w:val="nil"/>
              <w:bottom w:val="single" w:sz="4" w:space="0" w:color="000000"/>
              <w:right w:val="single" w:sz="4" w:space="0" w:color="000000"/>
            </w:tcBorders>
            <w:shd w:val="clear" w:color="auto" w:fill="auto"/>
            <w:hideMark/>
          </w:tcPr>
          <w:p w14:paraId="4732CEF9" w14:textId="77777777" w:rsidR="00D95E19" w:rsidRPr="00414DDD" w:rsidRDefault="00D95E19" w:rsidP="004947F2">
            <w:pPr>
              <w:jc w:val="both"/>
              <w:rPr>
                <w:rFonts w:ascii="Noto Sans" w:hAnsi="Noto Sans" w:cs="Noto Sans"/>
                <w:sz w:val="20"/>
                <w:szCs w:val="22"/>
                <w:lang w:val="es-MX" w:eastAsia="es-MX"/>
              </w:rPr>
            </w:pPr>
            <w:r w:rsidRPr="00414DDD">
              <w:rPr>
                <w:rFonts w:ascii="Noto Sans" w:hAnsi="Noto Sans" w:cs="Noto Sans"/>
                <w:sz w:val="20"/>
                <w:szCs w:val="22"/>
                <w:lang w:val="es-MX" w:eastAsia="es-MX"/>
              </w:rPr>
              <w:t>AZÁLEA ESQ. AZUCENAS, FRACC. JARDINES DEL SUR, C. P. 69000, HUAJUAPAN DE LEÓN, OAX.</w:t>
            </w:r>
          </w:p>
        </w:tc>
      </w:tr>
    </w:tbl>
    <w:p w14:paraId="3E52BB7D" w14:textId="77777777" w:rsidR="00D000F4" w:rsidRDefault="00D000F4" w:rsidP="001B6BF7">
      <w:pPr>
        <w:jc w:val="center"/>
        <w:rPr>
          <w:rFonts w:ascii="Noto Sans" w:hAnsi="Noto Sans" w:cs="Noto Sans"/>
          <w:b/>
        </w:rPr>
      </w:pPr>
    </w:p>
    <w:p w14:paraId="74A1B8F7" w14:textId="77777777" w:rsidR="004947F2" w:rsidRDefault="004947F2" w:rsidP="001B6BF7">
      <w:pPr>
        <w:jc w:val="center"/>
        <w:rPr>
          <w:rFonts w:ascii="Noto Sans" w:hAnsi="Noto Sans" w:cs="Noto Sans"/>
          <w:b/>
        </w:rPr>
      </w:pPr>
    </w:p>
    <w:p w14:paraId="29B32528" w14:textId="77777777" w:rsidR="004947F2" w:rsidRDefault="004947F2" w:rsidP="001B6BF7">
      <w:pPr>
        <w:jc w:val="center"/>
        <w:rPr>
          <w:rFonts w:ascii="Noto Sans" w:hAnsi="Noto Sans" w:cs="Noto Sans"/>
          <w:b/>
        </w:rPr>
      </w:pPr>
    </w:p>
    <w:p w14:paraId="2EE20F37" w14:textId="762F289C" w:rsidR="00D000F4" w:rsidRPr="00414DDD" w:rsidRDefault="00D000F4" w:rsidP="001B6BF7">
      <w:pPr>
        <w:jc w:val="center"/>
        <w:rPr>
          <w:rFonts w:ascii="Noto Sans" w:hAnsi="Noto Sans" w:cs="Noto Sans"/>
          <w:b/>
        </w:rPr>
      </w:pPr>
    </w:p>
    <w:p w14:paraId="0A35E1C2" w14:textId="50229755" w:rsidR="00D000F4" w:rsidRPr="00414DDD" w:rsidRDefault="00D000F4" w:rsidP="001B6BF7">
      <w:pPr>
        <w:jc w:val="center"/>
        <w:rPr>
          <w:rFonts w:ascii="Noto Sans" w:hAnsi="Noto Sans" w:cs="Noto Sans"/>
          <w:b/>
        </w:rPr>
      </w:pPr>
    </w:p>
    <w:p w14:paraId="5A147922" w14:textId="5E7804B6" w:rsidR="00D000F4" w:rsidRPr="00414DDD" w:rsidRDefault="00D000F4" w:rsidP="001B6BF7">
      <w:pPr>
        <w:jc w:val="center"/>
        <w:rPr>
          <w:rFonts w:ascii="Noto Sans" w:hAnsi="Noto Sans" w:cs="Noto Sans"/>
          <w:b/>
        </w:rPr>
      </w:pPr>
    </w:p>
    <w:p w14:paraId="3D59A185" w14:textId="32963845" w:rsidR="00D000F4" w:rsidRPr="00414DDD" w:rsidRDefault="00D000F4" w:rsidP="001B6BF7">
      <w:pPr>
        <w:jc w:val="center"/>
        <w:rPr>
          <w:rFonts w:ascii="Noto Sans" w:hAnsi="Noto Sans" w:cs="Noto Sans"/>
          <w:b/>
        </w:rPr>
      </w:pPr>
    </w:p>
    <w:p w14:paraId="47F97772" w14:textId="48683C16" w:rsidR="00D000F4" w:rsidRPr="00414DDD" w:rsidRDefault="00D000F4" w:rsidP="001B6BF7">
      <w:pPr>
        <w:jc w:val="center"/>
        <w:rPr>
          <w:rFonts w:ascii="Noto Sans" w:hAnsi="Noto Sans" w:cs="Noto Sans"/>
          <w:b/>
        </w:rPr>
      </w:pPr>
    </w:p>
    <w:p w14:paraId="61D5F281" w14:textId="67C528E2" w:rsidR="00D000F4" w:rsidRPr="00414DDD" w:rsidRDefault="00D000F4" w:rsidP="001B6BF7">
      <w:pPr>
        <w:jc w:val="center"/>
        <w:rPr>
          <w:rFonts w:ascii="Noto Sans" w:hAnsi="Noto Sans" w:cs="Noto Sans"/>
          <w:b/>
        </w:rPr>
      </w:pPr>
    </w:p>
    <w:p w14:paraId="11BE6722" w14:textId="50872E96" w:rsidR="00D000F4" w:rsidRPr="00414DDD" w:rsidRDefault="00D000F4" w:rsidP="001B6BF7">
      <w:pPr>
        <w:jc w:val="center"/>
        <w:rPr>
          <w:rFonts w:ascii="Noto Sans" w:hAnsi="Noto Sans" w:cs="Noto Sans"/>
          <w:b/>
        </w:rPr>
      </w:pPr>
    </w:p>
    <w:p w14:paraId="6D1302E9" w14:textId="0D639D5C" w:rsidR="00D000F4" w:rsidRPr="00414DDD" w:rsidRDefault="00D000F4" w:rsidP="001B6BF7">
      <w:pPr>
        <w:jc w:val="center"/>
        <w:rPr>
          <w:rFonts w:ascii="Noto Sans" w:hAnsi="Noto Sans" w:cs="Noto Sans"/>
          <w:b/>
        </w:rPr>
      </w:pPr>
    </w:p>
    <w:p w14:paraId="38C912AD" w14:textId="77777777" w:rsidR="004F5063" w:rsidRPr="00414DDD" w:rsidRDefault="004F5063" w:rsidP="001B6BF7">
      <w:pPr>
        <w:jc w:val="center"/>
        <w:rPr>
          <w:rFonts w:ascii="Noto Sans" w:hAnsi="Noto Sans" w:cs="Noto Sans"/>
          <w:b/>
        </w:rPr>
      </w:pPr>
    </w:p>
    <w:p w14:paraId="2D0CE12B" w14:textId="77777777" w:rsidR="004F5063" w:rsidRPr="00414DDD" w:rsidRDefault="004F5063" w:rsidP="001B6BF7">
      <w:pPr>
        <w:jc w:val="center"/>
        <w:rPr>
          <w:rFonts w:ascii="Noto Sans" w:hAnsi="Noto Sans" w:cs="Noto Sans"/>
          <w:b/>
        </w:rPr>
      </w:pPr>
    </w:p>
    <w:p w14:paraId="4B687482" w14:textId="77777777" w:rsidR="004A6AB8" w:rsidRPr="00414DDD" w:rsidRDefault="004A6AB8" w:rsidP="001B6BF7">
      <w:pPr>
        <w:jc w:val="center"/>
        <w:rPr>
          <w:rFonts w:ascii="Noto Sans" w:hAnsi="Noto Sans" w:cs="Noto Sans"/>
          <w:b/>
        </w:rPr>
      </w:pPr>
    </w:p>
    <w:p w14:paraId="014A777F" w14:textId="77777777" w:rsidR="004A6AB8" w:rsidRPr="00414DDD" w:rsidRDefault="004A6AB8" w:rsidP="001B6BF7">
      <w:pPr>
        <w:jc w:val="center"/>
        <w:rPr>
          <w:rFonts w:ascii="Noto Sans" w:hAnsi="Noto Sans" w:cs="Noto Sans"/>
          <w:b/>
        </w:rPr>
      </w:pPr>
    </w:p>
    <w:p w14:paraId="13D4FD30" w14:textId="565B2445" w:rsidR="005F12FE" w:rsidRPr="00414DDD" w:rsidRDefault="00670A10" w:rsidP="001B6BF7">
      <w:pPr>
        <w:jc w:val="center"/>
        <w:rPr>
          <w:rFonts w:ascii="Noto Sans" w:hAnsi="Noto Sans" w:cs="Noto Sans"/>
          <w:b/>
        </w:rPr>
      </w:pPr>
      <w:r w:rsidRPr="00414DDD">
        <w:rPr>
          <w:rFonts w:ascii="Noto Sans" w:hAnsi="Noto Sans" w:cs="Noto Sans"/>
          <w:b/>
        </w:rPr>
        <w:t>ANEXO</w:t>
      </w:r>
      <w:r w:rsidR="001B6BF7" w:rsidRPr="00414DDD">
        <w:rPr>
          <w:rFonts w:ascii="Noto Sans" w:hAnsi="Noto Sans" w:cs="Noto Sans"/>
          <w:b/>
        </w:rPr>
        <w:t xml:space="preserve"> 1</w:t>
      </w:r>
      <w:r w:rsidR="004A6E36" w:rsidRPr="00414DDD">
        <w:rPr>
          <w:rFonts w:ascii="Noto Sans" w:hAnsi="Noto Sans" w:cs="Noto Sans"/>
          <w:b/>
        </w:rPr>
        <w:t>0</w:t>
      </w:r>
      <w:r w:rsidR="00924903" w:rsidRPr="00414DDD">
        <w:rPr>
          <w:rFonts w:ascii="Noto Sans" w:hAnsi="Noto Sans" w:cs="Noto Sans"/>
          <w:b/>
        </w:rPr>
        <w:t xml:space="preserve"> (</w:t>
      </w:r>
      <w:r w:rsidR="004A6E36" w:rsidRPr="00414DDD">
        <w:rPr>
          <w:rFonts w:ascii="Noto Sans" w:hAnsi="Noto Sans" w:cs="Noto Sans"/>
          <w:b/>
        </w:rPr>
        <w:t>DIEZ</w:t>
      </w:r>
      <w:r w:rsidR="00924903" w:rsidRPr="00414DDD">
        <w:rPr>
          <w:rFonts w:ascii="Noto Sans" w:hAnsi="Noto Sans" w:cs="Noto Sans"/>
          <w:b/>
        </w:rPr>
        <w:t>)</w:t>
      </w:r>
    </w:p>
    <w:p w14:paraId="6D01DA80" w14:textId="77777777" w:rsidR="00670A10" w:rsidRPr="00414DDD" w:rsidRDefault="00670A10" w:rsidP="00670A10">
      <w:pPr>
        <w:pStyle w:val="Ttulo1"/>
        <w:numPr>
          <w:ilvl w:val="0"/>
          <w:numId w:val="0"/>
        </w:numPr>
        <w:spacing w:before="0"/>
        <w:jc w:val="center"/>
        <w:rPr>
          <w:rFonts w:ascii="Noto Sans" w:hAnsi="Noto Sans" w:cs="Noto Sans"/>
          <w:sz w:val="20"/>
          <w:szCs w:val="20"/>
        </w:rPr>
      </w:pPr>
      <w:r w:rsidRPr="00414DDD">
        <w:rPr>
          <w:rFonts w:ascii="Noto Sans" w:hAnsi="Noto Sans" w:cs="Noto Sans"/>
          <w:sz w:val="20"/>
          <w:szCs w:val="20"/>
        </w:rPr>
        <w:t>FORMATO DE CONTRATO DE ADQUISICIÓN DE BIENES</w:t>
      </w:r>
    </w:p>
    <w:p w14:paraId="7B285CF4" w14:textId="77777777" w:rsidR="009901F3" w:rsidRPr="00414DDD" w:rsidRDefault="009901F3" w:rsidP="009901F3">
      <w:pPr>
        <w:rPr>
          <w:rFonts w:ascii="Noto Sans" w:hAnsi="Noto Sans" w:cs="Noto Sans"/>
        </w:rPr>
      </w:pPr>
    </w:p>
    <w:p w14:paraId="5682F19A" w14:textId="77777777" w:rsidR="009901F3" w:rsidRPr="00414DDD"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Noto Sans" w:hAnsi="Noto Sans" w:cs="Noto Sans"/>
          <w:sz w:val="18"/>
          <w:szCs w:val="18"/>
        </w:rPr>
      </w:pPr>
      <w:r w:rsidRPr="00414DDD">
        <w:rPr>
          <w:rFonts w:ascii="Noto Sans" w:hAnsi="Noto Sans" w:cs="Noto Sans"/>
          <w:sz w:val="18"/>
          <w:szCs w:val="18"/>
        </w:rPr>
        <w:t xml:space="preserve">Contrato ________ </w:t>
      </w:r>
      <w:r w:rsidRPr="00414DDD">
        <w:rPr>
          <w:rFonts w:ascii="Noto Sans" w:hAnsi="Noto Sans" w:cs="Noto Sans"/>
          <w:b/>
          <w:i/>
          <w:sz w:val="18"/>
          <w:szCs w:val="18"/>
          <w:u w:val="single"/>
        </w:rPr>
        <w:t xml:space="preserve">(indicar en su caso, si se trata de un contrato </w:t>
      </w:r>
      <w:r w:rsidRPr="00414DDD">
        <w:rPr>
          <w:rFonts w:ascii="Noto Sans" w:hAnsi="Noto Sans" w:cs="Noto Sans"/>
          <w:sz w:val="18"/>
          <w:szCs w:val="18"/>
          <w:u w:val="single"/>
        </w:rPr>
        <w:t>abierto anual o  plurianual</w:t>
      </w:r>
      <w:r w:rsidRPr="00414DDD">
        <w:rPr>
          <w:rFonts w:ascii="Noto Sans" w:hAnsi="Noto Sans" w:cs="Noto Sans"/>
          <w:sz w:val="18"/>
          <w:szCs w:val="18"/>
        </w:rPr>
        <w:t xml:space="preserve">, </w:t>
      </w:r>
      <w:r w:rsidRPr="00414DDD">
        <w:rPr>
          <w:rFonts w:ascii="Noto Sans" w:hAnsi="Noto Sans" w:cs="Noto Sans"/>
          <w:i/>
          <w:sz w:val="18"/>
          <w:szCs w:val="18"/>
        </w:rPr>
        <w:t>de</w:t>
      </w:r>
      <w:r w:rsidRPr="00414DDD">
        <w:rPr>
          <w:rFonts w:ascii="Noto Sans" w:hAnsi="Noto Sans" w:cs="Noto Sans"/>
          <w:b/>
          <w:i/>
          <w:sz w:val="18"/>
          <w:szCs w:val="18"/>
          <w:u w:val="single"/>
        </w:rPr>
        <w:t xml:space="preserve"> no ser así, suprimir el espacio)</w:t>
      </w:r>
      <w:r w:rsidRPr="00414DDD">
        <w:rPr>
          <w:rFonts w:ascii="Noto Sans" w:hAnsi="Noto Sans" w:cs="Noto Sans"/>
          <w:sz w:val="18"/>
          <w:szCs w:val="18"/>
        </w:rPr>
        <w:t xml:space="preserve"> de adquisición de __________________ que celebran por una parte</w:t>
      </w:r>
      <w:r w:rsidRPr="00414DDD">
        <w:rPr>
          <w:rFonts w:ascii="Noto Sans" w:hAnsi="Noto Sans" w:cs="Noto Sans"/>
          <w:b/>
          <w:sz w:val="18"/>
          <w:szCs w:val="18"/>
        </w:rPr>
        <w:t xml:space="preserve"> </w:t>
      </w:r>
      <w:r w:rsidRPr="00414DDD">
        <w:rPr>
          <w:rFonts w:ascii="Noto Sans" w:hAnsi="Noto Sans" w:cs="Noto Sans"/>
          <w:sz w:val="18"/>
          <w:szCs w:val="18"/>
        </w:rPr>
        <w:t xml:space="preserve">el </w:t>
      </w:r>
      <w:r w:rsidRPr="00414DDD">
        <w:rPr>
          <w:rFonts w:ascii="Noto Sans" w:hAnsi="Noto Sans" w:cs="Noto Sans"/>
          <w:b/>
          <w:sz w:val="18"/>
          <w:szCs w:val="18"/>
        </w:rPr>
        <w:t>Instituto Mexicano del Seguro Social</w:t>
      </w:r>
      <w:r w:rsidRPr="00414DDD">
        <w:rPr>
          <w:rFonts w:ascii="Noto Sans" w:hAnsi="Noto Sans" w:cs="Noto Sans"/>
          <w:sz w:val="18"/>
          <w:szCs w:val="18"/>
        </w:rPr>
        <w:t xml:space="preserve">, que en lo sucesivo se denominará </w:t>
      </w:r>
      <w:r w:rsidRPr="00414DDD">
        <w:rPr>
          <w:rFonts w:ascii="Noto Sans" w:hAnsi="Noto Sans" w:cs="Noto Sans"/>
          <w:b/>
          <w:sz w:val="18"/>
          <w:szCs w:val="18"/>
        </w:rPr>
        <w:t>“EL INSTITUTO”</w:t>
      </w:r>
      <w:r w:rsidRPr="00414DDD">
        <w:rPr>
          <w:rFonts w:ascii="Noto Sans" w:hAnsi="Noto Sans" w:cs="Noto Sans"/>
          <w:sz w:val="18"/>
          <w:szCs w:val="18"/>
        </w:rPr>
        <w:t xml:space="preserve">, representado en este acto por el C.________________, en su carácter de _____________________ y, por la otra ______________, en lo subsecuente </w:t>
      </w:r>
      <w:r w:rsidRPr="00414DDD">
        <w:rPr>
          <w:rFonts w:ascii="Noto Sans" w:hAnsi="Noto Sans" w:cs="Noto Sans"/>
          <w:b/>
          <w:sz w:val="18"/>
          <w:szCs w:val="18"/>
        </w:rPr>
        <w:t>“EL PROVEEDOR”</w:t>
      </w:r>
      <w:r w:rsidRPr="00414DDD">
        <w:rPr>
          <w:rFonts w:ascii="Noto Sans" w:hAnsi="Noto Sans" w:cs="Noto Sans"/>
          <w:sz w:val="18"/>
          <w:szCs w:val="18"/>
        </w:rPr>
        <w:t>, representada por el C. _______________, en su carácter de __________________, al tenor de las siguientes declaraciones y cláusulas:</w:t>
      </w:r>
    </w:p>
    <w:p w14:paraId="787B8F9C" w14:textId="77777777" w:rsidR="009901F3" w:rsidRPr="00414DDD"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37415EBD" w14:textId="77777777" w:rsidR="009901F3" w:rsidRPr="00414DDD"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18"/>
        </w:rPr>
      </w:pPr>
    </w:p>
    <w:p w14:paraId="61DC574B" w14:textId="77777777" w:rsidR="009901F3" w:rsidRPr="00414DDD" w:rsidRDefault="009901F3" w:rsidP="009901F3">
      <w:pPr>
        <w:tabs>
          <w:tab w:val="center" w:pos="4752"/>
        </w:tabs>
        <w:ind w:firstLine="284"/>
        <w:jc w:val="center"/>
        <w:rPr>
          <w:rFonts w:ascii="Noto Sans" w:hAnsi="Noto Sans" w:cs="Noto Sans"/>
          <w:b/>
          <w:sz w:val="18"/>
          <w:szCs w:val="18"/>
        </w:rPr>
      </w:pPr>
      <w:r w:rsidRPr="00414DDD">
        <w:rPr>
          <w:rFonts w:ascii="Noto Sans" w:hAnsi="Noto Sans" w:cs="Noto Sans"/>
          <w:b/>
          <w:sz w:val="18"/>
          <w:szCs w:val="18"/>
        </w:rPr>
        <w:t>D E C L A R A C I O N E S</w:t>
      </w:r>
    </w:p>
    <w:p w14:paraId="5D0DC1E5" w14:textId="77777777" w:rsidR="009901F3" w:rsidRPr="00414DDD"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Noto Sans" w:hAnsi="Noto Sans" w:cs="Noto Sans"/>
          <w:sz w:val="18"/>
          <w:szCs w:val="18"/>
        </w:rPr>
      </w:pPr>
    </w:p>
    <w:p w14:paraId="73D44C60" w14:textId="77777777" w:rsidR="009901F3" w:rsidRPr="00414DDD" w:rsidRDefault="009901F3" w:rsidP="009901F3">
      <w:pPr>
        <w:pStyle w:val="Textoindependiente24"/>
        <w:widowControl/>
        <w:rPr>
          <w:rFonts w:ascii="Noto Sans" w:hAnsi="Noto Sans" w:cs="Noto Sans"/>
          <w:sz w:val="18"/>
          <w:szCs w:val="18"/>
        </w:rPr>
      </w:pPr>
      <w:r w:rsidRPr="00414DDD">
        <w:rPr>
          <w:rFonts w:ascii="Noto Sans" w:hAnsi="Noto Sans" w:cs="Noto Sans"/>
          <w:b/>
          <w:sz w:val="18"/>
          <w:szCs w:val="18"/>
        </w:rPr>
        <w:t>I.</w:t>
      </w:r>
      <w:r w:rsidRPr="00414DDD">
        <w:rPr>
          <w:rFonts w:ascii="Noto Sans" w:hAnsi="Noto Sans" w:cs="Noto Sans"/>
          <w:b/>
          <w:sz w:val="18"/>
          <w:szCs w:val="18"/>
        </w:rPr>
        <w:tab/>
        <w:t>“EL INSTITUTO”</w:t>
      </w:r>
      <w:r w:rsidRPr="00414DDD">
        <w:rPr>
          <w:rFonts w:ascii="Noto Sans" w:hAnsi="Noto Sans" w:cs="Noto Sans"/>
          <w:sz w:val="18"/>
          <w:szCs w:val="18"/>
        </w:rPr>
        <w:t>, declara a través de su representante legal que:</w:t>
      </w:r>
    </w:p>
    <w:p w14:paraId="3282E514" w14:textId="77777777" w:rsidR="009901F3" w:rsidRPr="00414DDD" w:rsidRDefault="009901F3" w:rsidP="009901F3">
      <w:pPr>
        <w:jc w:val="both"/>
        <w:rPr>
          <w:rFonts w:ascii="Noto Sans" w:hAnsi="Noto Sans" w:cs="Noto Sans"/>
          <w:sz w:val="18"/>
          <w:szCs w:val="18"/>
        </w:rPr>
      </w:pPr>
    </w:p>
    <w:p w14:paraId="629B00D0" w14:textId="77777777" w:rsidR="009901F3" w:rsidRPr="00414DDD" w:rsidRDefault="009901F3" w:rsidP="009901F3">
      <w:pPr>
        <w:overflowPunct w:val="0"/>
        <w:autoSpaceDE w:val="0"/>
        <w:ind w:left="567" w:hanging="567"/>
        <w:jc w:val="both"/>
        <w:textAlignment w:val="baseline"/>
        <w:rPr>
          <w:rFonts w:ascii="Noto Sans" w:hAnsi="Noto Sans" w:cs="Noto Sans"/>
          <w:sz w:val="18"/>
          <w:szCs w:val="18"/>
        </w:rPr>
      </w:pPr>
      <w:r w:rsidRPr="00414DDD">
        <w:rPr>
          <w:rFonts w:ascii="Noto Sans" w:hAnsi="Noto Sans" w:cs="Noto Sans"/>
          <w:b/>
          <w:sz w:val="18"/>
          <w:szCs w:val="18"/>
        </w:rPr>
        <w:t>I.1.</w:t>
      </w:r>
      <w:r w:rsidRPr="00414DDD">
        <w:rPr>
          <w:rFonts w:ascii="Noto Sans" w:hAnsi="Noto Sans" w:cs="Noto Sans"/>
          <w:b/>
          <w:sz w:val="18"/>
          <w:szCs w:val="18"/>
        </w:rPr>
        <w:tab/>
      </w:r>
      <w:r w:rsidRPr="00414DDD">
        <w:rPr>
          <w:rFonts w:ascii="Noto Sans" w:hAnsi="Noto Sans" w:cs="Noto Sans"/>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414DDD" w:rsidRDefault="009901F3" w:rsidP="009901F3">
      <w:pPr>
        <w:jc w:val="both"/>
        <w:rPr>
          <w:rFonts w:ascii="Noto Sans" w:hAnsi="Noto Sans" w:cs="Noto Sans"/>
          <w:sz w:val="18"/>
          <w:szCs w:val="18"/>
        </w:rPr>
      </w:pPr>
    </w:p>
    <w:p w14:paraId="5F0F20A1" w14:textId="77777777" w:rsidR="009901F3" w:rsidRPr="00414DDD" w:rsidRDefault="009901F3" w:rsidP="009901F3">
      <w:pPr>
        <w:overflowPunct w:val="0"/>
        <w:autoSpaceDE w:val="0"/>
        <w:ind w:left="567" w:hanging="567"/>
        <w:jc w:val="both"/>
        <w:textAlignment w:val="baseline"/>
        <w:rPr>
          <w:rFonts w:ascii="Noto Sans" w:hAnsi="Noto Sans" w:cs="Noto Sans"/>
          <w:sz w:val="18"/>
          <w:szCs w:val="18"/>
        </w:rPr>
      </w:pPr>
      <w:r w:rsidRPr="00414DDD">
        <w:rPr>
          <w:rFonts w:ascii="Noto Sans" w:hAnsi="Noto Sans" w:cs="Noto Sans"/>
          <w:sz w:val="18"/>
          <w:szCs w:val="18"/>
        </w:rPr>
        <w:t>I.2.</w:t>
      </w:r>
      <w:r w:rsidRPr="00414DDD">
        <w:rPr>
          <w:rFonts w:ascii="Noto Sans" w:hAnsi="Noto Sans" w:cs="Noto Sans"/>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414DDD" w:rsidRDefault="009901F3" w:rsidP="009901F3">
      <w:pPr>
        <w:jc w:val="both"/>
        <w:rPr>
          <w:rFonts w:ascii="Noto Sans" w:hAnsi="Noto Sans" w:cs="Noto Sans"/>
          <w:sz w:val="18"/>
          <w:szCs w:val="18"/>
        </w:rPr>
      </w:pPr>
    </w:p>
    <w:p w14:paraId="24F2F9DC" w14:textId="77777777" w:rsidR="009901F3" w:rsidRPr="00414DDD" w:rsidRDefault="009901F3" w:rsidP="009901F3">
      <w:pPr>
        <w:overflowPunct w:val="0"/>
        <w:autoSpaceDE w:val="0"/>
        <w:ind w:left="567" w:hanging="567"/>
        <w:jc w:val="both"/>
        <w:textAlignment w:val="baseline"/>
        <w:rPr>
          <w:rFonts w:ascii="Noto Sans" w:hAnsi="Noto Sans" w:cs="Noto Sans"/>
          <w:sz w:val="18"/>
          <w:szCs w:val="18"/>
        </w:rPr>
      </w:pPr>
      <w:r w:rsidRPr="00414DDD">
        <w:rPr>
          <w:rFonts w:ascii="Noto Sans" w:hAnsi="Noto Sans" w:cs="Noto Sans"/>
          <w:b/>
          <w:sz w:val="18"/>
          <w:szCs w:val="18"/>
        </w:rPr>
        <w:t>I.3.</w:t>
      </w:r>
      <w:r w:rsidRPr="00414DDD">
        <w:rPr>
          <w:rFonts w:ascii="Noto Sans" w:hAnsi="Noto Sans" w:cs="Noto Sans"/>
          <w:b/>
          <w:sz w:val="18"/>
          <w:szCs w:val="18"/>
        </w:rPr>
        <w:tab/>
      </w:r>
      <w:r w:rsidRPr="00414DDD">
        <w:rPr>
          <w:rFonts w:ascii="Noto Sans" w:hAnsi="Noto Sans" w:cs="Noto Sans"/>
          <w:sz w:val="18"/>
          <w:szCs w:val="18"/>
        </w:rPr>
        <w:t xml:space="preserve">Su representante, el C.______________________, en su carácter de _____________________, se encuentra facultado para suscribir el presente instrumento jurídico en representación de </w:t>
      </w:r>
      <w:r w:rsidRPr="00414DDD">
        <w:rPr>
          <w:rFonts w:ascii="Noto Sans" w:hAnsi="Noto Sans" w:cs="Noto Sans"/>
          <w:b/>
          <w:sz w:val="18"/>
          <w:szCs w:val="18"/>
        </w:rPr>
        <w:t>“EL INSTITUTO”</w:t>
      </w:r>
      <w:r w:rsidRPr="00414DDD">
        <w:rPr>
          <w:rFonts w:ascii="Noto Sans" w:hAnsi="Noto Sans" w:cs="Noto Sans"/>
          <w:sz w:val="18"/>
          <w:szCs w:val="18"/>
        </w:rPr>
        <w:t xml:space="preserve">, de acuerdo al poder que le fue conferido en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 del __ de ______ de ____, otorgada ante la fe del Licenciado ____________, Notario Público </w:t>
      </w:r>
      <w:r w:rsidRPr="00414DDD">
        <w:rPr>
          <w:rFonts w:ascii="Noto Sans" w:hAnsi="Noto Sans" w:cs="Noto Sans"/>
          <w:b/>
          <w:sz w:val="18"/>
          <w:szCs w:val="18"/>
        </w:rPr>
        <w:t>Número</w:t>
      </w:r>
      <w:r w:rsidRPr="00414DDD">
        <w:rPr>
          <w:rFonts w:ascii="Noto Sans" w:hAnsi="Noto Sans" w:cs="Noto Sans"/>
          <w:sz w:val="18"/>
          <w:szCs w:val="18"/>
        </w:rPr>
        <w:t xml:space="preserve"> _____ de la ciudad de _______, inscrita en el Registro Público de la Propiedad y del Comercio de _______, en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w:t>
      </w:r>
    </w:p>
    <w:p w14:paraId="1868257F" w14:textId="77777777" w:rsidR="009901F3" w:rsidRPr="00414DDD" w:rsidRDefault="009901F3" w:rsidP="009901F3">
      <w:pPr>
        <w:jc w:val="both"/>
        <w:rPr>
          <w:rFonts w:ascii="Noto Sans" w:hAnsi="Noto Sans" w:cs="Noto Sans"/>
          <w:b/>
          <w:sz w:val="18"/>
          <w:szCs w:val="18"/>
        </w:rPr>
      </w:pPr>
    </w:p>
    <w:p w14:paraId="6E7331EE" w14:textId="77777777" w:rsidR="009901F3" w:rsidRPr="00414DDD" w:rsidRDefault="009901F3" w:rsidP="009901F3">
      <w:pPr>
        <w:ind w:left="993" w:hanging="993"/>
        <w:jc w:val="both"/>
        <w:rPr>
          <w:rFonts w:ascii="Noto Sans" w:hAnsi="Noto Sans" w:cs="Noto Sans"/>
          <w:b/>
          <w:bCs/>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 xml:space="preserve">(En tratándose de contratos </w:t>
      </w:r>
      <w:r w:rsidRPr="00414DDD">
        <w:rPr>
          <w:rFonts w:ascii="Noto Sans" w:hAnsi="Noto Sans" w:cs="Noto Sans"/>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414DDD" w:rsidRDefault="009901F3" w:rsidP="009901F3">
      <w:pPr>
        <w:ind w:left="993" w:hanging="993"/>
        <w:jc w:val="both"/>
        <w:rPr>
          <w:rFonts w:ascii="Noto Sans" w:hAnsi="Noto Sans" w:cs="Noto Sans"/>
          <w:b/>
          <w:bCs/>
          <w:i/>
          <w:sz w:val="18"/>
          <w:szCs w:val="18"/>
          <w:u w:val="single"/>
        </w:rPr>
      </w:pPr>
    </w:p>
    <w:p w14:paraId="05DCDB76" w14:textId="77777777" w:rsidR="009901F3" w:rsidRPr="00414DDD" w:rsidRDefault="009901F3" w:rsidP="009901F3">
      <w:pPr>
        <w:jc w:val="both"/>
        <w:rPr>
          <w:rFonts w:ascii="Noto Sans" w:hAnsi="Noto Sans" w:cs="Noto Sans"/>
          <w:b/>
          <w:bCs/>
          <w:i/>
          <w:sz w:val="18"/>
          <w:szCs w:val="18"/>
          <w:u w:val="single"/>
        </w:rPr>
      </w:pPr>
      <w:r w:rsidRPr="00414DDD">
        <w:rPr>
          <w:rFonts w:ascii="Noto Sans" w:hAnsi="Noto Sans" w:cs="Noto Sans"/>
          <w:b/>
          <w:bCs/>
          <w:i/>
          <w:sz w:val="18"/>
          <w:szCs w:val="18"/>
        </w:rPr>
        <w:t xml:space="preserve">A) </w:t>
      </w:r>
      <w:r w:rsidRPr="00414DDD">
        <w:rPr>
          <w:rFonts w:ascii="Noto Sans" w:hAnsi="Noto Sans" w:cs="Noto Sans"/>
          <w:b/>
          <w:bCs/>
          <w:i/>
          <w:sz w:val="18"/>
          <w:szCs w:val="18"/>
          <w:u w:val="single"/>
        </w:rPr>
        <w:t>Para firma del C. Director General:</w:t>
      </w:r>
    </w:p>
    <w:p w14:paraId="04DBE0F0" w14:textId="77777777" w:rsidR="009901F3" w:rsidRPr="00414DDD" w:rsidRDefault="009901F3" w:rsidP="009901F3">
      <w:pPr>
        <w:jc w:val="both"/>
        <w:rPr>
          <w:rFonts w:ascii="Noto Sans" w:hAnsi="Noto Sans" w:cs="Noto Sans"/>
          <w:b/>
          <w:sz w:val="18"/>
          <w:szCs w:val="18"/>
        </w:rPr>
      </w:pPr>
    </w:p>
    <w:p w14:paraId="02510AF8" w14:textId="77777777" w:rsidR="009901F3" w:rsidRPr="00414DDD" w:rsidRDefault="009901F3" w:rsidP="009901F3">
      <w:pPr>
        <w:ind w:left="567" w:right="51"/>
        <w:jc w:val="both"/>
        <w:rPr>
          <w:rFonts w:ascii="Noto Sans" w:hAnsi="Noto Sans" w:cs="Noto Sans"/>
          <w:sz w:val="18"/>
          <w:szCs w:val="18"/>
        </w:rPr>
      </w:pPr>
      <w:r w:rsidRPr="00414DDD">
        <w:rPr>
          <w:rFonts w:ascii="Noto Sans" w:hAnsi="Noto Sans" w:cs="Noto Sans"/>
          <w:sz w:val="18"/>
          <w:szCs w:val="18"/>
        </w:rPr>
        <w:t xml:space="preserve">Su representante acredita su personalidad con el testimonio de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14DDD">
        <w:rPr>
          <w:rFonts w:ascii="Noto Sans" w:hAnsi="Noto Sans" w:cs="Noto Sans"/>
          <w:bCs/>
          <w:sz w:val="18"/>
          <w:szCs w:val="18"/>
        </w:rPr>
        <w:t xml:space="preserve">Acuerdo </w:t>
      </w:r>
      <w:r w:rsidRPr="00414DDD">
        <w:rPr>
          <w:rFonts w:ascii="Noto Sans" w:hAnsi="Noto Sans" w:cs="Noto Sans"/>
          <w:b/>
          <w:bCs/>
          <w:sz w:val="18"/>
          <w:szCs w:val="18"/>
        </w:rPr>
        <w:t>Número</w:t>
      </w:r>
      <w:r w:rsidRPr="00414DDD">
        <w:rPr>
          <w:rFonts w:ascii="Noto Sans" w:hAnsi="Noto Sans" w:cs="Noto Sans"/>
          <w:bCs/>
          <w:sz w:val="18"/>
          <w:szCs w:val="18"/>
        </w:rPr>
        <w:t xml:space="preserve"> ______, dictado por el</w:t>
      </w:r>
      <w:r w:rsidRPr="00414DDD">
        <w:rPr>
          <w:rFonts w:ascii="Noto Sans" w:hAnsi="Noto Sans" w:cs="Noto Sans"/>
          <w:bCs/>
          <w:caps/>
          <w:sz w:val="18"/>
          <w:szCs w:val="18"/>
        </w:rPr>
        <w:t xml:space="preserve"> H. C</w:t>
      </w:r>
      <w:r w:rsidRPr="00414DDD">
        <w:rPr>
          <w:rFonts w:ascii="Noto Sans" w:hAnsi="Noto Sans" w:cs="Noto Sans"/>
          <w:bCs/>
          <w:sz w:val="18"/>
          <w:szCs w:val="18"/>
        </w:rPr>
        <w:t>onsejo</w:t>
      </w:r>
      <w:r w:rsidRPr="00414DDD">
        <w:rPr>
          <w:rFonts w:ascii="Noto Sans" w:hAnsi="Noto Sans" w:cs="Noto Sans"/>
          <w:bCs/>
          <w:caps/>
          <w:sz w:val="18"/>
          <w:szCs w:val="18"/>
        </w:rPr>
        <w:t xml:space="preserve"> </w:t>
      </w:r>
      <w:r w:rsidRPr="00414DDD">
        <w:rPr>
          <w:rFonts w:ascii="Noto Sans" w:hAnsi="Noto Sans" w:cs="Noto Sans"/>
          <w:bCs/>
          <w:sz w:val="18"/>
          <w:szCs w:val="18"/>
        </w:rPr>
        <w:t>Técnico en sesión de fecha ___ de ______ de ______</w:t>
      </w:r>
      <w:r w:rsidRPr="00414DDD">
        <w:rPr>
          <w:rFonts w:ascii="Noto Sans" w:hAnsi="Noto Sans" w:cs="Noto Sans"/>
          <w:sz w:val="18"/>
          <w:szCs w:val="18"/>
        </w:rPr>
        <w:t>.</w:t>
      </w:r>
    </w:p>
    <w:p w14:paraId="7A1E6CE9" w14:textId="77777777" w:rsidR="009901F3" w:rsidRPr="00414DDD" w:rsidRDefault="009901F3" w:rsidP="009901F3">
      <w:pPr>
        <w:ind w:left="708" w:right="51"/>
        <w:jc w:val="both"/>
        <w:rPr>
          <w:rFonts w:ascii="Noto Sans" w:hAnsi="Noto Sans" w:cs="Noto Sans"/>
          <w:sz w:val="18"/>
          <w:szCs w:val="18"/>
        </w:rPr>
      </w:pPr>
    </w:p>
    <w:p w14:paraId="7C4515E9" w14:textId="77777777" w:rsidR="009901F3" w:rsidRPr="00414DDD" w:rsidRDefault="009901F3" w:rsidP="009901F3">
      <w:pPr>
        <w:ind w:left="284" w:hanging="284"/>
        <w:jc w:val="both"/>
        <w:rPr>
          <w:rFonts w:ascii="Noto Sans" w:hAnsi="Noto Sans" w:cs="Noto Sans"/>
          <w:b/>
          <w:i/>
          <w:sz w:val="18"/>
          <w:szCs w:val="18"/>
          <w:u w:val="single"/>
        </w:rPr>
      </w:pPr>
      <w:r w:rsidRPr="00414DDD">
        <w:rPr>
          <w:rFonts w:ascii="Noto Sans" w:hAnsi="Noto Sans" w:cs="Noto Sans"/>
          <w:b/>
          <w:i/>
          <w:sz w:val="18"/>
          <w:szCs w:val="18"/>
        </w:rPr>
        <w:t xml:space="preserve">B) </w:t>
      </w:r>
      <w:r w:rsidRPr="00414DDD">
        <w:rPr>
          <w:rFonts w:ascii="Noto Sans" w:hAnsi="Noto Sans" w:cs="Noto Sans"/>
          <w:b/>
          <w:i/>
          <w:sz w:val="18"/>
          <w:szCs w:val="18"/>
          <w:u w:val="single"/>
        </w:rPr>
        <w:t xml:space="preserve">En </w:t>
      </w:r>
      <w:r w:rsidRPr="00414DDD">
        <w:rPr>
          <w:rFonts w:ascii="Noto Sans" w:hAnsi="Noto Sans" w:cs="Noto Sans"/>
          <w:b/>
          <w:bCs/>
          <w:i/>
          <w:sz w:val="18"/>
          <w:szCs w:val="18"/>
          <w:u w:val="single"/>
        </w:rPr>
        <w:t>tratándose</w:t>
      </w:r>
      <w:r w:rsidRPr="00414DDD">
        <w:rPr>
          <w:rFonts w:ascii="Noto Sans" w:hAnsi="Noto Sans" w:cs="Noto Sans"/>
          <w:b/>
          <w:i/>
          <w:sz w:val="18"/>
          <w:szCs w:val="18"/>
          <w:u w:val="single"/>
        </w:rPr>
        <w:t xml:space="preserve"> de servidores públicos facultados conforme al Reglamento Interior del IMSS:</w:t>
      </w:r>
    </w:p>
    <w:p w14:paraId="016698BD" w14:textId="77777777" w:rsidR="009901F3" w:rsidRPr="00414DDD" w:rsidRDefault="009901F3" w:rsidP="009901F3">
      <w:pPr>
        <w:jc w:val="both"/>
        <w:rPr>
          <w:rFonts w:ascii="Noto Sans" w:hAnsi="Noto Sans" w:cs="Noto Sans"/>
          <w:b/>
          <w:sz w:val="18"/>
          <w:szCs w:val="18"/>
        </w:rPr>
      </w:pPr>
    </w:p>
    <w:p w14:paraId="57FE3F55" w14:textId="77777777" w:rsidR="009901F3" w:rsidRPr="00414DDD" w:rsidRDefault="009901F3" w:rsidP="009901F3">
      <w:pPr>
        <w:ind w:left="567" w:right="51"/>
        <w:jc w:val="both"/>
        <w:rPr>
          <w:rFonts w:ascii="Noto Sans" w:hAnsi="Noto Sans" w:cs="Noto Sans"/>
          <w:sz w:val="18"/>
          <w:szCs w:val="18"/>
        </w:rPr>
      </w:pPr>
      <w:r w:rsidRPr="00414DDD">
        <w:rPr>
          <w:rFonts w:ascii="Noto Sans" w:hAnsi="Noto Sans" w:cs="Noto Sans"/>
          <w:sz w:val="18"/>
          <w:szCs w:val="18"/>
        </w:rPr>
        <w:lastRenderedPageBreak/>
        <w:t xml:space="preserve">Su representante, el C.___________________, en su carácter de ___________________, se encuentra facultado para suscribir el presente instrumento jurídico en representación de </w:t>
      </w:r>
      <w:r w:rsidRPr="00414DDD">
        <w:rPr>
          <w:rFonts w:ascii="Noto Sans" w:hAnsi="Noto Sans" w:cs="Noto Sans"/>
          <w:b/>
          <w:sz w:val="18"/>
          <w:szCs w:val="18"/>
        </w:rPr>
        <w:t>“EL INSTITUTO”</w:t>
      </w:r>
      <w:r w:rsidRPr="00414DDD">
        <w:rPr>
          <w:rFonts w:ascii="Noto Sans" w:hAnsi="Noto Sans" w:cs="Noto Sans"/>
          <w:sz w:val="18"/>
          <w:szCs w:val="18"/>
        </w:rPr>
        <w:t xml:space="preserve">, de acuerdo al poder que le fue conferido en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 del __ de ______ de ____, otorgada ante la fe del </w:t>
      </w:r>
      <w:r w:rsidRPr="00414DDD">
        <w:rPr>
          <w:rFonts w:ascii="Noto Sans" w:hAnsi="Noto Sans" w:cs="Noto Sans"/>
          <w:bCs/>
          <w:sz w:val="18"/>
          <w:szCs w:val="18"/>
        </w:rPr>
        <w:t>Licenciado</w:t>
      </w:r>
      <w:r w:rsidRPr="00414DDD">
        <w:rPr>
          <w:rFonts w:ascii="Noto Sans" w:hAnsi="Noto Sans" w:cs="Noto Sans"/>
          <w:sz w:val="18"/>
          <w:szCs w:val="18"/>
        </w:rPr>
        <w:t xml:space="preserve"> ____________, Notario Público </w:t>
      </w:r>
      <w:r w:rsidRPr="00414DDD">
        <w:rPr>
          <w:rFonts w:ascii="Noto Sans" w:hAnsi="Noto Sans" w:cs="Noto Sans"/>
          <w:b/>
          <w:sz w:val="18"/>
          <w:szCs w:val="18"/>
        </w:rPr>
        <w:t>Número</w:t>
      </w:r>
      <w:r w:rsidRPr="00414DDD">
        <w:rPr>
          <w:rFonts w:ascii="Noto Sans" w:hAnsi="Noto Sans" w:cs="Noto Sans"/>
          <w:sz w:val="18"/>
          <w:szCs w:val="18"/>
        </w:rPr>
        <w:t xml:space="preserve"> _____ de la ciudad de _______, inscrita en el Registro Público de la Propiedad y del Comercio de _______, en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414DDD">
        <w:rPr>
          <w:rFonts w:ascii="Noto Sans" w:hAnsi="Noto Sans" w:cs="Noto Sans"/>
          <w:bCs/>
          <w:sz w:val="18"/>
          <w:szCs w:val="18"/>
        </w:rPr>
        <w:t xml:space="preserve">Acuerdo </w:t>
      </w:r>
      <w:r w:rsidRPr="00414DDD">
        <w:rPr>
          <w:rFonts w:ascii="Noto Sans" w:hAnsi="Noto Sans" w:cs="Noto Sans"/>
          <w:b/>
          <w:bCs/>
          <w:sz w:val="18"/>
          <w:szCs w:val="18"/>
        </w:rPr>
        <w:t>Número</w:t>
      </w:r>
      <w:r w:rsidRPr="00414DDD">
        <w:rPr>
          <w:rFonts w:ascii="Noto Sans" w:hAnsi="Noto Sans" w:cs="Noto Sans"/>
          <w:bCs/>
          <w:sz w:val="18"/>
          <w:szCs w:val="18"/>
        </w:rPr>
        <w:t xml:space="preserve"> ______, dictado por el</w:t>
      </w:r>
      <w:r w:rsidRPr="00414DDD">
        <w:rPr>
          <w:rFonts w:ascii="Noto Sans" w:hAnsi="Noto Sans" w:cs="Noto Sans"/>
          <w:bCs/>
          <w:caps/>
          <w:sz w:val="18"/>
          <w:szCs w:val="18"/>
        </w:rPr>
        <w:t xml:space="preserve"> H. C</w:t>
      </w:r>
      <w:r w:rsidRPr="00414DDD">
        <w:rPr>
          <w:rFonts w:ascii="Noto Sans" w:hAnsi="Noto Sans" w:cs="Noto Sans"/>
          <w:bCs/>
          <w:sz w:val="18"/>
          <w:szCs w:val="18"/>
        </w:rPr>
        <w:t>onsejo</w:t>
      </w:r>
      <w:r w:rsidRPr="00414DDD">
        <w:rPr>
          <w:rFonts w:ascii="Noto Sans" w:hAnsi="Noto Sans" w:cs="Noto Sans"/>
          <w:bCs/>
          <w:caps/>
          <w:sz w:val="18"/>
          <w:szCs w:val="18"/>
        </w:rPr>
        <w:t xml:space="preserve"> </w:t>
      </w:r>
      <w:r w:rsidRPr="00414DDD">
        <w:rPr>
          <w:rFonts w:ascii="Noto Sans" w:hAnsi="Noto Sans" w:cs="Noto Sans"/>
          <w:bCs/>
          <w:sz w:val="18"/>
          <w:szCs w:val="18"/>
        </w:rPr>
        <w:t>Técnico en sesión de fecha ___ de ______ de ______</w:t>
      </w:r>
      <w:r w:rsidRPr="00414DDD">
        <w:rPr>
          <w:rFonts w:ascii="Noto Sans" w:hAnsi="Noto Sans" w:cs="Noto Sans"/>
          <w:sz w:val="18"/>
          <w:szCs w:val="18"/>
        </w:rPr>
        <w:t>.</w:t>
      </w:r>
    </w:p>
    <w:p w14:paraId="4FD09451" w14:textId="77777777" w:rsidR="009901F3" w:rsidRPr="00414DDD" w:rsidRDefault="009901F3" w:rsidP="009901F3">
      <w:pPr>
        <w:jc w:val="both"/>
        <w:rPr>
          <w:rFonts w:ascii="Noto Sans" w:hAnsi="Noto Sans" w:cs="Noto Sans"/>
          <w:b/>
          <w:sz w:val="18"/>
          <w:szCs w:val="18"/>
        </w:rPr>
      </w:pPr>
    </w:p>
    <w:p w14:paraId="0FD6D712" w14:textId="77777777" w:rsidR="009901F3" w:rsidRPr="00414DDD" w:rsidRDefault="009901F3" w:rsidP="009901F3">
      <w:pPr>
        <w:ind w:left="567" w:hanging="540"/>
        <w:jc w:val="both"/>
        <w:rPr>
          <w:rFonts w:ascii="Noto Sans" w:hAnsi="Noto Sans" w:cs="Noto Sans"/>
          <w:sz w:val="18"/>
          <w:szCs w:val="18"/>
        </w:rPr>
      </w:pPr>
      <w:r w:rsidRPr="00414DDD">
        <w:rPr>
          <w:rFonts w:ascii="Noto Sans" w:hAnsi="Noto Sans" w:cs="Noto Sans"/>
          <w:b/>
          <w:sz w:val="18"/>
          <w:szCs w:val="18"/>
        </w:rPr>
        <w:t>I.4.</w:t>
      </w:r>
      <w:r w:rsidRPr="00414DDD">
        <w:rPr>
          <w:rFonts w:ascii="Noto Sans" w:hAnsi="Noto Sans" w:cs="Noto Sans"/>
          <w:b/>
          <w:sz w:val="18"/>
          <w:szCs w:val="18"/>
        </w:rPr>
        <w:tab/>
      </w:r>
      <w:r w:rsidRPr="00414DDD">
        <w:rPr>
          <w:rFonts w:ascii="Noto Sans" w:hAnsi="Noto Sans" w:cs="Noto Sans"/>
          <w:sz w:val="18"/>
          <w:szCs w:val="18"/>
        </w:rPr>
        <w:t xml:space="preserve">Para el cumplimiento de sus funciones y la realización de sus actividades, requiere de la adquisición de _____________________ </w:t>
      </w:r>
      <w:r w:rsidRPr="00414DDD">
        <w:rPr>
          <w:rFonts w:ascii="Noto Sans" w:hAnsi="Noto Sans" w:cs="Noto Sans"/>
          <w:b/>
          <w:i/>
          <w:sz w:val="18"/>
          <w:szCs w:val="18"/>
          <w:u w:val="single"/>
        </w:rPr>
        <w:t>(describir en términos generales el servicio objeto de la contratación)</w:t>
      </w:r>
      <w:r w:rsidRPr="00414DDD">
        <w:rPr>
          <w:rFonts w:ascii="Noto Sans" w:hAnsi="Noto Sans" w:cs="Noto Sans"/>
          <w:sz w:val="18"/>
          <w:szCs w:val="18"/>
        </w:rPr>
        <w:t>.</w:t>
      </w:r>
    </w:p>
    <w:p w14:paraId="400599BE" w14:textId="77777777" w:rsidR="009901F3" w:rsidRPr="00414DDD" w:rsidRDefault="009901F3" w:rsidP="009901F3">
      <w:pPr>
        <w:jc w:val="both"/>
        <w:rPr>
          <w:rFonts w:ascii="Noto Sans" w:hAnsi="Noto Sans" w:cs="Noto Sans"/>
          <w:sz w:val="18"/>
          <w:szCs w:val="18"/>
        </w:rPr>
      </w:pPr>
    </w:p>
    <w:p w14:paraId="31E7DD73" w14:textId="77777777" w:rsidR="009901F3" w:rsidRPr="00414DDD" w:rsidRDefault="009901F3" w:rsidP="009901F3">
      <w:pPr>
        <w:ind w:left="567" w:hanging="540"/>
        <w:jc w:val="both"/>
        <w:rPr>
          <w:rFonts w:ascii="Noto Sans" w:hAnsi="Noto Sans" w:cs="Noto Sans"/>
          <w:sz w:val="18"/>
          <w:szCs w:val="18"/>
        </w:rPr>
      </w:pPr>
      <w:r w:rsidRPr="00414DDD">
        <w:rPr>
          <w:rFonts w:ascii="Noto Sans" w:hAnsi="Noto Sans" w:cs="Noto Sans"/>
          <w:b/>
          <w:sz w:val="18"/>
          <w:szCs w:val="18"/>
        </w:rPr>
        <w:t>I.5.</w:t>
      </w:r>
      <w:r w:rsidRPr="00414DDD">
        <w:rPr>
          <w:rFonts w:ascii="Noto Sans" w:hAnsi="Noto Sans" w:cs="Noto Sans"/>
          <w:b/>
          <w:sz w:val="18"/>
          <w:szCs w:val="18"/>
        </w:rPr>
        <w:tab/>
      </w:r>
      <w:r w:rsidRPr="00414DDD">
        <w:rPr>
          <w:rFonts w:ascii="Noto Sans" w:hAnsi="Noto Sans" w:cs="Noto Sans"/>
          <w:sz w:val="18"/>
          <w:szCs w:val="18"/>
        </w:rPr>
        <w:t xml:space="preserve">Para cubrir las erogaciones que se deriven del presente contrato, cuenta con recursos disponibles suficientes, no comprometidos, en la partida presupuestal </w:t>
      </w:r>
      <w:r w:rsidRPr="00414DDD">
        <w:rPr>
          <w:rFonts w:ascii="Noto Sans" w:hAnsi="Noto Sans" w:cs="Noto Sans"/>
          <w:b/>
          <w:sz w:val="18"/>
          <w:szCs w:val="18"/>
        </w:rPr>
        <w:t>Número</w:t>
      </w:r>
      <w:r w:rsidRPr="00414DDD">
        <w:rPr>
          <w:rFonts w:ascii="Noto Sans" w:hAnsi="Noto Sans" w:cs="Noto Sans"/>
          <w:sz w:val="18"/>
          <w:szCs w:val="18"/>
        </w:rPr>
        <w:t xml:space="preserve"> __________, de conformidad con el dictamen de disponibilidad presupuestal </w:t>
      </w:r>
      <w:r w:rsidRPr="00414DDD">
        <w:rPr>
          <w:rFonts w:ascii="Noto Sans" w:hAnsi="Noto Sans" w:cs="Noto Sans"/>
          <w:b/>
          <w:sz w:val="18"/>
          <w:szCs w:val="18"/>
        </w:rPr>
        <w:t>Número</w:t>
      </w:r>
      <w:r w:rsidRPr="00414DDD">
        <w:rPr>
          <w:rFonts w:ascii="Noto Sans" w:hAnsi="Noto Sans" w:cs="Noto Sans"/>
          <w:sz w:val="18"/>
          <w:szCs w:val="18"/>
        </w:rPr>
        <w:t xml:space="preserve"> __________, mismo que se agrega al presente instrumento jurídico como </w:t>
      </w:r>
      <w:r w:rsidRPr="00414DDD">
        <w:rPr>
          <w:rFonts w:ascii="Noto Sans" w:hAnsi="Noto Sans" w:cs="Noto Sans"/>
          <w:b/>
          <w:sz w:val="18"/>
          <w:szCs w:val="18"/>
        </w:rPr>
        <w:t>Anexo ___ (___)</w:t>
      </w:r>
      <w:r w:rsidRPr="00414DDD">
        <w:rPr>
          <w:rFonts w:ascii="Noto Sans" w:hAnsi="Noto Sans" w:cs="Noto Sans"/>
          <w:sz w:val="18"/>
          <w:szCs w:val="18"/>
        </w:rPr>
        <w:t>.</w:t>
      </w:r>
    </w:p>
    <w:p w14:paraId="27274CEF" w14:textId="77777777" w:rsidR="009901F3" w:rsidRPr="00414DDD" w:rsidRDefault="009901F3" w:rsidP="009901F3">
      <w:pPr>
        <w:jc w:val="both"/>
        <w:rPr>
          <w:rFonts w:ascii="Noto Sans" w:hAnsi="Noto Sans" w:cs="Noto Sans"/>
          <w:b/>
          <w:sz w:val="18"/>
          <w:szCs w:val="18"/>
        </w:rPr>
      </w:pPr>
    </w:p>
    <w:p w14:paraId="29BF4398" w14:textId="77777777" w:rsidR="009901F3" w:rsidRPr="00414DDD" w:rsidRDefault="009901F3" w:rsidP="009901F3">
      <w:pPr>
        <w:ind w:left="851" w:hanging="824"/>
        <w:jc w:val="both"/>
        <w:rPr>
          <w:rFonts w:ascii="Noto Sans" w:hAnsi="Noto Sans" w:cs="Noto Sans"/>
          <w:b/>
          <w:bCs/>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414DDD" w:rsidRDefault="009901F3" w:rsidP="009901F3">
      <w:pPr>
        <w:ind w:left="851" w:hanging="824"/>
        <w:jc w:val="both"/>
        <w:rPr>
          <w:rFonts w:ascii="Noto Sans" w:hAnsi="Noto Sans" w:cs="Noto Sans"/>
          <w:b/>
          <w:bCs/>
          <w:i/>
          <w:sz w:val="18"/>
          <w:szCs w:val="18"/>
          <w:u w:val="single"/>
        </w:rPr>
      </w:pPr>
    </w:p>
    <w:p w14:paraId="35BD94D6" w14:textId="77777777" w:rsidR="009901F3" w:rsidRPr="00414DDD" w:rsidRDefault="009901F3" w:rsidP="009901F3">
      <w:pPr>
        <w:ind w:left="567"/>
        <w:jc w:val="both"/>
        <w:rPr>
          <w:rFonts w:ascii="Noto Sans" w:hAnsi="Noto Sans" w:cs="Noto Sans"/>
          <w:bCs/>
          <w:sz w:val="18"/>
          <w:szCs w:val="18"/>
        </w:rPr>
      </w:pPr>
      <w:r w:rsidRPr="00414DDD">
        <w:rPr>
          <w:rFonts w:ascii="Noto Sans" w:hAnsi="Noto Sans" w:cs="Noto Sans"/>
          <w:bCs/>
          <w:sz w:val="18"/>
          <w:szCs w:val="18"/>
        </w:rPr>
        <w:t xml:space="preserve">Los recursos presupuestarios a ejercer con motivo del presente instrumento jurídico, quedan sujetos para fines de ejecución y pago, a la disponibilidad presupuestaria con que cuente </w:t>
      </w:r>
      <w:r w:rsidRPr="00414DDD">
        <w:rPr>
          <w:rFonts w:ascii="Noto Sans" w:hAnsi="Noto Sans" w:cs="Noto Sans"/>
          <w:b/>
          <w:sz w:val="18"/>
          <w:szCs w:val="18"/>
        </w:rPr>
        <w:t>“EL INSTITUTO”</w:t>
      </w:r>
      <w:r w:rsidRPr="00414DDD">
        <w:rPr>
          <w:rFonts w:ascii="Noto Sans" w:hAnsi="Noto Sans" w:cs="Noto Sans"/>
          <w:bCs/>
          <w:sz w:val="18"/>
          <w:szCs w:val="18"/>
        </w:rPr>
        <w:t>, conforme al Presupuesto de Egresos de la Federación que apruebe la H. Cámara de Diputados del Congreso de la Unión, sin responsabilidad alguna para</w:t>
      </w:r>
      <w:r w:rsidRPr="00414DDD">
        <w:rPr>
          <w:rFonts w:ascii="Noto Sans" w:hAnsi="Noto Sans" w:cs="Noto Sans"/>
          <w:b/>
          <w:bCs/>
          <w:sz w:val="18"/>
          <w:szCs w:val="18"/>
        </w:rPr>
        <w:t xml:space="preserve"> </w:t>
      </w:r>
      <w:r w:rsidRPr="00414DDD">
        <w:rPr>
          <w:rFonts w:ascii="Noto Sans" w:hAnsi="Noto Sans" w:cs="Noto Sans"/>
          <w:b/>
          <w:sz w:val="18"/>
          <w:szCs w:val="18"/>
        </w:rPr>
        <w:t>“EL INSTITUTO”</w:t>
      </w:r>
      <w:r w:rsidRPr="00414DDD">
        <w:rPr>
          <w:rFonts w:ascii="Noto Sans" w:hAnsi="Noto Sans" w:cs="Noto Sans"/>
          <w:bCs/>
          <w:sz w:val="18"/>
          <w:szCs w:val="18"/>
        </w:rPr>
        <w:t>.</w:t>
      </w:r>
    </w:p>
    <w:p w14:paraId="4503949B" w14:textId="77777777" w:rsidR="009901F3" w:rsidRPr="00414DDD" w:rsidRDefault="009901F3" w:rsidP="009901F3">
      <w:pPr>
        <w:jc w:val="both"/>
        <w:rPr>
          <w:rFonts w:ascii="Noto Sans" w:hAnsi="Noto Sans" w:cs="Noto Sans"/>
          <w:b/>
          <w:sz w:val="18"/>
          <w:szCs w:val="18"/>
        </w:rPr>
      </w:pPr>
    </w:p>
    <w:p w14:paraId="3568E75C" w14:textId="77777777" w:rsidR="009901F3" w:rsidRPr="00414DDD" w:rsidRDefault="009901F3" w:rsidP="009901F3">
      <w:pPr>
        <w:ind w:left="851" w:hanging="851"/>
        <w:jc w:val="both"/>
        <w:rPr>
          <w:rFonts w:ascii="Noto Sans" w:hAnsi="Noto Sans" w:cs="Noto Sans"/>
          <w:b/>
          <w:bCs/>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414DDD" w:rsidRDefault="009901F3" w:rsidP="009901F3">
      <w:pPr>
        <w:ind w:left="851" w:hanging="851"/>
        <w:jc w:val="both"/>
        <w:rPr>
          <w:rFonts w:ascii="Noto Sans" w:hAnsi="Noto Sans" w:cs="Noto Sans"/>
          <w:b/>
          <w:bCs/>
          <w:i/>
          <w:sz w:val="18"/>
          <w:szCs w:val="18"/>
          <w:u w:val="single"/>
        </w:rPr>
      </w:pPr>
    </w:p>
    <w:p w14:paraId="20EA4884" w14:textId="77777777" w:rsidR="009901F3" w:rsidRPr="00414DDD" w:rsidRDefault="009901F3" w:rsidP="009901F3">
      <w:pPr>
        <w:ind w:left="851" w:hanging="824"/>
        <w:jc w:val="both"/>
        <w:rPr>
          <w:rFonts w:ascii="Noto Sans" w:hAnsi="Noto Sans" w:cs="Noto Sans"/>
          <w:b/>
          <w:bCs/>
          <w:i/>
          <w:sz w:val="18"/>
          <w:szCs w:val="18"/>
        </w:rPr>
      </w:pPr>
      <w:r w:rsidRPr="00414DDD">
        <w:rPr>
          <w:rFonts w:ascii="Noto Sans" w:hAnsi="Noto Sans" w:cs="Noto Sans"/>
          <w:b/>
          <w:bCs/>
          <w:i/>
          <w:sz w:val="18"/>
          <w:szCs w:val="18"/>
        </w:rPr>
        <w:t>NOTA: (En este supuesto, se deberán desglosar los importes a ejercer en cada ejercicio).</w:t>
      </w:r>
    </w:p>
    <w:p w14:paraId="56ECBD81" w14:textId="77777777" w:rsidR="009901F3" w:rsidRPr="00414DDD" w:rsidRDefault="009901F3" w:rsidP="009901F3">
      <w:pPr>
        <w:jc w:val="both"/>
        <w:rPr>
          <w:rFonts w:ascii="Noto Sans" w:hAnsi="Noto Sans" w:cs="Noto Sans"/>
          <w:b/>
          <w:bCs/>
          <w:i/>
          <w:sz w:val="18"/>
          <w:szCs w:val="18"/>
          <w:u w:val="single"/>
        </w:rPr>
      </w:pPr>
    </w:p>
    <w:p w14:paraId="532ED7A0" w14:textId="77777777" w:rsidR="009901F3" w:rsidRPr="00414DDD" w:rsidRDefault="009901F3" w:rsidP="009901F3">
      <w:pPr>
        <w:ind w:left="567"/>
        <w:jc w:val="both"/>
        <w:rPr>
          <w:rFonts w:ascii="Noto Sans" w:hAnsi="Noto Sans" w:cs="Noto Sans"/>
          <w:bCs/>
          <w:i/>
          <w:sz w:val="18"/>
          <w:szCs w:val="18"/>
        </w:rPr>
      </w:pPr>
      <w:r w:rsidRPr="00414DDD">
        <w:rPr>
          <w:rFonts w:ascii="Noto Sans" w:hAnsi="Noto Sans" w:cs="Noto Sans"/>
          <w:bCs/>
          <w:sz w:val="18"/>
          <w:szCs w:val="18"/>
        </w:rPr>
        <w:t xml:space="preserve">Los compromisos excedentes no cubiertos durante el presente ejercicio, quedan sujetos para fines de ejecución y pago, a la disponibilidad presupuestaria con que cuente </w:t>
      </w:r>
      <w:r w:rsidRPr="00414DDD">
        <w:rPr>
          <w:rFonts w:ascii="Noto Sans" w:hAnsi="Noto Sans" w:cs="Noto Sans"/>
          <w:b/>
          <w:sz w:val="18"/>
          <w:szCs w:val="18"/>
        </w:rPr>
        <w:t>“EL INSTITUTO”</w:t>
      </w:r>
      <w:r w:rsidRPr="00414DDD">
        <w:rPr>
          <w:rFonts w:ascii="Noto Sans" w:hAnsi="Noto Sans" w:cs="Noto Sans"/>
          <w:bCs/>
          <w:sz w:val="18"/>
          <w:szCs w:val="18"/>
        </w:rPr>
        <w:t xml:space="preserve">, conforme al Presupuesto de Egresos de la Federación que apruebe la H. Cámara de Diputados del Congreso de la Unión, sin responsabilidad alguna para </w:t>
      </w:r>
      <w:r w:rsidRPr="00414DDD">
        <w:rPr>
          <w:rFonts w:ascii="Noto Sans" w:hAnsi="Noto Sans" w:cs="Noto Sans"/>
          <w:b/>
          <w:sz w:val="18"/>
          <w:szCs w:val="18"/>
        </w:rPr>
        <w:t>“EL INSTITUTO”</w:t>
      </w:r>
      <w:r w:rsidRPr="00414DDD">
        <w:rPr>
          <w:rFonts w:ascii="Noto Sans" w:hAnsi="Noto Sans" w:cs="Noto Sans"/>
          <w:bCs/>
          <w:i/>
          <w:sz w:val="18"/>
          <w:szCs w:val="18"/>
        </w:rPr>
        <w:t>.</w:t>
      </w:r>
    </w:p>
    <w:p w14:paraId="47130631" w14:textId="77777777" w:rsidR="009901F3" w:rsidRPr="00414DDD" w:rsidRDefault="009901F3" w:rsidP="009901F3">
      <w:pPr>
        <w:jc w:val="both"/>
        <w:rPr>
          <w:rFonts w:ascii="Noto Sans" w:hAnsi="Noto Sans" w:cs="Noto Sans"/>
          <w:b/>
          <w:sz w:val="18"/>
          <w:szCs w:val="18"/>
        </w:rPr>
      </w:pPr>
    </w:p>
    <w:p w14:paraId="3FE16350" w14:textId="77777777" w:rsidR="009901F3" w:rsidRPr="00414DDD" w:rsidRDefault="009901F3" w:rsidP="009901F3">
      <w:pPr>
        <w:ind w:left="567" w:hanging="567"/>
        <w:jc w:val="both"/>
        <w:rPr>
          <w:rFonts w:ascii="Noto Sans" w:hAnsi="Noto Sans" w:cs="Noto Sans"/>
          <w:bCs/>
          <w:sz w:val="18"/>
          <w:szCs w:val="18"/>
        </w:rPr>
      </w:pPr>
      <w:r w:rsidRPr="00414DDD">
        <w:rPr>
          <w:rFonts w:ascii="Noto Sans" w:hAnsi="Noto Sans" w:cs="Noto Sans"/>
          <w:b/>
          <w:sz w:val="18"/>
          <w:szCs w:val="18"/>
        </w:rPr>
        <w:t>I.6.</w:t>
      </w:r>
      <w:r w:rsidRPr="00414DDD">
        <w:rPr>
          <w:rFonts w:ascii="Noto Sans" w:hAnsi="Noto Sans" w:cs="Noto Sans"/>
          <w:b/>
          <w:sz w:val="18"/>
          <w:szCs w:val="18"/>
        </w:rPr>
        <w:tab/>
      </w:r>
      <w:r w:rsidRPr="00414DDD">
        <w:rPr>
          <w:rFonts w:ascii="Noto Sans" w:hAnsi="Noto Sans" w:cs="Noto Sans"/>
          <w:sz w:val="18"/>
          <w:szCs w:val="18"/>
        </w:rPr>
        <w:t xml:space="preserve">El presente contrato fue adjudicado a </w:t>
      </w:r>
      <w:r w:rsidRPr="00414DDD">
        <w:rPr>
          <w:rFonts w:ascii="Noto Sans" w:hAnsi="Noto Sans" w:cs="Noto Sans"/>
          <w:b/>
          <w:sz w:val="18"/>
          <w:szCs w:val="18"/>
        </w:rPr>
        <w:t xml:space="preserve">“EL PROVEEDOR” </w:t>
      </w:r>
      <w:r w:rsidRPr="00414DDD">
        <w:rPr>
          <w:rFonts w:ascii="Noto Sans" w:hAnsi="Noto Sans" w:cs="Noto Sans"/>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414DDD">
        <w:rPr>
          <w:rFonts w:ascii="Noto Sans" w:hAnsi="Noto Sans" w:cs="Noto Sans"/>
          <w:bCs/>
          <w:sz w:val="18"/>
          <w:szCs w:val="18"/>
        </w:rPr>
        <w:t xml:space="preserve">los artículos 25, 26 fracción I, 26 Bis, fracción III, </w:t>
      </w:r>
      <w:r w:rsidRPr="00414DDD">
        <w:rPr>
          <w:rFonts w:ascii="Noto Sans" w:hAnsi="Noto Sans" w:cs="Noto Sans"/>
          <w:b/>
          <w:bCs/>
          <w:sz w:val="18"/>
          <w:szCs w:val="18"/>
        </w:rPr>
        <w:t>(</w:t>
      </w:r>
      <w:r w:rsidRPr="00414DDD">
        <w:rPr>
          <w:rFonts w:ascii="Noto Sans" w:hAnsi="Noto Sans" w:cs="Noto Sans"/>
          <w:b/>
          <w:bCs/>
          <w:i/>
          <w:sz w:val="18"/>
          <w:szCs w:val="18"/>
          <w:u w:val="single"/>
        </w:rPr>
        <w:t>en caso de la participación de testigos sociales deberá incluirse el artículo 26 Ter</w:t>
      </w:r>
      <w:r w:rsidRPr="00414DDD">
        <w:rPr>
          <w:rFonts w:ascii="Noto Sans" w:hAnsi="Noto Sans" w:cs="Noto Sans"/>
          <w:b/>
          <w:bCs/>
          <w:sz w:val="18"/>
          <w:szCs w:val="18"/>
        </w:rPr>
        <w:t>)</w:t>
      </w:r>
      <w:r w:rsidRPr="00414DDD">
        <w:rPr>
          <w:rFonts w:ascii="Noto Sans" w:hAnsi="Noto Sans" w:cs="Noto Sans"/>
          <w:bCs/>
          <w:sz w:val="18"/>
          <w:szCs w:val="18"/>
        </w:rPr>
        <w:t xml:space="preserve">, 28, fracción I, 29, 30, 32, 33, 33 Bis, 34, 35, </w:t>
      </w:r>
      <w:r w:rsidRPr="00414DDD">
        <w:rPr>
          <w:rFonts w:ascii="Noto Sans" w:hAnsi="Noto Sans" w:cs="Noto Sans"/>
          <w:b/>
          <w:bCs/>
          <w:i/>
          <w:sz w:val="18"/>
          <w:szCs w:val="18"/>
          <w:u w:val="single"/>
        </w:rPr>
        <w:t>(en caso de que se adjudique por contrato abierto, se deberá incluir el artículo 47 de la Ley)</w:t>
      </w:r>
      <w:r w:rsidRPr="00414DDD">
        <w:rPr>
          <w:rFonts w:ascii="Noto Sans" w:hAnsi="Noto Sans" w:cs="Noto Sans"/>
          <w:bCs/>
          <w:sz w:val="18"/>
          <w:szCs w:val="18"/>
        </w:rPr>
        <w:t xml:space="preserve"> de </w:t>
      </w:r>
      <w:r w:rsidRPr="00414DDD">
        <w:rPr>
          <w:rFonts w:ascii="Noto Sans" w:hAnsi="Noto Sans" w:cs="Noto Sans"/>
          <w:sz w:val="18"/>
          <w:szCs w:val="18"/>
        </w:rPr>
        <w:t xml:space="preserve">la Ley de Adquisiciones, Arrendamientos y Servicios del Sector Público (LAASSP), y 39, 42, 46 y 48  de </w:t>
      </w:r>
      <w:r w:rsidRPr="00414DDD">
        <w:rPr>
          <w:rFonts w:ascii="Noto Sans" w:hAnsi="Noto Sans" w:cs="Noto Sans"/>
          <w:bCs/>
          <w:sz w:val="18"/>
          <w:szCs w:val="18"/>
        </w:rPr>
        <w:t>su Reglamento.</w:t>
      </w:r>
    </w:p>
    <w:p w14:paraId="44ABC1EA" w14:textId="77777777" w:rsidR="009901F3" w:rsidRPr="00414DDD" w:rsidRDefault="009901F3" w:rsidP="009901F3">
      <w:pPr>
        <w:ind w:left="567" w:hanging="567"/>
        <w:jc w:val="both"/>
        <w:rPr>
          <w:rFonts w:ascii="Noto Sans" w:hAnsi="Noto Sans" w:cs="Noto Sans"/>
          <w:sz w:val="18"/>
          <w:szCs w:val="18"/>
        </w:rPr>
      </w:pPr>
    </w:p>
    <w:p w14:paraId="0C3AFD49"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I.7.</w:t>
      </w:r>
      <w:r w:rsidRPr="00414DDD">
        <w:rPr>
          <w:rFonts w:ascii="Noto Sans" w:hAnsi="Noto Sans" w:cs="Noto Sans"/>
          <w:b/>
          <w:sz w:val="18"/>
          <w:szCs w:val="18"/>
        </w:rPr>
        <w:tab/>
      </w:r>
      <w:r w:rsidRPr="00414DDD">
        <w:rPr>
          <w:rFonts w:ascii="Noto Sans" w:hAnsi="Noto Sans" w:cs="Noto Sans"/>
          <w:sz w:val="18"/>
          <w:szCs w:val="18"/>
        </w:rPr>
        <w:t xml:space="preserve">Con fecha __ de _____ de ____, la _____________ </w:t>
      </w:r>
      <w:r w:rsidRPr="00414DDD">
        <w:rPr>
          <w:rFonts w:ascii="Noto Sans" w:hAnsi="Noto Sans" w:cs="Noto Sans"/>
          <w:b/>
          <w:i/>
          <w:sz w:val="18"/>
          <w:szCs w:val="18"/>
          <w:u w:val="single"/>
        </w:rPr>
        <w:t xml:space="preserve">(indicar la denominación de la </w:t>
      </w:r>
      <w:r w:rsidRPr="00414DDD">
        <w:rPr>
          <w:rFonts w:ascii="Noto Sans" w:hAnsi="Noto Sans" w:cs="Noto Sans"/>
          <w:sz w:val="18"/>
          <w:szCs w:val="18"/>
        </w:rPr>
        <w:t>unidad</w:t>
      </w:r>
      <w:r w:rsidRPr="00414DDD">
        <w:rPr>
          <w:rFonts w:ascii="Noto Sans" w:hAnsi="Noto Sans" w:cs="Noto Sans"/>
          <w:b/>
          <w:i/>
          <w:sz w:val="18"/>
          <w:szCs w:val="18"/>
          <w:u w:val="single"/>
        </w:rPr>
        <w:t xml:space="preserve"> administrativa contratante)</w:t>
      </w:r>
      <w:r w:rsidRPr="00414DDD">
        <w:rPr>
          <w:rFonts w:ascii="Noto Sans" w:hAnsi="Noto Sans" w:cs="Noto Sans"/>
          <w:sz w:val="18"/>
          <w:szCs w:val="18"/>
        </w:rPr>
        <w:t xml:space="preserve">, emitió el__________ </w:t>
      </w:r>
      <w:r w:rsidRPr="00414DDD">
        <w:rPr>
          <w:rFonts w:ascii="Noto Sans" w:hAnsi="Noto Sans" w:cs="Noto Sans"/>
          <w:b/>
          <w:i/>
          <w:sz w:val="18"/>
          <w:szCs w:val="18"/>
          <w:u w:val="single"/>
        </w:rPr>
        <w:t>(anotar el documento o acto en el que consta la adjudicación y su fecha de emisión)</w:t>
      </w:r>
      <w:r w:rsidRPr="00414DDD">
        <w:rPr>
          <w:rFonts w:ascii="Noto Sans" w:hAnsi="Noto Sans" w:cs="Noto Sans"/>
          <w:sz w:val="18"/>
          <w:szCs w:val="18"/>
        </w:rPr>
        <w:t xml:space="preserve"> del procedimiento de contratación mencionado en la Declaración que antecede.</w:t>
      </w:r>
    </w:p>
    <w:p w14:paraId="4E1393BD" w14:textId="77777777" w:rsidR="009901F3" w:rsidRPr="00414DDD" w:rsidRDefault="009901F3" w:rsidP="009901F3">
      <w:pPr>
        <w:ind w:left="360" w:hanging="360"/>
        <w:jc w:val="both"/>
        <w:rPr>
          <w:rFonts w:ascii="Noto Sans" w:hAnsi="Noto Sans" w:cs="Noto Sans"/>
          <w:b/>
          <w:sz w:val="18"/>
          <w:szCs w:val="18"/>
        </w:rPr>
      </w:pPr>
    </w:p>
    <w:p w14:paraId="601798AB"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lastRenderedPageBreak/>
        <w:t xml:space="preserve">I.8 </w:t>
      </w:r>
      <w:r w:rsidRPr="00414DDD">
        <w:rPr>
          <w:rFonts w:ascii="Noto Sans" w:hAnsi="Noto Sans" w:cs="Noto Sans"/>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414DDD" w:rsidRDefault="009901F3" w:rsidP="009901F3">
      <w:pPr>
        <w:ind w:left="567" w:hanging="567"/>
        <w:jc w:val="both"/>
        <w:rPr>
          <w:rFonts w:ascii="Noto Sans" w:hAnsi="Noto Sans" w:cs="Noto Sans"/>
          <w:sz w:val="18"/>
          <w:szCs w:val="18"/>
          <w:lang w:val="es-ES_tradnl"/>
        </w:rPr>
      </w:pPr>
    </w:p>
    <w:p w14:paraId="75B766D4"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I.9.</w:t>
      </w:r>
      <w:r w:rsidRPr="00414DDD">
        <w:rPr>
          <w:rFonts w:ascii="Noto Sans" w:hAnsi="Noto Sans" w:cs="Noto Sans"/>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414DDD" w:rsidRDefault="009901F3" w:rsidP="009901F3">
      <w:pPr>
        <w:jc w:val="both"/>
        <w:rPr>
          <w:rFonts w:ascii="Noto Sans" w:hAnsi="Noto Sans" w:cs="Noto Sans"/>
          <w:sz w:val="18"/>
          <w:szCs w:val="18"/>
        </w:rPr>
      </w:pPr>
    </w:p>
    <w:p w14:paraId="094646BD"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lang w:val="es-ES_tradnl"/>
        </w:rPr>
        <w:t>I.10.</w:t>
      </w:r>
      <w:r w:rsidRPr="00414DDD">
        <w:rPr>
          <w:rFonts w:ascii="Noto Sans" w:hAnsi="Noto Sans" w:cs="Noto Sans"/>
          <w:b/>
          <w:sz w:val="18"/>
          <w:szCs w:val="18"/>
          <w:lang w:val="es-ES_tradnl"/>
        </w:rPr>
        <w:tab/>
      </w:r>
      <w:r w:rsidRPr="00414DDD">
        <w:rPr>
          <w:rFonts w:ascii="Noto Sans" w:hAnsi="Noto Sans" w:cs="Noto Sans"/>
          <w:sz w:val="18"/>
          <w:szCs w:val="18"/>
        </w:rPr>
        <w:t xml:space="preserve">Señala como domicilio para todos los efectos de este acto jurídico el ubicado en ______________ </w:t>
      </w:r>
      <w:r w:rsidRPr="00414DDD">
        <w:rPr>
          <w:rFonts w:ascii="Noto Sans" w:hAnsi="Noto Sans" w:cs="Noto Sans"/>
          <w:b/>
          <w:i/>
          <w:sz w:val="18"/>
          <w:szCs w:val="18"/>
          <w:u w:val="single"/>
        </w:rPr>
        <w:t>(indicar el domicilio de la unidad administrativa contratante, señalando calle, Número, colonia, código postal y ciudad)</w:t>
      </w:r>
      <w:r w:rsidRPr="00414DDD">
        <w:rPr>
          <w:rFonts w:ascii="Noto Sans" w:hAnsi="Noto Sans" w:cs="Noto Sans"/>
          <w:sz w:val="18"/>
          <w:szCs w:val="18"/>
        </w:rPr>
        <w:t>.</w:t>
      </w:r>
    </w:p>
    <w:p w14:paraId="68146AEB" w14:textId="77777777" w:rsidR="009901F3" w:rsidRPr="00414DDD" w:rsidRDefault="009901F3" w:rsidP="009901F3">
      <w:pPr>
        <w:jc w:val="both"/>
        <w:rPr>
          <w:rFonts w:ascii="Noto Sans" w:hAnsi="Noto Sans" w:cs="Noto Sans"/>
          <w:b/>
          <w:sz w:val="18"/>
          <w:szCs w:val="18"/>
        </w:rPr>
      </w:pPr>
    </w:p>
    <w:p w14:paraId="7256A44B" w14:textId="77777777" w:rsidR="009901F3" w:rsidRPr="00414DDD" w:rsidRDefault="009901F3" w:rsidP="009901F3">
      <w:pPr>
        <w:jc w:val="both"/>
        <w:rPr>
          <w:rFonts w:ascii="Noto Sans" w:hAnsi="Noto Sans" w:cs="Noto Sans"/>
          <w:b/>
          <w:sz w:val="18"/>
          <w:szCs w:val="18"/>
        </w:rPr>
      </w:pPr>
    </w:p>
    <w:p w14:paraId="00E9B2CF" w14:textId="77777777" w:rsidR="009901F3" w:rsidRPr="00414DDD" w:rsidRDefault="009901F3" w:rsidP="009901F3">
      <w:pPr>
        <w:pStyle w:val="Textoindependiente24"/>
        <w:widowControl/>
        <w:rPr>
          <w:rFonts w:ascii="Noto Sans" w:hAnsi="Noto Sans" w:cs="Noto Sans"/>
          <w:sz w:val="18"/>
          <w:szCs w:val="18"/>
        </w:rPr>
      </w:pPr>
      <w:r w:rsidRPr="00414DDD">
        <w:rPr>
          <w:rFonts w:ascii="Noto Sans" w:hAnsi="Noto Sans" w:cs="Noto Sans"/>
          <w:b/>
          <w:sz w:val="18"/>
          <w:szCs w:val="18"/>
        </w:rPr>
        <w:t>II.</w:t>
      </w:r>
      <w:r w:rsidRPr="00414DDD">
        <w:rPr>
          <w:rFonts w:ascii="Noto Sans" w:hAnsi="Noto Sans" w:cs="Noto Sans"/>
          <w:b/>
          <w:sz w:val="18"/>
          <w:szCs w:val="18"/>
        </w:rPr>
        <w:tab/>
        <w:t>“EL PROVEEDOR” declara que:</w:t>
      </w:r>
      <w:r w:rsidRPr="00414DDD">
        <w:rPr>
          <w:rFonts w:ascii="Noto Sans" w:hAnsi="Noto Sans" w:cs="Noto Sans"/>
          <w:sz w:val="18"/>
          <w:szCs w:val="18"/>
        </w:rPr>
        <w:t xml:space="preserve"> </w:t>
      </w:r>
    </w:p>
    <w:p w14:paraId="207D4F7F" w14:textId="77777777" w:rsidR="009901F3" w:rsidRPr="00414DDD" w:rsidRDefault="009901F3" w:rsidP="009901F3">
      <w:pPr>
        <w:rPr>
          <w:rFonts w:ascii="Noto Sans" w:hAnsi="Noto Sans" w:cs="Noto Sans"/>
          <w:sz w:val="18"/>
          <w:szCs w:val="18"/>
        </w:rPr>
      </w:pPr>
    </w:p>
    <w:p w14:paraId="025F79A2" w14:textId="77777777" w:rsidR="009901F3" w:rsidRPr="00414DDD" w:rsidRDefault="009901F3" w:rsidP="009901F3">
      <w:pPr>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(Si “EL PROVEEDOR” fuese una persona  moral, se empleará el texto siguiente:)</w:t>
      </w:r>
    </w:p>
    <w:p w14:paraId="23C9E733" w14:textId="77777777" w:rsidR="009901F3" w:rsidRPr="00414DDD" w:rsidRDefault="009901F3" w:rsidP="009901F3">
      <w:pPr>
        <w:rPr>
          <w:rFonts w:ascii="Noto Sans" w:hAnsi="Noto Sans" w:cs="Noto Sans"/>
          <w:sz w:val="18"/>
          <w:szCs w:val="18"/>
        </w:rPr>
      </w:pPr>
    </w:p>
    <w:p w14:paraId="13B7593A"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II.1.</w:t>
      </w:r>
      <w:r w:rsidRPr="00414DDD">
        <w:rPr>
          <w:rFonts w:ascii="Noto Sans" w:hAnsi="Noto Sans" w:cs="Noto Sans"/>
          <w:sz w:val="18"/>
          <w:szCs w:val="18"/>
        </w:rPr>
        <w:tab/>
        <w:t xml:space="preserve">Es una persona moral constituida de conformidad con las leyes de los Estados Unidos Mexicanos, según consta en la Escritura Pública </w:t>
      </w:r>
      <w:r w:rsidRPr="00414DDD">
        <w:rPr>
          <w:rFonts w:ascii="Noto Sans" w:hAnsi="Noto Sans" w:cs="Noto Sans"/>
          <w:b/>
          <w:i/>
          <w:sz w:val="18"/>
          <w:szCs w:val="18"/>
          <w:u w:val="single"/>
        </w:rPr>
        <w:t>(Póliza)</w:t>
      </w:r>
      <w:r w:rsidRPr="00414DDD">
        <w:rPr>
          <w:rFonts w:ascii="Noto Sans" w:hAnsi="Noto Sans" w:cs="Noto Sans"/>
          <w:sz w:val="18"/>
          <w:szCs w:val="18"/>
        </w:rPr>
        <w:t xml:space="preserve"> </w:t>
      </w:r>
      <w:r w:rsidRPr="00414DDD">
        <w:rPr>
          <w:rFonts w:ascii="Noto Sans" w:hAnsi="Noto Sans" w:cs="Noto Sans"/>
          <w:b/>
          <w:sz w:val="18"/>
          <w:szCs w:val="18"/>
        </w:rPr>
        <w:t>Número</w:t>
      </w:r>
      <w:r w:rsidRPr="00414DDD">
        <w:rPr>
          <w:rFonts w:ascii="Noto Sans" w:hAnsi="Noto Sans" w:cs="Noto Sans"/>
          <w:sz w:val="18"/>
          <w:szCs w:val="18"/>
        </w:rPr>
        <w:t xml:space="preserve"> _____, del __ de ______ de ____, otorgada ante la fe del Licenciado ____________, Notario </w:t>
      </w:r>
      <w:r w:rsidRPr="00414DDD">
        <w:rPr>
          <w:rFonts w:ascii="Noto Sans" w:hAnsi="Noto Sans" w:cs="Noto Sans"/>
          <w:b/>
          <w:i/>
          <w:sz w:val="18"/>
          <w:szCs w:val="18"/>
          <w:u w:val="single"/>
        </w:rPr>
        <w:t>(Corredor)</w:t>
      </w:r>
      <w:r w:rsidRPr="00414DDD">
        <w:rPr>
          <w:rFonts w:ascii="Noto Sans" w:hAnsi="Noto Sans" w:cs="Noto Sans"/>
          <w:b/>
          <w:i/>
          <w:sz w:val="18"/>
          <w:szCs w:val="18"/>
        </w:rPr>
        <w:t xml:space="preserve"> </w:t>
      </w:r>
      <w:r w:rsidRPr="00414DDD">
        <w:rPr>
          <w:rFonts w:ascii="Noto Sans" w:hAnsi="Noto Sans" w:cs="Noto Sans"/>
          <w:sz w:val="18"/>
          <w:szCs w:val="18"/>
        </w:rPr>
        <w:t xml:space="preserve">Público _____  </w:t>
      </w:r>
      <w:r w:rsidRPr="00414DDD">
        <w:rPr>
          <w:rFonts w:ascii="Noto Sans" w:hAnsi="Noto Sans" w:cs="Noto Sans"/>
          <w:b/>
          <w:sz w:val="18"/>
          <w:szCs w:val="18"/>
        </w:rPr>
        <w:t>Número</w:t>
      </w:r>
      <w:r w:rsidRPr="00414DDD">
        <w:rPr>
          <w:rFonts w:ascii="Noto Sans" w:hAnsi="Noto Sans" w:cs="Noto Sans"/>
          <w:sz w:val="18"/>
          <w:szCs w:val="18"/>
        </w:rPr>
        <w:t xml:space="preserve"> _____ de la ciudad de _______, inscrita en el Registro Público de la Propiedad y el Comercio, bajo el folio mercantil </w:t>
      </w:r>
      <w:r w:rsidRPr="00414DDD">
        <w:rPr>
          <w:rFonts w:ascii="Noto Sans" w:hAnsi="Noto Sans" w:cs="Noto Sans"/>
          <w:b/>
          <w:sz w:val="18"/>
          <w:szCs w:val="18"/>
        </w:rPr>
        <w:t>Número</w:t>
      </w:r>
      <w:r w:rsidRPr="00414DDD">
        <w:rPr>
          <w:rFonts w:ascii="Noto Sans" w:hAnsi="Noto Sans" w:cs="Noto Sans"/>
          <w:sz w:val="18"/>
          <w:szCs w:val="18"/>
        </w:rPr>
        <w:t xml:space="preserve"> _____, de fecha ______.” </w:t>
      </w:r>
    </w:p>
    <w:p w14:paraId="7BE6AFB1" w14:textId="77777777" w:rsidR="009901F3" w:rsidRPr="00414DDD" w:rsidRDefault="009901F3" w:rsidP="009901F3">
      <w:pPr>
        <w:rPr>
          <w:rFonts w:ascii="Noto Sans" w:hAnsi="Noto Sans" w:cs="Noto Sans"/>
          <w:sz w:val="18"/>
          <w:szCs w:val="18"/>
        </w:rPr>
      </w:pPr>
    </w:p>
    <w:p w14:paraId="5BEF0289"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II.2.</w:t>
      </w:r>
      <w:r w:rsidRPr="00414DDD">
        <w:rPr>
          <w:rFonts w:ascii="Noto Sans" w:hAnsi="Noto Sans" w:cs="Noto Sans"/>
          <w:b/>
          <w:sz w:val="18"/>
          <w:szCs w:val="18"/>
        </w:rPr>
        <w:tab/>
      </w:r>
      <w:r w:rsidRPr="00414DDD">
        <w:rPr>
          <w:rFonts w:ascii="Noto Sans" w:hAnsi="Noto Sans" w:cs="Noto Sans"/>
          <w:sz w:val="18"/>
          <w:szCs w:val="18"/>
        </w:rPr>
        <w:t xml:space="preserve">Se encuentra representada para la celebración de este contrato, por el C._______, quien acredita su personalidad en términos de la Escritura Pública </w:t>
      </w:r>
      <w:r w:rsidRPr="00414DDD">
        <w:rPr>
          <w:rFonts w:ascii="Noto Sans" w:hAnsi="Noto Sans" w:cs="Noto Sans"/>
          <w:b/>
          <w:sz w:val="18"/>
          <w:szCs w:val="18"/>
        </w:rPr>
        <w:t>Número</w:t>
      </w:r>
      <w:r w:rsidRPr="00414DDD">
        <w:rPr>
          <w:rFonts w:ascii="Noto Sans" w:hAnsi="Noto Sans" w:cs="Noto Sans"/>
          <w:sz w:val="18"/>
          <w:szCs w:val="18"/>
        </w:rPr>
        <w:t xml:space="preserve"> ________, del __ de ________ de _____, otorgada ante la fe del Licenciado ____________, Notario Público </w:t>
      </w:r>
      <w:r w:rsidRPr="00414DDD">
        <w:rPr>
          <w:rFonts w:ascii="Noto Sans" w:hAnsi="Noto Sans" w:cs="Noto Sans"/>
          <w:b/>
          <w:sz w:val="18"/>
          <w:szCs w:val="18"/>
        </w:rPr>
        <w:t>Número</w:t>
      </w:r>
      <w:r w:rsidRPr="00414DDD">
        <w:rPr>
          <w:rFonts w:ascii="Noto Sans" w:hAnsi="Noto Sans" w:cs="Noto Sans"/>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414DDD" w:rsidRDefault="009901F3" w:rsidP="009901F3">
      <w:pPr>
        <w:tabs>
          <w:tab w:val="left" w:pos="2268"/>
        </w:tabs>
        <w:ind w:left="567" w:right="-93" w:hanging="567"/>
        <w:jc w:val="both"/>
        <w:rPr>
          <w:rFonts w:ascii="Noto Sans" w:hAnsi="Noto Sans" w:cs="Noto Sans"/>
          <w:sz w:val="18"/>
          <w:szCs w:val="18"/>
        </w:rPr>
      </w:pPr>
    </w:p>
    <w:p w14:paraId="0F59587B"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b/>
          <w:sz w:val="18"/>
          <w:szCs w:val="18"/>
        </w:rPr>
        <w:t>II.3.</w:t>
      </w:r>
      <w:r w:rsidRPr="00414DDD">
        <w:rPr>
          <w:rFonts w:ascii="Noto Sans" w:hAnsi="Noto Sans" w:cs="Noto Sans"/>
          <w:b/>
          <w:sz w:val="18"/>
          <w:szCs w:val="18"/>
        </w:rPr>
        <w:tab/>
      </w:r>
      <w:r w:rsidRPr="00414DDD">
        <w:rPr>
          <w:rFonts w:ascii="Noto Sans" w:hAnsi="Noto Sans" w:cs="Noto Sans"/>
          <w:sz w:val="18"/>
          <w:szCs w:val="18"/>
        </w:rPr>
        <w:t xml:space="preserve">De acuerdo con sus estatutos, su objeto social consiste entre otras actividades, en ___________________ </w:t>
      </w:r>
      <w:r w:rsidRPr="00414DDD">
        <w:rPr>
          <w:rFonts w:ascii="Noto Sans" w:hAnsi="Noto Sans" w:cs="Noto Sans"/>
          <w:b/>
          <w:sz w:val="18"/>
          <w:szCs w:val="18"/>
        </w:rPr>
        <w:t>(</w:t>
      </w:r>
      <w:r w:rsidRPr="00414DDD">
        <w:rPr>
          <w:rFonts w:ascii="Noto Sans" w:hAnsi="Noto Sans" w:cs="Noto Sans"/>
          <w:b/>
          <w:i/>
          <w:sz w:val="18"/>
          <w:szCs w:val="18"/>
          <w:u w:val="single"/>
        </w:rPr>
        <w:t>precisar las actividades del proveedor para la prestación del servicio, conforme al acta constitutiva de la sociedad mercantil</w:t>
      </w:r>
      <w:r w:rsidRPr="00414DDD">
        <w:rPr>
          <w:rFonts w:ascii="Noto Sans" w:hAnsi="Noto Sans" w:cs="Noto Sans"/>
          <w:b/>
          <w:sz w:val="18"/>
          <w:szCs w:val="18"/>
        </w:rPr>
        <w:t>)</w:t>
      </w:r>
      <w:r w:rsidRPr="00414DDD">
        <w:rPr>
          <w:rFonts w:ascii="Noto Sans" w:hAnsi="Noto Sans" w:cs="Noto Sans"/>
          <w:sz w:val="18"/>
          <w:szCs w:val="18"/>
        </w:rPr>
        <w:t>.</w:t>
      </w:r>
    </w:p>
    <w:p w14:paraId="71A41BF4" w14:textId="77777777" w:rsidR="009901F3" w:rsidRPr="00414DDD" w:rsidRDefault="009901F3" w:rsidP="009901F3">
      <w:pPr>
        <w:tabs>
          <w:tab w:val="left" w:pos="2268"/>
        </w:tabs>
        <w:ind w:left="567" w:right="-93" w:hanging="567"/>
        <w:jc w:val="both"/>
        <w:rPr>
          <w:rFonts w:ascii="Noto Sans" w:hAnsi="Noto Sans" w:cs="Noto Sans"/>
          <w:sz w:val="18"/>
          <w:szCs w:val="18"/>
        </w:rPr>
      </w:pPr>
    </w:p>
    <w:p w14:paraId="3FD16577"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414DDD" w:rsidRDefault="009901F3" w:rsidP="009901F3">
      <w:pPr>
        <w:ind w:left="851" w:hanging="851"/>
        <w:rPr>
          <w:rFonts w:ascii="Noto Sans" w:hAnsi="Noto Sans" w:cs="Noto Sans"/>
          <w:sz w:val="18"/>
          <w:szCs w:val="18"/>
        </w:rPr>
      </w:pPr>
    </w:p>
    <w:p w14:paraId="0DCA0B03"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II.4.</w:t>
      </w:r>
      <w:r w:rsidRPr="00414DDD">
        <w:rPr>
          <w:rFonts w:ascii="Noto Sans" w:hAnsi="Noto Sans" w:cs="Noto Sans"/>
          <w:sz w:val="18"/>
          <w:szCs w:val="18"/>
        </w:rPr>
        <w:tab/>
        <w:t>Es una persona física, con actividades empresariales dedicada a___________, con capacidad legal para obligarse en los términos del presente contrato.”</w:t>
      </w:r>
    </w:p>
    <w:p w14:paraId="1B152DCF" w14:textId="77777777" w:rsidR="009901F3" w:rsidRPr="00414DDD" w:rsidRDefault="009901F3" w:rsidP="009901F3">
      <w:pPr>
        <w:tabs>
          <w:tab w:val="left" w:pos="2268"/>
        </w:tabs>
        <w:ind w:left="567" w:right="-93" w:hanging="567"/>
        <w:jc w:val="both"/>
        <w:rPr>
          <w:rFonts w:ascii="Noto Sans" w:hAnsi="Noto Sans" w:cs="Noto Sans"/>
          <w:b/>
          <w:i/>
          <w:sz w:val="18"/>
          <w:szCs w:val="18"/>
          <w:u w:val="single"/>
        </w:rPr>
      </w:pPr>
    </w:p>
    <w:p w14:paraId="168B2F20"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II.5.</w:t>
      </w:r>
      <w:r w:rsidRPr="00414DDD">
        <w:rPr>
          <w:rFonts w:ascii="Noto Sans" w:hAnsi="Noto Sans" w:cs="Noto Sans"/>
          <w:sz w:val="18"/>
          <w:szCs w:val="18"/>
        </w:rPr>
        <w:tab/>
        <w:t xml:space="preserve">La Secretaría de Hacienda y Crédito Público le otorgó el Registro Federal de Contribuyentes </w:t>
      </w:r>
      <w:r w:rsidRPr="00414DDD">
        <w:rPr>
          <w:rFonts w:ascii="Noto Sans" w:hAnsi="Noto Sans" w:cs="Noto Sans"/>
          <w:b/>
          <w:sz w:val="18"/>
          <w:szCs w:val="18"/>
        </w:rPr>
        <w:t>Número</w:t>
      </w:r>
      <w:r w:rsidRPr="00414DDD">
        <w:rPr>
          <w:rFonts w:ascii="Noto Sans" w:hAnsi="Noto Sans" w:cs="Noto Sans"/>
          <w:sz w:val="18"/>
          <w:szCs w:val="18"/>
        </w:rPr>
        <w:t xml:space="preserve"> _________. Asimismo, cuenta con Registro Patronal ante “EL INSTITUTO” </w:t>
      </w:r>
      <w:r w:rsidRPr="00414DDD">
        <w:rPr>
          <w:rFonts w:ascii="Noto Sans" w:hAnsi="Noto Sans" w:cs="Noto Sans"/>
          <w:b/>
          <w:sz w:val="18"/>
          <w:szCs w:val="18"/>
        </w:rPr>
        <w:t>Número</w:t>
      </w:r>
      <w:r w:rsidRPr="00414DDD">
        <w:rPr>
          <w:rFonts w:ascii="Noto Sans" w:hAnsi="Noto Sans" w:cs="Noto Sans"/>
          <w:sz w:val="18"/>
          <w:szCs w:val="18"/>
        </w:rPr>
        <w:t xml:space="preserve"> _____________ (este último requisito es opcional).</w:t>
      </w:r>
    </w:p>
    <w:p w14:paraId="749B98B1" w14:textId="77777777" w:rsidR="009901F3" w:rsidRPr="00414DDD" w:rsidRDefault="009901F3" w:rsidP="009901F3">
      <w:pPr>
        <w:tabs>
          <w:tab w:val="left" w:pos="567"/>
        </w:tabs>
        <w:ind w:right="-93"/>
        <w:jc w:val="both"/>
        <w:rPr>
          <w:rFonts w:ascii="Noto Sans" w:hAnsi="Noto Sans" w:cs="Noto Sans"/>
          <w:b/>
          <w:i/>
          <w:sz w:val="18"/>
          <w:szCs w:val="18"/>
          <w:u w:val="single"/>
        </w:rPr>
      </w:pPr>
    </w:p>
    <w:p w14:paraId="103DB5BD" w14:textId="77777777" w:rsidR="009901F3" w:rsidRPr="00414DDD" w:rsidRDefault="009901F3" w:rsidP="009901F3">
      <w:pPr>
        <w:ind w:left="567" w:hanging="567"/>
        <w:jc w:val="both"/>
        <w:rPr>
          <w:rFonts w:ascii="Noto Sans" w:hAnsi="Noto Sans" w:cs="Noto Sans"/>
          <w:sz w:val="18"/>
          <w:szCs w:val="18"/>
        </w:rPr>
      </w:pPr>
      <w:r w:rsidRPr="00414DDD">
        <w:rPr>
          <w:rFonts w:ascii="Noto Sans" w:hAnsi="Noto Sans" w:cs="Noto Sans"/>
          <w:sz w:val="18"/>
          <w:szCs w:val="18"/>
        </w:rPr>
        <w:t>II.6.</w:t>
      </w:r>
      <w:r w:rsidRPr="00414DDD">
        <w:rPr>
          <w:rFonts w:ascii="Noto Sans" w:hAnsi="Noto Sans" w:cs="Noto Sans"/>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414DDD" w:rsidRDefault="009901F3" w:rsidP="009901F3">
      <w:pPr>
        <w:ind w:right="-93"/>
        <w:jc w:val="both"/>
        <w:rPr>
          <w:rFonts w:ascii="Noto Sans" w:hAnsi="Noto Sans" w:cs="Noto Sans"/>
          <w:sz w:val="18"/>
          <w:szCs w:val="18"/>
        </w:rPr>
      </w:pPr>
    </w:p>
    <w:p w14:paraId="6D0AB7B1" w14:textId="77777777" w:rsidR="009901F3" w:rsidRPr="00414DDD" w:rsidRDefault="009901F3" w:rsidP="009901F3">
      <w:pPr>
        <w:ind w:left="851" w:right="-93" w:hanging="851"/>
        <w:jc w:val="both"/>
        <w:rPr>
          <w:rFonts w:ascii="Noto Sans" w:hAnsi="Noto Sans" w:cs="Noto Sans"/>
          <w:b/>
          <w:i/>
          <w:sz w:val="18"/>
          <w:szCs w:val="18"/>
          <w:u w:val="single"/>
        </w:rPr>
      </w:pPr>
      <w:r w:rsidRPr="00414DDD">
        <w:rPr>
          <w:rFonts w:ascii="Noto Sans" w:hAnsi="Noto Sans" w:cs="Noto Sans"/>
          <w:b/>
          <w:bCs/>
          <w:i/>
          <w:sz w:val="18"/>
          <w:szCs w:val="18"/>
          <w:u w:val="single"/>
        </w:rPr>
        <w:t xml:space="preserve">NOTA: </w:t>
      </w:r>
      <w:r w:rsidRPr="00414DDD">
        <w:rPr>
          <w:rFonts w:ascii="Noto Sans" w:hAnsi="Noto Sans" w:cs="Noto Sans"/>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414DDD" w:rsidRDefault="009901F3" w:rsidP="009901F3">
      <w:pPr>
        <w:ind w:left="851" w:right="-93" w:hanging="851"/>
        <w:jc w:val="both"/>
        <w:rPr>
          <w:rFonts w:ascii="Noto Sans" w:hAnsi="Noto Sans" w:cs="Noto Sans"/>
          <w:sz w:val="18"/>
          <w:szCs w:val="18"/>
        </w:rPr>
      </w:pPr>
    </w:p>
    <w:p w14:paraId="6218EF52" w14:textId="77777777" w:rsidR="009901F3" w:rsidRPr="00414DDD" w:rsidRDefault="009901F3" w:rsidP="009901F3">
      <w:pPr>
        <w:tabs>
          <w:tab w:val="left" w:pos="142"/>
        </w:tabs>
        <w:ind w:right="-93"/>
        <w:jc w:val="both"/>
        <w:rPr>
          <w:rFonts w:ascii="Noto Sans" w:hAnsi="Noto Sans" w:cs="Noto Sans"/>
          <w:sz w:val="18"/>
          <w:szCs w:val="18"/>
        </w:rPr>
      </w:pPr>
      <w:r w:rsidRPr="00414DDD">
        <w:rPr>
          <w:rFonts w:ascii="Noto Sans" w:hAnsi="Noto Sans" w:cs="Noto Sans"/>
          <w:sz w:val="18"/>
          <w:szCs w:val="18"/>
        </w:rPr>
        <w:t>II.7.</w:t>
      </w:r>
      <w:r w:rsidRPr="00414DDD">
        <w:rPr>
          <w:rFonts w:ascii="Noto Sans" w:hAnsi="Noto Sans" w:cs="Noto Sans"/>
          <w:sz w:val="18"/>
          <w:szCs w:val="18"/>
        </w:rPr>
        <w:tab/>
        <w:t xml:space="preserve">Cuenta con el acuse de recepción de la solicitud de opinión ante el Servicio de Administración Tributaria (SAT), relacionada con el cumplimiento de sus obligaciones fiscales en los términos que establece la fracción I, de la Regla </w:t>
      </w:r>
      <w:r w:rsidRPr="00414DDD">
        <w:rPr>
          <w:rFonts w:ascii="Noto Sans" w:hAnsi="Noto Sans" w:cs="Noto Sans"/>
          <w:sz w:val="18"/>
          <w:szCs w:val="18"/>
        </w:rPr>
        <w:lastRenderedPageBreak/>
        <w:t>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414DDD" w:rsidRDefault="009901F3" w:rsidP="009901F3">
      <w:pPr>
        <w:tabs>
          <w:tab w:val="left" w:pos="567"/>
        </w:tabs>
        <w:ind w:right="-93"/>
        <w:jc w:val="both"/>
        <w:rPr>
          <w:rFonts w:ascii="Noto Sans" w:hAnsi="Noto Sans" w:cs="Noto Sans"/>
          <w:sz w:val="18"/>
          <w:szCs w:val="18"/>
        </w:rPr>
      </w:pPr>
    </w:p>
    <w:p w14:paraId="703F9079" w14:textId="77777777" w:rsidR="009901F3" w:rsidRPr="00414DDD" w:rsidRDefault="009901F3" w:rsidP="009901F3">
      <w:pPr>
        <w:tabs>
          <w:tab w:val="left" w:pos="142"/>
        </w:tabs>
        <w:ind w:right="-93"/>
        <w:jc w:val="both"/>
        <w:rPr>
          <w:rFonts w:ascii="Noto Sans" w:hAnsi="Noto Sans" w:cs="Noto Sans"/>
          <w:sz w:val="18"/>
          <w:szCs w:val="18"/>
        </w:rPr>
      </w:pPr>
      <w:r w:rsidRPr="00414DDD">
        <w:rPr>
          <w:rFonts w:ascii="Noto Sans" w:hAnsi="Noto Sans" w:cs="Noto Sans"/>
          <w:sz w:val="18"/>
          <w:szCs w:val="18"/>
        </w:rPr>
        <w:t>II.8.</w:t>
      </w:r>
      <w:r w:rsidRPr="00414DDD">
        <w:rPr>
          <w:rFonts w:ascii="Noto Sans" w:hAnsi="Noto Sans" w:cs="Noto Sans"/>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414DDD" w:rsidRDefault="009901F3" w:rsidP="009901F3">
      <w:pPr>
        <w:tabs>
          <w:tab w:val="left" w:pos="142"/>
        </w:tabs>
        <w:ind w:right="-93"/>
        <w:jc w:val="both"/>
        <w:rPr>
          <w:rFonts w:ascii="Noto Sans" w:hAnsi="Noto Sans" w:cs="Noto Sans"/>
          <w:sz w:val="18"/>
          <w:szCs w:val="18"/>
        </w:rPr>
      </w:pPr>
    </w:p>
    <w:p w14:paraId="11C3765F" w14:textId="77777777" w:rsidR="009901F3" w:rsidRPr="00414DDD" w:rsidRDefault="009901F3" w:rsidP="009901F3">
      <w:pPr>
        <w:tabs>
          <w:tab w:val="left" w:pos="2241"/>
        </w:tabs>
        <w:ind w:left="567" w:right="-93" w:hanging="567"/>
        <w:jc w:val="both"/>
        <w:rPr>
          <w:rFonts w:ascii="Noto Sans" w:hAnsi="Noto Sans" w:cs="Noto Sans"/>
          <w:sz w:val="18"/>
          <w:szCs w:val="18"/>
        </w:rPr>
      </w:pPr>
      <w:r w:rsidRPr="00414DDD">
        <w:rPr>
          <w:rFonts w:ascii="Noto Sans" w:hAnsi="Noto Sans" w:cs="Noto Sans"/>
          <w:b/>
          <w:sz w:val="18"/>
          <w:szCs w:val="18"/>
        </w:rPr>
        <w:t>II.9.</w:t>
      </w:r>
      <w:r w:rsidRPr="00414DDD">
        <w:rPr>
          <w:rFonts w:ascii="Noto Sans" w:hAnsi="Noto Sans" w:cs="Noto Sans"/>
          <w:b/>
          <w:sz w:val="18"/>
          <w:szCs w:val="18"/>
        </w:rPr>
        <w:tab/>
      </w:r>
      <w:r w:rsidRPr="00414DDD">
        <w:rPr>
          <w:rFonts w:ascii="Noto Sans" w:hAnsi="Noto Sans" w:cs="Noto Sans"/>
          <w:sz w:val="18"/>
          <w:szCs w:val="18"/>
        </w:rPr>
        <w:t xml:space="preserve">Señala como domicilio legal para todos los efectos de este acto jurídico, el ubicado en _____________. </w:t>
      </w:r>
      <w:r w:rsidRPr="00414DDD">
        <w:rPr>
          <w:rFonts w:ascii="Noto Sans" w:hAnsi="Noto Sans" w:cs="Noto Sans"/>
          <w:b/>
          <w:i/>
          <w:sz w:val="18"/>
          <w:szCs w:val="18"/>
          <w:u w:val="single"/>
        </w:rPr>
        <w:t>(indicar el domicilio legal, señalando calle, Número, colonia, código postal y ciudad)</w:t>
      </w:r>
      <w:r w:rsidRPr="00414DDD">
        <w:rPr>
          <w:rFonts w:ascii="Noto Sans" w:hAnsi="Noto Sans" w:cs="Noto Sans"/>
          <w:sz w:val="18"/>
          <w:szCs w:val="18"/>
        </w:rPr>
        <w:t>.</w:t>
      </w:r>
    </w:p>
    <w:p w14:paraId="12A0D64F" w14:textId="77777777" w:rsidR="009901F3" w:rsidRPr="00414DDD" w:rsidRDefault="009901F3" w:rsidP="009901F3">
      <w:pPr>
        <w:tabs>
          <w:tab w:val="left" w:pos="142"/>
        </w:tabs>
        <w:ind w:right="-93"/>
        <w:jc w:val="both"/>
        <w:rPr>
          <w:rFonts w:ascii="Noto Sans" w:hAnsi="Noto Sans" w:cs="Noto Sans"/>
          <w:sz w:val="18"/>
          <w:szCs w:val="18"/>
        </w:rPr>
      </w:pPr>
    </w:p>
    <w:p w14:paraId="3F4A463A" w14:textId="77777777" w:rsidR="009901F3" w:rsidRPr="00414DDD" w:rsidRDefault="009901F3" w:rsidP="009901F3">
      <w:pPr>
        <w:tabs>
          <w:tab w:val="left" w:pos="142"/>
        </w:tabs>
        <w:ind w:right="-93"/>
        <w:jc w:val="both"/>
        <w:rPr>
          <w:rFonts w:ascii="Noto Sans" w:hAnsi="Noto Sans" w:cs="Noto Sans"/>
          <w:sz w:val="18"/>
          <w:szCs w:val="18"/>
        </w:rPr>
      </w:pPr>
      <w:r w:rsidRPr="00414DDD">
        <w:rPr>
          <w:rFonts w:ascii="Noto Sans" w:hAnsi="Noto Sans" w:cs="Noto Sans"/>
          <w:sz w:val="18"/>
          <w:szCs w:val="18"/>
        </w:rPr>
        <w:t>Hechas las declaraciones anteriores, las partes convienen en otorgar el presente contrato, de conformidad con las siguientes:</w:t>
      </w:r>
    </w:p>
    <w:p w14:paraId="1F74FB62" w14:textId="77777777" w:rsidR="009901F3" w:rsidRPr="00414DDD" w:rsidRDefault="009901F3" w:rsidP="009901F3">
      <w:pPr>
        <w:tabs>
          <w:tab w:val="left" w:pos="142"/>
        </w:tabs>
        <w:ind w:right="-93"/>
        <w:jc w:val="both"/>
        <w:rPr>
          <w:rFonts w:ascii="Noto Sans" w:hAnsi="Noto Sans" w:cs="Noto Sans"/>
          <w:sz w:val="18"/>
          <w:szCs w:val="18"/>
        </w:rPr>
      </w:pPr>
    </w:p>
    <w:p w14:paraId="65DCB00C" w14:textId="77777777" w:rsidR="009901F3" w:rsidRPr="00414DDD" w:rsidRDefault="009901F3" w:rsidP="009901F3">
      <w:pPr>
        <w:tabs>
          <w:tab w:val="left" w:pos="142"/>
        </w:tabs>
        <w:ind w:right="-93"/>
        <w:jc w:val="both"/>
        <w:rPr>
          <w:rFonts w:ascii="Noto Sans" w:hAnsi="Noto Sans" w:cs="Noto Sans"/>
          <w:sz w:val="18"/>
          <w:szCs w:val="18"/>
        </w:rPr>
      </w:pPr>
    </w:p>
    <w:p w14:paraId="5E5AA735" w14:textId="77777777" w:rsidR="009901F3" w:rsidRPr="00414DDD" w:rsidRDefault="009901F3" w:rsidP="009901F3">
      <w:pPr>
        <w:pStyle w:val="Ttulo9"/>
        <w:numPr>
          <w:ilvl w:val="0"/>
          <w:numId w:val="0"/>
        </w:numPr>
        <w:spacing w:before="0" w:after="0"/>
        <w:ind w:left="1584" w:right="-91" w:hanging="1584"/>
        <w:jc w:val="center"/>
        <w:rPr>
          <w:rFonts w:ascii="Noto Sans" w:hAnsi="Noto Sans" w:cs="Noto Sans"/>
          <w:b/>
          <w:sz w:val="18"/>
          <w:szCs w:val="18"/>
        </w:rPr>
      </w:pPr>
      <w:r w:rsidRPr="00414DDD">
        <w:rPr>
          <w:rFonts w:ascii="Noto Sans" w:hAnsi="Noto Sans" w:cs="Noto Sans"/>
          <w:b/>
          <w:sz w:val="18"/>
          <w:szCs w:val="18"/>
        </w:rPr>
        <w:t>C L Á U S U L A S</w:t>
      </w:r>
    </w:p>
    <w:p w14:paraId="56CD76D7" w14:textId="77777777" w:rsidR="009901F3" w:rsidRPr="00414DDD" w:rsidRDefault="009901F3" w:rsidP="009901F3">
      <w:pPr>
        <w:tabs>
          <w:tab w:val="left" w:pos="284"/>
          <w:tab w:val="left" w:pos="993"/>
          <w:tab w:val="left" w:pos="1560"/>
        </w:tabs>
        <w:ind w:left="142" w:right="-91"/>
        <w:jc w:val="both"/>
        <w:rPr>
          <w:rFonts w:ascii="Noto Sans" w:hAnsi="Noto Sans" w:cs="Noto Sans"/>
          <w:b/>
          <w:sz w:val="18"/>
          <w:szCs w:val="18"/>
        </w:rPr>
      </w:pPr>
    </w:p>
    <w:p w14:paraId="23550719" w14:textId="77777777" w:rsidR="009901F3" w:rsidRPr="00414DDD" w:rsidRDefault="009901F3" w:rsidP="009901F3">
      <w:pPr>
        <w:tabs>
          <w:tab w:val="left" w:pos="-142"/>
          <w:tab w:val="left" w:pos="993"/>
        </w:tabs>
        <w:ind w:right="-93"/>
        <w:jc w:val="both"/>
        <w:rPr>
          <w:rFonts w:ascii="Noto Sans" w:hAnsi="Noto Sans" w:cs="Noto Sans"/>
          <w:b/>
          <w:i/>
          <w:sz w:val="18"/>
          <w:szCs w:val="18"/>
          <w:u w:val="single"/>
        </w:rPr>
      </w:pPr>
      <w:r w:rsidRPr="00414DDD">
        <w:rPr>
          <w:rFonts w:ascii="Noto Sans" w:hAnsi="Noto Sans" w:cs="Noto Sans"/>
          <w:b/>
          <w:sz w:val="18"/>
          <w:szCs w:val="18"/>
        </w:rPr>
        <w:t>PRIMERA.- OBJETO DEL CONTRATO.- “EL INSTITUTO”</w:t>
      </w:r>
      <w:r w:rsidRPr="00414DDD">
        <w:rPr>
          <w:rFonts w:ascii="Noto Sans" w:hAnsi="Noto Sans" w:cs="Noto Sans"/>
          <w:sz w:val="18"/>
          <w:szCs w:val="18"/>
        </w:rPr>
        <w:t xml:space="preserve"> se obliga a adquirir de </w:t>
      </w:r>
      <w:r w:rsidRPr="00414DDD">
        <w:rPr>
          <w:rFonts w:ascii="Noto Sans" w:hAnsi="Noto Sans" w:cs="Noto Sans"/>
          <w:b/>
          <w:sz w:val="18"/>
          <w:szCs w:val="18"/>
        </w:rPr>
        <w:t>“EL PROVEEDOR”</w:t>
      </w:r>
      <w:r w:rsidRPr="00414DDD">
        <w:rPr>
          <w:rFonts w:ascii="Noto Sans" w:hAnsi="Noto Sans" w:cs="Noto Sans"/>
          <w:sz w:val="18"/>
          <w:szCs w:val="18"/>
        </w:rPr>
        <w:t xml:space="preserve"> y éste se obliga a prestar el servicio, cuyas características y especificaciones se describen en el </w:t>
      </w:r>
      <w:r w:rsidRPr="00414DDD">
        <w:rPr>
          <w:rFonts w:ascii="Noto Sans" w:hAnsi="Noto Sans" w:cs="Noto Sans"/>
          <w:b/>
          <w:sz w:val="18"/>
          <w:szCs w:val="18"/>
        </w:rPr>
        <w:t>Anexo ___ (___)</w:t>
      </w:r>
      <w:r w:rsidRPr="00414DDD">
        <w:rPr>
          <w:rFonts w:ascii="Noto Sans" w:hAnsi="Noto Sans" w:cs="Noto Sans"/>
          <w:sz w:val="18"/>
          <w:szCs w:val="18"/>
        </w:rPr>
        <w:t xml:space="preserve">. </w:t>
      </w:r>
      <w:r w:rsidRPr="00414DDD">
        <w:rPr>
          <w:rFonts w:ascii="Noto Sans" w:hAnsi="Noto Sans" w:cs="Noto Sans"/>
          <w:b/>
          <w:i/>
          <w:sz w:val="18"/>
          <w:szCs w:val="18"/>
          <w:u w:val="single"/>
        </w:rPr>
        <w:t>(en este anexo, se debe detallar el servicio a contratar)</w:t>
      </w:r>
    </w:p>
    <w:p w14:paraId="0FFE20A1" w14:textId="77777777" w:rsidR="009901F3" w:rsidRPr="00414DDD" w:rsidRDefault="009901F3" w:rsidP="009901F3">
      <w:pPr>
        <w:tabs>
          <w:tab w:val="left" w:pos="-142"/>
          <w:tab w:val="left" w:pos="993"/>
        </w:tabs>
        <w:ind w:right="-93"/>
        <w:jc w:val="both"/>
        <w:rPr>
          <w:rFonts w:ascii="Noto Sans" w:hAnsi="Noto Sans" w:cs="Noto Sans"/>
          <w:i/>
          <w:sz w:val="18"/>
          <w:szCs w:val="18"/>
        </w:rPr>
      </w:pPr>
    </w:p>
    <w:p w14:paraId="23366C19" w14:textId="77777777" w:rsidR="009901F3" w:rsidRPr="00414DDD" w:rsidRDefault="009901F3" w:rsidP="009901F3">
      <w:pPr>
        <w:tabs>
          <w:tab w:val="left" w:pos="-142"/>
          <w:tab w:val="left" w:pos="993"/>
        </w:tabs>
        <w:ind w:left="851" w:right="-93"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414DDD" w:rsidRDefault="009901F3" w:rsidP="009901F3">
      <w:pPr>
        <w:tabs>
          <w:tab w:val="left" w:pos="-142"/>
          <w:tab w:val="left" w:pos="993"/>
        </w:tabs>
        <w:ind w:right="-93"/>
        <w:jc w:val="both"/>
        <w:rPr>
          <w:rFonts w:ascii="Noto Sans" w:hAnsi="Noto Sans" w:cs="Noto Sans"/>
          <w:b/>
          <w:sz w:val="18"/>
          <w:szCs w:val="18"/>
        </w:rPr>
      </w:pPr>
    </w:p>
    <w:p w14:paraId="4C9A864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“PRIMERA.- OBJETO DEL CONTRATO.- “EL INSTITUTO”</w:t>
      </w:r>
      <w:r w:rsidRPr="00414DDD">
        <w:rPr>
          <w:rFonts w:ascii="Noto Sans" w:hAnsi="Noto Sans" w:cs="Noto Sans"/>
          <w:sz w:val="18"/>
          <w:szCs w:val="18"/>
        </w:rPr>
        <w:t xml:space="preserve"> se obliga a contratar de </w:t>
      </w:r>
      <w:r w:rsidRPr="00414DDD">
        <w:rPr>
          <w:rFonts w:ascii="Noto Sans" w:hAnsi="Noto Sans" w:cs="Noto Sans"/>
          <w:b/>
          <w:sz w:val="18"/>
          <w:szCs w:val="18"/>
        </w:rPr>
        <w:t>“EL PROVEEDOR”</w:t>
      </w:r>
      <w:r w:rsidRPr="00414DDD">
        <w:rPr>
          <w:rFonts w:ascii="Noto Sans" w:hAnsi="Noto Sans" w:cs="Noto Sans"/>
          <w:sz w:val="18"/>
          <w:szCs w:val="18"/>
        </w:rPr>
        <w:t xml:space="preserve"> y éste se obliga a prestar el servicio cuyas características y especificaciones se describen en el </w:t>
      </w:r>
      <w:r w:rsidRPr="00414DDD">
        <w:rPr>
          <w:rFonts w:ascii="Noto Sans" w:hAnsi="Noto Sans" w:cs="Noto Sans"/>
          <w:b/>
          <w:sz w:val="18"/>
          <w:szCs w:val="18"/>
        </w:rPr>
        <w:t>Anexo ___ (___)</w:t>
      </w:r>
      <w:r w:rsidRPr="00414DDD">
        <w:rPr>
          <w:rFonts w:ascii="Noto Sans" w:hAnsi="Noto Sans" w:cs="Noto Sans"/>
          <w:sz w:val="18"/>
          <w:szCs w:val="18"/>
        </w:rPr>
        <w:t>.</w:t>
      </w:r>
      <w:r w:rsidRPr="00414DDD">
        <w:rPr>
          <w:rFonts w:ascii="Noto Sans" w:hAnsi="Noto Sans" w:cs="Noto Sans"/>
          <w:i/>
          <w:sz w:val="18"/>
          <w:szCs w:val="18"/>
        </w:rPr>
        <w:t xml:space="preserve"> </w:t>
      </w:r>
      <w:r w:rsidRPr="00414DDD">
        <w:rPr>
          <w:rFonts w:ascii="Noto Sans" w:hAnsi="Noto Sans" w:cs="Noto Sans"/>
          <w:b/>
          <w:i/>
          <w:sz w:val="18"/>
          <w:szCs w:val="18"/>
          <w:u w:val="single"/>
        </w:rPr>
        <w:t>(en este anexo, se debn detallar las partidas a contratar, cantidad mínima y máxima, especificaciones técnicas, marcas, etc)</w:t>
      </w:r>
      <w:r w:rsidRPr="00414DDD">
        <w:rPr>
          <w:rFonts w:ascii="Noto Sans" w:hAnsi="Noto Sans" w:cs="Noto Sans"/>
          <w:sz w:val="18"/>
          <w:szCs w:val="18"/>
        </w:rPr>
        <w:t>, en el que se identifica la cantidad mínima de partidas como compromiso de contratación y la cantidad máxima de partidas susceptibles de contratación.”</w:t>
      </w:r>
    </w:p>
    <w:p w14:paraId="5F1E9222" w14:textId="77777777" w:rsidR="009901F3" w:rsidRPr="00414DDD" w:rsidRDefault="009901F3" w:rsidP="009901F3">
      <w:pPr>
        <w:tabs>
          <w:tab w:val="left" w:pos="-142"/>
          <w:tab w:val="left" w:pos="993"/>
        </w:tabs>
        <w:ind w:right="-93"/>
        <w:jc w:val="both"/>
        <w:rPr>
          <w:rFonts w:ascii="Noto Sans" w:hAnsi="Noto Sans" w:cs="Noto Sans"/>
          <w:b/>
          <w:sz w:val="18"/>
          <w:szCs w:val="18"/>
        </w:rPr>
      </w:pPr>
    </w:p>
    <w:p w14:paraId="32D9069B" w14:textId="77777777" w:rsidR="009901F3" w:rsidRPr="00414DDD" w:rsidRDefault="009901F3" w:rsidP="009901F3">
      <w:pPr>
        <w:tabs>
          <w:tab w:val="left" w:pos="-142"/>
          <w:tab w:val="left" w:pos="993"/>
        </w:tabs>
        <w:ind w:right="-93"/>
        <w:jc w:val="both"/>
        <w:rPr>
          <w:rFonts w:ascii="Noto Sans" w:hAnsi="Noto Sans" w:cs="Noto Sans"/>
          <w:b/>
          <w:sz w:val="18"/>
          <w:szCs w:val="18"/>
        </w:rPr>
      </w:pPr>
    </w:p>
    <w:p w14:paraId="4ADF437F" w14:textId="77777777" w:rsidR="009901F3" w:rsidRPr="00414DDD" w:rsidRDefault="009901F3" w:rsidP="009901F3">
      <w:pPr>
        <w:tabs>
          <w:tab w:val="left" w:pos="-1701"/>
          <w:tab w:val="left" w:pos="-142"/>
        </w:tabs>
        <w:ind w:right="-93"/>
        <w:jc w:val="both"/>
        <w:rPr>
          <w:rFonts w:ascii="Noto Sans" w:hAnsi="Noto Sans" w:cs="Noto Sans"/>
          <w:sz w:val="18"/>
          <w:szCs w:val="18"/>
        </w:rPr>
      </w:pPr>
      <w:r w:rsidRPr="00414DDD">
        <w:rPr>
          <w:rFonts w:ascii="Noto Sans" w:hAnsi="Noto Sans" w:cs="Noto Sans"/>
          <w:b/>
          <w:sz w:val="18"/>
          <w:szCs w:val="18"/>
        </w:rPr>
        <w:t xml:space="preserve">SEGUNDA- IMPORTE DEL CONTRATO.- “EL INSTITUTO” </w:t>
      </w:r>
      <w:r w:rsidRPr="00414DDD">
        <w:rPr>
          <w:rFonts w:ascii="Noto Sans" w:hAnsi="Noto Sans" w:cs="Noto Sans"/>
          <w:sz w:val="18"/>
          <w:szCs w:val="18"/>
        </w:rPr>
        <w:t xml:space="preserve">se obliga a cubrir a </w:t>
      </w:r>
      <w:r w:rsidRPr="00414DDD">
        <w:rPr>
          <w:rFonts w:ascii="Noto Sans" w:hAnsi="Noto Sans" w:cs="Noto Sans"/>
          <w:b/>
          <w:sz w:val="18"/>
          <w:szCs w:val="18"/>
        </w:rPr>
        <w:t>“EL PROVEEDOR”</w:t>
      </w:r>
      <w:r w:rsidRPr="00414DDD">
        <w:rPr>
          <w:rFonts w:ascii="Noto Sans" w:hAnsi="Noto Sans" w:cs="Noto Sans"/>
          <w:sz w:val="18"/>
          <w:szCs w:val="18"/>
        </w:rPr>
        <w:t xml:space="preserve"> como contraprestación por el servicio objeto del presente instrumento jurídico, la cantidad total de </w:t>
      </w:r>
      <w:r w:rsidRPr="00414DDD">
        <w:rPr>
          <w:rFonts w:ascii="Noto Sans" w:hAnsi="Noto Sans" w:cs="Noto Sans"/>
          <w:b/>
          <w:sz w:val="18"/>
          <w:szCs w:val="18"/>
        </w:rPr>
        <w:t>$</w:t>
      </w:r>
      <w:r w:rsidRPr="00414DDD">
        <w:rPr>
          <w:rFonts w:ascii="Noto Sans" w:hAnsi="Noto Sans" w:cs="Noto Sans"/>
          <w:sz w:val="18"/>
          <w:szCs w:val="18"/>
        </w:rPr>
        <w:t xml:space="preserve">________________ (_______________) </w:t>
      </w:r>
      <w:r w:rsidRPr="00414DDD">
        <w:rPr>
          <w:rFonts w:ascii="Noto Sans" w:hAnsi="Noto Sans" w:cs="Noto Sans"/>
          <w:b/>
          <w:i/>
          <w:sz w:val="18"/>
          <w:szCs w:val="18"/>
          <w:u w:val="single"/>
        </w:rPr>
        <w:t>(indicar el precio total a pagar con Número y letra)</w:t>
      </w:r>
      <w:r w:rsidRPr="00414DDD">
        <w:rPr>
          <w:rFonts w:ascii="Noto Sans" w:hAnsi="Noto Sans" w:cs="Noto Sans"/>
          <w:sz w:val="18"/>
          <w:szCs w:val="18"/>
        </w:rPr>
        <w:t xml:space="preserve">, más el Impuesto al Valor Agregado, de conformidad con los precios unitarios que se indican en el </w:t>
      </w:r>
      <w:r w:rsidRPr="00414DDD">
        <w:rPr>
          <w:rFonts w:ascii="Noto Sans" w:hAnsi="Noto Sans" w:cs="Noto Sans"/>
          <w:b/>
          <w:sz w:val="18"/>
          <w:szCs w:val="18"/>
        </w:rPr>
        <w:t>Anexo ____ (___)</w:t>
      </w:r>
      <w:r w:rsidRPr="00414DDD">
        <w:rPr>
          <w:rFonts w:ascii="Noto Sans" w:hAnsi="Noto Sans" w:cs="Noto Sans"/>
          <w:sz w:val="18"/>
          <w:szCs w:val="18"/>
        </w:rPr>
        <w:t>.</w:t>
      </w:r>
    </w:p>
    <w:p w14:paraId="722D3B25" w14:textId="77777777" w:rsidR="009901F3" w:rsidRPr="00414DDD" w:rsidRDefault="009901F3" w:rsidP="009901F3">
      <w:pPr>
        <w:tabs>
          <w:tab w:val="left" w:pos="-1701"/>
          <w:tab w:val="left" w:pos="-142"/>
        </w:tabs>
        <w:ind w:right="-93"/>
        <w:jc w:val="both"/>
        <w:rPr>
          <w:rFonts w:ascii="Noto Sans" w:hAnsi="Noto Sans" w:cs="Noto Sans"/>
          <w:i/>
          <w:sz w:val="18"/>
          <w:szCs w:val="18"/>
        </w:rPr>
      </w:pPr>
    </w:p>
    <w:p w14:paraId="4C42FCBE" w14:textId="77777777" w:rsidR="009901F3" w:rsidRPr="00414DDD" w:rsidRDefault="009901F3" w:rsidP="009901F3">
      <w:pPr>
        <w:tabs>
          <w:tab w:val="left" w:pos="-142"/>
          <w:tab w:val="left" w:pos="993"/>
        </w:tabs>
        <w:ind w:left="851" w:right="-93"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414DDD" w:rsidRDefault="009901F3" w:rsidP="009901F3">
      <w:pPr>
        <w:tabs>
          <w:tab w:val="left" w:pos="-1701"/>
          <w:tab w:val="left" w:pos="-142"/>
        </w:tabs>
        <w:ind w:right="-93"/>
        <w:jc w:val="both"/>
        <w:rPr>
          <w:rFonts w:ascii="Noto Sans" w:hAnsi="Noto Sans" w:cs="Noto Sans"/>
          <w:b/>
          <w:sz w:val="18"/>
          <w:szCs w:val="18"/>
        </w:rPr>
      </w:pPr>
    </w:p>
    <w:p w14:paraId="73489E3B" w14:textId="77777777" w:rsidR="009901F3" w:rsidRPr="00414DDD" w:rsidRDefault="009901F3" w:rsidP="009901F3">
      <w:pPr>
        <w:tabs>
          <w:tab w:val="left" w:pos="-1701"/>
          <w:tab w:val="left" w:pos="-142"/>
        </w:tabs>
        <w:ind w:right="-93"/>
        <w:jc w:val="both"/>
        <w:rPr>
          <w:rFonts w:ascii="Noto Sans" w:hAnsi="Noto Sans" w:cs="Noto Sans"/>
          <w:bCs/>
          <w:sz w:val="18"/>
          <w:szCs w:val="18"/>
        </w:rPr>
      </w:pPr>
      <w:r w:rsidRPr="00414DDD">
        <w:rPr>
          <w:rFonts w:ascii="Noto Sans" w:hAnsi="Noto Sans" w:cs="Noto Sans"/>
          <w:b/>
          <w:sz w:val="18"/>
          <w:szCs w:val="18"/>
        </w:rPr>
        <w:t>“SEGUNDA- IMPORTE DEL CONTRATO.- “EL INSTITUTO”</w:t>
      </w:r>
      <w:r w:rsidRPr="00414DDD">
        <w:rPr>
          <w:rFonts w:ascii="Noto Sans" w:hAnsi="Noto Sans" w:cs="Noto Sans"/>
          <w:sz w:val="18"/>
          <w:szCs w:val="18"/>
        </w:rPr>
        <w:t xml:space="preserve"> cuenta con un presupuesto mínimo como compromiso de pago por el servicio objeto del presente instrumento jurídico, por un importe de </w:t>
      </w:r>
      <w:r w:rsidRPr="00414DDD">
        <w:rPr>
          <w:rFonts w:ascii="Noto Sans" w:hAnsi="Noto Sans" w:cs="Noto Sans"/>
          <w:b/>
          <w:sz w:val="18"/>
          <w:szCs w:val="18"/>
        </w:rPr>
        <w:t xml:space="preserve">$__________ (_________________) </w:t>
      </w:r>
      <w:r w:rsidRPr="00414DDD">
        <w:rPr>
          <w:rFonts w:ascii="Noto Sans" w:hAnsi="Noto Sans" w:cs="Noto Sans"/>
          <w:sz w:val="18"/>
          <w:szCs w:val="18"/>
        </w:rPr>
        <w:t xml:space="preserve">más </w:t>
      </w:r>
      <w:r w:rsidRPr="00414DDD">
        <w:rPr>
          <w:rFonts w:ascii="Noto Sans" w:hAnsi="Noto Sans" w:cs="Noto Sans"/>
          <w:bCs/>
          <w:sz w:val="18"/>
          <w:szCs w:val="18"/>
        </w:rPr>
        <w:t>el Impuesto al Valor Agregado (I.V.A.)</w:t>
      </w:r>
      <w:r w:rsidRPr="00414DDD">
        <w:rPr>
          <w:rFonts w:ascii="Noto Sans" w:hAnsi="Noto Sans" w:cs="Noto Sans"/>
          <w:sz w:val="18"/>
          <w:szCs w:val="18"/>
        </w:rPr>
        <w:t xml:space="preserve"> y un presupuesto máximo susceptible de ser ejercido por la cantidad de </w:t>
      </w:r>
      <w:r w:rsidRPr="00414DDD">
        <w:rPr>
          <w:rFonts w:ascii="Noto Sans" w:hAnsi="Noto Sans" w:cs="Noto Sans"/>
          <w:b/>
          <w:sz w:val="18"/>
          <w:szCs w:val="18"/>
        </w:rPr>
        <w:t>$_________ (_________________)</w:t>
      </w:r>
      <w:r w:rsidRPr="00414DDD">
        <w:rPr>
          <w:rFonts w:ascii="Noto Sans" w:hAnsi="Noto Sans" w:cs="Noto Sans"/>
          <w:sz w:val="18"/>
          <w:szCs w:val="18"/>
        </w:rPr>
        <w:t xml:space="preserve"> </w:t>
      </w:r>
      <w:r w:rsidRPr="00414DDD">
        <w:rPr>
          <w:rFonts w:ascii="Noto Sans" w:hAnsi="Noto Sans" w:cs="Noto Sans"/>
          <w:bCs/>
          <w:sz w:val="18"/>
          <w:szCs w:val="18"/>
        </w:rPr>
        <w:t xml:space="preserve">más I.V.A., de conformidad con los precios unitarios que se relacionan en el </w:t>
      </w:r>
      <w:r w:rsidRPr="00414DDD">
        <w:rPr>
          <w:rFonts w:ascii="Noto Sans" w:hAnsi="Noto Sans" w:cs="Noto Sans"/>
          <w:b/>
          <w:bCs/>
          <w:sz w:val="18"/>
          <w:szCs w:val="18"/>
        </w:rPr>
        <w:t>Anexo ____ (___)</w:t>
      </w:r>
      <w:r w:rsidRPr="00414DDD">
        <w:rPr>
          <w:rFonts w:ascii="Noto Sans" w:hAnsi="Noto Sans" w:cs="Noto Sans"/>
          <w:bCs/>
          <w:sz w:val="18"/>
          <w:szCs w:val="18"/>
        </w:rPr>
        <w:t>.”</w:t>
      </w:r>
    </w:p>
    <w:p w14:paraId="43EB3864" w14:textId="77777777" w:rsidR="009901F3" w:rsidRPr="00414DDD" w:rsidRDefault="009901F3" w:rsidP="009901F3">
      <w:pPr>
        <w:tabs>
          <w:tab w:val="left" w:pos="-1701"/>
          <w:tab w:val="left" w:pos="-142"/>
        </w:tabs>
        <w:ind w:right="-93"/>
        <w:jc w:val="both"/>
        <w:rPr>
          <w:rFonts w:ascii="Noto Sans" w:hAnsi="Noto Sans" w:cs="Noto Sans"/>
          <w:b/>
          <w:sz w:val="18"/>
          <w:szCs w:val="18"/>
        </w:rPr>
      </w:pPr>
    </w:p>
    <w:p w14:paraId="31DF3104" w14:textId="77777777" w:rsidR="009901F3" w:rsidRPr="00414DDD" w:rsidRDefault="009901F3" w:rsidP="009901F3">
      <w:pPr>
        <w:tabs>
          <w:tab w:val="left" w:pos="-1701"/>
          <w:tab w:val="left" w:pos="-142"/>
        </w:tabs>
        <w:ind w:right="-93"/>
        <w:jc w:val="both"/>
        <w:rPr>
          <w:rFonts w:ascii="Noto Sans" w:hAnsi="Noto Sans" w:cs="Noto Sans"/>
          <w:sz w:val="18"/>
          <w:szCs w:val="18"/>
        </w:rPr>
      </w:pPr>
      <w:r w:rsidRPr="00414DDD">
        <w:rPr>
          <w:rFonts w:ascii="Noto Sans" w:hAnsi="Noto Sans" w:cs="Noto Sans"/>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414DDD" w:rsidRDefault="009901F3" w:rsidP="009901F3">
      <w:pPr>
        <w:pStyle w:val="Textoindependiente24"/>
        <w:rPr>
          <w:rFonts w:ascii="Noto Sans" w:hAnsi="Noto Sans" w:cs="Noto Sans"/>
          <w:sz w:val="18"/>
          <w:szCs w:val="18"/>
        </w:rPr>
      </w:pPr>
    </w:p>
    <w:p w14:paraId="6AAE437A" w14:textId="77777777" w:rsidR="009901F3" w:rsidRPr="00414DDD" w:rsidRDefault="009901F3" w:rsidP="009901F3">
      <w:pPr>
        <w:tabs>
          <w:tab w:val="left" w:pos="-1701"/>
          <w:tab w:val="left" w:pos="-142"/>
        </w:tabs>
        <w:ind w:right="-93"/>
        <w:jc w:val="both"/>
        <w:rPr>
          <w:rFonts w:ascii="Noto Sans" w:hAnsi="Noto Sans" w:cs="Noto Sans"/>
          <w:b/>
          <w:i/>
          <w:sz w:val="18"/>
          <w:szCs w:val="18"/>
          <w:u w:val="single"/>
        </w:rPr>
      </w:pPr>
      <w:r w:rsidRPr="00414DDD">
        <w:rPr>
          <w:rFonts w:ascii="Noto Sans" w:hAnsi="Noto Sans" w:cs="Noto Sans"/>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414DDD" w:rsidRDefault="009901F3" w:rsidP="009901F3">
      <w:pPr>
        <w:tabs>
          <w:tab w:val="left" w:pos="-1701"/>
          <w:tab w:val="left" w:pos="-142"/>
        </w:tabs>
        <w:ind w:right="-93"/>
        <w:jc w:val="both"/>
        <w:rPr>
          <w:rFonts w:ascii="Noto Sans" w:hAnsi="Noto Sans" w:cs="Noto Sans"/>
          <w:sz w:val="18"/>
          <w:szCs w:val="18"/>
        </w:rPr>
      </w:pPr>
    </w:p>
    <w:p w14:paraId="01DC44D4" w14:textId="77777777" w:rsidR="009901F3" w:rsidRPr="00414DDD" w:rsidRDefault="009901F3" w:rsidP="009901F3">
      <w:pPr>
        <w:jc w:val="both"/>
        <w:rPr>
          <w:rFonts w:ascii="Noto Sans" w:hAnsi="Noto Sans" w:cs="Noto Sans"/>
          <w:sz w:val="18"/>
          <w:szCs w:val="18"/>
        </w:rPr>
      </w:pPr>
    </w:p>
    <w:p w14:paraId="7A493541" w14:textId="77777777" w:rsidR="009901F3" w:rsidRPr="00414DDD" w:rsidRDefault="009901F3" w:rsidP="009901F3">
      <w:pPr>
        <w:pStyle w:val="Sangra2detindependiente11"/>
        <w:tabs>
          <w:tab w:val="left" w:pos="-284"/>
          <w:tab w:val="left" w:pos="9498"/>
        </w:tabs>
        <w:spacing w:after="0" w:line="240" w:lineRule="auto"/>
        <w:ind w:left="0"/>
        <w:jc w:val="both"/>
        <w:rPr>
          <w:rFonts w:ascii="Noto Sans" w:hAnsi="Noto Sans" w:cs="Noto Sans"/>
          <w:color w:val="000000"/>
          <w:sz w:val="18"/>
          <w:szCs w:val="18"/>
        </w:rPr>
      </w:pPr>
      <w:r w:rsidRPr="00414DDD">
        <w:rPr>
          <w:rFonts w:ascii="Noto Sans" w:hAnsi="Noto Sans" w:cs="Noto Sans"/>
          <w:b/>
          <w:bCs/>
          <w:color w:val="000000"/>
          <w:sz w:val="18"/>
          <w:szCs w:val="18"/>
        </w:rPr>
        <w:t xml:space="preserve">TERCERA.- FORMA DE PAGO.- “EL INSTITUTO” </w:t>
      </w:r>
      <w:r w:rsidRPr="00414DDD">
        <w:rPr>
          <w:rFonts w:ascii="Noto Sans" w:hAnsi="Noto Sans" w:cs="Noto Sans"/>
          <w:color w:val="000000"/>
          <w:sz w:val="18"/>
          <w:szCs w:val="18"/>
        </w:rPr>
        <w:t xml:space="preserve">se obliga a pagar a </w:t>
      </w:r>
      <w:r w:rsidRPr="00414DDD">
        <w:rPr>
          <w:rFonts w:ascii="Noto Sans" w:hAnsi="Noto Sans" w:cs="Noto Sans"/>
          <w:b/>
          <w:bCs/>
          <w:color w:val="000000"/>
          <w:sz w:val="18"/>
          <w:szCs w:val="18"/>
        </w:rPr>
        <w:t>“EL </w:t>
      </w:r>
      <w:r w:rsidRPr="00414DDD">
        <w:rPr>
          <w:rFonts w:ascii="Noto Sans" w:hAnsi="Noto Sans" w:cs="Noto Sans"/>
          <w:b/>
          <w:bCs/>
          <w:sz w:val="18"/>
          <w:szCs w:val="18"/>
        </w:rPr>
        <w:t>PROVEEDOR”</w:t>
      </w:r>
      <w:r w:rsidRPr="00414DDD">
        <w:rPr>
          <w:rFonts w:ascii="Noto Sans" w:hAnsi="Noto Sans" w:cs="Noto Sans"/>
          <w:sz w:val="18"/>
          <w:szCs w:val="18"/>
        </w:rPr>
        <w:t xml:space="preserve">, la cantidad señalada en la Cláusula inmediata anterior en pesos mexicanos, a los 20 días naturales posteriores </w:t>
      </w:r>
      <w:r w:rsidRPr="00414DDD">
        <w:rPr>
          <w:rFonts w:ascii="Noto Sans" w:hAnsi="Noto Sans" w:cs="Noto Sans"/>
          <w:color w:val="000000"/>
          <w:sz w:val="18"/>
          <w:szCs w:val="18"/>
        </w:rPr>
        <w:t>a la entrega  por parte de “EL PROVEEDOR”, de los siguientes documentos:</w:t>
      </w:r>
    </w:p>
    <w:p w14:paraId="658D0051" w14:textId="77777777" w:rsidR="009901F3" w:rsidRPr="00414DDD" w:rsidRDefault="009901F3" w:rsidP="009901F3">
      <w:pPr>
        <w:tabs>
          <w:tab w:val="left" w:pos="-284"/>
        </w:tabs>
        <w:overflowPunct w:val="0"/>
        <w:autoSpaceDE w:val="0"/>
        <w:jc w:val="both"/>
        <w:textAlignment w:val="baseline"/>
        <w:rPr>
          <w:rFonts w:ascii="Noto Sans" w:hAnsi="Noto Sans" w:cs="Noto Sans"/>
          <w:color w:val="000000"/>
          <w:sz w:val="18"/>
          <w:szCs w:val="18"/>
        </w:rPr>
      </w:pPr>
    </w:p>
    <w:p w14:paraId="6D51FE03" w14:textId="77777777" w:rsidR="009901F3" w:rsidRPr="00414DDD"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414DDD">
        <w:rPr>
          <w:rFonts w:ascii="Noto Sans" w:hAnsi="Noto Sans" w:cs="Noto Sans"/>
          <w:sz w:val="18"/>
          <w:szCs w:val="18"/>
        </w:rPr>
        <w:t xml:space="preserve">Original y copia de la factura que reúna los requisitos fiscales respectivos, en la que se indique el servicio prestado, </w:t>
      </w:r>
      <w:r w:rsidRPr="00414DDD">
        <w:rPr>
          <w:rFonts w:ascii="Noto Sans" w:hAnsi="Noto Sans" w:cs="Noto Sans"/>
          <w:b/>
          <w:sz w:val="18"/>
          <w:szCs w:val="18"/>
        </w:rPr>
        <w:t>Número</w:t>
      </w:r>
      <w:r w:rsidRPr="00414DDD">
        <w:rPr>
          <w:rFonts w:ascii="Noto Sans" w:hAnsi="Noto Sans" w:cs="Noto Sans"/>
          <w:sz w:val="18"/>
          <w:szCs w:val="18"/>
        </w:rPr>
        <w:t xml:space="preserve"> de proveedor, </w:t>
      </w:r>
      <w:r w:rsidRPr="00414DDD">
        <w:rPr>
          <w:rFonts w:ascii="Noto Sans" w:hAnsi="Noto Sans" w:cs="Noto Sans"/>
          <w:b/>
          <w:sz w:val="18"/>
          <w:szCs w:val="18"/>
        </w:rPr>
        <w:t>Número</w:t>
      </w:r>
      <w:r w:rsidRPr="00414DDD">
        <w:rPr>
          <w:rFonts w:ascii="Noto Sans" w:hAnsi="Noto Sans" w:cs="Noto Sans"/>
          <w:sz w:val="18"/>
          <w:szCs w:val="18"/>
        </w:rPr>
        <w:t xml:space="preserve"> de contrato, en su caso, el </w:t>
      </w:r>
      <w:r w:rsidRPr="00414DDD">
        <w:rPr>
          <w:rFonts w:ascii="Noto Sans" w:hAnsi="Noto Sans" w:cs="Noto Sans"/>
          <w:b/>
          <w:sz w:val="18"/>
          <w:szCs w:val="18"/>
        </w:rPr>
        <w:t>Número</w:t>
      </w:r>
      <w:r w:rsidRPr="00414DDD">
        <w:rPr>
          <w:rFonts w:ascii="Noto Sans" w:hAnsi="Noto Sans" w:cs="Noto Sans"/>
          <w:sz w:val="18"/>
          <w:szCs w:val="18"/>
        </w:rPr>
        <w:t xml:space="preserve"> de la(s) orden(es) de reposición, que ampara(n) dicho servicio, </w:t>
      </w:r>
      <w:r w:rsidRPr="00414DDD">
        <w:rPr>
          <w:rFonts w:ascii="Noto Sans" w:hAnsi="Noto Sans" w:cs="Noto Sans"/>
          <w:b/>
          <w:sz w:val="18"/>
          <w:szCs w:val="18"/>
        </w:rPr>
        <w:t>Número</w:t>
      </w:r>
      <w:r w:rsidRPr="00414DDD">
        <w:rPr>
          <w:rFonts w:ascii="Noto Sans" w:hAnsi="Noto Sans" w:cs="Noto Sans"/>
          <w:sz w:val="18"/>
          <w:szCs w:val="18"/>
        </w:rPr>
        <w:t xml:space="preserve"> de alta, </w:t>
      </w:r>
      <w:r w:rsidRPr="00414DDD">
        <w:rPr>
          <w:rFonts w:ascii="Noto Sans" w:hAnsi="Noto Sans" w:cs="Noto Sans"/>
          <w:b/>
          <w:sz w:val="18"/>
          <w:szCs w:val="18"/>
        </w:rPr>
        <w:t>Número</w:t>
      </w:r>
      <w:r w:rsidRPr="00414DDD">
        <w:rPr>
          <w:rFonts w:ascii="Noto Sans" w:hAnsi="Noto Sans" w:cs="Noto Sans"/>
          <w:sz w:val="18"/>
          <w:szCs w:val="18"/>
        </w:rPr>
        <w:t xml:space="preserve"> de fianza y denominación social de la afianzadora, misma que deberá ser entregada en _______ </w:t>
      </w:r>
      <w:r w:rsidRPr="00414DDD">
        <w:rPr>
          <w:rFonts w:ascii="Noto Sans" w:hAnsi="Noto Sans" w:cs="Noto Sans"/>
          <w:b/>
          <w:i/>
          <w:sz w:val="18"/>
          <w:szCs w:val="18"/>
          <w:u w:val="single"/>
        </w:rPr>
        <w:t>(se deberá señalar la unidad administrativa responsable de efectuar el pago, así como su domicilio y horario de atención).</w:t>
      </w:r>
    </w:p>
    <w:p w14:paraId="7D8AAA14" w14:textId="77777777" w:rsidR="009901F3" w:rsidRPr="00414DDD" w:rsidRDefault="009901F3" w:rsidP="009901F3">
      <w:pPr>
        <w:tabs>
          <w:tab w:val="left" w:pos="2956"/>
          <w:tab w:val="left" w:pos="5792"/>
          <w:tab w:val="left" w:pos="12738"/>
        </w:tabs>
        <w:ind w:left="1080"/>
        <w:jc w:val="both"/>
        <w:rPr>
          <w:rFonts w:ascii="Noto Sans" w:hAnsi="Noto Sans" w:cs="Noto Sans"/>
          <w:sz w:val="18"/>
          <w:szCs w:val="18"/>
        </w:rPr>
      </w:pPr>
    </w:p>
    <w:p w14:paraId="4BABBE2C" w14:textId="77777777" w:rsidR="009901F3" w:rsidRPr="00414DDD" w:rsidRDefault="009901F3" w:rsidP="009901F3">
      <w:pPr>
        <w:tabs>
          <w:tab w:val="left" w:pos="-284"/>
        </w:tabs>
        <w:overflowPunct w:val="0"/>
        <w:autoSpaceDE w:val="0"/>
        <w:jc w:val="both"/>
        <w:textAlignment w:val="baseline"/>
        <w:rPr>
          <w:rFonts w:ascii="Noto Sans" w:hAnsi="Noto Sans" w:cs="Noto Sans"/>
          <w:color w:val="000000"/>
          <w:sz w:val="18"/>
          <w:szCs w:val="18"/>
        </w:rPr>
      </w:pPr>
      <w:r w:rsidRPr="00414DDD">
        <w:rPr>
          <w:rFonts w:ascii="Noto Sans" w:hAnsi="Noto Sans" w:cs="Noto Sans"/>
          <w:color w:val="000000"/>
          <w:sz w:val="18"/>
          <w:szCs w:val="18"/>
        </w:rPr>
        <w:t xml:space="preserve">En caso de que </w:t>
      </w:r>
      <w:r w:rsidRPr="00414DDD">
        <w:rPr>
          <w:rFonts w:ascii="Noto Sans" w:hAnsi="Noto Sans" w:cs="Noto Sans"/>
          <w:b/>
          <w:color w:val="000000"/>
          <w:sz w:val="18"/>
          <w:szCs w:val="18"/>
        </w:rPr>
        <w:t>“EL PROVEEDOR</w:t>
      </w:r>
      <w:r w:rsidRPr="00414DDD">
        <w:rPr>
          <w:rFonts w:ascii="Noto Sans" w:hAnsi="Noto Sans" w:cs="Noto Sans"/>
          <w:color w:val="000000"/>
          <w:sz w:val="18"/>
          <w:szCs w:val="18"/>
        </w:rPr>
        <w:t xml:space="preserve">” presente su factura con errores o deficiencias, conforme a lo previsto en el artículo 90 del Reglamento de la Ley, </w:t>
      </w:r>
      <w:r w:rsidRPr="00414DDD">
        <w:rPr>
          <w:rFonts w:ascii="Noto Sans" w:hAnsi="Noto Sans" w:cs="Noto Sans"/>
          <w:b/>
          <w:color w:val="000000"/>
          <w:sz w:val="18"/>
          <w:szCs w:val="18"/>
        </w:rPr>
        <w:t>“EL INSTITUTO</w:t>
      </w:r>
      <w:r w:rsidRPr="00414DDD">
        <w:rPr>
          <w:rFonts w:ascii="Noto Sans" w:hAnsi="Noto Sans" w:cs="Noto Sans"/>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p>
    <w:p w14:paraId="49F5B8C6"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bCs/>
          <w:iCs/>
          <w:sz w:val="18"/>
          <w:szCs w:val="18"/>
        </w:rPr>
        <w:t xml:space="preserve"> podrá optar porque </w:t>
      </w:r>
      <w:r w:rsidRPr="00414DDD">
        <w:rPr>
          <w:rFonts w:ascii="Noto Sans" w:hAnsi="Noto Sans" w:cs="Noto Sans"/>
          <w:b/>
          <w:bCs/>
          <w:iCs/>
          <w:sz w:val="18"/>
          <w:szCs w:val="18"/>
        </w:rPr>
        <w:t>“EL INSTITUTO”</w:t>
      </w:r>
      <w:r w:rsidRPr="00414DDD">
        <w:rPr>
          <w:rFonts w:ascii="Noto Sans" w:hAnsi="Noto Sans" w:cs="Noto Sans"/>
          <w:bCs/>
          <w:iCs/>
          <w:sz w:val="18"/>
          <w:szCs w:val="18"/>
        </w:rPr>
        <w:t xml:space="preserve"> efectúe el pago de los el pago del servicio prestado, a través del </w:t>
      </w:r>
      <w:r w:rsidRPr="00414DDD">
        <w:rPr>
          <w:rFonts w:ascii="Noto Sans" w:hAnsi="Noto Sans" w:cs="Noto Sans"/>
          <w:sz w:val="18"/>
          <w:szCs w:val="18"/>
        </w:rPr>
        <w:t>esquema</w:t>
      </w:r>
      <w:r w:rsidRPr="00414DDD">
        <w:rPr>
          <w:rFonts w:ascii="Noto Sans" w:hAnsi="Noto Sans" w:cs="Noto Sans"/>
          <w:bCs/>
          <w:iCs/>
          <w:sz w:val="18"/>
          <w:szCs w:val="18"/>
        </w:rPr>
        <w:t xml:space="preserve"> electrónico intrabancario que tiene en operación, con </w:t>
      </w:r>
      <w:r w:rsidRPr="00414DDD">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414DDD">
        <w:rPr>
          <w:rFonts w:ascii="Noto Sans" w:hAnsi="Noto Sans" w:cs="Noto Sans"/>
          <w:b/>
          <w:i/>
          <w:sz w:val="18"/>
          <w:szCs w:val="18"/>
          <w:u w:val="single"/>
        </w:rPr>
        <w:t>(el área contratante deberá indicar las unidades administrativas responsables del trámite de pago, así como su domicilio y horarios de atención)</w:t>
      </w:r>
      <w:r w:rsidRPr="00414DDD">
        <w:rPr>
          <w:rFonts w:ascii="Noto Sans" w:hAnsi="Noto Sans" w:cs="Noto Sans"/>
          <w:sz w:val="18"/>
          <w:szCs w:val="18"/>
        </w:rPr>
        <w:t xml:space="preserve">, indicando: razón social, domicilio fiscal, </w:t>
      </w:r>
      <w:r w:rsidRPr="00414DDD">
        <w:rPr>
          <w:rFonts w:ascii="Noto Sans" w:hAnsi="Noto Sans" w:cs="Noto Sans"/>
          <w:b/>
          <w:sz w:val="18"/>
          <w:szCs w:val="18"/>
        </w:rPr>
        <w:t>Número</w:t>
      </w:r>
      <w:r w:rsidRPr="00414DDD">
        <w:rPr>
          <w:rFonts w:ascii="Noto Sans" w:hAnsi="Noto Sans" w:cs="Noto Sans"/>
          <w:sz w:val="18"/>
          <w:szCs w:val="18"/>
        </w:rPr>
        <w:t xml:space="preserve"> telefónico y fax, nombre completo del apoderado legal con facultades de cobro y su firma, </w:t>
      </w:r>
      <w:r w:rsidRPr="00414DDD">
        <w:rPr>
          <w:rFonts w:ascii="Noto Sans" w:hAnsi="Noto Sans" w:cs="Noto Sans"/>
          <w:b/>
          <w:sz w:val="18"/>
          <w:szCs w:val="18"/>
        </w:rPr>
        <w:t>Número</w:t>
      </w:r>
      <w:r w:rsidRPr="00414DDD">
        <w:rPr>
          <w:rFonts w:ascii="Noto Sans" w:hAnsi="Noto Sans" w:cs="Noto Sans"/>
          <w:sz w:val="18"/>
          <w:szCs w:val="18"/>
        </w:rPr>
        <w:t xml:space="preserve"> de cuenta de cheques (</w:t>
      </w:r>
      <w:r w:rsidRPr="00414DDD">
        <w:rPr>
          <w:rFonts w:ascii="Noto Sans" w:hAnsi="Noto Sans" w:cs="Noto Sans"/>
          <w:b/>
          <w:sz w:val="18"/>
          <w:szCs w:val="18"/>
        </w:rPr>
        <w:t>Número</w:t>
      </w:r>
      <w:r w:rsidRPr="00414DDD">
        <w:rPr>
          <w:rFonts w:ascii="Noto Sans" w:hAnsi="Noto Sans" w:cs="Noto Sans"/>
          <w:sz w:val="18"/>
          <w:szCs w:val="18"/>
        </w:rPr>
        <w:t xml:space="preserve"> de clabe bancaria estandarizada), banco, sucursal y plaza, así como, </w:t>
      </w:r>
      <w:r w:rsidRPr="00414DDD">
        <w:rPr>
          <w:rFonts w:ascii="Noto Sans" w:hAnsi="Noto Sans" w:cs="Noto Sans"/>
          <w:b/>
          <w:sz w:val="18"/>
          <w:szCs w:val="18"/>
        </w:rPr>
        <w:t>Número</w:t>
      </w:r>
      <w:r w:rsidRPr="00414DDD">
        <w:rPr>
          <w:rFonts w:ascii="Noto Sans" w:hAnsi="Noto Sans" w:cs="Noto Sans"/>
          <w:sz w:val="18"/>
          <w:szCs w:val="18"/>
        </w:rPr>
        <w:t xml:space="preserve"> de proveedor asignado por </w:t>
      </w:r>
      <w:r w:rsidRPr="00414DDD">
        <w:rPr>
          <w:rFonts w:ascii="Noto Sans" w:hAnsi="Noto Sans" w:cs="Noto Sans"/>
          <w:b/>
          <w:bCs/>
          <w:iCs/>
          <w:sz w:val="18"/>
          <w:szCs w:val="18"/>
        </w:rPr>
        <w:t>“EL INSTITUTO”</w:t>
      </w:r>
      <w:r w:rsidRPr="00414DDD">
        <w:rPr>
          <w:rFonts w:ascii="Noto Sans" w:hAnsi="Noto Sans" w:cs="Noto Sans"/>
          <w:sz w:val="18"/>
          <w:szCs w:val="18"/>
        </w:rPr>
        <w:t xml:space="preserve">. </w:t>
      </w:r>
    </w:p>
    <w:p w14:paraId="72BE63E9" w14:textId="77777777" w:rsidR="009901F3" w:rsidRPr="00414DDD" w:rsidRDefault="009901F3" w:rsidP="009901F3">
      <w:pPr>
        <w:ind w:left="1440" w:hanging="540"/>
        <w:jc w:val="both"/>
        <w:rPr>
          <w:rFonts w:ascii="Noto Sans" w:hAnsi="Noto Sans" w:cs="Noto Sans"/>
          <w:sz w:val="18"/>
          <w:szCs w:val="18"/>
        </w:rPr>
      </w:pPr>
    </w:p>
    <w:p w14:paraId="0D0BD5A3"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En caso de que </w:t>
      </w:r>
      <w:r w:rsidRPr="00414DDD">
        <w:rPr>
          <w:rFonts w:ascii="Noto Sans" w:hAnsi="Noto Sans" w:cs="Noto Sans"/>
          <w:b/>
          <w:sz w:val="18"/>
          <w:szCs w:val="18"/>
        </w:rPr>
        <w:t>“EL PROVEEDOR”</w:t>
      </w:r>
      <w:r w:rsidRPr="00414DDD">
        <w:rPr>
          <w:rFonts w:ascii="Noto Sans" w:hAnsi="Noto Sans" w:cs="Noto Sans"/>
          <w:sz w:val="18"/>
          <w:szCs w:val="18"/>
        </w:rPr>
        <w:t xml:space="preserve"> solicite el abono en una cuenta contratada en un banco diferente a los antes citados (interbancario), </w:t>
      </w:r>
      <w:r w:rsidRPr="00414DDD">
        <w:rPr>
          <w:rFonts w:ascii="Noto Sans" w:hAnsi="Noto Sans" w:cs="Noto Sans"/>
          <w:b/>
          <w:bCs/>
          <w:iCs/>
          <w:sz w:val="18"/>
          <w:szCs w:val="18"/>
        </w:rPr>
        <w:t xml:space="preserve">“EL INSTITUTO” </w:t>
      </w:r>
      <w:r w:rsidRPr="00414DDD">
        <w:rPr>
          <w:rFonts w:ascii="Noto Sans" w:hAnsi="Noto Sans" w:cs="Noto Sans"/>
          <w:sz w:val="18"/>
          <w:szCs w:val="18"/>
        </w:rPr>
        <w:t>realizará la instrucción de pago en la fecha de vencimiento del contra recibo y su aplicación se llevará a cabo al día hábil siguiente, de acuerdo con el mecanismo establecido por el Centro de Compensación Bancaria</w:t>
      </w:r>
      <w:r w:rsidRPr="00414DDD">
        <w:rPr>
          <w:rFonts w:ascii="Noto Sans" w:hAnsi="Noto Sans" w:cs="Noto Sans"/>
          <w:b/>
          <w:bCs/>
          <w:iCs/>
          <w:sz w:val="18"/>
          <w:szCs w:val="18"/>
        </w:rPr>
        <w:t xml:space="preserve"> (C</w:t>
      </w:r>
      <w:r w:rsidRPr="00414DDD">
        <w:rPr>
          <w:rFonts w:ascii="Noto Sans" w:hAnsi="Noto Sans" w:cs="Noto Sans"/>
          <w:b/>
          <w:sz w:val="18"/>
          <w:szCs w:val="18"/>
        </w:rPr>
        <w:t>ECOBAN).</w:t>
      </w:r>
    </w:p>
    <w:p w14:paraId="1A0F8896" w14:textId="77777777" w:rsidR="009901F3" w:rsidRPr="00414DDD" w:rsidRDefault="009901F3" w:rsidP="009901F3">
      <w:pPr>
        <w:jc w:val="both"/>
        <w:rPr>
          <w:rFonts w:ascii="Noto Sans" w:hAnsi="Noto Sans" w:cs="Noto Sans"/>
          <w:sz w:val="18"/>
          <w:szCs w:val="18"/>
        </w:rPr>
      </w:pPr>
    </w:p>
    <w:p w14:paraId="60F7A913"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Anexo a la solicitud de pago electrónico (intrabancario e interbancario) </w:t>
      </w:r>
      <w:r w:rsidRPr="00414DDD">
        <w:rPr>
          <w:rFonts w:ascii="Noto Sans" w:hAnsi="Noto Sans" w:cs="Noto Sans"/>
          <w:b/>
          <w:sz w:val="18"/>
          <w:szCs w:val="18"/>
        </w:rPr>
        <w:t>“EL PROVEEDOR”</w:t>
      </w:r>
      <w:r w:rsidRPr="00414DDD">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14DDD">
        <w:rPr>
          <w:rFonts w:ascii="Noto Sans" w:hAnsi="Noto Sans" w:cs="Noto Sans"/>
          <w:b/>
          <w:sz w:val="18"/>
          <w:szCs w:val="18"/>
        </w:rPr>
        <w:t>“EL PROVEEDOR”.</w:t>
      </w:r>
    </w:p>
    <w:p w14:paraId="181E1BCA" w14:textId="77777777" w:rsidR="009901F3" w:rsidRPr="00414DDD" w:rsidRDefault="009901F3" w:rsidP="009901F3">
      <w:pPr>
        <w:tabs>
          <w:tab w:val="left" w:pos="-284"/>
          <w:tab w:val="left" w:pos="9498"/>
        </w:tabs>
        <w:jc w:val="both"/>
        <w:rPr>
          <w:rFonts w:ascii="Noto Sans" w:hAnsi="Noto Sans" w:cs="Noto Sans"/>
          <w:sz w:val="18"/>
          <w:szCs w:val="18"/>
        </w:rPr>
      </w:pPr>
    </w:p>
    <w:p w14:paraId="561CDEB6"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Asimismo,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podrá aceptar de </w:t>
      </w:r>
      <w:r w:rsidRPr="00414DDD">
        <w:rPr>
          <w:rFonts w:ascii="Noto Sans" w:hAnsi="Noto Sans" w:cs="Noto Sans"/>
          <w:b/>
          <w:sz w:val="18"/>
          <w:szCs w:val="18"/>
        </w:rPr>
        <w:t xml:space="preserve">“EL PROVEEDOR” </w:t>
      </w:r>
      <w:r w:rsidRPr="00414DDD">
        <w:rPr>
          <w:rFonts w:ascii="Noto Sans" w:hAnsi="Noto Sans" w:cs="Noto Sans"/>
          <w:sz w:val="18"/>
          <w:szCs w:val="18"/>
        </w:rPr>
        <w:t>que</w:t>
      </w:r>
      <w:r w:rsidRPr="00414DDD">
        <w:rPr>
          <w:rFonts w:ascii="Noto Sans" w:hAnsi="Noto Sans" w:cs="Noto Sans"/>
          <w:b/>
          <w:sz w:val="18"/>
          <w:szCs w:val="18"/>
        </w:rPr>
        <w:t xml:space="preserve"> </w:t>
      </w:r>
      <w:r w:rsidRPr="00414DDD">
        <w:rPr>
          <w:rFonts w:ascii="Noto Sans" w:hAnsi="Noto Sans" w:cs="Noto Sans"/>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414DDD" w:rsidRDefault="009901F3" w:rsidP="009901F3">
      <w:pPr>
        <w:tabs>
          <w:tab w:val="left" w:pos="-284"/>
          <w:tab w:val="left" w:pos="9498"/>
        </w:tabs>
        <w:jc w:val="both"/>
        <w:rPr>
          <w:rFonts w:ascii="Noto Sans" w:hAnsi="Noto Sans" w:cs="Noto Sans"/>
          <w:b/>
          <w:sz w:val="18"/>
          <w:szCs w:val="18"/>
        </w:rPr>
      </w:pPr>
    </w:p>
    <w:p w14:paraId="7D030D42"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rPr>
        <w:t xml:space="preserve">“EL PROVEEDOR” </w:t>
      </w:r>
      <w:r w:rsidRPr="00414DDD">
        <w:rPr>
          <w:rFonts w:ascii="Noto Sans" w:hAnsi="Noto Sans" w:cs="Noto Sans"/>
          <w:sz w:val="18"/>
          <w:szCs w:val="18"/>
        </w:rPr>
        <w:t xml:space="preserve">que celebre contrato de cesión de derechos de cobro, deberá notificarlo por escrito a </w:t>
      </w:r>
      <w:r w:rsidRPr="00414DDD">
        <w:rPr>
          <w:rFonts w:ascii="Noto Sans" w:hAnsi="Noto Sans" w:cs="Noto Sans"/>
          <w:b/>
          <w:sz w:val="18"/>
          <w:szCs w:val="18"/>
        </w:rPr>
        <w:t>“EL INSTITUTO”</w:t>
      </w:r>
      <w:r w:rsidRPr="00414DDD">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14DDD">
        <w:rPr>
          <w:rFonts w:ascii="Noto Sans" w:hAnsi="Noto Sans" w:cs="Noto Sans"/>
          <w:b/>
          <w:sz w:val="18"/>
          <w:szCs w:val="18"/>
        </w:rPr>
        <w:t xml:space="preserve">“EL PROVEEDOR” </w:t>
      </w:r>
      <w:r w:rsidRPr="00414DDD">
        <w:rPr>
          <w:rFonts w:ascii="Noto Sans" w:hAnsi="Noto Sans" w:cs="Noto Sans"/>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414DDD" w:rsidRDefault="009901F3" w:rsidP="009901F3">
      <w:pPr>
        <w:tabs>
          <w:tab w:val="left" w:pos="-284"/>
          <w:tab w:val="left" w:pos="9498"/>
        </w:tabs>
        <w:jc w:val="both"/>
        <w:rPr>
          <w:rFonts w:ascii="Noto Sans" w:hAnsi="Noto Sans" w:cs="Noto Sans"/>
          <w:sz w:val="18"/>
          <w:szCs w:val="18"/>
        </w:rPr>
      </w:pPr>
    </w:p>
    <w:p w14:paraId="715D94EC"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El pago del servicio prestado, quedará condicionado proporcionalmente al pago que </w:t>
      </w:r>
      <w:r w:rsidRPr="00414DDD">
        <w:rPr>
          <w:rFonts w:ascii="Noto Sans" w:hAnsi="Noto Sans" w:cs="Noto Sans"/>
          <w:b/>
          <w:sz w:val="18"/>
          <w:szCs w:val="18"/>
        </w:rPr>
        <w:t>“EL PROVEEDOR”</w:t>
      </w:r>
      <w:r w:rsidRPr="00414DDD">
        <w:rPr>
          <w:rFonts w:ascii="Noto Sans" w:hAnsi="Noto Sans" w:cs="Noto Sans"/>
          <w:sz w:val="18"/>
          <w:szCs w:val="18"/>
        </w:rPr>
        <w:t xml:space="preserve"> deba efectuar por concepto de penas convencionales por atraso.</w:t>
      </w:r>
    </w:p>
    <w:p w14:paraId="2E272217" w14:textId="77777777" w:rsidR="009901F3" w:rsidRPr="00414DDD" w:rsidRDefault="009901F3" w:rsidP="009901F3">
      <w:pPr>
        <w:ind w:right="-93"/>
        <w:jc w:val="both"/>
        <w:rPr>
          <w:rFonts w:ascii="Noto Sans" w:hAnsi="Noto Sans" w:cs="Noto Sans"/>
          <w:sz w:val="18"/>
          <w:szCs w:val="18"/>
        </w:rPr>
      </w:pPr>
    </w:p>
    <w:p w14:paraId="2E5385AD" w14:textId="77777777" w:rsidR="009901F3" w:rsidRPr="00414DDD" w:rsidRDefault="009901F3" w:rsidP="009901F3">
      <w:pPr>
        <w:tabs>
          <w:tab w:val="left" w:pos="-284"/>
          <w:tab w:val="left" w:pos="9498"/>
        </w:tabs>
        <w:ind w:left="851" w:hanging="851"/>
        <w:jc w:val="both"/>
        <w:rPr>
          <w:rFonts w:ascii="Noto Sans" w:hAnsi="Noto Sans" w:cs="Noto Sans"/>
          <w:b/>
          <w:i/>
          <w:sz w:val="18"/>
          <w:szCs w:val="18"/>
          <w:u w:val="single"/>
        </w:rPr>
      </w:pPr>
      <w:r w:rsidRPr="00414DDD">
        <w:rPr>
          <w:rFonts w:ascii="Noto Sans" w:eastAsia="Arial Unicode MS" w:hAnsi="Noto Sans" w:cs="Noto Sans"/>
          <w:b/>
          <w:i/>
          <w:sz w:val="18"/>
          <w:szCs w:val="18"/>
          <w:lang w:val="es-ES_tradnl"/>
        </w:rPr>
        <w:lastRenderedPageBreak/>
        <w:t xml:space="preserve">NOTA: </w:t>
      </w:r>
      <w:r w:rsidRPr="00414DDD">
        <w:rPr>
          <w:rFonts w:ascii="Noto Sans" w:hAnsi="Noto Sans" w:cs="Noto Sans"/>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414DDD" w:rsidRDefault="009901F3" w:rsidP="009901F3">
      <w:pPr>
        <w:tabs>
          <w:tab w:val="left" w:pos="1336"/>
          <w:tab w:val="left" w:pos="11118"/>
        </w:tabs>
        <w:ind w:left="851" w:hanging="851"/>
        <w:jc w:val="both"/>
        <w:rPr>
          <w:rFonts w:ascii="Noto Sans" w:hAnsi="Noto Sans" w:cs="Noto Sans"/>
          <w:sz w:val="18"/>
          <w:szCs w:val="18"/>
        </w:rPr>
      </w:pPr>
    </w:p>
    <w:p w14:paraId="7D236F95"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w:t>
      </w:r>
      <w:r w:rsidRPr="00414DDD">
        <w:rPr>
          <w:rFonts w:ascii="Noto Sans" w:hAnsi="Noto Sans" w:cs="Noto Sans"/>
          <w:b/>
          <w:bCs/>
          <w:color w:val="000000"/>
          <w:sz w:val="18"/>
          <w:szCs w:val="18"/>
        </w:rPr>
        <w:t xml:space="preserve">TERCERA.- FORMA DE PAGO.- </w:t>
      </w:r>
      <w:r w:rsidRPr="00414DDD">
        <w:rPr>
          <w:rFonts w:ascii="Noto Sans" w:hAnsi="Noto Sans" w:cs="Noto Sans"/>
          <w:b/>
          <w:sz w:val="18"/>
          <w:szCs w:val="18"/>
        </w:rPr>
        <w:t>“EL INSTITUTO”</w:t>
      </w:r>
      <w:r w:rsidRPr="00414DDD">
        <w:rPr>
          <w:rFonts w:ascii="Noto Sans" w:hAnsi="Noto Sans" w:cs="Noto Sans"/>
          <w:sz w:val="18"/>
          <w:szCs w:val="18"/>
        </w:rPr>
        <w:t xml:space="preserve"> otorgará un anticipo del ___% (_______) </w:t>
      </w:r>
      <w:r w:rsidRPr="00414DDD">
        <w:rPr>
          <w:rFonts w:ascii="Noto Sans" w:hAnsi="Noto Sans" w:cs="Noto Sans"/>
          <w:b/>
          <w:i/>
          <w:sz w:val="18"/>
          <w:szCs w:val="18"/>
          <w:u w:val="single"/>
        </w:rPr>
        <w:t>(este porcentaje no podrá exceder del 50% del monto total del contrato sin considerar el IVA)</w:t>
      </w:r>
      <w:r w:rsidRPr="00414DDD">
        <w:rPr>
          <w:rFonts w:ascii="Noto Sans" w:hAnsi="Noto Sans" w:cs="Noto Sans"/>
          <w:sz w:val="18"/>
          <w:szCs w:val="18"/>
        </w:rPr>
        <w:t xml:space="preserve"> del importe total del presente contrato, estipulado en la Cláusula que antecede, equivalente a la cantidad de $__________ (_____________), sin incluir el Impuesto al Valor Agregado (I.V.A.), supeditado a que </w:t>
      </w:r>
      <w:r w:rsidRPr="00414DDD">
        <w:rPr>
          <w:rFonts w:ascii="Noto Sans" w:hAnsi="Noto Sans" w:cs="Noto Sans"/>
          <w:b/>
          <w:sz w:val="18"/>
          <w:szCs w:val="18"/>
        </w:rPr>
        <w:t>“EL PROVEEDOR”</w:t>
      </w:r>
      <w:r w:rsidRPr="00414DDD">
        <w:rPr>
          <w:rFonts w:ascii="Noto Sans" w:hAnsi="Noto Sans" w:cs="Noto Sans"/>
          <w:sz w:val="18"/>
          <w:szCs w:val="18"/>
        </w:rPr>
        <w:t xml:space="preserve"> entregue la garantía correspondiente a dicho concepto.</w:t>
      </w:r>
    </w:p>
    <w:p w14:paraId="537C9293" w14:textId="77777777" w:rsidR="009901F3" w:rsidRPr="00414DDD" w:rsidRDefault="009901F3" w:rsidP="009901F3">
      <w:pPr>
        <w:jc w:val="both"/>
        <w:rPr>
          <w:rFonts w:ascii="Noto Sans" w:hAnsi="Noto Sans" w:cs="Noto Sans"/>
          <w:sz w:val="18"/>
          <w:szCs w:val="18"/>
        </w:rPr>
      </w:pPr>
    </w:p>
    <w:p w14:paraId="6D0FFD85"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414DDD" w:rsidRDefault="009901F3" w:rsidP="009901F3">
      <w:pPr>
        <w:jc w:val="both"/>
        <w:rPr>
          <w:rFonts w:ascii="Noto Sans" w:hAnsi="Noto Sans" w:cs="Noto Sans"/>
          <w:sz w:val="18"/>
          <w:szCs w:val="18"/>
        </w:rPr>
      </w:pPr>
    </w:p>
    <w:p w14:paraId="0C5FF407"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El importe de $_________ (__________), equivalente al __% (_______) restante, será pagado por </w:t>
      </w:r>
      <w:r w:rsidRPr="00414DDD">
        <w:rPr>
          <w:rFonts w:ascii="Noto Sans" w:hAnsi="Noto Sans" w:cs="Noto Sans"/>
          <w:b/>
          <w:sz w:val="18"/>
          <w:szCs w:val="18"/>
        </w:rPr>
        <w:t>“EL INSTITUTO”</w:t>
      </w:r>
      <w:r w:rsidRPr="00414DDD">
        <w:rPr>
          <w:rFonts w:ascii="Noto Sans" w:hAnsi="Noto Sans" w:cs="Noto Sans"/>
          <w:sz w:val="18"/>
          <w:szCs w:val="18"/>
        </w:rPr>
        <w:t xml:space="preserve"> en moneda nacional, de acuerdo con el calendario de prestación del servicio, contenido en el </w:t>
      </w:r>
      <w:r w:rsidRPr="00414DDD">
        <w:rPr>
          <w:rFonts w:ascii="Noto Sans" w:hAnsi="Noto Sans" w:cs="Noto Sans"/>
          <w:b/>
          <w:sz w:val="18"/>
          <w:szCs w:val="18"/>
        </w:rPr>
        <w:t>Anexo ___</w:t>
      </w:r>
      <w:r w:rsidRPr="00414DDD">
        <w:rPr>
          <w:rFonts w:ascii="Noto Sans" w:hAnsi="Noto Sans" w:cs="Noto Sans"/>
          <w:sz w:val="18"/>
          <w:szCs w:val="18"/>
        </w:rPr>
        <w:t xml:space="preserve"> , dentro de los 20 días naturales posteriores a la entrega por parte de </w:t>
      </w:r>
      <w:r w:rsidRPr="00414DDD">
        <w:rPr>
          <w:rFonts w:ascii="Noto Sans" w:hAnsi="Noto Sans" w:cs="Noto Sans"/>
          <w:b/>
          <w:sz w:val="18"/>
          <w:szCs w:val="18"/>
        </w:rPr>
        <w:t>“EL PROVEEDOR”</w:t>
      </w:r>
      <w:r w:rsidRPr="00414DDD">
        <w:rPr>
          <w:rFonts w:ascii="Noto Sans" w:hAnsi="Noto Sans" w:cs="Noto Sans"/>
          <w:sz w:val="18"/>
          <w:szCs w:val="18"/>
        </w:rPr>
        <w:t xml:space="preserve">, de los siguientes documentos: </w:t>
      </w:r>
    </w:p>
    <w:p w14:paraId="58217507" w14:textId="77777777" w:rsidR="009901F3" w:rsidRPr="00414DDD" w:rsidRDefault="009901F3" w:rsidP="009901F3">
      <w:pPr>
        <w:ind w:right="-93"/>
        <w:jc w:val="both"/>
        <w:rPr>
          <w:rFonts w:ascii="Noto Sans" w:hAnsi="Noto Sans" w:cs="Noto Sans"/>
          <w:b/>
          <w:sz w:val="18"/>
          <w:szCs w:val="18"/>
        </w:rPr>
      </w:pPr>
    </w:p>
    <w:p w14:paraId="16936822" w14:textId="77777777" w:rsidR="009901F3" w:rsidRPr="00414DDD" w:rsidRDefault="009901F3" w:rsidP="009901F3">
      <w:pPr>
        <w:tabs>
          <w:tab w:val="left" w:pos="796"/>
        </w:tabs>
        <w:overflowPunct w:val="0"/>
        <w:autoSpaceDE w:val="0"/>
        <w:jc w:val="both"/>
        <w:textAlignment w:val="baseline"/>
        <w:rPr>
          <w:rFonts w:ascii="Noto Sans" w:hAnsi="Noto Sans" w:cs="Noto Sans"/>
          <w:b/>
          <w:i/>
          <w:sz w:val="18"/>
          <w:szCs w:val="18"/>
          <w:u w:val="single"/>
        </w:rPr>
      </w:pPr>
      <w:r w:rsidRPr="00414DDD">
        <w:rPr>
          <w:rFonts w:ascii="Noto Sans" w:hAnsi="Noto Sans" w:cs="Noto Sans"/>
          <w:sz w:val="18"/>
          <w:szCs w:val="18"/>
        </w:rPr>
        <w:t xml:space="preserve">Original y copia de la factura que reúna los requisitos fiscales respectivos, en la que se indique el servicio prestado,  </w:t>
      </w:r>
      <w:r w:rsidRPr="00414DDD">
        <w:rPr>
          <w:rFonts w:ascii="Noto Sans" w:hAnsi="Noto Sans" w:cs="Noto Sans"/>
          <w:b/>
          <w:sz w:val="18"/>
          <w:szCs w:val="18"/>
        </w:rPr>
        <w:t>Número</w:t>
      </w:r>
      <w:r w:rsidRPr="00414DDD">
        <w:rPr>
          <w:rFonts w:ascii="Noto Sans" w:hAnsi="Noto Sans" w:cs="Noto Sans"/>
          <w:sz w:val="18"/>
          <w:szCs w:val="18"/>
        </w:rPr>
        <w:t xml:space="preserve"> de proveedor, </w:t>
      </w:r>
      <w:r w:rsidRPr="00414DDD">
        <w:rPr>
          <w:rFonts w:ascii="Noto Sans" w:hAnsi="Noto Sans" w:cs="Noto Sans"/>
          <w:b/>
          <w:sz w:val="18"/>
          <w:szCs w:val="18"/>
        </w:rPr>
        <w:t>Número</w:t>
      </w:r>
      <w:r w:rsidRPr="00414DDD">
        <w:rPr>
          <w:rFonts w:ascii="Noto Sans" w:hAnsi="Noto Sans" w:cs="Noto Sans"/>
          <w:sz w:val="18"/>
          <w:szCs w:val="18"/>
        </w:rPr>
        <w:t xml:space="preserve"> de contrato, en su caso, el </w:t>
      </w:r>
      <w:r w:rsidRPr="00414DDD">
        <w:rPr>
          <w:rFonts w:ascii="Noto Sans" w:hAnsi="Noto Sans" w:cs="Noto Sans"/>
          <w:b/>
          <w:sz w:val="18"/>
          <w:szCs w:val="18"/>
        </w:rPr>
        <w:t>Número</w:t>
      </w:r>
      <w:r w:rsidRPr="00414DDD">
        <w:rPr>
          <w:rFonts w:ascii="Noto Sans" w:hAnsi="Noto Sans" w:cs="Noto Sans"/>
          <w:sz w:val="18"/>
          <w:szCs w:val="18"/>
        </w:rPr>
        <w:t xml:space="preserve"> de la(s) orden(es) de reposición, que ampara(n) dicho servicio, </w:t>
      </w:r>
      <w:r w:rsidRPr="00414DDD">
        <w:rPr>
          <w:rFonts w:ascii="Noto Sans" w:hAnsi="Noto Sans" w:cs="Noto Sans"/>
          <w:b/>
          <w:sz w:val="18"/>
          <w:szCs w:val="18"/>
        </w:rPr>
        <w:t>Número</w:t>
      </w:r>
      <w:r w:rsidRPr="00414DDD">
        <w:rPr>
          <w:rFonts w:ascii="Noto Sans" w:hAnsi="Noto Sans" w:cs="Noto Sans"/>
          <w:sz w:val="18"/>
          <w:szCs w:val="18"/>
        </w:rPr>
        <w:t xml:space="preserve"> de alta, </w:t>
      </w:r>
      <w:r w:rsidRPr="00414DDD">
        <w:rPr>
          <w:rFonts w:ascii="Noto Sans" w:hAnsi="Noto Sans" w:cs="Noto Sans"/>
          <w:b/>
          <w:sz w:val="18"/>
          <w:szCs w:val="18"/>
        </w:rPr>
        <w:t>Número</w:t>
      </w:r>
      <w:r w:rsidRPr="00414DDD">
        <w:rPr>
          <w:rFonts w:ascii="Noto Sans" w:hAnsi="Noto Sans" w:cs="Noto Sans"/>
          <w:sz w:val="18"/>
          <w:szCs w:val="18"/>
        </w:rPr>
        <w:t xml:space="preserve"> de fianza y denominación social de la afianzadora, misma que deberá ser entregada en _______ </w:t>
      </w:r>
      <w:r w:rsidRPr="00414DDD">
        <w:rPr>
          <w:rFonts w:ascii="Noto Sans" w:hAnsi="Noto Sans" w:cs="Noto Sans"/>
          <w:b/>
          <w:i/>
          <w:sz w:val="18"/>
          <w:szCs w:val="18"/>
          <w:u w:val="single"/>
        </w:rPr>
        <w:t>(se deberá señalar la unidad administrativa responsable de efectuar el pago, así como su domicilio y horario de atención).</w:t>
      </w:r>
    </w:p>
    <w:p w14:paraId="300EAAFB" w14:textId="77777777" w:rsidR="009901F3" w:rsidRPr="00414DDD" w:rsidRDefault="009901F3" w:rsidP="009901F3">
      <w:pPr>
        <w:tabs>
          <w:tab w:val="left" w:pos="2956"/>
          <w:tab w:val="left" w:pos="5792"/>
          <w:tab w:val="left" w:pos="12738"/>
        </w:tabs>
        <w:ind w:left="1080"/>
        <w:jc w:val="both"/>
        <w:rPr>
          <w:rFonts w:ascii="Noto Sans" w:hAnsi="Noto Sans" w:cs="Noto Sans"/>
          <w:sz w:val="18"/>
          <w:szCs w:val="18"/>
        </w:rPr>
      </w:pPr>
    </w:p>
    <w:p w14:paraId="3DC235BA"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r w:rsidRPr="00414DDD">
        <w:rPr>
          <w:rFonts w:ascii="Noto Sans" w:hAnsi="Noto Sans" w:cs="Noto Sans"/>
          <w:sz w:val="18"/>
          <w:szCs w:val="18"/>
        </w:rPr>
        <w:t>En caso de que “</w:t>
      </w:r>
      <w:r w:rsidRPr="00414DDD">
        <w:rPr>
          <w:rFonts w:ascii="Noto Sans" w:hAnsi="Noto Sans" w:cs="Noto Sans"/>
          <w:b/>
          <w:sz w:val="18"/>
          <w:szCs w:val="18"/>
        </w:rPr>
        <w:t>EL PROVEEDOR</w:t>
      </w:r>
      <w:r w:rsidRPr="00414DDD">
        <w:rPr>
          <w:rFonts w:ascii="Noto Sans" w:hAnsi="Noto Sans" w:cs="Noto Sans"/>
          <w:sz w:val="18"/>
          <w:szCs w:val="18"/>
        </w:rPr>
        <w:t xml:space="preserve">” presente su factura con errores o deficiencias, conforme a lo previsto en el artículo 90 del Reglamento de la Ley, </w:t>
      </w:r>
      <w:r w:rsidRPr="00414DDD">
        <w:rPr>
          <w:rFonts w:ascii="Noto Sans" w:hAnsi="Noto Sans" w:cs="Noto Sans"/>
          <w:b/>
          <w:sz w:val="18"/>
          <w:szCs w:val="18"/>
        </w:rPr>
        <w:t>“EL INSTITUTO</w:t>
      </w:r>
      <w:r w:rsidRPr="00414DDD">
        <w:rPr>
          <w:rFonts w:ascii="Noto Sans" w:hAnsi="Noto Sans" w:cs="Noto Sans"/>
          <w:sz w:val="18"/>
          <w:szCs w:val="18"/>
        </w:rPr>
        <w:t xml:space="preserve">” dentro de los tres días hábiles siguientes a la recepción, indicará por escrito a </w:t>
      </w:r>
      <w:r w:rsidRPr="00414DDD">
        <w:rPr>
          <w:rFonts w:ascii="Noto Sans" w:hAnsi="Noto Sans" w:cs="Noto Sans"/>
          <w:b/>
          <w:sz w:val="18"/>
          <w:szCs w:val="18"/>
        </w:rPr>
        <w:t>“EL PROVEEDOR</w:t>
      </w:r>
      <w:r w:rsidRPr="00414DDD">
        <w:rPr>
          <w:rFonts w:ascii="Noto Sans" w:hAnsi="Noto Sans" w:cs="Noto Sans"/>
          <w:sz w:val="18"/>
          <w:szCs w:val="18"/>
        </w:rPr>
        <w:t xml:space="preserve">” las deficiencias que se deberán corregir. </w:t>
      </w:r>
    </w:p>
    <w:p w14:paraId="5E93F28A"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p>
    <w:p w14:paraId="6CCC8D65" w14:textId="77777777" w:rsidR="009901F3" w:rsidRPr="00414DDD" w:rsidRDefault="009901F3" w:rsidP="009901F3">
      <w:pPr>
        <w:tabs>
          <w:tab w:val="left" w:pos="-284"/>
        </w:tabs>
        <w:overflowPunct w:val="0"/>
        <w:autoSpaceDE w:val="0"/>
        <w:jc w:val="both"/>
        <w:textAlignment w:val="baseline"/>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bCs/>
          <w:iCs/>
          <w:sz w:val="18"/>
          <w:szCs w:val="18"/>
        </w:rPr>
        <w:t xml:space="preserve"> podrá optar porque </w:t>
      </w:r>
      <w:r w:rsidRPr="00414DDD">
        <w:rPr>
          <w:rFonts w:ascii="Noto Sans" w:hAnsi="Noto Sans" w:cs="Noto Sans"/>
          <w:b/>
          <w:bCs/>
          <w:iCs/>
          <w:sz w:val="18"/>
          <w:szCs w:val="18"/>
        </w:rPr>
        <w:t>“EL INSTITUTO”</w:t>
      </w:r>
      <w:r w:rsidRPr="00414DDD">
        <w:rPr>
          <w:rFonts w:ascii="Noto Sans" w:hAnsi="Noto Sans" w:cs="Noto Sans"/>
          <w:bCs/>
          <w:iCs/>
          <w:sz w:val="18"/>
          <w:szCs w:val="18"/>
        </w:rPr>
        <w:t xml:space="preserve"> efectúe el pago del servicio prestado, a través del </w:t>
      </w:r>
      <w:r w:rsidRPr="00414DDD">
        <w:rPr>
          <w:rFonts w:ascii="Noto Sans" w:hAnsi="Noto Sans" w:cs="Noto Sans"/>
          <w:sz w:val="18"/>
          <w:szCs w:val="18"/>
        </w:rPr>
        <w:t>esquema</w:t>
      </w:r>
      <w:r w:rsidRPr="00414DDD">
        <w:rPr>
          <w:rFonts w:ascii="Noto Sans" w:hAnsi="Noto Sans" w:cs="Noto Sans"/>
          <w:bCs/>
          <w:iCs/>
          <w:sz w:val="18"/>
          <w:szCs w:val="18"/>
        </w:rPr>
        <w:t xml:space="preserve"> electrónico intrabancario que tiene en operación, con </w:t>
      </w:r>
      <w:r w:rsidRPr="00414DDD">
        <w:rPr>
          <w:rFonts w:ascii="Noto Sans" w:hAnsi="Noto Sans" w:cs="Noto Sans"/>
          <w:sz w:val="18"/>
          <w:szCs w:val="18"/>
        </w:rPr>
        <w:t xml:space="preserve">las instituciones bancarias siguientes: Banamex, S.A., BBVA, Bancomer, S.A., Banorte, S.A. y Scotiabank Inverlat, S.A., para tal efecto deberá presentar su petición por escrito en ________, </w:t>
      </w:r>
      <w:r w:rsidRPr="00414DDD">
        <w:rPr>
          <w:rFonts w:ascii="Noto Sans" w:hAnsi="Noto Sans" w:cs="Noto Sans"/>
          <w:b/>
          <w:i/>
          <w:sz w:val="18"/>
          <w:szCs w:val="18"/>
          <w:u w:val="single"/>
        </w:rPr>
        <w:t xml:space="preserve">(el </w:t>
      </w:r>
      <w:r w:rsidRPr="00414DDD">
        <w:rPr>
          <w:rFonts w:ascii="Noto Sans" w:hAnsi="Noto Sans" w:cs="Noto Sans"/>
          <w:b/>
          <w:sz w:val="18"/>
          <w:szCs w:val="18"/>
          <w:u w:val="single"/>
        </w:rPr>
        <w:t>área contratante</w:t>
      </w:r>
      <w:r w:rsidRPr="00414DDD">
        <w:rPr>
          <w:rFonts w:ascii="Noto Sans" w:hAnsi="Noto Sans" w:cs="Noto Sans"/>
          <w:sz w:val="18"/>
          <w:szCs w:val="18"/>
        </w:rPr>
        <w:t xml:space="preserve"> d</w:t>
      </w:r>
      <w:r w:rsidRPr="00414DDD">
        <w:rPr>
          <w:rFonts w:ascii="Noto Sans" w:hAnsi="Noto Sans" w:cs="Noto Sans"/>
          <w:b/>
          <w:i/>
          <w:sz w:val="18"/>
          <w:szCs w:val="18"/>
          <w:u w:val="single"/>
        </w:rPr>
        <w:t>eberá indicar las unidades administrativas responsables del trámite de pago, así como su domicilio y horarios de atención)</w:t>
      </w:r>
      <w:r w:rsidRPr="00414DDD">
        <w:rPr>
          <w:rFonts w:ascii="Noto Sans" w:hAnsi="Noto Sans" w:cs="Noto Sans"/>
          <w:sz w:val="18"/>
          <w:szCs w:val="18"/>
        </w:rPr>
        <w:t xml:space="preserve">, indicando: razón social, domicilio fiscal, </w:t>
      </w:r>
      <w:r w:rsidRPr="00414DDD">
        <w:rPr>
          <w:rFonts w:ascii="Noto Sans" w:hAnsi="Noto Sans" w:cs="Noto Sans"/>
          <w:b/>
          <w:sz w:val="18"/>
          <w:szCs w:val="18"/>
        </w:rPr>
        <w:t>Número</w:t>
      </w:r>
      <w:r w:rsidRPr="00414DDD">
        <w:rPr>
          <w:rFonts w:ascii="Noto Sans" w:hAnsi="Noto Sans" w:cs="Noto Sans"/>
          <w:sz w:val="18"/>
          <w:szCs w:val="18"/>
        </w:rPr>
        <w:t xml:space="preserve"> telefónico y fax, nombre completo del apoderado legal con facultades de cobro y su firma, </w:t>
      </w:r>
      <w:r w:rsidRPr="00414DDD">
        <w:rPr>
          <w:rFonts w:ascii="Noto Sans" w:hAnsi="Noto Sans" w:cs="Noto Sans"/>
          <w:b/>
          <w:sz w:val="18"/>
          <w:szCs w:val="18"/>
        </w:rPr>
        <w:t>Número</w:t>
      </w:r>
      <w:r w:rsidRPr="00414DDD">
        <w:rPr>
          <w:rFonts w:ascii="Noto Sans" w:hAnsi="Noto Sans" w:cs="Noto Sans"/>
          <w:sz w:val="18"/>
          <w:szCs w:val="18"/>
        </w:rPr>
        <w:t xml:space="preserve"> de cuenta de cheques (</w:t>
      </w:r>
      <w:r w:rsidRPr="00414DDD">
        <w:rPr>
          <w:rFonts w:ascii="Noto Sans" w:hAnsi="Noto Sans" w:cs="Noto Sans"/>
          <w:b/>
          <w:sz w:val="18"/>
          <w:szCs w:val="18"/>
        </w:rPr>
        <w:t>Número</w:t>
      </w:r>
      <w:r w:rsidRPr="00414DDD">
        <w:rPr>
          <w:rFonts w:ascii="Noto Sans" w:hAnsi="Noto Sans" w:cs="Noto Sans"/>
          <w:sz w:val="18"/>
          <w:szCs w:val="18"/>
        </w:rPr>
        <w:t xml:space="preserve"> de clabe bancaria estandarizada), banco, sucursal y plaza, así como, </w:t>
      </w:r>
      <w:r w:rsidRPr="00414DDD">
        <w:rPr>
          <w:rFonts w:ascii="Noto Sans" w:hAnsi="Noto Sans" w:cs="Noto Sans"/>
          <w:b/>
          <w:sz w:val="18"/>
          <w:szCs w:val="18"/>
        </w:rPr>
        <w:t>Número</w:t>
      </w:r>
      <w:r w:rsidRPr="00414DDD">
        <w:rPr>
          <w:rFonts w:ascii="Noto Sans" w:hAnsi="Noto Sans" w:cs="Noto Sans"/>
          <w:sz w:val="18"/>
          <w:szCs w:val="18"/>
        </w:rPr>
        <w:t xml:space="preserve"> de proveedor asignado por </w:t>
      </w:r>
      <w:r w:rsidRPr="00414DDD">
        <w:rPr>
          <w:rFonts w:ascii="Noto Sans" w:hAnsi="Noto Sans" w:cs="Noto Sans"/>
          <w:b/>
          <w:bCs/>
          <w:iCs/>
          <w:sz w:val="18"/>
          <w:szCs w:val="18"/>
        </w:rPr>
        <w:t>“EL INSTITUTO”</w:t>
      </w:r>
      <w:r w:rsidRPr="00414DDD">
        <w:rPr>
          <w:rFonts w:ascii="Noto Sans" w:hAnsi="Noto Sans" w:cs="Noto Sans"/>
          <w:sz w:val="18"/>
          <w:szCs w:val="18"/>
        </w:rPr>
        <w:t xml:space="preserve">. </w:t>
      </w:r>
    </w:p>
    <w:p w14:paraId="7E593FCB" w14:textId="77777777" w:rsidR="009901F3" w:rsidRPr="00414DDD" w:rsidRDefault="009901F3" w:rsidP="009901F3">
      <w:pPr>
        <w:ind w:left="1440" w:hanging="540"/>
        <w:jc w:val="both"/>
        <w:rPr>
          <w:rFonts w:ascii="Noto Sans" w:hAnsi="Noto Sans" w:cs="Noto Sans"/>
          <w:sz w:val="18"/>
          <w:szCs w:val="18"/>
        </w:rPr>
      </w:pPr>
    </w:p>
    <w:p w14:paraId="40F1425C"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En caso de que </w:t>
      </w:r>
      <w:r w:rsidRPr="00414DDD">
        <w:rPr>
          <w:rFonts w:ascii="Noto Sans" w:hAnsi="Noto Sans" w:cs="Noto Sans"/>
          <w:b/>
          <w:sz w:val="18"/>
          <w:szCs w:val="18"/>
        </w:rPr>
        <w:t>“EL PROVEEDOR”</w:t>
      </w:r>
      <w:r w:rsidRPr="00414DDD">
        <w:rPr>
          <w:rFonts w:ascii="Noto Sans" w:hAnsi="Noto Sans" w:cs="Noto Sans"/>
          <w:sz w:val="18"/>
          <w:szCs w:val="18"/>
        </w:rPr>
        <w:t xml:space="preserve"> solicite el abono en una cuenta contratada en un banco diferente a los antes citados (interbancario), </w:t>
      </w:r>
      <w:r w:rsidRPr="00414DDD">
        <w:rPr>
          <w:rFonts w:ascii="Noto Sans" w:hAnsi="Noto Sans" w:cs="Noto Sans"/>
          <w:b/>
          <w:bCs/>
          <w:iCs/>
          <w:sz w:val="18"/>
          <w:szCs w:val="18"/>
        </w:rPr>
        <w:t xml:space="preserve">“EL INSTITUTO” </w:t>
      </w:r>
      <w:r w:rsidRPr="00414DDD">
        <w:rPr>
          <w:rFonts w:ascii="Noto Sans" w:hAnsi="Noto Sans" w:cs="Noto Sans"/>
          <w:sz w:val="18"/>
          <w:szCs w:val="18"/>
        </w:rPr>
        <w:t>realizará la instrucción de pago en la fecha de vencimiento del contrarecibo y su aplicación se llevará a cabo al día hábil siguiente, de acuerdo con el mecanismo establecido por el Centro de Compensación Bancaria</w:t>
      </w:r>
      <w:r w:rsidRPr="00414DDD">
        <w:rPr>
          <w:rFonts w:ascii="Noto Sans" w:hAnsi="Noto Sans" w:cs="Noto Sans"/>
          <w:b/>
          <w:bCs/>
          <w:iCs/>
          <w:sz w:val="18"/>
          <w:szCs w:val="18"/>
        </w:rPr>
        <w:t xml:space="preserve"> (C</w:t>
      </w:r>
      <w:r w:rsidRPr="00414DDD">
        <w:rPr>
          <w:rFonts w:ascii="Noto Sans" w:hAnsi="Noto Sans" w:cs="Noto Sans"/>
          <w:b/>
          <w:sz w:val="18"/>
          <w:szCs w:val="18"/>
        </w:rPr>
        <w:t>ECOBAN).</w:t>
      </w:r>
    </w:p>
    <w:p w14:paraId="028BA7C1" w14:textId="77777777" w:rsidR="009901F3" w:rsidRPr="00414DDD" w:rsidRDefault="009901F3" w:rsidP="009901F3">
      <w:pPr>
        <w:jc w:val="both"/>
        <w:rPr>
          <w:rFonts w:ascii="Noto Sans" w:hAnsi="Noto Sans" w:cs="Noto Sans"/>
          <w:sz w:val="18"/>
          <w:szCs w:val="18"/>
        </w:rPr>
      </w:pPr>
    </w:p>
    <w:p w14:paraId="42AF52E8"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Anexo a la solicitud de pago electrónico (intrabancario e interbancario) </w:t>
      </w:r>
      <w:r w:rsidRPr="00414DDD">
        <w:rPr>
          <w:rFonts w:ascii="Noto Sans" w:hAnsi="Noto Sans" w:cs="Noto Sans"/>
          <w:b/>
          <w:sz w:val="18"/>
          <w:szCs w:val="18"/>
        </w:rPr>
        <w:t>“EL PROVEEDOR”</w:t>
      </w:r>
      <w:r w:rsidRPr="00414DDD">
        <w:rPr>
          <w:rFonts w:ascii="Noto Sans" w:hAnsi="Noto Sans" w:cs="Noto Sans"/>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14DDD">
        <w:rPr>
          <w:rFonts w:ascii="Noto Sans" w:hAnsi="Noto Sans" w:cs="Noto Sans"/>
          <w:b/>
          <w:sz w:val="18"/>
          <w:szCs w:val="18"/>
        </w:rPr>
        <w:t>“EL PROVEEDOR”.</w:t>
      </w:r>
    </w:p>
    <w:p w14:paraId="5B0C662C" w14:textId="77777777" w:rsidR="009901F3" w:rsidRPr="00414DDD" w:rsidRDefault="009901F3" w:rsidP="009901F3">
      <w:pPr>
        <w:tabs>
          <w:tab w:val="left" w:pos="-284"/>
          <w:tab w:val="left" w:pos="9498"/>
        </w:tabs>
        <w:jc w:val="both"/>
        <w:rPr>
          <w:rFonts w:ascii="Noto Sans" w:hAnsi="Noto Sans" w:cs="Noto Sans"/>
          <w:sz w:val="18"/>
          <w:szCs w:val="18"/>
        </w:rPr>
      </w:pPr>
    </w:p>
    <w:p w14:paraId="05B8994E"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Asimismo,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podrá aceptar de </w:t>
      </w:r>
      <w:r w:rsidRPr="00414DDD">
        <w:rPr>
          <w:rFonts w:ascii="Noto Sans" w:hAnsi="Noto Sans" w:cs="Noto Sans"/>
          <w:b/>
          <w:sz w:val="18"/>
          <w:szCs w:val="18"/>
        </w:rPr>
        <w:t xml:space="preserve">“EL PROVEEDOR” </w:t>
      </w:r>
      <w:r w:rsidRPr="00414DDD">
        <w:rPr>
          <w:rFonts w:ascii="Noto Sans" w:hAnsi="Noto Sans" w:cs="Noto Sans"/>
          <w:sz w:val="18"/>
          <w:szCs w:val="18"/>
        </w:rPr>
        <w:t>que</w:t>
      </w:r>
      <w:r w:rsidRPr="00414DDD">
        <w:rPr>
          <w:rFonts w:ascii="Noto Sans" w:hAnsi="Noto Sans" w:cs="Noto Sans"/>
          <w:b/>
          <w:sz w:val="18"/>
          <w:szCs w:val="18"/>
        </w:rPr>
        <w:t xml:space="preserve"> </w:t>
      </w:r>
      <w:r w:rsidRPr="00414DDD">
        <w:rPr>
          <w:rFonts w:ascii="Noto Sans" w:hAnsi="Noto Sans" w:cs="Noto Sans"/>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414DDD" w:rsidRDefault="009901F3" w:rsidP="009901F3">
      <w:pPr>
        <w:tabs>
          <w:tab w:val="left" w:pos="-284"/>
          <w:tab w:val="left" w:pos="9498"/>
        </w:tabs>
        <w:jc w:val="both"/>
        <w:rPr>
          <w:rFonts w:ascii="Noto Sans" w:hAnsi="Noto Sans" w:cs="Noto Sans"/>
          <w:b/>
          <w:sz w:val="18"/>
          <w:szCs w:val="18"/>
        </w:rPr>
      </w:pPr>
    </w:p>
    <w:p w14:paraId="7D01535D"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rPr>
        <w:lastRenderedPageBreak/>
        <w:t xml:space="preserve">“EL PROVEEDOR” </w:t>
      </w:r>
      <w:r w:rsidRPr="00414DDD">
        <w:rPr>
          <w:rFonts w:ascii="Noto Sans" w:hAnsi="Noto Sans" w:cs="Noto Sans"/>
          <w:sz w:val="18"/>
          <w:szCs w:val="18"/>
        </w:rPr>
        <w:t xml:space="preserve">que celebre contrato de cesión de derechos de cobro, deberá notificarlo por escrito a </w:t>
      </w:r>
      <w:r w:rsidRPr="00414DDD">
        <w:rPr>
          <w:rFonts w:ascii="Noto Sans" w:hAnsi="Noto Sans" w:cs="Noto Sans"/>
          <w:b/>
          <w:sz w:val="18"/>
          <w:szCs w:val="18"/>
        </w:rPr>
        <w:t>“EL INSTITUTO”</w:t>
      </w:r>
      <w:r w:rsidRPr="00414DDD">
        <w:rPr>
          <w:rFonts w:ascii="Noto Sans" w:hAnsi="Noto Sans" w:cs="Noto Sans"/>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14DDD">
        <w:rPr>
          <w:rFonts w:ascii="Noto Sans" w:hAnsi="Noto Sans" w:cs="Noto Sans"/>
          <w:b/>
          <w:sz w:val="18"/>
          <w:szCs w:val="18"/>
        </w:rPr>
        <w:t xml:space="preserve">“EL PROVEEDOR” </w:t>
      </w:r>
      <w:r w:rsidRPr="00414DDD">
        <w:rPr>
          <w:rFonts w:ascii="Noto Sans" w:hAnsi="Noto Sans" w:cs="Noto Sans"/>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414DDD" w:rsidRDefault="009901F3" w:rsidP="009901F3">
      <w:pPr>
        <w:tabs>
          <w:tab w:val="left" w:pos="-284"/>
          <w:tab w:val="left" w:pos="9498"/>
        </w:tabs>
        <w:jc w:val="both"/>
        <w:rPr>
          <w:rFonts w:ascii="Noto Sans" w:hAnsi="Noto Sans" w:cs="Noto Sans"/>
          <w:sz w:val="18"/>
          <w:szCs w:val="18"/>
        </w:rPr>
      </w:pPr>
    </w:p>
    <w:p w14:paraId="00E0986C"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sz w:val="18"/>
          <w:szCs w:val="18"/>
        </w:rPr>
        <w:t xml:space="preserve">El pago del servicio quedará condicionado proporcionalmente al pago que </w:t>
      </w:r>
      <w:r w:rsidRPr="00414DDD">
        <w:rPr>
          <w:rFonts w:ascii="Noto Sans" w:hAnsi="Noto Sans" w:cs="Noto Sans"/>
          <w:b/>
          <w:sz w:val="18"/>
          <w:szCs w:val="18"/>
        </w:rPr>
        <w:t>“EL PROVEEDOR”</w:t>
      </w:r>
      <w:r w:rsidRPr="00414DDD">
        <w:rPr>
          <w:rFonts w:ascii="Noto Sans" w:hAnsi="Noto Sans" w:cs="Noto Sans"/>
          <w:sz w:val="18"/>
          <w:szCs w:val="18"/>
        </w:rPr>
        <w:t xml:space="preserve"> deba efectuar por concepto de penas convencionales por atraso.”</w:t>
      </w:r>
    </w:p>
    <w:p w14:paraId="43441B89" w14:textId="77777777" w:rsidR="009901F3" w:rsidRPr="00414DDD" w:rsidRDefault="009901F3" w:rsidP="009901F3">
      <w:pPr>
        <w:ind w:right="-93"/>
        <w:jc w:val="both"/>
        <w:rPr>
          <w:rFonts w:ascii="Noto Sans" w:hAnsi="Noto Sans" w:cs="Noto Sans"/>
          <w:b/>
          <w:sz w:val="18"/>
          <w:szCs w:val="18"/>
        </w:rPr>
      </w:pPr>
    </w:p>
    <w:p w14:paraId="26E1285F" w14:textId="77777777" w:rsidR="009901F3" w:rsidRPr="00414DDD" w:rsidRDefault="009901F3" w:rsidP="009901F3">
      <w:pPr>
        <w:tabs>
          <w:tab w:val="left" w:pos="-284"/>
          <w:tab w:val="left" w:pos="9498"/>
        </w:tabs>
        <w:jc w:val="both"/>
        <w:rPr>
          <w:rFonts w:ascii="Noto Sans" w:hAnsi="Noto Sans" w:cs="Noto Sans"/>
          <w:b/>
          <w:sz w:val="18"/>
          <w:szCs w:val="18"/>
          <w:lang w:val="es-ES_tradnl"/>
        </w:rPr>
      </w:pPr>
    </w:p>
    <w:p w14:paraId="26D67C09"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lang w:val="es-ES_tradnl"/>
        </w:rPr>
        <w:t>CUARTA.- PLAZO, LUGAR Y CONDICIONES DE LA PRESTACIÓN DEL SERVICIO.-</w:t>
      </w:r>
      <w:r w:rsidRPr="00414DDD">
        <w:rPr>
          <w:rFonts w:ascii="Noto Sans" w:hAnsi="Noto Sans" w:cs="Noto Sans"/>
          <w:sz w:val="18"/>
          <w:szCs w:val="18"/>
          <w:lang w:val="es-ES_tradnl"/>
        </w:rPr>
        <w:t xml:space="preserve"> </w:t>
      </w:r>
      <w:r w:rsidRPr="00414DDD">
        <w:rPr>
          <w:rFonts w:ascii="Noto Sans" w:hAnsi="Noto Sans" w:cs="Noto Sans"/>
          <w:b/>
          <w:sz w:val="18"/>
          <w:szCs w:val="18"/>
        </w:rPr>
        <w:t>“EL PROVEEDOR”</w:t>
      </w:r>
      <w:r w:rsidRPr="00414DDD">
        <w:rPr>
          <w:rFonts w:ascii="Noto Sans" w:hAnsi="Noto Sans" w:cs="Noto Sans"/>
          <w:sz w:val="18"/>
          <w:szCs w:val="18"/>
        </w:rPr>
        <w:t xml:space="preserve"> se compromete a prestar el servicio  a </w:t>
      </w:r>
      <w:r w:rsidRPr="00414DDD">
        <w:rPr>
          <w:rFonts w:ascii="Noto Sans" w:hAnsi="Noto Sans" w:cs="Noto Sans"/>
          <w:b/>
          <w:sz w:val="18"/>
          <w:szCs w:val="18"/>
        </w:rPr>
        <w:t>“EL INSTITUTO”</w:t>
      </w:r>
      <w:r w:rsidRPr="00414DDD">
        <w:rPr>
          <w:rFonts w:ascii="Noto Sans" w:hAnsi="Noto Sans" w:cs="Noto Sans"/>
          <w:sz w:val="18"/>
          <w:szCs w:val="18"/>
        </w:rPr>
        <w:t xml:space="preserve"> que se menciona en la Cláusula Primera del presente instrumento jurídico, dentro de los plazos señalados en el calendario y en  los lugares que se indican en el </w:t>
      </w:r>
      <w:r w:rsidRPr="00414DDD">
        <w:rPr>
          <w:rFonts w:ascii="Noto Sans" w:hAnsi="Noto Sans" w:cs="Noto Sans"/>
          <w:b/>
          <w:sz w:val="18"/>
          <w:szCs w:val="18"/>
        </w:rPr>
        <w:t>Anexo ___ (____)</w:t>
      </w:r>
      <w:r w:rsidRPr="00414DDD">
        <w:rPr>
          <w:rFonts w:ascii="Noto Sans" w:hAnsi="Noto Sans" w:cs="Noto Sans"/>
          <w:sz w:val="18"/>
          <w:szCs w:val="18"/>
        </w:rPr>
        <w:t>.</w:t>
      </w:r>
    </w:p>
    <w:p w14:paraId="0D612F9A" w14:textId="77777777" w:rsidR="009901F3" w:rsidRPr="00414DDD" w:rsidRDefault="009901F3" w:rsidP="009901F3">
      <w:pPr>
        <w:tabs>
          <w:tab w:val="left" w:pos="-284"/>
          <w:tab w:val="left" w:pos="9498"/>
        </w:tabs>
        <w:jc w:val="both"/>
        <w:rPr>
          <w:rFonts w:ascii="Noto Sans" w:hAnsi="Noto Sans" w:cs="Noto Sans"/>
          <w:sz w:val="18"/>
          <w:szCs w:val="18"/>
        </w:rPr>
      </w:pPr>
    </w:p>
    <w:p w14:paraId="646BE19D"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sz w:val="18"/>
          <w:szCs w:val="18"/>
        </w:rPr>
        <w:t xml:space="preserve">En el supuesto de que </w:t>
      </w:r>
      <w:r w:rsidRPr="00414DDD">
        <w:rPr>
          <w:rFonts w:ascii="Noto Sans" w:hAnsi="Noto Sans" w:cs="Noto Sans"/>
          <w:b/>
          <w:sz w:val="18"/>
          <w:szCs w:val="18"/>
        </w:rPr>
        <w:t xml:space="preserve">“EL PROVEEDOR” </w:t>
      </w:r>
      <w:r w:rsidRPr="00414DDD">
        <w:rPr>
          <w:rFonts w:ascii="Noto Sans" w:hAnsi="Noto Sans" w:cs="Noto Sans"/>
          <w:sz w:val="18"/>
          <w:szCs w:val="18"/>
        </w:rPr>
        <w:t xml:space="preserve">para la prestación del servicio requiera de un espacio para resguardar bienes de su propiedad y que éstos sean necesarios para la prestación del servicio;  previo al inicio de éste, deberá solicitarlo a </w:t>
      </w:r>
      <w:r w:rsidRPr="00414DDD">
        <w:rPr>
          <w:rFonts w:ascii="Noto Sans" w:hAnsi="Noto Sans" w:cs="Noto Sans"/>
          <w:b/>
          <w:sz w:val="18"/>
          <w:szCs w:val="18"/>
        </w:rPr>
        <w:t xml:space="preserve">“EL INSTITUTO”, </w:t>
      </w:r>
      <w:r w:rsidRPr="00414DDD">
        <w:rPr>
          <w:rFonts w:ascii="Noto Sans" w:hAnsi="Noto Sans" w:cs="Noto Sans"/>
          <w:sz w:val="18"/>
          <w:szCs w:val="18"/>
        </w:rPr>
        <w:t>sin que el hecho de que no le sea proporcionado el espacio, sea un obstáculo para no iniciar en tiempo con la prestación del servicio.</w:t>
      </w:r>
    </w:p>
    <w:p w14:paraId="19BB267E"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sz w:val="18"/>
          <w:szCs w:val="18"/>
        </w:rPr>
        <w:t xml:space="preserve"> </w:t>
      </w:r>
    </w:p>
    <w:p w14:paraId="3BC07D2D" w14:textId="77777777" w:rsidR="009901F3" w:rsidRPr="00414DDD" w:rsidRDefault="009901F3" w:rsidP="009901F3">
      <w:pPr>
        <w:ind w:right="12"/>
        <w:jc w:val="both"/>
        <w:rPr>
          <w:rFonts w:ascii="Noto Sans" w:hAnsi="Noto Sans" w:cs="Noto Sans"/>
          <w:sz w:val="18"/>
          <w:szCs w:val="18"/>
        </w:rPr>
      </w:pPr>
      <w:r w:rsidRPr="00414DDD">
        <w:rPr>
          <w:rFonts w:ascii="Noto Sans" w:hAnsi="Noto Sans" w:cs="Noto Sans"/>
          <w:sz w:val="18"/>
          <w:szCs w:val="18"/>
        </w:rPr>
        <w:t>Durante la prestación del servicio,</w:t>
      </w:r>
      <w:r w:rsidRPr="00414DDD">
        <w:rPr>
          <w:rFonts w:ascii="Noto Sans" w:hAnsi="Noto Sans" w:cs="Noto Sans"/>
          <w:b/>
          <w:sz w:val="18"/>
          <w:szCs w:val="18"/>
        </w:rPr>
        <w:t xml:space="preserve"> </w:t>
      </w:r>
      <w:r w:rsidRPr="00414DDD">
        <w:rPr>
          <w:rFonts w:ascii="Noto Sans" w:hAnsi="Noto Sans" w:cs="Noto Sans"/>
          <w:sz w:val="18"/>
          <w:szCs w:val="18"/>
        </w:rPr>
        <w:t>éste será sujeto a una verificación visual aleatoria, con objeto de revisar que se preste conforme a las características solicitadas.</w:t>
      </w:r>
    </w:p>
    <w:p w14:paraId="628EF32C" w14:textId="77777777" w:rsidR="009901F3" w:rsidRPr="00414DDD" w:rsidRDefault="009901F3" w:rsidP="009901F3">
      <w:pPr>
        <w:ind w:right="12"/>
        <w:jc w:val="both"/>
        <w:rPr>
          <w:rFonts w:ascii="Noto Sans" w:hAnsi="Noto Sans" w:cs="Noto Sans"/>
          <w:sz w:val="18"/>
          <w:szCs w:val="18"/>
        </w:rPr>
      </w:pPr>
      <w:r w:rsidRPr="00414DDD">
        <w:rPr>
          <w:rFonts w:ascii="Noto Sans" w:hAnsi="Noto Sans" w:cs="Noto Sans"/>
          <w:sz w:val="18"/>
          <w:szCs w:val="18"/>
        </w:rPr>
        <w:t xml:space="preserve"> </w:t>
      </w:r>
    </w:p>
    <w:p w14:paraId="2113D84C" w14:textId="77777777" w:rsidR="009901F3" w:rsidRPr="00414DDD" w:rsidRDefault="009901F3" w:rsidP="009901F3">
      <w:pPr>
        <w:ind w:right="12"/>
        <w:jc w:val="both"/>
        <w:rPr>
          <w:rFonts w:ascii="Noto Sans" w:hAnsi="Noto Sans" w:cs="Noto Sans"/>
          <w:sz w:val="18"/>
          <w:szCs w:val="18"/>
        </w:rPr>
      </w:pPr>
      <w:r w:rsidRPr="00414DDD">
        <w:rPr>
          <w:rFonts w:ascii="Noto Sans" w:hAnsi="Noto Sans" w:cs="Noto Sans"/>
          <w:sz w:val="18"/>
          <w:szCs w:val="18"/>
        </w:rPr>
        <w:t xml:space="preserve">Cabe resaltar que mientras no se cumpla con las condiciones de la prestación del servicio establecidas, </w:t>
      </w:r>
      <w:r w:rsidRPr="00414DDD">
        <w:rPr>
          <w:rFonts w:ascii="Noto Sans" w:hAnsi="Noto Sans" w:cs="Noto Sans"/>
          <w:b/>
          <w:sz w:val="18"/>
          <w:szCs w:val="18"/>
        </w:rPr>
        <w:t>“EL INSTITUTO”</w:t>
      </w:r>
      <w:r w:rsidRPr="00414DDD">
        <w:rPr>
          <w:rFonts w:ascii="Noto Sans" w:hAnsi="Noto Sans" w:cs="Noto Sans"/>
          <w:sz w:val="18"/>
          <w:szCs w:val="18"/>
        </w:rPr>
        <w:t xml:space="preserve"> no dará por  aceptado el servicio objeto de este instrumento jurídico.</w:t>
      </w:r>
    </w:p>
    <w:p w14:paraId="115D9203" w14:textId="77777777" w:rsidR="009901F3" w:rsidRPr="00414DDD" w:rsidRDefault="009901F3" w:rsidP="009901F3">
      <w:pPr>
        <w:jc w:val="both"/>
        <w:rPr>
          <w:rFonts w:ascii="Noto Sans" w:hAnsi="Noto Sans" w:cs="Noto Sans"/>
          <w:sz w:val="18"/>
          <w:szCs w:val="18"/>
        </w:rPr>
      </w:pPr>
    </w:p>
    <w:p w14:paraId="4DB72B9F" w14:textId="77777777" w:rsidR="009901F3" w:rsidRPr="00414DDD" w:rsidRDefault="009901F3" w:rsidP="009901F3">
      <w:pPr>
        <w:tabs>
          <w:tab w:val="left" w:pos="-284"/>
          <w:tab w:val="left" w:pos="9498"/>
        </w:tabs>
        <w:jc w:val="both"/>
        <w:rPr>
          <w:rFonts w:ascii="Noto Sans" w:hAnsi="Noto Sans" w:cs="Noto Sans"/>
          <w:sz w:val="18"/>
          <w:szCs w:val="18"/>
        </w:rPr>
      </w:pPr>
      <w:r w:rsidRPr="00414DDD">
        <w:rPr>
          <w:rFonts w:ascii="Noto Sans" w:hAnsi="Noto Sans" w:cs="Noto Sans"/>
          <w:b/>
          <w:sz w:val="18"/>
          <w:szCs w:val="18"/>
        </w:rPr>
        <w:t xml:space="preserve">“EL PROVEEDOR” </w:t>
      </w:r>
      <w:r w:rsidRPr="00414DDD">
        <w:rPr>
          <w:rFonts w:ascii="Noto Sans" w:hAnsi="Noto Sans" w:cs="Noto Sans"/>
          <w:sz w:val="18"/>
          <w:szCs w:val="18"/>
        </w:rPr>
        <w:t xml:space="preserve">se obliga a responder por su cuenta y riesgo de los daños y/o perjuicios que por inobservancia o negligencia de su parte, llegue a causar a </w:t>
      </w:r>
      <w:r w:rsidRPr="00414DDD">
        <w:rPr>
          <w:rFonts w:ascii="Noto Sans" w:hAnsi="Noto Sans" w:cs="Noto Sans"/>
          <w:b/>
          <w:sz w:val="18"/>
          <w:szCs w:val="18"/>
        </w:rPr>
        <w:t>“EL INSTITUTO”</w:t>
      </w:r>
      <w:r w:rsidRPr="00414DDD">
        <w:rPr>
          <w:rFonts w:ascii="Noto Sans" w:hAnsi="Noto Sans" w:cs="Noto Sans"/>
          <w:sz w:val="18"/>
          <w:szCs w:val="18"/>
        </w:rPr>
        <w:t xml:space="preserve"> y/o a terceros.</w:t>
      </w:r>
    </w:p>
    <w:p w14:paraId="071144E3" w14:textId="77777777" w:rsidR="009901F3" w:rsidRPr="00414DDD" w:rsidRDefault="009901F3" w:rsidP="009901F3">
      <w:pPr>
        <w:tabs>
          <w:tab w:val="left" w:pos="-284"/>
          <w:tab w:val="left" w:pos="9498"/>
        </w:tabs>
        <w:jc w:val="both"/>
        <w:rPr>
          <w:rFonts w:ascii="Noto Sans" w:hAnsi="Noto Sans" w:cs="Noto Sans"/>
          <w:sz w:val="18"/>
          <w:szCs w:val="18"/>
        </w:rPr>
      </w:pPr>
    </w:p>
    <w:p w14:paraId="3C8C6EF0" w14:textId="77777777" w:rsidR="009901F3" w:rsidRPr="00414DDD" w:rsidRDefault="009901F3" w:rsidP="009901F3">
      <w:pPr>
        <w:tabs>
          <w:tab w:val="left" w:pos="-284"/>
          <w:tab w:val="left" w:pos="9498"/>
        </w:tabs>
        <w:ind w:left="1560" w:hanging="851"/>
        <w:jc w:val="both"/>
        <w:rPr>
          <w:rFonts w:ascii="Noto Sans" w:hAnsi="Noto Sans" w:cs="Noto Sans"/>
          <w:b/>
          <w:i/>
          <w:sz w:val="18"/>
          <w:szCs w:val="18"/>
          <w:u w:val="single"/>
        </w:rPr>
      </w:pPr>
      <w:r w:rsidRPr="00414DDD">
        <w:rPr>
          <w:rFonts w:ascii="Noto Sans" w:hAnsi="Noto Sans" w:cs="Noto Sans"/>
          <w:b/>
          <w:i/>
          <w:sz w:val="18"/>
          <w:szCs w:val="18"/>
        </w:rPr>
        <w:t xml:space="preserve">NOTA: </w:t>
      </w:r>
      <w:r w:rsidRPr="00414DDD">
        <w:rPr>
          <w:rFonts w:ascii="Noto Sans" w:hAnsi="Noto Sans" w:cs="Noto Sans"/>
          <w:b/>
          <w:i/>
          <w:sz w:val="18"/>
          <w:szCs w:val="18"/>
          <w:u w:val="single"/>
        </w:rPr>
        <w:t>Indicar las condiciones, características y demás datos específicos relativos  al servicio que se pretenda contratar.</w:t>
      </w:r>
    </w:p>
    <w:p w14:paraId="7288C90C" w14:textId="77777777" w:rsidR="009901F3" w:rsidRPr="00414DDD" w:rsidRDefault="009901F3" w:rsidP="009901F3">
      <w:pPr>
        <w:tabs>
          <w:tab w:val="left" w:pos="-284"/>
          <w:tab w:val="left" w:pos="9498"/>
        </w:tabs>
        <w:jc w:val="both"/>
        <w:rPr>
          <w:rFonts w:ascii="Noto Sans" w:hAnsi="Noto Sans" w:cs="Noto Sans"/>
          <w:b/>
          <w:i/>
          <w:sz w:val="18"/>
          <w:szCs w:val="18"/>
          <w:u w:val="single"/>
        </w:rPr>
      </w:pPr>
      <w:r w:rsidRPr="00414DDD">
        <w:rPr>
          <w:rFonts w:ascii="Noto Sans" w:hAnsi="Noto Sans" w:cs="Noto Sans"/>
          <w:b/>
          <w:i/>
          <w:sz w:val="18"/>
          <w:szCs w:val="18"/>
          <w:u w:val="single"/>
        </w:rPr>
        <w:t xml:space="preserve"> </w:t>
      </w:r>
    </w:p>
    <w:p w14:paraId="0495C5BA" w14:textId="77777777" w:rsidR="009901F3" w:rsidRPr="00414DDD" w:rsidRDefault="009901F3" w:rsidP="009901F3">
      <w:pPr>
        <w:tabs>
          <w:tab w:val="left" w:pos="-284"/>
          <w:tab w:val="left" w:pos="9498"/>
        </w:tabs>
        <w:jc w:val="both"/>
        <w:rPr>
          <w:rFonts w:ascii="Noto Sans" w:hAnsi="Noto Sans" w:cs="Noto Sans"/>
          <w:b/>
          <w:i/>
          <w:sz w:val="18"/>
          <w:szCs w:val="18"/>
          <w:u w:val="single"/>
        </w:rPr>
      </w:pPr>
    </w:p>
    <w:p w14:paraId="00CF277F" w14:textId="77777777" w:rsidR="009901F3" w:rsidRPr="00414DDD" w:rsidRDefault="009901F3" w:rsidP="009901F3">
      <w:pPr>
        <w:ind w:right="-93"/>
        <w:jc w:val="both"/>
        <w:rPr>
          <w:rFonts w:ascii="Noto Sans" w:hAnsi="Noto Sans" w:cs="Noto Sans"/>
          <w:sz w:val="18"/>
          <w:szCs w:val="18"/>
          <w:lang w:val="es-ES_tradnl"/>
        </w:rPr>
      </w:pPr>
      <w:r w:rsidRPr="00414DDD">
        <w:rPr>
          <w:rFonts w:ascii="Noto Sans" w:hAnsi="Noto Sans" w:cs="Noto Sans"/>
          <w:b/>
          <w:sz w:val="18"/>
          <w:szCs w:val="18"/>
          <w:lang w:val="es-ES_tradnl"/>
        </w:rPr>
        <w:t xml:space="preserve">SEXTA.- VIGENCIA.- </w:t>
      </w:r>
      <w:r w:rsidRPr="00414DDD">
        <w:rPr>
          <w:rFonts w:ascii="Noto Sans" w:hAnsi="Noto Sans" w:cs="Noto Sans"/>
          <w:sz w:val="18"/>
          <w:szCs w:val="18"/>
          <w:lang w:val="es-ES_tradnl"/>
        </w:rPr>
        <w:t>Las partes convienen en que la vigencia del presente contrato comprenderá del __ de ______ al __ de ______ de ____.</w:t>
      </w:r>
    </w:p>
    <w:p w14:paraId="262AEC16" w14:textId="77777777" w:rsidR="009901F3" w:rsidRPr="00414DDD" w:rsidRDefault="009901F3" w:rsidP="009901F3">
      <w:pPr>
        <w:ind w:right="-93"/>
        <w:jc w:val="both"/>
        <w:rPr>
          <w:rFonts w:ascii="Noto Sans" w:hAnsi="Noto Sans" w:cs="Noto Sans"/>
          <w:b/>
          <w:sz w:val="18"/>
          <w:szCs w:val="18"/>
          <w:lang w:val="es-ES_tradnl"/>
        </w:rPr>
      </w:pPr>
    </w:p>
    <w:p w14:paraId="57AFBD44" w14:textId="77777777" w:rsidR="009901F3" w:rsidRPr="00414DDD" w:rsidRDefault="009901F3" w:rsidP="009901F3">
      <w:pPr>
        <w:ind w:right="-93"/>
        <w:jc w:val="both"/>
        <w:rPr>
          <w:rFonts w:ascii="Noto Sans" w:hAnsi="Noto Sans" w:cs="Noto Sans"/>
          <w:b/>
          <w:sz w:val="18"/>
          <w:szCs w:val="18"/>
          <w:lang w:val="es-MX"/>
        </w:rPr>
      </w:pPr>
    </w:p>
    <w:p w14:paraId="0BFCC4AB"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b/>
          <w:sz w:val="18"/>
          <w:szCs w:val="18"/>
          <w:lang w:val="es-ES_tradnl"/>
        </w:rPr>
        <w:t>SÉPTIMA.- PROHIBICIÓN DE CESIÓN DE DERECHOS Y OBLIGACIONES.-</w:t>
      </w:r>
      <w:r w:rsidRPr="00414DDD">
        <w:rPr>
          <w:rFonts w:ascii="Noto Sans" w:hAnsi="Noto Sans" w:cs="Noto Sans"/>
          <w:sz w:val="18"/>
          <w:szCs w:val="18"/>
          <w:lang w:val="es-ES_tradnl"/>
        </w:rPr>
        <w:t xml:space="preserve"> </w:t>
      </w:r>
      <w:r w:rsidRPr="00414DDD">
        <w:rPr>
          <w:rFonts w:ascii="Noto Sans" w:hAnsi="Noto Sans" w:cs="Noto Sans"/>
          <w:b/>
          <w:sz w:val="18"/>
          <w:szCs w:val="18"/>
        </w:rPr>
        <w:t>“EL PROVEEDOR”</w:t>
      </w:r>
      <w:r w:rsidRPr="00414DDD">
        <w:rPr>
          <w:rFonts w:ascii="Noto Sans" w:hAnsi="Noto Sans" w:cs="Noto Sans"/>
          <w:sz w:val="18"/>
          <w:szCs w:val="18"/>
        </w:rPr>
        <w:t xml:space="preserve"> se obliga a no ceder, a favor de cualquier otra persona, los derechos y obligaciones que se deriven de este Contrato. </w:t>
      </w:r>
    </w:p>
    <w:p w14:paraId="7B117F94" w14:textId="77777777" w:rsidR="009901F3" w:rsidRPr="00414DDD" w:rsidRDefault="009901F3" w:rsidP="009901F3">
      <w:pPr>
        <w:ind w:right="-93"/>
        <w:jc w:val="both"/>
        <w:rPr>
          <w:rFonts w:ascii="Noto Sans" w:hAnsi="Noto Sans" w:cs="Noto Sans"/>
          <w:sz w:val="18"/>
          <w:szCs w:val="18"/>
        </w:rPr>
      </w:pPr>
    </w:p>
    <w:p w14:paraId="69583817"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414DDD" w:rsidRDefault="009901F3" w:rsidP="009901F3">
      <w:pPr>
        <w:ind w:right="-93"/>
        <w:jc w:val="both"/>
        <w:rPr>
          <w:rFonts w:ascii="Noto Sans" w:hAnsi="Noto Sans" w:cs="Noto Sans"/>
          <w:sz w:val="18"/>
          <w:szCs w:val="18"/>
          <w:lang w:val="es-ES_tradnl"/>
        </w:rPr>
      </w:pPr>
    </w:p>
    <w:p w14:paraId="7DACC3C2" w14:textId="77777777" w:rsidR="009901F3" w:rsidRPr="00414DDD" w:rsidRDefault="009901F3" w:rsidP="009901F3">
      <w:pPr>
        <w:ind w:right="-93"/>
        <w:jc w:val="both"/>
        <w:rPr>
          <w:rFonts w:ascii="Noto Sans" w:hAnsi="Noto Sans" w:cs="Noto Sans"/>
          <w:b/>
          <w:sz w:val="18"/>
          <w:szCs w:val="18"/>
          <w:lang w:val="es-ES_tradnl"/>
        </w:rPr>
      </w:pPr>
    </w:p>
    <w:p w14:paraId="67DEF72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OCTAVA.- RESPONSABILIDAD.-</w:t>
      </w:r>
      <w:r w:rsidRPr="00414DDD">
        <w:rPr>
          <w:rFonts w:ascii="Noto Sans" w:hAnsi="Noto Sans" w:cs="Noto Sans"/>
          <w:sz w:val="18"/>
          <w:szCs w:val="18"/>
        </w:rPr>
        <w:t xml:space="preserve"> </w:t>
      </w:r>
      <w:r w:rsidRPr="00414DDD">
        <w:rPr>
          <w:rFonts w:ascii="Noto Sans" w:hAnsi="Noto Sans" w:cs="Noto Sans"/>
          <w:b/>
          <w:sz w:val="18"/>
          <w:szCs w:val="18"/>
        </w:rPr>
        <w:t>“EL PROVEEDOR”</w:t>
      </w:r>
      <w:r w:rsidRPr="00414DDD">
        <w:rPr>
          <w:rFonts w:ascii="Noto Sans" w:hAnsi="Noto Sans" w:cs="Noto Sans"/>
          <w:sz w:val="18"/>
          <w:szCs w:val="18"/>
        </w:rPr>
        <w:t xml:space="preserve"> se obliga a responder por su cuenta y riesgo de los daños y/o perjuicios que por inobservancia o negligencia de su parte, lleguen a causar a </w:t>
      </w:r>
      <w:r w:rsidRPr="00414DDD">
        <w:rPr>
          <w:rFonts w:ascii="Noto Sans" w:hAnsi="Noto Sans" w:cs="Noto Sans"/>
          <w:b/>
          <w:sz w:val="18"/>
          <w:szCs w:val="18"/>
        </w:rPr>
        <w:t>“EL INSTITUTO”</w:t>
      </w:r>
      <w:r w:rsidRPr="00414DDD">
        <w:rPr>
          <w:rFonts w:ascii="Noto Sans" w:hAnsi="Noto Sans" w:cs="Noto Sans"/>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414DDD" w:rsidRDefault="009901F3" w:rsidP="009901F3">
      <w:pPr>
        <w:ind w:right="-93"/>
        <w:jc w:val="both"/>
        <w:rPr>
          <w:rFonts w:ascii="Noto Sans" w:hAnsi="Noto Sans" w:cs="Noto Sans"/>
          <w:b/>
          <w:sz w:val="18"/>
          <w:szCs w:val="18"/>
        </w:rPr>
      </w:pPr>
    </w:p>
    <w:p w14:paraId="3EB6D0AE" w14:textId="77777777" w:rsidR="009901F3" w:rsidRPr="00414DDD" w:rsidRDefault="009901F3" w:rsidP="009901F3">
      <w:pPr>
        <w:ind w:right="-93"/>
        <w:jc w:val="both"/>
        <w:rPr>
          <w:rFonts w:ascii="Noto Sans" w:hAnsi="Noto Sans" w:cs="Noto Sans"/>
          <w:b/>
          <w:sz w:val="18"/>
          <w:szCs w:val="18"/>
          <w:lang w:val="es-ES_tradnl"/>
        </w:rPr>
      </w:pPr>
    </w:p>
    <w:p w14:paraId="06708A8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color w:val="000000"/>
          <w:sz w:val="18"/>
          <w:szCs w:val="18"/>
        </w:rPr>
        <w:lastRenderedPageBreak/>
        <w:t xml:space="preserve">NOVENA.- </w:t>
      </w:r>
      <w:r w:rsidRPr="00414DDD">
        <w:rPr>
          <w:rFonts w:ascii="Noto Sans" w:hAnsi="Noto Sans" w:cs="Noto Sans"/>
          <w:b/>
          <w:sz w:val="18"/>
          <w:szCs w:val="18"/>
        </w:rPr>
        <w:t xml:space="preserve">IMPUESTOS Y/O DERECHOS.- </w:t>
      </w:r>
      <w:r w:rsidRPr="00414DDD">
        <w:rPr>
          <w:rFonts w:ascii="Noto Sans" w:hAnsi="Noto Sans" w:cs="Noto Sans"/>
          <w:sz w:val="18"/>
          <w:szCs w:val="18"/>
        </w:rPr>
        <w:t xml:space="preserve">Los impuestos y/o derechos que procedan con motivo del servicio objeto del presente contrato, serán pagados por </w:t>
      </w:r>
      <w:r w:rsidRPr="00414DDD">
        <w:rPr>
          <w:rFonts w:ascii="Noto Sans" w:hAnsi="Noto Sans" w:cs="Noto Sans"/>
          <w:b/>
          <w:bCs/>
          <w:sz w:val="18"/>
          <w:szCs w:val="18"/>
        </w:rPr>
        <w:t>“EL PROVEEDOR</w:t>
      </w:r>
      <w:r w:rsidRPr="00414DDD">
        <w:rPr>
          <w:rFonts w:ascii="Noto Sans" w:hAnsi="Noto Sans" w:cs="Noto Sans"/>
          <w:b/>
          <w:sz w:val="18"/>
          <w:szCs w:val="18"/>
        </w:rPr>
        <w:t>”</w:t>
      </w:r>
      <w:r w:rsidRPr="00414DDD">
        <w:rPr>
          <w:rFonts w:ascii="Noto Sans" w:hAnsi="Noto Sans" w:cs="Noto Sans"/>
          <w:sz w:val="18"/>
          <w:szCs w:val="18"/>
        </w:rPr>
        <w:t xml:space="preserve"> conforme a la legislación aplicable en la materia.</w:t>
      </w:r>
    </w:p>
    <w:p w14:paraId="267F961E" w14:textId="77777777" w:rsidR="009901F3" w:rsidRPr="00414DDD" w:rsidRDefault="009901F3" w:rsidP="009901F3">
      <w:pPr>
        <w:jc w:val="both"/>
        <w:rPr>
          <w:rFonts w:ascii="Noto Sans" w:hAnsi="Noto Sans" w:cs="Noto Sans"/>
          <w:sz w:val="18"/>
          <w:szCs w:val="18"/>
        </w:rPr>
      </w:pPr>
    </w:p>
    <w:p w14:paraId="07AEC967" w14:textId="77777777" w:rsidR="009901F3" w:rsidRPr="00414DDD" w:rsidRDefault="009901F3" w:rsidP="009901F3">
      <w:pPr>
        <w:tabs>
          <w:tab w:val="left" w:pos="-284"/>
          <w:tab w:val="left" w:pos="9498"/>
        </w:tabs>
        <w:jc w:val="both"/>
        <w:rPr>
          <w:rFonts w:ascii="Noto Sans" w:hAnsi="Noto Sans" w:cs="Noto Sans"/>
          <w:color w:val="000000"/>
          <w:sz w:val="18"/>
          <w:szCs w:val="18"/>
        </w:rPr>
      </w:pPr>
      <w:r w:rsidRPr="00414DDD">
        <w:rPr>
          <w:rFonts w:ascii="Noto Sans" w:hAnsi="Noto Sans" w:cs="Noto Sans"/>
          <w:b/>
          <w:bCs/>
          <w:color w:val="000000"/>
          <w:sz w:val="18"/>
          <w:szCs w:val="18"/>
        </w:rPr>
        <w:t>“EL INSTITUTO”</w:t>
      </w:r>
      <w:r w:rsidRPr="00414DDD">
        <w:rPr>
          <w:rFonts w:ascii="Noto Sans" w:hAnsi="Noto Sans" w:cs="Noto Sans"/>
          <w:color w:val="000000"/>
          <w:sz w:val="18"/>
          <w:szCs w:val="18"/>
        </w:rPr>
        <w:t xml:space="preserve"> sólo cubrirá el Impuesto al Valor Agregado de acuerdo a lo establecido en las disposiciones fiscales vigentes en la materia.</w:t>
      </w:r>
    </w:p>
    <w:p w14:paraId="5771395A" w14:textId="77777777" w:rsidR="009901F3" w:rsidRPr="00414DDD" w:rsidRDefault="009901F3" w:rsidP="009901F3">
      <w:pPr>
        <w:pStyle w:val="Textoindependiente24"/>
        <w:rPr>
          <w:rFonts w:ascii="Noto Sans" w:hAnsi="Noto Sans" w:cs="Noto Sans"/>
          <w:b/>
          <w:color w:val="000000"/>
          <w:sz w:val="18"/>
          <w:szCs w:val="18"/>
        </w:rPr>
      </w:pPr>
    </w:p>
    <w:p w14:paraId="2DB20FBB" w14:textId="77777777" w:rsidR="009901F3" w:rsidRPr="00414DDD" w:rsidRDefault="009901F3" w:rsidP="009901F3">
      <w:pPr>
        <w:pStyle w:val="Textoindependiente24"/>
        <w:rPr>
          <w:rFonts w:ascii="Noto Sans" w:hAnsi="Noto Sans" w:cs="Noto Sans"/>
          <w:b/>
          <w:color w:val="000000"/>
          <w:sz w:val="18"/>
          <w:szCs w:val="18"/>
        </w:rPr>
      </w:pPr>
    </w:p>
    <w:p w14:paraId="23125134"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color w:val="000000"/>
          <w:sz w:val="18"/>
          <w:szCs w:val="18"/>
        </w:rPr>
        <w:t xml:space="preserve">DÉCIMA.- PATENTES Y/O MARCAS.- </w:t>
      </w:r>
      <w:r w:rsidRPr="00414DDD">
        <w:rPr>
          <w:rFonts w:ascii="Noto Sans" w:hAnsi="Noto Sans" w:cs="Noto Sans"/>
          <w:b/>
          <w:sz w:val="18"/>
          <w:szCs w:val="18"/>
        </w:rPr>
        <w:t>“EL PROVEEDOR”</w:t>
      </w:r>
      <w:r w:rsidRPr="00414DDD">
        <w:rPr>
          <w:rFonts w:ascii="Noto Sans" w:hAnsi="Noto Sans" w:cs="Noto Sans"/>
          <w:sz w:val="18"/>
          <w:szCs w:val="18"/>
        </w:rPr>
        <w:t xml:space="preserve"> se obliga para con </w:t>
      </w:r>
      <w:r w:rsidRPr="00414DDD">
        <w:rPr>
          <w:rFonts w:ascii="Noto Sans" w:hAnsi="Noto Sans" w:cs="Noto Sans"/>
          <w:b/>
          <w:sz w:val="18"/>
          <w:szCs w:val="18"/>
        </w:rPr>
        <w:t>“EL INSTITUTO”</w:t>
      </w:r>
      <w:r w:rsidRPr="00414DDD">
        <w:rPr>
          <w:rFonts w:ascii="Noto Sans" w:hAnsi="Noto Sans" w:cs="Noto Sans"/>
          <w:sz w:val="18"/>
          <w:szCs w:val="18"/>
        </w:rPr>
        <w:t>, a responder por los daños y/o perjuicios que le pudiera causar a éste o a terceros, si con motivo de la prestación del servicio viola derechos de autor, de patentes y/o marcas u otro derecho reservado</w:t>
      </w:r>
      <w:r w:rsidRPr="00414DDD">
        <w:rPr>
          <w:rFonts w:ascii="Noto Sans" w:hAnsi="Noto Sans" w:cs="Noto Sans"/>
          <w:bCs/>
          <w:sz w:val="18"/>
          <w:szCs w:val="18"/>
        </w:rPr>
        <w:t xml:space="preserve"> a nivel nacional o internacional</w:t>
      </w:r>
      <w:r w:rsidRPr="00414DDD">
        <w:rPr>
          <w:rFonts w:ascii="Noto Sans" w:hAnsi="Noto Sans" w:cs="Noto Sans"/>
          <w:sz w:val="18"/>
          <w:szCs w:val="18"/>
        </w:rPr>
        <w:t>.</w:t>
      </w:r>
    </w:p>
    <w:p w14:paraId="10C1EA52" w14:textId="77777777" w:rsidR="009901F3" w:rsidRPr="00414DDD" w:rsidRDefault="009901F3" w:rsidP="009901F3">
      <w:pPr>
        <w:jc w:val="both"/>
        <w:rPr>
          <w:rFonts w:ascii="Noto Sans" w:hAnsi="Noto Sans" w:cs="Noto Sans"/>
          <w:sz w:val="18"/>
          <w:szCs w:val="18"/>
        </w:rPr>
      </w:pPr>
    </w:p>
    <w:p w14:paraId="7A4708A1"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Por lo anterior, </w:t>
      </w:r>
      <w:r w:rsidRPr="00414DDD">
        <w:rPr>
          <w:rFonts w:ascii="Noto Sans" w:hAnsi="Noto Sans" w:cs="Noto Sans"/>
          <w:b/>
          <w:sz w:val="18"/>
          <w:szCs w:val="18"/>
        </w:rPr>
        <w:t>“EL PROVEEDOR”</w:t>
      </w:r>
      <w:r w:rsidRPr="00414DDD">
        <w:rPr>
          <w:rFonts w:ascii="Noto Sans" w:hAnsi="Noto Sans" w:cs="Noto Sans"/>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414DDD" w:rsidRDefault="009901F3" w:rsidP="009901F3">
      <w:pPr>
        <w:jc w:val="both"/>
        <w:rPr>
          <w:rFonts w:ascii="Noto Sans" w:hAnsi="Noto Sans" w:cs="Noto Sans"/>
          <w:sz w:val="18"/>
          <w:szCs w:val="18"/>
        </w:rPr>
      </w:pPr>
    </w:p>
    <w:p w14:paraId="6225E1AC" w14:textId="77777777" w:rsidR="009901F3" w:rsidRPr="00414DDD" w:rsidRDefault="009901F3" w:rsidP="009901F3">
      <w:pPr>
        <w:jc w:val="both"/>
        <w:rPr>
          <w:rFonts w:ascii="Noto Sans" w:hAnsi="Noto Sans" w:cs="Noto Sans"/>
          <w:b/>
          <w:sz w:val="18"/>
          <w:szCs w:val="18"/>
        </w:rPr>
      </w:pPr>
      <w:r w:rsidRPr="00414DDD">
        <w:rPr>
          <w:rFonts w:ascii="Noto Sans" w:hAnsi="Noto Sans" w:cs="Noto Sans"/>
          <w:sz w:val="18"/>
          <w:szCs w:val="18"/>
        </w:rPr>
        <w:t xml:space="preserve">En caso de que sobreviniera alguna reclamación en contra de </w:t>
      </w:r>
      <w:r w:rsidRPr="00414DDD">
        <w:rPr>
          <w:rFonts w:ascii="Noto Sans" w:hAnsi="Noto Sans" w:cs="Noto Sans"/>
          <w:b/>
          <w:sz w:val="18"/>
          <w:szCs w:val="18"/>
        </w:rPr>
        <w:t>“EL INSTITUTO”</w:t>
      </w:r>
      <w:r w:rsidRPr="00414DDD">
        <w:rPr>
          <w:rFonts w:ascii="Noto Sans" w:hAnsi="Noto Sans" w:cs="Noto Sans"/>
          <w:sz w:val="18"/>
          <w:szCs w:val="18"/>
        </w:rPr>
        <w:t xml:space="preserve"> por cualquiera de las causas antes mencionadas, la única obligación de éste será la de dar aviso en el domicilio previsto en este instrumento a </w:t>
      </w:r>
      <w:r w:rsidRPr="00414DDD">
        <w:rPr>
          <w:rFonts w:ascii="Noto Sans" w:hAnsi="Noto Sans" w:cs="Noto Sans"/>
          <w:b/>
          <w:sz w:val="18"/>
          <w:szCs w:val="18"/>
        </w:rPr>
        <w:t>“EL PROVEEDOR”</w:t>
      </w:r>
      <w:r w:rsidRPr="00414DDD">
        <w:rPr>
          <w:rFonts w:ascii="Noto Sans" w:hAnsi="Noto Sans" w:cs="Noto Sans"/>
          <w:sz w:val="18"/>
          <w:szCs w:val="18"/>
        </w:rPr>
        <w:t xml:space="preserve">, para que éste lleve a cabo las acciones necesarias que garanticen la liberación de </w:t>
      </w:r>
      <w:r w:rsidRPr="00414DDD">
        <w:rPr>
          <w:rFonts w:ascii="Noto Sans" w:hAnsi="Noto Sans" w:cs="Noto Sans"/>
          <w:b/>
          <w:sz w:val="18"/>
          <w:szCs w:val="18"/>
        </w:rPr>
        <w:t>“EL INSTITUTO”</w:t>
      </w:r>
      <w:r w:rsidRPr="00414DDD">
        <w:rPr>
          <w:rFonts w:ascii="Noto Sans" w:hAnsi="Noto Sans" w:cs="Noto Sans"/>
          <w:sz w:val="18"/>
          <w:szCs w:val="18"/>
        </w:rPr>
        <w:t xml:space="preserve"> de cualquier controversia o</w:t>
      </w:r>
      <w:r w:rsidRPr="00414DDD">
        <w:rPr>
          <w:rFonts w:ascii="Noto Sans" w:hAnsi="Noto Sans" w:cs="Noto Sans"/>
          <w:bCs/>
          <w:sz w:val="18"/>
          <w:szCs w:val="18"/>
        </w:rPr>
        <w:t xml:space="preserve"> responsabilidad de carácter civil, mercantil, penal o administrativa que, en su caso, se ocasione</w:t>
      </w:r>
      <w:r w:rsidRPr="00414DDD">
        <w:rPr>
          <w:rFonts w:ascii="Noto Sans" w:hAnsi="Noto Sans" w:cs="Noto Sans"/>
          <w:b/>
          <w:sz w:val="18"/>
          <w:szCs w:val="18"/>
        </w:rPr>
        <w:t>.</w:t>
      </w:r>
    </w:p>
    <w:p w14:paraId="624F6125" w14:textId="77777777" w:rsidR="009901F3" w:rsidRPr="00414DDD" w:rsidRDefault="009901F3" w:rsidP="009901F3">
      <w:pPr>
        <w:ind w:right="-93"/>
        <w:jc w:val="both"/>
        <w:rPr>
          <w:rFonts w:ascii="Noto Sans" w:hAnsi="Noto Sans" w:cs="Noto Sans"/>
          <w:b/>
          <w:sz w:val="18"/>
          <w:szCs w:val="18"/>
        </w:rPr>
      </w:pPr>
    </w:p>
    <w:p w14:paraId="1A4EA43B" w14:textId="77777777" w:rsidR="009901F3" w:rsidRPr="00414DDD" w:rsidRDefault="009901F3" w:rsidP="009901F3">
      <w:pPr>
        <w:ind w:right="-93"/>
        <w:jc w:val="both"/>
        <w:rPr>
          <w:rFonts w:ascii="Noto Sans" w:hAnsi="Noto Sans" w:cs="Noto Sans"/>
          <w:b/>
          <w:sz w:val="18"/>
          <w:szCs w:val="18"/>
        </w:rPr>
      </w:pPr>
    </w:p>
    <w:p w14:paraId="55FF3277"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 xml:space="preserve">DÉCIMA PRIMERA.- GARANTÍAS.- “EL PROVEEDOR” </w:t>
      </w:r>
      <w:r w:rsidRPr="00414DDD">
        <w:rPr>
          <w:rFonts w:ascii="Noto Sans" w:hAnsi="Noto Sans" w:cs="Noto Sans"/>
          <w:sz w:val="18"/>
          <w:szCs w:val="18"/>
        </w:rPr>
        <w:t xml:space="preserve">se obliga a otorgar a </w:t>
      </w:r>
      <w:r w:rsidRPr="00414DDD">
        <w:rPr>
          <w:rFonts w:ascii="Noto Sans" w:hAnsi="Noto Sans" w:cs="Noto Sans"/>
          <w:b/>
          <w:sz w:val="18"/>
          <w:szCs w:val="18"/>
        </w:rPr>
        <w:t>“EL INSTITUTO”</w:t>
      </w:r>
      <w:r w:rsidRPr="00414DDD">
        <w:rPr>
          <w:rFonts w:ascii="Noto Sans" w:hAnsi="Noto Sans" w:cs="Noto Sans"/>
          <w:sz w:val="18"/>
          <w:szCs w:val="18"/>
        </w:rPr>
        <w:t>, las garantías que se enumeran a continuación:</w:t>
      </w:r>
    </w:p>
    <w:p w14:paraId="3A3FE090" w14:textId="77777777" w:rsidR="009901F3" w:rsidRPr="00414DDD" w:rsidRDefault="009901F3" w:rsidP="009901F3">
      <w:pPr>
        <w:jc w:val="both"/>
        <w:rPr>
          <w:rFonts w:ascii="Noto Sans" w:hAnsi="Noto Sans" w:cs="Noto Sans"/>
          <w:b/>
          <w:sz w:val="18"/>
          <w:szCs w:val="18"/>
        </w:rPr>
      </w:pPr>
    </w:p>
    <w:p w14:paraId="3F96CC47" w14:textId="77777777" w:rsidR="009901F3" w:rsidRPr="00414DDD" w:rsidRDefault="009901F3" w:rsidP="009901F3">
      <w:pPr>
        <w:ind w:left="360"/>
        <w:jc w:val="both"/>
        <w:rPr>
          <w:rFonts w:ascii="Noto Sans" w:hAnsi="Noto Sans" w:cs="Noto Sans"/>
          <w:i/>
          <w:sz w:val="18"/>
          <w:szCs w:val="18"/>
        </w:rPr>
      </w:pPr>
      <w:r w:rsidRPr="00414DDD">
        <w:rPr>
          <w:rFonts w:ascii="Noto Sans" w:hAnsi="Noto Sans" w:cs="Noto Sans"/>
          <w:b/>
          <w:sz w:val="18"/>
          <w:szCs w:val="18"/>
        </w:rPr>
        <w:t>GARANTÍA DE CUMPLIMIENTO DEL CONTRATO.- “EL PROVEEDOR”</w:t>
      </w:r>
      <w:r w:rsidRPr="00414DDD">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14DDD">
        <w:rPr>
          <w:rFonts w:ascii="Noto Sans" w:hAnsi="Noto Sans" w:cs="Noto Sans"/>
          <w:b/>
          <w:i/>
          <w:sz w:val="18"/>
          <w:szCs w:val="18"/>
          <w:u w:val="single"/>
        </w:rPr>
        <w:t>(en tratándose de contratos abiertos, deberá señalarse que el porcentaje de la garantía será sobre el monto máximo del contrato</w:t>
      </w:r>
      <w:r w:rsidRPr="00414DDD">
        <w:rPr>
          <w:rFonts w:ascii="Noto Sans" w:hAnsi="Noto Sans" w:cs="Noto Sans"/>
          <w:b/>
          <w:i/>
          <w:sz w:val="18"/>
          <w:szCs w:val="18"/>
        </w:rPr>
        <w:t>)</w:t>
      </w:r>
      <w:r w:rsidRPr="00414DDD">
        <w:rPr>
          <w:rFonts w:ascii="Noto Sans" w:hAnsi="Noto Sans" w:cs="Noto Sans"/>
          <w:i/>
          <w:sz w:val="18"/>
          <w:szCs w:val="18"/>
        </w:rPr>
        <w:t>.</w:t>
      </w:r>
    </w:p>
    <w:p w14:paraId="1727A313" w14:textId="77777777" w:rsidR="009901F3" w:rsidRPr="00414DDD" w:rsidRDefault="009901F3" w:rsidP="009901F3">
      <w:pPr>
        <w:jc w:val="both"/>
        <w:rPr>
          <w:rFonts w:ascii="Noto Sans" w:hAnsi="Noto Sans" w:cs="Noto Sans"/>
          <w:i/>
          <w:sz w:val="18"/>
          <w:szCs w:val="18"/>
        </w:rPr>
      </w:pPr>
    </w:p>
    <w:p w14:paraId="66A7DD3A" w14:textId="77777777" w:rsidR="009901F3" w:rsidRPr="00414DDD" w:rsidRDefault="009901F3" w:rsidP="009901F3">
      <w:pPr>
        <w:ind w:left="709"/>
        <w:jc w:val="both"/>
        <w:rPr>
          <w:rFonts w:ascii="Noto Sans" w:hAnsi="Noto Sans" w:cs="Noto Sans"/>
          <w:b/>
          <w:i/>
          <w:sz w:val="18"/>
          <w:szCs w:val="18"/>
          <w:u w:val="single"/>
        </w:rPr>
      </w:pPr>
      <w:r w:rsidRPr="00414DDD">
        <w:rPr>
          <w:rFonts w:ascii="Noto Sans" w:hAnsi="Noto Sans" w:cs="Noto Sans"/>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414DDD" w:rsidRDefault="009901F3" w:rsidP="009901F3">
      <w:pPr>
        <w:jc w:val="both"/>
        <w:rPr>
          <w:rFonts w:ascii="Noto Sans" w:hAnsi="Noto Sans" w:cs="Noto Sans"/>
          <w:b/>
          <w:sz w:val="18"/>
          <w:szCs w:val="18"/>
        </w:rPr>
      </w:pPr>
    </w:p>
    <w:p w14:paraId="120F4551"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queda obligado a entregar a </w:t>
      </w:r>
      <w:r w:rsidRPr="00414DDD">
        <w:rPr>
          <w:rFonts w:ascii="Noto Sans" w:hAnsi="Noto Sans" w:cs="Noto Sans"/>
          <w:b/>
          <w:sz w:val="18"/>
          <w:szCs w:val="18"/>
        </w:rPr>
        <w:t>“EL INSTITUTO”</w:t>
      </w:r>
      <w:r w:rsidRPr="00414DDD">
        <w:rPr>
          <w:rFonts w:ascii="Noto Sans" w:hAnsi="Noto Sans" w:cs="Noto Sans"/>
          <w:sz w:val="18"/>
          <w:szCs w:val="18"/>
        </w:rPr>
        <w:t xml:space="preserve"> la póliza de fianza, apegándose al formato que se integra al presente instrumento jurídico como </w:t>
      </w:r>
      <w:r w:rsidRPr="00414DDD">
        <w:rPr>
          <w:rFonts w:ascii="Noto Sans" w:hAnsi="Noto Sans" w:cs="Noto Sans"/>
          <w:b/>
          <w:sz w:val="18"/>
          <w:szCs w:val="18"/>
        </w:rPr>
        <w:t>Anexo __ (____)</w:t>
      </w:r>
      <w:r w:rsidRPr="00414DDD">
        <w:rPr>
          <w:rFonts w:ascii="Noto Sans" w:hAnsi="Noto Sans" w:cs="Noto Sans"/>
          <w:sz w:val="18"/>
          <w:szCs w:val="18"/>
        </w:rPr>
        <w:t>, en ___________ ubicada en ___________.</w:t>
      </w:r>
    </w:p>
    <w:p w14:paraId="6EE2EA72" w14:textId="77777777" w:rsidR="009901F3" w:rsidRPr="00414DDD" w:rsidRDefault="009901F3" w:rsidP="009901F3">
      <w:pPr>
        <w:jc w:val="both"/>
        <w:rPr>
          <w:rFonts w:ascii="Noto Sans" w:hAnsi="Noto Sans" w:cs="Noto Sans"/>
          <w:sz w:val="18"/>
          <w:szCs w:val="18"/>
        </w:rPr>
      </w:pPr>
    </w:p>
    <w:p w14:paraId="12491632"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Dicha póliza de garantía de cumplimiento del contrato será devuelta a </w:t>
      </w:r>
      <w:r w:rsidRPr="00414DDD">
        <w:rPr>
          <w:rFonts w:ascii="Noto Sans" w:hAnsi="Noto Sans" w:cs="Noto Sans"/>
          <w:b/>
          <w:sz w:val="18"/>
          <w:szCs w:val="18"/>
        </w:rPr>
        <w:t>“EL PROVEEDOR”</w:t>
      </w:r>
      <w:r w:rsidRPr="00414DDD">
        <w:rPr>
          <w:rFonts w:ascii="Noto Sans" w:hAnsi="Noto Sans" w:cs="Noto Sans"/>
          <w:sz w:val="18"/>
          <w:szCs w:val="18"/>
        </w:rPr>
        <w:t xml:space="preserve"> una vez que </w:t>
      </w:r>
      <w:r w:rsidRPr="00414DDD">
        <w:rPr>
          <w:rFonts w:ascii="Noto Sans" w:hAnsi="Noto Sans" w:cs="Noto Sans"/>
          <w:b/>
          <w:sz w:val="18"/>
          <w:szCs w:val="18"/>
        </w:rPr>
        <w:t>“EL INSTITUTO”</w:t>
      </w:r>
      <w:r w:rsidRPr="00414DDD">
        <w:rPr>
          <w:rFonts w:ascii="Noto Sans" w:hAnsi="Noto Sans" w:cs="Noto Sans"/>
          <w:sz w:val="18"/>
          <w:szCs w:val="18"/>
        </w:rPr>
        <w:t xml:space="preserve"> le otorgue autorización por escrito, para que éste pueda solicitar a la afianzadora correspondiente la cancelación de la fianza, autorización que se entregará a </w:t>
      </w:r>
      <w:r w:rsidRPr="00414DDD">
        <w:rPr>
          <w:rFonts w:ascii="Noto Sans" w:hAnsi="Noto Sans" w:cs="Noto Sans"/>
          <w:b/>
          <w:sz w:val="18"/>
          <w:szCs w:val="18"/>
        </w:rPr>
        <w:t>“EL PROVEEDOR</w:t>
      </w:r>
      <w:r w:rsidRPr="00414DDD">
        <w:rPr>
          <w:rFonts w:ascii="Noto Sans" w:hAnsi="Noto Sans" w:cs="Noto Sans"/>
          <w:sz w:val="18"/>
          <w:szCs w:val="18"/>
        </w:rPr>
        <w:t>” en forma inmediata, siempre que demuestre haber cumplido con la totalidad de las obligaciones adquiridas por virtud del presente contrato.</w:t>
      </w:r>
    </w:p>
    <w:p w14:paraId="18E53C88" w14:textId="77777777" w:rsidR="009901F3" w:rsidRPr="00414DDD" w:rsidRDefault="009901F3" w:rsidP="009901F3">
      <w:pPr>
        <w:ind w:left="397"/>
        <w:jc w:val="both"/>
        <w:rPr>
          <w:rFonts w:ascii="Noto Sans" w:hAnsi="Noto Sans" w:cs="Noto Sans"/>
          <w:sz w:val="18"/>
          <w:szCs w:val="18"/>
        </w:rPr>
      </w:pPr>
    </w:p>
    <w:p w14:paraId="2D4FE202"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414DDD" w:rsidRDefault="009901F3" w:rsidP="009901F3">
      <w:pPr>
        <w:jc w:val="both"/>
        <w:rPr>
          <w:rFonts w:ascii="Noto Sans" w:hAnsi="Noto Sans" w:cs="Noto Sans"/>
          <w:sz w:val="18"/>
          <w:szCs w:val="18"/>
        </w:rPr>
      </w:pPr>
    </w:p>
    <w:p w14:paraId="0B512CAF"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414DDD" w:rsidRDefault="009901F3" w:rsidP="009901F3">
      <w:pPr>
        <w:ind w:left="360"/>
        <w:jc w:val="both"/>
        <w:rPr>
          <w:rFonts w:ascii="Noto Sans" w:hAnsi="Noto Sans" w:cs="Noto Sans"/>
          <w:sz w:val="18"/>
          <w:szCs w:val="18"/>
        </w:rPr>
      </w:pPr>
    </w:p>
    <w:p w14:paraId="62B273BD" w14:textId="77777777" w:rsidR="009901F3" w:rsidRPr="00414DDD" w:rsidRDefault="009901F3" w:rsidP="009901F3">
      <w:pPr>
        <w:ind w:left="360"/>
        <w:jc w:val="both"/>
        <w:rPr>
          <w:rFonts w:ascii="Noto Sans" w:hAnsi="Noto Sans" w:cs="Noto Sans"/>
          <w:sz w:val="18"/>
          <w:szCs w:val="18"/>
        </w:rPr>
      </w:pPr>
      <w:r w:rsidRPr="00414DDD">
        <w:rPr>
          <w:rFonts w:ascii="Noto Sans" w:hAnsi="Noto Sans" w:cs="Noto Sans"/>
          <w:b/>
          <w:sz w:val="18"/>
          <w:szCs w:val="18"/>
        </w:rPr>
        <w:t>“GARANTÍA DE CUMPLIMIENTO DEL CONTRATO.- “EL PROVEEDOR”</w:t>
      </w:r>
      <w:r w:rsidRPr="00414DDD">
        <w:rPr>
          <w:rFonts w:ascii="Noto Sans" w:hAnsi="Noto Sans" w:cs="Noto Sans"/>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14DDD">
        <w:rPr>
          <w:rFonts w:ascii="Noto Sans" w:hAnsi="Noto Sans" w:cs="Noto Sans"/>
          <w:b/>
          <w:sz w:val="18"/>
          <w:szCs w:val="18"/>
        </w:rPr>
        <w:t>“EL INSTITUTO”</w:t>
      </w:r>
      <w:r w:rsidRPr="00414DDD">
        <w:rPr>
          <w:rFonts w:ascii="Noto Sans" w:hAnsi="Noto Sans" w:cs="Noto Sans"/>
          <w:sz w:val="18"/>
          <w:szCs w:val="18"/>
        </w:rPr>
        <w:t>, para lo cual, se deberá seguir el procedimiento siguiente:</w:t>
      </w:r>
    </w:p>
    <w:p w14:paraId="730F09D3" w14:textId="77777777" w:rsidR="009901F3" w:rsidRPr="00414DDD" w:rsidRDefault="009901F3" w:rsidP="009901F3">
      <w:pPr>
        <w:jc w:val="both"/>
        <w:rPr>
          <w:rFonts w:ascii="Noto Sans" w:hAnsi="Noto Sans" w:cs="Noto Sans"/>
          <w:sz w:val="18"/>
          <w:szCs w:val="18"/>
        </w:rPr>
      </w:pPr>
    </w:p>
    <w:p w14:paraId="22F8E0A3" w14:textId="77777777" w:rsidR="009901F3" w:rsidRPr="00414DDD" w:rsidRDefault="009901F3" w:rsidP="009901F3">
      <w:pPr>
        <w:autoSpaceDE w:val="0"/>
        <w:ind w:left="360"/>
        <w:jc w:val="both"/>
        <w:rPr>
          <w:rFonts w:ascii="Noto Sans" w:hAnsi="Noto Sans" w:cs="Noto Sans"/>
          <w:sz w:val="18"/>
          <w:szCs w:val="18"/>
        </w:rPr>
      </w:pPr>
      <w:r w:rsidRPr="00414DDD">
        <w:rPr>
          <w:rFonts w:ascii="Noto Sans" w:hAnsi="Noto Sans" w:cs="Noto Sans"/>
          <w:b/>
          <w:sz w:val="18"/>
          <w:szCs w:val="18"/>
        </w:rPr>
        <w:t xml:space="preserve">a) </w:t>
      </w:r>
      <w:r w:rsidRPr="00414DDD">
        <w:rPr>
          <w:rFonts w:ascii="Noto Sans" w:hAnsi="Noto Sans" w:cs="Noto Sans"/>
          <w:sz w:val="18"/>
          <w:szCs w:val="18"/>
        </w:rPr>
        <w:t>El cheque debe expedirse a nombre del Instituto Mexicano del Seguro Social.</w:t>
      </w:r>
    </w:p>
    <w:p w14:paraId="40CE7FCB" w14:textId="77777777" w:rsidR="009901F3" w:rsidRPr="00414DDD" w:rsidRDefault="009901F3" w:rsidP="009901F3">
      <w:pPr>
        <w:ind w:left="360"/>
        <w:jc w:val="both"/>
        <w:rPr>
          <w:rFonts w:ascii="Noto Sans" w:hAnsi="Noto Sans" w:cs="Noto Sans"/>
          <w:sz w:val="18"/>
          <w:szCs w:val="18"/>
        </w:rPr>
      </w:pPr>
    </w:p>
    <w:p w14:paraId="4D095986" w14:textId="77777777" w:rsidR="009901F3" w:rsidRPr="00414DDD" w:rsidRDefault="009901F3" w:rsidP="009901F3">
      <w:pPr>
        <w:autoSpaceDE w:val="0"/>
        <w:ind w:left="360"/>
        <w:jc w:val="both"/>
        <w:rPr>
          <w:rFonts w:ascii="Noto Sans" w:hAnsi="Noto Sans" w:cs="Noto Sans"/>
          <w:sz w:val="18"/>
          <w:szCs w:val="18"/>
        </w:rPr>
      </w:pPr>
      <w:r w:rsidRPr="00414DDD">
        <w:rPr>
          <w:rFonts w:ascii="Noto Sans" w:hAnsi="Noto Sans" w:cs="Noto Sans"/>
          <w:b/>
          <w:sz w:val="18"/>
          <w:szCs w:val="18"/>
        </w:rPr>
        <w:t xml:space="preserve">b) </w:t>
      </w:r>
      <w:r w:rsidRPr="00414DDD">
        <w:rPr>
          <w:rFonts w:ascii="Noto Sans" w:hAnsi="Noto Sans" w:cs="Noto Sans"/>
          <w:sz w:val="18"/>
          <w:szCs w:val="18"/>
        </w:rPr>
        <w:t xml:space="preserve">Dicho cheque deberá ser resguardado, a título de garantía, en __________ </w:t>
      </w:r>
      <w:r w:rsidRPr="00414DDD">
        <w:rPr>
          <w:rFonts w:ascii="Noto Sans" w:hAnsi="Noto Sans" w:cs="Noto Sans"/>
          <w:b/>
          <w:i/>
          <w:sz w:val="18"/>
          <w:szCs w:val="18"/>
          <w:u w:val="single"/>
        </w:rPr>
        <w:t>(señalar el área de tesorería y/o su equivalente en los órganos de operación administrativa desconcentrada)</w:t>
      </w:r>
      <w:r w:rsidRPr="00414DDD">
        <w:rPr>
          <w:rFonts w:ascii="Noto Sans" w:hAnsi="Noto Sans" w:cs="Noto Sans"/>
          <w:sz w:val="18"/>
          <w:szCs w:val="18"/>
        </w:rPr>
        <w:t>.</w:t>
      </w:r>
    </w:p>
    <w:p w14:paraId="7ABC4E28" w14:textId="77777777" w:rsidR="009901F3" w:rsidRPr="00414DDD" w:rsidRDefault="009901F3" w:rsidP="009901F3">
      <w:pPr>
        <w:jc w:val="both"/>
        <w:rPr>
          <w:rFonts w:ascii="Noto Sans" w:hAnsi="Noto Sans" w:cs="Noto Sans"/>
          <w:sz w:val="18"/>
          <w:szCs w:val="18"/>
        </w:rPr>
      </w:pPr>
    </w:p>
    <w:p w14:paraId="250F44A0" w14:textId="77777777" w:rsidR="009901F3" w:rsidRPr="00414DDD" w:rsidRDefault="009901F3" w:rsidP="009901F3">
      <w:pPr>
        <w:autoSpaceDE w:val="0"/>
        <w:ind w:left="360"/>
        <w:jc w:val="both"/>
        <w:rPr>
          <w:rFonts w:ascii="Noto Sans" w:hAnsi="Noto Sans" w:cs="Noto Sans"/>
          <w:sz w:val="18"/>
          <w:szCs w:val="18"/>
        </w:rPr>
      </w:pPr>
      <w:r w:rsidRPr="00414DDD">
        <w:rPr>
          <w:rFonts w:ascii="Noto Sans" w:hAnsi="Noto Sans" w:cs="Noto Sans"/>
          <w:b/>
          <w:sz w:val="18"/>
          <w:szCs w:val="18"/>
        </w:rPr>
        <w:t xml:space="preserve">c) </w:t>
      </w:r>
      <w:r w:rsidRPr="00414DDD">
        <w:rPr>
          <w:rFonts w:ascii="Noto Sans" w:hAnsi="Noto Sans" w:cs="Noto Sans"/>
          <w:sz w:val="18"/>
          <w:szCs w:val="18"/>
        </w:rPr>
        <w:t xml:space="preserve">El cheque será devuelto a más tardar el segundo día hábil posterior a que </w:t>
      </w:r>
      <w:r w:rsidRPr="00414DDD">
        <w:rPr>
          <w:rFonts w:ascii="Noto Sans" w:hAnsi="Noto Sans" w:cs="Noto Sans"/>
          <w:b/>
          <w:sz w:val="18"/>
          <w:szCs w:val="18"/>
        </w:rPr>
        <w:t>“EL INSTITUTO”</w:t>
      </w:r>
      <w:r w:rsidRPr="00414DDD">
        <w:rPr>
          <w:rFonts w:ascii="Noto Sans" w:hAnsi="Noto Sans" w:cs="Noto Sans"/>
          <w:sz w:val="18"/>
          <w:szCs w:val="18"/>
        </w:rPr>
        <w:t xml:space="preserve"> constate el cumplimiento del contrato. En este caso, la verificación del cumplimiento del contrato por parte de </w:t>
      </w:r>
      <w:r w:rsidRPr="00414DDD">
        <w:rPr>
          <w:rFonts w:ascii="Noto Sans" w:hAnsi="Noto Sans" w:cs="Noto Sans"/>
          <w:b/>
          <w:sz w:val="18"/>
          <w:szCs w:val="18"/>
        </w:rPr>
        <w:t>“EL INSTITUTO”</w:t>
      </w:r>
      <w:r w:rsidRPr="00414DDD">
        <w:rPr>
          <w:rFonts w:ascii="Noto Sans" w:hAnsi="Noto Sans" w:cs="Noto Sans"/>
          <w:sz w:val="18"/>
          <w:szCs w:val="18"/>
        </w:rPr>
        <w:t xml:space="preserve"> deberá hacerse a más tardar el tercer día hábil posterior a aquél en que </w:t>
      </w:r>
      <w:r w:rsidRPr="00414DDD">
        <w:rPr>
          <w:rFonts w:ascii="Noto Sans" w:hAnsi="Noto Sans" w:cs="Noto Sans"/>
          <w:b/>
          <w:sz w:val="18"/>
          <w:szCs w:val="18"/>
        </w:rPr>
        <w:t>“EL PROVEEDOR”</w:t>
      </w:r>
      <w:r w:rsidRPr="00414DDD">
        <w:rPr>
          <w:rFonts w:ascii="Noto Sans" w:hAnsi="Noto Sans" w:cs="Noto Sans"/>
          <w:sz w:val="18"/>
          <w:szCs w:val="18"/>
        </w:rPr>
        <w:t xml:space="preserve"> de aviso de la conclusión de la prestación del servicio, objeto del presente instrumento.</w:t>
      </w:r>
    </w:p>
    <w:p w14:paraId="55C87DC6" w14:textId="77777777" w:rsidR="009901F3" w:rsidRPr="00414DDD" w:rsidRDefault="009901F3" w:rsidP="009901F3">
      <w:pPr>
        <w:jc w:val="both"/>
        <w:rPr>
          <w:rFonts w:ascii="Noto Sans" w:hAnsi="Noto Sans" w:cs="Noto Sans"/>
          <w:sz w:val="18"/>
          <w:szCs w:val="18"/>
        </w:rPr>
      </w:pPr>
    </w:p>
    <w:p w14:paraId="078DF1FF" w14:textId="77777777" w:rsidR="009901F3" w:rsidRPr="00414DDD" w:rsidRDefault="009901F3" w:rsidP="009901F3">
      <w:pPr>
        <w:pStyle w:val="Textoindependiente24"/>
        <w:rPr>
          <w:rFonts w:ascii="Noto Sans" w:hAnsi="Noto Sans" w:cs="Noto Sans"/>
          <w:b/>
          <w:i/>
          <w:sz w:val="18"/>
          <w:szCs w:val="18"/>
          <w:u w:val="single"/>
        </w:rPr>
      </w:pPr>
      <w:r w:rsidRPr="00414DDD">
        <w:rPr>
          <w:rFonts w:ascii="Noto Sans" w:hAnsi="Noto Sans" w:cs="Noto Sans"/>
          <w:b/>
          <w:bCs/>
          <w:i/>
          <w:sz w:val="18"/>
          <w:szCs w:val="18"/>
          <w:u w:val="single"/>
        </w:rPr>
        <w:t xml:space="preserve">NOTA: </w:t>
      </w:r>
      <w:r w:rsidRPr="00414DDD">
        <w:rPr>
          <w:rFonts w:ascii="Noto Sans" w:hAnsi="Noto Sans" w:cs="Noto Sans"/>
          <w:b/>
          <w:i/>
          <w:sz w:val="18"/>
          <w:szCs w:val="18"/>
          <w:u w:val="single"/>
        </w:rPr>
        <w:t>(En caso de que se hubiese pactado el otorgamiento de anticipo al proveedor, se deberá insertar el texto siguiente:)</w:t>
      </w:r>
    </w:p>
    <w:p w14:paraId="6B8967AD" w14:textId="77777777" w:rsidR="009901F3" w:rsidRPr="00414DDD" w:rsidRDefault="009901F3" w:rsidP="009901F3">
      <w:pPr>
        <w:pStyle w:val="Textoindependiente24"/>
        <w:rPr>
          <w:rFonts w:ascii="Noto Sans" w:hAnsi="Noto Sans" w:cs="Noto Sans"/>
          <w:b/>
          <w:sz w:val="18"/>
          <w:szCs w:val="18"/>
        </w:rPr>
      </w:pPr>
    </w:p>
    <w:p w14:paraId="115B3FDA" w14:textId="77777777" w:rsidR="009901F3" w:rsidRPr="00414DDD" w:rsidRDefault="009901F3" w:rsidP="009901F3">
      <w:pPr>
        <w:ind w:left="360"/>
        <w:jc w:val="both"/>
        <w:rPr>
          <w:rFonts w:ascii="Noto Sans" w:hAnsi="Noto Sans" w:cs="Noto Sans"/>
          <w:sz w:val="18"/>
          <w:szCs w:val="18"/>
        </w:rPr>
      </w:pPr>
      <w:r w:rsidRPr="00414DDD">
        <w:rPr>
          <w:rFonts w:ascii="Noto Sans" w:hAnsi="Noto Sans" w:cs="Noto Sans"/>
          <w:b/>
          <w:sz w:val="18"/>
          <w:szCs w:val="18"/>
        </w:rPr>
        <w:t>“GARANTÍA DE ANTICIPO.- “EL PROVEEDOR”</w:t>
      </w:r>
      <w:r w:rsidRPr="00414DDD">
        <w:rPr>
          <w:rFonts w:ascii="Noto Sans" w:hAnsi="Noto Sans" w:cs="Noto Sans"/>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414DDD" w:rsidRDefault="009901F3" w:rsidP="009901F3">
      <w:pPr>
        <w:jc w:val="both"/>
        <w:rPr>
          <w:rFonts w:ascii="Noto Sans" w:hAnsi="Noto Sans" w:cs="Noto Sans"/>
          <w:sz w:val="18"/>
          <w:szCs w:val="18"/>
        </w:rPr>
      </w:pPr>
    </w:p>
    <w:p w14:paraId="3669AD66" w14:textId="77777777" w:rsidR="009901F3" w:rsidRPr="00414DDD" w:rsidRDefault="009901F3" w:rsidP="009901F3">
      <w:pPr>
        <w:ind w:left="397"/>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queda obligado a entregar a </w:t>
      </w:r>
      <w:r w:rsidRPr="00414DDD">
        <w:rPr>
          <w:rFonts w:ascii="Noto Sans" w:hAnsi="Noto Sans" w:cs="Noto Sans"/>
          <w:b/>
          <w:sz w:val="18"/>
          <w:szCs w:val="18"/>
        </w:rPr>
        <w:t>“EL INSTITUTO”</w:t>
      </w:r>
      <w:r w:rsidRPr="00414DDD">
        <w:rPr>
          <w:rFonts w:ascii="Noto Sans" w:hAnsi="Noto Sans" w:cs="Noto Sans"/>
          <w:sz w:val="18"/>
          <w:szCs w:val="18"/>
        </w:rPr>
        <w:t xml:space="preserve"> la póliza de fianza, apegándose al formato que se integra al presente instrumento jurídico como </w:t>
      </w:r>
      <w:r w:rsidRPr="00414DDD">
        <w:rPr>
          <w:rFonts w:ascii="Noto Sans" w:hAnsi="Noto Sans" w:cs="Noto Sans"/>
          <w:b/>
          <w:sz w:val="18"/>
          <w:szCs w:val="18"/>
        </w:rPr>
        <w:t>Anexo __ (____)</w:t>
      </w:r>
      <w:r w:rsidRPr="00414DDD">
        <w:rPr>
          <w:rFonts w:ascii="Noto Sans" w:hAnsi="Noto Sans" w:cs="Noto Sans"/>
          <w:sz w:val="18"/>
          <w:szCs w:val="18"/>
        </w:rPr>
        <w:t>, en __________ ubicada en ___________.</w:t>
      </w:r>
    </w:p>
    <w:p w14:paraId="0F2DEA83" w14:textId="77777777" w:rsidR="009901F3" w:rsidRPr="00414DDD" w:rsidRDefault="009901F3" w:rsidP="009901F3">
      <w:pPr>
        <w:jc w:val="both"/>
        <w:rPr>
          <w:rFonts w:ascii="Noto Sans" w:hAnsi="Noto Sans" w:cs="Noto Sans"/>
          <w:sz w:val="18"/>
          <w:szCs w:val="18"/>
        </w:rPr>
      </w:pPr>
    </w:p>
    <w:p w14:paraId="6F8A6FDD" w14:textId="77777777" w:rsidR="009901F3" w:rsidRPr="00414DDD" w:rsidRDefault="009901F3" w:rsidP="009901F3">
      <w:pPr>
        <w:ind w:left="397"/>
        <w:jc w:val="both"/>
        <w:rPr>
          <w:rFonts w:ascii="Noto Sans" w:hAnsi="Noto Sans" w:cs="Noto Sans"/>
          <w:sz w:val="18"/>
          <w:szCs w:val="18"/>
        </w:rPr>
      </w:pPr>
      <w:r w:rsidRPr="00414DDD">
        <w:rPr>
          <w:rFonts w:ascii="Noto Sans" w:hAnsi="Noto Sans" w:cs="Noto Sans"/>
          <w:sz w:val="18"/>
          <w:szCs w:val="18"/>
        </w:rPr>
        <w:t>Dicha póliza de garantía de anticipo, será devuelta a “</w:t>
      </w:r>
      <w:r w:rsidRPr="00414DDD">
        <w:rPr>
          <w:rFonts w:ascii="Noto Sans" w:hAnsi="Noto Sans" w:cs="Noto Sans"/>
          <w:b/>
          <w:sz w:val="18"/>
          <w:szCs w:val="18"/>
        </w:rPr>
        <w:t>EL PROVEEDOR</w:t>
      </w:r>
      <w:r w:rsidRPr="00414DDD">
        <w:rPr>
          <w:rFonts w:ascii="Noto Sans" w:hAnsi="Noto Sans" w:cs="Noto Sans"/>
          <w:sz w:val="18"/>
          <w:szCs w:val="18"/>
        </w:rPr>
        <w:t xml:space="preserve">” una vez que </w:t>
      </w:r>
      <w:r w:rsidRPr="00414DDD">
        <w:rPr>
          <w:rFonts w:ascii="Noto Sans" w:hAnsi="Noto Sans" w:cs="Noto Sans"/>
          <w:b/>
          <w:sz w:val="18"/>
          <w:szCs w:val="18"/>
        </w:rPr>
        <w:t>“EL INSTITUTO</w:t>
      </w:r>
      <w:r w:rsidRPr="00414DDD">
        <w:rPr>
          <w:rFonts w:ascii="Noto Sans" w:hAnsi="Noto Sans" w:cs="Noto Sans"/>
          <w:sz w:val="18"/>
          <w:szCs w:val="18"/>
        </w:rPr>
        <w:t>” le otorgue autorización por escrito, para que éste pueda solicitar a la afianzadora correspondiente la cancelación de la fianza, autorización que se entregará a “</w:t>
      </w:r>
      <w:r w:rsidRPr="00414DDD">
        <w:rPr>
          <w:rFonts w:ascii="Noto Sans" w:hAnsi="Noto Sans" w:cs="Noto Sans"/>
          <w:b/>
          <w:sz w:val="18"/>
          <w:szCs w:val="18"/>
        </w:rPr>
        <w:t>EL PROVEEDOR</w:t>
      </w:r>
      <w:r w:rsidRPr="00414DDD">
        <w:rPr>
          <w:rFonts w:ascii="Noto Sans" w:hAnsi="Noto Sans" w:cs="Noto Sans"/>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414DDD" w:rsidRDefault="009901F3" w:rsidP="009901F3">
      <w:pPr>
        <w:pStyle w:val="Textoindependiente24"/>
        <w:rPr>
          <w:rFonts w:ascii="Noto Sans" w:hAnsi="Noto Sans" w:cs="Noto Sans"/>
          <w:sz w:val="18"/>
          <w:szCs w:val="18"/>
        </w:rPr>
      </w:pPr>
    </w:p>
    <w:p w14:paraId="6B74601B" w14:textId="77777777" w:rsidR="009901F3" w:rsidRPr="00414DDD" w:rsidRDefault="009901F3" w:rsidP="009901F3">
      <w:pPr>
        <w:pStyle w:val="Textoindependiente24"/>
        <w:rPr>
          <w:rFonts w:ascii="Noto Sans" w:hAnsi="Noto Sans" w:cs="Noto Sans"/>
          <w:sz w:val="18"/>
          <w:szCs w:val="18"/>
        </w:rPr>
      </w:pPr>
    </w:p>
    <w:p w14:paraId="6A97C9EB"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DÉCIMA SEGUNDA.- EJECUCIÓN DE LA PÓLIZA DE FIANZA DE CUMPLIMENTO DE ESTE CONTRATO.- “EL INSTITUTO”</w:t>
      </w:r>
      <w:r w:rsidRPr="00414DDD">
        <w:rPr>
          <w:rFonts w:ascii="Noto Sans" w:hAnsi="Noto Sans" w:cs="Noto Sans"/>
          <w:sz w:val="18"/>
          <w:szCs w:val="18"/>
        </w:rPr>
        <w:t xml:space="preserve"> llevará a cabo la ejecución de la garantía de cumplimiento del contrato en los casos siguientes:</w:t>
      </w:r>
    </w:p>
    <w:p w14:paraId="5C2A1B9B" w14:textId="77777777" w:rsidR="009901F3" w:rsidRPr="00414DDD" w:rsidRDefault="009901F3" w:rsidP="009901F3">
      <w:pPr>
        <w:jc w:val="both"/>
        <w:rPr>
          <w:rFonts w:ascii="Noto Sans" w:hAnsi="Noto Sans" w:cs="Noto Sans"/>
          <w:sz w:val="18"/>
          <w:szCs w:val="18"/>
        </w:rPr>
      </w:pPr>
    </w:p>
    <w:p w14:paraId="5671DDFA" w14:textId="77777777" w:rsidR="009901F3" w:rsidRPr="00414DDD" w:rsidRDefault="009901F3" w:rsidP="009901F3">
      <w:pPr>
        <w:tabs>
          <w:tab w:val="left" w:pos="480"/>
        </w:tabs>
        <w:overflowPunct w:val="0"/>
        <w:autoSpaceDE w:val="0"/>
        <w:jc w:val="both"/>
        <w:textAlignment w:val="baseline"/>
        <w:rPr>
          <w:rFonts w:ascii="Noto Sans" w:hAnsi="Noto Sans" w:cs="Noto Sans"/>
          <w:sz w:val="18"/>
          <w:szCs w:val="18"/>
        </w:rPr>
      </w:pPr>
      <w:r w:rsidRPr="00414DDD">
        <w:rPr>
          <w:rFonts w:ascii="Noto Sans" w:hAnsi="Noto Sans" w:cs="Noto Sans"/>
          <w:sz w:val="18"/>
          <w:szCs w:val="18"/>
        </w:rPr>
        <w:t>a)</w:t>
      </w:r>
      <w:r w:rsidRPr="00414DDD">
        <w:rPr>
          <w:rFonts w:ascii="Noto Sans" w:hAnsi="Noto Sans" w:cs="Noto Sans"/>
          <w:sz w:val="18"/>
          <w:szCs w:val="18"/>
        </w:rPr>
        <w:tab/>
        <w:t xml:space="preserve">Se rescinda administrativamente este contrato. </w:t>
      </w:r>
    </w:p>
    <w:p w14:paraId="695DA366" w14:textId="77777777" w:rsidR="009901F3" w:rsidRPr="00414DDD" w:rsidRDefault="009901F3" w:rsidP="009901F3">
      <w:pPr>
        <w:overflowPunct w:val="0"/>
        <w:autoSpaceDE w:val="0"/>
        <w:jc w:val="both"/>
        <w:textAlignment w:val="baseline"/>
        <w:rPr>
          <w:rFonts w:ascii="Noto Sans" w:hAnsi="Noto Sans" w:cs="Noto Sans"/>
          <w:sz w:val="18"/>
          <w:szCs w:val="18"/>
        </w:rPr>
      </w:pPr>
    </w:p>
    <w:p w14:paraId="48526941" w14:textId="77777777" w:rsidR="009901F3" w:rsidRPr="00414DDD" w:rsidRDefault="009901F3" w:rsidP="009901F3">
      <w:pPr>
        <w:overflowPunct w:val="0"/>
        <w:autoSpaceDE w:val="0"/>
        <w:ind w:left="426" w:hanging="426"/>
        <w:jc w:val="both"/>
        <w:textAlignment w:val="baseline"/>
        <w:rPr>
          <w:rFonts w:ascii="Noto Sans" w:hAnsi="Noto Sans" w:cs="Noto Sans"/>
          <w:sz w:val="18"/>
          <w:szCs w:val="18"/>
        </w:rPr>
      </w:pPr>
      <w:r w:rsidRPr="00414DDD">
        <w:rPr>
          <w:rFonts w:ascii="Noto Sans" w:hAnsi="Noto Sans" w:cs="Noto Sans"/>
          <w:sz w:val="18"/>
          <w:szCs w:val="18"/>
        </w:rPr>
        <w:t>b)</w:t>
      </w:r>
      <w:r w:rsidRPr="00414DDD">
        <w:rPr>
          <w:rFonts w:ascii="Noto Sans" w:hAnsi="Noto Sans" w:cs="Noto Sans"/>
          <w:sz w:val="18"/>
          <w:szCs w:val="18"/>
        </w:rPr>
        <w:tab/>
        <w:t>Durante su vigencia se detecten deficiencias, fallas o calidad inferior del servicio suministrado, en comparación con los ofertados.</w:t>
      </w:r>
    </w:p>
    <w:p w14:paraId="1C9CBD5B" w14:textId="77777777" w:rsidR="009901F3" w:rsidRPr="00414DDD" w:rsidRDefault="009901F3" w:rsidP="009901F3">
      <w:pPr>
        <w:overflowPunct w:val="0"/>
        <w:autoSpaceDE w:val="0"/>
        <w:ind w:left="426" w:hanging="426"/>
        <w:jc w:val="both"/>
        <w:textAlignment w:val="baseline"/>
        <w:rPr>
          <w:rFonts w:ascii="Noto Sans" w:hAnsi="Noto Sans" w:cs="Noto Sans"/>
          <w:sz w:val="18"/>
          <w:szCs w:val="18"/>
        </w:rPr>
      </w:pPr>
    </w:p>
    <w:p w14:paraId="4418FE43" w14:textId="77777777" w:rsidR="009901F3" w:rsidRPr="00414DDD" w:rsidRDefault="009901F3" w:rsidP="009901F3">
      <w:pPr>
        <w:overflowPunct w:val="0"/>
        <w:autoSpaceDE w:val="0"/>
        <w:ind w:left="426" w:hanging="426"/>
        <w:jc w:val="both"/>
        <w:textAlignment w:val="baseline"/>
        <w:rPr>
          <w:rFonts w:ascii="Noto Sans" w:hAnsi="Noto Sans" w:cs="Noto Sans"/>
          <w:sz w:val="18"/>
          <w:szCs w:val="18"/>
        </w:rPr>
      </w:pPr>
      <w:r w:rsidRPr="00414DDD">
        <w:rPr>
          <w:rFonts w:ascii="Noto Sans" w:hAnsi="Noto Sans" w:cs="Noto Sans"/>
          <w:sz w:val="18"/>
          <w:szCs w:val="18"/>
        </w:rPr>
        <w:lastRenderedPageBreak/>
        <w:t>c)</w:t>
      </w:r>
      <w:r w:rsidRPr="00414DDD">
        <w:rPr>
          <w:rFonts w:ascii="Noto Sans" w:hAnsi="Noto Sans" w:cs="Noto Sans"/>
          <w:sz w:val="18"/>
          <w:szCs w:val="18"/>
        </w:rPr>
        <w:tab/>
        <w:t xml:space="preserve">Cuando en el supuesto de que se realicen modificaciones al contrato, no entregue </w:t>
      </w:r>
      <w:r w:rsidRPr="00414DDD">
        <w:rPr>
          <w:rFonts w:ascii="Noto Sans" w:hAnsi="Noto Sans" w:cs="Noto Sans"/>
          <w:b/>
          <w:sz w:val="18"/>
          <w:szCs w:val="18"/>
        </w:rPr>
        <w:t>“EL PROVEEDOR”</w:t>
      </w:r>
      <w:r w:rsidRPr="00414DDD">
        <w:rPr>
          <w:rFonts w:ascii="Noto Sans" w:hAnsi="Noto Sans" w:cs="Noto Sans"/>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414DDD" w:rsidRDefault="009901F3" w:rsidP="009901F3">
      <w:pPr>
        <w:overflowPunct w:val="0"/>
        <w:autoSpaceDE w:val="0"/>
        <w:jc w:val="both"/>
        <w:textAlignment w:val="baseline"/>
        <w:rPr>
          <w:rFonts w:ascii="Noto Sans" w:hAnsi="Noto Sans" w:cs="Noto Sans"/>
          <w:sz w:val="18"/>
          <w:szCs w:val="18"/>
        </w:rPr>
      </w:pPr>
    </w:p>
    <w:p w14:paraId="43A74C4D" w14:textId="77777777" w:rsidR="009901F3" w:rsidRPr="00414DDD" w:rsidRDefault="009901F3" w:rsidP="009901F3">
      <w:pPr>
        <w:overflowPunct w:val="0"/>
        <w:autoSpaceDE w:val="0"/>
        <w:jc w:val="both"/>
        <w:textAlignment w:val="baseline"/>
        <w:rPr>
          <w:rFonts w:ascii="Noto Sans" w:hAnsi="Noto Sans" w:cs="Noto Sans"/>
          <w:sz w:val="18"/>
          <w:szCs w:val="18"/>
        </w:rPr>
      </w:pPr>
      <w:r w:rsidRPr="00414DDD">
        <w:rPr>
          <w:rFonts w:ascii="Noto Sans" w:hAnsi="Noto Sans" w:cs="Noto Sans"/>
          <w:sz w:val="18"/>
          <w:szCs w:val="18"/>
        </w:rPr>
        <w:t>d)</w:t>
      </w:r>
      <w:r w:rsidRPr="00414DDD">
        <w:rPr>
          <w:rFonts w:ascii="Noto Sans" w:hAnsi="Noto Sans" w:cs="Noto Sans"/>
          <w:sz w:val="18"/>
          <w:szCs w:val="18"/>
        </w:rPr>
        <w:tab/>
        <w:t>Por cualquier otro incumplimiento de las obligaciones contraídas en este contrato.</w:t>
      </w:r>
    </w:p>
    <w:p w14:paraId="0426EDD5" w14:textId="77777777" w:rsidR="009901F3" w:rsidRPr="00414DDD" w:rsidRDefault="009901F3" w:rsidP="009901F3">
      <w:pPr>
        <w:pStyle w:val="Textoindependiente24"/>
        <w:rPr>
          <w:rFonts w:ascii="Noto Sans" w:hAnsi="Noto Sans" w:cs="Noto Sans"/>
          <w:b/>
          <w:color w:val="000000"/>
          <w:sz w:val="18"/>
          <w:szCs w:val="18"/>
        </w:rPr>
      </w:pPr>
    </w:p>
    <w:p w14:paraId="647EBF45"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6D7CB16D" w14:textId="77777777" w:rsidR="009901F3" w:rsidRPr="00414DDD" w:rsidRDefault="009901F3" w:rsidP="009901F3">
      <w:pPr>
        <w:pStyle w:val="Textoindependiente"/>
        <w:spacing w:after="0"/>
        <w:ind w:right="74"/>
        <w:jc w:val="both"/>
        <w:rPr>
          <w:rFonts w:ascii="Noto Sans" w:hAnsi="Noto Sans" w:cs="Noto Sans"/>
          <w:sz w:val="18"/>
          <w:szCs w:val="18"/>
        </w:rPr>
      </w:pPr>
      <w:r w:rsidRPr="00414DDD">
        <w:rPr>
          <w:rFonts w:ascii="Noto Sans" w:hAnsi="Noto Sans" w:cs="Noto Sans"/>
          <w:b/>
          <w:sz w:val="18"/>
          <w:szCs w:val="18"/>
        </w:rPr>
        <w:t>DÉCIMA TERCERA.- PENAS CONVENCIONALES POR ATRASO EN LA PRESTACION DEL SERVICIO.- “EL INSTITUTO</w:t>
      </w:r>
      <w:r w:rsidRPr="00414DDD">
        <w:rPr>
          <w:rFonts w:ascii="Noto Sans" w:hAnsi="Noto Sans" w:cs="Noto Sans"/>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414DDD" w:rsidRDefault="009901F3" w:rsidP="009901F3">
      <w:pPr>
        <w:pStyle w:val="Textoindependiente"/>
        <w:spacing w:after="0"/>
        <w:rPr>
          <w:rFonts w:ascii="Noto Sans" w:hAnsi="Noto Sans" w:cs="Noto Sans"/>
          <w:b/>
          <w:sz w:val="18"/>
          <w:szCs w:val="18"/>
        </w:rPr>
      </w:pPr>
    </w:p>
    <w:p w14:paraId="604DEEF3" w14:textId="77777777" w:rsidR="009901F3" w:rsidRPr="00414DDD" w:rsidRDefault="009901F3">
      <w:pPr>
        <w:pStyle w:val="Textoindependiente"/>
        <w:numPr>
          <w:ilvl w:val="0"/>
          <w:numId w:val="30"/>
        </w:numPr>
        <w:autoSpaceDE w:val="0"/>
        <w:jc w:val="both"/>
        <w:rPr>
          <w:rFonts w:ascii="Noto Sans" w:hAnsi="Noto Sans" w:cs="Noto Sans"/>
          <w:sz w:val="18"/>
          <w:szCs w:val="18"/>
        </w:rPr>
      </w:pPr>
      <w:r w:rsidRPr="00414DDD">
        <w:rPr>
          <w:rFonts w:ascii="Noto Sans" w:hAnsi="Noto Sans" w:cs="Noto Sans"/>
          <w:sz w:val="18"/>
          <w:szCs w:val="18"/>
        </w:rPr>
        <w:t xml:space="preserve">Cuando </w:t>
      </w:r>
      <w:r w:rsidRPr="00414DDD">
        <w:rPr>
          <w:rFonts w:ascii="Noto Sans" w:hAnsi="Noto Sans" w:cs="Noto Sans"/>
          <w:b/>
          <w:sz w:val="18"/>
          <w:szCs w:val="18"/>
        </w:rPr>
        <w:t>“EL PROVEEDOR</w:t>
      </w:r>
      <w:r w:rsidRPr="00414DDD">
        <w:rPr>
          <w:rFonts w:ascii="Noto Sans" w:hAnsi="Noto Sans" w:cs="Noto Sans"/>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414DDD" w:rsidRDefault="009901F3" w:rsidP="009901F3">
      <w:pPr>
        <w:jc w:val="both"/>
        <w:rPr>
          <w:rFonts w:ascii="Noto Sans" w:hAnsi="Noto Sans" w:cs="Noto Sans"/>
          <w:sz w:val="18"/>
          <w:szCs w:val="18"/>
          <w:lang w:val="es-ES_tradnl"/>
        </w:rPr>
      </w:pPr>
    </w:p>
    <w:p w14:paraId="0716DE7E" w14:textId="77777777" w:rsidR="009901F3" w:rsidRPr="00414DDD" w:rsidRDefault="009901F3" w:rsidP="009901F3">
      <w:pPr>
        <w:jc w:val="both"/>
        <w:rPr>
          <w:rFonts w:ascii="Noto Sans" w:hAnsi="Noto Sans" w:cs="Noto Sans"/>
          <w:sz w:val="18"/>
          <w:szCs w:val="18"/>
          <w:lang w:val="es-ES_tradnl"/>
        </w:rPr>
      </w:pPr>
      <w:r w:rsidRPr="00414DDD">
        <w:rPr>
          <w:rFonts w:ascii="Noto Sans" w:hAnsi="Noto Sans" w:cs="Noto Sans"/>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414DDD" w:rsidRDefault="009901F3" w:rsidP="009901F3">
      <w:pPr>
        <w:pStyle w:val="Textoindependiente"/>
        <w:ind w:right="74"/>
        <w:jc w:val="both"/>
        <w:rPr>
          <w:rFonts w:ascii="Noto Sans" w:hAnsi="Noto Sans" w:cs="Noto Sans"/>
          <w:b/>
          <w:sz w:val="18"/>
          <w:szCs w:val="18"/>
          <w:lang w:val="es-ES_tradnl"/>
        </w:rPr>
      </w:pPr>
    </w:p>
    <w:p w14:paraId="3AA1B6C2"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“EL PROVEEDOR”</w:t>
      </w:r>
      <w:r w:rsidRPr="00414DDD">
        <w:rPr>
          <w:rFonts w:ascii="Noto Sans" w:hAnsi="Noto Sans" w:cs="Noto Sans"/>
          <w:sz w:val="18"/>
          <w:szCs w:val="18"/>
        </w:rPr>
        <w:t xml:space="preserve"> a su vez, autoriza a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a descontar las cantidades que resulten de aplicar la pena convencional, sobre los pagos que deberá cubrir a </w:t>
      </w:r>
      <w:r w:rsidRPr="00414DDD">
        <w:rPr>
          <w:rFonts w:ascii="Noto Sans" w:hAnsi="Noto Sans" w:cs="Noto Sans"/>
          <w:b/>
          <w:sz w:val="18"/>
          <w:szCs w:val="18"/>
        </w:rPr>
        <w:t>“EL PROVEEDOR”</w:t>
      </w:r>
      <w:r w:rsidRPr="00414DDD">
        <w:rPr>
          <w:rFonts w:ascii="Noto Sans" w:hAnsi="Noto Sans" w:cs="Noto Sans"/>
          <w:sz w:val="18"/>
          <w:szCs w:val="18"/>
        </w:rPr>
        <w:t>.</w:t>
      </w:r>
    </w:p>
    <w:p w14:paraId="68ED0B23"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68D135AC" w14:textId="77777777" w:rsidR="009901F3" w:rsidRPr="00414DDD" w:rsidRDefault="009901F3" w:rsidP="009901F3">
      <w:pPr>
        <w:tabs>
          <w:tab w:val="left" w:pos="-142"/>
          <w:tab w:val="left" w:pos="1134"/>
        </w:tabs>
        <w:ind w:right="-93"/>
        <w:jc w:val="both"/>
        <w:rPr>
          <w:rFonts w:ascii="Noto Sans" w:hAnsi="Noto Sans" w:cs="Noto Sans"/>
          <w:b/>
          <w:sz w:val="18"/>
          <w:szCs w:val="18"/>
        </w:rPr>
      </w:pPr>
      <w:r w:rsidRPr="00414DDD">
        <w:rPr>
          <w:rFonts w:ascii="Noto Sans" w:hAnsi="Noto Sans" w:cs="Noto Sans"/>
          <w:sz w:val="18"/>
          <w:szCs w:val="18"/>
        </w:rPr>
        <w:t>Conforme a lo previsto en el último párrafo del artículo 96, del Reglamento de la Ley de Adquisiciones, Arrendamientos y Servicios del Sector Público, no se aceptará la estipulación de penas convencionales, a cargo de “</w:t>
      </w:r>
      <w:r w:rsidRPr="00414DDD">
        <w:rPr>
          <w:rFonts w:ascii="Noto Sans" w:hAnsi="Noto Sans" w:cs="Noto Sans"/>
          <w:b/>
          <w:sz w:val="18"/>
          <w:szCs w:val="18"/>
        </w:rPr>
        <w:t>EL INSTITUTO”.</w:t>
      </w:r>
    </w:p>
    <w:p w14:paraId="3D050045"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03E8296B"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 xml:space="preserve">DÉCIMA CUARTA.- TERMINACIÓN ANTICIPADA.- </w:t>
      </w:r>
      <w:r w:rsidRPr="00414DDD">
        <w:rPr>
          <w:rFonts w:ascii="Noto Sans" w:hAnsi="Noto Sans" w:cs="Noto Sans"/>
          <w:sz w:val="18"/>
          <w:szCs w:val="18"/>
        </w:rPr>
        <w:t xml:space="preserve">De conformidad con lo establecido en el artículo 54 Bis, de la Ley de Adquisiciones, Arrendamientos y Servicios del Sector Público, </w:t>
      </w:r>
      <w:r w:rsidRPr="00414DDD">
        <w:rPr>
          <w:rFonts w:ascii="Noto Sans" w:hAnsi="Noto Sans" w:cs="Noto Sans"/>
          <w:b/>
          <w:sz w:val="18"/>
          <w:szCs w:val="18"/>
        </w:rPr>
        <w:t>“EL INSTITUTO”</w:t>
      </w:r>
      <w:r w:rsidRPr="00414DDD">
        <w:rPr>
          <w:rFonts w:ascii="Noto Sans" w:hAnsi="Noto Sans" w:cs="Noto Sans"/>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414DDD">
        <w:rPr>
          <w:rFonts w:ascii="Noto Sans" w:hAnsi="Noto Sans" w:cs="Noto Sans"/>
          <w:b/>
          <w:sz w:val="18"/>
          <w:szCs w:val="18"/>
        </w:rPr>
        <w:t>“EL INSTITUTO”</w:t>
      </w:r>
      <w:r w:rsidRPr="00414DDD">
        <w:rPr>
          <w:rFonts w:ascii="Noto Sans" w:hAnsi="Noto Sans" w:cs="Noto Sans"/>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414DDD" w:rsidRDefault="009901F3" w:rsidP="009901F3">
      <w:pPr>
        <w:tabs>
          <w:tab w:val="left" w:pos="-142"/>
          <w:tab w:val="left" w:pos="1134"/>
        </w:tabs>
        <w:ind w:right="-93"/>
        <w:jc w:val="both"/>
        <w:rPr>
          <w:rFonts w:ascii="Noto Sans" w:hAnsi="Noto Sans" w:cs="Noto Sans"/>
          <w:sz w:val="18"/>
          <w:szCs w:val="18"/>
        </w:rPr>
      </w:pPr>
    </w:p>
    <w:p w14:paraId="44D4DDF7"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En estos casos </w:t>
      </w:r>
      <w:r w:rsidRPr="00414DDD">
        <w:rPr>
          <w:rFonts w:ascii="Noto Sans" w:hAnsi="Noto Sans" w:cs="Noto Sans"/>
          <w:b/>
          <w:sz w:val="18"/>
          <w:szCs w:val="18"/>
        </w:rPr>
        <w:t xml:space="preserve">“EL INSTITUTO” </w:t>
      </w:r>
      <w:r w:rsidRPr="00414DDD">
        <w:rPr>
          <w:rFonts w:ascii="Noto Sans" w:hAnsi="Noto Sans" w:cs="Noto Sans"/>
          <w:sz w:val="18"/>
          <w:szCs w:val="18"/>
        </w:rPr>
        <w:t xml:space="preserve">reembolsará a </w:t>
      </w:r>
      <w:r w:rsidRPr="00414DDD">
        <w:rPr>
          <w:rFonts w:ascii="Noto Sans" w:hAnsi="Noto Sans" w:cs="Noto Sans"/>
          <w:b/>
          <w:sz w:val="18"/>
          <w:szCs w:val="18"/>
        </w:rPr>
        <w:t xml:space="preserve">“EL PROVEEDOR” </w:t>
      </w:r>
      <w:r w:rsidRPr="00414DDD">
        <w:rPr>
          <w:rFonts w:ascii="Noto Sans" w:hAnsi="Noto Sans" w:cs="Noto Sans"/>
          <w:sz w:val="18"/>
          <w:szCs w:val="18"/>
        </w:rPr>
        <w:t>los gastos no recuperables en que haya incurrido, siempre que estos sean razonables, estén comprobados y se relacionen directamente con el presente instrumento jurídico.</w:t>
      </w:r>
    </w:p>
    <w:p w14:paraId="35541BEE" w14:textId="77777777" w:rsidR="009901F3" w:rsidRPr="00414DDD" w:rsidRDefault="009901F3" w:rsidP="009901F3">
      <w:pPr>
        <w:pStyle w:val="Piedepgina"/>
        <w:ind w:right="-93"/>
        <w:rPr>
          <w:rFonts w:ascii="Noto Sans" w:hAnsi="Noto Sans" w:cs="Noto Sans"/>
          <w:sz w:val="18"/>
          <w:szCs w:val="18"/>
        </w:rPr>
      </w:pPr>
    </w:p>
    <w:p w14:paraId="76C05312" w14:textId="77777777" w:rsidR="009901F3" w:rsidRPr="00414DDD" w:rsidRDefault="009901F3" w:rsidP="009901F3">
      <w:pPr>
        <w:pStyle w:val="Piedepgina"/>
        <w:ind w:right="-93"/>
        <w:rPr>
          <w:rFonts w:ascii="Noto Sans" w:hAnsi="Noto Sans" w:cs="Noto Sans"/>
          <w:sz w:val="18"/>
          <w:szCs w:val="18"/>
        </w:rPr>
      </w:pPr>
    </w:p>
    <w:p w14:paraId="4B3FE308" w14:textId="77777777" w:rsidR="009901F3" w:rsidRPr="00414DDD" w:rsidRDefault="009901F3" w:rsidP="009901F3">
      <w:pPr>
        <w:jc w:val="both"/>
        <w:rPr>
          <w:rFonts w:ascii="Noto Sans" w:hAnsi="Noto Sans" w:cs="Noto Sans"/>
          <w:sz w:val="18"/>
          <w:szCs w:val="18"/>
          <w:lang w:val="es-ES_tradnl"/>
        </w:rPr>
      </w:pPr>
      <w:r w:rsidRPr="00414DDD">
        <w:rPr>
          <w:rFonts w:ascii="Noto Sans" w:hAnsi="Noto Sans" w:cs="Noto Sans"/>
          <w:b/>
          <w:sz w:val="18"/>
          <w:szCs w:val="18"/>
        </w:rPr>
        <w:t>DÉCIMA QUINTA.- RESCISIÓN ADMINISTRATIVA DEL CONTRATO.- “EL INSTITUTO”</w:t>
      </w:r>
      <w:r w:rsidRPr="00414DDD">
        <w:rPr>
          <w:rFonts w:ascii="Noto Sans" w:hAnsi="Noto Sans" w:cs="Noto Sans"/>
          <w:sz w:val="18"/>
          <w:szCs w:val="18"/>
        </w:rPr>
        <w:t xml:space="preserve"> podrá rescindir administrativamente el presente contrato en cualquier momento, cuando </w:t>
      </w:r>
      <w:r w:rsidRPr="00414DDD">
        <w:rPr>
          <w:rFonts w:ascii="Noto Sans" w:hAnsi="Noto Sans" w:cs="Noto Sans"/>
          <w:b/>
          <w:sz w:val="18"/>
          <w:szCs w:val="18"/>
        </w:rPr>
        <w:t>“EL PROVEEDOR</w:t>
      </w:r>
      <w:r w:rsidRPr="00414DDD">
        <w:rPr>
          <w:rFonts w:ascii="Noto Sans" w:hAnsi="Noto Sans" w:cs="Noto Sans"/>
          <w:sz w:val="18"/>
          <w:szCs w:val="18"/>
        </w:rPr>
        <w:t>” incurra en incumplimiento de cualquiera de las obligaciones a su cargo, de conformidad con el procedimiento previsto en el artículo 54, de la Ley de Adquisiciones, Arrendamientos y Servicios del Sector Público.</w:t>
      </w:r>
      <w:r w:rsidRPr="00414DDD">
        <w:rPr>
          <w:rFonts w:ascii="Noto Sans" w:hAnsi="Noto Sans" w:cs="Noto Sans"/>
          <w:b/>
          <w:sz w:val="18"/>
          <w:szCs w:val="18"/>
        </w:rPr>
        <w:t xml:space="preserve"> “EL INSTITUTO”</w:t>
      </w:r>
      <w:r w:rsidRPr="00414DDD">
        <w:rPr>
          <w:rFonts w:ascii="Noto Sans" w:hAnsi="Noto Sans" w:cs="Noto Sans"/>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414DDD" w:rsidRDefault="009901F3" w:rsidP="009901F3">
      <w:pPr>
        <w:jc w:val="both"/>
        <w:rPr>
          <w:rFonts w:ascii="Noto Sans" w:hAnsi="Noto Sans" w:cs="Noto Sans"/>
          <w:b/>
          <w:i/>
          <w:sz w:val="18"/>
          <w:szCs w:val="18"/>
          <w:u w:val="single"/>
        </w:rPr>
      </w:pPr>
    </w:p>
    <w:p w14:paraId="2397F35E" w14:textId="77777777" w:rsidR="009901F3" w:rsidRPr="00414DDD" w:rsidRDefault="009901F3" w:rsidP="009901F3">
      <w:pPr>
        <w:jc w:val="both"/>
        <w:rPr>
          <w:rFonts w:ascii="Noto Sans" w:hAnsi="Noto Sans" w:cs="Noto Sans"/>
          <w:b/>
          <w:sz w:val="18"/>
          <w:szCs w:val="18"/>
          <w:u w:val="single"/>
        </w:rPr>
      </w:pPr>
    </w:p>
    <w:p w14:paraId="17602F7F"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lastRenderedPageBreak/>
        <w:t xml:space="preserve">DÉCIMA SEXTA.- CAUSAS DE RESCISIÓN ADMINISTRATIVA DEL CONTRATO.- “EL INSTITUTO” </w:t>
      </w:r>
      <w:r w:rsidRPr="00414DDD">
        <w:rPr>
          <w:rFonts w:ascii="Noto Sans" w:hAnsi="Noto Sans" w:cs="Noto Sans"/>
          <w:sz w:val="18"/>
          <w:szCs w:val="18"/>
        </w:rPr>
        <w:t>podrá rescindir administrativamente este contrato sin más responsabilidad para el mismo y sin necesidad de resolución judicial, cuando</w:t>
      </w:r>
      <w:r w:rsidRPr="00414DDD">
        <w:rPr>
          <w:rFonts w:ascii="Noto Sans" w:hAnsi="Noto Sans" w:cs="Noto Sans"/>
          <w:b/>
          <w:sz w:val="18"/>
          <w:szCs w:val="18"/>
        </w:rPr>
        <w:t xml:space="preserve"> “EL PROVEEDOR” </w:t>
      </w:r>
      <w:r w:rsidRPr="00414DDD">
        <w:rPr>
          <w:rFonts w:ascii="Noto Sans" w:hAnsi="Noto Sans" w:cs="Noto Sans"/>
          <w:sz w:val="18"/>
          <w:szCs w:val="18"/>
        </w:rPr>
        <w:t>incurra en cualquiera de las causales siguientes:</w:t>
      </w:r>
    </w:p>
    <w:p w14:paraId="600AE683" w14:textId="77777777" w:rsidR="009901F3" w:rsidRPr="00414DDD" w:rsidRDefault="009901F3" w:rsidP="009901F3">
      <w:pPr>
        <w:tabs>
          <w:tab w:val="left" w:pos="-284"/>
          <w:tab w:val="left" w:pos="9498"/>
        </w:tabs>
        <w:jc w:val="both"/>
        <w:rPr>
          <w:rFonts w:ascii="Noto Sans" w:hAnsi="Noto Sans" w:cs="Noto Sans"/>
          <w:b/>
          <w:sz w:val="18"/>
          <w:szCs w:val="18"/>
        </w:rPr>
      </w:pPr>
    </w:p>
    <w:p w14:paraId="1D3A2574"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Cuando no entregue la garantía de cumplimiento del contrato, dentro del término de 10 (diez) días naturales posteriores a la firma del mismo.</w:t>
      </w:r>
    </w:p>
    <w:p w14:paraId="5ABBA243" w14:textId="77777777" w:rsidR="009901F3" w:rsidRPr="00414DDD" w:rsidRDefault="009901F3" w:rsidP="009901F3">
      <w:pPr>
        <w:ind w:left="1080"/>
        <w:jc w:val="both"/>
        <w:rPr>
          <w:rFonts w:ascii="Noto Sans" w:hAnsi="Noto Sans" w:cs="Noto Sans"/>
          <w:b/>
          <w:sz w:val="18"/>
          <w:szCs w:val="18"/>
        </w:rPr>
      </w:pPr>
    </w:p>
    <w:p w14:paraId="6B4CDD59"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Cuando incurra en falta de veracidad total o parcial respecto a la información proporcionada para la celebración del contrato.</w:t>
      </w:r>
    </w:p>
    <w:p w14:paraId="7ED48694" w14:textId="77777777" w:rsidR="009901F3" w:rsidRPr="00414DDD" w:rsidRDefault="009901F3" w:rsidP="009901F3">
      <w:pPr>
        <w:jc w:val="both"/>
        <w:rPr>
          <w:rFonts w:ascii="Noto Sans" w:hAnsi="Noto Sans" w:cs="Noto Sans"/>
          <w:sz w:val="18"/>
          <w:szCs w:val="18"/>
        </w:rPr>
      </w:pPr>
    </w:p>
    <w:p w14:paraId="3A3BE7A8"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Cuando se incumpla, total o parcialmente, con cualesquiera de las obligaciones establecidas en el este instrumento jurídico y sus anexos.</w:t>
      </w:r>
    </w:p>
    <w:p w14:paraId="2732F6AB" w14:textId="77777777" w:rsidR="009901F3" w:rsidRPr="00414DDD" w:rsidRDefault="009901F3" w:rsidP="009901F3">
      <w:pPr>
        <w:jc w:val="both"/>
        <w:rPr>
          <w:rFonts w:ascii="Noto Sans" w:hAnsi="Noto Sans" w:cs="Noto Sans"/>
          <w:sz w:val="18"/>
          <w:szCs w:val="18"/>
        </w:rPr>
      </w:pPr>
    </w:p>
    <w:p w14:paraId="692DC168"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 xml:space="preserve">Cuando se compruebe que </w:t>
      </w:r>
      <w:r w:rsidRPr="00414DDD">
        <w:rPr>
          <w:rFonts w:ascii="Noto Sans" w:hAnsi="Noto Sans" w:cs="Noto Sans"/>
          <w:b/>
          <w:sz w:val="18"/>
          <w:szCs w:val="18"/>
        </w:rPr>
        <w:t>“EL PROVEEDOR”</w:t>
      </w:r>
      <w:r w:rsidRPr="00414DDD">
        <w:rPr>
          <w:rFonts w:ascii="Noto Sans" w:hAnsi="Noto Sans" w:cs="Noto Sans"/>
          <w:sz w:val="18"/>
          <w:szCs w:val="18"/>
        </w:rPr>
        <w:t xml:space="preserve"> haya prestado el servicio con descripciones y características distintas a las pactadas en el presente instrumento jurídico.</w:t>
      </w:r>
    </w:p>
    <w:p w14:paraId="1B6190F8" w14:textId="77777777" w:rsidR="009901F3" w:rsidRPr="00414DDD" w:rsidRDefault="009901F3" w:rsidP="009901F3">
      <w:pPr>
        <w:jc w:val="both"/>
        <w:rPr>
          <w:rFonts w:ascii="Noto Sans" w:hAnsi="Noto Sans" w:cs="Noto Sans"/>
          <w:sz w:val="18"/>
          <w:szCs w:val="18"/>
        </w:rPr>
      </w:pPr>
    </w:p>
    <w:p w14:paraId="090339F0"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 xml:space="preserve">Cuando se transmitan total o parcialmente, bajo cualquier título, los derechos y obligaciones pactadas en el presente instrumento jurídico, con excepción de los derechos de cobro, previa autorización de </w:t>
      </w:r>
      <w:r w:rsidRPr="00414DDD">
        <w:rPr>
          <w:rFonts w:ascii="Noto Sans" w:hAnsi="Noto Sans" w:cs="Noto Sans"/>
          <w:b/>
          <w:sz w:val="18"/>
          <w:szCs w:val="18"/>
        </w:rPr>
        <w:t>“EL INSTITUTO”</w:t>
      </w:r>
      <w:r w:rsidRPr="00414DDD">
        <w:rPr>
          <w:rFonts w:ascii="Noto Sans" w:hAnsi="Noto Sans" w:cs="Noto Sans"/>
          <w:sz w:val="18"/>
          <w:szCs w:val="18"/>
        </w:rPr>
        <w:t>.</w:t>
      </w:r>
    </w:p>
    <w:p w14:paraId="5BD2565F" w14:textId="77777777" w:rsidR="009901F3" w:rsidRPr="00414DDD" w:rsidRDefault="009901F3" w:rsidP="009901F3">
      <w:pPr>
        <w:jc w:val="both"/>
        <w:rPr>
          <w:rFonts w:ascii="Noto Sans" w:hAnsi="Noto Sans" w:cs="Noto Sans"/>
          <w:sz w:val="18"/>
          <w:szCs w:val="18"/>
        </w:rPr>
      </w:pPr>
    </w:p>
    <w:p w14:paraId="2F485E78" w14:textId="77777777" w:rsidR="009901F3" w:rsidRPr="00414DDD" w:rsidRDefault="009901F3">
      <w:pPr>
        <w:numPr>
          <w:ilvl w:val="1"/>
          <w:numId w:val="31"/>
        </w:numPr>
        <w:jc w:val="both"/>
        <w:rPr>
          <w:rFonts w:ascii="Noto Sans" w:hAnsi="Noto Sans" w:cs="Noto Sans"/>
          <w:sz w:val="18"/>
          <w:szCs w:val="18"/>
        </w:rPr>
      </w:pPr>
      <w:r w:rsidRPr="00414DDD">
        <w:rPr>
          <w:rFonts w:ascii="Noto Sans" w:hAnsi="Noto Sans" w:cs="Noto Sans"/>
          <w:sz w:val="18"/>
          <w:szCs w:val="18"/>
        </w:rPr>
        <w:t xml:space="preserve">Si la autoridad competente declara el concurso mercantil o cualquier situación análoga o equivalente que afecte el patrimonio de </w:t>
      </w:r>
      <w:r w:rsidRPr="00414DDD">
        <w:rPr>
          <w:rFonts w:ascii="Noto Sans" w:hAnsi="Noto Sans" w:cs="Noto Sans"/>
          <w:b/>
          <w:sz w:val="18"/>
          <w:szCs w:val="18"/>
        </w:rPr>
        <w:t>“EL PROVEEDOR”</w:t>
      </w:r>
      <w:r w:rsidRPr="00414DDD">
        <w:rPr>
          <w:rFonts w:ascii="Noto Sans" w:hAnsi="Noto Sans" w:cs="Noto Sans"/>
          <w:sz w:val="18"/>
          <w:szCs w:val="18"/>
        </w:rPr>
        <w:t>.</w:t>
      </w:r>
    </w:p>
    <w:p w14:paraId="065CE0E9" w14:textId="77777777" w:rsidR="009901F3" w:rsidRPr="00414DDD" w:rsidRDefault="009901F3" w:rsidP="009901F3">
      <w:pPr>
        <w:ind w:left="720" w:hanging="360"/>
        <w:jc w:val="both"/>
        <w:rPr>
          <w:rFonts w:ascii="Noto Sans" w:hAnsi="Noto Sans" w:cs="Noto Sans"/>
          <w:sz w:val="18"/>
          <w:szCs w:val="18"/>
        </w:rPr>
      </w:pPr>
    </w:p>
    <w:p w14:paraId="342D10C7" w14:textId="77777777" w:rsidR="009901F3" w:rsidRPr="00414DDD" w:rsidRDefault="009901F3" w:rsidP="009901F3">
      <w:pPr>
        <w:tabs>
          <w:tab w:val="left" w:pos="9788"/>
        </w:tabs>
        <w:ind w:left="900" w:hanging="360"/>
        <w:jc w:val="both"/>
        <w:rPr>
          <w:rFonts w:ascii="Noto Sans" w:hAnsi="Noto Sans" w:cs="Noto Sans"/>
          <w:sz w:val="18"/>
          <w:szCs w:val="18"/>
        </w:rPr>
      </w:pPr>
      <w:r w:rsidRPr="00414DDD">
        <w:rPr>
          <w:rFonts w:ascii="Noto Sans" w:hAnsi="Noto Sans" w:cs="Noto Sans"/>
          <w:sz w:val="18"/>
          <w:szCs w:val="18"/>
        </w:rPr>
        <w:t>7.</w:t>
      </w:r>
      <w:r w:rsidRPr="00414DDD">
        <w:rPr>
          <w:rFonts w:ascii="Noto Sans" w:hAnsi="Noto Sans" w:cs="Noto Sans"/>
          <w:sz w:val="18"/>
          <w:szCs w:val="18"/>
        </w:rPr>
        <w:tab/>
        <w:t xml:space="preserve">En el supuesto de que la Comisión Federal de Competencia, de acuerdo a sus facultades, notifique a </w:t>
      </w:r>
      <w:r w:rsidRPr="00414DDD">
        <w:rPr>
          <w:rFonts w:ascii="Noto Sans" w:hAnsi="Noto Sans" w:cs="Noto Sans"/>
          <w:b/>
          <w:sz w:val="18"/>
          <w:szCs w:val="18"/>
        </w:rPr>
        <w:t>“EL INSTITUTO”</w:t>
      </w:r>
      <w:r w:rsidRPr="00414DDD">
        <w:rPr>
          <w:rFonts w:ascii="Noto Sans" w:hAnsi="Noto Sans" w:cs="Noto Sans"/>
          <w:sz w:val="18"/>
          <w:szCs w:val="18"/>
        </w:rPr>
        <w:t xml:space="preserve">. la sanción impuesta a </w:t>
      </w:r>
      <w:r w:rsidRPr="00414DDD">
        <w:rPr>
          <w:rFonts w:ascii="Noto Sans" w:hAnsi="Noto Sans" w:cs="Noto Sans"/>
          <w:b/>
          <w:sz w:val="18"/>
          <w:szCs w:val="18"/>
        </w:rPr>
        <w:t>“EL PROVEEDOR”</w:t>
      </w:r>
      <w:r w:rsidRPr="00414DDD">
        <w:rPr>
          <w:rFonts w:ascii="Noto Sans" w:hAnsi="Noto Sans" w:cs="Noto Sans"/>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414DDD" w:rsidRDefault="009901F3" w:rsidP="009901F3">
      <w:pPr>
        <w:ind w:left="900"/>
        <w:jc w:val="both"/>
        <w:rPr>
          <w:rFonts w:ascii="Noto Sans" w:hAnsi="Noto Sans" w:cs="Noto Sans"/>
          <w:sz w:val="18"/>
          <w:szCs w:val="18"/>
        </w:rPr>
      </w:pPr>
    </w:p>
    <w:p w14:paraId="7B62F4FC" w14:textId="77777777" w:rsidR="009901F3" w:rsidRPr="00414DDD" w:rsidRDefault="009901F3" w:rsidP="009901F3">
      <w:pPr>
        <w:ind w:left="900"/>
        <w:jc w:val="both"/>
        <w:rPr>
          <w:rFonts w:ascii="Noto Sans" w:hAnsi="Noto Sans" w:cs="Noto Sans"/>
          <w:b/>
          <w:bCs/>
          <w:i/>
          <w:sz w:val="18"/>
          <w:szCs w:val="18"/>
          <w:u w:val="single"/>
        </w:rPr>
      </w:pPr>
    </w:p>
    <w:p w14:paraId="1E5D6CB2"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 xml:space="preserve">NOTA: </w:t>
      </w:r>
      <w:r w:rsidRPr="00414DDD">
        <w:rPr>
          <w:rFonts w:ascii="Noto Sans" w:hAnsi="Noto Sans" w:cs="Noto Sans"/>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414DDD" w:rsidRDefault="009901F3" w:rsidP="009901F3">
      <w:pPr>
        <w:tabs>
          <w:tab w:val="left" w:pos="-142"/>
          <w:tab w:val="left" w:pos="1134"/>
        </w:tabs>
        <w:ind w:left="851" w:right="-93" w:hanging="851"/>
        <w:jc w:val="both"/>
        <w:rPr>
          <w:rFonts w:ascii="Noto Sans" w:hAnsi="Noto Sans" w:cs="Noto Sans"/>
          <w:b/>
          <w:sz w:val="18"/>
          <w:szCs w:val="18"/>
        </w:rPr>
      </w:pPr>
    </w:p>
    <w:p w14:paraId="392DEF47" w14:textId="77777777" w:rsidR="009901F3" w:rsidRPr="00414DDD" w:rsidRDefault="009901F3" w:rsidP="009901F3">
      <w:pPr>
        <w:tabs>
          <w:tab w:val="left" w:pos="-142"/>
          <w:tab w:val="left" w:pos="1134"/>
        </w:tabs>
        <w:ind w:right="-93"/>
        <w:jc w:val="both"/>
        <w:rPr>
          <w:rFonts w:ascii="Noto Sans" w:hAnsi="Noto Sans" w:cs="Noto Sans"/>
          <w:b/>
          <w:sz w:val="18"/>
          <w:szCs w:val="18"/>
        </w:rPr>
      </w:pPr>
    </w:p>
    <w:p w14:paraId="324159A0" w14:textId="77777777" w:rsidR="009901F3" w:rsidRPr="00414DDD" w:rsidRDefault="009901F3" w:rsidP="009901F3">
      <w:pPr>
        <w:tabs>
          <w:tab w:val="left" w:pos="-142"/>
          <w:tab w:val="left" w:pos="1134"/>
        </w:tabs>
        <w:ind w:right="-93"/>
        <w:jc w:val="both"/>
        <w:rPr>
          <w:rFonts w:ascii="Noto Sans" w:hAnsi="Noto Sans" w:cs="Noto Sans"/>
          <w:sz w:val="18"/>
          <w:szCs w:val="18"/>
        </w:rPr>
      </w:pPr>
      <w:r w:rsidRPr="00414DDD">
        <w:rPr>
          <w:rFonts w:ascii="Noto Sans" w:hAnsi="Noto Sans" w:cs="Noto Sans"/>
          <w:b/>
          <w:sz w:val="18"/>
          <w:szCs w:val="18"/>
        </w:rPr>
        <w:t xml:space="preserve">DÉCIMA SÉPTIMA.- PROCEDIMIENTO DE RESCISIÓN.- </w:t>
      </w:r>
      <w:r w:rsidRPr="00414DDD">
        <w:rPr>
          <w:rFonts w:ascii="Noto Sans" w:hAnsi="Noto Sans" w:cs="Noto Sans"/>
          <w:sz w:val="18"/>
          <w:szCs w:val="18"/>
        </w:rPr>
        <w:t>Para el caso de rescisión administrativa las partes convienen en someterse al siguiente procedimiento:</w:t>
      </w:r>
    </w:p>
    <w:p w14:paraId="10182479" w14:textId="77777777" w:rsidR="009901F3" w:rsidRPr="00414DDD" w:rsidRDefault="009901F3" w:rsidP="009901F3">
      <w:pPr>
        <w:jc w:val="both"/>
        <w:rPr>
          <w:rFonts w:ascii="Noto Sans" w:hAnsi="Noto Sans" w:cs="Noto Sans"/>
          <w:sz w:val="18"/>
          <w:szCs w:val="18"/>
        </w:rPr>
      </w:pPr>
    </w:p>
    <w:p w14:paraId="093BE52A" w14:textId="77777777" w:rsidR="009901F3" w:rsidRPr="00414DDD" w:rsidRDefault="009901F3" w:rsidP="00293DD3">
      <w:pPr>
        <w:numPr>
          <w:ilvl w:val="0"/>
          <w:numId w:val="23"/>
        </w:numPr>
        <w:jc w:val="both"/>
        <w:rPr>
          <w:rFonts w:ascii="Noto Sans" w:hAnsi="Noto Sans" w:cs="Noto Sans"/>
          <w:sz w:val="18"/>
          <w:szCs w:val="18"/>
        </w:rPr>
      </w:pPr>
      <w:r w:rsidRPr="00414DDD">
        <w:rPr>
          <w:rFonts w:ascii="Noto Sans" w:hAnsi="Noto Sans" w:cs="Noto Sans"/>
          <w:sz w:val="18"/>
          <w:szCs w:val="18"/>
        </w:rPr>
        <w:t xml:space="preserve">Si </w:t>
      </w:r>
      <w:r w:rsidRPr="00414DDD">
        <w:rPr>
          <w:rFonts w:ascii="Noto Sans" w:hAnsi="Noto Sans" w:cs="Noto Sans"/>
          <w:b/>
          <w:sz w:val="18"/>
          <w:szCs w:val="18"/>
        </w:rPr>
        <w:t>“EL INSTITUTO”</w:t>
      </w:r>
      <w:r w:rsidRPr="00414DDD">
        <w:rPr>
          <w:rFonts w:ascii="Noto Sans" w:hAnsi="Noto Sans" w:cs="Noto Sans"/>
          <w:sz w:val="18"/>
          <w:szCs w:val="18"/>
        </w:rPr>
        <w:t xml:space="preserve"> considera que </w:t>
      </w:r>
      <w:r w:rsidRPr="00414DDD">
        <w:rPr>
          <w:rFonts w:ascii="Noto Sans" w:hAnsi="Noto Sans" w:cs="Noto Sans"/>
          <w:b/>
          <w:sz w:val="18"/>
          <w:szCs w:val="18"/>
        </w:rPr>
        <w:t>“EL PROVEEDOR”</w:t>
      </w:r>
      <w:r w:rsidRPr="00414DDD">
        <w:rPr>
          <w:rFonts w:ascii="Noto Sans" w:hAnsi="Noto Sans" w:cs="Noto Sans"/>
          <w:sz w:val="18"/>
          <w:szCs w:val="18"/>
        </w:rPr>
        <w:t xml:space="preserve"> ha incurrido en alguna de las causales de rescisión que se consignan en la Cláusula que antecede, lo hará saber a </w:t>
      </w:r>
      <w:r w:rsidRPr="00414DDD">
        <w:rPr>
          <w:rFonts w:ascii="Noto Sans" w:hAnsi="Noto Sans" w:cs="Noto Sans"/>
          <w:b/>
          <w:sz w:val="18"/>
          <w:szCs w:val="18"/>
        </w:rPr>
        <w:t>“EL PROVEEDOR”</w:t>
      </w:r>
      <w:r w:rsidRPr="00414DDD">
        <w:rPr>
          <w:rFonts w:ascii="Noto Sans" w:hAnsi="Noto Sans" w:cs="Noto Sans"/>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414DDD" w:rsidRDefault="009901F3" w:rsidP="009901F3">
      <w:pPr>
        <w:ind w:left="420" w:hanging="420"/>
        <w:jc w:val="both"/>
        <w:rPr>
          <w:rFonts w:ascii="Noto Sans" w:hAnsi="Noto Sans" w:cs="Noto Sans"/>
          <w:b/>
          <w:sz w:val="18"/>
          <w:szCs w:val="18"/>
        </w:rPr>
      </w:pPr>
    </w:p>
    <w:p w14:paraId="18593443" w14:textId="77777777" w:rsidR="009901F3" w:rsidRPr="00414DDD" w:rsidRDefault="009901F3" w:rsidP="00293DD3">
      <w:pPr>
        <w:numPr>
          <w:ilvl w:val="0"/>
          <w:numId w:val="23"/>
        </w:numPr>
        <w:jc w:val="both"/>
        <w:rPr>
          <w:rFonts w:ascii="Noto Sans" w:hAnsi="Noto Sans" w:cs="Noto Sans"/>
          <w:sz w:val="18"/>
          <w:szCs w:val="18"/>
        </w:rPr>
      </w:pPr>
      <w:r w:rsidRPr="00414DDD">
        <w:rPr>
          <w:rFonts w:ascii="Noto Sans" w:hAnsi="Noto Sans" w:cs="Noto Sans"/>
          <w:sz w:val="18"/>
          <w:szCs w:val="18"/>
        </w:rPr>
        <w:t>Transcurrido el término a que se refiere el párrafo anterior, se resolverá considerando los argumentos y pruebas que hubiere hecho valer.</w:t>
      </w:r>
    </w:p>
    <w:p w14:paraId="3136A736" w14:textId="77777777" w:rsidR="009901F3" w:rsidRPr="00414DDD" w:rsidRDefault="009901F3" w:rsidP="009901F3">
      <w:pPr>
        <w:ind w:left="420" w:hanging="420"/>
        <w:jc w:val="both"/>
        <w:rPr>
          <w:rFonts w:ascii="Noto Sans" w:hAnsi="Noto Sans" w:cs="Noto Sans"/>
          <w:b/>
          <w:sz w:val="18"/>
          <w:szCs w:val="18"/>
        </w:rPr>
      </w:pPr>
    </w:p>
    <w:p w14:paraId="18B9974A" w14:textId="77777777" w:rsidR="009901F3" w:rsidRPr="00414DDD" w:rsidRDefault="009901F3" w:rsidP="00293DD3">
      <w:pPr>
        <w:numPr>
          <w:ilvl w:val="0"/>
          <w:numId w:val="23"/>
        </w:numPr>
        <w:jc w:val="both"/>
        <w:rPr>
          <w:rFonts w:ascii="Noto Sans" w:hAnsi="Noto Sans" w:cs="Noto Sans"/>
          <w:sz w:val="18"/>
          <w:szCs w:val="18"/>
        </w:rPr>
      </w:pPr>
      <w:r w:rsidRPr="00414DDD">
        <w:rPr>
          <w:rFonts w:ascii="Noto Sans" w:hAnsi="Noto Sans" w:cs="Noto Sans"/>
          <w:sz w:val="18"/>
          <w:szCs w:val="18"/>
        </w:rPr>
        <w:t xml:space="preserve">La determinación de dar o no por rescindido administrativamente el contrato, deberá ser debidamente fundada, motivada y comunicada por escrito a </w:t>
      </w:r>
      <w:r w:rsidRPr="00414DDD">
        <w:rPr>
          <w:rFonts w:ascii="Noto Sans" w:hAnsi="Noto Sans" w:cs="Noto Sans"/>
          <w:b/>
          <w:sz w:val="18"/>
          <w:szCs w:val="18"/>
        </w:rPr>
        <w:t>“EL PROVEEDOR”</w:t>
      </w:r>
      <w:r w:rsidRPr="00414DDD">
        <w:rPr>
          <w:rFonts w:ascii="Noto Sans" w:hAnsi="Noto Sans" w:cs="Noto Sans"/>
          <w:sz w:val="18"/>
          <w:szCs w:val="18"/>
        </w:rPr>
        <w:t>, dentro de los 15 (quince) días hábiles siguientes, al vencimiento del plazo señalado en el inciso a), de esta Cláusula.</w:t>
      </w:r>
    </w:p>
    <w:p w14:paraId="22EDAF1A" w14:textId="77777777" w:rsidR="009901F3" w:rsidRPr="00414DDD" w:rsidRDefault="009901F3" w:rsidP="009901F3">
      <w:pPr>
        <w:ind w:left="420" w:hanging="420"/>
        <w:jc w:val="both"/>
        <w:rPr>
          <w:rFonts w:ascii="Noto Sans" w:hAnsi="Noto Sans" w:cs="Noto Sans"/>
          <w:b/>
          <w:sz w:val="18"/>
          <w:szCs w:val="18"/>
        </w:rPr>
      </w:pPr>
    </w:p>
    <w:p w14:paraId="13633B49"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lastRenderedPageBreak/>
        <w:t>En el supuesto de que se rescinda el contrato, “EL INSTITUTO” no aplicará las penas convencionales, ni su contabilización para hacer efectiva la garantía de cumplimiento de este instrumento jurídico.</w:t>
      </w:r>
    </w:p>
    <w:p w14:paraId="60E613E5" w14:textId="77777777" w:rsidR="009901F3" w:rsidRPr="00414DDD" w:rsidRDefault="009901F3" w:rsidP="009901F3">
      <w:pPr>
        <w:ind w:left="420" w:hanging="420"/>
        <w:jc w:val="both"/>
        <w:rPr>
          <w:rFonts w:ascii="Noto Sans" w:hAnsi="Noto Sans" w:cs="Noto Sans"/>
          <w:b/>
          <w:sz w:val="18"/>
          <w:szCs w:val="18"/>
        </w:rPr>
      </w:pPr>
    </w:p>
    <w:p w14:paraId="759610C1"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 xml:space="preserve">En caso de que </w:t>
      </w:r>
      <w:r w:rsidRPr="00414DDD">
        <w:rPr>
          <w:rFonts w:ascii="Noto Sans" w:hAnsi="Noto Sans" w:cs="Noto Sans"/>
          <w:b/>
          <w:sz w:val="18"/>
          <w:szCs w:val="18"/>
        </w:rPr>
        <w:t>“EL INSTITUTO”</w:t>
      </w:r>
      <w:r w:rsidRPr="00414DDD">
        <w:rPr>
          <w:rFonts w:ascii="Noto Sans" w:hAnsi="Noto Sans" w:cs="Noto Sans"/>
          <w:sz w:val="18"/>
          <w:szCs w:val="18"/>
        </w:rPr>
        <w:t xml:space="preserve"> determine dar por rescindido el presente contrato, se deberá formular un finiquito en el que se hagan constar los pagos que, en su caso, deba efectuar </w:t>
      </w:r>
      <w:r w:rsidRPr="00414DDD">
        <w:rPr>
          <w:rFonts w:ascii="Noto Sans" w:hAnsi="Noto Sans" w:cs="Noto Sans"/>
          <w:b/>
          <w:sz w:val="18"/>
          <w:szCs w:val="18"/>
        </w:rPr>
        <w:t>“EL INSTITUTO”</w:t>
      </w:r>
      <w:r w:rsidRPr="00414DDD">
        <w:rPr>
          <w:rFonts w:ascii="Noto Sans" w:hAnsi="Noto Sans" w:cs="Noto Sans"/>
          <w:sz w:val="18"/>
          <w:szCs w:val="18"/>
        </w:rPr>
        <w:t xml:space="preserve"> por concepto del servicio prestado por </w:t>
      </w:r>
      <w:r w:rsidRPr="00414DDD">
        <w:rPr>
          <w:rFonts w:ascii="Noto Sans" w:hAnsi="Noto Sans" w:cs="Noto Sans"/>
          <w:b/>
          <w:sz w:val="18"/>
          <w:szCs w:val="18"/>
        </w:rPr>
        <w:t>“EL PROVEEDOR”</w:t>
      </w:r>
      <w:r w:rsidRPr="00414DDD">
        <w:rPr>
          <w:rFonts w:ascii="Noto Sans" w:hAnsi="Noto Sans" w:cs="Noto Sans"/>
          <w:sz w:val="18"/>
          <w:szCs w:val="18"/>
        </w:rPr>
        <w:t xml:space="preserve"> hasta el momento en que se determine la rescisión administrativa.</w:t>
      </w:r>
    </w:p>
    <w:p w14:paraId="190DB0C8" w14:textId="77777777" w:rsidR="009901F3" w:rsidRPr="00414DDD" w:rsidRDefault="009901F3" w:rsidP="009901F3">
      <w:pPr>
        <w:jc w:val="both"/>
        <w:rPr>
          <w:rFonts w:ascii="Noto Sans" w:hAnsi="Noto Sans" w:cs="Noto Sans"/>
          <w:b/>
          <w:sz w:val="18"/>
          <w:szCs w:val="18"/>
        </w:rPr>
      </w:pPr>
    </w:p>
    <w:p w14:paraId="3D439517"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Si previamente a la determinación de dar por rescindido el contrato,</w:t>
      </w:r>
      <w:r w:rsidRPr="00414DDD">
        <w:rPr>
          <w:rFonts w:ascii="Noto Sans" w:hAnsi="Noto Sans" w:cs="Noto Sans"/>
          <w:b/>
          <w:sz w:val="18"/>
          <w:szCs w:val="18"/>
        </w:rPr>
        <w:t xml:space="preserve"> “EL PROVEEDOR” </w:t>
      </w:r>
      <w:r w:rsidRPr="00414DDD">
        <w:rPr>
          <w:rFonts w:ascii="Noto Sans" w:hAnsi="Noto Sans" w:cs="Noto Sans"/>
          <w:sz w:val="18"/>
          <w:szCs w:val="18"/>
        </w:rPr>
        <w:t>cumple con las condiciones de la prestación del servicio,  el procedimiento iniciado quedará sin efectos, previa aceptación y verificación de</w:t>
      </w:r>
      <w:r w:rsidRPr="00414DDD">
        <w:rPr>
          <w:rFonts w:ascii="Noto Sans" w:hAnsi="Noto Sans" w:cs="Noto Sans"/>
          <w:b/>
          <w:sz w:val="18"/>
          <w:szCs w:val="18"/>
        </w:rPr>
        <w:t xml:space="preserve"> “EL INSTITUTO” </w:t>
      </w:r>
      <w:r w:rsidRPr="00414DDD">
        <w:rPr>
          <w:rFonts w:ascii="Noto Sans" w:hAnsi="Noto Sans" w:cs="Noto Sans"/>
          <w:sz w:val="18"/>
          <w:szCs w:val="18"/>
        </w:rPr>
        <w:t>por escrito, de que continúa vigente la necesidad de contar la prestación del servicio, aplicando en su caso, las penas convencionales correspondientes.</w:t>
      </w:r>
    </w:p>
    <w:p w14:paraId="64BB622E" w14:textId="77777777" w:rsidR="009901F3" w:rsidRPr="00414DDD" w:rsidRDefault="009901F3" w:rsidP="009901F3">
      <w:pPr>
        <w:jc w:val="both"/>
        <w:rPr>
          <w:rFonts w:ascii="Noto Sans" w:hAnsi="Noto Sans" w:cs="Noto Sans"/>
          <w:sz w:val="18"/>
          <w:szCs w:val="18"/>
        </w:rPr>
      </w:pPr>
    </w:p>
    <w:p w14:paraId="03B25BDA"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“EL INSTITUTO”</w:t>
      </w:r>
      <w:r w:rsidRPr="00414DDD">
        <w:rPr>
          <w:rFonts w:ascii="Noto Sans" w:hAnsi="Noto Sans" w:cs="Noto Sans"/>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414DDD">
        <w:rPr>
          <w:rFonts w:ascii="Noto Sans" w:hAnsi="Noto Sans" w:cs="Noto Sans"/>
          <w:b/>
          <w:sz w:val="18"/>
          <w:szCs w:val="18"/>
        </w:rPr>
        <w:t xml:space="preserve"> “EL INSTITUTO</w:t>
      </w:r>
      <w:r w:rsidRPr="00414DDD">
        <w:rPr>
          <w:rFonts w:ascii="Noto Sans" w:hAnsi="Noto Sans" w:cs="Noto Sans"/>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414DDD" w:rsidRDefault="009901F3" w:rsidP="009901F3">
      <w:pPr>
        <w:jc w:val="both"/>
        <w:rPr>
          <w:rFonts w:ascii="Noto Sans" w:hAnsi="Noto Sans" w:cs="Noto Sans"/>
          <w:sz w:val="18"/>
          <w:szCs w:val="18"/>
        </w:rPr>
      </w:pPr>
    </w:p>
    <w:p w14:paraId="2E895FC5" w14:textId="77777777" w:rsidR="009901F3" w:rsidRPr="00414DDD" w:rsidRDefault="009901F3" w:rsidP="009901F3">
      <w:pPr>
        <w:jc w:val="both"/>
        <w:rPr>
          <w:rFonts w:ascii="Noto Sans" w:hAnsi="Noto Sans" w:cs="Noto Sans"/>
          <w:sz w:val="18"/>
          <w:szCs w:val="18"/>
        </w:rPr>
      </w:pPr>
      <w:r w:rsidRPr="00414DDD">
        <w:rPr>
          <w:rFonts w:ascii="Noto Sans" w:hAnsi="Noto Sans" w:cs="Noto Sans"/>
          <w:sz w:val="18"/>
          <w:szCs w:val="18"/>
        </w:rPr>
        <w:t>De no darse por rescindido el contrato,</w:t>
      </w:r>
      <w:r w:rsidRPr="00414DDD">
        <w:rPr>
          <w:rFonts w:ascii="Noto Sans" w:hAnsi="Noto Sans" w:cs="Noto Sans"/>
          <w:b/>
          <w:sz w:val="18"/>
          <w:szCs w:val="18"/>
        </w:rPr>
        <w:t xml:space="preserve"> “EL INSTITUTO” </w:t>
      </w:r>
      <w:r w:rsidRPr="00414DDD">
        <w:rPr>
          <w:rFonts w:ascii="Noto Sans" w:hAnsi="Noto Sans" w:cs="Noto Sans"/>
          <w:sz w:val="18"/>
          <w:szCs w:val="18"/>
        </w:rPr>
        <w:t xml:space="preserve">establecerá, de conformidad con </w:t>
      </w:r>
      <w:r w:rsidRPr="00414DDD">
        <w:rPr>
          <w:rFonts w:ascii="Noto Sans" w:hAnsi="Noto Sans" w:cs="Noto Sans"/>
          <w:b/>
          <w:sz w:val="18"/>
          <w:szCs w:val="18"/>
        </w:rPr>
        <w:t>“EL PROVEEDOR</w:t>
      </w:r>
      <w:r w:rsidRPr="00414DDD">
        <w:rPr>
          <w:rFonts w:ascii="Noto Sans" w:hAnsi="Noto Sans" w:cs="Noto Sans"/>
          <w:sz w:val="18"/>
          <w:szCs w:val="18"/>
        </w:rPr>
        <w:t xml:space="preserve">” un nuevo plazo para el cumplimiento de aquellas obligaciones que se hubiesen dejado de cumplir, a efecto de que </w:t>
      </w:r>
      <w:r w:rsidRPr="00414DDD">
        <w:rPr>
          <w:rFonts w:ascii="Noto Sans" w:hAnsi="Noto Sans" w:cs="Noto Sans"/>
          <w:b/>
          <w:sz w:val="18"/>
          <w:szCs w:val="18"/>
        </w:rPr>
        <w:t xml:space="preserve">“EL PROVEEDOR” </w:t>
      </w:r>
      <w:r w:rsidRPr="00414DDD">
        <w:rPr>
          <w:rFonts w:ascii="Noto Sans" w:hAnsi="Noto Sans" w:cs="Noto Sans"/>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414DDD" w:rsidRDefault="009901F3" w:rsidP="009901F3">
      <w:pPr>
        <w:spacing w:line="240" w:lineRule="atLeast"/>
        <w:ind w:right="-93"/>
        <w:jc w:val="both"/>
        <w:rPr>
          <w:rFonts w:ascii="Noto Sans" w:hAnsi="Noto Sans" w:cs="Noto Sans"/>
          <w:sz w:val="18"/>
          <w:szCs w:val="18"/>
        </w:rPr>
      </w:pPr>
    </w:p>
    <w:p w14:paraId="1A5738EC" w14:textId="77777777" w:rsidR="009901F3" w:rsidRPr="00414DDD" w:rsidRDefault="009901F3" w:rsidP="009901F3">
      <w:pPr>
        <w:spacing w:line="240" w:lineRule="atLeast"/>
        <w:ind w:right="-93"/>
        <w:jc w:val="both"/>
        <w:rPr>
          <w:rFonts w:ascii="Noto Sans" w:hAnsi="Noto Sans" w:cs="Noto Sans"/>
          <w:b/>
          <w:sz w:val="18"/>
          <w:szCs w:val="18"/>
        </w:rPr>
      </w:pPr>
    </w:p>
    <w:p w14:paraId="1F2F6551"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DÉCIMA OCTAVA.- MODIFICACIONES</w:t>
      </w:r>
      <w:r w:rsidRPr="00414DDD">
        <w:rPr>
          <w:rFonts w:ascii="Noto Sans" w:hAnsi="Noto Sans" w:cs="Noto Sans"/>
          <w:sz w:val="18"/>
          <w:szCs w:val="18"/>
        </w:rPr>
        <w:t xml:space="preserve">.- De conformidad con lo establecido en la Ley de Adquisiciones, Arrendamientos y Servicios del Sector Público, artículo 52 y 91 de su Reglamento, </w:t>
      </w:r>
      <w:r w:rsidRPr="00414DDD">
        <w:rPr>
          <w:rFonts w:ascii="Noto Sans" w:hAnsi="Noto Sans" w:cs="Noto Sans"/>
          <w:b/>
          <w:sz w:val="18"/>
          <w:szCs w:val="18"/>
        </w:rPr>
        <w:t>“EL INSTITUTO</w:t>
      </w:r>
      <w:r w:rsidRPr="00414DDD">
        <w:rPr>
          <w:rFonts w:ascii="Noto Sans" w:hAnsi="Noto Sans" w:cs="Noto Sans"/>
          <w:sz w:val="18"/>
          <w:szCs w:val="18"/>
        </w:rPr>
        <w:t>” podrá celebrar por escrito convenio modificatorio,  al presente contrato dentro de la vigencia del mismo. Para tal efecto, “</w:t>
      </w:r>
      <w:r w:rsidRPr="00414DDD">
        <w:rPr>
          <w:rFonts w:ascii="Noto Sans" w:hAnsi="Noto Sans" w:cs="Noto Sans"/>
          <w:b/>
          <w:sz w:val="18"/>
          <w:szCs w:val="18"/>
        </w:rPr>
        <w:t>EL PROVEEDOR</w:t>
      </w:r>
      <w:r w:rsidRPr="00414DDD">
        <w:rPr>
          <w:rFonts w:ascii="Noto Sans" w:hAnsi="Noto Sans" w:cs="Noto Sans"/>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414DDD" w:rsidRDefault="009901F3" w:rsidP="009901F3">
      <w:pPr>
        <w:spacing w:line="240" w:lineRule="atLeast"/>
        <w:ind w:right="-93"/>
        <w:jc w:val="both"/>
        <w:rPr>
          <w:rFonts w:ascii="Noto Sans" w:hAnsi="Noto Sans" w:cs="Noto Sans"/>
          <w:b/>
          <w:sz w:val="18"/>
          <w:szCs w:val="18"/>
        </w:rPr>
      </w:pPr>
    </w:p>
    <w:p w14:paraId="79B783F4" w14:textId="77777777" w:rsidR="009901F3" w:rsidRPr="00414DDD" w:rsidRDefault="009901F3" w:rsidP="009901F3">
      <w:pPr>
        <w:spacing w:line="240" w:lineRule="atLeast"/>
        <w:ind w:right="-93"/>
        <w:jc w:val="both"/>
        <w:rPr>
          <w:rFonts w:ascii="Noto Sans" w:hAnsi="Noto Sans" w:cs="Noto Sans"/>
          <w:b/>
          <w:sz w:val="18"/>
          <w:szCs w:val="18"/>
        </w:rPr>
      </w:pPr>
    </w:p>
    <w:p w14:paraId="104E2F30" w14:textId="77777777" w:rsidR="009901F3" w:rsidRPr="00414DDD" w:rsidRDefault="009901F3" w:rsidP="009901F3">
      <w:pPr>
        <w:jc w:val="both"/>
        <w:rPr>
          <w:rFonts w:ascii="Noto Sans" w:hAnsi="Noto Sans" w:cs="Noto Sans"/>
          <w:sz w:val="18"/>
          <w:szCs w:val="18"/>
        </w:rPr>
      </w:pPr>
      <w:r w:rsidRPr="00414DDD">
        <w:rPr>
          <w:rFonts w:ascii="Noto Sans" w:hAnsi="Noto Sans" w:cs="Noto Sans"/>
          <w:b/>
          <w:sz w:val="18"/>
          <w:szCs w:val="18"/>
        </w:rPr>
        <w:t xml:space="preserve">DÉCIMA NOVENA.- RELACIÓN DE ANEXOS.- </w:t>
      </w:r>
      <w:r w:rsidRPr="00414DDD">
        <w:rPr>
          <w:rFonts w:ascii="Noto Sans" w:hAnsi="Noto Sans" w:cs="Noto Sans"/>
          <w:sz w:val="18"/>
          <w:szCs w:val="18"/>
        </w:rPr>
        <w:t>Los anexos que se relacionan a continuación son rubricados de conformidad por las partes y forman parte integrante del presente contrato.</w:t>
      </w:r>
    </w:p>
    <w:p w14:paraId="22750E8B" w14:textId="77777777" w:rsidR="009901F3" w:rsidRPr="00414DDD" w:rsidRDefault="009901F3" w:rsidP="009901F3">
      <w:pPr>
        <w:jc w:val="both"/>
        <w:rPr>
          <w:rFonts w:ascii="Noto Sans" w:hAnsi="Noto Sans" w:cs="Noto Sans"/>
          <w:sz w:val="18"/>
          <w:szCs w:val="18"/>
        </w:rPr>
      </w:pPr>
    </w:p>
    <w:p w14:paraId="7FBBB69F"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“Dictamen de Disponibilidad Presupuestaria”</w:t>
      </w:r>
    </w:p>
    <w:p w14:paraId="5F59E094"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“Características Técnicas, Alcances y Especificaciones”</w:t>
      </w:r>
    </w:p>
    <w:p w14:paraId="1609807C"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“Calendario o Programa de Entregas y Lugares de Destino Final”</w:t>
      </w:r>
    </w:p>
    <w:p w14:paraId="0592CC0C"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 xml:space="preserve">Anexo __ (__) </w:t>
      </w:r>
      <w:r w:rsidRPr="00414DDD">
        <w:rPr>
          <w:rFonts w:ascii="Noto Sans" w:hAnsi="Noto Sans" w:cs="Noto Sans"/>
          <w:b/>
          <w:sz w:val="18"/>
          <w:szCs w:val="18"/>
        </w:rPr>
        <w:t>“Proposición Económica</w:t>
      </w:r>
      <w:r w:rsidRPr="00414DDD">
        <w:rPr>
          <w:rFonts w:ascii="Noto Sans" w:hAnsi="Noto Sans" w:cs="Noto Sans"/>
          <w:sz w:val="18"/>
          <w:szCs w:val="18"/>
        </w:rPr>
        <w:t>”</w:t>
      </w:r>
    </w:p>
    <w:p w14:paraId="6BAAA845"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“Formato para Póliza de Fianza de Cumplimiento de Contrato”</w:t>
      </w:r>
    </w:p>
    <w:p w14:paraId="0D065CF3" w14:textId="77777777" w:rsidR="009901F3" w:rsidRPr="00414DDD" w:rsidRDefault="009901F3" w:rsidP="009901F3">
      <w:pPr>
        <w:ind w:left="2160" w:hanging="2160"/>
        <w:jc w:val="both"/>
        <w:rPr>
          <w:rFonts w:ascii="Noto Sans" w:hAnsi="Noto Sans" w:cs="Noto Sans"/>
          <w:sz w:val="18"/>
          <w:szCs w:val="18"/>
        </w:rPr>
      </w:pPr>
      <w:r w:rsidRPr="00414DDD">
        <w:rPr>
          <w:rFonts w:ascii="Noto Sans" w:hAnsi="Noto Sans" w:cs="Noto Sans"/>
          <w:sz w:val="18"/>
          <w:szCs w:val="18"/>
        </w:rPr>
        <w:t>Anexo __ (__) “Formato para Póliza de Fianza de Anticipo”</w:t>
      </w:r>
    </w:p>
    <w:p w14:paraId="48288FBF" w14:textId="77777777" w:rsidR="009901F3" w:rsidRPr="00414DDD" w:rsidRDefault="009901F3" w:rsidP="009901F3">
      <w:pPr>
        <w:ind w:left="1418" w:hanging="1418"/>
        <w:jc w:val="both"/>
        <w:rPr>
          <w:rFonts w:ascii="Noto Sans" w:hAnsi="Noto Sans" w:cs="Noto Sans"/>
          <w:sz w:val="18"/>
          <w:szCs w:val="18"/>
        </w:rPr>
      </w:pPr>
      <w:r w:rsidRPr="00414DDD">
        <w:rPr>
          <w:rFonts w:ascii="Noto Sans" w:hAnsi="Noto Sans" w:cs="Noto Sans"/>
          <w:sz w:val="18"/>
          <w:szCs w:val="18"/>
        </w:rPr>
        <w:t>Anexo __ (__) “Acuse de recibo a la solicitud de opinión formulada al SAT, en términos del artículo 32D, del Código Fiscal de la Federación.</w:t>
      </w:r>
    </w:p>
    <w:p w14:paraId="571F7870" w14:textId="77777777" w:rsidR="009901F3" w:rsidRPr="00414DDD" w:rsidRDefault="009901F3" w:rsidP="009901F3">
      <w:pPr>
        <w:ind w:right="-93"/>
        <w:jc w:val="both"/>
        <w:rPr>
          <w:rFonts w:ascii="Noto Sans" w:hAnsi="Noto Sans" w:cs="Noto Sans"/>
          <w:b/>
          <w:sz w:val="18"/>
          <w:szCs w:val="18"/>
        </w:rPr>
      </w:pPr>
    </w:p>
    <w:p w14:paraId="6D5C49A9" w14:textId="77777777" w:rsidR="009901F3" w:rsidRPr="00414DDD" w:rsidRDefault="009901F3" w:rsidP="009901F3">
      <w:pPr>
        <w:spacing w:line="240" w:lineRule="atLeast"/>
        <w:ind w:left="851" w:right="-93" w:hanging="851"/>
        <w:jc w:val="both"/>
        <w:rPr>
          <w:rFonts w:ascii="Noto Sans" w:hAnsi="Noto Sans" w:cs="Noto Sans"/>
          <w:b/>
          <w:i/>
          <w:sz w:val="18"/>
          <w:szCs w:val="18"/>
          <w:u w:val="single"/>
        </w:rPr>
      </w:pPr>
      <w:r w:rsidRPr="00414DDD">
        <w:rPr>
          <w:rFonts w:ascii="Noto Sans" w:hAnsi="Noto Sans" w:cs="Noto Sans"/>
          <w:b/>
          <w:bCs/>
          <w:i/>
          <w:sz w:val="18"/>
          <w:szCs w:val="18"/>
        </w:rPr>
        <w:t>NOTA:</w:t>
      </w:r>
      <w:r w:rsidRPr="00414DDD">
        <w:rPr>
          <w:rFonts w:ascii="Noto Sans" w:hAnsi="Noto Sans" w:cs="Noto Sans"/>
          <w:b/>
          <w:bCs/>
          <w:i/>
          <w:sz w:val="18"/>
          <w:szCs w:val="18"/>
          <w:u w:val="single"/>
        </w:rPr>
        <w:t xml:space="preserve"> </w:t>
      </w:r>
      <w:r w:rsidRPr="00414DDD">
        <w:rPr>
          <w:rFonts w:ascii="Noto Sans" w:hAnsi="Noto Sans" w:cs="Noto Sans"/>
          <w:b/>
          <w:sz w:val="18"/>
          <w:szCs w:val="18"/>
          <w:u w:val="single"/>
        </w:rPr>
        <w:t>(</w:t>
      </w:r>
      <w:r w:rsidRPr="00414DDD">
        <w:rPr>
          <w:rFonts w:ascii="Noto Sans" w:hAnsi="Noto Sans" w:cs="Noto Sans"/>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414DDD" w:rsidRDefault="009901F3" w:rsidP="009901F3">
      <w:pPr>
        <w:spacing w:line="240" w:lineRule="atLeast"/>
        <w:ind w:right="-93"/>
        <w:jc w:val="both"/>
        <w:rPr>
          <w:rFonts w:ascii="Noto Sans" w:hAnsi="Noto Sans" w:cs="Noto Sans"/>
          <w:b/>
          <w:sz w:val="18"/>
          <w:szCs w:val="18"/>
          <w:lang w:val="es-ES_tradnl"/>
        </w:rPr>
      </w:pPr>
    </w:p>
    <w:p w14:paraId="1BBCB9C9" w14:textId="77777777" w:rsidR="009901F3" w:rsidRPr="00414DDD" w:rsidRDefault="009901F3" w:rsidP="009901F3">
      <w:pPr>
        <w:ind w:right="-93"/>
        <w:jc w:val="both"/>
        <w:rPr>
          <w:rFonts w:ascii="Noto Sans" w:hAnsi="Noto Sans" w:cs="Noto Sans"/>
          <w:sz w:val="18"/>
          <w:szCs w:val="18"/>
        </w:rPr>
      </w:pPr>
      <w:r w:rsidRPr="00414DDD">
        <w:rPr>
          <w:rFonts w:ascii="Noto Sans" w:hAnsi="Noto Sans" w:cs="Noto Sans"/>
          <w:b/>
          <w:sz w:val="18"/>
          <w:szCs w:val="18"/>
        </w:rPr>
        <w:t xml:space="preserve">VIGÉSIMA.- LEGISLACIÓN APLICABLE.- </w:t>
      </w:r>
      <w:r w:rsidRPr="00414DDD">
        <w:rPr>
          <w:rFonts w:ascii="Noto Sans" w:hAnsi="Noto Sans" w:cs="Noto Sans"/>
          <w:sz w:val="18"/>
          <w:szCs w:val="18"/>
        </w:rPr>
        <w:t xml:space="preserve">Las partes se obligan a sujetarse estrictamente para el cumplimiento del presente contrato, a todas y cada una de las cláusulas del mismo, a la convocatoria a la licitación pública, y sus bases </w:t>
      </w:r>
      <w:r w:rsidRPr="00414DDD">
        <w:rPr>
          <w:rFonts w:ascii="Noto Sans" w:hAnsi="Noto Sans" w:cs="Noto Sans"/>
          <w:b/>
          <w:i/>
          <w:sz w:val="18"/>
          <w:szCs w:val="18"/>
          <w:u w:val="single"/>
        </w:rPr>
        <w:t>(esto último en caso de que la adjudicación se haya realizado por licitación pública o invitación a cuando menos tres personas)</w:t>
      </w:r>
      <w:r w:rsidRPr="00414DDD">
        <w:rPr>
          <w:rFonts w:ascii="Noto Sans" w:hAnsi="Noto Sans" w:cs="Noto Sans"/>
          <w:sz w:val="18"/>
          <w:szCs w:val="18"/>
        </w:rPr>
        <w:t xml:space="preserve">, así como a lo establecido en la Ley de Adquisiciones, Arrendamientos y Servicios del Sector </w:t>
      </w:r>
      <w:r w:rsidRPr="00414DDD">
        <w:rPr>
          <w:rFonts w:ascii="Noto Sans" w:hAnsi="Noto Sans" w:cs="Noto Sans"/>
          <w:sz w:val="18"/>
          <w:szCs w:val="18"/>
        </w:rPr>
        <w:lastRenderedPageBreak/>
        <w:t>Público, su Reglamento, el Código Civil Federal, el Código Federal de Procedimientos Civiles, la Ley Federal de Procedimiento Administrativo y las disposiciones administrativas aplicables en la materia.</w:t>
      </w:r>
    </w:p>
    <w:p w14:paraId="32302132" w14:textId="77777777" w:rsidR="009901F3" w:rsidRPr="00414DDD" w:rsidRDefault="009901F3" w:rsidP="009901F3">
      <w:pPr>
        <w:pStyle w:val="Textoindependiente24"/>
        <w:ind w:right="-93"/>
        <w:rPr>
          <w:rFonts w:ascii="Noto Sans" w:hAnsi="Noto Sans" w:cs="Noto Sans"/>
          <w:b/>
          <w:sz w:val="18"/>
          <w:szCs w:val="18"/>
        </w:rPr>
      </w:pPr>
    </w:p>
    <w:p w14:paraId="7B765872" w14:textId="77777777" w:rsidR="009901F3" w:rsidRPr="00414DDD" w:rsidRDefault="009901F3" w:rsidP="009901F3">
      <w:pPr>
        <w:pStyle w:val="Textoindependiente24"/>
        <w:ind w:right="-93"/>
        <w:rPr>
          <w:rFonts w:ascii="Noto Sans" w:hAnsi="Noto Sans" w:cs="Noto Sans"/>
          <w:b/>
          <w:sz w:val="18"/>
          <w:szCs w:val="18"/>
        </w:rPr>
      </w:pPr>
    </w:p>
    <w:p w14:paraId="062C1317" w14:textId="77777777" w:rsidR="009901F3" w:rsidRPr="00414DDD" w:rsidRDefault="009901F3" w:rsidP="009901F3">
      <w:pPr>
        <w:pStyle w:val="Textoindependiente24"/>
        <w:ind w:right="-93"/>
        <w:rPr>
          <w:rFonts w:ascii="Noto Sans" w:hAnsi="Noto Sans" w:cs="Noto Sans"/>
          <w:sz w:val="18"/>
          <w:szCs w:val="18"/>
        </w:rPr>
      </w:pPr>
      <w:r w:rsidRPr="00414DDD">
        <w:rPr>
          <w:rFonts w:ascii="Noto Sans" w:hAnsi="Noto Sans" w:cs="Noto Sans"/>
          <w:b/>
          <w:sz w:val="18"/>
          <w:szCs w:val="18"/>
        </w:rPr>
        <w:t>VIGÉSIMA PRIMERA.- JURISDICCIÓN.-</w:t>
      </w:r>
      <w:r w:rsidRPr="00414DDD">
        <w:rPr>
          <w:rFonts w:ascii="Noto Sans" w:hAnsi="Noto Sans" w:cs="Noto Sans"/>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414DDD" w:rsidRDefault="009901F3" w:rsidP="009901F3">
      <w:pPr>
        <w:pStyle w:val="Textoindependiente24"/>
        <w:ind w:right="-93"/>
        <w:rPr>
          <w:rFonts w:ascii="Noto Sans" w:hAnsi="Noto Sans" w:cs="Noto Sans"/>
          <w:sz w:val="18"/>
          <w:szCs w:val="18"/>
        </w:rPr>
      </w:pPr>
    </w:p>
    <w:p w14:paraId="656F15F2" w14:textId="77777777" w:rsidR="009901F3" w:rsidRPr="00414DDD" w:rsidRDefault="009901F3" w:rsidP="009901F3">
      <w:pPr>
        <w:pStyle w:val="Textoindependiente24"/>
        <w:ind w:right="-91"/>
        <w:rPr>
          <w:rFonts w:ascii="Noto Sans" w:hAnsi="Noto Sans" w:cs="Noto Sans"/>
          <w:sz w:val="18"/>
          <w:szCs w:val="18"/>
        </w:rPr>
      </w:pPr>
      <w:r w:rsidRPr="00414DDD">
        <w:rPr>
          <w:rFonts w:ascii="Noto Sans" w:hAnsi="Noto Sans" w:cs="Noto Sans"/>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14DDD">
        <w:rPr>
          <w:rFonts w:ascii="Noto Sans" w:hAnsi="Noto Sans" w:cs="Noto Sans"/>
          <w:b/>
          <w:i/>
          <w:sz w:val="18"/>
          <w:szCs w:val="18"/>
          <w:u w:val="single"/>
        </w:rPr>
        <w:t>(Número de ejemplares en original que serán suscritos)</w:t>
      </w:r>
      <w:r w:rsidRPr="00414DDD">
        <w:rPr>
          <w:rFonts w:ascii="Noto Sans" w:hAnsi="Noto Sans" w:cs="Noto Sans"/>
          <w:sz w:val="18"/>
          <w:szCs w:val="18"/>
        </w:rPr>
        <w:t xml:space="preserve">, en la Ciudad de ________ </w:t>
      </w:r>
      <w:r w:rsidRPr="00414DDD">
        <w:rPr>
          <w:rFonts w:ascii="Noto Sans" w:hAnsi="Noto Sans" w:cs="Noto Sans"/>
          <w:b/>
          <w:i/>
          <w:sz w:val="18"/>
          <w:szCs w:val="18"/>
          <w:u w:val="single"/>
        </w:rPr>
        <w:t>(lugar donde se firmará el contrato)</w:t>
      </w:r>
      <w:r w:rsidRPr="00414DDD">
        <w:rPr>
          <w:rFonts w:ascii="Noto Sans" w:hAnsi="Noto Sans" w:cs="Noto Sans"/>
          <w:sz w:val="18"/>
          <w:szCs w:val="18"/>
        </w:rPr>
        <w:t>, el día __ de _____ del año ____.</w:t>
      </w:r>
    </w:p>
    <w:p w14:paraId="1A6368A1" w14:textId="77777777" w:rsidR="009901F3" w:rsidRPr="00414DDD" w:rsidRDefault="009901F3" w:rsidP="009901F3">
      <w:pPr>
        <w:ind w:right="-93"/>
        <w:jc w:val="both"/>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AD2D61" w14:paraId="3698FA7B" w14:textId="77777777" w:rsidTr="003E6F8E">
        <w:trPr>
          <w:trHeight w:val="944"/>
          <w:jc w:val="center"/>
        </w:trPr>
        <w:tc>
          <w:tcPr>
            <w:tcW w:w="4177" w:type="dxa"/>
          </w:tcPr>
          <w:p w14:paraId="4BADEBC6"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r w:rsidRPr="00AD2D61">
              <w:rPr>
                <w:rFonts w:ascii="Noto Sans" w:hAnsi="Noto Sans" w:cs="Noto Sans"/>
                <w:b/>
                <w:sz w:val="16"/>
                <w:szCs w:val="16"/>
              </w:rPr>
              <w:t>“EL INSTITUTO”</w:t>
            </w:r>
          </w:p>
          <w:p w14:paraId="6A3AED75"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r w:rsidRPr="00AD2D61">
              <w:rPr>
                <w:rFonts w:ascii="Noto Sans" w:hAnsi="Noto Sans" w:cs="Noto Sans"/>
                <w:b/>
                <w:sz w:val="16"/>
                <w:szCs w:val="16"/>
              </w:rPr>
              <w:t>INSTITUTO MEXICANO DEL SEGURO SOCIAL</w:t>
            </w:r>
          </w:p>
          <w:p w14:paraId="71B49C3C" w14:textId="77777777" w:rsidR="009901F3" w:rsidRPr="00AD2D61" w:rsidRDefault="009901F3" w:rsidP="00D13B67">
            <w:pPr>
              <w:ind w:right="-93"/>
              <w:jc w:val="center"/>
              <w:rPr>
                <w:rFonts w:ascii="Noto Sans" w:hAnsi="Noto Sans" w:cs="Noto Sans"/>
                <w:sz w:val="16"/>
                <w:szCs w:val="16"/>
              </w:rPr>
            </w:pPr>
          </w:p>
          <w:p w14:paraId="38DA97DE" w14:textId="77777777" w:rsidR="009901F3" w:rsidRPr="00AD2D61" w:rsidRDefault="009901F3" w:rsidP="00D13B67">
            <w:pPr>
              <w:tabs>
                <w:tab w:val="left" w:pos="284"/>
                <w:tab w:val="left" w:pos="4678"/>
                <w:tab w:val="left" w:pos="5387"/>
                <w:tab w:val="left" w:pos="6237"/>
              </w:tabs>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representante del Instituto conforme a lo indicado en el proemio)</w:t>
            </w:r>
          </w:p>
        </w:tc>
        <w:tc>
          <w:tcPr>
            <w:tcW w:w="4120" w:type="dxa"/>
          </w:tcPr>
          <w:p w14:paraId="3500F30B" w14:textId="77777777" w:rsidR="009901F3" w:rsidRPr="00AD2D61" w:rsidRDefault="009901F3" w:rsidP="00D13B67">
            <w:pPr>
              <w:snapToGrid w:val="0"/>
              <w:ind w:right="-93"/>
              <w:jc w:val="center"/>
              <w:rPr>
                <w:rFonts w:ascii="Noto Sans" w:hAnsi="Noto Sans" w:cs="Noto Sans"/>
                <w:b/>
                <w:sz w:val="16"/>
                <w:szCs w:val="16"/>
              </w:rPr>
            </w:pPr>
            <w:r w:rsidRPr="00AD2D61">
              <w:rPr>
                <w:rFonts w:ascii="Noto Sans" w:hAnsi="Noto Sans" w:cs="Noto Sans"/>
                <w:b/>
                <w:sz w:val="16"/>
                <w:szCs w:val="16"/>
              </w:rPr>
              <w:t>“EL PROVEEDOR”</w:t>
            </w:r>
          </w:p>
          <w:p w14:paraId="0078CD35" w14:textId="77777777" w:rsidR="009901F3" w:rsidRPr="00AD2D61" w:rsidRDefault="009901F3" w:rsidP="00D13B67">
            <w:pPr>
              <w:ind w:right="-93"/>
              <w:jc w:val="center"/>
              <w:rPr>
                <w:rFonts w:ascii="Noto Sans" w:hAnsi="Noto Sans" w:cs="Noto Sans"/>
                <w:b/>
                <w:i/>
                <w:sz w:val="16"/>
                <w:szCs w:val="16"/>
                <w:u w:val="single"/>
              </w:rPr>
            </w:pPr>
            <w:r w:rsidRPr="00AD2D61">
              <w:rPr>
                <w:rFonts w:ascii="Noto Sans" w:hAnsi="Noto Sans" w:cs="Noto Sans"/>
                <w:b/>
                <w:i/>
                <w:sz w:val="16"/>
                <w:szCs w:val="16"/>
                <w:u w:val="single"/>
              </w:rPr>
              <w:t>(NOMBRE COMPLETO DE LA EMPRESA)</w:t>
            </w:r>
          </w:p>
          <w:p w14:paraId="3565266C" w14:textId="77777777" w:rsidR="009901F3" w:rsidRPr="00AD2D61" w:rsidRDefault="009901F3" w:rsidP="00D13B67">
            <w:pPr>
              <w:pStyle w:val="Encabezado"/>
              <w:rPr>
                <w:rFonts w:ascii="Noto Sans" w:hAnsi="Noto Sans" w:cs="Noto Sans"/>
                <w:sz w:val="16"/>
                <w:szCs w:val="16"/>
              </w:rPr>
            </w:pPr>
          </w:p>
          <w:p w14:paraId="047FD19C" w14:textId="77777777" w:rsidR="009901F3" w:rsidRPr="00AD2D61" w:rsidRDefault="009901F3" w:rsidP="00D13B67">
            <w:pPr>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representante del proveedor conforme a lo indicado en el proemio)</w:t>
            </w:r>
          </w:p>
        </w:tc>
      </w:tr>
      <w:tr w:rsidR="009901F3" w:rsidRPr="00AD2D61" w14:paraId="04DA0F4D" w14:textId="77777777" w:rsidTr="003E6F8E">
        <w:trPr>
          <w:trHeight w:val="301"/>
          <w:jc w:val="center"/>
        </w:trPr>
        <w:tc>
          <w:tcPr>
            <w:tcW w:w="4177" w:type="dxa"/>
            <w:tcBorders>
              <w:bottom w:val="single" w:sz="4" w:space="0" w:color="000000"/>
            </w:tcBorders>
          </w:tcPr>
          <w:p w14:paraId="25CE0BFD"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p>
        </w:tc>
        <w:tc>
          <w:tcPr>
            <w:tcW w:w="4120" w:type="dxa"/>
            <w:tcBorders>
              <w:bottom w:val="single" w:sz="4" w:space="0" w:color="000000"/>
            </w:tcBorders>
          </w:tcPr>
          <w:p w14:paraId="6CAEB170"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p>
        </w:tc>
      </w:tr>
      <w:tr w:rsidR="009901F3" w:rsidRPr="00AD2D61"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p>
          <w:p w14:paraId="08238A63"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r w:rsidRPr="00AD2D61">
              <w:rPr>
                <w:rFonts w:ascii="Noto Sans" w:hAnsi="Noto Sans" w:cs="Noto Sans"/>
                <w:b/>
                <w:sz w:val="16"/>
                <w:szCs w:val="16"/>
              </w:rPr>
              <w:t>ADMINISTRA ESTE CONTRATO</w:t>
            </w:r>
          </w:p>
          <w:p w14:paraId="5680A119"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tc>
      </w:tr>
      <w:tr w:rsidR="009901F3" w:rsidRPr="00AD2D61" w14:paraId="79850420" w14:textId="77777777" w:rsidTr="003E6F8E">
        <w:trPr>
          <w:trHeight w:val="1416"/>
          <w:jc w:val="center"/>
        </w:trPr>
        <w:tc>
          <w:tcPr>
            <w:tcW w:w="4177" w:type="dxa"/>
            <w:tcBorders>
              <w:top w:val="single" w:sz="4" w:space="0" w:color="000000"/>
            </w:tcBorders>
          </w:tcPr>
          <w:p w14:paraId="6BC780AF"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i/>
                <w:sz w:val="16"/>
                <w:szCs w:val="16"/>
                <w:u w:val="single"/>
              </w:rPr>
            </w:pPr>
            <w:r w:rsidRPr="00AD2D61">
              <w:rPr>
                <w:rFonts w:ascii="Noto Sans" w:hAnsi="Noto Sans" w:cs="Noto Sans"/>
                <w:b/>
                <w:i/>
                <w:sz w:val="16"/>
                <w:szCs w:val="16"/>
                <w:u w:val="single"/>
              </w:rPr>
              <w:t xml:space="preserve">POR EL ÁREA REQUIRENTE </w:t>
            </w:r>
          </w:p>
          <w:p w14:paraId="5FA0A0D3"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p>
          <w:p w14:paraId="3046A42E"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p>
          <w:p w14:paraId="21155746"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p>
          <w:p w14:paraId="4AC1D4BF"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AD2D61" w:rsidRDefault="009901F3" w:rsidP="00D13B67">
            <w:pPr>
              <w:tabs>
                <w:tab w:val="left" w:pos="284"/>
                <w:tab w:val="left" w:pos="4678"/>
                <w:tab w:val="left" w:pos="5387"/>
                <w:tab w:val="left" w:pos="6237"/>
              </w:tabs>
              <w:snapToGrid w:val="0"/>
              <w:ind w:right="-93"/>
              <w:jc w:val="center"/>
              <w:rPr>
                <w:rFonts w:ascii="Noto Sans" w:hAnsi="Noto Sans" w:cs="Noto Sans"/>
                <w:b/>
                <w:sz w:val="16"/>
                <w:szCs w:val="16"/>
              </w:rPr>
            </w:pPr>
            <w:r w:rsidRPr="00AD2D61">
              <w:rPr>
                <w:rFonts w:ascii="Noto Sans" w:hAnsi="Noto Sans" w:cs="Noto Sans"/>
                <w:b/>
                <w:sz w:val="16"/>
                <w:szCs w:val="16"/>
              </w:rPr>
              <w:t>POR EL ÁREA USUARIA</w:t>
            </w:r>
          </w:p>
          <w:p w14:paraId="1A14BD22"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p w14:paraId="28A86F0F"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p w14:paraId="60B964A5"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sz w:val="16"/>
                <w:szCs w:val="16"/>
              </w:rPr>
            </w:pPr>
          </w:p>
          <w:p w14:paraId="4356F1BF" w14:textId="77777777" w:rsidR="009901F3" w:rsidRPr="00AD2D61" w:rsidRDefault="009901F3" w:rsidP="00D13B67">
            <w:pPr>
              <w:tabs>
                <w:tab w:val="left" w:pos="284"/>
                <w:tab w:val="left" w:pos="4678"/>
                <w:tab w:val="left" w:pos="5387"/>
                <w:tab w:val="left" w:pos="6237"/>
              </w:tabs>
              <w:ind w:right="-93"/>
              <w:jc w:val="center"/>
              <w:rPr>
                <w:rFonts w:ascii="Noto Sans" w:hAnsi="Noto Sans" w:cs="Noto Sans"/>
                <w:b/>
                <w:i/>
                <w:sz w:val="16"/>
                <w:szCs w:val="16"/>
                <w:u w:val="single"/>
              </w:rPr>
            </w:pPr>
            <w:r w:rsidRPr="00AD2D61">
              <w:rPr>
                <w:rFonts w:ascii="Noto Sans" w:hAnsi="Noto Sans" w:cs="Noto Sans"/>
                <w:b/>
                <w:i/>
                <w:sz w:val="16"/>
                <w:szCs w:val="16"/>
                <w:u w:val="single"/>
              </w:rPr>
              <w:t>(Nombre completo y cargo del servidor público facultado por la unidad administrativa usuaria del servicio)</w:t>
            </w:r>
          </w:p>
        </w:tc>
      </w:tr>
    </w:tbl>
    <w:p w14:paraId="7EFC345C" w14:textId="77777777" w:rsidR="009901F3" w:rsidRPr="00AD2D61" w:rsidRDefault="009901F3" w:rsidP="009901F3">
      <w:pPr>
        <w:jc w:val="both"/>
        <w:rPr>
          <w:rFonts w:ascii="Noto Sans" w:hAnsi="Noto Sans" w:cs="Noto Sans"/>
          <w:sz w:val="16"/>
          <w:szCs w:val="16"/>
        </w:rPr>
      </w:pPr>
    </w:p>
    <w:p w14:paraId="2C71ADA0" w14:textId="77777777" w:rsidR="009901F3" w:rsidRPr="00414DDD" w:rsidRDefault="009901F3" w:rsidP="009901F3">
      <w:pPr>
        <w:ind w:left="851" w:hanging="851"/>
        <w:jc w:val="both"/>
        <w:rPr>
          <w:rFonts w:ascii="Noto Sans" w:hAnsi="Noto Sans" w:cs="Noto Sans"/>
          <w:b/>
          <w:i/>
          <w:sz w:val="18"/>
          <w:szCs w:val="18"/>
          <w:u w:val="single"/>
        </w:rPr>
      </w:pPr>
      <w:r w:rsidRPr="00414DDD">
        <w:rPr>
          <w:rFonts w:ascii="Noto Sans" w:hAnsi="Noto Sans" w:cs="Noto Sans"/>
          <w:b/>
          <w:bCs/>
          <w:i/>
          <w:sz w:val="18"/>
          <w:szCs w:val="18"/>
        </w:rPr>
        <w:t>NOTA:</w:t>
      </w:r>
      <w:r w:rsidRPr="00414DDD">
        <w:rPr>
          <w:rFonts w:ascii="Noto Sans" w:hAnsi="Noto Sans" w:cs="Noto Sans"/>
          <w:b/>
          <w:bCs/>
          <w:i/>
          <w:sz w:val="18"/>
          <w:szCs w:val="18"/>
          <w:u w:val="single"/>
        </w:rPr>
        <w:t xml:space="preserve"> </w:t>
      </w:r>
      <w:r w:rsidRPr="00414DDD">
        <w:rPr>
          <w:rFonts w:ascii="Noto Sans" w:hAnsi="Noto Sans" w:cs="Noto Sans"/>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414DDD" w:rsidRDefault="009901F3" w:rsidP="009901F3">
      <w:pPr>
        <w:jc w:val="both"/>
        <w:rPr>
          <w:rFonts w:ascii="Noto Sans" w:hAnsi="Noto Sans" w:cs="Noto Sans"/>
          <w:sz w:val="18"/>
          <w:szCs w:val="18"/>
        </w:rPr>
      </w:pPr>
    </w:p>
    <w:p w14:paraId="52A7DF5E" w14:textId="77777777" w:rsidR="009901F3" w:rsidRPr="00AD2D61" w:rsidRDefault="009901F3" w:rsidP="009901F3">
      <w:pPr>
        <w:jc w:val="both"/>
        <w:rPr>
          <w:rFonts w:ascii="Noto Sans" w:hAnsi="Noto Sans" w:cs="Noto Sans"/>
          <w:sz w:val="16"/>
          <w:szCs w:val="16"/>
        </w:rPr>
      </w:pPr>
      <w:r w:rsidRPr="00AD2D61">
        <w:rPr>
          <w:rFonts w:ascii="Noto Sans" w:hAnsi="Noto Sans" w:cs="Noto Sans"/>
          <w:sz w:val="16"/>
          <w:szCs w:val="16"/>
        </w:rPr>
        <w:t xml:space="preserve">Las firmas que anteceden, forman parte del </w:t>
      </w:r>
      <w:r w:rsidRPr="00AD2D61">
        <w:rPr>
          <w:rFonts w:ascii="Noto Sans" w:hAnsi="Noto Sans" w:cs="Noto Sans"/>
          <w:b/>
          <w:i/>
          <w:sz w:val="16"/>
          <w:szCs w:val="16"/>
          <w:u w:val="single"/>
        </w:rPr>
        <w:t>contrato (señalar si se trata de un contrato plurianual abierto) de</w:t>
      </w:r>
      <w:r w:rsidRPr="00AD2D61">
        <w:rPr>
          <w:rFonts w:ascii="Noto Sans" w:hAnsi="Noto Sans" w:cs="Noto Sans"/>
          <w:sz w:val="16"/>
          <w:szCs w:val="16"/>
        </w:rPr>
        <w:t xml:space="preserve"> contratación de servicios, celebrado entre el Instituto Mexicano del Seguro Social y </w:t>
      </w:r>
      <w:r w:rsidRPr="00AD2D61">
        <w:rPr>
          <w:rFonts w:ascii="Noto Sans" w:hAnsi="Noto Sans" w:cs="Noto Sans"/>
          <w:b/>
          <w:sz w:val="16"/>
          <w:szCs w:val="16"/>
          <w:u w:val="single"/>
        </w:rPr>
        <w:t>(</w:t>
      </w:r>
      <w:r w:rsidRPr="00AD2D61">
        <w:rPr>
          <w:rFonts w:ascii="Noto Sans" w:hAnsi="Noto Sans" w:cs="Noto Sans"/>
          <w:b/>
          <w:i/>
          <w:sz w:val="16"/>
          <w:szCs w:val="16"/>
          <w:u w:val="single"/>
        </w:rPr>
        <w:t>nombre, denominación o razón social del proveedor</w:t>
      </w:r>
      <w:r w:rsidRPr="00AD2D61">
        <w:rPr>
          <w:rFonts w:ascii="Noto Sans" w:hAnsi="Noto Sans" w:cs="Noto Sans"/>
          <w:b/>
          <w:sz w:val="16"/>
          <w:szCs w:val="16"/>
          <w:u w:val="single"/>
        </w:rPr>
        <w:t>)</w:t>
      </w:r>
      <w:r w:rsidRPr="00AD2D61">
        <w:rPr>
          <w:rFonts w:ascii="Noto Sans" w:hAnsi="Noto Sans" w:cs="Noto Sans"/>
          <w:sz w:val="16"/>
          <w:szCs w:val="16"/>
        </w:rPr>
        <w:t xml:space="preserve">, de fecha ___ de _________ de ___, por un importe mínimo de </w:t>
      </w:r>
      <w:r w:rsidRPr="00AD2D61">
        <w:rPr>
          <w:rFonts w:ascii="Noto Sans" w:hAnsi="Noto Sans" w:cs="Noto Sans"/>
          <w:b/>
          <w:sz w:val="16"/>
          <w:szCs w:val="16"/>
        </w:rPr>
        <w:t>(</w:t>
      </w:r>
      <w:r w:rsidRPr="00AD2D61">
        <w:rPr>
          <w:rFonts w:ascii="Noto Sans" w:hAnsi="Noto Sans" w:cs="Noto Sans"/>
          <w:b/>
          <w:i/>
          <w:sz w:val="16"/>
          <w:szCs w:val="16"/>
          <w:u w:val="single"/>
        </w:rPr>
        <w:t>indicar con Número y letra, la cantidad que se señala en la cláusula segunda del contrato</w:t>
      </w:r>
      <w:r w:rsidRPr="00AD2D61">
        <w:rPr>
          <w:rFonts w:ascii="Noto Sans" w:hAnsi="Noto Sans" w:cs="Noto Sans"/>
          <w:b/>
          <w:sz w:val="16"/>
          <w:szCs w:val="16"/>
        </w:rPr>
        <w:t xml:space="preserve">) </w:t>
      </w:r>
      <w:r w:rsidRPr="00AD2D61">
        <w:rPr>
          <w:rFonts w:ascii="Noto Sans" w:hAnsi="Noto Sans" w:cs="Noto Sans"/>
          <w:sz w:val="16"/>
          <w:szCs w:val="16"/>
        </w:rPr>
        <w:t xml:space="preserve">y un monto máximo de </w:t>
      </w:r>
      <w:r w:rsidRPr="00AD2D61">
        <w:rPr>
          <w:rFonts w:ascii="Noto Sans" w:hAnsi="Noto Sans" w:cs="Noto Sans"/>
          <w:b/>
          <w:sz w:val="16"/>
          <w:szCs w:val="16"/>
        </w:rPr>
        <w:t>(</w:t>
      </w:r>
      <w:r w:rsidRPr="00AD2D61">
        <w:rPr>
          <w:rFonts w:ascii="Noto Sans" w:hAnsi="Noto Sans" w:cs="Noto Sans"/>
          <w:b/>
          <w:i/>
          <w:sz w:val="16"/>
          <w:szCs w:val="16"/>
          <w:u w:val="single"/>
        </w:rPr>
        <w:t>indicar con Número y letra, la cantidad que se señala en la cláusula segunda del contrato</w:t>
      </w:r>
      <w:r w:rsidRPr="00AD2D61">
        <w:rPr>
          <w:rFonts w:ascii="Noto Sans" w:hAnsi="Noto Sans" w:cs="Noto Sans"/>
          <w:b/>
          <w:sz w:val="16"/>
          <w:szCs w:val="16"/>
        </w:rPr>
        <w:t>)</w:t>
      </w:r>
      <w:r w:rsidRPr="00AD2D61">
        <w:rPr>
          <w:rFonts w:ascii="Noto Sans" w:hAnsi="Noto Sans" w:cs="Noto Sans"/>
          <w:sz w:val="16"/>
          <w:szCs w:val="16"/>
        </w:rPr>
        <w:t>.</w:t>
      </w:r>
    </w:p>
    <w:p w14:paraId="0D31099F" w14:textId="77777777" w:rsidR="009901F3" w:rsidRPr="00AD2D61" w:rsidRDefault="009901F3" w:rsidP="009901F3">
      <w:pPr>
        <w:jc w:val="both"/>
        <w:rPr>
          <w:rFonts w:ascii="Noto Sans" w:hAnsi="Noto Sans" w:cs="Noto Sans"/>
          <w:sz w:val="16"/>
          <w:szCs w:val="16"/>
        </w:rPr>
      </w:pPr>
    </w:p>
    <w:p w14:paraId="2D4ABE87" w14:textId="77777777" w:rsidR="009901F3" w:rsidRPr="00AD2D61" w:rsidRDefault="009901F3" w:rsidP="009901F3">
      <w:pPr>
        <w:jc w:val="both"/>
        <w:rPr>
          <w:rFonts w:ascii="Noto Sans" w:hAnsi="Noto Sans" w:cs="Noto Sans"/>
          <w:b/>
          <w:sz w:val="20"/>
        </w:rPr>
      </w:pPr>
    </w:p>
    <w:p w14:paraId="277C0980" w14:textId="77777777" w:rsidR="009901F3" w:rsidRPr="00AD2D61" w:rsidRDefault="009901F3" w:rsidP="009901F3">
      <w:pPr>
        <w:jc w:val="both"/>
        <w:rPr>
          <w:rFonts w:ascii="Noto Sans" w:hAnsi="Noto Sans" w:cs="Noto Sans"/>
          <w:b/>
          <w:sz w:val="16"/>
          <w:szCs w:val="16"/>
        </w:rPr>
      </w:pPr>
      <w:r w:rsidRPr="00AD2D61">
        <w:rPr>
          <w:rFonts w:ascii="Noto Sans" w:hAnsi="Noto Sans" w:cs="Noto Sans"/>
          <w:b/>
          <w:sz w:val="16"/>
          <w:szCs w:val="16"/>
        </w:rPr>
        <w:t>NOTA: (EL FORMATO TIPO DE CONTRATO PODRÁ SER MODIFICADO ATENDIENDO A LAS ESPECIFICACIONES Y MODALIDADES DE CONTRATACIÓN PREVISTAS EN LA PRESENTE CONVOCATORIA)</w:t>
      </w:r>
    </w:p>
    <w:p w14:paraId="5C853FC7" w14:textId="77777777" w:rsidR="009901F3" w:rsidRPr="00AD2D61" w:rsidRDefault="009901F3" w:rsidP="009901F3">
      <w:pPr>
        <w:jc w:val="both"/>
        <w:rPr>
          <w:rFonts w:ascii="Noto Sans" w:hAnsi="Noto Sans" w:cs="Noto Sans"/>
          <w:sz w:val="14"/>
          <w:szCs w:val="14"/>
        </w:rPr>
      </w:pPr>
      <w:r w:rsidRPr="00AD2D61">
        <w:rPr>
          <w:rFonts w:ascii="Noto Sans" w:hAnsi="Noto Sans" w:cs="Noto Sans"/>
          <w:sz w:val="14"/>
          <w:szCs w:val="14"/>
        </w:rPr>
        <w:t>.</w:t>
      </w:r>
    </w:p>
    <w:p w14:paraId="329053DC" w14:textId="77777777" w:rsidR="004947F2" w:rsidRDefault="004947F2" w:rsidP="009901F3">
      <w:pPr>
        <w:jc w:val="center"/>
        <w:rPr>
          <w:rFonts w:ascii="Noto Sans" w:hAnsi="Noto Sans" w:cs="Noto Sans"/>
          <w:b/>
        </w:rPr>
      </w:pPr>
    </w:p>
    <w:p w14:paraId="7111D4B0" w14:textId="77777777" w:rsidR="004947F2" w:rsidRDefault="004947F2" w:rsidP="009901F3">
      <w:pPr>
        <w:jc w:val="center"/>
        <w:rPr>
          <w:rFonts w:ascii="Noto Sans" w:hAnsi="Noto Sans" w:cs="Noto Sans"/>
          <w:b/>
        </w:rPr>
      </w:pPr>
    </w:p>
    <w:p w14:paraId="6B3AE0CF" w14:textId="77777777" w:rsidR="004947F2" w:rsidRDefault="004947F2" w:rsidP="009901F3">
      <w:pPr>
        <w:jc w:val="center"/>
        <w:rPr>
          <w:rFonts w:ascii="Noto Sans" w:hAnsi="Noto Sans" w:cs="Noto Sans"/>
          <w:b/>
        </w:rPr>
      </w:pPr>
    </w:p>
    <w:p w14:paraId="482D77B9" w14:textId="77777777" w:rsidR="004947F2" w:rsidRDefault="004947F2" w:rsidP="009901F3">
      <w:pPr>
        <w:jc w:val="center"/>
        <w:rPr>
          <w:rFonts w:ascii="Noto Sans" w:hAnsi="Noto Sans" w:cs="Noto Sans"/>
          <w:b/>
        </w:rPr>
      </w:pPr>
    </w:p>
    <w:p w14:paraId="0598839C" w14:textId="77777777" w:rsidR="004947F2" w:rsidRDefault="004947F2" w:rsidP="009901F3">
      <w:pPr>
        <w:jc w:val="center"/>
        <w:rPr>
          <w:rFonts w:ascii="Noto Sans" w:hAnsi="Noto Sans" w:cs="Noto Sans"/>
          <w:b/>
        </w:rPr>
      </w:pPr>
    </w:p>
    <w:p w14:paraId="0E986B97" w14:textId="77777777" w:rsidR="004947F2" w:rsidRDefault="004947F2" w:rsidP="009901F3">
      <w:pPr>
        <w:jc w:val="center"/>
        <w:rPr>
          <w:rFonts w:ascii="Noto Sans" w:hAnsi="Noto Sans" w:cs="Noto Sans"/>
          <w:b/>
        </w:rPr>
      </w:pPr>
    </w:p>
    <w:p w14:paraId="06ECB73C" w14:textId="77777777" w:rsidR="004947F2" w:rsidRDefault="004947F2" w:rsidP="009901F3">
      <w:pPr>
        <w:jc w:val="center"/>
        <w:rPr>
          <w:rFonts w:ascii="Noto Sans" w:hAnsi="Noto Sans" w:cs="Noto Sans"/>
          <w:b/>
        </w:rPr>
      </w:pPr>
    </w:p>
    <w:p w14:paraId="686B919F" w14:textId="77777777" w:rsidR="004947F2" w:rsidRDefault="004947F2" w:rsidP="009901F3">
      <w:pPr>
        <w:jc w:val="center"/>
        <w:rPr>
          <w:rFonts w:ascii="Noto Sans" w:hAnsi="Noto Sans" w:cs="Noto Sans"/>
          <w:b/>
        </w:rPr>
      </w:pPr>
    </w:p>
    <w:p w14:paraId="1D18BADD" w14:textId="423E3B09" w:rsidR="009901F3" w:rsidRPr="00414DDD" w:rsidRDefault="009901F3" w:rsidP="009901F3">
      <w:pPr>
        <w:jc w:val="center"/>
        <w:rPr>
          <w:rFonts w:ascii="Noto Sans" w:hAnsi="Noto Sans" w:cs="Noto Sans"/>
          <w:b/>
        </w:rPr>
      </w:pPr>
      <w:r w:rsidRPr="00414DDD">
        <w:rPr>
          <w:rFonts w:ascii="Noto Sans" w:hAnsi="Noto Sans" w:cs="Noto Sans"/>
          <w:b/>
        </w:rPr>
        <w:t xml:space="preserve">ANEXO </w:t>
      </w:r>
      <w:r w:rsidR="0072010A" w:rsidRPr="00414DDD">
        <w:rPr>
          <w:rFonts w:ascii="Noto Sans" w:hAnsi="Noto Sans" w:cs="Noto Sans"/>
          <w:b/>
        </w:rPr>
        <w:t>1</w:t>
      </w:r>
      <w:r w:rsidR="004A6E36" w:rsidRPr="00414DDD">
        <w:rPr>
          <w:rFonts w:ascii="Noto Sans" w:hAnsi="Noto Sans" w:cs="Noto Sans"/>
          <w:b/>
        </w:rPr>
        <w:t>1</w:t>
      </w:r>
      <w:r w:rsidR="00924903" w:rsidRPr="00414DDD">
        <w:rPr>
          <w:rFonts w:ascii="Noto Sans" w:hAnsi="Noto Sans" w:cs="Noto Sans"/>
          <w:b/>
        </w:rPr>
        <w:t xml:space="preserve"> (</w:t>
      </w:r>
      <w:r w:rsidR="004A6E36" w:rsidRPr="00414DDD">
        <w:rPr>
          <w:rFonts w:ascii="Noto Sans" w:hAnsi="Noto Sans" w:cs="Noto Sans"/>
          <w:b/>
        </w:rPr>
        <w:t>ONCE</w:t>
      </w:r>
      <w:r w:rsidR="00924903" w:rsidRPr="00414DDD">
        <w:rPr>
          <w:rFonts w:ascii="Noto Sans" w:hAnsi="Noto Sans" w:cs="Noto Sans"/>
          <w:b/>
        </w:rPr>
        <w:t>)</w:t>
      </w:r>
    </w:p>
    <w:p w14:paraId="25DFF9AA" w14:textId="77777777" w:rsidR="0072010A" w:rsidRPr="00414DDD" w:rsidRDefault="0072010A" w:rsidP="009901F3">
      <w:pPr>
        <w:jc w:val="center"/>
        <w:rPr>
          <w:rFonts w:ascii="Noto Sans" w:hAnsi="Noto Sans" w:cs="Noto Sans"/>
          <w:b/>
          <w:i/>
          <w:sz w:val="22"/>
          <w:szCs w:val="22"/>
        </w:rPr>
      </w:pPr>
    </w:p>
    <w:p w14:paraId="58C56B41" w14:textId="77777777" w:rsidR="009901F3" w:rsidRPr="00414DDD" w:rsidRDefault="009901F3" w:rsidP="009901F3">
      <w:pPr>
        <w:jc w:val="center"/>
        <w:rPr>
          <w:rFonts w:ascii="Noto Sans" w:hAnsi="Noto Sans" w:cs="Noto Sans"/>
          <w:b/>
          <w:sz w:val="22"/>
          <w:szCs w:val="22"/>
        </w:rPr>
      </w:pPr>
      <w:r w:rsidRPr="00414DDD">
        <w:rPr>
          <w:rFonts w:ascii="Noto Sans" w:hAnsi="Noto Sans" w:cs="Noto Sans"/>
          <w:b/>
          <w:sz w:val="22"/>
          <w:szCs w:val="22"/>
        </w:rPr>
        <w:t>FORMATO PARA FIANZA DE CUMPLIMIENTO DE CONTRATO</w:t>
      </w:r>
    </w:p>
    <w:p w14:paraId="28B07495" w14:textId="77777777" w:rsidR="009901F3" w:rsidRPr="00414DDD" w:rsidRDefault="009901F3" w:rsidP="009901F3">
      <w:pPr>
        <w:rPr>
          <w:rFonts w:ascii="Noto Sans" w:hAnsi="Noto Sans" w:cs="Noto Sans"/>
          <w:sz w:val="22"/>
          <w:szCs w:val="22"/>
        </w:rPr>
      </w:pPr>
    </w:p>
    <w:p w14:paraId="1475350C" w14:textId="77777777" w:rsidR="009901F3" w:rsidRPr="00414DDD" w:rsidRDefault="009901F3" w:rsidP="004455B8">
      <w:pPr>
        <w:ind w:left="-851" w:right="-518"/>
        <w:jc w:val="both"/>
        <w:rPr>
          <w:rFonts w:ascii="Noto Sans" w:hAnsi="Noto Sans" w:cs="Noto Sans"/>
          <w:sz w:val="16"/>
          <w:szCs w:val="16"/>
        </w:rPr>
      </w:pPr>
      <w:r w:rsidRPr="00414DDD">
        <w:rPr>
          <w:rFonts w:ascii="Noto Sans" w:hAnsi="Noto Sans" w:cs="Noto Sans"/>
          <w:b/>
          <w:sz w:val="16"/>
          <w:szCs w:val="16"/>
        </w:rPr>
        <w:t>(NOMBRE DE LA AFIANZADORA)</w:t>
      </w:r>
      <w:r w:rsidRPr="00414DDD">
        <w:rPr>
          <w:rFonts w:ascii="Noto Sans" w:hAnsi="Noto Sans" w:cs="Noto Sans"/>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14DDD">
        <w:rPr>
          <w:rFonts w:ascii="Noto Sans" w:hAnsi="Noto Sans" w:cs="Noto Sans"/>
          <w:b/>
          <w:sz w:val="16"/>
          <w:szCs w:val="16"/>
        </w:rPr>
        <w:t>(ANOTAR EL IMPORTE QUE PROCEDA DEPENDIENDO DEL PORCENTAJE AL CONTRATO SIN INCLUIR EL IVA.)</w:t>
      </w:r>
      <w:r w:rsidRPr="00414DDD">
        <w:rPr>
          <w:rFonts w:ascii="Noto Sans" w:hAnsi="Noto Sans" w:cs="Noto Sans"/>
          <w:sz w:val="16"/>
          <w:szCs w:val="16"/>
        </w:rPr>
        <w:t>-----</w:t>
      </w:r>
    </w:p>
    <w:p w14:paraId="6F80DAAF" w14:textId="77777777" w:rsidR="009901F3" w:rsidRPr="00414DDD" w:rsidRDefault="009901F3" w:rsidP="004455B8">
      <w:pPr>
        <w:ind w:left="-851" w:right="-518"/>
        <w:jc w:val="both"/>
        <w:rPr>
          <w:rFonts w:ascii="Noto Sans" w:hAnsi="Noto Sans" w:cs="Noto Sans"/>
          <w:sz w:val="16"/>
          <w:szCs w:val="16"/>
        </w:rPr>
      </w:pPr>
      <w:r w:rsidRPr="00414DDD">
        <w:rPr>
          <w:rFonts w:ascii="Noto Sans" w:hAnsi="Noto Sans" w:cs="Noto Sans"/>
          <w:sz w:val="16"/>
          <w:szCs w:val="16"/>
        </w:rPr>
        <w:t xml:space="preserve">ANTE: EL INSTITUTO MEXICANO DEL SEGURO SOCIAL, PARA GARANTIZAR POR </w:t>
      </w:r>
      <w:r w:rsidRPr="00414DDD">
        <w:rPr>
          <w:rFonts w:ascii="Noto Sans" w:hAnsi="Noto Sans" w:cs="Noto Sans"/>
          <w:sz w:val="16"/>
          <w:szCs w:val="16"/>
          <w:u w:val="single"/>
        </w:rPr>
        <w:t>(nombre o denominación social de la empresa).</w:t>
      </w:r>
      <w:r w:rsidRPr="00414DDD">
        <w:rPr>
          <w:rFonts w:ascii="Noto Sans" w:hAnsi="Noto Sans" w:cs="Noto Sans"/>
          <w:sz w:val="16"/>
          <w:szCs w:val="16"/>
        </w:rPr>
        <w:t xml:space="preserve">  CON DOMICILIO EN </w:t>
      </w:r>
      <w:r w:rsidRPr="00414DDD">
        <w:rPr>
          <w:rFonts w:ascii="Noto Sans" w:hAnsi="Noto Sans" w:cs="Noto Sans"/>
          <w:sz w:val="16"/>
          <w:szCs w:val="16"/>
          <w:u w:val="single"/>
        </w:rPr>
        <w:t>(domicilio de la empresa)</w:t>
      </w:r>
      <w:r w:rsidRPr="00414DDD">
        <w:rPr>
          <w:rFonts w:ascii="Noto Sans" w:hAnsi="Noto Sans" w:cs="Noto Sans"/>
          <w:sz w:val="16"/>
          <w:szCs w:val="16"/>
        </w:rPr>
        <w:t xml:space="preserve">, EL FIEL Y EXACTO CUMPLIMIENTO DE TODAS Y CADA UNA DE LAS OBLIGACIONES A SU CARGO, DERIVADAS DEL CONTRATO DE  </w:t>
      </w:r>
      <w:r w:rsidRPr="00414DDD">
        <w:rPr>
          <w:rFonts w:ascii="Noto Sans" w:hAnsi="Noto Sans" w:cs="Noto Sans"/>
          <w:sz w:val="16"/>
          <w:szCs w:val="16"/>
          <w:u w:val="single"/>
        </w:rPr>
        <w:t xml:space="preserve">(especificar que tipo de contrato, si es de adquisición, prestación de servicio, etc) </w:t>
      </w:r>
      <w:r w:rsidRPr="00414DDD">
        <w:rPr>
          <w:rFonts w:ascii="Noto Sans" w:hAnsi="Noto Sans" w:cs="Noto Sans"/>
          <w:sz w:val="16"/>
          <w:szCs w:val="16"/>
        </w:rPr>
        <w:t xml:space="preserve"> </w:t>
      </w:r>
      <w:r w:rsidRPr="00414DDD">
        <w:rPr>
          <w:rFonts w:ascii="Noto Sans" w:hAnsi="Noto Sans" w:cs="Noto Sans"/>
          <w:b/>
          <w:sz w:val="16"/>
          <w:szCs w:val="16"/>
        </w:rPr>
        <w:t>NÚMERO</w:t>
      </w:r>
      <w:r w:rsidRPr="00414DDD">
        <w:rPr>
          <w:rFonts w:ascii="Noto Sans" w:hAnsi="Noto Sans" w:cs="Noto Sans"/>
          <w:sz w:val="16"/>
          <w:szCs w:val="16"/>
        </w:rPr>
        <w:t xml:space="preserve"> </w:t>
      </w:r>
      <w:r w:rsidRPr="00414DDD">
        <w:rPr>
          <w:rFonts w:ascii="Noto Sans" w:hAnsi="Noto Sans" w:cs="Noto Sans"/>
          <w:sz w:val="16"/>
          <w:szCs w:val="16"/>
          <w:u w:val="single"/>
        </w:rPr>
        <w:t>(</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contrato) </w:t>
      </w:r>
      <w:r w:rsidRPr="00414DDD">
        <w:rPr>
          <w:rFonts w:ascii="Noto Sans" w:hAnsi="Noto Sans" w:cs="Noto Sans"/>
          <w:sz w:val="16"/>
          <w:szCs w:val="16"/>
        </w:rPr>
        <w:t xml:space="preserve"> DE FECHA </w:t>
      </w:r>
      <w:r w:rsidRPr="00414DDD">
        <w:rPr>
          <w:rFonts w:ascii="Noto Sans" w:hAnsi="Noto Sans" w:cs="Noto Sans"/>
          <w:sz w:val="16"/>
          <w:szCs w:val="16"/>
          <w:u w:val="single"/>
        </w:rPr>
        <w:t xml:space="preserve">(fecha de suscripción), </w:t>
      </w:r>
      <w:r w:rsidRPr="00414DDD">
        <w:rPr>
          <w:rFonts w:ascii="Noto Sans" w:hAnsi="Noto Sans" w:cs="Noto Sans"/>
          <w:sz w:val="16"/>
          <w:szCs w:val="16"/>
        </w:rPr>
        <w:t xml:space="preserve"> QUE SE ADJUDICÓ A DICHA EMPRESA CON MOTIVO DEL </w:t>
      </w:r>
      <w:r w:rsidRPr="00414DDD">
        <w:rPr>
          <w:rFonts w:ascii="Noto Sans" w:hAnsi="Noto Sans" w:cs="Noto Sans"/>
          <w:sz w:val="16"/>
          <w:szCs w:val="16"/>
          <w:u w:val="single"/>
        </w:rPr>
        <w:t xml:space="preserve">(especificar el procedimiento de contratación que se llevó a cabo, licitación pública, invitación a cuando menos tres personas, adjudicación directa, y en su caso, el </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ésta), </w:t>
      </w:r>
      <w:r w:rsidRPr="00414DDD">
        <w:rPr>
          <w:rFonts w:ascii="Noto Sans" w:hAnsi="Noto Sans" w:cs="Noto Sans"/>
          <w:sz w:val="16"/>
          <w:szCs w:val="16"/>
        </w:rPr>
        <w:t xml:space="preserve"> RELATIVO A </w:t>
      </w:r>
      <w:r w:rsidRPr="00414DDD">
        <w:rPr>
          <w:rFonts w:ascii="Noto Sans" w:hAnsi="Noto Sans" w:cs="Noto Sans"/>
          <w:sz w:val="16"/>
          <w:szCs w:val="16"/>
          <w:u w:val="single"/>
        </w:rPr>
        <w:t xml:space="preserve"> (objeto del contrato)</w:t>
      </w:r>
      <w:r w:rsidRPr="00414DDD">
        <w:rPr>
          <w:rFonts w:ascii="Noto Sans" w:hAnsi="Noto Sans" w:cs="Noto Sans"/>
          <w:sz w:val="16"/>
          <w:szCs w:val="16"/>
        </w:rPr>
        <w:t xml:space="preserve">;  LA PRESENTE FIANZA, </w:t>
      </w:r>
      <w:r w:rsidRPr="00414DDD">
        <w:rPr>
          <w:rFonts w:ascii="Noto Sans" w:hAnsi="Noto Sans" w:cs="Noto Sans"/>
          <w:b/>
          <w:sz w:val="16"/>
          <w:szCs w:val="16"/>
        </w:rPr>
        <w:t>TENDRÁ UNA VIGENCIA DE</w:t>
      </w:r>
      <w:r w:rsidRPr="00414DDD">
        <w:rPr>
          <w:rFonts w:ascii="Noto Sans" w:hAnsi="Noto Sans" w:cs="Noto Sans"/>
          <w:sz w:val="16"/>
          <w:szCs w:val="16"/>
        </w:rPr>
        <w:t xml:space="preserve"> </w:t>
      </w:r>
      <w:r w:rsidRPr="00414DDD">
        <w:rPr>
          <w:rFonts w:ascii="Noto Sans" w:hAnsi="Noto Sans" w:cs="Noto Sans"/>
          <w:b/>
          <w:sz w:val="16"/>
          <w:szCs w:val="16"/>
        </w:rPr>
        <w:t>(</w:t>
      </w:r>
      <w:r w:rsidRPr="00414DDD">
        <w:rPr>
          <w:rFonts w:ascii="Noto Sans" w:hAnsi="Noto Sans" w:cs="Noto Sans"/>
          <w:b/>
          <w:sz w:val="16"/>
          <w:szCs w:val="16"/>
          <w:u w:val="single"/>
        </w:rPr>
        <w:t>se deberá insertar el lapso de vigencia que se haya establecido en el contrato)</w:t>
      </w:r>
      <w:r w:rsidRPr="00414DDD">
        <w:rPr>
          <w:rFonts w:ascii="Noto Sans" w:hAnsi="Noto Sans" w:cs="Noto Sans"/>
          <w:sz w:val="16"/>
          <w:szCs w:val="16"/>
        </w:rPr>
        <w:t>, CONTADOS A PARTIR DE LA</w:t>
      </w:r>
      <w:r w:rsidRPr="00414DDD">
        <w:rPr>
          <w:rFonts w:ascii="Noto Sans" w:hAnsi="Noto Sans" w:cs="Noto Sans"/>
          <w:color w:val="FF0000"/>
          <w:sz w:val="16"/>
          <w:szCs w:val="16"/>
        </w:rPr>
        <w:t xml:space="preserve"> </w:t>
      </w:r>
      <w:r w:rsidRPr="00414DDD">
        <w:rPr>
          <w:rFonts w:ascii="Noto Sans" w:hAnsi="Noto Sans" w:cs="Noto Sans"/>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414DDD">
        <w:rPr>
          <w:rFonts w:ascii="Noto Sans" w:hAnsi="Noto Sans" w:cs="Noto Sans"/>
          <w:sz w:val="16"/>
          <w:szCs w:val="16"/>
          <w:u w:val="single"/>
        </w:rPr>
        <w:t>(especificar la institución afianzadora que expide la garantía)</w:t>
      </w:r>
      <w:r w:rsidRPr="00414DDD">
        <w:rPr>
          <w:rFonts w:ascii="Noto Sans" w:hAnsi="Noto Sans" w:cs="Noto Sans"/>
          <w:sz w:val="16"/>
          <w:szCs w:val="16"/>
        </w:rPr>
        <w:t xml:space="preserve">, EXPRESAMENTE SE OBLIGA A PAGAR AL INSTITUTO LA CANTIDAD GARANTIZADA O LA PARTE PROPORCIONAL DE LA MISMA, POSTERIORMENTE A QUE SE LE HAYAN APLICADO AL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LA TOTALIDAD DE LAS PENAS CONVENCIONALES ESTABLECIDAS EN LA CLÁUSULA </w:t>
      </w:r>
      <w:r w:rsidRPr="00414DDD">
        <w:rPr>
          <w:rFonts w:ascii="Noto Sans" w:hAnsi="Noto Sans" w:cs="Noto Sans"/>
          <w:sz w:val="16"/>
          <w:szCs w:val="16"/>
          <w:u w:val="single"/>
        </w:rPr>
        <w:t>(</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cláusula del contrato en que se estipulen las penas convencionales que en su caso deba pagar el fiado)</w:t>
      </w:r>
      <w:r w:rsidRPr="00414DDD">
        <w:rPr>
          <w:rFonts w:ascii="Noto Sans" w:hAnsi="Noto Sans" w:cs="Noto Sans"/>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14DDD">
        <w:rPr>
          <w:rFonts w:ascii="Noto Sans" w:hAnsi="Noto Sans" w:cs="Noto Sans"/>
          <w:sz w:val="16"/>
          <w:szCs w:val="16"/>
          <w:u w:val="single"/>
        </w:rPr>
        <w:t>(especificar la institución afianzadora que expide la garantía)</w:t>
      </w:r>
      <w:r w:rsidRPr="00414DDD">
        <w:rPr>
          <w:rFonts w:ascii="Noto Sans" w:hAnsi="Noto Sans" w:cs="Noto Sans"/>
          <w:sz w:val="16"/>
          <w:szCs w:val="16"/>
        </w:rPr>
        <w:t xml:space="preserve">, EXPRESAMENTE CONSIENTE: </w:t>
      </w:r>
      <w:r w:rsidRPr="00414DDD">
        <w:rPr>
          <w:rFonts w:ascii="Noto Sans" w:hAnsi="Noto Sans" w:cs="Noto Sans"/>
          <w:b/>
          <w:bCs/>
          <w:sz w:val="16"/>
          <w:szCs w:val="16"/>
        </w:rPr>
        <w:t>A</w:t>
      </w:r>
      <w:r w:rsidRPr="00414DDD">
        <w:rPr>
          <w:rFonts w:ascii="Noto Sans" w:hAnsi="Noto Sans" w:cs="Noto Sans"/>
          <w:sz w:val="16"/>
          <w:szCs w:val="16"/>
        </w:rPr>
        <w:t xml:space="preserve">) QUE LA PRESENTE FIANZA SE OTORGA DE CONFORMIDAD CON LO ESTIPULADO EN EL CONTRATO ARRIBA INDICADO; </w:t>
      </w:r>
      <w:r w:rsidRPr="00414DDD">
        <w:rPr>
          <w:rFonts w:ascii="Noto Sans" w:hAnsi="Noto Sans" w:cs="Noto Sans"/>
          <w:b/>
          <w:bCs/>
          <w:sz w:val="16"/>
          <w:szCs w:val="16"/>
        </w:rPr>
        <w:t xml:space="preserve">B) </w:t>
      </w:r>
      <w:r w:rsidRPr="00414DDD">
        <w:rPr>
          <w:rFonts w:ascii="Noto Sans" w:hAnsi="Noto Sans" w:cs="Noto Sans"/>
          <w:sz w:val="16"/>
          <w:szCs w:val="16"/>
        </w:rPr>
        <w:t xml:space="preserve">QUE EN CASO DE INCUMPLIMIENTO POR PARTE DEL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A CUALQUIERA DE LAS OBLIGACIONES CONTENIDAS EN EL CONTRATO, EL INSTITUTO PODRÁ PRESENTAR RECLAMACIÓN DE LA MISMA DENTRO DEL PERIODO DE VIGENCIA ESTABLECIDO EN EL MISMO, E INCLUSO, DENTRO DEL PLAZO DE </w:t>
      </w:r>
      <w:r w:rsidRPr="00414DDD">
        <w:rPr>
          <w:rFonts w:ascii="Noto Sans" w:hAnsi="Noto Sans" w:cs="Noto Sans"/>
          <w:b/>
          <w:sz w:val="16"/>
          <w:szCs w:val="16"/>
        </w:rPr>
        <w:t>DIEZ MESES</w:t>
      </w:r>
      <w:r w:rsidRPr="00414DDD">
        <w:rPr>
          <w:rFonts w:ascii="Noto Sans" w:hAnsi="Noto Sans" w:cs="Noto Sans"/>
          <w:sz w:val="16"/>
          <w:szCs w:val="16"/>
        </w:rPr>
        <w:t xml:space="preserve">, CONTADOS A PARTIR DEL DÍA SIGUIENTE EN QUE CONCLUYA LA VIGENCIA DEL CONTRATO, O BIEN, A PARTIR DEL DÍA SIGUIENTE EN QUE EL INSTITUTO NOTIFIQUE POR ESCRITO AL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LA RESCISIÓN DEL INSTRUMENTO JURÍDICO; </w:t>
      </w:r>
      <w:r w:rsidRPr="00414DDD">
        <w:rPr>
          <w:rFonts w:ascii="Noto Sans" w:hAnsi="Noto Sans" w:cs="Noto Sans"/>
          <w:b/>
          <w:bCs/>
          <w:sz w:val="16"/>
          <w:szCs w:val="16"/>
        </w:rPr>
        <w:t xml:space="preserve">C) </w:t>
      </w:r>
      <w:r w:rsidRPr="00414DDD">
        <w:rPr>
          <w:rFonts w:ascii="Noto Sans" w:hAnsi="Noto Sans" w:cs="Noto Sans"/>
          <w:sz w:val="16"/>
          <w:szCs w:val="16"/>
        </w:rPr>
        <w:t xml:space="preserve">QUE PAGARÁ AL INSTITUTO LA CANTIDAD GARANTIZADA O LA PARTE PROPORCIONAL DE LA MISMA, POSTERIORMENTE A QUE SE LE HAYAN APLICADO AL </w:t>
      </w:r>
      <w:r w:rsidRPr="00414DDD">
        <w:rPr>
          <w:rFonts w:ascii="Noto Sans" w:hAnsi="Noto Sans" w:cs="Noto Sans"/>
          <w:sz w:val="16"/>
          <w:szCs w:val="16"/>
          <w:u w:val="single"/>
        </w:rPr>
        <w:t>(proveedor, prestador de servicio, etc.)</w:t>
      </w:r>
      <w:r w:rsidRPr="00414DDD">
        <w:rPr>
          <w:rFonts w:ascii="Noto Sans" w:hAnsi="Noto Sans" w:cs="Noto Sans"/>
          <w:sz w:val="16"/>
          <w:szCs w:val="16"/>
        </w:rPr>
        <w:t xml:space="preserve"> LA TOTALIDAD DE LAS PENAS CONVENCIONALES ESTABLECIDAS EN LA CLÁUSULA </w:t>
      </w:r>
      <w:r w:rsidRPr="00414DDD">
        <w:rPr>
          <w:rFonts w:ascii="Noto Sans" w:hAnsi="Noto Sans" w:cs="Noto Sans"/>
          <w:sz w:val="16"/>
          <w:szCs w:val="16"/>
          <w:u w:val="single"/>
        </w:rPr>
        <w:t>(</w:t>
      </w:r>
      <w:r w:rsidRPr="00414DDD">
        <w:rPr>
          <w:rFonts w:ascii="Noto Sans" w:hAnsi="Noto Sans" w:cs="Noto Sans"/>
          <w:b/>
          <w:sz w:val="16"/>
          <w:szCs w:val="16"/>
          <w:u w:val="single"/>
        </w:rPr>
        <w:t>Número</w:t>
      </w:r>
      <w:r w:rsidRPr="00414DDD">
        <w:rPr>
          <w:rFonts w:ascii="Noto Sans" w:hAnsi="Noto Sans" w:cs="Noto Sans"/>
          <w:sz w:val="16"/>
          <w:szCs w:val="16"/>
          <w:u w:val="single"/>
        </w:rPr>
        <w:t xml:space="preserve"> de cláusula del contrato en que se estipulen las penas convencionales que en su caso deba pagar el fiado)</w:t>
      </w:r>
      <w:r w:rsidRPr="00414DDD">
        <w:rPr>
          <w:rFonts w:ascii="Noto Sans" w:hAnsi="Noto Sans" w:cs="Noto Sans"/>
          <w:sz w:val="16"/>
          <w:szCs w:val="16"/>
        </w:rPr>
        <w:t xml:space="preserve"> DEL CONTRATO DE REFERENCIA, MISMAS QUE NO PODRÁN SER SUPERIORES A LA SUMA QUE SE AFIANZA Y/O POR CUALQUIER OTRO INCUMPLIMIENTO EN QUE INCURRA EL FIADO; </w:t>
      </w:r>
      <w:r w:rsidRPr="00414DDD">
        <w:rPr>
          <w:rFonts w:ascii="Noto Sans" w:hAnsi="Noto Sans" w:cs="Noto Sans"/>
          <w:b/>
          <w:bCs/>
          <w:sz w:val="16"/>
          <w:szCs w:val="16"/>
        </w:rPr>
        <w:t xml:space="preserve">D) </w:t>
      </w:r>
      <w:r w:rsidRPr="00414DDD">
        <w:rPr>
          <w:rFonts w:ascii="Noto Sans" w:hAnsi="Noto Sans" w:cs="Noto Sans"/>
          <w:sz w:val="16"/>
          <w:szCs w:val="16"/>
        </w:rPr>
        <w:t xml:space="preserve">QUE LA FIANZA SOLO PODRÁ SER CANCELADA A SOLICITUD  EXPRESA Y PREVIA AUTORIZACIÓN POR ESCRITO DEL INSTITUTO MEXICANO DEL SEGURO SOCIAL; </w:t>
      </w:r>
      <w:r w:rsidRPr="00414DDD">
        <w:rPr>
          <w:rFonts w:ascii="Noto Sans" w:hAnsi="Noto Sans" w:cs="Noto Sans"/>
          <w:b/>
          <w:bCs/>
          <w:sz w:val="16"/>
          <w:szCs w:val="16"/>
        </w:rPr>
        <w:t xml:space="preserve">E) </w:t>
      </w:r>
      <w:r w:rsidRPr="00414DDD">
        <w:rPr>
          <w:rFonts w:ascii="Noto Sans" w:hAnsi="Noto Sans" w:cs="Noto Sans"/>
          <w:sz w:val="16"/>
          <w:szCs w:val="16"/>
        </w:rPr>
        <w:t xml:space="preserve"> QUE DA SU CONSENTIMIENTO AL INSTITUTO EN LO REFERENTE AL ARTÍCULO 119 DE LA LEY FEDERAL DE INSTITUCIONES DE FIANZAS PARA  EL CUMPLIMIENTO DE LAS OBLIGACIONES QUE SE AFIANZAN; </w:t>
      </w:r>
      <w:r w:rsidRPr="00414DDD">
        <w:rPr>
          <w:rFonts w:ascii="Noto Sans" w:hAnsi="Noto Sans" w:cs="Noto Sans"/>
          <w:b/>
          <w:bCs/>
          <w:sz w:val="16"/>
          <w:szCs w:val="16"/>
        </w:rPr>
        <w:t xml:space="preserve">F) </w:t>
      </w:r>
      <w:r w:rsidRPr="00414DDD">
        <w:rPr>
          <w:rFonts w:ascii="Noto Sans" w:hAnsi="Noto Sans" w:cs="Noto Sans"/>
          <w:sz w:val="16"/>
          <w:szCs w:val="16"/>
        </w:rPr>
        <w:t xml:space="preserve">QUE </w:t>
      </w:r>
      <w:r w:rsidRPr="00414DDD">
        <w:rPr>
          <w:rFonts w:ascii="Noto Sans" w:hAnsi="Noto Sans" w:cs="Noto Sans"/>
          <w:caps/>
          <w:sz w:val="16"/>
          <w:szCs w:val="16"/>
        </w:rPr>
        <w:t>si es prorrogado el plazo establecido para EL CUMPLIMIENTO DEL CONTRATO, o exista espera, la vigencia de esta fianza quedarÁ AUTOMÁTICAMENTE prorrogada en concordancia con dicha prÓrroga o espera;</w:t>
      </w:r>
      <w:r w:rsidRPr="00414DDD">
        <w:rPr>
          <w:rFonts w:ascii="Noto Sans" w:hAnsi="Noto Sans" w:cs="Noto Sans"/>
          <w:b/>
          <w:caps/>
          <w:sz w:val="16"/>
          <w:szCs w:val="16"/>
        </w:rPr>
        <w:t xml:space="preserve"> G) </w:t>
      </w:r>
      <w:r w:rsidRPr="00414DDD">
        <w:rPr>
          <w:rFonts w:ascii="Noto Sans" w:hAnsi="Noto Sans" w:cs="Noto Sans"/>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14DDD">
        <w:rPr>
          <w:rFonts w:ascii="Noto Sans" w:hAnsi="Noto Sans" w:cs="Noto Sans"/>
          <w:sz w:val="16"/>
          <w:szCs w:val="16"/>
          <w:u w:val="single"/>
        </w:rPr>
        <w:t>(especificar la institución afianzadora que expide la garantía)</w:t>
      </w:r>
      <w:r w:rsidRPr="00414DDD">
        <w:rPr>
          <w:rFonts w:ascii="Noto Sans" w:hAnsi="Noto Sans" w:cs="Noto Sans"/>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414DDD" w:rsidRDefault="003E6F8E" w:rsidP="00B213CD">
      <w:pPr>
        <w:jc w:val="center"/>
        <w:rPr>
          <w:rFonts w:ascii="Noto Sans" w:hAnsi="Noto Sans" w:cs="Noto Sans"/>
          <w:b/>
          <w:bCs/>
        </w:rPr>
      </w:pPr>
    </w:p>
    <w:p w14:paraId="3801BCFC" w14:textId="35BBED22" w:rsidR="00D000F4" w:rsidRPr="00414DDD" w:rsidRDefault="00D000F4" w:rsidP="00B213CD">
      <w:pPr>
        <w:jc w:val="center"/>
        <w:rPr>
          <w:rFonts w:ascii="Noto Sans" w:hAnsi="Noto Sans" w:cs="Noto Sans"/>
          <w:b/>
          <w:bCs/>
        </w:rPr>
      </w:pPr>
    </w:p>
    <w:p w14:paraId="0585062D" w14:textId="5B4A9123" w:rsidR="00D000F4" w:rsidRPr="00414DDD" w:rsidRDefault="00D000F4" w:rsidP="00B213CD">
      <w:pPr>
        <w:jc w:val="center"/>
        <w:rPr>
          <w:rFonts w:ascii="Noto Sans" w:hAnsi="Noto Sans" w:cs="Noto Sans"/>
          <w:b/>
          <w:bCs/>
        </w:rPr>
      </w:pPr>
    </w:p>
    <w:p w14:paraId="56AECCAC" w14:textId="0AEEBDFA" w:rsidR="00D000F4" w:rsidRPr="00414DDD" w:rsidRDefault="00D000F4" w:rsidP="00B213CD">
      <w:pPr>
        <w:jc w:val="center"/>
        <w:rPr>
          <w:rFonts w:ascii="Noto Sans" w:hAnsi="Noto Sans" w:cs="Noto Sans"/>
          <w:b/>
          <w:bCs/>
        </w:rPr>
      </w:pPr>
    </w:p>
    <w:p w14:paraId="03FACAFC" w14:textId="4749CAA3" w:rsidR="00D000F4" w:rsidRPr="00414DDD" w:rsidRDefault="00D000F4" w:rsidP="00B213CD">
      <w:pPr>
        <w:jc w:val="center"/>
        <w:rPr>
          <w:rFonts w:ascii="Noto Sans" w:hAnsi="Noto Sans" w:cs="Noto Sans"/>
          <w:b/>
          <w:bCs/>
        </w:rPr>
      </w:pPr>
    </w:p>
    <w:p w14:paraId="74EFA5AE" w14:textId="28B3F594" w:rsidR="00D000F4" w:rsidRPr="00414DDD" w:rsidRDefault="00D000F4" w:rsidP="00B213CD">
      <w:pPr>
        <w:jc w:val="center"/>
        <w:rPr>
          <w:rFonts w:ascii="Noto Sans" w:hAnsi="Noto Sans" w:cs="Noto Sans"/>
          <w:b/>
          <w:bCs/>
        </w:rPr>
      </w:pPr>
    </w:p>
    <w:p w14:paraId="1AE101DD" w14:textId="45113F9F" w:rsidR="00D000F4" w:rsidRPr="00414DDD" w:rsidRDefault="00D000F4" w:rsidP="00B213CD">
      <w:pPr>
        <w:jc w:val="center"/>
        <w:rPr>
          <w:rFonts w:ascii="Noto Sans" w:hAnsi="Noto Sans" w:cs="Noto Sans"/>
          <w:b/>
          <w:bCs/>
        </w:rPr>
      </w:pPr>
    </w:p>
    <w:p w14:paraId="41C2836A" w14:textId="5E384C61" w:rsidR="00D000F4" w:rsidRPr="00414DDD" w:rsidRDefault="00D000F4" w:rsidP="00B213CD">
      <w:pPr>
        <w:jc w:val="center"/>
        <w:rPr>
          <w:rFonts w:ascii="Noto Sans" w:hAnsi="Noto Sans" w:cs="Noto Sans"/>
          <w:b/>
          <w:bCs/>
        </w:rPr>
      </w:pPr>
    </w:p>
    <w:p w14:paraId="264A497E" w14:textId="4C0F7139" w:rsidR="00755846" w:rsidRPr="00414DDD" w:rsidRDefault="00755846" w:rsidP="00B213CD">
      <w:pPr>
        <w:jc w:val="center"/>
        <w:rPr>
          <w:rFonts w:ascii="Noto Sans" w:hAnsi="Noto Sans" w:cs="Noto Sans"/>
          <w:b/>
          <w:bCs/>
          <w:sz w:val="20"/>
        </w:rPr>
      </w:pPr>
      <w:r w:rsidRPr="00414DDD">
        <w:rPr>
          <w:rFonts w:ascii="Noto Sans" w:hAnsi="Noto Sans" w:cs="Noto Sans"/>
          <w:b/>
          <w:bCs/>
        </w:rPr>
        <w:t>A</w:t>
      </w:r>
      <w:r w:rsidR="000568FE">
        <w:rPr>
          <w:rFonts w:ascii="Noto Sans" w:hAnsi="Noto Sans" w:cs="Noto Sans"/>
          <w:b/>
          <w:bCs/>
        </w:rPr>
        <w:t>NEXO 12 (DOCE)</w:t>
      </w:r>
    </w:p>
    <w:p w14:paraId="0AF21FA6" w14:textId="77777777" w:rsidR="00755846" w:rsidRPr="00414DDD" w:rsidRDefault="00755846" w:rsidP="00B213CD">
      <w:pPr>
        <w:pStyle w:val="Ttulo2"/>
        <w:spacing w:before="0"/>
        <w:ind w:left="0"/>
        <w:jc w:val="center"/>
        <w:rPr>
          <w:rFonts w:ascii="Noto Sans" w:hAnsi="Noto Sans" w:cs="Noto Sans"/>
          <w:i w:val="0"/>
          <w:sz w:val="20"/>
        </w:rPr>
      </w:pPr>
      <w:r w:rsidRPr="00414DDD">
        <w:rPr>
          <w:rFonts w:ascii="Noto Sans" w:hAnsi="Noto Sans" w:cs="Noto Sans"/>
          <w:i w:val="0"/>
          <w:sz w:val="20"/>
        </w:rPr>
        <w:t>ACREDITACION DE PERSONALIDAD DEL LICITANTE</w:t>
      </w:r>
    </w:p>
    <w:p w14:paraId="05B4D19D" w14:textId="77777777" w:rsidR="00755846" w:rsidRPr="00414DDD" w:rsidRDefault="00755846" w:rsidP="00755846">
      <w:pPr>
        <w:jc w:val="center"/>
        <w:rPr>
          <w:rFonts w:ascii="Noto Sans" w:hAnsi="Noto Sans" w:cs="Noto Sans"/>
          <w:sz w:val="14"/>
        </w:rPr>
      </w:pPr>
    </w:p>
    <w:p w14:paraId="04DA3141" w14:textId="4AA2B9BB" w:rsidR="00755846" w:rsidRPr="00414DDD" w:rsidRDefault="00755846" w:rsidP="00755846">
      <w:pPr>
        <w:jc w:val="both"/>
        <w:rPr>
          <w:rFonts w:ascii="Noto Sans" w:hAnsi="Noto Sans" w:cs="Noto Sans"/>
          <w:sz w:val="20"/>
          <w:u w:val="single"/>
        </w:rPr>
      </w:pPr>
      <w:r w:rsidRPr="00414DDD">
        <w:rPr>
          <w:rFonts w:ascii="Noto Sans" w:hAnsi="Noto Sans" w:cs="Noto Sans"/>
          <w:sz w:val="20"/>
          <w:u w:val="single"/>
        </w:rPr>
        <w:t>________(</w:t>
      </w:r>
      <w:r w:rsidR="00543C9B" w:rsidRPr="00414DDD">
        <w:rPr>
          <w:rFonts w:ascii="Noto Sans" w:hAnsi="Noto Sans" w:cs="Noto Sans"/>
          <w:sz w:val="20"/>
          <w:u w:val="single"/>
        </w:rPr>
        <w:t xml:space="preserve">nombre)  </w:t>
      </w:r>
      <w:r w:rsidRPr="00414DDD">
        <w:rPr>
          <w:rFonts w:ascii="Noto Sans" w:hAnsi="Noto Sans" w:cs="Noto Sans"/>
          <w:sz w:val="20"/>
          <w:u w:val="single"/>
        </w:rPr>
        <w:t xml:space="preserve">        ,</w:t>
      </w:r>
      <w:r w:rsidRPr="00414DDD">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414DDD">
        <w:rPr>
          <w:rFonts w:ascii="Noto Sans" w:hAnsi="Noto Sans" w:cs="Noto Sans"/>
          <w:sz w:val="20"/>
          <w:u w:val="single"/>
        </w:rPr>
        <w:t>___(persona física o moral)___.</w:t>
      </w:r>
    </w:p>
    <w:p w14:paraId="3DC80F84" w14:textId="77777777" w:rsidR="00755846" w:rsidRPr="00414DDD" w:rsidRDefault="00755846" w:rsidP="00755846">
      <w:pPr>
        <w:rPr>
          <w:rFonts w:ascii="Noto Sans" w:hAnsi="Noto Sans" w:cs="Noto Sans"/>
          <w:sz w:val="20"/>
        </w:rPr>
      </w:pPr>
      <w:r w:rsidRPr="00414DDD">
        <w:rPr>
          <w:rFonts w:ascii="Noto Sans" w:hAnsi="Noto Sans" w:cs="Noto Sans"/>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414DDD"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414DDD" w:rsidRDefault="00755846" w:rsidP="001509FA">
            <w:pPr>
              <w:snapToGrid w:val="0"/>
              <w:rPr>
                <w:rFonts w:ascii="Noto Sans" w:hAnsi="Noto Sans" w:cs="Noto Sans"/>
                <w:sz w:val="18"/>
                <w:szCs w:val="18"/>
              </w:rPr>
            </w:pPr>
            <w:r w:rsidRPr="00414DDD">
              <w:rPr>
                <w:rFonts w:ascii="Noto Sans" w:hAnsi="Noto Sans" w:cs="Noto Sans"/>
                <w:sz w:val="18"/>
                <w:szCs w:val="18"/>
              </w:rPr>
              <w:t xml:space="preserve">Registro Federal de </w:t>
            </w:r>
            <w:r w:rsidR="00543C9B" w:rsidRPr="00414DDD">
              <w:rPr>
                <w:rFonts w:ascii="Noto Sans" w:hAnsi="Noto Sans" w:cs="Noto Sans"/>
                <w:sz w:val="18"/>
                <w:szCs w:val="18"/>
              </w:rPr>
              <w:t>Contribuyentes: _</w:t>
            </w:r>
            <w:r w:rsidRPr="00414DDD">
              <w:rPr>
                <w:rFonts w:ascii="Noto Sans" w:hAnsi="Noto Sans" w:cs="Noto Sans"/>
                <w:sz w:val="18"/>
                <w:szCs w:val="18"/>
              </w:rPr>
              <w:t>___________________                No. de Proveedor IMSS______________________</w:t>
            </w:r>
          </w:p>
          <w:p w14:paraId="33E1A39E" w14:textId="77777777" w:rsidR="00755846" w:rsidRPr="00414DDD" w:rsidRDefault="00755846" w:rsidP="001509FA">
            <w:pPr>
              <w:rPr>
                <w:rFonts w:ascii="Noto Sans" w:hAnsi="Noto Sans" w:cs="Noto Sans"/>
                <w:sz w:val="18"/>
                <w:szCs w:val="18"/>
              </w:rPr>
            </w:pPr>
            <w:r w:rsidRPr="00414DDD">
              <w:rPr>
                <w:rFonts w:ascii="Noto Sans" w:hAnsi="Noto Sans" w:cs="Noto Sans"/>
                <w:sz w:val="20"/>
              </w:rPr>
              <w:t>Registro Patronal:  _____________________________</w:t>
            </w:r>
          </w:p>
          <w:p w14:paraId="724EB71E" w14:textId="261E3E8D" w:rsidR="00755846" w:rsidRPr="00414DDD" w:rsidRDefault="00543C9B" w:rsidP="001509FA">
            <w:pPr>
              <w:rPr>
                <w:rFonts w:ascii="Noto Sans" w:hAnsi="Noto Sans" w:cs="Noto Sans"/>
                <w:sz w:val="18"/>
                <w:szCs w:val="18"/>
              </w:rPr>
            </w:pPr>
            <w:r w:rsidRPr="00414DDD">
              <w:rPr>
                <w:rFonts w:ascii="Noto Sans" w:hAnsi="Noto Sans" w:cs="Noto Sans"/>
                <w:sz w:val="18"/>
                <w:szCs w:val="18"/>
              </w:rPr>
              <w:t>Domicilio. -</w:t>
            </w:r>
            <w:r w:rsidR="00755846" w:rsidRPr="00414DDD">
              <w:rPr>
                <w:rFonts w:ascii="Noto Sans" w:hAnsi="Noto Sans" w:cs="Noto Sans"/>
                <w:sz w:val="18"/>
                <w:szCs w:val="18"/>
              </w:rPr>
              <w:t xml:space="preserve"> Los datos aquí registrados corresponderán al del domicilio fiscal del proveedor o prestador de servicios)</w:t>
            </w:r>
          </w:p>
          <w:p w14:paraId="6C7CA83A" w14:textId="77777777" w:rsidR="00755846" w:rsidRPr="00414DDD" w:rsidRDefault="00755846" w:rsidP="001509FA">
            <w:pPr>
              <w:rPr>
                <w:rFonts w:ascii="Noto Sans" w:hAnsi="Noto Sans" w:cs="Noto Sans"/>
                <w:sz w:val="18"/>
                <w:szCs w:val="18"/>
              </w:rPr>
            </w:pPr>
            <w:r w:rsidRPr="00414DDD">
              <w:rPr>
                <w:rFonts w:ascii="Noto Sans" w:hAnsi="Noto Sans" w:cs="Noto Sans"/>
                <w:sz w:val="18"/>
                <w:szCs w:val="18"/>
              </w:rPr>
              <w:t>Calle y número:</w:t>
            </w:r>
          </w:p>
          <w:p w14:paraId="37DEA77C"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Colonia:                                                    Delegación o Municipio:</w:t>
            </w:r>
          </w:p>
          <w:p w14:paraId="784088AD"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Código Postal:                                          Entidad federativa:</w:t>
            </w:r>
          </w:p>
          <w:p w14:paraId="4628E8D5"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Teléfonos:                                                Fax:</w:t>
            </w:r>
          </w:p>
          <w:p w14:paraId="00C6517A"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Correo electrónico:</w:t>
            </w:r>
          </w:p>
          <w:p w14:paraId="035C49D9"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 xml:space="preserve">No. de la escritura pública en la que consta su acta constitutiva:                Fecha             Duración              </w:t>
            </w:r>
          </w:p>
          <w:p w14:paraId="6B5326D6"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Nombre, número y lugar del Notario Público ante el cual se protocolizó la misma:</w:t>
            </w:r>
          </w:p>
          <w:p w14:paraId="2B64A48F" w14:textId="0127AA60"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 xml:space="preserve">Relación de socios o </w:t>
            </w:r>
            <w:r w:rsidR="00543C9B" w:rsidRPr="00414DDD">
              <w:rPr>
                <w:rFonts w:ascii="Noto Sans" w:hAnsi="Noto Sans" w:cs="Noto Sans"/>
                <w:sz w:val="18"/>
                <w:szCs w:val="18"/>
              </w:rPr>
              <w:t>asociados. -</w:t>
            </w:r>
          </w:p>
          <w:p w14:paraId="4F09DDE3"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Apellido Paterno:                                    Apellido Materno:                           Nombre(s):</w:t>
            </w:r>
          </w:p>
          <w:p w14:paraId="4892226F" w14:textId="77777777" w:rsidR="00755846" w:rsidRPr="00414DDD" w:rsidRDefault="00755846" w:rsidP="001509FA">
            <w:pPr>
              <w:pStyle w:val="Encabezado"/>
              <w:tabs>
                <w:tab w:val="left" w:pos="4536"/>
              </w:tabs>
              <w:rPr>
                <w:rFonts w:ascii="Noto Sans" w:hAnsi="Noto Sans" w:cs="Noto Sans"/>
                <w:sz w:val="18"/>
                <w:szCs w:val="18"/>
              </w:rPr>
            </w:pPr>
          </w:p>
          <w:p w14:paraId="293FD56A"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Descripción del objeto social:</w:t>
            </w:r>
          </w:p>
          <w:p w14:paraId="26A692F2"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Reformas al acta constitutiva que incidan con el objeto del procedimiento.</w:t>
            </w:r>
          </w:p>
          <w:p w14:paraId="0494A34D" w14:textId="77777777" w:rsidR="00755846" w:rsidRPr="00414DDD" w:rsidRDefault="00755846" w:rsidP="001509FA">
            <w:pPr>
              <w:pStyle w:val="Encabezado"/>
              <w:tabs>
                <w:tab w:val="left" w:pos="4536"/>
              </w:tabs>
              <w:rPr>
                <w:rFonts w:ascii="Noto Sans" w:hAnsi="Noto Sans" w:cs="Noto Sans"/>
                <w:sz w:val="18"/>
                <w:szCs w:val="18"/>
              </w:rPr>
            </w:pPr>
            <w:r w:rsidRPr="00414DDD">
              <w:rPr>
                <w:rFonts w:ascii="Noto Sans" w:hAnsi="Noto Sans" w:cs="Noto Sans"/>
                <w:sz w:val="18"/>
                <w:szCs w:val="18"/>
              </w:rPr>
              <w:t>Fecha y datos de inscripción en el Registro Público correspondiente.</w:t>
            </w:r>
          </w:p>
          <w:p w14:paraId="554974D2" w14:textId="77777777" w:rsidR="00755846" w:rsidRPr="00414DDD" w:rsidRDefault="00755846" w:rsidP="001509FA">
            <w:pPr>
              <w:rPr>
                <w:rFonts w:ascii="Noto Sans" w:hAnsi="Noto Sans" w:cs="Noto Sans"/>
                <w:sz w:val="18"/>
                <w:szCs w:val="18"/>
                <w:lang w:val="es-ES_tradnl"/>
              </w:rPr>
            </w:pPr>
          </w:p>
        </w:tc>
      </w:tr>
      <w:tr w:rsidR="00755846" w:rsidRPr="00414DDD"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414DDD" w:rsidRDefault="00755846" w:rsidP="001509FA">
            <w:pPr>
              <w:snapToGrid w:val="0"/>
              <w:rPr>
                <w:rFonts w:ascii="Noto Sans" w:hAnsi="Noto Sans" w:cs="Noto Sans"/>
                <w:sz w:val="18"/>
                <w:szCs w:val="18"/>
              </w:rPr>
            </w:pPr>
            <w:r w:rsidRPr="00414DDD">
              <w:rPr>
                <w:rFonts w:ascii="Noto Sans" w:hAnsi="Noto Sans" w:cs="Noto Sans"/>
                <w:sz w:val="18"/>
                <w:szCs w:val="18"/>
              </w:rPr>
              <w:t>Nombre del apoderado o representante:</w:t>
            </w:r>
          </w:p>
          <w:p w14:paraId="00309A2D" w14:textId="67FCA412" w:rsidR="00755846" w:rsidRPr="00414DDD" w:rsidRDefault="00755846" w:rsidP="001509FA">
            <w:pPr>
              <w:rPr>
                <w:rFonts w:ascii="Noto Sans" w:hAnsi="Noto Sans" w:cs="Noto Sans"/>
                <w:sz w:val="18"/>
                <w:szCs w:val="18"/>
              </w:rPr>
            </w:pPr>
            <w:r w:rsidRPr="00414DDD">
              <w:rPr>
                <w:rFonts w:ascii="Noto Sans" w:hAnsi="Noto Sans" w:cs="Noto Sans"/>
                <w:sz w:val="18"/>
                <w:szCs w:val="18"/>
              </w:rPr>
              <w:t xml:space="preserve">Datos del documento mediante el cual acredita su personalidad y </w:t>
            </w:r>
            <w:r w:rsidR="00543C9B" w:rsidRPr="00414DDD">
              <w:rPr>
                <w:rFonts w:ascii="Noto Sans" w:hAnsi="Noto Sans" w:cs="Noto Sans"/>
                <w:sz w:val="18"/>
                <w:szCs w:val="18"/>
              </w:rPr>
              <w:t>facultades. -</w:t>
            </w:r>
          </w:p>
          <w:p w14:paraId="405C38A8" w14:textId="77777777" w:rsidR="00755846" w:rsidRPr="00414DDD" w:rsidRDefault="00755846" w:rsidP="001509FA">
            <w:pPr>
              <w:rPr>
                <w:rFonts w:ascii="Noto Sans" w:hAnsi="Noto Sans" w:cs="Noto Sans"/>
                <w:sz w:val="18"/>
                <w:szCs w:val="18"/>
              </w:rPr>
            </w:pPr>
            <w:r w:rsidRPr="00414DDD">
              <w:rPr>
                <w:rFonts w:ascii="Noto Sans" w:hAnsi="Noto Sans" w:cs="Noto Sans"/>
                <w:sz w:val="18"/>
                <w:szCs w:val="18"/>
              </w:rPr>
              <w:t>Escritura pública número:                                           Fecha:</w:t>
            </w:r>
          </w:p>
          <w:p w14:paraId="013DF2B9" w14:textId="77777777" w:rsidR="00755846" w:rsidRPr="00414DDD" w:rsidRDefault="00755846" w:rsidP="001509FA">
            <w:pPr>
              <w:pStyle w:val="Encabezado"/>
              <w:rPr>
                <w:rFonts w:ascii="Noto Sans" w:hAnsi="Noto Sans" w:cs="Noto Sans"/>
              </w:rPr>
            </w:pPr>
            <w:r w:rsidRPr="00414DDD">
              <w:rPr>
                <w:rFonts w:ascii="Noto Sans" w:hAnsi="Noto Sans" w:cs="Noto Sans"/>
                <w:sz w:val="18"/>
                <w:szCs w:val="18"/>
              </w:rPr>
              <w:t>Nombre, número y lugar del Notario Público ante el cual se protocolizó la misma:</w:t>
            </w:r>
          </w:p>
        </w:tc>
      </w:tr>
    </w:tbl>
    <w:p w14:paraId="3DF174D0" w14:textId="77777777" w:rsidR="00755846" w:rsidRPr="00414DDD" w:rsidRDefault="00755846" w:rsidP="00755846">
      <w:pPr>
        <w:jc w:val="center"/>
        <w:rPr>
          <w:rFonts w:ascii="Noto Sans" w:hAnsi="Noto Sans" w:cs="Noto Sans"/>
        </w:rPr>
      </w:pPr>
    </w:p>
    <w:p w14:paraId="731B3576" w14:textId="77777777" w:rsidR="00755846" w:rsidRPr="00414DDD" w:rsidRDefault="00755846" w:rsidP="00755846">
      <w:pPr>
        <w:jc w:val="both"/>
        <w:rPr>
          <w:rFonts w:ascii="Noto Sans" w:hAnsi="Noto Sans" w:cs="Noto Sans"/>
          <w:sz w:val="20"/>
        </w:rPr>
      </w:pPr>
      <w:r w:rsidRPr="00414DDD">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414DDD" w:rsidRDefault="00755846" w:rsidP="00755846">
      <w:pPr>
        <w:jc w:val="center"/>
        <w:rPr>
          <w:rFonts w:ascii="Noto Sans" w:hAnsi="Noto Sans" w:cs="Noto Sans"/>
          <w:sz w:val="20"/>
        </w:rPr>
      </w:pPr>
      <w:r w:rsidRPr="00414DDD">
        <w:rPr>
          <w:rFonts w:ascii="Noto Sans" w:hAnsi="Noto Sans" w:cs="Noto Sans"/>
          <w:sz w:val="20"/>
        </w:rPr>
        <w:t>(Lugar y fecha)</w:t>
      </w:r>
    </w:p>
    <w:p w14:paraId="04DAB238" w14:textId="77777777" w:rsidR="00755846" w:rsidRPr="00414DDD" w:rsidRDefault="00755846" w:rsidP="00755846">
      <w:pPr>
        <w:jc w:val="center"/>
        <w:rPr>
          <w:rFonts w:ascii="Noto Sans" w:hAnsi="Noto Sans" w:cs="Noto Sans"/>
          <w:sz w:val="20"/>
        </w:rPr>
      </w:pPr>
      <w:r w:rsidRPr="00414DDD">
        <w:rPr>
          <w:rFonts w:ascii="Noto Sans" w:hAnsi="Noto Sans" w:cs="Noto Sans"/>
          <w:sz w:val="20"/>
        </w:rPr>
        <w:t>Protesto lo necesario</w:t>
      </w:r>
    </w:p>
    <w:p w14:paraId="54F3D334" w14:textId="77777777" w:rsidR="00755846" w:rsidRPr="00414DDD" w:rsidRDefault="00755846" w:rsidP="00755846">
      <w:pPr>
        <w:jc w:val="center"/>
        <w:rPr>
          <w:rFonts w:ascii="Noto Sans" w:hAnsi="Noto Sans" w:cs="Noto Sans"/>
          <w:sz w:val="20"/>
        </w:rPr>
      </w:pPr>
      <w:r w:rsidRPr="00414DDD">
        <w:rPr>
          <w:rFonts w:ascii="Noto Sans" w:hAnsi="Noto Sans" w:cs="Noto Sans"/>
          <w:sz w:val="20"/>
        </w:rPr>
        <w:t>(Nombre y firma)</w:t>
      </w:r>
    </w:p>
    <w:p w14:paraId="34A3CF11" w14:textId="25BEAD93" w:rsidR="00D52639" w:rsidRPr="00414DDD" w:rsidRDefault="00D52639" w:rsidP="0072010A">
      <w:pPr>
        <w:pStyle w:val="Ttulo5"/>
        <w:numPr>
          <w:ilvl w:val="0"/>
          <w:numId w:val="0"/>
        </w:numPr>
        <w:spacing w:before="0" w:after="0"/>
        <w:jc w:val="center"/>
        <w:rPr>
          <w:rFonts w:ascii="Noto Sans" w:hAnsi="Noto Sans" w:cs="Noto Sans"/>
          <w:bCs w:val="0"/>
          <w:i w:val="0"/>
          <w:sz w:val="24"/>
          <w:szCs w:val="24"/>
        </w:rPr>
      </w:pPr>
    </w:p>
    <w:p w14:paraId="1F15A8DC" w14:textId="1CFBCC34" w:rsidR="00D000F4" w:rsidRPr="00414DDD" w:rsidRDefault="00D000F4" w:rsidP="00D000F4">
      <w:pPr>
        <w:rPr>
          <w:rFonts w:ascii="Noto Sans" w:hAnsi="Noto Sans" w:cs="Noto Sans"/>
        </w:rPr>
      </w:pPr>
    </w:p>
    <w:p w14:paraId="02D596EC" w14:textId="570B9FC5" w:rsidR="00D000F4" w:rsidRPr="00414DDD" w:rsidRDefault="00D000F4" w:rsidP="00D000F4">
      <w:pPr>
        <w:rPr>
          <w:rFonts w:ascii="Noto Sans" w:hAnsi="Noto Sans" w:cs="Noto Sans"/>
        </w:rPr>
      </w:pPr>
    </w:p>
    <w:p w14:paraId="73FD1FB5" w14:textId="50B65D1C" w:rsidR="00D000F4" w:rsidRPr="00414DDD" w:rsidRDefault="00D000F4" w:rsidP="00D000F4">
      <w:pPr>
        <w:rPr>
          <w:rFonts w:ascii="Noto Sans" w:hAnsi="Noto Sans" w:cs="Noto Sans"/>
        </w:rPr>
      </w:pPr>
    </w:p>
    <w:p w14:paraId="7F1EECD6" w14:textId="6070BCA2" w:rsidR="00D000F4" w:rsidRPr="00414DDD" w:rsidRDefault="00D000F4" w:rsidP="00D000F4">
      <w:pPr>
        <w:rPr>
          <w:rFonts w:ascii="Noto Sans" w:hAnsi="Noto Sans" w:cs="Noto Sans"/>
        </w:rPr>
      </w:pPr>
    </w:p>
    <w:p w14:paraId="60018C75" w14:textId="36765D24" w:rsidR="00D000F4" w:rsidRPr="00414DDD" w:rsidRDefault="00D000F4" w:rsidP="00D000F4">
      <w:pPr>
        <w:rPr>
          <w:rFonts w:ascii="Noto Sans" w:hAnsi="Noto Sans" w:cs="Noto Sans"/>
        </w:rPr>
      </w:pPr>
    </w:p>
    <w:p w14:paraId="4A7E727B" w14:textId="77777777" w:rsidR="004F5063" w:rsidRPr="00414DDD" w:rsidRDefault="004F5063" w:rsidP="00D000F4">
      <w:pPr>
        <w:rPr>
          <w:rFonts w:ascii="Noto Sans" w:hAnsi="Noto Sans" w:cs="Noto Sans"/>
        </w:rPr>
      </w:pPr>
    </w:p>
    <w:p w14:paraId="7E9FBBDC" w14:textId="77777777" w:rsidR="004F5063" w:rsidRPr="00414DDD" w:rsidRDefault="004F5063" w:rsidP="00D000F4">
      <w:pPr>
        <w:rPr>
          <w:rFonts w:ascii="Noto Sans" w:hAnsi="Noto Sans" w:cs="Noto Sans"/>
        </w:rPr>
      </w:pPr>
    </w:p>
    <w:p w14:paraId="2878661E" w14:textId="77777777" w:rsidR="004F5063" w:rsidRPr="00414DDD" w:rsidRDefault="004F5063" w:rsidP="00D000F4">
      <w:pPr>
        <w:rPr>
          <w:rFonts w:ascii="Noto Sans" w:hAnsi="Noto Sans" w:cs="Noto Sans"/>
        </w:rPr>
      </w:pPr>
    </w:p>
    <w:p w14:paraId="204E9503" w14:textId="0560A83D" w:rsidR="00B21F28" w:rsidRPr="00414DDD" w:rsidRDefault="00B21F28" w:rsidP="00B21F28">
      <w:pPr>
        <w:jc w:val="center"/>
        <w:rPr>
          <w:rFonts w:ascii="Noto Sans" w:hAnsi="Noto Sans" w:cs="Noto Sans"/>
          <w:b/>
          <w:bCs/>
        </w:rPr>
      </w:pPr>
      <w:r w:rsidRPr="00414DDD">
        <w:rPr>
          <w:rFonts w:ascii="Noto Sans" w:hAnsi="Noto Sans" w:cs="Noto Sans"/>
          <w:b/>
          <w:bCs/>
        </w:rPr>
        <w:t>ANEXO 1</w:t>
      </w:r>
      <w:r w:rsidR="004A6E36" w:rsidRPr="00414DDD">
        <w:rPr>
          <w:rFonts w:ascii="Noto Sans" w:hAnsi="Noto Sans" w:cs="Noto Sans"/>
          <w:b/>
          <w:bCs/>
        </w:rPr>
        <w:t>3</w:t>
      </w:r>
      <w:r w:rsidR="00924903" w:rsidRPr="00414DDD">
        <w:rPr>
          <w:rFonts w:ascii="Noto Sans" w:hAnsi="Noto Sans" w:cs="Noto Sans"/>
          <w:b/>
          <w:bCs/>
        </w:rPr>
        <w:t xml:space="preserve"> (TR</w:t>
      </w:r>
      <w:r w:rsidR="004A6E36" w:rsidRPr="00414DDD">
        <w:rPr>
          <w:rFonts w:ascii="Noto Sans" w:hAnsi="Noto Sans" w:cs="Noto Sans"/>
          <w:b/>
          <w:bCs/>
        </w:rPr>
        <w:t>E</w:t>
      </w:r>
      <w:r w:rsidR="00924903" w:rsidRPr="00414DDD">
        <w:rPr>
          <w:rFonts w:ascii="Noto Sans" w:hAnsi="Noto Sans" w:cs="Noto Sans"/>
          <w:b/>
          <w:bCs/>
        </w:rPr>
        <w:t>CE)</w:t>
      </w:r>
    </w:p>
    <w:p w14:paraId="6954D9B4" w14:textId="77777777" w:rsidR="006011CA" w:rsidRPr="00414DDD" w:rsidRDefault="006011CA" w:rsidP="006011CA">
      <w:pPr>
        <w:pStyle w:val="Sinespaciado"/>
        <w:jc w:val="center"/>
        <w:rPr>
          <w:rFonts w:ascii="Noto Sans" w:hAnsi="Noto Sans" w:cs="Noto Sans"/>
          <w:b/>
        </w:rPr>
      </w:pPr>
      <w:r w:rsidRPr="00414DDD">
        <w:rPr>
          <w:rFonts w:ascii="Noto Sans" w:hAnsi="Noto Sans" w:cs="Noto Sans"/>
          <w:b/>
        </w:rPr>
        <w:t>FO-CON-01</w:t>
      </w:r>
      <w:r w:rsidRPr="00414DDD">
        <w:rPr>
          <w:rFonts w:ascii="Noto Sans" w:hAnsi="Noto Sans" w:cs="Noto Sans"/>
          <w:b/>
        </w:rPr>
        <w:tab/>
        <w:t>ORDEN DE SUMINISTRO</w:t>
      </w:r>
    </w:p>
    <w:p w14:paraId="7730C2E7" w14:textId="77777777" w:rsidR="006011CA" w:rsidRPr="00414DDD" w:rsidRDefault="006011CA" w:rsidP="006011CA">
      <w:pPr>
        <w:jc w:val="center"/>
        <w:rPr>
          <w:rFonts w:ascii="Noto Sans" w:hAnsi="Noto Sans" w:cs="Noto San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830"/>
        <w:gridCol w:w="564"/>
        <w:gridCol w:w="2244"/>
        <w:gridCol w:w="567"/>
        <w:gridCol w:w="949"/>
        <w:gridCol w:w="845"/>
        <w:gridCol w:w="1133"/>
        <w:gridCol w:w="979"/>
        <w:gridCol w:w="6"/>
        <w:gridCol w:w="909"/>
      </w:tblGrid>
      <w:tr w:rsidR="006011CA" w:rsidRPr="00414DDD" w14:paraId="30DA4B61" w14:textId="77777777" w:rsidTr="0084448A">
        <w:trPr>
          <w:trHeight w:val="1411"/>
        </w:trPr>
        <w:tc>
          <w:tcPr>
            <w:tcW w:w="2369" w:type="pct"/>
            <w:gridSpan w:val="4"/>
          </w:tcPr>
          <w:p w14:paraId="24B20311"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 xml:space="preserve">DATOS DEL PROVEEDOR: </w:t>
            </w:r>
          </w:p>
          <w:p w14:paraId="5C2C736C"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Proveedor: (1)</w:t>
            </w:r>
          </w:p>
          <w:p w14:paraId="3054E4AE"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Domicilio: (2)</w:t>
            </w:r>
          </w:p>
          <w:p w14:paraId="43D5B702"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Teléfono : (3)</w:t>
            </w:r>
          </w:p>
          <w:p w14:paraId="78DAB2B9"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Fax: (4)</w:t>
            </w:r>
          </w:p>
          <w:p w14:paraId="79074BBB"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Correo electrónico: (5)</w:t>
            </w:r>
          </w:p>
        </w:tc>
        <w:tc>
          <w:tcPr>
            <w:tcW w:w="2631" w:type="pct"/>
            <w:gridSpan w:val="7"/>
          </w:tcPr>
          <w:p w14:paraId="27F12DC3"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No. de Contrato: (6)</w:t>
            </w:r>
          </w:p>
          <w:p w14:paraId="6A7549CF"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No. de Orden de Suministro: (7)</w:t>
            </w:r>
          </w:p>
          <w:p w14:paraId="309D7E57"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Fecha: (8)</w:t>
            </w:r>
          </w:p>
          <w:p w14:paraId="250497EA"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No. de procedimiento: (9)</w:t>
            </w:r>
          </w:p>
          <w:p w14:paraId="3C44AA59"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Domicilio de entrega: (10)</w:t>
            </w:r>
          </w:p>
          <w:p w14:paraId="3147F6F8"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Fecha de entrega: (11)</w:t>
            </w:r>
          </w:p>
        </w:tc>
      </w:tr>
      <w:tr w:rsidR="006011CA" w:rsidRPr="00414DDD" w14:paraId="65ADAFFC" w14:textId="77777777" w:rsidTr="0084448A">
        <w:tc>
          <w:tcPr>
            <w:tcW w:w="382" w:type="pct"/>
            <w:shd w:val="clear" w:color="auto" w:fill="EEECE1"/>
            <w:vAlign w:val="center"/>
          </w:tcPr>
          <w:p w14:paraId="418AA66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PARTIDA</w:t>
            </w:r>
          </w:p>
          <w:p w14:paraId="7F1F636F" w14:textId="77777777" w:rsidR="006011CA" w:rsidRPr="00414DDD" w:rsidRDefault="006011CA" w:rsidP="0084448A">
            <w:pPr>
              <w:tabs>
                <w:tab w:val="left" w:pos="227"/>
                <w:tab w:val="center" w:pos="373"/>
              </w:tabs>
              <w:jc w:val="center"/>
              <w:rPr>
                <w:rFonts w:ascii="Noto Sans" w:hAnsi="Noto Sans" w:cs="Noto Sans"/>
                <w:sz w:val="16"/>
                <w:szCs w:val="16"/>
              </w:rPr>
            </w:pPr>
            <w:r w:rsidRPr="00414DDD">
              <w:rPr>
                <w:rFonts w:ascii="Noto Sans" w:hAnsi="Noto Sans" w:cs="Noto Sans"/>
                <w:sz w:val="16"/>
                <w:szCs w:val="16"/>
              </w:rPr>
              <w:t>(12)</w:t>
            </w:r>
          </w:p>
        </w:tc>
        <w:tc>
          <w:tcPr>
            <w:tcW w:w="472" w:type="pct"/>
            <w:shd w:val="clear" w:color="auto" w:fill="EEECE1"/>
            <w:vAlign w:val="center"/>
          </w:tcPr>
          <w:p w14:paraId="7236903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CUCOP</w:t>
            </w:r>
          </w:p>
          <w:p w14:paraId="324831D4"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DESCRIPCIÓN</w:t>
            </w:r>
          </w:p>
          <w:p w14:paraId="6CC723DA"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(14)</w:t>
            </w:r>
          </w:p>
        </w:tc>
        <w:tc>
          <w:tcPr>
            <w:tcW w:w="375" w:type="pct"/>
            <w:tcBorders>
              <w:left w:val="single" w:sz="4" w:space="0" w:color="auto"/>
            </w:tcBorders>
            <w:shd w:val="clear" w:color="auto" w:fill="EEECE1"/>
            <w:vAlign w:val="center"/>
          </w:tcPr>
          <w:p w14:paraId="2EB75F41"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UNIDAD DE</w:t>
            </w:r>
          </w:p>
          <w:p w14:paraId="4BCDFA3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MEDIDA (15)</w:t>
            </w:r>
          </w:p>
        </w:tc>
        <w:tc>
          <w:tcPr>
            <w:tcW w:w="496" w:type="pct"/>
            <w:tcBorders>
              <w:right w:val="single" w:sz="4" w:space="0" w:color="auto"/>
            </w:tcBorders>
            <w:shd w:val="clear" w:color="auto" w:fill="EEECE1"/>
            <w:vAlign w:val="center"/>
          </w:tcPr>
          <w:p w14:paraId="38059D6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CANTIDAD SOLICITADA</w:t>
            </w:r>
          </w:p>
          <w:p w14:paraId="4A7518F7"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(16)</w:t>
            </w:r>
          </w:p>
        </w:tc>
        <w:tc>
          <w:tcPr>
            <w:tcW w:w="413" w:type="pct"/>
            <w:tcBorders>
              <w:left w:val="single" w:sz="4" w:space="0" w:color="auto"/>
            </w:tcBorders>
            <w:shd w:val="clear" w:color="auto" w:fill="EEECE1"/>
            <w:vAlign w:val="center"/>
          </w:tcPr>
          <w:p w14:paraId="094BA8AE"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PRECIO UNITARIO</w:t>
            </w:r>
          </w:p>
          <w:p w14:paraId="3692D2BC"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(17)</w:t>
            </w:r>
          </w:p>
        </w:tc>
        <w:tc>
          <w:tcPr>
            <w:tcW w:w="477" w:type="pct"/>
            <w:gridSpan w:val="2"/>
            <w:shd w:val="clear" w:color="auto" w:fill="EEECE1"/>
            <w:vAlign w:val="center"/>
          </w:tcPr>
          <w:p w14:paraId="39AB40A0"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IMPORTE</w:t>
            </w:r>
          </w:p>
          <w:p w14:paraId="79DB1B27"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(18)</w:t>
            </w:r>
          </w:p>
        </w:tc>
      </w:tr>
      <w:tr w:rsidR="006011CA" w:rsidRPr="00414DDD"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414DDD" w:rsidRDefault="006011CA" w:rsidP="0084448A">
            <w:pPr>
              <w:jc w:val="center"/>
              <w:rPr>
                <w:rFonts w:ascii="Noto Sans" w:hAnsi="Noto Sans" w:cs="Noto Sans"/>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414DDD" w:rsidRDefault="006011CA" w:rsidP="0084448A">
            <w:pPr>
              <w:jc w:val="center"/>
              <w:rPr>
                <w:rFonts w:ascii="Noto Sans" w:hAnsi="Noto Sans" w:cs="Noto Sans"/>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414DDD" w:rsidRDefault="006011CA" w:rsidP="0084448A">
            <w:pPr>
              <w:rPr>
                <w:rFonts w:ascii="Noto Sans" w:hAnsi="Noto Sans" w:cs="Noto Sans"/>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414DDD" w:rsidRDefault="006011CA" w:rsidP="0084448A">
            <w:pPr>
              <w:jc w:val="center"/>
              <w:rPr>
                <w:rFonts w:ascii="Noto Sans" w:hAnsi="Noto Sans" w:cs="Noto Sans"/>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414DDD" w:rsidRDefault="006011CA" w:rsidP="0084448A">
            <w:pPr>
              <w:rPr>
                <w:rFonts w:ascii="Noto Sans" w:hAnsi="Noto Sans" w:cs="Noto Sans"/>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414DDD" w:rsidRDefault="006011CA" w:rsidP="0084448A">
            <w:pPr>
              <w:rPr>
                <w:rFonts w:ascii="Noto Sans" w:hAnsi="Noto Sans" w:cs="Noto Sans"/>
                <w:b/>
                <w:sz w:val="16"/>
                <w:szCs w:val="16"/>
              </w:rPr>
            </w:pPr>
          </w:p>
        </w:tc>
        <w:tc>
          <w:tcPr>
            <w:tcW w:w="477" w:type="pct"/>
            <w:gridSpan w:val="2"/>
            <w:tcBorders>
              <w:left w:val="single" w:sz="4" w:space="0" w:color="auto"/>
              <w:bottom w:val="single" w:sz="4" w:space="0" w:color="auto"/>
            </w:tcBorders>
          </w:tcPr>
          <w:p w14:paraId="5C8967D0" w14:textId="77777777" w:rsidR="006011CA" w:rsidRPr="00414DDD" w:rsidRDefault="006011CA" w:rsidP="0084448A">
            <w:pPr>
              <w:rPr>
                <w:rFonts w:ascii="Noto Sans" w:hAnsi="Noto Sans" w:cs="Noto Sans"/>
                <w:b/>
                <w:sz w:val="16"/>
                <w:szCs w:val="16"/>
              </w:rPr>
            </w:pPr>
          </w:p>
        </w:tc>
      </w:tr>
      <w:tr w:rsidR="006011CA" w:rsidRPr="00414DDD"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414DDD" w:rsidRDefault="006011CA" w:rsidP="0084448A">
            <w:pPr>
              <w:jc w:val="cente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414DDD" w:rsidRDefault="006011CA" w:rsidP="0084448A">
            <w:pPr>
              <w:jc w:val="cente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414DDD" w:rsidRDefault="006011CA" w:rsidP="0084448A">
            <w:pPr>
              <w:jc w:val="cente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414DDD" w:rsidRDefault="006011CA" w:rsidP="0084448A">
            <w:pPr>
              <w:rPr>
                <w:rFonts w:ascii="Noto Sans" w:hAnsi="Noto Sans" w:cs="Noto Sans"/>
                <w:b/>
                <w:sz w:val="16"/>
                <w:szCs w:val="16"/>
              </w:rPr>
            </w:pPr>
          </w:p>
        </w:tc>
      </w:tr>
      <w:tr w:rsidR="006011CA" w:rsidRPr="00414DDD"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414DDD" w:rsidRDefault="006011CA" w:rsidP="0084448A">
            <w:pPr>
              <w:rPr>
                <w:rFonts w:ascii="Noto Sans" w:hAnsi="Noto Sans" w:cs="Noto Sans"/>
                <w:b/>
                <w:sz w:val="16"/>
                <w:szCs w:val="16"/>
              </w:rPr>
            </w:pPr>
          </w:p>
        </w:tc>
      </w:tr>
      <w:tr w:rsidR="006011CA" w:rsidRPr="00414DDD"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414DDD" w:rsidRDefault="006011CA" w:rsidP="0084448A">
            <w:pPr>
              <w:rPr>
                <w:rFonts w:ascii="Noto Sans" w:hAnsi="Noto Sans" w:cs="Noto Sans"/>
                <w:b/>
                <w:sz w:val="16"/>
                <w:szCs w:val="16"/>
              </w:rPr>
            </w:pPr>
          </w:p>
        </w:tc>
      </w:tr>
      <w:tr w:rsidR="006011CA" w:rsidRPr="00414DDD"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414DDD" w:rsidRDefault="006011CA" w:rsidP="0084448A">
            <w:pPr>
              <w:rPr>
                <w:rFonts w:ascii="Noto Sans" w:hAnsi="Noto Sans" w:cs="Noto Sans"/>
                <w:b/>
                <w:sz w:val="16"/>
                <w:szCs w:val="16"/>
              </w:rPr>
            </w:pPr>
          </w:p>
        </w:tc>
      </w:tr>
      <w:tr w:rsidR="006011CA" w:rsidRPr="00414DDD"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414DDD" w:rsidRDefault="006011CA" w:rsidP="0084448A">
            <w:pPr>
              <w:rPr>
                <w:rFonts w:ascii="Noto Sans" w:hAnsi="Noto Sans" w:cs="Noto Sans"/>
                <w:b/>
                <w:sz w:val="16"/>
                <w:szCs w:val="16"/>
              </w:rPr>
            </w:pPr>
          </w:p>
        </w:tc>
      </w:tr>
      <w:tr w:rsidR="006011CA" w:rsidRPr="00414DDD"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414DDD" w:rsidRDefault="006011CA" w:rsidP="0084448A">
            <w:pPr>
              <w:rPr>
                <w:rFonts w:ascii="Noto Sans" w:hAnsi="Noto Sans" w:cs="Noto Sans"/>
                <w:b/>
                <w:sz w:val="16"/>
                <w:szCs w:val="16"/>
              </w:rPr>
            </w:pPr>
          </w:p>
        </w:tc>
      </w:tr>
      <w:tr w:rsidR="006011CA" w:rsidRPr="00414DDD"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414DDD" w:rsidRDefault="006011CA" w:rsidP="0084448A">
            <w:pPr>
              <w:rPr>
                <w:rFonts w:ascii="Noto Sans" w:hAnsi="Noto Sans" w:cs="Noto Sans"/>
                <w:b/>
                <w:sz w:val="16"/>
                <w:szCs w:val="16"/>
              </w:rPr>
            </w:pPr>
          </w:p>
        </w:tc>
      </w:tr>
      <w:tr w:rsidR="006011CA" w:rsidRPr="00414DDD"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414DDD" w:rsidRDefault="006011CA" w:rsidP="0084448A">
            <w:pPr>
              <w:rPr>
                <w:rFonts w:ascii="Noto Sans" w:hAnsi="Noto Sans" w:cs="Noto Sans"/>
                <w:b/>
                <w:sz w:val="16"/>
                <w:szCs w:val="16"/>
              </w:rPr>
            </w:pPr>
          </w:p>
        </w:tc>
      </w:tr>
      <w:tr w:rsidR="006011CA" w:rsidRPr="00414DDD"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414DDD" w:rsidRDefault="006011CA" w:rsidP="0084448A">
            <w:pPr>
              <w:rPr>
                <w:rFonts w:ascii="Noto Sans" w:hAnsi="Noto Sans" w:cs="Noto Sans"/>
                <w:b/>
                <w:sz w:val="16"/>
                <w:szCs w:val="16"/>
              </w:rPr>
            </w:pPr>
          </w:p>
        </w:tc>
      </w:tr>
      <w:tr w:rsidR="006011CA" w:rsidRPr="00414DDD"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414DDD" w:rsidRDefault="006011CA" w:rsidP="0084448A">
            <w:pPr>
              <w:rPr>
                <w:rFonts w:ascii="Noto Sans" w:hAnsi="Noto Sans" w:cs="Noto Sans"/>
                <w:b/>
                <w:sz w:val="16"/>
                <w:szCs w:val="16"/>
              </w:rPr>
            </w:pPr>
          </w:p>
        </w:tc>
      </w:tr>
      <w:tr w:rsidR="006011CA" w:rsidRPr="00414DDD"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414DDD" w:rsidRDefault="006011CA" w:rsidP="0084448A">
            <w:pPr>
              <w:rPr>
                <w:rFonts w:ascii="Noto Sans" w:hAnsi="Noto Sans" w:cs="Noto Sans"/>
                <w:b/>
                <w:sz w:val="16"/>
                <w:szCs w:val="16"/>
              </w:rPr>
            </w:pPr>
          </w:p>
        </w:tc>
      </w:tr>
      <w:tr w:rsidR="006011CA" w:rsidRPr="00414DDD"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414DDD" w:rsidRDefault="006011CA" w:rsidP="0084448A">
            <w:pPr>
              <w:rPr>
                <w:rFonts w:ascii="Noto Sans" w:hAnsi="Noto Sans" w:cs="Noto Sans"/>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414DDD" w:rsidRDefault="006011CA" w:rsidP="0084448A">
            <w:pPr>
              <w:rPr>
                <w:rFonts w:ascii="Noto Sans" w:hAnsi="Noto Sans" w:cs="Noto Sans"/>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414DDD" w:rsidRDefault="006011CA" w:rsidP="0084448A">
            <w:pPr>
              <w:rPr>
                <w:rFonts w:ascii="Noto Sans" w:hAnsi="Noto Sans" w:cs="Noto Sans"/>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414DDD" w:rsidRDefault="006011CA" w:rsidP="0084448A">
            <w:pPr>
              <w:rPr>
                <w:rFonts w:ascii="Noto Sans" w:hAnsi="Noto Sans" w:cs="Noto Sans"/>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414DDD" w:rsidRDefault="006011CA" w:rsidP="0084448A">
            <w:pPr>
              <w:rPr>
                <w:rFonts w:ascii="Noto Sans" w:hAnsi="Noto Sans" w:cs="Noto Sans"/>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414DDD" w:rsidRDefault="006011CA" w:rsidP="0084448A">
            <w:pPr>
              <w:rPr>
                <w:rFonts w:ascii="Noto Sans" w:hAnsi="Noto Sans" w:cs="Noto Sans"/>
                <w:b/>
                <w:sz w:val="16"/>
                <w:szCs w:val="16"/>
              </w:rPr>
            </w:pPr>
          </w:p>
        </w:tc>
        <w:tc>
          <w:tcPr>
            <w:tcW w:w="477" w:type="pct"/>
            <w:gridSpan w:val="2"/>
            <w:tcBorders>
              <w:top w:val="single" w:sz="4" w:space="0" w:color="auto"/>
              <w:left w:val="single" w:sz="4" w:space="0" w:color="auto"/>
            </w:tcBorders>
          </w:tcPr>
          <w:p w14:paraId="5D7E52EA" w14:textId="77777777" w:rsidR="006011CA" w:rsidRPr="00414DDD" w:rsidRDefault="006011CA" w:rsidP="0084448A">
            <w:pPr>
              <w:rPr>
                <w:rFonts w:ascii="Noto Sans" w:hAnsi="Noto Sans" w:cs="Noto Sans"/>
                <w:b/>
                <w:sz w:val="16"/>
                <w:szCs w:val="16"/>
              </w:rPr>
            </w:pPr>
          </w:p>
        </w:tc>
      </w:tr>
      <w:tr w:rsidR="006011CA" w:rsidRPr="00414DDD" w14:paraId="2353145F" w14:textId="77777777" w:rsidTr="0084448A">
        <w:tc>
          <w:tcPr>
            <w:tcW w:w="4526" w:type="pct"/>
            <w:gridSpan w:val="10"/>
            <w:tcBorders>
              <w:right w:val="single" w:sz="4" w:space="0" w:color="auto"/>
            </w:tcBorders>
          </w:tcPr>
          <w:p w14:paraId="754569BF" w14:textId="77777777" w:rsidR="006011CA" w:rsidRPr="00414DDD" w:rsidRDefault="006011CA" w:rsidP="0084448A">
            <w:pPr>
              <w:jc w:val="right"/>
              <w:rPr>
                <w:rFonts w:ascii="Noto Sans" w:hAnsi="Noto Sans" w:cs="Noto Sans"/>
                <w:sz w:val="16"/>
                <w:szCs w:val="16"/>
              </w:rPr>
            </w:pPr>
            <w:r w:rsidRPr="00414DDD">
              <w:rPr>
                <w:rFonts w:ascii="Noto Sans" w:hAnsi="Noto Sans" w:cs="Noto Sans"/>
                <w:sz w:val="16"/>
                <w:szCs w:val="16"/>
              </w:rPr>
              <w:t xml:space="preserve">                                                                                                                                   SUBTOTAL (19)                                                                                                                                        IVA (20)</w:t>
            </w:r>
          </w:p>
          <w:p w14:paraId="02F6B109" w14:textId="77777777" w:rsidR="006011CA" w:rsidRPr="00414DDD" w:rsidRDefault="006011CA" w:rsidP="0084448A">
            <w:pPr>
              <w:jc w:val="right"/>
              <w:rPr>
                <w:rFonts w:ascii="Noto Sans" w:hAnsi="Noto Sans" w:cs="Noto Sans"/>
                <w:sz w:val="16"/>
                <w:szCs w:val="16"/>
              </w:rPr>
            </w:pPr>
            <w:r w:rsidRPr="00414DDD">
              <w:rPr>
                <w:rFonts w:ascii="Noto Sans" w:hAnsi="Noto Sans" w:cs="Noto Sans"/>
                <w:sz w:val="16"/>
                <w:szCs w:val="16"/>
              </w:rPr>
              <w:t xml:space="preserve">                                                                                                                                        TOTAL (21)</w:t>
            </w:r>
          </w:p>
        </w:tc>
        <w:tc>
          <w:tcPr>
            <w:tcW w:w="474" w:type="pct"/>
            <w:tcBorders>
              <w:left w:val="single" w:sz="4" w:space="0" w:color="auto"/>
            </w:tcBorders>
          </w:tcPr>
          <w:p w14:paraId="4CF2686E" w14:textId="77777777" w:rsidR="006011CA" w:rsidRPr="00414DDD" w:rsidRDefault="006011CA" w:rsidP="0084448A">
            <w:pPr>
              <w:rPr>
                <w:rFonts w:ascii="Noto Sans" w:hAnsi="Noto Sans" w:cs="Noto Sans"/>
                <w:sz w:val="16"/>
                <w:szCs w:val="16"/>
              </w:rPr>
            </w:pPr>
          </w:p>
          <w:p w14:paraId="0A9D2CB7" w14:textId="77777777" w:rsidR="006011CA" w:rsidRPr="00414DDD" w:rsidRDefault="006011CA" w:rsidP="0084448A">
            <w:pPr>
              <w:rPr>
                <w:rFonts w:ascii="Noto Sans" w:hAnsi="Noto Sans" w:cs="Noto Sans"/>
                <w:sz w:val="16"/>
                <w:szCs w:val="16"/>
              </w:rPr>
            </w:pPr>
          </w:p>
          <w:p w14:paraId="4AC93069" w14:textId="77777777" w:rsidR="006011CA" w:rsidRPr="00414DDD" w:rsidRDefault="006011CA" w:rsidP="0084448A">
            <w:pPr>
              <w:jc w:val="center"/>
              <w:rPr>
                <w:rFonts w:ascii="Noto Sans" w:hAnsi="Noto Sans" w:cs="Noto Sans"/>
                <w:sz w:val="16"/>
                <w:szCs w:val="16"/>
              </w:rPr>
            </w:pPr>
          </w:p>
        </w:tc>
      </w:tr>
      <w:tr w:rsidR="006011CA" w:rsidRPr="00414DDD" w14:paraId="7E6DEC43" w14:textId="77777777" w:rsidTr="0084448A">
        <w:trPr>
          <w:trHeight w:val="1307"/>
        </w:trPr>
        <w:tc>
          <w:tcPr>
            <w:tcW w:w="1177" w:type="pct"/>
            <w:gridSpan w:val="3"/>
            <w:tcBorders>
              <w:right w:val="single" w:sz="4" w:space="0" w:color="auto"/>
            </w:tcBorders>
          </w:tcPr>
          <w:p w14:paraId="45414D63" w14:textId="77777777" w:rsidR="006011CA" w:rsidRPr="00414DDD" w:rsidRDefault="006011CA" w:rsidP="0084448A">
            <w:pPr>
              <w:rPr>
                <w:rFonts w:ascii="Noto Sans" w:hAnsi="Noto Sans" w:cs="Noto Sans"/>
                <w:sz w:val="16"/>
                <w:szCs w:val="16"/>
              </w:rPr>
            </w:pPr>
          </w:p>
          <w:p w14:paraId="7542B6BD" w14:textId="77777777" w:rsidR="006011CA" w:rsidRPr="00414DDD" w:rsidRDefault="006011CA" w:rsidP="0084448A">
            <w:pPr>
              <w:rPr>
                <w:rFonts w:ascii="Noto Sans" w:hAnsi="Noto Sans" w:cs="Noto Sans"/>
                <w:sz w:val="16"/>
                <w:szCs w:val="16"/>
              </w:rPr>
            </w:pPr>
          </w:p>
          <w:p w14:paraId="1B696075" w14:textId="77777777" w:rsidR="006011CA" w:rsidRPr="00414DDD" w:rsidRDefault="006011CA" w:rsidP="0084448A">
            <w:pPr>
              <w:rPr>
                <w:rFonts w:ascii="Noto Sans" w:hAnsi="Noto Sans" w:cs="Noto Sans"/>
                <w:sz w:val="16"/>
                <w:szCs w:val="16"/>
              </w:rPr>
            </w:pPr>
            <w:r w:rsidRPr="00414DDD">
              <w:rPr>
                <w:rFonts w:ascii="Noto Sans" w:hAnsi="Noto Sans" w:cs="Noto Sans"/>
                <w:sz w:val="16"/>
                <w:szCs w:val="16"/>
              </w:rPr>
              <w:t>____________________________</w:t>
            </w:r>
          </w:p>
          <w:p w14:paraId="34A61C48" w14:textId="77777777"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Nombre y Firma del Proveedor (22)</w:t>
            </w:r>
          </w:p>
          <w:p w14:paraId="6397BD56" w14:textId="77777777" w:rsidR="006011CA" w:rsidRPr="00414DDD" w:rsidRDefault="006011CA" w:rsidP="0084448A">
            <w:pPr>
              <w:jc w:val="right"/>
              <w:rPr>
                <w:rFonts w:ascii="Noto Sans" w:hAnsi="Noto Sans" w:cs="Noto Sans"/>
                <w:sz w:val="16"/>
                <w:szCs w:val="16"/>
              </w:rPr>
            </w:pPr>
          </w:p>
        </w:tc>
        <w:tc>
          <w:tcPr>
            <w:tcW w:w="1531" w:type="pct"/>
            <w:gridSpan w:val="2"/>
            <w:tcBorders>
              <w:left w:val="single" w:sz="4" w:space="0" w:color="auto"/>
              <w:right w:val="single" w:sz="4" w:space="0" w:color="auto"/>
            </w:tcBorders>
          </w:tcPr>
          <w:p w14:paraId="4F477B83" w14:textId="77777777" w:rsidR="006011CA" w:rsidRPr="00414DDD" w:rsidRDefault="006011CA" w:rsidP="0084448A">
            <w:pPr>
              <w:rPr>
                <w:rFonts w:ascii="Noto Sans" w:hAnsi="Noto Sans" w:cs="Noto Sans"/>
                <w:sz w:val="16"/>
                <w:szCs w:val="16"/>
              </w:rPr>
            </w:pPr>
          </w:p>
          <w:p w14:paraId="045A2051" w14:textId="77777777" w:rsidR="006011CA" w:rsidRPr="00414DDD" w:rsidRDefault="006011CA" w:rsidP="0084448A">
            <w:pPr>
              <w:ind w:left="118"/>
              <w:rPr>
                <w:rFonts w:ascii="Noto Sans" w:hAnsi="Noto Sans" w:cs="Noto Sans"/>
                <w:sz w:val="16"/>
                <w:szCs w:val="16"/>
              </w:rPr>
            </w:pPr>
          </w:p>
          <w:p w14:paraId="10968118" w14:textId="77777777" w:rsidR="006011CA" w:rsidRPr="00414DDD" w:rsidRDefault="006011CA" w:rsidP="0084448A">
            <w:pPr>
              <w:ind w:left="118"/>
              <w:rPr>
                <w:rFonts w:ascii="Noto Sans" w:hAnsi="Noto Sans" w:cs="Noto Sans"/>
                <w:sz w:val="16"/>
                <w:szCs w:val="16"/>
              </w:rPr>
            </w:pPr>
            <w:r w:rsidRPr="00414DDD">
              <w:rPr>
                <w:rFonts w:ascii="Noto Sans" w:hAnsi="Noto Sans" w:cs="Noto Sans"/>
                <w:sz w:val="16"/>
                <w:szCs w:val="16"/>
              </w:rPr>
              <w:t>____________________________</w:t>
            </w:r>
          </w:p>
          <w:p w14:paraId="78E33C00" w14:textId="77777777" w:rsidR="006011CA" w:rsidRPr="00414DDD" w:rsidRDefault="006011CA" w:rsidP="0084448A">
            <w:pPr>
              <w:ind w:left="92"/>
              <w:jc w:val="center"/>
              <w:rPr>
                <w:rFonts w:ascii="Noto Sans" w:hAnsi="Noto Sans" w:cs="Noto Sans"/>
                <w:sz w:val="16"/>
                <w:szCs w:val="16"/>
              </w:rPr>
            </w:pPr>
            <w:r w:rsidRPr="00414DDD">
              <w:rPr>
                <w:rFonts w:ascii="Noto Sans" w:hAnsi="Noto Sans" w:cs="Noto Sans"/>
                <w:sz w:val="16"/>
                <w:szCs w:val="16"/>
              </w:rPr>
              <w:t>Fecha en que recibe y acepta el proveedor (23)</w:t>
            </w:r>
          </w:p>
          <w:p w14:paraId="4081B460" w14:textId="77777777" w:rsidR="006011CA" w:rsidRPr="00414DDD" w:rsidRDefault="006011CA" w:rsidP="0084448A">
            <w:pPr>
              <w:jc w:val="right"/>
              <w:rPr>
                <w:rFonts w:ascii="Noto Sans" w:hAnsi="Noto Sans" w:cs="Noto Sans"/>
                <w:sz w:val="16"/>
                <w:szCs w:val="16"/>
              </w:rPr>
            </w:pPr>
          </w:p>
        </w:tc>
        <w:tc>
          <w:tcPr>
            <w:tcW w:w="2293" w:type="pct"/>
            <w:gridSpan w:val="6"/>
            <w:tcBorders>
              <w:left w:val="single" w:sz="4" w:space="0" w:color="auto"/>
            </w:tcBorders>
          </w:tcPr>
          <w:p w14:paraId="4AF1A1C3" w14:textId="77777777" w:rsidR="006011CA" w:rsidRPr="00414DDD" w:rsidRDefault="006011CA" w:rsidP="0084448A">
            <w:pPr>
              <w:ind w:left="264"/>
              <w:jc w:val="center"/>
              <w:rPr>
                <w:rFonts w:ascii="Noto Sans" w:hAnsi="Noto Sans" w:cs="Noto Sans"/>
                <w:color w:val="BFBFBF"/>
                <w:sz w:val="16"/>
                <w:szCs w:val="16"/>
              </w:rPr>
            </w:pPr>
          </w:p>
          <w:p w14:paraId="32D79C58" w14:textId="77777777" w:rsidR="006011CA" w:rsidRPr="00414DDD" w:rsidRDefault="006011CA" w:rsidP="0084448A">
            <w:pPr>
              <w:ind w:left="264"/>
              <w:jc w:val="center"/>
              <w:rPr>
                <w:rFonts w:ascii="Noto Sans" w:hAnsi="Noto Sans" w:cs="Noto Sans"/>
                <w:color w:val="BFBFBF"/>
                <w:sz w:val="16"/>
                <w:szCs w:val="16"/>
              </w:rPr>
            </w:pPr>
            <w:r w:rsidRPr="00414DDD">
              <w:rPr>
                <w:rFonts w:ascii="Noto Sans" w:hAnsi="Noto Sans" w:cs="Noto Sans"/>
                <w:color w:val="BFBFBF"/>
                <w:sz w:val="16"/>
                <w:szCs w:val="16"/>
              </w:rPr>
              <w:t>(Administrador Auxiliar del contrato)</w:t>
            </w:r>
          </w:p>
          <w:p w14:paraId="1495A208" w14:textId="77777777" w:rsidR="006011CA" w:rsidRPr="00414DDD" w:rsidRDefault="006011CA" w:rsidP="0084448A">
            <w:pPr>
              <w:ind w:left="264"/>
              <w:rPr>
                <w:rFonts w:ascii="Noto Sans" w:hAnsi="Noto Sans" w:cs="Noto Sans"/>
                <w:sz w:val="16"/>
                <w:szCs w:val="16"/>
              </w:rPr>
            </w:pPr>
            <w:r w:rsidRPr="00414DDD">
              <w:rPr>
                <w:rFonts w:ascii="Noto Sans" w:hAnsi="Noto Sans" w:cs="Noto Sans"/>
                <w:sz w:val="16"/>
                <w:szCs w:val="16"/>
              </w:rPr>
              <w:t>_______________________________________________</w:t>
            </w:r>
          </w:p>
          <w:p w14:paraId="4B75BA03" w14:textId="4C958BB0" w:rsidR="006011CA" w:rsidRPr="00414DDD" w:rsidRDefault="006011CA" w:rsidP="0084448A">
            <w:pPr>
              <w:jc w:val="center"/>
              <w:rPr>
                <w:rFonts w:ascii="Noto Sans" w:hAnsi="Noto Sans" w:cs="Noto Sans"/>
                <w:sz w:val="16"/>
                <w:szCs w:val="16"/>
              </w:rPr>
            </w:pPr>
            <w:r w:rsidRPr="00414DDD">
              <w:rPr>
                <w:rFonts w:ascii="Noto Sans" w:hAnsi="Noto Sans" w:cs="Noto Sans"/>
                <w:sz w:val="16"/>
                <w:szCs w:val="16"/>
              </w:rPr>
              <w:t xml:space="preserve">Nombre y cargo </w:t>
            </w:r>
            <w:r w:rsidR="00543C9B" w:rsidRPr="00414DDD">
              <w:rPr>
                <w:rFonts w:ascii="Noto Sans" w:hAnsi="Noto Sans" w:cs="Noto Sans"/>
                <w:sz w:val="16"/>
                <w:szCs w:val="16"/>
              </w:rPr>
              <w:t>del servidor</w:t>
            </w:r>
            <w:r w:rsidRPr="00414DDD">
              <w:rPr>
                <w:rFonts w:ascii="Noto Sans" w:hAnsi="Noto Sans" w:cs="Noto Sans"/>
                <w:sz w:val="16"/>
                <w:szCs w:val="16"/>
              </w:rPr>
              <w:t xml:space="preserve"> público responsable de la administración del contrato o facultado para expedir esta orden (24)</w:t>
            </w:r>
          </w:p>
        </w:tc>
      </w:tr>
    </w:tbl>
    <w:p w14:paraId="5A0DCB1D" w14:textId="77777777" w:rsidR="006011CA" w:rsidRPr="00414DDD" w:rsidRDefault="006011CA" w:rsidP="006011CA">
      <w:pPr>
        <w:jc w:val="center"/>
        <w:rPr>
          <w:rFonts w:ascii="Noto Sans" w:hAnsi="Noto Sans" w:cs="Noto Sans"/>
          <w:sz w:val="18"/>
          <w:szCs w:val="18"/>
        </w:rPr>
      </w:pPr>
    </w:p>
    <w:p w14:paraId="5E35EC47" w14:textId="77777777" w:rsidR="006011CA" w:rsidRPr="00414DDD" w:rsidRDefault="006011CA" w:rsidP="006011CA">
      <w:pPr>
        <w:jc w:val="center"/>
        <w:rPr>
          <w:rFonts w:ascii="Noto Sans" w:hAnsi="Noto Sans" w:cs="Noto Sans"/>
          <w:sz w:val="18"/>
          <w:szCs w:val="18"/>
        </w:rPr>
      </w:pPr>
    </w:p>
    <w:p w14:paraId="55B64A57" w14:textId="77777777" w:rsidR="006011CA" w:rsidRPr="00414DDD" w:rsidRDefault="006011CA" w:rsidP="006011CA">
      <w:pPr>
        <w:jc w:val="center"/>
        <w:rPr>
          <w:rFonts w:ascii="Noto Sans" w:hAnsi="Noto Sans" w:cs="Noto Sans"/>
          <w:b/>
          <w:szCs w:val="18"/>
        </w:rPr>
      </w:pPr>
    </w:p>
    <w:p w14:paraId="4D4ED0AF" w14:textId="77777777" w:rsidR="006011CA" w:rsidRPr="00414DDD" w:rsidRDefault="006011CA" w:rsidP="006011CA">
      <w:pPr>
        <w:jc w:val="center"/>
        <w:rPr>
          <w:rFonts w:ascii="Noto Sans" w:hAnsi="Noto Sans" w:cs="Noto Sans"/>
          <w:b/>
          <w:szCs w:val="18"/>
        </w:rPr>
      </w:pPr>
    </w:p>
    <w:p w14:paraId="63A8A4AF" w14:textId="77777777" w:rsidR="006011CA" w:rsidRPr="00414DDD" w:rsidRDefault="006011CA" w:rsidP="006011CA">
      <w:pPr>
        <w:jc w:val="center"/>
        <w:rPr>
          <w:rFonts w:ascii="Noto Sans" w:hAnsi="Noto Sans" w:cs="Noto Sans"/>
          <w:b/>
          <w:szCs w:val="18"/>
        </w:rPr>
      </w:pPr>
    </w:p>
    <w:p w14:paraId="57C2C8FB" w14:textId="0CD16095" w:rsidR="006011CA" w:rsidRPr="00414DDD" w:rsidRDefault="006011CA" w:rsidP="006011CA">
      <w:pPr>
        <w:jc w:val="center"/>
        <w:rPr>
          <w:rFonts w:ascii="Noto Sans" w:hAnsi="Noto Sans" w:cs="Noto Sans"/>
          <w:b/>
          <w:szCs w:val="18"/>
        </w:rPr>
      </w:pPr>
    </w:p>
    <w:p w14:paraId="5772DA44" w14:textId="6C2C4E00" w:rsidR="00D000F4" w:rsidRPr="00414DDD" w:rsidRDefault="00D000F4" w:rsidP="006011CA">
      <w:pPr>
        <w:jc w:val="center"/>
        <w:rPr>
          <w:rFonts w:ascii="Noto Sans" w:hAnsi="Noto Sans" w:cs="Noto Sans"/>
          <w:b/>
          <w:szCs w:val="18"/>
        </w:rPr>
      </w:pPr>
    </w:p>
    <w:p w14:paraId="562C2884" w14:textId="77777777" w:rsidR="004F5063" w:rsidRPr="00414DDD" w:rsidRDefault="004F5063" w:rsidP="006011CA">
      <w:pPr>
        <w:jc w:val="center"/>
        <w:rPr>
          <w:rFonts w:ascii="Noto Sans" w:hAnsi="Noto Sans" w:cs="Noto Sans"/>
          <w:b/>
          <w:szCs w:val="18"/>
        </w:rPr>
      </w:pPr>
    </w:p>
    <w:p w14:paraId="6A8366DF" w14:textId="77777777" w:rsidR="004F5063" w:rsidRDefault="004F5063" w:rsidP="006011CA">
      <w:pPr>
        <w:jc w:val="center"/>
        <w:rPr>
          <w:rFonts w:ascii="Noto Sans" w:hAnsi="Noto Sans" w:cs="Noto Sans"/>
          <w:b/>
          <w:szCs w:val="18"/>
        </w:rPr>
      </w:pPr>
    </w:p>
    <w:p w14:paraId="3AAAC00C" w14:textId="77777777" w:rsidR="00515161" w:rsidRDefault="00515161" w:rsidP="006011CA">
      <w:pPr>
        <w:jc w:val="center"/>
        <w:rPr>
          <w:rFonts w:ascii="Noto Sans" w:hAnsi="Noto Sans" w:cs="Noto Sans"/>
          <w:b/>
          <w:szCs w:val="18"/>
        </w:rPr>
      </w:pPr>
    </w:p>
    <w:p w14:paraId="7C098220" w14:textId="77777777" w:rsidR="00515161" w:rsidRPr="00414DDD" w:rsidRDefault="00515161" w:rsidP="006011CA">
      <w:pPr>
        <w:jc w:val="center"/>
        <w:rPr>
          <w:rFonts w:ascii="Noto Sans" w:hAnsi="Noto Sans" w:cs="Noto Sans"/>
          <w:b/>
          <w:szCs w:val="18"/>
        </w:rPr>
      </w:pPr>
    </w:p>
    <w:p w14:paraId="172E3FA1" w14:textId="77777777" w:rsidR="004F5063" w:rsidRPr="00414DDD" w:rsidRDefault="004F5063" w:rsidP="006011CA">
      <w:pPr>
        <w:jc w:val="center"/>
        <w:rPr>
          <w:rFonts w:ascii="Noto Sans" w:hAnsi="Noto Sans" w:cs="Noto Sans"/>
          <w:b/>
          <w:szCs w:val="18"/>
        </w:rPr>
      </w:pPr>
    </w:p>
    <w:p w14:paraId="7683E038" w14:textId="24D613F8" w:rsidR="006011CA" w:rsidRPr="00414DDD" w:rsidRDefault="006011CA" w:rsidP="006011CA">
      <w:pPr>
        <w:jc w:val="center"/>
        <w:rPr>
          <w:rFonts w:ascii="Noto Sans" w:hAnsi="Noto Sans" w:cs="Noto Sans"/>
          <w:b/>
          <w:bCs/>
          <w:sz w:val="20"/>
          <w:lang w:eastAsia="es-MX"/>
        </w:rPr>
      </w:pPr>
      <w:r w:rsidRPr="00414DDD">
        <w:rPr>
          <w:rFonts w:ascii="Noto Sans" w:hAnsi="Noto Sans" w:cs="Noto Sans"/>
          <w:b/>
          <w:bCs/>
          <w:sz w:val="20"/>
          <w:lang w:eastAsia="es-MX"/>
        </w:rPr>
        <w:t>IN</w:t>
      </w:r>
      <w:r w:rsidR="00A00022" w:rsidRPr="00414DDD">
        <w:rPr>
          <w:rFonts w:ascii="Noto Sans" w:hAnsi="Noto Sans" w:cs="Noto Sans"/>
          <w:b/>
          <w:bCs/>
          <w:sz w:val="20"/>
          <w:lang w:eastAsia="es-MX"/>
        </w:rPr>
        <w:t>S</w:t>
      </w:r>
      <w:r w:rsidRPr="00414DDD">
        <w:rPr>
          <w:rFonts w:ascii="Noto Sans" w:hAnsi="Noto Sans" w:cs="Noto Sans"/>
          <w:b/>
          <w:bCs/>
          <w:sz w:val="20"/>
          <w:lang w:eastAsia="es-MX"/>
        </w:rPr>
        <w:t>TRUCTIVO DE LLENADO</w:t>
      </w:r>
    </w:p>
    <w:p w14:paraId="2AB61938" w14:textId="77777777" w:rsidR="006011CA" w:rsidRPr="00414DDD" w:rsidRDefault="006011CA" w:rsidP="006011CA">
      <w:pPr>
        <w:jc w:val="center"/>
        <w:rPr>
          <w:rFonts w:ascii="Noto Sans" w:hAnsi="Noto Sans" w:cs="Noto Sans"/>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414DDD" w14:paraId="6A7BA644" w14:textId="77777777" w:rsidTr="0084448A">
        <w:trPr>
          <w:trHeight w:val="20"/>
          <w:jc w:val="center"/>
        </w:trPr>
        <w:tc>
          <w:tcPr>
            <w:tcW w:w="70" w:type="pct"/>
            <w:shd w:val="pct25" w:color="auto" w:fill="auto"/>
          </w:tcPr>
          <w:p w14:paraId="3C3DC6CB" w14:textId="77777777" w:rsidR="006011CA" w:rsidRPr="00414DDD" w:rsidRDefault="006011CA" w:rsidP="0084448A">
            <w:pPr>
              <w:jc w:val="center"/>
              <w:rPr>
                <w:rFonts w:ascii="Noto Sans" w:hAnsi="Noto Sans" w:cs="Noto Sans"/>
                <w:b/>
                <w:color w:val="FFFFFF"/>
                <w:sz w:val="17"/>
                <w:szCs w:val="17"/>
                <w:lang w:eastAsia="es-MX"/>
              </w:rPr>
            </w:pPr>
          </w:p>
        </w:tc>
        <w:tc>
          <w:tcPr>
            <w:tcW w:w="273" w:type="pct"/>
            <w:shd w:val="pct25" w:color="auto" w:fill="auto"/>
            <w:vAlign w:val="center"/>
          </w:tcPr>
          <w:p w14:paraId="29003CBA" w14:textId="77777777" w:rsidR="006011CA" w:rsidRPr="00414DDD" w:rsidRDefault="006011CA" w:rsidP="0084448A">
            <w:pPr>
              <w:rPr>
                <w:rFonts w:ascii="Noto Sans" w:hAnsi="Noto Sans" w:cs="Noto Sans"/>
                <w:b/>
                <w:color w:val="FFFFFF"/>
                <w:sz w:val="17"/>
                <w:szCs w:val="17"/>
                <w:lang w:eastAsia="es-MX"/>
              </w:rPr>
            </w:pPr>
          </w:p>
        </w:tc>
        <w:tc>
          <w:tcPr>
            <w:tcW w:w="863" w:type="pct"/>
            <w:shd w:val="pct25" w:color="auto" w:fill="auto"/>
            <w:vAlign w:val="center"/>
          </w:tcPr>
          <w:p w14:paraId="09268364" w14:textId="77777777" w:rsidR="006011CA" w:rsidRPr="00414DDD" w:rsidRDefault="006011CA" w:rsidP="0084448A">
            <w:pPr>
              <w:jc w:val="center"/>
              <w:rPr>
                <w:rFonts w:ascii="Noto Sans" w:hAnsi="Noto Sans" w:cs="Noto Sans"/>
                <w:b/>
                <w:color w:val="000000"/>
                <w:sz w:val="17"/>
                <w:szCs w:val="17"/>
                <w:lang w:eastAsia="es-MX"/>
              </w:rPr>
            </w:pPr>
            <w:r w:rsidRPr="00414DDD">
              <w:rPr>
                <w:rFonts w:ascii="Noto Sans" w:hAnsi="Noto Sans" w:cs="Noto Sans"/>
                <w:b/>
                <w:color w:val="000000"/>
                <w:sz w:val="17"/>
                <w:szCs w:val="17"/>
                <w:lang w:eastAsia="es-MX"/>
              </w:rPr>
              <w:t>FO-CON-01</w:t>
            </w:r>
          </w:p>
        </w:tc>
        <w:tc>
          <w:tcPr>
            <w:tcW w:w="3794" w:type="pct"/>
            <w:gridSpan w:val="2"/>
            <w:shd w:val="pct25" w:color="auto" w:fill="auto"/>
            <w:vAlign w:val="center"/>
          </w:tcPr>
          <w:p w14:paraId="258B424F" w14:textId="77777777" w:rsidR="006011CA" w:rsidRPr="00414DDD" w:rsidRDefault="006011CA" w:rsidP="0084448A">
            <w:pPr>
              <w:rPr>
                <w:rFonts w:ascii="Noto Sans" w:hAnsi="Noto Sans" w:cs="Noto Sans"/>
                <w:b/>
                <w:color w:val="000000"/>
                <w:sz w:val="17"/>
                <w:szCs w:val="17"/>
                <w:lang w:eastAsia="es-MX"/>
              </w:rPr>
            </w:pPr>
            <w:r w:rsidRPr="00414DDD">
              <w:rPr>
                <w:rFonts w:ascii="Noto Sans" w:hAnsi="Noto Sans" w:cs="Noto Sans"/>
                <w:b/>
                <w:color w:val="000000"/>
                <w:sz w:val="17"/>
                <w:szCs w:val="17"/>
                <w:lang w:eastAsia="es-MX"/>
              </w:rPr>
              <w:t>Orden de suministro</w:t>
            </w:r>
          </w:p>
        </w:tc>
      </w:tr>
      <w:tr w:rsidR="006011CA" w:rsidRPr="00414DDD" w14:paraId="539384BD" w14:textId="77777777" w:rsidTr="0084448A">
        <w:trPr>
          <w:trHeight w:val="20"/>
          <w:jc w:val="center"/>
        </w:trPr>
        <w:tc>
          <w:tcPr>
            <w:tcW w:w="70" w:type="pct"/>
            <w:shd w:val="pct25" w:color="auto" w:fill="auto"/>
          </w:tcPr>
          <w:p w14:paraId="24A6692E" w14:textId="77777777" w:rsidR="006011CA" w:rsidRPr="00414DDD"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vAlign w:val="center"/>
          </w:tcPr>
          <w:p w14:paraId="1F1DC176" w14:textId="77777777" w:rsidR="006011CA" w:rsidRPr="00414DDD" w:rsidRDefault="006011CA" w:rsidP="0084448A">
            <w:pPr>
              <w:rPr>
                <w:rFonts w:ascii="Noto Sans" w:hAnsi="Noto Sans" w:cs="Noto Sans"/>
                <w:b/>
                <w:color w:val="000000"/>
                <w:sz w:val="17"/>
                <w:szCs w:val="17"/>
                <w:lang w:eastAsia="es-MX"/>
              </w:rPr>
            </w:pPr>
            <w:r w:rsidRPr="00414DDD">
              <w:rPr>
                <w:rFonts w:ascii="Noto Sans" w:hAnsi="Noto Sans" w:cs="Noto Sans"/>
                <w:b/>
                <w:color w:val="FFFFFF"/>
                <w:sz w:val="17"/>
                <w:szCs w:val="17"/>
                <w:lang w:eastAsia="es-MX"/>
              </w:rPr>
              <w:t>Descripción</w:t>
            </w:r>
          </w:p>
        </w:tc>
      </w:tr>
      <w:tr w:rsidR="006011CA" w:rsidRPr="00414DDD" w14:paraId="6838401B" w14:textId="77777777" w:rsidTr="0084448A">
        <w:trPr>
          <w:trHeight w:val="20"/>
          <w:jc w:val="center"/>
        </w:trPr>
        <w:tc>
          <w:tcPr>
            <w:tcW w:w="70" w:type="pct"/>
            <w:shd w:val="pct25" w:color="auto" w:fill="auto"/>
          </w:tcPr>
          <w:p w14:paraId="5D581B54" w14:textId="77777777" w:rsidR="006011CA" w:rsidRPr="00414DDD" w:rsidRDefault="006011CA" w:rsidP="0084448A">
            <w:pPr>
              <w:jc w:val="both"/>
              <w:rPr>
                <w:rFonts w:ascii="Noto Sans" w:hAnsi="Noto Sans" w:cs="Noto Sans"/>
                <w:b/>
                <w:color w:val="000000"/>
                <w:sz w:val="17"/>
                <w:szCs w:val="17"/>
                <w:lang w:eastAsia="es-MX"/>
              </w:rPr>
            </w:pPr>
          </w:p>
        </w:tc>
        <w:tc>
          <w:tcPr>
            <w:tcW w:w="4930" w:type="pct"/>
            <w:gridSpan w:val="4"/>
            <w:shd w:val="pct25" w:color="auto" w:fill="auto"/>
          </w:tcPr>
          <w:p w14:paraId="181D4919" w14:textId="77777777" w:rsidR="006011CA" w:rsidRPr="00414DDD" w:rsidRDefault="006011CA" w:rsidP="0084448A">
            <w:pPr>
              <w:jc w:val="both"/>
              <w:rPr>
                <w:rFonts w:ascii="Noto Sans" w:hAnsi="Noto Sans" w:cs="Noto Sans"/>
                <w:color w:val="000000"/>
                <w:sz w:val="17"/>
                <w:szCs w:val="17"/>
                <w:lang w:eastAsia="es-MX"/>
              </w:rPr>
            </w:pPr>
            <w:r w:rsidRPr="00414DDD">
              <w:rPr>
                <w:rFonts w:ascii="Noto Sans" w:hAnsi="Noto Sans" w:cs="Noto Sans"/>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414DDD" w:rsidRDefault="006011CA" w:rsidP="0084448A">
            <w:pPr>
              <w:jc w:val="both"/>
              <w:rPr>
                <w:rFonts w:ascii="Noto Sans" w:hAnsi="Noto Sans" w:cs="Noto Sans"/>
                <w:color w:val="000000"/>
                <w:sz w:val="17"/>
                <w:szCs w:val="17"/>
                <w:lang w:eastAsia="es-MX"/>
              </w:rPr>
            </w:pPr>
          </w:p>
        </w:tc>
      </w:tr>
      <w:tr w:rsidR="006011CA" w:rsidRPr="00414DDD" w14:paraId="395944E0" w14:textId="77777777" w:rsidTr="0084448A">
        <w:trPr>
          <w:trHeight w:val="20"/>
          <w:jc w:val="center"/>
        </w:trPr>
        <w:tc>
          <w:tcPr>
            <w:tcW w:w="70" w:type="pct"/>
            <w:shd w:val="pct25" w:color="auto" w:fill="auto"/>
          </w:tcPr>
          <w:p w14:paraId="51004ABD" w14:textId="77777777" w:rsidR="006011CA" w:rsidRPr="00414DDD" w:rsidRDefault="006011CA" w:rsidP="0084448A">
            <w:pPr>
              <w:ind w:left="89" w:hanging="89"/>
              <w:jc w:val="both"/>
              <w:rPr>
                <w:rFonts w:ascii="Noto Sans" w:hAnsi="Noto Sans" w:cs="Noto Sans"/>
                <w:b/>
                <w:bCs/>
                <w:color w:val="000000"/>
                <w:sz w:val="17"/>
                <w:szCs w:val="17"/>
                <w:lang w:eastAsia="es-MX"/>
              </w:rPr>
            </w:pPr>
          </w:p>
        </w:tc>
        <w:tc>
          <w:tcPr>
            <w:tcW w:w="4930" w:type="pct"/>
            <w:gridSpan w:val="4"/>
            <w:shd w:val="pct25" w:color="auto" w:fill="auto"/>
            <w:vAlign w:val="center"/>
          </w:tcPr>
          <w:p w14:paraId="134002F7" w14:textId="77777777" w:rsidR="006011CA" w:rsidRPr="00414DDD" w:rsidRDefault="006011CA" w:rsidP="0084448A">
            <w:pPr>
              <w:rPr>
                <w:rFonts w:ascii="Noto Sans" w:hAnsi="Noto Sans" w:cs="Noto Sans"/>
                <w:b/>
                <w:color w:val="FFFFFF"/>
                <w:sz w:val="17"/>
                <w:szCs w:val="17"/>
                <w:lang w:eastAsia="es-MX"/>
              </w:rPr>
            </w:pPr>
            <w:r w:rsidRPr="00414DDD">
              <w:rPr>
                <w:rFonts w:ascii="Noto Sans" w:hAnsi="Noto Sans" w:cs="Noto Sans"/>
                <w:b/>
                <w:color w:val="FFFFFF"/>
                <w:sz w:val="17"/>
                <w:szCs w:val="17"/>
                <w:lang w:eastAsia="es-MX"/>
              </w:rPr>
              <w:t>Instructivo de llenado</w:t>
            </w:r>
          </w:p>
          <w:p w14:paraId="19BE6A17" w14:textId="77777777" w:rsidR="006011CA" w:rsidRPr="00414DDD" w:rsidRDefault="006011CA" w:rsidP="0084448A">
            <w:pPr>
              <w:rPr>
                <w:rFonts w:ascii="Noto Sans" w:hAnsi="Noto Sans" w:cs="Noto Sans"/>
                <w:color w:val="000000"/>
                <w:sz w:val="17"/>
                <w:szCs w:val="17"/>
                <w:lang w:eastAsia="es-MX"/>
              </w:rPr>
            </w:pPr>
            <w:r w:rsidRPr="00414DDD">
              <w:rPr>
                <w:rFonts w:ascii="Noto Sans" w:hAnsi="Noto Sans" w:cs="Noto Sans"/>
                <w:color w:val="000000"/>
                <w:sz w:val="17"/>
                <w:szCs w:val="17"/>
                <w:lang w:eastAsia="es-MX"/>
              </w:rPr>
              <w:t>Llenar los campos conforme aplique a la contratación respectiva.</w:t>
            </w:r>
          </w:p>
          <w:p w14:paraId="38F8BC36" w14:textId="77777777" w:rsidR="006011CA" w:rsidRPr="00414DDD" w:rsidRDefault="006011CA" w:rsidP="0084448A">
            <w:pPr>
              <w:rPr>
                <w:rFonts w:ascii="Noto Sans" w:hAnsi="Noto Sans" w:cs="Noto Sans"/>
                <w:b/>
                <w:color w:val="FFFFFF"/>
                <w:sz w:val="17"/>
                <w:szCs w:val="17"/>
                <w:lang w:eastAsia="es-MX"/>
              </w:rPr>
            </w:pPr>
          </w:p>
        </w:tc>
      </w:tr>
      <w:tr w:rsidR="006011CA" w:rsidRPr="00414DDD" w14:paraId="0163523D" w14:textId="77777777" w:rsidTr="0084448A">
        <w:trPr>
          <w:trHeight w:val="20"/>
          <w:jc w:val="center"/>
        </w:trPr>
        <w:tc>
          <w:tcPr>
            <w:tcW w:w="70" w:type="pct"/>
            <w:shd w:val="pct25" w:color="auto" w:fill="auto"/>
          </w:tcPr>
          <w:p w14:paraId="30B41660" w14:textId="77777777" w:rsidR="006011CA" w:rsidRPr="00414DDD" w:rsidRDefault="006011CA" w:rsidP="0084448A">
            <w:pPr>
              <w:ind w:left="89" w:hanging="89"/>
              <w:jc w:val="both"/>
              <w:rPr>
                <w:rFonts w:ascii="Noto Sans" w:hAnsi="Noto Sans" w:cs="Noto Sans"/>
                <w:b/>
                <w:bCs/>
                <w:color w:val="000000"/>
                <w:sz w:val="17"/>
                <w:szCs w:val="17"/>
                <w:lang w:eastAsia="es-MX"/>
              </w:rPr>
            </w:pPr>
          </w:p>
        </w:tc>
        <w:tc>
          <w:tcPr>
            <w:tcW w:w="1253" w:type="pct"/>
            <w:gridSpan w:val="3"/>
            <w:shd w:val="pct25" w:color="auto" w:fill="auto"/>
          </w:tcPr>
          <w:p w14:paraId="07CB21EB"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Proveedor</w:t>
            </w:r>
          </w:p>
          <w:p w14:paraId="16E0DAF6"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Domicilio</w:t>
            </w:r>
          </w:p>
          <w:p w14:paraId="4B3CD7BF"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Teléfono</w:t>
            </w:r>
          </w:p>
          <w:p w14:paraId="782DA60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Fax</w:t>
            </w:r>
          </w:p>
          <w:p w14:paraId="0A4867F7"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Correo electrónico</w:t>
            </w:r>
          </w:p>
          <w:p w14:paraId="16C93265"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 de contrato</w:t>
            </w:r>
          </w:p>
          <w:p w14:paraId="3F9F00F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 de orden de suministro</w:t>
            </w:r>
          </w:p>
          <w:p w14:paraId="51F5E1DF"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Fecha</w:t>
            </w:r>
          </w:p>
          <w:p w14:paraId="60E6FA6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 de procedimiento</w:t>
            </w:r>
          </w:p>
          <w:p w14:paraId="182246AC"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Domicilio de entrega</w:t>
            </w:r>
          </w:p>
          <w:p w14:paraId="75FDFFDC"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Fecha de entrega</w:t>
            </w:r>
          </w:p>
          <w:p w14:paraId="2C4D90C9"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Partida</w:t>
            </w:r>
          </w:p>
          <w:p w14:paraId="36B83E38"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CUCOP</w:t>
            </w:r>
          </w:p>
          <w:p w14:paraId="5537C3F5" w14:textId="77777777" w:rsidR="006011CA" w:rsidRPr="00414DDD" w:rsidRDefault="006011CA" w:rsidP="0084448A">
            <w:pPr>
              <w:ind w:left="357"/>
              <w:jc w:val="both"/>
              <w:rPr>
                <w:rFonts w:ascii="Noto Sans" w:hAnsi="Noto Sans" w:cs="Noto Sans"/>
                <w:sz w:val="17"/>
                <w:szCs w:val="17"/>
                <w:lang w:eastAsia="es-ES"/>
              </w:rPr>
            </w:pPr>
          </w:p>
          <w:p w14:paraId="57657122"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Descripción</w:t>
            </w:r>
          </w:p>
          <w:p w14:paraId="69B20B1A"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Unidad de medida</w:t>
            </w:r>
          </w:p>
          <w:p w14:paraId="6E60D7E8"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Cantidad solicitada</w:t>
            </w:r>
          </w:p>
          <w:p w14:paraId="1447DBF7"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Precio unitario</w:t>
            </w:r>
          </w:p>
          <w:p w14:paraId="23CE4FCD"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Importe</w:t>
            </w:r>
          </w:p>
          <w:p w14:paraId="3CD8205F"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Subtotal</w:t>
            </w:r>
          </w:p>
          <w:p w14:paraId="4A5EBF7E"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IVA</w:t>
            </w:r>
          </w:p>
          <w:p w14:paraId="2FE51C97"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Total</w:t>
            </w:r>
          </w:p>
          <w:p w14:paraId="0386A234"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Nombre y firma del proveedor</w:t>
            </w:r>
          </w:p>
          <w:p w14:paraId="5F095418"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Fecha en que recibe y acepta el proveedor</w:t>
            </w:r>
          </w:p>
          <w:p w14:paraId="03EC0732" w14:textId="77777777" w:rsidR="006011CA" w:rsidRPr="00414DDD" w:rsidRDefault="006011CA">
            <w:pPr>
              <w:numPr>
                <w:ilvl w:val="0"/>
                <w:numId w:val="40"/>
              </w:numPr>
              <w:suppressAutoHyphens w:val="0"/>
              <w:ind w:left="357" w:hanging="357"/>
              <w:jc w:val="both"/>
              <w:rPr>
                <w:rFonts w:ascii="Noto Sans" w:hAnsi="Noto Sans" w:cs="Noto Sans"/>
                <w:sz w:val="17"/>
                <w:szCs w:val="17"/>
                <w:lang w:eastAsia="es-ES"/>
              </w:rPr>
            </w:pPr>
            <w:r w:rsidRPr="00414DDD">
              <w:rPr>
                <w:rFonts w:ascii="Noto Sans" w:hAnsi="Noto Sans" w:cs="Noto Sans"/>
                <w:sz w:val="17"/>
                <w:szCs w:val="17"/>
                <w:lang w:eastAsia="es-ES"/>
              </w:rPr>
              <w:t>Nombre del servidor público</w:t>
            </w:r>
          </w:p>
        </w:tc>
        <w:tc>
          <w:tcPr>
            <w:tcW w:w="3678" w:type="pct"/>
            <w:shd w:val="pct25" w:color="auto" w:fill="auto"/>
          </w:tcPr>
          <w:p w14:paraId="10DCC0EA"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Nombre y Registro Federal de Contribuyentes del proveedor.</w:t>
            </w:r>
          </w:p>
          <w:p w14:paraId="7FE189E0"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Calle, número, colonia, código postal, municipio y entidad federativa del domicilio del proveedor.</w:t>
            </w:r>
          </w:p>
          <w:p w14:paraId="0A735169"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Número(s) de teléfono del proveedor.</w:t>
            </w:r>
          </w:p>
          <w:p w14:paraId="0506E684"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En su caso, número(s) de fax del proveedor. </w:t>
            </w:r>
          </w:p>
          <w:p w14:paraId="74C6005C"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En su caso, correo electrónico del proveedor.</w:t>
            </w:r>
          </w:p>
          <w:p w14:paraId="6B08C247"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 de contrato formalizado con el proveedor y que origina la Orden de Suministro.</w:t>
            </w:r>
          </w:p>
          <w:p w14:paraId="4A121D8C"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Número consecutivo generado para poder crear y dar seguimiento a </w:t>
            </w:r>
            <w:smartTag w:uri="urn:schemas-microsoft-com:office:smarttags" w:element="PersonName">
              <w:smartTagPr>
                <w:attr w:name="ProductID" w:val="la Orden"/>
              </w:smartTagPr>
              <w:r w:rsidRPr="00414DDD">
                <w:rPr>
                  <w:rFonts w:ascii="Noto Sans" w:hAnsi="Noto Sans" w:cs="Noto Sans"/>
                  <w:sz w:val="17"/>
                  <w:szCs w:val="17"/>
                </w:rPr>
                <w:t>la Orden</w:t>
              </w:r>
            </w:smartTag>
            <w:r w:rsidRPr="00414DDD">
              <w:rPr>
                <w:rFonts w:ascii="Noto Sans" w:hAnsi="Noto Sans" w:cs="Noto Sans"/>
                <w:sz w:val="17"/>
                <w:szCs w:val="17"/>
              </w:rPr>
              <w:t xml:space="preserve"> de Suministro.</w:t>
            </w:r>
          </w:p>
          <w:p w14:paraId="34045229"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Fecha en que se crea o emite </w:t>
            </w:r>
            <w:smartTag w:uri="urn:schemas-microsoft-com:office:smarttags" w:element="PersonName">
              <w:smartTagPr>
                <w:attr w:name="ProductID" w:val="la Orden"/>
              </w:smartTagPr>
              <w:r w:rsidRPr="00414DDD">
                <w:rPr>
                  <w:rFonts w:ascii="Noto Sans" w:hAnsi="Noto Sans" w:cs="Noto Sans"/>
                  <w:sz w:val="17"/>
                  <w:szCs w:val="17"/>
                </w:rPr>
                <w:t>la Orden</w:t>
              </w:r>
            </w:smartTag>
            <w:r w:rsidRPr="00414DDD">
              <w:rPr>
                <w:rFonts w:ascii="Noto Sans" w:hAnsi="Noto Sans" w:cs="Noto Sans"/>
                <w:sz w:val="17"/>
                <w:szCs w:val="17"/>
              </w:rPr>
              <w:t xml:space="preserve"> de Suministro.</w:t>
            </w:r>
          </w:p>
          <w:p w14:paraId="24D0C19E"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En su caso, número de procedimiento correspondiente asignado por el sistema CompraNet.</w:t>
            </w:r>
          </w:p>
          <w:p w14:paraId="77A09240"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Domicilio o lugar de entrega de los bienes o prestación del servicio.</w:t>
            </w:r>
          </w:p>
          <w:p w14:paraId="6617A8DE"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Fecha o plazo de entrega de los bienes o prestación del servicio.</w:t>
            </w:r>
          </w:p>
          <w:p w14:paraId="34B64429"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 de partida que corresponda al señalado en el contrato.</w:t>
            </w:r>
            <w:r w:rsidRPr="00414DDD">
              <w:rPr>
                <w:rFonts w:ascii="Noto Sans" w:hAnsi="Noto Sans" w:cs="Noto Sans"/>
                <w:color w:val="FF0000"/>
                <w:sz w:val="17"/>
                <w:szCs w:val="17"/>
              </w:rPr>
              <w:t xml:space="preserve"> </w:t>
            </w:r>
          </w:p>
          <w:p w14:paraId="4F61A7DE"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Número de Código en función del Clasificador Único de las Contrataciones Públicas (CUCOP) asignado al bien o servicio requerido.</w:t>
            </w:r>
          </w:p>
          <w:p w14:paraId="7071DAB8"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Descripción del bien requerido asociado al CUCOP.</w:t>
            </w:r>
          </w:p>
          <w:p w14:paraId="5AE0B456"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Unidad de Medida (pieza, kilo, metro, litros, servicio, etc.).</w:t>
            </w:r>
          </w:p>
          <w:p w14:paraId="79732BDE" w14:textId="77777777" w:rsidR="006011CA" w:rsidRPr="00414DDD" w:rsidRDefault="006011CA">
            <w:pPr>
              <w:pStyle w:val="Prrafodelista"/>
              <w:numPr>
                <w:ilvl w:val="0"/>
                <w:numId w:val="39"/>
              </w:numPr>
              <w:suppressAutoHyphens w:val="0"/>
              <w:ind w:left="681" w:right="5" w:hanging="397"/>
              <w:contextualSpacing/>
              <w:jc w:val="both"/>
              <w:rPr>
                <w:rFonts w:ascii="Noto Sans" w:hAnsi="Noto Sans" w:cs="Noto Sans"/>
                <w:sz w:val="17"/>
                <w:szCs w:val="17"/>
              </w:rPr>
            </w:pPr>
            <w:r w:rsidRPr="00414DDD">
              <w:rPr>
                <w:rFonts w:ascii="Noto Sans" w:hAnsi="Noto Sans" w:cs="Noto Sans"/>
                <w:sz w:val="17"/>
                <w:szCs w:val="17"/>
              </w:rPr>
              <w:t>Cantidad de bienes o servicios solicitados de cada partida.</w:t>
            </w:r>
          </w:p>
          <w:p w14:paraId="5266E1AD"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Precio unitario de cada bien o servicio solicitado.</w:t>
            </w:r>
          </w:p>
          <w:p w14:paraId="4FEC97C4"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Monto total que resulte de multiplicar el precio unitario por la cantidad solicitada.</w:t>
            </w:r>
          </w:p>
          <w:p w14:paraId="428725F3"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Suma de los importes de las partidas solicitadas.</w:t>
            </w:r>
          </w:p>
          <w:p w14:paraId="55C7BCC2"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Valor que corresponda al Impuesto al Valor Agregado.</w:t>
            </w:r>
          </w:p>
          <w:p w14:paraId="6AA14460"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Total a pagar con IVA incluido.</w:t>
            </w:r>
          </w:p>
          <w:p w14:paraId="47C91847"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Nombre completo y firma del proveedor o de su representante legal.</w:t>
            </w:r>
          </w:p>
          <w:p w14:paraId="08B529DF"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rPr>
            </w:pPr>
            <w:r w:rsidRPr="00414DDD">
              <w:rPr>
                <w:rFonts w:ascii="Noto Sans" w:hAnsi="Noto Sans" w:cs="Noto Sans"/>
                <w:sz w:val="17"/>
                <w:szCs w:val="17"/>
              </w:rPr>
              <w:t xml:space="preserve">Fecha en que recibe el proveedor </w:t>
            </w:r>
            <w:smartTag w:uri="urn:schemas-microsoft-com:office:smarttags" w:element="PersonName">
              <w:smartTagPr>
                <w:attr w:name="ProductID" w:val="la Orden"/>
              </w:smartTagPr>
              <w:r w:rsidRPr="00414DDD">
                <w:rPr>
                  <w:rFonts w:ascii="Noto Sans" w:hAnsi="Noto Sans" w:cs="Noto Sans"/>
                  <w:sz w:val="17"/>
                  <w:szCs w:val="17"/>
                </w:rPr>
                <w:t>la Orden</w:t>
              </w:r>
            </w:smartTag>
            <w:r w:rsidRPr="00414DDD">
              <w:rPr>
                <w:rFonts w:ascii="Noto Sans" w:hAnsi="Noto Sans" w:cs="Noto Sans"/>
                <w:sz w:val="17"/>
                <w:szCs w:val="17"/>
              </w:rPr>
              <w:t xml:space="preserve"> de Suministro para cumplir con la fecha o plazo de entrega.</w:t>
            </w:r>
          </w:p>
          <w:p w14:paraId="29140DD4" w14:textId="77777777" w:rsidR="006011CA" w:rsidRPr="00414DDD" w:rsidRDefault="006011CA">
            <w:pPr>
              <w:pStyle w:val="Prrafodelista"/>
              <w:numPr>
                <w:ilvl w:val="0"/>
                <w:numId w:val="39"/>
              </w:numPr>
              <w:suppressAutoHyphens w:val="0"/>
              <w:ind w:left="681" w:right="454" w:hanging="397"/>
              <w:contextualSpacing/>
              <w:jc w:val="both"/>
              <w:rPr>
                <w:rFonts w:ascii="Noto Sans" w:hAnsi="Noto Sans" w:cs="Noto Sans"/>
                <w:sz w:val="17"/>
                <w:szCs w:val="17"/>
                <w:lang w:eastAsia="es-ES"/>
              </w:rPr>
            </w:pPr>
            <w:r w:rsidRPr="00414DDD">
              <w:rPr>
                <w:rFonts w:ascii="Noto Sans" w:hAnsi="Noto Sans" w:cs="Noto Sans"/>
                <w:sz w:val="17"/>
                <w:szCs w:val="17"/>
              </w:rPr>
              <w:t>Nombre, cargo  y firma del servidor público o responsable de administrar el contrato, o facultado para expedir la orden.</w:t>
            </w:r>
          </w:p>
        </w:tc>
        <w:bookmarkStart w:id="0" w:name="FO_PPP_02"/>
        <w:bookmarkEnd w:id="0"/>
      </w:tr>
    </w:tbl>
    <w:p w14:paraId="3184E097" w14:textId="77777777" w:rsidR="00B21F28" w:rsidRPr="00414DDD" w:rsidRDefault="00B21F28" w:rsidP="00B21F28">
      <w:pPr>
        <w:jc w:val="center"/>
        <w:rPr>
          <w:rFonts w:ascii="Noto Sans" w:hAnsi="Noto Sans" w:cs="Noto Sans"/>
          <w:bCs/>
          <w:i/>
          <w:szCs w:val="24"/>
        </w:rPr>
      </w:pPr>
    </w:p>
    <w:p w14:paraId="5C92FA26" w14:textId="77777777" w:rsidR="00D000F4" w:rsidRPr="00414DDD" w:rsidRDefault="00D000F4" w:rsidP="0084448A">
      <w:pPr>
        <w:jc w:val="center"/>
        <w:rPr>
          <w:rFonts w:ascii="Noto Sans" w:hAnsi="Noto Sans" w:cs="Noto Sans"/>
          <w:b/>
          <w:bCs/>
        </w:rPr>
      </w:pPr>
    </w:p>
    <w:p w14:paraId="6A458B8F" w14:textId="77777777" w:rsidR="00D000F4" w:rsidRPr="00414DDD" w:rsidRDefault="00D000F4" w:rsidP="0084448A">
      <w:pPr>
        <w:jc w:val="center"/>
        <w:rPr>
          <w:rFonts w:ascii="Noto Sans" w:hAnsi="Noto Sans" w:cs="Noto Sans"/>
          <w:b/>
          <w:bCs/>
        </w:rPr>
      </w:pPr>
    </w:p>
    <w:p w14:paraId="0D13E605" w14:textId="77777777" w:rsidR="00D000F4" w:rsidRPr="00414DDD" w:rsidRDefault="00D000F4" w:rsidP="0084448A">
      <w:pPr>
        <w:jc w:val="center"/>
        <w:rPr>
          <w:rFonts w:ascii="Noto Sans" w:hAnsi="Noto Sans" w:cs="Noto Sans"/>
          <w:b/>
          <w:bCs/>
        </w:rPr>
      </w:pPr>
    </w:p>
    <w:p w14:paraId="7EAB1E35" w14:textId="77777777" w:rsidR="00D000F4" w:rsidRPr="00414DDD" w:rsidRDefault="00D000F4" w:rsidP="0084448A">
      <w:pPr>
        <w:jc w:val="center"/>
        <w:rPr>
          <w:rFonts w:ascii="Noto Sans" w:hAnsi="Noto Sans" w:cs="Noto Sans"/>
          <w:b/>
          <w:bCs/>
        </w:rPr>
      </w:pPr>
    </w:p>
    <w:p w14:paraId="36B60FA2" w14:textId="77777777" w:rsidR="00D000F4" w:rsidRPr="00414DDD" w:rsidRDefault="00D000F4" w:rsidP="0084448A">
      <w:pPr>
        <w:jc w:val="center"/>
        <w:rPr>
          <w:rFonts w:ascii="Noto Sans" w:hAnsi="Noto Sans" w:cs="Noto Sans"/>
          <w:b/>
          <w:bCs/>
        </w:rPr>
      </w:pPr>
    </w:p>
    <w:p w14:paraId="09E4596A" w14:textId="77777777" w:rsidR="00D000F4" w:rsidRPr="00414DDD" w:rsidRDefault="00D000F4" w:rsidP="0084448A">
      <w:pPr>
        <w:jc w:val="center"/>
        <w:rPr>
          <w:rFonts w:ascii="Noto Sans" w:hAnsi="Noto Sans" w:cs="Noto Sans"/>
          <w:b/>
          <w:bCs/>
        </w:rPr>
      </w:pPr>
    </w:p>
    <w:p w14:paraId="1C21029F" w14:textId="49753106" w:rsidR="0072010A" w:rsidRPr="00414DDD" w:rsidRDefault="0072010A" w:rsidP="0072010A">
      <w:pPr>
        <w:pStyle w:val="Ttulo5"/>
        <w:numPr>
          <w:ilvl w:val="0"/>
          <w:numId w:val="0"/>
        </w:numPr>
        <w:spacing w:before="0" w:after="0"/>
        <w:jc w:val="center"/>
        <w:rPr>
          <w:rFonts w:ascii="Noto Sans" w:hAnsi="Noto Sans" w:cs="Noto Sans"/>
          <w:bCs w:val="0"/>
          <w:i w:val="0"/>
          <w:sz w:val="24"/>
          <w:szCs w:val="24"/>
        </w:rPr>
      </w:pPr>
      <w:r w:rsidRPr="00414DDD">
        <w:rPr>
          <w:rFonts w:ascii="Noto Sans" w:hAnsi="Noto Sans" w:cs="Noto Sans"/>
          <w:bCs w:val="0"/>
          <w:i w:val="0"/>
          <w:sz w:val="24"/>
          <w:szCs w:val="24"/>
        </w:rPr>
        <w:lastRenderedPageBreak/>
        <w:t>ANEXO A</w:t>
      </w:r>
    </w:p>
    <w:p w14:paraId="396E5DF0" w14:textId="77777777" w:rsidR="0072010A" w:rsidRPr="00414DDD" w:rsidRDefault="0072010A" w:rsidP="0072010A">
      <w:pPr>
        <w:rPr>
          <w:rFonts w:ascii="Noto Sans" w:hAnsi="Noto Sans" w:cs="Noto Sans"/>
        </w:rPr>
      </w:pPr>
    </w:p>
    <w:p w14:paraId="5A16814D"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Instituto Mexicano del Seguro Social.</w:t>
      </w:r>
    </w:p>
    <w:p w14:paraId="2C6B3AE5"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 xml:space="preserve">Órgano de Operación Administrativa Desconcentrada en Oaxaca </w:t>
      </w:r>
    </w:p>
    <w:p w14:paraId="28BF2774"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Coordinación de Abastecimiento y Equipamiento</w:t>
      </w:r>
    </w:p>
    <w:p w14:paraId="485952D3" w14:textId="77777777" w:rsidR="0072010A" w:rsidRPr="00414DDD" w:rsidRDefault="0072010A" w:rsidP="0072010A">
      <w:pPr>
        <w:jc w:val="both"/>
        <w:rPr>
          <w:rFonts w:ascii="Noto Sans" w:hAnsi="Noto Sans" w:cs="Noto Sans"/>
          <w:b/>
          <w:sz w:val="22"/>
        </w:rPr>
      </w:pPr>
      <w:r w:rsidRPr="00414DDD">
        <w:rPr>
          <w:rFonts w:ascii="Noto Sans" w:hAnsi="Noto Sans" w:cs="Noto Sans"/>
          <w:b/>
          <w:sz w:val="22"/>
        </w:rPr>
        <w:t>Presente.</w:t>
      </w:r>
    </w:p>
    <w:p w14:paraId="25CB3FA5" w14:textId="77777777" w:rsidR="0072010A" w:rsidRPr="00414DDD" w:rsidRDefault="0072010A" w:rsidP="0072010A">
      <w:pPr>
        <w:jc w:val="both"/>
        <w:rPr>
          <w:rFonts w:ascii="Noto Sans" w:hAnsi="Noto Sans" w:cs="Noto Sans"/>
          <w:b/>
          <w:sz w:val="22"/>
        </w:rPr>
      </w:pPr>
    </w:p>
    <w:p w14:paraId="46110FF5" w14:textId="77777777" w:rsidR="0072010A" w:rsidRPr="00414DDD" w:rsidRDefault="0072010A" w:rsidP="003E6F8E">
      <w:pPr>
        <w:spacing w:line="192" w:lineRule="auto"/>
        <w:jc w:val="both"/>
        <w:rPr>
          <w:rFonts w:ascii="Noto Sans" w:hAnsi="Noto Sans" w:cs="Noto Sans"/>
          <w:sz w:val="22"/>
          <w:szCs w:val="22"/>
        </w:rPr>
      </w:pPr>
      <w:r w:rsidRPr="00414DDD">
        <w:rPr>
          <w:rFonts w:ascii="Noto Sans" w:hAnsi="Noto Sans" w:cs="Noto Sans"/>
          <w:bCs/>
          <w:sz w:val="22"/>
          <w:szCs w:val="22"/>
        </w:rPr>
        <w:t xml:space="preserve">( </w:t>
      </w:r>
      <w:r w:rsidRPr="00414DDD">
        <w:rPr>
          <w:rFonts w:ascii="Noto Sans" w:hAnsi="Noto Sans" w:cs="Noto Sans"/>
          <w:bCs/>
          <w:sz w:val="22"/>
          <w:szCs w:val="22"/>
          <w:u w:val="single"/>
        </w:rPr>
        <w:t>NOMBRE DEL REPRESENTANTE LEGAL QUE SUSCRIBE LAS COTIZACIONES</w:t>
      </w:r>
      <w:r w:rsidRPr="00414DDD">
        <w:rPr>
          <w:rFonts w:ascii="Noto Sans" w:hAnsi="Noto Sans" w:cs="Noto Sans"/>
          <w:bCs/>
          <w:sz w:val="22"/>
          <w:szCs w:val="22"/>
        </w:rPr>
        <w:t>)</w:t>
      </w:r>
      <w:r w:rsidRPr="00414DDD">
        <w:rPr>
          <w:rFonts w:ascii="Noto Sans" w:hAnsi="Noto Sans" w:cs="Noto Sans"/>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414DDD" w:rsidRDefault="0072010A" w:rsidP="003E6F8E">
      <w:pPr>
        <w:spacing w:line="192" w:lineRule="auto"/>
        <w:jc w:val="both"/>
        <w:rPr>
          <w:rFonts w:ascii="Noto Sans" w:hAnsi="Noto Sans" w:cs="Noto Sans"/>
          <w:sz w:val="22"/>
          <w:szCs w:val="22"/>
        </w:rPr>
      </w:pPr>
    </w:p>
    <w:p w14:paraId="25E65D02" w14:textId="77777777" w:rsidR="0072010A" w:rsidRPr="00414DDD"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414DDD">
        <w:rPr>
          <w:rFonts w:ascii="Noto Sans" w:hAnsi="Noto Sans" w:cs="Noto Sans"/>
          <w:sz w:val="22"/>
          <w:szCs w:val="22"/>
        </w:rPr>
        <w:t>Que conozco el contenido de la Ley de Adquisiciones, Arrendamientos y Servicios del Sector Público, su Reglamento, la presente Invitación y sus anexos.</w:t>
      </w:r>
    </w:p>
    <w:p w14:paraId="118AE96D" w14:textId="0B060312" w:rsidR="0072010A" w:rsidRPr="00414DDD"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414DDD">
        <w:rPr>
          <w:rFonts w:ascii="Noto Sans" w:hAnsi="Noto Sans" w:cs="Noto Sans"/>
          <w:sz w:val="22"/>
          <w:szCs w:val="22"/>
        </w:rPr>
        <w:t xml:space="preserve">De no encontrarme en ninguno de los supuestos del artículo </w:t>
      </w:r>
      <w:r w:rsidRPr="00414DDD">
        <w:rPr>
          <w:rFonts w:ascii="Noto Sans" w:hAnsi="Noto Sans" w:cs="Noto Sans"/>
          <w:b/>
          <w:sz w:val="22"/>
          <w:szCs w:val="22"/>
        </w:rPr>
        <w:t>50 y 60</w:t>
      </w:r>
      <w:r w:rsidRPr="00414DDD">
        <w:rPr>
          <w:rFonts w:ascii="Noto Sans" w:hAnsi="Noto Sans" w:cs="Noto Sans"/>
          <w:sz w:val="22"/>
          <w:szCs w:val="22"/>
        </w:rPr>
        <w:t xml:space="preserve"> </w:t>
      </w:r>
      <w:r w:rsidR="004F5063" w:rsidRPr="00414DDD">
        <w:rPr>
          <w:rFonts w:ascii="Noto Sans" w:hAnsi="Noto Sans" w:cs="Noto Sans"/>
          <w:sz w:val="22"/>
          <w:szCs w:val="22"/>
        </w:rPr>
        <w:t xml:space="preserve">penúltimo párrafo </w:t>
      </w:r>
      <w:r w:rsidRPr="00414DDD">
        <w:rPr>
          <w:rFonts w:ascii="Noto Sans" w:hAnsi="Noto Sans" w:cs="Noto Sans"/>
          <w:sz w:val="22"/>
          <w:szCs w:val="22"/>
        </w:rPr>
        <w:t>de la Ley de Adquisiciones, Arrendamientos y Servicios del Sector Público.</w:t>
      </w:r>
    </w:p>
    <w:p w14:paraId="6E69C7AF" w14:textId="77777777" w:rsidR="0072010A" w:rsidRPr="00414DDD" w:rsidRDefault="0072010A">
      <w:pPr>
        <w:pStyle w:val="Textoindependiente"/>
        <w:numPr>
          <w:ilvl w:val="0"/>
          <w:numId w:val="38"/>
        </w:numPr>
        <w:suppressAutoHyphens w:val="0"/>
        <w:spacing w:after="240" w:line="192" w:lineRule="auto"/>
        <w:ind w:left="714" w:hanging="357"/>
        <w:jc w:val="both"/>
        <w:rPr>
          <w:rFonts w:ascii="Noto Sans" w:hAnsi="Noto Sans" w:cs="Noto Sans"/>
          <w:sz w:val="22"/>
          <w:szCs w:val="22"/>
        </w:rPr>
      </w:pPr>
      <w:r w:rsidRPr="00414DDD">
        <w:rPr>
          <w:rFonts w:ascii="Noto Sans" w:hAnsi="Noto Sans" w:cs="Noto Sans"/>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414DDD" w:rsidRDefault="0072010A" w:rsidP="00C05430">
      <w:pPr>
        <w:pStyle w:val="Textoindependiente"/>
        <w:suppressAutoHyphens w:val="0"/>
        <w:spacing w:after="240" w:line="192" w:lineRule="auto"/>
        <w:ind w:left="357"/>
        <w:jc w:val="both"/>
        <w:rPr>
          <w:rFonts w:ascii="Noto Sans" w:hAnsi="Noto Sans" w:cs="Noto Sans"/>
          <w:sz w:val="22"/>
          <w:szCs w:val="22"/>
          <w:lang w:val="es-ES_tradnl"/>
        </w:rPr>
      </w:pPr>
    </w:p>
    <w:p w14:paraId="17BC8BBC" w14:textId="77777777" w:rsidR="0072010A" w:rsidRPr="00414DDD" w:rsidRDefault="0072010A" w:rsidP="003E6F8E">
      <w:pPr>
        <w:spacing w:line="192" w:lineRule="auto"/>
        <w:jc w:val="both"/>
        <w:rPr>
          <w:rFonts w:ascii="Noto Sans" w:hAnsi="Noto Sans" w:cs="Noto Sans"/>
          <w:sz w:val="22"/>
          <w:szCs w:val="22"/>
        </w:rPr>
      </w:pPr>
      <w:r w:rsidRPr="00414DDD">
        <w:rPr>
          <w:rFonts w:ascii="Noto Sans" w:hAnsi="Noto Sans" w:cs="Noto Sans"/>
          <w:sz w:val="22"/>
          <w:szCs w:val="22"/>
        </w:rPr>
        <w:t>(LUGAR Y FECHA)</w:t>
      </w:r>
    </w:p>
    <w:p w14:paraId="37496465" w14:textId="77777777" w:rsidR="0072010A" w:rsidRPr="00414DDD" w:rsidRDefault="0072010A" w:rsidP="003E6F8E">
      <w:pPr>
        <w:pStyle w:val="Textoindependiente212"/>
        <w:spacing w:line="192" w:lineRule="auto"/>
        <w:jc w:val="center"/>
        <w:rPr>
          <w:rFonts w:ascii="Noto Sans" w:hAnsi="Noto Sans" w:cs="Noto Sans"/>
          <w:sz w:val="22"/>
          <w:szCs w:val="22"/>
        </w:rPr>
      </w:pPr>
      <w:r w:rsidRPr="00414DDD">
        <w:rPr>
          <w:rFonts w:ascii="Noto Sans" w:hAnsi="Noto Sans" w:cs="Noto Sans"/>
          <w:sz w:val="22"/>
          <w:szCs w:val="22"/>
        </w:rPr>
        <w:t>____________________________________</w:t>
      </w:r>
    </w:p>
    <w:p w14:paraId="159D39E8" w14:textId="77777777" w:rsidR="0072010A" w:rsidRPr="00414DDD" w:rsidRDefault="0072010A" w:rsidP="003E6F8E">
      <w:pPr>
        <w:spacing w:line="192" w:lineRule="auto"/>
        <w:jc w:val="center"/>
        <w:rPr>
          <w:rFonts w:ascii="Noto Sans" w:hAnsi="Noto Sans" w:cs="Noto Sans"/>
          <w:b/>
          <w:bCs/>
          <w:sz w:val="22"/>
          <w:szCs w:val="22"/>
        </w:rPr>
      </w:pPr>
      <w:r w:rsidRPr="00414DDD">
        <w:rPr>
          <w:rFonts w:ascii="Noto Sans" w:hAnsi="Noto Sans" w:cs="Noto Sans"/>
          <w:b/>
          <w:bCs/>
          <w:sz w:val="22"/>
          <w:szCs w:val="22"/>
        </w:rPr>
        <w:t>(FIRMA REPRESENTANTE LEGAL)</w:t>
      </w:r>
    </w:p>
    <w:p w14:paraId="4BC32A22" w14:textId="77777777" w:rsidR="0072010A" w:rsidRPr="00414DDD" w:rsidRDefault="0072010A" w:rsidP="0072010A">
      <w:pPr>
        <w:rPr>
          <w:rFonts w:ascii="Noto Sans" w:hAnsi="Noto Sans" w:cs="Noto Sans"/>
          <w:sz w:val="22"/>
          <w:szCs w:val="22"/>
        </w:rPr>
      </w:pPr>
    </w:p>
    <w:p w14:paraId="7C082859" w14:textId="77777777" w:rsidR="0072010A" w:rsidRPr="00414DDD" w:rsidRDefault="0072010A" w:rsidP="00755846">
      <w:pPr>
        <w:jc w:val="center"/>
        <w:rPr>
          <w:rFonts w:ascii="Noto Sans" w:hAnsi="Noto Sans" w:cs="Noto Sans"/>
          <w:b/>
          <w:sz w:val="22"/>
          <w:szCs w:val="22"/>
        </w:rPr>
      </w:pPr>
    </w:p>
    <w:p w14:paraId="193444AD" w14:textId="6DEFA331" w:rsidR="0072010A" w:rsidRPr="00414DDD" w:rsidRDefault="0072010A" w:rsidP="00755846">
      <w:pPr>
        <w:jc w:val="center"/>
        <w:rPr>
          <w:rFonts w:ascii="Noto Sans" w:hAnsi="Noto Sans" w:cs="Noto Sans"/>
          <w:b/>
          <w:sz w:val="22"/>
          <w:szCs w:val="22"/>
        </w:rPr>
      </w:pPr>
    </w:p>
    <w:p w14:paraId="1D5470BC" w14:textId="4B759F5B" w:rsidR="00C05430" w:rsidRPr="00414DDD" w:rsidRDefault="00C05430" w:rsidP="00755846">
      <w:pPr>
        <w:jc w:val="center"/>
        <w:rPr>
          <w:rFonts w:ascii="Noto Sans" w:hAnsi="Noto Sans" w:cs="Noto Sans"/>
          <w:b/>
          <w:sz w:val="22"/>
          <w:szCs w:val="22"/>
        </w:rPr>
      </w:pPr>
    </w:p>
    <w:p w14:paraId="7A6F55B3" w14:textId="1C37A698" w:rsidR="00C05430" w:rsidRPr="00414DDD" w:rsidRDefault="00C05430" w:rsidP="00755846">
      <w:pPr>
        <w:jc w:val="center"/>
        <w:rPr>
          <w:rFonts w:ascii="Noto Sans" w:hAnsi="Noto Sans" w:cs="Noto Sans"/>
          <w:b/>
          <w:sz w:val="22"/>
          <w:szCs w:val="22"/>
        </w:rPr>
      </w:pPr>
    </w:p>
    <w:p w14:paraId="1DFEE4B8" w14:textId="569935F8" w:rsidR="00C05430" w:rsidRPr="00414DDD" w:rsidRDefault="00C05430" w:rsidP="00755846">
      <w:pPr>
        <w:jc w:val="center"/>
        <w:rPr>
          <w:rFonts w:ascii="Noto Sans" w:hAnsi="Noto Sans" w:cs="Noto Sans"/>
          <w:b/>
          <w:sz w:val="22"/>
          <w:szCs w:val="22"/>
        </w:rPr>
      </w:pPr>
    </w:p>
    <w:p w14:paraId="4EB83DBD" w14:textId="0D2562EA" w:rsidR="00C05430" w:rsidRPr="00414DDD" w:rsidRDefault="00C05430" w:rsidP="00755846">
      <w:pPr>
        <w:jc w:val="center"/>
        <w:rPr>
          <w:rFonts w:ascii="Noto Sans" w:hAnsi="Noto Sans" w:cs="Noto Sans"/>
          <w:b/>
          <w:sz w:val="22"/>
          <w:szCs w:val="22"/>
        </w:rPr>
      </w:pPr>
    </w:p>
    <w:p w14:paraId="6E506A05" w14:textId="1E0038CE" w:rsidR="00C05430" w:rsidRPr="00414DDD" w:rsidRDefault="00C05430" w:rsidP="00755846">
      <w:pPr>
        <w:jc w:val="center"/>
        <w:rPr>
          <w:rFonts w:ascii="Noto Sans" w:hAnsi="Noto Sans" w:cs="Noto Sans"/>
          <w:b/>
          <w:sz w:val="22"/>
          <w:szCs w:val="22"/>
        </w:rPr>
      </w:pPr>
    </w:p>
    <w:p w14:paraId="098FFB66" w14:textId="37C0D67F" w:rsidR="00C05430" w:rsidRPr="00414DDD" w:rsidRDefault="00C05430" w:rsidP="00755846">
      <w:pPr>
        <w:jc w:val="center"/>
        <w:rPr>
          <w:rFonts w:ascii="Noto Sans" w:hAnsi="Noto Sans" w:cs="Noto Sans"/>
          <w:b/>
          <w:sz w:val="22"/>
          <w:szCs w:val="22"/>
        </w:rPr>
      </w:pPr>
    </w:p>
    <w:p w14:paraId="7BF19508" w14:textId="7DEF5E5F" w:rsidR="00C05430" w:rsidRPr="00414DDD" w:rsidRDefault="00C05430" w:rsidP="00755846">
      <w:pPr>
        <w:jc w:val="center"/>
        <w:rPr>
          <w:rFonts w:ascii="Noto Sans" w:hAnsi="Noto Sans" w:cs="Noto Sans"/>
          <w:b/>
          <w:sz w:val="22"/>
          <w:szCs w:val="22"/>
        </w:rPr>
      </w:pPr>
    </w:p>
    <w:p w14:paraId="63045620" w14:textId="3868EDF4" w:rsidR="00C05430" w:rsidRPr="00414DDD" w:rsidRDefault="00C05430" w:rsidP="00755846">
      <w:pPr>
        <w:jc w:val="center"/>
        <w:rPr>
          <w:rFonts w:ascii="Noto Sans" w:hAnsi="Noto Sans" w:cs="Noto Sans"/>
          <w:b/>
          <w:sz w:val="22"/>
          <w:szCs w:val="22"/>
        </w:rPr>
      </w:pPr>
    </w:p>
    <w:p w14:paraId="104B1683" w14:textId="77777777" w:rsidR="004F5063" w:rsidRDefault="004F5063" w:rsidP="00755846">
      <w:pPr>
        <w:jc w:val="center"/>
        <w:rPr>
          <w:rFonts w:ascii="Noto Sans" w:hAnsi="Noto Sans" w:cs="Noto Sans"/>
          <w:b/>
          <w:sz w:val="22"/>
          <w:szCs w:val="22"/>
        </w:rPr>
      </w:pPr>
    </w:p>
    <w:p w14:paraId="0E12051A" w14:textId="77777777" w:rsidR="000568FE" w:rsidRDefault="000568FE" w:rsidP="00755846">
      <w:pPr>
        <w:jc w:val="center"/>
        <w:rPr>
          <w:rFonts w:ascii="Noto Sans" w:hAnsi="Noto Sans" w:cs="Noto Sans"/>
          <w:b/>
          <w:sz w:val="22"/>
          <w:szCs w:val="22"/>
        </w:rPr>
      </w:pPr>
    </w:p>
    <w:p w14:paraId="7BB5535E" w14:textId="77777777" w:rsidR="000568FE" w:rsidRPr="00414DDD" w:rsidRDefault="000568FE" w:rsidP="00755846">
      <w:pPr>
        <w:jc w:val="center"/>
        <w:rPr>
          <w:rFonts w:ascii="Noto Sans" w:hAnsi="Noto Sans" w:cs="Noto Sans"/>
          <w:b/>
          <w:sz w:val="22"/>
          <w:szCs w:val="22"/>
        </w:rPr>
      </w:pPr>
    </w:p>
    <w:p w14:paraId="68DA969C" w14:textId="77777777" w:rsidR="004F5063" w:rsidRPr="00414DDD" w:rsidRDefault="004F5063" w:rsidP="00755846">
      <w:pPr>
        <w:jc w:val="center"/>
        <w:rPr>
          <w:rFonts w:ascii="Noto Sans" w:hAnsi="Noto Sans" w:cs="Noto Sans"/>
          <w:b/>
          <w:sz w:val="22"/>
          <w:szCs w:val="22"/>
        </w:rPr>
      </w:pPr>
    </w:p>
    <w:p w14:paraId="7BF8F975" w14:textId="77777777" w:rsidR="004F5063" w:rsidRPr="00414DDD" w:rsidRDefault="004F5063" w:rsidP="00755846">
      <w:pPr>
        <w:jc w:val="center"/>
        <w:rPr>
          <w:rFonts w:ascii="Noto Sans" w:hAnsi="Noto Sans" w:cs="Noto Sans"/>
          <w:b/>
          <w:sz w:val="22"/>
          <w:szCs w:val="22"/>
        </w:rPr>
      </w:pPr>
    </w:p>
    <w:p w14:paraId="6C524865" w14:textId="77777777" w:rsidR="004F5063" w:rsidRPr="00414DDD" w:rsidRDefault="004F5063" w:rsidP="00755846">
      <w:pPr>
        <w:jc w:val="center"/>
        <w:rPr>
          <w:rFonts w:ascii="Noto Sans" w:hAnsi="Noto Sans" w:cs="Noto Sans"/>
          <w:b/>
          <w:sz w:val="22"/>
          <w:szCs w:val="22"/>
        </w:rPr>
      </w:pPr>
    </w:p>
    <w:p w14:paraId="5A7AE65E" w14:textId="6A5939B8" w:rsidR="00755846" w:rsidRPr="00414DDD" w:rsidRDefault="00755846" w:rsidP="00755846">
      <w:pPr>
        <w:jc w:val="center"/>
        <w:rPr>
          <w:rFonts w:ascii="Noto Sans" w:hAnsi="Noto Sans" w:cs="Noto Sans"/>
          <w:b/>
          <w:sz w:val="22"/>
          <w:szCs w:val="22"/>
        </w:rPr>
      </w:pPr>
      <w:r w:rsidRPr="00414DDD">
        <w:rPr>
          <w:rFonts w:ascii="Noto Sans" w:hAnsi="Noto Sans" w:cs="Noto Sans"/>
          <w:b/>
          <w:sz w:val="22"/>
          <w:szCs w:val="22"/>
        </w:rPr>
        <w:lastRenderedPageBreak/>
        <w:t>ANEXO</w:t>
      </w:r>
      <w:r w:rsidR="0072010A" w:rsidRPr="00414DDD">
        <w:rPr>
          <w:rFonts w:ascii="Noto Sans" w:hAnsi="Noto Sans" w:cs="Noto Sans"/>
          <w:b/>
          <w:sz w:val="22"/>
          <w:szCs w:val="22"/>
        </w:rPr>
        <w:t xml:space="preserve"> B</w:t>
      </w:r>
    </w:p>
    <w:p w14:paraId="1E6EFFE7" w14:textId="77777777" w:rsidR="00755846" w:rsidRPr="00414DDD" w:rsidRDefault="00755846" w:rsidP="00755846">
      <w:pPr>
        <w:jc w:val="center"/>
        <w:rPr>
          <w:rFonts w:ascii="Noto Sans" w:hAnsi="Noto Sans" w:cs="Noto Sans"/>
          <w:b/>
          <w:sz w:val="22"/>
          <w:szCs w:val="22"/>
        </w:rPr>
      </w:pPr>
    </w:p>
    <w:p w14:paraId="691B13FA" w14:textId="1B3EFCF4" w:rsidR="00755846" w:rsidRPr="00414DDD" w:rsidRDefault="00755846" w:rsidP="00755846">
      <w:pPr>
        <w:jc w:val="center"/>
        <w:rPr>
          <w:rFonts w:ascii="Noto Sans" w:hAnsi="Noto Sans" w:cs="Noto Sans"/>
          <w:b/>
          <w:sz w:val="22"/>
          <w:szCs w:val="22"/>
        </w:rPr>
      </w:pPr>
      <w:r w:rsidRPr="00414DDD">
        <w:rPr>
          <w:rFonts w:ascii="Noto Sans" w:hAnsi="Noto Sans" w:cs="Noto Sans"/>
          <w:b/>
          <w:sz w:val="22"/>
          <w:szCs w:val="22"/>
        </w:rPr>
        <w:t>FORMATO DE CARTA RELATIVA AL PUNTO 6 INCISO  B)</w:t>
      </w:r>
    </w:p>
    <w:p w14:paraId="4EDA5029" w14:textId="77777777" w:rsidR="00755846" w:rsidRPr="00414DDD" w:rsidRDefault="00755846" w:rsidP="00755846">
      <w:pPr>
        <w:jc w:val="center"/>
        <w:rPr>
          <w:rFonts w:ascii="Noto Sans" w:hAnsi="Noto Sans" w:cs="Noto Sans"/>
          <w:b/>
          <w:sz w:val="22"/>
          <w:szCs w:val="22"/>
        </w:rPr>
      </w:pPr>
    </w:p>
    <w:p w14:paraId="284215C7" w14:textId="77777777" w:rsidR="00755846" w:rsidRPr="00414DDD" w:rsidRDefault="00755846" w:rsidP="00755846">
      <w:pPr>
        <w:jc w:val="center"/>
        <w:rPr>
          <w:rFonts w:ascii="Noto Sans" w:hAnsi="Noto Sans" w:cs="Noto Sans"/>
          <w:b/>
          <w:sz w:val="22"/>
          <w:szCs w:val="22"/>
        </w:rPr>
      </w:pPr>
    </w:p>
    <w:p w14:paraId="0A4A47D1" w14:textId="77777777" w:rsidR="00755846" w:rsidRPr="00414DDD" w:rsidRDefault="00755846" w:rsidP="00755846">
      <w:pPr>
        <w:pStyle w:val="Textoindependiente212"/>
        <w:rPr>
          <w:rFonts w:ascii="Noto Sans" w:hAnsi="Noto Sans" w:cs="Noto Sans"/>
          <w:b/>
        </w:rPr>
      </w:pPr>
      <w:r w:rsidRPr="00414DDD">
        <w:rPr>
          <w:rFonts w:ascii="Noto Sans" w:hAnsi="Noto Sans" w:cs="Noto Sans"/>
          <w:b/>
        </w:rPr>
        <w:t>INSTITUTO MEXICANO DEL SEGURO SOCIAL</w:t>
      </w:r>
    </w:p>
    <w:p w14:paraId="5EB1CC34" w14:textId="77777777" w:rsidR="00755846" w:rsidRPr="00414DDD" w:rsidRDefault="00755846" w:rsidP="00755846">
      <w:pPr>
        <w:pStyle w:val="Textoindependiente212"/>
        <w:rPr>
          <w:rFonts w:ascii="Noto Sans" w:hAnsi="Noto Sans" w:cs="Noto Sans"/>
          <w:b/>
        </w:rPr>
      </w:pPr>
      <w:r w:rsidRPr="00414DDD">
        <w:rPr>
          <w:rFonts w:ascii="Noto Sans" w:hAnsi="Noto Sans" w:cs="Noto Sans"/>
          <w:b/>
        </w:rPr>
        <w:t xml:space="preserve">CONVOCANTE </w:t>
      </w:r>
    </w:p>
    <w:p w14:paraId="65F3D854" w14:textId="77777777" w:rsidR="00755846" w:rsidRPr="00414DDD" w:rsidRDefault="00755846" w:rsidP="00755846">
      <w:pPr>
        <w:jc w:val="both"/>
        <w:rPr>
          <w:rFonts w:ascii="Noto Sans" w:hAnsi="Noto Sans" w:cs="Noto Sans"/>
          <w:sz w:val="22"/>
          <w:szCs w:val="22"/>
        </w:rPr>
      </w:pPr>
      <w:r w:rsidRPr="00414DDD">
        <w:rPr>
          <w:rFonts w:ascii="Noto Sans" w:hAnsi="Noto Sans" w:cs="Noto Sans"/>
          <w:b/>
          <w:bCs/>
          <w:sz w:val="22"/>
          <w:szCs w:val="22"/>
        </w:rPr>
        <w:t>(__________</w:t>
      </w:r>
      <w:r w:rsidRPr="00414DDD">
        <w:rPr>
          <w:rFonts w:ascii="Noto Sans" w:hAnsi="Noto Sans" w:cs="Noto Sans"/>
          <w:b/>
          <w:bCs/>
          <w:sz w:val="22"/>
          <w:szCs w:val="22"/>
          <w:u w:val="single"/>
        </w:rPr>
        <w:t>NOMBRE</w:t>
      </w:r>
      <w:r w:rsidRPr="00414DDD">
        <w:rPr>
          <w:rFonts w:ascii="Noto Sans" w:hAnsi="Noto Sans" w:cs="Noto Sans"/>
          <w:b/>
          <w:bCs/>
          <w:sz w:val="22"/>
          <w:szCs w:val="22"/>
        </w:rPr>
        <w:t>________)</w:t>
      </w:r>
      <w:r w:rsidRPr="00414DDD">
        <w:rPr>
          <w:rFonts w:ascii="Noto Sans" w:hAnsi="Noto Sans" w:cs="Noto Sans"/>
          <w:sz w:val="22"/>
          <w:szCs w:val="22"/>
        </w:rPr>
        <w:t xml:space="preserve"> EN MI CARÁCTER DE REPRESENTANTE LEGAL DE LA </w:t>
      </w:r>
      <w:r w:rsidRPr="00414DDD">
        <w:rPr>
          <w:rFonts w:ascii="Noto Sans" w:hAnsi="Noto Sans" w:cs="Noto Sans"/>
          <w:b/>
          <w:bCs/>
          <w:sz w:val="22"/>
          <w:szCs w:val="22"/>
        </w:rPr>
        <w:t>(__________</w:t>
      </w:r>
      <w:r w:rsidRPr="00414DDD">
        <w:rPr>
          <w:rFonts w:ascii="Noto Sans" w:hAnsi="Noto Sans" w:cs="Noto Sans"/>
          <w:b/>
          <w:bCs/>
          <w:sz w:val="22"/>
          <w:szCs w:val="22"/>
          <w:u w:val="single"/>
        </w:rPr>
        <w:t>NOMBRE O RAZÓN SOCIAL DE LA EMPRESA</w:t>
      </w:r>
      <w:r w:rsidRPr="00414DDD">
        <w:rPr>
          <w:rFonts w:ascii="Noto Sans" w:hAnsi="Noto Sans" w:cs="Noto Sans"/>
          <w:b/>
          <w:bCs/>
          <w:sz w:val="22"/>
          <w:szCs w:val="22"/>
        </w:rPr>
        <w:t>________)</w:t>
      </w:r>
      <w:r w:rsidRPr="00414DDD">
        <w:rPr>
          <w:rFonts w:ascii="Noto Sans" w:hAnsi="Noto Sans" w:cs="Noto Sans"/>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414DDD" w:rsidRDefault="00755846" w:rsidP="00755846">
      <w:pPr>
        <w:jc w:val="both"/>
        <w:rPr>
          <w:rFonts w:ascii="Noto Sans" w:hAnsi="Noto Sans" w:cs="Noto Sans"/>
          <w:sz w:val="22"/>
          <w:szCs w:val="22"/>
        </w:rPr>
      </w:pPr>
    </w:p>
    <w:p w14:paraId="7AAA3A41" w14:textId="77777777" w:rsidR="00755846" w:rsidRPr="00414DDD" w:rsidRDefault="00755846" w:rsidP="00755846">
      <w:pPr>
        <w:jc w:val="both"/>
        <w:rPr>
          <w:rFonts w:ascii="Noto Sans" w:hAnsi="Noto Sans" w:cs="Noto Sans"/>
          <w:sz w:val="22"/>
          <w:szCs w:val="22"/>
        </w:rPr>
      </w:pPr>
    </w:p>
    <w:p w14:paraId="6F89C71F" w14:textId="77777777" w:rsidR="00755846" w:rsidRPr="00414DDD" w:rsidRDefault="00755846" w:rsidP="00755846">
      <w:pPr>
        <w:jc w:val="both"/>
        <w:rPr>
          <w:rFonts w:ascii="Noto Sans" w:hAnsi="Noto Sans" w:cs="Noto Sans"/>
          <w:sz w:val="22"/>
          <w:szCs w:val="22"/>
        </w:rPr>
      </w:pPr>
    </w:p>
    <w:p w14:paraId="13A8E5AD" w14:textId="0B05E3A8" w:rsidR="00755846" w:rsidRPr="00414DDD" w:rsidRDefault="00755846" w:rsidP="00755846">
      <w:pPr>
        <w:numPr>
          <w:ilvl w:val="0"/>
          <w:numId w:val="5"/>
        </w:numPr>
        <w:spacing w:line="360" w:lineRule="auto"/>
        <w:ind w:left="0" w:hanging="357"/>
        <w:jc w:val="both"/>
        <w:rPr>
          <w:rFonts w:ascii="Noto Sans" w:hAnsi="Noto Sans" w:cs="Noto Sans"/>
          <w:b/>
          <w:bCs/>
          <w:sz w:val="22"/>
          <w:szCs w:val="22"/>
        </w:rPr>
      </w:pPr>
      <w:r w:rsidRPr="00414DDD">
        <w:rPr>
          <w:rFonts w:ascii="Noto Sans" w:hAnsi="Noto Sans" w:cs="Noto Sans"/>
          <w:sz w:val="22"/>
          <w:szCs w:val="22"/>
        </w:rPr>
        <w:t xml:space="preserve">Bajo protesta de decir verdad, que mi representada se abstendrá por </w:t>
      </w:r>
      <w:r w:rsidR="004B748D" w:rsidRPr="00414DDD">
        <w:rPr>
          <w:rFonts w:ascii="Noto Sans" w:hAnsi="Noto Sans" w:cs="Noto Sans"/>
          <w:sz w:val="22"/>
          <w:szCs w:val="22"/>
        </w:rPr>
        <w:t>sí</w:t>
      </w:r>
      <w:r w:rsidRPr="00414DDD">
        <w:rPr>
          <w:rFonts w:ascii="Noto Sans" w:hAnsi="Noto Sans" w:cs="Noto Sans"/>
          <w:sz w:val="22"/>
          <w:szCs w:val="22"/>
        </w:rPr>
        <w:t xml:space="preserve"> misma o a través de interpósita persona, de adoptar conductas para que los servidores públicos del </w:t>
      </w:r>
      <w:r w:rsidR="00543C9B" w:rsidRPr="00414DDD">
        <w:rPr>
          <w:rFonts w:ascii="Noto Sans" w:hAnsi="Noto Sans" w:cs="Noto Sans"/>
          <w:sz w:val="22"/>
          <w:szCs w:val="22"/>
        </w:rPr>
        <w:t>Instituto</w:t>
      </w:r>
      <w:r w:rsidRPr="00414DDD">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414DDD">
        <w:rPr>
          <w:rFonts w:ascii="Noto Sans" w:hAnsi="Noto Sans" w:cs="Noto Sans"/>
          <w:b/>
          <w:bCs/>
          <w:sz w:val="22"/>
          <w:szCs w:val="22"/>
        </w:rPr>
        <w:t xml:space="preserve">. </w:t>
      </w:r>
    </w:p>
    <w:p w14:paraId="517FE999" w14:textId="77777777" w:rsidR="00755846" w:rsidRPr="00414DDD" w:rsidRDefault="00755846" w:rsidP="00755846">
      <w:pPr>
        <w:jc w:val="both"/>
        <w:rPr>
          <w:rFonts w:ascii="Noto Sans" w:hAnsi="Noto Sans" w:cs="Noto Sans"/>
          <w:sz w:val="22"/>
          <w:szCs w:val="22"/>
        </w:rPr>
      </w:pPr>
    </w:p>
    <w:p w14:paraId="6133ABEA" w14:textId="77777777" w:rsidR="00755846" w:rsidRPr="00414DDD" w:rsidRDefault="00755846" w:rsidP="00755846">
      <w:pPr>
        <w:jc w:val="both"/>
        <w:rPr>
          <w:rFonts w:ascii="Noto Sans" w:hAnsi="Noto Sans" w:cs="Noto Sans"/>
          <w:sz w:val="22"/>
          <w:szCs w:val="22"/>
        </w:rPr>
      </w:pPr>
      <w:r w:rsidRPr="00414DDD">
        <w:rPr>
          <w:rFonts w:ascii="Noto Sans" w:hAnsi="Noto Sans" w:cs="Noto Sans"/>
          <w:sz w:val="22"/>
          <w:szCs w:val="22"/>
        </w:rPr>
        <w:t>LUGAR Y FECHA</w:t>
      </w:r>
    </w:p>
    <w:p w14:paraId="6F5BD14C" w14:textId="77777777" w:rsidR="00755846" w:rsidRPr="00414DDD" w:rsidRDefault="00755846" w:rsidP="00755846">
      <w:pPr>
        <w:jc w:val="both"/>
        <w:rPr>
          <w:rFonts w:ascii="Noto Sans" w:hAnsi="Noto Sans" w:cs="Noto Sans"/>
          <w:sz w:val="22"/>
          <w:szCs w:val="22"/>
        </w:rPr>
      </w:pPr>
    </w:p>
    <w:p w14:paraId="3079481F" w14:textId="77777777" w:rsidR="00755846" w:rsidRPr="00414DDD" w:rsidRDefault="00755846" w:rsidP="00755846">
      <w:pPr>
        <w:pStyle w:val="Textoindependiente212"/>
        <w:jc w:val="center"/>
        <w:rPr>
          <w:rFonts w:ascii="Noto Sans" w:hAnsi="Noto Sans" w:cs="Noto Sans"/>
          <w:sz w:val="22"/>
          <w:szCs w:val="22"/>
        </w:rPr>
      </w:pPr>
      <w:r w:rsidRPr="00414DDD">
        <w:rPr>
          <w:rFonts w:ascii="Noto Sans" w:hAnsi="Noto Sans" w:cs="Noto Sans"/>
          <w:sz w:val="22"/>
          <w:szCs w:val="22"/>
        </w:rPr>
        <w:t>_______________________________________________________________</w:t>
      </w:r>
    </w:p>
    <w:p w14:paraId="37D09C50" w14:textId="77777777" w:rsidR="00755846" w:rsidRPr="00414DDD" w:rsidRDefault="00755846" w:rsidP="00755846">
      <w:pPr>
        <w:jc w:val="center"/>
        <w:rPr>
          <w:rFonts w:ascii="Noto Sans" w:hAnsi="Noto Sans" w:cs="Noto Sans"/>
          <w:b/>
          <w:bCs/>
          <w:sz w:val="22"/>
          <w:szCs w:val="22"/>
        </w:rPr>
      </w:pPr>
      <w:r w:rsidRPr="00414DDD">
        <w:rPr>
          <w:rFonts w:ascii="Noto Sans" w:hAnsi="Noto Sans" w:cs="Noto Sans"/>
          <w:b/>
          <w:bCs/>
          <w:sz w:val="22"/>
          <w:szCs w:val="22"/>
        </w:rPr>
        <w:t>(NOMBRE Y FIRMA DEL REPRESENTANTE LEGAL)</w:t>
      </w:r>
    </w:p>
    <w:p w14:paraId="2DBBC915" w14:textId="77777777" w:rsidR="003C6382" w:rsidRPr="00414DDD" w:rsidRDefault="003C6382" w:rsidP="003C6382">
      <w:pPr>
        <w:rPr>
          <w:rFonts w:ascii="Noto Sans" w:hAnsi="Noto Sans" w:cs="Noto Sans"/>
        </w:rPr>
      </w:pPr>
    </w:p>
    <w:p w14:paraId="50BE36DD" w14:textId="77777777" w:rsidR="003C6382" w:rsidRPr="00414DDD" w:rsidRDefault="003C6382" w:rsidP="003C6382">
      <w:pPr>
        <w:rPr>
          <w:rFonts w:ascii="Noto Sans" w:hAnsi="Noto Sans" w:cs="Noto Sans"/>
        </w:rPr>
      </w:pPr>
    </w:p>
    <w:p w14:paraId="6A60C014" w14:textId="77777777" w:rsidR="003C6382" w:rsidRPr="00414DDD" w:rsidRDefault="003C6382" w:rsidP="003C6382">
      <w:pPr>
        <w:rPr>
          <w:rFonts w:ascii="Noto Sans" w:hAnsi="Noto Sans" w:cs="Noto Sans"/>
        </w:rPr>
      </w:pPr>
    </w:p>
    <w:p w14:paraId="0767D850" w14:textId="42F0752A" w:rsidR="00755846" w:rsidRPr="00414DDD" w:rsidRDefault="00755846" w:rsidP="003E6F8E">
      <w:pPr>
        <w:spacing w:line="192" w:lineRule="auto"/>
        <w:jc w:val="center"/>
        <w:rPr>
          <w:rFonts w:ascii="Noto Sans" w:hAnsi="Noto Sans" w:cs="Noto Sans"/>
          <w:b/>
          <w:sz w:val="22"/>
          <w:szCs w:val="22"/>
        </w:rPr>
      </w:pPr>
      <w:r w:rsidRPr="00414DDD">
        <w:rPr>
          <w:rFonts w:ascii="Noto Sans" w:hAnsi="Noto Sans" w:cs="Noto Sans"/>
          <w:b/>
          <w:sz w:val="22"/>
          <w:szCs w:val="22"/>
        </w:rPr>
        <w:br w:type="page"/>
      </w:r>
      <w:r w:rsidRPr="00414DDD">
        <w:rPr>
          <w:rFonts w:ascii="Noto Sans" w:hAnsi="Noto Sans" w:cs="Noto Sans"/>
          <w:b/>
          <w:szCs w:val="24"/>
        </w:rPr>
        <w:lastRenderedPageBreak/>
        <w:t>ANEXO</w:t>
      </w:r>
      <w:r w:rsidR="0072010A" w:rsidRPr="00414DDD">
        <w:rPr>
          <w:rFonts w:ascii="Noto Sans" w:hAnsi="Noto Sans" w:cs="Noto Sans"/>
          <w:b/>
          <w:szCs w:val="24"/>
        </w:rPr>
        <w:t xml:space="preserve"> C</w:t>
      </w:r>
    </w:p>
    <w:p w14:paraId="35E2264B" w14:textId="77777777" w:rsidR="00755846" w:rsidRPr="00414DDD" w:rsidRDefault="00755846" w:rsidP="003E6F8E">
      <w:pPr>
        <w:spacing w:line="192" w:lineRule="auto"/>
        <w:rPr>
          <w:rFonts w:ascii="Noto Sans" w:hAnsi="Noto Sans" w:cs="Noto Sans"/>
          <w:sz w:val="20"/>
        </w:rPr>
      </w:pPr>
    </w:p>
    <w:p w14:paraId="3FE3CBAF" w14:textId="77777777" w:rsidR="00755846" w:rsidRPr="00414DDD"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Noto Sans" w:hAnsi="Noto Sans" w:cs="Noto Sans"/>
          <w:b/>
          <w:sz w:val="20"/>
        </w:rPr>
      </w:pPr>
      <w:r w:rsidRPr="00414DDD">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414DDD" w:rsidRDefault="00755846" w:rsidP="003E6F8E">
      <w:pPr>
        <w:widowControl w:val="0"/>
        <w:autoSpaceDE w:val="0"/>
        <w:spacing w:line="192" w:lineRule="auto"/>
        <w:jc w:val="both"/>
        <w:rPr>
          <w:rFonts w:ascii="Noto Sans" w:hAnsi="Noto Sans" w:cs="Noto Sans"/>
          <w:b/>
          <w:sz w:val="20"/>
        </w:rPr>
      </w:pPr>
    </w:p>
    <w:p w14:paraId="12107037" w14:textId="77777777" w:rsidR="00755846" w:rsidRPr="00414DDD" w:rsidRDefault="00755846" w:rsidP="003E6F8E">
      <w:pPr>
        <w:widowControl w:val="0"/>
        <w:autoSpaceDE w:val="0"/>
        <w:spacing w:line="192" w:lineRule="auto"/>
        <w:jc w:val="both"/>
        <w:rPr>
          <w:rFonts w:ascii="Noto Sans" w:hAnsi="Noto Sans" w:cs="Noto Sans"/>
          <w:b/>
          <w:i/>
          <w:sz w:val="22"/>
          <w:szCs w:val="22"/>
          <w:u w:val="single"/>
        </w:rPr>
      </w:pPr>
      <w:r w:rsidRPr="00414DDD">
        <w:rPr>
          <w:rFonts w:ascii="Noto Sans" w:hAnsi="Noto Sans" w:cs="Noto Sans"/>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414DDD" w:rsidRDefault="00755846" w:rsidP="003E6F8E">
      <w:pPr>
        <w:widowControl w:val="0"/>
        <w:autoSpaceDE w:val="0"/>
        <w:spacing w:line="192" w:lineRule="auto"/>
        <w:jc w:val="both"/>
        <w:rPr>
          <w:rFonts w:ascii="Noto Sans" w:hAnsi="Noto Sans" w:cs="Noto Sans"/>
          <w:b/>
          <w:sz w:val="20"/>
        </w:rPr>
      </w:pPr>
    </w:p>
    <w:p w14:paraId="7150FD91"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4B1C9917"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______de___________de_____________</w:t>
      </w:r>
    </w:p>
    <w:p w14:paraId="2329D31C"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1694A527"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_______________________</w:t>
      </w:r>
    </w:p>
    <w:p w14:paraId="5F9083AF"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Presente.</w:t>
      </w:r>
    </w:p>
    <w:p w14:paraId="4618CB75"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40421D26"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436505E2" w14:textId="77777777" w:rsidR="00755846" w:rsidRPr="00414DDD" w:rsidRDefault="00755846" w:rsidP="0064078C">
      <w:pPr>
        <w:widowControl w:val="0"/>
        <w:autoSpaceDE w:val="0"/>
        <w:spacing w:line="192" w:lineRule="auto"/>
        <w:rPr>
          <w:rFonts w:ascii="Noto Sans" w:hAnsi="Noto Sans" w:cs="Noto Sans"/>
          <w:sz w:val="22"/>
          <w:szCs w:val="22"/>
        </w:rPr>
      </w:pPr>
      <w:r w:rsidRPr="00414DDD">
        <w:rPr>
          <w:rFonts w:ascii="Noto Sans" w:hAnsi="Noto Sans" w:cs="Noto Sans"/>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414DDD" w:rsidRDefault="00755846" w:rsidP="003E6F8E">
      <w:pPr>
        <w:widowControl w:val="0"/>
        <w:autoSpaceDE w:val="0"/>
        <w:spacing w:line="192" w:lineRule="auto"/>
        <w:jc w:val="both"/>
        <w:rPr>
          <w:rFonts w:ascii="Noto Sans" w:hAnsi="Noto Sans" w:cs="Noto Sans"/>
          <w:sz w:val="22"/>
          <w:szCs w:val="22"/>
        </w:rPr>
      </w:pPr>
    </w:p>
    <w:p w14:paraId="245B16F7" w14:textId="77777777" w:rsidR="00755846" w:rsidRPr="00414DDD" w:rsidRDefault="00755846" w:rsidP="003E6F8E">
      <w:pPr>
        <w:spacing w:line="192" w:lineRule="auto"/>
        <w:jc w:val="both"/>
        <w:rPr>
          <w:rFonts w:ascii="Noto Sans" w:hAnsi="Noto Sans" w:cs="Noto Sans"/>
          <w:sz w:val="22"/>
          <w:szCs w:val="22"/>
        </w:rPr>
      </w:pPr>
      <w:r w:rsidRPr="00414DDD">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414DDD">
        <w:rPr>
          <w:rFonts w:ascii="Noto Sans" w:hAnsi="Noto Sans" w:cs="Noto Sans"/>
          <w:i/>
          <w:iCs/>
          <w:sz w:val="22"/>
          <w:szCs w:val="22"/>
        </w:rPr>
        <w:t xml:space="preserve">relativo a la participación de las micro, pequeñas </w:t>
      </w:r>
      <w:r w:rsidRPr="00414DDD">
        <w:rPr>
          <w:rFonts w:ascii="Noto Sans" w:hAnsi="Noto Sans" w:cs="Noto Sans"/>
          <w:i/>
          <w:sz w:val="22"/>
          <w:szCs w:val="22"/>
        </w:rPr>
        <w:t xml:space="preserve">y </w:t>
      </w:r>
      <w:r w:rsidRPr="00414DDD">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414DDD">
        <w:rPr>
          <w:rFonts w:ascii="Noto Sans" w:hAnsi="Noto Sans" w:cs="Noto Sans"/>
          <w:sz w:val="22"/>
          <w:szCs w:val="22"/>
        </w:rPr>
        <w:t>declaro bajo protesta decir verdad, que mi representada pertenece al sector</w:t>
      </w:r>
      <w:r w:rsidRPr="00414DDD">
        <w:rPr>
          <w:rFonts w:ascii="Noto Sans" w:hAnsi="Noto Sans" w:cs="Noto Sans"/>
          <w:b/>
          <w:sz w:val="22"/>
          <w:szCs w:val="22"/>
        </w:rPr>
        <w:t xml:space="preserve"> de (</w:t>
      </w:r>
      <w:r w:rsidRPr="00414DDD">
        <w:rPr>
          <w:rFonts w:ascii="Noto Sans" w:hAnsi="Noto Sans" w:cs="Noto Sans"/>
          <w:b/>
          <w:sz w:val="22"/>
          <w:szCs w:val="22"/>
          <w:u w:val="single"/>
        </w:rPr>
        <w:t>LA INDUSTRIA, EL COMERCIO, SERVICIOS)</w:t>
      </w:r>
      <w:r w:rsidRPr="00414DDD">
        <w:rPr>
          <w:rFonts w:ascii="Noto Sans" w:hAnsi="Noto Sans" w:cs="Noto Sans"/>
          <w:sz w:val="22"/>
          <w:szCs w:val="22"/>
        </w:rPr>
        <w:t xml:space="preserve"> </w:t>
      </w:r>
      <w:r w:rsidRPr="00414DDD">
        <w:rPr>
          <w:rFonts w:ascii="Noto Sans" w:hAnsi="Noto Sans" w:cs="Noto Sans"/>
          <w:b/>
          <w:sz w:val="22"/>
          <w:szCs w:val="22"/>
        </w:rPr>
        <w:t xml:space="preserve">y se clasifica como </w:t>
      </w:r>
      <w:r w:rsidRPr="00414DDD">
        <w:rPr>
          <w:rFonts w:ascii="Noto Sans" w:hAnsi="Noto Sans" w:cs="Noto Sans"/>
          <w:b/>
          <w:sz w:val="22"/>
          <w:szCs w:val="22"/>
          <w:u w:val="single"/>
        </w:rPr>
        <w:t>(MICRO, PEQUEÑA, MEDIANA)</w:t>
      </w:r>
      <w:r w:rsidRPr="00414DDD">
        <w:rPr>
          <w:rFonts w:ascii="Noto Sans" w:hAnsi="Noto Sans" w:cs="Noto Sans"/>
          <w:b/>
          <w:sz w:val="22"/>
          <w:szCs w:val="22"/>
        </w:rPr>
        <w:t xml:space="preserve"> empresa por contar con un total de ________ trabajadores</w:t>
      </w:r>
      <w:r w:rsidRPr="00414DDD">
        <w:rPr>
          <w:rFonts w:ascii="Noto Sans" w:hAnsi="Noto Sans" w:cs="Noto Sans"/>
          <w:sz w:val="22"/>
          <w:szCs w:val="22"/>
        </w:rPr>
        <w:t>.</w:t>
      </w:r>
    </w:p>
    <w:p w14:paraId="558CD2E0" w14:textId="77777777" w:rsidR="00755846" w:rsidRPr="00414DDD" w:rsidRDefault="00755846" w:rsidP="003E6F8E">
      <w:pPr>
        <w:widowControl w:val="0"/>
        <w:autoSpaceDE w:val="0"/>
        <w:spacing w:line="192" w:lineRule="auto"/>
        <w:ind w:firstLine="648"/>
        <w:jc w:val="both"/>
        <w:rPr>
          <w:rFonts w:ascii="Noto Sans" w:hAnsi="Noto Sans" w:cs="Noto Sans"/>
          <w:sz w:val="22"/>
          <w:szCs w:val="22"/>
          <w:u w:val="single"/>
        </w:rPr>
      </w:pPr>
    </w:p>
    <w:p w14:paraId="1682D0B7" w14:textId="77777777" w:rsidR="00755846" w:rsidRPr="00414DDD" w:rsidRDefault="00755846" w:rsidP="003E6F8E">
      <w:pPr>
        <w:widowControl w:val="0"/>
        <w:autoSpaceDE w:val="0"/>
        <w:spacing w:line="192" w:lineRule="auto"/>
        <w:ind w:firstLine="1512"/>
        <w:rPr>
          <w:rFonts w:ascii="Noto Sans" w:hAnsi="Noto Sans" w:cs="Noto Sans"/>
          <w:sz w:val="22"/>
          <w:szCs w:val="22"/>
        </w:rPr>
      </w:pPr>
    </w:p>
    <w:p w14:paraId="338DC131" w14:textId="77777777" w:rsidR="00755846" w:rsidRPr="00414DDD" w:rsidRDefault="00755846" w:rsidP="003E6F8E">
      <w:pPr>
        <w:widowControl w:val="0"/>
        <w:autoSpaceDE w:val="0"/>
        <w:spacing w:line="192" w:lineRule="auto"/>
        <w:jc w:val="both"/>
        <w:rPr>
          <w:rFonts w:ascii="Noto Sans" w:hAnsi="Noto Sans" w:cs="Noto Sans"/>
          <w:sz w:val="22"/>
          <w:szCs w:val="22"/>
        </w:rPr>
      </w:pPr>
      <w:r w:rsidRPr="00414DDD">
        <w:rPr>
          <w:rFonts w:ascii="Noto Sans" w:hAnsi="Noto Sans" w:cs="Noto Sans"/>
          <w:sz w:val="22"/>
          <w:szCs w:val="22"/>
        </w:rPr>
        <w:t>Asimismo, manifiesto, bajo protesta de .decir verdad, que el Registro Federal de Contribuyentes de mi representada es:</w:t>
      </w:r>
      <w:r w:rsidRPr="00414DDD">
        <w:rPr>
          <w:rFonts w:ascii="Noto Sans" w:hAnsi="Noto Sans" w:cs="Noto Sans"/>
          <w:sz w:val="22"/>
          <w:szCs w:val="22"/>
          <w:u w:val="single"/>
        </w:rPr>
        <w:t xml:space="preserve"> </w:t>
      </w:r>
      <w:r w:rsidRPr="00414DDD">
        <w:rPr>
          <w:rFonts w:ascii="Noto Sans" w:hAnsi="Noto Sans" w:cs="Noto Sans"/>
          <w:sz w:val="22"/>
          <w:szCs w:val="22"/>
        </w:rPr>
        <w:t>___________</w:t>
      </w:r>
    </w:p>
    <w:p w14:paraId="60393DEE" w14:textId="77777777" w:rsidR="00755846" w:rsidRPr="00414DDD" w:rsidRDefault="00755846" w:rsidP="003E6F8E">
      <w:pPr>
        <w:widowControl w:val="0"/>
        <w:autoSpaceDE w:val="0"/>
        <w:spacing w:line="192" w:lineRule="auto"/>
        <w:ind w:firstLine="3816"/>
        <w:rPr>
          <w:rFonts w:ascii="Noto Sans" w:hAnsi="Noto Sans" w:cs="Noto Sans"/>
          <w:sz w:val="22"/>
          <w:szCs w:val="22"/>
        </w:rPr>
      </w:pPr>
    </w:p>
    <w:p w14:paraId="0F09B818" w14:textId="77777777" w:rsidR="00755846" w:rsidRPr="00414DDD" w:rsidRDefault="00755846" w:rsidP="003E6F8E">
      <w:pPr>
        <w:widowControl w:val="0"/>
        <w:autoSpaceDE w:val="0"/>
        <w:spacing w:line="192" w:lineRule="auto"/>
        <w:rPr>
          <w:rFonts w:ascii="Noto Sans" w:hAnsi="Noto Sans" w:cs="Noto Sans"/>
          <w:sz w:val="22"/>
          <w:szCs w:val="22"/>
        </w:rPr>
      </w:pPr>
    </w:p>
    <w:p w14:paraId="02E82207" w14:textId="77777777" w:rsidR="00755846" w:rsidRPr="00414DDD" w:rsidRDefault="00755846" w:rsidP="003E6F8E">
      <w:pPr>
        <w:widowControl w:val="0"/>
        <w:autoSpaceDE w:val="0"/>
        <w:spacing w:line="192" w:lineRule="auto"/>
        <w:ind w:firstLine="4111"/>
        <w:rPr>
          <w:rFonts w:ascii="Noto Sans" w:hAnsi="Noto Sans" w:cs="Noto Sans"/>
          <w:b/>
          <w:sz w:val="22"/>
          <w:szCs w:val="22"/>
        </w:rPr>
      </w:pPr>
      <w:r w:rsidRPr="00414DDD">
        <w:rPr>
          <w:rFonts w:ascii="Noto Sans" w:hAnsi="Noto Sans" w:cs="Noto Sans"/>
          <w:b/>
          <w:sz w:val="22"/>
          <w:szCs w:val="22"/>
        </w:rPr>
        <w:t>ATENTAMENTE</w:t>
      </w:r>
    </w:p>
    <w:p w14:paraId="1E6E0797" w14:textId="77777777" w:rsidR="00755846" w:rsidRPr="00414DDD" w:rsidRDefault="00755846" w:rsidP="003E6F8E">
      <w:pPr>
        <w:spacing w:line="192" w:lineRule="auto"/>
        <w:jc w:val="center"/>
        <w:rPr>
          <w:rFonts w:ascii="Noto Sans" w:hAnsi="Noto Sans" w:cs="Noto Sans"/>
          <w:b/>
          <w:sz w:val="22"/>
          <w:szCs w:val="22"/>
        </w:rPr>
      </w:pPr>
    </w:p>
    <w:p w14:paraId="7E25E34D" w14:textId="77777777" w:rsidR="00755846" w:rsidRPr="00414DDD" w:rsidRDefault="00755846" w:rsidP="003E6F8E">
      <w:pPr>
        <w:spacing w:line="192" w:lineRule="auto"/>
        <w:jc w:val="center"/>
        <w:rPr>
          <w:rFonts w:ascii="Noto Sans" w:hAnsi="Noto Sans" w:cs="Noto Sans"/>
          <w:b/>
          <w:sz w:val="22"/>
          <w:szCs w:val="22"/>
        </w:rPr>
      </w:pPr>
    </w:p>
    <w:p w14:paraId="78E40C43" w14:textId="2F800489" w:rsidR="00755846" w:rsidRPr="00414DDD" w:rsidRDefault="00755846" w:rsidP="003E6F8E">
      <w:pPr>
        <w:spacing w:line="192" w:lineRule="auto"/>
        <w:jc w:val="center"/>
        <w:rPr>
          <w:rFonts w:ascii="Noto Sans" w:hAnsi="Noto Sans" w:cs="Noto Sans"/>
          <w:b/>
          <w:sz w:val="22"/>
          <w:szCs w:val="22"/>
        </w:rPr>
      </w:pPr>
      <w:r w:rsidRPr="00414DDD">
        <w:rPr>
          <w:rFonts w:ascii="Noto Sans" w:hAnsi="Noto Sans" w:cs="Noto Sans"/>
          <w:b/>
          <w:sz w:val="22"/>
          <w:szCs w:val="22"/>
        </w:rPr>
        <w:t>____________________________________________</w:t>
      </w:r>
    </w:p>
    <w:p w14:paraId="5FB7572E" w14:textId="77777777" w:rsidR="00755846" w:rsidRPr="00414DDD" w:rsidRDefault="00755846" w:rsidP="003E6F8E">
      <w:pPr>
        <w:spacing w:line="192" w:lineRule="auto"/>
        <w:jc w:val="center"/>
        <w:rPr>
          <w:rFonts w:ascii="Noto Sans" w:hAnsi="Noto Sans" w:cs="Noto Sans"/>
          <w:b/>
          <w:sz w:val="22"/>
          <w:szCs w:val="22"/>
        </w:rPr>
      </w:pPr>
      <w:r w:rsidRPr="00414DDD">
        <w:rPr>
          <w:rFonts w:ascii="Noto Sans" w:hAnsi="Noto Sans" w:cs="Noto Sans"/>
          <w:b/>
          <w:sz w:val="22"/>
          <w:szCs w:val="22"/>
        </w:rPr>
        <w:t>NOMBRE Y FIRMA DEL REPRESENTANTE LEGAL</w:t>
      </w:r>
    </w:p>
    <w:p w14:paraId="155740E0" w14:textId="17986ED5" w:rsidR="00755846" w:rsidRPr="00414DDD" w:rsidRDefault="00755846" w:rsidP="00755846">
      <w:pPr>
        <w:jc w:val="center"/>
        <w:rPr>
          <w:rFonts w:ascii="Noto Sans" w:hAnsi="Noto Sans" w:cs="Noto Sans"/>
          <w:b/>
          <w:sz w:val="22"/>
          <w:szCs w:val="22"/>
        </w:rPr>
      </w:pPr>
    </w:p>
    <w:p w14:paraId="4F60860D" w14:textId="64A3EFCE" w:rsidR="00755846" w:rsidRPr="00414DDD" w:rsidRDefault="00755846" w:rsidP="00755846">
      <w:pPr>
        <w:rPr>
          <w:rFonts w:ascii="Noto Sans" w:hAnsi="Noto Sans" w:cs="Noto Sans"/>
          <w:sz w:val="20"/>
        </w:rPr>
      </w:pPr>
    </w:p>
    <w:p w14:paraId="00338D8D" w14:textId="54CA1A49" w:rsidR="00C05430" w:rsidRPr="00414DDD" w:rsidRDefault="00C05430" w:rsidP="00755846">
      <w:pPr>
        <w:rPr>
          <w:rFonts w:ascii="Noto Sans" w:hAnsi="Noto Sans" w:cs="Noto Sans"/>
          <w:sz w:val="20"/>
        </w:rPr>
      </w:pPr>
    </w:p>
    <w:p w14:paraId="685F47F9" w14:textId="2A590170" w:rsidR="00C05430" w:rsidRPr="00414DDD" w:rsidRDefault="00C05430" w:rsidP="00755846">
      <w:pPr>
        <w:rPr>
          <w:rFonts w:ascii="Noto Sans" w:hAnsi="Noto Sans" w:cs="Noto Sans"/>
          <w:sz w:val="20"/>
        </w:rPr>
      </w:pPr>
    </w:p>
    <w:p w14:paraId="3398E155" w14:textId="0B0943D6" w:rsidR="00C05430" w:rsidRPr="00414DDD" w:rsidRDefault="00C05430" w:rsidP="00755846">
      <w:pPr>
        <w:rPr>
          <w:rFonts w:ascii="Noto Sans" w:hAnsi="Noto Sans" w:cs="Noto Sans"/>
          <w:sz w:val="20"/>
        </w:rPr>
      </w:pPr>
    </w:p>
    <w:p w14:paraId="7D7C26EE" w14:textId="1EEE6F86" w:rsidR="00C05430" w:rsidRPr="00414DDD" w:rsidRDefault="00C05430" w:rsidP="00755846">
      <w:pPr>
        <w:rPr>
          <w:rFonts w:ascii="Noto Sans" w:hAnsi="Noto Sans" w:cs="Noto Sans"/>
          <w:sz w:val="20"/>
        </w:rPr>
      </w:pPr>
    </w:p>
    <w:p w14:paraId="3C393348" w14:textId="7971358F" w:rsidR="00C05430" w:rsidRPr="00414DDD" w:rsidRDefault="00C05430" w:rsidP="00755846">
      <w:pPr>
        <w:rPr>
          <w:rFonts w:ascii="Noto Sans" w:hAnsi="Noto Sans" w:cs="Noto Sans"/>
          <w:sz w:val="20"/>
        </w:rPr>
      </w:pPr>
    </w:p>
    <w:p w14:paraId="07209814" w14:textId="0876E4C0" w:rsidR="00C05430" w:rsidRPr="00414DDD" w:rsidRDefault="00C05430" w:rsidP="00755846">
      <w:pPr>
        <w:rPr>
          <w:rFonts w:ascii="Noto Sans" w:hAnsi="Noto Sans" w:cs="Noto Sans"/>
          <w:sz w:val="20"/>
        </w:rPr>
      </w:pPr>
    </w:p>
    <w:p w14:paraId="5432570A" w14:textId="2A420ACD" w:rsidR="00C05430" w:rsidRPr="00414DDD" w:rsidRDefault="00C05430" w:rsidP="00755846">
      <w:pPr>
        <w:rPr>
          <w:rFonts w:ascii="Noto Sans" w:hAnsi="Noto Sans" w:cs="Noto Sans"/>
          <w:sz w:val="20"/>
        </w:rPr>
      </w:pPr>
    </w:p>
    <w:p w14:paraId="42A53117" w14:textId="5659184B" w:rsidR="00C05430" w:rsidRPr="00414DDD" w:rsidRDefault="00C05430" w:rsidP="00755846">
      <w:pPr>
        <w:rPr>
          <w:rFonts w:ascii="Noto Sans" w:hAnsi="Noto Sans" w:cs="Noto Sans"/>
          <w:sz w:val="20"/>
        </w:rPr>
      </w:pPr>
    </w:p>
    <w:p w14:paraId="2EF4B86D" w14:textId="2B33C1C9" w:rsidR="003C6382" w:rsidRPr="00414DDD" w:rsidRDefault="0072010A" w:rsidP="003C6382">
      <w:pPr>
        <w:pStyle w:val="Ttulo2"/>
        <w:numPr>
          <w:ilvl w:val="0"/>
          <w:numId w:val="0"/>
        </w:numPr>
        <w:spacing w:before="0" w:after="0"/>
        <w:jc w:val="center"/>
        <w:rPr>
          <w:rFonts w:ascii="Noto Sans" w:hAnsi="Noto Sans" w:cs="Noto Sans"/>
          <w:i w:val="0"/>
          <w:sz w:val="22"/>
          <w:szCs w:val="22"/>
        </w:rPr>
      </w:pPr>
      <w:r w:rsidRPr="00414DDD">
        <w:rPr>
          <w:rFonts w:ascii="Noto Sans" w:hAnsi="Noto Sans" w:cs="Noto Sans"/>
          <w:i w:val="0"/>
          <w:sz w:val="22"/>
          <w:szCs w:val="22"/>
        </w:rPr>
        <w:lastRenderedPageBreak/>
        <w:t>ANEXO D</w:t>
      </w:r>
    </w:p>
    <w:p w14:paraId="1919031B" w14:textId="77777777" w:rsidR="003C6382" w:rsidRPr="00414DDD" w:rsidRDefault="003C6382" w:rsidP="003C6382">
      <w:pPr>
        <w:rPr>
          <w:rFonts w:ascii="Noto Sans" w:hAnsi="Noto Sans" w:cs="Noto Sans"/>
          <w:sz w:val="20"/>
        </w:rPr>
      </w:pPr>
    </w:p>
    <w:p w14:paraId="6F98F0F5" w14:textId="77777777" w:rsidR="003C6382" w:rsidRPr="00414DDD" w:rsidRDefault="003C6382" w:rsidP="003D6975">
      <w:pPr>
        <w:spacing w:line="192" w:lineRule="auto"/>
        <w:jc w:val="both"/>
        <w:rPr>
          <w:rFonts w:ascii="Noto Sans" w:hAnsi="Noto Sans" w:cs="Noto Sans"/>
          <w:b/>
          <w:iCs/>
          <w:sz w:val="22"/>
          <w:szCs w:val="22"/>
        </w:rPr>
      </w:pPr>
      <w:r w:rsidRPr="00414DDD">
        <w:rPr>
          <w:rFonts w:ascii="Noto Sans" w:hAnsi="Noto Sans" w:cs="Noto Sans"/>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414DDD" w:rsidRDefault="003C6382" w:rsidP="003D6975">
      <w:pPr>
        <w:spacing w:line="192" w:lineRule="auto"/>
        <w:jc w:val="both"/>
        <w:rPr>
          <w:rFonts w:ascii="Noto Sans" w:hAnsi="Noto Sans" w:cs="Noto Sans"/>
          <w:b/>
          <w:iCs/>
          <w:sz w:val="22"/>
          <w:szCs w:val="22"/>
        </w:rPr>
      </w:pPr>
    </w:p>
    <w:p w14:paraId="726AF26A" w14:textId="77777777" w:rsidR="003C6382" w:rsidRPr="00414DDD" w:rsidRDefault="003C6382" w:rsidP="003D6975">
      <w:pPr>
        <w:spacing w:line="192" w:lineRule="auto"/>
        <w:jc w:val="right"/>
        <w:rPr>
          <w:rFonts w:ascii="Noto Sans" w:hAnsi="Noto Sans" w:cs="Noto Sans"/>
          <w:iCs/>
          <w:sz w:val="22"/>
          <w:szCs w:val="22"/>
        </w:rPr>
      </w:pPr>
      <w:r w:rsidRPr="00414DDD">
        <w:rPr>
          <w:rFonts w:ascii="Noto Sans" w:hAnsi="Noto Sans" w:cs="Noto Sans"/>
          <w:iCs/>
          <w:sz w:val="22"/>
          <w:szCs w:val="22"/>
        </w:rPr>
        <w:t>_____________de _________de____________________</w:t>
      </w:r>
    </w:p>
    <w:p w14:paraId="142AF298" w14:textId="77777777" w:rsidR="003C6382" w:rsidRPr="00414DDD" w:rsidRDefault="003C6382" w:rsidP="003D6975">
      <w:pPr>
        <w:spacing w:line="192" w:lineRule="auto"/>
        <w:rPr>
          <w:rFonts w:ascii="Noto Sans" w:hAnsi="Noto Sans" w:cs="Noto Sans"/>
          <w:iCs/>
          <w:sz w:val="22"/>
          <w:szCs w:val="22"/>
        </w:rPr>
      </w:pPr>
      <w:r w:rsidRPr="00414DDD">
        <w:rPr>
          <w:rFonts w:ascii="Noto Sans" w:hAnsi="Noto Sans" w:cs="Noto Sans"/>
          <w:iCs/>
          <w:sz w:val="22"/>
          <w:szCs w:val="22"/>
        </w:rPr>
        <w:t>_________________________</w:t>
      </w:r>
    </w:p>
    <w:p w14:paraId="7B9E1302" w14:textId="77777777" w:rsidR="0072010A" w:rsidRPr="00414DDD" w:rsidRDefault="0072010A" w:rsidP="003D6975">
      <w:pPr>
        <w:spacing w:line="192" w:lineRule="auto"/>
        <w:rPr>
          <w:rFonts w:ascii="Noto Sans" w:hAnsi="Noto Sans" w:cs="Noto Sans"/>
          <w:iCs/>
          <w:sz w:val="22"/>
          <w:szCs w:val="22"/>
        </w:rPr>
      </w:pPr>
    </w:p>
    <w:p w14:paraId="4EA95D6D" w14:textId="77777777" w:rsidR="003C6382" w:rsidRPr="00414DDD" w:rsidRDefault="003C6382" w:rsidP="003D6975">
      <w:pPr>
        <w:spacing w:line="192" w:lineRule="auto"/>
        <w:rPr>
          <w:rFonts w:ascii="Noto Sans" w:hAnsi="Noto Sans" w:cs="Noto Sans"/>
          <w:b/>
          <w:iCs/>
          <w:sz w:val="22"/>
          <w:szCs w:val="22"/>
        </w:rPr>
      </w:pPr>
      <w:r w:rsidRPr="00414DDD">
        <w:rPr>
          <w:rFonts w:ascii="Noto Sans" w:hAnsi="Noto Sans" w:cs="Noto Sans"/>
          <w:b/>
          <w:iCs/>
          <w:sz w:val="22"/>
          <w:szCs w:val="22"/>
        </w:rPr>
        <w:t>P r e s e n t e .</w:t>
      </w:r>
    </w:p>
    <w:p w14:paraId="7A4BE73C" w14:textId="77777777" w:rsidR="003C6382" w:rsidRPr="00414DDD" w:rsidRDefault="003C6382" w:rsidP="003D6975">
      <w:pPr>
        <w:spacing w:line="192" w:lineRule="auto"/>
        <w:rPr>
          <w:rFonts w:ascii="Noto Sans" w:hAnsi="Noto Sans" w:cs="Noto Sans"/>
          <w:iCs/>
          <w:sz w:val="22"/>
          <w:szCs w:val="22"/>
        </w:rPr>
      </w:pPr>
    </w:p>
    <w:p w14:paraId="1E76F00B" w14:textId="77777777" w:rsidR="004A6E36" w:rsidRPr="00414DDD" w:rsidRDefault="004A6E36" w:rsidP="003D6975">
      <w:pPr>
        <w:spacing w:line="192" w:lineRule="auto"/>
        <w:jc w:val="both"/>
        <w:rPr>
          <w:rFonts w:ascii="Noto Sans" w:hAnsi="Noto Sans" w:cs="Noto Sans"/>
          <w:iCs/>
          <w:sz w:val="22"/>
          <w:szCs w:val="22"/>
        </w:rPr>
      </w:pPr>
    </w:p>
    <w:p w14:paraId="5C0F2DC4" w14:textId="77777777" w:rsidR="004A6E36" w:rsidRPr="00414DDD" w:rsidRDefault="004A6E36" w:rsidP="003D6975">
      <w:pPr>
        <w:spacing w:line="192" w:lineRule="auto"/>
        <w:jc w:val="both"/>
        <w:rPr>
          <w:rFonts w:ascii="Noto Sans" w:hAnsi="Noto Sans" w:cs="Noto Sans"/>
          <w:iCs/>
          <w:sz w:val="22"/>
          <w:szCs w:val="22"/>
        </w:rPr>
      </w:pPr>
    </w:p>
    <w:p w14:paraId="4CF2DF68" w14:textId="53E38FC4" w:rsidR="003C6382" w:rsidRPr="00414DDD" w:rsidRDefault="003C6382" w:rsidP="003D6975">
      <w:pPr>
        <w:spacing w:line="192" w:lineRule="auto"/>
        <w:jc w:val="both"/>
        <w:rPr>
          <w:rFonts w:ascii="Noto Sans" w:hAnsi="Noto Sans" w:cs="Noto Sans"/>
          <w:iCs/>
          <w:sz w:val="22"/>
          <w:szCs w:val="22"/>
        </w:rPr>
      </w:pPr>
      <w:r w:rsidRPr="00414DDD">
        <w:rPr>
          <w:rFonts w:ascii="Noto Sans" w:hAnsi="Noto Sans" w:cs="Noto Sans"/>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414DDD" w:rsidRDefault="003C6382" w:rsidP="003D6975">
      <w:pPr>
        <w:spacing w:line="192" w:lineRule="auto"/>
        <w:jc w:val="both"/>
        <w:rPr>
          <w:rFonts w:ascii="Noto Sans" w:hAnsi="Noto Sans" w:cs="Noto Sans"/>
          <w:iCs/>
          <w:sz w:val="22"/>
          <w:szCs w:val="22"/>
        </w:rPr>
      </w:pPr>
    </w:p>
    <w:p w14:paraId="4A606BBD" w14:textId="77777777" w:rsidR="003C6382" w:rsidRPr="00414DDD" w:rsidRDefault="003C6382" w:rsidP="003D6975">
      <w:pPr>
        <w:spacing w:line="192" w:lineRule="auto"/>
        <w:jc w:val="both"/>
        <w:rPr>
          <w:rFonts w:ascii="Noto Sans" w:hAnsi="Noto Sans" w:cs="Noto Sans"/>
          <w:iCs/>
          <w:sz w:val="22"/>
          <w:szCs w:val="22"/>
        </w:rPr>
      </w:pPr>
      <w:r w:rsidRPr="00414DDD">
        <w:rPr>
          <w:rFonts w:ascii="Noto Sans" w:hAnsi="Noto Sans" w:cs="Noto Sans"/>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414DDD" w:rsidRDefault="003C6382" w:rsidP="003D6975">
      <w:pPr>
        <w:spacing w:line="192" w:lineRule="auto"/>
        <w:jc w:val="both"/>
        <w:rPr>
          <w:rFonts w:ascii="Noto Sans" w:hAnsi="Noto Sans" w:cs="Noto Sans"/>
          <w:iCs/>
          <w:sz w:val="22"/>
          <w:szCs w:val="22"/>
        </w:rPr>
      </w:pPr>
    </w:p>
    <w:p w14:paraId="014428AC" w14:textId="77777777" w:rsidR="003C6382" w:rsidRPr="00414DDD" w:rsidRDefault="003C6382" w:rsidP="003D6975">
      <w:pPr>
        <w:spacing w:line="192" w:lineRule="auto"/>
        <w:jc w:val="both"/>
        <w:rPr>
          <w:rFonts w:ascii="Noto Sans" w:hAnsi="Noto Sans" w:cs="Noto Sans"/>
          <w:iCs/>
          <w:sz w:val="22"/>
          <w:szCs w:val="22"/>
        </w:rPr>
      </w:pPr>
      <w:r w:rsidRPr="00414DDD">
        <w:rPr>
          <w:rFonts w:ascii="Noto Sans" w:hAnsi="Noto Sans" w:cs="Noto Sans"/>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Pr="00414DDD" w:rsidRDefault="004B748D" w:rsidP="003D6975">
      <w:pPr>
        <w:spacing w:line="192" w:lineRule="auto"/>
        <w:jc w:val="center"/>
        <w:rPr>
          <w:rFonts w:ascii="Noto Sans" w:hAnsi="Noto Sans" w:cs="Noto Sans"/>
          <w:iCs/>
          <w:sz w:val="22"/>
          <w:szCs w:val="22"/>
        </w:rPr>
      </w:pPr>
    </w:p>
    <w:p w14:paraId="4A4D9B87" w14:textId="77777777" w:rsidR="004B748D" w:rsidRPr="00414DDD" w:rsidRDefault="004B748D" w:rsidP="003D6975">
      <w:pPr>
        <w:spacing w:line="192" w:lineRule="auto"/>
        <w:jc w:val="center"/>
        <w:rPr>
          <w:rFonts w:ascii="Noto Sans" w:hAnsi="Noto Sans" w:cs="Noto Sans"/>
          <w:iCs/>
          <w:sz w:val="22"/>
          <w:szCs w:val="22"/>
        </w:rPr>
      </w:pPr>
    </w:p>
    <w:p w14:paraId="2574B331" w14:textId="77777777" w:rsidR="004B748D" w:rsidRPr="00414DDD" w:rsidRDefault="004B748D" w:rsidP="003D6975">
      <w:pPr>
        <w:spacing w:line="192" w:lineRule="auto"/>
        <w:jc w:val="center"/>
        <w:rPr>
          <w:rFonts w:ascii="Noto Sans" w:hAnsi="Noto Sans" w:cs="Noto Sans"/>
          <w:iCs/>
          <w:sz w:val="22"/>
          <w:szCs w:val="22"/>
        </w:rPr>
      </w:pPr>
    </w:p>
    <w:p w14:paraId="2ED90D5A" w14:textId="1E545CB1"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A T E N T A M E N TE</w:t>
      </w:r>
    </w:p>
    <w:p w14:paraId="57E1F862" w14:textId="77777777" w:rsidR="003C6382" w:rsidRPr="00414DDD" w:rsidRDefault="003C6382" w:rsidP="003D6975">
      <w:pPr>
        <w:spacing w:line="192" w:lineRule="auto"/>
        <w:jc w:val="center"/>
        <w:rPr>
          <w:rFonts w:ascii="Noto Sans" w:hAnsi="Noto Sans" w:cs="Noto Sans"/>
          <w:iCs/>
          <w:sz w:val="22"/>
          <w:szCs w:val="22"/>
        </w:rPr>
      </w:pPr>
    </w:p>
    <w:p w14:paraId="13029FE8" w14:textId="77777777"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NOMBRE Y FIRMA</w:t>
      </w:r>
    </w:p>
    <w:p w14:paraId="66BD5069" w14:textId="77777777" w:rsidR="003C6382" w:rsidRPr="00414DDD" w:rsidRDefault="003C6382" w:rsidP="003D6975">
      <w:pPr>
        <w:spacing w:line="192" w:lineRule="auto"/>
        <w:jc w:val="center"/>
        <w:rPr>
          <w:rFonts w:ascii="Noto Sans" w:hAnsi="Noto Sans" w:cs="Noto Sans"/>
          <w:iCs/>
          <w:sz w:val="22"/>
          <w:szCs w:val="22"/>
        </w:rPr>
      </w:pPr>
    </w:p>
    <w:p w14:paraId="07C2B0C7" w14:textId="77777777"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_______________________________________________________________</w:t>
      </w:r>
    </w:p>
    <w:p w14:paraId="524DD901" w14:textId="77777777" w:rsidR="004B748D"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 xml:space="preserve">DEL REPRESENTANTE LEGAL DE LA </w:t>
      </w:r>
    </w:p>
    <w:p w14:paraId="53047398" w14:textId="47B6FE7D" w:rsidR="003C6382" w:rsidRPr="00414DDD" w:rsidRDefault="003C6382" w:rsidP="003D6975">
      <w:pPr>
        <w:spacing w:line="192" w:lineRule="auto"/>
        <w:jc w:val="center"/>
        <w:rPr>
          <w:rFonts w:ascii="Noto Sans" w:hAnsi="Noto Sans" w:cs="Noto Sans"/>
          <w:iCs/>
          <w:sz w:val="22"/>
          <w:szCs w:val="22"/>
        </w:rPr>
      </w:pPr>
      <w:r w:rsidRPr="00414DDD">
        <w:rPr>
          <w:rFonts w:ascii="Noto Sans" w:hAnsi="Noto Sans" w:cs="Noto Sans"/>
          <w:iCs/>
          <w:sz w:val="22"/>
          <w:szCs w:val="22"/>
        </w:rPr>
        <w:t>EMPRESA LICITANTE</w:t>
      </w:r>
    </w:p>
    <w:p w14:paraId="6CD37BFC" w14:textId="77777777" w:rsidR="003C6382" w:rsidRPr="00414DDD" w:rsidRDefault="003C6382" w:rsidP="003D6975">
      <w:pPr>
        <w:spacing w:line="192" w:lineRule="auto"/>
        <w:jc w:val="both"/>
        <w:rPr>
          <w:rFonts w:ascii="Noto Sans" w:hAnsi="Noto Sans" w:cs="Noto Sans"/>
          <w:iCs/>
          <w:sz w:val="22"/>
          <w:szCs w:val="22"/>
        </w:rPr>
      </w:pPr>
    </w:p>
    <w:p w14:paraId="5BC601B3" w14:textId="77777777" w:rsidR="004B748D" w:rsidRPr="00414DDD" w:rsidRDefault="004B748D" w:rsidP="003D6975">
      <w:pPr>
        <w:spacing w:line="192" w:lineRule="auto"/>
        <w:jc w:val="both"/>
        <w:rPr>
          <w:rFonts w:ascii="Noto Sans" w:hAnsi="Noto Sans" w:cs="Noto Sans"/>
          <w:iCs/>
          <w:sz w:val="22"/>
          <w:szCs w:val="22"/>
        </w:rPr>
      </w:pPr>
    </w:p>
    <w:p w14:paraId="5AC5FF20" w14:textId="77777777" w:rsidR="004B748D" w:rsidRPr="00414DDD" w:rsidRDefault="004B748D" w:rsidP="003D6975">
      <w:pPr>
        <w:spacing w:line="192" w:lineRule="auto"/>
        <w:jc w:val="both"/>
        <w:rPr>
          <w:rFonts w:ascii="Noto Sans" w:hAnsi="Noto Sans" w:cs="Noto Sans"/>
          <w:iCs/>
          <w:sz w:val="22"/>
          <w:szCs w:val="22"/>
        </w:rPr>
      </w:pPr>
    </w:p>
    <w:p w14:paraId="46052924" w14:textId="77777777" w:rsidR="004B748D" w:rsidRPr="00414DDD" w:rsidRDefault="004B748D" w:rsidP="003D6975">
      <w:pPr>
        <w:spacing w:line="192" w:lineRule="auto"/>
        <w:jc w:val="both"/>
        <w:rPr>
          <w:rFonts w:ascii="Noto Sans" w:hAnsi="Noto Sans" w:cs="Noto Sans"/>
          <w:iCs/>
          <w:sz w:val="22"/>
          <w:szCs w:val="22"/>
        </w:rPr>
      </w:pPr>
    </w:p>
    <w:p w14:paraId="042ED8E1" w14:textId="77777777" w:rsidR="004B748D" w:rsidRPr="00414DDD" w:rsidRDefault="004B748D" w:rsidP="003D6975">
      <w:pPr>
        <w:spacing w:line="192" w:lineRule="auto"/>
        <w:jc w:val="both"/>
        <w:rPr>
          <w:rFonts w:ascii="Noto Sans" w:hAnsi="Noto Sans" w:cs="Noto Sans"/>
          <w:iCs/>
          <w:sz w:val="22"/>
          <w:szCs w:val="22"/>
        </w:rPr>
      </w:pPr>
    </w:p>
    <w:p w14:paraId="084876B9" w14:textId="77777777" w:rsidR="003C6382" w:rsidRPr="00414DDD" w:rsidRDefault="003C6382" w:rsidP="003D6975">
      <w:pPr>
        <w:spacing w:line="192" w:lineRule="auto"/>
        <w:jc w:val="both"/>
        <w:rPr>
          <w:rFonts w:ascii="Noto Sans" w:hAnsi="Noto Sans" w:cs="Noto Sans"/>
          <w:b/>
          <w:iCs/>
          <w:sz w:val="18"/>
          <w:szCs w:val="18"/>
        </w:rPr>
      </w:pPr>
      <w:r w:rsidRPr="00414DDD">
        <w:rPr>
          <w:rFonts w:ascii="Noto Sans" w:hAnsi="Noto Sans" w:cs="Noto Sans"/>
          <w:b/>
          <w:iCs/>
          <w:sz w:val="18"/>
          <w:szCs w:val="18"/>
        </w:rPr>
        <w:t xml:space="preserve">NOTA:  </w:t>
      </w:r>
      <w:r w:rsidRPr="00414DDD">
        <w:rPr>
          <w:rFonts w:ascii="Noto Sans" w:hAnsi="Noto Sans" w:cs="Noto Sans"/>
          <w:b/>
          <w:iCs/>
          <w:sz w:val="18"/>
          <w:szCs w:val="18"/>
          <w:u w:val="single"/>
        </w:rPr>
        <w:t>Si el licitante, es una persona física, se podrá ajustar el presente formato, en su parte conducente</w:t>
      </w:r>
      <w:r w:rsidRPr="00414DDD">
        <w:rPr>
          <w:rFonts w:ascii="Noto Sans" w:hAnsi="Noto Sans" w:cs="Noto Sans"/>
          <w:b/>
          <w:iCs/>
          <w:sz w:val="18"/>
          <w:szCs w:val="18"/>
        </w:rPr>
        <w:t>.</w:t>
      </w:r>
    </w:p>
    <w:p w14:paraId="5EFF5A91" w14:textId="155D074C" w:rsidR="003C6382" w:rsidRPr="00414DDD" w:rsidRDefault="003C6382" w:rsidP="003C6382">
      <w:pPr>
        <w:jc w:val="center"/>
        <w:rPr>
          <w:rFonts w:ascii="Noto Sans" w:hAnsi="Noto Sans" w:cs="Noto Sans"/>
          <w:b/>
          <w:sz w:val="18"/>
          <w:szCs w:val="18"/>
        </w:rPr>
      </w:pPr>
    </w:p>
    <w:p w14:paraId="2CEDBC63" w14:textId="3760EA46" w:rsidR="00C05430" w:rsidRPr="00414DDD" w:rsidRDefault="00C05430" w:rsidP="003C6382">
      <w:pPr>
        <w:jc w:val="center"/>
        <w:rPr>
          <w:rFonts w:ascii="Noto Sans" w:hAnsi="Noto Sans" w:cs="Noto Sans"/>
          <w:b/>
          <w:sz w:val="18"/>
          <w:szCs w:val="18"/>
        </w:rPr>
      </w:pPr>
    </w:p>
    <w:p w14:paraId="3C8FA4AB" w14:textId="77777777" w:rsidR="003D6975" w:rsidRPr="00414DDD" w:rsidRDefault="003D6975" w:rsidP="00B632FB">
      <w:pPr>
        <w:jc w:val="center"/>
        <w:rPr>
          <w:rFonts w:ascii="Noto Sans" w:hAnsi="Noto Sans" w:cs="Noto Sans"/>
          <w:b/>
          <w:szCs w:val="24"/>
        </w:rPr>
      </w:pPr>
    </w:p>
    <w:p w14:paraId="5C885656" w14:textId="45FA23F3" w:rsidR="00B632FB" w:rsidRPr="00414DDD" w:rsidRDefault="00B632FB" w:rsidP="003D6975">
      <w:pPr>
        <w:spacing w:line="192" w:lineRule="auto"/>
        <w:jc w:val="center"/>
        <w:rPr>
          <w:rFonts w:ascii="Noto Sans" w:hAnsi="Noto Sans" w:cs="Noto Sans"/>
          <w:b/>
          <w:szCs w:val="24"/>
        </w:rPr>
      </w:pPr>
      <w:r w:rsidRPr="00414DDD">
        <w:rPr>
          <w:rFonts w:ascii="Noto Sans" w:hAnsi="Noto Sans" w:cs="Noto Sans"/>
          <w:b/>
          <w:szCs w:val="24"/>
        </w:rPr>
        <w:t>ANEXO</w:t>
      </w:r>
      <w:r w:rsidR="00042467" w:rsidRPr="00414DDD">
        <w:rPr>
          <w:rFonts w:ascii="Noto Sans" w:hAnsi="Noto Sans" w:cs="Noto Sans"/>
          <w:b/>
          <w:szCs w:val="24"/>
        </w:rPr>
        <w:t xml:space="preserve"> E</w:t>
      </w:r>
    </w:p>
    <w:p w14:paraId="75650B6A" w14:textId="77777777" w:rsidR="00B632FB" w:rsidRPr="00414DDD" w:rsidRDefault="00B632FB" w:rsidP="003D6975">
      <w:pPr>
        <w:spacing w:line="192" w:lineRule="auto"/>
        <w:jc w:val="both"/>
        <w:rPr>
          <w:rFonts w:ascii="Noto Sans" w:hAnsi="Noto Sans" w:cs="Noto Sans"/>
          <w:b/>
          <w:szCs w:val="24"/>
        </w:rPr>
      </w:pPr>
    </w:p>
    <w:p w14:paraId="4073CA1C" w14:textId="77777777" w:rsidR="00B632FB" w:rsidRPr="00414DDD" w:rsidRDefault="00B632FB" w:rsidP="003D6975">
      <w:pPr>
        <w:spacing w:line="192" w:lineRule="auto"/>
        <w:jc w:val="both"/>
        <w:rPr>
          <w:rFonts w:ascii="Noto Sans" w:eastAsia="Calibri" w:hAnsi="Noto Sans" w:cs="Noto Sans"/>
          <w:b/>
          <w:bCs/>
          <w:sz w:val="22"/>
          <w:szCs w:val="22"/>
        </w:rPr>
      </w:pPr>
      <w:r w:rsidRPr="00414DDD">
        <w:rPr>
          <w:rFonts w:ascii="Noto Sans" w:hAnsi="Noto Sans" w:cs="Noto Sans"/>
          <w:b/>
          <w:bCs/>
          <w:sz w:val="22"/>
          <w:szCs w:val="22"/>
        </w:rPr>
        <w:t xml:space="preserve">FORMATO PARA LA MANIFESTACION QUE DEBERA PRESENTAR EL LICITANTE, PARA DAR CUMPLIMIENTO AL NUMERAL 6 INCISO F. DE LAS PRESENTES BASES DE LICITACION. </w:t>
      </w:r>
    </w:p>
    <w:p w14:paraId="351D5D87" w14:textId="77777777" w:rsidR="00B632FB" w:rsidRPr="00414DDD" w:rsidRDefault="00B632FB" w:rsidP="003D6975">
      <w:pPr>
        <w:spacing w:line="192" w:lineRule="auto"/>
        <w:jc w:val="right"/>
        <w:rPr>
          <w:rFonts w:ascii="Noto Sans" w:hAnsi="Noto Sans" w:cs="Noto Sans"/>
          <w:sz w:val="22"/>
          <w:szCs w:val="22"/>
        </w:rPr>
      </w:pPr>
      <w:r w:rsidRPr="00414DDD">
        <w:rPr>
          <w:rFonts w:ascii="Noto Sans" w:hAnsi="Noto Sans" w:cs="Noto Sans"/>
          <w:sz w:val="22"/>
          <w:szCs w:val="22"/>
        </w:rPr>
        <w:t> </w:t>
      </w:r>
    </w:p>
    <w:p w14:paraId="4299D737" w14:textId="77777777" w:rsidR="00B632FB" w:rsidRPr="00414DDD" w:rsidRDefault="00B632FB" w:rsidP="003D6975">
      <w:pPr>
        <w:spacing w:line="192" w:lineRule="auto"/>
        <w:rPr>
          <w:rFonts w:ascii="Noto Sans" w:hAnsi="Noto Sans" w:cs="Noto Sans"/>
          <w:sz w:val="22"/>
          <w:szCs w:val="22"/>
        </w:rPr>
      </w:pPr>
      <w:r w:rsidRPr="00414DDD">
        <w:rPr>
          <w:rFonts w:ascii="Noto Sans" w:hAnsi="Noto Sans" w:cs="Noto Sans"/>
          <w:sz w:val="22"/>
          <w:szCs w:val="22"/>
        </w:rPr>
        <w:t>_____________de _________de____________________</w:t>
      </w:r>
    </w:p>
    <w:p w14:paraId="22E22449" w14:textId="77777777" w:rsidR="00B632FB" w:rsidRPr="00414DDD" w:rsidRDefault="00B632FB" w:rsidP="003D6975">
      <w:pPr>
        <w:spacing w:line="192" w:lineRule="auto"/>
        <w:rPr>
          <w:rFonts w:ascii="Noto Sans" w:hAnsi="Noto Sans" w:cs="Noto Sans"/>
          <w:sz w:val="22"/>
          <w:szCs w:val="22"/>
        </w:rPr>
      </w:pPr>
    </w:p>
    <w:p w14:paraId="5896CD0D" w14:textId="77777777" w:rsidR="00B632FB" w:rsidRPr="00414DDD" w:rsidRDefault="00B632FB" w:rsidP="003D6975">
      <w:pPr>
        <w:spacing w:line="192" w:lineRule="auto"/>
        <w:rPr>
          <w:rFonts w:ascii="Noto Sans" w:hAnsi="Noto Sans" w:cs="Noto Sans"/>
          <w:sz w:val="22"/>
          <w:szCs w:val="22"/>
        </w:rPr>
      </w:pPr>
    </w:p>
    <w:p w14:paraId="2C453EF8" w14:textId="77777777" w:rsidR="00B632FB" w:rsidRPr="00414DDD" w:rsidRDefault="00B632FB" w:rsidP="003D6975">
      <w:pPr>
        <w:spacing w:line="192" w:lineRule="auto"/>
        <w:rPr>
          <w:rFonts w:ascii="Noto Sans" w:hAnsi="Noto Sans" w:cs="Noto Sans"/>
          <w:sz w:val="22"/>
          <w:szCs w:val="22"/>
        </w:rPr>
      </w:pPr>
      <w:r w:rsidRPr="00414DDD">
        <w:rPr>
          <w:rFonts w:ascii="Noto Sans" w:hAnsi="Noto Sans" w:cs="Noto Sans"/>
          <w:sz w:val="22"/>
          <w:szCs w:val="22"/>
        </w:rPr>
        <w:t>_________________________</w:t>
      </w:r>
    </w:p>
    <w:p w14:paraId="778D825D" w14:textId="77777777" w:rsidR="00B632FB" w:rsidRPr="00414DDD" w:rsidRDefault="00B632FB" w:rsidP="003D6975">
      <w:pPr>
        <w:spacing w:line="192" w:lineRule="auto"/>
        <w:rPr>
          <w:rFonts w:ascii="Noto Sans" w:hAnsi="Noto Sans" w:cs="Noto Sans"/>
          <w:sz w:val="22"/>
          <w:szCs w:val="22"/>
        </w:rPr>
      </w:pPr>
      <w:r w:rsidRPr="00414DDD">
        <w:rPr>
          <w:rFonts w:ascii="Noto Sans" w:hAnsi="Noto Sans" w:cs="Noto Sans"/>
          <w:sz w:val="22"/>
          <w:szCs w:val="22"/>
        </w:rPr>
        <w:t>P r e s e n t e .</w:t>
      </w:r>
    </w:p>
    <w:p w14:paraId="0ACF1490" w14:textId="77777777" w:rsidR="00B632FB" w:rsidRPr="00414DDD" w:rsidRDefault="00B632FB" w:rsidP="003D6975">
      <w:pPr>
        <w:spacing w:line="192" w:lineRule="auto"/>
        <w:jc w:val="both"/>
        <w:rPr>
          <w:rFonts w:ascii="Noto Sans" w:hAnsi="Noto Sans" w:cs="Noto Sans"/>
          <w:sz w:val="22"/>
          <w:szCs w:val="22"/>
        </w:rPr>
      </w:pPr>
    </w:p>
    <w:p w14:paraId="455485A5" w14:textId="77777777" w:rsidR="00B632FB" w:rsidRPr="00414DDD" w:rsidRDefault="00B632FB" w:rsidP="003D6975">
      <w:pPr>
        <w:spacing w:line="192" w:lineRule="auto"/>
        <w:jc w:val="both"/>
        <w:rPr>
          <w:rFonts w:ascii="Noto Sans" w:hAnsi="Noto Sans" w:cs="Noto Sans"/>
          <w:sz w:val="22"/>
          <w:szCs w:val="22"/>
        </w:rPr>
      </w:pPr>
    </w:p>
    <w:p w14:paraId="5697E0A9" w14:textId="77777777" w:rsidR="00B632FB" w:rsidRPr="00414DDD" w:rsidRDefault="00B632FB" w:rsidP="003D6975">
      <w:pPr>
        <w:spacing w:line="192" w:lineRule="auto"/>
        <w:jc w:val="both"/>
        <w:rPr>
          <w:rFonts w:ascii="Noto Sans" w:hAnsi="Noto Sans" w:cs="Noto Sans"/>
          <w:sz w:val="22"/>
          <w:szCs w:val="22"/>
        </w:rPr>
      </w:pPr>
      <w:r w:rsidRPr="00414DDD">
        <w:rPr>
          <w:rFonts w:ascii="Noto Sans" w:hAnsi="Noto Sans" w:cs="Noto Sans"/>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414DDD" w:rsidRDefault="00B632FB" w:rsidP="003D6975">
      <w:pPr>
        <w:spacing w:line="192" w:lineRule="auto"/>
        <w:jc w:val="both"/>
        <w:rPr>
          <w:rFonts w:ascii="Noto Sans" w:hAnsi="Noto Sans" w:cs="Noto Sans"/>
          <w:sz w:val="22"/>
          <w:szCs w:val="22"/>
        </w:rPr>
      </w:pPr>
    </w:p>
    <w:p w14:paraId="5F1615EB" w14:textId="77777777" w:rsidR="00B632FB" w:rsidRPr="00414DDD" w:rsidRDefault="00B632FB" w:rsidP="003D6975">
      <w:pPr>
        <w:spacing w:line="192" w:lineRule="auto"/>
        <w:jc w:val="both"/>
        <w:rPr>
          <w:rFonts w:ascii="Noto Sans" w:hAnsi="Noto Sans" w:cs="Noto Sans"/>
          <w:sz w:val="22"/>
          <w:szCs w:val="22"/>
        </w:rPr>
      </w:pPr>
      <w:r w:rsidRPr="00414DDD">
        <w:rPr>
          <w:rFonts w:ascii="Noto Sans" w:hAnsi="Noto Sans" w:cs="Noto Sans"/>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414DDD" w:rsidRDefault="00B632FB" w:rsidP="003D6975">
      <w:pPr>
        <w:spacing w:line="192" w:lineRule="auto"/>
        <w:jc w:val="both"/>
        <w:rPr>
          <w:rFonts w:ascii="Noto Sans" w:hAnsi="Noto Sans" w:cs="Noto Sans"/>
          <w:sz w:val="22"/>
          <w:szCs w:val="22"/>
        </w:rPr>
      </w:pPr>
    </w:p>
    <w:p w14:paraId="3FD448AF" w14:textId="77777777" w:rsidR="00B632FB" w:rsidRPr="00414DDD" w:rsidRDefault="00B632FB" w:rsidP="003D6975">
      <w:pPr>
        <w:spacing w:line="192" w:lineRule="auto"/>
        <w:jc w:val="both"/>
        <w:rPr>
          <w:rFonts w:ascii="Noto Sans" w:hAnsi="Noto Sans" w:cs="Noto Sans"/>
          <w:b/>
          <w:bCs/>
          <w:sz w:val="22"/>
          <w:szCs w:val="22"/>
        </w:rPr>
      </w:pPr>
      <w:r w:rsidRPr="00414DDD">
        <w:rPr>
          <w:rFonts w:ascii="Noto Sans" w:hAnsi="Noto Sans" w:cs="Noto Sans"/>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414DDD">
        <w:rPr>
          <w:rFonts w:ascii="Noto Sans" w:hAnsi="Noto Sans" w:cs="Noto Sans"/>
          <w:b/>
          <w:bCs/>
          <w:sz w:val="22"/>
          <w:szCs w:val="22"/>
        </w:rPr>
        <w:t>.</w:t>
      </w:r>
    </w:p>
    <w:p w14:paraId="4DF5424E" w14:textId="77777777" w:rsidR="00B632FB" w:rsidRPr="00414DDD" w:rsidRDefault="00B632FB" w:rsidP="003D6975">
      <w:pPr>
        <w:spacing w:line="192" w:lineRule="auto"/>
        <w:jc w:val="both"/>
        <w:rPr>
          <w:rFonts w:ascii="Noto Sans" w:hAnsi="Noto Sans" w:cs="Noto Sans"/>
          <w:sz w:val="22"/>
          <w:szCs w:val="22"/>
        </w:rPr>
      </w:pPr>
    </w:p>
    <w:p w14:paraId="54FD9748" w14:textId="77777777" w:rsidR="00B632FB" w:rsidRPr="00414DDD" w:rsidRDefault="00B632FB" w:rsidP="003D6975">
      <w:pPr>
        <w:spacing w:line="192" w:lineRule="auto"/>
        <w:jc w:val="both"/>
        <w:rPr>
          <w:rFonts w:ascii="Noto Sans" w:hAnsi="Noto Sans" w:cs="Noto Sans"/>
          <w:sz w:val="22"/>
          <w:szCs w:val="22"/>
        </w:rPr>
      </w:pPr>
    </w:p>
    <w:p w14:paraId="1FA1830B" w14:textId="77777777" w:rsidR="00B632FB" w:rsidRPr="00414DDD" w:rsidRDefault="00B632FB" w:rsidP="003D6975">
      <w:pPr>
        <w:spacing w:line="192" w:lineRule="auto"/>
        <w:jc w:val="both"/>
        <w:rPr>
          <w:rFonts w:ascii="Noto Sans" w:hAnsi="Noto Sans" w:cs="Noto Sans"/>
          <w:sz w:val="22"/>
          <w:szCs w:val="22"/>
        </w:rPr>
      </w:pPr>
      <w:r w:rsidRPr="00414DDD">
        <w:rPr>
          <w:rFonts w:ascii="Noto Sans" w:hAnsi="Noto Sans" w:cs="Noto Sans"/>
          <w:sz w:val="22"/>
          <w:szCs w:val="22"/>
        </w:rPr>
        <w:t>A T E N T A M E N T E .</w:t>
      </w:r>
    </w:p>
    <w:p w14:paraId="122D0754" w14:textId="77777777" w:rsidR="00B632FB" w:rsidRPr="00414DDD" w:rsidRDefault="00B632FB" w:rsidP="003D6975">
      <w:pPr>
        <w:spacing w:line="192" w:lineRule="auto"/>
        <w:rPr>
          <w:rFonts w:ascii="Noto Sans" w:hAnsi="Noto Sans" w:cs="Noto Sans"/>
          <w:sz w:val="22"/>
          <w:szCs w:val="22"/>
        </w:rPr>
      </w:pPr>
    </w:p>
    <w:p w14:paraId="647EDC2F" w14:textId="77777777" w:rsidR="00B632FB" w:rsidRPr="00414DDD" w:rsidRDefault="00B632FB" w:rsidP="003D6975">
      <w:pPr>
        <w:spacing w:line="192" w:lineRule="auto"/>
        <w:rPr>
          <w:rFonts w:ascii="Noto Sans" w:hAnsi="Noto Sans" w:cs="Noto Sans"/>
          <w:sz w:val="22"/>
          <w:szCs w:val="22"/>
        </w:rPr>
      </w:pPr>
    </w:p>
    <w:p w14:paraId="71D1D987" w14:textId="77777777" w:rsidR="00B632FB" w:rsidRPr="00414DDD" w:rsidRDefault="00B632FB" w:rsidP="003D6975">
      <w:pPr>
        <w:spacing w:line="192" w:lineRule="auto"/>
        <w:jc w:val="center"/>
        <w:rPr>
          <w:rFonts w:ascii="Noto Sans" w:hAnsi="Noto Sans" w:cs="Noto Sans"/>
          <w:sz w:val="22"/>
          <w:szCs w:val="22"/>
        </w:rPr>
      </w:pPr>
      <w:r w:rsidRPr="00414DDD">
        <w:rPr>
          <w:rFonts w:ascii="Noto Sans" w:hAnsi="Noto Sans" w:cs="Noto Sans"/>
          <w:sz w:val="22"/>
          <w:szCs w:val="22"/>
        </w:rPr>
        <w:t>___________________________________________</w:t>
      </w:r>
    </w:p>
    <w:p w14:paraId="1A9303CF" w14:textId="77777777" w:rsidR="00B632FB" w:rsidRPr="00414DDD" w:rsidRDefault="00B632FB" w:rsidP="003D6975">
      <w:pPr>
        <w:spacing w:line="192" w:lineRule="auto"/>
        <w:jc w:val="center"/>
        <w:rPr>
          <w:rFonts w:ascii="Noto Sans" w:hAnsi="Noto Sans" w:cs="Noto Sans"/>
          <w:sz w:val="22"/>
          <w:szCs w:val="22"/>
        </w:rPr>
      </w:pPr>
      <w:r w:rsidRPr="00414DDD">
        <w:rPr>
          <w:rFonts w:ascii="Noto Sans" w:hAnsi="Noto Sans" w:cs="Noto Sans"/>
          <w:b/>
          <w:bCs/>
          <w:sz w:val="22"/>
          <w:szCs w:val="22"/>
        </w:rPr>
        <w:t>NOMBRE Y FIRMA DEL REPRESENTANTE LEGAL</w:t>
      </w:r>
    </w:p>
    <w:p w14:paraId="1505E81B" w14:textId="77777777" w:rsidR="00B632FB" w:rsidRPr="00414DDD" w:rsidRDefault="00B632FB" w:rsidP="003D6975">
      <w:pPr>
        <w:spacing w:line="192" w:lineRule="auto"/>
        <w:jc w:val="center"/>
        <w:rPr>
          <w:rFonts w:ascii="Noto Sans" w:hAnsi="Noto Sans" w:cs="Noto Sans"/>
          <w:b/>
          <w:sz w:val="22"/>
          <w:szCs w:val="22"/>
        </w:rPr>
      </w:pPr>
    </w:p>
    <w:p w14:paraId="62752D0F" w14:textId="77777777" w:rsidR="00B632FB" w:rsidRPr="00414DDD" w:rsidRDefault="00B632FB" w:rsidP="003D6975">
      <w:pPr>
        <w:spacing w:line="192" w:lineRule="auto"/>
        <w:jc w:val="center"/>
        <w:rPr>
          <w:rFonts w:ascii="Noto Sans" w:hAnsi="Noto Sans" w:cs="Noto Sans"/>
        </w:rPr>
      </w:pPr>
    </w:p>
    <w:p w14:paraId="0BCDFEC4" w14:textId="77777777" w:rsidR="003D6975" w:rsidRPr="00414DDD" w:rsidRDefault="003D6975" w:rsidP="003D6975">
      <w:pPr>
        <w:spacing w:line="192" w:lineRule="auto"/>
        <w:jc w:val="center"/>
        <w:rPr>
          <w:rFonts w:ascii="Noto Sans" w:hAnsi="Noto Sans" w:cs="Noto Sans"/>
          <w:b/>
          <w:szCs w:val="24"/>
        </w:rPr>
      </w:pPr>
    </w:p>
    <w:p w14:paraId="78B3638B" w14:textId="77777777" w:rsidR="003D6975" w:rsidRPr="00414DDD" w:rsidRDefault="003D6975" w:rsidP="003D6975">
      <w:pPr>
        <w:spacing w:line="192" w:lineRule="auto"/>
        <w:jc w:val="center"/>
        <w:rPr>
          <w:rFonts w:ascii="Noto Sans" w:hAnsi="Noto Sans" w:cs="Noto Sans"/>
          <w:b/>
          <w:szCs w:val="24"/>
        </w:rPr>
      </w:pPr>
    </w:p>
    <w:p w14:paraId="14FEB5A3" w14:textId="77777777" w:rsidR="003D6975" w:rsidRPr="00414DDD" w:rsidRDefault="003D6975" w:rsidP="003D6975">
      <w:pPr>
        <w:spacing w:line="192" w:lineRule="auto"/>
        <w:jc w:val="center"/>
        <w:rPr>
          <w:rFonts w:ascii="Noto Sans" w:hAnsi="Noto Sans" w:cs="Noto Sans"/>
          <w:b/>
          <w:szCs w:val="24"/>
        </w:rPr>
      </w:pPr>
    </w:p>
    <w:p w14:paraId="0A8AD9E7" w14:textId="77777777" w:rsidR="003D6975" w:rsidRPr="00414DDD" w:rsidRDefault="003D6975" w:rsidP="003D6975">
      <w:pPr>
        <w:spacing w:line="192" w:lineRule="auto"/>
        <w:jc w:val="center"/>
        <w:rPr>
          <w:rFonts w:ascii="Noto Sans" w:hAnsi="Noto Sans" w:cs="Noto Sans"/>
          <w:b/>
          <w:szCs w:val="24"/>
        </w:rPr>
      </w:pPr>
    </w:p>
    <w:p w14:paraId="0BD6226D" w14:textId="77777777" w:rsidR="003D6975" w:rsidRPr="00414DDD" w:rsidRDefault="003D6975" w:rsidP="003D6975">
      <w:pPr>
        <w:spacing w:line="192" w:lineRule="auto"/>
        <w:jc w:val="center"/>
        <w:rPr>
          <w:rFonts w:ascii="Noto Sans" w:hAnsi="Noto Sans" w:cs="Noto Sans"/>
          <w:b/>
          <w:szCs w:val="24"/>
        </w:rPr>
      </w:pPr>
    </w:p>
    <w:p w14:paraId="30F36938" w14:textId="410C6C7C" w:rsidR="003D6975" w:rsidRPr="00414DDD" w:rsidRDefault="003D6975" w:rsidP="003D6975">
      <w:pPr>
        <w:spacing w:line="192" w:lineRule="auto"/>
        <w:jc w:val="center"/>
        <w:rPr>
          <w:rFonts w:ascii="Noto Sans" w:hAnsi="Noto Sans" w:cs="Noto Sans"/>
          <w:b/>
          <w:szCs w:val="24"/>
        </w:rPr>
      </w:pPr>
    </w:p>
    <w:p w14:paraId="14AAB800" w14:textId="7461A180" w:rsidR="00C05430" w:rsidRPr="00414DDD" w:rsidRDefault="00C05430" w:rsidP="003D6975">
      <w:pPr>
        <w:spacing w:line="192" w:lineRule="auto"/>
        <w:jc w:val="center"/>
        <w:rPr>
          <w:rFonts w:ascii="Noto Sans" w:hAnsi="Noto Sans" w:cs="Noto Sans"/>
          <w:b/>
          <w:szCs w:val="24"/>
        </w:rPr>
      </w:pPr>
    </w:p>
    <w:p w14:paraId="607DB2F8" w14:textId="5147BD84" w:rsidR="00C05430" w:rsidRPr="00414DDD" w:rsidRDefault="00C05430" w:rsidP="003D6975">
      <w:pPr>
        <w:spacing w:line="192" w:lineRule="auto"/>
        <w:jc w:val="center"/>
        <w:rPr>
          <w:rFonts w:ascii="Noto Sans" w:hAnsi="Noto Sans" w:cs="Noto Sans"/>
          <w:b/>
          <w:szCs w:val="24"/>
        </w:rPr>
      </w:pPr>
    </w:p>
    <w:p w14:paraId="483E6099" w14:textId="1C0C99C9" w:rsidR="00C05430" w:rsidRPr="00414DDD" w:rsidRDefault="00C05430" w:rsidP="003D6975">
      <w:pPr>
        <w:spacing w:line="192" w:lineRule="auto"/>
        <w:jc w:val="center"/>
        <w:rPr>
          <w:rFonts w:ascii="Noto Sans" w:hAnsi="Noto Sans" w:cs="Noto Sans"/>
          <w:b/>
          <w:szCs w:val="24"/>
        </w:rPr>
      </w:pPr>
    </w:p>
    <w:p w14:paraId="2A748372" w14:textId="52E37492" w:rsidR="00C05430" w:rsidRPr="00414DDD" w:rsidRDefault="00C05430" w:rsidP="003D6975">
      <w:pPr>
        <w:spacing w:line="192" w:lineRule="auto"/>
        <w:jc w:val="center"/>
        <w:rPr>
          <w:rFonts w:ascii="Noto Sans" w:hAnsi="Noto Sans" w:cs="Noto Sans"/>
          <w:b/>
          <w:szCs w:val="24"/>
        </w:rPr>
      </w:pPr>
    </w:p>
    <w:p w14:paraId="7AFBDBCE" w14:textId="2B2C54B7" w:rsidR="00C05430" w:rsidRDefault="00C05430" w:rsidP="003D6975">
      <w:pPr>
        <w:spacing w:line="192" w:lineRule="auto"/>
        <w:jc w:val="center"/>
        <w:rPr>
          <w:rFonts w:ascii="Noto Sans" w:hAnsi="Noto Sans" w:cs="Noto Sans"/>
          <w:b/>
          <w:szCs w:val="24"/>
        </w:rPr>
      </w:pPr>
    </w:p>
    <w:p w14:paraId="036680EB" w14:textId="77777777" w:rsidR="004947F2" w:rsidRDefault="004947F2" w:rsidP="003D6975">
      <w:pPr>
        <w:spacing w:line="192" w:lineRule="auto"/>
        <w:jc w:val="center"/>
        <w:rPr>
          <w:rFonts w:ascii="Noto Sans" w:hAnsi="Noto Sans" w:cs="Noto Sans"/>
          <w:b/>
          <w:szCs w:val="24"/>
        </w:rPr>
      </w:pPr>
    </w:p>
    <w:p w14:paraId="6DB3ED5F" w14:textId="77777777" w:rsidR="004947F2" w:rsidRPr="00414DDD" w:rsidRDefault="004947F2" w:rsidP="003D6975">
      <w:pPr>
        <w:spacing w:line="192" w:lineRule="auto"/>
        <w:jc w:val="center"/>
        <w:rPr>
          <w:rFonts w:ascii="Noto Sans" w:hAnsi="Noto Sans" w:cs="Noto Sans"/>
          <w:b/>
          <w:szCs w:val="24"/>
        </w:rPr>
      </w:pPr>
    </w:p>
    <w:p w14:paraId="5EBAB317" w14:textId="3B75658D" w:rsidR="00C05430" w:rsidRPr="00414DDD" w:rsidRDefault="00C05430" w:rsidP="003D6975">
      <w:pPr>
        <w:spacing w:line="192" w:lineRule="auto"/>
        <w:jc w:val="center"/>
        <w:rPr>
          <w:rFonts w:ascii="Noto Sans" w:hAnsi="Noto Sans" w:cs="Noto Sans"/>
          <w:b/>
          <w:szCs w:val="24"/>
        </w:rPr>
      </w:pPr>
    </w:p>
    <w:p w14:paraId="21C5B727" w14:textId="39102058" w:rsidR="00C05430" w:rsidRPr="00414DDD" w:rsidRDefault="00C05430" w:rsidP="003D6975">
      <w:pPr>
        <w:spacing w:line="192" w:lineRule="auto"/>
        <w:jc w:val="center"/>
        <w:rPr>
          <w:rFonts w:ascii="Noto Sans" w:hAnsi="Noto Sans" w:cs="Noto Sans"/>
          <w:b/>
          <w:szCs w:val="24"/>
        </w:rPr>
      </w:pPr>
    </w:p>
    <w:p w14:paraId="444E9415" w14:textId="28420768" w:rsidR="004455B8" w:rsidRPr="00414DDD" w:rsidRDefault="004455B8" w:rsidP="003D6975">
      <w:pPr>
        <w:spacing w:line="192" w:lineRule="auto"/>
        <w:jc w:val="center"/>
        <w:rPr>
          <w:rFonts w:ascii="Noto Sans" w:hAnsi="Noto Sans" w:cs="Noto Sans"/>
          <w:b/>
          <w:szCs w:val="24"/>
        </w:rPr>
      </w:pPr>
      <w:r w:rsidRPr="00414DDD">
        <w:rPr>
          <w:rFonts w:ascii="Noto Sans" w:hAnsi="Noto Sans" w:cs="Noto Sans"/>
          <w:b/>
          <w:szCs w:val="24"/>
        </w:rPr>
        <w:t>ANEXO F</w:t>
      </w:r>
    </w:p>
    <w:p w14:paraId="1593B83B" w14:textId="77777777" w:rsidR="00B632FB" w:rsidRPr="00414DDD" w:rsidRDefault="00B632FB" w:rsidP="003D6975">
      <w:pPr>
        <w:spacing w:line="192" w:lineRule="auto"/>
        <w:jc w:val="center"/>
        <w:rPr>
          <w:rFonts w:ascii="Noto Sans" w:hAnsi="Noto Sans" w:cs="Noto Sans"/>
          <w:b/>
          <w:sz w:val="12"/>
        </w:rPr>
      </w:pPr>
    </w:p>
    <w:p w14:paraId="5F0F77AA" w14:textId="77777777" w:rsidR="00A07DEB" w:rsidRPr="00414DDD" w:rsidRDefault="00A07DEB" w:rsidP="003D6975">
      <w:pPr>
        <w:tabs>
          <w:tab w:val="left" w:pos="720"/>
        </w:tabs>
        <w:spacing w:line="192" w:lineRule="auto"/>
        <w:contextualSpacing/>
        <w:jc w:val="both"/>
        <w:rPr>
          <w:rFonts w:ascii="Noto Sans" w:hAnsi="Noto Sans" w:cs="Noto Sans"/>
          <w:b/>
          <w:szCs w:val="24"/>
        </w:rPr>
      </w:pPr>
    </w:p>
    <w:p w14:paraId="6F6E927E" w14:textId="77777777" w:rsidR="00A07DEB" w:rsidRPr="00414DDD" w:rsidRDefault="00A07DEB" w:rsidP="003D6975">
      <w:pPr>
        <w:spacing w:line="192" w:lineRule="auto"/>
        <w:jc w:val="center"/>
        <w:rPr>
          <w:rFonts w:ascii="Noto Sans" w:hAnsi="Noto Sans" w:cs="Noto Sans"/>
          <w:b/>
        </w:rPr>
      </w:pPr>
      <w:r w:rsidRPr="00414DDD">
        <w:rPr>
          <w:rFonts w:ascii="Noto Sans" w:hAnsi="Noto Sans" w:cs="Noto Sans"/>
          <w:b/>
        </w:rPr>
        <w:t>Formato. Información Reservada y Confidencial.</w:t>
      </w:r>
    </w:p>
    <w:p w14:paraId="7FF6CE86" w14:textId="77777777" w:rsidR="00A07DEB" w:rsidRPr="00414DDD" w:rsidRDefault="00A07DEB" w:rsidP="003D6975">
      <w:pPr>
        <w:spacing w:line="192" w:lineRule="auto"/>
        <w:rPr>
          <w:rFonts w:ascii="Noto Sans" w:hAnsi="Noto Sans" w:cs="Noto Sans"/>
          <w:b/>
        </w:rPr>
      </w:pPr>
    </w:p>
    <w:p w14:paraId="3A5DFA78" w14:textId="77777777" w:rsidR="00A07DEB" w:rsidRPr="00414DDD" w:rsidRDefault="00A07DEB" w:rsidP="003D6975">
      <w:pPr>
        <w:spacing w:line="192" w:lineRule="auto"/>
        <w:jc w:val="right"/>
        <w:rPr>
          <w:rFonts w:ascii="Noto Sans" w:hAnsi="Noto Sans" w:cs="Noto Sans"/>
          <w:b/>
        </w:rPr>
      </w:pPr>
      <w:r w:rsidRPr="00414DDD">
        <w:rPr>
          <w:rFonts w:ascii="Noto Sans" w:hAnsi="Noto Sans" w:cs="Noto Sans"/>
        </w:rPr>
        <w:t>XXXXXXXX., a __ de _____</w:t>
      </w:r>
      <w:r w:rsidR="0039235F" w:rsidRPr="00414DDD">
        <w:rPr>
          <w:rFonts w:ascii="Noto Sans" w:hAnsi="Noto Sans" w:cs="Noto Sans"/>
        </w:rPr>
        <w:t>______ de 20___</w:t>
      </w:r>
      <w:r w:rsidRPr="00414DDD">
        <w:rPr>
          <w:rFonts w:ascii="Noto Sans" w:hAnsi="Noto Sans" w:cs="Noto Sans"/>
        </w:rPr>
        <w:t>.</w:t>
      </w:r>
    </w:p>
    <w:p w14:paraId="425E96F3" w14:textId="77777777" w:rsidR="00A07DEB" w:rsidRPr="00414DDD" w:rsidRDefault="00A07DEB" w:rsidP="003D6975">
      <w:pPr>
        <w:spacing w:line="192" w:lineRule="auto"/>
        <w:rPr>
          <w:rFonts w:ascii="Noto Sans" w:hAnsi="Noto Sans" w:cs="Noto Sans"/>
          <w:b/>
        </w:rPr>
      </w:pPr>
    </w:p>
    <w:p w14:paraId="41D1BB73" w14:textId="77777777" w:rsidR="00A07DEB" w:rsidRPr="00414DDD" w:rsidRDefault="00A07DEB" w:rsidP="003D6975">
      <w:pPr>
        <w:pStyle w:val="Textonotapie"/>
        <w:spacing w:after="0" w:line="192" w:lineRule="auto"/>
        <w:ind w:right="193"/>
        <w:rPr>
          <w:rFonts w:ascii="Noto Sans" w:hAnsi="Noto Sans" w:cs="Noto Sans"/>
          <w:b/>
          <w:sz w:val="22"/>
          <w:szCs w:val="22"/>
        </w:rPr>
      </w:pPr>
      <w:r w:rsidRPr="00414DDD">
        <w:rPr>
          <w:rFonts w:ascii="Noto Sans" w:hAnsi="Noto Sans" w:cs="Noto Sans"/>
          <w:b/>
          <w:sz w:val="22"/>
          <w:szCs w:val="22"/>
        </w:rPr>
        <w:t>Instituto Mexicano del Seguro Social</w:t>
      </w:r>
    </w:p>
    <w:p w14:paraId="2610F615" w14:textId="77777777" w:rsidR="00A07DEB" w:rsidRPr="00414DDD" w:rsidRDefault="00A07DEB" w:rsidP="003D6975">
      <w:pPr>
        <w:spacing w:line="192" w:lineRule="auto"/>
        <w:rPr>
          <w:rFonts w:ascii="Noto Sans" w:hAnsi="Noto Sans" w:cs="Noto Sans"/>
          <w:b/>
        </w:rPr>
      </w:pPr>
      <w:r w:rsidRPr="00414DDD">
        <w:rPr>
          <w:rFonts w:ascii="Noto Sans" w:hAnsi="Noto Sans" w:cs="Noto Sans"/>
          <w:b/>
          <w:spacing w:val="100"/>
        </w:rPr>
        <w:t>Presente</w:t>
      </w:r>
    </w:p>
    <w:p w14:paraId="73BD4C28" w14:textId="77777777" w:rsidR="00A07DEB" w:rsidRPr="00414DDD" w:rsidRDefault="00A07DEB" w:rsidP="003D6975">
      <w:pPr>
        <w:pStyle w:val="BalloonText1"/>
        <w:spacing w:line="192" w:lineRule="auto"/>
        <w:rPr>
          <w:rFonts w:ascii="Noto Sans" w:hAnsi="Noto Sans" w:cs="Noto Sans"/>
          <w:sz w:val="22"/>
          <w:szCs w:val="22"/>
        </w:rPr>
      </w:pPr>
    </w:p>
    <w:p w14:paraId="401F9424" w14:textId="77777777" w:rsidR="00A07DEB" w:rsidRPr="00414DDD" w:rsidRDefault="00A07DEB" w:rsidP="003D6975">
      <w:pPr>
        <w:pStyle w:val="BalloonText1"/>
        <w:spacing w:line="192" w:lineRule="auto"/>
        <w:rPr>
          <w:rFonts w:ascii="Noto Sans" w:hAnsi="Noto Sans" w:cs="Noto Sans"/>
          <w:sz w:val="22"/>
          <w:szCs w:val="22"/>
        </w:rPr>
      </w:pPr>
    </w:p>
    <w:p w14:paraId="1682FB6D" w14:textId="6D4403F3" w:rsidR="00A07DEB" w:rsidRPr="00414DDD" w:rsidRDefault="00A07DEB" w:rsidP="003D6975">
      <w:pPr>
        <w:spacing w:line="192" w:lineRule="auto"/>
        <w:ind w:right="150"/>
        <w:jc w:val="both"/>
        <w:rPr>
          <w:rFonts w:ascii="Noto Sans" w:hAnsi="Noto Sans" w:cs="Noto Sans"/>
        </w:rPr>
      </w:pPr>
      <w:r w:rsidRPr="00414DDD">
        <w:rPr>
          <w:rFonts w:ascii="Noto Sans" w:hAnsi="Noto Sans" w:cs="Noto Sans"/>
          <w:u w:val="single"/>
        </w:rPr>
        <w:t xml:space="preserve">___(Nombre)  </w:t>
      </w:r>
      <w:r w:rsidRPr="00414DDD">
        <w:rPr>
          <w:rFonts w:ascii="Noto Sans" w:hAnsi="Noto Sans" w:cs="Noto Sans"/>
        </w:rPr>
        <w:t>, en mi carácter de _________________________, de la ___</w:t>
      </w:r>
      <w:r w:rsidRPr="00414DDD">
        <w:rPr>
          <w:rFonts w:ascii="Noto Sans" w:hAnsi="Noto Sans" w:cs="Noto Sans"/>
          <w:u w:val="single"/>
        </w:rPr>
        <w:t>(Persona Física o Moral)___,</w:t>
      </w:r>
      <w:r w:rsidRPr="00414DDD">
        <w:rPr>
          <w:rFonts w:ascii="Noto Sans" w:hAnsi="Noto Sans" w:cs="Noto Sans"/>
        </w:rPr>
        <w:t xml:space="preserve"> manifiesto por medio de la presente que los documentos contenidos en mi propuesta y remitida a la convocante para la Licitación Pública </w:t>
      </w:r>
      <w:r w:rsidR="00F25DEF" w:rsidRPr="00414DDD">
        <w:rPr>
          <w:rFonts w:ascii="Noto Sans" w:hAnsi="Noto Sans" w:cs="Noto Sans"/>
        </w:rPr>
        <w:t xml:space="preserve">Nacional No. </w:t>
      </w:r>
      <w:r w:rsidR="00C05430" w:rsidRPr="00414DDD">
        <w:rPr>
          <w:rFonts w:ascii="Noto Sans" w:hAnsi="Noto Sans" w:cs="Noto Sans"/>
        </w:rPr>
        <w:t>__________</w:t>
      </w:r>
      <w:r w:rsidRPr="00414DDD">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414DDD" w:rsidRDefault="00A07DEB" w:rsidP="003D6975">
      <w:pPr>
        <w:spacing w:line="192" w:lineRule="auto"/>
        <w:ind w:right="150"/>
        <w:rPr>
          <w:rFonts w:ascii="Noto Sans" w:hAnsi="Noto Sans" w:cs="Noto Sans"/>
        </w:rPr>
      </w:pPr>
    </w:p>
    <w:p w14:paraId="6CACF951" w14:textId="77777777" w:rsidR="00A07DEB" w:rsidRPr="00414DDD" w:rsidRDefault="00A07DEB" w:rsidP="003D6975">
      <w:pPr>
        <w:spacing w:line="192" w:lineRule="auto"/>
        <w:ind w:right="150"/>
        <w:rPr>
          <w:rFonts w:ascii="Noto Sans" w:hAnsi="Noto Sans" w:cs="Noto Sans"/>
        </w:rPr>
      </w:pPr>
      <w:r w:rsidRPr="00414DDD">
        <w:rPr>
          <w:rFonts w:ascii="Noto Sans" w:hAnsi="Noto Sans" w:cs="Noto Sans"/>
        </w:rPr>
        <w:t>Relación de documentos:</w:t>
      </w:r>
    </w:p>
    <w:p w14:paraId="42E58DEA" w14:textId="77777777" w:rsidR="00A07DEB" w:rsidRPr="00414DDD" w:rsidRDefault="00A07DEB" w:rsidP="003D6975">
      <w:pPr>
        <w:spacing w:line="192" w:lineRule="auto"/>
        <w:ind w:right="150"/>
        <w:rPr>
          <w:rFonts w:ascii="Noto Sans" w:hAnsi="Noto Sans" w:cs="Noto Sans"/>
        </w:rPr>
      </w:pPr>
    </w:p>
    <w:p w14:paraId="7B821CA7" w14:textId="77777777" w:rsidR="00A07DEB" w:rsidRPr="00414DDD" w:rsidRDefault="00A07DEB" w:rsidP="003D6975">
      <w:pPr>
        <w:spacing w:line="192" w:lineRule="auto"/>
        <w:ind w:right="150"/>
        <w:rPr>
          <w:rFonts w:ascii="Noto Sans" w:hAnsi="Noto Sans" w:cs="Noto Sans"/>
          <w:b/>
        </w:rPr>
      </w:pPr>
      <w:r w:rsidRPr="00414DDD">
        <w:rPr>
          <w:rFonts w:ascii="Noto Sans" w:hAnsi="Noto Sans" w:cs="Noto Sans"/>
          <w:b/>
        </w:rPr>
        <w:t>Ejemplos:</w:t>
      </w:r>
    </w:p>
    <w:p w14:paraId="499219EB" w14:textId="77777777" w:rsidR="00A07DEB" w:rsidRPr="00414DDD" w:rsidRDefault="00A07DEB" w:rsidP="003D6975">
      <w:pPr>
        <w:spacing w:line="192" w:lineRule="auto"/>
        <w:ind w:right="150"/>
        <w:rPr>
          <w:rFonts w:ascii="Noto Sans" w:hAnsi="Noto Sans" w:cs="Noto Sans"/>
        </w:rPr>
      </w:pPr>
    </w:p>
    <w:p w14:paraId="04F931E7" w14:textId="77777777" w:rsidR="00A07DEB" w:rsidRPr="00414DDD" w:rsidRDefault="00A07DEB" w:rsidP="003D6975">
      <w:pPr>
        <w:numPr>
          <w:ilvl w:val="0"/>
          <w:numId w:val="24"/>
        </w:numPr>
        <w:tabs>
          <w:tab w:val="clear" w:pos="977"/>
        </w:tabs>
        <w:spacing w:line="192" w:lineRule="auto"/>
        <w:ind w:left="426" w:right="150" w:hanging="426"/>
        <w:jc w:val="both"/>
        <w:rPr>
          <w:rFonts w:ascii="Noto Sans" w:hAnsi="Noto Sans" w:cs="Noto Sans"/>
        </w:rPr>
      </w:pPr>
      <w:r w:rsidRPr="00414DDD">
        <w:rPr>
          <w:rFonts w:ascii="Noto Sans" w:hAnsi="Noto Sans" w:cs="Noto Sans"/>
        </w:rPr>
        <w:t>Acreditamiento, respecto de la cual es confidencial la parte que señala la relación de accionistas de la Sociedad.</w:t>
      </w:r>
    </w:p>
    <w:p w14:paraId="66FC231D" w14:textId="77777777" w:rsidR="00A07DEB" w:rsidRPr="00414DDD" w:rsidRDefault="00A07DEB" w:rsidP="003D6975">
      <w:pPr>
        <w:numPr>
          <w:ilvl w:val="0"/>
          <w:numId w:val="24"/>
        </w:numPr>
        <w:tabs>
          <w:tab w:val="clear" w:pos="977"/>
          <w:tab w:val="num" w:pos="426"/>
        </w:tabs>
        <w:spacing w:line="192" w:lineRule="auto"/>
        <w:ind w:left="0" w:right="150" w:firstLine="0"/>
        <w:rPr>
          <w:rFonts w:ascii="Noto Sans" w:hAnsi="Noto Sans" w:cs="Noto Sans"/>
        </w:rPr>
      </w:pPr>
      <w:r w:rsidRPr="00414DDD">
        <w:rPr>
          <w:rFonts w:ascii="Noto Sans" w:hAnsi="Noto Sans" w:cs="Noto Sans"/>
        </w:rPr>
        <w:t>Documentos expedidos por un tercero.</w:t>
      </w:r>
    </w:p>
    <w:p w14:paraId="71DBF237" w14:textId="77777777" w:rsidR="00A07DEB" w:rsidRPr="00414DDD" w:rsidRDefault="00A07DEB" w:rsidP="003D6975">
      <w:pPr>
        <w:spacing w:line="192" w:lineRule="auto"/>
        <w:ind w:right="150"/>
        <w:rPr>
          <w:rFonts w:ascii="Noto Sans" w:hAnsi="Noto Sans" w:cs="Noto Sans"/>
        </w:rPr>
      </w:pPr>
    </w:p>
    <w:p w14:paraId="1DE80A4A"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p>
    <w:p w14:paraId="69DF7858"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p>
    <w:p w14:paraId="3D18C267"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p>
    <w:p w14:paraId="79E6BB9C" w14:textId="77777777" w:rsidR="00A07DEB" w:rsidRPr="00414DDD" w:rsidRDefault="00A07DEB" w:rsidP="003D6975">
      <w:pPr>
        <w:pStyle w:val="Textoindependiente32"/>
        <w:spacing w:line="192" w:lineRule="auto"/>
        <w:jc w:val="center"/>
        <w:rPr>
          <w:rFonts w:ascii="Noto Sans" w:hAnsi="Noto Sans" w:cs="Noto Sans"/>
          <w:sz w:val="22"/>
          <w:szCs w:val="22"/>
          <w:lang w:val="es-MX"/>
        </w:rPr>
      </w:pPr>
      <w:r w:rsidRPr="00414DDD">
        <w:rPr>
          <w:rFonts w:ascii="Noto Sans" w:hAnsi="Noto Sans" w:cs="Noto Sans"/>
          <w:sz w:val="22"/>
          <w:szCs w:val="22"/>
          <w:lang w:val="es-MX"/>
        </w:rPr>
        <w:t>A T E N T A M E N T E</w:t>
      </w:r>
    </w:p>
    <w:p w14:paraId="23B859D7" w14:textId="77777777" w:rsidR="00A07DEB" w:rsidRPr="00414DDD" w:rsidRDefault="00A07DEB" w:rsidP="003D6975">
      <w:pPr>
        <w:pStyle w:val="Textoindependiente21"/>
        <w:spacing w:line="192" w:lineRule="auto"/>
        <w:jc w:val="center"/>
        <w:rPr>
          <w:rFonts w:ascii="Noto Sans" w:hAnsi="Noto Sans" w:cs="Noto Sans"/>
          <w:sz w:val="22"/>
          <w:szCs w:val="22"/>
        </w:rPr>
      </w:pPr>
      <w:r w:rsidRPr="00414DDD">
        <w:rPr>
          <w:rFonts w:ascii="Noto Sans" w:hAnsi="Noto Sans" w:cs="Noto Sans"/>
          <w:sz w:val="22"/>
          <w:szCs w:val="22"/>
        </w:rPr>
        <w:t>_______________________________</w:t>
      </w:r>
    </w:p>
    <w:p w14:paraId="725B64D8" w14:textId="77777777" w:rsidR="00A07DEB" w:rsidRPr="00414DDD" w:rsidRDefault="00A07DEB" w:rsidP="003D6975">
      <w:pPr>
        <w:spacing w:line="192" w:lineRule="auto"/>
        <w:ind w:right="-93"/>
        <w:jc w:val="center"/>
        <w:rPr>
          <w:rFonts w:ascii="Noto Sans" w:hAnsi="Noto Sans" w:cs="Noto Sans"/>
        </w:rPr>
      </w:pPr>
      <w:r w:rsidRPr="00414DDD">
        <w:rPr>
          <w:rFonts w:ascii="Noto Sans" w:hAnsi="Noto Sans" w:cs="Noto Sans"/>
        </w:rPr>
        <w:t>(Nombre, Firma y Cargo)</w:t>
      </w:r>
    </w:p>
    <w:p w14:paraId="3738A735" w14:textId="77777777" w:rsidR="00A07DEB" w:rsidRPr="00414DDD" w:rsidRDefault="00A07DEB" w:rsidP="003D6975">
      <w:pPr>
        <w:spacing w:line="192" w:lineRule="auto"/>
        <w:jc w:val="center"/>
        <w:rPr>
          <w:rFonts w:ascii="Noto Sans" w:hAnsi="Noto Sans" w:cs="Noto Sans"/>
          <w:b/>
          <w:szCs w:val="24"/>
        </w:rPr>
      </w:pPr>
    </w:p>
    <w:p w14:paraId="13737619" w14:textId="77777777" w:rsidR="00A07DEB" w:rsidRPr="00414DDD" w:rsidRDefault="00A07DEB" w:rsidP="003D6975">
      <w:pPr>
        <w:spacing w:line="192" w:lineRule="auto"/>
        <w:ind w:right="134"/>
        <w:jc w:val="center"/>
        <w:rPr>
          <w:rFonts w:ascii="Noto Sans" w:hAnsi="Noto Sans" w:cs="Noto Sans"/>
          <w:sz w:val="22"/>
          <w:szCs w:val="22"/>
        </w:rPr>
      </w:pPr>
    </w:p>
    <w:p w14:paraId="4F864864" w14:textId="77777777" w:rsidR="00A07DEB" w:rsidRPr="00414DDD" w:rsidRDefault="00A07DEB" w:rsidP="003D6975">
      <w:pPr>
        <w:tabs>
          <w:tab w:val="left" w:pos="720"/>
        </w:tabs>
        <w:spacing w:line="192" w:lineRule="auto"/>
        <w:contextualSpacing/>
        <w:jc w:val="both"/>
        <w:rPr>
          <w:rFonts w:ascii="Noto Sans" w:hAnsi="Noto Sans" w:cs="Noto Sans"/>
          <w:b/>
          <w:szCs w:val="24"/>
        </w:rPr>
      </w:pPr>
    </w:p>
    <w:p w14:paraId="6D93FDB7" w14:textId="77777777" w:rsidR="00655942" w:rsidRPr="00414DDD" w:rsidRDefault="00655942" w:rsidP="003D6975">
      <w:pPr>
        <w:tabs>
          <w:tab w:val="left" w:pos="720"/>
        </w:tabs>
        <w:spacing w:line="192" w:lineRule="auto"/>
        <w:contextualSpacing/>
        <w:jc w:val="both"/>
        <w:rPr>
          <w:rFonts w:ascii="Noto Sans" w:hAnsi="Noto Sans" w:cs="Noto Sans"/>
          <w:b/>
          <w:szCs w:val="24"/>
        </w:rPr>
      </w:pPr>
    </w:p>
    <w:p w14:paraId="61794A11" w14:textId="65587F3B" w:rsidR="001F2172" w:rsidRPr="00414DDD" w:rsidRDefault="001F2172" w:rsidP="003D6975">
      <w:pPr>
        <w:tabs>
          <w:tab w:val="left" w:pos="720"/>
        </w:tabs>
        <w:spacing w:line="192" w:lineRule="auto"/>
        <w:contextualSpacing/>
        <w:jc w:val="both"/>
        <w:rPr>
          <w:rFonts w:ascii="Noto Sans" w:hAnsi="Noto Sans" w:cs="Noto Sans"/>
          <w:b/>
          <w:szCs w:val="24"/>
        </w:rPr>
      </w:pPr>
    </w:p>
    <w:p w14:paraId="0F15E150" w14:textId="55717C99" w:rsidR="00C05430" w:rsidRPr="00414DDD" w:rsidRDefault="00C05430" w:rsidP="003D6975">
      <w:pPr>
        <w:tabs>
          <w:tab w:val="left" w:pos="720"/>
        </w:tabs>
        <w:spacing w:line="192" w:lineRule="auto"/>
        <w:contextualSpacing/>
        <w:jc w:val="both"/>
        <w:rPr>
          <w:rFonts w:ascii="Noto Sans" w:hAnsi="Noto Sans" w:cs="Noto Sans"/>
          <w:b/>
          <w:szCs w:val="24"/>
        </w:rPr>
      </w:pPr>
    </w:p>
    <w:p w14:paraId="7DC5DECF" w14:textId="2B019440" w:rsidR="00C05430" w:rsidRPr="00414DDD" w:rsidRDefault="00C05430" w:rsidP="003D6975">
      <w:pPr>
        <w:tabs>
          <w:tab w:val="left" w:pos="720"/>
        </w:tabs>
        <w:spacing w:line="192" w:lineRule="auto"/>
        <w:contextualSpacing/>
        <w:jc w:val="both"/>
        <w:rPr>
          <w:rFonts w:ascii="Noto Sans" w:hAnsi="Noto Sans" w:cs="Noto Sans"/>
          <w:b/>
          <w:szCs w:val="24"/>
        </w:rPr>
      </w:pPr>
    </w:p>
    <w:p w14:paraId="76A12833" w14:textId="1F901B46" w:rsidR="00C05430" w:rsidRPr="00414DDD" w:rsidRDefault="00C05430" w:rsidP="003D6975">
      <w:pPr>
        <w:tabs>
          <w:tab w:val="left" w:pos="720"/>
        </w:tabs>
        <w:spacing w:line="192" w:lineRule="auto"/>
        <w:contextualSpacing/>
        <w:jc w:val="both"/>
        <w:rPr>
          <w:rFonts w:ascii="Noto Sans" w:hAnsi="Noto Sans" w:cs="Noto Sans"/>
          <w:b/>
          <w:szCs w:val="24"/>
        </w:rPr>
      </w:pPr>
    </w:p>
    <w:p w14:paraId="767311E3" w14:textId="378219EA" w:rsidR="00C05430" w:rsidRPr="00414DDD" w:rsidRDefault="00C05430" w:rsidP="003D6975">
      <w:pPr>
        <w:tabs>
          <w:tab w:val="left" w:pos="720"/>
        </w:tabs>
        <w:spacing w:line="192" w:lineRule="auto"/>
        <w:contextualSpacing/>
        <w:jc w:val="both"/>
        <w:rPr>
          <w:rFonts w:ascii="Noto Sans" w:hAnsi="Noto Sans" w:cs="Noto Sans"/>
          <w:b/>
          <w:szCs w:val="24"/>
        </w:rPr>
      </w:pPr>
    </w:p>
    <w:p w14:paraId="152907F1" w14:textId="62226B89" w:rsidR="00C05430" w:rsidRPr="00414DDD" w:rsidRDefault="00C05430" w:rsidP="003D6975">
      <w:pPr>
        <w:tabs>
          <w:tab w:val="left" w:pos="720"/>
        </w:tabs>
        <w:spacing w:line="192" w:lineRule="auto"/>
        <w:contextualSpacing/>
        <w:jc w:val="both"/>
        <w:rPr>
          <w:rFonts w:ascii="Noto Sans" w:hAnsi="Noto Sans" w:cs="Noto Sans"/>
          <w:b/>
          <w:szCs w:val="24"/>
        </w:rPr>
      </w:pPr>
    </w:p>
    <w:p w14:paraId="5D844F71" w14:textId="37E898BD" w:rsidR="00C05430" w:rsidRPr="00414DDD" w:rsidRDefault="00C05430" w:rsidP="003D6975">
      <w:pPr>
        <w:tabs>
          <w:tab w:val="left" w:pos="720"/>
        </w:tabs>
        <w:spacing w:line="192" w:lineRule="auto"/>
        <w:contextualSpacing/>
        <w:jc w:val="both"/>
        <w:rPr>
          <w:rFonts w:ascii="Noto Sans" w:hAnsi="Noto Sans" w:cs="Noto Sans"/>
          <w:b/>
          <w:szCs w:val="24"/>
        </w:rPr>
      </w:pPr>
    </w:p>
    <w:p w14:paraId="713859B5" w14:textId="19D666CC" w:rsidR="00C05430" w:rsidRPr="00414DDD" w:rsidRDefault="00C05430" w:rsidP="003D6975">
      <w:pPr>
        <w:tabs>
          <w:tab w:val="left" w:pos="720"/>
        </w:tabs>
        <w:spacing w:line="192" w:lineRule="auto"/>
        <w:contextualSpacing/>
        <w:jc w:val="both"/>
        <w:rPr>
          <w:rFonts w:ascii="Noto Sans" w:hAnsi="Noto Sans" w:cs="Noto Sans"/>
          <w:b/>
          <w:szCs w:val="24"/>
        </w:rPr>
      </w:pPr>
    </w:p>
    <w:p w14:paraId="51326544" w14:textId="1563D4A5" w:rsidR="00C05430" w:rsidRPr="00414DDD" w:rsidRDefault="00C05430" w:rsidP="003D6975">
      <w:pPr>
        <w:tabs>
          <w:tab w:val="left" w:pos="720"/>
        </w:tabs>
        <w:spacing w:line="192" w:lineRule="auto"/>
        <w:contextualSpacing/>
        <w:jc w:val="both"/>
        <w:rPr>
          <w:rFonts w:ascii="Noto Sans" w:hAnsi="Noto Sans" w:cs="Noto Sans"/>
          <w:b/>
          <w:szCs w:val="24"/>
        </w:rPr>
      </w:pPr>
    </w:p>
    <w:p w14:paraId="45B1ED45" w14:textId="76E2D041" w:rsidR="003C6382" w:rsidRPr="00414DDD" w:rsidRDefault="003C6382" w:rsidP="003D6975">
      <w:pPr>
        <w:spacing w:line="192" w:lineRule="auto"/>
        <w:ind w:right="16"/>
        <w:jc w:val="center"/>
        <w:rPr>
          <w:rFonts w:ascii="Noto Sans" w:hAnsi="Noto Sans" w:cs="Noto Sans"/>
          <w:b/>
          <w:szCs w:val="24"/>
        </w:rPr>
      </w:pPr>
      <w:r w:rsidRPr="00414DDD">
        <w:rPr>
          <w:rFonts w:ascii="Noto Sans" w:hAnsi="Noto Sans" w:cs="Noto Sans"/>
          <w:b/>
          <w:szCs w:val="24"/>
        </w:rPr>
        <w:lastRenderedPageBreak/>
        <w:t>ANEXO</w:t>
      </w:r>
      <w:r w:rsidR="00042467" w:rsidRPr="00414DDD">
        <w:rPr>
          <w:rFonts w:ascii="Noto Sans" w:hAnsi="Noto Sans" w:cs="Noto Sans"/>
          <w:b/>
          <w:szCs w:val="24"/>
        </w:rPr>
        <w:t xml:space="preserve"> G</w:t>
      </w:r>
    </w:p>
    <w:p w14:paraId="55E8458F" w14:textId="77777777" w:rsidR="003C6382" w:rsidRPr="00414DDD" w:rsidRDefault="003C6382" w:rsidP="003D6975">
      <w:pPr>
        <w:spacing w:line="192" w:lineRule="auto"/>
        <w:ind w:left="8165" w:right="16" w:hanging="9072"/>
        <w:jc w:val="center"/>
        <w:rPr>
          <w:rFonts w:ascii="Noto Sans" w:hAnsi="Noto Sans" w:cs="Noto Sans"/>
          <w:b/>
          <w:sz w:val="12"/>
          <w:szCs w:val="22"/>
        </w:rPr>
      </w:pPr>
    </w:p>
    <w:p w14:paraId="4AC16274" w14:textId="77777777" w:rsidR="003C6382" w:rsidRPr="00414DDD" w:rsidRDefault="003C6382" w:rsidP="003D6975">
      <w:pPr>
        <w:pBdr>
          <w:top w:val="single" w:sz="4" w:space="1" w:color="000000"/>
          <w:left w:val="single" w:sz="4" w:space="4" w:color="000000"/>
          <w:bottom w:val="single" w:sz="4" w:space="1" w:color="000000"/>
          <w:right w:val="single" w:sz="4" w:space="4" w:color="000000"/>
        </w:pBdr>
        <w:shd w:val="clear" w:color="auto" w:fill="D9D9D9"/>
        <w:spacing w:line="192" w:lineRule="auto"/>
        <w:jc w:val="center"/>
        <w:outlineLvl w:val="8"/>
        <w:rPr>
          <w:rFonts w:ascii="Noto Sans" w:hAnsi="Noto Sans" w:cs="Noto Sans"/>
          <w:b/>
          <w:sz w:val="22"/>
          <w:szCs w:val="22"/>
        </w:rPr>
      </w:pPr>
      <w:r w:rsidRPr="00414DDD">
        <w:rPr>
          <w:rFonts w:ascii="Noto Sans" w:hAnsi="Noto Sans" w:cs="Noto Sans"/>
          <w:b/>
          <w:sz w:val="22"/>
          <w:szCs w:val="22"/>
        </w:rPr>
        <w:t>MODELO DE CONVENIO DE PARTICIPACIÓN CONJUNTA</w:t>
      </w:r>
    </w:p>
    <w:p w14:paraId="77EADE5E" w14:textId="77777777" w:rsidR="003C6382" w:rsidRPr="00414DDD" w:rsidRDefault="003C6382" w:rsidP="003D6975">
      <w:pPr>
        <w:tabs>
          <w:tab w:val="center" w:pos="4419"/>
          <w:tab w:val="right" w:pos="8838"/>
        </w:tabs>
        <w:spacing w:line="192" w:lineRule="auto"/>
        <w:rPr>
          <w:rFonts w:ascii="Noto Sans" w:hAnsi="Noto Sans" w:cs="Noto Sans"/>
          <w:sz w:val="16"/>
          <w:szCs w:val="22"/>
        </w:rPr>
      </w:pPr>
    </w:p>
    <w:p w14:paraId="0861C160" w14:textId="77777777" w:rsidR="003C6382" w:rsidRPr="00414DDD" w:rsidRDefault="003C6382" w:rsidP="003D6975">
      <w:pPr>
        <w:spacing w:line="192" w:lineRule="auto"/>
        <w:jc w:val="both"/>
        <w:rPr>
          <w:rFonts w:ascii="Noto Sans" w:hAnsi="Noto Sans" w:cs="Noto Sans"/>
          <w:b/>
          <w:sz w:val="20"/>
        </w:rPr>
      </w:pPr>
      <w:r w:rsidRPr="00414DDD">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414DDD" w:rsidRDefault="003C6382" w:rsidP="003D6975">
      <w:pPr>
        <w:widowControl w:val="0"/>
        <w:overflowPunct w:val="0"/>
        <w:autoSpaceDE w:val="0"/>
        <w:spacing w:line="192" w:lineRule="auto"/>
        <w:jc w:val="both"/>
        <w:textAlignment w:val="baseline"/>
        <w:rPr>
          <w:rFonts w:ascii="Noto Sans" w:hAnsi="Noto Sans" w:cs="Noto Sans"/>
          <w:sz w:val="20"/>
        </w:rPr>
      </w:pPr>
    </w:p>
    <w:p w14:paraId="383957F4" w14:textId="77777777" w:rsidR="003C6382" w:rsidRPr="00414DDD" w:rsidRDefault="003C6382" w:rsidP="003D6975">
      <w:pPr>
        <w:numPr>
          <w:ilvl w:val="1"/>
          <w:numId w:val="13"/>
        </w:numPr>
        <w:tabs>
          <w:tab w:val="left" w:pos="3000"/>
        </w:tabs>
        <w:spacing w:line="192" w:lineRule="auto"/>
        <w:jc w:val="both"/>
        <w:rPr>
          <w:rFonts w:ascii="Noto Sans" w:hAnsi="Noto Sans" w:cs="Noto Sans"/>
          <w:sz w:val="20"/>
        </w:rPr>
      </w:pPr>
      <w:r w:rsidRPr="00414DDD">
        <w:rPr>
          <w:rFonts w:ascii="Noto Sans" w:hAnsi="Noto Sans" w:cs="Noto Sans"/>
          <w:b/>
          <w:sz w:val="20"/>
        </w:rPr>
        <w:t>“EL PARTICIPANTE A”</w:t>
      </w:r>
      <w:r w:rsidRPr="00414DDD">
        <w:rPr>
          <w:rFonts w:ascii="Noto Sans" w:hAnsi="Noto Sans" w:cs="Noto Sans"/>
          <w:sz w:val="20"/>
        </w:rPr>
        <w:t>, DECLARA QUE:</w:t>
      </w:r>
    </w:p>
    <w:p w14:paraId="0AF00ABA" w14:textId="77777777" w:rsidR="003C6382" w:rsidRPr="00414DDD" w:rsidRDefault="003C6382" w:rsidP="003D6975">
      <w:pPr>
        <w:tabs>
          <w:tab w:val="left" w:pos="1080"/>
        </w:tabs>
        <w:overflowPunct w:val="0"/>
        <w:autoSpaceDE w:val="0"/>
        <w:spacing w:line="192" w:lineRule="auto"/>
        <w:jc w:val="both"/>
        <w:textAlignment w:val="baseline"/>
        <w:rPr>
          <w:rFonts w:ascii="Noto Sans" w:hAnsi="Noto Sans" w:cs="Noto Sans"/>
          <w:sz w:val="20"/>
        </w:rPr>
      </w:pPr>
    </w:p>
    <w:p w14:paraId="35D8484E" w14:textId="77777777" w:rsidR="003C6382" w:rsidRPr="00414DDD" w:rsidRDefault="003C6382" w:rsidP="003D6975">
      <w:pPr>
        <w:tabs>
          <w:tab w:val="left" w:pos="5927"/>
        </w:tabs>
        <w:spacing w:line="192" w:lineRule="auto"/>
        <w:ind w:left="1985" w:hanging="851"/>
        <w:jc w:val="both"/>
        <w:rPr>
          <w:rFonts w:ascii="Noto Sans" w:hAnsi="Noto Sans" w:cs="Noto Sans"/>
          <w:sz w:val="20"/>
        </w:rPr>
      </w:pPr>
      <w:r w:rsidRPr="00414DDD">
        <w:rPr>
          <w:rFonts w:ascii="Noto Sans" w:hAnsi="Noto Sans" w:cs="Noto Sans"/>
          <w:b/>
          <w:bCs/>
          <w:sz w:val="20"/>
        </w:rPr>
        <w:t>1.1.1</w:t>
      </w:r>
      <w:r w:rsidRPr="00414DDD">
        <w:rPr>
          <w:rFonts w:ascii="Noto Sans" w:hAnsi="Noto Sans" w:cs="Noto Sans"/>
          <w:b/>
          <w:bCs/>
          <w:sz w:val="20"/>
        </w:rPr>
        <w:tab/>
      </w:r>
      <w:r w:rsidRPr="00414DDD">
        <w:rPr>
          <w:rFonts w:ascii="Noto Sans" w:hAnsi="Noto Sans" w:cs="Noto Sans"/>
          <w:sz w:val="20"/>
        </w:rPr>
        <w:t xml:space="preserve">ES UNA SOCIEDAD LEGALMENTE CONSTITUIDA, DE CONFORMIDAD CON LAS LEYES MEXICANAS, SEGÚN CONSTA EN EL TESTIMONIO DE LA ESCRITURA PÚBLICA </w:t>
      </w:r>
      <w:r w:rsidRPr="00414DDD">
        <w:rPr>
          <w:rFonts w:ascii="Noto Sans" w:hAnsi="Noto Sans" w:cs="Noto Sans"/>
          <w:b/>
          <w:i/>
          <w:sz w:val="20"/>
          <w:u w:val="single"/>
        </w:rPr>
        <w:t>(PÓLIZA)</w:t>
      </w:r>
      <w:r w:rsidRPr="00414DDD">
        <w:rPr>
          <w:rFonts w:ascii="Noto Sans" w:hAnsi="Noto Sans" w:cs="Noto Sans"/>
          <w:sz w:val="20"/>
        </w:rPr>
        <w:t xml:space="preserve"> NÚMERO ____, DE FECHA ____, OTORGADA ANTE LA FE DEL LIC. ____ NOTARIO </w:t>
      </w:r>
      <w:r w:rsidRPr="00414DDD">
        <w:rPr>
          <w:rFonts w:ascii="Noto Sans" w:hAnsi="Noto Sans" w:cs="Noto Sans"/>
          <w:b/>
          <w:i/>
          <w:sz w:val="20"/>
          <w:u w:val="single"/>
        </w:rPr>
        <w:t>(CORREDOR)</w:t>
      </w:r>
      <w:r w:rsidRPr="00414DDD">
        <w:rPr>
          <w:rFonts w:ascii="Noto Sans" w:hAnsi="Noto Sans" w:cs="Noto Sans"/>
          <w:sz w:val="20"/>
        </w:rPr>
        <w:t xml:space="preserve"> PÚBLICO NÚMERO ____, DEL ____, E INSCRITA EN EL REGISTRO PÚBLICO DE LA PROPIEDAD Y DE COMERCIO DE ______, EN EL FOLIO MERCANTIL ____ DE FECHA _____.</w:t>
      </w:r>
    </w:p>
    <w:p w14:paraId="455A9DCB" w14:textId="77777777" w:rsidR="003C6382" w:rsidRPr="00414DDD" w:rsidRDefault="003C6382" w:rsidP="003D6975">
      <w:pPr>
        <w:tabs>
          <w:tab w:val="left" w:pos="5927"/>
        </w:tabs>
        <w:spacing w:line="192" w:lineRule="auto"/>
        <w:ind w:left="1985" w:hanging="851"/>
        <w:jc w:val="both"/>
        <w:rPr>
          <w:rFonts w:ascii="Noto Sans" w:hAnsi="Noto Sans" w:cs="Noto Sans"/>
          <w:b/>
          <w:sz w:val="20"/>
        </w:rPr>
      </w:pPr>
    </w:p>
    <w:p w14:paraId="40645D32" w14:textId="77777777" w:rsidR="003C6382" w:rsidRPr="00414DDD" w:rsidRDefault="003C6382" w:rsidP="003D6975">
      <w:pPr>
        <w:tabs>
          <w:tab w:val="left" w:pos="5917"/>
        </w:tabs>
        <w:spacing w:line="192" w:lineRule="auto"/>
        <w:ind w:left="1980"/>
        <w:jc w:val="both"/>
        <w:rPr>
          <w:rFonts w:ascii="Noto Sans" w:hAnsi="Noto Sans" w:cs="Noto Sans"/>
          <w:sz w:val="20"/>
        </w:rPr>
      </w:pPr>
      <w:r w:rsidRPr="00414DDD">
        <w:rPr>
          <w:rFonts w:ascii="Noto Sans" w:hAnsi="Noto Sans" w:cs="Noto Sans"/>
          <w:sz w:val="20"/>
        </w:rPr>
        <w:t xml:space="preserve">EL ACTA CONSTITUTIVA DE LA SOCIEDAD ____ </w:t>
      </w:r>
      <w:r w:rsidRPr="00414DDD">
        <w:rPr>
          <w:rFonts w:ascii="Noto Sans" w:hAnsi="Noto Sans" w:cs="Noto Sans"/>
          <w:b/>
          <w:i/>
          <w:sz w:val="20"/>
          <w:u w:val="single"/>
        </w:rPr>
        <w:t>(SI/NO)</w:t>
      </w:r>
      <w:r w:rsidRPr="00414DDD">
        <w:rPr>
          <w:rFonts w:ascii="Noto Sans" w:hAnsi="Noto Sans" w:cs="Noto Sans"/>
          <w:sz w:val="20"/>
        </w:rPr>
        <w:t xml:space="preserve"> HA TENIDO REFORMAS Y MODIFICACIONES.</w:t>
      </w:r>
    </w:p>
    <w:p w14:paraId="655828F2" w14:textId="77777777" w:rsidR="003C6382" w:rsidRPr="00414DDD" w:rsidRDefault="003C6382" w:rsidP="003D6975">
      <w:pPr>
        <w:tabs>
          <w:tab w:val="left" w:pos="5917"/>
        </w:tabs>
        <w:spacing w:line="192" w:lineRule="auto"/>
        <w:ind w:left="1980"/>
        <w:jc w:val="both"/>
        <w:rPr>
          <w:rFonts w:ascii="Noto Sans" w:hAnsi="Noto Sans" w:cs="Noto Sans"/>
          <w:sz w:val="20"/>
        </w:rPr>
      </w:pPr>
    </w:p>
    <w:p w14:paraId="0227A755" w14:textId="77777777" w:rsidR="003C6382" w:rsidRPr="00414DDD" w:rsidRDefault="003C6382" w:rsidP="003D6975">
      <w:pPr>
        <w:tabs>
          <w:tab w:val="left" w:pos="5917"/>
        </w:tabs>
        <w:spacing w:line="192" w:lineRule="auto"/>
        <w:ind w:left="1980"/>
        <w:jc w:val="both"/>
        <w:rPr>
          <w:rFonts w:ascii="Noto Sans" w:hAnsi="Noto Sans" w:cs="Noto Sans"/>
          <w:i/>
          <w:sz w:val="20"/>
          <w:u w:val="single"/>
        </w:rPr>
      </w:pPr>
      <w:r w:rsidRPr="00414DDD">
        <w:rPr>
          <w:rFonts w:ascii="Noto Sans" w:hAnsi="Noto Sans" w:cs="Noto Sans"/>
          <w:i/>
          <w:sz w:val="20"/>
          <w:u w:val="single"/>
        </w:rPr>
        <w:t>Nota: En su caso, se deberán relacionar las escrituras en que consten las reformas o modificaciones de la sociedad.</w:t>
      </w:r>
    </w:p>
    <w:p w14:paraId="464B0C12" w14:textId="77777777" w:rsidR="003C6382" w:rsidRPr="00414DDD" w:rsidRDefault="003C6382" w:rsidP="003D6975">
      <w:pPr>
        <w:tabs>
          <w:tab w:val="left" w:pos="1957"/>
        </w:tabs>
        <w:spacing w:line="192" w:lineRule="auto"/>
        <w:jc w:val="both"/>
        <w:rPr>
          <w:rFonts w:ascii="Noto Sans" w:hAnsi="Noto Sans" w:cs="Noto Sans"/>
          <w:sz w:val="20"/>
        </w:rPr>
      </w:pPr>
    </w:p>
    <w:p w14:paraId="481ADE1D" w14:textId="77777777" w:rsidR="003C6382" w:rsidRPr="00414DDD" w:rsidRDefault="003C6382" w:rsidP="003D6975">
      <w:pPr>
        <w:tabs>
          <w:tab w:val="left" w:pos="5917"/>
        </w:tabs>
        <w:spacing w:line="192" w:lineRule="auto"/>
        <w:ind w:left="1980"/>
        <w:jc w:val="both"/>
        <w:rPr>
          <w:rFonts w:ascii="Noto Sans" w:hAnsi="Noto Sans" w:cs="Noto Sans"/>
          <w:sz w:val="20"/>
        </w:rPr>
      </w:pPr>
      <w:r w:rsidRPr="00414DDD">
        <w:rPr>
          <w:rFonts w:ascii="Noto Sans" w:hAnsi="Noto Sans" w:cs="Noto Sans"/>
          <w:sz w:val="20"/>
        </w:rPr>
        <w:t>LOS NOMBRES DE SUS SOCIOS SON:</w:t>
      </w:r>
    </w:p>
    <w:p w14:paraId="49C7EBA1" w14:textId="77777777" w:rsidR="003C6382" w:rsidRPr="00414DDD" w:rsidRDefault="003C6382" w:rsidP="003D6975">
      <w:pPr>
        <w:tabs>
          <w:tab w:val="left" w:pos="5917"/>
        </w:tabs>
        <w:spacing w:line="192" w:lineRule="auto"/>
        <w:ind w:left="1980"/>
        <w:jc w:val="both"/>
        <w:rPr>
          <w:rFonts w:ascii="Noto Sans" w:hAnsi="Noto Sans" w:cs="Noto Sans"/>
          <w:sz w:val="20"/>
        </w:rPr>
      </w:pPr>
    </w:p>
    <w:p w14:paraId="15A76B50" w14:textId="77777777" w:rsidR="003C6382" w:rsidRPr="00414DDD" w:rsidRDefault="003C6382" w:rsidP="003D6975">
      <w:pPr>
        <w:tabs>
          <w:tab w:val="left" w:pos="5917"/>
        </w:tabs>
        <w:spacing w:line="192" w:lineRule="auto"/>
        <w:ind w:left="1980"/>
        <w:jc w:val="both"/>
        <w:rPr>
          <w:rFonts w:ascii="Noto Sans" w:hAnsi="Noto Sans" w:cs="Noto Sans"/>
          <w:sz w:val="20"/>
        </w:rPr>
      </w:pPr>
      <w:r w:rsidRPr="00414DDD">
        <w:rPr>
          <w:rFonts w:ascii="Noto Sans" w:hAnsi="Noto Sans" w:cs="Noto Sans"/>
          <w:sz w:val="20"/>
        </w:rPr>
        <w:t>__________________CON REGISTRO FEDERAL DE CONTRIBUYENTES ______</w:t>
      </w:r>
    </w:p>
    <w:p w14:paraId="52CC9E26" w14:textId="77777777" w:rsidR="003C6382" w:rsidRPr="00414DDD"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DBF997"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b/>
          <w:bCs/>
          <w:sz w:val="20"/>
        </w:rPr>
        <w:t>1.1.2</w:t>
      </w:r>
      <w:r w:rsidRPr="00414DDD">
        <w:rPr>
          <w:rFonts w:ascii="Noto Sans" w:hAnsi="Noto Sans" w:cs="Noto Sans"/>
          <w:b/>
          <w:bCs/>
          <w:sz w:val="20"/>
        </w:rPr>
        <w:tab/>
      </w:r>
      <w:r w:rsidRPr="00414DDD">
        <w:rPr>
          <w:rFonts w:ascii="Noto Sans" w:hAnsi="Noto Sans" w:cs="Noto Sans"/>
          <w:sz w:val="20"/>
        </w:rPr>
        <w:t>TIENE LOS SIGUIENTES REGISTROS OFICIALES: REGISTRO FEDERAL DE CONTRIBUYENTES NÚMERO __________ Y REGISTRO PATRONAL ANTE EL INSTITUTO MEXICANO DEL SEGURO SOCIAL NÚMERO _____.</w:t>
      </w:r>
    </w:p>
    <w:p w14:paraId="2802CAE8" w14:textId="77777777" w:rsidR="003C6382" w:rsidRPr="00414DDD" w:rsidRDefault="003C6382" w:rsidP="003D6975">
      <w:pPr>
        <w:tabs>
          <w:tab w:val="left" w:pos="5913"/>
        </w:tabs>
        <w:overflowPunct w:val="0"/>
        <w:autoSpaceDE w:val="0"/>
        <w:spacing w:line="192" w:lineRule="auto"/>
        <w:ind w:left="1971" w:hanging="727"/>
        <w:jc w:val="both"/>
        <w:textAlignment w:val="baseline"/>
        <w:rPr>
          <w:rFonts w:ascii="Noto Sans" w:hAnsi="Noto Sans" w:cs="Noto Sans"/>
          <w:sz w:val="20"/>
        </w:rPr>
      </w:pPr>
    </w:p>
    <w:p w14:paraId="0E2EF0D7"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b/>
          <w:bCs/>
          <w:sz w:val="20"/>
        </w:rPr>
        <w:t>1.1.3</w:t>
      </w:r>
      <w:r w:rsidRPr="00414DDD">
        <w:rPr>
          <w:rFonts w:ascii="Noto Sans" w:hAnsi="Noto Sans" w:cs="Noto Sans"/>
          <w:b/>
          <w:bCs/>
          <w:sz w:val="20"/>
        </w:rPr>
        <w:tab/>
      </w:r>
      <w:r w:rsidRPr="00414DDD">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14DDD">
        <w:rPr>
          <w:rFonts w:ascii="Noto Sans" w:hAnsi="Noto Sans" w:cs="Noto Sans"/>
          <w:b/>
          <w:sz w:val="20"/>
        </w:rPr>
        <w:t>“BAJO PROTESTA DE DECIR VERDAD”</w:t>
      </w:r>
      <w:r w:rsidRPr="00414DDD">
        <w:rPr>
          <w:rFonts w:ascii="Noto Sans" w:hAnsi="Noto Sans" w:cs="Noto Sans"/>
          <w:sz w:val="20"/>
        </w:rPr>
        <w:t>, QUE DICHAS FACULTADES NO LE HAN SIDO REVOCADAS, NI LIMITADAS O MODIFICADAS EN FORMA ALGUNA, A LA FECHA EN QUE SE SUSCRIBE EL PRESENTE INSTRUMENTO JURÍDICO.</w:t>
      </w:r>
    </w:p>
    <w:p w14:paraId="39DA1151"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p>
    <w:p w14:paraId="7DD72684"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sz w:val="20"/>
        </w:rPr>
        <w:tab/>
        <w:t>EL DOMICILIO DEL REPRESENTANTE LEGAL ES EL UBICADO EN ___________.</w:t>
      </w:r>
    </w:p>
    <w:p w14:paraId="41ED8AD7" w14:textId="77777777" w:rsidR="003C6382" w:rsidRPr="00414DDD"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50F441BB" w14:textId="77777777" w:rsidR="003C6382" w:rsidRPr="00414DDD" w:rsidRDefault="003C6382" w:rsidP="003D6975">
      <w:pPr>
        <w:tabs>
          <w:tab w:val="left" w:pos="5941"/>
        </w:tabs>
        <w:spacing w:line="192" w:lineRule="auto"/>
        <w:ind w:left="1985" w:hanging="851"/>
        <w:jc w:val="both"/>
        <w:rPr>
          <w:rFonts w:ascii="Noto Sans" w:hAnsi="Noto Sans" w:cs="Noto Sans"/>
          <w:sz w:val="20"/>
        </w:rPr>
      </w:pPr>
      <w:r w:rsidRPr="00414DDD">
        <w:rPr>
          <w:rFonts w:ascii="Noto Sans" w:hAnsi="Noto Sans" w:cs="Noto Sans"/>
          <w:b/>
          <w:bCs/>
          <w:sz w:val="20"/>
        </w:rPr>
        <w:t>1.1.4</w:t>
      </w:r>
      <w:r w:rsidRPr="00414DDD">
        <w:rPr>
          <w:rFonts w:ascii="Noto Sans" w:hAnsi="Noto Sans" w:cs="Noto Sans"/>
          <w:b/>
          <w:bCs/>
          <w:sz w:val="20"/>
        </w:rPr>
        <w:tab/>
      </w:r>
      <w:r w:rsidRPr="00414DDD">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414DDD"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6E151BC3" w14:textId="77777777" w:rsidR="003C6382" w:rsidRPr="00414DDD" w:rsidRDefault="003C6382" w:rsidP="003D6975">
      <w:pPr>
        <w:tabs>
          <w:tab w:val="left" w:pos="5969"/>
        </w:tabs>
        <w:spacing w:line="192" w:lineRule="auto"/>
        <w:ind w:left="1985" w:hanging="851"/>
        <w:jc w:val="both"/>
        <w:rPr>
          <w:rFonts w:ascii="Noto Sans" w:hAnsi="Noto Sans" w:cs="Noto Sans"/>
          <w:sz w:val="20"/>
        </w:rPr>
      </w:pPr>
      <w:r w:rsidRPr="00414DDD">
        <w:rPr>
          <w:rFonts w:ascii="Noto Sans" w:hAnsi="Noto Sans" w:cs="Noto Sans"/>
          <w:b/>
          <w:bCs/>
          <w:sz w:val="20"/>
        </w:rPr>
        <w:t>1.1.5</w:t>
      </w:r>
      <w:r w:rsidRPr="00414DDD">
        <w:rPr>
          <w:rFonts w:ascii="Noto Sans" w:hAnsi="Noto Sans" w:cs="Noto Sans"/>
          <w:b/>
          <w:bCs/>
          <w:sz w:val="20"/>
        </w:rPr>
        <w:tab/>
      </w:r>
      <w:r w:rsidRPr="00414DDD">
        <w:rPr>
          <w:rFonts w:ascii="Noto Sans" w:hAnsi="Noto Sans" w:cs="Noto Sans"/>
          <w:sz w:val="20"/>
        </w:rPr>
        <w:t>SEÑALA COMO DOMICILIO LEGAL PARA TODOS LOS EFECTOS QUE DERIVEN DEL PRESENTE CONVENIO, EL UBICADO EN:</w:t>
      </w:r>
    </w:p>
    <w:p w14:paraId="3AD6F4A3" w14:textId="77777777" w:rsidR="003C6382" w:rsidRPr="00414DDD" w:rsidRDefault="003C6382" w:rsidP="003D6975">
      <w:pPr>
        <w:tabs>
          <w:tab w:val="left" w:pos="5969"/>
        </w:tabs>
        <w:spacing w:line="192" w:lineRule="auto"/>
        <w:ind w:left="1985" w:hanging="851"/>
        <w:jc w:val="both"/>
        <w:rPr>
          <w:rFonts w:ascii="Noto Sans" w:hAnsi="Noto Sans" w:cs="Noto Sans"/>
          <w:b/>
          <w:sz w:val="20"/>
        </w:rPr>
      </w:pPr>
    </w:p>
    <w:p w14:paraId="6373E129" w14:textId="77777777" w:rsidR="003C6382" w:rsidRPr="00414DDD" w:rsidRDefault="003C6382" w:rsidP="003D6975">
      <w:pPr>
        <w:tabs>
          <w:tab w:val="left" w:pos="3345"/>
        </w:tabs>
        <w:spacing w:line="192" w:lineRule="auto"/>
        <w:ind w:left="1134" w:hanging="567"/>
        <w:jc w:val="both"/>
        <w:rPr>
          <w:rFonts w:ascii="Noto Sans" w:hAnsi="Noto Sans" w:cs="Noto Sans"/>
          <w:sz w:val="20"/>
        </w:rPr>
      </w:pPr>
      <w:r w:rsidRPr="00414DDD">
        <w:rPr>
          <w:rFonts w:ascii="Noto Sans" w:hAnsi="Noto Sans" w:cs="Noto Sans"/>
          <w:b/>
          <w:sz w:val="20"/>
        </w:rPr>
        <w:t>2.1</w:t>
      </w:r>
      <w:r w:rsidRPr="00414DDD">
        <w:rPr>
          <w:rFonts w:ascii="Noto Sans" w:hAnsi="Noto Sans" w:cs="Noto Sans"/>
          <w:b/>
          <w:sz w:val="20"/>
        </w:rPr>
        <w:tab/>
        <w:t>“EL PARTICIPANTE B”</w:t>
      </w:r>
      <w:r w:rsidRPr="00414DDD">
        <w:rPr>
          <w:rFonts w:ascii="Noto Sans" w:hAnsi="Noto Sans" w:cs="Noto Sans"/>
          <w:bCs/>
          <w:sz w:val="20"/>
        </w:rPr>
        <w:t>,</w:t>
      </w:r>
      <w:r w:rsidRPr="00414DDD">
        <w:rPr>
          <w:rFonts w:ascii="Noto Sans" w:hAnsi="Noto Sans" w:cs="Noto Sans"/>
          <w:sz w:val="20"/>
        </w:rPr>
        <w:t xml:space="preserve"> DECLARA QUE:</w:t>
      </w:r>
    </w:p>
    <w:p w14:paraId="6F91DAD4" w14:textId="77777777" w:rsidR="003C6382" w:rsidRPr="00414DDD"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4984D74C" w14:textId="77777777" w:rsidR="003C6382" w:rsidRPr="00414DDD" w:rsidRDefault="003C6382" w:rsidP="003D6975">
      <w:pPr>
        <w:tabs>
          <w:tab w:val="left" w:pos="5969"/>
        </w:tabs>
        <w:spacing w:line="192" w:lineRule="auto"/>
        <w:ind w:left="1418" w:hanging="851"/>
        <w:jc w:val="both"/>
        <w:rPr>
          <w:rFonts w:ascii="Noto Sans" w:hAnsi="Noto Sans" w:cs="Noto Sans"/>
          <w:sz w:val="20"/>
        </w:rPr>
      </w:pPr>
      <w:r w:rsidRPr="00414DDD">
        <w:rPr>
          <w:rFonts w:ascii="Noto Sans" w:hAnsi="Noto Sans" w:cs="Noto Sans"/>
          <w:b/>
          <w:bCs/>
          <w:sz w:val="20"/>
        </w:rPr>
        <w:lastRenderedPageBreak/>
        <w:t>2.1.1</w:t>
      </w:r>
      <w:r w:rsidRPr="00414DDD">
        <w:rPr>
          <w:rFonts w:ascii="Noto Sans" w:hAnsi="Noto Sans" w:cs="Noto Sans"/>
          <w:b/>
          <w:bCs/>
          <w:sz w:val="20"/>
        </w:rPr>
        <w:tab/>
      </w:r>
      <w:r w:rsidRPr="00414DDD">
        <w:rPr>
          <w:rFonts w:ascii="Noto Sans" w:hAnsi="Noto Sans" w:cs="Noto Sans"/>
          <w:sz w:val="20"/>
        </w:rPr>
        <w:t xml:space="preserve">ES UNA SOCIEDAD LEGALMENTE CONSTITUIDA DE CONFORMIDAD CON LAS LEYES DE LOS ESTADOS UNIDOS MEXICANOS, SEGÚN CONSTA EL TESTIMONIO </w:t>
      </w:r>
      <w:r w:rsidRPr="00414DDD">
        <w:rPr>
          <w:rFonts w:ascii="Noto Sans" w:hAnsi="Noto Sans" w:cs="Noto Sans"/>
          <w:b/>
          <w:i/>
          <w:sz w:val="20"/>
          <w:u w:val="single"/>
        </w:rPr>
        <w:t>(PÓLIZA)</w:t>
      </w:r>
      <w:r w:rsidRPr="00414DDD">
        <w:rPr>
          <w:rFonts w:ascii="Noto Sans" w:hAnsi="Noto Sans" w:cs="Noto Sans"/>
          <w:sz w:val="20"/>
        </w:rPr>
        <w:t xml:space="preserve"> DE LA ESCRITURA PÚBLICA NÚMERO ___, DE FECHA ___, PASADA ANTE LA FE DEL LIC. ____ NOTARIO </w:t>
      </w:r>
      <w:r w:rsidRPr="00414DDD">
        <w:rPr>
          <w:rFonts w:ascii="Noto Sans" w:hAnsi="Noto Sans" w:cs="Noto Sans"/>
          <w:b/>
          <w:i/>
          <w:sz w:val="20"/>
          <w:u w:val="single"/>
        </w:rPr>
        <w:t>(CORREDOR)</w:t>
      </w:r>
      <w:r w:rsidRPr="00414DDD">
        <w:rPr>
          <w:rFonts w:ascii="Noto Sans" w:hAnsi="Noto Sans" w:cs="Noto Sans"/>
          <w:sz w:val="20"/>
        </w:rPr>
        <w:t xml:space="preserve"> PÚBLICO NÚMERO ___, DEL __, E INSCRITA EN EL REGISTRO PÚBLICO DE LA PROPIEDAD Y DEL COMERCIO, EN EL FOLIO MERCANTIL NÚMERO ____ DE FECHA ____.</w:t>
      </w:r>
    </w:p>
    <w:p w14:paraId="08446830" w14:textId="77777777" w:rsidR="003C6382" w:rsidRPr="00414DDD" w:rsidRDefault="003C6382" w:rsidP="003D6975">
      <w:pPr>
        <w:tabs>
          <w:tab w:val="left" w:pos="5969"/>
        </w:tabs>
        <w:spacing w:line="192" w:lineRule="auto"/>
        <w:ind w:left="1418" w:hanging="851"/>
        <w:jc w:val="both"/>
        <w:rPr>
          <w:rFonts w:ascii="Noto Sans" w:hAnsi="Noto Sans" w:cs="Noto Sans"/>
          <w:b/>
          <w:sz w:val="20"/>
        </w:rPr>
      </w:pPr>
    </w:p>
    <w:p w14:paraId="435DAA4A" w14:textId="77777777" w:rsidR="003C6382" w:rsidRPr="00414DDD" w:rsidRDefault="003C6382" w:rsidP="003D6975">
      <w:pPr>
        <w:tabs>
          <w:tab w:val="left" w:pos="5917"/>
        </w:tabs>
        <w:spacing w:line="192" w:lineRule="auto"/>
        <w:ind w:left="1418"/>
        <w:jc w:val="both"/>
        <w:rPr>
          <w:rFonts w:ascii="Noto Sans" w:hAnsi="Noto Sans" w:cs="Noto Sans"/>
          <w:sz w:val="20"/>
        </w:rPr>
      </w:pPr>
      <w:r w:rsidRPr="00414DDD">
        <w:rPr>
          <w:rFonts w:ascii="Noto Sans" w:hAnsi="Noto Sans" w:cs="Noto Sans"/>
          <w:sz w:val="20"/>
        </w:rPr>
        <w:t xml:space="preserve">EL ACTA CONSTITUTIVA DE LA SOCIEDAD __ </w:t>
      </w:r>
      <w:r w:rsidRPr="00414DDD">
        <w:rPr>
          <w:rFonts w:ascii="Noto Sans" w:hAnsi="Noto Sans" w:cs="Noto Sans"/>
          <w:b/>
          <w:i/>
          <w:sz w:val="20"/>
          <w:u w:val="single"/>
        </w:rPr>
        <w:t>(SI/NO)</w:t>
      </w:r>
      <w:r w:rsidRPr="00414DDD">
        <w:rPr>
          <w:rFonts w:ascii="Noto Sans" w:hAnsi="Noto Sans" w:cs="Noto Sans"/>
          <w:sz w:val="20"/>
        </w:rPr>
        <w:t xml:space="preserve"> HA TENIDO REFORMAS Y MODIFICACIONES.</w:t>
      </w:r>
    </w:p>
    <w:p w14:paraId="7B5AC334" w14:textId="77777777" w:rsidR="003C6382" w:rsidRPr="00414DDD" w:rsidRDefault="003C6382" w:rsidP="003D6975">
      <w:pPr>
        <w:tabs>
          <w:tab w:val="left" w:pos="5917"/>
        </w:tabs>
        <w:spacing w:line="192" w:lineRule="auto"/>
        <w:ind w:left="1418"/>
        <w:jc w:val="both"/>
        <w:rPr>
          <w:rFonts w:ascii="Noto Sans" w:hAnsi="Noto Sans" w:cs="Noto Sans"/>
          <w:sz w:val="20"/>
        </w:rPr>
      </w:pPr>
    </w:p>
    <w:p w14:paraId="63FF986D" w14:textId="77777777" w:rsidR="003C6382" w:rsidRPr="00414DDD" w:rsidRDefault="003C6382" w:rsidP="003D6975">
      <w:pPr>
        <w:tabs>
          <w:tab w:val="left" w:pos="5917"/>
        </w:tabs>
        <w:spacing w:line="192" w:lineRule="auto"/>
        <w:ind w:left="1418"/>
        <w:jc w:val="both"/>
        <w:rPr>
          <w:rFonts w:ascii="Noto Sans" w:hAnsi="Noto Sans" w:cs="Noto Sans"/>
          <w:i/>
          <w:sz w:val="20"/>
          <w:u w:val="single"/>
        </w:rPr>
      </w:pPr>
      <w:r w:rsidRPr="00414DDD">
        <w:rPr>
          <w:rFonts w:ascii="Noto Sans" w:hAnsi="Noto Sans" w:cs="Noto Sans"/>
          <w:i/>
          <w:sz w:val="20"/>
          <w:u w:val="single"/>
        </w:rPr>
        <w:t>Nota: En su caso, se deberán relacionar las escrituras en que consten las reformas o modificaciones de la sociedad.</w:t>
      </w:r>
    </w:p>
    <w:p w14:paraId="5F877539" w14:textId="77777777" w:rsidR="003C6382" w:rsidRPr="00414DDD" w:rsidRDefault="003C6382" w:rsidP="003D6975">
      <w:pPr>
        <w:tabs>
          <w:tab w:val="left" w:pos="1957"/>
        </w:tabs>
        <w:spacing w:line="192" w:lineRule="auto"/>
        <w:ind w:left="1418"/>
        <w:jc w:val="both"/>
        <w:rPr>
          <w:rFonts w:ascii="Noto Sans" w:hAnsi="Noto Sans" w:cs="Noto Sans"/>
          <w:sz w:val="20"/>
        </w:rPr>
      </w:pPr>
    </w:p>
    <w:p w14:paraId="6AA8ED90" w14:textId="77777777" w:rsidR="003C6382" w:rsidRPr="00414DDD" w:rsidRDefault="003C6382" w:rsidP="003D6975">
      <w:pPr>
        <w:tabs>
          <w:tab w:val="left" w:pos="5917"/>
        </w:tabs>
        <w:spacing w:line="192" w:lineRule="auto"/>
        <w:ind w:left="1418"/>
        <w:jc w:val="both"/>
        <w:rPr>
          <w:rFonts w:ascii="Noto Sans" w:hAnsi="Noto Sans" w:cs="Noto Sans"/>
          <w:sz w:val="20"/>
        </w:rPr>
      </w:pPr>
      <w:r w:rsidRPr="00414DDD">
        <w:rPr>
          <w:rFonts w:ascii="Noto Sans" w:hAnsi="Noto Sans" w:cs="Noto Sans"/>
          <w:sz w:val="20"/>
        </w:rPr>
        <w:t>LOS NOMBRES DE SUS SOCIOS SON:</w:t>
      </w:r>
    </w:p>
    <w:p w14:paraId="6DAE8FB1" w14:textId="77777777" w:rsidR="003C6382" w:rsidRPr="00414DDD" w:rsidRDefault="003C6382" w:rsidP="003D6975">
      <w:pPr>
        <w:tabs>
          <w:tab w:val="left" w:pos="5917"/>
        </w:tabs>
        <w:spacing w:line="192" w:lineRule="auto"/>
        <w:ind w:left="1418"/>
        <w:jc w:val="both"/>
        <w:rPr>
          <w:rFonts w:ascii="Noto Sans" w:hAnsi="Noto Sans" w:cs="Noto Sans"/>
          <w:sz w:val="20"/>
        </w:rPr>
      </w:pPr>
    </w:p>
    <w:p w14:paraId="5CCB6618" w14:textId="77777777" w:rsidR="003C6382" w:rsidRPr="00414DDD" w:rsidRDefault="003C6382" w:rsidP="003D6975">
      <w:pPr>
        <w:tabs>
          <w:tab w:val="left" w:pos="5917"/>
        </w:tabs>
        <w:spacing w:line="192" w:lineRule="auto"/>
        <w:ind w:left="1418"/>
        <w:jc w:val="both"/>
        <w:rPr>
          <w:rFonts w:ascii="Noto Sans" w:hAnsi="Noto Sans" w:cs="Noto Sans"/>
          <w:sz w:val="20"/>
        </w:rPr>
      </w:pPr>
      <w:r w:rsidRPr="00414DDD">
        <w:rPr>
          <w:rFonts w:ascii="Noto Sans" w:hAnsi="Noto Sans" w:cs="Noto Sans"/>
          <w:sz w:val="20"/>
        </w:rPr>
        <w:t>_____________________ CON REGISTRO FEDERAL DE CONTRIBUYENTES ____.</w:t>
      </w:r>
    </w:p>
    <w:p w14:paraId="02189D09" w14:textId="77777777" w:rsidR="003C6382" w:rsidRPr="00414DDD" w:rsidRDefault="003C6382" w:rsidP="003D6975">
      <w:pPr>
        <w:tabs>
          <w:tab w:val="left" w:pos="5997"/>
        </w:tabs>
        <w:overflowPunct w:val="0"/>
        <w:autoSpaceDE w:val="0"/>
        <w:spacing w:line="192" w:lineRule="auto"/>
        <w:ind w:left="1418" w:hanging="865"/>
        <w:jc w:val="both"/>
        <w:textAlignment w:val="baseline"/>
        <w:rPr>
          <w:rFonts w:ascii="Noto Sans" w:hAnsi="Noto Sans" w:cs="Noto Sans"/>
          <w:sz w:val="20"/>
        </w:rPr>
      </w:pPr>
    </w:p>
    <w:p w14:paraId="054D0E7B" w14:textId="77777777" w:rsidR="003C6382" w:rsidRPr="00414DDD" w:rsidRDefault="003C6382" w:rsidP="003D6975">
      <w:pPr>
        <w:tabs>
          <w:tab w:val="left" w:pos="5969"/>
        </w:tabs>
        <w:spacing w:line="192" w:lineRule="auto"/>
        <w:ind w:left="1418" w:hanging="851"/>
        <w:jc w:val="both"/>
        <w:rPr>
          <w:rFonts w:ascii="Noto Sans" w:hAnsi="Noto Sans" w:cs="Noto Sans"/>
          <w:sz w:val="20"/>
        </w:rPr>
      </w:pPr>
      <w:r w:rsidRPr="00414DDD">
        <w:rPr>
          <w:rFonts w:ascii="Noto Sans" w:hAnsi="Noto Sans" w:cs="Noto Sans"/>
          <w:b/>
          <w:bCs/>
          <w:sz w:val="20"/>
        </w:rPr>
        <w:t>2.1.2</w:t>
      </w:r>
      <w:r w:rsidRPr="00414DDD">
        <w:rPr>
          <w:rFonts w:ascii="Noto Sans" w:hAnsi="Noto Sans" w:cs="Noto Sans"/>
          <w:b/>
          <w:bCs/>
          <w:sz w:val="20"/>
        </w:rPr>
        <w:tab/>
      </w:r>
      <w:r w:rsidRPr="00414DDD">
        <w:rPr>
          <w:rFonts w:ascii="Noto Sans" w:hAnsi="Noto Sans" w:cs="Noto Sans"/>
          <w:sz w:val="20"/>
        </w:rPr>
        <w:t>TIENE LOS SIGUIENTES REGISTROS OFICIALES: REGISTRO FEDERAL DE CONTRIBUYENTES NÚMERO __________ Y REGISTRO PATRONAL ANTE EL INSTITUTO MEXICANO DEL SEGURO SOCIAL NÚMERO _____.</w:t>
      </w:r>
    </w:p>
    <w:p w14:paraId="78313E9A" w14:textId="77777777" w:rsidR="003C6382" w:rsidRPr="00414DDD"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143B9A71" w14:textId="77777777" w:rsidR="003C6382" w:rsidRPr="00414DDD" w:rsidRDefault="003C6382" w:rsidP="003D6975">
      <w:pPr>
        <w:tabs>
          <w:tab w:val="left" w:pos="5941"/>
        </w:tabs>
        <w:spacing w:line="192" w:lineRule="auto"/>
        <w:ind w:left="1418" w:hanging="851"/>
        <w:jc w:val="both"/>
        <w:rPr>
          <w:rFonts w:ascii="Noto Sans" w:hAnsi="Noto Sans" w:cs="Noto Sans"/>
          <w:sz w:val="20"/>
        </w:rPr>
      </w:pPr>
      <w:r w:rsidRPr="00414DDD">
        <w:rPr>
          <w:rFonts w:ascii="Noto Sans" w:hAnsi="Noto Sans" w:cs="Noto Sans"/>
          <w:b/>
          <w:bCs/>
          <w:sz w:val="20"/>
        </w:rPr>
        <w:t>2.1.3</w:t>
      </w:r>
      <w:r w:rsidRPr="00414DDD">
        <w:rPr>
          <w:rFonts w:ascii="Noto Sans" w:hAnsi="Noto Sans" w:cs="Noto Sans"/>
          <w:b/>
          <w:bCs/>
          <w:sz w:val="20"/>
        </w:rPr>
        <w:tab/>
      </w:r>
      <w:r w:rsidRPr="00414DDD">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14DDD">
        <w:rPr>
          <w:rFonts w:ascii="Noto Sans" w:hAnsi="Noto Sans" w:cs="Noto Sans"/>
          <w:b/>
          <w:sz w:val="20"/>
        </w:rPr>
        <w:t>“BAJO PROTESTA DE DECIR VERDAD”</w:t>
      </w:r>
      <w:r w:rsidRPr="00414DDD">
        <w:rPr>
          <w:rFonts w:ascii="Noto Sans" w:hAnsi="Noto Sans" w:cs="Noto Sans"/>
          <w:sz w:val="20"/>
        </w:rPr>
        <w:t xml:space="preserve"> QUE DICHAS FACULTADES NO LE HAN SIDO REVOCADAS, NI LIMITADAS O MODIFICADAS EN FORMA ALGUNA, A LA FECHA EN QUE SE SUSCRIBE EL PRESENTE INSTRUMENTO JURÍDICO.</w:t>
      </w:r>
    </w:p>
    <w:p w14:paraId="4DA09906" w14:textId="77777777" w:rsidR="003C6382" w:rsidRPr="00414DDD" w:rsidRDefault="003C6382" w:rsidP="003D6975">
      <w:pPr>
        <w:tabs>
          <w:tab w:val="left" w:pos="5941"/>
        </w:tabs>
        <w:spacing w:line="192" w:lineRule="auto"/>
        <w:ind w:left="1418" w:hanging="851"/>
        <w:jc w:val="both"/>
        <w:rPr>
          <w:rFonts w:ascii="Noto Sans" w:hAnsi="Noto Sans" w:cs="Noto Sans"/>
          <w:b/>
          <w:sz w:val="20"/>
        </w:rPr>
      </w:pPr>
    </w:p>
    <w:p w14:paraId="251B48F5" w14:textId="77777777" w:rsidR="003C6382" w:rsidRPr="00414DDD" w:rsidRDefault="003C6382" w:rsidP="003D6975">
      <w:pPr>
        <w:tabs>
          <w:tab w:val="left" w:pos="5931"/>
        </w:tabs>
        <w:spacing w:line="192" w:lineRule="auto"/>
        <w:ind w:left="1418"/>
        <w:jc w:val="both"/>
        <w:rPr>
          <w:rFonts w:ascii="Noto Sans" w:hAnsi="Noto Sans" w:cs="Noto Sans"/>
          <w:sz w:val="20"/>
        </w:rPr>
      </w:pPr>
      <w:r w:rsidRPr="00414DDD">
        <w:rPr>
          <w:rFonts w:ascii="Noto Sans" w:hAnsi="Noto Sans" w:cs="Noto Sans"/>
          <w:sz w:val="20"/>
        </w:rPr>
        <w:t>EL DOMICILIO DE SU REPRESENTANTE LEGAL ES EL UBICADO EN _____.</w:t>
      </w:r>
    </w:p>
    <w:p w14:paraId="22CAA750" w14:textId="77777777" w:rsidR="003C6382" w:rsidRPr="00414DDD"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3816667" w14:textId="77777777" w:rsidR="003C6382" w:rsidRPr="00414DDD" w:rsidRDefault="003C6382" w:rsidP="003D6975">
      <w:pPr>
        <w:tabs>
          <w:tab w:val="left" w:pos="5941"/>
        </w:tabs>
        <w:spacing w:line="192" w:lineRule="auto"/>
        <w:ind w:left="1418" w:hanging="851"/>
        <w:jc w:val="both"/>
        <w:rPr>
          <w:rFonts w:ascii="Noto Sans" w:hAnsi="Noto Sans" w:cs="Noto Sans"/>
          <w:sz w:val="20"/>
        </w:rPr>
      </w:pPr>
      <w:r w:rsidRPr="00414DDD">
        <w:rPr>
          <w:rFonts w:ascii="Noto Sans" w:hAnsi="Noto Sans" w:cs="Noto Sans"/>
          <w:b/>
          <w:bCs/>
          <w:sz w:val="20"/>
        </w:rPr>
        <w:t>2.1.4</w:t>
      </w:r>
      <w:r w:rsidRPr="00414DDD">
        <w:rPr>
          <w:rFonts w:ascii="Noto Sans" w:hAnsi="Noto Sans" w:cs="Noto Sans"/>
          <w:b/>
          <w:bCs/>
          <w:sz w:val="20"/>
        </w:rPr>
        <w:tab/>
      </w:r>
      <w:r w:rsidRPr="00414DDD">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414DDD" w:rsidRDefault="003C6382" w:rsidP="003D6975">
      <w:pPr>
        <w:tabs>
          <w:tab w:val="left" w:pos="1854"/>
        </w:tabs>
        <w:overflowPunct w:val="0"/>
        <w:autoSpaceDE w:val="0"/>
        <w:spacing w:line="192" w:lineRule="auto"/>
        <w:ind w:left="1418"/>
        <w:jc w:val="both"/>
        <w:textAlignment w:val="baseline"/>
        <w:rPr>
          <w:rFonts w:ascii="Noto Sans" w:hAnsi="Noto Sans" w:cs="Noto Sans"/>
          <w:sz w:val="20"/>
        </w:rPr>
      </w:pPr>
    </w:p>
    <w:p w14:paraId="5AD2485F" w14:textId="77777777" w:rsidR="003C6382" w:rsidRPr="00414DDD" w:rsidRDefault="003C6382" w:rsidP="003D6975">
      <w:pPr>
        <w:widowControl w:val="0"/>
        <w:tabs>
          <w:tab w:val="left" w:pos="5913"/>
        </w:tabs>
        <w:overflowPunct w:val="0"/>
        <w:autoSpaceDE w:val="0"/>
        <w:spacing w:line="192" w:lineRule="auto"/>
        <w:ind w:left="1418" w:hanging="851"/>
        <w:jc w:val="both"/>
        <w:textAlignment w:val="baseline"/>
        <w:rPr>
          <w:rFonts w:ascii="Noto Sans" w:hAnsi="Noto Sans" w:cs="Noto Sans"/>
          <w:sz w:val="20"/>
        </w:rPr>
      </w:pPr>
      <w:r w:rsidRPr="00414DDD">
        <w:rPr>
          <w:rFonts w:ascii="Noto Sans" w:hAnsi="Noto Sans" w:cs="Noto Sans"/>
          <w:b/>
          <w:bCs/>
          <w:sz w:val="20"/>
        </w:rPr>
        <w:t>2.1.5</w:t>
      </w:r>
      <w:r w:rsidRPr="00414DDD">
        <w:rPr>
          <w:rFonts w:ascii="Noto Sans" w:hAnsi="Noto Sans" w:cs="Noto Sans"/>
          <w:b/>
          <w:bCs/>
          <w:sz w:val="20"/>
        </w:rPr>
        <w:tab/>
      </w:r>
      <w:r w:rsidRPr="00414DDD">
        <w:rPr>
          <w:rFonts w:ascii="Noto Sans" w:hAnsi="Noto Sans" w:cs="Noto Sans"/>
          <w:sz w:val="20"/>
        </w:rPr>
        <w:t>SEÑALA COMO DOMICILIO LEGAL PARA TODOS LOS EFECTOS QUE DERIVEN DEL PRESENTE CONVENIO, EL UBICADO EN: ___________________________</w:t>
      </w:r>
    </w:p>
    <w:p w14:paraId="502F42B2" w14:textId="77777777" w:rsidR="003C6382" w:rsidRPr="00414DDD" w:rsidRDefault="003C6382" w:rsidP="003D6975">
      <w:pPr>
        <w:widowControl w:val="0"/>
        <w:overflowPunct w:val="0"/>
        <w:autoSpaceDE w:val="0"/>
        <w:spacing w:line="192" w:lineRule="auto"/>
        <w:ind w:left="1418" w:hanging="540"/>
        <w:jc w:val="both"/>
        <w:textAlignment w:val="baseline"/>
        <w:rPr>
          <w:rFonts w:ascii="Noto Sans" w:hAnsi="Noto Sans" w:cs="Noto Sans"/>
          <w:sz w:val="20"/>
        </w:rPr>
      </w:pPr>
    </w:p>
    <w:p w14:paraId="401E8CDE" w14:textId="77777777" w:rsidR="003C6382" w:rsidRPr="00414DDD" w:rsidRDefault="003C6382" w:rsidP="003D6975">
      <w:pPr>
        <w:widowControl w:val="0"/>
        <w:overflowPunct w:val="0"/>
        <w:autoSpaceDE w:val="0"/>
        <w:spacing w:line="192" w:lineRule="auto"/>
        <w:ind w:left="1418"/>
        <w:jc w:val="both"/>
        <w:textAlignment w:val="baseline"/>
        <w:rPr>
          <w:rFonts w:ascii="Noto Sans" w:hAnsi="Noto Sans" w:cs="Noto Sans"/>
          <w:b/>
          <w:sz w:val="20"/>
        </w:rPr>
      </w:pPr>
      <w:r w:rsidRPr="00414DDD">
        <w:rPr>
          <w:rFonts w:ascii="Noto Sans" w:hAnsi="Noto Sans" w:cs="Noto Sans"/>
          <w:b/>
          <w:i/>
          <w:sz w:val="20"/>
        </w:rPr>
        <w:t>(MENCIONAR E IDENTIFICAR A CUÁNTOS INTEGRANTES CONFORMAN LA PARTICIPACIÓN CONJUNTA PARA LA PRESENTACIÓN DE PROPOSICIONES)</w:t>
      </w:r>
      <w:r w:rsidRPr="00414DDD">
        <w:rPr>
          <w:rFonts w:ascii="Noto Sans" w:hAnsi="Noto Sans" w:cs="Noto Sans"/>
          <w:b/>
          <w:sz w:val="20"/>
        </w:rPr>
        <w:t>.</w:t>
      </w:r>
    </w:p>
    <w:p w14:paraId="6F0EF132" w14:textId="77777777" w:rsidR="003C6382" w:rsidRPr="00414DDD" w:rsidRDefault="003C6382" w:rsidP="003D6975">
      <w:pPr>
        <w:spacing w:line="192" w:lineRule="auto"/>
        <w:ind w:left="567"/>
        <w:jc w:val="both"/>
        <w:rPr>
          <w:rFonts w:ascii="Noto Sans" w:hAnsi="Noto Sans" w:cs="Noto Sans"/>
          <w:sz w:val="20"/>
        </w:rPr>
      </w:pPr>
    </w:p>
    <w:p w14:paraId="2B47EF1F" w14:textId="77777777" w:rsidR="003C6382" w:rsidRPr="00414DDD" w:rsidRDefault="003C6382" w:rsidP="003D6975">
      <w:pPr>
        <w:numPr>
          <w:ilvl w:val="1"/>
          <w:numId w:val="2"/>
        </w:numPr>
        <w:tabs>
          <w:tab w:val="left" w:pos="1418"/>
        </w:tabs>
        <w:spacing w:line="192" w:lineRule="auto"/>
        <w:jc w:val="both"/>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DECLARAN QUE:</w:t>
      </w:r>
    </w:p>
    <w:p w14:paraId="01AD37BB" w14:textId="77777777" w:rsidR="003C6382" w:rsidRPr="00414DDD" w:rsidRDefault="003C6382" w:rsidP="003D6975">
      <w:pPr>
        <w:tabs>
          <w:tab w:val="left" w:pos="1272"/>
        </w:tabs>
        <w:overflowPunct w:val="0"/>
        <w:autoSpaceDE w:val="0"/>
        <w:spacing w:line="192" w:lineRule="auto"/>
        <w:jc w:val="both"/>
        <w:textAlignment w:val="baseline"/>
        <w:rPr>
          <w:rFonts w:ascii="Noto Sans" w:hAnsi="Noto Sans" w:cs="Noto Sans"/>
          <w:sz w:val="20"/>
        </w:rPr>
      </w:pPr>
    </w:p>
    <w:p w14:paraId="6D3FAEA3" w14:textId="77777777" w:rsidR="003C6382" w:rsidRPr="00414DDD" w:rsidRDefault="003C6382" w:rsidP="003D6975">
      <w:pPr>
        <w:numPr>
          <w:ilvl w:val="2"/>
          <w:numId w:val="2"/>
        </w:numPr>
        <w:tabs>
          <w:tab w:val="left" w:pos="1418"/>
        </w:tabs>
        <w:spacing w:line="192" w:lineRule="auto"/>
        <w:jc w:val="both"/>
        <w:rPr>
          <w:rFonts w:ascii="Noto Sans" w:hAnsi="Noto Sans" w:cs="Noto Sans"/>
          <w:sz w:val="20"/>
        </w:rPr>
      </w:pPr>
      <w:r w:rsidRPr="00414DDD">
        <w:rPr>
          <w:rFonts w:ascii="Noto Sans" w:hAnsi="Noto Sans" w:cs="Noto Sans"/>
          <w:sz w:val="20"/>
        </w:rPr>
        <w:t>CONOCEN LOS REQUISITOS Y CONDICIONES ESTIPULADAS EN LAS BASES DE LA CONVOCATORIA A LA LICITACIÓN PÚBLICA NACIONAL____________.</w:t>
      </w:r>
    </w:p>
    <w:p w14:paraId="3F1B9BC7" w14:textId="77777777" w:rsidR="003C6382" w:rsidRPr="00414DDD" w:rsidRDefault="003C6382" w:rsidP="003D6975">
      <w:pPr>
        <w:tabs>
          <w:tab w:val="left" w:pos="1854"/>
        </w:tabs>
        <w:overflowPunct w:val="0"/>
        <w:autoSpaceDE w:val="0"/>
        <w:spacing w:line="192" w:lineRule="auto"/>
        <w:jc w:val="both"/>
        <w:textAlignment w:val="baseline"/>
        <w:rPr>
          <w:rFonts w:ascii="Noto Sans" w:hAnsi="Noto Sans" w:cs="Noto Sans"/>
          <w:sz w:val="20"/>
        </w:rPr>
      </w:pPr>
    </w:p>
    <w:p w14:paraId="2133F5BD" w14:textId="77777777" w:rsidR="003C6382" w:rsidRPr="00414DDD" w:rsidRDefault="003C6382" w:rsidP="003D6975">
      <w:pPr>
        <w:tabs>
          <w:tab w:val="left" w:pos="4320"/>
        </w:tabs>
        <w:spacing w:line="192" w:lineRule="auto"/>
        <w:ind w:left="1440" w:hanging="720"/>
        <w:jc w:val="both"/>
        <w:rPr>
          <w:rFonts w:ascii="Noto Sans" w:hAnsi="Noto Sans" w:cs="Noto Sans"/>
          <w:sz w:val="20"/>
        </w:rPr>
      </w:pPr>
      <w:r w:rsidRPr="00414DDD">
        <w:rPr>
          <w:rFonts w:ascii="Noto Sans" w:hAnsi="Noto Sans" w:cs="Noto Sans"/>
          <w:b/>
          <w:sz w:val="20"/>
        </w:rPr>
        <w:t>3.1.2</w:t>
      </w:r>
      <w:r w:rsidRPr="00414DDD">
        <w:rPr>
          <w:rFonts w:ascii="Noto Sans" w:hAnsi="Noto Sans" w:cs="Noto Sans"/>
          <w:b/>
          <w:sz w:val="20"/>
        </w:rPr>
        <w:tab/>
      </w:r>
      <w:r w:rsidRPr="00414DDD">
        <w:rPr>
          <w:rFonts w:ascii="Noto Sans" w:hAnsi="Noto Sans" w:cs="Noto Sans"/>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414DDD" w:rsidRDefault="003C6382" w:rsidP="003D6975">
      <w:pPr>
        <w:tabs>
          <w:tab w:val="left" w:pos="1800"/>
        </w:tabs>
        <w:overflowPunct w:val="0"/>
        <w:autoSpaceDE w:val="0"/>
        <w:spacing w:line="192" w:lineRule="auto"/>
        <w:jc w:val="both"/>
        <w:textAlignment w:val="baseline"/>
        <w:rPr>
          <w:rFonts w:ascii="Noto Sans" w:hAnsi="Noto Sans" w:cs="Noto Sans"/>
          <w:sz w:val="20"/>
        </w:rPr>
      </w:pPr>
    </w:p>
    <w:p w14:paraId="4C9D0C71" w14:textId="77777777" w:rsidR="003C6382" w:rsidRPr="00414DDD" w:rsidRDefault="003C6382" w:rsidP="003D6975">
      <w:pPr>
        <w:widowControl w:val="0"/>
        <w:overflowPunct w:val="0"/>
        <w:autoSpaceDE w:val="0"/>
        <w:spacing w:line="192" w:lineRule="auto"/>
        <w:ind w:left="1248" w:hanging="540"/>
        <w:jc w:val="both"/>
        <w:textAlignment w:val="baseline"/>
        <w:rPr>
          <w:rFonts w:ascii="Noto Sans" w:hAnsi="Noto Sans" w:cs="Noto Sans"/>
          <w:sz w:val="20"/>
        </w:rPr>
      </w:pPr>
      <w:r w:rsidRPr="00414DDD">
        <w:rPr>
          <w:rFonts w:ascii="Noto Sans" w:hAnsi="Noto Sans" w:cs="Noto Sans"/>
          <w:sz w:val="20"/>
        </w:rPr>
        <w:t>EXPUESTO LO ANTERIOR, LAS PARTES OTORGAN LAS SIGUIENTES:</w:t>
      </w:r>
    </w:p>
    <w:p w14:paraId="3FF324AA" w14:textId="77777777" w:rsidR="003C6382" w:rsidRPr="00414DDD" w:rsidRDefault="003C6382" w:rsidP="003D6975">
      <w:pPr>
        <w:widowControl w:val="0"/>
        <w:overflowPunct w:val="0"/>
        <w:autoSpaceDE w:val="0"/>
        <w:spacing w:line="192" w:lineRule="auto"/>
        <w:ind w:left="2340" w:hanging="540"/>
        <w:jc w:val="both"/>
        <w:textAlignment w:val="baseline"/>
        <w:rPr>
          <w:rFonts w:ascii="Noto Sans" w:hAnsi="Noto Sans" w:cs="Noto Sans"/>
          <w:sz w:val="20"/>
        </w:rPr>
      </w:pPr>
    </w:p>
    <w:p w14:paraId="6DD270E3" w14:textId="77777777" w:rsidR="003C6382" w:rsidRPr="00414DDD" w:rsidRDefault="003C6382" w:rsidP="003D6975">
      <w:pPr>
        <w:widowControl w:val="0"/>
        <w:overflowPunct w:val="0"/>
        <w:autoSpaceDE w:val="0"/>
        <w:spacing w:line="192" w:lineRule="auto"/>
        <w:jc w:val="center"/>
        <w:textAlignment w:val="baseline"/>
        <w:rPr>
          <w:rFonts w:ascii="Noto Sans" w:hAnsi="Noto Sans" w:cs="Noto Sans"/>
          <w:b/>
          <w:sz w:val="20"/>
        </w:rPr>
      </w:pPr>
      <w:r w:rsidRPr="00414DDD">
        <w:rPr>
          <w:rFonts w:ascii="Noto Sans" w:hAnsi="Noto Sans" w:cs="Noto Sans"/>
          <w:b/>
          <w:sz w:val="20"/>
        </w:rPr>
        <w:t>CLÁUSULAS</w:t>
      </w:r>
    </w:p>
    <w:p w14:paraId="3D419A38" w14:textId="77777777" w:rsidR="003C6382" w:rsidRPr="00414DDD" w:rsidRDefault="003C6382" w:rsidP="003D6975">
      <w:pPr>
        <w:widowControl w:val="0"/>
        <w:overflowPunct w:val="0"/>
        <w:autoSpaceDE w:val="0"/>
        <w:spacing w:line="192" w:lineRule="auto"/>
        <w:ind w:left="2340" w:hanging="540"/>
        <w:jc w:val="center"/>
        <w:textAlignment w:val="baseline"/>
        <w:rPr>
          <w:rFonts w:ascii="Noto Sans" w:hAnsi="Noto Sans" w:cs="Noto Sans"/>
          <w:sz w:val="20"/>
        </w:rPr>
      </w:pPr>
    </w:p>
    <w:p w14:paraId="18C62399" w14:textId="77777777" w:rsidR="003C6382" w:rsidRPr="00414DDD"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414DDD">
        <w:rPr>
          <w:rFonts w:ascii="Noto Sans" w:hAnsi="Noto Sans" w:cs="Noto Sans"/>
          <w:b/>
          <w:sz w:val="20"/>
        </w:rPr>
        <w:t>PRIMERA.-</w:t>
      </w:r>
      <w:r w:rsidRPr="00414DDD">
        <w:rPr>
          <w:rFonts w:ascii="Noto Sans" w:hAnsi="Noto Sans" w:cs="Noto Sans"/>
          <w:b/>
          <w:sz w:val="20"/>
        </w:rPr>
        <w:tab/>
        <w:t>OBJETO.- “PARTICIPACIÓN CONJUNTA”.</w:t>
      </w:r>
    </w:p>
    <w:p w14:paraId="0450627A" w14:textId="77777777" w:rsidR="003C6382" w:rsidRPr="00414DDD" w:rsidRDefault="003C6382" w:rsidP="003D6975">
      <w:pPr>
        <w:widowControl w:val="0"/>
        <w:overflowPunct w:val="0"/>
        <w:autoSpaceDE w:val="0"/>
        <w:spacing w:line="192" w:lineRule="auto"/>
        <w:ind w:left="1957" w:hanging="14"/>
        <w:jc w:val="both"/>
        <w:textAlignment w:val="baseline"/>
        <w:rPr>
          <w:rFonts w:ascii="Noto Sans" w:hAnsi="Noto Sans" w:cs="Noto Sans"/>
          <w:sz w:val="20"/>
        </w:rPr>
      </w:pPr>
    </w:p>
    <w:p w14:paraId="1ADE9726"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414DDD" w:rsidRDefault="003C6382" w:rsidP="003D6975">
      <w:pPr>
        <w:widowControl w:val="0"/>
        <w:overflowPunct w:val="0"/>
        <w:autoSpaceDE w:val="0"/>
        <w:spacing w:line="192" w:lineRule="auto"/>
        <w:ind w:left="1701" w:firstLine="28"/>
        <w:jc w:val="both"/>
        <w:textAlignment w:val="baseline"/>
        <w:rPr>
          <w:rFonts w:ascii="Noto Sans" w:hAnsi="Noto Sans" w:cs="Noto Sans"/>
          <w:sz w:val="20"/>
        </w:rPr>
      </w:pPr>
    </w:p>
    <w:p w14:paraId="43573814" w14:textId="77777777" w:rsidR="003C6382" w:rsidRPr="00414DDD" w:rsidRDefault="003C6382" w:rsidP="003D6975">
      <w:pPr>
        <w:widowControl w:val="0"/>
        <w:overflowPunct w:val="0"/>
        <w:autoSpaceDE w:val="0"/>
        <w:spacing w:line="192" w:lineRule="auto"/>
        <w:ind w:left="1701" w:hanging="14"/>
        <w:jc w:val="both"/>
        <w:textAlignment w:val="baseline"/>
        <w:rPr>
          <w:rFonts w:ascii="Noto Sans" w:hAnsi="Noto Sans" w:cs="Noto Sans"/>
          <w:sz w:val="20"/>
        </w:rPr>
      </w:pPr>
      <w:r w:rsidRPr="00414DDD">
        <w:rPr>
          <w:rFonts w:ascii="Noto Sans" w:hAnsi="Noto Sans" w:cs="Noto Sans"/>
          <w:b/>
          <w:sz w:val="20"/>
        </w:rPr>
        <w:t>PARTICIPANTE “A”:</w:t>
      </w:r>
      <w:r w:rsidRPr="00414DDD">
        <w:rPr>
          <w:rFonts w:ascii="Noto Sans" w:hAnsi="Noto Sans" w:cs="Noto Sans"/>
          <w:sz w:val="20"/>
        </w:rPr>
        <w:t xml:space="preserve"> </w:t>
      </w:r>
      <w:r w:rsidRPr="00414DDD">
        <w:rPr>
          <w:rFonts w:ascii="Noto Sans" w:hAnsi="Noto Sans" w:cs="Noto Sans"/>
          <w:b/>
          <w:i/>
          <w:sz w:val="20"/>
          <w:u w:val="single"/>
        </w:rPr>
        <w:t>(DESCRIBIR LA PARTE QUE SE OBLIGA A SUMINISTRAR)</w:t>
      </w:r>
      <w:r w:rsidRPr="00414DDD">
        <w:rPr>
          <w:rFonts w:ascii="Noto Sans" w:hAnsi="Noto Sans" w:cs="Noto Sans"/>
          <w:sz w:val="20"/>
        </w:rPr>
        <w:t>.</w:t>
      </w:r>
    </w:p>
    <w:p w14:paraId="040F2C3D"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p>
    <w:p w14:paraId="5520D2E3"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i/>
          <w:sz w:val="20"/>
          <w:u w:val="single"/>
        </w:rPr>
        <w:t>(CADA UNO DE LOS INTEGRANTES QUE CONFORMAN LA PARTICIPACIÓN CONJUNTA PARA LA PRESENTACIÓN DE PROPOSICIONES DEBERÁ DESCRIBIR LA PARTE QUE SE OBLIGA A ENTREGAR)</w:t>
      </w:r>
      <w:r w:rsidRPr="00414DDD">
        <w:rPr>
          <w:rFonts w:ascii="Noto Sans" w:hAnsi="Noto Sans" w:cs="Noto Sans"/>
          <w:sz w:val="20"/>
        </w:rPr>
        <w:t>.</w:t>
      </w:r>
    </w:p>
    <w:p w14:paraId="6747272E" w14:textId="77777777" w:rsidR="003C6382" w:rsidRPr="00414DDD"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FB6EBF3" w14:textId="77777777" w:rsidR="003C6382" w:rsidRPr="00414DDD"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414DDD">
        <w:rPr>
          <w:rFonts w:ascii="Noto Sans" w:hAnsi="Noto Sans" w:cs="Noto Sans"/>
          <w:b/>
          <w:sz w:val="20"/>
        </w:rPr>
        <w:t>SEGUNDA.-</w:t>
      </w:r>
      <w:r w:rsidRPr="00414DDD">
        <w:rPr>
          <w:rFonts w:ascii="Noto Sans" w:hAnsi="Noto Sans" w:cs="Noto Sans"/>
          <w:b/>
          <w:sz w:val="20"/>
        </w:rPr>
        <w:tab/>
        <w:t>REPRESENTANTE COMÚN Y OBLIGADO SOLIDARIO.</w:t>
      </w:r>
    </w:p>
    <w:p w14:paraId="178693C2" w14:textId="77777777" w:rsidR="003C6382" w:rsidRPr="00414DDD"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20DF4216"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414DDD" w:rsidRDefault="003C6382" w:rsidP="003D6975">
      <w:pPr>
        <w:widowControl w:val="0"/>
        <w:overflowPunct w:val="0"/>
        <w:autoSpaceDE w:val="0"/>
        <w:spacing w:line="192" w:lineRule="auto"/>
        <w:ind w:left="1701" w:hanging="141"/>
        <w:jc w:val="both"/>
        <w:textAlignment w:val="baseline"/>
        <w:rPr>
          <w:rFonts w:ascii="Noto Sans" w:hAnsi="Noto Sans" w:cs="Noto Sans"/>
          <w:sz w:val="20"/>
        </w:rPr>
      </w:pPr>
    </w:p>
    <w:p w14:paraId="30DBA19F"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414DDD"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074B6BF6" w14:textId="77777777" w:rsidR="003C6382" w:rsidRPr="00414DDD" w:rsidRDefault="003C6382" w:rsidP="003D6975">
      <w:pPr>
        <w:widowControl w:val="0"/>
        <w:overflowPunct w:val="0"/>
        <w:autoSpaceDE w:val="0"/>
        <w:spacing w:line="192" w:lineRule="auto"/>
        <w:ind w:left="1701" w:hanging="1403"/>
        <w:jc w:val="both"/>
        <w:textAlignment w:val="baseline"/>
        <w:rPr>
          <w:rFonts w:ascii="Noto Sans" w:hAnsi="Noto Sans" w:cs="Noto Sans"/>
          <w:b/>
          <w:sz w:val="20"/>
        </w:rPr>
      </w:pPr>
      <w:r w:rsidRPr="00414DDD">
        <w:rPr>
          <w:rFonts w:ascii="Noto Sans" w:hAnsi="Noto Sans" w:cs="Noto Sans"/>
          <w:b/>
          <w:sz w:val="20"/>
        </w:rPr>
        <w:t xml:space="preserve">TERCERA.- </w:t>
      </w:r>
      <w:r w:rsidRPr="00414DDD">
        <w:rPr>
          <w:rFonts w:ascii="Noto Sans" w:hAnsi="Noto Sans" w:cs="Noto Sans"/>
          <w:b/>
          <w:sz w:val="20"/>
        </w:rPr>
        <w:tab/>
        <w:t>DEL COBRO DE LAS FACTURAS.</w:t>
      </w:r>
    </w:p>
    <w:p w14:paraId="73797695" w14:textId="77777777" w:rsidR="003C6382" w:rsidRPr="00414DDD"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C73781"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EXPRESAMENTE, QUE “EL PARTICIPANTE______ </w:t>
      </w:r>
      <w:r w:rsidRPr="00414DDD">
        <w:rPr>
          <w:rFonts w:ascii="Noto Sans" w:hAnsi="Noto Sans" w:cs="Noto Sans"/>
          <w:b/>
          <w:i/>
          <w:sz w:val="20"/>
          <w:u w:val="single"/>
        </w:rPr>
        <w:t>(LOS PARTICIPANTES, DEBERÁN INDICAR CUÁL DE ELLOS ESTARÁ FACULTADO PARA REALIZAR EL COBRO)</w:t>
      </w:r>
      <w:r w:rsidRPr="00414DDD">
        <w:rPr>
          <w:rFonts w:ascii="Noto Sans" w:hAnsi="Noto Sans" w:cs="Noto Sans"/>
          <w:sz w:val="20"/>
        </w:rPr>
        <w:t>, PARA EFECTUAR EL COBRO DE LAS FACTURAS RELATIVAS A LOS BIENES QUE SE ENTREGUEN AL IMSS, CON MOTIVO DEL CONTRATO QUE SE DERIVE DE LA LICITACIÓN PÚBLICA NACIONAL NÚMERO _________.</w:t>
      </w:r>
    </w:p>
    <w:p w14:paraId="16A90FA1" w14:textId="77777777" w:rsidR="003C6382" w:rsidRPr="00414DDD"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6EC95D11" w14:textId="77777777" w:rsidR="003C6382" w:rsidRPr="00414DDD" w:rsidRDefault="003C6382" w:rsidP="003D6975">
      <w:pPr>
        <w:widowControl w:val="0"/>
        <w:overflowPunct w:val="0"/>
        <w:autoSpaceDE w:val="0"/>
        <w:spacing w:line="192" w:lineRule="auto"/>
        <w:ind w:left="1985" w:hanging="1425"/>
        <w:jc w:val="both"/>
        <w:textAlignment w:val="baseline"/>
        <w:rPr>
          <w:rFonts w:ascii="Noto Sans" w:hAnsi="Noto Sans" w:cs="Noto Sans"/>
          <w:b/>
          <w:sz w:val="20"/>
        </w:rPr>
      </w:pPr>
      <w:r w:rsidRPr="00414DDD">
        <w:rPr>
          <w:rFonts w:ascii="Noto Sans" w:hAnsi="Noto Sans" w:cs="Noto Sans"/>
          <w:b/>
          <w:sz w:val="20"/>
        </w:rPr>
        <w:t xml:space="preserve">CUARTA.- </w:t>
      </w:r>
      <w:r w:rsidRPr="00414DDD">
        <w:rPr>
          <w:rFonts w:ascii="Noto Sans" w:hAnsi="Noto Sans" w:cs="Noto Sans"/>
          <w:b/>
          <w:sz w:val="20"/>
        </w:rPr>
        <w:tab/>
        <w:t>VIGENCIA.</w:t>
      </w:r>
    </w:p>
    <w:p w14:paraId="3E043D40" w14:textId="77777777" w:rsidR="003C6382" w:rsidRPr="00414DDD" w:rsidRDefault="003C6382" w:rsidP="003D6975">
      <w:pPr>
        <w:widowControl w:val="0"/>
        <w:overflowPunct w:val="0"/>
        <w:autoSpaceDE w:val="0"/>
        <w:spacing w:line="192" w:lineRule="auto"/>
        <w:ind w:left="1985" w:hanging="1425"/>
        <w:jc w:val="both"/>
        <w:textAlignment w:val="baseline"/>
        <w:rPr>
          <w:rFonts w:ascii="Noto Sans" w:hAnsi="Noto Sans" w:cs="Noto Sans"/>
          <w:bCs/>
          <w:sz w:val="20"/>
        </w:rPr>
      </w:pPr>
    </w:p>
    <w:p w14:paraId="43AEA5A1" w14:textId="77777777" w:rsidR="003C6382" w:rsidRPr="00414DDD" w:rsidRDefault="003C6382" w:rsidP="003D6975">
      <w:pPr>
        <w:widowControl w:val="0"/>
        <w:overflowPunct w:val="0"/>
        <w:autoSpaceDE w:val="0"/>
        <w:spacing w:line="192" w:lineRule="auto"/>
        <w:ind w:left="1701"/>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414DDD" w:rsidRDefault="003C6382" w:rsidP="003D6975">
      <w:pPr>
        <w:widowControl w:val="0"/>
        <w:overflowPunct w:val="0"/>
        <w:autoSpaceDE w:val="0"/>
        <w:spacing w:line="192" w:lineRule="auto"/>
        <w:ind w:left="1971"/>
        <w:jc w:val="both"/>
        <w:textAlignment w:val="baseline"/>
        <w:rPr>
          <w:rFonts w:ascii="Noto Sans" w:hAnsi="Noto Sans" w:cs="Noto Sans"/>
          <w:sz w:val="20"/>
        </w:rPr>
      </w:pPr>
    </w:p>
    <w:p w14:paraId="22333719" w14:textId="77777777" w:rsidR="003C6382" w:rsidRPr="00414DDD" w:rsidRDefault="003C6382" w:rsidP="003D6975">
      <w:pPr>
        <w:widowControl w:val="0"/>
        <w:overflowPunct w:val="0"/>
        <w:autoSpaceDE w:val="0"/>
        <w:spacing w:line="192" w:lineRule="auto"/>
        <w:ind w:left="1999" w:hanging="1459"/>
        <w:jc w:val="both"/>
        <w:textAlignment w:val="baseline"/>
        <w:rPr>
          <w:rFonts w:ascii="Noto Sans" w:hAnsi="Noto Sans" w:cs="Noto Sans"/>
          <w:b/>
          <w:sz w:val="20"/>
        </w:rPr>
      </w:pPr>
      <w:r w:rsidRPr="00414DDD">
        <w:rPr>
          <w:rFonts w:ascii="Noto Sans" w:hAnsi="Noto Sans" w:cs="Noto Sans"/>
          <w:b/>
          <w:sz w:val="20"/>
        </w:rPr>
        <w:t>QUINTA.-</w:t>
      </w:r>
      <w:r w:rsidRPr="00414DDD">
        <w:rPr>
          <w:rFonts w:ascii="Noto Sans" w:hAnsi="Noto Sans" w:cs="Noto Sans"/>
          <w:b/>
          <w:sz w:val="20"/>
        </w:rPr>
        <w:tab/>
        <w:t>OBLIGACIONES.</w:t>
      </w:r>
    </w:p>
    <w:p w14:paraId="21D57547" w14:textId="77777777" w:rsidR="003C6382" w:rsidRPr="00414DDD" w:rsidRDefault="003C6382" w:rsidP="003D6975">
      <w:pPr>
        <w:widowControl w:val="0"/>
        <w:overflowPunct w:val="0"/>
        <w:autoSpaceDE w:val="0"/>
        <w:spacing w:line="192" w:lineRule="auto"/>
        <w:ind w:left="1800" w:hanging="1260"/>
        <w:jc w:val="both"/>
        <w:textAlignment w:val="baseline"/>
        <w:rPr>
          <w:rFonts w:ascii="Noto Sans" w:hAnsi="Noto Sans" w:cs="Noto Sans"/>
          <w:sz w:val="20"/>
        </w:rPr>
      </w:pPr>
    </w:p>
    <w:p w14:paraId="1500EB4E" w14:textId="77777777" w:rsidR="003C6382" w:rsidRPr="00414DDD"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w:t>
      </w:r>
      <w:r w:rsidRPr="00414DDD">
        <w:rPr>
          <w:rFonts w:ascii="Noto Sans" w:hAnsi="Noto Sans" w:cs="Noto Sans"/>
          <w:sz w:val="20"/>
        </w:rPr>
        <w:lastRenderedPageBreak/>
        <w:t>LAS OBLIGACIONES CONTRACTUALES A QUE HUBIERE LUGAR.</w:t>
      </w:r>
    </w:p>
    <w:p w14:paraId="5F4FBFE3" w14:textId="77777777" w:rsidR="003C6382" w:rsidRPr="00414DDD"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p>
    <w:p w14:paraId="11815C48" w14:textId="77777777" w:rsidR="003C6382" w:rsidRPr="00414DDD" w:rsidRDefault="003C6382" w:rsidP="003D6975">
      <w:pPr>
        <w:widowControl w:val="0"/>
        <w:overflowPunct w:val="0"/>
        <w:autoSpaceDE w:val="0"/>
        <w:spacing w:line="192" w:lineRule="auto"/>
        <w:ind w:left="1701" w:firstLine="14"/>
        <w:jc w:val="both"/>
        <w:textAlignment w:val="baseline"/>
        <w:rPr>
          <w:rFonts w:ascii="Noto Sans" w:hAnsi="Noto Sans" w:cs="Noto Sans"/>
          <w:sz w:val="20"/>
        </w:rPr>
      </w:pPr>
      <w:r w:rsidRPr="00414DDD">
        <w:rPr>
          <w:rFonts w:ascii="Noto Sans" w:hAnsi="Noto Sans" w:cs="Noto Sans"/>
          <w:b/>
          <w:sz w:val="20"/>
        </w:rPr>
        <w:t>“LAS PARTES”</w:t>
      </w:r>
      <w:r w:rsidRPr="00414DDD">
        <w:rPr>
          <w:rFonts w:ascii="Noto Sans" w:hAnsi="Noto Sans" w:cs="Noto Sans"/>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414DDD"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p w14:paraId="53BE51C1" w14:textId="77777777" w:rsidR="003C6382" w:rsidRPr="00414DDD" w:rsidRDefault="003C6382" w:rsidP="003D6975">
      <w:pPr>
        <w:widowControl w:val="0"/>
        <w:overflowPunct w:val="0"/>
        <w:autoSpaceDE w:val="0"/>
        <w:spacing w:line="192" w:lineRule="auto"/>
        <w:ind w:firstLine="14"/>
        <w:jc w:val="both"/>
        <w:textAlignment w:val="baseline"/>
        <w:rPr>
          <w:rFonts w:ascii="Noto Sans" w:hAnsi="Noto Sans" w:cs="Noto Sans"/>
          <w:sz w:val="20"/>
        </w:rPr>
      </w:pPr>
      <w:r w:rsidRPr="00414DDD">
        <w:rPr>
          <w:rFonts w:ascii="Noto Sans" w:hAnsi="Noto Sans" w:cs="Noto Sans"/>
          <w:sz w:val="20"/>
        </w:rPr>
        <w:t xml:space="preserve">LEÍDO QUE FUE EL PRESENTE CONVENIO POR </w:t>
      </w:r>
      <w:r w:rsidRPr="00414DDD">
        <w:rPr>
          <w:rFonts w:ascii="Noto Sans" w:hAnsi="Noto Sans" w:cs="Noto Sans"/>
          <w:b/>
          <w:sz w:val="20"/>
        </w:rPr>
        <w:t>“LAS PARTES”</w:t>
      </w:r>
      <w:r w:rsidRPr="00414DDD">
        <w:rPr>
          <w:rFonts w:ascii="Noto Sans" w:hAnsi="Noto Sans" w:cs="Noto Sans"/>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414DDD" w:rsidRDefault="003C6382" w:rsidP="003D6975">
      <w:pPr>
        <w:widowControl w:val="0"/>
        <w:overflowPunct w:val="0"/>
        <w:autoSpaceDE w:val="0"/>
        <w:spacing w:line="192" w:lineRule="auto"/>
        <w:ind w:left="1957" w:firstLine="14"/>
        <w:jc w:val="both"/>
        <w:textAlignment w:val="baseline"/>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414DDD" w14:paraId="6832AD91" w14:textId="77777777" w:rsidTr="001509FA">
        <w:trPr>
          <w:jc w:val="center"/>
        </w:trPr>
        <w:tc>
          <w:tcPr>
            <w:tcW w:w="3600" w:type="dxa"/>
            <w:tcBorders>
              <w:bottom w:val="single" w:sz="4" w:space="0" w:color="000000"/>
            </w:tcBorders>
          </w:tcPr>
          <w:p w14:paraId="5F0FDE37" w14:textId="77777777" w:rsidR="003C6382" w:rsidRPr="00414DDD" w:rsidRDefault="003C6382" w:rsidP="003D6975">
            <w:pPr>
              <w:widowControl w:val="0"/>
              <w:overflowPunct w:val="0"/>
              <w:autoSpaceDE w:val="0"/>
              <w:snapToGrid w:val="0"/>
              <w:spacing w:line="192" w:lineRule="auto"/>
              <w:ind w:left="540" w:hanging="540"/>
              <w:jc w:val="center"/>
              <w:textAlignment w:val="baseline"/>
              <w:rPr>
                <w:rFonts w:ascii="Noto Sans" w:hAnsi="Noto Sans" w:cs="Noto Sans"/>
                <w:b/>
                <w:sz w:val="20"/>
              </w:rPr>
            </w:pPr>
            <w:r w:rsidRPr="00414DDD">
              <w:rPr>
                <w:rFonts w:ascii="Noto Sans" w:hAnsi="Noto Sans" w:cs="Noto Sans"/>
                <w:sz w:val="20"/>
              </w:rPr>
              <w:t>“</w:t>
            </w:r>
            <w:r w:rsidRPr="00414DDD">
              <w:rPr>
                <w:rFonts w:ascii="Noto Sans" w:hAnsi="Noto Sans" w:cs="Noto Sans"/>
                <w:b/>
                <w:sz w:val="20"/>
              </w:rPr>
              <w:t>EL PARTICIPANTE A”</w:t>
            </w:r>
          </w:p>
        </w:tc>
        <w:tc>
          <w:tcPr>
            <w:tcW w:w="720" w:type="dxa"/>
          </w:tcPr>
          <w:p w14:paraId="7ECCC888" w14:textId="77777777" w:rsidR="003C6382" w:rsidRPr="00414DDD" w:rsidRDefault="003C6382" w:rsidP="003D6975">
            <w:pPr>
              <w:widowControl w:val="0"/>
              <w:overflowPunct w:val="0"/>
              <w:autoSpaceDE w:val="0"/>
              <w:spacing w:line="192" w:lineRule="auto"/>
              <w:jc w:val="both"/>
              <w:textAlignment w:val="baseline"/>
              <w:rPr>
                <w:rFonts w:ascii="Noto Sans" w:hAnsi="Noto Sans" w:cs="Noto Sans"/>
                <w:sz w:val="20"/>
              </w:rPr>
            </w:pPr>
          </w:p>
        </w:tc>
        <w:tc>
          <w:tcPr>
            <w:tcW w:w="3240" w:type="dxa"/>
            <w:tcBorders>
              <w:bottom w:val="single" w:sz="4" w:space="0" w:color="000000"/>
            </w:tcBorders>
          </w:tcPr>
          <w:p w14:paraId="11360078" w14:textId="77777777" w:rsidR="003C6382" w:rsidRPr="00414DDD" w:rsidRDefault="003C6382" w:rsidP="003D6975">
            <w:pPr>
              <w:widowControl w:val="0"/>
              <w:overflowPunct w:val="0"/>
              <w:autoSpaceDE w:val="0"/>
              <w:snapToGrid w:val="0"/>
              <w:spacing w:line="192" w:lineRule="auto"/>
              <w:ind w:hanging="540"/>
              <w:jc w:val="center"/>
              <w:textAlignment w:val="baseline"/>
              <w:rPr>
                <w:rFonts w:ascii="Noto Sans" w:hAnsi="Noto Sans" w:cs="Noto Sans"/>
                <w:b/>
                <w:sz w:val="20"/>
              </w:rPr>
            </w:pPr>
            <w:r w:rsidRPr="00414DDD">
              <w:rPr>
                <w:rFonts w:ascii="Noto Sans" w:hAnsi="Noto Sans" w:cs="Noto Sans"/>
                <w:b/>
                <w:sz w:val="20"/>
              </w:rPr>
              <w:t xml:space="preserve">     “EL PARTICIPANTE B”</w:t>
            </w:r>
          </w:p>
          <w:p w14:paraId="5FBCC732" w14:textId="77777777" w:rsidR="003C6382" w:rsidRPr="00414DDD" w:rsidRDefault="003C6382" w:rsidP="003D6975">
            <w:pPr>
              <w:widowControl w:val="0"/>
              <w:overflowPunct w:val="0"/>
              <w:autoSpaceDE w:val="0"/>
              <w:spacing w:line="192" w:lineRule="auto"/>
              <w:ind w:hanging="540"/>
              <w:jc w:val="center"/>
              <w:textAlignment w:val="baseline"/>
              <w:rPr>
                <w:rFonts w:ascii="Noto Sans" w:hAnsi="Noto Sans" w:cs="Noto Sans"/>
                <w:b/>
                <w:sz w:val="20"/>
              </w:rPr>
            </w:pPr>
          </w:p>
        </w:tc>
      </w:tr>
      <w:tr w:rsidR="003C6382" w:rsidRPr="00414DDD" w14:paraId="49C13987" w14:textId="77777777" w:rsidTr="001509FA">
        <w:trPr>
          <w:jc w:val="center"/>
        </w:trPr>
        <w:tc>
          <w:tcPr>
            <w:tcW w:w="3600" w:type="dxa"/>
            <w:tcBorders>
              <w:top w:val="single" w:sz="4" w:space="0" w:color="000000"/>
            </w:tcBorders>
          </w:tcPr>
          <w:p w14:paraId="7B397CCC" w14:textId="77777777" w:rsidR="003C6382" w:rsidRPr="00414DDD" w:rsidRDefault="003C6382" w:rsidP="003D6975">
            <w:pPr>
              <w:keepNext/>
              <w:snapToGrid w:val="0"/>
              <w:spacing w:line="192" w:lineRule="auto"/>
              <w:jc w:val="center"/>
              <w:outlineLvl w:val="2"/>
              <w:rPr>
                <w:rFonts w:ascii="Noto Sans" w:hAnsi="Noto Sans" w:cs="Noto Sans"/>
                <w:b/>
                <w:bCs/>
                <w:sz w:val="20"/>
              </w:rPr>
            </w:pPr>
            <w:r w:rsidRPr="00414DDD">
              <w:rPr>
                <w:rFonts w:ascii="Noto Sans" w:hAnsi="Noto Sans" w:cs="Noto Sans"/>
                <w:b/>
                <w:bCs/>
                <w:sz w:val="20"/>
              </w:rPr>
              <w:t>NOMBRE Y CARGO</w:t>
            </w:r>
          </w:p>
          <w:p w14:paraId="6775983E" w14:textId="77777777" w:rsidR="003C6382" w:rsidRPr="00414DDD" w:rsidRDefault="003C6382" w:rsidP="003D6975">
            <w:pPr>
              <w:spacing w:line="192" w:lineRule="auto"/>
              <w:jc w:val="center"/>
              <w:rPr>
                <w:rFonts w:ascii="Noto Sans" w:hAnsi="Noto Sans" w:cs="Noto Sans"/>
                <w:b/>
                <w:sz w:val="20"/>
              </w:rPr>
            </w:pPr>
            <w:r w:rsidRPr="00414DDD">
              <w:rPr>
                <w:rFonts w:ascii="Noto Sans" w:hAnsi="Noto Sans" w:cs="Noto Sans"/>
                <w:b/>
                <w:sz w:val="20"/>
              </w:rPr>
              <w:t>DEL APODERADO LEGAL</w:t>
            </w:r>
          </w:p>
        </w:tc>
        <w:tc>
          <w:tcPr>
            <w:tcW w:w="720" w:type="dxa"/>
          </w:tcPr>
          <w:p w14:paraId="255E5F5D" w14:textId="77777777" w:rsidR="003C6382" w:rsidRPr="00414DDD" w:rsidRDefault="003C6382" w:rsidP="003D6975">
            <w:pPr>
              <w:widowControl w:val="0"/>
              <w:overflowPunct w:val="0"/>
              <w:autoSpaceDE w:val="0"/>
              <w:snapToGrid w:val="0"/>
              <w:spacing w:line="192" w:lineRule="auto"/>
              <w:ind w:hanging="540"/>
              <w:jc w:val="center"/>
              <w:textAlignment w:val="baseline"/>
              <w:rPr>
                <w:rFonts w:ascii="Noto Sans" w:hAnsi="Noto Sans" w:cs="Noto Sans"/>
                <w:sz w:val="20"/>
              </w:rPr>
            </w:pPr>
          </w:p>
        </w:tc>
        <w:tc>
          <w:tcPr>
            <w:tcW w:w="3240" w:type="dxa"/>
            <w:tcBorders>
              <w:top w:val="single" w:sz="4" w:space="0" w:color="000000"/>
            </w:tcBorders>
          </w:tcPr>
          <w:p w14:paraId="307D2849" w14:textId="77777777" w:rsidR="003C6382" w:rsidRPr="00414DDD" w:rsidRDefault="003C6382" w:rsidP="003D6975">
            <w:pPr>
              <w:snapToGrid w:val="0"/>
              <w:spacing w:line="192" w:lineRule="auto"/>
              <w:jc w:val="center"/>
              <w:rPr>
                <w:rFonts w:ascii="Noto Sans" w:hAnsi="Noto Sans" w:cs="Noto Sans"/>
                <w:b/>
                <w:sz w:val="20"/>
              </w:rPr>
            </w:pPr>
            <w:r w:rsidRPr="00414DDD">
              <w:rPr>
                <w:rFonts w:ascii="Noto Sans" w:hAnsi="Noto Sans" w:cs="Noto Sans"/>
                <w:b/>
                <w:sz w:val="20"/>
              </w:rPr>
              <w:t xml:space="preserve">NOMBRE Y CARGO </w:t>
            </w:r>
          </w:p>
          <w:p w14:paraId="4C7F4685" w14:textId="77777777" w:rsidR="003C6382" w:rsidRPr="00414DDD" w:rsidRDefault="003C6382" w:rsidP="003D6975">
            <w:pPr>
              <w:spacing w:line="192" w:lineRule="auto"/>
              <w:jc w:val="center"/>
              <w:rPr>
                <w:rFonts w:ascii="Noto Sans" w:hAnsi="Noto Sans" w:cs="Noto Sans"/>
                <w:b/>
                <w:sz w:val="20"/>
              </w:rPr>
            </w:pPr>
            <w:r w:rsidRPr="00414DDD">
              <w:rPr>
                <w:rFonts w:ascii="Noto Sans" w:hAnsi="Noto Sans" w:cs="Noto Sans"/>
                <w:b/>
                <w:sz w:val="20"/>
              </w:rPr>
              <w:t>DEL APODERADO LEGAL</w:t>
            </w:r>
          </w:p>
        </w:tc>
      </w:tr>
    </w:tbl>
    <w:p w14:paraId="5C851097" w14:textId="158918B0" w:rsidR="001F2172" w:rsidRPr="00414DDD" w:rsidRDefault="001F2172" w:rsidP="003D6975">
      <w:pPr>
        <w:tabs>
          <w:tab w:val="left" w:pos="720"/>
        </w:tabs>
        <w:spacing w:line="192" w:lineRule="auto"/>
        <w:contextualSpacing/>
        <w:jc w:val="both"/>
        <w:rPr>
          <w:rFonts w:ascii="Noto Sans" w:hAnsi="Noto Sans" w:cs="Noto Sans"/>
          <w:b/>
          <w:szCs w:val="24"/>
        </w:rPr>
      </w:pPr>
    </w:p>
    <w:sectPr w:rsidR="001F2172" w:rsidRPr="00414DDD" w:rsidSect="00AB7A92">
      <w:footerReference w:type="default" r:id="rId26"/>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3BD8" w14:textId="77777777" w:rsidR="00AC5A73" w:rsidRDefault="00AC5A73">
      <w:r>
        <w:separator/>
      </w:r>
    </w:p>
  </w:endnote>
  <w:endnote w:type="continuationSeparator" w:id="0">
    <w:p w14:paraId="5E00F404" w14:textId="77777777" w:rsidR="00AC5A73" w:rsidRDefault="00AC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22A8" w14:textId="4F63D506" w:rsidR="00302A70" w:rsidRPr="002E5E98" w:rsidRDefault="00302A70"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E204AC">
      <w:rPr>
        <w:rFonts w:ascii="Montserrat" w:hAnsi="Montserrat"/>
        <w:b/>
        <w:noProof/>
        <w:sz w:val="16"/>
        <w:szCs w:val="16"/>
      </w:rPr>
      <w:t>79</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E204AC">
      <w:rPr>
        <w:rFonts w:ascii="Montserrat" w:hAnsi="Montserrat"/>
        <w:b/>
        <w:noProof/>
        <w:sz w:val="16"/>
        <w:szCs w:val="16"/>
      </w:rPr>
      <w:t>107</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513" w14:textId="6E767CC4" w:rsidR="00302A70" w:rsidRPr="00755846" w:rsidRDefault="00302A70"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E204AC">
      <w:rPr>
        <w:rFonts w:ascii="Montserrat" w:hAnsi="Montserrat"/>
        <w:b/>
        <w:noProof/>
        <w:sz w:val="16"/>
        <w:szCs w:val="16"/>
      </w:rPr>
      <w:t>95</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E204AC">
      <w:rPr>
        <w:rFonts w:ascii="Montserrat" w:hAnsi="Montserrat"/>
        <w:b/>
        <w:noProof/>
        <w:sz w:val="16"/>
        <w:szCs w:val="16"/>
      </w:rPr>
      <w:t>107</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43A0" w14:textId="77777777" w:rsidR="00AC5A73" w:rsidRDefault="00AC5A73">
      <w:r>
        <w:separator/>
      </w:r>
    </w:p>
  </w:footnote>
  <w:footnote w:type="continuationSeparator" w:id="0">
    <w:p w14:paraId="1B333680" w14:textId="77777777" w:rsidR="00AC5A73" w:rsidRDefault="00AC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5" w:type="dxa"/>
      <w:jc w:val="center"/>
      <w:tblLayout w:type="fixed"/>
      <w:tblCellMar>
        <w:left w:w="70" w:type="dxa"/>
        <w:right w:w="70" w:type="dxa"/>
      </w:tblCellMar>
      <w:tblLook w:val="0000" w:firstRow="0" w:lastRow="0" w:firstColumn="0" w:lastColumn="0" w:noHBand="0" w:noVBand="0"/>
    </w:tblPr>
    <w:tblGrid>
      <w:gridCol w:w="4560"/>
      <w:gridCol w:w="4945"/>
    </w:tblGrid>
    <w:tr w:rsidR="004947F2" w:rsidRPr="0040700E" w14:paraId="3938827E" w14:textId="77777777" w:rsidTr="004947F2">
      <w:trPr>
        <w:cantSplit/>
        <w:trHeight w:val="1692"/>
        <w:jc w:val="center"/>
      </w:trPr>
      <w:tc>
        <w:tcPr>
          <w:tcW w:w="4560" w:type="dxa"/>
        </w:tcPr>
        <w:p w14:paraId="67A993EE" w14:textId="436384D5" w:rsidR="004947F2" w:rsidRPr="002336A4" w:rsidRDefault="004947F2" w:rsidP="004871D7">
          <w:pPr>
            <w:pStyle w:val="Encabezado"/>
            <w:tabs>
              <w:tab w:val="clear" w:pos="4419"/>
              <w:tab w:val="clear" w:pos="8838"/>
            </w:tabs>
            <w:jc w:val="center"/>
            <w:rPr>
              <w:rFonts w:ascii="Montserrat" w:hAnsi="Montserrat"/>
              <w:b/>
              <w:sz w:val="28"/>
              <w:lang w:val="en-US"/>
            </w:rPr>
          </w:pPr>
          <w:r>
            <w:rPr>
              <w:noProof/>
              <w:lang w:val="es-MX" w:eastAsia="es-MX"/>
            </w:rPr>
            <w:drawing>
              <wp:anchor distT="0" distB="0" distL="114300" distR="114300" simplePos="0" relativeHeight="251659264" behindDoc="0" locked="0" layoutInCell="1" allowOverlap="1" wp14:anchorId="5BEBACDA" wp14:editId="5CC25225">
                <wp:simplePos x="0" y="0"/>
                <wp:positionH relativeFrom="column">
                  <wp:posOffset>53441</wp:posOffset>
                </wp:positionH>
                <wp:positionV relativeFrom="paragraph">
                  <wp:posOffset>160935</wp:posOffset>
                </wp:positionV>
                <wp:extent cx="2019935" cy="742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0562"/>
                        <a:stretch/>
                      </pic:blipFill>
                      <pic:spPr bwMode="auto">
                        <a:xfrm>
                          <a:off x="0" y="0"/>
                          <a:ext cx="201993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45" w:type="dxa"/>
        </w:tcPr>
        <w:p w14:paraId="2A590362" w14:textId="77777777" w:rsidR="004947F2" w:rsidRPr="002A51E3" w:rsidRDefault="004947F2" w:rsidP="009379FD">
          <w:pPr>
            <w:pStyle w:val="Encabezado"/>
            <w:tabs>
              <w:tab w:val="clear" w:pos="4419"/>
            </w:tabs>
            <w:jc w:val="both"/>
            <w:rPr>
              <w:sz w:val="16"/>
              <w:szCs w:val="14"/>
              <w:lang w:val="es-ES"/>
            </w:rPr>
          </w:pPr>
        </w:p>
        <w:p w14:paraId="6F9D0346" w14:textId="42935288" w:rsidR="004947F2" w:rsidRPr="002A51E3" w:rsidRDefault="004947F2" w:rsidP="00A719E8">
          <w:pPr>
            <w:pStyle w:val="Encabezado"/>
            <w:tabs>
              <w:tab w:val="clear" w:pos="4419"/>
            </w:tabs>
            <w:ind w:right="-84"/>
            <w:jc w:val="both"/>
            <w:rPr>
              <w:b/>
              <w:bCs/>
              <w:sz w:val="18"/>
              <w:szCs w:val="16"/>
            </w:rPr>
          </w:pPr>
          <w:r w:rsidRPr="00A719E8">
            <w:rPr>
              <w:szCs w:val="18"/>
              <w:lang w:val="es-ES"/>
            </w:rPr>
            <w:t xml:space="preserve">LICITACIÓN PÚBLICA NACIONAL ELECTRÓNICA </w:t>
          </w:r>
          <w:r w:rsidRPr="00B7465D">
            <w:rPr>
              <w:szCs w:val="18"/>
              <w:lang w:val="es-ES"/>
            </w:rPr>
            <w:t>LA-50-GYR-050GYR013-N-</w:t>
          </w:r>
          <w:r>
            <w:rPr>
              <w:szCs w:val="18"/>
              <w:lang w:val="es-ES"/>
            </w:rPr>
            <w:t>4</w:t>
          </w:r>
          <w:r w:rsidR="00435DC3">
            <w:rPr>
              <w:szCs w:val="18"/>
              <w:lang w:val="es-ES"/>
            </w:rPr>
            <w:t>1</w:t>
          </w:r>
          <w:r w:rsidRPr="00B7465D">
            <w:rPr>
              <w:szCs w:val="18"/>
              <w:lang w:val="es-ES"/>
            </w:rPr>
            <w:t>-</w:t>
          </w:r>
          <w:r>
            <w:rPr>
              <w:szCs w:val="18"/>
              <w:lang w:val="es-ES"/>
            </w:rPr>
            <w:t>2025</w:t>
          </w:r>
          <w:r w:rsidRPr="00A719E8">
            <w:rPr>
              <w:szCs w:val="18"/>
              <w:lang w:val="es-ES"/>
            </w:rPr>
            <w:t xml:space="preserve">, PARA LA ADQUISICIÓN DE </w:t>
          </w:r>
          <w:r w:rsidRPr="00302A70">
            <w:rPr>
              <w:b/>
              <w:szCs w:val="18"/>
              <w:lang w:val="es-ES"/>
            </w:rPr>
            <w:t>HERRAMIENTA MENOR, RÉGIMEN IMSS - ORDINARIO, EJERCICIO 2025</w:t>
          </w:r>
        </w:p>
      </w:tc>
    </w:tr>
  </w:tbl>
  <w:p w14:paraId="3CF4B0C9" w14:textId="2720E25B" w:rsidR="00302A70" w:rsidRPr="004871D7" w:rsidRDefault="00302A70" w:rsidP="002E5E98">
    <w:pPr>
      <w:pStyle w:val="Encabezado"/>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8"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1"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2"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635961430">
    <w:abstractNumId w:val="2"/>
  </w:num>
  <w:num w:numId="2" w16cid:durableId="733117183">
    <w:abstractNumId w:val="5"/>
  </w:num>
  <w:num w:numId="3" w16cid:durableId="191652090">
    <w:abstractNumId w:val="7"/>
  </w:num>
  <w:num w:numId="4" w16cid:durableId="1850679323">
    <w:abstractNumId w:val="15"/>
  </w:num>
  <w:num w:numId="5" w16cid:durableId="1222986729">
    <w:abstractNumId w:val="20"/>
  </w:num>
  <w:num w:numId="6" w16cid:durableId="2005277477">
    <w:abstractNumId w:val="33"/>
  </w:num>
  <w:num w:numId="7" w16cid:durableId="455567870">
    <w:abstractNumId w:val="59"/>
  </w:num>
  <w:num w:numId="8" w16cid:durableId="49309958">
    <w:abstractNumId w:val="32"/>
  </w:num>
  <w:num w:numId="9" w16cid:durableId="362754656">
    <w:abstractNumId w:val="28"/>
  </w:num>
  <w:num w:numId="10" w16cid:durableId="2109958420">
    <w:abstractNumId w:val="31"/>
  </w:num>
  <w:num w:numId="11" w16cid:durableId="908999110">
    <w:abstractNumId w:val="27"/>
  </w:num>
  <w:num w:numId="12" w16cid:durableId="378479965">
    <w:abstractNumId w:val="56"/>
  </w:num>
  <w:num w:numId="13" w16cid:durableId="1657683693">
    <w:abstractNumId w:val="23"/>
  </w:num>
  <w:num w:numId="14" w16cid:durableId="1445924186">
    <w:abstractNumId w:val="45"/>
  </w:num>
  <w:num w:numId="15" w16cid:durableId="1582252655">
    <w:abstractNumId w:val="44"/>
  </w:num>
  <w:num w:numId="16" w16cid:durableId="1504516045">
    <w:abstractNumId w:val="26"/>
  </w:num>
  <w:num w:numId="17" w16cid:durableId="5327655">
    <w:abstractNumId w:val="64"/>
  </w:num>
  <w:num w:numId="18" w16cid:durableId="1803843176">
    <w:abstractNumId w:val="58"/>
  </w:num>
  <w:num w:numId="19" w16cid:durableId="8431267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8777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676184">
    <w:abstractNumId w:val="37"/>
  </w:num>
  <w:num w:numId="22" w16cid:durableId="19495094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0393420">
    <w:abstractNumId w:val="3"/>
  </w:num>
  <w:num w:numId="24" w16cid:durableId="1467427506">
    <w:abstractNumId w:val="47"/>
  </w:num>
  <w:num w:numId="25" w16cid:durableId="564529698">
    <w:abstractNumId w:val="43"/>
  </w:num>
  <w:num w:numId="26" w16cid:durableId="1931624583">
    <w:abstractNumId w:val="66"/>
  </w:num>
  <w:num w:numId="27" w16cid:durableId="1920359619">
    <w:abstractNumId w:val="68"/>
  </w:num>
  <w:num w:numId="28" w16cid:durableId="2033190777">
    <w:abstractNumId w:val="35"/>
  </w:num>
  <w:num w:numId="29" w16cid:durableId="898370117">
    <w:abstractNumId w:val="50"/>
  </w:num>
  <w:num w:numId="30" w16cid:durableId="1004086537">
    <w:abstractNumId w:val="55"/>
  </w:num>
  <w:num w:numId="31" w16cid:durableId="2014674920">
    <w:abstractNumId w:val="53"/>
  </w:num>
  <w:num w:numId="32" w16cid:durableId="1384672198">
    <w:abstractNumId w:val="46"/>
  </w:num>
  <w:num w:numId="33" w16cid:durableId="1091663862">
    <w:abstractNumId w:val="29"/>
  </w:num>
  <w:num w:numId="34" w16cid:durableId="1567837849">
    <w:abstractNumId w:val="49"/>
  </w:num>
  <w:num w:numId="35" w16cid:durableId="1116027625">
    <w:abstractNumId w:val="1"/>
  </w:num>
  <w:num w:numId="36" w16cid:durableId="2040008470">
    <w:abstractNumId w:val="0"/>
  </w:num>
  <w:num w:numId="37" w16cid:durableId="706561807">
    <w:abstractNumId w:val="60"/>
  </w:num>
  <w:num w:numId="38" w16cid:durableId="195431203">
    <w:abstractNumId w:val="39"/>
  </w:num>
  <w:num w:numId="39" w16cid:durableId="346253865">
    <w:abstractNumId w:val="65"/>
  </w:num>
  <w:num w:numId="40" w16cid:durableId="901257606">
    <w:abstractNumId w:val="63"/>
  </w:num>
  <w:num w:numId="41" w16cid:durableId="808981871">
    <w:abstractNumId w:val="36"/>
  </w:num>
  <w:num w:numId="42" w16cid:durableId="132793564">
    <w:abstractNumId w:val="42"/>
  </w:num>
  <w:num w:numId="43" w16cid:durableId="1741248907">
    <w:abstractNumId w:val="34"/>
  </w:num>
  <w:num w:numId="44" w16cid:durableId="1609315663">
    <w:abstractNumId w:val="48"/>
  </w:num>
  <w:num w:numId="45" w16cid:durableId="34160739">
    <w:abstractNumId w:val="41"/>
  </w:num>
  <w:num w:numId="46" w16cid:durableId="2123455270">
    <w:abstractNumId w:val="62"/>
  </w:num>
  <w:num w:numId="47" w16cid:durableId="1988126197">
    <w:abstractNumId w:val="69"/>
  </w:num>
  <w:num w:numId="48" w16cid:durableId="1136677695">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568FE"/>
    <w:rsid w:val="00060532"/>
    <w:rsid w:val="000612F1"/>
    <w:rsid w:val="000655CC"/>
    <w:rsid w:val="000700B9"/>
    <w:rsid w:val="000763A5"/>
    <w:rsid w:val="000773A5"/>
    <w:rsid w:val="00080456"/>
    <w:rsid w:val="00080C9A"/>
    <w:rsid w:val="00081249"/>
    <w:rsid w:val="00081C94"/>
    <w:rsid w:val="00083E46"/>
    <w:rsid w:val="0008515E"/>
    <w:rsid w:val="000857BF"/>
    <w:rsid w:val="0008600D"/>
    <w:rsid w:val="00094AD0"/>
    <w:rsid w:val="00094C6F"/>
    <w:rsid w:val="00095A93"/>
    <w:rsid w:val="00095E38"/>
    <w:rsid w:val="00095FC0"/>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452"/>
    <w:rsid w:val="000F0877"/>
    <w:rsid w:val="000F0D68"/>
    <w:rsid w:val="000F1DDC"/>
    <w:rsid w:val="000F2BB9"/>
    <w:rsid w:val="000F4ECE"/>
    <w:rsid w:val="000F56CD"/>
    <w:rsid w:val="001015D5"/>
    <w:rsid w:val="0010386A"/>
    <w:rsid w:val="00104433"/>
    <w:rsid w:val="00105782"/>
    <w:rsid w:val="00111A70"/>
    <w:rsid w:val="00114FFB"/>
    <w:rsid w:val="001152C0"/>
    <w:rsid w:val="00115B00"/>
    <w:rsid w:val="00121A10"/>
    <w:rsid w:val="001222C7"/>
    <w:rsid w:val="00125E66"/>
    <w:rsid w:val="00126D5C"/>
    <w:rsid w:val="00126FCF"/>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1FFE"/>
    <w:rsid w:val="00182469"/>
    <w:rsid w:val="00184CC4"/>
    <w:rsid w:val="001859DD"/>
    <w:rsid w:val="00185F26"/>
    <w:rsid w:val="00186245"/>
    <w:rsid w:val="00186527"/>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C376F"/>
    <w:rsid w:val="001C5864"/>
    <w:rsid w:val="001C5D1B"/>
    <w:rsid w:val="001C5E74"/>
    <w:rsid w:val="001C725E"/>
    <w:rsid w:val="001D3DF8"/>
    <w:rsid w:val="001D4EBF"/>
    <w:rsid w:val="001D5F23"/>
    <w:rsid w:val="001D741A"/>
    <w:rsid w:val="001E3404"/>
    <w:rsid w:val="001E3DF1"/>
    <w:rsid w:val="001E4183"/>
    <w:rsid w:val="001E56AE"/>
    <w:rsid w:val="001F2172"/>
    <w:rsid w:val="001F2772"/>
    <w:rsid w:val="001F72BE"/>
    <w:rsid w:val="001F7DAD"/>
    <w:rsid w:val="00200B55"/>
    <w:rsid w:val="002027E7"/>
    <w:rsid w:val="0020403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393"/>
    <w:rsid w:val="002A3CD9"/>
    <w:rsid w:val="002A51E3"/>
    <w:rsid w:val="002B03D3"/>
    <w:rsid w:val="002B09BF"/>
    <w:rsid w:val="002B2C3C"/>
    <w:rsid w:val="002B6AEA"/>
    <w:rsid w:val="002B6B0E"/>
    <w:rsid w:val="002B6D7D"/>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2A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4DDD"/>
    <w:rsid w:val="00415116"/>
    <w:rsid w:val="0041680C"/>
    <w:rsid w:val="0042177B"/>
    <w:rsid w:val="004220DB"/>
    <w:rsid w:val="004249D2"/>
    <w:rsid w:val="004252FB"/>
    <w:rsid w:val="004253FA"/>
    <w:rsid w:val="0043100F"/>
    <w:rsid w:val="00432423"/>
    <w:rsid w:val="004339C3"/>
    <w:rsid w:val="004358AA"/>
    <w:rsid w:val="00435DC3"/>
    <w:rsid w:val="00436D8C"/>
    <w:rsid w:val="0043738F"/>
    <w:rsid w:val="00440243"/>
    <w:rsid w:val="004414B3"/>
    <w:rsid w:val="00441E01"/>
    <w:rsid w:val="00443339"/>
    <w:rsid w:val="00443E53"/>
    <w:rsid w:val="00444ACE"/>
    <w:rsid w:val="00445267"/>
    <w:rsid w:val="004455B8"/>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90525"/>
    <w:rsid w:val="004915B3"/>
    <w:rsid w:val="004936AB"/>
    <w:rsid w:val="004947F2"/>
    <w:rsid w:val="00495C2F"/>
    <w:rsid w:val="004977B7"/>
    <w:rsid w:val="004A0F6B"/>
    <w:rsid w:val="004A1AE6"/>
    <w:rsid w:val="004A2425"/>
    <w:rsid w:val="004A399A"/>
    <w:rsid w:val="004A3E84"/>
    <w:rsid w:val="004A411F"/>
    <w:rsid w:val="004A4EB4"/>
    <w:rsid w:val="004A5547"/>
    <w:rsid w:val="004A6AB8"/>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FD5"/>
    <w:rsid w:val="004E438B"/>
    <w:rsid w:val="004E4DD8"/>
    <w:rsid w:val="004F0B82"/>
    <w:rsid w:val="004F0BAB"/>
    <w:rsid w:val="004F2967"/>
    <w:rsid w:val="004F4F29"/>
    <w:rsid w:val="004F5063"/>
    <w:rsid w:val="004F6B17"/>
    <w:rsid w:val="00501C49"/>
    <w:rsid w:val="00503907"/>
    <w:rsid w:val="00504A26"/>
    <w:rsid w:val="00506D33"/>
    <w:rsid w:val="00507E14"/>
    <w:rsid w:val="00511549"/>
    <w:rsid w:val="005115D4"/>
    <w:rsid w:val="00511F01"/>
    <w:rsid w:val="00512F5F"/>
    <w:rsid w:val="00514968"/>
    <w:rsid w:val="00514BC8"/>
    <w:rsid w:val="00515161"/>
    <w:rsid w:val="00515764"/>
    <w:rsid w:val="00515EF8"/>
    <w:rsid w:val="00516DE9"/>
    <w:rsid w:val="005220E7"/>
    <w:rsid w:val="00524707"/>
    <w:rsid w:val="005249D3"/>
    <w:rsid w:val="0052702E"/>
    <w:rsid w:val="005270BC"/>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163"/>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1D74"/>
    <w:rsid w:val="005B2F4E"/>
    <w:rsid w:val="005B4B71"/>
    <w:rsid w:val="005C60C4"/>
    <w:rsid w:val="005C646C"/>
    <w:rsid w:val="005D0D67"/>
    <w:rsid w:val="005D2168"/>
    <w:rsid w:val="005D47F3"/>
    <w:rsid w:val="005D7526"/>
    <w:rsid w:val="005E1F81"/>
    <w:rsid w:val="005E4054"/>
    <w:rsid w:val="005E4842"/>
    <w:rsid w:val="005F086A"/>
    <w:rsid w:val="005F12FE"/>
    <w:rsid w:val="005F1FF6"/>
    <w:rsid w:val="005F3120"/>
    <w:rsid w:val="005F3F0F"/>
    <w:rsid w:val="005F5D78"/>
    <w:rsid w:val="005F5EAB"/>
    <w:rsid w:val="005F6241"/>
    <w:rsid w:val="005F76E5"/>
    <w:rsid w:val="006011CA"/>
    <w:rsid w:val="006016EA"/>
    <w:rsid w:val="006017D0"/>
    <w:rsid w:val="00602AEC"/>
    <w:rsid w:val="00603ABD"/>
    <w:rsid w:val="00604F7C"/>
    <w:rsid w:val="00605FCC"/>
    <w:rsid w:val="00606071"/>
    <w:rsid w:val="006063A2"/>
    <w:rsid w:val="00610411"/>
    <w:rsid w:val="00612C46"/>
    <w:rsid w:val="00616578"/>
    <w:rsid w:val="00616B73"/>
    <w:rsid w:val="00617646"/>
    <w:rsid w:val="006176AE"/>
    <w:rsid w:val="00621D96"/>
    <w:rsid w:val="00622378"/>
    <w:rsid w:val="006239EF"/>
    <w:rsid w:val="00624B75"/>
    <w:rsid w:val="0062599B"/>
    <w:rsid w:val="006324E3"/>
    <w:rsid w:val="006350E4"/>
    <w:rsid w:val="00637351"/>
    <w:rsid w:val="006373F4"/>
    <w:rsid w:val="006375A5"/>
    <w:rsid w:val="0064078C"/>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4CA"/>
    <w:rsid w:val="006745C6"/>
    <w:rsid w:val="00674D26"/>
    <w:rsid w:val="00680868"/>
    <w:rsid w:val="006830DC"/>
    <w:rsid w:val="00684BB4"/>
    <w:rsid w:val="00686C1C"/>
    <w:rsid w:val="00687A92"/>
    <w:rsid w:val="006905CA"/>
    <w:rsid w:val="0069654E"/>
    <w:rsid w:val="0069791C"/>
    <w:rsid w:val="00697AAD"/>
    <w:rsid w:val="006A08F2"/>
    <w:rsid w:val="006A3423"/>
    <w:rsid w:val="006A3433"/>
    <w:rsid w:val="006A4475"/>
    <w:rsid w:val="006A62B5"/>
    <w:rsid w:val="006A7974"/>
    <w:rsid w:val="006B0B46"/>
    <w:rsid w:val="006B0BF0"/>
    <w:rsid w:val="006B1252"/>
    <w:rsid w:val="006B2969"/>
    <w:rsid w:val="006B2A95"/>
    <w:rsid w:val="006B2FB1"/>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7357"/>
    <w:rsid w:val="00711F0E"/>
    <w:rsid w:val="00714E5D"/>
    <w:rsid w:val="0072010A"/>
    <w:rsid w:val="00721E72"/>
    <w:rsid w:val="007256FE"/>
    <w:rsid w:val="00725A82"/>
    <w:rsid w:val="00725C84"/>
    <w:rsid w:val="00727F83"/>
    <w:rsid w:val="00730151"/>
    <w:rsid w:val="00731288"/>
    <w:rsid w:val="00732469"/>
    <w:rsid w:val="007326D3"/>
    <w:rsid w:val="0073370A"/>
    <w:rsid w:val="0073541E"/>
    <w:rsid w:val="00735ACA"/>
    <w:rsid w:val="00736895"/>
    <w:rsid w:val="0074266D"/>
    <w:rsid w:val="0074322E"/>
    <w:rsid w:val="00743407"/>
    <w:rsid w:val="007468BB"/>
    <w:rsid w:val="007519FC"/>
    <w:rsid w:val="00753A1A"/>
    <w:rsid w:val="00754161"/>
    <w:rsid w:val="00755846"/>
    <w:rsid w:val="00755FDC"/>
    <w:rsid w:val="00756AD6"/>
    <w:rsid w:val="007605DA"/>
    <w:rsid w:val="007642DF"/>
    <w:rsid w:val="00764805"/>
    <w:rsid w:val="007660DA"/>
    <w:rsid w:val="00771A16"/>
    <w:rsid w:val="007763C8"/>
    <w:rsid w:val="00781153"/>
    <w:rsid w:val="007843F6"/>
    <w:rsid w:val="00786328"/>
    <w:rsid w:val="00787093"/>
    <w:rsid w:val="00787880"/>
    <w:rsid w:val="00791E14"/>
    <w:rsid w:val="00795254"/>
    <w:rsid w:val="007A0672"/>
    <w:rsid w:val="007A17F9"/>
    <w:rsid w:val="007A4644"/>
    <w:rsid w:val="007A50C5"/>
    <w:rsid w:val="007A517D"/>
    <w:rsid w:val="007A6473"/>
    <w:rsid w:val="007B10E1"/>
    <w:rsid w:val="007B185B"/>
    <w:rsid w:val="007B47FB"/>
    <w:rsid w:val="007C368F"/>
    <w:rsid w:val="007C38F1"/>
    <w:rsid w:val="007C4222"/>
    <w:rsid w:val="007C49ED"/>
    <w:rsid w:val="007C5682"/>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2080C"/>
    <w:rsid w:val="00820842"/>
    <w:rsid w:val="008215B1"/>
    <w:rsid w:val="00821658"/>
    <w:rsid w:val="00822716"/>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52F4"/>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C18BF"/>
    <w:rsid w:val="008D04C0"/>
    <w:rsid w:val="008D4ACA"/>
    <w:rsid w:val="008D5871"/>
    <w:rsid w:val="008E1359"/>
    <w:rsid w:val="008E1E08"/>
    <w:rsid w:val="008E27E4"/>
    <w:rsid w:val="008E2EEE"/>
    <w:rsid w:val="008E519A"/>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2BA9"/>
    <w:rsid w:val="0092435E"/>
    <w:rsid w:val="00924903"/>
    <w:rsid w:val="009255AB"/>
    <w:rsid w:val="0092585E"/>
    <w:rsid w:val="00926CD9"/>
    <w:rsid w:val="0092706B"/>
    <w:rsid w:val="00930ED7"/>
    <w:rsid w:val="00930EF7"/>
    <w:rsid w:val="00932671"/>
    <w:rsid w:val="00932DCA"/>
    <w:rsid w:val="0093336E"/>
    <w:rsid w:val="0093569E"/>
    <w:rsid w:val="00936C40"/>
    <w:rsid w:val="0093743A"/>
    <w:rsid w:val="009379FD"/>
    <w:rsid w:val="00937C69"/>
    <w:rsid w:val="0094003B"/>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39C4"/>
    <w:rsid w:val="00995DEA"/>
    <w:rsid w:val="00996400"/>
    <w:rsid w:val="009966BC"/>
    <w:rsid w:val="00997B5F"/>
    <w:rsid w:val="009A0DE6"/>
    <w:rsid w:val="009A2DD0"/>
    <w:rsid w:val="009A3541"/>
    <w:rsid w:val="009A4A57"/>
    <w:rsid w:val="009A6A48"/>
    <w:rsid w:val="009A6AC1"/>
    <w:rsid w:val="009A7B42"/>
    <w:rsid w:val="009B43ED"/>
    <w:rsid w:val="009B5707"/>
    <w:rsid w:val="009B7737"/>
    <w:rsid w:val="009C4AA1"/>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61D"/>
    <w:rsid w:val="009E3EF9"/>
    <w:rsid w:val="009E438C"/>
    <w:rsid w:val="009E6415"/>
    <w:rsid w:val="009E7D5B"/>
    <w:rsid w:val="009F0DE4"/>
    <w:rsid w:val="009F16DD"/>
    <w:rsid w:val="009F37BE"/>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3F15"/>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50261"/>
    <w:rsid w:val="00A555F7"/>
    <w:rsid w:val="00A56C82"/>
    <w:rsid w:val="00A6346B"/>
    <w:rsid w:val="00A6391D"/>
    <w:rsid w:val="00A64135"/>
    <w:rsid w:val="00A65051"/>
    <w:rsid w:val="00A667D6"/>
    <w:rsid w:val="00A719E8"/>
    <w:rsid w:val="00A74526"/>
    <w:rsid w:val="00A74635"/>
    <w:rsid w:val="00A7700F"/>
    <w:rsid w:val="00A836D6"/>
    <w:rsid w:val="00A8572D"/>
    <w:rsid w:val="00A8648B"/>
    <w:rsid w:val="00A90456"/>
    <w:rsid w:val="00A906A5"/>
    <w:rsid w:val="00A909E0"/>
    <w:rsid w:val="00A90B77"/>
    <w:rsid w:val="00A90D3A"/>
    <w:rsid w:val="00A93302"/>
    <w:rsid w:val="00A94C21"/>
    <w:rsid w:val="00A951DD"/>
    <w:rsid w:val="00A95A1A"/>
    <w:rsid w:val="00A95A38"/>
    <w:rsid w:val="00A95A41"/>
    <w:rsid w:val="00A975C3"/>
    <w:rsid w:val="00A97CF4"/>
    <w:rsid w:val="00AA4040"/>
    <w:rsid w:val="00AA65A6"/>
    <w:rsid w:val="00AB3211"/>
    <w:rsid w:val="00AB6574"/>
    <w:rsid w:val="00AB7A92"/>
    <w:rsid w:val="00AC0522"/>
    <w:rsid w:val="00AC1614"/>
    <w:rsid w:val="00AC175D"/>
    <w:rsid w:val="00AC2D24"/>
    <w:rsid w:val="00AC51E6"/>
    <w:rsid w:val="00AC5A73"/>
    <w:rsid w:val="00AD0403"/>
    <w:rsid w:val="00AD074F"/>
    <w:rsid w:val="00AD2D61"/>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A81"/>
    <w:rsid w:val="00B02128"/>
    <w:rsid w:val="00B037CD"/>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465D"/>
    <w:rsid w:val="00B75C41"/>
    <w:rsid w:val="00B76DC9"/>
    <w:rsid w:val="00B77693"/>
    <w:rsid w:val="00B812D8"/>
    <w:rsid w:val="00B865F0"/>
    <w:rsid w:val="00B8688D"/>
    <w:rsid w:val="00B91DF4"/>
    <w:rsid w:val="00B92AF9"/>
    <w:rsid w:val="00B93677"/>
    <w:rsid w:val="00B9374B"/>
    <w:rsid w:val="00B94EDF"/>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B65"/>
    <w:rsid w:val="00BC2D5D"/>
    <w:rsid w:val="00BC422A"/>
    <w:rsid w:val="00BC4B02"/>
    <w:rsid w:val="00BC4E7C"/>
    <w:rsid w:val="00BC5B1B"/>
    <w:rsid w:val="00BC6B34"/>
    <w:rsid w:val="00BD14CD"/>
    <w:rsid w:val="00BD1C96"/>
    <w:rsid w:val="00BD1D99"/>
    <w:rsid w:val="00BD35CB"/>
    <w:rsid w:val="00BD36C1"/>
    <w:rsid w:val="00BD3EAD"/>
    <w:rsid w:val="00BD4FB9"/>
    <w:rsid w:val="00BD50E4"/>
    <w:rsid w:val="00BE152A"/>
    <w:rsid w:val="00BE1DA0"/>
    <w:rsid w:val="00BE5398"/>
    <w:rsid w:val="00BE5D9D"/>
    <w:rsid w:val="00BE6FCA"/>
    <w:rsid w:val="00BE7753"/>
    <w:rsid w:val="00BF19D9"/>
    <w:rsid w:val="00BF2D77"/>
    <w:rsid w:val="00BF327C"/>
    <w:rsid w:val="00BF4D88"/>
    <w:rsid w:val="00BF5952"/>
    <w:rsid w:val="00BF6BF9"/>
    <w:rsid w:val="00BF7A03"/>
    <w:rsid w:val="00C03174"/>
    <w:rsid w:val="00C04041"/>
    <w:rsid w:val="00C0506D"/>
    <w:rsid w:val="00C05430"/>
    <w:rsid w:val="00C067F9"/>
    <w:rsid w:val="00C108C3"/>
    <w:rsid w:val="00C10D87"/>
    <w:rsid w:val="00C11596"/>
    <w:rsid w:val="00C11997"/>
    <w:rsid w:val="00C12582"/>
    <w:rsid w:val="00C1388F"/>
    <w:rsid w:val="00C15917"/>
    <w:rsid w:val="00C164C7"/>
    <w:rsid w:val="00C16B77"/>
    <w:rsid w:val="00C1710F"/>
    <w:rsid w:val="00C200FC"/>
    <w:rsid w:val="00C20377"/>
    <w:rsid w:val="00C22970"/>
    <w:rsid w:val="00C251B2"/>
    <w:rsid w:val="00C25CF9"/>
    <w:rsid w:val="00C271AF"/>
    <w:rsid w:val="00C276DD"/>
    <w:rsid w:val="00C27911"/>
    <w:rsid w:val="00C27FB7"/>
    <w:rsid w:val="00C30B78"/>
    <w:rsid w:val="00C32524"/>
    <w:rsid w:val="00C33FE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35BC"/>
    <w:rsid w:val="00CA4150"/>
    <w:rsid w:val="00CA6116"/>
    <w:rsid w:val="00CA6503"/>
    <w:rsid w:val="00CB0773"/>
    <w:rsid w:val="00CB09B8"/>
    <w:rsid w:val="00CB3A85"/>
    <w:rsid w:val="00CC0151"/>
    <w:rsid w:val="00CC0C24"/>
    <w:rsid w:val="00CC136F"/>
    <w:rsid w:val="00CC20BA"/>
    <w:rsid w:val="00CC3690"/>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2C7"/>
    <w:rsid w:val="00CF3304"/>
    <w:rsid w:val="00CF4CD5"/>
    <w:rsid w:val="00CF5C80"/>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518C"/>
    <w:rsid w:val="00D2699C"/>
    <w:rsid w:val="00D27D42"/>
    <w:rsid w:val="00D30824"/>
    <w:rsid w:val="00D3113B"/>
    <w:rsid w:val="00D371D8"/>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5E19"/>
    <w:rsid w:val="00D968A6"/>
    <w:rsid w:val="00D97476"/>
    <w:rsid w:val="00D97DDD"/>
    <w:rsid w:val="00DA1A27"/>
    <w:rsid w:val="00DA2449"/>
    <w:rsid w:val="00DA3399"/>
    <w:rsid w:val="00DA391B"/>
    <w:rsid w:val="00DA6235"/>
    <w:rsid w:val="00DA7634"/>
    <w:rsid w:val="00DB0590"/>
    <w:rsid w:val="00DB1A3D"/>
    <w:rsid w:val="00DB2676"/>
    <w:rsid w:val="00DB294E"/>
    <w:rsid w:val="00DB3056"/>
    <w:rsid w:val="00DB3713"/>
    <w:rsid w:val="00DB43F6"/>
    <w:rsid w:val="00DB51CC"/>
    <w:rsid w:val="00DB5ADE"/>
    <w:rsid w:val="00DC1E31"/>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04AC"/>
    <w:rsid w:val="00E214A0"/>
    <w:rsid w:val="00E24CB3"/>
    <w:rsid w:val="00E24F86"/>
    <w:rsid w:val="00E271EB"/>
    <w:rsid w:val="00E314FF"/>
    <w:rsid w:val="00E31DD7"/>
    <w:rsid w:val="00E3210E"/>
    <w:rsid w:val="00E33B55"/>
    <w:rsid w:val="00E33CFE"/>
    <w:rsid w:val="00E34302"/>
    <w:rsid w:val="00E34E32"/>
    <w:rsid w:val="00E34ECF"/>
    <w:rsid w:val="00E35627"/>
    <w:rsid w:val="00E37860"/>
    <w:rsid w:val="00E37FD8"/>
    <w:rsid w:val="00E40AD3"/>
    <w:rsid w:val="00E44E54"/>
    <w:rsid w:val="00E459C3"/>
    <w:rsid w:val="00E4710E"/>
    <w:rsid w:val="00E47F9C"/>
    <w:rsid w:val="00E50A2E"/>
    <w:rsid w:val="00E521D4"/>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30B3"/>
    <w:rsid w:val="00E871A1"/>
    <w:rsid w:val="00E9154C"/>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6724"/>
    <w:rsid w:val="00EC704B"/>
    <w:rsid w:val="00EC74E5"/>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171BE"/>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0FE8"/>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E6B"/>
    <w:rsid w:val="00F809B9"/>
    <w:rsid w:val="00F813F6"/>
    <w:rsid w:val="00F82C0F"/>
    <w:rsid w:val="00F84DB7"/>
    <w:rsid w:val="00F864D2"/>
    <w:rsid w:val="00F86C35"/>
    <w:rsid w:val="00F87EA0"/>
    <w:rsid w:val="00F90FD5"/>
    <w:rsid w:val="00F947C9"/>
    <w:rsid w:val="00F95AAC"/>
    <w:rsid w:val="00F96BF3"/>
    <w:rsid w:val="00F974E8"/>
    <w:rsid w:val="00F97C34"/>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C98"/>
    <w:rsid w:val="00FD1F0B"/>
    <w:rsid w:val="00FD4ED2"/>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A6FF3123-0CBA-457B-B894-E1C518D4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customStyle="1" w:styleId="Mencinsinresolver3">
    <w:name w:val="Mención sin resolver3"/>
    <w:basedOn w:val="Fuentedeprrafopredeter"/>
    <w:uiPriority w:val="99"/>
    <w:semiHidden/>
    <w:unhideWhenUsed/>
    <w:rsid w:val="00C6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37142419">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1649334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8378892">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84356286">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viciosdigitales.imss.gob.mx/portal-web/porta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oberto.martinezvi@imss.gob.mx" TargetMode="External"/><Relationship Id="rId7" Type="http://schemas.openxmlformats.org/officeDocument/2006/relationships/webSettings" Target="webSettings.xml"/><Relationship Id="rId12" Type="http://schemas.openxmlformats.org/officeDocument/2006/relationships/hyperlink" Target="http://www.imss.gob.mx" TargetMode="External"/><Relationship Id="rId17" Type="http://schemas.openxmlformats.org/officeDocument/2006/relationships/header" Target="header1.xml"/><Relationship Id="rId25" Type="http://schemas.openxmlformats.org/officeDocument/2006/relationships/hyperlink" Target="mailto:teodoro.luis@imss.gob.mx" TargetMode="External"/><Relationship Id="rId2" Type="http://schemas.openxmlformats.org/officeDocument/2006/relationships/customXml" Target="../customXml/item2.xml"/><Relationship Id="rId16" Type="http://schemas.openxmlformats.org/officeDocument/2006/relationships/hyperlink" Target="mailto:rodrigo.ortiz@imss.gob.mx" TargetMode="External"/><Relationship Id="rId20" Type="http://schemas.openxmlformats.org/officeDocument/2006/relationships/hyperlink" Target="mailto:victor.diaz@imss.gob.m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ranetinfo.hacienda.gob.mx/descargas/Gu%C3%ADa_Env%C3%ADo_de_proposiciones_en_CompraNet.pdf" TargetMode="External"/><Relationship Id="rId24" Type="http://schemas.openxmlformats.org/officeDocument/2006/relationships/hyperlink" Target="mailto:iran.rios@imss.gob.mx" TargetMode="External"/><Relationship Id="rId5" Type="http://schemas.openxmlformats.org/officeDocument/2006/relationships/styles" Target="styles.xml"/><Relationship Id="rId15" Type="http://schemas.openxmlformats.org/officeDocument/2006/relationships/hyperlink" Target="http://www.gob.mx/sfp" TargetMode="External"/><Relationship Id="rId23" Type="http://schemas.openxmlformats.org/officeDocument/2006/relationships/hyperlink" Target="mailto:victor.diaz@imss.gob.mx" TargetMode="External"/><Relationship Id="rId28" Type="http://schemas.openxmlformats.org/officeDocument/2006/relationships/theme" Target="theme/theme1.xml"/><Relationship Id="rId10" Type="http://schemas.openxmlformats.org/officeDocument/2006/relationships/hyperlink" Target="http://www.compranet.gob.mx" TargetMode="External"/><Relationship Id="rId19" Type="http://schemas.openxmlformats.org/officeDocument/2006/relationships/hyperlink" Target="mailto:hugo.ramirezm@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ranet@funcionpublica.gob.mx" TargetMode="External"/><Relationship Id="rId22" Type="http://schemas.openxmlformats.org/officeDocument/2006/relationships/hyperlink" Target="mailto:alberto.pazos@imss.gob.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72AF1484-EFEE-4ED3-8AAA-8683E7C1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40341</Words>
  <Characters>221881</Characters>
  <Application>Microsoft Office Word</Application>
  <DocSecurity>0</DocSecurity>
  <Lines>1849</Lines>
  <Paragraphs>523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261699</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13</cp:revision>
  <cp:lastPrinted>2023-02-13T19:46:00Z</cp:lastPrinted>
  <dcterms:created xsi:type="dcterms:W3CDTF">2025-03-05T21:32:00Z</dcterms:created>
  <dcterms:modified xsi:type="dcterms:W3CDTF">2025-04-01T19:25:00Z</dcterms:modified>
</cp:coreProperties>
</file>