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635F33" w14:textId="7E47E9D6" w:rsidR="00F04170" w:rsidRPr="0026293E" w:rsidRDefault="00F04170" w:rsidP="00975D91">
      <w:pPr>
        <w:jc w:val="center"/>
        <w:rPr>
          <w:rFonts w:ascii="Arial" w:hAnsi="Arial" w:cs="Arial"/>
          <w:b/>
          <w:bCs/>
          <w:sz w:val="36"/>
          <w:szCs w:val="24"/>
        </w:rPr>
      </w:pPr>
    </w:p>
    <w:p w14:paraId="20A32609" w14:textId="720A2CBE" w:rsidR="00975D91" w:rsidRPr="0026293E" w:rsidRDefault="00975D91" w:rsidP="00975D91">
      <w:pPr>
        <w:jc w:val="center"/>
        <w:rPr>
          <w:rFonts w:ascii="Arial" w:hAnsi="Arial" w:cs="Arial"/>
          <w:b/>
          <w:bCs/>
          <w:sz w:val="36"/>
          <w:szCs w:val="24"/>
        </w:rPr>
      </w:pPr>
      <w:r w:rsidRPr="0026293E">
        <w:rPr>
          <w:rFonts w:ascii="Arial" w:hAnsi="Arial" w:cs="Arial"/>
          <w:b/>
          <w:bCs/>
          <w:sz w:val="36"/>
          <w:szCs w:val="24"/>
        </w:rPr>
        <w:t>INSTITUTO MEXICANO DEL SEGURO SOCIAL</w:t>
      </w:r>
    </w:p>
    <w:p w14:paraId="2DF6F56C" w14:textId="77777777" w:rsidR="00975D91" w:rsidRPr="0026293E" w:rsidRDefault="00975D91" w:rsidP="00975D91">
      <w:pPr>
        <w:jc w:val="center"/>
        <w:rPr>
          <w:rFonts w:ascii="Arial" w:hAnsi="Arial" w:cs="Arial"/>
          <w:b/>
          <w:bCs/>
          <w:sz w:val="36"/>
          <w:szCs w:val="24"/>
        </w:rPr>
      </w:pPr>
      <w:r w:rsidRPr="0026293E">
        <w:rPr>
          <w:rFonts w:ascii="Arial" w:hAnsi="Arial" w:cs="Arial"/>
          <w:b/>
          <w:bCs/>
          <w:sz w:val="36"/>
          <w:szCs w:val="24"/>
        </w:rPr>
        <w:t>(IMSS)</w:t>
      </w:r>
    </w:p>
    <w:p w14:paraId="7631F504" w14:textId="77777777" w:rsidR="00975D91" w:rsidRPr="0026293E" w:rsidRDefault="00975D91" w:rsidP="00975D91">
      <w:pPr>
        <w:jc w:val="center"/>
        <w:rPr>
          <w:rFonts w:ascii="Arial" w:hAnsi="Arial" w:cs="Arial"/>
          <w:b/>
          <w:bCs/>
          <w:szCs w:val="24"/>
        </w:rPr>
      </w:pPr>
    </w:p>
    <w:p w14:paraId="759190E9" w14:textId="77777777" w:rsidR="00975D91" w:rsidRPr="0026293E" w:rsidRDefault="00975D91" w:rsidP="00975D91">
      <w:pPr>
        <w:jc w:val="center"/>
        <w:rPr>
          <w:rFonts w:ascii="Arial" w:hAnsi="Arial" w:cs="Arial"/>
          <w:b/>
          <w:bCs/>
          <w:szCs w:val="24"/>
        </w:rPr>
      </w:pPr>
    </w:p>
    <w:p w14:paraId="6C714197" w14:textId="77777777" w:rsidR="00E90BB8" w:rsidRPr="0026293E" w:rsidRDefault="00E90BB8" w:rsidP="00975D91">
      <w:pPr>
        <w:jc w:val="center"/>
        <w:rPr>
          <w:rFonts w:ascii="Arial" w:hAnsi="Arial" w:cs="Arial"/>
          <w:b/>
          <w:bCs/>
          <w:szCs w:val="24"/>
        </w:rPr>
      </w:pPr>
    </w:p>
    <w:p w14:paraId="7D5BABC8" w14:textId="01B687CC" w:rsidR="009B293A" w:rsidRPr="0026293E" w:rsidRDefault="005561A7" w:rsidP="009B293A">
      <w:pPr>
        <w:jc w:val="center"/>
        <w:rPr>
          <w:rFonts w:ascii="Arial" w:hAnsi="Arial" w:cs="Arial"/>
          <w:b/>
          <w:bCs/>
          <w:sz w:val="36"/>
          <w:szCs w:val="32"/>
        </w:rPr>
      </w:pPr>
      <w:r w:rsidRPr="0026293E">
        <w:rPr>
          <w:rFonts w:ascii="Arial" w:hAnsi="Arial" w:cs="Arial"/>
          <w:b/>
          <w:bCs/>
          <w:sz w:val="36"/>
          <w:szCs w:val="32"/>
        </w:rPr>
        <w:t>Ó</w:t>
      </w:r>
      <w:r w:rsidR="009B293A" w:rsidRPr="0026293E">
        <w:rPr>
          <w:rFonts w:ascii="Arial" w:hAnsi="Arial" w:cs="Arial"/>
          <w:b/>
          <w:bCs/>
          <w:sz w:val="36"/>
          <w:szCs w:val="32"/>
        </w:rPr>
        <w:t>RGANO DE OPERACIÓN ADMINISTRATIVA DESCONCENTRADA ESTATAL OAXACA</w:t>
      </w:r>
    </w:p>
    <w:p w14:paraId="40DA0B92" w14:textId="77777777" w:rsidR="009B293A" w:rsidRPr="0026293E" w:rsidRDefault="009B293A" w:rsidP="009B293A">
      <w:pPr>
        <w:jc w:val="center"/>
        <w:rPr>
          <w:rFonts w:ascii="Arial" w:hAnsi="Arial" w:cs="Arial"/>
          <w:b/>
          <w:bCs/>
          <w:i/>
          <w:sz w:val="36"/>
          <w:szCs w:val="32"/>
          <w:u w:val="single"/>
        </w:rPr>
      </w:pPr>
      <w:r w:rsidRPr="0026293E">
        <w:rPr>
          <w:rFonts w:ascii="Arial" w:hAnsi="Arial" w:cs="Arial"/>
          <w:b/>
          <w:bCs/>
          <w:sz w:val="36"/>
          <w:szCs w:val="32"/>
        </w:rPr>
        <w:t>COORDINACIÓN DE ABASTECIMIENTO Y EQUIPAMIENTO</w:t>
      </w:r>
    </w:p>
    <w:p w14:paraId="07FAB9E2" w14:textId="77777777" w:rsidR="009B293A" w:rsidRPr="0026293E" w:rsidRDefault="009B293A" w:rsidP="009B293A">
      <w:pPr>
        <w:jc w:val="center"/>
        <w:rPr>
          <w:rFonts w:ascii="Arial" w:hAnsi="Arial" w:cs="Arial"/>
          <w:b/>
          <w:bCs/>
          <w:sz w:val="36"/>
          <w:szCs w:val="32"/>
        </w:rPr>
      </w:pPr>
    </w:p>
    <w:p w14:paraId="528446FE" w14:textId="77777777" w:rsidR="005561A7" w:rsidRPr="0026293E" w:rsidRDefault="005561A7" w:rsidP="009B293A">
      <w:pPr>
        <w:jc w:val="center"/>
        <w:rPr>
          <w:rFonts w:ascii="Arial" w:hAnsi="Arial" w:cs="Arial"/>
          <w:b/>
          <w:bCs/>
          <w:sz w:val="36"/>
          <w:szCs w:val="32"/>
        </w:rPr>
      </w:pPr>
    </w:p>
    <w:p w14:paraId="7FC5790C" w14:textId="77777777" w:rsidR="00437320" w:rsidRPr="0026293E" w:rsidRDefault="00437320" w:rsidP="00437320">
      <w:pPr>
        <w:jc w:val="center"/>
        <w:rPr>
          <w:rFonts w:ascii="Arial" w:hAnsi="Arial" w:cs="Arial"/>
          <w:b/>
          <w:bCs/>
          <w:sz w:val="32"/>
          <w:szCs w:val="24"/>
        </w:rPr>
      </w:pPr>
      <w:r w:rsidRPr="0026293E">
        <w:rPr>
          <w:rFonts w:ascii="Arial" w:hAnsi="Arial" w:cs="Arial"/>
          <w:b/>
          <w:bCs/>
          <w:sz w:val="32"/>
          <w:szCs w:val="24"/>
        </w:rPr>
        <w:t>DOMICILIO: BOULEVARD GUADALUPE HINOJOSA DE MURAT, NÚMERO 327,</w:t>
      </w:r>
      <w:r w:rsidR="00C0112A" w:rsidRPr="0026293E">
        <w:rPr>
          <w:rFonts w:ascii="Arial" w:hAnsi="Arial" w:cs="Arial"/>
          <w:b/>
          <w:bCs/>
          <w:sz w:val="32"/>
          <w:szCs w:val="24"/>
        </w:rPr>
        <w:t xml:space="preserve"> CP. 71230 SANTA CRUZ XOXOCOTLÁ</w:t>
      </w:r>
      <w:r w:rsidRPr="0026293E">
        <w:rPr>
          <w:rFonts w:ascii="Arial" w:hAnsi="Arial" w:cs="Arial"/>
          <w:b/>
          <w:bCs/>
          <w:sz w:val="32"/>
          <w:szCs w:val="24"/>
        </w:rPr>
        <w:t>N, OAXACA</w:t>
      </w:r>
    </w:p>
    <w:p w14:paraId="55C1BF9D" w14:textId="77777777" w:rsidR="001E2029" w:rsidRPr="0026293E" w:rsidRDefault="001E2029" w:rsidP="001E2029">
      <w:pPr>
        <w:jc w:val="center"/>
        <w:rPr>
          <w:rFonts w:ascii="Arial" w:hAnsi="Arial" w:cs="Arial"/>
          <w:b/>
          <w:bCs/>
          <w:sz w:val="32"/>
          <w:szCs w:val="24"/>
        </w:rPr>
      </w:pPr>
    </w:p>
    <w:p w14:paraId="04E0C66D" w14:textId="77777777" w:rsidR="001E2029" w:rsidRPr="0026293E" w:rsidRDefault="001E2029" w:rsidP="001E2029">
      <w:pPr>
        <w:jc w:val="center"/>
        <w:rPr>
          <w:rFonts w:ascii="Arial" w:hAnsi="Arial" w:cs="Arial"/>
          <w:b/>
          <w:bCs/>
        </w:rPr>
      </w:pPr>
    </w:p>
    <w:p w14:paraId="589313EB" w14:textId="29F365F9" w:rsidR="00E90BB8" w:rsidRPr="0026293E" w:rsidRDefault="00D01885" w:rsidP="00EE22DF">
      <w:pPr>
        <w:jc w:val="both"/>
        <w:rPr>
          <w:rFonts w:ascii="Arial" w:hAnsi="Arial" w:cs="Arial"/>
          <w:b/>
          <w:bCs/>
          <w:sz w:val="40"/>
          <w:szCs w:val="40"/>
        </w:rPr>
      </w:pPr>
      <w:r w:rsidRPr="0026293E">
        <w:rPr>
          <w:rFonts w:ascii="Arial" w:hAnsi="Arial" w:cs="Arial"/>
          <w:b/>
          <w:bCs/>
          <w:sz w:val="40"/>
          <w:szCs w:val="40"/>
        </w:rPr>
        <w:t>LICITACIÓN PÚBLICA NACIONAL ELECTRÓNICA</w:t>
      </w:r>
      <w:r w:rsidR="00101A7B">
        <w:rPr>
          <w:rFonts w:ascii="Arial" w:hAnsi="Arial" w:cs="Arial"/>
          <w:b/>
          <w:bCs/>
          <w:sz w:val="40"/>
          <w:szCs w:val="40"/>
        </w:rPr>
        <w:t xml:space="preserve"> LA-50-GYR-050GYR013-N-23-2025 </w:t>
      </w:r>
      <w:r w:rsidRPr="0026293E">
        <w:rPr>
          <w:rFonts w:ascii="Arial" w:hAnsi="Arial" w:cs="Arial"/>
          <w:b/>
          <w:bCs/>
          <w:sz w:val="40"/>
          <w:szCs w:val="40"/>
        </w:rPr>
        <w:t xml:space="preserve">DEL SERVICIO DE TAPIZADO DE MOBILIARIO A EQUIPO MÉDICO Y ADMINISTRATIVO DEL </w:t>
      </w:r>
      <w:r w:rsidR="00F563A5">
        <w:rPr>
          <w:rFonts w:ascii="Arial" w:hAnsi="Arial" w:cs="Arial"/>
          <w:b/>
          <w:bCs/>
          <w:sz w:val="40"/>
          <w:szCs w:val="40"/>
        </w:rPr>
        <w:t>REGIMEN ORDINARIO</w:t>
      </w:r>
      <w:r w:rsidRPr="0026293E">
        <w:rPr>
          <w:rFonts w:ascii="Arial" w:hAnsi="Arial" w:cs="Arial"/>
          <w:b/>
          <w:bCs/>
          <w:sz w:val="40"/>
          <w:szCs w:val="40"/>
        </w:rPr>
        <w:t>, EJERCICIO 202</w:t>
      </w:r>
      <w:r w:rsidR="0026293E">
        <w:rPr>
          <w:rFonts w:ascii="Arial" w:hAnsi="Arial" w:cs="Arial"/>
          <w:b/>
          <w:bCs/>
          <w:sz w:val="40"/>
          <w:szCs w:val="40"/>
        </w:rPr>
        <w:t>5</w:t>
      </w:r>
      <w:r w:rsidR="005561A7" w:rsidRPr="0026293E">
        <w:rPr>
          <w:rFonts w:ascii="Arial" w:hAnsi="Arial" w:cs="Arial"/>
          <w:b/>
          <w:bCs/>
          <w:sz w:val="40"/>
          <w:szCs w:val="40"/>
        </w:rPr>
        <w:t>.</w:t>
      </w:r>
    </w:p>
    <w:p w14:paraId="0612A5FE" w14:textId="589B30B8" w:rsidR="004B4D8E" w:rsidRPr="0026293E" w:rsidRDefault="004B4D8E">
      <w:pPr>
        <w:jc w:val="center"/>
        <w:rPr>
          <w:rFonts w:ascii="Arial" w:hAnsi="Arial" w:cs="Arial"/>
          <w:b/>
          <w:bCs/>
          <w:sz w:val="44"/>
          <w:szCs w:val="32"/>
        </w:rPr>
      </w:pPr>
    </w:p>
    <w:p w14:paraId="6B932A54" w14:textId="77777777" w:rsidR="00DD2F69" w:rsidRPr="0026293E" w:rsidRDefault="00DD2F69">
      <w:pPr>
        <w:jc w:val="center"/>
        <w:rPr>
          <w:rFonts w:ascii="Arial" w:hAnsi="Arial" w:cs="Arial"/>
          <w:b/>
          <w:bCs/>
          <w:sz w:val="20"/>
        </w:rPr>
      </w:pPr>
    </w:p>
    <w:p w14:paraId="1476AB29" w14:textId="77777777" w:rsidR="00695855" w:rsidRPr="0026293E" w:rsidRDefault="00695855">
      <w:pPr>
        <w:jc w:val="center"/>
        <w:rPr>
          <w:rFonts w:ascii="Arial" w:hAnsi="Arial" w:cs="Arial"/>
          <w:b/>
          <w:bCs/>
          <w:sz w:val="20"/>
        </w:rPr>
      </w:pPr>
    </w:p>
    <w:p w14:paraId="635CEDBB" w14:textId="5533A0EC" w:rsidR="00695855" w:rsidRPr="0026293E" w:rsidRDefault="00101A7B" w:rsidP="001104F1">
      <w:pPr>
        <w:jc w:val="right"/>
        <w:rPr>
          <w:rFonts w:ascii="Arial" w:hAnsi="Arial" w:cs="Arial"/>
          <w:b/>
          <w:bCs/>
          <w:szCs w:val="24"/>
        </w:rPr>
      </w:pPr>
      <w:r>
        <w:rPr>
          <w:rFonts w:ascii="Arial" w:hAnsi="Arial" w:cs="Arial"/>
          <w:b/>
          <w:bCs/>
          <w:szCs w:val="24"/>
        </w:rPr>
        <w:t>FEBRERO</w:t>
      </w:r>
      <w:r w:rsidR="00641F43" w:rsidRPr="0026293E">
        <w:rPr>
          <w:rFonts w:ascii="Arial" w:hAnsi="Arial" w:cs="Arial"/>
          <w:b/>
          <w:bCs/>
          <w:szCs w:val="24"/>
        </w:rPr>
        <w:t xml:space="preserve"> </w:t>
      </w:r>
      <w:r w:rsidR="005561A7" w:rsidRPr="0026293E">
        <w:rPr>
          <w:rFonts w:ascii="Arial" w:hAnsi="Arial" w:cs="Arial"/>
          <w:b/>
          <w:bCs/>
          <w:szCs w:val="24"/>
        </w:rPr>
        <w:t>202</w:t>
      </w:r>
      <w:r w:rsidR="0026293E">
        <w:rPr>
          <w:rFonts w:ascii="Arial" w:hAnsi="Arial" w:cs="Arial"/>
          <w:b/>
          <w:bCs/>
          <w:szCs w:val="24"/>
        </w:rPr>
        <w:t>5</w:t>
      </w:r>
    </w:p>
    <w:p w14:paraId="7F191385" w14:textId="77777777" w:rsidR="00695855" w:rsidRPr="0026293E" w:rsidRDefault="00695855">
      <w:pPr>
        <w:jc w:val="center"/>
        <w:rPr>
          <w:rFonts w:ascii="Arial" w:hAnsi="Arial" w:cs="Arial"/>
          <w:b/>
          <w:bCs/>
          <w:sz w:val="20"/>
        </w:rPr>
      </w:pPr>
    </w:p>
    <w:p w14:paraId="000EC770" w14:textId="77777777" w:rsidR="00695855" w:rsidRPr="0026293E" w:rsidRDefault="00695855">
      <w:pPr>
        <w:jc w:val="center"/>
        <w:rPr>
          <w:rFonts w:ascii="Arial" w:hAnsi="Arial" w:cs="Arial"/>
          <w:b/>
          <w:bCs/>
          <w:sz w:val="20"/>
        </w:rPr>
      </w:pPr>
    </w:p>
    <w:p w14:paraId="14084653" w14:textId="77777777" w:rsidR="00631CF3" w:rsidRPr="0026293E" w:rsidRDefault="00631CF3">
      <w:pPr>
        <w:jc w:val="center"/>
        <w:rPr>
          <w:rFonts w:ascii="Arial" w:hAnsi="Arial" w:cs="Arial"/>
          <w:b/>
          <w:bCs/>
          <w:sz w:val="20"/>
        </w:rPr>
      </w:pPr>
    </w:p>
    <w:p w14:paraId="0B8652C5" w14:textId="77777777" w:rsidR="00F04170" w:rsidRPr="0026293E" w:rsidRDefault="00F04170" w:rsidP="00481899">
      <w:pPr>
        <w:jc w:val="center"/>
        <w:rPr>
          <w:rFonts w:ascii="Arial" w:hAnsi="Arial" w:cs="Arial"/>
          <w:b/>
          <w:bCs/>
          <w:sz w:val="20"/>
        </w:rPr>
      </w:pPr>
    </w:p>
    <w:p w14:paraId="47C60B3E" w14:textId="77777777" w:rsidR="00846C15" w:rsidRDefault="00846C15" w:rsidP="00481899">
      <w:pPr>
        <w:jc w:val="center"/>
        <w:rPr>
          <w:rFonts w:ascii="Arial" w:hAnsi="Arial" w:cs="Arial"/>
          <w:b/>
          <w:bCs/>
          <w:sz w:val="20"/>
        </w:rPr>
      </w:pPr>
    </w:p>
    <w:p w14:paraId="78D7BA43" w14:textId="77777777" w:rsidR="00C053A7" w:rsidRDefault="00C053A7" w:rsidP="00481899">
      <w:pPr>
        <w:jc w:val="center"/>
        <w:rPr>
          <w:rFonts w:ascii="Arial" w:hAnsi="Arial" w:cs="Arial"/>
          <w:b/>
          <w:bCs/>
          <w:sz w:val="20"/>
        </w:rPr>
      </w:pPr>
    </w:p>
    <w:p w14:paraId="48873F7D" w14:textId="77777777" w:rsidR="00C053A7" w:rsidRDefault="00C053A7" w:rsidP="00481899">
      <w:pPr>
        <w:jc w:val="center"/>
        <w:rPr>
          <w:rFonts w:ascii="Arial" w:hAnsi="Arial" w:cs="Arial"/>
          <w:b/>
          <w:bCs/>
          <w:sz w:val="20"/>
        </w:rPr>
      </w:pPr>
    </w:p>
    <w:p w14:paraId="72AE9D6D" w14:textId="77777777" w:rsidR="00C053A7" w:rsidRDefault="00C053A7" w:rsidP="00481899">
      <w:pPr>
        <w:jc w:val="center"/>
        <w:rPr>
          <w:rFonts w:ascii="Arial" w:hAnsi="Arial" w:cs="Arial"/>
          <w:b/>
          <w:bCs/>
          <w:sz w:val="20"/>
        </w:rPr>
      </w:pPr>
    </w:p>
    <w:p w14:paraId="67F50A53" w14:textId="77777777" w:rsidR="00C053A7" w:rsidRDefault="00C053A7" w:rsidP="00481899">
      <w:pPr>
        <w:jc w:val="center"/>
        <w:rPr>
          <w:rFonts w:ascii="Arial" w:hAnsi="Arial" w:cs="Arial"/>
          <w:b/>
          <w:bCs/>
          <w:sz w:val="20"/>
        </w:rPr>
      </w:pPr>
    </w:p>
    <w:p w14:paraId="32E256BB" w14:textId="77777777" w:rsidR="00C053A7" w:rsidRDefault="00C053A7" w:rsidP="00481899">
      <w:pPr>
        <w:jc w:val="center"/>
        <w:rPr>
          <w:rFonts w:ascii="Arial" w:hAnsi="Arial" w:cs="Arial"/>
          <w:b/>
          <w:bCs/>
          <w:sz w:val="20"/>
        </w:rPr>
      </w:pPr>
    </w:p>
    <w:p w14:paraId="3E740794" w14:textId="77777777" w:rsidR="00C053A7" w:rsidRDefault="00C053A7" w:rsidP="00481899">
      <w:pPr>
        <w:jc w:val="center"/>
        <w:rPr>
          <w:rFonts w:ascii="Arial" w:hAnsi="Arial" w:cs="Arial"/>
          <w:b/>
          <w:bCs/>
          <w:sz w:val="20"/>
        </w:rPr>
      </w:pPr>
    </w:p>
    <w:p w14:paraId="175C9CC4" w14:textId="77777777" w:rsidR="00C053A7" w:rsidRDefault="00C053A7" w:rsidP="00481899">
      <w:pPr>
        <w:jc w:val="center"/>
        <w:rPr>
          <w:rFonts w:ascii="Arial" w:hAnsi="Arial" w:cs="Arial"/>
          <w:b/>
          <w:bCs/>
          <w:sz w:val="20"/>
        </w:rPr>
      </w:pPr>
    </w:p>
    <w:p w14:paraId="533A482B" w14:textId="77777777" w:rsidR="00C053A7" w:rsidRPr="0026293E" w:rsidRDefault="00C053A7" w:rsidP="00481899">
      <w:pPr>
        <w:jc w:val="center"/>
        <w:rPr>
          <w:rFonts w:ascii="Arial" w:hAnsi="Arial" w:cs="Arial"/>
          <w:b/>
          <w:bCs/>
          <w:sz w:val="20"/>
        </w:rPr>
      </w:pPr>
    </w:p>
    <w:p w14:paraId="7F0A9040" w14:textId="77777777" w:rsidR="00846C15" w:rsidRPr="0026293E" w:rsidRDefault="00846C15" w:rsidP="00481899">
      <w:pPr>
        <w:jc w:val="center"/>
        <w:rPr>
          <w:rFonts w:ascii="Arial" w:hAnsi="Arial" w:cs="Arial"/>
          <w:b/>
          <w:bCs/>
          <w:sz w:val="20"/>
        </w:rPr>
      </w:pPr>
    </w:p>
    <w:p w14:paraId="50108CAD" w14:textId="77777777" w:rsidR="00D01885" w:rsidRPr="0026293E" w:rsidRDefault="00D01885" w:rsidP="00481899">
      <w:pPr>
        <w:jc w:val="center"/>
        <w:rPr>
          <w:rFonts w:ascii="Arial" w:hAnsi="Arial" w:cs="Arial"/>
          <w:b/>
          <w:bCs/>
          <w:sz w:val="28"/>
          <w:szCs w:val="28"/>
        </w:rPr>
      </w:pPr>
    </w:p>
    <w:p w14:paraId="354DE726" w14:textId="6E18FF8C" w:rsidR="00481899" w:rsidRPr="0026293E" w:rsidRDefault="00715653" w:rsidP="00481899">
      <w:pPr>
        <w:jc w:val="center"/>
        <w:rPr>
          <w:rFonts w:ascii="Arial" w:hAnsi="Arial" w:cs="Arial"/>
          <w:b/>
          <w:bCs/>
          <w:sz w:val="28"/>
          <w:szCs w:val="28"/>
        </w:rPr>
      </w:pPr>
      <w:r w:rsidRPr="0026293E">
        <w:rPr>
          <w:rFonts w:ascii="Arial" w:hAnsi="Arial" w:cs="Arial"/>
          <w:b/>
          <w:bCs/>
          <w:sz w:val="28"/>
          <w:szCs w:val="28"/>
        </w:rPr>
        <w:t>P R E S E N T A C I Ó</w:t>
      </w:r>
      <w:r w:rsidR="00481899" w:rsidRPr="0026293E">
        <w:rPr>
          <w:rFonts w:ascii="Arial" w:hAnsi="Arial" w:cs="Arial"/>
          <w:b/>
          <w:bCs/>
          <w:sz w:val="28"/>
          <w:szCs w:val="28"/>
        </w:rPr>
        <w:t xml:space="preserve"> </w:t>
      </w:r>
      <w:r w:rsidR="003D126E" w:rsidRPr="0026293E">
        <w:rPr>
          <w:rFonts w:ascii="Arial" w:hAnsi="Arial" w:cs="Arial"/>
          <w:b/>
          <w:bCs/>
          <w:sz w:val="28"/>
          <w:szCs w:val="28"/>
        </w:rPr>
        <w:t>N:</w:t>
      </w:r>
    </w:p>
    <w:p w14:paraId="08A97CB7" w14:textId="77777777" w:rsidR="00481899" w:rsidRPr="0026293E" w:rsidRDefault="00481899" w:rsidP="00481899">
      <w:pPr>
        <w:jc w:val="center"/>
        <w:rPr>
          <w:rFonts w:ascii="Arial" w:hAnsi="Arial" w:cs="Arial"/>
          <w:b/>
          <w:bCs/>
          <w:sz w:val="20"/>
        </w:rPr>
      </w:pPr>
    </w:p>
    <w:p w14:paraId="69223F23" w14:textId="77777777" w:rsidR="00481899" w:rsidRPr="0026293E" w:rsidRDefault="00481899" w:rsidP="00481899">
      <w:pPr>
        <w:spacing w:line="192" w:lineRule="exact"/>
        <w:jc w:val="center"/>
        <w:rPr>
          <w:rFonts w:ascii="Arial" w:hAnsi="Arial" w:cs="Arial"/>
          <w:sz w:val="20"/>
        </w:rPr>
      </w:pPr>
    </w:p>
    <w:p w14:paraId="61DD0691" w14:textId="77777777" w:rsidR="00481899" w:rsidRPr="0026293E" w:rsidRDefault="00481899" w:rsidP="00481899">
      <w:pPr>
        <w:spacing w:line="192" w:lineRule="exact"/>
        <w:jc w:val="center"/>
        <w:rPr>
          <w:rFonts w:ascii="Arial" w:hAnsi="Arial" w:cs="Arial"/>
          <w:b/>
          <w:sz w:val="20"/>
        </w:rPr>
      </w:pPr>
    </w:p>
    <w:p w14:paraId="7751D53E" w14:textId="73338EA5" w:rsidR="00437320" w:rsidRPr="0026293E" w:rsidRDefault="00437320" w:rsidP="00437320">
      <w:pPr>
        <w:spacing w:line="360" w:lineRule="auto"/>
        <w:jc w:val="both"/>
        <w:rPr>
          <w:rFonts w:ascii="Arial" w:hAnsi="Arial" w:cs="Arial"/>
          <w:sz w:val="20"/>
        </w:rPr>
      </w:pPr>
      <w:r w:rsidRPr="0026293E">
        <w:rPr>
          <w:rFonts w:ascii="Arial" w:hAnsi="Arial" w:cs="Arial"/>
          <w:sz w:val="20"/>
        </w:rPr>
        <w:t xml:space="preserve">En observancia al artículo 134, de la Constitución Política de los Estados Unidos Mexicanos, y de conformidad con </w:t>
      </w:r>
      <w:r w:rsidRPr="0026293E">
        <w:rPr>
          <w:rFonts w:ascii="Arial" w:hAnsi="Arial" w:cs="Arial"/>
          <w:bCs/>
          <w:sz w:val="20"/>
        </w:rPr>
        <w:t>los artí</w:t>
      </w:r>
      <w:r w:rsidR="00ED190E" w:rsidRPr="0026293E">
        <w:rPr>
          <w:rFonts w:ascii="Arial" w:hAnsi="Arial" w:cs="Arial"/>
          <w:bCs/>
          <w:sz w:val="20"/>
        </w:rPr>
        <w:t>culos 25, 26 fracción I, 26 Bis fracci</w:t>
      </w:r>
      <w:r w:rsidR="00234915" w:rsidRPr="0026293E">
        <w:rPr>
          <w:rFonts w:ascii="Arial" w:hAnsi="Arial" w:cs="Arial"/>
          <w:bCs/>
          <w:sz w:val="20"/>
        </w:rPr>
        <w:t>ón II</w:t>
      </w:r>
      <w:r w:rsidR="00ED190E" w:rsidRPr="0026293E">
        <w:rPr>
          <w:rFonts w:ascii="Arial" w:hAnsi="Arial" w:cs="Arial"/>
          <w:bCs/>
          <w:sz w:val="20"/>
        </w:rPr>
        <w:t>, 28</w:t>
      </w:r>
      <w:r w:rsidRPr="0026293E">
        <w:rPr>
          <w:rFonts w:ascii="Arial" w:hAnsi="Arial" w:cs="Arial"/>
          <w:bCs/>
          <w:sz w:val="20"/>
        </w:rPr>
        <w:t xml:space="preserve"> fracción I, 29, 30, 32, 33, 33 Bis, 34, 35, 36, 36</w:t>
      </w:r>
      <w:r w:rsidR="00287BBD" w:rsidRPr="0026293E">
        <w:rPr>
          <w:rFonts w:ascii="Arial" w:hAnsi="Arial" w:cs="Arial"/>
          <w:bCs/>
          <w:sz w:val="20"/>
        </w:rPr>
        <w:t xml:space="preserve"> </w:t>
      </w:r>
      <w:r w:rsidRPr="0026293E">
        <w:rPr>
          <w:rFonts w:ascii="Arial" w:hAnsi="Arial" w:cs="Arial"/>
          <w:bCs/>
          <w:sz w:val="20"/>
        </w:rPr>
        <w:t xml:space="preserve">Bis y 47 de </w:t>
      </w:r>
      <w:r w:rsidRPr="0026293E">
        <w:rPr>
          <w:rFonts w:ascii="Arial" w:hAnsi="Arial" w:cs="Arial"/>
          <w:sz w:val="20"/>
        </w:rPr>
        <w:t xml:space="preserve">la Ley de Adquisiciones, Arrendamientos y Servicios del Sector Público (LAASSP), </w:t>
      </w:r>
      <w:r w:rsidRPr="0026293E">
        <w:rPr>
          <w:rFonts w:ascii="Arial" w:hAnsi="Arial" w:cs="Arial"/>
          <w:b/>
          <w:sz w:val="20"/>
        </w:rPr>
        <w:t xml:space="preserve">39, 42, 46 y 48 </w:t>
      </w:r>
      <w:r w:rsidRPr="0026293E">
        <w:rPr>
          <w:rFonts w:ascii="Arial" w:hAnsi="Arial" w:cs="Arial"/>
          <w:sz w:val="20"/>
        </w:rPr>
        <w:t xml:space="preserve"> de </w:t>
      </w:r>
      <w:r w:rsidRPr="0026293E">
        <w:rPr>
          <w:rFonts w:ascii="Arial" w:hAnsi="Arial" w:cs="Arial"/>
          <w:bCs/>
          <w:sz w:val="20"/>
        </w:rPr>
        <w:t xml:space="preserve">su Reglamento, las Políticas, Bases y Lineamientos en materia de Adquisiciones, Arrendamientos y Prestación de Servicios y demás disposiciones aplicables en la materia, </w:t>
      </w:r>
      <w:r w:rsidRPr="0026293E">
        <w:rPr>
          <w:rFonts w:ascii="Arial" w:hAnsi="Arial" w:cs="Arial"/>
          <w:sz w:val="20"/>
        </w:rPr>
        <w:t>se convoca a los interesados en participar en el proced</w:t>
      </w:r>
      <w:r w:rsidR="00FD2216" w:rsidRPr="0026293E">
        <w:rPr>
          <w:rFonts w:ascii="Arial" w:hAnsi="Arial" w:cs="Arial"/>
          <w:sz w:val="20"/>
        </w:rPr>
        <w:t xml:space="preserve">imiento de contratación para </w:t>
      </w:r>
      <w:r w:rsidR="009E7F58" w:rsidRPr="0026293E">
        <w:rPr>
          <w:rFonts w:ascii="Arial" w:hAnsi="Arial" w:cs="Arial"/>
          <w:sz w:val="20"/>
        </w:rPr>
        <w:t>el</w:t>
      </w:r>
      <w:r w:rsidR="00FD2216" w:rsidRPr="0026293E">
        <w:rPr>
          <w:rFonts w:ascii="Arial" w:hAnsi="Arial" w:cs="Arial"/>
          <w:sz w:val="20"/>
        </w:rPr>
        <w:t>:</w:t>
      </w:r>
    </w:p>
    <w:p w14:paraId="196EB34C" w14:textId="77777777" w:rsidR="00437320" w:rsidRPr="0026293E" w:rsidRDefault="00437320" w:rsidP="00E90BB8">
      <w:pPr>
        <w:spacing w:line="360" w:lineRule="auto"/>
        <w:jc w:val="center"/>
        <w:rPr>
          <w:rFonts w:ascii="Arial" w:hAnsi="Arial" w:cs="Arial"/>
          <w:sz w:val="20"/>
        </w:rPr>
      </w:pPr>
    </w:p>
    <w:p w14:paraId="27F9A9FC" w14:textId="5D0552C7" w:rsidR="00FD2216" w:rsidRPr="0026293E" w:rsidRDefault="00FD2216" w:rsidP="009E7F58">
      <w:pPr>
        <w:jc w:val="both"/>
        <w:rPr>
          <w:rFonts w:ascii="Arial" w:hAnsi="Arial" w:cs="Arial"/>
          <w:b/>
          <w:bCs/>
          <w:sz w:val="36"/>
        </w:rPr>
      </w:pPr>
      <w:r w:rsidRPr="0026293E">
        <w:rPr>
          <w:rFonts w:ascii="Arial" w:hAnsi="Arial" w:cs="Arial"/>
          <w:b/>
          <w:bCs/>
          <w:sz w:val="36"/>
        </w:rPr>
        <w:t xml:space="preserve">SERVICIO DE TAPIZADO </w:t>
      </w:r>
      <w:r w:rsidR="006A13D3" w:rsidRPr="0026293E">
        <w:rPr>
          <w:rFonts w:ascii="Arial" w:hAnsi="Arial" w:cs="Arial"/>
          <w:b/>
          <w:bCs/>
          <w:sz w:val="36"/>
        </w:rPr>
        <w:t>DE</w:t>
      </w:r>
      <w:r w:rsidRPr="0026293E">
        <w:rPr>
          <w:rFonts w:ascii="Arial" w:hAnsi="Arial" w:cs="Arial"/>
          <w:b/>
          <w:bCs/>
          <w:sz w:val="36"/>
        </w:rPr>
        <w:t xml:space="preserve"> MOBILIARIO </w:t>
      </w:r>
      <w:r w:rsidR="006A13D3" w:rsidRPr="0026293E">
        <w:rPr>
          <w:rFonts w:ascii="Arial" w:hAnsi="Arial" w:cs="Arial"/>
          <w:b/>
          <w:bCs/>
          <w:sz w:val="36"/>
        </w:rPr>
        <w:t xml:space="preserve">A EQUIPO </w:t>
      </w:r>
      <w:r w:rsidRPr="0026293E">
        <w:rPr>
          <w:rFonts w:ascii="Arial" w:hAnsi="Arial" w:cs="Arial"/>
          <w:b/>
          <w:bCs/>
          <w:sz w:val="36"/>
        </w:rPr>
        <w:t xml:space="preserve">MÉDICO Y ADMINISTRATIVO </w:t>
      </w:r>
      <w:r w:rsidR="0026293E">
        <w:rPr>
          <w:rFonts w:ascii="Arial" w:hAnsi="Arial" w:cs="Arial"/>
          <w:b/>
          <w:bCs/>
          <w:sz w:val="36"/>
        </w:rPr>
        <w:t>REGIMEN ORDINARIO</w:t>
      </w:r>
      <w:r w:rsidRPr="0026293E">
        <w:rPr>
          <w:rFonts w:ascii="Arial" w:hAnsi="Arial" w:cs="Arial"/>
          <w:b/>
          <w:bCs/>
          <w:sz w:val="36"/>
        </w:rPr>
        <w:t>, EJERCICIO 202</w:t>
      </w:r>
      <w:r w:rsidR="0026293E">
        <w:rPr>
          <w:rFonts w:ascii="Arial" w:hAnsi="Arial" w:cs="Arial"/>
          <w:b/>
          <w:bCs/>
          <w:sz w:val="36"/>
        </w:rPr>
        <w:t>5</w:t>
      </w:r>
      <w:r w:rsidRPr="0026293E">
        <w:rPr>
          <w:rFonts w:ascii="Arial" w:hAnsi="Arial" w:cs="Arial"/>
          <w:b/>
          <w:bCs/>
          <w:sz w:val="36"/>
        </w:rPr>
        <w:t>.</w:t>
      </w:r>
    </w:p>
    <w:p w14:paraId="6AC04362" w14:textId="77777777" w:rsidR="00715653" w:rsidRPr="0026293E" w:rsidRDefault="00715653" w:rsidP="00FD2216">
      <w:pPr>
        <w:jc w:val="center"/>
        <w:rPr>
          <w:rFonts w:ascii="Arial" w:hAnsi="Arial" w:cs="Arial"/>
          <w:b/>
          <w:bCs/>
          <w:sz w:val="36"/>
        </w:rPr>
      </w:pPr>
    </w:p>
    <w:p w14:paraId="4C7B4FD1" w14:textId="77777777" w:rsidR="00C90DA7" w:rsidRPr="0026293E" w:rsidRDefault="00C90DA7" w:rsidP="00481899">
      <w:pPr>
        <w:jc w:val="both"/>
        <w:rPr>
          <w:rFonts w:ascii="Arial" w:hAnsi="Arial" w:cs="Arial"/>
          <w:sz w:val="20"/>
        </w:rPr>
      </w:pPr>
    </w:p>
    <w:p w14:paraId="31B1EDC0" w14:textId="09109100" w:rsidR="00481899" w:rsidRPr="0026293E" w:rsidRDefault="00481899" w:rsidP="00481899">
      <w:pPr>
        <w:jc w:val="both"/>
        <w:rPr>
          <w:rFonts w:ascii="Arial" w:hAnsi="Arial" w:cs="Arial"/>
          <w:sz w:val="20"/>
        </w:rPr>
      </w:pPr>
      <w:r w:rsidRPr="0026293E">
        <w:rPr>
          <w:rFonts w:ascii="Arial" w:hAnsi="Arial" w:cs="Arial"/>
          <w:sz w:val="20"/>
        </w:rPr>
        <w:t xml:space="preserve">De conformidad con </w:t>
      </w:r>
      <w:r w:rsidR="0026293E">
        <w:rPr>
          <w:rFonts w:ascii="Arial" w:hAnsi="Arial" w:cs="Arial"/>
          <w:sz w:val="20"/>
        </w:rPr>
        <w:t>l</w:t>
      </w:r>
      <w:r w:rsidR="00101A7B">
        <w:rPr>
          <w:rFonts w:ascii="Arial" w:hAnsi="Arial" w:cs="Arial"/>
          <w:sz w:val="20"/>
        </w:rPr>
        <w:t>a</w:t>
      </w:r>
      <w:r w:rsidRPr="0026293E">
        <w:rPr>
          <w:rFonts w:ascii="Arial" w:hAnsi="Arial" w:cs="Arial"/>
          <w:sz w:val="20"/>
        </w:rPr>
        <w:t xml:space="preserve"> siguiente:</w:t>
      </w:r>
    </w:p>
    <w:p w14:paraId="11FABD03" w14:textId="77777777" w:rsidR="00481899" w:rsidRPr="0026293E" w:rsidRDefault="00481899" w:rsidP="00481899">
      <w:pPr>
        <w:jc w:val="both"/>
        <w:rPr>
          <w:rFonts w:ascii="Arial" w:hAnsi="Arial" w:cs="Arial"/>
          <w:sz w:val="20"/>
        </w:rPr>
      </w:pPr>
    </w:p>
    <w:p w14:paraId="5B31E2E5" w14:textId="77777777" w:rsidR="00481899" w:rsidRPr="0026293E" w:rsidRDefault="00481899" w:rsidP="00481899">
      <w:pPr>
        <w:jc w:val="both"/>
        <w:rPr>
          <w:rFonts w:ascii="Arial" w:hAnsi="Arial" w:cs="Arial"/>
          <w:sz w:val="20"/>
        </w:rPr>
      </w:pPr>
    </w:p>
    <w:p w14:paraId="23DA5DFC" w14:textId="77777777" w:rsidR="00481899" w:rsidRPr="0026293E" w:rsidRDefault="00481899" w:rsidP="00481899">
      <w:pPr>
        <w:jc w:val="both"/>
        <w:rPr>
          <w:rFonts w:ascii="Arial" w:hAnsi="Arial" w:cs="Arial"/>
          <w:sz w:val="20"/>
        </w:rPr>
      </w:pPr>
    </w:p>
    <w:p w14:paraId="0B544A84" w14:textId="77777777" w:rsidR="00481899" w:rsidRPr="0026293E" w:rsidRDefault="00481899" w:rsidP="00481899">
      <w:pPr>
        <w:jc w:val="both"/>
        <w:rPr>
          <w:rFonts w:ascii="Arial" w:hAnsi="Arial" w:cs="Arial"/>
          <w:sz w:val="20"/>
        </w:rPr>
      </w:pPr>
    </w:p>
    <w:p w14:paraId="3BBB65BF" w14:textId="77777777" w:rsidR="00481899" w:rsidRPr="0026293E" w:rsidRDefault="00481899" w:rsidP="00481899">
      <w:pPr>
        <w:jc w:val="both"/>
        <w:rPr>
          <w:rFonts w:ascii="Arial" w:hAnsi="Arial" w:cs="Arial"/>
          <w:sz w:val="20"/>
        </w:rPr>
      </w:pPr>
    </w:p>
    <w:p w14:paraId="1F3B2848" w14:textId="77777777" w:rsidR="00481899" w:rsidRPr="0026293E" w:rsidRDefault="00481899" w:rsidP="00481899">
      <w:pPr>
        <w:jc w:val="center"/>
        <w:rPr>
          <w:rFonts w:ascii="Arial" w:hAnsi="Arial" w:cs="Arial"/>
          <w:b/>
          <w:sz w:val="20"/>
          <w:lang w:val="es-MX"/>
        </w:rPr>
      </w:pPr>
    </w:p>
    <w:p w14:paraId="5B603976" w14:textId="38B153FA" w:rsidR="00481899" w:rsidRPr="0026293E" w:rsidRDefault="0026293E">
      <w:pPr>
        <w:jc w:val="center"/>
        <w:rPr>
          <w:rFonts w:ascii="Arial" w:hAnsi="Arial" w:cs="Arial"/>
          <w:b/>
          <w:bCs/>
          <w:sz w:val="56"/>
          <w:lang w:val="es-MX"/>
        </w:rPr>
      </w:pPr>
      <w:r>
        <w:rPr>
          <w:rFonts w:ascii="Arial" w:hAnsi="Arial" w:cs="Arial"/>
          <w:b/>
          <w:sz w:val="96"/>
          <w:szCs w:val="16"/>
          <w:lang w:val="es-MX"/>
        </w:rPr>
        <w:t>CONVOCATORIA</w:t>
      </w:r>
    </w:p>
    <w:p w14:paraId="06A2ADA7" w14:textId="77777777" w:rsidR="009E7F58" w:rsidRPr="0026293E" w:rsidRDefault="009E7F58" w:rsidP="00715653">
      <w:pPr>
        <w:rPr>
          <w:rFonts w:ascii="Arial" w:hAnsi="Arial" w:cs="Arial"/>
          <w:b/>
          <w:sz w:val="20"/>
          <w:lang w:val="es-MX"/>
        </w:rPr>
      </w:pPr>
    </w:p>
    <w:p w14:paraId="7406A1E9" w14:textId="77777777" w:rsidR="009E7F58" w:rsidRPr="0026293E" w:rsidRDefault="009E7F58" w:rsidP="00715653">
      <w:pPr>
        <w:rPr>
          <w:rFonts w:ascii="Arial" w:hAnsi="Arial" w:cs="Arial"/>
          <w:b/>
          <w:sz w:val="20"/>
          <w:lang w:val="es-MX"/>
        </w:rPr>
      </w:pPr>
    </w:p>
    <w:p w14:paraId="365156EC" w14:textId="77777777" w:rsidR="009E7F58" w:rsidRDefault="009E7F58" w:rsidP="00715653">
      <w:pPr>
        <w:rPr>
          <w:rFonts w:ascii="Arial" w:hAnsi="Arial" w:cs="Arial"/>
          <w:b/>
          <w:sz w:val="20"/>
          <w:lang w:val="es-MX"/>
        </w:rPr>
      </w:pPr>
    </w:p>
    <w:p w14:paraId="7CAE5F05" w14:textId="77777777" w:rsidR="0026293E" w:rsidRDefault="0026293E" w:rsidP="00715653">
      <w:pPr>
        <w:rPr>
          <w:rFonts w:ascii="Arial" w:hAnsi="Arial" w:cs="Arial"/>
          <w:b/>
          <w:sz w:val="20"/>
          <w:lang w:val="es-MX"/>
        </w:rPr>
      </w:pPr>
    </w:p>
    <w:p w14:paraId="78EEA749" w14:textId="77777777" w:rsidR="0026293E" w:rsidRDefault="0026293E" w:rsidP="00715653">
      <w:pPr>
        <w:rPr>
          <w:rFonts w:ascii="Arial" w:hAnsi="Arial" w:cs="Arial"/>
          <w:b/>
          <w:sz w:val="20"/>
          <w:lang w:val="es-MX"/>
        </w:rPr>
      </w:pPr>
    </w:p>
    <w:p w14:paraId="3D100693" w14:textId="77777777" w:rsidR="0026293E" w:rsidRDefault="0026293E" w:rsidP="00715653">
      <w:pPr>
        <w:rPr>
          <w:rFonts w:ascii="Arial" w:hAnsi="Arial" w:cs="Arial"/>
          <w:b/>
          <w:sz w:val="20"/>
          <w:lang w:val="es-MX"/>
        </w:rPr>
      </w:pPr>
    </w:p>
    <w:p w14:paraId="62DD1E32" w14:textId="77777777" w:rsidR="0026293E" w:rsidRDefault="0026293E" w:rsidP="00715653">
      <w:pPr>
        <w:rPr>
          <w:rFonts w:ascii="Arial" w:hAnsi="Arial" w:cs="Arial"/>
          <w:b/>
          <w:sz w:val="20"/>
          <w:lang w:val="es-MX"/>
        </w:rPr>
      </w:pPr>
    </w:p>
    <w:p w14:paraId="39D8A04A" w14:textId="77777777" w:rsidR="0026293E" w:rsidRDefault="0026293E" w:rsidP="00715653">
      <w:pPr>
        <w:rPr>
          <w:rFonts w:ascii="Arial" w:hAnsi="Arial" w:cs="Arial"/>
          <w:b/>
          <w:sz w:val="20"/>
          <w:lang w:val="es-MX"/>
        </w:rPr>
      </w:pPr>
    </w:p>
    <w:p w14:paraId="3B4E4842" w14:textId="77777777" w:rsidR="0026293E" w:rsidRDefault="0026293E" w:rsidP="00715653">
      <w:pPr>
        <w:rPr>
          <w:rFonts w:ascii="Arial" w:hAnsi="Arial" w:cs="Arial"/>
          <w:b/>
          <w:sz w:val="20"/>
          <w:lang w:val="es-MX"/>
        </w:rPr>
      </w:pPr>
    </w:p>
    <w:p w14:paraId="63583469" w14:textId="77777777" w:rsidR="0026293E" w:rsidRDefault="0026293E" w:rsidP="00715653">
      <w:pPr>
        <w:rPr>
          <w:rFonts w:ascii="Arial" w:hAnsi="Arial" w:cs="Arial"/>
          <w:b/>
          <w:sz w:val="20"/>
          <w:lang w:val="es-MX"/>
        </w:rPr>
      </w:pPr>
    </w:p>
    <w:p w14:paraId="1FB8EECE" w14:textId="77777777" w:rsidR="0026293E" w:rsidRDefault="0026293E" w:rsidP="00715653">
      <w:pPr>
        <w:rPr>
          <w:rFonts w:ascii="Arial" w:hAnsi="Arial" w:cs="Arial"/>
          <w:b/>
          <w:sz w:val="20"/>
          <w:lang w:val="es-MX"/>
        </w:rPr>
      </w:pPr>
    </w:p>
    <w:p w14:paraId="74BDE881" w14:textId="77777777" w:rsidR="0026293E" w:rsidRPr="0026293E" w:rsidRDefault="0026293E" w:rsidP="00715653">
      <w:pPr>
        <w:rPr>
          <w:rFonts w:ascii="Arial" w:hAnsi="Arial" w:cs="Arial"/>
          <w:b/>
          <w:sz w:val="20"/>
          <w:lang w:val="es-MX"/>
        </w:rPr>
      </w:pPr>
    </w:p>
    <w:p w14:paraId="7CEC9F72" w14:textId="77777777" w:rsidR="009E7F58" w:rsidRPr="0026293E" w:rsidRDefault="009E7F58" w:rsidP="00715653">
      <w:pPr>
        <w:rPr>
          <w:rFonts w:ascii="Arial" w:hAnsi="Arial" w:cs="Arial"/>
          <w:b/>
          <w:sz w:val="20"/>
          <w:lang w:val="es-MX"/>
        </w:rPr>
      </w:pPr>
    </w:p>
    <w:p w14:paraId="548CD4DF" w14:textId="77777777" w:rsidR="009E7F58" w:rsidRDefault="009E7F58" w:rsidP="00715653">
      <w:pPr>
        <w:rPr>
          <w:rFonts w:ascii="Arial" w:hAnsi="Arial" w:cs="Arial"/>
          <w:b/>
          <w:sz w:val="20"/>
          <w:lang w:val="es-MX"/>
        </w:rPr>
      </w:pPr>
    </w:p>
    <w:p w14:paraId="5BC9DE0E" w14:textId="77777777" w:rsidR="00101A7B" w:rsidRDefault="00101A7B" w:rsidP="00715653">
      <w:pPr>
        <w:rPr>
          <w:rFonts w:ascii="Arial" w:hAnsi="Arial" w:cs="Arial"/>
          <w:b/>
          <w:sz w:val="20"/>
          <w:lang w:val="es-MX"/>
        </w:rPr>
      </w:pPr>
    </w:p>
    <w:p w14:paraId="687319C7" w14:textId="77777777" w:rsidR="00101A7B" w:rsidRDefault="00101A7B" w:rsidP="00715653">
      <w:pPr>
        <w:rPr>
          <w:rFonts w:ascii="Arial" w:hAnsi="Arial" w:cs="Arial"/>
          <w:b/>
          <w:sz w:val="20"/>
          <w:lang w:val="es-MX"/>
        </w:rPr>
      </w:pPr>
    </w:p>
    <w:p w14:paraId="768E51BD" w14:textId="77777777" w:rsidR="00101A7B" w:rsidRPr="0026293E" w:rsidRDefault="00101A7B" w:rsidP="00715653">
      <w:pPr>
        <w:rPr>
          <w:rFonts w:ascii="Arial" w:hAnsi="Arial" w:cs="Arial"/>
          <w:b/>
          <w:sz w:val="20"/>
          <w:lang w:val="es-MX"/>
        </w:rPr>
      </w:pPr>
    </w:p>
    <w:p w14:paraId="61193A22" w14:textId="77777777" w:rsidR="009E7F58" w:rsidRPr="0026293E" w:rsidRDefault="009E7F58" w:rsidP="00715653">
      <w:pPr>
        <w:rPr>
          <w:rFonts w:ascii="Arial" w:hAnsi="Arial" w:cs="Arial"/>
          <w:b/>
          <w:sz w:val="20"/>
          <w:lang w:val="es-MX"/>
        </w:rPr>
      </w:pPr>
    </w:p>
    <w:p w14:paraId="3D8FF8B0" w14:textId="2264C632" w:rsidR="009E7F58" w:rsidRPr="0026293E" w:rsidRDefault="009E7F58" w:rsidP="00715653">
      <w:pPr>
        <w:rPr>
          <w:rFonts w:ascii="Arial" w:hAnsi="Arial" w:cs="Arial"/>
          <w:b/>
          <w:sz w:val="20"/>
          <w:lang w:val="es-MX"/>
        </w:rPr>
      </w:pPr>
    </w:p>
    <w:p w14:paraId="15893E9C" w14:textId="5D35C082" w:rsidR="00BA2B79" w:rsidRPr="0026293E" w:rsidRDefault="008F128A" w:rsidP="00715653">
      <w:pPr>
        <w:rPr>
          <w:rFonts w:ascii="Arial" w:hAnsi="Arial" w:cs="Arial"/>
          <w:b/>
          <w:sz w:val="20"/>
          <w:lang w:val="es-MX"/>
        </w:rPr>
      </w:pPr>
      <w:r w:rsidRPr="0026293E">
        <w:rPr>
          <w:rFonts w:ascii="Arial" w:hAnsi="Arial" w:cs="Arial"/>
          <w:b/>
          <w:sz w:val="20"/>
          <w:lang w:val="es-MX"/>
        </w:rPr>
        <w:lastRenderedPageBreak/>
        <w:t>ÍNDICE</w:t>
      </w:r>
      <w:r w:rsidR="00BA2B79" w:rsidRPr="0026293E">
        <w:rPr>
          <w:rFonts w:ascii="Arial" w:hAnsi="Arial" w:cs="Arial"/>
          <w:b/>
          <w:sz w:val="20"/>
          <w:lang w:val="es-MX"/>
        </w:rPr>
        <w:t>:</w:t>
      </w:r>
    </w:p>
    <w:p w14:paraId="15A74312" w14:textId="77777777" w:rsidR="00E92A25" w:rsidRPr="0026293E" w:rsidRDefault="00E92A25" w:rsidP="00BA2B79">
      <w:pPr>
        <w:jc w:val="center"/>
        <w:rPr>
          <w:rFonts w:ascii="Arial" w:hAnsi="Arial" w:cs="Arial"/>
          <w:b/>
          <w:sz w:val="20"/>
          <w:lang w:val="es-MX"/>
        </w:rPr>
      </w:pPr>
    </w:p>
    <w:tbl>
      <w:tblPr>
        <w:tblW w:w="10283" w:type="dxa"/>
        <w:jc w:val="center"/>
        <w:tblLayout w:type="fixed"/>
        <w:tblLook w:val="0000" w:firstRow="0" w:lastRow="0" w:firstColumn="0" w:lastColumn="0" w:noHBand="0" w:noVBand="0"/>
      </w:tblPr>
      <w:tblGrid>
        <w:gridCol w:w="643"/>
        <w:gridCol w:w="9640"/>
      </w:tblGrid>
      <w:tr w:rsidR="00437320" w:rsidRPr="0026293E" w14:paraId="79D39A91" w14:textId="77777777" w:rsidTr="00963FA9">
        <w:trPr>
          <w:jc w:val="center"/>
        </w:trPr>
        <w:tc>
          <w:tcPr>
            <w:tcW w:w="643" w:type="dxa"/>
            <w:tcBorders>
              <w:top w:val="single" w:sz="4" w:space="0" w:color="000000"/>
              <w:left w:val="single" w:sz="4" w:space="0" w:color="000000"/>
              <w:bottom w:val="single" w:sz="4" w:space="0" w:color="000000"/>
            </w:tcBorders>
            <w:vAlign w:val="center"/>
          </w:tcPr>
          <w:p w14:paraId="4D3398E0" w14:textId="3D41EB9C" w:rsidR="00437320" w:rsidRPr="0026293E" w:rsidRDefault="008F128A" w:rsidP="00437320">
            <w:pPr>
              <w:snapToGrid w:val="0"/>
              <w:jc w:val="center"/>
              <w:rPr>
                <w:rFonts w:ascii="Arial" w:hAnsi="Arial" w:cs="Arial"/>
                <w:b/>
                <w:sz w:val="18"/>
                <w:szCs w:val="18"/>
                <w:lang w:val="en-US"/>
              </w:rPr>
            </w:pPr>
            <w:r w:rsidRPr="0026293E">
              <w:rPr>
                <w:rFonts w:ascii="Arial" w:hAnsi="Arial" w:cs="Arial"/>
                <w:b/>
                <w:sz w:val="18"/>
                <w:szCs w:val="18"/>
                <w:lang w:val="en-US"/>
              </w:rPr>
              <w:t>N°</w:t>
            </w:r>
          </w:p>
        </w:tc>
        <w:tc>
          <w:tcPr>
            <w:tcW w:w="9640" w:type="dxa"/>
            <w:tcBorders>
              <w:top w:val="single" w:sz="4" w:space="0" w:color="000000"/>
              <w:left w:val="single" w:sz="4" w:space="0" w:color="000000"/>
              <w:bottom w:val="single" w:sz="4" w:space="0" w:color="000000"/>
              <w:right w:val="single" w:sz="4" w:space="0" w:color="000000"/>
            </w:tcBorders>
          </w:tcPr>
          <w:p w14:paraId="4F7C97AD" w14:textId="77777777" w:rsidR="00437320" w:rsidRPr="0026293E" w:rsidRDefault="009330D4" w:rsidP="009330D4">
            <w:pPr>
              <w:tabs>
                <w:tab w:val="left" w:pos="2859"/>
              </w:tabs>
              <w:snapToGrid w:val="0"/>
              <w:ind w:right="-1526"/>
              <w:rPr>
                <w:rFonts w:ascii="Arial" w:hAnsi="Arial" w:cs="Arial"/>
                <w:b/>
                <w:sz w:val="18"/>
                <w:szCs w:val="18"/>
              </w:rPr>
            </w:pPr>
            <w:r w:rsidRPr="0026293E">
              <w:rPr>
                <w:rFonts w:ascii="Arial" w:hAnsi="Arial" w:cs="Arial"/>
                <w:b/>
                <w:sz w:val="18"/>
                <w:szCs w:val="18"/>
              </w:rPr>
              <w:t xml:space="preserve">                                                 </w:t>
            </w:r>
            <w:r w:rsidR="00437320" w:rsidRPr="0026293E">
              <w:rPr>
                <w:rFonts w:ascii="Arial" w:hAnsi="Arial" w:cs="Arial"/>
                <w:b/>
                <w:sz w:val="18"/>
                <w:szCs w:val="18"/>
              </w:rPr>
              <w:t>C O N T E N I D O:</w:t>
            </w:r>
          </w:p>
        </w:tc>
      </w:tr>
      <w:tr w:rsidR="00437320" w:rsidRPr="0026293E" w14:paraId="586200A5" w14:textId="77777777" w:rsidTr="00963FA9">
        <w:trPr>
          <w:jc w:val="center"/>
        </w:trPr>
        <w:tc>
          <w:tcPr>
            <w:tcW w:w="643" w:type="dxa"/>
            <w:tcBorders>
              <w:top w:val="single" w:sz="4" w:space="0" w:color="000000"/>
              <w:left w:val="single" w:sz="4" w:space="0" w:color="000000"/>
              <w:bottom w:val="single" w:sz="4" w:space="0" w:color="000000"/>
            </w:tcBorders>
          </w:tcPr>
          <w:p w14:paraId="45DD9AE5" w14:textId="77777777" w:rsidR="00437320" w:rsidRPr="0026293E" w:rsidRDefault="00437320" w:rsidP="00E15BD9">
            <w:pPr>
              <w:snapToGrid w:val="0"/>
              <w:rPr>
                <w:rFonts w:ascii="Arial" w:hAnsi="Arial" w:cs="Arial"/>
                <w:sz w:val="18"/>
                <w:szCs w:val="18"/>
                <w:lang w:val="en-US"/>
              </w:rPr>
            </w:pPr>
          </w:p>
        </w:tc>
        <w:tc>
          <w:tcPr>
            <w:tcW w:w="9640" w:type="dxa"/>
            <w:tcBorders>
              <w:top w:val="single" w:sz="4" w:space="0" w:color="000000"/>
              <w:left w:val="single" w:sz="4" w:space="0" w:color="000000"/>
              <w:bottom w:val="single" w:sz="4" w:space="0" w:color="000000"/>
              <w:right w:val="single" w:sz="4" w:space="0" w:color="000000"/>
            </w:tcBorders>
          </w:tcPr>
          <w:p w14:paraId="618C2486" w14:textId="77777777" w:rsidR="00437320" w:rsidRPr="0026293E" w:rsidRDefault="00437320" w:rsidP="00E15BD9">
            <w:pPr>
              <w:snapToGrid w:val="0"/>
              <w:ind w:right="-1526"/>
              <w:rPr>
                <w:rFonts w:ascii="Arial" w:hAnsi="Arial" w:cs="Arial"/>
                <w:b/>
                <w:sz w:val="18"/>
                <w:szCs w:val="18"/>
              </w:rPr>
            </w:pPr>
            <w:r w:rsidRPr="0026293E">
              <w:rPr>
                <w:rFonts w:ascii="Arial" w:hAnsi="Arial" w:cs="Arial"/>
                <w:b/>
                <w:sz w:val="18"/>
                <w:szCs w:val="18"/>
              </w:rPr>
              <w:t>GLOSARIO</w:t>
            </w:r>
          </w:p>
        </w:tc>
      </w:tr>
      <w:tr w:rsidR="00437320" w:rsidRPr="0026293E" w14:paraId="1F3A5B22" w14:textId="77777777" w:rsidTr="00963FA9">
        <w:trPr>
          <w:jc w:val="center"/>
        </w:trPr>
        <w:tc>
          <w:tcPr>
            <w:tcW w:w="643" w:type="dxa"/>
            <w:tcBorders>
              <w:top w:val="single" w:sz="4" w:space="0" w:color="000000"/>
              <w:left w:val="single" w:sz="4" w:space="0" w:color="000000"/>
              <w:bottom w:val="single" w:sz="4" w:space="0" w:color="000000"/>
            </w:tcBorders>
          </w:tcPr>
          <w:p w14:paraId="42BF9D39"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w:t>
            </w:r>
          </w:p>
        </w:tc>
        <w:tc>
          <w:tcPr>
            <w:tcW w:w="9640" w:type="dxa"/>
            <w:tcBorders>
              <w:top w:val="single" w:sz="4" w:space="0" w:color="000000"/>
              <w:left w:val="single" w:sz="4" w:space="0" w:color="000000"/>
              <w:bottom w:val="single" w:sz="4" w:space="0" w:color="000000"/>
              <w:right w:val="single" w:sz="4" w:space="0" w:color="000000"/>
            </w:tcBorders>
          </w:tcPr>
          <w:p w14:paraId="4BFF6108"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Información específica de la Licitación</w:t>
            </w:r>
          </w:p>
        </w:tc>
      </w:tr>
      <w:tr w:rsidR="00437320" w:rsidRPr="0026293E" w14:paraId="35839360" w14:textId="77777777" w:rsidTr="00963FA9">
        <w:trPr>
          <w:jc w:val="center"/>
        </w:trPr>
        <w:tc>
          <w:tcPr>
            <w:tcW w:w="643" w:type="dxa"/>
            <w:tcBorders>
              <w:top w:val="single" w:sz="4" w:space="0" w:color="000000"/>
              <w:left w:val="single" w:sz="4" w:space="0" w:color="000000"/>
              <w:bottom w:val="single" w:sz="4" w:space="0" w:color="000000"/>
            </w:tcBorders>
          </w:tcPr>
          <w:p w14:paraId="1CC6D80F"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1.1</w:t>
            </w:r>
          </w:p>
        </w:tc>
        <w:tc>
          <w:tcPr>
            <w:tcW w:w="9640" w:type="dxa"/>
            <w:tcBorders>
              <w:top w:val="single" w:sz="4" w:space="0" w:color="000000"/>
              <w:left w:val="single" w:sz="4" w:space="0" w:color="000000"/>
              <w:bottom w:val="single" w:sz="4" w:space="0" w:color="000000"/>
              <w:right w:val="single" w:sz="4" w:space="0" w:color="000000"/>
            </w:tcBorders>
          </w:tcPr>
          <w:p w14:paraId="135B6D7A"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Idioma o Idiomas en que podrán presentarse las proposiciones, los anexos técnicos y, en su caso los folletos que se acompañen.</w:t>
            </w:r>
          </w:p>
        </w:tc>
      </w:tr>
      <w:tr w:rsidR="00437320" w:rsidRPr="0026293E" w14:paraId="23788FBC" w14:textId="77777777" w:rsidTr="00963FA9">
        <w:trPr>
          <w:jc w:val="center"/>
        </w:trPr>
        <w:tc>
          <w:tcPr>
            <w:tcW w:w="643" w:type="dxa"/>
            <w:tcBorders>
              <w:top w:val="single" w:sz="4" w:space="0" w:color="000000"/>
              <w:left w:val="single" w:sz="4" w:space="0" w:color="000000"/>
              <w:bottom w:val="single" w:sz="4" w:space="0" w:color="000000"/>
            </w:tcBorders>
          </w:tcPr>
          <w:p w14:paraId="13B98A3E"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1.2</w:t>
            </w:r>
          </w:p>
        </w:tc>
        <w:tc>
          <w:tcPr>
            <w:tcW w:w="9640" w:type="dxa"/>
            <w:tcBorders>
              <w:top w:val="single" w:sz="4" w:space="0" w:color="000000"/>
              <w:left w:val="single" w:sz="4" w:space="0" w:color="000000"/>
              <w:bottom w:val="single" w:sz="4" w:space="0" w:color="000000"/>
              <w:right w:val="single" w:sz="4" w:space="0" w:color="000000"/>
            </w:tcBorders>
          </w:tcPr>
          <w:p w14:paraId="4FF9211F"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Disponibilidad Presupuestaria</w:t>
            </w:r>
          </w:p>
        </w:tc>
      </w:tr>
      <w:tr w:rsidR="00437320" w:rsidRPr="0026293E" w14:paraId="0A040D3D" w14:textId="77777777" w:rsidTr="00963FA9">
        <w:trPr>
          <w:jc w:val="center"/>
        </w:trPr>
        <w:tc>
          <w:tcPr>
            <w:tcW w:w="643" w:type="dxa"/>
            <w:tcBorders>
              <w:top w:val="single" w:sz="4" w:space="0" w:color="000000"/>
              <w:left w:val="single" w:sz="4" w:space="0" w:color="000000"/>
              <w:bottom w:val="single" w:sz="4" w:space="0" w:color="000000"/>
            </w:tcBorders>
          </w:tcPr>
          <w:p w14:paraId="632EE13B"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2.</w:t>
            </w:r>
          </w:p>
        </w:tc>
        <w:tc>
          <w:tcPr>
            <w:tcW w:w="9640" w:type="dxa"/>
            <w:tcBorders>
              <w:top w:val="single" w:sz="4" w:space="0" w:color="000000"/>
              <w:left w:val="single" w:sz="4" w:space="0" w:color="000000"/>
              <w:bottom w:val="single" w:sz="4" w:space="0" w:color="000000"/>
              <w:right w:val="single" w:sz="4" w:space="0" w:color="000000"/>
            </w:tcBorders>
          </w:tcPr>
          <w:p w14:paraId="18838EA5"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Descripción, Unidad y Cantidad</w:t>
            </w:r>
          </w:p>
        </w:tc>
      </w:tr>
      <w:tr w:rsidR="00437320" w:rsidRPr="0026293E" w14:paraId="302AEF41" w14:textId="77777777" w:rsidTr="00963FA9">
        <w:trPr>
          <w:jc w:val="center"/>
        </w:trPr>
        <w:tc>
          <w:tcPr>
            <w:tcW w:w="643" w:type="dxa"/>
            <w:tcBorders>
              <w:top w:val="single" w:sz="4" w:space="0" w:color="000000"/>
              <w:left w:val="single" w:sz="4" w:space="0" w:color="000000"/>
              <w:bottom w:val="single" w:sz="4" w:space="0" w:color="000000"/>
            </w:tcBorders>
          </w:tcPr>
          <w:p w14:paraId="587C809A"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2.1</w:t>
            </w:r>
          </w:p>
        </w:tc>
        <w:tc>
          <w:tcPr>
            <w:tcW w:w="9640" w:type="dxa"/>
            <w:tcBorders>
              <w:top w:val="single" w:sz="4" w:space="0" w:color="000000"/>
              <w:left w:val="single" w:sz="4" w:space="0" w:color="000000"/>
              <w:bottom w:val="single" w:sz="4" w:space="0" w:color="000000"/>
              <w:right w:val="single" w:sz="4" w:space="0" w:color="000000"/>
            </w:tcBorders>
          </w:tcPr>
          <w:p w14:paraId="3B5E6A90"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Calidad</w:t>
            </w:r>
          </w:p>
        </w:tc>
      </w:tr>
      <w:tr w:rsidR="00437320" w:rsidRPr="0026293E" w14:paraId="59BA7A67" w14:textId="77777777" w:rsidTr="00963FA9">
        <w:trPr>
          <w:jc w:val="center"/>
        </w:trPr>
        <w:tc>
          <w:tcPr>
            <w:tcW w:w="643" w:type="dxa"/>
            <w:tcBorders>
              <w:top w:val="single" w:sz="4" w:space="0" w:color="000000"/>
              <w:left w:val="single" w:sz="4" w:space="0" w:color="000000"/>
              <w:bottom w:val="single" w:sz="4" w:space="0" w:color="000000"/>
            </w:tcBorders>
          </w:tcPr>
          <w:p w14:paraId="2ADAD6FB"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3.</w:t>
            </w:r>
          </w:p>
        </w:tc>
        <w:tc>
          <w:tcPr>
            <w:tcW w:w="9640" w:type="dxa"/>
            <w:tcBorders>
              <w:top w:val="single" w:sz="4" w:space="0" w:color="000000"/>
              <w:left w:val="single" w:sz="4" w:space="0" w:color="000000"/>
              <w:bottom w:val="single" w:sz="4" w:space="0" w:color="000000"/>
              <w:right w:val="single" w:sz="4" w:space="0" w:color="000000"/>
            </w:tcBorders>
          </w:tcPr>
          <w:p w14:paraId="28763420"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Modalidad de la contratación</w:t>
            </w:r>
          </w:p>
        </w:tc>
      </w:tr>
      <w:tr w:rsidR="00437320" w:rsidRPr="0026293E" w14:paraId="1C60EA2C" w14:textId="77777777" w:rsidTr="00963FA9">
        <w:trPr>
          <w:jc w:val="center"/>
        </w:trPr>
        <w:tc>
          <w:tcPr>
            <w:tcW w:w="643" w:type="dxa"/>
            <w:tcBorders>
              <w:top w:val="single" w:sz="4" w:space="0" w:color="000000"/>
              <w:left w:val="single" w:sz="4" w:space="0" w:color="000000"/>
              <w:bottom w:val="single" w:sz="4" w:space="0" w:color="000000"/>
            </w:tcBorders>
          </w:tcPr>
          <w:p w14:paraId="61F6A5E5"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3.1</w:t>
            </w:r>
          </w:p>
        </w:tc>
        <w:tc>
          <w:tcPr>
            <w:tcW w:w="9640" w:type="dxa"/>
            <w:tcBorders>
              <w:top w:val="single" w:sz="4" w:space="0" w:color="000000"/>
              <w:left w:val="single" w:sz="4" w:space="0" w:color="000000"/>
              <w:bottom w:val="single" w:sz="4" w:space="0" w:color="000000"/>
              <w:right w:val="single" w:sz="4" w:space="0" w:color="000000"/>
            </w:tcBorders>
          </w:tcPr>
          <w:p w14:paraId="4E473249" w14:textId="77777777" w:rsidR="00437320" w:rsidRPr="0026293E" w:rsidRDefault="00437320" w:rsidP="00963FA9">
            <w:pPr>
              <w:snapToGrid w:val="0"/>
              <w:ind w:right="33"/>
              <w:jc w:val="both"/>
              <w:rPr>
                <w:rFonts w:ascii="Arial" w:hAnsi="Arial" w:cs="Arial"/>
                <w:sz w:val="18"/>
                <w:szCs w:val="18"/>
              </w:rPr>
            </w:pPr>
            <w:r w:rsidRPr="0026293E">
              <w:rPr>
                <w:rFonts w:ascii="Arial" w:hAnsi="Arial" w:cs="Arial"/>
                <w:sz w:val="18"/>
                <w:szCs w:val="18"/>
              </w:rPr>
              <w:t>Fecha, Hora y Domicilio de los Eventos; Medios y en su caso, reducción de plazo para la presentación de las proposiciones</w:t>
            </w:r>
          </w:p>
        </w:tc>
      </w:tr>
      <w:tr w:rsidR="00437320" w:rsidRPr="0026293E" w14:paraId="1A4345D3" w14:textId="77777777" w:rsidTr="00963FA9">
        <w:trPr>
          <w:jc w:val="center"/>
        </w:trPr>
        <w:tc>
          <w:tcPr>
            <w:tcW w:w="643" w:type="dxa"/>
            <w:tcBorders>
              <w:top w:val="single" w:sz="4" w:space="0" w:color="000000"/>
              <w:left w:val="single" w:sz="4" w:space="0" w:color="000000"/>
              <w:bottom w:val="single" w:sz="4" w:space="0" w:color="000000"/>
            </w:tcBorders>
          </w:tcPr>
          <w:p w14:paraId="4D0450AE"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4.</w:t>
            </w:r>
          </w:p>
        </w:tc>
        <w:tc>
          <w:tcPr>
            <w:tcW w:w="9640" w:type="dxa"/>
            <w:tcBorders>
              <w:top w:val="single" w:sz="4" w:space="0" w:color="000000"/>
              <w:left w:val="single" w:sz="4" w:space="0" w:color="000000"/>
              <w:bottom w:val="single" w:sz="4" w:space="0" w:color="000000"/>
              <w:right w:val="single" w:sz="4" w:space="0" w:color="000000"/>
            </w:tcBorders>
          </w:tcPr>
          <w:p w14:paraId="399813FB"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Junta de Aclaraciones</w:t>
            </w:r>
          </w:p>
        </w:tc>
      </w:tr>
      <w:tr w:rsidR="00437320" w:rsidRPr="0026293E" w14:paraId="189B903A" w14:textId="77777777" w:rsidTr="00963FA9">
        <w:trPr>
          <w:jc w:val="center"/>
        </w:trPr>
        <w:tc>
          <w:tcPr>
            <w:tcW w:w="643" w:type="dxa"/>
            <w:tcBorders>
              <w:top w:val="single" w:sz="4" w:space="0" w:color="000000"/>
              <w:left w:val="single" w:sz="4" w:space="0" w:color="000000"/>
              <w:bottom w:val="single" w:sz="4" w:space="0" w:color="000000"/>
            </w:tcBorders>
          </w:tcPr>
          <w:p w14:paraId="21DA67A0"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5.</w:t>
            </w:r>
          </w:p>
        </w:tc>
        <w:tc>
          <w:tcPr>
            <w:tcW w:w="9640" w:type="dxa"/>
            <w:tcBorders>
              <w:top w:val="single" w:sz="4" w:space="0" w:color="000000"/>
              <w:left w:val="single" w:sz="4" w:space="0" w:color="000000"/>
              <w:bottom w:val="single" w:sz="4" w:space="0" w:color="000000"/>
              <w:right w:val="single" w:sz="4" w:space="0" w:color="000000"/>
            </w:tcBorders>
          </w:tcPr>
          <w:p w14:paraId="52C632E6" w14:textId="635B02AB" w:rsidR="00437320" w:rsidRPr="0026293E" w:rsidRDefault="00437320" w:rsidP="006A60CD">
            <w:pPr>
              <w:tabs>
                <w:tab w:val="left" w:pos="5625"/>
              </w:tabs>
              <w:snapToGrid w:val="0"/>
              <w:jc w:val="both"/>
              <w:rPr>
                <w:rFonts w:ascii="Arial" w:hAnsi="Arial" w:cs="Arial"/>
                <w:b/>
                <w:sz w:val="18"/>
                <w:szCs w:val="18"/>
              </w:rPr>
            </w:pPr>
            <w:r w:rsidRPr="0026293E">
              <w:rPr>
                <w:rFonts w:ascii="Arial" w:hAnsi="Arial" w:cs="Arial"/>
                <w:b/>
                <w:sz w:val="18"/>
                <w:szCs w:val="18"/>
              </w:rPr>
              <w:t>Presentación y Apertura de Proposiciones</w:t>
            </w:r>
            <w:r w:rsidR="006A60CD" w:rsidRPr="0026293E">
              <w:rPr>
                <w:rFonts w:ascii="Arial" w:hAnsi="Arial" w:cs="Arial"/>
                <w:b/>
                <w:sz w:val="18"/>
                <w:szCs w:val="18"/>
              </w:rPr>
              <w:tab/>
            </w:r>
          </w:p>
        </w:tc>
      </w:tr>
      <w:tr w:rsidR="00437320" w:rsidRPr="0026293E" w14:paraId="4EBBA4F1" w14:textId="77777777" w:rsidTr="00963FA9">
        <w:trPr>
          <w:jc w:val="center"/>
        </w:trPr>
        <w:tc>
          <w:tcPr>
            <w:tcW w:w="643" w:type="dxa"/>
            <w:tcBorders>
              <w:top w:val="single" w:sz="4" w:space="0" w:color="000000"/>
              <w:left w:val="single" w:sz="4" w:space="0" w:color="000000"/>
              <w:bottom w:val="single" w:sz="4" w:space="0" w:color="000000"/>
            </w:tcBorders>
          </w:tcPr>
          <w:p w14:paraId="22F8BF6A"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5.1</w:t>
            </w:r>
          </w:p>
        </w:tc>
        <w:tc>
          <w:tcPr>
            <w:tcW w:w="9640" w:type="dxa"/>
            <w:tcBorders>
              <w:top w:val="single" w:sz="4" w:space="0" w:color="000000"/>
              <w:left w:val="single" w:sz="4" w:space="0" w:color="000000"/>
              <w:bottom w:val="single" w:sz="4" w:space="0" w:color="000000"/>
              <w:right w:val="single" w:sz="4" w:space="0" w:color="000000"/>
            </w:tcBorders>
          </w:tcPr>
          <w:p w14:paraId="3BD3FDC8"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Proposiciones Conjuntas</w:t>
            </w:r>
          </w:p>
        </w:tc>
      </w:tr>
      <w:tr w:rsidR="005218B3" w:rsidRPr="0026293E" w14:paraId="2745D00D" w14:textId="77777777" w:rsidTr="00963FA9">
        <w:trPr>
          <w:jc w:val="center"/>
        </w:trPr>
        <w:tc>
          <w:tcPr>
            <w:tcW w:w="643" w:type="dxa"/>
            <w:tcBorders>
              <w:top w:val="single" w:sz="4" w:space="0" w:color="000000"/>
              <w:left w:val="single" w:sz="4" w:space="0" w:color="000000"/>
              <w:bottom w:val="single" w:sz="4" w:space="0" w:color="000000"/>
            </w:tcBorders>
          </w:tcPr>
          <w:p w14:paraId="0FB38FBD" w14:textId="77777777" w:rsidR="005218B3" w:rsidRPr="0026293E" w:rsidRDefault="005218B3" w:rsidP="00E15BD9">
            <w:pPr>
              <w:snapToGrid w:val="0"/>
              <w:rPr>
                <w:rFonts w:ascii="Arial" w:hAnsi="Arial" w:cs="Arial"/>
                <w:sz w:val="18"/>
                <w:szCs w:val="18"/>
              </w:rPr>
            </w:pPr>
            <w:r w:rsidRPr="0026293E">
              <w:rPr>
                <w:rFonts w:ascii="Arial" w:hAnsi="Arial" w:cs="Arial"/>
                <w:sz w:val="18"/>
                <w:szCs w:val="18"/>
              </w:rPr>
              <w:t>5.2</w:t>
            </w:r>
          </w:p>
        </w:tc>
        <w:tc>
          <w:tcPr>
            <w:tcW w:w="9640" w:type="dxa"/>
            <w:tcBorders>
              <w:top w:val="single" w:sz="4" w:space="0" w:color="000000"/>
              <w:left w:val="single" w:sz="4" w:space="0" w:color="000000"/>
              <w:bottom w:val="single" w:sz="4" w:space="0" w:color="000000"/>
              <w:right w:val="single" w:sz="4" w:space="0" w:color="000000"/>
            </w:tcBorders>
          </w:tcPr>
          <w:p w14:paraId="769E057F" w14:textId="77777777" w:rsidR="005218B3" w:rsidRPr="0026293E" w:rsidRDefault="005218B3" w:rsidP="00E15BD9">
            <w:pPr>
              <w:snapToGrid w:val="0"/>
              <w:jc w:val="both"/>
              <w:rPr>
                <w:rFonts w:ascii="Arial" w:hAnsi="Arial" w:cs="Arial"/>
                <w:sz w:val="18"/>
                <w:szCs w:val="18"/>
              </w:rPr>
            </w:pPr>
            <w:r w:rsidRPr="0026293E">
              <w:rPr>
                <w:rFonts w:ascii="Arial" w:hAnsi="Arial" w:cs="Arial"/>
                <w:sz w:val="18"/>
                <w:szCs w:val="18"/>
              </w:rPr>
              <w:t>Comunicación del fallo.</w:t>
            </w:r>
          </w:p>
        </w:tc>
      </w:tr>
      <w:tr w:rsidR="00437320" w:rsidRPr="0026293E" w14:paraId="385B030C" w14:textId="77777777" w:rsidTr="00963FA9">
        <w:trPr>
          <w:jc w:val="center"/>
        </w:trPr>
        <w:tc>
          <w:tcPr>
            <w:tcW w:w="643" w:type="dxa"/>
            <w:tcBorders>
              <w:top w:val="single" w:sz="4" w:space="0" w:color="000000"/>
              <w:left w:val="single" w:sz="4" w:space="0" w:color="000000"/>
              <w:bottom w:val="single" w:sz="4" w:space="0" w:color="000000"/>
            </w:tcBorders>
          </w:tcPr>
          <w:p w14:paraId="3C4B4064"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6.</w:t>
            </w:r>
          </w:p>
        </w:tc>
        <w:tc>
          <w:tcPr>
            <w:tcW w:w="9640" w:type="dxa"/>
            <w:tcBorders>
              <w:top w:val="single" w:sz="4" w:space="0" w:color="000000"/>
              <w:left w:val="single" w:sz="4" w:space="0" w:color="000000"/>
              <w:bottom w:val="single" w:sz="4" w:space="0" w:color="000000"/>
              <w:right w:val="single" w:sz="4" w:space="0" w:color="000000"/>
            </w:tcBorders>
          </w:tcPr>
          <w:p w14:paraId="2DF2029D" w14:textId="0F293FBB"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Documentos que deberán presentar quienes deseen participar en la licitación y, entregar junto con el sobre cerrado o el que se genere en COMPRANET, relativo a la proposición técnica.</w:t>
            </w:r>
          </w:p>
        </w:tc>
      </w:tr>
      <w:tr w:rsidR="00437320" w:rsidRPr="0026293E" w14:paraId="2AC8217F" w14:textId="77777777" w:rsidTr="00963FA9">
        <w:trPr>
          <w:jc w:val="center"/>
        </w:trPr>
        <w:tc>
          <w:tcPr>
            <w:tcW w:w="643" w:type="dxa"/>
            <w:tcBorders>
              <w:top w:val="single" w:sz="4" w:space="0" w:color="000000"/>
              <w:left w:val="single" w:sz="4" w:space="0" w:color="000000"/>
              <w:bottom w:val="single" w:sz="4" w:space="0" w:color="000000"/>
            </w:tcBorders>
          </w:tcPr>
          <w:p w14:paraId="1690BE2D"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6.1</w:t>
            </w:r>
          </w:p>
        </w:tc>
        <w:tc>
          <w:tcPr>
            <w:tcW w:w="9640" w:type="dxa"/>
            <w:tcBorders>
              <w:top w:val="single" w:sz="4" w:space="0" w:color="000000"/>
              <w:left w:val="single" w:sz="4" w:space="0" w:color="000000"/>
              <w:bottom w:val="single" w:sz="4" w:space="0" w:color="000000"/>
              <w:right w:val="single" w:sz="4" w:space="0" w:color="000000"/>
            </w:tcBorders>
          </w:tcPr>
          <w:p w14:paraId="49DC7D85"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Documentación Complementaria</w:t>
            </w:r>
          </w:p>
        </w:tc>
      </w:tr>
      <w:tr w:rsidR="00437320" w:rsidRPr="0026293E" w14:paraId="4527F701" w14:textId="77777777" w:rsidTr="00963FA9">
        <w:trPr>
          <w:jc w:val="center"/>
        </w:trPr>
        <w:tc>
          <w:tcPr>
            <w:tcW w:w="643" w:type="dxa"/>
            <w:tcBorders>
              <w:top w:val="single" w:sz="4" w:space="0" w:color="000000"/>
              <w:left w:val="single" w:sz="4" w:space="0" w:color="000000"/>
              <w:bottom w:val="single" w:sz="4" w:space="0" w:color="000000"/>
            </w:tcBorders>
          </w:tcPr>
          <w:p w14:paraId="5AB9D83B"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6.2</w:t>
            </w:r>
          </w:p>
        </w:tc>
        <w:tc>
          <w:tcPr>
            <w:tcW w:w="9640" w:type="dxa"/>
            <w:tcBorders>
              <w:top w:val="single" w:sz="4" w:space="0" w:color="000000"/>
              <w:left w:val="single" w:sz="4" w:space="0" w:color="000000"/>
              <w:bottom w:val="single" w:sz="4" w:space="0" w:color="000000"/>
              <w:right w:val="single" w:sz="4" w:space="0" w:color="000000"/>
            </w:tcBorders>
          </w:tcPr>
          <w:p w14:paraId="26A93A22"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Proposición Técnica</w:t>
            </w:r>
          </w:p>
        </w:tc>
      </w:tr>
      <w:tr w:rsidR="00437320" w:rsidRPr="0026293E" w14:paraId="6F2774DE" w14:textId="77777777" w:rsidTr="00963FA9">
        <w:trPr>
          <w:jc w:val="center"/>
        </w:trPr>
        <w:tc>
          <w:tcPr>
            <w:tcW w:w="643" w:type="dxa"/>
            <w:tcBorders>
              <w:top w:val="single" w:sz="4" w:space="0" w:color="000000"/>
              <w:left w:val="single" w:sz="4" w:space="0" w:color="000000"/>
              <w:bottom w:val="single" w:sz="4" w:space="0" w:color="000000"/>
            </w:tcBorders>
          </w:tcPr>
          <w:p w14:paraId="293BB43C"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6.3</w:t>
            </w:r>
          </w:p>
        </w:tc>
        <w:tc>
          <w:tcPr>
            <w:tcW w:w="9640" w:type="dxa"/>
            <w:tcBorders>
              <w:top w:val="single" w:sz="4" w:space="0" w:color="000000"/>
              <w:left w:val="single" w:sz="4" w:space="0" w:color="000000"/>
              <w:bottom w:val="single" w:sz="4" w:space="0" w:color="000000"/>
              <w:right w:val="single" w:sz="4" w:space="0" w:color="000000"/>
            </w:tcBorders>
          </w:tcPr>
          <w:p w14:paraId="727E3796"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Proposición Económica</w:t>
            </w:r>
          </w:p>
        </w:tc>
      </w:tr>
      <w:tr w:rsidR="00437320" w:rsidRPr="0026293E" w14:paraId="0B5705B8" w14:textId="77777777" w:rsidTr="00963FA9">
        <w:trPr>
          <w:jc w:val="center"/>
        </w:trPr>
        <w:tc>
          <w:tcPr>
            <w:tcW w:w="643" w:type="dxa"/>
            <w:tcBorders>
              <w:top w:val="single" w:sz="4" w:space="0" w:color="000000"/>
              <w:left w:val="single" w:sz="4" w:space="0" w:color="000000"/>
              <w:bottom w:val="single" w:sz="4" w:space="0" w:color="000000"/>
            </w:tcBorders>
          </w:tcPr>
          <w:p w14:paraId="57BB60C2"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7.</w:t>
            </w:r>
          </w:p>
        </w:tc>
        <w:tc>
          <w:tcPr>
            <w:tcW w:w="9640" w:type="dxa"/>
            <w:tcBorders>
              <w:top w:val="single" w:sz="4" w:space="0" w:color="000000"/>
              <w:left w:val="single" w:sz="4" w:space="0" w:color="000000"/>
              <w:bottom w:val="single" w:sz="4" w:space="0" w:color="000000"/>
              <w:right w:val="single" w:sz="4" w:space="0" w:color="000000"/>
            </w:tcBorders>
          </w:tcPr>
          <w:p w14:paraId="4A7BD2E9"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Acreditación de la Existencia Legal, Personalidad Jurídica y Nacionalidad del Licitante.</w:t>
            </w:r>
          </w:p>
        </w:tc>
      </w:tr>
      <w:tr w:rsidR="00437320" w:rsidRPr="0026293E" w14:paraId="5084BC4C" w14:textId="77777777" w:rsidTr="00963FA9">
        <w:trPr>
          <w:jc w:val="center"/>
        </w:trPr>
        <w:tc>
          <w:tcPr>
            <w:tcW w:w="643" w:type="dxa"/>
            <w:tcBorders>
              <w:top w:val="single" w:sz="4" w:space="0" w:color="000000"/>
              <w:left w:val="single" w:sz="4" w:space="0" w:color="000000"/>
              <w:bottom w:val="single" w:sz="4" w:space="0" w:color="000000"/>
            </w:tcBorders>
          </w:tcPr>
          <w:p w14:paraId="24832BDA"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7.1</w:t>
            </w:r>
          </w:p>
        </w:tc>
        <w:tc>
          <w:tcPr>
            <w:tcW w:w="9640" w:type="dxa"/>
            <w:tcBorders>
              <w:top w:val="single" w:sz="4" w:space="0" w:color="000000"/>
              <w:left w:val="single" w:sz="4" w:space="0" w:color="000000"/>
              <w:bottom w:val="single" w:sz="4" w:space="0" w:color="000000"/>
              <w:right w:val="single" w:sz="4" w:space="0" w:color="000000"/>
            </w:tcBorders>
          </w:tcPr>
          <w:p w14:paraId="57361306"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En el acto de presentación y apertura de proposiciones.</w:t>
            </w:r>
          </w:p>
        </w:tc>
      </w:tr>
      <w:tr w:rsidR="00437320" w:rsidRPr="0026293E" w14:paraId="19086049" w14:textId="77777777" w:rsidTr="00963FA9">
        <w:trPr>
          <w:jc w:val="center"/>
        </w:trPr>
        <w:tc>
          <w:tcPr>
            <w:tcW w:w="643" w:type="dxa"/>
            <w:tcBorders>
              <w:top w:val="single" w:sz="4" w:space="0" w:color="000000"/>
              <w:left w:val="single" w:sz="4" w:space="0" w:color="000000"/>
              <w:bottom w:val="single" w:sz="4" w:space="0" w:color="000000"/>
            </w:tcBorders>
          </w:tcPr>
          <w:p w14:paraId="0F3897C3"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7.2</w:t>
            </w:r>
          </w:p>
        </w:tc>
        <w:tc>
          <w:tcPr>
            <w:tcW w:w="9640" w:type="dxa"/>
            <w:tcBorders>
              <w:top w:val="single" w:sz="4" w:space="0" w:color="000000"/>
              <w:left w:val="single" w:sz="4" w:space="0" w:color="000000"/>
              <w:bottom w:val="single" w:sz="4" w:space="0" w:color="000000"/>
              <w:right w:val="single" w:sz="4" w:space="0" w:color="000000"/>
            </w:tcBorders>
          </w:tcPr>
          <w:p w14:paraId="0922D9C0"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En la suscripción de las Proposiciones</w:t>
            </w:r>
          </w:p>
        </w:tc>
      </w:tr>
      <w:tr w:rsidR="00437320" w:rsidRPr="0026293E" w14:paraId="1D1993C1" w14:textId="77777777" w:rsidTr="00963FA9">
        <w:trPr>
          <w:jc w:val="center"/>
        </w:trPr>
        <w:tc>
          <w:tcPr>
            <w:tcW w:w="643" w:type="dxa"/>
            <w:tcBorders>
              <w:top w:val="single" w:sz="4" w:space="0" w:color="000000"/>
              <w:left w:val="single" w:sz="4" w:space="0" w:color="000000"/>
              <w:bottom w:val="single" w:sz="4" w:space="0" w:color="000000"/>
            </w:tcBorders>
          </w:tcPr>
          <w:p w14:paraId="71629992"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7.3</w:t>
            </w:r>
          </w:p>
        </w:tc>
        <w:tc>
          <w:tcPr>
            <w:tcW w:w="9640" w:type="dxa"/>
            <w:tcBorders>
              <w:top w:val="single" w:sz="4" w:space="0" w:color="000000"/>
              <w:left w:val="single" w:sz="4" w:space="0" w:color="000000"/>
              <w:bottom w:val="single" w:sz="4" w:space="0" w:color="000000"/>
              <w:right w:val="single" w:sz="4" w:space="0" w:color="000000"/>
            </w:tcBorders>
          </w:tcPr>
          <w:p w14:paraId="6EAA7A0F" w14:textId="77777777" w:rsidR="00437320" w:rsidRPr="0026293E" w:rsidRDefault="004D3890" w:rsidP="00E15BD9">
            <w:pPr>
              <w:snapToGrid w:val="0"/>
              <w:jc w:val="both"/>
              <w:rPr>
                <w:rFonts w:ascii="Arial" w:hAnsi="Arial" w:cs="Arial"/>
                <w:sz w:val="18"/>
                <w:szCs w:val="18"/>
              </w:rPr>
            </w:pPr>
            <w:r w:rsidRPr="0026293E">
              <w:rPr>
                <w:rFonts w:ascii="Arial" w:hAnsi="Arial" w:cs="Arial"/>
                <w:sz w:val="18"/>
                <w:szCs w:val="18"/>
              </w:rPr>
              <w:t>Previo a</w:t>
            </w:r>
            <w:r w:rsidR="00437320" w:rsidRPr="0026293E">
              <w:rPr>
                <w:rFonts w:ascii="Arial" w:hAnsi="Arial" w:cs="Arial"/>
                <w:sz w:val="18"/>
                <w:szCs w:val="18"/>
              </w:rPr>
              <w:t xml:space="preserve"> la firma del Contrato.</w:t>
            </w:r>
          </w:p>
        </w:tc>
      </w:tr>
      <w:tr w:rsidR="004D3890" w:rsidRPr="0026293E" w14:paraId="0CBBBB95" w14:textId="77777777" w:rsidTr="00963FA9">
        <w:trPr>
          <w:jc w:val="center"/>
        </w:trPr>
        <w:tc>
          <w:tcPr>
            <w:tcW w:w="643" w:type="dxa"/>
            <w:tcBorders>
              <w:top w:val="single" w:sz="4" w:space="0" w:color="000000"/>
              <w:left w:val="single" w:sz="4" w:space="0" w:color="000000"/>
              <w:bottom w:val="single" w:sz="4" w:space="0" w:color="000000"/>
            </w:tcBorders>
          </w:tcPr>
          <w:p w14:paraId="794601CA" w14:textId="77777777" w:rsidR="004D3890" w:rsidRPr="0026293E" w:rsidRDefault="004D3890" w:rsidP="00E15BD9">
            <w:pPr>
              <w:snapToGrid w:val="0"/>
              <w:rPr>
                <w:rFonts w:ascii="Arial" w:hAnsi="Arial" w:cs="Arial"/>
                <w:sz w:val="18"/>
                <w:szCs w:val="18"/>
              </w:rPr>
            </w:pPr>
            <w:r w:rsidRPr="0026293E">
              <w:rPr>
                <w:rFonts w:ascii="Arial" w:hAnsi="Arial" w:cs="Arial"/>
                <w:sz w:val="18"/>
                <w:szCs w:val="18"/>
              </w:rPr>
              <w:t>7.4</w:t>
            </w:r>
          </w:p>
        </w:tc>
        <w:tc>
          <w:tcPr>
            <w:tcW w:w="9640" w:type="dxa"/>
            <w:tcBorders>
              <w:top w:val="single" w:sz="4" w:space="0" w:color="000000"/>
              <w:left w:val="single" w:sz="4" w:space="0" w:color="000000"/>
              <w:bottom w:val="single" w:sz="4" w:space="0" w:color="000000"/>
              <w:right w:val="single" w:sz="4" w:space="0" w:color="000000"/>
            </w:tcBorders>
          </w:tcPr>
          <w:p w14:paraId="0DBFA8CF" w14:textId="77777777" w:rsidR="004D3890" w:rsidRPr="0026293E" w:rsidRDefault="004D3890" w:rsidP="00E15BD9">
            <w:pPr>
              <w:snapToGrid w:val="0"/>
              <w:jc w:val="both"/>
              <w:rPr>
                <w:rFonts w:ascii="Arial" w:hAnsi="Arial" w:cs="Arial"/>
                <w:sz w:val="18"/>
                <w:szCs w:val="18"/>
              </w:rPr>
            </w:pPr>
            <w:r w:rsidRPr="0026293E">
              <w:rPr>
                <w:rFonts w:ascii="Arial" w:hAnsi="Arial" w:cs="Arial"/>
                <w:sz w:val="18"/>
                <w:szCs w:val="18"/>
              </w:rPr>
              <w:t>En la firma del Contrato.</w:t>
            </w:r>
          </w:p>
        </w:tc>
      </w:tr>
      <w:tr w:rsidR="00437320" w:rsidRPr="0026293E" w14:paraId="4EB0D931" w14:textId="77777777" w:rsidTr="00963FA9">
        <w:trPr>
          <w:jc w:val="center"/>
        </w:trPr>
        <w:tc>
          <w:tcPr>
            <w:tcW w:w="643" w:type="dxa"/>
            <w:tcBorders>
              <w:top w:val="single" w:sz="4" w:space="0" w:color="000000"/>
              <w:left w:val="single" w:sz="4" w:space="0" w:color="000000"/>
              <w:bottom w:val="single" w:sz="4" w:space="0" w:color="000000"/>
            </w:tcBorders>
          </w:tcPr>
          <w:p w14:paraId="19180751"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8</w:t>
            </w:r>
          </w:p>
        </w:tc>
        <w:tc>
          <w:tcPr>
            <w:tcW w:w="9640" w:type="dxa"/>
            <w:tcBorders>
              <w:top w:val="single" w:sz="4" w:space="0" w:color="000000"/>
              <w:left w:val="single" w:sz="4" w:space="0" w:color="000000"/>
              <w:bottom w:val="single" w:sz="4" w:space="0" w:color="000000"/>
              <w:right w:val="single" w:sz="4" w:space="0" w:color="000000"/>
            </w:tcBorders>
          </w:tcPr>
          <w:p w14:paraId="49DD6D24"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Acreditación de encontrarse al corriente en sus obligaciones fiscales.</w:t>
            </w:r>
          </w:p>
        </w:tc>
      </w:tr>
      <w:tr w:rsidR="004D3890" w:rsidRPr="0026293E" w14:paraId="3B135ECA" w14:textId="77777777" w:rsidTr="00963FA9">
        <w:trPr>
          <w:jc w:val="center"/>
        </w:trPr>
        <w:tc>
          <w:tcPr>
            <w:tcW w:w="643" w:type="dxa"/>
            <w:tcBorders>
              <w:top w:val="single" w:sz="4" w:space="0" w:color="000000"/>
              <w:left w:val="single" w:sz="4" w:space="0" w:color="000000"/>
              <w:bottom w:val="single" w:sz="4" w:space="0" w:color="000000"/>
            </w:tcBorders>
          </w:tcPr>
          <w:p w14:paraId="718901D7" w14:textId="77777777" w:rsidR="004D3890" w:rsidRPr="0026293E" w:rsidRDefault="004D3890" w:rsidP="00E15BD9">
            <w:pPr>
              <w:snapToGrid w:val="0"/>
              <w:rPr>
                <w:rFonts w:ascii="Arial" w:hAnsi="Arial" w:cs="Arial"/>
                <w:b/>
                <w:sz w:val="18"/>
                <w:szCs w:val="18"/>
              </w:rPr>
            </w:pPr>
            <w:r w:rsidRPr="0026293E">
              <w:rPr>
                <w:rFonts w:ascii="Arial" w:hAnsi="Arial" w:cs="Arial"/>
                <w:b/>
                <w:sz w:val="18"/>
                <w:szCs w:val="18"/>
              </w:rPr>
              <w:t>8.1</w:t>
            </w:r>
          </w:p>
        </w:tc>
        <w:tc>
          <w:tcPr>
            <w:tcW w:w="9640" w:type="dxa"/>
            <w:tcBorders>
              <w:top w:val="single" w:sz="4" w:space="0" w:color="000000"/>
              <w:left w:val="single" w:sz="4" w:space="0" w:color="000000"/>
              <w:bottom w:val="single" w:sz="4" w:space="0" w:color="000000"/>
              <w:right w:val="single" w:sz="4" w:space="0" w:color="000000"/>
            </w:tcBorders>
          </w:tcPr>
          <w:p w14:paraId="30189B87" w14:textId="77777777" w:rsidR="004D3890" w:rsidRPr="0026293E" w:rsidRDefault="004D3890" w:rsidP="004D3890">
            <w:pPr>
              <w:snapToGrid w:val="0"/>
              <w:jc w:val="both"/>
              <w:rPr>
                <w:rFonts w:ascii="Arial" w:hAnsi="Arial" w:cs="Arial"/>
                <w:sz w:val="18"/>
                <w:szCs w:val="18"/>
              </w:rPr>
            </w:pPr>
            <w:r w:rsidRPr="0026293E">
              <w:rPr>
                <w:rFonts w:ascii="Arial" w:hAnsi="Arial" w:cs="Arial"/>
                <w:sz w:val="18"/>
                <w:szCs w:val="18"/>
              </w:rPr>
              <w:t>Acreditación de encontrarse al corriente en sus obligaciones en materia de seguridad social.</w:t>
            </w:r>
          </w:p>
        </w:tc>
      </w:tr>
      <w:tr w:rsidR="006F11FC" w:rsidRPr="0026293E" w14:paraId="2E97714D" w14:textId="77777777" w:rsidTr="00963FA9">
        <w:trPr>
          <w:jc w:val="center"/>
        </w:trPr>
        <w:tc>
          <w:tcPr>
            <w:tcW w:w="643" w:type="dxa"/>
            <w:tcBorders>
              <w:top w:val="single" w:sz="4" w:space="0" w:color="000000"/>
              <w:left w:val="single" w:sz="4" w:space="0" w:color="000000"/>
              <w:bottom w:val="single" w:sz="4" w:space="0" w:color="000000"/>
            </w:tcBorders>
          </w:tcPr>
          <w:p w14:paraId="71282F91" w14:textId="77777777" w:rsidR="006F11FC" w:rsidRPr="0026293E" w:rsidRDefault="006F11FC" w:rsidP="00E15BD9">
            <w:pPr>
              <w:snapToGrid w:val="0"/>
              <w:rPr>
                <w:rFonts w:ascii="Arial" w:hAnsi="Arial" w:cs="Arial"/>
                <w:b/>
                <w:sz w:val="18"/>
                <w:szCs w:val="18"/>
              </w:rPr>
            </w:pPr>
            <w:r w:rsidRPr="0026293E">
              <w:rPr>
                <w:rFonts w:ascii="Arial" w:hAnsi="Arial" w:cs="Arial"/>
                <w:b/>
                <w:sz w:val="18"/>
                <w:szCs w:val="18"/>
              </w:rPr>
              <w:t>8.2</w:t>
            </w:r>
          </w:p>
        </w:tc>
        <w:tc>
          <w:tcPr>
            <w:tcW w:w="9640" w:type="dxa"/>
            <w:tcBorders>
              <w:top w:val="single" w:sz="4" w:space="0" w:color="000000"/>
              <w:left w:val="single" w:sz="4" w:space="0" w:color="000000"/>
              <w:bottom w:val="single" w:sz="4" w:space="0" w:color="000000"/>
              <w:right w:val="single" w:sz="4" w:space="0" w:color="000000"/>
            </w:tcBorders>
          </w:tcPr>
          <w:p w14:paraId="2DB5B2C1" w14:textId="77777777" w:rsidR="006F11FC" w:rsidRPr="0026293E" w:rsidRDefault="006F11FC" w:rsidP="004D3890">
            <w:pPr>
              <w:snapToGrid w:val="0"/>
              <w:jc w:val="both"/>
              <w:rPr>
                <w:rFonts w:ascii="Arial" w:hAnsi="Arial" w:cs="Arial"/>
                <w:sz w:val="18"/>
                <w:szCs w:val="18"/>
              </w:rPr>
            </w:pPr>
            <w:r w:rsidRPr="0026293E">
              <w:rPr>
                <w:rFonts w:ascii="Arial" w:hAnsi="Arial" w:cs="Arial"/>
                <w:sz w:val="18"/>
                <w:szCs w:val="18"/>
              </w:rPr>
              <w:t>Reglas para la obtención de la constancia de situación fiscal en materia de aportaciones patronales y entero de amortizaciones.</w:t>
            </w:r>
          </w:p>
        </w:tc>
      </w:tr>
      <w:tr w:rsidR="009D399B" w:rsidRPr="0026293E" w14:paraId="767ADE73" w14:textId="77777777" w:rsidTr="00963FA9">
        <w:trPr>
          <w:jc w:val="center"/>
        </w:trPr>
        <w:tc>
          <w:tcPr>
            <w:tcW w:w="643" w:type="dxa"/>
            <w:tcBorders>
              <w:top w:val="single" w:sz="4" w:space="0" w:color="000000"/>
              <w:left w:val="single" w:sz="4" w:space="0" w:color="000000"/>
              <w:bottom w:val="single" w:sz="4" w:space="0" w:color="000000"/>
            </w:tcBorders>
          </w:tcPr>
          <w:p w14:paraId="1BE79B73" w14:textId="61041AF1" w:rsidR="009D399B" w:rsidRPr="0026293E" w:rsidRDefault="00B07538" w:rsidP="00E15BD9">
            <w:pPr>
              <w:snapToGrid w:val="0"/>
              <w:rPr>
                <w:rFonts w:ascii="Arial" w:hAnsi="Arial" w:cs="Arial"/>
                <w:b/>
                <w:sz w:val="18"/>
                <w:szCs w:val="18"/>
              </w:rPr>
            </w:pPr>
            <w:r w:rsidRPr="0026293E">
              <w:rPr>
                <w:rFonts w:ascii="Arial" w:hAnsi="Arial" w:cs="Arial"/>
                <w:b/>
                <w:sz w:val="18"/>
                <w:szCs w:val="18"/>
              </w:rPr>
              <w:t>8.3</w:t>
            </w:r>
          </w:p>
        </w:tc>
        <w:tc>
          <w:tcPr>
            <w:tcW w:w="9640" w:type="dxa"/>
            <w:tcBorders>
              <w:top w:val="single" w:sz="4" w:space="0" w:color="000000"/>
              <w:left w:val="single" w:sz="4" w:space="0" w:color="000000"/>
              <w:bottom w:val="single" w:sz="4" w:space="0" w:color="000000"/>
              <w:right w:val="single" w:sz="4" w:space="0" w:color="000000"/>
            </w:tcBorders>
          </w:tcPr>
          <w:p w14:paraId="1F435E06" w14:textId="3A27035C" w:rsidR="009D399B" w:rsidRPr="0026293E" w:rsidRDefault="00B07538" w:rsidP="004D3890">
            <w:pPr>
              <w:snapToGrid w:val="0"/>
              <w:jc w:val="both"/>
              <w:rPr>
                <w:rFonts w:ascii="Arial" w:hAnsi="Arial" w:cs="Arial"/>
                <w:sz w:val="18"/>
                <w:szCs w:val="18"/>
              </w:rPr>
            </w:pPr>
            <w:r w:rsidRPr="0026293E">
              <w:rPr>
                <w:rFonts w:ascii="Arial" w:hAnsi="Arial" w:cs="Arial"/>
                <w:sz w:val="18"/>
                <w:szCs w:val="18"/>
              </w:rPr>
              <w:t>Reglas para la obtención de la constancia de situación fiscal en materia de aportaciones patronales y entero de descuentos.</w:t>
            </w:r>
          </w:p>
        </w:tc>
      </w:tr>
      <w:tr w:rsidR="00437320" w:rsidRPr="0026293E" w14:paraId="0012AF06" w14:textId="77777777" w:rsidTr="00963FA9">
        <w:trPr>
          <w:jc w:val="center"/>
        </w:trPr>
        <w:tc>
          <w:tcPr>
            <w:tcW w:w="643" w:type="dxa"/>
            <w:tcBorders>
              <w:top w:val="single" w:sz="4" w:space="0" w:color="000000"/>
              <w:left w:val="single" w:sz="4" w:space="0" w:color="000000"/>
              <w:bottom w:val="single" w:sz="4" w:space="0" w:color="000000"/>
            </w:tcBorders>
          </w:tcPr>
          <w:p w14:paraId="02E272FD" w14:textId="77777777" w:rsidR="00437320" w:rsidRPr="0026293E" w:rsidRDefault="00437320" w:rsidP="00E15BD9">
            <w:pPr>
              <w:snapToGrid w:val="0"/>
              <w:rPr>
                <w:rFonts w:ascii="Arial" w:hAnsi="Arial" w:cs="Arial"/>
                <w:b/>
                <w:bCs/>
                <w:sz w:val="18"/>
                <w:szCs w:val="18"/>
              </w:rPr>
            </w:pPr>
            <w:r w:rsidRPr="0026293E">
              <w:rPr>
                <w:rFonts w:ascii="Arial" w:hAnsi="Arial" w:cs="Arial"/>
                <w:b/>
                <w:bCs/>
                <w:sz w:val="18"/>
                <w:szCs w:val="18"/>
              </w:rPr>
              <w:t>9</w:t>
            </w:r>
          </w:p>
        </w:tc>
        <w:tc>
          <w:tcPr>
            <w:tcW w:w="9640" w:type="dxa"/>
            <w:tcBorders>
              <w:top w:val="single" w:sz="4" w:space="0" w:color="000000"/>
              <w:left w:val="single" w:sz="4" w:space="0" w:color="000000"/>
              <w:bottom w:val="single" w:sz="4" w:space="0" w:color="000000"/>
              <w:right w:val="single" w:sz="4" w:space="0" w:color="000000"/>
            </w:tcBorders>
          </w:tcPr>
          <w:p w14:paraId="4462097C" w14:textId="77777777" w:rsidR="00437320" w:rsidRPr="0026293E" w:rsidRDefault="00437320" w:rsidP="00E15BD9">
            <w:pPr>
              <w:snapToGrid w:val="0"/>
              <w:jc w:val="both"/>
              <w:rPr>
                <w:rFonts w:ascii="Arial" w:hAnsi="Arial" w:cs="Arial"/>
                <w:b/>
                <w:bCs/>
                <w:sz w:val="18"/>
                <w:szCs w:val="18"/>
              </w:rPr>
            </w:pPr>
            <w:r w:rsidRPr="0026293E">
              <w:rPr>
                <w:rFonts w:ascii="Arial" w:hAnsi="Arial" w:cs="Arial"/>
                <w:b/>
                <w:bCs/>
                <w:sz w:val="18"/>
                <w:szCs w:val="18"/>
              </w:rPr>
              <w:t>Criterios para la Evaluación de las proposiciones y Adjudicación de los contratos.</w:t>
            </w:r>
          </w:p>
        </w:tc>
      </w:tr>
      <w:tr w:rsidR="00437320" w:rsidRPr="0026293E" w14:paraId="433DC3ED" w14:textId="77777777" w:rsidTr="00963FA9">
        <w:trPr>
          <w:jc w:val="center"/>
        </w:trPr>
        <w:tc>
          <w:tcPr>
            <w:tcW w:w="643" w:type="dxa"/>
            <w:tcBorders>
              <w:top w:val="single" w:sz="4" w:space="0" w:color="000000"/>
              <w:left w:val="single" w:sz="4" w:space="0" w:color="000000"/>
              <w:bottom w:val="single" w:sz="4" w:space="0" w:color="000000"/>
            </w:tcBorders>
          </w:tcPr>
          <w:p w14:paraId="67D11C8B"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9.1</w:t>
            </w:r>
          </w:p>
        </w:tc>
        <w:tc>
          <w:tcPr>
            <w:tcW w:w="9640" w:type="dxa"/>
            <w:tcBorders>
              <w:top w:val="single" w:sz="4" w:space="0" w:color="000000"/>
              <w:left w:val="single" w:sz="4" w:space="0" w:color="000000"/>
              <w:bottom w:val="single" w:sz="4" w:space="0" w:color="000000"/>
              <w:right w:val="single" w:sz="4" w:space="0" w:color="000000"/>
            </w:tcBorders>
          </w:tcPr>
          <w:p w14:paraId="5C40F682"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Evaluación de las proposiciones Técnicas</w:t>
            </w:r>
          </w:p>
        </w:tc>
      </w:tr>
      <w:tr w:rsidR="00437320" w:rsidRPr="0026293E" w14:paraId="235C808F" w14:textId="77777777" w:rsidTr="00963FA9">
        <w:trPr>
          <w:jc w:val="center"/>
        </w:trPr>
        <w:tc>
          <w:tcPr>
            <w:tcW w:w="643" w:type="dxa"/>
            <w:tcBorders>
              <w:top w:val="single" w:sz="4" w:space="0" w:color="000000"/>
              <w:left w:val="single" w:sz="4" w:space="0" w:color="000000"/>
              <w:bottom w:val="single" w:sz="4" w:space="0" w:color="000000"/>
            </w:tcBorders>
          </w:tcPr>
          <w:p w14:paraId="339227C0"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9.2</w:t>
            </w:r>
          </w:p>
        </w:tc>
        <w:tc>
          <w:tcPr>
            <w:tcW w:w="9640" w:type="dxa"/>
            <w:tcBorders>
              <w:top w:val="single" w:sz="4" w:space="0" w:color="000000"/>
              <w:left w:val="single" w:sz="4" w:space="0" w:color="000000"/>
              <w:bottom w:val="single" w:sz="4" w:space="0" w:color="000000"/>
              <w:right w:val="single" w:sz="4" w:space="0" w:color="000000"/>
            </w:tcBorders>
          </w:tcPr>
          <w:p w14:paraId="090BC3A0"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Evaluación de las proposiciones Económicas</w:t>
            </w:r>
          </w:p>
        </w:tc>
      </w:tr>
      <w:tr w:rsidR="00437320" w:rsidRPr="0026293E" w14:paraId="1F6937A9" w14:textId="77777777" w:rsidTr="00963FA9">
        <w:trPr>
          <w:jc w:val="center"/>
        </w:trPr>
        <w:tc>
          <w:tcPr>
            <w:tcW w:w="643" w:type="dxa"/>
            <w:tcBorders>
              <w:top w:val="single" w:sz="4" w:space="0" w:color="000000"/>
              <w:left w:val="single" w:sz="4" w:space="0" w:color="000000"/>
              <w:bottom w:val="single" w:sz="4" w:space="0" w:color="000000"/>
            </w:tcBorders>
          </w:tcPr>
          <w:p w14:paraId="2EBCA09A"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9.3</w:t>
            </w:r>
          </w:p>
        </w:tc>
        <w:tc>
          <w:tcPr>
            <w:tcW w:w="9640" w:type="dxa"/>
            <w:tcBorders>
              <w:top w:val="single" w:sz="4" w:space="0" w:color="000000"/>
              <w:left w:val="single" w:sz="4" w:space="0" w:color="000000"/>
              <w:bottom w:val="single" w:sz="4" w:space="0" w:color="000000"/>
              <w:right w:val="single" w:sz="4" w:space="0" w:color="000000"/>
            </w:tcBorders>
          </w:tcPr>
          <w:p w14:paraId="156A05B2"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Criterios de Adjudicación de los Contratos</w:t>
            </w:r>
          </w:p>
        </w:tc>
      </w:tr>
      <w:tr w:rsidR="00437320" w:rsidRPr="0026293E" w14:paraId="713A92F1" w14:textId="77777777" w:rsidTr="00963FA9">
        <w:trPr>
          <w:jc w:val="center"/>
        </w:trPr>
        <w:tc>
          <w:tcPr>
            <w:tcW w:w="643" w:type="dxa"/>
            <w:tcBorders>
              <w:top w:val="single" w:sz="4" w:space="0" w:color="000000"/>
              <w:left w:val="single" w:sz="4" w:space="0" w:color="000000"/>
              <w:bottom w:val="single" w:sz="4" w:space="0" w:color="000000"/>
            </w:tcBorders>
          </w:tcPr>
          <w:p w14:paraId="22891880"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10</w:t>
            </w:r>
          </w:p>
        </w:tc>
        <w:tc>
          <w:tcPr>
            <w:tcW w:w="9640" w:type="dxa"/>
            <w:tcBorders>
              <w:top w:val="single" w:sz="4" w:space="0" w:color="000000"/>
              <w:left w:val="single" w:sz="4" w:space="0" w:color="000000"/>
              <w:bottom w:val="single" w:sz="4" w:space="0" w:color="000000"/>
              <w:right w:val="single" w:sz="4" w:space="0" w:color="000000"/>
            </w:tcBorders>
          </w:tcPr>
          <w:p w14:paraId="007DB2A2"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Causas de Desechamiento.</w:t>
            </w:r>
          </w:p>
        </w:tc>
      </w:tr>
      <w:tr w:rsidR="00437320" w:rsidRPr="0026293E" w14:paraId="42820E5C" w14:textId="77777777" w:rsidTr="00963FA9">
        <w:trPr>
          <w:jc w:val="center"/>
        </w:trPr>
        <w:tc>
          <w:tcPr>
            <w:tcW w:w="643" w:type="dxa"/>
            <w:tcBorders>
              <w:top w:val="single" w:sz="4" w:space="0" w:color="000000"/>
              <w:left w:val="single" w:sz="4" w:space="0" w:color="000000"/>
              <w:bottom w:val="single" w:sz="4" w:space="0" w:color="000000"/>
            </w:tcBorders>
          </w:tcPr>
          <w:p w14:paraId="6F241A31"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11</w:t>
            </w:r>
          </w:p>
        </w:tc>
        <w:tc>
          <w:tcPr>
            <w:tcW w:w="9640" w:type="dxa"/>
            <w:tcBorders>
              <w:top w:val="single" w:sz="4" w:space="0" w:color="000000"/>
              <w:left w:val="single" w:sz="4" w:space="0" w:color="000000"/>
              <w:bottom w:val="single" w:sz="4" w:space="0" w:color="000000"/>
              <w:right w:val="single" w:sz="4" w:space="0" w:color="000000"/>
            </w:tcBorders>
          </w:tcPr>
          <w:p w14:paraId="570DABBB"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Comunicación de Fallo</w:t>
            </w:r>
          </w:p>
        </w:tc>
      </w:tr>
      <w:tr w:rsidR="00437320" w:rsidRPr="0026293E" w14:paraId="24F50FA5" w14:textId="77777777" w:rsidTr="00963FA9">
        <w:trPr>
          <w:jc w:val="center"/>
        </w:trPr>
        <w:tc>
          <w:tcPr>
            <w:tcW w:w="643" w:type="dxa"/>
            <w:tcBorders>
              <w:top w:val="single" w:sz="4" w:space="0" w:color="000000"/>
              <w:left w:val="single" w:sz="4" w:space="0" w:color="000000"/>
              <w:bottom w:val="single" w:sz="4" w:space="0" w:color="000000"/>
            </w:tcBorders>
          </w:tcPr>
          <w:p w14:paraId="126DA8B4"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12</w:t>
            </w:r>
          </w:p>
        </w:tc>
        <w:tc>
          <w:tcPr>
            <w:tcW w:w="9640" w:type="dxa"/>
            <w:tcBorders>
              <w:top w:val="single" w:sz="4" w:space="0" w:color="000000"/>
              <w:left w:val="single" w:sz="4" w:space="0" w:color="000000"/>
              <w:bottom w:val="single" w:sz="4" w:space="0" w:color="000000"/>
              <w:right w:val="single" w:sz="4" w:space="0" w:color="000000"/>
            </w:tcBorders>
          </w:tcPr>
          <w:p w14:paraId="13EDCD99"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Modelo de Contrato</w:t>
            </w:r>
          </w:p>
        </w:tc>
      </w:tr>
      <w:tr w:rsidR="00437320" w:rsidRPr="0026293E" w14:paraId="6F3FE9B5" w14:textId="77777777" w:rsidTr="00963FA9">
        <w:trPr>
          <w:jc w:val="center"/>
        </w:trPr>
        <w:tc>
          <w:tcPr>
            <w:tcW w:w="643" w:type="dxa"/>
            <w:tcBorders>
              <w:top w:val="single" w:sz="4" w:space="0" w:color="000000"/>
              <w:left w:val="single" w:sz="4" w:space="0" w:color="000000"/>
              <w:bottom w:val="single" w:sz="4" w:space="0" w:color="000000"/>
            </w:tcBorders>
          </w:tcPr>
          <w:p w14:paraId="6865F518"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12.1</w:t>
            </w:r>
          </w:p>
        </w:tc>
        <w:tc>
          <w:tcPr>
            <w:tcW w:w="9640" w:type="dxa"/>
            <w:tcBorders>
              <w:top w:val="single" w:sz="4" w:space="0" w:color="000000"/>
              <w:left w:val="single" w:sz="4" w:space="0" w:color="000000"/>
              <w:bottom w:val="single" w:sz="4" w:space="0" w:color="000000"/>
              <w:right w:val="single" w:sz="4" w:space="0" w:color="000000"/>
            </w:tcBorders>
          </w:tcPr>
          <w:p w14:paraId="2A7896DA"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Período de Contratación</w:t>
            </w:r>
          </w:p>
        </w:tc>
      </w:tr>
      <w:tr w:rsidR="00437320" w:rsidRPr="0026293E" w14:paraId="16756E3F" w14:textId="77777777" w:rsidTr="00963FA9">
        <w:trPr>
          <w:jc w:val="center"/>
        </w:trPr>
        <w:tc>
          <w:tcPr>
            <w:tcW w:w="643" w:type="dxa"/>
            <w:tcBorders>
              <w:top w:val="single" w:sz="4" w:space="0" w:color="000000"/>
              <w:left w:val="single" w:sz="4" w:space="0" w:color="000000"/>
              <w:bottom w:val="single" w:sz="4" w:space="0" w:color="000000"/>
            </w:tcBorders>
          </w:tcPr>
          <w:p w14:paraId="01F5ADA8" w14:textId="77777777" w:rsidR="00437320" w:rsidRPr="0026293E" w:rsidRDefault="00437320" w:rsidP="00E15BD9">
            <w:pPr>
              <w:snapToGrid w:val="0"/>
              <w:rPr>
                <w:rFonts w:ascii="Arial" w:hAnsi="Arial" w:cs="Arial"/>
                <w:sz w:val="18"/>
                <w:szCs w:val="18"/>
              </w:rPr>
            </w:pPr>
            <w:r w:rsidRPr="0026293E">
              <w:rPr>
                <w:rFonts w:ascii="Arial" w:hAnsi="Arial" w:cs="Arial"/>
                <w:sz w:val="18"/>
                <w:szCs w:val="18"/>
              </w:rPr>
              <w:t>12.2</w:t>
            </w:r>
          </w:p>
        </w:tc>
        <w:tc>
          <w:tcPr>
            <w:tcW w:w="9640" w:type="dxa"/>
            <w:tcBorders>
              <w:top w:val="single" w:sz="4" w:space="0" w:color="000000"/>
              <w:left w:val="single" w:sz="4" w:space="0" w:color="000000"/>
              <w:bottom w:val="single" w:sz="4" w:space="0" w:color="000000"/>
              <w:right w:val="single" w:sz="4" w:space="0" w:color="000000"/>
            </w:tcBorders>
          </w:tcPr>
          <w:p w14:paraId="4913C4E5" w14:textId="77777777" w:rsidR="00437320" w:rsidRPr="0026293E" w:rsidRDefault="00437320" w:rsidP="00E15BD9">
            <w:pPr>
              <w:snapToGrid w:val="0"/>
              <w:jc w:val="both"/>
              <w:rPr>
                <w:rFonts w:ascii="Arial" w:hAnsi="Arial" w:cs="Arial"/>
                <w:sz w:val="18"/>
                <w:szCs w:val="18"/>
              </w:rPr>
            </w:pPr>
            <w:r w:rsidRPr="0026293E">
              <w:rPr>
                <w:rFonts w:ascii="Arial" w:hAnsi="Arial" w:cs="Arial"/>
                <w:sz w:val="18"/>
                <w:szCs w:val="18"/>
              </w:rPr>
              <w:t>Firma del Contrato</w:t>
            </w:r>
          </w:p>
        </w:tc>
      </w:tr>
      <w:tr w:rsidR="00437320" w:rsidRPr="0026293E" w14:paraId="0842EC5B" w14:textId="77777777" w:rsidTr="00963FA9">
        <w:trPr>
          <w:jc w:val="center"/>
        </w:trPr>
        <w:tc>
          <w:tcPr>
            <w:tcW w:w="643" w:type="dxa"/>
            <w:tcBorders>
              <w:top w:val="single" w:sz="4" w:space="0" w:color="000000"/>
              <w:left w:val="single" w:sz="4" w:space="0" w:color="000000"/>
              <w:bottom w:val="single" w:sz="4" w:space="0" w:color="000000"/>
            </w:tcBorders>
          </w:tcPr>
          <w:p w14:paraId="32132454"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13</w:t>
            </w:r>
          </w:p>
        </w:tc>
        <w:tc>
          <w:tcPr>
            <w:tcW w:w="9640" w:type="dxa"/>
            <w:tcBorders>
              <w:top w:val="single" w:sz="4" w:space="0" w:color="000000"/>
              <w:left w:val="single" w:sz="4" w:space="0" w:color="000000"/>
              <w:bottom w:val="single" w:sz="4" w:space="0" w:color="000000"/>
              <w:right w:val="single" w:sz="4" w:space="0" w:color="000000"/>
            </w:tcBorders>
          </w:tcPr>
          <w:p w14:paraId="23658242"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Garantías</w:t>
            </w:r>
          </w:p>
        </w:tc>
      </w:tr>
      <w:tr w:rsidR="004D3890" w:rsidRPr="0026293E" w14:paraId="65BE6BA8" w14:textId="77777777" w:rsidTr="00963FA9">
        <w:trPr>
          <w:jc w:val="center"/>
        </w:trPr>
        <w:tc>
          <w:tcPr>
            <w:tcW w:w="643" w:type="dxa"/>
            <w:tcBorders>
              <w:top w:val="single" w:sz="4" w:space="0" w:color="000000"/>
              <w:left w:val="single" w:sz="4" w:space="0" w:color="000000"/>
              <w:bottom w:val="single" w:sz="4" w:space="0" w:color="000000"/>
            </w:tcBorders>
          </w:tcPr>
          <w:p w14:paraId="0A721263" w14:textId="77777777" w:rsidR="004D3890" w:rsidRPr="0026293E" w:rsidRDefault="004D3890" w:rsidP="00E15BD9">
            <w:pPr>
              <w:snapToGrid w:val="0"/>
              <w:rPr>
                <w:rFonts w:ascii="Arial" w:hAnsi="Arial" w:cs="Arial"/>
                <w:b/>
                <w:sz w:val="18"/>
                <w:szCs w:val="18"/>
              </w:rPr>
            </w:pPr>
            <w:r w:rsidRPr="0026293E">
              <w:rPr>
                <w:rFonts w:ascii="Arial" w:hAnsi="Arial" w:cs="Arial"/>
                <w:sz w:val="18"/>
                <w:szCs w:val="18"/>
              </w:rPr>
              <w:t>13.1</w:t>
            </w:r>
          </w:p>
        </w:tc>
        <w:tc>
          <w:tcPr>
            <w:tcW w:w="9640" w:type="dxa"/>
            <w:tcBorders>
              <w:top w:val="single" w:sz="4" w:space="0" w:color="000000"/>
              <w:left w:val="single" w:sz="4" w:space="0" w:color="000000"/>
              <w:bottom w:val="single" w:sz="4" w:space="0" w:color="000000"/>
              <w:right w:val="single" w:sz="4" w:space="0" w:color="000000"/>
            </w:tcBorders>
          </w:tcPr>
          <w:p w14:paraId="553823B3" w14:textId="77777777" w:rsidR="004D3890" w:rsidRPr="0026293E" w:rsidRDefault="004D3890" w:rsidP="00E15BD9">
            <w:pPr>
              <w:snapToGrid w:val="0"/>
              <w:jc w:val="both"/>
              <w:rPr>
                <w:rFonts w:ascii="Arial" w:hAnsi="Arial" w:cs="Arial"/>
                <w:b/>
                <w:sz w:val="18"/>
                <w:szCs w:val="18"/>
              </w:rPr>
            </w:pPr>
            <w:r w:rsidRPr="0026293E">
              <w:rPr>
                <w:rFonts w:ascii="Arial" w:hAnsi="Arial" w:cs="Arial"/>
                <w:b/>
                <w:sz w:val="18"/>
                <w:szCs w:val="18"/>
              </w:rPr>
              <w:t>Garantías de cumplimiento de contrato</w:t>
            </w:r>
          </w:p>
        </w:tc>
      </w:tr>
      <w:tr w:rsidR="00437320" w:rsidRPr="0026293E" w14:paraId="1FE53407" w14:textId="77777777" w:rsidTr="00963FA9">
        <w:trPr>
          <w:jc w:val="center"/>
        </w:trPr>
        <w:tc>
          <w:tcPr>
            <w:tcW w:w="643" w:type="dxa"/>
            <w:tcBorders>
              <w:top w:val="single" w:sz="4" w:space="0" w:color="000000"/>
              <w:left w:val="single" w:sz="4" w:space="0" w:color="000000"/>
              <w:bottom w:val="single" w:sz="4" w:space="0" w:color="000000"/>
            </w:tcBorders>
          </w:tcPr>
          <w:p w14:paraId="5534FFDF" w14:textId="77777777" w:rsidR="00437320" w:rsidRPr="0026293E" w:rsidRDefault="00437320" w:rsidP="004D3890">
            <w:pPr>
              <w:snapToGrid w:val="0"/>
              <w:rPr>
                <w:rFonts w:ascii="Arial" w:hAnsi="Arial" w:cs="Arial"/>
                <w:sz w:val="18"/>
                <w:szCs w:val="18"/>
              </w:rPr>
            </w:pPr>
            <w:r w:rsidRPr="0026293E">
              <w:rPr>
                <w:rFonts w:ascii="Arial" w:hAnsi="Arial" w:cs="Arial"/>
                <w:sz w:val="18"/>
                <w:szCs w:val="18"/>
              </w:rPr>
              <w:t>13.</w:t>
            </w:r>
            <w:r w:rsidR="004D3890" w:rsidRPr="0026293E">
              <w:rPr>
                <w:rFonts w:ascii="Arial" w:hAnsi="Arial" w:cs="Arial"/>
                <w:sz w:val="18"/>
                <w:szCs w:val="18"/>
              </w:rPr>
              <w:t>2</w:t>
            </w:r>
          </w:p>
        </w:tc>
        <w:tc>
          <w:tcPr>
            <w:tcW w:w="9640" w:type="dxa"/>
            <w:tcBorders>
              <w:top w:val="single" w:sz="4" w:space="0" w:color="000000"/>
              <w:left w:val="single" w:sz="4" w:space="0" w:color="000000"/>
              <w:bottom w:val="single" w:sz="4" w:space="0" w:color="000000"/>
              <w:right w:val="single" w:sz="4" w:space="0" w:color="000000"/>
            </w:tcBorders>
          </w:tcPr>
          <w:p w14:paraId="6D48E0CE" w14:textId="77777777" w:rsidR="00437320" w:rsidRPr="0026293E" w:rsidRDefault="004D3890" w:rsidP="00E15BD9">
            <w:pPr>
              <w:snapToGrid w:val="0"/>
              <w:jc w:val="both"/>
              <w:rPr>
                <w:rFonts w:ascii="Arial" w:hAnsi="Arial" w:cs="Arial"/>
                <w:sz w:val="18"/>
                <w:szCs w:val="18"/>
              </w:rPr>
            </w:pPr>
            <w:r w:rsidRPr="0026293E">
              <w:rPr>
                <w:rFonts w:ascii="Arial" w:hAnsi="Arial" w:cs="Arial"/>
                <w:sz w:val="18"/>
                <w:szCs w:val="18"/>
              </w:rPr>
              <w:t>Causales de recisión</w:t>
            </w:r>
          </w:p>
        </w:tc>
      </w:tr>
      <w:tr w:rsidR="00437320" w:rsidRPr="0026293E" w14:paraId="175338FE" w14:textId="77777777" w:rsidTr="00963FA9">
        <w:trPr>
          <w:jc w:val="center"/>
        </w:trPr>
        <w:tc>
          <w:tcPr>
            <w:tcW w:w="643" w:type="dxa"/>
            <w:tcBorders>
              <w:top w:val="single" w:sz="4" w:space="0" w:color="000000"/>
              <w:left w:val="single" w:sz="4" w:space="0" w:color="000000"/>
              <w:bottom w:val="single" w:sz="4" w:space="0" w:color="000000"/>
            </w:tcBorders>
          </w:tcPr>
          <w:p w14:paraId="3709A751"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14</w:t>
            </w:r>
          </w:p>
        </w:tc>
        <w:tc>
          <w:tcPr>
            <w:tcW w:w="9640" w:type="dxa"/>
            <w:tcBorders>
              <w:top w:val="single" w:sz="4" w:space="0" w:color="000000"/>
              <w:left w:val="single" w:sz="4" w:space="0" w:color="000000"/>
              <w:bottom w:val="single" w:sz="4" w:space="0" w:color="000000"/>
              <w:right w:val="single" w:sz="4" w:space="0" w:color="000000"/>
            </w:tcBorders>
          </w:tcPr>
          <w:p w14:paraId="08649FCD"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Inconformidades</w:t>
            </w:r>
          </w:p>
        </w:tc>
      </w:tr>
      <w:tr w:rsidR="00437320" w:rsidRPr="0026293E" w14:paraId="17B5F998" w14:textId="77777777" w:rsidTr="00963FA9">
        <w:trPr>
          <w:jc w:val="center"/>
        </w:trPr>
        <w:tc>
          <w:tcPr>
            <w:tcW w:w="643" w:type="dxa"/>
            <w:tcBorders>
              <w:left w:val="single" w:sz="4" w:space="0" w:color="000000"/>
              <w:bottom w:val="single" w:sz="4" w:space="0" w:color="000000"/>
            </w:tcBorders>
          </w:tcPr>
          <w:p w14:paraId="6EBE209E" w14:textId="77777777" w:rsidR="00437320" w:rsidRPr="0026293E" w:rsidRDefault="00437320" w:rsidP="00E15BD9">
            <w:pPr>
              <w:snapToGrid w:val="0"/>
              <w:rPr>
                <w:rFonts w:ascii="Arial" w:hAnsi="Arial" w:cs="Arial"/>
                <w:b/>
                <w:sz w:val="18"/>
                <w:szCs w:val="18"/>
              </w:rPr>
            </w:pPr>
            <w:r w:rsidRPr="0026293E">
              <w:rPr>
                <w:rFonts w:ascii="Arial" w:hAnsi="Arial" w:cs="Arial"/>
                <w:b/>
                <w:sz w:val="18"/>
                <w:szCs w:val="18"/>
              </w:rPr>
              <w:t>15</w:t>
            </w:r>
          </w:p>
        </w:tc>
        <w:tc>
          <w:tcPr>
            <w:tcW w:w="9640" w:type="dxa"/>
            <w:tcBorders>
              <w:left w:val="single" w:sz="4" w:space="0" w:color="000000"/>
              <w:bottom w:val="single" w:sz="4" w:space="0" w:color="000000"/>
              <w:right w:val="single" w:sz="4" w:space="0" w:color="000000"/>
            </w:tcBorders>
          </w:tcPr>
          <w:p w14:paraId="0EF63E05" w14:textId="77777777" w:rsidR="00437320" w:rsidRPr="0026293E" w:rsidRDefault="00437320" w:rsidP="00E15BD9">
            <w:pPr>
              <w:snapToGrid w:val="0"/>
              <w:jc w:val="both"/>
              <w:rPr>
                <w:rFonts w:ascii="Arial" w:hAnsi="Arial" w:cs="Arial"/>
                <w:b/>
                <w:sz w:val="18"/>
                <w:szCs w:val="18"/>
              </w:rPr>
            </w:pPr>
            <w:r w:rsidRPr="0026293E">
              <w:rPr>
                <w:rFonts w:ascii="Arial" w:hAnsi="Arial" w:cs="Arial"/>
                <w:b/>
                <w:sz w:val="18"/>
                <w:szCs w:val="18"/>
              </w:rPr>
              <w:t>Anexos.</w:t>
            </w:r>
          </w:p>
        </w:tc>
      </w:tr>
    </w:tbl>
    <w:p w14:paraId="0BA7D9E7" w14:textId="77777777" w:rsidR="00846C15" w:rsidRPr="0026293E" w:rsidRDefault="00846C15" w:rsidP="00BA2B79">
      <w:pPr>
        <w:rPr>
          <w:rFonts w:ascii="Arial" w:hAnsi="Arial" w:cs="Arial"/>
          <w:b/>
          <w:bCs/>
          <w:sz w:val="20"/>
        </w:rPr>
      </w:pPr>
    </w:p>
    <w:p w14:paraId="38CC5B8B" w14:textId="77777777" w:rsidR="0026293E" w:rsidRDefault="0026293E" w:rsidP="00BA2B79">
      <w:pPr>
        <w:rPr>
          <w:rFonts w:ascii="Arial" w:hAnsi="Arial" w:cs="Arial"/>
          <w:b/>
          <w:bCs/>
          <w:sz w:val="20"/>
        </w:rPr>
      </w:pPr>
    </w:p>
    <w:p w14:paraId="512B90AA" w14:textId="77777777" w:rsidR="0026293E" w:rsidRDefault="0026293E" w:rsidP="00BA2B79">
      <w:pPr>
        <w:rPr>
          <w:rFonts w:ascii="Arial" w:hAnsi="Arial" w:cs="Arial"/>
          <w:b/>
          <w:bCs/>
          <w:sz w:val="20"/>
        </w:rPr>
      </w:pPr>
    </w:p>
    <w:p w14:paraId="64A37941" w14:textId="77777777" w:rsidR="00C053A7" w:rsidRDefault="00C053A7" w:rsidP="00BA2B79">
      <w:pPr>
        <w:rPr>
          <w:rFonts w:ascii="Arial" w:hAnsi="Arial" w:cs="Arial"/>
          <w:b/>
          <w:bCs/>
          <w:sz w:val="20"/>
        </w:rPr>
      </w:pPr>
    </w:p>
    <w:p w14:paraId="4C7CA0FF" w14:textId="77777777" w:rsidR="00C053A7" w:rsidRDefault="00C053A7" w:rsidP="00BA2B79">
      <w:pPr>
        <w:rPr>
          <w:rFonts w:ascii="Arial" w:hAnsi="Arial" w:cs="Arial"/>
          <w:b/>
          <w:bCs/>
          <w:sz w:val="20"/>
        </w:rPr>
      </w:pPr>
    </w:p>
    <w:p w14:paraId="0024B0E2" w14:textId="77777777" w:rsidR="0026293E" w:rsidRDefault="0026293E" w:rsidP="00BA2B79">
      <w:pPr>
        <w:rPr>
          <w:rFonts w:ascii="Arial" w:hAnsi="Arial" w:cs="Arial"/>
          <w:b/>
          <w:bCs/>
          <w:sz w:val="20"/>
        </w:rPr>
      </w:pPr>
    </w:p>
    <w:p w14:paraId="66FE8030" w14:textId="77777777" w:rsidR="0026293E" w:rsidRDefault="0026293E" w:rsidP="00BA2B79">
      <w:pPr>
        <w:rPr>
          <w:rFonts w:ascii="Arial" w:hAnsi="Arial" w:cs="Arial"/>
          <w:b/>
          <w:bCs/>
          <w:sz w:val="20"/>
        </w:rPr>
      </w:pPr>
    </w:p>
    <w:p w14:paraId="30137CD5" w14:textId="77777777" w:rsidR="0026293E" w:rsidRDefault="0026293E" w:rsidP="00BA2B79">
      <w:pPr>
        <w:rPr>
          <w:rFonts w:ascii="Arial" w:hAnsi="Arial" w:cs="Arial"/>
          <w:b/>
          <w:bCs/>
          <w:sz w:val="20"/>
        </w:rPr>
      </w:pPr>
    </w:p>
    <w:p w14:paraId="7BD04F52" w14:textId="4C889D9D" w:rsidR="00BA2B79" w:rsidRPr="0026293E" w:rsidRDefault="00BA2B79" w:rsidP="00BA2B79">
      <w:pPr>
        <w:rPr>
          <w:rFonts w:ascii="Arial" w:hAnsi="Arial" w:cs="Arial"/>
          <w:b/>
          <w:bCs/>
          <w:sz w:val="20"/>
        </w:rPr>
      </w:pPr>
      <w:r w:rsidRPr="0026293E">
        <w:rPr>
          <w:rFonts w:ascii="Arial" w:hAnsi="Arial" w:cs="Arial"/>
          <w:b/>
          <w:bCs/>
          <w:sz w:val="20"/>
        </w:rPr>
        <w:t>GLOSARIO DE TÉRMINOS</w:t>
      </w:r>
      <w:r w:rsidR="00E3592B" w:rsidRPr="0026293E">
        <w:rPr>
          <w:rFonts w:ascii="Arial" w:hAnsi="Arial" w:cs="Arial"/>
          <w:b/>
          <w:bCs/>
          <w:sz w:val="20"/>
        </w:rPr>
        <w:t xml:space="preserve"> GENERALES</w:t>
      </w:r>
      <w:r w:rsidRPr="0026293E">
        <w:rPr>
          <w:rFonts w:ascii="Arial" w:hAnsi="Arial" w:cs="Arial"/>
          <w:b/>
          <w:bCs/>
          <w:sz w:val="20"/>
        </w:rPr>
        <w:t>.</w:t>
      </w:r>
    </w:p>
    <w:p w14:paraId="017FF2E1" w14:textId="77777777" w:rsidR="00BA2B79" w:rsidRPr="0026293E" w:rsidRDefault="00BA2B79" w:rsidP="00BA2B79">
      <w:pPr>
        <w:pStyle w:val="Encabezado2"/>
        <w:rPr>
          <w:b/>
          <w:sz w:val="20"/>
        </w:rPr>
      </w:pPr>
      <w:r w:rsidRPr="0026293E">
        <w:rPr>
          <w:b/>
          <w:sz w:val="20"/>
        </w:rPr>
        <w:lastRenderedPageBreak/>
        <w:t>Para efectos de estas bases, se entenderá por:</w:t>
      </w:r>
    </w:p>
    <w:p w14:paraId="24955F68" w14:textId="77777777" w:rsidR="00BA2B79" w:rsidRPr="0026293E" w:rsidRDefault="00BA2B79" w:rsidP="00BA2B79">
      <w:pPr>
        <w:pStyle w:val="CarCarCarCarCarCar1CarCarCarCarCarCarCarCarCarCarCarCarCar"/>
        <w:spacing w:after="0" w:line="240" w:lineRule="auto"/>
        <w:rPr>
          <w:rFonts w:ascii="Arial" w:hAnsi="Arial" w:cs="Arial"/>
          <w:b/>
          <w:lang w:val="es-MX"/>
        </w:rPr>
      </w:pPr>
    </w:p>
    <w:p w14:paraId="1179DF11"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Administrador del Contrato:</w:t>
      </w:r>
      <w:r w:rsidRPr="0026293E">
        <w:rPr>
          <w:rFonts w:ascii="Arial" w:hAnsi="Arial" w:cs="Arial"/>
          <w:sz w:val="20"/>
        </w:rPr>
        <w:t xml:space="preserve"> Servidor(es) público(s) en quien recae la responsabilidad de dar seguimiento al cumplimiento de las obligaciones establecidas en el contrato.</w:t>
      </w:r>
    </w:p>
    <w:p w14:paraId="0B6F5CB1"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0"/>
        </w:rPr>
      </w:pPr>
    </w:p>
    <w:p w14:paraId="4A43B566"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26293E">
        <w:rPr>
          <w:rFonts w:ascii="Arial" w:hAnsi="Arial" w:cs="Arial"/>
          <w:b/>
          <w:iCs/>
          <w:sz w:val="20"/>
        </w:rPr>
        <w:t>ALSC:</w:t>
      </w:r>
      <w:r w:rsidRPr="0026293E">
        <w:rPr>
          <w:rFonts w:ascii="Arial" w:hAnsi="Arial" w:cs="Arial"/>
          <w:iCs/>
          <w:sz w:val="20"/>
        </w:rPr>
        <w:t xml:space="preserve"> Administración Local de Servicios al Contribuyente.</w:t>
      </w:r>
    </w:p>
    <w:p w14:paraId="2292EA01" w14:textId="77777777" w:rsidR="00BA2B79" w:rsidRPr="0026293E"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0"/>
        </w:rPr>
      </w:pPr>
    </w:p>
    <w:p w14:paraId="7927DF5C"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26293E">
        <w:rPr>
          <w:rFonts w:ascii="Arial" w:hAnsi="Arial" w:cs="Arial"/>
          <w:b/>
          <w:iCs/>
          <w:sz w:val="20"/>
        </w:rPr>
        <w:t>Área contratante</w:t>
      </w:r>
      <w:r w:rsidRPr="0026293E">
        <w:rPr>
          <w:rFonts w:ascii="Arial" w:hAnsi="Arial" w:cs="Arial"/>
          <w:iCs/>
          <w:sz w:val="20"/>
        </w:rPr>
        <w:t>: la facultada en la dependencia o entidad para realizar procedimientos de contratación a efecto de adquirir o arrendar bienes o contratar la prestación de servicios que requiera la dependencia o entidad de que se trate;</w:t>
      </w:r>
    </w:p>
    <w:p w14:paraId="09B0B2B4" w14:textId="77777777" w:rsidR="00BA2B79" w:rsidRPr="0026293E"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0"/>
        </w:rPr>
      </w:pPr>
    </w:p>
    <w:p w14:paraId="5AC4549E"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26293E">
        <w:rPr>
          <w:rFonts w:ascii="Arial" w:hAnsi="Arial" w:cs="Arial"/>
          <w:b/>
          <w:iCs/>
          <w:sz w:val="20"/>
        </w:rPr>
        <w:t>Área requirente</w:t>
      </w:r>
      <w:r w:rsidRPr="0026293E">
        <w:rPr>
          <w:rFonts w:ascii="Arial" w:hAnsi="Arial" w:cs="Arial"/>
          <w:iCs/>
          <w:sz w:val="20"/>
        </w:rPr>
        <w:t>: la que en la dependencia o entidad, solicite o requiera formalmente la adquisición o arrendamiento de bienes o la prestación de servicios, o bien aquella que los utilizará;</w:t>
      </w:r>
    </w:p>
    <w:p w14:paraId="38EF1833" w14:textId="77777777" w:rsidR="00BA2B79" w:rsidRPr="0026293E"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0"/>
        </w:rPr>
      </w:pPr>
    </w:p>
    <w:p w14:paraId="47803E75"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26293E">
        <w:rPr>
          <w:rFonts w:ascii="Arial" w:hAnsi="Arial" w:cs="Arial"/>
          <w:b/>
          <w:iCs/>
          <w:sz w:val="20"/>
        </w:rPr>
        <w:t>Área técnica</w:t>
      </w:r>
      <w:r w:rsidRPr="0026293E">
        <w:rPr>
          <w:rFonts w:ascii="Arial" w:hAnsi="Arial" w:cs="Arial"/>
          <w:iCs/>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DE8F7DB" w14:textId="77777777" w:rsidR="00BA2B79" w:rsidRPr="0026293E"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0"/>
        </w:rPr>
      </w:pPr>
    </w:p>
    <w:p w14:paraId="0D794EE0"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CECOBAN:</w:t>
      </w:r>
      <w:r w:rsidRPr="0026293E">
        <w:rPr>
          <w:rFonts w:ascii="Arial" w:hAnsi="Arial" w:cs="Arial"/>
          <w:sz w:val="20"/>
        </w:rPr>
        <w:t xml:space="preserve"> Centro de Compensación Bancaria.</w:t>
      </w:r>
    </w:p>
    <w:p w14:paraId="01D39157"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0"/>
        </w:rPr>
      </w:pPr>
    </w:p>
    <w:p w14:paraId="2C7B5F4B"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r w:rsidRPr="0026293E">
        <w:rPr>
          <w:rFonts w:ascii="Arial" w:hAnsi="Arial" w:cs="Arial"/>
          <w:b/>
          <w:sz w:val="20"/>
        </w:rPr>
        <w:t>COMPRANET</w:t>
      </w:r>
      <w:r w:rsidRPr="0026293E">
        <w:rPr>
          <w:rFonts w:ascii="Arial" w:hAnsi="Arial" w:cs="Arial"/>
          <w:sz w:val="20"/>
        </w:rPr>
        <w:t>: el Sistema Electrónico de información pública gubernamental sobre adquisiciones, arrendamientos y servicios. con dirección electrónica en Internet:</w:t>
      </w:r>
      <w:r w:rsidRPr="0026293E">
        <w:rPr>
          <w:rFonts w:ascii="Arial" w:hAnsi="Arial" w:cs="Arial"/>
          <w:b/>
          <w:sz w:val="20"/>
        </w:rPr>
        <w:t xml:space="preserve"> </w:t>
      </w:r>
      <w:hyperlink r:id="rId11" w:history="1">
        <w:r w:rsidRPr="0026293E">
          <w:rPr>
            <w:rFonts w:ascii="Arial" w:hAnsi="Arial" w:cs="Arial"/>
            <w:sz w:val="20"/>
          </w:rPr>
          <w:t>http://www.compranet.gob.mx</w:t>
        </w:r>
      </w:hyperlink>
    </w:p>
    <w:p w14:paraId="14038BEE"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0"/>
        </w:rPr>
      </w:pPr>
    </w:p>
    <w:p w14:paraId="671BDF1C"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 xml:space="preserve">Contrato: </w:t>
      </w:r>
      <w:r w:rsidRPr="0026293E">
        <w:rPr>
          <w:rFonts w:ascii="Arial" w:hAnsi="Arial" w:cs="Arial"/>
          <w:sz w:val="20"/>
        </w:rPr>
        <w:t>documento a través del cual se formalizan los derechos y obligaciones derivados del fallo del procedimiento de contratación de la adquisición o la prestación de los servicios.</w:t>
      </w:r>
    </w:p>
    <w:p w14:paraId="334B111C" w14:textId="77777777" w:rsidR="00FF54E7" w:rsidRPr="0026293E"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14:paraId="61DC3424" w14:textId="77777777" w:rsidR="00FF54E7" w:rsidRPr="0026293E" w:rsidRDefault="00FF54E7"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EMA:</w:t>
      </w:r>
      <w:r w:rsidRPr="0026293E">
        <w:rPr>
          <w:rFonts w:ascii="Arial" w:hAnsi="Arial" w:cs="Arial"/>
          <w:sz w:val="20"/>
        </w:rPr>
        <w:t xml:space="preserve"> Entidad Mexicana de Acreditación, A. C.</w:t>
      </w:r>
    </w:p>
    <w:p w14:paraId="57C9222B"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5A30A456"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Instituto o IMSS:</w:t>
      </w:r>
      <w:r w:rsidRPr="0026293E">
        <w:rPr>
          <w:rFonts w:ascii="Arial" w:hAnsi="Arial" w:cs="Arial"/>
          <w:sz w:val="20"/>
        </w:rPr>
        <w:t xml:space="preserve"> Instituto Mexicano del Seguro Social.</w:t>
      </w:r>
    </w:p>
    <w:p w14:paraId="171D537B"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5B186029"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Investigación de mercado</w:t>
      </w:r>
      <w:r w:rsidRPr="0026293E">
        <w:rPr>
          <w:rFonts w:ascii="Arial" w:hAnsi="Arial" w:cs="Arial"/>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12DF3DD"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6AF13F7F"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IVA:</w:t>
      </w:r>
      <w:r w:rsidRPr="0026293E">
        <w:rPr>
          <w:rFonts w:ascii="Arial" w:hAnsi="Arial" w:cs="Arial"/>
          <w:sz w:val="20"/>
        </w:rPr>
        <w:t xml:space="preserve"> Impuesto al Valor Agregado.</w:t>
      </w:r>
    </w:p>
    <w:p w14:paraId="441DDFA6"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4919CE87"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LAASSP o Ley:</w:t>
      </w:r>
      <w:r w:rsidRPr="0026293E">
        <w:rPr>
          <w:rFonts w:ascii="Arial" w:hAnsi="Arial" w:cs="Arial"/>
          <w:sz w:val="20"/>
        </w:rPr>
        <w:t xml:space="preserve"> Ley de Adquisiciones, Arrendamientos y Servicios del Sector Público.</w:t>
      </w:r>
    </w:p>
    <w:p w14:paraId="7E14E81B"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03195690"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Licitante:</w:t>
      </w:r>
      <w:r w:rsidRPr="0026293E">
        <w:rPr>
          <w:rFonts w:ascii="Arial" w:hAnsi="Arial" w:cs="Arial"/>
          <w:sz w:val="20"/>
        </w:rPr>
        <w:t xml:space="preserve"> La persona que participe en cualquier procedimiento de licitación pública o bien de invitación a cuando menos tres personas.</w:t>
      </w:r>
    </w:p>
    <w:p w14:paraId="7E1A8470" w14:textId="77777777" w:rsidR="00BA2B79" w:rsidRPr="0026293E" w:rsidRDefault="00BA2B79"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0"/>
        </w:rPr>
      </w:pPr>
    </w:p>
    <w:p w14:paraId="5A57AA62"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0"/>
        </w:rPr>
      </w:pPr>
      <w:r w:rsidRPr="0026293E">
        <w:rPr>
          <w:rFonts w:ascii="Arial" w:hAnsi="Arial" w:cs="Arial"/>
          <w:b/>
          <w:sz w:val="20"/>
        </w:rPr>
        <w:t>Medios Remotos de Comunicación Electrónica:</w:t>
      </w:r>
      <w:r w:rsidRPr="0026293E">
        <w:rPr>
          <w:rFonts w:ascii="Arial" w:hAnsi="Arial" w:cs="Arial"/>
          <w:bCs/>
          <w:sz w:val="20"/>
        </w:rPr>
        <w:t xml:space="preserve"> Los dispositivos tecnológicos para efectuar transmisión de datos e información a través de computadoras, líneas telefónicas, enlaces dedicados, microondas y similares.</w:t>
      </w:r>
    </w:p>
    <w:p w14:paraId="70305F85"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0ACD5D11"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 xml:space="preserve">MIPYMES: </w:t>
      </w:r>
      <w:r w:rsidRPr="0026293E">
        <w:rPr>
          <w:rFonts w:ascii="Arial" w:hAnsi="Arial" w:cs="Arial"/>
          <w:sz w:val="20"/>
        </w:rPr>
        <w:t>las micro, pequeñas y medianas empresas de nacionalidad mexicana a que hace referencia la Ley para el Desarrollo de la Competitividad de la Micro, Pequeña y Mediana Empresa;</w:t>
      </w:r>
    </w:p>
    <w:p w14:paraId="03781073" w14:textId="77777777" w:rsidR="00BA2B79" w:rsidRPr="0026293E"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0"/>
        </w:rPr>
      </w:pPr>
    </w:p>
    <w:p w14:paraId="301BB2E4" w14:textId="77777777" w:rsidR="00BA2B79" w:rsidRPr="0026293E" w:rsidRDefault="00BA2B79" w:rsidP="0045592E">
      <w:pPr>
        <w:numPr>
          <w:ilvl w:val="0"/>
          <w:numId w:val="1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26293E">
        <w:rPr>
          <w:rFonts w:ascii="Arial" w:hAnsi="Arial" w:cs="Arial"/>
          <w:b/>
          <w:sz w:val="20"/>
        </w:rPr>
        <w:t xml:space="preserve">Partida o concepto: </w:t>
      </w:r>
      <w:r w:rsidRPr="0026293E">
        <w:rPr>
          <w:rFonts w:ascii="Arial" w:hAnsi="Arial" w:cs="Arial"/>
          <w:sz w:val="20"/>
        </w:rPr>
        <w:t>la división o desglose de los bienes a adquirir o arrendar o de los servicios a contratar, contenidos en un procedimiento de contratación o en un contrato, para diferenciarlos unos de otros, clasificarlos o agruparlos;</w:t>
      </w:r>
    </w:p>
    <w:p w14:paraId="31AAA7A0" w14:textId="77777777" w:rsidR="00BA2B79" w:rsidRPr="0026293E" w:rsidRDefault="00BA2B79" w:rsidP="00FB7AD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0"/>
        </w:rPr>
      </w:pPr>
    </w:p>
    <w:p w14:paraId="7AED73F2" w14:textId="77777777" w:rsidR="00BA2B79" w:rsidRPr="0026293E" w:rsidRDefault="00BA2B79" w:rsidP="0045592E">
      <w:pPr>
        <w:pStyle w:val="xl26"/>
        <w:numPr>
          <w:ilvl w:val="0"/>
          <w:numId w:val="12"/>
        </w:numPr>
        <w:pBdr>
          <w:left w:val="none" w:sz="0" w:space="0" w:color="auto"/>
          <w:right w:val="none" w:sz="0" w:space="0" w:color="auto"/>
        </w:pBdr>
        <w:tabs>
          <w:tab w:val="left" w:pos="1702"/>
        </w:tabs>
        <w:suppressAutoHyphens w:val="0"/>
        <w:spacing w:after="0"/>
        <w:rPr>
          <w:sz w:val="20"/>
          <w:szCs w:val="20"/>
        </w:rPr>
      </w:pPr>
      <w:r w:rsidRPr="0026293E">
        <w:rPr>
          <w:b/>
          <w:sz w:val="20"/>
          <w:szCs w:val="20"/>
        </w:rPr>
        <w:lastRenderedPageBreak/>
        <w:t>Precio no aceptable</w:t>
      </w:r>
      <w:r w:rsidRPr="0026293E">
        <w:rPr>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02860E6B" w14:textId="77777777" w:rsidR="00BA2B79" w:rsidRPr="0026293E" w:rsidRDefault="00BA2B79" w:rsidP="00FB7AD7">
      <w:pPr>
        <w:pStyle w:val="xl26"/>
        <w:pBdr>
          <w:left w:val="none" w:sz="0" w:space="0" w:color="auto"/>
          <w:right w:val="none" w:sz="0" w:space="0" w:color="auto"/>
        </w:pBdr>
        <w:spacing w:after="0"/>
        <w:ind w:left="851" w:hanging="425"/>
        <w:rPr>
          <w:b/>
          <w:sz w:val="20"/>
          <w:szCs w:val="20"/>
        </w:rPr>
      </w:pPr>
    </w:p>
    <w:p w14:paraId="6BE3C9F4" w14:textId="77777777" w:rsidR="00BA2B79" w:rsidRPr="0026293E" w:rsidRDefault="00BA2B79" w:rsidP="0045592E">
      <w:pPr>
        <w:pStyle w:val="xl26"/>
        <w:numPr>
          <w:ilvl w:val="0"/>
          <w:numId w:val="12"/>
        </w:numPr>
        <w:pBdr>
          <w:left w:val="none" w:sz="0" w:space="0" w:color="auto"/>
          <w:right w:val="none" w:sz="0" w:space="0" w:color="auto"/>
        </w:pBdr>
        <w:tabs>
          <w:tab w:val="left" w:pos="1702"/>
        </w:tabs>
        <w:suppressAutoHyphens w:val="0"/>
        <w:spacing w:after="0"/>
        <w:rPr>
          <w:sz w:val="20"/>
          <w:szCs w:val="20"/>
        </w:rPr>
      </w:pPr>
      <w:r w:rsidRPr="0026293E">
        <w:rPr>
          <w:b/>
          <w:sz w:val="20"/>
          <w:szCs w:val="20"/>
        </w:rPr>
        <w:t>Precio conveniente</w:t>
      </w:r>
      <w:r w:rsidRPr="0026293E">
        <w:rPr>
          <w:sz w:val="20"/>
          <w:szCs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1CC7807E" w14:textId="77777777" w:rsidR="00BA2B79" w:rsidRPr="0026293E" w:rsidRDefault="00BA2B79" w:rsidP="00FB7AD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2C992D14" w14:textId="77777777" w:rsidR="00BA2B79" w:rsidRPr="0026293E" w:rsidRDefault="00BA2B79" w:rsidP="0045592E">
      <w:pPr>
        <w:numPr>
          <w:ilvl w:val="0"/>
          <w:numId w:val="11"/>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26293E">
        <w:rPr>
          <w:rFonts w:ascii="Arial" w:hAnsi="Arial" w:cs="Arial"/>
          <w:b/>
          <w:sz w:val="20"/>
        </w:rPr>
        <w:t>Proveedor:</w:t>
      </w:r>
      <w:r w:rsidRPr="0026293E">
        <w:rPr>
          <w:rFonts w:ascii="Arial" w:hAnsi="Arial" w:cs="Arial"/>
          <w:sz w:val="20"/>
        </w:rPr>
        <w:t xml:space="preserve"> La persona que celebre contratos de adquisiciones, arrendamientos o servicios. </w:t>
      </w:r>
    </w:p>
    <w:p w14:paraId="0B6320CD"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74EE055A" w14:textId="77777777" w:rsidR="00BA2B79" w:rsidRPr="0026293E" w:rsidRDefault="00BA2B79" w:rsidP="0045592E">
      <w:pPr>
        <w:numPr>
          <w:ilvl w:val="0"/>
          <w:numId w:val="11"/>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26293E">
        <w:rPr>
          <w:rFonts w:ascii="Arial" w:hAnsi="Arial" w:cs="Arial"/>
          <w:b/>
          <w:sz w:val="20"/>
        </w:rPr>
        <w:t>Reglamento:</w:t>
      </w:r>
      <w:r w:rsidRPr="0026293E">
        <w:rPr>
          <w:rFonts w:ascii="Arial" w:hAnsi="Arial" w:cs="Arial"/>
          <w:sz w:val="20"/>
        </w:rPr>
        <w:t xml:space="preserve"> Reglamento de la Ley de Adquisiciones, Arrendamientos y Servicios del Sector Público.</w:t>
      </w:r>
    </w:p>
    <w:p w14:paraId="6A504654" w14:textId="77777777" w:rsidR="00BA2B79" w:rsidRPr="0026293E"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24A6EF71" w14:textId="77777777" w:rsidR="00BA2B79" w:rsidRPr="0026293E" w:rsidRDefault="00BA2B79" w:rsidP="0045592E">
      <w:pPr>
        <w:numPr>
          <w:ilvl w:val="0"/>
          <w:numId w:val="11"/>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26293E">
        <w:rPr>
          <w:rFonts w:ascii="Arial" w:hAnsi="Arial" w:cs="Arial"/>
          <w:b/>
          <w:sz w:val="20"/>
        </w:rPr>
        <w:t>SAI:</w:t>
      </w:r>
      <w:r w:rsidRPr="0026293E">
        <w:rPr>
          <w:rFonts w:ascii="Arial" w:hAnsi="Arial" w:cs="Arial"/>
          <w:sz w:val="20"/>
        </w:rPr>
        <w:t xml:space="preserve"> Sistema de Abasto Institucional. Conjunto de acciones programadas en medios electrónicos que permiten realizar actividades comprendidas en el proceso de abastecimiento y suministro, de manera automatizada en red. </w:t>
      </w:r>
    </w:p>
    <w:p w14:paraId="333C7D3F" w14:textId="77777777" w:rsidR="00BA2B79" w:rsidRPr="0026293E" w:rsidRDefault="00BA2B79" w:rsidP="00BA2B79">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sz w:val="20"/>
        </w:rPr>
      </w:pPr>
    </w:p>
    <w:p w14:paraId="329DA065" w14:textId="77777777" w:rsidR="00BA2B79" w:rsidRPr="0026293E" w:rsidRDefault="00BA2B79" w:rsidP="0045592E">
      <w:pPr>
        <w:numPr>
          <w:ilvl w:val="0"/>
          <w:numId w:val="11"/>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0"/>
        </w:rPr>
      </w:pPr>
      <w:r w:rsidRPr="0026293E">
        <w:rPr>
          <w:rFonts w:ascii="Arial" w:hAnsi="Arial" w:cs="Arial"/>
          <w:b/>
          <w:sz w:val="20"/>
        </w:rPr>
        <w:t>SAT:</w:t>
      </w:r>
      <w:r w:rsidRPr="0026293E">
        <w:rPr>
          <w:rFonts w:ascii="Arial" w:hAnsi="Arial" w:cs="Arial"/>
          <w:sz w:val="20"/>
        </w:rPr>
        <w:t xml:space="preserve"> el Servicio de Administración Tributaria.</w:t>
      </w:r>
    </w:p>
    <w:p w14:paraId="641F199B" w14:textId="77777777" w:rsidR="00BA2B79" w:rsidRPr="0026293E"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0"/>
        </w:rPr>
      </w:pPr>
    </w:p>
    <w:p w14:paraId="18264420" w14:textId="77777777" w:rsidR="00BA2B79" w:rsidRPr="0026293E" w:rsidRDefault="00BA2B79" w:rsidP="0045592E">
      <w:pPr>
        <w:numPr>
          <w:ilvl w:val="0"/>
          <w:numId w:val="11"/>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0"/>
        </w:rPr>
      </w:pPr>
      <w:r w:rsidRPr="0026293E">
        <w:rPr>
          <w:rFonts w:ascii="Arial" w:hAnsi="Arial" w:cs="Arial"/>
          <w:b/>
          <w:sz w:val="20"/>
        </w:rPr>
        <w:t>SFP:</w:t>
      </w:r>
      <w:r w:rsidRPr="0026293E">
        <w:rPr>
          <w:rFonts w:ascii="Arial" w:hAnsi="Arial" w:cs="Arial"/>
          <w:sz w:val="20"/>
        </w:rPr>
        <w:t xml:space="preserve"> Secretaría de la Función Pública.</w:t>
      </w:r>
    </w:p>
    <w:p w14:paraId="0F1039EC" w14:textId="77777777" w:rsidR="00BA2B79" w:rsidRPr="0026293E"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0"/>
        </w:rPr>
      </w:pPr>
    </w:p>
    <w:p w14:paraId="7C8AD258" w14:textId="77777777" w:rsidR="00E3592B" w:rsidRPr="0026293E" w:rsidRDefault="00E3592B"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74B48256" w14:textId="77777777" w:rsidR="00C704FE" w:rsidRPr="0026293E" w:rsidRDefault="00C704F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BF90D8F" w14:textId="77777777" w:rsidR="00C704FE" w:rsidRPr="0026293E" w:rsidRDefault="00C704F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2C8A0B94" w14:textId="77777777" w:rsidR="00C704FE" w:rsidRPr="0026293E" w:rsidRDefault="00C704F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6EB046E" w14:textId="77777777" w:rsidR="00C704FE" w:rsidRPr="0026293E" w:rsidRDefault="00C704F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115DDBB" w14:textId="356C70B1" w:rsidR="00AD5A76" w:rsidRDefault="00AD5A76"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3F3B416"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68C176AB"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F3EA658"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25A99B5F"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63C42DEC"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64E27D1A"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1E562B28"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3CDB3DB1"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75819621"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72722003"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68A4744F"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3D52946A"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2BA7A6D"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5E812AA1"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5A079493"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5A2818A2"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51295EC"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305AA4E1" w14:textId="77777777" w:rsidR="00101A7B" w:rsidRDefault="00101A7B"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22C9D0D4" w14:textId="77777777" w:rsidR="00101A7B" w:rsidRDefault="00101A7B"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14E4A6E3" w14:textId="77777777" w:rsidR="00101A7B" w:rsidRDefault="00101A7B"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79E0A64C" w14:textId="77777777" w:rsidR="00101A7B" w:rsidRDefault="00101A7B"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77E0E7ED" w14:textId="77777777" w:rsidR="00101A7B" w:rsidRDefault="00101A7B"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20155BB"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31B46EA"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23D120DF" w14:textId="77777777" w:rsid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388B030C" w14:textId="77777777" w:rsidR="0026293E" w:rsidRPr="0026293E" w:rsidRDefault="0026293E"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1C2C11B7" w14:textId="61B06408" w:rsidR="00846C15" w:rsidRPr="0026293E" w:rsidRDefault="00846C15" w:rsidP="00E3592B">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textAlignment w:val="baseline"/>
        <w:rPr>
          <w:rFonts w:ascii="Arial" w:hAnsi="Arial" w:cs="Arial"/>
          <w:b/>
          <w:sz w:val="20"/>
        </w:rPr>
      </w:pPr>
    </w:p>
    <w:p w14:paraId="4AED74D7" w14:textId="6F47B640" w:rsidR="00CD1A13" w:rsidRPr="00C053A7" w:rsidRDefault="001F073D">
      <w:pPr>
        <w:pStyle w:val="Prrafodelista"/>
        <w:numPr>
          <w:ilvl w:val="0"/>
          <w:numId w:val="37"/>
        </w:numPr>
        <w:tabs>
          <w:tab w:val="left" w:pos="284"/>
          <w:tab w:val="left" w:pos="11064"/>
          <w:tab w:val="left" w:pos="11784"/>
          <w:tab w:val="left" w:pos="12504"/>
          <w:tab w:val="left" w:pos="13224"/>
          <w:tab w:val="left" w:pos="13944"/>
          <w:tab w:val="left" w:pos="14664"/>
          <w:tab w:val="left" w:pos="15384"/>
        </w:tabs>
        <w:suppressAutoHyphens w:val="0"/>
        <w:overflowPunct w:val="0"/>
        <w:autoSpaceDE w:val="0"/>
        <w:ind w:left="0" w:right="51" w:firstLine="0"/>
        <w:textAlignment w:val="baseline"/>
        <w:rPr>
          <w:rFonts w:ascii="Arial" w:hAnsi="Arial" w:cs="Arial"/>
          <w:b/>
          <w:sz w:val="22"/>
          <w:szCs w:val="22"/>
        </w:rPr>
      </w:pPr>
      <w:r w:rsidRPr="00C053A7">
        <w:rPr>
          <w:rFonts w:ascii="Arial" w:hAnsi="Arial" w:cs="Arial"/>
          <w:b/>
          <w:sz w:val="22"/>
          <w:szCs w:val="22"/>
        </w:rPr>
        <w:lastRenderedPageBreak/>
        <w:t>INFORMACIÓN</w:t>
      </w:r>
      <w:r w:rsidR="0030428F" w:rsidRPr="00C053A7">
        <w:rPr>
          <w:rFonts w:ascii="Arial" w:hAnsi="Arial" w:cs="Arial"/>
          <w:b/>
          <w:sz w:val="22"/>
          <w:szCs w:val="22"/>
        </w:rPr>
        <w:t xml:space="preserve"> ESPECÍFICA DE LA LICITACIÓ</w:t>
      </w:r>
      <w:r w:rsidR="00CD1A13" w:rsidRPr="00C053A7">
        <w:rPr>
          <w:rFonts w:ascii="Arial" w:hAnsi="Arial" w:cs="Arial"/>
          <w:b/>
          <w:sz w:val="22"/>
          <w:szCs w:val="22"/>
        </w:rPr>
        <w:t>N.</w:t>
      </w:r>
    </w:p>
    <w:p w14:paraId="521F1550" w14:textId="77777777" w:rsidR="00695855" w:rsidRPr="00C053A7" w:rsidRDefault="00695855" w:rsidP="00F04170">
      <w:pPr>
        <w:jc w:val="both"/>
        <w:rPr>
          <w:rFonts w:ascii="Arial" w:hAnsi="Arial" w:cs="Arial"/>
          <w:b/>
          <w:sz w:val="22"/>
          <w:szCs w:val="22"/>
        </w:rPr>
      </w:pPr>
    </w:p>
    <w:p w14:paraId="0D817A9A" w14:textId="00AAFD04" w:rsidR="00CD1A13" w:rsidRPr="00C053A7" w:rsidRDefault="00CD1A13">
      <w:pPr>
        <w:pStyle w:val="Prrafodelista"/>
        <w:numPr>
          <w:ilvl w:val="1"/>
          <w:numId w:val="33"/>
        </w:numPr>
        <w:ind w:left="0" w:firstLine="0"/>
        <w:jc w:val="both"/>
        <w:rPr>
          <w:rFonts w:ascii="Arial" w:hAnsi="Arial" w:cs="Arial"/>
          <w:b/>
          <w:bCs/>
          <w:sz w:val="22"/>
          <w:szCs w:val="22"/>
        </w:rPr>
      </w:pPr>
      <w:r w:rsidRPr="00C053A7">
        <w:rPr>
          <w:rFonts w:ascii="Arial" w:hAnsi="Arial" w:cs="Arial"/>
          <w:b/>
          <w:bCs/>
          <w:sz w:val="22"/>
          <w:szCs w:val="22"/>
        </w:rPr>
        <w:t xml:space="preserve">IDIOMA EN QUE </w:t>
      </w:r>
      <w:r w:rsidR="002413C8" w:rsidRPr="00C053A7">
        <w:rPr>
          <w:rFonts w:ascii="Arial" w:hAnsi="Arial" w:cs="Arial"/>
          <w:b/>
          <w:bCs/>
          <w:sz w:val="22"/>
          <w:szCs w:val="22"/>
        </w:rPr>
        <w:t>PODRÁN</w:t>
      </w:r>
      <w:r w:rsidRPr="00C053A7">
        <w:rPr>
          <w:rFonts w:ascii="Arial" w:hAnsi="Arial" w:cs="Arial"/>
          <w:b/>
          <w:bCs/>
          <w:sz w:val="22"/>
          <w:szCs w:val="22"/>
        </w:rPr>
        <w:t xml:space="preserve"> PRESENTARSE LAS PROPOSICIONES, LOS ANEXOS TÉCNICOS Y, EN SU CASO, LOS FOLLETOS QUE SE ACOMPAÑEN.</w:t>
      </w:r>
    </w:p>
    <w:p w14:paraId="3B4925EF" w14:textId="77777777" w:rsidR="00CD1A13" w:rsidRPr="00C053A7" w:rsidRDefault="00CD1A13" w:rsidP="00F04170">
      <w:pPr>
        <w:pStyle w:val="ACUERDO"/>
        <w:rPr>
          <w:rFonts w:cs="Arial"/>
          <w:sz w:val="22"/>
          <w:szCs w:val="22"/>
          <w:lang w:val="es-ES"/>
        </w:rPr>
      </w:pPr>
    </w:p>
    <w:p w14:paraId="00412050" w14:textId="420999C4" w:rsidR="00CD1A13" w:rsidRPr="00C053A7" w:rsidRDefault="00CD1A13" w:rsidP="00DF52D4">
      <w:pPr>
        <w:ind w:left="142"/>
        <w:jc w:val="both"/>
        <w:rPr>
          <w:rFonts w:ascii="Arial" w:hAnsi="Arial" w:cs="Arial"/>
          <w:sz w:val="22"/>
          <w:szCs w:val="22"/>
        </w:rPr>
      </w:pPr>
      <w:r w:rsidRPr="00C053A7">
        <w:rPr>
          <w:rFonts w:ascii="Arial" w:hAnsi="Arial" w:cs="Arial"/>
          <w:sz w:val="22"/>
          <w:szCs w:val="22"/>
        </w:rPr>
        <w:t xml:space="preserve">Las proposiciones en su </w:t>
      </w:r>
      <w:r w:rsidR="00846C15" w:rsidRPr="00C053A7">
        <w:rPr>
          <w:rFonts w:ascii="Arial" w:hAnsi="Arial" w:cs="Arial"/>
          <w:sz w:val="22"/>
          <w:szCs w:val="22"/>
        </w:rPr>
        <w:t>caso</w:t>
      </w:r>
      <w:r w:rsidRPr="00C053A7">
        <w:rPr>
          <w:rFonts w:ascii="Arial" w:hAnsi="Arial" w:cs="Arial"/>
          <w:sz w:val="22"/>
          <w:szCs w:val="22"/>
        </w:rPr>
        <w:t xml:space="preserve"> deberán presentarse por escrito, preferentemente en papel </w:t>
      </w:r>
      <w:r w:rsidR="00FF6042" w:rsidRPr="00C053A7">
        <w:rPr>
          <w:rFonts w:ascii="Arial" w:hAnsi="Arial" w:cs="Arial"/>
          <w:sz w:val="22"/>
          <w:szCs w:val="22"/>
        </w:rPr>
        <w:t>membretado</w:t>
      </w:r>
      <w:r w:rsidRPr="00C053A7">
        <w:rPr>
          <w:rFonts w:ascii="Arial" w:hAnsi="Arial" w:cs="Arial"/>
          <w:sz w:val="22"/>
          <w:szCs w:val="22"/>
        </w:rPr>
        <w:t xml:space="preserve"> de la empresa, solo en </w:t>
      </w:r>
      <w:r w:rsidR="00FF6042" w:rsidRPr="00C053A7">
        <w:rPr>
          <w:rFonts w:ascii="Arial" w:hAnsi="Arial" w:cs="Arial"/>
          <w:sz w:val="22"/>
          <w:szCs w:val="22"/>
        </w:rPr>
        <w:t>idioma español y dirigido</w:t>
      </w:r>
      <w:r w:rsidRPr="00C053A7">
        <w:rPr>
          <w:rFonts w:ascii="Arial" w:hAnsi="Arial" w:cs="Arial"/>
          <w:sz w:val="22"/>
          <w:szCs w:val="22"/>
        </w:rPr>
        <w:t xml:space="preserve"> al área convocante.</w:t>
      </w:r>
    </w:p>
    <w:p w14:paraId="5D815269" w14:textId="77777777" w:rsidR="00CD1A13" w:rsidRPr="00C053A7" w:rsidRDefault="00CD1A13" w:rsidP="00DF52D4">
      <w:pPr>
        <w:pStyle w:val="ACUERDO"/>
        <w:ind w:left="142"/>
        <w:rPr>
          <w:rFonts w:cs="Arial"/>
          <w:sz w:val="22"/>
          <w:szCs w:val="22"/>
          <w:lang w:val="es-ES"/>
        </w:rPr>
      </w:pPr>
    </w:p>
    <w:p w14:paraId="46A910E1" w14:textId="44EF8DB2" w:rsidR="00CD1A13" w:rsidRPr="00C053A7" w:rsidRDefault="00E048EC" w:rsidP="00DF52D4">
      <w:pPr>
        <w:pStyle w:val="ACUERDO"/>
        <w:ind w:left="142"/>
        <w:rPr>
          <w:rFonts w:cs="Arial"/>
          <w:b w:val="0"/>
          <w:sz w:val="22"/>
          <w:szCs w:val="22"/>
          <w:lang w:val="es-ES"/>
        </w:rPr>
      </w:pPr>
      <w:r w:rsidRPr="00C053A7">
        <w:rPr>
          <w:rFonts w:cs="Arial"/>
          <w:b w:val="0"/>
          <w:sz w:val="22"/>
          <w:szCs w:val="22"/>
          <w:lang w:val="es-ES"/>
        </w:rPr>
        <w:t>Los</w:t>
      </w:r>
      <w:r w:rsidR="00C34711" w:rsidRPr="00C053A7">
        <w:rPr>
          <w:rFonts w:cs="Arial"/>
          <w:b w:val="0"/>
          <w:sz w:val="22"/>
          <w:szCs w:val="22"/>
          <w:lang w:val="es-ES"/>
        </w:rPr>
        <w:t xml:space="preserve"> anexos técnicos, folletos, catálogos y/o fotografías, instructivos o manuales de uso para corroborar las especificaciones, características y calidad del servicio, éstos </w:t>
      </w:r>
      <w:r w:rsidR="007139BD" w:rsidRPr="00C053A7">
        <w:rPr>
          <w:rFonts w:cs="Arial"/>
          <w:b w:val="0"/>
          <w:sz w:val="22"/>
          <w:szCs w:val="22"/>
          <w:lang w:val="es-ES"/>
        </w:rPr>
        <w:t xml:space="preserve">deberán </w:t>
      </w:r>
      <w:r w:rsidR="00C34711" w:rsidRPr="00C053A7">
        <w:rPr>
          <w:rFonts w:cs="Arial"/>
          <w:b w:val="0"/>
          <w:sz w:val="22"/>
          <w:szCs w:val="22"/>
          <w:lang w:val="es-ES"/>
        </w:rPr>
        <w:t>presentarse</w:t>
      </w:r>
      <w:r w:rsidR="007139BD" w:rsidRPr="00C053A7">
        <w:rPr>
          <w:rFonts w:cs="Arial"/>
          <w:b w:val="0"/>
          <w:sz w:val="22"/>
          <w:szCs w:val="22"/>
          <w:lang w:val="es-ES"/>
        </w:rPr>
        <w:t xml:space="preserve"> en idioma español.</w:t>
      </w:r>
    </w:p>
    <w:p w14:paraId="5EF95A88" w14:textId="3AB92884" w:rsidR="004D2F71" w:rsidRPr="00C053A7" w:rsidRDefault="004D2F71" w:rsidP="00F04170">
      <w:pPr>
        <w:jc w:val="both"/>
        <w:rPr>
          <w:rFonts w:ascii="Arial" w:hAnsi="Arial" w:cs="Arial"/>
          <w:sz w:val="22"/>
          <w:szCs w:val="22"/>
        </w:rPr>
      </w:pPr>
    </w:p>
    <w:p w14:paraId="6C543448" w14:textId="77777777" w:rsidR="002413C8" w:rsidRPr="00C053A7" w:rsidRDefault="002413C8" w:rsidP="00F04170">
      <w:pPr>
        <w:jc w:val="both"/>
        <w:rPr>
          <w:rFonts w:ascii="Arial" w:hAnsi="Arial" w:cs="Arial"/>
          <w:sz w:val="22"/>
          <w:szCs w:val="22"/>
        </w:rPr>
      </w:pPr>
    </w:p>
    <w:p w14:paraId="1F130899" w14:textId="77777777" w:rsidR="004D3890" w:rsidRPr="00C053A7" w:rsidRDefault="004D3890" w:rsidP="00F04170">
      <w:pPr>
        <w:jc w:val="both"/>
        <w:rPr>
          <w:rFonts w:ascii="Arial" w:hAnsi="Arial" w:cs="Arial"/>
          <w:b/>
          <w:sz w:val="22"/>
          <w:szCs w:val="22"/>
          <w:lang w:val="es-ES_tradnl"/>
        </w:rPr>
      </w:pPr>
      <w:r w:rsidRPr="00C053A7">
        <w:rPr>
          <w:rFonts w:ascii="Arial" w:hAnsi="Arial" w:cs="Arial"/>
          <w:b/>
          <w:sz w:val="22"/>
          <w:szCs w:val="22"/>
          <w:lang w:val="es-ES_tradnl"/>
        </w:rPr>
        <w:t>1.2.</w:t>
      </w:r>
      <w:r w:rsidRPr="00C053A7">
        <w:rPr>
          <w:rFonts w:ascii="Arial" w:hAnsi="Arial" w:cs="Arial"/>
          <w:b/>
          <w:sz w:val="22"/>
          <w:szCs w:val="22"/>
          <w:lang w:val="es-ES_tradnl"/>
        </w:rPr>
        <w:tab/>
        <w:t>DISPONIBILIDAD PRESUPUESTARIA:</w:t>
      </w:r>
    </w:p>
    <w:p w14:paraId="383D8C5B" w14:textId="77777777" w:rsidR="004D3890" w:rsidRPr="00C053A7" w:rsidRDefault="004D3890" w:rsidP="00F04170">
      <w:pPr>
        <w:jc w:val="both"/>
        <w:rPr>
          <w:rFonts w:ascii="Arial" w:hAnsi="Arial" w:cs="Arial"/>
          <w:sz w:val="22"/>
          <w:szCs w:val="22"/>
          <w:lang w:val="es-ES_tradnl"/>
        </w:rPr>
      </w:pPr>
    </w:p>
    <w:p w14:paraId="2C3E506F" w14:textId="421AB1F4" w:rsidR="00E90BB8" w:rsidRPr="00C053A7" w:rsidRDefault="00E90BB8" w:rsidP="00DF52D4">
      <w:pPr>
        <w:ind w:left="142"/>
        <w:jc w:val="both"/>
        <w:rPr>
          <w:rFonts w:ascii="Arial" w:hAnsi="Arial" w:cs="Arial"/>
          <w:sz w:val="22"/>
          <w:szCs w:val="22"/>
        </w:rPr>
      </w:pPr>
      <w:r w:rsidRPr="00C053A7">
        <w:rPr>
          <w:rFonts w:ascii="Arial" w:hAnsi="Arial" w:cs="Arial"/>
          <w:sz w:val="22"/>
          <w:szCs w:val="22"/>
        </w:rPr>
        <w:t>Para llevar a cabo el presente procedimiento de contratación, el Instituto cuenta con disponibilidad presupuestaria.</w:t>
      </w:r>
    </w:p>
    <w:p w14:paraId="3EEF69D1" w14:textId="3FC1A2DF" w:rsidR="004D3890" w:rsidRPr="00C053A7" w:rsidRDefault="004D3890" w:rsidP="00F04170">
      <w:pPr>
        <w:jc w:val="both"/>
        <w:rPr>
          <w:rFonts w:ascii="Arial" w:hAnsi="Arial" w:cs="Arial"/>
          <w:sz w:val="22"/>
          <w:szCs w:val="22"/>
        </w:rPr>
      </w:pPr>
    </w:p>
    <w:p w14:paraId="029223F3" w14:textId="77777777" w:rsidR="007670DA" w:rsidRPr="00C053A7" w:rsidRDefault="007670DA" w:rsidP="00F04170">
      <w:pPr>
        <w:jc w:val="both"/>
        <w:rPr>
          <w:rFonts w:ascii="Arial" w:hAnsi="Arial" w:cs="Arial"/>
          <w:sz w:val="22"/>
          <w:szCs w:val="22"/>
        </w:rPr>
      </w:pPr>
    </w:p>
    <w:p w14:paraId="01BB412F" w14:textId="435DB091" w:rsidR="00C34711" w:rsidRPr="00C053A7" w:rsidRDefault="00C34711">
      <w:pPr>
        <w:pStyle w:val="Prrafodelista"/>
        <w:numPr>
          <w:ilvl w:val="0"/>
          <w:numId w:val="37"/>
        </w:numPr>
        <w:tabs>
          <w:tab w:val="left" w:pos="284"/>
          <w:tab w:val="left" w:pos="11064"/>
          <w:tab w:val="left" w:pos="11784"/>
          <w:tab w:val="left" w:pos="12504"/>
          <w:tab w:val="left" w:pos="13224"/>
          <w:tab w:val="left" w:pos="13944"/>
          <w:tab w:val="left" w:pos="14664"/>
          <w:tab w:val="left" w:pos="15384"/>
        </w:tabs>
        <w:suppressAutoHyphens w:val="0"/>
        <w:overflowPunct w:val="0"/>
        <w:autoSpaceDE w:val="0"/>
        <w:ind w:left="0" w:right="51" w:firstLine="0"/>
        <w:textAlignment w:val="baseline"/>
        <w:rPr>
          <w:rFonts w:ascii="Arial" w:hAnsi="Arial" w:cs="Arial"/>
          <w:b/>
          <w:sz w:val="22"/>
          <w:szCs w:val="22"/>
        </w:rPr>
      </w:pPr>
      <w:r w:rsidRPr="00C053A7">
        <w:rPr>
          <w:rFonts w:ascii="Arial" w:hAnsi="Arial" w:cs="Arial"/>
          <w:b/>
          <w:sz w:val="22"/>
          <w:szCs w:val="22"/>
        </w:rPr>
        <w:t>DESCRIPCIÓN, UNIDAD Y CANTIDAD.</w:t>
      </w:r>
    </w:p>
    <w:p w14:paraId="07C05BC7" w14:textId="1DB82D40" w:rsidR="00C34711" w:rsidRPr="00C053A7" w:rsidRDefault="00C34711" w:rsidP="00F04170">
      <w:pPr>
        <w:jc w:val="both"/>
        <w:rPr>
          <w:rFonts w:ascii="Arial" w:hAnsi="Arial" w:cs="Arial"/>
          <w:b/>
          <w:sz w:val="22"/>
          <w:szCs w:val="22"/>
        </w:rPr>
      </w:pPr>
    </w:p>
    <w:p w14:paraId="3DACA826" w14:textId="0B4F3572" w:rsidR="007670DA" w:rsidRPr="00C053A7" w:rsidRDefault="007670DA" w:rsidP="00DF52D4">
      <w:pPr>
        <w:ind w:left="142"/>
        <w:jc w:val="both"/>
        <w:rPr>
          <w:rFonts w:ascii="Arial" w:hAnsi="Arial" w:cs="Arial"/>
          <w:sz w:val="22"/>
          <w:szCs w:val="22"/>
        </w:rPr>
      </w:pPr>
      <w:r w:rsidRPr="00C053A7">
        <w:rPr>
          <w:rFonts w:ascii="Arial" w:hAnsi="Arial" w:cs="Arial"/>
          <w:sz w:val="22"/>
          <w:szCs w:val="22"/>
        </w:rPr>
        <w:t xml:space="preserve">Se requiere la contratación del servicio de tapizado </w:t>
      </w:r>
      <w:r w:rsidR="006A13D3" w:rsidRPr="00C053A7">
        <w:rPr>
          <w:rFonts w:ascii="Arial" w:hAnsi="Arial" w:cs="Arial"/>
          <w:sz w:val="22"/>
          <w:szCs w:val="22"/>
        </w:rPr>
        <w:t xml:space="preserve">de </w:t>
      </w:r>
      <w:r w:rsidRPr="00C053A7">
        <w:rPr>
          <w:rFonts w:ascii="Arial" w:hAnsi="Arial" w:cs="Arial"/>
          <w:sz w:val="22"/>
          <w:szCs w:val="22"/>
        </w:rPr>
        <w:t xml:space="preserve">mobiliario </w:t>
      </w:r>
      <w:r w:rsidR="006A13D3" w:rsidRPr="00C053A7">
        <w:rPr>
          <w:rFonts w:ascii="Arial" w:hAnsi="Arial" w:cs="Arial"/>
          <w:sz w:val="22"/>
          <w:szCs w:val="22"/>
        </w:rPr>
        <w:t xml:space="preserve">a equipo </w:t>
      </w:r>
      <w:r w:rsidRPr="00C053A7">
        <w:rPr>
          <w:rFonts w:ascii="Arial" w:hAnsi="Arial" w:cs="Arial"/>
          <w:sz w:val="22"/>
          <w:szCs w:val="22"/>
        </w:rPr>
        <w:t xml:space="preserve">médico y administrativo </w:t>
      </w:r>
      <w:r w:rsidR="0026293E" w:rsidRPr="00C053A7">
        <w:rPr>
          <w:rFonts w:ascii="Arial" w:hAnsi="Arial" w:cs="Arial"/>
          <w:sz w:val="22"/>
          <w:szCs w:val="22"/>
        </w:rPr>
        <w:t>régimen ordinario</w:t>
      </w:r>
      <w:r w:rsidRPr="00C053A7">
        <w:rPr>
          <w:rFonts w:ascii="Arial" w:hAnsi="Arial" w:cs="Arial"/>
          <w:sz w:val="22"/>
          <w:szCs w:val="22"/>
        </w:rPr>
        <w:t>, ejercicio 202</w:t>
      </w:r>
      <w:r w:rsidR="0026293E" w:rsidRPr="00C053A7">
        <w:rPr>
          <w:rFonts w:ascii="Arial" w:hAnsi="Arial" w:cs="Arial"/>
          <w:sz w:val="22"/>
          <w:szCs w:val="22"/>
        </w:rPr>
        <w:t>5</w:t>
      </w:r>
      <w:r w:rsidRPr="00C053A7">
        <w:rPr>
          <w:rFonts w:ascii="Arial" w:hAnsi="Arial" w:cs="Arial"/>
          <w:sz w:val="22"/>
          <w:szCs w:val="22"/>
        </w:rPr>
        <w:t>.</w:t>
      </w:r>
    </w:p>
    <w:p w14:paraId="6B41D376" w14:textId="77777777" w:rsidR="007670DA" w:rsidRPr="00C053A7" w:rsidRDefault="007670DA" w:rsidP="00F04170">
      <w:pPr>
        <w:jc w:val="both"/>
        <w:rPr>
          <w:rFonts w:ascii="Arial" w:hAnsi="Arial" w:cs="Arial"/>
          <w:b/>
          <w:sz w:val="22"/>
          <w:szCs w:val="22"/>
        </w:rPr>
      </w:pPr>
    </w:p>
    <w:p w14:paraId="798DA181" w14:textId="77777777" w:rsidR="004847B9" w:rsidRPr="00C053A7" w:rsidRDefault="004847B9">
      <w:pPr>
        <w:pStyle w:val="Prrafodelista"/>
        <w:widowControl w:val="0"/>
        <w:numPr>
          <w:ilvl w:val="0"/>
          <w:numId w:val="29"/>
        </w:numPr>
        <w:ind w:left="426" w:right="-1" w:firstLine="0"/>
        <w:contextualSpacing/>
        <w:jc w:val="both"/>
        <w:rPr>
          <w:rFonts w:ascii="Arial" w:hAnsi="Arial" w:cs="Arial"/>
          <w:sz w:val="22"/>
          <w:szCs w:val="22"/>
        </w:rPr>
      </w:pPr>
      <w:r w:rsidRPr="00C053A7">
        <w:rPr>
          <w:rFonts w:ascii="Arial" w:hAnsi="Arial" w:cs="Arial"/>
          <w:sz w:val="22"/>
          <w:szCs w:val="22"/>
        </w:rPr>
        <w:t>Se anexa catálogo de conceptos con cantidades mínimas y máximas.</w:t>
      </w:r>
    </w:p>
    <w:p w14:paraId="4CAFD89B" w14:textId="77777777" w:rsidR="007670DA" w:rsidRPr="00C053A7" w:rsidRDefault="007670DA" w:rsidP="0044251A">
      <w:pPr>
        <w:pStyle w:val="Prrafodelista"/>
        <w:widowControl w:val="0"/>
        <w:ind w:left="426" w:right="-1"/>
        <w:contextualSpacing/>
        <w:jc w:val="both"/>
        <w:rPr>
          <w:rFonts w:ascii="Arial" w:hAnsi="Arial" w:cs="Arial"/>
          <w:sz w:val="22"/>
          <w:szCs w:val="22"/>
        </w:rPr>
      </w:pPr>
    </w:p>
    <w:p w14:paraId="4979DC3F" w14:textId="3B79DA13" w:rsidR="004847B9" w:rsidRPr="00C053A7" w:rsidRDefault="004847B9">
      <w:pPr>
        <w:pStyle w:val="Prrafodelista"/>
        <w:widowControl w:val="0"/>
        <w:numPr>
          <w:ilvl w:val="0"/>
          <w:numId w:val="29"/>
        </w:numPr>
        <w:ind w:left="426" w:right="-1" w:firstLine="0"/>
        <w:contextualSpacing/>
        <w:jc w:val="both"/>
        <w:rPr>
          <w:rFonts w:ascii="Arial" w:hAnsi="Arial" w:cs="Arial"/>
          <w:sz w:val="22"/>
          <w:szCs w:val="22"/>
        </w:rPr>
      </w:pPr>
      <w:r w:rsidRPr="00C053A7">
        <w:rPr>
          <w:rFonts w:ascii="Arial" w:hAnsi="Arial" w:cs="Arial"/>
          <w:sz w:val="22"/>
          <w:szCs w:val="22"/>
        </w:rPr>
        <w:t>El Instituto celebrará contrato abierto, mínimos y máximos. 40% y 100%</w:t>
      </w:r>
    </w:p>
    <w:p w14:paraId="3C307FE6" w14:textId="77777777" w:rsidR="007670DA" w:rsidRPr="00C053A7" w:rsidRDefault="007670DA" w:rsidP="0044251A">
      <w:pPr>
        <w:pStyle w:val="Prrafodelista"/>
        <w:widowControl w:val="0"/>
        <w:ind w:left="426" w:right="-1"/>
        <w:contextualSpacing/>
        <w:jc w:val="both"/>
        <w:rPr>
          <w:rFonts w:ascii="Arial" w:hAnsi="Arial" w:cs="Arial"/>
          <w:sz w:val="22"/>
          <w:szCs w:val="22"/>
        </w:rPr>
      </w:pPr>
    </w:p>
    <w:p w14:paraId="63033A52" w14:textId="51567229" w:rsidR="009E2977" w:rsidRPr="00C053A7" w:rsidRDefault="004847B9">
      <w:pPr>
        <w:pStyle w:val="Prrafodelista"/>
        <w:widowControl w:val="0"/>
        <w:numPr>
          <w:ilvl w:val="0"/>
          <w:numId w:val="29"/>
        </w:numPr>
        <w:ind w:left="426" w:right="-1" w:firstLine="0"/>
        <w:contextualSpacing/>
        <w:jc w:val="both"/>
        <w:rPr>
          <w:rFonts w:ascii="Arial" w:hAnsi="Arial" w:cs="Arial"/>
          <w:sz w:val="22"/>
          <w:szCs w:val="22"/>
        </w:rPr>
      </w:pPr>
      <w:r w:rsidRPr="00C053A7">
        <w:rPr>
          <w:rFonts w:ascii="Arial" w:hAnsi="Arial" w:cs="Arial"/>
          <w:sz w:val="22"/>
          <w:szCs w:val="22"/>
        </w:rPr>
        <w:t xml:space="preserve">La cantidad máxima indicada en el </w:t>
      </w:r>
      <w:r w:rsidR="007670DA" w:rsidRPr="00C053A7">
        <w:rPr>
          <w:rFonts w:ascii="Arial" w:hAnsi="Arial" w:cs="Arial"/>
          <w:sz w:val="22"/>
          <w:szCs w:val="22"/>
        </w:rPr>
        <w:t xml:space="preserve">Anexo número </w:t>
      </w:r>
      <w:r w:rsidRPr="00C053A7">
        <w:rPr>
          <w:rFonts w:ascii="Arial" w:hAnsi="Arial" w:cs="Arial"/>
          <w:sz w:val="22"/>
          <w:szCs w:val="22"/>
        </w:rPr>
        <w:t>1 (UNO) es únicamente como referencia para efectos de cotización y no como compromiso para su adquisición.</w:t>
      </w:r>
    </w:p>
    <w:p w14:paraId="52EC8F91" w14:textId="77777777" w:rsidR="007670DA" w:rsidRPr="00C053A7" w:rsidRDefault="007670DA" w:rsidP="0044251A">
      <w:pPr>
        <w:pStyle w:val="Prrafodelista"/>
        <w:widowControl w:val="0"/>
        <w:ind w:left="426" w:right="-1"/>
        <w:contextualSpacing/>
        <w:jc w:val="both"/>
        <w:rPr>
          <w:rFonts w:ascii="Arial" w:hAnsi="Arial" w:cs="Arial"/>
          <w:sz w:val="22"/>
          <w:szCs w:val="22"/>
        </w:rPr>
      </w:pPr>
    </w:p>
    <w:p w14:paraId="16BBB1AB" w14:textId="2BA7797E" w:rsidR="00BA5487" w:rsidRPr="00C053A7" w:rsidRDefault="009E2977">
      <w:pPr>
        <w:pStyle w:val="Prrafodelista"/>
        <w:widowControl w:val="0"/>
        <w:numPr>
          <w:ilvl w:val="0"/>
          <w:numId w:val="29"/>
        </w:numPr>
        <w:ind w:left="426" w:right="-1" w:firstLine="0"/>
        <w:contextualSpacing/>
        <w:jc w:val="both"/>
        <w:rPr>
          <w:rFonts w:ascii="Arial" w:hAnsi="Arial" w:cs="Arial"/>
          <w:sz w:val="22"/>
          <w:szCs w:val="22"/>
        </w:rPr>
      </w:pPr>
      <w:r w:rsidRPr="00C053A7">
        <w:rPr>
          <w:rFonts w:ascii="Arial" w:hAnsi="Arial" w:cs="Arial"/>
          <w:sz w:val="22"/>
          <w:szCs w:val="22"/>
        </w:rPr>
        <w:t>Se requiere realizar el servicio en una sola partida.</w:t>
      </w:r>
    </w:p>
    <w:p w14:paraId="399BA6F7" w14:textId="7C665D1E" w:rsidR="00521B2F" w:rsidRPr="00C053A7" w:rsidRDefault="00521B2F" w:rsidP="00F04170">
      <w:pPr>
        <w:jc w:val="both"/>
        <w:rPr>
          <w:rFonts w:ascii="Arial" w:hAnsi="Arial" w:cs="Arial"/>
          <w:sz w:val="22"/>
          <w:szCs w:val="22"/>
        </w:rPr>
      </w:pPr>
    </w:p>
    <w:p w14:paraId="7E0F3A03" w14:textId="77777777" w:rsidR="007670DA" w:rsidRPr="00C053A7" w:rsidRDefault="007670DA" w:rsidP="00F04170">
      <w:pPr>
        <w:jc w:val="both"/>
        <w:rPr>
          <w:rFonts w:ascii="Arial" w:hAnsi="Arial" w:cs="Arial"/>
          <w:sz w:val="22"/>
          <w:szCs w:val="22"/>
        </w:rPr>
      </w:pPr>
    </w:p>
    <w:p w14:paraId="23613443" w14:textId="5F972237" w:rsidR="00D931C9" w:rsidRPr="00C053A7" w:rsidRDefault="00D931C9">
      <w:pPr>
        <w:pStyle w:val="Prrafodelista"/>
        <w:numPr>
          <w:ilvl w:val="1"/>
          <w:numId w:val="34"/>
        </w:numPr>
        <w:jc w:val="both"/>
        <w:rPr>
          <w:rFonts w:ascii="Arial" w:hAnsi="Arial" w:cs="Arial"/>
          <w:b/>
          <w:bCs/>
          <w:sz w:val="22"/>
          <w:szCs w:val="22"/>
          <w:lang w:val="es-ES_tradnl"/>
        </w:rPr>
      </w:pPr>
      <w:r w:rsidRPr="00C053A7">
        <w:rPr>
          <w:rFonts w:ascii="Arial" w:hAnsi="Arial" w:cs="Arial"/>
          <w:b/>
          <w:bCs/>
          <w:sz w:val="22"/>
          <w:szCs w:val="22"/>
          <w:lang w:val="es-ES_tradnl"/>
        </w:rPr>
        <w:t>CALIDAD:</w:t>
      </w:r>
    </w:p>
    <w:p w14:paraId="2E2087D3" w14:textId="77777777" w:rsidR="00DE75FE" w:rsidRPr="00C053A7" w:rsidRDefault="00DE75FE" w:rsidP="00F04170">
      <w:pPr>
        <w:pStyle w:val="arial"/>
        <w:shd w:val="clear" w:color="auto" w:fill="FFFFFF" w:themeFill="background1"/>
        <w:rPr>
          <w:rFonts w:ascii="Arial" w:eastAsia="Times New Roman" w:hAnsi="Arial"/>
          <w:color w:val="auto"/>
          <w:sz w:val="22"/>
          <w:szCs w:val="22"/>
        </w:rPr>
      </w:pPr>
    </w:p>
    <w:p w14:paraId="003325B0" w14:textId="77777777" w:rsidR="00F04170" w:rsidRPr="00C053A7" w:rsidRDefault="00F04170" w:rsidP="00860974">
      <w:pPr>
        <w:pStyle w:val="Encabezado"/>
        <w:ind w:left="142"/>
        <w:jc w:val="both"/>
        <w:rPr>
          <w:sz w:val="22"/>
          <w:szCs w:val="22"/>
        </w:rPr>
      </w:pPr>
      <w:r w:rsidRPr="00C053A7">
        <w:rPr>
          <w:sz w:val="22"/>
          <w:szCs w:val="22"/>
        </w:rPr>
        <w:t>A falta de normas se establece la metodología de evaluación a emplear para cubrir el requisito que exigen las bases normativas y son las siguientes:</w:t>
      </w:r>
    </w:p>
    <w:p w14:paraId="02F68ED1" w14:textId="77777777" w:rsidR="00860974" w:rsidRPr="00C053A7" w:rsidRDefault="00860974" w:rsidP="00F04170">
      <w:pPr>
        <w:pStyle w:val="Encabezado"/>
        <w:ind w:left="720"/>
        <w:jc w:val="both"/>
        <w:rPr>
          <w:sz w:val="22"/>
          <w:szCs w:val="22"/>
        </w:rPr>
      </w:pPr>
    </w:p>
    <w:p w14:paraId="0F85A430" w14:textId="6CDC1840" w:rsidR="0002002C" w:rsidRPr="00C053A7" w:rsidRDefault="0026293E">
      <w:pPr>
        <w:numPr>
          <w:ilvl w:val="0"/>
          <w:numId w:val="32"/>
        </w:numPr>
        <w:ind w:left="1134" w:hanging="357"/>
        <w:jc w:val="both"/>
        <w:rPr>
          <w:rFonts w:ascii="Arial" w:hAnsi="Arial" w:cs="Arial"/>
          <w:sz w:val="22"/>
          <w:szCs w:val="22"/>
        </w:rPr>
      </w:pPr>
      <w:r w:rsidRPr="00C053A7">
        <w:rPr>
          <w:rFonts w:ascii="Arial" w:hAnsi="Arial" w:cs="Arial"/>
          <w:sz w:val="22"/>
          <w:szCs w:val="22"/>
        </w:rPr>
        <w:t>Constancia de que cuenta con taller de servicios relacionado a la tapicería de mobiliario</w:t>
      </w:r>
      <w:r w:rsidR="0002002C" w:rsidRPr="00C053A7">
        <w:rPr>
          <w:rFonts w:ascii="Arial" w:hAnsi="Arial" w:cs="Arial"/>
          <w:sz w:val="22"/>
          <w:szCs w:val="22"/>
        </w:rPr>
        <w:t xml:space="preserve"> a través de un </w:t>
      </w:r>
      <w:r w:rsidRPr="00C053A7">
        <w:rPr>
          <w:rFonts w:ascii="Arial" w:hAnsi="Arial" w:cs="Arial"/>
          <w:sz w:val="22"/>
          <w:szCs w:val="22"/>
        </w:rPr>
        <w:t>reporte fotográfico</w:t>
      </w:r>
      <w:r w:rsidR="0002002C" w:rsidRPr="00C053A7">
        <w:rPr>
          <w:rFonts w:ascii="Arial" w:hAnsi="Arial" w:cs="Arial"/>
          <w:sz w:val="22"/>
          <w:szCs w:val="22"/>
        </w:rPr>
        <w:t>, para corroborar las especificaciones, características y calidad del servicio. Esta referencia documental corresponderá al servicio objeto de la presente convocatoria en el cual se muestre a su personal ejecutando el servicio y áreas terminadas después de realizar el servicio, así como el equipo y herramienta a utilizar para la realización del servicio.</w:t>
      </w:r>
    </w:p>
    <w:p w14:paraId="1FED8400" w14:textId="6E99B6F6" w:rsidR="0026293E" w:rsidRPr="00C053A7" w:rsidRDefault="0026293E">
      <w:pPr>
        <w:pStyle w:val="Encabezado"/>
        <w:numPr>
          <w:ilvl w:val="0"/>
          <w:numId w:val="32"/>
        </w:numPr>
        <w:suppressAutoHyphens w:val="0"/>
        <w:ind w:left="1134"/>
        <w:jc w:val="both"/>
        <w:rPr>
          <w:sz w:val="22"/>
          <w:szCs w:val="22"/>
        </w:rPr>
      </w:pPr>
      <w:r w:rsidRPr="00C053A7">
        <w:rPr>
          <w:sz w:val="22"/>
          <w:szCs w:val="22"/>
        </w:rPr>
        <w:t xml:space="preserve">Presentar guía o protocolo en la cual manifieste el procedimiento de ejecución del servicio solicitado el cual debe ser acorde a la descripción del </w:t>
      </w:r>
      <w:r w:rsidRPr="00C053A7">
        <w:rPr>
          <w:b/>
          <w:sz w:val="22"/>
          <w:szCs w:val="22"/>
        </w:rPr>
        <w:t>Anexo No. 1 (Anexo técnico) “Requerimiento”</w:t>
      </w:r>
      <w:r w:rsidRPr="00C053A7">
        <w:rPr>
          <w:sz w:val="22"/>
          <w:szCs w:val="22"/>
        </w:rPr>
        <w:t>.</w:t>
      </w:r>
    </w:p>
    <w:p w14:paraId="75EDA586" w14:textId="50917492" w:rsidR="0026293E" w:rsidRPr="00C053A7" w:rsidRDefault="0026293E">
      <w:pPr>
        <w:pStyle w:val="Encabezado"/>
        <w:numPr>
          <w:ilvl w:val="0"/>
          <w:numId w:val="32"/>
        </w:numPr>
        <w:suppressAutoHyphens w:val="0"/>
        <w:ind w:left="1134"/>
        <w:jc w:val="both"/>
        <w:rPr>
          <w:sz w:val="22"/>
          <w:szCs w:val="22"/>
        </w:rPr>
      </w:pPr>
      <w:r w:rsidRPr="00C053A7">
        <w:rPr>
          <w:sz w:val="22"/>
          <w:szCs w:val="22"/>
        </w:rPr>
        <w:t xml:space="preserve">Relación de cuadrillas, equipos, herramientas y materiales a emplear en la prestación del servicio en cada una de las unidades, conforme al formato del </w:t>
      </w:r>
      <w:r w:rsidRPr="00C053A7">
        <w:rPr>
          <w:b/>
          <w:sz w:val="22"/>
          <w:szCs w:val="22"/>
        </w:rPr>
        <w:t xml:space="preserve">Anexo No. </w:t>
      </w:r>
      <w:r w:rsidR="00C053A7">
        <w:rPr>
          <w:b/>
          <w:sz w:val="22"/>
          <w:szCs w:val="22"/>
        </w:rPr>
        <w:t xml:space="preserve">8 </w:t>
      </w:r>
      <w:r w:rsidRPr="00C053A7">
        <w:rPr>
          <w:b/>
          <w:sz w:val="22"/>
          <w:szCs w:val="22"/>
        </w:rPr>
        <w:t>(</w:t>
      </w:r>
      <w:r w:rsidR="00C053A7">
        <w:rPr>
          <w:b/>
          <w:sz w:val="22"/>
          <w:szCs w:val="22"/>
        </w:rPr>
        <w:t>ocho</w:t>
      </w:r>
      <w:r w:rsidRPr="00C053A7">
        <w:rPr>
          <w:b/>
          <w:sz w:val="22"/>
          <w:szCs w:val="22"/>
        </w:rPr>
        <w:t xml:space="preserve">) “Relación </w:t>
      </w:r>
      <w:r w:rsidRPr="00C053A7">
        <w:rPr>
          <w:b/>
          <w:sz w:val="22"/>
          <w:szCs w:val="22"/>
        </w:rPr>
        <w:lastRenderedPageBreak/>
        <w:t>de cuadrillas a emplear para la realización del servicio en cada una de las unidades, determinando el personal, vehículo, herramienta y equipo”</w:t>
      </w:r>
      <w:r w:rsidRPr="00C053A7">
        <w:rPr>
          <w:sz w:val="22"/>
          <w:szCs w:val="22"/>
        </w:rPr>
        <w:t>. Estas cuadrillas deberán impactarse en el programa calendarizado.</w:t>
      </w:r>
    </w:p>
    <w:p w14:paraId="38F4085B" w14:textId="7731EA1D" w:rsidR="0026293E" w:rsidRPr="00C053A7" w:rsidRDefault="0026293E">
      <w:pPr>
        <w:numPr>
          <w:ilvl w:val="0"/>
          <w:numId w:val="32"/>
        </w:numPr>
        <w:ind w:left="1134"/>
        <w:jc w:val="both"/>
        <w:rPr>
          <w:rFonts w:ascii="Arial" w:eastAsiaTheme="minorHAnsi" w:hAnsi="Arial" w:cs="Arial"/>
          <w:sz w:val="22"/>
          <w:szCs w:val="22"/>
          <w:lang w:val="es-MX"/>
        </w:rPr>
      </w:pPr>
      <w:r w:rsidRPr="00C053A7">
        <w:rPr>
          <w:rFonts w:ascii="Arial" w:eastAsiaTheme="minorHAnsi" w:hAnsi="Arial" w:cs="Arial"/>
          <w:sz w:val="22"/>
          <w:szCs w:val="22"/>
          <w:lang w:val="es-MX"/>
        </w:rPr>
        <w:t xml:space="preserve">Descripción amplia y detallada del servicio ofertado, cumpliendo estrictamente con lo solicitado en el </w:t>
      </w:r>
      <w:r w:rsidRPr="00C053A7">
        <w:rPr>
          <w:rFonts w:ascii="Arial" w:hAnsi="Arial" w:cs="Arial"/>
          <w:b/>
          <w:sz w:val="22"/>
          <w:szCs w:val="22"/>
        </w:rPr>
        <w:t>Anexo No. 1 (Anexo técnico) “Requerimiento”</w:t>
      </w:r>
      <w:r w:rsidRPr="00C053A7">
        <w:rPr>
          <w:rFonts w:ascii="Arial" w:eastAsiaTheme="minorHAnsi" w:hAnsi="Arial" w:cs="Arial"/>
          <w:sz w:val="22"/>
          <w:szCs w:val="22"/>
          <w:lang w:val="es-MX"/>
        </w:rPr>
        <w:t>, el cual forma parte de esta convocatoria.</w:t>
      </w:r>
    </w:p>
    <w:p w14:paraId="04F15C82" w14:textId="77777777" w:rsidR="0026293E" w:rsidRPr="00C053A7" w:rsidRDefault="0026293E">
      <w:pPr>
        <w:pStyle w:val="Sangra3detindependiente1"/>
        <w:numPr>
          <w:ilvl w:val="0"/>
          <w:numId w:val="32"/>
        </w:numPr>
        <w:ind w:left="1134"/>
        <w:rPr>
          <w:rFonts w:eastAsiaTheme="minorHAnsi"/>
          <w:sz w:val="22"/>
          <w:szCs w:val="22"/>
          <w:lang w:val="es-MX" w:eastAsia="en-US"/>
        </w:rPr>
      </w:pPr>
      <w:r w:rsidRPr="00C053A7">
        <w:rPr>
          <w:rFonts w:eastAsiaTheme="minorHAnsi"/>
          <w:sz w:val="22"/>
          <w:szCs w:val="22"/>
          <w:lang w:val="es-MX" w:eastAsia="en-US"/>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convocatoria.</w:t>
      </w:r>
    </w:p>
    <w:p w14:paraId="3A76ABB6" w14:textId="12D45EBB" w:rsidR="0026293E" w:rsidRPr="00C053A7" w:rsidRDefault="0026293E">
      <w:pPr>
        <w:numPr>
          <w:ilvl w:val="0"/>
          <w:numId w:val="32"/>
        </w:numPr>
        <w:ind w:left="1134" w:hanging="357"/>
        <w:jc w:val="both"/>
        <w:rPr>
          <w:rFonts w:ascii="Arial" w:eastAsiaTheme="minorHAnsi" w:hAnsi="Arial" w:cs="Arial"/>
          <w:sz w:val="22"/>
          <w:szCs w:val="22"/>
          <w:lang w:val="es-MX"/>
        </w:rPr>
      </w:pPr>
      <w:r w:rsidRPr="00C053A7">
        <w:rPr>
          <w:rFonts w:ascii="Arial" w:eastAsiaTheme="minorHAnsi" w:hAnsi="Arial" w:cs="Arial"/>
          <w:sz w:val="22"/>
          <w:szCs w:val="22"/>
          <w:lang w:val="es-MX"/>
        </w:rPr>
        <w:t xml:space="preserve">Presentar carta en papel membretado conforme al formato del </w:t>
      </w:r>
      <w:r w:rsidRPr="00C053A7">
        <w:rPr>
          <w:rFonts w:ascii="Arial" w:eastAsiaTheme="minorHAnsi" w:hAnsi="Arial" w:cs="Arial"/>
          <w:b/>
          <w:sz w:val="22"/>
          <w:szCs w:val="22"/>
          <w:lang w:val="es-MX"/>
        </w:rPr>
        <w:t>Anexo No.</w:t>
      </w:r>
      <w:r w:rsidR="00C053A7">
        <w:rPr>
          <w:rFonts w:ascii="Arial" w:eastAsiaTheme="minorHAnsi" w:hAnsi="Arial" w:cs="Arial"/>
          <w:b/>
          <w:sz w:val="22"/>
          <w:szCs w:val="22"/>
          <w:lang w:val="es-MX"/>
        </w:rPr>
        <w:t xml:space="preserve"> 10</w:t>
      </w:r>
      <w:r w:rsidRPr="00C053A7">
        <w:rPr>
          <w:rFonts w:ascii="Arial" w:eastAsiaTheme="minorHAnsi" w:hAnsi="Arial" w:cs="Arial"/>
          <w:b/>
          <w:sz w:val="22"/>
          <w:szCs w:val="22"/>
          <w:lang w:val="es-MX"/>
        </w:rPr>
        <w:t xml:space="preserve">  (</w:t>
      </w:r>
      <w:r w:rsidR="00C053A7">
        <w:rPr>
          <w:rFonts w:ascii="Arial" w:eastAsiaTheme="minorHAnsi" w:hAnsi="Arial" w:cs="Arial"/>
          <w:b/>
          <w:sz w:val="22"/>
          <w:szCs w:val="22"/>
          <w:lang w:val="es-MX"/>
        </w:rPr>
        <w:t>diez</w:t>
      </w:r>
      <w:r w:rsidRPr="00C053A7">
        <w:rPr>
          <w:rFonts w:ascii="Arial" w:eastAsiaTheme="minorHAnsi" w:hAnsi="Arial" w:cs="Arial"/>
          <w:b/>
          <w:sz w:val="22"/>
          <w:szCs w:val="22"/>
          <w:lang w:val="es-MX"/>
        </w:rPr>
        <w:t>) “Formato para señalar el domicilio legal para todos los efectos  de este  acto jurídico”</w:t>
      </w:r>
      <w:r w:rsidRPr="00C053A7">
        <w:rPr>
          <w:rFonts w:ascii="Arial" w:eastAsiaTheme="minorHAnsi" w:hAnsi="Arial" w:cs="Arial"/>
          <w:sz w:val="22"/>
          <w:szCs w:val="22"/>
          <w:lang w:val="es-MX"/>
        </w:rPr>
        <w:t>,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w:t>
      </w:r>
      <w:r w:rsidR="00C053A7">
        <w:rPr>
          <w:rFonts w:ascii="Arial" w:eastAsiaTheme="minorHAnsi" w:hAnsi="Arial" w:cs="Arial"/>
          <w:sz w:val="22"/>
          <w:szCs w:val="22"/>
          <w:lang w:val="es-MX"/>
        </w:rPr>
        <w:t>oras</w:t>
      </w:r>
      <w:r w:rsidRPr="00C053A7">
        <w:rPr>
          <w:rFonts w:ascii="Arial" w:eastAsiaTheme="minorHAnsi" w:hAnsi="Arial" w:cs="Arial"/>
          <w:sz w:val="22"/>
          <w:szCs w:val="22"/>
          <w:lang w:val="es-MX"/>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h</w:t>
      </w:r>
      <w:r w:rsidR="00C053A7">
        <w:rPr>
          <w:rFonts w:ascii="Arial" w:eastAsiaTheme="minorHAnsi" w:hAnsi="Arial" w:cs="Arial"/>
          <w:sz w:val="22"/>
          <w:szCs w:val="22"/>
          <w:lang w:val="es-MX"/>
        </w:rPr>
        <w:t>oras</w:t>
      </w:r>
      <w:r w:rsidRPr="00C053A7">
        <w:rPr>
          <w:rFonts w:ascii="Arial" w:eastAsiaTheme="minorHAnsi" w:hAnsi="Arial" w:cs="Arial"/>
          <w:sz w:val="22"/>
          <w:szCs w:val="22"/>
          <w:lang w:val="es-MX"/>
        </w:rPr>
        <w:t xml:space="preserve"> todos los días de la semana incluyendo sábados y domingos, así como días festivos, durante toda la vigencia del contrato. De igual forma, en caso de extravío del teléfono o cambio de número, “EL PROVEEDOR” se compromete a notificarlo en forma inmediata al jefe de conservación de unidad y al administrador del contrato.</w:t>
      </w:r>
    </w:p>
    <w:p w14:paraId="75A63FB4" w14:textId="1E76802F" w:rsidR="0026293E" w:rsidRPr="00C053A7" w:rsidRDefault="0026293E">
      <w:pPr>
        <w:numPr>
          <w:ilvl w:val="0"/>
          <w:numId w:val="32"/>
        </w:numPr>
        <w:ind w:left="1134" w:hanging="357"/>
        <w:jc w:val="both"/>
        <w:rPr>
          <w:rFonts w:ascii="Arial" w:eastAsiaTheme="minorHAnsi" w:hAnsi="Arial" w:cs="Arial"/>
          <w:sz w:val="22"/>
          <w:szCs w:val="22"/>
          <w:lang w:val="es-MX"/>
        </w:rPr>
      </w:pPr>
      <w:r w:rsidRPr="00C053A7">
        <w:rPr>
          <w:rFonts w:ascii="Arial" w:eastAsiaTheme="minorHAnsi" w:hAnsi="Arial" w:cs="Arial"/>
          <w:sz w:val="22"/>
          <w:szCs w:val="22"/>
          <w:lang w:val="es-MX"/>
        </w:rPr>
        <w:t xml:space="preserve">Programa calendarizado de realización del servicio, requisitado conforme a formato del </w:t>
      </w:r>
      <w:r w:rsidRPr="00C053A7">
        <w:rPr>
          <w:rFonts w:ascii="Arial" w:eastAsiaTheme="minorHAnsi" w:hAnsi="Arial" w:cs="Arial"/>
          <w:b/>
          <w:sz w:val="22"/>
          <w:szCs w:val="22"/>
          <w:lang w:val="es-MX"/>
        </w:rPr>
        <w:t>Anexo No.</w:t>
      </w:r>
      <w:r w:rsidR="00C053A7">
        <w:rPr>
          <w:rFonts w:ascii="Arial" w:eastAsiaTheme="minorHAnsi" w:hAnsi="Arial" w:cs="Arial"/>
          <w:b/>
          <w:sz w:val="22"/>
          <w:szCs w:val="22"/>
          <w:lang w:val="es-MX"/>
        </w:rPr>
        <w:t xml:space="preserve"> 10</w:t>
      </w:r>
      <w:r w:rsidRPr="00C053A7">
        <w:rPr>
          <w:rFonts w:ascii="Arial" w:eastAsiaTheme="minorHAnsi" w:hAnsi="Arial" w:cs="Arial"/>
          <w:b/>
          <w:sz w:val="22"/>
          <w:szCs w:val="22"/>
          <w:lang w:val="es-MX"/>
        </w:rPr>
        <w:t xml:space="preserve"> (</w:t>
      </w:r>
      <w:r w:rsidR="00C053A7">
        <w:rPr>
          <w:rFonts w:ascii="Arial" w:eastAsiaTheme="minorHAnsi" w:hAnsi="Arial" w:cs="Arial"/>
          <w:b/>
          <w:sz w:val="22"/>
          <w:szCs w:val="22"/>
          <w:lang w:val="es-MX"/>
        </w:rPr>
        <w:t>Diez</w:t>
      </w:r>
      <w:r w:rsidRPr="00C053A7">
        <w:rPr>
          <w:rFonts w:ascii="Arial" w:eastAsiaTheme="minorHAnsi" w:hAnsi="Arial" w:cs="Arial"/>
          <w:b/>
          <w:sz w:val="22"/>
          <w:szCs w:val="22"/>
          <w:lang w:val="es-MX"/>
        </w:rPr>
        <w:t xml:space="preserve">) “Programa calendarizado de realización de </w:t>
      </w:r>
      <w:r w:rsidRPr="00C053A7">
        <w:rPr>
          <w:rFonts w:ascii="Arial" w:eastAsiaTheme="minorHAnsi" w:hAnsi="Arial" w:cs="Arial"/>
          <w:b/>
          <w:sz w:val="22"/>
          <w:szCs w:val="22"/>
        </w:rPr>
        <w:t>servicio</w:t>
      </w:r>
      <w:r w:rsidRPr="00C053A7">
        <w:rPr>
          <w:rFonts w:ascii="Arial" w:eastAsiaTheme="minorHAnsi" w:hAnsi="Arial" w:cs="Arial"/>
          <w:b/>
          <w:sz w:val="22"/>
          <w:szCs w:val="22"/>
          <w:lang w:val="es-MX"/>
        </w:rPr>
        <w:t>”</w:t>
      </w:r>
      <w:r w:rsidRPr="00C053A7">
        <w:rPr>
          <w:rFonts w:ascii="Arial" w:eastAsiaTheme="minorHAnsi" w:hAnsi="Arial" w:cs="Arial"/>
          <w:sz w:val="22"/>
          <w:szCs w:val="22"/>
          <w:lang w:val="es-MX"/>
        </w:rPr>
        <w:t>, en el que se deberá de plasmar y respetar los meses estipulados por la convocante, la cual no debe de rebasar el 31 de diciembre del 202</w:t>
      </w:r>
      <w:r w:rsidR="00F563A5">
        <w:rPr>
          <w:rFonts w:ascii="Arial" w:eastAsiaTheme="minorHAnsi" w:hAnsi="Arial" w:cs="Arial"/>
          <w:sz w:val="22"/>
          <w:szCs w:val="22"/>
          <w:lang w:val="es-MX"/>
        </w:rPr>
        <w:t>5</w:t>
      </w:r>
      <w:r w:rsidRPr="00C053A7">
        <w:rPr>
          <w:rFonts w:ascii="Arial" w:eastAsiaTheme="minorHAnsi" w:hAnsi="Arial" w:cs="Arial"/>
          <w:sz w:val="22"/>
          <w:szCs w:val="22"/>
          <w:lang w:val="es-MX"/>
        </w:rPr>
        <w:t>.</w:t>
      </w:r>
    </w:p>
    <w:p w14:paraId="26513578" w14:textId="77777777" w:rsidR="00F563A5" w:rsidRDefault="0026293E">
      <w:pPr>
        <w:numPr>
          <w:ilvl w:val="0"/>
          <w:numId w:val="32"/>
        </w:numPr>
        <w:ind w:left="1134" w:hanging="357"/>
        <w:jc w:val="both"/>
        <w:rPr>
          <w:rFonts w:ascii="Arial" w:hAnsi="Arial" w:cs="Arial"/>
          <w:sz w:val="22"/>
          <w:szCs w:val="22"/>
        </w:rPr>
      </w:pPr>
      <w:r w:rsidRPr="00C053A7">
        <w:rPr>
          <w:rFonts w:ascii="Arial" w:eastAsiaTheme="minorHAnsi" w:hAnsi="Arial" w:cs="Arial"/>
          <w:sz w:val="22"/>
          <w:szCs w:val="22"/>
          <w:lang w:val="es-MX"/>
        </w:rPr>
        <w:t xml:space="preserve">Carta en hoja membretada en la que autoriza a “EL INSTITUTO” realizar deducciones sobre incumplimiento en tiempo y forma de la realización del servicio, conforme al formato del </w:t>
      </w:r>
      <w:r w:rsidRPr="00C053A7">
        <w:rPr>
          <w:rFonts w:ascii="Arial" w:eastAsiaTheme="minorHAnsi" w:hAnsi="Arial" w:cs="Arial"/>
          <w:b/>
          <w:sz w:val="22"/>
          <w:szCs w:val="22"/>
          <w:lang w:val="es-MX"/>
        </w:rPr>
        <w:t>Anexo No.</w:t>
      </w:r>
      <w:r w:rsidR="00C053A7">
        <w:rPr>
          <w:rFonts w:ascii="Arial" w:eastAsiaTheme="minorHAnsi" w:hAnsi="Arial" w:cs="Arial"/>
          <w:b/>
          <w:sz w:val="22"/>
          <w:szCs w:val="22"/>
          <w:lang w:val="es-MX"/>
        </w:rPr>
        <w:t xml:space="preserve"> 11</w:t>
      </w:r>
      <w:r w:rsidRPr="00C053A7">
        <w:rPr>
          <w:rFonts w:ascii="Arial" w:eastAsiaTheme="minorHAnsi" w:hAnsi="Arial" w:cs="Arial"/>
          <w:b/>
          <w:sz w:val="22"/>
          <w:szCs w:val="22"/>
          <w:lang w:val="es-MX"/>
        </w:rPr>
        <w:t xml:space="preserve"> (</w:t>
      </w:r>
      <w:r w:rsidR="00C053A7">
        <w:rPr>
          <w:rFonts w:ascii="Arial" w:eastAsiaTheme="minorHAnsi" w:hAnsi="Arial" w:cs="Arial"/>
          <w:b/>
          <w:sz w:val="22"/>
          <w:szCs w:val="22"/>
          <w:lang w:val="es-MX"/>
        </w:rPr>
        <w:t>once</w:t>
      </w:r>
      <w:r w:rsidRPr="00C053A7">
        <w:rPr>
          <w:rFonts w:ascii="Arial" w:eastAsiaTheme="minorHAnsi" w:hAnsi="Arial" w:cs="Arial"/>
          <w:b/>
          <w:sz w:val="22"/>
          <w:szCs w:val="22"/>
          <w:lang w:val="es-MX"/>
        </w:rPr>
        <w:t>) “Autorización de deducción”</w:t>
      </w:r>
      <w:r w:rsidRPr="00C053A7">
        <w:rPr>
          <w:rFonts w:ascii="Arial" w:eastAsiaTheme="minorHAnsi" w:hAnsi="Arial" w:cs="Arial"/>
          <w:sz w:val="22"/>
          <w:szCs w:val="22"/>
          <w:lang w:val="es-MX"/>
        </w:rPr>
        <w:t>.</w:t>
      </w:r>
    </w:p>
    <w:p w14:paraId="16C11B9E" w14:textId="7BE8A00E" w:rsidR="0026293E" w:rsidRDefault="00F563A5">
      <w:pPr>
        <w:numPr>
          <w:ilvl w:val="0"/>
          <w:numId w:val="32"/>
        </w:numPr>
        <w:ind w:left="1134" w:hanging="357"/>
        <w:jc w:val="both"/>
        <w:rPr>
          <w:rFonts w:ascii="Arial" w:hAnsi="Arial" w:cs="Arial"/>
          <w:sz w:val="22"/>
          <w:szCs w:val="22"/>
        </w:rPr>
      </w:pPr>
      <w:r w:rsidRPr="00F563A5">
        <w:rPr>
          <w:rFonts w:ascii="Arial" w:hAnsi="Arial" w:cs="Arial"/>
          <w:sz w:val="22"/>
          <w:szCs w:val="22"/>
        </w:rPr>
        <w:t>El participante deberá presentarse por lo menos con un día hábil en un horario de 8 a 16 horas antes de la fecha programada para el acto de presentación y apertura de propuestas Técnicas y Económicas en el Departamento de Conservación y Servicios Generales, sita en Prol. de Avenida Universidad No. 801, Ex-hacienda Candiani, Oaxaca de Juárez, Oax. C.P. 68130, con el Ing. Teodoro Roberto Luis Soriano, esto con la finalidad de entregar las muestras correspondientes de telas y hule espuma y, con base a estas, puedan considerar las características técnicas solicitadas por la convocante.</w:t>
      </w:r>
    </w:p>
    <w:p w14:paraId="1B15118E" w14:textId="77777777" w:rsidR="00F563A5" w:rsidRPr="00F563A5" w:rsidRDefault="00F563A5" w:rsidP="00F563A5">
      <w:pPr>
        <w:ind w:left="1134"/>
        <w:jc w:val="both"/>
        <w:rPr>
          <w:rFonts w:ascii="Arial" w:hAnsi="Arial" w:cs="Arial"/>
          <w:sz w:val="22"/>
          <w:szCs w:val="22"/>
        </w:rPr>
      </w:pPr>
    </w:p>
    <w:p w14:paraId="2DB59575" w14:textId="03840807" w:rsidR="00D931C9" w:rsidRPr="00C053A7" w:rsidRDefault="00D931C9">
      <w:pPr>
        <w:pStyle w:val="Prrafodelista"/>
        <w:numPr>
          <w:ilvl w:val="0"/>
          <w:numId w:val="37"/>
        </w:numPr>
        <w:tabs>
          <w:tab w:val="left" w:pos="284"/>
          <w:tab w:val="left" w:pos="11064"/>
          <w:tab w:val="left" w:pos="11784"/>
          <w:tab w:val="left" w:pos="12504"/>
          <w:tab w:val="left" w:pos="13224"/>
          <w:tab w:val="left" w:pos="13944"/>
          <w:tab w:val="left" w:pos="14664"/>
          <w:tab w:val="left" w:pos="15384"/>
        </w:tabs>
        <w:suppressAutoHyphens w:val="0"/>
        <w:overflowPunct w:val="0"/>
        <w:autoSpaceDE w:val="0"/>
        <w:ind w:left="0" w:right="51" w:firstLine="0"/>
        <w:textAlignment w:val="baseline"/>
        <w:rPr>
          <w:rFonts w:ascii="Arial" w:hAnsi="Arial" w:cs="Arial"/>
          <w:b/>
          <w:sz w:val="22"/>
          <w:szCs w:val="22"/>
        </w:rPr>
      </w:pPr>
      <w:r w:rsidRPr="00C053A7">
        <w:rPr>
          <w:rFonts w:ascii="Arial" w:hAnsi="Arial" w:cs="Arial"/>
          <w:b/>
          <w:sz w:val="22"/>
          <w:szCs w:val="22"/>
        </w:rPr>
        <w:t xml:space="preserve">MODALIDAD DE LA </w:t>
      </w:r>
      <w:r w:rsidR="00803A92" w:rsidRPr="00C053A7">
        <w:rPr>
          <w:rFonts w:ascii="Arial" w:hAnsi="Arial" w:cs="Arial"/>
          <w:b/>
          <w:sz w:val="22"/>
          <w:szCs w:val="22"/>
        </w:rPr>
        <w:t>CONTRATACIÓN</w:t>
      </w:r>
      <w:r w:rsidRPr="00C053A7">
        <w:rPr>
          <w:rFonts w:ascii="Arial" w:hAnsi="Arial" w:cs="Arial"/>
          <w:b/>
          <w:sz w:val="22"/>
          <w:szCs w:val="22"/>
        </w:rPr>
        <w:t>:</w:t>
      </w:r>
    </w:p>
    <w:p w14:paraId="2A3366DF" w14:textId="77777777" w:rsidR="00BE381B" w:rsidRPr="00C053A7" w:rsidRDefault="00BE381B" w:rsidP="00F04170">
      <w:pPr>
        <w:jc w:val="both"/>
        <w:rPr>
          <w:rFonts w:ascii="Arial" w:hAnsi="Arial" w:cs="Arial"/>
          <w:sz w:val="22"/>
          <w:szCs w:val="22"/>
        </w:rPr>
      </w:pPr>
    </w:p>
    <w:p w14:paraId="10FE49CA" w14:textId="1E38D392" w:rsidR="00AE6AD4" w:rsidRPr="00C053A7" w:rsidRDefault="00AE6AD4" w:rsidP="00D42CD0">
      <w:pPr>
        <w:ind w:left="142"/>
        <w:jc w:val="both"/>
        <w:rPr>
          <w:rFonts w:ascii="Arial" w:hAnsi="Arial" w:cs="Arial"/>
          <w:sz w:val="22"/>
          <w:szCs w:val="22"/>
        </w:rPr>
      </w:pPr>
      <w:r w:rsidRPr="00C053A7">
        <w:rPr>
          <w:rFonts w:ascii="Arial" w:hAnsi="Arial" w:cs="Arial"/>
          <w:sz w:val="22"/>
          <w:szCs w:val="22"/>
        </w:rPr>
        <w:t xml:space="preserve">El Instituto </w:t>
      </w:r>
      <w:r w:rsidR="00AA5502" w:rsidRPr="00C053A7">
        <w:rPr>
          <w:rFonts w:ascii="Arial" w:hAnsi="Arial" w:cs="Arial"/>
          <w:sz w:val="22"/>
          <w:szCs w:val="22"/>
        </w:rPr>
        <w:t>celebrará para</w:t>
      </w:r>
      <w:r w:rsidRPr="00C053A7">
        <w:rPr>
          <w:rFonts w:ascii="Arial" w:hAnsi="Arial" w:cs="Arial"/>
          <w:sz w:val="22"/>
          <w:szCs w:val="22"/>
        </w:rPr>
        <w:t xml:space="preserve"> la contratación del servicio del presente procedimiento mediante </w:t>
      </w:r>
      <w:r w:rsidRPr="00C053A7">
        <w:rPr>
          <w:rFonts w:ascii="Arial" w:hAnsi="Arial" w:cs="Arial"/>
          <w:b/>
          <w:sz w:val="22"/>
          <w:szCs w:val="22"/>
          <w:u w:val="single"/>
        </w:rPr>
        <w:t>contrato abierto</w:t>
      </w:r>
      <w:r w:rsidRPr="00C053A7">
        <w:rPr>
          <w:rFonts w:ascii="Arial" w:hAnsi="Arial" w:cs="Arial"/>
          <w:sz w:val="22"/>
          <w:szCs w:val="22"/>
        </w:rPr>
        <w:t xml:space="preserve">, por montos mínimos y máximos. 40 </w:t>
      </w:r>
      <w:r w:rsidR="00AA5502" w:rsidRPr="00C053A7">
        <w:rPr>
          <w:rFonts w:ascii="Arial" w:hAnsi="Arial" w:cs="Arial"/>
          <w:sz w:val="22"/>
          <w:szCs w:val="22"/>
        </w:rPr>
        <w:t>% y</w:t>
      </w:r>
      <w:r w:rsidRPr="00C053A7">
        <w:rPr>
          <w:rFonts w:ascii="Arial" w:hAnsi="Arial" w:cs="Arial"/>
          <w:sz w:val="22"/>
          <w:szCs w:val="22"/>
        </w:rPr>
        <w:t xml:space="preserve"> 100% con fundamento en lo señalado en el Artículo 47 de la ley.</w:t>
      </w:r>
    </w:p>
    <w:p w14:paraId="06617685" w14:textId="77777777" w:rsidR="00FD6473" w:rsidRPr="00C053A7" w:rsidRDefault="00FD6473" w:rsidP="00D42CD0">
      <w:pPr>
        <w:ind w:left="142"/>
        <w:jc w:val="both"/>
        <w:rPr>
          <w:rFonts w:ascii="Arial" w:hAnsi="Arial" w:cs="Arial"/>
          <w:sz w:val="22"/>
          <w:szCs w:val="22"/>
        </w:rPr>
      </w:pPr>
    </w:p>
    <w:p w14:paraId="640C7F44" w14:textId="77777777" w:rsidR="00AE6AD4" w:rsidRPr="00C053A7" w:rsidRDefault="00AE6AD4" w:rsidP="00D42CD0">
      <w:pPr>
        <w:ind w:left="142"/>
        <w:jc w:val="both"/>
        <w:rPr>
          <w:rFonts w:ascii="Arial" w:hAnsi="Arial" w:cs="Arial"/>
          <w:i/>
          <w:sz w:val="22"/>
          <w:szCs w:val="22"/>
          <w:u w:val="single"/>
        </w:rPr>
      </w:pPr>
      <w:r w:rsidRPr="00C053A7">
        <w:rPr>
          <w:rFonts w:ascii="Arial" w:hAnsi="Arial" w:cs="Arial"/>
          <w:sz w:val="22"/>
          <w:szCs w:val="22"/>
        </w:rPr>
        <w:t xml:space="preserve">La cantidad máxima indicada en el </w:t>
      </w:r>
      <w:r w:rsidRPr="00C053A7">
        <w:rPr>
          <w:rFonts w:ascii="Arial" w:hAnsi="Arial" w:cs="Arial"/>
          <w:b/>
          <w:sz w:val="22"/>
          <w:szCs w:val="22"/>
        </w:rPr>
        <w:t>Anexo Número 1 (UNO)</w:t>
      </w:r>
      <w:r w:rsidRPr="00C053A7">
        <w:rPr>
          <w:rFonts w:ascii="Arial" w:hAnsi="Arial" w:cs="Arial"/>
          <w:sz w:val="22"/>
          <w:szCs w:val="22"/>
        </w:rPr>
        <w:t xml:space="preserve"> es únicamente como referencia para efectos de cotización y no como compromiso para su realización.</w:t>
      </w:r>
    </w:p>
    <w:p w14:paraId="6985DD06" w14:textId="31AF3D8E" w:rsidR="004847B9" w:rsidRPr="00C053A7" w:rsidRDefault="004847B9" w:rsidP="00F04170">
      <w:pPr>
        <w:jc w:val="both"/>
        <w:rPr>
          <w:rFonts w:ascii="Arial" w:hAnsi="Arial" w:cs="Arial"/>
          <w:sz w:val="22"/>
          <w:szCs w:val="22"/>
        </w:rPr>
      </w:pPr>
    </w:p>
    <w:p w14:paraId="2AD9433C" w14:textId="77777777" w:rsidR="00C37E2A" w:rsidRPr="00C053A7" w:rsidRDefault="00C37E2A" w:rsidP="00F04170">
      <w:pPr>
        <w:jc w:val="both"/>
        <w:rPr>
          <w:rFonts w:ascii="Arial" w:hAnsi="Arial" w:cs="Arial"/>
          <w:sz w:val="22"/>
          <w:szCs w:val="22"/>
        </w:rPr>
      </w:pPr>
    </w:p>
    <w:p w14:paraId="4F7D2125" w14:textId="05194C4D" w:rsidR="00D931C9" w:rsidRPr="00C053A7" w:rsidRDefault="001C6E6B" w:rsidP="00F04170">
      <w:pPr>
        <w:jc w:val="both"/>
        <w:rPr>
          <w:rFonts w:ascii="Arial" w:hAnsi="Arial" w:cs="Arial"/>
          <w:b/>
          <w:sz w:val="22"/>
          <w:szCs w:val="22"/>
        </w:rPr>
      </w:pPr>
      <w:r w:rsidRPr="00C053A7">
        <w:rPr>
          <w:rFonts w:ascii="Arial" w:hAnsi="Arial" w:cs="Arial"/>
          <w:b/>
          <w:sz w:val="22"/>
          <w:szCs w:val="22"/>
        </w:rPr>
        <w:t>3.1</w:t>
      </w:r>
      <w:r w:rsidR="00AE27E6" w:rsidRPr="00C053A7">
        <w:rPr>
          <w:rFonts w:ascii="Arial" w:hAnsi="Arial" w:cs="Arial"/>
          <w:b/>
          <w:sz w:val="22"/>
          <w:szCs w:val="22"/>
        </w:rPr>
        <w:t>.</w:t>
      </w:r>
      <w:r w:rsidR="00AE27E6" w:rsidRPr="00C053A7">
        <w:rPr>
          <w:rFonts w:ascii="Arial" w:hAnsi="Arial" w:cs="Arial"/>
          <w:b/>
          <w:sz w:val="22"/>
          <w:szCs w:val="22"/>
        </w:rPr>
        <w:tab/>
        <w:t>FECHA, HORA Y DOMICILIO DE LOS EVENTOS; MEDIOS Y EN SU CASO, REDUCCION DE PLAZO PARA LA PRESENTACION DE LAS PROPOSICIONES.</w:t>
      </w:r>
    </w:p>
    <w:p w14:paraId="0E6D6CD9" w14:textId="77777777" w:rsidR="00251F66" w:rsidRPr="0026293E" w:rsidRDefault="00251F66" w:rsidP="0030428F">
      <w:pPr>
        <w:jc w:val="both"/>
        <w:rPr>
          <w:rFonts w:ascii="Arial" w:hAnsi="Arial" w:cs="Arial"/>
          <w:b/>
          <w:sz w:val="20"/>
        </w:rPr>
      </w:pPr>
    </w:p>
    <w:tbl>
      <w:tblPr>
        <w:tblW w:w="10106" w:type="dxa"/>
        <w:jc w:val="center"/>
        <w:tblLayout w:type="fixed"/>
        <w:tblLook w:val="0000" w:firstRow="0" w:lastRow="0" w:firstColumn="0" w:lastColumn="0" w:noHBand="0" w:noVBand="0"/>
      </w:tblPr>
      <w:tblGrid>
        <w:gridCol w:w="3495"/>
        <w:gridCol w:w="2410"/>
        <w:gridCol w:w="2061"/>
        <w:gridCol w:w="2122"/>
        <w:gridCol w:w="18"/>
      </w:tblGrid>
      <w:tr w:rsidR="00A03C73" w:rsidRPr="0026293E" w14:paraId="4443F4AB" w14:textId="77777777" w:rsidTr="001455A1">
        <w:trPr>
          <w:trHeight w:val="20"/>
          <w:tblHeader/>
          <w:jc w:val="center"/>
        </w:trPr>
        <w:tc>
          <w:tcPr>
            <w:tcW w:w="3495" w:type="dxa"/>
            <w:tcBorders>
              <w:top w:val="single" w:sz="4" w:space="0" w:color="000000"/>
              <w:left w:val="single" w:sz="4" w:space="0" w:color="000000"/>
              <w:bottom w:val="single" w:sz="4" w:space="0" w:color="000000"/>
            </w:tcBorders>
            <w:shd w:val="clear" w:color="auto" w:fill="92D050"/>
          </w:tcPr>
          <w:p w14:paraId="45789399" w14:textId="77777777" w:rsidR="00A03C73" w:rsidRPr="0026293E" w:rsidRDefault="00A03C73" w:rsidP="0096778F">
            <w:pPr>
              <w:spacing w:before="60" w:after="60"/>
              <w:jc w:val="center"/>
              <w:rPr>
                <w:rFonts w:ascii="Arial" w:hAnsi="Arial" w:cs="Arial"/>
                <w:b/>
                <w:sz w:val="20"/>
              </w:rPr>
            </w:pPr>
            <w:r w:rsidRPr="0026293E">
              <w:rPr>
                <w:rFonts w:ascii="Arial" w:hAnsi="Arial" w:cs="Arial"/>
                <w:b/>
                <w:sz w:val="20"/>
              </w:rPr>
              <w:t>E V E N T O S</w:t>
            </w:r>
          </w:p>
        </w:tc>
        <w:tc>
          <w:tcPr>
            <w:tcW w:w="2410" w:type="dxa"/>
            <w:tcBorders>
              <w:top w:val="single" w:sz="4" w:space="0" w:color="000000"/>
              <w:left w:val="single" w:sz="4" w:space="0" w:color="000000"/>
              <w:bottom w:val="single" w:sz="4" w:space="0" w:color="000000"/>
            </w:tcBorders>
            <w:shd w:val="clear" w:color="auto" w:fill="92D050"/>
          </w:tcPr>
          <w:p w14:paraId="020FAB79" w14:textId="77777777" w:rsidR="00A03C73" w:rsidRPr="0026293E" w:rsidRDefault="00A03C73" w:rsidP="0096778F">
            <w:pPr>
              <w:spacing w:before="60" w:after="60"/>
              <w:jc w:val="center"/>
              <w:rPr>
                <w:rFonts w:ascii="Arial" w:hAnsi="Arial" w:cs="Arial"/>
                <w:b/>
                <w:sz w:val="20"/>
              </w:rPr>
            </w:pPr>
            <w:r w:rsidRPr="0026293E">
              <w:rPr>
                <w:rFonts w:ascii="Arial" w:hAnsi="Arial" w:cs="Arial"/>
                <w:b/>
                <w:sz w:val="20"/>
              </w:rPr>
              <w:t>F E C H A</w:t>
            </w:r>
          </w:p>
        </w:tc>
        <w:tc>
          <w:tcPr>
            <w:tcW w:w="2061" w:type="dxa"/>
            <w:tcBorders>
              <w:top w:val="single" w:sz="4" w:space="0" w:color="000000"/>
              <w:left w:val="single" w:sz="4" w:space="0" w:color="000000"/>
              <w:bottom w:val="single" w:sz="4" w:space="0" w:color="000000"/>
            </w:tcBorders>
            <w:shd w:val="clear" w:color="auto" w:fill="92D050"/>
          </w:tcPr>
          <w:p w14:paraId="4DDFB379" w14:textId="77777777" w:rsidR="00A03C73" w:rsidRPr="0026293E" w:rsidRDefault="00A03C73" w:rsidP="0096778F">
            <w:pPr>
              <w:snapToGrid w:val="0"/>
              <w:spacing w:before="60" w:after="60"/>
              <w:jc w:val="center"/>
              <w:rPr>
                <w:rFonts w:ascii="Arial" w:hAnsi="Arial" w:cs="Arial"/>
                <w:b/>
                <w:sz w:val="20"/>
              </w:rPr>
            </w:pPr>
            <w:r w:rsidRPr="0026293E">
              <w:rPr>
                <w:rFonts w:ascii="Arial" w:hAnsi="Arial" w:cs="Arial"/>
                <w:b/>
                <w:sz w:val="20"/>
              </w:rPr>
              <w:t>H O R A</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92D050"/>
          </w:tcPr>
          <w:p w14:paraId="667C2929" w14:textId="77777777" w:rsidR="00A03C73" w:rsidRPr="0026293E" w:rsidRDefault="00A03C73" w:rsidP="0096778F">
            <w:pPr>
              <w:snapToGrid w:val="0"/>
              <w:spacing w:before="60" w:after="60"/>
              <w:jc w:val="center"/>
              <w:rPr>
                <w:rFonts w:ascii="Arial" w:hAnsi="Arial" w:cs="Arial"/>
                <w:b/>
                <w:sz w:val="20"/>
              </w:rPr>
            </w:pPr>
            <w:r w:rsidRPr="0026293E">
              <w:rPr>
                <w:rFonts w:ascii="Arial" w:hAnsi="Arial" w:cs="Arial"/>
                <w:b/>
                <w:sz w:val="20"/>
              </w:rPr>
              <w:t>L U G A R</w:t>
            </w:r>
          </w:p>
        </w:tc>
      </w:tr>
      <w:tr w:rsidR="00A564E5" w:rsidRPr="0026293E" w14:paraId="49CC34AB" w14:textId="77777777" w:rsidTr="001455A1">
        <w:trPr>
          <w:trHeight w:val="20"/>
          <w:jc w:val="center"/>
        </w:trPr>
        <w:tc>
          <w:tcPr>
            <w:tcW w:w="3495" w:type="dxa"/>
            <w:tcBorders>
              <w:top w:val="single" w:sz="4" w:space="0" w:color="000000"/>
              <w:left w:val="single" w:sz="4" w:space="0" w:color="000000"/>
              <w:bottom w:val="single" w:sz="4" w:space="0" w:color="000000"/>
            </w:tcBorders>
          </w:tcPr>
          <w:p w14:paraId="7E0E17BD" w14:textId="77777777" w:rsidR="00A564E5" w:rsidRPr="0026293E" w:rsidRDefault="00A564E5" w:rsidP="0096778F">
            <w:pPr>
              <w:spacing w:before="60" w:after="60"/>
              <w:jc w:val="both"/>
              <w:rPr>
                <w:rFonts w:ascii="Arial" w:hAnsi="Arial" w:cs="Arial"/>
                <w:sz w:val="20"/>
              </w:rPr>
            </w:pPr>
            <w:r w:rsidRPr="0026293E">
              <w:rPr>
                <w:rFonts w:ascii="Arial" w:hAnsi="Arial" w:cs="Arial"/>
                <w:sz w:val="20"/>
              </w:rPr>
              <w:t>Primera Junta de Aclaración de la convocatoria a la licitación.</w:t>
            </w:r>
          </w:p>
        </w:tc>
        <w:tc>
          <w:tcPr>
            <w:tcW w:w="2410" w:type="dxa"/>
            <w:tcBorders>
              <w:top w:val="single" w:sz="4" w:space="0" w:color="000000"/>
              <w:left w:val="single" w:sz="4" w:space="0" w:color="000000"/>
              <w:bottom w:val="single" w:sz="4" w:space="0" w:color="000000"/>
            </w:tcBorders>
            <w:vAlign w:val="center"/>
          </w:tcPr>
          <w:p w14:paraId="7DB1A2C5" w14:textId="66402FF6" w:rsidR="00A564E5" w:rsidRPr="0026293E" w:rsidRDefault="00101A7B" w:rsidP="0096778F">
            <w:pPr>
              <w:tabs>
                <w:tab w:val="center" w:pos="975"/>
                <w:tab w:val="right" w:pos="1951"/>
              </w:tabs>
              <w:spacing w:before="60" w:after="60"/>
              <w:jc w:val="center"/>
              <w:rPr>
                <w:rFonts w:ascii="Arial" w:hAnsi="Arial" w:cs="Arial"/>
                <w:b/>
                <w:sz w:val="22"/>
              </w:rPr>
            </w:pPr>
            <w:r>
              <w:rPr>
                <w:rFonts w:ascii="Arial" w:hAnsi="Arial" w:cs="Arial"/>
                <w:b/>
                <w:sz w:val="22"/>
              </w:rPr>
              <w:t>07/02/2025</w:t>
            </w:r>
          </w:p>
        </w:tc>
        <w:tc>
          <w:tcPr>
            <w:tcW w:w="2061" w:type="dxa"/>
            <w:tcBorders>
              <w:top w:val="single" w:sz="4" w:space="0" w:color="000000"/>
              <w:left w:val="single" w:sz="4" w:space="0" w:color="000000"/>
              <w:bottom w:val="single" w:sz="4" w:space="0" w:color="000000"/>
            </w:tcBorders>
            <w:vAlign w:val="center"/>
          </w:tcPr>
          <w:p w14:paraId="22BE5C2D" w14:textId="3214B65E" w:rsidR="00A564E5" w:rsidRPr="0026293E" w:rsidRDefault="00101A7B" w:rsidP="0096778F">
            <w:pPr>
              <w:spacing w:before="60" w:after="60"/>
              <w:jc w:val="center"/>
              <w:rPr>
                <w:rFonts w:ascii="Arial" w:hAnsi="Arial" w:cs="Arial"/>
                <w:b/>
                <w:sz w:val="22"/>
              </w:rPr>
            </w:pPr>
            <w:r>
              <w:rPr>
                <w:rFonts w:ascii="Arial" w:hAnsi="Arial" w:cs="Arial"/>
                <w:b/>
                <w:sz w:val="22"/>
              </w:rPr>
              <w:t>10:00</w:t>
            </w:r>
          </w:p>
        </w:tc>
        <w:tc>
          <w:tcPr>
            <w:tcW w:w="2140" w:type="dxa"/>
            <w:gridSpan w:val="2"/>
            <w:vMerge w:val="restart"/>
            <w:tcBorders>
              <w:top w:val="single" w:sz="4" w:space="0" w:color="000000"/>
              <w:left w:val="single" w:sz="4" w:space="0" w:color="000000"/>
              <w:right w:val="single" w:sz="4" w:space="0" w:color="000000"/>
            </w:tcBorders>
            <w:vAlign w:val="center"/>
          </w:tcPr>
          <w:p w14:paraId="7BE2E084" w14:textId="2F5E67C3" w:rsidR="00A564E5" w:rsidRPr="0026293E" w:rsidRDefault="00DD2F69" w:rsidP="0096778F">
            <w:pPr>
              <w:snapToGrid w:val="0"/>
              <w:spacing w:before="60" w:after="60"/>
              <w:jc w:val="center"/>
              <w:rPr>
                <w:rFonts w:ascii="Arial" w:hAnsi="Arial" w:cs="Arial"/>
                <w:b/>
                <w:sz w:val="20"/>
              </w:rPr>
            </w:pPr>
            <w:r w:rsidRPr="0026293E">
              <w:rPr>
                <w:rFonts w:ascii="Arial" w:hAnsi="Arial" w:cs="Arial"/>
                <w:b/>
                <w:sz w:val="28"/>
              </w:rPr>
              <w:t>COMPRANET</w:t>
            </w:r>
          </w:p>
        </w:tc>
      </w:tr>
      <w:tr w:rsidR="0026293E" w:rsidRPr="0026293E" w14:paraId="5801D626" w14:textId="77777777" w:rsidTr="00812D3F">
        <w:trPr>
          <w:trHeight w:val="20"/>
          <w:jc w:val="center"/>
        </w:trPr>
        <w:tc>
          <w:tcPr>
            <w:tcW w:w="3495" w:type="dxa"/>
            <w:tcBorders>
              <w:top w:val="single" w:sz="4" w:space="0" w:color="000000"/>
              <w:left w:val="single" w:sz="4" w:space="0" w:color="000000"/>
              <w:bottom w:val="single" w:sz="4" w:space="0" w:color="000000"/>
            </w:tcBorders>
          </w:tcPr>
          <w:p w14:paraId="3A0D62C2" w14:textId="77777777" w:rsidR="0026293E" w:rsidRPr="0026293E" w:rsidRDefault="0026293E" w:rsidP="0026293E">
            <w:pPr>
              <w:spacing w:before="60" w:after="60"/>
              <w:jc w:val="both"/>
              <w:rPr>
                <w:rFonts w:ascii="Arial" w:hAnsi="Arial" w:cs="Arial"/>
                <w:sz w:val="20"/>
              </w:rPr>
            </w:pPr>
            <w:r w:rsidRPr="0026293E">
              <w:rPr>
                <w:rFonts w:ascii="Arial" w:hAnsi="Arial" w:cs="Arial"/>
                <w:sz w:val="20"/>
              </w:rPr>
              <w:t>Acto de Presentación y Apertura de Proposiciones.</w:t>
            </w:r>
          </w:p>
        </w:tc>
        <w:tc>
          <w:tcPr>
            <w:tcW w:w="2410" w:type="dxa"/>
            <w:tcBorders>
              <w:top w:val="single" w:sz="4" w:space="0" w:color="000000"/>
              <w:left w:val="single" w:sz="4" w:space="0" w:color="000000"/>
              <w:bottom w:val="single" w:sz="4" w:space="0" w:color="000000"/>
            </w:tcBorders>
          </w:tcPr>
          <w:p w14:paraId="2E926FC3" w14:textId="5C9A37F1" w:rsidR="0026293E" w:rsidRPr="0026293E" w:rsidRDefault="00101A7B" w:rsidP="0026293E">
            <w:pPr>
              <w:spacing w:before="60" w:after="60"/>
              <w:jc w:val="center"/>
              <w:rPr>
                <w:rFonts w:ascii="Arial" w:hAnsi="Arial" w:cs="Arial"/>
                <w:b/>
                <w:sz w:val="22"/>
              </w:rPr>
            </w:pPr>
            <w:r>
              <w:rPr>
                <w:rFonts w:ascii="Arial" w:hAnsi="Arial" w:cs="Arial"/>
                <w:b/>
                <w:sz w:val="22"/>
              </w:rPr>
              <w:t>14/02/2025</w:t>
            </w:r>
          </w:p>
        </w:tc>
        <w:tc>
          <w:tcPr>
            <w:tcW w:w="2061" w:type="dxa"/>
            <w:tcBorders>
              <w:top w:val="single" w:sz="4" w:space="0" w:color="000000"/>
              <w:left w:val="single" w:sz="4" w:space="0" w:color="000000"/>
              <w:bottom w:val="single" w:sz="4" w:space="0" w:color="000000"/>
            </w:tcBorders>
          </w:tcPr>
          <w:p w14:paraId="42D66A06" w14:textId="062C1508" w:rsidR="0026293E" w:rsidRPr="0026293E" w:rsidRDefault="00101A7B" w:rsidP="0026293E">
            <w:pPr>
              <w:spacing w:before="60" w:after="60"/>
              <w:jc w:val="center"/>
              <w:rPr>
                <w:rFonts w:ascii="Arial" w:hAnsi="Arial" w:cs="Arial"/>
                <w:b/>
                <w:sz w:val="22"/>
              </w:rPr>
            </w:pPr>
            <w:r>
              <w:rPr>
                <w:rFonts w:ascii="Arial" w:hAnsi="Arial" w:cs="Arial"/>
                <w:b/>
                <w:sz w:val="22"/>
              </w:rPr>
              <w:t>10:00</w:t>
            </w:r>
          </w:p>
        </w:tc>
        <w:tc>
          <w:tcPr>
            <w:tcW w:w="2140" w:type="dxa"/>
            <w:gridSpan w:val="2"/>
            <w:vMerge/>
            <w:tcBorders>
              <w:left w:val="single" w:sz="4" w:space="0" w:color="000000"/>
              <w:right w:val="single" w:sz="4" w:space="0" w:color="000000"/>
            </w:tcBorders>
            <w:vAlign w:val="center"/>
          </w:tcPr>
          <w:p w14:paraId="36AE4E62" w14:textId="77777777" w:rsidR="0026293E" w:rsidRPr="0026293E" w:rsidRDefault="0026293E" w:rsidP="0026293E">
            <w:pPr>
              <w:snapToGrid w:val="0"/>
              <w:spacing w:before="60" w:after="60"/>
              <w:jc w:val="center"/>
              <w:rPr>
                <w:rFonts w:ascii="Arial" w:hAnsi="Arial" w:cs="Arial"/>
                <w:b/>
                <w:i/>
                <w:sz w:val="20"/>
                <w:u w:val="single"/>
              </w:rPr>
            </w:pPr>
          </w:p>
        </w:tc>
      </w:tr>
      <w:tr w:rsidR="0026293E" w:rsidRPr="0026293E" w14:paraId="35746438" w14:textId="77777777" w:rsidTr="00812D3F">
        <w:trPr>
          <w:trHeight w:val="20"/>
          <w:jc w:val="center"/>
        </w:trPr>
        <w:tc>
          <w:tcPr>
            <w:tcW w:w="3495" w:type="dxa"/>
            <w:tcBorders>
              <w:top w:val="single" w:sz="4" w:space="0" w:color="000000"/>
              <w:left w:val="single" w:sz="4" w:space="0" w:color="000000"/>
              <w:bottom w:val="single" w:sz="4" w:space="0" w:color="000000"/>
            </w:tcBorders>
          </w:tcPr>
          <w:p w14:paraId="598153C2" w14:textId="77777777" w:rsidR="0026293E" w:rsidRPr="0026293E" w:rsidRDefault="0026293E" w:rsidP="0026293E">
            <w:pPr>
              <w:spacing w:before="60" w:after="60"/>
              <w:jc w:val="both"/>
              <w:rPr>
                <w:rFonts w:ascii="Arial" w:hAnsi="Arial" w:cs="Arial"/>
                <w:sz w:val="20"/>
              </w:rPr>
            </w:pPr>
            <w:r w:rsidRPr="0026293E">
              <w:rPr>
                <w:rFonts w:ascii="Arial" w:hAnsi="Arial" w:cs="Arial"/>
                <w:sz w:val="20"/>
              </w:rPr>
              <w:t>Fallo</w:t>
            </w:r>
          </w:p>
        </w:tc>
        <w:tc>
          <w:tcPr>
            <w:tcW w:w="2410" w:type="dxa"/>
            <w:tcBorders>
              <w:top w:val="single" w:sz="4" w:space="0" w:color="000000"/>
              <w:left w:val="single" w:sz="4" w:space="0" w:color="000000"/>
              <w:bottom w:val="single" w:sz="4" w:space="0" w:color="000000"/>
            </w:tcBorders>
          </w:tcPr>
          <w:p w14:paraId="51771F27" w14:textId="086FBE94" w:rsidR="0026293E" w:rsidRPr="0026293E" w:rsidRDefault="00101A7B" w:rsidP="0026293E">
            <w:pPr>
              <w:spacing w:before="60" w:after="60"/>
              <w:jc w:val="center"/>
              <w:rPr>
                <w:rFonts w:ascii="Arial" w:hAnsi="Arial" w:cs="Arial"/>
                <w:b/>
                <w:sz w:val="22"/>
              </w:rPr>
            </w:pPr>
            <w:r>
              <w:rPr>
                <w:rFonts w:ascii="Arial" w:hAnsi="Arial" w:cs="Arial"/>
                <w:b/>
                <w:sz w:val="22"/>
              </w:rPr>
              <w:t>20/02/2025</w:t>
            </w:r>
          </w:p>
        </w:tc>
        <w:tc>
          <w:tcPr>
            <w:tcW w:w="2061" w:type="dxa"/>
            <w:tcBorders>
              <w:top w:val="single" w:sz="4" w:space="0" w:color="000000"/>
              <w:left w:val="single" w:sz="4" w:space="0" w:color="000000"/>
              <w:bottom w:val="single" w:sz="4" w:space="0" w:color="000000"/>
            </w:tcBorders>
          </w:tcPr>
          <w:p w14:paraId="61F307AA" w14:textId="7A2F0DF8" w:rsidR="0026293E" w:rsidRPr="0026293E" w:rsidRDefault="00101A7B" w:rsidP="0026293E">
            <w:pPr>
              <w:spacing w:before="60" w:after="60"/>
              <w:jc w:val="center"/>
              <w:rPr>
                <w:rFonts w:ascii="Arial" w:hAnsi="Arial" w:cs="Arial"/>
                <w:b/>
                <w:sz w:val="22"/>
              </w:rPr>
            </w:pPr>
            <w:r>
              <w:rPr>
                <w:rFonts w:ascii="Arial" w:hAnsi="Arial" w:cs="Arial"/>
                <w:b/>
                <w:sz w:val="22"/>
              </w:rPr>
              <w:t>14:00</w:t>
            </w:r>
          </w:p>
        </w:tc>
        <w:tc>
          <w:tcPr>
            <w:tcW w:w="2140" w:type="dxa"/>
            <w:gridSpan w:val="2"/>
            <w:vMerge/>
            <w:tcBorders>
              <w:left w:val="single" w:sz="4" w:space="0" w:color="000000"/>
              <w:right w:val="single" w:sz="4" w:space="0" w:color="000000"/>
            </w:tcBorders>
            <w:vAlign w:val="center"/>
          </w:tcPr>
          <w:p w14:paraId="4379DF32" w14:textId="77777777" w:rsidR="0026293E" w:rsidRPr="0026293E" w:rsidRDefault="0026293E" w:rsidP="0026293E">
            <w:pPr>
              <w:snapToGrid w:val="0"/>
              <w:spacing w:before="60" w:after="60"/>
              <w:jc w:val="center"/>
              <w:rPr>
                <w:rFonts w:ascii="Arial" w:hAnsi="Arial" w:cs="Arial"/>
                <w:sz w:val="20"/>
              </w:rPr>
            </w:pPr>
          </w:p>
        </w:tc>
      </w:tr>
      <w:tr w:rsidR="00DD2F69" w:rsidRPr="0026293E" w14:paraId="31B91693" w14:textId="77777777" w:rsidTr="001455A1">
        <w:trPr>
          <w:trHeight w:val="20"/>
          <w:jc w:val="center"/>
        </w:trPr>
        <w:tc>
          <w:tcPr>
            <w:tcW w:w="3495" w:type="dxa"/>
            <w:tcBorders>
              <w:top w:val="single" w:sz="4" w:space="0" w:color="000000"/>
              <w:left w:val="single" w:sz="4" w:space="0" w:color="000000"/>
              <w:bottom w:val="single" w:sz="4" w:space="0" w:color="000000"/>
            </w:tcBorders>
          </w:tcPr>
          <w:p w14:paraId="4D359721" w14:textId="77777777" w:rsidR="00DD2F69" w:rsidRPr="0026293E" w:rsidRDefault="00DD2F69" w:rsidP="0096778F">
            <w:pPr>
              <w:spacing w:before="60" w:after="60"/>
              <w:jc w:val="both"/>
              <w:rPr>
                <w:rFonts w:ascii="Arial" w:hAnsi="Arial" w:cs="Arial"/>
                <w:sz w:val="20"/>
              </w:rPr>
            </w:pPr>
            <w:r w:rsidRPr="0026293E">
              <w:rPr>
                <w:rFonts w:ascii="Arial" w:hAnsi="Arial" w:cs="Arial"/>
                <w:sz w:val="20"/>
              </w:rPr>
              <w:t>Firma del contrato</w:t>
            </w:r>
          </w:p>
        </w:tc>
        <w:tc>
          <w:tcPr>
            <w:tcW w:w="4471" w:type="dxa"/>
            <w:gridSpan w:val="2"/>
            <w:tcBorders>
              <w:top w:val="single" w:sz="4" w:space="0" w:color="000000"/>
              <w:left w:val="single" w:sz="4" w:space="0" w:color="000000"/>
              <w:bottom w:val="single" w:sz="4" w:space="0" w:color="000000"/>
            </w:tcBorders>
            <w:vAlign w:val="center"/>
          </w:tcPr>
          <w:p w14:paraId="6C09538F" w14:textId="3C430A23" w:rsidR="00DD2F69" w:rsidRPr="0026293E" w:rsidRDefault="00101A7B" w:rsidP="0096778F">
            <w:pPr>
              <w:spacing w:before="60" w:after="60"/>
              <w:jc w:val="center"/>
              <w:rPr>
                <w:rFonts w:ascii="Arial" w:hAnsi="Arial" w:cs="Arial"/>
                <w:b/>
                <w:sz w:val="22"/>
              </w:rPr>
            </w:pPr>
            <w:r>
              <w:rPr>
                <w:rFonts w:ascii="Arial" w:hAnsi="Arial" w:cs="Arial"/>
                <w:b/>
                <w:sz w:val="22"/>
              </w:rPr>
              <w:t>07/03/2025</w:t>
            </w:r>
          </w:p>
        </w:tc>
        <w:tc>
          <w:tcPr>
            <w:tcW w:w="2140" w:type="dxa"/>
            <w:gridSpan w:val="2"/>
            <w:vMerge/>
            <w:tcBorders>
              <w:left w:val="single" w:sz="4" w:space="0" w:color="000000"/>
              <w:bottom w:val="single" w:sz="4" w:space="0" w:color="000000"/>
              <w:right w:val="single" w:sz="4" w:space="0" w:color="000000"/>
            </w:tcBorders>
            <w:vAlign w:val="center"/>
          </w:tcPr>
          <w:p w14:paraId="3CD77BE7" w14:textId="77777777" w:rsidR="00DD2F69" w:rsidRPr="0026293E" w:rsidRDefault="00DD2F69" w:rsidP="0096778F">
            <w:pPr>
              <w:snapToGrid w:val="0"/>
              <w:spacing w:before="60" w:after="60"/>
              <w:jc w:val="center"/>
              <w:rPr>
                <w:rFonts w:ascii="Arial" w:hAnsi="Arial" w:cs="Arial"/>
                <w:sz w:val="20"/>
              </w:rPr>
            </w:pPr>
          </w:p>
        </w:tc>
      </w:tr>
      <w:tr w:rsidR="00A564E5" w:rsidRPr="0026293E" w14:paraId="3694E198" w14:textId="77777777" w:rsidTr="001455A1">
        <w:trPr>
          <w:gridAfter w:val="1"/>
          <w:wAfter w:w="18" w:type="dxa"/>
          <w:trHeight w:val="20"/>
          <w:jc w:val="center"/>
        </w:trPr>
        <w:tc>
          <w:tcPr>
            <w:tcW w:w="3495" w:type="dxa"/>
            <w:tcBorders>
              <w:top w:val="single" w:sz="4" w:space="0" w:color="000000"/>
              <w:left w:val="single" w:sz="4" w:space="0" w:color="000000"/>
              <w:bottom w:val="single" w:sz="4" w:space="0" w:color="000000"/>
            </w:tcBorders>
          </w:tcPr>
          <w:p w14:paraId="24A3CE16" w14:textId="77777777" w:rsidR="00A564E5" w:rsidRPr="0026293E" w:rsidRDefault="00A564E5" w:rsidP="0096778F">
            <w:pPr>
              <w:spacing w:before="60" w:after="60"/>
              <w:jc w:val="both"/>
              <w:rPr>
                <w:rFonts w:ascii="Arial" w:hAnsi="Arial" w:cs="Arial"/>
                <w:sz w:val="20"/>
              </w:rPr>
            </w:pPr>
            <w:r w:rsidRPr="0026293E">
              <w:rPr>
                <w:rFonts w:ascii="Arial" w:hAnsi="Arial" w:cs="Arial"/>
                <w:sz w:val="20"/>
              </w:rPr>
              <w:t>Reducción de Plazo</w:t>
            </w:r>
          </w:p>
        </w:tc>
        <w:tc>
          <w:tcPr>
            <w:tcW w:w="6593" w:type="dxa"/>
            <w:gridSpan w:val="3"/>
            <w:tcBorders>
              <w:top w:val="single" w:sz="4" w:space="0" w:color="000000"/>
              <w:left w:val="single" w:sz="4" w:space="0" w:color="000000"/>
              <w:bottom w:val="single" w:sz="4" w:space="0" w:color="000000"/>
              <w:right w:val="single" w:sz="4" w:space="0" w:color="000000"/>
            </w:tcBorders>
            <w:vAlign w:val="center"/>
          </w:tcPr>
          <w:p w14:paraId="3B25DCD0" w14:textId="379152F4" w:rsidR="00A564E5" w:rsidRPr="0026293E" w:rsidRDefault="00DD2F69" w:rsidP="002A4ADC">
            <w:pPr>
              <w:spacing w:before="60" w:after="60"/>
              <w:rPr>
                <w:rFonts w:ascii="Arial" w:hAnsi="Arial" w:cs="Arial"/>
                <w:sz w:val="20"/>
              </w:rPr>
            </w:pPr>
            <w:r w:rsidRPr="0026293E">
              <w:rPr>
                <w:rFonts w:ascii="Arial" w:hAnsi="Arial" w:cs="Arial"/>
                <w:sz w:val="20"/>
              </w:rPr>
              <w:t>SI</w:t>
            </w:r>
          </w:p>
        </w:tc>
      </w:tr>
      <w:tr w:rsidR="00A72830" w:rsidRPr="0026293E" w14:paraId="1CE312ED" w14:textId="77777777" w:rsidTr="001455A1">
        <w:trPr>
          <w:gridAfter w:val="1"/>
          <w:wAfter w:w="18" w:type="dxa"/>
          <w:trHeight w:val="20"/>
          <w:jc w:val="center"/>
        </w:trPr>
        <w:tc>
          <w:tcPr>
            <w:tcW w:w="3495" w:type="dxa"/>
            <w:tcBorders>
              <w:top w:val="single" w:sz="4" w:space="0" w:color="000000"/>
              <w:left w:val="single" w:sz="4" w:space="0" w:color="000000"/>
              <w:bottom w:val="single" w:sz="4" w:space="0" w:color="000000"/>
            </w:tcBorders>
          </w:tcPr>
          <w:p w14:paraId="002737BB" w14:textId="44DF4857" w:rsidR="00A72830" w:rsidRPr="0026293E" w:rsidRDefault="00A72830" w:rsidP="00A72830">
            <w:pPr>
              <w:snapToGrid w:val="0"/>
              <w:spacing w:before="60" w:after="60"/>
              <w:jc w:val="both"/>
              <w:rPr>
                <w:rFonts w:ascii="Arial" w:hAnsi="Arial" w:cs="Arial"/>
                <w:sz w:val="20"/>
              </w:rPr>
            </w:pPr>
            <w:r w:rsidRPr="0026293E">
              <w:rPr>
                <w:rFonts w:ascii="Arial" w:hAnsi="Arial" w:cs="Arial"/>
                <w:sz w:val="20"/>
              </w:rPr>
              <w:t>Tipo de Licitación</w:t>
            </w:r>
          </w:p>
        </w:tc>
        <w:tc>
          <w:tcPr>
            <w:tcW w:w="6593" w:type="dxa"/>
            <w:gridSpan w:val="3"/>
            <w:tcBorders>
              <w:top w:val="single" w:sz="4" w:space="0" w:color="000000"/>
              <w:left w:val="single" w:sz="4" w:space="0" w:color="000000"/>
              <w:bottom w:val="single" w:sz="4" w:space="0" w:color="000000"/>
              <w:right w:val="single" w:sz="4" w:space="0" w:color="000000"/>
            </w:tcBorders>
          </w:tcPr>
          <w:p w14:paraId="7B91A139" w14:textId="70276578" w:rsidR="00A72830" w:rsidRPr="0026293E" w:rsidRDefault="00A72830" w:rsidP="00A72830">
            <w:pPr>
              <w:snapToGrid w:val="0"/>
              <w:spacing w:before="60" w:after="60"/>
              <w:rPr>
                <w:rFonts w:ascii="Arial" w:hAnsi="Arial" w:cs="Arial"/>
                <w:sz w:val="20"/>
              </w:rPr>
            </w:pPr>
            <w:r w:rsidRPr="0026293E">
              <w:rPr>
                <w:rFonts w:ascii="Arial" w:hAnsi="Arial" w:cs="Arial"/>
                <w:sz w:val="20"/>
              </w:rPr>
              <w:t>Nacional (artículo 28 fracción I de la LAASSP)</w:t>
            </w:r>
          </w:p>
        </w:tc>
      </w:tr>
      <w:tr w:rsidR="00A564E5" w:rsidRPr="0026293E" w14:paraId="57AD4FD4" w14:textId="77777777" w:rsidTr="001455A1">
        <w:trPr>
          <w:gridAfter w:val="1"/>
          <w:wAfter w:w="18" w:type="dxa"/>
          <w:trHeight w:val="20"/>
          <w:jc w:val="center"/>
        </w:trPr>
        <w:tc>
          <w:tcPr>
            <w:tcW w:w="3495" w:type="dxa"/>
            <w:tcBorders>
              <w:left w:val="single" w:sz="4" w:space="0" w:color="000000"/>
              <w:bottom w:val="single" w:sz="4" w:space="0" w:color="000000"/>
            </w:tcBorders>
          </w:tcPr>
          <w:p w14:paraId="089F4962" w14:textId="77777777" w:rsidR="00A564E5" w:rsidRPr="0026293E" w:rsidRDefault="00A564E5" w:rsidP="0096778F">
            <w:pPr>
              <w:snapToGrid w:val="0"/>
              <w:spacing w:before="60" w:after="60"/>
              <w:jc w:val="both"/>
              <w:rPr>
                <w:rFonts w:ascii="Arial" w:hAnsi="Arial" w:cs="Arial"/>
                <w:sz w:val="20"/>
              </w:rPr>
            </w:pPr>
            <w:r w:rsidRPr="0026293E">
              <w:rPr>
                <w:rFonts w:ascii="Arial" w:hAnsi="Arial" w:cs="Arial"/>
                <w:sz w:val="20"/>
              </w:rPr>
              <w:t xml:space="preserve">Forma de Presentación de las Proposiciones. </w:t>
            </w:r>
          </w:p>
        </w:tc>
        <w:tc>
          <w:tcPr>
            <w:tcW w:w="6593" w:type="dxa"/>
            <w:gridSpan w:val="3"/>
            <w:tcBorders>
              <w:left w:val="single" w:sz="4" w:space="0" w:color="000000"/>
              <w:bottom w:val="single" w:sz="4" w:space="0" w:color="000000"/>
              <w:right w:val="single" w:sz="4" w:space="0" w:color="000000"/>
            </w:tcBorders>
            <w:vAlign w:val="center"/>
          </w:tcPr>
          <w:p w14:paraId="61CEDAD0" w14:textId="1389BD3B" w:rsidR="00A564E5" w:rsidRPr="0026293E" w:rsidRDefault="00A72830" w:rsidP="00A72830">
            <w:pPr>
              <w:snapToGrid w:val="0"/>
              <w:spacing w:before="60" w:after="60"/>
              <w:rPr>
                <w:rFonts w:ascii="Arial" w:hAnsi="Arial" w:cs="Arial"/>
                <w:sz w:val="20"/>
              </w:rPr>
            </w:pPr>
            <w:r w:rsidRPr="0026293E">
              <w:rPr>
                <w:rFonts w:ascii="Arial" w:hAnsi="Arial" w:cs="Arial"/>
                <w:sz w:val="20"/>
              </w:rPr>
              <w:t>Electrónica (artículo 26 Bis, fracción II de la LAASSP)</w:t>
            </w:r>
          </w:p>
        </w:tc>
      </w:tr>
    </w:tbl>
    <w:p w14:paraId="1F3B3D15" w14:textId="203433C7" w:rsidR="004847B9" w:rsidRPr="0026293E" w:rsidRDefault="004847B9" w:rsidP="0030428F">
      <w:pPr>
        <w:spacing w:line="192" w:lineRule="exact"/>
        <w:jc w:val="both"/>
        <w:rPr>
          <w:rFonts w:ascii="Arial" w:hAnsi="Arial" w:cs="Arial"/>
          <w:sz w:val="18"/>
          <w:szCs w:val="18"/>
        </w:rPr>
      </w:pPr>
    </w:p>
    <w:p w14:paraId="0DB32832" w14:textId="77777777" w:rsidR="00E507F7" w:rsidRPr="00C053A7" w:rsidRDefault="00E507F7" w:rsidP="00D42CD0">
      <w:pPr>
        <w:jc w:val="both"/>
        <w:rPr>
          <w:rFonts w:ascii="Arial" w:hAnsi="Arial" w:cs="Arial"/>
          <w:sz w:val="22"/>
          <w:szCs w:val="22"/>
        </w:rPr>
      </w:pPr>
    </w:p>
    <w:p w14:paraId="3EA316DC" w14:textId="77777777" w:rsidR="00AE27E6" w:rsidRPr="00C053A7" w:rsidRDefault="00AE27E6">
      <w:pPr>
        <w:numPr>
          <w:ilvl w:val="0"/>
          <w:numId w:val="18"/>
        </w:numPr>
        <w:tabs>
          <w:tab w:val="clear" w:pos="720"/>
          <w:tab w:val="num" w:pos="284"/>
        </w:tabs>
        <w:ind w:hanging="720"/>
        <w:jc w:val="both"/>
        <w:rPr>
          <w:rFonts w:ascii="Arial" w:hAnsi="Arial" w:cs="Arial"/>
          <w:b/>
          <w:bCs/>
          <w:sz w:val="22"/>
          <w:szCs w:val="22"/>
        </w:rPr>
      </w:pPr>
      <w:r w:rsidRPr="00C053A7">
        <w:rPr>
          <w:rFonts w:ascii="Arial" w:hAnsi="Arial" w:cs="Arial"/>
          <w:b/>
          <w:bCs/>
          <w:sz w:val="22"/>
          <w:szCs w:val="22"/>
        </w:rPr>
        <w:t>JUNTA DE ACLARACIONES:</w:t>
      </w:r>
    </w:p>
    <w:p w14:paraId="11B0D3A9" w14:textId="77777777" w:rsidR="00AE27E6" w:rsidRPr="00C053A7" w:rsidRDefault="00AE27E6" w:rsidP="00D42CD0">
      <w:pPr>
        <w:jc w:val="both"/>
        <w:rPr>
          <w:rFonts w:ascii="Arial" w:hAnsi="Arial" w:cs="Arial"/>
          <w:sz w:val="22"/>
          <w:szCs w:val="22"/>
        </w:rPr>
      </w:pPr>
    </w:p>
    <w:p w14:paraId="47B4B6C9" w14:textId="77777777"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Con fundamento en los artículos 33 Bis de la LAASSP, 45 y 46 de su Reglamento, se desarrollará el evento de Junta de Aclaraciones.</w:t>
      </w:r>
    </w:p>
    <w:p w14:paraId="7AD5264A"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5E2AECF3" w14:textId="77777777"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Serán considerados licitantes y tendrán derecho a formular solicitudes de aclaración en relación con la Convocatoria, la (s) persona (s) que acompañen, a dichas solicitudes, un escrito en el que manifiesten su interés en participar en la licitación pública por si o en representación de un tercero, manifestando en todos los casos los datos generales del interesado y, en su caso, del representante.</w:t>
      </w:r>
    </w:p>
    <w:p w14:paraId="2FD12116"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04EF17AC" w14:textId="77777777"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“NOTA: En el caso de presentación de proposiciones conjuntas, cualquiera de los integrantes de la agrupación, podrá presentar el escrito mediante el cual manifieste su interés en participar en la junta de aclaraciones y en el procedimiento de contratación.”</w:t>
      </w:r>
    </w:p>
    <w:p w14:paraId="636BCA52"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393D8567" w14:textId="77777777"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El escrito mencionado en el párrafo anterior deberá cumplir con los siguientes requisitos: su firmante deberá manifestar bajo protesta de decir verdad, que cuenta con facultades suficientes para comprometerse por sí o por su representada, así mismo contendrá los datos siguientes:</w:t>
      </w:r>
    </w:p>
    <w:p w14:paraId="0833A38D"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4016179D" w14:textId="5B844CB8" w:rsidR="004F7E21" w:rsidRPr="00C053A7" w:rsidRDefault="004F7E21" w:rsidP="00D42CD0">
      <w:pPr>
        <w:tabs>
          <w:tab w:val="left" w:pos="1702"/>
          <w:tab w:val="left" w:pos="10490"/>
        </w:tabs>
        <w:ind w:left="567" w:right="191"/>
        <w:jc w:val="both"/>
        <w:rPr>
          <w:rFonts w:ascii="Arial" w:hAnsi="Arial" w:cs="Arial"/>
          <w:sz w:val="22"/>
          <w:szCs w:val="22"/>
        </w:rPr>
      </w:pPr>
      <w:r w:rsidRPr="00C053A7">
        <w:rPr>
          <w:rFonts w:ascii="Arial" w:hAnsi="Arial" w:cs="Arial"/>
          <w:sz w:val="22"/>
          <w:szCs w:val="22"/>
        </w:rPr>
        <w:t xml:space="preserve">a) 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590249" w:rsidRPr="00C053A7">
        <w:rPr>
          <w:rFonts w:ascii="Arial" w:hAnsi="Arial" w:cs="Arial"/>
          <w:sz w:val="22"/>
          <w:szCs w:val="22"/>
        </w:rPr>
        <w:t>morales,</w:t>
      </w:r>
      <w:r w:rsidRPr="00C053A7">
        <w:rPr>
          <w:rFonts w:ascii="Arial" w:hAnsi="Arial" w:cs="Arial"/>
          <w:sz w:val="22"/>
          <w:szCs w:val="22"/>
        </w:rPr>
        <w:t xml:space="preserve"> así como el nombre de los socios, y</w:t>
      </w:r>
    </w:p>
    <w:p w14:paraId="2A94AF23" w14:textId="77777777" w:rsidR="004F7E21" w:rsidRPr="00C053A7" w:rsidRDefault="004F7E21" w:rsidP="00D42CD0">
      <w:pPr>
        <w:tabs>
          <w:tab w:val="left" w:pos="1702"/>
          <w:tab w:val="left" w:pos="10490"/>
        </w:tabs>
        <w:ind w:left="567" w:right="191"/>
        <w:jc w:val="both"/>
        <w:rPr>
          <w:rFonts w:ascii="Arial" w:hAnsi="Arial" w:cs="Arial"/>
          <w:sz w:val="22"/>
          <w:szCs w:val="22"/>
        </w:rPr>
      </w:pPr>
    </w:p>
    <w:p w14:paraId="250FA809" w14:textId="77777777" w:rsidR="004F7E21" w:rsidRPr="00C053A7" w:rsidRDefault="004F7E21" w:rsidP="00D42CD0">
      <w:pPr>
        <w:tabs>
          <w:tab w:val="left" w:pos="1702"/>
          <w:tab w:val="left" w:pos="10490"/>
        </w:tabs>
        <w:ind w:left="567" w:right="191"/>
        <w:jc w:val="both"/>
        <w:rPr>
          <w:rFonts w:ascii="Arial" w:hAnsi="Arial" w:cs="Arial"/>
          <w:sz w:val="22"/>
          <w:szCs w:val="22"/>
        </w:rPr>
      </w:pPr>
      <w:r w:rsidRPr="00C053A7">
        <w:rPr>
          <w:rFonts w:ascii="Arial" w:hAnsi="Arial" w:cs="Arial"/>
          <w:sz w:val="22"/>
          <w:szCs w:val="22"/>
        </w:rPr>
        <w:t>b) Del representante legal del licitante: datos de las escrituras públicas en las que le fueron otorgadas las facultades para suscribir las propuestas.</w:t>
      </w:r>
    </w:p>
    <w:p w14:paraId="6F684C9D" w14:textId="77777777" w:rsidR="001455A1" w:rsidRPr="00C053A7" w:rsidRDefault="001455A1" w:rsidP="00D42CD0">
      <w:pPr>
        <w:tabs>
          <w:tab w:val="left" w:pos="1702"/>
          <w:tab w:val="left" w:pos="10490"/>
        </w:tabs>
        <w:ind w:left="142" w:right="191"/>
        <w:jc w:val="both"/>
        <w:rPr>
          <w:rFonts w:ascii="Arial" w:hAnsi="Arial" w:cs="Arial"/>
          <w:sz w:val="22"/>
          <w:szCs w:val="22"/>
        </w:rPr>
      </w:pPr>
    </w:p>
    <w:p w14:paraId="06CEA482" w14:textId="3F42594A"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lastRenderedPageBreak/>
        <w:t xml:space="preserve">Cuando el escrito en el que exprese su interés en participar en la </w:t>
      </w:r>
      <w:r w:rsidR="001055F5" w:rsidRPr="00C053A7">
        <w:rPr>
          <w:rFonts w:ascii="Arial" w:hAnsi="Arial" w:cs="Arial"/>
          <w:sz w:val="22"/>
          <w:szCs w:val="22"/>
        </w:rPr>
        <w:t>licitación</w:t>
      </w:r>
      <w:r w:rsidRPr="00C053A7">
        <w:rPr>
          <w:rFonts w:ascii="Arial" w:hAnsi="Arial" w:cs="Arial"/>
          <w:sz w:val="22"/>
          <w:szCs w:val="22"/>
        </w:rPr>
        <w:t xml:space="preserve"> se presente fuera del plazo previsto o al inicio de la junta de aclaraciones, el licitante sólo tendrá derecho a formular preguntas sobre las respuestas que de la Convocante en la mencionada junta.</w:t>
      </w:r>
    </w:p>
    <w:p w14:paraId="4089CBD8"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015DF54A" w14:textId="27FE2ABC"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 xml:space="preserve">Las solicitudes de aclaración a la Convocatoria y el escrito en el que exprese su interés en </w:t>
      </w:r>
      <w:r w:rsidR="001055F5" w:rsidRPr="00C053A7">
        <w:rPr>
          <w:rFonts w:ascii="Arial" w:hAnsi="Arial" w:cs="Arial"/>
          <w:sz w:val="22"/>
          <w:szCs w:val="22"/>
        </w:rPr>
        <w:t>participar</w:t>
      </w:r>
      <w:r w:rsidRPr="00C053A7">
        <w:rPr>
          <w:rFonts w:ascii="Arial" w:hAnsi="Arial" w:cs="Arial"/>
          <w:sz w:val="22"/>
          <w:szCs w:val="22"/>
        </w:rPr>
        <w:t xml:space="preserve"> deberán </w:t>
      </w:r>
      <w:r w:rsidR="001055F5" w:rsidRPr="00C053A7">
        <w:rPr>
          <w:rFonts w:ascii="Arial" w:hAnsi="Arial" w:cs="Arial"/>
          <w:sz w:val="22"/>
          <w:szCs w:val="22"/>
        </w:rPr>
        <w:t>enviarse a</w:t>
      </w:r>
      <w:r w:rsidRPr="00C053A7">
        <w:rPr>
          <w:rFonts w:ascii="Arial" w:hAnsi="Arial" w:cs="Arial"/>
          <w:sz w:val="22"/>
          <w:szCs w:val="22"/>
        </w:rPr>
        <w:t xml:space="preserve"> través de CompraNet 5.0, a más tardar veinticuatro horas antes de la fecha y hora en que se vaya a realizar la junta de aclaraciones.</w:t>
      </w:r>
    </w:p>
    <w:p w14:paraId="0C97C6DE"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35B4E1DB" w14:textId="385D3D40"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 xml:space="preserve">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w:t>
      </w:r>
      <w:r w:rsidR="001055F5" w:rsidRPr="00C053A7">
        <w:rPr>
          <w:rFonts w:ascii="Arial" w:hAnsi="Arial" w:cs="Arial"/>
          <w:sz w:val="22"/>
          <w:szCs w:val="22"/>
        </w:rPr>
        <w:t>señalados</w:t>
      </w:r>
      <w:r w:rsidRPr="00C053A7">
        <w:rPr>
          <w:rFonts w:ascii="Arial" w:hAnsi="Arial" w:cs="Arial"/>
          <w:sz w:val="22"/>
          <w:szCs w:val="22"/>
        </w:rPr>
        <w:t xml:space="preserve"> podrán ser desechadas por la convocante.</w:t>
      </w:r>
    </w:p>
    <w:p w14:paraId="77495E2B"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54AE846B" w14:textId="626068D6"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 xml:space="preserve">Los interesados que envíen las solicitudes de </w:t>
      </w:r>
      <w:r w:rsidR="001055F5" w:rsidRPr="00C053A7">
        <w:rPr>
          <w:rFonts w:ascii="Arial" w:hAnsi="Arial" w:cs="Arial"/>
          <w:sz w:val="22"/>
          <w:szCs w:val="22"/>
        </w:rPr>
        <w:t>aclaración</w:t>
      </w:r>
      <w:r w:rsidRPr="00C053A7">
        <w:rPr>
          <w:rFonts w:ascii="Arial" w:hAnsi="Arial" w:cs="Arial"/>
          <w:sz w:val="22"/>
          <w:szCs w:val="22"/>
        </w:rPr>
        <w:t xml:space="preserve"> deberán hacerlo en escrito que se contemple en archivo en formato PDF o cualquiera que no permita la modificación; así mismo deberá enviarse en (versión electrónica) archivo en formato Word o cualquiera que permita a la convocante su clasificación e integración por temas para facilitar su respuesta en la junta de aclaraciones.</w:t>
      </w:r>
    </w:p>
    <w:p w14:paraId="461ACCD2"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0D3066DD" w14:textId="77777777"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Se dará contestación a dichas solicitudes de manera individual o de manera conjunta tratándose de aquéllas que se hubiera agrupado por corresponder a un mismo punto o apartado de la convocatoria a la licitación pública.</w:t>
      </w:r>
    </w:p>
    <w:p w14:paraId="14E6E635"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791A4263" w14:textId="77777777"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La convocante tomará como hora de recepción la hora que registre el Sistema Compranet 5.0 al momento de su envío, 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w:t>
      </w:r>
    </w:p>
    <w:p w14:paraId="7F71C693"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4ADBE3EC" w14:textId="6D3B28C1"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 xml:space="preserve">Las solicitudes de aclaración que sean recibidas con posterioridad al plazo </w:t>
      </w:r>
      <w:r w:rsidR="001055F5" w:rsidRPr="00C053A7">
        <w:rPr>
          <w:rFonts w:ascii="Arial" w:hAnsi="Arial" w:cs="Arial"/>
          <w:sz w:val="22"/>
          <w:szCs w:val="22"/>
        </w:rPr>
        <w:t>previsto</w:t>
      </w:r>
      <w:r w:rsidRPr="00C053A7">
        <w:rPr>
          <w:rFonts w:ascii="Arial" w:hAnsi="Arial" w:cs="Arial"/>
          <w:sz w:val="22"/>
          <w:szCs w:val="22"/>
        </w:rPr>
        <w:t xml:space="preserve"> no serán contestadas por la convocante por resultar extemporáneas conforme a lo previsto en el artículo 46 fracción VI del Reglamento de la Ley de Adquisiciones, Arrendamientos y Servicios del Sector Público, debiéndose integrar al expediente respectivo.</w:t>
      </w:r>
    </w:p>
    <w:p w14:paraId="70C3AB93"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1D9A1440" w14:textId="76578423" w:rsidR="004F7E21" w:rsidRPr="00C053A7" w:rsidRDefault="004F7E21" w:rsidP="00D42CD0">
      <w:pPr>
        <w:tabs>
          <w:tab w:val="left" w:pos="1702"/>
          <w:tab w:val="left" w:pos="10490"/>
        </w:tabs>
        <w:ind w:left="142" w:right="191"/>
        <w:jc w:val="both"/>
        <w:rPr>
          <w:rFonts w:ascii="Arial" w:hAnsi="Arial" w:cs="Arial"/>
          <w:sz w:val="22"/>
          <w:szCs w:val="22"/>
        </w:rPr>
      </w:pPr>
      <w:r w:rsidRPr="00C053A7">
        <w:rPr>
          <w:rFonts w:ascii="Arial" w:hAnsi="Arial" w:cs="Arial"/>
          <w:sz w:val="22"/>
          <w:szCs w:val="22"/>
        </w:rPr>
        <w:t>A los licitantes que hayan enviado las soli</w:t>
      </w:r>
      <w:r w:rsidR="007716D3" w:rsidRPr="00C053A7">
        <w:rPr>
          <w:rFonts w:ascii="Arial" w:hAnsi="Arial" w:cs="Arial"/>
          <w:sz w:val="22"/>
          <w:szCs w:val="22"/>
        </w:rPr>
        <w:t xml:space="preserve">citudes de aclaración mediante </w:t>
      </w:r>
      <w:r w:rsidR="001055F5" w:rsidRPr="00C053A7">
        <w:rPr>
          <w:rFonts w:ascii="Arial" w:hAnsi="Arial" w:cs="Arial"/>
          <w:sz w:val="22"/>
          <w:szCs w:val="22"/>
        </w:rPr>
        <w:t>CompraNet esta</w:t>
      </w:r>
      <w:r w:rsidRPr="00C053A7">
        <w:rPr>
          <w:rFonts w:ascii="Arial" w:hAnsi="Arial" w:cs="Arial"/>
          <w:sz w:val="22"/>
          <w:szCs w:val="22"/>
        </w:rPr>
        <w:t xml:space="preserve"> área adquirente procederá a enviar, a través del mismo medio, las contestaciones a las solicitudes de aclaración recibidas, a partir de la hora y fecha señaladas en la convocatoria para la celebración de la junta de aclaraciones. </w:t>
      </w:r>
    </w:p>
    <w:p w14:paraId="3B0799D1" w14:textId="77777777" w:rsidR="004F7E21" w:rsidRPr="00C053A7" w:rsidRDefault="004F7E21" w:rsidP="00D42CD0">
      <w:pPr>
        <w:tabs>
          <w:tab w:val="left" w:pos="1702"/>
          <w:tab w:val="left" w:pos="10490"/>
        </w:tabs>
        <w:ind w:left="142" w:right="191"/>
        <w:jc w:val="both"/>
        <w:rPr>
          <w:rFonts w:ascii="Arial" w:hAnsi="Arial" w:cs="Arial"/>
          <w:sz w:val="22"/>
          <w:szCs w:val="22"/>
        </w:rPr>
      </w:pPr>
    </w:p>
    <w:p w14:paraId="2DA4B41A" w14:textId="77777777" w:rsidR="00AE27E6" w:rsidRPr="00C053A7" w:rsidRDefault="004F7E21" w:rsidP="00D42CD0">
      <w:pPr>
        <w:tabs>
          <w:tab w:val="left" w:pos="1702"/>
          <w:tab w:val="left" w:pos="10490"/>
        </w:tabs>
        <w:ind w:left="142" w:right="191"/>
        <w:jc w:val="both"/>
        <w:rPr>
          <w:rFonts w:ascii="Arial" w:hAnsi="Arial" w:cs="Arial"/>
          <w:sz w:val="22"/>
          <w:szCs w:val="22"/>
          <w:lang w:val="es-MX"/>
        </w:rPr>
      </w:pPr>
      <w:r w:rsidRPr="00C053A7">
        <w:rPr>
          <w:rFonts w:ascii="Arial" w:hAnsi="Arial" w:cs="Arial"/>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14:paraId="37C3379C" w14:textId="6B8A77E4" w:rsidR="00D42CD0" w:rsidRPr="00C053A7" w:rsidRDefault="00D31CC1" w:rsidP="00D42CD0">
      <w:pPr>
        <w:tabs>
          <w:tab w:val="left" w:pos="426"/>
        </w:tabs>
        <w:jc w:val="both"/>
        <w:rPr>
          <w:rFonts w:ascii="Arial" w:hAnsi="Arial" w:cs="Arial"/>
          <w:sz w:val="22"/>
          <w:szCs w:val="22"/>
          <w:lang w:val="es-ES_tradnl"/>
        </w:rPr>
      </w:pPr>
      <w:r w:rsidRPr="00C053A7">
        <w:rPr>
          <w:rFonts w:ascii="Arial" w:hAnsi="Arial" w:cs="Arial"/>
          <w:sz w:val="22"/>
          <w:szCs w:val="22"/>
          <w:lang w:val="es-ES_tradnl"/>
        </w:rPr>
        <w:t>.</w:t>
      </w:r>
    </w:p>
    <w:p w14:paraId="3A26448A" w14:textId="77777777" w:rsidR="00D31CC1" w:rsidRPr="00C053A7" w:rsidRDefault="00D31CC1" w:rsidP="00D42CD0">
      <w:pPr>
        <w:tabs>
          <w:tab w:val="left" w:pos="426"/>
        </w:tabs>
        <w:jc w:val="both"/>
        <w:rPr>
          <w:rFonts w:ascii="Arial" w:hAnsi="Arial" w:cs="Arial"/>
          <w:b/>
          <w:bCs/>
          <w:sz w:val="22"/>
          <w:szCs w:val="22"/>
        </w:rPr>
      </w:pPr>
    </w:p>
    <w:p w14:paraId="55292D29" w14:textId="206CB3D1" w:rsidR="00AE27E6" w:rsidRPr="00C053A7" w:rsidRDefault="00AE27E6">
      <w:pPr>
        <w:numPr>
          <w:ilvl w:val="0"/>
          <w:numId w:val="18"/>
        </w:numPr>
        <w:tabs>
          <w:tab w:val="clear" w:pos="720"/>
          <w:tab w:val="num" w:pos="284"/>
        </w:tabs>
        <w:ind w:hanging="720"/>
        <w:jc w:val="both"/>
        <w:rPr>
          <w:rFonts w:ascii="Arial" w:hAnsi="Arial" w:cs="Arial"/>
          <w:b/>
          <w:bCs/>
          <w:sz w:val="22"/>
          <w:szCs w:val="22"/>
        </w:rPr>
      </w:pPr>
      <w:r w:rsidRPr="00C053A7">
        <w:rPr>
          <w:rFonts w:ascii="Arial" w:hAnsi="Arial" w:cs="Arial"/>
          <w:b/>
          <w:bCs/>
          <w:sz w:val="22"/>
          <w:szCs w:val="22"/>
        </w:rPr>
        <w:t>PRESENTACIÓN Y APERTURA DE PROPOSICIONES.</w:t>
      </w:r>
    </w:p>
    <w:p w14:paraId="27B65D5B" w14:textId="77777777" w:rsidR="00AE27E6" w:rsidRPr="00C053A7" w:rsidRDefault="00AE27E6" w:rsidP="00D42CD0">
      <w:pPr>
        <w:jc w:val="both"/>
        <w:rPr>
          <w:rFonts w:ascii="Arial" w:hAnsi="Arial" w:cs="Arial"/>
          <w:b/>
          <w:i/>
          <w:sz w:val="22"/>
          <w:szCs w:val="22"/>
          <w:u w:val="single"/>
        </w:rPr>
      </w:pPr>
    </w:p>
    <w:p w14:paraId="6AA39008" w14:textId="0F560D28" w:rsidR="005B7BF5" w:rsidRPr="00C053A7" w:rsidRDefault="005B7BF5" w:rsidP="005B7BF5">
      <w:pPr>
        <w:tabs>
          <w:tab w:val="num" w:pos="709"/>
          <w:tab w:val="num" w:pos="900"/>
          <w:tab w:val="left" w:pos="1702"/>
        </w:tabs>
        <w:ind w:left="142"/>
        <w:jc w:val="both"/>
        <w:rPr>
          <w:rFonts w:ascii="Arial" w:hAnsi="Arial" w:cs="Arial"/>
          <w:bCs/>
          <w:sz w:val="22"/>
          <w:szCs w:val="22"/>
        </w:rPr>
      </w:pPr>
      <w:r w:rsidRPr="00C053A7">
        <w:rPr>
          <w:rFonts w:ascii="Arial" w:hAnsi="Arial" w:cs="Arial"/>
          <w:bCs/>
          <w:sz w:val="22"/>
          <w:szCs w:val="22"/>
        </w:rPr>
        <w:lastRenderedPageBreak/>
        <w:t xml:space="preserve">De las proposiciones presentadas a través de medios remotos de comunicación electrónica, y </w:t>
      </w:r>
      <w:r w:rsidR="002216A1" w:rsidRPr="00C053A7">
        <w:rPr>
          <w:rFonts w:ascii="Arial" w:hAnsi="Arial" w:cs="Arial"/>
          <w:bCs/>
          <w:sz w:val="22"/>
          <w:szCs w:val="22"/>
        </w:rPr>
        <w:t>que,</w:t>
      </w:r>
      <w:r w:rsidRPr="00C053A7">
        <w:rPr>
          <w:rFonts w:ascii="Arial" w:hAnsi="Arial" w:cs="Arial"/>
          <w:bCs/>
          <w:sz w:val="22"/>
          <w:szCs w:val="22"/>
        </w:rPr>
        <w:t xml:space="preserv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00D0F069" w14:textId="77777777" w:rsidR="005B7BF5" w:rsidRPr="00C053A7" w:rsidRDefault="005B7BF5" w:rsidP="005B7BF5">
      <w:pPr>
        <w:pStyle w:val="Prrafodelista"/>
        <w:ind w:left="709"/>
        <w:jc w:val="both"/>
        <w:rPr>
          <w:rFonts w:ascii="Arial" w:hAnsi="Arial" w:cs="Arial"/>
          <w:bCs/>
          <w:sz w:val="22"/>
          <w:szCs w:val="22"/>
        </w:rPr>
      </w:pPr>
    </w:p>
    <w:p w14:paraId="1A282F46" w14:textId="6B5D995A" w:rsidR="00676822" w:rsidRPr="00C053A7" w:rsidRDefault="00676822">
      <w:pPr>
        <w:pStyle w:val="Prrafodelista"/>
        <w:numPr>
          <w:ilvl w:val="0"/>
          <w:numId w:val="30"/>
        </w:numPr>
        <w:ind w:left="709" w:hanging="283"/>
        <w:jc w:val="both"/>
        <w:rPr>
          <w:rFonts w:ascii="Arial" w:hAnsi="Arial" w:cs="Arial"/>
          <w:bCs/>
          <w:sz w:val="22"/>
          <w:szCs w:val="22"/>
        </w:rPr>
      </w:pPr>
      <w:r w:rsidRPr="00C053A7">
        <w:rPr>
          <w:rFonts w:ascii="Arial" w:hAnsi="Arial" w:cs="Arial"/>
          <w:bCs/>
          <w:sz w:val="22"/>
          <w:szCs w:val="22"/>
          <w:lang w:val="es-MX"/>
        </w:rPr>
        <w:t>Sera a través de COMPRANET 5.0</w:t>
      </w:r>
    </w:p>
    <w:p w14:paraId="12AA4149" w14:textId="77777777" w:rsidR="00676822" w:rsidRPr="00C053A7" w:rsidRDefault="00676822" w:rsidP="00D42CD0">
      <w:pPr>
        <w:ind w:left="426" w:hanging="426"/>
        <w:jc w:val="both"/>
        <w:rPr>
          <w:rFonts w:ascii="Arial" w:hAnsi="Arial" w:cs="Arial"/>
          <w:bCs/>
          <w:sz w:val="22"/>
          <w:szCs w:val="22"/>
        </w:rPr>
      </w:pPr>
    </w:p>
    <w:p w14:paraId="2897517B" w14:textId="77777777" w:rsidR="00676822" w:rsidRPr="00C053A7" w:rsidRDefault="00676822">
      <w:pPr>
        <w:numPr>
          <w:ilvl w:val="1"/>
          <w:numId w:val="13"/>
        </w:numPr>
        <w:tabs>
          <w:tab w:val="clear" w:pos="1440"/>
          <w:tab w:val="num" w:pos="709"/>
          <w:tab w:val="left" w:pos="1702"/>
        </w:tabs>
        <w:ind w:left="709" w:hanging="283"/>
        <w:jc w:val="both"/>
        <w:rPr>
          <w:rFonts w:ascii="Arial" w:hAnsi="Arial" w:cs="Arial"/>
          <w:bCs/>
          <w:sz w:val="22"/>
          <w:szCs w:val="22"/>
        </w:rPr>
      </w:pPr>
      <w:r w:rsidRPr="00C053A7">
        <w:rPr>
          <w:rFonts w:ascii="Arial" w:hAnsi="Arial" w:cs="Arial"/>
          <w:bCs/>
          <w:sz w:val="22"/>
          <w:szCs w:val="22"/>
        </w:rPr>
        <w:t xml:space="preserve">Una vez recibidas las proposiciones,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01DABDB" w14:textId="77777777" w:rsidR="00676822" w:rsidRPr="00C053A7" w:rsidRDefault="00676822" w:rsidP="00D42CD0">
      <w:pPr>
        <w:tabs>
          <w:tab w:val="left" w:pos="1277"/>
        </w:tabs>
        <w:ind w:left="709" w:firstLine="29"/>
        <w:jc w:val="both"/>
        <w:rPr>
          <w:rFonts w:ascii="Arial" w:hAnsi="Arial" w:cs="Arial"/>
          <w:bCs/>
          <w:sz w:val="22"/>
          <w:szCs w:val="22"/>
        </w:rPr>
      </w:pPr>
    </w:p>
    <w:p w14:paraId="1D56D809" w14:textId="6920F5F8" w:rsidR="00676822" w:rsidRPr="00C053A7" w:rsidRDefault="00676822">
      <w:pPr>
        <w:numPr>
          <w:ilvl w:val="1"/>
          <w:numId w:val="13"/>
        </w:numPr>
        <w:tabs>
          <w:tab w:val="clear" w:pos="1440"/>
          <w:tab w:val="num" w:pos="709"/>
          <w:tab w:val="left" w:pos="1702"/>
        </w:tabs>
        <w:ind w:left="709" w:hanging="283"/>
        <w:jc w:val="both"/>
        <w:rPr>
          <w:rFonts w:ascii="Arial" w:hAnsi="Arial" w:cs="Arial"/>
          <w:bCs/>
          <w:sz w:val="22"/>
          <w:szCs w:val="22"/>
        </w:rPr>
      </w:pPr>
      <w:r w:rsidRPr="00C053A7">
        <w:rPr>
          <w:rFonts w:ascii="Arial" w:hAnsi="Arial" w:cs="Arial"/>
          <w:sz w:val="22"/>
          <w:szCs w:val="22"/>
        </w:rPr>
        <w:t xml:space="preserve">En el supuesto de las proposiciones presentadas a través de medios remotos de comunicación electrónica, </w:t>
      </w:r>
      <w:r w:rsidRPr="00C053A7">
        <w:rPr>
          <w:rFonts w:ascii="Arial" w:hAnsi="Arial" w:cs="Arial"/>
          <w:bCs/>
          <w:sz w:val="22"/>
          <w:szCs w:val="22"/>
        </w:rPr>
        <w:t xml:space="preserve">y </w:t>
      </w:r>
      <w:r w:rsidR="000D561E" w:rsidRPr="00C053A7">
        <w:rPr>
          <w:rFonts w:ascii="Arial" w:hAnsi="Arial" w:cs="Arial"/>
          <w:bCs/>
          <w:sz w:val="22"/>
          <w:szCs w:val="22"/>
        </w:rPr>
        <w:t>que,</w:t>
      </w:r>
      <w:r w:rsidRPr="00C053A7">
        <w:rPr>
          <w:rFonts w:ascii="Arial" w:hAnsi="Arial" w:cs="Arial"/>
          <w:bCs/>
          <w:sz w:val="22"/>
          <w:szCs w:val="22"/>
        </w:rPr>
        <w:t xml:space="preserve"> durante el acto, por causas ajenas a la voluntad de la SFP o de la convocante, no sea posible abrir los sobres que contengan </w:t>
      </w:r>
      <w:r w:rsidR="000D561E" w:rsidRPr="00C053A7">
        <w:rPr>
          <w:rFonts w:ascii="Arial" w:hAnsi="Arial" w:cs="Arial"/>
          <w:bCs/>
          <w:sz w:val="22"/>
          <w:szCs w:val="22"/>
        </w:rPr>
        <w:t>las enviadas</w:t>
      </w:r>
      <w:r w:rsidRPr="00C053A7">
        <w:rPr>
          <w:rFonts w:ascii="Arial" w:hAnsi="Arial" w:cs="Arial"/>
          <w:bCs/>
          <w:sz w:val="22"/>
          <w:szCs w:val="22"/>
        </w:rPr>
        <w:t xml:space="preserve"> por medios remotos de comunicación electrónica, el acto se reanudará a partir de que se restablezcan las condiciones que dieron origen a la interrupción.</w:t>
      </w:r>
    </w:p>
    <w:p w14:paraId="27AAA531" w14:textId="77777777" w:rsidR="00676822" w:rsidRPr="00C053A7" w:rsidRDefault="00676822" w:rsidP="00D42CD0">
      <w:pPr>
        <w:jc w:val="both"/>
        <w:rPr>
          <w:rFonts w:ascii="Arial" w:hAnsi="Arial" w:cs="Arial"/>
          <w:bCs/>
          <w:sz w:val="22"/>
          <w:szCs w:val="22"/>
        </w:rPr>
      </w:pPr>
    </w:p>
    <w:p w14:paraId="58900D0F" w14:textId="11DC9A50" w:rsidR="00676822" w:rsidRPr="00C053A7" w:rsidRDefault="00676822">
      <w:pPr>
        <w:numPr>
          <w:ilvl w:val="0"/>
          <w:numId w:val="31"/>
        </w:numPr>
        <w:jc w:val="both"/>
        <w:rPr>
          <w:rFonts w:ascii="Arial" w:hAnsi="Arial" w:cs="Arial"/>
          <w:bCs/>
          <w:sz w:val="22"/>
          <w:szCs w:val="22"/>
        </w:rPr>
      </w:pPr>
      <w:r w:rsidRPr="00C053A7">
        <w:rPr>
          <w:rFonts w:ascii="Arial" w:hAnsi="Arial" w:cs="Arial"/>
          <w:bCs/>
          <w:sz w:val="22"/>
          <w:szCs w:val="22"/>
        </w:rPr>
        <w:t xml:space="preserve">En el caso del supuesto anterior, se tendrán por no presentadas las proposiciones y la demás documentación requerida por la convocante, cuando los sobres en los que se contenga dicha </w:t>
      </w:r>
      <w:r w:rsidR="000D561E" w:rsidRPr="00C053A7">
        <w:rPr>
          <w:rFonts w:ascii="Arial" w:hAnsi="Arial" w:cs="Arial"/>
          <w:bCs/>
          <w:sz w:val="22"/>
          <w:szCs w:val="22"/>
        </w:rPr>
        <w:t>información</w:t>
      </w:r>
      <w:r w:rsidRPr="00C053A7">
        <w:rPr>
          <w:rFonts w:ascii="Arial" w:hAnsi="Arial" w:cs="Arial"/>
          <w:bCs/>
          <w:sz w:val="22"/>
          <w:szCs w:val="22"/>
        </w:rPr>
        <w:t xml:space="preserve"> tengan virus informáticos o no puedan abrirse por cualquier causa motivada por problemas técnicos imputables a sus programas o equipo de cómputo.</w:t>
      </w:r>
    </w:p>
    <w:p w14:paraId="2951E47F" w14:textId="77777777" w:rsidR="00676822" w:rsidRPr="00C053A7" w:rsidRDefault="00676822" w:rsidP="00D42CD0">
      <w:pPr>
        <w:ind w:left="397" w:hanging="397"/>
        <w:jc w:val="both"/>
        <w:rPr>
          <w:rFonts w:ascii="Arial" w:hAnsi="Arial" w:cs="Arial"/>
          <w:bCs/>
          <w:sz w:val="22"/>
          <w:szCs w:val="22"/>
        </w:rPr>
      </w:pPr>
    </w:p>
    <w:p w14:paraId="45B7B321" w14:textId="77777777" w:rsidR="00676822" w:rsidRPr="00C053A7" w:rsidRDefault="00676822">
      <w:pPr>
        <w:numPr>
          <w:ilvl w:val="0"/>
          <w:numId w:val="31"/>
        </w:numPr>
        <w:jc w:val="both"/>
        <w:rPr>
          <w:rFonts w:ascii="Arial" w:hAnsi="Arial" w:cs="Arial"/>
          <w:bCs/>
          <w:sz w:val="22"/>
          <w:szCs w:val="22"/>
        </w:rPr>
      </w:pPr>
      <w:r w:rsidRPr="00C053A7">
        <w:rPr>
          <w:rFonts w:ascii="Arial" w:hAnsi="Arial"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35FCE68" w14:textId="77777777" w:rsidR="00676822" w:rsidRPr="00C053A7" w:rsidRDefault="00676822" w:rsidP="00D42CD0">
      <w:pPr>
        <w:tabs>
          <w:tab w:val="left" w:pos="426"/>
        </w:tabs>
        <w:jc w:val="both"/>
        <w:rPr>
          <w:rFonts w:ascii="Arial" w:hAnsi="Arial" w:cs="Arial"/>
          <w:bCs/>
          <w:sz w:val="22"/>
          <w:szCs w:val="22"/>
        </w:rPr>
      </w:pPr>
    </w:p>
    <w:p w14:paraId="7D7E4850" w14:textId="17A11F1B" w:rsidR="00676822" w:rsidRPr="00C053A7" w:rsidRDefault="00676822">
      <w:pPr>
        <w:numPr>
          <w:ilvl w:val="1"/>
          <w:numId w:val="13"/>
        </w:numPr>
        <w:tabs>
          <w:tab w:val="clear" w:pos="1440"/>
          <w:tab w:val="left" w:pos="709"/>
        </w:tabs>
        <w:ind w:left="709" w:hanging="283"/>
        <w:jc w:val="both"/>
        <w:rPr>
          <w:rFonts w:ascii="Arial" w:hAnsi="Arial" w:cs="Arial"/>
          <w:bCs/>
          <w:sz w:val="22"/>
          <w:szCs w:val="22"/>
        </w:rPr>
      </w:pPr>
      <w:r w:rsidRPr="00C053A7">
        <w:rPr>
          <w:rFonts w:ascii="Arial" w:hAnsi="Arial" w:cs="Arial"/>
          <w:bCs/>
          <w:sz w:val="22"/>
          <w:szCs w:val="22"/>
        </w:rPr>
        <w:t xml:space="preserve">Con posterioridad se realizará la evaluación integral de las proposiciones, el resultado de dicha revisión o </w:t>
      </w:r>
      <w:r w:rsidR="000D561E" w:rsidRPr="00C053A7">
        <w:rPr>
          <w:rFonts w:ascii="Arial" w:hAnsi="Arial" w:cs="Arial"/>
          <w:bCs/>
          <w:sz w:val="22"/>
          <w:szCs w:val="22"/>
        </w:rPr>
        <w:t>análisis</w:t>
      </w:r>
      <w:r w:rsidRPr="00C053A7">
        <w:rPr>
          <w:rFonts w:ascii="Arial" w:hAnsi="Arial" w:cs="Arial"/>
          <w:bCs/>
          <w:sz w:val="22"/>
          <w:szCs w:val="22"/>
        </w:rPr>
        <w:t xml:space="preserve"> se dará a conocer en el fallo correspondiente.</w:t>
      </w:r>
    </w:p>
    <w:p w14:paraId="70A931C6" w14:textId="77777777" w:rsidR="00676822" w:rsidRPr="00C053A7" w:rsidRDefault="00676822" w:rsidP="00D42CD0">
      <w:pPr>
        <w:ind w:left="1134" w:hanging="567"/>
        <w:jc w:val="both"/>
        <w:rPr>
          <w:rFonts w:ascii="Arial" w:hAnsi="Arial" w:cs="Arial"/>
          <w:bCs/>
          <w:sz w:val="22"/>
          <w:szCs w:val="22"/>
        </w:rPr>
      </w:pPr>
    </w:p>
    <w:p w14:paraId="25E77DEE" w14:textId="77777777" w:rsidR="00676822" w:rsidRPr="00C053A7" w:rsidRDefault="00676822" w:rsidP="00D42CD0">
      <w:pPr>
        <w:tabs>
          <w:tab w:val="left" w:pos="10294"/>
        </w:tabs>
        <w:ind w:left="709" w:hanging="283"/>
        <w:jc w:val="both"/>
        <w:rPr>
          <w:rFonts w:ascii="Arial" w:hAnsi="Arial" w:cs="Arial"/>
          <w:bCs/>
          <w:sz w:val="22"/>
          <w:szCs w:val="22"/>
        </w:rPr>
      </w:pPr>
      <w:r w:rsidRPr="00C053A7">
        <w:rPr>
          <w:rFonts w:ascii="Arial" w:hAnsi="Arial" w:cs="Arial"/>
          <w:bCs/>
          <w:sz w:val="22"/>
          <w:szCs w:val="22"/>
        </w:rPr>
        <w:t>f)</w:t>
      </w:r>
      <w:r w:rsidRPr="00C053A7">
        <w:rPr>
          <w:rFonts w:ascii="Arial" w:hAnsi="Arial" w:cs="Arial"/>
          <w:bCs/>
          <w:sz w:val="22"/>
          <w:szCs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3CD6D6D2" w14:textId="734376FE" w:rsidR="00AE27E6" w:rsidRPr="00C053A7" w:rsidRDefault="00AE27E6" w:rsidP="00D42CD0">
      <w:pPr>
        <w:tabs>
          <w:tab w:val="left" w:pos="10294"/>
        </w:tabs>
        <w:ind w:left="709" w:hanging="283"/>
        <w:jc w:val="both"/>
        <w:rPr>
          <w:rFonts w:ascii="Arial" w:hAnsi="Arial" w:cs="Arial"/>
          <w:bCs/>
          <w:sz w:val="22"/>
          <w:szCs w:val="22"/>
        </w:rPr>
      </w:pPr>
    </w:p>
    <w:p w14:paraId="7E38E8B4" w14:textId="77777777" w:rsidR="002216A1" w:rsidRPr="00C053A7" w:rsidRDefault="002216A1" w:rsidP="00D42CD0">
      <w:pPr>
        <w:tabs>
          <w:tab w:val="left" w:pos="10294"/>
        </w:tabs>
        <w:ind w:left="709" w:hanging="283"/>
        <w:jc w:val="both"/>
        <w:rPr>
          <w:rFonts w:ascii="Arial" w:hAnsi="Arial" w:cs="Arial"/>
          <w:bCs/>
          <w:sz w:val="22"/>
          <w:szCs w:val="22"/>
        </w:rPr>
      </w:pPr>
    </w:p>
    <w:p w14:paraId="18FC1B72" w14:textId="77777777" w:rsidR="00AE27E6" w:rsidRPr="00C053A7" w:rsidRDefault="00AE27E6">
      <w:pPr>
        <w:numPr>
          <w:ilvl w:val="1"/>
          <w:numId w:val="14"/>
        </w:numPr>
        <w:tabs>
          <w:tab w:val="left" w:pos="10588"/>
        </w:tabs>
        <w:jc w:val="both"/>
        <w:rPr>
          <w:rFonts w:ascii="Arial" w:hAnsi="Arial" w:cs="Arial"/>
          <w:b/>
          <w:bCs/>
          <w:sz w:val="22"/>
          <w:szCs w:val="22"/>
        </w:rPr>
      </w:pPr>
      <w:r w:rsidRPr="00C053A7">
        <w:rPr>
          <w:rFonts w:ascii="Arial" w:hAnsi="Arial" w:cs="Arial"/>
          <w:b/>
          <w:bCs/>
          <w:sz w:val="22"/>
          <w:szCs w:val="22"/>
        </w:rPr>
        <w:t>PROPOSICIONES CONJUNTAS:</w:t>
      </w:r>
    </w:p>
    <w:p w14:paraId="1AB5A022" w14:textId="77777777" w:rsidR="00AE27E6" w:rsidRPr="00C053A7" w:rsidRDefault="00AE27E6" w:rsidP="00D42CD0">
      <w:pPr>
        <w:tabs>
          <w:tab w:val="left" w:pos="9868"/>
        </w:tabs>
        <w:jc w:val="both"/>
        <w:rPr>
          <w:rFonts w:ascii="Arial" w:hAnsi="Arial" w:cs="Arial"/>
          <w:b/>
          <w:bCs/>
          <w:sz w:val="22"/>
          <w:szCs w:val="22"/>
        </w:rPr>
      </w:pPr>
    </w:p>
    <w:p w14:paraId="44CD0946" w14:textId="77777777" w:rsidR="007D64C3" w:rsidRPr="00C053A7" w:rsidRDefault="007D64C3" w:rsidP="00902C34">
      <w:pPr>
        <w:tabs>
          <w:tab w:val="left" w:pos="8931"/>
          <w:tab w:val="left" w:pos="9356"/>
          <w:tab w:val="left" w:pos="9498"/>
        </w:tabs>
        <w:ind w:left="142" w:right="85"/>
        <w:jc w:val="both"/>
        <w:rPr>
          <w:rFonts w:ascii="Arial" w:hAnsi="Arial" w:cs="Arial"/>
          <w:bCs/>
          <w:sz w:val="22"/>
          <w:szCs w:val="22"/>
        </w:rPr>
      </w:pPr>
      <w:r w:rsidRPr="00C053A7">
        <w:rPr>
          <w:rFonts w:ascii="Arial" w:hAnsi="Arial" w:cs="Arial"/>
          <w:bCs/>
          <w:sz w:val="22"/>
          <w:szCs w:val="22"/>
        </w:rPr>
        <w:t>Conforme al artículo 34 de la LAASSP, serán aceptadas las proposiciones conjuntas, siempre y cuando éstas cumplan con lo establecido en el artículo 44 del Reglamento de la LAASSP.</w:t>
      </w:r>
    </w:p>
    <w:p w14:paraId="08E9A2DE" w14:textId="77777777" w:rsidR="007D64C3" w:rsidRPr="00C053A7" w:rsidRDefault="007D64C3" w:rsidP="00902C34">
      <w:pPr>
        <w:tabs>
          <w:tab w:val="left" w:pos="8931"/>
          <w:tab w:val="left" w:pos="9356"/>
          <w:tab w:val="left" w:pos="9498"/>
        </w:tabs>
        <w:ind w:left="142" w:right="85"/>
        <w:jc w:val="both"/>
        <w:rPr>
          <w:rFonts w:ascii="Arial" w:hAnsi="Arial" w:cs="Arial"/>
          <w:bCs/>
          <w:sz w:val="22"/>
          <w:szCs w:val="22"/>
        </w:rPr>
      </w:pPr>
    </w:p>
    <w:p w14:paraId="0619C95D" w14:textId="0235EDB6" w:rsidR="007D64C3" w:rsidRPr="00C053A7" w:rsidRDefault="007D64C3" w:rsidP="00902C34">
      <w:pPr>
        <w:tabs>
          <w:tab w:val="left" w:pos="8931"/>
          <w:tab w:val="left" w:pos="9356"/>
          <w:tab w:val="left" w:pos="9498"/>
          <w:tab w:val="left" w:pos="10348"/>
        </w:tabs>
        <w:ind w:left="142" w:right="85"/>
        <w:jc w:val="both"/>
        <w:rPr>
          <w:rFonts w:ascii="Arial" w:hAnsi="Arial" w:cs="Arial"/>
          <w:bCs/>
          <w:sz w:val="22"/>
          <w:szCs w:val="22"/>
        </w:rPr>
      </w:pPr>
      <w:r w:rsidRPr="00C053A7">
        <w:rPr>
          <w:rFonts w:ascii="Arial" w:hAnsi="Arial" w:cs="Arial"/>
          <w:bCs/>
          <w:sz w:val="22"/>
          <w:szCs w:val="22"/>
        </w:rPr>
        <w:t xml:space="preserve">Las </w:t>
      </w:r>
      <w:r w:rsidR="005B7BF5" w:rsidRPr="00C053A7">
        <w:rPr>
          <w:rFonts w:ascii="Arial" w:hAnsi="Arial" w:cs="Arial"/>
          <w:bCs/>
          <w:sz w:val="22"/>
          <w:szCs w:val="22"/>
        </w:rPr>
        <w:t>personas interesadas</w:t>
      </w:r>
      <w:r w:rsidRPr="00C053A7">
        <w:rPr>
          <w:rFonts w:ascii="Arial" w:hAnsi="Arial" w:cs="Arial"/>
          <w:bCs/>
          <w:sz w:val="22"/>
          <w:szCs w:val="22"/>
        </w:rPr>
        <w:t xml:space="preserve"> podrán agruparse para presentar una proposición, para tal efecto deberán cubrir los siguientes requisitos:</w:t>
      </w:r>
    </w:p>
    <w:p w14:paraId="264E966E" w14:textId="77777777" w:rsidR="007D64C3" w:rsidRPr="00C053A7" w:rsidRDefault="007D64C3" w:rsidP="00902C34">
      <w:pPr>
        <w:tabs>
          <w:tab w:val="left" w:pos="9868"/>
        </w:tabs>
        <w:jc w:val="both"/>
        <w:rPr>
          <w:rFonts w:ascii="Arial" w:hAnsi="Arial" w:cs="Arial"/>
          <w:b/>
          <w:bCs/>
          <w:sz w:val="22"/>
          <w:szCs w:val="22"/>
        </w:rPr>
      </w:pPr>
    </w:p>
    <w:p w14:paraId="2FEDC2CB" w14:textId="77777777" w:rsidR="007D64C3" w:rsidRPr="00C053A7" w:rsidRDefault="007D64C3" w:rsidP="00902C34">
      <w:pPr>
        <w:tabs>
          <w:tab w:val="left" w:pos="10861"/>
        </w:tabs>
        <w:ind w:left="709" w:hanging="284"/>
        <w:jc w:val="both"/>
        <w:rPr>
          <w:rFonts w:ascii="Arial" w:hAnsi="Arial" w:cs="Arial"/>
          <w:bCs/>
          <w:sz w:val="22"/>
          <w:szCs w:val="22"/>
        </w:rPr>
      </w:pPr>
      <w:r w:rsidRPr="00C053A7">
        <w:rPr>
          <w:rFonts w:ascii="Arial" w:hAnsi="Arial" w:cs="Arial"/>
          <w:b/>
          <w:bCs/>
          <w:sz w:val="22"/>
          <w:szCs w:val="22"/>
        </w:rPr>
        <w:t>I)</w:t>
      </w:r>
      <w:r w:rsidRPr="00C053A7">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14:paraId="344B7E2D" w14:textId="77777777" w:rsidR="00590249" w:rsidRPr="00C053A7" w:rsidRDefault="00590249" w:rsidP="00902C34">
      <w:pPr>
        <w:tabs>
          <w:tab w:val="left" w:pos="10861"/>
        </w:tabs>
        <w:ind w:left="709" w:hanging="284"/>
        <w:jc w:val="both"/>
        <w:rPr>
          <w:rFonts w:ascii="Arial" w:hAnsi="Arial" w:cs="Arial"/>
          <w:b/>
          <w:bCs/>
          <w:sz w:val="22"/>
          <w:szCs w:val="22"/>
        </w:rPr>
      </w:pPr>
    </w:p>
    <w:p w14:paraId="4B714CA6" w14:textId="7D800BA4" w:rsidR="007D64C3" w:rsidRPr="00C053A7" w:rsidRDefault="007D64C3" w:rsidP="00902C34">
      <w:pPr>
        <w:tabs>
          <w:tab w:val="left" w:pos="10861"/>
        </w:tabs>
        <w:ind w:left="709" w:hanging="284"/>
        <w:jc w:val="both"/>
        <w:rPr>
          <w:rFonts w:ascii="Arial" w:hAnsi="Arial" w:cs="Arial"/>
          <w:bCs/>
          <w:sz w:val="22"/>
          <w:szCs w:val="22"/>
        </w:rPr>
      </w:pPr>
      <w:r w:rsidRPr="00C053A7">
        <w:rPr>
          <w:rFonts w:ascii="Arial" w:hAnsi="Arial" w:cs="Arial"/>
          <w:b/>
          <w:bCs/>
          <w:sz w:val="22"/>
          <w:szCs w:val="22"/>
        </w:rPr>
        <w:t>II</w:t>
      </w:r>
      <w:r w:rsidRPr="00C053A7">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C053A7">
        <w:rPr>
          <w:rFonts w:ascii="Arial" w:hAnsi="Arial" w:cs="Arial"/>
          <w:b/>
          <w:bCs/>
          <w:sz w:val="22"/>
          <w:szCs w:val="22"/>
        </w:rPr>
        <w:t>Anexo Número 2 (dos)</w:t>
      </w:r>
      <w:r w:rsidRPr="00C053A7">
        <w:rPr>
          <w:rFonts w:ascii="Arial" w:hAnsi="Arial" w:cs="Arial"/>
          <w:bCs/>
          <w:sz w:val="22"/>
          <w:szCs w:val="22"/>
        </w:rPr>
        <w:t>, de las presentes bases.</w:t>
      </w:r>
    </w:p>
    <w:p w14:paraId="54966893" w14:textId="77777777" w:rsidR="007D64C3" w:rsidRPr="00C053A7" w:rsidRDefault="007D64C3" w:rsidP="00902C34">
      <w:pPr>
        <w:tabs>
          <w:tab w:val="left" w:pos="10577"/>
        </w:tabs>
        <w:ind w:left="709"/>
        <w:jc w:val="both"/>
        <w:rPr>
          <w:rFonts w:ascii="Arial" w:hAnsi="Arial" w:cs="Arial"/>
          <w:bCs/>
          <w:sz w:val="22"/>
          <w:szCs w:val="22"/>
        </w:rPr>
      </w:pPr>
    </w:p>
    <w:p w14:paraId="2936BB4D" w14:textId="600613F4" w:rsidR="007D64C3" w:rsidRPr="00C053A7" w:rsidRDefault="007D64C3">
      <w:pPr>
        <w:pStyle w:val="INCISO"/>
        <w:numPr>
          <w:ilvl w:val="0"/>
          <w:numId w:val="28"/>
        </w:numPr>
        <w:tabs>
          <w:tab w:val="clear" w:pos="2304"/>
        </w:tabs>
        <w:spacing w:after="0" w:line="240" w:lineRule="auto"/>
        <w:ind w:left="1276" w:hanging="283"/>
        <w:rPr>
          <w:rFonts w:cs="Arial"/>
          <w:sz w:val="22"/>
          <w:szCs w:val="22"/>
        </w:rPr>
      </w:pPr>
      <w:r w:rsidRPr="00C053A7">
        <w:rPr>
          <w:rFonts w:cs="Arial"/>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877177" w:rsidRPr="00C053A7">
        <w:rPr>
          <w:rFonts w:cs="Arial"/>
          <w:sz w:val="22"/>
          <w:szCs w:val="22"/>
        </w:rPr>
        <w:t>modificaciones,</w:t>
      </w:r>
      <w:r w:rsidRPr="00C053A7">
        <w:rPr>
          <w:rFonts w:cs="Arial"/>
          <w:sz w:val="22"/>
          <w:szCs w:val="22"/>
        </w:rPr>
        <w:t xml:space="preserve"> así como el nombre de los socios que aparezcan en éstas;</w:t>
      </w:r>
    </w:p>
    <w:p w14:paraId="64D910F5" w14:textId="77777777" w:rsidR="00877177" w:rsidRPr="00C053A7" w:rsidRDefault="00877177" w:rsidP="00902C34">
      <w:pPr>
        <w:pStyle w:val="INCISO"/>
        <w:tabs>
          <w:tab w:val="clear" w:pos="2304"/>
        </w:tabs>
        <w:spacing w:after="0" w:line="240" w:lineRule="auto"/>
        <w:ind w:left="1276" w:firstLine="0"/>
        <w:rPr>
          <w:rFonts w:cs="Arial"/>
          <w:sz w:val="22"/>
          <w:szCs w:val="22"/>
        </w:rPr>
      </w:pPr>
    </w:p>
    <w:p w14:paraId="33BC4207" w14:textId="64387478" w:rsidR="007D64C3" w:rsidRPr="00C053A7" w:rsidRDefault="007D64C3">
      <w:pPr>
        <w:pStyle w:val="INCISO"/>
        <w:numPr>
          <w:ilvl w:val="0"/>
          <w:numId w:val="28"/>
        </w:numPr>
        <w:tabs>
          <w:tab w:val="clear" w:pos="2304"/>
        </w:tabs>
        <w:spacing w:after="0" w:line="240" w:lineRule="auto"/>
        <w:ind w:left="1276" w:hanging="283"/>
        <w:rPr>
          <w:rFonts w:cs="Arial"/>
          <w:sz w:val="22"/>
          <w:szCs w:val="22"/>
        </w:rPr>
      </w:pPr>
      <w:r w:rsidRPr="00C053A7">
        <w:rPr>
          <w:rFonts w:cs="Arial"/>
          <w:sz w:val="22"/>
          <w:szCs w:val="22"/>
        </w:rPr>
        <w:t>Nombre y domicilio de los representantes de cada una de las personas agrupadas, señalando, en su caso, los datos de las escrituras públicas con las que acrediten las facultades de representación;</w:t>
      </w:r>
    </w:p>
    <w:p w14:paraId="6D4ECFCA" w14:textId="77777777" w:rsidR="00877177" w:rsidRPr="00C053A7" w:rsidRDefault="00877177" w:rsidP="00902C34">
      <w:pPr>
        <w:pStyle w:val="INCISO"/>
        <w:tabs>
          <w:tab w:val="clear" w:pos="2304"/>
        </w:tabs>
        <w:spacing w:after="0" w:line="240" w:lineRule="auto"/>
        <w:ind w:left="1276" w:firstLine="0"/>
        <w:rPr>
          <w:rFonts w:cs="Arial"/>
          <w:sz w:val="22"/>
          <w:szCs w:val="22"/>
        </w:rPr>
      </w:pPr>
    </w:p>
    <w:p w14:paraId="583DE434" w14:textId="32E74500" w:rsidR="007D64C3" w:rsidRPr="00C053A7" w:rsidRDefault="007D64C3">
      <w:pPr>
        <w:pStyle w:val="INCISO"/>
        <w:numPr>
          <w:ilvl w:val="0"/>
          <w:numId w:val="28"/>
        </w:numPr>
        <w:tabs>
          <w:tab w:val="clear" w:pos="2304"/>
        </w:tabs>
        <w:spacing w:after="0" w:line="240" w:lineRule="auto"/>
        <w:ind w:left="1276" w:hanging="283"/>
        <w:rPr>
          <w:rFonts w:cs="Arial"/>
          <w:sz w:val="22"/>
          <w:szCs w:val="22"/>
        </w:rPr>
      </w:pPr>
      <w:r w:rsidRPr="00C053A7">
        <w:rPr>
          <w:rFonts w:cs="Arial"/>
          <w:sz w:val="22"/>
          <w:szCs w:val="22"/>
        </w:rPr>
        <w:t>Designación de un representante común, otorgándole poder amplio y suficiente, para atender todo lo relacionado con la proposición y con el procedimiento de licitación pública;</w:t>
      </w:r>
    </w:p>
    <w:p w14:paraId="75AD33B5" w14:textId="77777777" w:rsidR="00877177" w:rsidRPr="00C053A7" w:rsidRDefault="00877177" w:rsidP="00902C34">
      <w:pPr>
        <w:pStyle w:val="INCISO"/>
        <w:tabs>
          <w:tab w:val="clear" w:pos="2304"/>
        </w:tabs>
        <w:spacing w:after="0" w:line="240" w:lineRule="auto"/>
        <w:ind w:left="1276" w:firstLine="0"/>
        <w:rPr>
          <w:rFonts w:cs="Arial"/>
          <w:sz w:val="22"/>
          <w:szCs w:val="22"/>
        </w:rPr>
      </w:pPr>
    </w:p>
    <w:p w14:paraId="59687AAD" w14:textId="436786DA" w:rsidR="007D64C3" w:rsidRPr="00C053A7" w:rsidRDefault="007D64C3">
      <w:pPr>
        <w:pStyle w:val="INCISO"/>
        <w:numPr>
          <w:ilvl w:val="0"/>
          <w:numId w:val="28"/>
        </w:numPr>
        <w:tabs>
          <w:tab w:val="clear" w:pos="2304"/>
        </w:tabs>
        <w:spacing w:after="0" w:line="240" w:lineRule="auto"/>
        <w:ind w:left="1276" w:hanging="283"/>
        <w:rPr>
          <w:rFonts w:cs="Arial"/>
          <w:sz w:val="22"/>
          <w:szCs w:val="22"/>
        </w:rPr>
      </w:pPr>
      <w:r w:rsidRPr="00C053A7">
        <w:rPr>
          <w:rFonts w:cs="Arial"/>
          <w:sz w:val="22"/>
          <w:szCs w:val="22"/>
        </w:rPr>
        <w:t>Descripción de las partes objeto del contrato que corresponderá cumplir a cada persona integrante, así como la manera en que se exigirá el cumplimiento de las obligaciones, y</w:t>
      </w:r>
    </w:p>
    <w:p w14:paraId="3AAFFD08" w14:textId="77777777" w:rsidR="00877177" w:rsidRPr="00C053A7" w:rsidRDefault="00877177" w:rsidP="00902C34">
      <w:pPr>
        <w:pStyle w:val="INCISO"/>
        <w:tabs>
          <w:tab w:val="clear" w:pos="2304"/>
        </w:tabs>
        <w:spacing w:after="0" w:line="240" w:lineRule="auto"/>
        <w:ind w:left="1276" w:firstLine="0"/>
        <w:rPr>
          <w:rFonts w:cs="Arial"/>
          <w:bCs/>
          <w:sz w:val="22"/>
          <w:szCs w:val="22"/>
        </w:rPr>
      </w:pPr>
    </w:p>
    <w:p w14:paraId="18372C3F" w14:textId="10A590C8" w:rsidR="007D64C3" w:rsidRPr="00C053A7" w:rsidRDefault="007D64C3">
      <w:pPr>
        <w:pStyle w:val="INCISO"/>
        <w:numPr>
          <w:ilvl w:val="0"/>
          <w:numId w:val="28"/>
        </w:numPr>
        <w:tabs>
          <w:tab w:val="clear" w:pos="2304"/>
        </w:tabs>
        <w:spacing w:after="0" w:line="240" w:lineRule="auto"/>
        <w:ind w:left="1276" w:hanging="283"/>
        <w:rPr>
          <w:rFonts w:cs="Arial"/>
          <w:bCs/>
          <w:sz w:val="22"/>
          <w:szCs w:val="22"/>
        </w:rPr>
      </w:pPr>
      <w:r w:rsidRPr="00C053A7">
        <w:rPr>
          <w:rFonts w:cs="Arial"/>
          <w:sz w:val="22"/>
          <w:szCs w:val="22"/>
        </w:rPr>
        <w:t xml:space="preserve">Estipulación expresa de que cada uno de los firmantes quedará obligado junto con los demás integrantes, ya sea en forma solidaria o mancomunada, según se convenga, para efectos del </w:t>
      </w:r>
      <w:r w:rsidRPr="00C053A7">
        <w:rPr>
          <w:rFonts w:cs="Arial"/>
          <w:bCs/>
          <w:sz w:val="22"/>
          <w:szCs w:val="22"/>
        </w:rPr>
        <w:t>procedimiento de contratación y del contrato, en caso de que se les adjudique el mismo.</w:t>
      </w:r>
    </w:p>
    <w:p w14:paraId="49D19442" w14:textId="77777777" w:rsidR="00877177" w:rsidRPr="00C053A7" w:rsidRDefault="00877177" w:rsidP="00902C34">
      <w:pPr>
        <w:pStyle w:val="INCISO"/>
        <w:tabs>
          <w:tab w:val="clear" w:pos="2304"/>
        </w:tabs>
        <w:spacing w:after="0" w:line="240" w:lineRule="auto"/>
        <w:ind w:left="1276" w:firstLine="0"/>
        <w:rPr>
          <w:rFonts w:cs="Arial"/>
          <w:bCs/>
          <w:sz w:val="22"/>
          <w:szCs w:val="22"/>
        </w:rPr>
      </w:pPr>
    </w:p>
    <w:p w14:paraId="17A927DC" w14:textId="536B3C08" w:rsidR="007D64C3" w:rsidRPr="00C053A7" w:rsidRDefault="007D64C3">
      <w:pPr>
        <w:pStyle w:val="INCISO"/>
        <w:numPr>
          <w:ilvl w:val="0"/>
          <w:numId w:val="28"/>
        </w:numPr>
        <w:tabs>
          <w:tab w:val="clear" w:pos="2304"/>
        </w:tabs>
        <w:spacing w:after="0" w:line="240" w:lineRule="auto"/>
        <w:ind w:left="1276" w:hanging="283"/>
        <w:rPr>
          <w:rFonts w:cs="Arial"/>
          <w:bCs/>
          <w:sz w:val="22"/>
          <w:szCs w:val="22"/>
        </w:rPr>
      </w:pPr>
      <w:r w:rsidRPr="00C053A7">
        <w:rPr>
          <w:rFonts w:cs="Arial"/>
          <w:bCs/>
          <w:sz w:val="22"/>
          <w:szCs w:val="22"/>
        </w:rPr>
        <w:t xml:space="preserve">Los licitantes que deseen </w:t>
      </w:r>
      <w:r w:rsidR="00877177" w:rsidRPr="00C053A7">
        <w:rPr>
          <w:rFonts w:cs="Arial"/>
          <w:bCs/>
          <w:sz w:val="22"/>
          <w:szCs w:val="22"/>
        </w:rPr>
        <w:t>participar</w:t>
      </w:r>
      <w:r w:rsidRPr="00C053A7">
        <w:rPr>
          <w:rFonts w:cs="Arial"/>
          <w:bCs/>
          <w:sz w:val="22"/>
          <w:szCs w:val="22"/>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099CD765" w14:textId="77777777" w:rsidR="00877177" w:rsidRPr="00C053A7" w:rsidRDefault="00877177" w:rsidP="00902C34">
      <w:pPr>
        <w:pStyle w:val="INCISO"/>
        <w:tabs>
          <w:tab w:val="clear" w:pos="2304"/>
        </w:tabs>
        <w:spacing w:after="0" w:line="240" w:lineRule="auto"/>
        <w:ind w:left="1276" w:firstLine="0"/>
        <w:rPr>
          <w:rFonts w:cs="Arial"/>
          <w:bCs/>
          <w:sz w:val="22"/>
          <w:szCs w:val="22"/>
        </w:rPr>
      </w:pPr>
    </w:p>
    <w:p w14:paraId="4F6AD486" w14:textId="3B9EB594" w:rsidR="007D64C3" w:rsidRPr="00C053A7" w:rsidRDefault="007D64C3">
      <w:pPr>
        <w:pStyle w:val="INCISO"/>
        <w:numPr>
          <w:ilvl w:val="0"/>
          <w:numId w:val="28"/>
        </w:numPr>
        <w:tabs>
          <w:tab w:val="clear" w:pos="2304"/>
        </w:tabs>
        <w:spacing w:after="0" w:line="240" w:lineRule="auto"/>
        <w:ind w:left="1276" w:hanging="283"/>
        <w:rPr>
          <w:rFonts w:cs="Arial"/>
          <w:bCs/>
          <w:sz w:val="22"/>
          <w:szCs w:val="22"/>
        </w:rPr>
      </w:pPr>
      <w:r w:rsidRPr="00C053A7">
        <w:rPr>
          <w:rFonts w:cs="Arial"/>
          <w:bCs/>
          <w:sz w:val="22"/>
          <w:szCs w:val="22"/>
        </w:rPr>
        <w:t xml:space="preserve">Los licitantes participantes podrán acreditar su existencia legal y, en su caso, la personalidad jurídica de su representante en el acto de presentación y apertura de proposiciones, mediante un escrito “Bajo Protesta de Decir Verdad”, pudiendo utilizar el formato que aparece en el </w:t>
      </w:r>
      <w:r w:rsidRPr="00C053A7">
        <w:rPr>
          <w:rFonts w:cs="Arial"/>
          <w:b/>
          <w:bCs/>
          <w:sz w:val="22"/>
          <w:szCs w:val="22"/>
        </w:rPr>
        <w:t xml:space="preserve">Anexo </w:t>
      </w:r>
      <w:r w:rsidR="001F3569" w:rsidRPr="00C053A7">
        <w:rPr>
          <w:rFonts w:cs="Arial"/>
          <w:b/>
          <w:bCs/>
          <w:sz w:val="22"/>
          <w:szCs w:val="22"/>
        </w:rPr>
        <w:t xml:space="preserve">número </w:t>
      </w:r>
      <w:r w:rsidRPr="00C053A7">
        <w:rPr>
          <w:rFonts w:cs="Arial"/>
          <w:b/>
          <w:bCs/>
          <w:sz w:val="22"/>
          <w:szCs w:val="22"/>
        </w:rPr>
        <w:t>7 (</w:t>
      </w:r>
      <w:r w:rsidR="001F3569" w:rsidRPr="00C053A7">
        <w:rPr>
          <w:rFonts w:cs="Arial"/>
          <w:b/>
          <w:bCs/>
          <w:sz w:val="22"/>
          <w:szCs w:val="22"/>
        </w:rPr>
        <w:t>SIETE</w:t>
      </w:r>
      <w:r w:rsidRPr="00C053A7">
        <w:rPr>
          <w:rFonts w:cs="Arial"/>
          <w:bCs/>
          <w:sz w:val="22"/>
          <w:szCs w:val="22"/>
        </w:rPr>
        <w:t>) el cual forma parte de la presente Convocatoria.</w:t>
      </w:r>
    </w:p>
    <w:p w14:paraId="5067FBF6" w14:textId="3EC46890" w:rsidR="00AA463F" w:rsidRPr="00C053A7" w:rsidRDefault="00AA463F" w:rsidP="00902C34">
      <w:pPr>
        <w:pStyle w:val="INCISO"/>
        <w:tabs>
          <w:tab w:val="clear" w:pos="2304"/>
        </w:tabs>
        <w:spacing w:after="0" w:line="240" w:lineRule="auto"/>
        <w:rPr>
          <w:rFonts w:cs="Arial"/>
          <w:bCs/>
          <w:sz w:val="22"/>
          <w:szCs w:val="22"/>
        </w:rPr>
      </w:pPr>
    </w:p>
    <w:p w14:paraId="0FEC2B84" w14:textId="77777777" w:rsidR="00902C34" w:rsidRPr="00C053A7" w:rsidRDefault="00902C34" w:rsidP="00902C34">
      <w:pPr>
        <w:pStyle w:val="INCISO"/>
        <w:tabs>
          <w:tab w:val="clear" w:pos="2304"/>
        </w:tabs>
        <w:spacing w:after="0" w:line="240" w:lineRule="auto"/>
        <w:rPr>
          <w:rFonts w:cs="Arial"/>
          <w:bCs/>
          <w:sz w:val="22"/>
          <w:szCs w:val="22"/>
        </w:rPr>
      </w:pPr>
    </w:p>
    <w:p w14:paraId="4039D9B2" w14:textId="77777777" w:rsidR="000C6D34" w:rsidRPr="00C053A7" w:rsidRDefault="000C6D34" w:rsidP="00902C34">
      <w:pPr>
        <w:tabs>
          <w:tab w:val="left" w:pos="567"/>
        </w:tabs>
        <w:jc w:val="both"/>
        <w:rPr>
          <w:rFonts w:ascii="Arial" w:hAnsi="Arial" w:cs="Arial"/>
          <w:b/>
          <w:bCs/>
          <w:sz w:val="22"/>
          <w:szCs w:val="22"/>
        </w:rPr>
      </w:pPr>
      <w:r w:rsidRPr="00C053A7">
        <w:rPr>
          <w:rFonts w:ascii="Arial" w:hAnsi="Arial" w:cs="Arial"/>
          <w:b/>
          <w:sz w:val="22"/>
          <w:szCs w:val="22"/>
        </w:rPr>
        <w:t>5.2</w:t>
      </w:r>
      <w:r w:rsidRPr="00C053A7">
        <w:rPr>
          <w:rFonts w:ascii="Arial" w:hAnsi="Arial" w:cs="Arial"/>
          <w:sz w:val="22"/>
          <w:szCs w:val="22"/>
        </w:rPr>
        <w:t xml:space="preserve"> </w:t>
      </w:r>
      <w:r w:rsidRPr="00C053A7">
        <w:rPr>
          <w:rFonts w:ascii="Arial" w:hAnsi="Arial" w:cs="Arial"/>
          <w:b/>
          <w:bCs/>
          <w:sz w:val="22"/>
          <w:szCs w:val="22"/>
        </w:rPr>
        <w:t>COMUNICACIÓN DEL FALLO.</w:t>
      </w:r>
    </w:p>
    <w:p w14:paraId="06614687" w14:textId="77777777" w:rsidR="000C6D34" w:rsidRPr="00C053A7" w:rsidRDefault="000C6D34" w:rsidP="00902C34">
      <w:pPr>
        <w:tabs>
          <w:tab w:val="left" w:pos="710"/>
          <w:tab w:val="left" w:pos="8931"/>
          <w:tab w:val="left" w:pos="9356"/>
          <w:tab w:val="left" w:pos="9498"/>
        </w:tabs>
        <w:ind w:left="142" w:right="794"/>
        <w:jc w:val="both"/>
        <w:rPr>
          <w:rFonts w:ascii="Arial" w:hAnsi="Arial" w:cs="Arial"/>
          <w:b/>
          <w:bCs/>
          <w:sz w:val="22"/>
          <w:szCs w:val="22"/>
        </w:rPr>
      </w:pPr>
    </w:p>
    <w:p w14:paraId="5CDB59BF" w14:textId="7F1DE426" w:rsidR="000C6D34" w:rsidRPr="00C053A7" w:rsidRDefault="000C6D34" w:rsidP="00902C34">
      <w:pPr>
        <w:tabs>
          <w:tab w:val="left" w:pos="2840"/>
          <w:tab w:val="left" w:pos="8931"/>
          <w:tab w:val="left" w:pos="9356"/>
          <w:tab w:val="left" w:pos="9498"/>
        </w:tabs>
        <w:ind w:left="709" w:right="191" w:hanging="283"/>
        <w:jc w:val="both"/>
        <w:rPr>
          <w:rFonts w:ascii="Arial" w:hAnsi="Arial" w:cs="Arial"/>
          <w:bCs/>
          <w:sz w:val="22"/>
          <w:szCs w:val="22"/>
        </w:rPr>
      </w:pPr>
      <w:r w:rsidRPr="00C053A7">
        <w:rPr>
          <w:rFonts w:ascii="Arial" w:hAnsi="Arial" w:cs="Arial"/>
          <w:b/>
          <w:bCs/>
          <w:sz w:val="22"/>
          <w:szCs w:val="22"/>
        </w:rPr>
        <w:t>a)</w:t>
      </w:r>
      <w:r w:rsidRPr="00C053A7">
        <w:rPr>
          <w:rFonts w:ascii="Arial" w:hAnsi="Arial" w:cs="Arial"/>
          <w:bCs/>
          <w:sz w:val="22"/>
          <w:szCs w:val="22"/>
        </w:rPr>
        <w:t xml:space="preserve"> Por tratarse de un procedimiento de contratación realizado de conformidad con lo previsto en el artículo 26 Bis fracción I de la LAASSP, el acto fallo se difundirá a través de CompraNet</w:t>
      </w:r>
      <w:r w:rsidR="0026293E" w:rsidRPr="00C053A7">
        <w:rPr>
          <w:rFonts w:ascii="Arial" w:hAnsi="Arial" w:cs="Arial"/>
          <w:bCs/>
          <w:sz w:val="22"/>
          <w:szCs w:val="22"/>
        </w:rPr>
        <w:t>.</w:t>
      </w:r>
      <w:r w:rsidRPr="00C053A7">
        <w:rPr>
          <w:rFonts w:ascii="Arial" w:hAnsi="Arial" w:cs="Arial"/>
          <w:bCs/>
          <w:sz w:val="22"/>
          <w:szCs w:val="22"/>
        </w:rPr>
        <w:t xml:space="preserve"> </w:t>
      </w:r>
    </w:p>
    <w:p w14:paraId="660ED0C5" w14:textId="77777777" w:rsidR="000C6D34" w:rsidRPr="00C053A7" w:rsidRDefault="000C6D34" w:rsidP="00902C34">
      <w:pPr>
        <w:tabs>
          <w:tab w:val="left" w:pos="710"/>
          <w:tab w:val="left" w:pos="8931"/>
          <w:tab w:val="left" w:pos="9356"/>
          <w:tab w:val="left" w:pos="9498"/>
        </w:tabs>
        <w:ind w:left="426" w:right="191"/>
        <w:jc w:val="both"/>
        <w:rPr>
          <w:rFonts w:ascii="Arial" w:hAnsi="Arial" w:cs="Arial"/>
          <w:bCs/>
          <w:sz w:val="22"/>
          <w:szCs w:val="22"/>
        </w:rPr>
      </w:pPr>
    </w:p>
    <w:p w14:paraId="616C1458" w14:textId="77777777" w:rsidR="000C6D34" w:rsidRPr="00C053A7" w:rsidRDefault="000C6D34" w:rsidP="00902C34">
      <w:pPr>
        <w:tabs>
          <w:tab w:val="left" w:pos="2840"/>
          <w:tab w:val="left" w:pos="8931"/>
          <w:tab w:val="left" w:pos="9356"/>
          <w:tab w:val="left" w:pos="9498"/>
        </w:tabs>
        <w:ind w:left="709" w:right="191" w:hanging="283"/>
        <w:jc w:val="both"/>
        <w:rPr>
          <w:rFonts w:ascii="Arial" w:hAnsi="Arial" w:cs="Arial"/>
          <w:bCs/>
          <w:sz w:val="22"/>
          <w:szCs w:val="22"/>
        </w:rPr>
      </w:pPr>
      <w:r w:rsidRPr="00C053A7">
        <w:rPr>
          <w:rFonts w:ascii="Arial" w:hAnsi="Arial" w:cs="Arial"/>
          <w:b/>
          <w:bCs/>
          <w:sz w:val="22"/>
          <w:szCs w:val="22"/>
        </w:rPr>
        <w:t>b)</w:t>
      </w:r>
      <w:r w:rsidRPr="00C053A7">
        <w:rPr>
          <w:rFonts w:ascii="Arial" w:hAnsi="Arial" w:cs="Arial"/>
          <w:bCs/>
          <w:sz w:val="22"/>
          <w:szCs w:val="22"/>
        </w:rPr>
        <w:t xml:space="preserve"> 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w:t>
      </w:r>
    </w:p>
    <w:p w14:paraId="0A555AB3" w14:textId="77777777" w:rsidR="000C6D34" w:rsidRPr="00C053A7" w:rsidRDefault="000C6D34" w:rsidP="00902C34">
      <w:pPr>
        <w:tabs>
          <w:tab w:val="left" w:pos="2840"/>
          <w:tab w:val="left" w:pos="8931"/>
          <w:tab w:val="left" w:pos="9356"/>
          <w:tab w:val="left" w:pos="9498"/>
        </w:tabs>
        <w:ind w:left="709" w:right="794" w:hanging="283"/>
        <w:jc w:val="both"/>
        <w:rPr>
          <w:rFonts w:ascii="Arial" w:hAnsi="Arial" w:cs="Arial"/>
          <w:bCs/>
          <w:sz w:val="22"/>
          <w:szCs w:val="22"/>
        </w:rPr>
      </w:pPr>
    </w:p>
    <w:p w14:paraId="078539A1" w14:textId="77777777" w:rsidR="000C6D34" w:rsidRPr="00C053A7" w:rsidRDefault="000C6D34" w:rsidP="00902C34">
      <w:pPr>
        <w:tabs>
          <w:tab w:val="left" w:pos="710"/>
          <w:tab w:val="left" w:pos="8931"/>
          <w:tab w:val="left" w:pos="9356"/>
          <w:tab w:val="left" w:pos="9498"/>
        </w:tabs>
        <w:ind w:right="191"/>
        <w:jc w:val="both"/>
        <w:rPr>
          <w:rFonts w:ascii="Arial" w:hAnsi="Arial" w:cs="Arial"/>
          <w:sz w:val="22"/>
          <w:szCs w:val="22"/>
        </w:rPr>
      </w:pPr>
      <w:r w:rsidRPr="00C053A7">
        <w:rPr>
          <w:rFonts w:ascii="Arial" w:hAnsi="Arial" w:cs="Arial"/>
          <w:sz w:val="22"/>
          <w:szCs w:val="22"/>
          <w:lang w:val="es-MX"/>
        </w:rPr>
        <w:t xml:space="preserve">Las actas de las juntas de aclaraciones, del acto de presentación y apertura de proposiciones y de la </w:t>
      </w:r>
      <w:r w:rsidR="007B7CD0" w:rsidRPr="00C053A7">
        <w:rPr>
          <w:rFonts w:ascii="Arial" w:hAnsi="Arial" w:cs="Arial"/>
          <w:sz w:val="22"/>
          <w:szCs w:val="22"/>
          <w:lang w:val="es-MX"/>
        </w:rPr>
        <w:t>j</w:t>
      </w:r>
      <w:r w:rsidRPr="00C053A7">
        <w:rPr>
          <w:rFonts w:ascii="Arial" w:hAnsi="Arial" w:cs="Arial"/>
          <w:sz w:val="22"/>
          <w:szCs w:val="22"/>
          <w:lang w:val="es-MX"/>
        </w:rPr>
        <w:t xml:space="preserve">unta pública en </w:t>
      </w:r>
      <w:r w:rsidRPr="00C053A7">
        <w:rPr>
          <w:rFonts w:ascii="Arial" w:hAnsi="Arial" w:cs="Arial"/>
          <w:sz w:val="22"/>
          <w:szCs w:val="22"/>
        </w:rPr>
        <w:t>la</w:t>
      </w:r>
      <w:r w:rsidRPr="00C053A7">
        <w:rPr>
          <w:rFonts w:ascii="Arial" w:hAnsi="Arial" w:cs="Arial"/>
          <w:sz w:val="22"/>
          <w:szCs w:val="22"/>
          <w:lang w:val="es-MX"/>
        </w:rPr>
        <w:t xml:space="preserve"> que se dé a conocer el fallo</w:t>
      </w:r>
      <w:r w:rsidR="00046CE2" w:rsidRPr="00C053A7">
        <w:rPr>
          <w:rFonts w:ascii="Arial" w:hAnsi="Arial" w:cs="Arial"/>
          <w:sz w:val="22"/>
          <w:szCs w:val="22"/>
          <w:lang w:val="es-MX"/>
        </w:rPr>
        <w:t>.</w:t>
      </w:r>
      <w:r w:rsidRPr="00C053A7">
        <w:rPr>
          <w:rFonts w:ascii="Arial" w:hAnsi="Arial" w:cs="Arial"/>
          <w:sz w:val="22"/>
          <w:szCs w:val="22"/>
          <w:lang w:val="es-MX"/>
        </w:rPr>
        <w:t xml:space="preserve"> </w:t>
      </w:r>
    </w:p>
    <w:p w14:paraId="1D009C99" w14:textId="77777777" w:rsidR="000C6D34" w:rsidRPr="00C053A7" w:rsidRDefault="000C6D34" w:rsidP="00D42CD0">
      <w:pPr>
        <w:tabs>
          <w:tab w:val="left" w:pos="710"/>
          <w:tab w:val="left" w:pos="8931"/>
          <w:tab w:val="left" w:pos="9356"/>
          <w:tab w:val="left" w:pos="9498"/>
        </w:tabs>
        <w:ind w:left="142" w:right="191"/>
        <w:jc w:val="both"/>
        <w:rPr>
          <w:rFonts w:ascii="Arial" w:hAnsi="Arial" w:cs="Arial"/>
          <w:sz w:val="22"/>
          <w:szCs w:val="22"/>
        </w:rPr>
      </w:pPr>
    </w:p>
    <w:p w14:paraId="3B845B85" w14:textId="77777777" w:rsidR="00AE27E6" w:rsidRPr="00C053A7" w:rsidRDefault="000C6D34" w:rsidP="00D42CD0">
      <w:pPr>
        <w:tabs>
          <w:tab w:val="left" w:pos="11144"/>
        </w:tabs>
        <w:jc w:val="both"/>
        <w:rPr>
          <w:rFonts w:ascii="Arial" w:hAnsi="Arial" w:cs="Arial"/>
          <w:sz w:val="22"/>
          <w:szCs w:val="22"/>
          <w:lang w:val="es-MX"/>
        </w:rPr>
      </w:pPr>
      <w:r w:rsidRPr="00C053A7">
        <w:rPr>
          <w:rFonts w:ascii="Arial" w:hAnsi="Arial" w:cs="Arial"/>
          <w:sz w:val="22"/>
          <w:szCs w:val="22"/>
          <w:lang w:val="es-MX"/>
        </w:rPr>
        <w:lastRenderedPageBreak/>
        <w:t>Se difundirá un ejemplar de dichas actas en COMPRANET para efectos de notificación a los licitantes que hayan participado a través de COMPRANET, en el entendido de que este procedimiento sustituye el de notificación personal.</w:t>
      </w:r>
    </w:p>
    <w:p w14:paraId="0FDBEC08" w14:textId="724E1A34" w:rsidR="0037173A" w:rsidRPr="00C053A7" w:rsidRDefault="0037173A" w:rsidP="00D42CD0">
      <w:pPr>
        <w:tabs>
          <w:tab w:val="left" w:pos="11144"/>
        </w:tabs>
        <w:jc w:val="both"/>
        <w:rPr>
          <w:rFonts w:ascii="Arial" w:hAnsi="Arial" w:cs="Arial"/>
          <w:bCs/>
          <w:sz w:val="22"/>
          <w:szCs w:val="22"/>
          <w:lang w:val="es-ES_tradnl"/>
        </w:rPr>
      </w:pPr>
    </w:p>
    <w:p w14:paraId="39502006" w14:textId="77777777" w:rsidR="00902C34" w:rsidRPr="00C053A7" w:rsidRDefault="00902C34" w:rsidP="00D42CD0">
      <w:pPr>
        <w:tabs>
          <w:tab w:val="left" w:pos="11144"/>
        </w:tabs>
        <w:jc w:val="both"/>
        <w:rPr>
          <w:rFonts w:ascii="Arial" w:hAnsi="Arial" w:cs="Arial"/>
          <w:bCs/>
          <w:sz w:val="22"/>
          <w:szCs w:val="22"/>
          <w:lang w:val="es-ES_tradnl"/>
        </w:rPr>
      </w:pPr>
    </w:p>
    <w:p w14:paraId="02FA9F2A" w14:textId="7B5668DA" w:rsidR="000D0825" w:rsidRPr="00C053A7" w:rsidRDefault="001F073D">
      <w:pPr>
        <w:numPr>
          <w:ilvl w:val="0"/>
          <w:numId w:val="18"/>
        </w:numPr>
        <w:tabs>
          <w:tab w:val="clear" w:pos="720"/>
          <w:tab w:val="num" w:pos="284"/>
        </w:tabs>
        <w:ind w:left="142" w:firstLine="0"/>
        <w:jc w:val="both"/>
        <w:rPr>
          <w:rFonts w:ascii="Arial" w:hAnsi="Arial" w:cs="Arial"/>
          <w:b/>
          <w:bCs/>
          <w:sz w:val="22"/>
          <w:szCs w:val="22"/>
        </w:rPr>
      </w:pPr>
      <w:r w:rsidRPr="00C053A7">
        <w:rPr>
          <w:rFonts w:ascii="Arial" w:hAnsi="Arial" w:cs="Arial"/>
          <w:b/>
          <w:bCs/>
          <w:sz w:val="22"/>
          <w:szCs w:val="22"/>
        </w:rPr>
        <w:t xml:space="preserve"> </w:t>
      </w:r>
      <w:r w:rsidR="000D0825" w:rsidRPr="00C053A7">
        <w:rPr>
          <w:rFonts w:ascii="Arial" w:hAnsi="Arial" w:cs="Arial"/>
          <w:b/>
          <w:bCs/>
          <w:sz w:val="22"/>
          <w:szCs w:val="22"/>
        </w:rPr>
        <w:t xml:space="preserve">DOCUMENTOS QUE DEBERÁN PRESENTAR QUIENES DESEEN PARTICIPAR EN LA </w:t>
      </w:r>
      <w:r w:rsidRPr="00C053A7">
        <w:rPr>
          <w:rFonts w:ascii="Arial" w:hAnsi="Arial" w:cs="Arial"/>
          <w:b/>
          <w:bCs/>
          <w:sz w:val="22"/>
          <w:szCs w:val="22"/>
        </w:rPr>
        <w:t>LICITACIÓN QUE</w:t>
      </w:r>
      <w:r w:rsidR="000D0825" w:rsidRPr="00C053A7">
        <w:rPr>
          <w:rFonts w:ascii="Arial" w:hAnsi="Arial" w:cs="Arial"/>
          <w:b/>
          <w:bCs/>
          <w:sz w:val="22"/>
          <w:szCs w:val="22"/>
        </w:rPr>
        <w:t xml:space="preserve"> SE GENERE EN COMPRANET, RELATIVO A LA </w:t>
      </w:r>
      <w:r w:rsidRPr="00C053A7">
        <w:rPr>
          <w:rFonts w:ascii="Arial" w:hAnsi="Arial" w:cs="Arial"/>
          <w:b/>
          <w:bCs/>
          <w:sz w:val="22"/>
          <w:szCs w:val="22"/>
        </w:rPr>
        <w:t>PROPOSICIÓN</w:t>
      </w:r>
      <w:r w:rsidR="000D0825" w:rsidRPr="00C053A7">
        <w:rPr>
          <w:rFonts w:ascii="Arial" w:hAnsi="Arial" w:cs="Arial"/>
          <w:b/>
          <w:bCs/>
          <w:sz w:val="22"/>
          <w:szCs w:val="22"/>
        </w:rPr>
        <w:t xml:space="preserve"> </w:t>
      </w:r>
      <w:r w:rsidRPr="00C053A7">
        <w:rPr>
          <w:rFonts w:ascii="Arial" w:hAnsi="Arial" w:cs="Arial"/>
          <w:b/>
          <w:bCs/>
          <w:sz w:val="22"/>
          <w:szCs w:val="22"/>
        </w:rPr>
        <w:t>TÉCNICA</w:t>
      </w:r>
      <w:r w:rsidR="000D0825" w:rsidRPr="00C053A7">
        <w:rPr>
          <w:rFonts w:ascii="Arial" w:hAnsi="Arial" w:cs="Arial"/>
          <w:b/>
          <w:bCs/>
          <w:sz w:val="22"/>
          <w:szCs w:val="22"/>
        </w:rPr>
        <w:t>.</w:t>
      </w:r>
    </w:p>
    <w:p w14:paraId="63B8C0D5" w14:textId="77777777" w:rsidR="004F38E1" w:rsidRPr="00C053A7" w:rsidRDefault="004F38E1" w:rsidP="00D42CD0">
      <w:pPr>
        <w:ind w:left="357" w:hanging="357"/>
        <w:jc w:val="both"/>
        <w:rPr>
          <w:rFonts w:ascii="Arial" w:hAnsi="Arial" w:cs="Arial"/>
          <w:b/>
          <w:bCs/>
          <w:sz w:val="22"/>
          <w:szCs w:val="22"/>
        </w:rPr>
      </w:pPr>
    </w:p>
    <w:p w14:paraId="515A71FE" w14:textId="143C29CB" w:rsidR="000D0825" w:rsidRPr="00C053A7" w:rsidRDefault="000D0825">
      <w:pPr>
        <w:pStyle w:val="Encabezado2"/>
        <w:numPr>
          <w:ilvl w:val="1"/>
          <w:numId w:val="16"/>
        </w:numPr>
        <w:spacing w:before="0" w:after="0"/>
        <w:jc w:val="both"/>
        <w:rPr>
          <w:bCs/>
          <w:sz w:val="22"/>
          <w:szCs w:val="22"/>
        </w:rPr>
      </w:pPr>
      <w:r w:rsidRPr="00C053A7">
        <w:rPr>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F55C27" w:rsidRPr="00C053A7">
        <w:rPr>
          <w:bCs/>
          <w:sz w:val="22"/>
          <w:szCs w:val="22"/>
        </w:rPr>
        <w:t xml:space="preserve"> </w:t>
      </w:r>
      <w:r w:rsidR="00F55C27" w:rsidRPr="00C053A7">
        <w:rPr>
          <w:b/>
          <w:bCs/>
          <w:sz w:val="22"/>
          <w:szCs w:val="22"/>
        </w:rPr>
        <w:t xml:space="preserve">Anexo </w:t>
      </w:r>
      <w:r w:rsidR="00C053A7">
        <w:rPr>
          <w:b/>
          <w:bCs/>
          <w:sz w:val="22"/>
          <w:szCs w:val="22"/>
        </w:rPr>
        <w:t>B</w:t>
      </w:r>
    </w:p>
    <w:p w14:paraId="15D40C8B" w14:textId="77777777" w:rsidR="000D0825" w:rsidRPr="00C053A7" w:rsidRDefault="000D0825" w:rsidP="00D42CD0">
      <w:pPr>
        <w:pStyle w:val="Encabezado2"/>
        <w:spacing w:before="0" w:after="0"/>
        <w:jc w:val="both"/>
        <w:rPr>
          <w:bCs/>
          <w:sz w:val="22"/>
          <w:szCs w:val="22"/>
        </w:rPr>
      </w:pPr>
    </w:p>
    <w:p w14:paraId="02F20039" w14:textId="2AF44E86" w:rsidR="00E252BB" w:rsidRPr="00C053A7" w:rsidRDefault="000D0825">
      <w:pPr>
        <w:pStyle w:val="ACUERDO"/>
        <w:numPr>
          <w:ilvl w:val="1"/>
          <w:numId w:val="16"/>
        </w:numPr>
        <w:rPr>
          <w:rFonts w:cs="Arial"/>
          <w:b w:val="0"/>
          <w:bCs/>
          <w:sz w:val="22"/>
          <w:szCs w:val="22"/>
          <w:lang w:val="es-ES"/>
        </w:rPr>
      </w:pPr>
      <w:r w:rsidRPr="00C053A7">
        <w:rPr>
          <w:rFonts w:cs="Arial"/>
          <w:b w:val="0"/>
          <w:bCs/>
          <w:sz w:val="22"/>
          <w:szCs w:val="22"/>
          <w:lang w:val="es-ES"/>
        </w:rPr>
        <w:t xml:space="preserve">Escrito de declaración de integridad, a través del cual el licitante o su representante legal manifieste bajo protesta de decir verdad, que por </w:t>
      </w:r>
      <w:r w:rsidR="00ED0D00" w:rsidRPr="00C053A7">
        <w:rPr>
          <w:rFonts w:cs="Arial"/>
          <w:b w:val="0"/>
          <w:bCs/>
          <w:sz w:val="22"/>
          <w:szCs w:val="22"/>
          <w:lang w:val="es-ES"/>
        </w:rPr>
        <w:t>sí</w:t>
      </w:r>
      <w:r w:rsidRPr="00C053A7">
        <w:rPr>
          <w:rFonts w:cs="Arial"/>
          <w:b w:val="0"/>
          <w:bCs/>
          <w:sz w:val="22"/>
          <w:szCs w:val="22"/>
          <w:lang w:val="es-ES"/>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C053A7">
        <w:rPr>
          <w:rFonts w:cs="Arial"/>
          <w:bCs/>
          <w:sz w:val="22"/>
          <w:szCs w:val="22"/>
          <w:lang w:val="es-ES"/>
        </w:rPr>
        <w:t xml:space="preserve">Anexo </w:t>
      </w:r>
      <w:r w:rsidR="00C053A7">
        <w:rPr>
          <w:rFonts w:cs="Arial"/>
          <w:bCs/>
          <w:sz w:val="22"/>
          <w:szCs w:val="22"/>
          <w:lang w:val="es-ES"/>
        </w:rPr>
        <w:t>B.</w:t>
      </w:r>
    </w:p>
    <w:p w14:paraId="18FF4860" w14:textId="77777777" w:rsidR="00E252BB" w:rsidRPr="00C053A7" w:rsidRDefault="00E252BB" w:rsidP="00D42CD0">
      <w:pPr>
        <w:pStyle w:val="Prrafodelista"/>
        <w:rPr>
          <w:rFonts w:ascii="Arial" w:hAnsi="Arial" w:cs="Arial"/>
          <w:sz w:val="22"/>
          <w:szCs w:val="22"/>
          <w:lang w:val="es-ES_tradnl"/>
        </w:rPr>
      </w:pPr>
    </w:p>
    <w:p w14:paraId="1488512A" w14:textId="229336D6" w:rsidR="00E252BB" w:rsidRPr="00C053A7" w:rsidRDefault="00E252BB">
      <w:pPr>
        <w:pStyle w:val="ACUERDO"/>
        <w:numPr>
          <w:ilvl w:val="1"/>
          <w:numId w:val="16"/>
        </w:numPr>
        <w:rPr>
          <w:rFonts w:cs="Arial"/>
          <w:b w:val="0"/>
          <w:bCs/>
          <w:sz w:val="22"/>
          <w:szCs w:val="22"/>
          <w:lang w:val="es-ES"/>
        </w:rPr>
      </w:pPr>
      <w:r w:rsidRPr="00C053A7">
        <w:rPr>
          <w:rFonts w:cs="Arial"/>
          <w:b w:val="0"/>
          <w:sz w:val="22"/>
          <w:szCs w:val="22"/>
          <w:lang w:val="es-ES_tradnl"/>
        </w:rPr>
        <w:t>L</w:t>
      </w:r>
      <w:r w:rsidR="000D0825" w:rsidRPr="00C053A7">
        <w:rPr>
          <w:rFonts w:cs="Arial"/>
          <w:b w:val="0"/>
          <w:sz w:val="22"/>
          <w:szCs w:val="22"/>
          <w:lang w:val="es-ES_tradnl"/>
        </w:rPr>
        <w:t xml:space="preserve">os licitantes </w:t>
      </w:r>
      <w:r w:rsidR="000D0825" w:rsidRPr="00C053A7">
        <w:rPr>
          <w:rFonts w:cs="Arial"/>
          <w:b w:val="0"/>
          <w:sz w:val="22"/>
          <w:szCs w:val="22"/>
          <w:lang w:val="es-MX"/>
        </w:rPr>
        <w:t xml:space="preserve">con carácter </w:t>
      </w:r>
      <w:r w:rsidR="000D0825" w:rsidRPr="00C053A7">
        <w:rPr>
          <w:rFonts w:cs="Arial"/>
          <w:sz w:val="22"/>
          <w:szCs w:val="22"/>
          <w:lang w:val="es-MX"/>
        </w:rPr>
        <w:t>de MIPYMES</w:t>
      </w:r>
      <w:r w:rsidR="000D0825" w:rsidRPr="00C053A7">
        <w:rPr>
          <w:rFonts w:cs="Arial"/>
          <w:b w:val="0"/>
          <w:sz w:val="22"/>
          <w:szCs w:val="22"/>
          <w:lang w:val="es-MX"/>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00C262F1" w:rsidRPr="00C053A7">
        <w:rPr>
          <w:rFonts w:cs="Arial"/>
          <w:sz w:val="22"/>
          <w:szCs w:val="22"/>
          <w:lang w:val="es-MX"/>
        </w:rPr>
        <w:t xml:space="preserve">Anexo </w:t>
      </w:r>
      <w:r w:rsidR="00C053A7">
        <w:rPr>
          <w:rFonts w:cs="Arial"/>
          <w:sz w:val="22"/>
          <w:szCs w:val="22"/>
          <w:lang w:val="es-MX"/>
        </w:rPr>
        <w:t>C</w:t>
      </w:r>
      <w:r w:rsidR="000D0825" w:rsidRPr="00C053A7">
        <w:rPr>
          <w:rFonts w:cs="Arial"/>
          <w:b w:val="0"/>
          <w:sz w:val="22"/>
          <w:szCs w:val="22"/>
          <w:lang w:val="es-MX"/>
        </w:rPr>
        <w:t>, de las presentes bases.</w:t>
      </w:r>
    </w:p>
    <w:p w14:paraId="40982DF5" w14:textId="77777777" w:rsidR="00590249" w:rsidRPr="00C053A7" w:rsidRDefault="00590249" w:rsidP="00590249">
      <w:pPr>
        <w:pStyle w:val="ACUERDO"/>
        <w:ind w:left="720"/>
        <w:rPr>
          <w:rFonts w:cs="Arial"/>
          <w:b w:val="0"/>
          <w:bCs/>
          <w:sz w:val="22"/>
          <w:szCs w:val="22"/>
          <w:lang w:val="es-ES"/>
        </w:rPr>
      </w:pPr>
    </w:p>
    <w:p w14:paraId="74783E63" w14:textId="1914734E" w:rsidR="00E252BB" w:rsidRPr="00C053A7" w:rsidRDefault="000D0825">
      <w:pPr>
        <w:pStyle w:val="ACUERDO"/>
        <w:numPr>
          <w:ilvl w:val="1"/>
          <w:numId w:val="16"/>
        </w:numPr>
        <w:rPr>
          <w:rFonts w:cs="Arial"/>
          <w:b w:val="0"/>
          <w:bCs/>
          <w:sz w:val="22"/>
          <w:szCs w:val="22"/>
          <w:lang w:val="es-ES"/>
        </w:rPr>
      </w:pPr>
      <w:r w:rsidRPr="00C053A7">
        <w:rPr>
          <w:rFonts w:cs="Arial"/>
          <w:b w:val="0"/>
          <w:sz w:val="22"/>
          <w:szCs w:val="22"/>
          <w:lang w:val="es-MX"/>
        </w:rPr>
        <w:t xml:space="preserve">En caso de que se presenten proposiciones en forma conjunta, cada una de las personas agrupadas, deberá presentar en forma individual </w:t>
      </w:r>
      <w:r w:rsidR="004B4CFC" w:rsidRPr="00C053A7">
        <w:rPr>
          <w:rFonts w:cs="Arial"/>
          <w:b w:val="0"/>
          <w:sz w:val="22"/>
          <w:szCs w:val="22"/>
          <w:lang w:val="es-MX"/>
        </w:rPr>
        <w:t>los escritos</w:t>
      </w:r>
      <w:r w:rsidRPr="00C053A7">
        <w:rPr>
          <w:rFonts w:cs="Arial"/>
          <w:b w:val="0"/>
          <w:sz w:val="22"/>
          <w:szCs w:val="22"/>
          <w:lang w:val="es-MX"/>
        </w:rPr>
        <w:t xml:space="preserve"> señalados en este numeral, además del convenio firmado por cada una de las personas que integren l</w:t>
      </w:r>
      <w:r w:rsidR="00553CB1" w:rsidRPr="00C053A7">
        <w:rPr>
          <w:rFonts w:cs="Arial"/>
          <w:b w:val="0"/>
          <w:sz w:val="22"/>
          <w:szCs w:val="22"/>
          <w:lang w:val="es-MX"/>
        </w:rPr>
        <w:t>a proposición.</w:t>
      </w:r>
      <w:r w:rsidRPr="00C053A7">
        <w:rPr>
          <w:rFonts w:cs="Arial"/>
          <w:b w:val="0"/>
          <w:sz w:val="22"/>
          <w:szCs w:val="22"/>
          <w:lang w:val="es-MX"/>
        </w:rPr>
        <w:t xml:space="preserve"> </w:t>
      </w:r>
      <w:r w:rsidRPr="00C053A7">
        <w:rPr>
          <w:rFonts w:cs="Arial"/>
          <w:b w:val="0"/>
          <w:sz w:val="22"/>
          <w:szCs w:val="22"/>
        </w:rPr>
        <w:t xml:space="preserve">Conforme al </w:t>
      </w:r>
      <w:r w:rsidRPr="00C053A7">
        <w:rPr>
          <w:rFonts w:cs="Arial"/>
          <w:sz w:val="22"/>
          <w:szCs w:val="22"/>
        </w:rPr>
        <w:t xml:space="preserve">Anexo </w:t>
      </w:r>
      <w:r w:rsidR="004B4CFC" w:rsidRPr="00C053A7">
        <w:rPr>
          <w:rFonts w:cs="Arial"/>
          <w:sz w:val="22"/>
          <w:szCs w:val="22"/>
          <w:lang w:val="es-MX"/>
        </w:rPr>
        <w:t>número</w:t>
      </w:r>
      <w:r w:rsidRPr="00C053A7">
        <w:rPr>
          <w:rFonts w:cs="Arial"/>
          <w:sz w:val="22"/>
          <w:szCs w:val="22"/>
        </w:rPr>
        <w:t xml:space="preserve"> 2 (dos)</w:t>
      </w:r>
      <w:r w:rsidR="00553CB1" w:rsidRPr="00C053A7">
        <w:rPr>
          <w:rFonts w:cs="Arial"/>
          <w:b w:val="0"/>
          <w:sz w:val="22"/>
          <w:szCs w:val="22"/>
        </w:rPr>
        <w:t xml:space="preserve"> de </w:t>
      </w:r>
      <w:r w:rsidR="00553CB1" w:rsidRPr="00C053A7">
        <w:rPr>
          <w:rFonts w:cs="Arial"/>
          <w:b w:val="0"/>
          <w:sz w:val="22"/>
          <w:szCs w:val="22"/>
          <w:lang w:val="es-MX"/>
        </w:rPr>
        <w:t xml:space="preserve">las </w:t>
      </w:r>
      <w:r w:rsidRPr="00C053A7">
        <w:rPr>
          <w:rFonts w:cs="Arial"/>
          <w:b w:val="0"/>
          <w:sz w:val="22"/>
          <w:szCs w:val="22"/>
          <w:lang w:val="es-MX"/>
        </w:rPr>
        <w:t>presentes bases.</w:t>
      </w:r>
    </w:p>
    <w:p w14:paraId="43FE62B0" w14:textId="77777777" w:rsidR="00E252BB" w:rsidRPr="00C053A7" w:rsidRDefault="00E252BB" w:rsidP="00D42CD0">
      <w:pPr>
        <w:pStyle w:val="Prrafodelista"/>
        <w:rPr>
          <w:rFonts w:ascii="Arial" w:hAnsi="Arial" w:cs="Arial"/>
          <w:sz w:val="22"/>
          <w:szCs w:val="22"/>
        </w:rPr>
      </w:pPr>
    </w:p>
    <w:p w14:paraId="111CC432" w14:textId="3EF6FE00" w:rsidR="00D224DB" w:rsidRPr="00C053A7" w:rsidRDefault="00D071A9">
      <w:pPr>
        <w:pStyle w:val="ACUERDO"/>
        <w:numPr>
          <w:ilvl w:val="1"/>
          <w:numId w:val="16"/>
        </w:numPr>
        <w:rPr>
          <w:rFonts w:cs="Arial"/>
          <w:b w:val="0"/>
          <w:bCs/>
          <w:sz w:val="22"/>
          <w:szCs w:val="22"/>
          <w:lang w:val="es-ES"/>
        </w:rPr>
      </w:pPr>
      <w:r w:rsidRPr="00C053A7">
        <w:rPr>
          <w:rFonts w:cs="Arial"/>
          <w:b w:val="0"/>
          <w:sz w:val="22"/>
          <w:szCs w:val="22"/>
          <w:lang w:val="es-MX"/>
        </w:rPr>
        <w:t>Conforme al artículo 35 del Reglamento de la Ley, e</w:t>
      </w:r>
      <w:r w:rsidR="00D224DB" w:rsidRPr="00C053A7">
        <w:rPr>
          <w:rFonts w:cs="Arial"/>
          <w:b w:val="0"/>
          <w:sz w:val="22"/>
          <w:szCs w:val="22"/>
          <w:lang w:val="es-MX"/>
        </w:rPr>
        <w:t>scrito bajo protesta de decir verdad, a través del cual el licitante manifieste que es de nacionalidad mexicana.</w:t>
      </w:r>
    </w:p>
    <w:p w14:paraId="24A65414" w14:textId="77777777" w:rsidR="0009487A" w:rsidRPr="00C053A7" w:rsidRDefault="0009487A" w:rsidP="0009487A">
      <w:pPr>
        <w:pStyle w:val="Prrafodelista"/>
        <w:rPr>
          <w:rFonts w:ascii="Arial" w:hAnsi="Arial" w:cs="Arial"/>
          <w:b/>
          <w:bCs/>
          <w:sz w:val="22"/>
          <w:szCs w:val="22"/>
        </w:rPr>
      </w:pPr>
    </w:p>
    <w:p w14:paraId="247B2E27" w14:textId="083700FE" w:rsidR="0009487A" w:rsidRPr="00B207CF" w:rsidRDefault="006458CC" w:rsidP="00C66DEE">
      <w:pPr>
        <w:pStyle w:val="ACUERDO"/>
        <w:numPr>
          <w:ilvl w:val="1"/>
          <w:numId w:val="16"/>
        </w:numPr>
        <w:rPr>
          <w:rFonts w:cs="Arial"/>
          <w:b w:val="0"/>
          <w:bCs/>
          <w:sz w:val="22"/>
          <w:szCs w:val="22"/>
          <w:lang w:val="es-ES"/>
        </w:rPr>
      </w:pPr>
      <w:r w:rsidRPr="00B207CF">
        <w:rPr>
          <w:rFonts w:cs="Arial"/>
          <w:b w:val="0"/>
          <w:sz w:val="22"/>
          <w:szCs w:val="22"/>
          <w:lang w:val="es-MX"/>
        </w:rPr>
        <w:t xml:space="preserve">Los licitantes que deseen participar deberán presentar carta de declaración mediante la cual acepta, que en caso de que los archivos electrónicos de las proposiciones y/o demás información no puedan abrirse por contener algún virus informático o por cualquier causa ajena a la convocante, se tendrá como </w:t>
      </w:r>
      <w:r w:rsidRPr="00B207CF">
        <w:rPr>
          <w:rFonts w:cs="Arial"/>
          <w:bCs/>
          <w:sz w:val="22"/>
          <w:szCs w:val="22"/>
          <w:lang w:val="es-MX"/>
        </w:rPr>
        <w:t>NO PRESENTADA</w:t>
      </w:r>
      <w:r w:rsidR="00B207CF">
        <w:rPr>
          <w:rFonts w:cs="Arial"/>
          <w:bCs/>
          <w:sz w:val="22"/>
          <w:szCs w:val="22"/>
          <w:lang w:val="es-MX"/>
        </w:rPr>
        <w:t>.</w:t>
      </w:r>
    </w:p>
    <w:p w14:paraId="0CA231D1" w14:textId="77777777" w:rsidR="00B207CF" w:rsidRDefault="00B207CF" w:rsidP="00B207CF">
      <w:pPr>
        <w:pStyle w:val="Prrafodelista"/>
        <w:rPr>
          <w:rFonts w:cs="Arial"/>
          <w:b/>
          <w:bCs/>
          <w:sz w:val="22"/>
          <w:szCs w:val="22"/>
        </w:rPr>
      </w:pPr>
    </w:p>
    <w:p w14:paraId="1439E8BC" w14:textId="77777777" w:rsidR="00B207CF" w:rsidRPr="00B207CF" w:rsidRDefault="00B207CF" w:rsidP="00B207CF">
      <w:pPr>
        <w:pStyle w:val="ACUERDO"/>
        <w:ind w:left="720"/>
        <w:rPr>
          <w:rFonts w:cs="Arial"/>
          <w:b w:val="0"/>
          <w:bCs/>
          <w:sz w:val="22"/>
          <w:szCs w:val="22"/>
          <w:lang w:val="es-ES"/>
        </w:rPr>
      </w:pPr>
    </w:p>
    <w:p w14:paraId="5913B5DC" w14:textId="77777777" w:rsidR="000D0825" w:rsidRPr="00C053A7" w:rsidRDefault="000D0825">
      <w:pPr>
        <w:pStyle w:val="Encabezado2"/>
        <w:numPr>
          <w:ilvl w:val="0"/>
          <w:numId w:val="17"/>
        </w:numPr>
        <w:spacing w:before="0" w:after="0"/>
        <w:jc w:val="both"/>
        <w:rPr>
          <w:b/>
          <w:sz w:val="22"/>
          <w:szCs w:val="22"/>
          <w:lang w:val="es-ES_tradnl"/>
        </w:rPr>
      </w:pPr>
      <w:r w:rsidRPr="00C053A7">
        <w:rPr>
          <w:b/>
          <w:sz w:val="22"/>
          <w:szCs w:val="22"/>
          <w:lang w:val="es-ES_tradnl"/>
        </w:rPr>
        <w:t>Además de considerar los aspectos siguientes:</w:t>
      </w:r>
    </w:p>
    <w:p w14:paraId="6434AC4F" w14:textId="77777777" w:rsidR="000D0825" w:rsidRPr="00C053A7" w:rsidRDefault="000D0825" w:rsidP="00D42CD0">
      <w:pPr>
        <w:pStyle w:val="Encabezado2"/>
        <w:spacing w:before="0" w:after="0"/>
        <w:jc w:val="both"/>
        <w:rPr>
          <w:sz w:val="22"/>
          <w:szCs w:val="22"/>
          <w:lang w:val="es-ES_tradnl"/>
        </w:rPr>
      </w:pPr>
    </w:p>
    <w:p w14:paraId="53C34869" w14:textId="0A717DEF" w:rsidR="00ED0D00" w:rsidRPr="00C053A7" w:rsidRDefault="000D0825">
      <w:pPr>
        <w:numPr>
          <w:ilvl w:val="0"/>
          <w:numId w:val="20"/>
        </w:numPr>
        <w:ind w:hanging="11"/>
        <w:jc w:val="both"/>
        <w:rPr>
          <w:rFonts w:ascii="Arial" w:hAnsi="Arial" w:cs="Arial"/>
          <w:sz w:val="22"/>
          <w:szCs w:val="22"/>
        </w:rPr>
      </w:pPr>
      <w:r w:rsidRPr="00C053A7">
        <w:rPr>
          <w:rFonts w:ascii="Arial" w:hAnsi="Arial" w:cs="Arial"/>
          <w:sz w:val="22"/>
          <w:szCs w:val="22"/>
        </w:rPr>
        <w:t xml:space="preserve">Los licitantes que deseen </w:t>
      </w:r>
      <w:r w:rsidR="004D291C" w:rsidRPr="00C053A7">
        <w:rPr>
          <w:rFonts w:ascii="Arial" w:hAnsi="Arial" w:cs="Arial"/>
          <w:sz w:val="22"/>
          <w:szCs w:val="22"/>
        </w:rPr>
        <w:t>participar</w:t>
      </w:r>
      <w:r w:rsidRPr="00C053A7">
        <w:rPr>
          <w:rFonts w:ascii="Arial" w:hAnsi="Arial" w:cs="Arial"/>
          <w:sz w:val="22"/>
          <w:szCs w:val="22"/>
        </w:rPr>
        <w:t xml:space="preserve"> sólo podrán presentar una proposición en </w:t>
      </w:r>
      <w:r w:rsidR="00831FFE" w:rsidRPr="00C053A7">
        <w:rPr>
          <w:rFonts w:ascii="Arial" w:hAnsi="Arial" w:cs="Arial"/>
          <w:sz w:val="22"/>
          <w:szCs w:val="22"/>
        </w:rPr>
        <w:t xml:space="preserve">el </w:t>
      </w:r>
      <w:r w:rsidR="004D291C" w:rsidRPr="00C053A7">
        <w:rPr>
          <w:rFonts w:ascii="Arial" w:hAnsi="Arial" w:cs="Arial"/>
          <w:sz w:val="22"/>
          <w:szCs w:val="22"/>
        </w:rPr>
        <w:t>presente procedimiento</w:t>
      </w:r>
      <w:r w:rsidRPr="00C053A7">
        <w:rPr>
          <w:rFonts w:ascii="Arial" w:hAnsi="Arial" w:cs="Arial"/>
          <w:sz w:val="22"/>
          <w:szCs w:val="22"/>
        </w:rPr>
        <w:t xml:space="preserve"> de contratación; iniciado el Acto de Presentación y Apertura de Proposiciones, las ya presentadas no podrán ser retiradas o dejarse sin efecto por los licitantes.</w:t>
      </w:r>
    </w:p>
    <w:p w14:paraId="6A042D10" w14:textId="77777777" w:rsidR="004D291C" w:rsidRPr="00C053A7" w:rsidRDefault="004D291C" w:rsidP="004D291C">
      <w:pPr>
        <w:ind w:left="720"/>
        <w:jc w:val="both"/>
        <w:rPr>
          <w:rFonts w:ascii="Arial" w:hAnsi="Arial" w:cs="Arial"/>
          <w:sz w:val="22"/>
          <w:szCs w:val="22"/>
        </w:rPr>
      </w:pPr>
    </w:p>
    <w:p w14:paraId="05BDCBB3" w14:textId="5ABA0B15" w:rsidR="00ED0D00" w:rsidRPr="00C053A7" w:rsidRDefault="000D0825">
      <w:pPr>
        <w:numPr>
          <w:ilvl w:val="0"/>
          <w:numId w:val="20"/>
        </w:numPr>
        <w:ind w:hanging="11"/>
        <w:jc w:val="both"/>
        <w:rPr>
          <w:rFonts w:ascii="Arial" w:hAnsi="Arial" w:cs="Arial"/>
          <w:sz w:val="22"/>
          <w:szCs w:val="22"/>
        </w:rPr>
      </w:pPr>
      <w:r w:rsidRPr="00C053A7">
        <w:rPr>
          <w:rFonts w:ascii="Arial" w:hAnsi="Arial" w:cs="Arial"/>
          <w:sz w:val="22"/>
          <w:szCs w:val="22"/>
        </w:rPr>
        <w:t xml:space="preserve">Las proposiciones que presenten los licitantes deberán ser firmadas autógrafamente por el licitante o su representante legal, en la última hoja de cada uno de los documentos que forman parte de </w:t>
      </w:r>
      <w:r w:rsidR="004D291C" w:rsidRPr="00C053A7">
        <w:rPr>
          <w:rFonts w:ascii="Arial" w:hAnsi="Arial" w:cs="Arial"/>
          <w:sz w:val="22"/>
          <w:szCs w:val="22"/>
        </w:rPr>
        <w:t>esta, no</w:t>
      </w:r>
      <w:r w:rsidRPr="00C053A7">
        <w:rPr>
          <w:rFonts w:ascii="Arial" w:hAnsi="Arial" w:cs="Arial"/>
          <w:sz w:val="22"/>
          <w:szCs w:val="22"/>
        </w:rPr>
        <w:t xml:space="preserve"> siendo motivo de descalificación el hecho de que las demás hojas que las integren y sus anexos carezcan de firma o rúbrica. </w:t>
      </w:r>
    </w:p>
    <w:p w14:paraId="1D49F9A3" w14:textId="77777777" w:rsidR="004D291C" w:rsidRPr="00C053A7" w:rsidRDefault="004D291C" w:rsidP="004D291C">
      <w:pPr>
        <w:ind w:left="720"/>
        <w:jc w:val="both"/>
        <w:rPr>
          <w:rFonts w:ascii="Arial" w:hAnsi="Arial" w:cs="Arial"/>
          <w:sz w:val="22"/>
          <w:szCs w:val="22"/>
        </w:rPr>
      </w:pPr>
    </w:p>
    <w:p w14:paraId="5D3C468D" w14:textId="3D41B859" w:rsidR="00ED0D00" w:rsidRPr="00C053A7" w:rsidRDefault="000D0825">
      <w:pPr>
        <w:numPr>
          <w:ilvl w:val="0"/>
          <w:numId w:val="20"/>
        </w:numPr>
        <w:ind w:hanging="11"/>
        <w:jc w:val="both"/>
        <w:rPr>
          <w:rFonts w:ascii="Arial" w:hAnsi="Arial" w:cs="Arial"/>
          <w:sz w:val="22"/>
          <w:szCs w:val="22"/>
        </w:rPr>
      </w:pPr>
      <w:r w:rsidRPr="00C053A7">
        <w:rPr>
          <w:rFonts w:ascii="Arial" w:hAnsi="Arial" w:cs="Arial"/>
          <w:sz w:val="22"/>
          <w:szCs w:val="22"/>
        </w:rPr>
        <w:lastRenderedPageBreak/>
        <w:t xml:space="preserve">En las proposiciones </w:t>
      </w:r>
      <w:r w:rsidR="007A4177" w:rsidRPr="00C053A7">
        <w:rPr>
          <w:rFonts w:ascii="Arial" w:hAnsi="Arial" w:cs="Arial"/>
          <w:sz w:val="22"/>
          <w:szCs w:val="22"/>
        </w:rPr>
        <w:t>enviadas a través de medios remotos de comunicación electrónica Compra Net, en sustitución de la firma autógrafa, para la presentación y firma de proposiciones deberán utilizar la firma electrónica avanzada que emite el Servicio de Administración Tributaria para el cumplimiento de obligaciones fiscales, para tal efecto deberá ingresar al portal de Compra Net en el apartado información y ayudas, y seleccionar el rubro licitantes y empresas para visualizar el tutorial denominado “Videos demostrativos para licitantes sobre el uso y manejo de CompraNet” en específico el marcado con el número seis “Envío y firma de proposiciones”.</w:t>
      </w:r>
    </w:p>
    <w:p w14:paraId="6C6B75B9" w14:textId="77777777" w:rsidR="007A4177" w:rsidRPr="00C053A7" w:rsidRDefault="007A4177" w:rsidP="00D42CD0">
      <w:pPr>
        <w:ind w:left="720" w:hanging="11"/>
        <w:jc w:val="both"/>
        <w:rPr>
          <w:rFonts w:ascii="Arial" w:hAnsi="Arial" w:cs="Arial"/>
          <w:sz w:val="22"/>
          <w:szCs w:val="22"/>
        </w:rPr>
      </w:pPr>
    </w:p>
    <w:p w14:paraId="4226C209" w14:textId="77472E77" w:rsidR="007A4177" w:rsidRPr="00C053A7" w:rsidRDefault="007A4177" w:rsidP="000E13BE">
      <w:pPr>
        <w:pStyle w:val="Prrafodelista"/>
        <w:widowControl w:val="0"/>
        <w:ind w:left="720"/>
        <w:contextualSpacing/>
        <w:jc w:val="both"/>
        <w:rPr>
          <w:rFonts w:ascii="Arial" w:hAnsi="Arial" w:cs="Arial"/>
          <w:sz w:val="22"/>
          <w:szCs w:val="22"/>
        </w:rPr>
      </w:pPr>
      <w:r w:rsidRPr="00C053A7">
        <w:rPr>
          <w:rFonts w:ascii="Arial" w:hAnsi="Arial" w:cs="Arial"/>
          <w:sz w:val="22"/>
          <w:szCs w:val="22"/>
        </w:rPr>
        <w:t>Nota: La plataforma no permite visuali</w:t>
      </w:r>
      <w:r w:rsidR="00284130" w:rsidRPr="00C053A7">
        <w:rPr>
          <w:rFonts w:ascii="Arial" w:hAnsi="Arial" w:cs="Arial"/>
          <w:sz w:val="22"/>
          <w:szCs w:val="22"/>
        </w:rPr>
        <w:t>zar</w:t>
      </w:r>
      <w:r w:rsidR="002B1A9E" w:rsidRPr="00C053A7">
        <w:rPr>
          <w:rFonts w:ascii="Arial" w:hAnsi="Arial" w:cs="Arial"/>
          <w:sz w:val="22"/>
          <w:szCs w:val="22"/>
        </w:rPr>
        <w:t xml:space="preserve"> Se requiere realizar </w:t>
      </w:r>
      <w:r w:rsidR="004D291C" w:rsidRPr="00C053A7">
        <w:rPr>
          <w:rFonts w:ascii="Arial" w:hAnsi="Arial" w:cs="Arial"/>
          <w:sz w:val="22"/>
          <w:szCs w:val="22"/>
        </w:rPr>
        <w:t>el servicio en</w:t>
      </w:r>
      <w:r w:rsidR="002B1A9E" w:rsidRPr="00C053A7">
        <w:rPr>
          <w:rFonts w:ascii="Arial" w:hAnsi="Arial" w:cs="Arial"/>
          <w:sz w:val="22"/>
          <w:szCs w:val="22"/>
        </w:rPr>
        <w:t xml:space="preserve"> una sola </w:t>
      </w:r>
      <w:r w:rsidR="00590249" w:rsidRPr="00C053A7">
        <w:rPr>
          <w:rFonts w:ascii="Arial" w:hAnsi="Arial" w:cs="Arial"/>
          <w:sz w:val="22"/>
          <w:szCs w:val="22"/>
        </w:rPr>
        <w:t>partida, otro</w:t>
      </w:r>
      <w:r w:rsidRPr="00C053A7">
        <w:rPr>
          <w:rFonts w:ascii="Arial" w:hAnsi="Arial" w:cs="Arial"/>
          <w:sz w:val="22"/>
          <w:szCs w:val="22"/>
        </w:rPr>
        <w:t xml:space="preserve"> tipo de documentos firmados electrónicamente adicionales al resumen de las propuestas que el mismo sistema proporciona a los licitantes, por lo que estas deberán ser el único conjunto de documentos que el licitante firme y adjunte a la proposición.</w:t>
      </w:r>
    </w:p>
    <w:p w14:paraId="607534A1" w14:textId="77777777" w:rsidR="004D291C" w:rsidRPr="00C053A7" w:rsidRDefault="004D291C" w:rsidP="004D291C">
      <w:pPr>
        <w:ind w:left="720"/>
        <w:jc w:val="both"/>
        <w:rPr>
          <w:rFonts w:ascii="Arial" w:hAnsi="Arial" w:cs="Arial"/>
          <w:sz w:val="22"/>
          <w:szCs w:val="22"/>
        </w:rPr>
      </w:pPr>
    </w:p>
    <w:p w14:paraId="53C1FBE2" w14:textId="6B137FCF" w:rsidR="00191F90" w:rsidRPr="00C053A7" w:rsidRDefault="004D291C">
      <w:pPr>
        <w:numPr>
          <w:ilvl w:val="0"/>
          <w:numId w:val="20"/>
        </w:numPr>
        <w:ind w:hanging="11"/>
        <w:jc w:val="both"/>
        <w:rPr>
          <w:rFonts w:ascii="Arial" w:hAnsi="Arial" w:cs="Arial"/>
          <w:sz w:val="22"/>
          <w:szCs w:val="22"/>
        </w:rPr>
      </w:pPr>
      <w:r w:rsidRPr="00C053A7">
        <w:rPr>
          <w:rFonts w:ascii="Arial" w:hAnsi="Arial" w:cs="Arial"/>
          <w:sz w:val="22"/>
          <w:szCs w:val="22"/>
        </w:rPr>
        <w:t>Cada uno</w:t>
      </w:r>
      <w:r w:rsidR="00191F90" w:rsidRPr="00C053A7">
        <w:rPr>
          <w:rFonts w:ascii="Arial" w:hAnsi="Arial" w:cs="Arial"/>
          <w:sz w:val="22"/>
          <w:szCs w:val="22"/>
        </w:rPr>
        <w:t xml:space="preserve"> de los documentos que integren la proposición de los licitantes y aquéllos distintos a ésta, deben estar foliados en todas y cada una de las hojas que conforman ésta. Para </w:t>
      </w:r>
      <w:r w:rsidRPr="00C053A7">
        <w:rPr>
          <w:rFonts w:ascii="Arial" w:hAnsi="Arial" w:cs="Arial"/>
          <w:sz w:val="22"/>
          <w:szCs w:val="22"/>
        </w:rPr>
        <w:t>tal efecto</w:t>
      </w:r>
      <w:r w:rsidR="00191F90" w:rsidRPr="00C053A7">
        <w:rPr>
          <w:rFonts w:ascii="Arial" w:hAnsi="Arial" w:cs="Arial"/>
          <w:sz w:val="22"/>
          <w:szCs w:val="22"/>
        </w:rPr>
        <w:t>, se deberán numerar de manera individual las proposiciones técnica y económica, así como el resto de los documentos que entregue. 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1075051E" w14:textId="77777777" w:rsidR="0007607C" w:rsidRPr="00C053A7" w:rsidRDefault="0007607C" w:rsidP="00D42CD0">
      <w:pPr>
        <w:ind w:left="709" w:hanging="11"/>
        <w:jc w:val="both"/>
        <w:rPr>
          <w:rFonts w:ascii="Arial" w:hAnsi="Arial" w:cs="Arial"/>
          <w:bCs/>
          <w:sz w:val="22"/>
          <w:szCs w:val="22"/>
          <w:lang w:eastAsia="es-ES"/>
        </w:rPr>
      </w:pPr>
    </w:p>
    <w:p w14:paraId="0A32F1B4" w14:textId="3FB150C9" w:rsidR="00180DAD" w:rsidRPr="00C053A7" w:rsidRDefault="00191F90" w:rsidP="00D42CD0">
      <w:pPr>
        <w:ind w:left="709" w:hanging="11"/>
        <w:jc w:val="both"/>
        <w:rPr>
          <w:rFonts w:ascii="Arial" w:hAnsi="Arial" w:cs="Arial"/>
          <w:sz w:val="22"/>
          <w:szCs w:val="22"/>
          <w:lang w:eastAsia="es-ES"/>
        </w:rPr>
      </w:pPr>
      <w:r w:rsidRPr="00C053A7">
        <w:rPr>
          <w:rFonts w:ascii="Arial" w:hAnsi="Arial" w:cs="Arial"/>
          <w:bCs/>
          <w:sz w:val="22"/>
          <w:szCs w:val="22"/>
          <w:lang w:eastAsia="es-ES"/>
        </w:rPr>
        <w:t xml:space="preserve">Con relación a las propuestas técnicas y económicas </w:t>
      </w:r>
      <w:r w:rsidRPr="00C053A7">
        <w:rPr>
          <w:rFonts w:ascii="Arial" w:hAnsi="Arial" w:cs="Arial"/>
          <w:bCs/>
          <w:sz w:val="22"/>
          <w:szCs w:val="22"/>
          <w:u w:val="single"/>
          <w:lang w:eastAsia="es-ES"/>
        </w:rPr>
        <w:t>electrónicas</w:t>
      </w:r>
      <w:r w:rsidRPr="00C053A7">
        <w:rPr>
          <w:rFonts w:ascii="Arial" w:hAnsi="Arial" w:cs="Arial"/>
          <w:bCs/>
          <w:sz w:val="22"/>
          <w:szCs w:val="22"/>
          <w:lang w:eastAsia="es-ES"/>
        </w:rPr>
        <w:t>, deberá de aplicarse la misma nomenclatura para el foliado de su propuesta</w:t>
      </w:r>
      <w:r w:rsidRPr="00C053A7">
        <w:rPr>
          <w:rFonts w:ascii="Arial" w:hAnsi="Arial" w:cs="Arial"/>
          <w:sz w:val="22"/>
          <w:szCs w:val="22"/>
          <w:lang w:eastAsia="es-ES"/>
        </w:rPr>
        <w:t>.</w:t>
      </w:r>
    </w:p>
    <w:p w14:paraId="0EAA4C66" w14:textId="3641AF29" w:rsidR="00180DAD" w:rsidRPr="00C053A7" w:rsidRDefault="00180DAD" w:rsidP="00D42CD0">
      <w:pPr>
        <w:ind w:left="709" w:hanging="11"/>
        <w:jc w:val="both"/>
        <w:rPr>
          <w:rFonts w:ascii="Arial" w:hAnsi="Arial" w:cs="Arial"/>
          <w:sz w:val="22"/>
          <w:szCs w:val="22"/>
          <w:lang w:eastAsia="es-ES"/>
        </w:rPr>
      </w:pPr>
    </w:p>
    <w:p w14:paraId="279D4C7C" w14:textId="277146AE" w:rsidR="00791BE2" w:rsidRPr="00C053A7" w:rsidRDefault="00950E06" w:rsidP="00D42CD0">
      <w:pPr>
        <w:pStyle w:val="Prrafodelista"/>
        <w:ind w:left="426"/>
        <w:jc w:val="both"/>
        <w:rPr>
          <w:rFonts w:ascii="Arial" w:eastAsia="Arial Unicode MS" w:hAnsi="Arial" w:cs="Arial"/>
          <w:kern w:val="1"/>
          <w:sz w:val="22"/>
          <w:szCs w:val="22"/>
        </w:rPr>
      </w:pPr>
      <w:r w:rsidRPr="00C053A7">
        <w:rPr>
          <w:rFonts w:ascii="Arial" w:eastAsia="Arial Unicode MS" w:hAnsi="Arial" w:cs="Arial"/>
          <w:b/>
          <w:bCs/>
          <w:kern w:val="1"/>
          <w:sz w:val="22"/>
          <w:szCs w:val="22"/>
        </w:rPr>
        <w:t>V.-</w:t>
      </w:r>
      <w:r w:rsidRPr="00C053A7">
        <w:rPr>
          <w:rFonts w:ascii="Arial" w:eastAsia="Arial Unicode MS" w:hAnsi="Arial" w:cs="Arial"/>
          <w:kern w:val="1"/>
          <w:sz w:val="22"/>
          <w:szCs w:val="22"/>
        </w:rPr>
        <w:t xml:space="preserve"> </w:t>
      </w:r>
      <w:r w:rsidR="00180DAD" w:rsidRPr="00C053A7">
        <w:rPr>
          <w:rFonts w:ascii="Arial" w:eastAsia="Arial Unicode MS" w:hAnsi="Arial" w:cs="Arial"/>
          <w:kern w:val="1"/>
          <w:sz w:val="22"/>
          <w:szCs w:val="22"/>
        </w:rPr>
        <w:t xml:space="preserve">ANEXAR DE MANERA OBLIGATORIA EL ACTA CONSTITUTIVA DEL LICITANTE SI SE TRATA DE PERSONA MORAL, O ACTA DE NACIMIENTO EN CASO DE SER PERSONA </w:t>
      </w:r>
      <w:r w:rsidR="0007607C" w:rsidRPr="00C053A7">
        <w:rPr>
          <w:rFonts w:ascii="Arial" w:eastAsia="Arial Unicode MS" w:hAnsi="Arial" w:cs="Arial"/>
          <w:kern w:val="1"/>
          <w:sz w:val="22"/>
          <w:szCs w:val="22"/>
        </w:rPr>
        <w:t>FÍSICA</w:t>
      </w:r>
      <w:r w:rsidR="00180DAD" w:rsidRPr="00C053A7">
        <w:rPr>
          <w:rFonts w:ascii="Arial" w:eastAsia="Arial Unicode MS" w:hAnsi="Arial" w:cs="Arial"/>
          <w:kern w:val="1"/>
          <w:sz w:val="22"/>
          <w:szCs w:val="22"/>
        </w:rPr>
        <w:t xml:space="preserve"> EN FORMATO PDF.</w:t>
      </w:r>
    </w:p>
    <w:p w14:paraId="588BFDFF" w14:textId="438F557F" w:rsidR="000D0825" w:rsidRPr="00C053A7" w:rsidRDefault="000D0825" w:rsidP="00D42CD0">
      <w:pPr>
        <w:jc w:val="both"/>
        <w:rPr>
          <w:rFonts w:ascii="Arial" w:hAnsi="Arial" w:cs="Arial"/>
          <w:sz w:val="22"/>
          <w:szCs w:val="22"/>
        </w:rPr>
      </w:pPr>
    </w:p>
    <w:p w14:paraId="6CCFD03C" w14:textId="77777777" w:rsidR="004D291C" w:rsidRPr="00C053A7" w:rsidRDefault="004D291C" w:rsidP="00D42CD0">
      <w:pPr>
        <w:jc w:val="both"/>
        <w:rPr>
          <w:rFonts w:ascii="Arial" w:hAnsi="Arial" w:cs="Arial"/>
          <w:sz w:val="22"/>
          <w:szCs w:val="22"/>
        </w:rPr>
      </w:pPr>
    </w:p>
    <w:p w14:paraId="0D9C0E62" w14:textId="77777777" w:rsidR="000D0825" w:rsidRPr="00C053A7" w:rsidRDefault="000D0825">
      <w:pPr>
        <w:numPr>
          <w:ilvl w:val="1"/>
          <w:numId w:val="15"/>
        </w:numPr>
        <w:tabs>
          <w:tab w:val="clear" w:pos="900"/>
          <w:tab w:val="num" w:pos="567"/>
        </w:tabs>
        <w:ind w:hanging="900"/>
        <w:jc w:val="both"/>
        <w:rPr>
          <w:rFonts w:ascii="Arial" w:hAnsi="Arial" w:cs="Arial"/>
          <w:b/>
          <w:bCs/>
          <w:sz w:val="22"/>
          <w:szCs w:val="22"/>
        </w:rPr>
      </w:pPr>
      <w:r w:rsidRPr="00C053A7">
        <w:rPr>
          <w:rFonts w:ascii="Arial" w:hAnsi="Arial" w:cs="Arial"/>
          <w:b/>
          <w:bCs/>
          <w:sz w:val="22"/>
          <w:szCs w:val="22"/>
        </w:rPr>
        <w:t>DOCUMENTACIÓN COMPLEMENTARIA:</w:t>
      </w:r>
    </w:p>
    <w:p w14:paraId="36E08AE9" w14:textId="77777777" w:rsidR="000D0825" w:rsidRPr="00C053A7" w:rsidRDefault="000D0825" w:rsidP="00D42CD0">
      <w:pPr>
        <w:jc w:val="both"/>
        <w:rPr>
          <w:rFonts w:ascii="Arial" w:hAnsi="Arial" w:cs="Arial"/>
          <w:b/>
          <w:bCs/>
          <w:sz w:val="22"/>
          <w:szCs w:val="22"/>
        </w:rPr>
      </w:pPr>
    </w:p>
    <w:p w14:paraId="4E103EC0" w14:textId="411C6BE3" w:rsidR="004D291C" w:rsidRPr="00C053A7" w:rsidRDefault="004D291C" w:rsidP="00BF2D45">
      <w:pPr>
        <w:ind w:left="142"/>
        <w:jc w:val="both"/>
        <w:rPr>
          <w:rFonts w:ascii="Arial" w:hAnsi="Arial" w:cs="Arial"/>
          <w:sz w:val="22"/>
          <w:szCs w:val="22"/>
        </w:rPr>
      </w:pPr>
      <w:r w:rsidRPr="00C053A7">
        <w:rPr>
          <w:rFonts w:ascii="Arial" w:hAnsi="Arial" w:cs="Arial"/>
          <w:sz w:val="22"/>
          <w:szCs w:val="22"/>
        </w:rPr>
        <w:t>La documentación complementaria que deberá presentar el licitante es la siguiente:</w:t>
      </w:r>
    </w:p>
    <w:p w14:paraId="60442763" w14:textId="77777777" w:rsidR="004D291C" w:rsidRPr="00C053A7" w:rsidRDefault="004D291C" w:rsidP="00BF2D45">
      <w:pPr>
        <w:jc w:val="both"/>
        <w:rPr>
          <w:rFonts w:ascii="Arial" w:hAnsi="Arial" w:cs="Arial"/>
          <w:sz w:val="22"/>
          <w:szCs w:val="22"/>
        </w:rPr>
      </w:pPr>
      <w:r w:rsidRPr="00C053A7">
        <w:rPr>
          <w:rFonts w:ascii="Arial" w:hAnsi="Arial" w:cs="Arial"/>
          <w:sz w:val="22"/>
          <w:szCs w:val="22"/>
        </w:rPr>
        <w:t xml:space="preserve"> </w:t>
      </w:r>
    </w:p>
    <w:p w14:paraId="105978D0" w14:textId="77777777" w:rsidR="004D291C" w:rsidRPr="00C053A7" w:rsidRDefault="004D291C">
      <w:pPr>
        <w:pStyle w:val="Textoindependiente"/>
        <w:numPr>
          <w:ilvl w:val="0"/>
          <w:numId w:val="35"/>
        </w:numPr>
        <w:spacing w:after="0"/>
        <w:ind w:left="709" w:hanging="142"/>
        <w:jc w:val="both"/>
        <w:rPr>
          <w:rFonts w:ascii="Arial" w:hAnsi="Arial" w:cs="Arial"/>
          <w:sz w:val="22"/>
          <w:szCs w:val="22"/>
        </w:rPr>
      </w:pPr>
      <w:r w:rsidRPr="00C053A7">
        <w:rPr>
          <w:rFonts w:ascii="Arial" w:hAnsi="Arial" w:cs="Arial"/>
          <w:sz w:val="22"/>
          <w:szCs w:val="22"/>
        </w:rPr>
        <w:t>Copia simple por ambos lados de su identificación oficial vigente con fotografía, (cartilla del servicio militar nacional, pasaporte, credencial para votar con fotografía o cédula profesional y acta de nacimiento), tratándose de personas físicas; y, en el caso de personas morales, de la persona que firme la proposición.</w:t>
      </w:r>
    </w:p>
    <w:p w14:paraId="537C746A" w14:textId="77777777" w:rsidR="004D291C" w:rsidRPr="00C053A7" w:rsidRDefault="004D291C" w:rsidP="00BF2D45">
      <w:pPr>
        <w:rPr>
          <w:rFonts w:ascii="Arial" w:hAnsi="Arial" w:cs="Arial"/>
          <w:sz w:val="22"/>
          <w:szCs w:val="22"/>
        </w:rPr>
      </w:pPr>
    </w:p>
    <w:p w14:paraId="688AF0D4"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Copia simple de acta Constitutiva con datos de la inscripción al registro público de la propiedad y del comercio.</w:t>
      </w:r>
    </w:p>
    <w:p w14:paraId="3545EB8E" w14:textId="77777777" w:rsidR="004D291C" w:rsidRPr="00C053A7" w:rsidRDefault="004D291C" w:rsidP="00BF2D45">
      <w:pPr>
        <w:pStyle w:val="Prrafodelista"/>
        <w:ind w:left="709" w:hanging="142"/>
        <w:rPr>
          <w:rFonts w:ascii="Arial" w:hAnsi="Arial" w:cs="Arial"/>
          <w:sz w:val="22"/>
          <w:szCs w:val="22"/>
        </w:rPr>
      </w:pPr>
    </w:p>
    <w:p w14:paraId="566A67B3"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En su caso copia simple de actas de Modificación al Acta Constitutiva. con datos de la inscripción al registro público de la propiedad y del comercio.</w:t>
      </w:r>
    </w:p>
    <w:p w14:paraId="4B1911F2" w14:textId="77777777" w:rsidR="004D291C" w:rsidRPr="00C053A7" w:rsidRDefault="004D291C" w:rsidP="00BF2D45">
      <w:pPr>
        <w:pStyle w:val="Prrafodelista"/>
        <w:ind w:left="709" w:hanging="142"/>
        <w:rPr>
          <w:rFonts w:ascii="Arial" w:hAnsi="Arial" w:cs="Arial"/>
          <w:sz w:val="22"/>
          <w:szCs w:val="22"/>
        </w:rPr>
      </w:pPr>
    </w:p>
    <w:p w14:paraId="1BD25B8A"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 xml:space="preserve">Copia simple del poder General para actos de administración o en su caso poder especial para firmar contratos producto de licitaciones de quien firma el contrato (Representante Legal). </w:t>
      </w:r>
    </w:p>
    <w:p w14:paraId="700E82D0"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 xml:space="preserve">Copia simple del R.F.C de la persona colectiva adjudicada. </w:t>
      </w:r>
    </w:p>
    <w:p w14:paraId="77BD62EA" w14:textId="77777777" w:rsidR="004D291C" w:rsidRPr="00C053A7" w:rsidRDefault="004D291C" w:rsidP="00BF2D45">
      <w:pPr>
        <w:pStyle w:val="xmsonormal"/>
        <w:ind w:left="709" w:hanging="142"/>
        <w:jc w:val="both"/>
        <w:rPr>
          <w:rFonts w:ascii="Arial" w:hAnsi="Arial" w:cs="Arial"/>
          <w:sz w:val="22"/>
          <w:szCs w:val="22"/>
        </w:rPr>
      </w:pPr>
    </w:p>
    <w:p w14:paraId="3788A6DD" w14:textId="61E94321"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 xml:space="preserve">Copia simple </w:t>
      </w:r>
      <w:r w:rsidR="00BF2D45" w:rsidRPr="00C053A7">
        <w:rPr>
          <w:rStyle w:val="Textoennegrita"/>
          <w:rFonts w:ascii="Arial" w:hAnsi="Arial" w:cs="Arial"/>
          <w:b w:val="0"/>
          <w:sz w:val="22"/>
          <w:szCs w:val="22"/>
        </w:rPr>
        <w:t>del Identificación</w:t>
      </w:r>
      <w:r w:rsidRPr="00C053A7">
        <w:rPr>
          <w:rStyle w:val="Textoennegrita"/>
          <w:rFonts w:ascii="Arial" w:hAnsi="Arial" w:cs="Arial"/>
          <w:b w:val="0"/>
          <w:sz w:val="22"/>
          <w:szCs w:val="22"/>
        </w:rPr>
        <w:t xml:space="preserve"> Oficial del representante legal.</w:t>
      </w:r>
    </w:p>
    <w:p w14:paraId="10764FDE" w14:textId="77777777" w:rsidR="004D291C" w:rsidRPr="00C053A7" w:rsidRDefault="004D291C" w:rsidP="00BF2D45">
      <w:pPr>
        <w:pStyle w:val="xmsonormal"/>
        <w:ind w:left="709" w:hanging="142"/>
        <w:jc w:val="both"/>
        <w:rPr>
          <w:rFonts w:ascii="Arial" w:hAnsi="Arial" w:cs="Arial"/>
          <w:sz w:val="22"/>
          <w:szCs w:val="22"/>
        </w:rPr>
      </w:pPr>
    </w:p>
    <w:p w14:paraId="25E2BA7D"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Copia simple de la Constancia de registro Patronal ante el IMSS de la persona colectiva adjudicada. (obligatoria).</w:t>
      </w:r>
    </w:p>
    <w:p w14:paraId="061901CA" w14:textId="77777777" w:rsidR="004D291C" w:rsidRPr="00C053A7" w:rsidRDefault="004D291C" w:rsidP="00BF2D45">
      <w:pPr>
        <w:pStyle w:val="xmsonormal"/>
        <w:ind w:left="709" w:hanging="142"/>
        <w:jc w:val="both"/>
        <w:rPr>
          <w:rFonts w:ascii="Arial" w:hAnsi="Arial" w:cs="Arial"/>
          <w:sz w:val="22"/>
          <w:szCs w:val="22"/>
        </w:rPr>
      </w:pPr>
    </w:p>
    <w:p w14:paraId="08665497"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Copia simple de la Opinión del SAT vigente en sentido positivo en cuanto al cumplimiento de sus obligaciones fiscales (Solo si el monto máximo adjudicado es mayor de los $300,000.00) de la persona colectiva adjudicada.</w:t>
      </w:r>
    </w:p>
    <w:p w14:paraId="58C7CCCB" w14:textId="77777777" w:rsidR="004D291C" w:rsidRPr="00C053A7" w:rsidRDefault="004D291C" w:rsidP="00BF2D45">
      <w:pPr>
        <w:pStyle w:val="xmsonormal"/>
        <w:ind w:left="709" w:hanging="142"/>
        <w:jc w:val="both"/>
        <w:rPr>
          <w:rFonts w:ascii="Arial" w:hAnsi="Arial" w:cs="Arial"/>
          <w:sz w:val="22"/>
          <w:szCs w:val="22"/>
        </w:rPr>
      </w:pPr>
    </w:p>
    <w:p w14:paraId="04085A79" w14:textId="79049679"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sz w:val="22"/>
          <w:szCs w:val="22"/>
        </w:rPr>
        <w:t xml:space="preserve">Copia simple de </w:t>
      </w:r>
      <w:r w:rsidR="00BF2D45" w:rsidRPr="00C053A7">
        <w:rPr>
          <w:rStyle w:val="Textoennegrita"/>
          <w:rFonts w:ascii="Arial" w:hAnsi="Arial" w:cs="Arial"/>
          <w:sz w:val="22"/>
          <w:szCs w:val="22"/>
        </w:rPr>
        <w:t>la Opinión</w:t>
      </w:r>
      <w:r w:rsidRPr="00C053A7">
        <w:rPr>
          <w:rStyle w:val="Textoennegrita"/>
          <w:rFonts w:ascii="Arial" w:hAnsi="Arial" w:cs="Arial"/>
          <w:sz w:val="22"/>
          <w:szCs w:val="22"/>
        </w:rPr>
        <w:t xml:space="preserve"> del IMSS vigente en sentido positivo en cuanto al cumplimiento de sus obligaciones de seguridad social (obligatoria en cualquier importe), </w:t>
      </w:r>
      <w:r w:rsidRPr="00C053A7">
        <w:rPr>
          <w:rStyle w:val="Textoennegrita"/>
          <w:rFonts w:ascii="Arial" w:hAnsi="Arial" w:cs="Arial"/>
          <w:sz w:val="22"/>
          <w:szCs w:val="22"/>
          <w:u w:val="single"/>
        </w:rPr>
        <w:t>es obligación de los patrones, registrarse e inscribir a los trabajadores en el Instituto, de conformidad en lo establecido por el artículo 15 de la Ley de Seguro Social</w:t>
      </w:r>
      <w:r w:rsidRPr="00C053A7">
        <w:rPr>
          <w:rStyle w:val="Textoennegrita"/>
          <w:rFonts w:ascii="Arial" w:hAnsi="Arial" w:cs="Arial"/>
          <w:sz w:val="22"/>
          <w:szCs w:val="22"/>
        </w:rPr>
        <w:t>.</w:t>
      </w:r>
    </w:p>
    <w:p w14:paraId="4F837573" w14:textId="77777777" w:rsidR="004D291C" w:rsidRPr="00C053A7" w:rsidRDefault="004D291C" w:rsidP="00BF2D45">
      <w:pPr>
        <w:pStyle w:val="xmsonormal"/>
        <w:ind w:left="709" w:hanging="142"/>
        <w:jc w:val="both"/>
        <w:rPr>
          <w:rFonts w:ascii="Arial" w:hAnsi="Arial" w:cs="Arial"/>
          <w:sz w:val="22"/>
          <w:szCs w:val="22"/>
        </w:rPr>
      </w:pPr>
    </w:p>
    <w:p w14:paraId="013D9E0A" w14:textId="77777777" w:rsidR="004D291C" w:rsidRPr="00C053A7" w:rsidRDefault="004D291C">
      <w:pPr>
        <w:pStyle w:val="xmsonormal"/>
        <w:numPr>
          <w:ilvl w:val="0"/>
          <w:numId w:val="35"/>
        </w:numPr>
        <w:ind w:left="709" w:hanging="142"/>
        <w:jc w:val="both"/>
        <w:rPr>
          <w:rStyle w:val="Textoennegrita"/>
          <w:rFonts w:ascii="Arial" w:hAnsi="Arial" w:cs="Arial"/>
          <w:b w:val="0"/>
          <w:bCs w:val="0"/>
          <w:sz w:val="22"/>
          <w:szCs w:val="22"/>
        </w:rPr>
      </w:pPr>
      <w:r w:rsidRPr="00C053A7">
        <w:rPr>
          <w:rStyle w:val="Textoennegrita"/>
          <w:rFonts w:ascii="Arial" w:hAnsi="Arial" w:cs="Arial"/>
          <w:b w:val="0"/>
          <w:sz w:val="22"/>
          <w:szCs w:val="22"/>
        </w:rPr>
        <w:t>Copia simple del Comprobante de domicilio que coincida con el domicilio estipulado por usted dentro de la investigación de mercado, solicitud de cotización o licitación pública.</w:t>
      </w:r>
    </w:p>
    <w:p w14:paraId="32C0F041" w14:textId="015387A3" w:rsidR="0037173A" w:rsidRPr="00C053A7" w:rsidRDefault="0037173A" w:rsidP="00D42CD0">
      <w:pPr>
        <w:jc w:val="both"/>
        <w:rPr>
          <w:rFonts w:ascii="Arial" w:hAnsi="Arial" w:cs="Arial"/>
          <w:sz w:val="22"/>
          <w:szCs w:val="22"/>
        </w:rPr>
      </w:pPr>
    </w:p>
    <w:p w14:paraId="7C871B21" w14:textId="77777777" w:rsidR="000E13BE" w:rsidRPr="00C053A7" w:rsidRDefault="000E13BE" w:rsidP="00D42CD0">
      <w:pPr>
        <w:jc w:val="both"/>
        <w:rPr>
          <w:rFonts w:ascii="Arial" w:hAnsi="Arial" w:cs="Arial"/>
          <w:sz w:val="22"/>
          <w:szCs w:val="22"/>
        </w:rPr>
      </w:pPr>
    </w:p>
    <w:p w14:paraId="2ECDBFF6" w14:textId="7BFA7B9A" w:rsidR="00037A79" w:rsidRPr="00C053A7" w:rsidRDefault="00037A79" w:rsidP="00D42CD0">
      <w:pPr>
        <w:tabs>
          <w:tab w:val="left" w:pos="567"/>
        </w:tabs>
        <w:jc w:val="both"/>
        <w:rPr>
          <w:rFonts w:ascii="Arial" w:hAnsi="Arial" w:cs="Arial"/>
          <w:b/>
          <w:bCs/>
          <w:sz w:val="22"/>
          <w:szCs w:val="22"/>
        </w:rPr>
      </w:pPr>
      <w:r w:rsidRPr="00C053A7">
        <w:rPr>
          <w:rFonts w:ascii="Arial" w:hAnsi="Arial" w:cs="Arial"/>
          <w:b/>
          <w:bCs/>
          <w:sz w:val="22"/>
          <w:szCs w:val="22"/>
        </w:rPr>
        <w:t>6.2.</w:t>
      </w:r>
      <w:r w:rsidRPr="00C053A7">
        <w:rPr>
          <w:rFonts w:ascii="Arial" w:hAnsi="Arial" w:cs="Arial"/>
          <w:b/>
          <w:bCs/>
          <w:sz w:val="22"/>
          <w:szCs w:val="22"/>
        </w:rPr>
        <w:tab/>
      </w:r>
      <w:r w:rsidR="00285120" w:rsidRPr="00C053A7">
        <w:rPr>
          <w:rFonts w:ascii="Arial" w:hAnsi="Arial" w:cs="Arial"/>
          <w:b/>
          <w:bCs/>
          <w:sz w:val="22"/>
          <w:szCs w:val="22"/>
        </w:rPr>
        <w:t>PROPOSICIÓN</w:t>
      </w:r>
      <w:r w:rsidRPr="00C053A7">
        <w:rPr>
          <w:rFonts w:ascii="Arial" w:hAnsi="Arial" w:cs="Arial"/>
          <w:b/>
          <w:bCs/>
          <w:sz w:val="22"/>
          <w:szCs w:val="22"/>
        </w:rPr>
        <w:t xml:space="preserve"> TÉCNICA:</w:t>
      </w:r>
    </w:p>
    <w:p w14:paraId="264A0BBF" w14:textId="77777777" w:rsidR="00037A79" w:rsidRPr="00C053A7" w:rsidRDefault="00037A79" w:rsidP="00D42CD0">
      <w:pPr>
        <w:jc w:val="both"/>
        <w:rPr>
          <w:rFonts w:ascii="Arial" w:hAnsi="Arial" w:cs="Arial"/>
          <w:sz w:val="22"/>
          <w:szCs w:val="22"/>
        </w:rPr>
      </w:pPr>
    </w:p>
    <w:p w14:paraId="01B16DE4" w14:textId="77777777" w:rsidR="00037A79" w:rsidRPr="00C053A7" w:rsidRDefault="00037A79" w:rsidP="002672C6">
      <w:pPr>
        <w:ind w:left="142"/>
        <w:jc w:val="both"/>
        <w:rPr>
          <w:rFonts w:ascii="Arial" w:hAnsi="Arial" w:cs="Arial"/>
          <w:sz w:val="22"/>
          <w:szCs w:val="22"/>
        </w:rPr>
      </w:pPr>
      <w:r w:rsidRPr="00C053A7">
        <w:rPr>
          <w:rFonts w:ascii="Arial" w:hAnsi="Arial" w:cs="Arial"/>
          <w:sz w:val="22"/>
          <w:szCs w:val="22"/>
        </w:rPr>
        <w:t>La proposición técnica deberá contener la siguiente documentación:</w:t>
      </w:r>
    </w:p>
    <w:p w14:paraId="6D2067CB" w14:textId="77777777" w:rsidR="002672C6" w:rsidRPr="00C053A7" w:rsidRDefault="002672C6" w:rsidP="002672C6">
      <w:pPr>
        <w:pStyle w:val="ACUERDO"/>
        <w:ind w:left="709"/>
        <w:rPr>
          <w:rFonts w:cs="Arial"/>
          <w:b w:val="0"/>
          <w:sz w:val="22"/>
          <w:szCs w:val="22"/>
          <w:lang w:val="es-MX"/>
        </w:rPr>
      </w:pPr>
    </w:p>
    <w:p w14:paraId="0D3CBFC2" w14:textId="3DCC9943" w:rsidR="00037A79" w:rsidRPr="00C053A7" w:rsidRDefault="005573C7" w:rsidP="00D42CD0">
      <w:pPr>
        <w:pStyle w:val="ACUERDO"/>
        <w:numPr>
          <w:ilvl w:val="2"/>
          <w:numId w:val="9"/>
        </w:numPr>
        <w:tabs>
          <w:tab w:val="clear" w:pos="1866"/>
          <w:tab w:val="num" w:pos="206"/>
        </w:tabs>
        <w:ind w:left="709" w:hanging="283"/>
        <w:rPr>
          <w:rFonts w:cs="Arial"/>
          <w:b w:val="0"/>
          <w:sz w:val="22"/>
          <w:szCs w:val="22"/>
          <w:lang w:val="es-MX"/>
        </w:rPr>
      </w:pPr>
      <w:r w:rsidRPr="00C053A7">
        <w:rPr>
          <w:rFonts w:cs="Arial"/>
          <w:b w:val="0"/>
          <w:sz w:val="22"/>
          <w:szCs w:val="22"/>
          <w:lang w:val="es-MX"/>
        </w:rPr>
        <w:t xml:space="preserve">Documentos </w:t>
      </w:r>
      <w:r w:rsidR="00037A79" w:rsidRPr="00C053A7">
        <w:rPr>
          <w:rFonts w:cs="Arial"/>
          <w:b w:val="0"/>
          <w:sz w:val="22"/>
          <w:szCs w:val="22"/>
          <w:lang w:val="es-MX"/>
        </w:rPr>
        <w:t xml:space="preserve">descritos en el </w:t>
      </w:r>
      <w:r w:rsidR="00037A79" w:rsidRPr="00C053A7">
        <w:rPr>
          <w:rFonts w:cs="Arial"/>
          <w:sz w:val="22"/>
          <w:szCs w:val="22"/>
          <w:lang w:val="es-MX"/>
        </w:rPr>
        <w:t>numeral 2.1</w:t>
      </w:r>
      <w:r w:rsidR="00037A79" w:rsidRPr="00C053A7">
        <w:rPr>
          <w:rFonts w:cs="Arial"/>
          <w:b w:val="0"/>
          <w:sz w:val="22"/>
          <w:szCs w:val="22"/>
          <w:lang w:val="es-MX"/>
        </w:rPr>
        <w:t xml:space="preserve"> de las presentes bases, según corresponda.</w:t>
      </w:r>
    </w:p>
    <w:p w14:paraId="297C90FA" w14:textId="77777777" w:rsidR="00590249" w:rsidRPr="00C053A7" w:rsidRDefault="00590249" w:rsidP="00590249">
      <w:pPr>
        <w:pStyle w:val="ACUERDO"/>
        <w:ind w:left="709"/>
        <w:rPr>
          <w:rFonts w:cs="Arial"/>
          <w:b w:val="0"/>
          <w:bCs/>
          <w:sz w:val="22"/>
          <w:szCs w:val="22"/>
          <w:lang w:val="es-MX"/>
        </w:rPr>
      </w:pPr>
    </w:p>
    <w:p w14:paraId="514D7EEB" w14:textId="591B7785" w:rsidR="00037A79" w:rsidRPr="00C053A7" w:rsidRDefault="00037A79" w:rsidP="00D42CD0">
      <w:pPr>
        <w:tabs>
          <w:tab w:val="left" w:pos="567"/>
        </w:tabs>
        <w:jc w:val="both"/>
        <w:rPr>
          <w:rFonts w:ascii="Arial" w:hAnsi="Arial" w:cs="Arial"/>
          <w:b/>
          <w:bCs/>
          <w:sz w:val="22"/>
          <w:szCs w:val="22"/>
        </w:rPr>
      </w:pPr>
      <w:r w:rsidRPr="00C053A7">
        <w:rPr>
          <w:rFonts w:ascii="Arial" w:hAnsi="Arial" w:cs="Arial"/>
          <w:b/>
          <w:bCs/>
          <w:sz w:val="22"/>
          <w:szCs w:val="22"/>
        </w:rPr>
        <w:t>6.3.</w:t>
      </w:r>
      <w:r w:rsidRPr="00C053A7">
        <w:rPr>
          <w:rFonts w:ascii="Arial" w:hAnsi="Arial" w:cs="Arial"/>
          <w:b/>
          <w:bCs/>
          <w:sz w:val="22"/>
          <w:szCs w:val="22"/>
        </w:rPr>
        <w:tab/>
      </w:r>
      <w:r w:rsidR="00285120" w:rsidRPr="00C053A7">
        <w:rPr>
          <w:rFonts w:ascii="Arial" w:hAnsi="Arial" w:cs="Arial"/>
          <w:b/>
          <w:bCs/>
          <w:sz w:val="22"/>
          <w:szCs w:val="22"/>
        </w:rPr>
        <w:t>PROPOSICIÓN</w:t>
      </w:r>
      <w:r w:rsidRPr="00C053A7">
        <w:rPr>
          <w:rFonts w:ascii="Arial" w:hAnsi="Arial" w:cs="Arial"/>
          <w:b/>
          <w:bCs/>
          <w:sz w:val="22"/>
          <w:szCs w:val="22"/>
        </w:rPr>
        <w:t xml:space="preserve"> ECONÓMICA:</w:t>
      </w:r>
    </w:p>
    <w:p w14:paraId="250ADF01" w14:textId="77777777" w:rsidR="00037A79" w:rsidRPr="00C053A7" w:rsidRDefault="00037A79" w:rsidP="00D42CD0">
      <w:pPr>
        <w:jc w:val="both"/>
        <w:rPr>
          <w:rFonts w:ascii="Arial" w:hAnsi="Arial" w:cs="Arial"/>
          <w:sz w:val="22"/>
          <w:szCs w:val="22"/>
        </w:rPr>
      </w:pPr>
    </w:p>
    <w:p w14:paraId="322CD358" w14:textId="36F05080" w:rsidR="00E21000" w:rsidRPr="00C053A7" w:rsidRDefault="00644FBC" w:rsidP="00C71FCE">
      <w:pPr>
        <w:ind w:left="142"/>
        <w:jc w:val="both"/>
        <w:rPr>
          <w:rFonts w:ascii="Arial" w:hAnsi="Arial" w:cs="Arial"/>
          <w:sz w:val="22"/>
          <w:szCs w:val="22"/>
        </w:rPr>
      </w:pPr>
      <w:r w:rsidRPr="00C053A7">
        <w:rPr>
          <w:rFonts w:ascii="Arial" w:hAnsi="Arial" w:cs="Arial"/>
          <w:sz w:val="22"/>
          <w:szCs w:val="22"/>
        </w:rPr>
        <w:t xml:space="preserve">La proposición económica, deberá contener la cotización del servicio ofertado, indicando </w:t>
      </w:r>
      <w:r w:rsidR="006308EF" w:rsidRPr="00C053A7">
        <w:rPr>
          <w:rFonts w:ascii="Arial" w:hAnsi="Arial" w:cs="Arial"/>
          <w:sz w:val="22"/>
          <w:szCs w:val="22"/>
        </w:rPr>
        <w:t>partida, clave, descripción del servicio, unidad de medida, precio unitario, cantidad mínima, cantidad máxima, importe mínimo, importe máximo del servicio ofertado, subtotal,</w:t>
      </w:r>
      <w:r w:rsidR="006308EF" w:rsidRPr="00C053A7">
        <w:rPr>
          <w:rFonts w:ascii="Arial" w:hAnsi="Arial" w:cs="Arial"/>
          <w:b/>
          <w:i/>
          <w:sz w:val="22"/>
          <w:szCs w:val="22"/>
        </w:rPr>
        <w:t xml:space="preserve"> </w:t>
      </w:r>
      <w:r w:rsidR="006308EF" w:rsidRPr="00C053A7">
        <w:rPr>
          <w:rFonts w:ascii="Arial" w:hAnsi="Arial" w:cs="Arial"/>
          <w:sz w:val="22"/>
          <w:szCs w:val="22"/>
        </w:rPr>
        <w:t>total del servicio ofertado, desglosando el IVA</w:t>
      </w:r>
      <w:r w:rsidRPr="00C053A7">
        <w:rPr>
          <w:rFonts w:ascii="Arial" w:hAnsi="Arial" w:cs="Arial"/>
          <w:sz w:val="22"/>
          <w:szCs w:val="22"/>
        </w:rPr>
        <w:t xml:space="preserve">, conforme al </w:t>
      </w:r>
      <w:r w:rsidRPr="00C053A7">
        <w:rPr>
          <w:rFonts w:ascii="Arial" w:hAnsi="Arial" w:cs="Arial"/>
          <w:b/>
          <w:sz w:val="22"/>
          <w:szCs w:val="22"/>
        </w:rPr>
        <w:t xml:space="preserve">Anexo </w:t>
      </w:r>
      <w:r w:rsidR="00C71FCE" w:rsidRPr="00C053A7">
        <w:rPr>
          <w:rFonts w:ascii="Arial" w:hAnsi="Arial" w:cs="Arial"/>
          <w:b/>
          <w:sz w:val="22"/>
          <w:szCs w:val="22"/>
        </w:rPr>
        <w:t>n</w:t>
      </w:r>
      <w:r w:rsidRPr="00C053A7">
        <w:rPr>
          <w:rFonts w:ascii="Arial" w:hAnsi="Arial" w:cs="Arial"/>
          <w:b/>
          <w:sz w:val="22"/>
          <w:szCs w:val="22"/>
        </w:rPr>
        <w:t xml:space="preserve">úmero </w:t>
      </w:r>
      <w:r w:rsidR="00B207CF">
        <w:rPr>
          <w:rFonts w:ascii="Arial" w:hAnsi="Arial" w:cs="Arial"/>
          <w:b/>
          <w:sz w:val="22"/>
          <w:szCs w:val="22"/>
        </w:rPr>
        <w:t>12</w:t>
      </w:r>
      <w:r w:rsidRPr="00C053A7">
        <w:rPr>
          <w:rFonts w:ascii="Arial" w:hAnsi="Arial" w:cs="Arial"/>
          <w:b/>
          <w:sz w:val="22"/>
          <w:szCs w:val="22"/>
        </w:rPr>
        <w:t xml:space="preserve"> (</w:t>
      </w:r>
      <w:r w:rsidR="00B207CF">
        <w:rPr>
          <w:rFonts w:ascii="Arial" w:hAnsi="Arial" w:cs="Arial"/>
          <w:b/>
          <w:sz w:val="22"/>
          <w:szCs w:val="22"/>
        </w:rPr>
        <w:t>DOCE</w:t>
      </w:r>
      <w:r w:rsidR="00553CB1" w:rsidRPr="00C053A7">
        <w:rPr>
          <w:rFonts w:ascii="Arial" w:hAnsi="Arial" w:cs="Arial"/>
          <w:b/>
          <w:sz w:val="22"/>
          <w:szCs w:val="22"/>
        </w:rPr>
        <w:t>)</w:t>
      </w:r>
      <w:r w:rsidR="00304967" w:rsidRPr="00C053A7">
        <w:rPr>
          <w:rFonts w:ascii="Arial" w:hAnsi="Arial" w:cs="Arial"/>
          <w:bCs/>
          <w:sz w:val="22"/>
          <w:szCs w:val="22"/>
        </w:rPr>
        <w:t xml:space="preserve"> e</w:t>
      </w:r>
      <w:r w:rsidR="00304967" w:rsidRPr="00C053A7">
        <w:rPr>
          <w:rFonts w:ascii="Arial" w:hAnsi="Arial" w:cs="Arial"/>
          <w:sz w:val="22"/>
          <w:szCs w:val="22"/>
        </w:rPr>
        <w:t xml:space="preserve">l cual forma parte de las presentes bases. </w:t>
      </w:r>
    </w:p>
    <w:p w14:paraId="36DF35B0" w14:textId="77777777" w:rsidR="00E21000" w:rsidRPr="00C053A7" w:rsidRDefault="00E21000" w:rsidP="00C71FCE">
      <w:pPr>
        <w:ind w:left="142"/>
        <w:jc w:val="both"/>
        <w:rPr>
          <w:rFonts w:ascii="Arial" w:hAnsi="Arial" w:cs="Arial"/>
          <w:sz w:val="22"/>
          <w:szCs w:val="22"/>
        </w:rPr>
      </w:pPr>
    </w:p>
    <w:p w14:paraId="3489FE3E" w14:textId="77777777" w:rsidR="00E21000" w:rsidRPr="00C053A7" w:rsidRDefault="00E21000" w:rsidP="00C71FCE">
      <w:pPr>
        <w:ind w:left="142"/>
        <w:jc w:val="both"/>
        <w:rPr>
          <w:rFonts w:ascii="Arial" w:hAnsi="Arial" w:cs="Arial"/>
          <w:b/>
          <w:bCs/>
          <w:sz w:val="22"/>
          <w:szCs w:val="22"/>
        </w:rPr>
      </w:pPr>
      <w:r w:rsidRPr="00C053A7">
        <w:rPr>
          <w:rFonts w:ascii="Arial" w:hAnsi="Arial" w:cs="Arial"/>
          <w:b/>
          <w:bCs/>
          <w:sz w:val="22"/>
          <w:szCs w:val="22"/>
          <w:u w:val="single"/>
        </w:rPr>
        <w:t>PARA MAYOR AGILIDAD DE LA CAPTURA DE LAS PROPUESTAS, SE SOLICITA ATENTAMENTE ENVIAR SU PROPUESTA ADEMÁS DE ESCANEADA CON FIRMA EN LA ÚLTIMA PÁGINA, EN ARCHIVO EXCEL Y PDF OBLIGATORIO.</w:t>
      </w:r>
    </w:p>
    <w:p w14:paraId="581F68E6" w14:textId="77777777" w:rsidR="00447E26" w:rsidRPr="00C053A7" w:rsidRDefault="00447E26" w:rsidP="00C71FCE">
      <w:pPr>
        <w:ind w:left="142"/>
        <w:rPr>
          <w:rFonts w:ascii="Arial" w:hAnsi="Arial" w:cs="Arial"/>
          <w:b/>
          <w:color w:val="000000"/>
          <w:sz w:val="22"/>
          <w:szCs w:val="22"/>
        </w:rPr>
      </w:pPr>
    </w:p>
    <w:p w14:paraId="480834BE" w14:textId="77777777" w:rsidR="00037A79" w:rsidRPr="00C053A7" w:rsidRDefault="00037A79" w:rsidP="00C71FCE">
      <w:pPr>
        <w:ind w:left="142"/>
        <w:jc w:val="both"/>
        <w:rPr>
          <w:rFonts w:ascii="Arial" w:hAnsi="Arial" w:cs="Arial"/>
          <w:sz w:val="22"/>
          <w:szCs w:val="22"/>
        </w:rPr>
      </w:pPr>
      <w:r w:rsidRPr="00C053A7">
        <w:rPr>
          <w:rFonts w:ascii="Arial" w:hAnsi="Arial" w:cs="Arial"/>
          <w:sz w:val="22"/>
          <w:szCs w:val="22"/>
        </w:rPr>
        <w:t>En caso de que se detecte un error de cálculo en alguna proposición, se podrá llevar a cabo su rectificación cuando la corrección no implique la mod</w:t>
      </w:r>
      <w:r w:rsidR="00B82DA5" w:rsidRPr="00C053A7">
        <w:rPr>
          <w:rFonts w:ascii="Arial" w:hAnsi="Arial" w:cs="Arial"/>
          <w:sz w:val="22"/>
          <w:szCs w:val="22"/>
        </w:rPr>
        <w:t>ificación del precio unitario del servicio</w:t>
      </w:r>
      <w:r w:rsidRPr="00C053A7">
        <w:rPr>
          <w:rFonts w:ascii="Arial" w:hAnsi="Arial" w:cs="Arial"/>
          <w:sz w:val="22"/>
          <w:szCs w:val="22"/>
        </w:rPr>
        <w:t>. En caso de discrepancia entre las cantidades escritas con letra y número, prevalecerá la primera, por lo que d</w:t>
      </w:r>
      <w:r w:rsidR="00B82DA5" w:rsidRPr="00C053A7">
        <w:rPr>
          <w:rFonts w:ascii="Arial" w:hAnsi="Arial" w:cs="Arial"/>
          <w:sz w:val="22"/>
          <w:szCs w:val="22"/>
        </w:rPr>
        <w:t xml:space="preserve">e presentarse errores en los </w:t>
      </w:r>
      <w:r w:rsidRPr="00C053A7">
        <w:rPr>
          <w:rFonts w:ascii="Arial" w:hAnsi="Arial" w:cs="Arial"/>
          <w:sz w:val="22"/>
          <w:szCs w:val="22"/>
        </w:rPr>
        <w:t>volúmenes solicitados, estos podrán corregirse.</w:t>
      </w:r>
    </w:p>
    <w:p w14:paraId="7DDC3A28" w14:textId="77777777" w:rsidR="00037A79" w:rsidRPr="00C053A7" w:rsidRDefault="00037A79" w:rsidP="00C71FCE">
      <w:pPr>
        <w:ind w:left="142"/>
        <w:jc w:val="both"/>
        <w:rPr>
          <w:rFonts w:ascii="Arial" w:hAnsi="Arial" w:cs="Arial"/>
          <w:sz w:val="22"/>
          <w:szCs w:val="22"/>
        </w:rPr>
      </w:pPr>
    </w:p>
    <w:p w14:paraId="7039FCBB" w14:textId="6C1B86BC" w:rsidR="00037A79" w:rsidRPr="00C053A7" w:rsidRDefault="00037A79" w:rsidP="00C71FCE">
      <w:pPr>
        <w:ind w:left="142"/>
        <w:jc w:val="both"/>
        <w:rPr>
          <w:rFonts w:ascii="Arial" w:hAnsi="Arial" w:cs="Arial"/>
          <w:sz w:val="22"/>
          <w:szCs w:val="22"/>
        </w:rPr>
      </w:pPr>
      <w:r w:rsidRPr="00C053A7">
        <w:rPr>
          <w:rFonts w:ascii="Arial" w:hAnsi="Arial" w:cs="Arial"/>
          <w:sz w:val="22"/>
          <w:szCs w:val="22"/>
        </w:rPr>
        <w:t xml:space="preserve">Los precios ofertados por los </w:t>
      </w:r>
      <w:r w:rsidR="00CC4A43" w:rsidRPr="00C053A7">
        <w:rPr>
          <w:rFonts w:ascii="Arial" w:hAnsi="Arial" w:cs="Arial"/>
          <w:sz w:val="22"/>
          <w:szCs w:val="22"/>
        </w:rPr>
        <w:t>licitantes</w:t>
      </w:r>
      <w:r w:rsidRPr="00C053A7">
        <w:rPr>
          <w:rFonts w:ascii="Arial" w:hAnsi="Arial" w:cs="Arial"/>
          <w:sz w:val="22"/>
          <w:szCs w:val="22"/>
        </w:rPr>
        <w:t xml:space="preserve"> permanecerán fijos durante la vigencia del contrato. </w:t>
      </w:r>
    </w:p>
    <w:p w14:paraId="247C8C02" w14:textId="77777777" w:rsidR="00CC4A43" w:rsidRPr="00C053A7" w:rsidRDefault="00CC4A43" w:rsidP="00C71FCE">
      <w:pPr>
        <w:ind w:left="142"/>
        <w:jc w:val="both"/>
        <w:rPr>
          <w:rFonts w:ascii="Arial" w:hAnsi="Arial" w:cs="Arial"/>
          <w:sz w:val="22"/>
          <w:szCs w:val="22"/>
        </w:rPr>
      </w:pPr>
    </w:p>
    <w:p w14:paraId="7BA17E94" w14:textId="01EE0D30" w:rsidR="00037A79" w:rsidRPr="00C053A7" w:rsidRDefault="00037A79" w:rsidP="00C71FCE">
      <w:pPr>
        <w:ind w:left="142"/>
        <w:jc w:val="both"/>
        <w:rPr>
          <w:rFonts w:ascii="Arial" w:hAnsi="Arial" w:cs="Arial"/>
          <w:sz w:val="22"/>
          <w:szCs w:val="22"/>
        </w:rPr>
      </w:pPr>
      <w:r w:rsidRPr="00C053A7">
        <w:rPr>
          <w:rFonts w:ascii="Arial" w:hAnsi="Arial" w:cs="Arial"/>
          <w:sz w:val="22"/>
          <w:szCs w:val="22"/>
        </w:rPr>
        <w:t>Las cotizaciones deberán elaborarse a 2 (dos) decimales.</w:t>
      </w:r>
    </w:p>
    <w:p w14:paraId="7D81DC4A" w14:textId="77777777" w:rsidR="00037A79" w:rsidRPr="00C053A7" w:rsidRDefault="00037A79" w:rsidP="00C71FCE">
      <w:pPr>
        <w:ind w:left="142"/>
        <w:jc w:val="both"/>
        <w:rPr>
          <w:rFonts w:ascii="Arial" w:hAnsi="Arial" w:cs="Arial"/>
          <w:sz w:val="22"/>
          <w:szCs w:val="22"/>
        </w:rPr>
      </w:pPr>
    </w:p>
    <w:p w14:paraId="79ECEBB4" w14:textId="3E224BFB" w:rsidR="00037A79" w:rsidRPr="00C053A7" w:rsidRDefault="00037A79" w:rsidP="00C71FCE">
      <w:pPr>
        <w:ind w:left="142"/>
        <w:jc w:val="both"/>
        <w:rPr>
          <w:rFonts w:ascii="Arial" w:hAnsi="Arial" w:cs="Arial"/>
          <w:sz w:val="22"/>
          <w:szCs w:val="22"/>
        </w:rPr>
      </w:pPr>
      <w:r w:rsidRPr="00C053A7">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CC4A43" w:rsidRPr="00C053A7">
        <w:rPr>
          <w:rFonts w:ascii="Arial" w:hAnsi="Arial" w:cs="Arial"/>
          <w:sz w:val="22"/>
          <w:szCs w:val="22"/>
        </w:rPr>
        <w:t>conveniente</w:t>
      </w:r>
      <w:r w:rsidRPr="00C053A7">
        <w:rPr>
          <w:rFonts w:ascii="Arial" w:hAnsi="Arial" w:cs="Arial"/>
          <w:sz w:val="22"/>
          <w:szCs w:val="22"/>
        </w:rPr>
        <w:t xml:space="preserve"> podrán ser desechados por la convocante.</w:t>
      </w:r>
    </w:p>
    <w:p w14:paraId="61CF0934" w14:textId="692A8D25" w:rsidR="00E252BB" w:rsidRPr="00C053A7" w:rsidRDefault="00E252BB" w:rsidP="00D42CD0">
      <w:pPr>
        <w:jc w:val="both"/>
        <w:rPr>
          <w:rFonts w:ascii="Arial" w:hAnsi="Arial" w:cs="Arial"/>
          <w:sz w:val="22"/>
          <w:szCs w:val="22"/>
        </w:rPr>
      </w:pPr>
    </w:p>
    <w:p w14:paraId="2075BA88" w14:textId="77777777" w:rsidR="00CC4A43" w:rsidRPr="00C053A7" w:rsidRDefault="00CC4A43" w:rsidP="00D42CD0">
      <w:pPr>
        <w:jc w:val="both"/>
        <w:rPr>
          <w:rFonts w:ascii="Arial" w:hAnsi="Arial" w:cs="Arial"/>
          <w:sz w:val="22"/>
          <w:szCs w:val="22"/>
        </w:rPr>
      </w:pPr>
    </w:p>
    <w:p w14:paraId="5EA10587" w14:textId="2EF6762B" w:rsidR="003F2873" w:rsidRPr="00C053A7" w:rsidRDefault="003F2873">
      <w:pPr>
        <w:numPr>
          <w:ilvl w:val="0"/>
          <w:numId w:val="18"/>
        </w:numPr>
        <w:tabs>
          <w:tab w:val="clear" w:pos="720"/>
          <w:tab w:val="num" w:pos="284"/>
        </w:tabs>
        <w:ind w:left="0" w:firstLine="0"/>
        <w:jc w:val="both"/>
        <w:rPr>
          <w:rFonts w:ascii="Arial" w:hAnsi="Arial" w:cs="Arial"/>
          <w:sz w:val="22"/>
          <w:szCs w:val="22"/>
        </w:rPr>
      </w:pPr>
      <w:r w:rsidRPr="00C053A7">
        <w:rPr>
          <w:rFonts w:ascii="Arial" w:hAnsi="Arial" w:cs="Arial"/>
          <w:b/>
          <w:sz w:val="22"/>
          <w:szCs w:val="22"/>
        </w:rPr>
        <w:t>ACREDITACIÓN DE LA EXISTENCIA LEGAL, PERSONALIDAD JURÍDICA Y NACIONALIDAD DEL LICITANTE</w:t>
      </w:r>
      <w:r w:rsidRPr="00C053A7">
        <w:rPr>
          <w:rFonts w:ascii="Arial" w:hAnsi="Arial" w:cs="Arial"/>
          <w:sz w:val="22"/>
          <w:szCs w:val="22"/>
        </w:rPr>
        <w:t>.</w:t>
      </w:r>
    </w:p>
    <w:p w14:paraId="625DECA0" w14:textId="5F81B112" w:rsidR="003F2873" w:rsidRPr="00C053A7" w:rsidRDefault="003F2873" w:rsidP="00D42CD0">
      <w:pPr>
        <w:rPr>
          <w:rFonts w:ascii="Arial" w:hAnsi="Arial" w:cs="Arial"/>
          <w:b/>
          <w:bCs/>
          <w:sz w:val="22"/>
          <w:szCs w:val="22"/>
        </w:rPr>
      </w:pPr>
    </w:p>
    <w:p w14:paraId="0D72EC30" w14:textId="77777777" w:rsidR="00CC4A43" w:rsidRPr="00C053A7" w:rsidRDefault="00CC4A43" w:rsidP="00D42CD0">
      <w:pPr>
        <w:rPr>
          <w:rFonts w:ascii="Arial" w:hAnsi="Arial" w:cs="Arial"/>
          <w:b/>
          <w:bCs/>
          <w:sz w:val="22"/>
          <w:szCs w:val="22"/>
        </w:rPr>
      </w:pPr>
    </w:p>
    <w:p w14:paraId="484B9522" w14:textId="77777777" w:rsidR="003F2873" w:rsidRPr="00C053A7" w:rsidRDefault="003F2873" w:rsidP="00D42CD0">
      <w:pPr>
        <w:jc w:val="both"/>
        <w:rPr>
          <w:rFonts w:ascii="Arial" w:hAnsi="Arial" w:cs="Arial"/>
          <w:b/>
          <w:sz w:val="22"/>
          <w:szCs w:val="22"/>
        </w:rPr>
      </w:pPr>
      <w:r w:rsidRPr="00C053A7">
        <w:rPr>
          <w:rFonts w:ascii="Arial" w:hAnsi="Arial" w:cs="Arial"/>
          <w:b/>
          <w:sz w:val="22"/>
          <w:szCs w:val="22"/>
        </w:rPr>
        <w:t>7.1.</w:t>
      </w:r>
      <w:r w:rsidRPr="00C053A7">
        <w:rPr>
          <w:rFonts w:ascii="Arial" w:hAnsi="Arial" w:cs="Arial"/>
          <w:b/>
          <w:sz w:val="22"/>
          <w:szCs w:val="22"/>
        </w:rPr>
        <w:tab/>
        <w:t xml:space="preserve"> En el Acto de presentación y apertura de proposiciones.</w:t>
      </w:r>
    </w:p>
    <w:p w14:paraId="16A51F7B" w14:textId="77777777" w:rsidR="003F2873" w:rsidRPr="00C053A7" w:rsidRDefault="003F2873" w:rsidP="00D42CD0">
      <w:pPr>
        <w:jc w:val="both"/>
        <w:rPr>
          <w:rFonts w:ascii="Arial" w:hAnsi="Arial" w:cs="Arial"/>
          <w:sz w:val="22"/>
          <w:szCs w:val="22"/>
        </w:rPr>
      </w:pPr>
    </w:p>
    <w:p w14:paraId="57B57B43" w14:textId="09645556" w:rsidR="003F2873" w:rsidRPr="00C053A7" w:rsidRDefault="003F2873" w:rsidP="0076167C">
      <w:pPr>
        <w:ind w:left="142"/>
        <w:jc w:val="both"/>
        <w:rPr>
          <w:rFonts w:ascii="Arial" w:hAnsi="Arial" w:cs="Arial"/>
          <w:sz w:val="22"/>
          <w:szCs w:val="22"/>
        </w:rPr>
      </w:pPr>
      <w:r w:rsidRPr="00C053A7">
        <w:rPr>
          <w:rFonts w:ascii="Arial" w:hAnsi="Arial" w:cs="Arial"/>
          <w:sz w:val="22"/>
          <w:szCs w:val="22"/>
        </w:rPr>
        <w:t xml:space="preserve">Los licitantes para intervenir en el acto de presentación y apertura de </w:t>
      </w:r>
      <w:r w:rsidR="00CC4A43" w:rsidRPr="00C053A7">
        <w:rPr>
          <w:rFonts w:ascii="Arial" w:hAnsi="Arial" w:cs="Arial"/>
          <w:sz w:val="22"/>
          <w:szCs w:val="22"/>
        </w:rPr>
        <w:t>proposiciones</w:t>
      </w:r>
      <w:r w:rsidRPr="00C053A7">
        <w:rPr>
          <w:rFonts w:ascii="Arial" w:hAnsi="Arial" w:cs="Arial"/>
          <w:sz w:val="22"/>
          <w:szCs w:val="22"/>
        </w:rPr>
        <w:t xml:space="preserve"> deberán entregar un escrito en el que su firmante manifieste, bajo protesta de decir verdad, que cuenta con facultades suficientes para comprometerse por si o por su representada.</w:t>
      </w:r>
    </w:p>
    <w:p w14:paraId="78AB44CF" w14:textId="0CDBAF74" w:rsidR="00251F66" w:rsidRPr="00C053A7" w:rsidRDefault="00251F66" w:rsidP="00D42CD0">
      <w:pPr>
        <w:jc w:val="both"/>
        <w:rPr>
          <w:rFonts w:ascii="Arial" w:hAnsi="Arial" w:cs="Arial"/>
          <w:sz w:val="22"/>
          <w:szCs w:val="22"/>
        </w:rPr>
      </w:pPr>
    </w:p>
    <w:p w14:paraId="62E6A997" w14:textId="77777777" w:rsidR="00CC4A43" w:rsidRPr="00C053A7" w:rsidRDefault="00CC4A43" w:rsidP="00D42CD0">
      <w:pPr>
        <w:jc w:val="both"/>
        <w:rPr>
          <w:rFonts w:ascii="Arial" w:hAnsi="Arial" w:cs="Arial"/>
          <w:sz w:val="22"/>
          <w:szCs w:val="22"/>
        </w:rPr>
      </w:pPr>
    </w:p>
    <w:p w14:paraId="5D7BA937" w14:textId="77777777" w:rsidR="003F2873" w:rsidRPr="00C053A7" w:rsidRDefault="003F2873" w:rsidP="00D42CD0">
      <w:pPr>
        <w:jc w:val="both"/>
        <w:rPr>
          <w:rFonts w:ascii="Arial" w:hAnsi="Arial" w:cs="Arial"/>
          <w:b/>
          <w:sz w:val="22"/>
          <w:szCs w:val="22"/>
        </w:rPr>
      </w:pPr>
      <w:r w:rsidRPr="00C053A7">
        <w:rPr>
          <w:rFonts w:ascii="Arial" w:hAnsi="Arial" w:cs="Arial"/>
          <w:b/>
          <w:sz w:val="22"/>
          <w:szCs w:val="22"/>
        </w:rPr>
        <w:t>7.2.</w:t>
      </w:r>
      <w:r w:rsidRPr="00C053A7">
        <w:rPr>
          <w:rFonts w:ascii="Arial" w:hAnsi="Arial" w:cs="Arial"/>
          <w:b/>
          <w:sz w:val="22"/>
          <w:szCs w:val="22"/>
        </w:rPr>
        <w:tab/>
        <w:t>En la suscripción de proposiciones.</w:t>
      </w:r>
    </w:p>
    <w:p w14:paraId="6C179219" w14:textId="77777777" w:rsidR="003F2873" w:rsidRPr="00C053A7" w:rsidRDefault="003F2873" w:rsidP="00D42CD0">
      <w:pPr>
        <w:jc w:val="both"/>
        <w:rPr>
          <w:rFonts w:ascii="Arial" w:hAnsi="Arial" w:cs="Arial"/>
          <w:sz w:val="22"/>
          <w:szCs w:val="22"/>
        </w:rPr>
      </w:pPr>
    </w:p>
    <w:p w14:paraId="46E29A42" w14:textId="0A753640" w:rsidR="008164FA" w:rsidRPr="00C053A7" w:rsidRDefault="003F2873" w:rsidP="0076167C">
      <w:pPr>
        <w:ind w:left="142"/>
        <w:jc w:val="both"/>
        <w:rPr>
          <w:rFonts w:ascii="Arial" w:hAnsi="Arial" w:cs="Arial"/>
          <w:sz w:val="22"/>
          <w:szCs w:val="22"/>
        </w:rPr>
      </w:pPr>
      <w:r w:rsidRPr="00C053A7">
        <w:rPr>
          <w:rFonts w:ascii="Arial" w:hAnsi="Arial" w:cs="Arial"/>
          <w:sz w:val="22"/>
          <w:szCs w:val="22"/>
        </w:rPr>
        <w:t>Para efectos de la suscripción de las proposiciones el licitante deberá acreditar su existencia legal y personalidad jurídica entregando un escrito en el que su firmante manifieste, bajo protesta de decir verdad, que cuenta con facultades suficientes por si o por su representada, mismo que contendrá los datos siguientes:</w:t>
      </w:r>
    </w:p>
    <w:p w14:paraId="1C3810DB" w14:textId="77777777" w:rsidR="003F2873" w:rsidRPr="00C053A7" w:rsidRDefault="003F2873" w:rsidP="00D42CD0">
      <w:pPr>
        <w:jc w:val="both"/>
        <w:rPr>
          <w:rFonts w:ascii="Arial" w:hAnsi="Arial" w:cs="Arial"/>
          <w:sz w:val="22"/>
          <w:szCs w:val="22"/>
        </w:rPr>
      </w:pPr>
    </w:p>
    <w:p w14:paraId="2DEB7508" w14:textId="78909E57" w:rsidR="003F2873" w:rsidRPr="00C053A7" w:rsidRDefault="003F2873">
      <w:pPr>
        <w:numPr>
          <w:ilvl w:val="2"/>
          <w:numId w:val="24"/>
        </w:numPr>
        <w:tabs>
          <w:tab w:val="left" w:pos="709"/>
        </w:tabs>
        <w:suppressAutoHyphens w:val="0"/>
        <w:jc w:val="both"/>
        <w:rPr>
          <w:rFonts w:ascii="Arial" w:hAnsi="Arial" w:cs="Arial"/>
          <w:sz w:val="22"/>
          <w:szCs w:val="22"/>
        </w:rPr>
      </w:pPr>
      <w:r w:rsidRPr="00C053A7">
        <w:rPr>
          <w:rFonts w:ascii="Arial" w:hAnsi="Arial" w:cs="Arial"/>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1055F5" w:rsidRPr="00C053A7">
        <w:rPr>
          <w:rFonts w:ascii="Arial" w:hAnsi="Arial" w:cs="Arial"/>
          <w:sz w:val="22"/>
          <w:szCs w:val="22"/>
        </w:rPr>
        <w:t>morales,</w:t>
      </w:r>
      <w:r w:rsidRPr="00C053A7">
        <w:rPr>
          <w:rFonts w:ascii="Arial" w:hAnsi="Arial" w:cs="Arial"/>
          <w:sz w:val="22"/>
          <w:szCs w:val="22"/>
        </w:rPr>
        <w:t xml:space="preserve"> así como el nombre de los socios, y en su caso, los datos de inscripción en el Registro Público de la Propiedad y de Comercio correspondiente.</w:t>
      </w:r>
    </w:p>
    <w:p w14:paraId="3CF574B8" w14:textId="77777777" w:rsidR="00645636" w:rsidRPr="00C053A7" w:rsidRDefault="00645636" w:rsidP="00D42CD0">
      <w:pPr>
        <w:ind w:left="709"/>
        <w:jc w:val="both"/>
        <w:rPr>
          <w:rFonts w:ascii="Arial" w:hAnsi="Arial" w:cs="Arial"/>
          <w:sz w:val="22"/>
          <w:szCs w:val="22"/>
        </w:rPr>
      </w:pPr>
    </w:p>
    <w:p w14:paraId="2F8B9541" w14:textId="77777777" w:rsidR="003F2873" w:rsidRPr="00C053A7" w:rsidRDefault="003F2873">
      <w:pPr>
        <w:numPr>
          <w:ilvl w:val="2"/>
          <w:numId w:val="24"/>
        </w:numPr>
        <w:jc w:val="both"/>
        <w:rPr>
          <w:rFonts w:ascii="Arial" w:hAnsi="Arial" w:cs="Arial"/>
          <w:sz w:val="22"/>
          <w:szCs w:val="22"/>
        </w:rPr>
      </w:pPr>
      <w:r w:rsidRPr="00C053A7">
        <w:rPr>
          <w:rFonts w:ascii="Arial" w:hAnsi="Arial" w:cs="Arial"/>
          <w:sz w:val="22"/>
          <w:szCs w:val="22"/>
        </w:rPr>
        <w:t>Del representante legal del licitante: datos de las escrituras públicas en las que le fueron otorgadas las facultades para suscribir las proposiciones.</w:t>
      </w:r>
    </w:p>
    <w:p w14:paraId="18E9B35C" w14:textId="77777777" w:rsidR="003F2873" w:rsidRPr="00C053A7" w:rsidRDefault="003F2873" w:rsidP="00D42CD0">
      <w:pPr>
        <w:jc w:val="both"/>
        <w:rPr>
          <w:rFonts w:ascii="Arial" w:hAnsi="Arial" w:cs="Arial"/>
          <w:sz w:val="22"/>
          <w:szCs w:val="22"/>
          <w:lang w:val="es-ES_tradnl"/>
        </w:rPr>
      </w:pPr>
    </w:p>
    <w:p w14:paraId="5892949B" w14:textId="53830653" w:rsidR="003F2873" w:rsidRPr="00C053A7" w:rsidRDefault="003F2873" w:rsidP="0076167C">
      <w:pPr>
        <w:ind w:left="142"/>
        <w:jc w:val="both"/>
        <w:rPr>
          <w:rFonts w:ascii="Arial" w:hAnsi="Arial" w:cs="Arial"/>
          <w:bCs/>
          <w:sz w:val="22"/>
          <w:szCs w:val="22"/>
        </w:rPr>
      </w:pPr>
      <w:r w:rsidRPr="00C053A7">
        <w:rPr>
          <w:rFonts w:ascii="Arial" w:hAnsi="Arial" w:cs="Arial"/>
          <w:sz w:val="22"/>
          <w:szCs w:val="22"/>
        </w:rPr>
        <w:t xml:space="preserve">En defecto de lo anterior, el licitante podrá presentar debidamente requisitado el formato que aparece como </w:t>
      </w:r>
      <w:r w:rsidRPr="00C053A7">
        <w:rPr>
          <w:rFonts w:ascii="Arial" w:hAnsi="Arial" w:cs="Arial"/>
          <w:b/>
          <w:sz w:val="22"/>
          <w:szCs w:val="22"/>
        </w:rPr>
        <w:t xml:space="preserve">Anexo </w:t>
      </w:r>
      <w:r w:rsidR="00B207CF">
        <w:rPr>
          <w:rFonts w:ascii="Arial" w:hAnsi="Arial" w:cs="Arial"/>
          <w:b/>
          <w:sz w:val="22"/>
          <w:szCs w:val="22"/>
        </w:rPr>
        <w:t>A</w:t>
      </w:r>
      <w:r w:rsidRPr="00C053A7">
        <w:rPr>
          <w:rFonts w:ascii="Arial" w:hAnsi="Arial" w:cs="Arial"/>
          <w:sz w:val="22"/>
          <w:szCs w:val="22"/>
        </w:rPr>
        <w:t xml:space="preserve"> el cual forma parte de las presentes bases</w:t>
      </w:r>
      <w:r w:rsidRPr="00C053A7">
        <w:rPr>
          <w:rFonts w:ascii="Arial" w:hAnsi="Arial" w:cs="Arial"/>
          <w:bCs/>
          <w:sz w:val="22"/>
          <w:szCs w:val="22"/>
        </w:rPr>
        <w:t>.</w:t>
      </w:r>
    </w:p>
    <w:p w14:paraId="0A5BE364" w14:textId="77777777" w:rsidR="003F2873" w:rsidRPr="00C053A7" w:rsidRDefault="003F2873" w:rsidP="0076167C">
      <w:pPr>
        <w:ind w:left="142"/>
        <w:jc w:val="both"/>
        <w:rPr>
          <w:rFonts w:ascii="Arial" w:hAnsi="Arial" w:cs="Arial"/>
          <w:sz w:val="22"/>
          <w:szCs w:val="22"/>
        </w:rPr>
      </w:pPr>
    </w:p>
    <w:p w14:paraId="022F2815" w14:textId="71B6EE9E" w:rsidR="003F2873" w:rsidRPr="00C053A7" w:rsidRDefault="003F2873" w:rsidP="0076167C">
      <w:pPr>
        <w:ind w:left="142"/>
        <w:jc w:val="both"/>
        <w:rPr>
          <w:rFonts w:ascii="Arial" w:hAnsi="Arial" w:cs="Arial"/>
          <w:sz w:val="22"/>
          <w:szCs w:val="22"/>
        </w:rPr>
      </w:pPr>
      <w:r w:rsidRPr="00C053A7">
        <w:rPr>
          <w:rFonts w:ascii="Arial" w:hAnsi="Arial" w:cs="Arial"/>
          <w:sz w:val="22"/>
          <w:szCs w:val="22"/>
        </w:rPr>
        <w:t xml:space="preserve">El domicilio que se señale en el </w:t>
      </w:r>
      <w:r w:rsidR="001D6C29" w:rsidRPr="00C053A7">
        <w:rPr>
          <w:rFonts w:ascii="Arial" w:hAnsi="Arial" w:cs="Arial"/>
          <w:b/>
          <w:sz w:val="22"/>
          <w:szCs w:val="22"/>
        </w:rPr>
        <w:t xml:space="preserve">Anexo </w:t>
      </w:r>
      <w:r w:rsidR="00C71FCE" w:rsidRPr="00C053A7">
        <w:rPr>
          <w:rFonts w:ascii="Arial" w:hAnsi="Arial" w:cs="Arial"/>
          <w:b/>
          <w:sz w:val="22"/>
          <w:szCs w:val="22"/>
        </w:rPr>
        <w:t>n</w:t>
      </w:r>
      <w:r w:rsidR="001D6C29" w:rsidRPr="00C053A7">
        <w:rPr>
          <w:rFonts w:ascii="Arial" w:hAnsi="Arial" w:cs="Arial"/>
          <w:b/>
          <w:sz w:val="22"/>
          <w:szCs w:val="22"/>
        </w:rPr>
        <w:t xml:space="preserve">úmero </w:t>
      </w:r>
      <w:r w:rsidR="00B207CF">
        <w:rPr>
          <w:rFonts w:ascii="Arial" w:hAnsi="Arial" w:cs="Arial"/>
          <w:b/>
          <w:sz w:val="22"/>
          <w:szCs w:val="22"/>
        </w:rPr>
        <w:t>9</w:t>
      </w:r>
      <w:r w:rsidRPr="00C053A7">
        <w:rPr>
          <w:rFonts w:ascii="Arial" w:hAnsi="Arial" w:cs="Arial"/>
          <w:b/>
          <w:sz w:val="22"/>
          <w:szCs w:val="22"/>
        </w:rPr>
        <w:t xml:space="preserve"> (</w:t>
      </w:r>
      <w:r w:rsidR="00B207CF">
        <w:rPr>
          <w:rFonts w:ascii="Arial" w:hAnsi="Arial" w:cs="Arial"/>
          <w:b/>
          <w:sz w:val="22"/>
          <w:szCs w:val="22"/>
        </w:rPr>
        <w:t>NUEVE</w:t>
      </w:r>
      <w:r w:rsidRPr="00C053A7">
        <w:rPr>
          <w:rFonts w:ascii="Arial" w:hAnsi="Arial" w:cs="Arial"/>
          <w:b/>
          <w:bCs/>
          <w:sz w:val="22"/>
          <w:szCs w:val="22"/>
        </w:rPr>
        <w:t>)</w:t>
      </w:r>
      <w:r w:rsidRPr="00C053A7">
        <w:rPr>
          <w:rFonts w:ascii="Arial" w:hAnsi="Arial" w:cs="Arial"/>
          <w:sz w:val="22"/>
          <w:szCs w:val="22"/>
        </w:rPr>
        <w:t xml:space="preserve"> de las presentes bases, será aquel en el que el licitante pueda recibir todo tipo de notificaciones y documentos que resulten, además de las notificaciones que se realicen a través de COMPRANET</w:t>
      </w:r>
      <w:r w:rsidR="00590249" w:rsidRPr="00C053A7">
        <w:rPr>
          <w:rFonts w:ascii="Arial" w:hAnsi="Arial" w:cs="Arial"/>
          <w:sz w:val="22"/>
          <w:szCs w:val="22"/>
        </w:rPr>
        <w:t>.</w:t>
      </w:r>
    </w:p>
    <w:p w14:paraId="66215C4F" w14:textId="77777777" w:rsidR="00645636" w:rsidRPr="00C053A7" w:rsidRDefault="00645636" w:rsidP="0076167C">
      <w:pPr>
        <w:ind w:left="142"/>
        <w:jc w:val="both"/>
        <w:rPr>
          <w:rFonts w:ascii="Arial" w:hAnsi="Arial" w:cs="Arial"/>
          <w:sz w:val="22"/>
          <w:szCs w:val="22"/>
        </w:rPr>
      </w:pPr>
    </w:p>
    <w:p w14:paraId="28DF22C3" w14:textId="77777777" w:rsidR="00645636" w:rsidRPr="00C053A7" w:rsidRDefault="00645636" w:rsidP="0076167C">
      <w:pPr>
        <w:ind w:left="142"/>
        <w:jc w:val="both"/>
        <w:rPr>
          <w:rFonts w:ascii="Arial" w:hAnsi="Arial" w:cs="Arial"/>
          <w:sz w:val="22"/>
          <w:szCs w:val="22"/>
        </w:rPr>
      </w:pPr>
      <w:r w:rsidRPr="00C053A7">
        <w:rPr>
          <w:rFonts w:ascii="Arial" w:hAnsi="Arial" w:cs="Arial"/>
          <w:sz w:val="22"/>
          <w:szCs w:val="22"/>
        </w:rPr>
        <w:t>Las notificaciones a los licitantes, respecto de los actos del procedimiento de contratación se realizarán a través de COMPRANET.</w:t>
      </w:r>
    </w:p>
    <w:p w14:paraId="6650A472" w14:textId="748F2904" w:rsidR="00791BE2" w:rsidRPr="00C053A7" w:rsidRDefault="00791BE2" w:rsidP="00D42CD0">
      <w:pPr>
        <w:jc w:val="both"/>
        <w:rPr>
          <w:rFonts w:ascii="Arial" w:hAnsi="Arial" w:cs="Arial"/>
          <w:sz w:val="22"/>
          <w:szCs w:val="22"/>
        </w:rPr>
      </w:pPr>
    </w:p>
    <w:p w14:paraId="332587A6" w14:textId="77777777" w:rsidR="00451A73" w:rsidRPr="00C053A7" w:rsidRDefault="00451A73" w:rsidP="00D42CD0">
      <w:pPr>
        <w:jc w:val="both"/>
        <w:rPr>
          <w:rFonts w:ascii="Arial" w:hAnsi="Arial" w:cs="Arial"/>
          <w:sz w:val="22"/>
          <w:szCs w:val="22"/>
        </w:rPr>
      </w:pPr>
    </w:p>
    <w:p w14:paraId="3EC1978F" w14:textId="77777777" w:rsidR="003F2873" w:rsidRPr="00C053A7" w:rsidRDefault="003F2873" w:rsidP="00D42CD0">
      <w:pPr>
        <w:jc w:val="both"/>
        <w:rPr>
          <w:rFonts w:ascii="Arial" w:hAnsi="Arial" w:cs="Arial"/>
          <w:b/>
          <w:sz w:val="22"/>
          <w:szCs w:val="22"/>
        </w:rPr>
      </w:pPr>
      <w:r w:rsidRPr="00C053A7">
        <w:rPr>
          <w:rFonts w:ascii="Arial" w:hAnsi="Arial" w:cs="Arial"/>
          <w:b/>
          <w:sz w:val="22"/>
          <w:szCs w:val="22"/>
        </w:rPr>
        <w:t>7.3.</w:t>
      </w:r>
      <w:r w:rsidRPr="00C053A7">
        <w:rPr>
          <w:rFonts w:ascii="Arial" w:hAnsi="Arial" w:cs="Arial"/>
          <w:b/>
          <w:sz w:val="22"/>
          <w:szCs w:val="22"/>
        </w:rPr>
        <w:tab/>
        <w:t>Previo a la firma del contrato:</w:t>
      </w:r>
    </w:p>
    <w:p w14:paraId="23E0233D" w14:textId="77777777" w:rsidR="003F2873" w:rsidRPr="00C053A7" w:rsidRDefault="003F2873" w:rsidP="00D42CD0">
      <w:pPr>
        <w:jc w:val="both"/>
        <w:rPr>
          <w:rFonts w:ascii="Arial" w:hAnsi="Arial" w:cs="Arial"/>
          <w:sz w:val="22"/>
          <w:szCs w:val="22"/>
        </w:rPr>
      </w:pPr>
    </w:p>
    <w:p w14:paraId="68B4B047" w14:textId="5F5FF71A" w:rsidR="003F2873" w:rsidRPr="00C053A7" w:rsidRDefault="003F2873" w:rsidP="0076167C">
      <w:pPr>
        <w:ind w:left="142"/>
        <w:jc w:val="both"/>
        <w:rPr>
          <w:rFonts w:ascii="Arial" w:hAnsi="Arial" w:cs="Arial"/>
          <w:sz w:val="22"/>
          <w:szCs w:val="22"/>
        </w:rPr>
      </w:pPr>
      <w:r w:rsidRPr="00C053A7">
        <w:rPr>
          <w:rFonts w:ascii="Arial" w:hAnsi="Arial" w:cs="Arial"/>
          <w:sz w:val="22"/>
          <w:szCs w:val="22"/>
        </w:rPr>
        <w:t xml:space="preserve">Conforme a lo previsto en el artículo 35, fracciones I y II del Reglamento de la Ley, el licitante que resulte </w:t>
      </w:r>
      <w:r w:rsidR="00451A73" w:rsidRPr="00C053A7">
        <w:rPr>
          <w:rFonts w:ascii="Arial" w:hAnsi="Arial" w:cs="Arial"/>
          <w:sz w:val="22"/>
          <w:szCs w:val="22"/>
        </w:rPr>
        <w:t>adjudicado</w:t>
      </w:r>
      <w:r w:rsidRPr="00C053A7">
        <w:rPr>
          <w:rFonts w:ascii="Arial" w:hAnsi="Arial" w:cs="Arial"/>
          <w:sz w:val="22"/>
          <w:szCs w:val="22"/>
        </w:rPr>
        <w:t xml:space="preserve"> deberá presentar para su cotejo, original o copia certificada de los siguientes documentos:</w:t>
      </w:r>
    </w:p>
    <w:p w14:paraId="76DB7AD1" w14:textId="77777777" w:rsidR="003F2873" w:rsidRPr="00C053A7" w:rsidRDefault="003F2873" w:rsidP="00D42CD0">
      <w:pPr>
        <w:jc w:val="both"/>
        <w:rPr>
          <w:rFonts w:ascii="Arial" w:hAnsi="Arial" w:cs="Arial"/>
          <w:sz w:val="22"/>
          <w:szCs w:val="22"/>
        </w:rPr>
      </w:pPr>
    </w:p>
    <w:p w14:paraId="5D039AC3" w14:textId="77777777" w:rsidR="003F2873" w:rsidRPr="00C053A7" w:rsidRDefault="003F2873">
      <w:pPr>
        <w:numPr>
          <w:ilvl w:val="0"/>
          <w:numId w:val="19"/>
        </w:numPr>
        <w:jc w:val="both"/>
        <w:rPr>
          <w:rFonts w:ascii="Arial" w:hAnsi="Arial" w:cs="Arial"/>
          <w:sz w:val="22"/>
          <w:szCs w:val="22"/>
        </w:rPr>
      </w:pPr>
      <w:r w:rsidRPr="00C053A7">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6E5507F9" w14:textId="77777777" w:rsidR="003F2873" w:rsidRPr="00C053A7" w:rsidRDefault="003F2873" w:rsidP="00D42CD0">
      <w:pPr>
        <w:ind w:left="360"/>
        <w:jc w:val="both"/>
        <w:rPr>
          <w:rFonts w:ascii="Arial" w:hAnsi="Arial" w:cs="Arial"/>
          <w:sz w:val="22"/>
          <w:szCs w:val="22"/>
        </w:rPr>
      </w:pPr>
    </w:p>
    <w:p w14:paraId="7E0BCBA8" w14:textId="44CA2E2D" w:rsidR="00887753" w:rsidRPr="00C053A7" w:rsidRDefault="003F2873">
      <w:pPr>
        <w:numPr>
          <w:ilvl w:val="0"/>
          <w:numId w:val="19"/>
        </w:numPr>
        <w:jc w:val="both"/>
        <w:rPr>
          <w:rFonts w:ascii="Arial" w:hAnsi="Arial" w:cs="Arial"/>
          <w:sz w:val="22"/>
          <w:szCs w:val="22"/>
        </w:rPr>
      </w:pPr>
      <w:r w:rsidRPr="00C053A7">
        <w:rPr>
          <w:rFonts w:ascii="Arial" w:hAnsi="Arial" w:cs="Arial"/>
          <w:sz w:val="22"/>
          <w:szCs w:val="22"/>
        </w:rPr>
        <w:lastRenderedPageBreak/>
        <w:t xml:space="preserve">Tratándose de personas físicas, </w:t>
      </w:r>
      <w:r w:rsidRPr="00C053A7">
        <w:rPr>
          <w:rFonts w:ascii="Arial" w:hAnsi="Arial" w:cs="Arial"/>
          <w:b/>
          <w:bCs/>
          <w:sz w:val="22"/>
          <w:szCs w:val="22"/>
        </w:rPr>
        <w:t>copia certificada del acta de nacimiento</w:t>
      </w:r>
      <w:r w:rsidRPr="00C053A7">
        <w:rPr>
          <w:rFonts w:ascii="Arial" w:hAnsi="Arial" w:cs="Arial"/>
          <w:sz w:val="22"/>
          <w:szCs w:val="22"/>
        </w:rPr>
        <w:t xml:space="preserve"> o, en su caso, </w:t>
      </w:r>
      <w:r w:rsidRPr="00C053A7">
        <w:rPr>
          <w:rFonts w:ascii="Arial" w:hAnsi="Arial" w:cs="Arial"/>
          <w:b/>
          <w:bCs/>
          <w:sz w:val="22"/>
          <w:szCs w:val="22"/>
        </w:rPr>
        <w:t>carta de naturalización respectiva</w:t>
      </w:r>
      <w:r w:rsidRPr="00C053A7">
        <w:rPr>
          <w:rFonts w:ascii="Arial" w:hAnsi="Arial" w:cs="Arial"/>
          <w:sz w:val="22"/>
          <w:szCs w:val="22"/>
        </w:rPr>
        <w:t>, expedida por la autoridad competente, así como la documentación con la que acredite tener su domicilio legal en el territorio nacional.</w:t>
      </w:r>
    </w:p>
    <w:p w14:paraId="528591D4" w14:textId="300F420C" w:rsidR="00715653" w:rsidRPr="00C053A7" w:rsidRDefault="00715653" w:rsidP="00D42CD0">
      <w:pPr>
        <w:jc w:val="both"/>
        <w:rPr>
          <w:rFonts w:ascii="Arial" w:hAnsi="Arial" w:cs="Arial"/>
          <w:sz w:val="22"/>
          <w:szCs w:val="22"/>
        </w:rPr>
      </w:pPr>
    </w:p>
    <w:p w14:paraId="5465848D" w14:textId="77777777" w:rsidR="009C7610" w:rsidRPr="00C053A7" w:rsidRDefault="009C7610" w:rsidP="00D42CD0">
      <w:pPr>
        <w:jc w:val="both"/>
        <w:rPr>
          <w:rFonts w:ascii="Arial" w:hAnsi="Arial" w:cs="Arial"/>
          <w:sz w:val="22"/>
          <w:szCs w:val="22"/>
        </w:rPr>
      </w:pPr>
    </w:p>
    <w:p w14:paraId="2590FAC6" w14:textId="77777777" w:rsidR="003F2873" w:rsidRPr="00C053A7" w:rsidRDefault="003F2873" w:rsidP="00D42CD0">
      <w:pPr>
        <w:pStyle w:val="Sangradetextonormal"/>
        <w:spacing w:after="0"/>
        <w:ind w:left="0"/>
        <w:jc w:val="both"/>
        <w:rPr>
          <w:rFonts w:ascii="Arial" w:hAnsi="Arial" w:cs="Arial"/>
          <w:b/>
          <w:sz w:val="22"/>
          <w:szCs w:val="22"/>
        </w:rPr>
      </w:pPr>
      <w:r w:rsidRPr="00C053A7">
        <w:rPr>
          <w:rFonts w:ascii="Arial" w:hAnsi="Arial" w:cs="Arial"/>
          <w:b/>
          <w:sz w:val="22"/>
          <w:szCs w:val="22"/>
        </w:rPr>
        <w:t>7.4.</w:t>
      </w:r>
      <w:r w:rsidRPr="00C053A7">
        <w:rPr>
          <w:rFonts w:ascii="Arial" w:hAnsi="Arial" w:cs="Arial"/>
          <w:b/>
          <w:sz w:val="22"/>
          <w:szCs w:val="22"/>
        </w:rPr>
        <w:tab/>
        <w:t>En la firma del contrato.</w:t>
      </w:r>
    </w:p>
    <w:p w14:paraId="7F2BFB75" w14:textId="77777777" w:rsidR="0076167C" w:rsidRDefault="0076167C" w:rsidP="00D42CD0">
      <w:pPr>
        <w:jc w:val="both"/>
        <w:rPr>
          <w:rFonts w:ascii="Arial" w:hAnsi="Arial" w:cs="Arial"/>
          <w:b/>
          <w:sz w:val="22"/>
          <w:szCs w:val="22"/>
        </w:rPr>
      </w:pPr>
    </w:p>
    <w:p w14:paraId="4A4FCEF8" w14:textId="77777777" w:rsidR="00101A7B" w:rsidRPr="00101A7B" w:rsidRDefault="00101A7B" w:rsidP="00101A7B">
      <w:pPr>
        <w:spacing w:line="276" w:lineRule="auto"/>
        <w:ind w:left="284" w:right="423"/>
        <w:jc w:val="both"/>
        <w:rPr>
          <w:rFonts w:ascii="Arial" w:hAnsi="Arial" w:cs="Arial"/>
          <w:sz w:val="22"/>
          <w:szCs w:val="22"/>
        </w:rPr>
      </w:pPr>
      <w:r w:rsidRPr="00101A7B">
        <w:rPr>
          <w:rFonts w:ascii="Arial" w:hAnsi="Arial" w:cs="Arial"/>
          <w:sz w:val="22"/>
          <w:szCs w:val="22"/>
        </w:rPr>
        <w:t>Los licitantes ganadores deberán firmar el contrato en la fecha establecida través del MODULO DE FORMALIZACIÓN DE INSTRUMENTOS JURIDICOS (https://upcp-compranet.funcionpublica.gob.mx/instrumentosjuridicos.html) en la plataforma integral de CompraNet. Lo anterior, de conformidad con lo dispuesto en el artículo número 46 de Ley de Adquisiciones, Arrendamientos y Servicios del Sector Público y el ACUERDO por el que se incorpora como un módulo de CompraNet la aplicación denominada Formalización de Instrumentos Jurídicos y se emiten las Disposiciones de carácter general que regulan su funcionamiento publicado en el Diario Oficial de la Federación con fecha 18 de septiembre de 2020.</w:t>
      </w:r>
    </w:p>
    <w:p w14:paraId="5181DA23" w14:textId="77777777" w:rsidR="00101A7B" w:rsidRDefault="00101A7B" w:rsidP="00D42CD0">
      <w:pPr>
        <w:jc w:val="both"/>
        <w:rPr>
          <w:rFonts w:ascii="Arial" w:hAnsi="Arial" w:cs="Arial"/>
          <w:b/>
          <w:sz w:val="22"/>
          <w:szCs w:val="22"/>
        </w:rPr>
      </w:pPr>
    </w:p>
    <w:p w14:paraId="244A6E54" w14:textId="77777777" w:rsidR="00101A7B" w:rsidRPr="00C053A7" w:rsidRDefault="00101A7B" w:rsidP="00D42CD0">
      <w:pPr>
        <w:jc w:val="both"/>
        <w:rPr>
          <w:rFonts w:ascii="Arial" w:hAnsi="Arial" w:cs="Arial"/>
          <w:b/>
          <w:sz w:val="22"/>
          <w:szCs w:val="22"/>
        </w:rPr>
      </w:pPr>
    </w:p>
    <w:p w14:paraId="0E9D67A5" w14:textId="49175697" w:rsidR="003F2873" w:rsidRPr="00C053A7" w:rsidRDefault="003F2873">
      <w:pPr>
        <w:numPr>
          <w:ilvl w:val="0"/>
          <w:numId w:val="18"/>
        </w:numPr>
        <w:tabs>
          <w:tab w:val="clear" w:pos="720"/>
          <w:tab w:val="num" w:pos="284"/>
        </w:tabs>
        <w:ind w:left="0" w:firstLine="0"/>
        <w:jc w:val="both"/>
        <w:rPr>
          <w:rFonts w:ascii="Arial" w:hAnsi="Arial" w:cs="Arial"/>
          <w:b/>
          <w:sz w:val="22"/>
          <w:szCs w:val="22"/>
        </w:rPr>
      </w:pPr>
      <w:r w:rsidRPr="00C053A7">
        <w:rPr>
          <w:rFonts w:ascii="Arial" w:hAnsi="Arial" w:cs="Arial"/>
          <w:b/>
          <w:sz w:val="22"/>
          <w:szCs w:val="22"/>
        </w:rPr>
        <w:t>ACREDITACIÓN DE ENCONTRARSE AL CORRIENTE DE SUS OBLIGACIONES FISCALES.</w:t>
      </w:r>
    </w:p>
    <w:p w14:paraId="479DE1A2" w14:textId="33B98CFC" w:rsidR="00251F66" w:rsidRPr="00C053A7" w:rsidRDefault="00251F66" w:rsidP="00D42CD0">
      <w:pPr>
        <w:jc w:val="both"/>
        <w:rPr>
          <w:rFonts w:ascii="Arial" w:hAnsi="Arial" w:cs="Arial"/>
          <w:sz w:val="22"/>
          <w:szCs w:val="22"/>
        </w:rPr>
      </w:pPr>
    </w:p>
    <w:p w14:paraId="70627317" w14:textId="77777777" w:rsidR="00BD5E37" w:rsidRPr="00C053A7" w:rsidRDefault="00BD5E37" w:rsidP="00D42CD0">
      <w:pPr>
        <w:jc w:val="both"/>
        <w:rPr>
          <w:rFonts w:ascii="Arial" w:hAnsi="Arial" w:cs="Arial"/>
          <w:sz w:val="22"/>
          <w:szCs w:val="22"/>
        </w:rPr>
      </w:pPr>
    </w:p>
    <w:p w14:paraId="0EE5E2A4" w14:textId="7BED3E93" w:rsidR="003F2873" w:rsidRPr="00C053A7" w:rsidRDefault="00797C2E" w:rsidP="0030295D">
      <w:pPr>
        <w:ind w:left="142"/>
        <w:jc w:val="both"/>
        <w:rPr>
          <w:rFonts w:ascii="Arial" w:hAnsi="Arial" w:cs="Arial"/>
          <w:b/>
          <w:sz w:val="22"/>
          <w:szCs w:val="22"/>
        </w:rPr>
      </w:pPr>
      <w:r w:rsidRPr="00C053A7">
        <w:rPr>
          <w:rFonts w:ascii="Arial" w:hAnsi="Arial" w:cs="Arial"/>
          <w:b/>
          <w:sz w:val="22"/>
          <w:szCs w:val="22"/>
        </w:rPr>
        <w:t>(UNA VEZ REALIZADO EL FALLO DEL PROCEDIMIENTO)</w:t>
      </w:r>
    </w:p>
    <w:p w14:paraId="24345870" w14:textId="5985E684" w:rsidR="003F2873" w:rsidRPr="00C053A7" w:rsidRDefault="003F2873" w:rsidP="00D42CD0">
      <w:pPr>
        <w:jc w:val="both"/>
        <w:rPr>
          <w:rFonts w:ascii="Arial" w:hAnsi="Arial" w:cs="Arial"/>
          <w:sz w:val="22"/>
          <w:szCs w:val="22"/>
        </w:rPr>
      </w:pPr>
    </w:p>
    <w:p w14:paraId="00E937AA" w14:textId="77777777" w:rsidR="00ED5711" w:rsidRPr="00C053A7" w:rsidRDefault="00ED5711" w:rsidP="00D42CD0">
      <w:pPr>
        <w:jc w:val="both"/>
        <w:rPr>
          <w:rFonts w:ascii="Arial" w:hAnsi="Arial" w:cs="Arial"/>
          <w:sz w:val="22"/>
          <w:szCs w:val="22"/>
        </w:rPr>
      </w:pPr>
    </w:p>
    <w:p w14:paraId="073196A2" w14:textId="77777777" w:rsidR="003F2873" w:rsidRPr="00C053A7" w:rsidRDefault="003F2873" w:rsidP="00D42CD0">
      <w:pPr>
        <w:numPr>
          <w:ilvl w:val="0"/>
          <w:numId w:val="8"/>
        </w:numPr>
        <w:tabs>
          <w:tab w:val="left" w:pos="2988"/>
        </w:tabs>
        <w:ind w:hanging="425"/>
        <w:jc w:val="both"/>
        <w:rPr>
          <w:rFonts w:ascii="Arial" w:hAnsi="Arial" w:cs="Arial"/>
          <w:sz w:val="22"/>
          <w:szCs w:val="22"/>
        </w:rPr>
      </w:pPr>
      <w:r w:rsidRPr="00C053A7">
        <w:rPr>
          <w:rFonts w:ascii="Arial" w:hAnsi="Arial" w:cs="Arial"/>
          <w:sz w:val="22"/>
          <w:szCs w:val="22"/>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2.1.27  de la </w:t>
      </w:r>
      <w:r w:rsidRPr="00C053A7">
        <w:rPr>
          <w:rFonts w:ascii="Arial" w:hAnsi="Arial" w:cs="Arial"/>
          <w:sz w:val="22"/>
          <w:szCs w:val="22"/>
          <w:u w:val="single"/>
        </w:rPr>
        <w:t xml:space="preserve">Resolución Miscelánea Fiscal, </w:t>
      </w:r>
      <w:r w:rsidRPr="00C053A7">
        <w:rPr>
          <w:rFonts w:ascii="Arial" w:hAnsi="Arial" w:cs="Arial"/>
          <w:sz w:val="22"/>
          <w:szCs w:val="22"/>
        </w:rPr>
        <w:t>de conformidad con lo previsto en el artículo 32D, del Código Fiscal de la Federación.</w:t>
      </w:r>
    </w:p>
    <w:p w14:paraId="178633F1" w14:textId="2A7BF4DC" w:rsidR="00BD5E37" w:rsidRPr="00C053A7" w:rsidRDefault="00BD5E37" w:rsidP="00D42CD0">
      <w:pPr>
        <w:jc w:val="both"/>
        <w:rPr>
          <w:rFonts w:ascii="Arial" w:hAnsi="Arial" w:cs="Arial"/>
          <w:sz w:val="22"/>
          <w:szCs w:val="22"/>
        </w:rPr>
      </w:pPr>
    </w:p>
    <w:p w14:paraId="706D6247" w14:textId="77777777" w:rsidR="00797C2E" w:rsidRPr="00C053A7" w:rsidRDefault="00797C2E" w:rsidP="00D42CD0">
      <w:pPr>
        <w:jc w:val="both"/>
        <w:rPr>
          <w:rFonts w:ascii="Arial" w:hAnsi="Arial" w:cs="Arial"/>
          <w:sz w:val="22"/>
          <w:szCs w:val="22"/>
        </w:rPr>
      </w:pPr>
    </w:p>
    <w:p w14:paraId="40A36DB1" w14:textId="32A1A96A" w:rsidR="003F2873" w:rsidRPr="00C053A7" w:rsidRDefault="00797C2E" w:rsidP="0030295D">
      <w:pPr>
        <w:ind w:left="142"/>
        <w:jc w:val="both"/>
        <w:rPr>
          <w:rFonts w:ascii="Arial" w:hAnsi="Arial" w:cs="Arial"/>
          <w:b/>
          <w:sz w:val="22"/>
          <w:szCs w:val="22"/>
        </w:rPr>
      </w:pPr>
      <w:r w:rsidRPr="00C053A7">
        <w:rPr>
          <w:rFonts w:ascii="Arial" w:hAnsi="Arial" w:cs="Arial"/>
          <w:b/>
          <w:sz w:val="22"/>
          <w:szCs w:val="22"/>
        </w:rPr>
        <w:t xml:space="preserve"> (PREVIO A LA FORMALIZACIÓN DEL CONTRATO)</w:t>
      </w:r>
    </w:p>
    <w:p w14:paraId="58B408B9" w14:textId="77777777" w:rsidR="003F2873" w:rsidRPr="00C053A7" w:rsidRDefault="003F2873" w:rsidP="00D42CD0">
      <w:pPr>
        <w:jc w:val="both"/>
        <w:rPr>
          <w:rFonts w:ascii="Arial" w:hAnsi="Arial" w:cs="Arial"/>
          <w:sz w:val="22"/>
          <w:szCs w:val="22"/>
        </w:rPr>
      </w:pPr>
    </w:p>
    <w:p w14:paraId="0DBF90DB" w14:textId="2F602D23" w:rsidR="003F2873" w:rsidRPr="00C053A7" w:rsidRDefault="003F2873" w:rsidP="00D42CD0">
      <w:pPr>
        <w:numPr>
          <w:ilvl w:val="0"/>
          <w:numId w:val="8"/>
        </w:numPr>
        <w:tabs>
          <w:tab w:val="left" w:pos="2988"/>
        </w:tabs>
        <w:ind w:hanging="425"/>
        <w:jc w:val="both"/>
        <w:rPr>
          <w:rFonts w:ascii="Arial" w:hAnsi="Arial" w:cs="Arial"/>
          <w:sz w:val="22"/>
          <w:szCs w:val="22"/>
        </w:rPr>
      </w:pPr>
      <w:r w:rsidRPr="00C053A7">
        <w:rPr>
          <w:rFonts w:ascii="Arial" w:hAnsi="Arial" w:cs="Arial"/>
          <w:sz w:val="22"/>
          <w:szCs w:val="22"/>
        </w:rPr>
        <w:t xml:space="preserve">Previo a la suscripción del contrato, el licitante ganador deberá presentar el acuse de recepción con el que compruebe la realización de la consulta de opinión ante el SAT, relacionada con el cumplimiento de sus obligaciones fiscales, en los términos de la Regla </w:t>
      </w:r>
      <w:r w:rsidRPr="00C053A7">
        <w:rPr>
          <w:rFonts w:ascii="Arial" w:hAnsi="Arial" w:cs="Arial"/>
          <w:b/>
          <w:sz w:val="22"/>
          <w:szCs w:val="22"/>
        </w:rPr>
        <w:t>2.1.</w:t>
      </w:r>
      <w:r w:rsidR="004D3890" w:rsidRPr="00C053A7">
        <w:rPr>
          <w:rFonts w:ascii="Arial" w:hAnsi="Arial" w:cs="Arial"/>
          <w:b/>
          <w:sz w:val="22"/>
          <w:szCs w:val="22"/>
        </w:rPr>
        <w:t>31</w:t>
      </w:r>
      <w:r w:rsidRPr="00C053A7">
        <w:rPr>
          <w:rFonts w:ascii="Arial" w:hAnsi="Arial" w:cs="Arial"/>
          <w:sz w:val="22"/>
          <w:szCs w:val="22"/>
        </w:rPr>
        <w:t xml:space="preserve"> de la Miscelánea Fiscal.</w:t>
      </w:r>
    </w:p>
    <w:p w14:paraId="0924C767" w14:textId="77777777" w:rsidR="003F2873" w:rsidRPr="00C053A7" w:rsidRDefault="003F2873" w:rsidP="00D42CD0">
      <w:pPr>
        <w:tabs>
          <w:tab w:val="left" w:pos="3402"/>
        </w:tabs>
        <w:ind w:left="1134" w:hanging="425"/>
        <w:jc w:val="both"/>
        <w:rPr>
          <w:rFonts w:ascii="Arial" w:hAnsi="Arial" w:cs="Arial"/>
          <w:b/>
          <w:sz w:val="22"/>
          <w:szCs w:val="22"/>
        </w:rPr>
      </w:pPr>
    </w:p>
    <w:p w14:paraId="6302637A" w14:textId="77777777" w:rsidR="003F2873" w:rsidRPr="00C053A7" w:rsidRDefault="003F2873" w:rsidP="00D42CD0">
      <w:pPr>
        <w:ind w:left="735"/>
        <w:jc w:val="both"/>
        <w:rPr>
          <w:rFonts w:ascii="Arial" w:hAnsi="Arial" w:cs="Arial"/>
          <w:sz w:val="22"/>
          <w:szCs w:val="22"/>
        </w:rPr>
      </w:pPr>
      <w:r w:rsidRPr="00C053A7">
        <w:rPr>
          <w:rFonts w:ascii="Arial" w:hAnsi="Arial" w:cs="Arial"/>
          <w:sz w:val="22"/>
          <w:szCs w:val="22"/>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w:t>
      </w:r>
      <w:r w:rsidRPr="00C053A7">
        <w:rPr>
          <w:rFonts w:ascii="Arial" w:hAnsi="Arial" w:cs="Arial"/>
          <w:b/>
          <w:sz w:val="22"/>
          <w:szCs w:val="22"/>
        </w:rPr>
        <w:t>2.1.</w:t>
      </w:r>
      <w:r w:rsidR="004D3890" w:rsidRPr="00C053A7">
        <w:rPr>
          <w:rFonts w:ascii="Arial" w:hAnsi="Arial" w:cs="Arial"/>
          <w:b/>
          <w:sz w:val="22"/>
          <w:szCs w:val="22"/>
        </w:rPr>
        <w:t>31</w:t>
      </w:r>
      <w:r w:rsidRPr="00C053A7">
        <w:rPr>
          <w:rFonts w:ascii="Arial" w:hAnsi="Arial" w:cs="Arial"/>
          <w:sz w:val="22"/>
          <w:szCs w:val="22"/>
        </w:rPr>
        <w:t>.</w:t>
      </w:r>
    </w:p>
    <w:p w14:paraId="6DAF2DD6" w14:textId="77777777" w:rsidR="003F2873" w:rsidRPr="00C053A7" w:rsidRDefault="003F2873" w:rsidP="00D42CD0">
      <w:pPr>
        <w:jc w:val="both"/>
        <w:rPr>
          <w:rFonts w:ascii="Arial" w:hAnsi="Arial" w:cs="Arial"/>
          <w:sz w:val="22"/>
          <w:szCs w:val="22"/>
        </w:rPr>
      </w:pPr>
    </w:p>
    <w:p w14:paraId="747E67DF" w14:textId="77777777" w:rsidR="003F2873" w:rsidRPr="00C053A7" w:rsidRDefault="003F2873" w:rsidP="00D42CD0">
      <w:pPr>
        <w:numPr>
          <w:ilvl w:val="0"/>
          <w:numId w:val="8"/>
        </w:numPr>
        <w:tabs>
          <w:tab w:val="left" w:pos="2988"/>
        </w:tabs>
        <w:ind w:hanging="425"/>
        <w:jc w:val="both"/>
        <w:rPr>
          <w:rFonts w:ascii="Arial" w:hAnsi="Arial" w:cs="Arial"/>
          <w:sz w:val="22"/>
          <w:szCs w:val="22"/>
        </w:rPr>
      </w:pPr>
      <w:r w:rsidRPr="00C053A7">
        <w:rPr>
          <w:rFonts w:ascii="Arial" w:hAnsi="Arial"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3063BD0A" w14:textId="77777777" w:rsidR="003F2873" w:rsidRPr="00C053A7" w:rsidRDefault="003F2873" w:rsidP="00D42CD0">
      <w:pPr>
        <w:tabs>
          <w:tab w:val="left" w:pos="720"/>
        </w:tabs>
        <w:jc w:val="both"/>
        <w:rPr>
          <w:rFonts w:ascii="Arial" w:hAnsi="Arial" w:cs="Arial"/>
          <w:b/>
          <w:bCs/>
          <w:sz w:val="22"/>
          <w:szCs w:val="22"/>
        </w:rPr>
      </w:pPr>
    </w:p>
    <w:p w14:paraId="7D57F92D" w14:textId="77777777" w:rsidR="003F2873" w:rsidRPr="00C053A7" w:rsidRDefault="003F2873">
      <w:pPr>
        <w:numPr>
          <w:ilvl w:val="0"/>
          <w:numId w:val="21"/>
        </w:numPr>
        <w:tabs>
          <w:tab w:val="clear" w:pos="1080"/>
          <w:tab w:val="left" w:pos="709"/>
        </w:tabs>
        <w:ind w:left="720" w:hanging="397"/>
        <w:jc w:val="both"/>
        <w:rPr>
          <w:rFonts w:ascii="Arial" w:hAnsi="Arial" w:cs="Arial"/>
          <w:sz w:val="22"/>
          <w:szCs w:val="22"/>
        </w:rPr>
      </w:pPr>
      <w:r w:rsidRPr="00C053A7">
        <w:rPr>
          <w:rFonts w:ascii="Arial" w:hAnsi="Arial" w:cs="Arial"/>
          <w:sz w:val="22"/>
          <w:szCs w:val="22"/>
        </w:rPr>
        <w:t xml:space="preserve">En el supuesto de que el Instituto, </w:t>
      </w:r>
      <w:r w:rsidRPr="00C053A7">
        <w:rPr>
          <w:rFonts w:ascii="Arial" w:hAnsi="Arial" w:cs="Arial"/>
          <w:b/>
          <w:sz w:val="22"/>
          <w:szCs w:val="22"/>
          <w:u w:val="single"/>
        </w:rPr>
        <w:t>previo a la formalización del contrato o pedido, como resultado de la consulta en el Portal  del SAT detecte que la  opinión es</w:t>
      </w:r>
      <w:r w:rsidRPr="00C053A7">
        <w:rPr>
          <w:rFonts w:ascii="Arial" w:hAnsi="Arial" w:cs="Arial"/>
          <w:sz w:val="22"/>
          <w:szCs w:val="22"/>
        </w:rPr>
        <w:t xml:space="preserve">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32FF3DAB" w14:textId="77777777" w:rsidR="003F2873" w:rsidRPr="00C053A7" w:rsidRDefault="003F2873" w:rsidP="00D42CD0">
      <w:pPr>
        <w:jc w:val="both"/>
        <w:rPr>
          <w:rFonts w:ascii="Arial" w:hAnsi="Arial" w:cs="Arial"/>
          <w:sz w:val="22"/>
          <w:szCs w:val="22"/>
        </w:rPr>
      </w:pPr>
    </w:p>
    <w:p w14:paraId="04ED8897" w14:textId="77777777" w:rsidR="00251F66" w:rsidRPr="00C053A7" w:rsidRDefault="00251F66" w:rsidP="00D42CD0">
      <w:pPr>
        <w:jc w:val="both"/>
        <w:rPr>
          <w:rFonts w:ascii="Arial" w:hAnsi="Arial" w:cs="Arial"/>
          <w:sz w:val="22"/>
          <w:szCs w:val="22"/>
        </w:rPr>
      </w:pPr>
    </w:p>
    <w:p w14:paraId="279DB690" w14:textId="5E241EE8" w:rsidR="003F2873" w:rsidRPr="00C053A7" w:rsidRDefault="00797C2E" w:rsidP="0030295D">
      <w:pPr>
        <w:ind w:left="142"/>
        <w:jc w:val="both"/>
        <w:rPr>
          <w:rFonts w:ascii="Arial" w:hAnsi="Arial" w:cs="Arial"/>
          <w:b/>
          <w:sz w:val="22"/>
          <w:szCs w:val="22"/>
        </w:rPr>
      </w:pPr>
      <w:r w:rsidRPr="00C053A7">
        <w:rPr>
          <w:rFonts w:ascii="Arial" w:hAnsi="Arial" w:cs="Arial"/>
          <w:b/>
          <w:sz w:val="22"/>
          <w:szCs w:val="22"/>
        </w:rPr>
        <w:t>(UNA VEZ FORMALIZADO EL CONTRATO)</w:t>
      </w:r>
    </w:p>
    <w:p w14:paraId="68718482" w14:textId="77777777" w:rsidR="003F2873" w:rsidRPr="00C053A7" w:rsidRDefault="003F2873" w:rsidP="00D42CD0">
      <w:pPr>
        <w:jc w:val="both"/>
        <w:rPr>
          <w:rFonts w:ascii="Arial" w:hAnsi="Arial" w:cs="Arial"/>
          <w:sz w:val="22"/>
          <w:szCs w:val="22"/>
        </w:rPr>
      </w:pPr>
    </w:p>
    <w:p w14:paraId="65F55307" w14:textId="77777777" w:rsidR="003F2873" w:rsidRPr="00C053A7" w:rsidRDefault="003F2873" w:rsidP="0030295D">
      <w:pPr>
        <w:ind w:left="142"/>
        <w:jc w:val="both"/>
        <w:rPr>
          <w:rFonts w:ascii="Arial" w:hAnsi="Arial" w:cs="Arial"/>
          <w:sz w:val="22"/>
          <w:szCs w:val="22"/>
        </w:rPr>
      </w:pPr>
      <w:r w:rsidRPr="00C053A7">
        <w:rPr>
          <w:rFonts w:ascii="Arial" w:hAnsi="Arial" w:cs="Arial"/>
          <w:sz w:val="22"/>
          <w:szCs w:val="22"/>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0F7F31A7" w14:textId="77777777" w:rsidR="003F2873" w:rsidRPr="00C053A7" w:rsidRDefault="003F2873" w:rsidP="00D42CD0">
      <w:pPr>
        <w:jc w:val="both"/>
        <w:rPr>
          <w:rFonts w:ascii="Arial" w:hAnsi="Arial" w:cs="Arial"/>
          <w:sz w:val="22"/>
          <w:szCs w:val="22"/>
        </w:rPr>
      </w:pPr>
    </w:p>
    <w:p w14:paraId="1DA07BAF" w14:textId="77777777" w:rsidR="00887753" w:rsidRPr="00C053A7" w:rsidRDefault="00887753" w:rsidP="00D42CD0">
      <w:pPr>
        <w:jc w:val="both"/>
        <w:rPr>
          <w:rFonts w:ascii="Arial" w:hAnsi="Arial" w:cs="Arial"/>
          <w:sz w:val="22"/>
          <w:szCs w:val="22"/>
        </w:rPr>
      </w:pPr>
    </w:p>
    <w:p w14:paraId="30B59BE7" w14:textId="7724FFBD" w:rsidR="003F2873" w:rsidRPr="00C053A7" w:rsidRDefault="00797C2E" w:rsidP="00D42CD0">
      <w:pPr>
        <w:jc w:val="both"/>
        <w:rPr>
          <w:rFonts w:ascii="Arial" w:hAnsi="Arial" w:cs="Arial"/>
          <w:b/>
          <w:sz w:val="22"/>
          <w:szCs w:val="22"/>
        </w:rPr>
      </w:pPr>
      <w:r w:rsidRPr="00C053A7">
        <w:rPr>
          <w:rFonts w:ascii="Arial" w:hAnsi="Arial" w:cs="Arial"/>
          <w:b/>
          <w:bCs/>
          <w:sz w:val="22"/>
          <w:szCs w:val="22"/>
        </w:rPr>
        <w:t>8.1 ACREDITACIÓN</w:t>
      </w:r>
      <w:r w:rsidR="003F2873" w:rsidRPr="00C053A7">
        <w:rPr>
          <w:rFonts w:ascii="Arial" w:hAnsi="Arial" w:cs="Arial"/>
          <w:b/>
          <w:sz w:val="22"/>
          <w:szCs w:val="22"/>
        </w:rPr>
        <w:t xml:space="preserve"> DE ENCONTRARSE AL CORRIENTE DE SUS OBLIGACIONES DE SEGURIDAD SOCIAL.</w:t>
      </w:r>
    </w:p>
    <w:p w14:paraId="422AB0A7" w14:textId="0E0922D8" w:rsidR="00887753" w:rsidRPr="00C053A7" w:rsidRDefault="00887753" w:rsidP="00D42CD0">
      <w:pPr>
        <w:jc w:val="both"/>
        <w:rPr>
          <w:rFonts w:ascii="Arial" w:hAnsi="Arial" w:cs="Arial"/>
          <w:sz w:val="22"/>
          <w:szCs w:val="22"/>
        </w:rPr>
      </w:pPr>
    </w:p>
    <w:p w14:paraId="0F8A60C9" w14:textId="77777777" w:rsidR="00ED5711" w:rsidRPr="00C053A7" w:rsidRDefault="00ED5711" w:rsidP="00D42CD0">
      <w:pPr>
        <w:jc w:val="both"/>
        <w:rPr>
          <w:rFonts w:ascii="Arial" w:hAnsi="Arial" w:cs="Arial"/>
          <w:sz w:val="22"/>
          <w:szCs w:val="22"/>
        </w:rPr>
      </w:pPr>
    </w:p>
    <w:p w14:paraId="1DC2EF16" w14:textId="77777777" w:rsidR="00267DAE" w:rsidRPr="00C053A7" w:rsidRDefault="00267DAE" w:rsidP="00A323CF">
      <w:pPr>
        <w:ind w:left="142"/>
        <w:jc w:val="both"/>
        <w:rPr>
          <w:rFonts w:ascii="Arial" w:hAnsi="Arial" w:cs="Arial"/>
          <w:b/>
          <w:sz w:val="22"/>
          <w:szCs w:val="22"/>
        </w:rPr>
      </w:pPr>
      <w:r w:rsidRPr="00C053A7">
        <w:rPr>
          <w:rFonts w:ascii="Arial" w:hAnsi="Arial" w:cs="Arial"/>
          <w:b/>
          <w:sz w:val="22"/>
          <w:szCs w:val="22"/>
        </w:rPr>
        <w:t>(Previo a la formalización del contrato)</w:t>
      </w:r>
    </w:p>
    <w:p w14:paraId="5A5AD769" w14:textId="570C992E" w:rsidR="00267DAE" w:rsidRPr="00C053A7" w:rsidRDefault="00267DAE" w:rsidP="00A323CF">
      <w:pPr>
        <w:ind w:left="142"/>
        <w:jc w:val="both"/>
        <w:rPr>
          <w:rFonts w:ascii="Arial" w:hAnsi="Arial" w:cs="Arial"/>
          <w:b/>
          <w:sz w:val="22"/>
          <w:szCs w:val="22"/>
        </w:rPr>
      </w:pPr>
    </w:p>
    <w:p w14:paraId="6A06CEBA" w14:textId="77777777" w:rsidR="00267DAE" w:rsidRPr="00C053A7" w:rsidRDefault="00267DAE">
      <w:pPr>
        <w:numPr>
          <w:ilvl w:val="0"/>
          <w:numId w:val="39"/>
        </w:numPr>
        <w:ind w:left="567"/>
        <w:jc w:val="both"/>
        <w:rPr>
          <w:rFonts w:ascii="Arial" w:hAnsi="Arial" w:cs="Arial"/>
          <w:sz w:val="22"/>
          <w:szCs w:val="22"/>
        </w:rPr>
      </w:pPr>
      <w:r w:rsidRPr="00C053A7">
        <w:rPr>
          <w:rFonts w:ascii="Arial" w:hAnsi="Arial" w:cs="Arial"/>
          <w:sz w:val="22"/>
          <w:szCs w:val="22"/>
        </w:rPr>
        <w:t>Presentar documento vigente expedido por el Instituto Mexicano del Seguro Social (IMSS), en el que se emita la opinión del cumplimiento de obligaciones en materia de seguridad social, vigente y positiva.</w:t>
      </w:r>
    </w:p>
    <w:p w14:paraId="2235B1E1" w14:textId="4AAFB35B" w:rsidR="00267DAE" w:rsidRPr="00C053A7" w:rsidRDefault="00267DAE" w:rsidP="00D31CC1">
      <w:pPr>
        <w:jc w:val="both"/>
        <w:rPr>
          <w:rFonts w:ascii="Arial" w:hAnsi="Arial" w:cs="Arial"/>
          <w:sz w:val="22"/>
          <w:szCs w:val="22"/>
        </w:rPr>
      </w:pPr>
    </w:p>
    <w:p w14:paraId="51809252" w14:textId="77777777" w:rsidR="00ED5711" w:rsidRPr="00C053A7" w:rsidRDefault="00ED5711" w:rsidP="00D31CC1">
      <w:pPr>
        <w:jc w:val="both"/>
        <w:rPr>
          <w:rFonts w:ascii="Arial" w:hAnsi="Arial" w:cs="Arial"/>
          <w:sz w:val="22"/>
          <w:szCs w:val="22"/>
        </w:rPr>
      </w:pPr>
    </w:p>
    <w:p w14:paraId="00F5C555" w14:textId="77777777" w:rsidR="00267DAE" w:rsidRPr="00C053A7" w:rsidRDefault="00267DAE" w:rsidP="00A323CF">
      <w:pPr>
        <w:ind w:left="142"/>
        <w:jc w:val="both"/>
        <w:rPr>
          <w:rFonts w:ascii="Arial" w:hAnsi="Arial" w:cs="Arial"/>
          <w:b/>
          <w:sz w:val="22"/>
          <w:szCs w:val="22"/>
        </w:rPr>
      </w:pPr>
      <w:r w:rsidRPr="00C053A7">
        <w:rPr>
          <w:rFonts w:ascii="Arial" w:hAnsi="Arial" w:cs="Arial"/>
          <w:b/>
          <w:sz w:val="22"/>
          <w:szCs w:val="22"/>
        </w:rPr>
        <w:t>(Una vez formalizado el contrato)</w:t>
      </w:r>
    </w:p>
    <w:p w14:paraId="6F9FF105" w14:textId="4C7A374B" w:rsidR="00267DAE" w:rsidRPr="00C053A7" w:rsidRDefault="00267DAE" w:rsidP="00A323CF">
      <w:pPr>
        <w:ind w:left="142"/>
        <w:jc w:val="both"/>
        <w:rPr>
          <w:rFonts w:ascii="Arial" w:hAnsi="Arial" w:cs="Arial"/>
          <w:sz w:val="22"/>
          <w:szCs w:val="22"/>
        </w:rPr>
      </w:pPr>
    </w:p>
    <w:p w14:paraId="65EE2DEC" w14:textId="77777777" w:rsidR="00267DAE" w:rsidRPr="00C053A7" w:rsidRDefault="00267DAE">
      <w:pPr>
        <w:numPr>
          <w:ilvl w:val="0"/>
          <w:numId w:val="39"/>
        </w:numPr>
        <w:ind w:left="567"/>
        <w:jc w:val="both"/>
        <w:rPr>
          <w:rFonts w:ascii="Arial" w:hAnsi="Arial" w:cs="Arial"/>
          <w:sz w:val="22"/>
          <w:szCs w:val="22"/>
        </w:rPr>
      </w:pPr>
      <w:r w:rsidRPr="00C053A7">
        <w:rPr>
          <w:rFonts w:ascii="Arial" w:hAnsi="Arial" w:cs="Arial"/>
          <w:sz w:val="22"/>
          <w:szCs w:val="22"/>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D64ABB2" w14:textId="77777777" w:rsidR="00267DAE" w:rsidRPr="00C053A7" w:rsidRDefault="00267DAE" w:rsidP="00A323CF">
      <w:pPr>
        <w:ind w:left="567"/>
        <w:jc w:val="both"/>
        <w:rPr>
          <w:rFonts w:ascii="Arial" w:hAnsi="Arial" w:cs="Arial"/>
          <w:sz w:val="22"/>
          <w:szCs w:val="22"/>
        </w:rPr>
      </w:pPr>
    </w:p>
    <w:p w14:paraId="1A1BBA43" w14:textId="77777777" w:rsidR="00267DAE" w:rsidRPr="00C053A7" w:rsidRDefault="00267DAE">
      <w:pPr>
        <w:numPr>
          <w:ilvl w:val="0"/>
          <w:numId w:val="39"/>
        </w:numPr>
        <w:ind w:left="567"/>
        <w:jc w:val="both"/>
        <w:rPr>
          <w:rFonts w:ascii="Arial" w:hAnsi="Arial" w:cs="Arial"/>
          <w:sz w:val="22"/>
          <w:szCs w:val="22"/>
        </w:rPr>
      </w:pPr>
      <w:r w:rsidRPr="00C053A7">
        <w:rPr>
          <w:rFonts w:ascii="Arial" w:hAnsi="Arial" w:cs="Arial"/>
          <w:sz w:val="22"/>
          <w:szCs w:val="22"/>
        </w:rPr>
        <w:t xml:space="preserve">La vigencia de la opinión de cumplimientos de obligaciones en materia de seguridad social tendrá una vigencia de 30 días naturales a partir de su emisión. </w:t>
      </w:r>
    </w:p>
    <w:p w14:paraId="34C553B6" w14:textId="77777777" w:rsidR="00267DAE" w:rsidRPr="00C053A7" w:rsidRDefault="00267DAE" w:rsidP="00A323CF">
      <w:pPr>
        <w:spacing w:after="120"/>
        <w:ind w:left="567"/>
        <w:jc w:val="both"/>
        <w:rPr>
          <w:rFonts w:ascii="Arial" w:hAnsi="Arial" w:cs="Arial"/>
          <w:sz w:val="22"/>
          <w:szCs w:val="22"/>
        </w:rPr>
      </w:pPr>
    </w:p>
    <w:p w14:paraId="11294FE0" w14:textId="77777777" w:rsidR="00267DAE" w:rsidRPr="00C053A7" w:rsidRDefault="00267DAE" w:rsidP="00A323CF">
      <w:pPr>
        <w:ind w:left="567"/>
        <w:jc w:val="both"/>
        <w:rPr>
          <w:rFonts w:ascii="Arial" w:hAnsi="Arial" w:cs="Arial"/>
          <w:sz w:val="22"/>
          <w:szCs w:val="22"/>
        </w:rPr>
      </w:pPr>
      <w:r w:rsidRPr="00C053A7">
        <w:rPr>
          <w:rFonts w:ascii="Arial" w:hAnsi="Arial" w:cs="Arial"/>
          <w:sz w:val="22"/>
          <w:szCs w:val="22"/>
        </w:rPr>
        <w:t>La multicitada opinión, la pueden obtener ingresando a la página de internet del Instituto (</w:t>
      </w:r>
      <w:hyperlink r:id="rId12" w:history="1">
        <w:r w:rsidRPr="00C053A7">
          <w:rPr>
            <w:rStyle w:val="Hipervnculo"/>
            <w:rFonts w:ascii="Arial" w:hAnsi="Arial" w:cs="Arial"/>
            <w:sz w:val="22"/>
            <w:szCs w:val="22"/>
          </w:rPr>
          <w:t>www.imss.gob.mx</w:t>
        </w:r>
      </w:hyperlink>
      <w:r w:rsidRPr="00C053A7">
        <w:rPr>
          <w:rFonts w:ascii="Arial" w:hAnsi="Arial" w:cs="Arial"/>
          <w:sz w:val="22"/>
          <w:szCs w:val="22"/>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78EA0748" w14:textId="77777777" w:rsidR="00267DAE" w:rsidRPr="00C053A7" w:rsidRDefault="00267DAE" w:rsidP="00A323CF">
      <w:pPr>
        <w:ind w:left="142"/>
        <w:jc w:val="both"/>
        <w:rPr>
          <w:rFonts w:ascii="Arial" w:hAnsi="Arial" w:cs="Arial"/>
          <w:b/>
          <w:sz w:val="22"/>
          <w:szCs w:val="22"/>
        </w:rPr>
      </w:pPr>
    </w:p>
    <w:p w14:paraId="45265D3A" w14:textId="44138F18" w:rsidR="00267DAE" w:rsidRPr="00C053A7" w:rsidRDefault="00285120" w:rsidP="00A323CF">
      <w:pPr>
        <w:ind w:left="142"/>
        <w:jc w:val="both"/>
        <w:rPr>
          <w:rFonts w:ascii="Arial" w:hAnsi="Arial" w:cs="Arial"/>
          <w:sz w:val="22"/>
          <w:szCs w:val="22"/>
        </w:rPr>
      </w:pPr>
      <w:r w:rsidRPr="00C053A7">
        <w:rPr>
          <w:rFonts w:ascii="Arial" w:hAnsi="Arial" w:cs="Arial"/>
          <w:b/>
          <w:sz w:val="22"/>
          <w:szCs w:val="22"/>
        </w:rPr>
        <w:t>Positiva</w:t>
      </w:r>
      <w:r w:rsidRPr="00C053A7">
        <w:rPr>
          <w:rFonts w:ascii="Arial" w:hAnsi="Arial" w:cs="Arial"/>
          <w:sz w:val="22"/>
          <w:szCs w:val="22"/>
        </w:rPr>
        <w:t>. -</w:t>
      </w:r>
      <w:r w:rsidR="00267DAE" w:rsidRPr="00C053A7">
        <w:rPr>
          <w:rFonts w:ascii="Arial" w:hAnsi="Arial" w:cs="Arial"/>
          <w:sz w:val="22"/>
          <w:szCs w:val="22"/>
        </w:rPr>
        <w:t xml:space="preserve"> Cuando el particular esté inscrito ante el </w:t>
      </w:r>
      <w:r w:rsidRPr="00C053A7">
        <w:rPr>
          <w:rFonts w:ascii="Arial" w:hAnsi="Arial" w:cs="Arial"/>
          <w:sz w:val="22"/>
          <w:szCs w:val="22"/>
        </w:rPr>
        <w:t>Instituto y</w:t>
      </w:r>
      <w:r w:rsidR="00267DAE" w:rsidRPr="00C053A7">
        <w:rPr>
          <w:rFonts w:ascii="Arial" w:hAnsi="Arial" w:cs="Arial"/>
          <w:sz w:val="22"/>
          <w:szCs w:val="22"/>
        </w:rPr>
        <w:t xml:space="preserve"> al corriente en el cumplimiento de las obligaciones.</w:t>
      </w:r>
    </w:p>
    <w:p w14:paraId="6BD34E83" w14:textId="77777777" w:rsidR="00267DAE" w:rsidRPr="00C053A7" w:rsidRDefault="00267DAE" w:rsidP="00A323CF">
      <w:pPr>
        <w:ind w:left="142"/>
        <w:jc w:val="both"/>
        <w:rPr>
          <w:rFonts w:ascii="Arial" w:hAnsi="Arial" w:cs="Arial"/>
          <w:sz w:val="22"/>
          <w:szCs w:val="22"/>
        </w:rPr>
      </w:pPr>
    </w:p>
    <w:p w14:paraId="2477ECA1" w14:textId="2AAE397B" w:rsidR="00267DAE" w:rsidRPr="00C053A7" w:rsidRDefault="00285120" w:rsidP="00A323CF">
      <w:pPr>
        <w:ind w:left="142"/>
        <w:jc w:val="both"/>
        <w:rPr>
          <w:rFonts w:ascii="Arial" w:hAnsi="Arial" w:cs="Arial"/>
          <w:sz w:val="22"/>
          <w:szCs w:val="22"/>
        </w:rPr>
      </w:pPr>
      <w:r w:rsidRPr="00C053A7">
        <w:rPr>
          <w:rFonts w:ascii="Arial" w:hAnsi="Arial" w:cs="Arial"/>
          <w:b/>
          <w:sz w:val="22"/>
          <w:szCs w:val="22"/>
        </w:rPr>
        <w:lastRenderedPageBreak/>
        <w:t>Negativa</w:t>
      </w:r>
      <w:r w:rsidRPr="00C053A7">
        <w:rPr>
          <w:rFonts w:ascii="Arial" w:hAnsi="Arial" w:cs="Arial"/>
          <w:sz w:val="22"/>
          <w:szCs w:val="22"/>
        </w:rPr>
        <w:t>. -</w:t>
      </w:r>
      <w:r w:rsidR="00267DAE" w:rsidRPr="00C053A7">
        <w:rPr>
          <w:rFonts w:ascii="Arial" w:hAnsi="Arial" w:cs="Arial"/>
          <w:sz w:val="22"/>
          <w:szCs w:val="22"/>
        </w:rPr>
        <w:t xml:space="preserve"> Cuando el particular no esté al corriente en el cumplimiento de las obligaciones en materia de seguridad social.</w:t>
      </w:r>
    </w:p>
    <w:p w14:paraId="27BDABD7" w14:textId="77777777" w:rsidR="00267DAE" w:rsidRPr="00C053A7" w:rsidRDefault="00267DAE" w:rsidP="00A323CF">
      <w:pPr>
        <w:ind w:left="142"/>
        <w:jc w:val="both"/>
        <w:rPr>
          <w:rFonts w:ascii="Arial" w:hAnsi="Arial" w:cs="Arial"/>
          <w:sz w:val="22"/>
          <w:szCs w:val="22"/>
        </w:rPr>
      </w:pPr>
    </w:p>
    <w:p w14:paraId="3276184B" w14:textId="77777777" w:rsidR="00267DAE" w:rsidRPr="00C053A7" w:rsidRDefault="00267DAE" w:rsidP="00A323CF">
      <w:pPr>
        <w:ind w:left="142"/>
        <w:jc w:val="both"/>
        <w:rPr>
          <w:rFonts w:ascii="Arial" w:hAnsi="Arial" w:cs="Arial"/>
          <w:sz w:val="22"/>
          <w:szCs w:val="22"/>
        </w:rPr>
      </w:pPr>
      <w:r w:rsidRPr="00C053A7">
        <w:rPr>
          <w:rFonts w:ascii="Arial" w:hAnsi="Arial" w:cs="Arial"/>
          <w:sz w:val="22"/>
          <w:szCs w:val="22"/>
        </w:rPr>
        <w:t>Por lo que el Instituto no podrá emitir opinión del cumplimiento de obligaciones fiscales en materia de seguridad social en los siguientes supuestos:</w:t>
      </w:r>
    </w:p>
    <w:p w14:paraId="778ED022" w14:textId="77777777" w:rsidR="00267DAE" w:rsidRPr="00C053A7" w:rsidRDefault="00267DAE" w:rsidP="00A323CF">
      <w:pPr>
        <w:ind w:left="142"/>
        <w:jc w:val="both"/>
        <w:rPr>
          <w:rFonts w:ascii="Arial" w:hAnsi="Arial" w:cs="Arial"/>
          <w:sz w:val="22"/>
          <w:szCs w:val="22"/>
        </w:rPr>
      </w:pPr>
    </w:p>
    <w:p w14:paraId="3CD38EDB" w14:textId="77777777" w:rsidR="00267DAE" w:rsidRPr="00C053A7" w:rsidRDefault="00267DAE">
      <w:pPr>
        <w:numPr>
          <w:ilvl w:val="0"/>
          <w:numId w:val="40"/>
        </w:numPr>
        <w:suppressAutoHyphens w:val="0"/>
        <w:ind w:left="567" w:hanging="141"/>
        <w:jc w:val="both"/>
        <w:rPr>
          <w:rFonts w:ascii="Arial" w:hAnsi="Arial" w:cs="Arial"/>
          <w:sz w:val="22"/>
          <w:szCs w:val="22"/>
        </w:rPr>
      </w:pPr>
      <w:r w:rsidRPr="00C053A7">
        <w:rPr>
          <w:rFonts w:ascii="Arial" w:hAnsi="Arial" w:cs="Arial"/>
          <w:sz w:val="22"/>
          <w:szCs w:val="22"/>
        </w:rPr>
        <w:t>No se cuente con Registro ante el IMS</w:t>
      </w:r>
    </w:p>
    <w:p w14:paraId="1B1C2D9E" w14:textId="77777777" w:rsidR="00267DAE" w:rsidRPr="00C053A7" w:rsidRDefault="00267DAE" w:rsidP="00A323CF">
      <w:pPr>
        <w:suppressAutoHyphens w:val="0"/>
        <w:ind w:left="567" w:hanging="141"/>
        <w:jc w:val="both"/>
        <w:rPr>
          <w:rFonts w:ascii="Arial" w:hAnsi="Arial" w:cs="Arial"/>
          <w:sz w:val="22"/>
          <w:szCs w:val="22"/>
        </w:rPr>
      </w:pPr>
    </w:p>
    <w:p w14:paraId="230ED9DF" w14:textId="77777777" w:rsidR="00267DAE" w:rsidRPr="00C053A7" w:rsidRDefault="00267DAE">
      <w:pPr>
        <w:numPr>
          <w:ilvl w:val="0"/>
          <w:numId w:val="40"/>
        </w:numPr>
        <w:suppressAutoHyphens w:val="0"/>
        <w:ind w:left="567" w:hanging="141"/>
        <w:jc w:val="both"/>
        <w:rPr>
          <w:rFonts w:ascii="Arial" w:hAnsi="Arial" w:cs="Arial"/>
          <w:sz w:val="22"/>
          <w:szCs w:val="22"/>
        </w:rPr>
      </w:pPr>
      <w:r w:rsidRPr="00C053A7">
        <w:rPr>
          <w:rFonts w:ascii="Arial" w:hAnsi="Arial" w:cs="Arial"/>
          <w:sz w:val="22"/>
          <w:szCs w:val="22"/>
        </w:rPr>
        <w:t>Su registro patronal esté dado de baja</w:t>
      </w:r>
    </w:p>
    <w:p w14:paraId="0BC900D4" w14:textId="77777777" w:rsidR="00267DAE" w:rsidRPr="00C053A7" w:rsidRDefault="00267DAE" w:rsidP="00A323CF">
      <w:pPr>
        <w:suppressAutoHyphens w:val="0"/>
        <w:ind w:left="567" w:hanging="141"/>
        <w:jc w:val="both"/>
        <w:rPr>
          <w:rFonts w:ascii="Arial" w:hAnsi="Arial" w:cs="Arial"/>
          <w:sz w:val="22"/>
          <w:szCs w:val="22"/>
        </w:rPr>
      </w:pPr>
    </w:p>
    <w:p w14:paraId="39317D10" w14:textId="77777777" w:rsidR="00267DAE" w:rsidRPr="00C053A7" w:rsidRDefault="00267DAE">
      <w:pPr>
        <w:numPr>
          <w:ilvl w:val="0"/>
          <w:numId w:val="40"/>
        </w:numPr>
        <w:suppressAutoHyphens w:val="0"/>
        <w:ind w:left="567" w:hanging="141"/>
        <w:jc w:val="both"/>
        <w:rPr>
          <w:rFonts w:ascii="Arial" w:hAnsi="Arial" w:cs="Arial"/>
          <w:sz w:val="22"/>
          <w:szCs w:val="22"/>
        </w:rPr>
      </w:pPr>
      <w:r w:rsidRPr="00C053A7">
        <w:rPr>
          <w:rFonts w:ascii="Arial" w:hAnsi="Arial" w:cs="Arial"/>
          <w:sz w:val="22"/>
          <w:szCs w:val="22"/>
        </w:rPr>
        <w:t>No se cuente con trabajadores registrados</w:t>
      </w:r>
    </w:p>
    <w:p w14:paraId="3A97A38F" w14:textId="77777777" w:rsidR="00267DAE" w:rsidRPr="00C053A7" w:rsidRDefault="00267DAE" w:rsidP="00A323CF">
      <w:pPr>
        <w:ind w:left="142"/>
        <w:jc w:val="both"/>
        <w:rPr>
          <w:rFonts w:ascii="Arial" w:hAnsi="Arial" w:cs="Arial"/>
          <w:sz w:val="22"/>
          <w:szCs w:val="22"/>
        </w:rPr>
      </w:pPr>
    </w:p>
    <w:p w14:paraId="666A6922" w14:textId="77777777" w:rsidR="00267DAE" w:rsidRPr="00C053A7" w:rsidRDefault="00267DAE" w:rsidP="00A323CF">
      <w:pPr>
        <w:ind w:left="142"/>
        <w:jc w:val="both"/>
        <w:rPr>
          <w:rFonts w:ascii="Arial" w:hAnsi="Arial" w:cs="Arial"/>
          <w:b/>
          <w:sz w:val="22"/>
          <w:szCs w:val="22"/>
          <w:u w:val="single"/>
        </w:rPr>
      </w:pPr>
      <w:r w:rsidRPr="00C053A7">
        <w:rPr>
          <w:rFonts w:ascii="Arial" w:hAnsi="Arial" w:cs="Arial"/>
          <w:b/>
          <w:sz w:val="22"/>
          <w:szCs w:val="22"/>
          <w:u w:val="single"/>
        </w:rPr>
        <w:t>Los contratos que se formalicen con motivo de las contrataciones que nos ocupan, contengan, entre otras la siguiente declaración y clausula:</w:t>
      </w:r>
    </w:p>
    <w:p w14:paraId="1B50226F" w14:textId="77777777" w:rsidR="00267DAE" w:rsidRPr="00C053A7" w:rsidRDefault="00267DAE" w:rsidP="00A323CF">
      <w:pPr>
        <w:ind w:left="142"/>
        <w:jc w:val="both"/>
        <w:rPr>
          <w:rFonts w:ascii="Arial" w:hAnsi="Arial" w:cs="Arial"/>
          <w:sz w:val="22"/>
          <w:szCs w:val="22"/>
        </w:rPr>
      </w:pPr>
    </w:p>
    <w:p w14:paraId="6C45B112" w14:textId="62BD1BF0" w:rsidR="00267DAE" w:rsidRPr="00C053A7" w:rsidRDefault="00267DAE">
      <w:pPr>
        <w:pStyle w:val="Prrafodelista"/>
        <w:numPr>
          <w:ilvl w:val="0"/>
          <w:numId w:val="41"/>
        </w:numPr>
        <w:ind w:left="567"/>
        <w:jc w:val="both"/>
        <w:rPr>
          <w:rFonts w:ascii="Arial" w:hAnsi="Arial" w:cs="Arial"/>
          <w:sz w:val="22"/>
          <w:szCs w:val="22"/>
        </w:rPr>
      </w:pPr>
      <w:r w:rsidRPr="00C053A7">
        <w:rPr>
          <w:rFonts w:ascii="Arial" w:hAnsi="Arial" w:cs="Arial"/>
          <w:b/>
          <w:sz w:val="22"/>
          <w:szCs w:val="22"/>
          <w:u w:val="single"/>
        </w:rPr>
        <w:t>Dentro las declaraciones</w:t>
      </w:r>
      <w:r w:rsidRPr="00C053A7">
        <w:rPr>
          <w:rFonts w:ascii="Arial" w:hAnsi="Arial" w:cs="Arial"/>
          <w:sz w:val="22"/>
          <w:szCs w:val="22"/>
        </w:rPr>
        <w:t xml:space="preserve">: </w:t>
      </w:r>
      <w:r w:rsidRPr="00C053A7">
        <w:rPr>
          <w:rFonts w:ascii="Arial" w:hAnsi="Arial" w:cs="Arial"/>
          <w:b/>
          <w:sz w:val="22"/>
          <w:szCs w:val="22"/>
        </w:rPr>
        <w:t xml:space="preserve">el licitante que resulte ganador declara </w:t>
      </w:r>
      <w:r w:rsidR="00590249" w:rsidRPr="00C053A7">
        <w:rPr>
          <w:rFonts w:ascii="Arial" w:hAnsi="Arial" w:cs="Arial"/>
          <w:b/>
          <w:sz w:val="22"/>
          <w:szCs w:val="22"/>
        </w:rPr>
        <w:t>que,</w:t>
      </w:r>
      <w:r w:rsidRPr="00C053A7">
        <w:rPr>
          <w:rFonts w:ascii="Arial" w:hAnsi="Arial" w:cs="Arial"/>
          <w:b/>
          <w:sz w:val="22"/>
          <w:szCs w:val="22"/>
        </w:rPr>
        <w:t xml:space="preserve"> en caso de incumplimiento en sus obligaciones en materia de seguridad social, solicita se apliquen los recursos derivados del contrato contra los adeudos que, en su </w:t>
      </w:r>
      <w:r w:rsidR="00590249" w:rsidRPr="00C053A7">
        <w:rPr>
          <w:rFonts w:ascii="Arial" w:hAnsi="Arial" w:cs="Arial"/>
          <w:b/>
          <w:sz w:val="22"/>
          <w:szCs w:val="22"/>
        </w:rPr>
        <w:t>caso, tuviera</w:t>
      </w:r>
      <w:r w:rsidRPr="00C053A7">
        <w:rPr>
          <w:rFonts w:ascii="Arial" w:hAnsi="Arial" w:cs="Arial"/>
          <w:b/>
          <w:sz w:val="22"/>
          <w:szCs w:val="22"/>
        </w:rPr>
        <w:t xml:space="preserve"> a favor del Instituto.</w:t>
      </w:r>
    </w:p>
    <w:p w14:paraId="48A6FAF2" w14:textId="77777777" w:rsidR="00267DAE" w:rsidRPr="00C053A7" w:rsidRDefault="00267DAE" w:rsidP="00A323CF">
      <w:pPr>
        <w:ind w:left="142"/>
        <w:jc w:val="both"/>
        <w:rPr>
          <w:rFonts w:ascii="Arial" w:hAnsi="Arial" w:cs="Arial"/>
          <w:sz w:val="22"/>
          <w:szCs w:val="22"/>
        </w:rPr>
      </w:pPr>
    </w:p>
    <w:p w14:paraId="48F5F60C" w14:textId="74A87F9F" w:rsidR="00267DAE" w:rsidRPr="00C053A7" w:rsidRDefault="00267DAE" w:rsidP="00A323CF">
      <w:pPr>
        <w:ind w:left="142"/>
        <w:jc w:val="both"/>
        <w:rPr>
          <w:rFonts w:ascii="Arial" w:hAnsi="Arial" w:cs="Arial"/>
          <w:sz w:val="22"/>
          <w:szCs w:val="22"/>
        </w:rPr>
      </w:pPr>
      <w:r w:rsidRPr="00C053A7">
        <w:rPr>
          <w:rFonts w:ascii="Arial" w:hAnsi="Arial" w:cs="Arial"/>
          <w:sz w:val="22"/>
          <w:szCs w:val="22"/>
        </w:rPr>
        <w:t xml:space="preserve">EL procedimiento para obtener la “opinión de cumplimiento de obligaciones fiscales en materia de seguridad social”: Ingresar a </w:t>
      </w:r>
      <w:hyperlink r:id="rId13" w:tgtFrame="_blank" w:history="1">
        <w:r w:rsidRPr="00C053A7">
          <w:rPr>
            <w:rFonts w:ascii="Arial" w:hAnsi="Arial" w:cs="Arial"/>
            <w:sz w:val="22"/>
            <w:szCs w:val="22"/>
          </w:rPr>
          <w:t>escritorio virtual</w:t>
        </w:r>
      </w:hyperlink>
      <w:r w:rsidRPr="00C053A7">
        <w:rPr>
          <w:rFonts w:ascii="Arial" w:hAnsi="Arial" w:cs="Arial"/>
          <w:sz w:val="22"/>
          <w:szCs w:val="22"/>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285120" w:rsidRPr="00C053A7">
        <w:rPr>
          <w:rFonts w:ascii="Arial" w:hAnsi="Arial" w:cs="Arial"/>
          <w:sz w:val="22"/>
          <w:szCs w:val="22"/>
        </w:rPr>
        <w:t>RFC seleccionada</w:t>
      </w:r>
      <w:r w:rsidRPr="00C053A7">
        <w:rPr>
          <w:rFonts w:ascii="Arial" w:hAnsi="Arial" w:cs="Arial"/>
          <w:sz w:val="22"/>
          <w:szCs w:val="22"/>
        </w:rPr>
        <w:t xml:space="preserve"> y en el apartado del lado izquierdo, “datos fiscales”, dar clic en el recuadro denominado “acciones” y seleccionar “opinión de cumplimiento” para obtener el citado documento.</w:t>
      </w:r>
    </w:p>
    <w:p w14:paraId="1EED05ED" w14:textId="77777777" w:rsidR="00267DAE" w:rsidRPr="00C053A7" w:rsidRDefault="00267DAE" w:rsidP="00A323CF">
      <w:pPr>
        <w:ind w:left="142"/>
        <w:jc w:val="both"/>
        <w:rPr>
          <w:rFonts w:ascii="Arial" w:hAnsi="Arial" w:cs="Arial"/>
          <w:sz w:val="22"/>
          <w:szCs w:val="22"/>
        </w:rPr>
      </w:pPr>
    </w:p>
    <w:p w14:paraId="0609073B" w14:textId="77777777" w:rsidR="00267DAE" w:rsidRPr="00C053A7" w:rsidRDefault="00267DAE" w:rsidP="00A323CF">
      <w:pPr>
        <w:ind w:left="142"/>
        <w:jc w:val="both"/>
        <w:rPr>
          <w:rFonts w:ascii="Arial" w:hAnsi="Arial" w:cs="Arial"/>
          <w:sz w:val="22"/>
          <w:szCs w:val="22"/>
        </w:rPr>
      </w:pPr>
      <w:r w:rsidRPr="00C053A7">
        <w:rPr>
          <w:rFonts w:ascii="Arial" w:hAnsi="Arial" w:cs="Arial"/>
          <w:sz w:val="22"/>
          <w:szCs w:val="22"/>
        </w:rPr>
        <w:t>El sistema presenta el documento “opinión de cumplimiento”, el cual puede imprimirse o guardarse en la computadora o dispositivo magnético. Una vez concluido el trámite, dar clic en cerrar sesión.</w:t>
      </w:r>
    </w:p>
    <w:p w14:paraId="23670367" w14:textId="77777777" w:rsidR="00267DAE" w:rsidRPr="00C053A7" w:rsidRDefault="00267DAE" w:rsidP="00A323CF">
      <w:pPr>
        <w:ind w:left="142"/>
        <w:jc w:val="both"/>
        <w:rPr>
          <w:rFonts w:ascii="Arial" w:hAnsi="Arial" w:cs="Arial"/>
          <w:sz w:val="22"/>
          <w:szCs w:val="22"/>
        </w:rPr>
      </w:pPr>
    </w:p>
    <w:p w14:paraId="41FA5D43" w14:textId="77777777" w:rsidR="00267DAE" w:rsidRPr="00C053A7" w:rsidRDefault="00267DAE" w:rsidP="00A323CF">
      <w:pPr>
        <w:ind w:left="142"/>
        <w:jc w:val="both"/>
        <w:rPr>
          <w:rFonts w:ascii="Arial" w:hAnsi="Arial" w:cs="Arial"/>
          <w:sz w:val="22"/>
          <w:szCs w:val="22"/>
        </w:rPr>
      </w:pPr>
      <w:r w:rsidRPr="00C053A7">
        <w:rPr>
          <w:rFonts w:ascii="Arial" w:hAnsi="Arial" w:cs="Arial"/>
          <w:sz w:val="22"/>
          <w:szCs w:val="22"/>
        </w:rPr>
        <w:t>La “Opinión de cumplimientos de obligaciones en materia de seguridad social”, tendrá una vigencia de 30 días naturales a partir del día de su emisión.</w:t>
      </w:r>
    </w:p>
    <w:p w14:paraId="3CD89AD2" w14:textId="77777777" w:rsidR="00267DAE" w:rsidRPr="00C053A7" w:rsidRDefault="00267DAE" w:rsidP="00A323CF">
      <w:pPr>
        <w:ind w:left="142"/>
        <w:jc w:val="both"/>
        <w:rPr>
          <w:rFonts w:ascii="Arial" w:hAnsi="Arial" w:cs="Arial"/>
          <w:b/>
          <w:sz w:val="22"/>
          <w:szCs w:val="22"/>
        </w:rPr>
      </w:pPr>
    </w:p>
    <w:p w14:paraId="5CB84F11" w14:textId="77777777" w:rsidR="00267DAE" w:rsidRPr="00C053A7" w:rsidRDefault="00267DAE" w:rsidP="00A323CF">
      <w:pPr>
        <w:ind w:left="142"/>
        <w:jc w:val="both"/>
        <w:rPr>
          <w:rFonts w:ascii="Arial" w:hAnsi="Arial" w:cs="Arial"/>
          <w:sz w:val="22"/>
          <w:szCs w:val="22"/>
        </w:rPr>
      </w:pPr>
      <w:r w:rsidRPr="00C053A7">
        <w:rPr>
          <w:rFonts w:ascii="Arial" w:hAnsi="Arial" w:cs="Arial"/>
          <w:color w:val="444242"/>
          <w:sz w:val="22"/>
          <w:szCs w:val="22"/>
        </w:rPr>
        <w:t>Para obtener la “</w:t>
      </w:r>
      <w:r w:rsidRPr="00C053A7">
        <w:rPr>
          <w:rStyle w:val="Textoennegrita"/>
          <w:rFonts w:ascii="Arial" w:hAnsi="Arial" w:cs="Arial"/>
          <w:color w:val="444242"/>
          <w:sz w:val="22"/>
          <w:szCs w:val="22"/>
        </w:rPr>
        <w:t>Opinión de cumplimiento de obligaciones fiscales en materia de Seguridad Social</w:t>
      </w:r>
      <w:r w:rsidRPr="00C053A7">
        <w:rPr>
          <w:rFonts w:ascii="Arial" w:hAnsi="Arial" w:cs="Arial"/>
          <w:b/>
          <w:color w:val="444242"/>
          <w:sz w:val="22"/>
          <w:szCs w:val="22"/>
        </w:rPr>
        <w:t>”</w:t>
      </w:r>
      <w:r w:rsidRPr="00C053A7">
        <w:rPr>
          <w:rFonts w:ascii="Arial" w:hAnsi="Arial" w:cs="Arial"/>
          <w:color w:val="444242"/>
          <w:sz w:val="22"/>
          <w:szCs w:val="22"/>
        </w:rPr>
        <w:t xml:space="preserve">: se proporciona el link: </w:t>
      </w:r>
      <w:hyperlink r:id="rId14" w:history="1">
        <w:r w:rsidRPr="00C053A7">
          <w:rPr>
            <w:rStyle w:val="Hipervnculo"/>
            <w:rFonts w:ascii="Arial" w:hAnsi="Arial" w:cs="Arial"/>
            <w:sz w:val="22"/>
            <w:szCs w:val="22"/>
          </w:rPr>
          <w:t>http://www.imss.gob.mx/tramites/cumplimiento-obligaciones</w:t>
        </w:r>
      </w:hyperlink>
      <w:r w:rsidRPr="00C053A7">
        <w:rPr>
          <w:rFonts w:ascii="Arial" w:hAnsi="Arial" w:cs="Arial"/>
          <w:sz w:val="22"/>
          <w:szCs w:val="22"/>
        </w:rPr>
        <w:t>.</w:t>
      </w:r>
    </w:p>
    <w:p w14:paraId="77B15D0A" w14:textId="77777777" w:rsidR="00236DA1" w:rsidRPr="00C053A7" w:rsidRDefault="00236DA1" w:rsidP="00A323CF">
      <w:pPr>
        <w:pStyle w:val="ROMANOS"/>
        <w:suppressAutoHyphens w:val="0"/>
        <w:spacing w:after="0" w:line="240" w:lineRule="auto"/>
        <w:ind w:left="142" w:firstLine="0"/>
        <w:rPr>
          <w:rFonts w:cs="Arial"/>
          <w:b/>
          <w:bCs/>
          <w:sz w:val="22"/>
          <w:szCs w:val="22"/>
          <w:lang w:val="es-ES"/>
        </w:rPr>
      </w:pPr>
    </w:p>
    <w:p w14:paraId="63C8FBD6" w14:textId="77777777" w:rsidR="00236DA1" w:rsidRPr="00C053A7" w:rsidRDefault="00236DA1" w:rsidP="00D31CC1">
      <w:pPr>
        <w:jc w:val="both"/>
        <w:rPr>
          <w:rFonts w:ascii="Arial" w:hAnsi="Arial" w:cs="Arial"/>
          <w:b/>
          <w:bCs/>
          <w:sz w:val="22"/>
          <w:szCs w:val="22"/>
        </w:rPr>
      </w:pPr>
    </w:p>
    <w:p w14:paraId="2318E460" w14:textId="20F4F702" w:rsidR="00896B34" w:rsidRPr="00C053A7" w:rsidRDefault="00896B34" w:rsidP="00D42CD0">
      <w:pPr>
        <w:pStyle w:val="ROMANOS"/>
        <w:suppressAutoHyphens w:val="0"/>
        <w:spacing w:after="0" w:line="240" w:lineRule="auto"/>
        <w:ind w:left="0" w:firstLine="0"/>
        <w:rPr>
          <w:rFonts w:cs="Arial"/>
          <w:b/>
          <w:bCs/>
          <w:sz w:val="22"/>
          <w:szCs w:val="22"/>
          <w:lang w:val="es-ES"/>
        </w:rPr>
      </w:pPr>
      <w:r w:rsidRPr="00C053A7">
        <w:rPr>
          <w:rFonts w:cs="Arial"/>
          <w:b/>
          <w:bCs/>
          <w:sz w:val="22"/>
          <w:szCs w:val="22"/>
          <w:lang w:val="es-ES"/>
        </w:rPr>
        <w:t>8.</w:t>
      </w:r>
      <w:r w:rsidR="00C36F15" w:rsidRPr="00C053A7">
        <w:rPr>
          <w:rFonts w:cs="Arial"/>
          <w:b/>
          <w:bCs/>
          <w:sz w:val="22"/>
          <w:szCs w:val="22"/>
          <w:lang w:val="es-ES"/>
        </w:rPr>
        <w:t>2</w:t>
      </w:r>
      <w:r w:rsidRPr="00C053A7">
        <w:rPr>
          <w:rFonts w:cs="Arial"/>
          <w:b/>
          <w:bCs/>
          <w:sz w:val="22"/>
          <w:szCs w:val="22"/>
          <w:lang w:val="es-ES"/>
        </w:rPr>
        <w:t xml:space="preserve"> REGLAS PARA LA </w:t>
      </w:r>
      <w:r w:rsidR="00285120" w:rsidRPr="00C053A7">
        <w:rPr>
          <w:rFonts w:cs="Arial"/>
          <w:b/>
          <w:bCs/>
          <w:sz w:val="22"/>
          <w:szCs w:val="22"/>
          <w:lang w:val="es-ES"/>
        </w:rPr>
        <w:t>OBTENCIÓN</w:t>
      </w:r>
      <w:r w:rsidRPr="00C053A7">
        <w:rPr>
          <w:rFonts w:cs="Arial"/>
          <w:b/>
          <w:bCs/>
          <w:sz w:val="22"/>
          <w:szCs w:val="22"/>
          <w:lang w:val="es-ES"/>
        </w:rPr>
        <w:t xml:space="preserve"> DE LA CONSTANCIA DE </w:t>
      </w:r>
      <w:r w:rsidR="00285120" w:rsidRPr="00C053A7">
        <w:rPr>
          <w:rFonts w:cs="Arial"/>
          <w:b/>
          <w:bCs/>
          <w:sz w:val="22"/>
          <w:szCs w:val="22"/>
          <w:lang w:val="es-ES"/>
        </w:rPr>
        <w:t>SITUACIÓN</w:t>
      </w:r>
      <w:r w:rsidRPr="00C053A7">
        <w:rPr>
          <w:rFonts w:cs="Arial"/>
          <w:b/>
          <w:bCs/>
          <w:sz w:val="22"/>
          <w:szCs w:val="22"/>
          <w:lang w:val="es-ES"/>
        </w:rPr>
        <w:t xml:space="preserve"> FISCAL EN MATERIA DE APORTACIONES PATRONALES Y ENTERO DE AMORTIZACIONES.</w:t>
      </w:r>
    </w:p>
    <w:p w14:paraId="3889DA3F" w14:textId="77777777" w:rsidR="000E2AC1" w:rsidRPr="00C053A7" w:rsidRDefault="000E2AC1" w:rsidP="00236DA1">
      <w:pPr>
        <w:pStyle w:val="ROMANOS"/>
        <w:spacing w:after="0" w:line="240" w:lineRule="auto"/>
        <w:ind w:left="142" w:firstLine="0"/>
        <w:rPr>
          <w:rFonts w:cs="Arial"/>
          <w:sz w:val="22"/>
          <w:szCs w:val="22"/>
        </w:rPr>
      </w:pPr>
    </w:p>
    <w:p w14:paraId="05E8DB4A" w14:textId="5E3F2C0D" w:rsidR="00896B34" w:rsidRPr="00C053A7" w:rsidRDefault="00896B34" w:rsidP="00236DA1">
      <w:pPr>
        <w:pStyle w:val="ROMANOS"/>
        <w:spacing w:after="0" w:line="240" w:lineRule="auto"/>
        <w:ind w:left="142" w:firstLine="0"/>
        <w:rPr>
          <w:rFonts w:cs="Arial"/>
          <w:sz w:val="22"/>
          <w:szCs w:val="22"/>
          <w:lang w:val="es-MX"/>
        </w:rPr>
      </w:pPr>
      <w:r w:rsidRPr="00C053A7">
        <w:rPr>
          <w:rFonts w:cs="Arial"/>
          <w:sz w:val="22"/>
          <w:szCs w:val="22"/>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w:t>
      </w:r>
      <w:r w:rsidRPr="00C053A7">
        <w:rPr>
          <w:rFonts w:cs="Arial"/>
          <w:sz w:val="22"/>
          <w:szCs w:val="22"/>
        </w:rPr>
        <w:lastRenderedPageBreak/>
        <w:t>cargo créditos fiscales firmes que no se encuentren pagados o garantizados en alguna de las formas permitidas por el Código, o bien que teniéndolos no hayan celebrado convenio de pago con las autoridades fiscales en los términos previstos por la legislación aplicable.</w:t>
      </w:r>
    </w:p>
    <w:p w14:paraId="51316BB7" w14:textId="77777777" w:rsidR="00896B34" w:rsidRPr="00C053A7" w:rsidRDefault="00896B34" w:rsidP="00236DA1">
      <w:pPr>
        <w:pStyle w:val="ROMANOS"/>
        <w:spacing w:after="0" w:line="240" w:lineRule="auto"/>
        <w:ind w:left="142" w:firstLine="0"/>
        <w:rPr>
          <w:rFonts w:cs="Arial"/>
          <w:sz w:val="22"/>
          <w:szCs w:val="22"/>
        </w:rPr>
      </w:pPr>
    </w:p>
    <w:p w14:paraId="6FFE3068" w14:textId="77777777" w:rsidR="00896B34" w:rsidRPr="00C053A7" w:rsidRDefault="00896B34" w:rsidP="00236DA1">
      <w:pPr>
        <w:pStyle w:val="ROMANOS"/>
        <w:spacing w:after="0" w:line="240" w:lineRule="auto"/>
        <w:ind w:left="142" w:firstLine="0"/>
        <w:rPr>
          <w:rFonts w:cs="Arial"/>
          <w:sz w:val="22"/>
          <w:szCs w:val="22"/>
        </w:rPr>
      </w:pPr>
      <w:r w:rsidRPr="00C053A7">
        <w:rPr>
          <w:rFonts w:cs="Arial"/>
          <w:sz w:val="22"/>
          <w:szCs w:val="22"/>
        </w:rPr>
        <w:t>Igual disposición se establece para las entidades y dependencias que tengan a su cargo la aplicación de subsidios o estímulos, respecto de los particulares que tengan derecho a su otorgamiento.</w:t>
      </w:r>
    </w:p>
    <w:p w14:paraId="0593F953" w14:textId="77777777" w:rsidR="00896B34" w:rsidRPr="00C053A7" w:rsidRDefault="00896B34" w:rsidP="00236DA1">
      <w:pPr>
        <w:pStyle w:val="ROMANOS"/>
        <w:spacing w:after="0" w:line="240" w:lineRule="auto"/>
        <w:ind w:left="142" w:firstLine="0"/>
        <w:rPr>
          <w:rFonts w:cs="Arial"/>
          <w:sz w:val="22"/>
          <w:szCs w:val="22"/>
        </w:rPr>
      </w:pPr>
    </w:p>
    <w:p w14:paraId="18D09C3A" w14:textId="77777777" w:rsidR="00896B34" w:rsidRPr="00C053A7" w:rsidRDefault="00896B34" w:rsidP="00236DA1">
      <w:pPr>
        <w:pStyle w:val="Prrafodelista"/>
        <w:ind w:left="142"/>
        <w:jc w:val="both"/>
        <w:rPr>
          <w:rFonts w:ascii="Arial" w:hAnsi="Arial" w:cs="Arial"/>
          <w:sz w:val="22"/>
          <w:szCs w:val="22"/>
          <w:lang w:val="es-ES_tradnl"/>
        </w:rPr>
      </w:pPr>
      <w:r w:rsidRPr="00C053A7">
        <w:rPr>
          <w:rFonts w:ascii="Arial" w:hAnsi="Arial" w:cs="Arial"/>
          <w:sz w:val="22"/>
          <w:szCs w:val="22"/>
          <w:lang w:val="es-ES_tradnl"/>
        </w:rPr>
        <w:t>Además, señala el artículo 32-D del Código Fiscal citado, los proveedores a quienes se adjudique un contrato, para poder subcontratar, deberán solicitar y entregar a la contratante la constancia de situación fiscal del subcontratante.</w:t>
      </w:r>
    </w:p>
    <w:p w14:paraId="160623F5" w14:textId="77777777" w:rsidR="00896B34" w:rsidRPr="00C053A7" w:rsidRDefault="00896B34" w:rsidP="00236DA1">
      <w:pPr>
        <w:ind w:left="142"/>
        <w:jc w:val="both"/>
        <w:rPr>
          <w:rFonts w:ascii="Arial" w:hAnsi="Arial" w:cs="Arial"/>
          <w:sz w:val="22"/>
          <w:szCs w:val="22"/>
          <w:lang w:eastAsia="es-MX"/>
        </w:rPr>
      </w:pPr>
    </w:p>
    <w:p w14:paraId="049E1B0A" w14:textId="7D27C217" w:rsidR="00896B34" w:rsidRPr="00C053A7" w:rsidRDefault="00896B34" w:rsidP="00236DA1">
      <w:pPr>
        <w:ind w:left="142"/>
        <w:jc w:val="both"/>
        <w:rPr>
          <w:rFonts w:ascii="Arial" w:hAnsi="Arial" w:cs="Arial"/>
          <w:sz w:val="22"/>
          <w:szCs w:val="22"/>
          <w:lang w:eastAsia="es-MX"/>
        </w:rPr>
      </w:pPr>
      <w:r w:rsidRPr="00C053A7">
        <w:rPr>
          <w:rFonts w:ascii="Arial" w:hAnsi="Arial" w:cs="Arial"/>
          <w:sz w:val="22"/>
          <w:szCs w:val="22"/>
          <w:lang w:eastAsia="es-MX"/>
        </w:rPr>
        <w:t xml:space="preserve">Las personas físicas o morales podrán obtener la constancia de situación fiscal en la sección correspondiente del portal institucional del INFONAVIT </w:t>
      </w:r>
      <w:r w:rsidR="001055F5" w:rsidRPr="00C053A7">
        <w:rPr>
          <w:rFonts w:ascii="Arial" w:hAnsi="Arial" w:cs="Arial"/>
          <w:sz w:val="22"/>
          <w:szCs w:val="22"/>
          <w:lang w:eastAsia="es-MX"/>
        </w:rPr>
        <w:t>en internet</w:t>
      </w:r>
      <w:r w:rsidRPr="00C053A7">
        <w:rPr>
          <w:rFonts w:ascii="Arial" w:hAnsi="Arial" w:cs="Arial"/>
          <w:sz w:val="22"/>
          <w:szCs w:val="22"/>
          <w:lang w:eastAsia="es-MX"/>
        </w:rPr>
        <w:t xml:space="preserve">: </w:t>
      </w:r>
      <w:hyperlink r:id="rId15" w:history="1">
        <w:r w:rsidRPr="00C053A7">
          <w:rPr>
            <w:rStyle w:val="Hipervnculo"/>
            <w:rFonts w:ascii="Arial" w:hAnsi="Arial" w:cs="Arial"/>
            <w:sz w:val="22"/>
            <w:szCs w:val="22"/>
            <w:lang w:eastAsia="es-MX"/>
          </w:rPr>
          <w:t>www.infonavit.org.mx</w:t>
        </w:r>
      </w:hyperlink>
      <w:r w:rsidRPr="00C053A7">
        <w:rPr>
          <w:rFonts w:ascii="Arial" w:hAnsi="Arial" w:cs="Arial"/>
          <w:sz w:val="22"/>
          <w:szCs w:val="22"/>
          <w:lang w:eastAsia="es-MX"/>
        </w:rPr>
        <w:t>.</w:t>
      </w:r>
    </w:p>
    <w:p w14:paraId="4080087A" w14:textId="77777777" w:rsidR="00896B34" w:rsidRPr="00C053A7" w:rsidRDefault="00896B34" w:rsidP="00236DA1">
      <w:pPr>
        <w:ind w:left="142"/>
        <w:jc w:val="both"/>
        <w:rPr>
          <w:rFonts w:ascii="Arial" w:hAnsi="Arial" w:cs="Arial"/>
          <w:sz w:val="22"/>
          <w:szCs w:val="22"/>
          <w:lang w:eastAsia="es-MX"/>
        </w:rPr>
      </w:pPr>
    </w:p>
    <w:p w14:paraId="382A0991" w14:textId="4B82C20D" w:rsidR="00896B34" w:rsidRPr="00C053A7" w:rsidRDefault="00887753" w:rsidP="00236DA1">
      <w:pPr>
        <w:ind w:left="142"/>
        <w:jc w:val="both"/>
        <w:rPr>
          <w:rFonts w:ascii="Arial" w:hAnsi="Arial" w:cs="Arial"/>
          <w:sz w:val="22"/>
          <w:szCs w:val="22"/>
        </w:rPr>
      </w:pPr>
      <w:r w:rsidRPr="00C053A7">
        <w:rPr>
          <w:rFonts w:ascii="Arial" w:hAnsi="Arial" w:cs="Arial"/>
          <w:sz w:val="22"/>
          <w:szCs w:val="22"/>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C053A7">
        <w:rPr>
          <w:rFonts w:ascii="Arial" w:hAnsi="Arial" w:cs="Arial"/>
          <w:bCs/>
          <w:sz w:val="22"/>
          <w:szCs w:val="22"/>
        </w:rPr>
        <w:t>acuerdo</w:t>
      </w:r>
      <w:r w:rsidRPr="00C053A7">
        <w:rPr>
          <w:rFonts w:ascii="Arial" w:hAnsi="Arial" w:cs="Arial"/>
          <w:sz w:val="22"/>
          <w:szCs w:val="22"/>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r w:rsidR="001055F5" w:rsidRPr="00C053A7">
        <w:rPr>
          <w:rStyle w:val="Hipervnculo"/>
          <w:rFonts w:ascii="Arial" w:hAnsi="Arial" w:cs="Arial"/>
          <w:sz w:val="22"/>
          <w:szCs w:val="22"/>
        </w:rPr>
        <w:t>lauras.gonzalez@imss.gob.mx</w:t>
      </w:r>
      <w:r w:rsidRPr="00C053A7">
        <w:rPr>
          <w:rFonts w:ascii="Arial" w:hAnsi="Arial" w:cs="Arial"/>
          <w:sz w:val="22"/>
          <w:szCs w:val="22"/>
        </w:rPr>
        <w:t xml:space="preserve">, para efecto de lo dispuesto por el artículo 32-d del código fiscal de la federación. </w:t>
      </w:r>
    </w:p>
    <w:p w14:paraId="3B3735C4" w14:textId="77777777" w:rsidR="001055F5" w:rsidRPr="00C053A7" w:rsidRDefault="001055F5" w:rsidP="00236DA1">
      <w:pPr>
        <w:ind w:left="142"/>
        <w:jc w:val="both"/>
        <w:rPr>
          <w:rFonts w:ascii="Arial" w:hAnsi="Arial" w:cs="Arial"/>
          <w:sz w:val="22"/>
          <w:szCs w:val="22"/>
        </w:rPr>
      </w:pPr>
    </w:p>
    <w:p w14:paraId="3FBDC762" w14:textId="794DDD7E" w:rsidR="00896B34" w:rsidRPr="00C053A7" w:rsidRDefault="00887753" w:rsidP="00236DA1">
      <w:pPr>
        <w:ind w:left="142"/>
        <w:jc w:val="both"/>
        <w:rPr>
          <w:rFonts w:ascii="Arial" w:hAnsi="Arial" w:cs="Arial"/>
          <w:sz w:val="22"/>
          <w:szCs w:val="22"/>
        </w:rPr>
      </w:pPr>
      <w:r w:rsidRPr="00C053A7">
        <w:rPr>
          <w:rFonts w:ascii="Arial" w:hAnsi="Arial" w:cs="Arial"/>
          <w:sz w:val="22"/>
          <w:szCs w:val="22"/>
        </w:rPr>
        <w:t xml:space="preserve">Al respecto, se da a conocer el procedimiento para la obtención de la constancia de situación fiscal emitida por el </w:t>
      </w:r>
      <w:r w:rsidRPr="00C053A7">
        <w:rPr>
          <w:rFonts w:ascii="Arial" w:hAnsi="Arial" w:cs="Arial"/>
          <w:b/>
          <w:bCs/>
          <w:sz w:val="22"/>
          <w:szCs w:val="22"/>
        </w:rPr>
        <w:t>infonavit</w:t>
      </w:r>
      <w:r w:rsidRPr="00C053A7">
        <w:rPr>
          <w:rFonts w:ascii="Arial" w:hAnsi="Arial" w:cs="Arial"/>
          <w:sz w:val="22"/>
          <w:szCs w:val="22"/>
        </w:rPr>
        <w:t>, en los términos siguientes</w:t>
      </w:r>
      <w:r w:rsidR="00896B34" w:rsidRPr="00C053A7">
        <w:rPr>
          <w:rFonts w:ascii="Arial" w:hAnsi="Arial" w:cs="Arial"/>
          <w:sz w:val="22"/>
          <w:szCs w:val="22"/>
        </w:rPr>
        <w:t>:</w:t>
      </w:r>
    </w:p>
    <w:p w14:paraId="6E96CDEB" w14:textId="77777777" w:rsidR="00896B34" w:rsidRPr="00C053A7" w:rsidRDefault="00896B34" w:rsidP="00D31CC1">
      <w:pPr>
        <w:pStyle w:val="ROMANOS"/>
        <w:suppressAutoHyphens w:val="0"/>
        <w:spacing w:after="0" w:line="240" w:lineRule="auto"/>
        <w:ind w:left="142" w:firstLine="0"/>
        <w:rPr>
          <w:rFonts w:cs="Arial"/>
          <w:b/>
          <w:bCs/>
          <w:sz w:val="22"/>
          <w:szCs w:val="22"/>
          <w:lang w:val="es-ES"/>
        </w:rPr>
      </w:pPr>
    </w:p>
    <w:p w14:paraId="5AD636B4" w14:textId="77777777" w:rsidR="009F058C" w:rsidRPr="00C053A7" w:rsidRDefault="009F058C" w:rsidP="00D31CC1">
      <w:pPr>
        <w:pStyle w:val="ROMANOS"/>
        <w:suppressAutoHyphens w:val="0"/>
        <w:spacing w:after="0" w:line="240" w:lineRule="auto"/>
        <w:ind w:left="142" w:firstLine="0"/>
        <w:rPr>
          <w:rFonts w:cs="Arial"/>
          <w:b/>
          <w:bCs/>
          <w:sz w:val="22"/>
          <w:szCs w:val="22"/>
          <w:lang w:val="es-ES"/>
        </w:rPr>
      </w:pPr>
    </w:p>
    <w:p w14:paraId="2A66AFFA" w14:textId="5D556C54" w:rsidR="00896B34" w:rsidRPr="00C053A7" w:rsidRDefault="0078328B" w:rsidP="00D42CD0">
      <w:pPr>
        <w:pStyle w:val="Texto0"/>
        <w:spacing w:after="0" w:line="240" w:lineRule="auto"/>
        <w:ind w:firstLine="0"/>
        <w:rPr>
          <w:rFonts w:cs="Arial"/>
          <w:b/>
          <w:bCs/>
          <w:sz w:val="22"/>
          <w:szCs w:val="22"/>
        </w:rPr>
      </w:pPr>
      <w:r w:rsidRPr="00C053A7">
        <w:rPr>
          <w:rFonts w:cs="Arial"/>
          <w:b/>
          <w:bCs/>
          <w:sz w:val="22"/>
          <w:szCs w:val="22"/>
        </w:rPr>
        <w:t>8</w:t>
      </w:r>
      <w:r w:rsidR="00803A92" w:rsidRPr="00C053A7">
        <w:rPr>
          <w:rFonts w:cs="Arial"/>
          <w:b/>
          <w:bCs/>
          <w:sz w:val="22"/>
          <w:szCs w:val="22"/>
        </w:rPr>
        <w:t>.</w:t>
      </w:r>
      <w:r w:rsidR="00B07538" w:rsidRPr="00C053A7">
        <w:rPr>
          <w:rFonts w:cs="Arial"/>
          <w:b/>
          <w:bCs/>
          <w:sz w:val="22"/>
          <w:szCs w:val="22"/>
        </w:rPr>
        <w:t>3</w:t>
      </w:r>
      <w:r w:rsidR="00803A92" w:rsidRPr="00C053A7">
        <w:rPr>
          <w:rFonts w:cs="Arial"/>
          <w:b/>
          <w:bCs/>
          <w:sz w:val="22"/>
          <w:szCs w:val="22"/>
        </w:rPr>
        <w:t xml:space="preserve"> </w:t>
      </w:r>
      <w:r w:rsidR="00896B34" w:rsidRPr="00C053A7">
        <w:rPr>
          <w:rFonts w:cs="Arial"/>
          <w:b/>
          <w:bCs/>
          <w:sz w:val="22"/>
          <w:szCs w:val="22"/>
        </w:rPr>
        <w:t>REGLAS PARA LA OBTENCIÓN DE LA CONSTANCIA DE SITUACIÓN FISCAL EN MATERIA DE APORTACIONES PATRONALES Y ENTERO DE DESCUENTOS.</w:t>
      </w:r>
    </w:p>
    <w:p w14:paraId="4079CA2F" w14:textId="02FCDA5C" w:rsidR="00896B34" w:rsidRPr="00C053A7" w:rsidRDefault="00896B34" w:rsidP="00803A92">
      <w:pPr>
        <w:pStyle w:val="Texto0"/>
        <w:spacing w:after="0" w:line="240" w:lineRule="auto"/>
        <w:ind w:firstLine="0"/>
        <w:rPr>
          <w:rFonts w:cs="Arial"/>
          <w:b/>
          <w:bCs/>
          <w:sz w:val="22"/>
          <w:szCs w:val="22"/>
        </w:rPr>
      </w:pPr>
    </w:p>
    <w:p w14:paraId="3951A741" w14:textId="77777777" w:rsidR="00803A92" w:rsidRPr="00C053A7" w:rsidRDefault="00803A92" w:rsidP="00803A92">
      <w:pPr>
        <w:pStyle w:val="Texto0"/>
        <w:spacing w:after="0" w:line="240" w:lineRule="auto"/>
        <w:ind w:firstLine="0"/>
        <w:rPr>
          <w:rFonts w:cs="Arial"/>
          <w:b/>
          <w:bCs/>
          <w:sz w:val="22"/>
          <w:szCs w:val="22"/>
        </w:rPr>
      </w:pPr>
    </w:p>
    <w:p w14:paraId="1B4E480A" w14:textId="23314152" w:rsidR="00896B34" w:rsidRPr="00C053A7" w:rsidRDefault="00236DA1" w:rsidP="00F97640">
      <w:pPr>
        <w:pStyle w:val="Texto0"/>
        <w:spacing w:after="0" w:line="240" w:lineRule="auto"/>
        <w:ind w:left="1368" w:hanging="1226"/>
        <w:rPr>
          <w:rFonts w:cs="Arial"/>
          <w:sz w:val="22"/>
          <w:szCs w:val="22"/>
        </w:rPr>
      </w:pPr>
      <w:r w:rsidRPr="00C053A7">
        <w:rPr>
          <w:rFonts w:cs="Arial"/>
          <w:b/>
          <w:bCs/>
          <w:sz w:val="22"/>
          <w:szCs w:val="22"/>
        </w:rPr>
        <w:t>PRIMERA. -</w:t>
      </w:r>
      <w:r w:rsidR="00896B34" w:rsidRPr="00C053A7">
        <w:rPr>
          <w:rFonts w:cs="Arial"/>
          <w:sz w:val="22"/>
          <w:szCs w:val="22"/>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A3108D7" w14:textId="77777777" w:rsidR="00F97640" w:rsidRPr="00C053A7" w:rsidRDefault="00F97640" w:rsidP="00D42CD0">
      <w:pPr>
        <w:pStyle w:val="Texto0"/>
        <w:spacing w:after="0" w:line="240" w:lineRule="auto"/>
        <w:ind w:left="1368" w:hanging="1226"/>
        <w:rPr>
          <w:rFonts w:cs="Arial"/>
          <w:b/>
          <w:bCs/>
          <w:sz w:val="22"/>
          <w:szCs w:val="22"/>
        </w:rPr>
      </w:pPr>
    </w:p>
    <w:p w14:paraId="252E6EBE" w14:textId="516CE8EF" w:rsidR="00896B34" w:rsidRPr="00C053A7" w:rsidRDefault="00236DA1" w:rsidP="00F97640">
      <w:pPr>
        <w:pStyle w:val="Texto0"/>
        <w:spacing w:after="0" w:line="240" w:lineRule="auto"/>
        <w:ind w:left="1368" w:hanging="1226"/>
        <w:rPr>
          <w:rFonts w:cs="Arial"/>
          <w:sz w:val="22"/>
          <w:szCs w:val="22"/>
        </w:rPr>
      </w:pPr>
      <w:r w:rsidRPr="00C053A7">
        <w:rPr>
          <w:rFonts w:cs="Arial"/>
          <w:b/>
          <w:bCs/>
          <w:sz w:val="22"/>
          <w:szCs w:val="22"/>
        </w:rPr>
        <w:t>SEGUNDA. -</w:t>
      </w:r>
      <w:r w:rsidR="00896B34" w:rsidRPr="00C053A7">
        <w:rPr>
          <w:rFonts w:cs="Arial"/>
          <w:sz w:val="22"/>
          <w:szCs w:val="22"/>
        </w:rPr>
        <w:t xml:space="preserve"> EL INFONAVIT, A FIN DE EMITIR LA CONSTANCIA DE SITUACIÓN FISCAL, REVISARÁ QUE:</w:t>
      </w:r>
    </w:p>
    <w:p w14:paraId="01607BF1" w14:textId="77777777" w:rsidR="00F97640" w:rsidRPr="00C053A7" w:rsidRDefault="00F97640" w:rsidP="00F97640">
      <w:pPr>
        <w:pStyle w:val="Texto0"/>
        <w:spacing w:after="0" w:line="240" w:lineRule="auto"/>
        <w:ind w:left="1800" w:hanging="1226"/>
        <w:rPr>
          <w:rFonts w:cs="Arial"/>
          <w:b/>
          <w:bCs/>
          <w:sz w:val="22"/>
          <w:szCs w:val="22"/>
        </w:rPr>
      </w:pPr>
    </w:p>
    <w:p w14:paraId="015B30F7" w14:textId="30DDEF97" w:rsidR="00896B34" w:rsidRPr="00C053A7" w:rsidRDefault="00896B34">
      <w:pPr>
        <w:pStyle w:val="Texto0"/>
        <w:numPr>
          <w:ilvl w:val="1"/>
          <w:numId w:val="36"/>
        </w:numPr>
        <w:spacing w:after="0" w:line="240" w:lineRule="auto"/>
        <w:ind w:left="1843" w:hanging="142"/>
        <w:rPr>
          <w:rFonts w:cs="Arial"/>
          <w:sz w:val="22"/>
          <w:szCs w:val="22"/>
        </w:rPr>
      </w:pPr>
      <w:r w:rsidRPr="00C053A7">
        <w:rPr>
          <w:rFonts w:cs="Arial"/>
          <w:sz w:val="22"/>
          <w:szCs w:val="22"/>
        </w:rPr>
        <w:t>LA INSCRIPCIÓN DEL PARTICULAR SOLICITANTE ANTE EL INSTITUTO, EN CASO DE ESTAR OBLIGADO, Y LA VIGENCIA DEL NÚMERO O NÚMEROS DE LOS REGISTROS PATRONALES QUE LE HAN SIDO ASIGNADOS.</w:t>
      </w:r>
    </w:p>
    <w:p w14:paraId="6D3FB833" w14:textId="77777777" w:rsidR="00F97640" w:rsidRPr="00C053A7" w:rsidRDefault="00F97640" w:rsidP="00F97640">
      <w:pPr>
        <w:pStyle w:val="Texto0"/>
        <w:spacing w:after="0" w:line="240" w:lineRule="auto"/>
        <w:ind w:left="1843" w:firstLine="0"/>
        <w:rPr>
          <w:rFonts w:cs="Arial"/>
          <w:sz w:val="22"/>
          <w:szCs w:val="22"/>
        </w:rPr>
      </w:pPr>
    </w:p>
    <w:p w14:paraId="22722137" w14:textId="55DF2949" w:rsidR="00896B34" w:rsidRPr="00C053A7" w:rsidRDefault="00896B34">
      <w:pPr>
        <w:pStyle w:val="Texto0"/>
        <w:numPr>
          <w:ilvl w:val="1"/>
          <w:numId w:val="36"/>
        </w:numPr>
        <w:spacing w:after="0" w:line="240" w:lineRule="auto"/>
        <w:ind w:left="1843" w:hanging="142"/>
        <w:rPr>
          <w:rFonts w:cs="Arial"/>
          <w:sz w:val="22"/>
          <w:szCs w:val="22"/>
        </w:rPr>
      </w:pPr>
      <w:r w:rsidRPr="00C053A7">
        <w:rPr>
          <w:rFonts w:cs="Arial"/>
          <w:sz w:val="22"/>
          <w:szCs w:val="22"/>
        </w:rPr>
        <w:lastRenderedPageBreak/>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DB8B6C1" w14:textId="77777777" w:rsidR="00F97640" w:rsidRPr="00C053A7" w:rsidRDefault="00F97640" w:rsidP="00F97640">
      <w:pPr>
        <w:pStyle w:val="Texto0"/>
        <w:spacing w:after="0" w:line="240" w:lineRule="auto"/>
        <w:ind w:left="1843" w:firstLine="0"/>
        <w:rPr>
          <w:rFonts w:cs="Arial"/>
          <w:sz w:val="22"/>
          <w:szCs w:val="22"/>
        </w:rPr>
      </w:pPr>
    </w:p>
    <w:p w14:paraId="0F70F847" w14:textId="271AE465" w:rsidR="00896B34" w:rsidRPr="00C053A7" w:rsidRDefault="00896B34">
      <w:pPr>
        <w:pStyle w:val="Texto0"/>
        <w:numPr>
          <w:ilvl w:val="1"/>
          <w:numId w:val="36"/>
        </w:numPr>
        <w:spacing w:after="0" w:line="240" w:lineRule="auto"/>
        <w:ind w:left="1843" w:hanging="142"/>
        <w:rPr>
          <w:rFonts w:cs="Arial"/>
          <w:sz w:val="22"/>
          <w:szCs w:val="22"/>
        </w:rPr>
      </w:pPr>
      <w:r w:rsidRPr="00C053A7">
        <w:rPr>
          <w:rFonts w:cs="Arial"/>
          <w:sz w:val="22"/>
          <w:szCs w:val="22"/>
        </w:rPr>
        <w:t>LOS ADEUDOS O CRÉDITOS FISCALES QUE NO SE ENCUENTREN FIRMES.</w:t>
      </w:r>
    </w:p>
    <w:p w14:paraId="5CBE6544" w14:textId="77777777" w:rsidR="00F97640" w:rsidRPr="00C053A7" w:rsidRDefault="00F97640" w:rsidP="00F97640">
      <w:pPr>
        <w:pStyle w:val="Texto0"/>
        <w:spacing w:after="0" w:line="240" w:lineRule="auto"/>
        <w:ind w:left="1843" w:firstLine="0"/>
        <w:rPr>
          <w:rFonts w:cs="Arial"/>
          <w:sz w:val="22"/>
          <w:szCs w:val="22"/>
        </w:rPr>
      </w:pPr>
    </w:p>
    <w:p w14:paraId="7BF16ABB" w14:textId="4247EF91" w:rsidR="00896B34" w:rsidRPr="00C053A7" w:rsidRDefault="00896B34">
      <w:pPr>
        <w:pStyle w:val="Texto0"/>
        <w:numPr>
          <w:ilvl w:val="1"/>
          <w:numId w:val="36"/>
        </w:numPr>
        <w:spacing w:after="0" w:line="240" w:lineRule="auto"/>
        <w:ind w:left="1843" w:hanging="142"/>
        <w:rPr>
          <w:rFonts w:cs="Arial"/>
          <w:sz w:val="22"/>
          <w:szCs w:val="22"/>
        </w:rPr>
      </w:pPr>
      <w:r w:rsidRPr="00C053A7">
        <w:rPr>
          <w:rFonts w:cs="Arial"/>
          <w:sz w:val="22"/>
          <w:szCs w:val="22"/>
        </w:rPr>
        <w:t>LAS GARANTÍAS QUE SE HAYAN OTORGADO.</w:t>
      </w:r>
    </w:p>
    <w:p w14:paraId="1CFBDECC" w14:textId="77777777" w:rsidR="00F97640" w:rsidRPr="00C053A7" w:rsidRDefault="00F97640" w:rsidP="00F97640">
      <w:pPr>
        <w:pStyle w:val="Texto0"/>
        <w:spacing w:after="0" w:line="240" w:lineRule="auto"/>
        <w:ind w:left="1843" w:firstLine="0"/>
        <w:rPr>
          <w:rFonts w:cs="Arial"/>
          <w:sz w:val="22"/>
          <w:szCs w:val="22"/>
        </w:rPr>
      </w:pPr>
    </w:p>
    <w:p w14:paraId="7798938F" w14:textId="0F3FC882" w:rsidR="00896B34" w:rsidRPr="00C053A7" w:rsidRDefault="00896B34">
      <w:pPr>
        <w:pStyle w:val="Texto0"/>
        <w:numPr>
          <w:ilvl w:val="1"/>
          <w:numId w:val="36"/>
        </w:numPr>
        <w:spacing w:after="0" w:line="240" w:lineRule="auto"/>
        <w:ind w:left="1843" w:hanging="142"/>
        <w:rPr>
          <w:rFonts w:cs="Arial"/>
          <w:sz w:val="22"/>
          <w:szCs w:val="22"/>
        </w:rPr>
      </w:pPr>
      <w:r w:rsidRPr="00C053A7">
        <w:rPr>
          <w:rFonts w:cs="Arial"/>
          <w:sz w:val="22"/>
          <w:szCs w:val="22"/>
        </w:rPr>
        <w:t>LOS CONVENIOS DE PAGO QUE EL SOLICITANTE HAYA CELEBRADO CON EL INSTITUTO.</w:t>
      </w:r>
    </w:p>
    <w:p w14:paraId="591A2EEE" w14:textId="77777777" w:rsidR="00F97640" w:rsidRPr="00C053A7" w:rsidRDefault="00896B34" w:rsidP="00D42CD0">
      <w:pPr>
        <w:pStyle w:val="Texto0"/>
        <w:spacing w:after="0" w:line="240" w:lineRule="auto"/>
        <w:ind w:left="1368" w:hanging="1226"/>
        <w:rPr>
          <w:rFonts w:cs="Arial"/>
          <w:b/>
          <w:bCs/>
          <w:sz w:val="22"/>
          <w:szCs w:val="22"/>
        </w:rPr>
      </w:pPr>
      <w:r w:rsidRPr="00C053A7">
        <w:rPr>
          <w:rFonts w:cs="Arial"/>
          <w:b/>
          <w:bCs/>
          <w:sz w:val="22"/>
          <w:szCs w:val="22"/>
        </w:rPr>
        <w:t xml:space="preserve"> </w:t>
      </w:r>
    </w:p>
    <w:p w14:paraId="3361D4B4" w14:textId="6838762B" w:rsidR="00896B34" w:rsidRPr="00C053A7" w:rsidRDefault="00896B34" w:rsidP="00D42CD0">
      <w:pPr>
        <w:pStyle w:val="Texto0"/>
        <w:spacing w:after="0" w:line="240" w:lineRule="auto"/>
        <w:ind w:left="1368" w:hanging="1226"/>
        <w:rPr>
          <w:rFonts w:cs="Arial"/>
          <w:sz w:val="22"/>
          <w:szCs w:val="22"/>
        </w:rPr>
      </w:pPr>
      <w:r w:rsidRPr="00C053A7">
        <w:rPr>
          <w:rFonts w:cs="Arial"/>
          <w:b/>
          <w:bCs/>
          <w:sz w:val="22"/>
          <w:szCs w:val="22"/>
        </w:rPr>
        <w:t xml:space="preserve"> TERCERA.-</w:t>
      </w:r>
      <w:r w:rsidRPr="00C053A7">
        <w:rPr>
          <w:rFonts w:cs="Arial"/>
          <w:sz w:val="22"/>
          <w:szCs w:val="22"/>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F40B652" w14:textId="77777777" w:rsidR="00A41F4F" w:rsidRPr="00C053A7" w:rsidRDefault="00A41F4F" w:rsidP="00D42CD0">
      <w:pPr>
        <w:pStyle w:val="Texto0"/>
        <w:spacing w:after="0" w:line="240" w:lineRule="auto"/>
        <w:ind w:left="1368" w:hanging="1080"/>
        <w:rPr>
          <w:rFonts w:cs="Arial"/>
          <w:b/>
          <w:bCs/>
          <w:sz w:val="22"/>
          <w:szCs w:val="22"/>
        </w:rPr>
      </w:pPr>
    </w:p>
    <w:p w14:paraId="4B29CBB1" w14:textId="7BC3527E" w:rsidR="00896B34" w:rsidRPr="00C053A7" w:rsidRDefault="00236DA1" w:rsidP="00D42CD0">
      <w:pPr>
        <w:pStyle w:val="Texto0"/>
        <w:spacing w:after="0" w:line="240" w:lineRule="auto"/>
        <w:ind w:left="1368" w:hanging="1080"/>
        <w:rPr>
          <w:rFonts w:cs="Arial"/>
          <w:sz w:val="22"/>
          <w:szCs w:val="22"/>
        </w:rPr>
      </w:pPr>
      <w:r w:rsidRPr="00C053A7">
        <w:rPr>
          <w:rFonts w:cs="Arial"/>
          <w:b/>
          <w:bCs/>
          <w:sz w:val="22"/>
          <w:szCs w:val="22"/>
        </w:rPr>
        <w:t>CUARTA. -</w:t>
      </w:r>
      <w:r w:rsidR="00896B34" w:rsidRPr="00C053A7">
        <w:rPr>
          <w:rFonts w:cs="Arial"/>
          <w:sz w:val="22"/>
          <w:szCs w:val="22"/>
        </w:rPr>
        <w:t> EL INFONAVIT EXPEDIRÁ A LOS PARTICULARES LOS SIGUIENTES TIPOS DE CONSTANCIA DE SITUACIÓN FISCAL:</w:t>
      </w:r>
    </w:p>
    <w:p w14:paraId="3725D9D1" w14:textId="77777777" w:rsidR="00A41F4F" w:rsidRPr="00C053A7" w:rsidRDefault="00A41F4F" w:rsidP="00D42CD0">
      <w:pPr>
        <w:pStyle w:val="Texto0"/>
        <w:spacing w:after="0" w:line="240" w:lineRule="auto"/>
        <w:ind w:left="1701" w:hanging="333"/>
        <w:rPr>
          <w:rFonts w:cs="Arial"/>
          <w:b/>
          <w:bCs/>
          <w:sz w:val="22"/>
          <w:szCs w:val="22"/>
        </w:rPr>
      </w:pPr>
    </w:p>
    <w:p w14:paraId="1D781806" w14:textId="37E624C6" w:rsidR="00896B34" w:rsidRPr="00C053A7" w:rsidRDefault="00896B34" w:rsidP="00D42CD0">
      <w:pPr>
        <w:pStyle w:val="Texto0"/>
        <w:spacing w:after="0" w:line="240" w:lineRule="auto"/>
        <w:ind w:left="1701" w:hanging="333"/>
        <w:rPr>
          <w:rFonts w:cs="Arial"/>
          <w:sz w:val="22"/>
          <w:szCs w:val="22"/>
        </w:rPr>
      </w:pPr>
      <w:r w:rsidRPr="00C053A7">
        <w:rPr>
          <w:rFonts w:cs="Arial"/>
          <w:b/>
          <w:bCs/>
          <w:sz w:val="22"/>
          <w:szCs w:val="22"/>
        </w:rPr>
        <w:t xml:space="preserve">A)  SIN ADEUDO O CON </w:t>
      </w:r>
      <w:r w:rsidR="00A41F4F" w:rsidRPr="00C053A7">
        <w:rPr>
          <w:rFonts w:cs="Arial"/>
          <w:b/>
          <w:bCs/>
          <w:sz w:val="22"/>
          <w:szCs w:val="22"/>
        </w:rPr>
        <w:t>GARANTÍA. -</w:t>
      </w:r>
      <w:r w:rsidRPr="00C053A7">
        <w:rPr>
          <w:rFonts w:cs="Arial"/>
          <w:b/>
          <w:bCs/>
          <w:sz w:val="22"/>
          <w:szCs w:val="22"/>
        </w:rPr>
        <w:t xml:space="preserve"> </w:t>
      </w:r>
      <w:r w:rsidRPr="00C053A7">
        <w:rPr>
          <w:rFonts w:cs="Arial"/>
          <w:sz w:val="22"/>
          <w:szCs w:val="22"/>
        </w:rPr>
        <w:t>CUANDO EL PARTICULAR ESTÉ INSCRITO ANTE EL INSTITUTO Y AL CORRIENTE EN EL CUMPLIMIENTO DE SUS OBLIGACIONES FISCALES, O BIEN QUE CONTANDO CON ADEUDO ÉSTE SE ENCUENTRE GARANTIZADO.</w:t>
      </w:r>
    </w:p>
    <w:p w14:paraId="44999AC8" w14:textId="77777777" w:rsidR="00A41F4F" w:rsidRPr="00C053A7" w:rsidRDefault="00A41F4F" w:rsidP="00D42CD0">
      <w:pPr>
        <w:pStyle w:val="Texto0"/>
        <w:spacing w:after="0" w:line="240" w:lineRule="auto"/>
        <w:ind w:left="1701" w:hanging="333"/>
        <w:rPr>
          <w:rFonts w:cs="Arial"/>
          <w:b/>
          <w:bCs/>
          <w:sz w:val="22"/>
          <w:szCs w:val="22"/>
        </w:rPr>
      </w:pPr>
    </w:p>
    <w:p w14:paraId="233E660A" w14:textId="365C990A" w:rsidR="00896B34" w:rsidRPr="00C053A7" w:rsidRDefault="00896B34" w:rsidP="00D42CD0">
      <w:pPr>
        <w:pStyle w:val="Texto0"/>
        <w:spacing w:after="0" w:line="240" w:lineRule="auto"/>
        <w:ind w:left="1701" w:hanging="333"/>
        <w:rPr>
          <w:rFonts w:cs="Arial"/>
          <w:sz w:val="22"/>
          <w:szCs w:val="22"/>
        </w:rPr>
      </w:pPr>
      <w:r w:rsidRPr="00C053A7">
        <w:rPr>
          <w:rFonts w:cs="Arial"/>
          <w:b/>
          <w:bCs/>
          <w:sz w:val="22"/>
          <w:szCs w:val="22"/>
        </w:rPr>
        <w:t xml:space="preserve">B)  CON </w:t>
      </w:r>
      <w:r w:rsidR="00A41F4F" w:rsidRPr="00C053A7">
        <w:rPr>
          <w:rFonts w:cs="Arial"/>
          <w:b/>
          <w:bCs/>
          <w:sz w:val="22"/>
          <w:szCs w:val="22"/>
        </w:rPr>
        <w:t>ADEUDO. -</w:t>
      </w:r>
      <w:r w:rsidRPr="00C053A7">
        <w:rPr>
          <w:rFonts w:cs="Arial"/>
          <w:b/>
          <w:bCs/>
          <w:sz w:val="22"/>
          <w:szCs w:val="22"/>
        </w:rPr>
        <w:t xml:space="preserve"> </w:t>
      </w:r>
      <w:r w:rsidRPr="00C053A7">
        <w:rPr>
          <w:rFonts w:cs="Arial"/>
          <w:sz w:val="22"/>
          <w:szCs w:val="22"/>
        </w:rPr>
        <w:t>CUANDO EL PARTICULAR NO ESTÉ AL CORRIENTE EN EL CUMPLIMIENTO DE LAS OBLIGACIONES EN MATERIA DE APORTACIONES PATRONALES Y ENTERO DE DESCUENTOS.</w:t>
      </w:r>
    </w:p>
    <w:p w14:paraId="7CB05E9E" w14:textId="77777777" w:rsidR="00A41F4F" w:rsidRPr="00C053A7" w:rsidRDefault="00A41F4F" w:rsidP="00D42CD0">
      <w:pPr>
        <w:pStyle w:val="Texto0"/>
        <w:spacing w:after="0" w:line="240" w:lineRule="auto"/>
        <w:ind w:left="1701" w:hanging="333"/>
        <w:rPr>
          <w:rFonts w:cs="Arial"/>
          <w:b/>
          <w:bCs/>
          <w:sz w:val="22"/>
          <w:szCs w:val="22"/>
        </w:rPr>
      </w:pPr>
    </w:p>
    <w:p w14:paraId="2BDD4887" w14:textId="06E5301C" w:rsidR="00896B34" w:rsidRPr="00C053A7" w:rsidRDefault="00896B34" w:rsidP="00D42CD0">
      <w:pPr>
        <w:pStyle w:val="Texto0"/>
        <w:spacing w:after="0" w:line="240" w:lineRule="auto"/>
        <w:ind w:left="1701" w:hanging="333"/>
        <w:rPr>
          <w:rFonts w:cs="Arial"/>
          <w:b/>
          <w:bCs/>
          <w:sz w:val="22"/>
          <w:szCs w:val="22"/>
        </w:rPr>
      </w:pPr>
      <w:r w:rsidRPr="00C053A7">
        <w:rPr>
          <w:rFonts w:cs="Arial"/>
          <w:b/>
          <w:bCs/>
          <w:sz w:val="22"/>
          <w:szCs w:val="22"/>
        </w:rPr>
        <w:t xml:space="preserve">C)  CON </w:t>
      </w:r>
      <w:r w:rsidR="00A41F4F" w:rsidRPr="00C053A7">
        <w:rPr>
          <w:rFonts w:cs="Arial"/>
          <w:b/>
          <w:bCs/>
          <w:sz w:val="22"/>
          <w:szCs w:val="22"/>
        </w:rPr>
        <w:t>ADEUDO,</w:t>
      </w:r>
      <w:r w:rsidRPr="00C053A7">
        <w:rPr>
          <w:rFonts w:cs="Arial"/>
          <w:b/>
          <w:bCs/>
          <w:sz w:val="22"/>
          <w:szCs w:val="22"/>
        </w:rPr>
        <w:t xml:space="preserve"> PERO CON CONVENIO </w:t>
      </w:r>
      <w:r w:rsidR="00A41F4F" w:rsidRPr="00C053A7">
        <w:rPr>
          <w:rFonts w:cs="Arial"/>
          <w:b/>
          <w:bCs/>
          <w:sz w:val="22"/>
          <w:szCs w:val="22"/>
        </w:rPr>
        <w:t>CELEBRADO.</w:t>
      </w:r>
      <w:r w:rsidR="00A41F4F" w:rsidRPr="00C053A7">
        <w:rPr>
          <w:rFonts w:cs="Arial"/>
          <w:sz w:val="22"/>
          <w:szCs w:val="22"/>
        </w:rPr>
        <w:t xml:space="preserve"> -</w:t>
      </w:r>
      <w:r w:rsidRPr="00C053A7">
        <w:rPr>
          <w:rFonts w:cs="Arial"/>
          <w:sz w:val="22"/>
          <w:szCs w:val="22"/>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073115E6" w14:textId="77777777" w:rsidR="00A41F4F" w:rsidRPr="00C053A7" w:rsidRDefault="00A41F4F" w:rsidP="00D42CD0">
      <w:pPr>
        <w:pStyle w:val="Texto0"/>
        <w:spacing w:after="0" w:line="240" w:lineRule="auto"/>
        <w:ind w:left="1701" w:hanging="333"/>
        <w:rPr>
          <w:rFonts w:cs="Arial"/>
          <w:b/>
          <w:bCs/>
          <w:sz w:val="22"/>
          <w:szCs w:val="22"/>
        </w:rPr>
      </w:pPr>
    </w:p>
    <w:p w14:paraId="6334340A" w14:textId="60CD08D8" w:rsidR="00896B34" w:rsidRPr="00C053A7" w:rsidRDefault="00896B34" w:rsidP="00D42CD0">
      <w:pPr>
        <w:pStyle w:val="Texto0"/>
        <w:spacing w:after="0" w:line="240" w:lineRule="auto"/>
        <w:ind w:left="1701" w:hanging="333"/>
        <w:rPr>
          <w:rFonts w:cs="Arial"/>
          <w:sz w:val="22"/>
          <w:szCs w:val="22"/>
        </w:rPr>
      </w:pPr>
      <w:r w:rsidRPr="00C053A7">
        <w:rPr>
          <w:rFonts w:cs="Arial"/>
          <w:b/>
          <w:bCs/>
          <w:sz w:val="22"/>
          <w:szCs w:val="22"/>
        </w:rPr>
        <w:t xml:space="preserve">D)  SIN </w:t>
      </w:r>
      <w:r w:rsidR="00A41F4F" w:rsidRPr="00C053A7">
        <w:rPr>
          <w:rFonts w:cs="Arial"/>
          <w:b/>
          <w:bCs/>
          <w:sz w:val="22"/>
          <w:szCs w:val="22"/>
        </w:rPr>
        <w:t>ANTECEDENTE. -</w:t>
      </w:r>
      <w:r w:rsidRPr="00C053A7">
        <w:rPr>
          <w:rFonts w:cs="Arial"/>
          <w:b/>
          <w:bCs/>
          <w:sz w:val="22"/>
          <w:szCs w:val="22"/>
        </w:rPr>
        <w:t xml:space="preserve"> </w:t>
      </w:r>
      <w:r w:rsidRPr="00C053A7">
        <w:rPr>
          <w:rFonts w:cs="Arial"/>
          <w:sz w:val="22"/>
          <w:szCs w:val="22"/>
        </w:rPr>
        <w:t>PARA PERSONAS FÍSICAS O MORALES QUE NO CUENTEN CON NÚMERO DE REGISTRO PATRONAL REGISTRADO ANTE EL INSTITUTO Y POR TANTO CON TRABAJADORES FORMALES.</w:t>
      </w:r>
    </w:p>
    <w:p w14:paraId="0A8B8A56" w14:textId="77777777" w:rsidR="00A41F4F" w:rsidRPr="00C053A7" w:rsidRDefault="00A41F4F" w:rsidP="00D42CD0">
      <w:pPr>
        <w:pStyle w:val="Texto0"/>
        <w:spacing w:after="0" w:line="240" w:lineRule="auto"/>
        <w:ind w:left="1368" w:firstLine="0"/>
        <w:rPr>
          <w:rFonts w:cs="Arial"/>
          <w:sz w:val="22"/>
          <w:szCs w:val="22"/>
        </w:rPr>
      </w:pPr>
    </w:p>
    <w:p w14:paraId="64BD4B08" w14:textId="0121D8EC" w:rsidR="00896B34" w:rsidRPr="00C053A7" w:rsidRDefault="00896B34" w:rsidP="00A41F4F">
      <w:pPr>
        <w:pStyle w:val="Texto0"/>
        <w:spacing w:after="0" w:line="240" w:lineRule="auto"/>
        <w:ind w:left="1701" w:firstLine="0"/>
        <w:rPr>
          <w:rFonts w:cs="Arial"/>
          <w:sz w:val="22"/>
          <w:szCs w:val="22"/>
        </w:rPr>
      </w:pPr>
      <w:r w:rsidRPr="00C053A7">
        <w:rPr>
          <w:rFonts w:cs="Arial"/>
          <w:sz w:val="22"/>
          <w:szCs w:val="22"/>
        </w:rPr>
        <w:t xml:space="preserve">LAS PERSONAS FÍSICAS O MORALES PODRÁN OBTENER LAS CONSTANCIAS DE SITUACIÓN FISCAL A QUE SE REFIEREN LOS INCISOS A), B) Y D) EN LA SECCIÓN CORRESPONDIENTE DEL PORTAL INSTITUCIONAL DEL INFONAVIT EN LA INTERNET: </w:t>
      </w:r>
      <w:hyperlink r:id="rId16" w:history="1">
        <w:r w:rsidRPr="00C053A7">
          <w:rPr>
            <w:rStyle w:val="Hipervnculo"/>
            <w:rFonts w:cs="Arial"/>
            <w:sz w:val="22"/>
            <w:szCs w:val="22"/>
          </w:rPr>
          <w:t>WWW.INFONAVIT.ORG.MX</w:t>
        </w:r>
      </w:hyperlink>
      <w:r w:rsidRPr="00C053A7">
        <w:rPr>
          <w:rFonts w:cs="Arial"/>
          <w:sz w:val="22"/>
          <w:szCs w:val="22"/>
        </w:rPr>
        <w:t>.</w:t>
      </w:r>
    </w:p>
    <w:p w14:paraId="2AF54764" w14:textId="77777777" w:rsidR="00A41F4F" w:rsidRPr="00C053A7" w:rsidRDefault="00A41F4F" w:rsidP="00A41F4F">
      <w:pPr>
        <w:pStyle w:val="Texto0"/>
        <w:spacing w:after="0" w:line="240" w:lineRule="auto"/>
        <w:ind w:left="1701" w:firstLine="0"/>
        <w:rPr>
          <w:rFonts w:cs="Arial"/>
          <w:sz w:val="22"/>
          <w:szCs w:val="22"/>
        </w:rPr>
      </w:pPr>
    </w:p>
    <w:p w14:paraId="4CF46538" w14:textId="54A3CCD1" w:rsidR="00896B34" w:rsidRPr="00C053A7" w:rsidRDefault="00896B34" w:rsidP="00A41F4F">
      <w:pPr>
        <w:pStyle w:val="Texto0"/>
        <w:spacing w:after="0" w:line="240" w:lineRule="auto"/>
        <w:ind w:left="1701" w:firstLine="0"/>
        <w:rPr>
          <w:rFonts w:cs="Arial"/>
          <w:sz w:val="22"/>
          <w:szCs w:val="22"/>
        </w:rPr>
      </w:pPr>
      <w:r w:rsidRPr="00C053A7">
        <w:rPr>
          <w:rFonts w:cs="Arial"/>
          <w:sz w:val="22"/>
          <w:szCs w:val="22"/>
        </w:rPr>
        <w:t>LAS CONSTANCIAS A QUE SE REFIERE EL INCISO C) SERÁN EMITIDAS POR LA AUTORIDAD FISCAL DEL INSTITUTO EN LAS DELEGACIONES REGIONALES.</w:t>
      </w:r>
    </w:p>
    <w:p w14:paraId="56DC0416" w14:textId="77777777" w:rsidR="00896B34" w:rsidRPr="00C053A7" w:rsidRDefault="00896B34" w:rsidP="00A41F4F">
      <w:pPr>
        <w:pStyle w:val="Texto0"/>
        <w:spacing w:after="0" w:line="240" w:lineRule="auto"/>
        <w:ind w:left="1701" w:firstLine="0"/>
        <w:rPr>
          <w:rFonts w:cs="Arial"/>
          <w:sz w:val="22"/>
          <w:szCs w:val="22"/>
        </w:rPr>
      </w:pPr>
      <w:r w:rsidRPr="00C053A7">
        <w:rPr>
          <w:rFonts w:cs="Arial"/>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A01232F" w14:textId="77777777" w:rsidR="00A41F4F" w:rsidRPr="00C053A7" w:rsidRDefault="00A41F4F" w:rsidP="00D42CD0">
      <w:pPr>
        <w:pStyle w:val="Prrafodelista"/>
        <w:ind w:left="1276" w:hanging="992"/>
        <w:rPr>
          <w:rFonts w:ascii="Arial" w:hAnsi="Arial" w:cs="Arial"/>
          <w:b/>
          <w:bCs/>
          <w:sz w:val="22"/>
          <w:szCs w:val="22"/>
          <w:lang w:val="es-MX"/>
        </w:rPr>
      </w:pPr>
    </w:p>
    <w:p w14:paraId="5195ABAA" w14:textId="021425F7" w:rsidR="003F2873" w:rsidRPr="00C053A7" w:rsidRDefault="00A41F4F" w:rsidP="00D42CD0">
      <w:pPr>
        <w:pStyle w:val="Prrafodelista"/>
        <w:ind w:left="1276" w:hanging="992"/>
        <w:rPr>
          <w:rFonts w:ascii="Arial" w:hAnsi="Arial" w:cs="Arial"/>
          <w:sz w:val="22"/>
          <w:szCs w:val="22"/>
        </w:rPr>
      </w:pPr>
      <w:r w:rsidRPr="00C053A7">
        <w:rPr>
          <w:rFonts w:ascii="Arial" w:hAnsi="Arial" w:cs="Arial"/>
          <w:b/>
          <w:bCs/>
          <w:sz w:val="22"/>
          <w:szCs w:val="22"/>
          <w:lang w:val="es-MX"/>
        </w:rPr>
        <w:t>QUINTA</w:t>
      </w:r>
      <w:r w:rsidRPr="00C053A7">
        <w:rPr>
          <w:rFonts w:ascii="Arial" w:hAnsi="Arial" w:cs="Arial"/>
          <w:b/>
          <w:bCs/>
          <w:sz w:val="22"/>
          <w:szCs w:val="22"/>
        </w:rPr>
        <w:t>. -</w:t>
      </w:r>
      <w:r w:rsidR="00896B34" w:rsidRPr="00C053A7">
        <w:rPr>
          <w:rFonts w:ascii="Arial" w:hAnsi="Arial" w:cs="Arial"/>
          <w:sz w:val="22"/>
          <w:szCs w:val="22"/>
        </w:rPr>
        <w:t>  LA CONSTANCIA DE SITUACIÓN FISCAL QUE SE EXPIDA TENDRÁ UNA VIGENCIA DE 30 DÍAS NATURALES CONTADOS A PARTIR DEL DÍA DE SU EMISIÓN.</w:t>
      </w:r>
    </w:p>
    <w:p w14:paraId="4B3E0817" w14:textId="5FF6BDD5" w:rsidR="00887753" w:rsidRPr="00C053A7" w:rsidRDefault="00887753" w:rsidP="00D31CC1">
      <w:pPr>
        <w:pStyle w:val="ROMANOS"/>
        <w:suppressAutoHyphens w:val="0"/>
        <w:spacing w:after="0" w:line="240" w:lineRule="auto"/>
        <w:ind w:left="142" w:firstLine="0"/>
        <w:rPr>
          <w:rFonts w:cs="Arial"/>
          <w:b/>
          <w:bCs/>
          <w:sz w:val="22"/>
          <w:szCs w:val="22"/>
          <w:lang w:val="es-ES"/>
        </w:rPr>
      </w:pPr>
    </w:p>
    <w:p w14:paraId="17DD7437" w14:textId="77777777" w:rsidR="00A41F4F" w:rsidRPr="00C053A7" w:rsidRDefault="00A41F4F" w:rsidP="00D31CC1">
      <w:pPr>
        <w:pStyle w:val="ROMANOS"/>
        <w:suppressAutoHyphens w:val="0"/>
        <w:spacing w:after="0" w:line="240" w:lineRule="auto"/>
        <w:ind w:left="142" w:firstLine="0"/>
        <w:rPr>
          <w:rFonts w:cs="Arial"/>
          <w:b/>
          <w:bCs/>
          <w:sz w:val="22"/>
          <w:szCs w:val="22"/>
          <w:lang w:val="es-ES"/>
        </w:rPr>
      </w:pPr>
    </w:p>
    <w:p w14:paraId="25C93518" w14:textId="403AEF28" w:rsidR="005161BF" w:rsidRPr="00C053A7" w:rsidRDefault="005161BF">
      <w:pPr>
        <w:numPr>
          <w:ilvl w:val="0"/>
          <w:numId w:val="18"/>
        </w:numPr>
        <w:tabs>
          <w:tab w:val="clear" w:pos="720"/>
          <w:tab w:val="num" w:pos="284"/>
        </w:tabs>
        <w:ind w:left="0" w:firstLine="0"/>
        <w:jc w:val="both"/>
        <w:rPr>
          <w:rFonts w:ascii="Arial" w:hAnsi="Arial" w:cs="Arial"/>
          <w:b/>
          <w:sz w:val="22"/>
          <w:szCs w:val="22"/>
        </w:rPr>
      </w:pPr>
      <w:r w:rsidRPr="00C053A7">
        <w:rPr>
          <w:rFonts w:ascii="Arial" w:hAnsi="Arial" w:cs="Arial"/>
          <w:b/>
          <w:sz w:val="22"/>
          <w:szCs w:val="22"/>
        </w:rPr>
        <w:t xml:space="preserve">CRITERIOS PARA LA </w:t>
      </w:r>
      <w:r w:rsidR="00285120" w:rsidRPr="00C053A7">
        <w:rPr>
          <w:rFonts w:ascii="Arial" w:hAnsi="Arial" w:cs="Arial"/>
          <w:b/>
          <w:sz w:val="22"/>
          <w:szCs w:val="22"/>
        </w:rPr>
        <w:t>EVALUACIÓN</w:t>
      </w:r>
      <w:r w:rsidRPr="00C053A7">
        <w:rPr>
          <w:rFonts w:ascii="Arial" w:hAnsi="Arial" w:cs="Arial"/>
          <w:b/>
          <w:sz w:val="22"/>
          <w:szCs w:val="22"/>
        </w:rPr>
        <w:t xml:space="preserve"> DE LAS PROPOSICIONES Y </w:t>
      </w:r>
      <w:r w:rsidR="00285120" w:rsidRPr="00C053A7">
        <w:rPr>
          <w:rFonts w:ascii="Arial" w:hAnsi="Arial" w:cs="Arial"/>
          <w:b/>
          <w:sz w:val="22"/>
          <w:szCs w:val="22"/>
        </w:rPr>
        <w:t>ADJUDICACIÓN</w:t>
      </w:r>
      <w:r w:rsidRPr="00C053A7">
        <w:rPr>
          <w:rFonts w:ascii="Arial" w:hAnsi="Arial" w:cs="Arial"/>
          <w:b/>
          <w:sz w:val="22"/>
          <w:szCs w:val="22"/>
        </w:rPr>
        <w:t xml:space="preserve"> DE LOS CONTRATOS.</w:t>
      </w:r>
    </w:p>
    <w:p w14:paraId="3306B249" w14:textId="77777777" w:rsidR="005161BF" w:rsidRPr="00C053A7" w:rsidRDefault="005161BF" w:rsidP="00D42CD0">
      <w:pPr>
        <w:jc w:val="both"/>
        <w:rPr>
          <w:rFonts w:ascii="Arial" w:hAnsi="Arial" w:cs="Arial"/>
          <w:sz w:val="22"/>
          <w:szCs w:val="22"/>
        </w:rPr>
      </w:pPr>
    </w:p>
    <w:p w14:paraId="22F268D2" w14:textId="48098C77" w:rsidR="0086684D" w:rsidRPr="00C053A7" w:rsidRDefault="0086684D" w:rsidP="00876D0F">
      <w:pPr>
        <w:ind w:left="142"/>
        <w:jc w:val="both"/>
        <w:rPr>
          <w:rFonts w:ascii="Arial" w:hAnsi="Arial" w:cs="Arial"/>
          <w:sz w:val="22"/>
          <w:szCs w:val="22"/>
        </w:rPr>
      </w:pPr>
      <w:r w:rsidRPr="00C053A7">
        <w:rPr>
          <w:rFonts w:ascii="Arial" w:hAnsi="Arial" w:cs="Arial"/>
          <w:sz w:val="22"/>
          <w:szCs w:val="22"/>
        </w:rPr>
        <w:t xml:space="preserve">Se comprobará que las propuestas técnico-económicas cumplan con las condiciones legales, técnicas y económicas requeridas en la presente convocatoria y sus anexos, contengan la información, documentación y requisitos de la(s) Junta(s) de Aclaraciones, ello de conformidad al artículo 36 de la LAASSP. Las propuestas que no cumplan con las citadas condiciones serán desechadas, toda vez que se afecta la solvencia de </w:t>
      </w:r>
      <w:r w:rsidR="00876D0F" w:rsidRPr="00C053A7">
        <w:rPr>
          <w:rFonts w:ascii="Arial" w:hAnsi="Arial" w:cs="Arial"/>
          <w:sz w:val="22"/>
          <w:szCs w:val="22"/>
        </w:rPr>
        <w:t>estas</w:t>
      </w:r>
      <w:r w:rsidRPr="00C053A7">
        <w:rPr>
          <w:rFonts w:ascii="Arial" w:hAnsi="Arial" w:cs="Arial"/>
          <w:sz w:val="22"/>
          <w:szCs w:val="22"/>
        </w:rPr>
        <w:t>.</w:t>
      </w:r>
    </w:p>
    <w:p w14:paraId="48AC1302" w14:textId="77777777" w:rsidR="0086684D" w:rsidRPr="00C053A7" w:rsidRDefault="0086684D" w:rsidP="00876D0F">
      <w:pPr>
        <w:ind w:left="142"/>
        <w:jc w:val="both"/>
        <w:rPr>
          <w:rFonts w:ascii="Arial" w:hAnsi="Arial" w:cs="Arial"/>
          <w:sz w:val="22"/>
          <w:szCs w:val="22"/>
        </w:rPr>
      </w:pPr>
    </w:p>
    <w:p w14:paraId="0C6221F3" w14:textId="12E4A4E5" w:rsidR="005161BF" w:rsidRPr="00C053A7" w:rsidRDefault="005161BF" w:rsidP="00876D0F">
      <w:pPr>
        <w:ind w:left="142"/>
        <w:jc w:val="both"/>
        <w:rPr>
          <w:rFonts w:ascii="Arial" w:hAnsi="Arial" w:cs="Arial"/>
          <w:sz w:val="22"/>
          <w:szCs w:val="22"/>
        </w:rPr>
      </w:pPr>
      <w:r w:rsidRPr="00C053A7">
        <w:rPr>
          <w:rFonts w:ascii="Arial" w:hAnsi="Arial" w:cs="Arial"/>
          <w:sz w:val="22"/>
          <w:szCs w:val="22"/>
        </w:rPr>
        <w:t xml:space="preserve">Los criterios que se aplicarán para evaluar las </w:t>
      </w:r>
      <w:r w:rsidR="00876D0F" w:rsidRPr="00C053A7">
        <w:rPr>
          <w:rFonts w:ascii="Arial" w:hAnsi="Arial" w:cs="Arial"/>
          <w:sz w:val="22"/>
          <w:szCs w:val="22"/>
        </w:rPr>
        <w:t>proposiciones</w:t>
      </w:r>
      <w:r w:rsidRPr="00C053A7">
        <w:rPr>
          <w:rFonts w:ascii="Arial" w:hAnsi="Arial" w:cs="Arial"/>
          <w:sz w:val="22"/>
          <w:szCs w:val="22"/>
        </w:rPr>
        <w:t xml:space="preserve"> se basarán en la información documental presentada por los licitantes, el cual forma parte de las presentes bases, observando para ello lo previsto en el artículo 36 en lo relativo al criterio binario y 36Bis, fracción II, de la LAASSP.</w:t>
      </w:r>
    </w:p>
    <w:p w14:paraId="2BBD222C" w14:textId="77777777" w:rsidR="005161BF" w:rsidRPr="00C053A7" w:rsidRDefault="005161BF" w:rsidP="00876D0F">
      <w:pPr>
        <w:ind w:left="142"/>
        <w:jc w:val="both"/>
        <w:rPr>
          <w:rFonts w:ascii="Arial" w:hAnsi="Arial" w:cs="Arial"/>
          <w:sz w:val="22"/>
          <w:szCs w:val="22"/>
        </w:rPr>
      </w:pPr>
    </w:p>
    <w:p w14:paraId="11D4C2FC" w14:textId="77777777" w:rsidR="005161BF" w:rsidRPr="00C053A7" w:rsidRDefault="005161BF" w:rsidP="00876D0F">
      <w:pPr>
        <w:ind w:left="142"/>
        <w:jc w:val="both"/>
        <w:rPr>
          <w:rFonts w:ascii="Arial" w:hAnsi="Arial" w:cs="Arial"/>
          <w:sz w:val="22"/>
          <w:szCs w:val="22"/>
        </w:rPr>
      </w:pPr>
      <w:r w:rsidRPr="00C053A7">
        <w:rPr>
          <w:rFonts w:ascii="Arial" w:hAnsi="Arial" w:cs="Arial"/>
          <w:sz w:val="22"/>
          <w:szCs w:val="22"/>
        </w:rPr>
        <w:t>La evaluación se realizará comparando entre sí, en forma equivalente, todas las condiciones ofrecidas explícitamente por los licitantes.</w:t>
      </w:r>
    </w:p>
    <w:p w14:paraId="2A48FE96" w14:textId="77777777" w:rsidR="005161BF" w:rsidRPr="00C053A7" w:rsidRDefault="005161BF" w:rsidP="00876D0F">
      <w:pPr>
        <w:ind w:left="142"/>
        <w:jc w:val="both"/>
        <w:rPr>
          <w:rFonts w:ascii="Arial" w:hAnsi="Arial" w:cs="Arial"/>
          <w:sz w:val="22"/>
          <w:szCs w:val="22"/>
        </w:rPr>
      </w:pPr>
    </w:p>
    <w:p w14:paraId="4D5B8D71" w14:textId="77777777" w:rsidR="005161BF" w:rsidRPr="00C053A7" w:rsidRDefault="005161BF" w:rsidP="00876D0F">
      <w:pPr>
        <w:ind w:left="142"/>
        <w:jc w:val="both"/>
        <w:rPr>
          <w:rFonts w:ascii="Arial" w:hAnsi="Arial" w:cs="Arial"/>
          <w:sz w:val="22"/>
          <w:szCs w:val="22"/>
        </w:rPr>
      </w:pPr>
      <w:r w:rsidRPr="00C053A7">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C4E16CB" w14:textId="77777777" w:rsidR="005161BF" w:rsidRPr="00C053A7" w:rsidRDefault="005161BF" w:rsidP="00876D0F">
      <w:pPr>
        <w:ind w:left="142"/>
        <w:jc w:val="both"/>
        <w:rPr>
          <w:rFonts w:ascii="Arial" w:hAnsi="Arial" w:cs="Arial"/>
          <w:sz w:val="22"/>
          <w:szCs w:val="22"/>
        </w:rPr>
      </w:pPr>
    </w:p>
    <w:p w14:paraId="6ACD556A" w14:textId="77777777" w:rsidR="005161BF" w:rsidRPr="00C053A7" w:rsidRDefault="00F109BF" w:rsidP="00876D0F">
      <w:pPr>
        <w:ind w:left="142"/>
        <w:jc w:val="both"/>
        <w:rPr>
          <w:rFonts w:ascii="Arial" w:hAnsi="Arial" w:cs="Arial"/>
          <w:sz w:val="22"/>
          <w:szCs w:val="22"/>
        </w:rPr>
      </w:pPr>
      <w:r w:rsidRPr="00C053A7">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6252C462" w14:textId="77777777" w:rsidR="006C6B66" w:rsidRPr="00C053A7" w:rsidRDefault="006C6B66" w:rsidP="00876D0F">
      <w:pPr>
        <w:ind w:left="142"/>
        <w:jc w:val="both"/>
        <w:rPr>
          <w:rFonts w:ascii="Arial" w:hAnsi="Arial" w:cs="Arial"/>
          <w:sz w:val="22"/>
          <w:szCs w:val="22"/>
        </w:rPr>
      </w:pPr>
    </w:p>
    <w:p w14:paraId="1C44CDA1" w14:textId="77777777" w:rsidR="006C6B66" w:rsidRPr="00C053A7" w:rsidRDefault="006C6B66" w:rsidP="00876D0F">
      <w:pPr>
        <w:ind w:left="142"/>
        <w:jc w:val="both"/>
        <w:rPr>
          <w:rFonts w:ascii="Arial" w:hAnsi="Arial" w:cs="Arial"/>
          <w:sz w:val="22"/>
          <w:szCs w:val="22"/>
        </w:rPr>
      </w:pPr>
      <w:r w:rsidRPr="00C053A7">
        <w:rPr>
          <w:rFonts w:ascii="Arial" w:hAnsi="Arial" w:cs="Arial"/>
          <w:sz w:val="22"/>
          <w:szCs w:val="22"/>
        </w:rPr>
        <w:t>No se considerarán las proposiciones, cuando no c</w:t>
      </w:r>
      <w:r w:rsidR="0027531E" w:rsidRPr="00C053A7">
        <w:rPr>
          <w:rFonts w:ascii="Arial" w:hAnsi="Arial" w:cs="Arial"/>
          <w:sz w:val="22"/>
          <w:szCs w:val="22"/>
        </w:rPr>
        <w:t>otice la totalidad del servicio requerido.</w:t>
      </w:r>
    </w:p>
    <w:p w14:paraId="16914DCB" w14:textId="77777777" w:rsidR="003959EF" w:rsidRPr="00C053A7" w:rsidRDefault="003959EF" w:rsidP="00876D0F">
      <w:pPr>
        <w:ind w:left="142"/>
        <w:jc w:val="both"/>
        <w:rPr>
          <w:rFonts w:ascii="Arial" w:hAnsi="Arial" w:cs="Arial"/>
          <w:sz w:val="22"/>
          <w:szCs w:val="22"/>
        </w:rPr>
      </w:pPr>
    </w:p>
    <w:p w14:paraId="500BE29B" w14:textId="506553F8" w:rsidR="005E7397" w:rsidRPr="00C053A7" w:rsidRDefault="00467699" w:rsidP="00876D0F">
      <w:pPr>
        <w:ind w:left="142"/>
        <w:jc w:val="both"/>
        <w:rPr>
          <w:rFonts w:ascii="Arial" w:hAnsi="Arial" w:cs="Arial"/>
          <w:sz w:val="22"/>
          <w:szCs w:val="22"/>
        </w:rPr>
      </w:pPr>
      <w:r w:rsidRPr="00C053A7">
        <w:rPr>
          <w:rFonts w:ascii="Arial" w:hAnsi="Arial" w:cs="Arial"/>
          <w:sz w:val="22"/>
          <w:szCs w:val="22"/>
        </w:rPr>
        <w:t>Las propuestas serán desechadas cuando se compruebe que algún licitante ha acordado con otro u otros elevar el costo de los bienes o cualquier otro acuerdo que tenga como fin obtener una ventaja sobre los demás licitantes</w:t>
      </w:r>
    </w:p>
    <w:p w14:paraId="730126A7" w14:textId="0B5D2FD1" w:rsidR="00251F66" w:rsidRPr="00C053A7" w:rsidRDefault="00251F66" w:rsidP="00D31CC1">
      <w:pPr>
        <w:pStyle w:val="ROMANOS"/>
        <w:suppressAutoHyphens w:val="0"/>
        <w:spacing w:after="0" w:line="240" w:lineRule="auto"/>
        <w:ind w:left="142" w:firstLine="0"/>
        <w:rPr>
          <w:rFonts w:cs="Arial"/>
          <w:b/>
          <w:bCs/>
          <w:sz w:val="22"/>
          <w:szCs w:val="22"/>
          <w:lang w:val="es-ES"/>
        </w:rPr>
      </w:pPr>
    </w:p>
    <w:p w14:paraId="11001F86" w14:textId="77777777" w:rsidR="00876D0F" w:rsidRPr="00C053A7" w:rsidRDefault="00876D0F" w:rsidP="00D31CC1">
      <w:pPr>
        <w:pStyle w:val="ROMANOS"/>
        <w:suppressAutoHyphens w:val="0"/>
        <w:spacing w:after="0" w:line="240" w:lineRule="auto"/>
        <w:ind w:left="142" w:firstLine="0"/>
        <w:rPr>
          <w:rFonts w:cs="Arial"/>
          <w:b/>
          <w:bCs/>
          <w:sz w:val="22"/>
          <w:szCs w:val="22"/>
          <w:lang w:val="es-ES"/>
        </w:rPr>
      </w:pPr>
    </w:p>
    <w:p w14:paraId="0E34C66A" w14:textId="77777777" w:rsidR="005161BF" w:rsidRPr="00C053A7" w:rsidRDefault="005161BF" w:rsidP="00D42CD0">
      <w:pPr>
        <w:ind w:left="284" w:hanging="284"/>
        <w:jc w:val="both"/>
        <w:rPr>
          <w:rFonts w:ascii="Arial" w:hAnsi="Arial" w:cs="Arial"/>
          <w:b/>
          <w:sz w:val="22"/>
          <w:szCs w:val="22"/>
        </w:rPr>
      </w:pPr>
      <w:r w:rsidRPr="00C053A7">
        <w:rPr>
          <w:rFonts w:ascii="Arial" w:hAnsi="Arial" w:cs="Arial"/>
          <w:b/>
          <w:sz w:val="22"/>
          <w:szCs w:val="22"/>
        </w:rPr>
        <w:t>9.1.</w:t>
      </w:r>
      <w:r w:rsidRPr="00C053A7">
        <w:rPr>
          <w:rFonts w:ascii="Arial" w:hAnsi="Arial" w:cs="Arial"/>
          <w:b/>
          <w:sz w:val="22"/>
          <w:szCs w:val="22"/>
        </w:rPr>
        <w:tab/>
        <w:t>EVALUACIÓN DE LAS PROPOSICIONES TÉCNICAS.</w:t>
      </w:r>
    </w:p>
    <w:p w14:paraId="19AC79CC" w14:textId="77777777" w:rsidR="005161BF" w:rsidRPr="00C053A7" w:rsidRDefault="005161BF" w:rsidP="00D42CD0">
      <w:pPr>
        <w:jc w:val="both"/>
        <w:rPr>
          <w:rFonts w:ascii="Arial" w:hAnsi="Arial" w:cs="Arial"/>
          <w:sz w:val="22"/>
          <w:szCs w:val="22"/>
        </w:rPr>
      </w:pPr>
    </w:p>
    <w:p w14:paraId="08C93DD0" w14:textId="6A04F8E0" w:rsidR="005161BF" w:rsidRPr="00C053A7" w:rsidRDefault="005161BF" w:rsidP="00244F1E">
      <w:pPr>
        <w:ind w:left="142"/>
        <w:jc w:val="both"/>
        <w:rPr>
          <w:rFonts w:ascii="Arial" w:hAnsi="Arial" w:cs="Arial"/>
          <w:sz w:val="22"/>
          <w:szCs w:val="22"/>
        </w:rPr>
      </w:pPr>
      <w:r w:rsidRPr="00C053A7">
        <w:rPr>
          <w:rFonts w:ascii="Arial" w:hAnsi="Arial" w:cs="Arial"/>
          <w:sz w:val="22"/>
          <w:szCs w:val="22"/>
        </w:rPr>
        <w:t xml:space="preserve">Con fundamento en lo dispuesto por el artículo 36, de la LAASSP, se procederá a evaluar técnicamente al menos las dos proposiciones cuyo precio resulte ser más bajo, de no resultar </w:t>
      </w:r>
      <w:r w:rsidR="00244F1E" w:rsidRPr="00C053A7">
        <w:rPr>
          <w:rFonts w:ascii="Arial" w:hAnsi="Arial" w:cs="Arial"/>
          <w:sz w:val="22"/>
          <w:szCs w:val="22"/>
        </w:rPr>
        <w:t>estas</w:t>
      </w:r>
      <w:r w:rsidRPr="00C053A7">
        <w:rPr>
          <w:rFonts w:ascii="Arial" w:hAnsi="Arial" w:cs="Arial"/>
          <w:sz w:val="22"/>
          <w:szCs w:val="22"/>
        </w:rPr>
        <w:t xml:space="preserve"> solventes, se procederá a la evaluación de las que le sigan en precio.</w:t>
      </w:r>
    </w:p>
    <w:p w14:paraId="2B54F89B" w14:textId="77777777" w:rsidR="005161BF" w:rsidRPr="00C053A7" w:rsidRDefault="005161BF" w:rsidP="00244F1E">
      <w:pPr>
        <w:ind w:left="142"/>
        <w:jc w:val="both"/>
        <w:rPr>
          <w:rFonts w:ascii="Arial" w:hAnsi="Arial" w:cs="Arial"/>
          <w:sz w:val="22"/>
          <w:szCs w:val="22"/>
        </w:rPr>
      </w:pPr>
    </w:p>
    <w:p w14:paraId="75D213F1" w14:textId="77777777" w:rsidR="005161BF" w:rsidRPr="00C053A7" w:rsidRDefault="005161BF" w:rsidP="00244F1E">
      <w:pPr>
        <w:ind w:left="142"/>
        <w:jc w:val="both"/>
        <w:rPr>
          <w:rFonts w:ascii="Arial" w:hAnsi="Arial" w:cs="Arial"/>
          <w:sz w:val="22"/>
          <w:szCs w:val="22"/>
        </w:rPr>
      </w:pPr>
      <w:r w:rsidRPr="00C053A7">
        <w:rPr>
          <w:rFonts w:ascii="Arial" w:hAnsi="Arial" w:cs="Arial"/>
          <w:sz w:val="22"/>
          <w:szCs w:val="22"/>
        </w:rPr>
        <w:t xml:space="preserve">Para efectos de la evaluación, se tomarán en consideración los criterios siguientes: </w:t>
      </w:r>
    </w:p>
    <w:p w14:paraId="17540940" w14:textId="77777777" w:rsidR="005161BF" w:rsidRPr="00C053A7" w:rsidRDefault="005161BF" w:rsidP="00D42CD0">
      <w:pPr>
        <w:jc w:val="both"/>
        <w:rPr>
          <w:rFonts w:ascii="Arial" w:hAnsi="Arial" w:cs="Arial"/>
          <w:sz w:val="22"/>
          <w:szCs w:val="22"/>
        </w:rPr>
      </w:pPr>
    </w:p>
    <w:p w14:paraId="0DF3AA1B" w14:textId="77777777" w:rsidR="005161BF" w:rsidRPr="00C053A7" w:rsidRDefault="005161BF" w:rsidP="00726F4A">
      <w:pPr>
        <w:numPr>
          <w:ilvl w:val="0"/>
          <w:numId w:val="5"/>
        </w:numPr>
        <w:ind w:hanging="153"/>
        <w:jc w:val="both"/>
        <w:rPr>
          <w:rFonts w:ascii="Arial" w:hAnsi="Arial" w:cs="Arial"/>
          <w:sz w:val="22"/>
          <w:szCs w:val="22"/>
        </w:rPr>
      </w:pPr>
      <w:r w:rsidRPr="00C053A7">
        <w:rPr>
          <w:rFonts w:ascii="Arial" w:hAnsi="Arial" w:cs="Arial"/>
          <w:sz w:val="22"/>
          <w:szCs w:val="22"/>
        </w:rPr>
        <w:t>Se verificará que incluyan la información, los documentos y los requisitos solicitados en las bases.</w:t>
      </w:r>
    </w:p>
    <w:p w14:paraId="57D176B8" w14:textId="77777777" w:rsidR="005161BF" w:rsidRPr="00C053A7" w:rsidRDefault="005161BF" w:rsidP="00726F4A">
      <w:pPr>
        <w:ind w:hanging="153"/>
        <w:jc w:val="both"/>
        <w:rPr>
          <w:rFonts w:ascii="Arial" w:hAnsi="Arial" w:cs="Arial"/>
          <w:sz w:val="22"/>
          <w:szCs w:val="22"/>
        </w:rPr>
      </w:pPr>
    </w:p>
    <w:p w14:paraId="19C4516E" w14:textId="77777777" w:rsidR="005161BF" w:rsidRPr="00C053A7" w:rsidRDefault="005161BF" w:rsidP="00726F4A">
      <w:pPr>
        <w:numPr>
          <w:ilvl w:val="0"/>
          <w:numId w:val="5"/>
        </w:numPr>
        <w:ind w:hanging="153"/>
        <w:jc w:val="both"/>
        <w:rPr>
          <w:rFonts w:ascii="Arial" w:hAnsi="Arial" w:cs="Arial"/>
          <w:sz w:val="22"/>
          <w:szCs w:val="22"/>
        </w:rPr>
      </w:pPr>
      <w:r w:rsidRPr="00C053A7">
        <w:rPr>
          <w:rFonts w:ascii="Arial" w:hAnsi="Arial" w:cs="Arial"/>
          <w:sz w:val="22"/>
          <w:szCs w:val="22"/>
        </w:rPr>
        <w:t xml:space="preserve">Se verificará documentalmente </w:t>
      </w:r>
      <w:r w:rsidR="008A5294" w:rsidRPr="00C053A7">
        <w:rPr>
          <w:rFonts w:ascii="Arial" w:hAnsi="Arial" w:cs="Arial"/>
          <w:sz w:val="22"/>
          <w:szCs w:val="22"/>
        </w:rPr>
        <w:t xml:space="preserve">que </w:t>
      </w:r>
      <w:r w:rsidR="00372659" w:rsidRPr="00C053A7">
        <w:rPr>
          <w:rFonts w:ascii="Arial" w:hAnsi="Arial" w:cs="Arial"/>
          <w:sz w:val="22"/>
          <w:szCs w:val="22"/>
        </w:rPr>
        <w:t>lo</w:t>
      </w:r>
      <w:r w:rsidR="008A5294" w:rsidRPr="00C053A7">
        <w:rPr>
          <w:rFonts w:ascii="Arial" w:hAnsi="Arial" w:cs="Arial"/>
          <w:sz w:val="22"/>
          <w:szCs w:val="22"/>
        </w:rPr>
        <w:t xml:space="preserve"> ofertado, cumpla</w:t>
      </w:r>
      <w:r w:rsidRPr="00C053A7">
        <w:rPr>
          <w:rFonts w:ascii="Arial" w:hAnsi="Arial" w:cs="Arial"/>
          <w:sz w:val="22"/>
          <w:szCs w:val="22"/>
        </w:rPr>
        <w:t xml:space="preserve"> con las especificaciones técnicas y requisitos solicitados en</w:t>
      </w:r>
      <w:r w:rsidRPr="00C053A7">
        <w:rPr>
          <w:rFonts w:ascii="Arial" w:hAnsi="Arial" w:cs="Arial"/>
          <w:bCs/>
          <w:sz w:val="22"/>
          <w:szCs w:val="22"/>
        </w:rPr>
        <w:t xml:space="preserve"> estas bases, </w:t>
      </w:r>
      <w:r w:rsidRPr="00C053A7">
        <w:rPr>
          <w:rFonts w:ascii="Arial" w:hAnsi="Arial" w:cs="Arial"/>
          <w:sz w:val="22"/>
          <w:szCs w:val="22"/>
        </w:rPr>
        <w:t>así como con aquellos que resulten de la junta de aclaraciones.</w:t>
      </w:r>
    </w:p>
    <w:p w14:paraId="1B74A19C" w14:textId="77777777" w:rsidR="00897920" w:rsidRPr="00C053A7" w:rsidRDefault="00897920" w:rsidP="00726F4A">
      <w:pPr>
        <w:pStyle w:val="Prrafodelista"/>
        <w:ind w:hanging="153"/>
        <w:rPr>
          <w:rFonts w:ascii="Arial" w:hAnsi="Arial" w:cs="Arial"/>
          <w:sz w:val="22"/>
          <w:szCs w:val="22"/>
        </w:rPr>
      </w:pPr>
    </w:p>
    <w:p w14:paraId="64689D6F" w14:textId="77777777" w:rsidR="00897920" w:rsidRPr="00C053A7" w:rsidRDefault="00897920" w:rsidP="00726F4A">
      <w:pPr>
        <w:numPr>
          <w:ilvl w:val="0"/>
          <w:numId w:val="5"/>
        </w:numPr>
        <w:ind w:hanging="153"/>
        <w:jc w:val="both"/>
        <w:rPr>
          <w:rFonts w:ascii="Arial" w:hAnsi="Arial" w:cs="Arial"/>
          <w:sz w:val="22"/>
          <w:szCs w:val="22"/>
        </w:rPr>
      </w:pPr>
      <w:r w:rsidRPr="00C053A7">
        <w:rPr>
          <w:rFonts w:ascii="Arial" w:hAnsi="Arial" w:cs="Arial"/>
          <w:sz w:val="22"/>
          <w:szCs w:val="22"/>
        </w:rPr>
        <w:t>Se verificará que cotice la cantidad total requerida en la partida y foliado de cada una de las fojas, sino será causa de desechamiento de la partida.</w:t>
      </w:r>
    </w:p>
    <w:p w14:paraId="1C6C9B45" w14:textId="77777777" w:rsidR="00897920" w:rsidRPr="00C053A7" w:rsidRDefault="00897920" w:rsidP="00726F4A">
      <w:pPr>
        <w:ind w:hanging="153"/>
        <w:jc w:val="both"/>
        <w:rPr>
          <w:rFonts w:ascii="Arial" w:hAnsi="Arial" w:cs="Arial"/>
          <w:sz w:val="22"/>
          <w:szCs w:val="22"/>
        </w:rPr>
      </w:pPr>
    </w:p>
    <w:p w14:paraId="0D8D67C8" w14:textId="524A4CC4" w:rsidR="00897920" w:rsidRPr="00C053A7" w:rsidRDefault="00897920" w:rsidP="00726F4A">
      <w:pPr>
        <w:numPr>
          <w:ilvl w:val="0"/>
          <w:numId w:val="5"/>
        </w:numPr>
        <w:ind w:hanging="153"/>
        <w:jc w:val="both"/>
        <w:rPr>
          <w:rFonts w:ascii="Arial" w:hAnsi="Arial" w:cs="Arial"/>
          <w:sz w:val="22"/>
          <w:szCs w:val="22"/>
        </w:rPr>
      </w:pPr>
      <w:r w:rsidRPr="00C053A7">
        <w:rPr>
          <w:rFonts w:ascii="Arial" w:hAnsi="Arial" w:cs="Arial"/>
          <w:sz w:val="22"/>
          <w:szCs w:val="22"/>
        </w:rPr>
        <w:t xml:space="preserve">Se verificará que </w:t>
      </w:r>
      <w:r w:rsidR="00244F1E" w:rsidRPr="00C053A7">
        <w:rPr>
          <w:rFonts w:ascii="Arial" w:hAnsi="Arial" w:cs="Arial"/>
          <w:sz w:val="22"/>
          <w:szCs w:val="22"/>
        </w:rPr>
        <w:t>cada uno</w:t>
      </w:r>
      <w:r w:rsidRPr="00C053A7">
        <w:rPr>
          <w:rFonts w:ascii="Arial" w:hAnsi="Arial" w:cs="Arial"/>
          <w:sz w:val="22"/>
          <w:szCs w:val="22"/>
        </w:rPr>
        <w:t xml:space="preserve"> de los documentos que integren la proposición de los licitantes y aquéllos distintos a ésta, deben estar foliados en todas y cada una de las hojas que conforman </w:t>
      </w:r>
      <w:r w:rsidR="00FD1D34" w:rsidRPr="00C053A7">
        <w:rPr>
          <w:rFonts w:ascii="Arial" w:hAnsi="Arial" w:cs="Arial"/>
          <w:sz w:val="22"/>
          <w:szCs w:val="22"/>
        </w:rPr>
        <w:t>esta</w:t>
      </w:r>
      <w:r w:rsidRPr="00C053A7">
        <w:rPr>
          <w:rFonts w:ascii="Arial" w:hAnsi="Arial" w:cs="Arial"/>
          <w:sz w:val="22"/>
          <w:szCs w:val="22"/>
        </w:rPr>
        <w:t xml:space="preserve"> convocatoria, de omitir dicha </w:t>
      </w:r>
      <w:r w:rsidR="00244F1E" w:rsidRPr="00C053A7">
        <w:rPr>
          <w:rFonts w:ascii="Arial" w:hAnsi="Arial" w:cs="Arial"/>
          <w:sz w:val="22"/>
          <w:szCs w:val="22"/>
        </w:rPr>
        <w:t>solicitud será</w:t>
      </w:r>
      <w:r w:rsidRPr="00C053A7">
        <w:rPr>
          <w:rFonts w:ascii="Arial" w:hAnsi="Arial" w:cs="Arial"/>
          <w:sz w:val="22"/>
          <w:szCs w:val="22"/>
        </w:rPr>
        <w:t xml:space="preserve"> causal de desechamiento.</w:t>
      </w:r>
    </w:p>
    <w:p w14:paraId="04D3229A" w14:textId="77777777" w:rsidR="005161BF" w:rsidRPr="00C053A7" w:rsidRDefault="005161BF" w:rsidP="00726F4A">
      <w:pPr>
        <w:ind w:left="720" w:hanging="153"/>
        <w:jc w:val="both"/>
        <w:rPr>
          <w:rFonts w:ascii="Arial" w:hAnsi="Arial" w:cs="Arial"/>
          <w:sz w:val="22"/>
          <w:szCs w:val="22"/>
        </w:rPr>
      </w:pPr>
    </w:p>
    <w:p w14:paraId="32E3113D" w14:textId="77777777" w:rsidR="005161BF" w:rsidRPr="00C053A7" w:rsidRDefault="005161BF" w:rsidP="00726F4A">
      <w:pPr>
        <w:pStyle w:val="Sangra2detindependiente1"/>
        <w:numPr>
          <w:ilvl w:val="0"/>
          <w:numId w:val="5"/>
        </w:numPr>
        <w:tabs>
          <w:tab w:val="left" w:pos="3240"/>
        </w:tabs>
        <w:spacing w:before="0"/>
        <w:ind w:hanging="153"/>
        <w:rPr>
          <w:rFonts w:cs="Arial"/>
          <w:szCs w:val="22"/>
        </w:rPr>
      </w:pPr>
      <w:r w:rsidRPr="00C053A7">
        <w:rPr>
          <w:rFonts w:eastAsia="Arial Unicode MS" w:cs="Arial"/>
          <w:szCs w:val="22"/>
          <w:lang w:val="es-ES_tradnl"/>
        </w:rPr>
        <w:t xml:space="preserve">Se verificará la congruencia de los catálogos e instructivos que presenten los licitantes con lo ofertado en la </w:t>
      </w:r>
      <w:r w:rsidRPr="00C053A7">
        <w:rPr>
          <w:rFonts w:cs="Arial"/>
          <w:szCs w:val="22"/>
        </w:rPr>
        <w:t>proposición técnica.</w:t>
      </w:r>
    </w:p>
    <w:p w14:paraId="4C1919D7" w14:textId="77777777" w:rsidR="005161BF" w:rsidRPr="00C053A7" w:rsidRDefault="005161BF" w:rsidP="00726F4A">
      <w:pPr>
        <w:pStyle w:val="Sangra2detindependiente1"/>
        <w:spacing w:before="0"/>
        <w:ind w:left="680" w:hanging="153"/>
        <w:rPr>
          <w:rFonts w:cs="Arial"/>
          <w:szCs w:val="22"/>
        </w:rPr>
      </w:pPr>
    </w:p>
    <w:p w14:paraId="7A012E49" w14:textId="45AB2D17" w:rsidR="005161BF" w:rsidRPr="00C053A7" w:rsidRDefault="005161BF" w:rsidP="00726F4A">
      <w:pPr>
        <w:numPr>
          <w:ilvl w:val="0"/>
          <w:numId w:val="6"/>
        </w:numPr>
        <w:tabs>
          <w:tab w:val="clear" w:pos="720"/>
          <w:tab w:val="num" w:pos="360"/>
          <w:tab w:val="left" w:pos="709"/>
        </w:tabs>
        <w:ind w:hanging="153"/>
        <w:jc w:val="both"/>
        <w:rPr>
          <w:rFonts w:ascii="Arial" w:hAnsi="Arial" w:cs="Arial"/>
          <w:sz w:val="22"/>
          <w:szCs w:val="22"/>
          <w:lang w:val="es-MX"/>
        </w:rPr>
      </w:pPr>
      <w:r w:rsidRPr="00C053A7">
        <w:rPr>
          <w:rFonts w:ascii="Arial" w:hAnsi="Arial" w:cs="Arial"/>
          <w:sz w:val="22"/>
          <w:szCs w:val="22"/>
          <w:lang w:val="es-MX"/>
        </w:rPr>
        <w:t xml:space="preserve">Se verificará el cumplimiento de la </w:t>
      </w:r>
      <w:r w:rsidRPr="00C053A7">
        <w:rPr>
          <w:rFonts w:ascii="Arial" w:hAnsi="Arial" w:cs="Arial"/>
          <w:sz w:val="22"/>
          <w:szCs w:val="22"/>
        </w:rPr>
        <w:t>proposición técnica, conforme a los requisitos establec</w:t>
      </w:r>
      <w:r w:rsidR="006C6B66" w:rsidRPr="00C053A7">
        <w:rPr>
          <w:rFonts w:ascii="Arial" w:hAnsi="Arial" w:cs="Arial"/>
          <w:sz w:val="22"/>
          <w:szCs w:val="22"/>
        </w:rPr>
        <w:t xml:space="preserve">idos en el numeral </w:t>
      </w:r>
      <w:r w:rsidR="00E60114" w:rsidRPr="00C053A7">
        <w:rPr>
          <w:rFonts w:ascii="Arial" w:hAnsi="Arial" w:cs="Arial"/>
          <w:b/>
          <w:sz w:val="22"/>
          <w:szCs w:val="22"/>
        </w:rPr>
        <w:t>2.1, 2.2, 2.3,</w:t>
      </w:r>
      <w:r w:rsidR="00F0400E" w:rsidRPr="00C053A7">
        <w:rPr>
          <w:rFonts w:ascii="Arial" w:hAnsi="Arial" w:cs="Arial"/>
          <w:b/>
          <w:sz w:val="22"/>
          <w:szCs w:val="22"/>
        </w:rPr>
        <w:t xml:space="preserve"> </w:t>
      </w:r>
      <w:r w:rsidR="00887753" w:rsidRPr="00C053A7">
        <w:rPr>
          <w:rFonts w:ascii="Arial" w:hAnsi="Arial" w:cs="Arial"/>
          <w:b/>
          <w:sz w:val="22"/>
          <w:szCs w:val="22"/>
        </w:rPr>
        <w:t xml:space="preserve">6, 6.1, </w:t>
      </w:r>
      <w:r w:rsidR="006C6B66" w:rsidRPr="00C053A7">
        <w:rPr>
          <w:rFonts w:ascii="Arial" w:hAnsi="Arial" w:cs="Arial"/>
          <w:b/>
          <w:sz w:val="22"/>
          <w:szCs w:val="22"/>
        </w:rPr>
        <w:t>6</w:t>
      </w:r>
      <w:r w:rsidRPr="00C053A7">
        <w:rPr>
          <w:rFonts w:ascii="Arial" w:hAnsi="Arial" w:cs="Arial"/>
          <w:b/>
          <w:sz w:val="22"/>
          <w:szCs w:val="22"/>
        </w:rPr>
        <w:t xml:space="preserve">.2, </w:t>
      </w:r>
      <w:r w:rsidR="00887753" w:rsidRPr="00C053A7">
        <w:rPr>
          <w:rFonts w:ascii="Arial" w:hAnsi="Arial" w:cs="Arial"/>
          <w:b/>
          <w:sz w:val="22"/>
          <w:szCs w:val="22"/>
        </w:rPr>
        <w:t xml:space="preserve">6.3 </w:t>
      </w:r>
      <w:r w:rsidRPr="00C053A7">
        <w:rPr>
          <w:rFonts w:ascii="Arial" w:hAnsi="Arial" w:cs="Arial"/>
          <w:sz w:val="22"/>
          <w:szCs w:val="22"/>
        </w:rPr>
        <w:t>de las bases de esta Convocatoria</w:t>
      </w:r>
      <w:r w:rsidRPr="00C053A7">
        <w:rPr>
          <w:rFonts w:ascii="Arial" w:hAnsi="Arial" w:cs="Arial"/>
          <w:sz w:val="22"/>
          <w:szCs w:val="22"/>
          <w:lang w:val="es-MX"/>
        </w:rPr>
        <w:t>.</w:t>
      </w:r>
    </w:p>
    <w:p w14:paraId="1A5996EA" w14:textId="77777777" w:rsidR="00E9009D" w:rsidRPr="00C053A7" w:rsidRDefault="00E9009D" w:rsidP="00726F4A">
      <w:pPr>
        <w:ind w:left="720" w:hanging="153"/>
        <w:jc w:val="both"/>
        <w:rPr>
          <w:rFonts w:ascii="Arial" w:hAnsi="Arial" w:cs="Arial"/>
          <w:sz w:val="22"/>
          <w:szCs w:val="22"/>
          <w:lang w:val="es-MX"/>
        </w:rPr>
      </w:pPr>
    </w:p>
    <w:p w14:paraId="79FF542A" w14:textId="6B82F3AE" w:rsidR="00E9009D" w:rsidRPr="00C053A7" w:rsidRDefault="00E9009D" w:rsidP="00726F4A">
      <w:pPr>
        <w:numPr>
          <w:ilvl w:val="0"/>
          <w:numId w:val="6"/>
        </w:numPr>
        <w:ind w:hanging="153"/>
        <w:jc w:val="both"/>
        <w:rPr>
          <w:rFonts w:ascii="Arial" w:hAnsi="Arial" w:cs="Arial"/>
          <w:sz w:val="22"/>
          <w:szCs w:val="22"/>
        </w:rPr>
      </w:pPr>
      <w:r w:rsidRPr="00C053A7">
        <w:rPr>
          <w:rFonts w:ascii="Arial" w:hAnsi="Arial" w:cs="Arial"/>
          <w:sz w:val="22"/>
          <w:szCs w:val="22"/>
        </w:rPr>
        <w:t xml:space="preserve">Se verificará que </w:t>
      </w:r>
      <w:r w:rsidR="00244F1E" w:rsidRPr="00C053A7">
        <w:rPr>
          <w:rFonts w:ascii="Arial" w:hAnsi="Arial" w:cs="Arial"/>
          <w:sz w:val="22"/>
          <w:szCs w:val="22"/>
        </w:rPr>
        <w:t>cotice la</w:t>
      </w:r>
      <w:r w:rsidRPr="00C053A7">
        <w:rPr>
          <w:rFonts w:ascii="Arial" w:hAnsi="Arial" w:cs="Arial"/>
          <w:sz w:val="22"/>
          <w:szCs w:val="22"/>
        </w:rPr>
        <w:t xml:space="preserve"> totalidad de los servicios requeridos en la(s) partida(</w:t>
      </w:r>
      <w:r w:rsidR="00FD1D34" w:rsidRPr="00C053A7">
        <w:rPr>
          <w:rFonts w:ascii="Arial" w:hAnsi="Arial" w:cs="Arial"/>
          <w:sz w:val="22"/>
          <w:szCs w:val="22"/>
        </w:rPr>
        <w:t xml:space="preserve">s)  </w:t>
      </w:r>
      <w:r w:rsidRPr="00C053A7">
        <w:rPr>
          <w:rFonts w:ascii="Arial" w:hAnsi="Arial" w:cs="Arial"/>
          <w:sz w:val="22"/>
          <w:szCs w:val="22"/>
        </w:rPr>
        <w:t>que participe, si</w:t>
      </w:r>
      <w:r w:rsidR="00372659" w:rsidRPr="00C053A7">
        <w:rPr>
          <w:rFonts w:ascii="Arial" w:hAnsi="Arial" w:cs="Arial"/>
          <w:sz w:val="22"/>
          <w:szCs w:val="22"/>
        </w:rPr>
        <w:t xml:space="preserve"> </w:t>
      </w:r>
      <w:r w:rsidRPr="00C053A7">
        <w:rPr>
          <w:rFonts w:ascii="Arial" w:hAnsi="Arial" w:cs="Arial"/>
          <w:sz w:val="22"/>
          <w:szCs w:val="22"/>
        </w:rPr>
        <w:t>no será causal de desechamiento de la partida.</w:t>
      </w:r>
    </w:p>
    <w:p w14:paraId="4FF676D4" w14:textId="77777777" w:rsidR="008B6B6C" w:rsidRPr="00C053A7" w:rsidRDefault="008B6B6C" w:rsidP="00726F4A">
      <w:pPr>
        <w:pStyle w:val="Prrafodelista"/>
        <w:ind w:hanging="153"/>
        <w:rPr>
          <w:rFonts w:ascii="Arial" w:hAnsi="Arial" w:cs="Arial"/>
          <w:sz w:val="22"/>
          <w:szCs w:val="22"/>
        </w:rPr>
      </w:pPr>
    </w:p>
    <w:p w14:paraId="68F667BC" w14:textId="26BE434C" w:rsidR="008B6B6C" w:rsidRPr="00C053A7" w:rsidRDefault="008B6B6C" w:rsidP="00726F4A">
      <w:pPr>
        <w:numPr>
          <w:ilvl w:val="0"/>
          <w:numId w:val="6"/>
        </w:numPr>
        <w:ind w:hanging="153"/>
        <w:jc w:val="both"/>
        <w:rPr>
          <w:rFonts w:ascii="Arial" w:hAnsi="Arial" w:cs="Arial"/>
          <w:sz w:val="22"/>
          <w:szCs w:val="22"/>
        </w:rPr>
      </w:pPr>
      <w:r w:rsidRPr="00C053A7">
        <w:rPr>
          <w:rFonts w:ascii="Arial" w:hAnsi="Arial" w:cs="Arial"/>
          <w:sz w:val="22"/>
          <w:szCs w:val="22"/>
        </w:rPr>
        <w:t>Se verificará la calidad de las muestras físicas presentadas.</w:t>
      </w:r>
    </w:p>
    <w:p w14:paraId="534CC232" w14:textId="77777777" w:rsidR="00E9009D" w:rsidRPr="00C053A7" w:rsidRDefault="00E9009D" w:rsidP="00726F4A">
      <w:pPr>
        <w:ind w:left="720" w:hanging="153"/>
        <w:jc w:val="both"/>
        <w:rPr>
          <w:rFonts w:ascii="Arial" w:hAnsi="Arial" w:cs="Arial"/>
          <w:sz w:val="22"/>
          <w:szCs w:val="22"/>
        </w:rPr>
      </w:pPr>
    </w:p>
    <w:p w14:paraId="42C2EA94" w14:textId="4DD857CD" w:rsidR="00AE0AB2" w:rsidRPr="00C053A7" w:rsidRDefault="00E9009D" w:rsidP="00726F4A">
      <w:pPr>
        <w:numPr>
          <w:ilvl w:val="0"/>
          <w:numId w:val="6"/>
        </w:numPr>
        <w:ind w:hanging="153"/>
        <w:jc w:val="both"/>
        <w:rPr>
          <w:rFonts w:ascii="Arial" w:hAnsi="Arial" w:cs="Arial"/>
          <w:bCs/>
          <w:sz w:val="22"/>
          <w:szCs w:val="22"/>
        </w:rPr>
      </w:pPr>
      <w:r w:rsidRPr="00C053A7">
        <w:rPr>
          <w:rFonts w:ascii="Arial" w:hAnsi="Arial" w:cs="Arial"/>
          <w:sz w:val="22"/>
          <w:szCs w:val="22"/>
        </w:rPr>
        <w:t xml:space="preserve"> </w:t>
      </w:r>
      <w:r w:rsidRPr="00C053A7">
        <w:rPr>
          <w:rFonts w:ascii="Arial" w:hAnsi="Arial" w:cs="Arial"/>
          <w:bCs/>
          <w:sz w:val="22"/>
          <w:szCs w:val="22"/>
        </w:rPr>
        <w:t xml:space="preserve">Se verificará que exista </w:t>
      </w:r>
      <w:r w:rsidR="00244F1E" w:rsidRPr="00C053A7">
        <w:rPr>
          <w:rFonts w:ascii="Arial" w:hAnsi="Arial" w:cs="Arial"/>
          <w:bCs/>
          <w:sz w:val="22"/>
          <w:szCs w:val="22"/>
        </w:rPr>
        <w:t>congruencia entre</w:t>
      </w:r>
      <w:r w:rsidRPr="00C053A7">
        <w:rPr>
          <w:rFonts w:ascii="Arial" w:hAnsi="Arial" w:cs="Arial"/>
          <w:bCs/>
          <w:sz w:val="22"/>
          <w:szCs w:val="22"/>
        </w:rPr>
        <w:t xml:space="preserve"> los documentos que tengan una interrelación.</w:t>
      </w:r>
      <w:r w:rsidR="00AE0AB2" w:rsidRPr="00C053A7">
        <w:rPr>
          <w:rFonts w:ascii="Arial" w:eastAsia="Calibri" w:hAnsi="Arial" w:cs="Arial"/>
          <w:sz w:val="22"/>
          <w:szCs w:val="22"/>
          <w:lang w:eastAsia="en-US"/>
        </w:rPr>
        <w:t xml:space="preserve"> </w:t>
      </w:r>
    </w:p>
    <w:p w14:paraId="4AAE179E" w14:textId="77777777" w:rsidR="00AE0AB2" w:rsidRPr="00C053A7" w:rsidRDefault="00AE0AB2" w:rsidP="00726F4A">
      <w:pPr>
        <w:pStyle w:val="Prrafodelista"/>
        <w:ind w:hanging="153"/>
        <w:rPr>
          <w:rFonts w:ascii="Arial" w:hAnsi="Arial" w:cs="Arial"/>
          <w:bCs/>
          <w:sz w:val="22"/>
          <w:szCs w:val="22"/>
        </w:rPr>
      </w:pPr>
    </w:p>
    <w:p w14:paraId="13CCD8CD" w14:textId="77777777" w:rsidR="00AE0AB2" w:rsidRPr="00C053A7" w:rsidRDefault="00AE0AB2" w:rsidP="00726F4A">
      <w:pPr>
        <w:numPr>
          <w:ilvl w:val="0"/>
          <w:numId w:val="6"/>
        </w:numPr>
        <w:ind w:hanging="153"/>
        <w:jc w:val="both"/>
        <w:rPr>
          <w:rFonts w:ascii="Arial" w:hAnsi="Arial" w:cs="Arial"/>
          <w:bCs/>
          <w:sz w:val="22"/>
          <w:szCs w:val="22"/>
        </w:rPr>
      </w:pPr>
      <w:r w:rsidRPr="00C053A7">
        <w:rPr>
          <w:rFonts w:ascii="Arial" w:hAnsi="Arial" w:cs="Arial"/>
          <w:bCs/>
          <w:sz w:val="22"/>
          <w:szCs w:val="22"/>
        </w:rPr>
        <w:t xml:space="preserve">Se verificará que las fechas propuestas en los programas calendarizados sean lógicos de realizar en tiempo y forma. </w:t>
      </w:r>
    </w:p>
    <w:p w14:paraId="346208B2" w14:textId="77777777" w:rsidR="00244F1E" w:rsidRPr="00C053A7" w:rsidRDefault="00244F1E" w:rsidP="00726F4A">
      <w:pPr>
        <w:ind w:left="720" w:hanging="153"/>
        <w:jc w:val="both"/>
        <w:rPr>
          <w:rFonts w:ascii="Arial" w:hAnsi="Arial" w:cs="Arial"/>
          <w:sz w:val="22"/>
          <w:szCs w:val="22"/>
        </w:rPr>
      </w:pPr>
    </w:p>
    <w:p w14:paraId="34A5E021" w14:textId="7FAD3F4A" w:rsidR="005661A8" w:rsidRPr="00C053A7" w:rsidRDefault="005661A8" w:rsidP="00726F4A">
      <w:pPr>
        <w:numPr>
          <w:ilvl w:val="0"/>
          <w:numId w:val="6"/>
        </w:numPr>
        <w:ind w:hanging="153"/>
        <w:jc w:val="both"/>
        <w:rPr>
          <w:rFonts w:ascii="Arial" w:hAnsi="Arial" w:cs="Arial"/>
          <w:sz w:val="22"/>
          <w:szCs w:val="22"/>
        </w:rPr>
      </w:pPr>
      <w:r w:rsidRPr="00C053A7">
        <w:rPr>
          <w:rFonts w:ascii="Arial" w:hAnsi="Arial" w:cs="Arial"/>
          <w:sz w:val="22"/>
          <w:szCs w:val="22"/>
        </w:rPr>
        <w:t>Se verificará la congruencia de los catálogos, fichas técnicas e instructivos que presenten los participantes con lo ofertado en su propuesta técnica.</w:t>
      </w:r>
    </w:p>
    <w:p w14:paraId="5A94198B" w14:textId="519E2EBF" w:rsidR="00E9009D" w:rsidRPr="00C053A7" w:rsidRDefault="00E9009D" w:rsidP="00D31CC1">
      <w:pPr>
        <w:pStyle w:val="ROMANOS"/>
        <w:suppressAutoHyphens w:val="0"/>
        <w:spacing w:after="0" w:line="240" w:lineRule="auto"/>
        <w:ind w:left="142" w:firstLine="0"/>
        <w:rPr>
          <w:rFonts w:cs="Arial"/>
          <w:b/>
          <w:bCs/>
          <w:sz w:val="22"/>
          <w:szCs w:val="22"/>
          <w:lang w:val="es-ES"/>
        </w:rPr>
      </w:pPr>
    </w:p>
    <w:p w14:paraId="3C7426AF" w14:textId="77777777" w:rsidR="00726F4A" w:rsidRPr="00C053A7" w:rsidRDefault="00726F4A" w:rsidP="00D31CC1">
      <w:pPr>
        <w:pStyle w:val="ROMANOS"/>
        <w:suppressAutoHyphens w:val="0"/>
        <w:spacing w:after="0" w:line="240" w:lineRule="auto"/>
        <w:ind w:left="142" w:firstLine="0"/>
        <w:rPr>
          <w:rFonts w:cs="Arial"/>
          <w:b/>
          <w:bCs/>
          <w:sz w:val="22"/>
          <w:szCs w:val="22"/>
          <w:lang w:val="es-ES"/>
        </w:rPr>
      </w:pPr>
    </w:p>
    <w:p w14:paraId="7EA4D53D" w14:textId="56D64BE0" w:rsidR="005161BF" w:rsidRPr="00C053A7" w:rsidRDefault="005161BF" w:rsidP="00D42CD0">
      <w:pPr>
        <w:ind w:left="284" w:hanging="284"/>
        <w:jc w:val="both"/>
        <w:rPr>
          <w:rFonts w:ascii="Arial" w:hAnsi="Arial" w:cs="Arial"/>
          <w:b/>
          <w:sz w:val="22"/>
          <w:szCs w:val="22"/>
        </w:rPr>
      </w:pPr>
      <w:r w:rsidRPr="00C053A7">
        <w:rPr>
          <w:rFonts w:ascii="Arial" w:hAnsi="Arial" w:cs="Arial"/>
          <w:b/>
          <w:sz w:val="22"/>
          <w:szCs w:val="22"/>
        </w:rPr>
        <w:t>9.2.</w:t>
      </w:r>
      <w:r w:rsidRPr="00C053A7">
        <w:rPr>
          <w:rFonts w:ascii="Arial" w:hAnsi="Arial" w:cs="Arial"/>
          <w:b/>
          <w:sz w:val="22"/>
          <w:szCs w:val="22"/>
        </w:rPr>
        <w:tab/>
        <w:t xml:space="preserve">EVALUACIÓN DE LAS </w:t>
      </w:r>
      <w:r w:rsidR="00726F4A" w:rsidRPr="00C053A7">
        <w:rPr>
          <w:rFonts w:ascii="Arial" w:hAnsi="Arial" w:cs="Arial"/>
          <w:b/>
          <w:sz w:val="22"/>
          <w:szCs w:val="22"/>
        </w:rPr>
        <w:t>PROPOSICIONES ECONÓMICAS</w:t>
      </w:r>
      <w:r w:rsidRPr="00C053A7">
        <w:rPr>
          <w:rFonts w:ascii="Arial" w:hAnsi="Arial" w:cs="Arial"/>
          <w:b/>
          <w:sz w:val="22"/>
          <w:szCs w:val="22"/>
        </w:rPr>
        <w:t xml:space="preserve">. </w:t>
      </w:r>
    </w:p>
    <w:p w14:paraId="14958D02" w14:textId="77777777" w:rsidR="005161BF" w:rsidRPr="00C053A7" w:rsidRDefault="005161BF" w:rsidP="00D42CD0">
      <w:pPr>
        <w:jc w:val="both"/>
        <w:rPr>
          <w:rFonts w:ascii="Arial" w:hAnsi="Arial" w:cs="Arial"/>
          <w:sz w:val="22"/>
          <w:szCs w:val="22"/>
        </w:rPr>
      </w:pPr>
    </w:p>
    <w:p w14:paraId="484F4557" w14:textId="160D633B" w:rsidR="005161BF" w:rsidRPr="00C053A7" w:rsidRDefault="005161BF" w:rsidP="00726F4A">
      <w:pPr>
        <w:ind w:left="142"/>
        <w:jc w:val="both"/>
        <w:rPr>
          <w:rFonts w:ascii="Arial" w:hAnsi="Arial" w:cs="Arial"/>
          <w:sz w:val="22"/>
          <w:szCs w:val="22"/>
        </w:rPr>
      </w:pPr>
      <w:r w:rsidRPr="00C053A7">
        <w:rPr>
          <w:rFonts w:ascii="Arial" w:hAnsi="Arial" w:cs="Arial"/>
          <w:sz w:val="22"/>
          <w:szCs w:val="22"/>
        </w:rPr>
        <w:t>Se analizarán los precios ofertados por los licitantes, y las operaciones aritméticas con objeto de ve</w:t>
      </w:r>
      <w:r w:rsidR="003909B3" w:rsidRPr="00C053A7">
        <w:rPr>
          <w:rFonts w:ascii="Arial" w:hAnsi="Arial" w:cs="Arial"/>
          <w:sz w:val="22"/>
          <w:szCs w:val="22"/>
        </w:rPr>
        <w:t xml:space="preserve">rificar el importe total del </w:t>
      </w:r>
      <w:r w:rsidR="003909B3" w:rsidRPr="00C053A7">
        <w:rPr>
          <w:rFonts w:ascii="Arial" w:hAnsi="Arial" w:cs="Arial"/>
          <w:b/>
          <w:sz w:val="22"/>
          <w:szCs w:val="22"/>
          <w:u w:val="single"/>
        </w:rPr>
        <w:t>servicio ofertado</w:t>
      </w:r>
      <w:r w:rsidRPr="00C053A7">
        <w:rPr>
          <w:rFonts w:ascii="Arial" w:hAnsi="Arial" w:cs="Arial"/>
          <w:sz w:val="22"/>
          <w:szCs w:val="22"/>
        </w:rPr>
        <w:t xml:space="preserve">, conforme a los datos contenidos en su proposición económica </w:t>
      </w:r>
      <w:r w:rsidRPr="00C053A7">
        <w:rPr>
          <w:rFonts w:ascii="Arial" w:hAnsi="Arial" w:cs="Arial"/>
          <w:b/>
          <w:sz w:val="22"/>
          <w:szCs w:val="22"/>
        </w:rPr>
        <w:t xml:space="preserve">Anexo </w:t>
      </w:r>
      <w:r w:rsidR="00726F4A" w:rsidRPr="00C053A7">
        <w:rPr>
          <w:rFonts w:ascii="Arial" w:hAnsi="Arial" w:cs="Arial"/>
          <w:b/>
          <w:sz w:val="22"/>
          <w:szCs w:val="22"/>
        </w:rPr>
        <w:t>n</w:t>
      </w:r>
      <w:r w:rsidR="00006AA3" w:rsidRPr="00C053A7">
        <w:rPr>
          <w:rFonts w:ascii="Arial" w:hAnsi="Arial" w:cs="Arial"/>
          <w:b/>
          <w:sz w:val="22"/>
          <w:szCs w:val="22"/>
        </w:rPr>
        <w:t>úmero 6 (</w:t>
      </w:r>
      <w:r w:rsidR="00726F4A" w:rsidRPr="00C053A7">
        <w:rPr>
          <w:rFonts w:ascii="Arial" w:hAnsi="Arial" w:cs="Arial"/>
          <w:b/>
          <w:sz w:val="22"/>
          <w:szCs w:val="22"/>
        </w:rPr>
        <w:t>SEIS</w:t>
      </w:r>
      <w:r w:rsidRPr="00C053A7">
        <w:rPr>
          <w:rFonts w:ascii="Arial" w:hAnsi="Arial" w:cs="Arial"/>
          <w:b/>
          <w:sz w:val="22"/>
          <w:szCs w:val="22"/>
        </w:rPr>
        <w:t>)</w:t>
      </w:r>
      <w:r w:rsidRPr="00C053A7">
        <w:rPr>
          <w:rFonts w:ascii="Arial" w:hAnsi="Arial" w:cs="Arial"/>
          <w:sz w:val="22"/>
          <w:szCs w:val="22"/>
        </w:rPr>
        <w:t>, de las presentes bases.</w:t>
      </w:r>
    </w:p>
    <w:p w14:paraId="2423FC9D" w14:textId="77777777" w:rsidR="005161BF" w:rsidRPr="00C053A7" w:rsidRDefault="005161BF" w:rsidP="00D42CD0">
      <w:pPr>
        <w:ind w:left="284"/>
        <w:jc w:val="both"/>
        <w:rPr>
          <w:rFonts w:ascii="Arial" w:hAnsi="Arial" w:cs="Arial"/>
          <w:sz w:val="22"/>
          <w:szCs w:val="22"/>
        </w:rPr>
      </w:pPr>
    </w:p>
    <w:p w14:paraId="139EDCFE" w14:textId="7FC6E013" w:rsidR="005661A8" w:rsidRPr="00C053A7" w:rsidRDefault="005661A8" w:rsidP="00726F4A">
      <w:pPr>
        <w:numPr>
          <w:ilvl w:val="0"/>
          <w:numId w:val="6"/>
        </w:numPr>
        <w:ind w:hanging="153"/>
        <w:jc w:val="both"/>
        <w:rPr>
          <w:rFonts w:ascii="Arial" w:hAnsi="Arial" w:cs="Arial"/>
          <w:sz w:val="22"/>
          <w:szCs w:val="22"/>
        </w:rPr>
      </w:pPr>
      <w:r w:rsidRPr="00C053A7">
        <w:rPr>
          <w:rFonts w:ascii="Arial" w:hAnsi="Arial" w:cs="Arial"/>
          <w:sz w:val="22"/>
          <w:szCs w:val="22"/>
        </w:rPr>
        <w:t xml:space="preserve">Se verificará que </w:t>
      </w:r>
      <w:r w:rsidR="00726F4A" w:rsidRPr="00C053A7">
        <w:rPr>
          <w:rFonts w:ascii="Arial" w:hAnsi="Arial" w:cs="Arial"/>
          <w:sz w:val="22"/>
          <w:szCs w:val="22"/>
        </w:rPr>
        <w:t>cotice la</w:t>
      </w:r>
      <w:r w:rsidRPr="00C053A7">
        <w:rPr>
          <w:rFonts w:ascii="Arial" w:hAnsi="Arial" w:cs="Arial"/>
          <w:sz w:val="22"/>
          <w:szCs w:val="22"/>
        </w:rPr>
        <w:t xml:space="preserve"> totalidad del servicio requerido, sino </w:t>
      </w:r>
      <w:r w:rsidR="00924891" w:rsidRPr="00C053A7">
        <w:rPr>
          <w:rFonts w:ascii="Arial" w:hAnsi="Arial" w:cs="Arial"/>
          <w:sz w:val="22"/>
          <w:szCs w:val="22"/>
        </w:rPr>
        <w:t>será causa</w:t>
      </w:r>
      <w:r w:rsidRPr="00C053A7">
        <w:rPr>
          <w:rFonts w:ascii="Arial" w:hAnsi="Arial" w:cs="Arial"/>
          <w:sz w:val="22"/>
          <w:szCs w:val="22"/>
        </w:rPr>
        <w:t xml:space="preserve"> de desechamiento de la partida.</w:t>
      </w:r>
    </w:p>
    <w:p w14:paraId="5090BA77" w14:textId="0B8F4519" w:rsidR="00E252BB" w:rsidRPr="00C053A7" w:rsidRDefault="00E252BB" w:rsidP="00D31CC1">
      <w:pPr>
        <w:pStyle w:val="ROMANOS"/>
        <w:suppressAutoHyphens w:val="0"/>
        <w:spacing w:after="0" w:line="240" w:lineRule="auto"/>
        <w:ind w:left="142" w:firstLine="0"/>
        <w:rPr>
          <w:rFonts w:cs="Arial"/>
          <w:b/>
          <w:bCs/>
          <w:sz w:val="22"/>
          <w:szCs w:val="22"/>
          <w:lang w:val="es-ES"/>
        </w:rPr>
      </w:pPr>
    </w:p>
    <w:p w14:paraId="125A7DDE" w14:textId="77777777" w:rsidR="00924891" w:rsidRPr="00C053A7" w:rsidRDefault="00924891" w:rsidP="00D31CC1">
      <w:pPr>
        <w:pStyle w:val="ROMANOS"/>
        <w:suppressAutoHyphens w:val="0"/>
        <w:spacing w:after="0" w:line="240" w:lineRule="auto"/>
        <w:ind w:left="142" w:firstLine="0"/>
        <w:rPr>
          <w:rFonts w:cs="Arial"/>
          <w:b/>
          <w:bCs/>
          <w:sz w:val="22"/>
          <w:szCs w:val="22"/>
          <w:lang w:val="es-ES"/>
        </w:rPr>
      </w:pPr>
    </w:p>
    <w:p w14:paraId="5B4E37ED" w14:textId="77777777" w:rsidR="00D11F34" w:rsidRPr="00C053A7" w:rsidRDefault="00D11F34" w:rsidP="00D42CD0">
      <w:pPr>
        <w:ind w:left="284" w:hanging="284"/>
        <w:jc w:val="both"/>
        <w:rPr>
          <w:rFonts w:ascii="Arial" w:hAnsi="Arial" w:cs="Arial"/>
          <w:b/>
          <w:sz w:val="22"/>
          <w:szCs w:val="22"/>
        </w:rPr>
      </w:pPr>
      <w:r w:rsidRPr="00C053A7">
        <w:rPr>
          <w:rFonts w:ascii="Arial" w:hAnsi="Arial" w:cs="Arial"/>
          <w:b/>
          <w:sz w:val="22"/>
          <w:szCs w:val="22"/>
        </w:rPr>
        <w:t>9.3.</w:t>
      </w:r>
      <w:r w:rsidRPr="00C053A7">
        <w:rPr>
          <w:rFonts w:ascii="Arial" w:hAnsi="Arial" w:cs="Arial"/>
          <w:b/>
          <w:sz w:val="22"/>
          <w:szCs w:val="22"/>
        </w:rPr>
        <w:tab/>
        <w:t>CRITERIOS DE ADJUDICACIÓN DE LOS CONTRATOS.</w:t>
      </w:r>
    </w:p>
    <w:p w14:paraId="62C470FD" w14:textId="77777777" w:rsidR="00D11F34" w:rsidRPr="00C053A7" w:rsidRDefault="00D11F34" w:rsidP="00D42CD0">
      <w:pPr>
        <w:jc w:val="both"/>
        <w:rPr>
          <w:rFonts w:ascii="Arial" w:hAnsi="Arial" w:cs="Arial"/>
          <w:sz w:val="22"/>
          <w:szCs w:val="22"/>
        </w:rPr>
      </w:pPr>
    </w:p>
    <w:p w14:paraId="252F7759" w14:textId="77777777" w:rsidR="00D11F34" w:rsidRPr="00C053A7" w:rsidRDefault="00D11F34" w:rsidP="00924891">
      <w:pPr>
        <w:ind w:left="142"/>
        <w:jc w:val="both"/>
        <w:rPr>
          <w:rFonts w:ascii="Arial" w:hAnsi="Arial" w:cs="Arial"/>
          <w:sz w:val="22"/>
          <w:szCs w:val="22"/>
        </w:rPr>
      </w:pPr>
      <w:r w:rsidRPr="00C053A7">
        <w:rPr>
          <w:rFonts w:ascii="Arial" w:hAnsi="Arial" w:cs="Arial"/>
          <w:sz w:val="22"/>
          <w:szCs w:val="22"/>
        </w:rPr>
        <w:lastRenderedPageBreak/>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59FF0960" w14:textId="41FF9BE7" w:rsidR="00D11F34" w:rsidRPr="00C053A7" w:rsidRDefault="00D11F34" w:rsidP="00924891">
      <w:pPr>
        <w:ind w:left="142"/>
        <w:jc w:val="both"/>
        <w:rPr>
          <w:rFonts w:ascii="Arial" w:hAnsi="Arial" w:cs="Arial"/>
          <w:sz w:val="22"/>
          <w:szCs w:val="22"/>
        </w:rPr>
      </w:pPr>
      <w:r w:rsidRPr="00C053A7">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924891" w:rsidRPr="00C053A7">
        <w:rPr>
          <w:rFonts w:ascii="Arial" w:hAnsi="Arial" w:cs="Arial"/>
          <w:sz w:val="22"/>
          <w:szCs w:val="22"/>
        </w:rPr>
        <w:t>conveniente</w:t>
      </w:r>
      <w:r w:rsidRPr="00C053A7">
        <w:rPr>
          <w:rFonts w:ascii="Arial" w:hAnsi="Arial" w:cs="Arial"/>
          <w:sz w:val="22"/>
          <w:szCs w:val="22"/>
        </w:rPr>
        <w:t xml:space="preserve"> podrán ser desechados por la convocante.</w:t>
      </w:r>
    </w:p>
    <w:p w14:paraId="28178816" w14:textId="77777777" w:rsidR="00D11F34" w:rsidRPr="00C053A7" w:rsidRDefault="00D11F34" w:rsidP="00D42CD0">
      <w:pPr>
        <w:jc w:val="both"/>
        <w:rPr>
          <w:rFonts w:ascii="Arial" w:hAnsi="Arial" w:cs="Arial"/>
          <w:sz w:val="22"/>
          <w:szCs w:val="22"/>
        </w:rPr>
      </w:pPr>
    </w:p>
    <w:p w14:paraId="29CC7029" w14:textId="1883D07A" w:rsidR="00D11F34" w:rsidRPr="00C053A7" w:rsidRDefault="00D11F34" w:rsidP="00924891">
      <w:pPr>
        <w:ind w:left="851"/>
        <w:jc w:val="both"/>
        <w:rPr>
          <w:rFonts w:ascii="Arial" w:hAnsi="Arial" w:cs="Arial"/>
          <w:b/>
          <w:i/>
          <w:sz w:val="22"/>
          <w:szCs w:val="22"/>
          <w:u w:val="single"/>
        </w:rPr>
      </w:pPr>
      <w:r w:rsidRPr="00C053A7">
        <w:rPr>
          <w:rFonts w:ascii="Arial" w:hAnsi="Arial" w:cs="Arial"/>
          <w:b/>
          <w:i/>
          <w:sz w:val="22"/>
          <w:szCs w:val="22"/>
        </w:rPr>
        <w:t xml:space="preserve">NOTA: </w:t>
      </w:r>
      <w:r w:rsidRPr="00C053A7">
        <w:rPr>
          <w:rFonts w:ascii="Arial" w:hAnsi="Arial" w:cs="Arial"/>
          <w:b/>
          <w:i/>
          <w:sz w:val="22"/>
          <w:szCs w:val="22"/>
          <w:u w:val="single"/>
        </w:rPr>
        <w:t xml:space="preserve">En caso de existir igualdad de condiciones, se dará preferencia en primer término a </w:t>
      </w:r>
      <w:r w:rsidR="00924891" w:rsidRPr="00C053A7">
        <w:rPr>
          <w:rFonts w:ascii="Arial" w:hAnsi="Arial" w:cs="Arial"/>
          <w:b/>
          <w:i/>
          <w:sz w:val="22"/>
          <w:szCs w:val="22"/>
          <w:u w:val="single"/>
        </w:rPr>
        <w:t>las Microempresas</w:t>
      </w:r>
      <w:r w:rsidRPr="00C053A7">
        <w:rPr>
          <w:rFonts w:ascii="Arial" w:hAnsi="Arial" w:cs="Arial"/>
          <w:b/>
          <w:i/>
          <w:sz w:val="22"/>
          <w:szCs w:val="22"/>
          <w:u w:val="single"/>
        </w:rPr>
        <w:t xml:space="preserve">, a </w:t>
      </w:r>
      <w:r w:rsidR="00924891" w:rsidRPr="00C053A7">
        <w:rPr>
          <w:rFonts w:ascii="Arial" w:hAnsi="Arial" w:cs="Arial"/>
          <w:b/>
          <w:i/>
          <w:sz w:val="22"/>
          <w:szCs w:val="22"/>
          <w:u w:val="single"/>
        </w:rPr>
        <w:t>continuación,</w:t>
      </w:r>
      <w:r w:rsidRPr="00C053A7">
        <w:rPr>
          <w:rFonts w:ascii="Arial" w:hAnsi="Arial" w:cs="Arial"/>
          <w:b/>
          <w:i/>
          <w:sz w:val="22"/>
          <w:szCs w:val="22"/>
          <w:u w:val="single"/>
        </w:rPr>
        <w:t xml:space="preserve"> se considerará a las Pequeñas Empresas y en caso de no contarse con alguna de las anteriores empresas nacionales, la adjudicación se efectuará a favor del licitante que tenga el carácter de Mediana Empresa.</w:t>
      </w:r>
    </w:p>
    <w:p w14:paraId="22F7A944" w14:textId="77777777" w:rsidR="00D11F34" w:rsidRPr="00C053A7" w:rsidRDefault="00D11F34" w:rsidP="00D42CD0">
      <w:pPr>
        <w:ind w:left="851" w:hanging="851"/>
        <w:jc w:val="both"/>
        <w:rPr>
          <w:rFonts w:ascii="Arial" w:hAnsi="Arial" w:cs="Arial"/>
          <w:sz w:val="22"/>
          <w:szCs w:val="22"/>
        </w:rPr>
      </w:pPr>
      <w:r w:rsidRPr="00C053A7">
        <w:rPr>
          <w:rFonts w:ascii="Arial" w:hAnsi="Arial" w:cs="Arial"/>
          <w:sz w:val="22"/>
          <w:szCs w:val="22"/>
        </w:rPr>
        <w:t xml:space="preserve"> </w:t>
      </w:r>
    </w:p>
    <w:p w14:paraId="12255D6A" w14:textId="77777777" w:rsidR="00D11F34" w:rsidRPr="00C053A7" w:rsidRDefault="00D11F34" w:rsidP="00924891">
      <w:pPr>
        <w:ind w:left="142"/>
        <w:jc w:val="both"/>
        <w:rPr>
          <w:rFonts w:ascii="Arial" w:hAnsi="Arial" w:cs="Arial"/>
          <w:sz w:val="22"/>
          <w:szCs w:val="22"/>
        </w:rPr>
      </w:pPr>
      <w:r w:rsidRPr="00C053A7">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3E7D5877" w14:textId="77777777" w:rsidR="00D11F34" w:rsidRPr="00C053A7" w:rsidRDefault="00D11F34" w:rsidP="00924891">
      <w:pPr>
        <w:ind w:left="142"/>
        <w:jc w:val="both"/>
        <w:rPr>
          <w:rFonts w:ascii="Arial" w:hAnsi="Arial" w:cs="Arial"/>
          <w:sz w:val="22"/>
          <w:szCs w:val="22"/>
        </w:rPr>
      </w:pPr>
    </w:p>
    <w:p w14:paraId="69B7A678" w14:textId="77777777" w:rsidR="00D11F34" w:rsidRPr="00C053A7" w:rsidRDefault="00D11F34" w:rsidP="00924891">
      <w:pPr>
        <w:ind w:left="142"/>
        <w:jc w:val="both"/>
        <w:rPr>
          <w:rFonts w:ascii="Arial" w:hAnsi="Arial" w:cs="Arial"/>
          <w:sz w:val="22"/>
          <w:szCs w:val="22"/>
        </w:rPr>
      </w:pPr>
      <w:r w:rsidRPr="00C053A7">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14:paraId="52BD0D54" w14:textId="60115937" w:rsidR="00251F66" w:rsidRPr="00C053A7" w:rsidRDefault="00251F66" w:rsidP="00D31CC1">
      <w:pPr>
        <w:pStyle w:val="ROMANOS"/>
        <w:suppressAutoHyphens w:val="0"/>
        <w:spacing w:after="0" w:line="240" w:lineRule="auto"/>
        <w:ind w:left="142" w:firstLine="0"/>
        <w:rPr>
          <w:rFonts w:cs="Arial"/>
          <w:b/>
          <w:bCs/>
          <w:sz w:val="22"/>
          <w:szCs w:val="22"/>
          <w:lang w:val="es-ES"/>
        </w:rPr>
      </w:pPr>
    </w:p>
    <w:p w14:paraId="14987B6F" w14:textId="77777777" w:rsidR="006A79B4" w:rsidRPr="00C053A7" w:rsidRDefault="006A79B4" w:rsidP="00D31CC1">
      <w:pPr>
        <w:pStyle w:val="ROMANOS"/>
        <w:suppressAutoHyphens w:val="0"/>
        <w:spacing w:after="0" w:line="240" w:lineRule="auto"/>
        <w:ind w:left="142" w:firstLine="0"/>
        <w:rPr>
          <w:rFonts w:cs="Arial"/>
          <w:b/>
          <w:bCs/>
          <w:sz w:val="22"/>
          <w:szCs w:val="22"/>
          <w:lang w:val="es-ES"/>
        </w:rPr>
      </w:pPr>
    </w:p>
    <w:p w14:paraId="39B53771" w14:textId="14143F43" w:rsidR="005161BF" w:rsidRPr="00C053A7" w:rsidRDefault="005161BF">
      <w:pPr>
        <w:numPr>
          <w:ilvl w:val="0"/>
          <w:numId w:val="18"/>
        </w:numPr>
        <w:tabs>
          <w:tab w:val="clear" w:pos="720"/>
          <w:tab w:val="num" w:pos="284"/>
        </w:tabs>
        <w:ind w:left="0" w:firstLine="0"/>
        <w:jc w:val="both"/>
        <w:rPr>
          <w:rFonts w:ascii="Arial" w:hAnsi="Arial" w:cs="Arial"/>
          <w:b/>
          <w:bCs/>
          <w:sz w:val="22"/>
          <w:szCs w:val="22"/>
        </w:rPr>
      </w:pPr>
      <w:r w:rsidRPr="00C053A7">
        <w:rPr>
          <w:rFonts w:ascii="Arial" w:hAnsi="Arial" w:cs="Arial"/>
          <w:b/>
          <w:bCs/>
          <w:sz w:val="22"/>
          <w:szCs w:val="22"/>
        </w:rPr>
        <w:t>CAUSAS DE DESECHAMIENTO.</w:t>
      </w:r>
    </w:p>
    <w:p w14:paraId="781CC16A" w14:textId="77777777" w:rsidR="005161BF" w:rsidRPr="00C053A7" w:rsidRDefault="005161BF" w:rsidP="00D42CD0">
      <w:pPr>
        <w:jc w:val="both"/>
        <w:rPr>
          <w:rFonts w:ascii="Arial" w:hAnsi="Arial" w:cs="Arial"/>
          <w:sz w:val="22"/>
          <w:szCs w:val="22"/>
        </w:rPr>
      </w:pPr>
    </w:p>
    <w:p w14:paraId="0234F7C6" w14:textId="77777777" w:rsidR="005161BF" w:rsidRPr="00C053A7" w:rsidRDefault="005161BF" w:rsidP="00D42CD0">
      <w:pPr>
        <w:jc w:val="both"/>
        <w:rPr>
          <w:rFonts w:ascii="Arial" w:hAnsi="Arial" w:cs="Arial"/>
          <w:sz w:val="22"/>
          <w:szCs w:val="22"/>
        </w:rPr>
      </w:pPr>
      <w:r w:rsidRPr="00C053A7">
        <w:rPr>
          <w:rFonts w:ascii="Arial" w:hAnsi="Arial" w:cs="Arial"/>
          <w:sz w:val="22"/>
          <w:szCs w:val="22"/>
        </w:rPr>
        <w:t>Se desecharán las proposiciones de los licitantes que incurran en uno o varios de los siguientes supuestos:</w:t>
      </w:r>
    </w:p>
    <w:p w14:paraId="45120893" w14:textId="77777777" w:rsidR="005161BF" w:rsidRPr="00C053A7" w:rsidRDefault="005161BF" w:rsidP="00D42CD0">
      <w:pPr>
        <w:jc w:val="both"/>
        <w:rPr>
          <w:rFonts w:ascii="Arial" w:hAnsi="Arial" w:cs="Arial"/>
          <w:sz w:val="22"/>
          <w:szCs w:val="22"/>
        </w:rPr>
      </w:pPr>
    </w:p>
    <w:p w14:paraId="5FDFB83C" w14:textId="36846278" w:rsidR="007D0F43" w:rsidRPr="00C053A7" w:rsidRDefault="002B7D5E">
      <w:pPr>
        <w:numPr>
          <w:ilvl w:val="3"/>
          <w:numId w:val="13"/>
        </w:numPr>
        <w:tabs>
          <w:tab w:val="clear" w:pos="2880"/>
        </w:tabs>
        <w:ind w:left="567" w:hanging="284"/>
        <w:jc w:val="both"/>
        <w:rPr>
          <w:rFonts w:ascii="Arial" w:hAnsi="Arial" w:cs="Arial"/>
          <w:sz w:val="22"/>
          <w:szCs w:val="22"/>
        </w:rPr>
      </w:pPr>
      <w:r w:rsidRPr="00C053A7">
        <w:rPr>
          <w:rFonts w:ascii="Arial" w:hAnsi="Arial" w:cs="Arial"/>
          <w:sz w:val="22"/>
          <w:szCs w:val="22"/>
        </w:rPr>
        <w:t xml:space="preserve">Que no cumplan con alguno de los requisitos establecidos en esta Convocatoria contenidos en los numerales </w:t>
      </w:r>
      <w:r w:rsidR="00E60114" w:rsidRPr="00C053A7">
        <w:rPr>
          <w:rFonts w:ascii="Arial" w:hAnsi="Arial" w:cs="Arial"/>
          <w:b/>
          <w:sz w:val="22"/>
          <w:szCs w:val="22"/>
        </w:rPr>
        <w:t>2.1,</w:t>
      </w:r>
      <w:r w:rsidR="00F0400E" w:rsidRPr="00C053A7">
        <w:rPr>
          <w:rFonts w:ascii="Arial" w:hAnsi="Arial" w:cs="Arial"/>
          <w:b/>
          <w:sz w:val="22"/>
          <w:szCs w:val="22"/>
        </w:rPr>
        <w:t xml:space="preserve"> 2.2,</w:t>
      </w:r>
      <w:r w:rsidR="00E60114" w:rsidRPr="00C053A7">
        <w:rPr>
          <w:rFonts w:ascii="Arial" w:hAnsi="Arial" w:cs="Arial"/>
          <w:b/>
          <w:sz w:val="22"/>
          <w:szCs w:val="22"/>
        </w:rPr>
        <w:t xml:space="preserve"> </w:t>
      </w:r>
      <w:r w:rsidRPr="00C053A7">
        <w:rPr>
          <w:rFonts w:ascii="Arial" w:hAnsi="Arial" w:cs="Arial"/>
          <w:b/>
          <w:sz w:val="22"/>
          <w:szCs w:val="22"/>
        </w:rPr>
        <w:t>6,</w:t>
      </w:r>
      <w:r w:rsidR="005308C1" w:rsidRPr="00C053A7">
        <w:rPr>
          <w:rFonts w:ascii="Arial" w:hAnsi="Arial" w:cs="Arial"/>
          <w:b/>
          <w:sz w:val="22"/>
          <w:szCs w:val="22"/>
        </w:rPr>
        <w:t xml:space="preserve"> 6.1, 6.2 y 6.3</w:t>
      </w:r>
      <w:r w:rsidRPr="00C053A7">
        <w:rPr>
          <w:rFonts w:ascii="Arial" w:hAnsi="Arial" w:cs="Arial"/>
          <w:b/>
          <w:sz w:val="22"/>
          <w:szCs w:val="22"/>
        </w:rPr>
        <w:t xml:space="preserve"> y sus </w:t>
      </w:r>
      <w:r w:rsidR="002F0D03" w:rsidRPr="00C053A7">
        <w:rPr>
          <w:rFonts w:ascii="Arial" w:hAnsi="Arial" w:cs="Arial"/>
          <w:b/>
          <w:sz w:val="22"/>
          <w:szCs w:val="22"/>
        </w:rPr>
        <w:t>anexos, así</w:t>
      </w:r>
      <w:r w:rsidRPr="00C053A7">
        <w:rPr>
          <w:rFonts w:ascii="Arial" w:hAnsi="Arial" w:cs="Arial"/>
          <w:sz w:val="22"/>
          <w:szCs w:val="22"/>
        </w:rPr>
        <w:t xml:space="preserve"> como los que se deriven del Acto de la Junta de Aclaraciones y, que con motivo de dicho incumplimiento se afecte la solvencia de la proposición.</w:t>
      </w:r>
    </w:p>
    <w:p w14:paraId="24ABB58F" w14:textId="77777777" w:rsidR="00700113" w:rsidRPr="00C053A7" w:rsidRDefault="00700113" w:rsidP="002F0D03">
      <w:pPr>
        <w:ind w:left="567" w:hanging="284"/>
        <w:jc w:val="both"/>
        <w:rPr>
          <w:rFonts w:ascii="Arial" w:hAnsi="Arial" w:cs="Arial"/>
          <w:sz w:val="22"/>
          <w:szCs w:val="22"/>
        </w:rPr>
      </w:pPr>
    </w:p>
    <w:p w14:paraId="6A60E7AB" w14:textId="77777777" w:rsidR="007D0F43" w:rsidRPr="00C053A7" w:rsidRDefault="002B7D5E">
      <w:pPr>
        <w:numPr>
          <w:ilvl w:val="3"/>
          <w:numId w:val="13"/>
        </w:numPr>
        <w:tabs>
          <w:tab w:val="clear" w:pos="2880"/>
        </w:tabs>
        <w:ind w:left="567" w:hanging="284"/>
        <w:jc w:val="both"/>
        <w:rPr>
          <w:rFonts w:ascii="Arial" w:hAnsi="Arial" w:cs="Arial"/>
          <w:sz w:val="22"/>
          <w:szCs w:val="22"/>
        </w:rPr>
      </w:pPr>
      <w:r w:rsidRPr="00C053A7">
        <w:rPr>
          <w:rFonts w:ascii="Arial" w:hAnsi="Arial" w:cs="Arial"/>
          <w:sz w:val="22"/>
          <w:szCs w:val="22"/>
        </w:rPr>
        <w:t>Cuando se compruebe que tienen acuerdo con otros licitan</w:t>
      </w:r>
      <w:r w:rsidR="00974731" w:rsidRPr="00C053A7">
        <w:rPr>
          <w:rFonts w:ascii="Arial" w:hAnsi="Arial" w:cs="Arial"/>
          <w:sz w:val="22"/>
          <w:szCs w:val="22"/>
        </w:rPr>
        <w:t>tes para elevar el costo del servicio solicitado</w:t>
      </w:r>
      <w:r w:rsidRPr="00C053A7">
        <w:rPr>
          <w:rFonts w:ascii="Arial" w:hAnsi="Arial" w:cs="Arial"/>
          <w:sz w:val="22"/>
          <w:szCs w:val="22"/>
        </w:rPr>
        <w:t xml:space="preserve"> o bien, cualquier otro acuerdo que tenga como fin obtener una ventaja sobre los demás licitantes.</w:t>
      </w:r>
    </w:p>
    <w:p w14:paraId="22A47838" w14:textId="77777777" w:rsidR="00700113" w:rsidRPr="00C053A7" w:rsidRDefault="00700113" w:rsidP="002F0D03">
      <w:pPr>
        <w:pStyle w:val="Prrafodelista"/>
        <w:ind w:left="567" w:hanging="284"/>
        <w:rPr>
          <w:rFonts w:ascii="Arial" w:hAnsi="Arial" w:cs="Arial"/>
          <w:sz w:val="22"/>
          <w:szCs w:val="22"/>
        </w:rPr>
      </w:pPr>
    </w:p>
    <w:p w14:paraId="1AA4C1CE" w14:textId="77777777" w:rsidR="00FD6473" w:rsidRDefault="002B7D5E">
      <w:pPr>
        <w:numPr>
          <w:ilvl w:val="3"/>
          <w:numId w:val="13"/>
        </w:numPr>
        <w:tabs>
          <w:tab w:val="clear" w:pos="2880"/>
        </w:tabs>
        <w:ind w:left="567" w:hanging="284"/>
        <w:jc w:val="both"/>
        <w:rPr>
          <w:rFonts w:ascii="Arial" w:hAnsi="Arial" w:cs="Arial"/>
          <w:sz w:val="22"/>
          <w:szCs w:val="22"/>
        </w:rPr>
      </w:pPr>
      <w:r w:rsidRPr="00C053A7">
        <w:rPr>
          <w:rFonts w:ascii="Arial" w:hAnsi="Arial" w:cs="Arial"/>
          <w:sz w:val="22"/>
          <w:szCs w:val="22"/>
        </w:rPr>
        <w:t>Cuando incurran en cualquier violación a las disposiciones de la LAASSP, a su Reglamento o a cualquier otro ordenamiento legal o normativo vinculado con este procedimiento.</w:t>
      </w:r>
      <w:r w:rsidR="00FD6473" w:rsidRPr="00C053A7">
        <w:rPr>
          <w:rFonts w:ascii="Arial" w:hAnsi="Arial" w:cs="Arial"/>
          <w:sz w:val="22"/>
          <w:szCs w:val="22"/>
        </w:rPr>
        <w:t xml:space="preserve"> </w:t>
      </w:r>
    </w:p>
    <w:p w14:paraId="5ED95525" w14:textId="77777777" w:rsidR="00B207CF" w:rsidRDefault="00B207CF" w:rsidP="00B207CF">
      <w:pPr>
        <w:pStyle w:val="Prrafodelista"/>
        <w:rPr>
          <w:rFonts w:ascii="Arial" w:hAnsi="Arial" w:cs="Arial"/>
          <w:sz w:val="22"/>
          <w:szCs w:val="22"/>
        </w:rPr>
      </w:pPr>
    </w:p>
    <w:p w14:paraId="52A446E1" w14:textId="77777777" w:rsidR="00B207CF" w:rsidRP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t>Cuando la muestra física presentada no cumpla con lo especificado en el Anexo No. 1 (Anexo técnico) “Requerimiento” de la presente convocatoria o con el criterio de evaluación propuesto por la convocante.</w:t>
      </w:r>
    </w:p>
    <w:p w14:paraId="034008CC" w14:textId="77777777" w:rsidR="00B207CF" w:rsidRP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t>Si omite presentar la ficha técnica emitida por el fabricante del retardante de fuego o ignifugo propuesto a utilizar en el servicio.</w:t>
      </w:r>
    </w:p>
    <w:p w14:paraId="4A9E3288" w14:textId="77777777" w:rsidR="00B207CF" w:rsidRP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t>Si omite requisitar o no requisite adecuadamente cualquiera de los formatos solicitados en las presentes bases.</w:t>
      </w:r>
    </w:p>
    <w:p w14:paraId="32055CA2" w14:textId="77777777" w:rsidR="00B207CF" w:rsidRP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t>Si omite foliar de manera individual y consecutiva cada una de las hojas y de los documentos que integren la proposición técnica y económica y aquellas distintas a esta.</w:t>
      </w:r>
    </w:p>
    <w:p w14:paraId="12BF7970" w14:textId="7CFCBCA7" w:rsidR="00B207CF" w:rsidRP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lastRenderedPageBreak/>
        <w:t>Cuando no respete las fechas de realización del servicio estipulados por la convocante, omita programar alguna unidad y/o no realice o requisite adecuadamente el programa calendarizado, conforme al formato del Anexo No.</w:t>
      </w:r>
      <w:r>
        <w:rPr>
          <w:rFonts w:ascii="Arial" w:hAnsi="Arial" w:cs="Arial"/>
          <w:sz w:val="22"/>
          <w:szCs w:val="22"/>
        </w:rPr>
        <w:t xml:space="preserve"> 10</w:t>
      </w:r>
      <w:r w:rsidRPr="00B207CF">
        <w:rPr>
          <w:rFonts w:ascii="Arial" w:hAnsi="Arial" w:cs="Arial"/>
          <w:sz w:val="22"/>
          <w:szCs w:val="22"/>
        </w:rPr>
        <w:t xml:space="preserve"> (</w:t>
      </w:r>
      <w:r>
        <w:rPr>
          <w:rFonts w:ascii="Arial" w:hAnsi="Arial" w:cs="Arial"/>
          <w:sz w:val="22"/>
          <w:szCs w:val="22"/>
        </w:rPr>
        <w:t>diez</w:t>
      </w:r>
      <w:r w:rsidRPr="00B207CF">
        <w:rPr>
          <w:rFonts w:ascii="Arial" w:hAnsi="Arial" w:cs="Arial"/>
          <w:sz w:val="22"/>
          <w:szCs w:val="22"/>
        </w:rPr>
        <w:t>) “Programa calendarizado de realización de servicio”.</w:t>
      </w:r>
    </w:p>
    <w:p w14:paraId="56A27535" w14:textId="77777777" w:rsidR="00B207CF" w:rsidRP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t>Si no existe congruencia entre los documentos que tengan interrelación.</w:t>
      </w:r>
    </w:p>
    <w:p w14:paraId="317762F3" w14:textId="77777777" w:rsidR="00B207CF" w:rsidRDefault="00B207CF" w:rsidP="00B207CF">
      <w:pPr>
        <w:numPr>
          <w:ilvl w:val="0"/>
          <w:numId w:val="13"/>
        </w:numPr>
        <w:jc w:val="both"/>
        <w:rPr>
          <w:rFonts w:ascii="Arial" w:hAnsi="Arial" w:cs="Arial"/>
          <w:sz w:val="22"/>
          <w:szCs w:val="22"/>
        </w:rPr>
      </w:pPr>
      <w:r w:rsidRPr="00B207CF">
        <w:rPr>
          <w:rFonts w:ascii="Arial" w:hAnsi="Arial" w:cs="Arial"/>
          <w:sz w:val="22"/>
          <w:szCs w:val="22"/>
        </w:rPr>
        <w:t>Si las muestras presentadas no cumplen con la prueba a la que serán sometidas.</w:t>
      </w:r>
    </w:p>
    <w:p w14:paraId="7D927AD3" w14:textId="77777777" w:rsidR="00B207CF" w:rsidRPr="00B207CF" w:rsidRDefault="00B207CF" w:rsidP="00B207CF">
      <w:pPr>
        <w:pStyle w:val="Prrafodelista"/>
        <w:numPr>
          <w:ilvl w:val="0"/>
          <w:numId w:val="13"/>
        </w:numPr>
        <w:jc w:val="both"/>
        <w:rPr>
          <w:rFonts w:ascii="Arial" w:hAnsi="Arial" w:cs="Arial"/>
          <w:sz w:val="22"/>
          <w:szCs w:val="22"/>
        </w:rPr>
      </w:pPr>
      <w:r w:rsidRPr="00B207CF">
        <w:rPr>
          <w:rFonts w:ascii="Arial" w:hAnsi="Arial" w:cs="Arial"/>
          <w:sz w:val="22"/>
          <w:szCs w:val="22"/>
        </w:rPr>
        <w:t>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desechamiento en la partida.</w:t>
      </w:r>
    </w:p>
    <w:p w14:paraId="1AB01FBD" w14:textId="77777777" w:rsidR="00B207CF" w:rsidRPr="00B207CF" w:rsidRDefault="00B207CF" w:rsidP="00B207CF">
      <w:pPr>
        <w:ind w:left="720"/>
        <w:jc w:val="both"/>
        <w:rPr>
          <w:rFonts w:ascii="Arial" w:hAnsi="Arial" w:cs="Arial"/>
          <w:sz w:val="22"/>
          <w:szCs w:val="22"/>
        </w:rPr>
      </w:pPr>
    </w:p>
    <w:p w14:paraId="762B52C8" w14:textId="6BB79E89" w:rsidR="005161BF" w:rsidRPr="00C053A7" w:rsidRDefault="005161BF">
      <w:pPr>
        <w:numPr>
          <w:ilvl w:val="0"/>
          <w:numId w:val="18"/>
        </w:numPr>
        <w:tabs>
          <w:tab w:val="clear" w:pos="720"/>
          <w:tab w:val="num" w:pos="284"/>
        </w:tabs>
        <w:ind w:left="0" w:firstLine="0"/>
        <w:jc w:val="both"/>
        <w:rPr>
          <w:rFonts w:ascii="Arial" w:hAnsi="Arial" w:cs="Arial"/>
          <w:b/>
          <w:bCs/>
          <w:sz w:val="22"/>
          <w:szCs w:val="22"/>
        </w:rPr>
      </w:pPr>
      <w:r w:rsidRPr="00C053A7">
        <w:rPr>
          <w:rFonts w:ascii="Arial" w:hAnsi="Arial" w:cs="Arial"/>
          <w:b/>
          <w:bCs/>
          <w:sz w:val="22"/>
          <w:szCs w:val="22"/>
        </w:rPr>
        <w:t>COMUNICACIÓN DEL FALLO:</w:t>
      </w:r>
    </w:p>
    <w:p w14:paraId="7713AA81" w14:textId="77777777" w:rsidR="005161BF" w:rsidRPr="00C053A7" w:rsidRDefault="005161BF" w:rsidP="00D42CD0">
      <w:pPr>
        <w:tabs>
          <w:tab w:val="left" w:pos="426"/>
        </w:tabs>
        <w:jc w:val="both"/>
        <w:rPr>
          <w:rFonts w:ascii="Arial" w:hAnsi="Arial" w:cs="Arial"/>
          <w:b/>
          <w:bCs/>
          <w:sz w:val="22"/>
          <w:szCs w:val="22"/>
        </w:rPr>
      </w:pPr>
    </w:p>
    <w:p w14:paraId="48810DC6" w14:textId="0EFAA2D7" w:rsidR="005161BF" w:rsidRPr="00C053A7" w:rsidRDefault="005161BF" w:rsidP="00585110">
      <w:pPr>
        <w:tabs>
          <w:tab w:val="left" w:pos="852"/>
        </w:tabs>
        <w:ind w:left="142"/>
        <w:jc w:val="both"/>
        <w:rPr>
          <w:rFonts w:ascii="Arial" w:hAnsi="Arial" w:cs="Arial"/>
          <w:bCs/>
          <w:sz w:val="22"/>
          <w:szCs w:val="22"/>
        </w:rPr>
      </w:pPr>
      <w:r w:rsidRPr="00C053A7">
        <w:rPr>
          <w:rFonts w:ascii="Arial" w:hAnsi="Arial" w:cs="Arial"/>
          <w:bCs/>
          <w:sz w:val="22"/>
          <w:szCs w:val="22"/>
        </w:rPr>
        <w:t>Por tratarse de un procedimiento de contratación realizado de conformidad con lo previsto en</w:t>
      </w:r>
      <w:r w:rsidR="00AD3407" w:rsidRPr="00C053A7">
        <w:rPr>
          <w:rFonts w:ascii="Arial" w:hAnsi="Arial" w:cs="Arial"/>
          <w:bCs/>
          <w:sz w:val="22"/>
          <w:szCs w:val="22"/>
        </w:rPr>
        <w:t xml:space="preserve"> el artículo 26Bis, fracción II</w:t>
      </w:r>
      <w:r w:rsidRPr="00C053A7">
        <w:rPr>
          <w:rFonts w:ascii="Arial" w:hAnsi="Arial" w:cs="Arial"/>
          <w:bCs/>
          <w:sz w:val="22"/>
          <w:szCs w:val="22"/>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14:paraId="19FA48F6" w14:textId="77777777" w:rsidR="005161BF" w:rsidRPr="00C053A7" w:rsidRDefault="005161BF" w:rsidP="00585110">
      <w:pPr>
        <w:tabs>
          <w:tab w:val="left" w:pos="426"/>
        </w:tabs>
        <w:ind w:left="142"/>
        <w:jc w:val="both"/>
        <w:rPr>
          <w:rFonts w:ascii="Arial" w:hAnsi="Arial" w:cs="Arial"/>
          <w:bCs/>
          <w:sz w:val="22"/>
          <w:szCs w:val="22"/>
        </w:rPr>
      </w:pPr>
    </w:p>
    <w:p w14:paraId="31CDCBA7" w14:textId="73A2079E" w:rsidR="005161BF" w:rsidRPr="00C053A7" w:rsidRDefault="005161BF" w:rsidP="00585110">
      <w:pPr>
        <w:tabs>
          <w:tab w:val="left" w:pos="852"/>
        </w:tabs>
        <w:ind w:left="142"/>
        <w:jc w:val="both"/>
        <w:rPr>
          <w:rFonts w:ascii="Arial" w:hAnsi="Arial" w:cs="Arial"/>
          <w:bCs/>
          <w:sz w:val="22"/>
          <w:szCs w:val="22"/>
        </w:rPr>
      </w:pPr>
      <w:r w:rsidRPr="00C053A7">
        <w:rPr>
          <w:rFonts w:ascii="Arial" w:hAnsi="Arial" w:cs="Arial"/>
          <w:bCs/>
          <w:sz w:val="22"/>
          <w:szCs w:val="22"/>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C053A7">
        <w:rPr>
          <w:rFonts w:ascii="Arial" w:hAnsi="Arial" w:cs="Arial"/>
          <w:bCs/>
          <w:sz w:val="22"/>
          <w:szCs w:val="22"/>
        </w:rPr>
        <w:t xml:space="preserve"> fecha indicada en el numeral 12</w:t>
      </w:r>
      <w:r w:rsidRPr="00C053A7">
        <w:rPr>
          <w:rFonts w:ascii="Arial" w:hAnsi="Arial" w:cs="Arial"/>
          <w:bCs/>
          <w:sz w:val="22"/>
          <w:szCs w:val="22"/>
        </w:rPr>
        <w:t>.2. de la presente convocatoria.</w:t>
      </w:r>
    </w:p>
    <w:p w14:paraId="3F0A87AE" w14:textId="77777777" w:rsidR="005161BF" w:rsidRPr="00C053A7" w:rsidRDefault="005161BF" w:rsidP="00585110">
      <w:pPr>
        <w:tabs>
          <w:tab w:val="left" w:pos="852"/>
        </w:tabs>
        <w:ind w:left="142" w:hanging="426"/>
        <w:jc w:val="both"/>
        <w:rPr>
          <w:rFonts w:ascii="Arial" w:hAnsi="Arial" w:cs="Arial"/>
          <w:bCs/>
          <w:sz w:val="22"/>
          <w:szCs w:val="22"/>
        </w:rPr>
      </w:pPr>
    </w:p>
    <w:p w14:paraId="1203F907" w14:textId="77777777" w:rsidR="005161BF" w:rsidRPr="00C053A7" w:rsidRDefault="005161BF" w:rsidP="00585110">
      <w:pPr>
        <w:tabs>
          <w:tab w:val="left" w:pos="426"/>
        </w:tabs>
        <w:ind w:left="142"/>
        <w:jc w:val="both"/>
        <w:rPr>
          <w:rFonts w:ascii="Arial" w:hAnsi="Arial" w:cs="Arial"/>
          <w:sz w:val="22"/>
          <w:szCs w:val="22"/>
        </w:rPr>
      </w:pPr>
      <w:r w:rsidRPr="00C053A7">
        <w:rPr>
          <w:rFonts w:ascii="Arial" w:hAnsi="Arial" w:cs="Arial"/>
          <w:sz w:val="22"/>
          <w:szCs w:val="22"/>
          <w:lang w:val="es-MX"/>
        </w:rPr>
        <w:t xml:space="preserve">Las actas de las juntas de aclaraciones, del acto de presentación y apertura de proposiciones y de la junta pública en </w:t>
      </w:r>
      <w:r w:rsidRPr="00C053A7">
        <w:rPr>
          <w:rFonts w:ascii="Arial" w:hAnsi="Arial" w:cs="Arial"/>
          <w:sz w:val="22"/>
          <w:szCs w:val="22"/>
        </w:rPr>
        <w:t>la</w:t>
      </w:r>
      <w:r w:rsidRPr="00C053A7">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C053A7">
        <w:rPr>
          <w:rFonts w:ascii="Arial" w:hAnsi="Arial" w:cs="Arial"/>
          <w:sz w:val="22"/>
          <w:szCs w:val="22"/>
          <w:lang w:val="es-ES_tradnl"/>
        </w:rPr>
        <w:t xml:space="preserve">y, se pondrán </w:t>
      </w:r>
      <w:r w:rsidRPr="00C053A7">
        <w:rPr>
          <w:rFonts w:ascii="Arial" w:hAnsi="Arial" w:cs="Arial"/>
          <w:sz w:val="22"/>
          <w:szCs w:val="22"/>
        </w:rPr>
        <w:t xml:space="preserve">al finalizar los actos a disposición de los licitantes que no hayan asistido, en el tablero de la oficina </w:t>
      </w:r>
      <w:r w:rsidR="00D9219E" w:rsidRPr="00C053A7">
        <w:rPr>
          <w:rFonts w:ascii="Arial" w:hAnsi="Arial" w:cs="Arial"/>
          <w:sz w:val="22"/>
          <w:szCs w:val="22"/>
        </w:rPr>
        <w:t xml:space="preserve">de </w:t>
      </w:r>
      <w:r w:rsidR="00E9170E" w:rsidRPr="00C053A7">
        <w:rPr>
          <w:rFonts w:ascii="Arial" w:hAnsi="Arial" w:cs="Arial"/>
          <w:sz w:val="22"/>
          <w:szCs w:val="22"/>
        </w:rPr>
        <w:t xml:space="preserve">Sistemas, ubicada en la Coordinación de Abastecimiento y Equipamiento, Sita en Boulevard Guadalupe Hinojosa de Murat, número 327, Código Postal 71230 Santa Cruz </w:t>
      </w:r>
      <w:r w:rsidR="005308C1" w:rsidRPr="00C053A7">
        <w:rPr>
          <w:rFonts w:ascii="Arial" w:hAnsi="Arial" w:cs="Arial"/>
          <w:sz w:val="22"/>
          <w:szCs w:val="22"/>
        </w:rPr>
        <w:t>Xoxocotlán</w:t>
      </w:r>
      <w:r w:rsidR="00E9170E" w:rsidRPr="00C053A7">
        <w:rPr>
          <w:rFonts w:ascii="Arial" w:hAnsi="Arial" w:cs="Arial"/>
          <w:sz w:val="22"/>
          <w:szCs w:val="22"/>
        </w:rPr>
        <w:t>, Oaxaca, por un término no menor a 5 días hábiles</w:t>
      </w:r>
      <w:r w:rsidRPr="00C053A7">
        <w:rPr>
          <w:rFonts w:ascii="Arial" w:hAnsi="Arial" w:cs="Arial"/>
          <w:sz w:val="22"/>
          <w:szCs w:val="22"/>
        </w:rPr>
        <w:t>.</w:t>
      </w:r>
    </w:p>
    <w:p w14:paraId="3D753AB7" w14:textId="77777777" w:rsidR="005161BF" w:rsidRPr="00C053A7" w:rsidRDefault="005161BF" w:rsidP="00D42CD0">
      <w:pPr>
        <w:ind w:left="1134"/>
        <w:jc w:val="both"/>
        <w:rPr>
          <w:rFonts w:ascii="Arial" w:hAnsi="Arial" w:cs="Arial"/>
          <w:sz w:val="22"/>
          <w:szCs w:val="22"/>
        </w:rPr>
      </w:pPr>
    </w:p>
    <w:p w14:paraId="555A48A9" w14:textId="77777777" w:rsidR="005161BF" w:rsidRPr="00C053A7" w:rsidRDefault="005161BF" w:rsidP="00585110">
      <w:pPr>
        <w:numPr>
          <w:ilvl w:val="0"/>
          <w:numId w:val="8"/>
        </w:numPr>
        <w:jc w:val="both"/>
        <w:rPr>
          <w:rFonts w:ascii="Arial" w:hAnsi="Arial" w:cs="Arial"/>
          <w:sz w:val="22"/>
          <w:szCs w:val="22"/>
        </w:rPr>
      </w:pPr>
      <w:r w:rsidRPr="00C053A7">
        <w:rPr>
          <w:rFonts w:ascii="Arial" w:hAnsi="Arial" w:cs="Arial"/>
          <w:sz w:val="22"/>
          <w:szCs w:val="22"/>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04A9FC1D" w14:textId="2693ECC7" w:rsidR="00251F66" w:rsidRPr="00C053A7" w:rsidRDefault="00251F66" w:rsidP="00D31CC1">
      <w:pPr>
        <w:pStyle w:val="ROMANOS"/>
        <w:suppressAutoHyphens w:val="0"/>
        <w:spacing w:after="0" w:line="240" w:lineRule="auto"/>
        <w:ind w:left="142" w:firstLine="0"/>
        <w:rPr>
          <w:rFonts w:cs="Arial"/>
          <w:b/>
          <w:bCs/>
          <w:sz w:val="22"/>
          <w:szCs w:val="22"/>
          <w:lang w:val="es-ES"/>
        </w:rPr>
      </w:pPr>
    </w:p>
    <w:p w14:paraId="13EF5A80" w14:textId="77777777" w:rsidR="00585110" w:rsidRPr="00C053A7" w:rsidRDefault="00585110" w:rsidP="00D31CC1">
      <w:pPr>
        <w:pStyle w:val="ROMANOS"/>
        <w:suppressAutoHyphens w:val="0"/>
        <w:spacing w:after="0" w:line="240" w:lineRule="auto"/>
        <w:ind w:left="142" w:firstLine="0"/>
        <w:rPr>
          <w:rFonts w:cs="Arial"/>
          <w:b/>
          <w:bCs/>
          <w:sz w:val="22"/>
          <w:szCs w:val="22"/>
          <w:lang w:val="es-ES"/>
        </w:rPr>
      </w:pPr>
    </w:p>
    <w:p w14:paraId="08398AD4" w14:textId="2522492F" w:rsidR="005161BF" w:rsidRPr="00C053A7" w:rsidRDefault="005161BF">
      <w:pPr>
        <w:numPr>
          <w:ilvl w:val="0"/>
          <w:numId w:val="18"/>
        </w:numPr>
        <w:tabs>
          <w:tab w:val="clear" w:pos="720"/>
          <w:tab w:val="num" w:pos="284"/>
        </w:tabs>
        <w:ind w:left="0" w:firstLine="0"/>
        <w:jc w:val="both"/>
        <w:rPr>
          <w:rFonts w:ascii="Arial" w:hAnsi="Arial" w:cs="Arial"/>
          <w:b/>
          <w:sz w:val="22"/>
          <w:szCs w:val="22"/>
        </w:rPr>
      </w:pPr>
      <w:r w:rsidRPr="00C053A7">
        <w:rPr>
          <w:rFonts w:ascii="Arial" w:hAnsi="Arial" w:cs="Arial"/>
          <w:b/>
          <w:sz w:val="22"/>
          <w:szCs w:val="22"/>
        </w:rPr>
        <w:t xml:space="preserve">MODELO DE CONTRATO. </w:t>
      </w:r>
    </w:p>
    <w:p w14:paraId="228F9386" w14:textId="77777777" w:rsidR="005161BF" w:rsidRPr="00C053A7" w:rsidRDefault="005161BF" w:rsidP="00D42CD0">
      <w:pPr>
        <w:jc w:val="both"/>
        <w:rPr>
          <w:rFonts w:ascii="Arial" w:hAnsi="Arial" w:cs="Arial"/>
          <w:b/>
          <w:sz w:val="22"/>
          <w:szCs w:val="22"/>
        </w:rPr>
      </w:pPr>
    </w:p>
    <w:p w14:paraId="791B5178" w14:textId="1BEA13F5" w:rsidR="005161BF" w:rsidRPr="00C053A7" w:rsidRDefault="005161BF" w:rsidP="00E919A9">
      <w:pPr>
        <w:ind w:left="142"/>
        <w:jc w:val="both"/>
        <w:rPr>
          <w:rFonts w:ascii="Arial" w:hAnsi="Arial" w:cs="Arial"/>
          <w:sz w:val="22"/>
          <w:szCs w:val="22"/>
        </w:rPr>
      </w:pPr>
      <w:r w:rsidRPr="00C053A7">
        <w:rPr>
          <w:rFonts w:ascii="Arial" w:hAnsi="Arial" w:cs="Arial"/>
          <w:sz w:val="22"/>
          <w:szCs w:val="22"/>
        </w:rPr>
        <w:t xml:space="preserve">Con fundamento en el artículo 29, fracción XVI de la LAASSP, se adjunta como </w:t>
      </w:r>
      <w:r w:rsidR="00026526" w:rsidRPr="00C053A7">
        <w:rPr>
          <w:rFonts w:ascii="Arial" w:hAnsi="Arial" w:cs="Arial"/>
          <w:b/>
          <w:sz w:val="22"/>
          <w:szCs w:val="22"/>
        </w:rPr>
        <w:t xml:space="preserve">Anexo </w:t>
      </w:r>
      <w:r w:rsidR="00E919A9" w:rsidRPr="00C053A7">
        <w:rPr>
          <w:rFonts w:ascii="Arial" w:hAnsi="Arial" w:cs="Arial"/>
          <w:b/>
          <w:sz w:val="22"/>
          <w:szCs w:val="22"/>
        </w:rPr>
        <w:t>n</w:t>
      </w:r>
      <w:r w:rsidR="00026526" w:rsidRPr="00C053A7">
        <w:rPr>
          <w:rFonts w:ascii="Arial" w:hAnsi="Arial" w:cs="Arial"/>
          <w:b/>
          <w:sz w:val="22"/>
          <w:szCs w:val="22"/>
        </w:rPr>
        <w:t xml:space="preserve">úmero </w:t>
      </w:r>
      <w:r w:rsidR="00B207CF">
        <w:rPr>
          <w:rFonts w:ascii="Arial" w:hAnsi="Arial" w:cs="Arial"/>
          <w:b/>
          <w:sz w:val="22"/>
          <w:szCs w:val="22"/>
        </w:rPr>
        <w:t>13</w:t>
      </w:r>
      <w:r w:rsidR="00026526" w:rsidRPr="00C053A7">
        <w:rPr>
          <w:rFonts w:ascii="Arial" w:hAnsi="Arial" w:cs="Arial"/>
          <w:b/>
          <w:sz w:val="22"/>
          <w:szCs w:val="22"/>
        </w:rPr>
        <w:t xml:space="preserve"> (</w:t>
      </w:r>
      <w:r w:rsidR="00B207CF">
        <w:rPr>
          <w:rFonts w:ascii="Arial" w:hAnsi="Arial" w:cs="Arial"/>
          <w:b/>
          <w:sz w:val="22"/>
          <w:szCs w:val="22"/>
        </w:rPr>
        <w:t>TRECE</w:t>
      </w:r>
      <w:r w:rsidRPr="00C053A7">
        <w:rPr>
          <w:rFonts w:ascii="Arial" w:hAnsi="Arial" w:cs="Arial"/>
          <w:b/>
          <w:sz w:val="22"/>
          <w:szCs w:val="22"/>
        </w:rPr>
        <w:t>)</w:t>
      </w:r>
      <w:r w:rsidRPr="00C053A7">
        <w:rPr>
          <w:rFonts w:ascii="Arial" w:hAnsi="Arial" w:cs="Arial"/>
          <w:sz w:val="22"/>
          <w:szCs w:val="22"/>
        </w:rPr>
        <w:t>,</w:t>
      </w:r>
      <w:r w:rsidRPr="00C053A7">
        <w:rPr>
          <w:rFonts w:ascii="Arial" w:hAnsi="Arial" w:cs="Arial"/>
          <w:b/>
          <w:sz w:val="22"/>
          <w:szCs w:val="22"/>
        </w:rPr>
        <w:t xml:space="preserve"> </w:t>
      </w:r>
      <w:r w:rsidRPr="00C053A7">
        <w:rPr>
          <w:rFonts w:ascii="Arial" w:hAnsi="Arial" w:cs="Arial"/>
          <w:sz w:val="22"/>
          <w:szCs w:val="22"/>
        </w:rPr>
        <w:t xml:space="preserve">el modelo del contrato </w:t>
      </w:r>
      <w:r w:rsidR="00D9219E" w:rsidRPr="00C053A7">
        <w:rPr>
          <w:rFonts w:ascii="Arial" w:hAnsi="Arial" w:cs="Arial"/>
          <w:sz w:val="22"/>
          <w:szCs w:val="22"/>
        </w:rPr>
        <w:t>abierto</w:t>
      </w:r>
      <w:r w:rsidRPr="00C053A7">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0B0C79" w:rsidRPr="00C053A7">
        <w:rPr>
          <w:rFonts w:ascii="Arial" w:hAnsi="Arial" w:cs="Arial"/>
          <w:sz w:val="22"/>
          <w:szCs w:val="22"/>
        </w:rPr>
        <w:t>proposición</w:t>
      </w:r>
      <w:r w:rsidRPr="00C053A7">
        <w:rPr>
          <w:rFonts w:ascii="Arial" w:hAnsi="Arial" w:cs="Arial"/>
          <w:sz w:val="22"/>
          <w:szCs w:val="22"/>
        </w:rPr>
        <w:t xml:space="preserve"> del licitante, le haya sido adjudicado en el fallo.</w:t>
      </w:r>
    </w:p>
    <w:p w14:paraId="281167F9" w14:textId="77777777" w:rsidR="005161BF" w:rsidRPr="00C053A7" w:rsidRDefault="005161BF" w:rsidP="00E919A9">
      <w:pPr>
        <w:ind w:left="142"/>
        <w:jc w:val="both"/>
        <w:rPr>
          <w:rFonts w:ascii="Arial" w:hAnsi="Arial" w:cs="Arial"/>
          <w:b/>
          <w:sz w:val="22"/>
          <w:szCs w:val="22"/>
        </w:rPr>
      </w:pPr>
    </w:p>
    <w:p w14:paraId="3ECE8D34" w14:textId="77777777" w:rsidR="005161BF" w:rsidRPr="00C053A7" w:rsidRDefault="005161BF" w:rsidP="00E919A9">
      <w:pPr>
        <w:ind w:left="142"/>
        <w:jc w:val="both"/>
        <w:rPr>
          <w:rFonts w:ascii="Arial" w:hAnsi="Arial" w:cs="Arial"/>
          <w:sz w:val="22"/>
          <w:szCs w:val="22"/>
          <w:lang w:val="es-ES_tradnl"/>
        </w:rPr>
      </w:pPr>
      <w:r w:rsidRPr="00C053A7">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150BE440" w14:textId="77777777" w:rsidR="005161BF" w:rsidRPr="00C053A7" w:rsidRDefault="005161BF" w:rsidP="00E919A9">
      <w:pPr>
        <w:ind w:left="142"/>
        <w:jc w:val="both"/>
        <w:rPr>
          <w:rFonts w:ascii="Arial" w:hAnsi="Arial" w:cs="Arial"/>
          <w:b/>
          <w:sz w:val="22"/>
          <w:szCs w:val="22"/>
          <w:lang w:val="es-ES_tradnl"/>
        </w:rPr>
      </w:pPr>
    </w:p>
    <w:p w14:paraId="0440355C" w14:textId="77777777" w:rsidR="005161BF" w:rsidRPr="00C053A7" w:rsidRDefault="005161BF" w:rsidP="00E919A9">
      <w:pPr>
        <w:ind w:left="142"/>
        <w:jc w:val="both"/>
        <w:rPr>
          <w:rFonts w:ascii="Arial" w:hAnsi="Arial" w:cs="Arial"/>
          <w:sz w:val="22"/>
          <w:szCs w:val="22"/>
        </w:rPr>
      </w:pPr>
      <w:r w:rsidRPr="00C053A7">
        <w:rPr>
          <w:rFonts w:ascii="Arial" w:hAnsi="Arial" w:cs="Arial"/>
          <w:sz w:val="22"/>
          <w:szCs w:val="22"/>
        </w:rPr>
        <w:t>Las cantidades mínimas y máximas por c</w:t>
      </w:r>
      <w:r w:rsidR="001C4E56" w:rsidRPr="00C053A7">
        <w:rPr>
          <w:rFonts w:ascii="Arial" w:hAnsi="Arial" w:cs="Arial"/>
          <w:sz w:val="22"/>
          <w:szCs w:val="22"/>
        </w:rPr>
        <w:t>ada una de las partidas,</w:t>
      </w:r>
      <w:r w:rsidRPr="00C053A7">
        <w:rPr>
          <w:rFonts w:ascii="Arial" w:hAnsi="Arial" w:cs="Arial"/>
          <w:sz w:val="22"/>
          <w:szCs w:val="22"/>
        </w:rPr>
        <w:t xml:space="preserve"> objeto de esta licitación, se detallan en el </w:t>
      </w:r>
      <w:r w:rsidRPr="00C053A7">
        <w:rPr>
          <w:rFonts w:ascii="Arial" w:hAnsi="Arial" w:cs="Arial"/>
          <w:b/>
          <w:sz w:val="22"/>
          <w:szCs w:val="22"/>
        </w:rPr>
        <w:t>Anexo Número 1 (uno)</w:t>
      </w:r>
      <w:r w:rsidRPr="00C053A7">
        <w:rPr>
          <w:rFonts w:ascii="Arial" w:hAnsi="Arial" w:cs="Arial"/>
          <w:sz w:val="22"/>
          <w:szCs w:val="22"/>
        </w:rPr>
        <w:t xml:space="preserve">, el cual forma parte de las presentes bases. </w:t>
      </w:r>
    </w:p>
    <w:p w14:paraId="2E4BB030" w14:textId="66FD87A2" w:rsidR="005161BF" w:rsidRPr="00C053A7" w:rsidRDefault="005161BF" w:rsidP="00D31CC1">
      <w:pPr>
        <w:pStyle w:val="ROMANOS"/>
        <w:suppressAutoHyphens w:val="0"/>
        <w:spacing w:after="0" w:line="240" w:lineRule="auto"/>
        <w:ind w:left="142" w:firstLine="0"/>
        <w:rPr>
          <w:rFonts w:cs="Arial"/>
          <w:b/>
          <w:bCs/>
          <w:sz w:val="22"/>
          <w:szCs w:val="22"/>
          <w:lang w:val="es-ES"/>
        </w:rPr>
      </w:pPr>
    </w:p>
    <w:p w14:paraId="27492F70" w14:textId="77777777" w:rsidR="009F058C" w:rsidRPr="00C053A7" w:rsidRDefault="009F058C" w:rsidP="00D31CC1">
      <w:pPr>
        <w:pStyle w:val="ROMANOS"/>
        <w:suppressAutoHyphens w:val="0"/>
        <w:spacing w:after="0" w:line="240" w:lineRule="auto"/>
        <w:ind w:left="142" w:firstLine="0"/>
        <w:rPr>
          <w:rFonts w:cs="Arial"/>
          <w:b/>
          <w:bCs/>
          <w:sz w:val="22"/>
          <w:szCs w:val="22"/>
          <w:lang w:val="es-ES"/>
        </w:rPr>
      </w:pPr>
    </w:p>
    <w:p w14:paraId="28B2E9E5" w14:textId="77777777" w:rsidR="005161BF" w:rsidRPr="00C053A7" w:rsidRDefault="005161BF" w:rsidP="00D42CD0">
      <w:pPr>
        <w:jc w:val="both"/>
        <w:rPr>
          <w:rFonts w:ascii="Arial" w:hAnsi="Arial" w:cs="Arial"/>
          <w:b/>
          <w:color w:val="000000" w:themeColor="text1"/>
          <w:sz w:val="22"/>
          <w:szCs w:val="22"/>
        </w:rPr>
      </w:pPr>
      <w:r w:rsidRPr="00C053A7">
        <w:rPr>
          <w:rFonts w:ascii="Arial" w:hAnsi="Arial" w:cs="Arial"/>
          <w:b/>
          <w:color w:val="000000" w:themeColor="text1"/>
          <w:sz w:val="22"/>
          <w:szCs w:val="22"/>
        </w:rPr>
        <w:t>12.1.</w:t>
      </w:r>
      <w:r w:rsidRPr="00C053A7">
        <w:rPr>
          <w:rFonts w:ascii="Arial" w:hAnsi="Arial" w:cs="Arial"/>
          <w:b/>
          <w:color w:val="000000" w:themeColor="text1"/>
          <w:sz w:val="22"/>
          <w:szCs w:val="22"/>
        </w:rPr>
        <w:tab/>
        <w:t xml:space="preserve"> PERÍODO DE CONTRATACIÓN. </w:t>
      </w:r>
    </w:p>
    <w:p w14:paraId="72C3C277" w14:textId="77777777" w:rsidR="005161BF" w:rsidRPr="00C053A7" w:rsidRDefault="005161BF" w:rsidP="00D42CD0">
      <w:pPr>
        <w:jc w:val="both"/>
        <w:rPr>
          <w:rFonts w:ascii="Arial" w:hAnsi="Arial" w:cs="Arial"/>
          <w:b/>
          <w:color w:val="000000" w:themeColor="text1"/>
          <w:sz w:val="22"/>
          <w:szCs w:val="22"/>
        </w:rPr>
      </w:pPr>
    </w:p>
    <w:p w14:paraId="5B084BFC" w14:textId="77777777" w:rsidR="00D9219E" w:rsidRPr="00C053A7" w:rsidRDefault="005161BF" w:rsidP="002E78F8">
      <w:pPr>
        <w:ind w:left="142"/>
        <w:jc w:val="both"/>
        <w:rPr>
          <w:rFonts w:ascii="Arial" w:hAnsi="Arial" w:cs="Arial"/>
          <w:color w:val="000000" w:themeColor="text1"/>
          <w:sz w:val="22"/>
          <w:szCs w:val="22"/>
        </w:rPr>
      </w:pPr>
      <w:r w:rsidRPr="00C053A7">
        <w:rPr>
          <w:rFonts w:ascii="Arial" w:hAnsi="Arial" w:cs="Arial"/>
          <w:color w:val="000000" w:themeColor="text1"/>
          <w:sz w:val="22"/>
          <w:szCs w:val="22"/>
        </w:rPr>
        <w:t xml:space="preserve">El (los) contrato(s) que, en su caso, sea(n) formalizado(s) con motivo de este procedimiento de contratación será(n) </w:t>
      </w:r>
      <w:r w:rsidR="00CA1414" w:rsidRPr="00C053A7">
        <w:rPr>
          <w:rFonts w:ascii="Arial" w:hAnsi="Arial" w:cs="Arial"/>
          <w:color w:val="000000" w:themeColor="text1"/>
          <w:sz w:val="22"/>
          <w:szCs w:val="22"/>
        </w:rPr>
        <w:t>de la siguiente manera:</w:t>
      </w:r>
    </w:p>
    <w:p w14:paraId="6857ED05" w14:textId="77777777" w:rsidR="0063455D" w:rsidRPr="00C053A7" w:rsidRDefault="0063455D" w:rsidP="002E78F8">
      <w:pPr>
        <w:ind w:left="142"/>
        <w:jc w:val="both"/>
        <w:rPr>
          <w:rFonts w:ascii="Arial" w:hAnsi="Arial" w:cs="Arial"/>
          <w:color w:val="000000" w:themeColor="text1"/>
          <w:sz w:val="22"/>
          <w:szCs w:val="22"/>
        </w:rPr>
      </w:pPr>
    </w:p>
    <w:p w14:paraId="102CB6EE" w14:textId="1AB63805" w:rsidR="00CA1414" w:rsidRPr="00C053A7" w:rsidRDefault="005308C1" w:rsidP="002E78F8">
      <w:pPr>
        <w:pStyle w:val="arial"/>
        <w:ind w:left="142"/>
        <w:rPr>
          <w:rFonts w:ascii="Arial" w:hAnsi="Arial"/>
          <w:b/>
          <w:bCs/>
          <w:color w:val="000000" w:themeColor="text1"/>
          <w:sz w:val="22"/>
          <w:szCs w:val="22"/>
        </w:rPr>
      </w:pPr>
      <w:r w:rsidRPr="00C053A7">
        <w:rPr>
          <w:rFonts w:ascii="Arial" w:eastAsia="Times New Roman" w:hAnsi="Arial"/>
          <w:color w:val="000000" w:themeColor="text1"/>
          <w:sz w:val="22"/>
          <w:szCs w:val="22"/>
        </w:rPr>
        <w:t xml:space="preserve">La vigencia </w:t>
      </w:r>
      <w:r w:rsidR="00CA1414" w:rsidRPr="00C053A7">
        <w:rPr>
          <w:rFonts w:ascii="Arial" w:eastAsia="Times New Roman" w:hAnsi="Arial"/>
          <w:color w:val="000000" w:themeColor="text1"/>
          <w:sz w:val="22"/>
          <w:szCs w:val="22"/>
        </w:rPr>
        <w:t xml:space="preserve">será </w:t>
      </w:r>
      <w:r w:rsidR="00CA1414" w:rsidRPr="00C053A7">
        <w:rPr>
          <w:rFonts w:ascii="Arial" w:eastAsia="Times New Roman" w:hAnsi="Arial"/>
          <w:b/>
          <w:bCs/>
          <w:color w:val="000000" w:themeColor="text1"/>
          <w:sz w:val="22"/>
          <w:szCs w:val="22"/>
        </w:rPr>
        <w:t>a partir de</w:t>
      </w:r>
      <w:r w:rsidR="00950E06" w:rsidRPr="00C053A7">
        <w:rPr>
          <w:rFonts w:ascii="Arial" w:eastAsia="Times New Roman" w:hAnsi="Arial"/>
          <w:b/>
          <w:bCs/>
          <w:color w:val="000000" w:themeColor="text1"/>
          <w:sz w:val="22"/>
          <w:szCs w:val="22"/>
        </w:rPr>
        <w:t xml:space="preserve"> la firma del contrato y hasta </w:t>
      </w:r>
      <w:r w:rsidR="00950E06" w:rsidRPr="00C053A7">
        <w:rPr>
          <w:rFonts w:ascii="Arial" w:eastAsia="Times New Roman" w:hAnsi="Arial"/>
          <w:b/>
          <w:bCs/>
          <w:color w:val="000000" w:themeColor="text1"/>
          <w:sz w:val="22"/>
          <w:szCs w:val="22"/>
          <w:u w:val="single"/>
        </w:rPr>
        <w:t>el</w:t>
      </w:r>
      <w:r w:rsidR="00284130" w:rsidRPr="00C053A7">
        <w:rPr>
          <w:rFonts w:ascii="Arial" w:eastAsia="Times New Roman" w:hAnsi="Arial"/>
          <w:b/>
          <w:bCs/>
          <w:color w:val="000000" w:themeColor="text1"/>
          <w:sz w:val="22"/>
          <w:szCs w:val="22"/>
          <w:u w:val="single"/>
        </w:rPr>
        <w:t xml:space="preserve"> </w:t>
      </w:r>
      <w:r w:rsidR="0061678F" w:rsidRPr="00C053A7">
        <w:rPr>
          <w:rFonts w:ascii="Arial" w:eastAsia="Times New Roman" w:hAnsi="Arial"/>
          <w:b/>
          <w:bCs/>
          <w:color w:val="000000" w:themeColor="text1"/>
          <w:sz w:val="22"/>
          <w:szCs w:val="22"/>
          <w:u w:val="single"/>
        </w:rPr>
        <w:t>31</w:t>
      </w:r>
      <w:r w:rsidR="00284130" w:rsidRPr="00C053A7">
        <w:rPr>
          <w:rFonts w:ascii="Arial" w:eastAsia="Times New Roman" w:hAnsi="Arial"/>
          <w:b/>
          <w:bCs/>
          <w:color w:val="000000" w:themeColor="text1"/>
          <w:sz w:val="22"/>
          <w:szCs w:val="22"/>
          <w:u w:val="single"/>
        </w:rPr>
        <w:t xml:space="preserve"> </w:t>
      </w:r>
      <w:r w:rsidR="000529F1" w:rsidRPr="00C053A7">
        <w:rPr>
          <w:rFonts w:ascii="Arial" w:eastAsia="Times New Roman" w:hAnsi="Arial"/>
          <w:b/>
          <w:bCs/>
          <w:color w:val="000000" w:themeColor="text1"/>
          <w:sz w:val="22"/>
          <w:szCs w:val="22"/>
          <w:u w:val="single"/>
        </w:rPr>
        <w:t>de</w:t>
      </w:r>
      <w:r w:rsidR="00B51F90" w:rsidRPr="00C053A7">
        <w:rPr>
          <w:rFonts w:ascii="Arial" w:eastAsia="Times New Roman" w:hAnsi="Arial"/>
          <w:b/>
          <w:bCs/>
          <w:color w:val="000000" w:themeColor="text1"/>
          <w:sz w:val="22"/>
          <w:szCs w:val="22"/>
          <w:u w:val="single"/>
        </w:rPr>
        <w:t xml:space="preserve"> </w:t>
      </w:r>
      <w:r w:rsidR="0061678F" w:rsidRPr="00C053A7">
        <w:rPr>
          <w:rFonts w:ascii="Arial" w:eastAsia="Times New Roman" w:hAnsi="Arial"/>
          <w:b/>
          <w:bCs/>
          <w:color w:val="000000" w:themeColor="text1"/>
          <w:sz w:val="22"/>
          <w:szCs w:val="22"/>
          <w:u w:val="single"/>
        </w:rPr>
        <w:t>diciembre</w:t>
      </w:r>
      <w:r w:rsidR="000529F1" w:rsidRPr="00C053A7">
        <w:rPr>
          <w:rFonts w:ascii="Arial" w:eastAsia="Times New Roman" w:hAnsi="Arial"/>
          <w:b/>
          <w:bCs/>
          <w:color w:val="000000" w:themeColor="text1"/>
          <w:sz w:val="22"/>
          <w:szCs w:val="22"/>
          <w:u w:val="single"/>
        </w:rPr>
        <w:t xml:space="preserve"> </w:t>
      </w:r>
      <w:r w:rsidR="00CA1414" w:rsidRPr="00C053A7">
        <w:rPr>
          <w:rFonts w:ascii="Arial" w:eastAsia="Times New Roman" w:hAnsi="Arial"/>
          <w:b/>
          <w:bCs/>
          <w:color w:val="000000" w:themeColor="text1"/>
          <w:sz w:val="22"/>
          <w:szCs w:val="22"/>
          <w:u w:val="single"/>
          <w:lang w:val="es-ES"/>
        </w:rPr>
        <w:t>de</w:t>
      </w:r>
      <w:r w:rsidR="0026293E" w:rsidRPr="00C053A7">
        <w:rPr>
          <w:rFonts w:ascii="Arial" w:eastAsia="Times New Roman" w:hAnsi="Arial"/>
          <w:b/>
          <w:bCs/>
          <w:color w:val="000000" w:themeColor="text1"/>
          <w:sz w:val="22"/>
          <w:szCs w:val="22"/>
          <w:u w:val="single"/>
          <w:lang w:val="es-ES"/>
        </w:rPr>
        <w:t>l</w:t>
      </w:r>
      <w:r w:rsidR="00CA1414" w:rsidRPr="00C053A7">
        <w:rPr>
          <w:rFonts w:ascii="Arial" w:eastAsia="Times New Roman" w:hAnsi="Arial"/>
          <w:b/>
          <w:bCs/>
          <w:color w:val="000000" w:themeColor="text1"/>
          <w:sz w:val="22"/>
          <w:szCs w:val="22"/>
          <w:u w:val="single"/>
          <w:lang w:val="es-ES"/>
        </w:rPr>
        <w:t xml:space="preserve"> 20</w:t>
      </w:r>
      <w:r w:rsidR="00087D23" w:rsidRPr="00C053A7">
        <w:rPr>
          <w:rFonts w:ascii="Arial" w:eastAsia="Times New Roman" w:hAnsi="Arial"/>
          <w:b/>
          <w:bCs/>
          <w:color w:val="000000" w:themeColor="text1"/>
          <w:sz w:val="22"/>
          <w:szCs w:val="22"/>
          <w:u w:val="single"/>
          <w:lang w:val="es-ES"/>
        </w:rPr>
        <w:t>2</w:t>
      </w:r>
      <w:r w:rsidR="0026293E" w:rsidRPr="00C053A7">
        <w:rPr>
          <w:rFonts w:ascii="Arial" w:eastAsia="Times New Roman" w:hAnsi="Arial"/>
          <w:b/>
          <w:bCs/>
          <w:color w:val="000000" w:themeColor="text1"/>
          <w:sz w:val="22"/>
          <w:szCs w:val="22"/>
          <w:u w:val="single"/>
          <w:lang w:val="es-ES"/>
        </w:rPr>
        <w:t>5</w:t>
      </w:r>
      <w:r w:rsidR="00E60114" w:rsidRPr="00C053A7">
        <w:rPr>
          <w:rFonts w:ascii="Arial" w:eastAsia="Times New Roman" w:hAnsi="Arial"/>
          <w:b/>
          <w:bCs/>
          <w:color w:val="000000" w:themeColor="text1"/>
          <w:sz w:val="22"/>
          <w:szCs w:val="22"/>
          <w:u w:val="single"/>
          <w:lang w:val="es-ES"/>
        </w:rPr>
        <w:t>.</w:t>
      </w:r>
    </w:p>
    <w:p w14:paraId="1E728155" w14:textId="77777777" w:rsidR="00CA1414" w:rsidRPr="00C053A7" w:rsidRDefault="00CA1414" w:rsidP="00D42CD0">
      <w:pPr>
        <w:jc w:val="both"/>
        <w:rPr>
          <w:rFonts w:ascii="Arial" w:hAnsi="Arial" w:cs="Arial"/>
          <w:b/>
          <w:bCs/>
          <w:color w:val="000000" w:themeColor="text1"/>
          <w:sz w:val="22"/>
          <w:szCs w:val="22"/>
          <w:lang w:val="es-MX"/>
        </w:rPr>
      </w:pPr>
    </w:p>
    <w:p w14:paraId="29D86E8D" w14:textId="77777777" w:rsidR="00791BE2" w:rsidRPr="00C053A7" w:rsidRDefault="00791BE2" w:rsidP="00D42CD0">
      <w:pPr>
        <w:jc w:val="both"/>
        <w:rPr>
          <w:rFonts w:ascii="Arial" w:hAnsi="Arial" w:cs="Arial"/>
          <w:color w:val="000000" w:themeColor="text1"/>
          <w:sz w:val="22"/>
          <w:szCs w:val="22"/>
        </w:rPr>
      </w:pPr>
    </w:p>
    <w:p w14:paraId="6F15D470" w14:textId="3196A5A1" w:rsidR="00AB2BA7" w:rsidRPr="00C053A7" w:rsidRDefault="00AB2BA7" w:rsidP="00D42CD0">
      <w:pPr>
        <w:jc w:val="both"/>
        <w:rPr>
          <w:rFonts w:ascii="Arial" w:hAnsi="Arial" w:cs="Arial"/>
          <w:b/>
          <w:bCs/>
          <w:color w:val="000000" w:themeColor="text1"/>
          <w:sz w:val="22"/>
          <w:szCs w:val="22"/>
        </w:rPr>
      </w:pPr>
      <w:r w:rsidRPr="00C053A7">
        <w:rPr>
          <w:rFonts w:ascii="Arial" w:hAnsi="Arial" w:cs="Arial"/>
          <w:b/>
          <w:color w:val="000000" w:themeColor="text1"/>
          <w:sz w:val="22"/>
          <w:szCs w:val="22"/>
        </w:rPr>
        <w:t>12.2</w:t>
      </w:r>
      <w:r w:rsidRPr="00C053A7">
        <w:rPr>
          <w:rFonts w:ascii="Arial" w:hAnsi="Arial" w:cs="Arial"/>
          <w:color w:val="000000" w:themeColor="text1"/>
          <w:sz w:val="22"/>
          <w:szCs w:val="22"/>
        </w:rPr>
        <w:tab/>
      </w:r>
      <w:r w:rsidR="008C3A8F" w:rsidRPr="00C053A7">
        <w:rPr>
          <w:rFonts w:ascii="Arial" w:hAnsi="Arial" w:cs="Arial"/>
          <w:color w:val="000000" w:themeColor="text1"/>
          <w:sz w:val="22"/>
          <w:szCs w:val="22"/>
        </w:rPr>
        <w:t xml:space="preserve"> </w:t>
      </w:r>
      <w:r w:rsidRPr="00C053A7">
        <w:rPr>
          <w:rFonts w:ascii="Arial" w:hAnsi="Arial" w:cs="Arial"/>
          <w:b/>
          <w:bCs/>
          <w:color w:val="000000" w:themeColor="text1"/>
          <w:sz w:val="22"/>
          <w:szCs w:val="22"/>
        </w:rPr>
        <w:t>FIRMA DEL CONTRATO:</w:t>
      </w:r>
    </w:p>
    <w:p w14:paraId="3383B5E3" w14:textId="77777777" w:rsidR="00AB2BA7" w:rsidRPr="00C053A7" w:rsidRDefault="00AB2BA7" w:rsidP="00D42CD0">
      <w:pPr>
        <w:jc w:val="both"/>
        <w:rPr>
          <w:rFonts w:ascii="Arial" w:hAnsi="Arial" w:cs="Arial"/>
          <w:color w:val="000000" w:themeColor="text1"/>
          <w:sz w:val="22"/>
          <w:szCs w:val="22"/>
        </w:rPr>
      </w:pPr>
    </w:p>
    <w:p w14:paraId="5EE5A034" w14:textId="5FB74C4A" w:rsidR="00AB2BA7" w:rsidRPr="00C053A7" w:rsidRDefault="00AB2BA7" w:rsidP="00AF2DA0">
      <w:pPr>
        <w:ind w:left="142"/>
        <w:jc w:val="both"/>
        <w:rPr>
          <w:rFonts w:ascii="Arial" w:hAnsi="Arial" w:cs="Arial"/>
          <w:b/>
          <w:color w:val="000000" w:themeColor="text1"/>
          <w:sz w:val="22"/>
          <w:szCs w:val="22"/>
          <w:u w:val="single"/>
        </w:rPr>
      </w:pPr>
      <w:r w:rsidRPr="00C053A7">
        <w:rPr>
          <w:rFonts w:ascii="Arial" w:hAnsi="Arial" w:cs="Arial"/>
          <w:color w:val="000000" w:themeColor="text1"/>
          <w:sz w:val="22"/>
          <w:szCs w:val="22"/>
        </w:rPr>
        <w:t xml:space="preserve">Con fundamento en el artículo 46 de la LAASSP, el contrato se </w:t>
      </w:r>
      <w:r w:rsidRPr="00C053A7">
        <w:rPr>
          <w:rFonts w:ascii="Arial" w:hAnsi="Arial" w:cs="Arial"/>
          <w:b/>
          <w:color w:val="000000" w:themeColor="text1"/>
          <w:sz w:val="22"/>
          <w:szCs w:val="22"/>
          <w:u w:val="single"/>
        </w:rPr>
        <w:t>firmará el día</w:t>
      </w:r>
      <w:r w:rsidR="00101A7B">
        <w:rPr>
          <w:rFonts w:ascii="Arial" w:hAnsi="Arial" w:cs="Arial"/>
          <w:b/>
          <w:color w:val="000000" w:themeColor="text1"/>
          <w:sz w:val="22"/>
          <w:szCs w:val="22"/>
          <w:u w:val="single"/>
        </w:rPr>
        <w:t xml:space="preserve"> 07 de</w:t>
      </w:r>
      <w:r w:rsidR="0026293E" w:rsidRPr="00C053A7">
        <w:rPr>
          <w:rFonts w:ascii="Arial" w:hAnsi="Arial" w:cs="Arial"/>
          <w:b/>
          <w:color w:val="000000" w:themeColor="text1"/>
          <w:sz w:val="22"/>
          <w:szCs w:val="22"/>
          <w:u w:val="single"/>
        </w:rPr>
        <w:t xml:space="preserve"> </w:t>
      </w:r>
      <w:r w:rsidR="00101A7B">
        <w:rPr>
          <w:rFonts w:ascii="Arial" w:hAnsi="Arial" w:cs="Arial"/>
          <w:b/>
          <w:color w:val="000000" w:themeColor="text1"/>
          <w:sz w:val="22"/>
          <w:szCs w:val="22"/>
          <w:u w:val="single"/>
        </w:rPr>
        <w:t>marz</w:t>
      </w:r>
      <w:r w:rsidR="0026293E" w:rsidRPr="00C053A7">
        <w:rPr>
          <w:rFonts w:ascii="Arial" w:hAnsi="Arial" w:cs="Arial"/>
          <w:b/>
          <w:color w:val="000000" w:themeColor="text1"/>
          <w:sz w:val="22"/>
          <w:szCs w:val="22"/>
          <w:u w:val="single"/>
        </w:rPr>
        <w:t>o</w:t>
      </w:r>
      <w:r w:rsidR="0061678F" w:rsidRPr="00C053A7">
        <w:rPr>
          <w:rFonts w:ascii="Arial" w:hAnsi="Arial" w:cs="Arial"/>
          <w:b/>
          <w:color w:val="000000" w:themeColor="text1"/>
          <w:sz w:val="22"/>
          <w:szCs w:val="22"/>
          <w:u w:val="single"/>
        </w:rPr>
        <w:t xml:space="preserve"> de</w:t>
      </w:r>
      <w:r w:rsidR="0026293E" w:rsidRPr="00C053A7">
        <w:rPr>
          <w:rFonts w:ascii="Arial" w:hAnsi="Arial" w:cs="Arial"/>
          <w:b/>
          <w:color w:val="000000" w:themeColor="text1"/>
          <w:sz w:val="22"/>
          <w:szCs w:val="22"/>
          <w:u w:val="single"/>
        </w:rPr>
        <w:t>l</w:t>
      </w:r>
      <w:r w:rsidR="0061678F" w:rsidRPr="00C053A7">
        <w:rPr>
          <w:rFonts w:ascii="Arial" w:hAnsi="Arial" w:cs="Arial"/>
          <w:b/>
          <w:color w:val="000000" w:themeColor="text1"/>
          <w:sz w:val="22"/>
          <w:szCs w:val="22"/>
          <w:u w:val="single"/>
        </w:rPr>
        <w:t xml:space="preserve"> </w:t>
      </w:r>
      <w:r w:rsidR="008B6B6C" w:rsidRPr="00C053A7">
        <w:rPr>
          <w:rFonts w:ascii="Arial" w:hAnsi="Arial" w:cs="Arial"/>
          <w:b/>
          <w:color w:val="000000" w:themeColor="text1"/>
          <w:sz w:val="22"/>
          <w:szCs w:val="22"/>
          <w:u w:val="single"/>
        </w:rPr>
        <w:t>202</w:t>
      </w:r>
      <w:r w:rsidR="0026293E" w:rsidRPr="00C053A7">
        <w:rPr>
          <w:rFonts w:ascii="Arial" w:hAnsi="Arial" w:cs="Arial"/>
          <w:b/>
          <w:color w:val="000000" w:themeColor="text1"/>
          <w:sz w:val="22"/>
          <w:szCs w:val="22"/>
          <w:u w:val="single"/>
        </w:rPr>
        <w:t>5</w:t>
      </w:r>
      <w:r w:rsidR="008B6B6C" w:rsidRPr="00C053A7">
        <w:rPr>
          <w:rFonts w:ascii="Arial" w:hAnsi="Arial" w:cs="Arial"/>
          <w:b/>
          <w:color w:val="000000" w:themeColor="text1"/>
          <w:sz w:val="22"/>
          <w:szCs w:val="22"/>
          <w:u w:val="single"/>
        </w:rPr>
        <w:t>.</w:t>
      </w:r>
    </w:p>
    <w:p w14:paraId="2A3FC375" w14:textId="77777777" w:rsidR="00AB2BA7" w:rsidRPr="00C053A7" w:rsidRDefault="00AB2BA7" w:rsidP="00D42CD0">
      <w:pPr>
        <w:jc w:val="both"/>
        <w:rPr>
          <w:rFonts w:ascii="Arial" w:hAnsi="Arial" w:cs="Arial"/>
          <w:sz w:val="22"/>
          <w:szCs w:val="22"/>
        </w:rPr>
      </w:pPr>
    </w:p>
    <w:p w14:paraId="6B3A2DCD" w14:textId="6F83981D" w:rsidR="00AB2BA7" w:rsidRPr="00C053A7" w:rsidRDefault="00AB2BA7" w:rsidP="00AF2DA0">
      <w:pPr>
        <w:pStyle w:val="Textoindependiente32"/>
        <w:ind w:left="142"/>
        <w:rPr>
          <w:rFonts w:ascii="Arial" w:hAnsi="Arial" w:cs="Arial"/>
          <w:sz w:val="22"/>
          <w:szCs w:val="22"/>
        </w:rPr>
      </w:pPr>
      <w:r w:rsidRPr="00C053A7">
        <w:rPr>
          <w:rFonts w:ascii="Arial" w:hAnsi="Arial" w:cs="Arial"/>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w:t>
      </w:r>
      <w:r w:rsidR="00AF2DA0" w:rsidRPr="00C053A7">
        <w:rPr>
          <w:rFonts w:ascii="Arial" w:hAnsi="Arial" w:cs="Arial"/>
          <w:sz w:val="22"/>
          <w:szCs w:val="22"/>
        </w:rPr>
        <w:t>avisará</w:t>
      </w:r>
      <w:r w:rsidRPr="00C053A7">
        <w:rPr>
          <w:rFonts w:ascii="Arial" w:hAnsi="Arial" w:cs="Arial"/>
          <w:sz w:val="22"/>
          <w:szCs w:val="22"/>
        </w:rPr>
        <w:t xml:space="preserve"> a la </w:t>
      </w:r>
      <w:r w:rsidR="00AF2DA0" w:rsidRPr="00C053A7">
        <w:rPr>
          <w:rFonts w:ascii="Arial" w:hAnsi="Arial" w:cs="Arial"/>
          <w:sz w:val="22"/>
          <w:szCs w:val="22"/>
        </w:rPr>
        <w:t xml:space="preserve">Secretaría </w:t>
      </w:r>
      <w:r w:rsidRPr="00C053A7">
        <w:rPr>
          <w:rFonts w:ascii="Arial" w:hAnsi="Arial" w:cs="Arial"/>
          <w:sz w:val="22"/>
          <w:szCs w:val="22"/>
        </w:rPr>
        <w:t>de la Función Pública (SFP</w:t>
      </w:r>
      <w:r w:rsidR="00AF2DA0" w:rsidRPr="00C053A7">
        <w:rPr>
          <w:rFonts w:ascii="Arial" w:hAnsi="Arial" w:cs="Arial"/>
          <w:sz w:val="22"/>
          <w:szCs w:val="22"/>
        </w:rPr>
        <w:t>), para</w:t>
      </w:r>
      <w:r w:rsidRPr="00C053A7">
        <w:rPr>
          <w:rFonts w:ascii="Arial" w:hAnsi="Arial" w:cs="Arial"/>
          <w:sz w:val="22"/>
          <w:szCs w:val="22"/>
        </w:rPr>
        <w:t xml:space="preserve"> que resuelva lo procedente en términos del artículo 59 de la LAASSP.</w:t>
      </w:r>
    </w:p>
    <w:p w14:paraId="31FC0A8F" w14:textId="77777777" w:rsidR="00AB2BA7" w:rsidRPr="00C053A7" w:rsidRDefault="00AB2BA7" w:rsidP="00AF2DA0">
      <w:pPr>
        <w:pStyle w:val="Textoindependiente32"/>
        <w:ind w:left="142"/>
        <w:rPr>
          <w:rFonts w:ascii="Arial" w:hAnsi="Arial" w:cs="Arial"/>
          <w:sz w:val="22"/>
          <w:szCs w:val="22"/>
        </w:rPr>
      </w:pPr>
    </w:p>
    <w:p w14:paraId="2D2DD7CF" w14:textId="7C664814" w:rsidR="00AB2BA7" w:rsidRPr="00C053A7" w:rsidRDefault="00AB2BA7" w:rsidP="00AF2DA0">
      <w:pPr>
        <w:pStyle w:val="NormalWeb"/>
        <w:tabs>
          <w:tab w:val="left" w:pos="0"/>
          <w:tab w:val="left" w:pos="10065"/>
        </w:tabs>
        <w:suppressAutoHyphens w:val="0"/>
        <w:spacing w:before="0" w:after="0"/>
        <w:ind w:left="142"/>
        <w:jc w:val="both"/>
        <w:rPr>
          <w:rFonts w:ascii="Arial" w:hAnsi="Arial" w:cs="Arial"/>
          <w:sz w:val="22"/>
          <w:szCs w:val="22"/>
        </w:rPr>
      </w:pPr>
      <w:r w:rsidRPr="00C053A7">
        <w:rPr>
          <w:rFonts w:ascii="Arial" w:hAnsi="Arial" w:cs="Arial"/>
          <w:sz w:val="22"/>
          <w:szCs w:val="22"/>
        </w:rPr>
        <w:t xml:space="preserve">En la fecha </w:t>
      </w:r>
      <w:r w:rsidRPr="00B207CF">
        <w:rPr>
          <w:rFonts w:ascii="Arial" w:hAnsi="Arial" w:cs="Arial"/>
          <w:sz w:val="22"/>
          <w:szCs w:val="22"/>
        </w:rPr>
        <w:t xml:space="preserve">que se </w:t>
      </w:r>
      <w:r w:rsidRPr="00B207CF">
        <w:rPr>
          <w:rFonts w:ascii="Arial" w:eastAsia="Times New Roman" w:hAnsi="Arial" w:cs="Arial"/>
          <w:bCs/>
          <w:sz w:val="22"/>
          <w:szCs w:val="22"/>
        </w:rPr>
        <w:t>formalice el contrato, el licitante que resulte adjudic</w:t>
      </w:r>
      <w:r w:rsidR="00BE7845" w:rsidRPr="00B207CF">
        <w:rPr>
          <w:rFonts w:ascii="Arial" w:eastAsia="Times New Roman" w:hAnsi="Arial" w:cs="Arial"/>
          <w:bCs/>
          <w:sz w:val="22"/>
          <w:szCs w:val="22"/>
        </w:rPr>
        <w:t>ado deberá presentar original o copia</w:t>
      </w:r>
      <w:r w:rsidRPr="00B207CF">
        <w:rPr>
          <w:rFonts w:ascii="Arial" w:eastAsia="Times New Roman" w:hAnsi="Arial" w:cs="Arial"/>
          <w:bCs/>
          <w:sz w:val="22"/>
          <w:szCs w:val="22"/>
        </w:rPr>
        <w:t xml:space="preserve"> </w:t>
      </w:r>
      <w:r w:rsidR="00BE7845" w:rsidRPr="00B207CF">
        <w:rPr>
          <w:rFonts w:ascii="Arial" w:eastAsia="Times New Roman" w:hAnsi="Arial" w:cs="Arial"/>
          <w:bCs/>
          <w:sz w:val="22"/>
          <w:szCs w:val="22"/>
        </w:rPr>
        <w:t xml:space="preserve">certificada para su cotejo </w:t>
      </w:r>
      <w:r w:rsidRPr="00B207CF">
        <w:rPr>
          <w:rFonts w:ascii="Arial" w:eastAsia="Times New Roman" w:hAnsi="Arial" w:cs="Arial"/>
          <w:bCs/>
          <w:sz w:val="22"/>
          <w:szCs w:val="22"/>
        </w:rPr>
        <w:t xml:space="preserve">del </w:t>
      </w:r>
      <w:r w:rsidR="001F0D59" w:rsidRPr="00B207CF">
        <w:rPr>
          <w:rFonts w:ascii="Arial" w:eastAsia="Times New Roman" w:hAnsi="Arial" w:cs="Arial"/>
          <w:bCs/>
          <w:sz w:val="22"/>
          <w:szCs w:val="22"/>
        </w:rPr>
        <w:t xml:space="preserve">Certificado que acredite el cumplimiento con </w:t>
      </w:r>
      <w:r w:rsidR="00290062" w:rsidRPr="00B207CF">
        <w:rPr>
          <w:rFonts w:ascii="Arial" w:eastAsia="Times New Roman" w:hAnsi="Arial" w:cs="Arial"/>
          <w:bCs/>
          <w:sz w:val="22"/>
          <w:szCs w:val="22"/>
        </w:rPr>
        <w:t xml:space="preserve">Norma Oficial Mexicana, </w:t>
      </w:r>
      <w:r w:rsidR="0001468F" w:rsidRPr="00B207CF">
        <w:rPr>
          <w:rFonts w:ascii="Arial" w:eastAsia="Times New Roman" w:hAnsi="Arial" w:cs="Arial"/>
          <w:bCs/>
          <w:sz w:val="22"/>
          <w:szCs w:val="22"/>
        </w:rPr>
        <w:t xml:space="preserve">Estándar (antes </w:t>
      </w:r>
      <w:r w:rsidR="00285120" w:rsidRPr="00B207CF">
        <w:rPr>
          <w:rFonts w:ascii="Arial" w:eastAsia="Times New Roman" w:hAnsi="Arial" w:cs="Arial"/>
          <w:bCs/>
          <w:sz w:val="22"/>
          <w:szCs w:val="22"/>
        </w:rPr>
        <w:t>mexicana</w:t>
      </w:r>
      <w:r w:rsidR="0001468F" w:rsidRPr="00B207CF">
        <w:rPr>
          <w:rFonts w:ascii="Arial" w:eastAsia="Times New Roman" w:hAnsi="Arial" w:cs="Arial"/>
          <w:bCs/>
          <w:sz w:val="22"/>
          <w:szCs w:val="22"/>
        </w:rPr>
        <w:t>)</w:t>
      </w:r>
      <w:r w:rsidR="00290062" w:rsidRPr="00B207CF">
        <w:rPr>
          <w:rFonts w:ascii="Arial" w:eastAsia="Times New Roman" w:hAnsi="Arial" w:cs="Arial"/>
          <w:bCs/>
          <w:sz w:val="22"/>
          <w:szCs w:val="22"/>
        </w:rPr>
        <w:t xml:space="preserve">, Norma Internacional, Norma de Referencia o Especificación Técnica, que resulte aplicable a los bienes o servicios </w:t>
      </w:r>
      <w:r w:rsidR="00290062" w:rsidRPr="00C053A7">
        <w:rPr>
          <w:rFonts w:ascii="Arial" w:eastAsia="Times New Roman" w:hAnsi="Arial" w:cs="Arial"/>
          <w:bCs/>
          <w:sz w:val="22"/>
          <w:szCs w:val="22"/>
        </w:rPr>
        <w:t>requeridos, conforme a la LFMN.</w:t>
      </w:r>
    </w:p>
    <w:p w14:paraId="52BCDB18" w14:textId="77777777" w:rsidR="00BE7845" w:rsidRPr="00C053A7" w:rsidRDefault="00BE7845" w:rsidP="00AF2DA0">
      <w:pPr>
        <w:pStyle w:val="NormalWeb"/>
        <w:tabs>
          <w:tab w:val="left" w:pos="0"/>
          <w:tab w:val="left" w:pos="10065"/>
        </w:tabs>
        <w:suppressAutoHyphens w:val="0"/>
        <w:spacing w:before="0" w:after="0"/>
        <w:ind w:left="142"/>
        <w:rPr>
          <w:rFonts w:ascii="Arial" w:hAnsi="Arial" w:cs="Arial"/>
          <w:b/>
          <w:i/>
          <w:sz w:val="22"/>
          <w:szCs w:val="22"/>
        </w:rPr>
      </w:pPr>
    </w:p>
    <w:p w14:paraId="322DF8B8" w14:textId="22005A5E" w:rsidR="00AB2BA7" w:rsidRPr="00C053A7" w:rsidRDefault="00AB2BA7" w:rsidP="00B107B1">
      <w:pPr>
        <w:pStyle w:val="NormalWeb"/>
        <w:tabs>
          <w:tab w:val="left" w:pos="0"/>
          <w:tab w:val="left" w:pos="10065"/>
        </w:tabs>
        <w:suppressAutoHyphens w:val="0"/>
        <w:spacing w:before="0" w:after="0"/>
        <w:ind w:left="142"/>
        <w:jc w:val="both"/>
        <w:rPr>
          <w:rFonts w:ascii="Arial" w:hAnsi="Arial" w:cs="Arial"/>
          <w:sz w:val="22"/>
          <w:szCs w:val="22"/>
        </w:rPr>
      </w:pPr>
      <w:r w:rsidRPr="00C053A7">
        <w:rPr>
          <w:rFonts w:ascii="Arial" w:hAnsi="Arial" w:cs="Arial"/>
          <w:sz w:val="22"/>
          <w:szCs w:val="22"/>
        </w:rPr>
        <w:t>En caso de no presentar el documento señalado a la formalización del contrato, se considerará que éste no se formalizó p</w:t>
      </w:r>
      <w:r w:rsidR="008B6B6C" w:rsidRPr="00C053A7">
        <w:rPr>
          <w:rFonts w:ascii="Arial" w:hAnsi="Arial" w:cs="Arial"/>
          <w:sz w:val="22"/>
          <w:szCs w:val="22"/>
        </w:rPr>
        <w:t>or causa imputable al licitante.</w:t>
      </w:r>
    </w:p>
    <w:p w14:paraId="73F4E060" w14:textId="1742A697" w:rsidR="00E60114" w:rsidRPr="00C053A7" w:rsidRDefault="00E60114" w:rsidP="00D31CC1">
      <w:pPr>
        <w:pStyle w:val="ROMANOS"/>
        <w:suppressAutoHyphens w:val="0"/>
        <w:spacing w:after="0" w:line="240" w:lineRule="auto"/>
        <w:ind w:left="142" w:firstLine="0"/>
        <w:rPr>
          <w:rFonts w:cs="Arial"/>
          <w:b/>
          <w:bCs/>
          <w:sz w:val="22"/>
          <w:szCs w:val="22"/>
          <w:lang w:val="es-ES"/>
        </w:rPr>
      </w:pPr>
    </w:p>
    <w:p w14:paraId="72FDB510" w14:textId="77777777" w:rsidR="006A3691" w:rsidRPr="00C053A7" w:rsidRDefault="006A3691" w:rsidP="00D31CC1">
      <w:pPr>
        <w:pStyle w:val="ROMANOS"/>
        <w:suppressAutoHyphens w:val="0"/>
        <w:spacing w:after="0" w:line="240" w:lineRule="auto"/>
        <w:ind w:left="142" w:firstLine="0"/>
        <w:rPr>
          <w:rFonts w:cs="Arial"/>
          <w:b/>
          <w:bCs/>
          <w:sz w:val="22"/>
          <w:szCs w:val="22"/>
          <w:lang w:val="es-ES"/>
        </w:rPr>
      </w:pPr>
    </w:p>
    <w:p w14:paraId="39FB0378" w14:textId="2799F40E" w:rsidR="00AB2BA7" w:rsidRPr="00C053A7" w:rsidRDefault="00AB2BA7">
      <w:pPr>
        <w:numPr>
          <w:ilvl w:val="0"/>
          <w:numId w:val="18"/>
        </w:numPr>
        <w:tabs>
          <w:tab w:val="clear" w:pos="720"/>
          <w:tab w:val="num" w:pos="284"/>
        </w:tabs>
        <w:ind w:left="0" w:firstLine="0"/>
        <w:jc w:val="both"/>
        <w:rPr>
          <w:rFonts w:ascii="Arial" w:hAnsi="Arial" w:cs="Arial"/>
          <w:b/>
          <w:sz w:val="22"/>
          <w:szCs w:val="22"/>
        </w:rPr>
      </w:pPr>
      <w:r w:rsidRPr="00C053A7">
        <w:rPr>
          <w:rFonts w:ascii="Arial" w:hAnsi="Arial" w:cs="Arial"/>
          <w:b/>
          <w:sz w:val="22"/>
          <w:szCs w:val="22"/>
        </w:rPr>
        <w:t>GARANTÍAS</w:t>
      </w:r>
    </w:p>
    <w:p w14:paraId="6DC0D7E6" w14:textId="77777777" w:rsidR="00AB2BA7" w:rsidRPr="00C053A7" w:rsidRDefault="00AB2BA7" w:rsidP="00D42CD0">
      <w:pPr>
        <w:jc w:val="both"/>
        <w:rPr>
          <w:rFonts w:ascii="Arial" w:hAnsi="Arial" w:cs="Arial"/>
          <w:b/>
          <w:sz w:val="22"/>
          <w:szCs w:val="22"/>
        </w:rPr>
      </w:pPr>
    </w:p>
    <w:p w14:paraId="1A27936F" w14:textId="77777777" w:rsidR="00AB2BA7" w:rsidRPr="00C053A7" w:rsidRDefault="001C4E56" w:rsidP="00D42CD0">
      <w:pPr>
        <w:jc w:val="both"/>
        <w:rPr>
          <w:rFonts w:ascii="Arial" w:hAnsi="Arial" w:cs="Arial"/>
          <w:b/>
          <w:sz w:val="22"/>
          <w:szCs w:val="22"/>
        </w:rPr>
      </w:pPr>
      <w:r w:rsidRPr="00C053A7">
        <w:rPr>
          <w:rFonts w:ascii="Arial" w:hAnsi="Arial" w:cs="Arial"/>
          <w:b/>
          <w:sz w:val="22"/>
          <w:szCs w:val="22"/>
        </w:rPr>
        <w:t>13.1</w:t>
      </w:r>
      <w:r w:rsidR="00AB2BA7" w:rsidRPr="00C053A7">
        <w:rPr>
          <w:rFonts w:ascii="Arial" w:hAnsi="Arial" w:cs="Arial"/>
          <w:b/>
          <w:sz w:val="22"/>
          <w:szCs w:val="22"/>
        </w:rPr>
        <w:tab/>
        <w:t>GARANTÍA DE CUMPLIMIENTO DE CONTRATO.</w:t>
      </w:r>
    </w:p>
    <w:p w14:paraId="7B4FCCFB" w14:textId="77777777" w:rsidR="00AB2BA7" w:rsidRPr="00C053A7" w:rsidRDefault="00AB2BA7" w:rsidP="00D42CD0">
      <w:pPr>
        <w:jc w:val="both"/>
        <w:rPr>
          <w:rFonts w:ascii="Arial" w:hAnsi="Arial" w:cs="Arial"/>
          <w:b/>
          <w:sz w:val="22"/>
          <w:szCs w:val="22"/>
        </w:rPr>
      </w:pPr>
    </w:p>
    <w:p w14:paraId="3F77BA36" w14:textId="4331F6B5" w:rsidR="00AB2BA7" w:rsidRPr="00C053A7" w:rsidRDefault="00AB2BA7" w:rsidP="00EB4B15">
      <w:pPr>
        <w:ind w:left="142"/>
        <w:jc w:val="both"/>
        <w:rPr>
          <w:rFonts w:ascii="Arial" w:hAnsi="Arial" w:cs="Arial"/>
          <w:b/>
          <w:i/>
          <w:sz w:val="22"/>
          <w:szCs w:val="22"/>
          <w:u w:val="single"/>
        </w:rPr>
      </w:pPr>
      <w:r w:rsidRPr="00C053A7">
        <w:rPr>
          <w:rFonts w:ascii="Arial" w:hAnsi="Arial" w:cs="Arial"/>
          <w:bCs/>
          <w:sz w:val="22"/>
          <w:szCs w:val="22"/>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w:t>
      </w:r>
      <w:r w:rsidR="002B5FA9" w:rsidRPr="00C053A7">
        <w:rPr>
          <w:rFonts w:ascii="Arial" w:hAnsi="Arial" w:cs="Arial"/>
          <w:bCs/>
          <w:sz w:val="22"/>
          <w:szCs w:val="22"/>
        </w:rPr>
        <w:t xml:space="preserve"> </w:t>
      </w:r>
      <w:r w:rsidRPr="00C053A7">
        <w:rPr>
          <w:rFonts w:ascii="Arial" w:hAnsi="Arial" w:cs="Arial"/>
          <w:bCs/>
          <w:sz w:val="22"/>
          <w:szCs w:val="22"/>
        </w:rPr>
        <w:t xml:space="preserve">, </w:t>
      </w:r>
      <w:r w:rsidR="001C4E56" w:rsidRPr="00C053A7">
        <w:rPr>
          <w:rFonts w:ascii="Arial" w:hAnsi="Arial" w:cs="Arial"/>
          <w:bCs/>
          <w:sz w:val="22"/>
          <w:szCs w:val="22"/>
        </w:rPr>
        <w:t xml:space="preserve">a erogar en el ejercicio fiscal de que se trate y deberá ser renovada cada ejercicio por el monto a erogar en el mismo, </w:t>
      </w:r>
      <w:r w:rsidRPr="00C053A7">
        <w:rPr>
          <w:rFonts w:ascii="Arial" w:hAnsi="Arial" w:cs="Arial"/>
          <w:bCs/>
          <w:sz w:val="22"/>
          <w:szCs w:val="22"/>
        </w:rPr>
        <w:t xml:space="preserve">sin considerar el Impuesto al Valor Agregado, a favor del Instituto Mexicano del Seguro Social, conforme al </w:t>
      </w:r>
      <w:r w:rsidR="00D66B57" w:rsidRPr="00C053A7">
        <w:rPr>
          <w:rFonts w:ascii="Arial" w:hAnsi="Arial" w:cs="Arial"/>
          <w:b/>
          <w:sz w:val="22"/>
          <w:szCs w:val="22"/>
        </w:rPr>
        <w:t xml:space="preserve">Anexo </w:t>
      </w:r>
      <w:r w:rsidR="006A3691" w:rsidRPr="00C053A7">
        <w:rPr>
          <w:rFonts w:ascii="Arial" w:hAnsi="Arial" w:cs="Arial"/>
          <w:b/>
          <w:sz w:val="22"/>
          <w:szCs w:val="22"/>
        </w:rPr>
        <w:t>n</w:t>
      </w:r>
      <w:r w:rsidR="00D66B57" w:rsidRPr="00C053A7">
        <w:rPr>
          <w:rFonts w:ascii="Arial" w:hAnsi="Arial" w:cs="Arial"/>
          <w:b/>
          <w:sz w:val="22"/>
          <w:szCs w:val="22"/>
        </w:rPr>
        <w:t xml:space="preserve">úmero </w:t>
      </w:r>
      <w:r w:rsidR="00B207CF">
        <w:rPr>
          <w:rFonts w:ascii="Arial" w:hAnsi="Arial" w:cs="Arial"/>
          <w:b/>
          <w:sz w:val="22"/>
          <w:szCs w:val="22"/>
        </w:rPr>
        <w:t>14</w:t>
      </w:r>
      <w:r w:rsidR="00D66B57" w:rsidRPr="00C053A7">
        <w:rPr>
          <w:rFonts w:ascii="Arial" w:hAnsi="Arial" w:cs="Arial"/>
          <w:b/>
          <w:sz w:val="22"/>
          <w:szCs w:val="22"/>
        </w:rPr>
        <w:t xml:space="preserve"> (</w:t>
      </w:r>
      <w:r w:rsidR="00B207CF">
        <w:rPr>
          <w:rFonts w:ascii="Arial" w:hAnsi="Arial" w:cs="Arial"/>
          <w:b/>
          <w:sz w:val="22"/>
          <w:szCs w:val="22"/>
        </w:rPr>
        <w:t>CATORCE</w:t>
      </w:r>
      <w:r w:rsidRPr="00C053A7">
        <w:rPr>
          <w:rFonts w:ascii="Arial" w:hAnsi="Arial" w:cs="Arial"/>
          <w:sz w:val="22"/>
          <w:szCs w:val="22"/>
        </w:rPr>
        <w:t>). (En tratándose de contratos abiertos, deberá señalarse que el porcentaje de la garantía será sobre el</w:t>
      </w:r>
      <w:r w:rsidRPr="00C053A7">
        <w:rPr>
          <w:rFonts w:ascii="Arial" w:hAnsi="Arial" w:cs="Arial"/>
          <w:b/>
          <w:i/>
          <w:sz w:val="22"/>
          <w:szCs w:val="22"/>
          <w:u w:val="single"/>
        </w:rPr>
        <w:t xml:space="preserve"> monto máximo del contrato).</w:t>
      </w:r>
    </w:p>
    <w:p w14:paraId="6F2F7B5D" w14:textId="77777777" w:rsidR="007F036F" w:rsidRPr="00C053A7" w:rsidRDefault="007F036F" w:rsidP="00EB4B15">
      <w:pPr>
        <w:ind w:left="142"/>
        <w:jc w:val="both"/>
        <w:rPr>
          <w:rFonts w:ascii="Arial" w:hAnsi="Arial" w:cs="Arial"/>
          <w:b/>
          <w:i/>
          <w:sz w:val="22"/>
          <w:szCs w:val="22"/>
          <w:u w:val="single"/>
        </w:rPr>
      </w:pPr>
    </w:p>
    <w:p w14:paraId="0B9C7F25" w14:textId="527AC452" w:rsidR="00AB2BA7" w:rsidRPr="00C053A7" w:rsidRDefault="00AB2BA7" w:rsidP="00EB4B15">
      <w:pPr>
        <w:ind w:left="142"/>
        <w:jc w:val="both"/>
        <w:rPr>
          <w:rFonts w:ascii="Arial" w:hAnsi="Arial" w:cs="Arial"/>
          <w:sz w:val="22"/>
          <w:szCs w:val="22"/>
        </w:rPr>
      </w:pPr>
      <w:r w:rsidRPr="00C053A7">
        <w:rPr>
          <w:rFonts w:ascii="Arial" w:hAnsi="Arial" w:cs="Arial"/>
          <w:sz w:val="22"/>
          <w:szCs w:val="22"/>
        </w:rPr>
        <w:t xml:space="preserve">La garantía de cumplimiento a las obligaciones del contrato se liberará mediante autorización por escrito por parte del Instituto en forma inmediata, siempre </w:t>
      </w:r>
      <w:r w:rsidR="00803A92" w:rsidRPr="00C053A7">
        <w:rPr>
          <w:rFonts w:ascii="Arial" w:hAnsi="Arial" w:cs="Arial"/>
          <w:sz w:val="22"/>
          <w:szCs w:val="22"/>
        </w:rPr>
        <w:t>y cuando</w:t>
      </w:r>
      <w:r w:rsidRPr="00C053A7">
        <w:rPr>
          <w:rFonts w:ascii="Arial" w:hAnsi="Arial" w:cs="Arial"/>
          <w:sz w:val="22"/>
          <w:szCs w:val="22"/>
        </w:rPr>
        <w:t xml:space="preserve"> el proveedor haya cumplido a satisfacción del Instituto, con todas las obligaciones contractuales. </w:t>
      </w:r>
    </w:p>
    <w:p w14:paraId="0DC678B3" w14:textId="77777777" w:rsidR="00AB2BA7" w:rsidRPr="00C053A7" w:rsidRDefault="00AB2BA7" w:rsidP="00EB4B15">
      <w:pPr>
        <w:ind w:left="142"/>
        <w:jc w:val="both"/>
        <w:rPr>
          <w:rFonts w:ascii="Arial" w:hAnsi="Arial" w:cs="Arial"/>
          <w:sz w:val="22"/>
          <w:szCs w:val="22"/>
        </w:rPr>
      </w:pPr>
    </w:p>
    <w:p w14:paraId="12111EBB" w14:textId="77777777" w:rsidR="00AB2BA7" w:rsidRPr="00C053A7" w:rsidRDefault="00AB2BA7" w:rsidP="00EB4B15">
      <w:pPr>
        <w:ind w:left="142"/>
        <w:jc w:val="both"/>
        <w:rPr>
          <w:rFonts w:ascii="Arial" w:hAnsi="Arial" w:cs="Arial"/>
          <w:sz w:val="22"/>
          <w:szCs w:val="22"/>
        </w:rPr>
      </w:pPr>
      <w:r w:rsidRPr="00C053A7">
        <w:rPr>
          <w:rFonts w:ascii="Arial" w:hAnsi="Arial" w:cs="Arial"/>
          <w:bCs/>
          <w:sz w:val="22"/>
          <w:szCs w:val="22"/>
        </w:rPr>
        <w:lastRenderedPageBreak/>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C053A7">
        <w:rPr>
          <w:rFonts w:ascii="Arial" w:hAnsi="Arial" w:cs="Arial"/>
          <w:sz w:val="22"/>
          <w:szCs w:val="22"/>
        </w:rPr>
        <w:t>, de acuerdo con el procedimiento siguiente:</w:t>
      </w:r>
    </w:p>
    <w:p w14:paraId="35D4AC26" w14:textId="77777777" w:rsidR="00AB2BA7" w:rsidRPr="00C053A7" w:rsidRDefault="00AB2BA7" w:rsidP="00D42CD0">
      <w:pPr>
        <w:jc w:val="both"/>
        <w:rPr>
          <w:rFonts w:ascii="Arial" w:hAnsi="Arial" w:cs="Arial"/>
          <w:sz w:val="22"/>
          <w:szCs w:val="22"/>
        </w:rPr>
      </w:pPr>
    </w:p>
    <w:p w14:paraId="3ADCFAD5" w14:textId="77777777" w:rsidR="00AB2BA7" w:rsidRPr="00C053A7" w:rsidRDefault="00AB2BA7" w:rsidP="00EB4B15">
      <w:pPr>
        <w:numPr>
          <w:ilvl w:val="0"/>
          <w:numId w:val="10"/>
        </w:numPr>
        <w:tabs>
          <w:tab w:val="clear" w:pos="380"/>
          <w:tab w:val="num" w:pos="567"/>
        </w:tabs>
        <w:autoSpaceDE w:val="0"/>
        <w:ind w:left="567" w:hanging="283"/>
        <w:jc w:val="both"/>
        <w:rPr>
          <w:rFonts w:ascii="Arial" w:hAnsi="Arial" w:cs="Arial"/>
          <w:sz w:val="22"/>
          <w:szCs w:val="22"/>
        </w:rPr>
      </w:pPr>
      <w:r w:rsidRPr="00C053A7">
        <w:rPr>
          <w:rFonts w:ascii="Arial" w:hAnsi="Arial" w:cs="Arial"/>
          <w:sz w:val="22"/>
          <w:szCs w:val="22"/>
        </w:rPr>
        <w:t>El cheque debe expedirse a nombre del Instituto Mexicano del Seguro Social.</w:t>
      </w:r>
    </w:p>
    <w:p w14:paraId="4A8F8CBA" w14:textId="77777777" w:rsidR="00AB2BA7" w:rsidRPr="00C053A7" w:rsidRDefault="00AB2BA7" w:rsidP="00EB4B15">
      <w:pPr>
        <w:tabs>
          <w:tab w:val="num" w:pos="567"/>
        </w:tabs>
        <w:autoSpaceDE w:val="0"/>
        <w:ind w:left="567" w:hanging="283"/>
        <w:jc w:val="both"/>
        <w:rPr>
          <w:rFonts w:ascii="Arial" w:hAnsi="Arial" w:cs="Arial"/>
          <w:sz w:val="22"/>
          <w:szCs w:val="22"/>
        </w:rPr>
      </w:pPr>
    </w:p>
    <w:p w14:paraId="0016A320" w14:textId="77777777" w:rsidR="00AB2BA7" w:rsidRPr="00C053A7" w:rsidRDefault="00AB2BA7" w:rsidP="00EB4B15">
      <w:pPr>
        <w:numPr>
          <w:ilvl w:val="0"/>
          <w:numId w:val="10"/>
        </w:numPr>
        <w:tabs>
          <w:tab w:val="clear" w:pos="380"/>
          <w:tab w:val="num" w:pos="567"/>
        </w:tabs>
        <w:autoSpaceDE w:val="0"/>
        <w:ind w:left="567" w:hanging="283"/>
        <w:jc w:val="both"/>
        <w:rPr>
          <w:rFonts w:ascii="Arial" w:hAnsi="Arial" w:cs="Arial"/>
          <w:sz w:val="22"/>
          <w:szCs w:val="22"/>
        </w:rPr>
      </w:pPr>
      <w:r w:rsidRPr="00C053A7">
        <w:rPr>
          <w:rFonts w:ascii="Arial" w:hAnsi="Arial" w:cs="Arial"/>
          <w:sz w:val="22"/>
          <w:szCs w:val="22"/>
        </w:rPr>
        <w:t xml:space="preserve">Dicho cheque deberá ser resguardado, a título de garantía, en </w:t>
      </w:r>
      <w:r w:rsidR="00957B96" w:rsidRPr="00C053A7">
        <w:rPr>
          <w:rFonts w:ascii="Arial" w:hAnsi="Arial" w:cs="Arial"/>
          <w:sz w:val="22"/>
          <w:szCs w:val="22"/>
        </w:rPr>
        <w:t>el Departamento de Adquisición de Bienes y Contratación de Servicios</w:t>
      </w:r>
      <w:r w:rsidRPr="00C053A7">
        <w:rPr>
          <w:rFonts w:ascii="Arial" w:hAnsi="Arial" w:cs="Arial"/>
          <w:sz w:val="22"/>
          <w:szCs w:val="22"/>
        </w:rPr>
        <w:t>.</w:t>
      </w:r>
    </w:p>
    <w:p w14:paraId="7F7CB725" w14:textId="77777777" w:rsidR="00AB2BA7" w:rsidRPr="00C053A7" w:rsidRDefault="00AB2BA7" w:rsidP="00EB4B15">
      <w:pPr>
        <w:tabs>
          <w:tab w:val="num" w:pos="567"/>
        </w:tabs>
        <w:autoSpaceDE w:val="0"/>
        <w:ind w:left="567" w:hanging="283"/>
        <w:jc w:val="both"/>
        <w:rPr>
          <w:rFonts w:ascii="Arial" w:hAnsi="Arial" w:cs="Arial"/>
          <w:sz w:val="22"/>
          <w:szCs w:val="22"/>
        </w:rPr>
      </w:pPr>
    </w:p>
    <w:p w14:paraId="6E8B134E" w14:textId="4C621E25" w:rsidR="00AB2BA7" w:rsidRPr="00C053A7" w:rsidRDefault="00AB2BA7" w:rsidP="00EB4B15">
      <w:pPr>
        <w:numPr>
          <w:ilvl w:val="0"/>
          <w:numId w:val="10"/>
        </w:numPr>
        <w:tabs>
          <w:tab w:val="clear" w:pos="380"/>
          <w:tab w:val="num" w:pos="567"/>
        </w:tabs>
        <w:autoSpaceDE w:val="0"/>
        <w:ind w:left="567" w:hanging="283"/>
        <w:jc w:val="both"/>
        <w:rPr>
          <w:rFonts w:ascii="Arial" w:hAnsi="Arial" w:cs="Arial"/>
          <w:sz w:val="22"/>
          <w:szCs w:val="22"/>
        </w:rPr>
      </w:pPr>
      <w:r w:rsidRPr="00C053A7">
        <w:rPr>
          <w:rFonts w:ascii="Arial" w:hAnsi="Arial" w:cs="Arial"/>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C053A7">
        <w:rPr>
          <w:rFonts w:ascii="Arial" w:hAnsi="Arial" w:cs="Arial"/>
          <w:sz w:val="22"/>
          <w:szCs w:val="22"/>
        </w:rPr>
        <w:t>proveedor de aviso de que el servicio fue prestado de conformidad.</w:t>
      </w:r>
    </w:p>
    <w:p w14:paraId="6870918B" w14:textId="77777777" w:rsidR="00AB2BA7" w:rsidRPr="00C053A7" w:rsidRDefault="00AB2BA7" w:rsidP="00D42CD0">
      <w:pPr>
        <w:jc w:val="both"/>
        <w:rPr>
          <w:rFonts w:ascii="Arial" w:hAnsi="Arial" w:cs="Arial"/>
          <w:bCs/>
          <w:sz w:val="22"/>
          <w:szCs w:val="22"/>
        </w:rPr>
      </w:pPr>
    </w:p>
    <w:p w14:paraId="418C653A" w14:textId="77777777" w:rsidR="00AB2BA7" w:rsidRPr="00C053A7" w:rsidRDefault="00AB2BA7" w:rsidP="00EB4B15">
      <w:pPr>
        <w:ind w:left="142"/>
        <w:jc w:val="both"/>
        <w:rPr>
          <w:rFonts w:ascii="Arial" w:hAnsi="Arial" w:cs="Arial"/>
          <w:sz w:val="22"/>
          <w:szCs w:val="22"/>
        </w:rPr>
      </w:pPr>
      <w:r w:rsidRPr="00C053A7">
        <w:rPr>
          <w:rFonts w:ascii="Arial" w:hAnsi="Arial" w:cs="Arial"/>
          <w:sz w:val="22"/>
          <w:szCs w:val="22"/>
        </w:rPr>
        <w:t>Esta garantía deberá presentarse a más tardar, dentro de los diez días naturales siguientes a la fecha de firma del contrato, en términos del artículo 48 de la Ley.</w:t>
      </w:r>
    </w:p>
    <w:p w14:paraId="48818F0B" w14:textId="3DADB082" w:rsidR="001C1C39" w:rsidRPr="00C053A7" w:rsidRDefault="001C1C39" w:rsidP="00D31CC1">
      <w:pPr>
        <w:pStyle w:val="ROMANOS"/>
        <w:suppressAutoHyphens w:val="0"/>
        <w:spacing w:after="0" w:line="240" w:lineRule="auto"/>
        <w:ind w:left="142" w:firstLine="0"/>
        <w:rPr>
          <w:rFonts w:cs="Arial"/>
          <w:b/>
          <w:bCs/>
          <w:sz w:val="22"/>
          <w:szCs w:val="22"/>
          <w:lang w:val="es-ES"/>
        </w:rPr>
      </w:pPr>
    </w:p>
    <w:p w14:paraId="4B593661" w14:textId="77777777" w:rsidR="009F058C" w:rsidRPr="00C053A7" w:rsidRDefault="009F058C" w:rsidP="00D31CC1">
      <w:pPr>
        <w:pStyle w:val="ROMANOS"/>
        <w:suppressAutoHyphens w:val="0"/>
        <w:spacing w:after="0" w:line="240" w:lineRule="auto"/>
        <w:ind w:left="142" w:firstLine="0"/>
        <w:rPr>
          <w:rFonts w:cs="Arial"/>
          <w:b/>
          <w:bCs/>
          <w:sz w:val="22"/>
          <w:szCs w:val="22"/>
          <w:lang w:val="es-ES"/>
        </w:rPr>
      </w:pPr>
    </w:p>
    <w:p w14:paraId="2D59869E" w14:textId="4B87A78D" w:rsidR="00380076" w:rsidRPr="00C053A7" w:rsidRDefault="00D4140F" w:rsidP="00D42CD0">
      <w:pPr>
        <w:jc w:val="both"/>
        <w:rPr>
          <w:rFonts w:ascii="Arial" w:hAnsi="Arial" w:cs="Arial"/>
          <w:b/>
          <w:bCs/>
          <w:sz w:val="22"/>
          <w:szCs w:val="22"/>
          <w:lang w:val="es-ES_tradnl"/>
        </w:rPr>
      </w:pPr>
      <w:r w:rsidRPr="00C053A7">
        <w:rPr>
          <w:rFonts w:ascii="Arial" w:hAnsi="Arial" w:cs="Arial"/>
          <w:b/>
          <w:bCs/>
          <w:sz w:val="22"/>
          <w:szCs w:val="22"/>
          <w:lang w:val="es-ES_tradnl"/>
        </w:rPr>
        <w:t>13.2</w:t>
      </w:r>
      <w:r w:rsidR="00380076" w:rsidRPr="00C053A7">
        <w:rPr>
          <w:rFonts w:ascii="Arial" w:hAnsi="Arial" w:cs="Arial"/>
          <w:b/>
          <w:bCs/>
          <w:sz w:val="22"/>
          <w:szCs w:val="22"/>
          <w:lang w:val="es-ES_tradnl"/>
        </w:rPr>
        <w:t xml:space="preserve"> CAUSALES DE RESCISIÓN</w:t>
      </w:r>
      <w:r w:rsidR="00E60114" w:rsidRPr="00C053A7">
        <w:rPr>
          <w:rFonts w:ascii="Arial" w:hAnsi="Arial" w:cs="Arial"/>
          <w:b/>
          <w:bCs/>
          <w:sz w:val="22"/>
          <w:szCs w:val="22"/>
          <w:lang w:val="es-ES_tradnl"/>
        </w:rPr>
        <w:t xml:space="preserve"> DEL CONTRATO</w:t>
      </w:r>
      <w:r w:rsidR="00380076" w:rsidRPr="00C053A7">
        <w:rPr>
          <w:rFonts w:ascii="Arial" w:hAnsi="Arial" w:cs="Arial"/>
          <w:b/>
          <w:bCs/>
          <w:sz w:val="22"/>
          <w:szCs w:val="22"/>
          <w:lang w:val="es-ES_tradnl"/>
        </w:rPr>
        <w:t xml:space="preserve">: </w:t>
      </w:r>
    </w:p>
    <w:p w14:paraId="5E8E2B45" w14:textId="77777777" w:rsidR="00380076" w:rsidRPr="00C053A7" w:rsidRDefault="00380076" w:rsidP="00D42CD0">
      <w:pPr>
        <w:jc w:val="both"/>
        <w:rPr>
          <w:rFonts w:ascii="Arial" w:hAnsi="Arial" w:cs="Arial"/>
          <w:sz w:val="22"/>
          <w:szCs w:val="22"/>
          <w:lang w:val="es-ES_tradnl"/>
        </w:rPr>
      </w:pPr>
    </w:p>
    <w:p w14:paraId="0F1EE809" w14:textId="77777777" w:rsidR="00B5408E" w:rsidRPr="00C053A7" w:rsidRDefault="00B5408E" w:rsidP="00D42CD0">
      <w:pPr>
        <w:numPr>
          <w:ilvl w:val="1"/>
          <w:numId w:val="3"/>
        </w:numPr>
        <w:jc w:val="both"/>
        <w:rPr>
          <w:rFonts w:ascii="Arial" w:hAnsi="Arial" w:cs="Arial"/>
          <w:sz w:val="22"/>
          <w:szCs w:val="22"/>
        </w:rPr>
      </w:pPr>
      <w:r w:rsidRPr="00C053A7">
        <w:rPr>
          <w:rFonts w:ascii="Arial" w:hAnsi="Arial" w:cs="Arial"/>
          <w:sz w:val="22"/>
          <w:szCs w:val="22"/>
        </w:rPr>
        <w:t>Cuando no entregue la garantía de cumplimiento del contrato, dentro del término de 10 (diez) días naturales posteriores a la firma del mismo.</w:t>
      </w:r>
    </w:p>
    <w:p w14:paraId="2FB85F50" w14:textId="77777777" w:rsidR="00B5408E" w:rsidRPr="00C053A7" w:rsidRDefault="00B5408E" w:rsidP="00D42CD0">
      <w:pPr>
        <w:ind w:left="1080"/>
        <w:jc w:val="both"/>
        <w:rPr>
          <w:rFonts w:ascii="Arial" w:hAnsi="Arial" w:cs="Arial"/>
          <w:b/>
          <w:sz w:val="22"/>
          <w:szCs w:val="22"/>
        </w:rPr>
      </w:pPr>
    </w:p>
    <w:p w14:paraId="4F2D42D3" w14:textId="77777777" w:rsidR="00B5408E" w:rsidRPr="00C053A7" w:rsidRDefault="00B5408E" w:rsidP="00D42CD0">
      <w:pPr>
        <w:numPr>
          <w:ilvl w:val="1"/>
          <w:numId w:val="3"/>
        </w:numPr>
        <w:jc w:val="both"/>
        <w:rPr>
          <w:rFonts w:ascii="Arial" w:hAnsi="Arial" w:cs="Arial"/>
          <w:sz w:val="22"/>
          <w:szCs w:val="22"/>
        </w:rPr>
      </w:pPr>
      <w:r w:rsidRPr="00C053A7">
        <w:rPr>
          <w:rFonts w:ascii="Arial" w:hAnsi="Arial" w:cs="Arial"/>
          <w:sz w:val="22"/>
          <w:szCs w:val="22"/>
        </w:rPr>
        <w:t>Cuando incurra en falta de veracidad total o parcial respecto a la información proporcionada para la celebración del contrato.</w:t>
      </w:r>
    </w:p>
    <w:p w14:paraId="16696C6D" w14:textId="77777777" w:rsidR="00B5408E" w:rsidRPr="00C053A7" w:rsidRDefault="00B5408E" w:rsidP="00D42CD0">
      <w:pPr>
        <w:jc w:val="both"/>
        <w:rPr>
          <w:rFonts w:ascii="Arial" w:hAnsi="Arial" w:cs="Arial"/>
          <w:sz w:val="22"/>
          <w:szCs w:val="22"/>
        </w:rPr>
      </w:pPr>
    </w:p>
    <w:p w14:paraId="657147EB" w14:textId="77777777" w:rsidR="00B5408E" w:rsidRPr="00C053A7" w:rsidRDefault="00B5408E" w:rsidP="00D42CD0">
      <w:pPr>
        <w:numPr>
          <w:ilvl w:val="1"/>
          <w:numId w:val="3"/>
        </w:numPr>
        <w:jc w:val="both"/>
        <w:rPr>
          <w:rFonts w:ascii="Arial" w:hAnsi="Arial" w:cs="Arial"/>
          <w:sz w:val="22"/>
          <w:szCs w:val="22"/>
        </w:rPr>
      </w:pPr>
      <w:r w:rsidRPr="00C053A7">
        <w:rPr>
          <w:rFonts w:ascii="Arial" w:hAnsi="Arial" w:cs="Arial"/>
          <w:sz w:val="22"/>
          <w:szCs w:val="22"/>
        </w:rPr>
        <w:t>Cuando se incumpla, total o parcialmente, con cualesquiera de las obligaciones establecidas en el este instrumento jurídico y sus anexos.</w:t>
      </w:r>
    </w:p>
    <w:p w14:paraId="45E0F6A9" w14:textId="77777777" w:rsidR="00B5408E" w:rsidRPr="00C053A7" w:rsidRDefault="00B5408E" w:rsidP="00D42CD0">
      <w:pPr>
        <w:jc w:val="both"/>
        <w:rPr>
          <w:rFonts w:ascii="Arial" w:hAnsi="Arial" w:cs="Arial"/>
          <w:sz w:val="22"/>
          <w:szCs w:val="22"/>
        </w:rPr>
      </w:pPr>
    </w:p>
    <w:p w14:paraId="626387A3" w14:textId="77777777" w:rsidR="00B5408E" w:rsidRPr="00C053A7" w:rsidRDefault="00B5408E" w:rsidP="00D42CD0">
      <w:pPr>
        <w:numPr>
          <w:ilvl w:val="1"/>
          <w:numId w:val="3"/>
        </w:numPr>
        <w:jc w:val="both"/>
        <w:rPr>
          <w:rFonts w:ascii="Arial" w:hAnsi="Arial" w:cs="Arial"/>
          <w:sz w:val="22"/>
          <w:szCs w:val="22"/>
        </w:rPr>
      </w:pPr>
      <w:r w:rsidRPr="00C053A7">
        <w:rPr>
          <w:rFonts w:ascii="Arial" w:hAnsi="Arial" w:cs="Arial"/>
          <w:sz w:val="22"/>
          <w:szCs w:val="22"/>
        </w:rPr>
        <w:t xml:space="preserve">Cuando se compruebe que </w:t>
      </w:r>
      <w:r w:rsidRPr="00C053A7">
        <w:rPr>
          <w:rFonts w:ascii="Arial" w:hAnsi="Arial" w:cs="Arial"/>
          <w:b/>
          <w:sz w:val="22"/>
          <w:szCs w:val="22"/>
        </w:rPr>
        <w:t>“EL PROVEEDOR”</w:t>
      </w:r>
      <w:r w:rsidRPr="00C053A7">
        <w:rPr>
          <w:rFonts w:ascii="Arial" w:hAnsi="Arial" w:cs="Arial"/>
          <w:sz w:val="22"/>
          <w:szCs w:val="22"/>
        </w:rPr>
        <w:t xml:space="preserve"> haya prestado el servicio con descripciones y características distintas a las pactadas en el presente instrumento jurídico.</w:t>
      </w:r>
    </w:p>
    <w:p w14:paraId="1F5754AE" w14:textId="77777777" w:rsidR="00B5408E" w:rsidRPr="00C053A7" w:rsidRDefault="00B5408E" w:rsidP="00D42CD0">
      <w:pPr>
        <w:jc w:val="both"/>
        <w:rPr>
          <w:rFonts w:ascii="Arial" w:hAnsi="Arial" w:cs="Arial"/>
          <w:sz w:val="22"/>
          <w:szCs w:val="22"/>
        </w:rPr>
      </w:pPr>
    </w:p>
    <w:p w14:paraId="7458503A" w14:textId="77777777" w:rsidR="00B5408E" w:rsidRPr="00C053A7" w:rsidRDefault="00B5408E" w:rsidP="00D42CD0">
      <w:pPr>
        <w:numPr>
          <w:ilvl w:val="1"/>
          <w:numId w:val="3"/>
        </w:numPr>
        <w:jc w:val="both"/>
        <w:rPr>
          <w:rFonts w:ascii="Arial" w:hAnsi="Arial" w:cs="Arial"/>
          <w:sz w:val="22"/>
          <w:szCs w:val="22"/>
        </w:rPr>
      </w:pPr>
      <w:r w:rsidRPr="00C053A7">
        <w:rPr>
          <w:rFonts w:ascii="Arial" w:hAnsi="Arial"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C053A7">
        <w:rPr>
          <w:rFonts w:ascii="Arial" w:hAnsi="Arial" w:cs="Arial"/>
          <w:b/>
          <w:sz w:val="22"/>
          <w:szCs w:val="22"/>
        </w:rPr>
        <w:t>“EL INSTITUTO”</w:t>
      </w:r>
      <w:r w:rsidRPr="00C053A7">
        <w:rPr>
          <w:rFonts w:ascii="Arial" w:hAnsi="Arial" w:cs="Arial"/>
          <w:sz w:val="22"/>
          <w:szCs w:val="22"/>
        </w:rPr>
        <w:t>.</w:t>
      </w:r>
    </w:p>
    <w:p w14:paraId="7B0ACA09" w14:textId="77777777" w:rsidR="00B5408E" w:rsidRPr="00C053A7" w:rsidRDefault="00B5408E" w:rsidP="00D42CD0">
      <w:pPr>
        <w:jc w:val="both"/>
        <w:rPr>
          <w:rFonts w:ascii="Arial" w:hAnsi="Arial" w:cs="Arial"/>
          <w:sz w:val="22"/>
          <w:szCs w:val="22"/>
        </w:rPr>
      </w:pPr>
    </w:p>
    <w:p w14:paraId="67F5BCF8" w14:textId="77777777" w:rsidR="00B5408E" w:rsidRPr="00C053A7" w:rsidRDefault="00B5408E" w:rsidP="00D42CD0">
      <w:pPr>
        <w:numPr>
          <w:ilvl w:val="1"/>
          <w:numId w:val="3"/>
        </w:numPr>
        <w:jc w:val="both"/>
        <w:rPr>
          <w:rFonts w:ascii="Arial" w:hAnsi="Arial" w:cs="Arial"/>
          <w:sz w:val="22"/>
          <w:szCs w:val="22"/>
        </w:rPr>
      </w:pPr>
      <w:r w:rsidRPr="00C053A7">
        <w:rPr>
          <w:rFonts w:ascii="Arial" w:hAnsi="Arial" w:cs="Arial"/>
          <w:sz w:val="22"/>
          <w:szCs w:val="22"/>
        </w:rPr>
        <w:t xml:space="preserve">Si la autoridad competente declara el concurso mercantil o cualquier situación análoga o equivalente que afecte el patrimonio de </w:t>
      </w:r>
      <w:r w:rsidRPr="00C053A7">
        <w:rPr>
          <w:rFonts w:ascii="Arial" w:hAnsi="Arial" w:cs="Arial"/>
          <w:b/>
          <w:sz w:val="22"/>
          <w:szCs w:val="22"/>
        </w:rPr>
        <w:t>“EL PROVEEDOR”</w:t>
      </w:r>
      <w:r w:rsidRPr="00C053A7">
        <w:rPr>
          <w:rFonts w:ascii="Arial" w:hAnsi="Arial" w:cs="Arial"/>
          <w:sz w:val="22"/>
          <w:szCs w:val="22"/>
        </w:rPr>
        <w:t>.</w:t>
      </w:r>
    </w:p>
    <w:p w14:paraId="595F601E" w14:textId="77777777" w:rsidR="00B5408E" w:rsidRPr="00C053A7" w:rsidRDefault="00B5408E" w:rsidP="00D42CD0">
      <w:pPr>
        <w:ind w:left="720" w:hanging="360"/>
        <w:jc w:val="both"/>
        <w:rPr>
          <w:rFonts w:ascii="Arial" w:hAnsi="Arial" w:cs="Arial"/>
          <w:sz w:val="22"/>
          <w:szCs w:val="22"/>
        </w:rPr>
      </w:pPr>
    </w:p>
    <w:p w14:paraId="3AF73990" w14:textId="4E38B662" w:rsidR="00B5408E" w:rsidRPr="00C053A7" w:rsidRDefault="00B5408E" w:rsidP="00D42CD0">
      <w:pPr>
        <w:pStyle w:val="Prrafodelista"/>
        <w:numPr>
          <w:ilvl w:val="1"/>
          <w:numId w:val="3"/>
        </w:numPr>
        <w:tabs>
          <w:tab w:val="left" w:pos="9788"/>
        </w:tabs>
        <w:jc w:val="both"/>
        <w:rPr>
          <w:rFonts w:ascii="Arial" w:hAnsi="Arial" w:cs="Arial"/>
          <w:sz w:val="22"/>
          <w:szCs w:val="22"/>
        </w:rPr>
      </w:pPr>
      <w:r w:rsidRPr="00C053A7">
        <w:rPr>
          <w:rFonts w:ascii="Arial" w:hAnsi="Arial" w:cs="Arial"/>
          <w:sz w:val="22"/>
          <w:szCs w:val="22"/>
        </w:rPr>
        <w:t xml:space="preserve">En el supuesto de que la Comisión Federal de Competencia, de acuerdo a sus facultades, notifique a </w:t>
      </w:r>
      <w:r w:rsidRPr="00C053A7">
        <w:rPr>
          <w:rFonts w:ascii="Arial" w:hAnsi="Arial" w:cs="Arial"/>
          <w:b/>
          <w:sz w:val="22"/>
          <w:szCs w:val="22"/>
        </w:rPr>
        <w:t>“EL INSTITUTO”</w:t>
      </w:r>
      <w:r w:rsidRPr="00C053A7">
        <w:rPr>
          <w:rFonts w:ascii="Arial" w:hAnsi="Arial" w:cs="Arial"/>
          <w:sz w:val="22"/>
          <w:szCs w:val="22"/>
        </w:rPr>
        <w:t xml:space="preserve">. la sanción impuesta a </w:t>
      </w:r>
      <w:r w:rsidRPr="00C053A7">
        <w:rPr>
          <w:rFonts w:ascii="Arial" w:hAnsi="Arial" w:cs="Arial"/>
          <w:b/>
          <w:sz w:val="22"/>
          <w:szCs w:val="22"/>
        </w:rPr>
        <w:t>“EL PROVEEDOR”</w:t>
      </w:r>
      <w:r w:rsidRPr="00C053A7">
        <w:rPr>
          <w:rFonts w:ascii="Arial" w:hAnsi="Arial"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67884578" w14:textId="77777777" w:rsidR="00950E06" w:rsidRPr="00C053A7" w:rsidRDefault="00950E06" w:rsidP="00150CDD">
      <w:pPr>
        <w:ind w:left="900"/>
        <w:jc w:val="both"/>
        <w:rPr>
          <w:rFonts w:ascii="Arial" w:hAnsi="Arial" w:cs="Arial"/>
          <w:sz w:val="22"/>
          <w:szCs w:val="22"/>
        </w:rPr>
      </w:pPr>
    </w:p>
    <w:p w14:paraId="178AE9D5" w14:textId="77777777" w:rsidR="00150CDD" w:rsidRPr="00C053A7" w:rsidRDefault="00150CDD" w:rsidP="00150CDD">
      <w:pPr>
        <w:numPr>
          <w:ilvl w:val="1"/>
          <w:numId w:val="3"/>
        </w:numPr>
        <w:jc w:val="both"/>
        <w:rPr>
          <w:rFonts w:ascii="Arial" w:hAnsi="Arial" w:cs="Arial"/>
          <w:sz w:val="22"/>
          <w:szCs w:val="22"/>
        </w:rPr>
      </w:pPr>
      <w:r w:rsidRPr="00C053A7">
        <w:rPr>
          <w:rFonts w:ascii="Arial" w:hAnsi="Arial" w:cs="Arial"/>
          <w:sz w:val="22"/>
          <w:szCs w:val="22"/>
        </w:rPr>
        <w:lastRenderedPageBreak/>
        <w:t>Cuando habiendo transcurrido 5 días naturales después de la fecha programada para la prestación de los servicios, “EL PROVEEDOR” no haya llevado a cabo la entrega de los bienes requeridos, si así lo determina el administrador del contrato.</w:t>
      </w:r>
    </w:p>
    <w:p w14:paraId="47395B3B" w14:textId="77777777" w:rsidR="00150CDD" w:rsidRPr="00C053A7" w:rsidRDefault="00150CDD" w:rsidP="00150CDD">
      <w:pPr>
        <w:ind w:left="900"/>
        <w:jc w:val="both"/>
        <w:rPr>
          <w:rFonts w:ascii="Arial" w:hAnsi="Arial" w:cs="Arial"/>
          <w:sz w:val="22"/>
          <w:szCs w:val="22"/>
        </w:rPr>
      </w:pPr>
    </w:p>
    <w:p w14:paraId="7E6DD1E1" w14:textId="77777777" w:rsidR="00150CDD" w:rsidRPr="00C053A7" w:rsidRDefault="00150CDD" w:rsidP="00150CDD">
      <w:pPr>
        <w:numPr>
          <w:ilvl w:val="1"/>
          <w:numId w:val="3"/>
        </w:numPr>
        <w:jc w:val="both"/>
        <w:rPr>
          <w:rFonts w:ascii="Arial" w:hAnsi="Arial" w:cs="Arial"/>
          <w:sz w:val="22"/>
          <w:szCs w:val="22"/>
        </w:rPr>
      </w:pPr>
      <w:r w:rsidRPr="00C053A7">
        <w:rPr>
          <w:rFonts w:ascii="Arial" w:hAnsi="Arial" w:cs="Arial"/>
          <w:sz w:val="22"/>
          <w:szCs w:val="22"/>
        </w:rPr>
        <w:t>Cuando se compruebe que “EL PROVEEDOR” haya prestado el servicio con alcances o características distintas a las pactadas en el requerimiento.</w:t>
      </w:r>
    </w:p>
    <w:p w14:paraId="561990B5" w14:textId="77777777" w:rsidR="00150CDD" w:rsidRPr="00C053A7" w:rsidRDefault="00150CDD" w:rsidP="00150CDD">
      <w:pPr>
        <w:ind w:left="900"/>
        <w:jc w:val="both"/>
        <w:rPr>
          <w:rFonts w:ascii="Arial" w:hAnsi="Arial" w:cs="Arial"/>
          <w:sz w:val="22"/>
          <w:szCs w:val="22"/>
        </w:rPr>
      </w:pPr>
    </w:p>
    <w:p w14:paraId="2DD16638" w14:textId="77777777" w:rsidR="00150CDD" w:rsidRPr="00C053A7" w:rsidRDefault="00150CDD" w:rsidP="00150CDD">
      <w:pPr>
        <w:numPr>
          <w:ilvl w:val="1"/>
          <w:numId w:val="3"/>
        </w:numPr>
        <w:jc w:val="both"/>
        <w:rPr>
          <w:rFonts w:ascii="Arial" w:hAnsi="Arial" w:cs="Arial"/>
          <w:sz w:val="22"/>
          <w:szCs w:val="22"/>
        </w:rPr>
      </w:pPr>
      <w:r w:rsidRPr="00C053A7">
        <w:rPr>
          <w:rFonts w:ascii="Arial" w:hAnsi="Arial" w:cs="Arial"/>
          <w:sz w:val="22"/>
          <w:szCs w:val="22"/>
        </w:rPr>
        <w:t>La suspensión injustificada de los servicios, o la negativa de reponer los materiales o refacciones de mala calidad o servicios mal ejecutados.</w:t>
      </w:r>
    </w:p>
    <w:p w14:paraId="69DD2F10" w14:textId="01FC2816" w:rsidR="001C1C39" w:rsidRPr="00C053A7" w:rsidRDefault="001C1C39" w:rsidP="00D31CC1">
      <w:pPr>
        <w:pStyle w:val="ROMANOS"/>
        <w:suppressAutoHyphens w:val="0"/>
        <w:spacing w:after="0" w:line="240" w:lineRule="auto"/>
        <w:ind w:left="142" w:firstLine="0"/>
        <w:rPr>
          <w:rFonts w:cs="Arial"/>
          <w:b/>
          <w:bCs/>
          <w:sz w:val="22"/>
          <w:szCs w:val="22"/>
          <w:lang w:val="es-ES"/>
        </w:rPr>
      </w:pPr>
    </w:p>
    <w:p w14:paraId="419A78A2" w14:textId="77777777" w:rsidR="009F058C" w:rsidRPr="00C053A7" w:rsidRDefault="009F058C" w:rsidP="00D31CC1">
      <w:pPr>
        <w:pStyle w:val="ROMANOS"/>
        <w:suppressAutoHyphens w:val="0"/>
        <w:spacing w:after="0" w:line="240" w:lineRule="auto"/>
        <w:ind w:left="142" w:firstLine="0"/>
        <w:rPr>
          <w:rFonts w:cs="Arial"/>
          <w:b/>
          <w:bCs/>
          <w:sz w:val="22"/>
          <w:szCs w:val="22"/>
          <w:lang w:val="es-ES"/>
        </w:rPr>
      </w:pPr>
    </w:p>
    <w:p w14:paraId="65637185" w14:textId="0E3B64C4" w:rsidR="00AB2BA7" w:rsidRPr="00C053A7" w:rsidRDefault="00AB2BA7">
      <w:pPr>
        <w:numPr>
          <w:ilvl w:val="0"/>
          <w:numId w:val="18"/>
        </w:numPr>
        <w:tabs>
          <w:tab w:val="clear" w:pos="720"/>
          <w:tab w:val="num" w:pos="284"/>
        </w:tabs>
        <w:ind w:left="0" w:firstLine="0"/>
        <w:jc w:val="both"/>
        <w:rPr>
          <w:rFonts w:ascii="Arial" w:hAnsi="Arial" w:cs="Arial"/>
          <w:b/>
          <w:bCs/>
          <w:sz w:val="22"/>
          <w:szCs w:val="22"/>
          <w:lang w:val="es-ES_tradnl"/>
        </w:rPr>
      </w:pPr>
      <w:r w:rsidRPr="00C053A7">
        <w:rPr>
          <w:rFonts w:ascii="Arial" w:hAnsi="Arial" w:cs="Arial"/>
          <w:b/>
          <w:bCs/>
          <w:sz w:val="22"/>
          <w:szCs w:val="22"/>
          <w:lang w:val="es-ES_tradnl"/>
        </w:rPr>
        <w:t>INCONFORMIDADES.</w:t>
      </w:r>
    </w:p>
    <w:p w14:paraId="3306ED0F" w14:textId="77777777" w:rsidR="00AB2BA7" w:rsidRPr="00C053A7" w:rsidRDefault="00AB2BA7" w:rsidP="00D42CD0">
      <w:pPr>
        <w:jc w:val="both"/>
        <w:rPr>
          <w:rFonts w:ascii="Arial" w:hAnsi="Arial" w:cs="Arial"/>
          <w:b/>
          <w:bCs/>
          <w:i/>
          <w:sz w:val="22"/>
          <w:szCs w:val="22"/>
          <w:lang w:val="es-ES_tradnl"/>
        </w:rPr>
      </w:pPr>
    </w:p>
    <w:p w14:paraId="2BC127F3" w14:textId="77777777" w:rsidR="00AB2BA7" w:rsidRPr="00C053A7" w:rsidRDefault="00AB2BA7" w:rsidP="00C0720F">
      <w:pPr>
        <w:ind w:left="142"/>
        <w:jc w:val="both"/>
        <w:rPr>
          <w:rFonts w:ascii="Arial" w:hAnsi="Arial" w:cs="Arial"/>
          <w:sz w:val="22"/>
          <w:szCs w:val="22"/>
        </w:rPr>
      </w:pPr>
      <w:r w:rsidRPr="00C053A7">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C053A7">
          <w:rPr>
            <w:rFonts w:ascii="Arial" w:hAnsi="Arial" w:cs="Arial"/>
            <w:sz w:val="22"/>
            <w:szCs w:val="22"/>
          </w:rPr>
          <w:t>compranet@funcionpublica.gob.mx</w:t>
        </w:r>
      </w:hyperlink>
      <w:r w:rsidRPr="00C053A7">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C266467" w14:textId="77777777" w:rsidR="00B5408E" w:rsidRPr="00C053A7" w:rsidRDefault="00B5408E" w:rsidP="00C0720F">
      <w:pPr>
        <w:ind w:left="142"/>
        <w:jc w:val="both"/>
        <w:rPr>
          <w:rFonts w:ascii="Arial" w:hAnsi="Arial" w:cs="Arial"/>
          <w:sz w:val="22"/>
          <w:szCs w:val="22"/>
        </w:rPr>
      </w:pPr>
    </w:p>
    <w:p w14:paraId="57E69610" w14:textId="77777777" w:rsidR="00700113" w:rsidRPr="00C053A7" w:rsidRDefault="00700113" w:rsidP="00C0720F">
      <w:pPr>
        <w:ind w:left="142"/>
        <w:jc w:val="both"/>
        <w:rPr>
          <w:rFonts w:ascii="Arial" w:hAnsi="Arial" w:cs="Arial"/>
          <w:sz w:val="22"/>
          <w:szCs w:val="22"/>
        </w:rPr>
      </w:pPr>
      <w:r w:rsidRPr="00C053A7">
        <w:rPr>
          <w:rFonts w:ascii="Arial" w:hAnsi="Arial" w:cs="Arial"/>
          <w:sz w:val="22"/>
          <w:szCs w:val="22"/>
        </w:rPr>
        <w:t xml:space="preserve">Avenida Revolución número 1586,  </w:t>
      </w:r>
    </w:p>
    <w:p w14:paraId="4417CB10" w14:textId="77777777" w:rsidR="00700113" w:rsidRPr="00C053A7" w:rsidRDefault="00700113" w:rsidP="00C0720F">
      <w:pPr>
        <w:ind w:left="142"/>
        <w:jc w:val="both"/>
        <w:rPr>
          <w:rFonts w:ascii="Arial" w:hAnsi="Arial" w:cs="Arial"/>
          <w:sz w:val="22"/>
          <w:szCs w:val="22"/>
        </w:rPr>
      </w:pPr>
      <w:r w:rsidRPr="00C053A7">
        <w:rPr>
          <w:rFonts w:ascii="Arial" w:hAnsi="Arial" w:cs="Arial"/>
          <w:sz w:val="22"/>
          <w:szCs w:val="22"/>
        </w:rPr>
        <w:t xml:space="preserve">Colonia San Angel, </w:t>
      </w:r>
    </w:p>
    <w:p w14:paraId="5FD60A30" w14:textId="54237388" w:rsidR="00700113" w:rsidRPr="00C053A7" w:rsidRDefault="00700113" w:rsidP="00C0720F">
      <w:pPr>
        <w:ind w:left="142"/>
        <w:jc w:val="both"/>
        <w:rPr>
          <w:rFonts w:ascii="Arial" w:hAnsi="Arial" w:cs="Arial"/>
          <w:sz w:val="22"/>
          <w:szCs w:val="22"/>
        </w:rPr>
      </w:pPr>
      <w:r w:rsidRPr="00C053A7">
        <w:rPr>
          <w:rFonts w:ascii="Arial" w:hAnsi="Arial" w:cs="Arial"/>
          <w:sz w:val="22"/>
          <w:szCs w:val="22"/>
        </w:rPr>
        <w:t xml:space="preserve">Delegación Álvaro </w:t>
      </w:r>
      <w:r w:rsidR="00BB0D0E" w:rsidRPr="00C053A7">
        <w:rPr>
          <w:rFonts w:ascii="Arial" w:hAnsi="Arial" w:cs="Arial"/>
          <w:sz w:val="22"/>
          <w:szCs w:val="22"/>
        </w:rPr>
        <w:t>Obregón, C.P.</w:t>
      </w:r>
      <w:r w:rsidRPr="00C053A7">
        <w:rPr>
          <w:rFonts w:ascii="Arial" w:hAnsi="Arial" w:cs="Arial"/>
          <w:sz w:val="22"/>
          <w:szCs w:val="22"/>
        </w:rPr>
        <w:t xml:space="preserve"> 01000, </w:t>
      </w:r>
    </w:p>
    <w:p w14:paraId="3151CA6D" w14:textId="77777777" w:rsidR="00700113" w:rsidRPr="00C053A7" w:rsidRDefault="00700113" w:rsidP="00C0720F">
      <w:pPr>
        <w:ind w:left="142"/>
        <w:jc w:val="both"/>
        <w:rPr>
          <w:rFonts w:ascii="Arial" w:hAnsi="Arial" w:cs="Arial"/>
          <w:sz w:val="22"/>
          <w:szCs w:val="22"/>
        </w:rPr>
      </w:pPr>
      <w:r w:rsidRPr="00C053A7">
        <w:rPr>
          <w:rFonts w:ascii="Arial" w:hAnsi="Arial" w:cs="Arial"/>
          <w:sz w:val="22"/>
          <w:szCs w:val="22"/>
        </w:rPr>
        <w:t xml:space="preserve">México D.F. </w:t>
      </w:r>
    </w:p>
    <w:p w14:paraId="17DAEC17" w14:textId="5E12B1DF" w:rsidR="001C1C39" w:rsidRPr="00C053A7" w:rsidRDefault="001C1C39" w:rsidP="00D31CC1">
      <w:pPr>
        <w:pStyle w:val="ROMANOS"/>
        <w:suppressAutoHyphens w:val="0"/>
        <w:spacing w:after="0" w:line="240" w:lineRule="auto"/>
        <w:ind w:left="142" w:firstLine="0"/>
        <w:rPr>
          <w:rFonts w:cs="Arial"/>
          <w:b/>
          <w:bCs/>
          <w:sz w:val="22"/>
          <w:szCs w:val="22"/>
          <w:lang w:val="es-ES"/>
        </w:rPr>
      </w:pPr>
    </w:p>
    <w:p w14:paraId="0E3EB2BF" w14:textId="77777777" w:rsidR="009F058C" w:rsidRPr="00C053A7" w:rsidRDefault="009F058C" w:rsidP="00D31CC1">
      <w:pPr>
        <w:pStyle w:val="ROMANOS"/>
        <w:suppressAutoHyphens w:val="0"/>
        <w:spacing w:after="0" w:line="240" w:lineRule="auto"/>
        <w:ind w:left="142" w:firstLine="0"/>
        <w:rPr>
          <w:rFonts w:cs="Arial"/>
          <w:b/>
          <w:bCs/>
          <w:sz w:val="22"/>
          <w:szCs w:val="22"/>
          <w:lang w:val="es-ES"/>
        </w:rPr>
      </w:pPr>
    </w:p>
    <w:p w14:paraId="449FF4DD" w14:textId="616C01CC" w:rsidR="003B476F" w:rsidRPr="00C053A7" w:rsidRDefault="003B476F">
      <w:pPr>
        <w:numPr>
          <w:ilvl w:val="0"/>
          <w:numId w:val="18"/>
        </w:numPr>
        <w:tabs>
          <w:tab w:val="clear" w:pos="720"/>
          <w:tab w:val="num" w:pos="284"/>
        </w:tabs>
        <w:ind w:left="0" w:firstLine="0"/>
        <w:jc w:val="both"/>
        <w:rPr>
          <w:rFonts w:ascii="Arial" w:hAnsi="Arial" w:cs="Arial"/>
          <w:b/>
          <w:bCs/>
          <w:sz w:val="22"/>
          <w:szCs w:val="22"/>
          <w:lang w:eastAsia="es-ES"/>
        </w:rPr>
      </w:pPr>
      <w:r w:rsidRPr="00C053A7">
        <w:rPr>
          <w:rFonts w:ascii="Arial" w:hAnsi="Arial" w:cs="Arial"/>
          <w:b/>
          <w:bCs/>
          <w:sz w:val="22"/>
          <w:szCs w:val="22"/>
          <w:lang w:eastAsia="es-ES"/>
        </w:rPr>
        <w:t xml:space="preserve">INFORMACIÓN RESERVADA Y CONFIDENCIAL. </w:t>
      </w:r>
    </w:p>
    <w:p w14:paraId="47819934" w14:textId="77777777" w:rsidR="003B476F" w:rsidRPr="00C053A7" w:rsidRDefault="003B476F" w:rsidP="00D42CD0">
      <w:pPr>
        <w:ind w:right="28"/>
        <w:jc w:val="both"/>
        <w:rPr>
          <w:rFonts w:ascii="Arial" w:hAnsi="Arial" w:cs="Arial"/>
          <w:sz w:val="22"/>
          <w:szCs w:val="22"/>
          <w:lang w:eastAsia="es-ES"/>
        </w:rPr>
      </w:pPr>
    </w:p>
    <w:p w14:paraId="51DF2E57" w14:textId="1734EB5C" w:rsidR="003B476F" w:rsidRPr="00C053A7" w:rsidRDefault="003B476F" w:rsidP="00C0720F">
      <w:pPr>
        <w:ind w:left="142"/>
        <w:jc w:val="both"/>
        <w:rPr>
          <w:rFonts w:ascii="Arial" w:hAnsi="Arial" w:cs="Arial"/>
          <w:i/>
          <w:sz w:val="22"/>
          <w:szCs w:val="22"/>
        </w:rPr>
      </w:pPr>
      <w:r w:rsidRPr="00C053A7">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C053A7">
        <w:rPr>
          <w:rFonts w:ascii="Arial" w:hAnsi="Arial" w:cs="Arial"/>
          <w:b/>
          <w:bCs/>
          <w:sz w:val="22"/>
          <w:szCs w:val="22"/>
          <w:lang w:eastAsia="es-ES"/>
        </w:rPr>
        <w:t xml:space="preserve">Anexo </w:t>
      </w:r>
      <w:r w:rsidR="00B207CF">
        <w:rPr>
          <w:rFonts w:ascii="Arial" w:hAnsi="Arial" w:cs="Arial"/>
          <w:b/>
          <w:bCs/>
          <w:sz w:val="22"/>
          <w:szCs w:val="22"/>
          <w:lang w:eastAsia="es-ES"/>
        </w:rPr>
        <w:t>D</w:t>
      </w:r>
      <w:r w:rsidRPr="00C053A7">
        <w:rPr>
          <w:rFonts w:ascii="Arial" w:hAnsi="Arial" w:cs="Arial"/>
          <w:color w:val="1F497D"/>
          <w:sz w:val="22"/>
          <w:szCs w:val="22"/>
          <w:lang w:eastAsia="es-ES"/>
        </w:rPr>
        <w:t xml:space="preserve"> </w:t>
      </w:r>
      <w:r w:rsidRPr="00C053A7">
        <w:rPr>
          <w:rFonts w:ascii="Arial" w:hAnsi="Arial"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E100446" w14:textId="13E4DFA8" w:rsidR="00F50EF9" w:rsidRPr="00C053A7" w:rsidRDefault="00F50EF9" w:rsidP="00D31CC1">
      <w:pPr>
        <w:pStyle w:val="ROMANOS"/>
        <w:suppressAutoHyphens w:val="0"/>
        <w:spacing w:after="0" w:line="240" w:lineRule="auto"/>
        <w:ind w:left="142" w:firstLine="0"/>
        <w:rPr>
          <w:rFonts w:cs="Arial"/>
          <w:b/>
          <w:bCs/>
          <w:sz w:val="22"/>
          <w:szCs w:val="22"/>
          <w:lang w:val="es-ES"/>
        </w:rPr>
      </w:pPr>
    </w:p>
    <w:p w14:paraId="4E64FDBB" w14:textId="77777777" w:rsidR="000B707E" w:rsidRPr="00C053A7" w:rsidRDefault="000B707E" w:rsidP="00D31CC1">
      <w:pPr>
        <w:pStyle w:val="ROMANOS"/>
        <w:suppressAutoHyphens w:val="0"/>
        <w:spacing w:after="0" w:line="240" w:lineRule="auto"/>
        <w:ind w:left="142" w:firstLine="0"/>
        <w:rPr>
          <w:rFonts w:cs="Arial"/>
          <w:b/>
          <w:bCs/>
          <w:sz w:val="22"/>
          <w:szCs w:val="22"/>
          <w:lang w:val="es-ES"/>
        </w:rPr>
      </w:pPr>
    </w:p>
    <w:p w14:paraId="752FAD25" w14:textId="02E1DF49" w:rsidR="00FB6B89" w:rsidRPr="00C053A7" w:rsidRDefault="00FB6B89">
      <w:pPr>
        <w:numPr>
          <w:ilvl w:val="0"/>
          <w:numId w:val="18"/>
        </w:numPr>
        <w:tabs>
          <w:tab w:val="clear" w:pos="720"/>
          <w:tab w:val="num" w:pos="284"/>
        </w:tabs>
        <w:ind w:left="0" w:firstLine="0"/>
        <w:jc w:val="both"/>
        <w:rPr>
          <w:rFonts w:ascii="Arial" w:hAnsi="Arial" w:cs="Arial"/>
          <w:b/>
          <w:sz w:val="22"/>
          <w:szCs w:val="22"/>
        </w:rPr>
      </w:pPr>
      <w:r w:rsidRPr="00C053A7">
        <w:rPr>
          <w:rFonts w:ascii="Arial" w:hAnsi="Arial" w:cs="Arial"/>
          <w:b/>
          <w:sz w:val="22"/>
          <w:szCs w:val="22"/>
        </w:rPr>
        <w:t>INFORMACI</w:t>
      </w:r>
      <w:r w:rsidR="00C0720F" w:rsidRPr="00C053A7">
        <w:rPr>
          <w:rFonts w:ascii="Arial" w:hAnsi="Arial" w:cs="Arial"/>
          <w:b/>
          <w:sz w:val="22"/>
          <w:szCs w:val="22"/>
        </w:rPr>
        <w:t>Ó</w:t>
      </w:r>
      <w:r w:rsidRPr="00C053A7">
        <w:rPr>
          <w:rFonts w:ascii="Arial" w:hAnsi="Arial" w:cs="Arial"/>
          <w:b/>
          <w:sz w:val="22"/>
          <w:szCs w:val="22"/>
        </w:rPr>
        <w:t>N RELATIVA A DIRECTRICES INSTITUCIONALES SOBRE PROCEDIMIENTO DE CONTRATACIÓN PÚBLICA.</w:t>
      </w:r>
    </w:p>
    <w:p w14:paraId="41126B3D" w14:textId="77777777" w:rsidR="00FB6B89" w:rsidRPr="00C053A7" w:rsidRDefault="00FB6B89" w:rsidP="00D42CD0">
      <w:pPr>
        <w:rPr>
          <w:rFonts w:ascii="Arial" w:hAnsi="Arial" w:cs="Arial"/>
          <w:b/>
          <w:sz w:val="22"/>
          <w:szCs w:val="22"/>
        </w:rPr>
      </w:pPr>
    </w:p>
    <w:p w14:paraId="7AA8D44E" w14:textId="77777777" w:rsidR="00FB6B89" w:rsidRPr="00C053A7" w:rsidRDefault="00FB6B89" w:rsidP="00C0720F">
      <w:pPr>
        <w:ind w:left="142"/>
        <w:jc w:val="both"/>
        <w:rPr>
          <w:rFonts w:ascii="Arial" w:hAnsi="Arial" w:cs="Arial"/>
          <w:sz w:val="22"/>
          <w:szCs w:val="22"/>
        </w:rPr>
      </w:pPr>
      <w:r w:rsidRPr="00C053A7">
        <w:rPr>
          <w:rFonts w:ascii="Arial" w:hAnsi="Arial"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C053A7">
          <w:rPr>
            <w:rFonts w:ascii="Arial" w:hAnsi="Arial" w:cs="Arial"/>
            <w:sz w:val="22"/>
            <w:szCs w:val="22"/>
          </w:rPr>
          <w:t>www.gob.mx/sfp</w:t>
        </w:r>
      </w:hyperlink>
      <w:r w:rsidRPr="00C053A7">
        <w:rPr>
          <w:rFonts w:ascii="Arial" w:hAnsi="Arial" w:cs="Arial"/>
          <w:sz w:val="22"/>
          <w:szCs w:val="22"/>
        </w:rPr>
        <w:t>.</w:t>
      </w:r>
    </w:p>
    <w:p w14:paraId="3B73A015" w14:textId="77777777" w:rsidR="00121962" w:rsidRPr="00C053A7" w:rsidRDefault="00121962" w:rsidP="00AB2BA7">
      <w:pPr>
        <w:jc w:val="both"/>
        <w:rPr>
          <w:rFonts w:ascii="Arial" w:hAnsi="Arial" w:cs="Arial"/>
          <w:b/>
          <w:sz w:val="22"/>
          <w:szCs w:val="22"/>
        </w:rPr>
      </w:pPr>
    </w:p>
    <w:p w14:paraId="7959CE6F" w14:textId="748E18C9" w:rsidR="00121962" w:rsidRPr="00C053A7" w:rsidRDefault="00121962" w:rsidP="00AB2BA7">
      <w:pPr>
        <w:jc w:val="both"/>
        <w:rPr>
          <w:rFonts w:ascii="Arial" w:hAnsi="Arial" w:cs="Arial"/>
          <w:b/>
          <w:sz w:val="22"/>
          <w:szCs w:val="22"/>
        </w:rPr>
      </w:pPr>
    </w:p>
    <w:p w14:paraId="0A59C099" w14:textId="303E5E83" w:rsidR="009C6FAC" w:rsidRPr="00C053A7" w:rsidRDefault="009C6FAC" w:rsidP="00AB2BA7">
      <w:pPr>
        <w:jc w:val="both"/>
        <w:rPr>
          <w:rFonts w:ascii="Arial" w:hAnsi="Arial" w:cs="Arial"/>
          <w:b/>
          <w:sz w:val="22"/>
          <w:szCs w:val="22"/>
        </w:rPr>
      </w:pPr>
    </w:p>
    <w:p w14:paraId="63BC9284" w14:textId="544DC45E" w:rsidR="009C6FAC" w:rsidRPr="00C053A7" w:rsidRDefault="009C6FAC" w:rsidP="00AB2BA7">
      <w:pPr>
        <w:jc w:val="both"/>
        <w:rPr>
          <w:rFonts w:ascii="Arial" w:hAnsi="Arial" w:cs="Arial"/>
          <w:b/>
          <w:sz w:val="22"/>
          <w:szCs w:val="22"/>
        </w:rPr>
      </w:pPr>
    </w:p>
    <w:p w14:paraId="46733200" w14:textId="4C51FA66" w:rsidR="009C6FAC" w:rsidRPr="00C053A7" w:rsidRDefault="009C6FAC" w:rsidP="00AB2BA7">
      <w:pPr>
        <w:jc w:val="both"/>
        <w:rPr>
          <w:rFonts w:ascii="Arial" w:hAnsi="Arial" w:cs="Arial"/>
          <w:b/>
          <w:sz w:val="22"/>
          <w:szCs w:val="22"/>
        </w:rPr>
      </w:pPr>
    </w:p>
    <w:p w14:paraId="7FFFF112" w14:textId="18D02D76" w:rsidR="009C6FAC" w:rsidRPr="00C053A7" w:rsidRDefault="009C6FAC" w:rsidP="00AB2BA7">
      <w:pPr>
        <w:jc w:val="both"/>
        <w:rPr>
          <w:rFonts w:ascii="Arial" w:hAnsi="Arial" w:cs="Arial"/>
          <w:b/>
          <w:sz w:val="22"/>
          <w:szCs w:val="22"/>
        </w:rPr>
      </w:pPr>
    </w:p>
    <w:p w14:paraId="056CCD54" w14:textId="3A0DD19A" w:rsidR="009C6FAC" w:rsidRPr="00C053A7" w:rsidRDefault="009C6FAC" w:rsidP="00AB2BA7">
      <w:pPr>
        <w:jc w:val="both"/>
        <w:rPr>
          <w:rFonts w:ascii="Arial" w:hAnsi="Arial" w:cs="Arial"/>
          <w:b/>
          <w:sz w:val="22"/>
          <w:szCs w:val="22"/>
        </w:rPr>
      </w:pPr>
    </w:p>
    <w:p w14:paraId="3F2EE2BA" w14:textId="04BCD4FD" w:rsidR="009C6FAC" w:rsidRPr="00C053A7" w:rsidRDefault="009C6FAC" w:rsidP="00AB2BA7">
      <w:pPr>
        <w:jc w:val="both"/>
        <w:rPr>
          <w:rFonts w:ascii="Arial" w:hAnsi="Arial" w:cs="Arial"/>
          <w:b/>
          <w:sz w:val="22"/>
          <w:szCs w:val="22"/>
        </w:rPr>
      </w:pPr>
    </w:p>
    <w:p w14:paraId="5B439219" w14:textId="4A48BF05" w:rsidR="009C6FAC" w:rsidRPr="00C053A7" w:rsidRDefault="009C6FAC" w:rsidP="00AB2BA7">
      <w:pPr>
        <w:jc w:val="both"/>
        <w:rPr>
          <w:rFonts w:ascii="Arial" w:hAnsi="Arial" w:cs="Arial"/>
          <w:b/>
          <w:sz w:val="22"/>
          <w:szCs w:val="22"/>
        </w:rPr>
      </w:pPr>
    </w:p>
    <w:p w14:paraId="63D4F8E8" w14:textId="7C5DD12B" w:rsidR="009C6FAC" w:rsidRPr="00C053A7" w:rsidRDefault="009C6FAC" w:rsidP="00AB2BA7">
      <w:pPr>
        <w:jc w:val="both"/>
        <w:rPr>
          <w:rFonts w:ascii="Arial" w:hAnsi="Arial" w:cs="Arial"/>
          <w:b/>
          <w:sz w:val="22"/>
          <w:szCs w:val="22"/>
        </w:rPr>
      </w:pPr>
    </w:p>
    <w:p w14:paraId="362E463F" w14:textId="2849C0D2" w:rsidR="009C6FAC" w:rsidRPr="00C053A7" w:rsidRDefault="009C6FAC" w:rsidP="00AB2BA7">
      <w:pPr>
        <w:jc w:val="both"/>
        <w:rPr>
          <w:rFonts w:ascii="Arial" w:hAnsi="Arial" w:cs="Arial"/>
          <w:b/>
          <w:sz w:val="22"/>
          <w:szCs w:val="22"/>
        </w:rPr>
      </w:pPr>
    </w:p>
    <w:p w14:paraId="3076FB47" w14:textId="5F92951A" w:rsidR="009C6FAC" w:rsidRPr="00C053A7" w:rsidRDefault="009C6FAC" w:rsidP="00AB2BA7">
      <w:pPr>
        <w:jc w:val="both"/>
        <w:rPr>
          <w:rFonts w:ascii="Arial" w:hAnsi="Arial" w:cs="Arial"/>
          <w:b/>
          <w:sz w:val="22"/>
          <w:szCs w:val="22"/>
        </w:rPr>
      </w:pPr>
    </w:p>
    <w:p w14:paraId="156EFD22" w14:textId="5DF1D066" w:rsidR="009C6FAC" w:rsidRPr="00C053A7" w:rsidRDefault="009C6FAC" w:rsidP="00AB2BA7">
      <w:pPr>
        <w:jc w:val="both"/>
        <w:rPr>
          <w:rFonts w:ascii="Arial" w:hAnsi="Arial" w:cs="Arial"/>
          <w:b/>
          <w:sz w:val="22"/>
          <w:szCs w:val="22"/>
        </w:rPr>
      </w:pPr>
    </w:p>
    <w:p w14:paraId="20D4CB19" w14:textId="1E804318" w:rsidR="009C6FAC" w:rsidRPr="00C053A7" w:rsidRDefault="009C6FAC" w:rsidP="00AB2BA7">
      <w:pPr>
        <w:jc w:val="both"/>
        <w:rPr>
          <w:rFonts w:ascii="Arial" w:hAnsi="Arial" w:cs="Arial"/>
          <w:b/>
          <w:sz w:val="22"/>
          <w:szCs w:val="22"/>
        </w:rPr>
      </w:pPr>
    </w:p>
    <w:p w14:paraId="26043AD8" w14:textId="0B5229F1" w:rsidR="009C6FAC" w:rsidRPr="00C053A7" w:rsidRDefault="009C6FAC" w:rsidP="00AB2BA7">
      <w:pPr>
        <w:jc w:val="both"/>
        <w:rPr>
          <w:rFonts w:ascii="Arial" w:hAnsi="Arial" w:cs="Arial"/>
          <w:b/>
          <w:sz w:val="22"/>
          <w:szCs w:val="22"/>
        </w:rPr>
      </w:pPr>
    </w:p>
    <w:p w14:paraId="6A1FC23D" w14:textId="5F6B8722" w:rsidR="009C6FAC" w:rsidRPr="00C053A7" w:rsidRDefault="009C6FAC" w:rsidP="00AB2BA7">
      <w:pPr>
        <w:jc w:val="both"/>
        <w:rPr>
          <w:rFonts w:ascii="Arial" w:hAnsi="Arial" w:cs="Arial"/>
          <w:b/>
          <w:sz w:val="22"/>
          <w:szCs w:val="22"/>
        </w:rPr>
      </w:pPr>
    </w:p>
    <w:p w14:paraId="3B2C0F8C" w14:textId="245D52CA" w:rsidR="009C6FAC" w:rsidRPr="00C053A7" w:rsidRDefault="009C6FAC" w:rsidP="00AB2BA7">
      <w:pPr>
        <w:jc w:val="both"/>
        <w:rPr>
          <w:rFonts w:ascii="Arial" w:hAnsi="Arial" w:cs="Arial"/>
          <w:b/>
          <w:sz w:val="22"/>
          <w:szCs w:val="22"/>
        </w:rPr>
      </w:pPr>
    </w:p>
    <w:p w14:paraId="2B3DDC90" w14:textId="7F43373B" w:rsidR="009C6FAC" w:rsidRPr="00C053A7" w:rsidRDefault="009C6FAC" w:rsidP="00AB2BA7">
      <w:pPr>
        <w:jc w:val="both"/>
        <w:rPr>
          <w:rFonts w:ascii="Arial" w:hAnsi="Arial" w:cs="Arial"/>
          <w:b/>
          <w:sz w:val="22"/>
          <w:szCs w:val="22"/>
        </w:rPr>
      </w:pPr>
    </w:p>
    <w:p w14:paraId="50AAD81B" w14:textId="165C1119" w:rsidR="009C6FAC" w:rsidRPr="00C053A7" w:rsidRDefault="009C6FAC" w:rsidP="00AB2BA7">
      <w:pPr>
        <w:jc w:val="both"/>
        <w:rPr>
          <w:rFonts w:ascii="Arial" w:hAnsi="Arial" w:cs="Arial"/>
          <w:b/>
          <w:sz w:val="22"/>
          <w:szCs w:val="22"/>
        </w:rPr>
      </w:pPr>
    </w:p>
    <w:p w14:paraId="09FE5F80" w14:textId="77777777" w:rsidR="009F058C" w:rsidRPr="00C053A7" w:rsidRDefault="009F058C" w:rsidP="00AB2BA7">
      <w:pPr>
        <w:jc w:val="both"/>
        <w:rPr>
          <w:rFonts w:ascii="Arial" w:hAnsi="Arial" w:cs="Arial"/>
          <w:b/>
          <w:sz w:val="22"/>
          <w:szCs w:val="22"/>
        </w:rPr>
      </w:pPr>
    </w:p>
    <w:p w14:paraId="122777E0" w14:textId="0F2E8F97" w:rsidR="009C6FAC" w:rsidRPr="0026293E" w:rsidRDefault="009C6FAC" w:rsidP="00AB2BA7">
      <w:pPr>
        <w:jc w:val="both"/>
        <w:rPr>
          <w:rFonts w:ascii="Arial" w:hAnsi="Arial" w:cs="Arial"/>
          <w:b/>
          <w:sz w:val="20"/>
        </w:rPr>
      </w:pPr>
    </w:p>
    <w:p w14:paraId="39E5A9AD" w14:textId="73F75210" w:rsidR="00C16796" w:rsidRPr="0026293E" w:rsidRDefault="009C6FAC">
      <w:pPr>
        <w:numPr>
          <w:ilvl w:val="0"/>
          <w:numId w:val="18"/>
        </w:numPr>
        <w:tabs>
          <w:tab w:val="clear" w:pos="720"/>
          <w:tab w:val="num" w:pos="284"/>
        </w:tabs>
        <w:ind w:left="0" w:firstLine="0"/>
        <w:jc w:val="center"/>
        <w:rPr>
          <w:rFonts w:ascii="Arial" w:hAnsi="Arial" w:cs="Arial"/>
          <w:b/>
          <w:sz w:val="140"/>
          <w:szCs w:val="140"/>
        </w:rPr>
      </w:pPr>
      <w:r w:rsidRPr="0026293E">
        <w:rPr>
          <w:rFonts w:ascii="Arial" w:hAnsi="Arial" w:cs="Arial"/>
          <w:b/>
          <w:sz w:val="140"/>
          <w:szCs w:val="140"/>
        </w:rPr>
        <w:t xml:space="preserve"> </w:t>
      </w:r>
      <w:r w:rsidR="00121962" w:rsidRPr="0026293E">
        <w:rPr>
          <w:rFonts w:ascii="Arial" w:hAnsi="Arial" w:cs="Arial"/>
          <w:b/>
          <w:sz w:val="140"/>
          <w:szCs w:val="140"/>
        </w:rPr>
        <w:t>ANEXOS</w:t>
      </w:r>
      <w:r w:rsidR="00641520" w:rsidRPr="0026293E">
        <w:rPr>
          <w:rFonts w:ascii="Arial" w:hAnsi="Arial" w:cs="Arial"/>
          <w:b/>
          <w:sz w:val="140"/>
          <w:szCs w:val="140"/>
        </w:rPr>
        <w:br w:type="page"/>
      </w:r>
    </w:p>
    <w:p w14:paraId="3AAB16B5" w14:textId="77777777" w:rsidR="00C16796" w:rsidRPr="0026293E" w:rsidRDefault="00C16796" w:rsidP="00AB2BA7">
      <w:pPr>
        <w:jc w:val="both"/>
        <w:rPr>
          <w:rFonts w:ascii="Arial" w:hAnsi="Arial" w:cs="Arial"/>
          <w:b/>
        </w:rPr>
      </w:pPr>
    </w:p>
    <w:p w14:paraId="5092F4D2" w14:textId="77777777" w:rsidR="00E15BD9" w:rsidRPr="0026293E"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32"/>
        </w:rPr>
      </w:pPr>
      <w:r w:rsidRPr="0026293E">
        <w:rPr>
          <w:rFonts w:ascii="Arial" w:hAnsi="Arial" w:cs="Arial"/>
          <w:b/>
          <w:sz w:val="32"/>
        </w:rPr>
        <w:t>ANEXO NÚMERO 1 (UNO)</w:t>
      </w:r>
    </w:p>
    <w:p w14:paraId="30C6F8AD" w14:textId="1DE177AA" w:rsidR="00E15BD9" w:rsidRPr="0026293E" w:rsidRDefault="00E15BD9" w:rsidP="009F4508">
      <w:pPr>
        <w:shd w:val="clear" w:color="auto" w:fill="92D050"/>
        <w:jc w:val="center"/>
        <w:rPr>
          <w:rFonts w:ascii="Arial" w:hAnsi="Arial" w:cs="Arial"/>
          <w:b/>
          <w:bCs/>
          <w:sz w:val="32"/>
        </w:rPr>
      </w:pPr>
      <w:r w:rsidRPr="0026293E">
        <w:rPr>
          <w:rFonts w:ascii="Arial" w:hAnsi="Arial" w:cs="Arial"/>
          <w:b/>
          <w:bCs/>
          <w:sz w:val="32"/>
        </w:rPr>
        <w:t>REQUERIMIENTO.</w:t>
      </w:r>
    </w:p>
    <w:p w14:paraId="6DB86BFA" w14:textId="77777777" w:rsidR="008943B8" w:rsidRPr="0026293E" w:rsidRDefault="008943B8" w:rsidP="00E15BD9">
      <w:pPr>
        <w:jc w:val="center"/>
        <w:rPr>
          <w:rFonts w:ascii="Arial" w:hAnsi="Arial" w:cs="Arial"/>
          <w:b/>
          <w:bCs/>
          <w:sz w:val="20"/>
        </w:rPr>
      </w:pPr>
    </w:p>
    <w:tbl>
      <w:tblPr>
        <w:tblW w:w="5000" w:type="pct"/>
        <w:tblCellMar>
          <w:left w:w="70" w:type="dxa"/>
          <w:right w:w="70" w:type="dxa"/>
        </w:tblCellMar>
        <w:tblLook w:val="04A0" w:firstRow="1" w:lastRow="0" w:firstColumn="1" w:lastColumn="0" w:noHBand="0" w:noVBand="1"/>
      </w:tblPr>
      <w:tblGrid>
        <w:gridCol w:w="945"/>
        <w:gridCol w:w="1442"/>
        <w:gridCol w:w="5197"/>
        <w:gridCol w:w="846"/>
        <w:gridCol w:w="1198"/>
        <w:gridCol w:w="1087"/>
      </w:tblGrid>
      <w:tr w:rsidR="0026293E" w:rsidRPr="002D7E85" w14:paraId="5B46110A" w14:textId="77777777" w:rsidTr="00FA2846">
        <w:trPr>
          <w:trHeight w:val="20"/>
          <w:tblHeader/>
        </w:trPr>
        <w:tc>
          <w:tcPr>
            <w:tcW w:w="441"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087FF668"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PARTIDA</w:t>
            </w:r>
          </w:p>
        </w:tc>
        <w:tc>
          <w:tcPr>
            <w:tcW w:w="673" w:type="pct"/>
            <w:tcBorders>
              <w:top w:val="single" w:sz="4" w:space="0" w:color="auto"/>
              <w:left w:val="nil"/>
              <w:bottom w:val="single" w:sz="4" w:space="0" w:color="auto"/>
              <w:right w:val="single" w:sz="4" w:space="0" w:color="auto"/>
            </w:tcBorders>
            <w:shd w:val="clear" w:color="000000" w:fill="FCD5B4"/>
            <w:vAlign w:val="center"/>
            <w:hideMark/>
          </w:tcPr>
          <w:p w14:paraId="301C9B32"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CLAVE</w:t>
            </w:r>
          </w:p>
        </w:tc>
        <w:tc>
          <w:tcPr>
            <w:tcW w:w="2425" w:type="pct"/>
            <w:tcBorders>
              <w:top w:val="single" w:sz="4" w:space="0" w:color="auto"/>
              <w:left w:val="nil"/>
              <w:bottom w:val="single" w:sz="4" w:space="0" w:color="auto"/>
              <w:right w:val="single" w:sz="4" w:space="0" w:color="auto"/>
            </w:tcBorders>
            <w:shd w:val="clear" w:color="000000" w:fill="FCD5B4"/>
            <w:vAlign w:val="center"/>
            <w:hideMark/>
          </w:tcPr>
          <w:p w14:paraId="547A9578"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DESCRIPCIÓN</w:t>
            </w:r>
          </w:p>
        </w:tc>
        <w:tc>
          <w:tcPr>
            <w:tcW w:w="395" w:type="pct"/>
            <w:tcBorders>
              <w:top w:val="single" w:sz="4" w:space="0" w:color="auto"/>
              <w:left w:val="nil"/>
              <w:bottom w:val="single" w:sz="4" w:space="0" w:color="auto"/>
              <w:right w:val="single" w:sz="4" w:space="0" w:color="auto"/>
            </w:tcBorders>
            <w:shd w:val="clear" w:color="000000" w:fill="FCD5B4"/>
            <w:vAlign w:val="center"/>
            <w:hideMark/>
          </w:tcPr>
          <w:p w14:paraId="7DC5014B"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UNIDAD</w:t>
            </w:r>
          </w:p>
        </w:tc>
        <w:tc>
          <w:tcPr>
            <w:tcW w:w="559" w:type="pct"/>
            <w:tcBorders>
              <w:top w:val="single" w:sz="4" w:space="0" w:color="auto"/>
              <w:left w:val="nil"/>
              <w:bottom w:val="single" w:sz="4" w:space="0" w:color="auto"/>
              <w:right w:val="single" w:sz="4" w:space="0" w:color="auto"/>
            </w:tcBorders>
            <w:shd w:val="clear" w:color="000000" w:fill="FCD5B4"/>
            <w:vAlign w:val="center"/>
            <w:hideMark/>
          </w:tcPr>
          <w:p w14:paraId="09CF9F3F"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CANTIDAD MÍNIMA</w:t>
            </w:r>
          </w:p>
        </w:tc>
        <w:tc>
          <w:tcPr>
            <w:tcW w:w="507" w:type="pct"/>
            <w:tcBorders>
              <w:top w:val="single" w:sz="4" w:space="0" w:color="auto"/>
              <w:left w:val="nil"/>
              <w:bottom w:val="single" w:sz="4" w:space="0" w:color="auto"/>
              <w:right w:val="single" w:sz="4" w:space="0" w:color="auto"/>
            </w:tcBorders>
            <w:shd w:val="clear" w:color="000000" w:fill="FCD5B4"/>
            <w:vAlign w:val="center"/>
            <w:hideMark/>
          </w:tcPr>
          <w:p w14:paraId="7D1CF73E"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CANTIDAD MÁXIMA</w:t>
            </w:r>
          </w:p>
        </w:tc>
      </w:tr>
      <w:tr w:rsidR="0026293E" w:rsidRPr="002D7E85" w14:paraId="55DB8B5C" w14:textId="77777777" w:rsidTr="00FA2846">
        <w:trPr>
          <w:trHeight w:val="20"/>
        </w:trPr>
        <w:tc>
          <w:tcPr>
            <w:tcW w:w="44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088EDE"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1</w:t>
            </w:r>
          </w:p>
        </w:tc>
        <w:tc>
          <w:tcPr>
            <w:tcW w:w="67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55D9325"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MT01-005</w:t>
            </w:r>
          </w:p>
        </w:tc>
        <w:tc>
          <w:tcPr>
            <w:tcW w:w="2425" w:type="pct"/>
            <w:tcBorders>
              <w:top w:val="nil"/>
              <w:left w:val="nil"/>
              <w:bottom w:val="nil"/>
              <w:right w:val="single" w:sz="4" w:space="0" w:color="auto"/>
            </w:tcBorders>
            <w:shd w:val="clear" w:color="auto" w:fill="auto"/>
            <w:hideMark/>
          </w:tcPr>
          <w:p w14:paraId="11E2CAA3"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b/>
                <w:bCs/>
                <w:sz w:val="16"/>
                <w:szCs w:val="16"/>
                <w:lang w:val="es-MX" w:eastAsia="es-MX"/>
              </w:rPr>
              <w:t xml:space="preserve">TAPIZADO DE MOBILIARIO ADMINISTRATIVO EMPLEANDO VINIL   ORION DE 3 MM.  DE ESPESOR COLOR NEGRO O COLOR VERDE </w:t>
            </w:r>
            <w:r w:rsidRPr="002D7E85">
              <w:rPr>
                <w:rFonts w:ascii="Arial" w:hAnsi="Arial" w:cs="Arial"/>
                <w:sz w:val="16"/>
                <w:szCs w:val="16"/>
                <w:lang w:val="es-MX" w:eastAsia="es-MX"/>
              </w:rPr>
              <w:t>CONFORME A MUESTRA   LISO  AL VINIL A EMPLEAR DEBERÁ  DE  APLICARSE  RETARDANTE DE FLAMA O IGNÍFUGO  Y SUPRESORES DE HUMO,  BASE AGUA  PARA USO DOMÉSTICO, ACABADO TRANSPARENTE,  LIBRE DE METALES PESADOS COMO EL PLOMO Y HALÓGENOS, QUE NO PRODUSCA  ACARTONAMIENTO DE TELAS NI CAMBIE EL COLOR,  QUE NO GENERE SALES, Y QUE SU HUMO NO  GENERE CIANUROS O GASES TÓXICOS,  PARA CUALQUIER TIPO DE TELAS  Y LA VELOCIDAD DE QUEMADO DEBERÁ SER INFERIOR A 10 CM2 /MIN., PARA SILLAS Y SILLONES SECRETARIALES, OFICINISTA,  EJECUTIVO  Y COLCHONES,   EL RELLENO PARA EL ASIENTO DE SILLONES FIJOS SERÁ DE HULE ESPUMA DE  1-1/2” A 2” DE ESPESOR, GLUTINADO COMPACTO BAJA DENSIDAD CONFORME A MUESTRA.  PARA EL ASIENTO DEL DEMAS MOBILIARIO SERÁ HULE ESPUMA 24 KG. CONFORME A MUESTRA Y PARA EL RESPALDO HULE ESPUMA DE 20 KG, CONFORME A MUESTRA</w:t>
            </w:r>
          </w:p>
        </w:tc>
        <w:tc>
          <w:tcPr>
            <w:tcW w:w="3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847AA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 </w:t>
            </w:r>
          </w:p>
        </w:tc>
        <w:tc>
          <w:tcPr>
            <w:tcW w:w="55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62FFD0"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 </w:t>
            </w:r>
          </w:p>
        </w:tc>
        <w:tc>
          <w:tcPr>
            <w:tcW w:w="50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5FC948B"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 </w:t>
            </w:r>
          </w:p>
        </w:tc>
      </w:tr>
      <w:tr w:rsidR="0026293E" w:rsidRPr="002D7E85" w14:paraId="7CACB4C6" w14:textId="77777777" w:rsidTr="00FA2846">
        <w:trPr>
          <w:trHeight w:val="20"/>
        </w:trPr>
        <w:tc>
          <w:tcPr>
            <w:tcW w:w="441" w:type="pct"/>
            <w:vMerge/>
            <w:tcBorders>
              <w:top w:val="nil"/>
              <w:left w:val="single" w:sz="4" w:space="0" w:color="auto"/>
              <w:bottom w:val="single" w:sz="4" w:space="0" w:color="000000"/>
              <w:right w:val="single" w:sz="4" w:space="0" w:color="auto"/>
            </w:tcBorders>
            <w:vAlign w:val="center"/>
            <w:hideMark/>
          </w:tcPr>
          <w:p w14:paraId="627E33B8" w14:textId="77777777" w:rsidR="0026293E" w:rsidRPr="002D7E85" w:rsidRDefault="0026293E" w:rsidP="00FA2846">
            <w:pPr>
              <w:rPr>
                <w:rFonts w:ascii="Arial" w:hAnsi="Arial" w:cs="Arial"/>
                <w:b/>
                <w:bCs/>
                <w:sz w:val="16"/>
                <w:szCs w:val="16"/>
                <w:lang w:val="es-MX" w:eastAsia="es-MX"/>
              </w:rPr>
            </w:pPr>
          </w:p>
        </w:tc>
        <w:tc>
          <w:tcPr>
            <w:tcW w:w="673" w:type="pct"/>
            <w:vMerge/>
            <w:tcBorders>
              <w:top w:val="nil"/>
              <w:left w:val="single" w:sz="4" w:space="0" w:color="auto"/>
              <w:bottom w:val="single" w:sz="4" w:space="0" w:color="000000"/>
              <w:right w:val="single" w:sz="4" w:space="0" w:color="auto"/>
            </w:tcBorders>
            <w:vAlign w:val="center"/>
            <w:hideMark/>
          </w:tcPr>
          <w:p w14:paraId="1E92F7E2" w14:textId="77777777" w:rsidR="0026293E" w:rsidRPr="002D7E85" w:rsidRDefault="0026293E" w:rsidP="00FA2846">
            <w:pPr>
              <w:rPr>
                <w:rFonts w:ascii="Arial" w:hAnsi="Arial" w:cs="Arial"/>
                <w:b/>
                <w:bCs/>
                <w:sz w:val="16"/>
                <w:szCs w:val="16"/>
                <w:lang w:val="es-MX" w:eastAsia="es-MX"/>
              </w:rPr>
            </w:pPr>
          </w:p>
        </w:tc>
        <w:tc>
          <w:tcPr>
            <w:tcW w:w="2425" w:type="pct"/>
            <w:tcBorders>
              <w:top w:val="nil"/>
              <w:left w:val="nil"/>
              <w:bottom w:val="single" w:sz="4" w:space="0" w:color="auto"/>
              <w:right w:val="single" w:sz="4" w:space="0" w:color="auto"/>
            </w:tcBorders>
            <w:shd w:val="clear" w:color="auto" w:fill="auto"/>
            <w:hideMark/>
          </w:tcPr>
          <w:p w14:paraId="073C4B02"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MISMO QUE INVARIABLEMENTE DEBERÁ DE SER SUSTITUIDOS, EN RAZON DE REDUCIR LAS INFECCIONES NOSOCOMIALES DENTRO DE LA UNIDAD, DEBIENDOLO DE COLOCAR CONFORME AL MATERIAL EXISTENTE CONTENIDO EN EL MOBILIARIO. EL CUAL DEBERÁ DE ENTREGAR TODO EL MATERIAL DE RELLENO QUE SE RETIRE (HULE ESPUMA, AGLUTINADO, ETC) DEBIDAMENTE EMBOLSADO, ANEXANDO COMO EVIDENCIA REPORTE FOTOGRAFICO DE LOS TRABAJOS EJECUTADOS (ANTES, DURANTE Y DESPUES POR PIEZA) INCLUYE:  REBORDES DE HULE PARA LAS SILLAS APILABLES, TELA CABEZA DE INDIO EN LA PARTE INFERIOR DEL MUEBLE, REPARACIONES COMO SOLDADURA Y CARPINTERÍA, SUSTITUYENDO MADERAS DE RESPALDO Y BASES,  AJUSTE DE TORNILLERÍA Y COMPLEMENTACIÓN DE ÉSTA, CLAVOS, TRANSPORTACIÓN DE LA UNIDAD AL TALLER Y RETORNO A LA MISMA, SUMINISTRO DE MATERIALES, RETIRO DEL VINIL O TELA EXISTENTE, LIMPIEZA Y RETIRO DE SOBRANTES FUERA DE LA UNIDAD, HERRAMIENTA Y MANO DE OBRA. PARA EL CASO DEL HGZ 1, EL SERVICIO DEBERÁ DE SER EJECUTADO DENTRO DE LAS INSTALACIONES DEL MISMO, EN UN HORARIO DE 8:00 A 16:00 HRS, DE LUNES A VIERNES, EN DIAS HABILES CON LA FINALIDAD QUE EL SERVICIO SE VERIQUE, Y ESTE SE SEA REALIZADO CON FORME A LO ESTIPULADO EN ESTE MISMO CONCEPTO. PREVIO AL INICIO DEL SERVICIO, EL PROVEEDOR DEBERÁ PRESENTAR AL JEFE DE CONSERVACIÓN TODO EL EQUIPO Y MATERIAL A UTILIZAR, (VINIL, TELA, HULE ESPUMA  DE DIFERENTES DENSIDADES  Y AGLUTINADO)  PARA QUE SE LE PUEDA DAR AUTORIZACIÓN A REALIZAR EL SERVICIO.</w:t>
            </w:r>
          </w:p>
        </w:tc>
        <w:tc>
          <w:tcPr>
            <w:tcW w:w="395" w:type="pct"/>
            <w:vMerge/>
            <w:tcBorders>
              <w:top w:val="nil"/>
              <w:left w:val="single" w:sz="4" w:space="0" w:color="auto"/>
              <w:bottom w:val="single" w:sz="4" w:space="0" w:color="000000"/>
              <w:right w:val="single" w:sz="4" w:space="0" w:color="auto"/>
            </w:tcBorders>
            <w:vAlign w:val="center"/>
            <w:hideMark/>
          </w:tcPr>
          <w:p w14:paraId="2F163E28" w14:textId="77777777" w:rsidR="0026293E" w:rsidRPr="002D7E85" w:rsidRDefault="0026293E" w:rsidP="00FA2846">
            <w:pPr>
              <w:rPr>
                <w:rFonts w:ascii="Arial" w:hAnsi="Arial" w:cs="Arial"/>
                <w:sz w:val="16"/>
                <w:szCs w:val="16"/>
                <w:lang w:val="es-MX" w:eastAsia="es-MX"/>
              </w:rPr>
            </w:pPr>
          </w:p>
        </w:tc>
        <w:tc>
          <w:tcPr>
            <w:tcW w:w="559" w:type="pct"/>
            <w:vMerge/>
            <w:tcBorders>
              <w:top w:val="nil"/>
              <w:left w:val="single" w:sz="4" w:space="0" w:color="auto"/>
              <w:bottom w:val="single" w:sz="4" w:space="0" w:color="000000"/>
              <w:right w:val="single" w:sz="4" w:space="0" w:color="auto"/>
            </w:tcBorders>
            <w:vAlign w:val="center"/>
            <w:hideMark/>
          </w:tcPr>
          <w:p w14:paraId="035B4161" w14:textId="77777777" w:rsidR="0026293E" w:rsidRPr="002D7E85" w:rsidRDefault="0026293E" w:rsidP="00FA2846">
            <w:pPr>
              <w:rPr>
                <w:rFonts w:ascii="Arial" w:hAnsi="Arial" w:cs="Arial"/>
                <w:sz w:val="16"/>
                <w:szCs w:val="16"/>
                <w:lang w:val="es-MX" w:eastAsia="es-MX"/>
              </w:rPr>
            </w:pPr>
          </w:p>
        </w:tc>
        <w:tc>
          <w:tcPr>
            <w:tcW w:w="507" w:type="pct"/>
            <w:vMerge/>
            <w:tcBorders>
              <w:top w:val="nil"/>
              <w:left w:val="single" w:sz="4" w:space="0" w:color="auto"/>
              <w:bottom w:val="single" w:sz="4" w:space="0" w:color="000000"/>
              <w:right w:val="single" w:sz="4" w:space="0" w:color="auto"/>
            </w:tcBorders>
            <w:vAlign w:val="center"/>
            <w:hideMark/>
          </w:tcPr>
          <w:p w14:paraId="5EE7C63B" w14:textId="77777777" w:rsidR="0026293E" w:rsidRPr="002D7E85" w:rsidRDefault="0026293E" w:rsidP="00FA2846">
            <w:pPr>
              <w:rPr>
                <w:rFonts w:ascii="Arial" w:hAnsi="Arial" w:cs="Arial"/>
                <w:sz w:val="16"/>
                <w:szCs w:val="16"/>
                <w:lang w:val="es-MX" w:eastAsia="es-MX"/>
              </w:rPr>
            </w:pPr>
          </w:p>
        </w:tc>
      </w:tr>
      <w:tr w:rsidR="0026293E" w:rsidRPr="002D7E85" w14:paraId="2138F7FD"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08A00CFD"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7F1EFF87"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MT01-005-005</w:t>
            </w:r>
          </w:p>
        </w:tc>
        <w:tc>
          <w:tcPr>
            <w:tcW w:w="2425" w:type="pct"/>
            <w:tcBorders>
              <w:top w:val="nil"/>
              <w:left w:val="nil"/>
              <w:bottom w:val="single" w:sz="4" w:space="0" w:color="auto"/>
              <w:right w:val="single" w:sz="4" w:space="0" w:color="auto"/>
            </w:tcBorders>
            <w:shd w:val="clear" w:color="auto" w:fill="auto"/>
            <w:hideMark/>
          </w:tcPr>
          <w:p w14:paraId="633DD208"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SILLA SECRETARIAL</w:t>
            </w:r>
          </w:p>
        </w:tc>
        <w:tc>
          <w:tcPr>
            <w:tcW w:w="395" w:type="pct"/>
            <w:tcBorders>
              <w:top w:val="nil"/>
              <w:left w:val="nil"/>
              <w:bottom w:val="single" w:sz="4" w:space="0" w:color="auto"/>
              <w:right w:val="single" w:sz="4" w:space="0" w:color="auto"/>
            </w:tcBorders>
            <w:shd w:val="clear" w:color="auto" w:fill="auto"/>
            <w:vAlign w:val="center"/>
            <w:hideMark/>
          </w:tcPr>
          <w:p w14:paraId="55AF5DA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43A8232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18</w:t>
            </w:r>
          </w:p>
        </w:tc>
        <w:tc>
          <w:tcPr>
            <w:tcW w:w="507" w:type="pct"/>
            <w:tcBorders>
              <w:top w:val="nil"/>
              <w:left w:val="single" w:sz="4" w:space="0" w:color="000000"/>
              <w:bottom w:val="single" w:sz="4" w:space="0" w:color="000000"/>
              <w:right w:val="single" w:sz="4" w:space="0" w:color="000000"/>
            </w:tcBorders>
            <w:shd w:val="clear" w:color="000000" w:fill="FFFFFF"/>
            <w:noWrap/>
            <w:vAlign w:val="center"/>
            <w:hideMark/>
          </w:tcPr>
          <w:p w14:paraId="2459B9C8"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45</w:t>
            </w:r>
          </w:p>
        </w:tc>
      </w:tr>
      <w:tr w:rsidR="0026293E" w:rsidRPr="002D7E85" w14:paraId="16C82508"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218E5F9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6DF59338"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MT01-005-010</w:t>
            </w:r>
          </w:p>
        </w:tc>
        <w:tc>
          <w:tcPr>
            <w:tcW w:w="2425" w:type="pct"/>
            <w:tcBorders>
              <w:top w:val="nil"/>
              <w:left w:val="nil"/>
              <w:bottom w:val="single" w:sz="4" w:space="0" w:color="auto"/>
              <w:right w:val="single" w:sz="4" w:space="0" w:color="auto"/>
            </w:tcBorders>
            <w:shd w:val="clear" w:color="auto" w:fill="auto"/>
            <w:hideMark/>
          </w:tcPr>
          <w:p w14:paraId="011DBF1D"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SILLÓN OFICINISTA</w:t>
            </w:r>
          </w:p>
        </w:tc>
        <w:tc>
          <w:tcPr>
            <w:tcW w:w="395" w:type="pct"/>
            <w:tcBorders>
              <w:top w:val="nil"/>
              <w:left w:val="nil"/>
              <w:bottom w:val="single" w:sz="4" w:space="0" w:color="auto"/>
              <w:right w:val="single" w:sz="4" w:space="0" w:color="auto"/>
            </w:tcBorders>
            <w:shd w:val="clear" w:color="auto" w:fill="auto"/>
            <w:vAlign w:val="center"/>
            <w:hideMark/>
          </w:tcPr>
          <w:p w14:paraId="6D396112"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4D4DEFD1"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3</w:t>
            </w:r>
          </w:p>
        </w:tc>
        <w:tc>
          <w:tcPr>
            <w:tcW w:w="507" w:type="pct"/>
            <w:tcBorders>
              <w:top w:val="nil"/>
              <w:left w:val="single" w:sz="4" w:space="0" w:color="000000"/>
              <w:bottom w:val="single" w:sz="4" w:space="0" w:color="000000"/>
              <w:right w:val="single" w:sz="4" w:space="0" w:color="000000"/>
            </w:tcBorders>
            <w:shd w:val="clear" w:color="000000" w:fill="FFFFFF"/>
            <w:noWrap/>
            <w:vAlign w:val="center"/>
            <w:hideMark/>
          </w:tcPr>
          <w:p w14:paraId="41F6091B"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6</w:t>
            </w:r>
          </w:p>
        </w:tc>
      </w:tr>
      <w:tr w:rsidR="0026293E" w:rsidRPr="002D7E85" w14:paraId="68ED3DCA"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17415DAE"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41B3916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MT01-005-015</w:t>
            </w:r>
          </w:p>
        </w:tc>
        <w:tc>
          <w:tcPr>
            <w:tcW w:w="2425" w:type="pct"/>
            <w:tcBorders>
              <w:top w:val="nil"/>
              <w:left w:val="nil"/>
              <w:bottom w:val="single" w:sz="4" w:space="0" w:color="auto"/>
              <w:right w:val="single" w:sz="4" w:space="0" w:color="auto"/>
            </w:tcBorders>
            <w:shd w:val="clear" w:color="auto" w:fill="auto"/>
            <w:hideMark/>
          </w:tcPr>
          <w:p w14:paraId="20DE41A3"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SILLÓN FIJO UN LUGAR CON CODERAS</w:t>
            </w:r>
          </w:p>
        </w:tc>
        <w:tc>
          <w:tcPr>
            <w:tcW w:w="395" w:type="pct"/>
            <w:tcBorders>
              <w:top w:val="nil"/>
              <w:left w:val="nil"/>
              <w:bottom w:val="single" w:sz="4" w:space="0" w:color="auto"/>
              <w:right w:val="single" w:sz="4" w:space="0" w:color="auto"/>
            </w:tcBorders>
            <w:shd w:val="clear" w:color="auto" w:fill="auto"/>
            <w:vAlign w:val="center"/>
            <w:hideMark/>
          </w:tcPr>
          <w:p w14:paraId="0988D18D"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60DBBEB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w:t>
            </w:r>
          </w:p>
        </w:tc>
        <w:tc>
          <w:tcPr>
            <w:tcW w:w="507" w:type="pct"/>
            <w:tcBorders>
              <w:top w:val="nil"/>
              <w:left w:val="single" w:sz="4" w:space="0" w:color="000000"/>
              <w:bottom w:val="single" w:sz="4" w:space="0" w:color="000000"/>
              <w:right w:val="single" w:sz="4" w:space="0" w:color="000000"/>
            </w:tcBorders>
            <w:shd w:val="clear" w:color="000000" w:fill="FFFFFF"/>
            <w:noWrap/>
            <w:vAlign w:val="center"/>
            <w:hideMark/>
          </w:tcPr>
          <w:p w14:paraId="692FC6DF"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3</w:t>
            </w:r>
          </w:p>
        </w:tc>
      </w:tr>
      <w:tr w:rsidR="0026293E" w:rsidRPr="002D7E85" w14:paraId="57F465A2"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706853F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6D6AD01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MT01-005-020</w:t>
            </w:r>
          </w:p>
        </w:tc>
        <w:tc>
          <w:tcPr>
            <w:tcW w:w="2425" w:type="pct"/>
            <w:tcBorders>
              <w:top w:val="nil"/>
              <w:left w:val="nil"/>
              <w:bottom w:val="single" w:sz="4" w:space="0" w:color="auto"/>
              <w:right w:val="single" w:sz="4" w:space="0" w:color="auto"/>
            </w:tcBorders>
            <w:shd w:val="clear" w:color="auto" w:fill="auto"/>
            <w:hideMark/>
          </w:tcPr>
          <w:p w14:paraId="35BD478A"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SILLAS APILABLES</w:t>
            </w:r>
          </w:p>
        </w:tc>
        <w:tc>
          <w:tcPr>
            <w:tcW w:w="395" w:type="pct"/>
            <w:tcBorders>
              <w:top w:val="nil"/>
              <w:left w:val="nil"/>
              <w:bottom w:val="single" w:sz="4" w:space="0" w:color="auto"/>
              <w:right w:val="single" w:sz="4" w:space="0" w:color="auto"/>
            </w:tcBorders>
            <w:shd w:val="clear" w:color="auto" w:fill="auto"/>
            <w:vAlign w:val="center"/>
            <w:hideMark/>
          </w:tcPr>
          <w:p w14:paraId="396E3C7E"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551392ED"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4</w:t>
            </w:r>
          </w:p>
        </w:tc>
        <w:tc>
          <w:tcPr>
            <w:tcW w:w="507" w:type="pct"/>
            <w:tcBorders>
              <w:top w:val="nil"/>
              <w:left w:val="single" w:sz="4" w:space="0" w:color="000000"/>
              <w:bottom w:val="single" w:sz="4" w:space="0" w:color="000000"/>
              <w:right w:val="single" w:sz="4" w:space="0" w:color="000000"/>
            </w:tcBorders>
            <w:shd w:val="clear" w:color="000000" w:fill="FFFFFF"/>
            <w:noWrap/>
            <w:vAlign w:val="center"/>
            <w:hideMark/>
          </w:tcPr>
          <w:p w14:paraId="6AF8702D"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8</w:t>
            </w:r>
          </w:p>
        </w:tc>
      </w:tr>
      <w:tr w:rsidR="0026293E" w:rsidRPr="002D7E85" w14:paraId="7651771F"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55EBD84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53D53997"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MT01-005-025</w:t>
            </w:r>
          </w:p>
        </w:tc>
        <w:tc>
          <w:tcPr>
            <w:tcW w:w="2425" w:type="pct"/>
            <w:tcBorders>
              <w:top w:val="nil"/>
              <w:left w:val="nil"/>
              <w:bottom w:val="single" w:sz="4" w:space="0" w:color="auto"/>
              <w:right w:val="single" w:sz="4" w:space="0" w:color="auto"/>
            </w:tcBorders>
            <w:shd w:val="clear" w:color="auto" w:fill="auto"/>
            <w:hideMark/>
          </w:tcPr>
          <w:p w14:paraId="360F443A"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COLCHONETA MESA DE EXPLORACIÓN Y QUIRÚRGICA 0.60 X 2.00 M</w:t>
            </w:r>
          </w:p>
        </w:tc>
        <w:tc>
          <w:tcPr>
            <w:tcW w:w="395" w:type="pct"/>
            <w:tcBorders>
              <w:top w:val="nil"/>
              <w:left w:val="nil"/>
              <w:bottom w:val="single" w:sz="4" w:space="0" w:color="auto"/>
              <w:right w:val="single" w:sz="4" w:space="0" w:color="auto"/>
            </w:tcBorders>
            <w:shd w:val="clear" w:color="auto" w:fill="auto"/>
            <w:vAlign w:val="center"/>
            <w:hideMark/>
          </w:tcPr>
          <w:p w14:paraId="02B92DE8"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1522BFAD"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3</w:t>
            </w:r>
          </w:p>
        </w:tc>
        <w:tc>
          <w:tcPr>
            <w:tcW w:w="507" w:type="pct"/>
            <w:tcBorders>
              <w:top w:val="nil"/>
              <w:left w:val="nil"/>
              <w:bottom w:val="single" w:sz="4" w:space="0" w:color="auto"/>
              <w:right w:val="single" w:sz="4" w:space="0" w:color="auto"/>
            </w:tcBorders>
            <w:shd w:val="clear" w:color="auto" w:fill="auto"/>
            <w:noWrap/>
            <w:vAlign w:val="center"/>
            <w:hideMark/>
          </w:tcPr>
          <w:p w14:paraId="712011A2"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7</w:t>
            </w:r>
          </w:p>
        </w:tc>
      </w:tr>
      <w:tr w:rsidR="0026293E" w:rsidRPr="002D7E85" w14:paraId="4457F94F"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2E53E97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642FF77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MT01-005-030</w:t>
            </w:r>
          </w:p>
        </w:tc>
        <w:tc>
          <w:tcPr>
            <w:tcW w:w="2425" w:type="pct"/>
            <w:tcBorders>
              <w:top w:val="nil"/>
              <w:left w:val="nil"/>
              <w:bottom w:val="single" w:sz="4" w:space="0" w:color="auto"/>
              <w:right w:val="single" w:sz="4" w:space="0" w:color="auto"/>
            </w:tcBorders>
            <w:shd w:val="clear" w:color="auto" w:fill="auto"/>
            <w:hideMark/>
          </w:tcPr>
          <w:p w14:paraId="1F35280F"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 xml:space="preserve">SILLA DE ACOMPAÑAMIENTO DE 1.90 X 0.50 M. DIVIDIDO EN 3 SECCIONES, CON CABECERA DE 0.20 X 0.50 M., CON  HULE ESPUMA AGLUTINADA  USO RUDO DE 10 CMS. DE ESPESOR, CON TERMINADO BOLEADO. INCLUIYE SUSTITUTCION DE TRIPLAY DE 6 MM </w:t>
            </w:r>
          </w:p>
        </w:tc>
        <w:tc>
          <w:tcPr>
            <w:tcW w:w="395" w:type="pct"/>
            <w:tcBorders>
              <w:top w:val="nil"/>
              <w:left w:val="nil"/>
              <w:bottom w:val="single" w:sz="4" w:space="0" w:color="auto"/>
              <w:right w:val="single" w:sz="4" w:space="0" w:color="auto"/>
            </w:tcBorders>
            <w:shd w:val="clear" w:color="auto" w:fill="auto"/>
            <w:vAlign w:val="center"/>
            <w:hideMark/>
          </w:tcPr>
          <w:p w14:paraId="554E982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432FB55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10</w:t>
            </w:r>
          </w:p>
        </w:tc>
        <w:tc>
          <w:tcPr>
            <w:tcW w:w="507" w:type="pct"/>
            <w:tcBorders>
              <w:top w:val="nil"/>
              <w:left w:val="nil"/>
              <w:bottom w:val="single" w:sz="4" w:space="0" w:color="auto"/>
              <w:right w:val="single" w:sz="4" w:space="0" w:color="auto"/>
            </w:tcBorders>
            <w:shd w:val="clear" w:color="auto" w:fill="auto"/>
            <w:noWrap/>
            <w:vAlign w:val="center"/>
            <w:hideMark/>
          </w:tcPr>
          <w:p w14:paraId="184C5B51"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23</w:t>
            </w:r>
          </w:p>
        </w:tc>
      </w:tr>
      <w:tr w:rsidR="0026293E" w:rsidRPr="002D7E85" w14:paraId="6A06FF88"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7E041F17"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lastRenderedPageBreak/>
              <w:t>1</w:t>
            </w:r>
          </w:p>
        </w:tc>
        <w:tc>
          <w:tcPr>
            <w:tcW w:w="673" w:type="pct"/>
            <w:tcBorders>
              <w:top w:val="nil"/>
              <w:left w:val="nil"/>
              <w:bottom w:val="single" w:sz="4" w:space="0" w:color="auto"/>
              <w:right w:val="single" w:sz="4" w:space="0" w:color="auto"/>
            </w:tcBorders>
            <w:shd w:val="clear" w:color="auto" w:fill="auto"/>
            <w:vAlign w:val="center"/>
            <w:hideMark/>
          </w:tcPr>
          <w:p w14:paraId="7F29BBE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MT01-005-035</w:t>
            </w:r>
          </w:p>
        </w:tc>
        <w:tc>
          <w:tcPr>
            <w:tcW w:w="2425" w:type="pct"/>
            <w:tcBorders>
              <w:top w:val="nil"/>
              <w:left w:val="nil"/>
              <w:bottom w:val="single" w:sz="4" w:space="0" w:color="auto"/>
              <w:right w:val="single" w:sz="4" w:space="0" w:color="auto"/>
            </w:tcBorders>
            <w:shd w:val="clear" w:color="auto" w:fill="auto"/>
            <w:hideMark/>
          </w:tcPr>
          <w:p w14:paraId="7F1B55A0"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SOFA DE DOS PLAZAS</w:t>
            </w:r>
          </w:p>
        </w:tc>
        <w:tc>
          <w:tcPr>
            <w:tcW w:w="395" w:type="pct"/>
            <w:tcBorders>
              <w:top w:val="nil"/>
              <w:left w:val="nil"/>
              <w:bottom w:val="single" w:sz="4" w:space="0" w:color="auto"/>
              <w:right w:val="single" w:sz="4" w:space="0" w:color="auto"/>
            </w:tcBorders>
            <w:shd w:val="clear" w:color="auto" w:fill="auto"/>
            <w:vAlign w:val="center"/>
            <w:hideMark/>
          </w:tcPr>
          <w:p w14:paraId="56B0D5EE"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590C009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w:t>
            </w:r>
          </w:p>
        </w:tc>
        <w:tc>
          <w:tcPr>
            <w:tcW w:w="507" w:type="pct"/>
            <w:tcBorders>
              <w:top w:val="nil"/>
              <w:left w:val="nil"/>
              <w:bottom w:val="single" w:sz="4" w:space="0" w:color="auto"/>
              <w:right w:val="single" w:sz="4" w:space="0" w:color="auto"/>
            </w:tcBorders>
            <w:shd w:val="clear" w:color="auto" w:fill="auto"/>
            <w:noWrap/>
            <w:vAlign w:val="center"/>
            <w:hideMark/>
          </w:tcPr>
          <w:p w14:paraId="3C7EDD92"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5</w:t>
            </w:r>
          </w:p>
        </w:tc>
      </w:tr>
      <w:tr w:rsidR="0026293E" w:rsidRPr="002D7E85" w14:paraId="2EA8C053"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2985E7EA"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111EB7E1"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MT01-005-040</w:t>
            </w:r>
          </w:p>
        </w:tc>
        <w:tc>
          <w:tcPr>
            <w:tcW w:w="2425" w:type="pct"/>
            <w:tcBorders>
              <w:top w:val="nil"/>
              <w:left w:val="nil"/>
              <w:bottom w:val="single" w:sz="4" w:space="0" w:color="auto"/>
              <w:right w:val="single" w:sz="4" w:space="0" w:color="auto"/>
            </w:tcBorders>
            <w:shd w:val="clear" w:color="auto" w:fill="auto"/>
            <w:hideMark/>
          </w:tcPr>
          <w:p w14:paraId="6280EB3C"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SOFA DE TRES PLAZAS</w:t>
            </w:r>
          </w:p>
        </w:tc>
        <w:tc>
          <w:tcPr>
            <w:tcW w:w="395" w:type="pct"/>
            <w:tcBorders>
              <w:top w:val="nil"/>
              <w:left w:val="nil"/>
              <w:bottom w:val="single" w:sz="4" w:space="0" w:color="auto"/>
              <w:right w:val="single" w:sz="4" w:space="0" w:color="auto"/>
            </w:tcBorders>
            <w:shd w:val="clear" w:color="auto" w:fill="auto"/>
            <w:vAlign w:val="center"/>
            <w:hideMark/>
          </w:tcPr>
          <w:p w14:paraId="06CD34FE"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09769FB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w:t>
            </w:r>
          </w:p>
        </w:tc>
        <w:tc>
          <w:tcPr>
            <w:tcW w:w="507" w:type="pct"/>
            <w:tcBorders>
              <w:top w:val="nil"/>
              <w:left w:val="nil"/>
              <w:bottom w:val="single" w:sz="4" w:space="0" w:color="auto"/>
              <w:right w:val="single" w:sz="4" w:space="0" w:color="auto"/>
            </w:tcBorders>
            <w:shd w:val="clear" w:color="auto" w:fill="auto"/>
            <w:noWrap/>
            <w:vAlign w:val="center"/>
            <w:hideMark/>
          </w:tcPr>
          <w:p w14:paraId="26DAB04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3</w:t>
            </w:r>
          </w:p>
        </w:tc>
      </w:tr>
      <w:tr w:rsidR="0026293E" w:rsidRPr="002D7E85" w14:paraId="0909C690" w14:textId="77777777" w:rsidTr="00FA2846">
        <w:trPr>
          <w:trHeight w:val="20"/>
        </w:trPr>
        <w:tc>
          <w:tcPr>
            <w:tcW w:w="4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E6FCA8"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777DF8"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MT01-010</w:t>
            </w:r>
          </w:p>
        </w:tc>
        <w:tc>
          <w:tcPr>
            <w:tcW w:w="2425" w:type="pct"/>
            <w:tcBorders>
              <w:top w:val="nil"/>
              <w:left w:val="nil"/>
              <w:bottom w:val="nil"/>
              <w:right w:val="single" w:sz="4" w:space="0" w:color="auto"/>
            </w:tcBorders>
            <w:shd w:val="clear" w:color="auto" w:fill="auto"/>
            <w:hideMark/>
          </w:tcPr>
          <w:p w14:paraId="45284AC4"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b/>
                <w:bCs/>
                <w:sz w:val="16"/>
                <w:szCs w:val="16"/>
                <w:lang w:val="es-MX" w:eastAsia="es-MX"/>
              </w:rPr>
              <w:t>TAPIZADO DE MOBILIARIO ADMINISTRATIVO, EMPLEANDO TELA 100% ACRÍLICA PARA SILLAS Y SILLONES SECRETARIAL Y OFICINISTA EN COLOR VERDE PAVO REAL</w:t>
            </w:r>
            <w:r w:rsidRPr="002D7E85">
              <w:rPr>
                <w:rFonts w:ascii="Arial" w:hAnsi="Arial" w:cs="Arial"/>
                <w:sz w:val="16"/>
                <w:szCs w:val="16"/>
                <w:lang w:val="es-MX" w:eastAsia="es-MX"/>
              </w:rPr>
              <w:t xml:space="preserve"> CONFORME A MUESTRA  EN SILLONES EJECUTIVOS EMPLEAR TELA ESPUMOSA CREPE 100% ACRÍLICA  COLOR VERDE JADE CONFORME A MUESTRA,  A  LAS TELAS A EMPLEAR DEBERÁ  DE  APLICARSE  RETARDANTE DE FLAMA O IGNÍFUGO  Y SUPRESORES DE HUMO,  BASE AGUA  PARA USO DOMÉSTICO, ACABADO TRANSPARENTE,  LIBRE DE METALES PESADOS COMO EL PLOMO Y HALÓGENOS, QUE NO PRODUSCA  ACARTONAMIENTO DE TELAS NI CAMBIE EL COLOR,  QUE NO GENERE SALES, Y QUE SU HUMO NO  GENERE CIANUROS O GASES TÓXICOS,  PARA CUALQUIER TIPO DE TELAS  Y LA VELOCIDAD DE QUEMADO DEBERÁ SER INFERIOR A 10 CM2 /MIN.  CON TIEMPO DE EXTINCIÓN DE 2 A 4 SEGUNDOS, EN SILLAS Y MOBILIARIO MÉDICOS EMPLEAR PLÁSTICO POLIPROPILENO COLOR VERDE CONFORME A MUESTRA Y EL RELLENO PARA EL ASIENTO DE SILLONES FIJOS SERÁ DE HULE ESPUMA DE  1-1/2” A 2” DE ESPESOR, AGLUTINADO COMPACTO BAJA DENSIDAD, CONFORME A MUESTRA. PARA EL ASIENTO DEL DEMÁS MOBILIARIO SERÁ HULE ESPUMA 24 KG. CONFORME A MUESTRA Y PARA EL RESPALDO HULE ESPUMA DE 20 KG, CONFORME A MUESTRA </w:t>
            </w:r>
          </w:p>
        </w:tc>
        <w:tc>
          <w:tcPr>
            <w:tcW w:w="3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C91978"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 </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E2E961"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 </w:t>
            </w:r>
          </w:p>
        </w:tc>
        <w:tc>
          <w:tcPr>
            <w:tcW w:w="50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037CE"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 </w:t>
            </w:r>
          </w:p>
        </w:tc>
      </w:tr>
      <w:tr w:rsidR="0026293E" w:rsidRPr="002D7E85" w14:paraId="052245F7" w14:textId="77777777" w:rsidTr="00FA2846">
        <w:trPr>
          <w:trHeight w:val="20"/>
        </w:trPr>
        <w:tc>
          <w:tcPr>
            <w:tcW w:w="441" w:type="pct"/>
            <w:vMerge/>
            <w:tcBorders>
              <w:top w:val="nil"/>
              <w:left w:val="single" w:sz="4" w:space="0" w:color="auto"/>
              <w:bottom w:val="single" w:sz="4" w:space="0" w:color="auto"/>
              <w:right w:val="single" w:sz="4" w:space="0" w:color="auto"/>
            </w:tcBorders>
            <w:vAlign w:val="center"/>
            <w:hideMark/>
          </w:tcPr>
          <w:p w14:paraId="571324EE" w14:textId="77777777" w:rsidR="0026293E" w:rsidRPr="002D7E85" w:rsidRDefault="0026293E" w:rsidP="00FA2846">
            <w:pPr>
              <w:rPr>
                <w:rFonts w:ascii="Arial" w:hAnsi="Arial" w:cs="Arial"/>
                <w:sz w:val="16"/>
                <w:szCs w:val="16"/>
                <w:lang w:val="es-MX" w:eastAsia="es-MX"/>
              </w:rPr>
            </w:pPr>
          </w:p>
        </w:tc>
        <w:tc>
          <w:tcPr>
            <w:tcW w:w="673" w:type="pct"/>
            <w:vMerge/>
            <w:tcBorders>
              <w:top w:val="nil"/>
              <w:left w:val="single" w:sz="4" w:space="0" w:color="auto"/>
              <w:bottom w:val="single" w:sz="4" w:space="0" w:color="auto"/>
              <w:right w:val="single" w:sz="4" w:space="0" w:color="auto"/>
            </w:tcBorders>
            <w:vAlign w:val="center"/>
            <w:hideMark/>
          </w:tcPr>
          <w:p w14:paraId="147C9528" w14:textId="77777777" w:rsidR="0026293E" w:rsidRPr="002D7E85" w:rsidRDefault="0026293E" w:rsidP="00FA2846">
            <w:pPr>
              <w:rPr>
                <w:rFonts w:ascii="Arial" w:hAnsi="Arial" w:cs="Arial"/>
                <w:b/>
                <w:bCs/>
                <w:sz w:val="16"/>
                <w:szCs w:val="16"/>
                <w:lang w:val="es-MX" w:eastAsia="es-MX"/>
              </w:rPr>
            </w:pPr>
          </w:p>
        </w:tc>
        <w:tc>
          <w:tcPr>
            <w:tcW w:w="2425" w:type="pct"/>
            <w:tcBorders>
              <w:top w:val="nil"/>
              <w:left w:val="nil"/>
              <w:bottom w:val="single" w:sz="4" w:space="0" w:color="auto"/>
              <w:right w:val="single" w:sz="4" w:space="0" w:color="auto"/>
            </w:tcBorders>
            <w:shd w:val="clear" w:color="auto" w:fill="auto"/>
            <w:hideMark/>
          </w:tcPr>
          <w:p w14:paraId="0A72D914"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MISMO QUE INVARIABLEMENTE DEBERÁ DE SER SUSTITUIDOS, EN RAZON DE REDUCIR LAS INFECCIONES NOSOCOMIALES DENTRO DE LA UNIDAD, DEBIENDOLO DE COLOCAR CONFORME AL MATERIAL EXISTENTE CONTENIDO EN EL MOBILIARIO. EL CUAL DEBERÁ DE ENTREGAR TODO EL MATERIAL DE RELLENO QUE SE RETIRE (HULE ESPUMA, AGLUTINADO, ETC) DEBIDAMENTE EMBOLSADO, ANEXANDO COMO EVIDENCIA REPORTE FOTOGRAFICO DE LOS TRABAJOS EJECUTADOS (ANTES, DURANTE Y DESPUES POR PIEZA) INCLUYE:  REBORDES DE HULE PARA LAS SILLAS APILABLES, TELA CABEZA DE INDIO EN LA PARTE INFERIOR DEL MUEBLE, REPARACIONES COMO SOLDADURA Y CARPINTERÍA SUSTITUYENDO MADERAS DE RESPALDO Y BASES,  AJUSTE DE TORNILLERÍA Y COMPLEMENTACIÓN DE ÉSTA, CLAVOS, TRANSPORTACIÓN DE LA UNIDAD AL TALLER Y RETORNO A LA MISMA, SUMINISTRO DE MATERIALES, RETIRO DEL VINIL O TELA EXISTENTE, LIMPIEZA Y RETIRO DE SOBRANTES FUERA DE LA UNIDAD, HERRAMIENTA Y MANO DE OBRA. PARA EL CASO DEL HGZ 1, EL SERVICIO DEBERÁ DE SER EJECUTADO DENTRO DE LAS INSTALACIONES DEL MISMO, EN UN HORARIO DE 8:00 A 16:00 HRS, DE LUNES A VIERNES, EN DIAS HABILES CON LA FINALIDAD QUE EL SERVICIO SE VERIQUE, Y ESTE SE SEA REALIZADO CON FORME A LO ESTIPULADO EN ESTE MISMO CONCEPTO. PREVIO AL INICIO DEL SERVICIO, EL PROVEEDOR DEBERÁ PRESENTAR AL JEFE DE CONSERVACIÓN TODO EL EQUIPO Y MATERIAL A UTILIZAR, (VINIL, TELA, HULE ESPUMA  DE DIFERENTES DENSIDADES  Y AGLUTINADO)  PARA QUE SE LE PUEDA DAR AUTORIZACIÓN A REALIZAR EL SERVICIO.</w:t>
            </w:r>
          </w:p>
        </w:tc>
        <w:tc>
          <w:tcPr>
            <w:tcW w:w="395" w:type="pct"/>
            <w:vMerge/>
            <w:tcBorders>
              <w:top w:val="nil"/>
              <w:left w:val="single" w:sz="4" w:space="0" w:color="auto"/>
              <w:bottom w:val="single" w:sz="4" w:space="0" w:color="auto"/>
              <w:right w:val="single" w:sz="4" w:space="0" w:color="auto"/>
            </w:tcBorders>
            <w:vAlign w:val="center"/>
            <w:hideMark/>
          </w:tcPr>
          <w:p w14:paraId="72FE9AEC" w14:textId="77777777" w:rsidR="0026293E" w:rsidRPr="002D7E85" w:rsidRDefault="0026293E" w:rsidP="00FA2846">
            <w:pPr>
              <w:rPr>
                <w:rFonts w:ascii="Arial" w:hAnsi="Arial" w:cs="Arial"/>
                <w:sz w:val="16"/>
                <w:szCs w:val="16"/>
                <w:lang w:val="es-MX" w:eastAsia="es-MX"/>
              </w:rPr>
            </w:pPr>
          </w:p>
        </w:tc>
        <w:tc>
          <w:tcPr>
            <w:tcW w:w="559" w:type="pct"/>
            <w:vMerge/>
            <w:tcBorders>
              <w:top w:val="nil"/>
              <w:left w:val="single" w:sz="4" w:space="0" w:color="auto"/>
              <w:bottom w:val="single" w:sz="4" w:space="0" w:color="auto"/>
              <w:right w:val="single" w:sz="4" w:space="0" w:color="auto"/>
            </w:tcBorders>
            <w:vAlign w:val="center"/>
            <w:hideMark/>
          </w:tcPr>
          <w:p w14:paraId="2C8A3497" w14:textId="77777777" w:rsidR="0026293E" w:rsidRPr="002D7E85" w:rsidRDefault="0026293E" w:rsidP="00FA2846">
            <w:pPr>
              <w:rPr>
                <w:rFonts w:ascii="Arial" w:hAnsi="Arial" w:cs="Arial"/>
                <w:sz w:val="16"/>
                <w:szCs w:val="16"/>
                <w:lang w:val="es-MX" w:eastAsia="es-MX"/>
              </w:rPr>
            </w:pPr>
          </w:p>
        </w:tc>
        <w:tc>
          <w:tcPr>
            <w:tcW w:w="507" w:type="pct"/>
            <w:vMerge/>
            <w:tcBorders>
              <w:top w:val="nil"/>
              <w:left w:val="single" w:sz="4" w:space="0" w:color="auto"/>
              <w:bottom w:val="single" w:sz="4" w:space="0" w:color="auto"/>
              <w:right w:val="single" w:sz="4" w:space="0" w:color="auto"/>
            </w:tcBorders>
            <w:vAlign w:val="center"/>
            <w:hideMark/>
          </w:tcPr>
          <w:p w14:paraId="4D104B36" w14:textId="77777777" w:rsidR="0026293E" w:rsidRPr="002D7E85" w:rsidRDefault="0026293E" w:rsidP="00FA2846">
            <w:pPr>
              <w:rPr>
                <w:rFonts w:ascii="Arial" w:hAnsi="Arial" w:cs="Arial"/>
                <w:sz w:val="16"/>
                <w:szCs w:val="16"/>
                <w:lang w:val="es-MX" w:eastAsia="es-MX"/>
              </w:rPr>
            </w:pPr>
          </w:p>
        </w:tc>
      </w:tr>
      <w:tr w:rsidR="0026293E" w:rsidRPr="002D7E85" w14:paraId="70C51EEE"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0EE2C510"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2CAEB05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MT01-010-005</w:t>
            </w:r>
          </w:p>
        </w:tc>
        <w:tc>
          <w:tcPr>
            <w:tcW w:w="2425" w:type="pct"/>
            <w:tcBorders>
              <w:top w:val="nil"/>
              <w:left w:val="nil"/>
              <w:bottom w:val="single" w:sz="4" w:space="0" w:color="auto"/>
              <w:right w:val="single" w:sz="4" w:space="0" w:color="auto"/>
            </w:tcBorders>
            <w:shd w:val="clear" w:color="auto" w:fill="auto"/>
            <w:hideMark/>
          </w:tcPr>
          <w:p w14:paraId="44B08014"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SILLA SECRETARIAL</w:t>
            </w:r>
          </w:p>
        </w:tc>
        <w:tc>
          <w:tcPr>
            <w:tcW w:w="395" w:type="pct"/>
            <w:tcBorders>
              <w:top w:val="nil"/>
              <w:left w:val="nil"/>
              <w:bottom w:val="single" w:sz="4" w:space="0" w:color="auto"/>
              <w:right w:val="single" w:sz="4" w:space="0" w:color="auto"/>
            </w:tcBorders>
            <w:shd w:val="clear" w:color="auto" w:fill="auto"/>
            <w:vAlign w:val="center"/>
            <w:hideMark/>
          </w:tcPr>
          <w:p w14:paraId="422E641F"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08C3BF7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8</w:t>
            </w:r>
          </w:p>
        </w:tc>
        <w:tc>
          <w:tcPr>
            <w:tcW w:w="507" w:type="pct"/>
            <w:tcBorders>
              <w:top w:val="nil"/>
              <w:left w:val="nil"/>
              <w:bottom w:val="single" w:sz="4" w:space="0" w:color="auto"/>
              <w:right w:val="single" w:sz="4" w:space="0" w:color="auto"/>
            </w:tcBorders>
            <w:shd w:val="clear" w:color="auto" w:fill="auto"/>
            <w:noWrap/>
            <w:vAlign w:val="center"/>
            <w:hideMark/>
          </w:tcPr>
          <w:p w14:paraId="58954000"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18</w:t>
            </w:r>
          </w:p>
        </w:tc>
      </w:tr>
      <w:tr w:rsidR="0026293E" w:rsidRPr="002D7E85" w14:paraId="488B19B4"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554095FB"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29C6B266"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MT01-010-010</w:t>
            </w:r>
          </w:p>
        </w:tc>
        <w:tc>
          <w:tcPr>
            <w:tcW w:w="2425" w:type="pct"/>
            <w:tcBorders>
              <w:top w:val="nil"/>
              <w:left w:val="nil"/>
              <w:bottom w:val="single" w:sz="4" w:space="0" w:color="auto"/>
              <w:right w:val="single" w:sz="4" w:space="0" w:color="auto"/>
            </w:tcBorders>
            <w:shd w:val="clear" w:color="auto" w:fill="auto"/>
            <w:hideMark/>
          </w:tcPr>
          <w:p w14:paraId="46B6C254"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SILLA OFICINISTA</w:t>
            </w:r>
          </w:p>
        </w:tc>
        <w:tc>
          <w:tcPr>
            <w:tcW w:w="395" w:type="pct"/>
            <w:tcBorders>
              <w:top w:val="nil"/>
              <w:left w:val="nil"/>
              <w:bottom w:val="single" w:sz="4" w:space="0" w:color="auto"/>
              <w:right w:val="single" w:sz="4" w:space="0" w:color="auto"/>
            </w:tcBorders>
            <w:shd w:val="clear" w:color="auto" w:fill="auto"/>
            <w:vAlign w:val="center"/>
            <w:hideMark/>
          </w:tcPr>
          <w:p w14:paraId="6C49F11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6BB32B17"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6</w:t>
            </w:r>
          </w:p>
        </w:tc>
        <w:tc>
          <w:tcPr>
            <w:tcW w:w="507" w:type="pct"/>
            <w:tcBorders>
              <w:top w:val="nil"/>
              <w:left w:val="nil"/>
              <w:bottom w:val="single" w:sz="4" w:space="0" w:color="auto"/>
              <w:right w:val="single" w:sz="4" w:space="0" w:color="auto"/>
            </w:tcBorders>
            <w:shd w:val="clear" w:color="auto" w:fill="auto"/>
            <w:noWrap/>
            <w:vAlign w:val="center"/>
            <w:hideMark/>
          </w:tcPr>
          <w:p w14:paraId="5388F77B"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13</w:t>
            </w:r>
          </w:p>
        </w:tc>
      </w:tr>
      <w:tr w:rsidR="0026293E" w:rsidRPr="002D7E85" w14:paraId="368DC2A3"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1B65D71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2CF8AEB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MT01-010-015</w:t>
            </w:r>
          </w:p>
        </w:tc>
        <w:tc>
          <w:tcPr>
            <w:tcW w:w="2425" w:type="pct"/>
            <w:tcBorders>
              <w:top w:val="nil"/>
              <w:left w:val="nil"/>
              <w:bottom w:val="single" w:sz="4" w:space="0" w:color="auto"/>
              <w:right w:val="single" w:sz="4" w:space="0" w:color="auto"/>
            </w:tcBorders>
            <w:shd w:val="clear" w:color="auto" w:fill="auto"/>
            <w:hideMark/>
          </w:tcPr>
          <w:p w14:paraId="5B53B93C"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SILLA APILABLE</w:t>
            </w:r>
          </w:p>
        </w:tc>
        <w:tc>
          <w:tcPr>
            <w:tcW w:w="395" w:type="pct"/>
            <w:tcBorders>
              <w:top w:val="nil"/>
              <w:left w:val="nil"/>
              <w:bottom w:val="single" w:sz="4" w:space="0" w:color="auto"/>
              <w:right w:val="single" w:sz="4" w:space="0" w:color="auto"/>
            </w:tcBorders>
            <w:shd w:val="clear" w:color="auto" w:fill="auto"/>
            <w:vAlign w:val="center"/>
            <w:hideMark/>
          </w:tcPr>
          <w:p w14:paraId="35F61E52"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3DF5FC5E"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w:t>
            </w:r>
          </w:p>
        </w:tc>
        <w:tc>
          <w:tcPr>
            <w:tcW w:w="507" w:type="pct"/>
            <w:tcBorders>
              <w:top w:val="nil"/>
              <w:left w:val="nil"/>
              <w:bottom w:val="single" w:sz="4" w:space="0" w:color="auto"/>
              <w:right w:val="single" w:sz="4" w:space="0" w:color="auto"/>
            </w:tcBorders>
            <w:shd w:val="clear" w:color="auto" w:fill="auto"/>
            <w:noWrap/>
            <w:vAlign w:val="center"/>
            <w:hideMark/>
          </w:tcPr>
          <w:p w14:paraId="20DF6E0E"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5</w:t>
            </w:r>
          </w:p>
        </w:tc>
      </w:tr>
      <w:tr w:rsidR="0026293E" w:rsidRPr="002D7E85" w14:paraId="42ECEEE1"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7770BFDA"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3B7D09D4"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MT01-010-020</w:t>
            </w:r>
          </w:p>
        </w:tc>
        <w:tc>
          <w:tcPr>
            <w:tcW w:w="2425" w:type="pct"/>
            <w:tcBorders>
              <w:top w:val="nil"/>
              <w:left w:val="nil"/>
              <w:bottom w:val="single" w:sz="4" w:space="0" w:color="auto"/>
              <w:right w:val="single" w:sz="4" w:space="0" w:color="auto"/>
            </w:tcBorders>
            <w:shd w:val="clear" w:color="auto" w:fill="auto"/>
            <w:hideMark/>
          </w:tcPr>
          <w:p w14:paraId="46EED8C4"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SILLÓN FIJO CON CODERAS UN LUGAR</w:t>
            </w:r>
          </w:p>
        </w:tc>
        <w:tc>
          <w:tcPr>
            <w:tcW w:w="395" w:type="pct"/>
            <w:tcBorders>
              <w:top w:val="nil"/>
              <w:left w:val="nil"/>
              <w:bottom w:val="single" w:sz="4" w:space="0" w:color="auto"/>
              <w:right w:val="single" w:sz="4" w:space="0" w:color="auto"/>
            </w:tcBorders>
            <w:shd w:val="clear" w:color="auto" w:fill="auto"/>
            <w:vAlign w:val="center"/>
            <w:hideMark/>
          </w:tcPr>
          <w:p w14:paraId="53FEAD5F"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6C4DEB01"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9</w:t>
            </w:r>
          </w:p>
        </w:tc>
        <w:tc>
          <w:tcPr>
            <w:tcW w:w="507" w:type="pct"/>
            <w:tcBorders>
              <w:top w:val="nil"/>
              <w:left w:val="nil"/>
              <w:bottom w:val="single" w:sz="4" w:space="0" w:color="auto"/>
              <w:right w:val="single" w:sz="4" w:space="0" w:color="auto"/>
            </w:tcBorders>
            <w:shd w:val="clear" w:color="auto" w:fill="auto"/>
            <w:noWrap/>
            <w:vAlign w:val="center"/>
            <w:hideMark/>
          </w:tcPr>
          <w:p w14:paraId="043D68DF"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22</w:t>
            </w:r>
          </w:p>
        </w:tc>
      </w:tr>
      <w:tr w:rsidR="0026293E" w:rsidRPr="002D7E85" w14:paraId="7B21B9EF"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16950C9A"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6F1121C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MT01-010-025</w:t>
            </w:r>
          </w:p>
        </w:tc>
        <w:tc>
          <w:tcPr>
            <w:tcW w:w="2425" w:type="pct"/>
            <w:tcBorders>
              <w:top w:val="nil"/>
              <w:left w:val="nil"/>
              <w:bottom w:val="single" w:sz="4" w:space="0" w:color="auto"/>
              <w:right w:val="single" w:sz="4" w:space="0" w:color="auto"/>
            </w:tcBorders>
            <w:shd w:val="clear" w:color="auto" w:fill="auto"/>
            <w:hideMark/>
          </w:tcPr>
          <w:p w14:paraId="7F497ABF"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SILLÓN 3 LUGARES FIJO</w:t>
            </w:r>
          </w:p>
        </w:tc>
        <w:tc>
          <w:tcPr>
            <w:tcW w:w="395" w:type="pct"/>
            <w:tcBorders>
              <w:top w:val="nil"/>
              <w:left w:val="nil"/>
              <w:bottom w:val="single" w:sz="4" w:space="0" w:color="auto"/>
              <w:right w:val="single" w:sz="4" w:space="0" w:color="auto"/>
            </w:tcBorders>
            <w:shd w:val="clear" w:color="auto" w:fill="auto"/>
            <w:vAlign w:val="center"/>
            <w:hideMark/>
          </w:tcPr>
          <w:p w14:paraId="40F6FF14"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5EA46852"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8</w:t>
            </w:r>
          </w:p>
        </w:tc>
        <w:tc>
          <w:tcPr>
            <w:tcW w:w="507" w:type="pct"/>
            <w:tcBorders>
              <w:top w:val="nil"/>
              <w:left w:val="nil"/>
              <w:bottom w:val="single" w:sz="4" w:space="0" w:color="auto"/>
              <w:right w:val="single" w:sz="4" w:space="0" w:color="auto"/>
            </w:tcBorders>
            <w:shd w:val="clear" w:color="auto" w:fill="auto"/>
            <w:noWrap/>
            <w:vAlign w:val="center"/>
            <w:hideMark/>
          </w:tcPr>
          <w:p w14:paraId="64430B9F"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20</w:t>
            </w:r>
          </w:p>
        </w:tc>
      </w:tr>
      <w:tr w:rsidR="0026293E" w:rsidRPr="002D7E85" w14:paraId="7FDD1859"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57E70A99"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vAlign w:val="center"/>
            <w:hideMark/>
          </w:tcPr>
          <w:p w14:paraId="558E6453"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MT01-010-030</w:t>
            </w:r>
          </w:p>
        </w:tc>
        <w:tc>
          <w:tcPr>
            <w:tcW w:w="2425" w:type="pct"/>
            <w:tcBorders>
              <w:top w:val="nil"/>
              <w:left w:val="nil"/>
              <w:bottom w:val="single" w:sz="4" w:space="0" w:color="auto"/>
              <w:right w:val="single" w:sz="4" w:space="0" w:color="auto"/>
            </w:tcBorders>
            <w:shd w:val="clear" w:color="auto" w:fill="auto"/>
            <w:hideMark/>
          </w:tcPr>
          <w:p w14:paraId="52ABAEB3"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 xml:space="preserve">SILLÓN GIRATORIO </w:t>
            </w:r>
          </w:p>
        </w:tc>
        <w:tc>
          <w:tcPr>
            <w:tcW w:w="395" w:type="pct"/>
            <w:tcBorders>
              <w:top w:val="nil"/>
              <w:left w:val="nil"/>
              <w:bottom w:val="single" w:sz="4" w:space="0" w:color="auto"/>
              <w:right w:val="single" w:sz="4" w:space="0" w:color="auto"/>
            </w:tcBorders>
            <w:shd w:val="clear" w:color="auto" w:fill="auto"/>
            <w:vAlign w:val="center"/>
            <w:hideMark/>
          </w:tcPr>
          <w:p w14:paraId="1F59EE1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58105CE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w:t>
            </w:r>
          </w:p>
        </w:tc>
        <w:tc>
          <w:tcPr>
            <w:tcW w:w="507" w:type="pct"/>
            <w:tcBorders>
              <w:top w:val="nil"/>
              <w:left w:val="nil"/>
              <w:bottom w:val="single" w:sz="4" w:space="0" w:color="auto"/>
              <w:right w:val="single" w:sz="4" w:space="0" w:color="auto"/>
            </w:tcBorders>
            <w:shd w:val="clear" w:color="auto" w:fill="auto"/>
            <w:noWrap/>
            <w:vAlign w:val="center"/>
            <w:hideMark/>
          </w:tcPr>
          <w:p w14:paraId="06C99EC8"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3</w:t>
            </w:r>
          </w:p>
        </w:tc>
      </w:tr>
      <w:tr w:rsidR="0026293E" w:rsidRPr="002D7E85" w14:paraId="31267BB8" w14:textId="77777777" w:rsidTr="00FA2846">
        <w:trPr>
          <w:trHeight w:val="20"/>
        </w:trPr>
        <w:tc>
          <w:tcPr>
            <w:tcW w:w="4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FC094A"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1</w:t>
            </w:r>
          </w:p>
        </w:tc>
        <w:tc>
          <w:tcPr>
            <w:tcW w:w="67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FD3891" w14:textId="77777777" w:rsidR="0026293E" w:rsidRPr="002D7E85" w:rsidRDefault="0026293E" w:rsidP="00FA2846">
            <w:pPr>
              <w:jc w:val="center"/>
              <w:rPr>
                <w:rFonts w:ascii="Arial" w:hAnsi="Arial" w:cs="Arial"/>
                <w:b/>
                <w:bCs/>
                <w:sz w:val="16"/>
                <w:szCs w:val="16"/>
                <w:lang w:val="es-MX" w:eastAsia="es-MX"/>
              </w:rPr>
            </w:pPr>
            <w:r w:rsidRPr="002D7E85">
              <w:rPr>
                <w:rFonts w:ascii="Arial" w:hAnsi="Arial" w:cs="Arial"/>
                <w:b/>
                <w:bCs/>
                <w:sz w:val="16"/>
                <w:szCs w:val="16"/>
                <w:lang w:val="es-MX" w:eastAsia="es-MX"/>
              </w:rPr>
              <w:t>MT01-015</w:t>
            </w:r>
          </w:p>
        </w:tc>
        <w:tc>
          <w:tcPr>
            <w:tcW w:w="2425" w:type="pct"/>
            <w:tcBorders>
              <w:top w:val="nil"/>
              <w:left w:val="nil"/>
              <w:bottom w:val="nil"/>
              <w:right w:val="single" w:sz="4" w:space="0" w:color="auto"/>
            </w:tcBorders>
            <w:shd w:val="clear" w:color="auto" w:fill="auto"/>
            <w:hideMark/>
          </w:tcPr>
          <w:p w14:paraId="277006F7" w14:textId="77777777" w:rsidR="0026293E" w:rsidRPr="002D7E85" w:rsidRDefault="0026293E" w:rsidP="00FA2846">
            <w:pPr>
              <w:rPr>
                <w:rFonts w:ascii="Arial" w:hAnsi="Arial" w:cs="Arial"/>
                <w:b/>
                <w:bCs/>
                <w:sz w:val="16"/>
                <w:szCs w:val="16"/>
                <w:lang w:val="es-MX" w:eastAsia="es-MX"/>
              </w:rPr>
            </w:pPr>
            <w:r w:rsidRPr="002D7E85">
              <w:rPr>
                <w:rFonts w:ascii="Arial" w:hAnsi="Arial" w:cs="Arial"/>
                <w:b/>
                <w:bCs/>
                <w:sz w:val="16"/>
                <w:szCs w:val="16"/>
                <w:lang w:val="es-MX" w:eastAsia="es-MX"/>
              </w:rPr>
              <w:t>TAPIZADO DE MOBILIARIO ADMINISTRATIVO, EMPLEANDO LONA PARA TANICOS Y CARROS TRANSPORTADORES DE BASURA EN COLOR VERDE JADE COCIDA Y/O VULCANIZADA</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14:paraId="0FC807FA"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 </w:t>
            </w:r>
          </w:p>
        </w:tc>
        <w:tc>
          <w:tcPr>
            <w:tcW w:w="559" w:type="pct"/>
            <w:vMerge w:val="restart"/>
            <w:tcBorders>
              <w:top w:val="nil"/>
              <w:left w:val="single" w:sz="4" w:space="0" w:color="auto"/>
              <w:bottom w:val="single" w:sz="4" w:space="0" w:color="000000"/>
              <w:right w:val="single" w:sz="4" w:space="0" w:color="auto"/>
            </w:tcBorders>
            <w:shd w:val="clear" w:color="auto" w:fill="auto"/>
            <w:vAlign w:val="center"/>
            <w:hideMark/>
          </w:tcPr>
          <w:p w14:paraId="07E6B7EC"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 </w:t>
            </w:r>
          </w:p>
        </w:tc>
        <w:tc>
          <w:tcPr>
            <w:tcW w:w="507" w:type="pct"/>
            <w:vMerge w:val="restart"/>
            <w:tcBorders>
              <w:top w:val="nil"/>
              <w:left w:val="single" w:sz="4" w:space="0" w:color="auto"/>
              <w:bottom w:val="single" w:sz="4" w:space="0" w:color="000000"/>
              <w:right w:val="single" w:sz="4" w:space="0" w:color="auto"/>
            </w:tcBorders>
            <w:shd w:val="clear" w:color="auto" w:fill="auto"/>
            <w:vAlign w:val="center"/>
            <w:hideMark/>
          </w:tcPr>
          <w:p w14:paraId="392A91C1"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 </w:t>
            </w:r>
          </w:p>
        </w:tc>
      </w:tr>
      <w:tr w:rsidR="0026293E" w:rsidRPr="002D7E85" w14:paraId="1BBDCF4C" w14:textId="77777777" w:rsidTr="00FA2846">
        <w:trPr>
          <w:trHeight w:val="20"/>
        </w:trPr>
        <w:tc>
          <w:tcPr>
            <w:tcW w:w="441" w:type="pct"/>
            <w:vMerge/>
            <w:tcBorders>
              <w:top w:val="nil"/>
              <w:left w:val="single" w:sz="4" w:space="0" w:color="auto"/>
              <w:bottom w:val="single" w:sz="4" w:space="0" w:color="auto"/>
              <w:right w:val="single" w:sz="4" w:space="0" w:color="auto"/>
            </w:tcBorders>
            <w:vAlign w:val="center"/>
            <w:hideMark/>
          </w:tcPr>
          <w:p w14:paraId="2C651D2F" w14:textId="77777777" w:rsidR="0026293E" w:rsidRPr="002D7E85" w:rsidRDefault="0026293E" w:rsidP="00FA2846">
            <w:pPr>
              <w:rPr>
                <w:rFonts w:ascii="Arial" w:hAnsi="Arial" w:cs="Arial"/>
                <w:b/>
                <w:bCs/>
                <w:sz w:val="16"/>
                <w:szCs w:val="16"/>
                <w:lang w:val="es-MX" w:eastAsia="es-MX"/>
              </w:rPr>
            </w:pPr>
          </w:p>
        </w:tc>
        <w:tc>
          <w:tcPr>
            <w:tcW w:w="673" w:type="pct"/>
            <w:vMerge/>
            <w:tcBorders>
              <w:top w:val="nil"/>
              <w:left w:val="single" w:sz="4" w:space="0" w:color="auto"/>
              <w:bottom w:val="single" w:sz="4" w:space="0" w:color="000000"/>
              <w:right w:val="single" w:sz="4" w:space="0" w:color="auto"/>
            </w:tcBorders>
            <w:vAlign w:val="center"/>
            <w:hideMark/>
          </w:tcPr>
          <w:p w14:paraId="3E1D57A9" w14:textId="77777777" w:rsidR="0026293E" w:rsidRPr="002D7E85" w:rsidRDefault="0026293E" w:rsidP="00FA2846">
            <w:pPr>
              <w:rPr>
                <w:rFonts w:ascii="Arial" w:hAnsi="Arial" w:cs="Arial"/>
                <w:b/>
                <w:bCs/>
                <w:sz w:val="16"/>
                <w:szCs w:val="16"/>
                <w:lang w:val="es-MX" w:eastAsia="es-MX"/>
              </w:rPr>
            </w:pPr>
          </w:p>
        </w:tc>
        <w:tc>
          <w:tcPr>
            <w:tcW w:w="2425" w:type="pct"/>
            <w:tcBorders>
              <w:top w:val="nil"/>
              <w:left w:val="nil"/>
              <w:bottom w:val="single" w:sz="4" w:space="0" w:color="auto"/>
              <w:right w:val="single" w:sz="4" w:space="0" w:color="auto"/>
            </w:tcBorders>
            <w:shd w:val="clear" w:color="auto" w:fill="auto"/>
            <w:hideMark/>
          </w:tcPr>
          <w:p w14:paraId="06B8C218" w14:textId="77777777" w:rsidR="0026293E" w:rsidRPr="002D7E85" w:rsidRDefault="0026293E" w:rsidP="00FA2846">
            <w:pPr>
              <w:jc w:val="both"/>
              <w:rPr>
                <w:rFonts w:ascii="Arial" w:hAnsi="Arial" w:cs="Arial"/>
                <w:sz w:val="16"/>
                <w:szCs w:val="16"/>
                <w:lang w:val="es-MX" w:eastAsia="es-MX"/>
              </w:rPr>
            </w:pPr>
            <w:r w:rsidRPr="002D7E85">
              <w:rPr>
                <w:rFonts w:ascii="Arial" w:hAnsi="Arial" w:cs="Arial"/>
                <w:sz w:val="16"/>
                <w:szCs w:val="16"/>
                <w:lang w:val="es-MX" w:eastAsia="es-MX"/>
              </w:rPr>
              <w:t xml:space="preserve">MISMO QUE INVARIABLEMENTE DEBERÁ DE SER SUSTITUIDOS, ANEXANDO COMO EVIDENCIA REPORTE FOTOGRAFICO DE LOS </w:t>
            </w:r>
            <w:r w:rsidRPr="002D7E85">
              <w:rPr>
                <w:rFonts w:ascii="Arial" w:hAnsi="Arial" w:cs="Arial"/>
                <w:sz w:val="16"/>
                <w:szCs w:val="16"/>
                <w:lang w:val="es-MX" w:eastAsia="es-MX"/>
              </w:rPr>
              <w:lastRenderedPageBreak/>
              <w:t>TRABAJOS EJECUTADOS (ANTES, DURANTE Y DESPUES POR PIEZA) INCLUYE:  OJILLOS METALICOS REFORZADOS, PLIEGUES, DOBLECES, AJUSTE DE TORNILLERÍA Y COMPLEMENTACIÓN DE ÉSTA, TRANSPORTACIÓN DE LA UNIDAD AL TALLER Y RETORNO A LA MISMA, SUMINISTRO DE MATERIALES, RETIRO DE LONA EXISTENTE, LIMPIEZA Y RETIRO DE SOBRANTES FUERA DE LA UNIDAD, HERRAMIENTA Y MANO DE OBRA. PARA EL CASO DEL HGZ 1, EL SERVICIO DEBERÁ DE SER EJECUTADO DENTRO DE LAS INSTALACIONES DE ESTE, EN UN HORARIO DE 8:00 A 16:00 HRS, DE LUNES A VIERNES, EN DIAS HABILES CON LA FINALIDAD QUE EL SERVICIO SE VERIQUE, Y ESTE SE SEA REALIZADO CON FORME A LO ESTIPULADO EN ESTE MISMO CONCEPTO.</w:t>
            </w:r>
          </w:p>
        </w:tc>
        <w:tc>
          <w:tcPr>
            <w:tcW w:w="395" w:type="pct"/>
            <w:vMerge/>
            <w:tcBorders>
              <w:top w:val="nil"/>
              <w:left w:val="single" w:sz="4" w:space="0" w:color="auto"/>
              <w:bottom w:val="single" w:sz="4" w:space="0" w:color="000000"/>
              <w:right w:val="single" w:sz="4" w:space="0" w:color="auto"/>
            </w:tcBorders>
            <w:vAlign w:val="center"/>
            <w:hideMark/>
          </w:tcPr>
          <w:p w14:paraId="78FAC212" w14:textId="77777777" w:rsidR="0026293E" w:rsidRPr="002D7E85" w:rsidRDefault="0026293E" w:rsidP="00FA2846">
            <w:pPr>
              <w:rPr>
                <w:rFonts w:ascii="Arial" w:hAnsi="Arial" w:cs="Arial"/>
                <w:sz w:val="16"/>
                <w:szCs w:val="16"/>
                <w:lang w:val="es-MX" w:eastAsia="es-MX"/>
              </w:rPr>
            </w:pPr>
          </w:p>
        </w:tc>
        <w:tc>
          <w:tcPr>
            <w:tcW w:w="559" w:type="pct"/>
            <w:vMerge/>
            <w:tcBorders>
              <w:top w:val="nil"/>
              <w:left w:val="single" w:sz="4" w:space="0" w:color="auto"/>
              <w:bottom w:val="single" w:sz="4" w:space="0" w:color="000000"/>
              <w:right w:val="single" w:sz="4" w:space="0" w:color="auto"/>
            </w:tcBorders>
            <w:vAlign w:val="center"/>
            <w:hideMark/>
          </w:tcPr>
          <w:p w14:paraId="46F424F3" w14:textId="77777777" w:rsidR="0026293E" w:rsidRPr="002D7E85" w:rsidRDefault="0026293E" w:rsidP="00FA2846">
            <w:pPr>
              <w:rPr>
                <w:rFonts w:ascii="Arial" w:hAnsi="Arial" w:cs="Arial"/>
                <w:sz w:val="16"/>
                <w:szCs w:val="16"/>
                <w:lang w:val="es-MX" w:eastAsia="es-MX"/>
              </w:rPr>
            </w:pPr>
          </w:p>
        </w:tc>
        <w:tc>
          <w:tcPr>
            <w:tcW w:w="507" w:type="pct"/>
            <w:vMerge/>
            <w:tcBorders>
              <w:top w:val="nil"/>
              <w:left w:val="single" w:sz="4" w:space="0" w:color="auto"/>
              <w:bottom w:val="single" w:sz="4" w:space="0" w:color="000000"/>
              <w:right w:val="single" w:sz="4" w:space="0" w:color="auto"/>
            </w:tcBorders>
            <w:vAlign w:val="center"/>
            <w:hideMark/>
          </w:tcPr>
          <w:p w14:paraId="1F3A5439" w14:textId="77777777" w:rsidR="0026293E" w:rsidRPr="002D7E85" w:rsidRDefault="0026293E" w:rsidP="00FA2846">
            <w:pPr>
              <w:rPr>
                <w:rFonts w:ascii="Arial" w:hAnsi="Arial" w:cs="Arial"/>
                <w:sz w:val="16"/>
                <w:szCs w:val="16"/>
                <w:lang w:val="es-MX" w:eastAsia="es-MX"/>
              </w:rPr>
            </w:pPr>
          </w:p>
        </w:tc>
      </w:tr>
      <w:tr w:rsidR="0026293E" w:rsidRPr="002D7E85" w14:paraId="1DA7B1AD" w14:textId="77777777" w:rsidTr="00FA2846">
        <w:trPr>
          <w:trHeight w:val="20"/>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14:paraId="5BC6601D"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w:t>
            </w:r>
          </w:p>
        </w:tc>
        <w:tc>
          <w:tcPr>
            <w:tcW w:w="673" w:type="pct"/>
            <w:tcBorders>
              <w:top w:val="nil"/>
              <w:left w:val="nil"/>
              <w:bottom w:val="single" w:sz="4" w:space="0" w:color="auto"/>
              <w:right w:val="single" w:sz="4" w:space="0" w:color="auto"/>
            </w:tcBorders>
            <w:shd w:val="clear" w:color="auto" w:fill="auto"/>
            <w:noWrap/>
            <w:vAlign w:val="center"/>
            <w:hideMark/>
          </w:tcPr>
          <w:p w14:paraId="646219A4"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MT01-015-005</w:t>
            </w:r>
          </w:p>
        </w:tc>
        <w:tc>
          <w:tcPr>
            <w:tcW w:w="2425" w:type="pct"/>
            <w:tcBorders>
              <w:top w:val="nil"/>
              <w:left w:val="nil"/>
              <w:bottom w:val="single" w:sz="4" w:space="0" w:color="auto"/>
              <w:right w:val="single" w:sz="4" w:space="0" w:color="auto"/>
            </w:tcBorders>
            <w:shd w:val="clear" w:color="auto" w:fill="auto"/>
            <w:hideMark/>
          </w:tcPr>
          <w:p w14:paraId="227E9201" w14:textId="77777777" w:rsidR="0026293E" w:rsidRPr="002D7E85" w:rsidRDefault="0026293E" w:rsidP="00FA2846">
            <w:pPr>
              <w:rPr>
                <w:rFonts w:ascii="Arial" w:hAnsi="Arial" w:cs="Arial"/>
                <w:sz w:val="16"/>
                <w:szCs w:val="16"/>
                <w:lang w:val="es-MX" w:eastAsia="es-MX"/>
              </w:rPr>
            </w:pPr>
            <w:r w:rsidRPr="002D7E85">
              <w:rPr>
                <w:rFonts w:ascii="Arial" w:hAnsi="Arial" w:cs="Arial"/>
                <w:sz w:val="16"/>
                <w:szCs w:val="16"/>
                <w:lang w:val="es-MX" w:eastAsia="es-MX"/>
              </w:rPr>
              <w:t>EN FORMA DE BOLSA DE 80x80x80</w:t>
            </w:r>
          </w:p>
        </w:tc>
        <w:tc>
          <w:tcPr>
            <w:tcW w:w="395" w:type="pct"/>
            <w:tcBorders>
              <w:top w:val="nil"/>
              <w:left w:val="nil"/>
              <w:bottom w:val="single" w:sz="4" w:space="0" w:color="auto"/>
              <w:right w:val="single" w:sz="4" w:space="0" w:color="auto"/>
            </w:tcBorders>
            <w:shd w:val="clear" w:color="auto" w:fill="auto"/>
            <w:vAlign w:val="center"/>
            <w:hideMark/>
          </w:tcPr>
          <w:p w14:paraId="6CB3F9A4"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PZA</w:t>
            </w:r>
          </w:p>
        </w:tc>
        <w:tc>
          <w:tcPr>
            <w:tcW w:w="559" w:type="pct"/>
            <w:tcBorders>
              <w:top w:val="nil"/>
              <w:left w:val="nil"/>
              <w:bottom w:val="single" w:sz="4" w:space="0" w:color="auto"/>
              <w:right w:val="single" w:sz="4" w:space="0" w:color="auto"/>
            </w:tcBorders>
            <w:shd w:val="clear" w:color="auto" w:fill="auto"/>
            <w:noWrap/>
            <w:vAlign w:val="center"/>
            <w:hideMark/>
          </w:tcPr>
          <w:p w14:paraId="4F7CFB25"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12</w:t>
            </w:r>
          </w:p>
        </w:tc>
        <w:tc>
          <w:tcPr>
            <w:tcW w:w="507" w:type="pct"/>
            <w:tcBorders>
              <w:top w:val="nil"/>
              <w:left w:val="nil"/>
              <w:bottom w:val="single" w:sz="4" w:space="0" w:color="auto"/>
              <w:right w:val="single" w:sz="4" w:space="0" w:color="auto"/>
            </w:tcBorders>
            <w:shd w:val="clear" w:color="auto" w:fill="auto"/>
            <w:noWrap/>
            <w:vAlign w:val="center"/>
            <w:hideMark/>
          </w:tcPr>
          <w:p w14:paraId="08BB89F2" w14:textId="77777777" w:rsidR="0026293E" w:rsidRPr="002D7E85" w:rsidRDefault="0026293E" w:rsidP="00FA2846">
            <w:pPr>
              <w:jc w:val="center"/>
              <w:rPr>
                <w:rFonts w:ascii="Arial" w:hAnsi="Arial" w:cs="Arial"/>
                <w:sz w:val="16"/>
                <w:szCs w:val="16"/>
                <w:lang w:val="es-MX" w:eastAsia="es-MX"/>
              </w:rPr>
            </w:pPr>
            <w:r w:rsidRPr="002D7E85">
              <w:rPr>
                <w:rFonts w:ascii="Arial" w:hAnsi="Arial" w:cs="Arial"/>
                <w:sz w:val="16"/>
                <w:szCs w:val="16"/>
                <w:lang w:val="es-MX" w:eastAsia="es-MX"/>
              </w:rPr>
              <w:t>29</w:t>
            </w:r>
          </w:p>
        </w:tc>
      </w:tr>
    </w:tbl>
    <w:p w14:paraId="5C3EDD43" w14:textId="77777777" w:rsidR="00787BEE" w:rsidRPr="0026293E" w:rsidRDefault="00787BEE" w:rsidP="00787BEE">
      <w:pPr>
        <w:tabs>
          <w:tab w:val="left" w:pos="364"/>
        </w:tabs>
        <w:jc w:val="center"/>
        <w:rPr>
          <w:rFonts w:ascii="Arial" w:hAnsi="Arial" w:cs="Arial"/>
          <w:b/>
          <w:szCs w:val="24"/>
        </w:rPr>
      </w:pPr>
    </w:p>
    <w:p w14:paraId="580FD13C" w14:textId="77777777" w:rsidR="00787BEE" w:rsidRPr="0026293E" w:rsidRDefault="00787BEE" w:rsidP="00787BEE">
      <w:pPr>
        <w:tabs>
          <w:tab w:val="left" w:pos="364"/>
        </w:tabs>
        <w:jc w:val="center"/>
        <w:rPr>
          <w:rFonts w:ascii="Arial" w:hAnsi="Arial" w:cs="Arial"/>
          <w:b/>
          <w:szCs w:val="24"/>
        </w:rPr>
      </w:pPr>
    </w:p>
    <w:p w14:paraId="71DAC0F6" w14:textId="5EC5DE3B" w:rsidR="00787BEE" w:rsidRPr="0026293E" w:rsidRDefault="00787BEE" w:rsidP="00787BEE">
      <w:pPr>
        <w:tabs>
          <w:tab w:val="left" w:pos="364"/>
        </w:tabs>
        <w:jc w:val="center"/>
        <w:rPr>
          <w:rFonts w:ascii="Arial" w:hAnsi="Arial" w:cs="Arial"/>
          <w:b/>
          <w:szCs w:val="24"/>
        </w:rPr>
      </w:pPr>
    </w:p>
    <w:p w14:paraId="67EB5E8A" w14:textId="4B96BD8E" w:rsidR="00404257" w:rsidRPr="0026293E" w:rsidRDefault="00404257" w:rsidP="00787BEE">
      <w:pPr>
        <w:tabs>
          <w:tab w:val="left" w:pos="364"/>
        </w:tabs>
        <w:jc w:val="center"/>
        <w:rPr>
          <w:rFonts w:ascii="Arial" w:hAnsi="Arial" w:cs="Arial"/>
          <w:b/>
          <w:szCs w:val="24"/>
        </w:rPr>
      </w:pPr>
    </w:p>
    <w:p w14:paraId="70F2E03A" w14:textId="309103A3" w:rsidR="00404257" w:rsidRPr="0026293E" w:rsidRDefault="00404257" w:rsidP="00787BEE">
      <w:pPr>
        <w:tabs>
          <w:tab w:val="left" w:pos="364"/>
        </w:tabs>
        <w:jc w:val="center"/>
        <w:rPr>
          <w:rFonts w:ascii="Arial" w:hAnsi="Arial" w:cs="Arial"/>
          <w:b/>
          <w:szCs w:val="24"/>
        </w:rPr>
      </w:pPr>
    </w:p>
    <w:p w14:paraId="464553B7" w14:textId="6CA9629A" w:rsidR="00404257" w:rsidRDefault="00404257" w:rsidP="00787BEE">
      <w:pPr>
        <w:tabs>
          <w:tab w:val="left" w:pos="364"/>
        </w:tabs>
        <w:jc w:val="center"/>
        <w:rPr>
          <w:rFonts w:ascii="Arial" w:hAnsi="Arial" w:cs="Arial"/>
          <w:b/>
          <w:szCs w:val="24"/>
        </w:rPr>
      </w:pPr>
    </w:p>
    <w:p w14:paraId="37507E4F" w14:textId="77777777" w:rsidR="0026293E" w:rsidRDefault="0026293E" w:rsidP="00787BEE">
      <w:pPr>
        <w:tabs>
          <w:tab w:val="left" w:pos="364"/>
        </w:tabs>
        <w:jc w:val="center"/>
        <w:rPr>
          <w:rFonts w:ascii="Arial" w:hAnsi="Arial" w:cs="Arial"/>
          <w:b/>
          <w:szCs w:val="24"/>
        </w:rPr>
      </w:pPr>
    </w:p>
    <w:p w14:paraId="76844B11" w14:textId="77777777" w:rsidR="0026293E" w:rsidRDefault="0026293E" w:rsidP="00787BEE">
      <w:pPr>
        <w:tabs>
          <w:tab w:val="left" w:pos="364"/>
        </w:tabs>
        <w:jc w:val="center"/>
        <w:rPr>
          <w:rFonts w:ascii="Arial" w:hAnsi="Arial" w:cs="Arial"/>
          <w:b/>
          <w:szCs w:val="24"/>
        </w:rPr>
      </w:pPr>
    </w:p>
    <w:p w14:paraId="6A65B566" w14:textId="77777777" w:rsidR="0026293E" w:rsidRDefault="0026293E" w:rsidP="00787BEE">
      <w:pPr>
        <w:tabs>
          <w:tab w:val="left" w:pos="364"/>
        </w:tabs>
        <w:jc w:val="center"/>
        <w:rPr>
          <w:rFonts w:ascii="Arial" w:hAnsi="Arial" w:cs="Arial"/>
          <w:b/>
          <w:szCs w:val="24"/>
        </w:rPr>
      </w:pPr>
    </w:p>
    <w:p w14:paraId="525BFB66" w14:textId="77777777" w:rsidR="0026293E" w:rsidRDefault="0026293E" w:rsidP="00787BEE">
      <w:pPr>
        <w:tabs>
          <w:tab w:val="left" w:pos="364"/>
        </w:tabs>
        <w:jc w:val="center"/>
        <w:rPr>
          <w:rFonts w:ascii="Arial" w:hAnsi="Arial" w:cs="Arial"/>
          <w:b/>
          <w:szCs w:val="24"/>
        </w:rPr>
      </w:pPr>
    </w:p>
    <w:p w14:paraId="7992E901" w14:textId="77777777" w:rsidR="0026293E" w:rsidRDefault="0026293E" w:rsidP="00787BEE">
      <w:pPr>
        <w:tabs>
          <w:tab w:val="left" w:pos="364"/>
        </w:tabs>
        <w:jc w:val="center"/>
        <w:rPr>
          <w:rFonts w:ascii="Arial" w:hAnsi="Arial" w:cs="Arial"/>
          <w:b/>
          <w:szCs w:val="24"/>
        </w:rPr>
      </w:pPr>
    </w:p>
    <w:p w14:paraId="259D57F9" w14:textId="77777777" w:rsidR="0026293E" w:rsidRDefault="0026293E" w:rsidP="00787BEE">
      <w:pPr>
        <w:tabs>
          <w:tab w:val="left" w:pos="364"/>
        </w:tabs>
        <w:jc w:val="center"/>
        <w:rPr>
          <w:rFonts w:ascii="Arial" w:hAnsi="Arial" w:cs="Arial"/>
          <w:b/>
          <w:szCs w:val="24"/>
        </w:rPr>
      </w:pPr>
    </w:p>
    <w:p w14:paraId="04529FD6" w14:textId="77777777" w:rsidR="0026293E" w:rsidRDefault="0026293E" w:rsidP="00787BEE">
      <w:pPr>
        <w:tabs>
          <w:tab w:val="left" w:pos="364"/>
        </w:tabs>
        <w:jc w:val="center"/>
        <w:rPr>
          <w:rFonts w:ascii="Arial" w:hAnsi="Arial" w:cs="Arial"/>
          <w:b/>
          <w:szCs w:val="24"/>
        </w:rPr>
      </w:pPr>
    </w:p>
    <w:p w14:paraId="23A50BDB" w14:textId="77777777" w:rsidR="0026293E" w:rsidRDefault="0026293E" w:rsidP="00787BEE">
      <w:pPr>
        <w:tabs>
          <w:tab w:val="left" w:pos="364"/>
        </w:tabs>
        <w:jc w:val="center"/>
        <w:rPr>
          <w:rFonts w:ascii="Arial" w:hAnsi="Arial" w:cs="Arial"/>
          <w:b/>
          <w:szCs w:val="24"/>
        </w:rPr>
      </w:pPr>
    </w:p>
    <w:p w14:paraId="49D2FEDE" w14:textId="77777777" w:rsidR="0026293E" w:rsidRDefault="0026293E" w:rsidP="00787BEE">
      <w:pPr>
        <w:tabs>
          <w:tab w:val="left" w:pos="364"/>
        </w:tabs>
        <w:jc w:val="center"/>
        <w:rPr>
          <w:rFonts w:ascii="Arial" w:hAnsi="Arial" w:cs="Arial"/>
          <w:b/>
          <w:szCs w:val="24"/>
        </w:rPr>
      </w:pPr>
    </w:p>
    <w:p w14:paraId="13838A11" w14:textId="77777777" w:rsidR="0026293E" w:rsidRDefault="0026293E" w:rsidP="00787BEE">
      <w:pPr>
        <w:tabs>
          <w:tab w:val="left" w:pos="364"/>
        </w:tabs>
        <w:jc w:val="center"/>
        <w:rPr>
          <w:rFonts w:ascii="Arial" w:hAnsi="Arial" w:cs="Arial"/>
          <w:b/>
          <w:szCs w:val="24"/>
        </w:rPr>
      </w:pPr>
    </w:p>
    <w:p w14:paraId="176F9E23" w14:textId="77777777" w:rsidR="0026293E" w:rsidRDefault="0026293E" w:rsidP="00787BEE">
      <w:pPr>
        <w:tabs>
          <w:tab w:val="left" w:pos="364"/>
        </w:tabs>
        <w:jc w:val="center"/>
        <w:rPr>
          <w:rFonts w:ascii="Arial" w:hAnsi="Arial" w:cs="Arial"/>
          <w:b/>
          <w:szCs w:val="24"/>
        </w:rPr>
      </w:pPr>
    </w:p>
    <w:p w14:paraId="4C7D4E13" w14:textId="77777777" w:rsidR="0026293E" w:rsidRDefault="0026293E" w:rsidP="00787BEE">
      <w:pPr>
        <w:tabs>
          <w:tab w:val="left" w:pos="364"/>
        </w:tabs>
        <w:jc w:val="center"/>
        <w:rPr>
          <w:rFonts w:ascii="Arial" w:hAnsi="Arial" w:cs="Arial"/>
          <w:b/>
          <w:szCs w:val="24"/>
        </w:rPr>
      </w:pPr>
    </w:p>
    <w:p w14:paraId="06893AFA" w14:textId="77777777" w:rsidR="0026293E" w:rsidRDefault="0026293E" w:rsidP="00787BEE">
      <w:pPr>
        <w:tabs>
          <w:tab w:val="left" w:pos="364"/>
        </w:tabs>
        <w:jc w:val="center"/>
        <w:rPr>
          <w:rFonts w:ascii="Arial" w:hAnsi="Arial" w:cs="Arial"/>
          <w:b/>
          <w:szCs w:val="24"/>
        </w:rPr>
      </w:pPr>
    </w:p>
    <w:p w14:paraId="255A8A14" w14:textId="77777777" w:rsidR="0026293E" w:rsidRDefault="0026293E" w:rsidP="00787BEE">
      <w:pPr>
        <w:tabs>
          <w:tab w:val="left" w:pos="364"/>
        </w:tabs>
        <w:jc w:val="center"/>
        <w:rPr>
          <w:rFonts w:ascii="Arial" w:hAnsi="Arial" w:cs="Arial"/>
          <w:b/>
          <w:szCs w:val="24"/>
        </w:rPr>
      </w:pPr>
    </w:p>
    <w:p w14:paraId="67F07B4B" w14:textId="77777777" w:rsidR="0026293E" w:rsidRDefault="0026293E" w:rsidP="00787BEE">
      <w:pPr>
        <w:tabs>
          <w:tab w:val="left" w:pos="364"/>
        </w:tabs>
        <w:jc w:val="center"/>
        <w:rPr>
          <w:rFonts w:ascii="Arial" w:hAnsi="Arial" w:cs="Arial"/>
          <w:b/>
          <w:szCs w:val="24"/>
        </w:rPr>
      </w:pPr>
    </w:p>
    <w:p w14:paraId="76E1D1B9" w14:textId="77777777" w:rsidR="0026293E" w:rsidRDefault="0026293E" w:rsidP="00787BEE">
      <w:pPr>
        <w:tabs>
          <w:tab w:val="left" w:pos="364"/>
        </w:tabs>
        <w:jc w:val="center"/>
        <w:rPr>
          <w:rFonts w:ascii="Arial" w:hAnsi="Arial" w:cs="Arial"/>
          <w:b/>
          <w:szCs w:val="24"/>
        </w:rPr>
      </w:pPr>
    </w:p>
    <w:p w14:paraId="012EA4F3" w14:textId="77777777" w:rsidR="0026293E" w:rsidRDefault="0026293E" w:rsidP="00787BEE">
      <w:pPr>
        <w:tabs>
          <w:tab w:val="left" w:pos="364"/>
        </w:tabs>
        <w:jc w:val="center"/>
        <w:rPr>
          <w:rFonts w:ascii="Arial" w:hAnsi="Arial" w:cs="Arial"/>
          <w:b/>
          <w:szCs w:val="24"/>
        </w:rPr>
      </w:pPr>
    </w:p>
    <w:p w14:paraId="7D38FF59" w14:textId="77777777" w:rsidR="0026293E" w:rsidRDefault="0026293E" w:rsidP="00787BEE">
      <w:pPr>
        <w:tabs>
          <w:tab w:val="left" w:pos="364"/>
        </w:tabs>
        <w:jc w:val="center"/>
        <w:rPr>
          <w:rFonts w:ascii="Arial" w:hAnsi="Arial" w:cs="Arial"/>
          <w:b/>
          <w:szCs w:val="24"/>
        </w:rPr>
      </w:pPr>
    </w:p>
    <w:p w14:paraId="7FDC3828" w14:textId="77777777" w:rsidR="0026293E" w:rsidRDefault="0026293E" w:rsidP="00787BEE">
      <w:pPr>
        <w:tabs>
          <w:tab w:val="left" w:pos="364"/>
        </w:tabs>
        <w:jc w:val="center"/>
        <w:rPr>
          <w:rFonts w:ascii="Arial" w:hAnsi="Arial" w:cs="Arial"/>
          <w:b/>
          <w:szCs w:val="24"/>
        </w:rPr>
      </w:pPr>
    </w:p>
    <w:p w14:paraId="475F9BC6" w14:textId="77777777" w:rsidR="00C053A7" w:rsidRDefault="00C053A7" w:rsidP="00787BEE">
      <w:pPr>
        <w:tabs>
          <w:tab w:val="left" w:pos="364"/>
        </w:tabs>
        <w:jc w:val="center"/>
        <w:rPr>
          <w:rFonts w:ascii="Arial" w:hAnsi="Arial" w:cs="Arial"/>
          <w:b/>
          <w:szCs w:val="24"/>
        </w:rPr>
      </w:pPr>
    </w:p>
    <w:p w14:paraId="0CC667A8" w14:textId="77777777" w:rsidR="00C053A7" w:rsidRDefault="00C053A7" w:rsidP="00787BEE">
      <w:pPr>
        <w:tabs>
          <w:tab w:val="left" w:pos="364"/>
        </w:tabs>
        <w:jc w:val="center"/>
        <w:rPr>
          <w:rFonts w:ascii="Arial" w:hAnsi="Arial" w:cs="Arial"/>
          <w:b/>
          <w:szCs w:val="24"/>
        </w:rPr>
      </w:pPr>
    </w:p>
    <w:p w14:paraId="73AF37FB" w14:textId="77777777" w:rsidR="00C053A7" w:rsidRDefault="00C053A7" w:rsidP="00787BEE">
      <w:pPr>
        <w:tabs>
          <w:tab w:val="left" w:pos="364"/>
        </w:tabs>
        <w:jc w:val="center"/>
        <w:rPr>
          <w:rFonts w:ascii="Arial" w:hAnsi="Arial" w:cs="Arial"/>
          <w:b/>
          <w:szCs w:val="24"/>
        </w:rPr>
      </w:pPr>
    </w:p>
    <w:p w14:paraId="35C98471" w14:textId="77777777" w:rsidR="00C053A7" w:rsidRDefault="00C053A7" w:rsidP="00787BEE">
      <w:pPr>
        <w:tabs>
          <w:tab w:val="left" w:pos="364"/>
        </w:tabs>
        <w:jc w:val="center"/>
        <w:rPr>
          <w:rFonts w:ascii="Arial" w:hAnsi="Arial" w:cs="Arial"/>
          <w:b/>
          <w:szCs w:val="24"/>
        </w:rPr>
      </w:pPr>
    </w:p>
    <w:p w14:paraId="5C82FDD6" w14:textId="77777777" w:rsidR="00C053A7" w:rsidRDefault="00C053A7" w:rsidP="00787BEE">
      <w:pPr>
        <w:tabs>
          <w:tab w:val="left" w:pos="364"/>
        </w:tabs>
        <w:jc w:val="center"/>
        <w:rPr>
          <w:rFonts w:ascii="Arial" w:hAnsi="Arial" w:cs="Arial"/>
          <w:b/>
          <w:szCs w:val="24"/>
        </w:rPr>
      </w:pPr>
    </w:p>
    <w:p w14:paraId="44115A99" w14:textId="77777777" w:rsidR="00C053A7" w:rsidRDefault="00C053A7" w:rsidP="00787BEE">
      <w:pPr>
        <w:tabs>
          <w:tab w:val="left" w:pos="364"/>
        </w:tabs>
        <w:jc w:val="center"/>
        <w:rPr>
          <w:rFonts w:ascii="Arial" w:hAnsi="Arial" w:cs="Arial"/>
          <w:b/>
          <w:szCs w:val="24"/>
        </w:rPr>
      </w:pPr>
    </w:p>
    <w:p w14:paraId="2C732486" w14:textId="77777777" w:rsidR="00C053A7" w:rsidRDefault="00C053A7" w:rsidP="00787BEE">
      <w:pPr>
        <w:tabs>
          <w:tab w:val="left" w:pos="364"/>
        </w:tabs>
        <w:jc w:val="center"/>
        <w:rPr>
          <w:rFonts w:ascii="Arial" w:hAnsi="Arial" w:cs="Arial"/>
          <w:b/>
          <w:szCs w:val="24"/>
        </w:rPr>
      </w:pPr>
    </w:p>
    <w:p w14:paraId="186193CD" w14:textId="77777777" w:rsidR="00C053A7" w:rsidRDefault="00C053A7" w:rsidP="00787BEE">
      <w:pPr>
        <w:tabs>
          <w:tab w:val="left" w:pos="364"/>
        </w:tabs>
        <w:jc w:val="center"/>
        <w:rPr>
          <w:rFonts w:ascii="Arial" w:hAnsi="Arial" w:cs="Arial"/>
          <w:b/>
          <w:szCs w:val="24"/>
        </w:rPr>
      </w:pPr>
    </w:p>
    <w:p w14:paraId="02A1ABE1" w14:textId="77777777" w:rsidR="0026293E" w:rsidRDefault="0026293E" w:rsidP="00787BEE">
      <w:pPr>
        <w:tabs>
          <w:tab w:val="left" w:pos="364"/>
        </w:tabs>
        <w:jc w:val="center"/>
        <w:rPr>
          <w:rFonts w:ascii="Arial" w:hAnsi="Arial" w:cs="Arial"/>
          <w:b/>
          <w:szCs w:val="24"/>
        </w:rPr>
      </w:pPr>
    </w:p>
    <w:p w14:paraId="612A4455" w14:textId="77777777" w:rsidR="0026293E" w:rsidRDefault="0026293E" w:rsidP="00787BEE">
      <w:pPr>
        <w:tabs>
          <w:tab w:val="left" w:pos="364"/>
        </w:tabs>
        <w:jc w:val="center"/>
        <w:rPr>
          <w:rFonts w:ascii="Arial" w:hAnsi="Arial" w:cs="Arial"/>
          <w:b/>
          <w:szCs w:val="24"/>
        </w:rPr>
      </w:pPr>
    </w:p>
    <w:p w14:paraId="67060B7B" w14:textId="77777777" w:rsidR="00C8079A" w:rsidRPr="0026293E" w:rsidRDefault="00C8079A" w:rsidP="00C8079A">
      <w:pPr>
        <w:jc w:val="center"/>
        <w:rPr>
          <w:rFonts w:ascii="Arial" w:hAnsi="Arial" w:cs="Arial"/>
          <w:b/>
          <w:sz w:val="28"/>
          <w:szCs w:val="28"/>
          <w:lang w:val="es-MX" w:eastAsia="es-MX"/>
        </w:rPr>
      </w:pPr>
      <w:r w:rsidRPr="0026293E">
        <w:rPr>
          <w:rFonts w:ascii="Arial" w:hAnsi="Arial" w:cs="Arial"/>
          <w:b/>
          <w:sz w:val="28"/>
          <w:szCs w:val="28"/>
          <w:lang w:val="es-MX" w:eastAsia="es-MX"/>
        </w:rPr>
        <w:t>ANEXO 1 (UNO) “A”</w:t>
      </w:r>
    </w:p>
    <w:p w14:paraId="6DF34C8A" w14:textId="2C06E2C0" w:rsidR="003655FA" w:rsidRPr="0026293E" w:rsidRDefault="003655FA" w:rsidP="006E39CC">
      <w:pPr>
        <w:shd w:val="clear" w:color="auto" w:fill="92D050"/>
        <w:jc w:val="center"/>
        <w:rPr>
          <w:rFonts w:ascii="Arial" w:hAnsi="Arial" w:cs="Arial"/>
          <w:b/>
          <w:sz w:val="28"/>
          <w:szCs w:val="28"/>
          <w:lang w:val="es-MX" w:eastAsia="es-MX"/>
        </w:rPr>
      </w:pPr>
      <w:r w:rsidRPr="0026293E">
        <w:rPr>
          <w:rFonts w:ascii="Arial" w:hAnsi="Arial" w:cs="Arial"/>
          <w:b/>
          <w:sz w:val="28"/>
          <w:szCs w:val="28"/>
          <w:lang w:val="es-MX" w:eastAsia="es-MX"/>
        </w:rPr>
        <w:t>CONDICIONES DE CONTRATACIÓN</w:t>
      </w:r>
    </w:p>
    <w:p w14:paraId="5C267A7E" w14:textId="77777777" w:rsidR="0026293E" w:rsidRPr="00606845" w:rsidRDefault="0026293E" w:rsidP="0026293E">
      <w:pPr>
        <w:pStyle w:val="Prrafodelista"/>
        <w:jc w:val="both"/>
        <w:rPr>
          <w:rFonts w:ascii="Arial" w:hAnsi="Arial" w:cs="Arial"/>
          <w:b/>
          <w:szCs w:val="24"/>
        </w:rPr>
      </w:pPr>
    </w:p>
    <w:p w14:paraId="4B361DB9" w14:textId="4801E8CC"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eastAsiaTheme="minorHAnsi" w:hAnsi="Arial" w:cs="Arial"/>
          <w:szCs w:val="24"/>
          <w:lang w:val="es-MX"/>
        </w:rPr>
        <w:t xml:space="preserve">El plazo de ejecución será, conforme al artículo 37, al día siguiente del fallo al 31 de diciembre de 2025, de acuerdo al programa calendarizado conforme al </w:t>
      </w:r>
      <w:r w:rsidRPr="00606845">
        <w:rPr>
          <w:rFonts w:ascii="Arial" w:eastAsiaTheme="minorHAnsi" w:hAnsi="Arial" w:cs="Arial"/>
          <w:b/>
          <w:szCs w:val="24"/>
        </w:rPr>
        <w:t xml:space="preserve">Anexo No. </w:t>
      </w:r>
      <w:r w:rsidR="00C053A7">
        <w:rPr>
          <w:rFonts w:ascii="Arial" w:eastAsiaTheme="minorHAnsi" w:hAnsi="Arial" w:cs="Arial"/>
          <w:b/>
          <w:szCs w:val="24"/>
        </w:rPr>
        <w:t xml:space="preserve">10 </w:t>
      </w:r>
      <w:r w:rsidRPr="00606845">
        <w:rPr>
          <w:rFonts w:ascii="Arial" w:eastAsiaTheme="minorHAnsi" w:hAnsi="Arial" w:cs="Arial"/>
          <w:b/>
          <w:szCs w:val="24"/>
        </w:rPr>
        <w:t>(</w:t>
      </w:r>
      <w:r w:rsidR="00C053A7">
        <w:rPr>
          <w:rFonts w:ascii="Arial" w:eastAsiaTheme="minorHAnsi" w:hAnsi="Arial" w:cs="Arial"/>
          <w:b/>
          <w:szCs w:val="24"/>
        </w:rPr>
        <w:t>Diez</w:t>
      </w:r>
      <w:r w:rsidRPr="00606845">
        <w:rPr>
          <w:rFonts w:ascii="Arial" w:eastAsiaTheme="minorHAnsi" w:hAnsi="Arial" w:cs="Arial"/>
          <w:b/>
          <w:szCs w:val="24"/>
        </w:rPr>
        <w:t>) “</w:t>
      </w:r>
      <w:r w:rsidRPr="00606845">
        <w:rPr>
          <w:rFonts w:ascii="Arial" w:eastAsiaTheme="minorHAnsi" w:hAnsi="Arial" w:cs="Arial"/>
          <w:b/>
          <w:szCs w:val="24"/>
          <w:lang w:val="es-MX"/>
        </w:rPr>
        <w:t xml:space="preserve">Programa calendarizado para la realización del </w:t>
      </w:r>
      <w:r w:rsidRPr="00606845">
        <w:rPr>
          <w:rFonts w:ascii="Arial" w:hAnsi="Arial" w:cs="Arial"/>
          <w:b/>
          <w:szCs w:val="24"/>
        </w:rPr>
        <w:t>servicio</w:t>
      </w:r>
      <w:r w:rsidRPr="00606845">
        <w:rPr>
          <w:rFonts w:ascii="Arial" w:eastAsiaTheme="minorHAnsi" w:hAnsi="Arial" w:cs="Arial"/>
          <w:b/>
          <w:szCs w:val="24"/>
        </w:rPr>
        <w:t>”.</w:t>
      </w:r>
    </w:p>
    <w:p w14:paraId="761F15E6" w14:textId="78872DFE"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eastAsiaTheme="minorHAnsi" w:hAnsi="Arial" w:cs="Arial"/>
          <w:szCs w:val="24"/>
          <w:lang w:val="es-MX"/>
        </w:rPr>
        <w:t xml:space="preserve">Se anexa domicilio de la unidad donde se realizará cada uno de los servicios. </w:t>
      </w:r>
      <w:r w:rsidRPr="00606845">
        <w:rPr>
          <w:rFonts w:ascii="Arial" w:eastAsiaTheme="minorHAnsi" w:hAnsi="Arial" w:cs="Arial"/>
          <w:b/>
          <w:szCs w:val="24"/>
          <w:lang w:val="es-MX"/>
        </w:rPr>
        <w:t>Anexo No.</w:t>
      </w:r>
      <w:r w:rsidR="00C053A7">
        <w:rPr>
          <w:rFonts w:ascii="Arial" w:eastAsiaTheme="minorHAnsi" w:hAnsi="Arial" w:cs="Arial"/>
          <w:b/>
          <w:szCs w:val="24"/>
          <w:lang w:val="es-MX"/>
        </w:rPr>
        <w:t xml:space="preserve"> 3</w:t>
      </w:r>
      <w:r w:rsidRPr="00606845">
        <w:rPr>
          <w:rFonts w:ascii="Arial" w:eastAsiaTheme="minorHAnsi" w:hAnsi="Arial" w:cs="Arial"/>
          <w:b/>
          <w:szCs w:val="24"/>
          <w:lang w:val="es-MX"/>
        </w:rPr>
        <w:t xml:space="preserve"> (</w:t>
      </w:r>
      <w:r w:rsidR="00C053A7">
        <w:rPr>
          <w:rFonts w:ascii="Arial" w:eastAsiaTheme="minorHAnsi" w:hAnsi="Arial" w:cs="Arial"/>
          <w:b/>
          <w:szCs w:val="24"/>
          <w:lang w:val="es-MX"/>
        </w:rPr>
        <w:t>tres</w:t>
      </w:r>
      <w:r w:rsidRPr="00606845">
        <w:rPr>
          <w:rFonts w:ascii="Arial" w:eastAsiaTheme="minorHAnsi" w:hAnsi="Arial" w:cs="Arial"/>
          <w:b/>
          <w:szCs w:val="24"/>
          <w:lang w:val="es-MX"/>
        </w:rPr>
        <w:t>)</w:t>
      </w:r>
      <w:r w:rsidRPr="00606845">
        <w:rPr>
          <w:rFonts w:ascii="Arial" w:eastAsiaTheme="minorHAnsi" w:hAnsi="Arial" w:cs="Arial"/>
          <w:szCs w:val="24"/>
          <w:lang w:val="es-MX"/>
        </w:rPr>
        <w:t xml:space="preserve"> </w:t>
      </w:r>
    </w:p>
    <w:p w14:paraId="219814A3" w14:textId="51367B36"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hAnsi="Arial" w:cs="Arial"/>
          <w:szCs w:val="24"/>
        </w:rPr>
        <w:t>Se anexa dirección de la jefatura de conservación donde se realizarán los servicios</w:t>
      </w:r>
      <w:r w:rsidRPr="00606845">
        <w:rPr>
          <w:rFonts w:ascii="Arial" w:eastAsiaTheme="minorHAnsi" w:hAnsi="Arial" w:cs="Arial"/>
          <w:szCs w:val="24"/>
          <w:lang w:val="es-MX"/>
        </w:rPr>
        <w:t xml:space="preserve">. </w:t>
      </w:r>
      <w:r w:rsidRPr="00606845">
        <w:rPr>
          <w:rFonts w:ascii="Arial" w:eastAsiaTheme="minorHAnsi" w:hAnsi="Arial" w:cs="Arial"/>
          <w:b/>
          <w:szCs w:val="24"/>
          <w:lang w:val="es-MX"/>
        </w:rPr>
        <w:t xml:space="preserve">Anexo No. </w:t>
      </w:r>
      <w:r w:rsidR="00C053A7">
        <w:rPr>
          <w:rFonts w:ascii="Arial" w:eastAsiaTheme="minorHAnsi" w:hAnsi="Arial" w:cs="Arial"/>
          <w:b/>
          <w:szCs w:val="24"/>
          <w:lang w:val="es-MX"/>
        </w:rPr>
        <w:t xml:space="preserve">4 </w:t>
      </w:r>
      <w:r w:rsidRPr="00606845">
        <w:rPr>
          <w:rFonts w:ascii="Arial" w:eastAsiaTheme="minorHAnsi" w:hAnsi="Arial" w:cs="Arial"/>
          <w:b/>
          <w:szCs w:val="24"/>
          <w:lang w:val="es-MX"/>
        </w:rPr>
        <w:t>(</w:t>
      </w:r>
      <w:r w:rsidR="00C053A7">
        <w:rPr>
          <w:rFonts w:ascii="Arial" w:eastAsiaTheme="minorHAnsi" w:hAnsi="Arial" w:cs="Arial"/>
          <w:b/>
          <w:szCs w:val="24"/>
          <w:lang w:val="es-MX"/>
        </w:rPr>
        <w:t>cuatro</w:t>
      </w:r>
      <w:r w:rsidRPr="00606845">
        <w:rPr>
          <w:rFonts w:ascii="Arial" w:eastAsiaTheme="minorHAnsi" w:hAnsi="Arial" w:cs="Arial"/>
          <w:b/>
          <w:szCs w:val="24"/>
          <w:lang w:val="es-MX"/>
        </w:rPr>
        <w:t>)</w:t>
      </w:r>
    </w:p>
    <w:p w14:paraId="625C8342" w14:textId="77777777"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eastAsiaTheme="minorHAnsi" w:hAnsi="Arial" w:cs="Arial"/>
          <w:szCs w:val="24"/>
          <w:lang w:val="es-MX"/>
        </w:rPr>
        <w:t>La cantidad total de servicios a otorgar al equipo será definida por el jefe de conservación de unidad en función a su presupuesto autorizado.</w:t>
      </w:r>
    </w:p>
    <w:p w14:paraId="12247736" w14:textId="77777777" w:rsidR="0026293E" w:rsidRPr="00606845" w:rsidRDefault="0026293E">
      <w:pPr>
        <w:pStyle w:val="Prrafodelista"/>
        <w:numPr>
          <w:ilvl w:val="0"/>
          <w:numId w:val="42"/>
        </w:numPr>
        <w:suppressAutoHyphens w:val="0"/>
        <w:autoSpaceDE w:val="0"/>
        <w:autoSpaceDN w:val="0"/>
        <w:adjustRightInd w:val="0"/>
        <w:contextualSpacing/>
        <w:jc w:val="both"/>
        <w:rPr>
          <w:rFonts w:ascii="Arial" w:hAnsi="Arial" w:cs="Arial"/>
          <w:b/>
          <w:szCs w:val="24"/>
        </w:rPr>
      </w:pPr>
      <w:r w:rsidRPr="00606845">
        <w:rPr>
          <w:rFonts w:ascii="Arial" w:hAnsi="Arial" w:cs="Arial"/>
          <w:szCs w:val="24"/>
        </w:rPr>
        <w:t>Se requiere que el prestador de servicios adjudicado presente su facturación tres días hábiles al mes vencido.</w:t>
      </w:r>
    </w:p>
    <w:p w14:paraId="1BFE0C3D" w14:textId="34A8AE6B"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eastAsiaTheme="minorHAnsi" w:hAnsi="Arial" w:cs="Arial"/>
          <w:szCs w:val="24"/>
          <w:lang w:val="es-MX"/>
        </w:rPr>
        <w:t xml:space="preserve">Para demostrar la realización del servicio deberán anexar a la factura copia del formato </w:t>
      </w:r>
      <w:r w:rsidRPr="00606845">
        <w:rPr>
          <w:rFonts w:ascii="Arial" w:eastAsiaTheme="minorHAnsi" w:hAnsi="Arial" w:cs="Arial"/>
          <w:b/>
          <w:bCs/>
          <w:szCs w:val="24"/>
          <w:lang w:val="es-MX"/>
        </w:rPr>
        <w:t>FO-CON-01 “Orden de suministro y/o servicio”</w:t>
      </w:r>
      <w:r w:rsidRPr="00606845">
        <w:rPr>
          <w:rFonts w:ascii="Arial" w:eastAsiaTheme="minorHAnsi" w:hAnsi="Arial" w:cs="Arial"/>
          <w:szCs w:val="24"/>
          <w:lang w:val="es-MX"/>
        </w:rPr>
        <w:t xml:space="preserve"> </w:t>
      </w:r>
      <w:r w:rsidR="00C053A7">
        <w:rPr>
          <w:rFonts w:ascii="Arial" w:eastAsiaTheme="minorHAnsi" w:hAnsi="Arial" w:cs="Arial"/>
          <w:szCs w:val="24"/>
          <w:lang w:val="es-MX"/>
        </w:rPr>
        <w:t xml:space="preserve">anexo 5 (cinco) </w:t>
      </w:r>
      <w:r w:rsidRPr="00606845">
        <w:rPr>
          <w:rFonts w:ascii="Arial" w:eastAsiaTheme="minorHAnsi" w:hAnsi="Arial" w:cs="Arial"/>
          <w:szCs w:val="24"/>
          <w:lang w:val="es-MX"/>
        </w:rPr>
        <w:t>que emita “EL PROVEEDOR” debidamente requisitado.</w:t>
      </w:r>
    </w:p>
    <w:p w14:paraId="7C284DC8" w14:textId="79DAFFE2"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eastAsiaTheme="minorHAnsi" w:hAnsi="Arial" w:cs="Arial"/>
          <w:szCs w:val="24"/>
          <w:lang w:val="es-MX"/>
        </w:rPr>
        <w:t xml:space="preserve">“EL PROVEEDOR” deberá requisitar una bitácora de servicios en la unidad a la cual llegue a dar el servicio correspondiente, en la cual plasmará la fecha de realización del servicio, todas las actividades realizadas y en su caso las refacciones utilizadas, debiendo ser firmada por el licitante y el jefe de conservación de unidad, de acuerdo al </w:t>
      </w:r>
      <w:r w:rsidRPr="00606845">
        <w:rPr>
          <w:rFonts w:ascii="Arial" w:eastAsiaTheme="minorHAnsi" w:hAnsi="Arial" w:cs="Arial"/>
          <w:b/>
          <w:szCs w:val="24"/>
          <w:lang w:val="es-MX"/>
        </w:rPr>
        <w:t>Anexo No.</w:t>
      </w:r>
      <w:r w:rsidR="00C053A7">
        <w:rPr>
          <w:rFonts w:ascii="Arial" w:eastAsiaTheme="minorHAnsi" w:hAnsi="Arial" w:cs="Arial"/>
          <w:b/>
          <w:szCs w:val="24"/>
          <w:lang w:val="es-MX"/>
        </w:rPr>
        <w:t xml:space="preserve"> 6</w:t>
      </w:r>
      <w:r w:rsidRPr="00606845">
        <w:rPr>
          <w:rFonts w:ascii="Arial" w:eastAsiaTheme="minorHAnsi" w:hAnsi="Arial" w:cs="Arial"/>
          <w:b/>
          <w:szCs w:val="24"/>
          <w:lang w:val="es-MX"/>
        </w:rPr>
        <w:t xml:space="preserve"> (</w:t>
      </w:r>
      <w:r w:rsidR="00C053A7">
        <w:rPr>
          <w:rFonts w:ascii="Arial" w:eastAsiaTheme="minorHAnsi" w:hAnsi="Arial" w:cs="Arial"/>
          <w:b/>
          <w:szCs w:val="24"/>
          <w:lang w:val="es-MX"/>
        </w:rPr>
        <w:t>seis</w:t>
      </w:r>
      <w:r w:rsidRPr="00606845">
        <w:rPr>
          <w:rFonts w:ascii="Arial" w:eastAsiaTheme="minorHAnsi" w:hAnsi="Arial" w:cs="Arial"/>
          <w:b/>
          <w:szCs w:val="24"/>
          <w:lang w:val="es-MX"/>
        </w:rPr>
        <w:t>) “Bitácora de servicios”</w:t>
      </w:r>
      <w:r w:rsidRPr="00606845">
        <w:rPr>
          <w:rFonts w:ascii="Arial" w:eastAsiaTheme="minorHAnsi" w:hAnsi="Arial" w:cs="Arial"/>
          <w:szCs w:val="24"/>
          <w:lang w:val="es-MX"/>
        </w:rPr>
        <w:t>.</w:t>
      </w:r>
    </w:p>
    <w:p w14:paraId="313CF8C1" w14:textId="77777777"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hAnsi="Arial" w:cs="Arial"/>
          <w:szCs w:val="24"/>
          <w:lang w:val="es-ES_tradnl"/>
        </w:rPr>
        <w:t xml:space="preserve">“EL PROVEEDOR” deberá entregar un archivo fotográfico por cada servicio que se realice antes, durante y al término de cada uno de acuerdo a lo establecido en el </w:t>
      </w:r>
      <w:r w:rsidRPr="00606845">
        <w:rPr>
          <w:rFonts w:ascii="Arial" w:hAnsi="Arial" w:cs="Arial"/>
          <w:b/>
          <w:szCs w:val="24"/>
          <w:lang w:val="es-ES_tradnl"/>
        </w:rPr>
        <w:t>Anexo No. 1 (Anexo técnico) “Requerimiento”</w:t>
      </w:r>
      <w:r w:rsidRPr="00606845">
        <w:rPr>
          <w:rFonts w:ascii="Arial" w:hAnsi="Arial" w:cs="Arial"/>
          <w:szCs w:val="24"/>
          <w:lang w:val="es-ES_tradnl"/>
        </w:rPr>
        <w:t>.</w:t>
      </w:r>
    </w:p>
    <w:p w14:paraId="0B1FCAC6" w14:textId="77777777"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hAnsi="Arial" w:cs="Arial"/>
          <w:szCs w:val="24"/>
        </w:rPr>
        <w:t xml:space="preserve">“EL PROVEEDOR” deberá requisitar su orden de servicio en hoja membretada al momento de realizar los servicios establecidos en </w:t>
      </w:r>
      <w:r w:rsidRPr="00606845">
        <w:rPr>
          <w:rFonts w:ascii="Arial" w:hAnsi="Arial" w:cs="Arial"/>
          <w:b/>
          <w:szCs w:val="24"/>
        </w:rPr>
        <w:t>Anexo No. 1 (Anexo técnico) “Requerimiento”</w:t>
      </w:r>
      <w:r w:rsidRPr="00606845">
        <w:rPr>
          <w:rFonts w:ascii="Arial" w:hAnsi="Arial" w:cs="Arial"/>
          <w:szCs w:val="24"/>
        </w:rPr>
        <w:t>, y entregarlo al jefe de conservación de unidad.</w:t>
      </w:r>
    </w:p>
    <w:p w14:paraId="5DB2CC6B"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“EL PROVEEDOR” para la realización del servicio deberá ponerse en contacto con cada jefe de conservación de unidad con cinco días previos al inicio de la realización de cada servicio con la finalidad de que el jefe de conservación de unidad le tenga listo el mobiliario al cual se le realizará el servicio.</w:t>
      </w:r>
    </w:p>
    <w:p w14:paraId="2F591172" w14:textId="28BD2A31"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Previo al inicio de la prestación del servicio “EL PROVEEDOR” deberá presentarse ante el jefe de conservación de unidad o responsable de esta y obtener su autorización para iniciar con el servicio correspondiente, para esto deberá presentarse debidamente uniformado, portar un gafete con nombre y fotografía que lo acredite como trabajador del proveedor responsable. Asimismo, deberá presentar todo el equipo y material a utilizar  autorizados por este Instituto, y que se encuentran relacionados en el </w:t>
      </w:r>
      <w:r w:rsidRPr="00606845">
        <w:rPr>
          <w:rFonts w:ascii="Arial" w:hAnsi="Arial" w:cs="Arial"/>
          <w:b/>
          <w:szCs w:val="24"/>
        </w:rPr>
        <w:t>Anexo No.</w:t>
      </w:r>
      <w:r w:rsidR="00C053A7">
        <w:rPr>
          <w:rFonts w:ascii="Arial" w:hAnsi="Arial" w:cs="Arial"/>
          <w:b/>
          <w:szCs w:val="24"/>
        </w:rPr>
        <w:t xml:space="preserve"> 8</w:t>
      </w:r>
      <w:r w:rsidRPr="00606845">
        <w:rPr>
          <w:rFonts w:ascii="Arial" w:hAnsi="Arial" w:cs="Arial"/>
          <w:b/>
          <w:szCs w:val="24"/>
        </w:rPr>
        <w:t xml:space="preserve"> (</w:t>
      </w:r>
      <w:r w:rsidR="00C053A7">
        <w:rPr>
          <w:rFonts w:ascii="Arial" w:hAnsi="Arial" w:cs="Arial"/>
          <w:b/>
          <w:szCs w:val="24"/>
        </w:rPr>
        <w:t>ocho</w:t>
      </w:r>
      <w:r w:rsidRPr="00606845">
        <w:rPr>
          <w:rFonts w:ascii="Arial" w:hAnsi="Arial" w:cs="Arial"/>
          <w:b/>
          <w:szCs w:val="24"/>
        </w:rPr>
        <w:t>) “Relación de cuadrillas a emplear para la realización del servicio en cada una de las unidades, determinando el personal, vehículo, herramienta  y equipo”</w:t>
      </w:r>
      <w:r w:rsidRPr="00606845">
        <w:rPr>
          <w:rFonts w:ascii="Arial" w:hAnsi="Arial" w:cs="Arial"/>
          <w:szCs w:val="24"/>
        </w:rPr>
        <w:t>, en caso de no cumplir, no se le autorizará la realización del servicio siendo de su única responsabilidad los atrasos que esto conlleve.</w:t>
      </w:r>
    </w:p>
    <w:p w14:paraId="06FEFD76" w14:textId="0350A733"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lastRenderedPageBreak/>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606845">
        <w:rPr>
          <w:rFonts w:ascii="Arial" w:hAnsi="Arial" w:cs="Arial"/>
          <w:b/>
          <w:szCs w:val="24"/>
        </w:rPr>
        <w:t xml:space="preserve">Anexo No. </w:t>
      </w:r>
      <w:r w:rsidR="00C053A7">
        <w:rPr>
          <w:rFonts w:ascii="Arial" w:hAnsi="Arial" w:cs="Arial"/>
          <w:b/>
          <w:szCs w:val="24"/>
        </w:rPr>
        <w:t xml:space="preserve">11 </w:t>
      </w:r>
      <w:r w:rsidRPr="00606845">
        <w:rPr>
          <w:rFonts w:ascii="Arial" w:hAnsi="Arial" w:cs="Arial"/>
          <w:b/>
          <w:szCs w:val="24"/>
        </w:rPr>
        <w:t>(</w:t>
      </w:r>
      <w:r w:rsidR="00C053A7">
        <w:rPr>
          <w:rFonts w:ascii="Arial" w:hAnsi="Arial" w:cs="Arial"/>
          <w:b/>
          <w:szCs w:val="24"/>
        </w:rPr>
        <w:t>once)</w:t>
      </w:r>
      <w:r w:rsidRPr="00606845">
        <w:rPr>
          <w:rFonts w:ascii="Arial" w:hAnsi="Arial" w:cs="Arial"/>
          <w:b/>
          <w:szCs w:val="24"/>
        </w:rPr>
        <w:t xml:space="preserve"> “Autorización de deducción”</w:t>
      </w:r>
      <w:r w:rsidRPr="00606845">
        <w:rPr>
          <w:rFonts w:ascii="Arial" w:hAnsi="Arial" w:cs="Arial"/>
          <w:szCs w:val="24"/>
        </w:rPr>
        <w:t>. Esto independientemente de las penalizaciones a que se haya hecho acreedor</w:t>
      </w:r>
    </w:p>
    <w:p w14:paraId="7F4E506F" w14:textId="643516E5"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El servicio únicamente se realizará en días hábiles de lunes a viernes en un horario de 8:00 a 16:00 h</w:t>
      </w:r>
      <w:r w:rsidR="00606845">
        <w:rPr>
          <w:rFonts w:ascii="Arial" w:hAnsi="Arial" w:cs="Arial"/>
          <w:szCs w:val="24"/>
        </w:rPr>
        <w:t>oras.</w:t>
      </w:r>
    </w:p>
    <w:p w14:paraId="7A70B7D8"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Para realizar algún servicio fuera del horario establecido anteriormente, será únicamente con la autorización por escrito del jefe de conservación de unidad, ya que en caso de no contar con esta autorización, el servicio no le será recibido y quedará como no realizado, quedando esto bajo la única responsabilidad de “EL PROVEEDOR”.</w:t>
      </w:r>
    </w:p>
    <w:p w14:paraId="5149CDAF"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Cuando exista un servicio correctivo “EL INSTITUTO” notificará a “EL PROVEEDOR” vía telefónica, correo electrónico, o por escrito la solicitud de atención, debiendo acudir personal técnico especializado de “EL PROVEEDOR” hasta la unidad y corregir la inconsistencia en un plazo máximo de dos días calendario contados a partir de la fecha de notificación por parte de “EL INSTITUTO”.</w:t>
      </w:r>
    </w:p>
    <w:p w14:paraId="176481ED"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Cuando exista un servicio mal ejecutado “EL INSTITUTO” notificara a “EL PROVEEDOR” vía telefónica, correo electrónico, o por escrito la solicitud de atención, debiendo acudir personal de “EL PROVEEDOR” hasta la unidad y corregir el servicio mal ejecutado, en un plazo máximo de dos días naturales contados a partir de la hora de notificación de la deficiencia del servicio. </w:t>
      </w:r>
    </w:p>
    <w:p w14:paraId="05D9224A"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14:paraId="76052568" w14:textId="03239CE8"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En caso de que “EL INSTITUTO” no obtenga respuesta por parte de “EL PROVEEDOR” una vez notificada la falla y que se haya cumplido el plazo otorgado para atender la solicitud, o defecto,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606845">
        <w:rPr>
          <w:rFonts w:ascii="Arial" w:hAnsi="Arial" w:cs="Arial"/>
          <w:b/>
          <w:szCs w:val="24"/>
        </w:rPr>
        <w:t xml:space="preserve">Anexo No. </w:t>
      </w:r>
      <w:r w:rsidR="00C053A7">
        <w:rPr>
          <w:rFonts w:ascii="Arial" w:hAnsi="Arial" w:cs="Arial"/>
          <w:b/>
          <w:szCs w:val="24"/>
        </w:rPr>
        <w:t xml:space="preserve">11 </w:t>
      </w:r>
      <w:r w:rsidRPr="00606845">
        <w:rPr>
          <w:rFonts w:ascii="Arial" w:hAnsi="Arial" w:cs="Arial"/>
          <w:b/>
          <w:szCs w:val="24"/>
        </w:rPr>
        <w:t>(</w:t>
      </w:r>
      <w:r w:rsidR="00C053A7">
        <w:rPr>
          <w:rFonts w:ascii="Arial" w:hAnsi="Arial" w:cs="Arial"/>
          <w:b/>
          <w:szCs w:val="24"/>
        </w:rPr>
        <w:t>once)</w:t>
      </w:r>
      <w:r w:rsidRPr="00606845">
        <w:rPr>
          <w:rFonts w:ascii="Arial" w:hAnsi="Arial" w:cs="Arial"/>
          <w:b/>
          <w:szCs w:val="24"/>
        </w:rPr>
        <w:t xml:space="preserve"> “Autorización de deducción”</w:t>
      </w:r>
      <w:r w:rsidRPr="00606845">
        <w:rPr>
          <w:rFonts w:ascii="Arial" w:hAnsi="Arial" w:cs="Arial"/>
          <w:szCs w:val="24"/>
        </w:rPr>
        <w:t xml:space="preserve">. Esto independientemente de la aplicación </w:t>
      </w:r>
      <w:r w:rsidR="00C053A7" w:rsidRPr="00606845">
        <w:rPr>
          <w:rFonts w:ascii="Arial" w:hAnsi="Arial" w:cs="Arial"/>
          <w:szCs w:val="24"/>
        </w:rPr>
        <w:t>de las</w:t>
      </w:r>
      <w:r w:rsidRPr="00606845">
        <w:rPr>
          <w:rFonts w:ascii="Arial" w:hAnsi="Arial" w:cs="Arial"/>
          <w:szCs w:val="24"/>
        </w:rPr>
        <w:t xml:space="preserve"> penalizaciones a que se haya hecho acreedor</w:t>
      </w:r>
    </w:p>
    <w:p w14:paraId="3E78ED49" w14:textId="779D1556"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En caso de que “EL PROVEEDOR” no dé cumplimiento en tiempo y forma al programa calendarizado conforme al </w:t>
      </w:r>
      <w:r w:rsidRPr="00606845">
        <w:rPr>
          <w:rFonts w:ascii="Arial" w:hAnsi="Arial" w:cs="Arial"/>
          <w:b/>
          <w:szCs w:val="24"/>
        </w:rPr>
        <w:t xml:space="preserve">Anexo No. </w:t>
      </w:r>
      <w:r w:rsidR="00C053A7">
        <w:rPr>
          <w:rFonts w:ascii="Arial" w:hAnsi="Arial" w:cs="Arial"/>
          <w:b/>
          <w:szCs w:val="24"/>
        </w:rPr>
        <w:t xml:space="preserve">10 </w:t>
      </w:r>
      <w:r w:rsidRPr="00606845">
        <w:rPr>
          <w:rFonts w:ascii="Arial" w:hAnsi="Arial" w:cs="Arial"/>
          <w:b/>
          <w:szCs w:val="24"/>
        </w:rPr>
        <w:t>(</w:t>
      </w:r>
      <w:r w:rsidR="00C053A7">
        <w:rPr>
          <w:rFonts w:ascii="Arial" w:hAnsi="Arial" w:cs="Arial"/>
          <w:b/>
          <w:szCs w:val="24"/>
        </w:rPr>
        <w:t>diez</w:t>
      </w:r>
      <w:r w:rsidRPr="00606845">
        <w:rPr>
          <w:rFonts w:ascii="Arial" w:hAnsi="Arial" w:cs="Arial"/>
          <w:b/>
          <w:szCs w:val="24"/>
        </w:rPr>
        <w:t>)</w:t>
      </w:r>
      <w:r w:rsidR="00C053A7">
        <w:rPr>
          <w:rFonts w:ascii="Arial" w:hAnsi="Arial" w:cs="Arial"/>
          <w:b/>
          <w:szCs w:val="24"/>
        </w:rPr>
        <w:t xml:space="preserve"> </w:t>
      </w:r>
      <w:r w:rsidRPr="00606845">
        <w:rPr>
          <w:rFonts w:ascii="Arial" w:hAnsi="Arial" w:cs="Arial"/>
          <w:b/>
          <w:szCs w:val="24"/>
        </w:rPr>
        <w:t>“</w:t>
      </w:r>
      <w:r w:rsidRPr="00606845">
        <w:rPr>
          <w:rFonts w:ascii="Arial" w:hAnsi="Arial" w:cs="Arial"/>
          <w:b/>
          <w:szCs w:val="24"/>
          <w:lang w:val="es-MX"/>
        </w:rPr>
        <w:t xml:space="preserve">Programa calendarizado de </w:t>
      </w:r>
      <w:r w:rsidRPr="00606845">
        <w:rPr>
          <w:rFonts w:ascii="Arial" w:hAnsi="Arial" w:cs="Arial"/>
          <w:b/>
          <w:szCs w:val="24"/>
          <w:lang w:val="es-MX"/>
        </w:rPr>
        <w:lastRenderedPageBreak/>
        <w:t xml:space="preserve">realización de </w:t>
      </w:r>
      <w:r w:rsidRPr="00606845">
        <w:rPr>
          <w:rFonts w:ascii="Arial" w:hAnsi="Arial" w:cs="Arial"/>
          <w:b/>
          <w:szCs w:val="24"/>
        </w:rPr>
        <w:t>servicio”</w:t>
      </w:r>
      <w:r w:rsidRPr="00606845">
        <w:rPr>
          <w:rFonts w:ascii="Arial" w:hAnsi="Arial" w:cs="Arial"/>
          <w:szCs w:val="24"/>
        </w:rPr>
        <w:t xml:space="preserve"> 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tapizado a mobiliario médico y administrativo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606845">
        <w:rPr>
          <w:rFonts w:ascii="Arial" w:hAnsi="Arial" w:cs="Arial"/>
          <w:b/>
          <w:szCs w:val="24"/>
        </w:rPr>
        <w:t>Anexo No.</w:t>
      </w:r>
      <w:r w:rsidR="00C053A7">
        <w:rPr>
          <w:rFonts w:ascii="Arial" w:hAnsi="Arial" w:cs="Arial"/>
          <w:b/>
          <w:szCs w:val="24"/>
        </w:rPr>
        <w:t xml:space="preserve"> 11 </w:t>
      </w:r>
      <w:r w:rsidRPr="00606845">
        <w:rPr>
          <w:rFonts w:ascii="Arial" w:hAnsi="Arial" w:cs="Arial"/>
          <w:b/>
          <w:szCs w:val="24"/>
        </w:rPr>
        <w:t>(</w:t>
      </w:r>
      <w:r w:rsidR="00C053A7">
        <w:rPr>
          <w:rFonts w:ascii="Arial" w:hAnsi="Arial" w:cs="Arial"/>
          <w:b/>
          <w:szCs w:val="24"/>
        </w:rPr>
        <w:t>once</w:t>
      </w:r>
      <w:r w:rsidRPr="00606845">
        <w:rPr>
          <w:rFonts w:ascii="Arial" w:hAnsi="Arial" w:cs="Arial"/>
          <w:b/>
          <w:szCs w:val="24"/>
        </w:rPr>
        <w:t>) “Autorización de deducción”</w:t>
      </w:r>
      <w:r w:rsidRPr="00606845">
        <w:rPr>
          <w:rFonts w:ascii="Arial" w:hAnsi="Arial" w:cs="Arial"/>
          <w:szCs w:val="24"/>
        </w:rPr>
        <w:t>. Esto independientemente de las penalizaciones a que se haya hecho acreedor.</w:t>
      </w:r>
    </w:p>
    <w:p w14:paraId="4033CF94" w14:textId="409D686E"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En </w:t>
      </w:r>
      <w:r w:rsidR="00F563A5" w:rsidRPr="00F563A5">
        <w:rPr>
          <w:rFonts w:ascii="Arial" w:hAnsi="Arial" w:cs="Arial"/>
          <w:szCs w:val="24"/>
        </w:rPr>
        <w:t>caso de que “EL INSTITUTO” requiera la presencia de “EL PROVEEDOR” para tratar asuntos relacionados con el contrato, “EL PROVEEDOR” se compromete a asistir a las instalaciones que ocupa el Departamento de Conservación y Servicios Generales, sita en Prol. de Avenida Universidad No. 801, Ex-hacienda Candiani, Oaxaca de Juárez, Oax. C.P. 68130 o en el lugar donde se haya realizado o se requiera el servicio en la fecha y hora en que le haya sido señalada.</w:t>
      </w:r>
    </w:p>
    <w:p w14:paraId="1EAF343D" w14:textId="453158B6"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“EL PROVEEDOR” presentará carta en donde especificará dirección electrónica, números de teléfonos y en el cual se establecerá la forma de comunicación y nombre de la persona autorizada para la recepción y confirmación de los requerimientos que le formulen las unidades con horario de 8:00 a 20:00 h</w:t>
      </w:r>
      <w:r w:rsidR="00C053A7">
        <w:rPr>
          <w:rFonts w:ascii="Arial" w:hAnsi="Arial" w:cs="Arial"/>
          <w:szCs w:val="24"/>
        </w:rPr>
        <w:t>oras</w:t>
      </w:r>
      <w:r w:rsidRPr="00606845">
        <w:rPr>
          <w:rFonts w:ascii="Arial" w:hAnsi="Arial" w:cs="Arial"/>
          <w:szCs w:val="24"/>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4273C8F9"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p>
    <w:p w14:paraId="6EF1D6DD" w14:textId="77777777"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Cuando sea necesario retirar un mueble de la unidad por motivo de su reparación en el mantenimiento preventivo o correctivo, “EL PROVEEDOR” cuenta con un periodo máximo de cinco días calendario contados a partir de la fecha de retiro del mueble de la unidad hasta su devolución debidamente reparado, debiendo facilitar muebles de su propiedad durante el tiempo que dure la reparación. </w:t>
      </w:r>
    </w:p>
    <w:p w14:paraId="4ECCD764" w14:textId="28B0575E" w:rsidR="0026293E" w:rsidRPr="00606845" w:rsidRDefault="0026293E">
      <w:pPr>
        <w:numPr>
          <w:ilvl w:val="0"/>
          <w:numId w:val="42"/>
        </w:numPr>
        <w:tabs>
          <w:tab w:val="left" w:pos="-284"/>
        </w:tabs>
        <w:overflowPunct w:val="0"/>
        <w:autoSpaceDE w:val="0"/>
        <w:jc w:val="both"/>
        <w:textAlignment w:val="baseline"/>
        <w:rPr>
          <w:rFonts w:ascii="Arial" w:hAnsi="Arial" w:cs="Arial"/>
          <w:szCs w:val="24"/>
        </w:rPr>
      </w:pPr>
      <w:r w:rsidRPr="00606845">
        <w:rPr>
          <w:rFonts w:ascii="Arial" w:hAnsi="Arial" w:cs="Arial"/>
          <w:szCs w:val="24"/>
        </w:rPr>
        <w:t xml:space="preserve">La devolución del mueble a “EL INSTITUTO” deberá ser en forma personal, para evitar </w:t>
      </w:r>
      <w:r w:rsidR="00C053A7" w:rsidRPr="00606845">
        <w:rPr>
          <w:rFonts w:ascii="Arial" w:hAnsi="Arial" w:cs="Arial"/>
          <w:szCs w:val="24"/>
        </w:rPr>
        <w:t>daños por</w:t>
      </w:r>
      <w:r w:rsidRPr="00606845">
        <w:rPr>
          <w:rFonts w:ascii="Arial" w:hAnsi="Arial" w:cs="Arial"/>
          <w:szCs w:val="24"/>
        </w:rPr>
        <w:t xml:space="preserve"> motivo de traslado.</w:t>
      </w:r>
    </w:p>
    <w:p w14:paraId="237001F4" w14:textId="58A191D4" w:rsidR="0026293E" w:rsidRPr="00606845" w:rsidRDefault="0026293E">
      <w:pPr>
        <w:numPr>
          <w:ilvl w:val="0"/>
          <w:numId w:val="42"/>
        </w:numPr>
        <w:suppressAutoHyphens w:val="0"/>
        <w:autoSpaceDE w:val="0"/>
        <w:autoSpaceDN w:val="0"/>
        <w:adjustRightInd w:val="0"/>
        <w:jc w:val="both"/>
        <w:rPr>
          <w:rFonts w:ascii="Arial" w:eastAsiaTheme="minorHAnsi" w:hAnsi="Arial" w:cs="Arial"/>
          <w:szCs w:val="24"/>
          <w:lang w:val="es-MX"/>
        </w:rPr>
      </w:pPr>
      <w:r w:rsidRPr="00606845">
        <w:rPr>
          <w:rFonts w:ascii="Arial" w:hAnsi="Arial" w:cs="Arial"/>
          <w:szCs w:val="24"/>
        </w:rPr>
        <w:t xml:space="preserve">“EL PROVEEDOR” </w:t>
      </w:r>
      <w:r w:rsidR="00C053A7" w:rsidRPr="00606845">
        <w:rPr>
          <w:rFonts w:ascii="Arial" w:hAnsi="Arial" w:cs="Arial"/>
          <w:szCs w:val="24"/>
        </w:rPr>
        <w:t>presentará</w:t>
      </w:r>
      <w:r w:rsidRPr="00606845">
        <w:rPr>
          <w:rFonts w:ascii="Arial" w:hAnsi="Arial" w:cs="Arial"/>
          <w:szCs w:val="24"/>
        </w:rPr>
        <w:t xml:space="preserve"> ficha técnica del restante de flama o ignifugo a utilizar en la realización del servicio, el cual deberá respetar las indicaciones dadas por el </w:t>
      </w:r>
      <w:r w:rsidRPr="00606845">
        <w:rPr>
          <w:rFonts w:ascii="Arial" w:hAnsi="Arial" w:cs="Arial"/>
          <w:szCs w:val="24"/>
        </w:rPr>
        <w:lastRenderedPageBreak/>
        <w:t>fabricante en cuanto a la aplicación y dosificación a emplear durante la vigencia del contrato.</w:t>
      </w:r>
    </w:p>
    <w:p w14:paraId="4EAC0FFE" w14:textId="77777777" w:rsidR="0002002C" w:rsidRPr="00606845" w:rsidRDefault="0002002C" w:rsidP="0002002C">
      <w:pPr>
        <w:suppressAutoHyphens w:val="0"/>
        <w:autoSpaceDE w:val="0"/>
        <w:autoSpaceDN w:val="0"/>
        <w:adjustRightInd w:val="0"/>
        <w:jc w:val="both"/>
        <w:rPr>
          <w:rFonts w:ascii="Arial" w:hAnsi="Arial" w:cs="Arial"/>
          <w:szCs w:val="24"/>
        </w:rPr>
      </w:pPr>
    </w:p>
    <w:p w14:paraId="08E42E4C" w14:textId="5D9F3307" w:rsidR="0002002C" w:rsidRPr="00606845" w:rsidRDefault="00606845" w:rsidP="0002002C">
      <w:pPr>
        <w:suppressAutoHyphens w:val="0"/>
        <w:autoSpaceDE w:val="0"/>
        <w:autoSpaceDN w:val="0"/>
        <w:adjustRightInd w:val="0"/>
        <w:jc w:val="both"/>
        <w:rPr>
          <w:rFonts w:ascii="Arial" w:hAnsi="Arial" w:cs="Arial"/>
          <w:b/>
          <w:bCs/>
          <w:szCs w:val="24"/>
        </w:rPr>
      </w:pPr>
      <w:r w:rsidRPr="00606845">
        <w:rPr>
          <w:rFonts w:ascii="Arial" w:hAnsi="Arial" w:cs="Arial"/>
          <w:b/>
          <w:bCs/>
          <w:szCs w:val="24"/>
        </w:rPr>
        <w:t xml:space="preserve">PENAS CONVENCIONALES Y DEDUCTIVAS: </w:t>
      </w:r>
    </w:p>
    <w:p w14:paraId="3964F665" w14:textId="77777777" w:rsidR="0002002C" w:rsidRPr="00606845" w:rsidRDefault="0002002C" w:rsidP="0002002C">
      <w:pPr>
        <w:ind w:left="708"/>
        <w:jc w:val="both"/>
        <w:rPr>
          <w:rFonts w:ascii="Arial" w:hAnsi="Arial" w:cs="Arial"/>
          <w:szCs w:val="24"/>
        </w:rPr>
      </w:pPr>
      <w:r w:rsidRPr="00606845">
        <w:rPr>
          <w:rFonts w:ascii="Arial" w:hAnsi="Arial" w:cs="Arial"/>
          <w:szCs w:val="24"/>
        </w:rPr>
        <w:t>De conformidad con lo establecido en el artículo 53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714D634B" w14:textId="77777777" w:rsidR="0002002C" w:rsidRPr="00606845" w:rsidRDefault="0002002C" w:rsidP="0002002C">
      <w:pPr>
        <w:pStyle w:val="Prrafodelista"/>
        <w:ind w:left="0"/>
        <w:jc w:val="both"/>
        <w:rPr>
          <w:rFonts w:ascii="Arial" w:hAnsi="Arial" w:cs="Arial"/>
          <w:szCs w:val="24"/>
        </w:rPr>
      </w:pPr>
    </w:p>
    <w:p w14:paraId="40E735F2" w14:textId="670EC015" w:rsidR="0002002C" w:rsidRPr="00606845" w:rsidRDefault="0002002C">
      <w:pPr>
        <w:pStyle w:val="Prrafodelista"/>
        <w:numPr>
          <w:ilvl w:val="0"/>
          <w:numId w:val="38"/>
        </w:numPr>
        <w:tabs>
          <w:tab w:val="left" w:pos="-284"/>
        </w:tabs>
        <w:overflowPunct w:val="0"/>
        <w:autoSpaceDE w:val="0"/>
        <w:ind w:left="1506"/>
        <w:contextualSpacing/>
        <w:jc w:val="both"/>
        <w:textAlignment w:val="baseline"/>
        <w:rPr>
          <w:rFonts w:ascii="Arial" w:hAnsi="Arial" w:cs="Arial"/>
          <w:szCs w:val="24"/>
        </w:rPr>
      </w:pPr>
      <w:r w:rsidRPr="00606845">
        <w:rPr>
          <w:rFonts w:ascii="Arial" w:hAnsi="Arial" w:cs="Arial"/>
          <w:szCs w:val="24"/>
        </w:rPr>
        <w:t xml:space="preserve">Cuando “EL PROVEEDOR” adjudicado no acuda a prestar el servicio conforme a las fechas establecidas en el </w:t>
      </w:r>
      <w:r w:rsidRPr="00606845">
        <w:rPr>
          <w:rFonts w:ascii="Arial" w:hAnsi="Arial" w:cs="Arial"/>
          <w:b/>
          <w:szCs w:val="24"/>
        </w:rPr>
        <w:t xml:space="preserve">Anexo No. </w:t>
      </w:r>
      <w:r w:rsidR="00C053A7">
        <w:rPr>
          <w:rFonts w:ascii="Arial" w:hAnsi="Arial" w:cs="Arial"/>
          <w:b/>
          <w:szCs w:val="24"/>
        </w:rPr>
        <w:t xml:space="preserve">10 </w:t>
      </w:r>
      <w:r w:rsidRPr="00606845">
        <w:rPr>
          <w:rFonts w:ascii="Arial" w:hAnsi="Arial" w:cs="Arial"/>
          <w:b/>
          <w:szCs w:val="24"/>
        </w:rPr>
        <w:t>(</w:t>
      </w:r>
      <w:r w:rsidR="00C053A7">
        <w:rPr>
          <w:rFonts w:ascii="Arial" w:hAnsi="Arial" w:cs="Arial"/>
          <w:b/>
          <w:szCs w:val="24"/>
        </w:rPr>
        <w:t>diez</w:t>
      </w:r>
      <w:r w:rsidRPr="00606845">
        <w:rPr>
          <w:rFonts w:ascii="Arial" w:hAnsi="Arial" w:cs="Arial"/>
          <w:b/>
          <w:szCs w:val="24"/>
        </w:rPr>
        <w:t>) “Programa calendarizado para la realización del servicio”</w:t>
      </w:r>
      <w:r w:rsidRPr="00606845">
        <w:rPr>
          <w:rFonts w:ascii="Arial" w:hAnsi="Arial" w:cs="Arial"/>
          <w:b/>
          <w:bCs/>
          <w:szCs w:val="24"/>
        </w:rPr>
        <w:t>.</w:t>
      </w:r>
    </w:p>
    <w:p w14:paraId="010D6EF1" w14:textId="77777777" w:rsidR="0002002C" w:rsidRPr="00606845" w:rsidRDefault="0002002C">
      <w:pPr>
        <w:pStyle w:val="Prrafodelista"/>
        <w:numPr>
          <w:ilvl w:val="0"/>
          <w:numId w:val="38"/>
        </w:numPr>
        <w:tabs>
          <w:tab w:val="left" w:pos="-284"/>
        </w:tabs>
        <w:overflowPunct w:val="0"/>
        <w:autoSpaceDE w:val="0"/>
        <w:ind w:left="1506"/>
        <w:contextualSpacing/>
        <w:jc w:val="both"/>
        <w:textAlignment w:val="baseline"/>
        <w:rPr>
          <w:rFonts w:ascii="Arial" w:hAnsi="Arial" w:cs="Arial"/>
          <w:szCs w:val="24"/>
        </w:rPr>
      </w:pPr>
      <w:r w:rsidRPr="00606845">
        <w:rPr>
          <w:rFonts w:ascii="Arial" w:hAnsi="Arial" w:cs="Arial"/>
          <w:szCs w:val="24"/>
        </w:rPr>
        <w:t>Cuando, en caso de que “EL INSTITUTO” requiera la realización de algún servicio fuera de programación establecida, “EL PROVEEDOR” no acuda en un término de 24 hrs. después de recibir la solicitud vía correo electrónico o por escrito y realizar el servicio requerido correspondiente.</w:t>
      </w:r>
    </w:p>
    <w:p w14:paraId="7B65C7D9" w14:textId="77777777" w:rsidR="0002002C" w:rsidRPr="00606845" w:rsidRDefault="0002002C">
      <w:pPr>
        <w:pStyle w:val="Prrafodelista"/>
        <w:numPr>
          <w:ilvl w:val="0"/>
          <w:numId w:val="38"/>
        </w:numPr>
        <w:tabs>
          <w:tab w:val="left" w:pos="-284"/>
        </w:tabs>
        <w:overflowPunct w:val="0"/>
        <w:autoSpaceDE w:val="0"/>
        <w:ind w:left="1506"/>
        <w:contextualSpacing/>
        <w:jc w:val="both"/>
        <w:textAlignment w:val="baseline"/>
        <w:rPr>
          <w:rFonts w:ascii="Arial" w:hAnsi="Arial" w:cs="Arial"/>
          <w:szCs w:val="24"/>
        </w:rPr>
      </w:pPr>
      <w:r w:rsidRPr="00606845">
        <w:rPr>
          <w:rFonts w:ascii="Arial" w:hAnsi="Arial" w:cs="Arial"/>
          <w:szCs w:val="24"/>
        </w:rPr>
        <w:t>Cuando exista un servicio mal ejecutado el licitante adjudicado no acuda en un plazo máximo de 24 hrs. contados a partir de la hora de notificación del servicio mal notificado.</w:t>
      </w:r>
    </w:p>
    <w:p w14:paraId="0AB0C7CC" w14:textId="77777777" w:rsidR="0002002C" w:rsidRPr="00606845" w:rsidRDefault="0002002C" w:rsidP="0002002C">
      <w:pPr>
        <w:pStyle w:val="Prrafodelista"/>
        <w:ind w:left="1146"/>
        <w:jc w:val="both"/>
        <w:rPr>
          <w:rFonts w:ascii="Arial" w:hAnsi="Arial" w:cs="Arial"/>
          <w:szCs w:val="24"/>
        </w:rPr>
      </w:pPr>
    </w:p>
    <w:p w14:paraId="3AED94C8" w14:textId="77777777" w:rsidR="0002002C" w:rsidRPr="00606845" w:rsidRDefault="0002002C" w:rsidP="0002002C">
      <w:pPr>
        <w:pStyle w:val="Prrafodelista"/>
        <w:jc w:val="both"/>
        <w:rPr>
          <w:rFonts w:ascii="Arial" w:hAnsi="Arial" w:cs="Arial"/>
          <w:szCs w:val="24"/>
        </w:rPr>
      </w:pPr>
      <w:r w:rsidRPr="00606845">
        <w:rPr>
          <w:rFonts w:ascii="Arial" w:hAnsi="Arial" w:cs="Arial"/>
          <w:szCs w:val="24"/>
        </w:rPr>
        <w:t>La pena convencional por atraso, se calculará por cada día de incumplimiento hasta un máximo de 4 días naturales, de acuerdo con el porcentaje de penalización establecido, aplicado al valor del servicio contratado con atraso y de manera proporcional al importe de la garantía de cumplimiento que corresponda a la partida que se trate. La suma de las penas convencionales no deberá exceder el importe de dicha garantía.</w:t>
      </w:r>
    </w:p>
    <w:p w14:paraId="477194EC" w14:textId="77777777" w:rsidR="0002002C" w:rsidRPr="00606845" w:rsidRDefault="0002002C" w:rsidP="0002002C">
      <w:pPr>
        <w:pStyle w:val="Prrafodelista"/>
        <w:ind w:left="0"/>
        <w:jc w:val="both"/>
        <w:rPr>
          <w:rFonts w:ascii="Arial" w:hAnsi="Arial" w:cs="Arial"/>
          <w:szCs w:val="24"/>
        </w:rPr>
      </w:pPr>
    </w:p>
    <w:p w14:paraId="6B6AFA86" w14:textId="77777777" w:rsidR="0002002C" w:rsidRPr="00606845" w:rsidRDefault="0002002C" w:rsidP="0002002C">
      <w:pPr>
        <w:autoSpaceDE w:val="0"/>
        <w:autoSpaceDN w:val="0"/>
        <w:adjustRightInd w:val="0"/>
        <w:ind w:left="708"/>
        <w:jc w:val="both"/>
        <w:rPr>
          <w:rFonts w:ascii="Arial" w:eastAsiaTheme="minorHAnsi" w:hAnsi="Arial" w:cs="Arial"/>
          <w:szCs w:val="24"/>
          <w:lang w:val="es-MX"/>
        </w:rPr>
      </w:pPr>
      <w:r w:rsidRPr="00606845">
        <w:rPr>
          <w:rFonts w:ascii="Arial" w:eastAsiaTheme="minorHAnsi" w:hAnsi="Arial" w:cs="Arial"/>
          <w:szCs w:val="24"/>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606845">
        <w:rPr>
          <w:rFonts w:ascii="Arial" w:hAnsi="Arial" w:cs="Arial"/>
          <w:szCs w:val="24"/>
        </w:rPr>
        <w:t>monto máximo la garantía de incumplimiento del contrato.</w:t>
      </w:r>
    </w:p>
    <w:p w14:paraId="0219C9E4" w14:textId="77777777" w:rsidR="0002002C" w:rsidRPr="00606845" w:rsidRDefault="0002002C" w:rsidP="0002002C">
      <w:pPr>
        <w:pStyle w:val="Prrafodelista"/>
        <w:ind w:left="0"/>
        <w:jc w:val="both"/>
        <w:rPr>
          <w:rFonts w:ascii="Arial" w:hAnsi="Arial" w:cs="Arial"/>
          <w:szCs w:val="24"/>
        </w:rPr>
      </w:pPr>
    </w:p>
    <w:p w14:paraId="3262CFD3" w14:textId="77777777" w:rsidR="0002002C" w:rsidRPr="00606845" w:rsidRDefault="0002002C" w:rsidP="0002002C">
      <w:pPr>
        <w:ind w:left="708"/>
        <w:jc w:val="both"/>
        <w:rPr>
          <w:rFonts w:ascii="Arial" w:eastAsiaTheme="minorHAnsi" w:hAnsi="Arial" w:cs="Arial"/>
          <w:szCs w:val="24"/>
          <w:lang w:val="es-MX"/>
        </w:rPr>
      </w:pPr>
      <w:r w:rsidRPr="00606845">
        <w:rPr>
          <w:rFonts w:ascii="Arial" w:eastAsiaTheme="minorHAnsi" w:hAnsi="Arial" w:cs="Arial"/>
          <w:szCs w:val="24"/>
          <w:lang w:val="es-MX"/>
        </w:rPr>
        <w:t>La pena convencional se calculará de acuerdo a los siguientes términos y condiciones expresados en la fórmula que se detalla a continuación:</w:t>
      </w:r>
    </w:p>
    <w:p w14:paraId="13CB9AA3" w14:textId="77777777" w:rsidR="0002002C" w:rsidRPr="00606845" w:rsidRDefault="0002002C" w:rsidP="0002002C">
      <w:pPr>
        <w:pStyle w:val="Prrafodelista"/>
        <w:ind w:left="0"/>
        <w:jc w:val="both"/>
        <w:rPr>
          <w:rFonts w:ascii="Arial" w:hAnsi="Arial" w:cs="Arial"/>
          <w:szCs w:val="24"/>
          <w:lang w:val="es-ES_tradnl"/>
        </w:rPr>
      </w:pPr>
    </w:p>
    <w:p w14:paraId="04F8268D" w14:textId="77777777" w:rsidR="0002002C" w:rsidRPr="00606845" w:rsidRDefault="0002002C" w:rsidP="0002002C">
      <w:pPr>
        <w:ind w:left="709"/>
        <w:jc w:val="center"/>
        <w:rPr>
          <w:rFonts w:ascii="Arial" w:hAnsi="Arial" w:cs="Arial"/>
          <w:bCs/>
          <w:szCs w:val="24"/>
        </w:rPr>
      </w:pPr>
      <w:r w:rsidRPr="00606845">
        <w:rPr>
          <w:rFonts w:ascii="Arial" w:hAnsi="Arial" w:cs="Arial"/>
          <w:bCs/>
          <w:szCs w:val="24"/>
        </w:rPr>
        <w:t>Pca = %d (2.5) x nda x vspa.</w:t>
      </w:r>
    </w:p>
    <w:p w14:paraId="3EEB9FB4" w14:textId="77777777" w:rsidR="0002002C" w:rsidRPr="00606845" w:rsidRDefault="0002002C" w:rsidP="0002002C">
      <w:pPr>
        <w:ind w:left="709"/>
        <w:jc w:val="both"/>
        <w:rPr>
          <w:rFonts w:ascii="Arial" w:hAnsi="Arial" w:cs="Arial"/>
          <w:bCs/>
          <w:szCs w:val="24"/>
        </w:rPr>
      </w:pPr>
    </w:p>
    <w:p w14:paraId="705A83DF" w14:textId="77777777" w:rsidR="0002002C" w:rsidRPr="00606845" w:rsidRDefault="0002002C" w:rsidP="0002002C">
      <w:pPr>
        <w:ind w:left="1276"/>
        <w:jc w:val="both"/>
        <w:rPr>
          <w:rFonts w:ascii="Arial" w:hAnsi="Arial" w:cs="Arial"/>
          <w:bCs/>
          <w:szCs w:val="24"/>
        </w:rPr>
      </w:pPr>
      <w:r w:rsidRPr="00606845">
        <w:rPr>
          <w:rFonts w:ascii="Arial" w:hAnsi="Arial" w:cs="Arial"/>
          <w:bCs/>
          <w:szCs w:val="24"/>
        </w:rPr>
        <w:t>Dónde:</w:t>
      </w:r>
    </w:p>
    <w:p w14:paraId="5B81E6CA" w14:textId="77777777" w:rsidR="0002002C" w:rsidRPr="00606845" w:rsidRDefault="0002002C" w:rsidP="0002002C">
      <w:pPr>
        <w:ind w:left="1276"/>
        <w:jc w:val="both"/>
        <w:rPr>
          <w:rFonts w:ascii="Arial" w:hAnsi="Arial" w:cs="Arial"/>
          <w:bCs/>
          <w:szCs w:val="24"/>
        </w:rPr>
      </w:pPr>
    </w:p>
    <w:p w14:paraId="217FB910" w14:textId="77777777" w:rsidR="0002002C" w:rsidRPr="00606845" w:rsidRDefault="0002002C" w:rsidP="0002002C">
      <w:pPr>
        <w:ind w:left="1276"/>
        <w:jc w:val="both"/>
        <w:rPr>
          <w:rFonts w:ascii="Arial" w:hAnsi="Arial" w:cs="Arial"/>
          <w:bCs/>
          <w:szCs w:val="24"/>
        </w:rPr>
      </w:pPr>
      <w:r w:rsidRPr="00606845">
        <w:rPr>
          <w:rFonts w:ascii="Arial" w:hAnsi="Arial" w:cs="Arial"/>
          <w:bCs/>
          <w:szCs w:val="24"/>
        </w:rPr>
        <w:lastRenderedPageBreak/>
        <w:t>%d=porcentaje determinado en la convocatoria, invitación, cotización, contrato o pedido por cada día de atraso en el inicio de la entrega del bien.</w:t>
      </w:r>
    </w:p>
    <w:p w14:paraId="3BEB60F2" w14:textId="77777777" w:rsidR="0002002C" w:rsidRPr="00606845" w:rsidRDefault="0002002C" w:rsidP="0002002C">
      <w:pPr>
        <w:ind w:left="1276"/>
        <w:jc w:val="both"/>
        <w:rPr>
          <w:rFonts w:ascii="Arial" w:hAnsi="Arial" w:cs="Arial"/>
          <w:bCs/>
          <w:szCs w:val="24"/>
        </w:rPr>
      </w:pPr>
      <w:r w:rsidRPr="00606845">
        <w:rPr>
          <w:rFonts w:ascii="Arial" w:hAnsi="Arial" w:cs="Arial"/>
          <w:bCs/>
          <w:szCs w:val="24"/>
        </w:rPr>
        <w:t>Pca = pena convencional aplicable.</w:t>
      </w:r>
    </w:p>
    <w:p w14:paraId="4FF2FE5A" w14:textId="77777777" w:rsidR="0002002C" w:rsidRPr="00606845" w:rsidRDefault="0002002C" w:rsidP="0002002C">
      <w:pPr>
        <w:ind w:left="1276"/>
        <w:jc w:val="both"/>
        <w:rPr>
          <w:rFonts w:ascii="Arial" w:hAnsi="Arial" w:cs="Arial"/>
          <w:bCs/>
          <w:szCs w:val="24"/>
        </w:rPr>
      </w:pPr>
      <w:r w:rsidRPr="00606845">
        <w:rPr>
          <w:rFonts w:ascii="Arial" w:hAnsi="Arial" w:cs="Arial"/>
          <w:bCs/>
          <w:szCs w:val="24"/>
        </w:rPr>
        <w:t>nda = número de días de atraso.</w:t>
      </w:r>
    </w:p>
    <w:p w14:paraId="3814A5C0" w14:textId="77777777" w:rsidR="0002002C" w:rsidRPr="00606845" w:rsidRDefault="0002002C" w:rsidP="0002002C">
      <w:pPr>
        <w:ind w:left="1276"/>
        <w:jc w:val="both"/>
        <w:rPr>
          <w:rFonts w:ascii="Arial" w:hAnsi="Arial" w:cs="Arial"/>
          <w:bCs/>
          <w:szCs w:val="24"/>
        </w:rPr>
      </w:pPr>
      <w:r w:rsidRPr="00606845">
        <w:rPr>
          <w:rFonts w:ascii="Arial" w:hAnsi="Arial" w:cs="Arial"/>
          <w:bCs/>
          <w:szCs w:val="24"/>
        </w:rPr>
        <w:t>vspa = valor de los bienes con atraso, sin IVA.</w:t>
      </w:r>
    </w:p>
    <w:p w14:paraId="0B27958A" w14:textId="77777777" w:rsidR="0002002C" w:rsidRPr="00606845" w:rsidRDefault="0002002C" w:rsidP="0002002C">
      <w:pPr>
        <w:pStyle w:val="Prrafodelista"/>
        <w:ind w:left="0"/>
        <w:jc w:val="both"/>
        <w:rPr>
          <w:rFonts w:ascii="Arial" w:hAnsi="Arial" w:cs="Arial"/>
          <w:szCs w:val="24"/>
          <w:lang w:val="es-ES_tradnl"/>
        </w:rPr>
      </w:pPr>
    </w:p>
    <w:p w14:paraId="08A079FF" w14:textId="77777777" w:rsidR="0002002C" w:rsidRPr="00606845" w:rsidRDefault="0002002C" w:rsidP="0002002C">
      <w:pPr>
        <w:pStyle w:val="Prrafodelista"/>
        <w:jc w:val="both"/>
        <w:rPr>
          <w:rFonts w:ascii="Arial" w:hAnsi="Arial" w:cs="Arial"/>
          <w:szCs w:val="24"/>
        </w:rPr>
      </w:pPr>
      <w:r w:rsidRPr="00606845">
        <w:rPr>
          <w:rFonts w:ascii="Arial" w:hAnsi="Arial" w:cs="Arial"/>
          <w:szCs w:val="24"/>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0F74DB38" w14:textId="77777777" w:rsidR="0002002C" w:rsidRPr="00606845" w:rsidRDefault="0002002C" w:rsidP="0002002C">
      <w:pPr>
        <w:autoSpaceDE w:val="0"/>
        <w:autoSpaceDN w:val="0"/>
        <w:adjustRightInd w:val="0"/>
        <w:jc w:val="both"/>
        <w:rPr>
          <w:rFonts w:ascii="Arial" w:eastAsiaTheme="minorHAnsi" w:hAnsi="Arial" w:cs="Arial"/>
          <w:b/>
          <w:szCs w:val="24"/>
          <w:lang w:val="es-MX"/>
        </w:rPr>
      </w:pPr>
    </w:p>
    <w:p w14:paraId="110AB3EF" w14:textId="77777777" w:rsidR="0002002C" w:rsidRPr="00606845" w:rsidRDefault="0002002C" w:rsidP="0002002C">
      <w:pPr>
        <w:jc w:val="both"/>
        <w:rPr>
          <w:rFonts w:ascii="Arial" w:hAnsi="Arial" w:cs="Arial"/>
          <w:b/>
          <w:bCs/>
          <w:szCs w:val="24"/>
        </w:rPr>
      </w:pPr>
      <w:r w:rsidRPr="00606845">
        <w:rPr>
          <w:rFonts w:ascii="Arial" w:hAnsi="Arial" w:cs="Arial"/>
          <w:b/>
          <w:bCs/>
          <w:szCs w:val="24"/>
        </w:rPr>
        <w:t>DEDUCTIVAS</w:t>
      </w:r>
    </w:p>
    <w:p w14:paraId="62A5A154" w14:textId="77777777" w:rsidR="0002002C" w:rsidRPr="00606845" w:rsidRDefault="0002002C" w:rsidP="0002002C">
      <w:pPr>
        <w:pStyle w:val="Prrafodelista"/>
        <w:ind w:left="709" w:hanging="283"/>
        <w:jc w:val="both"/>
        <w:rPr>
          <w:rFonts w:ascii="Arial" w:hAnsi="Arial" w:cs="Arial"/>
          <w:b/>
          <w:bCs/>
          <w:szCs w:val="24"/>
        </w:rPr>
      </w:pPr>
    </w:p>
    <w:p w14:paraId="072AF4A0" w14:textId="77777777" w:rsidR="0002002C" w:rsidRPr="00606845" w:rsidRDefault="0002002C" w:rsidP="0002002C">
      <w:pPr>
        <w:ind w:left="708"/>
        <w:jc w:val="both"/>
        <w:rPr>
          <w:rFonts w:ascii="Arial" w:hAnsi="Arial" w:cs="Arial"/>
          <w:szCs w:val="24"/>
        </w:rPr>
      </w:pPr>
      <w:r w:rsidRPr="00606845">
        <w:rPr>
          <w:rFonts w:ascii="Arial" w:hAnsi="Arial" w:cs="Arial"/>
          <w:szCs w:val="24"/>
          <w:lang w:val="es-MX"/>
        </w:rPr>
        <w:t>D</w:t>
      </w:r>
      <w:r w:rsidRPr="00606845">
        <w:rPr>
          <w:rFonts w:ascii="Arial" w:hAnsi="Arial" w:cs="Arial"/>
          <w:szCs w:val="24"/>
        </w:rPr>
        <w:t>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15F76130" w14:textId="77777777" w:rsidR="0002002C" w:rsidRPr="00606845" w:rsidRDefault="0002002C" w:rsidP="0002002C">
      <w:pPr>
        <w:ind w:left="708"/>
        <w:jc w:val="both"/>
        <w:rPr>
          <w:rFonts w:ascii="Arial" w:hAnsi="Arial" w:cs="Arial"/>
          <w:szCs w:val="24"/>
        </w:rPr>
      </w:pPr>
    </w:p>
    <w:p w14:paraId="4E5837B8" w14:textId="77777777" w:rsidR="0002002C" w:rsidRPr="0002002C" w:rsidRDefault="0002002C" w:rsidP="0002002C">
      <w:pPr>
        <w:jc w:val="both"/>
        <w:rPr>
          <w:rFonts w:ascii="Geomanist" w:hAnsi="Geomanist" w:cs="Arial"/>
          <w:sz w:val="22"/>
          <w:szCs w:val="22"/>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02002C" w:rsidRPr="0002002C" w14:paraId="6208BFD4" w14:textId="77777777" w:rsidTr="00FA2846">
        <w:trPr>
          <w:jc w:val="center"/>
        </w:trPr>
        <w:tc>
          <w:tcPr>
            <w:tcW w:w="2201" w:type="dxa"/>
            <w:vAlign w:val="center"/>
          </w:tcPr>
          <w:p w14:paraId="295E5A0C" w14:textId="77777777" w:rsidR="0002002C" w:rsidRPr="0002002C" w:rsidRDefault="0002002C" w:rsidP="0002002C">
            <w:pPr>
              <w:autoSpaceDE w:val="0"/>
              <w:autoSpaceDN w:val="0"/>
              <w:adjustRightInd w:val="0"/>
              <w:jc w:val="center"/>
              <w:rPr>
                <w:rFonts w:ascii="Geomanist" w:eastAsiaTheme="minorHAnsi" w:hAnsi="Geomanist" w:cs="CIDFont+F3"/>
                <w:b/>
                <w:bCs/>
                <w:sz w:val="16"/>
                <w:szCs w:val="16"/>
                <w:lang w:val="es-MX"/>
              </w:rPr>
            </w:pPr>
            <w:r w:rsidRPr="0002002C">
              <w:rPr>
                <w:rFonts w:ascii="Geomanist" w:eastAsiaTheme="minorHAnsi" w:hAnsi="Geomanist" w:cs="CIDFont+F3"/>
                <w:b/>
                <w:bCs/>
                <w:sz w:val="16"/>
                <w:szCs w:val="16"/>
                <w:lang w:val="es-MX"/>
              </w:rPr>
              <w:t>Concepto u</w:t>
            </w:r>
          </w:p>
          <w:p w14:paraId="23B14DC9" w14:textId="77777777" w:rsidR="0002002C" w:rsidRPr="0002002C" w:rsidRDefault="0002002C" w:rsidP="0002002C">
            <w:pPr>
              <w:jc w:val="center"/>
              <w:rPr>
                <w:rFonts w:ascii="Geomanist" w:hAnsi="Geomanist" w:cs="Arial"/>
                <w:b/>
                <w:bCs/>
                <w:sz w:val="16"/>
                <w:szCs w:val="16"/>
              </w:rPr>
            </w:pPr>
            <w:r w:rsidRPr="0002002C">
              <w:rPr>
                <w:rFonts w:ascii="Geomanist" w:eastAsiaTheme="minorHAnsi" w:hAnsi="Geomanist" w:cs="CIDFont+F3"/>
                <w:b/>
                <w:bCs/>
                <w:sz w:val="16"/>
                <w:szCs w:val="16"/>
                <w:lang w:val="es-MX"/>
              </w:rPr>
              <w:t>Obligación</w:t>
            </w:r>
          </w:p>
        </w:tc>
        <w:tc>
          <w:tcPr>
            <w:tcW w:w="2201" w:type="dxa"/>
            <w:vAlign w:val="center"/>
          </w:tcPr>
          <w:p w14:paraId="6401E02C" w14:textId="77777777" w:rsidR="0002002C" w:rsidRPr="0002002C" w:rsidRDefault="0002002C" w:rsidP="0002002C">
            <w:pPr>
              <w:jc w:val="center"/>
              <w:rPr>
                <w:rFonts w:ascii="Geomanist" w:hAnsi="Geomanist" w:cs="Arial"/>
                <w:b/>
                <w:bCs/>
                <w:sz w:val="16"/>
                <w:szCs w:val="16"/>
              </w:rPr>
            </w:pPr>
            <w:r w:rsidRPr="0002002C">
              <w:rPr>
                <w:rFonts w:ascii="Geomanist" w:eastAsiaTheme="minorHAnsi" w:hAnsi="Geomanist" w:cs="CIDFont+F3"/>
                <w:b/>
                <w:bCs/>
                <w:sz w:val="16"/>
                <w:szCs w:val="16"/>
                <w:lang w:val="es-MX"/>
              </w:rPr>
              <w:t>Nivel de servicio</w:t>
            </w:r>
          </w:p>
        </w:tc>
        <w:tc>
          <w:tcPr>
            <w:tcW w:w="1828" w:type="dxa"/>
            <w:vAlign w:val="center"/>
          </w:tcPr>
          <w:p w14:paraId="3701F51E" w14:textId="77777777" w:rsidR="0002002C" w:rsidRPr="0002002C" w:rsidRDefault="0002002C" w:rsidP="0002002C">
            <w:pPr>
              <w:jc w:val="center"/>
              <w:rPr>
                <w:rFonts w:ascii="Geomanist" w:hAnsi="Geomanist" w:cs="Arial"/>
                <w:b/>
                <w:bCs/>
                <w:sz w:val="16"/>
                <w:szCs w:val="16"/>
              </w:rPr>
            </w:pPr>
            <w:r w:rsidRPr="0002002C">
              <w:rPr>
                <w:rFonts w:ascii="Geomanist" w:eastAsiaTheme="minorHAnsi" w:hAnsi="Geomanist" w:cs="CIDFont+F3"/>
                <w:b/>
                <w:bCs/>
                <w:sz w:val="16"/>
                <w:szCs w:val="16"/>
                <w:lang w:val="es-MX"/>
              </w:rPr>
              <w:t>Unidad de medida</w:t>
            </w:r>
          </w:p>
        </w:tc>
        <w:tc>
          <w:tcPr>
            <w:tcW w:w="1813" w:type="dxa"/>
            <w:vAlign w:val="center"/>
          </w:tcPr>
          <w:p w14:paraId="61254069" w14:textId="77777777" w:rsidR="0002002C" w:rsidRPr="0002002C" w:rsidRDefault="0002002C" w:rsidP="0002002C">
            <w:pPr>
              <w:jc w:val="center"/>
              <w:rPr>
                <w:rFonts w:ascii="Geomanist" w:hAnsi="Geomanist" w:cs="Arial"/>
                <w:b/>
                <w:bCs/>
                <w:sz w:val="16"/>
                <w:szCs w:val="16"/>
              </w:rPr>
            </w:pPr>
            <w:r w:rsidRPr="0002002C">
              <w:rPr>
                <w:rFonts w:ascii="Geomanist" w:eastAsiaTheme="minorHAnsi" w:hAnsi="Geomanist" w:cs="CIDFont+F3"/>
                <w:b/>
                <w:bCs/>
                <w:sz w:val="16"/>
                <w:szCs w:val="16"/>
                <w:lang w:val="es-MX"/>
              </w:rPr>
              <w:t>Deducción</w:t>
            </w:r>
          </w:p>
        </w:tc>
        <w:tc>
          <w:tcPr>
            <w:tcW w:w="1861" w:type="dxa"/>
            <w:vAlign w:val="center"/>
          </w:tcPr>
          <w:p w14:paraId="6D24E50B" w14:textId="77777777" w:rsidR="0002002C" w:rsidRPr="0002002C" w:rsidRDefault="0002002C" w:rsidP="0002002C">
            <w:pPr>
              <w:autoSpaceDE w:val="0"/>
              <w:autoSpaceDN w:val="0"/>
              <w:adjustRightInd w:val="0"/>
              <w:jc w:val="center"/>
              <w:rPr>
                <w:rFonts w:ascii="Geomanist" w:eastAsiaTheme="minorHAnsi" w:hAnsi="Geomanist" w:cs="CIDFont+F3"/>
                <w:b/>
                <w:bCs/>
                <w:sz w:val="16"/>
                <w:szCs w:val="16"/>
                <w:lang w:val="es-MX"/>
              </w:rPr>
            </w:pPr>
            <w:r w:rsidRPr="0002002C">
              <w:rPr>
                <w:rFonts w:ascii="Geomanist" w:eastAsiaTheme="minorHAnsi" w:hAnsi="Geomanist" w:cs="CIDFont+F3"/>
                <w:b/>
                <w:bCs/>
                <w:sz w:val="16"/>
                <w:szCs w:val="16"/>
                <w:lang w:val="es-MX"/>
              </w:rPr>
              <w:t>Límites de</w:t>
            </w:r>
          </w:p>
          <w:p w14:paraId="3B73BC3A" w14:textId="77777777" w:rsidR="0002002C" w:rsidRPr="0002002C" w:rsidRDefault="0002002C" w:rsidP="0002002C">
            <w:pPr>
              <w:jc w:val="center"/>
              <w:rPr>
                <w:rFonts w:ascii="Geomanist" w:hAnsi="Geomanist" w:cs="Arial"/>
                <w:b/>
                <w:bCs/>
                <w:sz w:val="16"/>
                <w:szCs w:val="16"/>
              </w:rPr>
            </w:pPr>
            <w:r w:rsidRPr="0002002C">
              <w:rPr>
                <w:rFonts w:ascii="Geomanist" w:eastAsiaTheme="minorHAnsi" w:hAnsi="Geomanist" w:cs="CIDFont+F3"/>
                <w:b/>
                <w:bCs/>
                <w:sz w:val="16"/>
                <w:szCs w:val="16"/>
                <w:lang w:val="es-MX"/>
              </w:rPr>
              <w:t>incumplimiento</w:t>
            </w:r>
          </w:p>
        </w:tc>
      </w:tr>
      <w:tr w:rsidR="0002002C" w:rsidRPr="0002002C" w14:paraId="735A9A04" w14:textId="77777777" w:rsidTr="00FA2846">
        <w:trPr>
          <w:jc w:val="center"/>
        </w:trPr>
        <w:tc>
          <w:tcPr>
            <w:tcW w:w="2201" w:type="dxa"/>
          </w:tcPr>
          <w:p w14:paraId="04B42227" w14:textId="4A8E4BF3" w:rsidR="0002002C" w:rsidRPr="0002002C" w:rsidRDefault="0002002C" w:rsidP="0002002C">
            <w:pPr>
              <w:jc w:val="both"/>
              <w:rPr>
                <w:rFonts w:ascii="Geomanist" w:hAnsi="Geomanist" w:cs="Arial"/>
                <w:sz w:val="16"/>
                <w:szCs w:val="16"/>
              </w:rPr>
            </w:pPr>
            <w:r w:rsidRPr="0002002C">
              <w:rPr>
                <w:rFonts w:ascii="Geomanist" w:hAnsi="Geomanist"/>
                <w:sz w:val="16"/>
                <w:szCs w:val="16"/>
              </w:rPr>
              <w:t xml:space="preserve">Cuando “EL INSTITUTO” no obtenga respuesta por parte de “EL PROVEEDOR” o “EL PROVEEDOR” sea omiso en efectuar un servicio calendarizado conforme al </w:t>
            </w:r>
            <w:r w:rsidRPr="0002002C">
              <w:rPr>
                <w:rFonts w:ascii="Geomanist" w:hAnsi="Geomanist" w:cs="Arial"/>
                <w:b/>
                <w:sz w:val="16"/>
                <w:szCs w:val="16"/>
              </w:rPr>
              <w:t>Anexo No.</w:t>
            </w:r>
            <w:r w:rsidR="00C053A7">
              <w:rPr>
                <w:rFonts w:ascii="Geomanist" w:hAnsi="Geomanist" w:cs="Arial"/>
                <w:b/>
                <w:sz w:val="16"/>
                <w:szCs w:val="16"/>
              </w:rPr>
              <w:t xml:space="preserve"> 10</w:t>
            </w:r>
            <w:r w:rsidRPr="0002002C">
              <w:rPr>
                <w:rFonts w:ascii="Geomanist" w:hAnsi="Geomanist" w:cs="Arial"/>
                <w:b/>
                <w:sz w:val="16"/>
                <w:szCs w:val="16"/>
              </w:rPr>
              <w:t xml:space="preserve"> (</w:t>
            </w:r>
            <w:r w:rsidR="00C053A7">
              <w:rPr>
                <w:rFonts w:ascii="Geomanist" w:hAnsi="Geomanist" w:cs="Arial"/>
                <w:b/>
                <w:sz w:val="16"/>
                <w:szCs w:val="16"/>
              </w:rPr>
              <w:t>diez</w:t>
            </w:r>
            <w:r w:rsidRPr="0002002C">
              <w:rPr>
                <w:rFonts w:ascii="Geomanist" w:hAnsi="Geomanist" w:cs="Arial"/>
                <w:b/>
                <w:sz w:val="16"/>
                <w:szCs w:val="16"/>
              </w:rPr>
              <w:t>) “PROGRAMA CALENDARIZADO PARA LA REALIZACIÓN DEL SERVICIO”</w:t>
            </w:r>
          </w:p>
        </w:tc>
        <w:tc>
          <w:tcPr>
            <w:tcW w:w="2201" w:type="dxa"/>
          </w:tcPr>
          <w:p w14:paraId="0D8EE87F" w14:textId="2A0BA435" w:rsidR="0002002C" w:rsidRPr="0002002C" w:rsidRDefault="0002002C" w:rsidP="0002002C">
            <w:pPr>
              <w:jc w:val="both"/>
              <w:rPr>
                <w:rFonts w:ascii="Geomanist" w:hAnsi="Geomanist" w:cs="Arial"/>
                <w:sz w:val="16"/>
                <w:szCs w:val="16"/>
              </w:rPr>
            </w:pPr>
            <w:r w:rsidRPr="0002002C">
              <w:rPr>
                <w:rFonts w:ascii="Geomanist" w:hAnsi="Geomanist"/>
                <w:sz w:val="16"/>
                <w:szCs w:val="16"/>
              </w:rPr>
              <w:t xml:space="preserve">Realizar un servicio calendarizado en las fechas establecidas en el </w:t>
            </w:r>
            <w:r w:rsidRPr="0002002C">
              <w:rPr>
                <w:rFonts w:ascii="Geomanist" w:hAnsi="Geomanist" w:cs="Arial"/>
                <w:b/>
                <w:sz w:val="16"/>
                <w:szCs w:val="16"/>
              </w:rPr>
              <w:t xml:space="preserve">Anexo No. </w:t>
            </w:r>
            <w:r w:rsidR="00C053A7">
              <w:rPr>
                <w:rFonts w:ascii="Geomanist" w:hAnsi="Geomanist" w:cs="Arial"/>
                <w:b/>
                <w:sz w:val="16"/>
                <w:szCs w:val="16"/>
              </w:rPr>
              <w:t>10</w:t>
            </w:r>
            <w:r w:rsidR="00C053A7" w:rsidRPr="0002002C">
              <w:rPr>
                <w:rFonts w:ascii="Geomanist" w:hAnsi="Geomanist" w:cs="Arial"/>
                <w:b/>
                <w:sz w:val="16"/>
                <w:szCs w:val="16"/>
              </w:rPr>
              <w:t xml:space="preserve"> (</w:t>
            </w:r>
            <w:r w:rsidR="00C053A7">
              <w:rPr>
                <w:rFonts w:ascii="Geomanist" w:hAnsi="Geomanist" w:cs="Arial"/>
                <w:b/>
                <w:sz w:val="16"/>
                <w:szCs w:val="16"/>
              </w:rPr>
              <w:t>diez</w:t>
            </w:r>
            <w:r w:rsidR="00C053A7" w:rsidRPr="0002002C">
              <w:rPr>
                <w:rFonts w:ascii="Geomanist" w:hAnsi="Geomanist" w:cs="Arial"/>
                <w:b/>
                <w:sz w:val="16"/>
                <w:szCs w:val="16"/>
              </w:rPr>
              <w:t xml:space="preserve">) </w:t>
            </w:r>
            <w:r w:rsidRPr="0002002C">
              <w:rPr>
                <w:rFonts w:ascii="Geomanist" w:hAnsi="Geomanist" w:cs="Arial"/>
                <w:b/>
                <w:sz w:val="16"/>
                <w:szCs w:val="16"/>
              </w:rPr>
              <w:t>“PROGRAMA CALENDARIZADO PARA LA REALIZACIÓN DEL SERVICIO”</w:t>
            </w:r>
          </w:p>
        </w:tc>
        <w:tc>
          <w:tcPr>
            <w:tcW w:w="1828" w:type="dxa"/>
          </w:tcPr>
          <w:p w14:paraId="3E79F7B3" w14:textId="79F5E711" w:rsidR="0002002C" w:rsidRPr="0002002C" w:rsidRDefault="0002002C" w:rsidP="0002002C">
            <w:pPr>
              <w:jc w:val="both"/>
              <w:rPr>
                <w:rFonts w:ascii="Geomanist" w:hAnsi="Geomanist" w:cs="Arial"/>
                <w:sz w:val="16"/>
                <w:szCs w:val="16"/>
              </w:rPr>
            </w:pPr>
            <w:r w:rsidRPr="0002002C">
              <w:rPr>
                <w:rFonts w:ascii="Geomanist" w:hAnsi="Geomanist"/>
                <w:sz w:val="16"/>
                <w:szCs w:val="16"/>
              </w:rPr>
              <w:t xml:space="preserve">No realizar un servicio calendarizado en las fechas establecidas en el </w:t>
            </w:r>
            <w:r w:rsidRPr="0002002C">
              <w:rPr>
                <w:rFonts w:ascii="Geomanist" w:hAnsi="Geomanist" w:cs="Arial"/>
                <w:b/>
                <w:sz w:val="16"/>
                <w:szCs w:val="16"/>
              </w:rPr>
              <w:t xml:space="preserve">Anexo No. </w:t>
            </w:r>
            <w:r w:rsidR="00C053A7">
              <w:rPr>
                <w:rFonts w:ascii="Geomanist" w:hAnsi="Geomanist" w:cs="Arial"/>
                <w:b/>
                <w:sz w:val="16"/>
                <w:szCs w:val="16"/>
              </w:rPr>
              <w:t>10</w:t>
            </w:r>
            <w:r w:rsidR="00C053A7" w:rsidRPr="0002002C">
              <w:rPr>
                <w:rFonts w:ascii="Geomanist" w:hAnsi="Geomanist" w:cs="Arial"/>
                <w:b/>
                <w:sz w:val="16"/>
                <w:szCs w:val="16"/>
              </w:rPr>
              <w:t xml:space="preserve"> (</w:t>
            </w:r>
            <w:r w:rsidR="00C053A7">
              <w:rPr>
                <w:rFonts w:ascii="Geomanist" w:hAnsi="Geomanist" w:cs="Arial"/>
                <w:b/>
                <w:sz w:val="16"/>
                <w:szCs w:val="16"/>
              </w:rPr>
              <w:t>diez</w:t>
            </w:r>
            <w:r w:rsidR="00C053A7" w:rsidRPr="0002002C">
              <w:rPr>
                <w:rFonts w:ascii="Geomanist" w:hAnsi="Geomanist" w:cs="Arial"/>
                <w:b/>
                <w:sz w:val="16"/>
                <w:szCs w:val="16"/>
              </w:rPr>
              <w:t xml:space="preserve">) </w:t>
            </w:r>
            <w:r w:rsidRPr="0002002C">
              <w:rPr>
                <w:rFonts w:ascii="Geomanist" w:hAnsi="Geomanist" w:cs="Arial"/>
                <w:b/>
                <w:sz w:val="16"/>
                <w:szCs w:val="16"/>
              </w:rPr>
              <w:t>“PROGRAMA CALENDARIZADO PARA LA REALIZACIÓN DEL SERVICIO”</w:t>
            </w:r>
          </w:p>
        </w:tc>
        <w:tc>
          <w:tcPr>
            <w:tcW w:w="1813" w:type="dxa"/>
          </w:tcPr>
          <w:p w14:paraId="68206445" w14:textId="77777777" w:rsidR="0002002C" w:rsidRPr="0002002C" w:rsidRDefault="0002002C" w:rsidP="0002002C">
            <w:pPr>
              <w:jc w:val="both"/>
              <w:rPr>
                <w:rFonts w:ascii="Geomanist" w:hAnsi="Geomanist" w:cs="Arial"/>
                <w:sz w:val="16"/>
                <w:szCs w:val="16"/>
              </w:rPr>
            </w:pPr>
            <w:r w:rsidRPr="0002002C">
              <w:rPr>
                <w:rFonts w:ascii="Geomanist" w:hAnsi="Geomanist" w:cs="Arial"/>
                <w:sz w:val="16"/>
                <w:szCs w:val="16"/>
              </w:rPr>
              <w:t>1 % sobre del valor del servicio no ejecutado</w:t>
            </w:r>
          </w:p>
        </w:tc>
        <w:tc>
          <w:tcPr>
            <w:tcW w:w="1861" w:type="dxa"/>
          </w:tcPr>
          <w:p w14:paraId="3DB38787"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Será hasta por</w:t>
            </w:r>
          </w:p>
          <w:p w14:paraId="2B63256E"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el monto de la</w:t>
            </w:r>
          </w:p>
          <w:p w14:paraId="159FA935"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garantía de</w:t>
            </w:r>
          </w:p>
          <w:p w14:paraId="292B0B3B" w14:textId="77777777" w:rsidR="0002002C" w:rsidRPr="0002002C" w:rsidRDefault="0002002C" w:rsidP="0002002C">
            <w:pPr>
              <w:jc w:val="both"/>
              <w:rPr>
                <w:rFonts w:ascii="Geomanist" w:hAnsi="Geomanist" w:cs="Arial"/>
                <w:sz w:val="16"/>
                <w:szCs w:val="16"/>
              </w:rPr>
            </w:pPr>
            <w:r w:rsidRPr="0002002C">
              <w:rPr>
                <w:rFonts w:ascii="Geomanist" w:hAnsi="Geomanist" w:cs="Arial"/>
                <w:sz w:val="16"/>
                <w:szCs w:val="16"/>
              </w:rPr>
              <w:t>cumplimiento</w:t>
            </w:r>
          </w:p>
        </w:tc>
      </w:tr>
      <w:tr w:rsidR="0002002C" w:rsidRPr="0002002C" w14:paraId="63B62ABC" w14:textId="77777777" w:rsidTr="00FA2846">
        <w:trPr>
          <w:jc w:val="center"/>
        </w:trPr>
        <w:tc>
          <w:tcPr>
            <w:tcW w:w="2201" w:type="dxa"/>
          </w:tcPr>
          <w:p w14:paraId="75D38582" w14:textId="679277D7" w:rsidR="0002002C" w:rsidRPr="0002002C" w:rsidRDefault="0002002C" w:rsidP="0002002C">
            <w:pPr>
              <w:jc w:val="both"/>
              <w:rPr>
                <w:rFonts w:ascii="Geomanist" w:hAnsi="Geomanist"/>
                <w:sz w:val="16"/>
                <w:szCs w:val="16"/>
              </w:rPr>
            </w:pPr>
            <w:r w:rsidRPr="0002002C">
              <w:rPr>
                <w:rFonts w:ascii="Geomanist" w:hAnsi="Geomanist"/>
                <w:sz w:val="16"/>
                <w:szCs w:val="16"/>
              </w:rPr>
              <w:t xml:space="preserve">Cuando “EL INSTITUTO” no obtenga respuesta por parte de “EL PROVEEDOR” o “EL PROVEEDOR” sea omiso en efectuar un servicio requerido por “EL INSTITUTO” fuera de la programación establecida en el </w:t>
            </w:r>
            <w:r w:rsidRPr="0002002C">
              <w:rPr>
                <w:rFonts w:ascii="Geomanist" w:hAnsi="Geomanist" w:cs="Arial"/>
                <w:b/>
                <w:sz w:val="16"/>
                <w:szCs w:val="16"/>
              </w:rPr>
              <w:t>Anexo No</w:t>
            </w:r>
            <w:r w:rsidR="00C053A7">
              <w:rPr>
                <w:rFonts w:ascii="Geomanist" w:hAnsi="Geomanist" w:cs="Arial"/>
                <w:b/>
                <w:sz w:val="16"/>
                <w:szCs w:val="16"/>
              </w:rPr>
              <w:t xml:space="preserve"> 10</w:t>
            </w:r>
            <w:r w:rsidR="00C053A7" w:rsidRPr="0002002C">
              <w:rPr>
                <w:rFonts w:ascii="Geomanist" w:hAnsi="Geomanist" w:cs="Arial"/>
                <w:b/>
                <w:sz w:val="16"/>
                <w:szCs w:val="16"/>
              </w:rPr>
              <w:t xml:space="preserve"> (</w:t>
            </w:r>
            <w:r w:rsidR="00C053A7">
              <w:rPr>
                <w:rFonts w:ascii="Geomanist" w:hAnsi="Geomanist" w:cs="Arial"/>
                <w:b/>
                <w:sz w:val="16"/>
                <w:szCs w:val="16"/>
              </w:rPr>
              <w:t>diez</w:t>
            </w:r>
            <w:r w:rsidR="00C053A7" w:rsidRPr="0002002C">
              <w:rPr>
                <w:rFonts w:ascii="Geomanist" w:hAnsi="Geomanist" w:cs="Arial"/>
                <w:b/>
                <w:sz w:val="16"/>
                <w:szCs w:val="16"/>
              </w:rPr>
              <w:t xml:space="preserve">) </w:t>
            </w:r>
            <w:r w:rsidR="00C053A7">
              <w:rPr>
                <w:rFonts w:ascii="Geomanist" w:hAnsi="Geomanist" w:cs="Arial"/>
                <w:b/>
                <w:sz w:val="16"/>
                <w:szCs w:val="16"/>
              </w:rPr>
              <w:t xml:space="preserve"> </w:t>
            </w:r>
            <w:r w:rsidRPr="0002002C">
              <w:rPr>
                <w:rFonts w:ascii="Geomanist" w:hAnsi="Geomanist" w:cs="Arial"/>
                <w:b/>
                <w:sz w:val="16"/>
                <w:szCs w:val="16"/>
              </w:rPr>
              <w:t>“PROGRAMA CALENDARIZADO PARA LA REALIZACIÓN DEL SERVICIO”</w:t>
            </w:r>
          </w:p>
        </w:tc>
        <w:tc>
          <w:tcPr>
            <w:tcW w:w="2201" w:type="dxa"/>
          </w:tcPr>
          <w:p w14:paraId="4EB5C862" w14:textId="6A54F60A" w:rsidR="0002002C" w:rsidRPr="0002002C" w:rsidRDefault="0002002C" w:rsidP="0002002C">
            <w:pPr>
              <w:jc w:val="both"/>
              <w:rPr>
                <w:rFonts w:ascii="Geomanist" w:hAnsi="Geomanist" w:cs="Arial"/>
                <w:sz w:val="16"/>
                <w:szCs w:val="16"/>
              </w:rPr>
            </w:pPr>
            <w:r w:rsidRPr="0002002C">
              <w:rPr>
                <w:rFonts w:ascii="Geomanist" w:hAnsi="Geomanist"/>
                <w:sz w:val="16"/>
                <w:szCs w:val="16"/>
              </w:rPr>
              <w:t xml:space="preserve">Realizar un servicio requerido por “EL INSTITUTO” fuera de la programación establecida en el </w:t>
            </w:r>
            <w:r w:rsidRPr="0002002C">
              <w:rPr>
                <w:rFonts w:ascii="Geomanist" w:hAnsi="Geomanist" w:cs="Arial"/>
                <w:b/>
                <w:sz w:val="16"/>
                <w:szCs w:val="16"/>
              </w:rPr>
              <w:t xml:space="preserve">Anexo No. </w:t>
            </w:r>
            <w:r w:rsidR="00C053A7">
              <w:rPr>
                <w:rFonts w:ascii="Geomanist" w:hAnsi="Geomanist" w:cs="Arial"/>
                <w:b/>
                <w:sz w:val="16"/>
                <w:szCs w:val="16"/>
              </w:rPr>
              <w:t>10</w:t>
            </w:r>
            <w:r w:rsidR="00C053A7" w:rsidRPr="0002002C">
              <w:rPr>
                <w:rFonts w:ascii="Geomanist" w:hAnsi="Geomanist" w:cs="Arial"/>
                <w:b/>
                <w:sz w:val="16"/>
                <w:szCs w:val="16"/>
              </w:rPr>
              <w:t xml:space="preserve"> (</w:t>
            </w:r>
            <w:r w:rsidR="00C053A7">
              <w:rPr>
                <w:rFonts w:ascii="Geomanist" w:hAnsi="Geomanist" w:cs="Arial"/>
                <w:b/>
                <w:sz w:val="16"/>
                <w:szCs w:val="16"/>
              </w:rPr>
              <w:t>diez</w:t>
            </w:r>
            <w:r w:rsidR="00C053A7" w:rsidRPr="0002002C">
              <w:rPr>
                <w:rFonts w:ascii="Geomanist" w:hAnsi="Geomanist" w:cs="Arial"/>
                <w:b/>
                <w:sz w:val="16"/>
                <w:szCs w:val="16"/>
              </w:rPr>
              <w:t xml:space="preserve">) </w:t>
            </w:r>
            <w:r w:rsidRPr="0002002C">
              <w:rPr>
                <w:rFonts w:ascii="Geomanist" w:hAnsi="Geomanist" w:cs="Arial"/>
                <w:b/>
                <w:sz w:val="16"/>
                <w:szCs w:val="16"/>
              </w:rPr>
              <w:t>“PROGRAMA CALENDARIZADO PARA LA REALIZACIÓN DEL SERVICIO”</w:t>
            </w:r>
          </w:p>
        </w:tc>
        <w:tc>
          <w:tcPr>
            <w:tcW w:w="1828" w:type="dxa"/>
          </w:tcPr>
          <w:p w14:paraId="2ED530B1" w14:textId="77777777" w:rsidR="0002002C" w:rsidRPr="0002002C" w:rsidRDefault="0002002C" w:rsidP="0002002C">
            <w:pPr>
              <w:jc w:val="both"/>
              <w:rPr>
                <w:rFonts w:ascii="Geomanist" w:hAnsi="Geomanist" w:cs="Arial"/>
                <w:sz w:val="16"/>
                <w:szCs w:val="16"/>
              </w:rPr>
            </w:pPr>
            <w:r w:rsidRPr="0002002C">
              <w:rPr>
                <w:rFonts w:ascii="Geomanist" w:hAnsi="Geomanist"/>
                <w:sz w:val="16"/>
                <w:szCs w:val="16"/>
              </w:rPr>
              <w:t xml:space="preserve">No realizar un servicio requerido por “EL INSTITUTO” fuera de la programación establecida en el </w:t>
            </w:r>
            <w:r w:rsidRPr="0002002C">
              <w:rPr>
                <w:rFonts w:ascii="Geomanist" w:hAnsi="Geomanist" w:cs="Arial"/>
                <w:b/>
                <w:sz w:val="16"/>
                <w:szCs w:val="16"/>
              </w:rPr>
              <w:t>Anexo No. (   ). “PROGRAMA CALENDARIZADO PARA LA REALIZACIÓN DEL SERVICIO”</w:t>
            </w:r>
          </w:p>
        </w:tc>
        <w:tc>
          <w:tcPr>
            <w:tcW w:w="1813" w:type="dxa"/>
          </w:tcPr>
          <w:p w14:paraId="43B9CF04" w14:textId="77777777" w:rsidR="0002002C" w:rsidRPr="0002002C" w:rsidRDefault="0002002C" w:rsidP="0002002C">
            <w:pPr>
              <w:jc w:val="both"/>
              <w:rPr>
                <w:rFonts w:ascii="Geomanist" w:hAnsi="Geomanist" w:cs="Arial"/>
                <w:sz w:val="16"/>
                <w:szCs w:val="16"/>
              </w:rPr>
            </w:pPr>
            <w:r w:rsidRPr="0002002C">
              <w:rPr>
                <w:rFonts w:ascii="Geomanist" w:hAnsi="Geomanist" w:cs="Arial"/>
                <w:sz w:val="16"/>
                <w:szCs w:val="16"/>
              </w:rPr>
              <w:t>1 % sobre del valor del servicio no ejecutado</w:t>
            </w:r>
          </w:p>
        </w:tc>
        <w:tc>
          <w:tcPr>
            <w:tcW w:w="1861" w:type="dxa"/>
          </w:tcPr>
          <w:p w14:paraId="4A47A8B1"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Será hasta por</w:t>
            </w:r>
          </w:p>
          <w:p w14:paraId="3A1F58C8"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el monto de la</w:t>
            </w:r>
          </w:p>
          <w:p w14:paraId="5F9DB943"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garantía de</w:t>
            </w:r>
          </w:p>
          <w:p w14:paraId="40D9198E" w14:textId="77777777" w:rsidR="0002002C" w:rsidRPr="0002002C" w:rsidRDefault="0002002C" w:rsidP="0002002C">
            <w:pPr>
              <w:jc w:val="both"/>
              <w:rPr>
                <w:rFonts w:ascii="Geomanist" w:hAnsi="Geomanist" w:cs="Arial"/>
                <w:sz w:val="16"/>
                <w:szCs w:val="16"/>
              </w:rPr>
            </w:pPr>
            <w:r w:rsidRPr="0002002C">
              <w:rPr>
                <w:rFonts w:ascii="Geomanist" w:hAnsi="Geomanist" w:cs="Arial"/>
                <w:sz w:val="16"/>
                <w:szCs w:val="16"/>
              </w:rPr>
              <w:t>cumplimiento</w:t>
            </w:r>
          </w:p>
        </w:tc>
      </w:tr>
      <w:tr w:rsidR="0002002C" w:rsidRPr="0002002C" w14:paraId="21E605BD" w14:textId="77777777" w:rsidTr="00FA2846">
        <w:trPr>
          <w:jc w:val="center"/>
        </w:trPr>
        <w:tc>
          <w:tcPr>
            <w:tcW w:w="2201" w:type="dxa"/>
          </w:tcPr>
          <w:p w14:paraId="5E925971" w14:textId="77777777" w:rsidR="0002002C" w:rsidRPr="0002002C" w:rsidRDefault="0002002C" w:rsidP="0002002C">
            <w:pPr>
              <w:jc w:val="both"/>
              <w:rPr>
                <w:rFonts w:ascii="Geomanist" w:hAnsi="Geomanist"/>
                <w:sz w:val="16"/>
                <w:szCs w:val="16"/>
              </w:rPr>
            </w:pPr>
            <w:r w:rsidRPr="0002002C">
              <w:rPr>
                <w:rFonts w:ascii="Geomanist" w:hAnsi="Geomanist"/>
                <w:sz w:val="16"/>
                <w:szCs w:val="16"/>
              </w:rPr>
              <w:t>Cuando “EL INSTITUTO” no obtenga respuesta por parte de “EL PROVEEDOR” o “EL PROVEEDOR” sea omiso respecto de un servicio requerido por “EL INSTITUTO” en cuanto a la reparación de un servicio mal ejecutado</w:t>
            </w:r>
          </w:p>
        </w:tc>
        <w:tc>
          <w:tcPr>
            <w:tcW w:w="2201" w:type="dxa"/>
          </w:tcPr>
          <w:p w14:paraId="2F7E3A84" w14:textId="77777777" w:rsidR="0002002C" w:rsidRPr="0002002C" w:rsidRDefault="0002002C" w:rsidP="0002002C">
            <w:pPr>
              <w:jc w:val="both"/>
              <w:rPr>
                <w:rFonts w:ascii="Geomanist" w:hAnsi="Geomanist" w:cs="Arial"/>
                <w:sz w:val="16"/>
                <w:szCs w:val="16"/>
              </w:rPr>
            </w:pPr>
            <w:r w:rsidRPr="0002002C">
              <w:rPr>
                <w:rFonts w:ascii="Geomanist" w:hAnsi="Geomanist"/>
                <w:sz w:val="16"/>
                <w:szCs w:val="16"/>
              </w:rPr>
              <w:t>Realizar un servicio requerido por “EL INSTITUTO” derivado de un servicio mal ejecutado</w:t>
            </w:r>
          </w:p>
        </w:tc>
        <w:tc>
          <w:tcPr>
            <w:tcW w:w="1828" w:type="dxa"/>
          </w:tcPr>
          <w:p w14:paraId="1897941A" w14:textId="517F6763" w:rsidR="0002002C" w:rsidRPr="0002002C" w:rsidRDefault="0002002C" w:rsidP="0002002C">
            <w:pPr>
              <w:jc w:val="both"/>
              <w:rPr>
                <w:rFonts w:ascii="Geomanist" w:hAnsi="Geomanist" w:cs="Arial"/>
                <w:sz w:val="16"/>
                <w:szCs w:val="16"/>
              </w:rPr>
            </w:pPr>
            <w:r w:rsidRPr="0002002C">
              <w:rPr>
                <w:rFonts w:ascii="Geomanist" w:hAnsi="Geomanist"/>
                <w:sz w:val="16"/>
                <w:szCs w:val="16"/>
              </w:rPr>
              <w:t xml:space="preserve">No realizar un servicio calendarizado en las fechas establecidas en el </w:t>
            </w:r>
            <w:r w:rsidRPr="0002002C">
              <w:rPr>
                <w:rFonts w:ascii="Geomanist" w:hAnsi="Geomanist" w:cs="Arial"/>
                <w:b/>
                <w:sz w:val="16"/>
                <w:szCs w:val="16"/>
              </w:rPr>
              <w:t xml:space="preserve">Anexo No. </w:t>
            </w:r>
            <w:r w:rsidR="00C053A7">
              <w:rPr>
                <w:rFonts w:ascii="Geomanist" w:hAnsi="Geomanist" w:cs="Arial"/>
                <w:b/>
                <w:sz w:val="16"/>
                <w:szCs w:val="16"/>
              </w:rPr>
              <w:t>10</w:t>
            </w:r>
            <w:r w:rsidR="00C053A7" w:rsidRPr="0002002C">
              <w:rPr>
                <w:rFonts w:ascii="Geomanist" w:hAnsi="Geomanist" w:cs="Arial"/>
                <w:b/>
                <w:sz w:val="16"/>
                <w:szCs w:val="16"/>
              </w:rPr>
              <w:t xml:space="preserve"> (</w:t>
            </w:r>
            <w:r w:rsidR="00C053A7">
              <w:rPr>
                <w:rFonts w:ascii="Geomanist" w:hAnsi="Geomanist" w:cs="Arial"/>
                <w:b/>
                <w:sz w:val="16"/>
                <w:szCs w:val="16"/>
              </w:rPr>
              <w:t>diez</w:t>
            </w:r>
            <w:r w:rsidR="00C053A7" w:rsidRPr="0002002C">
              <w:rPr>
                <w:rFonts w:ascii="Geomanist" w:hAnsi="Geomanist" w:cs="Arial"/>
                <w:b/>
                <w:sz w:val="16"/>
                <w:szCs w:val="16"/>
              </w:rPr>
              <w:t xml:space="preserve">) </w:t>
            </w:r>
            <w:r w:rsidRPr="0002002C">
              <w:rPr>
                <w:rFonts w:ascii="Geomanist" w:hAnsi="Geomanist" w:cs="Arial"/>
                <w:b/>
                <w:sz w:val="16"/>
                <w:szCs w:val="16"/>
              </w:rPr>
              <w:t>“PROGRAMA CALENDARIZADO PARA LA REALIZACIÓN DEL SERVICIO”</w:t>
            </w:r>
          </w:p>
        </w:tc>
        <w:tc>
          <w:tcPr>
            <w:tcW w:w="1813" w:type="dxa"/>
          </w:tcPr>
          <w:p w14:paraId="0A195B20" w14:textId="77777777" w:rsidR="0002002C" w:rsidRPr="0002002C" w:rsidRDefault="0002002C" w:rsidP="0002002C">
            <w:pPr>
              <w:jc w:val="both"/>
              <w:rPr>
                <w:rFonts w:ascii="Geomanist" w:hAnsi="Geomanist" w:cs="Arial"/>
                <w:sz w:val="16"/>
                <w:szCs w:val="16"/>
              </w:rPr>
            </w:pPr>
            <w:r w:rsidRPr="0002002C">
              <w:rPr>
                <w:rFonts w:ascii="Geomanist" w:hAnsi="Geomanist" w:cs="Arial"/>
                <w:sz w:val="16"/>
                <w:szCs w:val="16"/>
              </w:rPr>
              <w:t>1 % sobre del valor del servicio no ejecutado</w:t>
            </w:r>
          </w:p>
        </w:tc>
        <w:tc>
          <w:tcPr>
            <w:tcW w:w="1861" w:type="dxa"/>
          </w:tcPr>
          <w:p w14:paraId="09C99E83"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Será hasta por</w:t>
            </w:r>
          </w:p>
          <w:p w14:paraId="16D2D0CC"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el monto de la</w:t>
            </w:r>
          </w:p>
          <w:p w14:paraId="30A0E758" w14:textId="77777777" w:rsidR="0002002C" w:rsidRPr="0002002C" w:rsidRDefault="0002002C" w:rsidP="0002002C">
            <w:pPr>
              <w:autoSpaceDE w:val="0"/>
              <w:autoSpaceDN w:val="0"/>
              <w:adjustRightInd w:val="0"/>
              <w:jc w:val="both"/>
              <w:rPr>
                <w:rFonts w:ascii="Geomanist" w:hAnsi="Geomanist" w:cs="Arial"/>
                <w:sz w:val="16"/>
                <w:szCs w:val="16"/>
              </w:rPr>
            </w:pPr>
            <w:r w:rsidRPr="0002002C">
              <w:rPr>
                <w:rFonts w:ascii="Geomanist" w:hAnsi="Geomanist" w:cs="Arial"/>
                <w:sz w:val="16"/>
                <w:szCs w:val="16"/>
              </w:rPr>
              <w:t>garantía de</w:t>
            </w:r>
          </w:p>
          <w:p w14:paraId="27D7EE84" w14:textId="77777777" w:rsidR="0002002C" w:rsidRPr="0002002C" w:rsidRDefault="0002002C" w:rsidP="0002002C">
            <w:pPr>
              <w:jc w:val="both"/>
              <w:rPr>
                <w:rFonts w:ascii="Geomanist" w:hAnsi="Geomanist" w:cs="Arial"/>
                <w:sz w:val="16"/>
                <w:szCs w:val="16"/>
              </w:rPr>
            </w:pPr>
            <w:r w:rsidRPr="0002002C">
              <w:rPr>
                <w:rFonts w:ascii="Geomanist" w:hAnsi="Geomanist" w:cs="Arial"/>
                <w:sz w:val="16"/>
                <w:szCs w:val="16"/>
              </w:rPr>
              <w:t>cumplimiento</w:t>
            </w:r>
          </w:p>
        </w:tc>
      </w:tr>
    </w:tbl>
    <w:p w14:paraId="1076D797" w14:textId="77777777" w:rsidR="0002002C" w:rsidRPr="0002002C" w:rsidRDefault="0002002C" w:rsidP="0002002C">
      <w:pPr>
        <w:pStyle w:val="Prrafodelista"/>
        <w:ind w:left="567"/>
        <w:jc w:val="both"/>
        <w:rPr>
          <w:rFonts w:ascii="Geomanist" w:eastAsiaTheme="minorEastAsia" w:hAnsi="Geomanist" w:cs="Arial"/>
        </w:rPr>
      </w:pPr>
    </w:p>
    <w:p w14:paraId="3A396A9D" w14:textId="751EE451" w:rsidR="0002002C" w:rsidRPr="00606845" w:rsidRDefault="0002002C" w:rsidP="0002002C">
      <w:pPr>
        <w:pStyle w:val="Prrafodelista"/>
        <w:jc w:val="both"/>
        <w:rPr>
          <w:rFonts w:ascii="Arial" w:hAnsi="Arial" w:cs="Arial"/>
          <w:szCs w:val="24"/>
        </w:rPr>
      </w:pPr>
      <w:r w:rsidRPr="00606845">
        <w:rPr>
          <w:rFonts w:ascii="Arial" w:eastAsiaTheme="minorEastAsia" w:hAnsi="Arial" w:cs="Arial"/>
          <w:szCs w:val="24"/>
        </w:rPr>
        <w:t>En estos casos</w:t>
      </w:r>
      <w:r w:rsidRPr="00606845">
        <w:rPr>
          <w:rFonts w:ascii="Arial" w:hAnsi="Arial" w:cs="Arial"/>
          <w:szCs w:val="24"/>
        </w:rPr>
        <w:t xml:space="preserve">, además “EL INSTITUTO” podrá realizar el servicio reportado con un tercero, por lo cual “EL PROVEEDOR” se compromete a pagar el importe del o los servicios realizados en el plazo otorgado por el tercero y en caso de no cubrir dicho pago, también autoriza a “EL INSTITUTO” </w:t>
      </w:r>
      <w:r w:rsidR="00C053A7" w:rsidRPr="00606845">
        <w:rPr>
          <w:rFonts w:ascii="Arial" w:hAnsi="Arial" w:cs="Arial"/>
          <w:szCs w:val="24"/>
        </w:rPr>
        <w:t>deducir el</w:t>
      </w:r>
      <w:r w:rsidRPr="00606845">
        <w:rPr>
          <w:rFonts w:ascii="Arial" w:hAnsi="Arial" w:cs="Arial"/>
          <w:szCs w:val="24"/>
        </w:rPr>
        <w:t xml:space="preserve"> importe pagado por dichos servicios sobre los pagos que “EL INSTITUTO” deba cubrir a “EL PROVEEDOR”.</w:t>
      </w:r>
    </w:p>
    <w:p w14:paraId="47BBC9B3" w14:textId="77777777" w:rsidR="0002002C" w:rsidRPr="00606845" w:rsidRDefault="0002002C" w:rsidP="0002002C">
      <w:pPr>
        <w:pStyle w:val="Prrafodelista"/>
        <w:ind w:left="0"/>
        <w:jc w:val="both"/>
        <w:rPr>
          <w:rFonts w:ascii="Arial" w:hAnsi="Arial" w:cs="Arial"/>
          <w:szCs w:val="24"/>
        </w:rPr>
      </w:pPr>
    </w:p>
    <w:p w14:paraId="0A35A881" w14:textId="77777777" w:rsidR="0002002C" w:rsidRPr="00606845" w:rsidRDefault="0002002C" w:rsidP="0002002C">
      <w:pPr>
        <w:pStyle w:val="Prrafodelista"/>
        <w:jc w:val="both"/>
        <w:rPr>
          <w:rFonts w:ascii="Arial" w:hAnsi="Arial" w:cs="Arial"/>
          <w:szCs w:val="24"/>
        </w:rPr>
      </w:pPr>
      <w:r w:rsidRPr="00606845">
        <w:rPr>
          <w:rFonts w:ascii="Arial" w:hAnsi="Arial" w:cs="Arial"/>
          <w:szCs w:val="24"/>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478E137C" w14:textId="77777777" w:rsidR="0002002C" w:rsidRPr="00606845" w:rsidRDefault="0002002C" w:rsidP="0002002C">
      <w:pPr>
        <w:jc w:val="both"/>
        <w:rPr>
          <w:rFonts w:ascii="Arial" w:hAnsi="Arial" w:cs="Arial"/>
          <w:szCs w:val="24"/>
        </w:rPr>
      </w:pPr>
    </w:p>
    <w:p w14:paraId="308E65D9" w14:textId="77777777" w:rsidR="0002002C" w:rsidRPr="00606845" w:rsidRDefault="0002002C" w:rsidP="0002002C">
      <w:pPr>
        <w:ind w:left="708"/>
        <w:jc w:val="both"/>
        <w:rPr>
          <w:rFonts w:ascii="Arial" w:hAnsi="Arial" w:cs="Arial"/>
          <w:szCs w:val="24"/>
        </w:rPr>
      </w:pPr>
      <w:r w:rsidRPr="00606845">
        <w:rPr>
          <w:rFonts w:ascii="Arial" w:hAnsi="Arial" w:cs="Arial"/>
          <w:szCs w:val="24"/>
        </w:rPr>
        <w:t>Para tal efecto “EL PROVEEDOR” autoriza a “EL INSTITUTO” realizar deducciones sobre incumplimiento en la realización del servicio.</w:t>
      </w:r>
    </w:p>
    <w:p w14:paraId="61E5FB97" w14:textId="77777777" w:rsidR="0002002C" w:rsidRPr="00606845" w:rsidRDefault="0002002C" w:rsidP="0002002C">
      <w:pPr>
        <w:jc w:val="both"/>
        <w:rPr>
          <w:rFonts w:ascii="Arial" w:hAnsi="Arial" w:cs="Arial"/>
          <w:szCs w:val="24"/>
        </w:rPr>
      </w:pPr>
    </w:p>
    <w:p w14:paraId="4EF1ADD1" w14:textId="77777777" w:rsidR="0002002C" w:rsidRPr="00606845" w:rsidRDefault="0002002C" w:rsidP="0002002C">
      <w:pPr>
        <w:pStyle w:val="Prrafodelista"/>
        <w:jc w:val="both"/>
        <w:rPr>
          <w:rFonts w:ascii="Arial" w:hAnsi="Arial" w:cs="Arial"/>
          <w:szCs w:val="24"/>
        </w:rPr>
      </w:pPr>
      <w:r w:rsidRPr="00606845">
        <w:rPr>
          <w:rFonts w:ascii="Arial" w:hAnsi="Arial" w:cs="Arial"/>
          <w:szCs w:val="24"/>
        </w:rPr>
        <w:t>En ningún caso las deducciones podrán negociarse en especie.</w:t>
      </w:r>
    </w:p>
    <w:p w14:paraId="28A5FC3A" w14:textId="77777777" w:rsidR="0002002C" w:rsidRPr="00606845" w:rsidRDefault="0002002C" w:rsidP="0002002C">
      <w:pPr>
        <w:pStyle w:val="Prrafodelista"/>
        <w:jc w:val="both"/>
        <w:rPr>
          <w:rFonts w:ascii="Arial" w:hAnsi="Arial" w:cs="Arial"/>
          <w:b/>
          <w:szCs w:val="24"/>
        </w:rPr>
      </w:pPr>
    </w:p>
    <w:p w14:paraId="02C9F39F" w14:textId="4DDE3EF7" w:rsidR="0002002C" w:rsidRPr="00606845" w:rsidRDefault="00606845" w:rsidP="00606845">
      <w:pPr>
        <w:suppressAutoHyphens w:val="0"/>
        <w:contextualSpacing/>
        <w:jc w:val="both"/>
        <w:rPr>
          <w:rFonts w:ascii="Arial" w:hAnsi="Arial" w:cs="Arial"/>
          <w:b/>
          <w:szCs w:val="24"/>
        </w:rPr>
      </w:pPr>
      <w:bookmarkStart w:id="0" w:name="_Hlk186451624"/>
      <w:r>
        <w:rPr>
          <w:rFonts w:ascii="Arial" w:hAnsi="Arial" w:cs="Arial"/>
          <w:b/>
          <w:szCs w:val="24"/>
        </w:rPr>
        <w:t>M</w:t>
      </w:r>
      <w:r w:rsidR="0002002C" w:rsidRPr="00606845">
        <w:rPr>
          <w:rFonts w:ascii="Arial" w:hAnsi="Arial" w:cs="Arial"/>
          <w:b/>
          <w:szCs w:val="24"/>
        </w:rPr>
        <w:t>ecanismos requeridos al proveedor para responder por la calidad de los servicios.</w:t>
      </w:r>
    </w:p>
    <w:p w14:paraId="1893D73B" w14:textId="77777777" w:rsidR="0002002C" w:rsidRPr="00606845" w:rsidRDefault="0002002C" w:rsidP="0002002C">
      <w:pPr>
        <w:pStyle w:val="Prrafodelista"/>
        <w:jc w:val="both"/>
        <w:rPr>
          <w:rFonts w:ascii="Arial" w:hAnsi="Arial" w:cs="Arial"/>
          <w:b/>
          <w:szCs w:val="24"/>
        </w:rPr>
      </w:pPr>
    </w:p>
    <w:p w14:paraId="7AB4BC50" w14:textId="77777777" w:rsidR="0002002C" w:rsidRPr="00606845" w:rsidRDefault="0002002C" w:rsidP="0002002C">
      <w:pPr>
        <w:pStyle w:val="Prrafodelista"/>
        <w:autoSpaceDE w:val="0"/>
        <w:autoSpaceDN w:val="0"/>
        <w:adjustRightInd w:val="0"/>
        <w:jc w:val="both"/>
        <w:rPr>
          <w:rFonts w:ascii="Arial" w:hAnsi="Arial" w:cs="Arial"/>
          <w:b/>
          <w:szCs w:val="24"/>
        </w:rPr>
      </w:pPr>
      <w:r w:rsidRPr="00606845">
        <w:rPr>
          <w:rFonts w:ascii="Arial" w:eastAsia="Calibri" w:hAnsi="Arial" w:cs="Arial"/>
          <w:szCs w:val="24"/>
        </w:rPr>
        <w:t>“EL PROVEEDOR” deberá garantizar por escrito el servicio prestado por un periodo de seis meses y refacciones por un año, lapso en que si un mueble que fue objeto de mantenimiento presenta fallas este deberá ser reparado sin cargo para “EL INSTITUTO”.</w:t>
      </w:r>
    </w:p>
    <w:p w14:paraId="02A93DA8" w14:textId="77777777" w:rsidR="0002002C" w:rsidRPr="00606845" w:rsidRDefault="0002002C" w:rsidP="0002002C">
      <w:pPr>
        <w:pStyle w:val="Prrafodelista"/>
        <w:jc w:val="both"/>
        <w:rPr>
          <w:rFonts w:ascii="Arial" w:hAnsi="Arial" w:cs="Arial"/>
          <w:b/>
          <w:szCs w:val="24"/>
        </w:rPr>
      </w:pPr>
    </w:p>
    <w:p w14:paraId="31AEFB6C" w14:textId="77777777" w:rsidR="0002002C" w:rsidRPr="00606845" w:rsidRDefault="0002002C" w:rsidP="0002002C">
      <w:pPr>
        <w:ind w:firstLine="708"/>
        <w:jc w:val="both"/>
        <w:rPr>
          <w:rFonts w:ascii="Arial" w:hAnsi="Arial" w:cs="Arial"/>
          <w:b/>
          <w:bCs/>
          <w:szCs w:val="24"/>
        </w:rPr>
      </w:pPr>
      <w:r w:rsidRPr="00606845">
        <w:rPr>
          <w:rFonts w:ascii="Arial" w:hAnsi="Arial" w:cs="Arial"/>
          <w:b/>
          <w:bCs/>
          <w:szCs w:val="24"/>
        </w:rPr>
        <w:t>CAUSAS DE RESCISIÓN ADMINISTRATIVA DEL CONTRATO.</w:t>
      </w:r>
    </w:p>
    <w:p w14:paraId="20F02A37" w14:textId="77777777" w:rsidR="0002002C" w:rsidRPr="00606845" w:rsidRDefault="0002002C" w:rsidP="0002002C">
      <w:pPr>
        <w:ind w:left="1276"/>
        <w:jc w:val="both"/>
        <w:rPr>
          <w:rFonts w:ascii="Arial" w:hAnsi="Arial" w:cs="Arial"/>
          <w:bCs/>
          <w:szCs w:val="24"/>
        </w:rPr>
      </w:pPr>
    </w:p>
    <w:p w14:paraId="38905181" w14:textId="77777777" w:rsidR="0002002C" w:rsidRPr="00606845" w:rsidRDefault="0002002C">
      <w:pPr>
        <w:numPr>
          <w:ilvl w:val="0"/>
          <w:numId w:val="43"/>
        </w:numPr>
        <w:ind w:left="1276" w:hanging="142"/>
        <w:jc w:val="both"/>
        <w:rPr>
          <w:rFonts w:ascii="Arial" w:hAnsi="Arial" w:cs="Arial"/>
          <w:bCs/>
          <w:szCs w:val="24"/>
        </w:rPr>
      </w:pPr>
      <w:r w:rsidRPr="00606845">
        <w:rPr>
          <w:rFonts w:ascii="Arial" w:hAnsi="Arial" w:cs="Arial"/>
          <w:bCs/>
          <w:szCs w:val="24"/>
        </w:rPr>
        <w:t>Cuando habiendo transcurrido 5 días naturales después de la fecha programada para la prestación de los servicios, “EL PROVEEDOR” no haya llevado a cabo la prestación de los servicios requeridos, si así lo determina el administrador del contrato.</w:t>
      </w:r>
    </w:p>
    <w:p w14:paraId="13938D52" w14:textId="77777777" w:rsidR="0002002C" w:rsidRPr="00606845" w:rsidRDefault="0002002C">
      <w:pPr>
        <w:pStyle w:val="Prrafodelista"/>
        <w:numPr>
          <w:ilvl w:val="0"/>
          <w:numId w:val="43"/>
        </w:numPr>
        <w:ind w:left="1276" w:hanging="142"/>
        <w:contextualSpacing/>
        <w:jc w:val="both"/>
        <w:rPr>
          <w:rFonts w:ascii="Arial" w:eastAsiaTheme="minorEastAsia" w:hAnsi="Arial" w:cs="Arial"/>
          <w:bCs/>
          <w:szCs w:val="24"/>
        </w:rPr>
      </w:pPr>
      <w:r w:rsidRPr="00606845">
        <w:rPr>
          <w:rFonts w:ascii="Arial" w:eastAsiaTheme="minorEastAsia" w:hAnsi="Arial" w:cs="Arial"/>
          <w:bCs/>
          <w:szCs w:val="24"/>
        </w:rPr>
        <w:t>Cuando se compruebe que “EL PROVEEDOR” haya prestado el servicio con alcances o características distintas a las pactadas en el requerimiento.</w:t>
      </w:r>
    </w:p>
    <w:p w14:paraId="1EA132E5" w14:textId="77777777" w:rsidR="0002002C" w:rsidRPr="00606845" w:rsidRDefault="0002002C">
      <w:pPr>
        <w:pStyle w:val="Prrafodelista"/>
        <w:numPr>
          <w:ilvl w:val="0"/>
          <w:numId w:val="43"/>
        </w:numPr>
        <w:ind w:left="1276" w:hanging="142"/>
        <w:contextualSpacing/>
        <w:jc w:val="both"/>
        <w:rPr>
          <w:rFonts w:ascii="Arial" w:eastAsiaTheme="minorEastAsia" w:hAnsi="Arial" w:cs="Arial"/>
          <w:bCs/>
          <w:szCs w:val="24"/>
        </w:rPr>
      </w:pPr>
      <w:r w:rsidRPr="00606845">
        <w:rPr>
          <w:rFonts w:ascii="Arial" w:eastAsiaTheme="minorEastAsia" w:hAnsi="Arial" w:cs="Arial"/>
          <w:bCs/>
          <w:szCs w:val="24"/>
        </w:rPr>
        <w:t>La suspensión injustificada de los servicios, o la negativa de reponer los materiales o refacciones de mala calidad o servicios mal ejecutados.</w:t>
      </w:r>
    </w:p>
    <w:bookmarkEnd w:id="0"/>
    <w:p w14:paraId="292A4632" w14:textId="77777777" w:rsidR="0002002C" w:rsidRPr="00606845" w:rsidRDefault="0002002C" w:rsidP="0002002C">
      <w:pPr>
        <w:pStyle w:val="Prrafodelista"/>
        <w:jc w:val="both"/>
        <w:rPr>
          <w:rFonts w:ascii="Arial" w:hAnsi="Arial" w:cs="Arial"/>
          <w:b/>
          <w:szCs w:val="24"/>
        </w:rPr>
      </w:pPr>
    </w:p>
    <w:p w14:paraId="55D3BF2F" w14:textId="2FCF3150" w:rsidR="0002002C" w:rsidRPr="00606845" w:rsidRDefault="0002002C" w:rsidP="00606845">
      <w:pPr>
        <w:pStyle w:val="Prrafodelista"/>
        <w:suppressAutoHyphens w:val="0"/>
        <w:ind w:left="720"/>
        <w:contextualSpacing/>
        <w:jc w:val="both"/>
        <w:rPr>
          <w:rFonts w:ascii="Arial" w:hAnsi="Arial" w:cs="Arial"/>
          <w:b/>
          <w:szCs w:val="24"/>
        </w:rPr>
      </w:pPr>
      <w:r w:rsidRPr="00606845">
        <w:rPr>
          <w:rFonts w:ascii="Arial" w:hAnsi="Arial" w:cs="Arial"/>
          <w:b/>
          <w:szCs w:val="24"/>
        </w:rPr>
        <w:t xml:space="preserve">Las garantías de </w:t>
      </w:r>
      <w:r w:rsidR="00606845" w:rsidRPr="00606845">
        <w:rPr>
          <w:rFonts w:ascii="Arial" w:hAnsi="Arial" w:cs="Arial"/>
          <w:b/>
          <w:szCs w:val="24"/>
        </w:rPr>
        <w:t>cumplimiento</w:t>
      </w:r>
      <w:r w:rsidRPr="00606845">
        <w:rPr>
          <w:rFonts w:ascii="Arial" w:hAnsi="Arial" w:cs="Arial"/>
          <w:b/>
          <w:szCs w:val="24"/>
        </w:rPr>
        <w:t xml:space="preserve"> </w:t>
      </w:r>
      <w:r w:rsidR="00606845">
        <w:rPr>
          <w:rFonts w:ascii="Arial" w:hAnsi="Arial" w:cs="Arial"/>
          <w:b/>
          <w:szCs w:val="24"/>
        </w:rPr>
        <w:t>se aplicarán conforme a lo siguiente:</w:t>
      </w:r>
    </w:p>
    <w:p w14:paraId="375A51CE" w14:textId="77777777" w:rsidR="0002002C" w:rsidRPr="00606845" w:rsidRDefault="0002002C" w:rsidP="0002002C">
      <w:pPr>
        <w:jc w:val="both"/>
        <w:rPr>
          <w:rFonts w:ascii="Arial" w:hAnsi="Arial" w:cs="Arial"/>
          <w:b/>
          <w:szCs w:val="24"/>
        </w:rPr>
      </w:pPr>
    </w:p>
    <w:p w14:paraId="1F011C9C" w14:textId="77777777" w:rsidR="0002002C" w:rsidRPr="00606845" w:rsidRDefault="0002002C">
      <w:pPr>
        <w:pStyle w:val="Prrafodelista"/>
        <w:numPr>
          <w:ilvl w:val="0"/>
          <w:numId w:val="44"/>
        </w:numPr>
        <w:suppressAutoHyphens w:val="0"/>
        <w:contextualSpacing/>
        <w:jc w:val="both"/>
        <w:rPr>
          <w:rFonts w:ascii="Arial" w:hAnsi="Arial" w:cs="Arial"/>
          <w:b/>
          <w:szCs w:val="24"/>
        </w:rPr>
      </w:pPr>
      <w:r w:rsidRPr="00606845">
        <w:rPr>
          <w:rFonts w:ascii="Arial" w:hAnsi="Arial" w:cs="Arial"/>
          <w:b/>
          <w:szCs w:val="24"/>
        </w:rPr>
        <w:t>Plazo para notificar al proveedor.</w:t>
      </w:r>
    </w:p>
    <w:p w14:paraId="08B35F2C" w14:textId="77777777" w:rsidR="0002002C" w:rsidRPr="00606845" w:rsidRDefault="0002002C" w:rsidP="0002002C">
      <w:pPr>
        <w:pStyle w:val="Prrafodelista"/>
        <w:jc w:val="both"/>
        <w:rPr>
          <w:rFonts w:ascii="Arial" w:hAnsi="Arial" w:cs="Arial"/>
          <w:b/>
          <w:szCs w:val="24"/>
        </w:rPr>
      </w:pPr>
    </w:p>
    <w:p w14:paraId="6456CDEF" w14:textId="77777777" w:rsidR="0002002C" w:rsidRPr="00606845" w:rsidRDefault="0002002C" w:rsidP="0002002C">
      <w:pPr>
        <w:pStyle w:val="Prrafodelista"/>
        <w:jc w:val="both"/>
        <w:rPr>
          <w:rFonts w:ascii="Arial" w:hAnsi="Arial" w:cs="Arial"/>
          <w:szCs w:val="24"/>
        </w:rPr>
      </w:pPr>
      <w:r w:rsidRPr="00606845">
        <w:rPr>
          <w:rFonts w:ascii="Arial" w:hAnsi="Arial" w:cs="Arial"/>
          <w:szCs w:val="24"/>
        </w:rPr>
        <w:t>Se deberá notificar a “EL PROVEEDOR” mediante correo electrónico, o escrito dentro del periodo de 3 días hábiles siguientes al momento en que se haya detectado el vicio o defecto en el servicio.</w:t>
      </w:r>
    </w:p>
    <w:p w14:paraId="71273771" w14:textId="77777777" w:rsidR="0002002C" w:rsidRPr="00606845" w:rsidRDefault="0002002C" w:rsidP="0002002C">
      <w:pPr>
        <w:pStyle w:val="Prrafodelista"/>
        <w:jc w:val="both"/>
        <w:rPr>
          <w:rFonts w:ascii="Arial" w:hAnsi="Arial" w:cs="Arial"/>
          <w:b/>
          <w:szCs w:val="24"/>
        </w:rPr>
      </w:pPr>
    </w:p>
    <w:p w14:paraId="3671F494" w14:textId="77777777" w:rsidR="0002002C" w:rsidRPr="00606845" w:rsidRDefault="0002002C">
      <w:pPr>
        <w:pStyle w:val="Prrafodelista"/>
        <w:numPr>
          <w:ilvl w:val="0"/>
          <w:numId w:val="44"/>
        </w:numPr>
        <w:suppressAutoHyphens w:val="0"/>
        <w:contextualSpacing/>
        <w:jc w:val="both"/>
        <w:rPr>
          <w:rFonts w:ascii="Arial" w:hAnsi="Arial" w:cs="Arial"/>
          <w:b/>
          <w:szCs w:val="24"/>
        </w:rPr>
      </w:pPr>
      <w:r w:rsidRPr="00606845">
        <w:rPr>
          <w:rFonts w:ascii="Arial" w:hAnsi="Arial" w:cs="Arial"/>
          <w:b/>
          <w:szCs w:val="24"/>
        </w:rPr>
        <w:t>Centros de servicio (domicilios y horarios) y reporte técnico.</w:t>
      </w:r>
    </w:p>
    <w:p w14:paraId="4CC0ADB4" w14:textId="77777777" w:rsidR="0002002C" w:rsidRPr="00606845" w:rsidRDefault="0002002C" w:rsidP="0002002C">
      <w:pPr>
        <w:pStyle w:val="Prrafodelista"/>
        <w:jc w:val="both"/>
        <w:rPr>
          <w:rFonts w:ascii="Arial" w:hAnsi="Arial" w:cs="Arial"/>
          <w:b/>
          <w:szCs w:val="24"/>
        </w:rPr>
      </w:pPr>
    </w:p>
    <w:p w14:paraId="16D4A75D" w14:textId="411E480A" w:rsidR="0002002C" w:rsidRPr="00606845" w:rsidRDefault="0002002C" w:rsidP="0002002C">
      <w:pPr>
        <w:pStyle w:val="Prrafodelista"/>
        <w:jc w:val="both"/>
        <w:rPr>
          <w:rFonts w:ascii="Arial" w:hAnsi="Arial" w:cs="Arial"/>
          <w:szCs w:val="24"/>
        </w:rPr>
      </w:pPr>
      <w:r w:rsidRPr="00606845">
        <w:rPr>
          <w:rFonts w:ascii="Arial" w:hAnsi="Arial" w:cs="Arial"/>
          <w:szCs w:val="24"/>
        </w:rPr>
        <w:lastRenderedPageBreak/>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sidR="00606845">
        <w:rPr>
          <w:rFonts w:ascii="Arial" w:hAnsi="Arial" w:cs="Arial"/>
          <w:szCs w:val="24"/>
        </w:rPr>
        <w:t>oras</w:t>
      </w:r>
      <w:r w:rsidRPr="00606845">
        <w:rPr>
          <w:rFonts w:ascii="Arial" w:hAnsi="Arial" w:cs="Arial"/>
          <w:szCs w:val="24"/>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77254D82" w14:textId="77777777" w:rsidR="0002002C" w:rsidRPr="00606845" w:rsidRDefault="0002002C" w:rsidP="0002002C">
      <w:pPr>
        <w:jc w:val="both"/>
        <w:rPr>
          <w:rFonts w:ascii="Arial" w:hAnsi="Arial" w:cs="Arial"/>
          <w:b/>
          <w:szCs w:val="24"/>
        </w:rPr>
      </w:pPr>
    </w:p>
    <w:p w14:paraId="6D1B734D" w14:textId="77777777" w:rsidR="0002002C" w:rsidRPr="00606845" w:rsidRDefault="0002002C">
      <w:pPr>
        <w:pStyle w:val="Prrafodelista"/>
        <w:numPr>
          <w:ilvl w:val="0"/>
          <w:numId w:val="44"/>
        </w:numPr>
        <w:suppressAutoHyphens w:val="0"/>
        <w:contextualSpacing/>
        <w:jc w:val="both"/>
        <w:rPr>
          <w:rFonts w:ascii="Arial" w:hAnsi="Arial" w:cs="Arial"/>
          <w:b/>
          <w:szCs w:val="24"/>
        </w:rPr>
      </w:pPr>
      <w:r w:rsidRPr="00606845">
        <w:rPr>
          <w:rFonts w:ascii="Arial" w:hAnsi="Arial" w:cs="Arial"/>
          <w:b/>
          <w:szCs w:val="24"/>
        </w:rPr>
        <w:t>Periodo de garantía.</w:t>
      </w:r>
    </w:p>
    <w:p w14:paraId="51235392" w14:textId="77777777" w:rsidR="0002002C" w:rsidRPr="00606845" w:rsidRDefault="0002002C" w:rsidP="0002002C">
      <w:pPr>
        <w:pStyle w:val="Prrafodelista"/>
        <w:jc w:val="both"/>
        <w:rPr>
          <w:rFonts w:ascii="Arial" w:hAnsi="Arial" w:cs="Arial"/>
          <w:b/>
          <w:szCs w:val="24"/>
        </w:rPr>
      </w:pPr>
    </w:p>
    <w:p w14:paraId="5349F8F5" w14:textId="77777777" w:rsidR="0002002C" w:rsidRPr="00606845" w:rsidRDefault="0002002C" w:rsidP="0002002C">
      <w:pPr>
        <w:pStyle w:val="Prrafodelista"/>
        <w:autoSpaceDE w:val="0"/>
        <w:autoSpaceDN w:val="0"/>
        <w:adjustRightInd w:val="0"/>
        <w:jc w:val="both"/>
        <w:rPr>
          <w:rFonts w:ascii="Arial" w:eastAsia="Calibri" w:hAnsi="Arial" w:cs="Arial"/>
          <w:szCs w:val="24"/>
        </w:rPr>
      </w:pPr>
      <w:r w:rsidRPr="00606845">
        <w:rPr>
          <w:rFonts w:ascii="Arial" w:eastAsia="Calibri" w:hAnsi="Arial" w:cs="Arial"/>
          <w:szCs w:val="24"/>
        </w:rPr>
        <w:t xml:space="preserve">“EL PROVEEDOR” deberá garantizar por escrito el servicio prestado por un periodo de seis meses y refacciones por un año, lapso en que si un mueble que fue objeto de mantenimiento presenta fallas este deberá ser reparado sin cargo para “EL INSTITUTO”. </w:t>
      </w:r>
    </w:p>
    <w:p w14:paraId="57E09E94" w14:textId="77777777" w:rsidR="0002002C" w:rsidRPr="00606845" w:rsidRDefault="0002002C" w:rsidP="0002002C">
      <w:pPr>
        <w:pStyle w:val="Prrafodelista"/>
        <w:jc w:val="both"/>
        <w:rPr>
          <w:rFonts w:ascii="Arial" w:hAnsi="Arial" w:cs="Arial"/>
          <w:b/>
          <w:szCs w:val="24"/>
        </w:rPr>
      </w:pPr>
    </w:p>
    <w:p w14:paraId="5F3069DB" w14:textId="77777777" w:rsidR="0002002C" w:rsidRPr="00606845" w:rsidRDefault="0002002C">
      <w:pPr>
        <w:pStyle w:val="Prrafodelista"/>
        <w:numPr>
          <w:ilvl w:val="0"/>
          <w:numId w:val="44"/>
        </w:numPr>
        <w:suppressAutoHyphens w:val="0"/>
        <w:contextualSpacing/>
        <w:jc w:val="both"/>
        <w:rPr>
          <w:rFonts w:ascii="Arial" w:hAnsi="Arial" w:cs="Arial"/>
          <w:b/>
          <w:szCs w:val="24"/>
        </w:rPr>
      </w:pPr>
      <w:r w:rsidRPr="00606845">
        <w:rPr>
          <w:rFonts w:ascii="Arial" w:hAnsi="Arial" w:cs="Arial"/>
          <w:b/>
          <w:szCs w:val="24"/>
        </w:rPr>
        <w:t>Tiempos máximos de reparación o atención de fallas.</w:t>
      </w:r>
    </w:p>
    <w:p w14:paraId="5F59EB72" w14:textId="77777777" w:rsidR="0002002C" w:rsidRPr="00606845" w:rsidRDefault="0002002C" w:rsidP="0002002C">
      <w:pPr>
        <w:pStyle w:val="Prrafodelista"/>
        <w:jc w:val="both"/>
        <w:rPr>
          <w:rFonts w:ascii="Arial" w:hAnsi="Arial" w:cs="Arial"/>
          <w:b/>
          <w:szCs w:val="24"/>
        </w:rPr>
      </w:pPr>
    </w:p>
    <w:p w14:paraId="17AA5C0B" w14:textId="2AED218C" w:rsidR="0002002C" w:rsidRPr="00606845" w:rsidRDefault="0002002C" w:rsidP="0002002C">
      <w:pPr>
        <w:pStyle w:val="Prrafodelista"/>
        <w:jc w:val="both"/>
        <w:rPr>
          <w:rFonts w:ascii="Arial" w:eastAsia="Calibri" w:hAnsi="Arial" w:cs="Arial"/>
          <w:szCs w:val="24"/>
        </w:rPr>
      </w:pPr>
      <w:r w:rsidRPr="00606845">
        <w:rPr>
          <w:rFonts w:ascii="Arial" w:eastAsia="Calibri" w:hAnsi="Arial" w:cs="Arial"/>
          <w:szCs w:val="24"/>
        </w:rPr>
        <w:t>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h</w:t>
      </w:r>
      <w:r w:rsidR="00606845">
        <w:rPr>
          <w:rFonts w:ascii="Arial" w:eastAsia="Calibri" w:hAnsi="Arial" w:cs="Arial"/>
          <w:szCs w:val="24"/>
        </w:rPr>
        <w:t>oras</w:t>
      </w:r>
      <w:r w:rsidRPr="00606845">
        <w:rPr>
          <w:rFonts w:ascii="Arial" w:eastAsia="Calibri" w:hAnsi="Arial" w:cs="Arial"/>
          <w:szCs w:val="24"/>
        </w:rPr>
        <w:t xml:space="preserve"> contadas a partir de la fecha de notificación por parte del jefe de conservación de unidad.</w:t>
      </w:r>
    </w:p>
    <w:p w14:paraId="7D99CD7C" w14:textId="77777777" w:rsidR="0002002C" w:rsidRPr="00606845" w:rsidRDefault="0002002C" w:rsidP="0002002C">
      <w:pPr>
        <w:pStyle w:val="Prrafodelista"/>
        <w:ind w:left="0"/>
        <w:jc w:val="both"/>
        <w:rPr>
          <w:rFonts w:ascii="Arial" w:eastAsia="Calibri" w:hAnsi="Arial" w:cs="Arial"/>
          <w:szCs w:val="24"/>
        </w:rPr>
      </w:pPr>
    </w:p>
    <w:p w14:paraId="106D16CB" w14:textId="601995D6" w:rsidR="0002002C" w:rsidRPr="00606845" w:rsidRDefault="0002002C" w:rsidP="0002002C">
      <w:pPr>
        <w:pStyle w:val="Prrafodelista"/>
        <w:jc w:val="both"/>
        <w:rPr>
          <w:rFonts w:ascii="Arial" w:eastAsia="Calibri" w:hAnsi="Arial" w:cs="Arial"/>
          <w:szCs w:val="24"/>
        </w:rPr>
      </w:pPr>
      <w:r w:rsidRPr="00606845">
        <w:rPr>
          <w:rFonts w:ascii="Arial" w:eastAsia="Calibri" w:hAnsi="Arial" w:cs="Arial"/>
          <w:szCs w:val="24"/>
        </w:rPr>
        <w:t xml:space="preserve">Todos los gastos que se generen por realizar nuevamente el </w:t>
      </w:r>
      <w:r w:rsidR="00606845" w:rsidRPr="00606845">
        <w:rPr>
          <w:rFonts w:ascii="Arial" w:eastAsia="Calibri" w:hAnsi="Arial" w:cs="Arial"/>
          <w:szCs w:val="24"/>
        </w:rPr>
        <w:t>servicio</w:t>
      </w:r>
      <w:r w:rsidRPr="00606845">
        <w:rPr>
          <w:rFonts w:ascii="Arial" w:eastAsia="Calibri" w:hAnsi="Arial" w:cs="Arial"/>
          <w:szCs w:val="24"/>
        </w:rPr>
        <w:t xml:space="preserve"> correrán por cuenta de “EL PROVEEDOR”, previa notificación de “EL INSTITUTO”.</w:t>
      </w:r>
    </w:p>
    <w:p w14:paraId="44103041" w14:textId="77777777" w:rsidR="0002002C" w:rsidRPr="00606845" w:rsidRDefault="0002002C" w:rsidP="0002002C">
      <w:pPr>
        <w:pStyle w:val="Prrafodelista"/>
        <w:jc w:val="both"/>
        <w:rPr>
          <w:rFonts w:ascii="Arial" w:hAnsi="Arial" w:cs="Arial"/>
          <w:b/>
          <w:szCs w:val="24"/>
        </w:rPr>
      </w:pPr>
    </w:p>
    <w:p w14:paraId="3C180488" w14:textId="77777777" w:rsidR="0002002C" w:rsidRPr="00606845" w:rsidRDefault="0002002C">
      <w:pPr>
        <w:pStyle w:val="Prrafodelista"/>
        <w:numPr>
          <w:ilvl w:val="0"/>
          <w:numId w:val="44"/>
        </w:numPr>
        <w:suppressAutoHyphens w:val="0"/>
        <w:contextualSpacing/>
        <w:jc w:val="both"/>
        <w:rPr>
          <w:rFonts w:ascii="Arial" w:hAnsi="Arial" w:cs="Arial"/>
          <w:b/>
          <w:szCs w:val="24"/>
        </w:rPr>
      </w:pPr>
      <w:r w:rsidRPr="00606845">
        <w:rPr>
          <w:rFonts w:ascii="Arial" w:hAnsi="Arial" w:cs="Arial"/>
          <w:b/>
          <w:szCs w:val="24"/>
        </w:rPr>
        <w:t>Garantía de mano de obra y/o partes.</w:t>
      </w:r>
    </w:p>
    <w:p w14:paraId="0072A3DC" w14:textId="77777777" w:rsidR="0002002C" w:rsidRPr="00606845" w:rsidRDefault="0002002C" w:rsidP="0002002C">
      <w:pPr>
        <w:pStyle w:val="Prrafodelista"/>
        <w:jc w:val="both"/>
        <w:rPr>
          <w:rFonts w:ascii="Arial" w:hAnsi="Arial" w:cs="Arial"/>
          <w:b/>
          <w:szCs w:val="24"/>
        </w:rPr>
      </w:pPr>
    </w:p>
    <w:p w14:paraId="4904E937" w14:textId="77777777" w:rsidR="0002002C" w:rsidRPr="00606845" w:rsidRDefault="0002002C" w:rsidP="0002002C">
      <w:pPr>
        <w:ind w:left="786"/>
        <w:jc w:val="both"/>
        <w:rPr>
          <w:rFonts w:ascii="Arial" w:eastAsia="Calibri" w:hAnsi="Arial" w:cs="Arial"/>
          <w:szCs w:val="24"/>
        </w:rPr>
      </w:pPr>
      <w:r w:rsidRPr="00606845">
        <w:rPr>
          <w:rFonts w:ascii="Arial" w:eastAsia="Calibri" w:hAnsi="Arial" w:cs="Arial"/>
          <w:szCs w:val="24"/>
        </w:rPr>
        <w:t xml:space="preserve">“EL PROVEEDOR” deberá garantizar por escrito el servicio prestado por un periodo de seis meses y refacciones por un año, lapso en que si un mueble que fue objeto de mantenimiento presenta fallas este deberá ser reparado sin cargo para “EL INSTITUTO”. </w:t>
      </w:r>
    </w:p>
    <w:p w14:paraId="1E0BEAC7" w14:textId="77777777" w:rsidR="0002002C" w:rsidRPr="00606845" w:rsidRDefault="0002002C" w:rsidP="0002002C">
      <w:pPr>
        <w:ind w:left="786"/>
        <w:jc w:val="both"/>
        <w:rPr>
          <w:rFonts w:ascii="Arial" w:eastAsia="Calibri" w:hAnsi="Arial" w:cs="Arial"/>
          <w:szCs w:val="24"/>
        </w:rPr>
      </w:pPr>
    </w:p>
    <w:p w14:paraId="41D9495A" w14:textId="77777777" w:rsidR="0002002C" w:rsidRPr="00606845" w:rsidRDefault="0002002C" w:rsidP="0002002C">
      <w:pPr>
        <w:ind w:left="786"/>
        <w:jc w:val="both"/>
        <w:rPr>
          <w:rFonts w:ascii="Arial" w:eastAsia="Calibri" w:hAnsi="Arial" w:cs="Arial"/>
          <w:szCs w:val="24"/>
        </w:rPr>
      </w:pPr>
    </w:p>
    <w:p w14:paraId="2D4F243D" w14:textId="32DE008D" w:rsidR="0002002C" w:rsidRPr="00606845" w:rsidRDefault="00606845" w:rsidP="0002002C">
      <w:pPr>
        <w:jc w:val="both"/>
        <w:rPr>
          <w:rFonts w:ascii="Arial" w:hAnsi="Arial" w:cs="Arial"/>
          <w:b/>
          <w:szCs w:val="24"/>
        </w:rPr>
      </w:pPr>
      <w:r w:rsidRPr="00606845">
        <w:rPr>
          <w:rFonts w:ascii="Arial" w:hAnsi="Arial" w:cs="Arial"/>
          <w:b/>
          <w:szCs w:val="24"/>
        </w:rPr>
        <w:t xml:space="preserve">FORMA DE PAGO </w:t>
      </w:r>
    </w:p>
    <w:p w14:paraId="502DF287" w14:textId="77777777" w:rsidR="0002002C" w:rsidRPr="00606845" w:rsidRDefault="0002002C" w:rsidP="0002002C">
      <w:pPr>
        <w:jc w:val="both"/>
        <w:rPr>
          <w:rFonts w:ascii="Arial" w:hAnsi="Arial" w:cs="Arial"/>
          <w:b/>
          <w:szCs w:val="24"/>
        </w:rPr>
      </w:pPr>
    </w:p>
    <w:p w14:paraId="0DBE11FE" w14:textId="77777777" w:rsidR="0002002C" w:rsidRPr="00606845" w:rsidRDefault="0002002C" w:rsidP="0002002C">
      <w:pPr>
        <w:ind w:left="360"/>
        <w:jc w:val="both"/>
        <w:rPr>
          <w:rFonts w:ascii="Arial" w:hAnsi="Arial" w:cs="Arial"/>
          <w:szCs w:val="24"/>
        </w:rPr>
      </w:pPr>
      <w:r w:rsidRPr="00606845">
        <w:rPr>
          <w:rFonts w:ascii="Arial" w:hAnsi="Arial" w:cs="Arial"/>
          <w:szCs w:val="24"/>
        </w:rPr>
        <w:t>El pago se realizará conforme a los servicios prestados a los 20 días naturales posteriores a la entrega por parte de “EL PROVEEDOR” de:</w:t>
      </w:r>
    </w:p>
    <w:p w14:paraId="4FC4F4CB" w14:textId="77777777" w:rsidR="0002002C" w:rsidRPr="00606845" w:rsidRDefault="0002002C" w:rsidP="0002002C">
      <w:pPr>
        <w:pStyle w:val="Prrafodelista"/>
        <w:ind w:left="0"/>
        <w:jc w:val="both"/>
        <w:rPr>
          <w:rFonts w:ascii="Arial" w:hAnsi="Arial" w:cs="Arial"/>
          <w:szCs w:val="24"/>
        </w:rPr>
      </w:pPr>
    </w:p>
    <w:p w14:paraId="51F00070" w14:textId="30142033" w:rsidR="0002002C" w:rsidRPr="00606845" w:rsidRDefault="0002002C">
      <w:pPr>
        <w:pStyle w:val="Prrafodelista"/>
        <w:numPr>
          <w:ilvl w:val="1"/>
          <w:numId w:val="44"/>
        </w:numPr>
        <w:suppressAutoHyphens w:val="0"/>
        <w:contextualSpacing/>
        <w:jc w:val="both"/>
        <w:rPr>
          <w:rFonts w:ascii="Arial" w:hAnsi="Arial" w:cs="Arial"/>
          <w:szCs w:val="24"/>
        </w:rPr>
      </w:pPr>
      <w:r w:rsidRPr="00606845">
        <w:rPr>
          <w:rFonts w:ascii="Arial" w:hAnsi="Arial" w:cs="Arial"/>
          <w:szCs w:val="24"/>
        </w:rPr>
        <w:lastRenderedPageBreak/>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606845">
        <w:rPr>
          <w:rFonts w:ascii="Arial" w:hAnsi="Arial" w:cs="Arial"/>
          <w:bCs/>
          <w:szCs w:val="24"/>
          <w:lang w:val="es-ES_tradnl"/>
        </w:rPr>
        <w:t>Violetas No 1007, Col. Reforma</w:t>
      </w:r>
      <w:r w:rsidRPr="00606845">
        <w:rPr>
          <w:rFonts w:ascii="Arial" w:hAnsi="Arial" w:cs="Arial"/>
          <w:szCs w:val="24"/>
        </w:rPr>
        <w:t>, C.P. 68050, Oaxaca de Juárez, Oaxaca; dentro de los horarios de 8:00 a 13:00 h</w:t>
      </w:r>
      <w:r w:rsidR="00C053A7">
        <w:rPr>
          <w:rFonts w:ascii="Arial" w:hAnsi="Arial" w:cs="Arial"/>
          <w:szCs w:val="24"/>
        </w:rPr>
        <w:t>oras</w:t>
      </w:r>
      <w:r w:rsidRPr="00606845">
        <w:rPr>
          <w:rFonts w:ascii="Arial" w:hAnsi="Arial" w:cs="Arial"/>
          <w:szCs w:val="24"/>
        </w:rPr>
        <w:t xml:space="preserve"> en días hábiles.</w:t>
      </w:r>
    </w:p>
    <w:p w14:paraId="7F4DA9B7" w14:textId="77777777" w:rsidR="0002002C" w:rsidRPr="00606845" w:rsidRDefault="0002002C" w:rsidP="0002002C">
      <w:pPr>
        <w:pStyle w:val="Prrafodelista"/>
        <w:ind w:left="0"/>
        <w:jc w:val="both"/>
        <w:rPr>
          <w:rFonts w:ascii="Arial" w:hAnsi="Arial" w:cs="Arial"/>
          <w:szCs w:val="24"/>
        </w:rPr>
      </w:pPr>
    </w:p>
    <w:p w14:paraId="6174DA4C" w14:textId="77777777" w:rsidR="0002002C" w:rsidRPr="00606845" w:rsidRDefault="0002002C" w:rsidP="0002002C">
      <w:pPr>
        <w:ind w:left="708"/>
        <w:jc w:val="both"/>
        <w:rPr>
          <w:rFonts w:ascii="Arial" w:hAnsi="Arial" w:cs="Arial"/>
          <w:szCs w:val="24"/>
        </w:rPr>
      </w:pPr>
      <w:r w:rsidRPr="00606845">
        <w:rPr>
          <w:rFonts w:ascii="Arial" w:hAnsi="Arial" w:cs="Arial"/>
          <w:bCs/>
          <w:szCs w:val="24"/>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14:paraId="5AE78986" w14:textId="77777777" w:rsidR="0002002C" w:rsidRPr="00606845" w:rsidRDefault="0002002C" w:rsidP="0002002C">
      <w:pPr>
        <w:ind w:right="49"/>
        <w:jc w:val="both"/>
        <w:rPr>
          <w:rFonts w:ascii="Arial" w:hAnsi="Arial" w:cs="Arial"/>
          <w:bCs/>
          <w:szCs w:val="24"/>
        </w:rPr>
      </w:pPr>
    </w:p>
    <w:p w14:paraId="7F93B371" w14:textId="77777777" w:rsidR="0002002C" w:rsidRPr="00606845" w:rsidRDefault="0002002C" w:rsidP="0002002C">
      <w:pPr>
        <w:ind w:left="708" w:right="49"/>
        <w:jc w:val="both"/>
        <w:rPr>
          <w:rFonts w:ascii="Arial" w:hAnsi="Arial" w:cs="Arial"/>
          <w:bCs/>
          <w:szCs w:val="24"/>
        </w:rPr>
      </w:pPr>
      <w:r w:rsidRPr="00606845">
        <w:rPr>
          <w:rFonts w:ascii="Arial" w:hAnsi="Arial" w:cs="Arial"/>
          <w:bCs/>
          <w:szCs w:val="24"/>
        </w:rPr>
        <w:t>“EL PROVEEDOR” acepta que “EL INSTITUTO” le efectúe el pago a través de transferencia electrónica, obligándose para tal efecto a proporcionar en su oportunidad el número de cuenta, CLABE, Banco y Sucursal a nombre de “EL PROVEEDOR”.</w:t>
      </w:r>
    </w:p>
    <w:p w14:paraId="6057E71E" w14:textId="77777777" w:rsidR="0002002C" w:rsidRPr="00606845" w:rsidRDefault="0002002C" w:rsidP="0002002C">
      <w:pPr>
        <w:ind w:right="49"/>
        <w:jc w:val="both"/>
        <w:rPr>
          <w:rFonts w:ascii="Arial" w:hAnsi="Arial" w:cs="Arial"/>
          <w:bCs/>
          <w:szCs w:val="24"/>
        </w:rPr>
      </w:pPr>
    </w:p>
    <w:p w14:paraId="274A477C" w14:textId="0B265418" w:rsidR="0002002C" w:rsidRPr="00606845" w:rsidRDefault="0002002C" w:rsidP="0002002C">
      <w:pPr>
        <w:tabs>
          <w:tab w:val="left" w:pos="-284"/>
        </w:tabs>
        <w:overflowPunct w:val="0"/>
        <w:autoSpaceDE w:val="0"/>
        <w:ind w:left="708"/>
        <w:jc w:val="both"/>
        <w:textAlignment w:val="baseline"/>
        <w:rPr>
          <w:rFonts w:ascii="Arial" w:hAnsi="Arial" w:cs="Arial"/>
          <w:szCs w:val="24"/>
        </w:rPr>
      </w:pPr>
      <w:r w:rsidRPr="00606845">
        <w:rPr>
          <w:rFonts w:ascii="Arial" w:hAnsi="Arial" w:cs="Arial"/>
          <w:szCs w:val="24"/>
        </w:rPr>
        <w:t>“</w:t>
      </w:r>
      <w:r w:rsidR="00F563A5" w:rsidRPr="00F563A5">
        <w:rPr>
          <w:rFonts w:ascii="Arial" w:hAnsi="Arial" w:cs="Arial"/>
          <w:szCs w:val="24"/>
        </w:rPr>
        <w:t>“EL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14:paraId="67A534DD" w14:textId="77777777" w:rsidR="0002002C" w:rsidRPr="00606845" w:rsidRDefault="0002002C" w:rsidP="0002002C">
      <w:pPr>
        <w:ind w:left="1440" w:hanging="540"/>
        <w:jc w:val="both"/>
        <w:rPr>
          <w:rFonts w:ascii="Arial" w:hAnsi="Arial" w:cs="Arial"/>
          <w:szCs w:val="24"/>
        </w:rPr>
      </w:pPr>
    </w:p>
    <w:p w14:paraId="47E9F3CD" w14:textId="77777777" w:rsidR="0002002C" w:rsidRPr="00606845" w:rsidRDefault="0002002C" w:rsidP="0002002C">
      <w:pPr>
        <w:ind w:left="708"/>
        <w:jc w:val="both"/>
        <w:rPr>
          <w:rFonts w:ascii="Arial" w:hAnsi="Arial" w:cs="Arial"/>
          <w:szCs w:val="24"/>
        </w:rPr>
      </w:pPr>
      <w:r w:rsidRPr="00606845">
        <w:rPr>
          <w:rFonts w:ascii="Arial" w:hAnsi="Arial" w:cs="Arial"/>
          <w:szCs w:val="24"/>
        </w:rPr>
        <w:t>En caso de que “EL PROVEEDOR</w:t>
      </w:r>
      <w:r w:rsidRPr="00606845">
        <w:rPr>
          <w:rFonts w:ascii="Arial" w:hAnsi="Arial" w:cs="Arial"/>
          <w:bCs/>
          <w:szCs w:val="24"/>
        </w:rPr>
        <w:t>”</w:t>
      </w:r>
      <w:r w:rsidRPr="00606845">
        <w:rPr>
          <w:rFonts w:ascii="Arial" w:hAnsi="Arial" w:cs="Arial"/>
          <w:bCs/>
          <w:iCs/>
          <w:szCs w:val="24"/>
        </w:rPr>
        <w:t xml:space="preserve"> </w:t>
      </w:r>
      <w:r w:rsidRPr="00606845">
        <w:rPr>
          <w:rFonts w:ascii="Arial" w:hAnsi="Arial" w:cs="Arial"/>
          <w:szCs w:val="24"/>
        </w:rPr>
        <w:t>realizará la instrucción de pago en la fecha de vencimiento del contrarecibo y su aplicación se llevará a cabo al día hábil siguiente, de acuerdo con el mecanismo establecido por el Centro de Compensación Bancaria</w:t>
      </w:r>
      <w:r w:rsidRPr="00606845">
        <w:rPr>
          <w:rFonts w:ascii="Arial" w:hAnsi="Arial" w:cs="Arial"/>
          <w:bCs/>
          <w:iCs/>
          <w:szCs w:val="24"/>
        </w:rPr>
        <w:t xml:space="preserve"> (C</w:t>
      </w:r>
      <w:r w:rsidRPr="00606845">
        <w:rPr>
          <w:rFonts w:ascii="Arial" w:hAnsi="Arial" w:cs="Arial"/>
          <w:szCs w:val="24"/>
        </w:rPr>
        <w:t>ECOBAN).</w:t>
      </w:r>
    </w:p>
    <w:p w14:paraId="753AE06D" w14:textId="77777777" w:rsidR="0002002C" w:rsidRPr="00606845" w:rsidRDefault="0002002C" w:rsidP="0002002C">
      <w:pPr>
        <w:ind w:right="49"/>
        <w:jc w:val="both"/>
        <w:rPr>
          <w:rFonts w:ascii="Arial" w:hAnsi="Arial" w:cs="Arial"/>
          <w:bCs/>
          <w:szCs w:val="24"/>
        </w:rPr>
      </w:pPr>
    </w:p>
    <w:p w14:paraId="6EC0B772" w14:textId="77777777" w:rsidR="0002002C" w:rsidRPr="00606845" w:rsidRDefault="0002002C" w:rsidP="0002002C">
      <w:pPr>
        <w:ind w:left="708" w:right="49"/>
        <w:jc w:val="both"/>
        <w:rPr>
          <w:rFonts w:ascii="Arial" w:hAnsi="Arial" w:cs="Arial"/>
          <w:bCs/>
          <w:szCs w:val="24"/>
        </w:rPr>
      </w:pPr>
      <w:r w:rsidRPr="00606845">
        <w:rPr>
          <w:rFonts w:ascii="Arial" w:hAnsi="Arial" w:cs="Arial"/>
          <w:bCs/>
          <w:szCs w:val="24"/>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724A885F" w14:textId="77777777" w:rsidR="0002002C" w:rsidRPr="00606845" w:rsidRDefault="0002002C" w:rsidP="0002002C">
      <w:pPr>
        <w:ind w:right="49"/>
        <w:jc w:val="both"/>
        <w:rPr>
          <w:rFonts w:ascii="Arial" w:hAnsi="Arial" w:cs="Arial"/>
          <w:bCs/>
          <w:szCs w:val="24"/>
        </w:rPr>
      </w:pPr>
    </w:p>
    <w:p w14:paraId="305E9D5F" w14:textId="77777777" w:rsidR="0002002C" w:rsidRPr="00606845" w:rsidRDefault="0002002C" w:rsidP="0002002C">
      <w:pPr>
        <w:ind w:left="708" w:right="49"/>
        <w:jc w:val="both"/>
        <w:rPr>
          <w:rFonts w:ascii="Arial" w:hAnsi="Arial" w:cs="Arial"/>
          <w:bCs/>
          <w:szCs w:val="24"/>
        </w:rPr>
      </w:pPr>
      <w:r w:rsidRPr="00606845">
        <w:rPr>
          <w:rFonts w:ascii="Arial" w:hAnsi="Arial" w:cs="Arial"/>
          <w:bCs/>
          <w:szCs w:val="24"/>
        </w:rPr>
        <w:lastRenderedPageBreak/>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38C81EE7" w14:textId="77777777" w:rsidR="0002002C" w:rsidRPr="00606845" w:rsidRDefault="0002002C" w:rsidP="0002002C">
      <w:pPr>
        <w:ind w:right="49"/>
        <w:jc w:val="both"/>
        <w:rPr>
          <w:rFonts w:ascii="Arial" w:hAnsi="Arial" w:cs="Arial"/>
          <w:bCs/>
          <w:szCs w:val="24"/>
        </w:rPr>
      </w:pPr>
    </w:p>
    <w:p w14:paraId="70565224" w14:textId="77777777" w:rsidR="0002002C" w:rsidRPr="00606845" w:rsidRDefault="0002002C" w:rsidP="0002002C">
      <w:pPr>
        <w:ind w:left="708" w:right="49"/>
        <w:jc w:val="both"/>
        <w:rPr>
          <w:rFonts w:ascii="Arial" w:hAnsi="Arial" w:cs="Arial"/>
          <w:bCs/>
          <w:szCs w:val="24"/>
        </w:rPr>
      </w:pPr>
      <w:r w:rsidRPr="00606845">
        <w:rPr>
          <w:rFonts w:ascii="Arial" w:hAnsi="Arial" w:cs="Arial"/>
          <w:bCs/>
          <w:szCs w:val="24"/>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A9A2132" w14:textId="77777777" w:rsidR="0002002C" w:rsidRPr="00606845" w:rsidRDefault="0002002C" w:rsidP="0002002C">
      <w:pPr>
        <w:ind w:right="49"/>
        <w:jc w:val="both"/>
        <w:rPr>
          <w:rFonts w:ascii="Arial" w:hAnsi="Arial" w:cs="Arial"/>
          <w:bCs/>
          <w:szCs w:val="24"/>
        </w:rPr>
      </w:pPr>
    </w:p>
    <w:p w14:paraId="45F84737" w14:textId="77777777" w:rsidR="0002002C" w:rsidRPr="00606845" w:rsidRDefault="0002002C" w:rsidP="0002002C">
      <w:pPr>
        <w:ind w:left="708" w:right="49"/>
        <w:jc w:val="both"/>
        <w:rPr>
          <w:rFonts w:ascii="Arial" w:hAnsi="Arial" w:cs="Arial"/>
          <w:bCs/>
          <w:szCs w:val="24"/>
        </w:rPr>
      </w:pPr>
      <w:r w:rsidRPr="00606845">
        <w:rPr>
          <w:rFonts w:ascii="Arial" w:hAnsi="Arial" w:cs="Arial"/>
          <w:bCs/>
          <w:szCs w:val="24"/>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60D0F0D4" w14:textId="77777777" w:rsidR="0002002C" w:rsidRPr="00606845" w:rsidRDefault="0002002C" w:rsidP="0002002C">
      <w:pPr>
        <w:ind w:right="49"/>
        <w:jc w:val="both"/>
        <w:rPr>
          <w:rFonts w:ascii="Arial" w:hAnsi="Arial" w:cs="Arial"/>
          <w:bCs/>
          <w:szCs w:val="24"/>
        </w:rPr>
      </w:pPr>
    </w:p>
    <w:p w14:paraId="4AB3EBC7" w14:textId="77777777" w:rsidR="0002002C" w:rsidRPr="00606845" w:rsidRDefault="0002002C" w:rsidP="0002002C">
      <w:pPr>
        <w:ind w:left="708" w:right="49"/>
        <w:jc w:val="both"/>
        <w:rPr>
          <w:rFonts w:ascii="Arial" w:hAnsi="Arial" w:cs="Arial"/>
          <w:bCs/>
          <w:szCs w:val="24"/>
        </w:rPr>
      </w:pPr>
      <w:r w:rsidRPr="00606845">
        <w:rPr>
          <w:rFonts w:ascii="Arial" w:hAnsi="Arial" w:cs="Arial"/>
          <w:bCs/>
          <w:szCs w:val="24"/>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369074F" w14:textId="77777777" w:rsidR="0002002C" w:rsidRPr="00606845" w:rsidRDefault="0002002C" w:rsidP="0002002C">
      <w:pPr>
        <w:jc w:val="both"/>
        <w:rPr>
          <w:rFonts w:ascii="Arial" w:hAnsi="Arial" w:cs="Arial"/>
          <w:szCs w:val="24"/>
        </w:rPr>
      </w:pPr>
    </w:p>
    <w:p w14:paraId="1F4A4F9F" w14:textId="77777777" w:rsidR="0002002C" w:rsidRPr="00606845" w:rsidRDefault="0002002C" w:rsidP="0002002C">
      <w:pPr>
        <w:ind w:left="708"/>
        <w:jc w:val="both"/>
        <w:rPr>
          <w:rFonts w:ascii="Arial" w:hAnsi="Arial" w:cs="Arial"/>
          <w:szCs w:val="24"/>
        </w:rPr>
      </w:pPr>
      <w:r w:rsidRPr="00606845">
        <w:rPr>
          <w:rFonts w:ascii="Arial" w:hAnsi="Arial" w:cs="Arial"/>
          <w:szCs w:val="24"/>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00DD4C39" w14:textId="77777777" w:rsidR="0002002C" w:rsidRPr="00606845" w:rsidRDefault="0002002C" w:rsidP="0002002C">
      <w:pPr>
        <w:ind w:left="708"/>
        <w:jc w:val="both"/>
        <w:rPr>
          <w:rFonts w:ascii="Arial" w:hAnsi="Arial" w:cs="Arial"/>
          <w:szCs w:val="24"/>
        </w:rPr>
      </w:pPr>
    </w:p>
    <w:p w14:paraId="44C1E8CB" w14:textId="0F2401D2" w:rsidR="0002002C" w:rsidRPr="00606845" w:rsidRDefault="0002002C" w:rsidP="0002002C">
      <w:pPr>
        <w:ind w:left="708" w:right="49"/>
        <w:jc w:val="both"/>
        <w:rPr>
          <w:rFonts w:ascii="Arial" w:hAnsi="Arial" w:cs="Arial"/>
          <w:szCs w:val="24"/>
        </w:rPr>
      </w:pPr>
      <w:r w:rsidRPr="00606845">
        <w:rPr>
          <w:rFonts w:ascii="Arial" w:hAnsi="Arial" w:cs="Arial"/>
          <w:bCs/>
          <w:szCs w:val="24"/>
        </w:rPr>
        <w:t xml:space="preserve">"EL PROVEEDOR" </w:t>
      </w:r>
      <w:r w:rsidRPr="00606845">
        <w:rPr>
          <w:rFonts w:ascii="Arial" w:hAnsi="Arial" w:cs="Arial"/>
          <w:szCs w:val="24"/>
        </w:rPr>
        <w:t>queda obligado a entregar a</w:t>
      </w:r>
      <w:r w:rsidRPr="00606845">
        <w:rPr>
          <w:rFonts w:ascii="Arial" w:hAnsi="Arial" w:cs="Arial"/>
          <w:bCs/>
          <w:szCs w:val="24"/>
        </w:rPr>
        <w:t xml:space="preserve"> "EL INSTITUTO" </w:t>
      </w:r>
      <w:r w:rsidRPr="00606845">
        <w:rPr>
          <w:rFonts w:ascii="Arial" w:hAnsi="Arial" w:cs="Arial"/>
          <w:szCs w:val="24"/>
        </w:rPr>
        <w:t xml:space="preserve">junto con la factura de cobro respectiva, la </w:t>
      </w:r>
      <w:r w:rsidRPr="00606845">
        <w:rPr>
          <w:rFonts w:ascii="Arial" w:hAnsi="Arial" w:cs="Arial"/>
          <w:bCs/>
          <w:szCs w:val="24"/>
        </w:rPr>
        <w:t>"Opinión del cumplimiento de obligaciones en materia de seguridad social" vigente y positiva;</w:t>
      </w:r>
      <w:r w:rsidRPr="00606845">
        <w:rPr>
          <w:rFonts w:ascii="Arial" w:hAnsi="Arial" w:cs="Arial"/>
          <w:szCs w:val="24"/>
        </w:rPr>
        <w:t xml:space="preserve"> de conformidad con lo descrito en los "Lineamientos para la verificación del cumplimiento de las obligaciones en materia de seguridad social de los proveedores y contratistas", de fecha 25 de mayo del 2015.</w:t>
      </w:r>
    </w:p>
    <w:p w14:paraId="5E0C9587" w14:textId="77777777" w:rsidR="0002002C" w:rsidRPr="00606845" w:rsidRDefault="0002002C" w:rsidP="0002002C">
      <w:pPr>
        <w:ind w:left="708" w:right="49"/>
        <w:jc w:val="both"/>
        <w:rPr>
          <w:rFonts w:ascii="Arial" w:hAnsi="Arial" w:cs="Arial"/>
          <w:szCs w:val="24"/>
        </w:rPr>
      </w:pPr>
    </w:p>
    <w:p w14:paraId="23D142EC" w14:textId="77777777" w:rsidR="0002002C" w:rsidRPr="00606845" w:rsidRDefault="0002002C" w:rsidP="0002002C">
      <w:pPr>
        <w:ind w:left="708"/>
        <w:jc w:val="both"/>
        <w:rPr>
          <w:rFonts w:ascii="Arial" w:hAnsi="Arial" w:cs="Arial"/>
          <w:szCs w:val="24"/>
        </w:rPr>
      </w:pPr>
      <w:r w:rsidRPr="00606845">
        <w:rPr>
          <w:rFonts w:ascii="Arial" w:hAnsi="Arial" w:cs="Arial"/>
          <w:szCs w:val="24"/>
        </w:rPr>
        <w:t>Asimismo, “EL INSTITUTO” podrá aceptar de “EL PROVEEDOR” que tenga cuentas líquidas y exigibles a su cargo, que éstas se apliquen por concepto de cuotas obrero patronales, conforme a lo previsto en el artículo 40 B, de la Ley del Seguro Social.</w:t>
      </w:r>
    </w:p>
    <w:p w14:paraId="2E011A46" w14:textId="77777777" w:rsidR="0002002C" w:rsidRPr="00606845" w:rsidRDefault="0002002C" w:rsidP="0002002C">
      <w:pPr>
        <w:jc w:val="both"/>
        <w:rPr>
          <w:rFonts w:ascii="Arial" w:hAnsi="Arial" w:cs="Arial"/>
          <w:b/>
          <w:szCs w:val="24"/>
        </w:rPr>
      </w:pPr>
    </w:p>
    <w:p w14:paraId="7B59AE4B" w14:textId="1DCC1AB2" w:rsidR="0002002C" w:rsidRPr="00606845" w:rsidRDefault="00606845" w:rsidP="0002002C">
      <w:pPr>
        <w:jc w:val="both"/>
        <w:rPr>
          <w:rFonts w:ascii="Arial" w:hAnsi="Arial" w:cs="Arial"/>
          <w:b/>
          <w:szCs w:val="24"/>
        </w:rPr>
      </w:pPr>
      <w:r>
        <w:rPr>
          <w:rFonts w:ascii="Arial" w:hAnsi="Arial" w:cs="Arial"/>
          <w:b/>
          <w:szCs w:val="24"/>
        </w:rPr>
        <w:t>M</w:t>
      </w:r>
      <w:r w:rsidR="0002002C" w:rsidRPr="00606845">
        <w:rPr>
          <w:rFonts w:ascii="Arial" w:hAnsi="Arial" w:cs="Arial"/>
          <w:b/>
          <w:szCs w:val="24"/>
        </w:rPr>
        <w:t>ecanismos de comprobación, supervisión y verificación de los bienes o de los servicios contratados y efectivamente entregados o prestados, así como del cumplimiento de las requisiciones de cada entregable.</w:t>
      </w:r>
    </w:p>
    <w:p w14:paraId="3A805C4C" w14:textId="77777777" w:rsidR="0002002C" w:rsidRPr="00606845" w:rsidRDefault="0002002C" w:rsidP="0002002C">
      <w:pPr>
        <w:jc w:val="both"/>
        <w:rPr>
          <w:rFonts w:ascii="Arial" w:hAnsi="Arial" w:cs="Arial"/>
          <w:b/>
          <w:szCs w:val="24"/>
        </w:rPr>
      </w:pPr>
    </w:p>
    <w:p w14:paraId="69619C8F" w14:textId="77777777" w:rsidR="0002002C" w:rsidRPr="00606845" w:rsidRDefault="0002002C">
      <w:pPr>
        <w:pStyle w:val="Prrafodelista"/>
        <w:numPr>
          <w:ilvl w:val="0"/>
          <w:numId w:val="45"/>
        </w:numPr>
        <w:tabs>
          <w:tab w:val="left" w:pos="0"/>
          <w:tab w:val="left" w:pos="10065"/>
        </w:tabs>
        <w:overflowPunct w:val="0"/>
        <w:autoSpaceDE w:val="0"/>
        <w:contextualSpacing/>
        <w:jc w:val="both"/>
        <w:textAlignment w:val="baseline"/>
        <w:rPr>
          <w:rFonts w:ascii="Arial" w:hAnsi="Arial" w:cs="Arial"/>
          <w:bCs/>
          <w:iCs/>
          <w:szCs w:val="24"/>
        </w:rPr>
      </w:pPr>
      <w:r w:rsidRPr="00606845">
        <w:rPr>
          <w:rFonts w:ascii="Arial" w:hAnsi="Arial" w:cs="Arial"/>
          <w:szCs w:val="24"/>
        </w:rPr>
        <w:t xml:space="preserve">“EL INSTITUTO” podrá en cualquier momento verificar el cumplimiento </w:t>
      </w:r>
      <w:r w:rsidRPr="00606845">
        <w:rPr>
          <w:rFonts w:ascii="Arial" w:hAnsi="Arial" w:cs="Arial"/>
          <w:bCs/>
          <w:iCs/>
          <w:szCs w:val="24"/>
        </w:rPr>
        <w:t>de los requisitos de calidad del servicio al licitante que resulte adjudicado.</w:t>
      </w:r>
    </w:p>
    <w:p w14:paraId="60C008B1" w14:textId="77777777" w:rsidR="0002002C" w:rsidRPr="00606845" w:rsidRDefault="0002002C" w:rsidP="0002002C">
      <w:pPr>
        <w:pStyle w:val="Prrafodelista"/>
        <w:tabs>
          <w:tab w:val="left" w:pos="0"/>
          <w:tab w:val="left" w:pos="10065"/>
        </w:tabs>
        <w:overflowPunct w:val="0"/>
        <w:autoSpaceDE w:val="0"/>
        <w:ind w:left="1287"/>
        <w:jc w:val="both"/>
        <w:textAlignment w:val="baseline"/>
        <w:rPr>
          <w:rFonts w:ascii="Arial" w:hAnsi="Arial" w:cs="Arial"/>
          <w:bCs/>
          <w:iCs/>
          <w:szCs w:val="24"/>
        </w:rPr>
      </w:pPr>
    </w:p>
    <w:p w14:paraId="421A59F9" w14:textId="7A261409" w:rsidR="0002002C" w:rsidRPr="00606845" w:rsidRDefault="0002002C">
      <w:pPr>
        <w:pStyle w:val="Prrafodelista"/>
        <w:numPr>
          <w:ilvl w:val="0"/>
          <w:numId w:val="45"/>
        </w:numPr>
        <w:tabs>
          <w:tab w:val="left" w:pos="0"/>
          <w:tab w:val="left" w:pos="10065"/>
        </w:tabs>
        <w:overflowPunct w:val="0"/>
        <w:autoSpaceDE w:val="0"/>
        <w:contextualSpacing/>
        <w:jc w:val="both"/>
        <w:textAlignment w:val="baseline"/>
        <w:rPr>
          <w:rStyle w:val="Hipervnculo"/>
          <w:rFonts w:ascii="Arial" w:hAnsi="Arial" w:cs="Arial"/>
          <w:bCs/>
          <w:iCs/>
          <w:szCs w:val="24"/>
        </w:rPr>
      </w:pPr>
      <w:r w:rsidRPr="00606845">
        <w:rPr>
          <w:rFonts w:ascii="Arial" w:hAnsi="Arial" w:cs="Arial"/>
          <w:szCs w:val="24"/>
        </w:rPr>
        <w:t xml:space="preserve">El Jefe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606845">
        <w:rPr>
          <w:rFonts w:ascii="Arial" w:hAnsi="Arial" w:cs="Arial"/>
          <w:b/>
          <w:szCs w:val="24"/>
        </w:rPr>
        <w:t xml:space="preserve">Anexo No. </w:t>
      </w:r>
      <w:r w:rsidR="00C053A7">
        <w:rPr>
          <w:rFonts w:ascii="Arial" w:hAnsi="Arial" w:cs="Arial"/>
          <w:b/>
          <w:szCs w:val="24"/>
        </w:rPr>
        <w:t xml:space="preserve">7 </w:t>
      </w:r>
      <w:r w:rsidRPr="00606845">
        <w:rPr>
          <w:rFonts w:ascii="Arial" w:hAnsi="Arial" w:cs="Arial"/>
          <w:b/>
          <w:szCs w:val="24"/>
        </w:rPr>
        <w:t>(</w:t>
      </w:r>
      <w:r w:rsidR="00C053A7">
        <w:rPr>
          <w:rFonts w:ascii="Arial" w:hAnsi="Arial" w:cs="Arial"/>
          <w:b/>
          <w:szCs w:val="24"/>
        </w:rPr>
        <w:t>siete</w:t>
      </w:r>
      <w:r w:rsidRPr="00606845">
        <w:rPr>
          <w:rFonts w:ascii="Arial" w:hAnsi="Arial" w:cs="Arial"/>
          <w:b/>
          <w:szCs w:val="24"/>
        </w:rPr>
        <w:t>) “Control de servicios”</w:t>
      </w:r>
      <w:r w:rsidRPr="00606845">
        <w:rPr>
          <w:rFonts w:ascii="Arial" w:hAnsi="Arial" w:cs="Arial"/>
          <w:szCs w:val="24"/>
        </w:rPr>
        <w:t xml:space="preserve"> en el cual llevará un control de todos los servicios que cada jefe de conservación le haya solicitado. Dicho anexo deberá enviarlo vía correo electrónico a la siguiente dirección electrónica: </w:t>
      </w:r>
      <w:hyperlink r:id="rId19" w:history="1">
        <w:r w:rsidR="00F563A5">
          <w:rPr>
            <w:rStyle w:val="Hipervnculo"/>
            <w:rFonts w:ascii="Arial" w:hAnsi="Arial" w:cs="Arial"/>
            <w:szCs w:val="24"/>
          </w:rPr>
          <w:t>rodrigo</w:t>
        </w:r>
        <w:r w:rsidR="00606845" w:rsidRPr="00277F41">
          <w:rPr>
            <w:rStyle w:val="Hipervnculo"/>
            <w:rFonts w:ascii="Arial" w:hAnsi="Arial" w:cs="Arial"/>
            <w:szCs w:val="24"/>
          </w:rPr>
          <w:t>.ortizr@imss.gob.mx</w:t>
        </w:r>
      </w:hyperlink>
      <w:r w:rsidRPr="00606845">
        <w:rPr>
          <w:rFonts w:ascii="Arial" w:hAnsi="Arial" w:cs="Arial"/>
          <w:szCs w:val="24"/>
        </w:rPr>
        <w:t xml:space="preserve"> </w:t>
      </w:r>
      <w:r w:rsidRPr="00606845">
        <w:rPr>
          <w:rFonts w:ascii="Arial" w:hAnsi="Arial" w:cs="Arial"/>
          <w:bCs/>
          <w:iCs/>
          <w:szCs w:val="24"/>
        </w:rPr>
        <w:t>y/o</w:t>
      </w:r>
      <w:r w:rsidRPr="00606845">
        <w:rPr>
          <w:rFonts w:ascii="Arial" w:hAnsi="Arial" w:cs="Arial"/>
          <w:szCs w:val="24"/>
        </w:rPr>
        <w:t xml:space="preserve"> </w:t>
      </w:r>
      <w:hyperlink r:id="rId20" w:history="1">
        <w:r w:rsidRPr="00606845">
          <w:rPr>
            <w:rStyle w:val="Hipervnculo"/>
            <w:rFonts w:ascii="Arial" w:hAnsi="Arial" w:cs="Arial"/>
            <w:szCs w:val="24"/>
          </w:rPr>
          <w:t>teodoro.luis@imss.gob.mx</w:t>
        </w:r>
      </w:hyperlink>
      <w:r w:rsidRPr="00606845">
        <w:rPr>
          <w:rStyle w:val="Hipervnculo"/>
          <w:rFonts w:ascii="Arial" w:hAnsi="Arial" w:cs="Arial"/>
          <w:szCs w:val="24"/>
        </w:rPr>
        <w:t>.</w:t>
      </w:r>
    </w:p>
    <w:p w14:paraId="715D8F4B" w14:textId="77777777" w:rsidR="0002002C" w:rsidRPr="00606845" w:rsidRDefault="0002002C" w:rsidP="0002002C">
      <w:pPr>
        <w:ind w:left="786"/>
        <w:jc w:val="both"/>
        <w:rPr>
          <w:rFonts w:ascii="Arial" w:eastAsia="Calibri" w:hAnsi="Arial" w:cs="Arial"/>
          <w:szCs w:val="24"/>
        </w:rPr>
      </w:pPr>
    </w:p>
    <w:p w14:paraId="48CE9CDF" w14:textId="77777777" w:rsidR="0002002C" w:rsidRPr="00606845" w:rsidRDefault="0002002C" w:rsidP="0002002C">
      <w:pPr>
        <w:suppressAutoHyphens w:val="0"/>
        <w:autoSpaceDE w:val="0"/>
        <w:autoSpaceDN w:val="0"/>
        <w:adjustRightInd w:val="0"/>
        <w:jc w:val="both"/>
        <w:rPr>
          <w:rFonts w:ascii="Arial" w:eastAsiaTheme="minorHAnsi" w:hAnsi="Arial" w:cs="Arial"/>
          <w:szCs w:val="24"/>
          <w:lang w:val="es-MX"/>
        </w:rPr>
      </w:pPr>
    </w:p>
    <w:p w14:paraId="4881187B" w14:textId="77777777" w:rsidR="00A83A24" w:rsidRPr="00606845" w:rsidRDefault="00A83A24" w:rsidP="0002002C">
      <w:pPr>
        <w:suppressAutoHyphens w:val="0"/>
        <w:spacing w:after="200" w:line="276" w:lineRule="auto"/>
        <w:contextualSpacing/>
        <w:jc w:val="both"/>
        <w:rPr>
          <w:rFonts w:ascii="Arial" w:hAnsi="Arial" w:cs="Arial"/>
          <w:szCs w:val="24"/>
        </w:rPr>
      </w:pPr>
    </w:p>
    <w:p w14:paraId="382A93D3" w14:textId="77777777" w:rsidR="00132087" w:rsidRPr="00606845" w:rsidRDefault="00132087" w:rsidP="0002002C">
      <w:pPr>
        <w:rPr>
          <w:rFonts w:ascii="Arial" w:hAnsi="Arial" w:cs="Arial"/>
          <w:b/>
          <w:szCs w:val="24"/>
        </w:rPr>
      </w:pPr>
    </w:p>
    <w:p w14:paraId="5475CDE2" w14:textId="77777777" w:rsidR="00E15BD9" w:rsidRPr="0026293E" w:rsidRDefault="00E15BD9" w:rsidP="00641520">
      <w:pPr>
        <w:pStyle w:val="Ttulo5"/>
        <w:pageBreakBefore/>
        <w:numPr>
          <w:ilvl w:val="0"/>
          <w:numId w:val="0"/>
        </w:numPr>
        <w:spacing w:before="0" w:after="0"/>
        <w:jc w:val="center"/>
        <w:rPr>
          <w:rFonts w:ascii="Arial" w:hAnsi="Arial" w:cs="Arial"/>
          <w:bCs w:val="0"/>
          <w:i w:val="0"/>
          <w:sz w:val="20"/>
          <w:szCs w:val="20"/>
        </w:rPr>
      </w:pPr>
      <w:r w:rsidRPr="0026293E">
        <w:rPr>
          <w:rFonts w:ascii="Arial" w:hAnsi="Arial" w:cs="Arial"/>
          <w:bCs w:val="0"/>
          <w:i w:val="0"/>
          <w:sz w:val="20"/>
          <w:szCs w:val="20"/>
        </w:rPr>
        <w:lastRenderedPageBreak/>
        <w:t>ANEXO NÚMERO 2 (DOS)</w:t>
      </w:r>
    </w:p>
    <w:p w14:paraId="28E1696A" w14:textId="77777777" w:rsidR="00E15BD9" w:rsidRPr="0026293E" w:rsidRDefault="00E15BD9" w:rsidP="005B086F">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92D050"/>
        <w:spacing w:before="0" w:after="0"/>
        <w:jc w:val="center"/>
        <w:rPr>
          <w:b/>
          <w:sz w:val="20"/>
          <w:szCs w:val="20"/>
        </w:rPr>
      </w:pPr>
      <w:r w:rsidRPr="0026293E">
        <w:rPr>
          <w:b/>
          <w:sz w:val="20"/>
          <w:szCs w:val="20"/>
        </w:rPr>
        <w:t>MODELO DE CONVENIO DE PARTICIPACIÓN CONJUNTA</w:t>
      </w:r>
    </w:p>
    <w:p w14:paraId="6A95C2D9" w14:textId="77777777" w:rsidR="00E15BD9" w:rsidRPr="0026293E" w:rsidRDefault="00E15BD9" w:rsidP="00E15BD9">
      <w:pPr>
        <w:pStyle w:val="Contenidodelatabla"/>
        <w:rPr>
          <w:rFonts w:ascii="Arial" w:hAnsi="Arial" w:cs="Arial"/>
          <w:sz w:val="20"/>
        </w:rPr>
      </w:pPr>
    </w:p>
    <w:p w14:paraId="0E60F9A5" w14:textId="77777777" w:rsidR="00E15BD9" w:rsidRPr="0026293E" w:rsidRDefault="00E15BD9" w:rsidP="00E15BD9">
      <w:pPr>
        <w:rPr>
          <w:rFonts w:ascii="Arial" w:hAnsi="Arial" w:cs="Arial"/>
          <w:sz w:val="20"/>
        </w:rPr>
      </w:pPr>
    </w:p>
    <w:p w14:paraId="3955D741" w14:textId="77777777" w:rsidR="000B47E0" w:rsidRPr="0026293E" w:rsidRDefault="000B47E0" w:rsidP="000B47E0">
      <w:pPr>
        <w:pStyle w:val="Textoindependiente"/>
        <w:jc w:val="both"/>
        <w:rPr>
          <w:rFonts w:ascii="Arial" w:hAnsi="Arial" w:cs="Arial"/>
          <w:b/>
          <w:sz w:val="19"/>
          <w:szCs w:val="19"/>
        </w:rPr>
      </w:pPr>
      <w:r w:rsidRPr="0026293E">
        <w:rPr>
          <w:rFonts w:ascii="Arial" w:hAnsi="Arial" w:cs="Arial"/>
          <w:b/>
          <w:sz w:val="19"/>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D2FA7D0" w14:textId="77777777" w:rsidR="000B47E0" w:rsidRPr="0026293E" w:rsidRDefault="000B47E0" w:rsidP="000B47E0">
      <w:pPr>
        <w:pStyle w:val="Textoindependiente21"/>
        <w:rPr>
          <w:rFonts w:cs="Arial"/>
          <w:sz w:val="19"/>
          <w:szCs w:val="19"/>
        </w:rPr>
      </w:pPr>
    </w:p>
    <w:p w14:paraId="1845B02E" w14:textId="77777777" w:rsidR="000B47E0" w:rsidRPr="0026293E" w:rsidRDefault="000B47E0" w:rsidP="000B47E0">
      <w:pPr>
        <w:numPr>
          <w:ilvl w:val="1"/>
          <w:numId w:val="7"/>
        </w:numPr>
        <w:tabs>
          <w:tab w:val="clear" w:pos="720"/>
          <w:tab w:val="num" w:pos="933"/>
          <w:tab w:val="left" w:pos="3933"/>
        </w:tabs>
        <w:ind w:left="933"/>
        <w:jc w:val="both"/>
        <w:rPr>
          <w:rFonts w:ascii="Arial" w:hAnsi="Arial" w:cs="Arial"/>
          <w:sz w:val="19"/>
          <w:szCs w:val="19"/>
        </w:rPr>
      </w:pPr>
      <w:r w:rsidRPr="0026293E">
        <w:rPr>
          <w:rFonts w:ascii="Arial" w:hAnsi="Arial" w:cs="Arial"/>
          <w:b/>
          <w:sz w:val="19"/>
          <w:szCs w:val="19"/>
        </w:rPr>
        <w:t>“EL PARTICIPANTE A”</w:t>
      </w:r>
      <w:r w:rsidRPr="0026293E">
        <w:rPr>
          <w:rFonts w:ascii="Arial" w:hAnsi="Arial" w:cs="Arial"/>
          <w:sz w:val="19"/>
          <w:szCs w:val="19"/>
        </w:rPr>
        <w:t>, DECLARA QUE:</w:t>
      </w:r>
    </w:p>
    <w:p w14:paraId="4484917A" w14:textId="77777777" w:rsidR="000B47E0" w:rsidRPr="0026293E" w:rsidRDefault="000B47E0" w:rsidP="000B47E0">
      <w:pPr>
        <w:pStyle w:val="Textoindependiente32"/>
        <w:tabs>
          <w:tab w:val="left" w:pos="1080"/>
        </w:tabs>
        <w:rPr>
          <w:rFonts w:ascii="Arial" w:hAnsi="Arial" w:cs="Arial"/>
          <w:sz w:val="19"/>
          <w:szCs w:val="19"/>
        </w:rPr>
      </w:pPr>
    </w:p>
    <w:p w14:paraId="2CCDDB13" w14:textId="77777777" w:rsidR="000B47E0" w:rsidRPr="0026293E" w:rsidRDefault="000B47E0" w:rsidP="000B47E0">
      <w:pPr>
        <w:tabs>
          <w:tab w:val="left" w:pos="7912"/>
        </w:tabs>
        <w:ind w:left="1985" w:hanging="851"/>
        <w:jc w:val="both"/>
        <w:rPr>
          <w:rFonts w:ascii="Arial" w:hAnsi="Arial" w:cs="Arial"/>
          <w:sz w:val="19"/>
          <w:szCs w:val="19"/>
        </w:rPr>
      </w:pPr>
      <w:r w:rsidRPr="0026293E">
        <w:rPr>
          <w:rFonts w:ascii="Arial" w:hAnsi="Arial" w:cs="Arial"/>
          <w:b/>
          <w:bCs/>
          <w:sz w:val="19"/>
          <w:szCs w:val="19"/>
        </w:rPr>
        <w:t>1.1.1</w:t>
      </w:r>
      <w:r w:rsidRPr="0026293E">
        <w:rPr>
          <w:rFonts w:ascii="Arial" w:hAnsi="Arial" w:cs="Arial"/>
          <w:b/>
          <w:bCs/>
          <w:sz w:val="19"/>
          <w:szCs w:val="19"/>
        </w:rPr>
        <w:tab/>
      </w:r>
      <w:r w:rsidRPr="0026293E">
        <w:rPr>
          <w:rFonts w:ascii="Arial" w:hAnsi="Arial" w:cs="Arial"/>
          <w:sz w:val="19"/>
          <w:szCs w:val="19"/>
        </w:rPr>
        <w:t xml:space="preserve">ES UNA SOCIEDAD LEGALMENTE CONSTITUIDA, DE CONFORMIDAD CON LAS LEYES MEXICANAS, SEGÚN CONSTA EN EL TESTIMONIO DE LA ESCRITURA PÚBLICA </w:t>
      </w:r>
      <w:r w:rsidRPr="0026293E">
        <w:rPr>
          <w:rFonts w:ascii="Arial" w:hAnsi="Arial" w:cs="Arial"/>
          <w:b/>
          <w:i/>
          <w:sz w:val="19"/>
          <w:szCs w:val="19"/>
          <w:u w:val="single"/>
        </w:rPr>
        <w:t>(PÓLIZA)</w:t>
      </w:r>
      <w:r w:rsidRPr="0026293E">
        <w:rPr>
          <w:rFonts w:ascii="Arial" w:hAnsi="Arial" w:cs="Arial"/>
          <w:sz w:val="19"/>
          <w:szCs w:val="19"/>
        </w:rPr>
        <w:t xml:space="preserve"> NÚMERO ____, DE FECHA ____, OTORGADA ANTE LA FE DEL LIC. ____ NOTARIO </w:t>
      </w:r>
      <w:r w:rsidRPr="0026293E">
        <w:rPr>
          <w:rFonts w:ascii="Arial" w:hAnsi="Arial" w:cs="Arial"/>
          <w:b/>
          <w:i/>
          <w:sz w:val="19"/>
          <w:szCs w:val="19"/>
          <w:u w:val="single"/>
        </w:rPr>
        <w:t>(CORREDOR)</w:t>
      </w:r>
      <w:r w:rsidRPr="0026293E">
        <w:rPr>
          <w:rFonts w:ascii="Arial" w:hAnsi="Arial" w:cs="Arial"/>
          <w:sz w:val="19"/>
          <w:szCs w:val="19"/>
        </w:rPr>
        <w:t xml:space="preserve"> PÚBLICO NÚMERO ____, DEL ____, E INSCRITA EN EL REGISTRO PÚBLICO DE LA PROPIEDAD Y DE COMERCIO DE ______, EN EL FOLIO MERCANTIL ____ DE FECHA _____.</w:t>
      </w:r>
    </w:p>
    <w:p w14:paraId="705A3500" w14:textId="77777777" w:rsidR="000B47E0" w:rsidRPr="0026293E" w:rsidRDefault="000B47E0" w:rsidP="000B47E0">
      <w:pPr>
        <w:tabs>
          <w:tab w:val="left" w:pos="7912"/>
        </w:tabs>
        <w:ind w:left="1985" w:hanging="851"/>
        <w:jc w:val="both"/>
        <w:rPr>
          <w:rFonts w:ascii="Arial" w:hAnsi="Arial" w:cs="Arial"/>
          <w:b/>
          <w:sz w:val="19"/>
          <w:szCs w:val="19"/>
        </w:rPr>
      </w:pPr>
    </w:p>
    <w:p w14:paraId="4FB03DAE" w14:textId="77777777" w:rsidR="000B47E0" w:rsidRPr="0026293E" w:rsidRDefault="000B47E0" w:rsidP="000B47E0">
      <w:pPr>
        <w:tabs>
          <w:tab w:val="left" w:pos="7897"/>
        </w:tabs>
        <w:ind w:left="1980"/>
        <w:jc w:val="both"/>
        <w:rPr>
          <w:rFonts w:ascii="Arial" w:hAnsi="Arial" w:cs="Arial"/>
          <w:sz w:val="19"/>
          <w:szCs w:val="19"/>
        </w:rPr>
      </w:pPr>
      <w:r w:rsidRPr="0026293E">
        <w:rPr>
          <w:rFonts w:ascii="Arial" w:hAnsi="Arial" w:cs="Arial"/>
          <w:sz w:val="19"/>
          <w:szCs w:val="19"/>
        </w:rPr>
        <w:t xml:space="preserve">EL ACTA CONSTITUTIVA DE LA SOCIEDAD ____ </w:t>
      </w:r>
      <w:r w:rsidRPr="0026293E">
        <w:rPr>
          <w:rFonts w:ascii="Arial" w:hAnsi="Arial" w:cs="Arial"/>
          <w:b/>
          <w:i/>
          <w:sz w:val="19"/>
          <w:szCs w:val="19"/>
          <w:u w:val="single"/>
        </w:rPr>
        <w:t>(SI/NO)</w:t>
      </w:r>
      <w:r w:rsidRPr="0026293E">
        <w:rPr>
          <w:rFonts w:ascii="Arial" w:hAnsi="Arial" w:cs="Arial"/>
          <w:sz w:val="19"/>
          <w:szCs w:val="19"/>
        </w:rPr>
        <w:t xml:space="preserve"> HA TENIDO REFORMAS Y MODIFICACIONES.</w:t>
      </w:r>
    </w:p>
    <w:p w14:paraId="373B1FA4" w14:textId="77777777" w:rsidR="000B47E0" w:rsidRPr="0026293E" w:rsidRDefault="000B47E0" w:rsidP="000B47E0">
      <w:pPr>
        <w:tabs>
          <w:tab w:val="left" w:pos="7897"/>
        </w:tabs>
        <w:ind w:left="1980"/>
        <w:jc w:val="both"/>
        <w:rPr>
          <w:rFonts w:ascii="Arial" w:hAnsi="Arial" w:cs="Arial"/>
          <w:sz w:val="19"/>
          <w:szCs w:val="19"/>
        </w:rPr>
      </w:pPr>
    </w:p>
    <w:p w14:paraId="7239B1D7" w14:textId="77777777" w:rsidR="000B47E0" w:rsidRPr="0026293E" w:rsidRDefault="000B47E0" w:rsidP="000B47E0">
      <w:pPr>
        <w:tabs>
          <w:tab w:val="left" w:pos="7897"/>
        </w:tabs>
        <w:ind w:left="1980"/>
        <w:jc w:val="both"/>
        <w:rPr>
          <w:rFonts w:ascii="Arial" w:hAnsi="Arial" w:cs="Arial"/>
          <w:i/>
          <w:sz w:val="19"/>
          <w:szCs w:val="19"/>
          <w:u w:val="single"/>
        </w:rPr>
      </w:pPr>
      <w:r w:rsidRPr="0026293E">
        <w:rPr>
          <w:rFonts w:ascii="Arial" w:hAnsi="Arial" w:cs="Arial"/>
          <w:i/>
          <w:sz w:val="19"/>
          <w:szCs w:val="19"/>
          <w:u w:val="single"/>
        </w:rPr>
        <w:t>Nota: En su caso, se deberán relacionar las escrituras en que consten las reformas o modificaciones de la sociedad.</w:t>
      </w:r>
    </w:p>
    <w:p w14:paraId="2A686816" w14:textId="77777777" w:rsidR="000B47E0" w:rsidRPr="0026293E" w:rsidRDefault="000B47E0" w:rsidP="000B47E0">
      <w:pPr>
        <w:tabs>
          <w:tab w:val="left" w:pos="1957"/>
        </w:tabs>
        <w:jc w:val="both"/>
        <w:rPr>
          <w:rFonts w:ascii="Arial" w:hAnsi="Arial" w:cs="Arial"/>
          <w:sz w:val="19"/>
          <w:szCs w:val="19"/>
        </w:rPr>
      </w:pPr>
    </w:p>
    <w:p w14:paraId="026DEBE3" w14:textId="77777777" w:rsidR="000B47E0" w:rsidRPr="0026293E" w:rsidRDefault="000B47E0" w:rsidP="000B47E0">
      <w:pPr>
        <w:tabs>
          <w:tab w:val="left" w:pos="7897"/>
        </w:tabs>
        <w:ind w:left="1980"/>
        <w:jc w:val="both"/>
        <w:rPr>
          <w:rFonts w:ascii="Arial" w:hAnsi="Arial" w:cs="Arial"/>
          <w:sz w:val="19"/>
          <w:szCs w:val="19"/>
        </w:rPr>
      </w:pPr>
      <w:r w:rsidRPr="0026293E">
        <w:rPr>
          <w:rFonts w:ascii="Arial" w:hAnsi="Arial" w:cs="Arial"/>
          <w:sz w:val="19"/>
          <w:szCs w:val="19"/>
        </w:rPr>
        <w:t>LOS NOMBRES DE SUS SOCIOS SON:</w:t>
      </w:r>
    </w:p>
    <w:p w14:paraId="4DFF196A" w14:textId="77777777" w:rsidR="000B47E0" w:rsidRPr="0026293E" w:rsidRDefault="000B47E0" w:rsidP="000B47E0">
      <w:pPr>
        <w:tabs>
          <w:tab w:val="left" w:pos="7897"/>
        </w:tabs>
        <w:ind w:left="1980"/>
        <w:jc w:val="both"/>
        <w:rPr>
          <w:rFonts w:ascii="Arial" w:hAnsi="Arial" w:cs="Arial"/>
          <w:sz w:val="19"/>
          <w:szCs w:val="19"/>
        </w:rPr>
      </w:pPr>
    </w:p>
    <w:p w14:paraId="4E7EC8F5" w14:textId="77777777" w:rsidR="000B47E0" w:rsidRPr="0026293E" w:rsidRDefault="000B47E0" w:rsidP="000B47E0">
      <w:pPr>
        <w:tabs>
          <w:tab w:val="left" w:pos="7897"/>
        </w:tabs>
        <w:ind w:left="1980"/>
        <w:jc w:val="both"/>
        <w:rPr>
          <w:rFonts w:ascii="Arial" w:hAnsi="Arial" w:cs="Arial"/>
          <w:sz w:val="19"/>
          <w:szCs w:val="19"/>
        </w:rPr>
      </w:pPr>
      <w:r w:rsidRPr="0026293E">
        <w:rPr>
          <w:rFonts w:ascii="Arial" w:hAnsi="Arial" w:cs="Arial"/>
          <w:sz w:val="19"/>
          <w:szCs w:val="19"/>
        </w:rPr>
        <w:t>_____________________ CON REGISTRO FEDERAL DE CONTRIBUYENTES _____________.</w:t>
      </w:r>
    </w:p>
    <w:p w14:paraId="70F03A7D" w14:textId="77777777" w:rsidR="000B47E0" w:rsidRPr="0026293E" w:rsidRDefault="000B47E0" w:rsidP="000B47E0">
      <w:pPr>
        <w:tabs>
          <w:tab w:val="left" w:pos="7897"/>
        </w:tabs>
        <w:ind w:left="1980"/>
        <w:jc w:val="both"/>
        <w:rPr>
          <w:rFonts w:ascii="Arial" w:hAnsi="Arial" w:cs="Arial"/>
          <w:sz w:val="19"/>
          <w:szCs w:val="19"/>
        </w:rPr>
      </w:pPr>
    </w:p>
    <w:p w14:paraId="4B00C54C" w14:textId="77777777" w:rsidR="000B47E0" w:rsidRPr="0026293E" w:rsidRDefault="000B47E0" w:rsidP="000B47E0">
      <w:pPr>
        <w:pStyle w:val="Textoindependiente32"/>
        <w:tabs>
          <w:tab w:val="left" w:pos="7884"/>
        </w:tabs>
        <w:ind w:left="1971" w:hanging="727"/>
        <w:rPr>
          <w:rFonts w:ascii="Arial" w:hAnsi="Arial" w:cs="Arial"/>
          <w:sz w:val="19"/>
          <w:szCs w:val="19"/>
        </w:rPr>
      </w:pPr>
    </w:p>
    <w:p w14:paraId="779DC00F" w14:textId="77777777" w:rsidR="000B47E0" w:rsidRPr="0026293E" w:rsidRDefault="000B47E0" w:rsidP="000B47E0">
      <w:pPr>
        <w:tabs>
          <w:tab w:val="left" w:pos="7926"/>
        </w:tabs>
        <w:ind w:left="1985" w:hanging="851"/>
        <w:jc w:val="both"/>
        <w:rPr>
          <w:rFonts w:ascii="Arial" w:hAnsi="Arial" w:cs="Arial"/>
          <w:sz w:val="19"/>
          <w:szCs w:val="19"/>
        </w:rPr>
      </w:pPr>
      <w:r w:rsidRPr="0026293E">
        <w:rPr>
          <w:rFonts w:ascii="Arial" w:hAnsi="Arial" w:cs="Arial"/>
          <w:b/>
          <w:bCs/>
          <w:sz w:val="19"/>
          <w:szCs w:val="19"/>
        </w:rPr>
        <w:t>1.1.2</w:t>
      </w:r>
      <w:r w:rsidRPr="0026293E">
        <w:rPr>
          <w:rFonts w:ascii="Arial" w:hAnsi="Arial" w:cs="Arial"/>
          <w:b/>
          <w:bCs/>
          <w:sz w:val="19"/>
          <w:szCs w:val="19"/>
        </w:rPr>
        <w:tab/>
      </w:r>
      <w:r w:rsidRPr="0026293E">
        <w:rPr>
          <w:rFonts w:ascii="Arial" w:hAnsi="Arial" w:cs="Arial"/>
          <w:sz w:val="19"/>
          <w:szCs w:val="19"/>
        </w:rPr>
        <w:t>TIENE LOS SIGUIENTES REGISTROS OFICIALES: REGISTRO FEDERAL DE CONTRIBUYENTES NÚMERO __________ Y REGISTRO PATRONAL ANTE EL INSTITUTO MEXICANO DEL SEGURO SOCIAL NÚMERO _____.</w:t>
      </w:r>
    </w:p>
    <w:p w14:paraId="79DDFC47" w14:textId="77777777" w:rsidR="000B47E0" w:rsidRPr="0026293E" w:rsidRDefault="000B47E0" w:rsidP="000B47E0">
      <w:pPr>
        <w:pStyle w:val="Textoindependiente32"/>
        <w:tabs>
          <w:tab w:val="left" w:pos="7884"/>
        </w:tabs>
        <w:ind w:left="1971" w:hanging="727"/>
        <w:rPr>
          <w:rFonts w:ascii="Arial" w:hAnsi="Arial" w:cs="Arial"/>
          <w:sz w:val="19"/>
          <w:szCs w:val="19"/>
        </w:rPr>
      </w:pPr>
    </w:p>
    <w:p w14:paraId="5424214F" w14:textId="77777777" w:rsidR="000B47E0" w:rsidRPr="0026293E" w:rsidRDefault="000B47E0" w:rsidP="000B47E0">
      <w:pPr>
        <w:tabs>
          <w:tab w:val="left" w:pos="7926"/>
        </w:tabs>
        <w:ind w:left="1985" w:hanging="851"/>
        <w:jc w:val="both"/>
        <w:rPr>
          <w:rFonts w:ascii="Arial" w:hAnsi="Arial" w:cs="Arial"/>
          <w:sz w:val="19"/>
          <w:szCs w:val="19"/>
        </w:rPr>
      </w:pPr>
      <w:r w:rsidRPr="0026293E">
        <w:rPr>
          <w:rFonts w:ascii="Arial" w:hAnsi="Arial" w:cs="Arial"/>
          <w:b/>
          <w:bCs/>
          <w:sz w:val="19"/>
          <w:szCs w:val="19"/>
        </w:rPr>
        <w:t>1.1.3</w:t>
      </w:r>
      <w:r w:rsidRPr="0026293E">
        <w:rPr>
          <w:rFonts w:ascii="Arial" w:hAnsi="Arial" w:cs="Arial"/>
          <w:b/>
          <w:bCs/>
          <w:sz w:val="19"/>
          <w:szCs w:val="19"/>
        </w:rPr>
        <w:tab/>
      </w:r>
      <w:r w:rsidRPr="0026293E">
        <w:rPr>
          <w:rFonts w:ascii="Arial" w:hAnsi="Arial"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6293E">
        <w:rPr>
          <w:rFonts w:ascii="Arial" w:hAnsi="Arial" w:cs="Arial"/>
          <w:b/>
          <w:sz w:val="19"/>
          <w:szCs w:val="19"/>
        </w:rPr>
        <w:t>“BAJO PROTESTA DE DECIR VERDAD”</w:t>
      </w:r>
      <w:r w:rsidRPr="0026293E">
        <w:rPr>
          <w:rFonts w:ascii="Arial" w:hAnsi="Arial" w:cs="Arial"/>
          <w:sz w:val="19"/>
          <w:szCs w:val="19"/>
        </w:rPr>
        <w:t>, QUE DICHAS FACULTADES NO LE HAN SIDO REVOCADAS, NI LIMITADAS O MODIFICADAS EN FORMA ALGUNA, A LA FECHA EN QUE SE SUSCRIBE EL PRESENTE INSTRUMENTO JURÍDICO.</w:t>
      </w:r>
    </w:p>
    <w:p w14:paraId="091EB4BC" w14:textId="77777777" w:rsidR="000B47E0" w:rsidRPr="0026293E" w:rsidRDefault="000B47E0" w:rsidP="000B47E0">
      <w:pPr>
        <w:tabs>
          <w:tab w:val="left" w:pos="7926"/>
        </w:tabs>
        <w:ind w:left="1985" w:hanging="851"/>
        <w:jc w:val="both"/>
        <w:rPr>
          <w:rFonts w:ascii="Arial" w:hAnsi="Arial" w:cs="Arial"/>
          <w:sz w:val="19"/>
          <w:szCs w:val="19"/>
        </w:rPr>
      </w:pPr>
    </w:p>
    <w:p w14:paraId="7A084C63" w14:textId="77777777" w:rsidR="000B47E0" w:rsidRPr="0026293E" w:rsidRDefault="000B47E0" w:rsidP="000B47E0">
      <w:pPr>
        <w:tabs>
          <w:tab w:val="left" w:pos="7926"/>
        </w:tabs>
        <w:ind w:left="1985" w:hanging="851"/>
        <w:jc w:val="both"/>
        <w:rPr>
          <w:rFonts w:ascii="Arial" w:hAnsi="Arial" w:cs="Arial"/>
          <w:sz w:val="19"/>
          <w:szCs w:val="19"/>
        </w:rPr>
      </w:pPr>
      <w:r w:rsidRPr="0026293E">
        <w:rPr>
          <w:rFonts w:ascii="Arial" w:hAnsi="Arial" w:cs="Arial"/>
          <w:sz w:val="19"/>
          <w:szCs w:val="19"/>
        </w:rPr>
        <w:tab/>
        <w:t>EL DOMICILIO DEL REPRESENTANTE LEGAL ES EL UBICADO EN ______________.</w:t>
      </w:r>
    </w:p>
    <w:p w14:paraId="2B6765BB" w14:textId="77777777" w:rsidR="000B47E0" w:rsidRPr="0026293E" w:rsidRDefault="000B47E0" w:rsidP="000B47E0">
      <w:pPr>
        <w:pStyle w:val="Textoindependiente32"/>
        <w:tabs>
          <w:tab w:val="left" w:pos="1854"/>
        </w:tabs>
        <w:rPr>
          <w:rFonts w:ascii="Arial" w:hAnsi="Arial" w:cs="Arial"/>
          <w:sz w:val="19"/>
          <w:szCs w:val="19"/>
        </w:rPr>
      </w:pPr>
    </w:p>
    <w:p w14:paraId="38B682D6" w14:textId="77777777" w:rsidR="000B47E0" w:rsidRPr="0026293E" w:rsidRDefault="000B47E0" w:rsidP="000B47E0">
      <w:pPr>
        <w:tabs>
          <w:tab w:val="left" w:pos="7926"/>
        </w:tabs>
        <w:ind w:left="1985" w:hanging="851"/>
        <w:jc w:val="both"/>
        <w:rPr>
          <w:rFonts w:ascii="Arial" w:hAnsi="Arial" w:cs="Arial"/>
          <w:sz w:val="19"/>
          <w:szCs w:val="19"/>
        </w:rPr>
      </w:pPr>
      <w:r w:rsidRPr="0026293E">
        <w:rPr>
          <w:rFonts w:ascii="Arial" w:hAnsi="Arial" w:cs="Arial"/>
          <w:b/>
          <w:bCs/>
          <w:sz w:val="19"/>
          <w:szCs w:val="19"/>
        </w:rPr>
        <w:t>1.1.4</w:t>
      </w:r>
      <w:r w:rsidRPr="0026293E">
        <w:rPr>
          <w:rFonts w:ascii="Arial" w:hAnsi="Arial" w:cs="Arial"/>
          <w:b/>
          <w:bCs/>
          <w:sz w:val="19"/>
          <w:szCs w:val="19"/>
        </w:rPr>
        <w:tab/>
      </w:r>
      <w:r w:rsidRPr="0026293E">
        <w:rPr>
          <w:rFonts w:ascii="Arial" w:hAnsi="Arial" w:cs="Arial"/>
          <w:sz w:val="19"/>
          <w:szCs w:val="19"/>
        </w:rPr>
        <w:t>SU OBJETO SOCIAL, ENTRE OTROS CORRESPONDE A: ___________; POR LO QUE CUENTA CON LOS RECURSOS FINANCIEROS, TÉCNICOS, ADMINISTRATIVOS Y HUMANOS PARA OBLIGARSE, EN LOS TÉRMINOS Y CONDICIONES QUE SE ESTIPULAN EN EL PRESENTE CONVENIO.</w:t>
      </w:r>
    </w:p>
    <w:p w14:paraId="4CC625A8" w14:textId="77777777" w:rsidR="000B47E0" w:rsidRPr="0026293E" w:rsidRDefault="000B47E0" w:rsidP="000B47E0">
      <w:pPr>
        <w:pStyle w:val="Textoindependiente32"/>
        <w:tabs>
          <w:tab w:val="left" w:pos="1854"/>
        </w:tabs>
        <w:rPr>
          <w:rFonts w:ascii="Arial" w:hAnsi="Arial" w:cs="Arial"/>
          <w:sz w:val="19"/>
          <w:szCs w:val="19"/>
        </w:rPr>
      </w:pPr>
    </w:p>
    <w:p w14:paraId="689F76AB" w14:textId="77777777" w:rsidR="000B47E0" w:rsidRPr="0026293E" w:rsidRDefault="000B47E0" w:rsidP="000B47E0">
      <w:pPr>
        <w:tabs>
          <w:tab w:val="left" w:pos="7954"/>
        </w:tabs>
        <w:ind w:left="1985" w:hanging="851"/>
        <w:jc w:val="both"/>
        <w:rPr>
          <w:rFonts w:ascii="Arial" w:hAnsi="Arial" w:cs="Arial"/>
          <w:sz w:val="19"/>
          <w:szCs w:val="19"/>
        </w:rPr>
      </w:pPr>
      <w:r w:rsidRPr="0026293E">
        <w:rPr>
          <w:rFonts w:ascii="Arial" w:hAnsi="Arial" w:cs="Arial"/>
          <w:b/>
          <w:bCs/>
          <w:sz w:val="19"/>
          <w:szCs w:val="19"/>
        </w:rPr>
        <w:t>1.1.5</w:t>
      </w:r>
      <w:r w:rsidRPr="0026293E">
        <w:rPr>
          <w:rFonts w:ascii="Arial" w:hAnsi="Arial" w:cs="Arial"/>
          <w:b/>
          <w:bCs/>
          <w:sz w:val="19"/>
          <w:szCs w:val="19"/>
        </w:rPr>
        <w:tab/>
      </w:r>
      <w:r w:rsidRPr="0026293E">
        <w:rPr>
          <w:rFonts w:ascii="Arial" w:hAnsi="Arial" w:cs="Arial"/>
          <w:sz w:val="19"/>
          <w:szCs w:val="19"/>
        </w:rPr>
        <w:t>SEÑALA COMO DOMICILIO LEGAL PARA TODOS LOS EFECTOS QUE DERIVEN DEL PRESENTE CONVENIO, EL UBICADO EN:</w:t>
      </w:r>
    </w:p>
    <w:p w14:paraId="489879C1" w14:textId="77777777" w:rsidR="000B47E0" w:rsidRPr="0026293E" w:rsidRDefault="000B47E0" w:rsidP="000B47E0">
      <w:pPr>
        <w:tabs>
          <w:tab w:val="left" w:pos="7954"/>
        </w:tabs>
        <w:ind w:left="1985" w:hanging="851"/>
        <w:jc w:val="both"/>
        <w:rPr>
          <w:rFonts w:ascii="Arial" w:hAnsi="Arial" w:cs="Arial"/>
          <w:b/>
          <w:sz w:val="19"/>
          <w:szCs w:val="19"/>
        </w:rPr>
      </w:pPr>
    </w:p>
    <w:p w14:paraId="1C83AFB7" w14:textId="77777777" w:rsidR="000B47E0" w:rsidRPr="0026293E" w:rsidRDefault="000B47E0" w:rsidP="000B47E0">
      <w:pPr>
        <w:tabs>
          <w:tab w:val="left" w:pos="4479"/>
        </w:tabs>
        <w:ind w:left="1134" w:hanging="567"/>
        <w:jc w:val="both"/>
        <w:rPr>
          <w:rFonts w:ascii="Arial" w:hAnsi="Arial" w:cs="Arial"/>
          <w:sz w:val="19"/>
          <w:szCs w:val="19"/>
        </w:rPr>
      </w:pPr>
      <w:r w:rsidRPr="0026293E">
        <w:rPr>
          <w:rFonts w:ascii="Arial" w:hAnsi="Arial" w:cs="Arial"/>
          <w:b/>
          <w:sz w:val="19"/>
          <w:szCs w:val="19"/>
        </w:rPr>
        <w:t>2.1</w:t>
      </w:r>
      <w:r w:rsidRPr="0026293E">
        <w:rPr>
          <w:rFonts w:ascii="Arial" w:hAnsi="Arial" w:cs="Arial"/>
          <w:b/>
          <w:sz w:val="19"/>
          <w:szCs w:val="19"/>
        </w:rPr>
        <w:tab/>
        <w:t>“EL PARTICIPANTE B”</w:t>
      </w:r>
      <w:r w:rsidRPr="0026293E">
        <w:rPr>
          <w:rFonts w:ascii="Arial" w:hAnsi="Arial" w:cs="Arial"/>
          <w:bCs/>
          <w:sz w:val="19"/>
          <w:szCs w:val="19"/>
        </w:rPr>
        <w:t>,</w:t>
      </w:r>
      <w:r w:rsidRPr="0026293E">
        <w:rPr>
          <w:rFonts w:ascii="Arial" w:hAnsi="Arial" w:cs="Arial"/>
          <w:sz w:val="19"/>
          <w:szCs w:val="19"/>
        </w:rPr>
        <w:t xml:space="preserve"> DECLARA QUE:</w:t>
      </w:r>
    </w:p>
    <w:p w14:paraId="02F8C7B7" w14:textId="77777777" w:rsidR="000B47E0" w:rsidRPr="0026293E" w:rsidRDefault="000B47E0" w:rsidP="000B47E0">
      <w:pPr>
        <w:pStyle w:val="Textoindependiente32"/>
        <w:tabs>
          <w:tab w:val="left" w:pos="1272"/>
        </w:tabs>
        <w:rPr>
          <w:rFonts w:ascii="Arial" w:hAnsi="Arial" w:cs="Arial"/>
          <w:sz w:val="19"/>
          <w:szCs w:val="19"/>
        </w:rPr>
      </w:pPr>
    </w:p>
    <w:p w14:paraId="1D126EDB" w14:textId="77777777" w:rsidR="000B47E0" w:rsidRPr="0026293E" w:rsidRDefault="000B47E0" w:rsidP="000B47E0">
      <w:pPr>
        <w:tabs>
          <w:tab w:val="left" w:pos="7954"/>
        </w:tabs>
        <w:ind w:left="1985" w:hanging="851"/>
        <w:jc w:val="both"/>
        <w:rPr>
          <w:rFonts w:ascii="Arial" w:hAnsi="Arial" w:cs="Arial"/>
          <w:sz w:val="19"/>
          <w:szCs w:val="19"/>
        </w:rPr>
      </w:pPr>
      <w:r w:rsidRPr="0026293E">
        <w:rPr>
          <w:rFonts w:ascii="Arial" w:hAnsi="Arial" w:cs="Arial"/>
          <w:b/>
          <w:bCs/>
          <w:sz w:val="19"/>
          <w:szCs w:val="19"/>
        </w:rPr>
        <w:lastRenderedPageBreak/>
        <w:t>2.1.1</w:t>
      </w:r>
      <w:r w:rsidRPr="0026293E">
        <w:rPr>
          <w:rFonts w:ascii="Arial" w:hAnsi="Arial" w:cs="Arial"/>
          <w:b/>
          <w:bCs/>
          <w:sz w:val="19"/>
          <w:szCs w:val="19"/>
        </w:rPr>
        <w:tab/>
      </w:r>
      <w:r w:rsidRPr="0026293E">
        <w:rPr>
          <w:rFonts w:ascii="Arial" w:hAnsi="Arial" w:cs="Arial"/>
          <w:sz w:val="19"/>
          <w:szCs w:val="19"/>
        </w:rPr>
        <w:t xml:space="preserve">ES UNA SOCIEDAD LEGALMENTE CONSTITUIDA DE CONFORMIDAD CON LAS LEYES DE LOS ESTADOS UNIDOS MEXICANOS, SEGÚN CONSTA EL TESTIMONIO </w:t>
      </w:r>
      <w:r w:rsidRPr="0026293E">
        <w:rPr>
          <w:rFonts w:ascii="Arial" w:hAnsi="Arial" w:cs="Arial"/>
          <w:b/>
          <w:i/>
          <w:sz w:val="19"/>
          <w:szCs w:val="19"/>
          <w:u w:val="single"/>
        </w:rPr>
        <w:t>(PÓLIZA)</w:t>
      </w:r>
      <w:r w:rsidRPr="0026293E">
        <w:rPr>
          <w:rFonts w:ascii="Arial" w:hAnsi="Arial" w:cs="Arial"/>
          <w:sz w:val="19"/>
          <w:szCs w:val="19"/>
        </w:rPr>
        <w:t xml:space="preserve"> DE LA ESCRITURA PÚBLICA NÚMERO ___, DE FECHA ___, PASADA ANTE LA FE DEL LIC. ____ NOTARIO </w:t>
      </w:r>
      <w:r w:rsidRPr="0026293E">
        <w:rPr>
          <w:rFonts w:ascii="Arial" w:hAnsi="Arial" w:cs="Arial"/>
          <w:b/>
          <w:i/>
          <w:sz w:val="19"/>
          <w:szCs w:val="19"/>
          <w:u w:val="single"/>
        </w:rPr>
        <w:t>(CORREDOR)</w:t>
      </w:r>
      <w:r w:rsidRPr="0026293E">
        <w:rPr>
          <w:rFonts w:ascii="Arial" w:hAnsi="Arial" w:cs="Arial"/>
          <w:sz w:val="19"/>
          <w:szCs w:val="19"/>
        </w:rPr>
        <w:t xml:space="preserve"> PÚBLICO NÚMERO ___, DEL __, E INSCRITA EN EL REGISTRO PÚBLICO DE LA PROPIEDAD Y DEL COMERCIO, EN EL FOLIO MERCANTIL NÚMERO ____ DE FECHA ____.</w:t>
      </w:r>
    </w:p>
    <w:p w14:paraId="673383F3" w14:textId="77777777" w:rsidR="000B47E0" w:rsidRPr="0026293E" w:rsidRDefault="000B47E0" w:rsidP="000B47E0">
      <w:pPr>
        <w:tabs>
          <w:tab w:val="left" w:pos="7954"/>
        </w:tabs>
        <w:ind w:left="1985" w:hanging="851"/>
        <w:jc w:val="both"/>
        <w:rPr>
          <w:rFonts w:ascii="Arial" w:hAnsi="Arial" w:cs="Arial"/>
          <w:b/>
          <w:sz w:val="19"/>
          <w:szCs w:val="19"/>
        </w:rPr>
      </w:pPr>
    </w:p>
    <w:p w14:paraId="3E5A018E" w14:textId="77777777" w:rsidR="000B47E0" w:rsidRPr="0026293E" w:rsidRDefault="000B47E0" w:rsidP="000B47E0">
      <w:pPr>
        <w:tabs>
          <w:tab w:val="left" w:pos="7897"/>
        </w:tabs>
        <w:ind w:left="1980"/>
        <w:jc w:val="both"/>
        <w:rPr>
          <w:rFonts w:ascii="Arial" w:hAnsi="Arial" w:cs="Arial"/>
          <w:sz w:val="19"/>
          <w:szCs w:val="19"/>
        </w:rPr>
      </w:pPr>
      <w:r w:rsidRPr="0026293E">
        <w:rPr>
          <w:rFonts w:ascii="Arial" w:hAnsi="Arial" w:cs="Arial"/>
          <w:sz w:val="19"/>
          <w:szCs w:val="19"/>
        </w:rPr>
        <w:t xml:space="preserve">EL ACTA CONSTITUTIVA DE LA SOCIEDAD __ </w:t>
      </w:r>
      <w:r w:rsidRPr="0026293E">
        <w:rPr>
          <w:rFonts w:ascii="Arial" w:hAnsi="Arial" w:cs="Arial"/>
          <w:b/>
          <w:i/>
          <w:sz w:val="19"/>
          <w:szCs w:val="19"/>
          <w:u w:val="single"/>
        </w:rPr>
        <w:t>(SI/NO)</w:t>
      </w:r>
      <w:r w:rsidRPr="0026293E">
        <w:rPr>
          <w:rFonts w:ascii="Arial" w:hAnsi="Arial" w:cs="Arial"/>
          <w:sz w:val="19"/>
          <w:szCs w:val="19"/>
        </w:rPr>
        <w:t xml:space="preserve"> HA TENIDO REFORMAS Y MODIFICACIONES.</w:t>
      </w:r>
    </w:p>
    <w:p w14:paraId="1DFA7D3A" w14:textId="77777777" w:rsidR="000B47E0" w:rsidRPr="0026293E" w:rsidRDefault="000B47E0" w:rsidP="000B47E0">
      <w:pPr>
        <w:tabs>
          <w:tab w:val="left" w:pos="7897"/>
        </w:tabs>
        <w:ind w:left="1980"/>
        <w:jc w:val="both"/>
        <w:rPr>
          <w:rFonts w:ascii="Arial" w:hAnsi="Arial" w:cs="Arial"/>
          <w:sz w:val="19"/>
          <w:szCs w:val="19"/>
        </w:rPr>
      </w:pPr>
    </w:p>
    <w:p w14:paraId="2DA2EF57" w14:textId="77777777" w:rsidR="000B47E0" w:rsidRPr="0026293E" w:rsidRDefault="000B47E0" w:rsidP="000B47E0">
      <w:pPr>
        <w:tabs>
          <w:tab w:val="left" w:pos="7897"/>
        </w:tabs>
        <w:ind w:left="1980"/>
        <w:jc w:val="both"/>
        <w:rPr>
          <w:rFonts w:ascii="Arial" w:hAnsi="Arial" w:cs="Arial"/>
          <w:i/>
          <w:sz w:val="19"/>
          <w:szCs w:val="19"/>
          <w:u w:val="single"/>
        </w:rPr>
      </w:pPr>
      <w:r w:rsidRPr="0026293E">
        <w:rPr>
          <w:rFonts w:ascii="Arial" w:hAnsi="Arial" w:cs="Arial"/>
          <w:i/>
          <w:sz w:val="19"/>
          <w:szCs w:val="19"/>
          <w:u w:val="single"/>
        </w:rPr>
        <w:t>Nota: En su caso, se deberán relacionar las escrituras en que consten las reformas o modificaciones de la sociedad.</w:t>
      </w:r>
    </w:p>
    <w:p w14:paraId="5EC4AB34" w14:textId="77777777" w:rsidR="000B47E0" w:rsidRPr="0026293E" w:rsidRDefault="000B47E0" w:rsidP="000B47E0">
      <w:pPr>
        <w:tabs>
          <w:tab w:val="left" w:pos="1957"/>
        </w:tabs>
        <w:jc w:val="both"/>
        <w:rPr>
          <w:rFonts w:ascii="Arial" w:hAnsi="Arial" w:cs="Arial"/>
          <w:sz w:val="19"/>
          <w:szCs w:val="19"/>
        </w:rPr>
      </w:pPr>
    </w:p>
    <w:p w14:paraId="39E8D87C" w14:textId="77777777" w:rsidR="000B47E0" w:rsidRPr="0026293E" w:rsidRDefault="000B47E0" w:rsidP="000B47E0">
      <w:pPr>
        <w:tabs>
          <w:tab w:val="left" w:pos="7897"/>
        </w:tabs>
        <w:ind w:left="1980"/>
        <w:jc w:val="both"/>
        <w:rPr>
          <w:rFonts w:ascii="Arial" w:hAnsi="Arial" w:cs="Arial"/>
          <w:sz w:val="19"/>
          <w:szCs w:val="19"/>
        </w:rPr>
      </w:pPr>
      <w:r w:rsidRPr="0026293E">
        <w:rPr>
          <w:rFonts w:ascii="Arial" w:hAnsi="Arial" w:cs="Arial"/>
          <w:sz w:val="19"/>
          <w:szCs w:val="19"/>
        </w:rPr>
        <w:t>LOS NOMBRES DE SUS SOCIOS SON:</w:t>
      </w:r>
    </w:p>
    <w:p w14:paraId="34C5EAC8" w14:textId="77777777" w:rsidR="000B47E0" w:rsidRPr="0026293E" w:rsidRDefault="000B47E0" w:rsidP="000B47E0">
      <w:pPr>
        <w:tabs>
          <w:tab w:val="left" w:pos="7897"/>
        </w:tabs>
        <w:ind w:left="1980"/>
        <w:jc w:val="both"/>
        <w:rPr>
          <w:rFonts w:ascii="Arial" w:hAnsi="Arial" w:cs="Arial"/>
          <w:sz w:val="19"/>
          <w:szCs w:val="19"/>
        </w:rPr>
      </w:pPr>
    </w:p>
    <w:p w14:paraId="27CCDD6A" w14:textId="77777777" w:rsidR="000B47E0" w:rsidRPr="0026293E" w:rsidRDefault="000B47E0" w:rsidP="000B47E0">
      <w:pPr>
        <w:tabs>
          <w:tab w:val="left" w:pos="7897"/>
        </w:tabs>
        <w:ind w:left="1980"/>
        <w:jc w:val="both"/>
        <w:rPr>
          <w:rFonts w:ascii="Arial" w:hAnsi="Arial" w:cs="Arial"/>
          <w:sz w:val="19"/>
          <w:szCs w:val="19"/>
        </w:rPr>
      </w:pPr>
      <w:r w:rsidRPr="0026293E">
        <w:rPr>
          <w:rFonts w:ascii="Arial" w:hAnsi="Arial" w:cs="Arial"/>
          <w:sz w:val="19"/>
          <w:szCs w:val="19"/>
        </w:rPr>
        <w:t>_____________________ CON REGISTRO FEDERAL DE CONTRIBUYENTES ____.</w:t>
      </w:r>
    </w:p>
    <w:p w14:paraId="7956EE6A" w14:textId="77777777" w:rsidR="000B47E0" w:rsidRPr="0026293E" w:rsidRDefault="000B47E0" w:rsidP="000B47E0">
      <w:pPr>
        <w:tabs>
          <w:tab w:val="left" w:pos="7897"/>
        </w:tabs>
        <w:ind w:left="1980"/>
        <w:jc w:val="both"/>
        <w:rPr>
          <w:rFonts w:ascii="Arial" w:hAnsi="Arial" w:cs="Arial"/>
          <w:sz w:val="19"/>
          <w:szCs w:val="19"/>
        </w:rPr>
      </w:pPr>
    </w:p>
    <w:p w14:paraId="17056095" w14:textId="77777777" w:rsidR="000B47E0" w:rsidRPr="0026293E" w:rsidRDefault="000B47E0" w:rsidP="000B47E0">
      <w:pPr>
        <w:pStyle w:val="Textoindependiente32"/>
        <w:tabs>
          <w:tab w:val="left" w:pos="7996"/>
        </w:tabs>
        <w:ind w:left="1999" w:hanging="865"/>
        <w:rPr>
          <w:rFonts w:ascii="Arial" w:hAnsi="Arial" w:cs="Arial"/>
          <w:sz w:val="19"/>
          <w:szCs w:val="19"/>
        </w:rPr>
      </w:pPr>
    </w:p>
    <w:p w14:paraId="4456E236" w14:textId="77777777" w:rsidR="000B47E0" w:rsidRPr="0026293E" w:rsidRDefault="000B47E0" w:rsidP="000B47E0">
      <w:pPr>
        <w:tabs>
          <w:tab w:val="left" w:pos="7954"/>
        </w:tabs>
        <w:ind w:left="1985" w:hanging="851"/>
        <w:jc w:val="both"/>
        <w:rPr>
          <w:rFonts w:ascii="Arial" w:hAnsi="Arial" w:cs="Arial"/>
          <w:sz w:val="19"/>
          <w:szCs w:val="19"/>
        </w:rPr>
      </w:pPr>
      <w:r w:rsidRPr="0026293E">
        <w:rPr>
          <w:rFonts w:ascii="Arial" w:hAnsi="Arial" w:cs="Arial"/>
          <w:b/>
          <w:bCs/>
          <w:sz w:val="19"/>
          <w:szCs w:val="19"/>
        </w:rPr>
        <w:t>2.1.2</w:t>
      </w:r>
      <w:r w:rsidRPr="0026293E">
        <w:rPr>
          <w:rFonts w:ascii="Arial" w:hAnsi="Arial" w:cs="Arial"/>
          <w:b/>
          <w:bCs/>
          <w:sz w:val="19"/>
          <w:szCs w:val="19"/>
        </w:rPr>
        <w:tab/>
      </w:r>
      <w:r w:rsidRPr="0026293E">
        <w:rPr>
          <w:rFonts w:ascii="Arial" w:hAnsi="Arial" w:cs="Arial"/>
          <w:sz w:val="19"/>
          <w:szCs w:val="19"/>
        </w:rPr>
        <w:t>TIENE LOS SIGUIENTES REGISTROS OFICIALES: REGISTRO FEDERAL DE CONTRIBUYENTES NÚMERO __________ Y REGISTRO PATRONAL ANTE EL INSTITUTO MEXICANO DEL SEGURO SOCIAL NÚMERO _____.</w:t>
      </w:r>
    </w:p>
    <w:p w14:paraId="5431004A" w14:textId="77777777" w:rsidR="000B47E0" w:rsidRPr="0026293E" w:rsidRDefault="000B47E0" w:rsidP="000B47E0">
      <w:pPr>
        <w:pStyle w:val="Textoindependiente32"/>
        <w:tabs>
          <w:tab w:val="left" w:pos="1854"/>
        </w:tabs>
        <w:rPr>
          <w:rFonts w:ascii="Arial" w:hAnsi="Arial" w:cs="Arial"/>
          <w:sz w:val="19"/>
          <w:szCs w:val="19"/>
        </w:rPr>
      </w:pPr>
    </w:p>
    <w:p w14:paraId="76E50C71" w14:textId="77777777" w:rsidR="000B47E0" w:rsidRPr="0026293E" w:rsidRDefault="000B47E0" w:rsidP="000B47E0">
      <w:pPr>
        <w:tabs>
          <w:tab w:val="left" w:pos="7926"/>
        </w:tabs>
        <w:ind w:left="1985" w:hanging="851"/>
        <w:jc w:val="both"/>
        <w:rPr>
          <w:rFonts w:ascii="Arial" w:hAnsi="Arial" w:cs="Arial"/>
          <w:sz w:val="19"/>
          <w:szCs w:val="19"/>
        </w:rPr>
      </w:pPr>
      <w:r w:rsidRPr="0026293E">
        <w:rPr>
          <w:rFonts w:ascii="Arial" w:hAnsi="Arial" w:cs="Arial"/>
          <w:b/>
          <w:bCs/>
          <w:sz w:val="19"/>
          <w:szCs w:val="19"/>
        </w:rPr>
        <w:t>2.1.3</w:t>
      </w:r>
      <w:r w:rsidRPr="0026293E">
        <w:rPr>
          <w:rFonts w:ascii="Arial" w:hAnsi="Arial" w:cs="Arial"/>
          <w:b/>
          <w:bCs/>
          <w:sz w:val="19"/>
          <w:szCs w:val="19"/>
        </w:rPr>
        <w:tab/>
      </w:r>
      <w:r w:rsidRPr="0026293E">
        <w:rPr>
          <w:rFonts w:ascii="Arial" w:hAnsi="Arial"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6293E">
        <w:rPr>
          <w:rFonts w:ascii="Arial" w:hAnsi="Arial" w:cs="Arial"/>
          <w:b/>
          <w:sz w:val="19"/>
          <w:szCs w:val="19"/>
        </w:rPr>
        <w:t>“BAJO PROTESTA DE DECIR VERDAD”</w:t>
      </w:r>
      <w:r w:rsidRPr="0026293E">
        <w:rPr>
          <w:rFonts w:ascii="Arial" w:hAnsi="Arial" w:cs="Arial"/>
          <w:sz w:val="19"/>
          <w:szCs w:val="19"/>
        </w:rPr>
        <w:t xml:space="preserve"> QUE DICHAS FACULTADES NO LE HAN SIDO REVOCADAS, NI LIMITADAS O MODIFICADAS EN FORMA ALGUNA, A LA FECHA EN QUE SE SUSCRIBE EL PRESENTE INSTRUMENTO JURÍDICO.</w:t>
      </w:r>
    </w:p>
    <w:p w14:paraId="4C1B4B07" w14:textId="77777777" w:rsidR="000B47E0" w:rsidRPr="0026293E" w:rsidRDefault="000B47E0" w:rsidP="000B47E0">
      <w:pPr>
        <w:tabs>
          <w:tab w:val="left" w:pos="7926"/>
        </w:tabs>
        <w:ind w:left="1985" w:hanging="851"/>
        <w:jc w:val="both"/>
        <w:rPr>
          <w:rFonts w:ascii="Arial" w:hAnsi="Arial" w:cs="Arial"/>
          <w:b/>
          <w:sz w:val="19"/>
          <w:szCs w:val="19"/>
        </w:rPr>
      </w:pPr>
    </w:p>
    <w:p w14:paraId="4E1A2EAC" w14:textId="77777777" w:rsidR="000B47E0" w:rsidRPr="0026293E" w:rsidRDefault="000B47E0" w:rsidP="000B47E0">
      <w:pPr>
        <w:tabs>
          <w:tab w:val="left" w:pos="7911"/>
        </w:tabs>
        <w:ind w:left="1980"/>
        <w:jc w:val="both"/>
        <w:rPr>
          <w:rFonts w:ascii="Arial" w:hAnsi="Arial" w:cs="Arial"/>
          <w:sz w:val="19"/>
          <w:szCs w:val="19"/>
        </w:rPr>
      </w:pPr>
      <w:r w:rsidRPr="0026293E">
        <w:rPr>
          <w:rFonts w:ascii="Arial" w:hAnsi="Arial" w:cs="Arial"/>
          <w:sz w:val="19"/>
          <w:szCs w:val="19"/>
        </w:rPr>
        <w:t>EL DOMICILIO DE SU REPRESENTANTE LEGAL ES EL UBICADO EN _____.</w:t>
      </w:r>
    </w:p>
    <w:p w14:paraId="5D7D623C" w14:textId="77777777" w:rsidR="000B47E0" w:rsidRPr="0026293E" w:rsidRDefault="000B47E0" w:rsidP="000B47E0">
      <w:pPr>
        <w:pStyle w:val="Textoindependiente32"/>
        <w:tabs>
          <w:tab w:val="left" w:pos="1854"/>
        </w:tabs>
        <w:rPr>
          <w:rFonts w:ascii="Arial" w:hAnsi="Arial" w:cs="Arial"/>
          <w:sz w:val="19"/>
          <w:szCs w:val="19"/>
        </w:rPr>
      </w:pPr>
    </w:p>
    <w:p w14:paraId="2E2E8B43" w14:textId="77777777" w:rsidR="000B47E0" w:rsidRPr="0026293E" w:rsidRDefault="000B47E0" w:rsidP="000B47E0">
      <w:pPr>
        <w:tabs>
          <w:tab w:val="left" w:pos="7926"/>
        </w:tabs>
        <w:ind w:left="1985" w:hanging="851"/>
        <w:jc w:val="both"/>
        <w:rPr>
          <w:rFonts w:ascii="Arial" w:hAnsi="Arial" w:cs="Arial"/>
          <w:sz w:val="19"/>
          <w:szCs w:val="19"/>
        </w:rPr>
      </w:pPr>
      <w:r w:rsidRPr="0026293E">
        <w:rPr>
          <w:rFonts w:ascii="Arial" w:hAnsi="Arial" w:cs="Arial"/>
          <w:b/>
          <w:bCs/>
          <w:sz w:val="19"/>
          <w:szCs w:val="19"/>
        </w:rPr>
        <w:t>2.1.4</w:t>
      </w:r>
      <w:r w:rsidRPr="0026293E">
        <w:rPr>
          <w:rFonts w:ascii="Arial" w:hAnsi="Arial" w:cs="Arial"/>
          <w:b/>
          <w:bCs/>
          <w:sz w:val="19"/>
          <w:szCs w:val="19"/>
        </w:rPr>
        <w:tab/>
      </w:r>
      <w:r w:rsidRPr="0026293E">
        <w:rPr>
          <w:rFonts w:ascii="Arial" w:hAnsi="Arial" w:cs="Arial"/>
          <w:sz w:val="19"/>
          <w:szCs w:val="19"/>
        </w:rPr>
        <w:t>SU OBJETO SOCIAL, ENTRE OTROS CORRESPONDE A: ___________; POR LO QUE CUENTA CON LOS RECURSOS FINANCIEROS, TÉCNICOS, ADMINISTRATIVOS Y HUMANOS PARA OBLIGARSE, EN LOS TÉRMINOS Y CONDICIONES QUE SE ESTIPULAN EN EL PRESENTE CONVENIO.</w:t>
      </w:r>
    </w:p>
    <w:p w14:paraId="4AA15FA8" w14:textId="77777777" w:rsidR="000B47E0" w:rsidRPr="0026293E" w:rsidRDefault="000B47E0" w:rsidP="000B47E0">
      <w:pPr>
        <w:pStyle w:val="Textoindependiente32"/>
        <w:tabs>
          <w:tab w:val="left" w:pos="1854"/>
        </w:tabs>
        <w:rPr>
          <w:rFonts w:ascii="Arial" w:hAnsi="Arial" w:cs="Arial"/>
          <w:sz w:val="19"/>
          <w:szCs w:val="19"/>
        </w:rPr>
      </w:pPr>
    </w:p>
    <w:p w14:paraId="2BDF9376" w14:textId="77777777" w:rsidR="000B47E0" w:rsidRPr="0026293E" w:rsidRDefault="000B47E0" w:rsidP="000B47E0">
      <w:pPr>
        <w:pStyle w:val="Textoindependiente21"/>
        <w:tabs>
          <w:tab w:val="left" w:pos="7898"/>
        </w:tabs>
        <w:ind w:left="1985" w:hanging="851"/>
        <w:rPr>
          <w:rFonts w:cs="Arial"/>
          <w:sz w:val="19"/>
          <w:szCs w:val="19"/>
        </w:rPr>
      </w:pPr>
      <w:r w:rsidRPr="0026293E">
        <w:rPr>
          <w:rFonts w:cs="Arial"/>
          <w:b/>
          <w:bCs/>
          <w:sz w:val="19"/>
          <w:szCs w:val="19"/>
        </w:rPr>
        <w:t>2.1.5</w:t>
      </w:r>
      <w:r w:rsidRPr="0026293E">
        <w:rPr>
          <w:rFonts w:cs="Arial"/>
          <w:b/>
          <w:bCs/>
          <w:sz w:val="19"/>
          <w:szCs w:val="19"/>
        </w:rPr>
        <w:tab/>
      </w:r>
      <w:r w:rsidRPr="0026293E">
        <w:rPr>
          <w:rFonts w:cs="Arial"/>
          <w:sz w:val="19"/>
          <w:szCs w:val="19"/>
        </w:rPr>
        <w:t>SEÑALA COMO DOMICILIO LEGAL PARA TODOS LOS EFECTOS QUE DERIVEN DEL PRESENTE CONVENIO, EL UBICADO EN: ___________________________</w:t>
      </w:r>
    </w:p>
    <w:p w14:paraId="3B28F121" w14:textId="77777777" w:rsidR="000B47E0" w:rsidRPr="0026293E" w:rsidRDefault="000B47E0" w:rsidP="000B47E0">
      <w:pPr>
        <w:pStyle w:val="Textoindependiente21"/>
        <w:ind w:left="2340" w:hanging="540"/>
        <w:rPr>
          <w:rFonts w:cs="Arial"/>
          <w:sz w:val="19"/>
          <w:szCs w:val="19"/>
        </w:rPr>
      </w:pPr>
    </w:p>
    <w:p w14:paraId="2CB761F8" w14:textId="77777777" w:rsidR="000B47E0" w:rsidRPr="0026293E" w:rsidRDefault="000B47E0" w:rsidP="000B47E0">
      <w:pPr>
        <w:pStyle w:val="Textoindependiente21"/>
        <w:ind w:left="1985"/>
        <w:rPr>
          <w:rFonts w:cs="Arial"/>
          <w:b/>
          <w:sz w:val="19"/>
          <w:szCs w:val="19"/>
        </w:rPr>
      </w:pPr>
      <w:r w:rsidRPr="0026293E">
        <w:rPr>
          <w:rFonts w:cs="Arial"/>
          <w:b/>
          <w:i/>
          <w:sz w:val="19"/>
          <w:szCs w:val="19"/>
        </w:rPr>
        <w:t xml:space="preserve">(MENCIONAR E IDENTIFICAR A CUÁNTOS INTEGRANTES CONFORMAN LA PARTICIPACIÓN CONJUNTA PARA LA PRESENTACIÓN </w:t>
      </w:r>
      <w:r w:rsidRPr="0026293E">
        <w:rPr>
          <w:rFonts w:cs="Arial"/>
          <w:b/>
          <w:sz w:val="19"/>
          <w:szCs w:val="19"/>
        </w:rPr>
        <w:t>DE PROPOSICIONES).</w:t>
      </w:r>
    </w:p>
    <w:p w14:paraId="1D28C3DC" w14:textId="2F83BB7A" w:rsidR="00AA225B" w:rsidRPr="0026293E" w:rsidRDefault="00AA225B" w:rsidP="00C64215">
      <w:pPr>
        <w:pStyle w:val="Textoindependiente21"/>
        <w:rPr>
          <w:rFonts w:cs="Arial"/>
          <w:sz w:val="19"/>
          <w:szCs w:val="19"/>
        </w:rPr>
      </w:pPr>
    </w:p>
    <w:p w14:paraId="3CDC4B6A" w14:textId="77777777" w:rsidR="000B47E0" w:rsidRPr="0026293E" w:rsidRDefault="000B47E0" w:rsidP="000B47E0">
      <w:pPr>
        <w:numPr>
          <w:ilvl w:val="1"/>
          <w:numId w:val="4"/>
        </w:numPr>
        <w:tabs>
          <w:tab w:val="left" w:pos="3279"/>
        </w:tabs>
        <w:jc w:val="both"/>
        <w:rPr>
          <w:rFonts w:ascii="Arial" w:hAnsi="Arial" w:cs="Arial"/>
          <w:sz w:val="19"/>
          <w:szCs w:val="19"/>
        </w:rPr>
      </w:pPr>
      <w:r w:rsidRPr="0026293E">
        <w:rPr>
          <w:rFonts w:ascii="Arial" w:hAnsi="Arial" w:cs="Arial"/>
          <w:b/>
          <w:sz w:val="19"/>
          <w:szCs w:val="19"/>
        </w:rPr>
        <w:t>“LAS PARTES”</w:t>
      </w:r>
      <w:r w:rsidRPr="0026293E">
        <w:rPr>
          <w:rFonts w:ascii="Arial" w:hAnsi="Arial" w:cs="Arial"/>
          <w:sz w:val="19"/>
          <w:szCs w:val="19"/>
        </w:rPr>
        <w:t xml:space="preserve"> DECLARAN QUE:</w:t>
      </w:r>
    </w:p>
    <w:p w14:paraId="6A460516" w14:textId="77777777" w:rsidR="000B47E0" w:rsidRPr="0026293E" w:rsidRDefault="000B47E0" w:rsidP="000B47E0">
      <w:pPr>
        <w:pStyle w:val="Textoindependiente32"/>
        <w:tabs>
          <w:tab w:val="left" w:pos="1272"/>
        </w:tabs>
        <w:rPr>
          <w:rFonts w:ascii="Arial" w:hAnsi="Arial" w:cs="Arial"/>
          <w:sz w:val="19"/>
          <w:szCs w:val="19"/>
        </w:rPr>
      </w:pPr>
    </w:p>
    <w:p w14:paraId="1B3E0632" w14:textId="77777777" w:rsidR="000B47E0" w:rsidRPr="0026293E" w:rsidRDefault="000B47E0" w:rsidP="000B47E0">
      <w:pPr>
        <w:numPr>
          <w:ilvl w:val="2"/>
          <w:numId w:val="4"/>
        </w:numPr>
        <w:tabs>
          <w:tab w:val="left" w:pos="6319"/>
        </w:tabs>
        <w:jc w:val="both"/>
        <w:rPr>
          <w:rFonts w:ascii="Arial" w:hAnsi="Arial" w:cs="Arial"/>
          <w:sz w:val="19"/>
          <w:szCs w:val="19"/>
        </w:rPr>
      </w:pPr>
      <w:r w:rsidRPr="0026293E">
        <w:rPr>
          <w:rFonts w:ascii="Arial" w:hAnsi="Arial" w:cs="Arial"/>
          <w:sz w:val="19"/>
          <w:szCs w:val="19"/>
        </w:rPr>
        <w:t>CONOCEN LOS REQUISITOS Y CONDICIONES ESTIPULADAS EN LAS BASES DE LA CONVOCATORIA A LA LICITACIÓN PÚBLICA INTERNACIONAL____________.</w:t>
      </w:r>
    </w:p>
    <w:p w14:paraId="3580608A" w14:textId="77777777" w:rsidR="000B47E0" w:rsidRPr="0026293E" w:rsidRDefault="000B47E0" w:rsidP="000B47E0">
      <w:pPr>
        <w:pStyle w:val="Textoindependiente32"/>
        <w:tabs>
          <w:tab w:val="left" w:pos="1854"/>
        </w:tabs>
        <w:rPr>
          <w:rFonts w:ascii="Arial" w:hAnsi="Arial" w:cs="Arial"/>
          <w:sz w:val="19"/>
          <w:szCs w:val="19"/>
        </w:rPr>
      </w:pPr>
    </w:p>
    <w:p w14:paraId="190466B3" w14:textId="77777777" w:rsidR="000B47E0" w:rsidRPr="0026293E" w:rsidRDefault="000B47E0" w:rsidP="000B47E0">
      <w:pPr>
        <w:tabs>
          <w:tab w:val="left" w:pos="5760"/>
        </w:tabs>
        <w:ind w:left="1440" w:hanging="720"/>
        <w:jc w:val="both"/>
        <w:rPr>
          <w:rFonts w:ascii="Arial" w:hAnsi="Arial" w:cs="Arial"/>
          <w:sz w:val="19"/>
          <w:szCs w:val="19"/>
        </w:rPr>
      </w:pPr>
      <w:r w:rsidRPr="0026293E">
        <w:rPr>
          <w:rFonts w:ascii="Arial" w:hAnsi="Arial" w:cs="Arial"/>
          <w:b/>
          <w:sz w:val="19"/>
          <w:szCs w:val="19"/>
        </w:rPr>
        <w:t>3.1.2</w:t>
      </w:r>
      <w:r w:rsidRPr="0026293E">
        <w:rPr>
          <w:rFonts w:ascii="Arial" w:hAnsi="Arial" w:cs="Arial"/>
          <w:b/>
          <w:sz w:val="19"/>
          <w:szCs w:val="19"/>
        </w:rPr>
        <w:tab/>
      </w:r>
      <w:r w:rsidRPr="0026293E">
        <w:rPr>
          <w:rFonts w:ascii="Arial" w:hAnsi="Arial" w:cs="Arial"/>
          <w:sz w:val="19"/>
          <w:szCs w:val="19"/>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8E4AF54" w14:textId="77777777" w:rsidR="000B47E0" w:rsidRPr="0026293E" w:rsidRDefault="000B47E0" w:rsidP="000B47E0">
      <w:pPr>
        <w:pStyle w:val="Textoindependiente32"/>
        <w:tabs>
          <w:tab w:val="left" w:pos="1800"/>
        </w:tabs>
        <w:rPr>
          <w:rFonts w:ascii="Arial" w:hAnsi="Arial" w:cs="Arial"/>
          <w:sz w:val="19"/>
          <w:szCs w:val="19"/>
        </w:rPr>
      </w:pPr>
    </w:p>
    <w:p w14:paraId="5826FC3C" w14:textId="77777777" w:rsidR="000B47E0" w:rsidRPr="0026293E" w:rsidRDefault="000B47E0" w:rsidP="000B47E0">
      <w:pPr>
        <w:pStyle w:val="Textoindependiente21"/>
        <w:ind w:left="1248" w:hanging="540"/>
        <w:rPr>
          <w:rFonts w:cs="Arial"/>
          <w:sz w:val="19"/>
          <w:szCs w:val="19"/>
        </w:rPr>
      </w:pPr>
      <w:r w:rsidRPr="0026293E">
        <w:rPr>
          <w:rFonts w:cs="Arial"/>
          <w:sz w:val="19"/>
          <w:szCs w:val="19"/>
        </w:rPr>
        <w:lastRenderedPageBreak/>
        <w:t>EXPUESTO LO ANTERIOR, LAS PARTES OTORGAN LAS SIGUIENTES:</w:t>
      </w:r>
    </w:p>
    <w:p w14:paraId="6AA77804" w14:textId="77777777" w:rsidR="000B47E0" w:rsidRPr="0026293E" w:rsidRDefault="000B47E0" w:rsidP="000B47E0">
      <w:pPr>
        <w:pStyle w:val="Textoindependiente21"/>
        <w:ind w:left="2340" w:hanging="540"/>
        <w:rPr>
          <w:rFonts w:cs="Arial"/>
          <w:sz w:val="19"/>
          <w:szCs w:val="19"/>
        </w:rPr>
      </w:pPr>
    </w:p>
    <w:p w14:paraId="35B412B6" w14:textId="77777777" w:rsidR="000B47E0" w:rsidRPr="0026293E" w:rsidRDefault="000B47E0" w:rsidP="000B47E0">
      <w:pPr>
        <w:pStyle w:val="Textoindependiente21"/>
        <w:ind w:left="2340" w:hanging="540"/>
        <w:rPr>
          <w:rFonts w:cs="Arial"/>
          <w:sz w:val="19"/>
          <w:szCs w:val="19"/>
        </w:rPr>
      </w:pPr>
    </w:p>
    <w:p w14:paraId="583EA11D" w14:textId="77777777" w:rsidR="000B47E0" w:rsidRPr="0026293E" w:rsidRDefault="000B47E0" w:rsidP="000B47E0">
      <w:pPr>
        <w:pStyle w:val="Textoindependiente21"/>
        <w:jc w:val="center"/>
        <w:rPr>
          <w:rFonts w:cs="Arial"/>
          <w:b/>
          <w:sz w:val="19"/>
          <w:szCs w:val="19"/>
        </w:rPr>
      </w:pPr>
      <w:r w:rsidRPr="0026293E">
        <w:rPr>
          <w:rFonts w:cs="Arial"/>
          <w:b/>
          <w:sz w:val="19"/>
          <w:szCs w:val="19"/>
        </w:rPr>
        <w:t>CLÁUSULAS</w:t>
      </w:r>
    </w:p>
    <w:p w14:paraId="75B7BCEF" w14:textId="77777777" w:rsidR="000B47E0" w:rsidRPr="0026293E" w:rsidRDefault="000B47E0" w:rsidP="000B47E0">
      <w:pPr>
        <w:pStyle w:val="Textoindependiente21"/>
        <w:jc w:val="center"/>
        <w:rPr>
          <w:rFonts w:cs="Arial"/>
          <w:b/>
          <w:sz w:val="19"/>
          <w:szCs w:val="19"/>
        </w:rPr>
      </w:pPr>
    </w:p>
    <w:p w14:paraId="0FEFFD89" w14:textId="77777777" w:rsidR="000B47E0" w:rsidRPr="0026293E" w:rsidRDefault="000B47E0" w:rsidP="000B47E0">
      <w:pPr>
        <w:pStyle w:val="Textoindependiente21"/>
        <w:ind w:left="1943" w:hanging="1403"/>
        <w:rPr>
          <w:rFonts w:cs="Arial"/>
          <w:b/>
          <w:sz w:val="19"/>
          <w:szCs w:val="19"/>
        </w:rPr>
      </w:pPr>
      <w:r w:rsidRPr="0026293E">
        <w:rPr>
          <w:rFonts w:cs="Arial"/>
          <w:b/>
          <w:sz w:val="19"/>
          <w:szCs w:val="19"/>
        </w:rPr>
        <w:t>PRIMERA.-</w:t>
      </w:r>
      <w:r w:rsidRPr="0026293E">
        <w:rPr>
          <w:rFonts w:cs="Arial"/>
          <w:b/>
          <w:sz w:val="19"/>
          <w:szCs w:val="19"/>
        </w:rPr>
        <w:tab/>
        <w:t>OBJETO.- “PARTICIPACIÓN CONJUNTA”.</w:t>
      </w:r>
    </w:p>
    <w:p w14:paraId="04DE3D0D" w14:textId="77777777" w:rsidR="000B47E0" w:rsidRPr="0026293E" w:rsidRDefault="000B47E0" w:rsidP="000B47E0">
      <w:pPr>
        <w:pStyle w:val="Textoindependiente21"/>
        <w:ind w:left="1957" w:hanging="14"/>
        <w:rPr>
          <w:rFonts w:cs="Arial"/>
          <w:sz w:val="19"/>
          <w:szCs w:val="19"/>
        </w:rPr>
      </w:pPr>
    </w:p>
    <w:p w14:paraId="5CD8CBC0" w14:textId="77777777" w:rsidR="000B47E0" w:rsidRPr="0026293E" w:rsidRDefault="000B47E0" w:rsidP="000B47E0">
      <w:pPr>
        <w:pStyle w:val="Textoindependiente21"/>
        <w:ind w:left="1985"/>
        <w:rPr>
          <w:rFonts w:cs="Arial"/>
          <w:sz w:val="19"/>
          <w:szCs w:val="19"/>
        </w:rPr>
      </w:pPr>
      <w:r w:rsidRPr="0026293E">
        <w:rPr>
          <w:rFonts w:cs="Arial"/>
          <w:b/>
          <w:sz w:val="19"/>
          <w:szCs w:val="19"/>
        </w:rPr>
        <w:t>“LAS PARTES”</w:t>
      </w:r>
      <w:r w:rsidRPr="0026293E">
        <w:rPr>
          <w:rFonts w:cs="Arial"/>
          <w:sz w:val="19"/>
          <w:szCs w:val="19"/>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040D6F27" w14:textId="77777777" w:rsidR="000B47E0" w:rsidRPr="0026293E" w:rsidRDefault="000B47E0" w:rsidP="000B47E0">
      <w:pPr>
        <w:pStyle w:val="Textoindependiente21"/>
        <w:ind w:left="1957" w:firstLine="28"/>
        <w:rPr>
          <w:rFonts w:cs="Arial"/>
          <w:sz w:val="19"/>
          <w:szCs w:val="19"/>
        </w:rPr>
      </w:pPr>
    </w:p>
    <w:p w14:paraId="126DDBF3" w14:textId="77777777" w:rsidR="000B47E0" w:rsidRPr="0026293E" w:rsidRDefault="000B47E0" w:rsidP="000B47E0">
      <w:pPr>
        <w:pStyle w:val="Textoindependiente21"/>
        <w:ind w:left="1957" w:hanging="14"/>
        <w:rPr>
          <w:rFonts w:cs="Arial"/>
          <w:sz w:val="19"/>
          <w:szCs w:val="19"/>
        </w:rPr>
      </w:pPr>
      <w:r w:rsidRPr="0026293E">
        <w:rPr>
          <w:rFonts w:cs="Arial"/>
          <w:b/>
          <w:sz w:val="19"/>
          <w:szCs w:val="19"/>
        </w:rPr>
        <w:t>PARTICIPANTE “A”:</w:t>
      </w:r>
      <w:r w:rsidRPr="0026293E">
        <w:rPr>
          <w:rFonts w:cs="Arial"/>
          <w:sz w:val="19"/>
          <w:szCs w:val="19"/>
        </w:rPr>
        <w:t xml:space="preserve"> </w:t>
      </w:r>
      <w:r w:rsidRPr="0026293E">
        <w:rPr>
          <w:rFonts w:cs="Arial"/>
          <w:b/>
          <w:i/>
          <w:sz w:val="19"/>
          <w:szCs w:val="19"/>
          <w:u w:val="single"/>
        </w:rPr>
        <w:t>(DESCRIBIR LA PARTE QUE SE OBLIGA A SUMINISTRAR)</w:t>
      </w:r>
      <w:r w:rsidRPr="0026293E">
        <w:rPr>
          <w:rFonts w:cs="Arial"/>
          <w:sz w:val="19"/>
          <w:szCs w:val="19"/>
        </w:rPr>
        <w:t>.</w:t>
      </w:r>
    </w:p>
    <w:p w14:paraId="1B9BB646" w14:textId="77777777" w:rsidR="000B47E0" w:rsidRPr="0026293E" w:rsidRDefault="000B47E0" w:rsidP="000B47E0">
      <w:pPr>
        <w:pStyle w:val="Textoindependiente21"/>
        <w:ind w:left="1971"/>
        <w:rPr>
          <w:rFonts w:cs="Arial"/>
          <w:sz w:val="19"/>
          <w:szCs w:val="19"/>
        </w:rPr>
      </w:pPr>
    </w:p>
    <w:p w14:paraId="3FAC495C" w14:textId="77777777" w:rsidR="000B47E0" w:rsidRPr="0026293E" w:rsidRDefault="000B47E0" w:rsidP="000B47E0">
      <w:pPr>
        <w:pStyle w:val="Textoindependiente21"/>
        <w:ind w:left="1971"/>
        <w:rPr>
          <w:rFonts w:cs="Arial"/>
          <w:sz w:val="19"/>
          <w:szCs w:val="19"/>
        </w:rPr>
      </w:pPr>
      <w:r w:rsidRPr="0026293E">
        <w:rPr>
          <w:rFonts w:cs="Arial"/>
          <w:i/>
          <w:sz w:val="19"/>
          <w:szCs w:val="19"/>
          <w:u w:val="single"/>
        </w:rPr>
        <w:t xml:space="preserve">(CADA UNO DE LOS INTEGRANTES QUE CONFORMAN LA PARTICIPACIÓN CONJUNTA PARA LA PRESENTACIÓN </w:t>
      </w:r>
      <w:r w:rsidRPr="0026293E">
        <w:rPr>
          <w:rFonts w:cs="Arial"/>
          <w:i/>
          <w:sz w:val="19"/>
          <w:szCs w:val="19"/>
        </w:rPr>
        <w:t xml:space="preserve">DE </w:t>
      </w:r>
      <w:r w:rsidRPr="0026293E">
        <w:rPr>
          <w:rFonts w:cs="Arial"/>
          <w:sz w:val="19"/>
          <w:szCs w:val="19"/>
        </w:rPr>
        <w:t>PROPOSICIONES DEBERÁ DESCRIBIR LA PARTE QUE SE OBLIGA A ENTREGAR).</w:t>
      </w:r>
    </w:p>
    <w:p w14:paraId="4F873586" w14:textId="77777777" w:rsidR="000B47E0" w:rsidRPr="0026293E" w:rsidRDefault="000B47E0" w:rsidP="000B47E0">
      <w:pPr>
        <w:pStyle w:val="Textoindependiente21"/>
        <w:ind w:left="1971"/>
        <w:rPr>
          <w:rFonts w:cs="Arial"/>
          <w:sz w:val="19"/>
          <w:szCs w:val="19"/>
        </w:rPr>
      </w:pPr>
    </w:p>
    <w:p w14:paraId="111D2D20" w14:textId="77777777" w:rsidR="000B47E0" w:rsidRPr="0026293E" w:rsidRDefault="000B47E0" w:rsidP="000B47E0">
      <w:pPr>
        <w:pStyle w:val="Textoindependiente21"/>
        <w:ind w:left="1971"/>
        <w:rPr>
          <w:rFonts w:cs="Arial"/>
          <w:sz w:val="19"/>
          <w:szCs w:val="19"/>
        </w:rPr>
      </w:pPr>
    </w:p>
    <w:p w14:paraId="2758D721" w14:textId="77777777" w:rsidR="000B47E0" w:rsidRPr="0026293E" w:rsidRDefault="000B47E0" w:rsidP="000B47E0">
      <w:pPr>
        <w:pStyle w:val="Textoindependiente21"/>
        <w:ind w:left="1943" w:hanging="1403"/>
        <w:rPr>
          <w:rFonts w:cs="Arial"/>
          <w:b/>
          <w:sz w:val="19"/>
          <w:szCs w:val="19"/>
        </w:rPr>
      </w:pPr>
      <w:r w:rsidRPr="0026293E">
        <w:rPr>
          <w:rFonts w:cs="Arial"/>
          <w:b/>
          <w:sz w:val="19"/>
          <w:szCs w:val="19"/>
        </w:rPr>
        <w:t>SEGUNDA.-</w:t>
      </w:r>
      <w:r w:rsidRPr="0026293E">
        <w:rPr>
          <w:rFonts w:cs="Arial"/>
          <w:b/>
          <w:sz w:val="19"/>
          <w:szCs w:val="19"/>
        </w:rPr>
        <w:tab/>
        <w:t>REPRESENTANTE COMÚN Y OBLIGADO SOLIDARIO.</w:t>
      </w:r>
    </w:p>
    <w:p w14:paraId="1641D0CD" w14:textId="77777777" w:rsidR="000B47E0" w:rsidRPr="0026293E" w:rsidRDefault="000B47E0" w:rsidP="000B47E0">
      <w:pPr>
        <w:pStyle w:val="Textoindependiente21"/>
        <w:ind w:left="1800" w:hanging="1260"/>
        <w:rPr>
          <w:rFonts w:cs="Arial"/>
          <w:sz w:val="19"/>
          <w:szCs w:val="19"/>
        </w:rPr>
      </w:pPr>
    </w:p>
    <w:p w14:paraId="75F40AB5" w14:textId="77777777" w:rsidR="000B47E0" w:rsidRPr="0026293E" w:rsidRDefault="000B47E0" w:rsidP="000B47E0">
      <w:pPr>
        <w:pStyle w:val="Textoindependiente21"/>
        <w:ind w:left="1957" w:firstLine="14"/>
        <w:rPr>
          <w:rFonts w:cs="Arial"/>
          <w:sz w:val="19"/>
          <w:szCs w:val="19"/>
        </w:rPr>
      </w:pPr>
      <w:r w:rsidRPr="0026293E">
        <w:rPr>
          <w:rFonts w:cs="Arial"/>
          <w:b/>
          <w:sz w:val="19"/>
          <w:szCs w:val="19"/>
        </w:rPr>
        <w:t>“LAS PARTES“</w:t>
      </w:r>
      <w:r w:rsidRPr="0026293E">
        <w:rPr>
          <w:rFonts w:cs="Arial"/>
          <w:sz w:val="19"/>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E4BB179" w14:textId="77777777" w:rsidR="000B47E0" w:rsidRPr="0026293E" w:rsidRDefault="000B47E0" w:rsidP="000B47E0">
      <w:pPr>
        <w:pStyle w:val="Textoindependiente21"/>
        <w:ind w:left="1957" w:firstLine="14"/>
        <w:rPr>
          <w:rFonts w:cs="Arial"/>
          <w:sz w:val="19"/>
          <w:szCs w:val="19"/>
        </w:rPr>
      </w:pPr>
    </w:p>
    <w:p w14:paraId="28E44234" w14:textId="77777777" w:rsidR="000B47E0" w:rsidRPr="0026293E" w:rsidRDefault="000B47E0" w:rsidP="000B47E0">
      <w:pPr>
        <w:pStyle w:val="Textoindependiente21"/>
        <w:ind w:left="1957" w:firstLine="14"/>
        <w:rPr>
          <w:rFonts w:cs="Arial"/>
          <w:sz w:val="19"/>
          <w:szCs w:val="19"/>
        </w:rPr>
      </w:pPr>
      <w:r w:rsidRPr="0026293E">
        <w:rPr>
          <w:rFonts w:cs="Arial"/>
          <w:sz w:val="19"/>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7CC9729" w14:textId="77777777" w:rsidR="000B47E0" w:rsidRPr="0026293E" w:rsidRDefault="000B47E0" w:rsidP="000B47E0">
      <w:pPr>
        <w:pStyle w:val="Textoindependiente21"/>
        <w:ind w:left="1957" w:firstLine="14"/>
        <w:rPr>
          <w:rFonts w:cs="Arial"/>
          <w:sz w:val="19"/>
          <w:szCs w:val="19"/>
        </w:rPr>
      </w:pPr>
    </w:p>
    <w:p w14:paraId="5ECFEAAA" w14:textId="77777777" w:rsidR="000B47E0" w:rsidRPr="0026293E" w:rsidRDefault="000B47E0" w:rsidP="000B47E0">
      <w:pPr>
        <w:pStyle w:val="Textoindependiente21"/>
        <w:ind w:left="1971" w:hanging="1431"/>
        <w:rPr>
          <w:rFonts w:cs="Arial"/>
          <w:b/>
          <w:sz w:val="19"/>
          <w:szCs w:val="19"/>
        </w:rPr>
      </w:pPr>
      <w:r w:rsidRPr="0026293E">
        <w:rPr>
          <w:rFonts w:cs="Arial"/>
          <w:b/>
          <w:sz w:val="19"/>
          <w:szCs w:val="19"/>
        </w:rPr>
        <w:t xml:space="preserve">TERCERA.- </w:t>
      </w:r>
      <w:r w:rsidRPr="0026293E">
        <w:rPr>
          <w:rFonts w:cs="Arial"/>
          <w:b/>
          <w:sz w:val="19"/>
          <w:szCs w:val="19"/>
        </w:rPr>
        <w:tab/>
        <w:t>DEL COBRO DE LAS FACTURAS.</w:t>
      </w:r>
    </w:p>
    <w:p w14:paraId="696A75BD" w14:textId="77777777" w:rsidR="000B47E0" w:rsidRPr="0026293E" w:rsidRDefault="000B47E0" w:rsidP="000B47E0">
      <w:pPr>
        <w:pStyle w:val="Textoindependiente21"/>
        <w:ind w:left="1800" w:hanging="1260"/>
        <w:rPr>
          <w:rFonts w:cs="Arial"/>
          <w:sz w:val="19"/>
          <w:szCs w:val="19"/>
        </w:rPr>
      </w:pPr>
    </w:p>
    <w:p w14:paraId="3433C8C6" w14:textId="77777777" w:rsidR="000B47E0" w:rsidRPr="0026293E" w:rsidRDefault="000B47E0" w:rsidP="000B47E0">
      <w:pPr>
        <w:pStyle w:val="Textoindependiente21"/>
        <w:ind w:left="1957" w:firstLine="14"/>
        <w:rPr>
          <w:rFonts w:cs="Arial"/>
          <w:sz w:val="19"/>
          <w:szCs w:val="19"/>
        </w:rPr>
      </w:pPr>
      <w:r w:rsidRPr="0026293E">
        <w:rPr>
          <w:rFonts w:cs="Arial"/>
          <w:b/>
          <w:sz w:val="19"/>
          <w:szCs w:val="19"/>
        </w:rPr>
        <w:t>“LAS PARTES”</w:t>
      </w:r>
      <w:r w:rsidRPr="0026293E">
        <w:rPr>
          <w:rFonts w:cs="Arial"/>
          <w:sz w:val="19"/>
          <w:szCs w:val="19"/>
        </w:rPr>
        <w:t xml:space="preserve"> CONVIENEN EXPRESAMENTE, QUE “EL PARTICIPANTE______ </w:t>
      </w:r>
      <w:r w:rsidRPr="0026293E">
        <w:rPr>
          <w:rFonts w:cs="Arial"/>
          <w:b/>
          <w:i/>
          <w:sz w:val="19"/>
          <w:szCs w:val="19"/>
          <w:u w:val="single"/>
        </w:rPr>
        <w:t>(LOS PARTICIPANTES, DEBERÁN INDICAR CUÁL DE ELLOS ESTARÁ FACULTADO PARA REALIZAR EL COBRO)</w:t>
      </w:r>
      <w:r w:rsidRPr="0026293E">
        <w:rPr>
          <w:rFonts w:cs="Arial"/>
          <w:sz w:val="19"/>
          <w:szCs w:val="19"/>
        </w:rPr>
        <w:t>, PARA EFECTUAR EL COBRO DE LAS FACTURAS RELATIVAS AL SERVICIO QUE SE PRESTE AL IMSS, CON MOTIVO DEL CONTRATO QUE SE DERIVE DE LA LICITACIÓN PÚBLICA INTERNACIONAL NÚMERO _________.</w:t>
      </w:r>
    </w:p>
    <w:p w14:paraId="41AA2A19" w14:textId="77777777" w:rsidR="000B47E0" w:rsidRPr="0026293E" w:rsidRDefault="000B47E0" w:rsidP="000B47E0">
      <w:pPr>
        <w:pStyle w:val="Textoindependiente21"/>
        <w:ind w:left="1985" w:hanging="1425"/>
        <w:rPr>
          <w:rFonts w:cs="Arial"/>
          <w:bCs/>
          <w:sz w:val="19"/>
          <w:szCs w:val="19"/>
        </w:rPr>
      </w:pPr>
    </w:p>
    <w:p w14:paraId="381DD693" w14:textId="77777777" w:rsidR="000B47E0" w:rsidRPr="0026293E" w:rsidRDefault="000B47E0" w:rsidP="000B47E0">
      <w:pPr>
        <w:pStyle w:val="Textoindependiente21"/>
        <w:ind w:left="1985" w:hanging="1425"/>
        <w:rPr>
          <w:rFonts w:cs="Arial"/>
          <w:b/>
          <w:sz w:val="19"/>
          <w:szCs w:val="19"/>
        </w:rPr>
      </w:pPr>
      <w:r w:rsidRPr="0026293E">
        <w:rPr>
          <w:rFonts w:cs="Arial"/>
          <w:b/>
          <w:sz w:val="19"/>
          <w:szCs w:val="19"/>
        </w:rPr>
        <w:t xml:space="preserve">CUARTA.- </w:t>
      </w:r>
      <w:r w:rsidRPr="0026293E">
        <w:rPr>
          <w:rFonts w:cs="Arial"/>
          <w:b/>
          <w:sz w:val="19"/>
          <w:szCs w:val="19"/>
        </w:rPr>
        <w:tab/>
        <w:t>VIGENCIA.</w:t>
      </w:r>
    </w:p>
    <w:p w14:paraId="6BBDA8E8" w14:textId="77777777" w:rsidR="000B47E0" w:rsidRPr="0026293E" w:rsidRDefault="000B47E0" w:rsidP="000B47E0">
      <w:pPr>
        <w:pStyle w:val="Textoindependiente21"/>
        <w:ind w:left="1985" w:hanging="1425"/>
        <w:rPr>
          <w:rFonts w:cs="Arial"/>
          <w:bCs/>
          <w:sz w:val="19"/>
          <w:szCs w:val="19"/>
        </w:rPr>
      </w:pPr>
    </w:p>
    <w:p w14:paraId="6605AE83" w14:textId="77777777" w:rsidR="000B47E0" w:rsidRPr="0026293E" w:rsidRDefault="000B47E0" w:rsidP="000B47E0">
      <w:pPr>
        <w:pStyle w:val="Textoindependiente21"/>
        <w:ind w:left="1985"/>
        <w:rPr>
          <w:rFonts w:cs="Arial"/>
          <w:sz w:val="19"/>
          <w:szCs w:val="19"/>
        </w:rPr>
      </w:pPr>
      <w:r w:rsidRPr="0026293E">
        <w:rPr>
          <w:rFonts w:cs="Arial"/>
          <w:b/>
          <w:sz w:val="19"/>
          <w:szCs w:val="19"/>
        </w:rPr>
        <w:t>“LAS PARTES“</w:t>
      </w:r>
      <w:r w:rsidRPr="0026293E">
        <w:rPr>
          <w:rFonts w:cs="Arial"/>
          <w:sz w:val="19"/>
          <w:szCs w:val="19"/>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304B687" w14:textId="77777777" w:rsidR="000B47E0" w:rsidRPr="0026293E" w:rsidRDefault="000B47E0" w:rsidP="000B47E0">
      <w:pPr>
        <w:pStyle w:val="Textoindependiente21"/>
        <w:ind w:left="1971"/>
        <w:rPr>
          <w:rFonts w:cs="Arial"/>
          <w:sz w:val="19"/>
          <w:szCs w:val="19"/>
        </w:rPr>
      </w:pPr>
    </w:p>
    <w:p w14:paraId="66DB11D6" w14:textId="77777777" w:rsidR="000B47E0" w:rsidRPr="0026293E" w:rsidRDefault="000B47E0" w:rsidP="000B47E0">
      <w:pPr>
        <w:pStyle w:val="Textoindependiente21"/>
        <w:ind w:left="1999" w:hanging="1459"/>
        <w:rPr>
          <w:rFonts w:cs="Arial"/>
          <w:b/>
          <w:sz w:val="19"/>
          <w:szCs w:val="19"/>
        </w:rPr>
      </w:pPr>
      <w:r w:rsidRPr="0026293E">
        <w:rPr>
          <w:rFonts w:cs="Arial"/>
          <w:b/>
          <w:sz w:val="19"/>
          <w:szCs w:val="19"/>
        </w:rPr>
        <w:t>QUINTA.-</w:t>
      </w:r>
      <w:r w:rsidRPr="0026293E">
        <w:rPr>
          <w:rFonts w:cs="Arial"/>
          <w:b/>
          <w:sz w:val="19"/>
          <w:szCs w:val="19"/>
        </w:rPr>
        <w:tab/>
        <w:t>OBLIGACIONES.</w:t>
      </w:r>
    </w:p>
    <w:p w14:paraId="7D4832CE" w14:textId="77777777" w:rsidR="000B47E0" w:rsidRPr="0026293E" w:rsidRDefault="000B47E0" w:rsidP="000B47E0">
      <w:pPr>
        <w:pStyle w:val="Textoindependiente21"/>
        <w:ind w:left="1800" w:hanging="1260"/>
        <w:rPr>
          <w:rFonts w:cs="Arial"/>
          <w:sz w:val="19"/>
          <w:szCs w:val="19"/>
        </w:rPr>
      </w:pPr>
    </w:p>
    <w:p w14:paraId="55D2078A" w14:textId="77777777" w:rsidR="000B47E0" w:rsidRPr="0026293E" w:rsidRDefault="000B47E0" w:rsidP="000B47E0">
      <w:pPr>
        <w:pStyle w:val="Textoindependiente21"/>
        <w:ind w:left="1999" w:firstLine="14"/>
        <w:rPr>
          <w:rFonts w:cs="Arial"/>
          <w:sz w:val="19"/>
          <w:szCs w:val="19"/>
        </w:rPr>
      </w:pPr>
      <w:r w:rsidRPr="0026293E">
        <w:rPr>
          <w:rFonts w:cs="Arial"/>
          <w:b/>
          <w:sz w:val="19"/>
          <w:szCs w:val="19"/>
        </w:rPr>
        <w:t>“LAS PARTES”</w:t>
      </w:r>
      <w:r w:rsidRPr="0026293E">
        <w:rPr>
          <w:rFonts w:cs="Arial"/>
          <w:sz w:val="19"/>
          <w:szCs w:val="19"/>
        </w:rPr>
        <w:t xml:space="preserve"> CONVIENEN EN QUE EN EL SUPUESTO DE QUE CUALQUIERA DE ELLAS QUE </w:t>
      </w:r>
      <w:r w:rsidRPr="0026293E">
        <w:rPr>
          <w:rFonts w:cs="Arial"/>
          <w:sz w:val="19"/>
          <w:szCs w:val="19"/>
        </w:rPr>
        <w:lastRenderedPageBreak/>
        <w:t>SE DECLARE EN QUIEBRA O EN SUSPENSIÓN DE PAGOS, NO LAS LIBERA DE CUMPLIR CON SUS OBLIGACIONES, POR LO QUE CUALQUIERA DE ELLAS QUE SUBSISTA, ACEPTA Y SE OBLIGA EXPRESAMENTE A RESPONDER SOLIDARIAMENTE DE LAS OBLIGACIONES CONTRACTUALES A QUE HUBIERE LUGAR.</w:t>
      </w:r>
    </w:p>
    <w:p w14:paraId="757818F7" w14:textId="77777777" w:rsidR="000B47E0" w:rsidRPr="0026293E" w:rsidRDefault="000B47E0" w:rsidP="000B47E0">
      <w:pPr>
        <w:pStyle w:val="Textoindependiente21"/>
        <w:ind w:left="1999" w:firstLine="14"/>
        <w:rPr>
          <w:rFonts w:cs="Arial"/>
          <w:sz w:val="19"/>
          <w:szCs w:val="19"/>
        </w:rPr>
      </w:pPr>
    </w:p>
    <w:p w14:paraId="1B62A1C9" w14:textId="77777777" w:rsidR="000B47E0" w:rsidRPr="0026293E" w:rsidRDefault="000B47E0" w:rsidP="000B47E0">
      <w:pPr>
        <w:pStyle w:val="Textoindependiente21"/>
        <w:ind w:left="1999" w:firstLine="14"/>
        <w:rPr>
          <w:rFonts w:cs="Arial"/>
          <w:sz w:val="19"/>
          <w:szCs w:val="19"/>
        </w:rPr>
      </w:pPr>
      <w:r w:rsidRPr="0026293E">
        <w:rPr>
          <w:rFonts w:cs="Arial"/>
          <w:b/>
          <w:sz w:val="19"/>
          <w:szCs w:val="19"/>
        </w:rPr>
        <w:t>“LAS PARTES”</w:t>
      </w:r>
      <w:r w:rsidRPr="0026293E">
        <w:rPr>
          <w:rFonts w:cs="Arial"/>
          <w:sz w:val="19"/>
          <w:szCs w:val="19"/>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31E55EC8" w14:textId="77777777" w:rsidR="000B47E0" w:rsidRPr="0026293E" w:rsidRDefault="000B47E0" w:rsidP="000B47E0">
      <w:pPr>
        <w:pStyle w:val="Textoindependiente21"/>
        <w:ind w:left="1957" w:firstLine="14"/>
        <w:rPr>
          <w:rFonts w:cs="Arial"/>
          <w:sz w:val="19"/>
          <w:szCs w:val="19"/>
        </w:rPr>
      </w:pPr>
    </w:p>
    <w:p w14:paraId="4771F26D" w14:textId="77777777" w:rsidR="000B47E0" w:rsidRPr="0026293E" w:rsidRDefault="000B47E0" w:rsidP="000B47E0">
      <w:pPr>
        <w:pStyle w:val="Textoindependiente21"/>
        <w:ind w:left="1957" w:firstLine="14"/>
        <w:rPr>
          <w:rFonts w:cs="Arial"/>
          <w:sz w:val="19"/>
          <w:szCs w:val="19"/>
        </w:rPr>
      </w:pPr>
      <w:r w:rsidRPr="0026293E">
        <w:rPr>
          <w:rFonts w:cs="Arial"/>
          <w:sz w:val="19"/>
          <w:szCs w:val="19"/>
        </w:rPr>
        <w:t xml:space="preserve">LEÍDO QUE FUE EL PRESENTE CONVENIO POR </w:t>
      </w:r>
      <w:r w:rsidRPr="0026293E">
        <w:rPr>
          <w:rFonts w:cs="Arial"/>
          <w:b/>
          <w:sz w:val="19"/>
          <w:szCs w:val="19"/>
        </w:rPr>
        <w:t>“LAS PARTES”</w:t>
      </w:r>
      <w:r w:rsidRPr="0026293E">
        <w:rPr>
          <w:rFonts w:cs="Arial"/>
          <w:sz w:val="19"/>
          <w:szCs w:val="19"/>
        </w:rPr>
        <w:t xml:space="preserve"> Y ENTERADOS DE SU ALCANCE Y EFECTOS LEGALES, ACEPTANDO QUE NO EXISTIÓ ERROR, DOLO, VIOLENCIA O MALA FE, LO RATIFICAN Y FIRMAN, DE CONFORMIDAD EN LA CIUDAD DE MÉXICO, DISTRITO FEDERAL, EL DÍA ___________ DE _________ DE 20___.</w:t>
      </w:r>
    </w:p>
    <w:p w14:paraId="796E1C48" w14:textId="77777777" w:rsidR="000B47E0" w:rsidRPr="0026293E" w:rsidRDefault="000B47E0" w:rsidP="000B47E0">
      <w:pPr>
        <w:pStyle w:val="Textoindependiente21"/>
        <w:ind w:left="1957" w:firstLine="14"/>
        <w:rPr>
          <w:rFonts w:cs="Arial"/>
          <w:sz w:val="19"/>
          <w:szCs w:val="19"/>
        </w:rPr>
      </w:pPr>
    </w:p>
    <w:p w14:paraId="103FEA73" w14:textId="77777777" w:rsidR="000B47E0" w:rsidRPr="0026293E" w:rsidRDefault="000B47E0" w:rsidP="000B47E0">
      <w:pPr>
        <w:pStyle w:val="Textoindependiente21"/>
        <w:ind w:left="1957" w:firstLine="14"/>
        <w:rPr>
          <w:rFonts w:cs="Arial"/>
          <w:sz w:val="19"/>
          <w:szCs w:val="19"/>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B47E0" w:rsidRPr="0026293E" w14:paraId="364DC903" w14:textId="77777777" w:rsidTr="009A7272">
        <w:tc>
          <w:tcPr>
            <w:tcW w:w="3600" w:type="dxa"/>
            <w:tcBorders>
              <w:bottom w:val="single" w:sz="4" w:space="0" w:color="000000"/>
            </w:tcBorders>
          </w:tcPr>
          <w:p w14:paraId="7F11EDA7" w14:textId="77777777" w:rsidR="000B47E0" w:rsidRPr="0026293E" w:rsidRDefault="000B47E0" w:rsidP="009A7272">
            <w:pPr>
              <w:pStyle w:val="Textoindependiente21"/>
              <w:snapToGrid w:val="0"/>
              <w:ind w:left="540" w:hanging="540"/>
              <w:jc w:val="center"/>
              <w:rPr>
                <w:rFonts w:cs="Arial"/>
                <w:b/>
                <w:sz w:val="19"/>
                <w:szCs w:val="19"/>
              </w:rPr>
            </w:pPr>
            <w:r w:rsidRPr="0026293E">
              <w:rPr>
                <w:rFonts w:cs="Arial"/>
                <w:sz w:val="19"/>
                <w:szCs w:val="19"/>
              </w:rPr>
              <w:t>“</w:t>
            </w:r>
            <w:r w:rsidRPr="0026293E">
              <w:rPr>
                <w:rFonts w:cs="Arial"/>
                <w:b/>
                <w:sz w:val="19"/>
                <w:szCs w:val="19"/>
              </w:rPr>
              <w:t>EL PARTICIPANTE A”</w:t>
            </w:r>
          </w:p>
        </w:tc>
        <w:tc>
          <w:tcPr>
            <w:tcW w:w="720" w:type="dxa"/>
          </w:tcPr>
          <w:p w14:paraId="6DD7227E" w14:textId="77777777" w:rsidR="000B47E0" w:rsidRPr="0026293E" w:rsidRDefault="000B47E0" w:rsidP="009A7272">
            <w:pPr>
              <w:pStyle w:val="Textoindependiente21"/>
              <w:snapToGrid w:val="0"/>
              <w:ind w:hanging="540"/>
              <w:jc w:val="center"/>
              <w:rPr>
                <w:rFonts w:cs="Arial"/>
                <w:sz w:val="19"/>
                <w:szCs w:val="19"/>
              </w:rPr>
            </w:pPr>
          </w:p>
          <w:p w14:paraId="71531B4E" w14:textId="77777777" w:rsidR="000B47E0" w:rsidRPr="0026293E" w:rsidRDefault="000B47E0" w:rsidP="009A7272">
            <w:pPr>
              <w:pStyle w:val="Textoindependiente21"/>
              <w:ind w:hanging="540"/>
              <w:jc w:val="center"/>
              <w:rPr>
                <w:rFonts w:cs="Arial"/>
                <w:sz w:val="19"/>
                <w:szCs w:val="19"/>
              </w:rPr>
            </w:pPr>
          </w:p>
          <w:p w14:paraId="1C4B6FF5" w14:textId="77777777" w:rsidR="000B47E0" w:rsidRPr="0026293E" w:rsidRDefault="000B47E0" w:rsidP="009A7272">
            <w:pPr>
              <w:pStyle w:val="Textoindependiente21"/>
              <w:ind w:hanging="540"/>
              <w:jc w:val="center"/>
              <w:rPr>
                <w:rFonts w:cs="Arial"/>
                <w:sz w:val="19"/>
                <w:szCs w:val="19"/>
              </w:rPr>
            </w:pPr>
          </w:p>
        </w:tc>
        <w:tc>
          <w:tcPr>
            <w:tcW w:w="3240" w:type="dxa"/>
            <w:tcBorders>
              <w:bottom w:val="single" w:sz="4" w:space="0" w:color="000000"/>
            </w:tcBorders>
          </w:tcPr>
          <w:p w14:paraId="1512BDC8" w14:textId="77777777" w:rsidR="000B47E0" w:rsidRPr="0026293E" w:rsidRDefault="000B47E0" w:rsidP="009A7272">
            <w:pPr>
              <w:pStyle w:val="Textoindependiente21"/>
              <w:snapToGrid w:val="0"/>
              <w:ind w:hanging="540"/>
              <w:jc w:val="center"/>
              <w:rPr>
                <w:rFonts w:cs="Arial"/>
                <w:b/>
                <w:sz w:val="19"/>
                <w:szCs w:val="19"/>
              </w:rPr>
            </w:pPr>
            <w:r w:rsidRPr="0026293E">
              <w:rPr>
                <w:rFonts w:cs="Arial"/>
                <w:b/>
                <w:sz w:val="19"/>
                <w:szCs w:val="19"/>
              </w:rPr>
              <w:t xml:space="preserve">     “EL PARTICIPANTE B”</w:t>
            </w:r>
          </w:p>
          <w:p w14:paraId="0B0768D7" w14:textId="77777777" w:rsidR="000B47E0" w:rsidRPr="0026293E" w:rsidRDefault="000B47E0" w:rsidP="009A7272">
            <w:pPr>
              <w:pStyle w:val="Textoindependiente21"/>
              <w:ind w:hanging="540"/>
              <w:jc w:val="center"/>
              <w:rPr>
                <w:rFonts w:cs="Arial"/>
                <w:b/>
                <w:sz w:val="19"/>
                <w:szCs w:val="19"/>
              </w:rPr>
            </w:pPr>
          </w:p>
        </w:tc>
      </w:tr>
      <w:tr w:rsidR="000B47E0" w:rsidRPr="0026293E" w14:paraId="017721C2" w14:textId="77777777" w:rsidTr="009A7272">
        <w:tc>
          <w:tcPr>
            <w:tcW w:w="3600" w:type="dxa"/>
            <w:tcBorders>
              <w:top w:val="single" w:sz="4" w:space="0" w:color="000000"/>
            </w:tcBorders>
          </w:tcPr>
          <w:p w14:paraId="612547D0" w14:textId="77777777" w:rsidR="000B47E0" w:rsidRPr="0026293E" w:rsidRDefault="000B47E0" w:rsidP="009A7272">
            <w:pPr>
              <w:pStyle w:val="Ttulo3"/>
              <w:numPr>
                <w:ilvl w:val="0"/>
                <w:numId w:val="0"/>
              </w:numPr>
              <w:snapToGrid w:val="0"/>
              <w:spacing w:before="0" w:after="0"/>
              <w:jc w:val="center"/>
              <w:rPr>
                <w:sz w:val="19"/>
                <w:szCs w:val="19"/>
              </w:rPr>
            </w:pPr>
            <w:r w:rsidRPr="0026293E">
              <w:rPr>
                <w:sz w:val="19"/>
                <w:szCs w:val="19"/>
              </w:rPr>
              <w:t>NOMBRE Y CARGO</w:t>
            </w:r>
          </w:p>
          <w:p w14:paraId="6E40DA97" w14:textId="77777777" w:rsidR="000B47E0" w:rsidRPr="0026293E" w:rsidRDefault="000B47E0" w:rsidP="009A7272">
            <w:pPr>
              <w:jc w:val="center"/>
              <w:rPr>
                <w:rFonts w:ascii="Arial" w:hAnsi="Arial" w:cs="Arial"/>
                <w:b/>
                <w:sz w:val="19"/>
                <w:szCs w:val="19"/>
              </w:rPr>
            </w:pPr>
            <w:r w:rsidRPr="0026293E">
              <w:rPr>
                <w:rFonts w:ascii="Arial" w:hAnsi="Arial" w:cs="Arial"/>
                <w:b/>
                <w:sz w:val="19"/>
                <w:szCs w:val="19"/>
              </w:rPr>
              <w:t>DEL APODERADO LEGAL</w:t>
            </w:r>
          </w:p>
        </w:tc>
        <w:tc>
          <w:tcPr>
            <w:tcW w:w="720" w:type="dxa"/>
          </w:tcPr>
          <w:p w14:paraId="490EBF80" w14:textId="77777777" w:rsidR="000B47E0" w:rsidRPr="0026293E" w:rsidRDefault="000B47E0" w:rsidP="009A7272">
            <w:pPr>
              <w:pStyle w:val="Textoindependiente21"/>
              <w:snapToGrid w:val="0"/>
              <w:ind w:hanging="540"/>
              <w:jc w:val="center"/>
              <w:rPr>
                <w:rFonts w:cs="Arial"/>
                <w:sz w:val="19"/>
                <w:szCs w:val="19"/>
              </w:rPr>
            </w:pPr>
          </w:p>
        </w:tc>
        <w:tc>
          <w:tcPr>
            <w:tcW w:w="3240" w:type="dxa"/>
            <w:tcBorders>
              <w:top w:val="single" w:sz="4" w:space="0" w:color="000000"/>
            </w:tcBorders>
          </w:tcPr>
          <w:p w14:paraId="55D57A06" w14:textId="77777777" w:rsidR="000B47E0" w:rsidRPr="0026293E" w:rsidRDefault="000B47E0" w:rsidP="009A7272">
            <w:pPr>
              <w:snapToGrid w:val="0"/>
              <w:jc w:val="center"/>
              <w:rPr>
                <w:rFonts w:ascii="Arial" w:hAnsi="Arial" w:cs="Arial"/>
                <w:b/>
                <w:sz w:val="19"/>
                <w:szCs w:val="19"/>
              </w:rPr>
            </w:pPr>
            <w:r w:rsidRPr="0026293E">
              <w:rPr>
                <w:rFonts w:ascii="Arial" w:hAnsi="Arial" w:cs="Arial"/>
                <w:b/>
                <w:sz w:val="19"/>
                <w:szCs w:val="19"/>
              </w:rPr>
              <w:t xml:space="preserve">NOMBRE Y CARGO </w:t>
            </w:r>
          </w:p>
          <w:p w14:paraId="79B720ED" w14:textId="77777777" w:rsidR="000B47E0" w:rsidRPr="0026293E" w:rsidRDefault="000B47E0" w:rsidP="009A7272">
            <w:pPr>
              <w:jc w:val="center"/>
              <w:rPr>
                <w:rFonts w:ascii="Arial" w:hAnsi="Arial" w:cs="Arial"/>
                <w:b/>
                <w:sz w:val="19"/>
                <w:szCs w:val="19"/>
              </w:rPr>
            </w:pPr>
            <w:r w:rsidRPr="0026293E">
              <w:rPr>
                <w:rFonts w:ascii="Arial" w:hAnsi="Arial" w:cs="Arial"/>
                <w:b/>
                <w:sz w:val="19"/>
                <w:szCs w:val="19"/>
              </w:rPr>
              <w:t>DEL APODERADO LEGAL</w:t>
            </w:r>
          </w:p>
        </w:tc>
      </w:tr>
    </w:tbl>
    <w:p w14:paraId="5256B41E" w14:textId="77777777" w:rsidR="00E15BD9" w:rsidRPr="0026293E" w:rsidRDefault="00E15BD9" w:rsidP="00E15BD9">
      <w:pPr>
        <w:rPr>
          <w:rFonts w:ascii="Arial" w:hAnsi="Arial" w:cs="Arial"/>
          <w:sz w:val="19"/>
          <w:szCs w:val="19"/>
        </w:rPr>
      </w:pPr>
    </w:p>
    <w:p w14:paraId="6348B5EB" w14:textId="77777777" w:rsidR="00E15BD9" w:rsidRPr="0026293E" w:rsidRDefault="00E15BD9" w:rsidP="00E15BD9">
      <w:pPr>
        <w:rPr>
          <w:rFonts w:ascii="Arial" w:hAnsi="Arial" w:cs="Arial"/>
          <w:sz w:val="19"/>
          <w:szCs w:val="19"/>
        </w:rPr>
      </w:pPr>
    </w:p>
    <w:p w14:paraId="7777E790" w14:textId="77777777" w:rsidR="00AA225B" w:rsidRPr="0026293E" w:rsidRDefault="000B47E0" w:rsidP="003D126E">
      <w:pPr>
        <w:pStyle w:val="ROMANOS"/>
        <w:jc w:val="center"/>
        <w:rPr>
          <w:rFonts w:cs="Arial"/>
          <w:sz w:val="19"/>
          <w:szCs w:val="19"/>
        </w:rPr>
      </w:pPr>
      <w:r w:rsidRPr="0026293E">
        <w:rPr>
          <w:rFonts w:cs="Arial"/>
          <w:sz w:val="19"/>
          <w:szCs w:val="19"/>
        </w:rPr>
        <w:br w:type="page"/>
      </w:r>
    </w:p>
    <w:p w14:paraId="54F24A4F" w14:textId="77777777" w:rsidR="00606845" w:rsidRDefault="00606845" w:rsidP="00606845">
      <w:pPr>
        <w:jc w:val="center"/>
        <w:rPr>
          <w:rFonts w:ascii="Arial" w:hAnsi="Arial" w:cs="Arial"/>
          <w:sz w:val="20"/>
        </w:rPr>
      </w:pPr>
    </w:p>
    <w:p w14:paraId="67622665" w14:textId="77777777" w:rsidR="00606845" w:rsidRDefault="00606845" w:rsidP="00606845">
      <w:pPr>
        <w:jc w:val="center"/>
        <w:rPr>
          <w:rFonts w:ascii="Arial" w:hAnsi="Arial" w:cs="Arial"/>
          <w:sz w:val="20"/>
        </w:rPr>
      </w:pPr>
    </w:p>
    <w:p w14:paraId="135EA737" w14:textId="77777777" w:rsidR="00606845" w:rsidRPr="00C053A7" w:rsidRDefault="00606845" w:rsidP="00606845">
      <w:pPr>
        <w:jc w:val="center"/>
        <w:rPr>
          <w:rFonts w:ascii="Arial" w:hAnsi="Arial" w:cs="Arial"/>
          <w:b/>
          <w:bCs/>
          <w:sz w:val="22"/>
          <w:szCs w:val="22"/>
        </w:rPr>
      </w:pPr>
    </w:p>
    <w:p w14:paraId="6A4753DE" w14:textId="6E199B27" w:rsidR="00E15BD9" w:rsidRPr="00C053A7" w:rsidRDefault="00606845" w:rsidP="00606845">
      <w:pPr>
        <w:jc w:val="center"/>
        <w:rPr>
          <w:rFonts w:ascii="Arial" w:hAnsi="Arial" w:cs="Arial"/>
          <w:b/>
          <w:bCs/>
          <w:szCs w:val="24"/>
        </w:rPr>
      </w:pPr>
      <w:r w:rsidRPr="00C053A7">
        <w:rPr>
          <w:rFonts w:ascii="Arial" w:hAnsi="Arial" w:cs="Arial"/>
          <w:b/>
          <w:bCs/>
          <w:szCs w:val="24"/>
        </w:rPr>
        <w:t>ANEXO 3 (TRES)</w:t>
      </w:r>
    </w:p>
    <w:p w14:paraId="02F70C5C" w14:textId="5B503D24" w:rsidR="00606845" w:rsidRPr="00C053A7" w:rsidRDefault="00606845" w:rsidP="00606845">
      <w:pPr>
        <w:suppressAutoHyphens w:val="0"/>
        <w:autoSpaceDE w:val="0"/>
        <w:autoSpaceDN w:val="0"/>
        <w:adjustRightInd w:val="0"/>
        <w:jc w:val="center"/>
        <w:rPr>
          <w:rFonts w:ascii="Arial" w:eastAsiaTheme="minorHAnsi" w:hAnsi="Arial" w:cs="Arial"/>
          <w:b/>
          <w:bCs/>
          <w:szCs w:val="24"/>
          <w:lang w:val="es-MX"/>
        </w:rPr>
      </w:pPr>
      <w:r w:rsidRPr="00C053A7">
        <w:rPr>
          <w:rFonts w:ascii="Arial" w:eastAsiaTheme="minorHAnsi" w:hAnsi="Arial" w:cs="Arial"/>
          <w:b/>
          <w:bCs/>
          <w:szCs w:val="24"/>
          <w:lang w:val="es-MX"/>
        </w:rPr>
        <w:t>DOMICILIO DE LA UNIDAD DONDE SE REALIZARÁ CADA UNO DE LOS SERVICIOS:</w:t>
      </w:r>
    </w:p>
    <w:p w14:paraId="43BFCEF0" w14:textId="77777777" w:rsidR="00606845" w:rsidRPr="00C053A7" w:rsidRDefault="00606845" w:rsidP="00E15BD9">
      <w:pPr>
        <w:rPr>
          <w:rFonts w:ascii="Arial" w:hAnsi="Arial" w:cs="Arial"/>
          <w:b/>
          <w:bCs/>
          <w:szCs w:val="24"/>
        </w:rPr>
      </w:pPr>
    </w:p>
    <w:p w14:paraId="79C7D7BD" w14:textId="77777777" w:rsidR="00606845" w:rsidRDefault="00606845" w:rsidP="00606845">
      <w:pPr>
        <w:autoSpaceDE w:val="0"/>
        <w:autoSpaceDN w:val="0"/>
        <w:adjustRightInd w:val="0"/>
        <w:ind w:left="1068"/>
        <w:jc w:val="both"/>
        <w:rPr>
          <w:rFonts w:ascii="Arial" w:eastAsiaTheme="minorHAnsi" w:hAnsi="Arial" w:cs="Arial"/>
          <w:sz w:val="22"/>
          <w:szCs w:val="22"/>
          <w:lang w:val="es-MX"/>
        </w:rPr>
      </w:pPr>
    </w:p>
    <w:tbl>
      <w:tblPr>
        <w:tblW w:w="9380" w:type="dxa"/>
        <w:jc w:val="center"/>
        <w:tblCellMar>
          <w:left w:w="70" w:type="dxa"/>
          <w:right w:w="70" w:type="dxa"/>
        </w:tblCellMar>
        <w:tblLook w:val="04A0" w:firstRow="1" w:lastRow="0" w:firstColumn="1" w:lastColumn="0" w:noHBand="0" w:noVBand="1"/>
      </w:tblPr>
      <w:tblGrid>
        <w:gridCol w:w="620"/>
        <w:gridCol w:w="3080"/>
        <w:gridCol w:w="5680"/>
      </w:tblGrid>
      <w:tr w:rsidR="00606845" w:rsidRPr="00F159E9" w14:paraId="68F00EDE" w14:textId="77777777" w:rsidTr="00FA2846">
        <w:trPr>
          <w:trHeight w:val="46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C61A7" w14:textId="77777777" w:rsidR="00606845" w:rsidRPr="00F159E9" w:rsidRDefault="00606845" w:rsidP="00FA2846">
            <w:pPr>
              <w:rPr>
                <w:rFonts w:ascii="Arial" w:hAnsi="Arial" w:cs="Arial"/>
                <w:b/>
                <w:bCs/>
                <w:sz w:val="14"/>
                <w:szCs w:val="14"/>
                <w:lang w:val="es-MX" w:eastAsia="es-MX"/>
              </w:rPr>
            </w:pPr>
            <w:r w:rsidRPr="00F159E9">
              <w:rPr>
                <w:rFonts w:ascii="Arial" w:hAnsi="Arial" w:cs="Arial"/>
                <w:b/>
                <w:bCs/>
                <w:sz w:val="14"/>
                <w:szCs w:val="14"/>
                <w:lang w:val="es-MX" w:eastAsia="es-MX"/>
              </w:rPr>
              <w:t xml:space="preserve">JCU No. </w:t>
            </w:r>
          </w:p>
        </w:tc>
        <w:tc>
          <w:tcPr>
            <w:tcW w:w="3080" w:type="dxa"/>
            <w:tcBorders>
              <w:top w:val="single" w:sz="4" w:space="0" w:color="auto"/>
              <w:left w:val="nil"/>
              <w:bottom w:val="single" w:sz="4" w:space="0" w:color="auto"/>
              <w:right w:val="single" w:sz="4" w:space="0" w:color="auto"/>
            </w:tcBorders>
            <w:shd w:val="clear" w:color="auto" w:fill="auto"/>
            <w:vAlign w:val="bottom"/>
            <w:hideMark/>
          </w:tcPr>
          <w:p w14:paraId="2A2AFE0A" w14:textId="77777777" w:rsidR="00606845" w:rsidRPr="00F159E9" w:rsidRDefault="00606845" w:rsidP="00FA2846">
            <w:pPr>
              <w:jc w:val="center"/>
              <w:rPr>
                <w:rFonts w:ascii="Arial" w:hAnsi="Arial" w:cs="Arial"/>
                <w:b/>
                <w:bCs/>
                <w:sz w:val="18"/>
                <w:szCs w:val="18"/>
                <w:lang w:val="es-MX" w:eastAsia="es-MX"/>
              </w:rPr>
            </w:pPr>
            <w:r w:rsidRPr="00F159E9">
              <w:rPr>
                <w:rFonts w:ascii="Arial" w:hAnsi="Arial" w:cs="Arial"/>
                <w:b/>
                <w:bCs/>
                <w:sz w:val="18"/>
                <w:szCs w:val="18"/>
                <w:lang w:val="es-MX" w:eastAsia="es-MX"/>
              </w:rPr>
              <w:t xml:space="preserve">UNIDAD MÉDICA/ADMINISTRATIVA. </w:t>
            </w:r>
          </w:p>
        </w:tc>
        <w:tc>
          <w:tcPr>
            <w:tcW w:w="5680" w:type="dxa"/>
            <w:tcBorders>
              <w:top w:val="single" w:sz="4" w:space="0" w:color="auto"/>
              <w:left w:val="nil"/>
              <w:bottom w:val="single" w:sz="4" w:space="0" w:color="auto"/>
              <w:right w:val="single" w:sz="4" w:space="0" w:color="auto"/>
            </w:tcBorders>
            <w:shd w:val="clear" w:color="auto" w:fill="auto"/>
            <w:vAlign w:val="bottom"/>
            <w:hideMark/>
          </w:tcPr>
          <w:p w14:paraId="4E608C38" w14:textId="77777777" w:rsidR="00606845" w:rsidRPr="00F159E9" w:rsidRDefault="00606845" w:rsidP="00FA2846">
            <w:pPr>
              <w:jc w:val="center"/>
              <w:rPr>
                <w:rFonts w:ascii="Arial" w:hAnsi="Arial" w:cs="Arial"/>
                <w:b/>
                <w:bCs/>
                <w:sz w:val="18"/>
                <w:szCs w:val="18"/>
                <w:lang w:val="es-MX" w:eastAsia="es-MX"/>
              </w:rPr>
            </w:pPr>
            <w:r w:rsidRPr="00F159E9">
              <w:rPr>
                <w:rFonts w:ascii="Arial" w:hAnsi="Arial" w:cs="Arial"/>
                <w:b/>
                <w:bCs/>
                <w:sz w:val="18"/>
                <w:szCs w:val="18"/>
                <w:lang w:val="es-MX" w:eastAsia="es-MX"/>
              </w:rPr>
              <w:t>DOMICILIO.</w:t>
            </w:r>
          </w:p>
        </w:tc>
      </w:tr>
      <w:tr w:rsidR="00606845" w:rsidRPr="00F159E9" w14:paraId="43638F5A" w14:textId="77777777" w:rsidTr="00FA2846">
        <w:trPr>
          <w:trHeight w:val="390"/>
          <w:jc w:val="center"/>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5C774246" w14:textId="77777777" w:rsidR="00606845" w:rsidRPr="00F159E9" w:rsidRDefault="00606845" w:rsidP="00FA2846">
            <w:pPr>
              <w:jc w:val="center"/>
              <w:rPr>
                <w:rFonts w:ascii="Arial" w:hAnsi="Arial" w:cs="Arial"/>
                <w:sz w:val="14"/>
                <w:szCs w:val="14"/>
                <w:lang w:val="es-MX" w:eastAsia="es-MX"/>
              </w:rPr>
            </w:pPr>
            <w:r w:rsidRPr="00F159E9">
              <w:rPr>
                <w:rFonts w:ascii="Arial" w:hAnsi="Arial" w:cs="Arial"/>
                <w:sz w:val="14"/>
                <w:szCs w:val="14"/>
                <w:lang w:val="es-MX" w:eastAsia="es-MX"/>
              </w:rPr>
              <w:t>1</w:t>
            </w:r>
          </w:p>
        </w:tc>
        <w:tc>
          <w:tcPr>
            <w:tcW w:w="3080" w:type="dxa"/>
            <w:tcBorders>
              <w:top w:val="nil"/>
              <w:left w:val="nil"/>
              <w:bottom w:val="single" w:sz="4" w:space="0" w:color="auto"/>
              <w:right w:val="single" w:sz="4" w:space="0" w:color="auto"/>
            </w:tcBorders>
            <w:shd w:val="clear" w:color="auto" w:fill="auto"/>
            <w:vAlign w:val="bottom"/>
            <w:hideMark/>
          </w:tcPr>
          <w:p w14:paraId="66365949" w14:textId="77777777" w:rsidR="00606845" w:rsidRPr="00F159E9" w:rsidRDefault="00606845" w:rsidP="00FA2846">
            <w:pPr>
              <w:rPr>
                <w:rFonts w:ascii="Arial" w:hAnsi="Arial" w:cs="Arial"/>
                <w:sz w:val="14"/>
                <w:szCs w:val="14"/>
                <w:lang w:val="es-MX" w:eastAsia="es-MX"/>
              </w:rPr>
            </w:pPr>
            <w:r w:rsidRPr="00F159E9">
              <w:rPr>
                <w:rFonts w:ascii="Arial" w:hAnsi="Arial" w:cs="Arial"/>
                <w:sz w:val="14"/>
                <w:szCs w:val="14"/>
                <w:lang w:val="es-MX" w:eastAsia="es-MX"/>
              </w:rPr>
              <w:t>H.G.Z. No. 1.</w:t>
            </w:r>
          </w:p>
        </w:tc>
        <w:tc>
          <w:tcPr>
            <w:tcW w:w="5680" w:type="dxa"/>
            <w:tcBorders>
              <w:top w:val="nil"/>
              <w:left w:val="nil"/>
              <w:bottom w:val="single" w:sz="4" w:space="0" w:color="auto"/>
              <w:right w:val="single" w:sz="4" w:space="0" w:color="auto"/>
            </w:tcBorders>
            <w:shd w:val="clear" w:color="auto" w:fill="auto"/>
            <w:vAlign w:val="bottom"/>
            <w:hideMark/>
          </w:tcPr>
          <w:p w14:paraId="4E0C27E6" w14:textId="77777777" w:rsidR="00606845" w:rsidRPr="00F159E9" w:rsidRDefault="00606845" w:rsidP="00FA2846">
            <w:pPr>
              <w:rPr>
                <w:rFonts w:ascii="Arial" w:hAnsi="Arial" w:cs="Arial"/>
                <w:sz w:val="14"/>
                <w:szCs w:val="14"/>
                <w:lang w:val="es-MX" w:eastAsia="es-MX"/>
              </w:rPr>
            </w:pPr>
            <w:r w:rsidRPr="00F159E9">
              <w:rPr>
                <w:rFonts w:ascii="Arial" w:hAnsi="Arial" w:cs="Arial"/>
                <w:sz w:val="14"/>
                <w:szCs w:val="14"/>
                <w:lang w:val="es-MX" w:eastAsia="es-MX"/>
              </w:rPr>
              <w:t>CALZ. NIÑOS HÉROES DE CHAPULTEPEC No. 621, COL. CENTRO , OAXACA  DE JUÁREZ OAXACA   C.P.68000.</w:t>
            </w:r>
          </w:p>
        </w:tc>
      </w:tr>
      <w:tr w:rsidR="00606845" w:rsidRPr="00F159E9" w14:paraId="6FAE5895" w14:textId="77777777" w:rsidTr="00FA2846">
        <w:trPr>
          <w:trHeight w:val="390"/>
          <w:jc w:val="center"/>
        </w:trPr>
        <w:tc>
          <w:tcPr>
            <w:tcW w:w="620" w:type="dxa"/>
            <w:vMerge/>
            <w:tcBorders>
              <w:top w:val="nil"/>
              <w:left w:val="single" w:sz="4" w:space="0" w:color="auto"/>
              <w:bottom w:val="single" w:sz="4" w:space="0" w:color="000000"/>
              <w:right w:val="single" w:sz="4" w:space="0" w:color="auto"/>
            </w:tcBorders>
            <w:vAlign w:val="center"/>
            <w:hideMark/>
          </w:tcPr>
          <w:p w14:paraId="5D7F3FA4" w14:textId="77777777" w:rsidR="00606845" w:rsidRPr="00F159E9" w:rsidRDefault="00606845" w:rsidP="00FA2846">
            <w:pPr>
              <w:rPr>
                <w:rFonts w:ascii="Arial" w:hAnsi="Arial" w:cs="Arial"/>
                <w:sz w:val="14"/>
                <w:szCs w:val="14"/>
                <w:lang w:val="es-MX" w:eastAsia="es-MX"/>
              </w:rPr>
            </w:pPr>
          </w:p>
        </w:tc>
        <w:tc>
          <w:tcPr>
            <w:tcW w:w="3080" w:type="dxa"/>
            <w:tcBorders>
              <w:top w:val="nil"/>
              <w:left w:val="nil"/>
              <w:bottom w:val="single" w:sz="4" w:space="0" w:color="auto"/>
              <w:right w:val="single" w:sz="4" w:space="0" w:color="auto"/>
            </w:tcBorders>
            <w:shd w:val="clear" w:color="auto" w:fill="auto"/>
            <w:vAlign w:val="bottom"/>
            <w:hideMark/>
          </w:tcPr>
          <w:p w14:paraId="75B96F82" w14:textId="77777777" w:rsidR="00606845" w:rsidRPr="00F159E9" w:rsidRDefault="00606845" w:rsidP="00FA2846">
            <w:pPr>
              <w:rPr>
                <w:rFonts w:ascii="Arial" w:hAnsi="Arial" w:cs="Arial"/>
                <w:sz w:val="14"/>
                <w:szCs w:val="14"/>
                <w:lang w:val="es-MX" w:eastAsia="es-MX"/>
              </w:rPr>
            </w:pPr>
            <w:r w:rsidRPr="00F159E9">
              <w:rPr>
                <w:rFonts w:ascii="Arial" w:hAnsi="Arial" w:cs="Arial"/>
                <w:sz w:val="14"/>
                <w:szCs w:val="14"/>
                <w:lang w:val="es-MX" w:eastAsia="es-MX"/>
              </w:rPr>
              <w:t>UNIDAD MÉDICA DE ATENCIÓN AMBULATORIA. (UMAA).</w:t>
            </w:r>
          </w:p>
        </w:tc>
        <w:tc>
          <w:tcPr>
            <w:tcW w:w="5680" w:type="dxa"/>
            <w:tcBorders>
              <w:top w:val="nil"/>
              <w:left w:val="nil"/>
              <w:bottom w:val="single" w:sz="4" w:space="0" w:color="auto"/>
              <w:right w:val="single" w:sz="4" w:space="0" w:color="auto"/>
            </w:tcBorders>
            <w:shd w:val="clear" w:color="auto" w:fill="auto"/>
            <w:vAlign w:val="bottom"/>
            <w:hideMark/>
          </w:tcPr>
          <w:p w14:paraId="65F7D4DF" w14:textId="77777777" w:rsidR="00606845" w:rsidRPr="00F159E9" w:rsidRDefault="00606845" w:rsidP="00FA2846">
            <w:pPr>
              <w:rPr>
                <w:rFonts w:ascii="Arial" w:hAnsi="Arial" w:cs="Arial"/>
                <w:sz w:val="14"/>
                <w:szCs w:val="14"/>
                <w:lang w:val="es-MX" w:eastAsia="es-MX"/>
              </w:rPr>
            </w:pPr>
            <w:r w:rsidRPr="00F159E9">
              <w:rPr>
                <w:rFonts w:ascii="Arial" w:hAnsi="Arial" w:cs="Arial"/>
                <w:sz w:val="14"/>
                <w:szCs w:val="14"/>
                <w:lang w:val="es-MX" w:eastAsia="es-MX"/>
              </w:rPr>
              <w:t>CALZ. NIÑOS HÉROES DE CHAPULTEPEC No. 621, COL. CENTRO , OAXACA DE JUÁREZ OAXACA   C.P.68000.</w:t>
            </w:r>
          </w:p>
        </w:tc>
      </w:tr>
    </w:tbl>
    <w:p w14:paraId="7F829955" w14:textId="77777777" w:rsidR="00606845" w:rsidRDefault="00606845" w:rsidP="00606845">
      <w:pPr>
        <w:suppressAutoHyphens w:val="0"/>
        <w:autoSpaceDE w:val="0"/>
        <w:autoSpaceDN w:val="0"/>
        <w:adjustRightInd w:val="0"/>
        <w:jc w:val="both"/>
        <w:rPr>
          <w:rFonts w:ascii="Arial" w:hAnsi="Arial" w:cs="Arial"/>
          <w:szCs w:val="24"/>
        </w:rPr>
      </w:pPr>
    </w:p>
    <w:p w14:paraId="74EB41E4" w14:textId="77777777" w:rsidR="00606845" w:rsidRDefault="00606845" w:rsidP="00606845">
      <w:pPr>
        <w:suppressAutoHyphens w:val="0"/>
        <w:autoSpaceDE w:val="0"/>
        <w:autoSpaceDN w:val="0"/>
        <w:adjustRightInd w:val="0"/>
        <w:jc w:val="both"/>
        <w:rPr>
          <w:rFonts w:ascii="Arial" w:hAnsi="Arial" w:cs="Arial"/>
          <w:szCs w:val="24"/>
        </w:rPr>
      </w:pPr>
    </w:p>
    <w:p w14:paraId="3EFEF073" w14:textId="77777777" w:rsidR="00606845" w:rsidRDefault="00606845" w:rsidP="00606845">
      <w:pPr>
        <w:suppressAutoHyphens w:val="0"/>
        <w:autoSpaceDE w:val="0"/>
        <w:autoSpaceDN w:val="0"/>
        <w:adjustRightInd w:val="0"/>
        <w:jc w:val="both"/>
        <w:rPr>
          <w:rFonts w:ascii="Arial" w:hAnsi="Arial" w:cs="Arial"/>
          <w:szCs w:val="24"/>
        </w:rPr>
      </w:pPr>
    </w:p>
    <w:p w14:paraId="44E8F492" w14:textId="77777777" w:rsidR="00606845" w:rsidRDefault="00606845" w:rsidP="00606845">
      <w:pPr>
        <w:suppressAutoHyphens w:val="0"/>
        <w:autoSpaceDE w:val="0"/>
        <w:autoSpaceDN w:val="0"/>
        <w:adjustRightInd w:val="0"/>
        <w:jc w:val="both"/>
        <w:rPr>
          <w:rFonts w:ascii="Arial" w:hAnsi="Arial" w:cs="Arial"/>
          <w:szCs w:val="24"/>
        </w:rPr>
      </w:pPr>
    </w:p>
    <w:p w14:paraId="405CDBF4" w14:textId="77777777" w:rsidR="00606845" w:rsidRDefault="00606845" w:rsidP="00606845">
      <w:pPr>
        <w:suppressAutoHyphens w:val="0"/>
        <w:autoSpaceDE w:val="0"/>
        <w:autoSpaceDN w:val="0"/>
        <w:adjustRightInd w:val="0"/>
        <w:jc w:val="both"/>
        <w:rPr>
          <w:rFonts w:ascii="Arial" w:hAnsi="Arial" w:cs="Arial"/>
          <w:szCs w:val="24"/>
        </w:rPr>
      </w:pPr>
    </w:p>
    <w:p w14:paraId="4FBE7A53" w14:textId="77777777" w:rsidR="00606845" w:rsidRDefault="00606845" w:rsidP="00606845">
      <w:pPr>
        <w:suppressAutoHyphens w:val="0"/>
        <w:autoSpaceDE w:val="0"/>
        <w:autoSpaceDN w:val="0"/>
        <w:adjustRightInd w:val="0"/>
        <w:jc w:val="both"/>
        <w:rPr>
          <w:rFonts w:ascii="Arial" w:hAnsi="Arial" w:cs="Arial"/>
          <w:szCs w:val="24"/>
        </w:rPr>
      </w:pPr>
    </w:p>
    <w:p w14:paraId="79EEAD61" w14:textId="77777777" w:rsidR="00606845" w:rsidRDefault="00606845" w:rsidP="00606845">
      <w:pPr>
        <w:suppressAutoHyphens w:val="0"/>
        <w:autoSpaceDE w:val="0"/>
        <w:autoSpaceDN w:val="0"/>
        <w:adjustRightInd w:val="0"/>
        <w:jc w:val="both"/>
        <w:rPr>
          <w:rFonts w:ascii="Arial" w:hAnsi="Arial" w:cs="Arial"/>
          <w:szCs w:val="24"/>
        </w:rPr>
      </w:pPr>
    </w:p>
    <w:p w14:paraId="293453F4" w14:textId="77777777" w:rsidR="00606845" w:rsidRDefault="00606845" w:rsidP="00606845">
      <w:pPr>
        <w:suppressAutoHyphens w:val="0"/>
        <w:autoSpaceDE w:val="0"/>
        <w:autoSpaceDN w:val="0"/>
        <w:adjustRightInd w:val="0"/>
        <w:jc w:val="both"/>
        <w:rPr>
          <w:rFonts w:ascii="Arial" w:hAnsi="Arial" w:cs="Arial"/>
          <w:szCs w:val="24"/>
        </w:rPr>
      </w:pPr>
    </w:p>
    <w:p w14:paraId="35A1A19B" w14:textId="77777777" w:rsidR="00606845" w:rsidRPr="00C053A7" w:rsidRDefault="00606845" w:rsidP="00606845">
      <w:pPr>
        <w:suppressAutoHyphens w:val="0"/>
        <w:autoSpaceDE w:val="0"/>
        <w:autoSpaceDN w:val="0"/>
        <w:adjustRightInd w:val="0"/>
        <w:jc w:val="both"/>
        <w:rPr>
          <w:rFonts w:ascii="Arial" w:hAnsi="Arial" w:cs="Arial"/>
          <w:b/>
          <w:bCs/>
          <w:szCs w:val="24"/>
        </w:rPr>
      </w:pPr>
    </w:p>
    <w:p w14:paraId="6BAB3B3B" w14:textId="3EF6102B" w:rsidR="00606845" w:rsidRPr="00C053A7" w:rsidRDefault="00606845" w:rsidP="00606845">
      <w:pPr>
        <w:jc w:val="center"/>
        <w:rPr>
          <w:rFonts w:ascii="Arial" w:hAnsi="Arial" w:cs="Arial"/>
          <w:b/>
          <w:bCs/>
          <w:szCs w:val="24"/>
        </w:rPr>
      </w:pPr>
      <w:r w:rsidRPr="00C053A7">
        <w:rPr>
          <w:rFonts w:ascii="Arial" w:hAnsi="Arial" w:cs="Arial"/>
          <w:b/>
          <w:bCs/>
          <w:szCs w:val="24"/>
        </w:rPr>
        <w:t>ANEXO 4 (CUATRO)</w:t>
      </w:r>
    </w:p>
    <w:p w14:paraId="73F8673D" w14:textId="77777777" w:rsidR="00606845" w:rsidRPr="00C053A7" w:rsidRDefault="00606845" w:rsidP="00606845">
      <w:pPr>
        <w:suppressAutoHyphens w:val="0"/>
        <w:autoSpaceDE w:val="0"/>
        <w:autoSpaceDN w:val="0"/>
        <w:adjustRightInd w:val="0"/>
        <w:jc w:val="both"/>
        <w:rPr>
          <w:rFonts w:ascii="Arial" w:hAnsi="Arial" w:cs="Arial"/>
          <w:b/>
          <w:bCs/>
          <w:szCs w:val="24"/>
        </w:rPr>
      </w:pPr>
    </w:p>
    <w:p w14:paraId="43DD8F14" w14:textId="004BB8AD" w:rsidR="00606845" w:rsidRPr="00C053A7" w:rsidRDefault="00606845" w:rsidP="00606845">
      <w:pPr>
        <w:suppressAutoHyphens w:val="0"/>
        <w:autoSpaceDE w:val="0"/>
        <w:autoSpaceDN w:val="0"/>
        <w:adjustRightInd w:val="0"/>
        <w:jc w:val="center"/>
        <w:rPr>
          <w:rFonts w:ascii="Arial" w:eastAsiaTheme="minorHAnsi" w:hAnsi="Arial" w:cs="Arial"/>
          <w:b/>
          <w:bCs/>
          <w:szCs w:val="24"/>
          <w:lang w:val="es-MX"/>
        </w:rPr>
      </w:pPr>
      <w:r w:rsidRPr="00C053A7">
        <w:rPr>
          <w:rFonts w:ascii="Arial" w:hAnsi="Arial" w:cs="Arial"/>
          <w:b/>
          <w:bCs/>
          <w:szCs w:val="24"/>
        </w:rPr>
        <w:t>DIRECCIÓN DE LA JEFATURA DE CONSERVACIÓN DONDE SE REALIZARÁN LOS SERVICIOS</w:t>
      </w:r>
      <w:r w:rsidRPr="00C053A7">
        <w:rPr>
          <w:rFonts w:ascii="Arial" w:eastAsiaTheme="minorHAnsi" w:hAnsi="Arial" w:cs="Arial"/>
          <w:b/>
          <w:bCs/>
          <w:szCs w:val="24"/>
          <w:lang w:val="es-MX"/>
        </w:rPr>
        <w:t>:</w:t>
      </w:r>
    </w:p>
    <w:p w14:paraId="25C6C271" w14:textId="77777777" w:rsidR="00606845" w:rsidRDefault="00606845" w:rsidP="00606845">
      <w:pPr>
        <w:autoSpaceDE w:val="0"/>
        <w:autoSpaceDN w:val="0"/>
        <w:adjustRightInd w:val="0"/>
        <w:ind w:left="1068"/>
        <w:jc w:val="both"/>
        <w:rPr>
          <w:rFonts w:ascii="Arial" w:eastAsiaTheme="minorHAnsi" w:hAnsi="Arial" w:cs="Arial"/>
          <w:sz w:val="22"/>
          <w:szCs w:val="22"/>
          <w:lang w:val="es-MX"/>
        </w:rPr>
      </w:pPr>
    </w:p>
    <w:tbl>
      <w:tblPr>
        <w:tblW w:w="10400" w:type="dxa"/>
        <w:tblInd w:w="75" w:type="dxa"/>
        <w:tblCellMar>
          <w:left w:w="70" w:type="dxa"/>
          <w:right w:w="70" w:type="dxa"/>
        </w:tblCellMar>
        <w:tblLook w:val="04A0" w:firstRow="1" w:lastRow="0" w:firstColumn="1" w:lastColumn="0" w:noHBand="0" w:noVBand="1"/>
      </w:tblPr>
      <w:tblGrid>
        <w:gridCol w:w="730"/>
        <w:gridCol w:w="1460"/>
        <w:gridCol w:w="1540"/>
        <w:gridCol w:w="2480"/>
        <w:gridCol w:w="1500"/>
        <w:gridCol w:w="2800"/>
      </w:tblGrid>
      <w:tr w:rsidR="00606845" w:rsidRPr="00F159E9" w14:paraId="41EA66E3" w14:textId="77777777" w:rsidTr="00FA2846">
        <w:trPr>
          <w:trHeight w:val="255"/>
        </w:trPr>
        <w:tc>
          <w:tcPr>
            <w:tcW w:w="730" w:type="dxa"/>
            <w:tcBorders>
              <w:top w:val="single" w:sz="4" w:space="0" w:color="000000"/>
              <w:left w:val="single" w:sz="4" w:space="0" w:color="000000"/>
              <w:bottom w:val="nil"/>
              <w:right w:val="single" w:sz="4" w:space="0" w:color="000000"/>
            </w:tcBorders>
            <w:shd w:val="clear" w:color="CCCCFF" w:fill="C0C0C0"/>
            <w:vAlign w:val="bottom"/>
            <w:hideMark/>
          </w:tcPr>
          <w:p w14:paraId="551E2A2A" w14:textId="77777777" w:rsidR="00606845" w:rsidRPr="00F159E9" w:rsidRDefault="00606845" w:rsidP="00FA2846">
            <w:pPr>
              <w:jc w:val="center"/>
              <w:rPr>
                <w:rFonts w:ascii="Arial" w:hAnsi="Arial" w:cs="Arial"/>
                <w:b/>
                <w:bCs/>
                <w:color w:val="000000"/>
                <w:sz w:val="18"/>
                <w:szCs w:val="18"/>
                <w:lang w:val="es-MX" w:eastAsia="es-MX"/>
              </w:rPr>
            </w:pPr>
            <w:r w:rsidRPr="00F159E9">
              <w:rPr>
                <w:rFonts w:ascii="Arial" w:hAnsi="Arial" w:cs="Arial"/>
                <w:b/>
                <w:bCs/>
                <w:color w:val="000000"/>
                <w:sz w:val="18"/>
                <w:szCs w:val="18"/>
                <w:lang w:val="es-MX" w:eastAsia="es-MX"/>
              </w:rPr>
              <w:t>JCU No</w:t>
            </w:r>
          </w:p>
        </w:tc>
        <w:tc>
          <w:tcPr>
            <w:tcW w:w="1460" w:type="dxa"/>
            <w:tcBorders>
              <w:top w:val="single" w:sz="4" w:space="0" w:color="000000"/>
              <w:left w:val="nil"/>
              <w:bottom w:val="nil"/>
              <w:right w:val="single" w:sz="4" w:space="0" w:color="000000"/>
            </w:tcBorders>
            <w:shd w:val="clear" w:color="CCCCFF" w:fill="C0C0C0"/>
            <w:noWrap/>
            <w:vAlign w:val="bottom"/>
            <w:hideMark/>
          </w:tcPr>
          <w:p w14:paraId="0144612F" w14:textId="77777777" w:rsidR="00606845" w:rsidRPr="00F159E9" w:rsidRDefault="00606845" w:rsidP="00FA2846">
            <w:pPr>
              <w:jc w:val="center"/>
              <w:rPr>
                <w:rFonts w:ascii="Arial" w:hAnsi="Arial" w:cs="Arial"/>
                <w:b/>
                <w:bCs/>
                <w:color w:val="000000"/>
                <w:sz w:val="18"/>
                <w:szCs w:val="18"/>
                <w:lang w:val="es-MX" w:eastAsia="es-MX"/>
              </w:rPr>
            </w:pPr>
            <w:r w:rsidRPr="00F159E9">
              <w:rPr>
                <w:rFonts w:ascii="Arial" w:hAnsi="Arial" w:cs="Arial"/>
                <w:b/>
                <w:bCs/>
                <w:color w:val="000000"/>
                <w:sz w:val="18"/>
                <w:szCs w:val="18"/>
                <w:lang w:val="es-MX" w:eastAsia="es-MX"/>
              </w:rPr>
              <w:t>NOMBRE</w:t>
            </w:r>
          </w:p>
        </w:tc>
        <w:tc>
          <w:tcPr>
            <w:tcW w:w="1540" w:type="dxa"/>
            <w:tcBorders>
              <w:top w:val="single" w:sz="4" w:space="0" w:color="000000"/>
              <w:left w:val="nil"/>
              <w:bottom w:val="nil"/>
              <w:right w:val="single" w:sz="4" w:space="0" w:color="000000"/>
            </w:tcBorders>
            <w:shd w:val="clear" w:color="CCCCFF" w:fill="C0C0C0"/>
            <w:noWrap/>
            <w:vAlign w:val="bottom"/>
            <w:hideMark/>
          </w:tcPr>
          <w:p w14:paraId="3750E5F9" w14:textId="77777777" w:rsidR="00606845" w:rsidRPr="00F159E9" w:rsidRDefault="00606845" w:rsidP="00FA2846">
            <w:pPr>
              <w:jc w:val="center"/>
              <w:rPr>
                <w:rFonts w:ascii="Arial" w:hAnsi="Arial" w:cs="Arial"/>
                <w:b/>
                <w:bCs/>
                <w:color w:val="000000"/>
                <w:sz w:val="18"/>
                <w:szCs w:val="18"/>
                <w:lang w:val="es-MX" w:eastAsia="es-MX"/>
              </w:rPr>
            </w:pPr>
            <w:r w:rsidRPr="00F159E9">
              <w:rPr>
                <w:rFonts w:ascii="Arial" w:hAnsi="Arial" w:cs="Arial"/>
                <w:b/>
                <w:bCs/>
                <w:color w:val="000000"/>
                <w:sz w:val="18"/>
                <w:szCs w:val="18"/>
                <w:lang w:val="es-MX" w:eastAsia="es-MX"/>
              </w:rPr>
              <w:t>UNIDAD</w:t>
            </w:r>
          </w:p>
        </w:tc>
        <w:tc>
          <w:tcPr>
            <w:tcW w:w="2480" w:type="dxa"/>
            <w:tcBorders>
              <w:top w:val="single" w:sz="4" w:space="0" w:color="000000"/>
              <w:left w:val="nil"/>
              <w:bottom w:val="nil"/>
              <w:right w:val="single" w:sz="4" w:space="0" w:color="000000"/>
            </w:tcBorders>
            <w:shd w:val="clear" w:color="CCCCFF" w:fill="C0C0C0"/>
            <w:noWrap/>
            <w:vAlign w:val="bottom"/>
            <w:hideMark/>
          </w:tcPr>
          <w:p w14:paraId="35934724" w14:textId="77777777" w:rsidR="00606845" w:rsidRPr="00F159E9" w:rsidRDefault="00606845" w:rsidP="00FA2846">
            <w:pPr>
              <w:jc w:val="center"/>
              <w:rPr>
                <w:rFonts w:ascii="Arial" w:hAnsi="Arial" w:cs="Arial"/>
                <w:b/>
                <w:bCs/>
                <w:color w:val="000000"/>
                <w:sz w:val="18"/>
                <w:szCs w:val="18"/>
                <w:lang w:val="es-MX" w:eastAsia="es-MX"/>
              </w:rPr>
            </w:pPr>
            <w:r w:rsidRPr="00F159E9">
              <w:rPr>
                <w:rFonts w:ascii="Arial" w:hAnsi="Arial" w:cs="Arial"/>
                <w:b/>
                <w:bCs/>
                <w:color w:val="000000"/>
                <w:sz w:val="18"/>
                <w:szCs w:val="18"/>
                <w:lang w:val="es-MX" w:eastAsia="es-MX"/>
              </w:rPr>
              <w:t>DOMICILIO</w:t>
            </w:r>
          </w:p>
        </w:tc>
        <w:tc>
          <w:tcPr>
            <w:tcW w:w="1500" w:type="dxa"/>
            <w:tcBorders>
              <w:top w:val="single" w:sz="4" w:space="0" w:color="000000"/>
              <w:left w:val="nil"/>
              <w:bottom w:val="nil"/>
              <w:right w:val="single" w:sz="4" w:space="0" w:color="000000"/>
            </w:tcBorders>
            <w:shd w:val="clear" w:color="CCCCFF" w:fill="C0C0C0"/>
            <w:noWrap/>
            <w:vAlign w:val="bottom"/>
            <w:hideMark/>
          </w:tcPr>
          <w:p w14:paraId="6E1D1288" w14:textId="77777777" w:rsidR="00606845" w:rsidRPr="00F159E9" w:rsidRDefault="00606845" w:rsidP="00FA2846">
            <w:pPr>
              <w:jc w:val="center"/>
              <w:rPr>
                <w:rFonts w:ascii="Arial" w:hAnsi="Arial" w:cs="Arial"/>
                <w:b/>
                <w:bCs/>
                <w:color w:val="000000"/>
                <w:sz w:val="18"/>
                <w:szCs w:val="18"/>
                <w:lang w:val="es-MX" w:eastAsia="es-MX"/>
              </w:rPr>
            </w:pPr>
            <w:r w:rsidRPr="00F159E9">
              <w:rPr>
                <w:rFonts w:ascii="Arial" w:hAnsi="Arial" w:cs="Arial"/>
                <w:b/>
                <w:bCs/>
                <w:color w:val="000000"/>
                <w:sz w:val="18"/>
                <w:szCs w:val="18"/>
                <w:lang w:val="es-MX" w:eastAsia="es-MX"/>
              </w:rPr>
              <w:t>TELÉFONO</w:t>
            </w:r>
          </w:p>
        </w:tc>
        <w:tc>
          <w:tcPr>
            <w:tcW w:w="2690" w:type="dxa"/>
            <w:tcBorders>
              <w:top w:val="single" w:sz="4" w:space="0" w:color="000000"/>
              <w:left w:val="nil"/>
              <w:bottom w:val="nil"/>
              <w:right w:val="single" w:sz="4" w:space="0" w:color="000000"/>
            </w:tcBorders>
            <w:shd w:val="clear" w:color="CCCCFF" w:fill="C0C0C0"/>
            <w:noWrap/>
            <w:vAlign w:val="bottom"/>
            <w:hideMark/>
          </w:tcPr>
          <w:p w14:paraId="6C5CDF2B" w14:textId="77777777" w:rsidR="00606845" w:rsidRPr="00F159E9" w:rsidRDefault="00606845" w:rsidP="00FA2846">
            <w:pPr>
              <w:jc w:val="center"/>
              <w:rPr>
                <w:rFonts w:ascii="Arial" w:hAnsi="Arial" w:cs="Arial"/>
                <w:b/>
                <w:bCs/>
                <w:color w:val="000000"/>
                <w:sz w:val="18"/>
                <w:szCs w:val="18"/>
                <w:lang w:val="es-MX" w:eastAsia="es-MX"/>
              </w:rPr>
            </w:pPr>
            <w:r w:rsidRPr="00F159E9">
              <w:rPr>
                <w:rFonts w:ascii="Arial" w:hAnsi="Arial" w:cs="Arial"/>
                <w:b/>
                <w:bCs/>
                <w:color w:val="000000"/>
                <w:sz w:val="18"/>
                <w:szCs w:val="18"/>
                <w:lang w:val="es-MX" w:eastAsia="es-MX"/>
              </w:rPr>
              <w:t>CORREO ELECTRÓNICO</w:t>
            </w:r>
          </w:p>
        </w:tc>
      </w:tr>
      <w:tr w:rsidR="00606845" w:rsidRPr="00F159E9" w14:paraId="45DC748B" w14:textId="77777777" w:rsidTr="00FA2846">
        <w:trPr>
          <w:trHeight w:val="795"/>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EC74" w14:textId="77777777" w:rsidR="00606845" w:rsidRPr="00F159E9" w:rsidRDefault="00606845" w:rsidP="00FA2846">
            <w:pPr>
              <w:jc w:val="center"/>
              <w:rPr>
                <w:rFonts w:ascii="Arial" w:hAnsi="Arial" w:cs="Arial"/>
                <w:sz w:val="14"/>
                <w:szCs w:val="14"/>
                <w:lang w:val="es-MX" w:eastAsia="es-MX"/>
              </w:rPr>
            </w:pPr>
            <w:r w:rsidRPr="00F159E9">
              <w:rPr>
                <w:rFonts w:ascii="Arial" w:hAnsi="Arial" w:cs="Arial"/>
                <w:sz w:val="14"/>
                <w:szCs w:val="14"/>
                <w:lang w:val="es-MX" w:eastAsia="es-MX"/>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870FDBF" w14:textId="77777777" w:rsidR="00606845" w:rsidRPr="00F159E9" w:rsidRDefault="00606845" w:rsidP="00FA2846">
            <w:pPr>
              <w:rPr>
                <w:rFonts w:ascii="Arial" w:hAnsi="Arial" w:cs="Arial"/>
                <w:b/>
                <w:bCs/>
                <w:sz w:val="14"/>
                <w:szCs w:val="14"/>
                <w:lang w:val="es-MX" w:eastAsia="es-MX"/>
              </w:rPr>
            </w:pPr>
            <w:r w:rsidRPr="00F159E9">
              <w:rPr>
                <w:rFonts w:ascii="Arial" w:hAnsi="Arial" w:cs="Arial"/>
                <w:b/>
                <w:bCs/>
                <w:sz w:val="14"/>
                <w:szCs w:val="14"/>
                <w:lang w:val="es-MX" w:eastAsia="es-MX"/>
              </w:rPr>
              <w:t>ING. HUGO JESÚS RAMÍREZ MILLÁN.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1C37FE7" w14:textId="77777777" w:rsidR="00606845" w:rsidRPr="00F159E9" w:rsidRDefault="00606845" w:rsidP="00FA2846">
            <w:pPr>
              <w:jc w:val="center"/>
              <w:rPr>
                <w:rFonts w:ascii="Arial" w:hAnsi="Arial" w:cs="Arial"/>
                <w:sz w:val="14"/>
                <w:szCs w:val="14"/>
                <w:lang w:val="es-MX" w:eastAsia="es-MX"/>
              </w:rPr>
            </w:pPr>
            <w:r w:rsidRPr="00F159E9">
              <w:rPr>
                <w:rFonts w:ascii="Arial" w:hAnsi="Arial" w:cs="Arial"/>
                <w:sz w:val="14"/>
                <w:szCs w:val="14"/>
                <w:lang w:val="es-MX" w:eastAsia="es-MX"/>
              </w:rPr>
              <w:t>H.G.Z. No. 1,</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440E6987" w14:textId="50F4B00A" w:rsidR="00606845" w:rsidRPr="00F159E9" w:rsidRDefault="00606845" w:rsidP="00FA2846">
            <w:pPr>
              <w:rPr>
                <w:rFonts w:ascii="Arial" w:hAnsi="Arial" w:cs="Arial"/>
                <w:sz w:val="14"/>
                <w:szCs w:val="14"/>
                <w:lang w:val="es-MX" w:eastAsia="es-MX"/>
              </w:rPr>
            </w:pPr>
            <w:r w:rsidRPr="00F159E9">
              <w:rPr>
                <w:rFonts w:ascii="Arial" w:hAnsi="Arial" w:cs="Arial"/>
                <w:sz w:val="14"/>
                <w:szCs w:val="14"/>
                <w:lang w:val="es-MX" w:eastAsia="es-MX"/>
              </w:rPr>
              <w:t>CALZ. NIÑOS HÉROES DE CHAPULTEPEC No. 621, COL. CENTRO , OAXAC DE JUÁREZ OAXACA   C.P.68000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7F34B1D" w14:textId="77777777" w:rsidR="00606845" w:rsidRPr="00F159E9" w:rsidRDefault="00606845" w:rsidP="00FA2846">
            <w:pPr>
              <w:jc w:val="center"/>
              <w:rPr>
                <w:rFonts w:ascii="Arial" w:hAnsi="Arial" w:cs="Arial"/>
                <w:sz w:val="16"/>
                <w:szCs w:val="16"/>
                <w:lang w:val="es-MX" w:eastAsia="es-MX"/>
              </w:rPr>
            </w:pPr>
            <w:r w:rsidRPr="00F159E9">
              <w:rPr>
                <w:rFonts w:ascii="Arial" w:hAnsi="Arial" w:cs="Arial"/>
                <w:sz w:val="16"/>
                <w:szCs w:val="16"/>
                <w:lang w:val="es-MX" w:eastAsia="es-MX"/>
              </w:rPr>
              <w:t>951 51 52033 EXT 1339</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14:paraId="4B959E08" w14:textId="77777777" w:rsidR="00606845" w:rsidRPr="00F159E9" w:rsidRDefault="00606845" w:rsidP="00FA2846">
            <w:pPr>
              <w:jc w:val="right"/>
              <w:rPr>
                <w:rFonts w:ascii="Arial" w:hAnsi="Arial" w:cs="Arial"/>
                <w:color w:val="0000FF"/>
                <w:sz w:val="20"/>
                <w:u w:val="single"/>
                <w:lang w:val="es-MX" w:eastAsia="es-MX"/>
              </w:rPr>
            </w:pPr>
            <w:hyperlink r:id="rId21" w:history="1">
              <w:r w:rsidRPr="00F159E9">
                <w:rPr>
                  <w:rFonts w:ascii="Arial" w:hAnsi="Arial" w:cs="Arial"/>
                  <w:color w:val="0000FF"/>
                  <w:sz w:val="20"/>
                  <w:u w:val="single"/>
                  <w:lang w:val="es-MX" w:eastAsia="es-MX"/>
                </w:rPr>
                <w:t>hugo.ramirezm@imss.gob.mx</w:t>
              </w:r>
            </w:hyperlink>
          </w:p>
        </w:tc>
      </w:tr>
    </w:tbl>
    <w:p w14:paraId="356FD7F5" w14:textId="77777777" w:rsidR="00606845" w:rsidRDefault="00606845" w:rsidP="00606845">
      <w:pPr>
        <w:autoSpaceDE w:val="0"/>
        <w:autoSpaceDN w:val="0"/>
        <w:adjustRightInd w:val="0"/>
        <w:ind w:left="1068"/>
        <w:jc w:val="both"/>
        <w:rPr>
          <w:rFonts w:ascii="Arial" w:eastAsiaTheme="minorHAnsi" w:hAnsi="Arial" w:cs="Arial"/>
          <w:sz w:val="22"/>
          <w:szCs w:val="22"/>
          <w:lang w:val="es-MX"/>
        </w:rPr>
      </w:pPr>
    </w:p>
    <w:p w14:paraId="385396AA" w14:textId="77777777" w:rsidR="00606845" w:rsidRPr="0026293E" w:rsidRDefault="00606845" w:rsidP="00E15BD9">
      <w:pPr>
        <w:rPr>
          <w:rFonts w:ascii="Arial" w:hAnsi="Arial" w:cs="Arial"/>
          <w:sz w:val="20"/>
        </w:rPr>
      </w:pPr>
    </w:p>
    <w:p w14:paraId="4D694F27" w14:textId="77777777" w:rsidR="00E15BD9" w:rsidRDefault="00E15BD9" w:rsidP="00E15BD9">
      <w:pPr>
        <w:rPr>
          <w:rFonts w:ascii="Arial" w:hAnsi="Arial" w:cs="Arial"/>
          <w:sz w:val="20"/>
        </w:rPr>
      </w:pPr>
    </w:p>
    <w:p w14:paraId="1A39EEDC" w14:textId="77777777" w:rsidR="00606845" w:rsidRDefault="00606845" w:rsidP="00E15BD9">
      <w:pPr>
        <w:rPr>
          <w:rFonts w:ascii="Arial" w:hAnsi="Arial" w:cs="Arial"/>
          <w:sz w:val="20"/>
        </w:rPr>
      </w:pPr>
    </w:p>
    <w:p w14:paraId="31F36475" w14:textId="77777777" w:rsidR="00606845" w:rsidRDefault="00606845" w:rsidP="00E15BD9">
      <w:pPr>
        <w:rPr>
          <w:rFonts w:ascii="Arial" w:hAnsi="Arial" w:cs="Arial"/>
          <w:sz w:val="20"/>
        </w:rPr>
      </w:pPr>
    </w:p>
    <w:p w14:paraId="7C8340CD" w14:textId="77777777" w:rsidR="00606845" w:rsidRDefault="00606845" w:rsidP="00E15BD9">
      <w:pPr>
        <w:rPr>
          <w:rFonts w:ascii="Arial" w:hAnsi="Arial" w:cs="Arial"/>
          <w:sz w:val="20"/>
        </w:rPr>
      </w:pPr>
    </w:p>
    <w:p w14:paraId="6063B97E" w14:textId="77777777" w:rsidR="00606845" w:rsidRDefault="00606845" w:rsidP="00E15BD9">
      <w:pPr>
        <w:rPr>
          <w:rFonts w:ascii="Arial" w:hAnsi="Arial" w:cs="Arial"/>
          <w:sz w:val="20"/>
        </w:rPr>
      </w:pPr>
    </w:p>
    <w:p w14:paraId="02F20A52" w14:textId="77777777" w:rsidR="00606845" w:rsidRDefault="00606845" w:rsidP="00E15BD9">
      <w:pPr>
        <w:rPr>
          <w:rFonts w:ascii="Arial" w:hAnsi="Arial" w:cs="Arial"/>
          <w:sz w:val="20"/>
        </w:rPr>
      </w:pPr>
    </w:p>
    <w:p w14:paraId="1EAF1631" w14:textId="77777777" w:rsidR="00606845" w:rsidRDefault="00606845" w:rsidP="00E15BD9">
      <w:pPr>
        <w:rPr>
          <w:rFonts w:ascii="Arial" w:hAnsi="Arial" w:cs="Arial"/>
          <w:b/>
          <w:bCs/>
          <w:szCs w:val="24"/>
        </w:rPr>
      </w:pPr>
    </w:p>
    <w:p w14:paraId="7FB6823D" w14:textId="77777777" w:rsidR="00C053A7" w:rsidRDefault="00C053A7" w:rsidP="00E15BD9">
      <w:pPr>
        <w:rPr>
          <w:rFonts w:ascii="Arial" w:hAnsi="Arial" w:cs="Arial"/>
          <w:b/>
          <w:bCs/>
          <w:szCs w:val="24"/>
        </w:rPr>
      </w:pPr>
    </w:p>
    <w:p w14:paraId="3E92DE39" w14:textId="77777777" w:rsidR="00C053A7" w:rsidRDefault="00C053A7" w:rsidP="00E15BD9">
      <w:pPr>
        <w:rPr>
          <w:rFonts w:ascii="Arial" w:hAnsi="Arial" w:cs="Arial"/>
          <w:b/>
          <w:bCs/>
          <w:szCs w:val="24"/>
        </w:rPr>
      </w:pPr>
    </w:p>
    <w:p w14:paraId="4CB6B3E8" w14:textId="77777777" w:rsidR="00C053A7" w:rsidRDefault="00C053A7" w:rsidP="00E15BD9">
      <w:pPr>
        <w:rPr>
          <w:rFonts w:ascii="Arial" w:hAnsi="Arial" w:cs="Arial"/>
          <w:b/>
          <w:bCs/>
          <w:szCs w:val="24"/>
        </w:rPr>
      </w:pPr>
    </w:p>
    <w:p w14:paraId="379C45BC" w14:textId="77777777" w:rsidR="00C053A7" w:rsidRDefault="00C053A7" w:rsidP="00E15BD9">
      <w:pPr>
        <w:rPr>
          <w:rFonts w:ascii="Arial" w:hAnsi="Arial" w:cs="Arial"/>
          <w:b/>
          <w:bCs/>
          <w:szCs w:val="24"/>
        </w:rPr>
      </w:pPr>
    </w:p>
    <w:p w14:paraId="146F00A8" w14:textId="77777777" w:rsidR="00C053A7" w:rsidRDefault="00C053A7" w:rsidP="00E15BD9">
      <w:pPr>
        <w:rPr>
          <w:rFonts w:ascii="Arial" w:hAnsi="Arial" w:cs="Arial"/>
          <w:b/>
          <w:bCs/>
          <w:szCs w:val="24"/>
        </w:rPr>
      </w:pPr>
    </w:p>
    <w:p w14:paraId="15B4139E" w14:textId="77777777" w:rsidR="00C053A7" w:rsidRPr="00C053A7" w:rsidRDefault="00C053A7" w:rsidP="00E15BD9">
      <w:pPr>
        <w:rPr>
          <w:rFonts w:ascii="Arial" w:hAnsi="Arial" w:cs="Arial"/>
          <w:b/>
          <w:bCs/>
          <w:szCs w:val="24"/>
        </w:rPr>
      </w:pPr>
    </w:p>
    <w:p w14:paraId="32E535DE" w14:textId="77777777" w:rsidR="00606845" w:rsidRPr="00C053A7" w:rsidRDefault="00606845" w:rsidP="00E15BD9">
      <w:pPr>
        <w:rPr>
          <w:rFonts w:ascii="Arial" w:hAnsi="Arial" w:cs="Arial"/>
          <w:b/>
          <w:bCs/>
          <w:szCs w:val="24"/>
        </w:rPr>
      </w:pPr>
    </w:p>
    <w:p w14:paraId="0A0D8B60" w14:textId="77777777" w:rsidR="00606845" w:rsidRPr="00C053A7" w:rsidRDefault="00606845" w:rsidP="00E15BD9">
      <w:pPr>
        <w:rPr>
          <w:rFonts w:ascii="Arial" w:hAnsi="Arial" w:cs="Arial"/>
          <w:b/>
          <w:bCs/>
          <w:szCs w:val="24"/>
        </w:rPr>
      </w:pPr>
    </w:p>
    <w:p w14:paraId="1079A643" w14:textId="10864B25" w:rsidR="00606845" w:rsidRPr="00C053A7" w:rsidRDefault="00606845" w:rsidP="00606845">
      <w:pPr>
        <w:jc w:val="center"/>
        <w:rPr>
          <w:rFonts w:ascii="Arial" w:hAnsi="Arial" w:cs="Arial"/>
          <w:b/>
          <w:bCs/>
          <w:szCs w:val="24"/>
        </w:rPr>
      </w:pPr>
      <w:r w:rsidRPr="00C053A7">
        <w:rPr>
          <w:rFonts w:ascii="Arial" w:hAnsi="Arial" w:cs="Arial"/>
          <w:b/>
          <w:bCs/>
          <w:szCs w:val="24"/>
        </w:rPr>
        <w:t>ANEXO 5 (CINCO) FO-CON-01</w:t>
      </w:r>
    </w:p>
    <w:p w14:paraId="7895DC3C" w14:textId="77777777" w:rsidR="00606845" w:rsidRDefault="00606845" w:rsidP="00E15BD9">
      <w:pPr>
        <w:rPr>
          <w:rFonts w:ascii="Arial" w:hAnsi="Arial" w:cs="Arial"/>
          <w:sz w:val="20"/>
        </w:rPr>
      </w:pPr>
    </w:p>
    <w:p w14:paraId="0281A9EC" w14:textId="25D4D38B" w:rsidR="00606845" w:rsidRDefault="00606845" w:rsidP="00606845">
      <w:pPr>
        <w:jc w:val="center"/>
        <w:rPr>
          <w:rFonts w:ascii="Arial" w:hAnsi="Arial" w:cs="Arial"/>
          <w:sz w:val="20"/>
        </w:rPr>
      </w:pPr>
      <w:r w:rsidRPr="00F159E9">
        <w:rPr>
          <w:rFonts w:ascii="Arial" w:eastAsiaTheme="minorHAnsi" w:hAnsi="Arial" w:cs="Arial"/>
          <w:noProof/>
          <w:sz w:val="22"/>
          <w:szCs w:val="22"/>
          <w:lang w:val="es-MX"/>
        </w:rPr>
        <w:drawing>
          <wp:inline distT="0" distB="0" distL="0" distR="0" wp14:anchorId="70C43AA8" wp14:editId="330B43F5">
            <wp:extent cx="5401723" cy="3660060"/>
            <wp:effectExtent l="0" t="0" r="8890" b="0"/>
            <wp:docPr id="2101814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14121" name=""/>
                    <pic:cNvPicPr/>
                  </pic:nvPicPr>
                  <pic:blipFill>
                    <a:blip r:embed="rId22"/>
                    <a:stretch>
                      <a:fillRect/>
                    </a:stretch>
                  </pic:blipFill>
                  <pic:spPr>
                    <a:xfrm>
                      <a:off x="0" y="0"/>
                      <a:ext cx="5416225" cy="3669886"/>
                    </a:xfrm>
                    <a:prstGeom prst="rect">
                      <a:avLst/>
                    </a:prstGeom>
                  </pic:spPr>
                </pic:pic>
              </a:graphicData>
            </a:graphic>
          </wp:inline>
        </w:drawing>
      </w:r>
    </w:p>
    <w:p w14:paraId="6836352F" w14:textId="02A33AF9" w:rsidR="00606845" w:rsidRPr="0026293E" w:rsidRDefault="00606845" w:rsidP="00606845">
      <w:pPr>
        <w:jc w:val="center"/>
        <w:rPr>
          <w:rFonts w:ascii="Arial" w:hAnsi="Arial" w:cs="Arial"/>
          <w:sz w:val="20"/>
        </w:rPr>
      </w:pPr>
      <w:r w:rsidRPr="00E75C07">
        <w:rPr>
          <w:rFonts w:ascii="Arial" w:eastAsiaTheme="minorHAnsi" w:hAnsi="Arial" w:cs="Arial"/>
          <w:noProof/>
          <w:sz w:val="22"/>
          <w:szCs w:val="22"/>
          <w:lang w:val="es-MX"/>
        </w:rPr>
        <w:lastRenderedPageBreak/>
        <w:drawing>
          <wp:inline distT="0" distB="0" distL="0" distR="0" wp14:anchorId="4B1A0F57" wp14:editId="41CB4EE1">
            <wp:extent cx="5933440" cy="3808071"/>
            <wp:effectExtent l="0" t="0" r="0" b="2540"/>
            <wp:docPr id="91195356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53562" name="Imagen 1" descr="Tabla&#10;&#10;Descripción generada automáticamente"/>
                    <pic:cNvPicPr/>
                  </pic:nvPicPr>
                  <pic:blipFill>
                    <a:blip r:embed="rId23"/>
                    <a:stretch>
                      <a:fillRect/>
                    </a:stretch>
                  </pic:blipFill>
                  <pic:spPr>
                    <a:xfrm>
                      <a:off x="0" y="0"/>
                      <a:ext cx="5945003" cy="3815492"/>
                    </a:xfrm>
                    <a:prstGeom prst="rect">
                      <a:avLst/>
                    </a:prstGeom>
                  </pic:spPr>
                </pic:pic>
              </a:graphicData>
            </a:graphic>
          </wp:inline>
        </w:drawing>
      </w:r>
    </w:p>
    <w:p w14:paraId="5C0E6D66" w14:textId="77777777" w:rsidR="00BB663C" w:rsidRPr="0026293E" w:rsidRDefault="00BB663C" w:rsidP="00E15BD9">
      <w:pPr>
        <w:rPr>
          <w:rFonts w:ascii="Arial" w:hAnsi="Arial" w:cs="Arial"/>
          <w:sz w:val="20"/>
        </w:rPr>
      </w:pPr>
    </w:p>
    <w:p w14:paraId="3D0A8D0E"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372E32F"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57ADACE"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E9A36B0"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A8FC877"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BCC89F1"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17EFE46"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780EB36"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AD47E00"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F09BD78"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4F600DF"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5A5BCA6"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5B34D0A"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9DEA3A6"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FCF445A"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5395489"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CF4B0F1"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F679DFC"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E264691"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9554F5D"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8F09241"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8C90F12"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BF0B37E"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9FCDD58"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62BD49A" w14:textId="4D2C5899" w:rsidR="00606845"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Pr>
          <w:rFonts w:ascii="Arial" w:hAnsi="Arial" w:cs="Arial"/>
          <w:b/>
          <w:szCs w:val="24"/>
        </w:rPr>
        <w:t>ANEXO 6 (SEIS)</w:t>
      </w:r>
    </w:p>
    <w:p w14:paraId="4152FC38" w14:textId="4DF1A358"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Pr>
          <w:rFonts w:ascii="Arial" w:hAnsi="Arial" w:cs="Arial"/>
          <w:b/>
          <w:szCs w:val="24"/>
        </w:rPr>
        <w:t>BITACORA DE SERVICIOS</w:t>
      </w:r>
    </w:p>
    <w:p w14:paraId="79F87EF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C144088"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tbl>
      <w:tblPr>
        <w:tblW w:w="5077" w:type="pct"/>
        <w:tblCellMar>
          <w:left w:w="70" w:type="dxa"/>
          <w:right w:w="70" w:type="dxa"/>
        </w:tblCellMar>
        <w:tblLook w:val="04A0" w:firstRow="1" w:lastRow="0" w:firstColumn="1" w:lastColumn="0" w:noHBand="0" w:noVBand="1"/>
      </w:tblPr>
      <w:tblGrid>
        <w:gridCol w:w="1291"/>
        <w:gridCol w:w="398"/>
        <w:gridCol w:w="396"/>
        <w:gridCol w:w="398"/>
        <w:gridCol w:w="3260"/>
        <w:gridCol w:w="2774"/>
        <w:gridCol w:w="1208"/>
        <w:gridCol w:w="1155"/>
      </w:tblGrid>
      <w:tr w:rsidR="00007AE7" w:rsidRPr="0098501A" w14:paraId="285327DA" w14:textId="77777777" w:rsidTr="00C053A7">
        <w:trPr>
          <w:trHeight w:val="283"/>
        </w:trPr>
        <w:tc>
          <w:tcPr>
            <w:tcW w:w="593" w:type="pct"/>
            <w:tcBorders>
              <w:top w:val="nil"/>
              <w:left w:val="nil"/>
              <w:bottom w:val="nil"/>
              <w:right w:val="nil"/>
            </w:tcBorders>
            <w:shd w:val="clear" w:color="auto" w:fill="auto"/>
            <w:noWrap/>
            <w:vAlign w:val="bottom"/>
            <w:hideMark/>
          </w:tcPr>
          <w:p w14:paraId="3F8D88C7" w14:textId="77777777" w:rsidR="00007AE7" w:rsidRPr="0098501A" w:rsidRDefault="00007AE7" w:rsidP="00FA2846">
            <w:pPr>
              <w:rPr>
                <w:rFonts w:ascii="Arial" w:hAnsi="Arial" w:cs="Arial"/>
                <w:sz w:val="12"/>
                <w:szCs w:val="12"/>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137"/>
            </w:tblGrid>
            <w:tr w:rsidR="00007AE7" w:rsidRPr="0098501A" w14:paraId="2A3AB2AE" w14:textId="77777777" w:rsidTr="00007AE7">
              <w:trPr>
                <w:trHeight w:val="517"/>
                <w:tblCellSpacing w:w="0" w:type="dxa"/>
              </w:trPr>
              <w:tc>
                <w:tcPr>
                  <w:tcW w:w="1137" w:type="dxa"/>
                  <w:tcBorders>
                    <w:top w:val="nil"/>
                    <w:left w:val="nil"/>
                    <w:bottom w:val="nil"/>
                    <w:right w:val="nil"/>
                  </w:tcBorders>
                  <w:shd w:val="clear" w:color="auto" w:fill="auto"/>
                  <w:noWrap/>
                  <w:vAlign w:val="bottom"/>
                  <w:hideMark/>
                </w:tcPr>
                <w:p w14:paraId="33C51170" w14:textId="77777777" w:rsidR="00007AE7" w:rsidRPr="0098501A" w:rsidRDefault="00007AE7" w:rsidP="00FA2846">
                  <w:pPr>
                    <w:rPr>
                      <w:rFonts w:ascii="Arial" w:hAnsi="Arial" w:cs="Arial"/>
                      <w:sz w:val="12"/>
                      <w:szCs w:val="12"/>
                      <w:lang w:val="es-MX" w:eastAsia="es-MX"/>
                    </w:rPr>
                  </w:pPr>
                </w:p>
              </w:tc>
            </w:tr>
          </w:tbl>
          <w:p w14:paraId="28E59182" w14:textId="77777777" w:rsidR="00007AE7" w:rsidRPr="0098501A" w:rsidRDefault="00007AE7" w:rsidP="00FA2846">
            <w:pPr>
              <w:rPr>
                <w:rFonts w:ascii="Arial" w:hAnsi="Arial" w:cs="Arial"/>
                <w:sz w:val="12"/>
                <w:szCs w:val="12"/>
                <w:lang w:val="es-MX" w:eastAsia="es-MX"/>
              </w:rPr>
            </w:pPr>
          </w:p>
        </w:tc>
        <w:tc>
          <w:tcPr>
            <w:tcW w:w="3321"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BE8F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INSTITUTO MEXICANO DEL SEGURO SOCIAL.</w:t>
            </w:r>
          </w:p>
        </w:tc>
        <w:tc>
          <w:tcPr>
            <w:tcW w:w="1086"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05F5232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HOJA DE BITÁCORA No.</w:t>
            </w:r>
          </w:p>
        </w:tc>
      </w:tr>
      <w:tr w:rsidR="00007AE7" w:rsidRPr="0098501A" w14:paraId="775A9829" w14:textId="77777777" w:rsidTr="00C053A7">
        <w:trPr>
          <w:trHeight w:val="283"/>
        </w:trPr>
        <w:tc>
          <w:tcPr>
            <w:tcW w:w="593" w:type="pct"/>
            <w:tcBorders>
              <w:top w:val="nil"/>
              <w:left w:val="nil"/>
              <w:bottom w:val="nil"/>
              <w:right w:val="nil"/>
            </w:tcBorders>
            <w:shd w:val="clear" w:color="auto" w:fill="auto"/>
            <w:noWrap/>
            <w:vAlign w:val="bottom"/>
            <w:hideMark/>
          </w:tcPr>
          <w:p w14:paraId="192C9A02" w14:textId="77777777" w:rsidR="00007AE7" w:rsidRPr="0098501A" w:rsidRDefault="00007AE7" w:rsidP="00FA2846">
            <w:pPr>
              <w:rPr>
                <w:rFonts w:ascii="Arial" w:hAnsi="Arial" w:cs="Arial"/>
                <w:sz w:val="12"/>
                <w:szCs w:val="12"/>
                <w:lang w:val="es-MX" w:eastAsia="es-MX"/>
              </w:rPr>
            </w:pPr>
          </w:p>
        </w:tc>
        <w:tc>
          <w:tcPr>
            <w:tcW w:w="3321"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1D00F6"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OOAD OAXACA</w:t>
            </w:r>
          </w:p>
        </w:tc>
        <w:tc>
          <w:tcPr>
            <w:tcW w:w="1086"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6BACD15"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6B4BD80C" w14:textId="77777777" w:rsidTr="00C053A7">
        <w:trPr>
          <w:trHeight w:val="283"/>
        </w:trPr>
        <w:tc>
          <w:tcPr>
            <w:tcW w:w="593" w:type="pct"/>
            <w:tcBorders>
              <w:top w:val="nil"/>
              <w:left w:val="nil"/>
              <w:bottom w:val="nil"/>
              <w:right w:val="nil"/>
            </w:tcBorders>
            <w:shd w:val="clear" w:color="auto" w:fill="auto"/>
            <w:noWrap/>
            <w:vAlign w:val="bottom"/>
            <w:hideMark/>
          </w:tcPr>
          <w:p w14:paraId="698C4EB5" w14:textId="77777777" w:rsidR="00007AE7" w:rsidRPr="0098501A" w:rsidRDefault="00007AE7" w:rsidP="00FA2846">
            <w:pPr>
              <w:rPr>
                <w:rFonts w:ascii="Arial" w:hAnsi="Arial" w:cs="Arial"/>
                <w:sz w:val="12"/>
                <w:szCs w:val="12"/>
                <w:lang w:val="es-MX" w:eastAsia="es-MX"/>
              </w:rPr>
            </w:pPr>
            <w:r w:rsidRPr="0098501A">
              <w:rPr>
                <w:rFonts w:ascii="Arial" w:hAnsi="Arial" w:cs="Arial"/>
                <w:noProof/>
                <w:sz w:val="12"/>
                <w:szCs w:val="12"/>
                <w:lang w:val="es-MX" w:eastAsia="es-MX"/>
              </w:rPr>
              <w:drawing>
                <wp:anchor distT="0" distB="0" distL="114300" distR="114300" simplePos="0" relativeHeight="251667968" behindDoc="0" locked="0" layoutInCell="1" allowOverlap="1" wp14:anchorId="00E52C56" wp14:editId="72E2835B">
                  <wp:simplePos x="0" y="0"/>
                  <wp:positionH relativeFrom="column">
                    <wp:posOffset>103505</wp:posOffset>
                  </wp:positionH>
                  <wp:positionV relativeFrom="paragraph">
                    <wp:posOffset>-379730</wp:posOffset>
                  </wp:positionV>
                  <wp:extent cx="499745" cy="546735"/>
                  <wp:effectExtent l="0" t="0" r="0" b="5715"/>
                  <wp:wrapNone/>
                  <wp:docPr id="32197718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77186" name="Imagen 1" descr="Logotipo, nombre de la empresa&#10;&#10;Descripción generada automáticament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9745" cy="546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21"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B472A9"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JEFATURA DE SERVICIOS ADMINISTRATIVOS.</w:t>
            </w:r>
          </w:p>
        </w:tc>
        <w:tc>
          <w:tcPr>
            <w:tcW w:w="10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139F8F5E"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NOMBRE DEL TRABAJADOR:</w:t>
            </w:r>
          </w:p>
        </w:tc>
      </w:tr>
      <w:tr w:rsidR="00007AE7" w:rsidRPr="0098501A" w14:paraId="10019661" w14:textId="77777777" w:rsidTr="00C053A7">
        <w:trPr>
          <w:trHeight w:val="283"/>
        </w:trPr>
        <w:tc>
          <w:tcPr>
            <w:tcW w:w="593" w:type="pct"/>
            <w:tcBorders>
              <w:top w:val="nil"/>
              <w:left w:val="nil"/>
              <w:bottom w:val="nil"/>
              <w:right w:val="nil"/>
            </w:tcBorders>
            <w:shd w:val="clear" w:color="auto" w:fill="auto"/>
            <w:noWrap/>
            <w:vAlign w:val="bottom"/>
            <w:hideMark/>
          </w:tcPr>
          <w:p w14:paraId="57AC2876" w14:textId="77777777" w:rsidR="00007AE7" w:rsidRPr="0098501A" w:rsidRDefault="00007AE7" w:rsidP="00FA2846">
            <w:pPr>
              <w:rPr>
                <w:rFonts w:ascii="Arial" w:hAnsi="Arial" w:cs="Arial"/>
                <w:sz w:val="12"/>
                <w:szCs w:val="12"/>
                <w:lang w:val="es-MX" w:eastAsia="es-MX"/>
              </w:rPr>
            </w:pPr>
          </w:p>
        </w:tc>
        <w:tc>
          <w:tcPr>
            <w:tcW w:w="3321"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992A7C"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DEPARTAMENTO DE CONSERVACIÓN Y S.G.</w:t>
            </w:r>
          </w:p>
        </w:tc>
        <w:tc>
          <w:tcPr>
            <w:tcW w:w="1086" w:type="pct"/>
            <w:gridSpan w:val="2"/>
            <w:vMerge/>
            <w:tcBorders>
              <w:top w:val="single" w:sz="4" w:space="0" w:color="000000"/>
              <w:left w:val="single" w:sz="4" w:space="0" w:color="000000"/>
              <w:bottom w:val="single" w:sz="4" w:space="0" w:color="000000"/>
              <w:right w:val="single" w:sz="4" w:space="0" w:color="000000"/>
            </w:tcBorders>
            <w:vAlign w:val="center"/>
            <w:hideMark/>
          </w:tcPr>
          <w:p w14:paraId="48FF94F0" w14:textId="77777777" w:rsidR="00007AE7" w:rsidRPr="0098501A" w:rsidRDefault="00007AE7" w:rsidP="00FA2846">
            <w:pPr>
              <w:rPr>
                <w:rFonts w:ascii="Arial" w:hAnsi="Arial" w:cs="Arial"/>
                <w:sz w:val="12"/>
                <w:szCs w:val="12"/>
                <w:lang w:val="es-MX" w:eastAsia="es-MX"/>
              </w:rPr>
            </w:pPr>
          </w:p>
        </w:tc>
      </w:tr>
      <w:tr w:rsidR="00007AE7" w:rsidRPr="0098501A" w14:paraId="0CC81D4F" w14:textId="77777777" w:rsidTr="00C053A7">
        <w:trPr>
          <w:trHeight w:val="283"/>
        </w:trPr>
        <w:tc>
          <w:tcPr>
            <w:tcW w:w="593" w:type="pct"/>
            <w:tcBorders>
              <w:top w:val="nil"/>
              <w:left w:val="nil"/>
              <w:bottom w:val="nil"/>
              <w:right w:val="nil"/>
            </w:tcBorders>
            <w:shd w:val="clear" w:color="auto" w:fill="auto"/>
            <w:noWrap/>
            <w:vAlign w:val="bottom"/>
            <w:hideMark/>
          </w:tcPr>
          <w:p w14:paraId="27F2D3E4" w14:textId="77777777" w:rsidR="00007AE7" w:rsidRPr="0098501A" w:rsidRDefault="00007AE7" w:rsidP="00FA2846">
            <w:pPr>
              <w:rPr>
                <w:rFonts w:ascii="Arial" w:hAnsi="Arial" w:cs="Arial"/>
                <w:sz w:val="12"/>
                <w:szCs w:val="12"/>
                <w:lang w:val="es-MX" w:eastAsia="es-MX"/>
              </w:rPr>
            </w:pPr>
          </w:p>
        </w:tc>
        <w:tc>
          <w:tcPr>
            <w:tcW w:w="3321"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B7A4B3"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JEFATURA DE CONSERVACIÓN No.</w:t>
            </w:r>
          </w:p>
        </w:tc>
        <w:tc>
          <w:tcPr>
            <w:tcW w:w="1086" w:type="pct"/>
            <w:gridSpan w:val="2"/>
            <w:vMerge/>
            <w:tcBorders>
              <w:top w:val="single" w:sz="4" w:space="0" w:color="000000"/>
              <w:left w:val="single" w:sz="4" w:space="0" w:color="000000"/>
              <w:bottom w:val="single" w:sz="4" w:space="0" w:color="000000"/>
              <w:right w:val="single" w:sz="4" w:space="0" w:color="000000"/>
            </w:tcBorders>
            <w:vAlign w:val="center"/>
            <w:hideMark/>
          </w:tcPr>
          <w:p w14:paraId="05363CD3" w14:textId="77777777" w:rsidR="00007AE7" w:rsidRPr="0098501A" w:rsidRDefault="00007AE7" w:rsidP="00FA2846">
            <w:pPr>
              <w:rPr>
                <w:rFonts w:ascii="Arial" w:hAnsi="Arial" w:cs="Arial"/>
                <w:sz w:val="12"/>
                <w:szCs w:val="12"/>
                <w:lang w:val="es-MX" w:eastAsia="es-MX"/>
              </w:rPr>
            </w:pPr>
          </w:p>
        </w:tc>
      </w:tr>
      <w:tr w:rsidR="00007AE7" w:rsidRPr="0098501A" w14:paraId="3790AD66" w14:textId="77777777" w:rsidTr="00C053A7">
        <w:trPr>
          <w:trHeight w:val="283"/>
        </w:trPr>
        <w:tc>
          <w:tcPr>
            <w:tcW w:w="593" w:type="pct"/>
            <w:tcBorders>
              <w:top w:val="single" w:sz="4" w:space="0" w:color="000000"/>
              <w:left w:val="single" w:sz="4" w:space="0" w:color="000000"/>
              <w:bottom w:val="single" w:sz="4" w:space="0" w:color="000000"/>
              <w:right w:val="single" w:sz="4" w:space="0" w:color="000000"/>
            </w:tcBorders>
            <w:shd w:val="clear" w:color="auto" w:fill="auto"/>
            <w:noWrap/>
            <w:hideMark/>
          </w:tcPr>
          <w:p w14:paraId="74190B14"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SERVICIO</w:t>
            </w:r>
          </w:p>
        </w:tc>
        <w:tc>
          <w:tcPr>
            <w:tcW w:w="2046" w:type="pct"/>
            <w:gridSpan w:val="4"/>
            <w:tcBorders>
              <w:top w:val="single" w:sz="4" w:space="0" w:color="000000"/>
              <w:left w:val="nil"/>
              <w:bottom w:val="single" w:sz="4" w:space="0" w:color="000000"/>
              <w:right w:val="single" w:sz="4" w:space="0" w:color="000000"/>
            </w:tcBorders>
            <w:shd w:val="clear" w:color="auto" w:fill="auto"/>
            <w:hideMark/>
          </w:tcPr>
          <w:p w14:paraId="7FCB04FC"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xml:space="preserve"> </w:t>
            </w:r>
          </w:p>
        </w:tc>
        <w:tc>
          <w:tcPr>
            <w:tcW w:w="2361" w:type="pct"/>
            <w:gridSpan w:val="3"/>
            <w:tcBorders>
              <w:top w:val="single" w:sz="4" w:space="0" w:color="000000"/>
              <w:left w:val="nil"/>
              <w:bottom w:val="single" w:sz="4" w:space="0" w:color="000000"/>
              <w:right w:val="single" w:sz="4" w:space="0" w:color="000000"/>
            </w:tcBorders>
            <w:shd w:val="clear" w:color="auto" w:fill="auto"/>
            <w:noWrap/>
            <w:hideMark/>
          </w:tcPr>
          <w:p w14:paraId="2A8B282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UBICACIÓN:</w:t>
            </w:r>
          </w:p>
        </w:tc>
      </w:tr>
      <w:tr w:rsidR="00007AE7" w:rsidRPr="0098501A" w14:paraId="580865E6" w14:textId="77777777" w:rsidTr="00C053A7">
        <w:trPr>
          <w:trHeight w:val="283"/>
        </w:trPr>
        <w:tc>
          <w:tcPr>
            <w:tcW w:w="2639"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4458E93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PROVEEDOR:</w:t>
            </w:r>
          </w:p>
        </w:tc>
        <w:tc>
          <w:tcPr>
            <w:tcW w:w="2361" w:type="pct"/>
            <w:gridSpan w:val="3"/>
            <w:tcBorders>
              <w:top w:val="single" w:sz="4" w:space="0" w:color="000000"/>
              <w:left w:val="nil"/>
              <w:bottom w:val="single" w:sz="4" w:space="0" w:color="000000"/>
              <w:right w:val="single" w:sz="4" w:space="0" w:color="000000"/>
            </w:tcBorders>
            <w:shd w:val="clear" w:color="auto" w:fill="auto"/>
            <w:noWrap/>
            <w:hideMark/>
          </w:tcPr>
          <w:p w14:paraId="21F89211"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CONTRATO No:</w:t>
            </w:r>
          </w:p>
        </w:tc>
      </w:tr>
      <w:tr w:rsidR="00007AE7" w:rsidRPr="0098501A" w14:paraId="7E43683B" w14:textId="77777777" w:rsidTr="00C053A7">
        <w:trPr>
          <w:trHeight w:val="283"/>
        </w:trPr>
        <w:tc>
          <w:tcPr>
            <w:tcW w:w="776" w:type="pct"/>
            <w:gridSpan w:val="2"/>
            <w:tcBorders>
              <w:top w:val="nil"/>
              <w:left w:val="nil"/>
              <w:bottom w:val="nil"/>
              <w:right w:val="nil"/>
            </w:tcBorders>
            <w:shd w:val="clear" w:color="auto" w:fill="auto"/>
            <w:noWrap/>
            <w:vAlign w:val="bottom"/>
            <w:hideMark/>
          </w:tcPr>
          <w:p w14:paraId="553A0C95"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MES:</w:t>
            </w:r>
          </w:p>
        </w:tc>
        <w:tc>
          <w:tcPr>
            <w:tcW w:w="182" w:type="pct"/>
            <w:tcBorders>
              <w:top w:val="nil"/>
              <w:left w:val="nil"/>
              <w:bottom w:val="nil"/>
              <w:right w:val="nil"/>
            </w:tcBorders>
            <w:shd w:val="clear" w:color="auto" w:fill="auto"/>
            <w:noWrap/>
            <w:vAlign w:val="bottom"/>
            <w:hideMark/>
          </w:tcPr>
          <w:p w14:paraId="2F019CC7"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6BE8404D" w14:textId="77777777" w:rsidR="00007AE7" w:rsidRPr="0098501A" w:rsidRDefault="00007AE7" w:rsidP="00FA2846">
            <w:pPr>
              <w:rPr>
                <w:rFonts w:ascii="Arial" w:hAnsi="Arial" w:cs="Arial"/>
                <w:sz w:val="12"/>
                <w:szCs w:val="12"/>
                <w:lang w:val="es-MX" w:eastAsia="es-MX"/>
              </w:rPr>
            </w:pPr>
          </w:p>
        </w:tc>
        <w:tc>
          <w:tcPr>
            <w:tcW w:w="1498" w:type="pct"/>
            <w:tcBorders>
              <w:top w:val="nil"/>
              <w:left w:val="nil"/>
              <w:bottom w:val="nil"/>
              <w:right w:val="nil"/>
            </w:tcBorders>
            <w:shd w:val="clear" w:color="auto" w:fill="auto"/>
            <w:noWrap/>
            <w:vAlign w:val="bottom"/>
            <w:hideMark/>
          </w:tcPr>
          <w:p w14:paraId="47F7CB26" w14:textId="77777777" w:rsidR="00007AE7" w:rsidRPr="0098501A" w:rsidRDefault="00007AE7" w:rsidP="00FA2846">
            <w:pPr>
              <w:rPr>
                <w:rFonts w:ascii="Arial" w:hAnsi="Arial" w:cs="Arial"/>
                <w:sz w:val="12"/>
                <w:szCs w:val="12"/>
                <w:lang w:val="es-MX" w:eastAsia="es-MX"/>
              </w:rPr>
            </w:pPr>
          </w:p>
        </w:tc>
        <w:tc>
          <w:tcPr>
            <w:tcW w:w="1275" w:type="pct"/>
            <w:tcBorders>
              <w:top w:val="nil"/>
              <w:left w:val="nil"/>
              <w:bottom w:val="nil"/>
              <w:right w:val="nil"/>
            </w:tcBorders>
            <w:shd w:val="clear" w:color="auto" w:fill="auto"/>
            <w:noWrap/>
            <w:vAlign w:val="bottom"/>
            <w:hideMark/>
          </w:tcPr>
          <w:p w14:paraId="08395058" w14:textId="77777777" w:rsidR="00007AE7" w:rsidRPr="0098501A" w:rsidRDefault="00007AE7" w:rsidP="00FA2846">
            <w:pPr>
              <w:rPr>
                <w:rFonts w:ascii="Arial" w:hAnsi="Arial" w:cs="Arial"/>
                <w:sz w:val="12"/>
                <w:szCs w:val="12"/>
                <w:lang w:val="es-MX" w:eastAsia="es-MX"/>
              </w:rPr>
            </w:pPr>
          </w:p>
        </w:tc>
        <w:tc>
          <w:tcPr>
            <w:tcW w:w="555" w:type="pct"/>
            <w:tcBorders>
              <w:top w:val="nil"/>
              <w:left w:val="nil"/>
              <w:bottom w:val="nil"/>
              <w:right w:val="nil"/>
            </w:tcBorders>
            <w:shd w:val="clear" w:color="auto" w:fill="auto"/>
            <w:noWrap/>
            <w:vAlign w:val="bottom"/>
            <w:hideMark/>
          </w:tcPr>
          <w:p w14:paraId="19CBE3CA" w14:textId="77777777" w:rsidR="00007AE7" w:rsidRPr="0098501A" w:rsidRDefault="00007AE7" w:rsidP="00FA2846">
            <w:pPr>
              <w:rPr>
                <w:rFonts w:ascii="Arial" w:hAnsi="Arial" w:cs="Arial"/>
                <w:sz w:val="12"/>
                <w:szCs w:val="12"/>
                <w:lang w:val="es-MX" w:eastAsia="es-MX"/>
              </w:rPr>
            </w:pPr>
          </w:p>
        </w:tc>
        <w:tc>
          <w:tcPr>
            <w:tcW w:w="531" w:type="pct"/>
            <w:tcBorders>
              <w:top w:val="nil"/>
              <w:left w:val="nil"/>
              <w:bottom w:val="nil"/>
              <w:right w:val="nil"/>
            </w:tcBorders>
            <w:shd w:val="clear" w:color="auto" w:fill="auto"/>
            <w:noWrap/>
            <w:vAlign w:val="bottom"/>
            <w:hideMark/>
          </w:tcPr>
          <w:p w14:paraId="3DEE691E" w14:textId="77777777" w:rsidR="00007AE7" w:rsidRPr="0098501A" w:rsidRDefault="00007AE7" w:rsidP="00FA2846">
            <w:pPr>
              <w:rPr>
                <w:rFonts w:ascii="Arial" w:hAnsi="Arial" w:cs="Arial"/>
                <w:sz w:val="12"/>
                <w:szCs w:val="12"/>
                <w:lang w:val="es-MX" w:eastAsia="es-MX"/>
              </w:rPr>
            </w:pPr>
          </w:p>
        </w:tc>
      </w:tr>
      <w:tr w:rsidR="00007AE7" w:rsidRPr="0098501A" w14:paraId="536E9AF2" w14:textId="77777777" w:rsidTr="00C053A7">
        <w:trPr>
          <w:trHeight w:val="283"/>
        </w:trPr>
        <w:tc>
          <w:tcPr>
            <w:tcW w:w="593"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B029272"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DIA</w:t>
            </w:r>
          </w:p>
        </w:tc>
        <w:tc>
          <w:tcPr>
            <w:tcW w:w="54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CB918B9"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ACTIVIDADES REALIZADAS</w:t>
            </w:r>
          </w:p>
        </w:tc>
        <w:tc>
          <w:tcPr>
            <w:tcW w:w="2773" w:type="pct"/>
            <w:gridSpan w:val="2"/>
            <w:tcBorders>
              <w:top w:val="single" w:sz="4" w:space="0" w:color="000000"/>
              <w:left w:val="nil"/>
              <w:bottom w:val="single" w:sz="4" w:space="0" w:color="000000"/>
              <w:right w:val="single" w:sz="4" w:space="0" w:color="000000"/>
            </w:tcBorders>
            <w:shd w:val="clear" w:color="auto" w:fill="auto"/>
            <w:hideMark/>
          </w:tcPr>
          <w:p w14:paraId="53F64E0B"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HORARIO</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B1CD7DC"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FIRMA TRABAJADOR</w:t>
            </w:r>
          </w:p>
        </w:tc>
        <w:tc>
          <w:tcPr>
            <w:tcW w:w="53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C91E0ED"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FIRMA JCU</w:t>
            </w:r>
          </w:p>
        </w:tc>
      </w:tr>
      <w:tr w:rsidR="00007AE7" w:rsidRPr="0098501A" w14:paraId="590A5F01" w14:textId="77777777" w:rsidTr="00C053A7">
        <w:trPr>
          <w:trHeight w:val="283"/>
        </w:trPr>
        <w:tc>
          <w:tcPr>
            <w:tcW w:w="593" w:type="pct"/>
            <w:vMerge/>
            <w:tcBorders>
              <w:top w:val="single" w:sz="4" w:space="0" w:color="000000"/>
              <w:left w:val="single" w:sz="4" w:space="0" w:color="000000"/>
              <w:bottom w:val="single" w:sz="4" w:space="0" w:color="000000"/>
              <w:right w:val="single" w:sz="4" w:space="0" w:color="000000"/>
            </w:tcBorders>
            <w:vAlign w:val="center"/>
            <w:hideMark/>
          </w:tcPr>
          <w:p w14:paraId="553B0E41" w14:textId="77777777" w:rsidR="00007AE7" w:rsidRPr="0098501A" w:rsidRDefault="00007AE7" w:rsidP="00FA2846">
            <w:pPr>
              <w:rPr>
                <w:rFonts w:ascii="Arial" w:hAnsi="Arial" w:cs="Arial"/>
                <w:sz w:val="12"/>
                <w:szCs w:val="12"/>
                <w:lang w:val="es-MX" w:eastAsia="es-MX"/>
              </w:rPr>
            </w:pPr>
          </w:p>
        </w:tc>
        <w:tc>
          <w:tcPr>
            <w:tcW w:w="548" w:type="pct"/>
            <w:gridSpan w:val="3"/>
            <w:vMerge/>
            <w:tcBorders>
              <w:top w:val="single" w:sz="4" w:space="0" w:color="000000"/>
              <w:left w:val="single" w:sz="4" w:space="0" w:color="000000"/>
              <w:bottom w:val="single" w:sz="4" w:space="0" w:color="000000"/>
              <w:right w:val="single" w:sz="4" w:space="0" w:color="000000"/>
            </w:tcBorders>
            <w:vAlign w:val="center"/>
            <w:hideMark/>
          </w:tcPr>
          <w:p w14:paraId="559EB35F" w14:textId="77777777" w:rsidR="00007AE7" w:rsidRPr="0098501A" w:rsidRDefault="00007AE7" w:rsidP="00FA2846">
            <w:pPr>
              <w:rPr>
                <w:rFonts w:ascii="Arial" w:hAnsi="Arial" w:cs="Arial"/>
                <w:sz w:val="12"/>
                <w:szCs w:val="12"/>
                <w:lang w:val="es-MX" w:eastAsia="es-MX"/>
              </w:rPr>
            </w:pPr>
          </w:p>
        </w:tc>
        <w:tc>
          <w:tcPr>
            <w:tcW w:w="1498" w:type="pct"/>
            <w:tcBorders>
              <w:top w:val="nil"/>
              <w:left w:val="nil"/>
              <w:bottom w:val="single" w:sz="4" w:space="0" w:color="000000"/>
              <w:right w:val="single" w:sz="4" w:space="0" w:color="000000"/>
            </w:tcBorders>
            <w:shd w:val="clear" w:color="auto" w:fill="auto"/>
            <w:hideMark/>
          </w:tcPr>
          <w:p w14:paraId="44542299"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ENTRADA</w:t>
            </w:r>
          </w:p>
        </w:tc>
        <w:tc>
          <w:tcPr>
            <w:tcW w:w="1275" w:type="pct"/>
            <w:tcBorders>
              <w:top w:val="nil"/>
              <w:left w:val="nil"/>
              <w:bottom w:val="single" w:sz="4" w:space="0" w:color="000000"/>
              <w:right w:val="single" w:sz="4" w:space="0" w:color="000000"/>
            </w:tcBorders>
            <w:shd w:val="clear" w:color="auto" w:fill="auto"/>
            <w:hideMark/>
          </w:tcPr>
          <w:p w14:paraId="6AC00E50"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SALIDA</w:t>
            </w:r>
          </w:p>
        </w:tc>
        <w:tc>
          <w:tcPr>
            <w:tcW w:w="555" w:type="pct"/>
            <w:vMerge/>
            <w:tcBorders>
              <w:top w:val="single" w:sz="4" w:space="0" w:color="000000"/>
              <w:left w:val="single" w:sz="4" w:space="0" w:color="000000"/>
              <w:bottom w:val="single" w:sz="4" w:space="0" w:color="000000"/>
              <w:right w:val="single" w:sz="4" w:space="0" w:color="000000"/>
            </w:tcBorders>
            <w:vAlign w:val="center"/>
            <w:hideMark/>
          </w:tcPr>
          <w:p w14:paraId="64F1FEE2" w14:textId="77777777" w:rsidR="00007AE7" w:rsidRPr="0098501A" w:rsidRDefault="00007AE7" w:rsidP="00FA2846">
            <w:pPr>
              <w:rPr>
                <w:rFonts w:ascii="Arial" w:hAnsi="Arial" w:cs="Arial"/>
                <w:sz w:val="12"/>
                <w:szCs w:val="12"/>
                <w:lang w:val="es-MX" w:eastAsia="es-MX"/>
              </w:rPr>
            </w:pPr>
          </w:p>
        </w:tc>
        <w:tc>
          <w:tcPr>
            <w:tcW w:w="531" w:type="pct"/>
            <w:vMerge/>
            <w:tcBorders>
              <w:top w:val="single" w:sz="4" w:space="0" w:color="000000"/>
              <w:left w:val="single" w:sz="4" w:space="0" w:color="000000"/>
              <w:bottom w:val="single" w:sz="4" w:space="0" w:color="000000"/>
              <w:right w:val="single" w:sz="4" w:space="0" w:color="000000"/>
            </w:tcBorders>
            <w:vAlign w:val="center"/>
            <w:hideMark/>
          </w:tcPr>
          <w:p w14:paraId="32CC0C8D" w14:textId="77777777" w:rsidR="00007AE7" w:rsidRPr="0098501A" w:rsidRDefault="00007AE7" w:rsidP="00FA2846">
            <w:pPr>
              <w:rPr>
                <w:rFonts w:ascii="Arial" w:hAnsi="Arial" w:cs="Arial"/>
                <w:sz w:val="12"/>
                <w:szCs w:val="12"/>
                <w:lang w:val="es-MX" w:eastAsia="es-MX"/>
              </w:rPr>
            </w:pPr>
          </w:p>
        </w:tc>
      </w:tr>
      <w:tr w:rsidR="00007AE7" w:rsidRPr="0098501A" w14:paraId="0BC5B2F1"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7DEB84C6"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F5190D9"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072EA47C"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2368DFB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095C6CCB"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39C6696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3B2EA2CE"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3A6E6EF7"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9A3C209"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5A57B7F9"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7239AA17"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293F1E0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756EEAB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5B08C74E"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0728814C"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7F4E686"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493C791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2FFD91F0"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2DD47B55"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4B8C28D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33F91C59"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7AD2E26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745BA2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19025CEE"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0AB3E13E"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31D4C5A4"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4AAEEE4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7724A0A5"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76C15F64"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375701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7B5A30C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4E0EC120"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2713B953"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3AB970AE"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19EB6E7D"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5333C730"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46D4FF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70A23E53"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1B3DF6C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3332120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22EA848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429E710B"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77FA686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C84440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5933CB0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3301256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4E05F541"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559EA7F6"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56DC5587"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5363835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BB1AFD7"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5AB396C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36AC620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0E398B8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50AB4E01"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4310375D"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5DC9FBB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8CAE6B0"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0B00B8CB"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35BE08D5"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566598FC"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12AAF1F0"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3E3380A9"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6028C6F2"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7651BC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1CE7E11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06B3C904"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3A3349C3"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5CA1973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4642E645"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58DB9F25"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C7540C7"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3943198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5E3797B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15C4972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31E8AD0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4640B189"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0F88C12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C66D814"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607C21C0"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15279C3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2BA0BF2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50D2E8FA"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4A2D1CBD"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3AE7B221"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5A98243"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32F7423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52B43E2D"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67C22A66"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1EE1740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0ED6C39C" w14:textId="77777777" w:rsidTr="00C053A7">
        <w:trPr>
          <w:trHeight w:val="283"/>
        </w:trPr>
        <w:tc>
          <w:tcPr>
            <w:tcW w:w="593" w:type="pct"/>
            <w:tcBorders>
              <w:top w:val="nil"/>
              <w:left w:val="single" w:sz="4" w:space="0" w:color="000000"/>
              <w:bottom w:val="single" w:sz="4" w:space="0" w:color="000000"/>
              <w:right w:val="single" w:sz="4" w:space="0" w:color="000000"/>
            </w:tcBorders>
            <w:shd w:val="clear" w:color="auto" w:fill="auto"/>
            <w:noWrap/>
            <w:vAlign w:val="bottom"/>
            <w:hideMark/>
          </w:tcPr>
          <w:p w14:paraId="3FB46397"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4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65D6509"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498" w:type="pct"/>
            <w:tcBorders>
              <w:top w:val="nil"/>
              <w:left w:val="nil"/>
              <w:bottom w:val="single" w:sz="4" w:space="0" w:color="000000"/>
              <w:right w:val="single" w:sz="4" w:space="0" w:color="000000"/>
            </w:tcBorders>
            <w:shd w:val="clear" w:color="auto" w:fill="auto"/>
            <w:noWrap/>
            <w:vAlign w:val="bottom"/>
            <w:hideMark/>
          </w:tcPr>
          <w:p w14:paraId="47F9C131"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1275" w:type="pct"/>
            <w:tcBorders>
              <w:top w:val="nil"/>
              <w:left w:val="nil"/>
              <w:bottom w:val="single" w:sz="4" w:space="0" w:color="000000"/>
              <w:right w:val="single" w:sz="4" w:space="0" w:color="000000"/>
            </w:tcBorders>
            <w:shd w:val="clear" w:color="auto" w:fill="auto"/>
            <w:noWrap/>
            <w:vAlign w:val="bottom"/>
            <w:hideMark/>
          </w:tcPr>
          <w:p w14:paraId="5375541C"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55" w:type="pct"/>
            <w:tcBorders>
              <w:top w:val="nil"/>
              <w:left w:val="nil"/>
              <w:bottom w:val="single" w:sz="4" w:space="0" w:color="000000"/>
              <w:right w:val="single" w:sz="4" w:space="0" w:color="000000"/>
            </w:tcBorders>
            <w:shd w:val="clear" w:color="auto" w:fill="auto"/>
            <w:noWrap/>
            <w:vAlign w:val="bottom"/>
            <w:hideMark/>
          </w:tcPr>
          <w:p w14:paraId="572891CF"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c>
          <w:tcPr>
            <w:tcW w:w="531" w:type="pct"/>
            <w:tcBorders>
              <w:top w:val="nil"/>
              <w:left w:val="nil"/>
              <w:bottom w:val="single" w:sz="4" w:space="0" w:color="000000"/>
              <w:right w:val="single" w:sz="4" w:space="0" w:color="000000"/>
            </w:tcBorders>
            <w:shd w:val="clear" w:color="auto" w:fill="auto"/>
            <w:noWrap/>
            <w:vAlign w:val="bottom"/>
            <w:hideMark/>
          </w:tcPr>
          <w:p w14:paraId="4A6E91A8" w14:textId="77777777" w:rsidR="00007AE7" w:rsidRPr="0098501A" w:rsidRDefault="00007AE7" w:rsidP="00FA2846">
            <w:pPr>
              <w:rPr>
                <w:rFonts w:ascii="Arial" w:hAnsi="Arial" w:cs="Arial"/>
                <w:sz w:val="12"/>
                <w:szCs w:val="12"/>
                <w:lang w:val="es-MX" w:eastAsia="es-MX"/>
              </w:rPr>
            </w:pPr>
            <w:r w:rsidRPr="0098501A">
              <w:rPr>
                <w:rFonts w:ascii="Arial" w:hAnsi="Arial" w:cs="Arial"/>
                <w:sz w:val="12"/>
                <w:szCs w:val="12"/>
                <w:lang w:val="es-MX" w:eastAsia="es-MX"/>
              </w:rPr>
              <w:t> </w:t>
            </w:r>
          </w:p>
        </w:tc>
      </w:tr>
      <w:tr w:rsidR="00007AE7" w:rsidRPr="0098501A" w14:paraId="1AE34C67" w14:textId="77777777" w:rsidTr="00007AE7">
        <w:trPr>
          <w:trHeight w:val="39"/>
        </w:trPr>
        <w:tc>
          <w:tcPr>
            <w:tcW w:w="593" w:type="pct"/>
            <w:tcBorders>
              <w:top w:val="nil"/>
              <w:left w:val="nil"/>
              <w:bottom w:val="nil"/>
              <w:right w:val="nil"/>
            </w:tcBorders>
            <w:shd w:val="clear" w:color="auto" w:fill="auto"/>
            <w:noWrap/>
            <w:vAlign w:val="bottom"/>
            <w:hideMark/>
          </w:tcPr>
          <w:p w14:paraId="601AE886"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03574702" w14:textId="77777777" w:rsidR="00007AE7" w:rsidRPr="0098501A" w:rsidRDefault="00007AE7" w:rsidP="00FA2846">
            <w:pP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464BC189"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634C8C3E" w14:textId="77777777" w:rsidR="00007AE7" w:rsidRPr="0098501A" w:rsidRDefault="00007AE7" w:rsidP="00FA2846">
            <w:pPr>
              <w:rPr>
                <w:rFonts w:ascii="Arial" w:hAnsi="Arial" w:cs="Arial"/>
                <w:sz w:val="12"/>
                <w:szCs w:val="12"/>
                <w:lang w:val="es-MX" w:eastAsia="es-MX"/>
              </w:rPr>
            </w:pPr>
          </w:p>
        </w:tc>
        <w:tc>
          <w:tcPr>
            <w:tcW w:w="1498" w:type="pct"/>
            <w:tcBorders>
              <w:top w:val="nil"/>
              <w:left w:val="nil"/>
              <w:bottom w:val="nil"/>
              <w:right w:val="nil"/>
            </w:tcBorders>
            <w:shd w:val="clear" w:color="auto" w:fill="auto"/>
            <w:noWrap/>
            <w:vAlign w:val="bottom"/>
            <w:hideMark/>
          </w:tcPr>
          <w:p w14:paraId="0AAD20CF" w14:textId="77777777" w:rsidR="00007AE7" w:rsidRPr="0098501A" w:rsidRDefault="00007AE7" w:rsidP="00FA2846">
            <w:pPr>
              <w:rPr>
                <w:rFonts w:ascii="Arial" w:hAnsi="Arial" w:cs="Arial"/>
                <w:sz w:val="12"/>
                <w:szCs w:val="12"/>
                <w:lang w:val="es-MX" w:eastAsia="es-MX"/>
              </w:rPr>
            </w:pPr>
          </w:p>
        </w:tc>
        <w:tc>
          <w:tcPr>
            <w:tcW w:w="1275" w:type="pct"/>
            <w:tcBorders>
              <w:top w:val="nil"/>
              <w:left w:val="nil"/>
              <w:bottom w:val="nil"/>
              <w:right w:val="nil"/>
            </w:tcBorders>
            <w:shd w:val="clear" w:color="auto" w:fill="auto"/>
            <w:noWrap/>
            <w:vAlign w:val="bottom"/>
            <w:hideMark/>
          </w:tcPr>
          <w:p w14:paraId="2ED06976" w14:textId="77777777" w:rsidR="00007AE7" w:rsidRPr="0098501A" w:rsidRDefault="00007AE7" w:rsidP="00FA2846">
            <w:pPr>
              <w:rPr>
                <w:rFonts w:ascii="Arial" w:hAnsi="Arial" w:cs="Arial"/>
                <w:sz w:val="12"/>
                <w:szCs w:val="12"/>
                <w:lang w:val="es-MX" w:eastAsia="es-MX"/>
              </w:rPr>
            </w:pPr>
          </w:p>
        </w:tc>
        <w:tc>
          <w:tcPr>
            <w:tcW w:w="555" w:type="pct"/>
            <w:tcBorders>
              <w:top w:val="nil"/>
              <w:left w:val="nil"/>
              <w:bottom w:val="nil"/>
              <w:right w:val="nil"/>
            </w:tcBorders>
            <w:shd w:val="clear" w:color="auto" w:fill="auto"/>
            <w:noWrap/>
            <w:vAlign w:val="bottom"/>
            <w:hideMark/>
          </w:tcPr>
          <w:p w14:paraId="0C6A998E" w14:textId="77777777" w:rsidR="00007AE7" w:rsidRPr="0098501A" w:rsidRDefault="00007AE7" w:rsidP="00FA2846">
            <w:pPr>
              <w:rPr>
                <w:rFonts w:ascii="Arial" w:hAnsi="Arial" w:cs="Arial"/>
                <w:sz w:val="12"/>
                <w:szCs w:val="12"/>
                <w:lang w:val="es-MX" w:eastAsia="es-MX"/>
              </w:rPr>
            </w:pPr>
          </w:p>
        </w:tc>
        <w:tc>
          <w:tcPr>
            <w:tcW w:w="531" w:type="pct"/>
            <w:tcBorders>
              <w:top w:val="nil"/>
              <w:left w:val="nil"/>
              <w:bottom w:val="nil"/>
              <w:right w:val="nil"/>
            </w:tcBorders>
            <w:shd w:val="clear" w:color="auto" w:fill="auto"/>
            <w:noWrap/>
            <w:vAlign w:val="bottom"/>
            <w:hideMark/>
          </w:tcPr>
          <w:p w14:paraId="70918D36" w14:textId="77777777" w:rsidR="00007AE7" w:rsidRPr="0098501A" w:rsidRDefault="00007AE7" w:rsidP="00FA2846">
            <w:pPr>
              <w:rPr>
                <w:rFonts w:ascii="Arial" w:hAnsi="Arial" w:cs="Arial"/>
                <w:sz w:val="12"/>
                <w:szCs w:val="12"/>
                <w:lang w:val="es-MX" w:eastAsia="es-MX"/>
              </w:rPr>
            </w:pPr>
          </w:p>
        </w:tc>
      </w:tr>
      <w:tr w:rsidR="00007AE7" w:rsidRPr="0098501A" w14:paraId="359C2560" w14:textId="77777777" w:rsidTr="00007AE7">
        <w:trPr>
          <w:trHeight w:val="39"/>
        </w:trPr>
        <w:tc>
          <w:tcPr>
            <w:tcW w:w="958" w:type="pct"/>
            <w:gridSpan w:val="3"/>
            <w:tcBorders>
              <w:top w:val="nil"/>
              <w:left w:val="nil"/>
              <w:bottom w:val="nil"/>
              <w:right w:val="nil"/>
            </w:tcBorders>
            <w:shd w:val="clear" w:color="auto" w:fill="auto"/>
            <w:noWrap/>
            <w:vAlign w:val="bottom"/>
            <w:hideMark/>
          </w:tcPr>
          <w:p w14:paraId="1CF6C198"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CONFORME</w:t>
            </w:r>
          </w:p>
        </w:tc>
        <w:tc>
          <w:tcPr>
            <w:tcW w:w="183" w:type="pct"/>
            <w:tcBorders>
              <w:top w:val="nil"/>
              <w:left w:val="nil"/>
              <w:bottom w:val="nil"/>
              <w:right w:val="nil"/>
            </w:tcBorders>
            <w:shd w:val="clear" w:color="auto" w:fill="auto"/>
            <w:noWrap/>
            <w:vAlign w:val="bottom"/>
            <w:hideMark/>
          </w:tcPr>
          <w:p w14:paraId="416DA435" w14:textId="77777777" w:rsidR="00007AE7" w:rsidRPr="0098501A" w:rsidRDefault="00007AE7" w:rsidP="00FA2846">
            <w:pPr>
              <w:jc w:val="center"/>
              <w:rPr>
                <w:rFonts w:ascii="Arial" w:hAnsi="Arial" w:cs="Arial"/>
                <w:sz w:val="12"/>
                <w:szCs w:val="12"/>
                <w:lang w:val="es-MX" w:eastAsia="es-MX"/>
              </w:rPr>
            </w:pPr>
          </w:p>
        </w:tc>
        <w:tc>
          <w:tcPr>
            <w:tcW w:w="3859" w:type="pct"/>
            <w:gridSpan w:val="4"/>
            <w:tcBorders>
              <w:top w:val="nil"/>
              <w:left w:val="nil"/>
              <w:bottom w:val="nil"/>
              <w:right w:val="nil"/>
            </w:tcBorders>
            <w:shd w:val="clear" w:color="auto" w:fill="auto"/>
            <w:noWrap/>
            <w:vAlign w:val="bottom"/>
            <w:hideMark/>
          </w:tcPr>
          <w:p w14:paraId="264163BE"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Vo.Bo.</w:t>
            </w:r>
          </w:p>
        </w:tc>
      </w:tr>
      <w:tr w:rsidR="00007AE7" w:rsidRPr="0098501A" w14:paraId="066DBC7D" w14:textId="77777777" w:rsidTr="00007AE7">
        <w:trPr>
          <w:trHeight w:val="39"/>
        </w:trPr>
        <w:tc>
          <w:tcPr>
            <w:tcW w:w="593" w:type="pct"/>
            <w:tcBorders>
              <w:top w:val="nil"/>
              <w:left w:val="nil"/>
              <w:bottom w:val="nil"/>
              <w:right w:val="nil"/>
            </w:tcBorders>
            <w:shd w:val="clear" w:color="auto" w:fill="auto"/>
            <w:noWrap/>
            <w:vAlign w:val="bottom"/>
            <w:hideMark/>
          </w:tcPr>
          <w:p w14:paraId="425293F0" w14:textId="77777777" w:rsidR="00007AE7" w:rsidRPr="0098501A" w:rsidRDefault="00007AE7" w:rsidP="00FA2846">
            <w:pPr>
              <w:jc w:val="cente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750243A3" w14:textId="77777777" w:rsidR="00007AE7" w:rsidRPr="0098501A" w:rsidRDefault="00007AE7" w:rsidP="00FA2846">
            <w:pPr>
              <w:jc w:val="cente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72E9C22B" w14:textId="77777777" w:rsidR="00007AE7" w:rsidRPr="0098501A" w:rsidRDefault="00007AE7" w:rsidP="00FA2846">
            <w:pPr>
              <w:jc w:val="cente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0CCAD280" w14:textId="77777777" w:rsidR="00007AE7" w:rsidRPr="0098501A" w:rsidRDefault="00007AE7" w:rsidP="00FA2846">
            <w:pPr>
              <w:jc w:val="center"/>
              <w:rPr>
                <w:rFonts w:ascii="Arial" w:hAnsi="Arial" w:cs="Arial"/>
                <w:sz w:val="12"/>
                <w:szCs w:val="12"/>
                <w:lang w:val="es-MX" w:eastAsia="es-MX"/>
              </w:rPr>
            </w:pPr>
          </w:p>
        </w:tc>
        <w:tc>
          <w:tcPr>
            <w:tcW w:w="1498" w:type="pct"/>
            <w:tcBorders>
              <w:top w:val="nil"/>
              <w:left w:val="nil"/>
              <w:bottom w:val="nil"/>
              <w:right w:val="nil"/>
            </w:tcBorders>
            <w:shd w:val="clear" w:color="auto" w:fill="auto"/>
            <w:noWrap/>
            <w:vAlign w:val="bottom"/>
            <w:hideMark/>
          </w:tcPr>
          <w:p w14:paraId="5BFA3B1C" w14:textId="77777777" w:rsidR="00007AE7" w:rsidRPr="0098501A" w:rsidRDefault="00007AE7" w:rsidP="00FA2846">
            <w:pPr>
              <w:rPr>
                <w:rFonts w:ascii="Arial" w:hAnsi="Arial" w:cs="Arial"/>
                <w:sz w:val="12"/>
                <w:szCs w:val="12"/>
                <w:lang w:val="es-MX" w:eastAsia="es-MX"/>
              </w:rPr>
            </w:pPr>
          </w:p>
        </w:tc>
        <w:tc>
          <w:tcPr>
            <w:tcW w:w="1275" w:type="pct"/>
            <w:tcBorders>
              <w:top w:val="nil"/>
              <w:left w:val="nil"/>
              <w:bottom w:val="nil"/>
              <w:right w:val="nil"/>
            </w:tcBorders>
            <w:shd w:val="clear" w:color="auto" w:fill="auto"/>
            <w:noWrap/>
            <w:vAlign w:val="bottom"/>
            <w:hideMark/>
          </w:tcPr>
          <w:p w14:paraId="29BA8D5F" w14:textId="77777777" w:rsidR="00007AE7" w:rsidRPr="0098501A" w:rsidRDefault="00007AE7" w:rsidP="00FA2846">
            <w:pPr>
              <w:jc w:val="center"/>
              <w:rPr>
                <w:rFonts w:ascii="Arial" w:hAnsi="Arial" w:cs="Arial"/>
                <w:sz w:val="12"/>
                <w:szCs w:val="12"/>
                <w:lang w:val="es-MX" w:eastAsia="es-MX"/>
              </w:rPr>
            </w:pPr>
          </w:p>
        </w:tc>
        <w:tc>
          <w:tcPr>
            <w:tcW w:w="555" w:type="pct"/>
            <w:tcBorders>
              <w:top w:val="nil"/>
              <w:left w:val="nil"/>
              <w:bottom w:val="nil"/>
              <w:right w:val="nil"/>
            </w:tcBorders>
            <w:shd w:val="clear" w:color="auto" w:fill="auto"/>
            <w:noWrap/>
            <w:vAlign w:val="bottom"/>
            <w:hideMark/>
          </w:tcPr>
          <w:p w14:paraId="74CE3413" w14:textId="77777777" w:rsidR="00007AE7" w:rsidRPr="0098501A" w:rsidRDefault="00007AE7" w:rsidP="00FA2846">
            <w:pPr>
              <w:jc w:val="center"/>
              <w:rPr>
                <w:rFonts w:ascii="Arial" w:hAnsi="Arial" w:cs="Arial"/>
                <w:sz w:val="12"/>
                <w:szCs w:val="12"/>
                <w:lang w:val="es-MX" w:eastAsia="es-MX"/>
              </w:rPr>
            </w:pPr>
          </w:p>
        </w:tc>
        <w:tc>
          <w:tcPr>
            <w:tcW w:w="531" w:type="pct"/>
            <w:tcBorders>
              <w:top w:val="nil"/>
              <w:left w:val="nil"/>
              <w:bottom w:val="nil"/>
              <w:right w:val="nil"/>
            </w:tcBorders>
            <w:shd w:val="clear" w:color="auto" w:fill="auto"/>
            <w:noWrap/>
            <w:vAlign w:val="bottom"/>
            <w:hideMark/>
          </w:tcPr>
          <w:p w14:paraId="25B0B072" w14:textId="77777777" w:rsidR="00007AE7" w:rsidRPr="0098501A" w:rsidRDefault="00007AE7" w:rsidP="00FA2846">
            <w:pPr>
              <w:rPr>
                <w:rFonts w:ascii="Arial" w:hAnsi="Arial" w:cs="Arial"/>
                <w:sz w:val="12"/>
                <w:szCs w:val="12"/>
                <w:lang w:val="es-MX" w:eastAsia="es-MX"/>
              </w:rPr>
            </w:pPr>
          </w:p>
        </w:tc>
      </w:tr>
      <w:tr w:rsidR="00007AE7" w:rsidRPr="0098501A" w14:paraId="31F45E8D" w14:textId="77777777" w:rsidTr="00007AE7">
        <w:trPr>
          <w:trHeight w:val="39"/>
        </w:trPr>
        <w:tc>
          <w:tcPr>
            <w:tcW w:w="958" w:type="pct"/>
            <w:gridSpan w:val="3"/>
            <w:tcBorders>
              <w:top w:val="nil"/>
              <w:left w:val="nil"/>
              <w:bottom w:val="nil"/>
              <w:right w:val="nil"/>
            </w:tcBorders>
            <w:shd w:val="clear" w:color="auto" w:fill="auto"/>
            <w:noWrap/>
            <w:vAlign w:val="bottom"/>
            <w:hideMark/>
          </w:tcPr>
          <w:p w14:paraId="3AE4CE4B"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EL PROVEEDOR</w:t>
            </w:r>
          </w:p>
        </w:tc>
        <w:tc>
          <w:tcPr>
            <w:tcW w:w="183" w:type="pct"/>
            <w:tcBorders>
              <w:top w:val="nil"/>
              <w:left w:val="nil"/>
              <w:bottom w:val="nil"/>
              <w:right w:val="nil"/>
            </w:tcBorders>
            <w:shd w:val="clear" w:color="auto" w:fill="auto"/>
            <w:noWrap/>
            <w:vAlign w:val="bottom"/>
            <w:hideMark/>
          </w:tcPr>
          <w:p w14:paraId="76CAE6A3" w14:textId="77777777" w:rsidR="00007AE7" w:rsidRPr="0098501A" w:rsidRDefault="00007AE7" w:rsidP="00FA2846">
            <w:pPr>
              <w:jc w:val="center"/>
              <w:rPr>
                <w:rFonts w:ascii="Arial" w:hAnsi="Arial" w:cs="Arial"/>
                <w:sz w:val="12"/>
                <w:szCs w:val="12"/>
                <w:lang w:val="es-MX" w:eastAsia="es-MX"/>
              </w:rPr>
            </w:pPr>
          </w:p>
        </w:tc>
        <w:tc>
          <w:tcPr>
            <w:tcW w:w="3859" w:type="pct"/>
            <w:gridSpan w:val="4"/>
            <w:tcBorders>
              <w:top w:val="nil"/>
              <w:left w:val="nil"/>
              <w:bottom w:val="nil"/>
              <w:right w:val="nil"/>
            </w:tcBorders>
            <w:shd w:val="clear" w:color="auto" w:fill="auto"/>
            <w:noWrap/>
            <w:vAlign w:val="bottom"/>
            <w:hideMark/>
          </w:tcPr>
          <w:p w14:paraId="60FF01C9"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JEFE DE CONSERVACIÓN DE UNIDAD</w:t>
            </w:r>
          </w:p>
        </w:tc>
      </w:tr>
      <w:tr w:rsidR="00007AE7" w:rsidRPr="0098501A" w14:paraId="34E484AE" w14:textId="77777777" w:rsidTr="00007AE7">
        <w:trPr>
          <w:trHeight w:val="39"/>
        </w:trPr>
        <w:tc>
          <w:tcPr>
            <w:tcW w:w="593" w:type="pct"/>
            <w:tcBorders>
              <w:top w:val="nil"/>
              <w:left w:val="nil"/>
              <w:bottom w:val="nil"/>
              <w:right w:val="nil"/>
            </w:tcBorders>
            <w:shd w:val="clear" w:color="auto" w:fill="auto"/>
            <w:noWrap/>
            <w:vAlign w:val="bottom"/>
            <w:hideMark/>
          </w:tcPr>
          <w:p w14:paraId="06DC1B99" w14:textId="77777777" w:rsidR="00007AE7" w:rsidRPr="0098501A" w:rsidRDefault="00007AE7" w:rsidP="00FA2846">
            <w:pPr>
              <w:jc w:val="cente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451B5DED" w14:textId="77777777" w:rsidR="00007AE7" w:rsidRPr="0098501A" w:rsidRDefault="00007AE7" w:rsidP="00FA2846">
            <w:pP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45EF206B"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01BB821D" w14:textId="77777777" w:rsidR="00007AE7" w:rsidRPr="0098501A" w:rsidRDefault="00007AE7" w:rsidP="00FA2846">
            <w:pPr>
              <w:rPr>
                <w:rFonts w:ascii="Arial" w:hAnsi="Arial" w:cs="Arial"/>
                <w:sz w:val="12"/>
                <w:szCs w:val="12"/>
                <w:lang w:val="es-MX" w:eastAsia="es-MX"/>
              </w:rPr>
            </w:pPr>
          </w:p>
        </w:tc>
        <w:tc>
          <w:tcPr>
            <w:tcW w:w="1498" w:type="pct"/>
            <w:tcBorders>
              <w:top w:val="nil"/>
              <w:left w:val="nil"/>
              <w:bottom w:val="nil"/>
              <w:right w:val="nil"/>
            </w:tcBorders>
            <w:shd w:val="clear" w:color="auto" w:fill="auto"/>
            <w:noWrap/>
            <w:vAlign w:val="bottom"/>
            <w:hideMark/>
          </w:tcPr>
          <w:p w14:paraId="117B52D4" w14:textId="77777777" w:rsidR="00007AE7" w:rsidRPr="0098501A" w:rsidRDefault="00007AE7" w:rsidP="00FA2846">
            <w:pPr>
              <w:rPr>
                <w:rFonts w:ascii="Arial" w:hAnsi="Arial" w:cs="Arial"/>
                <w:sz w:val="12"/>
                <w:szCs w:val="12"/>
                <w:lang w:val="es-MX" w:eastAsia="es-MX"/>
              </w:rPr>
            </w:pPr>
          </w:p>
        </w:tc>
        <w:tc>
          <w:tcPr>
            <w:tcW w:w="1275" w:type="pct"/>
            <w:tcBorders>
              <w:top w:val="nil"/>
              <w:left w:val="nil"/>
              <w:bottom w:val="nil"/>
              <w:right w:val="nil"/>
            </w:tcBorders>
            <w:shd w:val="clear" w:color="auto" w:fill="auto"/>
            <w:noWrap/>
            <w:vAlign w:val="bottom"/>
            <w:hideMark/>
          </w:tcPr>
          <w:p w14:paraId="43253CA6" w14:textId="77777777" w:rsidR="00007AE7" w:rsidRPr="0098501A" w:rsidRDefault="00007AE7" w:rsidP="00FA2846">
            <w:pPr>
              <w:jc w:val="center"/>
              <w:rPr>
                <w:rFonts w:ascii="Arial" w:hAnsi="Arial" w:cs="Arial"/>
                <w:sz w:val="12"/>
                <w:szCs w:val="12"/>
                <w:lang w:val="es-MX" w:eastAsia="es-MX"/>
              </w:rPr>
            </w:pPr>
          </w:p>
        </w:tc>
        <w:tc>
          <w:tcPr>
            <w:tcW w:w="555" w:type="pct"/>
            <w:tcBorders>
              <w:top w:val="nil"/>
              <w:left w:val="nil"/>
              <w:bottom w:val="nil"/>
              <w:right w:val="nil"/>
            </w:tcBorders>
            <w:shd w:val="clear" w:color="auto" w:fill="auto"/>
            <w:noWrap/>
            <w:vAlign w:val="bottom"/>
            <w:hideMark/>
          </w:tcPr>
          <w:p w14:paraId="06948E8A" w14:textId="77777777" w:rsidR="00007AE7" w:rsidRPr="0098501A" w:rsidRDefault="00007AE7" w:rsidP="00FA2846">
            <w:pPr>
              <w:jc w:val="center"/>
              <w:rPr>
                <w:rFonts w:ascii="Arial" w:hAnsi="Arial" w:cs="Arial"/>
                <w:sz w:val="12"/>
                <w:szCs w:val="12"/>
                <w:lang w:val="es-MX" w:eastAsia="es-MX"/>
              </w:rPr>
            </w:pPr>
          </w:p>
        </w:tc>
        <w:tc>
          <w:tcPr>
            <w:tcW w:w="531" w:type="pct"/>
            <w:tcBorders>
              <w:top w:val="nil"/>
              <w:left w:val="nil"/>
              <w:bottom w:val="nil"/>
              <w:right w:val="nil"/>
            </w:tcBorders>
            <w:shd w:val="clear" w:color="auto" w:fill="auto"/>
            <w:noWrap/>
            <w:vAlign w:val="bottom"/>
            <w:hideMark/>
          </w:tcPr>
          <w:p w14:paraId="0C2CFCA2" w14:textId="77777777" w:rsidR="00007AE7" w:rsidRPr="0098501A" w:rsidRDefault="00007AE7" w:rsidP="00FA2846">
            <w:pPr>
              <w:rPr>
                <w:rFonts w:ascii="Arial" w:hAnsi="Arial" w:cs="Arial"/>
                <w:sz w:val="12"/>
                <w:szCs w:val="12"/>
                <w:lang w:val="es-MX" w:eastAsia="es-MX"/>
              </w:rPr>
            </w:pPr>
          </w:p>
        </w:tc>
      </w:tr>
      <w:tr w:rsidR="00007AE7" w:rsidRPr="0098501A" w14:paraId="65FABF0B" w14:textId="77777777" w:rsidTr="00007AE7">
        <w:trPr>
          <w:trHeight w:val="39"/>
        </w:trPr>
        <w:tc>
          <w:tcPr>
            <w:tcW w:w="593" w:type="pct"/>
            <w:tcBorders>
              <w:top w:val="nil"/>
              <w:left w:val="nil"/>
              <w:bottom w:val="nil"/>
              <w:right w:val="nil"/>
            </w:tcBorders>
            <w:shd w:val="clear" w:color="auto" w:fill="auto"/>
            <w:noWrap/>
            <w:vAlign w:val="bottom"/>
            <w:hideMark/>
          </w:tcPr>
          <w:p w14:paraId="3DC2D908"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770CEF3B" w14:textId="77777777" w:rsidR="00007AE7" w:rsidRPr="0098501A" w:rsidRDefault="00007AE7" w:rsidP="00FA2846">
            <w:pP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464296C8"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039F4350" w14:textId="77777777" w:rsidR="00007AE7" w:rsidRPr="0098501A" w:rsidRDefault="00007AE7" w:rsidP="00FA2846">
            <w:pPr>
              <w:rPr>
                <w:rFonts w:ascii="Arial" w:hAnsi="Arial" w:cs="Arial"/>
                <w:sz w:val="12"/>
                <w:szCs w:val="12"/>
                <w:lang w:val="es-MX" w:eastAsia="es-MX"/>
              </w:rPr>
            </w:pPr>
          </w:p>
        </w:tc>
        <w:tc>
          <w:tcPr>
            <w:tcW w:w="1498" w:type="pct"/>
            <w:tcBorders>
              <w:top w:val="nil"/>
              <w:left w:val="nil"/>
              <w:bottom w:val="nil"/>
              <w:right w:val="nil"/>
            </w:tcBorders>
            <w:shd w:val="clear" w:color="auto" w:fill="auto"/>
            <w:noWrap/>
            <w:vAlign w:val="bottom"/>
            <w:hideMark/>
          </w:tcPr>
          <w:p w14:paraId="0FE60093" w14:textId="77777777" w:rsidR="00007AE7" w:rsidRPr="0098501A" w:rsidRDefault="00007AE7" w:rsidP="00FA2846">
            <w:pPr>
              <w:rPr>
                <w:rFonts w:ascii="Arial" w:hAnsi="Arial" w:cs="Arial"/>
                <w:sz w:val="12"/>
                <w:szCs w:val="12"/>
                <w:lang w:val="es-MX" w:eastAsia="es-MX"/>
              </w:rPr>
            </w:pPr>
          </w:p>
        </w:tc>
        <w:tc>
          <w:tcPr>
            <w:tcW w:w="1275" w:type="pct"/>
            <w:tcBorders>
              <w:top w:val="nil"/>
              <w:left w:val="nil"/>
              <w:bottom w:val="nil"/>
              <w:right w:val="nil"/>
            </w:tcBorders>
            <w:shd w:val="clear" w:color="auto" w:fill="auto"/>
            <w:noWrap/>
            <w:vAlign w:val="bottom"/>
            <w:hideMark/>
          </w:tcPr>
          <w:p w14:paraId="05B0B6D6" w14:textId="77777777" w:rsidR="00007AE7" w:rsidRPr="0098501A" w:rsidRDefault="00007AE7" w:rsidP="00FA2846">
            <w:pPr>
              <w:jc w:val="center"/>
              <w:rPr>
                <w:rFonts w:ascii="Arial" w:hAnsi="Arial" w:cs="Arial"/>
                <w:sz w:val="12"/>
                <w:szCs w:val="12"/>
                <w:lang w:val="es-MX" w:eastAsia="es-MX"/>
              </w:rPr>
            </w:pPr>
          </w:p>
        </w:tc>
        <w:tc>
          <w:tcPr>
            <w:tcW w:w="555" w:type="pct"/>
            <w:tcBorders>
              <w:top w:val="nil"/>
              <w:left w:val="nil"/>
              <w:bottom w:val="nil"/>
              <w:right w:val="nil"/>
            </w:tcBorders>
            <w:shd w:val="clear" w:color="auto" w:fill="auto"/>
            <w:noWrap/>
            <w:vAlign w:val="bottom"/>
            <w:hideMark/>
          </w:tcPr>
          <w:p w14:paraId="6762E264" w14:textId="77777777" w:rsidR="00007AE7" w:rsidRPr="0098501A" w:rsidRDefault="00007AE7" w:rsidP="00FA2846">
            <w:pPr>
              <w:jc w:val="center"/>
              <w:rPr>
                <w:rFonts w:ascii="Arial" w:hAnsi="Arial" w:cs="Arial"/>
                <w:sz w:val="12"/>
                <w:szCs w:val="12"/>
                <w:lang w:val="es-MX" w:eastAsia="es-MX"/>
              </w:rPr>
            </w:pPr>
          </w:p>
        </w:tc>
        <w:tc>
          <w:tcPr>
            <w:tcW w:w="531" w:type="pct"/>
            <w:tcBorders>
              <w:top w:val="nil"/>
              <w:left w:val="nil"/>
              <w:bottom w:val="nil"/>
              <w:right w:val="nil"/>
            </w:tcBorders>
            <w:shd w:val="clear" w:color="auto" w:fill="auto"/>
            <w:noWrap/>
            <w:vAlign w:val="bottom"/>
            <w:hideMark/>
          </w:tcPr>
          <w:p w14:paraId="57940E70" w14:textId="77777777" w:rsidR="00007AE7" w:rsidRPr="0098501A" w:rsidRDefault="00007AE7" w:rsidP="00FA2846">
            <w:pPr>
              <w:rPr>
                <w:rFonts w:ascii="Arial" w:hAnsi="Arial" w:cs="Arial"/>
                <w:sz w:val="12"/>
                <w:szCs w:val="12"/>
                <w:lang w:val="es-MX" w:eastAsia="es-MX"/>
              </w:rPr>
            </w:pPr>
          </w:p>
        </w:tc>
      </w:tr>
      <w:tr w:rsidR="00007AE7" w:rsidRPr="0098501A" w14:paraId="1D6D0AF2" w14:textId="77777777" w:rsidTr="00007AE7">
        <w:trPr>
          <w:trHeight w:val="39"/>
        </w:trPr>
        <w:tc>
          <w:tcPr>
            <w:tcW w:w="593" w:type="pct"/>
            <w:tcBorders>
              <w:top w:val="nil"/>
              <w:left w:val="nil"/>
              <w:bottom w:val="nil"/>
              <w:right w:val="nil"/>
            </w:tcBorders>
            <w:shd w:val="clear" w:color="auto" w:fill="auto"/>
            <w:noWrap/>
            <w:vAlign w:val="bottom"/>
            <w:hideMark/>
          </w:tcPr>
          <w:p w14:paraId="5F7FF976"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4B92165B" w14:textId="77777777" w:rsidR="00007AE7" w:rsidRPr="0098501A" w:rsidRDefault="00007AE7" w:rsidP="00FA2846">
            <w:pP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3E708FE1"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7F4C7703" w14:textId="77777777" w:rsidR="00007AE7" w:rsidRPr="0098501A" w:rsidRDefault="00007AE7" w:rsidP="00FA2846">
            <w:pPr>
              <w:rPr>
                <w:rFonts w:ascii="Arial" w:hAnsi="Arial" w:cs="Arial"/>
                <w:sz w:val="12"/>
                <w:szCs w:val="12"/>
                <w:lang w:val="es-MX" w:eastAsia="es-MX"/>
              </w:rPr>
            </w:pPr>
          </w:p>
        </w:tc>
        <w:tc>
          <w:tcPr>
            <w:tcW w:w="3859" w:type="pct"/>
            <w:gridSpan w:val="4"/>
            <w:tcBorders>
              <w:top w:val="nil"/>
              <w:left w:val="nil"/>
              <w:bottom w:val="nil"/>
              <w:right w:val="nil"/>
            </w:tcBorders>
            <w:shd w:val="clear" w:color="auto" w:fill="auto"/>
            <w:noWrap/>
            <w:vAlign w:val="bottom"/>
            <w:hideMark/>
          </w:tcPr>
          <w:p w14:paraId="337EAAD9"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AUTORIZÓ</w:t>
            </w:r>
          </w:p>
        </w:tc>
      </w:tr>
      <w:tr w:rsidR="00007AE7" w:rsidRPr="0098501A" w14:paraId="758A35AE" w14:textId="77777777" w:rsidTr="00007AE7">
        <w:trPr>
          <w:trHeight w:val="39"/>
        </w:trPr>
        <w:tc>
          <w:tcPr>
            <w:tcW w:w="593" w:type="pct"/>
            <w:tcBorders>
              <w:top w:val="nil"/>
              <w:left w:val="nil"/>
              <w:bottom w:val="nil"/>
              <w:right w:val="nil"/>
            </w:tcBorders>
            <w:shd w:val="clear" w:color="auto" w:fill="auto"/>
            <w:noWrap/>
            <w:vAlign w:val="bottom"/>
            <w:hideMark/>
          </w:tcPr>
          <w:p w14:paraId="7B499DA8" w14:textId="77777777" w:rsidR="00007AE7" w:rsidRPr="0098501A" w:rsidRDefault="00007AE7" w:rsidP="00FA2846">
            <w:pPr>
              <w:jc w:val="cente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52323BA1" w14:textId="77777777" w:rsidR="00007AE7" w:rsidRPr="0098501A" w:rsidRDefault="00007AE7" w:rsidP="00FA2846">
            <w:pP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6C26643B"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17E015FC" w14:textId="77777777" w:rsidR="00007AE7" w:rsidRPr="0098501A" w:rsidRDefault="00007AE7" w:rsidP="00FA2846">
            <w:pPr>
              <w:rPr>
                <w:rFonts w:ascii="Arial" w:hAnsi="Arial" w:cs="Arial"/>
                <w:sz w:val="12"/>
                <w:szCs w:val="12"/>
                <w:lang w:val="es-MX" w:eastAsia="es-MX"/>
              </w:rPr>
            </w:pPr>
          </w:p>
        </w:tc>
        <w:tc>
          <w:tcPr>
            <w:tcW w:w="1498" w:type="pct"/>
            <w:tcBorders>
              <w:top w:val="nil"/>
              <w:left w:val="nil"/>
              <w:bottom w:val="nil"/>
              <w:right w:val="nil"/>
            </w:tcBorders>
            <w:shd w:val="clear" w:color="auto" w:fill="auto"/>
            <w:noWrap/>
            <w:vAlign w:val="bottom"/>
            <w:hideMark/>
          </w:tcPr>
          <w:p w14:paraId="0AB8236A" w14:textId="77777777" w:rsidR="00007AE7" w:rsidRPr="0098501A" w:rsidRDefault="00007AE7" w:rsidP="00FA2846">
            <w:pPr>
              <w:rPr>
                <w:rFonts w:ascii="Arial" w:hAnsi="Arial" w:cs="Arial"/>
                <w:sz w:val="12"/>
                <w:szCs w:val="12"/>
                <w:lang w:val="es-MX" w:eastAsia="es-MX"/>
              </w:rPr>
            </w:pPr>
          </w:p>
        </w:tc>
        <w:tc>
          <w:tcPr>
            <w:tcW w:w="1275" w:type="pct"/>
            <w:tcBorders>
              <w:top w:val="nil"/>
              <w:left w:val="nil"/>
              <w:bottom w:val="nil"/>
              <w:right w:val="nil"/>
            </w:tcBorders>
            <w:shd w:val="clear" w:color="auto" w:fill="auto"/>
            <w:noWrap/>
            <w:vAlign w:val="bottom"/>
            <w:hideMark/>
          </w:tcPr>
          <w:p w14:paraId="55335C31" w14:textId="77777777" w:rsidR="00007AE7" w:rsidRPr="0098501A" w:rsidRDefault="00007AE7" w:rsidP="00FA2846">
            <w:pPr>
              <w:jc w:val="center"/>
              <w:rPr>
                <w:rFonts w:ascii="Arial" w:hAnsi="Arial" w:cs="Arial"/>
                <w:sz w:val="12"/>
                <w:szCs w:val="12"/>
                <w:lang w:val="es-MX" w:eastAsia="es-MX"/>
              </w:rPr>
            </w:pPr>
          </w:p>
        </w:tc>
        <w:tc>
          <w:tcPr>
            <w:tcW w:w="555" w:type="pct"/>
            <w:tcBorders>
              <w:top w:val="nil"/>
              <w:left w:val="nil"/>
              <w:bottom w:val="nil"/>
              <w:right w:val="nil"/>
            </w:tcBorders>
            <w:shd w:val="clear" w:color="auto" w:fill="auto"/>
            <w:noWrap/>
            <w:vAlign w:val="bottom"/>
            <w:hideMark/>
          </w:tcPr>
          <w:p w14:paraId="2E64B6F8" w14:textId="77777777" w:rsidR="00007AE7" w:rsidRPr="0098501A" w:rsidRDefault="00007AE7" w:rsidP="00FA2846">
            <w:pPr>
              <w:jc w:val="center"/>
              <w:rPr>
                <w:rFonts w:ascii="Arial" w:hAnsi="Arial" w:cs="Arial"/>
                <w:sz w:val="12"/>
                <w:szCs w:val="12"/>
                <w:lang w:val="es-MX" w:eastAsia="es-MX"/>
              </w:rPr>
            </w:pPr>
          </w:p>
        </w:tc>
        <w:tc>
          <w:tcPr>
            <w:tcW w:w="531" w:type="pct"/>
            <w:tcBorders>
              <w:top w:val="nil"/>
              <w:left w:val="nil"/>
              <w:bottom w:val="nil"/>
              <w:right w:val="nil"/>
            </w:tcBorders>
            <w:shd w:val="clear" w:color="auto" w:fill="auto"/>
            <w:noWrap/>
            <w:vAlign w:val="bottom"/>
            <w:hideMark/>
          </w:tcPr>
          <w:p w14:paraId="68CC0289" w14:textId="77777777" w:rsidR="00007AE7" w:rsidRPr="0098501A" w:rsidRDefault="00007AE7" w:rsidP="00FA2846">
            <w:pPr>
              <w:rPr>
                <w:rFonts w:ascii="Arial" w:hAnsi="Arial" w:cs="Arial"/>
                <w:sz w:val="12"/>
                <w:szCs w:val="12"/>
                <w:lang w:val="es-MX" w:eastAsia="es-MX"/>
              </w:rPr>
            </w:pPr>
          </w:p>
        </w:tc>
      </w:tr>
      <w:tr w:rsidR="00007AE7" w:rsidRPr="0098501A" w14:paraId="62415EF8" w14:textId="77777777" w:rsidTr="00007AE7">
        <w:trPr>
          <w:trHeight w:val="39"/>
        </w:trPr>
        <w:tc>
          <w:tcPr>
            <w:tcW w:w="593" w:type="pct"/>
            <w:tcBorders>
              <w:top w:val="nil"/>
              <w:left w:val="nil"/>
              <w:bottom w:val="nil"/>
              <w:right w:val="nil"/>
            </w:tcBorders>
            <w:shd w:val="clear" w:color="auto" w:fill="auto"/>
            <w:noWrap/>
            <w:vAlign w:val="bottom"/>
            <w:hideMark/>
          </w:tcPr>
          <w:p w14:paraId="523A5456"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22C25876" w14:textId="77777777" w:rsidR="00007AE7" w:rsidRPr="0098501A" w:rsidRDefault="00007AE7" w:rsidP="00FA2846">
            <w:pPr>
              <w:rPr>
                <w:rFonts w:ascii="Arial" w:hAnsi="Arial" w:cs="Arial"/>
                <w:sz w:val="12"/>
                <w:szCs w:val="12"/>
                <w:lang w:val="es-MX" w:eastAsia="es-MX"/>
              </w:rPr>
            </w:pPr>
          </w:p>
        </w:tc>
        <w:tc>
          <w:tcPr>
            <w:tcW w:w="182" w:type="pct"/>
            <w:tcBorders>
              <w:top w:val="nil"/>
              <w:left w:val="nil"/>
              <w:bottom w:val="nil"/>
              <w:right w:val="nil"/>
            </w:tcBorders>
            <w:shd w:val="clear" w:color="auto" w:fill="auto"/>
            <w:noWrap/>
            <w:vAlign w:val="bottom"/>
            <w:hideMark/>
          </w:tcPr>
          <w:p w14:paraId="14C86BF4" w14:textId="77777777" w:rsidR="00007AE7" w:rsidRPr="0098501A" w:rsidRDefault="00007AE7" w:rsidP="00FA2846">
            <w:pPr>
              <w:rPr>
                <w:rFonts w:ascii="Arial" w:hAnsi="Arial" w:cs="Arial"/>
                <w:sz w:val="12"/>
                <w:szCs w:val="12"/>
                <w:lang w:val="es-MX" w:eastAsia="es-MX"/>
              </w:rPr>
            </w:pPr>
          </w:p>
        </w:tc>
        <w:tc>
          <w:tcPr>
            <w:tcW w:w="183" w:type="pct"/>
            <w:tcBorders>
              <w:top w:val="nil"/>
              <w:left w:val="nil"/>
              <w:bottom w:val="nil"/>
              <w:right w:val="nil"/>
            </w:tcBorders>
            <w:shd w:val="clear" w:color="auto" w:fill="auto"/>
            <w:noWrap/>
            <w:vAlign w:val="bottom"/>
            <w:hideMark/>
          </w:tcPr>
          <w:p w14:paraId="67E2353F" w14:textId="77777777" w:rsidR="00007AE7" w:rsidRPr="0098501A" w:rsidRDefault="00007AE7" w:rsidP="00FA2846">
            <w:pPr>
              <w:rPr>
                <w:rFonts w:ascii="Arial" w:hAnsi="Arial" w:cs="Arial"/>
                <w:sz w:val="12"/>
                <w:szCs w:val="12"/>
                <w:lang w:val="es-MX" w:eastAsia="es-MX"/>
              </w:rPr>
            </w:pPr>
          </w:p>
        </w:tc>
        <w:tc>
          <w:tcPr>
            <w:tcW w:w="3859" w:type="pct"/>
            <w:gridSpan w:val="4"/>
            <w:tcBorders>
              <w:top w:val="nil"/>
              <w:left w:val="nil"/>
              <w:bottom w:val="nil"/>
              <w:right w:val="nil"/>
            </w:tcBorders>
            <w:shd w:val="clear" w:color="auto" w:fill="auto"/>
            <w:noWrap/>
            <w:vAlign w:val="bottom"/>
            <w:hideMark/>
          </w:tcPr>
          <w:p w14:paraId="6C21A845" w14:textId="77777777" w:rsidR="00007AE7" w:rsidRPr="0098501A" w:rsidRDefault="00007AE7" w:rsidP="00FA2846">
            <w:pPr>
              <w:jc w:val="center"/>
              <w:rPr>
                <w:rFonts w:ascii="Arial" w:hAnsi="Arial" w:cs="Arial"/>
                <w:sz w:val="12"/>
                <w:szCs w:val="12"/>
                <w:lang w:val="es-MX" w:eastAsia="es-MX"/>
              </w:rPr>
            </w:pPr>
            <w:r w:rsidRPr="0098501A">
              <w:rPr>
                <w:rFonts w:ascii="Arial" w:hAnsi="Arial" w:cs="Arial"/>
                <w:sz w:val="12"/>
                <w:szCs w:val="12"/>
                <w:lang w:val="es-MX" w:eastAsia="es-MX"/>
              </w:rPr>
              <w:t>DIRECTOR DE LA UNIDAD</w:t>
            </w:r>
          </w:p>
        </w:tc>
      </w:tr>
    </w:tbl>
    <w:p w14:paraId="0BD61825"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7E11209"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1442DCD"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7989665"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A1056B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586DF1E"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DAC77BA"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1510779"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219360C"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AC4896F" w14:textId="5516FDFC"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Pr>
          <w:rFonts w:ascii="Arial" w:hAnsi="Arial" w:cs="Arial"/>
          <w:b/>
          <w:szCs w:val="24"/>
        </w:rPr>
        <w:lastRenderedPageBreak/>
        <w:t>ANEXO 7 (SIETE)</w:t>
      </w:r>
    </w:p>
    <w:p w14:paraId="0E0C2E53" w14:textId="579CDF85" w:rsidR="00007AE7" w:rsidRDefault="00000000"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Pr>
          <w:rFonts w:ascii="Arial" w:hAnsi="Arial" w:cs="Arial"/>
          <w:b/>
          <w:noProof/>
          <w:szCs w:val="24"/>
        </w:rPr>
        <w:object w:dxaOrig="1440" w:dyaOrig="1440" w14:anchorId="408DF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89.9pt;margin-top:24.05pt;width:375.15pt;height:497.45pt;z-index:251674624;mso-wrap-distance-left:0;mso-wrap-distance-right:0" filled="t">
            <v:fill color2="black"/>
            <v:imagedata r:id="rId25" o:title=""/>
            <w10:wrap type="topAndBottom"/>
          </v:shape>
          <o:OLEObject Type="Embed" ProgID="opendocument.CalcDocument.1" ShapeID="_x0000_s2055" DrawAspect="Content" ObjectID="_1800167729" r:id="rId26"/>
        </w:object>
      </w:r>
      <w:r w:rsidR="00007AE7">
        <w:rPr>
          <w:rFonts w:ascii="Arial" w:hAnsi="Arial" w:cs="Arial"/>
          <w:b/>
          <w:szCs w:val="24"/>
        </w:rPr>
        <w:t>CONTROL DE SERVICIOS</w:t>
      </w:r>
    </w:p>
    <w:p w14:paraId="65C93D41" w14:textId="14A6A1E1"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1F79264"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E42DF2D"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04FFF49"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87CE33A"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30C06BA"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5A95CE2" w14:textId="3C78BBE6"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Pr>
          <w:rFonts w:ascii="Arial" w:hAnsi="Arial" w:cs="Arial"/>
          <w:b/>
          <w:szCs w:val="24"/>
        </w:rPr>
        <w:lastRenderedPageBreak/>
        <w:t>ANEXO 8 (OCHO)</w:t>
      </w:r>
    </w:p>
    <w:p w14:paraId="310D5853" w14:textId="77777777" w:rsidR="00007AE7" w:rsidRPr="00375875" w:rsidRDefault="00007AE7" w:rsidP="00007AE7">
      <w:pPr>
        <w:jc w:val="both"/>
        <w:rPr>
          <w:rFonts w:ascii="Calibri" w:hAnsi="Calibri" w:cs="Calibri"/>
          <w:b/>
          <w:sz w:val="22"/>
        </w:rPr>
      </w:pPr>
      <w:r w:rsidRPr="00DE5CA9">
        <w:rPr>
          <w:rFonts w:ascii="Arial" w:hAnsi="Arial" w:cs="Arial"/>
          <w:b/>
          <w:sz w:val="22"/>
        </w:rPr>
        <w:t>RELACIÓN DE CUADRILLAS A EMPLEAR PARA LA REALIZACIÓN DEL SERVICIO EN CADA UNA DE LAS UNIDADES</w:t>
      </w:r>
      <w:r>
        <w:rPr>
          <w:rFonts w:ascii="Arial" w:hAnsi="Arial" w:cs="Arial"/>
          <w:b/>
          <w:sz w:val="22"/>
        </w:rPr>
        <w:t>,</w:t>
      </w:r>
      <w:r w:rsidRPr="00DE5CA9">
        <w:rPr>
          <w:rFonts w:ascii="Arial" w:hAnsi="Arial" w:cs="Arial"/>
          <w:b/>
          <w:sz w:val="22"/>
        </w:rPr>
        <w:t xml:space="preserve"> DETERMINANDO EL PE</w:t>
      </w:r>
      <w:r>
        <w:rPr>
          <w:rFonts w:ascii="Arial" w:hAnsi="Arial" w:cs="Arial"/>
          <w:b/>
          <w:sz w:val="22"/>
        </w:rPr>
        <w:t xml:space="preserve">RSONAL, VEHÍCULO, HERRAMIENTA </w:t>
      </w:r>
      <w:r w:rsidRPr="00DE5CA9">
        <w:rPr>
          <w:rFonts w:ascii="Arial" w:hAnsi="Arial" w:cs="Arial"/>
          <w:b/>
          <w:sz w:val="22"/>
        </w:rPr>
        <w:t>Y EQUIPO</w:t>
      </w:r>
      <w:r w:rsidRPr="00375875">
        <w:rPr>
          <w:rFonts w:ascii="Calibri" w:hAnsi="Calibri" w:cs="Calibri"/>
          <w:b/>
          <w:sz w:val="22"/>
        </w:rPr>
        <w:t>.</w:t>
      </w:r>
    </w:p>
    <w:p w14:paraId="6802449D" w14:textId="77777777" w:rsidR="00007AE7" w:rsidRDefault="00007AE7" w:rsidP="00007AE7">
      <w:pPr>
        <w:tabs>
          <w:tab w:val="left" w:pos="-284"/>
          <w:tab w:val="left" w:pos="9498"/>
        </w:tabs>
        <w:jc w:val="both"/>
        <w:rPr>
          <w:rFonts w:ascii="Arial" w:hAnsi="Arial" w:cs="Arial"/>
          <w:b/>
          <w:sz w:val="22"/>
          <w:szCs w:val="22"/>
        </w:rPr>
      </w:pPr>
    </w:p>
    <w:p w14:paraId="3A0F1A6B" w14:textId="77777777" w:rsidR="00007AE7" w:rsidRDefault="00007AE7" w:rsidP="00007AE7">
      <w:pPr>
        <w:tabs>
          <w:tab w:val="left" w:pos="-284"/>
          <w:tab w:val="left" w:pos="9498"/>
        </w:tabs>
        <w:jc w:val="center"/>
        <w:rPr>
          <w:rFonts w:ascii="Arial" w:hAnsi="Arial" w:cs="Arial"/>
          <w:b/>
          <w:sz w:val="22"/>
          <w:szCs w:val="22"/>
        </w:rPr>
      </w:pPr>
      <w:r>
        <w:rPr>
          <w:rFonts w:ascii="Arial" w:hAnsi="Arial" w:cs="Arial"/>
          <w:b/>
          <w:sz w:val="22"/>
          <w:szCs w:val="22"/>
        </w:rPr>
        <w:t>PARTIDA No. 1</w:t>
      </w:r>
    </w:p>
    <w:p w14:paraId="70755D79" w14:textId="77777777" w:rsidR="00007AE7" w:rsidRPr="00CD721C" w:rsidRDefault="00007AE7" w:rsidP="00007AE7">
      <w:pPr>
        <w:rPr>
          <w:rFonts w:ascii="Calibri" w:hAnsi="Calibri" w:cs="Calibri"/>
          <w:b/>
          <w:sz w:val="20"/>
        </w:rPr>
      </w:pPr>
      <w:r w:rsidRPr="00CD721C">
        <w:rPr>
          <w:rFonts w:ascii="Calibri" w:hAnsi="Calibri" w:cs="Calibri"/>
          <w:b/>
          <w:sz w:val="20"/>
        </w:rPr>
        <w:t>CUADRILLA No. 1</w:t>
      </w:r>
    </w:p>
    <w:p w14:paraId="618FECA8" w14:textId="77777777" w:rsidR="00007AE7" w:rsidRPr="00CD721C" w:rsidRDefault="00007AE7" w:rsidP="00007AE7">
      <w:pPr>
        <w:rPr>
          <w:rFonts w:ascii="Calibri" w:hAnsi="Calibri" w:cs="Calibri"/>
          <w:sz w:val="20"/>
        </w:rPr>
      </w:pPr>
      <w:r w:rsidRPr="00CD721C">
        <w:rPr>
          <w:rFonts w:ascii="Calibri" w:hAnsi="Calibri" w:cs="Calibri"/>
          <w:sz w:val="20"/>
        </w:rPr>
        <w:t>NOMBRE DEL PROFESIONAL TÉCNICO: ________________________________________________________</w:t>
      </w:r>
    </w:p>
    <w:p w14:paraId="6976D30D" w14:textId="77777777" w:rsidR="00007AE7" w:rsidRPr="00CD721C" w:rsidRDefault="00007AE7" w:rsidP="00007AE7">
      <w:pPr>
        <w:rPr>
          <w:rFonts w:ascii="Calibri" w:hAnsi="Calibri" w:cs="Calibri"/>
          <w:sz w:val="20"/>
        </w:rPr>
      </w:pPr>
      <w:r w:rsidRPr="00CD721C">
        <w:rPr>
          <w:rFonts w:ascii="Calibri" w:hAnsi="Calibri" w:cs="Calibri"/>
          <w:sz w:val="20"/>
        </w:rPr>
        <w:t>VEHÍCULO A UTILIZAR: _____________________________________________________________________</w:t>
      </w:r>
    </w:p>
    <w:p w14:paraId="0E8B9AC1" w14:textId="77777777" w:rsidR="00007AE7" w:rsidRPr="00CD721C" w:rsidRDefault="00007AE7" w:rsidP="00007AE7">
      <w:pPr>
        <w:rPr>
          <w:rFonts w:ascii="Calibri" w:hAnsi="Calibri" w:cs="Calibri"/>
          <w:sz w:val="20"/>
        </w:rPr>
      </w:pPr>
      <w:r w:rsidRPr="00CD721C">
        <w:rPr>
          <w:rFonts w:ascii="Calibri" w:hAnsi="Calibri" w:cs="Calibri"/>
          <w:sz w:val="20"/>
        </w:rPr>
        <w:t>RELACIÓN DE HERRAMIENTA Y EQUIPO CON QUE DEBE DE CONTAR  LA CUADRILLA.</w:t>
      </w:r>
    </w:p>
    <w:p w14:paraId="1CBC8959" w14:textId="77777777" w:rsidR="00007AE7" w:rsidRDefault="00007AE7" w:rsidP="00007AE7">
      <w:pPr>
        <w:tabs>
          <w:tab w:val="left" w:pos="-284"/>
          <w:tab w:val="left" w:pos="9498"/>
        </w:tabs>
        <w:jc w:val="both"/>
        <w:rPr>
          <w:rFonts w:ascii="Mangal" w:hAnsi="Mangal" w:cs="Mangal"/>
          <w:b/>
          <w:sz w:val="22"/>
          <w:szCs w:val="22"/>
          <w:lang w:val="es-MX"/>
        </w:rPr>
      </w:pPr>
    </w:p>
    <w:tbl>
      <w:tblPr>
        <w:tblW w:w="8447" w:type="dxa"/>
        <w:tblInd w:w="-13" w:type="dxa"/>
        <w:tblLayout w:type="fixed"/>
        <w:tblCellMar>
          <w:left w:w="70" w:type="dxa"/>
          <w:right w:w="70" w:type="dxa"/>
        </w:tblCellMar>
        <w:tblLook w:val="0000" w:firstRow="0" w:lastRow="0" w:firstColumn="0" w:lastColumn="0" w:noHBand="0" w:noVBand="0"/>
      </w:tblPr>
      <w:tblGrid>
        <w:gridCol w:w="509"/>
        <w:gridCol w:w="1984"/>
        <w:gridCol w:w="1276"/>
        <w:gridCol w:w="1276"/>
        <w:gridCol w:w="1559"/>
        <w:gridCol w:w="1843"/>
      </w:tblGrid>
      <w:tr w:rsidR="00007AE7" w14:paraId="20196A41" w14:textId="77777777" w:rsidTr="00FA2846">
        <w:tc>
          <w:tcPr>
            <w:tcW w:w="509" w:type="dxa"/>
            <w:tcBorders>
              <w:top w:val="single" w:sz="4" w:space="0" w:color="000000"/>
              <w:left w:val="single" w:sz="4" w:space="0" w:color="000000"/>
              <w:bottom w:val="single" w:sz="4" w:space="0" w:color="000000"/>
            </w:tcBorders>
          </w:tcPr>
          <w:p w14:paraId="07EDEDC2" w14:textId="77777777" w:rsidR="00007AE7" w:rsidRDefault="00007AE7" w:rsidP="00FA2846">
            <w:pPr>
              <w:snapToGrid w:val="0"/>
              <w:jc w:val="center"/>
              <w:rPr>
                <w:rFonts w:ascii="Arial" w:hAnsi="Arial"/>
                <w:b/>
                <w:sz w:val="18"/>
                <w:lang w:val="es-MX"/>
              </w:rPr>
            </w:pPr>
            <w:r>
              <w:rPr>
                <w:rFonts w:ascii="Arial" w:hAnsi="Arial"/>
                <w:b/>
                <w:sz w:val="18"/>
                <w:lang w:val="es-MX"/>
              </w:rPr>
              <w:t>No.</w:t>
            </w:r>
          </w:p>
        </w:tc>
        <w:tc>
          <w:tcPr>
            <w:tcW w:w="1984" w:type="dxa"/>
            <w:tcBorders>
              <w:top w:val="single" w:sz="4" w:space="0" w:color="000000"/>
              <w:left w:val="single" w:sz="4" w:space="0" w:color="000000"/>
              <w:bottom w:val="single" w:sz="4" w:space="0" w:color="000000"/>
            </w:tcBorders>
          </w:tcPr>
          <w:p w14:paraId="4DC6D775" w14:textId="77777777" w:rsidR="00007AE7" w:rsidRDefault="00007AE7" w:rsidP="00FA2846">
            <w:pPr>
              <w:snapToGrid w:val="0"/>
              <w:jc w:val="center"/>
              <w:rPr>
                <w:rFonts w:ascii="Arial" w:hAnsi="Arial"/>
                <w:b/>
                <w:sz w:val="18"/>
                <w:lang w:val="es-MX"/>
              </w:rPr>
            </w:pPr>
            <w:r>
              <w:rPr>
                <w:rFonts w:ascii="Arial" w:hAnsi="Arial"/>
                <w:b/>
                <w:sz w:val="18"/>
                <w:lang w:val="es-MX"/>
              </w:rPr>
              <w:t>NOMBRE DEL EQUIPO.</w:t>
            </w:r>
          </w:p>
        </w:tc>
        <w:tc>
          <w:tcPr>
            <w:tcW w:w="1276" w:type="dxa"/>
            <w:tcBorders>
              <w:top w:val="single" w:sz="4" w:space="0" w:color="000000"/>
              <w:left w:val="single" w:sz="4" w:space="0" w:color="000000"/>
              <w:bottom w:val="single" w:sz="4" w:space="0" w:color="000000"/>
            </w:tcBorders>
          </w:tcPr>
          <w:p w14:paraId="6044953E" w14:textId="77777777" w:rsidR="00007AE7" w:rsidRDefault="00007AE7" w:rsidP="00FA2846">
            <w:pPr>
              <w:snapToGrid w:val="0"/>
              <w:jc w:val="center"/>
              <w:rPr>
                <w:rFonts w:ascii="Arial" w:hAnsi="Arial"/>
                <w:b/>
                <w:sz w:val="18"/>
                <w:lang w:val="es-MX"/>
              </w:rPr>
            </w:pPr>
            <w:r>
              <w:rPr>
                <w:rFonts w:ascii="Arial" w:hAnsi="Arial"/>
                <w:b/>
                <w:sz w:val="18"/>
                <w:lang w:val="es-MX"/>
              </w:rPr>
              <w:t>MARCA</w:t>
            </w:r>
          </w:p>
        </w:tc>
        <w:tc>
          <w:tcPr>
            <w:tcW w:w="1276" w:type="dxa"/>
            <w:tcBorders>
              <w:top w:val="single" w:sz="4" w:space="0" w:color="000000"/>
              <w:left w:val="single" w:sz="4" w:space="0" w:color="000000"/>
              <w:bottom w:val="single" w:sz="4" w:space="0" w:color="000000"/>
            </w:tcBorders>
          </w:tcPr>
          <w:p w14:paraId="421E6163" w14:textId="77777777" w:rsidR="00007AE7" w:rsidRDefault="00007AE7" w:rsidP="00FA2846">
            <w:pPr>
              <w:snapToGrid w:val="0"/>
              <w:jc w:val="center"/>
              <w:rPr>
                <w:rFonts w:ascii="Arial" w:hAnsi="Arial"/>
                <w:b/>
                <w:sz w:val="18"/>
                <w:lang w:val="es-MX"/>
              </w:rPr>
            </w:pPr>
            <w:r>
              <w:rPr>
                <w:rFonts w:ascii="Arial" w:hAnsi="Arial"/>
                <w:b/>
                <w:sz w:val="18"/>
                <w:lang w:val="es-MX"/>
              </w:rPr>
              <w:t>CAPACIDAD</w:t>
            </w:r>
          </w:p>
        </w:tc>
        <w:tc>
          <w:tcPr>
            <w:tcW w:w="1559" w:type="dxa"/>
            <w:tcBorders>
              <w:top w:val="single" w:sz="4" w:space="0" w:color="000000"/>
              <w:left w:val="single" w:sz="4" w:space="0" w:color="000000"/>
              <w:bottom w:val="single" w:sz="4" w:space="0" w:color="000000"/>
            </w:tcBorders>
          </w:tcPr>
          <w:p w14:paraId="228AE217" w14:textId="77777777" w:rsidR="00007AE7" w:rsidRDefault="00007AE7" w:rsidP="00FA2846">
            <w:pPr>
              <w:snapToGrid w:val="0"/>
              <w:jc w:val="center"/>
              <w:rPr>
                <w:rFonts w:ascii="Arial" w:hAnsi="Arial"/>
                <w:b/>
                <w:sz w:val="18"/>
                <w:lang w:val="es-MX"/>
              </w:rPr>
            </w:pPr>
            <w:r>
              <w:rPr>
                <w:rFonts w:ascii="Arial" w:hAnsi="Arial"/>
                <w:b/>
                <w:sz w:val="18"/>
                <w:lang w:val="es-MX"/>
              </w:rPr>
              <w:t>No.  DE SERIE.</w:t>
            </w:r>
          </w:p>
        </w:tc>
        <w:tc>
          <w:tcPr>
            <w:tcW w:w="1843" w:type="dxa"/>
            <w:tcBorders>
              <w:top w:val="single" w:sz="4" w:space="0" w:color="000000"/>
              <w:left w:val="single" w:sz="4" w:space="0" w:color="000000"/>
              <w:bottom w:val="single" w:sz="4" w:space="0" w:color="000000"/>
              <w:right w:val="single" w:sz="4" w:space="0" w:color="auto"/>
            </w:tcBorders>
            <w:vAlign w:val="center"/>
          </w:tcPr>
          <w:p w14:paraId="45105F00" w14:textId="77777777" w:rsidR="00007AE7" w:rsidRPr="00EB7FF2" w:rsidRDefault="00007AE7" w:rsidP="00FA2846">
            <w:pPr>
              <w:jc w:val="center"/>
              <w:rPr>
                <w:rFonts w:ascii="Arial" w:hAnsi="Arial" w:cs="Arial"/>
                <w:b/>
                <w:bCs/>
                <w:sz w:val="18"/>
                <w:szCs w:val="16"/>
                <w:lang w:eastAsia="es-MX"/>
              </w:rPr>
            </w:pPr>
          </w:p>
        </w:tc>
      </w:tr>
      <w:tr w:rsidR="00007AE7" w14:paraId="26210D48" w14:textId="77777777" w:rsidTr="00FA2846">
        <w:tc>
          <w:tcPr>
            <w:tcW w:w="509" w:type="dxa"/>
            <w:tcBorders>
              <w:top w:val="single" w:sz="4" w:space="0" w:color="000000"/>
              <w:left w:val="single" w:sz="4" w:space="0" w:color="000000"/>
              <w:bottom w:val="single" w:sz="4" w:space="0" w:color="000000"/>
            </w:tcBorders>
          </w:tcPr>
          <w:p w14:paraId="0A0DFEA2" w14:textId="77777777" w:rsidR="00007AE7" w:rsidRDefault="00007AE7" w:rsidP="00FA2846">
            <w:pPr>
              <w:snapToGrid w:val="0"/>
              <w:jc w:val="center"/>
              <w:rPr>
                <w:rFonts w:ascii="Arial" w:hAnsi="Arial"/>
                <w:b/>
                <w:sz w:val="18"/>
                <w:lang w:val="es-MX"/>
              </w:rPr>
            </w:pPr>
            <w:r>
              <w:rPr>
                <w:rFonts w:ascii="Arial" w:hAnsi="Arial"/>
                <w:b/>
                <w:sz w:val="18"/>
                <w:lang w:val="es-MX"/>
              </w:rPr>
              <w:t>1</w:t>
            </w:r>
          </w:p>
        </w:tc>
        <w:tc>
          <w:tcPr>
            <w:tcW w:w="1984" w:type="dxa"/>
            <w:tcBorders>
              <w:top w:val="single" w:sz="4" w:space="0" w:color="000000"/>
              <w:left w:val="single" w:sz="4" w:space="0" w:color="000000"/>
              <w:bottom w:val="single" w:sz="4" w:space="0" w:color="000000"/>
            </w:tcBorders>
          </w:tcPr>
          <w:p w14:paraId="55EE371C" w14:textId="77777777" w:rsidR="00007AE7" w:rsidRPr="00CD721C" w:rsidRDefault="00007AE7" w:rsidP="00FA2846">
            <w:pPr>
              <w:rPr>
                <w:rFonts w:ascii="Calibri" w:hAnsi="Calibri" w:cs="Calibri"/>
                <w:sz w:val="20"/>
              </w:rPr>
            </w:pPr>
          </w:p>
        </w:tc>
        <w:tc>
          <w:tcPr>
            <w:tcW w:w="1276" w:type="dxa"/>
            <w:tcBorders>
              <w:top w:val="single" w:sz="4" w:space="0" w:color="000000"/>
              <w:left w:val="single" w:sz="4" w:space="0" w:color="000000"/>
              <w:bottom w:val="single" w:sz="4" w:space="0" w:color="000000"/>
            </w:tcBorders>
          </w:tcPr>
          <w:p w14:paraId="2EC51819" w14:textId="77777777" w:rsidR="00007AE7" w:rsidRDefault="00007AE7" w:rsidP="00FA2846">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5A3A3246" w14:textId="77777777" w:rsidR="00007AE7" w:rsidRDefault="00007AE7" w:rsidP="00FA2846">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05A7944E" w14:textId="77777777" w:rsidR="00007AE7" w:rsidRDefault="00007AE7" w:rsidP="00FA2846">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right w:val="single" w:sz="4" w:space="0" w:color="auto"/>
            </w:tcBorders>
          </w:tcPr>
          <w:p w14:paraId="08F124E5" w14:textId="77777777" w:rsidR="00007AE7" w:rsidRDefault="00007AE7" w:rsidP="00FA2846">
            <w:pPr>
              <w:snapToGrid w:val="0"/>
              <w:jc w:val="center"/>
              <w:rPr>
                <w:rFonts w:ascii="Arial" w:hAnsi="Arial"/>
                <w:b/>
                <w:sz w:val="18"/>
                <w:lang w:val="es-MX"/>
              </w:rPr>
            </w:pPr>
          </w:p>
        </w:tc>
      </w:tr>
      <w:tr w:rsidR="00007AE7" w14:paraId="58754C1F" w14:textId="77777777" w:rsidTr="00FA2846">
        <w:tc>
          <w:tcPr>
            <w:tcW w:w="509" w:type="dxa"/>
            <w:tcBorders>
              <w:top w:val="single" w:sz="4" w:space="0" w:color="000000"/>
              <w:left w:val="single" w:sz="4" w:space="0" w:color="000000"/>
              <w:bottom w:val="single" w:sz="4" w:space="0" w:color="000000"/>
            </w:tcBorders>
          </w:tcPr>
          <w:p w14:paraId="5D073D73" w14:textId="77777777" w:rsidR="00007AE7" w:rsidRDefault="00007AE7" w:rsidP="00FA2846">
            <w:pPr>
              <w:snapToGrid w:val="0"/>
              <w:jc w:val="center"/>
              <w:rPr>
                <w:rFonts w:ascii="Arial" w:hAnsi="Arial"/>
                <w:b/>
                <w:sz w:val="18"/>
                <w:lang w:val="es-MX"/>
              </w:rPr>
            </w:pPr>
            <w:r>
              <w:rPr>
                <w:rFonts w:ascii="Arial" w:hAnsi="Arial"/>
                <w:b/>
                <w:sz w:val="18"/>
                <w:lang w:val="es-MX"/>
              </w:rPr>
              <w:t>2</w:t>
            </w:r>
          </w:p>
        </w:tc>
        <w:tc>
          <w:tcPr>
            <w:tcW w:w="1984" w:type="dxa"/>
            <w:tcBorders>
              <w:top w:val="single" w:sz="4" w:space="0" w:color="000000"/>
              <w:left w:val="single" w:sz="4" w:space="0" w:color="000000"/>
              <w:bottom w:val="single" w:sz="4" w:space="0" w:color="000000"/>
            </w:tcBorders>
          </w:tcPr>
          <w:p w14:paraId="79CD4AC0" w14:textId="77777777" w:rsidR="00007AE7" w:rsidRPr="00CD721C" w:rsidRDefault="00007AE7" w:rsidP="00FA2846">
            <w:pPr>
              <w:rPr>
                <w:rFonts w:ascii="Calibri" w:hAnsi="Calibri" w:cs="Calibri"/>
                <w:sz w:val="20"/>
              </w:rPr>
            </w:pPr>
          </w:p>
        </w:tc>
        <w:tc>
          <w:tcPr>
            <w:tcW w:w="1276" w:type="dxa"/>
            <w:tcBorders>
              <w:top w:val="single" w:sz="4" w:space="0" w:color="000000"/>
              <w:left w:val="single" w:sz="4" w:space="0" w:color="000000"/>
              <w:bottom w:val="single" w:sz="4" w:space="0" w:color="000000"/>
            </w:tcBorders>
          </w:tcPr>
          <w:p w14:paraId="53B9B01E" w14:textId="77777777" w:rsidR="00007AE7" w:rsidRDefault="00007AE7" w:rsidP="00FA2846">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15A65F38" w14:textId="77777777" w:rsidR="00007AE7" w:rsidRDefault="00007AE7" w:rsidP="00FA2846">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2A9FA589" w14:textId="77777777" w:rsidR="00007AE7" w:rsidRDefault="00007AE7" w:rsidP="00FA2846">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right w:val="single" w:sz="4" w:space="0" w:color="auto"/>
            </w:tcBorders>
          </w:tcPr>
          <w:p w14:paraId="499E4978" w14:textId="77777777" w:rsidR="00007AE7" w:rsidRDefault="00007AE7" w:rsidP="00FA2846">
            <w:pPr>
              <w:snapToGrid w:val="0"/>
              <w:jc w:val="center"/>
              <w:rPr>
                <w:rFonts w:ascii="Arial" w:hAnsi="Arial"/>
                <w:b/>
                <w:sz w:val="18"/>
                <w:lang w:val="es-MX"/>
              </w:rPr>
            </w:pPr>
          </w:p>
        </w:tc>
      </w:tr>
      <w:tr w:rsidR="00007AE7" w14:paraId="5046D533" w14:textId="77777777" w:rsidTr="00FA2846">
        <w:tc>
          <w:tcPr>
            <w:tcW w:w="509" w:type="dxa"/>
            <w:tcBorders>
              <w:top w:val="single" w:sz="4" w:space="0" w:color="000000"/>
              <w:left w:val="single" w:sz="4" w:space="0" w:color="000000"/>
              <w:bottom w:val="single" w:sz="4" w:space="0" w:color="000000"/>
            </w:tcBorders>
          </w:tcPr>
          <w:p w14:paraId="26F61EB3" w14:textId="77777777" w:rsidR="00007AE7" w:rsidRDefault="00007AE7" w:rsidP="00FA2846">
            <w:pPr>
              <w:snapToGrid w:val="0"/>
              <w:jc w:val="center"/>
              <w:rPr>
                <w:rFonts w:ascii="Arial" w:hAnsi="Arial"/>
                <w:b/>
                <w:sz w:val="18"/>
                <w:lang w:val="es-MX"/>
              </w:rPr>
            </w:pPr>
            <w:r>
              <w:rPr>
                <w:rFonts w:ascii="Arial" w:hAnsi="Arial"/>
                <w:b/>
                <w:sz w:val="18"/>
                <w:lang w:val="es-MX"/>
              </w:rPr>
              <w:t>3</w:t>
            </w:r>
          </w:p>
        </w:tc>
        <w:tc>
          <w:tcPr>
            <w:tcW w:w="1984" w:type="dxa"/>
            <w:tcBorders>
              <w:top w:val="single" w:sz="4" w:space="0" w:color="000000"/>
              <w:left w:val="single" w:sz="4" w:space="0" w:color="000000"/>
              <w:bottom w:val="single" w:sz="4" w:space="0" w:color="000000"/>
            </w:tcBorders>
          </w:tcPr>
          <w:p w14:paraId="4B047FE9" w14:textId="77777777" w:rsidR="00007AE7" w:rsidRPr="00CD721C" w:rsidRDefault="00007AE7" w:rsidP="00FA2846">
            <w:pPr>
              <w:rPr>
                <w:rFonts w:ascii="Calibri" w:hAnsi="Calibri" w:cs="Calibri"/>
                <w:sz w:val="20"/>
              </w:rPr>
            </w:pPr>
          </w:p>
        </w:tc>
        <w:tc>
          <w:tcPr>
            <w:tcW w:w="1276" w:type="dxa"/>
            <w:tcBorders>
              <w:top w:val="single" w:sz="4" w:space="0" w:color="000000"/>
              <w:left w:val="single" w:sz="4" w:space="0" w:color="000000"/>
              <w:bottom w:val="single" w:sz="4" w:space="0" w:color="000000"/>
            </w:tcBorders>
          </w:tcPr>
          <w:p w14:paraId="06ABE10B" w14:textId="77777777" w:rsidR="00007AE7" w:rsidRDefault="00007AE7" w:rsidP="00FA2846">
            <w:pPr>
              <w:snapToGrid w:val="0"/>
              <w:jc w:val="center"/>
              <w:rPr>
                <w:rFonts w:ascii="Arial" w:hAnsi="Arial"/>
                <w:b/>
                <w:sz w:val="18"/>
                <w:lang w:val="es-MX"/>
              </w:rPr>
            </w:pPr>
          </w:p>
        </w:tc>
        <w:tc>
          <w:tcPr>
            <w:tcW w:w="1276" w:type="dxa"/>
            <w:tcBorders>
              <w:top w:val="single" w:sz="4" w:space="0" w:color="000000"/>
              <w:left w:val="single" w:sz="4" w:space="0" w:color="000000"/>
              <w:bottom w:val="single" w:sz="4" w:space="0" w:color="000000"/>
            </w:tcBorders>
          </w:tcPr>
          <w:p w14:paraId="0AE51CD8" w14:textId="77777777" w:rsidR="00007AE7" w:rsidRDefault="00007AE7" w:rsidP="00FA2846">
            <w:pPr>
              <w:snapToGrid w:val="0"/>
              <w:jc w:val="center"/>
              <w:rPr>
                <w:rFonts w:ascii="Arial" w:hAnsi="Arial"/>
                <w:b/>
                <w:sz w:val="18"/>
                <w:lang w:val="es-MX"/>
              </w:rPr>
            </w:pPr>
          </w:p>
        </w:tc>
        <w:tc>
          <w:tcPr>
            <w:tcW w:w="1559" w:type="dxa"/>
            <w:tcBorders>
              <w:top w:val="single" w:sz="4" w:space="0" w:color="000000"/>
              <w:left w:val="single" w:sz="4" w:space="0" w:color="000000"/>
              <w:bottom w:val="single" w:sz="4" w:space="0" w:color="000000"/>
            </w:tcBorders>
          </w:tcPr>
          <w:p w14:paraId="129046A4" w14:textId="77777777" w:rsidR="00007AE7" w:rsidRDefault="00007AE7" w:rsidP="00FA2846">
            <w:pPr>
              <w:snapToGrid w:val="0"/>
              <w:jc w:val="center"/>
              <w:rPr>
                <w:rFonts w:ascii="Arial" w:hAnsi="Arial"/>
                <w:b/>
                <w:sz w:val="18"/>
                <w:lang w:val="es-MX"/>
              </w:rPr>
            </w:pPr>
          </w:p>
        </w:tc>
        <w:tc>
          <w:tcPr>
            <w:tcW w:w="1843" w:type="dxa"/>
            <w:tcBorders>
              <w:top w:val="single" w:sz="4" w:space="0" w:color="000000"/>
              <w:left w:val="single" w:sz="4" w:space="0" w:color="000000"/>
              <w:bottom w:val="single" w:sz="4" w:space="0" w:color="000000"/>
              <w:right w:val="single" w:sz="4" w:space="0" w:color="auto"/>
            </w:tcBorders>
          </w:tcPr>
          <w:p w14:paraId="43F2AF96" w14:textId="77777777" w:rsidR="00007AE7" w:rsidRDefault="00007AE7" w:rsidP="00FA2846">
            <w:pPr>
              <w:snapToGrid w:val="0"/>
              <w:jc w:val="center"/>
              <w:rPr>
                <w:rFonts w:ascii="Arial" w:hAnsi="Arial"/>
                <w:b/>
                <w:sz w:val="18"/>
                <w:lang w:val="es-MX"/>
              </w:rPr>
            </w:pPr>
          </w:p>
        </w:tc>
      </w:tr>
    </w:tbl>
    <w:p w14:paraId="486DD8D9" w14:textId="77777777" w:rsidR="00007AE7" w:rsidRDefault="00007AE7" w:rsidP="00007AE7">
      <w:pPr>
        <w:tabs>
          <w:tab w:val="left" w:pos="720"/>
        </w:tabs>
        <w:jc w:val="both"/>
      </w:pPr>
    </w:p>
    <w:p w14:paraId="3924D613" w14:textId="77777777" w:rsidR="00007AE7" w:rsidRDefault="00007AE7" w:rsidP="00007AE7">
      <w:pPr>
        <w:tabs>
          <w:tab w:val="left" w:pos="720"/>
        </w:tabs>
        <w:jc w:val="both"/>
      </w:pPr>
    </w:p>
    <w:p w14:paraId="55355731" w14:textId="77777777" w:rsidR="00007AE7" w:rsidRPr="004F195C" w:rsidRDefault="00007AE7" w:rsidP="00007AE7">
      <w:pPr>
        <w:tabs>
          <w:tab w:val="left" w:pos="720"/>
        </w:tabs>
        <w:jc w:val="both"/>
        <w:rPr>
          <w:rFonts w:ascii="Arial" w:hAnsi="Arial" w:cs="Arial"/>
        </w:rPr>
      </w:pPr>
      <w:r w:rsidRPr="005430FB">
        <w:rPr>
          <w:rFonts w:ascii="Arial" w:hAnsi="Arial" w:cs="Arial"/>
          <w:b/>
        </w:rPr>
        <w:t>OBSERVACIONES:</w:t>
      </w:r>
      <w:r w:rsidRPr="004F195C">
        <w:rPr>
          <w:rFonts w:ascii="Arial" w:hAnsi="Arial" w:cs="Arial"/>
        </w:rPr>
        <w:t xml:space="preserve"> El número de cuadrillas</w:t>
      </w:r>
      <w:r>
        <w:rPr>
          <w:rFonts w:ascii="Arial" w:hAnsi="Arial" w:cs="Arial"/>
        </w:rPr>
        <w:t xml:space="preserve"> así como el número de personal, equipo y herramienta a utilizar para cada una de las partidas en las que participe, no es limitativo, por lo que el licitante puede proponer el número de cuadrillas que crea conveniente para garantizar la correcta ejecución del servicio en tiempo y forma en las fechas estipuladas en el Anexo Técnico.</w:t>
      </w:r>
    </w:p>
    <w:p w14:paraId="7A5EC6CB" w14:textId="77777777" w:rsidR="00007AE7" w:rsidRDefault="00007AE7" w:rsidP="00007AE7">
      <w:pPr>
        <w:tabs>
          <w:tab w:val="left" w:pos="720"/>
        </w:tabs>
        <w:jc w:val="both"/>
      </w:pPr>
    </w:p>
    <w:p w14:paraId="20FD4B57" w14:textId="77777777" w:rsidR="00007AE7" w:rsidRDefault="00007AE7" w:rsidP="00007AE7">
      <w:pPr>
        <w:tabs>
          <w:tab w:val="left" w:pos="720"/>
        </w:tabs>
        <w:jc w:val="both"/>
        <w:rPr>
          <w:rFonts w:ascii="Arial" w:hAnsi="Arial" w:cs="Arial"/>
        </w:rPr>
      </w:pPr>
      <w:r>
        <w:rPr>
          <w:rFonts w:ascii="Arial" w:hAnsi="Arial" w:cs="Arial"/>
        </w:rPr>
        <w:t>_______________________</w:t>
      </w:r>
    </w:p>
    <w:p w14:paraId="30400A2B" w14:textId="77777777" w:rsidR="00007AE7" w:rsidRPr="00FD3A54" w:rsidRDefault="00007AE7" w:rsidP="00007AE7">
      <w:pPr>
        <w:tabs>
          <w:tab w:val="left" w:pos="720"/>
        </w:tabs>
        <w:jc w:val="both"/>
        <w:rPr>
          <w:rFonts w:ascii="Arial" w:hAnsi="Arial" w:cs="Arial"/>
        </w:rPr>
      </w:pPr>
      <w:r w:rsidRPr="00FD3A54">
        <w:rPr>
          <w:rFonts w:ascii="Arial" w:hAnsi="Arial" w:cs="Arial"/>
        </w:rPr>
        <w:t>REPRESENTANTE LEGAL.</w:t>
      </w:r>
    </w:p>
    <w:p w14:paraId="223D9F19"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BDEBDC0"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F30448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FB0E104"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AF27AF8"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958D97C"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1955ECD"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3E4A4AC"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98E9BF0"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B4486B3"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41A5C7F"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255924E"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72E571F"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F24C39D"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187E8E8"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4A00205"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22DA521"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8F3FC9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1C9796AD"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CCC0EFE"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4294545"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CEB9DBE"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8662676" w14:textId="423F9EED"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Pr>
          <w:rFonts w:ascii="Arial" w:hAnsi="Arial" w:cs="Arial"/>
          <w:b/>
          <w:szCs w:val="24"/>
        </w:rPr>
        <w:lastRenderedPageBreak/>
        <w:t>ANEXO 9 (NUEVE)</w:t>
      </w:r>
    </w:p>
    <w:p w14:paraId="0D729CA5"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AAEE9AA" w14:textId="26CC9C2B" w:rsidR="00007AE7" w:rsidRPr="005B2E56" w:rsidRDefault="00007AE7" w:rsidP="00007AE7">
      <w:pPr>
        <w:jc w:val="center"/>
        <w:rPr>
          <w:rFonts w:ascii="Arial" w:hAnsi="Arial"/>
          <w:b/>
        </w:rPr>
      </w:pPr>
      <w:r w:rsidRPr="005B2E56">
        <w:rPr>
          <w:rFonts w:ascii="Arial" w:hAnsi="Arial"/>
          <w:b/>
        </w:rPr>
        <w:t xml:space="preserve">FORMATO PARA </w:t>
      </w:r>
      <w:r>
        <w:rPr>
          <w:rFonts w:ascii="Arial" w:hAnsi="Arial"/>
          <w:b/>
        </w:rPr>
        <w:t>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007AE7" w14:paraId="473592A4" w14:textId="77777777" w:rsidTr="00FA2846">
        <w:tc>
          <w:tcPr>
            <w:tcW w:w="9972" w:type="dxa"/>
            <w:tcBorders>
              <w:top w:val="single" w:sz="1" w:space="0" w:color="000000"/>
              <w:left w:val="single" w:sz="1" w:space="0" w:color="000000"/>
              <w:bottom w:val="single" w:sz="1" w:space="0" w:color="000000"/>
              <w:right w:val="single" w:sz="1" w:space="0" w:color="000000"/>
            </w:tcBorders>
          </w:tcPr>
          <w:p w14:paraId="635AE72B" w14:textId="3670F751" w:rsidR="00007AE7" w:rsidRPr="00D52D70" w:rsidRDefault="00007AE7" w:rsidP="00FA2846">
            <w:pPr>
              <w:pStyle w:val="Contenidodelatabla"/>
              <w:jc w:val="center"/>
              <w:rPr>
                <w:rFonts w:ascii="Arial" w:hAnsi="Arial" w:cs="Arial"/>
              </w:rPr>
            </w:pPr>
            <w:r w:rsidRPr="00D52D70">
              <w:rPr>
                <w:rFonts w:ascii="Arial" w:hAnsi="Arial" w:cs="Arial"/>
              </w:rPr>
              <w:t>MEMBRETE O LOGOTIPO DEL PROVEEDOR</w:t>
            </w:r>
          </w:p>
          <w:p w14:paraId="31633D5B" w14:textId="77777777" w:rsidR="00007AE7" w:rsidRDefault="00007AE7" w:rsidP="00FA2846">
            <w:pPr>
              <w:pStyle w:val="Contenidodelatabla"/>
              <w:jc w:val="center"/>
            </w:pPr>
          </w:p>
        </w:tc>
      </w:tr>
    </w:tbl>
    <w:p w14:paraId="6D477B76" w14:textId="77777777" w:rsidR="00007AE7" w:rsidRDefault="00007AE7" w:rsidP="00007AE7"/>
    <w:p w14:paraId="6A584E8F" w14:textId="77777777" w:rsidR="00007AE7" w:rsidRPr="00D52D70" w:rsidRDefault="00007AE7" w:rsidP="00007AE7">
      <w:pPr>
        <w:rPr>
          <w:rFonts w:ascii="Arial" w:hAnsi="Arial" w:cs="Arial"/>
        </w:rPr>
      </w:pPr>
      <w:r w:rsidRPr="00D52D70">
        <w:rPr>
          <w:rFonts w:ascii="Arial" w:hAnsi="Arial" w:cs="Arial"/>
        </w:rPr>
        <w:t>FECHA________________</w:t>
      </w:r>
    </w:p>
    <w:p w14:paraId="58CAA4FB" w14:textId="77777777" w:rsidR="00007AE7" w:rsidRPr="00D52D70" w:rsidRDefault="00007AE7" w:rsidP="00007AE7">
      <w:pPr>
        <w:rPr>
          <w:rFonts w:ascii="Arial" w:hAnsi="Arial" w:cs="Arial"/>
        </w:rPr>
      </w:pPr>
    </w:p>
    <w:p w14:paraId="712813A3" w14:textId="77777777" w:rsidR="00007AE7" w:rsidRPr="00D52D70" w:rsidRDefault="00007AE7" w:rsidP="00007AE7">
      <w:pPr>
        <w:rPr>
          <w:rFonts w:ascii="Arial" w:hAnsi="Arial" w:cs="Arial"/>
        </w:rPr>
      </w:pPr>
      <w:r w:rsidRPr="00D52D70">
        <w:rPr>
          <w:rFonts w:ascii="Arial" w:hAnsi="Arial" w:cs="Arial"/>
        </w:rPr>
        <w:t>INSTITUTO MEXICANO DEL SEGURO SOCIAL</w:t>
      </w:r>
    </w:p>
    <w:p w14:paraId="298647FB" w14:textId="77777777" w:rsidR="00007AE7" w:rsidRPr="00D52D70" w:rsidRDefault="00007AE7" w:rsidP="00007AE7">
      <w:pPr>
        <w:rPr>
          <w:rFonts w:ascii="Arial" w:hAnsi="Arial" w:cs="Arial"/>
        </w:rPr>
      </w:pPr>
      <w:r>
        <w:rPr>
          <w:rFonts w:ascii="Arial" w:hAnsi="Arial" w:cs="Arial"/>
        </w:rPr>
        <w:t>OOAD-</w:t>
      </w:r>
      <w:r w:rsidRPr="00D52D70">
        <w:rPr>
          <w:rFonts w:ascii="Arial" w:hAnsi="Arial" w:cs="Arial"/>
        </w:rPr>
        <w:t xml:space="preserve"> OAXACA.</w:t>
      </w:r>
    </w:p>
    <w:p w14:paraId="1F843417" w14:textId="77777777" w:rsidR="00007AE7" w:rsidRDefault="00007AE7" w:rsidP="00007AE7"/>
    <w:p w14:paraId="2DCF09E8" w14:textId="77777777" w:rsidR="00007AE7" w:rsidRPr="00D52D70" w:rsidRDefault="00007AE7" w:rsidP="00007AE7">
      <w:pPr>
        <w:rPr>
          <w:b/>
        </w:rPr>
      </w:pPr>
      <w:r w:rsidRPr="00D52D70">
        <w:rPr>
          <w:b/>
        </w:rPr>
        <w:t>PRESENTE:</w:t>
      </w:r>
    </w:p>
    <w:p w14:paraId="7ABBE1EB" w14:textId="77777777" w:rsidR="00007AE7" w:rsidRDefault="00007AE7" w:rsidP="00007AE7"/>
    <w:p w14:paraId="14D6F001" w14:textId="77777777" w:rsidR="00007AE7" w:rsidRDefault="00007AE7" w:rsidP="00007AE7"/>
    <w:p w14:paraId="14C2251E" w14:textId="6E25CE4B" w:rsidR="00007AE7" w:rsidRDefault="00007AE7" w:rsidP="00007AE7">
      <w:pPr>
        <w:rPr>
          <w:rFonts w:ascii="Arial" w:hAnsi="Arial"/>
        </w:rPr>
      </w:pPr>
      <w:r w:rsidRPr="00217840">
        <w:rPr>
          <w:rFonts w:ascii="Arial" w:hAnsi="Arial" w:cs="Arial"/>
        </w:rPr>
        <w:t xml:space="preserve">Con relación a la </w:t>
      </w:r>
      <w:r>
        <w:rPr>
          <w:rFonts w:ascii="Arial" w:hAnsi="Arial" w:cs="Arial"/>
        </w:rPr>
        <w:t>Licitación Pública</w:t>
      </w:r>
      <w:r w:rsidRPr="00217840">
        <w:rPr>
          <w:rFonts w:ascii="Arial" w:hAnsi="Arial" w:cs="Arial"/>
        </w:rPr>
        <w:t xml:space="preserve"> No. </w:t>
      </w:r>
      <w:r>
        <w:rPr>
          <w:rFonts w:ascii="Arial" w:hAnsi="Arial" w:cs="Arial"/>
        </w:rPr>
        <w:t>_______</w:t>
      </w:r>
      <w:r w:rsidRPr="00217840">
        <w:rPr>
          <w:rFonts w:ascii="Arial" w:hAnsi="Arial" w:cs="Arial"/>
        </w:rPr>
        <w:t xml:space="preserve"> inherente</w:t>
      </w:r>
      <w:r w:rsidRPr="00DE4575">
        <w:rPr>
          <w:rFonts w:ascii="Arial" w:hAnsi="Arial" w:cs="Arial"/>
        </w:rPr>
        <w:t xml:space="preserve"> a “</w:t>
      </w:r>
      <w:r w:rsidRPr="00260021">
        <w:rPr>
          <w:rFonts w:ascii="Arial" w:hAnsi="Arial" w:cs="Arial"/>
        </w:rPr>
        <w:t>SERVICIO DE TAPIZADO DE MOBILIARIO A EQUIPO MÉDICO Y ADMINISTRATIVO RÉGIMEN O</w:t>
      </w:r>
      <w:r>
        <w:rPr>
          <w:rFonts w:ascii="Arial" w:hAnsi="Arial" w:cs="Arial"/>
        </w:rPr>
        <w:t>RDINARIO, PARA EL EJERCICIO 2025</w:t>
      </w:r>
      <w:r w:rsidRPr="00DE4575">
        <w:rPr>
          <w:rFonts w:ascii="Arial" w:hAnsi="Arial" w:cs="Arial"/>
        </w:rPr>
        <w:t xml:space="preserve">”, </w:t>
      </w:r>
      <w:r w:rsidRPr="00217840">
        <w:rPr>
          <w:rFonts w:ascii="Arial" w:hAnsi="Arial" w:cs="Arial"/>
        </w:rPr>
        <w:t xml:space="preserve">el </w:t>
      </w:r>
      <w:r w:rsidRPr="00217840">
        <w:rPr>
          <w:rFonts w:ascii="Arial" w:hAnsi="Arial" w:cs="Arial"/>
          <w:b/>
        </w:rPr>
        <w:t>C</w:t>
      </w:r>
      <w:r w:rsidRPr="00217840">
        <w:rPr>
          <w:rFonts w:ascii="Arial" w:hAnsi="Arial" w:cs="Arial"/>
        </w:rPr>
        <w:t>.________________________ Representante legal de la empresa _________________________________</w:t>
      </w:r>
      <w:r>
        <w:rPr>
          <w:rFonts w:ascii="Arial" w:hAnsi="Arial"/>
        </w:rPr>
        <w:t xml:space="preserve"> Señalo como domicilio legal para todos los efectos de este acto jurídico el ubicado en:</w:t>
      </w:r>
    </w:p>
    <w:p w14:paraId="77169FB3" w14:textId="77777777" w:rsidR="00007AE7" w:rsidRDefault="00007AE7" w:rsidP="00007AE7">
      <w:pPr>
        <w:jc w:val="both"/>
        <w:rPr>
          <w:rFonts w:ascii="Arial" w:hAnsi="Arial"/>
        </w:rPr>
      </w:pPr>
    </w:p>
    <w:p w14:paraId="39F991E2" w14:textId="2325DC9F" w:rsidR="00007AE7" w:rsidRDefault="00007AE7" w:rsidP="00007AE7">
      <w:pPr>
        <w:jc w:val="both"/>
        <w:rPr>
          <w:rFonts w:ascii="Arial" w:hAnsi="Arial"/>
        </w:rPr>
      </w:pPr>
      <w:r>
        <w:rPr>
          <w:rFonts w:ascii="Arial" w:hAnsi="Arial"/>
        </w:rPr>
        <w:t>Calle: _____________, Número: ____________, Col. ____________, Municipio o delegación: _____________, Código Postal: __________, Estado:____________________.</w:t>
      </w:r>
    </w:p>
    <w:p w14:paraId="365E6EAF" w14:textId="77777777" w:rsidR="00007AE7" w:rsidRDefault="00007AE7" w:rsidP="00007AE7">
      <w:pPr>
        <w:jc w:val="both"/>
        <w:rPr>
          <w:rFonts w:ascii="Arial" w:hAnsi="Arial"/>
        </w:rPr>
      </w:pPr>
    </w:p>
    <w:p w14:paraId="5FC8F269" w14:textId="77777777" w:rsidR="00007AE7" w:rsidRDefault="00007AE7" w:rsidP="00007AE7">
      <w:pPr>
        <w:jc w:val="both"/>
        <w:rPr>
          <w:rFonts w:ascii="Arial" w:hAnsi="Arial"/>
        </w:rPr>
      </w:pPr>
      <w:r>
        <w:rPr>
          <w:rFonts w:ascii="Arial" w:hAnsi="Arial"/>
        </w:rPr>
        <w:t>Teléfono fijo: _______________.</w:t>
      </w:r>
    </w:p>
    <w:p w14:paraId="3B0880E2" w14:textId="77777777" w:rsidR="00007AE7" w:rsidRDefault="00007AE7" w:rsidP="00007AE7">
      <w:pPr>
        <w:jc w:val="both"/>
        <w:rPr>
          <w:rFonts w:ascii="Arial" w:hAnsi="Arial"/>
        </w:rPr>
      </w:pPr>
      <w:r>
        <w:rPr>
          <w:rFonts w:ascii="Arial" w:hAnsi="Arial"/>
        </w:rPr>
        <w:t>Teléfono Celular: _______________.</w:t>
      </w:r>
    </w:p>
    <w:p w14:paraId="504536AB" w14:textId="77777777" w:rsidR="00007AE7" w:rsidRDefault="00007AE7" w:rsidP="00007AE7">
      <w:pPr>
        <w:jc w:val="both"/>
        <w:rPr>
          <w:rFonts w:ascii="Arial" w:hAnsi="Arial"/>
        </w:rPr>
      </w:pPr>
      <w:r>
        <w:rPr>
          <w:rFonts w:ascii="Arial" w:hAnsi="Arial"/>
        </w:rPr>
        <w:t>Fax: __________________.</w:t>
      </w:r>
    </w:p>
    <w:p w14:paraId="0A4F0C6D" w14:textId="77777777" w:rsidR="00007AE7" w:rsidRDefault="00007AE7" w:rsidP="00007AE7">
      <w:pPr>
        <w:jc w:val="both"/>
        <w:rPr>
          <w:rFonts w:ascii="Arial" w:hAnsi="Arial"/>
        </w:rPr>
      </w:pPr>
      <w:r>
        <w:rPr>
          <w:rFonts w:ascii="Arial" w:hAnsi="Arial"/>
        </w:rPr>
        <w:t>Correo electrónico: _________________.</w:t>
      </w:r>
    </w:p>
    <w:p w14:paraId="159C5DF5" w14:textId="77777777" w:rsidR="00007AE7" w:rsidRDefault="00007AE7" w:rsidP="00007AE7">
      <w:pPr>
        <w:jc w:val="both"/>
        <w:rPr>
          <w:rFonts w:ascii="Arial" w:hAnsi="Arial"/>
        </w:rPr>
      </w:pPr>
    </w:p>
    <w:p w14:paraId="2ACD47DD" w14:textId="47A20452" w:rsidR="00007AE7" w:rsidRDefault="00007AE7" w:rsidP="00007AE7">
      <w:pPr>
        <w:jc w:val="both"/>
        <w:rPr>
          <w:rFonts w:ascii="Arial" w:hAnsi="Arial"/>
        </w:rPr>
      </w:pPr>
      <w:r>
        <w:rPr>
          <w:rFonts w:ascii="Arial" w:hAnsi="Arial"/>
        </w:rPr>
        <w:t>Relación del personal encargado de la recepción y confirmación de los requerimientos: __________________________, ________________.</w:t>
      </w:r>
    </w:p>
    <w:p w14:paraId="204AA42E" w14:textId="77777777" w:rsidR="00007AE7" w:rsidRDefault="00007AE7" w:rsidP="00007AE7">
      <w:pPr>
        <w:jc w:val="both"/>
        <w:rPr>
          <w:rFonts w:ascii="Arial" w:hAnsi="Arial"/>
        </w:rPr>
      </w:pPr>
      <w:r>
        <w:rPr>
          <w:rFonts w:ascii="Arial" w:hAnsi="Arial"/>
        </w:rPr>
        <w:t>__________________________,_________________</w:t>
      </w:r>
    </w:p>
    <w:p w14:paraId="6A8949B5" w14:textId="77777777" w:rsidR="00007AE7" w:rsidRDefault="00007AE7" w:rsidP="00007AE7">
      <w:pPr>
        <w:jc w:val="both"/>
        <w:rPr>
          <w:rFonts w:ascii="Arial" w:hAnsi="Arial"/>
        </w:rPr>
      </w:pPr>
    </w:p>
    <w:p w14:paraId="2FDD8C28" w14:textId="6CC7A1BE" w:rsidR="00007AE7" w:rsidRDefault="00007AE7" w:rsidP="00007AE7">
      <w:pPr>
        <w:jc w:val="both"/>
        <w:rPr>
          <w:rFonts w:ascii="Arial" w:hAnsi="Arial"/>
        </w:rPr>
      </w:pPr>
      <w:r w:rsidRPr="00022828">
        <w:rPr>
          <w:rFonts w:ascii="Arial" w:hAnsi="Arial"/>
        </w:rPr>
        <w:t>Asimismo</w:t>
      </w:r>
      <w:r>
        <w:rPr>
          <w:rFonts w:ascii="Arial" w:hAnsi="Arial"/>
        </w:rPr>
        <w:t xml:space="preserve"> y como representante legal me comprometo a dar respuesta en forma inmediata las 24 horas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14:paraId="6156A77B" w14:textId="77777777" w:rsidR="00007AE7" w:rsidRDefault="00007AE7" w:rsidP="00007AE7">
      <w:pPr>
        <w:jc w:val="both"/>
        <w:rPr>
          <w:rFonts w:ascii="Arial" w:hAnsi="Arial"/>
        </w:rPr>
      </w:pPr>
    </w:p>
    <w:p w14:paraId="5464086D" w14:textId="77777777" w:rsidR="00007AE7" w:rsidRDefault="00007AE7" w:rsidP="00007AE7">
      <w:pPr>
        <w:jc w:val="both"/>
        <w:rPr>
          <w:rFonts w:ascii="Arial" w:hAnsi="Arial"/>
        </w:rPr>
      </w:pPr>
      <w:r>
        <w:rPr>
          <w:rFonts w:ascii="Arial" w:hAnsi="Arial"/>
        </w:rPr>
        <w:t>Nombre y firma del representante legal.</w:t>
      </w:r>
    </w:p>
    <w:p w14:paraId="1CA42946" w14:textId="77777777" w:rsidR="00007AE7" w:rsidRDefault="00007AE7" w:rsidP="00007AE7">
      <w:pPr>
        <w:jc w:val="both"/>
        <w:rPr>
          <w:rFonts w:ascii="Arial" w:hAnsi="Arial"/>
        </w:rPr>
      </w:pPr>
    </w:p>
    <w:p w14:paraId="60D01694" w14:textId="77777777" w:rsidR="00007AE7" w:rsidRDefault="00007AE7" w:rsidP="00007AE7">
      <w:pPr>
        <w:jc w:val="both"/>
        <w:rPr>
          <w:rFonts w:ascii="Arial" w:hAnsi="Arial"/>
        </w:rPr>
      </w:pPr>
      <w:r>
        <w:rPr>
          <w:rFonts w:ascii="Arial" w:hAnsi="Arial"/>
        </w:rPr>
        <w:t>_______________________________</w:t>
      </w:r>
    </w:p>
    <w:p w14:paraId="337C04F5" w14:textId="77777777" w:rsidR="00606845" w:rsidRDefault="00606845"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1F591F9"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D84342E" w14:textId="77777777" w:rsidR="00C053A7" w:rsidRDefault="00C053A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225BC09" w14:textId="6ED0B197" w:rsidR="00E15BD9"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r w:rsidRPr="0026293E">
        <w:rPr>
          <w:rFonts w:ascii="Arial" w:hAnsi="Arial" w:cs="Arial"/>
          <w:b/>
          <w:szCs w:val="24"/>
        </w:rPr>
        <w:t>ANE</w:t>
      </w:r>
      <w:r w:rsidR="0061787A" w:rsidRPr="0026293E">
        <w:rPr>
          <w:rFonts w:ascii="Arial" w:hAnsi="Arial" w:cs="Arial"/>
          <w:b/>
          <w:szCs w:val="24"/>
        </w:rPr>
        <w:t xml:space="preserve">XO </w:t>
      </w:r>
      <w:r w:rsidR="003636CE" w:rsidRPr="0026293E">
        <w:rPr>
          <w:rFonts w:ascii="Arial" w:hAnsi="Arial" w:cs="Arial"/>
          <w:b/>
          <w:szCs w:val="24"/>
        </w:rPr>
        <w:t>NÚMERO</w:t>
      </w:r>
      <w:r w:rsidR="0061787A" w:rsidRPr="0026293E">
        <w:rPr>
          <w:rFonts w:ascii="Arial" w:hAnsi="Arial" w:cs="Arial"/>
          <w:b/>
          <w:szCs w:val="24"/>
        </w:rPr>
        <w:t xml:space="preserve"> </w:t>
      </w:r>
      <w:r w:rsidR="00007AE7">
        <w:rPr>
          <w:rFonts w:ascii="Arial" w:hAnsi="Arial" w:cs="Arial"/>
          <w:b/>
          <w:szCs w:val="24"/>
        </w:rPr>
        <w:t>10</w:t>
      </w:r>
      <w:r w:rsidR="0061787A" w:rsidRPr="0026293E">
        <w:rPr>
          <w:rFonts w:ascii="Arial" w:hAnsi="Arial" w:cs="Arial"/>
          <w:b/>
          <w:szCs w:val="24"/>
        </w:rPr>
        <w:t xml:space="preserve"> (C</w:t>
      </w:r>
      <w:r w:rsidR="00007AE7">
        <w:rPr>
          <w:rFonts w:ascii="Arial" w:hAnsi="Arial" w:cs="Arial"/>
          <w:b/>
          <w:szCs w:val="24"/>
        </w:rPr>
        <w:t>ALENDARIO</w:t>
      </w:r>
      <w:r w:rsidRPr="0026293E">
        <w:rPr>
          <w:rFonts w:ascii="Arial" w:hAnsi="Arial" w:cs="Arial"/>
          <w:b/>
          <w:szCs w:val="24"/>
        </w:rPr>
        <w:t>)</w:t>
      </w:r>
    </w:p>
    <w:p w14:paraId="64E461D1"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DE07235"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E63140E"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tbl>
      <w:tblPr>
        <w:tblW w:w="5000" w:type="pct"/>
        <w:tblCellMar>
          <w:left w:w="70" w:type="dxa"/>
          <w:right w:w="70" w:type="dxa"/>
        </w:tblCellMar>
        <w:tblLook w:val="04A0" w:firstRow="1" w:lastRow="0" w:firstColumn="1" w:lastColumn="0" w:noHBand="0" w:noVBand="1"/>
      </w:tblPr>
      <w:tblGrid>
        <w:gridCol w:w="373"/>
        <w:gridCol w:w="316"/>
        <w:gridCol w:w="545"/>
        <w:gridCol w:w="441"/>
        <w:gridCol w:w="497"/>
        <w:gridCol w:w="346"/>
        <w:gridCol w:w="161"/>
        <w:gridCol w:w="161"/>
        <w:gridCol w:w="161"/>
        <w:gridCol w:w="162"/>
        <w:gridCol w:w="155"/>
        <w:gridCol w:w="155"/>
        <w:gridCol w:w="155"/>
        <w:gridCol w:w="155"/>
        <w:gridCol w:w="158"/>
        <w:gridCol w:w="158"/>
        <w:gridCol w:w="158"/>
        <w:gridCol w:w="159"/>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82"/>
        <w:gridCol w:w="155"/>
        <w:gridCol w:w="167"/>
        <w:gridCol w:w="167"/>
        <w:gridCol w:w="155"/>
        <w:gridCol w:w="155"/>
        <w:gridCol w:w="167"/>
        <w:gridCol w:w="167"/>
        <w:gridCol w:w="167"/>
        <w:gridCol w:w="167"/>
        <w:gridCol w:w="155"/>
        <w:gridCol w:w="155"/>
        <w:gridCol w:w="155"/>
        <w:gridCol w:w="155"/>
        <w:gridCol w:w="155"/>
        <w:gridCol w:w="155"/>
        <w:gridCol w:w="155"/>
      </w:tblGrid>
      <w:tr w:rsidR="00007AE7" w:rsidRPr="00F159E9" w14:paraId="3FA69E9D" w14:textId="77777777" w:rsidTr="00FA2846">
        <w:trPr>
          <w:trHeight w:val="20"/>
        </w:trPr>
        <w:tc>
          <w:tcPr>
            <w:tcW w:w="718" w:type="pct"/>
            <w:gridSpan w:val="3"/>
            <w:tcBorders>
              <w:top w:val="single" w:sz="4" w:space="0" w:color="000000"/>
              <w:left w:val="single" w:sz="4" w:space="0" w:color="000000"/>
              <w:bottom w:val="nil"/>
              <w:right w:val="single" w:sz="4" w:space="0" w:color="000000"/>
            </w:tcBorders>
            <w:shd w:val="clear" w:color="auto" w:fill="auto"/>
            <w:vAlign w:val="bottom"/>
            <w:hideMark/>
          </w:tcPr>
          <w:p w14:paraId="04CA442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INSTITUTO MEXICANO DEL SEGURO SOCIAL.</w:t>
            </w:r>
          </w:p>
        </w:tc>
        <w:tc>
          <w:tcPr>
            <w:tcW w:w="259"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EA4DD6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694" w:type="pct"/>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EF82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PROGRAMA CALENDARIZADO DE REALIZACIÓN DEL "SERVICIO DE TAPIZADO DE  MOBILIARIO A EQUIPO MÉDICO Y ADMINISTRATIVO RÉGIMEN ORDINARIO, PARA EL EJERCICIO 2025”</w:t>
            </w:r>
          </w:p>
        </w:tc>
        <w:tc>
          <w:tcPr>
            <w:tcW w:w="66" w:type="pct"/>
            <w:tcBorders>
              <w:top w:val="nil"/>
              <w:left w:val="nil"/>
              <w:bottom w:val="nil"/>
              <w:right w:val="nil"/>
            </w:tcBorders>
            <w:shd w:val="clear" w:color="auto" w:fill="auto"/>
            <w:noWrap/>
            <w:vAlign w:val="bottom"/>
            <w:hideMark/>
          </w:tcPr>
          <w:p w14:paraId="20130FC4"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1650A826" w14:textId="77777777" w:rsidR="00007AE7" w:rsidRPr="00F159E9" w:rsidRDefault="00007AE7" w:rsidP="00FA2846">
            <w:pPr>
              <w:rPr>
                <w:sz w:val="12"/>
                <w:szCs w:val="12"/>
                <w:lang w:val="es-MX" w:eastAsia="es-MX"/>
              </w:rPr>
            </w:pPr>
          </w:p>
        </w:tc>
        <w:tc>
          <w:tcPr>
            <w:tcW w:w="93" w:type="pct"/>
            <w:tcBorders>
              <w:top w:val="nil"/>
              <w:left w:val="nil"/>
              <w:bottom w:val="nil"/>
              <w:right w:val="nil"/>
            </w:tcBorders>
            <w:shd w:val="clear" w:color="auto" w:fill="auto"/>
            <w:noWrap/>
            <w:vAlign w:val="bottom"/>
            <w:hideMark/>
          </w:tcPr>
          <w:p w14:paraId="2F4F7A6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7173E33"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71B9E545"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039D717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A17B82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AFF9D2A"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0B3CF933" w14:textId="77777777" w:rsidR="00007AE7" w:rsidRPr="00F159E9" w:rsidRDefault="00007AE7" w:rsidP="00FA2846">
            <w:pPr>
              <w:rPr>
                <w:sz w:val="12"/>
                <w:szCs w:val="12"/>
                <w:lang w:val="es-MX" w:eastAsia="es-MX"/>
              </w:rPr>
            </w:pPr>
          </w:p>
        </w:tc>
        <w:tc>
          <w:tcPr>
            <w:tcW w:w="222" w:type="pct"/>
            <w:gridSpan w:val="3"/>
            <w:tcBorders>
              <w:top w:val="nil"/>
              <w:left w:val="nil"/>
              <w:bottom w:val="nil"/>
              <w:right w:val="nil"/>
            </w:tcBorders>
            <w:shd w:val="clear" w:color="auto" w:fill="auto"/>
            <w:noWrap/>
            <w:vAlign w:val="bottom"/>
            <w:hideMark/>
          </w:tcPr>
          <w:p w14:paraId="3D30E2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HOJA</w:t>
            </w:r>
          </w:p>
        </w:tc>
        <w:tc>
          <w:tcPr>
            <w:tcW w:w="66" w:type="pct"/>
            <w:tcBorders>
              <w:top w:val="nil"/>
              <w:left w:val="nil"/>
              <w:bottom w:val="nil"/>
              <w:right w:val="nil"/>
            </w:tcBorders>
            <w:shd w:val="clear" w:color="auto" w:fill="auto"/>
            <w:noWrap/>
            <w:vAlign w:val="bottom"/>
            <w:hideMark/>
          </w:tcPr>
          <w:p w14:paraId="175D2CB3" w14:textId="77777777" w:rsidR="00007AE7" w:rsidRPr="00F159E9" w:rsidRDefault="00007AE7" w:rsidP="00FA2846">
            <w:pP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6C887AE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AE10D9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6D37A4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A06CB8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1BA32A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F356D14" w14:textId="77777777" w:rsidR="00007AE7" w:rsidRPr="00F159E9" w:rsidRDefault="00007AE7" w:rsidP="00FA2846">
            <w:pPr>
              <w:rPr>
                <w:sz w:val="12"/>
                <w:szCs w:val="12"/>
                <w:lang w:val="es-MX" w:eastAsia="es-MX"/>
              </w:rPr>
            </w:pPr>
          </w:p>
        </w:tc>
      </w:tr>
      <w:tr w:rsidR="00007AE7" w:rsidRPr="00F159E9" w14:paraId="5652EA66" w14:textId="77777777" w:rsidTr="00FA2846">
        <w:trPr>
          <w:trHeight w:val="20"/>
        </w:trPr>
        <w:tc>
          <w:tcPr>
            <w:tcW w:w="718"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1FBAB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OOAD OAXACA</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3A4BA600" w14:textId="77777777" w:rsidR="00007AE7" w:rsidRPr="00F159E9" w:rsidRDefault="00007AE7" w:rsidP="00FA2846">
            <w:pPr>
              <w:rPr>
                <w:rFonts w:ascii="Arial" w:hAnsi="Arial" w:cs="Arial"/>
                <w:sz w:val="12"/>
                <w:szCs w:val="12"/>
                <w:lang w:val="es-MX" w:eastAsia="es-MX"/>
              </w:rPr>
            </w:pPr>
          </w:p>
        </w:tc>
        <w:tc>
          <w:tcPr>
            <w:tcW w:w="2694" w:type="pct"/>
            <w:gridSpan w:val="35"/>
            <w:vMerge/>
            <w:tcBorders>
              <w:top w:val="single" w:sz="4" w:space="0" w:color="000000"/>
              <w:left w:val="single" w:sz="4" w:space="0" w:color="000000"/>
              <w:bottom w:val="single" w:sz="4" w:space="0" w:color="000000"/>
              <w:right w:val="single" w:sz="4" w:space="0" w:color="000000"/>
            </w:tcBorders>
            <w:vAlign w:val="center"/>
            <w:hideMark/>
          </w:tcPr>
          <w:p w14:paraId="032C1077" w14:textId="77777777" w:rsidR="00007AE7" w:rsidRPr="00F159E9" w:rsidRDefault="00007AE7" w:rsidP="00FA2846">
            <w:pP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4C805D20"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738181CC" w14:textId="77777777" w:rsidR="00007AE7" w:rsidRPr="00F159E9" w:rsidRDefault="00007AE7" w:rsidP="00FA2846">
            <w:pPr>
              <w:rPr>
                <w:sz w:val="12"/>
                <w:szCs w:val="12"/>
                <w:lang w:val="es-MX" w:eastAsia="es-MX"/>
              </w:rPr>
            </w:pPr>
          </w:p>
        </w:tc>
        <w:tc>
          <w:tcPr>
            <w:tcW w:w="93" w:type="pct"/>
            <w:tcBorders>
              <w:top w:val="nil"/>
              <w:left w:val="nil"/>
              <w:bottom w:val="nil"/>
              <w:right w:val="nil"/>
            </w:tcBorders>
            <w:shd w:val="clear" w:color="auto" w:fill="auto"/>
            <w:noWrap/>
            <w:vAlign w:val="bottom"/>
            <w:hideMark/>
          </w:tcPr>
          <w:p w14:paraId="4A5D528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9345378"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67730C8A"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43B5045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2746143" w14:textId="77777777" w:rsidR="00007AE7" w:rsidRPr="00F159E9" w:rsidRDefault="00007AE7" w:rsidP="00FA2846">
            <w:pPr>
              <w:rPr>
                <w:sz w:val="12"/>
                <w:szCs w:val="12"/>
                <w:lang w:val="es-MX" w:eastAsia="es-MX"/>
              </w:rPr>
            </w:pPr>
          </w:p>
        </w:tc>
        <w:tc>
          <w:tcPr>
            <w:tcW w:w="140" w:type="pct"/>
            <w:gridSpan w:val="2"/>
            <w:tcBorders>
              <w:top w:val="nil"/>
              <w:left w:val="nil"/>
              <w:bottom w:val="single" w:sz="4" w:space="0" w:color="000000"/>
              <w:right w:val="nil"/>
            </w:tcBorders>
            <w:shd w:val="clear" w:color="auto" w:fill="auto"/>
            <w:noWrap/>
            <w:vAlign w:val="bottom"/>
            <w:hideMark/>
          </w:tcPr>
          <w:p w14:paraId="15C4112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48" w:type="pct"/>
            <w:gridSpan w:val="2"/>
            <w:tcBorders>
              <w:top w:val="nil"/>
              <w:left w:val="nil"/>
              <w:bottom w:val="nil"/>
              <w:right w:val="nil"/>
            </w:tcBorders>
            <w:shd w:val="clear" w:color="auto" w:fill="auto"/>
            <w:noWrap/>
            <w:vAlign w:val="bottom"/>
            <w:hideMark/>
          </w:tcPr>
          <w:p w14:paraId="1DD28F1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DE</w:t>
            </w:r>
          </w:p>
        </w:tc>
        <w:tc>
          <w:tcPr>
            <w:tcW w:w="140" w:type="pct"/>
            <w:gridSpan w:val="2"/>
            <w:tcBorders>
              <w:top w:val="nil"/>
              <w:left w:val="nil"/>
              <w:bottom w:val="single" w:sz="4" w:space="0" w:color="000000"/>
              <w:right w:val="nil"/>
            </w:tcBorders>
            <w:shd w:val="clear" w:color="auto" w:fill="auto"/>
            <w:noWrap/>
            <w:vAlign w:val="bottom"/>
            <w:hideMark/>
          </w:tcPr>
          <w:p w14:paraId="31C70B6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nil"/>
              <w:right w:val="nil"/>
            </w:tcBorders>
            <w:shd w:val="clear" w:color="auto" w:fill="auto"/>
            <w:noWrap/>
            <w:vAlign w:val="bottom"/>
            <w:hideMark/>
          </w:tcPr>
          <w:p w14:paraId="3C0CC61B"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5118DE4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214869D"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87D04B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F298AA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7B8599E" w14:textId="77777777" w:rsidR="00007AE7" w:rsidRPr="00F159E9" w:rsidRDefault="00007AE7" w:rsidP="00FA2846">
            <w:pPr>
              <w:rPr>
                <w:sz w:val="12"/>
                <w:szCs w:val="12"/>
                <w:lang w:val="es-MX" w:eastAsia="es-MX"/>
              </w:rPr>
            </w:pPr>
          </w:p>
        </w:tc>
      </w:tr>
      <w:tr w:rsidR="00007AE7" w:rsidRPr="00F159E9" w14:paraId="70135F44" w14:textId="77777777" w:rsidTr="00FA2846">
        <w:trPr>
          <w:trHeight w:val="20"/>
        </w:trPr>
        <w:tc>
          <w:tcPr>
            <w:tcW w:w="718"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F7296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JEFATURA DE SERVICIOS ADMINISTRATIVOS.</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35FBAF1B" w14:textId="77777777" w:rsidR="00007AE7" w:rsidRPr="00F159E9" w:rsidRDefault="00007AE7" w:rsidP="00FA2846">
            <w:pPr>
              <w:rPr>
                <w:rFonts w:ascii="Arial" w:hAnsi="Arial" w:cs="Arial"/>
                <w:sz w:val="12"/>
                <w:szCs w:val="12"/>
                <w:lang w:val="es-MX" w:eastAsia="es-MX"/>
              </w:rPr>
            </w:pPr>
          </w:p>
        </w:tc>
        <w:tc>
          <w:tcPr>
            <w:tcW w:w="2694" w:type="pct"/>
            <w:gridSpan w:val="35"/>
            <w:vMerge/>
            <w:tcBorders>
              <w:top w:val="single" w:sz="4" w:space="0" w:color="000000"/>
              <w:left w:val="single" w:sz="4" w:space="0" w:color="000000"/>
              <w:bottom w:val="single" w:sz="4" w:space="0" w:color="000000"/>
              <w:right w:val="single" w:sz="4" w:space="0" w:color="000000"/>
            </w:tcBorders>
            <w:vAlign w:val="center"/>
            <w:hideMark/>
          </w:tcPr>
          <w:p w14:paraId="1379671E" w14:textId="77777777" w:rsidR="00007AE7" w:rsidRPr="00F159E9" w:rsidRDefault="00007AE7" w:rsidP="00FA2846">
            <w:pP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3375A83D"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43C40ACB" w14:textId="77777777" w:rsidR="00007AE7" w:rsidRPr="00F159E9" w:rsidRDefault="00007AE7" w:rsidP="00FA2846">
            <w:pPr>
              <w:rPr>
                <w:sz w:val="12"/>
                <w:szCs w:val="12"/>
                <w:lang w:val="es-MX" w:eastAsia="es-MX"/>
              </w:rPr>
            </w:pPr>
          </w:p>
        </w:tc>
        <w:tc>
          <w:tcPr>
            <w:tcW w:w="93" w:type="pct"/>
            <w:tcBorders>
              <w:top w:val="nil"/>
              <w:left w:val="nil"/>
              <w:bottom w:val="nil"/>
              <w:right w:val="nil"/>
            </w:tcBorders>
            <w:shd w:val="clear" w:color="auto" w:fill="auto"/>
            <w:noWrap/>
            <w:vAlign w:val="bottom"/>
            <w:hideMark/>
          </w:tcPr>
          <w:p w14:paraId="52DEF76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EC5BBE0"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12C56695"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39FD0C5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BCE3D0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207A821"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2AC9E67C"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1E9BFD7D"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6158611A"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1692013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A4605A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B53D3F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9F7DE7D"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51F0B9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30CAA2D"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7E93FA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A3C22E3" w14:textId="77777777" w:rsidR="00007AE7" w:rsidRPr="00F159E9" w:rsidRDefault="00007AE7" w:rsidP="00FA2846">
            <w:pPr>
              <w:rPr>
                <w:sz w:val="12"/>
                <w:szCs w:val="12"/>
                <w:lang w:val="es-MX" w:eastAsia="es-MX"/>
              </w:rPr>
            </w:pPr>
          </w:p>
        </w:tc>
      </w:tr>
      <w:tr w:rsidR="00007AE7" w:rsidRPr="00F159E9" w14:paraId="5EBFCC3F" w14:textId="77777777" w:rsidTr="00FA2846">
        <w:trPr>
          <w:trHeight w:val="20"/>
        </w:trPr>
        <w:tc>
          <w:tcPr>
            <w:tcW w:w="718"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23A96D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DEPARTAMENTO DE CONSERVACIÓN Y S.G.</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0CB94F36" w14:textId="77777777" w:rsidR="00007AE7" w:rsidRPr="00F159E9" w:rsidRDefault="00007AE7" w:rsidP="00FA2846">
            <w:pPr>
              <w:rPr>
                <w:rFonts w:ascii="Arial" w:hAnsi="Arial" w:cs="Arial"/>
                <w:sz w:val="12"/>
                <w:szCs w:val="12"/>
                <w:lang w:val="es-MX" w:eastAsia="es-MX"/>
              </w:rPr>
            </w:pPr>
          </w:p>
        </w:tc>
        <w:tc>
          <w:tcPr>
            <w:tcW w:w="298" w:type="pct"/>
            <w:tcBorders>
              <w:top w:val="nil"/>
              <w:left w:val="nil"/>
              <w:bottom w:val="nil"/>
              <w:right w:val="nil"/>
            </w:tcBorders>
            <w:shd w:val="clear" w:color="auto" w:fill="auto"/>
            <w:vAlign w:val="bottom"/>
            <w:hideMark/>
          </w:tcPr>
          <w:p w14:paraId="3C207853" w14:textId="77777777" w:rsidR="00007AE7" w:rsidRPr="00F159E9" w:rsidRDefault="00007AE7" w:rsidP="00FA2846">
            <w:pPr>
              <w:jc w:val="center"/>
              <w:rPr>
                <w:rFonts w:ascii="Arial" w:hAnsi="Arial" w:cs="Arial"/>
                <w:sz w:val="12"/>
                <w:szCs w:val="12"/>
                <w:lang w:val="es-MX" w:eastAsia="es-MX"/>
              </w:rPr>
            </w:pPr>
          </w:p>
        </w:tc>
        <w:tc>
          <w:tcPr>
            <w:tcW w:w="195" w:type="pct"/>
            <w:tcBorders>
              <w:top w:val="nil"/>
              <w:left w:val="nil"/>
              <w:bottom w:val="nil"/>
              <w:right w:val="nil"/>
            </w:tcBorders>
            <w:shd w:val="clear" w:color="auto" w:fill="auto"/>
            <w:noWrap/>
            <w:vAlign w:val="bottom"/>
            <w:hideMark/>
          </w:tcPr>
          <w:p w14:paraId="44B4DA59" w14:textId="77777777" w:rsidR="00007AE7" w:rsidRPr="00F159E9" w:rsidRDefault="00007AE7" w:rsidP="00FA2846">
            <w:pPr>
              <w:jc w:val="center"/>
              <w:rPr>
                <w:sz w:val="12"/>
                <w:szCs w:val="12"/>
                <w:lang w:val="es-MX" w:eastAsia="es-MX"/>
              </w:rPr>
            </w:pPr>
          </w:p>
        </w:tc>
        <w:tc>
          <w:tcPr>
            <w:tcW w:w="70" w:type="pct"/>
            <w:tcBorders>
              <w:top w:val="nil"/>
              <w:left w:val="nil"/>
              <w:bottom w:val="nil"/>
              <w:right w:val="nil"/>
            </w:tcBorders>
            <w:shd w:val="clear" w:color="auto" w:fill="auto"/>
            <w:noWrap/>
            <w:vAlign w:val="bottom"/>
            <w:hideMark/>
          </w:tcPr>
          <w:p w14:paraId="69296C22"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75265274"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5A3620E1"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6998319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EB2CC7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C59BE1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9DDD37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E075486"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2A428B06"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55DC1FD9"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78BEAA49" w14:textId="77777777" w:rsidR="00007AE7" w:rsidRPr="00F159E9" w:rsidRDefault="00007AE7" w:rsidP="00FA2846">
            <w:pPr>
              <w:rPr>
                <w:sz w:val="12"/>
                <w:szCs w:val="12"/>
                <w:lang w:val="es-MX" w:eastAsia="es-MX"/>
              </w:rPr>
            </w:pPr>
          </w:p>
        </w:tc>
        <w:tc>
          <w:tcPr>
            <w:tcW w:w="69" w:type="pct"/>
            <w:tcBorders>
              <w:top w:val="nil"/>
              <w:left w:val="nil"/>
              <w:bottom w:val="nil"/>
              <w:right w:val="nil"/>
            </w:tcBorders>
            <w:shd w:val="clear" w:color="auto" w:fill="auto"/>
            <w:noWrap/>
            <w:vAlign w:val="bottom"/>
            <w:hideMark/>
          </w:tcPr>
          <w:p w14:paraId="4597A64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5D30A6B"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C43AB2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B09A97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CB64FC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91E9B1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631BF5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D86469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34F14D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BDEDA2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F644C3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5CD5E8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2AF6A5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E9009B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6D07C9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7490DB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8A0034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DAB179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7B57A7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827E2F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D3A554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1E645D5" w14:textId="77777777" w:rsidR="00007AE7" w:rsidRPr="00F159E9" w:rsidRDefault="00007AE7" w:rsidP="00FA2846">
            <w:pPr>
              <w:rPr>
                <w:sz w:val="12"/>
                <w:szCs w:val="12"/>
                <w:lang w:val="es-MX" w:eastAsia="es-MX"/>
              </w:rPr>
            </w:pPr>
          </w:p>
        </w:tc>
        <w:tc>
          <w:tcPr>
            <w:tcW w:w="439"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11C95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INICIO</w:t>
            </w:r>
          </w:p>
        </w:tc>
        <w:tc>
          <w:tcPr>
            <w:tcW w:w="428"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57658A4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TÉRMINO</w:t>
            </w:r>
          </w:p>
        </w:tc>
        <w:tc>
          <w:tcPr>
            <w:tcW w:w="66" w:type="pct"/>
            <w:tcBorders>
              <w:top w:val="nil"/>
              <w:left w:val="nil"/>
              <w:bottom w:val="nil"/>
              <w:right w:val="nil"/>
            </w:tcBorders>
            <w:shd w:val="clear" w:color="auto" w:fill="auto"/>
            <w:noWrap/>
            <w:vAlign w:val="bottom"/>
            <w:hideMark/>
          </w:tcPr>
          <w:p w14:paraId="6D75F1A5"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60C447D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50406F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68B72F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EC5592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3F9D93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30F586A" w14:textId="77777777" w:rsidR="00007AE7" w:rsidRPr="00F159E9" w:rsidRDefault="00007AE7" w:rsidP="00FA2846">
            <w:pPr>
              <w:rPr>
                <w:sz w:val="12"/>
                <w:szCs w:val="12"/>
                <w:lang w:val="es-MX" w:eastAsia="es-MX"/>
              </w:rPr>
            </w:pPr>
          </w:p>
        </w:tc>
      </w:tr>
      <w:tr w:rsidR="00007AE7" w:rsidRPr="00F159E9" w14:paraId="6A393CB2" w14:textId="77777777" w:rsidTr="00FA2846">
        <w:trPr>
          <w:trHeight w:val="20"/>
        </w:trPr>
        <w:tc>
          <w:tcPr>
            <w:tcW w:w="71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F0B82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NOMBRE DE LA EMPRESA:</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77A3CEDF" w14:textId="77777777" w:rsidR="00007AE7" w:rsidRPr="00F159E9" w:rsidRDefault="00007AE7" w:rsidP="00FA2846">
            <w:pPr>
              <w:rPr>
                <w:rFonts w:ascii="Arial" w:hAnsi="Arial" w:cs="Arial"/>
                <w:sz w:val="12"/>
                <w:szCs w:val="12"/>
                <w:lang w:val="es-MX" w:eastAsia="es-MX"/>
              </w:rPr>
            </w:pPr>
          </w:p>
        </w:tc>
        <w:tc>
          <w:tcPr>
            <w:tcW w:w="2694" w:type="pct"/>
            <w:gridSpan w:val="35"/>
            <w:tcBorders>
              <w:top w:val="single" w:sz="4" w:space="0" w:color="000000"/>
              <w:left w:val="nil"/>
              <w:bottom w:val="single" w:sz="4" w:space="0" w:color="000000"/>
              <w:right w:val="single" w:sz="4" w:space="0" w:color="000000"/>
            </w:tcBorders>
            <w:shd w:val="clear" w:color="auto" w:fill="auto"/>
            <w:noWrap/>
            <w:hideMark/>
          </w:tcPr>
          <w:p w14:paraId="62443A05" w14:textId="77777777" w:rsidR="00007AE7" w:rsidRPr="00F159E9" w:rsidRDefault="00007AE7" w:rsidP="00FA2846">
            <w:pPr>
              <w:jc w:val="center"/>
              <w:rPr>
                <w:rFonts w:ascii="Arial" w:hAnsi="Arial" w:cs="Arial"/>
                <w:b/>
                <w:bCs/>
                <w:sz w:val="12"/>
                <w:szCs w:val="12"/>
                <w:lang w:val="es-MX" w:eastAsia="es-MX"/>
              </w:rPr>
            </w:pPr>
            <w:r w:rsidRPr="00F159E9">
              <w:rPr>
                <w:rFonts w:ascii="Arial" w:hAnsi="Arial" w:cs="Arial"/>
                <w:b/>
                <w:bCs/>
                <w:sz w:val="12"/>
                <w:szCs w:val="12"/>
                <w:lang w:val="es-MX" w:eastAsia="es-MX"/>
              </w:rPr>
              <w:t xml:space="preserve">PARTIDA No.  </w:t>
            </w:r>
            <w:r w:rsidRPr="00F159E9">
              <w:rPr>
                <w:rFonts w:ascii="Arial" w:hAnsi="Arial" w:cs="Arial"/>
                <w:sz w:val="12"/>
                <w:szCs w:val="12"/>
                <w:lang w:val="es-MX" w:eastAsia="es-MX"/>
              </w:rPr>
              <w:t>1</w:t>
            </w:r>
          </w:p>
        </w:tc>
        <w:tc>
          <w:tcPr>
            <w:tcW w:w="132" w:type="pct"/>
            <w:gridSpan w:val="2"/>
            <w:tcBorders>
              <w:top w:val="single" w:sz="4" w:space="0" w:color="000000"/>
              <w:left w:val="nil"/>
              <w:bottom w:val="single" w:sz="4" w:space="0" w:color="000000"/>
              <w:right w:val="nil"/>
            </w:tcBorders>
            <w:shd w:val="clear" w:color="auto" w:fill="auto"/>
            <w:noWrap/>
            <w:vAlign w:val="bottom"/>
            <w:hideMark/>
          </w:tcPr>
          <w:p w14:paraId="6E72B92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xml:space="preserve">DÍA </w:t>
            </w:r>
          </w:p>
        </w:tc>
        <w:tc>
          <w:tcPr>
            <w:tcW w:w="159" w:type="pct"/>
            <w:gridSpan w:val="2"/>
            <w:tcBorders>
              <w:top w:val="single" w:sz="4" w:space="0" w:color="000000"/>
              <w:left w:val="nil"/>
              <w:bottom w:val="single" w:sz="4" w:space="0" w:color="000000"/>
              <w:right w:val="nil"/>
            </w:tcBorders>
            <w:shd w:val="clear" w:color="auto" w:fill="auto"/>
            <w:noWrap/>
            <w:vAlign w:val="bottom"/>
            <w:hideMark/>
          </w:tcPr>
          <w:p w14:paraId="4235866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xml:space="preserve">MES </w:t>
            </w:r>
          </w:p>
        </w:tc>
        <w:tc>
          <w:tcPr>
            <w:tcW w:w="148" w:type="pct"/>
            <w:gridSpan w:val="2"/>
            <w:tcBorders>
              <w:top w:val="single" w:sz="4" w:space="0" w:color="000000"/>
              <w:left w:val="nil"/>
              <w:bottom w:val="single" w:sz="4" w:space="0" w:color="000000"/>
              <w:right w:val="nil"/>
            </w:tcBorders>
            <w:shd w:val="clear" w:color="auto" w:fill="auto"/>
            <w:noWrap/>
            <w:vAlign w:val="bottom"/>
            <w:hideMark/>
          </w:tcPr>
          <w:p w14:paraId="1A72D04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AÑO</w:t>
            </w:r>
          </w:p>
        </w:tc>
        <w:tc>
          <w:tcPr>
            <w:tcW w:w="132" w:type="pct"/>
            <w:gridSpan w:val="2"/>
            <w:tcBorders>
              <w:top w:val="single" w:sz="4" w:space="0" w:color="000000"/>
              <w:left w:val="nil"/>
              <w:bottom w:val="single" w:sz="4" w:space="0" w:color="000000"/>
              <w:right w:val="nil"/>
            </w:tcBorders>
            <w:shd w:val="clear" w:color="auto" w:fill="auto"/>
            <w:noWrap/>
            <w:vAlign w:val="bottom"/>
            <w:hideMark/>
          </w:tcPr>
          <w:p w14:paraId="41ABFA1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xml:space="preserve">DÍA </w:t>
            </w:r>
          </w:p>
        </w:tc>
        <w:tc>
          <w:tcPr>
            <w:tcW w:w="148" w:type="pct"/>
            <w:gridSpan w:val="2"/>
            <w:tcBorders>
              <w:top w:val="single" w:sz="4" w:space="0" w:color="000000"/>
              <w:left w:val="nil"/>
              <w:bottom w:val="single" w:sz="4" w:space="0" w:color="000000"/>
              <w:right w:val="nil"/>
            </w:tcBorders>
            <w:shd w:val="clear" w:color="auto" w:fill="auto"/>
            <w:noWrap/>
            <w:vAlign w:val="bottom"/>
            <w:hideMark/>
          </w:tcPr>
          <w:p w14:paraId="7DA74D0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xml:space="preserve">MES </w:t>
            </w:r>
          </w:p>
        </w:tc>
        <w:tc>
          <w:tcPr>
            <w:tcW w:w="148"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643EB1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AÑO</w:t>
            </w:r>
          </w:p>
        </w:tc>
        <w:tc>
          <w:tcPr>
            <w:tcW w:w="66" w:type="pct"/>
            <w:tcBorders>
              <w:top w:val="nil"/>
              <w:left w:val="nil"/>
              <w:bottom w:val="nil"/>
              <w:right w:val="nil"/>
            </w:tcBorders>
            <w:shd w:val="clear" w:color="auto" w:fill="auto"/>
            <w:noWrap/>
            <w:vAlign w:val="bottom"/>
            <w:hideMark/>
          </w:tcPr>
          <w:p w14:paraId="469F1631"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60233628"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1E18D0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4EB052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7308B7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C6260B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5243CB1" w14:textId="77777777" w:rsidR="00007AE7" w:rsidRPr="00F159E9" w:rsidRDefault="00007AE7" w:rsidP="00FA2846">
            <w:pPr>
              <w:rPr>
                <w:sz w:val="12"/>
                <w:szCs w:val="12"/>
                <w:lang w:val="es-MX" w:eastAsia="es-MX"/>
              </w:rPr>
            </w:pPr>
          </w:p>
        </w:tc>
      </w:tr>
      <w:tr w:rsidR="00007AE7" w:rsidRPr="00F159E9" w14:paraId="312994AC" w14:textId="77777777" w:rsidTr="00FA2846">
        <w:trPr>
          <w:trHeight w:val="20"/>
        </w:trPr>
        <w:tc>
          <w:tcPr>
            <w:tcW w:w="718" w:type="pct"/>
            <w:gridSpan w:val="3"/>
            <w:vMerge/>
            <w:tcBorders>
              <w:top w:val="single" w:sz="4" w:space="0" w:color="000000"/>
              <w:left w:val="single" w:sz="4" w:space="0" w:color="000000"/>
              <w:bottom w:val="single" w:sz="4" w:space="0" w:color="000000"/>
              <w:right w:val="single" w:sz="4" w:space="0" w:color="000000"/>
            </w:tcBorders>
            <w:vAlign w:val="center"/>
            <w:hideMark/>
          </w:tcPr>
          <w:p w14:paraId="30DA762C" w14:textId="77777777" w:rsidR="00007AE7" w:rsidRPr="00F159E9" w:rsidRDefault="00007AE7" w:rsidP="00FA2846">
            <w:pPr>
              <w:rPr>
                <w:rFonts w:ascii="Arial" w:hAnsi="Arial" w:cs="Arial"/>
                <w:sz w:val="12"/>
                <w:szCs w:val="12"/>
                <w:lang w:val="es-MX" w:eastAsia="es-MX"/>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47F432FA" w14:textId="77777777" w:rsidR="00007AE7" w:rsidRPr="00F159E9" w:rsidRDefault="00007AE7" w:rsidP="00FA2846">
            <w:pPr>
              <w:rPr>
                <w:rFonts w:ascii="Arial" w:hAnsi="Arial" w:cs="Arial"/>
                <w:sz w:val="12"/>
                <w:szCs w:val="12"/>
                <w:lang w:val="es-MX" w:eastAsia="es-MX"/>
              </w:rPr>
            </w:pPr>
          </w:p>
        </w:tc>
        <w:tc>
          <w:tcPr>
            <w:tcW w:w="2694" w:type="pct"/>
            <w:gridSpan w:val="35"/>
            <w:vMerge w:val="restart"/>
            <w:tcBorders>
              <w:top w:val="single" w:sz="4" w:space="0" w:color="000000"/>
              <w:left w:val="nil"/>
              <w:bottom w:val="single" w:sz="4" w:space="0" w:color="000000"/>
              <w:right w:val="single" w:sz="4" w:space="0" w:color="000000"/>
            </w:tcBorders>
            <w:shd w:val="clear" w:color="auto" w:fill="auto"/>
            <w:noWrap/>
            <w:hideMark/>
          </w:tcPr>
          <w:p w14:paraId="7E54751C" w14:textId="77777777" w:rsidR="00007AE7" w:rsidRPr="00F159E9" w:rsidRDefault="00007AE7" w:rsidP="00FA2846">
            <w:pPr>
              <w:rPr>
                <w:rFonts w:ascii="Arial" w:hAnsi="Arial" w:cs="Arial"/>
                <w:b/>
                <w:bCs/>
                <w:sz w:val="12"/>
                <w:szCs w:val="12"/>
                <w:lang w:val="es-MX" w:eastAsia="es-MX"/>
              </w:rPr>
            </w:pPr>
            <w:r w:rsidRPr="00F159E9">
              <w:rPr>
                <w:rFonts w:ascii="Arial" w:hAnsi="Arial" w:cs="Arial"/>
                <w:b/>
                <w:bCs/>
                <w:sz w:val="12"/>
                <w:szCs w:val="12"/>
                <w:lang w:val="es-MX" w:eastAsia="es-MX"/>
              </w:rPr>
              <w:t>ESPECIALIDAD:</w:t>
            </w:r>
          </w:p>
        </w:tc>
        <w:tc>
          <w:tcPr>
            <w:tcW w:w="1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1DC0A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404A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E379E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C8305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F4486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89C75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nil"/>
              <w:right w:val="nil"/>
            </w:tcBorders>
            <w:shd w:val="clear" w:color="auto" w:fill="auto"/>
            <w:noWrap/>
            <w:vAlign w:val="bottom"/>
            <w:hideMark/>
          </w:tcPr>
          <w:p w14:paraId="7BB067F5" w14:textId="77777777" w:rsidR="00007AE7" w:rsidRPr="00F159E9" w:rsidRDefault="00007AE7" w:rsidP="00FA2846">
            <w:pPr>
              <w:jc w:val="cente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399113D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DB235D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8C7FE5B"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B75919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85F585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CCC3568" w14:textId="77777777" w:rsidR="00007AE7" w:rsidRPr="00F159E9" w:rsidRDefault="00007AE7" w:rsidP="00FA2846">
            <w:pPr>
              <w:rPr>
                <w:sz w:val="12"/>
                <w:szCs w:val="12"/>
                <w:lang w:val="es-MX" w:eastAsia="es-MX"/>
              </w:rPr>
            </w:pPr>
          </w:p>
        </w:tc>
      </w:tr>
      <w:tr w:rsidR="00007AE7" w:rsidRPr="00F159E9" w14:paraId="2C925797" w14:textId="77777777" w:rsidTr="00FA2846">
        <w:trPr>
          <w:trHeight w:val="20"/>
        </w:trPr>
        <w:tc>
          <w:tcPr>
            <w:tcW w:w="718" w:type="pct"/>
            <w:gridSpan w:val="3"/>
            <w:vMerge/>
            <w:tcBorders>
              <w:top w:val="single" w:sz="4" w:space="0" w:color="000000"/>
              <w:left w:val="single" w:sz="4" w:space="0" w:color="000000"/>
              <w:bottom w:val="single" w:sz="4" w:space="0" w:color="000000"/>
              <w:right w:val="single" w:sz="4" w:space="0" w:color="000000"/>
            </w:tcBorders>
            <w:vAlign w:val="center"/>
            <w:hideMark/>
          </w:tcPr>
          <w:p w14:paraId="233965AD" w14:textId="77777777" w:rsidR="00007AE7" w:rsidRPr="00F159E9" w:rsidRDefault="00007AE7" w:rsidP="00FA2846">
            <w:pPr>
              <w:rPr>
                <w:rFonts w:ascii="Arial" w:hAnsi="Arial" w:cs="Arial"/>
                <w:sz w:val="12"/>
                <w:szCs w:val="12"/>
                <w:lang w:val="es-MX" w:eastAsia="es-MX"/>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6BFE537E" w14:textId="77777777" w:rsidR="00007AE7" w:rsidRPr="00F159E9" w:rsidRDefault="00007AE7" w:rsidP="00FA2846">
            <w:pPr>
              <w:rPr>
                <w:rFonts w:ascii="Arial" w:hAnsi="Arial" w:cs="Arial"/>
                <w:sz w:val="12"/>
                <w:szCs w:val="12"/>
                <w:lang w:val="es-MX" w:eastAsia="es-MX"/>
              </w:rPr>
            </w:pPr>
          </w:p>
        </w:tc>
        <w:tc>
          <w:tcPr>
            <w:tcW w:w="2694" w:type="pct"/>
            <w:gridSpan w:val="35"/>
            <w:vMerge/>
            <w:tcBorders>
              <w:top w:val="single" w:sz="4" w:space="0" w:color="000000"/>
              <w:left w:val="nil"/>
              <w:bottom w:val="single" w:sz="4" w:space="0" w:color="000000"/>
              <w:right w:val="single" w:sz="4" w:space="0" w:color="000000"/>
            </w:tcBorders>
            <w:vAlign w:val="center"/>
            <w:hideMark/>
          </w:tcPr>
          <w:p w14:paraId="16D60B14" w14:textId="77777777" w:rsidR="00007AE7" w:rsidRPr="00F159E9" w:rsidRDefault="00007AE7" w:rsidP="00FA2846">
            <w:pPr>
              <w:rPr>
                <w:rFonts w:ascii="Arial" w:hAnsi="Arial" w:cs="Arial"/>
                <w:b/>
                <w:bCs/>
                <w:sz w:val="12"/>
                <w:szCs w:val="12"/>
                <w:lang w:val="es-MX" w:eastAsia="es-MX"/>
              </w:rPr>
            </w:pPr>
          </w:p>
        </w:tc>
        <w:tc>
          <w:tcPr>
            <w:tcW w:w="132" w:type="pct"/>
            <w:gridSpan w:val="2"/>
            <w:vMerge/>
            <w:tcBorders>
              <w:top w:val="single" w:sz="4" w:space="0" w:color="000000"/>
              <w:left w:val="single" w:sz="4" w:space="0" w:color="000000"/>
              <w:bottom w:val="single" w:sz="4" w:space="0" w:color="000000"/>
              <w:right w:val="single" w:sz="4" w:space="0" w:color="000000"/>
            </w:tcBorders>
            <w:vAlign w:val="center"/>
            <w:hideMark/>
          </w:tcPr>
          <w:p w14:paraId="2C73ACF3" w14:textId="77777777" w:rsidR="00007AE7" w:rsidRPr="00F159E9" w:rsidRDefault="00007AE7" w:rsidP="00FA2846">
            <w:pPr>
              <w:rPr>
                <w:rFonts w:ascii="Arial" w:hAnsi="Arial" w:cs="Arial"/>
                <w:sz w:val="12"/>
                <w:szCs w:val="12"/>
                <w:lang w:val="es-MX" w:eastAsia="es-MX"/>
              </w:rPr>
            </w:pPr>
          </w:p>
        </w:tc>
        <w:tc>
          <w:tcPr>
            <w:tcW w:w="159" w:type="pct"/>
            <w:gridSpan w:val="2"/>
            <w:vMerge/>
            <w:tcBorders>
              <w:top w:val="single" w:sz="4" w:space="0" w:color="000000"/>
              <w:left w:val="single" w:sz="4" w:space="0" w:color="000000"/>
              <w:bottom w:val="single" w:sz="4" w:space="0" w:color="000000"/>
              <w:right w:val="single" w:sz="4" w:space="0" w:color="000000"/>
            </w:tcBorders>
            <w:vAlign w:val="center"/>
            <w:hideMark/>
          </w:tcPr>
          <w:p w14:paraId="6CBE9FF8" w14:textId="77777777" w:rsidR="00007AE7" w:rsidRPr="00F159E9" w:rsidRDefault="00007AE7" w:rsidP="00FA2846">
            <w:pPr>
              <w:rPr>
                <w:rFonts w:ascii="Arial" w:hAnsi="Arial" w:cs="Arial"/>
                <w:sz w:val="12"/>
                <w:szCs w:val="12"/>
                <w:lang w:val="es-MX"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14:paraId="680BE80D" w14:textId="77777777" w:rsidR="00007AE7" w:rsidRPr="00F159E9" w:rsidRDefault="00007AE7" w:rsidP="00FA2846">
            <w:pPr>
              <w:rPr>
                <w:rFonts w:ascii="Arial" w:hAnsi="Arial" w:cs="Arial"/>
                <w:sz w:val="12"/>
                <w:szCs w:val="12"/>
                <w:lang w:val="es-MX" w:eastAsia="es-MX"/>
              </w:rPr>
            </w:pPr>
          </w:p>
        </w:tc>
        <w:tc>
          <w:tcPr>
            <w:tcW w:w="132" w:type="pct"/>
            <w:gridSpan w:val="2"/>
            <w:vMerge/>
            <w:tcBorders>
              <w:top w:val="single" w:sz="4" w:space="0" w:color="000000"/>
              <w:left w:val="single" w:sz="4" w:space="0" w:color="000000"/>
              <w:bottom w:val="single" w:sz="4" w:space="0" w:color="000000"/>
              <w:right w:val="single" w:sz="4" w:space="0" w:color="000000"/>
            </w:tcBorders>
            <w:vAlign w:val="center"/>
            <w:hideMark/>
          </w:tcPr>
          <w:p w14:paraId="2BD21769" w14:textId="77777777" w:rsidR="00007AE7" w:rsidRPr="00F159E9" w:rsidRDefault="00007AE7" w:rsidP="00FA2846">
            <w:pPr>
              <w:rPr>
                <w:rFonts w:ascii="Arial" w:hAnsi="Arial" w:cs="Arial"/>
                <w:sz w:val="12"/>
                <w:szCs w:val="12"/>
                <w:lang w:val="es-MX"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14:paraId="35D8E512" w14:textId="77777777" w:rsidR="00007AE7" w:rsidRPr="00F159E9" w:rsidRDefault="00007AE7" w:rsidP="00FA2846">
            <w:pPr>
              <w:rPr>
                <w:rFonts w:ascii="Arial" w:hAnsi="Arial" w:cs="Arial"/>
                <w:sz w:val="12"/>
                <w:szCs w:val="12"/>
                <w:lang w:val="es-MX" w:eastAsia="es-MX"/>
              </w:rPr>
            </w:pPr>
          </w:p>
        </w:tc>
        <w:tc>
          <w:tcPr>
            <w:tcW w:w="148" w:type="pct"/>
            <w:gridSpan w:val="2"/>
            <w:vMerge/>
            <w:tcBorders>
              <w:top w:val="single" w:sz="4" w:space="0" w:color="000000"/>
              <w:left w:val="single" w:sz="4" w:space="0" w:color="000000"/>
              <w:bottom w:val="single" w:sz="4" w:space="0" w:color="000000"/>
              <w:right w:val="single" w:sz="4" w:space="0" w:color="000000"/>
            </w:tcBorders>
            <w:vAlign w:val="center"/>
            <w:hideMark/>
          </w:tcPr>
          <w:p w14:paraId="5CD8B9C8" w14:textId="77777777" w:rsidR="00007AE7" w:rsidRPr="00F159E9" w:rsidRDefault="00007AE7" w:rsidP="00FA2846">
            <w:pP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015C0A1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2FD0048"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F00ACC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7F09BA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48FC48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A72989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9542813" w14:textId="77777777" w:rsidR="00007AE7" w:rsidRPr="00F159E9" w:rsidRDefault="00007AE7" w:rsidP="00FA2846">
            <w:pPr>
              <w:rPr>
                <w:sz w:val="12"/>
                <w:szCs w:val="12"/>
                <w:lang w:val="es-MX" w:eastAsia="es-MX"/>
              </w:rPr>
            </w:pPr>
          </w:p>
        </w:tc>
      </w:tr>
      <w:tr w:rsidR="00007AE7" w:rsidRPr="00F159E9" w14:paraId="14296209" w14:textId="77777777" w:rsidTr="00FA2846">
        <w:trPr>
          <w:trHeight w:val="20"/>
        </w:trPr>
        <w:tc>
          <w:tcPr>
            <w:tcW w:w="213" w:type="pct"/>
            <w:tcBorders>
              <w:top w:val="nil"/>
              <w:left w:val="nil"/>
              <w:bottom w:val="nil"/>
              <w:right w:val="nil"/>
            </w:tcBorders>
            <w:shd w:val="clear" w:color="auto" w:fill="auto"/>
            <w:noWrap/>
            <w:vAlign w:val="bottom"/>
            <w:hideMark/>
          </w:tcPr>
          <w:p w14:paraId="05370AE9" w14:textId="77777777" w:rsidR="00007AE7" w:rsidRPr="00F159E9" w:rsidRDefault="00007AE7" w:rsidP="00FA2846">
            <w:pPr>
              <w:rPr>
                <w:sz w:val="12"/>
                <w:szCs w:val="12"/>
                <w:lang w:val="es-MX" w:eastAsia="es-MX"/>
              </w:rPr>
            </w:pPr>
          </w:p>
        </w:tc>
        <w:tc>
          <w:tcPr>
            <w:tcW w:w="175" w:type="pct"/>
            <w:tcBorders>
              <w:top w:val="nil"/>
              <w:left w:val="nil"/>
              <w:bottom w:val="nil"/>
              <w:right w:val="nil"/>
            </w:tcBorders>
            <w:shd w:val="clear" w:color="auto" w:fill="auto"/>
            <w:noWrap/>
            <w:vAlign w:val="bottom"/>
            <w:hideMark/>
          </w:tcPr>
          <w:p w14:paraId="2BAA31F6" w14:textId="77777777" w:rsidR="00007AE7" w:rsidRPr="00F159E9" w:rsidRDefault="00007AE7" w:rsidP="00FA2846">
            <w:pPr>
              <w:rPr>
                <w:sz w:val="12"/>
                <w:szCs w:val="12"/>
                <w:lang w:val="es-MX" w:eastAsia="es-MX"/>
              </w:rPr>
            </w:pPr>
          </w:p>
        </w:tc>
        <w:tc>
          <w:tcPr>
            <w:tcW w:w="330" w:type="pct"/>
            <w:tcBorders>
              <w:top w:val="nil"/>
              <w:left w:val="nil"/>
              <w:bottom w:val="nil"/>
              <w:right w:val="nil"/>
            </w:tcBorders>
            <w:shd w:val="clear" w:color="auto" w:fill="auto"/>
            <w:noWrap/>
            <w:vAlign w:val="bottom"/>
            <w:hideMark/>
          </w:tcPr>
          <w:p w14:paraId="3B4B6F60" w14:textId="77777777" w:rsidR="00007AE7" w:rsidRPr="00F159E9" w:rsidRDefault="00007AE7" w:rsidP="00FA2846">
            <w:pPr>
              <w:rPr>
                <w:sz w:val="12"/>
                <w:szCs w:val="12"/>
                <w:lang w:val="es-MX" w:eastAsia="es-MX"/>
              </w:rPr>
            </w:pPr>
          </w:p>
        </w:tc>
        <w:tc>
          <w:tcPr>
            <w:tcW w:w="259" w:type="pct"/>
            <w:tcBorders>
              <w:top w:val="nil"/>
              <w:left w:val="nil"/>
              <w:bottom w:val="nil"/>
              <w:right w:val="nil"/>
            </w:tcBorders>
            <w:shd w:val="clear" w:color="auto" w:fill="auto"/>
            <w:noWrap/>
            <w:vAlign w:val="bottom"/>
            <w:hideMark/>
          </w:tcPr>
          <w:p w14:paraId="57FC9AE1" w14:textId="77777777" w:rsidR="00007AE7" w:rsidRPr="00F159E9" w:rsidRDefault="00007AE7" w:rsidP="00FA2846">
            <w:pPr>
              <w:rPr>
                <w:sz w:val="12"/>
                <w:szCs w:val="12"/>
                <w:lang w:val="es-MX" w:eastAsia="es-MX"/>
              </w:rPr>
            </w:pPr>
          </w:p>
        </w:tc>
        <w:tc>
          <w:tcPr>
            <w:tcW w:w="298" w:type="pct"/>
            <w:tcBorders>
              <w:top w:val="nil"/>
              <w:left w:val="nil"/>
              <w:bottom w:val="nil"/>
              <w:right w:val="nil"/>
            </w:tcBorders>
            <w:shd w:val="clear" w:color="auto" w:fill="auto"/>
            <w:noWrap/>
            <w:vAlign w:val="bottom"/>
            <w:hideMark/>
          </w:tcPr>
          <w:p w14:paraId="10CE7DE3" w14:textId="77777777" w:rsidR="00007AE7" w:rsidRPr="00F159E9" w:rsidRDefault="00007AE7" w:rsidP="00FA2846">
            <w:pPr>
              <w:rPr>
                <w:sz w:val="12"/>
                <w:szCs w:val="12"/>
                <w:lang w:val="es-MX" w:eastAsia="es-MX"/>
              </w:rPr>
            </w:pPr>
          </w:p>
        </w:tc>
        <w:tc>
          <w:tcPr>
            <w:tcW w:w="195" w:type="pct"/>
            <w:tcBorders>
              <w:top w:val="nil"/>
              <w:left w:val="nil"/>
              <w:bottom w:val="nil"/>
              <w:right w:val="nil"/>
            </w:tcBorders>
            <w:shd w:val="clear" w:color="auto" w:fill="auto"/>
            <w:noWrap/>
            <w:vAlign w:val="bottom"/>
            <w:hideMark/>
          </w:tcPr>
          <w:p w14:paraId="5CC02044"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51A2B063"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69559E14"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149E567C"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1968982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CA115F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AD44E6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DD02BD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62FBFD0"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10DE5213"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3BFF6FA1"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516A4D54" w14:textId="77777777" w:rsidR="00007AE7" w:rsidRPr="00F159E9" w:rsidRDefault="00007AE7" w:rsidP="00FA2846">
            <w:pPr>
              <w:rPr>
                <w:sz w:val="12"/>
                <w:szCs w:val="12"/>
                <w:lang w:val="es-MX" w:eastAsia="es-MX"/>
              </w:rPr>
            </w:pPr>
          </w:p>
        </w:tc>
        <w:tc>
          <w:tcPr>
            <w:tcW w:w="69" w:type="pct"/>
            <w:tcBorders>
              <w:top w:val="nil"/>
              <w:left w:val="nil"/>
              <w:bottom w:val="nil"/>
              <w:right w:val="nil"/>
            </w:tcBorders>
            <w:shd w:val="clear" w:color="auto" w:fill="auto"/>
            <w:noWrap/>
            <w:vAlign w:val="bottom"/>
            <w:hideMark/>
          </w:tcPr>
          <w:p w14:paraId="7625612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30E47D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5E65E5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1BD1C2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EEDA5A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DF925A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A2648A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9BE892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DA0B6D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9936B3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784E24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FEA0B6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0C40BB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C02462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E49CB3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004D0C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3CAEC5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ADA85D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C4DBC8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D4794E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E289C1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6F9ECD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CFFA19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5E6DB25" w14:textId="77777777" w:rsidR="00007AE7" w:rsidRPr="00F159E9" w:rsidRDefault="00007AE7" w:rsidP="00FA2846">
            <w:pPr>
              <w:rPr>
                <w:sz w:val="12"/>
                <w:szCs w:val="12"/>
                <w:lang w:val="es-MX" w:eastAsia="es-MX"/>
              </w:rPr>
            </w:pPr>
          </w:p>
        </w:tc>
        <w:tc>
          <w:tcPr>
            <w:tcW w:w="93" w:type="pct"/>
            <w:tcBorders>
              <w:top w:val="nil"/>
              <w:left w:val="nil"/>
              <w:bottom w:val="nil"/>
              <w:right w:val="nil"/>
            </w:tcBorders>
            <w:shd w:val="clear" w:color="auto" w:fill="auto"/>
            <w:noWrap/>
            <w:vAlign w:val="bottom"/>
            <w:hideMark/>
          </w:tcPr>
          <w:p w14:paraId="34720AC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613991C"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08E5787A"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664BA7B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F6E686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9A73AF6"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2F8DD499"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6F21B444"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7B0D87DD"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51223088"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7ACA60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5692A9D"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E948FF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464DDA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C97924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DD476E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AE16696" w14:textId="77777777" w:rsidR="00007AE7" w:rsidRPr="00F159E9" w:rsidRDefault="00007AE7" w:rsidP="00FA2846">
            <w:pPr>
              <w:rPr>
                <w:sz w:val="12"/>
                <w:szCs w:val="12"/>
                <w:lang w:val="es-MX" w:eastAsia="es-MX"/>
              </w:rPr>
            </w:pPr>
          </w:p>
        </w:tc>
      </w:tr>
      <w:tr w:rsidR="00007AE7" w:rsidRPr="00F159E9" w14:paraId="592E476E" w14:textId="77777777" w:rsidTr="00FA2846">
        <w:trPr>
          <w:trHeight w:val="20"/>
        </w:trPr>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2A91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PARTIDA</w:t>
            </w:r>
          </w:p>
        </w:tc>
        <w:tc>
          <w:tcPr>
            <w:tcW w:w="175" w:type="pct"/>
            <w:tcBorders>
              <w:top w:val="single" w:sz="4" w:space="0" w:color="000000"/>
              <w:left w:val="nil"/>
              <w:bottom w:val="single" w:sz="4" w:space="0" w:color="000000"/>
              <w:right w:val="single" w:sz="4" w:space="0" w:color="000000"/>
            </w:tcBorders>
            <w:shd w:val="clear" w:color="auto" w:fill="auto"/>
            <w:vAlign w:val="center"/>
            <w:hideMark/>
          </w:tcPr>
          <w:p w14:paraId="053CDB0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CLAVE</w:t>
            </w:r>
          </w:p>
        </w:tc>
        <w:tc>
          <w:tcPr>
            <w:tcW w:w="330" w:type="pct"/>
            <w:tcBorders>
              <w:top w:val="single" w:sz="4" w:space="0" w:color="000000"/>
              <w:left w:val="nil"/>
              <w:bottom w:val="single" w:sz="4" w:space="0" w:color="000000"/>
              <w:right w:val="single" w:sz="4" w:space="0" w:color="000000"/>
            </w:tcBorders>
            <w:shd w:val="clear" w:color="auto" w:fill="auto"/>
            <w:vAlign w:val="center"/>
            <w:hideMark/>
          </w:tcPr>
          <w:p w14:paraId="0AAC4E7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UNIDAD  HOSPITALARIA.</w:t>
            </w:r>
          </w:p>
        </w:tc>
        <w:tc>
          <w:tcPr>
            <w:tcW w:w="259" w:type="pct"/>
            <w:tcBorders>
              <w:top w:val="single" w:sz="4" w:space="0" w:color="000000"/>
              <w:left w:val="nil"/>
              <w:bottom w:val="single" w:sz="4" w:space="0" w:color="000000"/>
              <w:right w:val="single" w:sz="4" w:space="0" w:color="000000"/>
            </w:tcBorders>
            <w:shd w:val="clear" w:color="auto" w:fill="auto"/>
            <w:vAlign w:val="center"/>
            <w:hideMark/>
          </w:tcPr>
          <w:p w14:paraId="0F4A6B9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CUADRILLA  No.</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14:paraId="350F5E1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FECHA DE REALIZACIÓN DEL (OS) SERVICIO (S).</w:t>
            </w:r>
          </w:p>
        </w:tc>
        <w:tc>
          <w:tcPr>
            <w:tcW w:w="195" w:type="pct"/>
            <w:tcBorders>
              <w:top w:val="single" w:sz="4" w:space="0" w:color="000000"/>
              <w:left w:val="nil"/>
              <w:bottom w:val="single" w:sz="4" w:space="0" w:color="000000"/>
              <w:right w:val="single" w:sz="4" w:space="0" w:color="000000"/>
            </w:tcBorders>
            <w:shd w:val="clear" w:color="auto" w:fill="auto"/>
            <w:vAlign w:val="center"/>
            <w:hideMark/>
          </w:tcPr>
          <w:p w14:paraId="2998B1E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UNIDAD</w:t>
            </w:r>
          </w:p>
        </w:tc>
        <w:tc>
          <w:tcPr>
            <w:tcW w:w="281" w:type="pct"/>
            <w:gridSpan w:val="4"/>
            <w:tcBorders>
              <w:top w:val="single" w:sz="4" w:space="0" w:color="000000"/>
              <w:left w:val="nil"/>
              <w:bottom w:val="nil"/>
              <w:right w:val="single" w:sz="4" w:space="0" w:color="000000"/>
            </w:tcBorders>
            <w:shd w:val="clear" w:color="auto" w:fill="auto"/>
            <w:vAlign w:val="center"/>
            <w:hideMark/>
          </w:tcPr>
          <w:p w14:paraId="61EEC5A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CANTIDAD</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2022BCB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ENERO</w:t>
            </w:r>
          </w:p>
        </w:tc>
        <w:tc>
          <w:tcPr>
            <w:tcW w:w="272" w:type="pct"/>
            <w:gridSpan w:val="4"/>
            <w:tcBorders>
              <w:top w:val="single" w:sz="4" w:space="0" w:color="000000"/>
              <w:left w:val="nil"/>
              <w:bottom w:val="single" w:sz="4" w:space="0" w:color="000000"/>
              <w:right w:val="single" w:sz="4" w:space="0" w:color="000000"/>
            </w:tcBorders>
            <w:shd w:val="clear" w:color="auto" w:fill="auto"/>
            <w:vAlign w:val="center"/>
            <w:hideMark/>
          </w:tcPr>
          <w:p w14:paraId="6FAD9E47"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FEBRERO</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729DEAA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MARZO</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2F40C37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ABRIL</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6296A2B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MAYO</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47EDFA9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JUNIO</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0FB322B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JULIO</w:t>
            </w:r>
          </w:p>
        </w:tc>
        <w:tc>
          <w:tcPr>
            <w:tcW w:w="291" w:type="pct"/>
            <w:gridSpan w:val="4"/>
            <w:tcBorders>
              <w:top w:val="single" w:sz="4" w:space="0" w:color="000000"/>
              <w:left w:val="nil"/>
              <w:bottom w:val="single" w:sz="4" w:space="0" w:color="000000"/>
              <w:right w:val="single" w:sz="4" w:space="0" w:color="000000"/>
            </w:tcBorders>
            <w:shd w:val="clear" w:color="auto" w:fill="auto"/>
            <w:vAlign w:val="center"/>
            <w:hideMark/>
          </w:tcPr>
          <w:p w14:paraId="664862C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AGOSTO</w:t>
            </w:r>
          </w:p>
        </w:tc>
        <w:tc>
          <w:tcPr>
            <w:tcW w:w="280" w:type="pct"/>
            <w:gridSpan w:val="4"/>
            <w:tcBorders>
              <w:top w:val="single" w:sz="4" w:space="0" w:color="000000"/>
              <w:left w:val="nil"/>
              <w:bottom w:val="single" w:sz="4" w:space="0" w:color="000000"/>
              <w:right w:val="single" w:sz="4" w:space="0" w:color="000000"/>
            </w:tcBorders>
            <w:shd w:val="clear" w:color="auto" w:fill="auto"/>
            <w:vAlign w:val="center"/>
            <w:hideMark/>
          </w:tcPr>
          <w:p w14:paraId="02018BD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SEP</w:t>
            </w:r>
          </w:p>
        </w:tc>
        <w:tc>
          <w:tcPr>
            <w:tcW w:w="288" w:type="pct"/>
            <w:gridSpan w:val="4"/>
            <w:tcBorders>
              <w:top w:val="single" w:sz="4" w:space="0" w:color="000000"/>
              <w:left w:val="nil"/>
              <w:bottom w:val="single" w:sz="4" w:space="0" w:color="000000"/>
              <w:right w:val="single" w:sz="4" w:space="0" w:color="000000"/>
            </w:tcBorders>
            <w:shd w:val="clear" w:color="auto" w:fill="auto"/>
            <w:vAlign w:val="center"/>
            <w:hideMark/>
          </w:tcPr>
          <w:p w14:paraId="105F598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OCT</w:t>
            </w:r>
          </w:p>
        </w:tc>
        <w:tc>
          <w:tcPr>
            <w:tcW w:w="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A6B6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NOV</w:t>
            </w:r>
          </w:p>
        </w:tc>
        <w:tc>
          <w:tcPr>
            <w:tcW w:w="264" w:type="pct"/>
            <w:gridSpan w:val="4"/>
            <w:tcBorders>
              <w:top w:val="single" w:sz="4" w:space="0" w:color="000000"/>
              <w:left w:val="nil"/>
              <w:bottom w:val="single" w:sz="4" w:space="0" w:color="000000"/>
              <w:right w:val="single" w:sz="4" w:space="0" w:color="000000"/>
            </w:tcBorders>
            <w:shd w:val="clear" w:color="auto" w:fill="auto"/>
            <w:vAlign w:val="center"/>
            <w:hideMark/>
          </w:tcPr>
          <w:p w14:paraId="05F6693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DIC</w:t>
            </w:r>
          </w:p>
        </w:tc>
      </w:tr>
      <w:tr w:rsidR="00007AE7" w:rsidRPr="00F159E9" w14:paraId="699A2484" w14:textId="77777777" w:rsidTr="00FA2846">
        <w:trPr>
          <w:trHeight w:val="20"/>
        </w:trPr>
        <w:tc>
          <w:tcPr>
            <w:tcW w:w="213" w:type="pct"/>
            <w:tcBorders>
              <w:top w:val="nil"/>
              <w:left w:val="single" w:sz="4" w:space="0" w:color="000000"/>
              <w:bottom w:val="nil"/>
              <w:right w:val="single" w:sz="4" w:space="0" w:color="000000"/>
            </w:tcBorders>
            <w:shd w:val="clear" w:color="auto" w:fill="auto"/>
            <w:vAlign w:val="center"/>
            <w:hideMark/>
          </w:tcPr>
          <w:p w14:paraId="5F771D8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nil"/>
              <w:right w:val="single" w:sz="4" w:space="0" w:color="000000"/>
            </w:tcBorders>
            <w:shd w:val="clear" w:color="000000" w:fill="FFFFFF"/>
            <w:hideMark/>
          </w:tcPr>
          <w:p w14:paraId="77B3AFD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436D73A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58FA3EC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13466CB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0FC4C8C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815A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D443FF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E5721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F9FAC0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B96B69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FE6E3F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67C46E4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5C72A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74B09E0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36AA680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264A78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A7BFCF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1A3C95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3712C3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B9E04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0DD89F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E0191F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D4A233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0352D4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316B6D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9720D5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7774A6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66F26C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130028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9DCD0A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73D5C9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155F4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6F5D60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1020A83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FE1AEAD"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FF7103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436FBD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2C68D88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D476FF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89EFD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6775A8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BD89DB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02884C6"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D7A78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E6A8E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28EC27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6B4E0C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420D6E3"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AE0A811"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779C79B3"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F5CCF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8C469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20121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05DCD4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7F4591FA" w14:textId="77777777" w:rsidTr="00FA2846">
        <w:trPr>
          <w:trHeight w:val="20"/>
        </w:trPr>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77CD7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single" w:sz="4" w:space="0" w:color="000000"/>
              <w:left w:val="nil"/>
              <w:bottom w:val="single" w:sz="4" w:space="0" w:color="000000"/>
              <w:right w:val="single" w:sz="4" w:space="0" w:color="000000"/>
            </w:tcBorders>
            <w:shd w:val="clear" w:color="auto" w:fill="auto"/>
            <w:vAlign w:val="center"/>
            <w:hideMark/>
          </w:tcPr>
          <w:p w14:paraId="6412558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2E68DDB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080E60A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2A9E3F0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13E4EC6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CE9E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1B52FC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EF6093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FCC070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1366A0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F8EDAF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6672638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D614EA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2912DB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537D47E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3C2BA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76485F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674CAD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9979AF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1FBF6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4FFBB6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1C5FD9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39F790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7F1F6B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8921AF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821BC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149E9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B991D6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C09CA2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E9D8D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D51907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D1F5A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6E962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428101C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A2E3A48"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A7EDA3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F852A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72C97E4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6FE53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5D6D4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D96D1C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DF9F2A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8DE5E63"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5D7C9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25AA6B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3ABAAB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653F75F"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E45C55C"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5B1500F"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0E59302F"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E9A41A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ED5A7E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597ACB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6C930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4FF1D36D"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14:paraId="2AFE1E8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center"/>
            <w:hideMark/>
          </w:tcPr>
          <w:p w14:paraId="71E6F57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4462D14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1E0494D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30CF17C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13D124E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1C7C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D9DB8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AC8D49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59178C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8D454A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4C027A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ABE89E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ABD91B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558C5D9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04EE6B2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9918B1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F91B59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3F1341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67E0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726C8E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5F6DA0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A1725A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50C026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8C4427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C36B96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A738D0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DF5C22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826E5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731FAF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3766C0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1AA07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8A7B8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CB1A76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567037E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A1E04DE"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CAD91F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9C577F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7798F4C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1F38E9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7B34E3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4CD6A4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7720F4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DC05A7A"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75BCBB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7A229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6312A8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5DD4017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949F27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4E7F289"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21503ECC"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E85E7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20D5B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6B02F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55DF0F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63C9E7D9"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14:paraId="0B48D01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center"/>
            <w:hideMark/>
          </w:tcPr>
          <w:p w14:paraId="0363035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088472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5C1A4A8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77AAEDC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737083A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72C2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CE4CA1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0291DC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4695F0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97028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EDDDBC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1045C5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FAC0AA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662269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512558F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0D2C08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03058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9AECB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B76E7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16023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85F749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10957D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E7BC4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D38A8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A38A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9F64CC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8ED65C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665A50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47910C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385794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28ABAF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F3265B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B75508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1EA05C7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906EA0A"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94D41B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3DE2F1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0DC2697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655C73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3C844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4FA984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CB0F1C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B3911AE"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767E94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586CEA9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6570534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136F1DB"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3E9211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1A77AF3"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01247EF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027968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9C6C03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8C8D71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BEFA64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5D73C310"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14:paraId="53D060C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center"/>
            <w:hideMark/>
          </w:tcPr>
          <w:p w14:paraId="7C1C755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6ACDC73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73618A7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000AA5B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384424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C39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9D1F7E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72146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294727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3F8FB0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1C4132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A200C3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A82AC7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4220554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6D74A07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E3DECD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8B40A0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DF1E6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432A63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61E93F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E1E853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3E8F10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A72C0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F597C9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70D637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7AE291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F6C500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946ADC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7857C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70989C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3F7070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6D5AE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E86C56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234F62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77516F5"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1FE95F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ECBD9D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2D71781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518891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94FC11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3AFA73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4AF89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D448C99" w14:textId="77777777" w:rsidR="00007AE7" w:rsidRPr="00F159E9" w:rsidRDefault="00007AE7" w:rsidP="00FA2846">
            <w:pPr>
              <w:rPr>
                <w:rFonts w:ascii="Arial" w:hAnsi="Arial" w:cs="Arial"/>
                <w:color w:val="000000"/>
                <w:sz w:val="12"/>
                <w:szCs w:val="12"/>
                <w:lang w:val="es-MX" w:eastAsia="es-MX"/>
              </w:rPr>
            </w:pPr>
            <w:r w:rsidRPr="00F159E9">
              <w:rPr>
                <w:rFonts w:ascii="Arial" w:hAnsi="Arial" w:cs="Arial"/>
                <w:color w:val="000000"/>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79D2C17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554E4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44BD76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3874DE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8C3F2B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043ADA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7F6A931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69A0A5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E8B609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404F7B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D9FFB2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74B407D4"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3D0F353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0B79A19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5438646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126FF79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6C7A3C9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2873337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92DB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7ABEA7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94EFC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430E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593A39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BF72D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4A2CF1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64EF122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42990F0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4E17E3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9B3F08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72032A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943296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098F36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6BE376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A5FDF0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AFC03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12D489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146CD1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4374F2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8E3D2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18CB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D50EAD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44F38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E4463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098C6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00357F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B518AA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0241C55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03BB6B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DDDD28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1E2E8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38F3C8B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B6817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6369E9A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136C6A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D6FB39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14A315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6532C3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FD35B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5A642F5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5079C7F1"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AF85B7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4DABCA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668512D6"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A307B5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0F8FC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B08B97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8BF0F2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4D30DE77"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399D3B9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6004C99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32B620E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101964F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3941F9F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31E799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F33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1C248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5569D3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DB194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E65BD1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014F93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FA8D01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A434B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12BD42D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1B9056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210D9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B7E370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410D7D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535089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E97F04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5EAE3E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F3639F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E5B584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157876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5F300F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678EF8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88ADCA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240944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284D01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C30D97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91306B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9F5709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7EC85E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47DABCB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D86E72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B5E131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30E357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6326CCB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89175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0517D0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135A11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172211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26C1D2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8A6A0E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B76B76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3467825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200818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876C34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F2F7350"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4A6784B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05BA4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6B116F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CB84F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4B98B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3E908CC0"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66D35AE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55539B1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0372E5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69DA64C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7A589F2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4DF515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830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A4D65E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64A792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2159B4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1F337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AA43C1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9A2AA2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0668BF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3915190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96D797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7D950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6F3086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49674F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B130D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502E0D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A78F94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DFF790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CD2B46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A60538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C710FA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8732B1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5485F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4911F6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E6DC47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4182A6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E20A63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5944C5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54080D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469B818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6C53EE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80B37D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16988E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18B695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F908D8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79287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B53E61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CAF27E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69A5BB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ABDB8C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7B6570F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7DACB8E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63E873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7D5B78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CEE5D2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4F789A5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0C557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DB481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0E2276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F0E31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2AFFB7CD"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4A746C0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6F603C6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59FB082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0E75737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4ADAD91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48C7512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0FA1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C0641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FE73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A9BF2A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BB9AC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D1848F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7B4A34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7E953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0D346A5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EE0E24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45580A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F347B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B6838A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851938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C9501C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B70F19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6F0718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1408C8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45B14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5379B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15E458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9F0C4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8A7331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16013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DC9E88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5EA1D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188A8B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2BC360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7970F54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D7E2C4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C75CCA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E38FE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6B80D5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99964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72688D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C5C8DA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5B308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05CBF2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11D12A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3617D6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0E142E5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741636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28ED33C"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C4A91D2"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73C8E3C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CD735D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73A40C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0D385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DA917B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488BE520"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2F3AF1AA"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0355D7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0F376F0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5CAB6357"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360EEDDA"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75C7979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5C1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94BB45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85268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C79994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FFB656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A6D39D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B50D3C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6D88D7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7CB8262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F9DC10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201F4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00B6BE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137DA2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6B9FF5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8469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ACD010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5ADCE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7D0288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7AEB0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3A6F4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6FC7D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F73DB4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AAFDB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77849E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CB7123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64344F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DB88D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C1620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47F27E2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CDD63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43CF3B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15F860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48A4C7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47BE75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067EAA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DA1B28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F4BB9A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71EA4E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DA9B6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2C8FC8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338D452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DA1B44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F8E68A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551AC7B"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4952AE0B"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3EBC1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65DB0E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357C56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93C476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7D8AA45F"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39E1EAF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2B01017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60A221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46E63B7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0984C9F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4644818A"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A543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BEC931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DD401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9588F1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5775A4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ECF0A5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7CBABE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6B8F8F8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7D81B4C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4016A5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5599E6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A1E35E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4059A3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FAAA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C7319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69E600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4D620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980E6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56C64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A5A296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FF20B8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3B1616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6F3B0E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DD720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0FC50D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AB57CF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F876F5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9C80AA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6A4D16D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A71E0B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DC79A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D6E24C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25853BA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34E8EA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7C432E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CE0A5C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1448B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D9B121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110C0D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AC1AC9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03075C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C83ABEF"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267DB7F"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55C88A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19F34FB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645687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FC62A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057499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FAF924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4368F5EC"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4AD0DA28"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000000" w:fill="FFFFFF"/>
            <w:vAlign w:val="bottom"/>
            <w:hideMark/>
          </w:tcPr>
          <w:p w14:paraId="494DFDE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501385A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17FB2A9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199EA5C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764B580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F07C"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4C5A1E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CE036F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0A96FB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F30362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79A01C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A43357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F67E2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2F67B1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81E71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2ED7BE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BB71A1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A70E80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8164A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70013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F5D02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93F51A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D2CDD5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D354D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0EE902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B1D944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CDDBF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C7C050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CD9617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A7BF09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FCA723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48D07F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1767F7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5A04ED0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A069FA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B27AFA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C8A2EF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5C37EA3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821BE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7185437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07A8D1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883893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934D9D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B9661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31CD08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6378987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47D193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E3E327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323025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511E321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E74EF8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714FC7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B25F11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99FD2D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1903350C"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2CAF3AD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59706D3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4919E80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01E6948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05DDE0C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2C05204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9A3A"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A8D8E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39FD9F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679343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2D5F6C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156827D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7CD92A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4804DA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492F43C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548E44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6ADC6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96160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6D74C9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CA19B4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ECF315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DA486B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BD0BF2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40DB4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D293CE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11A13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96373C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75E8D1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1576A5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988F2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4B7F64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06FBD1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9B4DC4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A73D5A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38D943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1F06D4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F9D0A0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6972C4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3089858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6D3F2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C19074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73977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29CE1C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78E0AC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F4111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E566E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24CF69F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421A3E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9993645"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5C3EA1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27F8DD02"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1436F5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3133F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480F5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245C0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2F631A42"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2B16D16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256BE6D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37835C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45896C97"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4417C3F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5EC5657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9F47"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5D850F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6A6FC5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F2B123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2675AF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219A76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D37BCA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E4D799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0D3F3A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DC092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FCA073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483CFC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FC6D67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A1D7C0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82BDD4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5D3CFB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9D590A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1B2E6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AD040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4808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06DB83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C407C4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0ECA46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16B1AD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4F21E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77CD25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A9F47E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B97188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5E94CD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D904B4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3A3EBE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29D0CD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0E01DEA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8C8A5E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4928AC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4E3D7A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3D5F5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23F6C1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62220F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656AA1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25C948A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5F5A70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C16A33F"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B817596"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3088E332"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E80B7A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B11536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2B8C3C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53B4F6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602C2B12"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07F33404"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181F2F5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7F688ED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693CFE0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63EA8BF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809584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nil"/>
              <w:left w:val="single" w:sz="4" w:space="0" w:color="000000"/>
              <w:bottom w:val="single" w:sz="4" w:space="0" w:color="000000"/>
              <w:right w:val="single" w:sz="4" w:space="0" w:color="000000"/>
            </w:tcBorders>
            <w:shd w:val="clear" w:color="auto" w:fill="auto"/>
            <w:noWrap/>
            <w:vAlign w:val="bottom"/>
            <w:hideMark/>
          </w:tcPr>
          <w:p w14:paraId="598B8C4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9926C3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14F738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010805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418C2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54F9F95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14DEC41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1155F2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6BF028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75CB4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A7FA32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DA313D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43DF96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89692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38E8CA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EB58E6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624A25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74C1C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3B48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55C730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6B62A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58CA22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F36381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E13B1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487136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CFF094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F1342C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0F6AF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42AD2E7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8DC88B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F7677A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ED915F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792C657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73D840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DFF263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5069B06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1A0F72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7371CB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855682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F88A28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77D0D43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16AF9E9"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00219B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BA1528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46E8D99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DF065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A616C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8B6C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DD003B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163561DF"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197D416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754313E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295ED4E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3619F82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1D52F63F"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12BD9A3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ED11256"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05B91A2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92C0FE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A6AAEF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9C70D5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45804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FAF5F9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5F2AC9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79D5334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31C99F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B4A44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B3CA5A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0AB42F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535EFF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14329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8A66B5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371D83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18021A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B98BB1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D4D777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FED9C2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98BC2D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1BFA03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F71D7C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D6F2A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CC822E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4F0BE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2D2D81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7DB8CC6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587B59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24F021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C1096E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4379241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96B0F0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B2B621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A6001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01515A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3EBAD6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367780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37435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6C34651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3117AA35"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3E96E38"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D3658AC"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08F4A1EB"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BF4694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A775F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086272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599BE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5164AEFB"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18F86C2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0D58BF6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20B27E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7AB53A0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15810EA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131C7909"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465C099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53E9A07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4BE5D5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610619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D7DEA6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295480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63F8341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3F430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09E8061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3D48A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B18713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3BC9A0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56D13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4996C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CEE00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1A2A14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711051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2FD325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680745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FD08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E344DC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797F8E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C3364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A9D5BF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1DCC31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D35B02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FB2F39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F37257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21A548F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CED9D9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2C3DD5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F0DFAA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665612D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F1E90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29D9E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3D02CE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4573D5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1D9C90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B025D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54CC9B2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486A18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9349946"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1E8D9D6"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CF9C48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54F63EF2"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5D9AF1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B1E014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92311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17284F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2B4B97D7"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1E99C1B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0BA8ED2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6A9EFE6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7092C4A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49902C7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B05ADD0"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3E9D85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1D1D119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F37B59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3EAB3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A3A2CF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4DC32D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E960DB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D97CE4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33D1ACF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DE4A55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A8DEB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475DF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90A93C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5D4E27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3008B5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6EDF3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1ADE04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680D1B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6F92FF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0B3021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E62CAA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F05FE6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3FE82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5E324E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60A94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EECAE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DE191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B76590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1643610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1EE157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5B9905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AE2BF2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37CC36C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05F251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4D1E122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5AA801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900AE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A3CBEA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76B3B1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77C728E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2E78818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00D0136"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DF45C2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280B882"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2F3339C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B3D60D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CB9CDA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F12A76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9ACF54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168C14FF"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0E0CD92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1DF3F3B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32DA0D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724E36C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3D9904D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25C09D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FF182FA"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3F3A617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DB94E3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8F9B0B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DFCA96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10FACCB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008CB10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06EEDA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single" w:sz="4" w:space="0" w:color="auto"/>
            </w:tcBorders>
            <w:shd w:val="clear" w:color="auto" w:fill="auto"/>
            <w:noWrap/>
            <w:vAlign w:val="bottom"/>
            <w:hideMark/>
          </w:tcPr>
          <w:p w14:paraId="2AA09A7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E52379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32C273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FEA1D0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367CB5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FF18F5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15E82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0782CA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4D56190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B0BD07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F49C07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B69A80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F5F74E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C1568E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C6691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5D79AD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B5BA1A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554D64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2AC9F5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369555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3AFD010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71CD8B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8B1906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EFECA8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6FABFB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3E6C24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6B7240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AEE40B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13679D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1ECE5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281FDDE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9911E4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7F4302B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8CD56B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8858C85"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066C8776"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0C9575B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CD28C2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457B2B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370350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2AF34E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771DD3E9"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170E4725"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19CC0C0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43F5CA6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47636A5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4BF2CAD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3C5D82E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A7308F1"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5A2AF48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CF36C8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1976B8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90611B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8E3296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DB7E83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353C4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5FA8D8E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6B96C5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21C069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834E29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FE55C4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D11C3B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D8E3F0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5152A4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8033F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F96D97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920D0D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AF8AD9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01271E8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4CB7AE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D3804C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91B54E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895E8C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A0F1A1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068C67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E91879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600C4C1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2D078F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2BD1DF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C33EAE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7EC71C5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7965A6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1E17929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9605F6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13918D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67A8D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769262F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8EAF81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193D69D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412603A"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0028C5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6CCE44A2"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402BFE0D"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2BE14A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12B6C5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9E9050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B729DD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37D0218C"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14:paraId="4E578243"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single" w:sz="4" w:space="0" w:color="000000"/>
              <w:right w:val="single" w:sz="4" w:space="0" w:color="000000"/>
            </w:tcBorders>
            <w:shd w:val="clear" w:color="auto" w:fill="auto"/>
            <w:vAlign w:val="bottom"/>
            <w:hideMark/>
          </w:tcPr>
          <w:p w14:paraId="0E2D1E7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nil"/>
              <w:right w:val="single" w:sz="4" w:space="0" w:color="000000"/>
            </w:tcBorders>
            <w:shd w:val="clear" w:color="auto" w:fill="auto"/>
            <w:hideMark/>
          </w:tcPr>
          <w:p w14:paraId="73F71BD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single" w:sz="4" w:space="0" w:color="000000"/>
              <w:bottom w:val="single" w:sz="4" w:space="0" w:color="000000"/>
              <w:right w:val="nil"/>
            </w:tcBorders>
            <w:shd w:val="clear" w:color="auto" w:fill="auto"/>
            <w:vAlign w:val="center"/>
            <w:hideMark/>
          </w:tcPr>
          <w:p w14:paraId="69F4DC8D"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vAlign w:val="center"/>
            <w:hideMark/>
          </w:tcPr>
          <w:p w14:paraId="71BE0362"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vAlign w:val="center"/>
            <w:hideMark/>
          </w:tcPr>
          <w:p w14:paraId="2194B19A"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06E231B"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7C45AB8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D3643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3B9698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B12331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243DD08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276354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3BE66A9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1192EFB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4D029A9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7F26B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A05832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085037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9E31B6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89F7EE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9D47C8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27BAE0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74DE4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2468A5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734C74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ECE9D3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771B1A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FB829F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72E65E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A076CA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9E170C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8AF8DA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1D93A7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000000" w:fill="FFFFFF"/>
            <w:noWrap/>
            <w:vAlign w:val="bottom"/>
            <w:hideMark/>
          </w:tcPr>
          <w:p w14:paraId="25A402E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010297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7129F8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07DEE5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4A2CFDE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B149A1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20697AF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09A0330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61D325D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7C601BD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0E1A27A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C6F41C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733C280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5D90E4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305A35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A59245E"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68D4EE1B"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BBF785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B78AF7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FEF7C5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1181B38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28B500AC" w14:textId="77777777" w:rsidTr="00FA2846">
        <w:trPr>
          <w:trHeight w:val="20"/>
        </w:trPr>
        <w:tc>
          <w:tcPr>
            <w:tcW w:w="213" w:type="pct"/>
            <w:tcBorders>
              <w:top w:val="nil"/>
              <w:left w:val="single" w:sz="4" w:space="0" w:color="000000"/>
              <w:bottom w:val="single" w:sz="4" w:space="0" w:color="000000"/>
              <w:right w:val="single" w:sz="4" w:space="0" w:color="000000"/>
            </w:tcBorders>
            <w:shd w:val="clear" w:color="auto" w:fill="auto"/>
            <w:noWrap/>
            <w:vAlign w:val="bottom"/>
            <w:hideMark/>
          </w:tcPr>
          <w:p w14:paraId="46A3CED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175" w:type="pct"/>
            <w:tcBorders>
              <w:top w:val="nil"/>
              <w:left w:val="nil"/>
              <w:bottom w:val="nil"/>
              <w:right w:val="single" w:sz="4" w:space="0" w:color="auto"/>
            </w:tcBorders>
            <w:shd w:val="clear" w:color="auto" w:fill="auto"/>
            <w:vAlign w:val="bottom"/>
            <w:hideMark/>
          </w:tcPr>
          <w:p w14:paraId="1543569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single" w:sz="4" w:space="0" w:color="000000"/>
              <w:left w:val="nil"/>
              <w:bottom w:val="single" w:sz="4" w:space="0" w:color="000000"/>
              <w:right w:val="single" w:sz="4" w:space="0" w:color="000000"/>
            </w:tcBorders>
            <w:shd w:val="clear" w:color="auto" w:fill="auto"/>
            <w:noWrap/>
            <w:vAlign w:val="bottom"/>
            <w:hideMark/>
          </w:tcPr>
          <w:p w14:paraId="535EA19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59" w:type="pct"/>
            <w:tcBorders>
              <w:top w:val="nil"/>
              <w:left w:val="nil"/>
              <w:bottom w:val="single" w:sz="4" w:space="0" w:color="000000"/>
              <w:right w:val="nil"/>
            </w:tcBorders>
            <w:shd w:val="clear" w:color="auto" w:fill="auto"/>
            <w:noWrap/>
            <w:vAlign w:val="bottom"/>
            <w:hideMark/>
          </w:tcPr>
          <w:p w14:paraId="7069446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98" w:type="pct"/>
            <w:tcBorders>
              <w:top w:val="nil"/>
              <w:left w:val="single" w:sz="4" w:space="0" w:color="000000"/>
              <w:bottom w:val="single" w:sz="4" w:space="0" w:color="000000"/>
              <w:right w:val="nil"/>
            </w:tcBorders>
            <w:shd w:val="clear" w:color="auto" w:fill="auto"/>
            <w:noWrap/>
            <w:vAlign w:val="bottom"/>
            <w:hideMark/>
          </w:tcPr>
          <w:p w14:paraId="11718ED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195" w:type="pct"/>
            <w:tcBorders>
              <w:top w:val="nil"/>
              <w:left w:val="single" w:sz="4" w:space="0" w:color="000000"/>
              <w:bottom w:val="single" w:sz="4" w:space="0" w:color="000000"/>
              <w:right w:val="nil"/>
            </w:tcBorders>
            <w:shd w:val="clear" w:color="auto" w:fill="auto"/>
            <w:noWrap/>
            <w:vAlign w:val="bottom"/>
            <w:hideMark/>
          </w:tcPr>
          <w:p w14:paraId="4C809D5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281"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7D214CB9"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auto" w:fill="auto"/>
            <w:noWrap/>
            <w:vAlign w:val="bottom"/>
            <w:hideMark/>
          </w:tcPr>
          <w:p w14:paraId="01895CE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DBDE1F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48925E4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236B85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7849F5B5"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8640B60"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8" w:type="pct"/>
            <w:tcBorders>
              <w:top w:val="nil"/>
              <w:left w:val="nil"/>
              <w:bottom w:val="single" w:sz="4" w:space="0" w:color="000000"/>
              <w:right w:val="nil"/>
            </w:tcBorders>
            <w:shd w:val="clear" w:color="auto" w:fill="auto"/>
            <w:noWrap/>
            <w:vAlign w:val="bottom"/>
            <w:hideMark/>
          </w:tcPr>
          <w:p w14:paraId="41154DF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9" w:type="pct"/>
            <w:tcBorders>
              <w:top w:val="nil"/>
              <w:left w:val="nil"/>
              <w:bottom w:val="single" w:sz="4" w:space="0" w:color="000000"/>
              <w:right w:val="nil"/>
            </w:tcBorders>
            <w:shd w:val="clear" w:color="auto" w:fill="auto"/>
            <w:noWrap/>
            <w:vAlign w:val="bottom"/>
            <w:hideMark/>
          </w:tcPr>
          <w:p w14:paraId="695E0D9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single" w:sz="4" w:space="0" w:color="000000"/>
              <w:bottom w:val="single" w:sz="4" w:space="0" w:color="000000"/>
              <w:right w:val="nil"/>
            </w:tcBorders>
            <w:shd w:val="clear" w:color="000000" w:fill="FFFFFF"/>
            <w:noWrap/>
            <w:vAlign w:val="bottom"/>
            <w:hideMark/>
          </w:tcPr>
          <w:p w14:paraId="583C77E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2CFCFA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95DF62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44B8669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144B2CD"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38C5DA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AF1C12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78D091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8A3335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07F564FA"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C2F928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7815185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C54810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30E6A9E8"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C11043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53DCABF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3BF179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64F8363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2145F28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auto"/>
            </w:tcBorders>
            <w:shd w:val="clear" w:color="auto" w:fill="auto"/>
            <w:noWrap/>
            <w:vAlign w:val="bottom"/>
            <w:hideMark/>
          </w:tcPr>
          <w:p w14:paraId="1376884E"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4557C8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53B721C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339859E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93" w:type="pct"/>
            <w:tcBorders>
              <w:top w:val="nil"/>
              <w:left w:val="nil"/>
              <w:bottom w:val="single" w:sz="4" w:space="0" w:color="000000"/>
              <w:right w:val="single" w:sz="4" w:space="0" w:color="000000"/>
            </w:tcBorders>
            <w:shd w:val="clear" w:color="000000" w:fill="FFFFFF"/>
            <w:noWrap/>
            <w:vAlign w:val="bottom"/>
            <w:hideMark/>
          </w:tcPr>
          <w:p w14:paraId="76BD3DF1"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4FE36A4"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7832797"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auto" w:fill="auto"/>
            <w:noWrap/>
            <w:vAlign w:val="bottom"/>
            <w:hideMark/>
          </w:tcPr>
          <w:p w14:paraId="3D92A8EB"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E6709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1EED8E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130500C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41FC5FE3"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000000" w:fill="FFFFFF"/>
            <w:noWrap/>
            <w:vAlign w:val="bottom"/>
            <w:hideMark/>
          </w:tcPr>
          <w:p w14:paraId="09F74FC6"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74" w:type="pct"/>
            <w:tcBorders>
              <w:top w:val="nil"/>
              <w:left w:val="nil"/>
              <w:bottom w:val="single" w:sz="4" w:space="0" w:color="000000"/>
              <w:right w:val="nil"/>
            </w:tcBorders>
            <w:shd w:val="clear" w:color="000000" w:fill="FFFFFF"/>
            <w:noWrap/>
            <w:vAlign w:val="bottom"/>
            <w:hideMark/>
          </w:tcPr>
          <w:p w14:paraId="6FBC1D4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1EBBBEB4"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000000" w:fill="FFFFFF"/>
            <w:noWrap/>
            <w:vAlign w:val="bottom"/>
            <w:hideMark/>
          </w:tcPr>
          <w:p w14:paraId="238FC2C1"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single" w:sz="4" w:space="0" w:color="000000"/>
            </w:tcBorders>
            <w:shd w:val="clear" w:color="000000" w:fill="FFFFFF"/>
            <w:noWrap/>
            <w:vAlign w:val="bottom"/>
            <w:hideMark/>
          </w:tcPr>
          <w:p w14:paraId="5D2F24E7" w14:textId="77777777" w:rsidR="00007AE7" w:rsidRPr="00F159E9" w:rsidRDefault="00007AE7" w:rsidP="00FA2846">
            <w:pPr>
              <w:rPr>
                <w:rFonts w:ascii="Arial" w:hAnsi="Arial" w:cs="Arial"/>
                <w:color w:val="BFBFBF"/>
                <w:sz w:val="12"/>
                <w:szCs w:val="12"/>
                <w:lang w:val="es-MX" w:eastAsia="es-MX"/>
              </w:rPr>
            </w:pPr>
            <w:r w:rsidRPr="00F159E9">
              <w:rPr>
                <w:rFonts w:ascii="Arial" w:hAnsi="Arial" w:cs="Arial"/>
                <w:color w:val="BFBFBF"/>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74A793FF"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5BE594E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nil"/>
            </w:tcBorders>
            <w:shd w:val="clear" w:color="auto" w:fill="auto"/>
            <w:noWrap/>
            <w:vAlign w:val="bottom"/>
            <w:hideMark/>
          </w:tcPr>
          <w:p w14:paraId="118F022C"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14:paraId="3652FCB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 </w:t>
            </w:r>
          </w:p>
        </w:tc>
      </w:tr>
      <w:tr w:rsidR="00007AE7" w:rsidRPr="00F159E9" w14:paraId="18AB0D6C" w14:textId="77777777" w:rsidTr="00FA2846">
        <w:trPr>
          <w:trHeight w:val="20"/>
        </w:trPr>
        <w:tc>
          <w:tcPr>
            <w:tcW w:w="213" w:type="pct"/>
            <w:tcBorders>
              <w:top w:val="nil"/>
              <w:left w:val="nil"/>
              <w:bottom w:val="nil"/>
              <w:right w:val="nil"/>
            </w:tcBorders>
            <w:shd w:val="clear" w:color="auto" w:fill="auto"/>
            <w:noWrap/>
            <w:vAlign w:val="bottom"/>
            <w:hideMark/>
          </w:tcPr>
          <w:p w14:paraId="42E78F51" w14:textId="77777777" w:rsidR="00007AE7" w:rsidRPr="00F159E9" w:rsidRDefault="00007AE7" w:rsidP="00FA2846">
            <w:pPr>
              <w:rPr>
                <w:rFonts w:ascii="Arial" w:hAnsi="Arial" w:cs="Arial"/>
                <w:sz w:val="12"/>
                <w:szCs w:val="12"/>
                <w:lang w:val="es-MX" w:eastAsia="es-MX"/>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71DF2E" w14:textId="77777777" w:rsidR="00007AE7" w:rsidRPr="00F159E9" w:rsidRDefault="00007AE7" w:rsidP="00FA2846">
            <w:pPr>
              <w:jc w:val="center"/>
              <w:rPr>
                <w:rFonts w:ascii="Arial" w:hAnsi="Arial" w:cs="Arial"/>
                <w:sz w:val="12"/>
                <w:szCs w:val="12"/>
                <w:lang w:val="es-MX" w:eastAsia="es-MX"/>
              </w:rPr>
            </w:pPr>
            <w:r w:rsidRPr="00F159E9">
              <w:rPr>
                <w:rFonts w:ascii="Arial" w:hAnsi="Arial" w:cs="Arial"/>
                <w:sz w:val="12"/>
                <w:szCs w:val="12"/>
                <w:lang w:val="es-MX" w:eastAsia="es-MX"/>
              </w:rPr>
              <w:t> </w:t>
            </w:r>
          </w:p>
        </w:tc>
        <w:tc>
          <w:tcPr>
            <w:tcW w:w="330" w:type="pct"/>
            <w:tcBorders>
              <w:top w:val="nil"/>
              <w:left w:val="nil"/>
              <w:bottom w:val="nil"/>
              <w:right w:val="nil"/>
            </w:tcBorders>
            <w:shd w:val="clear" w:color="auto" w:fill="auto"/>
            <w:noWrap/>
            <w:vAlign w:val="bottom"/>
            <w:hideMark/>
          </w:tcPr>
          <w:p w14:paraId="538BCFDC" w14:textId="77777777" w:rsidR="00007AE7" w:rsidRPr="00F159E9" w:rsidRDefault="00007AE7" w:rsidP="00FA2846">
            <w:pPr>
              <w:jc w:val="center"/>
              <w:rPr>
                <w:rFonts w:ascii="Arial" w:hAnsi="Arial" w:cs="Arial"/>
                <w:sz w:val="12"/>
                <w:szCs w:val="12"/>
                <w:lang w:val="es-MX" w:eastAsia="es-MX"/>
              </w:rPr>
            </w:pPr>
          </w:p>
        </w:tc>
        <w:tc>
          <w:tcPr>
            <w:tcW w:w="259" w:type="pct"/>
            <w:tcBorders>
              <w:top w:val="nil"/>
              <w:left w:val="nil"/>
              <w:bottom w:val="nil"/>
              <w:right w:val="nil"/>
            </w:tcBorders>
            <w:shd w:val="clear" w:color="auto" w:fill="auto"/>
            <w:noWrap/>
            <w:vAlign w:val="bottom"/>
            <w:hideMark/>
          </w:tcPr>
          <w:p w14:paraId="35B21732" w14:textId="77777777" w:rsidR="00007AE7" w:rsidRPr="00F159E9" w:rsidRDefault="00007AE7" w:rsidP="00FA2846">
            <w:pPr>
              <w:rPr>
                <w:sz w:val="12"/>
                <w:szCs w:val="12"/>
                <w:lang w:val="es-MX" w:eastAsia="es-MX"/>
              </w:rPr>
            </w:pPr>
          </w:p>
        </w:tc>
        <w:tc>
          <w:tcPr>
            <w:tcW w:w="298" w:type="pct"/>
            <w:tcBorders>
              <w:top w:val="nil"/>
              <w:left w:val="nil"/>
              <w:bottom w:val="nil"/>
              <w:right w:val="nil"/>
            </w:tcBorders>
            <w:shd w:val="clear" w:color="auto" w:fill="auto"/>
            <w:noWrap/>
            <w:vAlign w:val="bottom"/>
            <w:hideMark/>
          </w:tcPr>
          <w:p w14:paraId="0C309EB3" w14:textId="77777777" w:rsidR="00007AE7" w:rsidRPr="00F159E9" w:rsidRDefault="00007AE7" w:rsidP="00FA2846">
            <w:pPr>
              <w:rPr>
                <w:sz w:val="12"/>
                <w:szCs w:val="12"/>
                <w:lang w:val="es-MX" w:eastAsia="es-MX"/>
              </w:rPr>
            </w:pPr>
          </w:p>
        </w:tc>
        <w:tc>
          <w:tcPr>
            <w:tcW w:w="195" w:type="pct"/>
            <w:tcBorders>
              <w:top w:val="nil"/>
              <w:left w:val="nil"/>
              <w:bottom w:val="nil"/>
              <w:right w:val="nil"/>
            </w:tcBorders>
            <w:shd w:val="clear" w:color="auto" w:fill="auto"/>
            <w:noWrap/>
            <w:vAlign w:val="bottom"/>
            <w:hideMark/>
          </w:tcPr>
          <w:p w14:paraId="40450215"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326DBD4A"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37039BAC"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2077DC85" w14:textId="77777777" w:rsidR="00007AE7" w:rsidRPr="00F159E9" w:rsidRDefault="00007AE7" w:rsidP="00FA2846">
            <w:pPr>
              <w:rPr>
                <w:sz w:val="12"/>
                <w:szCs w:val="12"/>
                <w:lang w:val="es-MX" w:eastAsia="es-MX"/>
              </w:rPr>
            </w:pPr>
          </w:p>
        </w:tc>
        <w:tc>
          <w:tcPr>
            <w:tcW w:w="70" w:type="pct"/>
            <w:tcBorders>
              <w:top w:val="nil"/>
              <w:left w:val="nil"/>
              <w:bottom w:val="nil"/>
              <w:right w:val="nil"/>
            </w:tcBorders>
            <w:shd w:val="clear" w:color="auto" w:fill="auto"/>
            <w:noWrap/>
            <w:vAlign w:val="bottom"/>
            <w:hideMark/>
          </w:tcPr>
          <w:p w14:paraId="3153954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E92E97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5141D5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FB5ECEB"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14EBF33"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0509DA7A"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660F30B7" w14:textId="77777777" w:rsidR="00007AE7" w:rsidRPr="00F159E9" w:rsidRDefault="00007AE7" w:rsidP="00FA2846">
            <w:pPr>
              <w:rPr>
                <w:sz w:val="12"/>
                <w:szCs w:val="12"/>
                <w:lang w:val="es-MX" w:eastAsia="es-MX"/>
              </w:rPr>
            </w:pPr>
          </w:p>
        </w:tc>
        <w:tc>
          <w:tcPr>
            <w:tcW w:w="68" w:type="pct"/>
            <w:tcBorders>
              <w:top w:val="nil"/>
              <w:left w:val="nil"/>
              <w:bottom w:val="nil"/>
              <w:right w:val="nil"/>
            </w:tcBorders>
            <w:shd w:val="clear" w:color="auto" w:fill="auto"/>
            <w:noWrap/>
            <w:vAlign w:val="bottom"/>
            <w:hideMark/>
          </w:tcPr>
          <w:p w14:paraId="6FCCD7BC" w14:textId="77777777" w:rsidR="00007AE7" w:rsidRPr="00F159E9" w:rsidRDefault="00007AE7" w:rsidP="00FA2846">
            <w:pPr>
              <w:rPr>
                <w:sz w:val="12"/>
                <w:szCs w:val="12"/>
                <w:lang w:val="es-MX" w:eastAsia="es-MX"/>
              </w:rPr>
            </w:pPr>
          </w:p>
        </w:tc>
        <w:tc>
          <w:tcPr>
            <w:tcW w:w="69" w:type="pct"/>
            <w:tcBorders>
              <w:top w:val="nil"/>
              <w:left w:val="nil"/>
              <w:bottom w:val="nil"/>
              <w:right w:val="nil"/>
            </w:tcBorders>
            <w:shd w:val="clear" w:color="auto" w:fill="auto"/>
            <w:noWrap/>
            <w:vAlign w:val="bottom"/>
            <w:hideMark/>
          </w:tcPr>
          <w:p w14:paraId="207D3FC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004B87F"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02695A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3475C3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3A9950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BC8034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333197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A65573B"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CD03A4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B590A25"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1E6D83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001F80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695A938"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689A06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8DBB88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04311D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80F8C0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77B506B"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70C8DFF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545621E"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1D2131C"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333D67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6B75D0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378F8E3" w14:textId="77777777" w:rsidR="00007AE7" w:rsidRPr="00F159E9" w:rsidRDefault="00007AE7" w:rsidP="00FA2846">
            <w:pPr>
              <w:rPr>
                <w:sz w:val="12"/>
                <w:szCs w:val="12"/>
                <w:lang w:val="es-MX" w:eastAsia="es-MX"/>
              </w:rPr>
            </w:pPr>
          </w:p>
        </w:tc>
        <w:tc>
          <w:tcPr>
            <w:tcW w:w="93" w:type="pct"/>
            <w:tcBorders>
              <w:top w:val="nil"/>
              <w:left w:val="nil"/>
              <w:bottom w:val="nil"/>
              <w:right w:val="nil"/>
            </w:tcBorders>
            <w:shd w:val="clear" w:color="auto" w:fill="auto"/>
            <w:noWrap/>
            <w:vAlign w:val="bottom"/>
            <w:hideMark/>
          </w:tcPr>
          <w:p w14:paraId="62F0F567"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103618F"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09C28F6F"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080538B2"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B5CADF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3D8A2057"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77077402"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73FA58B9"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662AB5E7" w14:textId="77777777" w:rsidR="00007AE7" w:rsidRPr="00F159E9" w:rsidRDefault="00007AE7" w:rsidP="00FA2846">
            <w:pPr>
              <w:rPr>
                <w:sz w:val="12"/>
                <w:szCs w:val="12"/>
                <w:lang w:val="es-MX" w:eastAsia="es-MX"/>
              </w:rPr>
            </w:pPr>
          </w:p>
        </w:tc>
        <w:tc>
          <w:tcPr>
            <w:tcW w:w="74" w:type="pct"/>
            <w:tcBorders>
              <w:top w:val="nil"/>
              <w:left w:val="nil"/>
              <w:bottom w:val="nil"/>
              <w:right w:val="nil"/>
            </w:tcBorders>
            <w:shd w:val="clear" w:color="auto" w:fill="auto"/>
            <w:noWrap/>
            <w:vAlign w:val="bottom"/>
            <w:hideMark/>
          </w:tcPr>
          <w:p w14:paraId="0F915323"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552F0EA0"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950F0B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12F2EC4"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A21D4F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4EF3F7AD"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00717511"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1BA4B471" w14:textId="77777777" w:rsidR="00007AE7" w:rsidRPr="00F159E9" w:rsidRDefault="00007AE7" w:rsidP="00FA2846">
            <w:pPr>
              <w:rPr>
                <w:sz w:val="12"/>
                <w:szCs w:val="12"/>
                <w:lang w:val="es-MX" w:eastAsia="es-MX"/>
              </w:rPr>
            </w:pPr>
          </w:p>
        </w:tc>
      </w:tr>
      <w:tr w:rsidR="00007AE7" w:rsidRPr="00F159E9" w14:paraId="6BB5BFE5" w14:textId="77777777" w:rsidTr="00FA2846">
        <w:trPr>
          <w:trHeight w:val="20"/>
        </w:trPr>
        <w:tc>
          <w:tcPr>
            <w:tcW w:w="4736" w:type="pct"/>
            <w:gridSpan w:val="54"/>
            <w:tcBorders>
              <w:top w:val="nil"/>
              <w:left w:val="nil"/>
              <w:bottom w:val="nil"/>
              <w:right w:val="nil"/>
            </w:tcBorders>
            <w:shd w:val="clear" w:color="auto" w:fill="auto"/>
            <w:hideMark/>
          </w:tcPr>
          <w:p w14:paraId="752EBA51" w14:textId="77777777" w:rsidR="00007AE7" w:rsidRPr="00F159E9" w:rsidRDefault="00007AE7" w:rsidP="00FA2846">
            <w:pPr>
              <w:rPr>
                <w:rFonts w:ascii="Arial" w:hAnsi="Arial" w:cs="Arial"/>
                <w:sz w:val="12"/>
                <w:szCs w:val="12"/>
                <w:lang w:val="es-MX" w:eastAsia="es-MX"/>
              </w:rPr>
            </w:pPr>
            <w:r w:rsidRPr="00F159E9">
              <w:rPr>
                <w:rFonts w:ascii="Arial" w:hAnsi="Arial" w:cs="Arial"/>
                <w:b/>
                <w:bCs/>
                <w:sz w:val="12"/>
                <w:szCs w:val="12"/>
                <w:lang w:val="es-MX" w:eastAsia="es-MX"/>
              </w:rPr>
              <w:t xml:space="preserve">OBSERVACIONES:  </w:t>
            </w:r>
            <w:r w:rsidRPr="00F159E9">
              <w:rPr>
                <w:rFonts w:ascii="Arial" w:hAnsi="Arial" w:cs="Arial"/>
                <w:sz w:val="12"/>
                <w:szCs w:val="12"/>
                <w:lang w:val="es-MX" w:eastAsia="es-MX"/>
              </w:rPr>
              <w:t>EN LA COLUMNA  DE  FECHA  DE REALIZACIÓN  DEL (OS)  SERVICIO (S) SE PLASMARÁ  EL  O LOS DÍAS Y MES EN QUE SE REALIZARÁN LOS SERVICIOS Y EN LAS COLUMNAS DE LOS MESES SE SEÑALARÁ  EN LA PARTE PROPORCIONAL QUE CORRESPONDA A LA FECHA O FECHAS ANTES PLASMADAS.</w:t>
            </w:r>
          </w:p>
        </w:tc>
        <w:tc>
          <w:tcPr>
            <w:tcW w:w="66" w:type="pct"/>
            <w:tcBorders>
              <w:top w:val="nil"/>
              <w:left w:val="nil"/>
              <w:bottom w:val="nil"/>
              <w:right w:val="nil"/>
            </w:tcBorders>
            <w:shd w:val="clear" w:color="auto" w:fill="auto"/>
            <w:noWrap/>
            <w:vAlign w:val="bottom"/>
            <w:hideMark/>
          </w:tcPr>
          <w:p w14:paraId="1CAEA1F6" w14:textId="77777777" w:rsidR="00007AE7" w:rsidRPr="00F159E9" w:rsidRDefault="00007AE7" w:rsidP="00FA2846">
            <w:pP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72882538"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6C08C0CA"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6D8F182" w14:textId="77777777" w:rsidR="00007AE7" w:rsidRPr="00F159E9" w:rsidRDefault="00007AE7" w:rsidP="00FA2846">
            <w:pPr>
              <w:rPr>
                <w:sz w:val="12"/>
                <w:szCs w:val="12"/>
                <w:lang w:val="es-MX" w:eastAsia="es-MX"/>
              </w:rPr>
            </w:pPr>
          </w:p>
        </w:tc>
      </w:tr>
      <w:tr w:rsidR="00007AE7" w:rsidRPr="00F159E9" w14:paraId="47645436" w14:textId="77777777" w:rsidTr="00FA2846">
        <w:trPr>
          <w:trHeight w:val="20"/>
        </w:trPr>
        <w:tc>
          <w:tcPr>
            <w:tcW w:w="4736" w:type="pct"/>
            <w:gridSpan w:val="54"/>
            <w:tcBorders>
              <w:top w:val="nil"/>
              <w:left w:val="nil"/>
              <w:bottom w:val="nil"/>
              <w:right w:val="nil"/>
            </w:tcBorders>
            <w:shd w:val="clear" w:color="auto" w:fill="auto"/>
            <w:hideMark/>
          </w:tcPr>
          <w:p w14:paraId="368FB2D2" w14:textId="77777777" w:rsidR="00007AE7" w:rsidRPr="00F159E9" w:rsidRDefault="00007AE7" w:rsidP="00FA2846">
            <w:pPr>
              <w:rPr>
                <w:rFonts w:ascii="Arial" w:hAnsi="Arial" w:cs="Arial"/>
                <w:sz w:val="12"/>
                <w:szCs w:val="12"/>
                <w:lang w:val="es-MX" w:eastAsia="es-MX"/>
              </w:rPr>
            </w:pPr>
            <w:r w:rsidRPr="00F159E9">
              <w:rPr>
                <w:rFonts w:ascii="Arial" w:hAnsi="Arial" w:cs="Arial"/>
                <w:sz w:val="12"/>
                <w:szCs w:val="12"/>
                <w:lang w:val="es-MX" w:eastAsia="es-MX"/>
              </w:rPr>
              <w:t>En la columna "UNIDAD HOSPITALARIA" puede únicamente plasmar el nombre de la Unidad Hospitalaria, sin decribir todo el concepto completo, ya que con el número de clave se hace referencia  a la descripción plasmada en el anexo No. 1 REQUERIMIENTO.</w:t>
            </w:r>
          </w:p>
        </w:tc>
        <w:tc>
          <w:tcPr>
            <w:tcW w:w="66" w:type="pct"/>
            <w:tcBorders>
              <w:top w:val="nil"/>
              <w:left w:val="nil"/>
              <w:bottom w:val="nil"/>
              <w:right w:val="nil"/>
            </w:tcBorders>
            <w:shd w:val="clear" w:color="auto" w:fill="auto"/>
            <w:noWrap/>
            <w:vAlign w:val="bottom"/>
            <w:hideMark/>
          </w:tcPr>
          <w:p w14:paraId="41CBFB3B" w14:textId="77777777" w:rsidR="00007AE7" w:rsidRPr="00F159E9" w:rsidRDefault="00007AE7" w:rsidP="00FA2846">
            <w:pPr>
              <w:rPr>
                <w:rFonts w:ascii="Arial" w:hAnsi="Arial" w:cs="Arial"/>
                <w:sz w:val="12"/>
                <w:szCs w:val="12"/>
                <w:lang w:val="es-MX" w:eastAsia="es-MX"/>
              </w:rPr>
            </w:pPr>
          </w:p>
        </w:tc>
        <w:tc>
          <w:tcPr>
            <w:tcW w:w="66" w:type="pct"/>
            <w:tcBorders>
              <w:top w:val="nil"/>
              <w:left w:val="nil"/>
              <w:bottom w:val="nil"/>
              <w:right w:val="nil"/>
            </w:tcBorders>
            <w:shd w:val="clear" w:color="auto" w:fill="auto"/>
            <w:noWrap/>
            <w:vAlign w:val="bottom"/>
            <w:hideMark/>
          </w:tcPr>
          <w:p w14:paraId="4971D136"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E73E919" w14:textId="77777777" w:rsidR="00007AE7" w:rsidRPr="00F159E9" w:rsidRDefault="00007AE7" w:rsidP="00FA2846">
            <w:pPr>
              <w:rPr>
                <w:sz w:val="12"/>
                <w:szCs w:val="12"/>
                <w:lang w:val="es-MX" w:eastAsia="es-MX"/>
              </w:rPr>
            </w:pPr>
          </w:p>
        </w:tc>
        <w:tc>
          <w:tcPr>
            <w:tcW w:w="66" w:type="pct"/>
            <w:tcBorders>
              <w:top w:val="nil"/>
              <w:left w:val="nil"/>
              <w:bottom w:val="nil"/>
              <w:right w:val="nil"/>
            </w:tcBorders>
            <w:shd w:val="clear" w:color="auto" w:fill="auto"/>
            <w:noWrap/>
            <w:vAlign w:val="bottom"/>
            <w:hideMark/>
          </w:tcPr>
          <w:p w14:paraId="2FC22DD0" w14:textId="77777777" w:rsidR="00007AE7" w:rsidRPr="00F159E9" w:rsidRDefault="00007AE7" w:rsidP="00FA2846">
            <w:pPr>
              <w:rPr>
                <w:sz w:val="12"/>
                <w:szCs w:val="12"/>
                <w:lang w:val="es-MX" w:eastAsia="es-MX"/>
              </w:rPr>
            </w:pPr>
          </w:p>
        </w:tc>
      </w:tr>
    </w:tbl>
    <w:p w14:paraId="562A077C"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5D9397F"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86C1350"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3AD9D31"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076BFBA"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1207156"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C79C0FD"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2B37C22"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6C6598D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92839BF"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4BDD0C32"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02FD667"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0BE3083" w14:textId="7FB2E1E2" w:rsidR="00007AE7" w:rsidRPr="0026293E" w:rsidRDefault="00007AE7" w:rsidP="00007AE7">
      <w:pPr>
        <w:jc w:val="center"/>
        <w:rPr>
          <w:rFonts w:ascii="Arial" w:hAnsi="Arial" w:cs="Arial"/>
          <w:b/>
          <w:szCs w:val="24"/>
        </w:rPr>
      </w:pPr>
      <w:r w:rsidRPr="0026293E">
        <w:rPr>
          <w:rFonts w:ascii="Arial" w:hAnsi="Arial" w:cs="Arial"/>
          <w:b/>
          <w:szCs w:val="24"/>
        </w:rPr>
        <w:lastRenderedPageBreak/>
        <w:t xml:space="preserve">ANEXO NÚMERO </w:t>
      </w:r>
      <w:r>
        <w:rPr>
          <w:rFonts w:ascii="Arial" w:hAnsi="Arial" w:cs="Arial"/>
          <w:b/>
          <w:szCs w:val="24"/>
        </w:rPr>
        <w:t>11</w:t>
      </w:r>
      <w:r w:rsidRPr="0026293E">
        <w:rPr>
          <w:rFonts w:ascii="Arial" w:hAnsi="Arial" w:cs="Arial"/>
          <w:b/>
          <w:szCs w:val="24"/>
        </w:rPr>
        <w:t xml:space="preserve"> (</w:t>
      </w:r>
      <w:r>
        <w:rPr>
          <w:rFonts w:ascii="Arial" w:hAnsi="Arial" w:cs="Arial"/>
          <w:b/>
          <w:szCs w:val="24"/>
        </w:rPr>
        <w:t>ONCE</w:t>
      </w:r>
      <w:r w:rsidRPr="0026293E">
        <w:rPr>
          <w:rFonts w:ascii="Arial" w:hAnsi="Arial" w:cs="Arial"/>
          <w:b/>
          <w:szCs w:val="24"/>
        </w:rPr>
        <w:t>)</w:t>
      </w:r>
    </w:p>
    <w:p w14:paraId="7633927E"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3F4523EF" w14:textId="77777777" w:rsidR="00007AE7" w:rsidRDefault="00007AE7" w:rsidP="00007A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007AE7" w:rsidRPr="00B01501" w14:paraId="09CAECF6" w14:textId="77777777" w:rsidTr="00007AE7">
        <w:trPr>
          <w:jc w:val="center"/>
        </w:trPr>
        <w:tc>
          <w:tcPr>
            <w:tcW w:w="8978" w:type="dxa"/>
            <w:shd w:val="clear" w:color="auto" w:fill="auto"/>
          </w:tcPr>
          <w:p w14:paraId="5A805F0A" w14:textId="77777777" w:rsidR="00007AE7" w:rsidRPr="00B01501" w:rsidRDefault="00007AE7" w:rsidP="00FA2846">
            <w:pPr>
              <w:jc w:val="center"/>
            </w:pPr>
            <w:r w:rsidRPr="00B01501">
              <w:t>MEMBRETE DE LA EMPRESA</w:t>
            </w:r>
          </w:p>
        </w:tc>
      </w:tr>
    </w:tbl>
    <w:p w14:paraId="48F1432D" w14:textId="77777777" w:rsidR="00007AE7" w:rsidRDefault="00007AE7" w:rsidP="00007AE7">
      <w:pPr>
        <w:jc w:val="both"/>
      </w:pPr>
    </w:p>
    <w:p w14:paraId="3CB1FE93" w14:textId="77777777" w:rsidR="00007AE7" w:rsidRPr="008B0F66" w:rsidRDefault="00007AE7" w:rsidP="00007AE7">
      <w:pPr>
        <w:jc w:val="center"/>
        <w:rPr>
          <w:b/>
        </w:rPr>
      </w:pPr>
      <w:r>
        <w:rPr>
          <w:b/>
        </w:rPr>
        <w:t>AUTORIZACIÓN DE DEDUCCIÓN.</w:t>
      </w:r>
    </w:p>
    <w:p w14:paraId="138011AA" w14:textId="18EA02FB" w:rsidR="00007AE7" w:rsidRPr="0087065F" w:rsidRDefault="00007AE7" w:rsidP="00007AE7">
      <w:pPr>
        <w:rPr>
          <w:rFonts w:ascii="Arial" w:hAnsi="Arial" w:cs="Arial"/>
        </w:rPr>
      </w:pPr>
      <w:r w:rsidRPr="0087065F">
        <w:rPr>
          <w:rFonts w:ascii="Arial" w:hAnsi="Arial" w:cs="Arial"/>
        </w:rPr>
        <w:t>Fecha: __________________________.</w:t>
      </w:r>
    </w:p>
    <w:p w14:paraId="33326C71" w14:textId="0C98B127" w:rsidR="00007AE7" w:rsidRDefault="00007AE7" w:rsidP="00007AE7">
      <w:pPr>
        <w:rPr>
          <w:rFonts w:ascii="Arial" w:hAnsi="Arial" w:cs="Arial"/>
        </w:rPr>
      </w:pPr>
      <w:r>
        <w:rPr>
          <w:rFonts w:ascii="Arial" w:hAnsi="Arial" w:cs="Arial"/>
        </w:rPr>
        <w:t>Licitación Pública</w:t>
      </w:r>
      <w:r w:rsidRPr="0087065F">
        <w:rPr>
          <w:rFonts w:ascii="Arial" w:hAnsi="Arial" w:cs="Arial"/>
        </w:rPr>
        <w:t xml:space="preserve"> No. _____________________.</w:t>
      </w:r>
    </w:p>
    <w:p w14:paraId="3077020B" w14:textId="08BBD70E" w:rsidR="00007AE7" w:rsidRPr="00BF4AF9" w:rsidRDefault="00007AE7" w:rsidP="00007AE7">
      <w:pPr>
        <w:jc w:val="both"/>
        <w:rPr>
          <w:rFonts w:ascii="Arial" w:hAnsi="Arial" w:cs="Arial"/>
        </w:rPr>
      </w:pPr>
      <w:r w:rsidRPr="00BF4AF9">
        <w:rPr>
          <w:rFonts w:ascii="Arial" w:hAnsi="Arial" w:cs="Arial"/>
          <w:b/>
        </w:rPr>
        <w:t>“</w:t>
      </w:r>
      <w:r w:rsidRPr="00E801A0">
        <w:rPr>
          <w:rFonts w:ascii="Arial" w:hAnsi="Arial" w:cs="Arial"/>
          <w:b/>
        </w:rPr>
        <w:t>SERVICIO DE TAPIZADO DE MOBILIARIO A EQUIPO MÉDICO Y ADMINISTRATIVO RÉGIMEN ORDINARIO, PARA EL EJERCICIO 202</w:t>
      </w:r>
      <w:r>
        <w:rPr>
          <w:rFonts w:ascii="Arial" w:hAnsi="Arial" w:cs="Arial"/>
          <w:b/>
        </w:rPr>
        <w:t>5</w:t>
      </w:r>
      <w:r w:rsidRPr="00BF4AF9">
        <w:rPr>
          <w:rFonts w:ascii="Arial" w:hAnsi="Arial" w:cs="Arial"/>
          <w:b/>
        </w:rPr>
        <w:t>”</w:t>
      </w:r>
      <w:r w:rsidRPr="00BF4AF9">
        <w:rPr>
          <w:rFonts w:ascii="Arial" w:hAnsi="Arial" w:cs="Arial"/>
        </w:rPr>
        <w:t xml:space="preserve">. </w:t>
      </w:r>
    </w:p>
    <w:p w14:paraId="6096356A" w14:textId="77777777" w:rsidR="00007AE7" w:rsidRPr="0087065F" w:rsidRDefault="00007AE7" w:rsidP="00007AE7">
      <w:pPr>
        <w:rPr>
          <w:rFonts w:ascii="Arial" w:hAnsi="Arial" w:cs="Arial"/>
        </w:rPr>
      </w:pPr>
      <w:r w:rsidRPr="006F297B">
        <w:rPr>
          <w:rFonts w:ascii="Arial" w:hAnsi="Arial" w:cs="Arial"/>
        </w:rPr>
        <w:t xml:space="preserve"> </w:t>
      </w:r>
    </w:p>
    <w:p w14:paraId="7D8C000A" w14:textId="47A7CE5D" w:rsidR="00007AE7" w:rsidRPr="0087065F" w:rsidRDefault="00007AE7" w:rsidP="00007AE7">
      <w:pPr>
        <w:rPr>
          <w:rFonts w:ascii="Arial" w:hAnsi="Arial" w:cs="Arial"/>
        </w:rPr>
      </w:pPr>
      <w:r w:rsidRPr="0087065F">
        <w:rPr>
          <w:rFonts w:ascii="Arial" w:hAnsi="Arial" w:cs="Arial"/>
        </w:rPr>
        <w:t>C.________________ Representante legal de la empresa_______________________ manifiesto lo siguiente:</w:t>
      </w:r>
    </w:p>
    <w:p w14:paraId="75567D53" w14:textId="77777777" w:rsidR="00007AE7" w:rsidRDefault="00007AE7" w:rsidP="00007AE7">
      <w:pPr>
        <w:jc w:val="both"/>
        <w:rPr>
          <w:rFonts w:ascii="Arial" w:hAnsi="Arial" w:cs="Arial"/>
          <w:b/>
        </w:rPr>
      </w:pPr>
    </w:p>
    <w:p w14:paraId="7EEA8C58" w14:textId="35757000" w:rsidR="00007AE7" w:rsidRPr="0087065F" w:rsidRDefault="00007AE7" w:rsidP="00007AE7">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o fax  a tomar las siguientes acciones: </w:t>
      </w:r>
    </w:p>
    <w:p w14:paraId="5D418418" w14:textId="77777777" w:rsidR="00007AE7" w:rsidRDefault="00007AE7" w:rsidP="00007AE7">
      <w:pPr>
        <w:jc w:val="both"/>
        <w:rPr>
          <w:rFonts w:ascii="Arial" w:hAnsi="Arial" w:cs="Arial"/>
          <w:b/>
        </w:rPr>
      </w:pPr>
    </w:p>
    <w:p w14:paraId="071710F8" w14:textId="5F2955A1" w:rsidR="00007AE7" w:rsidRPr="0087065F" w:rsidRDefault="00007AE7" w:rsidP="00007AE7">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representada se hará cargo del </w:t>
      </w:r>
      <w:r w:rsidR="00C053A7" w:rsidRPr="0087065F">
        <w:rPr>
          <w:rFonts w:ascii="Arial" w:hAnsi="Arial" w:cs="Arial"/>
          <w:b/>
        </w:rPr>
        <w:t>pago directo</w:t>
      </w:r>
      <w:r w:rsidRPr="0087065F">
        <w:rPr>
          <w:rFonts w:ascii="Arial" w:hAnsi="Arial" w:cs="Arial"/>
          <w:b/>
        </w:rPr>
        <w:t xml:space="preserve">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1AF2BD75" w14:textId="77777777" w:rsidR="00007AE7" w:rsidRDefault="00007AE7" w:rsidP="00007AE7">
      <w:pPr>
        <w:jc w:val="both"/>
        <w:rPr>
          <w:rFonts w:ascii="Arial" w:hAnsi="Arial" w:cs="Arial"/>
        </w:rPr>
      </w:pPr>
    </w:p>
    <w:p w14:paraId="6D5AF04B" w14:textId="77777777" w:rsidR="00007AE7" w:rsidRPr="0087065F" w:rsidRDefault="00007AE7" w:rsidP="00007AE7">
      <w:pPr>
        <w:jc w:val="both"/>
        <w:rPr>
          <w:rFonts w:ascii="Arial" w:hAnsi="Arial" w:cs="Arial"/>
        </w:rPr>
      </w:pPr>
      <w:r w:rsidRPr="0087065F">
        <w:rPr>
          <w:rFonts w:ascii="Arial" w:hAnsi="Arial" w:cs="Arial"/>
        </w:rPr>
        <w:t>Atte.</w:t>
      </w:r>
    </w:p>
    <w:p w14:paraId="54C14F54" w14:textId="77777777" w:rsidR="00007AE7" w:rsidRPr="0087065F" w:rsidRDefault="00007AE7" w:rsidP="00007AE7">
      <w:pPr>
        <w:jc w:val="both"/>
        <w:rPr>
          <w:rFonts w:ascii="Arial" w:hAnsi="Arial" w:cs="Arial"/>
        </w:rPr>
      </w:pPr>
      <w:r w:rsidRPr="0087065F">
        <w:rPr>
          <w:rFonts w:ascii="Arial" w:hAnsi="Arial" w:cs="Arial"/>
        </w:rPr>
        <w:t>____________________</w:t>
      </w:r>
    </w:p>
    <w:p w14:paraId="170D1A84" w14:textId="77777777" w:rsidR="00007AE7" w:rsidRPr="0087065F" w:rsidRDefault="00007AE7" w:rsidP="00007AE7">
      <w:pPr>
        <w:jc w:val="both"/>
        <w:rPr>
          <w:rFonts w:ascii="Arial" w:hAnsi="Arial" w:cs="Arial"/>
        </w:rPr>
      </w:pPr>
      <w:r w:rsidRPr="0087065F">
        <w:rPr>
          <w:rFonts w:ascii="Arial" w:hAnsi="Arial" w:cs="Arial"/>
        </w:rPr>
        <w:t xml:space="preserve">Representante legal. </w:t>
      </w:r>
    </w:p>
    <w:p w14:paraId="6CBEFAFD" w14:textId="77777777" w:rsidR="00007AE7" w:rsidRDefault="00007AE7" w:rsidP="00007AE7">
      <w:pPr>
        <w:jc w:val="both"/>
      </w:pPr>
    </w:p>
    <w:p w14:paraId="530D460C"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F60B3F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5046E04"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72A43A5"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A9C7F98"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5640634B"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26A83F1A"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D9F6223"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0E67E0E"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7E3D97BA" w14:textId="77777777" w:rsidR="00007AE7" w:rsidRDefault="00007AE7"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Cs w:val="24"/>
        </w:rPr>
      </w:pPr>
    </w:p>
    <w:p w14:paraId="0DDBA05E" w14:textId="77777777" w:rsidR="002934C0" w:rsidRDefault="002934C0" w:rsidP="00E15BD9">
      <w:pPr>
        <w:jc w:val="center"/>
        <w:rPr>
          <w:rFonts w:ascii="Arial" w:hAnsi="Arial" w:cs="Arial"/>
          <w:b/>
          <w:sz w:val="20"/>
        </w:rPr>
      </w:pPr>
    </w:p>
    <w:p w14:paraId="1F98E07C" w14:textId="77777777" w:rsidR="00C053A7" w:rsidRDefault="00C053A7" w:rsidP="00E15BD9">
      <w:pPr>
        <w:jc w:val="center"/>
        <w:rPr>
          <w:rFonts w:ascii="Arial" w:hAnsi="Arial" w:cs="Arial"/>
          <w:b/>
          <w:sz w:val="20"/>
        </w:rPr>
      </w:pPr>
    </w:p>
    <w:p w14:paraId="69BDAA02" w14:textId="77777777" w:rsidR="00C053A7" w:rsidRPr="0026293E" w:rsidRDefault="00C053A7" w:rsidP="00E15BD9">
      <w:pPr>
        <w:jc w:val="center"/>
        <w:rPr>
          <w:rFonts w:ascii="Arial" w:hAnsi="Arial" w:cs="Arial"/>
          <w:b/>
          <w:sz w:val="20"/>
        </w:rPr>
      </w:pPr>
    </w:p>
    <w:p w14:paraId="3DA3F65D" w14:textId="77777777" w:rsidR="00AB6033" w:rsidRPr="0026293E" w:rsidRDefault="00AB6033" w:rsidP="00E15BD9">
      <w:pPr>
        <w:jc w:val="center"/>
        <w:rPr>
          <w:rFonts w:ascii="Arial" w:hAnsi="Arial" w:cs="Arial"/>
          <w:b/>
          <w:sz w:val="20"/>
        </w:rPr>
      </w:pPr>
    </w:p>
    <w:p w14:paraId="562F1ACF" w14:textId="4729CC7A" w:rsidR="00E15BD9" w:rsidRPr="0026293E" w:rsidRDefault="002934C0" w:rsidP="00E15BD9">
      <w:pPr>
        <w:jc w:val="center"/>
        <w:rPr>
          <w:rFonts w:ascii="Arial" w:hAnsi="Arial" w:cs="Arial"/>
          <w:b/>
          <w:szCs w:val="24"/>
        </w:rPr>
      </w:pPr>
      <w:r w:rsidRPr="0026293E">
        <w:rPr>
          <w:rFonts w:ascii="Arial" w:hAnsi="Arial" w:cs="Arial"/>
          <w:b/>
          <w:szCs w:val="24"/>
        </w:rPr>
        <w:t>ANEXO</w:t>
      </w:r>
      <w:r w:rsidR="003636CE" w:rsidRPr="0026293E">
        <w:rPr>
          <w:rFonts w:ascii="Arial" w:hAnsi="Arial" w:cs="Arial"/>
          <w:b/>
          <w:szCs w:val="24"/>
        </w:rPr>
        <w:t xml:space="preserve"> NÚMERO</w:t>
      </w:r>
      <w:r w:rsidR="0099540E" w:rsidRPr="0026293E">
        <w:rPr>
          <w:rFonts w:ascii="Arial" w:hAnsi="Arial" w:cs="Arial"/>
          <w:b/>
          <w:szCs w:val="24"/>
        </w:rPr>
        <w:t xml:space="preserve"> </w:t>
      </w:r>
      <w:r w:rsidR="00007AE7">
        <w:rPr>
          <w:rFonts w:ascii="Arial" w:hAnsi="Arial" w:cs="Arial"/>
          <w:b/>
          <w:szCs w:val="24"/>
        </w:rPr>
        <w:t>12</w:t>
      </w:r>
      <w:r w:rsidR="0099540E" w:rsidRPr="0026293E">
        <w:rPr>
          <w:rFonts w:ascii="Arial" w:hAnsi="Arial" w:cs="Arial"/>
          <w:b/>
          <w:szCs w:val="24"/>
        </w:rPr>
        <w:t xml:space="preserve"> (</w:t>
      </w:r>
      <w:r w:rsidR="00007AE7">
        <w:rPr>
          <w:rFonts w:ascii="Arial" w:hAnsi="Arial" w:cs="Arial"/>
          <w:b/>
          <w:szCs w:val="24"/>
        </w:rPr>
        <w:t>DOCE</w:t>
      </w:r>
      <w:r w:rsidR="00E15BD9" w:rsidRPr="0026293E">
        <w:rPr>
          <w:rFonts w:ascii="Arial" w:hAnsi="Arial" w:cs="Arial"/>
          <w:b/>
          <w:szCs w:val="24"/>
        </w:rPr>
        <w:t>)</w:t>
      </w:r>
    </w:p>
    <w:tbl>
      <w:tblPr>
        <w:tblW w:w="5000" w:type="pct"/>
        <w:tblCellMar>
          <w:left w:w="70" w:type="dxa"/>
          <w:right w:w="70" w:type="dxa"/>
        </w:tblCellMar>
        <w:tblLook w:val="0000" w:firstRow="0" w:lastRow="0" w:firstColumn="0" w:lastColumn="0" w:noHBand="0" w:noVBand="0"/>
      </w:tblPr>
      <w:tblGrid>
        <w:gridCol w:w="10715"/>
      </w:tblGrid>
      <w:tr w:rsidR="002934C0" w:rsidRPr="0026293E" w14:paraId="4C552C39" w14:textId="77777777" w:rsidTr="00AD41E7">
        <w:tc>
          <w:tcPr>
            <w:tcW w:w="5000" w:type="pct"/>
            <w:tcBorders>
              <w:top w:val="single" w:sz="4" w:space="0" w:color="000000"/>
              <w:left w:val="single" w:sz="4" w:space="0" w:color="000000"/>
              <w:bottom w:val="single" w:sz="4" w:space="0" w:color="000000"/>
              <w:right w:val="single" w:sz="4" w:space="0" w:color="000000"/>
            </w:tcBorders>
            <w:shd w:val="clear" w:color="auto" w:fill="92D050"/>
          </w:tcPr>
          <w:p w14:paraId="50F46F0D" w14:textId="77777777" w:rsidR="002934C0" w:rsidRPr="0026293E" w:rsidRDefault="002934C0" w:rsidP="001E3146">
            <w:pPr>
              <w:snapToGrid w:val="0"/>
              <w:jc w:val="center"/>
              <w:rPr>
                <w:rFonts w:ascii="Arial" w:hAnsi="Arial" w:cs="Arial"/>
                <w:b/>
                <w:sz w:val="22"/>
                <w:szCs w:val="22"/>
              </w:rPr>
            </w:pPr>
            <w:r w:rsidRPr="0026293E">
              <w:rPr>
                <w:rFonts w:ascii="Arial" w:hAnsi="Arial" w:cs="Arial"/>
                <w:b/>
                <w:sz w:val="22"/>
                <w:szCs w:val="22"/>
              </w:rPr>
              <w:t>PROPOSICIÓN ECONÓMICA</w:t>
            </w:r>
          </w:p>
        </w:tc>
      </w:tr>
    </w:tbl>
    <w:p w14:paraId="7A8E7320" w14:textId="77777777" w:rsidR="002934C0" w:rsidRPr="0026293E" w:rsidRDefault="002934C0" w:rsidP="005F76DE">
      <w:pPr>
        <w:pStyle w:val="Piedepgina"/>
        <w:jc w:val="center"/>
        <w:rPr>
          <w:rFonts w:ascii="Arial" w:hAnsi="Arial" w:cs="Arial"/>
        </w:rPr>
      </w:pPr>
    </w:p>
    <w:p w14:paraId="5A5B2045" w14:textId="77777777" w:rsidR="00302F43" w:rsidRPr="0026293E" w:rsidRDefault="00302F43" w:rsidP="005F76DE">
      <w:pPr>
        <w:pStyle w:val="Piedepgina"/>
        <w:jc w:val="center"/>
        <w:rPr>
          <w:rFonts w:ascii="Arial" w:hAnsi="Arial" w:cs="Arial"/>
        </w:rPr>
      </w:pPr>
    </w:p>
    <w:tbl>
      <w:tblPr>
        <w:tblW w:w="10692" w:type="dxa"/>
        <w:jc w:val="center"/>
        <w:tblLayout w:type="fixed"/>
        <w:tblCellMar>
          <w:left w:w="70" w:type="dxa"/>
          <w:right w:w="70" w:type="dxa"/>
        </w:tblCellMar>
        <w:tblLook w:val="0000" w:firstRow="0" w:lastRow="0" w:firstColumn="0" w:lastColumn="0" w:noHBand="0" w:noVBand="0"/>
      </w:tblPr>
      <w:tblGrid>
        <w:gridCol w:w="1095"/>
        <w:gridCol w:w="992"/>
        <w:gridCol w:w="895"/>
        <w:gridCol w:w="160"/>
        <w:gridCol w:w="256"/>
        <w:gridCol w:w="1521"/>
        <w:gridCol w:w="953"/>
        <w:gridCol w:w="1031"/>
        <w:gridCol w:w="1379"/>
        <w:gridCol w:w="1276"/>
        <w:gridCol w:w="1134"/>
      </w:tblGrid>
      <w:tr w:rsidR="002934C0" w:rsidRPr="0026293E" w14:paraId="08E4CB39" w14:textId="77777777" w:rsidTr="001D3F81">
        <w:trPr>
          <w:cantSplit/>
          <w:jc w:val="center"/>
        </w:trPr>
        <w:tc>
          <w:tcPr>
            <w:tcW w:w="1095" w:type="dxa"/>
            <w:tcBorders>
              <w:top w:val="single" w:sz="4" w:space="0" w:color="000000"/>
              <w:left w:val="single" w:sz="4" w:space="0" w:color="000000"/>
              <w:bottom w:val="single" w:sz="4" w:space="0" w:color="000000"/>
            </w:tcBorders>
            <w:shd w:val="clear" w:color="auto" w:fill="92D050"/>
          </w:tcPr>
          <w:p w14:paraId="45E38C75" w14:textId="4AE47317" w:rsidR="002934C0" w:rsidRPr="0026293E" w:rsidRDefault="002934C0" w:rsidP="005F76DE">
            <w:pPr>
              <w:pStyle w:val="Ttulo3"/>
              <w:numPr>
                <w:ilvl w:val="0"/>
                <w:numId w:val="0"/>
              </w:numPr>
              <w:spacing w:before="0" w:after="0"/>
              <w:ind w:right="-70"/>
              <w:jc w:val="center"/>
              <w:rPr>
                <w:bCs w:val="0"/>
                <w:sz w:val="18"/>
                <w:szCs w:val="18"/>
                <w:lang w:val="es-ES_tradnl"/>
              </w:rPr>
            </w:pPr>
            <w:r w:rsidRPr="0026293E">
              <w:rPr>
                <w:bCs w:val="0"/>
                <w:sz w:val="18"/>
                <w:szCs w:val="18"/>
                <w:lang w:val="es-ES_tradnl"/>
              </w:rPr>
              <w:t>PARTIDA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45904BD4" w14:textId="77777777" w:rsidR="002934C0" w:rsidRPr="0026293E" w:rsidRDefault="002934C0" w:rsidP="005F76DE">
            <w:pPr>
              <w:pStyle w:val="Ttulo8"/>
              <w:spacing w:before="0" w:after="0"/>
              <w:jc w:val="center"/>
              <w:rPr>
                <w:b/>
                <w:i w:val="0"/>
                <w:sz w:val="18"/>
                <w:szCs w:val="18"/>
              </w:rPr>
            </w:pPr>
            <w:r w:rsidRPr="0026293E">
              <w:rPr>
                <w:b/>
                <w:i w:val="0"/>
                <w:sz w:val="18"/>
                <w:szCs w:val="18"/>
              </w:rPr>
              <w:t>CLAVE</w:t>
            </w:r>
          </w:p>
        </w:tc>
        <w:tc>
          <w:tcPr>
            <w:tcW w:w="1311" w:type="dxa"/>
            <w:gridSpan w:val="3"/>
            <w:tcBorders>
              <w:top w:val="single" w:sz="4" w:space="0" w:color="000000"/>
              <w:left w:val="single" w:sz="4" w:space="0" w:color="000000"/>
              <w:bottom w:val="single" w:sz="4" w:space="0" w:color="000000"/>
            </w:tcBorders>
            <w:shd w:val="clear" w:color="auto" w:fill="92D050"/>
          </w:tcPr>
          <w:p w14:paraId="4BB9F05D" w14:textId="77777777" w:rsidR="002934C0" w:rsidRPr="0026293E" w:rsidRDefault="002934C0" w:rsidP="005F76DE">
            <w:pPr>
              <w:pStyle w:val="Ttulo8"/>
              <w:spacing w:before="0" w:after="0"/>
              <w:jc w:val="center"/>
              <w:rPr>
                <w:b/>
                <w:i w:val="0"/>
                <w:sz w:val="18"/>
                <w:szCs w:val="18"/>
              </w:rPr>
            </w:pPr>
            <w:r w:rsidRPr="0026293E">
              <w:rPr>
                <w:b/>
                <w:i w:val="0"/>
                <w:sz w:val="18"/>
                <w:szCs w:val="18"/>
              </w:rPr>
              <w:t>DESCRIPCIÓN</w:t>
            </w:r>
          </w:p>
        </w:tc>
        <w:tc>
          <w:tcPr>
            <w:tcW w:w="1521" w:type="dxa"/>
            <w:tcBorders>
              <w:top w:val="single" w:sz="4" w:space="0" w:color="000000"/>
              <w:left w:val="single" w:sz="4" w:space="0" w:color="000000"/>
              <w:bottom w:val="single" w:sz="4" w:space="0" w:color="000000"/>
              <w:right w:val="single" w:sz="4" w:space="0" w:color="000000"/>
            </w:tcBorders>
            <w:shd w:val="clear" w:color="auto" w:fill="92D050"/>
          </w:tcPr>
          <w:p w14:paraId="3746EC4A" w14:textId="77777777" w:rsidR="002934C0" w:rsidRPr="0026293E" w:rsidRDefault="002934C0" w:rsidP="005F76DE">
            <w:pPr>
              <w:pStyle w:val="Ttulo7"/>
              <w:numPr>
                <w:ilvl w:val="0"/>
                <w:numId w:val="0"/>
              </w:numPr>
              <w:spacing w:before="0" w:after="0"/>
              <w:ind w:right="-70"/>
              <w:jc w:val="center"/>
              <w:rPr>
                <w:rFonts w:ascii="Arial" w:hAnsi="Arial" w:cs="Arial"/>
                <w:b/>
                <w:sz w:val="18"/>
                <w:szCs w:val="18"/>
                <w:lang w:val="es-ES_tradnl"/>
              </w:rPr>
            </w:pPr>
            <w:r w:rsidRPr="0026293E">
              <w:rPr>
                <w:rFonts w:ascii="Arial" w:hAnsi="Arial" w:cs="Arial"/>
                <w:b/>
                <w:sz w:val="18"/>
                <w:szCs w:val="18"/>
                <w:lang w:val="es-ES_tradnl"/>
              </w:rPr>
              <w:t>UNIDAD</w:t>
            </w:r>
          </w:p>
          <w:p w14:paraId="36E397D1" w14:textId="77777777" w:rsidR="002934C0" w:rsidRPr="0026293E" w:rsidRDefault="002934C0" w:rsidP="005F76DE">
            <w:pPr>
              <w:jc w:val="center"/>
              <w:rPr>
                <w:rFonts w:ascii="Arial" w:hAnsi="Arial" w:cs="Arial"/>
                <w:lang w:val="es-ES_tradnl"/>
              </w:rPr>
            </w:pPr>
            <w:r w:rsidRPr="0026293E">
              <w:rPr>
                <w:rFonts w:ascii="Arial" w:hAnsi="Arial" w:cs="Arial"/>
                <w:b/>
                <w:sz w:val="18"/>
                <w:szCs w:val="18"/>
                <w:lang w:val="es-ES_tradnl"/>
              </w:rPr>
              <w:t>DE MEDIDA</w:t>
            </w:r>
          </w:p>
        </w:tc>
        <w:tc>
          <w:tcPr>
            <w:tcW w:w="953" w:type="dxa"/>
            <w:tcBorders>
              <w:top w:val="single" w:sz="4" w:space="0" w:color="000000"/>
              <w:left w:val="single" w:sz="4" w:space="0" w:color="000000"/>
              <w:bottom w:val="single" w:sz="4" w:space="0" w:color="000000"/>
            </w:tcBorders>
            <w:shd w:val="clear" w:color="auto" w:fill="92D050"/>
          </w:tcPr>
          <w:p w14:paraId="54440AF6" w14:textId="77777777" w:rsidR="002934C0" w:rsidRPr="0026293E" w:rsidRDefault="002934C0" w:rsidP="005F76DE">
            <w:pPr>
              <w:pStyle w:val="Ttulo7"/>
              <w:numPr>
                <w:ilvl w:val="0"/>
                <w:numId w:val="0"/>
              </w:numPr>
              <w:spacing w:before="0" w:after="0"/>
              <w:ind w:right="-70"/>
              <w:jc w:val="center"/>
              <w:rPr>
                <w:rFonts w:ascii="Arial" w:hAnsi="Arial" w:cs="Arial"/>
                <w:b/>
                <w:sz w:val="18"/>
                <w:szCs w:val="18"/>
                <w:lang w:val="es-ES_tradnl"/>
              </w:rPr>
            </w:pPr>
            <w:r w:rsidRPr="0026293E">
              <w:rPr>
                <w:rFonts w:ascii="Arial" w:hAnsi="Arial" w:cs="Arial"/>
                <w:b/>
                <w:sz w:val="18"/>
                <w:szCs w:val="18"/>
                <w:lang w:val="es-ES_tradnl"/>
              </w:rPr>
              <w:t>PRECIO UNITARIO</w:t>
            </w:r>
          </w:p>
        </w:tc>
        <w:tc>
          <w:tcPr>
            <w:tcW w:w="1031" w:type="dxa"/>
            <w:tcBorders>
              <w:top w:val="single" w:sz="4" w:space="0" w:color="000000"/>
              <w:left w:val="single" w:sz="4" w:space="0" w:color="000000"/>
              <w:bottom w:val="single" w:sz="4" w:space="0" w:color="000000"/>
            </w:tcBorders>
            <w:shd w:val="clear" w:color="auto" w:fill="92D050"/>
          </w:tcPr>
          <w:p w14:paraId="516557A2" w14:textId="7D1CCA15" w:rsidR="002934C0" w:rsidRPr="0026293E" w:rsidRDefault="002934C0" w:rsidP="005F76DE">
            <w:pPr>
              <w:pStyle w:val="Ttulo7"/>
              <w:numPr>
                <w:ilvl w:val="0"/>
                <w:numId w:val="0"/>
              </w:numPr>
              <w:spacing w:before="0" w:after="0"/>
              <w:ind w:right="-70"/>
              <w:jc w:val="center"/>
              <w:rPr>
                <w:rFonts w:ascii="Arial" w:hAnsi="Arial" w:cs="Arial"/>
                <w:b/>
                <w:sz w:val="18"/>
                <w:szCs w:val="18"/>
                <w:lang w:val="es-ES_tradnl"/>
              </w:rPr>
            </w:pPr>
            <w:r w:rsidRPr="0026293E">
              <w:rPr>
                <w:rFonts w:ascii="Arial" w:hAnsi="Arial" w:cs="Arial"/>
                <w:b/>
                <w:sz w:val="18"/>
                <w:szCs w:val="18"/>
                <w:lang w:val="es-ES_tradnl"/>
              </w:rPr>
              <w:t xml:space="preserve">CANTIDAD </w:t>
            </w:r>
            <w:r w:rsidR="00F15F22" w:rsidRPr="0026293E">
              <w:rPr>
                <w:rFonts w:ascii="Arial" w:hAnsi="Arial" w:cs="Arial"/>
                <w:b/>
                <w:sz w:val="18"/>
                <w:szCs w:val="18"/>
                <w:lang w:val="es-ES_tradnl"/>
              </w:rPr>
              <w:t>MÍNIMA</w:t>
            </w:r>
          </w:p>
        </w:tc>
        <w:tc>
          <w:tcPr>
            <w:tcW w:w="1379" w:type="dxa"/>
            <w:tcBorders>
              <w:top w:val="single" w:sz="4" w:space="0" w:color="000000"/>
              <w:left w:val="single" w:sz="4" w:space="0" w:color="000000"/>
              <w:bottom w:val="single" w:sz="4" w:space="0" w:color="000000"/>
            </w:tcBorders>
            <w:shd w:val="clear" w:color="auto" w:fill="92D050"/>
          </w:tcPr>
          <w:p w14:paraId="37DFBAA4" w14:textId="06F75722" w:rsidR="002934C0" w:rsidRPr="0026293E" w:rsidRDefault="002934C0" w:rsidP="005F76DE">
            <w:pPr>
              <w:pStyle w:val="Ttulo7"/>
              <w:numPr>
                <w:ilvl w:val="0"/>
                <w:numId w:val="0"/>
              </w:numPr>
              <w:spacing w:before="0" w:after="0"/>
              <w:ind w:right="-70"/>
              <w:jc w:val="center"/>
              <w:rPr>
                <w:rFonts w:ascii="Arial" w:hAnsi="Arial" w:cs="Arial"/>
                <w:b/>
                <w:sz w:val="18"/>
                <w:szCs w:val="18"/>
                <w:lang w:val="es-ES_tradnl"/>
              </w:rPr>
            </w:pPr>
            <w:r w:rsidRPr="0026293E">
              <w:rPr>
                <w:rFonts w:ascii="Arial" w:hAnsi="Arial" w:cs="Arial"/>
                <w:b/>
                <w:sz w:val="18"/>
                <w:szCs w:val="18"/>
                <w:lang w:val="es-ES_tradnl"/>
              </w:rPr>
              <w:t xml:space="preserve">CANTIDAD </w:t>
            </w:r>
            <w:r w:rsidR="00F15F22" w:rsidRPr="0026293E">
              <w:rPr>
                <w:rFonts w:ascii="Arial" w:hAnsi="Arial" w:cs="Arial"/>
                <w:b/>
                <w:sz w:val="18"/>
                <w:szCs w:val="18"/>
                <w:lang w:val="es-ES_tradnl"/>
              </w:rPr>
              <w:t>MÁXIMA</w:t>
            </w:r>
          </w:p>
        </w:tc>
        <w:tc>
          <w:tcPr>
            <w:tcW w:w="1276" w:type="dxa"/>
            <w:tcBorders>
              <w:top w:val="single" w:sz="4" w:space="0" w:color="000000"/>
              <w:left w:val="single" w:sz="4" w:space="0" w:color="000000"/>
              <w:bottom w:val="single" w:sz="4" w:space="0" w:color="000000"/>
            </w:tcBorders>
            <w:shd w:val="clear" w:color="auto" w:fill="92D050"/>
          </w:tcPr>
          <w:p w14:paraId="1D0808C9" w14:textId="0F145D22" w:rsidR="002934C0" w:rsidRPr="0026293E" w:rsidRDefault="002934C0" w:rsidP="005F76DE">
            <w:pPr>
              <w:ind w:right="-70"/>
              <w:jc w:val="center"/>
              <w:rPr>
                <w:rFonts w:ascii="Arial" w:hAnsi="Arial" w:cs="Arial"/>
                <w:b/>
                <w:sz w:val="18"/>
                <w:szCs w:val="18"/>
                <w:lang w:val="es-ES_tradnl"/>
              </w:rPr>
            </w:pPr>
            <w:r w:rsidRPr="0026293E">
              <w:rPr>
                <w:rFonts w:ascii="Arial" w:hAnsi="Arial" w:cs="Arial"/>
                <w:b/>
                <w:sz w:val="18"/>
                <w:szCs w:val="18"/>
                <w:lang w:val="es-ES_tradnl"/>
              </w:rPr>
              <w:t xml:space="preserve">IMPORTE </w:t>
            </w:r>
            <w:r w:rsidR="00F15F22" w:rsidRPr="0026293E">
              <w:rPr>
                <w:rFonts w:ascii="Arial" w:hAnsi="Arial" w:cs="Arial"/>
                <w:b/>
                <w:sz w:val="18"/>
                <w:szCs w:val="18"/>
                <w:lang w:val="es-ES_tradnl"/>
              </w:rPr>
              <w:t>MÍNIMO</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14:paraId="5845CD60" w14:textId="5917A76B" w:rsidR="002934C0" w:rsidRPr="0026293E" w:rsidRDefault="002934C0" w:rsidP="005F76DE">
            <w:pPr>
              <w:ind w:right="-70"/>
              <w:jc w:val="center"/>
              <w:rPr>
                <w:rFonts w:ascii="Arial" w:hAnsi="Arial" w:cs="Arial"/>
                <w:b/>
                <w:sz w:val="18"/>
                <w:szCs w:val="18"/>
                <w:lang w:val="es-ES_tradnl"/>
              </w:rPr>
            </w:pPr>
            <w:r w:rsidRPr="0026293E">
              <w:rPr>
                <w:rFonts w:ascii="Arial" w:hAnsi="Arial" w:cs="Arial"/>
                <w:b/>
                <w:sz w:val="18"/>
                <w:szCs w:val="18"/>
                <w:lang w:val="es-ES_tradnl"/>
              </w:rPr>
              <w:t xml:space="preserve">IMPORTE </w:t>
            </w:r>
            <w:r w:rsidR="00F15F22" w:rsidRPr="0026293E">
              <w:rPr>
                <w:rFonts w:ascii="Arial" w:hAnsi="Arial" w:cs="Arial"/>
                <w:b/>
                <w:sz w:val="18"/>
                <w:szCs w:val="18"/>
                <w:lang w:val="es-ES_tradnl"/>
              </w:rPr>
              <w:t>MÁXIMO</w:t>
            </w:r>
          </w:p>
        </w:tc>
      </w:tr>
      <w:tr w:rsidR="002934C0" w:rsidRPr="0026293E" w14:paraId="0FC5A10E" w14:textId="77777777" w:rsidTr="00DF0BF6">
        <w:trPr>
          <w:cantSplit/>
          <w:trHeight w:val="2733"/>
          <w:jc w:val="center"/>
        </w:trPr>
        <w:tc>
          <w:tcPr>
            <w:tcW w:w="1095" w:type="dxa"/>
            <w:tcBorders>
              <w:top w:val="single" w:sz="4" w:space="0" w:color="000000"/>
              <w:left w:val="single" w:sz="4" w:space="0" w:color="000000"/>
              <w:bottom w:val="single" w:sz="4" w:space="0" w:color="000000"/>
            </w:tcBorders>
          </w:tcPr>
          <w:p w14:paraId="4C54FA09" w14:textId="77777777" w:rsidR="002934C0" w:rsidRPr="0026293E" w:rsidRDefault="002934C0" w:rsidP="001E3146">
            <w:pPr>
              <w:snapToGrid w:val="0"/>
              <w:jc w:val="both"/>
              <w:rPr>
                <w:rFonts w:ascii="Arial" w:hAnsi="Arial" w:cs="Arial"/>
                <w:b/>
                <w:bCs/>
                <w:i/>
                <w:iCs/>
                <w:sz w:val="22"/>
                <w:szCs w:val="22"/>
              </w:rPr>
            </w:pPr>
          </w:p>
          <w:p w14:paraId="73090B2D" w14:textId="77777777" w:rsidR="002934C0" w:rsidRPr="0026293E" w:rsidRDefault="002934C0" w:rsidP="001E3146">
            <w:pPr>
              <w:jc w:val="both"/>
              <w:rPr>
                <w:rFonts w:ascii="Arial" w:hAnsi="Arial" w:cs="Arial"/>
                <w:b/>
                <w:bCs/>
                <w:i/>
                <w:iCs/>
                <w:sz w:val="22"/>
                <w:szCs w:val="22"/>
              </w:rPr>
            </w:pPr>
          </w:p>
          <w:p w14:paraId="3CFEAA5E" w14:textId="77777777" w:rsidR="002934C0" w:rsidRPr="0026293E" w:rsidRDefault="002934C0" w:rsidP="001E3146">
            <w:pPr>
              <w:jc w:val="both"/>
              <w:rPr>
                <w:rFonts w:ascii="Arial" w:hAnsi="Arial" w:cs="Arial"/>
                <w:b/>
                <w:bCs/>
                <w:i/>
                <w:iCs/>
                <w:sz w:val="22"/>
                <w:szCs w:val="22"/>
              </w:rPr>
            </w:pPr>
          </w:p>
          <w:p w14:paraId="10DABD14" w14:textId="77777777" w:rsidR="002934C0" w:rsidRPr="0026293E" w:rsidRDefault="002934C0" w:rsidP="001E3146">
            <w:pPr>
              <w:jc w:val="both"/>
              <w:rPr>
                <w:rFonts w:ascii="Arial" w:hAnsi="Arial" w:cs="Arial"/>
                <w:b/>
                <w:bCs/>
                <w:i/>
                <w:iCs/>
                <w:sz w:val="22"/>
                <w:szCs w:val="22"/>
              </w:rPr>
            </w:pPr>
          </w:p>
          <w:p w14:paraId="32947571" w14:textId="77777777" w:rsidR="002934C0" w:rsidRPr="0026293E" w:rsidRDefault="002934C0" w:rsidP="001E3146">
            <w:pPr>
              <w:jc w:val="both"/>
              <w:rPr>
                <w:rFonts w:ascii="Arial" w:hAnsi="Arial" w:cs="Arial"/>
                <w:b/>
                <w:bCs/>
                <w:i/>
                <w:iCs/>
                <w:sz w:val="22"/>
                <w:szCs w:val="22"/>
              </w:rPr>
            </w:pPr>
          </w:p>
          <w:p w14:paraId="046A4D57" w14:textId="77777777" w:rsidR="002934C0" w:rsidRPr="0026293E" w:rsidRDefault="002934C0" w:rsidP="001E3146">
            <w:pPr>
              <w:jc w:val="both"/>
              <w:rPr>
                <w:rFonts w:ascii="Arial" w:hAnsi="Arial" w:cs="Arial"/>
                <w:b/>
                <w:bCs/>
                <w:i/>
                <w:iCs/>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25BB8C" w14:textId="77777777" w:rsidR="002934C0" w:rsidRPr="0026293E" w:rsidRDefault="002934C0" w:rsidP="001E3146">
            <w:pPr>
              <w:pStyle w:val="Ttulo4"/>
              <w:numPr>
                <w:ilvl w:val="0"/>
                <w:numId w:val="0"/>
              </w:numPr>
              <w:snapToGrid w:val="0"/>
              <w:spacing w:before="0" w:after="0"/>
              <w:rPr>
                <w:rFonts w:ascii="Arial" w:hAnsi="Arial" w:cs="Arial"/>
                <w:b w:val="0"/>
                <w:bCs w:val="0"/>
                <w:sz w:val="22"/>
                <w:szCs w:val="22"/>
              </w:rPr>
            </w:pPr>
          </w:p>
        </w:tc>
        <w:tc>
          <w:tcPr>
            <w:tcW w:w="1311" w:type="dxa"/>
            <w:gridSpan w:val="3"/>
            <w:tcBorders>
              <w:top w:val="single" w:sz="4" w:space="0" w:color="000000"/>
              <w:left w:val="single" w:sz="4" w:space="0" w:color="000000"/>
              <w:bottom w:val="single" w:sz="4" w:space="0" w:color="000000"/>
            </w:tcBorders>
          </w:tcPr>
          <w:p w14:paraId="2B98EBDD" w14:textId="77777777" w:rsidR="002934C0" w:rsidRPr="0026293E" w:rsidRDefault="002934C0" w:rsidP="001E3146">
            <w:pPr>
              <w:pStyle w:val="Ttulo4"/>
              <w:numPr>
                <w:ilvl w:val="0"/>
                <w:numId w:val="0"/>
              </w:numPr>
              <w:snapToGrid w:val="0"/>
              <w:spacing w:before="0" w:after="0"/>
              <w:rPr>
                <w:rFonts w:ascii="Arial" w:hAnsi="Arial" w:cs="Arial"/>
                <w:b w:val="0"/>
                <w:bCs w:val="0"/>
                <w:sz w:val="22"/>
                <w:szCs w:val="22"/>
              </w:rPr>
            </w:pPr>
          </w:p>
          <w:p w14:paraId="249D3675" w14:textId="77777777" w:rsidR="002934C0" w:rsidRPr="0026293E" w:rsidRDefault="002934C0" w:rsidP="001E3146">
            <w:pPr>
              <w:rPr>
                <w:rFonts w:ascii="Arial" w:hAnsi="Arial" w:cs="Arial"/>
                <w:sz w:val="22"/>
                <w:szCs w:val="22"/>
              </w:rPr>
            </w:pPr>
          </w:p>
          <w:p w14:paraId="3E3EF0AF" w14:textId="77777777" w:rsidR="002934C0" w:rsidRPr="0026293E" w:rsidRDefault="002934C0" w:rsidP="001E3146">
            <w:pPr>
              <w:rPr>
                <w:rFonts w:ascii="Arial" w:hAnsi="Arial" w:cs="Arial"/>
                <w:sz w:val="22"/>
                <w:szCs w:val="22"/>
              </w:rPr>
            </w:pPr>
          </w:p>
          <w:p w14:paraId="0FA43CAC" w14:textId="77777777" w:rsidR="002934C0" w:rsidRPr="0026293E" w:rsidRDefault="002934C0" w:rsidP="001E3146">
            <w:pPr>
              <w:rPr>
                <w:rFonts w:ascii="Arial" w:hAnsi="Arial" w:cs="Arial"/>
                <w:sz w:val="22"/>
                <w:szCs w:val="22"/>
              </w:rPr>
            </w:pPr>
          </w:p>
          <w:p w14:paraId="2AB856D2" w14:textId="77777777" w:rsidR="002934C0" w:rsidRPr="0026293E" w:rsidRDefault="002934C0" w:rsidP="001E3146">
            <w:pPr>
              <w:rPr>
                <w:rFonts w:ascii="Arial" w:hAnsi="Arial" w:cs="Arial"/>
                <w:sz w:val="22"/>
                <w:szCs w:val="22"/>
              </w:rPr>
            </w:pPr>
          </w:p>
          <w:p w14:paraId="7CE782F0" w14:textId="77777777" w:rsidR="002934C0" w:rsidRPr="0026293E" w:rsidRDefault="002934C0" w:rsidP="001E3146">
            <w:pPr>
              <w:rPr>
                <w:rFonts w:ascii="Arial" w:hAnsi="Arial" w:cs="Arial"/>
                <w:sz w:val="22"/>
                <w:szCs w:val="22"/>
              </w:rPr>
            </w:pPr>
          </w:p>
          <w:p w14:paraId="58972A6C" w14:textId="77777777" w:rsidR="002934C0" w:rsidRPr="0026293E" w:rsidRDefault="002934C0" w:rsidP="001E3146">
            <w:pPr>
              <w:rPr>
                <w:rFonts w:ascii="Arial" w:hAnsi="Arial" w:cs="Arial"/>
                <w:sz w:val="22"/>
                <w:szCs w:val="22"/>
              </w:rPr>
            </w:pPr>
          </w:p>
          <w:p w14:paraId="3A43472E" w14:textId="77777777" w:rsidR="002934C0" w:rsidRPr="0026293E" w:rsidRDefault="002934C0" w:rsidP="001E3146">
            <w:pPr>
              <w:rPr>
                <w:rFonts w:ascii="Arial" w:hAnsi="Arial" w:cs="Arial"/>
                <w:sz w:val="22"/>
                <w:szCs w:val="22"/>
              </w:rPr>
            </w:pPr>
          </w:p>
          <w:p w14:paraId="420E704D" w14:textId="77777777" w:rsidR="002934C0" w:rsidRPr="0026293E" w:rsidRDefault="002934C0" w:rsidP="001E3146">
            <w:pPr>
              <w:rPr>
                <w:rFonts w:ascii="Arial" w:hAnsi="Arial" w:cs="Arial"/>
                <w:sz w:val="22"/>
                <w:szCs w:val="22"/>
              </w:rPr>
            </w:pPr>
          </w:p>
          <w:p w14:paraId="3EF7037A" w14:textId="77777777" w:rsidR="002934C0" w:rsidRPr="0026293E" w:rsidRDefault="002934C0" w:rsidP="001E3146">
            <w:pPr>
              <w:rPr>
                <w:rFonts w:ascii="Arial" w:hAnsi="Arial" w:cs="Arial"/>
                <w:sz w:val="22"/>
                <w:szCs w:val="22"/>
              </w:rPr>
            </w:pPr>
          </w:p>
          <w:p w14:paraId="254D406E" w14:textId="77777777" w:rsidR="002934C0" w:rsidRPr="0026293E" w:rsidRDefault="002934C0" w:rsidP="001E3146">
            <w:pPr>
              <w:rPr>
                <w:rFonts w:ascii="Arial" w:hAnsi="Arial" w:cs="Arial"/>
                <w:sz w:val="22"/>
                <w:szCs w:val="22"/>
              </w:rPr>
            </w:pPr>
          </w:p>
          <w:p w14:paraId="1FAD7F06" w14:textId="77777777" w:rsidR="002934C0" w:rsidRPr="0026293E" w:rsidRDefault="002934C0" w:rsidP="001E3146">
            <w:pPr>
              <w:rPr>
                <w:rFonts w:ascii="Arial" w:hAnsi="Arial" w:cs="Arial"/>
                <w:sz w:val="22"/>
                <w:szCs w:val="22"/>
              </w:rPr>
            </w:pPr>
          </w:p>
          <w:p w14:paraId="5DEED275" w14:textId="77777777" w:rsidR="002934C0" w:rsidRPr="0026293E" w:rsidRDefault="002934C0" w:rsidP="001E3146">
            <w:pPr>
              <w:rPr>
                <w:rFonts w:ascii="Arial" w:hAnsi="Arial" w:cs="Arial"/>
                <w:sz w:val="22"/>
                <w:szCs w:val="22"/>
              </w:rPr>
            </w:pPr>
          </w:p>
          <w:p w14:paraId="2E0CC512" w14:textId="77777777" w:rsidR="002934C0" w:rsidRPr="0026293E" w:rsidRDefault="002934C0" w:rsidP="001E3146">
            <w:pPr>
              <w:rPr>
                <w:rFonts w:ascii="Arial" w:hAnsi="Arial" w:cs="Arial"/>
                <w:sz w:val="22"/>
                <w:szCs w:val="22"/>
              </w:rPr>
            </w:pPr>
          </w:p>
          <w:p w14:paraId="3AF112F7" w14:textId="77777777" w:rsidR="002934C0" w:rsidRPr="0026293E" w:rsidRDefault="002934C0" w:rsidP="001E3146">
            <w:pPr>
              <w:rPr>
                <w:rFonts w:ascii="Arial" w:hAnsi="Arial" w:cs="Arial"/>
                <w:sz w:val="22"/>
                <w:szCs w:val="22"/>
              </w:rPr>
            </w:pPr>
          </w:p>
        </w:tc>
        <w:tc>
          <w:tcPr>
            <w:tcW w:w="1521" w:type="dxa"/>
            <w:tcBorders>
              <w:top w:val="single" w:sz="4" w:space="0" w:color="000000"/>
              <w:left w:val="single" w:sz="4" w:space="0" w:color="000000"/>
              <w:bottom w:val="single" w:sz="4" w:space="0" w:color="000000"/>
              <w:right w:val="single" w:sz="4" w:space="0" w:color="000000"/>
            </w:tcBorders>
          </w:tcPr>
          <w:p w14:paraId="4D7155E3" w14:textId="77777777" w:rsidR="002934C0" w:rsidRPr="0026293E" w:rsidRDefault="002934C0" w:rsidP="001E3146">
            <w:pPr>
              <w:snapToGrid w:val="0"/>
              <w:jc w:val="center"/>
              <w:rPr>
                <w:rFonts w:ascii="Arial" w:hAnsi="Arial" w:cs="Arial"/>
                <w:sz w:val="22"/>
                <w:szCs w:val="22"/>
              </w:rPr>
            </w:pPr>
          </w:p>
        </w:tc>
        <w:tc>
          <w:tcPr>
            <w:tcW w:w="953" w:type="dxa"/>
            <w:tcBorders>
              <w:top w:val="single" w:sz="4" w:space="0" w:color="000000"/>
              <w:left w:val="single" w:sz="4" w:space="0" w:color="000000"/>
              <w:bottom w:val="single" w:sz="4" w:space="0" w:color="000000"/>
            </w:tcBorders>
            <w:vAlign w:val="center"/>
          </w:tcPr>
          <w:p w14:paraId="0FF8BC3C" w14:textId="77777777" w:rsidR="002934C0" w:rsidRPr="0026293E" w:rsidRDefault="002934C0" w:rsidP="001E3146">
            <w:pPr>
              <w:snapToGrid w:val="0"/>
              <w:jc w:val="center"/>
              <w:rPr>
                <w:rFonts w:ascii="Arial" w:hAnsi="Arial" w:cs="Arial"/>
                <w:sz w:val="22"/>
                <w:szCs w:val="22"/>
              </w:rPr>
            </w:pPr>
          </w:p>
        </w:tc>
        <w:tc>
          <w:tcPr>
            <w:tcW w:w="1031" w:type="dxa"/>
            <w:tcBorders>
              <w:top w:val="single" w:sz="4" w:space="0" w:color="000000"/>
              <w:left w:val="single" w:sz="4" w:space="0" w:color="000000"/>
              <w:bottom w:val="single" w:sz="4" w:space="0" w:color="000000"/>
            </w:tcBorders>
            <w:vAlign w:val="center"/>
          </w:tcPr>
          <w:p w14:paraId="545A0A4F" w14:textId="77777777" w:rsidR="002934C0" w:rsidRPr="0026293E" w:rsidRDefault="002934C0" w:rsidP="001E3146">
            <w:pPr>
              <w:snapToGrid w:val="0"/>
              <w:jc w:val="center"/>
              <w:rPr>
                <w:rFonts w:ascii="Arial" w:hAnsi="Arial" w:cs="Arial"/>
                <w:sz w:val="22"/>
                <w:szCs w:val="22"/>
              </w:rPr>
            </w:pPr>
          </w:p>
        </w:tc>
        <w:tc>
          <w:tcPr>
            <w:tcW w:w="1379" w:type="dxa"/>
            <w:tcBorders>
              <w:top w:val="single" w:sz="4" w:space="0" w:color="000000"/>
              <w:left w:val="single" w:sz="4" w:space="0" w:color="000000"/>
              <w:bottom w:val="single" w:sz="4" w:space="0" w:color="000000"/>
            </w:tcBorders>
            <w:vAlign w:val="center"/>
          </w:tcPr>
          <w:p w14:paraId="1D4A619A" w14:textId="77777777" w:rsidR="002934C0" w:rsidRPr="0026293E" w:rsidRDefault="002934C0" w:rsidP="001E3146">
            <w:pPr>
              <w:snapToGrid w:val="0"/>
              <w:jc w:val="center"/>
              <w:rPr>
                <w:rFonts w:ascii="Arial" w:hAnsi="Arial" w:cs="Arial"/>
                <w:sz w:val="22"/>
                <w:szCs w:val="22"/>
              </w:rPr>
            </w:pPr>
          </w:p>
        </w:tc>
        <w:tc>
          <w:tcPr>
            <w:tcW w:w="1276" w:type="dxa"/>
            <w:tcBorders>
              <w:top w:val="single" w:sz="4" w:space="0" w:color="000000"/>
              <w:left w:val="single" w:sz="4" w:space="0" w:color="000000"/>
              <w:bottom w:val="single" w:sz="4" w:space="0" w:color="000000"/>
            </w:tcBorders>
          </w:tcPr>
          <w:p w14:paraId="498F0FCF" w14:textId="77777777" w:rsidR="002934C0" w:rsidRPr="0026293E" w:rsidRDefault="002934C0" w:rsidP="001E3146">
            <w:pPr>
              <w:snapToGrid w:val="0"/>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05E6140" w14:textId="77777777" w:rsidR="002934C0" w:rsidRPr="0026293E" w:rsidRDefault="002934C0" w:rsidP="001E3146">
            <w:pPr>
              <w:snapToGrid w:val="0"/>
              <w:rPr>
                <w:rFonts w:ascii="Arial" w:hAnsi="Arial" w:cs="Arial"/>
                <w:sz w:val="22"/>
                <w:szCs w:val="22"/>
              </w:rPr>
            </w:pPr>
          </w:p>
        </w:tc>
      </w:tr>
      <w:tr w:rsidR="002934C0" w:rsidRPr="0026293E" w14:paraId="5BB905AC" w14:textId="77777777" w:rsidTr="00DF0BF6">
        <w:trPr>
          <w:cantSplit/>
          <w:trHeight w:val="376"/>
          <w:jc w:val="center"/>
        </w:trPr>
        <w:tc>
          <w:tcPr>
            <w:tcW w:w="2982" w:type="dxa"/>
            <w:gridSpan w:val="3"/>
          </w:tcPr>
          <w:p w14:paraId="2BC05088" w14:textId="77777777" w:rsidR="002934C0" w:rsidRPr="0026293E" w:rsidRDefault="002934C0" w:rsidP="001E3146">
            <w:pPr>
              <w:pStyle w:val="Textoindependiente320"/>
              <w:snapToGrid w:val="0"/>
              <w:jc w:val="right"/>
              <w:rPr>
                <w:rFonts w:ascii="Arial" w:hAnsi="Arial" w:cs="Arial"/>
                <w:b/>
                <w:bCs/>
                <w:sz w:val="22"/>
                <w:szCs w:val="22"/>
                <w:lang w:val="es-ES_tradnl"/>
              </w:rPr>
            </w:pPr>
          </w:p>
        </w:tc>
        <w:tc>
          <w:tcPr>
            <w:tcW w:w="160" w:type="dxa"/>
            <w:vAlign w:val="center"/>
          </w:tcPr>
          <w:p w14:paraId="0BDE3EF6" w14:textId="77777777" w:rsidR="002934C0" w:rsidRPr="0026293E" w:rsidRDefault="002934C0" w:rsidP="001E3146">
            <w:pPr>
              <w:pStyle w:val="Textoindependiente320"/>
              <w:snapToGrid w:val="0"/>
              <w:jc w:val="right"/>
              <w:rPr>
                <w:rFonts w:ascii="Arial" w:hAnsi="Arial" w:cs="Arial"/>
                <w:b/>
                <w:bCs/>
                <w:sz w:val="22"/>
                <w:szCs w:val="22"/>
                <w:lang w:val="es-ES_tradnl"/>
              </w:rPr>
            </w:pPr>
          </w:p>
        </w:tc>
        <w:tc>
          <w:tcPr>
            <w:tcW w:w="1777" w:type="dxa"/>
            <w:gridSpan w:val="2"/>
            <w:tcBorders>
              <w:right w:val="single" w:sz="4" w:space="0" w:color="000000"/>
            </w:tcBorders>
            <w:shd w:val="clear" w:color="auto" w:fill="auto"/>
          </w:tcPr>
          <w:p w14:paraId="682216C4" w14:textId="77777777" w:rsidR="002934C0" w:rsidRPr="0026293E" w:rsidRDefault="002934C0" w:rsidP="001E3146">
            <w:pPr>
              <w:pStyle w:val="Ttulo1"/>
              <w:snapToGrid w:val="0"/>
              <w:spacing w:before="0" w:after="0"/>
              <w:rPr>
                <w:sz w:val="18"/>
                <w:szCs w:val="18"/>
              </w:rPr>
            </w:pPr>
          </w:p>
        </w:tc>
        <w:tc>
          <w:tcPr>
            <w:tcW w:w="3363" w:type="dxa"/>
            <w:gridSpan w:val="3"/>
            <w:tcBorders>
              <w:top w:val="single" w:sz="4" w:space="0" w:color="000000"/>
              <w:left w:val="single" w:sz="4" w:space="0" w:color="000000"/>
              <w:bottom w:val="single" w:sz="4" w:space="0" w:color="000000"/>
            </w:tcBorders>
            <w:shd w:val="clear" w:color="auto" w:fill="auto"/>
            <w:vAlign w:val="center"/>
          </w:tcPr>
          <w:p w14:paraId="7ED04E44" w14:textId="77777777" w:rsidR="002934C0" w:rsidRPr="0026293E" w:rsidRDefault="002934C0" w:rsidP="001E3146">
            <w:pPr>
              <w:snapToGrid w:val="0"/>
              <w:jc w:val="center"/>
              <w:rPr>
                <w:rFonts w:ascii="Arial" w:hAnsi="Arial" w:cs="Arial"/>
                <w:b/>
                <w:bCs/>
                <w:sz w:val="18"/>
                <w:szCs w:val="18"/>
              </w:rPr>
            </w:pPr>
            <w:r w:rsidRPr="0026293E">
              <w:rPr>
                <w:rFonts w:ascii="Arial" w:hAnsi="Arial" w:cs="Arial"/>
                <w:b/>
                <w:bCs/>
                <w:sz w:val="18"/>
                <w:szCs w:val="18"/>
              </w:rPr>
              <w:t>SUBTOTAL</w:t>
            </w:r>
          </w:p>
        </w:tc>
        <w:tc>
          <w:tcPr>
            <w:tcW w:w="1276" w:type="dxa"/>
            <w:tcBorders>
              <w:top w:val="single" w:sz="4" w:space="0" w:color="000000"/>
              <w:left w:val="single" w:sz="4" w:space="0" w:color="000000"/>
              <w:bottom w:val="single" w:sz="4" w:space="0" w:color="000000"/>
            </w:tcBorders>
          </w:tcPr>
          <w:p w14:paraId="18578A94" w14:textId="77777777" w:rsidR="002934C0" w:rsidRPr="0026293E" w:rsidRDefault="002934C0" w:rsidP="001E3146">
            <w:pPr>
              <w:snapToGrid w:val="0"/>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16C1D9D" w14:textId="77777777" w:rsidR="002934C0" w:rsidRPr="0026293E" w:rsidRDefault="002934C0" w:rsidP="001E3146">
            <w:pPr>
              <w:snapToGrid w:val="0"/>
              <w:rPr>
                <w:rFonts w:ascii="Arial" w:hAnsi="Arial" w:cs="Arial"/>
                <w:sz w:val="22"/>
                <w:szCs w:val="22"/>
              </w:rPr>
            </w:pPr>
          </w:p>
        </w:tc>
      </w:tr>
      <w:tr w:rsidR="002934C0" w:rsidRPr="0026293E" w14:paraId="7E28978F" w14:textId="77777777" w:rsidTr="00DF0BF6">
        <w:trPr>
          <w:cantSplit/>
          <w:trHeight w:val="424"/>
          <w:jc w:val="center"/>
        </w:trPr>
        <w:tc>
          <w:tcPr>
            <w:tcW w:w="2982" w:type="dxa"/>
            <w:gridSpan w:val="3"/>
          </w:tcPr>
          <w:p w14:paraId="641B7837" w14:textId="77777777" w:rsidR="002934C0" w:rsidRPr="0026293E" w:rsidRDefault="002934C0" w:rsidP="001E3146">
            <w:pPr>
              <w:pStyle w:val="Textoindependiente320"/>
              <w:snapToGrid w:val="0"/>
              <w:jc w:val="right"/>
              <w:rPr>
                <w:rFonts w:ascii="Arial" w:hAnsi="Arial" w:cs="Arial"/>
                <w:b/>
                <w:bCs/>
                <w:sz w:val="22"/>
                <w:szCs w:val="22"/>
                <w:lang w:val="es-ES_tradnl"/>
              </w:rPr>
            </w:pPr>
          </w:p>
        </w:tc>
        <w:tc>
          <w:tcPr>
            <w:tcW w:w="160" w:type="dxa"/>
            <w:vAlign w:val="center"/>
          </w:tcPr>
          <w:p w14:paraId="0CDFC2EE" w14:textId="77777777" w:rsidR="002934C0" w:rsidRPr="0026293E" w:rsidRDefault="002934C0" w:rsidP="001E3146">
            <w:pPr>
              <w:pStyle w:val="Textoindependiente320"/>
              <w:snapToGrid w:val="0"/>
              <w:jc w:val="right"/>
              <w:rPr>
                <w:rFonts w:ascii="Arial" w:hAnsi="Arial" w:cs="Arial"/>
                <w:b/>
                <w:bCs/>
                <w:sz w:val="22"/>
                <w:szCs w:val="22"/>
                <w:lang w:val="es-ES_tradnl"/>
              </w:rPr>
            </w:pPr>
          </w:p>
        </w:tc>
        <w:tc>
          <w:tcPr>
            <w:tcW w:w="1777" w:type="dxa"/>
            <w:gridSpan w:val="2"/>
            <w:tcBorders>
              <w:right w:val="single" w:sz="4" w:space="0" w:color="000000"/>
            </w:tcBorders>
            <w:shd w:val="clear" w:color="auto" w:fill="auto"/>
          </w:tcPr>
          <w:p w14:paraId="7F45DBFB" w14:textId="77777777" w:rsidR="002934C0" w:rsidRPr="0026293E" w:rsidRDefault="002934C0" w:rsidP="001E3146">
            <w:pPr>
              <w:snapToGrid w:val="0"/>
              <w:jc w:val="center"/>
              <w:rPr>
                <w:rFonts w:ascii="Arial" w:hAnsi="Arial" w:cs="Arial"/>
                <w:b/>
                <w:bCs/>
                <w:sz w:val="18"/>
                <w:szCs w:val="18"/>
              </w:rPr>
            </w:pPr>
          </w:p>
        </w:tc>
        <w:tc>
          <w:tcPr>
            <w:tcW w:w="3363" w:type="dxa"/>
            <w:gridSpan w:val="3"/>
            <w:tcBorders>
              <w:top w:val="single" w:sz="4" w:space="0" w:color="000000"/>
              <w:left w:val="single" w:sz="4" w:space="0" w:color="000000"/>
              <w:bottom w:val="single" w:sz="4" w:space="0" w:color="000000"/>
            </w:tcBorders>
            <w:shd w:val="clear" w:color="auto" w:fill="auto"/>
            <w:vAlign w:val="center"/>
          </w:tcPr>
          <w:p w14:paraId="36151CE0" w14:textId="77777777" w:rsidR="002934C0" w:rsidRPr="0026293E" w:rsidRDefault="002934C0" w:rsidP="001E3146">
            <w:pPr>
              <w:snapToGrid w:val="0"/>
              <w:jc w:val="center"/>
              <w:rPr>
                <w:rFonts w:ascii="Arial" w:hAnsi="Arial" w:cs="Arial"/>
                <w:sz w:val="22"/>
                <w:szCs w:val="22"/>
              </w:rPr>
            </w:pPr>
            <w:r w:rsidRPr="0026293E">
              <w:rPr>
                <w:rFonts w:ascii="Arial" w:hAnsi="Arial" w:cs="Arial"/>
                <w:b/>
                <w:bCs/>
                <w:sz w:val="18"/>
                <w:szCs w:val="18"/>
              </w:rPr>
              <w:t>I.V.A</w:t>
            </w:r>
          </w:p>
        </w:tc>
        <w:tc>
          <w:tcPr>
            <w:tcW w:w="1276" w:type="dxa"/>
            <w:tcBorders>
              <w:top w:val="single" w:sz="4" w:space="0" w:color="000000"/>
              <w:left w:val="single" w:sz="4" w:space="0" w:color="000000"/>
              <w:bottom w:val="single" w:sz="4" w:space="0" w:color="000000"/>
            </w:tcBorders>
          </w:tcPr>
          <w:p w14:paraId="63019E68" w14:textId="77777777" w:rsidR="002934C0" w:rsidRPr="0026293E" w:rsidRDefault="002934C0" w:rsidP="001E3146">
            <w:pPr>
              <w:snapToGrid w:val="0"/>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026DE3D" w14:textId="77777777" w:rsidR="002934C0" w:rsidRPr="0026293E" w:rsidRDefault="002934C0" w:rsidP="001E3146">
            <w:pPr>
              <w:snapToGrid w:val="0"/>
              <w:rPr>
                <w:rFonts w:ascii="Arial" w:hAnsi="Arial" w:cs="Arial"/>
                <w:sz w:val="22"/>
                <w:szCs w:val="22"/>
              </w:rPr>
            </w:pPr>
          </w:p>
        </w:tc>
      </w:tr>
      <w:tr w:rsidR="002934C0" w:rsidRPr="0026293E" w14:paraId="102328F8" w14:textId="77777777" w:rsidTr="00DF0BF6">
        <w:trPr>
          <w:cantSplit/>
          <w:trHeight w:val="402"/>
          <w:jc w:val="center"/>
        </w:trPr>
        <w:tc>
          <w:tcPr>
            <w:tcW w:w="2982" w:type="dxa"/>
            <w:gridSpan w:val="3"/>
          </w:tcPr>
          <w:p w14:paraId="764B3B23" w14:textId="77777777" w:rsidR="002934C0" w:rsidRPr="0026293E" w:rsidRDefault="002934C0" w:rsidP="001E3146">
            <w:pPr>
              <w:pStyle w:val="Textoindependiente320"/>
              <w:snapToGrid w:val="0"/>
              <w:jc w:val="right"/>
              <w:rPr>
                <w:rFonts w:ascii="Arial" w:hAnsi="Arial" w:cs="Arial"/>
                <w:b/>
                <w:bCs/>
                <w:sz w:val="22"/>
                <w:szCs w:val="22"/>
                <w:lang w:val="es-ES_tradnl"/>
              </w:rPr>
            </w:pPr>
          </w:p>
        </w:tc>
        <w:tc>
          <w:tcPr>
            <w:tcW w:w="160" w:type="dxa"/>
            <w:vAlign w:val="center"/>
          </w:tcPr>
          <w:p w14:paraId="3F28A706" w14:textId="77777777" w:rsidR="002934C0" w:rsidRPr="0026293E" w:rsidRDefault="002934C0" w:rsidP="001E3146">
            <w:pPr>
              <w:pStyle w:val="Textoindependiente320"/>
              <w:snapToGrid w:val="0"/>
              <w:jc w:val="right"/>
              <w:rPr>
                <w:rFonts w:ascii="Arial" w:hAnsi="Arial" w:cs="Arial"/>
                <w:b/>
                <w:bCs/>
                <w:sz w:val="22"/>
                <w:szCs w:val="22"/>
                <w:lang w:val="es-ES_tradnl"/>
              </w:rPr>
            </w:pPr>
          </w:p>
        </w:tc>
        <w:tc>
          <w:tcPr>
            <w:tcW w:w="1777" w:type="dxa"/>
            <w:gridSpan w:val="2"/>
            <w:tcBorders>
              <w:right w:val="single" w:sz="4" w:space="0" w:color="000000"/>
            </w:tcBorders>
            <w:shd w:val="clear" w:color="auto" w:fill="auto"/>
          </w:tcPr>
          <w:p w14:paraId="159C6E05" w14:textId="77777777" w:rsidR="002934C0" w:rsidRPr="0026293E" w:rsidRDefault="002934C0" w:rsidP="001E3146">
            <w:pPr>
              <w:snapToGrid w:val="0"/>
              <w:jc w:val="center"/>
              <w:rPr>
                <w:rFonts w:ascii="Arial" w:hAnsi="Arial" w:cs="Arial"/>
                <w:b/>
                <w:bCs/>
                <w:sz w:val="18"/>
                <w:szCs w:val="18"/>
              </w:rPr>
            </w:pPr>
          </w:p>
        </w:tc>
        <w:tc>
          <w:tcPr>
            <w:tcW w:w="3363" w:type="dxa"/>
            <w:gridSpan w:val="3"/>
            <w:tcBorders>
              <w:top w:val="single" w:sz="4" w:space="0" w:color="000000"/>
              <w:left w:val="single" w:sz="4" w:space="0" w:color="000000"/>
              <w:bottom w:val="single" w:sz="4" w:space="0" w:color="000000"/>
            </w:tcBorders>
            <w:shd w:val="clear" w:color="auto" w:fill="auto"/>
            <w:vAlign w:val="center"/>
          </w:tcPr>
          <w:p w14:paraId="2D356B51" w14:textId="77777777" w:rsidR="002934C0" w:rsidRPr="0026293E" w:rsidRDefault="002934C0" w:rsidP="001E3146">
            <w:pPr>
              <w:snapToGrid w:val="0"/>
              <w:jc w:val="center"/>
              <w:rPr>
                <w:rFonts w:ascii="Arial" w:hAnsi="Arial" w:cs="Arial"/>
                <w:sz w:val="22"/>
                <w:szCs w:val="22"/>
              </w:rPr>
            </w:pPr>
            <w:r w:rsidRPr="0026293E">
              <w:rPr>
                <w:rFonts w:ascii="Arial" w:hAnsi="Arial" w:cs="Arial"/>
                <w:b/>
                <w:bCs/>
                <w:sz w:val="18"/>
                <w:szCs w:val="18"/>
              </w:rPr>
              <w:t>TOTAL</w:t>
            </w:r>
          </w:p>
        </w:tc>
        <w:tc>
          <w:tcPr>
            <w:tcW w:w="1276" w:type="dxa"/>
            <w:tcBorders>
              <w:top w:val="single" w:sz="4" w:space="0" w:color="000000"/>
              <w:left w:val="single" w:sz="4" w:space="0" w:color="000000"/>
              <w:bottom w:val="single" w:sz="4" w:space="0" w:color="000000"/>
            </w:tcBorders>
          </w:tcPr>
          <w:p w14:paraId="7562D06C" w14:textId="77777777" w:rsidR="002934C0" w:rsidRPr="0026293E" w:rsidRDefault="002934C0" w:rsidP="001E3146">
            <w:pPr>
              <w:snapToGrid w:val="0"/>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AE2C2CE" w14:textId="77777777" w:rsidR="002934C0" w:rsidRPr="0026293E" w:rsidRDefault="002934C0" w:rsidP="001E3146">
            <w:pPr>
              <w:snapToGrid w:val="0"/>
              <w:rPr>
                <w:rFonts w:ascii="Arial" w:hAnsi="Arial" w:cs="Arial"/>
                <w:sz w:val="22"/>
                <w:szCs w:val="22"/>
              </w:rPr>
            </w:pPr>
          </w:p>
          <w:p w14:paraId="1858578B" w14:textId="77777777" w:rsidR="002934C0" w:rsidRPr="0026293E" w:rsidRDefault="002934C0" w:rsidP="001E3146">
            <w:pPr>
              <w:rPr>
                <w:rFonts w:ascii="Arial" w:hAnsi="Arial" w:cs="Arial"/>
                <w:sz w:val="22"/>
                <w:szCs w:val="22"/>
              </w:rPr>
            </w:pPr>
          </w:p>
        </w:tc>
      </w:tr>
    </w:tbl>
    <w:p w14:paraId="2FE771C9" w14:textId="77777777" w:rsidR="002934C0" w:rsidRPr="0026293E" w:rsidRDefault="002934C0" w:rsidP="002934C0">
      <w:pPr>
        <w:pStyle w:val="Piedepgina"/>
        <w:rPr>
          <w:rFonts w:ascii="Arial" w:hAnsi="Arial" w:cs="Arial"/>
        </w:rPr>
      </w:pPr>
    </w:p>
    <w:p w14:paraId="5D04EEA1" w14:textId="77777777" w:rsidR="002934C0" w:rsidRPr="0026293E" w:rsidRDefault="002934C0" w:rsidP="002934C0">
      <w:pPr>
        <w:jc w:val="both"/>
        <w:rPr>
          <w:rFonts w:ascii="Arial" w:hAnsi="Arial" w:cs="Arial"/>
          <w:b/>
          <w:bCs/>
          <w:sz w:val="22"/>
          <w:szCs w:val="22"/>
        </w:rPr>
      </w:pPr>
    </w:p>
    <w:p w14:paraId="214382B0" w14:textId="40F571F4" w:rsidR="002934C0" w:rsidRPr="0026293E" w:rsidRDefault="002934C0" w:rsidP="002934C0">
      <w:pPr>
        <w:jc w:val="both"/>
        <w:rPr>
          <w:rFonts w:ascii="Arial" w:hAnsi="Arial" w:cs="Arial"/>
          <w:b/>
          <w:bCs/>
          <w:sz w:val="22"/>
          <w:szCs w:val="22"/>
        </w:rPr>
      </w:pPr>
      <w:r w:rsidRPr="0026293E">
        <w:rPr>
          <w:rFonts w:ascii="Arial" w:hAnsi="Arial" w:cs="Arial"/>
          <w:b/>
          <w:bCs/>
          <w:sz w:val="22"/>
          <w:szCs w:val="22"/>
        </w:rPr>
        <w:t xml:space="preserve">EXPRESAR EN LETRA EL PRECIO TOTAL DE </w:t>
      </w:r>
      <w:r w:rsidRPr="0026293E">
        <w:rPr>
          <w:rFonts w:ascii="Arial" w:hAnsi="Arial" w:cs="Arial"/>
          <w:b/>
          <w:sz w:val="22"/>
          <w:szCs w:val="22"/>
        </w:rPr>
        <w:t xml:space="preserve">LA </w:t>
      </w:r>
      <w:r w:rsidR="00F15F22" w:rsidRPr="0026293E">
        <w:rPr>
          <w:rFonts w:ascii="Arial" w:hAnsi="Arial" w:cs="Arial"/>
          <w:b/>
          <w:sz w:val="22"/>
          <w:szCs w:val="22"/>
        </w:rPr>
        <w:t>PROPOSICIÓN</w:t>
      </w:r>
      <w:r w:rsidRPr="0026293E">
        <w:rPr>
          <w:rFonts w:ascii="Arial" w:hAnsi="Arial" w:cs="Arial"/>
          <w:b/>
          <w:bCs/>
          <w:sz w:val="22"/>
          <w:szCs w:val="22"/>
        </w:rPr>
        <w:t xml:space="preserve"> Y QUE LOS PRECIOS OFERTADOS PERMANECERÁN FIJOS DURANTE LA VIGENCIA DEL CONTRATO.</w:t>
      </w:r>
    </w:p>
    <w:p w14:paraId="35F95881" w14:textId="77777777" w:rsidR="002934C0" w:rsidRPr="0026293E" w:rsidRDefault="002934C0" w:rsidP="002934C0">
      <w:pPr>
        <w:jc w:val="center"/>
        <w:rPr>
          <w:rFonts w:ascii="Arial" w:hAnsi="Arial" w:cs="Arial"/>
          <w:b/>
          <w:sz w:val="22"/>
          <w:szCs w:val="22"/>
        </w:rPr>
      </w:pPr>
    </w:p>
    <w:p w14:paraId="39C51A0A" w14:textId="77777777" w:rsidR="002934C0" w:rsidRPr="0026293E" w:rsidRDefault="002934C0" w:rsidP="002934C0">
      <w:pPr>
        <w:jc w:val="center"/>
        <w:rPr>
          <w:rFonts w:ascii="Arial" w:hAnsi="Arial" w:cs="Arial"/>
          <w:b/>
          <w:sz w:val="22"/>
          <w:szCs w:val="22"/>
        </w:rPr>
      </w:pPr>
    </w:p>
    <w:p w14:paraId="5984CEEB" w14:textId="77777777" w:rsidR="002934C0" w:rsidRPr="0026293E" w:rsidRDefault="002934C0" w:rsidP="002934C0">
      <w:pPr>
        <w:pStyle w:val="Ttulo2"/>
        <w:spacing w:before="0" w:after="0"/>
        <w:jc w:val="center"/>
        <w:rPr>
          <w:b w:val="0"/>
          <w:sz w:val="22"/>
          <w:szCs w:val="22"/>
        </w:rPr>
      </w:pPr>
    </w:p>
    <w:p w14:paraId="5702ECAE" w14:textId="77777777" w:rsidR="002934C0" w:rsidRPr="0026293E" w:rsidRDefault="002934C0" w:rsidP="002934C0">
      <w:pPr>
        <w:jc w:val="center"/>
        <w:rPr>
          <w:rFonts w:ascii="Arial" w:hAnsi="Arial" w:cs="Arial"/>
          <w:b/>
          <w:sz w:val="22"/>
          <w:szCs w:val="22"/>
        </w:rPr>
      </w:pPr>
    </w:p>
    <w:p w14:paraId="263EAADA" w14:textId="77777777" w:rsidR="002934C0" w:rsidRPr="0026293E" w:rsidRDefault="002934C0" w:rsidP="002934C0">
      <w:pPr>
        <w:jc w:val="center"/>
        <w:rPr>
          <w:rFonts w:ascii="Arial" w:hAnsi="Arial" w:cs="Arial"/>
          <w:b/>
          <w:sz w:val="22"/>
          <w:szCs w:val="22"/>
        </w:rPr>
      </w:pPr>
      <w:r w:rsidRPr="0026293E">
        <w:rPr>
          <w:rFonts w:ascii="Arial" w:hAnsi="Arial" w:cs="Arial"/>
          <w:b/>
          <w:sz w:val="22"/>
          <w:szCs w:val="22"/>
        </w:rPr>
        <w:t>____________________________</w:t>
      </w:r>
    </w:p>
    <w:p w14:paraId="4D2D264A" w14:textId="77777777" w:rsidR="002934C0" w:rsidRPr="0026293E" w:rsidRDefault="002934C0" w:rsidP="002934C0">
      <w:pPr>
        <w:jc w:val="center"/>
        <w:rPr>
          <w:rFonts w:ascii="Arial" w:hAnsi="Arial" w:cs="Arial"/>
          <w:b/>
          <w:sz w:val="22"/>
          <w:szCs w:val="22"/>
        </w:rPr>
      </w:pPr>
      <w:r w:rsidRPr="0026293E">
        <w:rPr>
          <w:rFonts w:ascii="Arial" w:hAnsi="Arial" w:cs="Arial"/>
          <w:b/>
          <w:sz w:val="22"/>
          <w:szCs w:val="22"/>
        </w:rPr>
        <w:t>FIRMA DEL REPRESENTANTE LEGAL</w:t>
      </w:r>
    </w:p>
    <w:p w14:paraId="5822CE75" w14:textId="77777777" w:rsidR="00E15BD9" w:rsidRPr="0026293E" w:rsidRDefault="00E15BD9" w:rsidP="00E15BD9">
      <w:pPr>
        <w:jc w:val="center"/>
        <w:rPr>
          <w:rFonts w:ascii="Arial" w:hAnsi="Arial" w:cs="Arial"/>
          <w:b/>
          <w:sz w:val="20"/>
        </w:rPr>
      </w:pPr>
    </w:p>
    <w:p w14:paraId="4A5735B8" w14:textId="77777777" w:rsidR="00E15BD9" w:rsidRDefault="00E15BD9" w:rsidP="00E15BD9">
      <w:pPr>
        <w:jc w:val="center"/>
        <w:rPr>
          <w:rFonts w:ascii="Arial" w:hAnsi="Arial" w:cs="Arial"/>
          <w:b/>
          <w:sz w:val="20"/>
        </w:rPr>
      </w:pPr>
    </w:p>
    <w:p w14:paraId="03E13C50" w14:textId="77777777" w:rsidR="00007AE7" w:rsidRDefault="00007AE7" w:rsidP="00E15BD9">
      <w:pPr>
        <w:jc w:val="center"/>
        <w:rPr>
          <w:rFonts w:ascii="Arial" w:hAnsi="Arial" w:cs="Arial"/>
          <w:b/>
          <w:sz w:val="20"/>
        </w:rPr>
      </w:pPr>
    </w:p>
    <w:p w14:paraId="35101ACF" w14:textId="77777777" w:rsidR="00007AE7" w:rsidRDefault="00007AE7" w:rsidP="00E15BD9">
      <w:pPr>
        <w:jc w:val="center"/>
        <w:rPr>
          <w:rFonts w:ascii="Arial" w:hAnsi="Arial" w:cs="Arial"/>
          <w:b/>
          <w:sz w:val="20"/>
        </w:rPr>
      </w:pPr>
    </w:p>
    <w:p w14:paraId="6CC9E283" w14:textId="77777777" w:rsidR="00007AE7" w:rsidRDefault="00007AE7" w:rsidP="00E15BD9">
      <w:pPr>
        <w:jc w:val="center"/>
        <w:rPr>
          <w:rFonts w:ascii="Arial" w:hAnsi="Arial" w:cs="Arial"/>
          <w:b/>
          <w:sz w:val="20"/>
        </w:rPr>
      </w:pPr>
    </w:p>
    <w:p w14:paraId="62A9E818" w14:textId="77777777" w:rsidR="00007AE7" w:rsidRDefault="00007AE7" w:rsidP="00E15BD9">
      <w:pPr>
        <w:jc w:val="center"/>
        <w:rPr>
          <w:rFonts w:ascii="Arial" w:hAnsi="Arial" w:cs="Arial"/>
          <w:b/>
          <w:sz w:val="20"/>
        </w:rPr>
      </w:pPr>
    </w:p>
    <w:p w14:paraId="0EB4BE2C" w14:textId="219C73BA" w:rsidR="00E15BD9" w:rsidRDefault="00E15BD9" w:rsidP="00007AE7">
      <w:pPr>
        <w:pStyle w:val="Ttulo2"/>
        <w:numPr>
          <w:ilvl w:val="0"/>
          <w:numId w:val="0"/>
        </w:numPr>
        <w:spacing w:before="0" w:after="0"/>
        <w:rPr>
          <w:i w:val="0"/>
        </w:rPr>
      </w:pPr>
    </w:p>
    <w:p w14:paraId="25338463" w14:textId="77777777" w:rsidR="00007AE7" w:rsidRDefault="00007AE7" w:rsidP="00007AE7"/>
    <w:p w14:paraId="44AE9CFA" w14:textId="77777777" w:rsidR="00007AE7" w:rsidRDefault="00007AE7" w:rsidP="00007AE7"/>
    <w:p w14:paraId="2C7B091F" w14:textId="77777777" w:rsidR="00007AE7" w:rsidRDefault="00007AE7" w:rsidP="00007AE7"/>
    <w:p w14:paraId="0256ED31" w14:textId="77777777" w:rsidR="00007AE7" w:rsidRDefault="00007AE7" w:rsidP="00007AE7"/>
    <w:p w14:paraId="03EE88F5" w14:textId="77777777" w:rsidR="00007AE7" w:rsidRDefault="00007AE7" w:rsidP="00007AE7"/>
    <w:p w14:paraId="714FA023" w14:textId="245CF416" w:rsidR="00E15BD9" w:rsidRPr="0026293E" w:rsidRDefault="00E15BD9" w:rsidP="00DB06A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26293E">
        <w:rPr>
          <w:rFonts w:ascii="Arial" w:hAnsi="Arial" w:cs="Arial"/>
          <w:b/>
          <w:sz w:val="22"/>
          <w:szCs w:val="22"/>
        </w:rPr>
        <w:t xml:space="preserve">ANEXO </w:t>
      </w:r>
      <w:r w:rsidR="00F658B5" w:rsidRPr="0026293E">
        <w:rPr>
          <w:rFonts w:ascii="Arial" w:hAnsi="Arial" w:cs="Arial"/>
          <w:b/>
          <w:sz w:val="22"/>
          <w:szCs w:val="22"/>
        </w:rPr>
        <w:t xml:space="preserve">NUMERO </w:t>
      </w:r>
      <w:r w:rsidR="00007AE7">
        <w:rPr>
          <w:rFonts w:ascii="Arial" w:hAnsi="Arial" w:cs="Arial"/>
          <w:b/>
          <w:sz w:val="22"/>
          <w:szCs w:val="22"/>
        </w:rPr>
        <w:t>13</w:t>
      </w:r>
      <w:r w:rsidR="00F658B5" w:rsidRPr="0026293E">
        <w:rPr>
          <w:rFonts w:ascii="Arial" w:hAnsi="Arial" w:cs="Arial"/>
          <w:b/>
          <w:sz w:val="22"/>
          <w:szCs w:val="22"/>
        </w:rPr>
        <w:t xml:space="preserve"> (</w:t>
      </w:r>
      <w:r w:rsidR="00007AE7">
        <w:rPr>
          <w:rFonts w:ascii="Arial" w:hAnsi="Arial" w:cs="Arial"/>
          <w:b/>
          <w:sz w:val="22"/>
          <w:szCs w:val="22"/>
        </w:rPr>
        <w:t>TRECE</w:t>
      </w:r>
      <w:r w:rsidRPr="0026293E">
        <w:rPr>
          <w:rFonts w:ascii="Arial" w:hAnsi="Arial" w:cs="Arial"/>
          <w:b/>
          <w:sz w:val="22"/>
          <w:szCs w:val="22"/>
        </w:rPr>
        <w:t>)</w:t>
      </w:r>
    </w:p>
    <w:p w14:paraId="16BF558E" w14:textId="77777777" w:rsidR="00A0010E" w:rsidRPr="0026293E" w:rsidRDefault="00A0010E" w:rsidP="001D3F81">
      <w:pPr>
        <w:pStyle w:val="Ttulo1"/>
        <w:numPr>
          <w:ilvl w:val="0"/>
          <w:numId w:val="0"/>
        </w:numPr>
        <w:shd w:val="clear" w:color="auto" w:fill="92D050"/>
        <w:spacing w:before="0" w:after="0"/>
        <w:jc w:val="center"/>
        <w:rPr>
          <w:sz w:val="22"/>
          <w:szCs w:val="22"/>
        </w:rPr>
      </w:pPr>
      <w:r w:rsidRPr="0026293E">
        <w:rPr>
          <w:sz w:val="22"/>
          <w:szCs w:val="22"/>
        </w:rPr>
        <w:t>FORMATO DE CONTRATO DE PRESTACIÓN DE SERVICIOS</w:t>
      </w:r>
    </w:p>
    <w:p w14:paraId="4541DF5C" w14:textId="77777777" w:rsidR="00A0010E" w:rsidRPr="0026293E" w:rsidRDefault="00A0010E" w:rsidP="00A0010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20"/>
        </w:rPr>
      </w:pPr>
    </w:p>
    <w:p w14:paraId="0B229DCC" w14:textId="77777777" w:rsidR="00A0010E" w:rsidRPr="0026293E" w:rsidRDefault="00A0010E" w:rsidP="00A0010E">
      <w:pPr>
        <w:jc w:val="both"/>
        <w:rPr>
          <w:rFonts w:ascii="Arial" w:hAnsi="Arial" w:cs="Arial"/>
          <w:b/>
          <w:sz w:val="20"/>
        </w:rPr>
      </w:pPr>
    </w:p>
    <w:p w14:paraId="4A0C58A0" w14:textId="77777777" w:rsidR="00A0010E" w:rsidRPr="0026293E" w:rsidRDefault="00A0010E" w:rsidP="00A0010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20"/>
        </w:rPr>
      </w:pPr>
      <w:r w:rsidRPr="0026293E">
        <w:rPr>
          <w:rFonts w:ascii="Arial" w:hAnsi="Arial" w:cs="Arial"/>
          <w:sz w:val="20"/>
        </w:rPr>
        <w:t xml:space="preserve">Contrato ________ </w:t>
      </w:r>
      <w:r w:rsidRPr="0026293E">
        <w:rPr>
          <w:rFonts w:ascii="Arial" w:hAnsi="Arial" w:cs="Arial"/>
          <w:b/>
          <w:i/>
          <w:sz w:val="20"/>
          <w:u w:val="single"/>
        </w:rPr>
        <w:t xml:space="preserve">(indicar en su caso, si se trata de un contrato </w:t>
      </w:r>
      <w:r w:rsidRPr="0026293E">
        <w:rPr>
          <w:rFonts w:ascii="Arial" w:hAnsi="Arial" w:cs="Arial"/>
          <w:sz w:val="20"/>
          <w:u w:val="single"/>
        </w:rPr>
        <w:t>abierto anual o  plurianual</w:t>
      </w:r>
      <w:r w:rsidRPr="0026293E">
        <w:rPr>
          <w:rFonts w:ascii="Arial" w:hAnsi="Arial" w:cs="Arial"/>
          <w:sz w:val="20"/>
        </w:rPr>
        <w:t xml:space="preserve">, </w:t>
      </w:r>
      <w:r w:rsidRPr="0026293E">
        <w:rPr>
          <w:rFonts w:ascii="Arial" w:hAnsi="Arial" w:cs="Arial"/>
          <w:i/>
          <w:sz w:val="20"/>
        </w:rPr>
        <w:t>de</w:t>
      </w:r>
      <w:r w:rsidRPr="0026293E">
        <w:rPr>
          <w:rFonts w:ascii="Arial" w:hAnsi="Arial" w:cs="Arial"/>
          <w:b/>
          <w:i/>
          <w:sz w:val="20"/>
          <w:u w:val="single"/>
        </w:rPr>
        <w:t xml:space="preserve"> no ser así, suprimir el espacio)</w:t>
      </w:r>
      <w:r w:rsidRPr="0026293E">
        <w:rPr>
          <w:rFonts w:ascii="Arial" w:hAnsi="Arial" w:cs="Arial"/>
          <w:sz w:val="20"/>
        </w:rPr>
        <w:t xml:space="preserve"> de adquisición de __________________ que celebran por una parte</w:t>
      </w:r>
      <w:r w:rsidRPr="0026293E">
        <w:rPr>
          <w:rFonts w:ascii="Arial" w:hAnsi="Arial" w:cs="Arial"/>
          <w:b/>
          <w:sz w:val="20"/>
        </w:rPr>
        <w:t xml:space="preserve"> </w:t>
      </w:r>
      <w:r w:rsidRPr="0026293E">
        <w:rPr>
          <w:rFonts w:ascii="Arial" w:hAnsi="Arial" w:cs="Arial"/>
          <w:sz w:val="20"/>
        </w:rPr>
        <w:t xml:space="preserve">el </w:t>
      </w:r>
      <w:r w:rsidRPr="0026293E">
        <w:rPr>
          <w:rFonts w:ascii="Arial" w:hAnsi="Arial" w:cs="Arial"/>
          <w:b/>
          <w:sz w:val="20"/>
        </w:rPr>
        <w:t>Instituto Mexicano del Seguro Social</w:t>
      </w:r>
      <w:r w:rsidRPr="0026293E">
        <w:rPr>
          <w:rFonts w:ascii="Arial" w:hAnsi="Arial" w:cs="Arial"/>
          <w:sz w:val="20"/>
        </w:rPr>
        <w:t xml:space="preserve">, que en lo sucesivo se denominará </w:t>
      </w:r>
      <w:r w:rsidRPr="0026293E">
        <w:rPr>
          <w:rFonts w:ascii="Arial" w:hAnsi="Arial" w:cs="Arial"/>
          <w:b/>
          <w:sz w:val="20"/>
        </w:rPr>
        <w:t>“EL INSTITUTO”</w:t>
      </w:r>
      <w:r w:rsidRPr="0026293E">
        <w:rPr>
          <w:rFonts w:ascii="Arial" w:hAnsi="Arial" w:cs="Arial"/>
          <w:sz w:val="20"/>
        </w:rPr>
        <w:t xml:space="preserve">, representado en este acto por el C.________________, en su carácter de _____________________ y, por la otra ______________, en lo subsecuente </w:t>
      </w:r>
      <w:r w:rsidRPr="0026293E">
        <w:rPr>
          <w:rFonts w:ascii="Arial" w:hAnsi="Arial" w:cs="Arial"/>
          <w:b/>
          <w:sz w:val="20"/>
        </w:rPr>
        <w:t>“EL PROVEEDOR”</w:t>
      </w:r>
      <w:r w:rsidRPr="0026293E">
        <w:rPr>
          <w:rFonts w:ascii="Arial" w:hAnsi="Arial" w:cs="Arial"/>
          <w:sz w:val="20"/>
        </w:rPr>
        <w:t>, representada por el C. _______________, en su carácter de __________________, al tenor de las siguientes declaraciones y cláusulas:</w:t>
      </w:r>
    </w:p>
    <w:p w14:paraId="56B0D0D5" w14:textId="77777777" w:rsidR="00A0010E" w:rsidRPr="0026293E" w:rsidRDefault="00A0010E" w:rsidP="00A0010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58486BFF" w14:textId="77777777" w:rsidR="00A0010E" w:rsidRPr="0026293E" w:rsidRDefault="00A0010E" w:rsidP="00A0010E">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6D63EFB3" w14:textId="77777777" w:rsidR="00A0010E" w:rsidRPr="0026293E" w:rsidRDefault="00A0010E" w:rsidP="00A0010E">
      <w:pPr>
        <w:tabs>
          <w:tab w:val="center" w:pos="4752"/>
        </w:tabs>
        <w:ind w:firstLine="284"/>
        <w:jc w:val="center"/>
        <w:rPr>
          <w:rFonts w:ascii="Arial" w:hAnsi="Arial" w:cs="Arial"/>
          <w:b/>
          <w:sz w:val="20"/>
        </w:rPr>
      </w:pPr>
      <w:r w:rsidRPr="0026293E">
        <w:rPr>
          <w:rFonts w:ascii="Arial" w:hAnsi="Arial" w:cs="Arial"/>
          <w:b/>
          <w:sz w:val="20"/>
        </w:rPr>
        <w:t>D E C L A R A C I O N E S</w:t>
      </w:r>
    </w:p>
    <w:p w14:paraId="2DEF8C9B" w14:textId="77777777" w:rsidR="00A0010E" w:rsidRPr="0026293E" w:rsidRDefault="00A0010E" w:rsidP="00A0010E">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20"/>
        </w:rPr>
      </w:pPr>
    </w:p>
    <w:p w14:paraId="59F1E369" w14:textId="77777777" w:rsidR="00A0010E" w:rsidRPr="0026293E" w:rsidRDefault="00A0010E" w:rsidP="00A0010E">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20"/>
        </w:rPr>
      </w:pPr>
    </w:p>
    <w:p w14:paraId="2FAE0977" w14:textId="77777777" w:rsidR="00A0010E" w:rsidRPr="0026293E" w:rsidRDefault="00A0010E" w:rsidP="00A0010E">
      <w:pPr>
        <w:pStyle w:val="Textoindependiente21"/>
        <w:widowControl/>
        <w:rPr>
          <w:rFonts w:cs="Arial"/>
        </w:rPr>
      </w:pPr>
      <w:r w:rsidRPr="0026293E">
        <w:rPr>
          <w:rFonts w:cs="Arial"/>
          <w:b/>
        </w:rPr>
        <w:t>I.</w:t>
      </w:r>
      <w:r w:rsidRPr="0026293E">
        <w:rPr>
          <w:rFonts w:cs="Arial"/>
          <w:b/>
        </w:rPr>
        <w:tab/>
        <w:t>“EL INSTITUTO”</w:t>
      </w:r>
      <w:r w:rsidRPr="0026293E">
        <w:rPr>
          <w:rFonts w:cs="Arial"/>
        </w:rPr>
        <w:t>, declara a través de su representante legal que:</w:t>
      </w:r>
    </w:p>
    <w:p w14:paraId="42ADD74C" w14:textId="77777777" w:rsidR="00A0010E" w:rsidRPr="0026293E" w:rsidRDefault="00A0010E" w:rsidP="00A0010E">
      <w:pPr>
        <w:jc w:val="both"/>
        <w:rPr>
          <w:rFonts w:ascii="Arial" w:hAnsi="Arial" w:cs="Arial"/>
          <w:sz w:val="20"/>
        </w:rPr>
      </w:pPr>
    </w:p>
    <w:p w14:paraId="222959E0" w14:textId="77777777" w:rsidR="00A0010E" w:rsidRPr="0026293E" w:rsidRDefault="00A0010E" w:rsidP="00A0010E">
      <w:pPr>
        <w:overflowPunct w:val="0"/>
        <w:autoSpaceDE w:val="0"/>
        <w:ind w:left="567" w:hanging="567"/>
        <w:jc w:val="both"/>
        <w:textAlignment w:val="baseline"/>
        <w:rPr>
          <w:rFonts w:ascii="Arial" w:hAnsi="Arial" w:cs="Arial"/>
          <w:sz w:val="20"/>
        </w:rPr>
      </w:pPr>
      <w:r w:rsidRPr="0026293E">
        <w:rPr>
          <w:rFonts w:ascii="Arial" w:hAnsi="Arial" w:cs="Arial"/>
          <w:b/>
          <w:sz w:val="20"/>
        </w:rPr>
        <w:t>I.1.</w:t>
      </w:r>
      <w:r w:rsidRPr="0026293E">
        <w:rPr>
          <w:rFonts w:ascii="Arial" w:hAnsi="Arial" w:cs="Arial"/>
          <w:b/>
          <w:sz w:val="20"/>
        </w:rPr>
        <w:tab/>
      </w:r>
      <w:r w:rsidRPr="0026293E">
        <w:rPr>
          <w:rFonts w:ascii="Arial" w:hAnsi="Arial"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2769A2FE" w14:textId="77777777" w:rsidR="00A0010E" w:rsidRPr="0026293E" w:rsidRDefault="00A0010E" w:rsidP="00A0010E">
      <w:pPr>
        <w:jc w:val="both"/>
        <w:rPr>
          <w:rFonts w:ascii="Arial" w:hAnsi="Arial" w:cs="Arial"/>
          <w:sz w:val="20"/>
        </w:rPr>
      </w:pPr>
    </w:p>
    <w:p w14:paraId="1A9EC218" w14:textId="77777777" w:rsidR="00A0010E" w:rsidRPr="0026293E" w:rsidRDefault="00A0010E" w:rsidP="00A0010E">
      <w:pPr>
        <w:overflowPunct w:val="0"/>
        <w:autoSpaceDE w:val="0"/>
        <w:ind w:left="567" w:hanging="567"/>
        <w:jc w:val="both"/>
        <w:textAlignment w:val="baseline"/>
        <w:rPr>
          <w:rFonts w:ascii="Arial" w:hAnsi="Arial" w:cs="Arial"/>
          <w:sz w:val="20"/>
        </w:rPr>
      </w:pPr>
      <w:r w:rsidRPr="0026293E">
        <w:rPr>
          <w:rFonts w:ascii="Arial" w:hAnsi="Arial" w:cs="Arial"/>
          <w:sz w:val="20"/>
        </w:rPr>
        <w:t>I.2.</w:t>
      </w:r>
      <w:r w:rsidRPr="0026293E">
        <w:rPr>
          <w:rFonts w:ascii="Arial" w:hAnsi="Arial" w:cs="Arial"/>
          <w:sz w:val="20"/>
        </w:rPr>
        <w:tab/>
        <w:t>Está facultado para celebrar los actos jurídicos necesarios para la consecución de los fines para los que fue creado, de conformidad con el artículo 251, fracciones IV y V, de la Ley del Seguro Social.</w:t>
      </w:r>
    </w:p>
    <w:p w14:paraId="5788C1B3" w14:textId="77777777" w:rsidR="00A0010E" w:rsidRPr="0026293E" w:rsidRDefault="00A0010E" w:rsidP="00A0010E">
      <w:pPr>
        <w:jc w:val="both"/>
        <w:rPr>
          <w:rFonts w:ascii="Arial" w:hAnsi="Arial" w:cs="Arial"/>
          <w:sz w:val="20"/>
        </w:rPr>
      </w:pPr>
    </w:p>
    <w:p w14:paraId="347BC599" w14:textId="77777777" w:rsidR="00A0010E" w:rsidRPr="0026293E" w:rsidRDefault="00A0010E" w:rsidP="00A0010E">
      <w:pPr>
        <w:overflowPunct w:val="0"/>
        <w:autoSpaceDE w:val="0"/>
        <w:ind w:left="567" w:hanging="567"/>
        <w:jc w:val="both"/>
        <w:textAlignment w:val="baseline"/>
        <w:rPr>
          <w:rFonts w:ascii="Arial" w:hAnsi="Arial" w:cs="Arial"/>
          <w:sz w:val="20"/>
        </w:rPr>
      </w:pPr>
      <w:r w:rsidRPr="0026293E">
        <w:rPr>
          <w:rFonts w:ascii="Arial" w:hAnsi="Arial" w:cs="Arial"/>
          <w:b/>
          <w:sz w:val="20"/>
        </w:rPr>
        <w:t>I.3.</w:t>
      </w:r>
      <w:r w:rsidRPr="0026293E">
        <w:rPr>
          <w:rFonts w:ascii="Arial" w:hAnsi="Arial" w:cs="Arial"/>
          <w:b/>
          <w:sz w:val="20"/>
        </w:rPr>
        <w:tab/>
      </w:r>
      <w:r w:rsidRPr="0026293E">
        <w:rPr>
          <w:rFonts w:ascii="Arial" w:hAnsi="Arial" w:cs="Arial"/>
          <w:sz w:val="20"/>
        </w:rPr>
        <w:t xml:space="preserve">Su representante, el C.______________________, en su carácter de _____________________, se encuentra facultado para suscribir el presente instrumento jurídico en representación de </w:t>
      </w:r>
      <w:r w:rsidRPr="0026293E">
        <w:rPr>
          <w:rFonts w:ascii="Arial" w:hAnsi="Arial" w:cs="Arial"/>
          <w:b/>
          <w:sz w:val="20"/>
        </w:rPr>
        <w:t>“EL INSTITUTO”</w:t>
      </w:r>
      <w:r w:rsidRPr="0026293E">
        <w:rPr>
          <w:rFonts w:ascii="Arial" w:hAnsi="Arial" w:cs="Arial"/>
          <w:sz w:val="20"/>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14:paraId="0B5842B2" w14:textId="77777777" w:rsidR="00A0010E" w:rsidRPr="0026293E" w:rsidRDefault="00A0010E" w:rsidP="00A0010E">
      <w:pPr>
        <w:jc w:val="both"/>
        <w:rPr>
          <w:rFonts w:ascii="Arial" w:hAnsi="Arial" w:cs="Arial"/>
          <w:b/>
          <w:sz w:val="20"/>
        </w:rPr>
      </w:pPr>
    </w:p>
    <w:p w14:paraId="54035E69" w14:textId="77777777" w:rsidR="00A0010E" w:rsidRPr="0026293E" w:rsidRDefault="00A0010E" w:rsidP="00A0010E">
      <w:pPr>
        <w:ind w:left="993" w:hanging="993"/>
        <w:jc w:val="both"/>
        <w:rPr>
          <w:rFonts w:ascii="Arial" w:hAnsi="Arial" w:cs="Arial"/>
          <w:b/>
          <w:bCs/>
          <w:i/>
          <w:sz w:val="20"/>
          <w:u w:val="single"/>
        </w:rPr>
      </w:pPr>
      <w:r w:rsidRPr="0026293E">
        <w:rPr>
          <w:rFonts w:ascii="Arial" w:hAnsi="Arial" w:cs="Arial"/>
          <w:b/>
          <w:bCs/>
          <w:i/>
          <w:sz w:val="20"/>
        </w:rPr>
        <w:t xml:space="preserve">NOTA: </w:t>
      </w:r>
      <w:r w:rsidRPr="0026293E">
        <w:rPr>
          <w:rFonts w:ascii="Arial" w:hAnsi="Arial" w:cs="Arial"/>
          <w:b/>
          <w:i/>
          <w:sz w:val="20"/>
          <w:u w:val="single"/>
        </w:rPr>
        <w:t xml:space="preserve">(En tratándose de contratos </w:t>
      </w:r>
      <w:r w:rsidRPr="0026293E">
        <w:rPr>
          <w:rFonts w:ascii="Arial" w:hAnsi="Arial" w:cs="Arial"/>
          <w:b/>
          <w:bCs/>
          <w:i/>
          <w:sz w:val="20"/>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2049C161" w14:textId="77777777" w:rsidR="00A0010E" w:rsidRPr="0026293E" w:rsidRDefault="00A0010E" w:rsidP="00A0010E">
      <w:pPr>
        <w:ind w:left="993" w:hanging="993"/>
        <w:jc w:val="both"/>
        <w:rPr>
          <w:rFonts w:ascii="Arial" w:hAnsi="Arial" w:cs="Arial"/>
          <w:b/>
          <w:bCs/>
          <w:i/>
          <w:sz w:val="20"/>
          <w:u w:val="single"/>
        </w:rPr>
      </w:pPr>
    </w:p>
    <w:p w14:paraId="488C7AE8" w14:textId="77777777" w:rsidR="00A0010E" w:rsidRPr="0026293E" w:rsidRDefault="00A0010E" w:rsidP="00A0010E">
      <w:pPr>
        <w:jc w:val="both"/>
        <w:rPr>
          <w:rFonts w:ascii="Arial" w:hAnsi="Arial" w:cs="Arial"/>
          <w:b/>
          <w:bCs/>
          <w:i/>
          <w:sz w:val="20"/>
          <w:u w:val="single"/>
        </w:rPr>
      </w:pPr>
      <w:r w:rsidRPr="0026293E">
        <w:rPr>
          <w:rFonts w:ascii="Arial" w:hAnsi="Arial" w:cs="Arial"/>
          <w:b/>
          <w:bCs/>
          <w:i/>
          <w:sz w:val="20"/>
        </w:rPr>
        <w:t xml:space="preserve">A) </w:t>
      </w:r>
      <w:r w:rsidRPr="0026293E">
        <w:rPr>
          <w:rFonts w:ascii="Arial" w:hAnsi="Arial" w:cs="Arial"/>
          <w:b/>
          <w:bCs/>
          <w:i/>
          <w:sz w:val="20"/>
          <w:u w:val="single"/>
        </w:rPr>
        <w:t>Para firma del C. Director General:</w:t>
      </w:r>
    </w:p>
    <w:p w14:paraId="5053F9DC" w14:textId="77777777" w:rsidR="00A0010E" w:rsidRPr="0026293E" w:rsidRDefault="00A0010E" w:rsidP="00A0010E">
      <w:pPr>
        <w:jc w:val="both"/>
        <w:rPr>
          <w:rFonts w:ascii="Arial" w:hAnsi="Arial" w:cs="Arial"/>
          <w:b/>
          <w:sz w:val="20"/>
        </w:rPr>
      </w:pPr>
    </w:p>
    <w:p w14:paraId="40A5561F" w14:textId="77777777" w:rsidR="00A0010E" w:rsidRPr="0026293E" w:rsidRDefault="00A0010E" w:rsidP="00A0010E">
      <w:pPr>
        <w:ind w:left="567" w:right="51"/>
        <w:jc w:val="both"/>
        <w:rPr>
          <w:rFonts w:ascii="Arial" w:hAnsi="Arial" w:cs="Arial"/>
          <w:sz w:val="20"/>
        </w:rPr>
      </w:pPr>
      <w:r w:rsidRPr="0026293E">
        <w:rPr>
          <w:rFonts w:ascii="Arial" w:hAnsi="Arial" w:cs="Arial"/>
          <w:sz w:val="20"/>
        </w:rPr>
        <w:t xml:space="preserve">Su representante acredita su personalidad con el testimonio de la escritura pública número _____ de fecha __ de ____ de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6293E">
        <w:rPr>
          <w:rFonts w:ascii="Arial" w:hAnsi="Arial" w:cs="Arial"/>
          <w:bCs/>
          <w:sz w:val="20"/>
        </w:rPr>
        <w:t>Acuerdo número ______, dictado por el</w:t>
      </w:r>
      <w:r w:rsidRPr="0026293E">
        <w:rPr>
          <w:rFonts w:ascii="Arial" w:hAnsi="Arial" w:cs="Arial"/>
          <w:bCs/>
          <w:caps/>
          <w:sz w:val="20"/>
        </w:rPr>
        <w:t xml:space="preserve"> H. C</w:t>
      </w:r>
      <w:r w:rsidRPr="0026293E">
        <w:rPr>
          <w:rFonts w:ascii="Arial" w:hAnsi="Arial" w:cs="Arial"/>
          <w:bCs/>
          <w:sz w:val="20"/>
        </w:rPr>
        <w:t>onsejo</w:t>
      </w:r>
      <w:r w:rsidRPr="0026293E">
        <w:rPr>
          <w:rFonts w:ascii="Arial" w:hAnsi="Arial" w:cs="Arial"/>
          <w:bCs/>
          <w:caps/>
          <w:sz w:val="20"/>
        </w:rPr>
        <w:t xml:space="preserve"> </w:t>
      </w:r>
      <w:r w:rsidRPr="0026293E">
        <w:rPr>
          <w:rFonts w:ascii="Arial" w:hAnsi="Arial" w:cs="Arial"/>
          <w:bCs/>
          <w:sz w:val="20"/>
        </w:rPr>
        <w:t>Técnico en sesión de fecha ___ de ______ de ______</w:t>
      </w:r>
      <w:r w:rsidRPr="0026293E">
        <w:rPr>
          <w:rFonts w:ascii="Arial" w:hAnsi="Arial" w:cs="Arial"/>
          <w:sz w:val="20"/>
        </w:rPr>
        <w:t>.</w:t>
      </w:r>
    </w:p>
    <w:p w14:paraId="21E5BE01" w14:textId="77777777" w:rsidR="00A0010E" w:rsidRPr="0026293E" w:rsidRDefault="00A0010E" w:rsidP="00A0010E">
      <w:pPr>
        <w:ind w:left="708" w:right="51"/>
        <w:jc w:val="both"/>
        <w:rPr>
          <w:rFonts w:ascii="Arial" w:hAnsi="Arial" w:cs="Arial"/>
          <w:sz w:val="20"/>
        </w:rPr>
      </w:pPr>
    </w:p>
    <w:p w14:paraId="05B6DE92" w14:textId="77777777" w:rsidR="00A0010E" w:rsidRPr="0026293E" w:rsidRDefault="00A0010E" w:rsidP="00A0010E">
      <w:pPr>
        <w:ind w:left="284" w:hanging="284"/>
        <w:jc w:val="both"/>
        <w:rPr>
          <w:rFonts w:ascii="Arial" w:hAnsi="Arial" w:cs="Arial"/>
          <w:b/>
          <w:i/>
          <w:sz w:val="20"/>
          <w:u w:val="single"/>
        </w:rPr>
      </w:pPr>
      <w:r w:rsidRPr="0026293E">
        <w:rPr>
          <w:rFonts w:ascii="Arial" w:hAnsi="Arial" w:cs="Arial"/>
          <w:b/>
          <w:i/>
          <w:sz w:val="20"/>
        </w:rPr>
        <w:t xml:space="preserve">B) </w:t>
      </w:r>
      <w:r w:rsidRPr="0026293E">
        <w:rPr>
          <w:rFonts w:ascii="Arial" w:hAnsi="Arial" w:cs="Arial"/>
          <w:b/>
          <w:i/>
          <w:sz w:val="20"/>
          <w:u w:val="single"/>
        </w:rPr>
        <w:t xml:space="preserve">En </w:t>
      </w:r>
      <w:r w:rsidRPr="0026293E">
        <w:rPr>
          <w:rFonts w:ascii="Arial" w:hAnsi="Arial" w:cs="Arial"/>
          <w:b/>
          <w:bCs/>
          <w:i/>
          <w:sz w:val="20"/>
          <w:u w:val="single"/>
        </w:rPr>
        <w:t>tratándose</w:t>
      </w:r>
      <w:r w:rsidRPr="0026293E">
        <w:rPr>
          <w:rFonts w:ascii="Arial" w:hAnsi="Arial" w:cs="Arial"/>
          <w:b/>
          <w:i/>
          <w:sz w:val="20"/>
          <w:u w:val="single"/>
        </w:rPr>
        <w:t xml:space="preserve"> de servidores públicos facultados conforme al Reglamento Interior del IMSS:</w:t>
      </w:r>
    </w:p>
    <w:p w14:paraId="53852EFA" w14:textId="77777777" w:rsidR="00A0010E" w:rsidRPr="0026293E" w:rsidRDefault="00A0010E" w:rsidP="00A0010E">
      <w:pPr>
        <w:jc w:val="both"/>
        <w:rPr>
          <w:rFonts w:ascii="Arial" w:hAnsi="Arial" w:cs="Arial"/>
          <w:b/>
          <w:sz w:val="20"/>
        </w:rPr>
      </w:pPr>
    </w:p>
    <w:p w14:paraId="3767FF8B" w14:textId="77777777" w:rsidR="00A0010E" w:rsidRPr="0026293E" w:rsidRDefault="00A0010E" w:rsidP="00A0010E">
      <w:pPr>
        <w:ind w:left="567" w:right="51"/>
        <w:jc w:val="both"/>
        <w:rPr>
          <w:rFonts w:ascii="Arial" w:hAnsi="Arial" w:cs="Arial"/>
          <w:sz w:val="20"/>
        </w:rPr>
      </w:pPr>
      <w:r w:rsidRPr="0026293E">
        <w:rPr>
          <w:rFonts w:ascii="Arial" w:hAnsi="Arial" w:cs="Arial"/>
          <w:sz w:val="20"/>
        </w:rPr>
        <w:lastRenderedPageBreak/>
        <w:t xml:space="preserve">Su representante, el C.___________________, en su carácter de ___________________, se encuentra facultado para suscribir el presente instrumento jurídico en representación de </w:t>
      </w:r>
      <w:r w:rsidRPr="0026293E">
        <w:rPr>
          <w:rFonts w:ascii="Arial" w:hAnsi="Arial" w:cs="Arial"/>
          <w:b/>
          <w:sz w:val="20"/>
        </w:rPr>
        <w:t>“EL INSTITUTO”</w:t>
      </w:r>
      <w:r w:rsidRPr="0026293E">
        <w:rPr>
          <w:rFonts w:ascii="Arial" w:hAnsi="Arial" w:cs="Arial"/>
          <w:sz w:val="20"/>
        </w:rPr>
        <w:t xml:space="preserve">, de acuerdo al poder que le fue conferido en la Escritura Pública número _____, del __ de ______ de ____, otorgada ante la fe del </w:t>
      </w:r>
      <w:r w:rsidRPr="0026293E">
        <w:rPr>
          <w:rFonts w:ascii="Arial" w:hAnsi="Arial" w:cs="Arial"/>
          <w:bCs/>
          <w:sz w:val="20"/>
        </w:rPr>
        <w:t>Licenciado</w:t>
      </w:r>
      <w:r w:rsidRPr="0026293E">
        <w:rPr>
          <w:rFonts w:ascii="Arial" w:hAnsi="Arial" w:cs="Arial"/>
          <w:sz w:val="20"/>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6293E">
        <w:rPr>
          <w:rFonts w:ascii="Arial" w:hAnsi="Arial" w:cs="Arial"/>
          <w:bCs/>
          <w:sz w:val="20"/>
        </w:rPr>
        <w:t>Acuerdo número ______, dictado por el</w:t>
      </w:r>
      <w:r w:rsidRPr="0026293E">
        <w:rPr>
          <w:rFonts w:ascii="Arial" w:hAnsi="Arial" w:cs="Arial"/>
          <w:bCs/>
          <w:caps/>
          <w:sz w:val="20"/>
        </w:rPr>
        <w:t xml:space="preserve"> H. C</w:t>
      </w:r>
      <w:r w:rsidRPr="0026293E">
        <w:rPr>
          <w:rFonts w:ascii="Arial" w:hAnsi="Arial" w:cs="Arial"/>
          <w:bCs/>
          <w:sz w:val="20"/>
        </w:rPr>
        <w:t>onsejo</w:t>
      </w:r>
      <w:r w:rsidRPr="0026293E">
        <w:rPr>
          <w:rFonts w:ascii="Arial" w:hAnsi="Arial" w:cs="Arial"/>
          <w:bCs/>
          <w:caps/>
          <w:sz w:val="20"/>
        </w:rPr>
        <w:t xml:space="preserve"> </w:t>
      </w:r>
      <w:r w:rsidRPr="0026293E">
        <w:rPr>
          <w:rFonts w:ascii="Arial" w:hAnsi="Arial" w:cs="Arial"/>
          <w:bCs/>
          <w:sz w:val="20"/>
        </w:rPr>
        <w:t>Técnico en sesión de fecha ___ de ______ de ______</w:t>
      </w:r>
      <w:r w:rsidRPr="0026293E">
        <w:rPr>
          <w:rFonts w:ascii="Arial" w:hAnsi="Arial" w:cs="Arial"/>
          <w:sz w:val="20"/>
        </w:rPr>
        <w:t>.</w:t>
      </w:r>
    </w:p>
    <w:p w14:paraId="2BC33F5B" w14:textId="77777777" w:rsidR="00A0010E" w:rsidRPr="0026293E" w:rsidRDefault="00A0010E" w:rsidP="00A0010E">
      <w:pPr>
        <w:jc w:val="both"/>
        <w:rPr>
          <w:rFonts w:ascii="Arial" w:hAnsi="Arial" w:cs="Arial"/>
          <w:b/>
          <w:sz w:val="20"/>
        </w:rPr>
      </w:pPr>
    </w:p>
    <w:p w14:paraId="7C6240F3" w14:textId="77777777" w:rsidR="00A0010E" w:rsidRPr="0026293E" w:rsidRDefault="00A0010E" w:rsidP="00A0010E">
      <w:pPr>
        <w:ind w:left="567" w:hanging="540"/>
        <w:jc w:val="both"/>
        <w:rPr>
          <w:rFonts w:ascii="Arial" w:hAnsi="Arial" w:cs="Arial"/>
          <w:sz w:val="20"/>
        </w:rPr>
      </w:pPr>
      <w:r w:rsidRPr="0026293E">
        <w:rPr>
          <w:rFonts w:ascii="Arial" w:hAnsi="Arial" w:cs="Arial"/>
          <w:b/>
          <w:sz w:val="20"/>
        </w:rPr>
        <w:t>I.4.</w:t>
      </w:r>
      <w:r w:rsidRPr="0026293E">
        <w:rPr>
          <w:rFonts w:ascii="Arial" w:hAnsi="Arial" w:cs="Arial"/>
          <w:b/>
          <w:sz w:val="20"/>
        </w:rPr>
        <w:tab/>
      </w:r>
      <w:r w:rsidRPr="0026293E">
        <w:rPr>
          <w:rFonts w:ascii="Arial" w:hAnsi="Arial" w:cs="Arial"/>
          <w:sz w:val="20"/>
        </w:rPr>
        <w:t xml:space="preserve">Para el cumplimiento de sus funciones y la realización de sus actividades, requiere de la adquisición de _____________________ </w:t>
      </w:r>
      <w:r w:rsidRPr="0026293E">
        <w:rPr>
          <w:rFonts w:ascii="Arial" w:hAnsi="Arial" w:cs="Arial"/>
          <w:b/>
          <w:i/>
          <w:sz w:val="20"/>
          <w:u w:val="single"/>
        </w:rPr>
        <w:t>(describir en términos generales el servicio objeto de la contratación)</w:t>
      </w:r>
      <w:r w:rsidRPr="0026293E">
        <w:rPr>
          <w:rFonts w:ascii="Arial" w:hAnsi="Arial" w:cs="Arial"/>
          <w:sz w:val="20"/>
        </w:rPr>
        <w:t>.</w:t>
      </w:r>
    </w:p>
    <w:p w14:paraId="6062A1A3" w14:textId="77777777" w:rsidR="00A0010E" w:rsidRPr="0026293E" w:rsidRDefault="00A0010E" w:rsidP="00A0010E">
      <w:pPr>
        <w:jc w:val="both"/>
        <w:rPr>
          <w:rFonts w:ascii="Arial" w:hAnsi="Arial" w:cs="Arial"/>
          <w:sz w:val="20"/>
        </w:rPr>
      </w:pPr>
    </w:p>
    <w:p w14:paraId="42DFD1B1" w14:textId="77777777" w:rsidR="00A0010E" w:rsidRPr="0026293E" w:rsidRDefault="00A0010E" w:rsidP="00A0010E">
      <w:pPr>
        <w:ind w:left="567" w:hanging="540"/>
        <w:jc w:val="both"/>
        <w:rPr>
          <w:rFonts w:ascii="Arial" w:hAnsi="Arial" w:cs="Arial"/>
          <w:sz w:val="20"/>
        </w:rPr>
      </w:pPr>
      <w:r w:rsidRPr="0026293E">
        <w:rPr>
          <w:rFonts w:ascii="Arial" w:hAnsi="Arial" w:cs="Arial"/>
          <w:b/>
          <w:sz w:val="20"/>
        </w:rPr>
        <w:t>I.5.</w:t>
      </w:r>
      <w:r w:rsidRPr="0026293E">
        <w:rPr>
          <w:rFonts w:ascii="Arial" w:hAnsi="Arial" w:cs="Arial"/>
          <w:b/>
          <w:sz w:val="20"/>
        </w:rPr>
        <w:tab/>
      </w:r>
      <w:r w:rsidRPr="0026293E">
        <w:rPr>
          <w:rFonts w:ascii="Arial" w:hAnsi="Arial" w:cs="Arial"/>
          <w:sz w:val="20"/>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26293E">
        <w:rPr>
          <w:rFonts w:ascii="Arial" w:hAnsi="Arial" w:cs="Arial"/>
          <w:b/>
          <w:sz w:val="20"/>
        </w:rPr>
        <w:t>Anexo ___ (___)</w:t>
      </w:r>
      <w:r w:rsidRPr="0026293E">
        <w:rPr>
          <w:rFonts w:ascii="Arial" w:hAnsi="Arial" w:cs="Arial"/>
          <w:sz w:val="20"/>
        </w:rPr>
        <w:t>.</w:t>
      </w:r>
    </w:p>
    <w:p w14:paraId="1F7C4739" w14:textId="77777777" w:rsidR="00A0010E" w:rsidRPr="0026293E" w:rsidRDefault="00A0010E" w:rsidP="00A0010E">
      <w:pPr>
        <w:jc w:val="both"/>
        <w:rPr>
          <w:rFonts w:ascii="Arial" w:hAnsi="Arial" w:cs="Arial"/>
          <w:b/>
          <w:sz w:val="20"/>
        </w:rPr>
      </w:pPr>
    </w:p>
    <w:p w14:paraId="7DC519F7" w14:textId="77777777" w:rsidR="00A0010E" w:rsidRPr="0026293E" w:rsidRDefault="00A0010E" w:rsidP="00A0010E">
      <w:pPr>
        <w:ind w:left="851" w:hanging="824"/>
        <w:jc w:val="both"/>
        <w:rPr>
          <w:rFonts w:ascii="Arial" w:hAnsi="Arial" w:cs="Arial"/>
          <w:b/>
          <w:bCs/>
          <w:i/>
          <w:sz w:val="20"/>
          <w:u w:val="single"/>
        </w:rPr>
      </w:pPr>
      <w:r w:rsidRPr="0026293E">
        <w:rPr>
          <w:rFonts w:ascii="Arial" w:hAnsi="Arial" w:cs="Arial"/>
          <w:b/>
          <w:bCs/>
          <w:i/>
          <w:sz w:val="20"/>
        </w:rPr>
        <w:t xml:space="preserve">NOTA: </w:t>
      </w:r>
      <w:r w:rsidRPr="0026293E">
        <w:rPr>
          <w:rFonts w:ascii="Arial" w:hAnsi="Arial" w:cs="Arial"/>
          <w:b/>
          <w:bCs/>
          <w:i/>
          <w:sz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0D8204C8" w14:textId="77777777" w:rsidR="00A0010E" w:rsidRPr="0026293E" w:rsidRDefault="00A0010E" w:rsidP="00A0010E">
      <w:pPr>
        <w:ind w:left="851" w:hanging="824"/>
        <w:jc w:val="both"/>
        <w:rPr>
          <w:rFonts w:ascii="Arial" w:hAnsi="Arial" w:cs="Arial"/>
          <w:b/>
          <w:bCs/>
          <w:i/>
          <w:sz w:val="20"/>
          <w:u w:val="single"/>
        </w:rPr>
      </w:pPr>
    </w:p>
    <w:p w14:paraId="4FFE1D6F" w14:textId="77777777" w:rsidR="00A0010E" w:rsidRPr="0026293E" w:rsidRDefault="00A0010E" w:rsidP="00A0010E">
      <w:pPr>
        <w:ind w:left="567"/>
        <w:jc w:val="both"/>
        <w:rPr>
          <w:rFonts w:ascii="Arial" w:hAnsi="Arial" w:cs="Arial"/>
          <w:bCs/>
          <w:sz w:val="20"/>
        </w:rPr>
      </w:pPr>
      <w:r w:rsidRPr="0026293E">
        <w:rPr>
          <w:rFonts w:ascii="Arial" w:hAnsi="Arial" w:cs="Arial"/>
          <w:bCs/>
          <w:sz w:val="20"/>
        </w:rPr>
        <w:t xml:space="preserve">Los recursos presupuestarios a ejercer con motivo del presente instrumento jurídico, quedan sujetos para fines de ejecución y pago, a la disponibilidad presupuestaria con que cuente </w:t>
      </w:r>
      <w:r w:rsidRPr="0026293E">
        <w:rPr>
          <w:rFonts w:ascii="Arial" w:hAnsi="Arial" w:cs="Arial"/>
          <w:b/>
          <w:sz w:val="20"/>
        </w:rPr>
        <w:t>“EL INSTITUTO”</w:t>
      </w:r>
      <w:r w:rsidRPr="0026293E">
        <w:rPr>
          <w:rFonts w:ascii="Arial" w:hAnsi="Arial" w:cs="Arial"/>
          <w:bCs/>
          <w:sz w:val="20"/>
        </w:rPr>
        <w:t>, conforme al Presupuesto de Egresos de la Federación que apruebe la H. Cámara de Diputados del Congreso de la Unión, sin responsabilidad alguna para</w:t>
      </w:r>
      <w:r w:rsidRPr="0026293E">
        <w:rPr>
          <w:rFonts w:ascii="Arial" w:hAnsi="Arial" w:cs="Arial"/>
          <w:b/>
          <w:bCs/>
          <w:sz w:val="20"/>
        </w:rPr>
        <w:t xml:space="preserve"> </w:t>
      </w:r>
      <w:r w:rsidRPr="0026293E">
        <w:rPr>
          <w:rFonts w:ascii="Arial" w:hAnsi="Arial" w:cs="Arial"/>
          <w:b/>
          <w:sz w:val="20"/>
        </w:rPr>
        <w:t>“EL INSTITUTO”</w:t>
      </w:r>
      <w:r w:rsidRPr="0026293E">
        <w:rPr>
          <w:rFonts w:ascii="Arial" w:hAnsi="Arial" w:cs="Arial"/>
          <w:bCs/>
          <w:sz w:val="20"/>
        </w:rPr>
        <w:t>.</w:t>
      </w:r>
    </w:p>
    <w:p w14:paraId="62BC0EAD" w14:textId="77777777" w:rsidR="00A0010E" w:rsidRPr="0026293E" w:rsidRDefault="00A0010E" w:rsidP="00A0010E">
      <w:pPr>
        <w:jc w:val="both"/>
        <w:rPr>
          <w:rFonts w:ascii="Arial" w:hAnsi="Arial" w:cs="Arial"/>
          <w:b/>
          <w:sz w:val="20"/>
        </w:rPr>
      </w:pPr>
    </w:p>
    <w:p w14:paraId="638BFD81" w14:textId="77777777" w:rsidR="00A0010E" w:rsidRPr="0026293E" w:rsidRDefault="00A0010E" w:rsidP="00A0010E">
      <w:pPr>
        <w:ind w:left="851" w:hanging="851"/>
        <w:jc w:val="both"/>
        <w:rPr>
          <w:rFonts w:ascii="Arial" w:hAnsi="Arial" w:cs="Arial"/>
          <w:b/>
          <w:bCs/>
          <w:i/>
          <w:sz w:val="20"/>
          <w:u w:val="single"/>
        </w:rPr>
      </w:pPr>
      <w:r w:rsidRPr="0026293E">
        <w:rPr>
          <w:rFonts w:ascii="Arial" w:hAnsi="Arial" w:cs="Arial"/>
          <w:b/>
          <w:bCs/>
          <w:i/>
          <w:sz w:val="20"/>
        </w:rPr>
        <w:t xml:space="preserve">NOTA: </w:t>
      </w:r>
      <w:r w:rsidRPr="0026293E">
        <w:rPr>
          <w:rFonts w:ascii="Arial" w:hAnsi="Arial" w:cs="Arial"/>
          <w:b/>
          <w:bCs/>
          <w:i/>
          <w:sz w:val="20"/>
          <w:u w:val="single"/>
        </w:rPr>
        <w:t>(En tratándose de aquellos contratos que rebasen las asignaciones del ejercicio presupuestario correspondiente, de conformidad con lo dispuesto en el artículo 277 F, de la Ley del Seguro Social, se deberá insertar el texto siguiente):</w:t>
      </w:r>
    </w:p>
    <w:p w14:paraId="0C8924F8" w14:textId="77777777" w:rsidR="00A0010E" w:rsidRPr="0026293E" w:rsidRDefault="00A0010E" w:rsidP="00A0010E">
      <w:pPr>
        <w:ind w:left="851" w:hanging="851"/>
        <w:jc w:val="both"/>
        <w:rPr>
          <w:rFonts w:ascii="Arial" w:hAnsi="Arial" w:cs="Arial"/>
          <w:b/>
          <w:bCs/>
          <w:i/>
          <w:sz w:val="20"/>
          <w:u w:val="single"/>
        </w:rPr>
      </w:pPr>
    </w:p>
    <w:p w14:paraId="045BEF2D" w14:textId="77777777" w:rsidR="00A0010E" w:rsidRPr="0026293E" w:rsidRDefault="00A0010E" w:rsidP="00A0010E">
      <w:pPr>
        <w:ind w:left="851" w:hanging="824"/>
        <w:jc w:val="both"/>
        <w:rPr>
          <w:rFonts w:ascii="Arial" w:hAnsi="Arial" w:cs="Arial"/>
          <w:b/>
          <w:bCs/>
          <w:i/>
          <w:sz w:val="20"/>
        </w:rPr>
      </w:pPr>
      <w:r w:rsidRPr="0026293E">
        <w:rPr>
          <w:rFonts w:ascii="Arial" w:hAnsi="Arial" w:cs="Arial"/>
          <w:b/>
          <w:bCs/>
          <w:i/>
          <w:sz w:val="20"/>
        </w:rPr>
        <w:t>NOTA: (En este supuesto, se deberán desglosar los importes a ejercer en cada ejercicio).</w:t>
      </w:r>
    </w:p>
    <w:p w14:paraId="55F343D9" w14:textId="77777777" w:rsidR="00A0010E" w:rsidRPr="0026293E" w:rsidRDefault="00A0010E" w:rsidP="00A0010E">
      <w:pPr>
        <w:jc w:val="both"/>
        <w:rPr>
          <w:rFonts w:ascii="Arial" w:hAnsi="Arial" w:cs="Arial"/>
          <w:b/>
          <w:bCs/>
          <w:i/>
          <w:sz w:val="20"/>
          <w:u w:val="single"/>
        </w:rPr>
      </w:pPr>
    </w:p>
    <w:p w14:paraId="707EC601" w14:textId="77777777" w:rsidR="00A0010E" w:rsidRPr="0026293E" w:rsidRDefault="00A0010E" w:rsidP="00A0010E">
      <w:pPr>
        <w:ind w:left="567"/>
        <w:jc w:val="both"/>
        <w:rPr>
          <w:rFonts w:ascii="Arial" w:hAnsi="Arial" w:cs="Arial"/>
          <w:bCs/>
          <w:i/>
          <w:sz w:val="20"/>
        </w:rPr>
      </w:pPr>
      <w:r w:rsidRPr="0026293E">
        <w:rPr>
          <w:rFonts w:ascii="Arial" w:hAnsi="Arial" w:cs="Arial"/>
          <w:bCs/>
          <w:sz w:val="20"/>
        </w:rPr>
        <w:t xml:space="preserve">Los compromisos excedentes no cubiertos durante el presente ejercicio, quedan sujetos para fines de ejecución y pago, a la disponibilidad presupuestaria con que cuente </w:t>
      </w:r>
      <w:r w:rsidRPr="0026293E">
        <w:rPr>
          <w:rFonts w:ascii="Arial" w:hAnsi="Arial" w:cs="Arial"/>
          <w:b/>
          <w:sz w:val="20"/>
        </w:rPr>
        <w:t>“EL INSTITUTO”</w:t>
      </w:r>
      <w:r w:rsidRPr="0026293E">
        <w:rPr>
          <w:rFonts w:ascii="Arial" w:hAnsi="Arial" w:cs="Arial"/>
          <w:bCs/>
          <w:sz w:val="20"/>
        </w:rPr>
        <w:t xml:space="preserve">, conforme al Presupuesto de Egresos de la Federación que apruebe la H. Cámara de Diputados del Congreso de la Unión, sin responsabilidad alguna para </w:t>
      </w:r>
      <w:r w:rsidRPr="0026293E">
        <w:rPr>
          <w:rFonts w:ascii="Arial" w:hAnsi="Arial" w:cs="Arial"/>
          <w:b/>
          <w:sz w:val="20"/>
        </w:rPr>
        <w:t>“EL INSTITUTO”</w:t>
      </w:r>
      <w:r w:rsidRPr="0026293E">
        <w:rPr>
          <w:rFonts w:ascii="Arial" w:hAnsi="Arial" w:cs="Arial"/>
          <w:bCs/>
          <w:i/>
          <w:sz w:val="20"/>
        </w:rPr>
        <w:t>.</w:t>
      </w:r>
    </w:p>
    <w:p w14:paraId="4A7EFCF6" w14:textId="77777777" w:rsidR="00A0010E" w:rsidRPr="0026293E" w:rsidRDefault="00A0010E" w:rsidP="00A0010E">
      <w:pPr>
        <w:jc w:val="both"/>
        <w:rPr>
          <w:rFonts w:ascii="Arial" w:hAnsi="Arial" w:cs="Arial"/>
          <w:b/>
          <w:sz w:val="20"/>
        </w:rPr>
      </w:pPr>
    </w:p>
    <w:p w14:paraId="04BB5917" w14:textId="77777777" w:rsidR="00A0010E" w:rsidRPr="0026293E" w:rsidRDefault="00A0010E" w:rsidP="00A0010E">
      <w:pPr>
        <w:ind w:left="567" w:hanging="567"/>
        <w:jc w:val="both"/>
        <w:rPr>
          <w:rFonts w:ascii="Arial" w:hAnsi="Arial" w:cs="Arial"/>
          <w:bCs/>
          <w:sz w:val="20"/>
        </w:rPr>
      </w:pPr>
      <w:r w:rsidRPr="0026293E">
        <w:rPr>
          <w:rFonts w:ascii="Arial" w:hAnsi="Arial" w:cs="Arial"/>
          <w:b/>
          <w:sz w:val="20"/>
        </w:rPr>
        <w:t>I.6.</w:t>
      </w:r>
      <w:r w:rsidRPr="0026293E">
        <w:rPr>
          <w:rFonts w:ascii="Arial" w:hAnsi="Arial" w:cs="Arial"/>
          <w:b/>
          <w:sz w:val="20"/>
        </w:rPr>
        <w:tab/>
      </w:r>
      <w:r w:rsidRPr="0026293E">
        <w:rPr>
          <w:rFonts w:ascii="Arial" w:hAnsi="Arial" w:cs="Arial"/>
          <w:sz w:val="20"/>
        </w:rPr>
        <w:t xml:space="preserve">El presente contrato fue adjudicado a </w:t>
      </w:r>
      <w:r w:rsidRPr="0026293E">
        <w:rPr>
          <w:rFonts w:ascii="Arial" w:hAnsi="Arial" w:cs="Arial"/>
          <w:b/>
          <w:sz w:val="20"/>
        </w:rPr>
        <w:t xml:space="preserve">“EL PROVEEDOR” </w:t>
      </w:r>
      <w:r w:rsidRPr="0026293E">
        <w:rPr>
          <w:rFonts w:ascii="Arial" w:hAnsi="Arial" w:cs="Arial"/>
          <w:sz w:val="20"/>
        </w:rPr>
        <w:t xml:space="preserve">mediante el procedimiento de Licitación Pública Internacional _______________, con fundamento en lo dispuesto por los artículos 134, de la Constitución Política de los Estados Unidos Mexicanos y de conformidad con </w:t>
      </w:r>
      <w:r w:rsidRPr="0026293E">
        <w:rPr>
          <w:rFonts w:ascii="Arial" w:hAnsi="Arial" w:cs="Arial"/>
          <w:bCs/>
          <w:sz w:val="20"/>
        </w:rPr>
        <w:t xml:space="preserve">los artículos 25, 26 fracción I, 26 Bis, fracción III, </w:t>
      </w:r>
      <w:r w:rsidRPr="0026293E">
        <w:rPr>
          <w:rFonts w:ascii="Arial" w:hAnsi="Arial" w:cs="Arial"/>
          <w:b/>
          <w:bCs/>
          <w:sz w:val="20"/>
        </w:rPr>
        <w:t>(</w:t>
      </w:r>
      <w:r w:rsidRPr="0026293E">
        <w:rPr>
          <w:rFonts w:ascii="Arial" w:hAnsi="Arial" w:cs="Arial"/>
          <w:b/>
          <w:bCs/>
          <w:i/>
          <w:sz w:val="20"/>
          <w:u w:val="single"/>
        </w:rPr>
        <w:t>en caso de la participación de testigos sociales deberá incluirse el artículo 26 Ter</w:t>
      </w:r>
      <w:r w:rsidRPr="0026293E">
        <w:rPr>
          <w:rFonts w:ascii="Arial" w:hAnsi="Arial" w:cs="Arial"/>
          <w:b/>
          <w:bCs/>
          <w:sz w:val="20"/>
        </w:rPr>
        <w:t>)</w:t>
      </w:r>
      <w:r w:rsidRPr="0026293E">
        <w:rPr>
          <w:rFonts w:ascii="Arial" w:hAnsi="Arial" w:cs="Arial"/>
          <w:bCs/>
          <w:sz w:val="20"/>
        </w:rPr>
        <w:t xml:space="preserve">, 28, fracción I, 29, 30, 32, 33, 33 Bis, 34, 35, </w:t>
      </w:r>
      <w:r w:rsidRPr="0026293E">
        <w:rPr>
          <w:rFonts w:ascii="Arial" w:hAnsi="Arial" w:cs="Arial"/>
          <w:b/>
          <w:bCs/>
          <w:i/>
          <w:sz w:val="20"/>
          <w:u w:val="single"/>
        </w:rPr>
        <w:t>(en caso de que se adjudique por contrato abierto, se deberá incluir el artículo 47 de la Ley)</w:t>
      </w:r>
      <w:r w:rsidRPr="0026293E">
        <w:rPr>
          <w:rFonts w:ascii="Arial" w:hAnsi="Arial" w:cs="Arial"/>
          <w:bCs/>
          <w:sz w:val="20"/>
        </w:rPr>
        <w:t xml:space="preserve"> de </w:t>
      </w:r>
      <w:r w:rsidRPr="0026293E">
        <w:rPr>
          <w:rFonts w:ascii="Arial" w:hAnsi="Arial" w:cs="Arial"/>
          <w:sz w:val="20"/>
        </w:rPr>
        <w:t xml:space="preserve">la Ley de Adquisiciones, Arrendamientos y Servicios del Sector Público (LAASSP), y 39, 42, 46 y 48  de </w:t>
      </w:r>
      <w:r w:rsidRPr="0026293E">
        <w:rPr>
          <w:rFonts w:ascii="Arial" w:hAnsi="Arial" w:cs="Arial"/>
          <w:bCs/>
          <w:sz w:val="20"/>
        </w:rPr>
        <w:t>su Reglamento.</w:t>
      </w:r>
    </w:p>
    <w:p w14:paraId="2255742A" w14:textId="77777777" w:rsidR="00A0010E" w:rsidRPr="0026293E" w:rsidRDefault="00A0010E" w:rsidP="00A0010E">
      <w:pPr>
        <w:ind w:left="567" w:hanging="567"/>
        <w:jc w:val="both"/>
        <w:rPr>
          <w:rFonts w:ascii="Arial" w:hAnsi="Arial" w:cs="Arial"/>
          <w:sz w:val="20"/>
        </w:rPr>
      </w:pPr>
    </w:p>
    <w:p w14:paraId="43563A90" w14:textId="77777777" w:rsidR="00A0010E" w:rsidRPr="0026293E" w:rsidRDefault="00A0010E" w:rsidP="00A0010E">
      <w:pPr>
        <w:ind w:left="567" w:hanging="567"/>
        <w:jc w:val="both"/>
        <w:rPr>
          <w:rFonts w:ascii="Arial" w:hAnsi="Arial" w:cs="Arial"/>
          <w:sz w:val="20"/>
        </w:rPr>
      </w:pPr>
      <w:r w:rsidRPr="0026293E">
        <w:rPr>
          <w:rFonts w:ascii="Arial" w:hAnsi="Arial" w:cs="Arial"/>
          <w:b/>
          <w:sz w:val="20"/>
        </w:rPr>
        <w:t>I.7.</w:t>
      </w:r>
      <w:r w:rsidRPr="0026293E">
        <w:rPr>
          <w:rFonts w:ascii="Arial" w:hAnsi="Arial" w:cs="Arial"/>
          <w:b/>
          <w:sz w:val="20"/>
        </w:rPr>
        <w:tab/>
      </w:r>
      <w:r w:rsidRPr="0026293E">
        <w:rPr>
          <w:rFonts w:ascii="Arial" w:hAnsi="Arial" w:cs="Arial"/>
          <w:sz w:val="20"/>
        </w:rPr>
        <w:t xml:space="preserve">Con fecha __ de _____ de ____, la _____________ </w:t>
      </w:r>
      <w:r w:rsidRPr="0026293E">
        <w:rPr>
          <w:rFonts w:ascii="Arial" w:hAnsi="Arial" w:cs="Arial"/>
          <w:b/>
          <w:i/>
          <w:sz w:val="20"/>
          <w:u w:val="single"/>
        </w:rPr>
        <w:t xml:space="preserve">(indicar la denominación de la </w:t>
      </w:r>
      <w:r w:rsidRPr="0026293E">
        <w:rPr>
          <w:rFonts w:ascii="Arial" w:hAnsi="Arial" w:cs="Arial"/>
          <w:sz w:val="20"/>
        </w:rPr>
        <w:t>unidad</w:t>
      </w:r>
      <w:r w:rsidRPr="0026293E">
        <w:rPr>
          <w:rFonts w:ascii="Arial" w:hAnsi="Arial" w:cs="Arial"/>
          <w:b/>
          <w:i/>
          <w:sz w:val="20"/>
          <w:u w:val="single"/>
        </w:rPr>
        <w:t xml:space="preserve"> administrativa contratante)</w:t>
      </w:r>
      <w:r w:rsidRPr="0026293E">
        <w:rPr>
          <w:rFonts w:ascii="Arial" w:hAnsi="Arial" w:cs="Arial"/>
          <w:sz w:val="20"/>
        </w:rPr>
        <w:t xml:space="preserve">, emitió el__________ </w:t>
      </w:r>
      <w:r w:rsidRPr="0026293E">
        <w:rPr>
          <w:rFonts w:ascii="Arial" w:hAnsi="Arial" w:cs="Arial"/>
          <w:b/>
          <w:i/>
          <w:sz w:val="20"/>
          <w:u w:val="single"/>
        </w:rPr>
        <w:t>(anotar el documento o acto en el que consta la adjudicación y su fecha de emisión)</w:t>
      </w:r>
      <w:r w:rsidRPr="0026293E">
        <w:rPr>
          <w:rFonts w:ascii="Arial" w:hAnsi="Arial" w:cs="Arial"/>
          <w:sz w:val="20"/>
        </w:rPr>
        <w:t xml:space="preserve"> del procedimiento de contratación mencionado en la Declaración que antecede.</w:t>
      </w:r>
    </w:p>
    <w:p w14:paraId="5E116ED7" w14:textId="77777777" w:rsidR="00A0010E" w:rsidRPr="0026293E" w:rsidRDefault="00A0010E" w:rsidP="00A0010E">
      <w:pPr>
        <w:ind w:left="360" w:hanging="360"/>
        <w:jc w:val="both"/>
        <w:rPr>
          <w:rFonts w:ascii="Arial" w:hAnsi="Arial" w:cs="Arial"/>
          <w:b/>
          <w:sz w:val="20"/>
        </w:rPr>
      </w:pPr>
    </w:p>
    <w:p w14:paraId="5DD627B6" w14:textId="77777777" w:rsidR="00A0010E" w:rsidRPr="0026293E" w:rsidRDefault="00A0010E" w:rsidP="00A0010E">
      <w:pPr>
        <w:ind w:left="567" w:hanging="567"/>
        <w:jc w:val="both"/>
        <w:rPr>
          <w:rFonts w:ascii="Arial" w:hAnsi="Arial" w:cs="Arial"/>
          <w:sz w:val="20"/>
        </w:rPr>
      </w:pPr>
      <w:r w:rsidRPr="0026293E">
        <w:rPr>
          <w:rFonts w:ascii="Arial" w:hAnsi="Arial" w:cs="Arial"/>
          <w:sz w:val="20"/>
        </w:rPr>
        <w:t xml:space="preserve">I.8 </w:t>
      </w:r>
      <w:r w:rsidRPr="0026293E">
        <w:rPr>
          <w:rFonts w:ascii="Arial" w:hAnsi="Arial" w:cs="Arial"/>
          <w:sz w:val="20"/>
        </w:rPr>
        <w:tab/>
        <w:t>Conforme a lo previsto en los artículos 57 de la Ley de Adquisiciones, Arrendamientos y Servicios del Sector Público y  107 de su Reglamento, “EL PROVEEDOR” en caso de auditorias, visitas o inspecciones que practique la Secretaría de la Función Pública y el Órgano Interno de Control en “EL INSTITUTO”, deberá proporcionar la información que en su momento se requiera, relativa al presente contrato.</w:t>
      </w:r>
    </w:p>
    <w:p w14:paraId="7BBE69C0" w14:textId="77777777" w:rsidR="00A0010E" w:rsidRPr="0026293E" w:rsidRDefault="00A0010E" w:rsidP="00A0010E">
      <w:pPr>
        <w:ind w:left="567" w:hanging="567"/>
        <w:jc w:val="both"/>
        <w:rPr>
          <w:rFonts w:ascii="Arial" w:hAnsi="Arial" w:cs="Arial"/>
          <w:sz w:val="20"/>
          <w:lang w:val="es-ES_tradnl"/>
        </w:rPr>
      </w:pPr>
    </w:p>
    <w:p w14:paraId="52EBD586" w14:textId="77777777" w:rsidR="00A0010E" w:rsidRPr="0026293E" w:rsidRDefault="00A0010E" w:rsidP="00A0010E">
      <w:pPr>
        <w:ind w:left="567" w:hanging="567"/>
        <w:jc w:val="both"/>
        <w:rPr>
          <w:rFonts w:ascii="Arial" w:hAnsi="Arial" w:cs="Arial"/>
          <w:sz w:val="20"/>
        </w:rPr>
      </w:pPr>
      <w:r w:rsidRPr="0026293E">
        <w:rPr>
          <w:rFonts w:ascii="Arial" w:hAnsi="Arial" w:cs="Arial"/>
          <w:sz w:val="20"/>
        </w:rPr>
        <w:t>I.9.</w:t>
      </w:r>
      <w:r w:rsidRPr="0026293E">
        <w:rPr>
          <w:rFonts w:ascii="Arial" w:hAnsi="Arial" w:cs="Arial"/>
          <w:sz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3C6B4960" w14:textId="77777777" w:rsidR="00A0010E" w:rsidRPr="0026293E" w:rsidRDefault="00A0010E" w:rsidP="00A0010E">
      <w:pPr>
        <w:jc w:val="both"/>
        <w:rPr>
          <w:rFonts w:ascii="Arial" w:hAnsi="Arial" w:cs="Arial"/>
          <w:sz w:val="20"/>
        </w:rPr>
      </w:pPr>
    </w:p>
    <w:p w14:paraId="7AEABD97" w14:textId="77777777" w:rsidR="00A0010E" w:rsidRPr="0026293E" w:rsidRDefault="00A0010E" w:rsidP="00A0010E">
      <w:pPr>
        <w:ind w:left="567" w:hanging="567"/>
        <w:jc w:val="both"/>
        <w:rPr>
          <w:rFonts w:ascii="Arial" w:hAnsi="Arial" w:cs="Arial"/>
          <w:sz w:val="20"/>
        </w:rPr>
      </w:pPr>
      <w:r w:rsidRPr="0026293E">
        <w:rPr>
          <w:rFonts w:ascii="Arial" w:hAnsi="Arial" w:cs="Arial"/>
          <w:b/>
          <w:sz w:val="20"/>
          <w:lang w:val="es-ES_tradnl"/>
        </w:rPr>
        <w:t>I.10.</w:t>
      </w:r>
      <w:r w:rsidRPr="0026293E">
        <w:rPr>
          <w:rFonts w:ascii="Arial" w:hAnsi="Arial" w:cs="Arial"/>
          <w:b/>
          <w:sz w:val="20"/>
          <w:lang w:val="es-ES_tradnl"/>
        </w:rPr>
        <w:tab/>
      </w:r>
      <w:r w:rsidRPr="0026293E">
        <w:rPr>
          <w:rFonts w:ascii="Arial" w:hAnsi="Arial" w:cs="Arial"/>
          <w:sz w:val="20"/>
        </w:rPr>
        <w:t xml:space="preserve">Señala como domicilio para todos los efectos de este acto jurídico el ubicado en ______________ </w:t>
      </w:r>
      <w:r w:rsidRPr="0026293E">
        <w:rPr>
          <w:rFonts w:ascii="Arial" w:hAnsi="Arial" w:cs="Arial"/>
          <w:b/>
          <w:i/>
          <w:sz w:val="20"/>
          <w:u w:val="single"/>
        </w:rPr>
        <w:t>(indicar el domicilio de la unidad administrativa contratante, señalando calle, número, colonia, código postal y ciudad)</w:t>
      </w:r>
      <w:r w:rsidRPr="0026293E">
        <w:rPr>
          <w:rFonts w:ascii="Arial" w:hAnsi="Arial" w:cs="Arial"/>
          <w:sz w:val="20"/>
        </w:rPr>
        <w:t>.</w:t>
      </w:r>
    </w:p>
    <w:p w14:paraId="1A784245" w14:textId="77777777" w:rsidR="00A0010E" w:rsidRPr="0026293E" w:rsidRDefault="00A0010E" w:rsidP="00A0010E">
      <w:pPr>
        <w:jc w:val="both"/>
        <w:rPr>
          <w:rFonts w:ascii="Arial" w:hAnsi="Arial" w:cs="Arial"/>
          <w:b/>
          <w:sz w:val="20"/>
        </w:rPr>
      </w:pPr>
    </w:p>
    <w:p w14:paraId="129300A6" w14:textId="77777777" w:rsidR="00A0010E" w:rsidRPr="0026293E" w:rsidRDefault="00A0010E" w:rsidP="00A0010E">
      <w:pPr>
        <w:jc w:val="both"/>
        <w:rPr>
          <w:rFonts w:ascii="Arial" w:hAnsi="Arial" w:cs="Arial"/>
          <w:b/>
          <w:sz w:val="20"/>
        </w:rPr>
      </w:pPr>
    </w:p>
    <w:p w14:paraId="2C8CA0E5" w14:textId="77777777" w:rsidR="00A0010E" w:rsidRPr="0026293E" w:rsidRDefault="00A0010E" w:rsidP="00A0010E">
      <w:pPr>
        <w:pStyle w:val="Textoindependiente21"/>
        <w:widowControl/>
        <w:rPr>
          <w:rFonts w:cs="Arial"/>
        </w:rPr>
      </w:pPr>
      <w:r w:rsidRPr="0026293E">
        <w:rPr>
          <w:rFonts w:cs="Arial"/>
          <w:b/>
        </w:rPr>
        <w:t>II.</w:t>
      </w:r>
      <w:r w:rsidRPr="0026293E">
        <w:rPr>
          <w:rFonts w:cs="Arial"/>
          <w:b/>
        </w:rPr>
        <w:tab/>
        <w:t>“EL PROVEEDOR” declara que:</w:t>
      </w:r>
      <w:r w:rsidRPr="0026293E">
        <w:rPr>
          <w:rFonts w:cs="Arial"/>
        </w:rPr>
        <w:t xml:space="preserve"> </w:t>
      </w:r>
    </w:p>
    <w:p w14:paraId="2A053AB3" w14:textId="77777777" w:rsidR="00A0010E" w:rsidRPr="0026293E" w:rsidRDefault="00A0010E" w:rsidP="00A0010E">
      <w:pPr>
        <w:rPr>
          <w:rFonts w:ascii="Arial" w:hAnsi="Arial" w:cs="Arial"/>
          <w:sz w:val="20"/>
        </w:rPr>
      </w:pPr>
    </w:p>
    <w:p w14:paraId="25A99FC6" w14:textId="77777777" w:rsidR="00A0010E" w:rsidRPr="0026293E" w:rsidRDefault="00A0010E" w:rsidP="00A0010E">
      <w:pPr>
        <w:jc w:val="both"/>
        <w:rPr>
          <w:rFonts w:ascii="Arial" w:hAnsi="Arial" w:cs="Arial"/>
          <w:b/>
          <w:i/>
          <w:sz w:val="20"/>
          <w:u w:val="single"/>
        </w:rPr>
      </w:pPr>
      <w:r w:rsidRPr="0026293E">
        <w:rPr>
          <w:rFonts w:ascii="Arial" w:hAnsi="Arial" w:cs="Arial"/>
          <w:b/>
          <w:bCs/>
          <w:i/>
          <w:sz w:val="20"/>
        </w:rPr>
        <w:t xml:space="preserve">NOTA: </w:t>
      </w:r>
      <w:r w:rsidRPr="0026293E">
        <w:rPr>
          <w:rFonts w:ascii="Arial" w:hAnsi="Arial" w:cs="Arial"/>
          <w:b/>
          <w:i/>
          <w:sz w:val="20"/>
          <w:u w:val="single"/>
        </w:rPr>
        <w:t>(Si “EL PROVEEDOR” fuese una persona  moral, se empleará el texto siguiente:)</w:t>
      </w:r>
    </w:p>
    <w:p w14:paraId="776331FD" w14:textId="77777777" w:rsidR="00A0010E" w:rsidRPr="0026293E" w:rsidRDefault="00A0010E" w:rsidP="00A0010E">
      <w:pPr>
        <w:rPr>
          <w:rFonts w:ascii="Arial" w:hAnsi="Arial" w:cs="Arial"/>
          <w:sz w:val="20"/>
        </w:rPr>
      </w:pPr>
    </w:p>
    <w:p w14:paraId="3381A68E" w14:textId="77777777" w:rsidR="00A0010E" w:rsidRPr="0026293E" w:rsidRDefault="00A0010E" w:rsidP="00A0010E">
      <w:pPr>
        <w:ind w:left="567" w:hanging="567"/>
        <w:jc w:val="both"/>
        <w:rPr>
          <w:rFonts w:ascii="Arial" w:hAnsi="Arial" w:cs="Arial"/>
          <w:sz w:val="20"/>
        </w:rPr>
      </w:pPr>
      <w:r w:rsidRPr="0026293E">
        <w:rPr>
          <w:rFonts w:ascii="Arial" w:hAnsi="Arial" w:cs="Arial"/>
          <w:b/>
          <w:sz w:val="20"/>
        </w:rPr>
        <w:t>II.1.</w:t>
      </w:r>
      <w:r w:rsidRPr="0026293E">
        <w:rPr>
          <w:rFonts w:ascii="Arial" w:hAnsi="Arial" w:cs="Arial"/>
          <w:sz w:val="20"/>
        </w:rPr>
        <w:tab/>
        <w:t xml:space="preserve">Es una persona moral constituida de conformidad con las leyes de los Estados Unidos Mexicanos, según consta en la Escritura Pública </w:t>
      </w:r>
      <w:r w:rsidRPr="0026293E">
        <w:rPr>
          <w:rFonts w:ascii="Arial" w:hAnsi="Arial" w:cs="Arial"/>
          <w:b/>
          <w:i/>
          <w:sz w:val="20"/>
          <w:u w:val="single"/>
        </w:rPr>
        <w:t>(Póliza)</w:t>
      </w:r>
      <w:r w:rsidRPr="0026293E">
        <w:rPr>
          <w:rFonts w:ascii="Arial" w:hAnsi="Arial" w:cs="Arial"/>
          <w:sz w:val="20"/>
        </w:rPr>
        <w:t xml:space="preserve"> número _____, del __ de ______ de ____, otorgada ante la fe del Licenciado ____________, Notario </w:t>
      </w:r>
      <w:r w:rsidRPr="0026293E">
        <w:rPr>
          <w:rFonts w:ascii="Arial" w:hAnsi="Arial" w:cs="Arial"/>
          <w:b/>
          <w:i/>
          <w:sz w:val="20"/>
          <w:u w:val="single"/>
        </w:rPr>
        <w:t>(Corredor)</w:t>
      </w:r>
      <w:r w:rsidRPr="0026293E">
        <w:rPr>
          <w:rFonts w:ascii="Arial" w:hAnsi="Arial" w:cs="Arial"/>
          <w:b/>
          <w:i/>
          <w:sz w:val="20"/>
        </w:rPr>
        <w:t xml:space="preserve"> </w:t>
      </w:r>
      <w:r w:rsidRPr="0026293E">
        <w:rPr>
          <w:rFonts w:ascii="Arial" w:hAnsi="Arial" w:cs="Arial"/>
          <w:sz w:val="20"/>
        </w:rPr>
        <w:t xml:space="preserve">Público _____  número _____ de la ciudad de _______, inscrita en el Registro Público de la Propiedad y el Comercio, bajo el folio mercantil número _____, de fecha ______.” </w:t>
      </w:r>
    </w:p>
    <w:p w14:paraId="0FDF61F1" w14:textId="77777777" w:rsidR="00A0010E" w:rsidRPr="0026293E" w:rsidRDefault="00A0010E" w:rsidP="00A0010E">
      <w:pPr>
        <w:rPr>
          <w:rFonts w:ascii="Arial" w:hAnsi="Arial" w:cs="Arial"/>
          <w:sz w:val="20"/>
        </w:rPr>
      </w:pPr>
    </w:p>
    <w:p w14:paraId="07BD118D" w14:textId="77777777" w:rsidR="00A0010E" w:rsidRPr="0026293E" w:rsidRDefault="00A0010E" w:rsidP="00A0010E">
      <w:pPr>
        <w:ind w:left="567" w:hanging="567"/>
        <w:jc w:val="both"/>
        <w:rPr>
          <w:rFonts w:ascii="Arial" w:hAnsi="Arial" w:cs="Arial"/>
          <w:sz w:val="20"/>
        </w:rPr>
      </w:pPr>
      <w:r w:rsidRPr="0026293E">
        <w:rPr>
          <w:rFonts w:ascii="Arial" w:hAnsi="Arial" w:cs="Arial"/>
          <w:b/>
          <w:sz w:val="20"/>
        </w:rPr>
        <w:t>II.2.</w:t>
      </w:r>
      <w:r w:rsidRPr="0026293E">
        <w:rPr>
          <w:rFonts w:ascii="Arial" w:hAnsi="Arial" w:cs="Arial"/>
          <w:b/>
          <w:sz w:val="20"/>
        </w:rPr>
        <w:tab/>
      </w:r>
      <w:r w:rsidRPr="0026293E">
        <w:rPr>
          <w:rFonts w:ascii="Arial" w:hAnsi="Arial" w:cs="Arial"/>
          <w:sz w:val="20"/>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7B570E22" w14:textId="77777777" w:rsidR="00A0010E" w:rsidRPr="0026293E" w:rsidRDefault="00A0010E" w:rsidP="00A0010E">
      <w:pPr>
        <w:tabs>
          <w:tab w:val="left" w:pos="2268"/>
        </w:tabs>
        <w:ind w:left="567" w:right="-93" w:hanging="567"/>
        <w:jc w:val="both"/>
        <w:rPr>
          <w:rFonts w:ascii="Arial" w:hAnsi="Arial" w:cs="Arial"/>
          <w:sz w:val="20"/>
        </w:rPr>
      </w:pPr>
    </w:p>
    <w:p w14:paraId="55C62C3B" w14:textId="77777777" w:rsidR="00A0010E" w:rsidRPr="0026293E" w:rsidRDefault="00A0010E" w:rsidP="00A0010E">
      <w:pPr>
        <w:ind w:left="567" w:hanging="567"/>
        <w:jc w:val="both"/>
        <w:rPr>
          <w:rFonts w:ascii="Arial" w:hAnsi="Arial" w:cs="Arial"/>
          <w:sz w:val="20"/>
        </w:rPr>
      </w:pPr>
      <w:r w:rsidRPr="0026293E">
        <w:rPr>
          <w:rFonts w:ascii="Arial" w:hAnsi="Arial" w:cs="Arial"/>
          <w:b/>
          <w:sz w:val="20"/>
        </w:rPr>
        <w:t>II.3.</w:t>
      </w:r>
      <w:r w:rsidRPr="0026293E">
        <w:rPr>
          <w:rFonts w:ascii="Arial" w:hAnsi="Arial" w:cs="Arial"/>
          <w:b/>
          <w:sz w:val="20"/>
        </w:rPr>
        <w:tab/>
      </w:r>
      <w:r w:rsidRPr="0026293E">
        <w:rPr>
          <w:rFonts w:ascii="Arial" w:hAnsi="Arial" w:cs="Arial"/>
          <w:sz w:val="20"/>
        </w:rPr>
        <w:t xml:space="preserve">De acuerdo con sus estatutos, su objeto social consiste entre otras actividades, en ___________________ </w:t>
      </w:r>
      <w:r w:rsidRPr="0026293E">
        <w:rPr>
          <w:rFonts w:ascii="Arial" w:hAnsi="Arial" w:cs="Arial"/>
          <w:b/>
          <w:sz w:val="20"/>
        </w:rPr>
        <w:t>(</w:t>
      </w:r>
      <w:r w:rsidRPr="0026293E">
        <w:rPr>
          <w:rFonts w:ascii="Arial" w:hAnsi="Arial" w:cs="Arial"/>
          <w:b/>
          <w:i/>
          <w:sz w:val="20"/>
          <w:u w:val="single"/>
        </w:rPr>
        <w:t>precisar las actividades del proveedor para la prestación del servicio, conforme al acta constitutiva de la sociedad mercantil</w:t>
      </w:r>
      <w:r w:rsidRPr="0026293E">
        <w:rPr>
          <w:rFonts w:ascii="Arial" w:hAnsi="Arial" w:cs="Arial"/>
          <w:b/>
          <w:sz w:val="20"/>
        </w:rPr>
        <w:t>)</w:t>
      </w:r>
      <w:r w:rsidRPr="0026293E">
        <w:rPr>
          <w:rFonts w:ascii="Arial" w:hAnsi="Arial" w:cs="Arial"/>
          <w:sz w:val="20"/>
        </w:rPr>
        <w:t>.</w:t>
      </w:r>
    </w:p>
    <w:p w14:paraId="2E9BB345" w14:textId="77777777" w:rsidR="00A0010E" w:rsidRPr="0026293E" w:rsidRDefault="00A0010E" w:rsidP="00A0010E">
      <w:pPr>
        <w:tabs>
          <w:tab w:val="left" w:pos="2268"/>
        </w:tabs>
        <w:ind w:left="567" w:right="-93" w:hanging="567"/>
        <w:jc w:val="both"/>
        <w:rPr>
          <w:rFonts w:ascii="Arial" w:hAnsi="Arial" w:cs="Arial"/>
          <w:sz w:val="20"/>
        </w:rPr>
      </w:pPr>
    </w:p>
    <w:p w14:paraId="26391DC2" w14:textId="77777777" w:rsidR="00A0010E" w:rsidRPr="0026293E" w:rsidRDefault="00A0010E" w:rsidP="00A0010E">
      <w:pPr>
        <w:ind w:left="851" w:hanging="851"/>
        <w:jc w:val="both"/>
        <w:rPr>
          <w:rFonts w:ascii="Arial" w:hAnsi="Arial" w:cs="Arial"/>
          <w:b/>
          <w:i/>
          <w:sz w:val="20"/>
          <w:u w:val="single"/>
        </w:rPr>
      </w:pPr>
      <w:r w:rsidRPr="0026293E">
        <w:rPr>
          <w:rFonts w:ascii="Arial" w:hAnsi="Arial" w:cs="Arial"/>
          <w:b/>
          <w:bCs/>
          <w:i/>
          <w:sz w:val="20"/>
        </w:rPr>
        <w:t xml:space="preserve">NOTA: </w:t>
      </w:r>
      <w:r w:rsidRPr="0026293E">
        <w:rPr>
          <w:rFonts w:ascii="Arial" w:hAnsi="Arial" w:cs="Arial"/>
          <w:b/>
          <w:i/>
          <w:sz w:val="20"/>
          <w:u w:val="single"/>
        </w:rPr>
        <w:t>(Si “EL PROVEEDOR” fuese una persona física, se empleará el siguiente texto, en sustitución a las Declaraciones II.1, II.2 y II.3, en la inteligencia de que se deberá ajustar la numeración)</w:t>
      </w:r>
    </w:p>
    <w:p w14:paraId="78375E16" w14:textId="77777777" w:rsidR="00A0010E" w:rsidRPr="0026293E" w:rsidRDefault="00A0010E" w:rsidP="00A0010E">
      <w:pPr>
        <w:ind w:left="851" w:hanging="851"/>
        <w:rPr>
          <w:rFonts w:ascii="Arial" w:hAnsi="Arial" w:cs="Arial"/>
          <w:sz w:val="20"/>
        </w:rPr>
      </w:pPr>
    </w:p>
    <w:p w14:paraId="7F215E2F" w14:textId="77777777" w:rsidR="00A0010E" w:rsidRPr="0026293E" w:rsidRDefault="00A0010E" w:rsidP="00A0010E">
      <w:pPr>
        <w:ind w:left="567" w:hanging="567"/>
        <w:jc w:val="both"/>
        <w:rPr>
          <w:rFonts w:ascii="Arial" w:hAnsi="Arial" w:cs="Arial"/>
          <w:sz w:val="20"/>
        </w:rPr>
      </w:pPr>
      <w:r w:rsidRPr="0026293E">
        <w:rPr>
          <w:rFonts w:ascii="Arial" w:hAnsi="Arial" w:cs="Arial"/>
          <w:sz w:val="20"/>
        </w:rPr>
        <w:t>II.4.</w:t>
      </w:r>
      <w:r w:rsidRPr="0026293E">
        <w:rPr>
          <w:rFonts w:ascii="Arial" w:hAnsi="Arial" w:cs="Arial"/>
          <w:sz w:val="20"/>
        </w:rPr>
        <w:tab/>
        <w:t>Es una persona física, con actividades empresariales dedicada a___________, con capacidad legal para obligarse en los términos del presente contrato.”</w:t>
      </w:r>
    </w:p>
    <w:p w14:paraId="3E273C5E" w14:textId="77777777" w:rsidR="00A0010E" w:rsidRPr="0026293E" w:rsidRDefault="00A0010E" w:rsidP="00A0010E">
      <w:pPr>
        <w:tabs>
          <w:tab w:val="left" w:pos="2268"/>
        </w:tabs>
        <w:ind w:left="567" w:right="-93" w:hanging="567"/>
        <w:jc w:val="both"/>
        <w:rPr>
          <w:rFonts w:ascii="Arial" w:hAnsi="Arial" w:cs="Arial"/>
          <w:b/>
          <w:i/>
          <w:sz w:val="20"/>
          <w:u w:val="single"/>
        </w:rPr>
      </w:pPr>
    </w:p>
    <w:p w14:paraId="0243AF67" w14:textId="77777777" w:rsidR="00A0010E" w:rsidRPr="0026293E" w:rsidRDefault="00A0010E" w:rsidP="00A0010E">
      <w:pPr>
        <w:ind w:left="567" w:hanging="567"/>
        <w:jc w:val="both"/>
        <w:rPr>
          <w:rFonts w:ascii="Arial" w:hAnsi="Arial" w:cs="Arial"/>
          <w:sz w:val="20"/>
        </w:rPr>
      </w:pPr>
      <w:r w:rsidRPr="0026293E">
        <w:rPr>
          <w:rFonts w:ascii="Arial" w:hAnsi="Arial" w:cs="Arial"/>
          <w:sz w:val="20"/>
        </w:rPr>
        <w:t>II.5.</w:t>
      </w:r>
      <w:r w:rsidRPr="0026293E">
        <w:rPr>
          <w:rFonts w:ascii="Arial" w:hAnsi="Arial" w:cs="Arial"/>
          <w:sz w:val="20"/>
        </w:rPr>
        <w:tab/>
        <w:t>La Secretaría de Hacienda y Crédito Público le otorgó el Registro Federal de Contribuyentes número _________. Asimismo, cuenta con Registro Patronal ante “EL INSTITUTO” número _____________ (este último requisito es opcional).</w:t>
      </w:r>
    </w:p>
    <w:p w14:paraId="79ACC04E" w14:textId="77777777" w:rsidR="00A0010E" w:rsidRPr="0026293E" w:rsidRDefault="00A0010E" w:rsidP="00A0010E">
      <w:pPr>
        <w:tabs>
          <w:tab w:val="left" w:pos="567"/>
        </w:tabs>
        <w:ind w:right="-93"/>
        <w:jc w:val="both"/>
        <w:rPr>
          <w:rFonts w:ascii="Arial" w:hAnsi="Arial" w:cs="Arial"/>
          <w:b/>
          <w:i/>
          <w:sz w:val="20"/>
          <w:u w:val="single"/>
        </w:rPr>
      </w:pPr>
    </w:p>
    <w:p w14:paraId="735A71E3" w14:textId="77777777" w:rsidR="00A0010E" w:rsidRPr="0026293E" w:rsidRDefault="00A0010E" w:rsidP="00A0010E">
      <w:pPr>
        <w:ind w:left="567" w:hanging="567"/>
        <w:jc w:val="both"/>
        <w:rPr>
          <w:rFonts w:ascii="Arial" w:hAnsi="Arial" w:cs="Arial"/>
          <w:sz w:val="20"/>
        </w:rPr>
      </w:pPr>
      <w:r w:rsidRPr="0026293E">
        <w:rPr>
          <w:rFonts w:ascii="Arial" w:hAnsi="Arial" w:cs="Arial"/>
          <w:sz w:val="20"/>
        </w:rPr>
        <w:t>II.6.</w:t>
      </w:r>
      <w:r w:rsidRPr="0026293E">
        <w:rPr>
          <w:rFonts w:ascii="Arial" w:hAnsi="Arial" w:cs="Arial"/>
          <w:sz w:val="20"/>
        </w:rPr>
        <w:tab/>
        <w:t>Manifiesta bajo protesta de decir verdad, no encontrarse en los supuestos de los artículos 50 y 60 de la Ley de Adquisiciones, Arrendamientos y Servicios del Sector Público.</w:t>
      </w:r>
    </w:p>
    <w:p w14:paraId="6FD0047A" w14:textId="77777777" w:rsidR="00A0010E" w:rsidRPr="0026293E" w:rsidRDefault="00A0010E" w:rsidP="00A0010E">
      <w:pPr>
        <w:ind w:right="-93"/>
        <w:jc w:val="both"/>
        <w:rPr>
          <w:rFonts w:ascii="Arial" w:hAnsi="Arial" w:cs="Arial"/>
          <w:sz w:val="20"/>
        </w:rPr>
      </w:pPr>
    </w:p>
    <w:p w14:paraId="1A48B5A2" w14:textId="77777777" w:rsidR="00A0010E" w:rsidRPr="0026293E" w:rsidRDefault="00A0010E" w:rsidP="00A0010E">
      <w:pPr>
        <w:ind w:left="851" w:right="-93" w:hanging="851"/>
        <w:jc w:val="both"/>
        <w:rPr>
          <w:rFonts w:ascii="Arial" w:hAnsi="Arial" w:cs="Arial"/>
          <w:b/>
          <w:i/>
          <w:sz w:val="20"/>
          <w:u w:val="single"/>
        </w:rPr>
      </w:pPr>
      <w:r w:rsidRPr="0026293E">
        <w:rPr>
          <w:rFonts w:ascii="Arial" w:hAnsi="Arial" w:cs="Arial"/>
          <w:b/>
          <w:bCs/>
          <w:i/>
          <w:sz w:val="20"/>
          <w:u w:val="single"/>
        </w:rPr>
        <w:t xml:space="preserve">NOTA: </w:t>
      </w:r>
      <w:r w:rsidRPr="0026293E">
        <w:rPr>
          <w:rFonts w:ascii="Arial" w:hAnsi="Arial" w:cs="Arial"/>
          <w:b/>
          <w:i/>
          <w:sz w:val="20"/>
          <w:u w:val="single"/>
        </w:rPr>
        <w:t>(En caso de que el importe del contrato sea superior al límite impuesto por la S.H.C.P., en la miscelánea fiscal del ejercicio correspondiente ($300,000.00), deberá insertarse la siguiente declaración:)</w:t>
      </w:r>
    </w:p>
    <w:p w14:paraId="726CBE52" w14:textId="77777777" w:rsidR="00A0010E" w:rsidRPr="0026293E" w:rsidRDefault="00A0010E" w:rsidP="00A0010E">
      <w:pPr>
        <w:ind w:left="851" w:right="-93" w:hanging="851"/>
        <w:jc w:val="both"/>
        <w:rPr>
          <w:rFonts w:ascii="Arial" w:hAnsi="Arial" w:cs="Arial"/>
          <w:sz w:val="20"/>
        </w:rPr>
      </w:pPr>
    </w:p>
    <w:p w14:paraId="50CE5204" w14:textId="77777777" w:rsidR="00A0010E" w:rsidRPr="0026293E" w:rsidRDefault="00A0010E" w:rsidP="00A0010E">
      <w:pPr>
        <w:tabs>
          <w:tab w:val="left" w:pos="142"/>
        </w:tabs>
        <w:ind w:right="-93"/>
        <w:jc w:val="both"/>
        <w:rPr>
          <w:rFonts w:ascii="Arial" w:hAnsi="Arial" w:cs="Arial"/>
          <w:sz w:val="20"/>
        </w:rPr>
      </w:pPr>
      <w:r w:rsidRPr="0026293E">
        <w:rPr>
          <w:rFonts w:ascii="Arial" w:hAnsi="Arial" w:cs="Arial"/>
          <w:sz w:val="20"/>
        </w:rPr>
        <w:t>II.7.</w:t>
      </w:r>
      <w:r w:rsidRPr="0026293E">
        <w:rPr>
          <w:rFonts w:ascii="Arial" w:hAnsi="Arial" w:cs="Arial"/>
          <w:sz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162D319B" w14:textId="77777777" w:rsidR="00A0010E" w:rsidRPr="0026293E" w:rsidRDefault="00A0010E" w:rsidP="00A0010E">
      <w:pPr>
        <w:tabs>
          <w:tab w:val="left" w:pos="567"/>
        </w:tabs>
        <w:ind w:right="-93"/>
        <w:jc w:val="both"/>
        <w:rPr>
          <w:rFonts w:ascii="Arial" w:hAnsi="Arial" w:cs="Arial"/>
          <w:sz w:val="20"/>
        </w:rPr>
      </w:pPr>
    </w:p>
    <w:p w14:paraId="5ED4CC17" w14:textId="77777777" w:rsidR="00A0010E" w:rsidRPr="0026293E" w:rsidRDefault="00A0010E" w:rsidP="00A0010E">
      <w:pPr>
        <w:tabs>
          <w:tab w:val="left" w:pos="142"/>
        </w:tabs>
        <w:ind w:right="-93"/>
        <w:jc w:val="both"/>
        <w:rPr>
          <w:rFonts w:ascii="Arial" w:hAnsi="Arial" w:cs="Arial"/>
          <w:sz w:val="20"/>
        </w:rPr>
      </w:pPr>
      <w:r w:rsidRPr="0026293E">
        <w:rPr>
          <w:rFonts w:ascii="Arial" w:hAnsi="Arial" w:cs="Arial"/>
          <w:sz w:val="20"/>
        </w:rPr>
        <w:t>II.8.</w:t>
      </w:r>
      <w:r w:rsidRPr="0026293E">
        <w:rPr>
          <w:rFonts w:ascii="Arial" w:hAnsi="Arial" w:cs="Arial"/>
          <w:sz w:val="20"/>
        </w:rPr>
        <w:tab/>
        <w:t>Manifiesta bajo protesta de decir verdad, que dispone de la organización, experiencia, elementos técnicos, humanos y económicos necesarios, así como con la capacidad suficiente para cumplir con las obligaciones que asume en el presente contrato.</w:t>
      </w:r>
    </w:p>
    <w:p w14:paraId="24A684D2" w14:textId="77777777" w:rsidR="00A0010E" w:rsidRPr="0026293E" w:rsidRDefault="00A0010E" w:rsidP="00A0010E">
      <w:pPr>
        <w:tabs>
          <w:tab w:val="left" w:pos="142"/>
        </w:tabs>
        <w:ind w:right="-93"/>
        <w:jc w:val="both"/>
        <w:rPr>
          <w:rFonts w:ascii="Arial" w:hAnsi="Arial" w:cs="Arial"/>
          <w:sz w:val="20"/>
        </w:rPr>
      </w:pPr>
    </w:p>
    <w:p w14:paraId="2342266F" w14:textId="77777777" w:rsidR="00A0010E" w:rsidRPr="0026293E" w:rsidRDefault="00A0010E" w:rsidP="00A0010E">
      <w:pPr>
        <w:tabs>
          <w:tab w:val="left" w:pos="2241"/>
        </w:tabs>
        <w:ind w:left="567" w:right="-93" w:hanging="567"/>
        <w:jc w:val="both"/>
        <w:rPr>
          <w:rFonts w:ascii="Arial" w:hAnsi="Arial" w:cs="Arial"/>
          <w:sz w:val="20"/>
        </w:rPr>
      </w:pPr>
      <w:r w:rsidRPr="0026293E">
        <w:rPr>
          <w:rFonts w:ascii="Arial" w:hAnsi="Arial" w:cs="Arial"/>
          <w:b/>
          <w:sz w:val="20"/>
        </w:rPr>
        <w:t>II.9.</w:t>
      </w:r>
      <w:r w:rsidRPr="0026293E">
        <w:rPr>
          <w:rFonts w:ascii="Arial" w:hAnsi="Arial" w:cs="Arial"/>
          <w:b/>
          <w:sz w:val="20"/>
        </w:rPr>
        <w:tab/>
      </w:r>
      <w:r w:rsidRPr="0026293E">
        <w:rPr>
          <w:rFonts w:ascii="Arial" w:hAnsi="Arial" w:cs="Arial"/>
          <w:sz w:val="20"/>
        </w:rPr>
        <w:t xml:space="preserve">Señala como domicilio legal para todos los efectos de este acto jurídico, el ubicado en _____________. </w:t>
      </w:r>
      <w:r w:rsidRPr="0026293E">
        <w:rPr>
          <w:rFonts w:ascii="Arial" w:hAnsi="Arial" w:cs="Arial"/>
          <w:b/>
          <w:i/>
          <w:sz w:val="20"/>
          <w:u w:val="single"/>
        </w:rPr>
        <w:t>(indicar el domicilio legal, señalando calle, número, colonia, código postal y ciudad)</w:t>
      </w:r>
      <w:r w:rsidRPr="0026293E">
        <w:rPr>
          <w:rFonts w:ascii="Arial" w:hAnsi="Arial" w:cs="Arial"/>
          <w:sz w:val="20"/>
        </w:rPr>
        <w:t>.</w:t>
      </w:r>
    </w:p>
    <w:p w14:paraId="3BC9485E" w14:textId="77777777" w:rsidR="00A0010E" w:rsidRPr="0026293E" w:rsidRDefault="00A0010E" w:rsidP="00A0010E">
      <w:pPr>
        <w:tabs>
          <w:tab w:val="left" w:pos="142"/>
        </w:tabs>
        <w:ind w:right="-93"/>
        <w:jc w:val="both"/>
        <w:rPr>
          <w:rFonts w:ascii="Arial" w:hAnsi="Arial" w:cs="Arial"/>
          <w:sz w:val="20"/>
        </w:rPr>
      </w:pPr>
    </w:p>
    <w:p w14:paraId="33EA0209" w14:textId="77777777" w:rsidR="00A0010E" w:rsidRPr="0026293E" w:rsidRDefault="00A0010E" w:rsidP="00A0010E">
      <w:pPr>
        <w:tabs>
          <w:tab w:val="left" w:pos="142"/>
        </w:tabs>
        <w:ind w:right="-93"/>
        <w:jc w:val="both"/>
        <w:rPr>
          <w:rFonts w:ascii="Arial" w:hAnsi="Arial" w:cs="Arial"/>
          <w:sz w:val="20"/>
        </w:rPr>
      </w:pPr>
      <w:r w:rsidRPr="0026293E">
        <w:rPr>
          <w:rFonts w:ascii="Arial" w:hAnsi="Arial" w:cs="Arial"/>
          <w:sz w:val="20"/>
        </w:rPr>
        <w:t>Hechas las declaraciones anteriores, las partes convienen en otorgar el presente contrato, de conformidad con las siguientes:</w:t>
      </w:r>
    </w:p>
    <w:p w14:paraId="335CDC7A" w14:textId="77777777" w:rsidR="00A0010E" w:rsidRPr="0026293E" w:rsidRDefault="00A0010E" w:rsidP="00A0010E">
      <w:pPr>
        <w:tabs>
          <w:tab w:val="left" w:pos="142"/>
        </w:tabs>
        <w:ind w:right="-93"/>
        <w:jc w:val="both"/>
        <w:rPr>
          <w:rFonts w:ascii="Arial" w:hAnsi="Arial" w:cs="Arial"/>
          <w:sz w:val="20"/>
        </w:rPr>
      </w:pPr>
    </w:p>
    <w:p w14:paraId="0C82F98F" w14:textId="77777777" w:rsidR="00A0010E" w:rsidRPr="0026293E" w:rsidRDefault="00A0010E" w:rsidP="00A0010E">
      <w:pPr>
        <w:tabs>
          <w:tab w:val="left" w:pos="142"/>
        </w:tabs>
        <w:ind w:right="-93"/>
        <w:jc w:val="both"/>
        <w:rPr>
          <w:rFonts w:ascii="Arial" w:hAnsi="Arial" w:cs="Arial"/>
          <w:sz w:val="20"/>
        </w:rPr>
      </w:pPr>
    </w:p>
    <w:p w14:paraId="17AC9022" w14:textId="77777777" w:rsidR="00A0010E" w:rsidRPr="0026293E" w:rsidRDefault="00A0010E" w:rsidP="00A0010E">
      <w:pPr>
        <w:pStyle w:val="Ttulo9"/>
        <w:tabs>
          <w:tab w:val="clear" w:pos="1584"/>
        </w:tabs>
        <w:spacing w:before="0" w:after="0"/>
        <w:ind w:right="-91"/>
        <w:jc w:val="center"/>
        <w:rPr>
          <w:b/>
          <w:sz w:val="20"/>
          <w:szCs w:val="20"/>
        </w:rPr>
      </w:pPr>
      <w:r w:rsidRPr="0026293E">
        <w:rPr>
          <w:b/>
          <w:sz w:val="20"/>
          <w:szCs w:val="20"/>
        </w:rPr>
        <w:t>C L Á U S U L A S</w:t>
      </w:r>
    </w:p>
    <w:p w14:paraId="52223022" w14:textId="77777777" w:rsidR="00A0010E" w:rsidRPr="0026293E" w:rsidRDefault="00A0010E" w:rsidP="00A0010E">
      <w:pPr>
        <w:tabs>
          <w:tab w:val="left" w:pos="284"/>
          <w:tab w:val="left" w:pos="993"/>
          <w:tab w:val="left" w:pos="1560"/>
        </w:tabs>
        <w:ind w:left="142" w:right="-91"/>
        <w:jc w:val="both"/>
        <w:rPr>
          <w:rFonts w:ascii="Arial" w:hAnsi="Arial" w:cs="Arial"/>
          <w:b/>
          <w:sz w:val="20"/>
        </w:rPr>
      </w:pPr>
    </w:p>
    <w:p w14:paraId="049D62A5" w14:textId="77777777" w:rsidR="00A0010E" w:rsidRPr="0026293E" w:rsidRDefault="00A0010E" w:rsidP="00A0010E">
      <w:pPr>
        <w:tabs>
          <w:tab w:val="left" w:pos="-142"/>
          <w:tab w:val="left" w:pos="993"/>
        </w:tabs>
        <w:ind w:right="-93"/>
        <w:jc w:val="both"/>
        <w:rPr>
          <w:rFonts w:ascii="Arial" w:hAnsi="Arial" w:cs="Arial"/>
          <w:b/>
          <w:i/>
          <w:sz w:val="20"/>
          <w:u w:val="single"/>
        </w:rPr>
      </w:pPr>
      <w:r w:rsidRPr="0026293E">
        <w:rPr>
          <w:rFonts w:ascii="Arial" w:hAnsi="Arial" w:cs="Arial"/>
          <w:b/>
          <w:sz w:val="20"/>
        </w:rPr>
        <w:t>PRIMERA.- OBJETO DEL CONTRATO.- “EL INSTITUTO”</w:t>
      </w:r>
      <w:r w:rsidRPr="0026293E">
        <w:rPr>
          <w:rFonts w:ascii="Arial" w:hAnsi="Arial" w:cs="Arial"/>
          <w:sz w:val="20"/>
        </w:rPr>
        <w:t xml:space="preserve"> se obliga a adquirir de </w:t>
      </w:r>
      <w:r w:rsidRPr="0026293E">
        <w:rPr>
          <w:rFonts w:ascii="Arial" w:hAnsi="Arial" w:cs="Arial"/>
          <w:b/>
          <w:sz w:val="20"/>
        </w:rPr>
        <w:t>“EL PROVEEDOR”</w:t>
      </w:r>
      <w:r w:rsidRPr="0026293E">
        <w:rPr>
          <w:rFonts w:ascii="Arial" w:hAnsi="Arial" w:cs="Arial"/>
          <w:sz w:val="20"/>
        </w:rPr>
        <w:t xml:space="preserve"> y éste se obliga a prestar el servicio, cuyas características y especificaciones se describen en el </w:t>
      </w:r>
      <w:r w:rsidRPr="0026293E">
        <w:rPr>
          <w:rFonts w:ascii="Arial" w:hAnsi="Arial" w:cs="Arial"/>
          <w:b/>
          <w:sz w:val="20"/>
        </w:rPr>
        <w:t>Anexo ___ (___)</w:t>
      </w:r>
      <w:r w:rsidRPr="0026293E">
        <w:rPr>
          <w:rFonts w:ascii="Arial" w:hAnsi="Arial" w:cs="Arial"/>
          <w:sz w:val="20"/>
        </w:rPr>
        <w:t xml:space="preserve">. </w:t>
      </w:r>
      <w:r w:rsidRPr="0026293E">
        <w:rPr>
          <w:rFonts w:ascii="Arial" w:hAnsi="Arial" w:cs="Arial"/>
          <w:b/>
          <w:i/>
          <w:sz w:val="20"/>
          <w:u w:val="single"/>
        </w:rPr>
        <w:t>(en este anexo, se debe detallar el servicio a contratar)</w:t>
      </w:r>
    </w:p>
    <w:p w14:paraId="24DE02B3" w14:textId="77777777" w:rsidR="00A0010E" w:rsidRPr="0026293E" w:rsidRDefault="00A0010E" w:rsidP="00A0010E">
      <w:pPr>
        <w:tabs>
          <w:tab w:val="left" w:pos="-142"/>
          <w:tab w:val="left" w:pos="993"/>
        </w:tabs>
        <w:ind w:right="-93"/>
        <w:jc w:val="both"/>
        <w:rPr>
          <w:rFonts w:ascii="Arial" w:hAnsi="Arial" w:cs="Arial"/>
          <w:i/>
          <w:sz w:val="20"/>
        </w:rPr>
      </w:pPr>
    </w:p>
    <w:p w14:paraId="741A4DB0" w14:textId="77777777" w:rsidR="00A0010E" w:rsidRPr="0026293E" w:rsidRDefault="00A0010E" w:rsidP="00A0010E">
      <w:pPr>
        <w:tabs>
          <w:tab w:val="left" w:pos="-142"/>
          <w:tab w:val="left" w:pos="993"/>
        </w:tabs>
        <w:ind w:left="851" w:right="-93" w:hanging="851"/>
        <w:jc w:val="both"/>
        <w:rPr>
          <w:rFonts w:ascii="Arial" w:hAnsi="Arial" w:cs="Arial"/>
          <w:b/>
          <w:i/>
          <w:sz w:val="20"/>
          <w:u w:val="single"/>
        </w:rPr>
      </w:pPr>
      <w:r w:rsidRPr="0026293E">
        <w:rPr>
          <w:rFonts w:ascii="Arial" w:hAnsi="Arial" w:cs="Arial"/>
          <w:b/>
          <w:bCs/>
          <w:i/>
          <w:sz w:val="20"/>
        </w:rPr>
        <w:t xml:space="preserve">NOTA: </w:t>
      </w:r>
      <w:r w:rsidRPr="0026293E">
        <w:rPr>
          <w:rFonts w:ascii="Arial" w:hAnsi="Arial" w:cs="Arial"/>
          <w:b/>
          <w:i/>
          <w:sz w:val="20"/>
          <w:u w:val="single"/>
        </w:rPr>
        <w:t>(En tratándose de contratos abiertos con un mínimo y máximo de partidas a contratar se deberá insertar la siguiente redacción, en sustitución del párrafo que antecede:)</w:t>
      </w:r>
    </w:p>
    <w:p w14:paraId="30234FC6" w14:textId="77777777" w:rsidR="00A0010E" w:rsidRPr="0026293E" w:rsidRDefault="00A0010E" w:rsidP="00A0010E">
      <w:pPr>
        <w:tabs>
          <w:tab w:val="left" w:pos="-142"/>
          <w:tab w:val="left" w:pos="993"/>
        </w:tabs>
        <w:ind w:right="-93"/>
        <w:jc w:val="both"/>
        <w:rPr>
          <w:rFonts w:ascii="Arial" w:hAnsi="Arial" w:cs="Arial"/>
          <w:b/>
          <w:sz w:val="20"/>
        </w:rPr>
      </w:pPr>
    </w:p>
    <w:p w14:paraId="55B83C11" w14:textId="77777777" w:rsidR="00A0010E" w:rsidRPr="0026293E" w:rsidRDefault="00A0010E" w:rsidP="00A0010E">
      <w:pPr>
        <w:jc w:val="both"/>
        <w:rPr>
          <w:rFonts w:ascii="Arial" w:hAnsi="Arial" w:cs="Arial"/>
          <w:sz w:val="20"/>
        </w:rPr>
      </w:pPr>
      <w:r w:rsidRPr="0026293E">
        <w:rPr>
          <w:rFonts w:ascii="Arial" w:hAnsi="Arial" w:cs="Arial"/>
          <w:b/>
          <w:sz w:val="20"/>
        </w:rPr>
        <w:t>“PRIMERA.- OBJETO DEL CONTRATO.- “EL INSTITUTO”</w:t>
      </w:r>
      <w:r w:rsidRPr="0026293E">
        <w:rPr>
          <w:rFonts w:ascii="Arial" w:hAnsi="Arial" w:cs="Arial"/>
          <w:sz w:val="20"/>
        </w:rPr>
        <w:t xml:space="preserve"> se obliga a contratar de </w:t>
      </w:r>
      <w:r w:rsidRPr="0026293E">
        <w:rPr>
          <w:rFonts w:ascii="Arial" w:hAnsi="Arial" w:cs="Arial"/>
          <w:b/>
          <w:sz w:val="20"/>
        </w:rPr>
        <w:t>“EL PROVEEDOR”</w:t>
      </w:r>
      <w:r w:rsidRPr="0026293E">
        <w:rPr>
          <w:rFonts w:ascii="Arial" w:hAnsi="Arial" w:cs="Arial"/>
          <w:sz w:val="20"/>
        </w:rPr>
        <w:t xml:space="preserve"> y éste se obliga a prestar el servicio cuyas características y especificaciones se describen en el </w:t>
      </w:r>
      <w:r w:rsidRPr="0026293E">
        <w:rPr>
          <w:rFonts w:ascii="Arial" w:hAnsi="Arial" w:cs="Arial"/>
          <w:b/>
          <w:sz w:val="20"/>
        </w:rPr>
        <w:t>Anexo ___ (___)</w:t>
      </w:r>
      <w:r w:rsidRPr="0026293E">
        <w:rPr>
          <w:rFonts w:ascii="Arial" w:hAnsi="Arial" w:cs="Arial"/>
          <w:sz w:val="20"/>
        </w:rPr>
        <w:t>.</w:t>
      </w:r>
      <w:r w:rsidRPr="0026293E">
        <w:rPr>
          <w:rFonts w:ascii="Arial" w:hAnsi="Arial" w:cs="Arial"/>
          <w:i/>
          <w:sz w:val="20"/>
        </w:rPr>
        <w:t xml:space="preserve"> </w:t>
      </w:r>
      <w:r w:rsidRPr="0026293E">
        <w:rPr>
          <w:rFonts w:ascii="Arial" w:hAnsi="Arial" w:cs="Arial"/>
          <w:b/>
          <w:i/>
          <w:sz w:val="20"/>
          <w:u w:val="single"/>
        </w:rPr>
        <w:t>(en este anexo, se debn detallar las partidas a contratar, cantidad mínima y máxima, especificaciones técnicas, marcas, etc)</w:t>
      </w:r>
      <w:r w:rsidRPr="0026293E">
        <w:rPr>
          <w:rFonts w:ascii="Arial" w:hAnsi="Arial" w:cs="Arial"/>
          <w:sz w:val="20"/>
        </w:rPr>
        <w:t>, en el que se identifica la cantidad mínima de partidas como compromiso de contratacion y la cantidad máxima de partidas susceptibles de contratación.”</w:t>
      </w:r>
    </w:p>
    <w:p w14:paraId="17E5298D" w14:textId="77777777" w:rsidR="00A0010E" w:rsidRPr="0026293E" w:rsidRDefault="00A0010E" w:rsidP="00A0010E">
      <w:pPr>
        <w:tabs>
          <w:tab w:val="left" w:pos="-142"/>
          <w:tab w:val="left" w:pos="993"/>
        </w:tabs>
        <w:ind w:right="-93"/>
        <w:jc w:val="both"/>
        <w:rPr>
          <w:rFonts w:ascii="Arial" w:hAnsi="Arial" w:cs="Arial"/>
          <w:b/>
          <w:sz w:val="20"/>
        </w:rPr>
      </w:pPr>
    </w:p>
    <w:p w14:paraId="4D77C3BD" w14:textId="77777777" w:rsidR="00A0010E" w:rsidRPr="0026293E" w:rsidRDefault="00A0010E" w:rsidP="00A0010E">
      <w:pPr>
        <w:tabs>
          <w:tab w:val="left" w:pos="-142"/>
          <w:tab w:val="left" w:pos="993"/>
        </w:tabs>
        <w:ind w:right="-93"/>
        <w:jc w:val="both"/>
        <w:rPr>
          <w:rFonts w:ascii="Arial" w:hAnsi="Arial" w:cs="Arial"/>
          <w:b/>
          <w:sz w:val="20"/>
        </w:rPr>
      </w:pPr>
    </w:p>
    <w:p w14:paraId="069D0860" w14:textId="77777777" w:rsidR="00A0010E" w:rsidRPr="0026293E" w:rsidRDefault="00A0010E" w:rsidP="00A0010E">
      <w:pPr>
        <w:tabs>
          <w:tab w:val="left" w:pos="-1701"/>
          <w:tab w:val="left" w:pos="-142"/>
        </w:tabs>
        <w:ind w:right="-93"/>
        <w:jc w:val="both"/>
        <w:rPr>
          <w:rFonts w:ascii="Arial" w:hAnsi="Arial" w:cs="Arial"/>
          <w:sz w:val="20"/>
        </w:rPr>
      </w:pPr>
      <w:r w:rsidRPr="0026293E">
        <w:rPr>
          <w:rFonts w:ascii="Arial" w:hAnsi="Arial" w:cs="Arial"/>
          <w:b/>
          <w:sz w:val="20"/>
        </w:rPr>
        <w:t xml:space="preserve">SEGUNDA- IMPORTE DEL CONTRATO.- “EL INSTITUTO” </w:t>
      </w:r>
      <w:r w:rsidRPr="0026293E">
        <w:rPr>
          <w:rFonts w:ascii="Arial" w:hAnsi="Arial" w:cs="Arial"/>
          <w:sz w:val="20"/>
        </w:rPr>
        <w:t xml:space="preserve">se obliga a cubrir a </w:t>
      </w:r>
      <w:r w:rsidRPr="0026293E">
        <w:rPr>
          <w:rFonts w:ascii="Arial" w:hAnsi="Arial" w:cs="Arial"/>
          <w:b/>
          <w:sz w:val="20"/>
        </w:rPr>
        <w:t>“EL PROVEEDOR”</w:t>
      </w:r>
      <w:r w:rsidRPr="0026293E">
        <w:rPr>
          <w:rFonts w:ascii="Arial" w:hAnsi="Arial" w:cs="Arial"/>
          <w:sz w:val="20"/>
        </w:rPr>
        <w:t xml:space="preserve"> como contraprestación por el servicio objeto del presente instrumento jurídico, la cantidad total de </w:t>
      </w:r>
      <w:r w:rsidRPr="0026293E">
        <w:rPr>
          <w:rFonts w:ascii="Arial" w:hAnsi="Arial" w:cs="Arial"/>
          <w:b/>
          <w:sz w:val="20"/>
        </w:rPr>
        <w:t>$</w:t>
      </w:r>
      <w:r w:rsidRPr="0026293E">
        <w:rPr>
          <w:rFonts w:ascii="Arial" w:hAnsi="Arial" w:cs="Arial"/>
          <w:sz w:val="20"/>
        </w:rPr>
        <w:t xml:space="preserve">________________ (_______________) </w:t>
      </w:r>
      <w:r w:rsidRPr="0026293E">
        <w:rPr>
          <w:rFonts w:ascii="Arial" w:hAnsi="Arial" w:cs="Arial"/>
          <w:b/>
          <w:i/>
          <w:sz w:val="20"/>
          <w:u w:val="single"/>
        </w:rPr>
        <w:t>(indicar el precio total a pagar con número y letra)</w:t>
      </w:r>
      <w:r w:rsidRPr="0026293E">
        <w:rPr>
          <w:rFonts w:ascii="Arial" w:hAnsi="Arial" w:cs="Arial"/>
          <w:sz w:val="20"/>
        </w:rPr>
        <w:t xml:space="preserve">, más el Impuesto al Valor Agregado, de conformidad con los precios unitarios que se indican en el </w:t>
      </w:r>
      <w:r w:rsidRPr="0026293E">
        <w:rPr>
          <w:rFonts w:ascii="Arial" w:hAnsi="Arial" w:cs="Arial"/>
          <w:b/>
          <w:sz w:val="20"/>
        </w:rPr>
        <w:t>Anexo ____ (___)</w:t>
      </w:r>
      <w:r w:rsidRPr="0026293E">
        <w:rPr>
          <w:rFonts w:ascii="Arial" w:hAnsi="Arial" w:cs="Arial"/>
          <w:sz w:val="20"/>
        </w:rPr>
        <w:t>.</w:t>
      </w:r>
    </w:p>
    <w:p w14:paraId="5156EEC4" w14:textId="77777777" w:rsidR="00A0010E" w:rsidRPr="0026293E" w:rsidRDefault="00A0010E" w:rsidP="00A0010E">
      <w:pPr>
        <w:tabs>
          <w:tab w:val="left" w:pos="-1701"/>
          <w:tab w:val="left" w:pos="-142"/>
        </w:tabs>
        <w:ind w:right="-93"/>
        <w:jc w:val="both"/>
        <w:rPr>
          <w:rFonts w:ascii="Arial" w:hAnsi="Arial" w:cs="Arial"/>
          <w:i/>
          <w:sz w:val="20"/>
        </w:rPr>
      </w:pPr>
    </w:p>
    <w:p w14:paraId="0F12AF45" w14:textId="77777777" w:rsidR="00A0010E" w:rsidRPr="0026293E" w:rsidRDefault="00A0010E" w:rsidP="00A0010E">
      <w:pPr>
        <w:tabs>
          <w:tab w:val="left" w:pos="-142"/>
          <w:tab w:val="left" w:pos="993"/>
        </w:tabs>
        <w:ind w:left="851" w:right="-93" w:hanging="851"/>
        <w:jc w:val="both"/>
        <w:rPr>
          <w:rFonts w:ascii="Arial" w:hAnsi="Arial" w:cs="Arial"/>
          <w:b/>
          <w:i/>
          <w:sz w:val="20"/>
          <w:u w:val="single"/>
        </w:rPr>
      </w:pPr>
      <w:r w:rsidRPr="0026293E">
        <w:rPr>
          <w:rFonts w:ascii="Arial" w:hAnsi="Arial" w:cs="Arial"/>
          <w:b/>
          <w:bCs/>
          <w:i/>
          <w:sz w:val="20"/>
        </w:rPr>
        <w:t xml:space="preserve">NOTA: </w:t>
      </w:r>
      <w:r w:rsidRPr="0026293E">
        <w:rPr>
          <w:rFonts w:ascii="Arial" w:hAnsi="Arial" w:cs="Arial"/>
          <w:b/>
          <w:i/>
          <w:sz w:val="20"/>
          <w:u w:val="single"/>
        </w:rPr>
        <w:t>(En tratándose de contratos abiertos con un mínimo y un máximo de partidas a contratar se deberá insertar la siguiente redacción, en sustitución del párrafo que antecede:)</w:t>
      </w:r>
    </w:p>
    <w:p w14:paraId="5ADAAA47" w14:textId="77777777" w:rsidR="00A0010E" w:rsidRPr="0026293E" w:rsidRDefault="00A0010E" w:rsidP="00A0010E">
      <w:pPr>
        <w:tabs>
          <w:tab w:val="left" w:pos="-1701"/>
          <w:tab w:val="left" w:pos="-142"/>
        </w:tabs>
        <w:ind w:right="-93"/>
        <w:jc w:val="both"/>
        <w:rPr>
          <w:rFonts w:ascii="Arial" w:hAnsi="Arial" w:cs="Arial"/>
          <w:b/>
          <w:sz w:val="20"/>
        </w:rPr>
      </w:pPr>
    </w:p>
    <w:p w14:paraId="11C35930" w14:textId="77777777" w:rsidR="00A0010E" w:rsidRPr="0026293E" w:rsidRDefault="00A0010E" w:rsidP="00A0010E">
      <w:pPr>
        <w:tabs>
          <w:tab w:val="left" w:pos="-1701"/>
          <w:tab w:val="left" w:pos="-142"/>
        </w:tabs>
        <w:ind w:right="-93"/>
        <w:jc w:val="both"/>
        <w:rPr>
          <w:rFonts w:ascii="Arial" w:hAnsi="Arial" w:cs="Arial"/>
          <w:bCs/>
          <w:sz w:val="20"/>
        </w:rPr>
      </w:pPr>
      <w:r w:rsidRPr="0026293E">
        <w:rPr>
          <w:rFonts w:ascii="Arial" w:hAnsi="Arial" w:cs="Arial"/>
          <w:b/>
          <w:sz w:val="20"/>
        </w:rPr>
        <w:t>“SEGUNDA- IMPORTE DEL CONTRATO.- “EL INSTITUTO”</w:t>
      </w:r>
      <w:r w:rsidRPr="0026293E">
        <w:rPr>
          <w:rFonts w:ascii="Arial" w:hAnsi="Arial" w:cs="Arial"/>
          <w:sz w:val="20"/>
        </w:rPr>
        <w:t xml:space="preserve"> cuenta con un presupuesto mínimo como compromiso de pago por el servicio objeto del presente instrumento jurídico, por un importe de </w:t>
      </w:r>
      <w:r w:rsidRPr="0026293E">
        <w:rPr>
          <w:rFonts w:ascii="Arial" w:hAnsi="Arial" w:cs="Arial"/>
          <w:b/>
          <w:sz w:val="20"/>
        </w:rPr>
        <w:t xml:space="preserve">$__________ (_________________) </w:t>
      </w:r>
      <w:r w:rsidRPr="0026293E">
        <w:rPr>
          <w:rFonts w:ascii="Arial" w:hAnsi="Arial" w:cs="Arial"/>
          <w:sz w:val="20"/>
        </w:rPr>
        <w:t xml:space="preserve">más </w:t>
      </w:r>
      <w:r w:rsidRPr="0026293E">
        <w:rPr>
          <w:rFonts w:ascii="Arial" w:hAnsi="Arial" w:cs="Arial"/>
          <w:bCs/>
          <w:sz w:val="20"/>
        </w:rPr>
        <w:t>el Impuesto al Valor Agregado (I.V.A.)</w:t>
      </w:r>
      <w:r w:rsidRPr="0026293E">
        <w:rPr>
          <w:rFonts w:ascii="Arial" w:hAnsi="Arial" w:cs="Arial"/>
          <w:sz w:val="20"/>
        </w:rPr>
        <w:t xml:space="preserve"> y un presupuesto máximo susceptible de ser ejercido por la cantidad de </w:t>
      </w:r>
      <w:r w:rsidRPr="0026293E">
        <w:rPr>
          <w:rFonts w:ascii="Arial" w:hAnsi="Arial" w:cs="Arial"/>
          <w:b/>
          <w:sz w:val="20"/>
        </w:rPr>
        <w:t>$_________ (_________________)</w:t>
      </w:r>
      <w:r w:rsidRPr="0026293E">
        <w:rPr>
          <w:rFonts w:ascii="Arial" w:hAnsi="Arial" w:cs="Arial"/>
          <w:sz w:val="20"/>
        </w:rPr>
        <w:t xml:space="preserve"> </w:t>
      </w:r>
      <w:r w:rsidRPr="0026293E">
        <w:rPr>
          <w:rFonts w:ascii="Arial" w:hAnsi="Arial" w:cs="Arial"/>
          <w:bCs/>
          <w:sz w:val="20"/>
        </w:rPr>
        <w:t xml:space="preserve">más I.V.A., de conformidad con los precios unitarios que se relacionan en el </w:t>
      </w:r>
      <w:r w:rsidRPr="0026293E">
        <w:rPr>
          <w:rFonts w:ascii="Arial" w:hAnsi="Arial" w:cs="Arial"/>
          <w:b/>
          <w:bCs/>
          <w:sz w:val="20"/>
        </w:rPr>
        <w:t>Anexo ____ (___)</w:t>
      </w:r>
      <w:r w:rsidRPr="0026293E">
        <w:rPr>
          <w:rFonts w:ascii="Arial" w:hAnsi="Arial" w:cs="Arial"/>
          <w:bCs/>
          <w:sz w:val="20"/>
        </w:rPr>
        <w:t>.”</w:t>
      </w:r>
    </w:p>
    <w:p w14:paraId="0E412F6D" w14:textId="77777777" w:rsidR="00A0010E" w:rsidRPr="0026293E" w:rsidRDefault="00A0010E" w:rsidP="00A0010E">
      <w:pPr>
        <w:tabs>
          <w:tab w:val="left" w:pos="-1701"/>
          <w:tab w:val="left" w:pos="-142"/>
        </w:tabs>
        <w:ind w:right="-93"/>
        <w:jc w:val="both"/>
        <w:rPr>
          <w:rFonts w:ascii="Arial" w:hAnsi="Arial" w:cs="Arial"/>
          <w:b/>
          <w:sz w:val="20"/>
        </w:rPr>
      </w:pPr>
    </w:p>
    <w:p w14:paraId="75C529C8" w14:textId="77777777" w:rsidR="00A0010E" w:rsidRPr="0026293E" w:rsidRDefault="00A0010E" w:rsidP="00A0010E">
      <w:pPr>
        <w:tabs>
          <w:tab w:val="left" w:pos="-1701"/>
          <w:tab w:val="left" w:pos="-142"/>
        </w:tabs>
        <w:ind w:right="-93"/>
        <w:jc w:val="both"/>
        <w:rPr>
          <w:rFonts w:ascii="Arial" w:hAnsi="Arial" w:cs="Arial"/>
          <w:sz w:val="20"/>
        </w:rPr>
      </w:pPr>
      <w:r w:rsidRPr="0026293E">
        <w:rPr>
          <w:rFonts w:ascii="Arial" w:hAnsi="Arial" w:cs="Arial"/>
          <w:sz w:val="20"/>
        </w:rPr>
        <w:t xml:space="preserve">Las partes convienen que el presente contrato se celebra bajo la modalidad de precios fijos, por lo que el monto de los mismos no cambiará durante la vigencia del mismo. </w:t>
      </w:r>
    </w:p>
    <w:p w14:paraId="27E0DEE9" w14:textId="77777777" w:rsidR="00A0010E" w:rsidRPr="0026293E" w:rsidRDefault="00A0010E" w:rsidP="00A0010E">
      <w:pPr>
        <w:pStyle w:val="Textoindependiente21"/>
        <w:rPr>
          <w:rFonts w:cs="Arial"/>
        </w:rPr>
      </w:pPr>
    </w:p>
    <w:p w14:paraId="78D450DB" w14:textId="77777777" w:rsidR="00A0010E" w:rsidRPr="0026293E" w:rsidRDefault="00A0010E" w:rsidP="00A0010E">
      <w:pPr>
        <w:tabs>
          <w:tab w:val="left" w:pos="-1701"/>
          <w:tab w:val="left" w:pos="-142"/>
        </w:tabs>
        <w:ind w:right="-93"/>
        <w:jc w:val="both"/>
        <w:rPr>
          <w:rFonts w:ascii="Arial" w:hAnsi="Arial" w:cs="Arial"/>
          <w:b/>
          <w:i/>
          <w:sz w:val="20"/>
          <w:u w:val="single"/>
        </w:rPr>
      </w:pPr>
      <w:r w:rsidRPr="0026293E">
        <w:rPr>
          <w:rFonts w:ascii="Arial" w:hAnsi="Arial" w:cs="Arial"/>
          <w:b/>
          <w:i/>
          <w:sz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042ED4F4" w14:textId="77777777" w:rsidR="00A0010E" w:rsidRPr="0026293E" w:rsidRDefault="00A0010E" w:rsidP="00A0010E">
      <w:pPr>
        <w:tabs>
          <w:tab w:val="left" w:pos="-1701"/>
          <w:tab w:val="left" w:pos="-142"/>
        </w:tabs>
        <w:ind w:right="-93"/>
        <w:jc w:val="both"/>
        <w:rPr>
          <w:rFonts w:ascii="Arial" w:hAnsi="Arial" w:cs="Arial"/>
          <w:sz w:val="20"/>
        </w:rPr>
      </w:pPr>
    </w:p>
    <w:p w14:paraId="13AC3DA1" w14:textId="77777777" w:rsidR="00A0010E" w:rsidRPr="0026293E" w:rsidRDefault="00A0010E" w:rsidP="00A0010E">
      <w:pPr>
        <w:jc w:val="both"/>
        <w:rPr>
          <w:rFonts w:ascii="Arial" w:hAnsi="Arial" w:cs="Arial"/>
          <w:sz w:val="20"/>
        </w:rPr>
      </w:pPr>
    </w:p>
    <w:p w14:paraId="51C50AAD" w14:textId="77777777" w:rsidR="00A0010E" w:rsidRPr="0026293E" w:rsidRDefault="00A0010E" w:rsidP="00A0010E">
      <w:pPr>
        <w:pStyle w:val="Sangra2detindependiente10"/>
        <w:tabs>
          <w:tab w:val="left" w:pos="-284"/>
          <w:tab w:val="left" w:pos="9498"/>
        </w:tabs>
        <w:spacing w:after="0" w:line="240" w:lineRule="auto"/>
        <w:ind w:left="0"/>
        <w:jc w:val="both"/>
        <w:rPr>
          <w:rFonts w:ascii="Arial" w:hAnsi="Arial" w:cs="Arial"/>
          <w:color w:val="000000"/>
          <w:sz w:val="20"/>
          <w:szCs w:val="20"/>
        </w:rPr>
      </w:pPr>
      <w:r w:rsidRPr="0026293E">
        <w:rPr>
          <w:rFonts w:ascii="Arial" w:hAnsi="Arial" w:cs="Arial"/>
          <w:b/>
          <w:bCs/>
          <w:color w:val="000000"/>
          <w:sz w:val="20"/>
          <w:szCs w:val="20"/>
        </w:rPr>
        <w:t xml:space="preserve">TERCERA.- FORMA DE PAGO.- “EL INSTITUTO” </w:t>
      </w:r>
      <w:r w:rsidRPr="0026293E">
        <w:rPr>
          <w:rFonts w:ascii="Arial" w:hAnsi="Arial" w:cs="Arial"/>
          <w:color w:val="000000"/>
          <w:sz w:val="20"/>
          <w:szCs w:val="20"/>
        </w:rPr>
        <w:t xml:space="preserve">se obliga a pagar a </w:t>
      </w:r>
      <w:r w:rsidRPr="0026293E">
        <w:rPr>
          <w:rFonts w:ascii="Arial" w:hAnsi="Arial" w:cs="Arial"/>
          <w:b/>
          <w:bCs/>
          <w:color w:val="000000"/>
          <w:sz w:val="20"/>
          <w:szCs w:val="20"/>
        </w:rPr>
        <w:t>“EL </w:t>
      </w:r>
      <w:r w:rsidRPr="0026293E">
        <w:rPr>
          <w:rFonts w:ascii="Arial" w:hAnsi="Arial" w:cs="Arial"/>
          <w:b/>
          <w:bCs/>
          <w:sz w:val="20"/>
          <w:szCs w:val="20"/>
        </w:rPr>
        <w:t>PROVEEDOR”</w:t>
      </w:r>
      <w:r w:rsidRPr="0026293E">
        <w:rPr>
          <w:rFonts w:ascii="Arial" w:hAnsi="Arial" w:cs="Arial"/>
          <w:sz w:val="20"/>
          <w:szCs w:val="20"/>
        </w:rPr>
        <w:t xml:space="preserve">, la cantidad señalada en la Cláusula inmediata anterior en pesos mexicanos, a los 20 días naturales posteriores </w:t>
      </w:r>
      <w:r w:rsidRPr="0026293E">
        <w:rPr>
          <w:rFonts w:ascii="Arial" w:hAnsi="Arial" w:cs="Arial"/>
          <w:color w:val="000000"/>
          <w:sz w:val="20"/>
          <w:szCs w:val="20"/>
        </w:rPr>
        <w:t>a la entrega  por parte de “EL PROVEEDOR”, de los siguientes documentos:</w:t>
      </w:r>
    </w:p>
    <w:p w14:paraId="0F3769BD" w14:textId="77777777" w:rsidR="00A0010E" w:rsidRPr="0026293E" w:rsidRDefault="00A0010E" w:rsidP="00A0010E">
      <w:pPr>
        <w:tabs>
          <w:tab w:val="left" w:pos="-284"/>
        </w:tabs>
        <w:overflowPunct w:val="0"/>
        <w:autoSpaceDE w:val="0"/>
        <w:jc w:val="both"/>
        <w:textAlignment w:val="baseline"/>
        <w:rPr>
          <w:rFonts w:ascii="Arial" w:hAnsi="Arial" w:cs="Arial"/>
          <w:color w:val="000000"/>
          <w:sz w:val="20"/>
        </w:rPr>
      </w:pPr>
    </w:p>
    <w:p w14:paraId="5BE037CC" w14:textId="77777777" w:rsidR="00A0010E" w:rsidRPr="0026293E" w:rsidRDefault="00A0010E" w:rsidP="00A0010E">
      <w:pPr>
        <w:tabs>
          <w:tab w:val="left" w:pos="796"/>
        </w:tabs>
        <w:overflowPunct w:val="0"/>
        <w:autoSpaceDE w:val="0"/>
        <w:jc w:val="both"/>
        <w:textAlignment w:val="baseline"/>
        <w:rPr>
          <w:rFonts w:ascii="Arial" w:hAnsi="Arial" w:cs="Arial"/>
          <w:b/>
          <w:i/>
          <w:sz w:val="20"/>
          <w:u w:val="single"/>
        </w:rPr>
      </w:pPr>
      <w:r w:rsidRPr="0026293E">
        <w:rPr>
          <w:rFonts w:ascii="Arial" w:hAnsi="Arial" w:cs="Arial"/>
          <w:sz w:val="20"/>
        </w:rPr>
        <w:t xml:space="preserve">Original y copia de la factura que reúna los requisitos fiscales respectivos, en la que se indique el servicio prestado, número de proveedor, número de contrato, en su caso, el número de la(s) orden(es) de reposición, que ampara(n) dicho servicio, número de alta, número de fianza y denominación social de la afianzadora, misma que deberá ser </w:t>
      </w:r>
      <w:r w:rsidRPr="0026293E">
        <w:rPr>
          <w:rFonts w:ascii="Arial" w:hAnsi="Arial" w:cs="Arial"/>
          <w:sz w:val="20"/>
        </w:rPr>
        <w:lastRenderedPageBreak/>
        <w:t xml:space="preserve">entregada en _______ </w:t>
      </w:r>
      <w:r w:rsidRPr="0026293E">
        <w:rPr>
          <w:rFonts w:ascii="Arial" w:hAnsi="Arial" w:cs="Arial"/>
          <w:b/>
          <w:i/>
          <w:sz w:val="20"/>
          <w:u w:val="single"/>
        </w:rPr>
        <w:t>(se deberá señalar la unidad administrativa responsable de efectuar el pago, así como su domicilio y horario de atención).</w:t>
      </w:r>
    </w:p>
    <w:p w14:paraId="43C97988" w14:textId="77777777" w:rsidR="00A0010E" w:rsidRPr="0026293E" w:rsidRDefault="00A0010E" w:rsidP="00A0010E">
      <w:pPr>
        <w:tabs>
          <w:tab w:val="left" w:pos="2956"/>
          <w:tab w:val="left" w:pos="5792"/>
          <w:tab w:val="left" w:pos="12738"/>
        </w:tabs>
        <w:ind w:left="1080"/>
        <w:jc w:val="both"/>
        <w:rPr>
          <w:rFonts w:ascii="Arial" w:hAnsi="Arial" w:cs="Arial"/>
          <w:sz w:val="20"/>
        </w:rPr>
      </w:pPr>
    </w:p>
    <w:p w14:paraId="234829E1" w14:textId="77777777" w:rsidR="00A0010E" w:rsidRPr="0026293E" w:rsidRDefault="00A0010E" w:rsidP="00A0010E">
      <w:pPr>
        <w:tabs>
          <w:tab w:val="left" w:pos="-284"/>
        </w:tabs>
        <w:overflowPunct w:val="0"/>
        <w:autoSpaceDE w:val="0"/>
        <w:jc w:val="both"/>
        <w:textAlignment w:val="baseline"/>
        <w:rPr>
          <w:rFonts w:ascii="Arial" w:hAnsi="Arial" w:cs="Arial"/>
          <w:color w:val="000000"/>
          <w:sz w:val="20"/>
        </w:rPr>
      </w:pPr>
      <w:r w:rsidRPr="0026293E">
        <w:rPr>
          <w:rFonts w:ascii="Arial" w:hAnsi="Arial" w:cs="Arial"/>
          <w:color w:val="000000"/>
          <w:sz w:val="20"/>
        </w:rPr>
        <w:t xml:space="preserve">En caso de que </w:t>
      </w:r>
      <w:r w:rsidRPr="0026293E">
        <w:rPr>
          <w:rFonts w:ascii="Arial" w:hAnsi="Arial" w:cs="Arial"/>
          <w:b/>
          <w:color w:val="000000"/>
          <w:sz w:val="20"/>
        </w:rPr>
        <w:t>“EL PROVEEDOR</w:t>
      </w:r>
      <w:r w:rsidRPr="0026293E">
        <w:rPr>
          <w:rFonts w:ascii="Arial" w:hAnsi="Arial" w:cs="Arial"/>
          <w:color w:val="000000"/>
          <w:sz w:val="20"/>
        </w:rPr>
        <w:t xml:space="preserve">” presente su factura con errores o deficiencias, conforme a lo previsto en el artículo 90 del Reglamento de la Ley, </w:t>
      </w:r>
      <w:r w:rsidRPr="0026293E">
        <w:rPr>
          <w:rFonts w:ascii="Arial" w:hAnsi="Arial" w:cs="Arial"/>
          <w:b/>
          <w:color w:val="000000"/>
          <w:sz w:val="20"/>
        </w:rPr>
        <w:t>“EL INSTITUTO</w:t>
      </w:r>
      <w:r w:rsidRPr="0026293E">
        <w:rPr>
          <w:rFonts w:ascii="Arial" w:hAnsi="Arial" w:cs="Arial"/>
          <w:color w:val="000000"/>
          <w:sz w:val="20"/>
        </w:rPr>
        <w:t xml:space="preserve">”dentro de lo tres días hábiles siguientes a la recepción, indicará por escrito a “EL PROVEEDOR” las deficiencias que se deberán corregir. </w:t>
      </w:r>
    </w:p>
    <w:p w14:paraId="227B5D8E" w14:textId="77777777" w:rsidR="00A0010E" w:rsidRPr="0026293E" w:rsidRDefault="00A0010E" w:rsidP="00A0010E">
      <w:pPr>
        <w:tabs>
          <w:tab w:val="left" w:pos="-284"/>
        </w:tabs>
        <w:overflowPunct w:val="0"/>
        <w:autoSpaceDE w:val="0"/>
        <w:jc w:val="both"/>
        <w:textAlignment w:val="baseline"/>
        <w:rPr>
          <w:rFonts w:ascii="Arial" w:hAnsi="Arial" w:cs="Arial"/>
          <w:sz w:val="20"/>
        </w:rPr>
      </w:pPr>
    </w:p>
    <w:p w14:paraId="71C0C8A1" w14:textId="77777777" w:rsidR="00A0010E" w:rsidRPr="0026293E" w:rsidRDefault="00A0010E" w:rsidP="00A0010E">
      <w:pPr>
        <w:tabs>
          <w:tab w:val="left" w:pos="-284"/>
        </w:tabs>
        <w:overflowPunct w:val="0"/>
        <w:autoSpaceDE w:val="0"/>
        <w:jc w:val="both"/>
        <w:textAlignment w:val="baseline"/>
        <w:rPr>
          <w:rFonts w:ascii="Arial" w:hAnsi="Arial" w:cs="Arial"/>
          <w:sz w:val="20"/>
        </w:rPr>
      </w:pPr>
      <w:r w:rsidRPr="0026293E">
        <w:rPr>
          <w:rFonts w:ascii="Arial" w:hAnsi="Arial" w:cs="Arial"/>
          <w:b/>
          <w:sz w:val="20"/>
        </w:rPr>
        <w:t>“EL PROVEEDOR”</w:t>
      </w:r>
      <w:r w:rsidRPr="0026293E">
        <w:rPr>
          <w:rFonts w:ascii="Arial" w:hAnsi="Arial" w:cs="Arial"/>
          <w:bCs/>
          <w:iCs/>
          <w:sz w:val="20"/>
        </w:rPr>
        <w:t xml:space="preserve"> podrá optar porque </w:t>
      </w:r>
      <w:r w:rsidRPr="0026293E">
        <w:rPr>
          <w:rFonts w:ascii="Arial" w:hAnsi="Arial" w:cs="Arial"/>
          <w:b/>
          <w:bCs/>
          <w:iCs/>
          <w:sz w:val="20"/>
        </w:rPr>
        <w:t>“EL INSTITUTO”</w:t>
      </w:r>
      <w:r w:rsidRPr="0026293E">
        <w:rPr>
          <w:rFonts w:ascii="Arial" w:hAnsi="Arial" w:cs="Arial"/>
          <w:bCs/>
          <w:iCs/>
          <w:sz w:val="20"/>
        </w:rPr>
        <w:t xml:space="preserve"> efectúe el pago de los el pago del servicio prestado, a través del </w:t>
      </w:r>
      <w:r w:rsidRPr="0026293E">
        <w:rPr>
          <w:rFonts w:ascii="Arial" w:hAnsi="Arial" w:cs="Arial"/>
          <w:sz w:val="20"/>
        </w:rPr>
        <w:t>esquema</w:t>
      </w:r>
      <w:r w:rsidRPr="0026293E">
        <w:rPr>
          <w:rFonts w:ascii="Arial" w:hAnsi="Arial" w:cs="Arial"/>
          <w:bCs/>
          <w:iCs/>
          <w:sz w:val="20"/>
        </w:rPr>
        <w:t xml:space="preserve"> electrónico intrabancario que tiene en operación, con </w:t>
      </w:r>
      <w:r w:rsidRPr="0026293E">
        <w:rPr>
          <w:rFonts w:ascii="Arial" w:hAnsi="Arial" w:cs="Arial"/>
          <w:sz w:val="20"/>
        </w:rPr>
        <w:t xml:space="preserve">las instituciones bancarias siguientes: Banamex, S.A., BBVA, Bancomer, S.A., Banorte, S.A. y Scotiabank Inverlat, S.A., para tal efecto deberá presentar su petición por escrito en ________, </w:t>
      </w:r>
      <w:r w:rsidRPr="0026293E">
        <w:rPr>
          <w:rFonts w:ascii="Arial" w:hAnsi="Arial" w:cs="Arial"/>
          <w:b/>
          <w:i/>
          <w:sz w:val="20"/>
          <w:u w:val="single"/>
        </w:rPr>
        <w:t>(el área contratante deberá indicar las unidades administrativas responsables del trámite de pago, así como su domicilio y horarios de atención)</w:t>
      </w:r>
      <w:r w:rsidRPr="0026293E">
        <w:rPr>
          <w:rFonts w:ascii="Arial" w:hAnsi="Arial" w:cs="Arial"/>
          <w:sz w:val="20"/>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26293E">
        <w:rPr>
          <w:rFonts w:ascii="Arial" w:hAnsi="Arial" w:cs="Arial"/>
          <w:b/>
          <w:bCs/>
          <w:iCs/>
          <w:sz w:val="20"/>
        </w:rPr>
        <w:t>“EL INSTITUTO”</w:t>
      </w:r>
      <w:r w:rsidRPr="0026293E">
        <w:rPr>
          <w:rFonts w:ascii="Arial" w:hAnsi="Arial" w:cs="Arial"/>
          <w:sz w:val="20"/>
        </w:rPr>
        <w:t xml:space="preserve">. </w:t>
      </w:r>
    </w:p>
    <w:p w14:paraId="0BDDC399" w14:textId="77777777" w:rsidR="00A0010E" w:rsidRPr="0026293E" w:rsidRDefault="00A0010E" w:rsidP="00A0010E">
      <w:pPr>
        <w:ind w:left="1440" w:hanging="540"/>
        <w:jc w:val="both"/>
        <w:rPr>
          <w:rFonts w:ascii="Arial" w:hAnsi="Arial" w:cs="Arial"/>
          <w:sz w:val="20"/>
        </w:rPr>
      </w:pPr>
    </w:p>
    <w:p w14:paraId="55A588D7" w14:textId="77777777" w:rsidR="00A0010E" w:rsidRPr="0026293E" w:rsidRDefault="00A0010E" w:rsidP="00A0010E">
      <w:pPr>
        <w:jc w:val="both"/>
        <w:rPr>
          <w:rFonts w:ascii="Arial" w:hAnsi="Arial" w:cs="Arial"/>
          <w:b/>
          <w:sz w:val="20"/>
        </w:rPr>
      </w:pPr>
      <w:r w:rsidRPr="0026293E">
        <w:rPr>
          <w:rFonts w:ascii="Arial" w:hAnsi="Arial" w:cs="Arial"/>
          <w:sz w:val="20"/>
        </w:rPr>
        <w:t xml:space="preserve">En caso de que </w:t>
      </w:r>
      <w:r w:rsidRPr="0026293E">
        <w:rPr>
          <w:rFonts w:ascii="Arial" w:hAnsi="Arial" w:cs="Arial"/>
          <w:b/>
          <w:sz w:val="20"/>
        </w:rPr>
        <w:t>“EL PROVEEDOR”</w:t>
      </w:r>
      <w:r w:rsidRPr="0026293E">
        <w:rPr>
          <w:rFonts w:ascii="Arial" w:hAnsi="Arial" w:cs="Arial"/>
          <w:sz w:val="20"/>
        </w:rPr>
        <w:t xml:space="preserve"> solicite el abono en una cuenta contratada en un banco diferente a los antes citados (interbancario), </w:t>
      </w:r>
      <w:r w:rsidRPr="0026293E">
        <w:rPr>
          <w:rFonts w:ascii="Arial" w:hAnsi="Arial" w:cs="Arial"/>
          <w:b/>
          <w:bCs/>
          <w:iCs/>
          <w:sz w:val="20"/>
        </w:rPr>
        <w:t xml:space="preserve">“EL INSTITUTO” </w:t>
      </w:r>
      <w:r w:rsidRPr="0026293E">
        <w:rPr>
          <w:rFonts w:ascii="Arial" w:hAnsi="Arial" w:cs="Arial"/>
          <w:sz w:val="20"/>
        </w:rPr>
        <w:t>realizará la instrucción de pago en la fecha de vencimiento del contra recibo y su aplicación se llevará a cabo al día hábil siguiente, de acuerdo con el mecanismo establecido por el Centro de Compensación Bancaria</w:t>
      </w:r>
      <w:r w:rsidRPr="0026293E">
        <w:rPr>
          <w:rFonts w:ascii="Arial" w:hAnsi="Arial" w:cs="Arial"/>
          <w:b/>
          <w:bCs/>
          <w:iCs/>
          <w:sz w:val="20"/>
        </w:rPr>
        <w:t xml:space="preserve"> (C</w:t>
      </w:r>
      <w:r w:rsidRPr="0026293E">
        <w:rPr>
          <w:rFonts w:ascii="Arial" w:hAnsi="Arial" w:cs="Arial"/>
          <w:b/>
          <w:sz w:val="20"/>
        </w:rPr>
        <w:t>ECOBAN).</w:t>
      </w:r>
    </w:p>
    <w:p w14:paraId="4A7F8C27" w14:textId="77777777" w:rsidR="00A0010E" w:rsidRPr="0026293E" w:rsidRDefault="00A0010E" w:rsidP="00A0010E">
      <w:pPr>
        <w:jc w:val="both"/>
        <w:rPr>
          <w:rFonts w:ascii="Arial" w:hAnsi="Arial" w:cs="Arial"/>
          <w:sz w:val="20"/>
        </w:rPr>
      </w:pPr>
    </w:p>
    <w:p w14:paraId="1A308B2A" w14:textId="77777777" w:rsidR="00A0010E" w:rsidRPr="0026293E" w:rsidRDefault="00A0010E" w:rsidP="00A0010E">
      <w:pPr>
        <w:jc w:val="both"/>
        <w:rPr>
          <w:rFonts w:ascii="Arial" w:hAnsi="Arial" w:cs="Arial"/>
          <w:b/>
          <w:sz w:val="20"/>
        </w:rPr>
      </w:pPr>
      <w:r w:rsidRPr="0026293E">
        <w:rPr>
          <w:rFonts w:ascii="Arial" w:hAnsi="Arial" w:cs="Arial"/>
          <w:sz w:val="20"/>
        </w:rPr>
        <w:t xml:space="preserve">Anexo a la solicitud de pago electrónico (intrabancario e interbancario) </w:t>
      </w:r>
      <w:r w:rsidRPr="0026293E">
        <w:rPr>
          <w:rFonts w:ascii="Arial" w:hAnsi="Arial" w:cs="Arial"/>
          <w:b/>
          <w:sz w:val="20"/>
        </w:rPr>
        <w:t>“EL PROVEEDOR”</w:t>
      </w:r>
      <w:r w:rsidRPr="0026293E">
        <w:rPr>
          <w:rFonts w:ascii="Arial" w:hAnsi="Arial" w:cs="Arial"/>
          <w:sz w:val="20"/>
        </w:rPr>
        <w:t xml:space="preserve"> deberá presentar original y copia de la cédula del Registro Federal de Contribuyentes, poder notarial e identificación oficial; los originales se solicitan únicamente para cotejar los datos y le serán devueltos en el mismo acto a</w:t>
      </w:r>
      <w:r w:rsidRPr="0026293E">
        <w:rPr>
          <w:rFonts w:ascii="Arial" w:hAnsi="Arial" w:cs="Arial"/>
          <w:b/>
          <w:sz w:val="20"/>
        </w:rPr>
        <w:t>“EL PROVEEDOR”.</w:t>
      </w:r>
    </w:p>
    <w:p w14:paraId="53577950" w14:textId="77777777" w:rsidR="00A0010E" w:rsidRPr="0026293E" w:rsidRDefault="00A0010E" w:rsidP="00A0010E">
      <w:pPr>
        <w:tabs>
          <w:tab w:val="left" w:pos="-284"/>
          <w:tab w:val="left" w:pos="9498"/>
        </w:tabs>
        <w:jc w:val="both"/>
        <w:rPr>
          <w:rFonts w:ascii="Arial" w:hAnsi="Arial" w:cs="Arial"/>
          <w:sz w:val="20"/>
        </w:rPr>
      </w:pPr>
    </w:p>
    <w:p w14:paraId="5DD5CE99"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sz w:val="20"/>
        </w:rPr>
        <w:t xml:space="preserve">Asimismo, </w:t>
      </w:r>
      <w:r w:rsidRPr="0026293E">
        <w:rPr>
          <w:rFonts w:ascii="Arial" w:hAnsi="Arial" w:cs="Arial"/>
          <w:b/>
          <w:sz w:val="20"/>
        </w:rPr>
        <w:t xml:space="preserve">“EL INSTITUTO” </w:t>
      </w:r>
      <w:r w:rsidRPr="0026293E">
        <w:rPr>
          <w:rFonts w:ascii="Arial" w:hAnsi="Arial" w:cs="Arial"/>
          <w:sz w:val="20"/>
        </w:rPr>
        <w:t xml:space="preserve">podrá aceptar de </w:t>
      </w:r>
      <w:r w:rsidRPr="0026293E">
        <w:rPr>
          <w:rFonts w:ascii="Arial" w:hAnsi="Arial" w:cs="Arial"/>
          <w:b/>
          <w:sz w:val="20"/>
        </w:rPr>
        <w:t xml:space="preserve">“EL PROVEEDOR” </w:t>
      </w:r>
      <w:r w:rsidRPr="0026293E">
        <w:rPr>
          <w:rFonts w:ascii="Arial" w:hAnsi="Arial" w:cs="Arial"/>
          <w:sz w:val="20"/>
        </w:rPr>
        <w:t>que</w:t>
      </w:r>
      <w:r w:rsidRPr="0026293E">
        <w:rPr>
          <w:rFonts w:ascii="Arial" w:hAnsi="Arial" w:cs="Arial"/>
          <w:b/>
          <w:sz w:val="20"/>
        </w:rPr>
        <w:t xml:space="preserve"> </w:t>
      </w:r>
      <w:r w:rsidRPr="0026293E">
        <w:rPr>
          <w:rFonts w:ascii="Arial" w:hAnsi="Arial" w:cs="Arial"/>
          <w:sz w:val="20"/>
        </w:rPr>
        <w:t>tenga cuentas líquidas y exigibles a su cargo, que éstas se apliquen por concepto de cuotas obrero patronales, conforme a lo previsto en el artículo 40 B, de la Ley del Seguro Social.</w:t>
      </w:r>
    </w:p>
    <w:p w14:paraId="6E63A9EE" w14:textId="77777777" w:rsidR="00A0010E" w:rsidRPr="0026293E" w:rsidRDefault="00A0010E" w:rsidP="00A0010E">
      <w:pPr>
        <w:tabs>
          <w:tab w:val="left" w:pos="-284"/>
          <w:tab w:val="left" w:pos="9498"/>
        </w:tabs>
        <w:jc w:val="both"/>
        <w:rPr>
          <w:rFonts w:ascii="Arial" w:hAnsi="Arial" w:cs="Arial"/>
          <w:b/>
          <w:sz w:val="20"/>
        </w:rPr>
      </w:pPr>
    </w:p>
    <w:p w14:paraId="007B1450"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b/>
          <w:sz w:val="20"/>
        </w:rPr>
        <w:t>“EL PROVEEDOR”</w:t>
      </w:r>
      <w:r w:rsidRPr="0026293E">
        <w:rPr>
          <w:rFonts w:ascii="Arial" w:hAnsi="Arial" w:cs="Arial"/>
          <w:sz w:val="20"/>
        </w:rPr>
        <w:t xml:space="preserve">que celebre contrato de cesión de derechos de cobro, deberá notificarlo por escrito a </w:t>
      </w:r>
      <w:r w:rsidRPr="0026293E">
        <w:rPr>
          <w:rFonts w:ascii="Arial" w:hAnsi="Arial" w:cs="Arial"/>
          <w:b/>
          <w:sz w:val="20"/>
        </w:rPr>
        <w:t>“EL INSTITUTO”</w:t>
      </w:r>
      <w:r w:rsidRPr="0026293E">
        <w:rPr>
          <w:rFonts w:ascii="Arial" w:hAnsi="Arial" w:cs="Arial"/>
          <w:sz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6293E">
        <w:rPr>
          <w:rFonts w:ascii="Arial" w:hAnsi="Arial" w:cs="Arial"/>
          <w:b/>
          <w:sz w:val="20"/>
        </w:rPr>
        <w:t xml:space="preserve">“EL PROVEEDOR” </w:t>
      </w:r>
      <w:r w:rsidRPr="0026293E">
        <w:rPr>
          <w:rFonts w:ascii="Arial" w:hAnsi="Arial" w:cs="Arial"/>
          <w:sz w:val="20"/>
        </w:rPr>
        <w:t>celebre contrato de cesión de derechos de cobro a través de factoraje financiero conforme al Programa de Cadenas Productivas de Nacional Financiera, S.N.C., Institución de Banca de Desarrollo.”</w:t>
      </w:r>
    </w:p>
    <w:p w14:paraId="0CC6F67D" w14:textId="77777777" w:rsidR="00A0010E" w:rsidRPr="0026293E" w:rsidRDefault="00A0010E" w:rsidP="00A0010E">
      <w:pPr>
        <w:tabs>
          <w:tab w:val="left" w:pos="-284"/>
          <w:tab w:val="left" w:pos="9498"/>
        </w:tabs>
        <w:jc w:val="both"/>
        <w:rPr>
          <w:rFonts w:ascii="Arial" w:hAnsi="Arial" w:cs="Arial"/>
          <w:sz w:val="20"/>
        </w:rPr>
      </w:pPr>
    </w:p>
    <w:p w14:paraId="47EAE071"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sz w:val="20"/>
        </w:rPr>
        <w:t xml:space="preserve">El pago del servicio prestado, quedará condicionado proporcionalmente al pago que </w:t>
      </w:r>
      <w:r w:rsidRPr="0026293E">
        <w:rPr>
          <w:rFonts w:ascii="Arial" w:hAnsi="Arial" w:cs="Arial"/>
          <w:b/>
          <w:sz w:val="20"/>
        </w:rPr>
        <w:t>“EL PROVEEDOR”</w:t>
      </w:r>
      <w:r w:rsidRPr="0026293E">
        <w:rPr>
          <w:rFonts w:ascii="Arial" w:hAnsi="Arial" w:cs="Arial"/>
          <w:sz w:val="20"/>
        </w:rPr>
        <w:t xml:space="preserve"> deba efectuar por concepto de penas convencionales por atraso.</w:t>
      </w:r>
    </w:p>
    <w:p w14:paraId="18B13BE3" w14:textId="77777777" w:rsidR="00A0010E" w:rsidRPr="0026293E" w:rsidRDefault="00A0010E" w:rsidP="00A0010E">
      <w:pPr>
        <w:ind w:right="-93"/>
        <w:jc w:val="both"/>
        <w:rPr>
          <w:rFonts w:ascii="Arial" w:hAnsi="Arial" w:cs="Arial"/>
          <w:sz w:val="20"/>
        </w:rPr>
      </w:pPr>
    </w:p>
    <w:p w14:paraId="625333C0" w14:textId="77777777" w:rsidR="00A0010E" w:rsidRPr="0026293E" w:rsidRDefault="00A0010E" w:rsidP="00A0010E">
      <w:pPr>
        <w:tabs>
          <w:tab w:val="left" w:pos="-284"/>
          <w:tab w:val="left" w:pos="9498"/>
        </w:tabs>
        <w:ind w:left="851" w:hanging="851"/>
        <w:jc w:val="both"/>
        <w:rPr>
          <w:rFonts w:ascii="Arial" w:hAnsi="Arial" w:cs="Arial"/>
          <w:b/>
          <w:i/>
          <w:sz w:val="20"/>
          <w:u w:val="single"/>
        </w:rPr>
      </w:pPr>
      <w:r w:rsidRPr="0026293E">
        <w:rPr>
          <w:rFonts w:ascii="Arial" w:eastAsia="Arial Unicode MS" w:hAnsi="Arial" w:cs="Arial"/>
          <w:b/>
          <w:i/>
          <w:sz w:val="20"/>
          <w:lang w:val="es-ES_tradnl"/>
        </w:rPr>
        <w:t xml:space="preserve">NOTA: </w:t>
      </w:r>
      <w:r w:rsidRPr="0026293E">
        <w:rPr>
          <w:rFonts w:ascii="Arial" w:hAnsi="Arial" w:cs="Arial"/>
          <w:b/>
          <w:i/>
          <w:sz w:val="20"/>
          <w:u w:val="single"/>
        </w:rPr>
        <w:t xml:space="preserve">(En caso de que por las características de la contratación se requiera del otorgamiento de un anticipo, el área contratante deberá sustituir el texto de la Cláusula que antecede, por el que se cita a continuación): </w:t>
      </w:r>
    </w:p>
    <w:p w14:paraId="2CF5471C" w14:textId="77777777" w:rsidR="00A0010E" w:rsidRPr="0026293E" w:rsidRDefault="00A0010E" w:rsidP="00A0010E">
      <w:pPr>
        <w:tabs>
          <w:tab w:val="left" w:pos="1336"/>
          <w:tab w:val="left" w:pos="11118"/>
        </w:tabs>
        <w:ind w:left="851" w:hanging="851"/>
        <w:jc w:val="both"/>
        <w:rPr>
          <w:rFonts w:ascii="Arial" w:hAnsi="Arial" w:cs="Arial"/>
          <w:sz w:val="20"/>
        </w:rPr>
      </w:pPr>
    </w:p>
    <w:p w14:paraId="58B5C866" w14:textId="77777777" w:rsidR="00A0010E" w:rsidRPr="0026293E" w:rsidRDefault="00A0010E" w:rsidP="00A0010E">
      <w:pPr>
        <w:jc w:val="both"/>
        <w:rPr>
          <w:rFonts w:ascii="Arial" w:hAnsi="Arial" w:cs="Arial"/>
          <w:sz w:val="20"/>
        </w:rPr>
      </w:pPr>
      <w:r w:rsidRPr="0026293E">
        <w:rPr>
          <w:rFonts w:ascii="Arial" w:hAnsi="Arial" w:cs="Arial"/>
          <w:sz w:val="20"/>
        </w:rPr>
        <w:t>“</w:t>
      </w:r>
      <w:r w:rsidRPr="0026293E">
        <w:rPr>
          <w:rFonts w:ascii="Arial" w:hAnsi="Arial" w:cs="Arial"/>
          <w:b/>
          <w:bCs/>
          <w:color w:val="000000"/>
          <w:sz w:val="20"/>
        </w:rPr>
        <w:t xml:space="preserve">TERCERA.- FORMA DE PAGO.- </w:t>
      </w:r>
      <w:r w:rsidRPr="0026293E">
        <w:rPr>
          <w:rFonts w:ascii="Arial" w:hAnsi="Arial" w:cs="Arial"/>
          <w:b/>
          <w:sz w:val="20"/>
        </w:rPr>
        <w:t>“EL INSTITUTO”</w:t>
      </w:r>
      <w:r w:rsidRPr="0026293E">
        <w:rPr>
          <w:rFonts w:ascii="Arial" w:hAnsi="Arial" w:cs="Arial"/>
          <w:sz w:val="20"/>
        </w:rPr>
        <w:t xml:space="preserve"> otorgará un anticipo del ___% (_______) </w:t>
      </w:r>
      <w:r w:rsidRPr="0026293E">
        <w:rPr>
          <w:rFonts w:ascii="Arial" w:hAnsi="Arial" w:cs="Arial"/>
          <w:b/>
          <w:i/>
          <w:sz w:val="20"/>
          <w:u w:val="single"/>
        </w:rPr>
        <w:t>(este porcentaje no podrá exceder del 50% del monto total del contrato sin considerar el IVA)</w:t>
      </w:r>
      <w:r w:rsidRPr="0026293E">
        <w:rPr>
          <w:rFonts w:ascii="Arial" w:hAnsi="Arial" w:cs="Arial"/>
          <w:sz w:val="20"/>
        </w:rPr>
        <w:t xml:space="preserve"> del importe total del presente contrato, estipulado en la Cláusula que antecede, equivalente a la cantidad de $__________ (_____________), sin incluir el Impuesto al Valor Agregado (I.V.A.), supeditado a que </w:t>
      </w:r>
      <w:r w:rsidRPr="0026293E">
        <w:rPr>
          <w:rFonts w:ascii="Arial" w:hAnsi="Arial" w:cs="Arial"/>
          <w:b/>
          <w:sz w:val="20"/>
        </w:rPr>
        <w:t>“EL PROVEEDOR”</w:t>
      </w:r>
      <w:r w:rsidRPr="0026293E">
        <w:rPr>
          <w:rFonts w:ascii="Arial" w:hAnsi="Arial" w:cs="Arial"/>
          <w:sz w:val="20"/>
        </w:rPr>
        <w:t xml:space="preserve"> entregue la garantía correspondiente a dicho concepto.</w:t>
      </w:r>
    </w:p>
    <w:p w14:paraId="50D5D8FB" w14:textId="77777777" w:rsidR="00A0010E" w:rsidRPr="0026293E" w:rsidRDefault="00A0010E" w:rsidP="00A0010E">
      <w:pPr>
        <w:jc w:val="both"/>
        <w:rPr>
          <w:rFonts w:ascii="Arial" w:hAnsi="Arial" w:cs="Arial"/>
          <w:sz w:val="20"/>
        </w:rPr>
      </w:pPr>
    </w:p>
    <w:p w14:paraId="36F1EC8D" w14:textId="77777777" w:rsidR="00A0010E" w:rsidRPr="0026293E" w:rsidRDefault="00A0010E" w:rsidP="00A0010E">
      <w:pPr>
        <w:jc w:val="both"/>
        <w:rPr>
          <w:rFonts w:ascii="Arial" w:hAnsi="Arial" w:cs="Arial"/>
          <w:sz w:val="20"/>
        </w:rPr>
      </w:pPr>
      <w:r w:rsidRPr="0026293E">
        <w:rPr>
          <w:rFonts w:ascii="Arial" w:hAnsi="Arial" w:cs="Arial"/>
          <w:sz w:val="20"/>
        </w:rPr>
        <w:t>El anticipo deberá amortizarse proporcionalmente en cada uno de los pagos, conforme a lo establecido en el artículo 81, fracción V del Reglamento de la Ley de Adquisiciones, Arrendamientos y Servicios del Sector Público.</w:t>
      </w:r>
    </w:p>
    <w:p w14:paraId="7A0CAF1E" w14:textId="77777777" w:rsidR="00A0010E" w:rsidRPr="0026293E" w:rsidRDefault="00A0010E" w:rsidP="00A0010E">
      <w:pPr>
        <w:jc w:val="both"/>
        <w:rPr>
          <w:rFonts w:ascii="Arial" w:hAnsi="Arial" w:cs="Arial"/>
          <w:sz w:val="20"/>
        </w:rPr>
      </w:pPr>
    </w:p>
    <w:p w14:paraId="53A70031" w14:textId="77777777" w:rsidR="00A0010E" w:rsidRPr="0026293E" w:rsidRDefault="00A0010E" w:rsidP="00A0010E">
      <w:pPr>
        <w:jc w:val="both"/>
        <w:rPr>
          <w:rFonts w:ascii="Arial" w:hAnsi="Arial" w:cs="Arial"/>
          <w:sz w:val="20"/>
        </w:rPr>
      </w:pPr>
      <w:r w:rsidRPr="0026293E">
        <w:rPr>
          <w:rFonts w:ascii="Arial" w:hAnsi="Arial" w:cs="Arial"/>
          <w:sz w:val="20"/>
        </w:rPr>
        <w:lastRenderedPageBreak/>
        <w:t xml:space="preserve">El importe de $_________ (__________), equivalente al __% (_______) restante, será pagado por </w:t>
      </w:r>
      <w:r w:rsidRPr="0026293E">
        <w:rPr>
          <w:rFonts w:ascii="Arial" w:hAnsi="Arial" w:cs="Arial"/>
          <w:b/>
          <w:sz w:val="20"/>
        </w:rPr>
        <w:t>“EL INSTITUTO”</w:t>
      </w:r>
      <w:r w:rsidRPr="0026293E">
        <w:rPr>
          <w:rFonts w:ascii="Arial" w:hAnsi="Arial" w:cs="Arial"/>
          <w:sz w:val="20"/>
        </w:rPr>
        <w:t xml:space="preserve"> en moneda nacional, de acuerdo con el calendario de prestación del servicio, contenido en el </w:t>
      </w:r>
      <w:r w:rsidRPr="0026293E">
        <w:rPr>
          <w:rFonts w:ascii="Arial" w:hAnsi="Arial" w:cs="Arial"/>
          <w:b/>
          <w:sz w:val="20"/>
        </w:rPr>
        <w:t>Anexo ___</w:t>
      </w:r>
      <w:r w:rsidRPr="0026293E">
        <w:rPr>
          <w:rFonts w:ascii="Arial" w:hAnsi="Arial" w:cs="Arial"/>
          <w:sz w:val="20"/>
        </w:rPr>
        <w:t xml:space="preserve"> , dentro de los 20 días naturales posteriores a la entrega por parte de </w:t>
      </w:r>
      <w:r w:rsidRPr="0026293E">
        <w:rPr>
          <w:rFonts w:ascii="Arial" w:hAnsi="Arial" w:cs="Arial"/>
          <w:b/>
          <w:sz w:val="20"/>
        </w:rPr>
        <w:t>“EL PROVEEDOR”</w:t>
      </w:r>
      <w:r w:rsidRPr="0026293E">
        <w:rPr>
          <w:rFonts w:ascii="Arial" w:hAnsi="Arial" w:cs="Arial"/>
          <w:sz w:val="20"/>
        </w:rPr>
        <w:t xml:space="preserve">, de los siguientes documentos: </w:t>
      </w:r>
    </w:p>
    <w:p w14:paraId="48BF4007" w14:textId="77777777" w:rsidR="00A0010E" w:rsidRPr="0026293E" w:rsidRDefault="00A0010E" w:rsidP="00A0010E">
      <w:pPr>
        <w:ind w:right="-93"/>
        <w:jc w:val="both"/>
        <w:rPr>
          <w:rFonts w:ascii="Arial" w:hAnsi="Arial" w:cs="Arial"/>
          <w:b/>
          <w:sz w:val="20"/>
        </w:rPr>
      </w:pPr>
    </w:p>
    <w:p w14:paraId="6C08196B" w14:textId="77777777" w:rsidR="00A0010E" w:rsidRPr="0026293E" w:rsidRDefault="00A0010E" w:rsidP="00A0010E">
      <w:pPr>
        <w:tabs>
          <w:tab w:val="left" w:pos="796"/>
        </w:tabs>
        <w:overflowPunct w:val="0"/>
        <w:autoSpaceDE w:val="0"/>
        <w:jc w:val="both"/>
        <w:textAlignment w:val="baseline"/>
        <w:rPr>
          <w:rFonts w:ascii="Arial" w:hAnsi="Arial" w:cs="Arial"/>
          <w:b/>
          <w:i/>
          <w:sz w:val="20"/>
          <w:u w:val="single"/>
        </w:rPr>
      </w:pPr>
      <w:r w:rsidRPr="0026293E">
        <w:rPr>
          <w:rFonts w:ascii="Arial" w:hAnsi="Arial" w:cs="Arial"/>
          <w:sz w:val="20"/>
        </w:rPr>
        <w:t xml:space="preserve">Original y copia de la factura que reúna los requisitos fiscales respectivos, en la que se indique el servicio prestado,  número de proveedor, número de contrato, en su caso, el número de la(s) orden(es) de reposición, que ampara(n) dicho servicio, número de alta, número de fianza y denominación social de la afianzadora, misma que deberá ser entregada en _______ </w:t>
      </w:r>
      <w:r w:rsidRPr="0026293E">
        <w:rPr>
          <w:rFonts w:ascii="Arial" w:hAnsi="Arial" w:cs="Arial"/>
          <w:b/>
          <w:i/>
          <w:sz w:val="20"/>
          <w:u w:val="single"/>
        </w:rPr>
        <w:t>(se deberá señalar la unidad administrativa responsable de efectuar el pago, así como su domicilio y horario de atención).</w:t>
      </w:r>
    </w:p>
    <w:p w14:paraId="0DC405A6" w14:textId="77777777" w:rsidR="00A0010E" w:rsidRPr="0026293E" w:rsidRDefault="00A0010E" w:rsidP="00A0010E">
      <w:pPr>
        <w:tabs>
          <w:tab w:val="left" w:pos="2956"/>
          <w:tab w:val="left" w:pos="5792"/>
          <w:tab w:val="left" w:pos="12738"/>
        </w:tabs>
        <w:ind w:left="1080"/>
        <w:jc w:val="both"/>
        <w:rPr>
          <w:rFonts w:ascii="Arial" w:hAnsi="Arial" w:cs="Arial"/>
          <w:sz w:val="20"/>
        </w:rPr>
      </w:pPr>
    </w:p>
    <w:p w14:paraId="34197ACF" w14:textId="77777777" w:rsidR="00A0010E" w:rsidRPr="0026293E" w:rsidRDefault="00A0010E" w:rsidP="00A0010E">
      <w:pPr>
        <w:tabs>
          <w:tab w:val="left" w:pos="-284"/>
        </w:tabs>
        <w:overflowPunct w:val="0"/>
        <w:autoSpaceDE w:val="0"/>
        <w:jc w:val="both"/>
        <w:textAlignment w:val="baseline"/>
        <w:rPr>
          <w:rFonts w:ascii="Arial" w:hAnsi="Arial" w:cs="Arial"/>
          <w:sz w:val="20"/>
        </w:rPr>
      </w:pPr>
      <w:r w:rsidRPr="0026293E">
        <w:rPr>
          <w:rFonts w:ascii="Arial" w:hAnsi="Arial" w:cs="Arial"/>
          <w:sz w:val="20"/>
        </w:rPr>
        <w:t>En caso de que “</w:t>
      </w:r>
      <w:r w:rsidRPr="0026293E">
        <w:rPr>
          <w:rFonts w:ascii="Arial" w:hAnsi="Arial" w:cs="Arial"/>
          <w:b/>
          <w:sz w:val="20"/>
        </w:rPr>
        <w:t>EL PROVEEDOR</w:t>
      </w:r>
      <w:r w:rsidRPr="0026293E">
        <w:rPr>
          <w:rFonts w:ascii="Arial" w:hAnsi="Arial" w:cs="Arial"/>
          <w:sz w:val="20"/>
        </w:rPr>
        <w:t xml:space="preserve">” presente su factura con errores o deficiencias, conforme a lo previsto en el artículo 90 del Reglamento de la Ley, </w:t>
      </w:r>
      <w:r w:rsidRPr="0026293E">
        <w:rPr>
          <w:rFonts w:ascii="Arial" w:hAnsi="Arial" w:cs="Arial"/>
          <w:b/>
          <w:sz w:val="20"/>
        </w:rPr>
        <w:t>“EL INSTITUTO</w:t>
      </w:r>
      <w:r w:rsidRPr="0026293E">
        <w:rPr>
          <w:rFonts w:ascii="Arial" w:hAnsi="Arial" w:cs="Arial"/>
          <w:sz w:val="20"/>
        </w:rPr>
        <w:t xml:space="preserve">”dentro de lo tres días hábiles siguientes a la recepción, indicará por escrito a </w:t>
      </w:r>
      <w:r w:rsidRPr="0026293E">
        <w:rPr>
          <w:rFonts w:ascii="Arial" w:hAnsi="Arial" w:cs="Arial"/>
          <w:b/>
          <w:sz w:val="20"/>
        </w:rPr>
        <w:t>“EL PROVEEDOR</w:t>
      </w:r>
      <w:r w:rsidRPr="0026293E">
        <w:rPr>
          <w:rFonts w:ascii="Arial" w:hAnsi="Arial" w:cs="Arial"/>
          <w:sz w:val="20"/>
        </w:rPr>
        <w:t xml:space="preserve">” las deficiencias que se deberán corregir. </w:t>
      </w:r>
    </w:p>
    <w:p w14:paraId="5089384E" w14:textId="77777777" w:rsidR="00A0010E" w:rsidRPr="0026293E" w:rsidRDefault="00A0010E" w:rsidP="00A0010E">
      <w:pPr>
        <w:tabs>
          <w:tab w:val="left" w:pos="-284"/>
        </w:tabs>
        <w:overflowPunct w:val="0"/>
        <w:autoSpaceDE w:val="0"/>
        <w:jc w:val="both"/>
        <w:textAlignment w:val="baseline"/>
        <w:rPr>
          <w:rFonts w:ascii="Arial" w:hAnsi="Arial" w:cs="Arial"/>
          <w:sz w:val="20"/>
        </w:rPr>
      </w:pPr>
    </w:p>
    <w:p w14:paraId="3B41F1C3" w14:textId="77777777" w:rsidR="00A0010E" w:rsidRPr="0026293E" w:rsidRDefault="00A0010E" w:rsidP="00A0010E">
      <w:pPr>
        <w:tabs>
          <w:tab w:val="left" w:pos="-284"/>
        </w:tabs>
        <w:overflowPunct w:val="0"/>
        <w:autoSpaceDE w:val="0"/>
        <w:jc w:val="both"/>
        <w:textAlignment w:val="baseline"/>
        <w:rPr>
          <w:rFonts w:ascii="Arial" w:hAnsi="Arial" w:cs="Arial"/>
          <w:sz w:val="20"/>
        </w:rPr>
      </w:pPr>
      <w:r w:rsidRPr="0026293E">
        <w:rPr>
          <w:rFonts w:ascii="Arial" w:hAnsi="Arial" w:cs="Arial"/>
          <w:b/>
          <w:sz w:val="20"/>
        </w:rPr>
        <w:t>“EL PROVEEDOR”</w:t>
      </w:r>
      <w:r w:rsidRPr="0026293E">
        <w:rPr>
          <w:rFonts w:ascii="Arial" w:hAnsi="Arial" w:cs="Arial"/>
          <w:bCs/>
          <w:iCs/>
          <w:sz w:val="20"/>
        </w:rPr>
        <w:t xml:space="preserve"> podrá optar porque </w:t>
      </w:r>
      <w:r w:rsidRPr="0026293E">
        <w:rPr>
          <w:rFonts w:ascii="Arial" w:hAnsi="Arial" w:cs="Arial"/>
          <w:b/>
          <w:bCs/>
          <w:iCs/>
          <w:sz w:val="20"/>
        </w:rPr>
        <w:t>“EL INSTITUTO”</w:t>
      </w:r>
      <w:r w:rsidRPr="0026293E">
        <w:rPr>
          <w:rFonts w:ascii="Arial" w:hAnsi="Arial" w:cs="Arial"/>
          <w:bCs/>
          <w:iCs/>
          <w:sz w:val="20"/>
        </w:rPr>
        <w:t xml:space="preserve"> efectúe el pago del servicio prestado, a través del </w:t>
      </w:r>
      <w:r w:rsidRPr="0026293E">
        <w:rPr>
          <w:rFonts w:ascii="Arial" w:hAnsi="Arial" w:cs="Arial"/>
          <w:sz w:val="20"/>
        </w:rPr>
        <w:t>esquema</w:t>
      </w:r>
      <w:r w:rsidRPr="0026293E">
        <w:rPr>
          <w:rFonts w:ascii="Arial" w:hAnsi="Arial" w:cs="Arial"/>
          <w:bCs/>
          <w:iCs/>
          <w:sz w:val="20"/>
        </w:rPr>
        <w:t xml:space="preserve"> electrónico intrabancario que tiene en operación, con </w:t>
      </w:r>
      <w:r w:rsidRPr="0026293E">
        <w:rPr>
          <w:rFonts w:ascii="Arial" w:hAnsi="Arial" w:cs="Arial"/>
          <w:sz w:val="20"/>
        </w:rPr>
        <w:t xml:space="preserve">las instituciones bancarias siguientes: Banamex, S.A., BBVA, Bancomer, S.A., Banorte, S.A. y Scotiabank Inverlat, S.A., para tal efecto deberá presentar su petición por escrito en ________, </w:t>
      </w:r>
      <w:r w:rsidRPr="0026293E">
        <w:rPr>
          <w:rFonts w:ascii="Arial" w:hAnsi="Arial" w:cs="Arial"/>
          <w:b/>
          <w:i/>
          <w:sz w:val="20"/>
          <w:u w:val="single"/>
        </w:rPr>
        <w:t xml:space="preserve">(el </w:t>
      </w:r>
      <w:r w:rsidRPr="0026293E">
        <w:rPr>
          <w:rFonts w:ascii="Arial" w:hAnsi="Arial" w:cs="Arial"/>
          <w:b/>
          <w:sz w:val="20"/>
          <w:u w:val="single"/>
        </w:rPr>
        <w:t>área contratante</w:t>
      </w:r>
      <w:r w:rsidRPr="0026293E">
        <w:rPr>
          <w:rFonts w:ascii="Arial" w:hAnsi="Arial" w:cs="Arial"/>
          <w:sz w:val="20"/>
        </w:rPr>
        <w:t xml:space="preserve"> d</w:t>
      </w:r>
      <w:r w:rsidRPr="0026293E">
        <w:rPr>
          <w:rFonts w:ascii="Arial" w:hAnsi="Arial" w:cs="Arial"/>
          <w:b/>
          <w:i/>
          <w:sz w:val="20"/>
          <w:u w:val="single"/>
        </w:rPr>
        <w:t>eberá indicar las unidades administrativas responsables del trámite de pago, así como su domicilio y horarios de atención)</w:t>
      </w:r>
      <w:r w:rsidRPr="0026293E">
        <w:rPr>
          <w:rFonts w:ascii="Arial" w:hAnsi="Arial" w:cs="Arial"/>
          <w:sz w:val="20"/>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26293E">
        <w:rPr>
          <w:rFonts w:ascii="Arial" w:hAnsi="Arial" w:cs="Arial"/>
          <w:b/>
          <w:bCs/>
          <w:iCs/>
          <w:sz w:val="20"/>
        </w:rPr>
        <w:t>“EL INSTITUTO”</w:t>
      </w:r>
      <w:r w:rsidRPr="0026293E">
        <w:rPr>
          <w:rFonts w:ascii="Arial" w:hAnsi="Arial" w:cs="Arial"/>
          <w:sz w:val="20"/>
        </w:rPr>
        <w:t xml:space="preserve">. </w:t>
      </w:r>
    </w:p>
    <w:p w14:paraId="6BE48F1E" w14:textId="77777777" w:rsidR="00A0010E" w:rsidRPr="0026293E" w:rsidRDefault="00A0010E" w:rsidP="00A0010E">
      <w:pPr>
        <w:ind w:left="1440" w:hanging="540"/>
        <w:jc w:val="both"/>
        <w:rPr>
          <w:rFonts w:ascii="Arial" w:hAnsi="Arial" w:cs="Arial"/>
          <w:sz w:val="20"/>
        </w:rPr>
      </w:pPr>
    </w:p>
    <w:p w14:paraId="3A536477" w14:textId="77777777" w:rsidR="00A0010E" w:rsidRPr="0026293E" w:rsidRDefault="00A0010E" w:rsidP="00A0010E">
      <w:pPr>
        <w:jc w:val="both"/>
        <w:rPr>
          <w:rFonts w:ascii="Arial" w:hAnsi="Arial" w:cs="Arial"/>
          <w:b/>
          <w:sz w:val="20"/>
        </w:rPr>
      </w:pPr>
      <w:r w:rsidRPr="0026293E">
        <w:rPr>
          <w:rFonts w:ascii="Arial" w:hAnsi="Arial" w:cs="Arial"/>
          <w:sz w:val="20"/>
        </w:rPr>
        <w:t xml:space="preserve">En caso de que </w:t>
      </w:r>
      <w:r w:rsidRPr="0026293E">
        <w:rPr>
          <w:rFonts w:ascii="Arial" w:hAnsi="Arial" w:cs="Arial"/>
          <w:b/>
          <w:sz w:val="20"/>
        </w:rPr>
        <w:t>“EL PROVEEDOR”</w:t>
      </w:r>
      <w:r w:rsidRPr="0026293E">
        <w:rPr>
          <w:rFonts w:ascii="Arial" w:hAnsi="Arial" w:cs="Arial"/>
          <w:sz w:val="20"/>
        </w:rPr>
        <w:t xml:space="preserve"> solicite el abono en una cuenta contratada en un banco diferente a los antes citados (interbancario), </w:t>
      </w:r>
      <w:r w:rsidRPr="0026293E">
        <w:rPr>
          <w:rFonts w:ascii="Arial" w:hAnsi="Arial" w:cs="Arial"/>
          <w:b/>
          <w:bCs/>
          <w:iCs/>
          <w:sz w:val="20"/>
        </w:rPr>
        <w:t xml:space="preserve">“EL INSTITUTO” </w:t>
      </w:r>
      <w:r w:rsidRPr="0026293E">
        <w:rPr>
          <w:rFonts w:ascii="Arial" w:hAnsi="Arial" w:cs="Arial"/>
          <w:sz w:val="20"/>
        </w:rPr>
        <w:t>realizará la instrucción de pago en la fecha de vencimiento del contrarecibo y su aplicación se llevará a cabo al día hábil siguiente, de acuerdo con el mecanismo establecido por el Centro de Compensación Bancaria</w:t>
      </w:r>
      <w:r w:rsidRPr="0026293E">
        <w:rPr>
          <w:rFonts w:ascii="Arial" w:hAnsi="Arial" w:cs="Arial"/>
          <w:b/>
          <w:bCs/>
          <w:iCs/>
          <w:sz w:val="20"/>
        </w:rPr>
        <w:t xml:space="preserve"> (C</w:t>
      </w:r>
      <w:r w:rsidRPr="0026293E">
        <w:rPr>
          <w:rFonts w:ascii="Arial" w:hAnsi="Arial" w:cs="Arial"/>
          <w:b/>
          <w:sz w:val="20"/>
        </w:rPr>
        <w:t>ECOBAN).</w:t>
      </w:r>
    </w:p>
    <w:p w14:paraId="2C41F8BB" w14:textId="77777777" w:rsidR="00A0010E" w:rsidRPr="0026293E" w:rsidRDefault="00A0010E" w:rsidP="00A0010E">
      <w:pPr>
        <w:jc w:val="both"/>
        <w:rPr>
          <w:rFonts w:ascii="Arial" w:hAnsi="Arial" w:cs="Arial"/>
          <w:sz w:val="20"/>
        </w:rPr>
      </w:pPr>
    </w:p>
    <w:p w14:paraId="79EFED0E" w14:textId="77777777" w:rsidR="00A0010E" w:rsidRPr="0026293E" w:rsidRDefault="00A0010E" w:rsidP="00A0010E">
      <w:pPr>
        <w:jc w:val="both"/>
        <w:rPr>
          <w:rFonts w:ascii="Arial" w:hAnsi="Arial" w:cs="Arial"/>
          <w:b/>
          <w:sz w:val="20"/>
        </w:rPr>
      </w:pPr>
      <w:r w:rsidRPr="0026293E">
        <w:rPr>
          <w:rFonts w:ascii="Arial" w:hAnsi="Arial" w:cs="Arial"/>
          <w:sz w:val="20"/>
        </w:rPr>
        <w:t xml:space="preserve">Anexo a la solicitud de pago electrónico (intrabancario e interbancario) </w:t>
      </w:r>
      <w:r w:rsidRPr="0026293E">
        <w:rPr>
          <w:rFonts w:ascii="Arial" w:hAnsi="Arial" w:cs="Arial"/>
          <w:b/>
          <w:sz w:val="20"/>
        </w:rPr>
        <w:t>“EL PROVEEDOR”</w:t>
      </w:r>
      <w:r w:rsidRPr="0026293E">
        <w:rPr>
          <w:rFonts w:ascii="Arial" w:hAnsi="Arial" w:cs="Arial"/>
          <w:sz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26293E">
        <w:rPr>
          <w:rFonts w:ascii="Arial" w:hAnsi="Arial" w:cs="Arial"/>
          <w:b/>
          <w:sz w:val="20"/>
        </w:rPr>
        <w:t>“EL PROVEEDOR”.</w:t>
      </w:r>
    </w:p>
    <w:p w14:paraId="04662B19" w14:textId="77777777" w:rsidR="00A0010E" w:rsidRPr="0026293E" w:rsidRDefault="00A0010E" w:rsidP="00A0010E">
      <w:pPr>
        <w:tabs>
          <w:tab w:val="left" w:pos="-284"/>
          <w:tab w:val="left" w:pos="9498"/>
        </w:tabs>
        <w:jc w:val="both"/>
        <w:rPr>
          <w:rFonts w:ascii="Arial" w:hAnsi="Arial" w:cs="Arial"/>
          <w:sz w:val="20"/>
        </w:rPr>
      </w:pPr>
    </w:p>
    <w:p w14:paraId="5E901F0B"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sz w:val="20"/>
        </w:rPr>
        <w:t xml:space="preserve">Asimismo, </w:t>
      </w:r>
      <w:r w:rsidRPr="0026293E">
        <w:rPr>
          <w:rFonts w:ascii="Arial" w:hAnsi="Arial" w:cs="Arial"/>
          <w:b/>
          <w:sz w:val="20"/>
        </w:rPr>
        <w:t xml:space="preserve">“EL INSTITUTO” </w:t>
      </w:r>
      <w:r w:rsidRPr="0026293E">
        <w:rPr>
          <w:rFonts w:ascii="Arial" w:hAnsi="Arial" w:cs="Arial"/>
          <w:sz w:val="20"/>
        </w:rPr>
        <w:t xml:space="preserve">podrá aceptar de </w:t>
      </w:r>
      <w:r w:rsidRPr="0026293E">
        <w:rPr>
          <w:rFonts w:ascii="Arial" w:hAnsi="Arial" w:cs="Arial"/>
          <w:b/>
          <w:sz w:val="20"/>
        </w:rPr>
        <w:t xml:space="preserve">“EL PROVEEDOR” </w:t>
      </w:r>
      <w:r w:rsidRPr="0026293E">
        <w:rPr>
          <w:rFonts w:ascii="Arial" w:hAnsi="Arial" w:cs="Arial"/>
          <w:sz w:val="20"/>
        </w:rPr>
        <w:t>que</w:t>
      </w:r>
      <w:r w:rsidRPr="0026293E">
        <w:rPr>
          <w:rFonts w:ascii="Arial" w:hAnsi="Arial" w:cs="Arial"/>
          <w:b/>
          <w:sz w:val="20"/>
        </w:rPr>
        <w:t xml:space="preserve"> </w:t>
      </w:r>
      <w:r w:rsidRPr="0026293E">
        <w:rPr>
          <w:rFonts w:ascii="Arial" w:hAnsi="Arial" w:cs="Arial"/>
          <w:sz w:val="20"/>
        </w:rPr>
        <w:t>tenga cuentas líquidas y exigibles a su cargo, que éstas se apliquen por concepto de cuotas obrero patronales, conforme a lo previsto en el artículo 40 B, de la Ley del Seguro Social.</w:t>
      </w:r>
    </w:p>
    <w:p w14:paraId="5A03D557" w14:textId="77777777" w:rsidR="00A0010E" w:rsidRPr="0026293E" w:rsidRDefault="00A0010E" w:rsidP="00A0010E">
      <w:pPr>
        <w:tabs>
          <w:tab w:val="left" w:pos="-284"/>
          <w:tab w:val="left" w:pos="9498"/>
        </w:tabs>
        <w:jc w:val="both"/>
        <w:rPr>
          <w:rFonts w:ascii="Arial" w:hAnsi="Arial" w:cs="Arial"/>
          <w:b/>
          <w:sz w:val="20"/>
        </w:rPr>
      </w:pPr>
    </w:p>
    <w:p w14:paraId="601C5D78"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b/>
          <w:sz w:val="20"/>
        </w:rPr>
        <w:t xml:space="preserve">“EL PROVEEDOR” </w:t>
      </w:r>
      <w:r w:rsidRPr="0026293E">
        <w:rPr>
          <w:rFonts w:ascii="Arial" w:hAnsi="Arial" w:cs="Arial"/>
          <w:sz w:val="20"/>
        </w:rPr>
        <w:t xml:space="preserve">que celebre contrato de cesión de derechos de cobro, deberá notificarlo por escrito a </w:t>
      </w:r>
      <w:r w:rsidRPr="0026293E">
        <w:rPr>
          <w:rFonts w:ascii="Arial" w:hAnsi="Arial" w:cs="Arial"/>
          <w:b/>
          <w:sz w:val="20"/>
        </w:rPr>
        <w:t>“EL INSTITUTO”</w:t>
      </w:r>
      <w:r w:rsidRPr="0026293E">
        <w:rPr>
          <w:rFonts w:ascii="Arial" w:hAnsi="Arial" w:cs="Arial"/>
          <w:sz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6293E">
        <w:rPr>
          <w:rFonts w:ascii="Arial" w:hAnsi="Arial" w:cs="Arial"/>
          <w:b/>
          <w:sz w:val="20"/>
        </w:rPr>
        <w:t xml:space="preserve">“EL PROVEEDOR” </w:t>
      </w:r>
      <w:r w:rsidRPr="0026293E">
        <w:rPr>
          <w:rFonts w:ascii="Arial" w:hAnsi="Arial" w:cs="Arial"/>
          <w:sz w:val="20"/>
        </w:rPr>
        <w:t>celebre contrato de cesión de derechos de cobro a través de factoraje financiero conforme al Programa de Cadenas Productivas de Nacional Financiera, S.N.C., Institución de Banca de Desarrollo.”</w:t>
      </w:r>
    </w:p>
    <w:p w14:paraId="3B3AAFE4" w14:textId="77777777" w:rsidR="00A0010E" w:rsidRPr="0026293E" w:rsidRDefault="00A0010E" w:rsidP="00A0010E">
      <w:pPr>
        <w:tabs>
          <w:tab w:val="left" w:pos="-284"/>
          <w:tab w:val="left" w:pos="9498"/>
        </w:tabs>
        <w:jc w:val="both"/>
        <w:rPr>
          <w:rFonts w:ascii="Arial" w:hAnsi="Arial" w:cs="Arial"/>
          <w:sz w:val="20"/>
        </w:rPr>
      </w:pPr>
    </w:p>
    <w:p w14:paraId="557A9BDD"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sz w:val="20"/>
        </w:rPr>
        <w:t xml:space="preserve">El pago del servicio quedará condicionado proporcionalmente al pago que </w:t>
      </w:r>
      <w:r w:rsidRPr="0026293E">
        <w:rPr>
          <w:rFonts w:ascii="Arial" w:hAnsi="Arial" w:cs="Arial"/>
          <w:b/>
          <w:sz w:val="20"/>
        </w:rPr>
        <w:t>“EL PROVEEDOR”</w:t>
      </w:r>
      <w:r w:rsidRPr="0026293E">
        <w:rPr>
          <w:rFonts w:ascii="Arial" w:hAnsi="Arial" w:cs="Arial"/>
          <w:sz w:val="20"/>
        </w:rPr>
        <w:t xml:space="preserve"> deba efectuar por concepto de penas convencionales por atraso.”</w:t>
      </w:r>
    </w:p>
    <w:p w14:paraId="5BBA458D" w14:textId="77777777" w:rsidR="00A0010E" w:rsidRPr="0026293E" w:rsidRDefault="00A0010E" w:rsidP="00A0010E">
      <w:pPr>
        <w:ind w:right="-93"/>
        <w:jc w:val="both"/>
        <w:rPr>
          <w:rFonts w:ascii="Arial" w:hAnsi="Arial" w:cs="Arial"/>
          <w:b/>
          <w:sz w:val="20"/>
        </w:rPr>
      </w:pPr>
    </w:p>
    <w:p w14:paraId="140B0B04" w14:textId="77777777" w:rsidR="00A0010E" w:rsidRPr="0026293E" w:rsidRDefault="00A0010E" w:rsidP="00A0010E">
      <w:pPr>
        <w:tabs>
          <w:tab w:val="left" w:pos="-284"/>
          <w:tab w:val="left" w:pos="9498"/>
        </w:tabs>
        <w:jc w:val="both"/>
        <w:rPr>
          <w:rFonts w:ascii="Arial" w:hAnsi="Arial" w:cs="Arial"/>
          <w:b/>
          <w:sz w:val="20"/>
          <w:lang w:val="es-ES_tradnl"/>
        </w:rPr>
      </w:pPr>
    </w:p>
    <w:p w14:paraId="06B2554C"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b/>
          <w:sz w:val="20"/>
          <w:lang w:val="es-ES_tradnl"/>
        </w:rPr>
        <w:t>CUARTA.- PLAZO, LUGAR Y CONDICIONES DE LA PRESTACIÓN DEL SERVICIO.-</w:t>
      </w:r>
      <w:r w:rsidRPr="0026293E">
        <w:rPr>
          <w:rFonts w:ascii="Arial" w:hAnsi="Arial" w:cs="Arial"/>
          <w:sz w:val="20"/>
          <w:lang w:val="es-ES_tradnl"/>
        </w:rPr>
        <w:t xml:space="preserve"> </w:t>
      </w:r>
      <w:r w:rsidRPr="0026293E">
        <w:rPr>
          <w:rFonts w:ascii="Arial" w:hAnsi="Arial" w:cs="Arial"/>
          <w:b/>
          <w:sz w:val="20"/>
        </w:rPr>
        <w:t>“EL PROVEEDOR”</w:t>
      </w:r>
      <w:r w:rsidRPr="0026293E">
        <w:rPr>
          <w:rFonts w:ascii="Arial" w:hAnsi="Arial" w:cs="Arial"/>
          <w:sz w:val="20"/>
        </w:rPr>
        <w:t xml:space="preserve"> se compromete a prestar el servicio  a </w:t>
      </w:r>
      <w:r w:rsidRPr="0026293E">
        <w:rPr>
          <w:rFonts w:ascii="Arial" w:hAnsi="Arial" w:cs="Arial"/>
          <w:b/>
          <w:sz w:val="20"/>
        </w:rPr>
        <w:t>“EL INSTITUTO”</w:t>
      </w:r>
      <w:r w:rsidRPr="0026293E">
        <w:rPr>
          <w:rFonts w:ascii="Arial" w:hAnsi="Arial" w:cs="Arial"/>
          <w:sz w:val="20"/>
        </w:rPr>
        <w:t xml:space="preserve"> que se menciona en la Cláusula Primera del presente instrumento jurídico, dentro de los plazos señalados en el calendario y en  los lugares que se indican en el </w:t>
      </w:r>
      <w:r w:rsidRPr="0026293E">
        <w:rPr>
          <w:rFonts w:ascii="Arial" w:hAnsi="Arial" w:cs="Arial"/>
          <w:b/>
          <w:sz w:val="20"/>
        </w:rPr>
        <w:t>Anexo ___ (____)</w:t>
      </w:r>
      <w:r w:rsidRPr="0026293E">
        <w:rPr>
          <w:rFonts w:ascii="Arial" w:hAnsi="Arial" w:cs="Arial"/>
          <w:sz w:val="20"/>
        </w:rPr>
        <w:t>.</w:t>
      </w:r>
    </w:p>
    <w:p w14:paraId="027F0AF9" w14:textId="77777777" w:rsidR="00A0010E" w:rsidRPr="0026293E" w:rsidRDefault="00A0010E" w:rsidP="00A0010E">
      <w:pPr>
        <w:tabs>
          <w:tab w:val="left" w:pos="-284"/>
          <w:tab w:val="left" w:pos="9498"/>
        </w:tabs>
        <w:jc w:val="both"/>
        <w:rPr>
          <w:rFonts w:ascii="Arial" w:hAnsi="Arial" w:cs="Arial"/>
          <w:sz w:val="20"/>
        </w:rPr>
      </w:pPr>
    </w:p>
    <w:p w14:paraId="5ED49513" w14:textId="77777777" w:rsidR="00A0010E" w:rsidRPr="0026293E" w:rsidRDefault="00A0010E" w:rsidP="00A0010E">
      <w:pPr>
        <w:ind w:right="-93"/>
        <w:jc w:val="both"/>
        <w:rPr>
          <w:rFonts w:ascii="Arial" w:hAnsi="Arial" w:cs="Arial"/>
          <w:sz w:val="20"/>
        </w:rPr>
      </w:pPr>
      <w:r w:rsidRPr="0026293E">
        <w:rPr>
          <w:rFonts w:ascii="Arial" w:hAnsi="Arial" w:cs="Arial"/>
          <w:sz w:val="20"/>
        </w:rPr>
        <w:t xml:space="preserve">En el supuesto de que </w:t>
      </w:r>
      <w:r w:rsidRPr="0026293E">
        <w:rPr>
          <w:rFonts w:ascii="Arial" w:hAnsi="Arial" w:cs="Arial"/>
          <w:b/>
          <w:sz w:val="20"/>
        </w:rPr>
        <w:t xml:space="preserve">“EL PROVEEDOR” </w:t>
      </w:r>
      <w:r w:rsidRPr="0026293E">
        <w:rPr>
          <w:rFonts w:ascii="Arial" w:hAnsi="Arial" w:cs="Arial"/>
          <w:sz w:val="20"/>
        </w:rPr>
        <w:t xml:space="preserve">para la prestación del servicio requiera de un espacio para resguardar bienes de su propiedad y que éstos sean necesarios para la prestación del servicio;  previo al inicio de éste, deberá </w:t>
      </w:r>
      <w:r w:rsidRPr="0026293E">
        <w:rPr>
          <w:rFonts w:ascii="Arial" w:hAnsi="Arial" w:cs="Arial"/>
          <w:sz w:val="20"/>
        </w:rPr>
        <w:lastRenderedPageBreak/>
        <w:t xml:space="preserve">solicitarlo a </w:t>
      </w:r>
      <w:r w:rsidRPr="0026293E">
        <w:rPr>
          <w:rFonts w:ascii="Arial" w:hAnsi="Arial" w:cs="Arial"/>
          <w:b/>
          <w:sz w:val="20"/>
        </w:rPr>
        <w:t xml:space="preserve">“EL INSTITUTO”, </w:t>
      </w:r>
      <w:r w:rsidRPr="0026293E">
        <w:rPr>
          <w:rFonts w:ascii="Arial" w:hAnsi="Arial" w:cs="Arial"/>
          <w:sz w:val="20"/>
        </w:rPr>
        <w:t>sin que el hecho de que no le sea proporcionado el espacio, sea un obstáculo para no iniciar en tiempo con la prestación del servicio.</w:t>
      </w:r>
    </w:p>
    <w:p w14:paraId="1C67D099" w14:textId="77777777" w:rsidR="00A0010E" w:rsidRPr="0026293E" w:rsidRDefault="00A0010E" w:rsidP="00A0010E">
      <w:pPr>
        <w:ind w:right="-93"/>
        <w:jc w:val="both"/>
        <w:rPr>
          <w:rFonts w:ascii="Arial" w:hAnsi="Arial" w:cs="Arial"/>
          <w:sz w:val="20"/>
        </w:rPr>
      </w:pPr>
      <w:r w:rsidRPr="0026293E">
        <w:rPr>
          <w:rFonts w:ascii="Arial" w:hAnsi="Arial" w:cs="Arial"/>
          <w:sz w:val="20"/>
        </w:rPr>
        <w:t xml:space="preserve"> </w:t>
      </w:r>
    </w:p>
    <w:p w14:paraId="55BA4E21" w14:textId="77777777" w:rsidR="00A0010E" w:rsidRPr="0026293E" w:rsidRDefault="00A0010E" w:rsidP="00A0010E">
      <w:pPr>
        <w:ind w:right="12"/>
        <w:jc w:val="both"/>
        <w:rPr>
          <w:rFonts w:ascii="Arial" w:hAnsi="Arial" w:cs="Arial"/>
          <w:sz w:val="20"/>
        </w:rPr>
      </w:pPr>
      <w:r w:rsidRPr="0026293E">
        <w:rPr>
          <w:rFonts w:ascii="Arial" w:hAnsi="Arial" w:cs="Arial"/>
          <w:sz w:val="20"/>
        </w:rPr>
        <w:t>Durante la prestación del servicio,</w:t>
      </w:r>
      <w:r w:rsidRPr="0026293E">
        <w:rPr>
          <w:rFonts w:ascii="Arial" w:hAnsi="Arial" w:cs="Arial"/>
          <w:b/>
          <w:sz w:val="20"/>
        </w:rPr>
        <w:t xml:space="preserve"> </w:t>
      </w:r>
      <w:r w:rsidRPr="0026293E">
        <w:rPr>
          <w:rFonts w:ascii="Arial" w:hAnsi="Arial" w:cs="Arial"/>
          <w:sz w:val="20"/>
        </w:rPr>
        <w:t>éste será sujeto a una verificación visual aleatoria, con objeto de revisar que se preste conforme a las características solicitadas.</w:t>
      </w:r>
    </w:p>
    <w:p w14:paraId="67542BF1" w14:textId="77777777" w:rsidR="00A0010E" w:rsidRPr="0026293E" w:rsidRDefault="00A0010E" w:rsidP="00A0010E">
      <w:pPr>
        <w:ind w:right="12"/>
        <w:jc w:val="both"/>
        <w:rPr>
          <w:rFonts w:ascii="Arial" w:hAnsi="Arial" w:cs="Arial"/>
          <w:sz w:val="20"/>
        </w:rPr>
      </w:pPr>
      <w:r w:rsidRPr="0026293E">
        <w:rPr>
          <w:rFonts w:ascii="Arial" w:hAnsi="Arial" w:cs="Arial"/>
          <w:sz w:val="20"/>
        </w:rPr>
        <w:t xml:space="preserve"> </w:t>
      </w:r>
    </w:p>
    <w:p w14:paraId="2326A23B" w14:textId="77777777" w:rsidR="00A0010E" w:rsidRPr="0026293E" w:rsidRDefault="00A0010E" w:rsidP="00A0010E">
      <w:pPr>
        <w:ind w:right="12"/>
        <w:jc w:val="both"/>
        <w:rPr>
          <w:rFonts w:ascii="Arial" w:hAnsi="Arial" w:cs="Arial"/>
          <w:sz w:val="20"/>
        </w:rPr>
      </w:pPr>
      <w:r w:rsidRPr="0026293E">
        <w:rPr>
          <w:rFonts w:ascii="Arial" w:hAnsi="Arial" w:cs="Arial"/>
          <w:sz w:val="20"/>
        </w:rPr>
        <w:t xml:space="preserve">Cabe resaltar que mientras no se cumpla con las condiciones de la prestación del servicio establecidas, </w:t>
      </w:r>
      <w:r w:rsidRPr="0026293E">
        <w:rPr>
          <w:rFonts w:ascii="Arial" w:hAnsi="Arial" w:cs="Arial"/>
          <w:b/>
          <w:sz w:val="20"/>
        </w:rPr>
        <w:t>“EL INSTITUTO”</w:t>
      </w:r>
      <w:r w:rsidRPr="0026293E">
        <w:rPr>
          <w:rFonts w:ascii="Arial" w:hAnsi="Arial" w:cs="Arial"/>
          <w:sz w:val="20"/>
        </w:rPr>
        <w:t xml:space="preserve"> no dará por  aceptado el servicio objeto de este instrumento jurídico.</w:t>
      </w:r>
    </w:p>
    <w:p w14:paraId="1C2A7792" w14:textId="77777777" w:rsidR="00A0010E" w:rsidRPr="0026293E" w:rsidRDefault="00A0010E" w:rsidP="00A0010E">
      <w:pPr>
        <w:jc w:val="both"/>
        <w:rPr>
          <w:rFonts w:ascii="Arial" w:hAnsi="Arial" w:cs="Arial"/>
          <w:sz w:val="20"/>
        </w:rPr>
      </w:pPr>
    </w:p>
    <w:p w14:paraId="2439D01E" w14:textId="77777777" w:rsidR="00A0010E" w:rsidRPr="0026293E" w:rsidRDefault="00A0010E" w:rsidP="00A0010E">
      <w:pPr>
        <w:tabs>
          <w:tab w:val="left" w:pos="-284"/>
          <w:tab w:val="left" w:pos="9498"/>
        </w:tabs>
        <w:jc w:val="both"/>
        <w:rPr>
          <w:rFonts w:ascii="Arial" w:hAnsi="Arial" w:cs="Arial"/>
          <w:sz w:val="20"/>
        </w:rPr>
      </w:pPr>
      <w:r w:rsidRPr="0026293E">
        <w:rPr>
          <w:rFonts w:ascii="Arial" w:hAnsi="Arial" w:cs="Arial"/>
          <w:b/>
          <w:sz w:val="20"/>
        </w:rPr>
        <w:t xml:space="preserve">“EL PROVEEDOR” </w:t>
      </w:r>
      <w:r w:rsidRPr="0026293E">
        <w:rPr>
          <w:rFonts w:ascii="Arial" w:hAnsi="Arial" w:cs="Arial"/>
          <w:sz w:val="20"/>
        </w:rPr>
        <w:t xml:space="preserve">se obliga a responder por su cuenta y riesgo de los daños y/o perjuicios que por inobservancia o negligencia de su parte, llegue a causar a </w:t>
      </w:r>
      <w:r w:rsidRPr="0026293E">
        <w:rPr>
          <w:rFonts w:ascii="Arial" w:hAnsi="Arial" w:cs="Arial"/>
          <w:b/>
          <w:sz w:val="20"/>
        </w:rPr>
        <w:t>“EL INSTITUTO”</w:t>
      </w:r>
      <w:r w:rsidRPr="0026293E">
        <w:rPr>
          <w:rFonts w:ascii="Arial" w:hAnsi="Arial" w:cs="Arial"/>
          <w:sz w:val="20"/>
        </w:rPr>
        <w:t xml:space="preserve"> y/o a terceros.</w:t>
      </w:r>
    </w:p>
    <w:p w14:paraId="58F1CB97" w14:textId="77777777" w:rsidR="00A0010E" w:rsidRPr="0026293E" w:rsidRDefault="00A0010E" w:rsidP="00A0010E">
      <w:pPr>
        <w:tabs>
          <w:tab w:val="left" w:pos="-284"/>
          <w:tab w:val="left" w:pos="9498"/>
        </w:tabs>
        <w:jc w:val="both"/>
        <w:rPr>
          <w:rFonts w:ascii="Arial" w:hAnsi="Arial" w:cs="Arial"/>
          <w:sz w:val="20"/>
        </w:rPr>
      </w:pPr>
    </w:p>
    <w:p w14:paraId="4F1C3EA4" w14:textId="77777777" w:rsidR="00A0010E" w:rsidRPr="0026293E" w:rsidRDefault="00A0010E" w:rsidP="00A0010E">
      <w:pPr>
        <w:tabs>
          <w:tab w:val="left" w:pos="-284"/>
          <w:tab w:val="left" w:pos="9498"/>
        </w:tabs>
        <w:ind w:left="1560" w:hanging="851"/>
        <w:jc w:val="both"/>
        <w:rPr>
          <w:rFonts w:ascii="Arial" w:hAnsi="Arial" w:cs="Arial"/>
          <w:b/>
          <w:i/>
          <w:sz w:val="20"/>
          <w:u w:val="single"/>
        </w:rPr>
      </w:pPr>
      <w:r w:rsidRPr="0026293E">
        <w:rPr>
          <w:rFonts w:ascii="Arial" w:hAnsi="Arial" w:cs="Arial"/>
          <w:b/>
          <w:i/>
          <w:sz w:val="20"/>
        </w:rPr>
        <w:t xml:space="preserve">NOTA: </w:t>
      </w:r>
      <w:r w:rsidRPr="0026293E">
        <w:rPr>
          <w:rFonts w:ascii="Arial" w:hAnsi="Arial" w:cs="Arial"/>
          <w:b/>
          <w:i/>
          <w:sz w:val="20"/>
          <w:u w:val="single"/>
        </w:rPr>
        <w:t>Indicar las condiciones, características y demás datos específicos relativos  al servicio que se pretenda contratar.</w:t>
      </w:r>
    </w:p>
    <w:p w14:paraId="099BEACE" w14:textId="77777777" w:rsidR="00A0010E" w:rsidRPr="0026293E" w:rsidRDefault="00A0010E" w:rsidP="00A0010E">
      <w:pPr>
        <w:tabs>
          <w:tab w:val="left" w:pos="-284"/>
          <w:tab w:val="left" w:pos="9498"/>
        </w:tabs>
        <w:jc w:val="both"/>
        <w:rPr>
          <w:rFonts w:ascii="Arial" w:hAnsi="Arial" w:cs="Arial"/>
          <w:b/>
          <w:i/>
          <w:sz w:val="20"/>
          <w:u w:val="single"/>
        </w:rPr>
      </w:pPr>
      <w:r w:rsidRPr="0026293E">
        <w:rPr>
          <w:rFonts w:ascii="Arial" w:hAnsi="Arial" w:cs="Arial"/>
          <w:b/>
          <w:i/>
          <w:sz w:val="20"/>
          <w:u w:val="single"/>
        </w:rPr>
        <w:t xml:space="preserve"> </w:t>
      </w:r>
    </w:p>
    <w:p w14:paraId="3D8B906A" w14:textId="77777777" w:rsidR="00A0010E" w:rsidRPr="0026293E" w:rsidRDefault="00A0010E" w:rsidP="00A0010E">
      <w:pPr>
        <w:tabs>
          <w:tab w:val="left" w:pos="-284"/>
          <w:tab w:val="left" w:pos="9498"/>
        </w:tabs>
        <w:jc w:val="both"/>
        <w:rPr>
          <w:rFonts w:ascii="Arial" w:hAnsi="Arial" w:cs="Arial"/>
          <w:b/>
          <w:i/>
          <w:sz w:val="20"/>
          <w:u w:val="single"/>
        </w:rPr>
      </w:pPr>
    </w:p>
    <w:p w14:paraId="2E301976" w14:textId="77777777" w:rsidR="00A0010E" w:rsidRPr="0026293E" w:rsidRDefault="00A0010E" w:rsidP="00A0010E">
      <w:pPr>
        <w:ind w:right="-93"/>
        <w:jc w:val="both"/>
        <w:rPr>
          <w:rFonts w:ascii="Arial" w:hAnsi="Arial" w:cs="Arial"/>
          <w:sz w:val="20"/>
          <w:lang w:val="es-ES_tradnl"/>
        </w:rPr>
      </w:pPr>
      <w:r w:rsidRPr="0026293E">
        <w:rPr>
          <w:rFonts w:ascii="Arial" w:hAnsi="Arial" w:cs="Arial"/>
          <w:b/>
          <w:sz w:val="20"/>
          <w:lang w:val="es-ES_tradnl"/>
        </w:rPr>
        <w:t xml:space="preserve">SEXTA.- VIGENCIA.- </w:t>
      </w:r>
      <w:r w:rsidRPr="0026293E">
        <w:rPr>
          <w:rFonts w:ascii="Arial" w:hAnsi="Arial" w:cs="Arial"/>
          <w:sz w:val="20"/>
          <w:lang w:val="es-ES_tradnl"/>
        </w:rPr>
        <w:t>Las partes convienen en que la vigencia del presente contrato comprenderá del __ de ______ al __ de ______ de ____.</w:t>
      </w:r>
    </w:p>
    <w:p w14:paraId="064D8D60" w14:textId="77777777" w:rsidR="00A0010E" w:rsidRPr="0026293E" w:rsidRDefault="00A0010E" w:rsidP="00A0010E">
      <w:pPr>
        <w:ind w:right="-93"/>
        <w:jc w:val="both"/>
        <w:rPr>
          <w:rFonts w:ascii="Arial" w:hAnsi="Arial" w:cs="Arial"/>
          <w:b/>
          <w:sz w:val="20"/>
          <w:lang w:val="es-ES_tradnl"/>
        </w:rPr>
      </w:pPr>
    </w:p>
    <w:p w14:paraId="6835569E" w14:textId="77777777" w:rsidR="00A0010E" w:rsidRPr="0026293E" w:rsidRDefault="00A0010E" w:rsidP="00A0010E">
      <w:pPr>
        <w:ind w:right="-93"/>
        <w:jc w:val="both"/>
        <w:rPr>
          <w:rFonts w:ascii="Arial" w:hAnsi="Arial" w:cs="Arial"/>
          <w:b/>
          <w:sz w:val="20"/>
          <w:lang w:val="es-MX"/>
        </w:rPr>
      </w:pPr>
    </w:p>
    <w:p w14:paraId="6148D4D2" w14:textId="77777777" w:rsidR="00A0010E" w:rsidRPr="0026293E" w:rsidRDefault="00A0010E" w:rsidP="00A0010E">
      <w:pPr>
        <w:ind w:right="-93"/>
        <w:jc w:val="both"/>
        <w:rPr>
          <w:rFonts w:ascii="Arial" w:hAnsi="Arial" w:cs="Arial"/>
          <w:sz w:val="20"/>
        </w:rPr>
      </w:pPr>
      <w:r w:rsidRPr="0026293E">
        <w:rPr>
          <w:rFonts w:ascii="Arial" w:hAnsi="Arial" w:cs="Arial"/>
          <w:b/>
          <w:sz w:val="20"/>
          <w:lang w:val="es-ES_tradnl"/>
        </w:rPr>
        <w:t>SÉPTIMA.- PROHIBICIÓN DE CESIÓN DE DERECHOS Y OBLIGACIONES.-</w:t>
      </w:r>
      <w:r w:rsidRPr="0026293E">
        <w:rPr>
          <w:rFonts w:ascii="Arial" w:hAnsi="Arial" w:cs="Arial"/>
          <w:sz w:val="20"/>
          <w:lang w:val="es-ES_tradnl"/>
        </w:rPr>
        <w:t xml:space="preserve"> </w:t>
      </w:r>
      <w:r w:rsidRPr="0026293E">
        <w:rPr>
          <w:rFonts w:ascii="Arial" w:hAnsi="Arial" w:cs="Arial"/>
          <w:b/>
          <w:sz w:val="20"/>
        </w:rPr>
        <w:t>“EL PROVEEDOR”</w:t>
      </w:r>
      <w:r w:rsidRPr="0026293E">
        <w:rPr>
          <w:rFonts w:ascii="Arial" w:hAnsi="Arial" w:cs="Arial"/>
          <w:sz w:val="20"/>
        </w:rPr>
        <w:t xml:space="preserve"> se obliga a no ceder, a favor de cualquier otra persona, los derechos y obligaciones que se deriven de este Contrato. </w:t>
      </w:r>
    </w:p>
    <w:p w14:paraId="42196BEF" w14:textId="77777777" w:rsidR="00A0010E" w:rsidRPr="0026293E" w:rsidRDefault="00A0010E" w:rsidP="00A0010E">
      <w:pPr>
        <w:ind w:right="-93"/>
        <w:jc w:val="both"/>
        <w:rPr>
          <w:rFonts w:ascii="Arial" w:hAnsi="Arial" w:cs="Arial"/>
          <w:sz w:val="20"/>
        </w:rPr>
      </w:pPr>
    </w:p>
    <w:p w14:paraId="644E7C06" w14:textId="77777777" w:rsidR="00A0010E" w:rsidRPr="0026293E" w:rsidRDefault="00A0010E" w:rsidP="00A0010E">
      <w:pPr>
        <w:ind w:right="-93"/>
        <w:jc w:val="both"/>
        <w:rPr>
          <w:rFonts w:ascii="Arial" w:hAnsi="Arial" w:cs="Arial"/>
          <w:sz w:val="20"/>
        </w:rPr>
      </w:pPr>
      <w:r w:rsidRPr="0026293E">
        <w:rPr>
          <w:rFonts w:ascii="Arial" w:hAnsi="Arial" w:cs="Arial"/>
          <w:b/>
          <w:sz w:val="20"/>
        </w:rPr>
        <w:t>“EL PROVEEDOR”</w:t>
      </w:r>
      <w:r w:rsidRPr="0026293E">
        <w:rPr>
          <w:rFonts w:ascii="Arial" w:hAnsi="Arial" w:cs="Arial"/>
          <w:sz w:val="20"/>
        </w:rPr>
        <w:t xml:space="preserve"> sólo podrá ceder los derechos de cobro que se deriven del presente contrato, de acuerdo con lo estipulado en la Cláusula Tercera, del presente instrumento jurídico.</w:t>
      </w:r>
    </w:p>
    <w:p w14:paraId="31F8E7F8" w14:textId="77777777" w:rsidR="00A0010E" w:rsidRPr="0026293E" w:rsidRDefault="00A0010E" w:rsidP="00A0010E">
      <w:pPr>
        <w:ind w:right="-93"/>
        <w:jc w:val="both"/>
        <w:rPr>
          <w:rFonts w:ascii="Arial" w:hAnsi="Arial" w:cs="Arial"/>
          <w:sz w:val="20"/>
          <w:lang w:val="es-ES_tradnl"/>
        </w:rPr>
      </w:pPr>
    </w:p>
    <w:p w14:paraId="34E7DD40" w14:textId="77777777" w:rsidR="00A0010E" w:rsidRPr="0026293E" w:rsidRDefault="00A0010E" w:rsidP="00A0010E">
      <w:pPr>
        <w:ind w:right="-93"/>
        <w:jc w:val="both"/>
        <w:rPr>
          <w:rFonts w:ascii="Arial" w:hAnsi="Arial" w:cs="Arial"/>
          <w:b/>
          <w:sz w:val="20"/>
          <w:lang w:val="es-ES_tradnl"/>
        </w:rPr>
      </w:pPr>
    </w:p>
    <w:p w14:paraId="3E1FB704" w14:textId="77777777" w:rsidR="00A0010E" w:rsidRPr="0026293E" w:rsidRDefault="00A0010E" w:rsidP="00A0010E">
      <w:pPr>
        <w:jc w:val="both"/>
        <w:rPr>
          <w:rFonts w:ascii="Arial" w:hAnsi="Arial" w:cs="Arial"/>
          <w:sz w:val="20"/>
        </w:rPr>
      </w:pPr>
      <w:r w:rsidRPr="0026293E">
        <w:rPr>
          <w:rFonts w:ascii="Arial" w:hAnsi="Arial" w:cs="Arial"/>
          <w:b/>
          <w:sz w:val="20"/>
        </w:rPr>
        <w:t>OCTAVA.- RESPONSABILIDAD.-</w:t>
      </w:r>
      <w:r w:rsidRPr="0026293E">
        <w:rPr>
          <w:rFonts w:ascii="Arial" w:hAnsi="Arial" w:cs="Arial"/>
          <w:sz w:val="20"/>
        </w:rPr>
        <w:t xml:space="preserve"> </w:t>
      </w:r>
      <w:r w:rsidRPr="0026293E">
        <w:rPr>
          <w:rFonts w:ascii="Arial" w:hAnsi="Arial" w:cs="Arial"/>
          <w:b/>
          <w:sz w:val="20"/>
        </w:rPr>
        <w:t>“EL PROVEEDOR”</w:t>
      </w:r>
      <w:r w:rsidRPr="0026293E">
        <w:rPr>
          <w:rFonts w:ascii="Arial" w:hAnsi="Arial" w:cs="Arial"/>
          <w:sz w:val="20"/>
        </w:rPr>
        <w:t xml:space="preserve"> se obliga a responder por su cuenta y riesgo de los daños y/o perjuicios que por inobservancia o negligencia de su parte, lleguen a causar a </w:t>
      </w:r>
      <w:r w:rsidRPr="0026293E">
        <w:rPr>
          <w:rFonts w:ascii="Arial" w:hAnsi="Arial" w:cs="Arial"/>
          <w:b/>
          <w:sz w:val="20"/>
        </w:rPr>
        <w:t>“EL INSTITUTO”</w:t>
      </w:r>
      <w:r w:rsidRPr="0026293E">
        <w:rPr>
          <w:rFonts w:ascii="Arial" w:hAnsi="Arial" w:cs="Arial"/>
          <w:sz w:val="20"/>
        </w:rPr>
        <w:t xml:space="preserve"> y/o a terceros, con motivo de las obligaciones pactadas en este instrumento jurídico,  de conformidad con lo establecido en el artículo 53, de la Ley de Adquisiciones, Arrendamientos y Servicios del Sector Público.</w:t>
      </w:r>
    </w:p>
    <w:p w14:paraId="61BCFB54" w14:textId="77777777" w:rsidR="00A0010E" w:rsidRPr="0026293E" w:rsidRDefault="00A0010E" w:rsidP="00A0010E">
      <w:pPr>
        <w:ind w:right="-93"/>
        <w:jc w:val="both"/>
        <w:rPr>
          <w:rFonts w:ascii="Arial" w:hAnsi="Arial" w:cs="Arial"/>
          <w:b/>
          <w:sz w:val="20"/>
        </w:rPr>
      </w:pPr>
    </w:p>
    <w:p w14:paraId="2A02AE6B" w14:textId="77777777" w:rsidR="00A0010E" w:rsidRPr="0026293E" w:rsidRDefault="00A0010E" w:rsidP="00A0010E">
      <w:pPr>
        <w:ind w:right="-93"/>
        <w:jc w:val="both"/>
        <w:rPr>
          <w:rFonts w:ascii="Arial" w:hAnsi="Arial" w:cs="Arial"/>
          <w:b/>
          <w:sz w:val="20"/>
          <w:lang w:val="es-ES_tradnl"/>
        </w:rPr>
      </w:pPr>
    </w:p>
    <w:p w14:paraId="43E9FDBC" w14:textId="77777777" w:rsidR="00A0010E" w:rsidRPr="0026293E" w:rsidRDefault="00A0010E" w:rsidP="00A0010E">
      <w:pPr>
        <w:jc w:val="both"/>
        <w:rPr>
          <w:rFonts w:ascii="Arial" w:hAnsi="Arial" w:cs="Arial"/>
          <w:sz w:val="20"/>
        </w:rPr>
      </w:pPr>
      <w:r w:rsidRPr="0026293E">
        <w:rPr>
          <w:rFonts w:ascii="Arial" w:hAnsi="Arial" w:cs="Arial"/>
          <w:b/>
          <w:color w:val="000000"/>
          <w:sz w:val="20"/>
        </w:rPr>
        <w:t xml:space="preserve">NOVENA.- </w:t>
      </w:r>
      <w:r w:rsidRPr="0026293E">
        <w:rPr>
          <w:rFonts w:ascii="Arial" w:hAnsi="Arial" w:cs="Arial"/>
          <w:b/>
          <w:sz w:val="20"/>
        </w:rPr>
        <w:t xml:space="preserve">IMPUESTOS Y/O DERECHOS.- </w:t>
      </w:r>
      <w:r w:rsidRPr="0026293E">
        <w:rPr>
          <w:rFonts w:ascii="Arial" w:hAnsi="Arial" w:cs="Arial"/>
          <w:sz w:val="20"/>
        </w:rPr>
        <w:t xml:space="preserve">Los impuestos y/o derechos que procedan con motivo del servicio objeto del presente contrato, serán pagados por </w:t>
      </w:r>
      <w:r w:rsidRPr="0026293E">
        <w:rPr>
          <w:rFonts w:ascii="Arial" w:hAnsi="Arial" w:cs="Arial"/>
          <w:b/>
          <w:bCs/>
          <w:sz w:val="20"/>
        </w:rPr>
        <w:t>“EL PROVEEDOR</w:t>
      </w:r>
      <w:r w:rsidRPr="0026293E">
        <w:rPr>
          <w:rFonts w:ascii="Arial" w:hAnsi="Arial" w:cs="Arial"/>
          <w:b/>
          <w:sz w:val="20"/>
        </w:rPr>
        <w:t>”</w:t>
      </w:r>
      <w:r w:rsidRPr="0026293E">
        <w:rPr>
          <w:rFonts w:ascii="Arial" w:hAnsi="Arial" w:cs="Arial"/>
          <w:sz w:val="20"/>
        </w:rPr>
        <w:t xml:space="preserve"> conforme a la legislación aplicable en la materia.</w:t>
      </w:r>
    </w:p>
    <w:p w14:paraId="02B7FE5A" w14:textId="77777777" w:rsidR="00A0010E" w:rsidRPr="0026293E" w:rsidRDefault="00A0010E" w:rsidP="00A0010E">
      <w:pPr>
        <w:jc w:val="both"/>
        <w:rPr>
          <w:rFonts w:ascii="Arial" w:hAnsi="Arial" w:cs="Arial"/>
          <w:sz w:val="20"/>
        </w:rPr>
      </w:pPr>
    </w:p>
    <w:p w14:paraId="67A56922" w14:textId="77777777" w:rsidR="00A0010E" w:rsidRPr="0026293E" w:rsidRDefault="00A0010E" w:rsidP="00A0010E">
      <w:pPr>
        <w:tabs>
          <w:tab w:val="left" w:pos="-284"/>
          <w:tab w:val="left" w:pos="9498"/>
        </w:tabs>
        <w:jc w:val="both"/>
        <w:rPr>
          <w:rFonts w:ascii="Arial" w:hAnsi="Arial" w:cs="Arial"/>
          <w:color w:val="000000"/>
          <w:sz w:val="20"/>
        </w:rPr>
      </w:pPr>
      <w:r w:rsidRPr="0026293E">
        <w:rPr>
          <w:rFonts w:ascii="Arial" w:hAnsi="Arial" w:cs="Arial"/>
          <w:b/>
          <w:bCs/>
          <w:color w:val="000000"/>
          <w:sz w:val="20"/>
        </w:rPr>
        <w:t>“EL INSTITUTO”</w:t>
      </w:r>
      <w:r w:rsidRPr="0026293E">
        <w:rPr>
          <w:rFonts w:ascii="Arial" w:hAnsi="Arial" w:cs="Arial"/>
          <w:color w:val="000000"/>
          <w:sz w:val="20"/>
        </w:rPr>
        <w:t xml:space="preserve"> sólo cubrirá el Impuesto al Valor Agregado de acuerdo a lo establecido en las disposiciones fiscales vigentes en la materia.</w:t>
      </w:r>
    </w:p>
    <w:p w14:paraId="4FBF1E29" w14:textId="77777777" w:rsidR="00A0010E" w:rsidRPr="0026293E" w:rsidRDefault="00A0010E" w:rsidP="00A0010E">
      <w:pPr>
        <w:pStyle w:val="Textoindependiente21"/>
        <w:rPr>
          <w:rFonts w:cs="Arial"/>
          <w:b/>
          <w:color w:val="000000"/>
        </w:rPr>
      </w:pPr>
    </w:p>
    <w:p w14:paraId="71F4EF72" w14:textId="77777777" w:rsidR="00A0010E" w:rsidRPr="0026293E" w:rsidRDefault="00A0010E" w:rsidP="00A0010E">
      <w:pPr>
        <w:pStyle w:val="Textoindependiente21"/>
        <w:rPr>
          <w:rFonts w:cs="Arial"/>
          <w:b/>
          <w:color w:val="000000"/>
        </w:rPr>
      </w:pPr>
    </w:p>
    <w:p w14:paraId="5C92DF79" w14:textId="77777777" w:rsidR="00A0010E" w:rsidRPr="0026293E" w:rsidRDefault="00A0010E" w:rsidP="00A0010E">
      <w:pPr>
        <w:jc w:val="both"/>
        <w:rPr>
          <w:rFonts w:ascii="Arial" w:hAnsi="Arial" w:cs="Arial"/>
          <w:sz w:val="20"/>
        </w:rPr>
      </w:pPr>
      <w:r w:rsidRPr="0026293E">
        <w:rPr>
          <w:rFonts w:ascii="Arial" w:hAnsi="Arial" w:cs="Arial"/>
          <w:b/>
          <w:color w:val="000000"/>
          <w:sz w:val="20"/>
        </w:rPr>
        <w:t xml:space="preserve">DÉCIMA.- PATENTES Y/O MARCAS.- </w:t>
      </w:r>
      <w:r w:rsidRPr="0026293E">
        <w:rPr>
          <w:rFonts w:ascii="Arial" w:hAnsi="Arial" w:cs="Arial"/>
          <w:b/>
          <w:sz w:val="20"/>
        </w:rPr>
        <w:t>“EL PROVEEDOR”</w:t>
      </w:r>
      <w:r w:rsidRPr="0026293E">
        <w:rPr>
          <w:rFonts w:ascii="Arial" w:hAnsi="Arial" w:cs="Arial"/>
          <w:sz w:val="20"/>
        </w:rPr>
        <w:t xml:space="preserve"> se obliga para con </w:t>
      </w:r>
      <w:r w:rsidRPr="0026293E">
        <w:rPr>
          <w:rFonts w:ascii="Arial" w:hAnsi="Arial" w:cs="Arial"/>
          <w:b/>
          <w:sz w:val="20"/>
        </w:rPr>
        <w:t>“EL INSTITUTO”</w:t>
      </w:r>
      <w:r w:rsidRPr="0026293E">
        <w:rPr>
          <w:rFonts w:ascii="Arial" w:hAnsi="Arial" w:cs="Arial"/>
          <w:sz w:val="20"/>
        </w:rPr>
        <w:t>, a responder por los daños y/o perjuicios que le pudiera causar a éste o a terceros, si con motivo de la prestación del servicio viola derechos de autor, de patentes y/o marcas u otro derecho reservado</w:t>
      </w:r>
      <w:r w:rsidRPr="0026293E">
        <w:rPr>
          <w:rFonts w:ascii="Arial" w:hAnsi="Arial" w:cs="Arial"/>
          <w:bCs/>
          <w:sz w:val="20"/>
        </w:rPr>
        <w:t xml:space="preserve"> a nivel nacional o internacional</w:t>
      </w:r>
      <w:r w:rsidRPr="0026293E">
        <w:rPr>
          <w:rFonts w:ascii="Arial" w:hAnsi="Arial" w:cs="Arial"/>
          <w:sz w:val="20"/>
        </w:rPr>
        <w:t>.</w:t>
      </w:r>
    </w:p>
    <w:p w14:paraId="099416ED" w14:textId="77777777" w:rsidR="00A0010E" w:rsidRPr="0026293E" w:rsidRDefault="00A0010E" w:rsidP="00A0010E">
      <w:pPr>
        <w:jc w:val="both"/>
        <w:rPr>
          <w:rFonts w:ascii="Arial" w:hAnsi="Arial" w:cs="Arial"/>
          <w:sz w:val="20"/>
        </w:rPr>
      </w:pPr>
    </w:p>
    <w:p w14:paraId="11404024" w14:textId="77777777" w:rsidR="00A0010E" w:rsidRPr="0026293E" w:rsidRDefault="00A0010E" w:rsidP="00A0010E">
      <w:pPr>
        <w:jc w:val="both"/>
        <w:rPr>
          <w:rFonts w:ascii="Arial" w:hAnsi="Arial" w:cs="Arial"/>
          <w:sz w:val="20"/>
        </w:rPr>
      </w:pPr>
      <w:r w:rsidRPr="0026293E">
        <w:rPr>
          <w:rFonts w:ascii="Arial" w:hAnsi="Arial" w:cs="Arial"/>
          <w:sz w:val="20"/>
        </w:rPr>
        <w:t xml:space="preserve">Por lo anterior, </w:t>
      </w:r>
      <w:r w:rsidRPr="0026293E">
        <w:rPr>
          <w:rFonts w:ascii="Arial" w:hAnsi="Arial" w:cs="Arial"/>
          <w:b/>
          <w:sz w:val="20"/>
        </w:rPr>
        <w:t>“EL PROVEEDOR”</w:t>
      </w:r>
      <w:r w:rsidRPr="0026293E">
        <w:rPr>
          <w:rFonts w:ascii="Arial" w:hAnsi="Arial" w:cs="Arial"/>
          <w:sz w:val="20"/>
        </w:rPr>
        <w:t xml:space="preserve"> manifiesta en este acto bajo protesta de decir verdad, no encontrarse en ninguno de los supuestos de infracción a la Ley Federal del Derecho de Autor, ni a la Ley de la Propiedad Industrial.</w:t>
      </w:r>
    </w:p>
    <w:p w14:paraId="68E967D6" w14:textId="77777777" w:rsidR="00A0010E" w:rsidRPr="0026293E" w:rsidRDefault="00A0010E" w:rsidP="00A0010E">
      <w:pPr>
        <w:jc w:val="both"/>
        <w:rPr>
          <w:rFonts w:ascii="Arial" w:hAnsi="Arial" w:cs="Arial"/>
          <w:sz w:val="20"/>
        </w:rPr>
      </w:pPr>
    </w:p>
    <w:p w14:paraId="5D4176E0" w14:textId="77777777" w:rsidR="00A0010E" w:rsidRPr="0026293E" w:rsidRDefault="00A0010E" w:rsidP="00A0010E">
      <w:pPr>
        <w:jc w:val="both"/>
        <w:rPr>
          <w:rFonts w:ascii="Arial" w:hAnsi="Arial" w:cs="Arial"/>
          <w:b/>
          <w:sz w:val="20"/>
        </w:rPr>
      </w:pPr>
      <w:r w:rsidRPr="0026293E">
        <w:rPr>
          <w:rFonts w:ascii="Arial" w:hAnsi="Arial" w:cs="Arial"/>
          <w:sz w:val="20"/>
        </w:rPr>
        <w:t xml:space="preserve">En caso de que sobreviniera alguna reclamación en contra de </w:t>
      </w:r>
      <w:r w:rsidRPr="0026293E">
        <w:rPr>
          <w:rFonts w:ascii="Arial" w:hAnsi="Arial" w:cs="Arial"/>
          <w:b/>
          <w:sz w:val="20"/>
        </w:rPr>
        <w:t>“EL INSTITUTO”</w:t>
      </w:r>
      <w:r w:rsidRPr="0026293E">
        <w:rPr>
          <w:rFonts w:ascii="Arial" w:hAnsi="Arial" w:cs="Arial"/>
          <w:sz w:val="20"/>
        </w:rPr>
        <w:t xml:space="preserve"> por cualquiera de las causas antes mencionadas, la única obligación de éste será la de dar aviso en el domicilio previsto en este instrumento a </w:t>
      </w:r>
      <w:r w:rsidRPr="0026293E">
        <w:rPr>
          <w:rFonts w:ascii="Arial" w:hAnsi="Arial" w:cs="Arial"/>
          <w:b/>
          <w:sz w:val="20"/>
        </w:rPr>
        <w:t>“EL PROVEEDOR”</w:t>
      </w:r>
      <w:r w:rsidRPr="0026293E">
        <w:rPr>
          <w:rFonts w:ascii="Arial" w:hAnsi="Arial" w:cs="Arial"/>
          <w:sz w:val="20"/>
        </w:rPr>
        <w:t xml:space="preserve">, para que éste lleve a cabo las acciones necesarias que garanticen la liberación de </w:t>
      </w:r>
      <w:r w:rsidRPr="0026293E">
        <w:rPr>
          <w:rFonts w:ascii="Arial" w:hAnsi="Arial" w:cs="Arial"/>
          <w:b/>
          <w:sz w:val="20"/>
        </w:rPr>
        <w:t>“EL INSTITUTO”</w:t>
      </w:r>
      <w:r w:rsidRPr="0026293E">
        <w:rPr>
          <w:rFonts w:ascii="Arial" w:hAnsi="Arial" w:cs="Arial"/>
          <w:sz w:val="20"/>
        </w:rPr>
        <w:t xml:space="preserve"> de cualquier controversia o</w:t>
      </w:r>
      <w:r w:rsidRPr="0026293E">
        <w:rPr>
          <w:rFonts w:ascii="Arial" w:hAnsi="Arial" w:cs="Arial"/>
          <w:bCs/>
          <w:sz w:val="20"/>
        </w:rPr>
        <w:t xml:space="preserve"> responsabilidad de carácter civil, mercantil, penal o administrativa que, en su caso, se ocasione</w:t>
      </w:r>
      <w:r w:rsidRPr="0026293E">
        <w:rPr>
          <w:rFonts w:ascii="Arial" w:hAnsi="Arial" w:cs="Arial"/>
          <w:b/>
          <w:sz w:val="20"/>
        </w:rPr>
        <w:t>.</w:t>
      </w:r>
    </w:p>
    <w:p w14:paraId="337A4C10" w14:textId="77777777" w:rsidR="00A0010E" w:rsidRPr="0026293E" w:rsidRDefault="00A0010E" w:rsidP="00A0010E">
      <w:pPr>
        <w:ind w:right="-93"/>
        <w:jc w:val="both"/>
        <w:rPr>
          <w:rFonts w:ascii="Arial" w:hAnsi="Arial" w:cs="Arial"/>
          <w:b/>
          <w:sz w:val="20"/>
        </w:rPr>
      </w:pPr>
    </w:p>
    <w:p w14:paraId="75C4CFBC" w14:textId="77777777" w:rsidR="00A0010E" w:rsidRPr="0026293E" w:rsidRDefault="00A0010E" w:rsidP="00A0010E">
      <w:pPr>
        <w:ind w:right="-93"/>
        <w:jc w:val="both"/>
        <w:rPr>
          <w:rFonts w:ascii="Arial" w:hAnsi="Arial" w:cs="Arial"/>
          <w:b/>
          <w:sz w:val="20"/>
        </w:rPr>
      </w:pPr>
    </w:p>
    <w:p w14:paraId="1A625BE8" w14:textId="77777777" w:rsidR="00A0010E" w:rsidRPr="0026293E" w:rsidRDefault="00A0010E" w:rsidP="00A0010E">
      <w:pPr>
        <w:jc w:val="both"/>
        <w:rPr>
          <w:rFonts w:ascii="Arial" w:hAnsi="Arial" w:cs="Arial"/>
          <w:sz w:val="20"/>
        </w:rPr>
      </w:pPr>
      <w:r w:rsidRPr="0026293E">
        <w:rPr>
          <w:rFonts w:ascii="Arial" w:hAnsi="Arial" w:cs="Arial"/>
          <w:b/>
          <w:sz w:val="20"/>
        </w:rPr>
        <w:lastRenderedPageBreak/>
        <w:t xml:space="preserve">DÉCIMA PRIMERA.- GARANTÍAS.- “EL PROVEEDOR” </w:t>
      </w:r>
      <w:r w:rsidRPr="0026293E">
        <w:rPr>
          <w:rFonts w:ascii="Arial" w:hAnsi="Arial" w:cs="Arial"/>
          <w:sz w:val="20"/>
        </w:rPr>
        <w:t xml:space="preserve">se obliga a otorgar a </w:t>
      </w:r>
      <w:r w:rsidRPr="0026293E">
        <w:rPr>
          <w:rFonts w:ascii="Arial" w:hAnsi="Arial" w:cs="Arial"/>
          <w:b/>
          <w:sz w:val="20"/>
        </w:rPr>
        <w:t>“EL INSTITUTO”</w:t>
      </w:r>
      <w:r w:rsidRPr="0026293E">
        <w:rPr>
          <w:rFonts w:ascii="Arial" w:hAnsi="Arial" w:cs="Arial"/>
          <w:sz w:val="20"/>
        </w:rPr>
        <w:t>, las garantías que se enumeran a continuación:</w:t>
      </w:r>
    </w:p>
    <w:p w14:paraId="4A6C8974" w14:textId="77777777" w:rsidR="00A0010E" w:rsidRPr="0026293E" w:rsidRDefault="00A0010E" w:rsidP="00A0010E">
      <w:pPr>
        <w:jc w:val="both"/>
        <w:rPr>
          <w:rFonts w:ascii="Arial" w:hAnsi="Arial" w:cs="Arial"/>
          <w:b/>
          <w:sz w:val="20"/>
        </w:rPr>
      </w:pPr>
    </w:p>
    <w:p w14:paraId="40E20D7E" w14:textId="77777777" w:rsidR="00A0010E" w:rsidRPr="0026293E" w:rsidRDefault="00A0010E" w:rsidP="00A0010E">
      <w:pPr>
        <w:ind w:left="360"/>
        <w:jc w:val="both"/>
        <w:rPr>
          <w:rFonts w:ascii="Arial" w:hAnsi="Arial" w:cs="Arial"/>
          <w:i/>
          <w:sz w:val="20"/>
        </w:rPr>
      </w:pPr>
      <w:r w:rsidRPr="0026293E">
        <w:rPr>
          <w:rFonts w:ascii="Arial" w:hAnsi="Arial" w:cs="Arial"/>
          <w:b/>
          <w:sz w:val="20"/>
        </w:rPr>
        <w:t>GARANTÍA DE CUMPLIMIENTO DEL CONTRATO.- “EL PROVEEDOR”</w:t>
      </w:r>
      <w:r w:rsidRPr="0026293E">
        <w:rPr>
          <w:rFonts w:ascii="Arial" w:hAnsi="Arial" w:cs="Arial"/>
          <w:sz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6293E">
        <w:rPr>
          <w:rFonts w:ascii="Arial" w:hAnsi="Arial" w:cs="Arial"/>
          <w:b/>
          <w:i/>
          <w:sz w:val="20"/>
          <w:u w:val="single"/>
        </w:rPr>
        <w:t>(en tratándose de contratos abiertos, deberá señalarse que el porcentaje de la garantía será sobre el monto máximo del contrato</w:t>
      </w:r>
      <w:r w:rsidRPr="0026293E">
        <w:rPr>
          <w:rFonts w:ascii="Arial" w:hAnsi="Arial" w:cs="Arial"/>
          <w:b/>
          <w:i/>
          <w:sz w:val="20"/>
        </w:rPr>
        <w:t>)</w:t>
      </w:r>
      <w:r w:rsidRPr="0026293E">
        <w:rPr>
          <w:rFonts w:ascii="Arial" w:hAnsi="Arial" w:cs="Arial"/>
          <w:i/>
          <w:sz w:val="20"/>
        </w:rPr>
        <w:t>.</w:t>
      </w:r>
    </w:p>
    <w:p w14:paraId="3B2C7942" w14:textId="77777777" w:rsidR="00A0010E" w:rsidRPr="0026293E" w:rsidRDefault="00A0010E" w:rsidP="00A0010E">
      <w:pPr>
        <w:jc w:val="both"/>
        <w:rPr>
          <w:rFonts w:ascii="Arial" w:hAnsi="Arial" w:cs="Arial"/>
          <w:i/>
          <w:sz w:val="20"/>
        </w:rPr>
      </w:pPr>
    </w:p>
    <w:p w14:paraId="3434B4B1" w14:textId="77777777" w:rsidR="00A0010E" w:rsidRPr="0026293E" w:rsidRDefault="00A0010E" w:rsidP="00A0010E">
      <w:pPr>
        <w:ind w:left="709"/>
        <w:jc w:val="both"/>
        <w:rPr>
          <w:rFonts w:ascii="Arial" w:hAnsi="Arial" w:cs="Arial"/>
          <w:b/>
          <w:i/>
          <w:sz w:val="20"/>
          <w:u w:val="single"/>
        </w:rPr>
      </w:pPr>
      <w:r w:rsidRPr="0026293E">
        <w:rPr>
          <w:rFonts w:ascii="Arial" w:hAnsi="Arial" w:cs="Arial"/>
          <w:b/>
          <w:i/>
          <w:sz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6504AA5D" w14:textId="77777777" w:rsidR="00A0010E" w:rsidRPr="0026293E" w:rsidRDefault="00A0010E" w:rsidP="00A0010E">
      <w:pPr>
        <w:jc w:val="both"/>
        <w:rPr>
          <w:rFonts w:ascii="Arial" w:hAnsi="Arial" w:cs="Arial"/>
          <w:b/>
          <w:sz w:val="20"/>
        </w:rPr>
      </w:pPr>
    </w:p>
    <w:p w14:paraId="7F08973C" w14:textId="77777777" w:rsidR="00A0010E" w:rsidRPr="0026293E" w:rsidRDefault="00A0010E" w:rsidP="00A0010E">
      <w:pPr>
        <w:jc w:val="both"/>
        <w:rPr>
          <w:rFonts w:ascii="Arial" w:hAnsi="Arial" w:cs="Arial"/>
          <w:sz w:val="20"/>
        </w:rPr>
      </w:pPr>
      <w:r w:rsidRPr="0026293E">
        <w:rPr>
          <w:rFonts w:ascii="Arial" w:hAnsi="Arial" w:cs="Arial"/>
          <w:b/>
          <w:sz w:val="20"/>
        </w:rPr>
        <w:t>“EL PROVEEDOR”</w:t>
      </w:r>
      <w:r w:rsidRPr="0026293E">
        <w:rPr>
          <w:rFonts w:ascii="Arial" w:hAnsi="Arial" w:cs="Arial"/>
          <w:sz w:val="20"/>
        </w:rPr>
        <w:t xml:space="preserve"> queda obligado a entregar a </w:t>
      </w:r>
      <w:r w:rsidRPr="0026293E">
        <w:rPr>
          <w:rFonts w:ascii="Arial" w:hAnsi="Arial" w:cs="Arial"/>
          <w:b/>
          <w:sz w:val="20"/>
        </w:rPr>
        <w:t>“EL INSTITUTO”</w:t>
      </w:r>
      <w:r w:rsidRPr="0026293E">
        <w:rPr>
          <w:rFonts w:ascii="Arial" w:hAnsi="Arial" w:cs="Arial"/>
          <w:sz w:val="20"/>
        </w:rPr>
        <w:t xml:space="preserve"> la póliza de fianza, apegándose al formato que se integra al presente instrumento jurídico como </w:t>
      </w:r>
      <w:r w:rsidRPr="0026293E">
        <w:rPr>
          <w:rFonts w:ascii="Arial" w:hAnsi="Arial" w:cs="Arial"/>
          <w:b/>
          <w:sz w:val="20"/>
        </w:rPr>
        <w:t>Anexo __ (____)</w:t>
      </w:r>
      <w:r w:rsidRPr="0026293E">
        <w:rPr>
          <w:rFonts w:ascii="Arial" w:hAnsi="Arial" w:cs="Arial"/>
          <w:sz w:val="20"/>
        </w:rPr>
        <w:t>, en ___________ ubicada en ___________.</w:t>
      </w:r>
    </w:p>
    <w:p w14:paraId="079ED6C1" w14:textId="77777777" w:rsidR="00A0010E" w:rsidRPr="0026293E" w:rsidRDefault="00A0010E" w:rsidP="00A0010E">
      <w:pPr>
        <w:jc w:val="both"/>
        <w:rPr>
          <w:rFonts w:ascii="Arial" w:hAnsi="Arial" w:cs="Arial"/>
          <w:sz w:val="20"/>
        </w:rPr>
      </w:pPr>
    </w:p>
    <w:p w14:paraId="73A16AA0" w14:textId="77777777" w:rsidR="00A0010E" w:rsidRPr="0026293E" w:rsidRDefault="00A0010E" w:rsidP="00A0010E">
      <w:pPr>
        <w:jc w:val="both"/>
        <w:rPr>
          <w:rFonts w:ascii="Arial" w:hAnsi="Arial" w:cs="Arial"/>
          <w:sz w:val="20"/>
        </w:rPr>
      </w:pPr>
      <w:r w:rsidRPr="0026293E">
        <w:rPr>
          <w:rFonts w:ascii="Arial" w:hAnsi="Arial" w:cs="Arial"/>
          <w:sz w:val="20"/>
        </w:rPr>
        <w:t xml:space="preserve">Dicha póliza de garantía de cumplimiento del contrato será devuelta a </w:t>
      </w:r>
      <w:r w:rsidRPr="0026293E">
        <w:rPr>
          <w:rFonts w:ascii="Arial" w:hAnsi="Arial" w:cs="Arial"/>
          <w:b/>
          <w:sz w:val="20"/>
        </w:rPr>
        <w:t>“EL PROVEEDOR”</w:t>
      </w:r>
      <w:r w:rsidRPr="0026293E">
        <w:rPr>
          <w:rFonts w:ascii="Arial" w:hAnsi="Arial" w:cs="Arial"/>
          <w:sz w:val="20"/>
        </w:rPr>
        <w:t xml:space="preserve"> una vez que </w:t>
      </w:r>
      <w:r w:rsidRPr="0026293E">
        <w:rPr>
          <w:rFonts w:ascii="Arial" w:hAnsi="Arial" w:cs="Arial"/>
          <w:b/>
          <w:sz w:val="20"/>
        </w:rPr>
        <w:t>“EL INSTITUTO”</w:t>
      </w:r>
      <w:r w:rsidRPr="0026293E">
        <w:rPr>
          <w:rFonts w:ascii="Arial" w:hAnsi="Arial" w:cs="Arial"/>
          <w:sz w:val="20"/>
        </w:rPr>
        <w:t xml:space="preserve"> le otorgue autorización por escrito, para que éste pueda solicitar a la afianzadora correspondiente la cancelación de la fianza, autorización que se entregará a </w:t>
      </w:r>
      <w:r w:rsidRPr="0026293E">
        <w:rPr>
          <w:rFonts w:ascii="Arial" w:hAnsi="Arial" w:cs="Arial"/>
          <w:b/>
          <w:sz w:val="20"/>
        </w:rPr>
        <w:t>“EL PROVEEDOR</w:t>
      </w:r>
      <w:r w:rsidRPr="0026293E">
        <w:rPr>
          <w:rFonts w:ascii="Arial" w:hAnsi="Arial" w:cs="Arial"/>
          <w:sz w:val="20"/>
        </w:rPr>
        <w:t>” en forma inmediata, siempre que demuestre haber cumplido con la totalidad de las obligaciones adquiridas por virtud del presente contrato.</w:t>
      </w:r>
    </w:p>
    <w:p w14:paraId="12846507" w14:textId="77777777" w:rsidR="00A0010E" w:rsidRPr="0026293E" w:rsidRDefault="00A0010E" w:rsidP="00A0010E">
      <w:pPr>
        <w:ind w:left="397"/>
        <w:jc w:val="both"/>
        <w:rPr>
          <w:rFonts w:ascii="Arial" w:hAnsi="Arial" w:cs="Arial"/>
          <w:sz w:val="20"/>
        </w:rPr>
      </w:pPr>
    </w:p>
    <w:p w14:paraId="7C247C68" w14:textId="77777777" w:rsidR="00A0010E" w:rsidRPr="0026293E" w:rsidRDefault="00A0010E" w:rsidP="00A0010E">
      <w:pPr>
        <w:jc w:val="both"/>
        <w:rPr>
          <w:rFonts w:ascii="Arial" w:hAnsi="Arial" w:cs="Arial"/>
          <w:sz w:val="20"/>
        </w:rPr>
      </w:pPr>
      <w:r w:rsidRPr="0026293E">
        <w:rPr>
          <w:rFonts w:ascii="Arial" w:hAnsi="Arial" w:cs="Arial"/>
          <w:sz w:val="20"/>
        </w:rPr>
        <w:t>De conformidad con el artículo 81, fracción II del Reglamento de la Ley de Adquisiciones, Arrendamientos y Servicios del Sector Público, la aplicación de la garantía de cumplimiento se hara efectiva por el monto total de la obligación garantizada.</w:t>
      </w:r>
    </w:p>
    <w:p w14:paraId="1EC58AD5" w14:textId="77777777" w:rsidR="00A0010E" w:rsidRPr="0026293E" w:rsidRDefault="00A0010E" w:rsidP="00A0010E">
      <w:pPr>
        <w:jc w:val="both"/>
        <w:rPr>
          <w:rFonts w:ascii="Arial" w:hAnsi="Arial" w:cs="Arial"/>
          <w:sz w:val="20"/>
        </w:rPr>
      </w:pPr>
    </w:p>
    <w:p w14:paraId="1B6BDA55" w14:textId="77777777" w:rsidR="00A0010E" w:rsidRPr="0026293E" w:rsidRDefault="00A0010E" w:rsidP="00A0010E">
      <w:pPr>
        <w:ind w:left="851" w:hanging="851"/>
        <w:jc w:val="both"/>
        <w:rPr>
          <w:rFonts w:ascii="Arial" w:hAnsi="Arial" w:cs="Arial"/>
          <w:b/>
          <w:i/>
          <w:sz w:val="20"/>
          <w:u w:val="single"/>
        </w:rPr>
      </w:pPr>
      <w:r w:rsidRPr="0026293E">
        <w:rPr>
          <w:rFonts w:ascii="Arial" w:hAnsi="Arial" w:cs="Arial"/>
          <w:b/>
          <w:bCs/>
          <w:i/>
          <w:sz w:val="20"/>
        </w:rPr>
        <w:t xml:space="preserve">NOTA: </w:t>
      </w:r>
      <w:r w:rsidRPr="0026293E">
        <w:rPr>
          <w:rFonts w:ascii="Arial" w:hAnsi="Arial" w:cs="Arial"/>
          <w:b/>
          <w:i/>
          <w:sz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13A3B743" w14:textId="77777777" w:rsidR="00A0010E" w:rsidRPr="0026293E" w:rsidRDefault="00A0010E" w:rsidP="00A0010E">
      <w:pPr>
        <w:ind w:left="360"/>
        <w:jc w:val="both"/>
        <w:rPr>
          <w:rFonts w:ascii="Arial" w:hAnsi="Arial" w:cs="Arial"/>
          <w:sz w:val="20"/>
        </w:rPr>
      </w:pPr>
    </w:p>
    <w:p w14:paraId="0ABA4AA7" w14:textId="77777777" w:rsidR="00A0010E" w:rsidRPr="0026293E" w:rsidRDefault="00A0010E" w:rsidP="00A0010E">
      <w:pPr>
        <w:ind w:left="360"/>
        <w:jc w:val="both"/>
        <w:rPr>
          <w:rFonts w:ascii="Arial" w:hAnsi="Arial" w:cs="Arial"/>
          <w:sz w:val="20"/>
        </w:rPr>
      </w:pPr>
      <w:r w:rsidRPr="0026293E">
        <w:rPr>
          <w:rFonts w:ascii="Arial" w:hAnsi="Arial" w:cs="Arial"/>
          <w:b/>
          <w:sz w:val="20"/>
        </w:rPr>
        <w:t>“GARANTÍA DE CUMPLIMIENTO DEL CONTRATO.- “EL PROVEEDOR”</w:t>
      </w:r>
      <w:r w:rsidRPr="0026293E">
        <w:rPr>
          <w:rFonts w:ascii="Arial" w:hAnsi="Arial" w:cs="Arial"/>
          <w:sz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6293E">
        <w:rPr>
          <w:rFonts w:ascii="Arial" w:hAnsi="Arial" w:cs="Arial"/>
          <w:b/>
          <w:sz w:val="20"/>
        </w:rPr>
        <w:t>“EL INSTITUTO”</w:t>
      </w:r>
      <w:r w:rsidRPr="0026293E">
        <w:rPr>
          <w:rFonts w:ascii="Arial" w:hAnsi="Arial" w:cs="Arial"/>
          <w:sz w:val="20"/>
        </w:rPr>
        <w:t>, para lo cual, se deberá seguir el procedimiento siguiente:</w:t>
      </w:r>
    </w:p>
    <w:p w14:paraId="27CE9CD2" w14:textId="77777777" w:rsidR="00A0010E" w:rsidRPr="0026293E" w:rsidRDefault="00A0010E" w:rsidP="00A0010E">
      <w:pPr>
        <w:jc w:val="both"/>
        <w:rPr>
          <w:rFonts w:ascii="Arial" w:hAnsi="Arial" w:cs="Arial"/>
          <w:sz w:val="20"/>
        </w:rPr>
      </w:pPr>
    </w:p>
    <w:p w14:paraId="3C62E7F3" w14:textId="77777777" w:rsidR="00A0010E" w:rsidRPr="0026293E" w:rsidRDefault="00A0010E" w:rsidP="00A0010E">
      <w:pPr>
        <w:autoSpaceDE w:val="0"/>
        <w:ind w:left="360"/>
        <w:jc w:val="both"/>
        <w:rPr>
          <w:rFonts w:ascii="Arial" w:hAnsi="Arial" w:cs="Arial"/>
          <w:sz w:val="20"/>
        </w:rPr>
      </w:pPr>
      <w:r w:rsidRPr="0026293E">
        <w:rPr>
          <w:rFonts w:ascii="Arial" w:hAnsi="Arial" w:cs="Arial"/>
          <w:b/>
          <w:sz w:val="20"/>
        </w:rPr>
        <w:t xml:space="preserve">a) </w:t>
      </w:r>
      <w:r w:rsidRPr="0026293E">
        <w:rPr>
          <w:rFonts w:ascii="Arial" w:hAnsi="Arial" w:cs="Arial"/>
          <w:sz w:val="20"/>
        </w:rPr>
        <w:t>El cheque debe expedirse a nombre del Instituto Mexicano del Seguro Social.</w:t>
      </w:r>
    </w:p>
    <w:p w14:paraId="39692FF1" w14:textId="77777777" w:rsidR="00A0010E" w:rsidRPr="0026293E" w:rsidRDefault="00A0010E" w:rsidP="00A0010E">
      <w:pPr>
        <w:ind w:left="360"/>
        <w:jc w:val="both"/>
        <w:rPr>
          <w:rFonts w:ascii="Arial" w:hAnsi="Arial" w:cs="Arial"/>
          <w:sz w:val="20"/>
        </w:rPr>
      </w:pPr>
    </w:p>
    <w:p w14:paraId="13610227" w14:textId="77777777" w:rsidR="00A0010E" w:rsidRPr="0026293E" w:rsidRDefault="00A0010E" w:rsidP="00A0010E">
      <w:pPr>
        <w:autoSpaceDE w:val="0"/>
        <w:ind w:left="360"/>
        <w:jc w:val="both"/>
        <w:rPr>
          <w:rFonts w:ascii="Arial" w:hAnsi="Arial" w:cs="Arial"/>
          <w:sz w:val="20"/>
        </w:rPr>
      </w:pPr>
      <w:r w:rsidRPr="0026293E">
        <w:rPr>
          <w:rFonts w:ascii="Arial" w:hAnsi="Arial" w:cs="Arial"/>
          <w:b/>
          <w:sz w:val="20"/>
        </w:rPr>
        <w:t xml:space="preserve">b) </w:t>
      </w:r>
      <w:r w:rsidRPr="0026293E">
        <w:rPr>
          <w:rFonts w:ascii="Arial" w:hAnsi="Arial" w:cs="Arial"/>
          <w:sz w:val="20"/>
        </w:rPr>
        <w:t xml:space="preserve">Dicho cheque deberá ser resguardado, a título de garantía, en __________ </w:t>
      </w:r>
      <w:r w:rsidRPr="0026293E">
        <w:rPr>
          <w:rFonts w:ascii="Arial" w:hAnsi="Arial" w:cs="Arial"/>
          <w:b/>
          <w:i/>
          <w:sz w:val="20"/>
          <w:u w:val="single"/>
        </w:rPr>
        <w:t>(señalar el área de tesorería y/o su equivalente en los órganos de operación administrativa desconcentrada)</w:t>
      </w:r>
      <w:r w:rsidRPr="0026293E">
        <w:rPr>
          <w:rFonts w:ascii="Arial" w:hAnsi="Arial" w:cs="Arial"/>
          <w:sz w:val="20"/>
        </w:rPr>
        <w:t>.</w:t>
      </w:r>
    </w:p>
    <w:p w14:paraId="0B9C3E3B" w14:textId="77777777" w:rsidR="00A0010E" w:rsidRPr="0026293E" w:rsidRDefault="00A0010E" w:rsidP="00A0010E">
      <w:pPr>
        <w:jc w:val="both"/>
        <w:rPr>
          <w:rFonts w:ascii="Arial" w:hAnsi="Arial" w:cs="Arial"/>
          <w:sz w:val="20"/>
        </w:rPr>
      </w:pPr>
    </w:p>
    <w:p w14:paraId="040C096C" w14:textId="77777777" w:rsidR="00A0010E" w:rsidRPr="0026293E" w:rsidRDefault="00A0010E" w:rsidP="00A0010E">
      <w:pPr>
        <w:autoSpaceDE w:val="0"/>
        <w:ind w:left="360"/>
        <w:jc w:val="both"/>
        <w:rPr>
          <w:rFonts w:ascii="Arial" w:hAnsi="Arial" w:cs="Arial"/>
          <w:sz w:val="20"/>
        </w:rPr>
      </w:pPr>
      <w:r w:rsidRPr="0026293E">
        <w:rPr>
          <w:rFonts w:ascii="Arial" w:hAnsi="Arial" w:cs="Arial"/>
          <w:b/>
          <w:sz w:val="20"/>
        </w:rPr>
        <w:t xml:space="preserve">c) </w:t>
      </w:r>
      <w:r w:rsidRPr="0026293E">
        <w:rPr>
          <w:rFonts w:ascii="Arial" w:hAnsi="Arial" w:cs="Arial"/>
          <w:sz w:val="20"/>
        </w:rPr>
        <w:t xml:space="preserve">El cheque será devuelto a más tardar el segundo día hábil posterior a que </w:t>
      </w:r>
      <w:r w:rsidRPr="0026293E">
        <w:rPr>
          <w:rFonts w:ascii="Arial" w:hAnsi="Arial" w:cs="Arial"/>
          <w:b/>
          <w:sz w:val="20"/>
        </w:rPr>
        <w:t>“EL INSTITUTO”</w:t>
      </w:r>
      <w:r w:rsidRPr="0026293E">
        <w:rPr>
          <w:rFonts w:ascii="Arial" w:hAnsi="Arial" w:cs="Arial"/>
          <w:sz w:val="20"/>
        </w:rPr>
        <w:t xml:space="preserve"> constate el cumplimiento del contrato. En este caso, la verificación del cumplimiento del contrato por parte de </w:t>
      </w:r>
      <w:r w:rsidRPr="0026293E">
        <w:rPr>
          <w:rFonts w:ascii="Arial" w:hAnsi="Arial" w:cs="Arial"/>
          <w:b/>
          <w:sz w:val="20"/>
        </w:rPr>
        <w:t>“EL INSTITUTO”</w:t>
      </w:r>
      <w:r w:rsidRPr="0026293E">
        <w:rPr>
          <w:rFonts w:ascii="Arial" w:hAnsi="Arial" w:cs="Arial"/>
          <w:sz w:val="20"/>
        </w:rPr>
        <w:t xml:space="preserve"> deberá hacerse a más tardar el tercer día hábil posterior a aquél en que </w:t>
      </w:r>
      <w:r w:rsidRPr="0026293E">
        <w:rPr>
          <w:rFonts w:ascii="Arial" w:hAnsi="Arial" w:cs="Arial"/>
          <w:b/>
          <w:sz w:val="20"/>
        </w:rPr>
        <w:t>“EL PROVEEDOR”</w:t>
      </w:r>
      <w:r w:rsidRPr="0026293E">
        <w:rPr>
          <w:rFonts w:ascii="Arial" w:hAnsi="Arial" w:cs="Arial"/>
          <w:sz w:val="20"/>
        </w:rPr>
        <w:t xml:space="preserve"> de aviso de la conclusión de la prestación del servicio, objeto del presente instrumento.</w:t>
      </w:r>
    </w:p>
    <w:p w14:paraId="5CD2193F" w14:textId="77777777" w:rsidR="00A0010E" w:rsidRPr="0026293E" w:rsidRDefault="00A0010E" w:rsidP="00A0010E">
      <w:pPr>
        <w:jc w:val="both"/>
        <w:rPr>
          <w:rFonts w:ascii="Arial" w:hAnsi="Arial" w:cs="Arial"/>
          <w:sz w:val="20"/>
        </w:rPr>
      </w:pPr>
    </w:p>
    <w:p w14:paraId="031F7BC1" w14:textId="77777777" w:rsidR="00A0010E" w:rsidRPr="0026293E" w:rsidRDefault="00A0010E" w:rsidP="00A0010E">
      <w:pPr>
        <w:pStyle w:val="Textoindependiente21"/>
        <w:rPr>
          <w:rFonts w:cs="Arial"/>
          <w:b/>
          <w:i/>
          <w:u w:val="single"/>
        </w:rPr>
      </w:pPr>
      <w:r w:rsidRPr="0026293E">
        <w:rPr>
          <w:rFonts w:cs="Arial"/>
          <w:b/>
          <w:bCs/>
          <w:i/>
          <w:u w:val="single"/>
        </w:rPr>
        <w:t xml:space="preserve">NOTA: </w:t>
      </w:r>
      <w:r w:rsidRPr="0026293E">
        <w:rPr>
          <w:rFonts w:cs="Arial"/>
          <w:b/>
          <w:i/>
          <w:u w:val="single"/>
        </w:rPr>
        <w:t>(En caso de que se hubiese pactado el otorgamiento de anticipo al proveedor, se deberá insertar el texto siguiente:)</w:t>
      </w:r>
    </w:p>
    <w:p w14:paraId="69DB43DF" w14:textId="77777777" w:rsidR="00A0010E" w:rsidRPr="0026293E" w:rsidRDefault="00A0010E" w:rsidP="00A0010E">
      <w:pPr>
        <w:pStyle w:val="Textoindependiente21"/>
        <w:rPr>
          <w:rFonts w:cs="Arial"/>
          <w:b/>
        </w:rPr>
      </w:pPr>
    </w:p>
    <w:p w14:paraId="1BC7BB07" w14:textId="77777777" w:rsidR="00A0010E" w:rsidRPr="0026293E" w:rsidRDefault="00A0010E" w:rsidP="00A0010E">
      <w:pPr>
        <w:ind w:left="360"/>
        <w:jc w:val="both"/>
        <w:rPr>
          <w:rFonts w:ascii="Arial" w:hAnsi="Arial" w:cs="Arial"/>
          <w:sz w:val="20"/>
        </w:rPr>
      </w:pPr>
      <w:r w:rsidRPr="0026293E">
        <w:rPr>
          <w:rFonts w:ascii="Arial" w:hAnsi="Arial" w:cs="Arial"/>
          <w:b/>
          <w:sz w:val="20"/>
        </w:rPr>
        <w:t>“GARANTÍA DE ANTICIPO.- “EL PROVEEDOR”</w:t>
      </w:r>
      <w:r w:rsidRPr="0026293E">
        <w:rPr>
          <w:rFonts w:ascii="Arial" w:hAnsi="Arial" w:cs="Arial"/>
          <w:sz w:val="20"/>
        </w:rPr>
        <w:t xml:space="preserve"> se obliga a otorgar, previo al otorgamiento del anticipo estipulado en la Cláusula _________, una póliza de fianza expedida por compañía autorizada en los términos de </w:t>
      </w:r>
      <w:r w:rsidRPr="0026293E">
        <w:rPr>
          <w:rFonts w:ascii="Arial" w:hAnsi="Arial" w:cs="Arial"/>
          <w:sz w:val="20"/>
        </w:rPr>
        <w:lastRenderedPageBreak/>
        <w:t>la Ley Federal de Instituciones de Fianzas, y a favor del “Instituto Mexicano del Seguro Social”, por un monto equivalente al 100% (cien por ciento) del importe otorgado por concepto de anticipo, incluyendo el I.V.A.”</w:t>
      </w:r>
    </w:p>
    <w:p w14:paraId="585EAD12" w14:textId="77777777" w:rsidR="00A0010E" w:rsidRPr="0026293E" w:rsidRDefault="00A0010E" w:rsidP="00A0010E">
      <w:pPr>
        <w:jc w:val="both"/>
        <w:rPr>
          <w:rFonts w:ascii="Arial" w:hAnsi="Arial" w:cs="Arial"/>
          <w:sz w:val="20"/>
        </w:rPr>
      </w:pPr>
    </w:p>
    <w:p w14:paraId="432267DA" w14:textId="77777777" w:rsidR="00A0010E" w:rsidRPr="0026293E" w:rsidRDefault="00A0010E" w:rsidP="00A0010E">
      <w:pPr>
        <w:ind w:left="397"/>
        <w:jc w:val="both"/>
        <w:rPr>
          <w:rFonts w:ascii="Arial" w:hAnsi="Arial" w:cs="Arial"/>
          <w:sz w:val="20"/>
        </w:rPr>
      </w:pPr>
      <w:r w:rsidRPr="0026293E">
        <w:rPr>
          <w:rFonts w:ascii="Arial" w:hAnsi="Arial" w:cs="Arial"/>
          <w:b/>
          <w:sz w:val="20"/>
        </w:rPr>
        <w:t>“EL PROVEEDOR”</w:t>
      </w:r>
      <w:r w:rsidRPr="0026293E">
        <w:rPr>
          <w:rFonts w:ascii="Arial" w:hAnsi="Arial" w:cs="Arial"/>
          <w:sz w:val="20"/>
        </w:rPr>
        <w:t xml:space="preserve"> queda obligado a entregar a </w:t>
      </w:r>
      <w:r w:rsidRPr="0026293E">
        <w:rPr>
          <w:rFonts w:ascii="Arial" w:hAnsi="Arial" w:cs="Arial"/>
          <w:b/>
          <w:sz w:val="20"/>
        </w:rPr>
        <w:t>“EL INSTITUTO”</w:t>
      </w:r>
      <w:r w:rsidRPr="0026293E">
        <w:rPr>
          <w:rFonts w:ascii="Arial" w:hAnsi="Arial" w:cs="Arial"/>
          <w:sz w:val="20"/>
        </w:rPr>
        <w:t xml:space="preserve"> la póliza de fianza, apegándose al formato que se integra al presente instrumento jurídico como </w:t>
      </w:r>
      <w:r w:rsidRPr="0026293E">
        <w:rPr>
          <w:rFonts w:ascii="Arial" w:hAnsi="Arial" w:cs="Arial"/>
          <w:b/>
          <w:sz w:val="20"/>
        </w:rPr>
        <w:t>Anexo __ (____)</w:t>
      </w:r>
      <w:r w:rsidRPr="0026293E">
        <w:rPr>
          <w:rFonts w:ascii="Arial" w:hAnsi="Arial" w:cs="Arial"/>
          <w:sz w:val="20"/>
        </w:rPr>
        <w:t>, en __________ ubicada en ___________.</w:t>
      </w:r>
    </w:p>
    <w:p w14:paraId="19F6E7A5" w14:textId="77777777" w:rsidR="00A0010E" w:rsidRPr="0026293E" w:rsidRDefault="00A0010E" w:rsidP="00A0010E">
      <w:pPr>
        <w:jc w:val="both"/>
        <w:rPr>
          <w:rFonts w:ascii="Arial" w:hAnsi="Arial" w:cs="Arial"/>
          <w:sz w:val="20"/>
        </w:rPr>
      </w:pPr>
    </w:p>
    <w:p w14:paraId="3021696D" w14:textId="77777777" w:rsidR="00A0010E" w:rsidRPr="0026293E" w:rsidRDefault="00A0010E" w:rsidP="00A0010E">
      <w:pPr>
        <w:ind w:left="397"/>
        <w:jc w:val="both"/>
        <w:rPr>
          <w:rFonts w:ascii="Arial" w:hAnsi="Arial" w:cs="Arial"/>
          <w:sz w:val="20"/>
        </w:rPr>
      </w:pPr>
      <w:r w:rsidRPr="0026293E">
        <w:rPr>
          <w:rFonts w:ascii="Arial" w:hAnsi="Arial" w:cs="Arial"/>
          <w:sz w:val="20"/>
        </w:rPr>
        <w:t>Dicha póliza de garantía de anticipo, será devuelta a “</w:t>
      </w:r>
      <w:r w:rsidRPr="0026293E">
        <w:rPr>
          <w:rFonts w:ascii="Arial" w:hAnsi="Arial" w:cs="Arial"/>
          <w:b/>
          <w:sz w:val="20"/>
        </w:rPr>
        <w:t>EL PROVEEDOR</w:t>
      </w:r>
      <w:r w:rsidRPr="0026293E">
        <w:rPr>
          <w:rFonts w:ascii="Arial" w:hAnsi="Arial" w:cs="Arial"/>
          <w:sz w:val="20"/>
        </w:rPr>
        <w:t xml:space="preserve">” una vez que </w:t>
      </w:r>
      <w:r w:rsidRPr="0026293E">
        <w:rPr>
          <w:rFonts w:ascii="Arial" w:hAnsi="Arial" w:cs="Arial"/>
          <w:b/>
          <w:sz w:val="20"/>
        </w:rPr>
        <w:t>“EL INSTITUTO</w:t>
      </w:r>
      <w:r w:rsidRPr="0026293E">
        <w:rPr>
          <w:rFonts w:ascii="Arial" w:hAnsi="Arial" w:cs="Arial"/>
          <w:sz w:val="20"/>
        </w:rPr>
        <w:t>” le otorgue autorización por escrito, para que éste pueda solicitar a la afianzadora correspondiente la cancelación de la fianza, autorización que se entregará a “</w:t>
      </w:r>
      <w:r w:rsidRPr="0026293E">
        <w:rPr>
          <w:rFonts w:ascii="Arial" w:hAnsi="Arial" w:cs="Arial"/>
          <w:b/>
          <w:sz w:val="20"/>
        </w:rPr>
        <w:t>EL PROVEEDOR</w:t>
      </w:r>
      <w:r w:rsidRPr="0026293E">
        <w:rPr>
          <w:rFonts w:ascii="Arial" w:hAnsi="Arial" w:cs="Arial"/>
          <w:sz w:val="20"/>
        </w:rPr>
        <w:t>”, siempre que se haya amortizado la totalidad del anticipo correspondiente, de conformidad con lo dispuesto en el artículo 81, fracción V, del Reglamento de la Ley de Adquisiciones, Arrendamientos y Servicios del Sector Público.</w:t>
      </w:r>
    </w:p>
    <w:p w14:paraId="0CD65530" w14:textId="77777777" w:rsidR="00A0010E" w:rsidRPr="0026293E" w:rsidRDefault="00A0010E" w:rsidP="00A0010E">
      <w:pPr>
        <w:pStyle w:val="Textoindependiente21"/>
        <w:rPr>
          <w:rFonts w:cs="Arial"/>
        </w:rPr>
      </w:pPr>
    </w:p>
    <w:p w14:paraId="158EDD12" w14:textId="77777777" w:rsidR="00A0010E" w:rsidRPr="0026293E" w:rsidRDefault="00A0010E" w:rsidP="00A0010E">
      <w:pPr>
        <w:pStyle w:val="Textoindependiente21"/>
        <w:rPr>
          <w:rFonts w:cs="Arial"/>
        </w:rPr>
      </w:pPr>
    </w:p>
    <w:p w14:paraId="24C3ABB8" w14:textId="77777777" w:rsidR="00A0010E" w:rsidRPr="0026293E" w:rsidRDefault="00A0010E" w:rsidP="00A0010E">
      <w:pPr>
        <w:jc w:val="both"/>
        <w:rPr>
          <w:rFonts w:ascii="Arial" w:hAnsi="Arial" w:cs="Arial"/>
          <w:sz w:val="20"/>
        </w:rPr>
      </w:pPr>
      <w:r w:rsidRPr="0026293E">
        <w:rPr>
          <w:rFonts w:ascii="Arial" w:hAnsi="Arial" w:cs="Arial"/>
          <w:b/>
          <w:sz w:val="20"/>
        </w:rPr>
        <w:t>DÉCIMA SEGUNDA.- EJECUCIÓN DE LA PÓLIZA DE FIANZA DE CUMPLIMENTO DE ESTE CONTRATO.- “EL INSTITUTO”</w:t>
      </w:r>
      <w:r w:rsidRPr="0026293E">
        <w:rPr>
          <w:rFonts w:ascii="Arial" w:hAnsi="Arial" w:cs="Arial"/>
          <w:sz w:val="20"/>
        </w:rPr>
        <w:t xml:space="preserve"> llevará a cabo la ejecución de la garantía de cumplimiento del contrato en los casos siguientes:</w:t>
      </w:r>
    </w:p>
    <w:p w14:paraId="019F83D2" w14:textId="77777777" w:rsidR="00A0010E" w:rsidRPr="0026293E" w:rsidRDefault="00A0010E" w:rsidP="00A0010E">
      <w:pPr>
        <w:jc w:val="both"/>
        <w:rPr>
          <w:rFonts w:ascii="Arial" w:hAnsi="Arial" w:cs="Arial"/>
          <w:sz w:val="20"/>
        </w:rPr>
      </w:pPr>
    </w:p>
    <w:p w14:paraId="5F90B7D3" w14:textId="77777777" w:rsidR="00A0010E" w:rsidRPr="0026293E" w:rsidRDefault="00A0010E" w:rsidP="00A0010E">
      <w:pPr>
        <w:tabs>
          <w:tab w:val="left" w:pos="480"/>
        </w:tabs>
        <w:overflowPunct w:val="0"/>
        <w:autoSpaceDE w:val="0"/>
        <w:jc w:val="both"/>
        <w:textAlignment w:val="baseline"/>
        <w:rPr>
          <w:rFonts w:ascii="Arial" w:hAnsi="Arial" w:cs="Arial"/>
          <w:sz w:val="20"/>
        </w:rPr>
      </w:pPr>
      <w:r w:rsidRPr="0026293E">
        <w:rPr>
          <w:rFonts w:ascii="Arial" w:hAnsi="Arial" w:cs="Arial"/>
          <w:sz w:val="20"/>
        </w:rPr>
        <w:t>a)</w:t>
      </w:r>
      <w:r w:rsidRPr="0026293E">
        <w:rPr>
          <w:rFonts w:ascii="Arial" w:hAnsi="Arial" w:cs="Arial"/>
          <w:sz w:val="20"/>
        </w:rPr>
        <w:tab/>
        <w:t xml:space="preserve">Se rescinda administrativamente este contrato. </w:t>
      </w:r>
    </w:p>
    <w:p w14:paraId="4DE8FDC2" w14:textId="77777777" w:rsidR="00A0010E" w:rsidRPr="0026293E" w:rsidRDefault="00A0010E" w:rsidP="00A0010E">
      <w:pPr>
        <w:overflowPunct w:val="0"/>
        <w:autoSpaceDE w:val="0"/>
        <w:jc w:val="both"/>
        <w:textAlignment w:val="baseline"/>
        <w:rPr>
          <w:rFonts w:ascii="Arial" w:hAnsi="Arial" w:cs="Arial"/>
          <w:sz w:val="20"/>
        </w:rPr>
      </w:pPr>
    </w:p>
    <w:p w14:paraId="7E5BD430" w14:textId="77777777" w:rsidR="00A0010E" w:rsidRPr="0026293E" w:rsidRDefault="00A0010E" w:rsidP="00A0010E">
      <w:pPr>
        <w:overflowPunct w:val="0"/>
        <w:autoSpaceDE w:val="0"/>
        <w:ind w:left="426" w:hanging="426"/>
        <w:jc w:val="both"/>
        <w:textAlignment w:val="baseline"/>
        <w:rPr>
          <w:rFonts w:ascii="Arial" w:hAnsi="Arial" w:cs="Arial"/>
          <w:sz w:val="20"/>
        </w:rPr>
      </w:pPr>
      <w:r w:rsidRPr="0026293E">
        <w:rPr>
          <w:rFonts w:ascii="Arial" w:hAnsi="Arial" w:cs="Arial"/>
          <w:sz w:val="20"/>
        </w:rPr>
        <w:t>b)</w:t>
      </w:r>
      <w:r w:rsidRPr="0026293E">
        <w:rPr>
          <w:rFonts w:ascii="Arial" w:hAnsi="Arial" w:cs="Arial"/>
          <w:sz w:val="20"/>
        </w:rPr>
        <w:tab/>
        <w:t>Durante su vigencia se detecten deficiencias, fallas o calidad inferior del servicio suministrado, en comparación con los ofertados.</w:t>
      </w:r>
    </w:p>
    <w:p w14:paraId="23E8380A" w14:textId="77777777" w:rsidR="00A0010E" w:rsidRPr="0026293E" w:rsidRDefault="00A0010E" w:rsidP="00A0010E">
      <w:pPr>
        <w:overflowPunct w:val="0"/>
        <w:autoSpaceDE w:val="0"/>
        <w:ind w:left="426" w:hanging="426"/>
        <w:jc w:val="both"/>
        <w:textAlignment w:val="baseline"/>
        <w:rPr>
          <w:rFonts w:ascii="Arial" w:hAnsi="Arial" w:cs="Arial"/>
          <w:sz w:val="20"/>
        </w:rPr>
      </w:pPr>
    </w:p>
    <w:p w14:paraId="1EBAA230" w14:textId="77777777" w:rsidR="00A0010E" w:rsidRPr="0026293E" w:rsidRDefault="00A0010E" w:rsidP="00A0010E">
      <w:pPr>
        <w:overflowPunct w:val="0"/>
        <w:autoSpaceDE w:val="0"/>
        <w:ind w:left="426" w:hanging="426"/>
        <w:jc w:val="both"/>
        <w:textAlignment w:val="baseline"/>
        <w:rPr>
          <w:rFonts w:ascii="Arial" w:hAnsi="Arial" w:cs="Arial"/>
          <w:sz w:val="20"/>
        </w:rPr>
      </w:pPr>
      <w:r w:rsidRPr="0026293E">
        <w:rPr>
          <w:rFonts w:ascii="Arial" w:hAnsi="Arial" w:cs="Arial"/>
          <w:sz w:val="20"/>
        </w:rPr>
        <w:t>c)</w:t>
      </w:r>
      <w:r w:rsidRPr="0026293E">
        <w:rPr>
          <w:rFonts w:ascii="Arial" w:hAnsi="Arial" w:cs="Arial"/>
          <w:sz w:val="20"/>
        </w:rPr>
        <w:tab/>
        <w:t xml:space="preserve">Cuando en el supuesto de que se realicen modificaciones al contrato, no entregue </w:t>
      </w:r>
      <w:r w:rsidRPr="0026293E">
        <w:rPr>
          <w:rFonts w:ascii="Arial" w:hAnsi="Arial" w:cs="Arial"/>
          <w:b/>
          <w:sz w:val="20"/>
        </w:rPr>
        <w:t>“EL PROVEEDOR”</w:t>
      </w:r>
      <w:r w:rsidRPr="0026293E">
        <w:rPr>
          <w:rFonts w:ascii="Arial" w:hAnsi="Arial" w:cs="Arial"/>
          <w:sz w:val="20"/>
        </w:rPr>
        <w:t xml:space="preserve"> en el plazo pactado, el endoso o la nueva garantía, que ampare el porcentaje establecido para garantizar el cumplimiento del presente instrumento, establecido en la Cláusula DÉCIMA PRIMERA inciso b).</w:t>
      </w:r>
    </w:p>
    <w:p w14:paraId="78ECDB02" w14:textId="77777777" w:rsidR="00A0010E" w:rsidRPr="0026293E" w:rsidRDefault="00A0010E" w:rsidP="00A0010E">
      <w:pPr>
        <w:overflowPunct w:val="0"/>
        <w:autoSpaceDE w:val="0"/>
        <w:jc w:val="both"/>
        <w:textAlignment w:val="baseline"/>
        <w:rPr>
          <w:rFonts w:ascii="Arial" w:hAnsi="Arial" w:cs="Arial"/>
          <w:sz w:val="20"/>
        </w:rPr>
      </w:pPr>
    </w:p>
    <w:p w14:paraId="319AD82F" w14:textId="77777777" w:rsidR="00A0010E" w:rsidRPr="0026293E" w:rsidRDefault="00A0010E" w:rsidP="00A0010E">
      <w:pPr>
        <w:overflowPunct w:val="0"/>
        <w:autoSpaceDE w:val="0"/>
        <w:jc w:val="both"/>
        <w:textAlignment w:val="baseline"/>
        <w:rPr>
          <w:rFonts w:ascii="Arial" w:hAnsi="Arial" w:cs="Arial"/>
          <w:sz w:val="20"/>
        </w:rPr>
      </w:pPr>
      <w:r w:rsidRPr="0026293E">
        <w:rPr>
          <w:rFonts w:ascii="Arial" w:hAnsi="Arial" w:cs="Arial"/>
          <w:sz w:val="20"/>
        </w:rPr>
        <w:t>d)</w:t>
      </w:r>
      <w:r w:rsidRPr="0026293E">
        <w:rPr>
          <w:rFonts w:ascii="Arial" w:hAnsi="Arial" w:cs="Arial"/>
          <w:sz w:val="20"/>
        </w:rPr>
        <w:tab/>
        <w:t>Por cualquier otro incumplimiento de las obligaciones contraídas en este contrato.</w:t>
      </w:r>
    </w:p>
    <w:p w14:paraId="1C6451AD" w14:textId="77777777" w:rsidR="00A0010E" w:rsidRPr="0026293E" w:rsidRDefault="00A0010E" w:rsidP="00A0010E">
      <w:pPr>
        <w:pStyle w:val="Textoindependiente21"/>
        <w:rPr>
          <w:rFonts w:cs="Arial"/>
          <w:b/>
          <w:color w:val="000000"/>
        </w:rPr>
      </w:pPr>
    </w:p>
    <w:p w14:paraId="4F9E2214" w14:textId="77777777" w:rsidR="00A0010E" w:rsidRPr="0026293E" w:rsidRDefault="00A0010E" w:rsidP="00A0010E">
      <w:pPr>
        <w:tabs>
          <w:tab w:val="left" w:pos="-142"/>
          <w:tab w:val="left" w:pos="1134"/>
        </w:tabs>
        <w:ind w:right="-93"/>
        <w:jc w:val="both"/>
        <w:rPr>
          <w:rFonts w:ascii="Arial" w:hAnsi="Arial" w:cs="Arial"/>
          <w:b/>
          <w:sz w:val="20"/>
        </w:rPr>
      </w:pPr>
    </w:p>
    <w:p w14:paraId="008E3701" w14:textId="77777777" w:rsidR="00A0010E" w:rsidRPr="0026293E" w:rsidRDefault="00A0010E" w:rsidP="00A0010E">
      <w:pPr>
        <w:pStyle w:val="Textoindependiente"/>
        <w:spacing w:after="0"/>
        <w:ind w:right="74"/>
        <w:jc w:val="both"/>
        <w:rPr>
          <w:rFonts w:ascii="Arial" w:hAnsi="Arial" w:cs="Arial"/>
          <w:sz w:val="20"/>
        </w:rPr>
      </w:pPr>
      <w:r w:rsidRPr="0026293E">
        <w:rPr>
          <w:rFonts w:ascii="Arial" w:hAnsi="Arial" w:cs="Arial"/>
          <w:b/>
          <w:sz w:val="20"/>
        </w:rPr>
        <w:t>DÉCIMA TERCERA.- PENAS CONVENCIONALES POR ATRASO EN LA PRESTACION DEL SERVICIO.- “EL INSTITUTO</w:t>
      </w:r>
      <w:r w:rsidRPr="0026293E">
        <w:rPr>
          <w:rFonts w:ascii="Arial" w:hAnsi="Arial" w:cs="Arial"/>
          <w:sz w:val="20"/>
        </w:rPr>
        <w:t>” aplicará una pena convencional por cada día de atraso en la prestación del servicio  por el equivalente al 2.5%, sobre el valor total de lo incumplido, sin incluir el IVA, como sigue:</w:t>
      </w:r>
    </w:p>
    <w:p w14:paraId="6AE0DDC1" w14:textId="77777777" w:rsidR="00A0010E" w:rsidRPr="0026293E" w:rsidRDefault="00A0010E" w:rsidP="00A0010E">
      <w:pPr>
        <w:pStyle w:val="Textoindependiente"/>
        <w:spacing w:after="0"/>
        <w:rPr>
          <w:rFonts w:ascii="Arial" w:hAnsi="Arial" w:cs="Arial"/>
          <w:b/>
          <w:sz w:val="20"/>
        </w:rPr>
      </w:pPr>
    </w:p>
    <w:p w14:paraId="4FA81E63" w14:textId="77777777" w:rsidR="00A0010E" w:rsidRPr="0026293E" w:rsidRDefault="00A0010E">
      <w:pPr>
        <w:pStyle w:val="Textoindependiente"/>
        <w:numPr>
          <w:ilvl w:val="0"/>
          <w:numId w:val="23"/>
        </w:numPr>
        <w:autoSpaceDE w:val="0"/>
        <w:jc w:val="both"/>
        <w:rPr>
          <w:rFonts w:ascii="Arial" w:hAnsi="Arial" w:cs="Arial"/>
          <w:sz w:val="20"/>
        </w:rPr>
      </w:pPr>
      <w:r w:rsidRPr="0026293E">
        <w:rPr>
          <w:rFonts w:ascii="Arial" w:hAnsi="Arial" w:cs="Arial"/>
          <w:sz w:val="20"/>
        </w:rPr>
        <w:t xml:space="preserve">Cuando </w:t>
      </w:r>
      <w:r w:rsidRPr="0026293E">
        <w:rPr>
          <w:rFonts w:ascii="Arial" w:hAnsi="Arial" w:cs="Arial"/>
          <w:b/>
          <w:sz w:val="20"/>
        </w:rPr>
        <w:t>“EL PROVEEDOR</w:t>
      </w:r>
      <w:r w:rsidRPr="0026293E">
        <w:rPr>
          <w:rFonts w:ascii="Arial" w:hAnsi="Arial" w:cs="Arial"/>
          <w:sz w:val="20"/>
        </w:rPr>
        <w:t>” no preste el servicio conforme al calendario establecido.  En este supuesto la aplicación de la pena convencional podrá ser hasta por un máximo de cuatro días como entrega con atraso;</w:t>
      </w:r>
    </w:p>
    <w:p w14:paraId="7FA2A948" w14:textId="77777777" w:rsidR="00A0010E" w:rsidRPr="0026293E" w:rsidRDefault="00A0010E" w:rsidP="00A0010E">
      <w:pPr>
        <w:jc w:val="both"/>
        <w:rPr>
          <w:rFonts w:ascii="Arial" w:hAnsi="Arial" w:cs="Arial"/>
          <w:sz w:val="20"/>
          <w:lang w:val="es-ES_tradnl"/>
        </w:rPr>
      </w:pPr>
    </w:p>
    <w:p w14:paraId="1E452FE3" w14:textId="77777777" w:rsidR="00A0010E" w:rsidRPr="0026293E" w:rsidRDefault="00A0010E" w:rsidP="00A0010E">
      <w:pPr>
        <w:jc w:val="both"/>
        <w:rPr>
          <w:rFonts w:ascii="Arial" w:hAnsi="Arial" w:cs="Arial"/>
          <w:sz w:val="20"/>
          <w:lang w:val="es-ES_tradnl"/>
        </w:rPr>
      </w:pPr>
      <w:r w:rsidRPr="0026293E">
        <w:rPr>
          <w:rFonts w:ascii="Arial" w:hAnsi="Arial" w:cs="Arial"/>
          <w:sz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5F4ACD56" w14:textId="77777777" w:rsidR="00A0010E" w:rsidRPr="0026293E" w:rsidRDefault="00A0010E" w:rsidP="00A0010E">
      <w:pPr>
        <w:pStyle w:val="Textoindependiente"/>
        <w:ind w:right="74"/>
        <w:jc w:val="both"/>
        <w:rPr>
          <w:rFonts w:ascii="Arial" w:hAnsi="Arial" w:cs="Arial"/>
          <w:b/>
          <w:sz w:val="20"/>
          <w:lang w:val="es-ES_tradnl"/>
        </w:rPr>
      </w:pPr>
    </w:p>
    <w:p w14:paraId="53B44D15" w14:textId="77777777" w:rsidR="00A0010E" w:rsidRPr="0026293E" w:rsidRDefault="00A0010E" w:rsidP="00A0010E">
      <w:pPr>
        <w:tabs>
          <w:tab w:val="left" w:pos="-142"/>
          <w:tab w:val="left" w:pos="1134"/>
        </w:tabs>
        <w:ind w:right="-93"/>
        <w:jc w:val="both"/>
        <w:rPr>
          <w:rFonts w:ascii="Arial" w:hAnsi="Arial" w:cs="Arial"/>
          <w:sz w:val="20"/>
        </w:rPr>
      </w:pPr>
      <w:r w:rsidRPr="0026293E">
        <w:rPr>
          <w:rFonts w:ascii="Arial" w:hAnsi="Arial" w:cs="Arial"/>
          <w:b/>
          <w:sz w:val="20"/>
        </w:rPr>
        <w:t>“EL PROVEEDOR”</w:t>
      </w:r>
      <w:r w:rsidRPr="0026293E">
        <w:rPr>
          <w:rFonts w:ascii="Arial" w:hAnsi="Arial" w:cs="Arial"/>
          <w:sz w:val="20"/>
        </w:rPr>
        <w:t xml:space="preserve"> a su vez, autoriza a </w:t>
      </w:r>
      <w:r w:rsidRPr="0026293E">
        <w:rPr>
          <w:rFonts w:ascii="Arial" w:hAnsi="Arial" w:cs="Arial"/>
          <w:b/>
          <w:sz w:val="20"/>
        </w:rPr>
        <w:t xml:space="preserve">“EL INSTITUTO” </w:t>
      </w:r>
      <w:r w:rsidRPr="0026293E">
        <w:rPr>
          <w:rFonts w:ascii="Arial" w:hAnsi="Arial" w:cs="Arial"/>
          <w:sz w:val="20"/>
        </w:rPr>
        <w:t xml:space="preserve">a descontar las cantidades que resulten de aplicar la pena convencional, sobre los pagos que deberá cubrir a </w:t>
      </w:r>
      <w:r w:rsidRPr="0026293E">
        <w:rPr>
          <w:rFonts w:ascii="Arial" w:hAnsi="Arial" w:cs="Arial"/>
          <w:b/>
          <w:sz w:val="20"/>
        </w:rPr>
        <w:t>“EL PROVEEDOR”</w:t>
      </w:r>
      <w:r w:rsidRPr="0026293E">
        <w:rPr>
          <w:rFonts w:ascii="Arial" w:hAnsi="Arial" w:cs="Arial"/>
          <w:sz w:val="20"/>
        </w:rPr>
        <w:t>.</w:t>
      </w:r>
    </w:p>
    <w:p w14:paraId="46FE0D99" w14:textId="77777777" w:rsidR="00A0010E" w:rsidRPr="0026293E" w:rsidRDefault="00A0010E" w:rsidP="00A0010E">
      <w:pPr>
        <w:tabs>
          <w:tab w:val="left" w:pos="-142"/>
          <w:tab w:val="left" w:pos="1134"/>
        </w:tabs>
        <w:ind w:right="-93"/>
        <w:jc w:val="both"/>
        <w:rPr>
          <w:rFonts w:ascii="Arial" w:hAnsi="Arial" w:cs="Arial"/>
          <w:b/>
          <w:sz w:val="20"/>
        </w:rPr>
      </w:pPr>
    </w:p>
    <w:p w14:paraId="1B5C80CC" w14:textId="77777777" w:rsidR="00A0010E" w:rsidRPr="0026293E" w:rsidRDefault="00A0010E" w:rsidP="00A0010E">
      <w:pPr>
        <w:tabs>
          <w:tab w:val="left" w:pos="-142"/>
          <w:tab w:val="left" w:pos="1134"/>
        </w:tabs>
        <w:ind w:right="-93"/>
        <w:jc w:val="both"/>
        <w:rPr>
          <w:rFonts w:ascii="Arial" w:hAnsi="Arial" w:cs="Arial"/>
          <w:b/>
          <w:sz w:val="20"/>
        </w:rPr>
      </w:pPr>
      <w:r w:rsidRPr="0026293E">
        <w:rPr>
          <w:rFonts w:ascii="Arial" w:hAnsi="Arial" w:cs="Arial"/>
          <w:sz w:val="20"/>
        </w:rPr>
        <w:t>Conforme a lo previsto en el último párrafo del artículo 96, del Reglamento de la Ley de Adquisiciones, Arrendamientos y Servicios del Sector Público, no se aceptará la estipulación de penas convencionales, a cargo de “</w:t>
      </w:r>
      <w:r w:rsidRPr="0026293E">
        <w:rPr>
          <w:rFonts w:ascii="Arial" w:hAnsi="Arial" w:cs="Arial"/>
          <w:b/>
          <w:sz w:val="20"/>
        </w:rPr>
        <w:t>EL INSTITUTO”.</w:t>
      </w:r>
    </w:p>
    <w:p w14:paraId="46C5E042" w14:textId="77777777" w:rsidR="00A0010E" w:rsidRPr="0026293E" w:rsidRDefault="00A0010E" w:rsidP="00A0010E">
      <w:pPr>
        <w:tabs>
          <w:tab w:val="left" w:pos="-142"/>
          <w:tab w:val="left" w:pos="1134"/>
        </w:tabs>
        <w:ind w:right="-93"/>
        <w:jc w:val="both"/>
        <w:rPr>
          <w:rFonts w:ascii="Arial" w:hAnsi="Arial" w:cs="Arial"/>
          <w:b/>
          <w:sz w:val="20"/>
        </w:rPr>
      </w:pPr>
    </w:p>
    <w:p w14:paraId="30392F20" w14:textId="77777777" w:rsidR="00A0010E" w:rsidRPr="0026293E" w:rsidRDefault="00A0010E" w:rsidP="00A0010E">
      <w:pPr>
        <w:tabs>
          <w:tab w:val="left" w:pos="-142"/>
          <w:tab w:val="left" w:pos="1134"/>
        </w:tabs>
        <w:ind w:right="-93"/>
        <w:jc w:val="both"/>
        <w:rPr>
          <w:rFonts w:ascii="Arial" w:hAnsi="Arial" w:cs="Arial"/>
          <w:sz w:val="20"/>
        </w:rPr>
      </w:pPr>
      <w:r w:rsidRPr="0026293E">
        <w:rPr>
          <w:rFonts w:ascii="Arial" w:hAnsi="Arial" w:cs="Arial"/>
          <w:b/>
          <w:sz w:val="20"/>
        </w:rPr>
        <w:t xml:space="preserve">DÉCIMA CUARTA.- TERMINACIÓN ANTICIPADA.- </w:t>
      </w:r>
      <w:r w:rsidRPr="0026293E">
        <w:rPr>
          <w:rFonts w:ascii="Arial" w:hAnsi="Arial" w:cs="Arial"/>
          <w:sz w:val="20"/>
        </w:rPr>
        <w:t xml:space="preserve">De conformidad con lo establecido en el artículo 54 Bis, de la Ley de Adquisiciones, Arrendamientos y Servicios del Sector Público, </w:t>
      </w:r>
      <w:r w:rsidRPr="0026293E">
        <w:rPr>
          <w:rFonts w:ascii="Arial" w:hAnsi="Arial" w:cs="Arial"/>
          <w:b/>
          <w:sz w:val="20"/>
        </w:rPr>
        <w:t>“EL INSTITUTO”</w:t>
      </w:r>
      <w:r w:rsidRPr="0026293E">
        <w:rPr>
          <w:rFonts w:ascii="Arial" w:hAnsi="Arial"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6293E">
        <w:rPr>
          <w:rFonts w:ascii="Arial" w:hAnsi="Arial" w:cs="Arial"/>
          <w:b/>
          <w:sz w:val="20"/>
        </w:rPr>
        <w:t>“EL INSTITUTO”</w:t>
      </w:r>
      <w:r w:rsidRPr="0026293E">
        <w:rPr>
          <w:rFonts w:ascii="Arial" w:hAnsi="Arial" w:cs="Arial"/>
          <w:sz w:val="20"/>
        </w:rPr>
        <w:t xml:space="preserve"> o se determine la nulidad total o parcial de los actos </w:t>
      </w:r>
      <w:r w:rsidRPr="0026293E">
        <w:rPr>
          <w:rFonts w:ascii="Arial" w:hAnsi="Arial" w:cs="Arial"/>
          <w:sz w:val="20"/>
        </w:rPr>
        <w:lastRenderedPageBreak/>
        <w:t>que dieron origen al presente instrumento jurídico, con motivo de la resolución de una inconformidad emitida por la Secretaría de la Función Pública.</w:t>
      </w:r>
    </w:p>
    <w:p w14:paraId="1CD1AEBA" w14:textId="77777777" w:rsidR="00A0010E" w:rsidRPr="0026293E" w:rsidRDefault="00A0010E" w:rsidP="00A0010E">
      <w:pPr>
        <w:tabs>
          <w:tab w:val="left" w:pos="-142"/>
          <w:tab w:val="left" w:pos="1134"/>
        </w:tabs>
        <w:ind w:right="-93"/>
        <w:jc w:val="both"/>
        <w:rPr>
          <w:rFonts w:ascii="Arial" w:hAnsi="Arial" w:cs="Arial"/>
          <w:sz w:val="20"/>
        </w:rPr>
      </w:pPr>
    </w:p>
    <w:p w14:paraId="3328CFB7" w14:textId="77777777" w:rsidR="00A0010E" w:rsidRPr="0026293E" w:rsidRDefault="00A0010E" w:rsidP="00A0010E">
      <w:pPr>
        <w:jc w:val="both"/>
        <w:rPr>
          <w:rFonts w:ascii="Arial" w:hAnsi="Arial" w:cs="Arial"/>
          <w:sz w:val="20"/>
        </w:rPr>
      </w:pPr>
      <w:r w:rsidRPr="0026293E">
        <w:rPr>
          <w:rFonts w:ascii="Arial" w:hAnsi="Arial" w:cs="Arial"/>
          <w:sz w:val="20"/>
        </w:rPr>
        <w:t xml:space="preserve">En estos casos </w:t>
      </w:r>
      <w:r w:rsidRPr="0026293E">
        <w:rPr>
          <w:rFonts w:ascii="Arial" w:hAnsi="Arial" w:cs="Arial"/>
          <w:b/>
          <w:sz w:val="20"/>
        </w:rPr>
        <w:t xml:space="preserve">“EL INSTITUTO” </w:t>
      </w:r>
      <w:r w:rsidRPr="0026293E">
        <w:rPr>
          <w:rFonts w:ascii="Arial" w:hAnsi="Arial" w:cs="Arial"/>
          <w:sz w:val="20"/>
        </w:rPr>
        <w:t xml:space="preserve">reembolsará a </w:t>
      </w:r>
      <w:r w:rsidRPr="0026293E">
        <w:rPr>
          <w:rFonts w:ascii="Arial" w:hAnsi="Arial" w:cs="Arial"/>
          <w:b/>
          <w:sz w:val="20"/>
        </w:rPr>
        <w:t xml:space="preserve">“EL PROVEEDOR” </w:t>
      </w:r>
      <w:r w:rsidRPr="0026293E">
        <w:rPr>
          <w:rFonts w:ascii="Arial" w:hAnsi="Arial" w:cs="Arial"/>
          <w:sz w:val="20"/>
        </w:rPr>
        <w:t>los gastos no recuperables en que haya incurrido, siempre que estos sean razonables, estén comprobados y se relacionen directamente con el presente instrumento jurídico.</w:t>
      </w:r>
    </w:p>
    <w:p w14:paraId="3FB57786" w14:textId="77777777" w:rsidR="00A0010E" w:rsidRPr="0026293E" w:rsidRDefault="00A0010E" w:rsidP="00A0010E">
      <w:pPr>
        <w:pStyle w:val="Piedepgina"/>
        <w:ind w:right="-93"/>
        <w:rPr>
          <w:rFonts w:ascii="Arial" w:hAnsi="Arial" w:cs="Arial"/>
          <w:sz w:val="20"/>
        </w:rPr>
      </w:pPr>
    </w:p>
    <w:p w14:paraId="2FB71391" w14:textId="77777777" w:rsidR="00A0010E" w:rsidRPr="0026293E" w:rsidRDefault="00A0010E" w:rsidP="00A0010E">
      <w:pPr>
        <w:pStyle w:val="Piedepgina"/>
        <w:ind w:right="-93"/>
        <w:rPr>
          <w:rFonts w:ascii="Arial" w:hAnsi="Arial" w:cs="Arial"/>
          <w:sz w:val="20"/>
        </w:rPr>
      </w:pPr>
    </w:p>
    <w:p w14:paraId="1D766AE2" w14:textId="77777777" w:rsidR="00A0010E" w:rsidRPr="0026293E" w:rsidRDefault="00A0010E" w:rsidP="00A0010E">
      <w:pPr>
        <w:jc w:val="both"/>
        <w:rPr>
          <w:rFonts w:ascii="Arial" w:hAnsi="Arial" w:cs="Arial"/>
          <w:sz w:val="20"/>
          <w:lang w:val="es-ES_tradnl"/>
        </w:rPr>
      </w:pPr>
      <w:r w:rsidRPr="0026293E">
        <w:rPr>
          <w:rFonts w:ascii="Arial" w:hAnsi="Arial" w:cs="Arial"/>
          <w:b/>
          <w:sz w:val="20"/>
        </w:rPr>
        <w:t>DÉCIMA QUINTA.- RESCISIÓN ADMINISTRATIVA DEL CONTRATO.- “EL INSTITUTO”</w:t>
      </w:r>
      <w:r w:rsidRPr="0026293E">
        <w:rPr>
          <w:rFonts w:ascii="Arial" w:hAnsi="Arial" w:cs="Arial"/>
          <w:sz w:val="20"/>
        </w:rPr>
        <w:t xml:space="preserve"> podrá rescindir administrativamente el presente contrato en cualquier momento, cuando </w:t>
      </w:r>
      <w:r w:rsidRPr="0026293E">
        <w:rPr>
          <w:rFonts w:ascii="Arial" w:hAnsi="Arial" w:cs="Arial"/>
          <w:b/>
          <w:sz w:val="20"/>
        </w:rPr>
        <w:t>“EL PROVEEDOR</w:t>
      </w:r>
      <w:r w:rsidRPr="0026293E">
        <w:rPr>
          <w:rFonts w:ascii="Arial" w:hAnsi="Arial" w:cs="Arial"/>
          <w:sz w:val="20"/>
        </w:rPr>
        <w:t>” incurra en incumplimiento de cualquiera de las obligaciones a su cargo, de conformidad con el procedimiento previsto en el artículo 54, de la Ley de Adquisiciones, Arrendamientos y Servicios del Sector Público.</w:t>
      </w:r>
      <w:r w:rsidRPr="0026293E">
        <w:rPr>
          <w:rFonts w:ascii="Arial" w:hAnsi="Arial" w:cs="Arial"/>
          <w:b/>
          <w:sz w:val="20"/>
        </w:rPr>
        <w:t xml:space="preserve"> “EL INSTITUTO”</w:t>
      </w:r>
      <w:r w:rsidRPr="0026293E">
        <w:rPr>
          <w:rFonts w:ascii="Arial" w:hAnsi="Arial" w:cs="Arial"/>
          <w:sz w:val="20"/>
          <w:lang w:val="es-ES_tradnl"/>
        </w:rPr>
        <w:t xml:space="preserve"> podrá suspender el trámite del procedimiento de rescisión, cuando se hubiera iniciado un procedimiento de conciliación respecto del contrato materia de la rescisión.</w:t>
      </w:r>
    </w:p>
    <w:p w14:paraId="62EF2555" w14:textId="77777777" w:rsidR="00A0010E" w:rsidRPr="0026293E" w:rsidRDefault="00A0010E" w:rsidP="00A0010E">
      <w:pPr>
        <w:jc w:val="both"/>
        <w:rPr>
          <w:rFonts w:ascii="Arial" w:hAnsi="Arial" w:cs="Arial"/>
          <w:b/>
          <w:i/>
          <w:sz w:val="20"/>
          <w:u w:val="single"/>
        </w:rPr>
      </w:pPr>
    </w:p>
    <w:p w14:paraId="0B7827CA" w14:textId="77777777" w:rsidR="00A0010E" w:rsidRPr="0026293E" w:rsidRDefault="00A0010E" w:rsidP="00A0010E">
      <w:pPr>
        <w:jc w:val="both"/>
        <w:rPr>
          <w:rFonts w:ascii="Arial" w:hAnsi="Arial" w:cs="Arial"/>
          <w:b/>
          <w:sz w:val="20"/>
          <w:u w:val="single"/>
        </w:rPr>
      </w:pPr>
    </w:p>
    <w:p w14:paraId="1B9B382B" w14:textId="77777777" w:rsidR="00A0010E" w:rsidRPr="0026293E" w:rsidRDefault="00A0010E" w:rsidP="00A0010E">
      <w:pPr>
        <w:tabs>
          <w:tab w:val="left" w:pos="-142"/>
          <w:tab w:val="left" w:pos="1134"/>
        </w:tabs>
        <w:ind w:right="-93"/>
        <w:jc w:val="both"/>
        <w:rPr>
          <w:rFonts w:ascii="Arial" w:hAnsi="Arial" w:cs="Arial"/>
          <w:sz w:val="20"/>
        </w:rPr>
      </w:pPr>
      <w:r w:rsidRPr="0026293E">
        <w:rPr>
          <w:rFonts w:ascii="Arial" w:hAnsi="Arial" w:cs="Arial"/>
          <w:b/>
          <w:sz w:val="20"/>
        </w:rPr>
        <w:t xml:space="preserve">DÉCIMA SEXTA.- CAUSAS DE RESCISIÓN ADMINISTRATIVA DEL CONTRATO.- “EL INSTITUTO” </w:t>
      </w:r>
      <w:r w:rsidRPr="0026293E">
        <w:rPr>
          <w:rFonts w:ascii="Arial" w:hAnsi="Arial" w:cs="Arial"/>
          <w:sz w:val="20"/>
        </w:rPr>
        <w:t>podrá rescindir administrativamente este contrato sin más responsabilidad para el mismo y sin necesidad de resolución judicial, cuando</w:t>
      </w:r>
      <w:r w:rsidRPr="0026293E">
        <w:rPr>
          <w:rFonts w:ascii="Arial" w:hAnsi="Arial" w:cs="Arial"/>
          <w:b/>
          <w:sz w:val="20"/>
        </w:rPr>
        <w:t xml:space="preserve"> “EL PROVEEDOR” </w:t>
      </w:r>
      <w:r w:rsidRPr="0026293E">
        <w:rPr>
          <w:rFonts w:ascii="Arial" w:hAnsi="Arial" w:cs="Arial"/>
          <w:sz w:val="20"/>
        </w:rPr>
        <w:t>incurra en cualquiera de las causales siguientes:</w:t>
      </w:r>
    </w:p>
    <w:p w14:paraId="2CC67D8C" w14:textId="77777777" w:rsidR="00A0010E" w:rsidRPr="0026293E" w:rsidRDefault="00A0010E" w:rsidP="00A0010E">
      <w:pPr>
        <w:tabs>
          <w:tab w:val="left" w:pos="-284"/>
          <w:tab w:val="left" w:pos="9498"/>
        </w:tabs>
        <w:jc w:val="both"/>
        <w:rPr>
          <w:rFonts w:ascii="Arial" w:hAnsi="Arial" w:cs="Arial"/>
          <w:b/>
          <w:sz w:val="20"/>
        </w:rPr>
      </w:pPr>
    </w:p>
    <w:p w14:paraId="55CB38FA" w14:textId="77777777" w:rsidR="00A0010E" w:rsidRPr="0026293E" w:rsidRDefault="00A0010E" w:rsidP="00A0010E">
      <w:pPr>
        <w:numPr>
          <w:ilvl w:val="1"/>
          <w:numId w:val="3"/>
        </w:numPr>
        <w:jc w:val="both"/>
        <w:rPr>
          <w:rFonts w:ascii="Arial" w:hAnsi="Arial" w:cs="Arial"/>
          <w:sz w:val="20"/>
        </w:rPr>
      </w:pPr>
      <w:r w:rsidRPr="0026293E">
        <w:rPr>
          <w:rFonts w:ascii="Arial" w:hAnsi="Arial" w:cs="Arial"/>
          <w:sz w:val="20"/>
        </w:rPr>
        <w:t>Cuando no entregue la garantía de cumplimiento del contrato, dentro del término de 10 (diez) días naturales posteriores a la firma del mismo.</w:t>
      </w:r>
    </w:p>
    <w:p w14:paraId="7055B5D8" w14:textId="77777777" w:rsidR="00A0010E" w:rsidRPr="0026293E" w:rsidRDefault="00A0010E" w:rsidP="00A0010E">
      <w:pPr>
        <w:ind w:left="1080"/>
        <w:jc w:val="both"/>
        <w:rPr>
          <w:rFonts w:ascii="Arial" w:hAnsi="Arial" w:cs="Arial"/>
          <w:b/>
          <w:sz w:val="20"/>
        </w:rPr>
      </w:pPr>
    </w:p>
    <w:p w14:paraId="232E164F" w14:textId="77777777" w:rsidR="00A0010E" w:rsidRPr="0026293E" w:rsidRDefault="00A0010E" w:rsidP="00A0010E">
      <w:pPr>
        <w:numPr>
          <w:ilvl w:val="1"/>
          <w:numId w:val="3"/>
        </w:numPr>
        <w:jc w:val="both"/>
        <w:rPr>
          <w:rFonts w:ascii="Arial" w:hAnsi="Arial" w:cs="Arial"/>
          <w:sz w:val="20"/>
        </w:rPr>
      </w:pPr>
      <w:r w:rsidRPr="0026293E">
        <w:rPr>
          <w:rFonts w:ascii="Arial" w:hAnsi="Arial" w:cs="Arial"/>
          <w:sz w:val="20"/>
        </w:rPr>
        <w:t>Cuando incurra en falta de veracidad total o parcial respecto a la información proporcionada para la celebración del contrato.</w:t>
      </w:r>
    </w:p>
    <w:p w14:paraId="3A1A8B79" w14:textId="77777777" w:rsidR="00A0010E" w:rsidRPr="0026293E" w:rsidRDefault="00A0010E" w:rsidP="00A0010E">
      <w:pPr>
        <w:jc w:val="both"/>
        <w:rPr>
          <w:rFonts w:ascii="Arial" w:hAnsi="Arial" w:cs="Arial"/>
          <w:sz w:val="20"/>
        </w:rPr>
      </w:pPr>
    </w:p>
    <w:p w14:paraId="27657255" w14:textId="77777777" w:rsidR="00A0010E" w:rsidRPr="0026293E" w:rsidRDefault="00A0010E" w:rsidP="00A0010E">
      <w:pPr>
        <w:numPr>
          <w:ilvl w:val="1"/>
          <w:numId w:val="3"/>
        </w:numPr>
        <w:jc w:val="both"/>
        <w:rPr>
          <w:rFonts w:ascii="Arial" w:hAnsi="Arial" w:cs="Arial"/>
          <w:sz w:val="20"/>
        </w:rPr>
      </w:pPr>
      <w:r w:rsidRPr="0026293E">
        <w:rPr>
          <w:rFonts w:ascii="Arial" w:hAnsi="Arial" w:cs="Arial"/>
          <w:sz w:val="20"/>
        </w:rPr>
        <w:t>Cuando se incumpla, total o parcialmente, con cualesquiera de las obligaciones establecidas en el este instrumento jurídico y sus anexos.</w:t>
      </w:r>
    </w:p>
    <w:p w14:paraId="79DFE464" w14:textId="77777777" w:rsidR="00A0010E" w:rsidRPr="0026293E" w:rsidRDefault="00A0010E" w:rsidP="00A0010E">
      <w:pPr>
        <w:jc w:val="both"/>
        <w:rPr>
          <w:rFonts w:ascii="Arial" w:hAnsi="Arial" w:cs="Arial"/>
          <w:sz w:val="20"/>
        </w:rPr>
      </w:pPr>
    </w:p>
    <w:p w14:paraId="1D49D567" w14:textId="77777777" w:rsidR="00A0010E" w:rsidRPr="0026293E" w:rsidRDefault="00A0010E" w:rsidP="00A0010E">
      <w:pPr>
        <w:numPr>
          <w:ilvl w:val="1"/>
          <w:numId w:val="3"/>
        </w:numPr>
        <w:jc w:val="both"/>
        <w:rPr>
          <w:rFonts w:ascii="Arial" w:hAnsi="Arial" w:cs="Arial"/>
          <w:sz w:val="20"/>
        </w:rPr>
      </w:pPr>
      <w:r w:rsidRPr="0026293E">
        <w:rPr>
          <w:rFonts w:ascii="Arial" w:hAnsi="Arial" w:cs="Arial"/>
          <w:sz w:val="20"/>
        </w:rPr>
        <w:t xml:space="preserve">Cuando se compruebe que </w:t>
      </w:r>
      <w:r w:rsidRPr="0026293E">
        <w:rPr>
          <w:rFonts w:ascii="Arial" w:hAnsi="Arial" w:cs="Arial"/>
          <w:b/>
          <w:sz w:val="20"/>
        </w:rPr>
        <w:t>“EL PROVEEDOR”</w:t>
      </w:r>
      <w:r w:rsidRPr="0026293E">
        <w:rPr>
          <w:rFonts w:ascii="Arial" w:hAnsi="Arial" w:cs="Arial"/>
          <w:sz w:val="20"/>
        </w:rPr>
        <w:t xml:space="preserve"> haya prestado el servicio con descripciones y características distintas a las pactadas en el presente instrumento jurídico.</w:t>
      </w:r>
    </w:p>
    <w:p w14:paraId="348C9AAC" w14:textId="77777777" w:rsidR="00A0010E" w:rsidRPr="0026293E" w:rsidRDefault="00A0010E" w:rsidP="00A0010E">
      <w:pPr>
        <w:jc w:val="both"/>
        <w:rPr>
          <w:rFonts w:ascii="Arial" w:hAnsi="Arial" w:cs="Arial"/>
          <w:sz w:val="20"/>
        </w:rPr>
      </w:pPr>
    </w:p>
    <w:p w14:paraId="1116928D" w14:textId="77777777" w:rsidR="00A0010E" w:rsidRPr="0026293E" w:rsidRDefault="00A0010E" w:rsidP="00A0010E">
      <w:pPr>
        <w:numPr>
          <w:ilvl w:val="1"/>
          <w:numId w:val="3"/>
        </w:numPr>
        <w:jc w:val="both"/>
        <w:rPr>
          <w:rFonts w:ascii="Arial" w:hAnsi="Arial" w:cs="Arial"/>
          <w:sz w:val="20"/>
        </w:rPr>
      </w:pPr>
      <w:r w:rsidRPr="0026293E">
        <w:rPr>
          <w:rFonts w:ascii="Arial" w:hAnsi="Arial" w:cs="Arial"/>
          <w:sz w:val="20"/>
        </w:rPr>
        <w:t xml:space="preserve">Cuando se transmitan total o parcialmente, bajo cualquier título, los derechos y obligaciones pactadas en el presente instrumento jurídico, con excepción de los derechos de cobro, previa autorización de </w:t>
      </w:r>
      <w:r w:rsidRPr="0026293E">
        <w:rPr>
          <w:rFonts w:ascii="Arial" w:hAnsi="Arial" w:cs="Arial"/>
          <w:b/>
          <w:sz w:val="20"/>
        </w:rPr>
        <w:t>“EL INSTITUTO”</w:t>
      </w:r>
      <w:r w:rsidRPr="0026293E">
        <w:rPr>
          <w:rFonts w:ascii="Arial" w:hAnsi="Arial" w:cs="Arial"/>
          <w:sz w:val="20"/>
        </w:rPr>
        <w:t>.</w:t>
      </w:r>
    </w:p>
    <w:p w14:paraId="2A00EB70" w14:textId="77777777" w:rsidR="00A0010E" w:rsidRPr="0026293E" w:rsidRDefault="00A0010E" w:rsidP="00A0010E">
      <w:pPr>
        <w:jc w:val="both"/>
        <w:rPr>
          <w:rFonts w:ascii="Arial" w:hAnsi="Arial" w:cs="Arial"/>
          <w:sz w:val="20"/>
        </w:rPr>
      </w:pPr>
    </w:p>
    <w:p w14:paraId="0054F4B8" w14:textId="77777777" w:rsidR="00A0010E" w:rsidRPr="0026293E" w:rsidRDefault="00A0010E" w:rsidP="00A0010E">
      <w:pPr>
        <w:numPr>
          <w:ilvl w:val="1"/>
          <w:numId w:val="3"/>
        </w:numPr>
        <w:jc w:val="both"/>
        <w:rPr>
          <w:rFonts w:ascii="Arial" w:hAnsi="Arial" w:cs="Arial"/>
          <w:sz w:val="20"/>
        </w:rPr>
      </w:pPr>
      <w:r w:rsidRPr="0026293E">
        <w:rPr>
          <w:rFonts w:ascii="Arial" w:hAnsi="Arial" w:cs="Arial"/>
          <w:sz w:val="20"/>
        </w:rPr>
        <w:t xml:space="preserve">Si la autoridad competente declara el concurso mercantil o cualquier situación análoga o equivalente que afecte el patrimonio de </w:t>
      </w:r>
      <w:r w:rsidRPr="0026293E">
        <w:rPr>
          <w:rFonts w:ascii="Arial" w:hAnsi="Arial" w:cs="Arial"/>
          <w:b/>
          <w:sz w:val="20"/>
        </w:rPr>
        <w:t>“EL PROVEEDOR”</w:t>
      </w:r>
      <w:r w:rsidRPr="0026293E">
        <w:rPr>
          <w:rFonts w:ascii="Arial" w:hAnsi="Arial" w:cs="Arial"/>
          <w:sz w:val="20"/>
        </w:rPr>
        <w:t>.</w:t>
      </w:r>
    </w:p>
    <w:p w14:paraId="563CDFD4" w14:textId="77777777" w:rsidR="00A0010E" w:rsidRPr="0026293E" w:rsidRDefault="00A0010E" w:rsidP="00A0010E">
      <w:pPr>
        <w:ind w:left="720" w:hanging="360"/>
        <w:jc w:val="both"/>
        <w:rPr>
          <w:rFonts w:ascii="Arial" w:hAnsi="Arial" w:cs="Arial"/>
          <w:sz w:val="20"/>
        </w:rPr>
      </w:pPr>
    </w:p>
    <w:p w14:paraId="7863AF91" w14:textId="77777777" w:rsidR="00A0010E" w:rsidRPr="0026293E" w:rsidRDefault="00A0010E" w:rsidP="00A0010E">
      <w:pPr>
        <w:tabs>
          <w:tab w:val="left" w:pos="9788"/>
        </w:tabs>
        <w:ind w:left="900" w:hanging="360"/>
        <w:jc w:val="both"/>
        <w:rPr>
          <w:rFonts w:ascii="Arial" w:hAnsi="Arial" w:cs="Arial"/>
          <w:sz w:val="20"/>
        </w:rPr>
      </w:pPr>
      <w:r w:rsidRPr="0026293E">
        <w:rPr>
          <w:rFonts w:ascii="Arial" w:hAnsi="Arial" w:cs="Arial"/>
          <w:sz w:val="20"/>
        </w:rPr>
        <w:t>7.</w:t>
      </w:r>
      <w:r w:rsidRPr="0026293E">
        <w:rPr>
          <w:rFonts w:ascii="Arial" w:hAnsi="Arial" w:cs="Arial"/>
          <w:sz w:val="20"/>
        </w:rPr>
        <w:tab/>
        <w:t xml:space="preserve">En el supuesto de que la Comisión Federal de Competencia, de acuerdo a sus facultades, notifique a </w:t>
      </w:r>
      <w:r w:rsidRPr="0026293E">
        <w:rPr>
          <w:rFonts w:ascii="Arial" w:hAnsi="Arial" w:cs="Arial"/>
          <w:b/>
          <w:sz w:val="20"/>
        </w:rPr>
        <w:t>“EL INSTITUTO”</w:t>
      </w:r>
      <w:r w:rsidRPr="0026293E">
        <w:rPr>
          <w:rFonts w:ascii="Arial" w:hAnsi="Arial" w:cs="Arial"/>
          <w:sz w:val="20"/>
        </w:rPr>
        <w:t xml:space="preserve">. la sanción impuesta a </w:t>
      </w:r>
      <w:r w:rsidRPr="0026293E">
        <w:rPr>
          <w:rFonts w:ascii="Arial" w:hAnsi="Arial" w:cs="Arial"/>
          <w:b/>
          <w:sz w:val="20"/>
        </w:rPr>
        <w:t>“EL PROVEEDOR”</w:t>
      </w:r>
      <w:r w:rsidRPr="0026293E">
        <w:rPr>
          <w:rFonts w:ascii="Arial" w:hAnsi="Arial" w:cs="Arial"/>
          <w:sz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235336F4" w14:textId="77777777" w:rsidR="00A0010E" w:rsidRPr="0026293E" w:rsidRDefault="00A0010E" w:rsidP="00A0010E">
      <w:pPr>
        <w:ind w:left="900"/>
        <w:jc w:val="both"/>
        <w:rPr>
          <w:rFonts w:ascii="Arial" w:hAnsi="Arial" w:cs="Arial"/>
          <w:sz w:val="20"/>
        </w:rPr>
      </w:pPr>
    </w:p>
    <w:p w14:paraId="4A6FEA0F" w14:textId="77777777" w:rsidR="00A0010E" w:rsidRPr="0026293E" w:rsidRDefault="00A0010E" w:rsidP="00A0010E">
      <w:pPr>
        <w:ind w:left="900"/>
        <w:jc w:val="both"/>
        <w:rPr>
          <w:rFonts w:ascii="Arial" w:hAnsi="Arial" w:cs="Arial"/>
          <w:b/>
          <w:bCs/>
          <w:i/>
          <w:sz w:val="20"/>
          <w:u w:val="single"/>
        </w:rPr>
      </w:pPr>
    </w:p>
    <w:p w14:paraId="42731CDD" w14:textId="77777777" w:rsidR="00A0010E" w:rsidRPr="0026293E" w:rsidRDefault="00A0010E" w:rsidP="00A0010E">
      <w:pPr>
        <w:ind w:left="851" w:hanging="851"/>
        <w:jc w:val="both"/>
        <w:rPr>
          <w:rFonts w:ascii="Arial" w:hAnsi="Arial" w:cs="Arial"/>
          <w:b/>
          <w:i/>
          <w:sz w:val="20"/>
          <w:u w:val="single"/>
        </w:rPr>
      </w:pPr>
      <w:r w:rsidRPr="0026293E">
        <w:rPr>
          <w:rFonts w:ascii="Arial" w:hAnsi="Arial" w:cs="Arial"/>
          <w:b/>
          <w:bCs/>
          <w:i/>
          <w:sz w:val="20"/>
        </w:rPr>
        <w:t xml:space="preserve">NOTA: </w:t>
      </w:r>
      <w:r w:rsidRPr="0026293E">
        <w:rPr>
          <w:rFonts w:ascii="Arial" w:hAnsi="Arial" w:cs="Arial"/>
          <w:b/>
          <w:i/>
          <w:sz w:val="20"/>
          <w:u w:val="single"/>
        </w:rPr>
        <w:t>(En caso de existir otros supuestos de rescisión, por la naturaleza del servicio a contratar, se deberán incorporar en la presente cláusula, después del numeral que antecede).</w:t>
      </w:r>
    </w:p>
    <w:p w14:paraId="552714D6" w14:textId="77777777" w:rsidR="00A0010E" w:rsidRPr="0026293E" w:rsidRDefault="00A0010E" w:rsidP="00A0010E">
      <w:pPr>
        <w:tabs>
          <w:tab w:val="left" w:pos="-142"/>
          <w:tab w:val="left" w:pos="1134"/>
        </w:tabs>
        <w:ind w:left="851" w:right="-93" w:hanging="851"/>
        <w:jc w:val="both"/>
        <w:rPr>
          <w:rFonts w:ascii="Arial" w:hAnsi="Arial" w:cs="Arial"/>
          <w:b/>
          <w:sz w:val="20"/>
        </w:rPr>
      </w:pPr>
    </w:p>
    <w:p w14:paraId="57574BAE" w14:textId="77777777" w:rsidR="00A0010E" w:rsidRPr="0026293E" w:rsidRDefault="00A0010E" w:rsidP="00A0010E">
      <w:pPr>
        <w:tabs>
          <w:tab w:val="left" w:pos="-142"/>
          <w:tab w:val="left" w:pos="1134"/>
        </w:tabs>
        <w:ind w:right="-93"/>
        <w:jc w:val="both"/>
        <w:rPr>
          <w:rFonts w:ascii="Arial" w:hAnsi="Arial" w:cs="Arial"/>
          <w:b/>
          <w:sz w:val="20"/>
        </w:rPr>
      </w:pPr>
    </w:p>
    <w:p w14:paraId="4AFF284E" w14:textId="77777777" w:rsidR="00A0010E" w:rsidRPr="0026293E" w:rsidRDefault="00A0010E" w:rsidP="00A0010E">
      <w:pPr>
        <w:tabs>
          <w:tab w:val="left" w:pos="-142"/>
          <w:tab w:val="left" w:pos="1134"/>
        </w:tabs>
        <w:ind w:right="-93"/>
        <w:jc w:val="both"/>
        <w:rPr>
          <w:rFonts w:ascii="Arial" w:hAnsi="Arial" w:cs="Arial"/>
          <w:sz w:val="20"/>
        </w:rPr>
      </w:pPr>
      <w:r w:rsidRPr="0026293E">
        <w:rPr>
          <w:rFonts w:ascii="Arial" w:hAnsi="Arial" w:cs="Arial"/>
          <w:b/>
          <w:sz w:val="20"/>
        </w:rPr>
        <w:t xml:space="preserve">DÉCIMA SÉPTIMA.- PROCEDIMIENTO DE RESCISIÓN.- </w:t>
      </w:r>
      <w:r w:rsidRPr="0026293E">
        <w:rPr>
          <w:rFonts w:ascii="Arial" w:hAnsi="Arial" w:cs="Arial"/>
          <w:sz w:val="20"/>
        </w:rPr>
        <w:t>Para el caso de rescisión administrativa las partes convienen en someterse al siguiente procedimiento:</w:t>
      </w:r>
    </w:p>
    <w:p w14:paraId="39BA06DD" w14:textId="77777777" w:rsidR="00A0010E" w:rsidRPr="0026293E" w:rsidRDefault="00A0010E" w:rsidP="00A0010E">
      <w:pPr>
        <w:jc w:val="both"/>
        <w:rPr>
          <w:rFonts w:ascii="Arial" w:hAnsi="Arial" w:cs="Arial"/>
          <w:sz w:val="20"/>
        </w:rPr>
      </w:pPr>
    </w:p>
    <w:p w14:paraId="30A60D8D" w14:textId="77777777" w:rsidR="00A0010E" w:rsidRPr="0026293E" w:rsidRDefault="00A0010E" w:rsidP="00A0010E">
      <w:pPr>
        <w:numPr>
          <w:ilvl w:val="0"/>
          <w:numId w:val="2"/>
        </w:numPr>
        <w:jc w:val="both"/>
        <w:rPr>
          <w:rFonts w:ascii="Arial" w:hAnsi="Arial" w:cs="Arial"/>
          <w:sz w:val="20"/>
        </w:rPr>
      </w:pPr>
      <w:r w:rsidRPr="0026293E">
        <w:rPr>
          <w:rFonts w:ascii="Arial" w:hAnsi="Arial" w:cs="Arial"/>
          <w:sz w:val="20"/>
        </w:rPr>
        <w:lastRenderedPageBreak/>
        <w:t xml:space="preserve">Si </w:t>
      </w:r>
      <w:r w:rsidRPr="0026293E">
        <w:rPr>
          <w:rFonts w:ascii="Arial" w:hAnsi="Arial" w:cs="Arial"/>
          <w:b/>
          <w:sz w:val="20"/>
        </w:rPr>
        <w:t>“EL INSTITUTO”</w:t>
      </w:r>
      <w:r w:rsidRPr="0026293E">
        <w:rPr>
          <w:rFonts w:ascii="Arial" w:hAnsi="Arial" w:cs="Arial"/>
          <w:sz w:val="20"/>
        </w:rPr>
        <w:t xml:space="preserve"> considera que </w:t>
      </w:r>
      <w:r w:rsidRPr="0026293E">
        <w:rPr>
          <w:rFonts w:ascii="Arial" w:hAnsi="Arial" w:cs="Arial"/>
          <w:b/>
          <w:sz w:val="20"/>
        </w:rPr>
        <w:t>“EL PROVEEDOR”</w:t>
      </w:r>
      <w:r w:rsidRPr="0026293E">
        <w:rPr>
          <w:rFonts w:ascii="Arial" w:hAnsi="Arial" w:cs="Arial"/>
          <w:sz w:val="20"/>
        </w:rPr>
        <w:t xml:space="preserve"> ha incurrido en alguna de las causales de rescisión que se consignan en la Cláusula que antecede, lo hará saber a </w:t>
      </w:r>
      <w:r w:rsidRPr="0026293E">
        <w:rPr>
          <w:rFonts w:ascii="Arial" w:hAnsi="Arial" w:cs="Arial"/>
          <w:b/>
          <w:sz w:val="20"/>
        </w:rPr>
        <w:t>“EL PROVEEDOR”</w:t>
      </w:r>
      <w:r w:rsidRPr="0026293E">
        <w:rPr>
          <w:rFonts w:ascii="Arial" w:hAnsi="Arial" w:cs="Arial"/>
          <w:sz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6D6295B7" w14:textId="77777777" w:rsidR="00A0010E" w:rsidRPr="0026293E" w:rsidRDefault="00A0010E" w:rsidP="00A0010E">
      <w:pPr>
        <w:ind w:left="420" w:hanging="420"/>
        <w:jc w:val="both"/>
        <w:rPr>
          <w:rFonts w:ascii="Arial" w:hAnsi="Arial" w:cs="Arial"/>
          <w:b/>
          <w:sz w:val="20"/>
        </w:rPr>
      </w:pPr>
    </w:p>
    <w:p w14:paraId="7A166FDC" w14:textId="77777777" w:rsidR="00A0010E" w:rsidRPr="0026293E" w:rsidRDefault="00A0010E" w:rsidP="00A0010E">
      <w:pPr>
        <w:numPr>
          <w:ilvl w:val="0"/>
          <w:numId w:val="2"/>
        </w:numPr>
        <w:jc w:val="both"/>
        <w:rPr>
          <w:rFonts w:ascii="Arial" w:hAnsi="Arial" w:cs="Arial"/>
          <w:sz w:val="20"/>
        </w:rPr>
      </w:pPr>
      <w:r w:rsidRPr="0026293E">
        <w:rPr>
          <w:rFonts w:ascii="Arial" w:hAnsi="Arial" w:cs="Arial"/>
          <w:sz w:val="20"/>
        </w:rPr>
        <w:t>Transcurrido el término a que se refiere el párrafo anterior, se resolverá considerando los argumentos y pruebas que hubiere hecho valer.</w:t>
      </w:r>
    </w:p>
    <w:p w14:paraId="49CE37CB" w14:textId="77777777" w:rsidR="00A0010E" w:rsidRPr="0026293E" w:rsidRDefault="00A0010E" w:rsidP="00A0010E">
      <w:pPr>
        <w:ind w:left="420" w:hanging="420"/>
        <w:jc w:val="both"/>
        <w:rPr>
          <w:rFonts w:ascii="Arial" w:hAnsi="Arial" w:cs="Arial"/>
          <w:b/>
          <w:sz w:val="20"/>
        </w:rPr>
      </w:pPr>
    </w:p>
    <w:p w14:paraId="073F3DBE" w14:textId="77777777" w:rsidR="00A0010E" w:rsidRPr="0026293E" w:rsidRDefault="00A0010E" w:rsidP="00A0010E">
      <w:pPr>
        <w:numPr>
          <w:ilvl w:val="0"/>
          <w:numId w:val="2"/>
        </w:numPr>
        <w:jc w:val="both"/>
        <w:rPr>
          <w:rFonts w:ascii="Arial" w:hAnsi="Arial" w:cs="Arial"/>
          <w:sz w:val="20"/>
        </w:rPr>
      </w:pPr>
      <w:r w:rsidRPr="0026293E">
        <w:rPr>
          <w:rFonts w:ascii="Arial" w:hAnsi="Arial" w:cs="Arial"/>
          <w:sz w:val="20"/>
        </w:rPr>
        <w:t xml:space="preserve">La determinación de dar o no por rescindido administrativamente el contrato, deberá ser debidamente fundada, motivada y comunicada por escrito a </w:t>
      </w:r>
      <w:r w:rsidRPr="0026293E">
        <w:rPr>
          <w:rFonts w:ascii="Arial" w:hAnsi="Arial" w:cs="Arial"/>
          <w:b/>
          <w:sz w:val="20"/>
        </w:rPr>
        <w:t>“EL PROVEEDOR”</w:t>
      </w:r>
      <w:r w:rsidRPr="0026293E">
        <w:rPr>
          <w:rFonts w:ascii="Arial" w:hAnsi="Arial" w:cs="Arial"/>
          <w:sz w:val="20"/>
        </w:rPr>
        <w:t>, dentro de los 15 (quince) días hábiles siguientes, al vencimiento del plazo señalado en el inciso a), de esta Cláusula.</w:t>
      </w:r>
    </w:p>
    <w:p w14:paraId="20305115" w14:textId="77777777" w:rsidR="00A0010E" w:rsidRPr="0026293E" w:rsidRDefault="00A0010E" w:rsidP="00A0010E">
      <w:pPr>
        <w:ind w:left="420" w:hanging="420"/>
        <w:jc w:val="both"/>
        <w:rPr>
          <w:rFonts w:ascii="Arial" w:hAnsi="Arial" w:cs="Arial"/>
          <w:b/>
          <w:sz w:val="20"/>
        </w:rPr>
      </w:pPr>
    </w:p>
    <w:p w14:paraId="78A348CD" w14:textId="77777777" w:rsidR="00A0010E" w:rsidRPr="0026293E" w:rsidRDefault="00A0010E" w:rsidP="00A0010E">
      <w:pPr>
        <w:jc w:val="both"/>
        <w:rPr>
          <w:rFonts w:ascii="Arial" w:hAnsi="Arial" w:cs="Arial"/>
          <w:sz w:val="20"/>
        </w:rPr>
      </w:pPr>
      <w:r w:rsidRPr="0026293E">
        <w:rPr>
          <w:rFonts w:ascii="Arial" w:hAnsi="Arial" w:cs="Arial"/>
          <w:sz w:val="20"/>
        </w:rPr>
        <w:t>En el supuesto de que se rescinda el contrato, “EL INSTITUTO” no aplicará las penas convencionales, ni su contabilización para hacer efectiva la garantía de cumplimiento de este instrumento jurídico.</w:t>
      </w:r>
    </w:p>
    <w:p w14:paraId="2B2CC6D4" w14:textId="77777777" w:rsidR="00A0010E" w:rsidRPr="0026293E" w:rsidRDefault="00A0010E" w:rsidP="00A0010E">
      <w:pPr>
        <w:ind w:left="420" w:hanging="420"/>
        <w:jc w:val="both"/>
        <w:rPr>
          <w:rFonts w:ascii="Arial" w:hAnsi="Arial" w:cs="Arial"/>
          <w:b/>
          <w:sz w:val="20"/>
        </w:rPr>
      </w:pPr>
    </w:p>
    <w:p w14:paraId="6FD46B49" w14:textId="77777777" w:rsidR="00A0010E" w:rsidRPr="0026293E" w:rsidRDefault="00A0010E" w:rsidP="00A0010E">
      <w:pPr>
        <w:jc w:val="both"/>
        <w:rPr>
          <w:rFonts w:ascii="Arial" w:hAnsi="Arial" w:cs="Arial"/>
          <w:sz w:val="20"/>
        </w:rPr>
      </w:pPr>
      <w:r w:rsidRPr="0026293E">
        <w:rPr>
          <w:rFonts w:ascii="Arial" w:hAnsi="Arial" w:cs="Arial"/>
          <w:sz w:val="20"/>
        </w:rPr>
        <w:t xml:space="preserve">En caso de que </w:t>
      </w:r>
      <w:r w:rsidRPr="0026293E">
        <w:rPr>
          <w:rFonts w:ascii="Arial" w:hAnsi="Arial" w:cs="Arial"/>
          <w:b/>
          <w:sz w:val="20"/>
        </w:rPr>
        <w:t>“EL INSTITUTO”</w:t>
      </w:r>
      <w:r w:rsidRPr="0026293E">
        <w:rPr>
          <w:rFonts w:ascii="Arial" w:hAnsi="Arial" w:cs="Arial"/>
          <w:sz w:val="20"/>
        </w:rPr>
        <w:t xml:space="preserve"> determine dar por rescindido el presente contrato, se deberá formular un finiquito en el que se hagan constar los pagos que, en su caso, deba efectuar </w:t>
      </w:r>
      <w:r w:rsidRPr="0026293E">
        <w:rPr>
          <w:rFonts w:ascii="Arial" w:hAnsi="Arial" w:cs="Arial"/>
          <w:b/>
          <w:sz w:val="20"/>
        </w:rPr>
        <w:t>“EL INSTITUTO”</w:t>
      </w:r>
      <w:r w:rsidRPr="0026293E">
        <w:rPr>
          <w:rFonts w:ascii="Arial" w:hAnsi="Arial" w:cs="Arial"/>
          <w:sz w:val="20"/>
        </w:rPr>
        <w:t xml:space="preserve"> por concepto del servicio prestado por </w:t>
      </w:r>
      <w:r w:rsidRPr="0026293E">
        <w:rPr>
          <w:rFonts w:ascii="Arial" w:hAnsi="Arial" w:cs="Arial"/>
          <w:b/>
          <w:sz w:val="20"/>
        </w:rPr>
        <w:t>“EL PROVEEDOR”</w:t>
      </w:r>
      <w:r w:rsidRPr="0026293E">
        <w:rPr>
          <w:rFonts w:ascii="Arial" w:hAnsi="Arial" w:cs="Arial"/>
          <w:sz w:val="20"/>
        </w:rPr>
        <w:t xml:space="preserve"> hasta el momento en que se determine la rescisión administrativa.</w:t>
      </w:r>
    </w:p>
    <w:p w14:paraId="4324B92B" w14:textId="77777777" w:rsidR="00A0010E" w:rsidRPr="0026293E" w:rsidRDefault="00A0010E" w:rsidP="00A0010E">
      <w:pPr>
        <w:jc w:val="both"/>
        <w:rPr>
          <w:rFonts w:ascii="Arial" w:hAnsi="Arial" w:cs="Arial"/>
          <w:b/>
          <w:sz w:val="20"/>
        </w:rPr>
      </w:pPr>
    </w:p>
    <w:p w14:paraId="72E084F4" w14:textId="77777777" w:rsidR="00A0010E" w:rsidRPr="0026293E" w:rsidRDefault="00A0010E" w:rsidP="00A0010E">
      <w:pPr>
        <w:jc w:val="both"/>
        <w:rPr>
          <w:rFonts w:ascii="Arial" w:hAnsi="Arial" w:cs="Arial"/>
          <w:sz w:val="20"/>
        </w:rPr>
      </w:pPr>
      <w:r w:rsidRPr="0026293E">
        <w:rPr>
          <w:rFonts w:ascii="Arial" w:hAnsi="Arial" w:cs="Arial"/>
          <w:sz w:val="20"/>
        </w:rPr>
        <w:t>Si previamente a la determinación de dar por rescindido el contrato,</w:t>
      </w:r>
      <w:r w:rsidRPr="0026293E">
        <w:rPr>
          <w:rFonts w:ascii="Arial" w:hAnsi="Arial" w:cs="Arial"/>
          <w:b/>
          <w:sz w:val="20"/>
        </w:rPr>
        <w:t xml:space="preserve"> “EL PROVEEDOR” </w:t>
      </w:r>
      <w:r w:rsidRPr="0026293E">
        <w:rPr>
          <w:rFonts w:ascii="Arial" w:hAnsi="Arial" w:cs="Arial"/>
          <w:sz w:val="20"/>
        </w:rPr>
        <w:t>cumple con las condiciones de la prestación del servicio,  el procedimiento iniciado quedará sin efectos, previa aceptación y verificación de</w:t>
      </w:r>
      <w:r w:rsidRPr="0026293E">
        <w:rPr>
          <w:rFonts w:ascii="Arial" w:hAnsi="Arial" w:cs="Arial"/>
          <w:b/>
          <w:sz w:val="20"/>
        </w:rPr>
        <w:t xml:space="preserve"> “EL INSTITUTO” </w:t>
      </w:r>
      <w:r w:rsidRPr="0026293E">
        <w:rPr>
          <w:rFonts w:ascii="Arial" w:hAnsi="Arial" w:cs="Arial"/>
          <w:sz w:val="20"/>
        </w:rPr>
        <w:t>por escrito, de que continúa vigente la necesidad de contar la prestación del servicio, aplicando en su caso, las penas convencionales correspondientes.</w:t>
      </w:r>
    </w:p>
    <w:p w14:paraId="2A5978C8" w14:textId="77777777" w:rsidR="00A0010E" w:rsidRPr="0026293E" w:rsidRDefault="00A0010E" w:rsidP="00A0010E">
      <w:pPr>
        <w:jc w:val="both"/>
        <w:rPr>
          <w:rFonts w:ascii="Arial" w:hAnsi="Arial" w:cs="Arial"/>
          <w:sz w:val="20"/>
        </w:rPr>
      </w:pPr>
    </w:p>
    <w:p w14:paraId="457B591D" w14:textId="77777777" w:rsidR="00A0010E" w:rsidRPr="0026293E" w:rsidRDefault="00A0010E" w:rsidP="00A0010E">
      <w:pPr>
        <w:jc w:val="both"/>
        <w:rPr>
          <w:rFonts w:ascii="Arial" w:hAnsi="Arial" w:cs="Arial"/>
          <w:sz w:val="20"/>
        </w:rPr>
      </w:pPr>
      <w:r w:rsidRPr="0026293E">
        <w:rPr>
          <w:rFonts w:ascii="Arial" w:hAnsi="Arial" w:cs="Arial"/>
          <w:b/>
          <w:sz w:val="20"/>
        </w:rPr>
        <w:t>“EL INSTITUTO”</w:t>
      </w:r>
      <w:r w:rsidRPr="0026293E">
        <w:rPr>
          <w:rFonts w:ascii="Arial" w:hAnsi="Arial" w:cs="Arial"/>
          <w:sz w:val="20"/>
        </w:rPr>
        <w:t xml:space="preserve"> podrá determinar no dar por rescindido el contrato, cuando durante el procedimiento advierta que dicha rescisión pudiera ocasionar algún daño o afectación a las funciones que tiene encomendadas. En este supuesto,</w:t>
      </w:r>
      <w:r w:rsidRPr="0026293E">
        <w:rPr>
          <w:rFonts w:ascii="Arial" w:hAnsi="Arial" w:cs="Arial"/>
          <w:b/>
          <w:sz w:val="20"/>
        </w:rPr>
        <w:t xml:space="preserve"> “EL INSTITUTO</w:t>
      </w:r>
      <w:r w:rsidRPr="0026293E">
        <w:rPr>
          <w:rFonts w:ascii="Arial" w:hAnsi="Arial" w:cs="Arial"/>
          <w:sz w:val="20"/>
        </w:rPr>
        <w:t>” elaborará un dictamen en el cual justifique que los impactos económicos o de operación que se ocasionarían con la rescisión del contrato resultarían más inconvenientes.</w:t>
      </w:r>
    </w:p>
    <w:p w14:paraId="281679D0" w14:textId="77777777" w:rsidR="00A0010E" w:rsidRPr="0026293E" w:rsidRDefault="00A0010E" w:rsidP="00A0010E">
      <w:pPr>
        <w:jc w:val="both"/>
        <w:rPr>
          <w:rFonts w:ascii="Arial" w:hAnsi="Arial" w:cs="Arial"/>
          <w:sz w:val="20"/>
        </w:rPr>
      </w:pPr>
    </w:p>
    <w:p w14:paraId="014BF6F5" w14:textId="77777777" w:rsidR="00A0010E" w:rsidRPr="0026293E" w:rsidRDefault="00A0010E" w:rsidP="00A0010E">
      <w:pPr>
        <w:jc w:val="both"/>
        <w:rPr>
          <w:rFonts w:ascii="Arial" w:hAnsi="Arial" w:cs="Arial"/>
          <w:sz w:val="20"/>
        </w:rPr>
      </w:pPr>
      <w:r w:rsidRPr="0026293E">
        <w:rPr>
          <w:rFonts w:ascii="Arial" w:hAnsi="Arial" w:cs="Arial"/>
          <w:sz w:val="20"/>
        </w:rPr>
        <w:t>De no darse por rescindido el contrato,</w:t>
      </w:r>
      <w:r w:rsidRPr="0026293E">
        <w:rPr>
          <w:rFonts w:ascii="Arial" w:hAnsi="Arial" w:cs="Arial"/>
          <w:b/>
          <w:sz w:val="20"/>
        </w:rPr>
        <w:t xml:space="preserve"> “EL INSTITUTO” </w:t>
      </w:r>
      <w:r w:rsidRPr="0026293E">
        <w:rPr>
          <w:rFonts w:ascii="Arial" w:hAnsi="Arial" w:cs="Arial"/>
          <w:sz w:val="20"/>
        </w:rPr>
        <w:t xml:space="preserve">establecerá, de conformidad con </w:t>
      </w:r>
      <w:r w:rsidRPr="0026293E">
        <w:rPr>
          <w:rFonts w:ascii="Arial" w:hAnsi="Arial" w:cs="Arial"/>
          <w:b/>
          <w:sz w:val="20"/>
        </w:rPr>
        <w:t>“EL PROVEEDOR</w:t>
      </w:r>
      <w:r w:rsidRPr="0026293E">
        <w:rPr>
          <w:rFonts w:ascii="Arial" w:hAnsi="Arial" w:cs="Arial"/>
          <w:sz w:val="20"/>
        </w:rPr>
        <w:t xml:space="preserve">” un nuevo plazo para el cumplimiento de aquellas obligaciones que se hubiesen dejado de cumplir, a efecto de que </w:t>
      </w:r>
      <w:r w:rsidRPr="0026293E">
        <w:rPr>
          <w:rFonts w:ascii="Arial" w:hAnsi="Arial" w:cs="Arial"/>
          <w:b/>
          <w:sz w:val="20"/>
        </w:rPr>
        <w:t xml:space="preserve">“EL PROVEEDOR” </w:t>
      </w:r>
      <w:r w:rsidRPr="0026293E">
        <w:rPr>
          <w:rFonts w:ascii="Arial" w:hAnsi="Arial" w:cs="Arial"/>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A4DD90A" w14:textId="77777777" w:rsidR="00A0010E" w:rsidRPr="0026293E" w:rsidRDefault="00A0010E" w:rsidP="00A0010E">
      <w:pPr>
        <w:spacing w:line="240" w:lineRule="atLeast"/>
        <w:ind w:right="-93"/>
        <w:jc w:val="both"/>
        <w:rPr>
          <w:rFonts w:ascii="Arial" w:hAnsi="Arial" w:cs="Arial"/>
          <w:sz w:val="20"/>
        </w:rPr>
      </w:pPr>
    </w:p>
    <w:p w14:paraId="778C2BC6" w14:textId="77777777" w:rsidR="00A0010E" w:rsidRPr="0026293E" w:rsidRDefault="00A0010E" w:rsidP="00A0010E">
      <w:pPr>
        <w:spacing w:line="240" w:lineRule="atLeast"/>
        <w:ind w:right="-93"/>
        <w:jc w:val="both"/>
        <w:rPr>
          <w:rFonts w:ascii="Arial" w:hAnsi="Arial" w:cs="Arial"/>
          <w:b/>
          <w:sz w:val="20"/>
        </w:rPr>
      </w:pPr>
    </w:p>
    <w:p w14:paraId="577839BF" w14:textId="77777777" w:rsidR="00A0010E" w:rsidRPr="0026293E" w:rsidRDefault="00A0010E" w:rsidP="00A0010E">
      <w:pPr>
        <w:jc w:val="both"/>
        <w:rPr>
          <w:rFonts w:ascii="Arial" w:hAnsi="Arial" w:cs="Arial"/>
          <w:sz w:val="20"/>
        </w:rPr>
      </w:pPr>
      <w:r w:rsidRPr="0026293E">
        <w:rPr>
          <w:rFonts w:ascii="Arial" w:hAnsi="Arial" w:cs="Arial"/>
          <w:b/>
          <w:sz w:val="20"/>
        </w:rPr>
        <w:t>DÉCIMA OCTAVA.- MODIFICACIONES</w:t>
      </w:r>
      <w:r w:rsidRPr="0026293E">
        <w:rPr>
          <w:rFonts w:ascii="Arial" w:hAnsi="Arial" w:cs="Arial"/>
          <w:sz w:val="20"/>
        </w:rPr>
        <w:t xml:space="preserve">.- De conformidad con lo establecido en la Ley de Adquisiciones, Arrendamientos y Servicios del Sector Público, artículo 52 y 91 de su Reglamento, </w:t>
      </w:r>
      <w:r w:rsidRPr="0026293E">
        <w:rPr>
          <w:rFonts w:ascii="Arial" w:hAnsi="Arial" w:cs="Arial"/>
          <w:b/>
          <w:sz w:val="20"/>
        </w:rPr>
        <w:t>“EL INSTITUTO</w:t>
      </w:r>
      <w:r w:rsidRPr="0026293E">
        <w:rPr>
          <w:rFonts w:ascii="Arial" w:hAnsi="Arial" w:cs="Arial"/>
          <w:sz w:val="20"/>
        </w:rPr>
        <w:t>” podrá celebrar por escrito convenio modificatorio,  al presente contrato dentro de la vigencia del mismo. Para tal efecto, “</w:t>
      </w:r>
      <w:r w:rsidRPr="0026293E">
        <w:rPr>
          <w:rFonts w:ascii="Arial" w:hAnsi="Arial" w:cs="Arial"/>
          <w:b/>
          <w:sz w:val="20"/>
        </w:rPr>
        <w:t>EL PROVEEDOR</w:t>
      </w:r>
      <w:r w:rsidRPr="0026293E">
        <w:rPr>
          <w:rFonts w:ascii="Arial" w:hAnsi="Arial" w:cs="Arial"/>
          <w:sz w:val="20"/>
        </w:rPr>
        <w:t>” se obliga a presentar, en su caso, la modificación de la garantía, en términos del artículo 103, fracción II, del Reglamento de la Ley de Adquisiciones, Arrendamientos y Servicios del Sector Público.</w:t>
      </w:r>
    </w:p>
    <w:p w14:paraId="3A4C471A" w14:textId="77777777" w:rsidR="00A0010E" w:rsidRPr="0026293E" w:rsidRDefault="00A0010E" w:rsidP="00A0010E">
      <w:pPr>
        <w:spacing w:line="240" w:lineRule="atLeast"/>
        <w:ind w:right="-93"/>
        <w:jc w:val="both"/>
        <w:rPr>
          <w:rFonts w:ascii="Arial" w:hAnsi="Arial" w:cs="Arial"/>
          <w:b/>
          <w:sz w:val="20"/>
        </w:rPr>
      </w:pPr>
    </w:p>
    <w:p w14:paraId="1B508DCF" w14:textId="77777777" w:rsidR="00A0010E" w:rsidRPr="0026293E" w:rsidRDefault="00A0010E" w:rsidP="00A0010E">
      <w:pPr>
        <w:spacing w:line="240" w:lineRule="atLeast"/>
        <w:ind w:right="-93"/>
        <w:jc w:val="both"/>
        <w:rPr>
          <w:rFonts w:ascii="Arial" w:hAnsi="Arial" w:cs="Arial"/>
          <w:b/>
          <w:sz w:val="20"/>
        </w:rPr>
      </w:pPr>
    </w:p>
    <w:p w14:paraId="7C5CFE1C" w14:textId="77777777" w:rsidR="00A0010E" w:rsidRPr="0026293E" w:rsidRDefault="00A0010E" w:rsidP="00A0010E">
      <w:pPr>
        <w:jc w:val="both"/>
        <w:rPr>
          <w:rFonts w:ascii="Arial" w:hAnsi="Arial" w:cs="Arial"/>
          <w:sz w:val="20"/>
        </w:rPr>
      </w:pPr>
      <w:r w:rsidRPr="0026293E">
        <w:rPr>
          <w:rFonts w:ascii="Arial" w:hAnsi="Arial" w:cs="Arial"/>
          <w:b/>
          <w:sz w:val="20"/>
        </w:rPr>
        <w:t xml:space="preserve">DÉCIMA NOVENA.- RELACIÓN DE ANEXOS.- </w:t>
      </w:r>
      <w:r w:rsidRPr="0026293E">
        <w:rPr>
          <w:rFonts w:ascii="Arial" w:hAnsi="Arial" w:cs="Arial"/>
          <w:sz w:val="20"/>
        </w:rPr>
        <w:t>Los anexos que se relacionan a continuación son rubricados de conformidad por las partes y forman parte integrante del presente contrato.</w:t>
      </w:r>
    </w:p>
    <w:p w14:paraId="168D760E" w14:textId="77777777" w:rsidR="00A0010E" w:rsidRPr="0026293E" w:rsidRDefault="00A0010E" w:rsidP="00A0010E">
      <w:pPr>
        <w:jc w:val="both"/>
        <w:rPr>
          <w:rFonts w:ascii="Arial" w:hAnsi="Arial" w:cs="Arial"/>
          <w:sz w:val="20"/>
        </w:rPr>
      </w:pPr>
    </w:p>
    <w:p w14:paraId="4BF6B08E" w14:textId="77777777" w:rsidR="00A0010E" w:rsidRPr="0026293E" w:rsidRDefault="00A0010E" w:rsidP="00A0010E">
      <w:pPr>
        <w:ind w:left="2160" w:hanging="2160"/>
        <w:jc w:val="both"/>
        <w:rPr>
          <w:rFonts w:ascii="Arial" w:hAnsi="Arial" w:cs="Arial"/>
          <w:sz w:val="20"/>
        </w:rPr>
      </w:pPr>
      <w:r w:rsidRPr="0026293E">
        <w:rPr>
          <w:rFonts w:ascii="Arial" w:hAnsi="Arial" w:cs="Arial"/>
          <w:sz w:val="20"/>
        </w:rPr>
        <w:t>Anexo __ (__) “Dictamen de Disponibilidad Presupuestaria”</w:t>
      </w:r>
    </w:p>
    <w:p w14:paraId="51E01DA3" w14:textId="77777777" w:rsidR="00A0010E" w:rsidRPr="0026293E" w:rsidRDefault="00A0010E" w:rsidP="00A0010E">
      <w:pPr>
        <w:ind w:left="2160" w:hanging="2160"/>
        <w:jc w:val="both"/>
        <w:rPr>
          <w:rFonts w:ascii="Arial" w:hAnsi="Arial" w:cs="Arial"/>
          <w:sz w:val="20"/>
        </w:rPr>
      </w:pPr>
      <w:r w:rsidRPr="0026293E">
        <w:rPr>
          <w:rFonts w:ascii="Arial" w:hAnsi="Arial" w:cs="Arial"/>
          <w:sz w:val="20"/>
        </w:rPr>
        <w:t>Anexo __ (__) “Características Técnicas, Alcances y Especificaciones”</w:t>
      </w:r>
    </w:p>
    <w:p w14:paraId="1DDDDF31" w14:textId="77777777" w:rsidR="00A0010E" w:rsidRPr="0026293E" w:rsidRDefault="00A0010E" w:rsidP="00A0010E">
      <w:pPr>
        <w:ind w:left="2160" w:hanging="2160"/>
        <w:jc w:val="both"/>
        <w:rPr>
          <w:rFonts w:ascii="Arial" w:hAnsi="Arial" w:cs="Arial"/>
          <w:sz w:val="20"/>
        </w:rPr>
      </w:pPr>
      <w:r w:rsidRPr="0026293E">
        <w:rPr>
          <w:rFonts w:ascii="Arial" w:hAnsi="Arial" w:cs="Arial"/>
          <w:sz w:val="20"/>
        </w:rPr>
        <w:t>Anexo __ (__) “Calendario o Programa de Entregas y Lugares de Destino Final”</w:t>
      </w:r>
    </w:p>
    <w:p w14:paraId="63C820A2" w14:textId="77777777" w:rsidR="00A0010E" w:rsidRPr="0026293E" w:rsidRDefault="00A0010E" w:rsidP="00A0010E">
      <w:pPr>
        <w:ind w:left="2160" w:hanging="2160"/>
        <w:jc w:val="both"/>
        <w:rPr>
          <w:rFonts w:ascii="Arial" w:hAnsi="Arial" w:cs="Arial"/>
          <w:sz w:val="20"/>
        </w:rPr>
      </w:pPr>
      <w:r w:rsidRPr="0026293E">
        <w:rPr>
          <w:rFonts w:ascii="Arial" w:hAnsi="Arial" w:cs="Arial"/>
          <w:sz w:val="20"/>
        </w:rPr>
        <w:t xml:space="preserve">Anexo __ (__) </w:t>
      </w:r>
      <w:r w:rsidRPr="0026293E">
        <w:rPr>
          <w:rFonts w:ascii="Arial" w:hAnsi="Arial" w:cs="Arial"/>
          <w:b/>
          <w:sz w:val="20"/>
        </w:rPr>
        <w:t>“Proposición Económica</w:t>
      </w:r>
      <w:r w:rsidRPr="0026293E">
        <w:rPr>
          <w:rFonts w:ascii="Arial" w:hAnsi="Arial" w:cs="Arial"/>
          <w:sz w:val="20"/>
        </w:rPr>
        <w:t>”</w:t>
      </w:r>
    </w:p>
    <w:p w14:paraId="0F98CBC9" w14:textId="77777777" w:rsidR="00A0010E" w:rsidRPr="0026293E" w:rsidRDefault="00A0010E" w:rsidP="00A0010E">
      <w:pPr>
        <w:ind w:left="2160" w:hanging="2160"/>
        <w:jc w:val="both"/>
        <w:rPr>
          <w:rFonts w:ascii="Arial" w:hAnsi="Arial" w:cs="Arial"/>
          <w:sz w:val="20"/>
        </w:rPr>
      </w:pPr>
      <w:r w:rsidRPr="0026293E">
        <w:rPr>
          <w:rFonts w:ascii="Arial" w:hAnsi="Arial" w:cs="Arial"/>
          <w:sz w:val="20"/>
        </w:rPr>
        <w:t>Anexo __ (__) “Formato para Póliza de Fianza de Cumplimiento de Contrato”</w:t>
      </w:r>
    </w:p>
    <w:p w14:paraId="73CE84D4" w14:textId="77777777" w:rsidR="00A0010E" w:rsidRPr="0026293E" w:rsidRDefault="00A0010E" w:rsidP="00A0010E">
      <w:pPr>
        <w:ind w:left="2160" w:hanging="2160"/>
        <w:jc w:val="both"/>
        <w:rPr>
          <w:rFonts w:ascii="Arial" w:hAnsi="Arial" w:cs="Arial"/>
          <w:sz w:val="20"/>
        </w:rPr>
      </w:pPr>
      <w:r w:rsidRPr="0026293E">
        <w:rPr>
          <w:rFonts w:ascii="Arial" w:hAnsi="Arial" w:cs="Arial"/>
          <w:sz w:val="20"/>
        </w:rPr>
        <w:t>Anexo __ (__) “Formato para Póliza de Fianza de Anticipo”</w:t>
      </w:r>
    </w:p>
    <w:p w14:paraId="54CABCAA" w14:textId="77777777" w:rsidR="00A0010E" w:rsidRPr="0026293E" w:rsidRDefault="00A0010E" w:rsidP="00A0010E">
      <w:pPr>
        <w:ind w:left="1418" w:hanging="1418"/>
        <w:jc w:val="both"/>
        <w:rPr>
          <w:rFonts w:ascii="Arial" w:hAnsi="Arial" w:cs="Arial"/>
          <w:sz w:val="20"/>
        </w:rPr>
      </w:pPr>
      <w:r w:rsidRPr="0026293E">
        <w:rPr>
          <w:rFonts w:ascii="Arial" w:hAnsi="Arial" w:cs="Arial"/>
          <w:sz w:val="20"/>
        </w:rPr>
        <w:lastRenderedPageBreak/>
        <w:t>Anexo __ (__) “Acuse de recibo a la solicitud de opinión formulada al SAT, en términos del artículo 32D, del Código Fiscal de la Federación.</w:t>
      </w:r>
    </w:p>
    <w:p w14:paraId="00B4A525" w14:textId="77777777" w:rsidR="00A0010E" w:rsidRPr="0026293E" w:rsidRDefault="00A0010E" w:rsidP="00A0010E">
      <w:pPr>
        <w:ind w:right="-93"/>
        <w:jc w:val="both"/>
        <w:rPr>
          <w:rFonts w:ascii="Arial" w:hAnsi="Arial" w:cs="Arial"/>
          <w:b/>
          <w:sz w:val="20"/>
        </w:rPr>
      </w:pPr>
    </w:p>
    <w:p w14:paraId="2D3038AF" w14:textId="77777777" w:rsidR="00A0010E" w:rsidRPr="0026293E" w:rsidRDefault="00A0010E" w:rsidP="00A0010E">
      <w:pPr>
        <w:spacing w:line="240" w:lineRule="atLeast"/>
        <w:ind w:left="851" w:right="-93" w:hanging="851"/>
        <w:jc w:val="both"/>
        <w:rPr>
          <w:rFonts w:ascii="Arial" w:hAnsi="Arial" w:cs="Arial"/>
          <w:b/>
          <w:i/>
          <w:sz w:val="20"/>
          <w:u w:val="single"/>
        </w:rPr>
      </w:pPr>
      <w:r w:rsidRPr="0026293E">
        <w:rPr>
          <w:rFonts w:ascii="Arial" w:hAnsi="Arial" w:cs="Arial"/>
          <w:b/>
          <w:bCs/>
          <w:i/>
          <w:sz w:val="20"/>
        </w:rPr>
        <w:t>NOTA:</w:t>
      </w:r>
      <w:r w:rsidRPr="0026293E">
        <w:rPr>
          <w:rFonts w:ascii="Arial" w:hAnsi="Arial" w:cs="Arial"/>
          <w:b/>
          <w:bCs/>
          <w:i/>
          <w:sz w:val="20"/>
          <w:u w:val="single"/>
        </w:rPr>
        <w:t xml:space="preserve"> </w:t>
      </w:r>
      <w:r w:rsidRPr="0026293E">
        <w:rPr>
          <w:rFonts w:ascii="Arial" w:hAnsi="Arial" w:cs="Arial"/>
          <w:b/>
          <w:sz w:val="20"/>
          <w:u w:val="single"/>
        </w:rPr>
        <w:t>(</w:t>
      </w:r>
      <w:r w:rsidRPr="0026293E">
        <w:rPr>
          <w:rFonts w:ascii="Arial" w:hAnsi="Arial" w:cs="Arial"/>
          <w:b/>
          <w:i/>
          <w:sz w:val="20"/>
          <w:u w:val="single"/>
        </w:rPr>
        <w:t>En esta Cláusula, se deberán indicar los anexos que de acuerdo al caso específico sean necesarios.por lo que el listado que se muestra es enunciativo más no limitativo)</w:t>
      </w:r>
    </w:p>
    <w:p w14:paraId="2DFB6CEA" w14:textId="77777777" w:rsidR="00A0010E" w:rsidRPr="0026293E" w:rsidRDefault="00A0010E" w:rsidP="00A0010E">
      <w:pPr>
        <w:spacing w:line="240" w:lineRule="atLeast"/>
        <w:ind w:right="-93"/>
        <w:jc w:val="both"/>
        <w:rPr>
          <w:rFonts w:ascii="Arial" w:hAnsi="Arial" w:cs="Arial"/>
          <w:b/>
          <w:sz w:val="20"/>
          <w:lang w:val="es-ES_tradnl"/>
        </w:rPr>
      </w:pPr>
    </w:p>
    <w:p w14:paraId="218E1C19" w14:textId="77777777" w:rsidR="00A0010E" w:rsidRPr="0026293E" w:rsidRDefault="00A0010E" w:rsidP="00A0010E">
      <w:pPr>
        <w:ind w:right="-93"/>
        <w:jc w:val="both"/>
        <w:rPr>
          <w:rFonts w:ascii="Arial" w:hAnsi="Arial" w:cs="Arial"/>
          <w:sz w:val="20"/>
        </w:rPr>
      </w:pPr>
      <w:r w:rsidRPr="0026293E">
        <w:rPr>
          <w:rFonts w:ascii="Arial" w:hAnsi="Arial" w:cs="Arial"/>
          <w:b/>
          <w:sz w:val="20"/>
        </w:rPr>
        <w:t xml:space="preserve">VIGÉSIMA.- LEGISLACIÓN APLICABLE.- </w:t>
      </w:r>
      <w:r w:rsidRPr="0026293E">
        <w:rPr>
          <w:rFonts w:ascii="Arial" w:hAnsi="Arial" w:cs="Arial"/>
          <w:sz w:val="20"/>
        </w:rPr>
        <w:t xml:space="preserve">Las partes se obligan a sujetarse estrictamente para el cumplimiento del presente contrato, a todas y cada una de las cláusulas del mismo, a la convocatoria a la licitación pública, y sus bases </w:t>
      </w:r>
      <w:r w:rsidRPr="0026293E">
        <w:rPr>
          <w:rFonts w:ascii="Arial" w:hAnsi="Arial" w:cs="Arial"/>
          <w:b/>
          <w:i/>
          <w:sz w:val="20"/>
          <w:u w:val="single"/>
        </w:rPr>
        <w:t>(esto último en caso de que la adjudicación se haya realizado por licitación pública o invitación a cuando menos tres personas)</w:t>
      </w:r>
      <w:r w:rsidRPr="0026293E">
        <w:rPr>
          <w:rFonts w:ascii="Arial" w:hAnsi="Arial" w:cs="Arial"/>
          <w:sz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63D8A70F" w14:textId="77777777" w:rsidR="00A0010E" w:rsidRPr="0026293E" w:rsidRDefault="00A0010E" w:rsidP="00A0010E">
      <w:pPr>
        <w:pStyle w:val="Textoindependiente21"/>
        <w:ind w:right="-93"/>
        <w:rPr>
          <w:rFonts w:cs="Arial"/>
          <w:b/>
        </w:rPr>
      </w:pPr>
    </w:p>
    <w:p w14:paraId="098DE6F2" w14:textId="77777777" w:rsidR="00A0010E" w:rsidRPr="0026293E" w:rsidRDefault="00A0010E" w:rsidP="00A0010E">
      <w:pPr>
        <w:pStyle w:val="Textoindependiente21"/>
        <w:ind w:right="-93"/>
        <w:rPr>
          <w:rFonts w:cs="Arial"/>
          <w:b/>
        </w:rPr>
      </w:pPr>
    </w:p>
    <w:p w14:paraId="23E190B5" w14:textId="77777777" w:rsidR="00A0010E" w:rsidRPr="0026293E" w:rsidRDefault="00A0010E" w:rsidP="00A0010E">
      <w:pPr>
        <w:pStyle w:val="Textoindependiente21"/>
        <w:ind w:right="-93"/>
        <w:rPr>
          <w:rFonts w:cs="Arial"/>
        </w:rPr>
      </w:pPr>
      <w:r w:rsidRPr="0026293E">
        <w:rPr>
          <w:rFonts w:cs="Arial"/>
          <w:b/>
        </w:rPr>
        <w:t>VIGÉSIMA PRIMERA.- JURISDICCIÓN.-</w:t>
      </w:r>
      <w:r w:rsidRPr="0026293E">
        <w:rPr>
          <w:rFonts w:cs="Arial"/>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1F792B79" w14:textId="77777777" w:rsidR="00A0010E" w:rsidRPr="0026293E" w:rsidRDefault="00A0010E" w:rsidP="00A0010E">
      <w:pPr>
        <w:pStyle w:val="Textoindependiente21"/>
        <w:ind w:right="-93"/>
        <w:rPr>
          <w:rFonts w:cs="Arial"/>
        </w:rPr>
      </w:pPr>
    </w:p>
    <w:p w14:paraId="068591E2" w14:textId="77777777" w:rsidR="00A0010E" w:rsidRPr="0026293E" w:rsidRDefault="00A0010E" w:rsidP="00A0010E">
      <w:pPr>
        <w:pStyle w:val="Textoindependiente21"/>
        <w:ind w:right="-91"/>
        <w:rPr>
          <w:rFonts w:cs="Arial"/>
        </w:rPr>
      </w:pPr>
      <w:r w:rsidRPr="0026293E">
        <w:rPr>
          <w:rFonts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6293E">
        <w:rPr>
          <w:rFonts w:cs="Arial"/>
          <w:b/>
          <w:i/>
          <w:u w:val="single"/>
        </w:rPr>
        <w:t>(número de ejemplares en original que serán suscritos)</w:t>
      </w:r>
      <w:r w:rsidRPr="0026293E">
        <w:rPr>
          <w:rFonts w:cs="Arial"/>
        </w:rPr>
        <w:t xml:space="preserve">, en la Ciudad de ________ </w:t>
      </w:r>
      <w:r w:rsidRPr="0026293E">
        <w:rPr>
          <w:rFonts w:cs="Arial"/>
          <w:b/>
          <w:i/>
          <w:u w:val="single"/>
        </w:rPr>
        <w:t>(lugar donde se firmará el contrato)</w:t>
      </w:r>
      <w:r w:rsidRPr="0026293E">
        <w:rPr>
          <w:rFonts w:cs="Arial"/>
        </w:rPr>
        <w:t>, el día __ de _____ del año ____.</w:t>
      </w:r>
    </w:p>
    <w:p w14:paraId="4D3A452C" w14:textId="77777777" w:rsidR="00A0010E" w:rsidRPr="0026293E" w:rsidRDefault="00A0010E" w:rsidP="00A0010E">
      <w:pPr>
        <w:ind w:right="-93"/>
        <w:jc w:val="both"/>
        <w:rPr>
          <w:rFonts w:ascii="Arial" w:hAnsi="Arial" w:cs="Arial"/>
          <w:sz w:val="20"/>
        </w:rPr>
      </w:pPr>
    </w:p>
    <w:p w14:paraId="4F7C7A0E" w14:textId="77777777" w:rsidR="00A0010E" w:rsidRPr="0026293E" w:rsidRDefault="00A0010E" w:rsidP="00A0010E">
      <w:pPr>
        <w:ind w:right="-93"/>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A0010E" w:rsidRPr="0026293E" w14:paraId="03C64C87" w14:textId="77777777" w:rsidTr="00413B8C">
        <w:tc>
          <w:tcPr>
            <w:tcW w:w="5110" w:type="dxa"/>
          </w:tcPr>
          <w:p w14:paraId="75635974" w14:textId="77777777" w:rsidR="00A0010E" w:rsidRPr="0026293E" w:rsidRDefault="00A0010E" w:rsidP="00413B8C">
            <w:pPr>
              <w:tabs>
                <w:tab w:val="left" w:pos="284"/>
                <w:tab w:val="left" w:pos="4678"/>
                <w:tab w:val="left" w:pos="5387"/>
                <w:tab w:val="left" w:pos="6237"/>
              </w:tabs>
              <w:snapToGrid w:val="0"/>
              <w:ind w:right="-93"/>
              <w:jc w:val="center"/>
              <w:rPr>
                <w:rFonts w:ascii="Arial" w:hAnsi="Arial" w:cs="Arial"/>
                <w:b/>
                <w:sz w:val="20"/>
              </w:rPr>
            </w:pPr>
            <w:r w:rsidRPr="0026293E">
              <w:rPr>
                <w:rFonts w:ascii="Arial" w:hAnsi="Arial" w:cs="Arial"/>
                <w:b/>
                <w:sz w:val="20"/>
              </w:rPr>
              <w:t>“EL INSTITUTO”</w:t>
            </w:r>
          </w:p>
          <w:p w14:paraId="7F6BA655"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r w:rsidRPr="0026293E">
              <w:rPr>
                <w:rFonts w:ascii="Arial" w:hAnsi="Arial" w:cs="Arial"/>
                <w:b/>
                <w:sz w:val="20"/>
              </w:rPr>
              <w:t>INSTITUTO MEXICANO DEL SEGURO SOCIAL</w:t>
            </w:r>
          </w:p>
          <w:p w14:paraId="5FD8F9FF" w14:textId="77777777" w:rsidR="00A0010E" w:rsidRPr="0026293E" w:rsidRDefault="00A0010E" w:rsidP="00413B8C">
            <w:pPr>
              <w:ind w:right="-93"/>
              <w:jc w:val="center"/>
              <w:rPr>
                <w:rFonts w:ascii="Arial" w:hAnsi="Arial" w:cs="Arial"/>
                <w:sz w:val="20"/>
              </w:rPr>
            </w:pPr>
          </w:p>
          <w:p w14:paraId="21FB93DD" w14:textId="77777777" w:rsidR="00A0010E" w:rsidRPr="0026293E" w:rsidRDefault="00A0010E" w:rsidP="00413B8C">
            <w:pPr>
              <w:ind w:right="-93"/>
              <w:jc w:val="center"/>
              <w:rPr>
                <w:rFonts w:ascii="Arial" w:hAnsi="Arial" w:cs="Arial"/>
                <w:sz w:val="20"/>
              </w:rPr>
            </w:pPr>
          </w:p>
          <w:p w14:paraId="4B645229" w14:textId="77777777" w:rsidR="00A0010E" w:rsidRPr="0026293E" w:rsidRDefault="00A0010E" w:rsidP="00413B8C">
            <w:pPr>
              <w:ind w:right="-93"/>
              <w:jc w:val="center"/>
              <w:rPr>
                <w:rFonts w:ascii="Arial" w:hAnsi="Arial" w:cs="Arial"/>
                <w:sz w:val="20"/>
              </w:rPr>
            </w:pPr>
          </w:p>
          <w:p w14:paraId="62B0D6AB" w14:textId="77777777" w:rsidR="00A0010E" w:rsidRPr="0026293E" w:rsidRDefault="00A0010E" w:rsidP="00413B8C">
            <w:pPr>
              <w:tabs>
                <w:tab w:val="left" w:pos="284"/>
                <w:tab w:val="left" w:pos="4678"/>
                <w:tab w:val="left" w:pos="5387"/>
                <w:tab w:val="left" w:pos="6237"/>
              </w:tabs>
              <w:jc w:val="center"/>
              <w:rPr>
                <w:rFonts w:ascii="Arial" w:hAnsi="Arial" w:cs="Arial"/>
                <w:b/>
                <w:i/>
                <w:sz w:val="20"/>
                <w:u w:val="single"/>
              </w:rPr>
            </w:pPr>
            <w:r w:rsidRPr="0026293E">
              <w:rPr>
                <w:rFonts w:ascii="Arial" w:hAnsi="Arial" w:cs="Arial"/>
                <w:b/>
                <w:i/>
                <w:sz w:val="20"/>
                <w:u w:val="single"/>
              </w:rPr>
              <w:t>(Nombre completo y cargo del representante del Instituto conforme a lo indicado en el proemio)</w:t>
            </w:r>
          </w:p>
        </w:tc>
        <w:tc>
          <w:tcPr>
            <w:tcW w:w="5040" w:type="dxa"/>
          </w:tcPr>
          <w:p w14:paraId="35284DEA" w14:textId="77777777" w:rsidR="00A0010E" w:rsidRPr="0026293E" w:rsidRDefault="00A0010E" w:rsidP="00413B8C">
            <w:pPr>
              <w:snapToGrid w:val="0"/>
              <w:ind w:right="-93"/>
              <w:jc w:val="center"/>
              <w:rPr>
                <w:rFonts w:ascii="Arial" w:hAnsi="Arial" w:cs="Arial"/>
                <w:b/>
                <w:sz w:val="20"/>
              </w:rPr>
            </w:pPr>
            <w:r w:rsidRPr="0026293E">
              <w:rPr>
                <w:rFonts w:ascii="Arial" w:hAnsi="Arial" w:cs="Arial"/>
                <w:b/>
                <w:sz w:val="20"/>
              </w:rPr>
              <w:t>“EL PROVEEDOR”</w:t>
            </w:r>
          </w:p>
          <w:p w14:paraId="6641E425" w14:textId="77777777" w:rsidR="00A0010E" w:rsidRPr="0026293E" w:rsidRDefault="00A0010E" w:rsidP="00413B8C">
            <w:pPr>
              <w:ind w:right="-93"/>
              <w:jc w:val="center"/>
              <w:rPr>
                <w:rFonts w:ascii="Arial" w:hAnsi="Arial" w:cs="Arial"/>
                <w:b/>
                <w:i/>
                <w:sz w:val="20"/>
                <w:u w:val="single"/>
              </w:rPr>
            </w:pPr>
            <w:r w:rsidRPr="0026293E">
              <w:rPr>
                <w:rFonts w:ascii="Arial" w:hAnsi="Arial" w:cs="Arial"/>
                <w:b/>
                <w:i/>
                <w:sz w:val="20"/>
                <w:u w:val="single"/>
              </w:rPr>
              <w:t>(NOMBRE COMPLETO DE LA EMPRESA)</w:t>
            </w:r>
          </w:p>
          <w:p w14:paraId="08DA4CFE" w14:textId="77777777" w:rsidR="00A0010E" w:rsidRPr="0026293E" w:rsidRDefault="00A0010E" w:rsidP="00413B8C">
            <w:pPr>
              <w:pStyle w:val="Encabezado"/>
            </w:pPr>
          </w:p>
          <w:p w14:paraId="39C84ED1" w14:textId="77777777" w:rsidR="00A0010E" w:rsidRPr="0026293E" w:rsidRDefault="00A0010E" w:rsidP="00413B8C">
            <w:pPr>
              <w:pStyle w:val="Encabezado"/>
            </w:pPr>
          </w:p>
          <w:p w14:paraId="548477A6" w14:textId="77777777" w:rsidR="00A0010E" w:rsidRPr="0026293E" w:rsidRDefault="00A0010E" w:rsidP="00413B8C">
            <w:pPr>
              <w:pStyle w:val="Encabezado"/>
            </w:pPr>
          </w:p>
          <w:p w14:paraId="78EEFF55" w14:textId="77777777" w:rsidR="00A0010E" w:rsidRPr="0026293E" w:rsidRDefault="00A0010E" w:rsidP="00413B8C">
            <w:pPr>
              <w:jc w:val="center"/>
              <w:rPr>
                <w:rFonts w:ascii="Arial" w:hAnsi="Arial" w:cs="Arial"/>
                <w:b/>
                <w:i/>
                <w:sz w:val="20"/>
                <w:u w:val="single"/>
              </w:rPr>
            </w:pPr>
            <w:r w:rsidRPr="0026293E">
              <w:rPr>
                <w:rFonts w:ascii="Arial" w:hAnsi="Arial" w:cs="Arial"/>
                <w:b/>
                <w:i/>
                <w:sz w:val="20"/>
                <w:u w:val="single"/>
              </w:rPr>
              <w:t>(Nombre completo y cargo del representante del proveedor conforme a lo indicado en el proemio)</w:t>
            </w:r>
          </w:p>
        </w:tc>
      </w:tr>
      <w:tr w:rsidR="00A0010E" w:rsidRPr="0026293E" w14:paraId="112B92DF" w14:textId="77777777" w:rsidTr="00413B8C">
        <w:trPr>
          <w:trHeight w:val="336"/>
        </w:trPr>
        <w:tc>
          <w:tcPr>
            <w:tcW w:w="5110" w:type="dxa"/>
            <w:tcBorders>
              <w:bottom w:val="single" w:sz="4" w:space="0" w:color="000000"/>
            </w:tcBorders>
          </w:tcPr>
          <w:p w14:paraId="69729934" w14:textId="77777777" w:rsidR="00A0010E" w:rsidRPr="0026293E" w:rsidRDefault="00A0010E" w:rsidP="00413B8C">
            <w:pPr>
              <w:tabs>
                <w:tab w:val="left" w:pos="284"/>
                <w:tab w:val="left" w:pos="4678"/>
                <w:tab w:val="left" w:pos="5387"/>
                <w:tab w:val="left" w:pos="6237"/>
              </w:tabs>
              <w:snapToGrid w:val="0"/>
              <w:ind w:right="-93"/>
              <w:jc w:val="center"/>
              <w:rPr>
                <w:rFonts w:ascii="Arial" w:hAnsi="Arial" w:cs="Arial"/>
                <w:b/>
                <w:sz w:val="20"/>
              </w:rPr>
            </w:pPr>
          </w:p>
        </w:tc>
        <w:tc>
          <w:tcPr>
            <w:tcW w:w="5040" w:type="dxa"/>
            <w:tcBorders>
              <w:bottom w:val="single" w:sz="4" w:space="0" w:color="000000"/>
            </w:tcBorders>
          </w:tcPr>
          <w:p w14:paraId="6C6C48A3" w14:textId="77777777" w:rsidR="00A0010E" w:rsidRPr="0026293E" w:rsidRDefault="00A0010E" w:rsidP="00413B8C">
            <w:pPr>
              <w:tabs>
                <w:tab w:val="left" w:pos="284"/>
                <w:tab w:val="left" w:pos="4678"/>
                <w:tab w:val="left" w:pos="5387"/>
                <w:tab w:val="left" w:pos="6237"/>
              </w:tabs>
              <w:snapToGrid w:val="0"/>
              <w:ind w:right="-93"/>
              <w:jc w:val="center"/>
              <w:rPr>
                <w:rFonts w:ascii="Arial" w:hAnsi="Arial" w:cs="Arial"/>
                <w:b/>
                <w:sz w:val="20"/>
              </w:rPr>
            </w:pPr>
          </w:p>
        </w:tc>
      </w:tr>
      <w:tr w:rsidR="00A0010E" w:rsidRPr="0026293E" w14:paraId="04FDB73F" w14:textId="77777777" w:rsidTr="00413B8C">
        <w:trPr>
          <w:trHeight w:val="196"/>
        </w:trPr>
        <w:tc>
          <w:tcPr>
            <w:tcW w:w="10150" w:type="dxa"/>
            <w:gridSpan w:val="2"/>
            <w:tcBorders>
              <w:top w:val="single" w:sz="4" w:space="0" w:color="000000"/>
              <w:bottom w:val="single" w:sz="4" w:space="0" w:color="000000"/>
            </w:tcBorders>
          </w:tcPr>
          <w:p w14:paraId="4FAE4004" w14:textId="77777777" w:rsidR="00A0010E" w:rsidRPr="0026293E" w:rsidRDefault="00A0010E" w:rsidP="00413B8C">
            <w:pPr>
              <w:tabs>
                <w:tab w:val="left" w:pos="284"/>
                <w:tab w:val="left" w:pos="4678"/>
                <w:tab w:val="left" w:pos="5387"/>
                <w:tab w:val="left" w:pos="6237"/>
              </w:tabs>
              <w:snapToGrid w:val="0"/>
              <w:ind w:right="-93"/>
              <w:jc w:val="center"/>
              <w:rPr>
                <w:rFonts w:ascii="Arial" w:hAnsi="Arial" w:cs="Arial"/>
                <w:b/>
                <w:sz w:val="20"/>
              </w:rPr>
            </w:pPr>
          </w:p>
          <w:p w14:paraId="6ADAAC79"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p>
          <w:p w14:paraId="621781AF"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p>
          <w:p w14:paraId="3AD70DC9"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r w:rsidRPr="0026293E">
              <w:rPr>
                <w:rFonts w:ascii="Arial" w:hAnsi="Arial" w:cs="Arial"/>
                <w:b/>
                <w:sz w:val="20"/>
              </w:rPr>
              <w:t>ADMINISTRA ESTE CONTRATO</w:t>
            </w:r>
          </w:p>
          <w:p w14:paraId="6738B17B"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p>
        </w:tc>
      </w:tr>
      <w:tr w:rsidR="00A0010E" w:rsidRPr="0026293E" w14:paraId="5FA6CC55" w14:textId="77777777" w:rsidTr="00413B8C">
        <w:trPr>
          <w:trHeight w:val="1580"/>
        </w:trPr>
        <w:tc>
          <w:tcPr>
            <w:tcW w:w="5110" w:type="dxa"/>
            <w:tcBorders>
              <w:top w:val="single" w:sz="4" w:space="0" w:color="000000"/>
            </w:tcBorders>
          </w:tcPr>
          <w:p w14:paraId="146B8D28" w14:textId="77777777" w:rsidR="00A0010E" w:rsidRPr="0026293E" w:rsidRDefault="00A0010E" w:rsidP="00413B8C">
            <w:pPr>
              <w:tabs>
                <w:tab w:val="left" w:pos="284"/>
                <w:tab w:val="left" w:pos="4678"/>
                <w:tab w:val="left" w:pos="5387"/>
                <w:tab w:val="left" w:pos="6237"/>
              </w:tabs>
              <w:snapToGrid w:val="0"/>
              <w:ind w:right="-93"/>
              <w:jc w:val="center"/>
              <w:rPr>
                <w:rFonts w:ascii="Arial" w:hAnsi="Arial" w:cs="Arial"/>
                <w:b/>
                <w:i/>
                <w:sz w:val="20"/>
                <w:u w:val="single"/>
              </w:rPr>
            </w:pPr>
            <w:r w:rsidRPr="0026293E">
              <w:rPr>
                <w:rFonts w:ascii="Arial" w:hAnsi="Arial" w:cs="Arial"/>
                <w:b/>
                <w:i/>
                <w:sz w:val="20"/>
                <w:u w:val="single"/>
              </w:rPr>
              <w:t xml:space="preserve">POR EL ÁREA REQUIRENTE </w:t>
            </w:r>
          </w:p>
          <w:p w14:paraId="7D1303E1" w14:textId="77777777" w:rsidR="00A0010E" w:rsidRPr="0026293E" w:rsidRDefault="00A0010E" w:rsidP="00413B8C">
            <w:pPr>
              <w:tabs>
                <w:tab w:val="left" w:pos="284"/>
                <w:tab w:val="left" w:pos="4678"/>
                <w:tab w:val="left" w:pos="5387"/>
                <w:tab w:val="left" w:pos="6237"/>
              </w:tabs>
              <w:ind w:right="-93"/>
              <w:jc w:val="center"/>
              <w:rPr>
                <w:rFonts w:ascii="Arial" w:hAnsi="Arial" w:cs="Arial"/>
                <w:b/>
                <w:i/>
                <w:sz w:val="20"/>
                <w:u w:val="single"/>
              </w:rPr>
            </w:pPr>
          </w:p>
          <w:p w14:paraId="5D88D276" w14:textId="77777777" w:rsidR="00A0010E" w:rsidRPr="0026293E" w:rsidRDefault="00A0010E" w:rsidP="00413B8C">
            <w:pPr>
              <w:tabs>
                <w:tab w:val="left" w:pos="284"/>
                <w:tab w:val="left" w:pos="4678"/>
                <w:tab w:val="left" w:pos="5387"/>
                <w:tab w:val="left" w:pos="6237"/>
              </w:tabs>
              <w:ind w:right="-93"/>
              <w:jc w:val="center"/>
              <w:rPr>
                <w:rFonts w:ascii="Arial" w:hAnsi="Arial" w:cs="Arial"/>
                <w:b/>
                <w:i/>
                <w:sz w:val="20"/>
                <w:u w:val="single"/>
              </w:rPr>
            </w:pPr>
          </w:p>
          <w:p w14:paraId="64FEDF4B" w14:textId="77777777" w:rsidR="00A0010E" w:rsidRPr="0026293E" w:rsidRDefault="00A0010E" w:rsidP="00413B8C">
            <w:pPr>
              <w:tabs>
                <w:tab w:val="left" w:pos="284"/>
                <w:tab w:val="left" w:pos="4678"/>
                <w:tab w:val="left" w:pos="5387"/>
                <w:tab w:val="left" w:pos="6237"/>
              </w:tabs>
              <w:ind w:right="-93"/>
              <w:jc w:val="center"/>
              <w:rPr>
                <w:rFonts w:ascii="Arial" w:hAnsi="Arial" w:cs="Arial"/>
                <w:b/>
                <w:i/>
                <w:sz w:val="20"/>
                <w:u w:val="single"/>
              </w:rPr>
            </w:pPr>
          </w:p>
          <w:p w14:paraId="20C925B4" w14:textId="77777777" w:rsidR="00A0010E" w:rsidRPr="0026293E" w:rsidRDefault="00A0010E" w:rsidP="00413B8C">
            <w:pPr>
              <w:tabs>
                <w:tab w:val="left" w:pos="284"/>
                <w:tab w:val="left" w:pos="4678"/>
                <w:tab w:val="left" w:pos="5387"/>
                <w:tab w:val="left" w:pos="6237"/>
              </w:tabs>
              <w:ind w:right="-93"/>
              <w:jc w:val="center"/>
              <w:rPr>
                <w:rFonts w:ascii="Arial" w:hAnsi="Arial" w:cs="Arial"/>
                <w:b/>
                <w:i/>
                <w:sz w:val="20"/>
                <w:u w:val="single"/>
              </w:rPr>
            </w:pPr>
            <w:r w:rsidRPr="0026293E">
              <w:rPr>
                <w:rFonts w:ascii="Arial" w:hAnsi="Arial" w:cs="Arial"/>
                <w:b/>
                <w:i/>
                <w:sz w:val="20"/>
                <w:u w:val="single"/>
              </w:rPr>
              <w:t>(Nombre completo y cargo del servidor público facultado por la unidad administrativa requirente del servicio)</w:t>
            </w:r>
          </w:p>
        </w:tc>
        <w:tc>
          <w:tcPr>
            <w:tcW w:w="5040" w:type="dxa"/>
            <w:tcBorders>
              <w:top w:val="single" w:sz="4" w:space="0" w:color="000000"/>
            </w:tcBorders>
          </w:tcPr>
          <w:p w14:paraId="5FB81B9E" w14:textId="77777777" w:rsidR="00A0010E" w:rsidRPr="0026293E" w:rsidRDefault="00A0010E" w:rsidP="00413B8C">
            <w:pPr>
              <w:tabs>
                <w:tab w:val="left" w:pos="284"/>
                <w:tab w:val="left" w:pos="4678"/>
                <w:tab w:val="left" w:pos="5387"/>
                <w:tab w:val="left" w:pos="6237"/>
              </w:tabs>
              <w:snapToGrid w:val="0"/>
              <w:ind w:right="-93"/>
              <w:jc w:val="center"/>
              <w:rPr>
                <w:rFonts w:ascii="Arial" w:hAnsi="Arial" w:cs="Arial"/>
                <w:b/>
                <w:sz w:val="20"/>
              </w:rPr>
            </w:pPr>
            <w:r w:rsidRPr="0026293E">
              <w:rPr>
                <w:rFonts w:ascii="Arial" w:hAnsi="Arial" w:cs="Arial"/>
                <w:b/>
                <w:sz w:val="20"/>
              </w:rPr>
              <w:t>POR EL ÁREA USUARIA</w:t>
            </w:r>
          </w:p>
          <w:p w14:paraId="35086333"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p>
          <w:p w14:paraId="1DD27D76"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p>
          <w:p w14:paraId="2F23DADB" w14:textId="77777777" w:rsidR="00A0010E" w:rsidRPr="0026293E" w:rsidRDefault="00A0010E" w:rsidP="00413B8C">
            <w:pPr>
              <w:tabs>
                <w:tab w:val="left" w:pos="284"/>
                <w:tab w:val="left" w:pos="4678"/>
                <w:tab w:val="left" w:pos="5387"/>
                <w:tab w:val="left" w:pos="6237"/>
              </w:tabs>
              <w:ind w:right="-93"/>
              <w:jc w:val="center"/>
              <w:rPr>
                <w:rFonts w:ascii="Arial" w:hAnsi="Arial" w:cs="Arial"/>
                <w:b/>
                <w:sz w:val="20"/>
              </w:rPr>
            </w:pPr>
          </w:p>
          <w:p w14:paraId="0D8FC5E0" w14:textId="77777777" w:rsidR="00A0010E" w:rsidRPr="0026293E" w:rsidRDefault="00A0010E" w:rsidP="00413B8C">
            <w:pPr>
              <w:tabs>
                <w:tab w:val="left" w:pos="284"/>
                <w:tab w:val="left" w:pos="4678"/>
                <w:tab w:val="left" w:pos="5387"/>
                <w:tab w:val="left" w:pos="6237"/>
              </w:tabs>
              <w:ind w:right="-93"/>
              <w:jc w:val="center"/>
              <w:rPr>
                <w:rFonts w:ascii="Arial" w:hAnsi="Arial" w:cs="Arial"/>
                <w:b/>
                <w:i/>
                <w:sz w:val="20"/>
                <w:u w:val="single"/>
              </w:rPr>
            </w:pPr>
            <w:r w:rsidRPr="0026293E">
              <w:rPr>
                <w:rFonts w:ascii="Arial" w:hAnsi="Arial" w:cs="Arial"/>
                <w:b/>
                <w:i/>
                <w:sz w:val="20"/>
                <w:u w:val="single"/>
              </w:rPr>
              <w:t>(Nombre completo y cargo del servidor público facultado por la unidad administrativa usuaria del servicio)</w:t>
            </w:r>
          </w:p>
        </w:tc>
      </w:tr>
    </w:tbl>
    <w:p w14:paraId="1CF9CE4B" w14:textId="77777777" w:rsidR="00A0010E" w:rsidRPr="0026293E" w:rsidRDefault="00A0010E" w:rsidP="00A0010E">
      <w:pPr>
        <w:jc w:val="both"/>
        <w:rPr>
          <w:rFonts w:ascii="Arial" w:hAnsi="Arial" w:cs="Arial"/>
          <w:sz w:val="20"/>
        </w:rPr>
      </w:pPr>
    </w:p>
    <w:p w14:paraId="366BDEED" w14:textId="77777777" w:rsidR="00A0010E" w:rsidRPr="0026293E" w:rsidRDefault="00A0010E" w:rsidP="00A0010E">
      <w:pPr>
        <w:ind w:left="851" w:hanging="851"/>
        <w:jc w:val="both"/>
        <w:rPr>
          <w:rFonts w:ascii="Arial" w:hAnsi="Arial" w:cs="Arial"/>
          <w:b/>
          <w:i/>
          <w:sz w:val="20"/>
          <w:u w:val="single"/>
        </w:rPr>
      </w:pPr>
      <w:r w:rsidRPr="0026293E">
        <w:rPr>
          <w:rFonts w:ascii="Arial" w:hAnsi="Arial" w:cs="Arial"/>
          <w:b/>
          <w:bCs/>
          <w:i/>
          <w:sz w:val="20"/>
        </w:rPr>
        <w:t>NOTA:</w:t>
      </w:r>
      <w:r w:rsidRPr="0026293E">
        <w:rPr>
          <w:rFonts w:ascii="Arial" w:hAnsi="Arial" w:cs="Arial"/>
          <w:b/>
          <w:bCs/>
          <w:i/>
          <w:sz w:val="20"/>
          <w:u w:val="single"/>
        </w:rPr>
        <w:t xml:space="preserve"> </w:t>
      </w:r>
      <w:r w:rsidRPr="0026293E">
        <w:rPr>
          <w:rFonts w:ascii="Arial" w:hAnsi="Arial" w:cs="Arial"/>
          <w:b/>
          <w:i/>
          <w:sz w:val="20"/>
          <w:u w:val="single"/>
        </w:rPr>
        <w:t>(Cuando exista coincidencia entre el área usuaria y la requirente, se deberá señalar únicamente un espacio de firmas para el servidor público encargado de la administración del contrato)</w:t>
      </w:r>
    </w:p>
    <w:p w14:paraId="6353EF1B" w14:textId="77777777" w:rsidR="00A0010E" w:rsidRPr="0026293E" w:rsidRDefault="00A0010E" w:rsidP="00A0010E">
      <w:pPr>
        <w:jc w:val="both"/>
        <w:rPr>
          <w:rFonts w:ascii="Arial" w:hAnsi="Arial" w:cs="Arial"/>
          <w:sz w:val="20"/>
        </w:rPr>
      </w:pPr>
    </w:p>
    <w:p w14:paraId="2608C3D0" w14:textId="77777777" w:rsidR="00A0010E" w:rsidRPr="0026293E" w:rsidRDefault="00A0010E" w:rsidP="00A0010E">
      <w:pPr>
        <w:jc w:val="both"/>
        <w:rPr>
          <w:rFonts w:ascii="Arial" w:hAnsi="Arial" w:cs="Arial"/>
          <w:sz w:val="20"/>
        </w:rPr>
      </w:pPr>
      <w:r w:rsidRPr="0026293E">
        <w:rPr>
          <w:rFonts w:ascii="Arial" w:hAnsi="Arial" w:cs="Arial"/>
          <w:sz w:val="20"/>
        </w:rPr>
        <w:t xml:space="preserve">Las firmas que anteceden, forman parte del </w:t>
      </w:r>
      <w:r w:rsidRPr="0026293E">
        <w:rPr>
          <w:rFonts w:ascii="Arial" w:hAnsi="Arial" w:cs="Arial"/>
          <w:b/>
          <w:i/>
          <w:sz w:val="20"/>
          <w:u w:val="single"/>
        </w:rPr>
        <w:t>contrato (señalar si se trata de un contrato plurianual abierto) de</w:t>
      </w:r>
      <w:r w:rsidRPr="0026293E">
        <w:rPr>
          <w:rFonts w:ascii="Arial" w:hAnsi="Arial" w:cs="Arial"/>
          <w:sz w:val="20"/>
        </w:rPr>
        <w:t xml:space="preserve"> contratación de servicios, celebrado entre el Instituto Mexicano del Seguro Social y </w:t>
      </w:r>
      <w:r w:rsidRPr="0026293E">
        <w:rPr>
          <w:rFonts w:ascii="Arial" w:hAnsi="Arial" w:cs="Arial"/>
          <w:b/>
          <w:sz w:val="20"/>
          <w:u w:val="single"/>
        </w:rPr>
        <w:t>(</w:t>
      </w:r>
      <w:r w:rsidRPr="0026293E">
        <w:rPr>
          <w:rFonts w:ascii="Arial" w:hAnsi="Arial" w:cs="Arial"/>
          <w:b/>
          <w:i/>
          <w:sz w:val="20"/>
          <w:u w:val="single"/>
        </w:rPr>
        <w:t>nombre, denominación o razón social del proveedor</w:t>
      </w:r>
      <w:r w:rsidRPr="0026293E">
        <w:rPr>
          <w:rFonts w:ascii="Arial" w:hAnsi="Arial" w:cs="Arial"/>
          <w:b/>
          <w:sz w:val="20"/>
          <w:u w:val="single"/>
        </w:rPr>
        <w:t>)</w:t>
      </w:r>
      <w:r w:rsidRPr="0026293E">
        <w:rPr>
          <w:rFonts w:ascii="Arial" w:hAnsi="Arial" w:cs="Arial"/>
          <w:sz w:val="20"/>
        </w:rPr>
        <w:t xml:space="preserve">, de fecha ___ de _________ de ___, por un importe mínimo de </w:t>
      </w:r>
      <w:r w:rsidRPr="0026293E">
        <w:rPr>
          <w:rFonts w:ascii="Arial" w:hAnsi="Arial" w:cs="Arial"/>
          <w:b/>
          <w:sz w:val="20"/>
        </w:rPr>
        <w:t>(</w:t>
      </w:r>
      <w:r w:rsidRPr="0026293E">
        <w:rPr>
          <w:rFonts w:ascii="Arial" w:hAnsi="Arial" w:cs="Arial"/>
          <w:b/>
          <w:i/>
          <w:sz w:val="20"/>
          <w:u w:val="single"/>
        </w:rPr>
        <w:t xml:space="preserve">indicar con número y letra, la </w:t>
      </w:r>
      <w:r w:rsidRPr="0026293E">
        <w:rPr>
          <w:rFonts w:ascii="Arial" w:hAnsi="Arial" w:cs="Arial"/>
          <w:b/>
          <w:i/>
          <w:sz w:val="20"/>
          <w:u w:val="single"/>
        </w:rPr>
        <w:lastRenderedPageBreak/>
        <w:t>cantidad que se señala en la cláusula segunda del contrato</w:t>
      </w:r>
      <w:r w:rsidRPr="0026293E">
        <w:rPr>
          <w:rFonts w:ascii="Arial" w:hAnsi="Arial" w:cs="Arial"/>
          <w:b/>
          <w:sz w:val="20"/>
        </w:rPr>
        <w:t xml:space="preserve">) </w:t>
      </w:r>
      <w:r w:rsidRPr="0026293E">
        <w:rPr>
          <w:rFonts w:ascii="Arial" w:hAnsi="Arial" w:cs="Arial"/>
          <w:sz w:val="20"/>
        </w:rPr>
        <w:t xml:space="preserve">y un monto máximo de </w:t>
      </w:r>
      <w:r w:rsidRPr="0026293E">
        <w:rPr>
          <w:rFonts w:ascii="Arial" w:hAnsi="Arial" w:cs="Arial"/>
          <w:b/>
          <w:sz w:val="20"/>
        </w:rPr>
        <w:t>(</w:t>
      </w:r>
      <w:r w:rsidRPr="0026293E">
        <w:rPr>
          <w:rFonts w:ascii="Arial" w:hAnsi="Arial" w:cs="Arial"/>
          <w:b/>
          <w:i/>
          <w:sz w:val="20"/>
          <w:u w:val="single"/>
        </w:rPr>
        <w:t>indicar con número y letra, la cantidad que se señala en la cláusula segunda del contrato</w:t>
      </w:r>
      <w:r w:rsidRPr="0026293E">
        <w:rPr>
          <w:rFonts w:ascii="Arial" w:hAnsi="Arial" w:cs="Arial"/>
          <w:b/>
          <w:sz w:val="20"/>
        </w:rPr>
        <w:t>)</w:t>
      </w:r>
      <w:r w:rsidRPr="0026293E">
        <w:rPr>
          <w:rFonts w:ascii="Arial" w:hAnsi="Arial" w:cs="Arial"/>
          <w:sz w:val="20"/>
        </w:rPr>
        <w:t>.</w:t>
      </w:r>
    </w:p>
    <w:p w14:paraId="394CD6B5" w14:textId="77777777" w:rsidR="00A0010E" w:rsidRPr="0026293E" w:rsidRDefault="00A0010E" w:rsidP="00A0010E">
      <w:pPr>
        <w:rPr>
          <w:rFonts w:ascii="Arial" w:hAnsi="Arial" w:cs="Arial"/>
          <w:sz w:val="20"/>
        </w:rPr>
      </w:pPr>
    </w:p>
    <w:p w14:paraId="53D5B6EB" w14:textId="77777777" w:rsidR="00A0010E" w:rsidRPr="0026293E" w:rsidRDefault="00A0010E" w:rsidP="00A0010E">
      <w:pPr>
        <w:jc w:val="center"/>
        <w:rPr>
          <w:rFonts w:ascii="Arial" w:hAnsi="Arial" w:cs="Arial"/>
          <w:sz w:val="20"/>
        </w:rPr>
      </w:pPr>
    </w:p>
    <w:p w14:paraId="48D7350E" w14:textId="77777777" w:rsidR="00A0010E" w:rsidRPr="0026293E" w:rsidRDefault="00A0010E" w:rsidP="00A0010E">
      <w:pPr>
        <w:jc w:val="both"/>
        <w:rPr>
          <w:rFonts w:ascii="Arial" w:hAnsi="Arial" w:cs="Arial"/>
          <w:b/>
          <w:sz w:val="20"/>
        </w:rPr>
      </w:pPr>
    </w:p>
    <w:p w14:paraId="031B3235" w14:textId="77777777" w:rsidR="00A0010E" w:rsidRPr="0026293E" w:rsidRDefault="00A0010E" w:rsidP="00A0010E">
      <w:pPr>
        <w:jc w:val="both"/>
        <w:rPr>
          <w:rFonts w:ascii="Arial" w:hAnsi="Arial" w:cs="Arial"/>
          <w:b/>
          <w:sz w:val="20"/>
        </w:rPr>
      </w:pPr>
    </w:p>
    <w:p w14:paraId="4561BFBE" w14:textId="77777777" w:rsidR="00A0010E" w:rsidRPr="0026293E" w:rsidRDefault="00A0010E" w:rsidP="00A0010E">
      <w:pPr>
        <w:jc w:val="both"/>
        <w:rPr>
          <w:rFonts w:ascii="Arial" w:hAnsi="Arial" w:cs="Arial"/>
          <w:b/>
          <w:sz w:val="20"/>
        </w:rPr>
      </w:pPr>
      <w:r w:rsidRPr="0026293E">
        <w:rPr>
          <w:rFonts w:ascii="Arial" w:hAnsi="Arial" w:cs="Arial"/>
          <w:b/>
          <w:sz w:val="20"/>
        </w:rPr>
        <w:t>NOTA: (EL FORMATO TIPO DE CONTRATO PODRÁ SER MODIFICADO ATENDIENDO A LAS ESPECIFICACIONES Y MODALIDADES DE CONTRATACIÓN PREVISTAS EN LA PRESENTE CONVOCATORIA)</w:t>
      </w:r>
    </w:p>
    <w:p w14:paraId="5205C779" w14:textId="77777777" w:rsidR="00A0010E" w:rsidRPr="0026293E" w:rsidRDefault="00A0010E" w:rsidP="00A0010E">
      <w:pPr>
        <w:jc w:val="both"/>
        <w:rPr>
          <w:rFonts w:ascii="Arial" w:hAnsi="Arial" w:cs="Arial"/>
          <w:sz w:val="20"/>
        </w:rPr>
      </w:pPr>
      <w:r w:rsidRPr="0026293E">
        <w:rPr>
          <w:rFonts w:ascii="Arial" w:hAnsi="Arial" w:cs="Arial"/>
          <w:sz w:val="20"/>
        </w:rPr>
        <w:t>.</w:t>
      </w:r>
    </w:p>
    <w:p w14:paraId="42C24992" w14:textId="77777777" w:rsidR="00A0010E" w:rsidRPr="0026293E" w:rsidRDefault="00A0010E" w:rsidP="00A0010E">
      <w:pPr>
        <w:rPr>
          <w:rFonts w:ascii="Arial" w:hAnsi="Arial" w:cs="Arial"/>
          <w:sz w:val="20"/>
        </w:rPr>
      </w:pPr>
    </w:p>
    <w:p w14:paraId="328D2CFF" w14:textId="77777777" w:rsidR="00A0010E" w:rsidRPr="0026293E" w:rsidRDefault="00A0010E" w:rsidP="00A0010E">
      <w:pPr>
        <w:rPr>
          <w:rFonts w:ascii="Arial" w:hAnsi="Arial" w:cs="Arial"/>
          <w:sz w:val="20"/>
        </w:rPr>
      </w:pPr>
    </w:p>
    <w:p w14:paraId="6D040CFF" w14:textId="77777777" w:rsidR="00BE4E7D" w:rsidRPr="0026293E" w:rsidRDefault="00A0010E" w:rsidP="00BE4E7D">
      <w:pPr>
        <w:pStyle w:val="Ttulo2"/>
        <w:spacing w:before="0" w:after="0"/>
        <w:jc w:val="center"/>
        <w:rPr>
          <w:sz w:val="22"/>
          <w:szCs w:val="22"/>
          <w:lang w:val="es-ES_tradnl"/>
        </w:rPr>
      </w:pPr>
      <w:r w:rsidRPr="0026293E">
        <w:rPr>
          <w:sz w:val="20"/>
        </w:rPr>
        <w:br w:type="page"/>
      </w:r>
    </w:p>
    <w:p w14:paraId="4F739516" w14:textId="7300A3CA" w:rsidR="00E15BD9" w:rsidRPr="0026293E" w:rsidRDefault="00F658B5" w:rsidP="00BE4E7D">
      <w:pPr>
        <w:pStyle w:val="Ttulo2"/>
        <w:spacing w:before="0" w:after="0"/>
        <w:jc w:val="center"/>
        <w:rPr>
          <w:i w:val="0"/>
          <w:sz w:val="22"/>
          <w:szCs w:val="22"/>
        </w:rPr>
      </w:pPr>
      <w:r w:rsidRPr="0026293E">
        <w:rPr>
          <w:i w:val="0"/>
          <w:sz w:val="22"/>
          <w:szCs w:val="22"/>
        </w:rPr>
        <w:lastRenderedPageBreak/>
        <w:t xml:space="preserve">ANEXO NÚMERO </w:t>
      </w:r>
      <w:r w:rsidR="00007AE7">
        <w:rPr>
          <w:i w:val="0"/>
          <w:sz w:val="22"/>
          <w:szCs w:val="22"/>
        </w:rPr>
        <w:t>14</w:t>
      </w:r>
      <w:r w:rsidRPr="0026293E">
        <w:rPr>
          <w:i w:val="0"/>
          <w:sz w:val="22"/>
          <w:szCs w:val="22"/>
        </w:rPr>
        <w:t xml:space="preserve"> (</w:t>
      </w:r>
      <w:r w:rsidR="00007AE7">
        <w:rPr>
          <w:i w:val="0"/>
          <w:sz w:val="22"/>
          <w:szCs w:val="22"/>
        </w:rPr>
        <w:t>CATORCE</w:t>
      </w:r>
      <w:r w:rsidR="00E15BD9" w:rsidRPr="0026293E">
        <w:rPr>
          <w:i w:val="0"/>
          <w:sz w:val="22"/>
          <w:szCs w:val="22"/>
        </w:rPr>
        <w:t>)</w:t>
      </w:r>
    </w:p>
    <w:p w14:paraId="38A7DB46" w14:textId="337F9E09" w:rsidR="00E15BD9" w:rsidRPr="0026293E" w:rsidRDefault="00E15BD9" w:rsidP="001D3F81">
      <w:pPr>
        <w:pStyle w:val="ROMANOS"/>
        <w:shd w:val="clear" w:color="auto" w:fill="92D050"/>
        <w:spacing w:after="0"/>
        <w:jc w:val="center"/>
        <w:rPr>
          <w:rFonts w:cs="Arial"/>
          <w:sz w:val="19"/>
          <w:szCs w:val="19"/>
        </w:rPr>
      </w:pPr>
      <w:r w:rsidRPr="0026293E">
        <w:rPr>
          <w:rFonts w:cs="Arial"/>
          <w:b/>
          <w:sz w:val="22"/>
          <w:szCs w:val="22"/>
        </w:rPr>
        <w:t>FORMATO PARA FIANZA DE CUMPLIMIENTO DE CONTRATO</w:t>
      </w:r>
    </w:p>
    <w:p w14:paraId="22F6B390" w14:textId="77777777" w:rsidR="001D3F81" w:rsidRPr="0026293E" w:rsidRDefault="001D3F81" w:rsidP="00A0010E">
      <w:pPr>
        <w:ind w:right="89"/>
        <w:jc w:val="both"/>
        <w:rPr>
          <w:rFonts w:ascii="Arial" w:hAnsi="Arial" w:cs="Arial"/>
          <w:b/>
          <w:bCs/>
          <w:color w:val="000000"/>
          <w:sz w:val="19"/>
          <w:szCs w:val="19"/>
        </w:rPr>
      </w:pPr>
    </w:p>
    <w:p w14:paraId="1A93E1C7" w14:textId="0731F7A9" w:rsidR="00A0010E" w:rsidRPr="0026293E" w:rsidRDefault="00A0010E" w:rsidP="00A0010E">
      <w:pPr>
        <w:ind w:right="89"/>
        <w:jc w:val="both"/>
        <w:rPr>
          <w:rFonts w:ascii="Arial" w:hAnsi="Arial" w:cs="Arial"/>
          <w:color w:val="000000"/>
          <w:sz w:val="18"/>
          <w:szCs w:val="18"/>
        </w:rPr>
      </w:pPr>
      <w:r w:rsidRPr="0026293E">
        <w:rPr>
          <w:rFonts w:ascii="Arial" w:hAnsi="Arial" w:cs="Arial"/>
          <w:b/>
          <w:bCs/>
          <w:color w:val="000000"/>
          <w:sz w:val="18"/>
          <w:szCs w:val="18"/>
        </w:rPr>
        <w:t>NOMBRE DE LA AFIANZADORA)</w:t>
      </w:r>
      <w:r w:rsidRPr="0026293E">
        <w:rPr>
          <w:rFonts w:ascii="Arial" w:hAnsi="Arial" w:cs="Arial"/>
          <w:color w:val="000000"/>
          <w:sz w:val="18"/>
          <w:szCs w:val="18"/>
        </w:rPr>
        <w:t xml:space="preserve">, EN EJERCICIO DE LA AUTORIZACIÓN QUE LE OTORGÓ EL GOBIERNO FEDERAL, POR CONDUCTO DE LA COMISIÓN NACIONAL DE SEGUROS Y FIANZAS, EN LOS TÉRMINOS DE LOS ARTÍCULOS 11 Y 36 DE LA LEY DE INSTITUCIONES DE SEGUROS Y FIANZAS, SE CONSTITUYE FIADORA POR LA SUMA DE: </w:t>
      </w:r>
      <w:r w:rsidRPr="0026293E">
        <w:rPr>
          <w:rFonts w:ascii="Arial" w:hAnsi="Arial" w:cs="Arial"/>
          <w:b/>
          <w:bCs/>
          <w:color w:val="000000"/>
          <w:sz w:val="18"/>
          <w:szCs w:val="18"/>
        </w:rPr>
        <w:t>(ANOTAR EL IMPORTE QUE PROCEDA DEPENDIENDO DEL PORCENTAJE AL CONTRATO SIN INCLUIR EL IVA.)</w:t>
      </w:r>
      <w:r w:rsidRPr="0026293E">
        <w:rPr>
          <w:rFonts w:ascii="Arial" w:hAnsi="Arial" w:cs="Arial"/>
          <w:color w:val="000000"/>
          <w:sz w:val="18"/>
          <w:szCs w:val="18"/>
        </w:rPr>
        <w:t>-----</w:t>
      </w:r>
    </w:p>
    <w:p w14:paraId="34588BB8" w14:textId="1B07479E" w:rsidR="002D1C67" w:rsidRDefault="00A0010E" w:rsidP="00D7382F">
      <w:pPr>
        <w:jc w:val="both"/>
        <w:rPr>
          <w:rFonts w:ascii="Arial" w:hAnsi="Arial" w:cs="Arial"/>
          <w:sz w:val="18"/>
          <w:szCs w:val="18"/>
        </w:rPr>
      </w:pPr>
      <w:r w:rsidRPr="0026293E">
        <w:rPr>
          <w:rFonts w:ascii="Arial" w:hAnsi="Arial" w:cs="Arial"/>
          <w:sz w:val="18"/>
          <w:szCs w:val="18"/>
        </w:rPr>
        <w:t xml:space="preserve">ANTE: EL INSTITUTO MEXICANO DEL SEGURO SOCIAL, DELEGACIÓN OAXACA, PARA GARANTIZAR POR </w:t>
      </w:r>
      <w:r w:rsidRPr="0026293E">
        <w:rPr>
          <w:rFonts w:ascii="Arial" w:hAnsi="Arial" w:cs="Arial"/>
          <w:sz w:val="18"/>
          <w:szCs w:val="18"/>
          <w:u w:val="single"/>
        </w:rPr>
        <w:t>(nombre o denominación social de la empresa).</w:t>
      </w:r>
      <w:r w:rsidRPr="0026293E">
        <w:rPr>
          <w:rFonts w:ascii="Arial" w:hAnsi="Arial" w:cs="Arial"/>
          <w:sz w:val="18"/>
          <w:szCs w:val="18"/>
        </w:rPr>
        <w:t xml:space="preserve">  CON DOMICILIO EN </w:t>
      </w:r>
      <w:r w:rsidRPr="0026293E">
        <w:rPr>
          <w:rFonts w:ascii="Arial" w:hAnsi="Arial" w:cs="Arial"/>
          <w:sz w:val="18"/>
          <w:szCs w:val="18"/>
          <w:u w:val="single"/>
        </w:rPr>
        <w:t>(domicilio de la empresa)</w:t>
      </w:r>
      <w:r w:rsidRPr="0026293E">
        <w:rPr>
          <w:rFonts w:ascii="Arial" w:hAnsi="Arial" w:cs="Arial"/>
          <w:sz w:val="18"/>
          <w:szCs w:val="18"/>
        </w:rPr>
        <w:t>, EL FIEL Y</w:t>
      </w:r>
      <w:r w:rsidRPr="0026293E">
        <w:rPr>
          <w:rFonts w:ascii="Arial" w:hAnsi="Arial" w:cs="Arial"/>
          <w:color w:val="FF9900"/>
          <w:sz w:val="18"/>
          <w:szCs w:val="18"/>
        </w:rPr>
        <w:t xml:space="preserve"> </w:t>
      </w:r>
      <w:r w:rsidRPr="0026293E">
        <w:rPr>
          <w:rFonts w:ascii="Arial" w:hAnsi="Arial" w:cs="Arial"/>
          <w:sz w:val="18"/>
          <w:szCs w:val="18"/>
        </w:rPr>
        <w:t xml:space="preserve">EXACTO CUMPLIMIENTO DE TODAS Y CADA UNA DE LAS OBLIGACIONES A SU CARGO, DERIVADAS DEL CONTRATO DE  </w:t>
      </w:r>
      <w:r w:rsidRPr="0026293E">
        <w:rPr>
          <w:rFonts w:ascii="Arial" w:hAnsi="Arial" w:cs="Arial"/>
          <w:sz w:val="18"/>
          <w:szCs w:val="18"/>
          <w:u w:val="single"/>
        </w:rPr>
        <w:t xml:space="preserve">(especificar que tipo de contrato, si es de adquisición, prestación de servicio, etc) </w:t>
      </w:r>
      <w:r w:rsidRPr="0026293E">
        <w:rPr>
          <w:rFonts w:ascii="Arial" w:hAnsi="Arial" w:cs="Arial"/>
          <w:sz w:val="18"/>
          <w:szCs w:val="18"/>
        </w:rPr>
        <w:t xml:space="preserve"> NÚMERO </w:t>
      </w:r>
      <w:r w:rsidRPr="0026293E">
        <w:rPr>
          <w:rFonts w:ascii="Arial" w:hAnsi="Arial" w:cs="Arial"/>
          <w:sz w:val="18"/>
          <w:szCs w:val="18"/>
          <w:u w:val="single"/>
        </w:rPr>
        <w:t xml:space="preserve">(número de contrato) </w:t>
      </w:r>
      <w:r w:rsidRPr="0026293E">
        <w:rPr>
          <w:rFonts w:ascii="Arial" w:hAnsi="Arial" w:cs="Arial"/>
          <w:sz w:val="18"/>
          <w:szCs w:val="18"/>
        </w:rPr>
        <w:t xml:space="preserve"> DE FECHA </w:t>
      </w:r>
      <w:r w:rsidRPr="0026293E">
        <w:rPr>
          <w:rFonts w:ascii="Arial" w:hAnsi="Arial" w:cs="Arial"/>
          <w:sz w:val="18"/>
          <w:szCs w:val="18"/>
          <w:u w:val="single"/>
        </w:rPr>
        <w:t xml:space="preserve">(fecha de suscripción), </w:t>
      </w:r>
      <w:r w:rsidRPr="0026293E">
        <w:rPr>
          <w:rFonts w:ascii="Arial" w:hAnsi="Arial" w:cs="Arial"/>
          <w:sz w:val="18"/>
          <w:szCs w:val="18"/>
        </w:rPr>
        <w:t xml:space="preserve"> QUE SE ADJUDICÓ A DICHO PROVEEDOR CON MOTIVO DEL </w:t>
      </w:r>
      <w:r w:rsidRPr="0026293E">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26293E">
        <w:rPr>
          <w:rFonts w:ascii="Arial" w:hAnsi="Arial" w:cs="Arial"/>
          <w:sz w:val="18"/>
          <w:szCs w:val="18"/>
        </w:rPr>
        <w:t xml:space="preserve"> RELATIVO A </w:t>
      </w:r>
      <w:r w:rsidRPr="0026293E">
        <w:rPr>
          <w:rFonts w:ascii="Arial" w:hAnsi="Arial" w:cs="Arial"/>
          <w:sz w:val="18"/>
          <w:szCs w:val="18"/>
          <w:u w:val="single"/>
        </w:rPr>
        <w:t> (objeto del contrato)</w:t>
      </w:r>
      <w:r w:rsidRPr="0026293E">
        <w:rPr>
          <w:rFonts w:ascii="Arial" w:hAnsi="Arial" w:cs="Arial"/>
          <w:sz w:val="18"/>
          <w:szCs w:val="18"/>
        </w:rPr>
        <w:t xml:space="preserve">;  LA PRESENTE FIANZA, </w:t>
      </w:r>
      <w:r w:rsidRPr="0026293E">
        <w:rPr>
          <w:rFonts w:ascii="Arial" w:hAnsi="Arial" w:cs="Arial"/>
          <w:b/>
          <w:bCs/>
          <w:sz w:val="18"/>
          <w:szCs w:val="18"/>
        </w:rPr>
        <w:t>TENDRÁ UNA VIGENCIA DE</w:t>
      </w:r>
      <w:r w:rsidRPr="0026293E">
        <w:rPr>
          <w:rFonts w:ascii="Arial" w:hAnsi="Arial" w:cs="Arial"/>
          <w:sz w:val="18"/>
          <w:szCs w:val="18"/>
        </w:rPr>
        <w:t xml:space="preserve"> </w:t>
      </w:r>
      <w:r w:rsidRPr="0026293E">
        <w:rPr>
          <w:rFonts w:ascii="Arial" w:hAnsi="Arial" w:cs="Arial"/>
          <w:b/>
          <w:bCs/>
          <w:sz w:val="18"/>
          <w:szCs w:val="18"/>
        </w:rPr>
        <w:t>(</w:t>
      </w:r>
      <w:r w:rsidRPr="0026293E">
        <w:rPr>
          <w:rFonts w:ascii="Arial" w:hAnsi="Arial" w:cs="Arial"/>
          <w:b/>
          <w:bCs/>
          <w:sz w:val="18"/>
          <w:szCs w:val="18"/>
          <w:u w:val="single"/>
        </w:rPr>
        <w:t>se deberá insertar el lapso de vigencia que se haya establecido en el contrato)</w:t>
      </w:r>
      <w:r w:rsidRPr="0026293E">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26293E">
        <w:rPr>
          <w:rFonts w:ascii="Arial" w:hAnsi="Arial" w:cs="Arial"/>
          <w:sz w:val="18"/>
          <w:szCs w:val="18"/>
          <w:u w:val="single"/>
        </w:rPr>
        <w:t>(especificar la institución afianzadora que expide la garantía)</w:t>
      </w:r>
      <w:r w:rsidRPr="0026293E">
        <w:rPr>
          <w:rFonts w:ascii="Arial" w:hAnsi="Arial" w:cs="Arial"/>
          <w:sz w:val="18"/>
          <w:szCs w:val="18"/>
        </w:rPr>
        <w:t xml:space="preserve">, EXPRESAMENTE SE OBLIGA A PAGAR AL INSTITUTO LA CANTIDAD GARANTIZADA O LA PARTE PROPORCIONAL DE LA MISMA, POSTERIORMENTE A QUE SE LE HAYAN APLICADO AL </w:t>
      </w:r>
      <w:r w:rsidRPr="0026293E">
        <w:rPr>
          <w:rFonts w:ascii="Arial" w:hAnsi="Arial" w:cs="Arial"/>
          <w:sz w:val="18"/>
          <w:szCs w:val="18"/>
          <w:u w:val="single"/>
        </w:rPr>
        <w:t>(proveedor, prestador de servicio, etc.)</w:t>
      </w:r>
      <w:r w:rsidRPr="0026293E">
        <w:rPr>
          <w:rFonts w:ascii="Arial" w:hAnsi="Arial" w:cs="Arial"/>
          <w:sz w:val="18"/>
          <w:szCs w:val="18"/>
        </w:rPr>
        <w:t xml:space="preserve"> LA TOTALIDAD DE LAS PENAS CONVENCIONALES ESTABLECIDAS EN LA CLÁUSULA </w:t>
      </w:r>
      <w:r w:rsidRPr="0026293E">
        <w:rPr>
          <w:rFonts w:ascii="Arial" w:hAnsi="Arial" w:cs="Arial"/>
          <w:sz w:val="18"/>
          <w:szCs w:val="18"/>
          <w:u w:val="single"/>
        </w:rPr>
        <w:t>(número de cláusula del contrato en que se estipulen las penas convencionales que en su caso deba pagar el fiado)</w:t>
      </w:r>
      <w:r w:rsidRPr="0026293E">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PREVÍA AUTORIZACIÓN POR ESCRITO DEL INSTITUTO MEXICANO DEL SEGURO SOCIAL; AFIANZADORA </w:t>
      </w:r>
      <w:r w:rsidRPr="0026293E">
        <w:rPr>
          <w:rFonts w:ascii="Arial" w:hAnsi="Arial" w:cs="Arial"/>
          <w:sz w:val="18"/>
          <w:szCs w:val="18"/>
          <w:u w:val="single"/>
        </w:rPr>
        <w:t>(especificar la institución afianzadora que expide la garantía)</w:t>
      </w:r>
      <w:r w:rsidRPr="0026293E">
        <w:rPr>
          <w:rFonts w:ascii="Arial" w:hAnsi="Arial" w:cs="Arial"/>
          <w:sz w:val="18"/>
          <w:szCs w:val="18"/>
        </w:rPr>
        <w:t xml:space="preserve">, EXPRESAMENTE CONSIENTE: </w:t>
      </w:r>
      <w:r w:rsidRPr="0026293E">
        <w:rPr>
          <w:rFonts w:ascii="Arial" w:hAnsi="Arial" w:cs="Arial"/>
          <w:b/>
          <w:bCs/>
          <w:sz w:val="18"/>
          <w:szCs w:val="18"/>
        </w:rPr>
        <w:t>A</w:t>
      </w:r>
      <w:r w:rsidRPr="0026293E">
        <w:rPr>
          <w:rFonts w:ascii="Arial" w:hAnsi="Arial" w:cs="Arial"/>
          <w:sz w:val="18"/>
          <w:szCs w:val="18"/>
        </w:rPr>
        <w:t xml:space="preserve">) QUE LA PRESENTE FIANZA SE OTORGA DE CONFORMIDAD CON LO ESTIPULADO EN EL CONTRATO ARRIBA INDICADO; </w:t>
      </w:r>
      <w:r w:rsidRPr="0026293E">
        <w:rPr>
          <w:rFonts w:ascii="Arial" w:hAnsi="Arial" w:cs="Arial"/>
          <w:b/>
          <w:bCs/>
          <w:sz w:val="18"/>
          <w:szCs w:val="18"/>
        </w:rPr>
        <w:t xml:space="preserve">B) </w:t>
      </w:r>
      <w:r w:rsidRPr="0026293E">
        <w:rPr>
          <w:rFonts w:ascii="Arial" w:hAnsi="Arial" w:cs="Arial"/>
          <w:sz w:val="18"/>
          <w:szCs w:val="18"/>
        </w:rPr>
        <w:t xml:space="preserve">QUE EN CASO DE INCUMPLIMIENTO POR PARTE DEL </w:t>
      </w:r>
      <w:r w:rsidRPr="0026293E">
        <w:rPr>
          <w:rFonts w:ascii="Arial" w:hAnsi="Arial" w:cs="Arial"/>
          <w:sz w:val="18"/>
          <w:szCs w:val="18"/>
          <w:u w:val="single"/>
        </w:rPr>
        <w:t>(proveedor, prestador de servicio, etc.)</w:t>
      </w:r>
      <w:r w:rsidRPr="0026293E">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26293E">
        <w:rPr>
          <w:rFonts w:ascii="Arial" w:hAnsi="Arial" w:cs="Arial"/>
          <w:b/>
          <w:bCs/>
          <w:sz w:val="18"/>
          <w:szCs w:val="18"/>
        </w:rPr>
        <w:t>DIEZ MESES</w:t>
      </w:r>
      <w:r w:rsidRPr="0026293E">
        <w:rPr>
          <w:rFonts w:ascii="Arial" w:hAnsi="Arial" w:cs="Arial"/>
          <w:sz w:val="18"/>
          <w:szCs w:val="18"/>
        </w:rPr>
        <w:t xml:space="preserve">, CONTADOS A PARTIR DEL DÍA SIGUIENTE EN QUE CONCLUYA LA VIGENCIA DEL CONTRATO, O BIEN, A PARTIR DEL DÍA SIGUIENTE EN QUE EL INSTITUTO NOTIFIQUE POR ESCRITO AL </w:t>
      </w:r>
      <w:r w:rsidRPr="0026293E">
        <w:rPr>
          <w:rFonts w:ascii="Arial" w:hAnsi="Arial" w:cs="Arial"/>
          <w:sz w:val="18"/>
          <w:szCs w:val="18"/>
          <w:u w:val="single"/>
        </w:rPr>
        <w:t>(proveedor, prestador de servicio, etc.)</w:t>
      </w:r>
      <w:r w:rsidRPr="0026293E">
        <w:rPr>
          <w:rFonts w:ascii="Arial" w:hAnsi="Arial" w:cs="Arial"/>
          <w:sz w:val="18"/>
          <w:szCs w:val="18"/>
        </w:rPr>
        <w:t xml:space="preserve">, LA RESCISIÓN DEL INSTRUMENTO JURÍDICO; </w:t>
      </w:r>
      <w:r w:rsidRPr="0026293E">
        <w:rPr>
          <w:rFonts w:ascii="Arial" w:hAnsi="Arial" w:cs="Arial"/>
          <w:b/>
          <w:bCs/>
          <w:sz w:val="18"/>
          <w:szCs w:val="18"/>
        </w:rPr>
        <w:t xml:space="preserve">C) </w:t>
      </w:r>
      <w:r w:rsidRPr="0026293E">
        <w:rPr>
          <w:rFonts w:ascii="Arial" w:hAnsi="Arial" w:cs="Arial"/>
          <w:sz w:val="18"/>
          <w:szCs w:val="18"/>
        </w:rPr>
        <w:t xml:space="preserve">QUE PAGARÁ AL INSTITUTO LA CANTIDAD GARANTIZADA O LA PARTE PROPORCIONAL DE LA MISMA, POSTERIORMENTE A QUE SE LE HAYAN APLICADO AL </w:t>
      </w:r>
      <w:r w:rsidRPr="0026293E">
        <w:rPr>
          <w:rFonts w:ascii="Arial" w:hAnsi="Arial" w:cs="Arial"/>
          <w:sz w:val="18"/>
          <w:szCs w:val="18"/>
          <w:u w:val="single"/>
        </w:rPr>
        <w:t>(proveedor, prestador de servicio, etc.)</w:t>
      </w:r>
      <w:r w:rsidRPr="0026293E">
        <w:rPr>
          <w:rFonts w:ascii="Arial" w:hAnsi="Arial" w:cs="Arial"/>
          <w:sz w:val="18"/>
          <w:szCs w:val="18"/>
        </w:rPr>
        <w:t xml:space="preserve"> LA TOTALIDAD DE LAS PENAS CONVENCIONALES ESTABLECIDAS EN LA CLÁUSULA </w:t>
      </w:r>
      <w:r w:rsidRPr="0026293E">
        <w:rPr>
          <w:rFonts w:ascii="Arial" w:hAnsi="Arial" w:cs="Arial"/>
          <w:sz w:val="18"/>
          <w:szCs w:val="18"/>
          <w:u w:val="single"/>
        </w:rPr>
        <w:t>(número de cláusula del contrato en que se estipulen las penas convencionales que en su caso deba pagar el fiado)</w:t>
      </w:r>
      <w:r w:rsidRPr="0026293E">
        <w:rPr>
          <w:rFonts w:ascii="Arial" w:hAnsi="Arial" w:cs="Arial"/>
          <w:sz w:val="18"/>
          <w:szCs w:val="18"/>
        </w:rPr>
        <w:t xml:space="preserve"> DEL CONTRATO DE REFERENCIA, MISMAS QUE NO PODRÁN SER SUPERIORES A LA SUMA QUE SE AFIANZA Y/O POR CUALQUIER OTRO INCUMPLIMIENTO EN QUE INCURRA EL FIADO; </w:t>
      </w:r>
      <w:r w:rsidRPr="0026293E">
        <w:rPr>
          <w:rFonts w:ascii="Arial" w:hAnsi="Arial" w:cs="Arial"/>
          <w:b/>
          <w:bCs/>
          <w:sz w:val="18"/>
          <w:szCs w:val="18"/>
        </w:rPr>
        <w:t xml:space="preserve">D) </w:t>
      </w:r>
      <w:r w:rsidRPr="0026293E">
        <w:rPr>
          <w:rFonts w:ascii="Arial" w:hAnsi="Arial" w:cs="Arial"/>
          <w:sz w:val="18"/>
          <w:szCs w:val="18"/>
        </w:rPr>
        <w:t xml:space="preserve">QUE LA FIANZA SOLO PODRÁ SER CANCELADA A SOLICITUD  EXPRESA Y PREVÍA AUTORIZACIÓN POR ESCRITO DEL INSTITUTO MEXICANO DEL SEGURO SOCIAL; </w:t>
      </w:r>
      <w:r w:rsidRPr="0026293E">
        <w:rPr>
          <w:rFonts w:ascii="Arial" w:hAnsi="Arial" w:cs="Arial"/>
          <w:b/>
          <w:bCs/>
          <w:sz w:val="18"/>
          <w:szCs w:val="18"/>
        </w:rPr>
        <w:t xml:space="preserve">E) </w:t>
      </w:r>
      <w:r w:rsidRPr="0026293E">
        <w:rPr>
          <w:rFonts w:ascii="Arial" w:hAnsi="Arial" w:cs="Arial"/>
          <w:sz w:val="18"/>
          <w:szCs w:val="18"/>
        </w:rPr>
        <w:t xml:space="preserve"> QUE DA SU CONSENTIMIENTO AL INSTITUTO EN LO REFERENTE AL ARTÍCULO 179 </w:t>
      </w:r>
      <w:r w:rsidRPr="0026293E">
        <w:rPr>
          <w:rFonts w:ascii="Arial" w:hAnsi="Arial" w:cs="Arial"/>
          <w:color w:val="000000"/>
          <w:sz w:val="18"/>
          <w:szCs w:val="18"/>
        </w:rPr>
        <w:t>DE LA LEY DE INSTITUCIONES DE SEGUROS Y FIANZAS</w:t>
      </w:r>
      <w:r w:rsidRPr="0026293E">
        <w:rPr>
          <w:rFonts w:ascii="Arial" w:hAnsi="Arial" w:cs="Arial"/>
          <w:sz w:val="18"/>
          <w:szCs w:val="18"/>
        </w:rPr>
        <w:t xml:space="preserve"> PARA  EL CUMPLIMIENTO DE LAS OBLIGACIONES QUE SE AFIANZAN; </w:t>
      </w:r>
      <w:r w:rsidRPr="0026293E">
        <w:rPr>
          <w:rFonts w:ascii="Arial" w:hAnsi="Arial" w:cs="Arial"/>
          <w:b/>
          <w:bCs/>
          <w:sz w:val="18"/>
          <w:szCs w:val="18"/>
        </w:rPr>
        <w:t xml:space="preserve">F) </w:t>
      </w:r>
      <w:r w:rsidRPr="0026293E">
        <w:rPr>
          <w:rFonts w:ascii="Arial" w:hAnsi="Arial" w:cs="Arial"/>
          <w:sz w:val="18"/>
          <w:szCs w:val="18"/>
        </w:rPr>
        <w:t xml:space="preserve">QUE </w:t>
      </w:r>
      <w:r w:rsidRPr="0026293E">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26293E">
        <w:rPr>
          <w:rFonts w:ascii="Arial" w:hAnsi="Arial" w:cs="Arial"/>
          <w:b/>
          <w:bCs/>
          <w:caps/>
          <w:sz w:val="18"/>
          <w:szCs w:val="18"/>
        </w:rPr>
        <w:t xml:space="preserve"> G) </w:t>
      </w:r>
      <w:r w:rsidRPr="0026293E">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6293E">
        <w:rPr>
          <w:rFonts w:ascii="Arial" w:hAnsi="Arial" w:cs="Arial"/>
          <w:sz w:val="18"/>
          <w:szCs w:val="18"/>
          <w:u w:val="single"/>
        </w:rPr>
        <w:t>(especificar la institución afianzadora que expide la garantía)</w:t>
      </w:r>
      <w:r w:rsidRPr="0026293E">
        <w:rPr>
          <w:rFonts w:ascii="Arial" w:hAnsi="Arial" w:cs="Arial"/>
          <w:sz w:val="18"/>
          <w:szCs w:val="18"/>
        </w:rPr>
        <w:t xml:space="preserve">, ADMITE EXPRESAMENTE SOMETERSE INDISTINTAMENTE, Y A ELECCIÓN DEL BENEFICIARIO, A CUALESQUIERA DE LOS PROCEDIMIENTOS LEGALES ESTABLECIDOS EN LOS ARTÍCULOS  279 Y/O 280 DE </w:t>
      </w:r>
      <w:r w:rsidRPr="0026293E">
        <w:rPr>
          <w:rFonts w:ascii="Arial" w:hAnsi="Arial" w:cs="Arial"/>
          <w:color w:val="000000"/>
          <w:sz w:val="18"/>
          <w:szCs w:val="18"/>
        </w:rPr>
        <w:t>LA LEY DE INSTITUCIONES DE SEGUROS Y FIANZAS</w:t>
      </w:r>
      <w:r w:rsidRPr="0026293E">
        <w:rPr>
          <w:rFonts w:ascii="Arial" w:hAnsi="Arial" w:cs="Arial"/>
          <w:sz w:val="18"/>
          <w:szCs w:val="18"/>
        </w:rPr>
        <w:t xml:space="preserve"> EN VIGOR O, EN SU CASO, A TRAVÉS DEL PROCEDIMIENTO QUE ESTABLECE EL ARTÍCULO 63 DE LA LEY DE PROTECCIÓN Y DEFENSA AL USUARIO DE SERVICIOS FINANCIEROS VIGENTE. FIN DE TEXTO</w:t>
      </w:r>
    </w:p>
    <w:p w14:paraId="3940DB2E" w14:textId="77777777" w:rsidR="00007AE7" w:rsidRDefault="00007AE7" w:rsidP="00D7382F">
      <w:pPr>
        <w:jc w:val="both"/>
        <w:rPr>
          <w:rFonts w:ascii="Arial" w:hAnsi="Arial" w:cs="Arial"/>
          <w:sz w:val="18"/>
          <w:szCs w:val="18"/>
        </w:rPr>
      </w:pPr>
    </w:p>
    <w:p w14:paraId="1B02E18D" w14:textId="77777777" w:rsidR="00007AE7" w:rsidRDefault="00007AE7" w:rsidP="00D7382F">
      <w:pPr>
        <w:jc w:val="both"/>
        <w:rPr>
          <w:rFonts w:ascii="Arial" w:hAnsi="Arial" w:cs="Arial"/>
          <w:sz w:val="18"/>
          <w:szCs w:val="18"/>
        </w:rPr>
      </w:pPr>
    </w:p>
    <w:p w14:paraId="328DF794" w14:textId="77777777" w:rsidR="00007AE7" w:rsidRPr="0026293E" w:rsidRDefault="00007AE7" w:rsidP="00D7382F">
      <w:pPr>
        <w:jc w:val="both"/>
        <w:rPr>
          <w:rFonts w:ascii="Arial" w:hAnsi="Arial" w:cs="Arial"/>
          <w:b/>
          <w:sz w:val="18"/>
          <w:szCs w:val="18"/>
        </w:rPr>
      </w:pPr>
    </w:p>
    <w:p w14:paraId="6FA3350D" w14:textId="77777777" w:rsidR="00D7382F" w:rsidRDefault="00D7382F" w:rsidP="003E5653">
      <w:pPr>
        <w:jc w:val="center"/>
        <w:rPr>
          <w:rFonts w:ascii="Arial" w:hAnsi="Arial" w:cs="Arial"/>
          <w:b/>
          <w:szCs w:val="24"/>
        </w:rPr>
      </w:pPr>
    </w:p>
    <w:p w14:paraId="585416E5" w14:textId="77777777" w:rsidR="00007AE7" w:rsidRDefault="00007AE7" w:rsidP="003E5653">
      <w:pPr>
        <w:jc w:val="center"/>
        <w:rPr>
          <w:rFonts w:ascii="Arial" w:hAnsi="Arial" w:cs="Arial"/>
          <w:b/>
          <w:szCs w:val="24"/>
        </w:rPr>
      </w:pPr>
    </w:p>
    <w:p w14:paraId="772909B2" w14:textId="77777777" w:rsidR="00007AE7" w:rsidRDefault="00007AE7" w:rsidP="003E5653">
      <w:pPr>
        <w:jc w:val="center"/>
        <w:rPr>
          <w:rFonts w:ascii="Arial" w:hAnsi="Arial" w:cs="Arial"/>
          <w:b/>
          <w:szCs w:val="24"/>
        </w:rPr>
      </w:pPr>
    </w:p>
    <w:p w14:paraId="6F05177F" w14:textId="77777777" w:rsidR="00007AE7" w:rsidRDefault="00007AE7" w:rsidP="003E5653">
      <w:pPr>
        <w:jc w:val="center"/>
        <w:rPr>
          <w:rFonts w:ascii="Arial" w:hAnsi="Arial" w:cs="Arial"/>
          <w:b/>
          <w:szCs w:val="24"/>
        </w:rPr>
      </w:pPr>
    </w:p>
    <w:p w14:paraId="0B163C35" w14:textId="77777777" w:rsidR="00007AE7" w:rsidRPr="00007AE7" w:rsidRDefault="00007AE7" w:rsidP="00007AE7">
      <w:pPr>
        <w:jc w:val="center"/>
        <w:rPr>
          <w:rFonts w:ascii="Arial" w:hAnsi="Arial" w:cs="Arial"/>
          <w:b/>
          <w:sz w:val="28"/>
        </w:rPr>
      </w:pPr>
      <w:r w:rsidRPr="00007AE7">
        <w:rPr>
          <w:rFonts w:ascii="Arial" w:hAnsi="Arial" w:cs="Arial"/>
          <w:b/>
          <w:sz w:val="28"/>
        </w:rPr>
        <w:lastRenderedPageBreak/>
        <w:t>ANEXO A</w:t>
      </w:r>
    </w:p>
    <w:p w14:paraId="6F108688" w14:textId="77777777" w:rsidR="00007AE7" w:rsidRPr="0026293E" w:rsidRDefault="00007AE7" w:rsidP="00007AE7">
      <w:pPr>
        <w:shd w:val="clear" w:color="auto" w:fill="92D050"/>
        <w:jc w:val="center"/>
        <w:rPr>
          <w:rFonts w:ascii="Arial" w:hAnsi="Arial" w:cs="Arial"/>
          <w:b/>
          <w:sz w:val="28"/>
        </w:rPr>
      </w:pPr>
      <w:r w:rsidRPr="0026293E">
        <w:rPr>
          <w:rFonts w:ascii="Arial" w:hAnsi="Arial" w:cs="Arial"/>
          <w:b/>
          <w:sz w:val="28"/>
        </w:rPr>
        <w:t>ACREDITACIÓN DEL LICITANTE</w:t>
      </w:r>
    </w:p>
    <w:p w14:paraId="680601F8" w14:textId="77777777" w:rsidR="00007AE7" w:rsidRPr="0026293E" w:rsidRDefault="00007AE7" w:rsidP="00007AE7">
      <w:pPr>
        <w:jc w:val="both"/>
        <w:rPr>
          <w:rFonts w:ascii="Arial" w:hAnsi="Arial" w:cs="Arial"/>
          <w:sz w:val="20"/>
          <w:u w:val="single"/>
        </w:rPr>
      </w:pPr>
    </w:p>
    <w:p w14:paraId="49867CF5" w14:textId="77777777" w:rsidR="00007AE7" w:rsidRPr="0026293E" w:rsidRDefault="00007AE7" w:rsidP="00007AE7">
      <w:pPr>
        <w:jc w:val="both"/>
        <w:rPr>
          <w:rFonts w:ascii="Arial" w:hAnsi="Arial" w:cs="Arial"/>
          <w:sz w:val="20"/>
          <w:u w:val="single"/>
        </w:rPr>
      </w:pPr>
      <w:r w:rsidRPr="0026293E">
        <w:rPr>
          <w:rFonts w:ascii="Arial" w:hAnsi="Arial" w:cs="Arial"/>
          <w:sz w:val="20"/>
          <w:u w:val="single"/>
        </w:rPr>
        <w:t>________(nombre)         ,</w:t>
      </w:r>
      <w:r w:rsidRPr="0026293E">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26293E">
        <w:rPr>
          <w:rFonts w:ascii="Arial" w:hAnsi="Arial" w:cs="Arial"/>
          <w:sz w:val="20"/>
          <w:u w:val="single"/>
        </w:rPr>
        <w:t>___(persona física o moral).</w:t>
      </w:r>
    </w:p>
    <w:p w14:paraId="47749221" w14:textId="77777777" w:rsidR="00007AE7" w:rsidRPr="0026293E" w:rsidRDefault="00007AE7" w:rsidP="00007AE7">
      <w:pPr>
        <w:jc w:val="both"/>
        <w:rPr>
          <w:rFonts w:ascii="Arial" w:hAnsi="Arial" w:cs="Arial"/>
          <w:sz w:val="20"/>
        </w:rPr>
      </w:pPr>
    </w:p>
    <w:p w14:paraId="5E16CEA2" w14:textId="77777777" w:rsidR="00007AE7" w:rsidRPr="0026293E" w:rsidRDefault="00007AE7" w:rsidP="00007AE7">
      <w:pPr>
        <w:rPr>
          <w:rFonts w:ascii="Arial" w:hAnsi="Arial" w:cs="Arial"/>
          <w:sz w:val="20"/>
        </w:rPr>
      </w:pPr>
      <w:r w:rsidRPr="0026293E">
        <w:rPr>
          <w:rFonts w:ascii="Arial" w:hAnsi="Arial" w:cs="Arial"/>
          <w:sz w:val="20"/>
        </w:rPr>
        <w:t>No. de la licitación __________________________.</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10152"/>
      </w:tblGrid>
      <w:tr w:rsidR="00007AE7" w:rsidRPr="0026293E" w14:paraId="47B8EEF8" w14:textId="77777777" w:rsidTr="00FA2846">
        <w:trPr>
          <w:trHeight w:val="5461"/>
          <w:jc w:val="center"/>
        </w:trPr>
        <w:tc>
          <w:tcPr>
            <w:tcW w:w="10152" w:type="dxa"/>
          </w:tcPr>
          <w:p w14:paraId="2C02041B" w14:textId="77777777" w:rsidR="00007AE7" w:rsidRPr="0026293E" w:rsidRDefault="00007AE7" w:rsidP="00FA2846">
            <w:pPr>
              <w:snapToGrid w:val="0"/>
              <w:rPr>
                <w:rFonts w:ascii="Arial" w:hAnsi="Arial" w:cs="Arial"/>
                <w:sz w:val="20"/>
              </w:rPr>
            </w:pPr>
            <w:r w:rsidRPr="0026293E">
              <w:rPr>
                <w:rFonts w:ascii="Arial" w:hAnsi="Arial" w:cs="Arial"/>
                <w:sz w:val="20"/>
              </w:rPr>
              <w:t>Registro Federal de Contribuyentes:                                                      Registro Patronal:</w:t>
            </w:r>
          </w:p>
          <w:p w14:paraId="64643ED2" w14:textId="77777777" w:rsidR="00007AE7" w:rsidRPr="0026293E" w:rsidRDefault="00007AE7" w:rsidP="00FA2846">
            <w:pPr>
              <w:rPr>
                <w:rFonts w:ascii="Arial" w:hAnsi="Arial" w:cs="Arial"/>
                <w:sz w:val="20"/>
              </w:rPr>
            </w:pPr>
            <w:r w:rsidRPr="0026293E">
              <w:rPr>
                <w:rFonts w:ascii="Arial" w:hAnsi="Arial" w:cs="Arial"/>
                <w:sz w:val="20"/>
              </w:rPr>
              <w:t>Domicilio. - Los datos aquí registrados corresponderán al del domicilio fiscal del proveedor o prestador de servicios)</w:t>
            </w:r>
          </w:p>
          <w:p w14:paraId="74CAF546" w14:textId="77777777" w:rsidR="00007AE7" w:rsidRPr="0026293E" w:rsidRDefault="00007AE7" w:rsidP="00FA2846">
            <w:pPr>
              <w:rPr>
                <w:rFonts w:ascii="Arial" w:hAnsi="Arial" w:cs="Arial"/>
                <w:sz w:val="20"/>
              </w:rPr>
            </w:pPr>
          </w:p>
          <w:p w14:paraId="2930695B" w14:textId="77777777" w:rsidR="00007AE7" w:rsidRPr="0026293E" w:rsidRDefault="00007AE7" w:rsidP="00FA2846">
            <w:pPr>
              <w:rPr>
                <w:rFonts w:ascii="Arial" w:hAnsi="Arial" w:cs="Arial"/>
                <w:sz w:val="20"/>
                <w:lang w:val="en-US"/>
              </w:rPr>
            </w:pPr>
            <w:r w:rsidRPr="0026293E">
              <w:rPr>
                <w:rFonts w:ascii="Arial" w:hAnsi="Arial" w:cs="Arial"/>
                <w:sz w:val="20"/>
                <w:lang w:val="en-US"/>
              </w:rPr>
              <w:t>Calle:                                                       Num Int.:                                              Num. Ext.</w:t>
            </w:r>
          </w:p>
          <w:p w14:paraId="41468354" w14:textId="77777777" w:rsidR="00007AE7" w:rsidRPr="0026293E" w:rsidRDefault="00007AE7" w:rsidP="00FA2846">
            <w:pPr>
              <w:rPr>
                <w:rFonts w:ascii="Arial" w:hAnsi="Arial" w:cs="Arial"/>
                <w:sz w:val="20"/>
                <w:lang w:val="en-US"/>
              </w:rPr>
            </w:pPr>
          </w:p>
          <w:p w14:paraId="4928FAFE" w14:textId="77777777" w:rsidR="00007AE7" w:rsidRPr="0026293E" w:rsidRDefault="00007AE7" w:rsidP="00FA2846">
            <w:pPr>
              <w:pStyle w:val="Encabezado"/>
              <w:tabs>
                <w:tab w:val="left" w:pos="4536"/>
              </w:tabs>
            </w:pPr>
            <w:r w:rsidRPr="0026293E">
              <w:t>Colonia:                                                    Delegación o Municipio:</w:t>
            </w:r>
          </w:p>
          <w:p w14:paraId="4431B512" w14:textId="77777777" w:rsidR="00007AE7" w:rsidRPr="0026293E" w:rsidRDefault="00007AE7" w:rsidP="00FA2846">
            <w:pPr>
              <w:pStyle w:val="Encabezado"/>
              <w:tabs>
                <w:tab w:val="left" w:pos="4536"/>
              </w:tabs>
            </w:pPr>
          </w:p>
          <w:p w14:paraId="41FC425D" w14:textId="77777777" w:rsidR="00007AE7" w:rsidRPr="0026293E" w:rsidRDefault="00007AE7" w:rsidP="00FA2846">
            <w:pPr>
              <w:pStyle w:val="Encabezado"/>
              <w:tabs>
                <w:tab w:val="left" w:pos="4536"/>
              </w:tabs>
            </w:pPr>
            <w:r w:rsidRPr="0026293E">
              <w:t>Código Postal:                                          Entidad federativa:</w:t>
            </w:r>
          </w:p>
          <w:p w14:paraId="058AC6ED" w14:textId="77777777" w:rsidR="00007AE7" w:rsidRPr="0026293E" w:rsidRDefault="00007AE7" w:rsidP="00FA2846">
            <w:pPr>
              <w:pStyle w:val="Encabezado"/>
              <w:tabs>
                <w:tab w:val="left" w:pos="4536"/>
              </w:tabs>
            </w:pPr>
          </w:p>
          <w:p w14:paraId="37FE1D1B" w14:textId="77777777" w:rsidR="00007AE7" w:rsidRPr="0026293E" w:rsidRDefault="00007AE7" w:rsidP="00FA2846">
            <w:pPr>
              <w:pStyle w:val="Encabezado"/>
              <w:tabs>
                <w:tab w:val="left" w:pos="4536"/>
              </w:tabs>
            </w:pPr>
            <w:r w:rsidRPr="0026293E">
              <w:t>Teléfonos:                                                Fax:</w:t>
            </w:r>
          </w:p>
          <w:p w14:paraId="2AAF78B1" w14:textId="77777777" w:rsidR="00007AE7" w:rsidRPr="0026293E" w:rsidRDefault="00007AE7" w:rsidP="00FA2846">
            <w:pPr>
              <w:pStyle w:val="Encabezado"/>
              <w:tabs>
                <w:tab w:val="left" w:pos="4536"/>
              </w:tabs>
            </w:pPr>
          </w:p>
          <w:p w14:paraId="28B5D6A6" w14:textId="77777777" w:rsidR="00007AE7" w:rsidRPr="0026293E" w:rsidRDefault="00007AE7" w:rsidP="00FA2846">
            <w:pPr>
              <w:pStyle w:val="Encabezado"/>
              <w:tabs>
                <w:tab w:val="left" w:pos="4536"/>
              </w:tabs>
            </w:pPr>
            <w:r w:rsidRPr="0026293E">
              <w:t>Correo electrónico:</w:t>
            </w:r>
          </w:p>
          <w:p w14:paraId="62F8688F" w14:textId="77777777" w:rsidR="00007AE7" w:rsidRPr="0026293E" w:rsidRDefault="00007AE7" w:rsidP="00FA2846">
            <w:pPr>
              <w:pStyle w:val="Encabezado"/>
              <w:tabs>
                <w:tab w:val="left" w:pos="4536"/>
              </w:tabs>
            </w:pPr>
          </w:p>
          <w:p w14:paraId="6ED01003" w14:textId="77777777" w:rsidR="00007AE7" w:rsidRPr="0026293E" w:rsidRDefault="00007AE7" w:rsidP="00FA2846">
            <w:pPr>
              <w:pStyle w:val="Encabezado"/>
              <w:tabs>
                <w:tab w:val="left" w:pos="4536"/>
              </w:tabs>
            </w:pPr>
            <w:r w:rsidRPr="0026293E">
              <w:t xml:space="preserve">No. de la escritura pública en la que consta su acta constitutiva:                Fecha             Duración              </w:t>
            </w:r>
          </w:p>
          <w:p w14:paraId="3F0329AB" w14:textId="77777777" w:rsidR="00007AE7" w:rsidRPr="0026293E" w:rsidRDefault="00007AE7" w:rsidP="00FA2846">
            <w:pPr>
              <w:pStyle w:val="Encabezado"/>
              <w:tabs>
                <w:tab w:val="left" w:pos="4536"/>
              </w:tabs>
            </w:pPr>
          </w:p>
          <w:p w14:paraId="77625238" w14:textId="77777777" w:rsidR="00007AE7" w:rsidRPr="0026293E" w:rsidRDefault="00007AE7" w:rsidP="00FA2846">
            <w:pPr>
              <w:pStyle w:val="Encabezado"/>
              <w:tabs>
                <w:tab w:val="left" w:pos="4536"/>
              </w:tabs>
            </w:pPr>
            <w:r w:rsidRPr="0026293E">
              <w:t>Nombre, número y lugar del Notario Público ante el cual se protocolizó la misma:</w:t>
            </w:r>
          </w:p>
          <w:p w14:paraId="11F92B07" w14:textId="77777777" w:rsidR="00007AE7" w:rsidRPr="0026293E" w:rsidRDefault="00007AE7" w:rsidP="00FA2846">
            <w:pPr>
              <w:pStyle w:val="Encabezado"/>
              <w:tabs>
                <w:tab w:val="left" w:pos="4536"/>
              </w:tabs>
            </w:pPr>
          </w:p>
          <w:p w14:paraId="1EF4689D" w14:textId="77777777" w:rsidR="00007AE7" w:rsidRPr="0026293E" w:rsidRDefault="00007AE7" w:rsidP="00FA2846">
            <w:pPr>
              <w:pStyle w:val="Encabezado"/>
              <w:tabs>
                <w:tab w:val="left" w:pos="4536"/>
              </w:tabs>
            </w:pPr>
            <w:r w:rsidRPr="0026293E">
              <w:t>Relación de socios o asociados:</w:t>
            </w:r>
          </w:p>
          <w:p w14:paraId="215E03F0" w14:textId="77777777" w:rsidR="00007AE7" w:rsidRPr="0026293E" w:rsidRDefault="00007AE7" w:rsidP="00FA2846">
            <w:pPr>
              <w:pStyle w:val="Encabezado"/>
              <w:tabs>
                <w:tab w:val="left" w:pos="4536"/>
              </w:tabs>
            </w:pPr>
            <w:r w:rsidRPr="0026293E">
              <w:t>Socio 1 Apellido Paterno:                                    Apellido Materno:                           Nombre(s):</w:t>
            </w:r>
          </w:p>
          <w:p w14:paraId="2EC9CACE" w14:textId="77777777" w:rsidR="00007AE7" w:rsidRPr="0026293E" w:rsidRDefault="00007AE7" w:rsidP="00FA2846">
            <w:pPr>
              <w:pStyle w:val="Encabezado"/>
              <w:tabs>
                <w:tab w:val="left" w:pos="4536"/>
              </w:tabs>
            </w:pPr>
            <w:r w:rsidRPr="0026293E">
              <w:t>Socio 2 Apellido Paterno:                                    Apellido Materno:                           Nombre(s):</w:t>
            </w:r>
          </w:p>
          <w:p w14:paraId="0E7618A8" w14:textId="77777777" w:rsidR="00007AE7" w:rsidRPr="0026293E" w:rsidRDefault="00007AE7" w:rsidP="00FA2846">
            <w:pPr>
              <w:pStyle w:val="Encabezado"/>
              <w:tabs>
                <w:tab w:val="left" w:pos="4536"/>
              </w:tabs>
            </w:pPr>
            <w:r w:rsidRPr="0026293E">
              <w:t>Socio 3 Apellido Paterno:                                    Apellido Materno:                           Nombre(s):</w:t>
            </w:r>
          </w:p>
          <w:p w14:paraId="639C9402" w14:textId="77777777" w:rsidR="00007AE7" w:rsidRPr="0026293E" w:rsidRDefault="00007AE7" w:rsidP="00FA2846">
            <w:pPr>
              <w:pStyle w:val="Encabezado"/>
              <w:tabs>
                <w:tab w:val="left" w:pos="4536"/>
              </w:tabs>
            </w:pPr>
            <w:r w:rsidRPr="0026293E">
              <w:t>Descripción del objeto social:</w:t>
            </w:r>
          </w:p>
          <w:p w14:paraId="08E70CA9" w14:textId="77777777" w:rsidR="00007AE7" w:rsidRPr="0026293E" w:rsidRDefault="00007AE7" w:rsidP="00FA2846">
            <w:pPr>
              <w:pStyle w:val="Encabezado"/>
              <w:tabs>
                <w:tab w:val="left" w:pos="4536"/>
              </w:tabs>
            </w:pPr>
          </w:p>
          <w:p w14:paraId="22DD7382" w14:textId="77777777" w:rsidR="00007AE7" w:rsidRPr="0026293E" w:rsidRDefault="00007AE7" w:rsidP="00FA2846">
            <w:pPr>
              <w:pStyle w:val="Encabezado"/>
              <w:tabs>
                <w:tab w:val="left" w:pos="4536"/>
              </w:tabs>
            </w:pPr>
            <w:r w:rsidRPr="0026293E">
              <w:t xml:space="preserve">Reformas al acta constitutiva </w:t>
            </w:r>
            <w:r w:rsidRPr="0026293E">
              <w:rPr>
                <w:lang w:val="es-ES"/>
              </w:rPr>
              <w:t>que incidan con el objeto del procedimiento</w:t>
            </w:r>
            <w:r w:rsidRPr="0026293E">
              <w:t>.</w:t>
            </w:r>
          </w:p>
          <w:p w14:paraId="24A4F9FA" w14:textId="77777777" w:rsidR="00007AE7" w:rsidRPr="0026293E" w:rsidRDefault="00007AE7" w:rsidP="00FA2846">
            <w:pPr>
              <w:pStyle w:val="Encabezado"/>
              <w:tabs>
                <w:tab w:val="left" w:pos="4536"/>
              </w:tabs>
            </w:pPr>
          </w:p>
          <w:p w14:paraId="6816A4B0" w14:textId="77777777" w:rsidR="00007AE7" w:rsidRPr="0026293E" w:rsidRDefault="00007AE7" w:rsidP="00FA2846">
            <w:pPr>
              <w:pStyle w:val="Encabezado"/>
              <w:tabs>
                <w:tab w:val="left" w:pos="4536"/>
              </w:tabs>
            </w:pPr>
            <w:r w:rsidRPr="0026293E">
              <w:t xml:space="preserve">Fecha y datos de inscripción en el Registro Público correspondiente. </w:t>
            </w:r>
          </w:p>
        </w:tc>
      </w:tr>
      <w:tr w:rsidR="00007AE7" w:rsidRPr="0026293E" w14:paraId="6A39B4AA" w14:textId="77777777" w:rsidTr="00FA2846">
        <w:trPr>
          <w:jc w:val="center"/>
        </w:trPr>
        <w:tc>
          <w:tcPr>
            <w:tcW w:w="10152" w:type="dxa"/>
          </w:tcPr>
          <w:p w14:paraId="1CB483AD" w14:textId="77777777" w:rsidR="00007AE7" w:rsidRPr="0026293E" w:rsidRDefault="00007AE7" w:rsidP="00FA2846">
            <w:pPr>
              <w:snapToGrid w:val="0"/>
              <w:rPr>
                <w:rFonts w:ascii="Arial" w:hAnsi="Arial" w:cs="Arial"/>
                <w:sz w:val="20"/>
              </w:rPr>
            </w:pPr>
            <w:r w:rsidRPr="0026293E">
              <w:rPr>
                <w:rFonts w:ascii="Arial" w:hAnsi="Arial" w:cs="Arial"/>
                <w:sz w:val="20"/>
              </w:rPr>
              <w:t>Nombre del apoderado o representante:</w:t>
            </w:r>
          </w:p>
          <w:p w14:paraId="542C46AF" w14:textId="77777777" w:rsidR="00007AE7" w:rsidRPr="0026293E" w:rsidRDefault="00007AE7" w:rsidP="00FA2846">
            <w:pPr>
              <w:rPr>
                <w:rFonts w:ascii="Arial" w:hAnsi="Arial" w:cs="Arial"/>
                <w:sz w:val="20"/>
              </w:rPr>
            </w:pPr>
          </w:p>
          <w:p w14:paraId="41A08250" w14:textId="77777777" w:rsidR="00007AE7" w:rsidRPr="0026293E" w:rsidRDefault="00007AE7" w:rsidP="00FA2846">
            <w:pPr>
              <w:rPr>
                <w:rFonts w:ascii="Arial" w:hAnsi="Arial" w:cs="Arial"/>
                <w:sz w:val="20"/>
              </w:rPr>
            </w:pPr>
            <w:r w:rsidRPr="0026293E">
              <w:rPr>
                <w:rFonts w:ascii="Arial" w:hAnsi="Arial" w:cs="Arial"/>
                <w:sz w:val="20"/>
              </w:rPr>
              <w:t>Datos del documento mediante el cual acredita su personalidad y facultades. -</w:t>
            </w:r>
          </w:p>
          <w:p w14:paraId="45B40FA1" w14:textId="77777777" w:rsidR="00007AE7" w:rsidRPr="0026293E" w:rsidRDefault="00007AE7" w:rsidP="00FA2846">
            <w:pPr>
              <w:rPr>
                <w:rFonts w:ascii="Arial" w:hAnsi="Arial" w:cs="Arial"/>
                <w:sz w:val="20"/>
              </w:rPr>
            </w:pPr>
            <w:r w:rsidRPr="0026293E">
              <w:rPr>
                <w:rFonts w:ascii="Arial" w:hAnsi="Arial" w:cs="Arial"/>
                <w:sz w:val="20"/>
              </w:rPr>
              <w:t>Escritura pública número:                                           Fecha:</w:t>
            </w:r>
          </w:p>
          <w:p w14:paraId="27C861CA" w14:textId="77777777" w:rsidR="00007AE7" w:rsidRPr="0026293E" w:rsidRDefault="00007AE7" w:rsidP="00FA2846">
            <w:pPr>
              <w:pStyle w:val="Piedepgina"/>
              <w:rPr>
                <w:rFonts w:ascii="Arial" w:hAnsi="Arial" w:cs="Arial"/>
                <w:sz w:val="20"/>
              </w:rPr>
            </w:pPr>
          </w:p>
          <w:p w14:paraId="4D5C551A" w14:textId="77777777" w:rsidR="00007AE7" w:rsidRPr="0026293E" w:rsidRDefault="00007AE7" w:rsidP="00FA2846">
            <w:pPr>
              <w:pStyle w:val="Encabezado"/>
            </w:pPr>
            <w:r w:rsidRPr="0026293E">
              <w:t>Nombre, número y lugar del Notario Público ante el cual se protocolizó la misma:</w:t>
            </w:r>
          </w:p>
        </w:tc>
      </w:tr>
    </w:tbl>
    <w:p w14:paraId="42D4BF04" w14:textId="77777777" w:rsidR="00007AE7" w:rsidRPr="0026293E" w:rsidRDefault="00007AE7" w:rsidP="00007AE7">
      <w:pPr>
        <w:jc w:val="center"/>
        <w:rPr>
          <w:rFonts w:ascii="Arial" w:hAnsi="Arial" w:cs="Arial"/>
          <w:sz w:val="20"/>
        </w:rPr>
      </w:pPr>
    </w:p>
    <w:p w14:paraId="76B0CD73" w14:textId="77777777" w:rsidR="00007AE7" w:rsidRPr="0026293E" w:rsidRDefault="00007AE7" w:rsidP="00007AE7">
      <w:pPr>
        <w:jc w:val="both"/>
        <w:rPr>
          <w:rFonts w:ascii="Arial" w:hAnsi="Arial" w:cs="Arial"/>
          <w:sz w:val="14"/>
          <w:szCs w:val="14"/>
        </w:rPr>
      </w:pPr>
      <w:r w:rsidRPr="0026293E">
        <w:rPr>
          <w:rFonts w:ascii="Arial" w:hAnsi="Arial" w:cs="Arial"/>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7C69C2D" w14:textId="77777777" w:rsidR="00007AE7" w:rsidRPr="0026293E" w:rsidRDefault="00007AE7" w:rsidP="00007AE7">
      <w:pPr>
        <w:jc w:val="center"/>
        <w:rPr>
          <w:rFonts w:ascii="Arial" w:hAnsi="Arial" w:cs="Arial"/>
          <w:sz w:val="20"/>
        </w:rPr>
      </w:pPr>
      <w:r w:rsidRPr="0026293E">
        <w:rPr>
          <w:rFonts w:ascii="Arial" w:hAnsi="Arial" w:cs="Arial"/>
          <w:sz w:val="20"/>
        </w:rPr>
        <w:t>(Lugar y fecha)</w:t>
      </w:r>
    </w:p>
    <w:p w14:paraId="19625DAA" w14:textId="77777777" w:rsidR="00007AE7" w:rsidRPr="0026293E" w:rsidRDefault="00007AE7" w:rsidP="00007AE7">
      <w:pPr>
        <w:jc w:val="center"/>
        <w:rPr>
          <w:rFonts w:ascii="Arial" w:hAnsi="Arial" w:cs="Arial"/>
          <w:sz w:val="20"/>
        </w:rPr>
      </w:pPr>
      <w:r w:rsidRPr="0026293E">
        <w:rPr>
          <w:rFonts w:ascii="Arial" w:hAnsi="Arial" w:cs="Arial"/>
          <w:sz w:val="20"/>
        </w:rPr>
        <w:t>Protesto lo necesario</w:t>
      </w:r>
    </w:p>
    <w:p w14:paraId="6DB00B36" w14:textId="77777777" w:rsidR="00007AE7" w:rsidRPr="0026293E" w:rsidRDefault="00007AE7" w:rsidP="00007AE7">
      <w:pPr>
        <w:jc w:val="center"/>
        <w:rPr>
          <w:rFonts w:ascii="Arial" w:hAnsi="Arial" w:cs="Arial"/>
          <w:sz w:val="20"/>
        </w:rPr>
      </w:pPr>
      <w:r w:rsidRPr="0026293E">
        <w:rPr>
          <w:rFonts w:ascii="Arial" w:hAnsi="Arial" w:cs="Arial"/>
          <w:sz w:val="20"/>
        </w:rPr>
        <w:t>(Nombre y firma)</w:t>
      </w:r>
    </w:p>
    <w:p w14:paraId="15AB0943" w14:textId="77777777" w:rsidR="00007AE7" w:rsidRDefault="00007AE7" w:rsidP="00007AE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14:paraId="42AFF07B" w14:textId="77777777" w:rsidR="00007AE7" w:rsidRDefault="00007AE7" w:rsidP="003E5653">
      <w:pPr>
        <w:jc w:val="center"/>
        <w:rPr>
          <w:rFonts w:ascii="Arial" w:hAnsi="Arial" w:cs="Arial"/>
          <w:b/>
          <w:szCs w:val="24"/>
        </w:rPr>
      </w:pPr>
    </w:p>
    <w:p w14:paraId="69E36576" w14:textId="77777777" w:rsidR="00007AE7" w:rsidRDefault="00007AE7" w:rsidP="003E5653">
      <w:pPr>
        <w:jc w:val="center"/>
        <w:rPr>
          <w:rFonts w:ascii="Arial" w:hAnsi="Arial" w:cs="Arial"/>
          <w:b/>
          <w:szCs w:val="24"/>
        </w:rPr>
      </w:pPr>
    </w:p>
    <w:p w14:paraId="60F9D9A9" w14:textId="77777777" w:rsidR="00606845" w:rsidRDefault="00606845" w:rsidP="006458CC">
      <w:pPr>
        <w:tabs>
          <w:tab w:val="left" w:pos="2628"/>
        </w:tabs>
        <w:rPr>
          <w:rFonts w:ascii="Arial" w:hAnsi="Arial" w:cs="Arial"/>
          <w:sz w:val="10"/>
          <w:szCs w:val="10"/>
        </w:rPr>
      </w:pPr>
    </w:p>
    <w:p w14:paraId="25669FEB" w14:textId="77777777" w:rsidR="00606845" w:rsidRDefault="00606845" w:rsidP="006458CC">
      <w:pPr>
        <w:tabs>
          <w:tab w:val="left" w:pos="2628"/>
        </w:tabs>
        <w:rPr>
          <w:rFonts w:ascii="Arial" w:hAnsi="Arial" w:cs="Arial"/>
          <w:sz w:val="10"/>
          <w:szCs w:val="10"/>
        </w:rPr>
      </w:pPr>
    </w:p>
    <w:p w14:paraId="5D9FC8F7" w14:textId="77777777" w:rsidR="00606845" w:rsidRDefault="00606845" w:rsidP="006458CC">
      <w:pPr>
        <w:tabs>
          <w:tab w:val="left" w:pos="2628"/>
        </w:tabs>
        <w:rPr>
          <w:rFonts w:ascii="Arial" w:hAnsi="Arial" w:cs="Arial"/>
          <w:sz w:val="10"/>
          <w:szCs w:val="10"/>
        </w:rPr>
      </w:pPr>
    </w:p>
    <w:p w14:paraId="14078544" w14:textId="77777777" w:rsidR="00606845" w:rsidRDefault="00606845" w:rsidP="006458CC">
      <w:pPr>
        <w:tabs>
          <w:tab w:val="left" w:pos="2628"/>
        </w:tabs>
        <w:rPr>
          <w:rFonts w:ascii="Arial" w:hAnsi="Arial" w:cs="Arial"/>
          <w:sz w:val="10"/>
          <w:szCs w:val="10"/>
        </w:rPr>
      </w:pPr>
    </w:p>
    <w:p w14:paraId="5BED2504" w14:textId="77777777" w:rsidR="00606845" w:rsidRDefault="00606845" w:rsidP="006458CC">
      <w:pPr>
        <w:tabs>
          <w:tab w:val="left" w:pos="2628"/>
        </w:tabs>
        <w:rPr>
          <w:rFonts w:ascii="Arial" w:hAnsi="Arial" w:cs="Arial"/>
          <w:sz w:val="10"/>
          <w:szCs w:val="10"/>
        </w:rPr>
      </w:pPr>
    </w:p>
    <w:p w14:paraId="4EC8B24A" w14:textId="77777777" w:rsidR="00606845" w:rsidRDefault="00606845" w:rsidP="006458CC">
      <w:pPr>
        <w:tabs>
          <w:tab w:val="left" w:pos="2628"/>
        </w:tabs>
        <w:rPr>
          <w:rFonts w:ascii="Arial" w:hAnsi="Arial" w:cs="Arial"/>
          <w:sz w:val="10"/>
          <w:szCs w:val="10"/>
        </w:rPr>
      </w:pPr>
    </w:p>
    <w:p w14:paraId="58E8154E" w14:textId="77777777" w:rsidR="00606845" w:rsidRDefault="00606845" w:rsidP="006458CC">
      <w:pPr>
        <w:tabs>
          <w:tab w:val="left" w:pos="2628"/>
        </w:tabs>
        <w:rPr>
          <w:rFonts w:ascii="Arial" w:hAnsi="Arial" w:cs="Arial"/>
          <w:sz w:val="10"/>
          <w:szCs w:val="10"/>
        </w:rPr>
      </w:pPr>
    </w:p>
    <w:p w14:paraId="68DFA742" w14:textId="77777777" w:rsidR="00606845" w:rsidRDefault="00606845" w:rsidP="006458CC">
      <w:pPr>
        <w:tabs>
          <w:tab w:val="left" w:pos="2628"/>
        </w:tabs>
        <w:rPr>
          <w:rFonts w:ascii="Arial" w:hAnsi="Arial" w:cs="Arial"/>
          <w:sz w:val="10"/>
          <w:szCs w:val="10"/>
        </w:rPr>
      </w:pPr>
    </w:p>
    <w:p w14:paraId="450F2393" w14:textId="4359021D" w:rsidR="00606845" w:rsidRPr="0026293E" w:rsidRDefault="00606845" w:rsidP="00606845">
      <w:pPr>
        <w:jc w:val="center"/>
        <w:rPr>
          <w:rFonts w:ascii="Arial" w:hAnsi="Arial" w:cs="Arial"/>
          <w:b/>
          <w:szCs w:val="24"/>
        </w:rPr>
      </w:pPr>
      <w:r w:rsidRPr="0026293E">
        <w:rPr>
          <w:rFonts w:ascii="Arial" w:hAnsi="Arial" w:cs="Arial"/>
          <w:b/>
          <w:szCs w:val="24"/>
        </w:rPr>
        <w:t xml:space="preserve">ANEXO </w:t>
      </w:r>
      <w:r w:rsidR="00C053A7">
        <w:rPr>
          <w:rFonts w:ascii="Arial" w:hAnsi="Arial" w:cs="Arial"/>
          <w:b/>
          <w:szCs w:val="24"/>
        </w:rPr>
        <w:t>B</w:t>
      </w:r>
    </w:p>
    <w:p w14:paraId="70D4A80C" w14:textId="77777777" w:rsidR="00606845" w:rsidRPr="0026293E" w:rsidRDefault="00606845" w:rsidP="00606845">
      <w:pPr>
        <w:shd w:val="clear" w:color="auto" w:fill="92D050"/>
        <w:jc w:val="center"/>
        <w:rPr>
          <w:rFonts w:ascii="Arial" w:hAnsi="Arial" w:cs="Arial"/>
          <w:b/>
          <w:szCs w:val="24"/>
        </w:rPr>
      </w:pPr>
      <w:r w:rsidRPr="0026293E">
        <w:rPr>
          <w:rFonts w:ascii="Arial" w:hAnsi="Arial" w:cs="Arial"/>
          <w:b/>
          <w:szCs w:val="24"/>
        </w:rPr>
        <w:t>FORMATO DE CARTA RELATIVA AL PUNTO 6 INCISO A Y B)</w:t>
      </w:r>
    </w:p>
    <w:p w14:paraId="293FD8E9" w14:textId="77777777" w:rsidR="00606845" w:rsidRPr="0026293E" w:rsidRDefault="00606845" w:rsidP="00606845">
      <w:pPr>
        <w:jc w:val="center"/>
        <w:rPr>
          <w:rFonts w:ascii="Arial" w:hAnsi="Arial" w:cs="Arial"/>
          <w:b/>
          <w:sz w:val="20"/>
        </w:rPr>
      </w:pPr>
    </w:p>
    <w:p w14:paraId="11712290" w14:textId="77777777" w:rsidR="00606845" w:rsidRPr="0026293E" w:rsidRDefault="00606845" w:rsidP="00606845">
      <w:pPr>
        <w:jc w:val="center"/>
        <w:rPr>
          <w:rFonts w:ascii="Arial" w:hAnsi="Arial" w:cs="Arial"/>
          <w:b/>
          <w:sz w:val="20"/>
        </w:rPr>
      </w:pPr>
    </w:p>
    <w:p w14:paraId="3C479F77" w14:textId="77777777" w:rsidR="00606845" w:rsidRPr="0026293E" w:rsidRDefault="00606845" w:rsidP="00606845">
      <w:pPr>
        <w:pStyle w:val="Textoindependiente210"/>
        <w:spacing w:after="0" w:line="240" w:lineRule="auto"/>
        <w:rPr>
          <w:rFonts w:ascii="Arial" w:hAnsi="Arial" w:cs="Arial"/>
          <w:b/>
          <w:sz w:val="20"/>
        </w:rPr>
      </w:pPr>
      <w:r w:rsidRPr="0026293E">
        <w:rPr>
          <w:rFonts w:ascii="Arial" w:hAnsi="Arial" w:cs="Arial"/>
          <w:b/>
          <w:sz w:val="20"/>
        </w:rPr>
        <w:t>INSTITUTO MEXICANO DEL SEGURO SOCIAL</w:t>
      </w:r>
    </w:p>
    <w:p w14:paraId="22BD7811" w14:textId="77777777" w:rsidR="00606845" w:rsidRPr="0026293E" w:rsidRDefault="00606845" w:rsidP="00606845">
      <w:pPr>
        <w:ind w:right="-3"/>
        <w:rPr>
          <w:rFonts w:ascii="Arial" w:hAnsi="Arial" w:cs="Arial"/>
          <w:b/>
          <w:sz w:val="20"/>
        </w:rPr>
      </w:pPr>
      <w:r w:rsidRPr="0026293E">
        <w:rPr>
          <w:rFonts w:ascii="Arial" w:hAnsi="Arial" w:cs="Arial"/>
          <w:b/>
          <w:sz w:val="20"/>
        </w:rPr>
        <w:t>ÓRGANO DE OPERACIÓN ADMINISTRATIVA DESCONCENTRADA OAXACA</w:t>
      </w:r>
    </w:p>
    <w:p w14:paraId="59B3E3DD" w14:textId="77777777" w:rsidR="00606845" w:rsidRPr="0026293E" w:rsidRDefault="00606845" w:rsidP="00606845">
      <w:pPr>
        <w:pStyle w:val="Textoindependiente210"/>
        <w:spacing w:after="0" w:line="240" w:lineRule="auto"/>
        <w:rPr>
          <w:rFonts w:ascii="Arial" w:hAnsi="Arial" w:cs="Arial"/>
          <w:b/>
          <w:sz w:val="20"/>
        </w:rPr>
      </w:pPr>
    </w:p>
    <w:p w14:paraId="65397E42" w14:textId="77777777" w:rsidR="00606845" w:rsidRPr="0026293E" w:rsidRDefault="00606845" w:rsidP="00606845">
      <w:pPr>
        <w:pStyle w:val="Textoindependiente210"/>
        <w:rPr>
          <w:rFonts w:ascii="Arial" w:hAnsi="Arial" w:cs="Arial"/>
          <w:b/>
          <w:sz w:val="20"/>
        </w:rPr>
      </w:pPr>
      <w:r w:rsidRPr="0026293E">
        <w:rPr>
          <w:rFonts w:ascii="Arial" w:hAnsi="Arial" w:cs="Arial"/>
          <w:b/>
          <w:sz w:val="20"/>
        </w:rPr>
        <w:t>CONVOCANTE</w:t>
      </w:r>
    </w:p>
    <w:p w14:paraId="69AD962C" w14:textId="77777777" w:rsidR="00606845" w:rsidRPr="0026293E" w:rsidRDefault="00606845" w:rsidP="00606845">
      <w:pPr>
        <w:jc w:val="both"/>
        <w:rPr>
          <w:rFonts w:ascii="Arial" w:hAnsi="Arial" w:cs="Arial"/>
          <w:b/>
          <w:bCs/>
          <w:sz w:val="20"/>
        </w:rPr>
      </w:pPr>
    </w:p>
    <w:p w14:paraId="4366FAEA" w14:textId="77777777" w:rsidR="00606845" w:rsidRPr="0026293E" w:rsidRDefault="00606845" w:rsidP="00606845">
      <w:pPr>
        <w:jc w:val="both"/>
        <w:rPr>
          <w:rFonts w:ascii="Arial" w:hAnsi="Arial" w:cs="Arial"/>
          <w:sz w:val="20"/>
        </w:rPr>
      </w:pPr>
      <w:r w:rsidRPr="0026293E">
        <w:rPr>
          <w:rFonts w:ascii="Arial" w:hAnsi="Arial" w:cs="Arial"/>
          <w:b/>
          <w:bCs/>
          <w:sz w:val="20"/>
        </w:rPr>
        <w:t>(__________</w:t>
      </w:r>
      <w:r w:rsidRPr="0026293E">
        <w:rPr>
          <w:rFonts w:ascii="Arial" w:hAnsi="Arial" w:cs="Arial"/>
          <w:b/>
          <w:bCs/>
          <w:sz w:val="20"/>
          <w:u w:val="single"/>
        </w:rPr>
        <w:t>NOMBRE</w:t>
      </w:r>
      <w:r w:rsidRPr="0026293E">
        <w:rPr>
          <w:rFonts w:ascii="Arial" w:hAnsi="Arial" w:cs="Arial"/>
          <w:b/>
          <w:bCs/>
          <w:sz w:val="20"/>
        </w:rPr>
        <w:t>________)</w:t>
      </w:r>
      <w:r w:rsidRPr="0026293E">
        <w:rPr>
          <w:rFonts w:ascii="Arial" w:hAnsi="Arial" w:cs="Arial"/>
          <w:sz w:val="20"/>
        </w:rPr>
        <w:t xml:space="preserve"> EN MI CARÁCTER DE REPRESENTANTE LEGAL DE LA </w:t>
      </w:r>
      <w:r w:rsidRPr="0026293E">
        <w:rPr>
          <w:rFonts w:ascii="Arial" w:hAnsi="Arial" w:cs="Arial"/>
          <w:b/>
          <w:bCs/>
          <w:sz w:val="20"/>
        </w:rPr>
        <w:t>(__________</w:t>
      </w:r>
      <w:r w:rsidRPr="0026293E">
        <w:rPr>
          <w:rFonts w:ascii="Arial" w:hAnsi="Arial" w:cs="Arial"/>
          <w:b/>
          <w:bCs/>
          <w:sz w:val="20"/>
          <w:u w:val="single"/>
        </w:rPr>
        <w:t>NOMBRE O RAZÓN SOCIAL DE LA EMPRESA</w:t>
      </w:r>
      <w:r w:rsidRPr="0026293E">
        <w:rPr>
          <w:rFonts w:ascii="Arial" w:hAnsi="Arial" w:cs="Arial"/>
          <w:b/>
          <w:bCs/>
          <w:sz w:val="20"/>
        </w:rPr>
        <w:t>________)</w:t>
      </w:r>
      <w:r w:rsidRPr="0026293E">
        <w:rPr>
          <w:rFonts w:ascii="Arial" w:hAnsi="Arial" w:cs="Arial"/>
          <w:sz w:val="20"/>
        </w:rPr>
        <w:t>, Y EN TÉRMINOS DEL NUMERAL 6, REQUISITOS QUE DEBERAN CUMPLIR LOS LICITANTES, INCISO B) DE LAS BASES DE LA CONVOCATORIA DE LA LICITACIÓN PÚBLICA INTERNACIONAL NO. ______________________________, MANIFIESTO LO SIGUIENTE:</w:t>
      </w:r>
    </w:p>
    <w:p w14:paraId="60B4B02F" w14:textId="77777777" w:rsidR="00606845" w:rsidRPr="0026293E" w:rsidRDefault="00606845" w:rsidP="00606845">
      <w:pPr>
        <w:jc w:val="both"/>
        <w:rPr>
          <w:rFonts w:ascii="Arial" w:hAnsi="Arial" w:cs="Arial"/>
          <w:sz w:val="20"/>
        </w:rPr>
      </w:pPr>
    </w:p>
    <w:p w14:paraId="0ED7D85D" w14:textId="77777777" w:rsidR="00606845" w:rsidRPr="0026293E" w:rsidRDefault="00606845" w:rsidP="00606845">
      <w:pPr>
        <w:jc w:val="both"/>
        <w:rPr>
          <w:rFonts w:ascii="Arial" w:hAnsi="Arial" w:cs="Arial"/>
          <w:sz w:val="22"/>
        </w:rPr>
      </w:pPr>
    </w:p>
    <w:p w14:paraId="099420BC" w14:textId="77777777" w:rsidR="00606845" w:rsidRPr="0026293E" w:rsidRDefault="00606845" w:rsidP="00606845">
      <w:pPr>
        <w:jc w:val="both"/>
        <w:rPr>
          <w:rFonts w:ascii="Arial" w:hAnsi="Arial" w:cs="Arial"/>
          <w:sz w:val="22"/>
        </w:rPr>
      </w:pPr>
    </w:p>
    <w:p w14:paraId="12B88193" w14:textId="77777777" w:rsidR="00606845" w:rsidRPr="0026293E" w:rsidRDefault="00606845" w:rsidP="00606845">
      <w:pPr>
        <w:numPr>
          <w:ilvl w:val="0"/>
          <w:numId w:val="6"/>
        </w:numPr>
        <w:tabs>
          <w:tab w:val="clear" w:pos="720"/>
          <w:tab w:val="num" w:pos="360"/>
        </w:tabs>
        <w:spacing w:line="360" w:lineRule="auto"/>
        <w:ind w:left="357" w:hanging="357"/>
        <w:jc w:val="both"/>
        <w:rPr>
          <w:rFonts w:ascii="Arial" w:hAnsi="Arial" w:cs="Arial"/>
          <w:b/>
          <w:bCs/>
          <w:sz w:val="22"/>
        </w:rPr>
      </w:pPr>
      <w:r w:rsidRPr="0026293E">
        <w:rPr>
          <w:rFonts w:ascii="Arial" w:hAnsi="Arial" w:cs="Arial"/>
          <w:sz w:val="22"/>
        </w:rPr>
        <w:t xml:space="preserve">Manifieste bajo protesta de decir verdad, no encontrarse en alguno de los supuestos establecidos por los </w:t>
      </w:r>
      <w:r w:rsidRPr="0026293E">
        <w:rPr>
          <w:rFonts w:ascii="Arial" w:hAnsi="Arial" w:cs="Arial"/>
          <w:b/>
          <w:sz w:val="22"/>
        </w:rPr>
        <w:t>artículos 50 y 60</w:t>
      </w:r>
      <w:r w:rsidRPr="0026293E">
        <w:rPr>
          <w:rFonts w:ascii="Arial" w:hAnsi="Arial" w:cs="Arial"/>
          <w:sz w:val="22"/>
        </w:rPr>
        <w:t>, penúltimo párrafo, de la LAASSP</w:t>
      </w:r>
    </w:p>
    <w:p w14:paraId="4B4F9D7F" w14:textId="77777777" w:rsidR="00606845" w:rsidRPr="0026293E" w:rsidRDefault="00606845" w:rsidP="00606845">
      <w:pPr>
        <w:jc w:val="both"/>
        <w:rPr>
          <w:rFonts w:ascii="Arial" w:hAnsi="Arial" w:cs="Arial"/>
          <w:sz w:val="22"/>
        </w:rPr>
      </w:pPr>
    </w:p>
    <w:p w14:paraId="4859FAB6" w14:textId="77777777" w:rsidR="00606845" w:rsidRPr="0026293E" w:rsidRDefault="00606845" w:rsidP="00606845">
      <w:pPr>
        <w:numPr>
          <w:ilvl w:val="0"/>
          <w:numId w:val="6"/>
        </w:numPr>
        <w:tabs>
          <w:tab w:val="clear" w:pos="720"/>
          <w:tab w:val="num" w:pos="360"/>
        </w:tabs>
        <w:spacing w:line="360" w:lineRule="auto"/>
        <w:ind w:left="357" w:hanging="357"/>
        <w:jc w:val="both"/>
        <w:rPr>
          <w:rFonts w:ascii="Arial" w:hAnsi="Arial" w:cs="Arial"/>
          <w:b/>
          <w:bCs/>
          <w:sz w:val="22"/>
        </w:rPr>
      </w:pPr>
      <w:r w:rsidRPr="0026293E">
        <w:rPr>
          <w:rFonts w:ascii="Arial" w:hAnsi="Arial" w:cs="Arial"/>
          <w:sz w:val="22"/>
        </w:rPr>
        <w:t xml:space="preserve">Bajo protesta de decir verdad, que mi representada se abstendrá por si misma o a través de interpósita persona, </w:t>
      </w:r>
      <w:r w:rsidRPr="0026293E">
        <w:rPr>
          <w:rFonts w:ascii="Arial" w:hAnsi="Arial" w:cs="Arial"/>
          <w:sz w:val="22"/>
          <w:u w:val="single"/>
        </w:rPr>
        <w:t>de adoptar conductas</w:t>
      </w:r>
      <w:r w:rsidRPr="0026293E">
        <w:rPr>
          <w:rFonts w:ascii="Arial" w:hAnsi="Arial" w:cs="Arial"/>
          <w:sz w:val="22"/>
        </w:rPr>
        <w:t xml:space="preserve"> para que los servidores públicos del Instituto induzcan o alteren las evaluaciones de las proposiciones, el resultado del procedimiento, u otros aspectos que le otorguen condiciones más ventajosas con relación a los demás participantes</w:t>
      </w:r>
      <w:r w:rsidRPr="0026293E">
        <w:rPr>
          <w:rFonts w:ascii="Arial" w:hAnsi="Arial" w:cs="Arial"/>
          <w:b/>
          <w:bCs/>
          <w:sz w:val="22"/>
        </w:rPr>
        <w:t xml:space="preserve">. </w:t>
      </w:r>
    </w:p>
    <w:p w14:paraId="3EF3EF56" w14:textId="77777777" w:rsidR="00606845" w:rsidRPr="0026293E" w:rsidRDefault="00606845" w:rsidP="00606845">
      <w:pPr>
        <w:jc w:val="both"/>
        <w:rPr>
          <w:rFonts w:ascii="Arial" w:hAnsi="Arial" w:cs="Arial"/>
          <w:sz w:val="22"/>
        </w:rPr>
      </w:pPr>
    </w:p>
    <w:p w14:paraId="2F317A34" w14:textId="77777777" w:rsidR="00606845" w:rsidRPr="0026293E" w:rsidRDefault="00606845" w:rsidP="00606845">
      <w:pPr>
        <w:jc w:val="both"/>
        <w:rPr>
          <w:rFonts w:ascii="Arial" w:hAnsi="Arial" w:cs="Arial"/>
          <w:sz w:val="20"/>
        </w:rPr>
      </w:pPr>
    </w:p>
    <w:p w14:paraId="1829ED11" w14:textId="77777777" w:rsidR="00606845" w:rsidRPr="0026293E" w:rsidRDefault="00606845" w:rsidP="00606845">
      <w:pPr>
        <w:jc w:val="both"/>
        <w:rPr>
          <w:rFonts w:ascii="Arial" w:hAnsi="Arial" w:cs="Arial"/>
          <w:sz w:val="20"/>
        </w:rPr>
      </w:pPr>
    </w:p>
    <w:p w14:paraId="1B78664B" w14:textId="77777777" w:rsidR="00606845" w:rsidRPr="0026293E" w:rsidRDefault="00606845" w:rsidP="00606845">
      <w:pPr>
        <w:jc w:val="both"/>
        <w:rPr>
          <w:rFonts w:ascii="Arial" w:hAnsi="Arial" w:cs="Arial"/>
          <w:sz w:val="20"/>
        </w:rPr>
      </w:pPr>
    </w:p>
    <w:p w14:paraId="74F8F8CD" w14:textId="77777777" w:rsidR="00606845" w:rsidRPr="0026293E" w:rsidRDefault="00606845" w:rsidP="00606845">
      <w:pPr>
        <w:jc w:val="both"/>
        <w:rPr>
          <w:rFonts w:ascii="Arial" w:hAnsi="Arial" w:cs="Arial"/>
          <w:sz w:val="20"/>
        </w:rPr>
      </w:pPr>
      <w:r w:rsidRPr="0026293E">
        <w:rPr>
          <w:rFonts w:ascii="Arial" w:hAnsi="Arial" w:cs="Arial"/>
          <w:sz w:val="20"/>
        </w:rPr>
        <w:t>LUGAR Y FECHA</w:t>
      </w:r>
    </w:p>
    <w:p w14:paraId="0E6DBB19" w14:textId="77777777" w:rsidR="00606845" w:rsidRPr="0026293E" w:rsidRDefault="00606845" w:rsidP="00606845">
      <w:pPr>
        <w:jc w:val="both"/>
        <w:rPr>
          <w:rFonts w:ascii="Arial" w:hAnsi="Arial" w:cs="Arial"/>
          <w:sz w:val="20"/>
        </w:rPr>
      </w:pPr>
    </w:p>
    <w:p w14:paraId="22AF73D8" w14:textId="77777777" w:rsidR="00606845" w:rsidRPr="0026293E" w:rsidRDefault="00606845" w:rsidP="00606845">
      <w:pPr>
        <w:jc w:val="both"/>
        <w:rPr>
          <w:rFonts w:ascii="Arial" w:hAnsi="Arial" w:cs="Arial"/>
          <w:sz w:val="20"/>
        </w:rPr>
      </w:pPr>
    </w:p>
    <w:p w14:paraId="3FFBDD11" w14:textId="77777777" w:rsidR="00606845" w:rsidRPr="0026293E" w:rsidRDefault="00606845" w:rsidP="00606845">
      <w:pPr>
        <w:jc w:val="both"/>
        <w:rPr>
          <w:rFonts w:ascii="Arial" w:hAnsi="Arial" w:cs="Arial"/>
          <w:sz w:val="20"/>
        </w:rPr>
      </w:pPr>
    </w:p>
    <w:p w14:paraId="3C5CA679" w14:textId="77777777" w:rsidR="00606845" w:rsidRPr="0026293E" w:rsidRDefault="00606845" w:rsidP="00606845">
      <w:pPr>
        <w:pStyle w:val="Textoindependiente21"/>
        <w:overflowPunct/>
        <w:jc w:val="center"/>
        <w:textAlignment w:val="auto"/>
        <w:rPr>
          <w:rFonts w:cs="Arial"/>
        </w:rPr>
      </w:pPr>
      <w:r w:rsidRPr="0026293E">
        <w:rPr>
          <w:rFonts w:cs="Arial"/>
        </w:rPr>
        <w:t>_______________________________________________________________</w:t>
      </w:r>
    </w:p>
    <w:p w14:paraId="496B4CDE" w14:textId="77777777" w:rsidR="00606845" w:rsidRPr="0026293E" w:rsidRDefault="00606845" w:rsidP="00606845">
      <w:pPr>
        <w:jc w:val="center"/>
        <w:rPr>
          <w:rFonts w:ascii="Arial" w:hAnsi="Arial" w:cs="Arial"/>
          <w:b/>
          <w:bCs/>
          <w:sz w:val="20"/>
        </w:rPr>
      </w:pPr>
      <w:r w:rsidRPr="0026293E">
        <w:rPr>
          <w:rFonts w:ascii="Arial" w:hAnsi="Arial" w:cs="Arial"/>
          <w:b/>
          <w:bCs/>
          <w:sz w:val="20"/>
        </w:rPr>
        <w:t>(NOMBRE Y FIRMA DEL REPRESENTANTE LEGAL)</w:t>
      </w:r>
    </w:p>
    <w:p w14:paraId="3470C37B" w14:textId="77777777" w:rsidR="00606845" w:rsidRPr="0026293E" w:rsidRDefault="00606845" w:rsidP="00606845">
      <w:pPr>
        <w:jc w:val="center"/>
        <w:rPr>
          <w:rFonts w:ascii="Arial" w:hAnsi="Arial" w:cs="Arial"/>
          <w:b/>
          <w:bCs/>
          <w:sz w:val="20"/>
        </w:rPr>
      </w:pPr>
    </w:p>
    <w:p w14:paraId="65080F90" w14:textId="77777777" w:rsidR="00606845" w:rsidRPr="0026293E" w:rsidRDefault="00606845" w:rsidP="00606845">
      <w:pPr>
        <w:jc w:val="center"/>
        <w:rPr>
          <w:rFonts w:ascii="Arial" w:hAnsi="Arial" w:cs="Arial"/>
          <w:b/>
          <w:sz w:val="20"/>
        </w:rPr>
      </w:pPr>
    </w:p>
    <w:p w14:paraId="0149E4E7" w14:textId="77777777" w:rsidR="00606845" w:rsidRPr="0026293E" w:rsidRDefault="00606845" w:rsidP="00606845">
      <w:pPr>
        <w:jc w:val="center"/>
        <w:rPr>
          <w:rFonts w:ascii="Arial" w:hAnsi="Arial" w:cs="Arial"/>
          <w:b/>
          <w:sz w:val="20"/>
        </w:rPr>
      </w:pPr>
    </w:p>
    <w:p w14:paraId="0ADF2061" w14:textId="77777777" w:rsidR="00606845" w:rsidRPr="0026293E" w:rsidRDefault="00606845" w:rsidP="00606845">
      <w:pPr>
        <w:jc w:val="center"/>
        <w:rPr>
          <w:rFonts w:ascii="Arial" w:hAnsi="Arial" w:cs="Arial"/>
          <w:b/>
          <w:sz w:val="20"/>
        </w:rPr>
      </w:pPr>
    </w:p>
    <w:p w14:paraId="2CE9CE08" w14:textId="77777777" w:rsidR="00606845" w:rsidRPr="0026293E" w:rsidRDefault="00606845" w:rsidP="00606845">
      <w:pPr>
        <w:jc w:val="center"/>
        <w:rPr>
          <w:rFonts w:ascii="Arial" w:hAnsi="Arial" w:cs="Arial"/>
          <w:b/>
          <w:sz w:val="20"/>
        </w:rPr>
      </w:pPr>
    </w:p>
    <w:p w14:paraId="2091CF01" w14:textId="77777777" w:rsidR="00606845" w:rsidRPr="0026293E" w:rsidRDefault="00606845" w:rsidP="00606845">
      <w:pPr>
        <w:jc w:val="center"/>
        <w:rPr>
          <w:rFonts w:ascii="Arial" w:hAnsi="Arial" w:cs="Arial"/>
          <w:b/>
          <w:sz w:val="20"/>
        </w:rPr>
      </w:pPr>
    </w:p>
    <w:p w14:paraId="14BF1D24" w14:textId="77777777" w:rsidR="00606845" w:rsidRPr="0026293E" w:rsidRDefault="00606845" w:rsidP="00606845">
      <w:pPr>
        <w:jc w:val="center"/>
        <w:rPr>
          <w:rFonts w:ascii="Arial" w:hAnsi="Arial" w:cs="Arial"/>
          <w:b/>
          <w:sz w:val="20"/>
        </w:rPr>
      </w:pPr>
    </w:p>
    <w:p w14:paraId="02CD99A7" w14:textId="77777777" w:rsidR="00606845" w:rsidRDefault="00606845" w:rsidP="00606845">
      <w:pPr>
        <w:jc w:val="center"/>
        <w:rPr>
          <w:rFonts w:ascii="Arial" w:hAnsi="Arial" w:cs="Arial"/>
          <w:b/>
          <w:sz w:val="20"/>
        </w:rPr>
      </w:pPr>
    </w:p>
    <w:p w14:paraId="2FA3E8E9" w14:textId="77777777" w:rsidR="00606845" w:rsidRDefault="00606845" w:rsidP="00606845">
      <w:pPr>
        <w:jc w:val="center"/>
        <w:rPr>
          <w:rFonts w:ascii="Arial" w:hAnsi="Arial" w:cs="Arial"/>
          <w:b/>
          <w:sz w:val="20"/>
        </w:rPr>
      </w:pPr>
    </w:p>
    <w:p w14:paraId="1234DD9F" w14:textId="77777777" w:rsidR="00606845" w:rsidRDefault="00606845" w:rsidP="00606845">
      <w:pPr>
        <w:jc w:val="center"/>
        <w:rPr>
          <w:rFonts w:ascii="Arial" w:hAnsi="Arial" w:cs="Arial"/>
          <w:b/>
          <w:sz w:val="20"/>
        </w:rPr>
      </w:pPr>
    </w:p>
    <w:p w14:paraId="1AF82FD9" w14:textId="77777777" w:rsidR="00606845" w:rsidRDefault="00606845" w:rsidP="00606845">
      <w:pPr>
        <w:jc w:val="center"/>
        <w:rPr>
          <w:rFonts w:ascii="Arial" w:hAnsi="Arial" w:cs="Arial"/>
          <w:b/>
          <w:sz w:val="20"/>
        </w:rPr>
      </w:pPr>
    </w:p>
    <w:p w14:paraId="2D933743" w14:textId="77777777" w:rsidR="00606845" w:rsidRDefault="00606845" w:rsidP="00606845">
      <w:pPr>
        <w:jc w:val="center"/>
        <w:rPr>
          <w:rFonts w:ascii="Arial" w:hAnsi="Arial" w:cs="Arial"/>
          <w:b/>
          <w:sz w:val="20"/>
        </w:rPr>
      </w:pPr>
    </w:p>
    <w:p w14:paraId="5995F792" w14:textId="77777777" w:rsidR="00606845" w:rsidRDefault="00606845" w:rsidP="00606845">
      <w:pPr>
        <w:jc w:val="center"/>
        <w:rPr>
          <w:rFonts w:ascii="Arial" w:hAnsi="Arial" w:cs="Arial"/>
          <w:b/>
          <w:sz w:val="20"/>
        </w:rPr>
      </w:pPr>
    </w:p>
    <w:p w14:paraId="784AEA56" w14:textId="77777777" w:rsidR="00606845" w:rsidRPr="0026293E" w:rsidRDefault="00606845" w:rsidP="00606845">
      <w:pPr>
        <w:jc w:val="center"/>
        <w:rPr>
          <w:rFonts w:ascii="Arial" w:hAnsi="Arial" w:cs="Arial"/>
          <w:b/>
          <w:sz w:val="20"/>
        </w:rPr>
      </w:pPr>
    </w:p>
    <w:p w14:paraId="248C53E7" w14:textId="77777777" w:rsidR="00606845" w:rsidRPr="0026293E" w:rsidRDefault="00606845" w:rsidP="00606845">
      <w:pPr>
        <w:jc w:val="center"/>
        <w:rPr>
          <w:rFonts w:ascii="Arial" w:hAnsi="Arial" w:cs="Arial"/>
          <w:b/>
          <w:sz w:val="20"/>
        </w:rPr>
      </w:pPr>
    </w:p>
    <w:p w14:paraId="367B97E8" w14:textId="14A9DEF6" w:rsidR="00606845" w:rsidRPr="0026293E" w:rsidRDefault="00606845" w:rsidP="00606845">
      <w:pPr>
        <w:jc w:val="center"/>
        <w:rPr>
          <w:rFonts w:ascii="Arial" w:hAnsi="Arial" w:cs="Arial"/>
          <w:b/>
          <w:szCs w:val="24"/>
        </w:rPr>
      </w:pPr>
      <w:r w:rsidRPr="0026293E">
        <w:rPr>
          <w:rFonts w:ascii="Arial" w:hAnsi="Arial" w:cs="Arial"/>
          <w:b/>
          <w:szCs w:val="24"/>
        </w:rPr>
        <w:t xml:space="preserve">ANEXO </w:t>
      </w:r>
      <w:r w:rsidR="00C053A7">
        <w:rPr>
          <w:rFonts w:ascii="Arial" w:hAnsi="Arial" w:cs="Arial"/>
          <w:b/>
          <w:szCs w:val="24"/>
        </w:rPr>
        <w:t>C</w:t>
      </w:r>
    </w:p>
    <w:p w14:paraId="3E7F5CFC" w14:textId="77777777" w:rsidR="00606845" w:rsidRPr="0026293E" w:rsidRDefault="00606845" w:rsidP="00606845">
      <w:pPr>
        <w:shd w:val="clear" w:color="auto" w:fill="92D050"/>
        <w:jc w:val="center"/>
        <w:rPr>
          <w:rFonts w:ascii="Arial" w:hAnsi="Arial" w:cs="Arial"/>
          <w:b/>
          <w:szCs w:val="24"/>
        </w:rPr>
      </w:pPr>
      <w:r w:rsidRPr="0026293E">
        <w:rPr>
          <w:rFonts w:ascii="Arial" w:hAnsi="Arial" w:cs="Arial"/>
          <w:b/>
          <w:szCs w:val="24"/>
        </w:rPr>
        <w:t xml:space="preserve">ESTRATIFICACIÓN </w:t>
      </w:r>
    </w:p>
    <w:p w14:paraId="371F0C75" w14:textId="77777777" w:rsidR="00606845" w:rsidRPr="0026293E" w:rsidRDefault="00606845" w:rsidP="00606845">
      <w:pPr>
        <w:rPr>
          <w:rFonts w:ascii="Arial" w:hAnsi="Arial" w:cs="Arial"/>
          <w:sz w:val="20"/>
        </w:rPr>
      </w:pPr>
    </w:p>
    <w:p w14:paraId="3D2DC756" w14:textId="77777777" w:rsidR="00606845" w:rsidRPr="0026293E" w:rsidRDefault="00606845" w:rsidP="00606845">
      <w:pPr>
        <w:rPr>
          <w:rFonts w:ascii="Arial" w:hAnsi="Arial" w:cs="Arial"/>
          <w:sz w:val="20"/>
        </w:rPr>
      </w:pPr>
    </w:p>
    <w:p w14:paraId="2044F820" w14:textId="77777777" w:rsidR="00606845" w:rsidRPr="0026293E" w:rsidRDefault="00606845" w:rsidP="00606845">
      <w:pPr>
        <w:rPr>
          <w:rFonts w:ascii="Arial" w:hAnsi="Arial" w:cs="Arial"/>
          <w:sz w:val="20"/>
        </w:rPr>
      </w:pPr>
    </w:p>
    <w:p w14:paraId="10EF9ADA" w14:textId="77777777" w:rsidR="00606845" w:rsidRPr="0026293E" w:rsidRDefault="00606845" w:rsidP="00606845">
      <w:pPr>
        <w:rPr>
          <w:rFonts w:ascii="Arial" w:hAnsi="Arial" w:cs="Arial"/>
          <w:sz w:val="20"/>
        </w:rPr>
      </w:pPr>
    </w:p>
    <w:p w14:paraId="53144BA6" w14:textId="77777777" w:rsidR="00606845" w:rsidRPr="0026293E" w:rsidRDefault="00606845" w:rsidP="00606845">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26293E">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CA710D2" w14:textId="77777777" w:rsidR="00606845" w:rsidRPr="0026293E" w:rsidRDefault="00606845" w:rsidP="00606845">
      <w:pPr>
        <w:widowControl w:val="0"/>
        <w:autoSpaceDE w:val="0"/>
        <w:jc w:val="both"/>
        <w:rPr>
          <w:rFonts w:ascii="Arial" w:hAnsi="Arial" w:cs="Arial"/>
          <w:b/>
          <w:sz w:val="20"/>
        </w:rPr>
      </w:pPr>
    </w:p>
    <w:p w14:paraId="403D293F" w14:textId="77777777" w:rsidR="00606845" w:rsidRPr="0026293E" w:rsidRDefault="00606845" w:rsidP="00606845">
      <w:pPr>
        <w:widowControl w:val="0"/>
        <w:autoSpaceDE w:val="0"/>
        <w:ind w:left="1701" w:hanging="850"/>
        <w:jc w:val="both"/>
        <w:rPr>
          <w:rFonts w:ascii="Arial" w:hAnsi="Arial" w:cs="Arial"/>
          <w:b/>
          <w:i/>
          <w:sz w:val="20"/>
          <w:u w:val="single"/>
        </w:rPr>
      </w:pPr>
      <w:r w:rsidRPr="0026293E">
        <w:rPr>
          <w:rFonts w:ascii="Arial" w:hAnsi="Arial" w:cs="Arial"/>
          <w:b/>
          <w:i/>
          <w:sz w:val="20"/>
          <w:u w:val="single"/>
        </w:rPr>
        <w:t>NOTA:  El licitante presentará este manifiesto bajo protesta de decir verdad, en el caso de que no presente el documento expedido por autoridad competente que determine su estratificación como MIPYME.</w:t>
      </w:r>
    </w:p>
    <w:p w14:paraId="05643161" w14:textId="77777777" w:rsidR="00606845" w:rsidRPr="0026293E" w:rsidRDefault="00606845" w:rsidP="00606845">
      <w:pPr>
        <w:widowControl w:val="0"/>
        <w:autoSpaceDE w:val="0"/>
        <w:ind w:left="1701" w:hanging="850"/>
        <w:jc w:val="both"/>
        <w:rPr>
          <w:rFonts w:ascii="Arial" w:hAnsi="Arial" w:cs="Arial"/>
          <w:b/>
          <w:sz w:val="20"/>
        </w:rPr>
      </w:pPr>
    </w:p>
    <w:p w14:paraId="6FC70165" w14:textId="77777777" w:rsidR="00606845" w:rsidRPr="0026293E" w:rsidRDefault="00606845" w:rsidP="00606845">
      <w:pPr>
        <w:widowControl w:val="0"/>
        <w:autoSpaceDE w:val="0"/>
        <w:jc w:val="both"/>
        <w:rPr>
          <w:rFonts w:ascii="Arial" w:hAnsi="Arial" w:cs="Arial"/>
          <w:sz w:val="20"/>
        </w:rPr>
      </w:pPr>
    </w:p>
    <w:p w14:paraId="408D7182" w14:textId="77777777" w:rsidR="00606845" w:rsidRPr="0026293E" w:rsidRDefault="00606845" w:rsidP="00606845">
      <w:pPr>
        <w:widowControl w:val="0"/>
        <w:autoSpaceDE w:val="0"/>
        <w:jc w:val="both"/>
        <w:rPr>
          <w:rFonts w:ascii="Arial" w:hAnsi="Arial" w:cs="Arial"/>
          <w:sz w:val="20"/>
        </w:rPr>
      </w:pPr>
      <w:r w:rsidRPr="0026293E">
        <w:rPr>
          <w:rFonts w:ascii="Arial" w:hAnsi="Arial" w:cs="Arial"/>
          <w:sz w:val="20"/>
        </w:rPr>
        <w:t>______de___________de_____________</w:t>
      </w:r>
    </w:p>
    <w:p w14:paraId="0D485EC6" w14:textId="77777777" w:rsidR="00606845" w:rsidRPr="0026293E" w:rsidRDefault="00606845" w:rsidP="00606845">
      <w:pPr>
        <w:widowControl w:val="0"/>
        <w:autoSpaceDE w:val="0"/>
        <w:jc w:val="both"/>
        <w:rPr>
          <w:rFonts w:ascii="Arial" w:hAnsi="Arial" w:cs="Arial"/>
          <w:sz w:val="20"/>
        </w:rPr>
      </w:pPr>
    </w:p>
    <w:p w14:paraId="2C687D8A" w14:textId="77777777" w:rsidR="00606845" w:rsidRPr="0026293E" w:rsidRDefault="00606845" w:rsidP="00606845">
      <w:pPr>
        <w:widowControl w:val="0"/>
        <w:autoSpaceDE w:val="0"/>
        <w:jc w:val="both"/>
        <w:rPr>
          <w:rFonts w:ascii="Arial" w:hAnsi="Arial" w:cs="Arial"/>
          <w:sz w:val="20"/>
        </w:rPr>
      </w:pPr>
      <w:r w:rsidRPr="0026293E">
        <w:rPr>
          <w:rFonts w:ascii="Arial" w:hAnsi="Arial" w:cs="Arial"/>
          <w:sz w:val="20"/>
        </w:rPr>
        <w:t>_______________________</w:t>
      </w:r>
    </w:p>
    <w:p w14:paraId="3FA4E608" w14:textId="77777777" w:rsidR="00606845" w:rsidRPr="0026293E" w:rsidRDefault="00606845" w:rsidP="00606845">
      <w:pPr>
        <w:widowControl w:val="0"/>
        <w:autoSpaceDE w:val="0"/>
        <w:jc w:val="both"/>
        <w:rPr>
          <w:rFonts w:ascii="Arial" w:hAnsi="Arial" w:cs="Arial"/>
          <w:sz w:val="20"/>
        </w:rPr>
      </w:pPr>
      <w:r w:rsidRPr="0026293E">
        <w:rPr>
          <w:rFonts w:ascii="Arial" w:hAnsi="Arial" w:cs="Arial"/>
          <w:sz w:val="20"/>
        </w:rPr>
        <w:t>Presente.</w:t>
      </w:r>
    </w:p>
    <w:p w14:paraId="3419A503" w14:textId="77777777" w:rsidR="00606845" w:rsidRPr="0026293E" w:rsidRDefault="00606845" w:rsidP="00606845">
      <w:pPr>
        <w:widowControl w:val="0"/>
        <w:autoSpaceDE w:val="0"/>
        <w:jc w:val="both"/>
        <w:rPr>
          <w:rFonts w:ascii="Arial" w:hAnsi="Arial" w:cs="Arial"/>
          <w:sz w:val="20"/>
        </w:rPr>
      </w:pPr>
    </w:p>
    <w:p w14:paraId="56DC3157" w14:textId="77777777" w:rsidR="00606845" w:rsidRPr="0026293E" w:rsidRDefault="00606845" w:rsidP="00606845">
      <w:pPr>
        <w:widowControl w:val="0"/>
        <w:autoSpaceDE w:val="0"/>
        <w:jc w:val="both"/>
        <w:rPr>
          <w:rFonts w:ascii="Arial" w:hAnsi="Arial" w:cs="Arial"/>
          <w:sz w:val="20"/>
        </w:rPr>
      </w:pPr>
    </w:p>
    <w:p w14:paraId="585DBADC" w14:textId="77777777" w:rsidR="00606845" w:rsidRPr="0026293E" w:rsidRDefault="00606845" w:rsidP="00606845">
      <w:pPr>
        <w:widowControl w:val="0"/>
        <w:autoSpaceDE w:val="0"/>
        <w:jc w:val="both"/>
        <w:rPr>
          <w:rFonts w:ascii="Arial" w:hAnsi="Arial" w:cs="Arial"/>
          <w:sz w:val="20"/>
        </w:rPr>
      </w:pPr>
      <w:r w:rsidRPr="0026293E">
        <w:rPr>
          <w:rFonts w:ascii="Arial" w:hAnsi="Arial" w:cs="Arial"/>
          <w:sz w:val="20"/>
        </w:rPr>
        <w:t>Me refiero al procedimiento ________________No. __________________en el que mi representada. la empresa _______________________ participa a través de la propuesta que se contiene en el presente sobre.</w:t>
      </w:r>
    </w:p>
    <w:p w14:paraId="1ED6651D" w14:textId="77777777" w:rsidR="00606845" w:rsidRPr="0026293E" w:rsidRDefault="00606845" w:rsidP="00606845">
      <w:pPr>
        <w:widowControl w:val="0"/>
        <w:autoSpaceDE w:val="0"/>
        <w:jc w:val="both"/>
        <w:rPr>
          <w:rFonts w:ascii="Arial" w:hAnsi="Arial" w:cs="Arial"/>
          <w:sz w:val="20"/>
        </w:rPr>
      </w:pPr>
    </w:p>
    <w:p w14:paraId="21F1BF30" w14:textId="77777777" w:rsidR="00606845" w:rsidRPr="0026293E" w:rsidRDefault="00606845" w:rsidP="00606845">
      <w:pPr>
        <w:widowControl w:val="0"/>
        <w:autoSpaceDE w:val="0"/>
        <w:jc w:val="both"/>
        <w:rPr>
          <w:rFonts w:ascii="Arial" w:hAnsi="Arial" w:cs="Arial"/>
          <w:sz w:val="20"/>
          <w:u w:val="single"/>
        </w:rPr>
      </w:pPr>
      <w:r w:rsidRPr="0026293E">
        <w:rPr>
          <w:rFonts w:ascii="Arial" w:hAnsi="Arial" w:cs="Arial"/>
          <w:sz w:val="20"/>
        </w:rPr>
        <w:t xml:space="preserve">Sobre el particular y en los términos de lo previsto en el artículo 34 del Reglamento de la Ley de Adquisiciones, Arrendamientos y Servicios del Sector Público, </w:t>
      </w:r>
      <w:r w:rsidRPr="0026293E">
        <w:rPr>
          <w:rFonts w:ascii="Arial" w:hAnsi="Arial" w:cs="Arial"/>
          <w:i/>
          <w:iCs/>
          <w:sz w:val="20"/>
        </w:rPr>
        <w:t xml:space="preserve">relativo a la participación de las micro, pequeñas </w:t>
      </w:r>
      <w:r w:rsidRPr="0026293E">
        <w:rPr>
          <w:rFonts w:ascii="Arial" w:hAnsi="Arial" w:cs="Arial"/>
          <w:i/>
          <w:sz w:val="20"/>
        </w:rPr>
        <w:t xml:space="preserve">y </w:t>
      </w:r>
      <w:r w:rsidRPr="0026293E">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26293E">
        <w:rPr>
          <w:rFonts w:ascii="Arial" w:hAnsi="Arial" w:cs="Arial"/>
          <w:sz w:val="20"/>
        </w:rPr>
        <w:t xml:space="preserve">declaro bajo protesta decir verdad, que mi representada pertenece al sector </w:t>
      </w:r>
      <w:r w:rsidRPr="0026293E">
        <w:rPr>
          <w:rFonts w:ascii="Arial" w:hAnsi="Arial" w:cs="Arial"/>
          <w:b/>
          <w:sz w:val="20"/>
          <w:u w:val="single"/>
        </w:rPr>
        <w:t>Comercial, Servicios, Industrial, entre otros)      .</w:t>
      </w:r>
    </w:p>
    <w:p w14:paraId="52404A03" w14:textId="77777777" w:rsidR="00606845" w:rsidRPr="0026293E" w:rsidRDefault="00606845" w:rsidP="00606845">
      <w:pPr>
        <w:widowControl w:val="0"/>
        <w:autoSpaceDE w:val="0"/>
        <w:ind w:firstLine="648"/>
        <w:jc w:val="both"/>
        <w:rPr>
          <w:rFonts w:ascii="Arial" w:hAnsi="Arial" w:cs="Arial"/>
          <w:sz w:val="20"/>
          <w:u w:val="single"/>
        </w:rPr>
      </w:pPr>
    </w:p>
    <w:p w14:paraId="07642A10" w14:textId="77777777" w:rsidR="00606845" w:rsidRPr="0026293E" w:rsidRDefault="00606845" w:rsidP="00606845">
      <w:pPr>
        <w:widowControl w:val="0"/>
        <w:autoSpaceDE w:val="0"/>
        <w:jc w:val="both"/>
        <w:rPr>
          <w:rFonts w:ascii="Arial" w:hAnsi="Arial" w:cs="Arial"/>
          <w:sz w:val="20"/>
          <w:u w:val="single"/>
        </w:rPr>
      </w:pPr>
      <w:r w:rsidRPr="0026293E">
        <w:rPr>
          <w:rFonts w:ascii="Arial" w:hAnsi="Arial" w:cs="Arial"/>
          <w:b/>
          <w:sz w:val="20"/>
        </w:rPr>
        <w:t xml:space="preserve">ESTRATIFICACIÓN: </w:t>
      </w:r>
      <w:r w:rsidRPr="0026293E">
        <w:rPr>
          <w:rFonts w:ascii="Arial" w:hAnsi="Arial" w:cs="Arial"/>
          <w:b/>
          <w:sz w:val="20"/>
        </w:rPr>
        <w:tab/>
        <w:t xml:space="preserve">    </w:t>
      </w:r>
      <w:r w:rsidRPr="0026293E">
        <w:rPr>
          <w:rFonts w:ascii="Arial" w:hAnsi="Arial" w:cs="Arial"/>
          <w:b/>
          <w:sz w:val="20"/>
        </w:rPr>
        <w:tab/>
        <w:t>MICRO (      )</w:t>
      </w:r>
      <w:r w:rsidRPr="0026293E">
        <w:rPr>
          <w:rFonts w:ascii="Arial" w:hAnsi="Arial" w:cs="Arial"/>
          <w:b/>
          <w:sz w:val="20"/>
        </w:rPr>
        <w:tab/>
        <w:t xml:space="preserve">    PEQUEÑA (      )        </w:t>
      </w:r>
      <w:r w:rsidRPr="0026293E">
        <w:rPr>
          <w:rFonts w:ascii="Arial" w:hAnsi="Arial" w:cs="Arial"/>
          <w:b/>
          <w:sz w:val="20"/>
        </w:rPr>
        <w:tab/>
        <w:t>MEDIANA (     ) EMPRESA POR CONTAR CON UN TOTAL DE (___) TRABAJADORES.</w:t>
      </w:r>
    </w:p>
    <w:p w14:paraId="28AE5A8A" w14:textId="77777777" w:rsidR="00606845" w:rsidRPr="0026293E" w:rsidRDefault="00606845" w:rsidP="00606845">
      <w:pPr>
        <w:widowControl w:val="0"/>
        <w:autoSpaceDE w:val="0"/>
        <w:ind w:firstLine="1512"/>
        <w:rPr>
          <w:rFonts w:ascii="Arial" w:hAnsi="Arial" w:cs="Arial"/>
          <w:sz w:val="20"/>
        </w:rPr>
      </w:pPr>
    </w:p>
    <w:p w14:paraId="43D438D9" w14:textId="77777777" w:rsidR="00606845" w:rsidRPr="0026293E" w:rsidRDefault="00606845" w:rsidP="00606845">
      <w:pPr>
        <w:widowControl w:val="0"/>
        <w:autoSpaceDE w:val="0"/>
        <w:ind w:firstLine="1512"/>
        <w:rPr>
          <w:rFonts w:ascii="Arial" w:hAnsi="Arial" w:cs="Arial"/>
          <w:sz w:val="20"/>
        </w:rPr>
      </w:pPr>
    </w:p>
    <w:p w14:paraId="3F95B912" w14:textId="77777777" w:rsidR="00606845" w:rsidRPr="0026293E" w:rsidRDefault="00606845" w:rsidP="00606845">
      <w:pPr>
        <w:widowControl w:val="0"/>
        <w:autoSpaceDE w:val="0"/>
        <w:jc w:val="both"/>
        <w:rPr>
          <w:rFonts w:ascii="Arial" w:hAnsi="Arial" w:cs="Arial"/>
          <w:sz w:val="20"/>
        </w:rPr>
      </w:pPr>
      <w:r w:rsidRPr="0026293E">
        <w:rPr>
          <w:rFonts w:ascii="Arial" w:hAnsi="Arial" w:cs="Arial"/>
          <w:sz w:val="20"/>
        </w:rPr>
        <w:t>Asimismo, manifiesto, bajo protesta de. decir verdad, que el Registro Federal de Contribuyentes de mi representada es:</w:t>
      </w:r>
      <w:r w:rsidRPr="0026293E">
        <w:rPr>
          <w:rFonts w:ascii="Arial" w:hAnsi="Arial" w:cs="Arial"/>
          <w:sz w:val="20"/>
          <w:u w:val="single"/>
        </w:rPr>
        <w:t xml:space="preserve"> </w:t>
      </w:r>
      <w:r w:rsidRPr="0026293E">
        <w:rPr>
          <w:rFonts w:ascii="Arial" w:hAnsi="Arial" w:cs="Arial"/>
          <w:sz w:val="20"/>
        </w:rPr>
        <w:t>___________</w:t>
      </w:r>
    </w:p>
    <w:p w14:paraId="6DE9B204" w14:textId="77777777" w:rsidR="00606845" w:rsidRPr="0026293E" w:rsidRDefault="00606845" w:rsidP="00606845">
      <w:pPr>
        <w:widowControl w:val="0"/>
        <w:autoSpaceDE w:val="0"/>
        <w:ind w:firstLine="3816"/>
        <w:rPr>
          <w:rFonts w:ascii="Arial" w:hAnsi="Arial" w:cs="Arial"/>
          <w:sz w:val="20"/>
        </w:rPr>
      </w:pPr>
    </w:p>
    <w:p w14:paraId="395F326C" w14:textId="77777777" w:rsidR="00606845" w:rsidRPr="0026293E" w:rsidRDefault="00606845" w:rsidP="00606845">
      <w:pPr>
        <w:widowControl w:val="0"/>
        <w:autoSpaceDE w:val="0"/>
        <w:ind w:firstLine="4111"/>
        <w:rPr>
          <w:rFonts w:ascii="Arial" w:hAnsi="Arial" w:cs="Arial"/>
          <w:b/>
          <w:sz w:val="20"/>
        </w:rPr>
      </w:pPr>
      <w:r w:rsidRPr="0026293E">
        <w:rPr>
          <w:rFonts w:ascii="Arial" w:hAnsi="Arial" w:cs="Arial"/>
          <w:b/>
          <w:sz w:val="20"/>
        </w:rPr>
        <w:t>ATENTAMENTE</w:t>
      </w:r>
    </w:p>
    <w:p w14:paraId="141E3387" w14:textId="77777777" w:rsidR="00606845" w:rsidRPr="0026293E" w:rsidRDefault="00606845" w:rsidP="00606845">
      <w:pPr>
        <w:jc w:val="center"/>
        <w:rPr>
          <w:rFonts w:ascii="Arial" w:hAnsi="Arial" w:cs="Arial"/>
          <w:b/>
          <w:sz w:val="20"/>
        </w:rPr>
      </w:pPr>
    </w:p>
    <w:p w14:paraId="65AB70CC" w14:textId="77777777" w:rsidR="00606845" w:rsidRPr="0026293E" w:rsidRDefault="00606845" w:rsidP="00606845">
      <w:pPr>
        <w:jc w:val="center"/>
        <w:rPr>
          <w:rFonts w:ascii="Arial" w:hAnsi="Arial" w:cs="Arial"/>
          <w:b/>
          <w:sz w:val="20"/>
        </w:rPr>
      </w:pPr>
    </w:p>
    <w:p w14:paraId="7D132922" w14:textId="77777777" w:rsidR="00606845" w:rsidRPr="0026293E" w:rsidRDefault="00606845" w:rsidP="00606845">
      <w:pPr>
        <w:jc w:val="center"/>
        <w:rPr>
          <w:rFonts w:ascii="Arial" w:hAnsi="Arial" w:cs="Arial"/>
          <w:b/>
          <w:sz w:val="20"/>
        </w:rPr>
      </w:pPr>
    </w:p>
    <w:p w14:paraId="631DF430" w14:textId="77777777" w:rsidR="00606845" w:rsidRPr="0026293E" w:rsidRDefault="00606845" w:rsidP="00606845">
      <w:pPr>
        <w:jc w:val="center"/>
        <w:rPr>
          <w:rFonts w:ascii="Arial" w:hAnsi="Arial" w:cs="Arial"/>
          <w:b/>
          <w:sz w:val="20"/>
        </w:rPr>
      </w:pPr>
      <w:r w:rsidRPr="0026293E">
        <w:rPr>
          <w:rFonts w:ascii="Arial" w:hAnsi="Arial" w:cs="Arial"/>
          <w:b/>
          <w:sz w:val="20"/>
        </w:rPr>
        <w:t>_____________________________________________</w:t>
      </w:r>
    </w:p>
    <w:p w14:paraId="0F2DB294" w14:textId="77777777" w:rsidR="00606845" w:rsidRPr="0026293E" w:rsidRDefault="00606845" w:rsidP="00606845">
      <w:pPr>
        <w:jc w:val="center"/>
        <w:rPr>
          <w:rFonts w:ascii="Arial" w:hAnsi="Arial" w:cs="Arial"/>
          <w:b/>
          <w:sz w:val="20"/>
        </w:rPr>
      </w:pPr>
      <w:r w:rsidRPr="0026293E">
        <w:rPr>
          <w:rFonts w:ascii="Arial" w:hAnsi="Arial" w:cs="Arial"/>
          <w:b/>
          <w:sz w:val="20"/>
        </w:rPr>
        <w:t>NOMBRE Y FIRMA DEL REPRESENTANTE LEGAL</w:t>
      </w:r>
    </w:p>
    <w:p w14:paraId="672882C6" w14:textId="77777777" w:rsidR="00606845" w:rsidRPr="0026293E" w:rsidRDefault="00606845" w:rsidP="00606845">
      <w:pPr>
        <w:rPr>
          <w:rFonts w:ascii="Arial" w:hAnsi="Arial" w:cs="Arial"/>
          <w:b/>
          <w:sz w:val="20"/>
        </w:rPr>
      </w:pPr>
    </w:p>
    <w:p w14:paraId="648107A5" w14:textId="77777777" w:rsidR="00606845" w:rsidRDefault="00606845" w:rsidP="006458CC">
      <w:pPr>
        <w:tabs>
          <w:tab w:val="left" w:pos="2628"/>
        </w:tabs>
        <w:rPr>
          <w:rFonts w:ascii="Arial" w:hAnsi="Arial" w:cs="Arial"/>
          <w:sz w:val="10"/>
          <w:szCs w:val="10"/>
        </w:rPr>
      </w:pPr>
    </w:p>
    <w:p w14:paraId="470271ED" w14:textId="77777777" w:rsidR="00007AE7" w:rsidRDefault="00007AE7" w:rsidP="006458CC">
      <w:pPr>
        <w:tabs>
          <w:tab w:val="left" w:pos="2628"/>
        </w:tabs>
        <w:rPr>
          <w:rFonts w:ascii="Arial" w:hAnsi="Arial" w:cs="Arial"/>
          <w:sz w:val="10"/>
          <w:szCs w:val="10"/>
        </w:rPr>
      </w:pPr>
    </w:p>
    <w:p w14:paraId="09974BF4" w14:textId="77777777" w:rsidR="00007AE7" w:rsidRDefault="00007AE7" w:rsidP="006458CC">
      <w:pPr>
        <w:tabs>
          <w:tab w:val="left" w:pos="2628"/>
        </w:tabs>
        <w:rPr>
          <w:rFonts w:ascii="Arial" w:hAnsi="Arial" w:cs="Arial"/>
          <w:sz w:val="10"/>
          <w:szCs w:val="10"/>
        </w:rPr>
      </w:pPr>
    </w:p>
    <w:p w14:paraId="7D06B2BF" w14:textId="77777777" w:rsidR="00007AE7" w:rsidRDefault="00007AE7" w:rsidP="006458CC">
      <w:pPr>
        <w:tabs>
          <w:tab w:val="left" w:pos="2628"/>
        </w:tabs>
        <w:rPr>
          <w:rFonts w:ascii="Arial" w:hAnsi="Arial" w:cs="Arial"/>
          <w:sz w:val="10"/>
          <w:szCs w:val="10"/>
        </w:rPr>
      </w:pPr>
    </w:p>
    <w:p w14:paraId="0EC4ABFC" w14:textId="77777777" w:rsidR="00007AE7" w:rsidRDefault="00007AE7" w:rsidP="006458CC">
      <w:pPr>
        <w:tabs>
          <w:tab w:val="left" w:pos="2628"/>
        </w:tabs>
        <w:rPr>
          <w:rFonts w:ascii="Arial" w:hAnsi="Arial" w:cs="Arial"/>
          <w:sz w:val="10"/>
          <w:szCs w:val="10"/>
        </w:rPr>
      </w:pPr>
    </w:p>
    <w:p w14:paraId="5AF5477F" w14:textId="77777777" w:rsidR="00007AE7" w:rsidRDefault="00007AE7" w:rsidP="006458CC">
      <w:pPr>
        <w:tabs>
          <w:tab w:val="left" w:pos="2628"/>
        </w:tabs>
        <w:rPr>
          <w:rFonts w:ascii="Arial" w:hAnsi="Arial" w:cs="Arial"/>
          <w:sz w:val="10"/>
          <w:szCs w:val="10"/>
        </w:rPr>
      </w:pPr>
    </w:p>
    <w:p w14:paraId="2A8BA03A" w14:textId="77777777" w:rsidR="00007AE7" w:rsidRDefault="00007AE7" w:rsidP="006458CC">
      <w:pPr>
        <w:tabs>
          <w:tab w:val="left" w:pos="2628"/>
        </w:tabs>
        <w:rPr>
          <w:rFonts w:ascii="Arial" w:hAnsi="Arial" w:cs="Arial"/>
          <w:sz w:val="10"/>
          <w:szCs w:val="10"/>
        </w:rPr>
      </w:pPr>
    </w:p>
    <w:p w14:paraId="7E0C432C" w14:textId="77777777" w:rsidR="00007AE7" w:rsidRDefault="00007AE7" w:rsidP="006458CC">
      <w:pPr>
        <w:tabs>
          <w:tab w:val="left" w:pos="2628"/>
        </w:tabs>
        <w:rPr>
          <w:rFonts w:ascii="Arial" w:hAnsi="Arial" w:cs="Arial"/>
          <w:sz w:val="10"/>
          <w:szCs w:val="10"/>
        </w:rPr>
      </w:pPr>
    </w:p>
    <w:p w14:paraId="5992505C" w14:textId="77777777" w:rsidR="00007AE7" w:rsidRDefault="00007AE7" w:rsidP="006458CC">
      <w:pPr>
        <w:tabs>
          <w:tab w:val="left" w:pos="2628"/>
        </w:tabs>
        <w:rPr>
          <w:rFonts w:ascii="Arial" w:hAnsi="Arial" w:cs="Arial"/>
          <w:sz w:val="10"/>
          <w:szCs w:val="10"/>
        </w:rPr>
      </w:pPr>
    </w:p>
    <w:p w14:paraId="7578CE60" w14:textId="77777777" w:rsidR="00007AE7" w:rsidRDefault="00007AE7" w:rsidP="006458CC">
      <w:pPr>
        <w:tabs>
          <w:tab w:val="left" w:pos="2628"/>
        </w:tabs>
        <w:rPr>
          <w:rFonts w:ascii="Arial" w:hAnsi="Arial" w:cs="Arial"/>
          <w:sz w:val="10"/>
          <w:szCs w:val="10"/>
        </w:rPr>
      </w:pPr>
    </w:p>
    <w:p w14:paraId="1E6E9670" w14:textId="77777777" w:rsidR="00007AE7" w:rsidRDefault="00007AE7" w:rsidP="006458CC">
      <w:pPr>
        <w:tabs>
          <w:tab w:val="left" w:pos="2628"/>
        </w:tabs>
        <w:rPr>
          <w:rFonts w:ascii="Arial" w:hAnsi="Arial" w:cs="Arial"/>
          <w:sz w:val="10"/>
          <w:szCs w:val="10"/>
        </w:rPr>
      </w:pPr>
    </w:p>
    <w:p w14:paraId="4A527CF4" w14:textId="77777777" w:rsidR="00007AE7" w:rsidRDefault="00007AE7" w:rsidP="006458CC">
      <w:pPr>
        <w:tabs>
          <w:tab w:val="left" w:pos="2628"/>
        </w:tabs>
        <w:rPr>
          <w:rFonts w:ascii="Arial" w:hAnsi="Arial" w:cs="Arial"/>
          <w:sz w:val="10"/>
          <w:szCs w:val="10"/>
        </w:rPr>
      </w:pPr>
    </w:p>
    <w:p w14:paraId="16717A9C" w14:textId="77777777" w:rsidR="00007AE7" w:rsidRDefault="00007AE7" w:rsidP="006458CC">
      <w:pPr>
        <w:tabs>
          <w:tab w:val="left" w:pos="2628"/>
        </w:tabs>
        <w:rPr>
          <w:rFonts w:ascii="Arial" w:hAnsi="Arial" w:cs="Arial"/>
          <w:sz w:val="10"/>
          <w:szCs w:val="10"/>
        </w:rPr>
      </w:pPr>
    </w:p>
    <w:p w14:paraId="3D95B9E2" w14:textId="77777777" w:rsidR="00007AE7" w:rsidRDefault="00007AE7" w:rsidP="006458CC">
      <w:pPr>
        <w:tabs>
          <w:tab w:val="left" w:pos="2628"/>
        </w:tabs>
        <w:rPr>
          <w:rFonts w:ascii="Arial" w:hAnsi="Arial" w:cs="Arial"/>
          <w:sz w:val="10"/>
          <w:szCs w:val="10"/>
        </w:rPr>
      </w:pPr>
    </w:p>
    <w:p w14:paraId="554B8D29" w14:textId="77777777" w:rsidR="00007AE7" w:rsidRDefault="00007AE7" w:rsidP="006458CC">
      <w:pPr>
        <w:tabs>
          <w:tab w:val="left" w:pos="2628"/>
        </w:tabs>
        <w:rPr>
          <w:rFonts w:ascii="Arial" w:hAnsi="Arial" w:cs="Arial"/>
          <w:sz w:val="10"/>
          <w:szCs w:val="10"/>
        </w:rPr>
      </w:pPr>
    </w:p>
    <w:p w14:paraId="7A542865" w14:textId="1E01750E" w:rsidR="00007AE7" w:rsidRDefault="00007AE7" w:rsidP="00007AE7">
      <w:pPr>
        <w:jc w:val="center"/>
        <w:rPr>
          <w:rFonts w:ascii="Arial" w:hAnsi="Arial" w:cs="Arial"/>
          <w:b/>
          <w:szCs w:val="24"/>
        </w:rPr>
      </w:pPr>
      <w:r>
        <w:rPr>
          <w:rFonts w:ascii="Arial" w:hAnsi="Arial" w:cs="Arial"/>
          <w:b/>
          <w:szCs w:val="24"/>
        </w:rPr>
        <w:t xml:space="preserve">ANEXO </w:t>
      </w:r>
      <w:r w:rsidR="00C053A7">
        <w:rPr>
          <w:rFonts w:ascii="Arial" w:hAnsi="Arial" w:cs="Arial"/>
          <w:b/>
          <w:szCs w:val="24"/>
        </w:rPr>
        <w:t>D</w:t>
      </w:r>
    </w:p>
    <w:p w14:paraId="099EB35D" w14:textId="77777777" w:rsidR="00007AE7" w:rsidRPr="0026293E" w:rsidRDefault="00007AE7" w:rsidP="00007AE7">
      <w:pPr>
        <w:shd w:val="clear" w:color="auto" w:fill="92D050"/>
        <w:jc w:val="center"/>
        <w:rPr>
          <w:rFonts w:ascii="Arial" w:hAnsi="Arial" w:cs="Arial"/>
          <w:b/>
        </w:rPr>
      </w:pPr>
      <w:r w:rsidRPr="0026293E">
        <w:rPr>
          <w:rFonts w:ascii="Arial" w:hAnsi="Arial" w:cs="Arial"/>
          <w:b/>
        </w:rPr>
        <w:t>FORMATO DE INFORMACIÓN RESERVADA Y CONFIDENCIAL.</w:t>
      </w:r>
    </w:p>
    <w:p w14:paraId="2853B640" w14:textId="77777777" w:rsidR="00007AE7" w:rsidRPr="0026293E" w:rsidRDefault="00007AE7" w:rsidP="00007AE7">
      <w:pPr>
        <w:shd w:val="clear" w:color="auto" w:fill="92D050"/>
        <w:rPr>
          <w:rFonts w:ascii="Arial" w:hAnsi="Arial" w:cs="Arial"/>
          <w:b/>
          <w:sz w:val="20"/>
        </w:rPr>
      </w:pPr>
    </w:p>
    <w:p w14:paraId="2E838952" w14:textId="77777777" w:rsidR="00007AE7" w:rsidRPr="0026293E" w:rsidRDefault="00007AE7" w:rsidP="00007AE7">
      <w:pPr>
        <w:rPr>
          <w:rFonts w:ascii="Arial" w:hAnsi="Arial" w:cs="Arial"/>
          <w:b/>
          <w:sz w:val="20"/>
        </w:rPr>
      </w:pPr>
    </w:p>
    <w:p w14:paraId="0737E0FD" w14:textId="30601F80" w:rsidR="00007AE7" w:rsidRPr="0026293E" w:rsidRDefault="00007AE7" w:rsidP="00007AE7">
      <w:pPr>
        <w:jc w:val="right"/>
        <w:rPr>
          <w:rFonts w:ascii="Arial" w:hAnsi="Arial" w:cs="Arial"/>
          <w:b/>
          <w:sz w:val="28"/>
        </w:rPr>
      </w:pPr>
      <w:r w:rsidRPr="0026293E">
        <w:rPr>
          <w:rFonts w:ascii="Arial" w:hAnsi="Arial" w:cs="Arial"/>
          <w:sz w:val="28"/>
        </w:rPr>
        <w:t>____________., a __ de ___________ de 202</w:t>
      </w:r>
      <w:r w:rsidR="00C053A7">
        <w:rPr>
          <w:rFonts w:ascii="Arial" w:hAnsi="Arial" w:cs="Arial"/>
          <w:sz w:val="28"/>
        </w:rPr>
        <w:t>5</w:t>
      </w:r>
    </w:p>
    <w:p w14:paraId="05BF075B" w14:textId="77777777" w:rsidR="00007AE7" w:rsidRPr="0026293E" w:rsidRDefault="00007AE7" w:rsidP="00007AE7">
      <w:pPr>
        <w:rPr>
          <w:rFonts w:ascii="Arial" w:hAnsi="Arial" w:cs="Arial"/>
          <w:b/>
          <w:sz w:val="28"/>
        </w:rPr>
      </w:pPr>
    </w:p>
    <w:p w14:paraId="0C89DF71" w14:textId="77777777" w:rsidR="00007AE7" w:rsidRPr="0026293E" w:rsidRDefault="00007AE7" w:rsidP="00007AE7">
      <w:pPr>
        <w:pStyle w:val="Textonotapie"/>
        <w:spacing w:after="0"/>
        <w:ind w:right="193"/>
        <w:rPr>
          <w:rFonts w:cs="Arial"/>
          <w:b/>
          <w:sz w:val="20"/>
        </w:rPr>
      </w:pPr>
    </w:p>
    <w:p w14:paraId="204D9A11" w14:textId="77777777" w:rsidR="00007AE7" w:rsidRPr="0026293E" w:rsidRDefault="00007AE7" w:rsidP="00007AE7">
      <w:pPr>
        <w:pStyle w:val="Textonotapie"/>
        <w:spacing w:after="0"/>
        <w:ind w:right="193"/>
        <w:rPr>
          <w:rFonts w:cs="Arial"/>
          <w:b/>
          <w:sz w:val="22"/>
        </w:rPr>
      </w:pPr>
      <w:r w:rsidRPr="0026293E">
        <w:rPr>
          <w:rFonts w:cs="Arial"/>
          <w:b/>
          <w:sz w:val="22"/>
        </w:rPr>
        <w:t>INSTITUTO MEXICANO DEL SEGURO SOCIAL</w:t>
      </w:r>
    </w:p>
    <w:p w14:paraId="5C1C3180" w14:textId="77777777" w:rsidR="00007AE7" w:rsidRPr="0026293E" w:rsidRDefault="00007AE7" w:rsidP="00007AE7">
      <w:pPr>
        <w:ind w:right="-3"/>
        <w:rPr>
          <w:rFonts w:ascii="Arial" w:hAnsi="Arial" w:cs="Arial"/>
          <w:b/>
          <w:sz w:val="22"/>
          <w:lang w:val="es-MX" w:eastAsia="es-ES"/>
        </w:rPr>
      </w:pPr>
      <w:r w:rsidRPr="0026293E">
        <w:rPr>
          <w:rFonts w:ascii="Arial" w:hAnsi="Arial" w:cs="Arial"/>
          <w:b/>
          <w:sz w:val="22"/>
          <w:lang w:val="es-MX" w:eastAsia="es-ES"/>
        </w:rPr>
        <w:t>ÓRGANO DE OPERACIÓN ADMINISTRATIVA DESCONCENTRADA OAXACA</w:t>
      </w:r>
    </w:p>
    <w:p w14:paraId="40A3E599" w14:textId="77777777" w:rsidR="00007AE7" w:rsidRPr="0026293E" w:rsidRDefault="00007AE7" w:rsidP="00007AE7">
      <w:pPr>
        <w:rPr>
          <w:rFonts w:ascii="Arial" w:hAnsi="Arial" w:cs="Arial"/>
          <w:b/>
          <w:sz w:val="22"/>
        </w:rPr>
      </w:pPr>
      <w:r w:rsidRPr="0026293E">
        <w:rPr>
          <w:rFonts w:ascii="Arial" w:hAnsi="Arial" w:cs="Arial"/>
          <w:b/>
          <w:spacing w:val="100"/>
          <w:sz w:val="22"/>
        </w:rPr>
        <w:t>PRESENTE</w:t>
      </w:r>
    </w:p>
    <w:p w14:paraId="6AAC0036" w14:textId="77777777" w:rsidR="00007AE7" w:rsidRPr="0026293E" w:rsidRDefault="00007AE7" w:rsidP="00007AE7">
      <w:pPr>
        <w:pStyle w:val="BalloonText1"/>
        <w:rPr>
          <w:rFonts w:ascii="Arial" w:hAnsi="Arial" w:cs="Arial"/>
          <w:sz w:val="22"/>
          <w:szCs w:val="20"/>
        </w:rPr>
      </w:pPr>
    </w:p>
    <w:p w14:paraId="63910B74" w14:textId="77777777" w:rsidR="00007AE7" w:rsidRPr="0026293E" w:rsidRDefault="00007AE7" w:rsidP="00007AE7">
      <w:pPr>
        <w:pStyle w:val="BalloonText1"/>
        <w:spacing w:line="360" w:lineRule="auto"/>
        <w:rPr>
          <w:rFonts w:ascii="Arial" w:hAnsi="Arial" w:cs="Arial"/>
          <w:sz w:val="22"/>
          <w:szCs w:val="20"/>
        </w:rPr>
      </w:pPr>
    </w:p>
    <w:p w14:paraId="4E715A4D" w14:textId="25E407F1" w:rsidR="00007AE7" w:rsidRPr="0026293E" w:rsidRDefault="00007AE7" w:rsidP="00007AE7">
      <w:pPr>
        <w:spacing w:line="360" w:lineRule="auto"/>
        <w:ind w:right="150"/>
        <w:jc w:val="both"/>
        <w:rPr>
          <w:rFonts w:ascii="Arial" w:hAnsi="Arial" w:cs="Arial"/>
          <w:sz w:val="22"/>
        </w:rPr>
      </w:pPr>
      <w:r w:rsidRPr="0026293E">
        <w:rPr>
          <w:rFonts w:ascii="Arial" w:hAnsi="Arial" w:cs="Arial"/>
          <w:sz w:val="22"/>
          <w:u w:val="single"/>
        </w:rPr>
        <w:t xml:space="preserve">___(Nombre)  </w:t>
      </w:r>
      <w:r w:rsidRPr="0026293E">
        <w:rPr>
          <w:rFonts w:ascii="Arial" w:hAnsi="Arial" w:cs="Arial"/>
          <w:sz w:val="22"/>
        </w:rPr>
        <w:t>, en mi carácter de _________________________, de la ___</w:t>
      </w:r>
      <w:r w:rsidRPr="0026293E">
        <w:rPr>
          <w:rFonts w:ascii="Arial" w:hAnsi="Arial" w:cs="Arial"/>
          <w:sz w:val="22"/>
          <w:u w:val="single"/>
        </w:rPr>
        <w:t>(Persona Física o Moral)___,</w:t>
      </w:r>
      <w:r w:rsidRPr="0026293E">
        <w:rPr>
          <w:rFonts w:ascii="Arial" w:hAnsi="Arial" w:cs="Arial"/>
          <w:sz w:val="22"/>
        </w:rPr>
        <w:t xml:space="preserve"> manifiesto por medio de la presente que los documentos contenidos en mi propuesta y remitida de la  </w:t>
      </w:r>
      <w:r w:rsidRPr="0026293E">
        <w:rPr>
          <w:rFonts w:ascii="Arial" w:hAnsi="Arial" w:cs="Arial"/>
          <w:b/>
          <w:sz w:val="22"/>
        </w:rPr>
        <w:t xml:space="preserve">LICITACIÓN PÚBLICA NACIONAL PARA LA CONTRATACIÓN DEL SERVICIO DE TAPIZADO DE  MOBILIARIO A EQUIPO MÉDICO Y ADMINISTRATIVO DEL </w:t>
      </w:r>
      <w:r w:rsidR="00F563A5">
        <w:rPr>
          <w:rFonts w:ascii="Arial" w:hAnsi="Arial" w:cs="Arial"/>
          <w:b/>
          <w:sz w:val="22"/>
        </w:rPr>
        <w:t>REGIMEN ORDINARIO</w:t>
      </w:r>
      <w:r w:rsidRPr="0026293E">
        <w:rPr>
          <w:rFonts w:ascii="Arial" w:hAnsi="Arial" w:cs="Arial"/>
          <w:b/>
          <w:sz w:val="22"/>
        </w:rPr>
        <w:t>, EJERCICIO 202</w:t>
      </w:r>
      <w:r w:rsidR="00F563A5">
        <w:rPr>
          <w:rFonts w:ascii="Arial" w:hAnsi="Arial" w:cs="Arial"/>
          <w:b/>
          <w:sz w:val="22"/>
        </w:rPr>
        <w:t>5</w:t>
      </w:r>
      <w:r w:rsidRPr="0026293E">
        <w:rPr>
          <w:rFonts w:ascii="Arial" w:hAnsi="Arial" w:cs="Arial"/>
          <w:sz w:val="22"/>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DA20ACB" w14:textId="77777777" w:rsidR="00007AE7" w:rsidRPr="0026293E" w:rsidRDefault="00007AE7" w:rsidP="00007AE7">
      <w:pPr>
        <w:spacing w:line="360" w:lineRule="auto"/>
        <w:ind w:right="150"/>
        <w:rPr>
          <w:rFonts w:ascii="Arial" w:hAnsi="Arial" w:cs="Arial"/>
          <w:sz w:val="22"/>
        </w:rPr>
      </w:pPr>
    </w:p>
    <w:p w14:paraId="7C85113E" w14:textId="77777777" w:rsidR="00007AE7" w:rsidRPr="0026293E" w:rsidRDefault="00007AE7" w:rsidP="00007AE7">
      <w:pPr>
        <w:spacing w:line="360" w:lineRule="auto"/>
        <w:ind w:right="150"/>
        <w:rPr>
          <w:rFonts w:ascii="Arial" w:hAnsi="Arial" w:cs="Arial"/>
          <w:sz w:val="22"/>
        </w:rPr>
      </w:pPr>
      <w:r w:rsidRPr="0026293E">
        <w:rPr>
          <w:rFonts w:ascii="Arial" w:hAnsi="Arial" w:cs="Arial"/>
          <w:sz w:val="22"/>
        </w:rPr>
        <w:t>Relación de documentos:</w:t>
      </w:r>
    </w:p>
    <w:p w14:paraId="17F36F56" w14:textId="77777777" w:rsidR="00007AE7" w:rsidRPr="0026293E" w:rsidRDefault="00007AE7" w:rsidP="00007AE7">
      <w:pPr>
        <w:spacing w:line="360" w:lineRule="auto"/>
        <w:ind w:right="150"/>
        <w:rPr>
          <w:rFonts w:ascii="Arial" w:hAnsi="Arial" w:cs="Arial"/>
          <w:sz w:val="22"/>
        </w:rPr>
      </w:pPr>
    </w:p>
    <w:p w14:paraId="7102FACD" w14:textId="77777777" w:rsidR="00007AE7" w:rsidRPr="0026293E" w:rsidRDefault="00007AE7" w:rsidP="00007AE7">
      <w:pPr>
        <w:spacing w:line="360" w:lineRule="auto"/>
        <w:ind w:right="150"/>
        <w:rPr>
          <w:rFonts w:ascii="Arial" w:hAnsi="Arial" w:cs="Arial"/>
          <w:b/>
          <w:sz w:val="22"/>
        </w:rPr>
      </w:pPr>
      <w:r w:rsidRPr="0026293E">
        <w:rPr>
          <w:rFonts w:ascii="Arial" w:hAnsi="Arial" w:cs="Arial"/>
          <w:b/>
          <w:sz w:val="22"/>
        </w:rPr>
        <w:t>Ejemplos:</w:t>
      </w:r>
    </w:p>
    <w:p w14:paraId="1A5C6C08" w14:textId="77777777" w:rsidR="00007AE7" w:rsidRPr="0026293E" w:rsidRDefault="00007AE7" w:rsidP="00007AE7">
      <w:pPr>
        <w:spacing w:line="360" w:lineRule="auto"/>
        <w:ind w:right="150"/>
        <w:rPr>
          <w:rFonts w:ascii="Arial" w:hAnsi="Arial" w:cs="Arial"/>
          <w:sz w:val="22"/>
        </w:rPr>
      </w:pPr>
    </w:p>
    <w:p w14:paraId="66A93590" w14:textId="77777777" w:rsidR="00007AE7" w:rsidRPr="0026293E" w:rsidRDefault="00007AE7" w:rsidP="00007AE7">
      <w:pPr>
        <w:numPr>
          <w:ilvl w:val="0"/>
          <w:numId w:val="27"/>
        </w:numPr>
        <w:tabs>
          <w:tab w:val="clear" w:pos="977"/>
        </w:tabs>
        <w:spacing w:line="360" w:lineRule="auto"/>
        <w:ind w:left="426" w:right="150" w:hanging="426"/>
        <w:jc w:val="both"/>
        <w:rPr>
          <w:rFonts w:ascii="Arial" w:hAnsi="Arial" w:cs="Arial"/>
          <w:sz w:val="22"/>
        </w:rPr>
      </w:pPr>
      <w:r w:rsidRPr="0026293E">
        <w:rPr>
          <w:rFonts w:ascii="Arial" w:hAnsi="Arial" w:cs="Arial"/>
          <w:sz w:val="22"/>
        </w:rPr>
        <w:t>Acreditamiento, respecto de la cual es confidencial la parte que señala la relación de accionistas de la Sociedad.</w:t>
      </w:r>
    </w:p>
    <w:p w14:paraId="0478BA2C" w14:textId="77777777" w:rsidR="00007AE7" w:rsidRPr="0026293E" w:rsidRDefault="00007AE7" w:rsidP="00007AE7">
      <w:pPr>
        <w:numPr>
          <w:ilvl w:val="0"/>
          <w:numId w:val="27"/>
        </w:numPr>
        <w:tabs>
          <w:tab w:val="clear" w:pos="977"/>
          <w:tab w:val="num" w:pos="426"/>
        </w:tabs>
        <w:spacing w:line="360" w:lineRule="auto"/>
        <w:ind w:left="0" w:right="150" w:firstLine="0"/>
        <w:rPr>
          <w:rFonts w:ascii="Arial" w:hAnsi="Arial" w:cs="Arial"/>
          <w:sz w:val="22"/>
        </w:rPr>
      </w:pPr>
      <w:r w:rsidRPr="0026293E">
        <w:rPr>
          <w:rFonts w:ascii="Arial" w:hAnsi="Arial" w:cs="Arial"/>
          <w:sz w:val="22"/>
        </w:rPr>
        <w:t>Documentos expedidos por un tercero.</w:t>
      </w:r>
    </w:p>
    <w:p w14:paraId="268AC9D5" w14:textId="77777777" w:rsidR="00007AE7" w:rsidRPr="0026293E" w:rsidRDefault="00007AE7" w:rsidP="00007AE7">
      <w:pPr>
        <w:pStyle w:val="Textoindependiente320"/>
        <w:rPr>
          <w:rFonts w:ascii="Arial" w:hAnsi="Arial" w:cs="Arial"/>
          <w:sz w:val="20"/>
          <w:lang w:val="es-MX"/>
        </w:rPr>
      </w:pPr>
    </w:p>
    <w:p w14:paraId="356DAB6C" w14:textId="77777777" w:rsidR="00007AE7" w:rsidRPr="0026293E" w:rsidRDefault="00007AE7" w:rsidP="00007AE7">
      <w:pPr>
        <w:pStyle w:val="Textoindependiente320"/>
        <w:jc w:val="center"/>
        <w:rPr>
          <w:rFonts w:ascii="Arial" w:hAnsi="Arial" w:cs="Arial"/>
          <w:sz w:val="20"/>
          <w:lang w:val="es-MX"/>
        </w:rPr>
      </w:pPr>
    </w:p>
    <w:p w14:paraId="4B562D2B" w14:textId="77777777" w:rsidR="00007AE7" w:rsidRPr="0026293E" w:rsidRDefault="00007AE7" w:rsidP="00007AE7">
      <w:pPr>
        <w:pStyle w:val="Textoindependiente320"/>
        <w:jc w:val="center"/>
        <w:rPr>
          <w:rFonts w:ascii="Arial" w:hAnsi="Arial" w:cs="Arial"/>
          <w:sz w:val="20"/>
          <w:lang w:val="es-MX"/>
        </w:rPr>
      </w:pPr>
      <w:r w:rsidRPr="0026293E">
        <w:rPr>
          <w:rFonts w:ascii="Arial" w:hAnsi="Arial" w:cs="Arial"/>
          <w:sz w:val="20"/>
          <w:lang w:val="es-MX"/>
        </w:rPr>
        <w:t>A T E N T A M E N T E</w:t>
      </w:r>
    </w:p>
    <w:p w14:paraId="440FA9C8" w14:textId="77777777" w:rsidR="00007AE7" w:rsidRPr="0026293E" w:rsidRDefault="00007AE7" w:rsidP="00007AE7">
      <w:pPr>
        <w:pStyle w:val="Textoindependiente210"/>
        <w:jc w:val="center"/>
        <w:rPr>
          <w:rFonts w:ascii="Arial" w:hAnsi="Arial" w:cs="Arial"/>
          <w:sz w:val="20"/>
        </w:rPr>
      </w:pPr>
      <w:r w:rsidRPr="0026293E">
        <w:rPr>
          <w:rFonts w:ascii="Arial" w:hAnsi="Arial" w:cs="Arial"/>
          <w:sz w:val="20"/>
        </w:rPr>
        <w:t>_______________________________</w:t>
      </w:r>
    </w:p>
    <w:p w14:paraId="27F12B5C" w14:textId="77777777" w:rsidR="00007AE7" w:rsidRPr="0026293E" w:rsidRDefault="00007AE7" w:rsidP="00007AE7">
      <w:pPr>
        <w:jc w:val="center"/>
        <w:rPr>
          <w:rFonts w:ascii="Arial" w:hAnsi="Arial" w:cs="Arial"/>
          <w:sz w:val="20"/>
        </w:rPr>
      </w:pPr>
      <w:r w:rsidRPr="0026293E">
        <w:rPr>
          <w:rFonts w:ascii="Arial" w:hAnsi="Arial" w:cs="Arial"/>
          <w:sz w:val="20"/>
        </w:rPr>
        <w:t>(Nombre, Firma y Cargo)</w:t>
      </w:r>
    </w:p>
    <w:p w14:paraId="6A1929C2" w14:textId="77777777" w:rsidR="00007AE7" w:rsidRPr="0026293E" w:rsidRDefault="00007AE7" w:rsidP="00007AE7">
      <w:pPr>
        <w:jc w:val="center"/>
        <w:rPr>
          <w:rFonts w:ascii="Arial" w:hAnsi="Arial" w:cs="Arial"/>
          <w:b/>
          <w:color w:val="0070C0"/>
          <w:sz w:val="20"/>
        </w:rPr>
      </w:pPr>
    </w:p>
    <w:p w14:paraId="38A07144" w14:textId="356A6972" w:rsidR="00007AE7" w:rsidRPr="0026293E" w:rsidRDefault="00007AE7" w:rsidP="006458CC">
      <w:pPr>
        <w:tabs>
          <w:tab w:val="left" w:pos="2628"/>
        </w:tabs>
        <w:rPr>
          <w:rFonts w:ascii="Arial" w:hAnsi="Arial" w:cs="Arial"/>
          <w:sz w:val="10"/>
          <w:szCs w:val="10"/>
        </w:rPr>
      </w:pPr>
    </w:p>
    <w:sectPr w:rsidR="00007AE7" w:rsidRPr="0026293E" w:rsidSect="00344880">
      <w:headerReference w:type="default" r:id="rId27"/>
      <w:footerReference w:type="default" r:id="rId28"/>
      <w:footnotePr>
        <w:pos w:val="beneathText"/>
      </w:footnotePr>
      <w:pgSz w:w="12240" w:h="15840" w:code="1"/>
      <w:pgMar w:top="25" w:right="758" w:bottom="709" w:left="907" w:header="709"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7A99" w14:textId="77777777" w:rsidR="0018494A" w:rsidRDefault="0018494A">
      <w:r>
        <w:separator/>
      </w:r>
    </w:p>
  </w:endnote>
  <w:endnote w:type="continuationSeparator" w:id="0">
    <w:p w14:paraId="1860436F" w14:textId="77777777" w:rsidR="0018494A" w:rsidRDefault="0018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eomanist">
    <w:altName w:val="Calibri"/>
    <w:panose1 w:val="00000000000000000000"/>
    <w:charset w:val="00"/>
    <w:family w:val="modern"/>
    <w:notTrueType/>
    <w:pitch w:val="variable"/>
    <w:sig w:usb0="A000002F" w:usb1="1000004A" w:usb2="00000000" w:usb3="00000000" w:csb0="00000193" w:csb1="00000000"/>
  </w:font>
  <w:font w:name="CIDFont+F3">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ontserrat Medium">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AB2E" w14:textId="7136DEBA" w:rsidR="00EF27BE" w:rsidRPr="00EF27BE" w:rsidRDefault="00DD2F69" w:rsidP="00E21D14">
    <w:pPr>
      <w:pStyle w:val="Subttulo"/>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631CF3">
      <w:rPr>
        <w:b/>
        <w:noProof/>
        <w:sz w:val="16"/>
        <w:szCs w:val="16"/>
      </w:rPr>
      <w:t>42</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631CF3">
      <w:rPr>
        <w:b/>
        <w:noProof/>
        <w:sz w:val="16"/>
        <w:szCs w:val="16"/>
      </w:rPr>
      <w:t>71</w:t>
    </w:r>
    <w:r w:rsidRPr="00975D91">
      <w:rPr>
        <w:b/>
        <w:sz w:val="16"/>
        <w:szCs w:val="16"/>
      </w:rPr>
      <w:fldChar w:fldCharType="end"/>
    </w:r>
    <w:r w:rsidR="00F04170">
      <w:rPr>
        <w:noProof/>
        <w:lang w:eastAsia="es-MX"/>
      </w:rPr>
      <mc:AlternateContent>
        <mc:Choice Requires="wps">
          <w:drawing>
            <wp:anchor distT="0" distB="0" distL="114300" distR="114300" simplePos="0" relativeHeight="251657216" behindDoc="0" locked="0" layoutInCell="1" allowOverlap="1" wp14:anchorId="14FBECD0" wp14:editId="6D08671F">
              <wp:simplePos x="0" y="0"/>
              <wp:positionH relativeFrom="column">
                <wp:posOffset>105207</wp:posOffset>
              </wp:positionH>
              <wp:positionV relativeFrom="paragraph">
                <wp:posOffset>408254</wp:posOffset>
              </wp:positionV>
              <wp:extent cx="4733925" cy="161925"/>
              <wp:effectExtent l="0" t="0" r="9525"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61925"/>
                      </a:xfrm>
                      <a:prstGeom prst="rect">
                        <a:avLst/>
                      </a:prstGeom>
                      <a:solidFill>
                        <a:srgbClr val="FFFFFF"/>
                      </a:solidFill>
                      <a:ln w="9525">
                        <a:noFill/>
                        <a:miter lim="800000"/>
                        <a:headEnd/>
                        <a:tailEnd/>
                      </a:ln>
                    </wps:spPr>
                    <wps:txbx>
                      <w:txbxContent>
                        <w:p w14:paraId="69F7DBDB" w14:textId="46BB6E7A" w:rsidR="00EF27BE" w:rsidRPr="00E21D14" w:rsidRDefault="00EF27BE" w:rsidP="00EF27BE">
                          <w:pPr>
                            <w:rPr>
                              <w:rFonts w:ascii="Montserrat" w:hAnsi="Montserrat"/>
                              <w:b/>
                              <w:color w:val="B79A5E"/>
                              <w:sz w:val="10"/>
                              <w:szCs w:val="10"/>
                            </w:rPr>
                          </w:pPr>
                          <w:r w:rsidRPr="00E21D14">
                            <w:rPr>
                              <w:rFonts w:ascii="Montserrat" w:hAnsi="Montserrat"/>
                              <w:b/>
                              <w:color w:val="B79A5E"/>
                              <w:sz w:val="10"/>
                              <w:szCs w:val="10"/>
                            </w:rPr>
                            <w:t>Boulevard Guadalupe Hinojosa de Murat No.327, Santa Cruz Xoxocotlán, Oax., C. P. 71230</w:t>
                          </w:r>
                          <w:r w:rsidR="00E21D14">
                            <w:rPr>
                              <w:rFonts w:ascii="Montserrat" w:hAnsi="Montserrat"/>
                              <w:b/>
                              <w:color w:val="B79A5E"/>
                              <w:sz w:val="10"/>
                              <w:szCs w:val="10"/>
                            </w:rPr>
                            <w:t xml:space="preserve"> </w:t>
                          </w:r>
                          <w:r w:rsidRPr="00E21D14">
                            <w:rPr>
                              <w:rFonts w:ascii="Montserrat" w:hAnsi="Montserrat"/>
                              <w:b/>
                              <w:color w:val="B79A5E"/>
                              <w:sz w:val="10"/>
                              <w:szCs w:val="10"/>
                            </w:rPr>
                            <w:t>Tel. 951 517 15 15 Ext. 106</w:t>
                          </w:r>
                          <w:r w:rsidR="00E21D14">
                            <w:rPr>
                              <w:rFonts w:ascii="Montserrat" w:hAnsi="Montserrat"/>
                              <w:b/>
                              <w:color w:val="B79A5E"/>
                              <w:sz w:val="10"/>
                              <w:szCs w:val="10"/>
                            </w:rPr>
                            <w:t xml:space="preserve">. </w:t>
                          </w:r>
                          <w:r w:rsidRPr="00E21D14">
                            <w:rPr>
                              <w:rFonts w:ascii="Montserrat" w:hAnsi="Montserrat"/>
                              <w:b/>
                              <w:color w:val="B79A5E"/>
                              <w:sz w:val="10"/>
                              <w:szCs w:val="10"/>
                            </w:rPr>
                            <w:t>www.imss.gob.mx</w:t>
                          </w:r>
                        </w:p>
                        <w:p w14:paraId="64BA4B1B" w14:textId="77777777" w:rsidR="00EF27BE" w:rsidRPr="00E21D14" w:rsidRDefault="00EF27BE" w:rsidP="00EF27BE">
                          <w:pPr>
                            <w:rP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BECD0" id="_x0000_t202" coordsize="21600,21600" o:spt="202" path="m,l,21600r21600,l21600,xe">
              <v:stroke joinstyle="miter"/>
              <v:path gradientshapeok="t" o:connecttype="rect"/>
            </v:shapetype>
            <v:shape id="Cuadro de texto 2" o:spid="_x0000_s1026" type="#_x0000_t202" style="position:absolute;left:0;text-align:left;margin-left:8.3pt;margin-top:32.15pt;width:37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" stroked="f">
              <v:textbox>
                <w:txbxContent>
                  <w:p w14:paraId="69F7DBDB" w14:textId="46BB6E7A" w:rsidR="00EF27BE" w:rsidRPr="00E21D14" w:rsidRDefault="00EF27BE" w:rsidP="00EF27BE">
                    <w:pPr>
                      <w:rPr>
                        <w:rFonts w:ascii="Montserrat" w:hAnsi="Montserrat"/>
                        <w:b/>
                        <w:color w:val="B79A5E"/>
                        <w:sz w:val="10"/>
                        <w:szCs w:val="10"/>
                      </w:rPr>
                    </w:pPr>
                    <w:r w:rsidRPr="00E21D14">
                      <w:rPr>
                        <w:rFonts w:ascii="Montserrat" w:hAnsi="Montserrat"/>
                        <w:b/>
                        <w:color w:val="B79A5E"/>
                        <w:sz w:val="10"/>
                        <w:szCs w:val="10"/>
                      </w:rPr>
                      <w:t>Boulevard Guadalupe Hinojosa de Murat No.327, Santa Cruz Xoxocotlán, Oax., C. P. 71230</w:t>
                    </w:r>
                    <w:r w:rsidR="00E21D14">
                      <w:rPr>
                        <w:rFonts w:ascii="Montserrat" w:hAnsi="Montserrat"/>
                        <w:b/>
                        <w:color w:val="B79A5E"/>
                        <w:sz w:val="10"/>
                        <w:szCs w:val="10"/>
                      </w:rPr>
                      <w:t xml:space="preserve"> </w:t>
                    </w:r>
                    <w:r w:rsidRPr="00E21D14">
                      <w:rPr>
                        <w:rFonts w:ascii="Montserrat" w:hAnsi="Montserrat"/>
                        <w:b/>
                        <w:color w:val="B79A5E"/>
                        <w:sz w:val="10"/>
                        <w:szCs w:val="10"/>
                      </w:rPr>
                      <w:t>Tel. 951 517 15 15 Ext. 106</w:t>
                    </w:r>
                    <w:r w:rsidR="00E21D14">
                      <w:rPr>
                        <w:rFonts w:ascii="Montserrat" w:hAnsi="Montserrat"/>
                        <w:b/>
                        <w:color w:val="B79A5E"/>
                        <w:sz w:val="10"/>
                        <w:szCs w:val="10"/>
                      </w:rPr>
                      <w:t xml:space="preserve">. </w:t>
                    </w:r>
                    <w:r w:rsidRPr="00E21D14">
                      <w:rPr>
                        <w:rFonts w:ascii="Montserrat" w:hAnsi="Montserrat"/>
                        <w:b/>
                        <w:color w:val="B79A5E"/>
                        <w:sz w:val="10"/>
                        <w:szCs w:val="10"/>
                      </w:rPr>
                      <w:t>www.imss.gob.mx</w:t>
                    </w:r>
                  </w:p>
                  <w:p w14:paraId="64BA4B1B" w14:textId="77777777" w:rsidR="00EF27BE" w:rsidRPr="00E21D14" w:rsidRDefault="00EF27BE" w:rsidP="00EF27BE">
                    <w:pPr>
                      <w:rPr>
                        <w:sz w:val="10"/>
                        <w:szCs w:val="1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0A93" w14:textId="77777777" w:rsidR="0018494A" w:rsidRDefault="0018494A">
      <w:r>
        <w:separator/>
      </w:r>
    </w:p>
  </w:footnote>
  <w:footnote w:type="continuationSeparator" w:id="0">
    <w:p w14:paraId="09940C75" w14:textId="77777777" w:rsidR="0018494A" w:rsidRDefault="0018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492"/>
    </w:tblGrid>
    <w:tr w:rsidR="00F04170" w14:paraId="7EB62557" w14:textId="77777777" w:rsidTr="00F04170">
      <w:trPr>
        <w:trHeight w:val="977"/>
      </w:trPr>
      <w:tc>
        <w:tcPr>
          <w:tcW w:w="2400" w:type="pct"/>
        </w:tcPr>
        <w:p w14:paraId="5A7CE8FE" w14:textId="6863A907" w:rsidR="00F04170" w:rsidRDefault="00F04170" w:rsidP="00F04170">
          <w:pPr>
            <w:pStyle w:val="Encabezado"/>
            <w:rPr>
              <w:sz w:val="26"/>
              <w:lang w:val="en-US"/>
            </w:rPr>
          </w:pPr>
          <w:r>
            <w:rPr>
              <w:noProof/>
              <w:lang w:eastAsia="es-MX"/>
            </w:rPr>
            <w:drawing>
              <wp:anchor distT="0" distB="0" distL="114300" distR="114300" simplePos="0" relativeHeight="251661312" behindDoc="0" locked="0" layoutInCell="1" allowOverlap="1" wp14:anchorId="78CBB35D" wp14:editId="4F56D2D1">
                <wp:simplePos x="0" y="0"/>
                <wp:positionH relativeFrom="column">
                  <wp:posOffset>2540</wp:posOffset>
                </wp:positionH>
                <wp:positionV relativeFrom="paragraph">
                  <wp:posOffset>20320</wp:posOffset>
                </wp:positionV>
                <wp:extent cx="1962150" cy="701675"/>
                <wp:effectExtent l="0" t="0" r="0" b="3175"/>
                <wp:wrapSquare wrapText="bothSides"/>
                <wp:docPr id="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Imagen 821" descr="Texto&#10;&#10;Descripción generada automáticamente con confianza baja"/>
                        <pic:cNvPicPr/>
                      </pic:nvPicPr>
                      <pic:blipFill rotWithShape="1">
                        <a:blip r:embed="rId1"/>
                        <a:srcRect l="2817" r="24665" b="11473"/>
                        <a:stretch/>
                      </pic:blipFill>
                      <pic:spPr bwMode="auto">
                        <a:xfrm>
                          <a:off x="0" y="0"/>
                          <a:ext cx="1962150" cy="701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00" w:type="pct"/>
        </w:tcPr>
        <w:p w14:paraId="542DE86A" w14:textId="77777777" w:rsidR="00F04170" w:rsidRDefault="00F04170" w:rsidP="00F04170">
          <w:pPr>
            <w:ind w:right="37"/>
            <w:jc w:val="right"/>
            <w:rPr>
              <w:rFonts w:ascii="Montserrat Medium" w:hAnsi="Montserrat Medium"/>
              <w:b/>
              <w:sz w:val="14"/>
              <w:szCs w:val="14"/>
            </w:rPr>
          </w:pPr>
        </w:p>
        <w:p w14:paraId="0503429A" w14:textId="4A70605F" w:rsidR="00F04170" w:rsidRPr="00917D49" w:rsidRDefault="00F04170" w:rsidP="00F04170">
          <w:pPr>
            <w:ind w:right="-3"/>
            <w:jc w:val="right"/>
            <w:rPr>
              <w:rFonts w:ascii="Montserrat Medium" w:hAnsi="Montserrat Medium"/>
              <w:b/>
              <w:sz w:val="14"/>
              <w:szCs w:val="14"/>
            </w:rPr>
          </w:pPr>
          <w:r w:rsidRPr="00917D49">
            <w:rPr>
              <w:rFonts w:ascii="Montserrat Medium" w:hAnsi="Montserrat Medium"/>
              <w:b/>
              <w:sz w:val="14"/>
              <w:szCs w:val="14"/>
            </w:rPr>
            <w:t>ÓRGANO DE OPERACIÓN ADMINISTRATIVA DESCONCENTRADA OAXACA</w:t>
          </w:r>
        </w:p>
        <w:p w14:paraId="691EB7C1" w14:textId="77777777" w:rsidR="00F04170" w:rsidRPr="00C0299D" w:rsidRDefault="00F04170" w:rsidP="00F04170">
          <w:pPr>
            <w:ind w:right="-3"/>
            <w:jc w:val="right"/>
            <w:rPr>
              <w:rFonts w:ascii="Montserrat Medium" w:hAnsi="Montserrat Medium"/>
              <w:b/>
              <w:sz w:val="14"/>
              <w:szCs w:val="14"/>
            </w:rPr>
          </w:pPr>
          <w:r w:rsidRPr="00917D49">
            <w:rPr>
              <w:rFonts w:ascii="Montserrat Medium" w:hAnsi="Montserrat Medium"/>
              <w:b/>
              <w:sz w:val="14"/>
              <w:szCs w:val="14"/>
            </w:rPr>
            <w:t>JEFATURA DE SERVICIOS ADMINISTRATIVOS</w:t>
          </w:r>
        </w:p>
        <w:p w14:paraId="5A7C4E97" w14:textId="77777777" w:rsidR="00F04170" w:rsidRPr="00917D49" w:rsidRDefault="00F04170" w:rsidP="00F04170">
          <w:pPr>
            <w:ind w:right="-3"/>
            <w:jc w:val="right"/>
            <w:rPr>
              <w:rFonts w:ascii="Montserrat Medium" w:hAnsi="Montserrat Medium"/>
              <w:sz w:val="13"/>
              <w:szCs w:val="13"/>
            </w:rPr>
          </w:pPr>
          <w:r w:rsidRPr="00917D49">
            <w:rPr>
              <w:rFonts w:ascii="Montserrat Medium" w:hAnsi="Montserrat Medium"/>
              <w:sz w:val="13"/>
              <w:szCs w:val="13"/>
            </w:rPr>
            <w:t>Coordinación de Abastecimiento y Equipamiento</w:t>
          </w:r>
        </w:p>
        <w:p w14:paraId="6DDFCAC6" w14:textId="77777777" w:rsidR="00F04170" w:rsidRPr="00917D49" w:rsidRDefault="00F04170" w:rsidP="00F04170">
          <w:pPr>
            <w:ind w:right="-3"/>
            <w:jc w:val="right"/>
            <w:rPr>
              <w:rFonts w:ascii="Montserrat Medium" w:hAnsi="Montserrat Medium"/>
              <w:sz w:val="13"/>
              <w:szCs w:val="13"/>
            </w:rPr>
          </w:pPr>
          <w:r w:rsidRPr="00917D49">
            <w:rPr>
              <w:rFonts w:ascii="Montserrat Medium" w:hAnsi="Montserrat Medium"/>
              <w:sz w:val="13"/>
              <w:szCs w:val="13"/>
            </w:rPr>
            <w:t>Departamento de Adquisición de Bienes y Contratación de Servicios</w:t>
          </w:r>
        </w:p>
        <w:p w14:paraId="3D72F88E" w14:textId="77777777" w:rsidR="00F04170" w:rsidRPr="00E21D14" w:rsidRDefault="00F04170" w:rsidP="00F04170">
          <w:pPr>
            <w:ind w:right="-3"/>
            <w:jc w:val="right"/>
            <w:rPr>
              <w:rFonts w:ascii="Montserrat" w:hAnsi="Montserrat"/>
              <w:sz w:val="12"/>
              <w:szCs w:val="12"/>
            </w:rPr>
          </w:pPr>
          <w:r w:rsidRPr="00917D49">
            <w:rPr>
              <w:rFonts w:ascii="Montserrat Medium" w:hAnsi="Montserrat Medium"/>
              <w:sz w:val="13"/>
              <w:szCs w:val="13"/>
            </w:rPr>
            <w:t>Oficina de Adquisición de Bienes y Contratación de Servicios</w:t>
          </w:r>
        </w:p>
      </w:tc>
    </w:tr>
  </w:tbl>
  <w:p w14:paraId="3D335EB2" w14:textId="6CB879E9" w:rsidR="00DD2F69" w:rsidRDefault="00DD2F69" w:rsidP="00F04170">
    <w:pPr>
      <w:pStyle w:val="Contenidodelatabla"/>
      <w:tabs>
        <w:tab w:val="left" w:pos="284"/>
      </w:tabs>
      <w:rPr>
        <w:rFonts w:ascii="Calibri" w:hAnsi="Calibri" w:cs="Calibri"/>
        <w:b/>
        <w:bCs/>
        <w:sz w:val="13"/>
        <w:szCs w:val="13"/>
      </w:rPr>
    </w:pPr>
  </w:p>
  <w:p w14:paraId="7C29CBFD" w14:textId="6A839BEC" w:rsidR="00641F43" w:rsidRDefault="00641F43" w:rsidP="00F04170">
    <w:pPr>
      <w:pStyle w:val="Contenidodelatabla"/>
      <w:tabs>
        <w:tab w:val="left" w:pos="284"/>
      </w:tabs>
      <w:rPr>
        <w:rFonts w:ascii="Calibri" w:hAnsi="Calibri" w:cs="Calibri"/>
        <w:b/>
        <w:bCs/>
        <w:sz w:val="13"/>
        <w:szCs w:val="13"/>
      </w:rPr>
    </w:pPr>
  </w:p>
  <w:p w14:paraId="35B8D045" w14:textId="77777777" w:rsidR="00641F43" w:rsidRPr="00426655" w:rsidRDefault="00641F43" w:rsidP="00F04170">
    <w:pPr>
      <w:pStyle w:val="Contenidodelatabla"/>
      <w:tabs>
        <w:tab w:val="left" w:pos="284"/>
      </w:tabs>
      <w:rPr>
        <w:rFonts w:ascii="Calibri" w:hAnsi="Calibri" w:cs="Calibri"/>
        <w:b/>
        <w:bCs/>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42A8BD82"/>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bCs/>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80A0001"/>
    <w:name w:val="WW8Num47"/>
    <w:lvl w:ilvl="0">
      <w:start w:val="1"/>
      <w:numFmt w:val="bullet"/>
      <w:lvlText w:val=""/>
      <w:lvlJc w:val="left"/>
      <w:pPr>
        <w:ind w:left="360" w:hanging="360"/>
      </w:pPr>
      <w:rPr>
        <w:rFonts w:ascii="Symbol" w:hAnsi="Symbol" w:hint="default"/>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15:restartNumberingAfterBreak="0">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15:restartNumberingAfterBreak="0">
    <w:nsid w:val="00000021"/>
    <w:multiLevelType w:val="singleLevel"/>
    <w:tmpl w:val="E850C14A"/>
    <w:name w:val="WW8Num40"/>
    <w:lvl w:ilvl="0">
      <w:start w:val="1"/>
      <w:numFmt w:val="lowerLetter"/>
      <w:lvlText w:val="%1)"/>
      <w:lvlJc w:val="left"/>
      <w:pPr>
        <w:tabs>
          <w:tab w:val="num" w:pos="1008"/>
        </w:tabs>
        <w:ind w:left="1008" w:hanging="360"/>
      </w:pPr>
      <w:rPr>
        <w:rFonts w:cs="Times New Roman"/>
        <w:b/>
        <w:i w:val="0"/>
      </w:rPr>
    </w:lvl>
  </w:abstractNum>
  <w:abstractNum w:abstractNumId="32"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15:restartNumberingAfterBreak="0">
    <w:nsid w:val="00000023"/>
    <w:multiLevelType w:val="multilevel"/>
    <w:tmpl w:val="989C0210"/>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15:restartNumberingAfterBreak="0">
    <w:nsid w:val="00000024"/>
    <w:multiLevelType w:val="singleLevel"/>
    <w:tmpl w:val="8E165BEA"/>
    <w:name w:val="WW8Num47"/>
    <w:lvl w:ilvl="0">
      <w:start w:val="4"/>
      <w:numFmt w:val="upperLetter"/>
      <w:lvlText w:val="%1)"/>
      <w:lvlJc w:val="left"/>
      <w:pPr>
        <w:tabs>
          <w:tab w:val="num" w:pos="720"/>
        </w:tabs>
        <w:ind w:left="720" w:hanging="360"/>
      </w:pPr>
      <w:rPr>
        <w:rFonts w:hint="default"/>
        <w:color w:val="auto"/>
      </w:rPr>
    </w:lvl>
  </w:abstractNum>
  <w:abstractNum w:abstractNumId="35"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DDF5756"/>
    <w:multiLevelType w:val="hybridMultilevel"/>
    <w:tmpl w:val="9F4C92FA"/>
    <w:lvl w:ilvl="0" w:tplc="08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10F53B1E"/>
    <w:multiLevelType w:val="hybridMultilevel"/>
    <w:tmpl w:val="8B329D24"/>
    <w:lvl w:ilvl="0" w:tplc="FFFFFFFF">
      <w:start w:val="1"/>
      <w:numFmt w:val="upperRoman"/>
      <w:lvlText w:val="%1."/>
      <w:lvlJc w:val="right"/>
      <w:pPr>
        <w:ind w:left="1294" w:hanging="360"/>
      </w:pPr>
    </w:lvl>
    <w:lvl w:ilvl="1" w:tplc="EC46D372">
      <w:start w:val="1"/>
      <w:numFmt w:val="upperRoman"/>
      <w:lvlText w:val="%2."/>
      <w:lvlJc w:val="right"/>
      <w:pPr>
        <w:ind w:left="720" w:hanging="360"/>
      </w:pPr>
      <w:rPr>
        <w:b/>
        <w:sz w:val="18"/>
        <w:szCs w:val="18"/>
      </w:rPr>
    </w:lvl>
    <w:lvl w:ilvl="2" w:tplc="FFFFFFFF" w:tentative="1">
      <w:start w:val="1"/>
      <w:numFmt w:val="lowerRoman"/>
      <w:lvlText w:val="%3."/>
      <w:lvlJc w:val="right"/>
      <w:pPr>
        <w:ind w:left="2734" w:hanging="180"/>
      </w:pPr>
    </w:lvl>
    <w:lvl w:ilvl="3" w:tplc="FFFFFFFF" w:tentative="1">
      <w:start w:val="1"/>
      <w:numFmt w:val="decimal"/>
      <w:lvlText w:val="%4."/>
      <w:lvlJc w:val="left"/>
      <w:pPr>
        <w:ind w:left="3454" w:hanging="360"/>
      </w:pPr>
    </w:lvl>
    <w:lvl w:ilvl="4" w:tplc="FFFFFFFF" w:tentative="1">
      <w:start w:val="1"/>
      <w:numFmt w:val="lowerLetter"/>
      <w:lvlText w:val="%5."/>
      <w:lvlJc w:val="left"/>
      <w:pPr>
        <w:ind w:left="4174" w:hanging="360"/>
      </w:pPr>
    </w:lvl>
    <w:lvl w:ilvl="5" w:tplc="FFFFFFFF" w:tentative="1">
      <w:start w:val="1"/>
      <w:numFmt w:val="lowerRoman"/>
      <w:lvlText w:val="%6."/>
      <w:lvlJc w:val="right"/>
      <w:pPr>
        <w:ind w:left="4894" w:hanging="180"/>
      </w:pPr>
    </w:lvl>
    <w:lvl w:ilvl="6" w:tplc="FFFFFFFF" w:tentative="1">
      <w:start w:val="1"/>
      <w:numFmt w:val="decimal"/>
      <w:lvlText w:val="%7."/>
      <w:lvlJc w:val="left"/>
      <w:pPr>
        <w:ind w:left="5614" w:hanging="360"/>
      </w:pPr>
    </w:lvl>
    <w:lvl w:ilvl="7" w:tplc="FFFFFFFF" w:tentative="1">
      <w:start w:val="1"/>
      <w:numFmt w:val="lowerLetter"/>
      <w:lvlText w:val="%8."/>
      <w:lvlJc w:val="left"/>
      <w:pPr>
        <w:ind w:left="6334" w:hanging="360"/>
      </w:pPr>
    </w:lvl>
    <w:lvl w:ilvl="8" w:tplc="FFFFFFFF" w:tentative="1">
      <w:start w:val="1"/>
      <w:numFmt w:val="lowerRoman"/>
      <w:lvlText w:val="%9."/>
      <w:lvlJc w:val="right"/>
      <w:pPr>
        <w:ind w:left="7054" w:hanging="180"/>
      </w:pPr>
    </w:lvl>
  </w:abstractNum>
  <w:abstractNum w:abstractNumId="39" w15:restartNumberingAfterBreak="0">
    <w:nsid w:val="113B3B7B"/>
    <w:multiLevelType w:val="hybridMultilevel"/>
    <w:tmpl w:val="6D20C776"/>
    <w:lvl w:ilvl="0" w:tplc="4EACB216">
      <w:start w:val="1"/>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0" w15:restartNumberingAfterBreak="0">
    <w:nsid w:val="13085665"/>
    <w:multiLevelType w:val="hybridMultilevel"/>
    <w:tmpl w:val="D5C6C714"/>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D8EC4CE8">
      <w:start w:val="1"/>
      <w:numFmt w:val="upperLetter"/>
      <w:lvlText w:val="%4)"/>
      <w:lvlJc w:val="left"/>
      <w:pPr>
        <w:tabs>
          <w:tab w:val="num" w:pos="2880"/>
        </w:tabs>
        <w:ind w:left="2880" w:hanging="360"/>
      </w:pPr>
      <w:rPr>
        <w:rFonts w:hint="default"/>
        <w:b w:val="0"/>
        <w:bCs w:val="0"/>
        <w:sz w:val="18"/>
        <w:szCs w:val="18"/>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156D1B59"/>
    <w:multiLevelType w:val="hybridMultilevel"/>
    <w:tmpl w:val="5C50C9C6"/>
    <w:lvl w:ilvl="0" w:tplc="6C56A4CA">
      <w:start w:val="4"/>
      <w:numFmt w:val="decimal"/>
      <w:lvlText w:val="%1."/>
      <w:lvlJc w:val="left"/>
      <w:pPr>
        <w:tabs>
          <w:tab w:val="num" w:pos="720"/>
        </w:tabs>
        <w:ind w:left="720" w:hanging="360"/>
      </w:pPr>
      <w:rPr>
        <w:rFonts w:ascii="Montserrat" w:hAnsi="Montserrat"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7AF4E8E"/>
    <w:multiLevelType w:val="multilevel"/>
    <w:tmpl w:val="B1ACB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7D5716F"/>
    <w:multiLevelType w:val="hybridMultilevel"/>
    <w:tmpl w:val="F1A4E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F801CF4"/>
    <w:multiLevelType w:val="hybridMultilevel"/>
    <w:tmpl w:val="DF5C5EE8"/>
    <w:lvl w:ilvl="0" w:tplc="5A6418BC">
      <w:start w:val="1"/>
      <w:numFmt w:val="bullet"/>
      <w:lvlText w:val=""/>
      <w:lvlJc w:val="left"/>
      <w:pPr>
        <w:tabs>
          <w:tab w:val="num" w:pos="502"/>
        </w:tabs>
        <w:ind w:left="482" w:hanging="340"/>
      </w:pPr>
      <w:rPr>
        <w:rFonts w:ascii="Symbol" w:hAnsi="Symbol" w:hint="default"/>
        <w:b/>
        <w:i w:val="0"/>
        <w:color w:val="auto"/>
        <w:sz w:val="16"/>
      </w:rPr>
    </w:lvl>
    <w:lvl w:ilvl="1" w:tplc="0C0A0019">
      <w:start w:val="1"/>
      <w:numFmt w:val="bullet"/>
      <w:lvlText w:val="o"/>
      <w:lvlJc w:val="left"/>
      <w:pPr>
        <w:tabs>
          <w:tab w:val="num" w:pos="1440"/>
        </w:tabs>
        <w:ind w:left="1440" w:hanging="360"/>
      </w:pPr>
      <w:rPr>
        <w:rFonts w:ascii="Courier New" w:hAnsi="Courier New" w:cs="Times New Roman" w:hint="default"/>
      </w:rPr>
    </w:lvl>
    <w:lvl w:ilvl="2" w:tplc="0C0A001B">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bullet"/>
      <w:lvlText w:val="o"/>
      <w:lvlJc w:val="left"/>
      <w:pPr>
        <w:tabs>
          <w:tab w:val="num" w:pos="3600"/>
        </w:tabs>
        <w:ind w:left="3600" w:hanging="360"/>
      </w:pPr>
      <w:rPr>
        <w:rFonts w:ascii="Courier New" w:hAnsi="Courier New" w:cs="Times New Roman" w:hint="default"/>
      </w:rPr>
    </w:lvl>
    <w:lvl w:ilvl="5" w:tplc="0C0A001B">
      <w:start w:val="1"/>
      <w:numFmt w:val="bullet"/>
      <w:lvlText w:val=""/>
      <w:lvlJc w:val="left"/>
      <w:pPr>
        <w:tabs>
          <w:tab w:val="num" w:pos="4320"/>
        </w:tabs>
        <w:ind w:left="4320" w:hanging="360"/>
      </w:pPr>
      <w:rPr>
        <w:rFonts w:ascii="Wingdings" w:hAnsi="Wingdings" w:hint="default"/>
      </w:rPr>
    </w:lvl>
    <w:lvl w:ilvl="6" w:tplc="0C0A000F">
      <w:start w:val="1"/>
      <w:numFmt w:val="bullet"/>
      <w:lvlText w:val=""/>
      <w:lvlJc w:val="left"/>
      <w:pPr>
        <w:tabs>
          <w:tab w:val="num" w:pos="5040"/>
        </w:tabs>
        <w:ind w:left="5040" w:hanging="360"/>
      </w:pPr>
      <w:rPr>
        <w:rFonts w:ascii="Symbol" w:hAnsi="Symbol" w:hint="default"/>
      </w:rPr>
    </w:lvl>
    <w:lvl w:ilvl="7" w:tplc="0C0A0019">
      <w:start w:val="1"/>
      <w:numFmt w:val="bullet"/>
      <w:lvlText w:val="o"/>
      <w:lvlJc w:val="left"/>
      <w:pPr>
        <w:tabs>
          <w:tab w:val="num" w:pos="5760"/>
        </w:tabs>
        <w:ind w:left="5760" w:hanging="360"/>
      </w:pPr>
      <w:rPr>
        <w:rFonts w:ascii="Courier New" w:hAnsi="Courier New" w:cs="Times New Roman" w:hint="default"/>
      </w:rPr>
    </w:lvl>
    <w:lvl w:ilvl="8" w:tplc="0C0A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923A89"/>
    <w:multiLevelType w:val="multilevel"/>
    <w:tmpl w:val="C1BCD7D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20B56F07"/>
    <w:multiLevelType w:val="hybridMultilevel"/>
    <w:tmpl w:val="68446BE4"/>
    <w:lvl w:ilvl="0" w:tplc="3608349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1E21745"/>
    <w:multiLevelType w:val="hybridMultilevel"/>
    <w:tmpl w:val="51C2FD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2C51E0C"/>
    <w:multiLevelType w:val="hybridMultilevel"/>
    <w:tmpl w:val="C40ED26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2" w15:restartNumberingAfterBreak="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4" w15:restartNumberingAfterBreak="0">
    <w:nsid w:val="2FF86F14"/>
    <w:multiLevelType w:val="hybridMultilevel"/>
    <w:tmpl w:val="53B6F31A"/>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5"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0135E30"/>
    <w:multiLevelType w:val="multilevel"/>
    <w:tmpl w:val="31527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4E931C2C"/>
    <w:multiLevelType w:val="hybridMultilevel"/>
    <w:tmpl w:val="D234C358"/>
    <w:lvl w:ilvl="0" w:tplc="BEA4291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BF63E11"/>
    <w:multiLevelType w:val="hybridMultilevel"/>
    <w:tmpl w:val="CB669D16"/>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1" w15:restartNumberingAfterBreak="0">
    <w:nsid w:val="64641B5E"/>
    <w:multiLevelType w:val="hybridMultilevel"/>
    <w:tmpl w:val="2CD8E2AA"/>
    <w:lvl w:ilvl="0" w:tplc="080A0017">
      <w:start w:val="1"/>
      <w:numFmt w:val="lowerLetter"/>
      <w:lvlText w:val="%1)"/>
      <w:lvlJc w:val="left"/>
      <w:pPr>
        <w:ind w:left="1080" w:hanging="360"/>
      </w:pPr>
    </w:lvl>
    <w:lvl w:ilvl="1" w:tplc="39D4F030">
      <w:start w:val="1"/>
      <w:numFmt w:val="upperRoman"/>
      <w:lvlText w:val="%2."/>
      <w:lvlJc w:val="left"/>
      <w:pPr>
        <w:ind w:left="2160" w:hanging="72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2"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15:restartNumberingAfterBreak="0">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468278463">
    <w:abstractNumId w:val="0"/>
  </w:num>
  <w:num w:numId="2" w16cid:durableId="489520579">
    <w:abstractNumId w:val="1"/>
  </w:num>
  <w:num w:numId="3" w16cid:durableId="777603378">
    <w:abstractNumId w:val="2"/>
  </w:num>
  <w:num w:numId="4" w16cid:durableId="1740177524">
    <w:abstractNumId w:val="3"/>
  </w:num>
  <w:num w:numId="5" w16cid:durableId="1216431415">
    <w:abstractNumId w:val="5"/>
  </w:num>
  <w:num w:numId="6" w16cid:durableId="46687792">
    <w:abstractNumId w:val="13"/>
  </w:num>
  <w:num w:numId="7" w16cid:durableId="252671662">
    <w:abstractNumId w:val="16"/>
  </w:num>
  <w:num w:numId="8" w16cid:durableId="699361235">
    <w:abstractNumId w:val="19"/>
  </w:num>
  <w:num w:numId="9" w16cid:durableId="64958096">
    <w:abstractNumId w:val="21"/>
  </w:num>
  <w:num w:numId="10" w16cid:durableId="953171036">
    <w:abstractNumId w:val="23"/>
  </w:num>
  <w:num w:numId="11" w16cid:durableId="950358525">
    <w:abstractNumId w:val="27"/>
  </w:num>
  <w:num w:numId="12" w16cid:durableId="2119179168">
    <w:abstractNumId w:val="28"/>
  </w:num>
  <w:num w:numId="13" w16cid:durableId="576092616">
    <w:abstractNumId w:val="40"/>
  </w:num>
  <w:num w:numId="14" w16cid:durableId="1979384336">
    <w:abstractNumId w:val="63"/>
  </w:num>
  <w:num w:numId="15" w16cid:durableId="447552721">
    <w:abstractNumId w:val="30"/>
  </w:num>
  <w:num w:numId="16" w16cid:durableId="1680347399">
    <w:abstractNumId w:val="32"/>
  </w:num>
  <w:num w:numId="17" w16cid:durableId="986395790">
    <w:abstractNumId w:val="35"/>
  </w:num>
  <w:num w:numId="18" w16cid:durableId="215046915">
    <w:abstractNumId w:val="41"/>
  </w:num>
  <w:num w:numId="19" w16cid:durableId="2091271464">
    <w:abstractNumId w:val="29"/>
  </w:num>
  <w:num w:numId="20" w16cid:durableId="822237266">
    <w:abstractNumId w:val="59"/>
  </w:num>
  <w:num w:numId="21" w16cid:durableId="1518689981">
    <w:abstractNumId w:val="7"/>
  </w:num>
  <w:num w:numId="22" w16cid:durableId="780144779">
    <w:abstractNumId w:val="58"/>
  </w:num>
  <w:num w:numId="23" w16cid:durableId="1760983638">
    <w:abstractNumId w:val="57"/>
  </w:num>
  <w:num w:numId="24" w16cid:durableId="1515998854">
    <w:abstractNumId w:val="47"/>
  </w:num>
  <w:num w:numId="25" w16cid:durableId="661474074">
    <w:abstractNumId w:val="46"/>
  </w:num>
  <w:num w:numId="26" w16cid:durableId="1184707701">
    <w:abstractNumId w:val="49"/>
  </w:num>
  <w:num w:numId="27" w16cid:durableId="355429554">
    <w:abstractNumId w:val="53"/>
  </w:num>
  <w:num w:numId="28" w16cid:durableId="1164397999">
    <w:abstractNumId w:val="39"/>
  </w:num>
  <w:num w:numId="29" w16cid:durableId="703333093">
    <w:abstractNumId w:val="37"/>
  </w:num>
  <w:num w:numId="30" w16cid:durableId="1634404749">
    <w:abstractNumId w:val="61"/>
  </w:num>
  <w:num w:numId="31" w16cid:durableId="185146258">
    <w:abstractNumId w:val="51"/>
  </w:num>
  <w:num w:numId="32" w16cid:durableId="1004208962">
    <w:abstractNumId w:val="48"/>
  </w:num>
  <w:num w:numId="33" w16cid:durableId="1449664541">
    <w:abstractNumId w:val="44"/>
  </w:num>
  <w:num w:numId="34" w16cid:durableId="368603785">
    <w:abstractNumId w:val="56"/>
  </w:num>
  <w:num w:numId="35" w16cid:durableId="1709723796">
    <w:abstractNumId w:val="60"/>
  </w:num>
  <w:num w:numId="36" w16cid:durableId="694501664">
    <w:abstractNumId w:val="38"/>
  </w:num>
  <w:num w:numId="37" w16cid:durableId="640039760">
    <w:abstractNumId w:val="50"/>
  </w:num>
  <w:num w:numId="38" w16cid:durableId="16778588">
    <w:abstractNumId w:val="54"/>
  </w:num>
  <w:num w:numId="39" w16cid:durableId="2146392561">
    <w:abstractNumId w:val="52"/>
  </w:num>
  <w:num w:numId="40" w16cid:durableId="1241984447">
    <w:abstractNumId w:val="62"/>
  </w:num>
  <w:num w:numId="41" w16cid:durableId="689531971">
    <w:abstractNumId w:val="45"/>
  </w:num>
  <w:num w:numId="42" w16cid:durableId="1971740234">
    <w:abstractNumId w:val="42"/>
  </w:num>
  <w:num w:numId="43" w16cid:durableId="1909998017">
    <w:abstractNumId w:val="36"/>
  </w:num>
  <w:num w:numId="44" w16cid:durableId="168176040">
    <w:abstractNumId w:val="43"/>
  </w:num>
  <w:num w:numId="45" w16cid:durableId="769393641">
    <w:abstractNumId w:val="6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40C"/>
    <w:rsid w:val="000049A6"/>
    <w:rsid w:val="000054A1"/>
    <w:rsid w:val="00005721"/>
    <w:rsid w:val="00006AA3"/>
    <w:rsid w:val="0000726F"/>
    <w:rsid w:val="00007AE7"/>
    <w:rsid w:val="00007B8F"/>
    <w:rsid w:val="00011190"/>
    <w:rsid w:val="00013A03"/>
    <w:rsid w:val="0001468F"/>
    <w:rsid w:val="000179AA"/>
    <w:rsid w:val="00017EAB"/>
    <w:rsid w:val="0002002C"/>
    <w:rsid w:val="00020082"/>
    <w:rsid w:val="0002079B"/>
    <w:rsid w:val="0002297F"/>
    <w:rsid w:val="00022DD9"/>
    <w:rsid w:val="00023518"/>
    <w:rsid w:val="00025780"/>
    <w:rsid w:val="00025D48"/>
    <w:rsid w:val="00026526"/>
    <w:rsid w:val="00026764"/>
    <w:rsid w:val="00027849"/>
    <w:rsid w:val="00030AEA"/>
    <w:rsid w:val="00031B3E"/>
    <w:rsid w:val="00032F8E"/>
    <w:rsid w:val="00037A79"/>
    <w:rsid w:val="00046CE2"/>
    <w:rsid w:val="00046D28"/>
    <w:rsid w:val="000529F1"/>
    <w:rsid w:val="000557E3"/>
    <w:rsid w:val="00060D34"/>
    <w:rsid w:val="0006517B"/>
    <w:rsid w:val="000668D5"/>
    <w:rsid w:val="000675F3"/>
    <w:rsid w:val="00073C18"/>
    <w:rsid w:val="0007607C"/>
    <w:rsid w:val="000763A5"/>
    <w:rsid w:val="000773A5"/>
    <w:rsid w:val="00077BFA"/>
    <w:rsid w:val="00080463"/>
    <w:rsid w:val="000861AA"/>
    <w:rsid w:val="00086958"/>
    <w:rsid w:val="00087D23"/>
    <w:rsid w:val="00090C79"/>
    <w:rsid w:val="00091428"/>
    <w:rsid w:val="00092059"/>
    <w:rsid w:val="0009487A"/>
    <w:rsid w:val="000A01E0"/>
    <w:rsid w:val="000A1F81"/>
    <w:rsid w:val="000A4255"/>
    <w:rsid w:val="000A4C1E"/>
    <w:rsid w:val="000A6971"/>
    <w:rsid w:val="000A6A4A"/>
    <w:rsid w:val="000B04A5"/>
    <w:rsid w:val="000B0C79"/>
    <w:rsid w:val="000B21A0"/>
    <w:rsid w:val="000B47E0"/>
    <w:rsid w:val="000B707E"/>
    <w:rsid w:val="000B7C3A"/>
    <w:rsid w:val="000C2319"/>
    <w:rsid w:val="000C2879"/>
    <w:rsid w:val="000C35B2"/>
    <w:rsid w:val="000C4F02"/>
    <w:rsid w:val="000C6D34"/>
    <w:rsid w:val="000D0090"/>
    <w:rsid w:val="000D0825"/>
    <w:rsid w:val="000D101F"/>
    <w:rsid w:val="000D1E8E"/>
    <w:rsid w:val="000D250B"/>
    <w:rsid w:val="000D561E"/>
    <w:rsid w:val="000D58E8"/>
    <w:rsid w:val="000E0ECD"/>
    <w:rsid w:val="000E13BE"/>
    <w:rsid w:val="000E2AC1"/>
    <w:rsid w:val="000E390E"/>
    <w:rsid w:val="000E4FD5"/>
    <w:rsid w:val="000E56F6"/>
    <w:rsid w:val="000E57A0"/>
    <w:rsid w:val="000E6794"/>
    <w:rsid w:val="000F00C6"/>
    <w:rsid w:val="000F0D68"/>
    <w:rsid w:val="000F1985"/>
    <w:rsid w:val="000F4F2D"/>
    <w:rsid w:val="000F5490"/>
    <w:rsid w:val="000F782B"/>
    <w:rsid w:val="00101A7B"/>
    <w:rsid w:val="00101FA5"/>
    <w:rsid w:val="00104EB8"/>
    <w:rsid w:val="001055F5"/>
    <w:rsid w:val="00105730"/>
    <w:rsid w:val="00106A51"/>
    <w:rsid w:val="001104F1"/>
    <w:rsid w:val="00110FF3"/>
    <w:rsid w:val="00111279"/>
    <w:rsid w:val="00112281"/>
    <w:rsid w:val="00114A2A"/>
    <w:rsid w:val="00114A2C"/>
    <w:rsid w:val="001152C0"/>
    <w:rsid w:val="00115B00"/>
    <w:rsid w:val="001202B1"/>
    <w:rsid w:val="001210DA"/>
    <w:rsid w:val="00121962"/>
    <w:rsid w:val="00123DE6"/>
    <w:rsid w:val="00127299"/>
    <w:rsid w:val="00132087"/>
    <w:rsid w:val="00135B17"/>
    <w:rsid w:val="00136AFE"/>
    <w:rsid w:val="0014335F"/>
    <w:rsid w:val="00143F3A"/>
    <w:rsid w:val="001455A1"/>
    <w:rsid w:val="0014780E"/>
    <w:rsid w:val="00150CDD"/>
    <w:rsid w:val="0015103E"/>
    <w:rsid w:val="0015214F"/>
    <w:rsid w:val="001521A0"/>
    <w:rsid w:val="001553ED"/>
    <w:rsid w:val="001579D0"/>
    <w:rsid w:val="00160003"/>
    <w:rsid w:val="0016219C"/>
    <w:rsid w:val="001636C7"/>
    <w:rsid w:val="00166D19"/>
    <w:rsid w:val="0016757D"/>
    <w:rsid w:val="00172855"/>
    <w:rsid w:val="00173E8C"/>
    <w:rsid w:val="001744FC"/>
    <w:rsid w:val="0017459C"/>
    <w:rsid w:val="00176010"/>
    <w:rsid w:val="00180BCF"/>
    <w:rsid w:val="00180DAD"/>
    <w:rsid w:val="00181CA1"/>
    <w:rsid w:val="0018494A"/>
    <w:rsid w:val="00191F90"/>
    <w:rsid w:val="00192DD6"/>
    <w:rsid w:val="00193AAC"/>
    <w:rsid w:val="001942BC"/>
    <w:rsid w:val="001953E5"/>
    <w:rsid w:val="0019595D"/>
    <w:rsid w:val="001968F6"/>
    <w:rsid w:val="00197702"/>
    <w:rsid w:val="00197CF3"/>
    <w:rsid w:val="001A1F66"/>
    <w:rsid w:val="001B2B77"/>
    <w:rsid w:val="001B2FF9"/>
    <w:rsid w:val="001B3C6F"/>
    <w:rsid w:val="001B4FF2"/>
    <w:rsid w:val="001C1B75"/>
    <w:rsid w:val="001C1C39"/>
    <w:rsid w:val="001C3D93"/>
    <w:rsid w:val="001C4E56"/>
    <w:rsid w:val="001C546F"/>
    <w:rsid w:val="001C6E6B"/>
    <w:rsid w:val="001D3F81"/>
    <w:rsid w:val="001D6887"/>
    <w:rsid w:val="001D6C29"/>
    <w:rsid w:val="001D7FB8"/>
    <w:rsid w:val="001E2029"/>
    <w:rsid w:val="001E2354"/>
    <w:rsid w:val="001E2594"/>
    <w:rsid w:val="001E3146"/>
    <w:rsid w:val="001E3DF1"/>
    <w:rsid w:val="001E66D4"/>
    <w:rsid w:val="001F073D"/>
    <w:rsid w:val="001F0D59"/>
    <w:rsid w:val="001F2F4F"/>
    <w:rsid w:val="001F3569"/>
    <w:rsid w:val="002023B1"/>
    <w:rsid w:val="002065F3"/>
    <w:rsid w:val="0020682A"/>
    <w:rsid w:val="002118C0"/>
    <w:rsid w:val="002145DA"/>
    <w:rsid w:val="002216A1"/>
    <w:rsid w:val="00221FCF"/>
    <w:rsid w:val="00223D6C"/>
    <w:rsid w:val="0022493E"/>
    <w:rsid w:val="002254B3"/>
    <w:rsid w:val="002255FF"/>
    <w:rsid w:val="00226366"/>
    <w:rsid w:val="00232BEF"/>
    <w:rsid w:val="00233E52"/>
    <w:rsid w:val="00234915"/>
    <w:rsid w:val="00234D10"/>
    <w:rsid w:val="002350F5"/>
    <w:rsid w:val="0023633A"/>
    <w:rsid w:val="00236ACA"/>
    <w:rsid w:val="00236DA1"/>
    <w:rsid w:val="002413C8"/>
    <w:rsid w:val="00241569"/>
    <w:rsid w:val="002444D2"/>
    <w:rsid w:val="00244635"/>
    <w:rsid w:val="00244F1E"/>
    <w:rsid w:val="00245752"/>
    <w:rsid w:val="00251F66"/>
    <w:rsid w:val="002526D0"/>
    <w:rsid w:val="002561F7"/>
    <w:rsid w:val="00257A22"/>
    <w:rsid w:val="00260E51"/>
    <w:rsid w:val="00260ED6"/>
    <w:rsid w:val="00261134"/>
    <w:rsid w:val="0026293E"/>
    <w:rsid w:val="00263690"/>
    <w:rsid w:val="0026583F"/>
    <w:rsid w:val="00266BE1"/>
    <w:rsid w:val="002672C6"/>
    <w:rsid w:val="00267346"/>
    <w:rsid w:val="00267DAE"/>
    <w:rsid w:val="00272BEE"/>
    <w:rsid w:val="00273328"/>
    <w:rsid w:val="0027531E"/>
    <w:rsid w:val="00275740"/>
    <w:rsid w:val="00276264"/>
    <w:rsid w:val="00284130"/>
    <w:rsid w:val="00285120"/>
    <w:rsid w:val="00286BBC"/>
    <w:rsid w:val="00287BBD"/>
    <w:rsid w:val="00290062"/>
    <w:rsid w:val="00291E74"/>
    <w:rsid w:val="002934C0"/>
    <w:rsid w:val="00293B45"/>
    <w:rsid w:val="00294B4F"/>
    <w:rsid w:val="00295E39"/>
    <w:rsid w:val="002A1499"/>
    <w:rsid w:val="002A1CD4"/>
    <w:rsid w:val="002A263B"/>
    <w:rsid w:val="002A2F40"/>
    <w:rsid w:val="002A359F"/>
    <w:rsid w:val="002A4ADC"/>
    <w:rsid w:val="002B03D3"/>
    <w:rsid w:val="002B0CFB"/>
    <w:rsid w:val="002B1A9E"/>
    <w:rsid w:val="002B5FA9"/>
    <w:rsid w:val="002B7048"/>
    <w:rsid w:val="002B7A14"/>
    <w:rsid w:val="002B7A7C"/>
    <w:rsid w:val="002B7D5E"/>
    <w:rsid w:val="002C1734"/>
    <w:rsid w:val="002C2128"/>
    <w:rsid w:val="002C3517"/>
    <w:rsid w:val="002C5CFE"/>
    <w:rsid w:val="002D1C67"/>
    <w:rsid w:val="002D2C13"/>
    <w:rsid w:val="002D59D1"/>
    <w:rsid w:val="002D5B04"/>
    <w:rsid w:val="002D7E18"/>
    <w:rsid w:val="002E245D"/>
    <w:rsid w:val="002E2D8D"/>
    <w:rsid w:val="002E6BED"/>
    <w:rsid w:val="002E78F8"/>
    <w:rsid w:val="002F0D03"/>
    <w:rsid w:val="002F4670"/>
    <w:rsid w:val="002F66F1"/>
    <w:rsid w:val="00300FDF"/>
    <w:rsid w:val="00301077"/>
    <w:rsid w:val="0030295D"/>
    <w:rsid w:val="00302F43"/>
    <w:rsid w:val="0030428F"/>
    <w:rsid w:val="0030461F"/>
    <w:rsid w:val="00304967"/>
    <w:rsid w:val="00304B9E"/>
    <w:rsid w:val="0030559F"/>
    <w:rsid w:val="003100C9"/>
    <w:rsid w:val="00310C9A"/>
    <w:rsid w:val="003154A8"/>
    <w:rsid w:val="003223C1"/>
    <w:rsid w:val="00323B11"/>
    <w:rsid w:val="003275A4"/>
    <w:rsid w:val="0032760E"/>
    <w:rsid w:val="003305F0"/>
    <w:rsid w:val="003333A9"/>
    <w:rsid w:val="0033523C"/>
    <w:rsid w:val="00335EE7"/>
    <w:rsid w:val="00337606"/>
    <w:rsid w:val="0034154E"/>
    <w:rsid w:val="0034258D"/>
    <w:rsid w:val="0034289A"/>
    <w:rsid w:val="00344880"/>
    <w:rsid w:val="00350623"/>
    <w:rsid w:val="00350776"/>
    <w:rsid w:val="00350A38"/>
    <w:rsid w:val="00356414"/>
    <w:rsid w:val="00357D1D"/>
    <w:rsid w:val="00360137"/>
    <w:rsid w:val="00361145"/>
    <w:rsid w:val="00362DE8"/>
    <w:rsid w:val="00363305"/>
    <w:rsid w:val="003636CE"/>
    <w:rsid w:val="003655FA"/>
    <w:rsid w:val="003661F3"/>
    <w:rsid w:val="0037071F"/>
    <w:rsid w:val="0037173A"/>
    <w:rsid w:val="00372659"/>
    <w:rsid w:val="003738E4"/>
    <w:rsid w:val="00375806"/>
    <w:rsid w:val="00376ADD"/>
    <w:rsid w:val="00376D47"/>
    <w:rsid w:val="00380076"/>
    <w:rsid w:val="00381BC4"/>
    <w:rsid w:val="00382F70"/>
    <w:rsid w:val="00387A9C"/>
    <w:rsid w:val="003909B3"/>
    <w:rsid w:val="00392BC5"/>
    <w:rsid w:val="003944CB"/>
    <w:rsid w:val="003959EF"/>
    <w:rsid w:val="00396394"/>
    <w:rsid w:val="003A0FF4"/>
    <w:rsid w:val="003A247E"/>
    <w:rsid w:val="003A3B3B"/>
    <w:rsid w:val="003A63F9"/>
    <w:rsid w:val="003A7504"/>
    <w:rsid w:val="003B34C7"/>
    <w:rsid w:val="003B440B"/>
    <w:rsid w:val="003B476F"/>
    <w:rsid w:val="003B66FD"/>
    <w:rsid w:val="003B6C3B"/>
    <w:rsid w:val="003B6CAA"/>
    <w:rsid w:val="003B7FC8"/>
    <w:rsid w:val="003C047F"/>
    <w:rsid w:val="003C3EDE"/>
    <w:rsid w:val="003C4299"/>
    <w:rsid w:val="003C4BBA"/>
    <w:rsid w:val="003C67DA"/>
    <w:rsid w:val="003C6B4D"/>
    <w:rsid w:val="003D126E"/>
    <w:rsid w:val="003D2036"/>
    <w:rsid w:val="003D40DC"/>
    <w:rsid w:val="003D57BF"/>
    <w:rsid w:val="003D657F"/>
    <w:rsid w:val="003D7CE5"/>
    <w:rsid w:val="003E1349"/>
    <w:rsid w:val="003E42F4"/>
    <w:rsid w:val="003E5055"/>
    <w:rsid w:val="003E5123"/>
    <w:rsid w:val="003E5653"/>
    <w:rsid w:val="003F2873"/>
    <w:rsid w:val="003F357C"/>
    <w:rsid w:val="003F462E"/>
    <w:rsid w:val="003F4DC4"/>
    <w:rsid w:val="003F720C"/>
    <w:rsid w:val="004001FF"/>
    <w:rsid w:val="0040169E"/>
    <w:rsid w:val="00401943"/>
    <w:rsid w:val="00404257"/>
    <w:rsid w:val="00407FC3"/>
    <w:rsid w:val="004102EA"/>
    <w:rsid w:val="00411A57"/>
    <w:rsid w:val="00411DFB"/>
    <w:rsid w:val="004127D2"/>
    <w:rsid w:val="004128F0"/>
    <w:rsid w:val="00412EC5"/>
    <w:rsid w:val="004139C7"/>
    <w:rsid w:val="00413B8C"/>
    <w:rsid w:val="0041457F"/>
    <w:rsid w:val="00417140"/>
    <w:rsid w:val="00420055"/>
    <w:rsid w:val="00420113"/>
    <w:rsid w:val="00422347"/>
    <w:rsid w:val="00426655"/>
    <w:rsid w:val="004306C5"/>
    <w:rsid w:val="00430E84"/>
    <w:rsid w:val="0043100F"/>
    <w:rsid w:val="0043179D"/>
    <w:rsid w:val="00431B3A"/>
    <w:rsid w:val="00437320"/>
    <w:rsid w:val="0044251A"/>
    <w:rsid w:val="004425E4"/>
    <w:rsid w:val="00442791"/>
    <w:rsid w:val="00442F46"/>
    <w:rsid w:val="0044350E"/>
    <w:rsid w:val="00444DC1"/>
    <w:rsid w:val="0044559B"/>
    <w:rsid w:val="0044639F"/>
    <w:rsid w:val="00446A32"/>
    <w:rsid w:val="00446CD7"/>
    <w:rsid w:val="004475BB"/>
    <w:rsid w:val="00447E26"/>
    <w:rsid w:val="00451160"/>
    <w:rsid w:val="00451A73"/>
    <w:rsid w:val="00453310"/>
    <w:rsid w:val="004537B7"/>
    <w:rsid w:val="004543C2"/>
    <w:rsid w:val="0045592E"/>
    <w:rsid w:val="00456078"/>
    <w:rsid w:val="00460989"/>
    <w:rsid w:val="00461CC2"/>
    <w:rsid w:val="00462680"/>
    <w:rsid w:val="004626C3"/>
    <w:rsid w:val="004627D7"/>
    <w:rsid w:val="00462882"/>
    <w:rsid w:val="00466A19"/>
    <w:rsid w:val="00467699"/>
    <w:rsid w:val="00474E6F"/>
    <w:rsid w:val="00475F89"/>
    <w:rsid w:val="00481899"/>
    <w:rsid w:val="004847B9"/>
    <w:rsid w:val="00491932"/>
    <w:rsid w:val="0049463A"/>
    <w:rsid w:val="004946C7"/>
    <w:rsid w:val="004A1467"/>
    <w:rsid w:val="004A319B"/>
    <w:rsid w:val="004A5941"/>
    <w:rsid w:val="004B4CFC"/>
    <w:rsid w:val="004B4D8E"/>
    <w:rsid w:val="004B7C4E"/>
    <w:rsid w:val="004C0B32"/>
    <w:rsid w:val="004C1DC3"/>
    <w:rsid w:val="004C2C9B"/>
    <w:rsid w:val="004C4D74"/>
    <w:rsid w:val="004C5F27"/>
    <w:rsid w:val="004C6AFD"/>
    <w:rsid w:val="004C70D3"/>
    <w:rsid w:val="004D24B8"/>
    <w:rsid w:val="004D291C"/>
    <w:rsid w:val="004D2F71"/>
    <w:rsid w:val="004D31CF"/>
    <w:rsid w:val="004D3890"/>
    <w:rsid w:val="004E00F7"/>
    <w:rsid w:val="004E0B7C"/>
    <w:rsid w:val="004E2682"/>
    <w:rsid w:val="004E2BC7"/>
    <w:rsid w:val="004E2CD2"/>
    <w:rsid w:val="004E315D"/>
    <w:rsid w:val="004E438B"/>
    <w:rsid w:val="004E5478"/>
    <w:rsid w:val="004E5A21"/>
    <w:rsid w:val="004E6751"/>
    <w:rsid w:val="004F1ACD"/>
    <w:rsid w:val="004F38E1"/>
    <w:rsid w:val="004F4F29"/>
    <w:rsid w:val="004F6211"/>
    <w:rsid w:val="004F68F4"/>
    <w:rsid w:val="004F6B17"/>
    <w:rsid w:val="004F7DB8"/>
    <w:rsid w:val="004F7E21"/>
    <w:rsid w:val="00503D13"/>
    <w:rsid w:val="005062B8"/>
    <w:rsid w:val="005066B0"/>
    <w:rsid w:val="00507063"/>
    <w:rsid w:val="00507E14"/>
    <w:rsid w:val="0051134A"/>
    <w:rsid w:val="005139C3"/>
    <w:rsid w:val="005161BF"/>
    <w:rsid w:val="00520EFB"/>
    <w:rsid w:val="005218B3"/>
    <w:rsid w:val="00521B2F"/>
    <w:rsid w:val="005239CD"/>
    <w:rsid w:val="005249D3"/>
    <w:rsid w:val="00525224"/>
    <w:rsid w:val="005264FF"/>
    <w:rsid w:val="00526D27"/>
    <w:rsid w:val="005308C1"/>
    <w:rsid w:val="00530C1E"/>
    <w:rsid w:val="00536579"/>
    <w:rsid w:val="005367DD"/>
    <w:rsid w:val="005378E0"/>
    <w:rsid w:val="00540CC5"/>
    <w:rsid w:val="00542C46"/>
    <w:rsid w:val="00550216"/>
    <w:rsid w:val="00550E2E"/>
    <w:rsid w:val="00553996"/>
    <w:rsid w:val="00553CB1"/>
    <w:rsid w:val="00553F42"/>
    <w:rsid w:val="00556135"/>
    <w:rsid w:val="005561A7"/>
    <w:rsid w:val="005573C7"/>
    <w:rsid w:val="00560202"/>
    <w:rsid w:val="005609BC"/>
    <w:rsid w:val="0056159C"/>
    <w:rsid w:val="005661A8"/>
    <w:rsid w:val="0057017B"/>
    <w:rsid w:val="00571A6F"/>
    <w:rsid w:val="00572B1E"/>
    <w:rsid w:val="00575973"/>
    <w:rsid w:val="00576A58"/>
    <w:rsid w:val="0058466E"/>
    <w:rsid w:val="00585110"/>
    <w:rsid w:val="005873F5"/>
    <w:rsid w:val="0058796C"/>
    <w:rsid w:val="00590249"/>
    <w:rsid w:val="00590E5B"/>
    <w:rsid w:val="00596904"/>
    <w:rsid w:val="0059739A"/>
    <w:rsid w:val="00597F35"/>
    <w:rsid w:val="005A076D"/>
    <w:rsid w:val="005A323F"/>
    <w:rsid w:val="005A69AC"/>
    <w:rsid w:val="005B037D"/>
    <w:rsid w:val="005B086F"/>
    <w:rsid w:val="005B18B4"/>
    <w:rsid w:val="005B212D"/>
    <w:rsid w:val="005B6E41"/>
    <w:rsid w:val="005B7BF5"/>
    <w:rsid w:val="005C0E9B"/>
    <w:rsid w:val="005C2D97"/>
    <w:rsid w:val="005C601E"/>
    <w:rsid w:val="005C6B5C"/>
    <w:rsid w:val="005C7F19"/>
    <w:rsid w:val="005D11A9"/>
    <w:rsid w:val="005D2168"/>
    <w:rsid w:val="005E7397"/>
    <w:rsid w:val="005E7470"/>
    <w:rsid w:val="005E78B8"/>
    <w:rsid w:val="005F00F7"/>
    <w:rsid w:val="005F2713"/>
    <w:rsid w:val="005F2C84"/>
    <w:rsid w:val="005F5A9D"/>
    <w:rsid w:val="005F72C6"/>
    <w:rsid w:val="005F76DE"/>
    <w:rsid w:val="00600897"/>
    <w:rsid w:val="006017D0"/>
    <w:rsid w:val="00601BA7"/>
    <w:rsid w:val="0060441D"/>
    <w:rsid w:val="00606064"/>
    <w:rsid w:val="00606845"/>
    <w:rsid w:val="006127B6"/>
    <w:rsid w:val="006141E2"/>
    <w:rsid w:val="006162D0"/>
    <w:rsid w:val="0061678F"/>
    <w:rsid w:val="006168AF"/>
    <w:rsid w:val="00617253"/>
    <w:rsid w:val="0061787A"/>
    <w:rsid w:val="00623225"/>
    <w:rsid w:val="00625A91"/>
    <w:rsid w:val="00626097"/>
    <w:rsid w:val="006275F6"/>
    <w:rsid w:val="006308EF"/>
    <w:rsid w:val="00630FBD"/>
    <w:rsid w:val="00631CF3"/>
    <w:rsid w:val="006334A0"/>
    <w:rsid w:val="0063443B"/>
    <w:rsid w:val="0063455D"/>
    <w:rsid w:val="00635270"/>
    <w:rsid w:val="00636FC6"/>
    <w:rsid w:val="006374B2"/>
    <w:rsid w:val="0064003C"/>
    <w:rsid w:val="00641520"/>
    <w:rsid w:val="00641F43"/>
    <w:rsid w:val="006421A8"/>
    <w:rsid w:val="00644FBC"/>
    <w:rsid w:val="00645636"/>
    <w:rsid w:val="006458CC"/>
    <w:rsid w:val="00645A90"/>
    <w:rsid w:val="0065197D"/>
    <w:rsid w:val="00651A7C"/>
    <w:rsid w:val="00652F47"/>
    <w:rsid w:val="0065658E"/>
    <w:rsid w:val="00657806"/>
    <w:rsid w:val="006609B4"/>
    <w:rsid w:val="00662573"/>
    <w:rsid w:val="00662BDA"/>
    <w:rsid w:val="006658D7"/>
    <w:rsid w:val="006660BD"/>
    <w:rsid w:val="00670FAC"/>
    <w:rsid w:val="00673D6C"/>
    <w:rsid w:val="00675E76"/>
    <w:rsid w:val="00676822"/>
    <w:rsid w:val="00677FD8"/>
    <w:rsid w:val="006832B8"/>
    <w:rsid w:val="0068353C"/>
    <w:rsid w:val="00686872"/>
    <w:rsid w:val="00695855"/>
    <w:rsid w:val="006A13D3"/>
    <w:rsid w:val="006A1458"/>
    <w:rsid w:val="006A2F35"/>
    <w:rsid w:val="006A31FD"/>
    <w:rsid w:val="006A3433"/>
    <w:rsid w:val="006A3691"/>
    <w:rsid w:val="006A5A35"/>
    <w:rsid w:val="006A60CD"/>
    <w:rsid w:val="006A7529"/>
    <w:rsid w:val="006A78F9"/>
    <w:rsid w:val="006A79B4"/>
    <w:rsid w:val="006B1324"/>
    <w:rsid w:val="006B2FB1"/>
    <w:rsid w:val="006B46F1"/>
    <w:rsid w:val="006B49CC"/>
    <w:rsid w:val="006B5A81"/>
    <w:rsid w:val="006C003A"/>
    <w:rsid w:val="006C3873"/>
    <w:rsid w:val="006C38EF"/>
    <w:rsid w:val="006C51F2"/>
    <w:rsid w:val="006C6B66"/>
    <w:rsid w:val="006C71F9"/>
    <w:rsid w:val="006C75E4"/>
    <w:rsid w:val="006D24D9"/>
    <w:rsid w:val="006D57F3"/>
    <w:rsid w:val="006D657D"/>
    <w:rsid w:val="006D65D9"/>
    <w:rsid w:val="006D6FDB"/>
    <w:rsid w:val="006D7F84"/>
    <w:rsid w:val="006E0ED0"/>
    <w:rsid w:val="006E39CC"/>
    <w:rsid w:val="006E3AC3"/>
    <w:rsid w:val="006E5BFF"/>
    <w:rsid w:val="006F06B9"/>
    <w:rsid w:val="006F0967"/>
    <w:rsid w:val="006F11FC"/>
    <w:rsid w:val="00700113"/>
    <w:rsid w:val="00701630"/>
    <w:rsid w:val="00703E73"/>
    <w:rsid w:val="007044A2"/>
    <w:rsid w:val="007057BA"/>
    <w:rsid w:val="00710ABE"/>
    <w:rsid w:val="00711582"/>
    <w:rsid w:val="00711A99"/>
    <w:rsid w:val="00711BB0"/>
    <w:rsid w:val="007139BD"/>
    <w:rsid w:val="00714C4A"/>
    <w:rsid w:val="00715653"/>
    <w:rsid w:val="00717D3C"/>
    <w:rsid w:val="00720A15"/>
    <w:rsid w:val="00724FCA"/>
    <w:rsid w:val="00725A94"/>
    <w:rsid w:val="00726F4A"/>
    <w:rsid w:val="00733996"/>
    <w:rsid w:val="007344C3"/>
    <w:rsid w:val="00736739"/>
    <w:rsid w:val="007370FA"/>
    <w:rsid w:val="00737173"/>
    <w:rsid w:val="007420C7"/>
    <w:rsid w:val="0074322E"/>
    <w:rsid w:val="007463C3"/>
    <w:rsid w:val="0075234D"/>
    <w:rsid w:val="00755AD0"/>
    <w:rsid w:val="0076167C"/>
    <w:rsid w:val="00764289"/>
    <w:rsid w:val="00764966"/>
    <w:rsid w:val="00765F41"/>
    <w:rsid w:val="007670DA"/>
    <w:rsid w:val="007716D3"/>
    <w:rsid w:val="007743C2"/>
    <w:rsid w:val="007769B5"/>
    <w:rsid w:val="0078328B"/>
    <w:rsid w:val="007854C8"/>
    <w:rsid w:val="00785BD9"/>
    <w:rsid w:val="00787BEE"/>
    <w:rsid w:val="00791BE2"/>
    <w:rsid w:val="0079303A"/>
    <w:rsid w:val="00794F17"/>
    <w:rsid w:val="00797C2E"/>
    <w:rsid w:val="007A11C5"/>
    <w:rsid w:val="007A123C"/>
    <w:rsid w:val="007A2656"/>
    <w:rsid w:val="007A2887"/>
    <w:rsid w:val="007A3289"/>
    <w:rsid w:val="007A4177"/>
    <w:rsid w:val="007A520D"/>
    <w:rsid w:val="007A6BD3"/>
    <w:rsid w:val="007A703A"/>
    <w:rsid w:val="007B0346"/>
    <w:rsid w:val="007B67B5"/>
    <w:rsid w:val="007B68BD"/>
    <w:rsid w:val="007B7CD0"/>
    <w:rsid w:val="007C0B3A"/>
    <w:rsid w:val="007C0C9A"/>
    <w:rsid w:val="007C547C"/>
    <w:rsid w:val="007C5E65"/>
    <w:rsid w:val="007D013A"/>
    <w:rsid w:val="007D0F43"/>
    <w:rsid w:val="007D161A"/>
    <w:rsid w:val="007D3331"/>
    <w:rsid w:val="007D3B54"/>
    <w:rsid w:val="007D4A77"/>
    <w:rsid w:val="007D4ABB"/>
    <w:rsid w:val="007D5658"/>
    <w:rsid w:val="007D628A"/>
    <w:rsid w:val="007D64C3"/>
    <w:rsid w:val="007D7F01"/>
    <w:rsid w:val="007E04C5"/>
    <w:rsid w:val="007E2235"/>
    <w:rsid w:val="007E2A0F"/>
    <w:rsid w:val="007E31F2"/>
    <w:rsid w:val="007E4420"/>
    <w:rsid w:val="007E48C6"/>
    <w:rsid w:val="007E52CD"/>
    <w:rsid w:val="007E55A7"/>
    <w:rsid w:val="007E6D99"/>
    <w:rsid w:val="007F036F"/>
    <w:rsid w:val="007F10CC"/>
    <w:rsid w:val="007F1564"/>
    <w:rsid w:val="007F1762"/>
    <w:rsid w:val="007F762C"/>
    <w:rsid w:val="00800957"/>
    <w:rsid w:val="00801636"/>
    <w:rsid w:val="008026D3"/>
    <w:rsid w:val="00802EC7"/>
    <w:rsid w:val="00803A92"/>
    <w:rsid w:val="00803AF0"/>
    <w:rsid w:val="00805490"/>
    <w:rsid w:val="00810AA7"/>
    <w:rsid w:val="008164FA"/>
    <w:rsid w:val="008175A0"/>
    <w:rsid w:val="00823FE6"/>
    <w:rsid w:val="008317A9"/>
    <w:rsid w:val="00831FFE"/>
    <w:rsid w:val="00835E2B"/>
    <w:rsid w:val="00837888"/>
    <w:rsid w:val="00840910"/>
    <w:rsid w:val="008418E6"/>
    <w:rsid w:val="008469ED"/>
    <w:rsid w:val="00846C15"/>
    <w:rsid w:val="008476F8"/>
    <w:rsid w:val="00851EBA"/>
    <w:rsid w:val="00853D3A"/>
    <w:rsid w:val="00860974"/>
    <w:rsid w:val="0086128A"/>
    <w:rsid w:val="0086217D"/>
    <w:rsid w:val="00863723"/>
    <w:rsid w:val="0086684D"/>
    <w:rsid w:val="008738E2"/>
    <w:rsid w:val="0087425A"/>
    <w:rsid w:val="00874306"/>
    <w:rsid w:val="008758B5"/>
    <w:rsid w:val="00876D0F"/>
    <w:rsid w:val="00877177"/>
    <w:rsid w:val="008806C3"/>
    <w:rsid w:val="0088153D"/>
    <w:rsid w:val="00883696"/>
    <w:rsid w:val="00884F3E"/>
    <w:rsid w:val="00887753"/>
    <w:rsid w:val="00890DF5"/>
    <w:rsid w:val="008910AF"/>
    <w:rsid w:val="0089208D"/>
    <w:rsid w:val="008943B8"/>
    <w:rsid w:val="008958D2"/>
    <w:rsid w:val="008962BF"/>
    <w:rsid w:val="00896B34"/>
    <w:rsid w:val="00897920"/>
    <w:rsid w:val="008A10EE"/>
    <w:rsid w:val="008A5294"/>
    <w:rsid w:val="008A6DB4"/>
    <w:rsid w:val="008A7DAF"/>
    <w:rsid w:val="008B0135"/>
    <w:rsid w:val="008B1A43"/>
    <w:rsid w:val="008B3035"/>
    <w:rsid w:val="008B42FF"/>
    <w:rsid w:val="008B5C22"/>
    <w:rsid w:val="008B6B6C"/>
    <w:rsid w:val="008C1A66"/>
    <w:rsid w:val="008C3A8F"/>
    <w:rsid w:val="008D4E7B"/>
    <w:rsid w:val="008E68C4"/>
    <w:rsid w:val="008E7FC5"/>
    <w:rsid w:val="008F128A"/>
    <w:rsid w:val="008F3ACC"/>
    <w:rsid w:val="008F4C5E"/>
    <w:rsid w:val="008F4DF6"/>
    <w:rsid w:val="009011EE"/>
    <w:rsid w:val="00901917"/>
    <w:rsid w:val="00902C34"/>
    <w:rsid w:val="00902FEC"/>
    <w:rsid w:val="00903BAB"/>
    <w:rsid w:val="009049A3"/>
    <w:rsid w:val="00905B49"/>
    <w:rsid w:val="00910D9A"/>
    <w:rsid w:val="0091105B"/>
    <w:rsid w:val="009122EB"/>
    <w:rsid w:val="00915DA9"/>
    <w:rsid w:val="0091742D"/>
    <w:rsid w:val="00920CD5"/>
    <w:rsid w:val="0092118D"/>
    <w:rsid w:val="0092334E"/>
    <w:rsid w:val="00924468"/>
    <w:rsid w:val="00924891"/>
    <w:rsid w:val="00924F47"/>
    <w:rsid w:val="00927FE5"/>
    <w:rsid w:val="009300F2"/>
    <w:rsid w:val="009330D4"/>
    <w:rsid w:val="00933F9F"/>
    <w:rsid w:val="00934001"/>
    <w:rsid w:val="0093743A"/>
    <w:rsid w:val="0093751B"/>
    <w:rsid w:val="009414C6"/>
    <w:rsid w:val="00942735"/>
    <w:rsid w:val="00947BD3"/>
    <w:rsid w:val="00947CFC"/>
    <w:rsid w:val="00950CF3"/>
    <w:rsid w:val="00950E06"/>
    <w:rsid w:val="00951076"/>
    <w:rsid w:val="009538A9"/>
    <w:rsid w:val="00957B96"/>
    <w:rsid w:val="00960E50"/>
    <w:rsid w:val="0096229A"/>
    <w:rsid w:val="00963FA9"/>
    <w:rsid w:val="0096530A"/>
    <w:rsid w:val="0096778F"/>
    <w:rsid w:val="00967B02"/>
    <w:rsid w:val="009717A3"/>
    <w:rsid w:val="00974731"/>
    <w:rsid w:val="00975D91"/>
    <w:rsid w:val="00975DC8"/>
    <w:rsid w:val="00976D3E"/>
    <w:rsid w:val="00976DB7"/>
    <w:rsid w:val="00977B26"/>
    <w:rsid w:val="00982A2D"/>
    <w:rsid w:val="0098319C"/>
    <w:rsid w:val="00985154"/>
    <w:rsid w:val="009874A1"/>
    <w:rsid w:val="009877D3"/>
    <w:rsid w:val="00987B8F"/>
    <w:rsid w:val="00990050"/>
    <w:rsid w:val="009924BC"/>
    <w:rsid w:val="00992C1C"/>
    <w:rsid w:val="00992FA6"/>
    <w:rsid w:val="00994411"/>
    <w:rsid w:val="0099540E"/>
    <w:rsid w:val="009A1589"/>
    <w:rsid w:val="009A23AC"/>
    <w:rsid w:val="009A5477"/>
    <w:rsid w:val="009A5BD2"/>
    <w:rsid w:val="009A673C"/>
    <w:rsid w:val="009A7272"/>
    <w:rsid w:val="009B282A"/>
    <w:rsid w:val="009B2878"/>
    <w:rsid w:val="009B293A"/>
    <w:rsid w:val="009B3954"/>
    <w:rsid w:val="009B507D"/>
    <w:rsid w:val="009B6B42"/>
    <w:rsid w:val="009B7850"/>
    <w:rsid w:val="009C0095"/>
    <w:rsid w:val="009C1241"/>
    <w:rsid w:val="009C225C"/>
    <w:rsid w:val="009C3794"/>
    <w:rsid w:val="009C38D8"/>
    <w:rsid w:val="009C60EA"/>
    <w:rsid w:val="009C6AD7"/>
    <w:rsid w:val="009C6FAC"/>
    <w:rsid w:val="009C7610"/>
    <w:rsid w:val="009C79AF"/>
    <w:rsid w:val="009D127B"/>
    <w:rsid w:val="009D399B"/>
    <w:rsid w:val="009D7BEB"/>
    <w:rsid w:val="009E2977"/>
    <w:rsid w:val="009E3C31"/>
    <w:rsid w:val="009E7F58"/>
    <w:rsid w:val="009F058C"/>
    <w:rsid w:val="009F2EDE"/>
    <w:rsid w:val="009F4508"/>
    <w:rsid w:val="009F7E6B"/>
    <w:rsid w:val="00A0010E"/>
    <w:rsid w:val="00A01037"/>
    <w:rsid w:val="00A036DB"/>
    <w:rsid w:val="00A03C73"/>
    <w:rsid w:val="00A040BD"/>
    <w:rsid w:val="00A0548F"/>
    <w:rsid w:val="00A058F6"/>
    <w:rsid w:val="00A064E5"/>
    <w:rsid w:val="00A07C8B"/>
    <w:rsid w:val="00A07CDE"/>
    <w:rsid w:val="00A11C6D"/>
    <w:rsid w:val="00A132C5"/>
    <w:rsid w:val="00A15CEF"/>
    <w:rsid w:val="00A22B09"/>
    <w:rsid w:val="00A24D37"/>
    <w:rsid w:val="00A2597F"/>
    <w:rsid w:val="00A26C50"/>
    <w:rsid w:val="00A323CF"/>
    <w:rsid w:val="00A35FFC"/>
    <w:rsid w:val="00A41F4F"/>
    <w:rsid w:val="00A42251"/>
    <w:rsid w:val="00A42751"/>
    <w:rsid w:val="00A430E2"/>
    <w:rsid w:val="00A4429B"/>
    <w:rsid w:val="00A465F4"/>
    <w:rsid w:val="00A46E77"/>
    <w:rsid w:val="00A50D50"/>
    <w:rsid w:val="00A54E2D"/>
    <w:rsid w:val="00A564E5"/>
    <w:rsid w:val="00A62456"/>
    <w:rsid w:val="00A70B65"/>
    <w:rsid w:val="00A72041"/>
    <w:rsid w:val="00A72830"/>
    <w:rsid w:val="00A83A24"/>
    <w:rsid w:val="00A84766"/>
    <w:rsid w:val="00A867B7"/>
    <w:rsid w:val="00A87F16"/>
    <w:rsid w:val="00A906A5"/>
    <w:rsid w:val="00A909E0"/>
    <w:rsid w:val="00A91405"/>
    <w:rsid w:val="00A957DE"/>
    <w:rsid w:val="00A96E87"/>
    <w:rsid w:val="00AA0BF0"/>
    <w:rsid w:val="00AA1823"/>
    <w:rsid w:val="00AA225B"/>
    <w:rsid w:val="00AA463F"/>
    <w:rsid w:val="00AA5502"/>
    <w:rsid w:val="00AA7202"/>
    <w:rsid w:val="00AA7341"/>
    <w:rsid w:val="00AB2BA7"/>
    <w:rsid w:val="00AB5F80"/>
    <w:rsid w:val="00AB6033"/>
    <w:rsid w:val="00AC0477"/>
    <w:rsid w:val="00AC31ED"/>
    <w:rsid w:val="00AC47CA"/>
    <w:rsid w:val="00AC71B1"/>
    <w:rsid w:val="00AC7714"/>
    <w:rsid w:val="00AD094A"/>
    <w:rsid w:val="00AD3407"/>
    <w:rsid w:val="00AD41E7"/>
    <w:rsid w:val="00AD5A76"/>
    <w:rsid w:val="00AD62EF"/>
    <w:rsid w:val="00AD7D20"/>
    <w:rsid w:val="00AD7E27"/>
    <w:rsid w:val="00AD7E47"/>
    <w:rsid w:val="00AE0AB2"/>
    <w:rsid w:val="00AE1362"/>
    <w:rsid w:val="00AE1729"/>
    <w:rsid w:val="00AE2241"/>
    <w:rsid w:val="00AE27E6"/>
    <w:rsid w:val="00AE6AD4"/>
    <w:rsid w:val="00AF1D57"/>
    <w:rsid w:val="00AF2DA0"/>
    <w:rsid w:val="00AF3760"/>
    <w:rsid w:val="00AF4412"/>
    <w:rsid w:val="00AF7154"/>
    <w:rsid w:val="00AF7439"/>
    <w:rsid w:val="00AF7EDA"/>
    <w:rsid w:val="00B07538"/>
    <w:rsid w:val="00B10134"/>
    <w:rsid w:val="00B107B1"/>
    <w:rsid w:val="00B145E9"/>
    <w:rsid w:val="00B153A5"/>
    <w:rsid w:val="00B206F4"/>
    <w:rsid w:val="00B207CF"/>
    <w:rsid w:val="00B25BB2"/>
    <w:rsid w:val="00B265CF"/>
    <w:rsid w:val="00B26F0E"/>
    <w:rsid w:val="00B302E0"/>
    <w:rsid w:val="00B35581"/>
    <w:rsid w:val="00B4386F"/>
    <w:rsid w:val="00B46BA8"/>
    <w:rsid w:val="00B51F90"/>
    <w:rsid w:val="00B525B8"/>
    <w:rsid w:val="00B527C8"/>
    <w:rsid w:val="00B5408E"/>
    <w:rsid w:val="00B57FA6"/>
    <w:rsid w:val="00B64213"/>
    <w:rsid w:val="00B7052D"/>
    <w:rsid w:val="00B7117E"/>
    <w:rsid w:val="00B721DD"/>
    <w:rsid w:val="00B72AF5"/>
    <w:rsid w:val="00B738C0"/>
    <w:rsid w:val="00B74FFD"/>
    <w:rsid w:val="00B75F00"/>
    <w:rsid w:val="00B77693"/>
    <w:rsid w:val="00B8120C"/>
    <w:rsid w:val="00B82DA5"/>
    <w:rsid w:val="00B83CCC"/>
    <w:rsid w:val="00B85667"/>
    <w:rsid w:val="00B86A8F"/>
    <w:rsid w:val="00B92A3F"/>
    <w:rsid w:val="00B92CA5"/>
    <w:rsid w:val="00B9343D"/>
    <w:rsid w:val="00B93563"/>
    <w:rsid w:val="00BA03C3"/>
    <w:rsid w:val="00BA15B7"/>
    <w:rsid w:val="00BA2B79"/>
    <w:rsid w:val="00BA4BB8"/>
    <w:rsid w:val="00BA4EEA"/>
    <w:rsid w:val="00BA5487"/>
    <w:rsid w:val="00BA699D"/>
    <w:rsid w:val="00BA7297"/>
    <w:rsid w:val="00BB0D0E"/>
    <w:rsid w:val="00BB3D94"/>
    <w:rsid w:val="00BB4AB5"/>
    <w:rsid w:val="00BB57D8"/>
    <w:rsid w:val="00BB5805"/>
    <w:rsid w:val="00BB63D5"/>
    <w:rsid w:val="00BB663C"/>
    <w:rsid w:val="00BB7225"/>
    <w:rsid w:val="00BC1CE7"/>
    <w:rsid w:val="00BC1D9C"/>
    <w:rsid w:val="00BC214C"/>
    <w:rsid w:val="00BC23E1"/>
    <w:rsid w:val="00BC3D30"/>
    <w:rsid w:val="00BC53A3"/>
    <w:rsid w:val="00BC55D0"/>
    <w:rsid w:val="00BD03B0"/>
    <w:rsid w:val="00BD1618"/>
    <w:rsid w:val="00BD58F6"/>
    <w:rsid w:val="00BD5E37"/>
    <w:rsid w:val="00BD7663"/>
    <w:rsid w:val="00BD7E64"/>
    <w:rsid w:val="00BE0B42"/>
    <w:rsid w:val="00BE2DB0"/>
    <w:rsid w:val="00BE381B"/>
    <w:rsid w:val="00BE4189"/>
    <w:rsid w:val="00BE4E7D"/>
    <w:rsid w:val="00BE6BF2"/>
    <w:rsid w:val="00BE6FCA"/>
    <w:rsid w:val="00BE71CF"/>
    <w:rsid w:val="00BE7244"/>
    <w:rsid w:val="00BE7845"/>
    <w:rsid w:val="00BE7D08"/>
    <w:rsid w:val="00BF04B6"/>
    <w:rsid w:val="00BF2D45"/>
    <w:rsid w:val="00C00D0A"/>
    <w:rsid w:val="00C0112A"/>
    <w:rsid w:val="00C0179A"/>
    <w:rsid w:val="00C04007"/>
    <w:rsid w:val="00C0521F"/>
    <w:rsid w:val="00C053A7"/>
    <w:rsid w:val="00C0599A"/>
    <w:rsid w:val="00C0720F"/>
    <w:rsid w:val="00C07480"/>
    <w:rsid w:val="00C07A28"/>
    <w:rsid w:val="00C13FF7"/>
    <w:rsid w:val="00C14240"/>
    <w:rsid w:val="00C14FEB"/>
    <w:rsid w:val="00C16796"/>
    <w:rsid w:val="00C20A9E"/>
    <w:rsid w:val="00C24A33"/>
    <w:rsid w:val="00C262F1"/>
    <w:rsid w:val="00C27FB7"/>
    <w:rsid w:val="00C32293"/>
    <w:rsid w:val="00C34711"/>
    <w:rsid w:val="00C34DFE"/>
    <w:rsid w:val="00C36F15"/>
    <w:rsid w:val="00C37051"/>
    <w:rsid w:val="00C37E2A"/>
    <w:rsid w:val="00C4414B"/>
    <w:rsid w:val="00C44B8E"/>
    <w:rsid w:val="00C4543E"/>
    <w:rsid w:val="00C45E3D"/>
    <w:rsid w:val="00C46B58"/>
    <w:rsid w:val="00C46FC8"/>
    <w:rsid w:val="00C5066C"/>
    <w:rsid w:val="00C52F85"/>
    <w:rsid w:val="00C551CA"/>
    <w:rsid w:val="00C64215"/>
    <w:rsid w:val="00C663EF"/>
    <w:rsid w:val="00C66C4A"/>
    <w:rsid w:val="00C704FE"/>
    <w:rsid w:val="00C71118"/>
    <w:rsid w:val="00C71681"/>
    <w:rsid w:val="00C71F55"/>
    <w:rsid w:val="00C71FCE"/>
    <w:rsid w:val="00C736A6"/>
    <w:rsid w:val="00C753F6"/>
    <w:rsid w:val="00C8079A"/>
    <w:rsid w:val="00C83E33"/>
    <w:rsid w:val="00C90000"/>
    <w:rsid w:val="00C90DA7"/>
    <w:rsid w:val="00CA0664"/>
    <w:rsid w:val="00CA1414"/>
    <w:rsid w:val="00CA5594"/>
    <w:rsid w:val="00CB00FF"/>
    <w:rsid w:val="00CB7F98"/>
    <w:rsid w:val="00CC03DD"/>
    <w:rsid w:val="00CC0CA2"/>
    <w:rsid w:val="00CC136F"/>
    <w:rsid w:val="00CC4A43"/>
    <w:rsid w:val="00CC6086"/>
    <w:rsid w:val="00CC70CE"/>
    <w:rsid w:val="00CD1A13"/>
    <w:rsid w:val="00CD24F2"/>
    <w:rsid w:val="00CD35A0"/>
    <w:rsid w:val="00CD3D9E"/>
    <w:rsid w:val="00CD7363"/>
    <w:rsid w:val="00CE6EFC"/>
    <w:rsid w:val="00CE704C"/>
    <w:rsid w:val="00CE716F"/>
    <w:rsid w:val="00CF0A24"/>
    <w:rsid w:val="00CF2ADA"/>
    <w:rsid w:val="00CF63D3"/>
    <w:rsid w:val="00CF7F80"/>
    <w:rsid w:val="00D00BCC"/>
    <w:rsid w:val="00D01885"/>
    <w:rsid w:val="00D01E71"/>
    <w:rsid w:val="00D0260C"/>
    <w:rsid w:val="00D048DA"/>
    <w:rsid w:val="00D04EEC"/>
    <w:rsid w:val="00D0690E"/>
    <w:rsid w:val="00D071A9"/>
    <w:rsid w:val="00D07F0F"/>
    <w:rsid w:val="00D103FA"/>
    <w:rsid w:val="00D10A85"/>
    <w:rsid w:val="00D118E6"/>
    <w:rsid w:val="00D11906"/>
    <w:rsid w:val="00D11F34"/>
    <w:rsid w:val="00D1323E"/>
    <w:rsid w:val="00D175C5"/>
    <w:rsid w:val="00D17FBD"/>
    <w:rsid w:val="00D21077"/>
    <w:rsid w:val="00D224DB"/>
    <w:rsid w:val="00D24F52"/>
    <w:rsid w:val="00D2638A"/>
    <w:rsid w:val="00D26D42"/>
    <w:rsid w:val="00D27D42"/>
    <w:rsid w:val="00D27FE5"/>
    <w:rsid w:val="00D31CC1"/>
    <w:rsid w:val="00D32587"/>
    <w:rsid w:val="00D33EFE"/>
    <w:rsid w:val="00D34166"/>
    <w:rsid w:val="00D34415"/>
    <w:rsid w:val="00D36B6A"/>
    <w:rsid w:val="00D375C4"/>
    <w:rsid w:val="00D377EE"/>
    <w:rsid w:val="00D37E26"/>
    <w:rsid w:val="00D4140F"/>
    <w:rsid w:val="00D42CD0"/>
    <w:rsid w:val="00D4491E"/>
    <w:rsid w:val="00D46516"/>
    <w:rsid w:val="00D50629"/>
    <w:rsid w:val="00D54219"/>
    <w:rsid w:val="00D54D12"/>
    <w:rsid w:val="00D55D8D"/>
    <w:rsid w:val="00D5600E"/>
    <w:rsid w:val="00D61626"/>
    <w:rsid w:val="00D63B09"/>
    <w:rsid w:val="00D66B57"/>
    <w:rsid w:val="00D706A9"/>
    <w:rsid w:val="00D7382F"/>
    <w:rsid w:val="00D84C93"/>
    <w:rsid w:val="00D8560C"/>
    <w:rsid w:val="00D87EF4"/>
    <w:rsid w:val="00D9101B"/>
    <w:rsid w:val="00D9219E"/>
    <w:rsid w:val="00D9318C"/>
    <w:rsid w:val="00D931C9"/>
    <w:rsid w:val="00D9467A"/>
    <w:rsid w:val="00D94DCF"/>
    <w:rsid w:val="00D95462"/>
    <w:rsid w:val="00D95B4F"/>
    <w:rsid w:val="00DA1DC8"/>
    <w:rsid w:val="00DA548D"/>
    <w:rsid w:val="00DB06A2"/>
    <w:rsid w:val="00DB07AA"/>
    <w:rsid w:val="00DB1D9E"/>
    <w:rsid w:val="00DB2710"/>
    <w:rsid w:val="00DB37A5"/>
    <w:rsid w:val="00DB5402"/>
    <w:rsid w:val="00DB6751"/>
    <w:rsid w:val="00DB7516"/>
    <w:rsid w:val="00DC2B17"/>
    <w:rsid w:val="00DC2B32"/>
    <w:rsid w:val="00DC4C61"/>
    <w:rsid w:val="00DC79FE"/>
    <w:rsid w:val="00DD048A"/>
    <w:rsid w:val="00DD2047"/>
    <w:rsid w:val="00DD2F69"/>
    <w:rsid w:val="00DD6243"/>
    <w:rsid w:val="00DD660E"/>
    <w:rsid w:val="00DE34DC"/>
    <w:rsid w:val="00DE7364"/>
    <w:rsid w:val="00DE75FE"/>
    <w:rsid w:val="00DF076B"/>
    <w:rsid w:val="00DF0BF6"/>
    <w:rsid w:val="00DF40FE"/>
    <w:rsid w:val="00DF4280"/>
    <w:rsid w:val="00DF52D4"/>
    <w:rsid w:val="00DF6A69"/>
    <w:rsid w:val="00DF7EC2"/>
    <w:rsid w:val="00E0116C"/>
    <w:rsid w:val="00E048EC"/>
    <w:rsid w:val="00E10280"/>
    <w:rsid w:val="00E11DA0"/>
    <w:rsid w:val="00E12076"/>
    <w:rsid w:val="00E15206"/>
    <w:rsid w:val="00E15BD9"/>
    <w:rsid w:val="00E20AF2"/>
    <w:rsid w:val="00E20FBD"/>
    <w:rsid w:val="00E21000"/>
    <w:rsid w:val="00E214A0"/>
    <w:rsid w:val="00E21D14"/>
    <w:rsid w:val="00E23354"/>
    <w:rsid w:val="00E252BB"/>
    <w:rsid w:val="00E302D7"/>
    <w:rsid w:val="00E31DD7"/>
    <w:rsid w:val="00E34ECF"/>
    <w:rsid w:val="00E3592B"/>
    <w:rsid w:val="00E3616E"/>
    <w:rsid w:val="00E40272"/>
    <w:rsid w:val="00E40AD3"/>
    <w:rsid w:val="00E4363B"/>
    <w:rsid w:val="00E507F7"/>
    <w:rsid w:val="00E51126"/>
    <w:rsid w:val="00E5364D"/>
    <w:rsid w:val="00E54A2A"/>
    <w:rsid w:val="00E56A32"/>
    <w:rsid w:val="00E56CDA"/>
    <w:rsid w:val="00E60114"/>
    <w:rsid w:val="00E628C3"/>
    <w:rsid w:val="00E62CDD"/>
    <w:rsid w:val="00E631D5"/>
    <w:rsid w:val="00E65EC4"/>
    <w:rsid w:val="00E73FAA"/>
    <w:rsid w:val="00E83B35"/>
    <w:rsid w:val="00E9009D"/>
    <w:rsid w:val="00E90BB8"/>
    <w:rsid w:val="00E9170E"/>
    <w:rsid w:val="00E919A9"/>
    <w:rsid w:val="00E91F2B"/>
    <w:rsid w:val="00E9216E"/>
    <w:rsid w:val="00E92425"/>
    <w:rsid w:val="00E92A25"/>
    <w:rsid w:val="00E946E7"/>
    <w:rsid w:val="00E960FB"/>
    <w:rsid w:val="00EA5344"/>
    <w:rsid w:val="00EB234B"/>
    <w:rsid w:val="00EB4B15"/>
    <w:rsid w:val="00EB7E7E"/>
    <w:rsid w:val="00EC0F98"/>
    <w:rsid w:val="00EC55BD"/>
    <w:rsid w:val="00EC6656"/>
    <w:rsid w:val="00ED0D00"/>
    <w:rsid w:val="00ED190E"/>
    <w:rsid w:val="00ED383D"/>
    <w:rsid w:val="00ED5711"/>
    <w:rsid w:val="00ED7116"/>
    <w:rsid w:val="00EE101B"/>
    <w:rsid w:val="00EE2142"/>
    <w:rsid w:val="00EE22DF"/>
    <w:rsid w:val="00EE6264"/>
    <w:rsid w:val="00EE6FFD"/>
    <w:rsid w:val="00EF0998"/>
    <w:rsid w:val="00EF27BE"/>
    <w:rsid w:val="00EF4DA9"/>
    <w:rsid w:val="00EF5110"/>
    <w:rsid w:val="00EF712A"/>
    <w:rsid w:val="00EF7973"/>
    <w:rsid w:val="00F02A9F"/>
    <w:rsid w:val="00F03768"/>
    <w:rsid w:val="00F03B46"/>
    <w:rsid w:val="00F03C7C"/>
    <w:rsid w:val="00F03E5C"/>
    <w:rsid w:val="00F0400E"/>
    <w:rsid w:val="00F04170"/>
    <w:rsid w:val="00F047FF"/>
    <w:rsid w:val="00F05A24"/>
    <w:rsid w:val="00F1070D"/>
    <w:rsid w:val="00F109BF"/>
    <w:rsid w:val="00F10CC8"/>
    <w:rsid w:val="00F124BD"/>
    <w:rsid w:val="00F129DE"/>
    <w:rsid w:val="00F15F22"/>
    <w:rsid w:val="00F16231"/>
    <w:rsid w:val="00F20B9C"/>
    <w:rsid w:val="00F2172E"/>
    <w:rsid w:val="00F26885"/>
    <w:rsid w:val="00F315FB"/>
    <w:rsid w:val="00F32CFC"/>
    <w:rsid w:val="00F34450"/>
    <w:rsid w:val="00F346D5"/>
    <w:rsid w:val="00F34A6C"/>
    <w:rsid w:val="00F40B9F"/>
    <w:rsid w:val="00F415A1"/>
    <w:rsid w:val="00F41999"/>
    <w:rsid w:val="00F441E8"/>
    <w:rsid w:val="00F44BD9"/>
    <w:rsid w:val="00F44CE1"/>
    <w:rsid w:val="00F50374"/>
    <w:rsid w:val="00F50EF9"/>
    <w:rsid w:val="00F512BB"/>
    <w:rsid w:val="00F5320E"/>
    <w:rsid w:val="00F532B4"/>
    <w:rsid w:val="00F538E3"/>
    <w:rsid w:val="00F555E6"/>
    <w:rsid w:val="00F55808"/>
    <w:rsid w:val="00F55C27"/>
    <w:rsid w:val="00F563A5"/>
    <w:rsid w:val="00F61882"/>
    <w:rsid w:val="00F62CC7"/>
    <w:rsid w:val="00F62E33"/>
    <w:rsid w:val="00F653B2"/>
    <w:rsid w:val="00F658B5"/>
    <w:rsid w:val="00F81684"/>
    <w:rsid w:val="00F83BC9"/>
    <w:rsid w:val="00F900FC"/>
    <w:rsid w:val="00F90E30"/>
    <w:rsid w:val="00F95C78"/>
    <w:rsid w:val="00F96709"/>
    <w:rsid w:val="00F97444"/>
    <w:rsid w:val="00F97640"/>
    <w:rsid w:val="00FA09F6"/>
    <w:rsid w:val="00FA139B"/>
    <w:rsid w:val="00FA17B5"/>
    <w:rsid w:val="00FA28E1"/>
    <w:rsid w:val="00FA4C9A"/>
    <w:rsid w:val="00FA4ECF"/>
    <w:rsid w:val="00FA54F9"/>
    <w:rsid w:val="00FB0665"/>
    <w:rsid w:val="00FB1FB4"/>
    <w:rsid w:val="00FB2F50"/>
    <w:rsid w:val="00FB3972"/>
    <w:rsid w:val="00FB673F"/>
    <w:rsid w:val="00FB6787"/>
    <w:rsid w:val="00FB6B89"/>
    <w:rsid w:val="00FB7AD7"/>
    <w:rsid w:val="00FC05F2"/>
    <w:rsid w:val="00FC44B5"/>
    <w:rsid w:val="00FD0DD7"/>
    <w:rsid w:val="00FD1D34"/>
    <w:rsid w:val="00FD2216"/>
    <w:rsid w:val="00FD33FE"/>
    <w:rsid w:val="00FD5CEA"/>
    <w:rsid w:val="00FD6473"/>
    <w:rsid w:val="00FD6FDE"/>
    <w:rsid w:val="00FE37D3"/>
    <w:rsid w:val="00FE4B21"/>
    <w:rsid w:val="00FE62AA"/>
    <w:rsid w:val="00FF0FBC"/>
    <w:rsid w:val="00FF2B27"/>
    <w:rsid w:val="00FF346D"/>
    <w:rsid w:val="00FF3E1B"/>
    <w:rsid w:val="00FF4F9E"/>
    <w:rsid w:val="00FF4FEA"/>
    <w:rsid w:val="00FF51B8"/>
    <w:rsid w:val="00FF5348"/>
    <w:rsid w:val="00FF54E7"/>
    <w:rsid w:val="00FF6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1CE6EB7"/>
  <w15:docId w15:val="{35929244-7F7E-4861-A4EE-765597BB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2A2D"/>
    <w:rPr>
      <w:rFonts w:ascii="Arial" w:hAnsi="Arial" w:cs="Arial"/>
      <w:b/>
      <w:bCs/>
      <w:kern w:val="1"/>
      <w:sz w:val="32"/>
      <w:szCs w:val="32"/>
      <w:lang w:val="es-ES" w:eastAsia="ar-SA"/>
    </w:rPr>
  </w:style>
  <w:style w:type="character" w:customStyle="1" w:styleId="Ttulo3Car">
    <w:name w:val="Título 3 Car"/>
    <w:link w:val="Ttulo3"/>
    <w:uiPriority w:val="9"/>
    <w:rsid w:val="00982A2D"/>
    <w:rPr>
      <w:rFonts w:ascii="Arial" w:hAnsi="Arial" w:cs="Arial"/>
      <w:b/>
      <w:bCs/>
      <w:sz w:val="26"/>
      <w:szCs w:val="26"/>
      <w:lang w:val="es-ES" w:eastAsia="ar-SA"/>
    </w:rPr>
  </w:style>
  <w:style w:type="character" w:customStyle="1" w:styleId="Ttulo4Car">
    <w:name w:val="Título 4 Car"/>
    <w:link w:val="Ttulo4"/>
    <w:uiPriority w:val="9"/>
    <w:rsid w:val="00982A2D"/>
    <w:rPr>
      <w:b/>
      <w:bCs/>
      <w:sz w:val="28"/>
      <w:szCs w:val="28"/>
      <w:lang w:val="es-ES" w:eastAsia="ar-SA"/>
    </w:rPr>
  </w:style>
  <w:style w:type="character" w:customStyle="1" w:styleId="Ttulo6Car">
    <w:name w:val="Título 6 Car"/>
    <w:link w:val="Ttulo6"/>
    <w:rsid w:val="00982A2D"/>
    <w:rPr>
      <w:b/>
      <w:bCs/>
      <w:sz w:val="22"/>
      <w:szCs w:val="22"/>
      <w:lang w:val="es-ES" w:eastAsia="ar-SA"/>
    </w:rPr>
  </w:style>
  <w:style w:type="character" w:customStyle="1" w:styleId="Ttulo7Car">
    <w:name w:val="Título 7 Car"/>
    <w:link w:val="Ttulo7"/>
    <w:uiPriority w:val="9"/>
    <w:rsid w:val="00982A2D"/>
    <w:rPr>
      <w:sz w:val="24"/>
      <w:szCs w:val="24"/>
      <w:lang w:val="es-ES" w:eastAsia="ar-SA"/>
    </w:rPr>
  </w:style>
  <w:style w:type="character" w:customStyle="1" w:styleId="Ttulo8Car">
    <w:name w:val="Título 8 Car"/>
    <w:link w:val="Ttulo8"/>
    <w:uiPriority w:val="9"/>
    <w:rsid w:val="00982A2D"/>
    <w:rPr>
      <w:rFonts w:ascii="Arial" w:hAnsi="Arial" w:cs="Arial"/>
      <w:i/>
      <w:lang w:val="es-ES_tradnl"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982A2D"/>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982A2D"/>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0B7C3A"/>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character" w:customStyle="1" w:styleId="TextodegloboCar">
    <w:name w:val="Texto de globo Car"/>
    <w:link w:val="Textodeglobo"/>
    <w:uiPriority w:val="99"/>
    <w:rsid w:val="00982A2D"/>
    <w:rPr>
      <w:rFonts w:ascii="Tahoma" w:hAnsi="Tahoma" w:cs="Tahoma"/>
      <w:sz w:val="16"/>
      <w:szCs w:val="16"/>
      <w:lang w:val="es-ES" w:eastAsia="ar-SA"/>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character" w:customStyle="1" w:styleId="Textoindependiente2Car">
    <w:name w:val="Texto independiente 2 Car"/>
    <w:link w:val="Textoindependiente2"/>
    <w:uiPriority w:val="99"/>
    <w:rsid w:val="00982A2D"/>
    <w:rPr>
      <w:sz w:val="24"/>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B7C3A"/>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982A2D"/>
    <w:rPr>
      <w:sz w:val="24"/>
      <w:lang w:val="es-ES" w:eastAsia="ar-SA"/>
    </w:rPr>
  </w:style>
  <w:style w:type="paragraph" w:styleId="Sinespaciado">
    <w:name w:val="No Spacing"/>
    <w:link w:val="SinespaciadoCar"/>
    <w:uiPriority w:val="1"/>
    <w:qFormat/>
    <w:rsid w:val="00982A2D"/>
    <w:rPr>
      <w:rFonts w:ascii="Calibri" w:eastAsia="Calibri" w:hAnsi="Calibri"/>
      <w:sz w:val="22"/>
      <w:szCs w:val="22"/>
      <w:lang w:eastAsia="en-US"/>
    </w:rPr>
  </w:style>
  <w:style w:type="paragraph" w:styleId="Textoindependiente3">
    <w:name w:val="Body Text 3"/>
    <w:basedOn w:val="Normal"/>
    <w:link w:val="Textoindependiente3Car"/>
    <w:uiPriority w:val="99"/>
    <w:unhideWhenUsed/>
    <w:rsid w:val="00982A2D"/>
    <w:pPr>
      <w:suppressAutoHyphens w:val="0"/>
      <w:spacing w:after="120" w:line="276" w:lineRule="auto"/>
    </w:pPr>
    <w:rPr>
      <w:rFonts w:ascii="Calibri" w:eastAsia="Calibri" w:hAnsi="Calibri"/>
      <w:sz w:val="16"/>
      <w:szCs w:val="16"/>
      <w:lang w:val="x-none" w:eastAsia="en-US"/>
    </w:rPr>
  </w:style>
  <w:style w:type="character" w:customStyle="1" w:styleId="Textoindependiente3Car">
    <w:name w:val="Texto independiente 3 Car"/>
    <w:link w:val="Textoindependiente3"/>
    <w:uiPriority w:val="99"/>
    <w:rsid w:val="00982A2D"/>
    <w:rPr>
      <w:rFonts w:ascii="Calibri" w:eastAsia="Calibri" w:hAnsi="Calibri"/>
      <w:sz w:val="16"/>
      <w:szCs w:val="16"/>
      <w:lang w:val="x-none" w:eastAsia="en-US"/>
    </w:rPr>
  </w:style>
  <w:style w:type="paragraph" w:customStyle="1" w:styleId="BodyText24">
    <w:name w:val="Body Text 24"/>
    <w:basedOn w:val="Normal"/>
    <w:rsid w:val="00982A2D"/>
    <w:pPr>
      <w:tabs>
        <w:tab w:val="left" w:pos="709"/>
        <w:tab w:val="left" w:pos="1276"/>
      </w:tabs>
      <w:ind w:firstLine="1276"/>
      <w:jc w:val="both"/>
    </w:pPr>
    <w:rPr>
      <w:rFonts w:ascii="Arial" w:hAnsi="Arial" w:cs="Arial"/>
      <w:szCs w:val="24"/>
    </w:rPr>
  </w:style>
  <w:style w:type="paragraph" w:styleId="Listaconvietas2">
    <w:name w:val="List Bullet 2"/>
    <w:basedOn w:val="Normal"/>
    <w:uiPriority w:val="99"/>
    <w:rsid w:val="00982A2D"/>
    <w:pPr>
      <w:tabs>
        <w:tab w:val="num" w:pos="643"/>
      </w:tabs>
      <w:suppressAutoHyphens w:val="0"/>
      <w:spacing w:before="120" w:line="276" w:lineRule="auto"/>
      <w:ind w:left="643" w:hanging="360"/>
      <w:jc w:val="both"/>
    </w:pPr>
    <w:rPr>
      <w:rFonts w:ascii="Arial" w:eastAsia="Calibri" w:hAnsi="Arial"/>
      <w:sz w:val="20"/>
      <w:szCs w:val="22"/>
      <w:lang w:val="es-ES_tradnl" w:eastAsia="en-US"/>
    </w:rPr>
  </w:style>
  <w:style w:type="character" w:styleId="Textodelmarcadordeposicin">
    <w:name w:val="Placeholder Text"/>
    <w:uiPriority w:val="99"/>
    <w:semiHidden/>
    <w:rsid w:val="00982A2D"/>
    <w:rPr>
      <w:color w:val="808080"/>
    </w:rPr>
  </w:style>
  <w:style w:type="paragraph" w:customStyle="1" w:styleId="Standard">
    <w:name w:val="Standard"/>
    <w:rsid w:val="00982A2D"/>
    <w:pPr>
      <w:widowControl w:val="0"/>
      <w:suppressAutoHyphens/>
      <w:autoSpaceDN w:val="0"/>
    </w:pPr>
    <w:rPr>
      <w:rFonts w:eastAsia="Arial Unicode MS" w:cs="Tahoma"/>
      <w:kern w:val="3"/>
      <w:sz w:val="24"/>
      <w:szCs w:val="24"/>
      <w:lang w:val="es-ES"/>
    </w:rPr>
  </w:style>
  <w:style w:type="character" w:styleId="Hipervnculovisitado">
    <w:name w:val="FollowedHyperlink"/>
    <w:uiPriority w:val="99"/>
    <w:unhideWhenUsed/>
    <w:rsid w:val="00982A2D"/>
    <w:rPr>
      <w:color w:val="800080"/>
      <w:u w:val="single"/>
    </w:rPr>
  </w:style>
  <w:style w:type="paragraph" w:customStyle="1" w:styleId="Textodebloque1">
    <w:name w:val="Texto de bloque1"/>
    <w:basedOn w:val="Normal"/>
    <w:rsid w:val="002561F7"/>
    <w:pPr>
      <w:spacing w:line="360" w:lineRule="auto"/>
      <w:ind w:left="426" w:right="334"/>
      <w:jc w:val="both"/>
    </w:pPr>
    <w:rPr>
      <w:rFonts w:ascii="Arial" w:hAnsi="Arial"/>
      <w:sz w:val="20"/>
      <w:lang w:val="es-ES_tradnl"/>
    </w:rPr>
  </w:style>
  <w:style w:type="character" w:styleId="Refdecomentario">
    <w:name w:val="annotation reference"/>
    <w:rsid w:val="001202B1"/>
    <w:rPr>
      <w:sz w:val="16"/>
      <w:szCs w:val="16"/>
    </w:rPr>
  </w:style>
  <w:style w:type="paragraph" w:styleId="Textocomentario">
    <w:name w:val="annotation text"/>
    <w:basedOn w:val="Normal"/>
    <w:link w:val="TextocomentarioCar"/>
    <w:rsid w:val="001202B1"/>
    <w:rPr>
      <w:sz w:val="20"/>
    </w:rPr>
  </w:style>
  <w:style w:type="character" w:customStyle="1" w:styleId="TextocomentarioCar">
    <w:name w:val="Texto comentario Car"/>
    <w:link w:val="Textocomentario"/>
    <w:rsid w:val="001202B1"/>
    <w:rPr>
      <w:lang w:val="es-ES" w:eastAsia="ar-SA"/>
    </w:rPr>
  </w:style>
  <w:style w:type="paragraph" w:styleId="Asuntodelcomentario">
    <w:name w:val="annotation subject"/>
    <w:basedOn w:val="Textocomentario"/>
    <w:next w:val="Textocomentario"/>
    <w:link w:val="AsuntodelcomentarioCar"/>
    <w:rsid w:val="001202B1"/>
    <w:rPr>
      <w:b/>
      <w:bCs/>
    </w:rPr>
  </w:style>
  <w:style w:type="character" w:customStyle="1" w:styleId="AsuntodelcomentarioCar">
    <w:name w:val="Asunto del comentario Car"/>
    <w:link w:val="Asuntodelcomentario"/>
    <w:rsid w:val="001202B1"/>
    <w:rPr>
      <w:b/>
      <w:bCs/>
      <w:lang w:val="es-ES" w:eastAsia="ar-SA"/>
    </w:rPr>
  </w:style>
  <w:style w:type="character" w:customStyle="1" w:styleId="SangradetextonormalCar">
    <w:name w:val="Sangría de texto normal Car"/>
    <w:link w:val="Sangradetextonormal"/>
    <w:rsid w:val="003F2873"/>
    <w:rPr>
      <w:sz w:val="24"/>
      <w:lang w:val="es-ES" w:eastAsia="ar-SA"/>
    </w:rPr>
  </w:style>
  <w:style w:type="character" w:customStyle="1" w:styleId="Ttulo2Car">
    <w:name w:val="Título 2 Car"/>
    <w:link w:val="Ttulo2"/>
    <w:rsid w:val="00380076"/>
    <w:rPr>
      <w:rFonts w:ascii="Arial" w:hAnsi="Arial" w:cs="Arial"/>
      <w:b/>
      <w:i/>
      <w:sz w:val="28"/>
      <w:lang w:val="es-ES" w:eastAsia="ar-SA"/>
    </w:rPr>
  </w:style>
  <w:style w:type="character" w:customStyle="1" w:styleId="SubttuloCar">
    <w:name w:val="Subtítulo Car"/>
    <w:link w:val="Subttulo"/>
    <w:rsid w:val="00380076"/>
    <w:rPr>
      <w:rFonts w:ascii="Arial" w:hAnsi="Arial" w:cs="Arial"/>
      <w:i/>
      <w:sz w:val="28"/>
      <w:lang w:val="es-ES" w:eastAsia="ar-SA"/>
    </w:rPr>
  </w:style>
  <w:style w:type="character" w:customStyle="1" w:styleId="TtuloCar">
    <w:name w:val="Título Car"/>
    <w:link w:val="Ttulo"/>
    <w:rsid w:val="00380076"/>
    <w:rPr>
      <w:b/>
      <w:sz w:val="28"/>
      <w:lang w:val="es-ES" w:eastAsia="ar-SA"/>
    </w:rPr>
  </w:style>
  <w:style w:type="paragraph" w:styleId="Textosinformato">
    <w:name w:val="Plain Text"/>
    <w:basedOn w:val="Normal"/>
    <w:link w:val="TextosinformatoCar"/>
    <w:uiPriority w:val="99"/>
    <w:unhideWhenUsed/>
    <w:rsid w:val="00380076"/>
    <w:pPr>
      <w:suppressAutoHyphens w:val="0"/>
    </w:pPr>
    <w:rPr>
      <w:rFonts w:ascii="Calibri" w:hAnsi="Calibri" w:cs="Consolas"/>
      <w:b/>
      <w:i/>
      <w:szCs w:val="21"/>
      <w:lang w:val="es-MX" w:eastAsia="es-MX"/>
    </w:rPr>
  </w:style>
  <w:style w:type="character" w:customStyle="1" w:styleId="TextosinformatoCar">
    <w:name w:val="Texto sin formato Car"/>
    <w:link w:val="Textosinformato"/>
    <w:uiPriority w:val="99"/>
    <w:rsid w:val="00380076"/>
    <w:rPr>
      <w:rFonts w:ascii="Calibri" w:hAnsi="Calibri" w:cs="Consolas"/>
      <w:b/>
      <w:i/>
      <w:sz w:val="24"/>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80076"/>
    <w:pPr>
      <w:suppressAutoHyphens w:val="0"/>
      <w:spacing w:after="160" w:line="240" w:lineRule="exact"/>
    </w:pPr>
    <w:rPr>
      <w:rFonts w:ascii="Tahoma" w:hAnsi="Tahoma"/>
      <w:sz w:val="20"/>
      <w:lang w:val="en-US" w:eastAsia="en-US"/>
    </w:rPr>
  </w:style>
  <w:style w:type="paragraph" w:customStyle="1" w:styleId="Car2">
    <w:name w:val="Car2"/>
    <w:basedOn w:val="Normal"/>
    <w:rsid w:val="00380076"/>
    <w:pPr>
      <w:suppressAutoHyphens w:val="0"/>
      <w:spacing w:after="160" w:line="240" w:lineRule="exact"/>
    </w:pPr>
    <w:rPr>
      <w:rFonts w:ascii="Tahoma" w:hAnsi="Tahoma"/>
      <w:sz w:val="20"/>
      <w:lang w:val="en-US" w:eastAsia="en-US"/>
    </w:rPr>
  </w:style>
  <w:style w:type="character" w:customStyle="1" w:styleId="Sangra3detindependienteCar">
    <w:name w:val="Sangría 3 de t. independiente Car"/>
    <w:link w:val="Sangra3detindependiente"/>
    <w:uiPriority w:val="99"/>
    <w:rsid w:val="00380076"/>
    <w:rPr>
      <w:sz w:val="16"/>
      <w:szCs w:val="16"/>
      <w:lang w:val="es-ES" w:eastAsia="ar-SA"/>
    </w:rPr>
  </w:style>
  <w:style w:type="numbering" w:customStyle="1" w:styleId="WW8Num3">
    <w:name w:val="WW8Num3"/>
    <w:basedOn w:val="Sinlista"/>
    <w:rsid w:val="00380076"/>
    <w:pPr>
      <w:numPr>
        <w:numId w:val="22"/>
      </w:numPr>
    </w:pPr>
  </w:style>
  <w:style w:type="paragraph" w:styleId="Sangra2detindependiente">
    <w:name w:val="Body Text Indent 2"/>
    <w:basedOn w:val="Standard"/>
    <w:link w:val="Sangra2detindependienteCar"/>
    <w:rsid w:val="00380076"/>
    <w:pPr>
      <w:spacing w:after="120" w:line="480" w:lineRule="auto"/>
      <w:ind w:left="283"/>
      <w:textAlignment w:val="baseline"/>
    </w:pPr>
  </w:style>
  <w:style w:type="character" w:customStyle="1" w:styleId="Sangra2detindependienteCar">
    <w:name w:val="Sangría 2 de t. independiente Car"/>
    <w:link w:val="Sangra2detindependiente"/>
    <w:rsid w:val="00380076"/>
    <w:rPr>
      <w:rFonts w:eastAsia="Arial Unicode MS" w:cs="Tahoma"/>
      <w:kern w:val="3"/>
      <w:sz w:val="24"/>
      <w:szCs w:val="24"/>
      <w:lang w:val="es-ES"/>
    </w:rPr>
  </w:style>
  <w:style w:type="character" w:customStyle="1" w:styleId="Internetlink">
    <w:name w:val="Internet link"/>
    <w:rsid w:val="00380076"/>
    <w:rPr>
      <w:color w:val="0000FF"/>
      <w:u w:val="single"/>
    </w:rPr>
  </w:style>
  <w:style w:type="paragraph" w:customStyle="1" w:styleId="font5">
    <w:name w:val="font5"/>
    <w:basedOn w:val="Normal"/>
    <w:rsid w:val="00380076"/>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80076"/>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8007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8007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80076"/>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80076"/>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8007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80076"/>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80076"/>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80076"/>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80076"/>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80076"/>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8007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80076"/>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80076"/>
    <w:pPr>
      <w:suppressAutoHyphens w:val="0"/>
      <w:spacing w:before="100" w:beforeAutospacing="1" w:after="100" w:afterAutospacing="1"/>
    </w:pPr>
    <w:rPr>
      <w:rFonts w:ascii="Arial" w:hAnsi="Arial" w:cs="Arial"/>
      <w:color w:val="0000FF"/>
      <w:sz w:val="14"/>
      <w:szCs w:val="14"/>
      <w:lang w:val="es-MX" w:eastAsia="es-MX"/>
    </w:rPr>
  </w:style>
  <w:style w:type="paragraph" w:customStyle="1" w:styleId="font9">
    <w:name w:val="font9"/>
    <w:basedOn w:val="Normal"/>
    <w:rsid w:val="00380076"/>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font10">
    <w:name w:val="font10"/>
    <w:basedOn w:val="Normal"/>
    <w:rsid w:val="00380076"/>
    <w:pPr>
      <w:suppressAutoHyphens w:val="0"/>
      <w:spacing w:before="100" w:beforeAutospacing="1" w:after="100" w:afterAutospacing="1"/>
    </w:pPr>
    <w:rPr>
      <w:rFonts w:ascii="Arial" w:hAnsi="Arial" w:cs="Arial"/>
      <w:color w:val="0000FF"/>
      <w:sz w:val="14"/>
      <w:szCs w:val="14"/>
      <w:lang w:val="es-MX" w:eastAsia="es-MX"/>
    </w:rPr>
  </w:style>
  <w:style w:type="paragraph" w:customStyle="1" w:styleId="font11">
    <w:name w:val="font11"/>
    <w:basedOn w:val="Normal"/>
    <w:rsid w:val="00380076"/>
    <w:pPr>
      <w:suppressAutoHyphens w:val="0"/>
      <w:spacing w:before="100" w:beforeAutospacing="1" w:after="100" w:afterAutospacing="1"/>
    </w:pPr>
    <w:rPr>
      <w:rFonts w:ascii="Arial" w:hAnsi="Arial" w:cs="Arial"/>
      <w:b/>
      <w:bCs/>
      <w:color w:val="0000FF"/>
      <w:sz w:val="14"/>
      <w:szCs w:val="14"/>
      <w:lang w:val="es-MX" w:eastAsia="es-MX"/>
    </w:rPr>
  </w:style>
  <w:style w:type="paragraph" w:customStyle="1" w:styleId="font12">
    <w:name w:val="font12"/>
    <w:basedOn w:val="Normal"/>
    <w:rsid w:val="00380076"/>
    <w:pPr>
      <w:suppressAutoHyphens w:val="0"/>
      <w:spacing w:before="100" w:beforeAutospacing="1" w:after="100" w:afterAutospacing="1"/>
    </w:pPr>
    <w:rPr>
      <w:rFonts w:ascii="Arial" w:hAnsi="Arial" w:cs="Arial"/>
      <w:color w:val="000000"/>
      <w:sz w:val="14"/>
      <w:szCs w:val="14"/>
      <w:lang w:val="es-MX" w:eastAsia="es-MX"/>
    </w:rPr>
  </w:style>
  <w:style w:type="paragraph" w:customStyle="1" w:styleId="font13">
    <w:name w:val="font13"/>
    <w:basedOn w:val="Normal"/>
    <w:rsid w:val="00380076"/>
    <w:pPr>
      <w:suppressAutoHyphens w:val="0"/>
      <w:spacing w:before="100" w:beforeAutospacing="1" w:after="100" w:afterAutospacing="1"/>
    </w:pPr>
    <w:rPr>
      <w:rFonts w:ascii="Arial" w:hAnsi="Arial" w:cs="Arial"/>
      <w:color w:val="FF00FF"/>
      <w:sz w:val="14"/>
      <w:szCs w:val="14"/>
      <w:lang w:val="es-MX" w:eastAsia="es-MX"/>
    </w:rPr>
  </w:style>
  <w:style w:type="paragraph" w:customStyle="1" w:styleId="font14">
    <w:name w:val="font14"/>
    <w:basedOn w:val="Normal"/>
    <w:rsid w:val="00380076"/>
    <w:pPr>
      <w:suppressAutoHyphens w:val="0"/>
      <w:spacing w:before="100" w:beforeAutospacing="1" w:after="100" w:afterAutospacing="1"/>
    </w:pPr>
    <w:rPr>
      <w:rFonts w:ascii="Arial" w:hAnsi="Arial" w:cs="Arial"/>
      <w:b/>
      <w:bCs/>
      <w:color w:val="FF0000"/>
      <w:sz w:val="14"/>
      <w:szCs w:val="14"/>
      <w:lang w:val="es-MX" w:eastAsia="es-MX"/>
    </w:rPr>
  </w:style>
  <w:style w:type="paragraph" w:customStyle="1" w:styleId="font15">
    <w:name w:val="font15"/>
    <w:basedOn w:val="Normal"/>
    <w:rsid w:val="00380076"/>
    <w:pPr>
      <w:suppressAutoHyphens w:val="0"/>
      <w:spacing w:before="100" w:beforeAutospacing="1" w:after="100" w:afterAutospacing="1"/>
    </w:pPr>
    <w:rPr>
      <w:rFonts w:ascii="Arial" w:hAnsi="Arial" w:cs="Arial"/>
      <w:b/>
      <w:bCs/>
      <w:color w:val="000000"/>
      <w:sz w:val="14"/>
      <w:szCs w:val="14"/>
      <w:lang w:val="es-MX" w:eastAsia="es-MX"/>
    </w:rPr>
  </w:style>
  <w:style w:type="paragraph" w:customStyle="1" w:styleId="font16">
    <w:name w:val="font16"/>
    <w:basedOn w:val="Normal"/>
    <w:rsid w:val="00380076"/>
    <w:pPr>
      <w:suppressAutoHyphens w:val="0"/>
      <w:spacing w:before="100" w:beforeAutospacing="1" w:after="100" w:afterAutospacing="1"/>
    </w:pPr>
    <w:rPr>
      <w:rFonts w:ascii="Arial" w:hAnsi="Arial" w:cs="Arial"/>
      <w:color w:val="003366"/>
      <w:sz w:val="14"/>
      <w:szCs w:val="14"/>
      <w:lang w:val="es-MX" w:eastAsia="es-MX"/>
    </w:rPr>
  </w:style>
  <w:style w:type="paragraph" w:customStyle="1" w:styleId="font17">
    <w:name w:val="font17"/>
    <w:basedOn w:val="Normal"/>
    <w:rsid w:val="00380076"/>
    <w:pPr>
      <w:suppressAutoHyphens w:val="0"/>
      <w:spacing w:before="100" w:beforeAutospacing="1" w:after="100" w:afterAutospacing="1"/>
    </w:pPr>
    <w:rPr>
      <w:rFonts w:ascii="Arial" w:hAnsi="Arial" w:cs="Arial"/>
      <w:b/>
      <w:bCs/>
      <w:color w:val="003366"/>
      <w:sz w:val="14"/>
      <w:szCs w:val="14"/>
      <w:lang w:val="es-MX" w:eastAsia="es-MX"/>
    </w:rPr>
  </w:style>
  <w:style w:type="paragraph" w:customStyle="1" w:styleId="font18">
    <w:name w:val="font18"/>
    <w:basedOn w:val="Normal"/>
    <w:rsid w:val="00380076"/>
    <w:pPr>
      <w:suppressAutoHyphens w:val="0"/>
      <w:spacing w:before="100" w:beforeAutospacing="1" w:after="100" w:afterAutospacing="1"/>
    </w:pPr>
    <w:rPr>
      <w:rFonts w:ascii="Arial" w:hAnsi="Arial" w:cs="Arial"/>
      <w:sz w:val="14"/>
      <w:szCs w:val="14"/>
      <w:lang w:val="es-MX" w:eastAsia="es-MX"/>
    </w:rPr>
  </w:style>
  <w:style w:type="paragraph" w:customStyle="1" w:styleId="font19">
    <w:name w:val="font19"/>
    <w:basedOn w:val="Normal"/>
    <w:rsid w:val="00380076"/>
    <w:pPr>
      <w:suppressAutoHyphens w:val="0"/>
      <w:spacing w:before="100" w:beforeAutospacing="1" w:after="100" w:afterAutospacing="1"/>
    </w:pPr>
    <w:rPr>
      <w:rFonts w:ascii="Arial Narrow" w:hAnsi="Arial Narrow"/>
      <w:sz w:val="14"/>
      <w:szCs w:val="14"/>
      <w:lang w:val="es-MX" w:eastAsia="es-MX"/>
    </w:rPr>
  </w:style>
  <w:style w:type="paragraph" w:customStyle="1" w:styleId="font20">
    <w:name w:val="font20"/>
    <w:basedOn w:val="Normal"/>
    <w:rsid w:val="00380076"/>
    <w:pPr>
      <w:suppressAutoHyphens w:val="0"/>
      <w:spacing w:before="100" w:beforeAutospacing="1" w:after="100" w:afterAutospacing="1"/>
    </w:pPr>
    <w:rPr>
      <w:rFonts w:ascii="Arial" w:hAnsi="Arial" w:cs="Arial"/>
      <w:color w:val="000000"/>
      <w:sz w:val="18"/>
      <w:szCs w:val="18"/>
      <w:lang w:val="es-MX" w:eastAsia="es-MX"/>
    </w:rPr>
  </w:style>
  <w:style w:type="paragraph" w:customStyle="1" w:styleId="font21">
    <w:name w:val="font21"/>
    <w:basedOn w:val="Normal"/>
    <w:rsid w:val="00380076"/>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2">
    <w:name w:val="font22"/>
    <w:basedOn w:val="Normal"/>
    <w:rsid w:val="00380076"/>
    <w:pPr>
      <w:suppressAutoHyphens w:val="0"/>
      <w:spacing w:before="100" w:beforeAutospacing="1" w:after="100" w:afterAutospacing="1"/>
    </w:pPr>
    <w:rPr>
      <w:rFonts w:ascii="Arial" w:hAnsi="Arial" w:cs="Arial"/>
      <w:color w:val="FF950E"/>
      <w:sz w:val="16"/>
      <w:szCs w:val="16"/>
      <w:lang w:val="es-MX" w:eastAsia="es-MX"/>
    </w:rPr>
  </w:style>
  <w:style w:type="paragraph" w:customStyle="1" w:styleId="font23">
    <w:name w:val="font23"/>
    <w:basedOn w:val="Normal"/>
    <w:rsid w:val="00380076"/>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4">
    <w:name w:val="font24"/>
    <w:basedOn w:val="Normal"/>
    <w:rsid w:val="00380076"/>
    <w:pPr>
      <w:suppressAutoHyphens w:val="0"/>
      <w:spacing w:before="100" w:beforeAutospacing="1" w:after="100" w:afterAutospacing="1"/>
    </w:pPr>
    <w:rPr>
      <w:rFonts w:ascii="Arial" w:hAnsi="Arial" w:cs="Arial"/>
      <w:color w:val="94BD5E"/>
      <w:sz w:val="14"/>
      <w:szCs w:val="14"/>
      <w:lang w:val="es-MX" w:eastAsia="es-MX"/>
    </w:rPr>
  </w:style>
  <w:style w:type="paragraph" w:customStyle="1" w:styleId="font25">
    <w:name w:val="font25"/>
    <w:basedOn w:val="Normal"/>
    <w:rsid w:val="00380076"/>
    <w:pPr>
      <w:suppressAutoHyphens w:val="0"/>
      <w:spacing w:before="100" w:beforeAutospacing="1" w:after="100" w:afterAutospacing="1"/>
    </w:pPr>
    <w:rPr>
      <w:rFonts w:ascii="Arial" w:hAnsi="Arial" w:cs="Arial"/>
      <w:color w:val="0000FF"/>
      <w:sz w:val="16"/>
      <w:szCs w:val="16"/>
      <w:lang w:val="es-MX" w:eastAsia="es-MX"/>
    </w:rPr>
  </w:style>
  <w:style w:type="paragraph" w:customStyle="1" w:styleId="font26">
    <w:name w:val="font26"/>
    <w:basedOn w:val="Normal"/>
    <w:rsid w:val="00380076"/>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380076"/>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380076"/>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380076"/>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380076"/>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380076"/>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380076"/>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380076"/>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03">
    <w:name w:val="xl103"/>
    <w:basedOn w:val="Normal"/>
    <w:rsid w:val="0038007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04">
    <w:name w:val="xl104"/>
    <w:basedOn w:val="Normal"/>
    <w:rsid w:val="0038007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sz w:val="14"/>
      <w:szCs w:val="14"/>
      <w:lang w:val="es-MX" w:eastAsia="es-MX"/>
    </w:rPr>
  </w:style>
  <w:style w:type="paragraph" w:customStyle="1" w:styleId="xl105">
    <w:name w:val="xl105"/>
    <w:basedOn w:val="Normal"/>
    <w:rsid w:val="0038007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color w:val="E26B0A"/>
      <w:sz w:val="14"/>
      <w:szCs w:val="14"/>
      <w:lang w:val="es-MX" w:eastAsia="es-MX"/>
    </w:rPr>
  </w:style>
  <w:style w:type="paragraph" w:customStyle="1" w:styleId="xl106">
    <w:name w:val="xl106"/>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b/>
      <w:bCs/>
      <w:sz w:val="14"/>
      <w:szCs w:val="14"/>
      <w:lang w:val="es-MX" w:eastAsia="es-MX"/>
    </w:rPr>
  </w:style>
  <w:style w:type="paragraph" w:customStyle="1" w:styleId="xl107">
    <w:name w:val="xl107"/>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jc w:val="center"/>
      <w:textAlignment w:val="top"/>
    </w:pPr>
    <w:rPr>
      <w:sz w:val="14"/>
      <w:szCs w:val="14"/>
      <w:lang w:val="es-MX" w:eastAsia="es-MX"/>
    </w:rPr>
  </w:style>
  <w:style w:type="paragraph" w:customStyle="1" w:styleId="xl108">
    <w:name w:val="xl108"/>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sz w:val="14"/>
      <w:szCs w:val="14"/>
      <w:lang w:val="es-MX" w:eastAsia="es-MX"/>
    </w:rPr>
  </w:style>
  <w:style w:type="paragraph" w:customStyle="1" w:styleId="xl109">
    <w:name w:val="xl109"/>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jc w:val="center"/>
      <w:textAlignment w:val="top"/>
    </w:pPr>
    <w:rPr>
      <w:sz w:val="18"/>
      <w:szCs w:val="18"/>
      <w:lang w:val="es-MX" w:eastAsia="es-MX"/>
    </w:rPr>
  </w:style>
  <w:style w:type="paragraph" w:customStyle="1" w:styleId="xl110">
    <w:name w:val="xl110"/>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sz w:val="18"/>
      <w:szCs w:val="18"/>
      <w:lang w:val="es-MX" w:eastAsia="es-MX"/>
    </w:rPr>
  </w:style>
  <w:style w:type="paragraph" w:customStyle="1" w:styleId="xl111">
    <w:name w:val="xl111"/>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sz w:val="14"/>
      <w:szCs w:val="14"/>
      <w:lang w:val="es-MX" w:eastAsia="es-MX"/>
    </w:rPr>
  </w:style>
  <w:style w:type="paragraph" w:customStyle="1" w:styleId="xl112">
    <w:name w:val="xl112"/>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color w:val="E26B0A"/>
      <w:sz w:val="14"/>
      <w:szCs w:val="14"/>
      <w:lang w:val="es-MX" w:eastAsia="es-MX"/>
    </w:rPr>
  </w:style>
  <w:style w:type="paragraph" w:customStyle="1" w:styleId="xl113">
    <w:name w:val="xl113"/>
    <w:basedOn w:val="Normal"/>
    <w:rsid w:val="00380076"/>
    <w:pPr>
      <w:pBdr>
        <w:top w:val="single" w:sz="4" w:space="0" w:color="000000"/>
        <w:left w:val="single" w:sz="4" w:space="0" w:color="000000"/>
        <w:bottom w:val="single" w:sz="4" w:space="0" w:color="000000"/>
        <w:right w:val="single" w:sz="4" w:space="0" w:color="000000"/>
      </w:pBdr>
      <w:shd w:val="clear" w:color="000000" w:fill="FFFF99"/>
      <w:suppressAutoHyphens w:val="0"/>
      <w:spacing w:before="100" w:beforeAutospacing="1" w:after="100" w:afterAutospacing="1"/>
      <w:textAlignment w:val="top"/>
    </w:pPr>
    <w:rPr>
      <w:b/>
      <w:bCs/>
      <w:color w:val="E26B0A"/>
      <w:sz w:val="14"/>
      <w:szCs w:val="14"/>
      <w:lang w:val="es-MX" w:eastAsia="es-MX"/>
    </w:rPr>
  </w:style>
  <w:style w:type="paragraph" w:customStyle="1" w:styleId="xl114">
    <w:name w:val="xl114"/>
    <w:basedOn w:val="Normal"/>
    <w:rsid w:val="00380076"/>
    <w:pPr>
      <w:pBdr>
        <w:top w:val="single" w:sz="4" w:space="0" w:color="000000"/>
        <w:left w:val="single" w:sz="4" w:space="0" w:color="000000"/>
        <w:bottom w:val="single" w:sz="4" w:space="0" w:color="000000"/>
        <w:right w:val="single" w:sz="4" w:space="0" w:color="000000"/>
      </w:pBdr>
      <w:shd w:val="clear" w:color="000000" w:fill="92D050"/>
      <w:suppressAutoHyphens w:val="0"/>
      <w:spacing w:before="100" w:beforeAutospacing="1" w:after="100" w:afterAutospacing="1"/>
      <w:jc w:val="center"/>
      <w:textAlignment w:val="top"/>
    </w:pPr>
    <w:rPr>
      <w:sz w:val="18"/>
      <w:szCs w:val="18"/>
      <w:lang w:val="es-MX" w:eastAsia="es-MX"/>
    </w:rPr>
  </w:style>
  <w:style w:type="paragraph" w:customStyle="1" w:styleId="xl115">
    <w:name w:val="xl115"/>
    <w:basedOn w:val="Normal"/>
    <w:rsid w:val="00380076"/>
    <w:pPr>
      <w:pBdr>
        <w:top w:val="single" w:sz="4" w:space="0" w:color="000000"/>
        <w:left w:val="single" w:sz="4" w:space="0" w:color="000000"/>
        <w:bottom w:val="single" w:sz="4" w:space="0" w:color="000000"/>
        <w:right w:val="single" w:sz="4" w:space="0" w:color="000000"/>
      </w:pBdr>
      <w:shd w:val="clear" w:color="000000" w:fill="92D050"/>
      <w:suppressAutoHyphens w:val="0"/>
      <w:spacing w:before="100" w:beforeAutospacing="1" w:after="100" w:afterAutospacing="1"/>
      <w:textAlignment w:val="top"/>
    </w:pPr>
    <w:rPr>
      <w:sz w:val="18"/>
      <w:szCs w:val="18"/>
      <w:lang w:val="es-MX" w:eastAsia="es-MX"/>
    </w:rPr>
  </w:style>
  <w:style w:type="paragraph" w:customStyle="1" w:styleId="xl116">
    <w:name w:val="xl116"/>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4"/>
      <w:szCs w:val="14"/>
      <w:lang w:val="es-MX" w:eastAsia="es-MX"/>
    </w:rPr>
  </w:style>
  <w:style w:type="paragraph" w:customStyle="1" w:styleId="xl117">
    <w:name w:val="xl117"/>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jc w:val="center"/>
      <w:textAlignment w:val="top"/>
    </w:pPr>
    <w:rPr>
      <w:sz w:val="14"/>
      <w:szCs w:val="14"/>
      <w:lang w:val="es-MX" w:eastAsia="es-MX"/>
    </w:rPr>
  </w:style>
  <w:style w:type="paragraph" w:customStyle="1" w:styleId="xl118">
    <w:name w:val="xl118"/>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4"/>
      <w:szCs w:val="14"/>
      <w:lang w:val="es-MX" w:eastAsia="es-MX"/>
    </w:rPr>
  </w:style>
  <w:style w:type="paragraph" w:customStyle="1" w:styleId="xl119">
    <w:name w:val="xl119"/>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jc w:val="center"/>
      <w:textAlignment w:val="top"/>
    </w:pPr>
    <w:rPr>
      <w:sz w:val="14"/>
      <w:szCs w:val="14"/>
      <w:lang w:val="es-MX" w:eastAsia="es-MX"/>
    </w:rPr>
  </w:style>
  <w:style w:type="paragraph" w:customStyle="1" w:styleId="xl120">
    <w:name w:val="xl120"/>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jc w:val="center"/>
      <w:textAlignment w:val="top"/>
    </w:pPr>
    <w:rPr>
      <w:sz w:val="18"/>
      <w:szCs w:val="18"/>
      <w:lang w:val="es-MX" w:eastAsia="es-MX"/>
    </w:rPr>
  </w:style>
  <w:style w:type="paragraph" w:customStyle="1" w:styleId="xl121">
    <w:name w:val="xl121"/>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8"/>
      <w:szCs w:val="18"/>
      <w:lang w:val="es-MX" w:eastAsia="es-MX"/>
    </w:rPr>
  </w:style>
  <w:style w:type="paragraph" w:customStyle="1" w:styleId="xl122">
    <w:name w:val="xl122"/>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color w:val="E26B0A"/>
      <w:sz w:val="14"/>
      <w:szCs w:val="14"/>
      <w:lang w:val="es-MX" w:eastAsia="es-MX"/>
    </w:rPr>
  </w:style>
  <w:style w:type="paragraph" w:customStyle="1" w:styleId="xl123">
    <w:name w:val="xl123"/>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sz w:val="14"/>
      <w:szCs w:val="14"/>
      <w:lang w:val="es-MX" w:eastAsia="es-MX"/>
    </w:rPr>
  </w:style>
  <w:style w:type="paragraph" w:customStyle="1" w:styleId="xl124">
    <w:name w:val="xl124"/>
    <w:basedOn w:val="Normal"/>
    <w:rsid w:val="00380076"/>
    <w:pPr>
      <w:pBdr>
        <w:top w:val="single" w:sz="4" w:space="0" w:color="000000"/>
        <w:left w:val="single" w:sz="4" w:space="0" w:color="000000"/>
        <w:bottom w:val="single" w:sz="4" w:space="0" w:color="000000"/>
        <w:right w:val="single" w:sz="4" w:space="0" w:color="000000"/>
      </w:pBdr>
      <w:shd w:val="clear" w:color="000000" w:fill="FFFFCC"/>
      <w:suppressAutoHyphens w:val="0"/>
      <w:spacing w:before="100" w:beforeAutospacing="1" w:after="100" w:afterAutospacing="1"/>
      <w:textAlignment w:val="top"/>
    </w:pPr>
    <w:rPr>
      <w:b/>
      <w:bCs/>
      <w:sz w:val="14"/>
      <w:szCs w:val="14"/>
      <w:lang w:val="es-MX" w:eastAsia="es-MX"/>
    </w:rPr>
  </w:style>
  <w:style w:type="paragraph" w:customStyle="1" w:styleId="xl125">
    <w:name w:val="xl125"/>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26">
    <w:name w:val="xl126"/>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27">
    <w:name w:val="xl127"/>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28">
    <w:name w:val="xl128"/>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380076"/>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38007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38007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380076"/>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380076"/>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3800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3800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3800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
    <w:name w:val="Sin lista1"/>
    <w:next w:val="Sinlista"/>
    <w:uiPriority w:val="99"/>
    <w:semiHidden/>
    <w:unhideWhenUsed/>
    <w:rsid w:val="00380076"/>
  </w:style>
  <w:style w:type="character" w:customStyle="1" w:styleId="WW8Num3z0">
    <w:name w:val="WW8Num3z0"/>
    <w:rsid w:val="00380076"/>
    <w:rPr>
      <w:rFonts w:ascii="Wingdings" w:hAnsi="Wingdings"/>
    </w:rPr>
  </w:style>
  <w:style w:type="character" w:customStyle="1" w:styleId="WW-Absatz-Standardschriftart">
    <w:name w:val="WW-Absatz-Standardschriftart"/>
    <w:rsid w:val="00380076"/>
  </w:style>
  <w:style w:type="character" w:customStyle="1" w:styleId="WW-Absatz-Standardschriftart1">
    <w:name w:val="WW-Absatz-Standardschriftart1"/>
    <w:rsid w:val="00380076"/>
  </w:style>
  <w:style w:type="character" w:customStyle="1" w:styleId="WW-Absatz-Standardschriftart11">
    <w:name w:val="WW-Absatz-Standardschriftart11"/>
    <w:rsid w:val="00380076"/>
  </w:style>
  <w:style w:type="character" w:customStyle="1" w:styleId="WW-Absatz-Standardschriftart111">
    <w:name w:val="WW-Absatz-Standardschriftart111"/>
    <w:rsid w:val="00380076"/>
  </w:style>
  <w:style w:type="character" w:customStyle="1" w:styleId="WW-Absatz-Standardschriftart1111">
    <w:name w:val="WW-Absatz-Standardschriftart1111"/>
    <w:rsid w:val="00380076"/>
  </w:style>
  <w:style w:type="character" w:customStyle="1" w:styleId="WW-Absatz-Standardschriftart11111">
    <w:name w:val="WW-Absatz-Standardschriftart11111"/>
    <w:rsid w:val="00380076"/>
  </w:style>
  <w:style w:type="character" w:customStyle="1" w:styleId="WW-Absatz-Standardschriftart111111">
    <w:name w:val="WW-Absatz-Standardschriftart111111"/>
    <w:rsid w:val="00380076"/>
  </w:style>
  <w:style w:type="character" w:customStyle="1" w:styleId="WW-Absatz-Standardschriftart1111111">
    <w:name w:val="WW-Absatz-Standardschriftart1111111"/>
    <w:rsid w:val="00380076"/>
  </w:style>
  <w:style w:type="character" w:customStyle="1" w:styleId="WW-Absatz-Standardschriftart11111111">
    <w:name w:val="WW-Absatz-Standardschriftart11111111"/>
    <w:rsid w:val="00380076"/>
  </w:style>
  <w:style w:type="character" w:customStyle="1" w:styleId="WW-Absatz-Standardschriftart111111111">
    <w:name w:val="WW-Absatz-Standardschriftart111111111"/>
    <w:rsid w:val="00380076"/>
  </w:style>
  <w:style w:type="character" w:customStyle="1" w:styleId="WW-Absatz-Standardschriftart1111111111">
    <w:name w:val="WW-Absatz-Standardschriftart1111111111"/>
    <w:rsid w:val="00380076"/>
  </w:style>
  <w:style w:type="character" w:customStyle="1" w:styleId="WW-Absatz-Standardschriftart11111111111">
    <w:name w:val="WW-Absatz-Standardschriftart11111111111"/>
    <w:rsid w:val="00380076"/>
  </w:style>
  <w:style w:type="character" w:customStyle="1" w:styleId="WW-Absatz-Standardschriftart111111111111">
    <w:name w:val="WW-Absatz-Standardschriftart111111111111"/>
    <w:rsid w:val="00380076"/>
  </w:style>
  <w:style w:type="character" w:customStyle="1" w:styleId="WW-Absatz-Standardschriftart1111111111111">
    <w:name w:val="WW-Absatz-Standardschriftart1111111111111"/>
    <w:rsid w:val="00380076"/>
  </w:style>
  <w:style w:type="character" w:customStyle="1" w:styleId="WW8Num1z1">
    <w:name w:val="WW8Num1z1"/>
    <w:rsid w:val="00380076"/>
    <w:rPr>
      <w:rFonts w:ascii="Courier New" w:hAnsi="Courier New" w:cs="Courier New"/>
    </w:rPr>
  </w:style>
  <w:style w:type="character" w:customStyle="1" w:styleId="WW8Num1z2">
    <w:name w:val="WW8Num1z2"/>
    <w:rsid w:val="00380076"/>
    <w:rPr>
      <w:rFonts w:ascii="Wingdings" w:hAnsi="Wingdings"/>
    </w:rPr>
  </w:style>
  <w:style w:type="character" w:customStyle="1" w:styleId="WW8Num3z3">
    <w:name w:val="WW8Num3z3"/>
    <w:rsid w:val="00380076"/>
    <w:rPr>
      <w:rFonts w:ascii="Symbol" w:hAnsi="Symbol"/>
    </w:rPr>
  </w:style>
  <w:style w:type="character" w:customStyle="1" w:styleId="WW8Num7z1">
    <w:name w:val="WW8Num7z1"/>
    <w:rsid w:val="00380076"/>
    <w:rPr>
      <w:rFonts w:ascii="Courier New" w:hAnsi="Courier New" w:cs="Courier New"/>
    </w:rPr>
  </w:style>
  <w:style w:type="character" w:customStyle="1" w:styleId="WW8Num7z2">
    <w:name w:val="WW8Num7z2"/>
    <w:rsid w:val="00380076"/>
    <w:rPr>
      <w:rFonts w:ascii="Wingdings" w:hAnsi="Wingdings"/>
    </w:rPr>
  </w:style>
  <w:style w:type="character" w:customStyle="1" w:styleId="Vietas">
    <w:name w:val="Viñetas"/>
    <w:rsid w:val="00380076"/>
    <w:rPr>
      <w:rFonts w:ascii="OpenSymbol" w:eastAsia="OpenSymbol" w:hAnsi="OpenSymbol" w:cs="OpenSymbol"/>
    </w:rPr>
  </w:style>
  <w:style w:type="paragraph" w:customStyle="1" w:styleId="CharCharCarCarCharCharCarCarCharCharCarCarCharChar0">
    <w:name w:val="Char Char Car Car Char Char Car Car Char Char Car Car Char Char"/>
    <w:basedOn w:val="Normal"/>
    <w:rsid w:val="00380076"/>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80076"/>
    <w:pPr>
      <w:spacing w:after="160" w:line="240" w:lineRule="exact"/>
    </w:pPr>
    <w:rPr>
      <w:rFonts w:ascii="Tahoma" w:hAnsi="Tahoma"/>
      <w:sz w:val="20"/>
      <w:lang w:val="en-US"/>
    </w:rPr>
  </w:style>
  <w:style w:type="paragraph" w:customStyle="1" w:styleId="Sangra2detindependiente2">
    <w:name w:val="Sangría 2 de t. independiente2"/>
    <w:basedOn w:val="Normal"/>
    <w:rsid w:val="00380076"/>
    <w:pPr>
      <w:overflowPunct w:val="0"/>
      <w:autoSpaceDE w:val="0"/>
      <w:spacing w:before="100"/>
      <w:ind w:left="1985"/>
      <w:jc w:val="both"/>
      <w:textAlignment w:val="baseline"/>
    </w:pPr>
    <w:rPr>
      <w:rFonts w:ascii="Arial" w:hAnsi="Arial"/>
      <w:sz w:val="22"/>
    </w:rPr>
  </w:style>
  <w:style w:type="paragraph" w:customStyle="1" w:styleId="Sangra2detindependiente3">
    <w:name w:val="Sangría 2 de t. independiente3"/>
    <w:basedOn w:val="Normal"/>
    <w:rsid w:val="00221FCF"/>
    <w:pPr>
      <w:overflowPunct w:val="0"/>
      <w:autoSpaceDE w:val="0"/>
      <w:spacing w:before="100"/>
      <w:ind w:left="1985"/>
      <w:jc w:val="both"/>
      <w:textAlignment w:val="baseline"/>
    </w:pPr>
    <w:rPr>
      <w:rFonts w:ascii="Arial" w:hAnsi="Arial"/>
      <w:sz w:val="22"/>
    </w:rPr>
  </w:style>
  <w:style w:type="paragraph" w:customStyle="1" w:styleId="arial">
    <w:name w:val="arial"/>
    <w:basedOn w:val="Normal"/>
    <w:rsid w:val="00E92425"/>
    <w:pPr>
      <w:jc w:val="both"/>
    </w:pPr>
    <w:rPr>
      <w:rFonts w:ascii="Cambria" w:eastAsia="Calibri" w:hAnsi="Cambria" w:cs="Arial"/>
      <w:color w:val="000000"/>
      <w:szCs w:val="24"/>
      <w:lang w:val="es-MX"/>
    </w:rPr>
  </w:style>
  <w:style w:type="paragraph" w:customStyle="1" w:styleId="cjtextonumeral2negritas">
    <w:name w:val="cj texto numeral 2 negritas"/>
    <w:basedOn w:val="Normal"/>
    <w:rsid w:val="00553F4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1"/>
    <w:uiPriority w:val="34"/>
    <w:qFormat/>
    <w:rsid w:val="00924468"/>
    <w:pPr>
      <w:suppressAutoHyphens w:val="0"/>
      <w:spacing w:after="200" w:line="276" w:lineRule="auto"/>
      <w:ind w:left="720"/>
      <w:contextualSpacing/>
    </w:pPr>
    <w:rPr>
      <w:rFonts w:ascii="Calibri" w:hAnsi="Calibri"/>
      <w:sz w:val="20"/>
      <w:lang w:val="x-none" w:eastAsia="es-MX"/>
    </w:rPr>
  </w:style>
  <w:style w:type="character" w:customStyle="1" w:styleId="ListParagraphChar1">
    <w:name w:val="List Paragraph Char1"/>
    <w:link w:val="Prrafodelista1"/>
    <w:uiPriority w:val="34"/>
    <w:rsid w:val="00924468"/>
    <w:rPr>
      <w:rFonts w:ascii="Calibri" w:hAnsi="Calibri"/>
      <w:lang w:val="x-none"/>
    </w:rPr>
  </w:style>
  <w:style w:type="paragraph" w:styleId="Textonotapie">
    <w:name w:val="footnote text"/>
    <w:basedOn w:val="Normal"/>
    <w:link w:val="TextonotapieCar"/>
    <w:rsid w:val="00896B34"/>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rsid w:val="00896B34"/>
    <w:rPr>
      <w:rFonts w:ascii="Arial" w:hAnsi="Arial"/>
      <w:sz w:val="18"/>
      <w:lang w:eastAsia="es-ES"/>
    </w:rPr>
  </w:style>
  <w:style w:type="character" w:customStyle="1" w:styleId="ROMANOSCar">
    <w:name w:val="ROMANOS Car"/>
    <w:link w:val="ROMANOS"/>
    <w:locked/>
    <w:rsid w:val="00896B34"/>
    <w:rPr>
      <w:rFonts w:ascii="Arial" w:hAnsi="Arial"/>
      <w:sz w:val="18"/>
      <w:lang w:val="es-ES_tradnl" w:eastAsia="ar-SA"/>
    </w:rPr>
  </w:style>
  <w:style w:type="paragraph" w:customStyle="1" w:styleId="Textoindependiente320">
    <w:name w:val="Texto independiente 32"/>
    <w:basedOn w:val="Normal"/>
    <w:rsid w:val="003B476F"/>
    <w:pPr>
      <w:overflowPunct w:val="0"/>
      <w:autoSpaceDE w:val="0"/>
      <w:jc w:val="both"/>
      <w:textAlignment w:val="baseline"/>
    </w:pPr>
  </w:style>
  <w:style w:type="paragraph" w:customStyle="1" w:styleId="BalloonText1">
    <w:name w:val="Balloon Text1"/>
    <w:basedOn w:val="Normal"/>
    <w:semiHidden/>
    <w:rsid w:val="003B476F"/>
    <w:pPr>
      <w:widowControl w:val="0"/>
      <w:suppressAutoHyphens w:val="0"/>
      <w:jc w:val="both"/>
    </w:pPr>
    <w:rPr>
      <w:rFonts w:ascii="Tahoma" w:hAnsi="Tahoma" w:cs="Tahoma"/>
      <w:sz w:val="16"/>
      <w:szCs w:val="16"/>
      <w:lang w:val="es-MX" w:eastAsia="es-ES"/>
    </w:rPr>
  </w:style>
  <w:style w:type="paragraph" w:customStyle="1" w:styleId="Default">
    <w:name w:val="Default"/>
    <w:rsid w:val="00C66C4A"/>
    <w:pPr>
      <w:autoSpaceDE w:val="0"/>
      <w:autoSpaceDN w:val="0"/>
      <w:adjustRightInd w:val="0"/>
    </w:pPr>
    <w:rPr>
      <w:rFonts w:ascii="Arial" w:eastAsia="Calibri" w:hAnsi="Arial" w:cs="Arial"/>
      <w:color w:val="000000"/>
      <w:sz w:val="24"/>
      <w:szCs w:val="24"/>
    </w:rPr>
  </w:style>
  <w:style w:type="paragraph" w:customStyle="1" w:styleId="Prrafodelista10">
    <w:name w:val="Párrafo de lista1"/>
    <w:basedOn w:val="Normal"/>
    <w:link w:val="ListParagraphChar"/>
    <w:qFormat/>
    <w:rsid w:val="00090C79"/>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0"/>
    <w:locked/>
    <w:rsid w:val="00090C79"/>
    <w:rPr>
      <w:rFonts w:ascii="Calibri" w:hAnsi="Calibri"/>
      <w:lang w:eastAsia="es-ES"/>
    </w:rPr>
  </w:style>
  <w:style w:type="character" w:customStyle="1" w:styleId="Ttulo9Car">
    <w:name w:val="Título 9 Car"/>
    <w:basedOn w:val="Fuentedeprrafopredeter"/>
    <w:link w:val="Ttulo9"/>
    <w:rsid w:val="001E3146"/>
    <w:rPr>
      <w:rFonts w:ascii="Arial" w:hAnsi="Arial" w:cs="Arial"/>
      <w:sz w:val="22"/>
      <w:szCs w:val="22"/>
      <w:lang w:val="es-ES" w:eastAsia="ar-SA"/>
    </w:rPr>
  </w:style>
  <w:style w:type="paragraph" w:customStyle="1" w:styleId="Sangra3detindependiente2">
    <w:name w:val="Sangría 3 de t. independiente2"/>
    <w:basedOn w:val="Normal"/>
    <w:rsid w:val="001E3146"/>
    <w:pPr>
      <w:autoSpaceDE w:val="0"/>
      <w:ind w:left="284" w:hanging="284"/>
      <w:jc w:val="both"/>
    </w:pPr>
    <w:rPr>
      <w:rFonts w:ascii="Arial" w:hAnsi="Arial" w:cs="Arial"/>
      <w:sz w:val="20"/>
      <w:lang w:val="es-ES_tradnl"/>
    </w:rPr>
  </w:style>
  <w:style w:type="paragraph" w:customStyle="1" w:styleId="bodytextindent2">
    <w:name w:val="bodytextindent2"/>
    <w:basedOn w:val="Normal"/>
    <w:rsid w:val="001E3146"/>
    <w:pPr>
      <w:overflowPunct w:val="0"/>
      <w:autoSpaceDE w:val="0"/>
      <w:spacing w:before="100"/>
      <w:ind w:left="1985"/>
      <w:jc w:val="both"/>
    </w:pPr>
    <w:rPr>
      <w:rFonts w:ascii="Arial" w:hAnsi="Arial" w:cs="Arial"/>
      <w:sz w:val="22"/>
      <w:szCs w:val="22"/>
    </w:rPr>
  </w:style>
  <w:style w:type="paragraph" w:customStyle="1" w:styleId="Sangra2detindependiente4">
    <w:name w:val="Sangría 2 de t. independiente4"/>
    <w:basedOn w:val="Normal"/>
    <w:rsid w:val="001E3146"/>
    <w:pPr>
      <w:overflowPunct w:val="0"/>
      <w:autoSpaceDE w:val="0"/>
      <w:spacing w:before="100"/>
      <w:ind w:left="1985"/>
      <w:jc w:val="both"/>
      <w:textAlignment w:val="baseline"/>
    </w:pPr>
    <w:rPr>
      <w:rFonts w:ascii="Arial" w:hAnsi="Arial"/>
      <w:sz w:val="22"/>
    </w:rPr>
  </w:style>
  <w:style w:type="paragraph" w:customStyle="1" w:styleId="western">
    <w:name w:val="western"/>
    <w:basedOn w:val="Normal"/>
    <w:rsid w:val="001E3146"/>
    <w:pPr>
      <w:suppressAutoHyphens w:val="0"/>
      <w:spacing w:before="100" w:beforeAutospacing="1"/>
      <w:jc w:val="both"/>
    </w:pPr>
    <w:rPr>
      <w:rFonts w:ascii="Arial" w:hAnsi="Arial" w:cs="Arial"/>
      <w:szCs w:val="24"/>
      <w:lang w:eastAsia="es-ES"/>
    </w:rPr>
  </w:style>
  <w:style w:type="paragraph" w:customStyle="1" w:styleId="msonormal0">
    <w:name w:val="msonormal"/>
    <w:basedOn w:val="Normal"/>
    <w:rsid w:val="005F5A9D"/>
    <w:pPr>
      <w:suppressAutoHyphens w:val="0"/>
      <w:spacing w:before="100" w:beforeAutospacing="1" w:after="100" w:afterAutospacing="1"/>
    </w:pPr>
    <w:rPr>
      <w:szCs w:val="24"/>
      <w:lang w:val="es-MX" w:eastAsia="es-MX"/>
    </w:rPr>
  </w:style>
  <w:style w:type="paragraph" w:customStyle="1" w:styleId="xmsonormal">
    <w:name w:val="x_msonormal"/>
    <w:basedOn w:val="Normal"/>
    <w:rsid w:val="004D291C"/>
    <w:pPr>
      <w:suppressAutoHyphens w:val="0"/>
    </w:pPr>
    <w:rPr>
      <w:rFonts w:eastAsia="Calibri"/>
      <w:szCs w:val="24"/>
      <w:lang w:val="es-MX" w:eastAsia="es-MX"/>
    </w:rPr>
  </w:style>
  <w:style w:type="paragraph" w:customStyle="1" w:styleId="xl143">
    <w:name w:val="xl143"/>
    <w:basedOn w:val="Normal"/>
    <w:rsid w:val="00DC2B32"/>
    <w:pPr>
      <w:pBdr>
        <w:left w:val="single" w:sz="4" w:space="0" w:color="000000"/>
        <w:bottom w:val="single" w:sz="4" w:space="0" w:color="000000"/>
      </w:pBdr>
      <w:suppressAutoHyphens w:val="0"/>
      <w:spacing w:before="100" w:beforeAutospacing="1" w:after="100" w:afterAutospacing="1"/>
      <w:jc w:val="center"/>
    </w:pPr>
    <w:rPr>
      <w:szCs w:val="24"/>
      <w:lang w:val="es-MX" w:eastAsia="es-MX"/>
    </w:rPr>
  </w:style>
  <w:style w:type="paragraph" w:customStyle="1" w:styleId="xl144">
    <w:name w:val="xl144"/>
    <w:basedOn w:val="Normal"/>
    <w:rsid w:val="00DC2B32"/>
    <w:pPr>
      <w:pBdr>
        <w:bottom w:val="single" w:sz="4" w:space="0" w:color="000000"/>
      </w:pBdr>
      <w:suppressAutoHyphens w:val="0"/>
      <w:spacing w:before="100" w:beforeAutospacing="1" w:after="100" w:afterAutospacing="1"/>
      <w:jc w:val="center"/>
    </w:pPr>
    <w:rPr>
      <w:szCs w:val="24"/>
      <w:lang w:val="es-MX" w:eastAsia="es-MX"/>
    </w:rPr>
  </w:style>
  <w:style w:type="paragraph" w:customStyle="1" w:styleId="xl145">
    <w:name w:val="xl145"/>
    <w:basedOn w:val="Normal"/>
    <w:rsid w:val="00DC2B32"/>
    <w:pPr>
      <w:pBdr>
        <w:bottom w:val="single" w:sz="4" w:space="0" w:color="000000"/>
        <w:right w:val="single" w:sz="4" w:space="0" w:color="000000"/>
      </w:pBdr>
      <w:suppressAutoHyphens w:val="0"/>
      <w:spacing w:before="100" w:beforeAutospacing="1" w:after="100" w:afterAutospacing="1"/>
      <w:jc w:val="center"/>
    </w:pPr>
    <w:rPr>
      <w:szCs w:val="24"/>
      <w:lang w:val="es-MX" w:eastAsia="es-MX"/>
    </w:rPr>
  </w:style>
  <w:style w:type="paragraph" w:customStyle="1" w:styleId="xl146">
    <w:name w:val="xl146"/>
    <w:basedOn w:val="Normal"/>
    <w:rsid w:val="00DC2B32"/>
    <w:pPr>
      <w:pBdr>
        <w:top w:val="single" w:sz="4" w:space="0" w:color="000000"/>
        <w:left w:val="single" w:sz="4" w:space="0" w:color="000000"/>
        <w:bottom w:val="single" w:sz="4" w:space="0" w:color="000000"/>
      </w:pBdr>
      <w:suppressAutoHyphens w:val="0"/>
      <w:spacing w:before="100" w:beforeAutospacing="1" w:after="100" w:afterAutospacing="1"/>
      <w:jc w:val="center"/>
    </w:pPr>
    <w:rPr>
      <w:szCs w:val="24"/>
      <w:lang w:val="es-MX" w:eastAsia="es-MX"/>
    </w:rPr>
  </w:style>
  <w:style w:type="paragraph" w:customStyle="1" w:styleId="xl147">
    <w:name w:val="xl147"/>
    <w:basedOn w:val="Normal"/>
    <w:rsid w:val="00DC2B32"/>
    <w:pPr>
      <w:suppressAutoHyphens w:val="0"/>
      <w:spacing w:before="100" w:beforeAutospacing="1" w:after="100" w:afterAutospacing="1"/>
      <w:textAlignment w:val="top"/>
    </w:pPr>
    <w:rPr>
      <w:sz w:val="18"/>
      <w:szCs w:val="18"/>
      <w:lang w:val="es-MX" w:eastAsia="es-MX"/>
    </w:rPr>
  </w:style>
  <w:style w:type="character" w:styleId="Mencinsinresolver">
    <w:name w:val="Unresolved Mention"/>
    <w:basedOn w:val="Fuentedeprrafopredeter"/>
    <w:uiPriority w:val="99"/>
    <w:semiHidden/>
    <w:unhideWhenUsed/>
    <w:rsid w:val="00606845"/>
    <w:rPr>
      <w:color w:val="605E5C"/>
      <w:shd w:val="clear" w:color="auto" w:fill="E1DFDD"/>
    </w:rPr>
  </w:style>
  <w:style w:type="character" w:customStyle="1" w:styleId="textentry">
    <w:name w:val="textentry"/>
    <w:basedOn w:val="Fuentedeprrafopredeter"/>
    <w:rsid w:val="00007AE7"/>
  </w:style>
  <w:style w:type="paragraph" w:customStyle="1" w:styleId="cjnumeral1">
    <w:name w:val="cj numeral 1"/>
    <w:basedOn w:val="Normal"/>
    <w:rsid w:val="00007AE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character" w:customStyle="1" w:styleId="Ttulo5Car">
    <w:name w:val="Título 5 Car"/>
    <w:basedOn w:val="Fuentedeprrafopredeter"/>
    <w:link w:val="Ttulo5"/>
    <w:rsid w:val="00007AE7"/>
    <w:rPr>
      <w:b/>
      <w:bCs/>
      <w:i/>
      <w:iCs/>
      <w:sz w:val="26"/>
      <w:szCs w:val="26"/>
      <w:lang w:val="es-ES" w:eastAsia="ar-SA"/>
    </w:rPr>
  </w:style>
  <w:style w:type="paragraph" w:styleId="Descripcin">
    <w:name w:val="caption"/>
    <w:basedOn w:val="Normal"/>
    <w:next w:val="Normal"/>
    <w:semiHidden/>
    <w:unhideWhenUsed/>
    <w:qFormat/>
    <w:rsid w:val="00007AE7"/>
    <w:pPr>
      <w:suppressAutoHyphens w:val="0"/>
      <w:jc w:val="right"/>
    </w:pPr>
    <w:rPr>
      <w:rFonts w:ascii="Comic Sans MS" w:hAnsi="Comic Sans MS"/>
      <w:b/>
      <w:sz w:val="20"/>
      <w:lang w:eastAsia="es-ES"/>
    </w:rPr>
  </w:style>
  <w:style w:type="paragraph" w:styleId="Textodebloque">
    <w:name w:val="Block Text"/>
    <w:basedOn w:val="Normal"/>
    <w:unhideWhenUsed/>
    <w:rsid w:val="00007AE7"/>
    <w:pPr>
      <w:suppressAutoHyphens w:val="0"/>
      <w:ind w:left="284" w:right="283" w:hanging="284"/>
      <w:jc w:val="both"/>
    </w:pPr>
    <w:rPr>
      <w:rFonts w:ascii="Arial" w:hAnsi="Arial"/>
      <w:sz w:val="22"/>
      <w:lang w:eastAsia="es-ES"/>
    </w:rPr>
  </w:style>
  <w:style w:type="character" w:customStyle="1" w:styleId="WW8Num2z2">
    <w:name w:val="WW8Num2z2"/>
    <w:rsid w:val="00007AE7"/>
    <w:rPr>
      <w:rFonts w:ascii="Wingdings" w:hAnsi="Wingdings" w:hint="default"/>
    </w:rPr>
  </w:style>
  <w:style w:type="character" w:customStyle="1" w:styleId="WW8Num3z2">
    <w:name w:val="WW8Num3z2"/>
    <w:rsid w:val="00007AE7"/>
    <w:rPr>
      <w:rFonts w:ascii="Wingdings" w:hAnsi="Wingdings" w:hint="default"/>
    </w:rPr>
  </w:style>
  <w:style w:type="paragraph" w:customStyle="1" w:styleId="Textoindependiente27">
    <w:name w:val="Texto independiente 27"/>
    <w:basedOn w:val="Normal"/>
    <w:rsid w:val="00007AE7"/>
    <w:pPr>
      <w:widowControl w:val="0"/>
      <w:overflowPunct w:val="0"/>
      <w:autoSpaceDE w:val="0"/>
      <w:jc w:val="both"/>
      <w:textAlignment w:val="baseline"/>
    </w:pPr>
    <w:rPr>
      <w:rFonts w:ascii="Arial" w:hAnsi="Arial"/>
      <w:sz w:val="20"/>
    </w:rPr>
  </w:style>
  <w:style w:type="paragraph" w:customStyle="1" w:styleId="font0">
    <w:name w:val="font0"/>
    <w:basedOn w:val="Normal"/>
    <w:rsid w:val="00007AE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88">
    <w:name w:val="xl188"/>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89">
    <w:name w:val="xl189"/>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0">
    <w:name w:val="xl190"/>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1">
    <w:name w:val="xl191"/>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2">
    <w:name w:val="xl192"/>
    <w:basedOn w:val="Normal"/>
    <w:rsid w:val="00007AE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007AE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007AE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007AE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007AE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007AE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007AE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007AE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007AE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007AE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007AE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007AE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007AE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007AE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007A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007AE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007A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007AE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007AE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007AE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007AE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007AE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186">
    <w:name w:val="xl186"/>
    <w:basedOn w:val="Normal"/>
    <w:rsid w:val="00007AE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szCs w:val="24"/>
      <w:lang w:val="es-MX" w:eastAsia="es-MX"/>
    </w:rPr>
  </w:style>
  <w:style w:type="paragraph" w:customStyle="1" w:styleId="xl187">
    <w:name w:val="xl187"/>
    <w:basedOn w:val="Normal"/>
    <w:rsid w:val="00007AE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szCs w:val="24"/>
      <w:lang w:val="es-MX" w:eastAsia="es-MX"/>
    </w:rPr>
  </w:style>
  <w:style w:type="paragraph" w:customStyle="1" w:styleId="xl252">
    <w:name w:val="xl252"/>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007AE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007AE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007AE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007AE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007A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007AE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007AE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007AE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007AE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007AE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007AE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007AE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007AE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007AE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007AE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007AE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independiente23">
    <w:name w:val="Texto independiente 23"/>
    <w:basedOn w:val="Normal"/>
    <w:rsid w:val="00007AE7"/>
    <w:pPr>
      <w:widowControl w:val="0"/>
      <w:overflowPunct w:val="0"/>
      <w:autoSpaceDE w:val="0"/>
      <w:jc w:val="both"/>
      <w:textAlignment w:val="baseline"/>
    </w:pPr>
    <w:rPr>
      <w:rFonts w:ascii="Arial" w:hAnsi="Arial"/>
      <w:sz w:val="20"/>
    </w:rPr>
  </w:style>
  <w:style w:type="paragraph" w:customStyle="1" w:styleId="Textocomentario2">
    <w:name w:val="Texto comentario2"/>
    <w:basedOn w:val="Normal"/>
    <w:rsid w:val="00007AE7"/>
    <w:pPr>
      <w:suppressAutoHyphens w:val="0"/>
    </w:pPr>
    <w:rPr>
      <w:rFonts w:ascii="Arial" w:hAnsi="Arial" w:cs="Arial"/>
      <w:sz w:val="20"/>
      <w:lang w:val="es-MX"/>
    </w:rPr>
  </w:style>
  <w:style w:type="character" w:customStyle="1" w:styleId="st">
    <w:name w:val="st"/>
    <w:rsid w:val="00007AE7"/>
  </w:style>
  <w:style w:type="paragraph" w:customStyle="1" w:styleId="xl276">
    <w:name w:val="xl276"/>
    <w:basedOn w:val="Normal"/>
    <w:rsid w:val="00007AE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007AE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007AE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007AE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007AE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007AE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007AE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007AE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007AE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007AE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007AE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007AE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007AE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007AE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007AE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007AE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007AE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007AE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007AE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007AE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007AE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007AE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007AE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007AE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007AE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007AE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007AE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007AE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007AE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007AE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007AE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007AE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007AE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007AE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007AE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007AE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007AE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007AE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007AE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007AE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007AE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007AE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007AE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007AE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007A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007AE7"/>
    <w:pPr>
      <w:spacing w:after="120" w:line="480" w:lineRule="auto"/>
      <w:ind w:left="283"/>
    </w:pPr>
    <w:rPr>
      <w:szCs w:val="24"/>
      <w:lang w:val="es-MX"/>
    </w:rPr>
  </w:style>
  <w:style w:type="paragraph" w:customStyle="1" w:styleId="Textoindependiente25">
    <w:name w:val="Texto independiente 25"/>
    <w:basedOn w:val="Normal"/>
    <w:rsid w:val="00007AE7"/>
    <w:pPr>
      <w:widowControl w:val="0"/>
      <w:overflowPunct w:val="0"/>
      <w:autoSpaceDE w:val="0"/>
      <w:jc w:val="both"/>
      <w:textAlignment w:val="baseline"/>
    </w:pPr>
    <w:rPr>
      <w:rFonts w:ascii="Arial" w:hAnsi="Arial"/>
      <w:sz w:val="20"/>
    </w:rPr>
  </w:style>
  <w:style w:type="character" w:customStyle="1" w:styleId="SinespaciadoCar">
    <w:name w:val="Sin espaciado Car"/>
    <w:link w:val="Sinespaciado"/>
    <w:uiPriority w:val="1"/>
    <w:locked/>
    <w:rsid w:val="00007AE7"/>
    <w:rPr>
      <w:rFonts w:ascii="Calibri" w:eastAsia="Calibri" w:hAnsi="Calibri"/>
      <w:sz w:val="22"/>
      <w:szCs w:val="22"/>
      <w:lang w:eastAsia="en-US"/>
    </w:rPr>
  </w:style>
  <w:style w:type="paragraph" w:customStyle="1" w:styleId="PlainText1">
    <w:name w:val="Plain Text1"/>
    <w:basedOn w:val="Normal"/>
    <w:rsid w:val="00007AE7"/>
    <w:pPr>
      <w:widowControl w:val="0"/>
      <w:suppressAutoHyphens w:val="0"/>
    </w:pPr>
    <w:rPr>
      <w:rFonts w:ascii="Courier New" w:eastAsia="Calibri" w:hAnsi="Courier New"/>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11">
      <w:bodyDiv w:val="1"/>
      <w:marLeft w:val="0"/>
      <w:marRight w:val="0"/>
      <w:marTop w:val="0"/>
      <w:marBottom w:val="0"/>
      <w:divBdr>
        <w:top w:val="none" w:sz="0" w:space="0" w:color="auto"/>
        <w:left w:val="none" w:sz="0" w:space="0" w:color="auto"/>
        <w:bottom w:val="none" w:sz="0" w:space="0" w:color="auto"/>
        <w:right w:val="none" w:sz="0" w:space="0" w:color="auto"/>
      </w:divBdr>
    </w:div>
    <w:div w:id="37360335">
      <w:bodyDiv w:val="1"/>
      <w:marLeft w:val="0"/>
      <w:marRight w:val="0"/>
      <w:marTop w:val="0"/>
      <w:marBottom w:val="0"/>
      <w:divBdr>
        <w:top w:val="none" w:sz="0" w:space="0" w:color="auto"/>
        <w:left w:val="none" w:sz="0" w:space="0" w:color="auto"/>
        <w:bottom w:val="none" w:sz="0" w:space="0" w:color="auto"/>
        <w:right w:val="none" w:sz="0" w:space="0" w:color="auto"/>
      </w:divBdr>
    </w:div>
    <w:div w:id="63600988">
      <w:bodyDiv w:val="1"/>
      <w:marLeft w:val="0"/>
      <w:marRight w:val="0"/>
      <w:marTop w:val="0"/>
      <w:marBottom w:val="0"/>
      <w:divBdr>
        <w:top w:val="none" w:sz="0" w:space="0" w:color="auto"/>
        <w:left w:val="none" w:sz="0" w:space="0" w:color="auto"/>
        <w:bottom w:val="none" w:sz="0" w:space="0" w:color="auto"/>
        <w:right w:val="none" w:sz="0" w:space="0" w:color="auto"/>
      </w:divBdr>
    </w:div>
    <w:div w:id="166214316">
      <w:bodyDiv w:val="1"/>
      <w:marLeft w:val="0"/>
      <w:marRight w:val="0"/>
      <w:marTop w:val="0"/>
      <w:marBottom w:val="0"/>
      <w:divBdr>
        <w:top w:val="none" w:sz="0" w:space="0" w:color="auto"/>
        <w:left w:val="none" w:sz="0" w:space="0" w:color="auto"/>
        <w:bottom w:val="none" w:sz="0" w:space="0" w:color="auto"/>
        <w:right w:val="none" w:sz="0" w:space="0" w:color="auto"/>
      </w:divBdr>
    </w:div>
    <w:div w:id="177744643">
      <w:bodyDiv w:val="1"/>
      <w:marLeft w:val="0"/>
      <w:marRight w:val="0"/>
      <w:marTop w:val="0"/>
      <w:marBottom w:val="0"/>
      <w:divBdr>
        <w:top w:val="none" w:sz="0" w:space="0" w:color="auto"/>
        <w:left w:val="none" w:sz="0" w:space="0" w:color="auto"/>
        <w:bottom w:val="none" w:sz="0" w:space="0" w:color="auto"/>
        <w:right w:val="none" w:sz="0" w:space="0" w:color="auto"/>
      </w:divBdr>
    </w:div>
    <w:div w:id="185599510">
      <w:bodyDiv w:val="1"/>
      <w:marLeft w:val="0"/>
      <w:marRight w:val="0"/>
      <w:marTop w:val="0"/>
      <w:marBottom w:val="0"/>
      <w:divBdr>
        <w:top w:val="none" w:sz="0" w:space="0" w:color="auto"/>
        <w:left w:val="none" w:sz="0" w:space="0" w:color="auto"/>
        <w:bottom w:val="none" w:sz="0" w:space="0" w:color="auto"/>
        <w:right w:val="none" w:sz="0" w:space="0" w:color="auto"/>
      </w:divBdr>
    </w:div>
    <w:div w:id="256327853">
      <w:bodyDiv w:val="1"/>
      <w:marLeft w:val="0"/>
      <w:marRight w:val="0"/>
      <w:marTop w:val="0"/>
      <w:marBottom w:val="0"/>
      <w:divBdr>
        <w:top w:val="none" w:sz="0" w:space="0" w:color="auto"/>
        <w:left w:val="none" w:sz="0" w:space="0" w:color="auto"/>
        <w:bottom w:val="none" w:sz="0" w:space="0" w:color="auto"/>
        <w:right w:val="none" w:sz="0" w:space="0" w:color="auto"/>
      </w:divBdr>
    </w:div>
    <w:div w:id="260988948">
      <w:bodyDiv w:val="1"/>
      <w:marLeft w:val="0"/>
      <w:marRight w:val="0"/>
      <w:marTop w:val="0"/>
      <w:marBottom w:val="0"/>
      <w:divBdr>
        <w:top w:val="none" w:sz="0" w:space="0" w:color="auto"/>
        <w:left w:val="none" w:sz="0" w:space="0" w:color="auto"/>
        <w:bottom w:val="none" w:sz="0" w:space="0" w:color="auto"/>
        <w:right w:val="none" w:sz="0" w:space="0" w:color="auto"/>
      </w:divBdr>
    </w:div>
    <w:div w:id="309794496">
      <w:bodyDiv w:val="1"/>
      <w:marLeft w:val="0"/>
      <w:marRight w:val="0"/>
      <w:marTop w:val="0"/>
      <w:marBottom w:val="0"/>
      <w:divBdr>
        <w:top w:val="none" w:sz="0" w:space="0" w:color="auto"/>
        <w:left w:val="none" w:sz="0" w:space="0" w:color="auto"/>
        <w:bottom w:val="none" w:sz="0" w:space="0" w:color="auto"/>
        <w:right w:val="none" w:sz="0" w:space="0" w:color="auto"/>
      </w:divBdr>
    </w:div>
    <w:div w:id="316961853">
      <w:bodyDiv w:val="1"/>
      <w:marLeft w:val="0"/>
      <w:marRight w:val="0"/>
      <w:marTop w:val="0"/>
      <w:marBottom w:val="0"/>
      <w:divBdr>
        <w:top w:val="none" w:sz="0" w:space="0" w:color="auto"/>
        <w:left w:val="none" w:sz="0" w:space="0" w:color="auto"/>
        <w:bottom w:val="none" w:sz="0" w:space="0" w:color="auto"/>
        <w:right w:val="none" w:sz="0" w:space="0" w:color="auto"/>
      </w:divBdr>
    </w:div>
    <w:div w:id="323434382">
      <w:bodyDiv w:val="1"/>
      <w:marLeft w:val="0"/>
      <w:marRight w:val="0"/>
      <w:marTop w:val="0"/>
      <w:marBottom w:val="0"/>
      <w:divBdr>
        <w:top w:val="none" w:sz="0" w:space="0" w:color="auto"/>
        <w:left w:val="none" w:sz="0" w:space="0" w:color="auto"/>
        <w:bottom w:val="none" w:sz="0" w:space="0" w:color="auto"/>
        <w:right w:val="none" w:sz="0" w:space="0" w:color="auto"/>
      </w:divBdr>
    </w:div>
    <w:div w:id="344720078">
      <w:bodyDiv w:val="1"/>
      <w:marLeft w:val="0"/>
      <w:marRight w:val="0"/>
      <w:marTop w:val="0"/>
      <w:marBottom w:val="0"/>
      <w:divBdr>
        <w:top w:val="none" w:sz="0" w:space="0" w:color="auto"/>
        <w:left w:val="none" w:sz="0" w:space="0" w:color="auto"/>
        <w:bottom w:val="none" w:sz="0" w:space="0" w:color="auto"/>
        <w:right w:val="none" w:sz="0" w:space="0" w:color="auto"/>
      </w:divBdr>
    </w:div>
    <w:div w:id="349651316">
      <w:bodyDiv w:val="1"/>
      <w:marLeft w:val="0"/>
      <w:marRight w:val="0"/>
      <w:marTop w:val="0"/>
      <w:marBottom w:val="0"/>
      <w:divBdr>
        <w:top w:val="none" w:sz="0" w:space="0" w:color="auto"/>
        <w:left w:val="none" w:sz="0" w:space="0" w:color="auto"/>
        <w:bottom w:val="none" w:sz="0" w:space="0" w:color="auto"/>
        <w:right w:val="none" w:sz="0" w:space="0" w:color="auto"/>
      </w:divBdr>
    </w:div>
    <w:div w:id="360321468">
      <w:bodyDiv w:val="1"/>
      <w:marLeft w:val="0"/>
      <w:marRight w:val="0"/>
      <w:marTop w:val="0"/>
      <w:marBottom w:val="0"/>
      <w:divBdr>
        <w:top w:val="none" w:sz="0" w:space="0" w:color="auto"/>
        <w:left w:val="none" w:sz="0" w:space="0" w:color="auto"/>
        <w:bottom w:val="none" w:sz="0" w:space="0" w:color="auto"/>
        <w:right w:val="none" w:sz="0" w:space="0" w:color="auto"/>
      </w:divBdr>
    </w:div>
    <w:div w:id="443621506">
      <w:bodyDiv w:val="1"/>
      <w:marLeft w:val="0"/>
      <w:marRight w:val="0"/>
      <w:marTop w:val="0"/>
      <w:marBottom w:val="0"/>
      <w:divBdr>
        <w:top w:val="none" w:sz="0" w:space="0" w:color="auto"/>
        <w:left w:val="none" w:sz="0" w:space="0" w:color="auto"/>
        <w:bottom w:val="none" w:sz="0" w:space="0" w:color="auto"/>
        <w:right w:val="none" w:sz="0" w:space="0" w:color="auto"/>
      </w:divBdr>
    </w:div>
    <w:div w:id="443691150">
      <w:bodyDiv w:val="1"/>
      <w:marLeft w:val="0"/>
      <w:marRight w:val="0"/>
      <w:marTop w:val="0"/>
      <w:marBottom w:val="0"/>
      <w:divBdr>
        <w:top w:val="none" w:sz="0" w:space="0" w:color="auto"/>
        <w:left w:val="none" w:sz="0" w:space="0" w:color="auto"/>
        <w:bottom w:val="none" w:sz="0" w:space="0" w:color="auto"/>
        <w:right w:val="none" w:sz="0" w:space="0" w:color="auto"/>
      </w:divBdr>
    </w:div>
    <w:div w:id="476190881">
      <w:bodyDiv w:val="1"/>
      <w:marLeft w:val="0"/>
      <w:marRight w:val="0"/>
      <w:marTop w:val="0"/>
      <w:marBottom w:val="0"/>
      <w:divBdr>
        <w:top w:val="none" w:sz="0" w:space="0" w:color="auto"/>
        <w:left w:val="none" w:sz="0" w:space="0" w:color="auto"/>
        <w:bottom w:val="none" w:sz="0" w:space="0" w:color="auto"/>
        <w:right w:val="none" w:sz="0" w:space="0" w:color="auto"/>
      </w:divBdr>
    </w:div>
    <w:div w:id="488836388">
      <w:bodyDiv w:val="1"/>
      <w:marLeft w:val="0"/>
      <w:marRight w:val="0"/>
      <w:marTop w:val="0"/>
      <w:marBottom w:val="0"/>
      <w:divBdr>
        <w:top w:val="none" w:sz="0" w:space="0" w:color="auto"/>
        <w:left w:val="none" w:sz="0" w:space="0" w:color="auto"/>
        <w:bottom w:val="none" w:sz="0" w:space="0" w:color="auto"/>
        <w:right w:val="none" w:sz="0" w:space="0" w:color="auto"/>
      </w:divBdr>
    </w:div>
    <w:div w:id="498081172">
      <w:bodyDiv w:val="1"/>
      <w:marLeft w:val="0"/>
      <w:marRight w:val="0"/>
      <w:marTop w:val="0"/>
      <w:marBottom w:val="0"/>
      <w:divBdr>
        <w:top w:val="none" w:sz="0" w:space="0" w:color="auto"/>
        <w:left w:val="none" w:sz="0" w:space="0" w:color="auto"/>
        <w:bottom w:val="none" w:sz="0" w:space="0" w:color="auto"/>
        <w:right w:val="none" w:sz="0" w:space="0" w:color="auto"/>
      </w:divBdr>
    </w:div>
    <w:div w:id="511382810">
      <w:bodyDiv w:val="1"/>
      <w:marLeft w:val="0"/>
      <w:marRight w:val="0"/>
      <w:marTop w:val="0"/>
      <w:marBottom w:val="0"/>
      <w:divBdr>
        <w:top w:val="none" w:sz="0" w:space="0" w:color="auto"/>
        <w:left w:val="none" w:sz="0" w:space="0" w:color="auto"/>
        <w:bottom w:val="none" w:sz="0" w:space="0" w:color="auto"/>
        <w:right w:val="none" w:sz="0" w:space="0" w:color="auto"/>
      </w:divBdr>
    </w:div>
    <w:div w:id="630130135">
      <w:bodyDiv w:val="1"/>
      <w:marLeft w:val="0"/>
      <w:marRight w:val="0"/>
      <w:marTop w:val="0"/>
      <w:marBottom w:val="0"/>
      <w:divBdr>
        <w:top w:val="none" w:sz="0" w:space="0" w:color="auto"/>
        <w:left w:val="none" w:sz="0" w:space="0" w:color="auto"/>
        <w:bottom w:val="none" w:sz="0" w:space="0" w:color="auto"/>
        <w:right w:val="none" w:sz="0" w:space="0" w:color="auto"/>
      </w:divBdr>
    </w:div>
    <w:div w:id="632294856">
      <w:bodyDiv w:val="1"/>
      <w:marLeft w:val="0"/>
      <w:marRight w:val="0"/>
      <w:marTop w:val="0"/>
      <w:marBottom w:val="0"/>
      <w:divBdr>
        <w:top w:val="none" w:sz="0" w:space="0" w:color="auto"/>
        <w:left w:val="none" w:sz="0" w:space="0" w:color="auto"/>
        <w:bottom w:val="none" w:sz="0" w:space="0" w:color="auto"/>
        <w:right w:val="none" w:sz="0" w:space="0" w:color="auto"/>
      </w:divBdr>
    </w:div>
    <w:div w:id="635531539">
      <w:bodyDiv w:val="1"/>
      <w:marLeft w:val="0"/>
      <w:marRight w:val="0"/>
      <w:marTop w:val="0"/>
      <w:marBottom w:val="0"/>
      <w:divBdr>
        <w:top w:val="none" w:sz="0" w:space="0" w:color="auto"/>
        <w:left w:val="none" w:sz="0" w:space="0" w:color="auto"/>
        <w:bottom w:val="none" w:sz="0" w:space="0" w:color="auto"/>
        <w:right w:val="none" w:sz="0" w:space="0" w:color="auto"/>
      </w:divBdr>
    </w:div>
    <w:div w:id="718281274">
      <w:bodyDiv w:val="1"/>
      <w:marLeft w:val="0"/>
      <w:marRight w:val="0"/>
      <w:marTop w:val="0"/>
      <w:marBottom w:val="0"/>
      <w:divBdr>
        <w:top w:val="none" w:sz="0" w:space="0" w:color="auto"/>
        <w:left w:val="none" w:sz="0" w:space="0" w:color="auto"/>
        <w:bottom w:val="none" w:sz="0" w:space="0" w:color="auto"/>
        <w:right w:val="none" w:sz="0" w:space="0" w:color="auto"/>
      </w:divBdr>
    </w:div>
    <w:div w:id="726221689">
      <w:bodyDiv w:val="1"/>
      <w:marLeft w:val="0"/>
      <w:marRight w:val="0"/>
      <w:marTop w:val="0"/>
      <w:marBottom w:val="0"/>
      <w:divBdr>
        <w:top w:val="none" w:sz="0" w:space="0" w:color="auto"/>
        <w:left w:val="none" w:sz="0" w:space="0" w:color="auto"/>
        <w:bottom w:val="none" w:sz="0" w:space="0" w:color="auto"/>
        <w:right w:val="none" w:sz="0" w:space="0" w:color="auto"/>
      </w:divBdr>
    </w:div>
    <w:div w:id="784077517">
      <w:bodyDiv w:val="1"/>
      <w:marLeft w:val="0"/>
      <w:marRight w:val="0"/>
      <w:marTop w:val="0"/>
      <w:marBottom w:val="0"/>
      <w:divBdr>
        <w:top w:val="none" w:sz="0" w:space="0" w:color="auto"/>
        <w:left w:val="none" w:sz="0" w:space="0" w:color="auto"/>
        <w:bottom w:val="none" w:sz="0" w:space="0" w:color="auto"/>
        <w:right w:val="none" w:sz="0" w:space="0" w:color="auto"/>
      </w:divBdr>
    </w:div>
    <w:div w:id="876502294">
      <w:bodyDiv w:val="1"/>
      <w:marLeft w:val="0"/>
      <w:marRight w:val="0"/>
      <w:marTop w:val="0"/>
      <w:marBottom w:val="0"/>
      <w:divBdr>
        <w:top w:val="none" w:sz="0" w:space="0" w:color="auto"/>
        <w:left w:val="none" w:sz="0" w:space="0" w:color="auto"/>
        <w:bottom w:val="none" w:sz="0" w:space="0" w:color="auto"/>
        <w:right w:val="none" w:sz="0" w:space="0" w:color="auto"/>
      </w:divBdr>
    </w:div>
    <w:div w:id="947347385">
      <w:bodyDiv w:val="1"/>
      <w:marLeft w:val="0"/>
      <w:marRight w:val="0"/>
      <w:marTop w:val="0"/>
      <w:marBottom w:val="0"/>
      <w:divBdr>
        <w:top w:val="none" w:sz="0" w:space="0" w:color="auto"/>
        <w:left w:val="none" w:sz="0" w:space="0" w:color="auto"/>
        <w:bottom w:val="none" w:sz="0" w:space="0" w:color="auto"/>
        <w:right w:val="none" w:sz="0" w:space="0" w:color="auto"/>
      </w:divBdr>
    </w:div>
    <w:div w:id="1015419937">
      <w:bodyDiv w:val="1"/>
      <w:marLeft w:val="0"/>
      <w:marRight w:val="0"/>
      <w:marTop w:val="0"/>
      <w:marBottom w:val="0"/>
      <w:divBdr>
        <w:top w:val="none" w:sz="0" w:space="0" w:color="auto"/>
        <w:left w:val="none" w:sz="0" w:space="0" w:color="auto"/>
        <w:bottom w:val="none" w:sz="0" w:space="0" w:color="auto"/>
        <w:right w:val="none" w:sz="0" w:space="0" w:color="auto"/>
      </w:divBdr>
    </w:div>
    <w:div w:id="1025249356">
      <w:bodyDiv w:val="1"/>
      <w:marLeft w:val="0"/>
      <w:marRight w:val="0"/>
      <w:marTop w:val="0"/>
      <w:marBottom w:val="0"/>
      <w:divBdr>
        <w:top w:val="none" w:sz="0" w:space="0" w:color="auto"/>
        <w:left w:val="none" w:sz="0" w:space="0" w:color="auto"/>
        <w:bottom w:val="none" w:sz="0" w:space="0" w:color="auto"/>
        <w:right w:val="none" w:sz="0" w:space="0" w:color="auto"/>
      </w:divBdr>
    </w:div>
    <w:div w:id="1027024017">
      <w:bodyDiv w:val="1"/>
      <w:marLeft w:val="0"/>
      <w:marRight w:val="0"/>
      <w:marTop w:val="0"/>
      <w:marBottom w:val="0"/>
      <w:divBdr>
        <w:top w:val="none" w:sz="0" w:space="0" w:color="auto"/>
        <w:left w:val="none" w:sz="0" w:space="0" w:color="auto"/>
        <w:bottom w:val="none" w:sz="0" w:space="0" w:color="auto"/>
        <w:right w:val="none" w:sz="0" w:space="0" w:color="auto"/>
      </w:divBdr>
    </w:div>
    <w:div w:id="1033001049">
      <w:bodyDiv w:val="1"/>
      <w:marLeft w:val="0"/>
      <w:marRight w:val="0"/>
      <w:marTop w:val="0"/>
      <w:marBottom w:val="0"/>
      <w:divBdr>
        <w:top w:val="none" w:sz="0" w:space="0" w:color="auto"/>
        <w:left w:val="none" w:sz="0" w:space="0" w:color="auto"/>
        <w:bottom w:val="none" w:sz="0" w:space="0" w:color="auto"/>
        <w:right w:val="none" w:sz="0" w:space="0" w:color="auto"/>
      </w:divBdr>
    </w:div>
    <w:div w:id="1052847206">
      <w:bodyDiv w:val="1"/>
      <w:marLeft w:val="0"/>
      <w:marRight w:val="0"/>
      <w:marTop w:val="0"/>
      <w:marBottom w:val="0"/>
      <w:divBdr>
        <w:top w:val="none" w:sz="0" w:space="0" w:color="auto"/>
        <w:left w:val="none" w:sz="0" w:space="0" w:color="auto"/>
        <w:bottom w:val="none" w:sz="0" w:space="0" w:color="auto"/>
        <w:right w:val="none" w:sz="0" w:space="0" w:color="auto"/>
      </w:divBdr>
    </w:div>
    <w:div w:id="1066034199">
      <w:bodyDiv w:val="1"/>
      <w:marLeft w:val="0"/>
      <w:marRight w:val="0"/>
      <w:marTop w:val="0"/>
      <w:marBottom w:val="0"/>
      <w:divBdr>
        <w:top w:val="none" w:sz="0" w:space="0" w:color="auto"/>
        <w:left w:val="none" w:sz="0" w:space="0" w:color="auto"/>
        <w:bottom w:val="none" w:sz="0" w:space="0" w:color="auto"/>
        <w:right w:val="none" w:sz="0" w:space="0" w:color="auto"/>
      </w:divBdr>
    </w:div>
    <w:div w:id="1163087869">
      <w:bodyDiv w:val="1"/>
      <w:marLeft w:val="0"/>
      <w:marRight w:val="0"/>
      <w:marTop w:val="0"/>
      <w:marBottom w:val="0"/>
      <w:divBdr>
        <w:top w:val="none" w:sz="0" w:space="0" w:color="auto"/>
        <w:left w:val="none" w:sz="0" w:space="0" w:color="auto"/>
        <w:bottom w:val="none" w:sz="0" w:space="0" w:color="auto"/>
        <w:right w:val="none" w:sz="0" w:space="0" w:color="auto"/>
      </w:divBdr>
    </w:div>
    <w:div w:id="1176769765">
      <w:bodyDiv w:val="1"/>
      <w:marLeft w:val="0"/>
      <w:marRight w:val="0"/>
      <w:marTop w:val="0"/>
      <w:marBottom w:val="0"/>
      <w:divBdr>
        <w:top w:val="none" w:sz="0" w:space="0" w:color="auto"/>
        <w:left w:val="none" w:sz="0" w:space="0" w:color="auto"/>
        <w:bottom w:val="none" w:sz="0" w:space="0" w:color="auto"/>
        <w:right w:val="none" w:sz="0" w:space="0" w:color="auto"/>
      </w:divBdr>
    </w:div>
    <w:div w:id="1207835806">
      <w:bodyDiv w:val="1"/>
      <w:marLeft w:val="0"/>
      <w:marRight w:val="0"/>
      <w:marTop w:val="0"/>
      <w:marBottom w:val="0"/>
      <w:divBdr>
        <w:top w:val="none" w:sz="0" w:space="0" w:color="auto"/>
        <w:left w:val="none" w:sz="0" w:space="0" w:color="auto"/>
        <w:bottom w:val="none" w:sz="0" w:space="0" w:color="auto"/>
        <w:right w:val="none" w:sz="0" w:space="0" w:color="auto"/>
      </w:divBdr>
    </w:div>
    <w:div w:id="1217740608">
      <w:bodyDiv w:val="1"/>
      <w:marLeft w:val="0"/>
      <w:marRight w:val="0"/>
      <w:marTop w:val="0"/>
      <w:marBottom w:val="0"/>
      <w:divBdr>
        <w:top w:val="none" w:sz="0" w:space="0" w:color="auto"/>
        <w:left w:val="none" w:sz="0" w:space="0" w:color="auto"/>
        <w:bottom w:val="none" w:sz="0" w:space="0" w:color="auto"/>
        <w:right w:val="none" w:sz="0" w:space="0" w:color="auto"/>
      </w:divBdr>
    </w:div>
    <w:div w:id="1219902667">
      <w:bodyDiv w:val="1"/>
      <w:marLeft w:val="0"/>
      <w:marRight w:val="0"/>
      <w:marTop w:val="0"/>
      <w:marBottom w:val="0"/>
      <w:divBdr>
        <w:top w:val="none" w:sz="0" w:space="0" w:color="auto"/>
        <w:left w:val="none" w:sz="0" w:space="0" w:color="auto"/>
        <w:bottom w:val="none" w:sz="0" w:space="0" w:color="auto"/>
        <w:right w:val="none" w:sz="0" w:space="0" w:color="auto"/>
      </w:divBdr>
    </w:div>
    <w:div w:id="1227297761">
      <w:bodyDiv w:val="1"/>
      <w:marLeft w:val="0"/>
      <w:marRight w:val="0"/>
      <w:marTop w:val="0"/>
      <w:marBottom w:val="0"/>
      <w:divBdr>
        <w:top w:val="none" w:sz="0" w:space="0" w:color="auto"/>
        <w:left w:val="none" w:sz="0" w:space="0" w:color="auto"/>
        <w:bottom w:val="none" w:sz="0" w:space="0" w:color="auto"/>
        <w:right w:val="none" w:sz="0" w:space="0" w:color="auto"/>
      </w:divBdr>
    </w:div>
    <w:div w:id="1243446281">
      <w:bodyDiv w:val="1"/>
      <w:marLeft w:val="0"/>
      <w:marRight w:val="0"/>
      <w:marTop w:val="0"/>
      <w:marBottom w:val="0"/>
      <w:divBdr>
        <w:top w:val="none" w:sz="0" w:space="0" w:color="auto"/>
        <w:left w:val="none" w:sz="0" w:space="0" w:color="auto"/>
        <w:bottom w:val="none" w:sz="0" w:space="0" w:color="auto"/>
        <w:right w:val="none" w:sz="0" w:space="0" w:color="auto"/>
      </w:divBdr>
    </w:div>
    <w:div w:id="1261375819">
      <w:bodyDiv w:val="1"/>
      <w:marLeft w:val="0"/>
      <w:marRight w:val="0"/>
      <w:marTop w:val="0"/>
      <w:marBottom w:val="0"/>
      <w:divBdr>
        <w:top w:val="none" w:sz="0" w:space="0" w:color="auto"/>
        <w:left w:val="none" w:sz="0" w:space="0" w:color="auto"/>
        <w:bottom w:val="none" w:sz="0" w:space="0" w:color="auto"/>
        <w:right w:val="none" w:sz="0" w:space="0" w:color="auto"/>
      </w:divBdr>
    </w:div>
    <w:div w:id="1264806037">
      <w:bodyDiv w:val="1"/>
      <w:marLeft w:val="0"/>
      <w:marRight w:val="0"/>
      <w:marTop w:val="0"/>
      <w:marBottom w:val="0"/>
      <w:divBdr>
        <w:top w:val="none" w:sz="0" w:space="0" w:color="auto"/>
        <w:left w:val="none" w:sz="0" w:space="0" w:color="auto"/>
        <w:bottom w:val="none" w:sz="0" w:space="0" w:color="auto"/>
        <w:right w:val="none" w:sz="0" w:space="0" w:color="auto"/>
      </w:divBdr>
    </w:div>
    <w:div w:id="1315718848">
      <w:bodyDiv w:val="1"/>
      <w:marLeft w:val="0"/>
      <w:marRight w:val="0"/>
      <w:marTop w:val="0"/>
      <w:marBottom w:val="0"/>
      <w:divBdr>
        <w:top w:val="none" w:sz="0" w:space="0" w:color="auto"/>
        <w:left w:val="none" w:sz="0" w:space="0" w:color="auto"/>
        <w:bottom w:val="none" w:sz="0" w:space="0" w:color="auto"/>
        <w:right w:val="none" w:sz="0" w:space="0" w:color="auto"/>
      </w:divBdr>
    </w:div>
    <w:div w:id="1346010551">
      <w:bodyDiv w:val="1"/>
      <w:marLeft w:val="0"/>
      <w:marRight w:val="0"/>
      <w:marTop w:val="0"/>
      <w:marBottom w:val="0"/>
      <w:divBdr>
        <w:top w:val="none" w:sz="0" w:space="0" w:color="auto"/>
        <w:left w:val="none" w:sz="0" w:space="0" w:color="auto"/>
        <w:bottom w:val="none" w:sz="0" w:space="0" w:color="auto"/>
        <w:right w:val="none" w:sz="0" w:space="0" w:color="auto"/>
      </w:divBdr>
    </w:div>
    <w:div w:id="1348021089">
      <w:bodyDiv w:val="1"/>
      <w:marLeft w:val="0"/>
      <w:marRight w:val="0"/>
      <w:marTop w:val="0"/>
      <w:marBottom w:val="0"/>
      <w:divBdr>
        <w:top w:val="none" w:sz="0" w:space="0" w:color="auto"/>
        <w:left w:val="none" w:sz="0" w:space="0" w:color="auto"/>
        <w:bottom w:val="none" w:sz="0" w:space="0" w:color="auto"/>
        <w:right w:val="none" w:sz="0" w:space="0" w:color="auto"/>
      </w:divBdr>
    </w:div>
    <w:div w:id="1366366308">
      <w:bodyDiv w:val="1"/>
      <w:marLeft w:val="0"/>
      <w:marRight w:val="0"/>
      <w:marTop w:val="0"/>
      <w:marBottom w:val="0"/>
      <w:divBdr>
        <w:top w:val="none" w:sz="0" w:space="0" w:color="auto"/>
        <w:left w:val="none" w:sz="0" w:space="0" w:color="auto"/>
        <w:bottom w:val="none" w:sz="0" w:space="0" w:color="auto"/>
        <w:right w:val="none" w:sz="0" w:space="0" w:color="auto"/>
      </w:divBdr>
    </w:div>
    <w:div w:id="1413048153">
      <w:bodyDiv w:val="1"/>
      <w:marLeft w:val="0"/>
      <w:marRight w:val="0"/>
      <w:marTop w:val="0"/>
      <w:marBottom w:val="0"/>
      <w:divBdr>
        <w:top w:val="none" w:sz="0" w:space="0" w:color="auto"/>
        <w:left w:val="none" w:sz="0" w:space="0" w:color="auto"/>
        <w:bottom w:val="none" w:sz="0" w:space="0" w:color="auto"/>
        <w:right w:val="none" w:sz="0" w:space="0" w:color="auto"/>
      </w:divBdr>
    </w:div>
    <w:div w:id="1420059022">
      <w:bodyDiv w:val="1"/>
      <w:marLeft w:val="0"/>
      <w:marRight w:val="0"/>
      <w:marTop w:val="0"/>
      <w:marBottom w:val="0"/>
      <w:divBdr>
        <w:top w:val="none" w:sz="0" w:space="0" w:color="auto"/>
        <w:left w:val="none" w:sz="0" w:space="0" w:color="auto"/>
        <w:bottom w:val="none" w:sz="0" w:space="0" w:color="auto"/>
        <w:right w:val="none" w:sz="0" w:space="0" w:color="auto"/>
      </w:divBdr>
    </w:div>
    <w:div w:id="1421413501">
      <w:bodyDiv w:val="1"/>
      <w:marLeft w:val="0"/>
      <w:marRight w:val="0"/>
      <w:marTop w:val="0"/>
      <w:marBottom w:val="0"/>
      <w:divBdr>
        <w:top w:val="none" w:sz="0" w:space="0" w:color="auto"/>
        <w:left w:val="none" w:sz="0" w:space="0" w:color="auto"/>
        <w:bottom w:val="none" w:sz="0" w:space="0" w:color="auto"/>
        <w:right w:val="none" w:sz="0" w:space="0" w:color="auto"/>
      </w:divBdr>
    </w:div>
    <w:div w:id="1430009313">
      <w:bodyDiv w:val="1"/>
      <w:marLeft w:val="0"/>
      <w:marRight w:val="0"/>
      <w:marTop w:val="0"/>
      <w:marBottom w:val="0"/>
      <w:divBdr>
        <w:top w:val="none" w:sz="0" w:space="0" w:color="auto"/>
        <w:left w:val="none" w:sz="0" w:space="0" w:color="auto"/>
        <w:bottom w:val="none" w:sz="0" w:space="0" w:color="auto"/>
        <w:right w:val="none" w:sz="0" w:space="0" w:color="auto"/>
      </w:divBdr>
    </w:div>
    <w:div w:id="1508131875">
      <w:bodyDiv w:val="1"/>
      <w:marLeft w:val="0"/>
      <w:marRight w:val="0"/>
      <w:marTop w:val="0"/>
      <w:marBottom w:val="0"/>
      <w:divBdr>
        <w:top w:val="none" w:sz="0" w:space="0" w:color="auto"/>
        <w:left w:val="none" w:sz="0" w:space="0" w:color="auto"/>
        <w:bottom w:val="none" w:sz="0" w:space="0" w:color="auto"/>
        <w:right w:val="none" w:sz="0" w:space="0" w:color="auto"/>
      </w:divBdr>
    </w:div>
    <w:div w:id="1545874962">
      <w:bodyDiv w:val="1"/>
      <w:marLeft w:val="0"/>
      <w:marRight w:val="0"/>
      <w:marTop w:val="0"/>
      <w:marBottom w:val="0"/>
      <w:divBdr>
        <w:top w:val="none" w:sz="0" w:space="0" w:color="auto"/>
        <w:left w:val="none" w:sz="0" w:space="0" w:color="auto"/>
        <w:bottom w:val="none" w:sz="0" w:space="0" w:color="auto"/>
        <w:right w:val="none" w:sz="0" w:space="0" w:color="auto"/>
      </w:divBdr>
    </w:div>
    <w:div w:id="1566404661">
      <w:bodyDiv w:val="1"/>
      <w:marLeft w:val="0"/>
      <w:marRight w:val="0"/>
      <w:marTop w:val="0"/>
      <w:marBottom w:val="0"/>
      <w:divBdr>
        <w:top w:val="none" w:sz="0" w:space="0" w:color="auto"/>
        <w:left w:val="none" w:sz="0" w:space="0" w:color="auto"/>
        <w:bottom w:val="none" w:sz="0" w:space="0" w:color="auto"/>
        <w:right w:val="none" w:sz="0" w:space="0" w:color="auto"/>
      </w:divBdr>
    </w:div>
    <w:div w:id="1611038660">
      <w:bodyDiv w:val="1"/>
      <w:marLeft w:val="0"/>
      <w:marRight w:val="0"/>
      <w:marTop w:val="0"/>
      <w:marBottom w:val="0"/>
      <w:divBdr>
        <w:top w:val="none" w:sz="0" w:space="0" w:color="auto"/>
        <w:left w:val="none" w:sz="0" w:space="0" w:color="auto"/>
        <w:bottom w:val="none" w:sz="0" w:space="0" w:color="auto"/>
        <w:right w:val="none" w:sz="0" w:space="0" w:color="auto"/>
      </w:divBdr>
    </w:div>
    <w:div w:id="1671135105">
      <w:bodyDiv w:val="1"/>
      <w:marLeft w:val="0"/>
      <w:marRight w:val="0"/>
      <w:marTop w:val="0"/>
      <w:marBottom w:val="0"/>
      <w:divBdr>
        <w:top w:val="none" w:sz="0" w:space="0" w:color="auto"/>
        <w:left w:val="none" w:sz="0" w:space="0" w:color="auto"/>
        <w:bottom w:val="none" w:sz="0" w:space="0" w:color="auto"/>
        <w:right w:val="none" w:sz="0" w:space="0" w:color="auto"/>
      </w:divBdr>
    </w:div>
    <w:div w:id="1672483809">
      <w:bodyDiv w:val="1"/>
      <w:marLeft w:val="0"/>
      <w:marRight w:val="0"/>
      <w:marTop w:val="0"/>
      <w:marBottom w:val="0"/>
      <w:divBdr>
        <w:top w:val="none" w:sz="0" w:space="0" w:color="auto"/>
        <w:left w:val="none" w:sz="0" w:space="0" w:color="auto"/>
        <w:bottom w:val="none" w:sz="0" w:space="0" w:color="auto"/>
        <w:right w:val="none" w:sz="0" w:space="0" w:color="auto"/>
      </w:divBdr>
    </w:div>
    <w:div w:id="1764498520">
      <w:bodyDiv w:val="1"/>
      <w:marLeft w:val="0"/>
      <w:marRight w:val="0"/>
      <w:marTop w:val="0"/>
      <w:marBottom w:val="0"/>
      <w:divBdr>
        <w:top w:val="none" w:sz="0" w:space="0" w:color="auto"/>
        <w:left w:val="none" w:sz="0" w:space="0" w:color="auto"/>
        <w:bottom w:val="none" w:sz="0" w:space="0" w:color="auto"/>
        <w:right w:val="none" w:sz="0" w:space="0" w:color="auto"/>
      </w:divBdr>
    </w:div>
    <w:div w:id="1814524515">
      <w:bodyDiv w:val="1"/>
      <w:marLeft w:val="0"/>
      <w:marRight w:val="0"/>
      <w:marTop w:val="0"/>
      <w:marBottom w:val="0"/>
      <w:divBdr>
        <w:top w:val="none" w:sz="0" w:space="0" w:color="auto"/>
        <w:left w:val="none" w:sz="0" w:space="0" w:color="auto"/>
        <w:bottom w:val="none" w:sz="0" w:space="0" w:color="auto"/>
        <w:right w:val="none" w:sz="0" w:space="0" w:color="auto"/>
      </w:divBdr>
    </w:div>
    <w:div w:id="1875842463">
      <w:bodyDiv w:val="1"/>
      <w:marLeft w:val="0"/>
      <w:marRight w:val="0"/>
      <w:marTop w:val="0"/>
      <w:marBottom w:val="0"/>
      <w:divBdr>
        <w:top w:val="none" w:sz="0" w:space="0" w:color="auto"/>
        <w:left w:val="none" w:sz="0" w:space="0" w:color="auto"/>
        <w:bottom w:val="none" w:sz="0" w:space="0" w:color="auto"/>
        <w:right w:val="none" w:sz="0" w:space="0" w:color="auto"/>
      </w:divBdr>
    </w:div>
    <w:div w:id="1893416729">
      <w:bodyDiv w:val="1"/>
      <w:marLeft w:val="0"/>
      <w:marRight w:val="0"/>
      <w:marTop w:val="0"/>
      <w:marBottom w:val="0"/>
      <w:divBdr>
        <w:top w:val="none" w:sz="0" w:space="0" w:color="auto"/>
        <w:left w:val="none" w:sz="0" w:space="0" w:color="auto"/>
        <w:bottom w:val="none" w:sz="0" w:space="0" w:color="auto"/>
        <w:right w:val="none" w:sz="0" w:space="0" w:color="auto"/>
      </w:divBdr>
    </w:div>
    <w:div w:id="1941988008">
      <w:bodyDiv w:val="1"/>
      <w:marLeft w:val="0"/>
      <w:marRight w:val="0"/>
      <w:marTop w:val="0"/>
      <w:marBottom w:val="0"/>
      <w:divBdr>
        <w:top w:val="none" w:sz="0" w:space="0" w:color="auto"/>
        <w:left w:val="none" w:sz="0" w:space="0" w:color="auto"/>
        <w:bottom w:val="none" w:sz="0" w:space="0" w:color="auto"/>
        <w:right w:val="none" w:sz="0" w:space="0" w:color="auto"/>
      </w:divBdr>
    </w:div>
    <w:div w:id="1945844428">
      <w:bodyDiv w:val="1"/>
      <w:marLeft w:val="0"/>
      <w:marRight w:val="0"/>
      <w:marTop w:val="0"/>
      <w:marBottom w:val="0"/>
      <w:divBdr>
        <w:top w:val="none" w:sz="0" w:space="0" w:color="auto"/>
        <w:left w:val="none" w:sz="0" w:space="0" w:color="auto"/>
        <w:bottom w:val="none" w:sz="0" w:space="0" w:color="auto"/>
        <w:right w:val="none" w:sz="0" w:space="0" w:color="auto"/>
      </w:divBdr>
    </w:div>
    <w:div w:id="1948080046">
      <w:bodyDiv w:val="1"/>
      <w:marLeft w:val="0"/>
      <w:marRight w:val="0"/>
      <w:marTop w:val="0"/>
      <w:marBottom w:val="0"/>
      <w:divBdr>
        <w:top w:val="none" w:sz="0" w:space="0" w:color="auto"/>
        <w:left w:val="none" w:sz="0" w:space="0" w:color="auto"/>
        <w:bottom w:val="none" w:sz="0" w:space="0" w:color="auto"/>
        <w:right w:val="none" w:sz="0" w:space="0" w:color="auto"/>
      </w:divBdr>
    </w:div>
    <w:div w:id="2142113328">
      <w:bodyDiv w:val="1"/>
      <w:marLeft w:val="0"/>
      <w:marRight w:val="0"/>
      <w:marTop w:val="0"/>
      <w:marBottom w:val="0"/>
      <w:divBdr>
        <w:top w:val="none" w:sz="0" w:space="0" w:color="auto"/>
        <w:left w:val="none" w:sz="0" w:space="0" w:color="auto"/>
        <w:bottom w:val="none" w:sz="0" w:space="0" w:color="auto"/>
        <w:right w:val="none" w:sz="0" w:space="0" w:color="auto"/>
      </w:divBdr>
    </w:div>
    <w:div w:id="21465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hyperlink" Target="http://www.gob.mx/sfp"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mailto:hugo.ramirezm@imss.gob.mx" TargetMode="Externa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mailto:compranet@funcionpublica.gob.mx"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teodoro.luis@imss.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rancisco.ortizr@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ss.gob.mx/tramites/cumplimiento-obligaciones"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5CC6C5-AC66-47BB-8DF9-E123DBE53084}">
  <ds:schemaRefs>
    <ds:schemaRef ds:uri="http://schemas.openxmlformats.org/officeDocument/2006/bibliography"/>
  </ds:schemaRefs>
</ds:datastoreItem>
</file>

<file path=customXml/itemProps4.xml><?xml version="1.0" encoding="utf-8"?>
<ds:datastoreItem xmlns:ds="http://schemas.openxmlformats.org/officeDocument/2006/customXml" ds:itemID="{700CC626-D418-46DD-99D8-9EE52FD37A5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73</Pages>
  <Words>27099</Words>
  <Characters>149048</Characters>
  <Application>Microsoft Office Word</Application>
  <DocSecurity>0</DocSecurity>
  <Lines>1242</Lines>
  <Paragraphs>351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175796</CharactersWithSpaces>
  <SharedDoc>false</SharedDoc>
  <HLinks>
    <vt:vector size="72" baseType="variant">
      <vt:variant>
        <vt:i4>6291467</vt:i4>
      </vt:variant>
      <vt:variant>
        <vt:i4>27</vt:i4>
      </vt:variant>
      <vt:variant>
        <vt:i4>0</vt:i4>
      </vt:variant>
      <vt:variant>
        <vt:i4>5</vt:i4>
      </vt:variant>
      <vt:variant>
        <vt:lpwstr>https://direccion_imss_oxigeno/wsoxigeno_imss.asp</vt:lpwstr>
      </vt:variant>
      <vt:variant>
        <vt:lpwstr/>
      </vt:variant>
      <vt:variant>
        <vt:i4>2883699</vt:i4>
      </vt:variant>
      <vt:variant>
        <vt:i4>24</vt:i4>
      </vt:variant>
      <vt:variant>
        <vt:i4>0</vt:i4>
      </vt:variant>
      <vt:variant>
        <vt:i4>5</vt:i4>
      </vt:variant>
      <vt:variant>
        <vt:lpwstr>https://direccion_prov_oxigeno/wsoxigeno.asp</vt:lpwstr>
      </vt:variant>
      <vt:variant>
        <vt:lpwstr/>
      </vt:variant>
      <vt:variant>
        <vt:i4>7471110</vt:i4>
      </vt:variant>
      <vt:variant>
        <vt:i4>21</vt:i4>
      </vt:variant>
      <vt:variant>
        <vt:i4>0</vt:i4>
      </vt:variant>
      <vt:variant>
        <vt:i4>5</vt:i4>
      </vt:variant>
      <vt:variant>
        <vt:lpwstr>mailto:maria.aguilar@gmail.com</vt:lpwstr>
      </vt:variant>
      <vt:variant>
        <vt:lpwstr/>
      </vt:variant>
      <vt:variant>
        <vt:i4>655386</vt:i4>
      </vt:variant>
      <vt:variant>
        <vt:i4>18</vt:i4>
      </vt:variant>
      <vt:variant>
        <vt:i4>0</vt:i4>
      </vt:variant>
      <vt:variant>
        <vt:i4>5</vt:i4>
      </vt:variant>
      <vt:variant>
        <vt:lpwstr>http://www.gob.mx/sfp</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131155</vt:i4>
      </vt:variant>
      <vt:variant>
        <vt:i4>12</vt:i4>
      </vt:variant>
      <vt:variant>
        <vt:i4>0</vt:i4>
      </vt:variant>
      <vt:variant>
        <vt:i4>5</vt:i4>
      </vt:variant>
      <vt:variant>
        <vt:lpwstr>http://www.infonavit.org.mx/</vt:lpwstr>
      </vt:variant>
      <vt:variant>
        <vt:lpwstr/>
      </vt:variant>
      <vt:variant>
        <vt:i4>7733342</vt:i4>
      </vt:variant>
      <vt:variant>
        <vt:i4>9</vt:i4>
      </vt:variant>
      <vt:variant>
        <vt:i4>0</vt:i4>
      </vt:variant>
      <vt:variant>
        <vt:i4>5</vt:i4>
      </vt:variant>
      <vt:variant>
        <vt:lpwstr>mailto:oscar.caballero@imss.gob.mx</vt:lpwstr>
      </vt:variant>
      <vt:variant>
        <vt:lpwstr/>
      </vt:variant>
      <vt:variant>
        <vt:i4>131155</vt:i4>
      </vt:variant>
      <vt:variant>
        <vt:i4>6</vt:i4>
      </vt:variant>
      <vt:variant>
        <vt:i4>0</vt:i4>
      </vt:variant>
      <vt:variant>
        <vt:i4>5</vt:i4>
      </vt:variant>
      <vt:variant>
        <vt:lpwstr>http://www.infonavit.org.mx/</vt:lpwstr>
      </vt:variant>
      <vt:variant>
        <vt:lpwstr/>
      </vt:variant>
      <vt:variant>
        <vt:i4>2490406</vt:i4>
      </vt:variant>
      <vt:variant>
        <vt:i4>3</vt:i4>
      </vt:variant>
      <vt:variant>
        <vt:i4>0</vt:i4>
      </vt:variant>
      <vt:variant>
        <vt:i4>5</vt:i4>
      </vt:variant>
      <vt:variant>
        <vt:lpwstr>http://www.imss.gob.mx/</vt:lpwstr>
      </vt:variant>
      <vt:variant>
        <vt:lpwstr/>
      </vt:variant>
      <vt:variant>
        <vt:i4>655452</vt:i4>
      </vt:variant>
      <vt:variant>
        <vt:i4>0</vt:i4>
      </vt:variant>
      <vt:variant>
        <vt:i4>0</vt:i4>
      </vt:variant>
      <vt:variant>
        <vt:i4>5</vt:i4>
      </vt:variant>
      <vt:variant>
        <vt:lpwstr>http://www.compranet.gob.mx/</vt:lpwstr>
      </vt:variant>
      <vt:variant>
        <vt:lpwstr/>
      </vt:variant>
      <vt:variant>
        <vt:i4>5111932</vt:i4>
      </vt:variant>
      <vt:variant>
        <vt:i4>3</vt:i4>
      </vt:variant>
      <vt:variant>
        <vt:i4>0</vt:i4>
      </vt:variant>
      <vt:variant>
        <vt:i4>5</vt:i4>
      </vt:variant>
      <vt:variant>
        <vt:lpwstr>http://images.google.com.mx/imgres?imgurl=http://www.gmkfreelogos.com/logos/A/img/adobe_pdf.gif&amp;imgrefurl=http://www.gmkfreelogos.com/es-53-Adobe---PDF.html&amp;h=201&amp;w=201&amp;sz=3&amp;hl=es&amp;start=3&amp;um=1&amp;tbnid=ByEHTT99KeIX8M:&amp;tbnh=104&amp;tbnw=104&amp;prev=/images?q%3DIMAGENES%2BDE%2BLOGO%2BDE%2BPDF%26um%3D1%26hl%3Des%26sa%3DG</vt:lpwstr>
      </vt:variant>
      <vt:variant>
        <vt:lpwstr/>
      </vt:variant>
      <vt:variant>
        <vt:i4>3407956</vt:i4>
      </vt:variant>
      <vt:variant>
        <vt:i4>0</vt:i4>
      </vt:variant>
      <vt:variant>
        <vt:i4>0</vt:i4>
      </vt:variant>
      <vt:variant>
        <vt:i4>5</vt:i4>
      </vt:variant>
      <vt:variant>
        <vt:lpwstr>http://images.google.com.mx/imgres?imgurl=http://bp3.blogger.com/_L3QdFE2QoVg/RvBs_lkLP4I/AAAAAAAABIE/pjPpRlHNYJo/s400/logo_EXCEL.jpg&amp;imgrefurl=http://www.blogalaxia.com/busca/autorun.inf/2&amp;h=279&amp;w=380&amp;sz=16&amp;hl=es&amp;start=6&amp;um=1&amp;tbnid=FiCMvk-tLEX4dM:&amp;tbnh=90&amp;tbnw=123&amp;prev=/images?q%3DIMAGENES%2BDE%2BLOGO%2BDE%2BEXCEL%26um%3D1%26hl%3Des%26sa%3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215</cp:revision>
  <cp:lastPrinted>2019-12-12T18:58:00Z</cp:lastPrinted>
  <dcterms:created xsi:type="dcterms:W3CDTF">2021-12-14T14:48:00Z</dcterms:created>
  <dcterms:modified xsi:type="dcterms:W3CDTF">2025-02-04T15:49:00Z</dcterms:modified>
</cp:coreProperties>
</file>